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DFF8F" w14:textId="77777777"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Uniwersyteckie Centrum Kliniczne</w:t>
      </w:r>
    </w:p>
    <w:p w14:paraId="1951C8B3" w14:textId="77777777" w:rsidR="003925FD" w:rsidRPr="00B1426E" w:rsidRDefault="003925FD" w:rsidP="003925FD">
      <w:pPr>
        <w:spacing w:after="0" w:line="240" w:lineRule="auto"/>
        <w:rPr>
          <w:rFonts w:ascii="Tahoma" w:eastAsia="Calibri" w:hAnsi="Tahoma" w:cs="Tahoma"/>
          <w:b/>
          <w:sz w:val="20"/>
          <w:szCs w:val="20"/>
          <w:lang w:eastAsia="pl-PL"/>
        </w:rPr>
      </w:pPr>
      <w:r>
        <w:rPr>
          <w:rFonts w:ascii="Tahoma" w:eastAsia="Calibri" w:hAnsi="Tahoma" w:cs="Tahoma"/>
          <w:b/>
          <w:sz w:val="20"/>
          <w:szCs w:val="20"/>
          <w:lang w:eastAsia="pl-PL"/>
        </w:rPr>
        <w:t>i</w:t>
      </w:r>
      <w:r w:rsidRPr="00B1426E">
        <w:rPr>
          <w:rFonts w:ascii="Tahoma" w:eastAsia="Calibri" w:hAnsi="Tahoma" w:cs="Tahoma"/>
          <w:b/>
          <w:sz w:val="20"/>
          <w:szCs w:val="20"/>
          <w:lang w:eastAsia="pl-PL"/>
        </w:rPr>
        <w:t>m. prof. K. Gibińskiego</w:t>
      </w:r>
    </w:p>
    <w:p w14:paraId="718D33E5" w14:textId="77777777"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Śląskiego Uniwersytetu Medycznego  w Katowicach</w:t>
      </w:r>
    </w:p>
    <w:p w14:paraId="510CD339" w14:textId="77777777"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 xml:space="preserve">40-514 Katowice ul. Ceglana 35 </w:t>
      </w:r>
    </w:p>
    <w:p w14:paraId="7410156F" w14:textId="77777777" w:rsidR="003925FD" w:rsidRPr="00B1426E" w:rsidRDefault="003925FD" w:rsidP="003925FD">
      <w:pPr>
        <w:spacing w:after="0" w:line="240" w:lineRule="auto"/>
        <w:rPr>
          <w:rFonts w:ascii="Tahoma" w:eastAsia="Calibri" w:hAnsi="Tahoma" w:cs="Tahoma"/>
          <w:b/>
          <w:sz w:val="20"/>
          <w:szCs w:val="20"/>
          <w:lang w:eastAsia="pl-PL"/>
        </w:rPr>
      </w:pPr>
    </w:p>
    <w:p w14:paraId="28133A76" w14:textId="77777777" w:rsidR="003925FD" w:rsidRPr="00B1426E" w:rsidRDefault="003925FD" w:rsidP="003925FD">
      <w:pPr>
        <w:spacing w:after="0" w:line="240" w:lineRule="auto"/>
        <w:rPr>
          <w:rFonts w:ascii="Times New Roman" w:eastAsia="Calibri" w:hAnsi="Times New Roman" w:cs="Times New Roman"/>
          <w:sz w:val="20"/>
          <w:szCs w:val="20"/>
          <w:lang w:eastAsia="pl-PL"/>
        </w:rPr>
      </w:pPr>
    </w:p>
    <w:p w14:paraId="04B69384" w14:textId="77777777" w:rsidR="003925FD" w:rsidRPr="00B1426E" w:rsidRDefault="003925FD" w:rsidP="003925FD">
      <w:pPr>
        <w:spacing w:after="0" w:line="240" w:lineRule="auto"/>
        <w:rPr>
          <w:rFonts w:ascii="Tahoma" w:eastAsia="Calibri" w:hAnsi="Tahoma" w:cs="Tahoma"/>
          <w:b/>
          <w:sz w:val="20"/>
          <w:szCs w:val="20"/>
          <w:lang w:eastAsia="pl-PL"/>
        </w:rPr>
      </w:pPr>
      <w:r w:rsidRPr="00B1426E">
        <w:rPr>
          <w:rFonts w:ascii="Tahoma" w:eastAsia="Calibri" w:hAnsi="Tahoma" w:cs="Tahoma"/>
          <w:b/>
          <w:sz w:val="20"/>
          <w:szCs w:val="20"/>
          <w:lang w:eastAsia="pl-PL"/>
        </w:rPr>
        <w:t>Znak sprawy: DZP/381/</w:t>
      </w:r>
      <w:r w:rsidR="00E27C5A">
        <w:rPr>
          <w:rFonts w:ascii="Tahoma" w:eastAsia="Calibri" w:hAnsi="Tahoma" w:cs="Tahoma"/>
          <w:b/>
          <w:sz w:val="20"/>
          <w:szCs w:val="20"/>
          <w:lang w:eastAsia="pl-PL"/>
        </w:rPr>
        <w:t>97</w:t>
      </w:r>
      <w:r>
        <w:rPr>
          <w:rFonts w:ascii="Tahoma" w:eastAsia="Calibri" w:hAnsi="Tahoma" w:cs="Tahoma"/>
          <w:b/>
          <w:sz w:val="20"/>
          <w:szCs w:val="20"/>
          <w:lang w:eastAsia="pl-PL"/>
        </w:rPr>
        <w:t>B/2018</w:t>
      </w:r>
    </w:p>
    <w:p w14:paraId="6B45EFD7" w14:textId="77777777" w:rsidR="003925FD" w:rsidRPr="00B1426E" w:rsidRDefault="003925FD" w:rsidP="003925FD">
      <w:pPr>
        <w:spacing w:after="0" w:line="240" w:lineRule="auto"/>
        <w:rPr>
          <w:rFonts w:ascii="Tahoma" w:eastAsia="Calibri" w:hAnsi="Tahoma" w:cs="Tahoma"/>
          <w:sz w:val="24"/>
          <w:szCs w:val="24"/>
          <w:lang w:eastAsia="pl-PL"/>
        </w:rPr>
      </w:pPr>
    </w:p>
    <w:p w14:paraId="750EF07B" w14:textId="77777777" w:rsidR="003925FD" w:rsidRPr="00B1426E" w:rsidRDefault="003925FD" w:rsidP="003925FD">
      <w:pPr>
        <w:spacing w:after="0" w:line="240" w:lineRule="auto"/>
        <w:rPr>
          <w:rFonts w:ascii="Tahoma" w:eastAsia="Calibri" w:hAnsi="Tahoma" w:cs="Tahoma"/>
          <w:sz w:val="24"/>
          <w:szCs w:val="24"/>
          <w:lang w:eastAsia="pl-PL"/>
        </w:rPr>
      </w:pPr>
    </w:p>
    <w:p w14:paraId="592C95BE" w14:textId="77777777" w:rsidR="003925FD" w:rsidRPr="00B1426E" w:rsidRDefault="003925FD" w:rsidP="003925FD">
      <w:pPr>
        <w:spacing w:after="0" w:line="240" w:lineRule="auto"/>
        <w:rPr>
          <w:rFonts w:ascii="Tahoma" w:eastAsia="Calibri" w:hAnsi="Tahoma" w:cs="Tahoma"/>
          <w:sz w:val="24"/>
          <w:szCs w:val="24"/>
          <w:lang w:eastAsia="pl-PL"/>
        </w:rPr>
      </w:pPr>
    </w:p>
    <w:p w14:paraId="1E798BFE" w14:textId="77777777" w:rsidR="003925FD" w:rsidRPr="00B1426E" w:rsidRDefault="003925FD" w:rsidP="003925FD">
      <w:pPr>
        <w:spacing w:after="0" w:line="240" w:lineRule="auto"/>
        <w:rPr>
          <w:rFonts w:ascii="Tahoma" w:eastAsia="Calibri" w:hAnsi="Tahoma" w:cs="Tahoma"/>
          <w:sz w:val="24"/>
          <w:szCs w:val="24"/>
          <w:lang w:eastAsia="pl-PL"/>
        </w:rPr>
      </w:pPr>
    </w:p>
    <w:p w14:paraId="37FC4D51" w14:textId="77777777" w:rsidR="003925FD" w:rsidRPr="00B1426E" w:rsidRDefault="003925FD" w:rsidP="003925FD">
      <w:pPr>
        <w:spacing w:after="0" w:line="240" w:lineRule="auto"/>
        <w:rPr>
          <w:rFonts w:ascii="Tahoma" w:eastAsia="Calibri" w:hAnsi="Tahoma" w:cs="Tahoma"/>
          <w:sz w:val="24"/>
          <w:szCs w:val="24"/>
          <w:lang w:eastAsia="pl-PL"/>
        </w:rPr>
      </w:pPr>
    </w:p>
    <w:p w14:paraId="652EDF2F" w14:textId="77777777" w:rsidR="003925FD" w:rsidRPr="00B1426E" w:rsidRDefault="003925FD" w:rsidP="003925FD">
      <w:pPr>
        <w:spacing w:after="0" w:line="240" w:lineRule="auto"/>
        <w:rPr>
          <w:rFonts w:ascii="Tahoma" w:eastAsia="Calibri" w:hAnsi="Tahoma" w:cs="Tahoma"/>
          <w:sz w:val="24"/>
          <w:szCs w:val="24"/>
          <w:lang w:eastAsia="pl-PL"/>
        </w:rPr>
      </w:pPr>
    </w:p>
    <w:p w14:paraId="52350835" w14:textId="77777777" w:rsidR="003925FD" w:rsidRPr="00B1426E" w:rsidRDefault="003925FD" w:rsidP="003925FD">
      <w:pPr>
        <w:spacing w:after="0" w:line="240" w:lineRule="auto"/>
        <w:jc w:val="center"/>
        <w:rPr>
          <w:rFonts w:ascii="Tahoma" w:eastAsia="Calibri" w:hAnsi="Tahoma" w:cs="Tahoma"/>
          <w:b/>
          <w:color w:val="000000"/>
          <w:kern w:val="36"/>
          <w:sz w:val="24"/>
          <w:szCs w:val="24"/>
          <w:lang w:eastAsia="pl-PL"/>
        </w:rPr>
      </w:pPr>
      <w:r w:rsidRPr="00B1426E">
        <w:rPr>
          <w:rFonts w:ascii="Tahoma" w:eastAsia="Calibri" w:hAnsi="Tahoma" w:cs="Tahoma"/>
          <w:b/>
          <w:color w:val="000000"/>
          <w:kern w:val="36"/>
          <w:sz w:val="24"/>
          <w:szCs w:val="24"/>
          <w:lang w:eastAsia="pl-PL"/>
        </w:rPr>
        <w:t>SPECYFIKACJA ISTOTNYCH WARUNKÓW ZAMÓWIENIA</w:t>
      </w:r>
    </w:p>
    <w:p w14:paraId="5788B5F0" w14:textId="77777777"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DOT</w:t>
      </w:r>
      <w:r w:rsidR="00E27C5A">
        <w:rPr>
          <w:rFonts w:ascii="Tahoma" w:eastAsia="Calibri" w:hAnsi="Tahoma" w:cs="Tahoma"/>
          <w:b/>
          <w:sz w:val="24"/>
          <w:szCs w:val="24"/>
          <w:lang w:eastAsia="pl-PL"/>
        </w:rPr>
        <w:t>YCZY</w:t>
      </w:r>
      <w:r w:rsidRPr="00B1426E">
        <w:rPr>
          <w:rFonts w:ascii="Tahoma" w:eastAsia="Calibri" w:hAnsi="Tahoma" w:cs="Tahoma"/>
          <w:b/>
          <w:sz w:val="24"/>
          <w:szCs w:val="24"/>
          <w:lang w:eastAsia="pl-PL"/>
        </w:rPr>
        <w:t xml:space="preserve"> PRZETARGU NIEOGRANICZONEGO</w:t>
      </w:r>
    </w:p>
    <w:p w14:paraId="32B8AC7A" w14:textId="77777777"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O WARTOŚCI SZACUNKOWEJ NIEPRZEKRACZAJĄCEJ KWOTY OKREŚLONEJ W PRZEPISACH WYDANYCH NA PODSTAWIE ART. 11 UST. 8 USTAWY Z DNIA 29 STYCZNIA 2004 R. PRAWO ZAMÓWIEŃ PUBLICZNYCH</w:t>
      </w:r>
    </w:p>
    <w:p w14:paraId="71BD9A8F" w14:textId="77777777" w:rsidR="003925FD" w:rsidRPr="00B1426E" w:rsidRDefault="003925FD" w:rsidP="003925FD">
      <w:pPr>
        <w:spacing w:after="0" w:line="240" w:lineRule="auto"/>
        <w:jc w:val="center"/>
        <w:rPr>
          <w:rFonts w:ascii="Tahoma" w:eastAsia="Calibri" w:hAnsi="Tahoma" w:cs="Tahoma"/>
          <w:b/>
          <w:sz w:val="24"/>
          <w:szCs w:val="24"/>
          <w:lang w:eastAsia="pl-PL"/>
        </w:rPr>
      </w:pPr>
      <w:r w:rsidRPr="00B1426E">
        <w:rPr>
          <w:rFonts w:ascii="Tahoma" w:eastAsia="Calibri" w:hAnsi="Tahoma" w:cs="Tahoma"/>
          <w:b/>
          <w:sz w:val="24"/>
          <w:szCs w:val="24"/>
          <w:lang w:eastAsia="pl-PL"/>
        </w:rPr>
        <w:t>na</w:t>
      </w:r>
    </w:p>
    <w:p w14:paraId="11DF62C7" w14:textId="77777777" w:rsidR="003925FD" w:rsidRPr="00B1426E" w:rsidRDefault="003925FD" w:rsidP="003925FD">
      <w:pPr>
        <w:spacing w:after="0" w:line="240" w:lineRule="auto"/>
        <w:rPr>
          <w:rFonts w:ascii="Tahoma" w:eastAsia="Calibri" w:hAnsi="Tahoma" w:cs="Tahoma"/>
          <w:b/>
          <w:sz w:val="20"/>
          <w:szCs w:val="20"/>
          <w:lang w:eastAsia="pl-PL"/>
        </w:rPr>
      </w:pPr>
    </w:p>
    <w:p w14:paraId="41DD2577" w14:textId="77777777" w:rsidR="003925FD" w:rsidRPr="00B1426E" w:rsidRDefault="003925FD" w:rsidP="003925FD">
      <w:pPr>
        <w:spacing w:after="0" w:line="240" w:lineRule="auto"/>
        <w:rPr>
          <w:rFonts w:ascii="Tahoma" w:eastAsia="Calibri" w:hAnsi="Tahoma" w:cs="Tahoma"/>
          <w:b/>
          <w:sz w:val="20"/>
          <w:szCs w:val="20"/>
          <w:lang w:eastAsia="pl-PL"/>
        </w:rPr>
      </w:pPr>
    </w:p>
    <w:p w14:paraId="5BF31068" w14:textId="77777777" w:rsidR="003925FD" w:rsidRPr="00B1426E" w:rsidRDefault="003925FD" w:rsidP="003925FD">
      <w:pPr>
        <w:spacing w:after="0" w:line="240" w:lineRule="auto"/>
        <w:jc w:val="center"/>
        <w:rPr>
          <w:rFonts w:ascii="Tahoma" w:eastAsia="Calibri" w:hAnsi="Tahoma" w:cs="Tahoma"/>
          <w:sz w:val="24"/>
          <w:szCs w:val="24"/>
          <w:lang w:eastAsia="pl-PL"/>
        </w:rPr>
      </w:pPr>
      <w:r w:rsidRPr="003925FD">
        <w:rPr>
          <w:rFonts w:ascii="Tahoma" w:eastAsia="Times New Roman" w:hAnsi="Tahoma" w:cs="Tahoma"/>
          <w:b/>
          <w:sz w:val="24"/>
          <w:szCs w:val="24"/>
          <w:lang w:eastAsia="pl-PL"/>
        </w:rPr>
        <w:t xml:space="preserve">wykonanie projektu i przebudowy wraz ze zmianą sposobu użytkowania budynku Pralni na potrzeby Oddziału Chirurgii Onkologicznej </w:t>
      </w:r>
      <w:r>
        <w:rPr>
          <w:rFonts w:ascii="Tahoma" w:eastAsia="Times New Roman" w:hAnsi="Tahoma" w:cs="Tahoma"/>
          <w:b/>
          <w:sz w:val="24"/>
          <w:szCs w:val="24"/>
          <w:lang w:eastAsia="pl-PL"/>
        </w:rPr>
        <w:t xml:space="preserve"> w Katowicach przy ul. Ceglanej 35</w:t>
      </w:r>
    </w:p>
    <w:p w14:paraId="16C95F3E" w14:textId="77777777" w:rsidR="003925FD" w:rsidRPr="00B1426E" w:rsidRDefault="003925FD" w:rsidP="003925FD">
      <w:pPr>
        <w:spacing w:after="0" w:line="240" w:lineRule="auto"/>
        <w:rPr>
          <w:rFonts w:ascii="Tahoma" w:eastAsia="Calibri" w:hAnsi="Tahoma" w:cs="Tahoma"/>
          <w:sz w:val="24"/>
          <w:szCs w:val="24"/>
          <w:lang w:eastAsia="pl-PL"/>
        </w:rPr>
      </w:pPr>
    </w:p>
    <w:p w14:paraId="465791DC" w14:textId="77777777" w:rsidR="003925FD" w:rsidRPr="00B1426E" w:rsidRDefault="003925FD" w:rsidP="003925FD">
      <w:pPr>
        <w:spacing w:after="0" w:line="240" w:lineRule="auto"/>
        <w:rPr>
          <w:rFonts w:ascii="Tahoma" w:eastAsia="Calibri" w:hAnsi="Tahoma" w:cs="Tahoma"/>
          <w:sz w:val="24"/>
          <w:szCs w:val="24"/>
          <w:lang w:eastAsia="pl-PL"/>
        </w:rPr>
      </w:pPr>
    </w:p>
    <w:p w14:paraId="28837193" w14:textId="77777777" w:rsidR="003925FD" w:rsidRPr="00B1426E" w:rsidRDefault="003925FD" w:rsidP="003925FD">
      <w:pPr>
        <w:spacing w:after="0" w:line="240" w:lineRule="auto"/>
        <w:rPr>
          <w:rFonts w:ascii="Tahoma" w:eastAsia="Calibri" w:hAnsi="Tahoma" w:cs="Tahoma"/>
          <w:sz w:val="24"/>
          <w:szCs w:val="24"/>
          <w:lang w:eastAsia="pl-PL"/>
        </w:rPr>
      </w:pPr>
    </w:p>
    <w:p w14:paraId="55A8E746" w14:textId="77777777" w:rsidR="003925FD" w:rsidRPr="00B1426E" w:rsidRDefault="003925FD" w:rsidP="003925FD">
      <w:pPr>
        <w:spacing w:after="0" w:line="240" w:lineRule="auto"/>
        <w:jc w:val="right"/>
        <w:rPr>
          <w:rFonts w:ascii="Tahoma" w:eastAsia="Calibri" w:hAnsi="Tahoma" w:cs="Tahoma"/>
          <w:sz w:val="24"/>
          <w:szCs w:val="24"/>
          <w:lang w:eastAsia="pl-PL"/>
        </w:rPr>
      </w:pPr>
      <w:r w:rsidRPr="00B1426E">
        <w:rPr>
          <w:rFonts w:ascii="Tahoma" w:eastAsia="Calibri" w:hAnsi="Tahoma" w:cs="Tahoma"/>
          <w:sz w:val="24"/>
          <w:szCs w:val="24"/>
          <w:lang w:eastAsia="pl-PL"/>
        </w:rPr>
        <w:t>Zatwierdzam wraz z załącznikami</w:t>
      </w:r>
    </w:p>
    <w:p w14:paraId="4BBD3E39" w14:textId="77777777" w:rsidR="003925FD" w:rsidRPr="00B1426E" w:rsidRDefault="003925FD" w:rsidP="003925FD">
      <w:pPr>
        <w:spacing w:after="0" w:line="240" w:lineRule="auto"/>
        <w:rPr>
          <w:rFonts w:ascii="Tahoma" w:eastAsia="Calibri" w:hAnsi="Tahoma" w:cs="Tahoma"/>
          <w:sz w:val="24"/>
          <w:szCs w:val="24"/>
          <w:lang w:eastAsia="pl-PL"/>
        </w:rPr>
      </w:pPr>
    </w:p>
    <w:p w14:paraId="3608E9B9" w14:textId="77777777" w:rsidR="003925FD" w:rsidRPr="00B1426E" w:rsidRDefault="003925FD" w:rsidP="003925FD">
      <w:pPr>
        <w:spacing w:after="0" w:line="240" w:lineRule="auto"/>
        <w:rPr>
          <w:rFonts w:ascii="Tahoma" w:eastAsia="Calibri" w:hAnsi="Tahoma" w:cs="Tahoma"/>
          <w:sz w:val="24"/>
          <w:szCs w:val="24"/>
          <w:lang w:eastAsia="pl-PL"/>
        </w:rPr>
      </w:pPr>
    </w:p>
    <w:p w14:paraId="0EFB2FF5" w14:textId="77777777" w:rsidR="003925FD" w:rsidRDefault="003925FD" w:rsidP="003925FD">
      <w:pPr>
        <w:spacing w:after="0" w:line="240" w:lineRule="auto"/>
        <w:ind w:left="2124" w:firstLine="708"/>
        <w:rPr>
          <w:rFonts w:ascii="Tahoma" w:eastAsia="Calibri" w:hAnsi="Tahoma" w:cs="Tahoma"/>
          <w:sz w:val="24"/>
          <w:szCs w:val="24"/>
          <w:lang w:eastAsia="pl-PL"/>
        </w:rPr>
      </w:pPr>
    </w:p>
    <w:p w14:paraId="556B83FF"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18B3BE1B"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4290DDF0"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4A9F08A5"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521B6E38"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016030BD"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623A86B1"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7A4E31CE"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24D99AA8"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4B0EEB62"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1668EBF7"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523122A5"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420AEB75" w14:textId="77777777" w:rsidR="00E27C5A" w:rsidRDefault="00E27C5A" w:rsidP="003925FD">
      <w:pPr>
        <w:spacing w:after="0" w:line="240" w:lineRule="auto"/>
        <w:ind w:left="2124" w:firstLine="708"/>
        <w:rPr>
          <w:rFonts w:ascii="Tahoma" w:eastAsia="Calibri" w:hAnsi="Tahoma" w:cs="Tahoma"/>
          <w:sz w:val="24"/>
          <w:szCs w:val="24"/>
          <w:lang w:eastAsia="pl-PL"/>
        </w:rPr>
      </w:pPr>
    </w:p>
    <w:p w14:paraId="37F7C757" w14:textId="77777777" w:rsidR="00E27C5A" w:rsidRDefault="00E27C5A" w:rsidP="00E27C5A">
      <w:pPr>
        <w:spacing w:after="0" w:line="240" w:lineRule="auto"/>
        <w:jc w:val="both"/>
        <w:rPr>
          <w:rFonts w:ascii="Tahoma" w:eastAsia="Calibri" w:hAnsi="Tahoma" w:cs="Tahoma"/>
          <w:sz w:val="24"/>
          <w:szCs w:val="24"/>
          <w:lang w:eastAsia="pl-PL"/>
        </w:rPr>
      </w:pPr>
    </w:p>
    <w:p w14:paraId="37A7144C" w14:textId="77777777" w:rsidR="00E27C5A" w:rsidRDefault="00E27C5A" w:rsidP="00E27C5A">
      <w:pPr>
        <w:spacing w:after="0" w:line="240" w:lineRule="auto"/>
        <w:jc w:val="both"/>
        <w:rPr>
          <w:rFonts w:ascii="Tahoma" w:eastAsia="Calibri" w:hAnsi="Tahoma" w:cs="Tahoma"/>
          <w:sz w:val="24"/>
          <w:szCs w:val="24"/>
          <w:lang w:eastAsia="pl-PL"/>
        </w:rPr>
      </w:pPr>
    </w:p>
    <w:p w14:paraId="1FC26A39" w14:textId="77777777" w:rsidR="00E27C5A" w:rsidRDefault="00E27C5A" w:rsidP="00E27C5A">
      <w:pPr>
        <w:spacing w:after="0" w:line="240" w:lineRule="auto"/>
        <w:jc w:val="both"/>
        <w:rPr>
          <w:rFonts w:ascii="Tahoma" w:eastAsia="Calibri" w:hAnsi="Tahoma" w:cs="Tahoma"/>
          <w:sz w:val="24"/>
          <w:szCs w:val="24"/>
          <w:lang w:eastAsia="pl-PL"/>
        </w:rPr>
      </w:pPr>
    </w:p>
    <w:p w14:paraId="0071D28B" w14:textId="77777777" w:rsidR="00E27C5A" w:rsidRDefault="00E27C5A" w:rsidP="00E27C5A">
      <w:pPr>
        <w:spacing w:after="0" w:line="240" w:lineRule="auto"/>
        <w:jc w:val="both"/>
        <w:rPr>
          <w:rFonts w:ascii="Tahoma" w:eastAsia="Calibri" w:hAnsi="Tahoma" w:cs="Tahoma"/>
          <w:sz w:val="24"/>
          <w:szCs w:val="24"/>
          <w:lang w:eastAsia="pl-PL"/>
        </w:rPr>
      </w:pPr>
    </w:p>
    <w:p w14:paraId="29A6DD10" w14:textId="77777777" w:rsidR="00E27C5A" w:rsidRPr="00B1426E" w:rsidRDefault="00E27C5A" w:rsidP="00E27C5A">
      <w:pPr>
        <w:spacing w:after="0" w:line="240" w:lineRule="auto"/>
        <w:jc w:val="both"/>
        <w:rPr>
          <w:rFonts w:ascii="Tahoma" w:eastAsia="Calibri" w:hAnsi="Tahoma" w:cs="Tahoma"/>
          <w:sz w:val="24"/>
          <w:szCs w:val="24"/>
          <w:lang w:eastAsia="pl-PL"/>
        </w:rPr>
      </w:pPr>
      <w:r>
        <w:rPr>
          <w:rFonts w:ascii="Tahoma" w:eastAsia="Calibri" w:hAnsi="Tahoma" w:cs="Tahoma"/>
          <w:sz w:val="24"/>
          <w:szCs w:val="24"/>
          <w:lang w:eastAsia="pl-PL"/>
        </w:rPr>
        <w:t>Katowice, 31.08.2018</w:t>
      </w:r>
    </w:p>
    <w:p w14:paraId="017B7BFE" w14:textId="77777777" w:rsidR="003925FD" w:rsidRPr="00B1426E" w:rsidRDefault="003925FD" w:rsidP="003925FD">
      <w:pPr>
        <w:spacing w:after="0" w:line="240" w:lineRule="auto"/>
        <w:rPr>
          <w:rFonts w:ascii="Tahoma" w:eastAsia="Calibri" w:hAnsi="Tahoma" w:cs="Tahoma"/>
          <w:sz w:val="20"/>
          <w:szCs w:val="20"/>
          <w:lang w:eastAsia="pl-PL"/>
        </w:rPr>
      </w:pPr>
    </w:p>
    <w:p w14:paraId="795081B2" w14:textId="77777777"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lastRenderedPageBreak/>
        <w:t>Z</w:t>
      </w:r>
      <w:r>
        <w:rPr>
          <w:rFonts w:ascii="Tahoma" w:eastAsia="Arial Unicode MS" w:hAnsi="Tahoma" w:cs="Tahoma"/>
          <w:b/>
          <w:bCs/>
          <w:kern w:val="1"/>
          <w:sz w:val="20"/>
          <w:szCs w:val="24"/>
          <w:lang w:eastAsia="hi-IN" w:bidi="hi-IN"/>
        </w:rPr>
        <w:t>AMAWIAJĄCY</w:t>
      </w:r>
    </w:p>
    <w:p w14:paraId="208C77A0" w14:textId="77777777"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Uniwersyteckie Centrum Kliniczne im. prof. K. Gibińskiego Śląskiego Uniwersytetu Medycznego w Katowicach</w:t>
      </w:r>
      <w:r>
        <w:rPr>
          <w:rFonts w:ascii="Tahoma" w:eastAsia="Arial Unicode MS" w:hAnsi="Tahoma" w:cs="Tahoma"/>
          <w:kern w:val="1"/>
          <w:sz w:val="20"/>
          <w:szCs w:val="24"/>
          <w:lang w:eastAsia="hi-IN" w:bidi="hi-IN"/>
        </w:rPr>
        <w:t xml:space="preserve">, </w:t>
      </w:r>
      <w:r w:rsidRPr="00B1426E">
        <w:rPr>
          <w:rFonts w:ascii="Tahoma" w:eastAsia="Arial Unicode MS" w:hAnsi="Tahoma" w:cs="Tahoma"/>
          <w:kern w:val="1"/>
          <w:sz w:val="20"/>
          <w:szCs w:val="24"/>
          <w:lang w:eastAsia="hi-IN" w:bidi="hi-IN"/>
        </w:rPr>
        <w:t>40-514 Katowice, ul. Ceglana 35</w:t>
      </w:r>
    </w:p>
    <w:p w14:paraId="47D5F663" w14:textId="77777777"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KRS 0000049660, NIP: 954-22-74-017 Regon: 001325767</w:t>
      </w:r>
    </w:p>
    <w:p w14:paraId="765A15D1" w14:textId="77777777" w:rsidR="003925FD"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sidRPr="00B1426E">
        <w:rPr>
          <w:rFonts w:ascii="Tahoma" w:eastAsia="Arial Unicode MS" w:hAnsi="Tahoma" w:cs="Tahoma"/>
          <w:kern w:val="1"/>
          <w:sz w:val="20"/>
          <w:szCs w:val="24"/>
          <w:lang w:eastAsia="hi-IN" w:bidi="hi-IN"/>
        </w:rPr>
        <w:t>Tel. 32 / 358-12-00 lub 32/358-13-32   fax. 32 251-84-37 lub 32/358-14-32</w:t>
      </w:r>
    </w:p>
    <w:p w14:paraId="7903FBAB" w14:textId="77777777" w:rsidR="003925FD" w:rsidRPr="00B1426E" w:rsidRDefault="003925FD" w:rsidP="003925FD">
      <w:pPr>
        <w:widowControl w:val="0"/>
        <w:suppressAutoHyphens/>
        <w:spacing w:after="0" w:line="240" w:lineRule="auto"/>
        <w:jc w:val="both"/>
        <w:rPr>
          <w:rFonts w:ascii="Tahoma" w:eastAsia="Arial Unicode MS" w:hAnsi="Tahoma" w:cs="Tahoma"/>
          <w:kern w:val="1"/>
          <w:sz w:val="20"/>
          <w:szCs w:val="24"/>
          <w:lang w:eastAsia="hi-IN" w:bidi="hi-IN"/>
        </w:rPr>
      </w:pPr>
      <w:r>
        <w:rPr>
          <w:rFonts w:ascii="Tahoma" w:eastAsia="Arial Unicode MS" w:hAnsi="Tahoma" w:cs="Tahoma"/>
          <w:kern w:val="1"/>
          <w:sz w:val="20"/>
          <w:szCs w:val="24"/>
          <w:lang w:eastAsia="hi-IN" w:bidi="hi-IN"/>
        </w:rPr>
        <w:t>Adres strony internetowej: www.uck.katowice.pl</w:t>
      </w:r>
    </w:p>
    <w:p w14:paraId="28DABBFE" w14:textId="77777777" w:rsidR="003925FD" w:rsidRPr="00B1426E" w:rsidRDefault="003925FD" w:rsidP="003925FD">
      <w:pPr>
        <w:widowControl w:val="0"/>
        <w:suppressAutoHyphens/>
        <w:spacing w:after="0" w:line="360" w:lineRule="auto"/>
        <w:jc w:val="both"/>
        <w:rPr>
          <w:rFonts w:ascii="Tahoma" w:eastAsia="Arial Unicode MS" w:hAnsi="Tahoma" w:cs="Tahoma"/>
          <w:b/>
          <w:bCs/>
          <w:kern w:val="1"/>
          <w:sz w:val="20"/>
          <w:szCs w:val="24"/>
          <w:lang w:eastAsia="hi-IN" w:bidi="hi-IN"/>
        </w:rPr>
      </w:pPr>
    </w:p>
    <w:p w14:paraId="6A6AD643" w14:textId="77777777"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TRYB UDZIELENIA ZAMÓWIENIA</w:t>
      </w:r>
    </w:p>
    <w:p w14:paraId="1FAAC420" w14:textId="77777777"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Niniejsze postępowanie prowadzone jest w trybie przetargu nieograniczonego na podstawie art. 39 i nast</w:t>
      </w:r>
      <w:r>
        <w:rPr>
          <w:rFonts w:ascii="Tahoma" w:eastAsia="Arial Unicode MS" w:hAnsi="Tahoma" w:cs="Tahoma"/>
          <w:bCs/>
          <w:kern w:val="1"/>
          <w:sz w:val="20"/>
          <w:szCs w:val="24"/>
          <w:lang w:eastAsia="hi-IN" w:bidi="hi-IN"/>
        </w:rPr>
        <w:t>ępnych</w:t>
      </w:r>
      <w:r w:rsidRPr="0093322F">
        <w:rPr>
          <w:rFonts w:ascii="Tahoma" w:eastAsia="Arial Unicode MS" w:hAnsi="Tahoma" w:cs="Tahoma"/>
          <w:bCs/>
          <w:kern w:val="1"/>
          <w:sz w:val="20"/>
          <w:szCs w:val="24"/>
          <w:lang w:eastAsia="hi-IN" w:bidi="hi-IN"/>
        </w:rPr>
        <w:t xml:space="preserve"> ustawy z dnia 29 stycznia 2004 r. Prawo Zamówień Public</w:t>
      </w:r>
      <w:r>
        <w:rPr>
          <w:rFonts w:ascii="Tahoma" w:eastAsia="Arial Unicode MS" w:hAnsi="Tahoma" w:cs="Tahoma"/>
          <w:bCs/>
          <w:kern w:val="1"/>
          <w:sz w:val="20"/>
          <w:szCs w:val="24"/>
          <w:lang w:eastAsia="hi-IN" w:bidi="hi-IN"/>
        </w:rPr>
        <w:t xml:space="preserve">znych zwanej dalej „ustawą </w:t>
      </w:r>
      <w:proofErr w:type="spellStart"/>
      <w:r>
        <w:rPr>
          <w:rFonts w:ascii="Tahoma" w:eastAsia="Arial Unicode MS" w:hAnsi="Tahoma" w:cs="Tahoma"/>
          <w:bCs/>
          <w:kern w:val="1"/>
          <w:sz w:val="20"/>
          <w:szCs w:val="24"/>
          <w:lang w:eastAsia="hi-IN" w:bidi="hi-IN"/>
        </w:rPr>
        <w:t>Pzp</w:t>
      </w:r>
      <w:proofErr w:type="spellEnd"/>
      <w:r>
        <w:rPr>
          <w:rFonts w:ascii="Tahoma" w:eastAsia="Arial Unicode MS" w:hAnsi="Tahoma" w:cs="Tahoma"/>
          <w:bCs/>
          <w:kern w:val="1"/>
          <w:sz w:val="20"/>
          <w:szCs w:val="24"/>
          <w:lang w:eastAsia="hi-IN" w:bidi="hi-IN"/>
        </w:rPr>
        <w:t>”</w:t>
      </w:r>
      <w:r w:rsidRPr="004901A9">
        <w:t xml:space="preserve"> </w:t>
      </w:r>
      <w:r w:rsidRPr="00B70C7E">
        <w:t xml:space="preserve">(Dz. U. z  2017 r. poz. 1579 – t. j.). </w:t>
      </w:r>
    </w:p>
    <w:p w14:paraId="7532B5CC" w14:textId="77777777" w:rsidR="003925FD" w:rsidRPr="0093322F"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 zakresie nieuregulowanym niniejszą Specyfikacją Istotnych Warunków Zamówienia, zwaną dalej „SIWZ”, zastosowanie mają przepisy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14:paraId="35753976" w14:textId="77777777" w:rsidR="003925FD" w:rsidRDefault="003925FD" w:rsidP="003925FD">
      <w:pPr>
        <w:pStyle w:val="Akapitzlist"/>
        <w:widowControl w:val="0"/>
        <w:numPr>
          <w:ilvl w:val="0"/>
          <w:numId w:val="9"/>
        </w:numPr>
        <w:suppressAutoHyphens/>
        <w:spacing w:after="0" w:line="240" w:lineRule="auto"/>
        <w:ind w:left="426"/>
        <w:jc w:val="both"/>
        <w:rPr>
          <w:rFonts w:ascii="Tahoma" w:eastAsia="Arial Unicode MS" w:hAnsi="Tahoma" w:cs="Tahoma"/>
          <w:bCs/>
          <w:kern w:val="1"/>
          <w:sz w:val="20"/>
          <w:szCs w:val="24"/>
          <w:lang w:eastAsia="hi-IN" w:bidi="hi-IN"/>
        </w:rPr>
      </w:pPr>
      <w:r w:rsidRPr="0093322F">
        <w:rPr>
          <w:rFonts w:ascii="Tahoma" w:eastAsia="Arial Unicode MS" w:hAnsi="Tahoma" w:cs="Tahoma"/>
          <w:bCs/>
          <w:kern w:val="1"/>
          <w:sz w:val="20"/>
          <w:szCs w:val="24"/>
          <w:lang w:eastAsia="hi-IN" w:bidi="hi-IN"/>
        </w:rPr>
        <w:t xml:space="preserve">Wartości zamówienia nie przekracza równowartości kwoty określonej w przepisach wykonawczych wydanych na podstawie art. 11 ust. 8 ustawy </w:t>
      </w:r>
      <w:proofErr w:type="spellStart"/>
      <w:r w:rsidRPr="0093322F">
        <w:rPr>
          <w:rFonts w:ascii="Tahoma" w:eastAsia="Arial Unicode MS" w:hAnsi="Tahoma" w:cs="Tahoma"/>
          <w:bCs/>
          <w:kern w:val="1"/>
          <w:sz w:val="20"/>
          <w:szCs w:val="24"/>
          <w:lang w:eastAsia="hi-IN" w:bidi="hi-IN"/>
        </w:rPr>
        <w:t>P</w:t>
      </w:r>
      <w:r>
        <w:rPr>
          <w:rFonts w:ascii="Tahoma" w:eastAsia="Arial Unicode MS" w:hAnsi="Tahoma" w:cs="Tahoma"/>
          <w:bCs/>
          <w:kern w:val="1"/>
          <w:sz w:val="20"/>
          <w:szCs w:val="24"/>
          <w:lang w:eastAsia="hi-IN" w:bidi="hi-IN"/>
        </w:rPr>
        <w:t>zp</w:t>
      </w:r>
      <w:proofErr w:type="spellEnd"/>
      <w:r w:rsidRPr="0093322F">
        <w:rPr>
          <w:rFonts w:ascii="Tahoma" w:eastAsia="Arial Unicode MS" w:hAnsi="Tahoma" w:cs="Tahoma"/>
          <w:bCs/>
          <w:kern w:val="1"/>
          <w:sz w:val="20"/>
          <w:szCs w:val="24"/>
          <w:lang w:eastAsia="hi-IN" w:bidi="hi-IN"/>
        </w:rPr>
        <w:t>.</w:t>
      </w:r>
    </w:p>
    <w:p w14:paraId="6D2A4280" w14:textId="77777777" w:rsidR="003925FD" w:rsidRDefault="003925FD" w:rsidP="003925FD">
      <w:pPr>
        <w:widowControl w:val="0"/>
        <w:suppressAutoHyphens/>
        <w:spacing w:after="0" w:line="240" w:lineRule="auto"/>
        <w:jc w:val="both"/>
        <w:rPr>
          <w:rFonts w:ascii="Tahoma" w:eastAsia="Arial Unicode MS" w:hAnsi="Tahoma" w:cs="Tahoma"/>
          <w:bCs/>
          <w:kern w:val="1"/>
          <w:sz w:val="20"/>
          <w:szCs w:val="24"/>
          <w:lang w:eastAsia="hi-IN" w:bidi="hi-IN"/>
        </w:rPr>
      </w:pPr>
    </w:p>
    <w:p w14:paraId="09461227" w14:textId="77777777" w:rsidR="003925FD" w:rsidRPr="00163818"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kern w:val="1"/>
          <w:sz w:val="20"/>
          <w:szCs w:val="24"/>
          <w:lang w:eastAsia="hi-IN" w:bidi="hi-IN"/>
        </w:rPr>
      </w:pPr>
      <w:r w:rsidRPr="00163818">
        <w:rPr>
          <w:rFonts w:ascii="Tahoma" w:eastAsia="Arial Unicode MS" w:hAnsi="Tahoma" w:cs="Tahoma"/>
          <w:b/>
          <w:bCs/>
          <w:kern w:val="1"/>
          <w:sz w:val="20"/>
          <w:szCs w:val="24"/>
          <w:lang w:eastAsia="hi-IN" w:bidi="hi-IN"/>
        </w:rPr>
        <w:t>OPIS PRZEDMIOTU ZAMÓWIENIA</w:t>
      </w:r>
    </w:p>
    <w:p w14:paraId="60331A23" w14:textId="77777777" w:rsidR="003925FD"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B51AA4">
        <w:rPr>
          <w:rFonts w:ascii="Tahoma" w:eastAsia="Arial" w:hAnsi="Tahoma" w:cs="Tahoma"/>
          <w:kern w:val="1"/>
          <w:sz w:val="20"/>
          <w:szCs w:val="20"/>
          <w:lang w:eastAsia="hi-IN" w:bidi="hi-IN"/>
        </w:rPr>
        <w:t xml:space="preserve">Przedmiotem </w:t>
      </w:r>
      <w:r>
        <w:rPr>
          <w:rFonts w:ascii="Tahoma" w:eastAsia="Arial" w:hAnsi="Tahoma" w:cs="Tahoma"/>
          <w:kern w:val="1"/>
          <w:sz w:val="20"/>
          <w:szCs w:val="20"/>
          <w:lang w:eastAsia="hi-IN" w:bidi="hi-IN"/>
        </w:rPr>
        <w:t>zamówienia</w:t>
      </w:r>
      <w:r w:rsidRPr="00B51AA4">
        <w:rPr>
          <w:rFonts w:ascii="Tahoma" w:eastAsia="Arial" w:hAnsi="Tahoma" w:cs="Tahoma"/>
          <w:kern w:val="1"/>
          <w:sz w:val="20"/>
          <w:szCs w:val="20"/>
          <w:lang w:eastAsia="hi-IN" w:bidi="hi-IN"/>
        </w:rPr>
        <w:t xml:space="preserve"> jest:</w:t>
      </w:r>
    </w:p>
    <w:p w14:paraId="237EA4DB" w14:textId="77777777"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wykonanie przez Wykonawcę wszystkich niezbędnych prac przedprojektowych oraz opracowanie dokumentacji projektowej (zwanej dalej „Projektem”) obejmującej:</w:t>
      </w:r>
    </w:p>
    <w:p w14:paraId="4C872DDD" w14:textId="77777777"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na potrzeby Oddziału Chirurgii Onkologicznej - rzut parteru i 1-go piętra (etap 1),</w:t>
      </w:r>
    </w:p>
    <w:p w14:paraId="78F75BFC" w14:textId="77777777"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(piwnica) na potrzeby szatni (etap 2),</w:t>
      </w:r>
    </w:p>
    <w:p w14:paraId="4490D78B" w14:textId="77777777" w:rsidR="003925FD" w:rsidRPr="003925FD" w:rsidRDefault="003925FD" w:rsidP="003925FD">
      <w:pPr>
        <w:widowControl w:val="0"/>
        <w:suppressAutoHyphens/>
        <w:spacing w:after="0" w:line="240" w:lineRule="auto"/>
        <w:ind w:left="1418" w:hanging="567"/>
        <w:contextualSpacing/>
        <w:jc w:val="both"/>
        <w:rPr>
          <w:rFonts w:ascii="Tahoma" w:eastAsia="Arial" w:hAnsi="Tahoma" w:cs="Tahoma"/>
          <w:kern w:val="1"/>
          <w:sz w:val="20"/>
          <w:szCs w:val="20"/>
          <w:lang w:eastAsia="hi-IN" w:bidi="hi-IN"/>
        </w:rPr>
      </w:pPr>
      <w:r w:rsidRPr="003925FD">
        <w:rPr>
          <w:rFonts w:ascii="Tahoma" w:eastAsia="Arial" w:hAnsi="Tahoma" w:cs="Tahoma"/>
          <w:kern w:val="1"/>
          <w:sz w:val="20"/>
          <w:szCs w:val="20"/>
          <w:lang w:eastAsia="hi-IN" w:bidi="hi-IN"/>
        </w:rPr>
        <w:t></w:t>
      </w:r>
      <w:r w:rsidRPr="003925FD">
        <w:rPr>
          <w:rFonts w:ascii="Tahoma" w:eastAsia="Arial" w:hAnsi="Tahoma" w:cs="Tahoma"/>
          <w:kern w:val="1"/>
          <w:sz w:val="20"/>
          <w:szCs w:val="20"/>
          <w:lang w:eastAsia="hi-IN" w:bidi="hi-IN"/>
        </w:rPr>
        <w:tab/>
        <w:t>przebudowę wraz ze zmianą sposobu użytkowania budynku Pralni (punkt wydawania i</w:t>
      </w:r>
      <w:r>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przyjmowania bielizny) na potrzeby szatni (etap 3),</w:t>
      </w:r>
    </w:p>
    <w:p w14:paraId="03A9D939" w14:textId="77777777" w:rsidR="003925FD" w:rsidRPr="003A1620"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A1620">
        <w:rPr>
          <w:rFonts w:ascii="Tahoma" w:eastAsia="Arial" w:hAnsi="Tahoma" w:cs="Tahoma"/>
          <w:kern w:val="1"/>
          <w:sz w:val="20"/>
          <w:szCs w:val="20"/>
          <w:lang w:eastAsia="hi-IN" w:bidi="hi-IN"/>
        </w:rPr>
        <w:t>zapewnienie nadzoru autorskiego nad realizacją Projektu</w:t>
      </w:r>
      <w:r w:rsidR="009A40D9" w:rsidRPr="003A1620">
        <w:rPr>
          <w:rFonts w:ascii="Tahoma" w:eastAsia="Arial" w:hAnsi="Tahoma" w:cs="Tahoma"/>
          <w:kern w:val="1"/>
          <w:sz w:val="20"/>
          <w:szCs w:val="20"/>
          <w:lang w:eastAsia="hi-IN" w:bidi="hi-IN"/>
        </w:rPr>
        <w:t xml:space="preserve"> na wszystkich 3 etapach</w:t>
      </w:r>
      <w:r w:rsidRPr="003A1620">
        <w:rPr>
          <w:rFonts w:ascii="Tahoma" w:eastAsia="Arial" w:hAnsi="Tahoma" w:cs="Tahoma"/>
          <w:kern w:val="1"/>
          <w:sz w:val="20"/>
          <w:szCs w:val="20"/>
          <w:lang w:eastAsia="hi-IN" w:bidi="hi-IN"/>
        </w:rPr>
        <w:t>;</w:t>
      </w:r>
    </w:p>
    <w:p w14:paraId="25FF1E80" w14:textId="77777777" w:rsidR="009A40D9" w:rsidRPr="003A1620" w:rsidRDefault="009A40D9" w:rsidP="00821BA3">
      <w:pPr>
        <w:pStyle w:val="Akapitzlist"/>
        <w:numPr>
          <w:ilvl w:val="0"/>
          <w:numId w:val="54"/>
        </w:numPr>
        <w:ind w:left="851"/>
        <w:jc w:val="both"/>
        <w:rPr>
          <w:rFonts w:ascii="Tahoma" w:eastAsia="Arial" w:hAnsi="Tahoma" w:cs="Tahoma"/>
          <w:kern w:val="1"/>
          <w:sz w:val="20"/>
          <w:szCs w:val="20"/>
          <w:lang w:eastAsia="hi-IN" w:bidi="hi-IN"/>
        </w:rPr>
      </w:pPr>
      <w:r w:rsidRPr="003A1620">
        <w:rPr>
          <w:rFonts w:ascii="Tahoma" w:eastAsia="Arial" w:hAnsi="Tahoma" w:cs="Tahoma"/>
          <w:kern w:val="1"/>
          <w:sz w:val="20"/>
          <w:szCs w:val="20"/>
          <w:lang w:eastAsia="hi-IN" w:bidi="hi-IN"/>
        </w:rPr>
        <w:t>uzyskanie przez Wykonawcę wszelkich niezbędnych zatwierdzeń, pozwoleń, w tym pozwolenia na budowę dla wszystkich 3 etapów) oraz uzgodnień związanych z wykonaniem robót, dostawami materiałów i urządzeń, sprzętu i siły roboczej niezbędnej dla zrealizowania umowy;</w:t>
      </w:r>
    </w:p>
    <w:p w14:paraId="4741D038" w14:textId="77777777" w:rsidR="003925FD" w:rsidRPr="003A1620"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A1620">
        <w:rPr>
          <w:rFonts w:ascii="Tahoma" w:eastAsia="Arial" w:hAnsi="Tahoma" w:cs="Tahoma"/>
          <w:kern w:val="1"/>
          <w:sz w:val="20"/>
          <w:szCs w:val="20"/>
          <w:lang w:eastAsia="hi-IN" w:bidi="hi-IN"/>
        </w:rPr>
        <w:t>wykonanie przez Wykonawcę, przy użyciu własnych materiałów robót budowlanych (zwanych dalej Robotami) według Projektu zatwierdzonego przez Zamawiającego;</w:t>
      </w:r>
    </w:p>
    <w:p w14:paraId="42DDC544" w14:textId="77777777" w:rsidR="003925FD" w:rsidRPr="003A1620"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A1620">
        <w:rPr>
          <w:rFonts w:ascii="Tahoma" w:eastAsia="Arial" w:hAnsi="Tahoma" w:cs="Tahoma"/>
          <w:kern w:val="1"/>
          <w:sz w:val="20"/>
          <w:szCs w:val="20"/>
          <w:lang w:eastAsia="hi-IN" w:bidi="hi-IN"/>
        </w:rPr>
        <w:t>wyposażenie przez Wykonawcę przebudowanych pomieszczeń w zakresie opisanym w</w:t>
      </w:r>
      <w:r w:rsidR="00127A64" w:rsidRPr="003A1620">
        <w:rPr>
          <w:rFonts w:ascii="Tahoma" w:eastAsia="Arial" w:hAnsi="Tahoma" w:cs="Tahoma"/>
          <w:kern w:val="1"/>
          <w:sz w:val="20"/>
          <w:szCs w:val="20"/>
          <w:lang w:eastAsia="hi-IN" w:bidi="hi-IN"/>
        </w:rPr>
        <w:t> </w:t>
      </w:r>
      <w:r w:rsidRPr="003A1620">
        <w:rPr>
          <w:rFonts w:ascii="Tahoma" w:eastAsia="Arial" w:hAnsi="Tahoma" w:cs="Tahoma"/>
          <w:kern w:val="1"/>
          <w:sz w:val="20"/>
          <w:szCs w:val="20"/>
          <w:lang w:eastAsia="hi-IN" w:bidi="hi-IN"/>
        </w:rPr>
        <w:t xml:space="preserve"> Programie funkcjonalno-użytkowym;</w:t>
      </w:r>
    </w:p>
    <w:p w14:paraId="50E5A223" w14:textId="77777777" w:rsidR="003925FD" w:rsidRPr="003925FD"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3A1620">
        <w:rPr>
          <w:rFonts w:ascii="Tahoma" w:eastAsia="Arial" w:hAnsi="Tahoma" w:cs="Tahoma"/>
          <w:kern w:val="1"/>
          <w:sz w:val="20"/>
          <w:szCs w:val="20"/>
          <w:lang w:eastAsia="hi-IN" w:bidi="hi-IN"/>
        </w:rPr>
        <w:t>sporządzenie i przekazanie Zamawiającemu kompletnej dokumentacji powykonawczej wraz</w:t>
      </w:r>
      <w:r w:rsidRPr="003925FD">
        <w:rPr>
          <w:rFonts w:ascii="Tahoma" w:eastAsia="Arial" w:hAnsi="Tahoma" w:cs="Tahoma"/>
          <w:kern w:val="1"/>
          <w:sz w:val="20"/>
          <w:szCs w:val="20"/>
          <w:lang w:eastAsia="hi-IN" w:bidi="hi-IN"/>
        </w:rPr>
        <w:t xml:space="preserve"> z</w:t>
      </w:r>
      <w:r w:rsidR="00127A64">
        <w:rPr>
          <w:rFonts w:ascii="Tahoma" w:eastAsia="Arial" w:hAnsi="Tahoma" w:cs="Tahoma"/>
          <w:kern w:val="1"/>
          <w:sz w:val="20"/>
          <w:szCs w:val="20"/>
          <w:lang w:eastAsia="hi-IN" w:bidi="hi-IN"/>
        </w:rPr>
        <w:t> </w:t>
      </w:r>
      <w:r w:rsidRPr="003925FD">
        <w:rPr>
          <w:rFonts w:ascii="Tahoma" w:eastAsia="Arial" w:hAnsi="Tahoma" w:cs="Tahoma"/>
          <w:kern w:val="1"/>
          <w:sz w:val="20"/>
          <w:szCs w:val="20"/>
          <w:lang w:eastAsia="hi-IN" w:bidi="hi-IN"/>
        </w:rPr>
        <w:t>atestami, aprobatami technicznymi, deklaracjami zgodności oraz dokumentacji techniczno-ruchowej, instrukcji obsługi i kart gwarancyjnych dostarczonego wyposażenia;</w:t>
      </w:r>
    </w:p>
    <w:p w14:paraId="1489E9CA" w14:textId="77777777" w:rsidR="003925FD" w:rsidRPr="00C72BC3" w:rsidRDefault="003925FD" w:rsidP="00821BA3">
      <w:pPr>
        <w:pStyle w:val="Akapitzlist"/>
        <w:widowControl w:val="0"/>
        <w:numPr>
          <w:ilvl w:val="0"/>
          <w:numId w:val="54"/>
        </w:numPr>
        <w:suppressAutoHyphens/>
        <w:spacing w:after="0" w:line="240" w:lineRule="auto"/>
        <w:ind w:left="851"/>
        <w:jc w:val="both"/>
        <w:rPr>
          <w:rFonts w:ascii="Tahoma" w:eastAsia="Arial" w:hAnsi="Tahoma" w:cs="Tahoma"/>
          <w:kern w:val="1"/>
          <w:sz w:val="20"/>
          <w:szCs w:val="20"/>
          <w:lang w:eastAsia="hi-IN" w:bidi="hi-IN"/>
        </w:rPr>
      </w:pPr>
      <w:r w:rsidRPr="00C72BC3">
        <w:rPr>
          <w:rFonts w:ascii="Tahoma" w:eastAsia="Arial" w:hAnsi="Tahoma" w:cs="Tahoma"/>
          <w:kern w:val="1"/>
          <w:sz w:val="20"/>
          <w:szCs w:val="20"/>
          <w:lang w:eastAsia="hi-IN" w:bidi="hi-IN"/>
        </w:rPr>
        <w:t>uzyskanie odbiorów w całym procesie inwestycyjnym w tym odbioru końcowego zakończonego protokołem.</w:t>
      </w:r>
    </w:p>
    <w:p w14:paraId="09DAB264" w14:textId="77777777" w:rsidR="003925FD" w:rsidRPr="00C72BC3" w:rsidRDefault="003925FD" w:rsidP="0088531B">
      <w:pPr>
        <w:widowControl w:val="0"/>
        <w:suppressAutoHyphens/>
        <w:spacing w:after="0" w:line="240" w:lineRule="auto"/>
        <w:ind w:left="426"/>
        <w:contextualSpacing/>
        <w:jc w:val="both"/>
        <w:rPr>
          <w:rFonts w:ascii="Tahoma" w:eastAsia="Arial" w:hAnsi="Tahoma" w:cs="Tahoma"/>
          <w:kern w:val="1"/>
          <w:sz w:val="20"/>
          <w:szCs w:val="20"/>
          <w:lang w:eastAsia="hi-IN" w:bidi="hi-IN"/>
        </w:rPr>
      </w:pPr>
      <w:r w:rsidRPr="00C72BC3">
        <w:rPr>
          <w:rFonts w:ascii="Tahoma" w:eastAsia="Arial" w:hAnsi="Tahoma" w:cs="Tahoma"/>
          <w:kern w:val="1"/>
          <w:sz w:val="20"/>
          <w:szCs w:val="20"/>
          <w:lang w:eastAsia="hi-IN" w:bidi="hi-IN"/>
        </w:rPr>
        <w:t xml:space="preserve">Punkty </w:t>
      </w:r>
      <w:r w:rsidR="009A40D9" w:rsidRPr="00C72BC3">
        <w:rPr>
          <w:rFonts w:ascii="Tahoma" w:eastAsia="Arial" w:hAnsi="Tahoma" w:cs="Tahoma"/>
          <w:kern w:val="1"/>
          <w:sz w:val="20"/>
          <w:szCs w:val="20"/>
          <w:lang w:eastAsia="hi-IN" w:bidi="hi-IN"/>
        </w:rPr>
        <w:t>d</w:t>
      </w:r>
      <w:r w:rsidRPr="00C72BC3">
        <w:rPr>
          <w:rFonts w:ascii="Tahoma" w:eastAsia="Arial" w:hAnsi="Tahoma" w:cs="Tahoma"/>
          <w:kern w:val="1"/>
          <w:sz w:val="20"/>
          <w:szCs w:val="20"/>
          <w:lang w:eastAsia="hi-IN" w:bidi="hi-IN"/>
        </w:rPr>
        <w:t>) do g) dotyczą zakresu opisanego powyżej jako etap 1.</w:t>
      </w:r>
    </w:p>
    <w:p w14:paraId="25FA6F29" w14:textId="77777777" w:rsidR="0088531B" w:rsidRPr="00C72BC3" w:rsidRDefault="0088531B" w:rsidP="0088531B">
      <w:pPr>
        <w:spacing w:after="0" w:line="240" w:lineRule="auto"/>
        <w:rPr>
          <w:rFonts w:ascii="Tahoma" w:eastAsia="Arial" w:hAnsi="Tahoma" w:cs="Tahoma"/>
          <w:b/>
          <w:kern w:val="1"/>
          <w:sz w:val="20"/>
          <w:szCs w:val="20"/>
          <w:lang w:eastAsia="hi-IN" w:bidi="hi-IN"/>
        </w:rPr>
      </w:pPr>
      <w:r w:rsidRPr="00C72BC3">
        <w:rPr>
          <w:rFonts w:ascii="Tahoma" w:eastAsia="Arial" w:hAnsi="Tahoma" w:cs="Tahoma"/>
          <w:b/>
          <w:kern w:val="1"/>
          <w:sz w:val="20"/>
          <w:szCs w:val="20"/>
          <w:lang w:eastAsia="hi-IN" w:bidi="hi-IN"/>
        </w:rPr>
        <w:t xml:space="preserve">  CPV: </w:t>
      </w:r>
      <w:r w:rsidRPr="00C72BC3">
        <w:rPr>
          <w:rFonts w:ascii="Tahoma" w:eastAsia="Times New Roman" w:hAnsi="Tahoma" w:cs="Tahoma"/>
          <w:b/>
          <w:sz w:val="20"/>
          <w:szCs w:val="20"/>
          <w:lang w:eastAsia="pl-PL"/>
        </w:rPr>
        <w:t>45215140-0 Roboty budowlane w zakresie obiektów szpitalnych</w:t>
      </w:r>
    </w:p>
    <w:p w14:paraId="138740A7" w14:textId="77777777" w:rsidR="003925FD" w:rsidRPr="00C72BC3" w:rsidRDefault="003925FD" w:rsidP="0088531B">
      <w:pPr>
        <w:pStyle w:val="Akapitzlist"/>
        <w:widowControl w:val="0"/>
        <w:numPr>
          <w:ilvl w:val="0"/>
          <w:numId w:val="4"/>
        </w:numPr>
        <w:suppressAutoHyphens/>
        <w:spacing w:after="0" w:line="240" w:lineRule="auto"/>
        <w:ind w:left="426"/>
        <w:jc w:val="both"/>
        <w:rPr>
          <w:rFonts w:ascii="Tahoma" w:eastAsia="Arial" w:hAnsi="Tahoma" w:cs="Tahoma"/>
          <w:kern w:val="1"/>
          <w:sz w:val="20"/>
          <w:szCs w:val="20"/>
          <w:lang w:eastAsia="hi-IN" w:bidi="hi-IN"/>
        </w:rPr>
      </w:pPr>
      <w:r w:rsidRPr="00C72BC3">
        <w:rPr>
          <w:rFonts w:ascii="Tahoma" w:eastAsia="Arial" w:hAnsi="Tahoma" w:cs="Tahoma"/>
          <w:kern w:val="1"/>
          <w:sz w:val="20"/>
          <w:szCs w:val="20"/>
          <w:lang w:eastAsia="hi-IN" w:bidi="hi-IN"/>
        </w:rPr>
        <w:t>Podstawowe założenia do wykonania Projektu zawarte są w wytycznych określonych w PFU stanowiącym załącznik nr 5 do SIWZ.</w:t>
      </w:r>
    </w:p>
    <w:p w14:paraId="46C80874" w14:textId="77777777" w:rsidR="003925FD" w:rsidRPr="00C72BC3"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sidRPr="00C72BC3">
        <w:rPr>
          <w:rFonts w:ascii="Tahoma" w:eastAsia="Arial" w:hAnsi="Tahoma" w:cs="Tahoma"/>
          <w:kern w:val="1"/>
          <w:sz w:val="20"/>
          <w:szCs w:val="20"/>
          <w:lang w:eastAsia="hi-IN" w:bidi="hi-IN"/>
        </w:rPr>
        <w:t>Wykonawca zobowiązany jest zrealizować zamówienie na zasadach i warunkach opisanych we wzorze umowy stanowiącym Załącznik nr 2 do SIWZ.</w:t>
      </w:r>
    </w:p>
    <w:p w14:paraId="02F9366B" w14:textId="77777777" w:rsidR="003925FD" w:rsidRPr="00605BE1" w:rsidRDefault="003925FD" w:rsidP="003925FD">
      <w:pPr>
        <w:widowControl w:val="0"/>
        <w:numPr>
          <w:ilvl w:val="0"/>
          <w:numId w:val="4"/>
        </w:numPr>
        <w:suppressAutoHyphens/>
        <w:spacing w:after="0" w:line="240" w:lineRule="auto"/>
        <w:ind w:left="426"/>
        <w:contextualSpacing/>
        <w:jc w:val="both"/>
        <w:rPr>
          <w:rFonts w:ascii="Tahoma" w:eastAsia="Arial" w:hAnsi="Tahoma" w:cs="Tahoma"/>
          <w:kern w:val="1"/>
          <w:sz w:val="20"/>
          <w:szCs w:val="20"/>
          <w:lang w:eastAsia="hi-IN" w:bidi="hi-IN"/>
        </w:rPr>
      </w:pPr>
      <w:r>
        <w:rPr>
          <w:rFonts w:ascii="Tahoma" w:eastAsia="Arial" w:hAnsi="Tahoma" w:cs="Tahoma"/>
          <w:kern w:val="1"/>
          <w:sz w:val="20"/>
          <w:szCs w:val="20"/>
          <w:lang w:eastAsia="hi-IN" w:bidi="hi-IN"/>
        </w:rPr>
        <w:t>Zamawiający nie dopuszcza możliwości składania ofert częściowych.</w:t>
      </w:r>
    </w:p>
    <w:p w14:paraId="2DA9460B" w14:textId="333B7A24" w:rsidR="003925FD" w:rsidRDefault="003925FD" w:rsidP="003925FD">
      <w:pPr>
        <w:pStyle w:val="Akapitzlist"/>
        <w:numPr>
          <w:ilvl w:val="0"/>
          <w:numId w:val="4"/>
        </w:numPr>
        <w:ind w:left="426"/>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dopuszcza możliwości składania ofert </w:t>
      </w:r>
      <w:r w:rsidR="002845C7" w:rsidRPr="00163818">
        <w:rPr>
          <w:rFonts w:ascii="Tahoma" w:eastAsia="Arial Unicode MS" w:hAnsi="Tahoma" w:cs="Mangal"/>
          <w:kern w:val="1"/>
          <w:sz w:val="20"/>
          <w:szCs w:val="20"/>
          <w:lang w:eastAsia="hi-IN" w:bidi="hi-IN"/>
        </w:rPr>
        <w:t>wariantowych</w:t>
      </w:r>
      <w:r w:rsidR="002845C7">
        <w:rPr>
          <w:rFonts w:ascii="Tahoma" w:eastAsia="Arial Unicode MS" w:hAnsi="Tahoma" w:cs="Mangal"/>
          <w:kern w:val="1"/>
          <w:sz w:val="20"/>
          <w:szCs w:val="20"/>
          <w:lang w:eastAsia="hi-IN" w:bidi="hi-IN"/>
        </w:rPr>
        <w:t xml:space="preserve"> i prawa opcji</w:t>
      </w:r>
      <w:r w:rsidR="002845C7" w:rsidRPr="00163818">
        <w:rPr>
          <w:rFonts w:ascii="Tahoma" w:eastAsia="Arial Unicode MS" w:hAnsi="Tahoma" w:cs="Mangal"/>
          <w:kern w:val="1"/>
          <w:sz w:val="20"/>
          <w:szCs w:val="20"/>
          <w:lang w:eastAsia="hi-IN" w:bidi="hi-IN"/>
        </w:rPr>
        <w:t>.</w:t>
      </w:r>
    </w:p>
    <w:p w14:paraId="51F0DD0E" w14:textId="77777777" w:rsidR="003925FD" w:rsidRPr="00163818" w:rsidRDefault="003925FD" w:rsidP="003925FD">
      <w:pPr>
        <w:pStyle w:val="Akapitzlist"/>
        <w:numPr>
          <w:ilvl w:val="0"/>
          <w:numId w:val="4"/>
        </w:numPr>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przewiduje </w:t>
      </w:r>
      <w:r>
        <w:rPr>
          <w:rFonts w:ascii="Tahoma" w:eastAsia="Arial Unicode MS" w:hAnsi="Tahoma" w:cs="Mangal"/>
          <w:kern w:val="1"/>
          <w:sz w:val="20"/>
          <w:szCs w:val="20"/>
          <w:lang w:eastAsia="hi-IN" w:bidi="hi-IN"/>
        </w:rPr>
        <w:t>możliwości udzielenia</w:t>
      </w:r>
      <w:r w:rsidRPr="00163818">
        <w:rPr>
          <w:rFonts w:ascii="Tahoma" w:eastAsia="Arial Unicode MS" w:hAnsi="Tahoma" w:cs="Mangal"/>
          <w:kern w:val="1"/>
          <w:sz w:val="20"/>
          <w:szCs w:val="20"/>
          <w:lang w:eastAsia="hi-IN" w:bidi="hi-IN"/>
        </w:rPr>
        <w:t xml:space="preserve"> zamówień, o których mowa w art. 67 ust. 1 pkt 6 </w:t>
      </w:r>
      <w:r>
        <w:rPr>
          <w:rFonts w:ascii="Tahoma" w:eastAsia="Arial Unicode MS" w:hAnsi="Tahoma" w:cs="Mangal"/>
          <w:kern w:val="1"/>
          <w:sz w:val="20"/>
          <w:szCs w:val="20"/>
          <w:lang w:eastAsia="hi-IN" w:bidi="hi-IN"/>
        </w:rPr>
        <w:t>i</w:t>
      </w:r>
      <w:r w:rsidRPr="00163818">
        <w:rPr>
          <w:rFonts w:ascii="Tahoma" w:eastAsia="Arial Unicode MS" w:hAnsi="Tahoma" w:cs="Mangal"/>
          <w:kern w:val="1"/>
          <w:sz w:val="20"/>
          <w:szCs w:val="20"/>
          <w:lang w:eastAsia="hi-IN" w:bidi="hi-IN"/>
        </w:rPr>
        <w:t xml:space="preserve"> 7.</w:t>
      </w:r>
    </w:p>
    <w:p w14:paraId="205D3063" w14:textId="77777777" w:rsidR="003925FD" w:rsidRPr="00163818"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163818">
        <w:rPr>
          <w:rFonts w:ascii="Tahoma" w:eastAsia="Arial Unicode MS" w:hAnsi="Tahoma" w:cs="Mangal"/>
          <w:kern w:val="1"/>
          <w:sz w:val="20"/>
          <w:szCs w:val="20"/>
          <w:lang w:eastAsia="hi-IN" w:bidi="hi-IN"/>
        </w:rPr>
        <w:t xml:space="preserve">Zamawiający nie zastrzega obowiązku osobistego wykonania przez </w:t>
      </w:r>
      <w:r>
        <w:rPr>
          <w:rFonts w:ascii="Tahoma" w:eastAsia="Arial Unicode MS" w:hAnsi="Tahoma" w:cs="Mangal"/>
          <w:kern w:val="1"/>
          <w:sz w:val="20"/>
          <w:szCs w:val="20"/>
          <w:lang w:eastAsia="hi-IN" w:bidi="hi-IN"/>
        </w:rPr>
        <w:t>W</w:t>
      </w:r>
      <w:r w:rsidRPr="00163818">
        <w:rPr>
          <w:rFonts w:ascii="Tahoma" w:eastAsia="Arial Unicode MS" w:hAnsi="Tahoma" w:cs="Mangal"/>
          <w:kern w:val="1"/>
          <w:sz w:val="20"/>
          <w:szCs w:val="20"/>
          <w:lang w:eastAsia="hi-IN" w:bidi="hi-IN"/>
        </w:rPr>
        <w:t xml:space="preserve">ykonawcę </w:t>
      </w:r>
      <w:r>
        <w:rPr>
          <w:rFonts w:ascii="Tahoma" w:eastAsia="Arial Unicode MS" w:hAnsi="Tahoma" w:cs="Mangal"/>
          <w:kern w:val="1"/>
          <w:sz w:val="20"/>
          <w:szCs w:val="20"/>
          <w:lang w:eastAsia="hi-IN" w:bidi="hi-IN"/>
        </w:rPr>
        <w:t>konkretnych prac.</w:t>
      </w:r>
    </w:p>
    <w:p w14:paraId="321618B0" w14:textId="77777777" w:rsidR="003925FD" w:rsidRPr="003A1620" w:rsidRDefault="003925FD" w:rsidP="003925FD">
      <w:pPr>
        <w:pStyle w:val="Akapitzlist"/>
        <w:widowControl w:val="0"/>
        <w:numPr>
          <w:ilvl w:val="0"/>
          <w:numId w:val="4"/>
        </w:numPr>
        <w:suppressAutoHyphens/>
        <w:autoSpaceDE w:val="0"/>
        <w:autoSpaceDN w:val="0"/>
        <w:adjustRightInd w:val="0"/>
        <w:spacing w:after="0" w:line="240" w:lineRule="auto"/>
        <w:ind w:left="426"/>
        <w:jc w:val="both"/>
        <w:rPr>
          <w:rFonts w:ascii="Tahoma" w:eastAsia="Arial Unicode MS" w:hAnsi="Tahoma" w:cs="Tahoma"/>
          <w:kern w:val="1"/>
          <w:sz w:val="20"/>
          <w:szCs w:val="20"/>
          <w:lang w:eastAsia="hi-IN" w:bidi="hi-IN"/>
        </w:rPr>
      </w:pPr>
      <w:r w:rsidRPr="003A63CB">
        <w:rPr>
          <w:rFonts w:ascii="Tahoma" w:eastAsia="Arial Unicode MS" w:hAnsi="Tahoma" w:cs="Tahoma"/>
          <w:kern w:val="1"/>
          <w:sz w:val="20"/>
          <w:szCs w:val="20"/>
          <w:lang w:eastAsia="hi-IN" w:bidi="hi-IN"/>
        </w:rPr>
        <w:t xml:space="preserve">Zamawiający wymaga zatrudnienia przez wykonawcę lub podwykonawcę na podstawie umowy </w:t>
      </w:r>
      <w:r w:rsidRPr="003A1620">
        <w:rPr>
          <w:rFonts w:ascii="Tahoma" w:eastAsia="Arial Unicode MS" w:hAnsi="Tahoma" w:cs="Tahoma"/>
          <w:kern w:val="1"/>
          <w:sz w:val="20"/>
          <w:szCs w:val="20"/>
          <w:lang w:eastAsia="hi-IN" w:bidi="hi-IN"/>
        </w:rPr>
        <w:t xml:space="preserve">o pracę osób wykonujących następujące czynności w zakresie realizacji zamówienia: </w:t>
      </w:r>
    </w:p>
    <w:p w14:paraId="14BDDFCC" w14:textId="77777777" w:rsidR="00B97962" w:rsidRPr="003A1620" w:rsidRDefault="00B97962" w:rsidP="0088531B">
      <w:pPr>
        <w:pStyle w:val="Akapitzlist"/>
        <w:widowControl w:val="0"/>
        <w:numPr>
          <w:ilvl w:val="0"/>
          <w:numId w:val="64"/>
        </w:numPr>
        <w:suppressAutoHyphens/>
        <w:autoSpaceDE w:val="0"/>
        <w:autoSpaceDN w:val="0"/>
        <w:adjustRightInd w:val="0"/>
        <w:spacing w:after="0" w:line="240" w:lineRule="auto"/>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demontażowe i rozbiórkowe; </w:t>
      </w:r>
    </w:p>
    <w:p w14:paraId="533F5001"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termomodernizacji dachu, </w:t>
      </w:r>
      <w:proofErr w:type="spellStart"/>
      <w:r w:rsidRPr="003A1620">
        <w:rPr>
          <w:rFonts w:ascii="Tahoma" w:eastAsia="Arial Unicode MS" w:hAnsi="Tahoma" w:cs="Tahoma"/>
          <w:kern w:val="1"/>
          <w:sz w:val="20"/>
          <w:szCs w:val="20"/>
          <w:lang w:eastAsia="hi-IN" w:bidi="hi-IN"/>
        </w:rPr>
        <w:t>odgromówka</w:t>
      </w:r>
      <w:proofErr w:type="spellEnd"/>
      <w:r w:rsidRPr="003A1620">
        <w:rPr>
          <w:rFonts w:ascii="Tahoma" w:eastAsia="Arial Unicode MS" w:hAnsi="Tahoma" w:cs="Tahoma"/>
          <w:kern w:val="1"/>
          <w:sz w:val="20"/>
          <w:szCs w:val="20"/>
          <w:lang w:eastAsia="hi-IN" w:bidi="hi-IN"/>
        </w:rPr>
        <w:t xml:space="preserve"> i rury spustowe oraz rynny; </w:t>
      </w:r>
    </w:p>
    <w:p w14:paraId="3EED075C"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murarskie; </w:t>
      </w:r>
    </w:p>
    <w:p w14:paraId="26403BD3"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instalacyjne w zakresie instalacji elektrycznych w tym słaboprądowych, SSP; </w:t>
      </w:r>
    </w:p>
    <w:p w14:paraId="0943DA9B"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lastRenderedPageBreak/>
        <w:t xml:space="preserve">prace instalacyjne w zakresie instalacji sanitarnych w tym c.o., </w:t>
      </w:r>
      <w:proofErr w:type="spellStart"/>
      <w:r w:rsidRPr="003A1620">
        <w:rPr>
          <w:rFonts w:ascii="Tahoma" w:eastAsia="Arial Unicode MS" w:hAnsi="Tahoma" w:cs="Tahoma"/>
          <w:kern w:val="1"/>
          <w:sz w:val="20"/>
          <w:szCs w:val="20"/>
          <w:lang w:eastAsia="hi-IN" w:bidi="hi-IN"/>
        </w:rPr>
        <w:t>wod-kan</w:t>
      </w:r>
      <w:proofErr w:type="spellEnd"/>
      <w:r w:rsidRPr="003A1620">
        <w:rPr>
          <w:rFonts w:ascii="Tahoma" w:eastAsia="Arial Unicode MS" w:hAnsi="Tahoma" w:cs="Tahoma"/>
          <w:kern w:val="1"/>
          <w:sz w:val="20"/>
          <w:szCs w:val="20"/>
          <w:lang w:eastAsia="hi-IN" w:bidi="hi-IN"/>
        </w:rPr>
        <w:t xml:space="preserve">, wentylacji i klimatyzacji, gazów medycznych; </w:t>
      </w:r>
    </w:p>
    <w:p w14:paraId="0B2634B1"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w:t>
      </w:r>
      <w:proofErr w:type="spellStart"/>
      <w:r w:rsidRPr="003A1620">
        <w:rPr>
          <w:rFonts w:ascii="Tahoma" w:eastAsia="Arial Unicode MS" w:hAnsi="Tahoma" w:cs="Tahoma"/>
          <w:kern w:val="1"/>
          <w:sz w:val="20"/>
          <w:szCs w:val="20"/>
          <w:lang w:eastAsia="hi-IN" w:bidi="hi-IN"/>
        </w:rPr>
        <w:t>wylewkarskie</w:t>
      </w:r>
      <w:proofErr w:type="spellEnd"/>
      <w:r w:rsidRPr="003A1620">
        <w:rPr>
          <w:rFonts w:ascii="Tahoma" w:eastAsia="Arial Unicode MS" w:hAnsi="Tahoma" w:cs="Tahoma"/>
          <w:kern w:val="1"/>
          <w:sz w:val="20"/>
          <w:szCs w:val="20"/>
          <w:lang w:eastAsia="hi-IN" w:bidi="hi-IN"/>
        </w:rPr>
        <w:t xml:space="preserve"> i posadzkarskie; </w:t>
      </w:r>
    </w:p>
    <w:p w14:paraId="53C02F9C"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dotyczące montażu ślusarki i stolarki; </w:t>
      </w:r>
    </w:p>
    <w:p w14:paraId="0EEF4E30" w14:textId="77777777" w:rsidR="00B97962" w:rsidRPr="003A1620"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3A1620">
        <w:rPr>
          <w:rFonts w:ascii="Tahoma" w:eastAsia="Arial Unicode MS" w:hAnsi="Tahoma" w:cs="Tahoma"/>
          <w:kern w:val="1"/>
          <w:sz w:val="20"/>
          <w:szCs w:val="20"/>
          <w:lang w:eastAsia="hi-IN" w:bidi="hi-IN"/>
        </w:rPr>
        <w:t xml:space="preserve">prace tynkarskie; </w:t>
      </w:r>
    </w:p>
    <w:p w14:paraId="0D974B1A" w14:textId="77777777"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malarskie; </w:t>
      </w:r>
    </w:p>
    <w:p w14:paraId="0028D8C0" w14:textId="77777777"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kładzenia wykładzin ściennych i podłogowych oraz montażu osłon ściennych i pochwytów; </w:t>
      </w:r>
    </w:p>
    <w:p w14:paraId="3A0FE8FC" w14:textId="77777777"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w zakresie sufitów podwieszanych; </w:t>
      </w:r>
    </w:p>
    <w:p w14:paraId="0F69DDF9" w14:textId="77777777"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dotyczące montażu okien, rolet i innych osłon okiennych; </w:t>
      </w:r>
    </w:p>
    <w:p w14:paraId="6B7553D3" w14:textId="77777777" w:rsidR="00B97962" w:rsidRPr="00B97962" w:rsidRDefault="00B97962" w:rsidP="00821BA3">
      <w:pPr>
        <w:pStyle w:val="Akapitzlist"/>
        <w:widowControl w:val="0"/>
        <w:numPr>
          <w:ilvl w:val="2"/>
          <w:numId w:val="55"/>
        </w:numPr>
        <w:suppressAutoHyphens/>
        <w:autoSpaceDE w:val="0"/>
        <w:autoSpaceDN w:val="0"/>
        <w:adjustRightInd w:val="0"/>
        <w:spacing w:after="0" w:line="240" w:lineRule="auto"/>
        <w:ind w:left="851"/>
        <w:jc w:val="both"/>
        <w:rPr>
          <w:rFonts w:ascii="Tahoma" w:eastAsia="Arial Unicode MS" w:hAnsi="Tahoma" w:cs="Tahoma"/>
          <w:kern w:val="1"/>
          <w:sz w:val="20"/>
          <w:szCs w:val="20"/>
          <w:lang w:eastAsia="hi-IN" w:bidi="hi-IN"/>
        </w:rPr>
      </w:pPr>
      <w:r w:rsidRPr="00B97962">
        <w:rPr>
          <w:rFonts w:ascii="Tahoma" w:eastAsia="Arial Unicode MS" w:hAnsi="Tahoma" w:cs="Tahoma"/>
          <w:kern w:val="1"/>
          <w:sz w:val="20"/>
          <w:szCs w:val="20"/>
          <w:lang w:eastAsia="hi-IN" w:bidi="hi-IN"/>
        </w:rPr>
        <w:t xml:space="preserve">prace montażowe urządzeń i innego wyposażenia; </w:t>
      </w:r>
    </w:p>
    <w:p w14:paraId="0F1DB29A" w14:textId="77777777" w:rsidR="003925FD" w:rsidRPr="004901A9" w:rsidRDefault="003925FD" w:rsidP="003925FD">
      <w:pPr>
        <w:pStyle w:val="Defaul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hAnsi="Tahoma" w:cs="Tahoma"/>
          <w:sz w:val="20"/>
          <w:szCs w:val="20"/>
        </w:rPr>
        <w:t xml:space="preserve">Przed przekazaniem terenu robót Wykonawca dostarczy Zamawiającemu  „Wykaz pracowników wykonujących czynności określone w pkt. </w:t>
      </w:r>
      <w:r>
        <w:rPr>
          <w:rFonts w:ascii="Tahoma" w:hAnsi="Tahoma" w:cs="Tahoma"/>
          <w:sz w:val="20"/>
          <w:szCs w:val="20"/>
        </w:rPr>
        <w:t>III.8 SIWZ</w:t>
      </w:r>
      <w:r w:rsidRPr="004901A9">
        <w:rPr>
          <w:rFonts w:ascii="Tahoma" w:hAnsi="Tahoma" w:cs="Tahoma"/>
          <w:sz w:val="20"/>
          <w:szCs w:val="20"/>
        </w:rPr>
        <w:t xml:space="preserve"> wraz z</w:t>
      </w:r>
      <w:r>
        <w:rPr>
          <w:rFonts w:ascii="Tahoma" w:hAnsi="Tahoma" w:cs="Tahoma"/>
          <w:sz w:val="20"/>
          <w:szCs w:val="20"/>
        </w:rPr>
        <w:t> </w:t>
      </w:r>
      <w:r w:rsidRPr="004901A9">
        <w:rPr>
          <w:rFonts w:ascii="Tahoma" w:hAnsi="Tahoma" w:cs="Tahoma"/>
          <w:sz w:val="20"/>
          <w:szCs w:val="20"/>
        </w:rPr>
        <w:t xml:space="preserve">oświadczeniem, że w okresie realizacji umowy pracownicy wymieni w wykazie będą zatrudnieni </w:t>
      </w:r>
      <w:r>
        <w:rPr>
          <w:rFonts w:ascii="Tahoma" w:hAnsi="Tahoma" w:cs="Tahoma"/>
          <w:sz w:val="20"/>
          <w:szCs w:val="20"/>
        </w:rPr>
        <w:t xml:space="preserve">przez Wykonawcę </w:t>
      </w:r>
      <w:r w:rsidRPr="004901A9">
        <w:rPr>
          <w:rFonts w:ascii="Tahoma" w:hAnsi="Tahoma" w:cs="Tahoma"/>
          <w:sz w:val="20"/>
          <w:szCs w:val="20"/>
        </w:rPr>
        <w:t xml:space="preserve">na podstawie umowy o pracę w rozumieniu przepisów ustawy z dnia 26 czerwca 1974 r. -Kodeks pracy (Dz. U. z </w:t>
      </w:r>
      <w:r>
        <w:rPr>
          <w:rFonts w:ascii="Tahoma" w:hAnsi="Tahoma" w:cs="Tahoma"/>
          <w:sz w:val="20"/>
          <w:szCs w:val="20"/>
        </w:rPr>
        <w:t xml:space="preserve">2014 r., poz. 1502 z </w:t>
      </w:r>
      <w:proofErr w:type="spellStart"/>
      <w:r>
        <w:rPr>
          <w:rFonts w:ascii="Tahoma" w:hAnsi="Tahoma" w:cs="Tahoma"/>
          <w:sz w:val="20"/>
          <w:szCs w:val="20"/>
        </w:rPr>
        <w:t>późn</w:t>
      </w:r>
      <w:proofErr w:type="spellEnd"/>
      <w:r>
        <w:rPr>
          <w:rFonts w:ascii="Tahoma" w:hAnsi="Tahoma" w:cs="Tahoma"/>
          <w:sz w:val="20"/>
          <w:szCs w:val="20"/>
        </w:rPr>
        <w:t>. zm.) oraz ze zobowiązaniem do niezwłocznego informowania Zamawiającego o zmianach.</w:t>
      </w:r>
    </w:p>
    <w:p w14:paraId="0159759F" w14:textId="77777777" w:rsidR="003925FD" w:rsidRPr="004901A9" w:rsidRDefault="003925FD" w:rsidP="003925FD">
      <w:pPr>
        <w:pStyle w:val="Akapitzlist"/>
        <w:numPr>
          <w:ilvl w:val="0"/>
          <w:numId w:val="4"/>
        </w:numPr>
        <w:spacing w:after="14"/>
        <w:ind w:left="426"/>
        <w:jc w:val="both"/>
        <w:rPr>
          <w:rFonts w:ascii="Tahoma" w:eastAsia="Arial Unicode MS" w:hAnsi="Tahoma" w:cs="Tahoma"/>
          <w:b/>
          <w:kern w:val="1"/>
          <w:sz w:val="20"/>
          <w:szCs w:val="20"/>
          <w:lang w:eastAsia="hi-IN" w:bidi="hi-IN"/>
        </w:rPr>
      </w:pPr>
      <w:r w:rsidRPr="004901A9">
        <w:rPr>
          <w:rFonts w:ascii="Tahoma" w:eastAsia="Arial Unicode MS" w:hAnsi="Tahoma" w:cs="Tahoma"/>
          <w:kern w:val="1"/>
          <w:sz w:val="20"/>
          <w:szCs w:val="20"/>
          <w:lang w:eastAsia="hi-IN" w:bidi="hi-IN"/>
        </w:rPr>
        <w:t xml:space="preserve">W przypadku niezgodnego z zapisami SIWZ zatrudnienia pracowników bez umowy o pracę Wykonawca zapłaci Zamawiającemu karę umowną w wysokości 2000,00 zł za każdy stwierdzony przypadek. </w:t>
      </w:r>
    </w:p>
    <w:p w14:paraId="600206AA" w14:textId="77777777" w:rsidR="003925FD" w:rsidRPr="00AC7F4D" w:rsidRDefault="003925FD" w:rsidP="00FB5B0A">
      <w:pPr>
        <w:pStyle w:val="Akapitzlist"/>
        <w:widowControl w:val="0"/>
        <w:numPr>
          <w:ilvl w:val="0"/>
          <w:numId w:val="4"/>
        </w:numPr>
        <w:tabs>
          <w:tab w:val="left" w:pos="-720"/>
        </w:tabs>
        <w:suppressAutoHyphens/>
        <w:spacing w:after="0" w:line="240" w:lineRule="auto"/>
        <w:ind w:left="426"/>
        <w:jc w:val="both"/>
        <w:rPr>
          <w:rFonts w:ascii="Times New Roman" w:eastAsia="Arial Unicode MS" w:hAnsi="Times New Roman" w:cs="Mangal"/>
          <w:b/>
          <w:kern w:val="1"/>
          <w:sz w:val="24"/>
          <w:szCs w:val="21"/>
          <w:lang w:eastAsia="hi-IN" w:bidi="hi-IN"/>
        </w:rPr>
      </w:pPr>
      <w:r w:rsidRPr="00AC7F4D">
        <w:rPr>
          <w:rFonts w:ascii="Tahoma" w:eastAsia="Arial Unicode MS" w:hAnsi="Tahoma" w:cs="Arial"/>
          <w:bCs/>
          <w:color w:val="000000"/>
          <w:kern w:val="1"/>
          <w:sz w:val="20"/>
          <w:lang w:eastAsia="hi-IN" w:bidi="hi-IN"/>
        </w:rPr>
        <w:t xml:space="preserve">Za </w:t>
      </w:r>
      <w:r>
        <w:rPr>
          <w:rFonts w:ascii="Tahoma" w:eastAsia="Arial Unicode MS" w:hAnsi="Tahoma" w:cs="Arial"/>
          <w:bCs/>
          <w:color w:val="000000"/>
          <w:kern w:val="1"/>
          <w:sz w:val="20"/>
          <w:lang w:eastAsia="hi-IN" w:bidi="hi-IN"/>
        </w:rPr>
        <w:t xml:space="preserve">należyte zrealizowanie </w:t>
      </w:r>
      <w:r w:rsidRPr="00AC7F4D">
        <w:rPr>
          <w:rFonts w:ascii="Tahoma" w:eastAsia="Arial Unicode MS" w:hAnsi="Tahoma" w:cs="Arial"/>
          <w:bCs/>
          <w:color w:val="000000"/>
          <w:kern w:val="1"/>
          <w:sz w:val="20"/>
          <w:lang w:eastAsia="hi-IN" w:bidi="hi-IN"/>
        </w:rPr>
        <w:t xml:space="preserve">zamówienia Wykonawca otrzyma wynagrodzenie w wysokości zgodnej ze złożoną ofertą. </w:t>
      </w:r>
      <w:r w:rsidR="00FB5B0A" w:rsidRPr="00FB5B0A">
        <w:rPr>
          <w:rFonts w:ascii="Tahoma" w:eastAsia="Arial Unicode MS" w:hAnsi="Tahoma" w:cs="Arial"/>
          <w:bCs/>
          <w:color w:val="000000"/>
          <w:kern w:val="1"/>
          <w:sz w:val="20"/>
          <w:lang w:eastAsia="hi-IN" w:bidi="hi-IN"/>
        </w:rPr>
        <w:t>Wynagrodzenie Wykonawcy będzie wypłacane, na podstawie miesięcznych faktur częściowych wystawionych przez Wykonawcę. Podstawą wystawienia każdej faktury częściowej jest protokół odbioru częściowego, sporządzony przez Zamawiającego przy udziale Wykonawcy w ciągu 7 dni od zakończenia okresu rozliczeniowego, dokumentujący procentowy stopień zaawansowania prac</w:t>
      </w:r>
      <w:r w:rsidRPr="00AC7F4D">
        <w:rPr>
          <w:rFonts w:ascii="Tahoma" w:eastAsia="Arial Unicode MS" w:hAnsi="Tahoma" w:cs="Arial"/>
          <w:bCs/>
          <w:color w:val="000000"/>
          <w:kern w:val="1"/>
          <w:sz w:val="20"/>
          <w:lang w:eastAsia="hi-IN" w:bidi="hi-IN"/>
        </w:rPr>
        <w:t>.</w:t>
      </w:r>
    </w:p>
    <w:p w14:paraId="48C6808C" w14:textId="00FEE4BC" w:rsidR="003925FD" w:rsidRPr="00605BE1" w:rsidRDefault="003925FD" w:rsidP="003925FD">
      <w:pPr>
        <w:pStyle w:val="Akapitzlist"/>
        <w:widowControl w:val="0"/>
        <w:numPr>
          <w:ilvl w:val="0"/>
          <w:numId w:val="4"/>
        </w:numPr>
        <w:tabs>
          <w:tab w:val="left" w:pos="-426"/>
        </w:tabs>
        <w:suppressAutoHyphens/>
        <w:spacing w:after="0" w:line="240" w:lineRule="auto"/>
        <w:ind w:left="426"/>
        <w:jc w:val="both"/>
        <w:rPr>
          <w:rFonts w:ascii="Tahoma" w:eastAsia="Arial Unicode MS" w:hAnsi="Tahoma" w:cs="Mangal"/>
          <w:bCs/>
          <w:color w:val="000000"/>
          <w:kern w:val="1"/>
          <w:sz w:val="20"/>
          <w:lang w:eastAsia="hi-IN" w:bidi="hi-IN"/>
        </w:rPr>
      </w:pPr>
      <w:r w:rsidRPr="00605BE1">
        <w:rPr>
          <w:rFonts w:ascii="Tahoma" w:eastAsia="Arial Unicode MS" w:hAnsi="Tahoma" w:cs="Arial"/>
          <w:bCs/>
          <w:color w:val="000000"/>
          <w:kern w:val="1"/>
          <w:sz w:val="20"/>
          <w:lang w:eastAsia="hi-IN" w:bidi="hi-IN"/>
        </w:rPr>
        <w:t>T</w:t>
      </w:r>
      <w:r w:rsidRPr="00605BE1">
        <w:rPr>
          <w:rFonts w:ascii="Tahoma" w:eastAsia="Arial Unicode MS" w:hAnsi="Tahoma" w:cs="Mangal"/>
          <w:bCs/>
          <w:color w:val="000000"/>
          <w:kern w:val="1"/>
          <w:sz w:val="20"/>
          <w:lang w:eastAsia="hi-IN" w:bidi="hi-IN"/>
        </w:rPr>
        <w:t>ermin płatności – 30 dni od dnia dostarczenia Zamawiającemu faktury</w:t>
      </w:r>
      <w:r w:rsidR="002845C7">
        <w:rPr>
          <w:rFonts w:ascii="Tahoma" w:eastAsia="Arial Unicode MS" w:hAnsi="Tahoma" w:cs="Mangal"/>
          <w:bCs/>
          <w:color w:val="000000"/>
          <w:kern w:val="1"/>
          <w:sz w:val="20"/>
          <w:lang w:eastAsia="hi-IN" w:bidi="hi-IN"/>
        </w:rPr>
        <w:t>.</w:t>
      </w:r>
    </w:p>
    <w:p w14:paraId="023E6988" w14:textId="77777777" w:rsidR="003925FD" w:rsidRPr="00605BE1" w:rsidRDefault="003925FD" w:rsidP="003925FD">
      <w:pPr>
        <w:pStyle w:val="Akapitzlist"/>
        <w:widowControl w:val="0"/>
        <w:numPr>
          <w:ilvl w:val="0"/>
          <w:numId w:val="4"/>
        </w:numPr>
        <w:tabs>
          <w:tab w:val="left" w:pos="-360"/>
        </w:tabs>
        <w:suppressAutoHyphens/>
        <w:spacing w:after="0" w:line="100" w:lineRule="atLeast"/>
        <w:ind w:left="426"/>
        <w:jc w:val="both"/>
        <w:rPr>
          <w:rFonts w:ascii="Tahoma" w:eastAsia="Arial Unicode MS" w:hAnsi="Tahoma" w:cs="Mangal"/>
          <w:kern w:val="1"/>
          <w:sz w:val="20"/>
          <w:szCs w:val="20"/>
          <w:lang w:eastAsia="hi-IN" w:bidi="hi-IN"/>
        </w:rPr>
      </w:pPr>
      <w:r w:rsidRPr="00605BE1">
        <w:rPr>
          <w:rFonts w:ascii="Tahoma" w:eastAsia="Arial Unicode MS" w:hAnsi="Tahoma" w:cs="Mangal"/>
          <w:kern w:val="1"/>
          <w:sz w:val="20"/>
          <w:szCs w:val="20"/>
          <w:lang w:eastAsia="hi-IN" w:bidi="hi-IN"/>
        </w:rPr>
        <w:t>Rozliczenie między Zamawiającym a Wykonawcą prowadzone będzie w walucie PLN.</w:t>
      </w:r>
    </w:p>
    <w:p w14:paraId="2F6344BF" w14:textId="77777777" w:rsidR="003925FD" w:rsidRPr="00605BE1" w:rsidRDefault="003925FD" w:rsidP="003925FD">
      <w:pPr>
        <w:pStyle w:val="Akapitzlist"/>
        <w:widowControl w:val="0"/>
        <w:numPr>
          <w:ilvl w:val="0"/>
          <w:numId w:val="4"/>
        </w:numPr>
        <w:tabs>
          <w:tab w:val="left" w:pos="-284"/>
          <w:tab w:val="left" w:pos="1935"/>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Zamawiający nie przewiduje przeprowadzenia aukcji elektronicznej, nie ustanawia dynamicznego systemu zakupów oraz nie zamierza zawrzeć umowy ramowej.</w:t>
      </w:r>
    </w:p>
    <w:p w14:paraId="0E513207" w14:textId="77777777" w:rsidR="003925FD" w:rsidRPr="00605BE1" w:rsidRDefault="003925FD" w:rsidP="003925FD">
      <w:pPr>
        <w:pStyle w:val="Akapitzlist"/>
        <w:widowControl w:val="0"/>
        <w:numPr>
          <w:ilvl w:val="0"/>
          <w:numId w:val="4"/>
        </w:numPr>
        <w:tabs>
          <w:tab w:val="left" w:pos="-284"/>
        </w:tabs>
        <w:suppressAutoHyphens/>
        <w:spacing w:after="0" w:line="100" w:lineRule="atLeast"/>
        <w:ind w:left="426"/>
        <w:jc w:val="both"/>
        <w:rPr>
          <w:rFonts w:ascii="Tahoma" w:eastAsia="Arial Unicode MS" w:hAnsi="Tahoma" w:cs="Mangal"/>
          <w:bCs/>
          <w:color w:val="000000"/>
          <w:kern w:val="1"/>
          <w:sz w:val="20"/>
          <w:lang w:eastAsia="hi-IN" w:bidi="hi-IN"/>
        </w:rPr>
      </w:pPr>
      <w:r w:rsidRPr="00605BE1">
        <w:rPr>
          <w:rFonts w:ascii="Tahoma" w:eastAsia="Arial Unicode MS" w:hAnsi="Tahoma" w:cs="Mangal"/>
          <w:bCs/>
          <w:color w:val="000000"/>
          <w:kern w:val="1"/>
          <w:sz w:val="20"/>
          <w:lang w:eastAsia="hi-IN" w:bidi="hi-IN"/>
        </w:rPr>
        <w:t xml:space="preserve">Ogłoszenie i Specyfikacja Istotnych Warunków Zamówienia udostępniona została na stronie internetowej Zamawiającego </w:t>
      </w:r>
      <w:proofErr w:type="spellStart"/>
      <w:r w:rsidR="0088531B">
        <w:rPr>
          <w:rFonts w:ascii="Tahoma" w:eastAsia="Arial Unicode MS" w:hAnsi="Tahoma" w:cs="Mangal"/>
          <w:bCs/>
          <w:color w:val="000000"/>
          <w:kern w:val="1"/>
          <w:sz w:val="20"/>
          <w:lang w:eastAsia="hi-IN" w:bidi="hi-IN"/>
        </w:rPr>
        <w:t>https</w:t>
      </w:r>
      <w:proofErr w:type="spellEnd"/>
      <w:r w:rsidR="0088531B">
        <w:rPr>
          <w:rFonts w:ascii="Tahoma" w:eastAsia="Arial Unicode MS" w:hAnsi="Tahoma" w:cs="Mangal"/>
          <w:bCs/>
          <w:color w:val="000000"/>
          <w:kern w:val="1"/>
          <w:sz w:val="20"/>
          <w:lang w:eastAsia="hi-IN" w:bidi="hi-IN"/>
        </w:rPr>
        <w:t>.://</w:t>
      </w:r>
      <w:r w:rsidRPr="00605BE1">
        <w:rPr>
          <w:rFonts w:ascii="Tahoma" w:eastAsia="Arial Unicode MS" w:hAnsi="Tahoma" w:cs="Mangal"/>
          <w:bCs/>
          <w:color w:val="000000"/>
          <w:kern w:val="1"/>
          <w:sz w:val="20"/>
          <w:lang w:eastAsia="hi-IN" w:bidi="hi-IN"/>
        </w:rPr>
        <w:t>www.uck.katowice.pl</w:t>
      </w:r>
    </w:p>
    <w:p w14:paraId="5BF8EA78" w14:textId="77777777" w:rsidR="003925FD" w:rsidRPr="00B1426E" w:rsidRDefault="003925FD" w:rsidP="003925FD">
      <w:pPr>
        <w:widowControl w:val="0"/>
        <w:tabs>
          <w:tab w:val="left" w:pos="-375"/>
          <w:tab w:val="left" w:pos="-360"/>
          <w:tab w:val="left" w:pos="-345"/>
          <w:tab w:val="left" w:pos="-60"/>
        </w:tabs>
        <w:suppressAutoHyphens/>
        <w:spacing w:after="0" w:line="360" w:lineRule="auto"/>
        <w:jc w:val="both"/>
        <w:rPr>
          <w:rFonts w:ascii="Tahoma" w:eastAsia="Arial Unicode MS" w:hAnsi="Tahoma" w:cs="Tahoma"/>
          <w:bCs/>
          <w:color w:val="000000"/>
          <w:kern w:val="1"/>
          <w:sz w:val="20"/>
          <w:lang w:eastAsia="hi-IN" w:bidi="hi-IN"/>
        </w:rPr>
      </w:pPr>
    </w:p>
    <w:p w14:paraId="7747D2B6" w14:textId="77777777" w:rsidR="003925FD" w:rsidRPr="00046D20" w:rsidRDefault="003925FD" w:rsidP="003925FD">
      <w:pPr>
        <w:pStyle w:val="Akapitzlist"/>
        <w:widowControl w:val="0"/>
        <w:numPr>
          <w:ilvl w:val="0"/>
          <w:numId w:val="10"/>
        </w:numPr>
        <w:suppressAutoHyphens/>
        <w:spacing w:after="0" w:line="100" w:lineRule="atLeast"/>
        <w:jc w:val="both"/>
        <w:rPr>
          <w:rFonts w:ascii="Tahoma" w:eastAsia="Arial Unicode MS" w:hAnsi="Tahoma" w:cs="Tahoma"/>
          <w:b/>
          <w:bCs/>
          <w:iCs/>
          <w:color w:val="000000"/>
          <w:kern w:val="1"/>
          <w:sz w:val="20"/>
          <w:lang w:eastAsia="hi-IN" w:bidi="hi-IN"/>
        </w:rPr>
      </w:pPr>
      <w:r w:rsidRPr="00046D20">
        <w:rPr>
          <w:rFonts w:ascii="Tahoma" w:eastAsia="Arial Unicode MS" w:hAnsi="Tahoma" w:cs="Tahoma"/>
          <w:b/>
          <w:bCs/>
          <w:iCs/>
          <w:color w:val="000000"/>
          <w:kern w:val="1"/>
          <w:sz w:val="20"/>
          <w:lang w:eastAsia="hi-IN" w:bidi="hi-IN"/>
        </w:rPr>
        <w:t>WYMAGANY TERMIN WYKONANIA ZAMÓWIENIA:</w:t>
      </w:r>
    </w:p>
    <w:p w14:paraId="196B7725" w14:textId="77777777" w:rsidR="00B97962" w:rsidRPr="00B97962" w:rsidRDefault="00B97962" w:rsidP="00821BA3">
      <w:pPr>
        <w:pStyle w:val="Bezodstpw"/>
        <w:numPr>
          <w:ilvl w:val="0"/>
          <w:numId w:val="56"/>
        </w:numPr>
        <w:ind w:left="426"/>
        <w:jc w:val="both"/>
        <w:rPr>
          <w:rFonts w:ascii="Tahoma" w:hAnsi="Tahoma" w:cs="Tahoma"/>
          <w:sz w:val="20"/>
          <w:szCs w:val="20"/>
          <w:lang w:eastAsia="hi-IN" w:bidi="hi-IN"/>
        </w:rPr>
      </w:pPr>
      <w:r>
        <w:rPr>
          <w:rFonts w:ascii="Tahoma" w:hAnsi="Tahoma" w:cs="Tahoma"/>
          <w:sz w:val="20"/>
          <w:szCs w:val="20"/>
          <w:lang w:eastAsia="hi-IN" w:bidi="hi-IN"/>
        </w:rPr>
        <w:t>T</w:t>
      </w:r>
      <w:r w:rsidRPr="00B97962">
        <w:rPr>
          <w:rFonts w:ascii="Tahoma" w:hAnsi="Tahoma" w:cs="Tahoma"/>
          <w:sz w:val="20"/>
          <w:szCs w:val="20"/>
          <w:lang w:eastAsia="hi-IN" w:bidi="hi-IN"/>
        </w:rPr>
        <w:t>ermin wykonania i przekazania projektu budowlanego dla etapu 1 oraz potwierdzenia złożenia wniosku o pozwolenie na budowę do Urzędu Miasta Katowice, po wcześniejszym zaakceptowaniu projektu przez przedstawiciela Zamawiającego: nie później niż 30 dni od daty zawarcia umowy,</w:t>
      </w:r>
    </w:p>
    <w:p w14:paraId="4AC696FD" w14:textId="77777777" w:rsidR="00B97962" w:rsidRPr="000E0E00" w:rsidRDefault="00D923DA" w:rsidP="00821BA3">
      <w:pPr>
        <w:pStyle w:val="Bezodstpw"/>
        <w:numPr>
          <w:ilvl w:val="0"/>
          <w:numId w:val="56"/>
        </w:numPr>
        <w:ind w:left="426"/>
        <w:jc w:val="both"/>
        <w:rPr>
          <w:rFonts w:ascii="Tahoma" w:hAnsi="Tahoma" w:cs="Tahoma"/>
          <w:sz w:val="20"/>
          <w:szCs w:val="20"/>
          <w:lang w:eastAsia="hi-IN" w:bidi="hi-IN"/>
        </w:rPr>
      </w:pPr>
      <w:r w:rsidRPr="00944C65">
        <w:rPr>
          <w:rFonts w:ascii="Tahoma" w:hAnsi="Tahoma" w:cs="Tahoma"/>
          <w:sz w:val="20"/>
          <w:szCs w:val="20"/>
          <w:lang w:eastAsia="hi-IN" w:bidi="hi-IN"/>
        </w:rPr>
        <w:t>T</w:t>
      </w:r>
      <w:r w:rsidR="00B97962" w:rsidRPr="00944C65">
        <w:rPr>
          <w:rFonts w:ascii="Tahoma" w:hAnsi="Tahoma" w:cs="Tahoma"/>
          <w:sz w:val="20"/>
          <w:szCs w:val="20"/>
          <w:lang w:eastAsia="hi-IN" w:bidi="hi-IN"/>
        </w:rPr>
        <w:t xml:space="preserve">ermin wykonania i przekazania projektu wykonawczego z aranżacją wnętrz, specyfikacji </w:t>
      </w:r>
      <w:r w:rsidR="00B97962" w:rsidRPr="000E0E00">
        <w:rPr>
          <w:rFonts w:ascii="Tahoma" w:hAnsi="Tahoma" w:cs="Tahoma"/>
          <w:sz w:val="20"/>
          <w:szCs w:val="20"/>
          <w:lang w:eastAsia="hi-IN" w:bidi="hi-IN"/>
        </w:rPr>
        <w:t>technicznej wykonania i odbioru robót, kosztorysów inwestorskich, przedmiarów robót dla etapu 1 – nie później niż 80 dni od daty zawarcia umowy,</w:t>
      </w:r>
    </w:p>
    <w:p w14:paraId="3F9B4BDD" w14:textId="77777777" w:rsidR="00B97962" w:rsidRPr="000E0E00" w:rsidRDefault="00D923DA" w:rsidP="00821BA3">
      <w:pPr>
        <w:pStyle w:val="Bezodstpw"/>
        <w:numPr>
          <w:ilvl w:val="0"/>
          <w:numId w:val="56"/>
        </w:numPr>
        <w:ind w:left="426"/>
        <w:jc w:val="both"/>
        <w:rPr>
          <w:rFonts w:ascii="Tahoma" w:hAnsi="Tahoma" w:cs="Tahoma"/>
          <w:sz w:val="20"/>
          <w:szCs w:val="20"/>
          <w:lang w:eastAsia="hi-IN" w:bidi="hi-IN"/>
        </w:rPr>
      </w:pPr>
      <w:r w:rsidRPr="000E0E00">
        <w:rPr>
          <w:rFonts w:ascii="Tahoma" w:hAnsi="Tahoma" w:cs="Tahoma"/>
          <w:sz w:val="20"/>
          <w:szCs w:val="20"/>
          <w:lang w:eastAsia="hi-IN" w:bidi="hi-IN"/>
        </w:rPr>
        <w:t>T</w:t>
      </w:r>
      <w:r w:rsidR="00B97962" w:rsidRPr="000E0E00">
        <w:rPr>
          <w:rFonts w:ascii="Tahoma" w:hAnsi="Tahoma" w:cs="Tahoma"/>
          <w:sz w:val="20"/>
          <w:szCs w:val="20"/>
          <w:lang w:eastAsia="hi-IN" w:bidi="hi-IN"/>
        </w:rPr>
        <w:t>ermin wykonania i przekazania projektu wykonawczego z aranżacją wnętrz, specyfikacji technicznej wykonania i odbioru robót, kosztorysów inwestorskich, przedmiarów robót dla etapu 2 i 3 – nie później niż 140 dni od daty zawarcia umowy,</w:t>
      </w:r>
    </w:p>
    <w:p w14:paraId="43BA42F7" w14:textId="77777777" w:rsidR="003925FD" w:rsidRPr="000E0E00" w:rsidRDefault="00D923DA" w:rsidP="00821BA3">
      <w:pPr>
        <w:pStyle w:val="Bezodstpw"/>
        <w:numPr>
          <w:ilvl w:val="0"/>
          <w:numId w:val="56"/>
        </w:numPr>
        <w:ind w:left="426"/>
        <w:jc w:val="both"/>
        <w:rPr>
          <w:rFonts w:ascii="Tahoma" w:hAnsi="Tahoma" w:cs="Tahoma"/>
          <w:sz w:val="20"/>
          <w:szCs w:val="20"/>
          <w:lang w:eastAsia="hi-IN" w:bidi="hi-IN"/>
        </w:rPr>
      </w:pPr>
      <w:r w:rsidRPr="000E0E00">
        <w:rPr>
          <w:rFonts w:ascii="Tahoma" w:hAnsi="Tahoma" w:cs="Tahoma"/>
          <w:sz w:val="20"/>
          <w:szCs w:val="20"/>
          <w:lang w:eastAsia="hi-IN" w:bidi="hi-IN"/>
        </w:rPr>
        <w:t>T</w:t>
      </w:r>
      <w:r w:rsidR="00B97962" w:rsidRPr="000E0E00">
        <w:rPr>
          <w:rFonts w:ascii="Tahoma" w:hAnsi="Tahoma" w:cs="Tahoma"/>
          <w:sz w:val="20"/>
          <w:szCs w:val="20"/>
          <w:lang w:eastAsia="hi-IN" w:bidi="hi-IN"/>
        </w:rPr>
        <w:t xml:space="preserve">ermin wykonania wszystkich robót wraz z wyposażeniem oraz uzyskaniem niezbędnych odbiorów (w tym odbioru końcowego): nie później niż </w:t>
      </w:r>
      <w:r w:rsidR="00944C65" w:rsidRPr="000E0E00">
        <w:rPr>
          <w:rFonts w:ascii="Tahoma" w:hAnsi="Tahoma" w:cs="Tahoma"/>
          <w:sz w:val="20"/>
          <w:szCs w:val="20"/>
          <w:lang w:eastAsia="hi-IN" w:bidi="hi-IN"/>
        </w:rPr>
        <w:t xml:space="preserve">8 miesięcy od </w:t>
      </w:r>
      <w:r w:rsidR="00B97962" w:rsidRPr="000E0E00">
        <w:rPr>
          <w:rFonts w:ascii="Tahoma" w:hAnsi="Tahoma" w:cs="Tahoma"/>
          <w:sz w:val="20"/>
          <w:szCs w:val="20"/>
          <w:lang w:eastAsia="hi-IN" w:bidi="hi-IN"/>
        </w:rPr>
        <w:t>daty zawarcia umowy</w:t>
      </w:r>
      <w:r w:rsidRPr="000E0E00">
        <w:rPr>
          <w:rFonts w:ascii="Tahoma" w:hAnsi="Tahoma" w:cs="Tahoma"/>
          <w:sz w:val="20"/>
          <w:szCs w:val="20"/>
          <w:lang w:eastAsia="hi-IN" w:bidi="hi-IN"/>
        </w:rPr>
        <w:t xml:space="preserve"> (zgodnie z ofertą Wykonawcy). </w:t>
      </w:r>
    </w:p>
    <w:p w14:paraId="5BA7C3DD" w14:textId="77777777" w:rsidR="00D923DA" w:rsidRPr="000E0E00" w:rsidRDefault="00D923DA" w:rsidP="00D923DA">
      <w:pPr>
        <w:pStyle w:val="Bezodstpw"/>
        <w:jc w:val="both"/>
        <w:rPr>
          <w:rFonts w:ascii="Tahoma" w:hAnsi="Tahoma" w:cs="Tahoma"/>
          <w:sz w:val="20"/>
          <w:szCs w:val="20"/>
          <w:lang w:eastAsia="hi-IN" w:bidi="hi-IN"/>
        </w:rPr>
      </w:pPr>
    </w:p>
    <w:p w14:paraId="4E11CFB9" w14:textId="77777777" w:rsidR="003925FD" w:rsidRPr="000E0E00"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bCs/>
          <w:color w:val="000000"/>
          <w:kern w:val="1"/>
          <w:sz w:val="20"/>
          <w:szCs w:val="24"/>
        </w:rPr>
      </w:pPr>
      <w:r w:rsidRPr="000E0E00">
        <w:rPr>
          <w:rFonts w:ascii="Tahoma" w:eastAsia="Arial Unicode MS" w:hAnsi="Tahoma" w:cs="Tahoma"/>
          <w:b/>
          <w:bCs/>
          <w:color w:val="000000"/>
          <w:kern w:val="1"/>
          <w:sz w:val="20"/>
          <w:szCs w:val="24"/>
        </w:rPr>
        <w:t>WARUNKI UDZIAŁU W POSTĘPOWANIU, I SPOSÓB OCENY ICH SPEŁNIANIA ORAZ PODSTAWY WYKLUCZENI Z POSTĘPOWANIA:</w:t>
      </w:r>
    </w:p>
    <w:p w14:paraId="1C5ACF44" w14:textId="77777777" w:rsidR="003925FD" w:rsidRPr="008817FE" w:rsidRDefault="003925FD" w:rsidP="003925FD">
      <w:pPr>
        <w:numPr>
          <w:ilvl w:val="0"/>
          <w:numId w:val="5"/>
        </w:numPr>
        <w:spacing w:after="0" w:line="240" w:lineRule="auto"/>
        <w:contextualSpacing/>
        <w:jc w:val="both"/>
        <w:rPr>
          <w:rFonts w:ascii="Tahoma" w:eastAsia="Arial Unicode MS" w:hAnsi="Tahoma" w:cs="Tahoma"/>
          <w:kern w:val="1"/>
          <w:sz w:val="20"/>
          <w:szCs w:val="20"/>
        </w:rPr>
      </w:pPr>
      <w:r w:rsidRPr="008817FE">
        <w:rPr>
          <w:rFonts w:ascii="Tahoma" w:eastAsia="Calibri" w:hAnsi="Tahoma" w:cs="Tahoma"/>
          <w:sz w:val="20"/>
          <w:szCs w:val="20"/>
        </w:rPr>
        <w:t>O udzielenie zamówienia mogą ubiegać się wykonawcy, którzy nie podlegają wykluczeniu, zgodnie z art. 24 ust</w:t>
      </w:r>
      <w:r>
        <w:rPr>
          <w:rFonts w:ascii="Tahoma" w:eastAsia="Calibri" w:hAnsi="Tahoma" w:cs="Tahoma"/>
          <w:sz w:val="20"/>
          <w:szCs w:val="20"/>
        </w:rPr>
        <w:t xml:space="preserve">. 1 pkt. 12-23 ustawy </w:t>
      </w:r>
      <w:proofErr w:type="spellStart"/>
      <w:r>
        <w:rPr>
          <w:rFonts w:ascii="Tahoma" w:eastAsia="Calibri" w:hAnsi="Tahoma" w:cs="Tahoma"/>
          <w:sz w:val="20"/>
          <w:szCs w:val="20"/>
        </w:rPr>
        <w:t>Pzp</w:t>
      </w:r>
      <w:proofErr w:type="spellEnd"/>
      <w:r>
        <w:rPr>
          <w:rFonts w:ascii="Tahoma" w:eastAsia="Calibri" w:hAnsi="Tahoma" w:cs="Tahoma"/>
          <w:sz w:val="20"/>
          <w:szCs w:val="20"/>
        </w:rPr>
        <w:t xml:space="preserve"> oraz </w:t>
      </w:r>
      <w:r w:rsidRPr="008817FE">
        <w:rPr>
          <w:rFonts w:ascii="Tahoma" w:eastAsia="Calibri" w:hAnsi="Tahoma" w:cs="Tahoma"/>
          <w:sz w:val="20"/>
          <w:szCs w:val="20"/>
        </w:rPr>
        <w:t>spełniają warunki udziału w postępowaniu dotyczące:</w:t>
      </w:r>
    </w:p>
    <w:p w14:paraId="62CE1C1F" w14:textId="77777777" w:rsidR="003925FD" w:rsidRPr="008817FE" w:rsidRDefault="003925FD" w:rsidP="00821BA3">
      <w:pPr>
        <w:pStyle w:val="Akapitzlist"/>
        <w:numPr>
          <w:ilvl w:val="1"/>
          <w:numId w:val="21"/>
        </w:numPr>
        <w:spacing w:after="0" w:line="240" w:lineRule="auto"/>
        <w:ind w:left="1134"/>
        <w:jc w:val="both"/>
        <w:rPr>
          <w:rFonts w:ascii="Tahoma" w:eastAsia="Calibri" w:hAnsi="Tahoma" w:cs="Tahoma"/>
          <w:sz w:val="20"/>
          <w:szCs w:val="20"/>
        </w:rPr>
      </w:pPr>
      <w:r w:rsidRPr="008817FE">
        <w:rPr>
          <w:rFonts w:ascii="Tahoma" w:eastAsia="Calibri" w:hAnsi="Tahoma" w:cs="Tahoma"/>
          <w:sz w:val="20"/>
          <w:szCs w:val="20"/>
        </w:rPr>
        <w:t>kompetencji lub uprawnień do prowadzenia określonej działalności zawodowej, o ile wynika to z odrębnych przepisów – Zamawiający nie określa warunków w tym zakresie;</w:t>
      </w:r>
    </w:p>
    <w:p w14:paraId="1DD303D7" w14:textId="77777777" w:rsidR="002845C7" w:rsidRPr="00C66B3B" w:rsidRDefault="002845C7" w:rsidP="002845C7">
      <w:pPr>
        <w:pStyle w:val="Akapitzlist"/>
        <w:numPr>
          <w:ilvl w:val="1"/>
          <w:numId w:val="21"/>
        </w:numPr>
        <w:spacing w:after="0" w:line="240" w:lineRule="auto"/>
        <w:ind w:left="1134"/>
        <w:jc w:val="both"/>
        <w:rPr>
          <w:rFonts w:ascii="Tahoma" w:eastAsia="Calibri" w:hAnsi="Tahoma" w:cs="Tahoma"/>
          <w:sz w:val="20"/>
          <w:szCs w:val="20"/>
        </w:rPr>
      </w:pPr>
      <w:r w:rsidRPr="00C66B3B">
        <w:rPr>
          <w:rFonts w:ascii="Tahoma" w:eastAsia="Calibri" w:hAnsi="Tahoma" w:cs="Tahoma"/>
          <w:sz w:val="20"/>
          <w:szCs w:val="20"/>
        </w:rPr>
        <w:t xml:space="preserve">sytuacji ekonomicznej i finansowej – Zamawiający wymaga, by Wykonawca był ubezpieczony od odpowiedzialności cywilnej w zakresie prowadzonej działalnością </w:t>
      </w:r>
      <w:r w:rsidRPr="00C66B3B">
        <w:rPr>
          <w:rFonts w:ascii="Tahoma" w:eastAsia="Calibri" w:hAnsi="Tahoma" w:cs="Tahoma"/>
          <w:sz w:val="20"/>
          <w:szCs w:val="20"/>
        </w:rPr>
        <w:lastRenderedPageBreak/>
        <w:t>gospodarczej związanej z przedmiotem zamówienia; wymagana wysokość sumy gwarancyjnej nie mniejsza niż  – 4.000.000 zł.</w:t>
      </w:r>
    </w:p>
    <w:p w14:paraId="43470414" w14:textId="69E00108" w:rsidR="002845C7" w:rsidRPr="000E0E00" w:rsidRDefault="002845C7" w:rsidP="002845C7">
      <w:pPr>
        <w:pStyle w:val="Akapitzlist"/>
        <w:numPr>
          <w:ilvl w:val="1"/>
          <w:numId w:val="21"/>
        </w:numPr>
        <w:spacing w:after="0" w:line="240" w:lineRule="auto"/>
        <w:ind w:left="1134" w:hanging="283"/>
        <w:jc w:val="both"/>
        <w:rPr>
          <w:rFonts w:ascii="Tahoma" w:eastAsia="Calibri" w:hAnsi="Tahoma" w:cs="Tahoma"/>
          <w:sz w:val="20"/>
          <w:szCs w:val="20"/>
        </w:rPr>
      </w:pPr>
      <w:r w:rsidRPr="000E0E00">
        <w:rPr>
          <w:rFonts w:ascii="Tahoma" w:eastAsia="Calibri" w:hAnsi="Tahoma" w:cs="Tahoma"/>
          <w:sz w:val="20"/>
          <w:szCs w:val="20"/>
        </w:rPr>
        <w:t xml:space="preserve">zdolności technicznej lub zawodowej - </w:t>
      </w:r>
      <w:bookmarkStart w:id="0" w:name="_Hlk523396981"/>
      <w:r w:rsidRPr="000E0E00">
        <w:rPr>
          <w:rFonts w:ascii="Tahoma" w:eastAsia="Calibri" w:hAnsi="Tahoma" w:cs="Tahoma"/>
          <w:sz w:val="20"/>
          <w:szCs w:val="20"/>
        </w:rPr>
        <w:t xml:space="preserve">Zamawiający wymaga by Wykonawca posiadał doświadczenie polegające na wykonaniu w ciągu ostatnich 5 lat przed upływem terminu składania ofert </w:t>
      </w:r>
      <w:r w:rsidRPr="000E0E00">
        <w:rPr>
          <w:rFonts w:ascii="Tahoma" w:hAnsi="Tahoma" w:cs="Tahoma"/>
          <w:sz w:val="20"/>
          <w:szCs w:val="20"/>
        </w:rPr>
        <w:t>a jeżeli okres prowadzenia działalności jest krótszy – to w tym okresie</w:t>
      </w:r>
      <w:r w:rsidRPr="000E0E00">
        <w:rPr>
          <w:rFonts w:ascii="Tahoma" w:eastAsia="Calibri" w:hAnsi="Tahoma" w:cs="Tahoma"/>
          <w:sz w:val="20"/>
          <w:szCs w:val="20"/>
        </w:rPr>
        <w:t xml:space="preserve"> przynajmniej jednego zamówienia, którego przedmiotem była </w:t>
      </w:r>
      <w:r w:rsidR="00895F0D" w:rsidRPr="000E0E00">
        <w:rPr>
          <w:rFonts w:ascii="Tahoma" w:eastAsia="Calibri" w:hAnsi="Tahoma" w:cs="Tahoma"/>
          <w:sz w:val="20"/>
          <w:szCs w:val="20"/>
        </w:rPr>
        <w:t xml:space="preserve">robota budowlana polegająca na </w:t>
      </w:r>
      <w:r w:rsidR="000E057F" w:rsidRPr="000E0E00">
        <w:rPr>
          <w:rFonts w:ascii="Tahoma" w:eastAsia="Calibri" w:hAnsi="Tahoma" w:cs="Tahoma"/>
          <w:sz w:val="20"/>
          <w:szCs w:val="20"/>
        </w:rPr>
        <w:t>przebudowie lub  rozbudowie lub remoncie pomieszczeń w funkcjonującym obiekcie, o wartości zamówienia nie mniejszej niż 3.000.000 zł brutto,</w:t>
      </w:r>
    </w:p>
    <w:bookmarkEnd w:id="0"/>
    <w:p w14:paraId="62E64CE1" w14:textId="77777777" w:rsidR="003925FD" w:rsidRPr="000E0E00" w:rsidRDefault="003925FD" w:rsidP="003925FD">
      <w:pPr>
        <w:pStyle w:val="Akapitzlist"/>
        <w:numPr>
          <w:ilvl w:val="0"/>
          <w:numId w:val="5"/>
        </w:numPr>
        <w:spacing w:after="0" w:line="240" w:lineRule="auto"/>
        <w:jc w:val="both"/>
        <w:rPr>
          <w:rFonts w:ascii="Tahoma" w:eastAsia="Arial Unicode MS" w:hAnsi="Tahoma" w:cs="Tahoma"/>
          <w:kern w:val="1"/>
          <w:sz w:val="20"/>
          <w:szCs w:val="20"/>
        </w:rPr>
      </w:pPr>
      <w:r w:rsidRPr="000E0E00">
        <w:rPr>
          <w:rFonts w:ascii="Tahoma" w:eastAsia="Calibri" w:hAnsi="Tahoma" w:cs="Tahoma"/>
          <w:sz w:val="20"/>
          <w:szCs w:val="20"/>
        </w:rPr>
        <w:t>Ocena spełnienia warunków udziału w postępowaniu nastąpi w oparciu o informacje zawarte w dokumentach złożonych przez wykonawców, zgodnie z zasadą „spełnia/nie spełnia".</w:t>
      </w:r>
    </w:p>
    <w:p w14:paraId="03F47AB6" w14:textId="77777777" w:rsidR="00234A5E" w:rsidRPr="000E0E00" w:rsidRDefault="003925FD" w:rsidP="00234A5E">
      <w:pPr>
        <w:pStyle w:val="Akapitzlist"/>
        <w:numPr>
          <w:ilvl w:val="0"/>
          <w:numId w:val="5"/>
        </w:numPr>
        <w:spacing w:after="0" w:line="240" w:lineRule="auto"/>
        <w:jc w:val="both"/>
        <w:rPr>
          <w:rFonts w:ascii="Tahoma" w:eastAsia="Arial Unicode MS" w:hAnsi="Tahoma" w:cs="Tahoma"/>
          <w:kern w:val="1"/>
          <w:sz w:val="20"/>
          <w:szCs w:val="20"/>
        </w:rPr>
      </w:pPr>
      <w:r w:rsidRPr="000E0E00">
        <w:rPr>
          <w:rFonts w:ascii="Tahoma" w:eastAsia="Arial Unicode MS" w:hAnsi="Tahoma" w:cs="Tahoma"/>
          <w:kern w:val="1"/>
          <w:sz w:val="20"/>
          <w:szCs w:val="20"/>
        </w:rPr>
        <w:t xml:space="preserve">Zamawiający nie przewiduje wykluczenia wykonawców z udziału w przedmiotowym postępowaniu w oparciu o przesłanki wynikające z art. 24 ust. 5 ustawy </w:t>
      </w:r>
      <w:proofErr w:type="spellStart"/>
      <w:r w:rsidRPr="000E0E00">
        <w:rPr>
          <w:rFonts w:ascii="Tahoma" w:eastAsia="Arial Unicode MS" w:hAnsi="Tahoma" w:cs="Tahoma"/>
          <w:kern w:val="1"/>
          <w:sz w:val="20"/>
          <w:szCs w:val="20"/>
        </w:rPr>
        <w:t>Pzp</w:t>
      </w:r>
      <w:proofErr w:type="spellEnd"/>
      <w:r w:rsidRPr="000E0E00">
        <w:rPr>
          <w:rFonts w:ascii="Tahoma" w:eastAsia="Arial Unicode MS" w:hAnsi="Tahoma" w:cs="Tahoma"/>
          <w:kern w:val="1"/>
          <w:sz w:val="20"/>
          <w:szCs w:val="20"/>
        </w:rPr>
        <w:t>.</w:t>
      </w:r>
    </w:p>
    <w:p w14:paraId="6CA40AAF" w14:textId="16DBA924" w:rsidR="00234A5E" w:rsidRPr="00234A5E" w:rsidRDefault="00234A5E" w:rsidP="00234A5E">
      <w:pPr>
        <w:pStyle w:val="Akapitzlist"/>
        <w:numPr>
          <w:ilvl w:val="0"/>
          <w:numId w:val="5"/>
        </w:numPr>
        <w:spacing w:after="0" w:line="240" w:lineRule="auto"/>
        <w:jc w:val="both"/>
        <w:rPr>
          <w:rFonts w:ascii="Tahoma" w:eastAsia="Arial Unicode MS" w:hAnsi="Tahoma" w:cs="Tahoma"/>
          <w:kern w:val="1"/>
          <w:sz w:val="20"/>
          <w:szCs w:val="20"/>
        </w:rPr>
      </w:pPr>
      <w:r w:rsidRPr="00234A5E">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79A3BD1" w14:textId="12F57B4C" w:rsidR="00234A5E" w:rsidRPr="00234A5E" w:rsidRDefault="00234A5E"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14:paraId="6E87D930" w14:textId="77777777" w:rsidR="00234A5E" w:rsidRPr="00234A5E" w:rsidRDefault="00234A5E"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14:paraId="330835EF" w14:textId="77777777" w:rsidR="003925FD" w:rsidRPr="00962718"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962718">
        <w:rPr>
          <w:rFonts w:ascii="Tahoma" w:eastAsia="Arial Unicode MS" w:hAnsi="Tahoma" w:cs="Tahoma"/>
          <w:b/>
          <w:kern w:val="1"/>
          <w:sz w:val="20"/>
          <w:szCs w:val="20"/>
          <w:lang w:eastAsia="hi-IN" w:bidi="hi-IN"/>
        </w:rPr>
        <w:t>WYKAZ OŚWIADCZEŃ LUB DOKUMENTÓW, JAKIE WYKONAWCY WINNI DOSTARCZYĆ W CELU POTWIERDZENIA SPEŁNIANIA WARUNKÓW UDZIAŁU W</w:t>
      </w:r>
      <w:r>
        <w:rPr>
          <w:rFonts w:ascii="Tahoma" w:eastAsia="Arial Unicode MS" w:hAnsi="Tahoma" w:cs="Tahoma"/>
          <w:b/>
          <w:kern w:val="1"/>
          <w:sz w:val="20"/>
          <w:szCs w:val="20"/>
          <w:lang w:eastAsia="hi-IN" w:bidi="hi-IN"/>
        </w:rPr>
        <w:t> </w:t>
      </w:r>
      <w:r w:rsidRPr="00962718">
        <w:rPr>
          <w:rFonts w:ascii="Tahoma" w:eastAsia="Arial Unicode MS" w:hAnsi="Tahoma" w:cs="Tahoma"/>
          <w:b/>
          <w:kern w:val="1"/>
          <w:sz w:val="20"/>
          <w:szCs w:val="20"/>
          <w:lang w:eastAsia="hi-IN" w:bidi="hi-IN"/>
        </w:rPr>
        <w:t xml:space="preserve">POSTĘPOWANIU ORAZ BRAKU PODSTAW DO WYKLUCZENIA </w:t>
      </w:r>
    </w:p>
    <w:p w14:paraId="468E79B0" w14:textId="1290F997" w:rsidR="002845C7" w:rsidRPr="000E0E00" w:rsidRDefault="002845C7" w:rsidP="002845C7">
      <w:pPr>
        <w:numPr>
          <w:ilvl w:val="1"/>
          <w:numId w:val="2"/>
        </w:numPr>
        <w:tabs>
          <w:tab w:val="clear" w:pos="1080"/>
          <w:tab w:val="num" w:pos="-709"/>
        </w:tabs>
        <w:suppressAutoHyphens/>
        <w:spacing w:after="0" w:line="240" w:lineRule="auto"/>
        <w:ind w:left="426" w:hanging="426"/>
        <w:contextualSpacing/>
        <w:jc w:val="both"/>
        <w:rPr>
          <w:rFonts w:ascii="Tahoma" w:eastAsia="Times New Roman" w:hAnsi="Tahoma" w:cs="Tahoma"/>
          <w:b/>
          <w:sz w:val="20"/>
          <w:szCs w:val="20"/>
        </w:rPr>
      </w:pPr>
      <w:r w:rsidRPr="000E0E00">
        <w:rPr>
          <w:rFonts w:ascii="Tahoma" w:eastAsia="Times New Roman" w:hAnsi="Tahoma" w:cs="Tahoma"/>
          <w:sz w:val="20"/>
          <w:szCs w:val="20"/>
        </w:rPr>
        <w:t>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w:t>
      </w:r>
      <w:r w:rsidR="00700F6E" w:rsidRPr="000E0E00">
        <w:rPr>
          <w:rFonts w:ascii="Tahoma" w:eastAsia="Times New Roman" w:hAnsi="Tahoma" w:cs="Tahoma"/>
          <w:sz w:val="20"/>
          <w:szCs w:val="20"/>
        </w:rPr>
        <w:t>.</w:t>
      </w:r>
    </w:p>
    <w:p w14:paraId="5E276702" w14:textId="77777777" w:rsidR="003925FD" w:rsidRPr="000E0E00"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0E0E00">
        <w:rPr>
          <w:rFonts w:ascii="Tahoma" w:eastAsia="Times New Roman" w:hAnsi="Tahoma" w:cs="Tahoma"/>
          <w:sz w:val="20"/>
          <w:szCs w:val="20"/>
        </w:rPr>
        <w:t>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14:paraId="248E76F0" w14:textId="77777777" w:rsidR="002845C7" w:rsidRPr="000E0E00" w:rsidRDefault="002845C7" w:rsidP="002845C7">
      <w:pPr>
        <w:pStyle w:val="Akapitzlist"/>
        <w:numPr>
          <w:ilvl w:val="1"/>
          <w:numId w:val="2"/>
        </w:numPr>
        <w:tabs>
          <w:tab w:val="clear" w:pos="1080"/>
          <w:tab w:val="num" w:pos="-142"/>
        </w:tabs>
        <w:spacing w:line="240" w:lineRule="auto"/>
        <w:ind w:left="426"/>
        <w:jc w:val="both"/>
        <w:rPr>
          <w:rFonts w:ascii="Tahoma" w:eastAsia="Times New Roman" w:hAnsi="Tahoma" w:cs="Tahoma"/>
          <w:sz w:val="20"/>
          <w:szCs w:val="20"/>
        </w:rPr>
      </w:pPr>
      <w:r w:rsidRPr="000E0E00">
        <w:rPr>
          <w:rFonts w:ascii="Tahoma" w:eastAsia="Times New Roman" w:hAnsi="Tahoma" w:cs="Tahoma"/>
          <w:sz w:val="20"/>
          <w:szCs w:val="20"/>
        </w:rPr>
        <w:t>Zamawiający żąda aby wykonawca, który zamierza powierzyć wykonanie części zamówienia podwykonawcom, w celu wykazania braku istnienia wobec nich podstaw wykluczenia z udziału w postępowaniu złożył oświadczenie o którym mowa w rozdz. VI.1.) niniejszej SIWZ w zakresie podstaw wykluczenia.</w:t>
      </w:r>
    </w:p>
    <w:p w14:paraId="43B8691C" w14:textId="77777777" w:rsidR="003925FD" w:rsidRPr="000E0E00" w:rsidRDefault="003925FD" w:rsidP="003925FD">
      <w:pPr>
        <w:pStyle w:val="Akapitzlist"/>
        <w:numPr>
          <w:ilvl w:val="1"/>
          <w:numId w:val="2"/>
        </w:numPr>
        <w:tabs>
          <w:tab w:val="clear" w:pos="1080"/>
        </w:tabs>
        <w:spacing w:line="240" w:lineRule="auto"/>
        <w:ind w:left="426"/>
        <w:jc w:val="both"/>
        <w:rPr>
          <w:rFonts w:ascii="Tahoma" w:eastAsia="Times New Roman" w:hAnsi="Tahoma" w:cs="Tahoma"/>
          <w:sz w:val="20"/>
          <w:szCs w:val="20"/>
        </w:rPr>
      </w:pPr>
      <w:r w:rsidRPr="000E0E00">
        <w:rPr>
          <w:rFonts w:ascii="Tahoma" w:eastAsia="Times New Roman" w:hAnsi="Tahoma" w:cs="Tahoma"/>
          <w:sz w:val="20"/>
          <w:szCs w:val="20"/>
        </w:rPr>
        <w:t>Wykonawca, który powołuje się na zasoby innych podmiotów, w celu wykazania braku istnienia wobec nich podstaw wykluczenia oraz spełnienia – w zakresie, w jakim powołuje się na ich zasoby – warunków udziału w postępowaniu składa także oświadczenie o którym mowa w rozdz. V</w:t>
      </w:r>
      <w:r w:rsidR="00066965" w:rsidRPr="000E0E00">
        <w:rPr>
          <w:rFonts w:ascii="Tahoma" w:eastAsia="Times New Roman" w:hAnsi="Tahoma" w:cs="Tahoma"/>
          <w:sz w:val="20"/>
          <w:szCs w:val="20"/>
        </w:rPr>
        <w:t>I</w:t>
      </w:r>
      <w:r w:rsidRPr="000E0E00">
        <w:rPr>
          <w:rFonts w:ascii="Tahoma" w:eastAsia="Times New Roman" w:hAnsi="Tahoma" w:cs="Tahoma"/>
          <w:sz w:val="20"/>
          <w:szCs w:val="20"/>
        </w:rPr>
        <w:t>.1) niniejszej SIWZ dotyczące tych podmiotów</w:t>
      </w:r>
    </w:p>
    <w:p w14:paraId="14A52DF1" w14:textId="77777777" w:rsidR="003925FD" w:rsidRPr="000E1B01" w:rsidRDefault="003925FD" w:rsidP="003925FD">
      <w:pPr>
        <w:pStyle w:val="Akapitzlist"/>
        <w:numPr>
          <w:ilvl w:val="1"/>
          <w:numId w:val="2"/>
        </w:numPr>
        <w:tabs>
          <w:tab w:val="clear" w:pos="1080"/>
          <w:tab w:val="num" w:pos="-567"/>
        </w:tabs>
        <w:spacing w:line="240" w:lineRule="auto"/>
        <w:ind w:left="426"/>
        <w:jc w:val="both"/>
        <w:rPr>
          <w:rFonts w:ascii="Tahoma" w:eastAsia="Times New Roman" w:hAnsi="Tahoma" w:cs="Tahoma"/>
          <w:sz w:val="20"/>
          <w:szCs w:val="20"/>
        </w:rPr>
      </w:pPr>
      <w:r w:rsidRPr="000E0E00">
        <w:rPr>
          <w:rFonts w:ascii="Tahoma" w:eastAsia="Times New Roman" w:hAnsi="Tahoma" w:cs="Tahoma"/>
          <w:sz w:val="20"/>
          <w:szCs w:val="20"/>
        </w:rPr>
        <w:t>Wykonawca, w terminie 3 dni od dnia zamieszczenia na stronie internetowej informacji o ofertach złożonych w postępowaniu przekaże zamawiającemu oświadczenie o przynależności lub braku przynależności do tej samej grupy kapitałowej co inni wykonawcy występujący w przedmiotowym postępowaniu (załącznik nr 4). Wraz ze złożeniem oświadczenia wykonawca może przedstawić dowody, że powiązania z innym wykonawcą nie prowadzą do zakłócenia konkurencji</w:t>
      </w:r>
      <w:r w:rsidRPr="00335DB4">
        <w:rPr>
          <w:rFonts w:ascii="Tahoma" w:eastAsia="Times New Roman" w:hAnsi="Tahoma" w:cs="Tahoma"/>
          <w:sz w:val="20"/>
          <w:szCs w:val="20"/>
        </w:rPr>
        <w:t xml:space="preserve"> </w:t>
      </w:r>
      <w:r w:rsidRPr="000E1B01">
        <w:rPr>
          <w:rFonts w:ascii="Tahoma" w:eastAsia="Times New Roman" w:hAnsi="Tahoma" w:cs="Tahoma"/>
          <w:sz w:val="20"/>
          <w:szCs w:val="20"/>
        </w:rPr>
        <w:t>w postępowaniu o udzielenie zamówienia.</w:t>
      </w:r>
    </w:p>
    <w:p w14:paraId="1FE03711" w14:textId="77777777" w:rsidR="003925FD" w:rsidRPr="000E1B01" w:rsidRDefault="003925FD" w:rsidP="003925FD">
      <w:pPr>
        <w:pStyle w:val="Akapitzlist"/>
        <w:numPr>
          <w:ilvl w:val="1"/>
          <w:numId w:val="2"/>
        </w:numPr>
        <w:tabs>
          <w:tab w:val="clear" w:pos="1080"/>
          <w:tab w:val="num" w:pos="426"/>
        </w:tabs>
        <w:spacing w:line="240" w:lineRule="auto"/>
        <w:ind w:left="426"/>
        <w:jc w:val="both"/>
        <w:rPr>
          <w:rFonts w:ascii="Tahoma" w:eastAsia="Times New Roman" w:hAnsi="Tahoma" w:cs="Tahoma"/>
          <w:sz w:val="20"/>
          <w:szCs w:val="20"/>
        </w:rPr>
      </w:pPr>
      <w:r w:rsidRPr="000E1B01">
        <w:rPr>
          <w:rFonts w:ascii="Tahoma" w:eastAsia="Times New Roman" w:hAnsi="Tahoma" w:cs="Tahoma"/>
          <w:sz w:val="20"/>
          <w:szCs w:val="20"/>
        </w:rPr>
        <w:t>Zamawiający przed udzieleniem zamówienia wezwie Wykonawcę, którego oferta zostanie najwyżej oceniona, do złożenia w wyznaczonym, nie krótszym niż 5 dni terminie, aktualnych na dzień złożenia następujących dokumentów:</w:t>
      </w:r>
    </w:p>
    <w:p w14:paraId="14909CD8" w14:textId="17A97223" w:rsidR="000E1B01" w:rsidRPr="000E0E00" w:rsidRDefault="000E1B01" w:rsidP="000D15EA">
      <w:pPr>
        <w:pStyle w:val="Akapitzlist"/>
        <w:numPr>
          <w:ilvl w:val="0"/>
          <w:numId w:val="20"/>
        </w:numPr>
        <w:tabs>
          <w:tab w:val="num" w:pos="426"/>
        </w:tabs>
        <w:spacing w:after="0" w:line="240" w:lineRule="auto"/>
        <w:ind w:left="839" w:hanging="357"/>
        <w:jc w:val="both"/>
        <w:rPr>
          <w:rFonts w:ascii="Tahoma" w:eastAsia="Times New Roman" w:hAnsi="Tahoma" w:cs="Tahoma"/>
          <w:sz w:val="20"/>
          <w:szCs w:val="20"/>
        </w:rPr>
      </w:pPr>
      <w:r w:rsidRPr="000E0E00">
        <w:rPr>
          <w:rFonts w:ascii="Tahoma" w:hAnsi="Tahoma" w:cs="Tahoma"/>
          <w:sz w:val="20"/>
        </w:rPr>
        <w:t>Wykaz robót budowlanych</w:t>
      </w:r>
      <w:r w:rsidR="00AF1EC6" w:rsidRPr="000E0E00">
        <w:rPr>
          <w:rFonts w:ascii="Tahoma" w:hAnsi="Tahoma" w:cs="Tahoma"/>
          <w:sz w:val="20"/>
        </w:rPr>
        <w:t xml:space="preserve"> obejmujących</w:t>
      </w:r>
      <w:r w:rsidR="000D15EA" w:rsidRPr="000E0E00">
        <w:rPr>
          <w:rFonts w:ascii="Tahoma" w:hAnsi="Tahoma" w:cs="Tahoma"/>
          <w:sz w:val="20"/>
        </w:rPr>
        <w:t xml:space="preserve"> </w:t>
      </w:r>
      <w:r w:rsidR="00AF1EC6" w:rsidRPr="000E0E00">
        <w:rPr>
          <w:rFonts w:ascii="Tahoma" w:eastAsia="Calibri" w:hAnsi="Tahoma" w:cs="Tahoma"/>
          <w:sz w:val="20"/>
          <w:szCs w:val="20"/>
        </w:rPr>
        <w:t xml:space="preserve">doświadczenie polegające na wykonaniu w ciągu ostatnich 5 lat przed upływem terminu składania ofert </w:t>
      </w:r>
      <w:r w:rsidR="00AF1EC6" w:rsidRPr="000E0E00">
        <w:rPr>
          <w:rFonts w:ascii="Tahoma" w:hAnsi="Tahoma" w:cs="Tahoma"/>
          <w:sz w:val="20"/>
          <w:szCs w:val="20"/>
        </w:rPr>
        <w:t>a jeżeli okres prowadzenia działalności jest krótszy – to w tym okresie</w:t>
      </w:r>
      <w:r w:rsidR="00AF1EC6" w:rsidRPr="000E0E00">
        <w:rPr>
          <w:rFonts w:ascii="Tahoma" w:eastAsia="Calibri" w:hAnsi="Tahoma" w:cs="Tahoma"/>
          <w:sz w:val="20"/>
          <w:szCs w:val="20"/>
        </w:rPr>
        <w:t xml:space="preserve"> przynajmniej jednego zamówienia, którego przedmiotem była</w:t>
      </w:r>
      <w:r w:rsidR="00D44760" w:rsidRPr="000E0E00">
        <w:rPr>
          <w:rFonts w:ascii="Tahoma" w:eastAsia="Calibri" w:hAnsi="Tahoma" w:cs="Tahoma"/>
          <w:sz w:val="20"/>
          <w:szCs w:val="20"/>
        </w:rPr>
        <w:t xml:space="preserve"> robota budowlana </w:t>
      </w:r>
      <w:r w:rsidR="00D44760" w:rsidRPr="006C4AD2">
        <w:rPr>
          <w:rFonts w:ascii="Tahoma" w:eastAsia="Calibri" w:hAnsi="Tahoma" w:cs="Tahoma"/>
          <w:sz w:val="20"/>
          <w:szCs w:val="20"/>
        </w:rPr>
        <w:t xml:space="preserve">polegająca na przebudowie lub  rozbudowie lub remoncie pomieszczeń w </w:t>
      </w:r>
      <w:r w:rsidR="00D44760" w:rsidRPr="006C4AD2">
        <w:rPr>
          <w:rFonts w:ascii="Tahoma" w:eastAsia="Calibri" w:hAnsi="Tahoma" w:cs="Tahoma"/>
          <w:sz w:val="20"/>
          <w:szCs w:val="20"/>
        </w:rPr>
        <w:lastRenderedPageBreak/>
        <w:t>funkcjonującym obiekcie, o wartości zamówienia nie mniejszej niż 3.000.000 zł brutto,</w:t>
      </w:r>
      <w:r w:rsidR="00AF1EC6" w:rsidRPr="006C4AD2">
        <w:rPr>
          <w:rFonts w:ascii="Tahoma" w:eastAsia="Calibri" w:hAnsi="Tahoma" w:cs="Tahoma"/>
          <w:sz w:val="20"/>
          <w:szCs w:val="20"/>
        </w:rPr>
        <w:t>,</w:t>
      </w:r>
      <w:r w:rsidR="000D15EA" w:rsidRPr="006C4AD2">
        <w:rPr>
          <w:rFonts w:ascii="Tahoma" w:eastAsia="Calibri" w:hAnsi="Tahoma" w:cs="Tahoma"/>
          <w:sz w:val="20"/>
          <w:szCs w:val="20"/>
        </w:rPr>
        <w:t xml:space="preserve"> </w:t>
      </w:r>
      <w:r w:rsidRPr="006C4AD2">
        <w:rPr>
          <w:rFonts w:ascii="Tahoma" w:hAnsi="Tahoma" w:cs="Tahoma"/>
          <w:sz w:val="20"/>
          <w:szCs w:val="20"/>
        </w:rPr>
        <w:t>wraz z podaniem ich rodzaju, wartości, daty, miejsca wykonania i podmiotów, na rzecz których roboty</w:t>
      </w:r>
      <w:r w:rsidRPr="000E0E00">
        <w:rPr>
          <w:rFonts w:ascii="Tahoma" w:hAnsi="Tahoma" w:cs="Tahoma"/>
          <w:sz w:val="20"/>
          <w:szCs w:val="20"/>
        </w:rPr>
        <w:t xml:space="preserve"> te zostały wykonane, z załączeniem dowodów, określających, czy te roboty zostały wykonane należycie w szczególności informacji o tym czy roboty te zostały wykonane zgodnie z przepisami prawa budowlanego i prawidłowo ukończone przy czym dowodami, o których mowa powyżej są:  </w:t>
      </w:r>
    </w:p>
    <w:p w14:paraId="0ADDC298" w14:textId="77777777" w:rsidR="000E1B01" w:rsidRPr="000E1B01" w:rsidRDefault="000E1B01" w:rsidP="000D15EA">
      <w:pPr>
        <w:pStyle w:val="Tekstpodstawowywcity"/>
        <w:numPr>
          <w:ilvl w:val="0"/>
          <w:numId w:val="20"/>
        </w:numPr>
        <w:shd w:val="clear" w:color="auto" w:fill="FFFFFF"/>
        <w:tabs>
          <w:tab w:val="left" w:pos="1276"/>
        </w:tabs>
        <w:ind w:left="839" w:hanging="357"/>
        <w:rPr>
          <w:rFonts w:ascii="Tahoma" w:hAnsi="Tahoma" w:cs="Tahoma"/>
          <w:sz w:val="20"/>
          <w:lang w:val="pl-PL"/>
        </w:rPr>
      </w:pPr>
      <w:r w:rsidRPr="000E1B01">
        <w:rPr>
          <w:rFonts w:ascii="Tahoma" w:hAnsi="Tahoma" w:cs="Tahoma"/>
          <w:sz w:val="20"/>
        </w:rPr>
        <w:t xml:space="preserve">referencje bądź </w:t>
      </w:r>
      <w:r w:rsidRPr="000E1B01">
        <w:rPr>
          <w:rFonts w:ascii="Tahoma" w:hAnsi="Tahoma" w:cs="Tahoma"/>
          <w:sz w:val="20"/>
          <w:lang w:val="pl-PL"/>
        </w:rPr>
        <w:t>inne</w:t>
      </w:r>
      <w:r w:rsidRPr="000E1B01">
        <w:rPr>
          <w:rFonts w:ascii="Tahoma" w:hAnsi="Tahoma" w:cs="Tahoma"/>
          <w:sz w:val="20"/>
        </w:rPr>
        <w:t xml:space="preserve"> dokumenty wystawione przez podmiot , na rzecz którego roboty były wykon</w:t>
      </w:r>
      <w:r w:rsidRPr="000E1B01">
        <w:rPr>
          <w:rFonts w:ascii="Tahoma" w:hAnsi="Tahoma" w:cs="Tahoma"/>
          <w:sz w:val="20"/>
          <w:lang w:val="pl-PL"/>
        </w:rPr>
        <w:t>ywane</w:t>
      </w:r>
      <w:r w:rsidRPr="000E1B01">
        <w:rPr>
          <w:rFonts w:ascii="Tahoma" w:hAnsi="Tahoma" w:cs="Tahoma"/>
          <w:sz w:val="20"/>
        </w:rPr>
        <w:t xml:space="preserve">, a jeżeli z uzasadnionej przyczyny o obiektywnym charakterze </w:t>
      </w:r>
      <w:r w:rsidRPr="000E1B01">
        <w:rPr>
          <w:rFonts w:ascii="Tahoma" w:hAnsi="Tahoma" w:cs="Tahoma"/>
          <w:sz w:val="20"/>
          <w:lang w:val="pl-PL"/>
        </w:rPr>
        <w:t>W</w:t>
      </w:r>
      <w:proofErr w:type="spellStart"/>
      <w:r w:rsidRPr="000E1B01">
        <w:rPr>
          <w:rFonts w:ascii="Tahoma" w:hAnsi="Tahoma" w:cs="Tahoma"/>
          <w:sz w:val="20"/>
        </w:rPr>
        <w:t>ykonawca</w:t>
      </w:r>
      <w:proofErr w:type="spellEnd"/>
      <w:r w:rsidRPr="000E1B01">
        <w:rPr>
          <w:rFonts w:ascii="Tahoma" w:hAnsi="Tahoma" w:cs="Tahoma"/>
          <w:sz w:val="20"/>
        </w:rPr>
        <w:t xml:space="preserve"> nie jest w stanie uzyskać </w:t>
      </w:r>
      <w:r w:rsidRPr="000E1B01">
        <w:rPr>
          <w:rFonts w:ascii="Tahoma" w:hAnsi="Tahoma" w:cs="Tahoma"/>
          <w:sz w:val="20"/>
          <w:lang w:val="pl-PL"/>
        </w:rPr>
        <w:t>tych dokumentów – inne dokumenty.</w:t>
      </w:r>
    </w:p>
    <w:p w14:paraId="1EBF5473" w14:textId="77777777" w:rsidR="002845C7" w:rsidRPr="000E0E00" w:rsidRDefault="000E1B01" w:rsidP="002845C7">
      <w:pPr>
        <w:pStyle w:val="Tekstpodstawowywcity"/>
        <w:numPr>
          <w:ilvl w:val="0"/>
          <w:numId w:val="20"/>
        </w:numPr>
        <w:shd w:val="clear" w:color="auto" w:fill="FFFFFF"/>
        <w:rPr>
          <w:rFonts w:ascii="Tahoma" w:hAnsi="Tahoma" w:cs="Tahoma"/>
          <w:b/>
          <w:sz w:val="20"/>
          <w:lang w:val="pl-PL"/>
        </w:rPr>
      </w:pPr>
      <w:r w:rsidRPr="000E1B01">
        <w:rPr>
          <w:rFonts w:ascii="Tahoma" w:hAnsi="Tahoma" w:cs="Tahoma"/>
          <w:sz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t>
      </w:r>
      <w:r w:rsidRPr="000E1B01">
        <w:rPr>
          <w:rFonts w:ascii="Tahoma" w:hAnsi="Tahoma" w:cs="Tahoma"/>
          <w:bCs w:val="0"/>
          <w:i/>
          <w:sz w:val="20"/>
        </w:rPr>
        <w:t xml:space="preserve">dostarczyć </w:t>
      </w:r>
      <w:r w:rsidRPr="000E1B01">
        <w:rPr>
          <w:rFonts w:ascii="Tahoma" w:hAnsi="Tahoma" w:cs="Tahoma"/>
          <w:bCs w:val="0"/>
          <w:i/>
          <w:sz w:val="20"/>
          <w:lang w:val="pl-PL"/>
        </w:rPr>
        <w:t xml:space="preserve">w </w:t>
      </w:r>
      <w:r w:rsidRPr="000E1B01">
        <w:rPr>
          <w:rFonts w:ascii="Tahoma" w:hAnsi="Tahoma" w:cs="Tahoma"/>
          <w:bCs w:val="0"/>
          <w:i/>
          <w:sz w:val="20"/>
        </w:rPr>
        <w:t xml:space="preserve">sytuacji, gdy Wykonawca </w:t>
      </w:r>
      <w:r w:rsidRPr="000E1B01">
        <w:rPr>
          <w:rFonts w:ascii="Tahoma" w:hAnsi="Tahoma" w:cs="Tahoma"/>
          <w:bCs w:val="0"/>
          <w:i/>
          <w:sz w:val="20"/>
          <w:u w:val="single"/>
        </w:rPr>
        <w:t xml:space="preserve">będzie dysponował </w:t>
      </w:r>
      <w:r w:rsidRPr="000E1B01">
        <w:rPr>
          <w:rFonts w:ascii="Tahoma" w:hAnsi="Tahoma" w:cs="Tahoma"/>
          <w:bCs w:val="0"/>
          <w:i/>
          <w:sz w:val="20"/>
          <w:u w:val="single"/>
          <w:lang w:val="pl-PL"/>
        </w:rPr>
        <w:t xml:space="preserve">zasobami </w:t>
      </w:r>
      <w:r w:rsidRPr="000E1B01">
        <w:rPr>
          <w:rFonts w:ascii="Tahoma" w:hAnsi="Tahoma" w:cs="Tahoma"/>
          <w:i/>
          <w:sz w:val="20"/>
          <w:u w:val="single"/>
        </w:rPr>
        <w:t>udostępnionym</w:t>
      </w:r>
      <w:r w:rsidRPr="000E1B01">
        <w:rPr>
          <w:rFonts w:ascii="Tahoma" w:hAnsi="Tahoma" w:cs="Tahoma"/>
          <w:i/>
          <w:sz w:val="20"/>
          <w:u w:val="single"/>
          <w:lang w:val="pl-PL"/>
        </w:rPr>
        <w:t>i</w:t>
      </w:r>
      <w:r w:rsidRPr="000E1B01">
        <w:rPr>
          <w:rFonts w:ascii="Tahoma" w:hAnsi="Tahoma" w:cs="Tahoma"/>
          <w:i/>
          <w:sz w:val="20"/>
          <w:u w:val="single"/>
        </w:rPr>
        <w:t xml:space="preserve"> od innych podmiotów</w:t>
      </w:r>
      <w:r w:rsidRPr="000E1B01">
        <w:rPr>
          <w:rFonts w:ascii="Tahoma" w:hAnsi="Tahoma" w:cs="Tahoma"/>
          <w:sz w:val="20"/>
          <w:lang w:val="pl-PL"/>
        </w:rPr>
        <w:t xml:space="preserve"> – </w:t>
      </w:r>
      <w:r w:rsidRPr="000E0E00">
        <w:rPr>
          <w:rFonts w:ascii="Tahoma" w:hAnsi="Tahoma" w:cs="Tahoma"/>
          <w:b/>
          <w:sz w:val="20"/>
          <w:lang w:val="pl-PL"/>
        </w:rPr>
        <w:t>dołączyć do oferty w formie pisemnej.</w:t>
      </w:r>
    </w:p>
    <w:p w14:paraId="75A648B2" w14:textId="454FBAD5" w:rsidR="002845C7" w:rsidRPr="000E0E00" w:rsidRDefault="002845C7" w:rsidP="002845C7">
      <w:pPr>
        <w:pStyle w:val="Tekstpodstawowywcity"/>
        <w:numPr>
          <w:ilvl w:val="0"/>
          <w:numId w:val="20"/>
        </w:numPr>
        <w:shd w:val="clear" w:color="auto" w:fill="FFFFFF"/>
        <w:rPr>
          <w:rFonts w:ascii="Tahoma" w:hAnsi="Tahoma" w:cs="Tahoma"/>
          <w:b/>
          <w:sz w:val="20"/>
          <w:lang w:val="pl-PL"/>
        </w:rPr>
      </w:pPr>
      <w:r w:rsidRPr="000E0E00">
        <w:rPr>
          <w:rFonts w:ascii="Tahoma" w:hAnsi="Tahoma" w:cs="Tahoma"/>
          <w:sz w:val="20"/>
        </w:rPr>
        <w:t>polisy lub innego dokumentu potwierdzającego że Wykonawca jest  ubezpieczony od odpowiedzialności cywilnej w zakresie prowadzonej działalności  związanej z przedmiotem zamówienia, wy</w:t>
      </w:r>
      <w:r w:rsidRPr="000E0E00">
        <w:rPr>
          <w:rFonts w:ascii="Tahoma" w:eastAsia="Calibri" w:hAnsi="Tahoma" w:cs="Tahoma"/>
          <w:sz w:val="20"/>
        </w:rPr>
        <w:t>magana wysokość sumy gwarancyjnej nie mniejsza niż – 4.000.000 zł.</w:t>
      </w:r>
    </w:p>
    <w:p w14:paraId="47A92449" w14:textId="77777777" w:rsidR="003925FD" w:rsidRPr="000E0E00" w:rsidRDefault="003925FD" w:rsidP="003925FD">
      <w:pPr>
        <w:pStyle w:val="Akapitzlist"/>
        <w:numPr>
          <w:ilvl w:val="1"/>
          <w:numId w:val="2"/>
        </w:numPr>
        <w:tabs>
          <w:tab w:val="clear" w:pos="1080"/>
          <w:tab w:val="num" w:pos="-567"/>
          <w:tab w:val="num" w:pos="426"/>
        </w:tabs>
        <w:spacing w:line="240" w:lineRule="auto"/>
        <w:ind w:left="426"/>
        <w:jc w:val="both"/>
        <w:rPr>
          <w:rFonts w:ascii="Tahoma" w:eastAsia="Arial Unicode MS" w:hAnsi="Tahoma" w:cs="Tahoma"/>
          <w:kern w:val="1"/>
          <w:sz w:val="20"/>
          <w:szCs w:val="20"/>
          <w:lang w:eastAsia="hi-IN" w:bidi="hi-IN"/>
        </w:rPr>
      </w:pPr>
      <w:r w:rsidRPr="000E0E00">
        <w:rPr>
          <w:rFonts w:ascii="Tahoma" w:eastAsia="Times New Roman" w:hAnsi="Tahoma" w:cs="Tahoma"/>
          <w:sz w:val="20"/>
          <w:szCs w:val="20"/>
        </w:rPr>
        <w:t xml:space="preserve">Jeżeli Wykonawca nie złoży wymaganych dokumentów lub pełnomocnictw lub są one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w:t>
      </w:r>
    </w:p>
    <w:p w14:paraId="3EE1CE66" w14:textId="46B3CC96" w:rsidR="003925FD" w:rsidRDefault="003925FD" w:rsidP="003925FD">
      <w:pPr>
        <w:pStyle w:val="Akapitzlist"/>
        <w:numPr>
          <w:ilvl w:val="1"/>
          <w:numId w:val="2"/>
        </w:numPr>
        <w:tabs>
          <w:tab w:val="clear" w:pos="1080"/>
          <w:tab w:val="num" w:pos="-142"/>
        </w:tabs>
        <w:spacing w:line="240" w:lineRule="auto"/>
        <w:ind w:left="426"/>
        <w:jc w:val="both"/>
        <w:rPr>
          <w:rFonts w:ascii="Tahoma" w:eastAsia="Arial Unicode MS" w:hAnsi="Tahoma" w:cs="Tahoma"/>
          <w:kern w:val="1"/>
          <w:sz w:val="20"/>
          <w:szCs w:val="20"/>
          <w:lang w:eastAsia="hi-IN" w:bidi="hi-IN"/>
        </w:rPr>
      </w:pPr>
      <w:r w:rsidRPr="000E0E00">
        <w:rPr>
          <w:rFonts w:ascii="Tahoma" w:eastAsia="Arial Unicode MS" w:hAnsi="Tahoma" w:cs="Tahoma"/>
          <w:kern w:val="1"/>
          <w:sz w:val="20"/>
          <w:szCs w:val="20"/>
          <w:lang w:eastAsia="hi-IN" w:bidi="hi-IN"/>
        </w:rPr>
        <w:t>Kwestie składania dokumentów przez Wykonawców mających siedzibę lub miejsce zamieszkania poza terytorium Rzeczpospolitej Polskiej reguluje § 7 Rozporządzenia Ministra Rozwoju z dnia</w:t>
      </w:r>
      <w:r w:rsidRPr="005A688A">
        <w:rPr>
          <w:rFonts w:ascii="Tahoma" w:eastAsia="Arial Unicode MS" w:hAnsi="Tahoma" w:cs="Tahoma"/>
          <w:kern w:val="1"/>
          <w:sz w:val="20"/>
          <w:szCs w:val="20"/>
          <w:lang w:eastAsia="hi-IN" w:bidi="hi-IN"/>
        </w:rPr>
        <w:t xml:space="preserve"> 26 lipca 2016 r. w sprawie rodzajów dokumentów, jakich może żądać Zamawiający od Wykonawcy w postępowaniu o udzielenie zamówienia.</w:t>
      </w:r>
    </w:p>
    <w:p w14:paraId="7ABC7D37" w14:textId="77777777" w:rsidR="000D15EA" w:rsidRDefault="000D15EA" w:rsidP="000D15EA">
      <w:pPr>
        <w:pStyle w:val="Akapitzlist"/>
        <w:spacing w:line="240" w:lineRule="auto"/>
        <w:ind w:left="426"/>
        <w:jc w:val="both"/>
        <w:rPr>
          <w:rFonts w:ascii="Tahoma" w:eastAsia="Arial Unicode MS" w:hAnsi="Tahoma" w:cs="Tahoma"/>
          <w:kern w:val="1"/>
          <w:sz w:val="20"/>
          <w:szCs w:val="20"/>
          <w:lang w:eastAsia="hi-IN" w:bidi="hi-IN"/>
        </w:rPr>
      </w:pPr>
    </w:p>
    <w:p w14:paraId="6863F465" w14:textId="77777777"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eastAsia="Arial Unicode MS" w:hAnsi="Tahoma" w:cs="Tahoma"/>
          <w:b/>
          <w:kern w:val="1"/>
          <w:sz w:val="20"/>
          <w:szCs w:val="20"/>
          <w:lang w:eastAsia="hi-IN" w:bidi="hi-IN"/>
        </w:rPr>
        <w:t>INFORMACJE O SPOSOBIE POROZUMIEWANIA SIĘ ZAMAWIAJĄCEGO Z WYKONAWCAMI</w:t>
      </w:r>
    </w:p>
    <w:p w14:paraId="5DA3B835" w14:textId="77777777"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 przedmiotowym postepowaniu wszystkie dokumenty Zamawiający i Wykonawcy przekazują pisemnie za pośrednictwem operatora pocztowego, kuriera lub osobiście. Zamawiający dopuszcza możliwość przekazywania oświadczeń (z wyłączeniem oświadczeń składanych w celu potwierdzenia spełniania warunków udziału w postępowaniu oraz niepodlegania wykluczeniu z postępowania), wniosków, zawiadomień oraz informacji faksem lub drogą elektroniczną z zastrzeżeniem, że każda ze stron na żądanie drugiej niezwłocznie potwierdzi fakt ich otrzymania. Zamawiający żąda, w każdym przypadku potwierdzenia otrzymania wiadomości. W przypadku braku potwierdzenia otrzymania wiadomości przez Wykonawcę przyjmuje się, iż pismo wysłane przez Zamawiającego na numer faksu lub adres email podany przez Wykonawcę, zostało mu doręczone w sposób umożliwiający zapoznanie się Wykonawcy z tym pismem. </w:t>
      </w:r>
    </w:p>
    <w:p w14:paraId="6CDEAA35" w14:textId="77777777"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W korespondencji kierowanej do Zamawiającego Wykonawca winien posługiwać się numerem sprawy określonym w SIWZ. </w:t>
      </w:r>
    </w:p>
    <w:p w14:paraId="3534B51B" w14:textId="6186AEFB" w:rsidR="003925FD" w:rsidRDefault="003925FD" w:rsidP="003925FD">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pisemnie winny być składane na adres: Uniwersyteckie Centrum Kliniczne im. prof. K. Gibińskiego Śląskiego Uniwersytetu Medycznego w Katowicach, 40-514 Katowice, ul. Ceglana 35, </w:t>
      </w:r>
      <w:r>
        <w:rPr>
          <w:rFonts w:ascii="Tahoma" w:eastAsia="Arial Unicode MS" w:hAnsi="Tahoma" w:cs="Tahoma"/>
          <w:kern w:val="1"/>
          <w:sz w:val="20"/>
          <w:szCs w:val="20"/>
          <w:lang w:eastAsia="hi-IN" w:bidi="hi-IN"/>
        </w:rPr>
        <w:t>Sekretariat, pokój D02</w:t>
      </w:r>
      <w:r w:rsidR="000C6CE0">
        <w:rPr>
          <w:rFonts w:ascii="Tahoma" w:eastAsia="Arial Unicode MS" w:hAnsi="Tahoma" w:cs="Tahoma"/>
          <w:kern w:val="1"/>
          <w:sz w:val="20"/>
          <w:szCs w:val="20"/>
          <w:lang w:eastAsia="hi-IN" w:bidi="hi-IN"/>
        </w:rPr>
        <w:t>2</w:t>
      </w:r>
      <w:r>
        <w:rPr>
          <w:rFonts w:ascii="Tahoma" w:eastAsia="Arial Unicode MS" w:hAnsi="Tahoma" w:cs="Tahoma"/>
          <w:kern w:val="1"/>
          <w:sz w:val="20"/>
          <w:szCs w:val="20"/>
          <w:lang w:eastAsia="hi-IN" w:bidi="hi-IN"/>
        </w:rPr>
        <w:t xml:space="preserve">, z dopiskiem „do </w:t>
      </w:r>
      <w:r w:rsidRPr="00C22791">
        <w:rPr>
          <w:rFonts w:ascii="Tahoma" w:eastAsia="Arial Unicode MS" w:hAnsi="Tahoma" w:cs="Tahoma"/>
          <w:kern w:val="1"/>
          <w:sz w:val="20"/>
          <w:szCs w:val="20"/>
          <w:lang w:eastAsia="hi-IN" w:bidi="hi-IN"/>
        </w:rPr>
        <w:t>Dział</w:t>
      </w:r>
      <w:r>
        <w:rPr>
          <w:rFonts w:ascii="Tahoma" w:eastAsia="Arial Unicode MS" w:hAnsi="Tahoma" w:cs="Tahoma"/>
          <w:kern w:val="1"/>
          <w:sz w:val="20"/>
          <w:szCs w:val="20"/>
          <w:lang w:eastAsia="hi-IN" w:bidi="hi-IN"/>
        </w:rPr>
        <w:t>u</w:t>
      </w:r>
      <w:r w:rsidRPr="00C22791">
        <w:rPr>
          <w:rFonts w:ascii="Tahoma" w:eastAsia="Arial Unicode MS" w:hAnsi="Tahoma" w:cs="Tahoma"/>
          <w:kern w:val="1"/>
          <w:sz w:val="20"/>
          <w:szCs w:val="20"/>
          <w:lang w:eastAsia="hi-IN" w:bidi="hi-IN"/>
        </w:rPr>
        <w:t xml:space="preserve"> Zamówień Publicznych</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w:t>
      </w:r>
    </w:p>
    <w:p w14:paraId="42149E68" w14:textId="4A78E74A" w:rsidR="003925FD" w:rsidRPr="00C22791" w:rsidRDefault="003925FD" w:rsidP="003925FD">
      <w:pPr>
        <w:widowControl w:val="0"/>
        <w:numPr>
          <w:ilvl w:val="3"/>
          <w:numId w:val="2"/>
        </w:numPr>
        <w:tabs>
          <w:tab w:val="clear" w:pos="1800"/>
          <w:tab w:val="num" w:pos="-426"/>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Zawiadomienia, oświadczenia, wnioski oraz informacje przekazywane przez Wykonawcę drogą elektroniczną winny być kierowane na adres: </w:t>
      </w:r>
      <w:r w:rsidR="000D15EA">
        <w:rPr>
          <w:rFonts w:ascii="Tahoma" w:eastAsia="Arial Unicode MS" w:hAnsi="Tahoma" w:cs="Tahoma"/>
          <w:kern w:val="1"/>
          <w:sz w:val="20"/>
          <w:szCs w:val="20"/>
          <w:lang w:eastAsia="hi-IN" w:bidi="hi-IN"/>
        </w:rPr>
        <w:t>kmadej</w:t>
      </w:r>
      <w:r>
        <w:rPr>
          <w:rFonts w:ascii="Tahoma" w:eastAsia="Arial Unicode MS" w:hAnsi="Tahoma" w:cs="Tahoma"/>
          <w:kern w:val="1"/>
          <w:sz w:val="20"/>
          <w:szCs w:val="20"/>
          <w:lang w:eastAsia="hi-IN" w:bidi="hi-IN"/>
        </w:rPr>
        <w:t>@uck.katowice.pl</w:t>
      </w:r>
      <w:r w:rsidRPr="00C22791">
        <w:rPr>
          <w:rFonts w:ascii="Tahoma" w:eastAsia="Arial Unicode MS" w:hAnsi="Tahoma" w:cs="Tahoma"/>
          <w:kern w:val="1"/>
          <w:sz w:val="20"/>
          <w:szCs w:val="20"/>
          <w:lang w:eastAsia="hi-IN" w:bidi="hi-IN"/>
        </w:rPr>
        <w:t>, a faksem na nr 32/358-14-32.</w:t>
      </w:r>
    </w:p>
    <w:p w14:paraId="2C0DCE34" w14:textId="77777777"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Wykonawca może zwrócić się do Zamawiającego o wyjaśnienie treści SIWZ. Zamawiający niezwłocznie udzieli wyjaśnień, nie później jednak niż na 2 dni przed upływem terminu składania ofert, pod warunkiem, że wniosek o wyjaśnienie treści SIWZ wpłynął do Zamawiającego nie później niż do końca dnia, w którym upływa połowa wyznaczonego terminu składania ofert. Treść zapytania wraz z wyjaśnieniami Zamawiający przekaże wszystkim wykonawcom, którzy ujawnili zainteresowanie postępowaniem bez ujawniania źródła zapytania oraz zamieści na stronie internetowej, na której udostępniona jest SIWZ. Jeżeli wniosek o wyjaśnienie treści SIWZ wpłynie po upływie terminu, Zamawiający może udzielić wyjaśnień albo pozostawić wniosek bez </w:t>
      </w:r>
      <w:r w:rsidRPr="00B1426E">
        <w:rPr>
          <w:rFonts w:ascii="Tahoma" w:hAnsi="Tahoma" w:cs="Tahoma"/>
          <w:sz w:val="20"/>
          <w:szCs w:val="20"/>
        </w:rPr>
        <w:lastRenderedPageBreak/>
        <w:t xml:space="preserve">rozpoznania, zgodnie z art. 38 ust. 1a ustawy </w:t>
      </w:r>
      <w:proofErr w:type="spellStart"/>
      <w:r w:rsidRPr="00B1426E">
        <w:rPr>
          <w:rFonts w:ascii="Tahoma" w:hAnsi="Tahoma" w:cs="Tahoma"/>
          <w:sz w:val="20"/>
          <w:szCs w:val="20"/>
        </w:rPr>
        <w:t>Pzp</w:t>
      </w:r>
      <w:proofErr w:type="spellEnd"/>
      <w:r w:rsidRPr="00B1426E">
        <w:rPr>
          <w:rFonts w:ascii="Tahoma" w:hAnsi="Tahoma" w:cs="Tahoma"/>
          <w:sz w:val="20"/>
          <w:szCs w:val="20"/>
        </w:rPr>
        <w:t xml:space="preserve">. 4. </w:t>
      </w:r>
    </w:p>
    <w:p w14:paraId="28AC733D" w14:textId="77777777" w:rsidR="003925FD" w:rsidRPr="00C22791" w:rsidRDefault="003925FD" w:rsidP="003925FD">
      <w:pPr>
        <w:widowControl w:val="0"/>
        <w:numPr>
          <w:ilvl w:val="3"/>
          <w:numId w:val="2"/>
        </w:numPr>
        <w:tabs>
          <w:tab w:val="clear" w:pos="1800"/>
          <w:tab w:val="num" w:pos="-142"/>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W przypadku rozbieżności pomiędzy treścią niniejszej SIWZ, a treścią udzielonych odpowiedzi, jako obowiązującą należy przyjąć treść pisma zawierającego późniejsze oświadczenie Zamawiającego</w:t>
      </w:r>
      <w:r>
        <w:rPr>
          <w:rFonts w:ascii="Tahoma" w:eastAsia="Arial Unicode MS" w:hAnsi="Tahoma" w:cs="Tahoma"/>
          <w:kern w:val="1"/>
          <w:sz w:val="20"/>
          <w:szCs w:val="20"/>
          <w:lang w:eastAsia="hi-IN" w:bidi="hi-IN"/>
        </w:rPr>
        <w:t>.</w:t>
      </w:r>
    </w:p>
    <w:p w14:paraId="7ACDB689" w14:textId="77777777"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W uzasadnionych przypadkach, przed upływem terminu składania ofert, Zamawiający może wprowadzić zmiany w treści SIWZ. Każda wprowadzona przez Zamawiającego zmiana stanie się częścią SIWZ i zostanie niezwłocznie doręczona wszystkim uczestnikom postępowania i jest dla nich wiążąca. Zmianę Zamawiający zamieści również na swojej stronie internetowej.</w:t>
      </w:r>
    </w:p>
    <w:p w14:paraId="40E09BA2" w14:textId="77777777" w:rsidR="003925FD" w:rsidRPr="00B1426E"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Zamawiający sugeruje wykonawcom monitorowanie jego strony internetowej, z uwagi na możliwość zamieszczenia wyjaśnień treści SIWZ, dokonania ewentualnych modyfikacji SIWZ, a także przekazania innych informacji. </w:t>
      </w:r>
    </w:p>
    <w:p w14:paraId="03BF650E" w14:textId="429C3AAC" w:rsidR="003925FD" w:rsidRPr="00C22791" w:rsidRDefault="003925FD" w:rsidP="003925FD">
      <w:pPr>
        <w:widowControl w:val="0"/>
        <w:numPr>
          <w:ilvl w:val="3"/>
          <w:numId w:val="2"/>
        </w:numPr>
        <w:tabs>
          <w:tab w:val="num" w:pos="-709"/>
        </w:tabs>
        <w:suppressAutoHyphens/>
        <w:spacing w:after="0" w:line="240" w:lineRule="auto"/>
        <w:ind w:left="426"/>
        <w:contextualSpacing/>
        <w:jc w:val="both"/>
        <w:outlineLvl w:val="6"/>
        <w:rPr>
          <w:rFonts w:ascii="Tahoma" w:eastAsia="Arial Unicode MS" w:hAnsi="Tahoma" w:cs="Tahoma"/>
          <w:b/>
          <w:kern w:val="1"/>
          <w:sz w:val="20"/>
          <w:szCs w:val="20"/>
          <w:lang w:eastAsia="hi-IN" w:bidi="hi-IN"/>
        </w:rPr>
      </w:pPr>
      <w:r w:rsidRPr="00B1426E">
        <w:rPr>
          <w:rFonts w:ascii="Tahoma" w:hAnsi="Tahoma" w:cs="Tahoma"/>
          <w:sz w:val="20"/>
          <w:szCs w:val="20"/>
        </w:rPr>
        <w:t xml:space="preserve">Osobą uprawnioną do kontaktów z wykonawcami jest </w:t>
      </w:r>
      <w:r w:rsidR="000D15EA">
        <w:rPr>
          <w:rFonts w:ascii="Tahoma" w:hAnsi="Tahoma" w:cs="Tahoma"/>
          <w:sz w:val="20"/>
          <w:szCs w:val="20"/>
        </w:rPr>
        <w:t>Karina Madej -</w:t>
      </w:r>
      <w:r w:rsidRPr="00B1426E">
        <w:rPr>
          <w:rFonts w:ascii="Tahoma" w:hAnsi="Tahoma" w:cs="Tahoma"/>
          <w:sz w:val="20"/>
          <w:szCs w:val="20"/>
        </w:rPr>
        <w:t xml:space="preserve"> Dz</w:t>
      </w:r>
      <w:r>
        <w:rPr>
          <w:rFonts w:ascii="Tahoma" w:hAnsi="Tahoma" w:cs="Tahoma"/>
          <w:sz w:val="20"/>
          <w:szCs w:val="20"/>
        </w:rPr>
        <w:t>iał Zamówień Publicznych</w:t>
      </w:r>
      <w:r w:rsidRPr="00B1426E">
        <w:rPr>
          <w:rFonts w:ascii="Tahoma" w:eastAsia="Arial Unicode MS" w:hAnsi="Tahoma" w:cs="Tahoma"/>
          <w:kern w:val="1"/>
          <w:sz w:val="20"/>
          <w:szCs w:val="24"/>
          <w:lang w:eastAsia="hi-IN" w:bidi="hi-IN"/>
        </w:rPr>
        <w:t>.</w:t>
      </w:r>
    </w:p>
    <w:p w14:paraId="0F8CBF3F" w14:textId="77777777" w:rsidR="00C80949" w:rsidRDefault="003925FD" w:rsidP="00C80949">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22791">
        <w:rPr>
          <w:rFonts w:ascii="Tahoma" w:eastAsia="Arial Unicode MS" w:hAnsi="Tahoma" w:cs="Tahoma"/>
          <w:kern w:val="1"/>
          <w:sz w:val="20"/>
          <w:szCs w:val="20"/>
          <w:lang w:eastAsia="hi-IN" w:bidi="hi-IN"/>
        </w:rPr>
        <w:t xml:space="preserve">Zamawiający informuje, że przepisy ustawy PZP nie pozwalają na jakikolwiek inny kontakt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zarówno z Zamawiającym jak i osobami uprawnionymi do porozumiewania się z Wykonawcami </w:t>
      </w:r>
      <w:r>
        <w:rPr>
          <w:rFonts w:ascii="Tahoma" w:eastAsia="Arial Unicode MS" w:hAnsi="Tahoma" w:cs="Tahoma"/>
          <w:kern w:val="1"/>
          <w:sz w:val="20"/>
          <w:szCs w:val="20"/>
          <w:lang w:eastAsia="hi-IN" w:bidi="hi-IN"/>
        </w:rPr>
        <w:t>–</w:t>
      </w:r>
      <w:r w:rsidRPr="00C22791">
        <w:rPr>
          <w:rFonts w:ascii="Tahoma" w:eastAsia="Arial Unicode MS" w:hAnsi="Tahoma" w:cs="Tahoma"/>
          <w:kern w:val="1"/>
          <w:sz w:val="20"/>
          <w:szCs w:val="20"/>
          <w:lang w:eastAsia="hi-IN" w:bidi="hi-IN"/>
        </w:rPr>
        <w:t xml:space="preserve"> niż wskazany w niniejszym rozdziale SIWZ. Oznacza to, że Zamawiający nie będzie reagował na inne formy kontaktowania się z nim, w szczególności na kontakt telefoniczny lub/i osobisty w</w:t>
      </w:r>
      <w:r>
        <w:rPr>
          <w:rFonts w:ascii="Tahoma" w:eastAsia="Arial Unicode MS" w:hAnsi="Tahoma" w:cs="Tahoma"/>
          <w:kern w:val="1"/>
          <w:sz w:val="20"/>
          <w:szCs w:val="20"/>
          <w:lang w:eastAsia="hi-IN" w:bidi="hi-IN"/>
        </w:rPr>
        <w:t> </w:t>
      </w:r>
      <w:r w:rsidRPr="00C22791">
        <w:rPr>
          <w:rFonts w:ascii="Tahoma" w:eastAsia="Arial Unicode MS" w:hAnsi="Tahoma" w:cs="Tahoma"/>
          <w:kern w:val="1"/>
          <w:sz w:val="20"/>
          <w:szCs w:val="20"/>
          <w:lang w:eastAsia="hi-IN" w:bidi="hi-IN"/>
        </w:rPr>
        <w:t xml:space="preserve">swojej </w:t>
      </w:r>
      <w:r w:rsidRPr="00C80949">
        <w:rPr>
          <w:rFonts w:ascii="Tahoma" w:eastAsia="Arial Unicode MS" w:hAnsi="Tahoma" w:cs="Tahoma"/>
          <w:kern w:val="1"/>
          <w:sz w:val="20"/>
          <w:szCs w:val="20"/>
          <w:lang w:eastAsia="hi-IN" w:bidi="hi-IN"/>
        </w:rPr>
        <w:t>siedzibie.</w:t>
      </w:r>
    </w:p>
    <w:p w14:paraId="03BE7C9E" w14:textId="7A2FFFEC" w:rsidR="00C80949" w:rsidRPr="00C80949" w:rsidRDefault="00C80949" w:rsidP="00C80949">
      <w:pPr>
        <w:widowControl w:val="0"/>
        <w:numPr>
          <w:ilvl w:val="3"/>
          <w:numId w:val="2"/>
        </w:numPr>
        <w:tabs>
          <w:tab w:val="clear" w:pos="1800"/>
        </w:tabs>
        <w:suppressAutoHyphens/>
        <w:spacing w:after="0" w:line="240" w:lineRule="auto"/>
        <w:ind w:left="426"/>
        <w:contextualSpacing/>
        <w:jc w:val="both"/>
        <w:outlineLvl w:val="6"/>
        <w:rPr>
          <w:rFonts w:ascii="Tahoma" w:eastAsia="Arial Unicode MS" w:hAnsi="Tahoma" w:cs="Tahoma"/>
          <w:kern w:val="1"/>
          <w:sz w:val="20"/>
          <w:szCs w:val="20"/>
          <w:lang w:eastAsia="hi-IN" w:bidi="hi-IN"/>
        </w:rPr>
      </w:pPr>
      <w:r w:rsidRPr="00C80949">
        <w:rPr>
          <w:rFonts w:ascii="Tahoma" w:hAnsi="Tahoma" w:cs="Tahoma"/>
          <w:sz w:val="20"/>
          <w:szCs w:val="20"/>
        </w:rPr>
        <w:t>Strona internetowa, na której umieszczane będą niezbędne informacje (m.in. ogłoszenia, SIWZ, pytania i odpowiedzi, modyfikacje, informacja z otwarcia oferty,  wybór oferty najkorzystniejszej, unieważnienie postępowania oraz wszystkie inne wymagane przepisami UPZP)</w:t>
      </w:r>
      <w:r>
        <w:rPr>
          <w:rFonts w:ascii="Tahoma" w:hAnsi="Tahoma" w:cs="Tahoma"/>
          <w:sz w:val="20"/>
          <w:szCs w:val="20"/>
        </w:rPr>
        <w:t>: https:www.uck.katowice.pl</w:t>
      </w:r>
    </w:p>
    <w:p w14:paraId="339BAD33" w14:textId="77777777" w:rsidR="00C80949" w:rsidRPr="00C80949" w:rsidRDefault="00C80949" w:rsidP="00C80949">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14:paraId="3B992F5F" w14:textId="77777777" w:rsidR="003925FD" w:rsidRPr="00C80949" w:rsidRDefault="003925FD" w:rsidP="003925FD">
      <w:pPr>
        <w:widowControl w:val="0"/>
        <w:suppressAutoHyphens/>
        <w:spacing w:after="0" w:line="240" w:lineRule="auto"/>
        <w:ind w:left="426"/>
        <w:contextualSpacing/>
        <w:jc w:val="both"/>
        <w:outlineLvl w:val="6"/>
        <w:rPr>
          <w:rFonts w:ascii="Tahoma" w:eastAsia="Arial Unicode MS" w:hAnsi="Tahoma" w:cs="Tahoma"/>
          <w:kern w:val="1"/>
          <w:sz w:val="20"/>
          <w:szCs w:val="20"/>
          <w:lang w:eastAsia="hi-IN" w:bidi="hi-IN"/>
        </w:rPr>
      </w:pPr>
    </w:p>
    <w:p w14:paraId="7EBB3543" w14:textId="77777777" w:rsidR="003925FD" w:rsidRPr="00C80949"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C80949">
        <w:rPr>
          <w:rFonts w:ascii="Tahoma" w:eastAsia="Arial Unicode MS" w:hAnsi="Tahoma" w:cs="Tahoma"/>
          <w:b/>
          <w:kern w:val="1"/>
          <w:sz w:val="20"/>
          <w:szCs w:val="20"/>
          <w:lang w:eastAsia="hi-IN" w:bidi="hi-IN"/>
        </w:rPr>
        <w:t>WYMAGANIA DOTYCZĄCE WADIUM</w:t>
      </w:r>
    </w:p>
    <w:p w14:paraId="6EF73ECD" w14:textId="70420B85" w:rsidR="003925FD" w:rsidRPr="000E0E00" w:rsidRDefault="003925FD" w:rsidP="003925FD">
      <w:pPr>
        <w:pStyle w:val="Akapitzlist"/>
        <w:numPr>
          <w:ilvl w:val="4"/>
          <w:numId w:val="17"/>
        </w:numPr>
        <w:autoSpaceDE w:val="0"/>
        <w:autoSpaceDN w:val="0"/>
        <w:adjustRightInd w:val="0"/>
        <w:spacing w:after="59" w:line="240" w:lineRule="auto"/>
        <w:ind w:left="426"/>
        <w:jc w:val="both"/>
        <w:rPr>
          <w:rFonts w:ascii="Tahoma" w:hAnsi="Tahoma" w:cs="Tahoma"/>
          <w:color w:val="000000"/>
          <w:sz w:val="20"/>
          <w:szCs w:val="20"/>
        </w:rPr>
      </w:pPr>
      <w:r w:rsidRPr="00C80949">
        <w:rPr>
          <w:rFonts w:ascii="Tahoma" w:hAnsi="Tahoma" w:cs="Tahoma"/>
          <w:color w:val="000000"/>
          <w:sz w:val="20"/>
          <w:szCs w:val="20"/>
        </w:rPr>
        <w:t xml:space="preserve">Wykonawca zobowiązany jest wnieść wadium w </w:t>
      </w:r>
      <w:r w:rsidRPr="000E0E00">
        <w:rPr>
          <w:rFonts w:ascii="Tahoma" w:hAnsi="Tahoma" w:cs="Tahoma"/>
          <w:color w:val="000000"/>
          <w:sz w:val="20"/>
          <w:szCs w:val="20"/>
        </w:rPr>
        <w:t xml:space="preserve">wysokości </w:t>
      </w:r>
      <w:r w:rsidR="000D15EA" w:rsidRPr="000E0E00">
        <w:rPr>
          <w:rFonts w:ascii="Tahoma" w:hAnsi="Tahoma" w:cs="Tahoma"/>
          <w:color w:val="000000"/>
          <w:sz w:val="20"/>
          <w:szCs w:val="20"/>
        </w:rPr>
        <w:t>120.000</w:t>
      </w:r>
      <w:r w:rsidRPr="000E0E00">
        <w:rPr>
          <w:rFonts w:ascii="Tahoma" w:hAnsi="Tahoma" w:cs="Tahoma"/>
          <w:color w:val="000000"/>
          <w:sz w:val="20"/>
          <w:szCs w:val="20"/>
        </w:rPr>
        <w:t xml:space="preserve"> </w:t>
      </w:r>
      <w:r w:rsidRPr="000E0E00">
        <w:rPr>
          <w:rFonts w:ascii="Tahoma" w:hAnsi="Tahoma" w:cs="Tahoma"/>
          <w:bCs/>
          <w:color w:val="000000"/>
          <w:sz w:val="20"/>
          <w:szCs w:val="20"/>
        </w:rPr>
        <w:t xml:space="preserve">zł </w:t>
      </w:r>
      <w:r w:rsidRPr="000E0E00">
        <w:rPr>
          <w:rFonts w:ascii="Tahoma" w:hAnsi="Tahoma" w:cs="Tahoma"/>
          <w:color w:val="000000"/>
          <w:sz w:val="20"/>
          <w:szCs w:val="20"/>
        </w:rPr>
        <w:t>(słownie:</w:t>
      </w:r>
      <w:r w:rsidR="005F67D9" w:rsidRPr="000E0E00">
        <w:rPr>
          <w:rFonts w:ascii="Tahoma" w:hAnsi="Tahoma" w:cs="Tahoma"/>
          <w:color w:val="000000"/>
          <w:sz w:val="20"/>
          <w:szCs w:val="20"/>
        </w:rPr>
        <w:t xml:space="preserve"> sto dwadzieścia tysięcy złotych</w:t>
      </w:r>
      <w:r w:rsidRPr="000E0E00">
        <w:rPr>
          <w:rFonts w:ascii="Tahoma" w:hAnsi="Tahoma" w:cs="Tahoma"/>
          <w:color w:val="000000"/>
          <w:sz w:val="20"/>
          <w:szCs w:val="20"/>
        </w:rPr>
        <w:t xml:space="preserve">) przed upływem terminu składania ofert. </w:t>
      </w:r>
    </w:p>
    <w:p w14:paraId="1E313B3B" w14:textId="77777777" w:rsidR="003925FD" w:rsidRPr="000E0E00"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0E0E00">
        <w:rPr>
          <w:rFonts w:ascii="Tahoma" w:hAnsi="Tahoma" w:cs="Tahoma"/>
          <w:color w:val="000000"/>
          <w:sz w:val="20"/>
          <w:szCs w:val="20"/>
        </w:rPr>
        <w:t xml:space="preserve">Wadium może być wniesione w: </w:t>
      </w:r>
    </w:p>
    <w:p w14:paraId="61BA0A8B" w14:textId="77777777"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pieniądzu; </w:t>
      </w:r>
    </w:p>
    <w:p w14:paraId="3933549B" w14:textId="77777777"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poręczeniach bankowych, lub poręczeniach spółdzielczej kasy oszczędnościowo-kredytowej, z</w:t>
      </w:r>
      <w:r>
        <w:rPr>
          <w:rFonts w:ascii="Tahoma" w:hAnsi="Tahoma" w:cs="Tahoma"/>
          <w:color w:val="000000"/>
          <w:sz w:val="20"/>
          <w:szCs w:val="20"/>
        </w:rPr>
        <w:t> </w:t>
      </w:r>
      <w:r w:rsidRPr="004618C6">
        <w:rPr>
          <w:rFonts w:ascii="Tahoma" w:hAnsi="Tahoma" w:cs="Tahoma"/>
          <w:color w:val="000000"/>
          <w:sz w:val="20"/>
          <w:szCs w:val="20"/>
        </w:rPr>
        <w:t xml:space="preserve">tym, że poręczenie kasy jest zawsze poręczeniem pieniężnym; </w:t>
      </w:r>
    </w:p>
    <w:p w14:paraId="01419D8C" w14:textId="77777777"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bankowych; </w:t>
      </w:r>
    </w:p>
    <w:p w14:paraId="4D45B22A" w14:textId="77777777" w:rsidR="003925FD" w:rsidRPr="004618C6" w:rsidRDefault="003925FD" w:rsidP="003925FD">
      <w:pPr>
        <w:pStyle w:val="Akapitzlist"/>
        <w:numPr>
          <w:ilvl w:val="0"/>
          <w:numId w:val="16"/>
        </w:numPr>
        <w:autoSpaceDE w:val="0"/>
        <w:autoSpaceDN w:val="0"/>
        <w:adjustRightInd w:val="0"/>
        <w:spacing w:after="75" w:line="240" w:lineRule="auto"/>
        <w:jc w:val="both"/>
        <w:rPr>
          <w:rFonts w:ascii="Tahoma" w:hAnsi="Tahoma" w:cs="Tahoma"/>
          <w:color w:val="000000"/>
          <w:sz w:val="20"/>
          <w:szCs w:val="20"/>
        </w:rPr>
      </w:pPr>
      <w:r w:rsidRPr="004618C6">
        <w:rPr>
          <w:rFonts w:ascii="Tahoma" w:hAnsi="Tahoma" w:cs="Tahoma"/>
          <w:color w:val="000000"/>
          <w:sz w:val="20"/>
          <w:szCs w:val="20"/>
        </w:rPr>
        <w:t xml:space="preserve">gwarancjach ubezpieczeniowych; </w:t>
      </w:r>
    </w:p>
    <w:p w14:paraId="05D0D8D8" w14:textId="77777777" w:rsidR="003925FD" w:rsidRPr="004618C6" w:rsidRDefault="003925FD" w:rsidP="003925FD">
      <w:pPr>
        <w:pStyle w:val="Akapitzlist"/>
        <w:numPr>
          <w:ilvl w:val="0"/>
          <w:numId w:val="16"/>
        </w:numPr>
        <w:autoSpaceDE w:val="0"/>
        <w:autoSpaceDN w:val="0"/>
        <w:adjustRightInd w:val="0"/>
        <w:spacing w:after="0" w:line="240" w:lineRule="auto"/>
        <w:jc w:val="both"/>
        <w:rPr>
          <w:rFonts w:ascii="Tahoma" w:hAnsi="Tahoma" w:cs="Tahoma"/>
          <w:color w:val="000000"/>
          <w:sz w:val="20"/>
          <w:szCs w:val="20"/>
        </w:rPr>
      </w:pPr>
      <w:r w:rsidRPr="004618C6">
        <w:rPr>
          <w:rFonts w:ascii="Tahoma" w:hAnsi="Tahoma" w:cs="Tahoma"/>
          <w:color w:val="000000"/>
          <w:sz w:val="20"/>
          <w:szCs w:val="20"/>
        </w:rPr>
        <w:t>poręczeniach udzielanych przez podmioty, o których mowa w art. 6b ust. 5 pkt 2 ustawy z</w:t>
      </w:r>
      <w:r>
        <w:rPr>
          <w:rFonts w:ascii="Tahoma" w:hAnsi="Tahoma" w:cs="Tahoma"/>
          <w:color w:val="000000"/>
          <w:sz w:val="20"/>
          <w:szCs w:val="20"/>
        </w:rPr>
        <w:t> </w:t>
      </w:r>
      <w:r w:rsidRPr="004618C6">
        <w:rPr>
          <w:rFonts w:ascii="Tahoma" w:hAnsi="Tahoma" w:cs="Tahoma"/>
          <w:color w:val="000000"/>
          <w:sz w:val="20"/>
          <w:szCs w:val="20"/>
        </w:rPr>
        <w:t>dnia 9 listopada 2000 r. o utworzeniu Polskiej Agencji Rozwoju Przedsiębiorczości (Dz. U. z</w:t>
      </w:r>
      <w:r>
        <w:rPr>
          <w:rFonts w:ascii="Tahoma" w:hAnsi="Tahoma" w:cs="Tahoma"/>
          <w:color w:val="000000"/>
          <w:sz w:val="20"/>
          <w:szCs w:val="20"/>
        </w:rPr>
        <w:t> </w:t>
      </w:r>
      <w:r w:rsidRPr="004618C6">
        <w:rPr>
          <w:rFonts w:ascii="Tahoma" w:hAnsi="Tahoma" w:cs="Tahoma"/>
          <w:color w:val="000000"/>
          <w:sz w:val="20"/>
          <w:szCs w:val="20"/>
        </w:rPr>
        <w:t xml:space="preserve">2016 r. poz. 359). </w:t>
      </w:r>
    </w:p>
    <w:p w14:paraId="381B7E68" w14:textId="43F60B59" w:rsidR="003925FD" w:rsidRPr="006F28AA" w:rsidRDefault="003925FD" w:rsidP="003925FD">
      <w:pPr>
        <w:pStyle w:val="Akapitzlist"/>
        <w:numPr>
          <w:ilvl w:val="4"/>
          <w:numId w:val="17"/>
        </w:numPr>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Wadium w formie pieniądza należy wnieść przelewem na konto w Banku Gospodarstwa Krajowego O. Katowice nr rachunku 34 1130 1091 0003 9068 9720 0003, z dopiskiem na przelewie: „</w:t>
      </w:r>
      <w:r w:rsidRPr="006F28AA">
        <w:rPr>
          <w:rFonts w:ascii="Tahoma" w:hAnsi="Tahoma" w:cs="Tahoma"/>
          <w:bCs/>
          <w:color w:val="000000"/>
          <w:sz w:val="20"/>
          <w:szCs w:val="20"/>
        </w:rPr>
        <w:t xml:space="preserve">Wadium w postępowaniu </w:t>
      </w:r>
      <w:r w:rsidRPr="005F67D9">
        <w:rPr>
          <w:rFonts w:ascii="Tahoma" w:hAnsi="Tahoma" w:cs="Tahoma"/>
          <w:b/>
          <w:bCs/>
          <w:color w:val="000000"/>
          <w:sz w:val="20"/>
          <w:szCs w:val="20"/>
        </w:rPr>
        <w:t>DZP/381/</w:t>
      </w:r>
      <w:r w:rsidR="005F67D9" w:rsidRPr="005F67D9">
        <w:rPr>
          <w:rFonts w:ascii="Tahoma" w:hAnsi="Tahoma" w:cs="Tahoma"/>
          <w:b/>
          <w:bCs/>
          <w:color w:val="000000"/>
          <w:sz w:val="20"/>
          <w:szCs w:val="20"/>
        </w:rPr>
        <w:t>97</w:t>
      </w:r>
      <w:r w:rsidRPr="005F67D9">
        <w:rPr>
          <w:rFonts w:ascii="Tahoma" w:hAnsi="Tahoma" w:cs="Tahoma"/>
          <w:b/>
          <w:bCs/>
          <w:color w:val="000000"/>
          <w:sz w:val="20"/>
          <w:szCs w:val="20"/>
        </w:rPr>
        <w:t>B/2018</w:t>
      </w:r>
      <w:r w:rsidRPr="006F28AA">
        <w:rPr>
          <w:rFonts w:ascii="Tahoma" w:hAnsi="Tahoma" w:cs="Tahoma"/>
          <w:bCs/>
          <w:color w:val="000000"/>
          <w:sz w:val="20"/>
          <w:szCs w:val="20"/>
        </w:rPr>
        <w:t xml:space="preserve"> na </w:t>
      </w:r>
      <w:r w:rsidR="005F67D9" w:rsidRPr="005F67D9">
        <w:rPr>
          <w:rFonts w:ascii="Tahoma" w:hAnsi="Tahoma" w:cs="Tahoma"/>
          <w:b/>
          <w:bCs/>
          <w:color w:val="000000"/>
          <w:sz w:val="20"/>
          <w:szCs w:val="20"/>
        </w:rPr>
        <w:t>„</w:t>
      </w:r>
      <w:r w:rsidR="00A0553A">
        <w:rPr>
          <w:rFonts w:ascii="Tahoma" w:hAnsi="Tahoma" w:cs="Tahoma"/>
          <w:b/>
          <w:bCs/>
          <w:color w:val="000000"/>
          <w:sz w:val="20"/>
          <w:szCs w:val="20"/>
        </w:rPr>
        <w:t>W</w:t>
      </w:r>
      <w:r w:rsidRPr="005F67D9">
        <w:rPr>
          <w:rFonts w:ascii="Tahoma" w:hAnsi="Tahoma" w:cs="Tahoma"/>
          <w:b/>
          <w:bCs/>
          <w:color w:val="000000"/>
          <w:sz w:val="20"/>
          <w:szCs w:val="20"/>
        </w:rPr>
        <w:t xml:space="preserve">ykonanie projektu i przebudowy </w:t>
      </w:r>
      <w:r w:rsidR="00176BFA" w:rsidRPr="005F67D9">
        <w:rPr>
          <w:rFonts w:ascii="Tahoma" w:hAnsi="Tahoma" w:cs="Tahoma"/>
          <w:b/>
          <w:bCs/>
          <w:color w:val="000000"/>
          <w:sz w:val="20"/>
          <w:szCs w:val="20"/>
        </w:rPr>
        <w:t>Pralni</w:t>
      </w:r>
      <w:r w:rsidRPr="005F67D9">
        <w:rPr>
          <w:rFonts w:ascii="Tahoma" w:hAnsi="Tahoma" w:cs="Tahoma"/>
          <w:b/>
          <w:color w:val="000000"/>
          <w:sz w:val="20"/>
          <w:szCs w:val="20"/>
        </w:rPr>
        <w:t>”.</w:t>
      </w:r>
      <w:r w:rsidRPr="006F28AA">
        <w:rPr>
          <w:rFonts w:ascii="Tahoma" w:hAnsi="Tahoma" w:cs="Tahoma"/>
          <w:color w:val="000000"/>
          <w:sz w:val="20"/>
          <w:szCs w:val="20"/>
        </w:rPr>
        <w:t xml:space="preserve"> </w:t>
      </w:r>
    </w:p>
    <w:p w14:paraId="11CD2E81" w14:textId="77777777" w:rsidR="003925FD" w:rsidRPr="006F28AA" w:rsidRDefault="003925FD" w:rsidP="003925FD">
      <w:pPr>
        <w:pStyle w:val="Akapitzlist"/>
        <w:numPr>
          <w:ilvl w:val="4"/>
          <w:numId w:val="17"/>
        </w:numPr>
        <w:tabs>
          <w:tab w:val="num" w:pos="-142"/>
        </w:tabs>
        <w:autoSpaceDE w:val="0"/>
        <w:autoSpaceDN w:val="0"/>
        <w:adjustRightInd w:val="0"/>
        <w:spacing w:after="75"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w:t>
      </w:r>
    </w:p>
    <w:p w14:paraId="077DD2B9" w14:textId="77777777" w:rsidR="003925FD" w:rsidRPr="006F28AA" w:rsidRDefault="003925FD" w:rsidP="003925FD">
      <w:pPr>
        <w:pStyle w:val="Akapitzlist"/>
        <w:numPr>
          <w:ilvl w:val="4"/>
          <w:numId w:val="17"/>
        </w:numPr>
        <w:autoSpaceDE w:val="0"/>
        <w:autoSpaceDN w:val="0"/>
        <w:adjustRightInd w:val="0"/>
        <w:spacing w:after="0" w:line="240" w:lineRule="auto"/>
        <w:ind w:left="426"/>
        <w:rPr>
          <w:rFonts w:ascii="Tahoma" w:hAnsi="Tahoma" w:cs="Tahoma"/>
          <w:color w:val="000000"/>
          <w:sz w:val="20"/>
          <w:szCs w:val="20"/>
        </w:rPr>
      </w:pPr>
      <w:r w:rsidRPr="006F28AA">
        <w:rPr>
          <w:rFonts w:ascii="Tahoma" w:hAnsi="Tahoma" w:cs="Tahoma"/>
          <w:color w:val="000000"/>
          <w:sz w:val="20"/>
          <w:szCs w:val="20"/>
        </w:rPr>
        <w:t xml:space="preserve">Zamawiający zaleca, aby w przypadku wniesienia wadium w formie: </w:t>
      </w:r>
    </w:p>
    <w:p w14:paraId="0109BE1B" w14:textId="77777777" w:rsidR="003925FD" w:rsidRPr="005456A0" w:rsidRDefault="003925FD" w:rsidP="003925FD">
      <w:pPr>
        <w:pStyle w:val="Akapitzlist"/>
        <w:numPr>
          <w:ilvl w:val="0"/>
          <w:numId w:val="18"/>
        </w:numPr>
        <w:autoSpaceDE w:val="0"/>
        <w:autoSpaceDN w:val="0"/>
        <w:adjustRightInd w:val="0"/>
        <w:spacing w:after="60" w:line="240" w:lineRule="auto"/>
        <w:ind w:left="709"/>
        <w:jc w:val="both"/>
        <w:rPr>
          <w:rFonts w:ascii="Tahoma" w:hAnsi="Tahoma" w:cs="Tahoma"/>
          <w:color w:val="000000"/>
          <w:sz w:val="20"/>
          <w:szCs w:val="20"/>
        </w:rPr>
      </w:pPr>
      <w:r w:rsidRPr="005456A0">
        <w:rPr>
          <w:rFonts w:ascii="Tahoma" w:hAnsi="Tahoma" w:cs="Tahoma"/>
          <w:color w:val="000000"/>
          <w:sz w:val="20"/>
          <w:szCs w:val="20"/>
        </w:rPr>
        <w:t xml:space="preserve">pieniężnej – dokument potwierdzający dokonanie przelewu wadium został załączony do oferty; </w:t>
      </w:r>
    </w:p>
    <w:p w14:paraId="6DCEBC71" w14:textId="77777777" w:rsidR="003925FD" w:rsidRPr="006F28AA" w:rsidRDefault="003925FD" w:rsidP="003925FD">
      <w:pPr>
        <w:pStyle w:val="Akapitzlist"/>
        <w:numPr>
          <w:ilvl w:val="0"/>
          <w:numId w:val="18"/>
        </w:numPr>
        <w:autoSpaceDE w:val="0"/>
        <w:autoSpaceDN w:val="0"/>
        <w:adjustRightInd w:val="0"/>
        <w:spacing w:after="0" w:line="240" w:lineRule="auto"/>
        <w:ind w:left="709"/>
        <w:jc w:val="both"/>
        <w:rPr>
          <w:rFonts w:ascii="Tahoma" w:hAnsi="Tahoma" w:cs="Tahoma"/>
          <w:color w:val="000000"/>
          <w:sz w:val="20"/>
          <w:szCs w:val="20"/>
        </w:rPr>
      </w:pPr>
      <w:r w:rsidRPr="006F28AA">
        <w:rPr>
          <w:rFonts w:ascii="Tahoma" w:hAnsi="Tahoma" w:cs="Tahoma"/>
          <w:color w:val="000000"/>
          <w:sz w:val="20"/>
          <w:szCs w:val="20"/>
        </w:rPr>
        <w:t xml:space="preserve">innej niż pieniądz – oryginał dokumentu został złożony w oddzielnej kopercie, a jego kopia w ofercie. </w:t>
      </w:r>
    </w:p>
    <w:p w14:paraId="2F202274" w14:textId="77777777"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Z treści gwarancji/poręczenia winno wynikać bezwarunkowe, że na każde pisemne żądanie zgłoszone przez Zamawiającego w terminie związania ofertą, zobowiązanie Gwaranta do wypłaty Zamawiającemu pełnej kwoty wadium w okolicznościach określonych w art. 46 ust. 4a i 5 ustawy PZP. </w:t>
      </w:r>
    </w:p>
    <w:p w14:paraId="7ED694A1" w14:textId="77777777" w:rsidR="003925FD" w:rsidRPr="006F28AA" w:rsidRDefault="003925FD" w:rsidP="003925FD">
      <w:pPr>
        <w:pStyle w:val="Akapitzlist"/>
        <w:numPr>
          <w:ilvl w:val="4"/>
          <w:numId w:val="17"/>
        </w:numPr>
        <w:autoSpaceDE w:val="0"/>
        <w:autoSpaceDN w:val="0"/>
        <w:adjustRightInd w:val="0"/>
        <w:spacing w:after="6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Oferta wykonawcy, który nie wniesie wadium lub wniesie w sposób nieprawidłowy zostanie odrzucona. </w:t>
      </w:r>
    </w:p>
    <w:p w14:paraId="0910D230" w14:textId="77777777" w:rsidR="003925FD" w:rsidRPr="006F28AA" w:rsidRDefault="003925FD" w:rsidP="003925FD">
      <w:pPr>
        <w:pStyle w:val="Akapitzlist"/>
        <w:numPr>
          <w:ilvl w:val="4"/>
          <w:numId w:val="17"/>
        </w:numPr>
        <w:autoSpaceDE w:val="0"/>
        <w:autoSpaceDN w:val="0"/>
        <w:adjustRightInd w:val="0"/>
        <w:spacing w:after="0" w:line="240" w:lineRule="auto"/>
        <w:ind w:left="426"/>
        <w:jc w:val="both"/>
        <w:rPr>
          <w:rFonts w:ascii="Tahoma" w:hAnsi="Tahoma" w:cs="Tahoma"/>
          <w:color w:val="000000"/>
          <w:sz w:val="20"/>
          <w:szCs w:val="20"/>
        </w:rPr>
      </w:pPr>
      <w:r w:rsidRPr="006F28AA">
        <w:rPr>
          <w:rFonts w:ascii="Tahoma" w:hAnsi="Tahoma" w:cs="Tahoma"/>
          <w:color w:val="000000"/>
          <w:sz w:val="20"/>
          <w:szCs w:val="20"/>
        </w:rPr>
        <w:t xml:space="preserve">Okoliczności i zasady zwrotu wadium, jego przepadku oraz zasady jego zaliczenia na poczet zabezpieczenia należytego wykonania umowy określa ustawa PZP. </w:t>
      </w:r>
    </w:p>
    <w:p w14:paraId="655C2BEA" w14:textId="77777777" w:rsidR="003925FD" w:rsidRPr="00B1426E" w:rsidRDefault="003925FD" w:rsidP="003925FD">
      <w:pPr>
        <w:widowControl w:val="0"/>
        <w:numPr>
          <w:ilvl w:val="6"/>
          <w:numId w:val="0"/>
        </w:numPr>
        <w:suppressAutoHyphens/>
        <w:spacing w:after="0" w:line="240" w:lineRule="auto"/>
        <w:contextualSpacing/>
        <w:jc w:val="both"/>
        <w:outlineLvl w:val="6"/>
        <w:rPr>
          <w:rFonts w:ascii="Tahoma" w:eastAsia="Arial Unicode MS" w:hAnsi="Tahoma" w:cs="Tahoma"/>
          <w:b/>
          <w:kern w:val="1"/>
          <w:sz w:val="20"/>
          <w:szCs w:val="20"/>
          <w:lang w:eastAsia="hi-IN" w:bidi="hi-IN"/>
        </w:rPr>
      </w:pPr>
    </w:p>
    <w:p w14:paraId="1C0D9DDB" w14:textId="77777777" w:rsidR="003925FD" w:rsidRPr="005456A0"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5456A0">
        <w:rPr>
          <w:rFonts w:ascii="Tahoma" w:hAnsi="Tahoma" w:cs="Tahoma"/>
          <w:b/>
          <w:bCs/>
          <w:sz w:val="20"/>
          <w:szCs w:val="20"/>
        </w:rPr>
        <w:t>TERMIN ZWIĄZANIA OFERTĄ</w:t>
      </w:r>
    </w:p>
    <w:p w14:paraId="516D98F9" w14:textId="77777777" w:rsidR="003925FD" w:rsidRPr="00096FCD" w:rsidRDefault="003925FD" w:rsidP="003925FD">
      <w:pPr>
        <w:pStyle w:val="Akapitzlist"/>
        <w:widowControl w:val="0"/>
        <w:numPr>
          <w:ilvl w:val="0"/>
          <w:numId w:val="19"/>
        </w:numPr>
        <w:tabs>
          <w:tab w:val="num" w:pos="-142"/>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hAnsi="Tahoma" w:cs="Tahoma"/>
          <w:sz w:val="20"/>
          <w:szCs w:val="20"/>
        </w:rPr>
        <w:t xml:space="preserve">Bieg terminu związania ofertą rozpoczyna się wraz z upływem terminu składania ofert i wynosi 30 dni. </w:t>
      </w:r>
      <w:r w:rsidRPr="00096FCD">
        <w:rPr>
          <w:rFonts w:ascii="Tahoma" w:eastAsia="Arial Unicode MS" w:hAnsi="Tahoma" w:cs="Arial"/>
          <w:kern w:val="1"/>
          <w:sz w:val="20"/>
          <w:szCs w:val="20"/>
          <w:lang w:eastAsia="hi-IN" w:bidi="hi-IN"/>
        </w:rPr>
        <w:t xml:space="preserve">Wykonawca samodzielnie lub na wniosek Zamawiającego może przedłużyć termin związania ofertą, z tym, że Zamawiający może tylko raz, co najmniej na 3 dni przed upływem terminu </w:t>
      </w:r>
      <w:r w:rsidRPr="00096FCD">
        <w:rPr>
          <w:rFonts w:ascii="Tahoma" w:eastAsia="Arial Unicode MS" w:hAnsi="Tahoma" w:cs="Arial"/>
          <w:kern w:val="1"/>
          <w:sz w:val="20"/>
          <w:szCs w:val="20"/>
          <w:lang w:eastAsia="hi-IN" w:bidi="hi-IN"/>
        </w:rPr>
        <w:lastRenderedPageBreak/>
        <w:t>związania ofertą, zwrócić się do wykonawców o wyrażenie zgody na przedłużenie tego terminu o oznaczony okres, nie dłuższy jednak niż 60 dni.</w:t>
      </w:r>
    </w:p>
    <w:p w14:paraId="74926E0F" w14:textId="77777777" w:rsidR="003925FD" w:rsidRPr="00096FCD" w:rsidRDefault="003925FD" w:rsidP="003925FD">
      <w:pPr>
        <w:pStyle w:val="Akapitzlist"/>
        <w:widowControl w:val="0"/>
        <w:numPr>
          <w:ilvl w:val="0"/>
          <w:numId w:val="19"/>
        </w:numPr>
        <w:tabs>
          <w:tab w:val="num" w:pos="-284"/>
          <w:tab w:val="left" w:pos="345"/>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Odmowa wyrażenia zgody na przedłużenie terminu związania ofertą nie powoduje utraty wadium.</w:t>
      </w:r>
    </w:p>
    <w:p w14:paraId="30951AFA" w14:textId="77777777" w:rsidR="003925FD" w:rsidRPr="00096FCD" w:rsidRDefault="003925FD" w:rsidP="003925FD">
      <w:pPr>
        <w:pStyle w:val="Akapitzlist"/>
        <w:widowControl w:val="0"/>
        <w:numPr>
          <w:ilvl w:val="0"/>
          <w:numId w:val="19"/>
        </w:numPr>
        <w:tabs>
          <w:tab w:val="left" w:pos="-851"/>
          <w:tab w:val="num" w:pos="-142"/>
        </w:tabs>
        <w:suppressAutoHyphens/>
        <w:spacing w:after="0" w:line="100" w:lineRule="atLeast"/>
        <w:ind w:left="426"/>
        <w:jc w:val="both"/>
        <w:rPr>
          <w:rFonts w:ascii="Tahoma" w:eastAsia="Arial Unicode MS" w:hAnsi="Tahoma" w:cs="Arial"/>
          <w:kern w:val="1"/>
          <w:sz w:val="20"/>
          <w:szCs w:val="20"/>
          <w:lang w:eastAsia="hi-IN" w:bidi="hi-IN"/>
        </w:rPr>
      </w:pPr>
      <w:r w:rsidRPr="00096FCD">
        <w:rPr>
          <w:rFonts w:ascii="Tahoma" w:eastAsia="Arial Unicode MS" w:hAnsi="Tahoma" w:cs="Arial"/>
          <w:kern w:val="1"/>
          <w:sz w:val="20"/>
          <w:szCs w:val="20"/>
          <w:lang w:eastAsia="hi-IN" w:bidi="hi-I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338C774" w14:textId="77777777" w:rsidR="003925FD" w:rsidRPr="00B1426E" w:rsidRDefault="003925FD" w:rsidP="003925FD">
      <w:pPr>
        <w:widowControl w:val="0"/>
        <w:numPr>
          <w:ilvl w:val="6"/>
          <w:numId w:val="0"/>
        </w:numPr>
        <w:suppressAutoHyphens/>
        <w:spacing w:after="0" w:line="240" w:lineRule="auto"/>
        <w:outlineLvl w:val="6"/>
        <w:rPr>
          <w:rFonts w:ascii="Tahoma" w:eastAsia="Arial Unicode MS" w:hAnsi="Tahoma" w:cs="Tahoma"/>
          <w:b/>
          <w:kern w:val="1"/>
          <w:sz w:val="20"/>
          <w:szCs w:val="20"/>
          <w:lang w:eastAsia="hi-IN" w:bidi="hi-IN"/>
        </w:rPr>
      </w:pPr>
    </w:p>
    <w:p w14:paraId="144896CB" w14:textId="77777777" w:rsidR="003925FD" w:rsidRPr="00C54EAB"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C54EAB">
        <w:rPr>
          <w:rFonts w:ascii="Tahoma" w:eastAsia="Arial Unicode MS" w:hAnsi="Tahoma" w:cs="Tahoma"/>
          <w:b/>
          <w:kern w:val="1"/>
          <w:sz w:val="20"/>
          <w:szCs w:val="20"/>
          <w:lang w:eastAsia="hi-IN" w:bidi="hi-IN"/>
        </w:rPr>
        <w:t>OPIS SPOSOBU PRZYGOTOWYWANIA OFERT</w:t>
      </w:r>
    </w:p>
    <w:p w14:paraId="3FCDA191" w14:textId="77777777"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Oferta musi zawierać następujące oświadczenia i dokumenty:</w:t>
      </w:r>
    </w:p>
    <w:p w14:paraId="4EBC1DE1" w14:textId="77777777" w:rsidR="003925FD" w:rsidRPr="00C54EAB"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 xml:space="preserve">wypełniony formularz ofertowy sporządzony z wykorzystaniem wzoru stanowiącego Załącznik nr </w:t>
      </w:r>
      <w:r>
        <w:rPr>
          <w:rFonts w:ascii="Tahoma" w:eastAsia="Arial Unicode MS" w:hAnsi="Tahoma" w:cs="Tahoma"/>
          <w:kern w:val="1"/>
          <w:sz w:val="20"/>
          <w:szCs w:val="20"/>
          <w:lang w:eastAsia="hi-IN" w:bidi="hi-IN"/>
        </w:rPr>
        <w:t>1</w:t>
      </w:r>
      <w:r w:rsidRPr="00C54EAB">
        <w:rPr>
          <w:rFonts w:ascii="Tahoma" w:eastAsia="Arial Unicode MS" w:hAnsi="Tahoma" w:cs="Tahoma"/>
          <w:kern w:val="1"/>
          <w:sz w:val="20"/>
          <w:szCs w:val="20"/>
          <w:lang w:eastAsia="hi-IN" w:bidi="hi-IN"/>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21D3114A" w14:textId="77777777" w:rsidR="003925FD"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oświadczenia wymienione w rozdziale VI. 1-4 niniejszej SIWZ;</w:t>
      </w:r>
    </w:p>
    <w:p w14:paraId="394B0179" w14:textId="77777777" w:rsidR="003925FD" w:rsidRPr="007D298C" w:rsidRDefault="003925FD" w:rsidP="00176BFA">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kosztorys ofertowy w wersji uproszczonej,</w:t>
      </w:r>
      <w:r w:rsidR="00176BFA">
        <w:rPr>
          <w:rFonts w:ascii="Tahoma" w:eastAsia="Arial Unicode MS" w:hAnsi="Tahoma" w:cs="Tahoma"/>
          <w:kern w:val="1"/>
          <w:sz w:val="20"/>
          <w:szCs w:val="20"/>
          <w:lang w:eastAsia="hi-IN" w:bidi="hi-IN"/>
        </w:rPr>
        <w:t xml:space="preserve"> obejmujący co najmniej następujące pozycje: </w:t>
      </w:r>
      <w:r w:rsidR="00176BFA" w:rsidRPr="00176BFA">
        <w:rPr>
          <w:rFonts w:ascii="Tahoma" w:eastAsia="Arial Unicode MS" w:hAnsi="Tahoma" w:cs="Tahoma"/>
          <w:kern w:val="1"/>
          <w:sz w:val="20"/>
          <w:szCs w:val="20"/>
          <w:lang w:eastAsia="hi-IN" w:bidi="hi-IN"/>
        </w:rPr>
        <w:t xml:space="preserve">prace projektowe, roboty budowlane, prace instalacyjne z wyszczególnieniem instalacji wodno-kanalizacyjnej, centralnego ogrzewania, wentylacji mechanicznej i klimatyzacji, elektrycznej, </w:t>
      </w:r>
      <w:r w:rsidR="00176BFA" w:rsidRPr="007D298C">
        <w:rPr>
          <w:rFonts w:ascii="Tahoma" w:eastAsia="Arial Unicode MS" w:hAnsi="Tahoma" w:cs="Tahoma"/>
          <w:kern w:val="1"/>
          <w:sz w:val="20"/>
          <w:szCs w:val="20"/>
          <w:lang w:eastAsia="hi-IN" w:bidi="hi-IN"/>
        </w:rPr>
        <w:t>wszystkich instalacji teletechnicznych (słaboprądowych) oraz dostawę wyposażenia z podziałem na 8% i 23%VAT</w:t>
      </w:r>
    </w:p>
    <w:p w14:paraId="0D8464A3" w14:textId="5D918880" w:rsidR="003925FD" w:rsidRPr="007D298C" w:rsidRDefault="003925FD" w:rsidP="003925FD">
      <w:pPr>
        <w:pStyle w:val="Akapitzlist"/>
        <w:widowControl w:val="0"/>
        <w:numPr>
          <w:ilvl w:val="0"/>
          <w:numId w:val="11"/>
        </w:numPr>
        <w:tabs>
          <w:tab w:val="left" w:pos="-426"/>
        </w:tabs>
        <w:suppressAutoHyphens/>
        <w:spacing w:after="0" w:line="240" w:lineRule="auto"/>
        <w:ind w:left="709"/>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 xml:space="preserve">dokumenty potwierdzające posiadane doświadczenie przez osoby </w:t>
      </w:r>
      <w:r w:rsidR="00176BFA" w:rsidRPr="007D298C">
        <w:rPr>
          <w:rFonts w:ascii="Tahoma" w:eastAsia="Arial Unicode MS" w:hAnsi="Tahoma" w:cs="Tahoma"/>
          <w:kern w:val="1"/>
          <w:sz w:val="20"/>
          <w:szCs w:val="20"/>
          <w:lang w:eastAsia="hi-IN" w:bidi="hi-IN"/>
        </w:rPr>
        <w:t>przeznaczone do pełnienia funkcji głównego projektanta i kierownika budowy</w:t>
      </w:r>
      <w:r w:rsidR="00BF7B88" w:rsidRPr="007D298C">
        <w:rPr>
          <w:rFonts w:ascii="Tahoma" w:eastAsia="Arial Unicode MS" w:hAnsi="Tahoma" w:cs="Tahoma"/>
          <w:kern w:val="1"/>
          <w:sz w:val="20"/>
          <w:szCs w:val="20"/>
          <w:lang w:eastAsia="hi-IN" w:bidi="hi-IN"/>
        </w:rPr>
        <w:t xml:space="preserve"> – jeżeli do oferty nie zostaną dołączone żadne dokumenty dotyczące </w:t>
      </w:r>
      <w:r w:rsidR="0086638C" w:rsidRPr="007D298C">
        <w:rPr>
          <w:rFonts w:ascii="Tahoma" w:eastAsia="Arial Unicode MS" w:hAnsi="Tahoma" w:cs="Tahoma"/>
          <w:kern w:val="1"/>
          <w:sz w:val="20"/>
          <w:szCs w:val="20"/>
          <w:lang w:eastAsia="hi-IN" w:bidi="hi-IN"/>
        </w:rPr>
        <w:t>posiadanego doświadczenia</w:t>
      </w:r>
      <w:r w:rsidR="007D298C" w:rsidRPr="007D298C">
        <w:rPr>
          <w:rFonts w:ascii="Tahoma" w:eastAsia="Arial Unicode MS" w:hAnsi="Tahoma" w:cs="Tahoma"/>
          <w:kern w:val="1"/>
          <w:sz w:val="20"/>
          <w:szCs w:val="20"/>
          <w:lang w:eastAsia="hi-IN" w:bidi="hi-IN"/>
        </w:rPr>
        <w:t xml:space="preserve">. Zamawiający przyzna </w:t>
      </w:r>
      <w:r w:rsidR="002845C7" w:rsidRPr="007D298C">
        <w:rPr>
          <w:rFonts w:ascii="Tahoma" w:eastAsia="Arial Unicode MS" w:hAnsi="Tahoma" w:cs="Tahoma"/>
          <w:kern w:val="1"/>
          <w:sz w:val="20"/>
          <w:szCs w:val="20"/>
          <w:lang w:eastAsia="hi-IN" w:bidi="hi-IN"/>
        </w:rPr>
        <w:t>0</w:t>
      </w:r>
      <w:r w:rsidR="0086638C" w:rsidRPr="007D298C">
        <w:rPr>
          <w:rFonts w:ascii="Tahoma" w:eastAsia="Arial Unicode MS" w:hAnsi="Tahoma" w:cs="Tahoma"/>
          <w:kern w:val="1"/>
          <w:sz w:val="20"/>
          <w:szCs w:val="20"/>
          <w:lang w:eastAsia="hi-IN" w:bidi="hi-IN"/>
        </w:rPr>
        <w:t xml:space="preserve"> punktów</w:t>
      </w:r>
      <w:r w:rsidRPr="007D298C">
        <w:rPr>
          <w:rFonts w:ascii="Tahoma" w:eastAsia="Arial Unicode MS" w:hAnsi="Tahoma" w:cs="Tahoma"/>
          <w:kern w:val="1"/>
          <w:sz w:val="20"/>
          <w:szCs w:val="20"/>
          <w:lang w:eastAsia="hi-IN" w:bidi="hi-IN"/>
        </w:rPr>
        <w:t>.</w:t>
      </w:r>
    </w:p>
    <w:p w14:paraId="2B158759" w14:textId="77777777" w:rsidR="003925FD" w:rsidRPr="007D298C" w:rsidRDefault="003925FD" w:rsidP="003925FD">
      <w:pPr>
        <w:widowControl w:val="0"/>
        <w:numPr>
          <w:ilvl w:val="0"/>
          <w:numId w:val="6"/>
        </w:numPr>
        <w:tabs>
          <w:tab w:val="clear" w:pos="720"/>
          <w:tab w:val="left" w:pos="-426"/>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73F63BC5" w14:textId="77777777"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485FD79F" w14:textId="77777777" w:rsidR="003925FD" w:rsidRPr="00C54EAB" w:rsidRDefault="003925FD" w:rsidP="003925FD">
      <w:pPr>
        <w:widowControl w:val="0"/>
        <w:numPr>
          <w:ilvl w:val="0"/>
          <w:numId w:val="6"/>
        </w:numPr>
        <w:tabs>
          <w:tab w:val="clear" w:pos="720"/>
          <w:tab w:val="left" w:pos="-426"/>
          <w:tab w:val="num" w:pos="-284"/>
        </w:tabs>
        <w:suppressAutoHyphens/>
        <w:spacing w:after="0" w:line="240" w:lineRule="auto"/>
        <w:ind w:left="426" w:hanging="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Dokumenty sporządzone w języku obcym są składane wraz z tłumaczeniem na język polski.</w:t>
      </w:r>
    </w:p>
    <w:p w14:paraId="1FDFCDB3" w14:textId="77777777"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ma prawo złożyć tylko jedną ofertę, zawierającą jedną, jednoznacznie opisaną propozycję. Złożenie większej liczby ofert spowoduje odrzucenie wszystkich ofert złożonych przez danego Wykonawcę.</w:t>
      </w:r>
    </w:p>
    <w:p w14:paraId="67E304D2" w14:textId="77777777" w:rsidR="003925FD" w:rsidRPr="00C54EAB"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Treść złożonej oferty musi odpowiadać treści SIWZ.</w:t>
      </w:r>
    </w:p>
    <w:p w14:paraId="0B3CE05B" w14:textId="77777777" w:rsidR="003925FD" w:rsidRDefault="003925FD" w:rsidP="003925FD">
      <w:pPr>
        <w:widowControl w:val="0"/>
        <w:numPr>
          <w:ilvl w:val="0"/>
          <w:numId w:val="6"/>
        </w:numPr>
        <w:tabs>
          <w:tab w:val="clear" w:pos="720"/>
          <w:tab w:val="left"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54EAB">
        <w:rPr>
          <w:rFonts w:ascii="Tahoma" w:eastAsia="Arial Unicode MS" w:hAnsi="Tahoma" w:cs="Tahoma"/>
          <w:kern w:val="1"/>
          <w:sz w:val="20"/>
          <w:szCs w:val="20"/>
          <w:lang w:eastAsia="hi-IN" w:bidi="hi-IN"/>
        </w:rPr>
        <w:t>Wykonawca poniesie wszelkie koszty związane z przygotowaniem i złożeniem oferty.</w:t>
      </w:r>
    </w:p>
    <w:p w14:paraId="3977C466" w14:textId="77777777"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Pr="00A711BC">
        <w:t xml:space="preserve"> </w:t>
      </w:r>
    </w:p>
    <w:p w14:paraId="42B63F84" w14:textId="77777777" w:rsidR="003925FD" w:rsidRPr="00A711BC"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Poprawki lub zmiany (również przy użyciu korektora) w ofercie, powinny być parafowane własnoręcznie przez osobę podpisującą ofertę.</w:t>
      </w:r>
    </w:p>
    <w:p w14:paraId="64AF8936" w14:textId="77777777" w:rsidR="003925FD" w:rsidRDefault="003925FD" w:rsidP="003925FD">
      <w:pPr>
        <w:pStyle w:val="Akapitzlist"/>
        <w:numPr>
          <w:ilvl w:val="0"/>
          <w:numId w:val="6"/>
        </w:numPr>
        <w:tabs>
          <w:tab w:val="clear" w:pos="720"/>
        </w:tabs>
        <w:ind w:left="426"/>
        <w:jc w:val="both"/>
        <w:rPr>
          <w:rFonts w:ascii="Tahoma" w:eastAsia="Arial Unicode MS" w:hAnsi="Tahoma" w:cs="Tahoma"/>
          <w:kern w:val="1"/>
          <w:sz w:val="20"/>
          <w:szCs w:val="20"/>
          <w:lang w:eastAsia="hi-IN" w:bidi="hi-IN"/>
        </w:rPr>
      </w:pPr>
      <w:r w:rsidRPr="00A711BC">
        <w:rPr>
          <w:rFonts w:ascii="Tahoma" w:eastAsia="Arial Unicode MS" w:hAnsi="Tahoma" w:cs="Tahoma"/>
          <w:kern w:val="1"/>
          <w:sz w:val="20"/>
          <w:szCs w:val="20"/>
          <w:lang w:eastAsia="hi-IN" w:bidi="hi-IN"/>
        </w:rPr>
        <w:t>Ofertę należy złożyć w zamkniętej kopercie, w siedzibie Zamawiającego i oznakować w</w:t>
      </w:r>
      <w:r>
        <w:rPr>
          <w:rFonts w:ascii="Tahoma" w:eastAsia="Arial Unicode MS" w:hAnsi="Tahoma" w:cs="Tahoma"/>
          <w:kern w:val="1"/>
          <w:sz w:val="20"/>
          <w:szCs w:val="20"/>
          <w:lang w:eastAsia="hi-IN" w:bidi="hi-IN"/>
        </w:rPr>
        <w:t> </w:t>
      </w:r>
      <w:r w:rsidRPr="00A711BC">
        <w:rPr>
          <w:rFonts w:ascii="Tahoma" w:eastAsia="Arial Unicode MS" w:hAnsi="Tahoma" w:cs="Tahoma"/>
          <w:kern w:val="1"/>
          <w:sz w:val="20"/>
          <w:szCs w:val="20"/>
          <w:lang w:eastAsia="hi-IN" w:bidi="hi-IN"/>
        </w:rPr>
        <w:t>następujący sposób:</w:t>
      </w:r>
    </w:p>
    <w:p w14:paraId="3D2FC9CA" w14:textId="77777777"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Uniwersyteckie Centrum Kliniczne im. prof. K. Gibińskiego</w:t>
      </w:r>
    </w:p>
    <w:p w14:paraId="6D5D16CF" w14:textId="77777777" w:rsidR="003925FD" w:rsidRPr="00B1426E"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B1426E">
        <w:rPr>
          <w:rFonts w:ascii="Tahoma" w:eastAsia="Arial Unicode MS" w:hAnsi="Tahoma" w:cs="Tahoma"/>
          <w:bCs/>
          <w:i/>
          <w:kern w:val="1"/>
          <w:sz w:val="20"/>
          <w:szCs w:val="20"/>
          <w:lang w:eastAsia="hi-IN" w:bidi="hi-IN"/>
        </w:rPr>
        <w:t>Śląskiego Uniwersytetu Medycznego w Katowicach</w:t>
      </w:r>
    </w:p>
    <w:p w14:paraId="2740E788" w14:textId="77777777" w:rsidR="003925FD" w:rsidRPr="00A0553A" w:rsidRDefault="003925FD" w:rsidP="003925FD">
      <w:pPr>
        <w:widowControl w:val="0"/>
        <w:suppressAutoHyphens/>
        <w:spacing w:after="0" w:line="240" w:lineRule="auto"/>
        <w:jc w:val="center"/>
        <w:rPr>
          <w:rFonts w:ascii="Tahoma" w:eastAsia="Arial Unicode MS" w:hAnsi="Tahoma" w:cs="Tahoma"/>
          <w:bCs/>
          <w:i/>
          <w:kern w:val="1"/>
          <w:sz w:val="20"/>
          <w:szCs w:val="20"/>
          <w:lang w:eastAsia="hi-IN" w:bidi="hi-IN"/>
        </w:rPr>
      </w:pPr>
      <w:r w:rsidRPr="00A0553A">
        <w:rPr>
          <w:rFonts w:ascii="Tahoma" w:eastAsia="Arial Unicode MS" w:hAnsi="Tahoma" w:cs="Tahoma"/>
          <w:bCs/>
          <w:i/>
          <w:kern w:val="1"/>
          <w:sz w:val="20"/>
          <w:szCs w:val="20"/>
          <w:lang w:eastAsia="hi-IN" w:bidi="hi-IN"/>
        </w:rPr>
        <w:t>40-514 Katowice, ul. Ceglana 35</w:t>
      </w:r>
    </w:p>
    <w:p w14:paraId="511E359D" w14:textId="547BDF5A" w:rsidR="00A0553A" w:rsidRPr="00A0553A" w:rsidRDefault="003925FD" w:rsidP="00A0553A">
      <w:pPr>
        <w:spacing w:after="0" w:line="240" w:lineRule="auto"/>
        <w:jc w:val="center"/>
        <w:rPr>
          <w:rFonts w:ascii="Tahoma" w:eastAsia="Calibri" w:hAnsi="Tahoma" w:cs="Tahoma"/>
          <w:sz w:val="20"/>
          <w:szCs w:val="20"/>
          <w:lang w:eastAsia="pl-PL"/>
        </w:rPr>
      </w:pPr>
      <w:r w:rsidRPr="00A0553A">
        <w:rPr>
          <w:rFonts w:ascii="Tahoma" w:eastAsia="Arial Unicode MS" w:hAnsi="Tahoma" w:cs="Tahoma"/>
          <w:i/>
          <w:iCs/>
          <w:kern w:val="1"/>
          <w:sz w:val="20"/>
          <w:szCs w:val="20"/>
          <w:lang w:eastAsia="hi-IN" w:bidi="hi-IN"/>
        </w:rPr>
        <w:t xml:space="preserve"> „</w:t>
      </w:r>
      <w:r w:rsidR="00A0553A">
        <w:rPr>
          <w:rFonts w:ascii="Tahoma" w:eastAsia="Times New Roman" w:hAnsi="Tahoma" w:cs="Tahoma"/>
          <w:b/>
          <w:sz w:val="20"/>
          <w:szCs w:val="20"/>
          <w:lang w:eastAsia="pl-PL"/>
        </w:rPr>
        <w:t>W</w:t>
      </w:r>
      <w:r w:rsidR="00A0553A" w:rsidRPr="00A0553A">
        <w:rPr>
          <w:rFonts w:ascii="Tahoma" w:eastAsia="Times New Roman" w:hAnsi="Tahoma" w:cs="Tahoma"/>
          <w:b/>
          <w:sz w:val="20"/>
          <w:szCs w:val="20"/>
          <w:lang w:eastAsia="pl-PL"/>
        </w:rPr>
        <w:t>ykonanie projektu i przebudowy wraz ze zmianą sposobu użytkowania budynku Pralni na potrzeby Oddziału Chirurgii Onkologicznej  w Katowicach przy ul. Ceglanej 35</w:t>
      </w:r>
    </w:p>
    <w:p w14:paraId="7FFF0845" w14:textId="529D0FC9" w:rsidR="003925FD" w:rsidRPr="00A0553A" w:rsidRDefault="00176BFA" w:rsidP="003925FD">
      <w:pPr>
        <w:widowControl w:val="0"/>
        <w:numPr>
          <w:ilvl w:val="7"/>
          <w:numId w:val="0"/>
        </w:numPr>
        <w:suppressAutoHyphens/>
        <w:spacing w:after="0" w:line="240" w:lineRule="auto"/>
        <w:jc w:val="center"/>
        <w:outlineLvl w:val="7"/>
        <w:rPr>
          <w:rFonts w:ascii="Tahoma" w:eastAsia="Arial Unicode MS" w:hAnsi="Tahoma" w:cs="Tahoma"/>
          <w:i/>
          <w:iCs/>
          <w:kern w:val="1"/>
          <w:sz w:val="20"/>
          <w:szCs w:val="20"/>
          <w:lang w:eastAsia="hi-IN" w:bidi="hi-IN"/>
        </w:rPr>
      </w:pPr>
      <w:r w:rsidRPr="00A0553A">
        <w:rPr>
          <w:rFonts w:ascii="Tahoma" w:eastAsia="Arial Unicode MS" w:hAnsi="Tahoma" w:cs="Tahoma"/>
          <w:i/>
          <w:iCs/>
          <w:kern w:val="1"/>
          <w:sz w:val="20"/>
          <w:szCs w:val="20"/>
          <w:lang w:eastAsia="hi-IN" w:bidi="hi-IN"/>
        </w:rPr>
        <w:t>”</w:t>
      </w:r>
    </w:p>
    <w:p w14:paraId="75ED4449" w14:textId="24319F99" w:rsidR="003925FD" w:rsidRPr="00A0553A"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r w:rsidRPr="00A0553A">
        <w:rPr>
          <w:rFonts w:ascii="Tahoma" w:eastAsia="Arial Unicode MS" w:hAnsi="Tahoma" w:cs="Tahoma"/>
          <w:bCs/>
          <w:i/>
          <w:iCs/>
          <w:kern w:val="1"/>
          <w:sz w:val="20"/>
          <w:szCs w:val="20"/>
          <w:lang w:eastAsia="hi-IN" w:bidi="hi-IN"/>
        </w:rPr>
        <w:t xml:space="preserve">Nie otwierać przed </w:t>
      </w:r>
      <w:r w:rsidR="00A0553A">
        <w:rPr>
          <w:rFonts w:ascii="Tahoma" w:eastAsia="Arial Unicode MS" w:hAnsi="Tahoma" w:cs="Tahoma"/>
          <w:bCs/>
          <w:i/>
          <w:iCs/>
          <w:kern w:val="1"/>
          <w:sz w:val="20"/>
          <w:szCs w:val="20"/>
          <w:lang w:eastAsia="hi-IN" w:bidi="hi-IN"/>
        </w:rPr>
        <w:t>………………………….</w:t>
      </w:r>
      <w:r w:rsidRPr="00A0553A">
        <w:rPr>
          <w:rFonts w:ascii="Tahoma" w:eastAsia="Arial Unicode MS" w:hAnsi="Tahoma" w:cs="Tahoma"/>
          <w:bCs/>
          <w:i/>
          <w:iCs/>
          <w:kern w:val="1"/>
          <w:sz w:val="20"/>
          <w:szCs w:val="20"/>
          <w:lang w:eastAsia="hi-IN" w:bidi="hi-IN"/>
        </w:rPr>
        <w:t>”</w:t>
      </w:r>
    </w:p>
    <w:p w14:paraId="2A61A33A" w14:textId="77777777" w:rsidR="003925FD" w:rsidRPr="00A0553A" w:rsidRDefault="003925FD" w:rsidP="003925FD">
      <w:pPr>
        <w:widowControl w:val="0"/>
        <w:numPr>
          <w:ilvl w:val="0"/>
          <w:numId w:val="3"/>
        </w:numPr>
        <w:suppressAutoHyphens/>
        <w:spacing w:after="0" w:line="240" w:lineRule="auto"/>
        <w:jc w:val="center"/>
        <w:rPr>
          <w:rFonts w:ascii="Tahoma" w:eastAsia="Arial Unicode MS" w:hAnsi="Tahoma" w:cs="Tahoma"/>
          <w:bCs/>
          <w:i/>
          <w:iCs/>
          <w:kern w:val="1"/>
          <w:sz w:val="20"/>
          <w:szCs w:val="20"/>
          <w:lang w:eastAsia="hi-IN" w:bidi="hi-IN"/>
        </w:rPr>
      </w:pPr>
    </w:p>
    <w:p w14:paraId="7EBFA189" w14:textId="77777777"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A0553A">
        <w:rPr>
          <w:rFonts w:ascii="Tahoma" w:eastAsia="Arial Unicode MS" w:hAnsi="Tahoma" w:cs="Tahoma"/>
          <w:kern w:val="1"/>
          <w:sz w:val="20"/>
          <w:szCs w:val="20"/>
          <w:lang w:eastAsia="hi-IN" w:bidi="hi-IN"/>
        </w:rPr>
        <w:t>Zamawiający informuje, iż zgodnie z art. 8 w zw. z art. 96 ust. 3 ustawy PZP oferty składane w postępowaniu o zamówienie publiczne są jawne i podlegają udostępnieniu od chwili ich otwarcia,</w:t>
      </w:r>
      <w:r w:rsidRPr="00CA7FB7">
        <w:rPr>
          <w:rFonts w:ascii="Tahoma" w:eastAsia="Arial Unicode MS" w:hAnsi="Tahoma" w:cs="Tahoma"/>
          <w:kern w:val="1"/>
          <w:sz w:val="20"/>
          <w:szCs w:val="20"/>
          <w:lang w:eastAsia="hi-IN" w:bidi="hi-IN"/>
        </w:rPr>
        <w:t xml:space="preserve"> z wyjątkiem informacji stanowiących tajemnicę przedsiębiorstwa w rozumieniu ustawy z</w:t>
      </w:r>
      <w:r>
        <w:rPr>
          <w:rFonts w:ascii="Tahoma" w:eastAsia="Arial Unicode MS" w:hAnsi="Tahoma" w:cs="Tahoma"/>
          <w:kern w:val="1"/>
          <w:sz w:val="20"/>
          <w:szCs w:val="20"/>
          <w:lang w:eastAsia="hi-IN" w:bidi="hi-IN"/>
        </w:rPr>
        <w:t> d</w:t>
      </w:r>
      <w:r w:rsidRPr="00CA7FB7">
        <w:rPr>
          <w:rFonts w:ascii="Tahoma" w:eastAsia="Arial Unicode MS" w:hAnsi="Tahoma" w:cs="Tahoma"/>
          <w:kern w:val="1"/>
          <w:sz w:val="20"/>
          <w:szCs w:val="20"/>
          <w:lang w:eastAsia="hi-IN" w:bidi="hi-IN"/>
        </w:rPr>
        <w:t xml:space="preserve">nia 16 </w:t>
      </w:r>
      <w:r w:rsidRPr="00CA7FB7">
        <w:rPr>
          <w:rFonts w:ascii="Tahoma" w:eastAsia="Arial Unicode MS" w:hAnsi="Tahoma" w:cs="Tahoma"/>
          <w:kern w:val="1"/>
          <w:sz w:val="20"/>
          <w:szCs w:val="20"/>
          <w:lang w:eastAsia="hi-IN" w:bidi="hi-IN"/>
        </w:rPr>
        <w:lastRenderedPageBreak/>
        <w:t xml:space="preserve">kwietnia 1993 r. o zwalczaniu nieuczciwej konkurencji (Dz. U. z 2003 r. Nr 153, poz. 1503 z </w:t>
      </w:r>
      <w:proofErr w:type="spellStart"/>
      <w:r w:rsidRPr="00CA7FB7">
        <w:rPr>
          <w:rFonts w:ascii="Tahoma" w:eastAsia="Arial Unicode MS" w:hAnsi="Tahoma" w:cs="Tahoma"/>
          <w:kern w:val="1"/>
          <w:sz w:val="20"/>
          <w:szCs w:val="20"/>
          <w:lang w:eastAsia="hi-IN" w:bidi="hi-IN"/>
        </w:rPr>
        <w:t>późn</w:t>
      </w:r>
      <w:proofErr w:type="spellEnd"/>
      <w:r w:rsidRPr="00CA7FB7">
        <w:rPr>
          <w:rFonts w:ascii="Tahoma" w:eastAsia="Arial Unicode MS" w:hAnsi="Tahoma" w:cs="Tahoma"/>
          <w:kern w:val="1"/>
          <w:sz w:val="20"/>
          <w:szCs w:val="20"/>
          <w:lang w:eastAsia="hi-IN" w:bidi="hi-IN"/>
        </w:rPr>
        <w:t>. zm.), jeśli Wykonawca w terminie składania ofert zastrzegł, że nie mogą one być udostępniane i jednocześnie wykazał, iż zastrzeżone informacje stanowią tajemnicę przedsiębiorstwa.</w:t>
      </w:r>
    </w:p>
    <w:p w14:paraId="18A51130" w14:textId="77777777"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0F912134" w14:textId="77777777" w:rsidR="003925FD" w:rsidRDefault="003925FD" w:rsidP="003925FD">
      <w:pPr>
        <w:widowControl w:val="0"/>
        <w:numPr>
          <w:ilvl w:val="0"/>
          <w:numId w:val="6"/>
        </w:numPr>
        <w:tabs>
          <w:tab w:val="clear" w:pos="720"/>
          <w:tab w:val="num" w:pos="-142"/>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Zastrzeżenie informacji, które nie stanowią tajemnicy przedsiębiorstwa w rozumieniu ustawy o</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zwalczaniu nieuczciwej konkurencji będzie traktowane, jako bezskuteczne i skutkować będzie zgodnie z uchwałą SN z 20 października 2005 (sygn. III CZP 74/05) ich odtajnieniem.</w:t>
      </w:r>
    </w:p>
    <w:p w14:paraId="4DB3754C" w14:textId="77777777" w:rsidR="003925FD" w:rsidRDefault="003925FD" w:rsidP="003925FD">
      <w:pPr>
        <w:widowControl w:val="0"/>
        <w:numPr>
          <w:ilvl w:val="0"/>
          <w:numId w:val="6"/>
        </w:numPr>
        <w:tabs>
          <w:tab w:val="clear" w:pos="720"/>
          <w:tab w:val="num" w:pos="-426"/>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8A7C14B" w14:textId="77777777" w:rsidR="003925FD" w:rsidRDefault="003925FD" w:rsidP="003925FD">
      <w:pPr>
        <w:widowControl w:val="0"/>
        <w:numPr>
          <w:ilvl w:val="0"/>
          <w:numId w:val="6"/>
        </w:numPr>
        <w:tabs>
          <w:tab w:val="clear" w:pos="720"/>
          <w:tab w:val="num" w:pos="-284"/>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6AF4E89" w14:textId="77777777"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E64B404" w14:textId="77777777" w:rsidR="003925FD" w:rsidRDefault="003925FD" w:rsidP="003925FD">
      <w:pPr>
        <w:widowControl w:val="0"/>
        <w:numPr>
          <w:ilvl w:val="0"/>
          <w:numId w:val="6"/>
        </w:numPr>
        <w:tabs>
          <w:tab w:val="clear" w:pos="720"/>
        </w:tabs>
        <w:suppressAutoHyphens/>
        <w:spacing w:after="0" w:line="240" w:lineRule="auto"/>
        <w:ind w:left="426"/>
        <w:contextualSpacing/>
        <w:jc w:val="both"/>
        <w:rPr>
          <w:rFonts w:ascii="Tahoma" w:eastAsia="Arial Unicode MS" w:hAnsi="Tahoma" w:cs="Tahoma"/>
          <w:kern w:val="1"/>
          <w:sz w:val="20"/>
          <w:szCs w:val="20"/>
          <w:lang w:eastAsia="hi-IN" w:bidi="hi-IN"/>
        </w:rPr>
      </w:pPr>
      <w:r w:rsidRPr="00CA7FB7">
        <w:rPr>
          <w:rFonts w:ascii="Tahoma" w:eastAsia="Arial Unicode MS" w:hAnsi="Tahoma" w:cs="Tahoma"/>
          <w:kern w:val="1"/>
          <w:sz w:val="20"/>
          <w:szCs w:val="20"/>
          <w:lang w:eastAsia="hi-IN" w:bidi="hi-IN"/>
        </w:rPr>
        <w:t>Oferta, której treść nie będzie odpowiadać treści SIWZ, z zastrzeżeniem art. 87 ust. 2 pkt 3 ustawy PZP zostanie odrzucona (art. 89 ust. 1 pkt 2 ustawy PZP). Wszelkie niejasności i</w:t>
      </w:r>
      <w:r>
        <w:rPr>
          <w:rFonts w:ascii="Tahoma" w:eastAsia="Arial Unicode MS" w:hAnsi="Tahoma" w:cs="Tahoma"/>
          <w:kern w:val="1"/>
          <w:sz w:val="20"/>
          <w:szCs w:val="20"/>
          <w:lang w:eastAsia="hi-IN" w:bidi="hi-IN"/>
        </w:rPr>
        <w:t> </w:t>
      </w:r>
      <w:r w:rsidRPr="00CA7FB7">
        <w:rPr>
          <w:rFonts w:ascii="Tahoma" w:eastAsia="Arial Unicode MS" w:hAnsi="Tahoma" w:cs="Tahoma"/>
          <w:kern w:val="1"/>
          <w:sz w:val="20"/>
          <w:szCs w:val="20"/>
          <w:lang w:eastAsia="hi-IN" w:bidi="hi-IN"/>
        </w:rPr>
        <w:t>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185AB38E" w14:textId="77777777" w:rsidR="003925FD" w:rsidRDefault="003925FD" w:rsidP="003925FD">
      <w:pPr>
        <w:widowControl w:val="0"/>
        <w:tabs>
          <w:tab w:val="left" w:pos="708"/>
        </w:tabs>
        <w:suppressAutoHyphens/>
        <w:spacing w:after="120" w:line="240" w:lineRule="auto"/>
        <w:rPr>
          <w:rFonts w:ascii="Tahoma" w:eastAsia="Arial Unicode MS" w:hAnsi="Tahoma" w:cs="Tahoma"/>
          <w:b/>
          <w:kern w:val="1"/>
          <w:sz w:val="20"/>
          <w:szCs w:val="20"/>
          <w:lang w:eastAsia="hi-IN" w:bidi="hi-IN"/>
        </w:rPr>
      </w:pPr>
    </w:p>
    <w:p w14:paraId="6AA7079B" w14:textId="77777777" w:rsidR="003925FD" w:rsidRPr="00CA7FB7" w:rsidRDefault="003925FD" w:rsidP="003925FD">
      <w:pPr>
        <w:pStyle w:val="Akapitzlist"/>
        <w:widowControl w:val="0"/>
        <w:numPr>
          <w:ilvl w:val="0"/>
          <w:numId w:val="10"/>
        </w:numPr>
        <w:tabs>
          <w:tab w:val="left" w:pos="708"/>
        </w:tabs>
        <w:suppressAutoHyphens/>
        <w:spacing w:after="120" w:line="240" w:lineRule="auto"/>
        <w:rPr>
          <w:rFonts w:ascii="Tahoma" w:eastAsia="Arial Unicode MS" w:hAnsi="Tahoma" w:cs="Tahoma"/>
          <w:b/>
          <w:kern w:val="1"/>
          <w:sz w:val="20"/>
          <w:szCs w:val="20"/>
          <w:lang w:eastAsia="hi-IN" w:bidi="hi-IN"/>
        </w:rPr>
      </w:pPr>
      <w:r w:rsidRPr="00CA7FB7">
        <w:rPr>
          <w:rFonts w:ascii="Tahoma" w:eastAsia="Arial Unicode MS" w:hAnsi="Tahoma" w:cs="Tahoma"/>
          <w:b/>
          <w:kern w:val="1"/>
          <w:sz w:val="20"/>
          <w:szCs w:val="20"/>
          <w:lang w:eastAsia="hi-IN" w:bidi="hi-IN"/>
        </w:rPr>
        <w:t>MIEJSCE ORAZ  TERMIN SKŁADANIA I OTWARCIA OFERT</w:t>
      </w:r>
    </w:p>
    <w:p w14:paraId="24DBA7EB" w14:textId="4EAEA06D"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Ofertę należy złożyć w siedzibie Zamawiającego przy ul. Ceglanej 35 w Katowicach – pok. D02</w:t>
      </w:r>
      <w:r w:rsidR="000C6CE0">
        <w:rPr>
          <w:rFonts w:ascii="Tahoma" w:eastAsia="Arial Unicode MS" w:hAnsi="Tahoma" w:cs="Tahoma"/>
          <w:kern w:val="1"/>
          <w:sz w:val="20"/>
          <w:szCs w:val="20"/>
          <w:lang w:eastAsia="hi-IN" w:bidi="hi-IN"/>
        </w:rPr>
        <w:t>2</w:t>
      </w:r>
      <w:r w:rsidRPr="000F4765">
        <w:rPr>
          <w:rFonts w:ascii="Tahoma" w:eastAsia="Arial Unicode MS" w:hAnsi="Tahoma" w:cs="Tahoma"/>
          <w:kern w:val="1"/>
          <w:sz w:val="20"/>
          <w:szCs w:val="20"/>
          <w:lang w:eastAsia="hi-IN" w:bidi="hi-IN"/>
        </w:rPr>
        <w:t xml:space="preserve"> do dnia </w:t>
      </w:r>
      <w:bookmarkStart w:id="1" w:name="_Hlk523398540"/>
      <w:r w:rsidR="00A0553A" w:rsidRPr="00A0553A">
        <w:rPr>
          <w:rFonts w:ascii="Tahoma" w:eastAsia="Arial Unicode MS" w:hAnsi="Tahoma" w:cs="Tahoma"/>
          <w:b/>
          <w:kern w:val="1"/>
          <w:sz w:val="20"/>
          <w:szCs w:val="20"/>
          <w:lang w:eastAsia="hi-IN" w:bidi="hi-IN"/>
        </w:rPr>
        <w:t xml:space="preserve">17.09.2018 </w:t>
      </w:r>
      <w:r w:rsidRPr="00A0553A">
        <w:rPr>
          <w:rFonts w:ascii="Tahoma" w:eastAsia="Arial Unicode MS" w:hAnsi="Tahoma" w:cs="Tahoma"/>
          <w:b/>
          <w:kern w:val="1"/>
          <w:sz w:val="20"/>
          <w:szCs w:val="20"/>
          <w:lang w:eastAsia="hi-IN" w:bidi="hi-IN"/>
        </w:rPr>
        <w:t>r, do godziny 10:00</w:t>
      </w:r>
      <w:r w:rsidRPr="000F4765">
        <w:rPr>
          <w:rFonts w:ascii="Tahoma" w:eastAsia="Arial Unicode MS" w:hAnsi="Tahoma" w:cs="Tahoma"/>
          <w:kern w:val="1"/>
          <w:sz w:val="20"/>
          <w:szCs w:val="20"/>
          <w:lang w:eastAsia="hi-IN" w:bidi="hi-IN"/>
        </w:rPr>
        <w:t xml:space="preserve"> </w:t>
      </w:r>
      <w:bookmarkEnd w:id="1"/>
      <w:r w:rsidRPr="000F4765">
        <w:rPr>
          <w:rFonts w:ascii="Tahoma" w:eastAsia="Arial Unicode MS" w:hAnsi="Tahoma" w:cs="Tahoma"/>
          <w:kern w:val="1"/>
          <w:sz w:val="20"/>
          <w:szCs w:val="20"/>
          <w:lang w:eastAsia="hi-IN" w:bidi="hi-IN"/>
        </w:rPr>
        <w:t>i zaadresować zgodnie z opisem przedstawionym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rozdziale X SIWZ.</w:t>
      </w:r>
    </w:p>
    <w:p w14:paraId="19C59759" w14:textId="77777777" w:rsidR="003925FD" w:rsidRPr="000F4765" w:rsidRDefault="003925FD" w:rsidP="003925FD">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Decydujące znaczenie dla oceny zachowania terminu składania ofert ma data i godzina wpływu oferty do Zamawiającego, a nie data jej wysłania przesyłką pocztową czy kurierską.</w:t>
      </w:r>
    </w:p>
    <w:p w14:paraId="4C4BF4EB" w14:textId="77777777"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Oferta złożona po terminie wskazanym w rozdz. XI. 1 niniejszej SIWZ zostanie zwrócona wykonawcy zgodnie z zasadami określonymi w art. 84 ust. 2 ustawy PZP.</w:t>
      </w:r>
    </w:p>
    <w:p w14:paraId="34DDF4D6" w14:textId="0E9731A2" w:rsidR="002B5081" w:rsidRDefault="003925FD" w:rsidP="00492AF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2B5081">
        <w:rPr>
          <w:rFonts w:ascii="Tahoma" w:eastAsia="Arial Unicode MS" w:hAnsi="Tahoma" w:cs="Tahoma"/>
          <w:kern w:val="1"/>
          <w:sz w:val="20"/>
          <w:szCs w:val="20"/>
          <w:lang w:eastAsia="hi-IN" w:bidi="hi-IN"/>
        </w:rPr>
        <w:t xml:space="preserve">Otwarcie ofert nastąpi w Uniwersyteckim Centrum Klinicznym im. prof. K. Gibińskiego Śląskiego Uniwersytetu Medycznego w Katowicach przy ul. Ceglanej 35 w pokoju E 057 w dniu </w:t>
      </w:r>
      <w:r w:rsidR="002B5081" w:rsidRPr="00A0553A">
        <w:rPr>
          <w:rFonts w:ascii="Tahoma" w:eastAsia="Arial Unicode MS" w:hAnsi="Tahoma" w:cs="Tahoma"/>
          <w:b/>
          <w:kern w:val="1"/>
          <w:sz w:val="20"/>
          <w:szCs w:val="20"/>
          <w:lang w:eastAsia="hi-IN" w:bidi="hi-IN"/>
        </w:rPr>
        <w:t>17.09.2018 r, do godziny 10:</w:t>
      </w:r>
      <w:r w:rsidR="002B5081">
        <w:rPr>
          <w:rFonts w:ascii="Tahoma" w:eastAsia="Arial Unicode MS" w:hAnsi="Tahoma" w:cs="Tahoma"/>
          <w:b/>
          <w:kern w:val="1"/>
          <w:sz w:val="20"/>
          <w:szCs w:val="20"/>
          <w:lang w:eastAsia="hi-IN" w:bidi="hi-IN"/>
        </w:rPr>
        <w:t>3</w:t>
      </w:r>
      <w:r w:rsidR="002B5081" w:rsidRPr="00A0553A">
        <w:rPr>
          <w:rFonts w:ascii="Tahoma" w:eastAsia="Arial Unicode MS" w:hAnsi="Tahoma" w:cs="Tahoma"/>
          <w:b/>
          <w:kern w:val="1"/>
          <w:sz w:val="20"/>
          <w:szCs w:val="20"/>
          <w:lang w:eastAsia="hi-IN" w:bidi="hi-IN"/>
        </w:rPr>
        <w:t>0</w:t>
      </w:r>
      <w:r w:rsidR="002B5081" w:rsidRPr="000F4765">
        <w:rPr>
          <w:rFonts w:ascii="Tahoma" w:eastAsia="Arial Unicode MS" w:hAnsi="Tahoma" w:cs="Tahoma"/>
          <w:kern w:val="1"/>
          <w:sz w:val="20"/>
          <w:szCs w:val="20"/>
          <w:lang w:eastAsia="hi-IN" w:bidi="hi-IN"/>
        </w:rPr>
        <w:t xml:space="preserve"> </w:t>
      </w:r>
    </w:p>
    <w:p w14:paraId="23EBF4E5" w14:textId="739EF9B1" w:rsidR="003925FD" w:rsidRPr="002B5081" w:rsidRDefault="003925FD" w:rsidP="00492AF6">
      <w:pPr>
        <w:pStyle w:val="Akapitzlist"/>
        <w:widowControl w:val="0"/>
        <w:numPr>
          <w:ilvl w:val="1"/>
          <w:numId w:val="6"/>
        </w:numPr>
        <w:tabs>
          <w:tab w:val="clear" w:pos="1080"/>
        </w:tabs>
        <w:suppressAutoHyphens/>
        <w:spacing w:after="0" w:line="240" w:lineRule="auto"/>
        <w:ind w:left="426"/>
        <w:jc w:val="both"/>
        <w:rPr>
          <w:rFonts w:ascii="Tahoma" w:eastAsia="Arial Unicode MS" w:hAnsi="Tahoma" w:cs="Tahoma"/>
          <w:kern w:val="1"/>
          <w:sz w:val="20"/>
          <w:szCs w:val="20"/>
          <w:lang w:eastAsia="hi-IN" w:bidi="hi-IN"/>
        </w:rPr>
      </w:pPr>
      <w:r w:rsidRPr="002B5081">
        <w:rPr>
          <w:rFonts w:ascii="Tahoma" w:eastAsia="Arial Unicode MS" w:hAnsi="Tahoma" w:cs="Tahoma"/>
          <w:kern w:val="1"/>
          <w:sz w:val="20"/>
          <w:szCs w:val="20"/>
          <w:lang w:eastAsia="hi-IN" w:bidi="hi-IN"/>
        </w:rPr>
        <w:t>Otwarcie ofert jest jawne.</w:t>
      </w:r>
    </w:p>
    <w:p w14:paraId="2E1EC73D" w14:textId="77777777" w:rsidR="003925FD" w:rsidRPr="000F4765" w:rsidRDefault="003925FD" w:rsidP="003925FD">
      <w:pPr>
        <w:pStyle w:val="Akapitzlist"/>
        <w:widowControl w:val="0"/>
        <w:numPr>
          <w:ilvl w:val="1"/>
          <w:numId w:val="6"/>
        </w:numPr>
        <w:tabs>
          <w:tab w:val="clear" w:pos="1080"/>
          <w:tab w:val="num" w:pos="0"/>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Podczas otwarcia ofert Zamawiający odczyta informacje, o których mowa w art. 86 ust. 4 ustawy PZP.</w:t>
      </w:r>
    </w:p>
    <w:p w14:paraId="6DCE4507" w14:textId="77777777" w:rsidR="003925FD" w:rsidRPr="000F4765" w:rsidRDefault="003925FD" w:rsidP="003925FD">
      <w:pPr>
        <w:pStyle w:val="Akapitzlist"/>
        <w:widowControl w:val="0"/>
        <w:numPr>
          <w:ilvl w:val="1"/>
          <w:numId w:val="6"/>
        </w:numPr>
        <w:tabs>
          <w:tab w:val="clear" w:pos="1080"/>
          <w:tab w:val="num" w:pos="-142"/>
        </w:tabs>
        <w:suppressAutoHyphens/>
        <w:spacing w:after="0" w:line="240" w:lineRule="auto"/>
        <w:ind w:left="426"/>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Niezwłocznie po otwarciu ofert zamawiający zamieści na stronie www.</w:t>
      </w:r>
      <w:r>
        <w:rPr>
          <w:rFonts w:ascii="Tahoma" w:eastAsia="Arial Unicode MS" w:hAnsi="Tahoma" w:cs="Tahoma"/>
          <w:kern w:val="1"/>
          <w:sz w:val="20"/>
          <w:szCs w:val="20"/>
          <w:lang w:eastAsia="hi-IN" w:bidi="hi-IN"/>
        </w:rPr>
        <w:t>uck.katowice.pl</w:t>
      </w:r>
      <w:r w:rsidRPr="000F4765">
        <w:rPr>
          <w:rFonts w:ascii="Tahoma" w:eastAsia="Arial Unicode MS" w:hAnsi="Tahoma" w:cs="Tahoma"/>
          <w:kern w:val="1"/>
          <w:sz w:val="20"/>
          <w:szCs w:val="20"/>
          <w:lang w:eastAsia="hi-IN" w:bidi="hi-IN"/>
        </w:rPr>
        <w:t xml:space="preserve"> informacje dotyczące:</w:t>
      </w:r>
    </w:p>
    <w:p w14:paraId="1D3AFD87" w14:textId="77777777"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kwoty, jaką zamierza przeznaczyć na sfinansowanie zamówienia;</w:t>
      </w:r>
    </w:p>
    <w:p w14:paraId="7B1CF1BE" w14:textId="77777777"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firm oraz adresów wykonawców, którzy złożyli oferty w terminie;</w:t>
      </w:r>
    </w:p>
    <w:p w14:paraId="2072EDBA" w14:textId="77777777" w:rsidR="003925FD" w:rsidRPr="000F4765" w:rsidRDefault="003925FD" w:rsidP="003925FD">
      <w:pPr>
        <w:pStyle w:val="Akapitzlist"/>
        <w:widowControl w:val="0"/>
        <w:numPr>
          <w:ilvl w:val="0"/>
          <w:numId w:val="12"/>
        </w:numPr>
        <w:suppressAutoHyphens/>
        <w:spacing w:after="0" w:line="240" w:lineRule="auto"/>
        <w:jc w:val="both"/>
        <w:rPr>
          <w:rFonts w:ascii="Tahoma" w:eastAsia="Arial Unicode MS" w:hAnsi="Tahoma" w:cs="Tahoma"/>
          <w:kern w:val="1"/>
          <w:sz w:val="20"/>
          <w:szCs w:val="20"/>
          <w:lang w:eastAsia="hi-IN" w:bidi="hi-IN"/>
        </w:rPr>
      </w:pPr>
      <w:r w:rsidRPr="000F4765">
        <w:rPr>
          <w:rFonts w:ascii="Tahoma" w:eastAsia="Arial Unicode MS" w:hAnsi="Tahoma" w:cs="Tahoma"/>
          <w:kern w:val="1"/>
          <w:sz w:val="20"/>
          <w:szCs w:val="20"/>
          <w:lang w:eastAsia="hi-IN" w:bidi="hi-IN"/>
        </w:rPr>
        <w:t>ceny, terminu wykonania zamówienia, okresu gwarancji i warunków płatności zawartych w</w:t>
      </w:r>
      <w:r>
        <w:rPr>
          <w:rFonts w:ascii="Tahoma" w:eastAsia="Arial Unicode MS" w:hAnsi="Tahoma" w:cs="Tahoma"/>
          <w:kern w:val="1"/>
          <w:sz w:val="20"/>
          <w:szCs w:val="20"/>
          <w:lang w:eastAsia="hi-IN" w:bidi="hi-IN"/>
        </w:rPr>
        <w:t> </w:t>
      </w:r>
      <w:r w:rsidRPr="000F4765">
        <w:rPr>
          <w:rFonts w:ascii="Tahoma" w:eastAsia="Arial Unicode MS" w:hAnsi="Tahoma" w:cs="Tahoma"/>
          <w:kern w:val="1"/>
          <w:sz w:val="20"/>
          <w:szCs w:val="20"/>
          <w:lang w:eastAsia="hi-IN" w:bidi="hi-IN"/>
        </w:rPr>
        <w:t>ofertach.</w:t>
      </w:r>
    </w:p>
    <w:p w14:paraId="7416BB07" w14:textId="77777777" w:rsidR="003925FD" w:rsidRPr="00B1426E" w:rsidRDefault="003925FD" w:rsidP="003925FD">
      <w:pPr>
        <w:widowControl w:val="0"/>
        <w:tabs>
          <w:tab w:val="left" w:pos="4680"/>
        </w:tabs>
        <w:suppressAutoHyphens/>
        <w:spacing w:after="0" w:line="100" w:lineRule="atLeast"/>
        <w:rPr>
          <w:rFonts w:ascii="Tahoma" w:eastAsia="Arial Unicode MS" w:hAnsi="Tahoma" w:cs="Tahoma"/>
          <w:b/>
          <w:kern w:val="1"/>
          <w:sz w:val="20"/>
          <w:szCs w:val="20"/>
          <w:lang w:eastAsia="hi-IN" w:bidi="hi-IN"/>
        </w:rPr>
      </w:pPr>
    </w:p>
    <w:p w14:paraId="2712002B" w14:textId="77777777" w:rsidR="003925FD" w:rsidRPr="000F4765" w:rsidRDefault="003925FD" w:rsidP="003925FD">
      <w:pPr>
        <w:pStyle w:val="Akapitzlist"/>
        <w:widowControl w:val="0"/>
        <w:numPr>
          <w:ilvl w:val="0"/>
          <w:numId w:val="10"/>
        </w:numPr>
        <w:tabs>
          <w:tab w:val="left" w:pos="4680"/>
        </w:tabs>
        <w:suppressAutoHyphens/>
        <w:spacing w:after="0" w:line="100" w:lineRule="atLeast"/>
        <w:rPr>
          <w:rFonts w:ascii="Tahoma" w:eastAsia="Arial Unicode MS" w:hAnsi="Tahoma" w:cs="Tahoma"/>
          <w:b/>
          <w:kern w:val="1"/>
          <w:sz w:val="20"/>
          <w:szCs w:val="20"/>
          <w:lang w:eastAsia="hi-IN" w:bidi="hi-IN"/>
        </w:rPr>
      </w:pPr>
      <w:r w:rsidRPr="000F4765">
        <w:rPr>
          <w:rFonts w:ascii="Tahoma" w:eastAsia="Arial Unicode MS" w:hAnsi="Tahoma" w:cs="Tahoma"/>
          <w:b/>
          <w:kern w:val="1"/>
          <w:sz w:val="20"/>
          <w:szCs w:val="20"/>
          <w:lang w:eastAsia="hi-IN" w:bidi="hi-IN"/>
        </w:rPr>
        <w:lastRenderedPageBreak/>
        <w:t>OPIS SPOSOBU OBLICZENIA CENY</w:t>
      </w:r>
    </w:p>
    <w:p w14:paraId="789D3893" w14:textId="77777777" w:rsidR="003925FD" w:rsidRPr="00E8643E" w:rsidRDefault="003925FD" w:rsidP="003925FD">
      <w:pPr>
        <w:pStyle w:val="Bezodstpw"/>
        <w:numPr>
          <w:ilvl w:val="2"/>
          <w:numId w:val="6"/>
        </w:numPr>
        <w:tabs>
          <w:tab w:val="clear" w:pos="1440"/>
          <w:tab w:val="num" w:pos="-142"/>
        </w:tabs>
        <w:ind w:left="426"/>
        <w:jc w:val="both"/>
        <w:rPr>
          <w:rFonts w:ascii="Tahoma" w:hAnsi="Tahoma" w:cs="Tahoma"/>
          <w:sz w:val="20"/>
          <w:szCs w:val="20"/>
          <w:lang w:eastAsia="hi-IN" w:bidi="hi-IN"/>
        </w:rPr>
      </w:pPr>
      <w:r w:rsidRPr="00E8643E">
        <w:rPr>
          <w:rFonts w:ascii="Tahoma" w:hAnsi="Tahoma" w:cs="Tahoma"/>
          <w:sz w:val="20"/>
          <w:szCs w:val="20"/>
          <w:lang w:eastAsia="hi-IN" w:bidi="hi-IN"/>
        </w:rPr>
        <w:t>Wykonawca określa cenę realizacji zamówienia poprzez wskazanie w Formularzu ofertowym sporządzonym wg wzoru stanowiącego Załączniki nr 2 do SIWZ łącznej ceny ofertowej brutto za realizację przedmiotu zamówienia.</w:t>
      </w:r>
      <w:r w:rsidRPr="00E8643E">
        <w:rPr>
          <w:rFonts w:ascii="Tahoma" w:hAnsi="Tahoma" w:cs="Tahoma"/>
          <w:sz w:val="20"/>
          <w:szCs w:val="20"/>
        </w:rPr>
        <w:t xml:space="preserve"> </w:t>
      </w:r>
    </w:p>
    <w:p w14:paraId="42906021" w14:textId="77777777"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Łączna cena ofertowa brutto musi uwzględniać wszystkie koszty związane z realizacją przedmiotu zamówienia zgodnie z opisem przedmiotu zamówienia oraz wzorem umowy określonym w</w:t>
      </w:r>
      <w:r>
        <w:rPr>
          <w:rFonts w:ascii="Tahoma" w:hAnsi="Tahoma" w:cs="Tahoma"/>
          <w:sz w:val="20"/>
          <w:szCs w:val="20"/>
          <w:lang w:eastAsia="hi-IN" w:bidi="hi-IN"/>
        </w:rPr>
        <w:t> </w:t>
      </w:r>
      <w:r w:rsidRPr="00E8643E">
        <w:rPr>
          <w:rFonts w:ascii="Tahoma" w:hAnsi="Tahoma" w:cs="Tahoma"/>
          <w:sz w:val="20"/>
          <w:szCs w:val="20"/>
          <w:lang w:eastAsia="hi-IN" w:bidi="hi-IN"/>
        </w:rPr>
        <w:t>niniejszej SIWZ.</w:t>
      </w:r>
    </w:p>
    <w:p w14:paraId="37C4AE3A" w14:textId="77777777" w:rsidR="003925FD" w:rsidRDefault="003925FD" w:rsidP="003925FD">
      <w:pPr>
        <w:pStyle w:val="Bezodstpw"/>
        <w:numPr>
          <w:ilvl w:val="2"/>
          <w:numId w:val="6"/>
        </w:numPr>
        <w:tabs>
          <w:tab w:val="clear" w:pos="1440"/>
          <w:tab w:val="num" w:pos="-284"/>
        </w:tabs>
        <w:ind w:left="426"/>
        <w:jc w:val="both"/>
        <w:rPr>
          <w:rFonts w:ascii="Tahoma" w:hAnsi="Tahoma" w:cs="Tahoma"/>
          <w:sz w:val="20"/>
          <w:szCs w:val="20"/>
          <w:lang w:eastAsia="hi-IN" w:bidi="hi-IN"/>
        </w:rPr>
      </w:pPr>
      <w:r w:rsidRPr="00E8643E">
        <w:rPr>
          <w:rFonts w:ascii="Tahoma" w:hAnsi="Tahoma" w:cs="Tahoma"/>
          <w:sz w:val="20"/>
          <w:szCs w:val="20"/>
          <w:lang w:eastAsia="hi-IN" w:bidi="hi-IN"/>
        </w:rPr>
        <w:t>Zamawiający nie przewiduje możliwości zmian ceny ofertowej brutto</w:t>
      </w:r>
      <w:r>
        <w:rPr>
          <w:rFonts w:ascii="Tahoma" w:hAnsi="Tahoma" w:cs="Tahoma"/>
          <w:sz w:val="20"/>
          <w:szCs w:val="20"/>
          <w:lang w:eastAsia="hi-IN" w:bidi="hi-IN"/>
        </w:rPr>
        <w:t>.</w:t>
      </w:r>
    </w:p>
    <w:p w14:paraId="0F5CB18D" w14:textId="77777777"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Ceny muszą być: podane i wyliczone w zaokrągleniu do dwóch miejsc po przecinku (zasada zaokrąglenia – poniżej 5 należy końcówkę pominąć, powyżej i równe 5 należy zaokrąglić w górę).</w:t>
      </w:r>
    </w:p>
    <w:p w14:paraId="721436D3" w14:textId="77777777" w:rsidR="003925FD" w:rsidRDefault="003925FD" w:rsidP="003925FD">
      <w:pPr>
        <w:pStyle w:val="Bezodstpw"/>
        <w:numPr>
          <w:ilvl w:val="2"/>
          <w:numId w:val="6"/>
        </w:numPr>
        <w:tabs>
          <w:tab w:val="clear" w:pos="1440"/>
        </w:tabs>
        <w:ind w:left="426"/>
        <w:jc w:val="both"/>
        <w:rPr>
          <w:rFonts w:ascii="Tahoma" w:hAnsi="Tahoma" w:cs="Tahoma"/>
          <w:sz w:val="20"/>
          <w:szCs w:val="20"/>
          <w:lang w:eastAsia="hi-IN" w:bidi="hi-IN"/>
        </w:rPr>
      </w:pPr>
      <w:r w:rsidRPr="00E8643E">
        <w:rPr>
          <w:rFonts w:ascii="Tahoma" w:hAnsi="Tahoma" w:cs="Tahoma"/>
          <w:sz w:val="20"/>
          <w:szCs w:val="20"/>
          <w:lang w:eastAsia="hi-IN" w:bidi="hi-IN"/>
        </w:rPr>
        <w:t>Cena oferty winna być wyrażona w złotych polskich (PLN).</w:t>
      </w:r>
    </w:p>
    <w:p w14:paraId="0C883D3C" w14:textId="77777777" w:rsidR="003925FD" w:rsidRDefault="003925FD" w:rsidP="003925FD">
      <w:pPr>
        <w:pStyle w:val="Bezodstpw"/>
        <w:ind w:left="66"/>
        <w:jc w:val="both"/>
        <w:rPr>
          <w:rFonts w:ascii="Tahoma" w:hAnsi="Tahoma" w:cs="Tahoma"/>
          <w:sz w:val="20"/>
          <w:szCs w:val="20"/>
          <w:lang w:eastAsia="hi-IN" w:bidi="hi-IN"/>
        </w:rPr>
      </w:pPr>
    </w:p>
    <w:p w14:paraId="61A1CE95" w14:textId="77777777" w:rsidR="003925FD" w:rsidRPr="007D2B0B" w:rsidRDefault="003925FD" w:rsidP="003925FD">
      <w:pPr>
        <w:pStyle w:val="Akapitzlist"/>
        <w:widowControl w:val="0"/>
        <w:numPr>
          <w:ilvl w:val="0"/>
          <w:numId w:val="10"/>
        </w:numPr>
        <w:tabs>
          <w:tab w:val="left" w:pos="5175"/>
        </w:tabs>
        <w:suppressAutoHyphens/>
        <w:spacing w:after="120" w:line="100" w:lineRule="atLeast"/>
        <w:jc w:val="both"/>
        <w:rPr>
          <w:rFonts w:ascii="Tahoma" w:eastAsia="Arial Unicode MS" w:hAnsi="Tahoma" w:cs="Tahoma"/>
          <w:b/>
          <w:kern w:val="1"/>
          <w:sz w:val="20"/>
          <w:szCs w:val="20"/>
          <w:lang w:eastAsia="hi-IN" w:bidi="hi-IN"/>
        </w:rPr>
      </w:pPr>
      <w:r w:rsidRPr="007D2B0B">
        <w:rPr>
          <w:rFonts w:ascii="Tahoma" w:eastAsia="Arial Unicode MS" w:hAnsi="Tahoma" w:cs="Tahoma"/>
          <w:b/>
          <w:kern w:val="1"/>
          <w:sz w:val="20"/>
          <w:szCs w:val="20"/>
          <w:lang w:eastAsia="hi-IN" w:bidi="hi-IN"/>
        </w:rPr>
        <w:t xml:space="preserve">OPIS KRYTERIÓW, KTÓRYMI ZAMAWIAJACY BĘDZIE SIĘ KIEROWAŁ PRZY WYBORZE OFERTY, WRAZ Z PODANIEM ZNACZENIA TYCH KRYTERIÓW I SPOSOBU OCENY OFERT </w:t>
      </w:r>
    </w:p>
    <w:p w14:paraId="1B0D4A95" w14:textId="77777777" w:rsidR="002B5081"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Kryteriami oceny ofert w postępowaniu są: </w:t>
      </w:r>
    </w:p>
    <w:p w14:paraId="35767D8B" w14:textId="77777777" w:rsidR="002B5081" w:rsidRDefault="002B5081" w:rsidP="002B5081">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003925FD" w:rsidRPr="00C84302">
        <w:rPr>
          <w:rFonts w:ascii="Tahoma" w:eastAsia="Arial Unicode MS" w:hAnsi="Tahoma" w:cs="Tahoma"/>
          <w:kern w:val="1"/>
          <w:sz w:val="20"/>
          <w:szCs w:val="20"/>
          <w:lang w:eastAsia="hi-IN" w:bidi="hi-IN"/>
        </w:rPr>
        <w:t xml:space="preserve">cena – 60 %, </w:t>
      </w:r>
    </w:p>
    <w:p w14:paraId="5A5D88C2" w14:textId="77777777" w:rsidR="002B5081" w:rsidRDefault="002B5081" w:rsidP="002B5081">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 </w:t>
      </w:r>
      <w:r w:rsidR="003925FD" w:rsidRPr="00C84302">
        <w:rPr>
          <w:rFonts w:ascii="Tahoma" w:eastAsia="Arial Unicode MS" w:hAnsi="Tahoma" w:cs="Tahoma"/>
          <w:kern w:val="1"/>
          <w:sz w:val="20"/>
          <w:szCs w:val="20"/>
          <w:lang w:eastAsia="hi-IN" w:bidi="hi-IN"/>
        </w:rPr>
        <w:t xml:space="preserve">termin </w:t>
      </w:r>
      <w:r w:rsidR="003925FD">
        <w:rPr>
          <w:rFonts w:ascii="Tahoma" w:eastAsia="Arial Unicode MS" w:hAnsi="Tahoma" w:cs="Tahoma"/>
          <w:kern w:val="1"/>
          <w:sz w:val="20"/>
          <w:szCs w:val="20"/>
          <w:lang w:eastAsia="hi-IN" w:bidi="hi-IN"/>
        </w:rPr>
        <w:t xml:space="preserve">wykonania robót z wyposażeniem i uzyskaniem odbioru końcowego liczony od daty </w:t>
      </w:r>
      <w:r w:rsidR="004C290C">
        <w:rPr>
          <w:rFonts w:ascii="Tahoma" w:eastAsia="Arial Unicode MS" w:hAnsi="Tahoma" w:cs="Tahoma"/>
          <w:kern w:val="1"/>
          <w:sz w:val="20"/>
          <w:szCs w:val="20"/>
          <w:lang w:eastAsia="hi-IN" w:bidi="hi-IN"/>
        </w:rPr>
        <w:t>zawarcia umowy</w:t>
      </w:r>
      <w:r w:rsidR="003925FD">
        <w:rPr>
          <w:rFonts w:ascii="Tahoma" w:eastAsia="Arial Unicode MS" w:hAnsi="Tahoma" w:cs="Tahoma"/>
          <w:kern w:val="1"/>
          <w:sz w:val="20"/>
          <w:szCs w:val="20"/>
          <w:lang w:eastAsia="hi-IN" w:bidi="hi-IN"/>
        </w:rPr>
        <w:t xml:space="preserve"> – 15</w:t>
      </w:r>
      <w:r w:rsidR="003925FD" w:rsidRPr="00C84302">
        <w:rPr>
          <w:rFonts w:ascii="Tahoma" w:eastAsia="Arial Unicode MS" w:hAnsi="Tahoma" w:cs="Tahoma"/>
          <w:kern w:val="1"/>
          <w:sz w:val="20"/>
          <w:szCs w:val="20"/>
          <w:lang w:eastAsia="hi-IN" w:bidi="hi-IN"/>
        </w:rPr>
        <w:t xml:space="preserve"> %, </w:t>
      </w:r>
    </w:p>
    <w:p w14:paraId="74624661" w14:textId="77777777" w:rsidR="002B5081" w:rsidRPr="007D298C" w:rsidRDefault="002B5081" w:rsidP="002B5081">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 xml:space="preserve">- </w:t>
      </w:r>
      <w:r w:rsidR="003925FD" w:rsidRPr="007D298C">
        <w:rPr>
          <w:rFonts w:ascii="Tahoma" w:eastAsia="Arial Unicode MS" w:hAnsi="Tahoma" w:cs="Tahoma"/>
          <w:kern w:val="1"/>
          <w:sz w:val="20"/>
          <w:szCs w:val="20"/>
          <w:lang w:eastAsia="hi-IN" w:bidi="hi-IN"/>
        </w:rPr>
        <w:t xml:space="preserve">okres udzielonej gwarancji na wykonane roboty budowlane – 15 %, </w:t>
      </w:r>
    </w:p>
    <w:p w14:paraId="547AA5BD" w14:textId="77777777" w:rsidR="002B5081" w:rsidRPr="007D298C" w:rsidRDefault="002B5081" w:rsidP="002B5081">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 xml:space="preserve">- </w:t>
      </w:r>
      <w:r w:rsidR="003925FD" w:rsidRPr="007D298C">
        <w:rPr>
          <w:rFonts w:ascii="Tahoma" w:eastAsia="Arial Unicode MS" w:hAnsi="Tahoma" w:cs="Tahoma"/>
          <w:kern w:val="1"/>
          <w:sz w:val="20"/>
          <w:szCs w:val="20"/>
          <w:lang w:eastAsia="hi-IN" w:bidi="hi-IN"/>
        </w:rPr>
        <w:t xml:space="preserve">doświadczenie zawodowe kierownika budowy – 5 %, </w:t>
      </w:r>
    </w:p>
    <w:p w14:paraId="177F1547" w14:textId="1126C443" w:rsidR="003925FD" w:rsidRPr="007D298C" w:rsidRDefault="002B5081" w:rsidP="002B5081">
      <w:pPr>
        <w:pStyle w:val="Akapitzlist"/>
        <w:widowControl w:val="0"/>
        <w:suppressAutoHyphens/>
        <w:spacing w:after="0" w:line="100" w:lineRule="atLeast"/>
        <w:ind w:left="284"/>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 xml:space="preserve">- </w:t>
      </w:r>
      <w:r w:rsidR="003925FD" w:rsidRPr="007D298C">
        <w:rPr>
          <w:rFonts w:ascii="Tahoma" w:eastAsia="Arial Unicode MS" w:hAnsi="Tahoma" w:cs="Tahoma"/>
          <w:kern w:val="1"/>
          <w:sz w:val="20"/>
          <w:szCs w:val="20"/>
          <w:lang w:eastAsia="hi-IN" w:bidi="hi-IN"/>
        </w:rPr>
        <w:t>doświadczenie zawodowe głównego projektanta – 5 %.</w:t>
      </w:r>
    </w:p>
    <w:p w14:paraId="016014E5" w14:textId="77777777" w:rsidR="003925FD" w:rsidRPr="007D2B0B"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Punktacja przyznawana ofertom w poszczególnych kryteriach będzie liczona z dokładnością do dwóch</w:t>
      </w:r>
      <w:r w:rsidRPr="007D2B0B">
        <w:rPr>
          <w:rFonts w:ascii="Tahoma" w:eastAsia="Arial Unicode MS" w:hAnsi="Tahoma" w:cs="Tahoma"/>
          <w:kern w:val="1"/>
          <w:sz w:val="20"/>
          <w:szCs w:val="20"/>
          <w:lang w:eastAsia="hi-IN" w:bidi="hi-IN"/>
        </w:rPr>
        <w:t xml:space="preserve"> miejsc po przecinku. Najwyższa liczba punktów wyznaczy najkorzystniejszą ofertę.</w:t>
      </w:r>
    </w:p>
    <w:p w14:paraId="5E0E4F56" w14:textId="77777777" w:rsidR="003925FD" w:rsidRPr="00C84302" w:rsidRDefault="003925FD" w:rsidP="003925FD">
      <w:pPr>
        <w:pStyle w:val="Akapitzlist"/>
        <w:widowControl w:val="0"/>
        <w:numPr>
          <w:ilvl w:val="0"/>
          <w:numId w:val="8"/>
        </w:numPr>
        <w:suppressAutoHyphens/>
        <w:spacing w:after="0" w:line="100" w:lineRule="atLeast"/>
        <w:ind w:left="284"/>
        <w:jc w:val="both"/>
        <w:rPr>
          <w:rFonts w:ascii="Tahoma" w:eastAsia="Arial Unicode MS" w:hAnsi="Tahoma" w:cs="Tahoma"/>
          <w:kern w:val="1"/>
          <w:sz w:val="20"/>
          <w:szCs w:val="20"/>
          <w:lang w:eastAsia="hi-IN" w:bidi="hi-IN"/>
        </w:rPr>
      </w:pPr>
      <w:r w:rsidRPr="00C84302">
        <w:rPr>
          <w:rFonts w:ascii="Tahoma" w:eastAsia="Arial Unicode MS" w:hAnsi="Tahoma" w:cs="Tahoma"/>
          <w:kern w:val="1"/>
          <w:sz w:val="20"/>
          <w:szCs w:val="20"/>
          <w:lang w:eastAsia="hi-IN" w:bidi="hi-IN"/>
        </w:rPr>
        <w:t xml:space="preserve">Sposób obliczania liczby punktów badanej oferty za </w:t>
      </w:r>
      <w:r w:rsidRPr="002B5081">
        <w:rPr>
          <w:rFonts w:ascii="Tahoma" w:eastAsia="Arial Unicode MS" w:hAnsi="Tahoma" w:cs="Tahoma"/>
          <w:b/>
          <w:kern w:val="1"/>
          <w:sz w:val="20"/>
          <w:szCs w:val="20"/>
          <w:lang w:eastAsia="hi-IN" w:bidi="hi-IN"/>
        </w:rPr>
        <w:t>cenę:</w:t>
      </w:r>
    </w:p>
    <w:p w14:paraId="66066E48" w14:textId="77777777"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C min. – cena minimalna spośród ocenianych ofert</w:t>
      </w:r>
    </w:p>
    <w:p w14:paraId="1FC1B5DF" w14:textId="77777777"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proofErr w:type="spellStart"/>
      <w:r w:rsidRPr="00B1426E">
        <w:rPr>
          <w:rFonts w:ascii="Tahoma" w:eastAsia="Arial Unicode MS" w:hAnsi="Tahoma" w:cs="Tahoma"/>
          <w:kern w:val="1"/>
          <w:sz w:val="20"/>
          <w:szCs w:val="20"/>
          <w:lang w:eastAsia="hi-IN" w:bidi="hi-IN"/>
        </w:rPr>
        <w:t>Cn</w:t>
      </w:r>
      <w:proofErr w:type="spellEnd"/>
      <w:r w:rsidRPr="00B1426E">
        <w:rPr>
          <w:rFonts w:ascii="Tahoma" w:eastAsia="Arial Unicode MS" w:hAnsi="Tahoma" w:cs="Tahoma"/>
          <w:kern w:val="1"/>
          <w:sz w:val="20"/>
          <w:szCs w:val="20"/>
          <w:lang w:eastAsia="hi-IN" w:bidi="hi-IN"/>
        </w:rPr>
        <w:t xml:space="preserve"> – cena badanej oferty</w:t>
      </w:r>
    </w:p>
    <w:p w14:paraId="656AED33" w14:textId="77777777" w:rsidR="003925FD" w:rsidRPr="00B1426E"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B1426E">
        <w:rPr>
          <w:rFonts w:ascii="Tahoma" w:eastAsia="Arial Unicode MS" w:hAnsi="Tahoma" w:cs="Tahoma"/>
          <w:kern w:val="1"/>
          <w:sz w:val="20"/>
          <w:szCs w:val="20"/>
          <w:lang w:eastAsia="hi-IN" w:bidi="hi-IN"/>
        </w:rPr>
        <w:t>100 – stały współczynnik</w:t>
      </w:r>
    </w:p>
    <w:p w14:paraId="521A986A" w14:textId="77777777" w:rsidR="003925FD" w:rsidRPr="007D298C" w:rsidRDefault="003925FD" w:rsidP="003925FD">
      <w:pPr>
        <w:widowControl w:val="0"/>
        <w:suppressAutoHyphens/>
        <w:spacing w:after="0" w:line="240" w:lineRule="auto"/>
        <w:ind w:left="426"/>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w:t>
      </w:r>
      <w:proofErr w:type="spellStart"/>
      <w:r w:rsidRPr="007D298C">
        <w:rPr>
          <w:rFonts w:ascii="Tahoma" w:eastAsia="Arial Unicode MS" w:hAnsi="Tahoma" w:cs="Tahoma"/>
          <w:kern w:val="1"/>
          <w:sz w:val="20"/>
          <w:szCs w:val="20"/>
          <w:lang w:eastAsia="hi-IN" w:bidi="hi-IN"/>
        </w:rPr>
        <w:t>Cmin</w:t>
      </w:r>
      <w:proofErr w:type="spellEnd"/>
      <w:r w:rsidRPr="007D298C">
        <w:rPr>
          <w:rFonts w:ascii="Tahoma" w:eastAsia="Arial Unicode MS" w:hAnsi="Tahoma" w:cs="Tahoma"/>
          <w:kern w:val="1"/>
          <w:sz w:val="20"/>
          <w:szCs w:val="20"/>
          <w:lang w:eastAsia="hi-IN" w:bidi="hi-IN"/>
        </w:rPr>
        <w:t xml:space="preserve"> / </w:t>
      </w:r>
      <w:proofErr w:type="spellStart"/>
      <w:r w:rsidRPr="007D298C">
        <w:rPr>
          <w:rFonts w:ascii="Tahoma" w:eastAsia="Arial Unicode MS" w:hAnsi="Tahoma" w:cs="Tahoma"/>
          <w:kern w:val="1"/>
          <w:sz w:val="20"/>
          <w:szCs w:val="20"/>
          <w:lang w:eastAsia="hi-IN" w:bidi="hi-IN"/>
        </w:rPr>
        <w:t>Cn</w:t>
      </w:r>
      <w:proofErr w:type="spellEnd"/>
      <w:r w:rsidRPr="007D298C">
        <w:rPr>
          <w:rFonts w:ascii="Tahoma" w:eastAsia="Arial Unicode MS" w:hAnsi="Tahoma" w:cs="Tahoma"/>
          <w:kern w:val="1"/>
          <w:sz w:val="20"/>
          <w:szCs w:val="20"/>
          <w:lang w:eastAsia="hi-IN" w:bidi="hi-IN"/>
        </w:rPr>
        <w:t xml:space="preserve"> ) x 100 x 60 % = ilość punktów badanej oferty </w:t>
      </w:r>
    </w:p>
    <w:p w14:paraId="61560102" w14:textId="6758ABAB" w:rsidR="003925FD" w:rsidRPr="007D298C"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7D298C">
        <w:rPr>
          <w:rFonts w:ascii="Tahoma" w:eastAsia="Arial Unicode MS" w:hAnsi="Tahoma" w:cs="Tahoma"/>
          <w:b/>
          <w:kern w:val="1"/>
          <w:sz w:val="20"/>
          <w:szCs w:val="20"/>
          <w:lang w:eastAsia="hi-IN" w:bidi="hi-IN"/>
        </w:rPr>
        <w:t>Za termin wykonania wszystkich robót wraz z wyposażeniem oraz uzyskaniem niezbędnych odbiorów (w tym odbioru końcowego)</w:t>
      </w:r>
      <w:r w:rsidRPr="007D298C">
        <w:rPr>
          <w:rFonts w:ascii="Tahoma" w:eastAsia="Arial Unicode MS" w:hAnsi="Tahoma" w:cs="Tahoma"/>
          <w:kern w:val="1"/>
          <w:sz w:val="20"/>
          <w:szCs w:val="20"/>
          <w:lang w:eastAsia="hi-IN" w:bidi="hi-IN"/>
        </w:rPr>
        <w:t xml:space="preserve"> oferta otrzyma: 15 pkt. </w:t>
      </w:r>
      <w:r w:rsidR="007D298C">
        <w:rPr>
          <w:rFonts w:ascii="Tahoma" w:eastAsia="Arial Unicode MS" w:hAnsi="Tahoma" w:cs="Tahoma"/>
          <w:kern w:val="1"/>
          <w:sz w:val="20"/>
          <w:szCs w:val="20"/>
          <w:lang w:eastAsia="hi-IN" w:bidi="hi-IN"/>
        </w:rPr>
        <w:t xml:space="preserve">za termin wykonania do </w:t>
      </w:r>
      <w:r w:rsidR="002B5081" w:rsidRPr="007D298C">
        <w:rPr>
          <w:rFonts w:ascii="Tahoma" w:eastAsia="Arial Unicode MS" w:hAnsi="Tahoma" w:cs="Tahoma"/>
          <w:kern w:val="1"/>
          <w:sz w:val="20"/>
          <w:szCs w:val="20"/>
          <w:lang w:eastAsia="hi-IN" w:bidi="hi-IN"/>
        </w:rPr>
        <w:t xml:space="preserve">7 miesięcy,  </w:t>
      </w:r>
      <w:r w:rsidRPr="007D298C">
        <w:rPr>
          <w:rFonts w:ascii="Tahoma" w:eastAsia="Arial Unicode MS" w:hAnsi="Tahoma" w:cs="Tahoma"/>
          <w:kern w:val="1"/>
          <w:sz w:val="20"/>
          <w:szCs w:val="20"/>
          <w:lang w:eastAsia="hi-IN" w:bidi="hi-IN"/>
        </w:rPr>
        <w:t>0</w:t>
      </w:r>
      <w:r w:rsidR="004C290C" w:rsidRPr="007D298C">
        <w:rPr>
          <w:rFonts w:ascii="Tahoma" w:eastAsia="Arial Unicode MS" w:hAnsi="Tahoma" w:cs="Tahoma"/>
          <w:kern w:val="1"/>
          <w:sz w:val="20"/>
          <w:szCs w:val="20"/>
          <w:lang w:eastAsia="hi-IN" w:bidi="hi-IN"/>
        </w:rPr>
        <w:t> </w:t>
      </w:r>
      <w:r w:rsidRPr="007D298C">
        <w:rPr>
          <w:rFonts w:ascii="Tahoma" w:eastAsia="Arial Unicode MS" w:hAnsi="Tahoma" w:cs="Tahoma"/>
          <w:kern w:val="1"/>
          <w:sz w:val="20"/>
          <w:szCs w:val="20"/>
          <w:lang w:eastAsia="hi-IN" w:bidi="hi-IN"/>
        </w:rPr>
        <w:t xml:space="preserve">pkt. </w:t>
      </w:r>
      <w:r w:rsidR="002B5081" w:rsidRPr="007D298C">
        <w:rPr>
          <w:rFonts w:ascii="Tahoma" w:eastAsia="Arial Unicode MS" w:hAnsi="Tahoma" w:cs="Tahoma"/>
          <w:kern w:val="1"/>
          <w:sz w:val="20"/>
          <w:szCs w:val="20"/>
          <w:lang w:eastAsia="hi-IN" w:bidi="hi-IN"/>
        </w:rPr>
        <w:t>z</w:t>
      </w:r>
      <w:r w:rsidRPr="007D298C">
        <w:rPr>
          <w:rFonts w:ascii="Tahoma" w:eastAsia="Arial Unicode MS" w:hAnsi="Tahoma" w:cs="Tahoma"/>
          <w:kern w:val="1"/>
          <w:sz w:val="20"/>
          <w:szCs w:val="20"/>
          <w:lang w:eastAsia="hi-IN" w:bidi="hi-IN"/>
        </w:rPr>
        <w:t>a</w:t>
      </w:r>
      <w:r w:rsidR="002B5081" w:rsidRPr="007D298C">
        <w:rPr>
          <w:rFonts w:ascii="Tahoma" w:eastAsia="Arial Unicode MS" w:hAnsi="Tahoma" w:cs="Tahoma"/>
          <w:kern w:val="1"/>
          <w:sz w:val="20"/>
          <w:szCs w:val="20"/>
          <w:lang w:eastAsia="hi-IN" w:bidi="hi-IN"/>
        </w:rPr>
        <w:t xml:space="preserve"> </w:t>
      </w:r>
      <w:r w:rsidR="007D298C">
        <w:rPr>
          <w:rFonts w:ascii="Tahoma" w:eastAsia="Arial Unicode MS" w:hAnsi="Tahoma" w:cs="Tahoma"/>
          <w:kern w:val="1"/>
          <w:sz w:val="20"/>
          <w:szCs w:val="20"/>
          <w:lang w:eastAsia="hi-IN" w:bidi="hi-IN"/>
        </w:rPr>
        <w:t xml:space="preserve">termin wykonania do </w:t>
      </w:r>
      <w:r w:rsidR="002B5081" w:rsidRPr="007D298C">
        <w:rPr>
          <w:rFonts w:ascii="Tahoma" w:eastAsia="Arial Unicode MS" w:hAnsi="Tahoma" w:cs="Tahoma"/>
          <w:kern w:val="1"/>
          <w:sz w:val="20"/>
          <w:szCs w:val="20"/>
          <w:lang w:eastAsia="hi-IN" w:bidi="hi-IN"/>
        </w:rPr>
        <w:t>8 miesięcy</w:t>
      </w:r>
      <w:r w:rsidRPr="007D298C">
        <w:rPr>
          <w:rFonts w:ascii="Tahoma" w:eastAsia="Arial Unicode MS" w:hAnsi="Tahoma" w:cs="Tahoma"/>
          <w:kern w:val="1"/>
          <w:sz w:val="20"/>
          <w:szCs w:val="20"/>
          <w:lang w:eastAsia="hi-IN" w:bidi="hi-IN"/>
        </w:rPr>
        <w:t>.</w:t>
      </w:r>
    </w:p>
    <w:p w14:paraId="3B719626" w14:textId="77777777" w:rsidR="003925FD" w:rsidRPr="007D298C" w:rsidRDefault="003925FD" w:rsidP="003925FD">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Za okres gwarancji oferta otrzyma: 15 pkt. za 6 lat, 0 pkt. za 5 lat.</w:t>
      </w:r>
    </w:p>
    <w:p w14:paraId="74F190BB" w14:textId="77777777" w:rsidR="00BF7B88" w:rsidRPr="007D298C" w:rsidRDefault="003925FD" w:rsidP="004C290C">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7D298C">
        <w:rPr>
          <w:rFonts w:ascii="Tahoma" w:eastAsia="Arial Unicode MS" w:hAnsi="Tahoma" w:cs="Tahoma"/>
          <w:kern w:val="1"/>
          <w:sz w:val="20"/>
          <w:szCs w:val="20"/>
          <w:lang w:eastAsia="hi-IN" w:bidi="hi-IN"/>
        </w:rPr>
        <w:t xml:space="preserve">Za </w:t>
      </w:r>
      <w:r w:rsidRPr="007D298C">
        <w:rPr>
          <w:rFonts w:ascii="Tahoma" w:eastAsia="Arial Unicode MS" w:hAnsi="Tahoma" w:cs="Tahoma"/>
          <w:b/>
          <w:kern w:val="1"/>
          <w:sz w:val="20"/>
          <w:szCs w:val="20"/>
          <w:lang w:eastAsia="hi-IN" w:bidi="hi-IN"/>
        </w:rPr>
        <w:t xml:space="preserve">doświadczenie zawodowe </w:t>
      </w:r>
      <w:r w:rsidR="004C290C" w:rsidRPr="007D298C">
        <w:rPr>
          <w:rFonts w:ascii="Tahoma" w:eastAsia="Arial Unicode MS" w:hAnsi="Tahoma" w:cs="Tahoma"/>
          <w:b/>
          <w:kern w:val="1"/>
          <w:sz w:val="20"/>
          <w:szCs w:val="20"/>
          <w:lang w:eastAsia="hi-IN" w:bidi="hi-IN"/>
        </w:rPr>
        <w:t>osoby przeznaczonej do pełnienia funkcji kierownika b</w:t>
      </w:r>
      <w:r w:rsidRPr="007D298C">
        <w:rPr>
          <w:rFonts w:ascii="Tahoma" w:eastAsia="Arial Unicode MS" w:hAnsi="Tahoma" w:cs="Tahoma"/>
          <w:b/>
          <w:kern w:val="1"/>
          <w:sz w:val="20"/>
          <w:szCs w:val="20"/>
          <w:lang w:eastAsia="hi-IN" w:bidi="hi-IN"/>
        </w:rPr>
        <w:t>udowy</w:t>
      </w:r>
      <w:r w:rsidRPr="007D298C">
        <w:rPr>
          <w:rFonts w:ascii="Tahoma" w:eastAsia="Arial Unicode MS" w:hAnsi="Tahoma" w:cs="Tahoma"/>
          <w:kern w:val="1"/>
          <w:sz w:val="20"/>
          <w:szCs w:val="20"/>
          <w:lang w:eastAsia="hi-IN" w:bidi="hi-IN"/>
        </w:rPr>
        <w:t xml:space="preserve"> oferta otrzyma: </w:t>
      </w:r>
    </w:p>
    <w:p w14:paraId="6B212BA7" w14:textId="32FB7CDA" w:rsidR="00027051" w:rsidRPr="000E0E00" w:rsidRDefault="003925FD" w:rsidP="00BF7B88">
      <w:pPr>
        <w:pStyle w:val="Akapitzlist"/>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7D298C">
        <w:rPr>
          <w:rFonts w:ascii="Tahoma" w:eastAsia="Arial Unicode MS" w:hAnsi="Tahoma" w:cs="Tahoma"/>
          <w:kern w:val="1"/>
          <w:sz w:val="20"/>
          <w:szCs w:val="20"/>
          <w:lang w:eastAsia="hi-IN" w:bidi="hi-IN"/>
        </w:rPr>
        <w:t xml:space="preserve">5 pkt. za wykazanie doświadczenia polegającego na </w:t>
      </w:r>
      <w:r w:rsidRPr="000E0E00">
        <w:rPr>
          <w:rFonts w:ascii="Tahoma" w:eastAsia="Arial Unicode MS" w:hAnsi="Tahoma" w:cs="Tahoma"/>
          <w:color w:val="000000" w:themeColor="text1"/>
          <w:kern w:val="1"/>
          <w:sz w:val="20"/>
          <w:szCs w:val="20"/>
          <w:lang w:eastAsia="hi-IN" w:bidi="hi-IN"/>
        </w:rPr>
        <w:t xml:space="preserve">kierowaniu </w:t>
      </w:r>
      <w:r w:rsidR="00027051" w:rsidRPr="000E0E00">
        <w:rPr>
          <w:rFonts w:ascii="Tahoma" w:eastAsia="Arial Unicode MS" w:hAnsi="Tahoma" w:cs="Tahoma"/>
          <w:color w:val="000000" w:themeColor="text1"/>
          <w:kern w:val="1"/>
          <w:sz w:val="20"/>
          <w:szCs w:val="20"/>
          <w:lang w:eastAsia="hi-IN" w:bidi="hi-IN"/>
        </w:rPr>
        <w:t xml:space="preserve">minimum </w:t>
      </w:r>
      <w:r w:rsidRPr="000E0E00">
        <w:rPr>
          <w:rFonts w:ascii="Tahoma" w:eastAsia="Arial Unicode MS" w:hAnsi="Tahoma" w:cs="Tahoma"/>
          <w:color w:val="000000" w:themeColor="text1"/>
          <w:kern w:val="1"/>
          <w:sz w:val="20"/>
          <w:szCs w:val="20"/>
          <w:lang w:eastAsia="hi-IN" w:bidi="hi-IN"/>
        </w:rPr>
        <w:t xml:space="preserve">5 robotami budowlanymi w funkcjonujących obiektach służby zdrowia w okresie </w:t>
      </w:r>
      <w:r w:rsidR="00027051" w:rsidRPr="000E0E00">
        <w:rPr>
          <w:rFonts w:ascii="Tahoma" w:eastAsia="Arial Unicode MS" w:hAnsi="Tahoma" w:cs="Tahoma"/>
          <w:color w:val="000000" w:themeColor="text1"/>
          <w:kern w:val="1"/>
          <w:sz w:val="20"/>
          <w:szCs w:val="20"/>
          <w:lang w:eastAsia="hi-IN" w:bidi="hi-IN"/>
        </w:rPr>
        <w:t xml:space="preserve">maksymalnie </w:t>
      </w:r>
      <w:r w:rsidRPr="000E0E00">
        <w:rPr>
          <w:rFonts w:ascii="Tahoma" w:eastAsia="Arial Unicode MS" w:hAnsi="Tahoma" w:cs="Tahoma"/>
          <w:color w:val="000000" w:themeColor="text1"/>
          <w:kern w:val="1"/>
          <w:sz w:val="20"/>
          <w:szCs w:val="20"/>
          <w:lang w:eastAsia="hi-IN" w:bidi="hi-IN"/>
        </w:rPr>
        <w:t xml:space="preserve">5 lat przed dniem składania ofert, </w:t>
      </w:r>
    </w:p>
    <w:p w14:paraId="0A8A46D9" w14:textId="4CD4DDB6" w:rsidR="00027051" w:rsidRPr="000E0E00" w:rsidRDefault="004C290C" w:rsidP="00027051">
      <w:pPr>
        <w:pStyle w:val="Akapitzlist"/>
        <w:widowControl w:val="0"/>
        <w:suppressAutoHyphens/>
        <w:spacing w:after="0" w:line="240" w:lineRule="auto"/>
        <w:ind w:left="284"/>
        <w:jc w:val="both"/>
        <w:rPr>
          <w:rFonts w:ascii="Tahoma" w:eastAsia="Arial Unicode MS" w:hAnsi="Tahoma" w:cs="Tahoma"/>
          <w:color w:val="000000" w:themeColor="text1"/>
          <w:kern w:val="1"/>
          <w:sz w:val="20"/>
          <w:szCs w:val="20"/>
          <w:lang w:eastAsia="hi-IN" w:bidi="hi-IN"/>
        </w:rPr>
      </w:pPr>
      <w:r w:rsidRPr="000E0E00">
        <w:rPr>
          <w:rFonts w:ascii="Tahoma" w:eastAsia="Arial Unicode MS" w:hAnsi="Tahoma" w:cs="Tahoma"/>
          <w:color w:val="000000" w:themeColor="text1"/>
          <w:kern w:val="1"/>
          <w:sz w:val="20"/>
          <w:szCs w:val="20"/>
          <w:lang w:eastAsia="hi-IN" w:bidi="hi-IN"/>
        </w:rPr>
        <w:t>4</w:t>
      </w:r>
      <w:r w:rsidR="003925FD" w:rsidRPr="000E0E00">
        <w:rPr>
          <w:rFonts w:ascii="Tahoma" w:eastAsia="Arial Unicode MS" w:hAnsi="Tahoma" w:cs="Tahoma"/>
          <w:color w:val="000000" w:themeColor="text1"/>
          <w:kern w:val="1"/>
          <w:sz w:val="20"/>
          <w:szCs w:val="20"/>
          <w:lang w:eastAsia="hi-IN" w:bidi="hi-IN"/>
        </w:rPr>
        <w:t xml:space="preserve"> pkt. za wykazanie doświadczenia polegającego na kierowaniu </w:t>
      </w:r>
      <w:r w:rsidRPr="000E0E00">
        <w:rPr>
          <w:rFonts w:ascii="Tahoma" w:eastAsia="Arial Unicode MS" w:hAnsi="Tahoma" w:cs="Tahoma"/>
          <w:color w:val="000000" w:themeColor="text1"/>
          <w:kern w:val="1"/>
          <w:sz w:val="20"/>
          <w:szCs w:val="20"/>
          <w:lang w:eastAsia="hi-IN" w:bidi="hi-IN"/>
        </w:rPr>
        <w:t>4</w:t>
      </w:r>
      <w:r w:rsidR="003925FD" w:rsidRPr="000E0E00">
        <w:rPr>
          <w:rFonts w:ascii="Tahoma" w:eastAsia="Arial Unicode MS" w:hAnsi="Tahoma" w:cs="Tahoma"/>
          <w:color w:val="000000" w:themeColor="text1"/>
          <w:kern w:val="1"/>
          <w:sz w:val="20"/>
          <w:szCs w:val="20"/>
          <w:lang w:eastAsia="hi-IN" w:bidi="hi-IN"/>
        </w:rPr>
        <w:t xml:space="preserve"> robotami budowlanymi w funkcjonujących obiektach służby zdrowia w okresie </w:t>
      </w:r>
      <w:r w:rsidR="00027051" w:rsidRPr="000E0E00">
        <w:rPr>
          <w:rFonts w:ascii="Tahoma" w:eastAsia="Arial Unicode MS" w:hAnsi="Tahoma" w:cs="Tahoma"/>
          <w:color w:val="000000" w:themeColor="text1"/>
          <w:kern w:val="1"/>
          <w:sz w:val="20"/>
          <w:szCs w:val="20"/>
          <w:lang w:eastAsia="hi-IN" w:bidi="hi-IN"/>
        </w:rPr>
        <w:t xml:space="preserve">maksymalnie </w:t>
      </w:r>
      <w:r w:rsidR="003925FD" w:rsidRPr="000E0E00">
        <w:rPr>
          <w:rFonts w:ascii="Tahoma" w:eastAsia="Arial Unicode MS" w:hAnsi="Tahoma" w:cs="Tahoma"/>
          <w:color w:val="000000" w:themeColor="text1"/>
          <w:kern w:val="1"/>
          <w:sz w:val="20"/>
          <w:szCs w:val="20"/>
          <w:lang w:eastAsia="hi-IN" w:bidi="hi-IN"/>
        </w:rPr>
        <w:t>5 lat przed dniem składania ofert</w:t>
      </w:r>
      <w:r w:rsidRPr="000E0E00">
        <w:rPr>
          <w:rFonts w:ascii="Tahoma" w:eastAsia="Arial Unicode MS" w:hAnsi="Tahoma" w:cs="Tahoma"/>
          <w:color w:val="000000" w:themeColor="text1"/>
          <w:kern w:val="1"/>
          <w:sz w:val="20"/>
          <w:szCs w:val="20"/>
          <w:lang w:eastAsia="hi-IN" w:bidi="hi-IN"/>
        </w:rPr>
        <w:t xml:space="preserve"> </w:t>
      </w:r>
    </w:p>
    <w:p w14:paraId="0F9A0347" w14:textId="0CBF2A53" w:rsidR="003925FD" w:rsidRDefault="004C290C" w:rsidP="00027051">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sidRPr="000E0E00">
        <w:rPr>
          <w:rFonts w:ascii="Tahoma" w:eastAsia="Arial Unicode MS" w:hAnsi="Tahoma" w:cs="Tahoma"/>
          <w:color w:val="000000" w:themeColor="text1"/>
          <w:kern w:val="1"/>
          <w:sz w:val="20"/>
          <w:szCs w:val="20"/>
          <w:lang w:eastAsia="hi-IN" w:bidi="hi-IN"/>
        </w:rPr>
        <w:t xml:space="preserve">3 pkt. za wykazanie doświadczenia polegającego na kierowaniu 3 robotami budowlanymi w funkcjonujących obiektach służby zdrowia w okresie </w:t>
      </w:r>
      <w:r w:rsidR="00027051" w:rsidRPr="000E0E00">
        <w:rPr>
          <w:rFonts w:ascii="Tahoma" w:eastAsia="Arial Unicode MS" w:hAnsi="Tahoma" w:cs="Tahoma"/>
          <w:color w:val="000000" w:themeColor="text1"/>
          <w:kern w:val="1"/>
          <w:sz w:val="20"/>
          <w:szCs w:val="20"/>
          <w:lang w:eastAsia="hi-IN" w:bidi="hi-IN"/>
        </w:rPr>
        <w:t xml:space="preserve">maksymalnie </w:t>
      </w:r>
      <w:r w:rsidRPr="000E0E00">
        <w:rPr>
          <w:rFonts w:ascii="Tahoma" w:eastAsia="Arial Unicode MS" w:hAnsi="Tahoma" w:cs="Tahoma"/>
          <w:color w:val="000000" w:themeColor="text1"/>
          <w:kern w:val="1"/>
          <w:sz w:val="20"/>
          <w:szCs w:val="20"/>
          <w:lang w:eastAsia="hi-IN" w:bidi="hi-IN"/>
        </w:rPr>
        <w:t xml:space="preserve">5 lat </w:t>
      </w:r>
      <w:r w:rsidRPr="000E0E00">
        <w:rPr>
          <w:rFonts w:ascii="Tahoma" w:eastAsia="Arial Unicode MS" w:hAnsi="Tahoma" w:cs="Tahoma"/>
          <w:kern w:val="1"/>
          <w:sz w:val="20"/>
          <w:szCs w:val="20"/>
          <w:lang w:eastAsia="hi-IN" w:bidi="hi-IN"/>
        </w:rPr>
        <w:t>przed dniem składania ofert.</w:t>
      </w:r>
    </w:p>
    <w:p w14:paraId="271A141B" w14:textId="58B10A4F" w:rsidR="000E0E00" w:rsidRPr="000E0E00" w:rsidRDefault="000E0E00" w:rsidP="000E0E00">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color w:val="000000" w:themeColor="text1"/>
          <w:kern w:val="1"/>
          <w:sz w:val="20"/>
          <w:szCs w:val="20"/>
          <w:lang w:eastAsia="hi-IN" w:bidi="hi-IN"/>
        </w:rPr>
        <w:t>2</w:t>
      </w:r>
      <w:r w:rsidRPr="000E0E00">
        <w:rPr>
          <w:rFonts w:ascii="Tahoma" w:eastAsia="Arial Unicode MS" w:hAnsi="Tahoma" w:cs="Tahoma"/>
          <w:color w:val="000000" w:themeColor="text1"/>
          <w:kern w:val="1"/>
          <w:sz w:val="20"/>
          <w:szCs w:val="20"/>
          <w:lang w:eastAsia="hi-IN" w:bidi="hi-IN"/>
        </w:rPr>
        <w:t xml:space="preserve"> pkt. za wykazanie doświadczenia polegającego na kierowaniu </w:t>
      </w:r>
      <w:r>
        <w:rPr>
          <w:rFonts w:ascii="Tahoma" w:eastAsia="Arial Unicode MS" w:hAnsi="Tahoma" w:cs="Tahoma"/>
          <w:color w:val="000000" w:themeColor="text1"/>
          <w:kern w:val="1"/>
          <w:sz w:val="20"/>
          <w:szCs w:val="20"/>
          <w:lang w:eastAsia="hi-IN" w:bidi="hi-IN"/>
        </w:rPr>
        <w:t>2</w:t>
      </w:r>
      <w:r w:rsidRPr="000E0E00">
        <w:rPr>
          <w:rFonts w:ascii="Tahoma" w:eastAsia="Arial Unicode MS" w:hAnsi="Tahoma" w:cs="Tahoma"/>
          <w:color w:val="000000" w:themeColor="text1"/>
          <w:kern w:val="1"/>
          <w:sz w:val="20"/>
          <w:szCs w:val="20"/>
          <w:lang w:eastAsia="hi-IN" w:bidi="hi-IN"/>
        </w:rPr>
        <w:t xml:space="preserve"> robotami budowlanymi w funkcjonujących obiektach służby zdrowia w okresie maksymalnie 5 lat </w:t>
      </w:r>
      <w:r w:rsidRPr="000E0E00">
        <w:rPr>
          <w:rFonts w:ascii="Tahoma" w:eastAsia="Arial Unicode MS" w:hAnsi="Tahoma" w:cs="Tahoma"/>
          <w:kern w:val="1"/>
          <w:sz w:val="20"/>
          <w:szCs w:val="20"/>
          <w:lang w:eastAsia="hi-IN" w:bidi="hi-IN"/>
        </w:rPr>
        <w:t>przed dniem składania ofert.</w:t>
      </w:r>
    </w:p>
    <w:p w14:paraId="6F22B5AF" w14:textId="490E0A0F" w:rsidR="000E0E00" w:rsidRPr="000E0E00" w:rsidRDefault="000E0E00" w:rsidP="000E0E00">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color w:val="000000" w:themeColor="text1"/>
          <w:kern w:val="1"/>
          <w:sz w:val="20"/>
          <w:szCs w:val="20"/>
          <w:lang w:eastAsia="hi-IN" w:bidi="hi-IN"/>
        </w:rPr>
        <w:t>1</w:t>
      </w:r>
      <w:r w:rsidRPr="000E0E00">
        <w:rPr>
          <w:rFonts w:ascii="Tahoma" w:eastAsia="Arial Unicode MS" w:hAnsi="Tahoma" w:cs="Tahoma"/>
          <w:color w:val="000000" w:themeColor="text1"/>
          <w:kern w:val="1"/>
          <w:sz w:val="20"/>
          <w:szCs w:val="20"/>
          <w:lang w:eastAsia="hi-IN" w:bidi="hi-IN"/>
        </w:rPr>
        <w:t xml:space="preserve"> pkt. za wykazanie doświadczenia polegającego na kierowaniu </w:t>
      </w:r>
      <w:r>
        <w:rPr>
          <w:rFonts w:ascii="Tahoma" w:eastAsia="Arial Unicode MS" w:hAnsi="Tahoma" w:cs="Tahoma"/>
          <w:color w:val="000000" w:themeColor="text1"/>
          <w:kern w:val="1"/>
          <w:sz w:val="20"/>
          <w:szCs w:val="20"/>
          <w:lang w:eastAsia="hi-IN" w:bidi="hi-IN"/>
        </w:rPr>
        <w:t>1</w:t>
      </w:r>
      <w:r w:rsidRPr="000E0E00">
        <w:rPr>
          <w:rFonts w:ascii="Tahoma" w:eastAsia="Arial Unicode MS" w:hAnsi="Tahoma" w:cs="Tahoma"/>
          <w:color w:val="000000" w:themeColor="text1"/>
          <w:kern w:val="1"/>
          <w:sz w:val="20"/>
          <w:szCs w:val="20"/>
          <w:lang w:eastAsia="hi-IN" w:bidi="hi-IN"/>
        </w:rPr>
        <w:t xml:space="preserve"> robotami budowlanymi w funkcjonujących obiektach służby zdrowia w okresie maksymalnie 5 lat </w:t>
      </w:r>
      <w:r w:rsidRPr="000E0E00">
        <w:rPr>
          <w:rFonts w:ascii="Tahoma" w:eastAsia="Arial Unicode MS" w:hAnsi="Tahoma" w:cs="Tahoma"/>
          <w:kern w:val="1"/>
          <w:sz w:val="20"/>
          <w:szCs w:val="20"/>
          <w:lang w:eastAsia="hi-IN" w:bidi="hi-IN"/>
        </w:rPr>
        <w:t>przed dniem składania ofert.</w:t>
      </w:r>
    </w:p>
    <w:p w14:paraId="1CC75BD1" w14:textId="77777777" w:rsidR="000E0E00" w:rsidRPr="000E0E00" w:rsidRDefault="000E0E00" w:rsidP="00027051">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p>
    <w:p w14:paraId="092FBDB8" w14:textId="77777777" w:rsidR="001D5158" w:rsidRPr="000E0E00" w:rsidRDefault="003925FD" w:rsidP="009A40D9">
      <w:pPr>
        <w:pStyle w:val="Akapitzlist"/>
        <w:widowControl w:val="0"/>
        <w:numPr>
          <w:ilvl w:val="0"/>
          <w:numId w:val="8"/>
        </w:numPr>
        <w:suppressAutoHyphens/>
        <w:spacing w:after="0" w:line="240" w:lineRule="auto"/>
        <w:ind w:left="284"/>
        <w:jc w:val="both"/>
        <w:rPr>
          <w:rFonts w:ascii="Tahoma" w:eastAsia="Arial Unicode MS" w:hAnsi="Tahoma" w:cs="Tahoma"/>
          <w:kern w:val="1"/>
          <w:sz w:val="20"/>
          <w:szCs w:val="20"/>
          <w:lang w:eastAsia="hi-IN" w:bidi="hi-IN"/>
        </w:rPr>
      </w:pPr>
      <w:r w:rsidRPr="000E0E00">
        <w:rPr>
          <w:rFonts w:ascii="Tahoma" w:eastAsia="Arial Unicode MS" w:hAnsi="Tahoma" w:cs="Tahoma"/>
          <w:kern w:val="1"/>
          <w:sz w:val="20"/>
          <w:szCs w:val="20"/>
          <w:lang w:eastAsia="hi-IN" w:bidi="hi-IN"/>
        </w:rPr>
        <w:t xml:space="preserve">Za </w:t>
      </w:r>
      <w:r w:rsidRPr="000E0E00">
        <w:rPr>
          <w:rFonts w:ascii="Tahoma" w:eastAsia="Arial Unicode MS" w:hAnsi="Tahoma" w:cs="Tahoma"/>
          <w:b/>
          <w:kern w:val="1"/>
          <w:sz w:val="20"/>
          <w:szCs w:val="20"/>
          <w:lang w:eastAsia="hi-IN" w:bidi="hi-IN"/>
        </w:rPr>
        <w:t xml:space="preserve">doświadczenie zawodowe </w:t>
      </w:r>
      <w:r w:rsidR="004C290C" w:rsidRPr="000E0E00">
        <w:rPr>
          <w:rFonts w:ascii="Tahoma" w:eastAsia="Arial Unicode MS" w:hAnsi="Tahoma" w:cs="Tahoma"/>
          <w:b/>
          <w:kern w:val="1"/>
          <w:sz w:val="20"/>
          <w:szCs w:val="20"/>
          <w:lang w:eastAsia="hi-IN" w:bidi="hi-IN"/>
        </w:rPr>
        <w:t xml:space="preserve">osoby przeznaczonej do pełnienia funkcji </w:t>
      </w:r>
      <w:r w:rsidRPr="000E0E00">
        <w:rPr>
          <w:rFonts w:ascii="Tahoma" w:eastAsia="Arial Unicode MS" w:hAnsi="Tahoma" w:cs="Tahoma"/>
          <w:b/>
          <w:kern w:val="1"/>
          <w:sz w:val="20"/>
          <w:szCs w:val="20"/>
          <w:lang w:eastAsia="hi-IN" w:bidi="hi-IN"/>
        </w:rPr>
        <w:t>głównego projektanta</w:t>
      </w:r>
      <w:r w:rsidRPr="000E0E00">
        <w:rPr>
          <w:rFonts w:ascii="Tahoma" w:eastAsia="Arial Unicode MS" w:hAnsi="Tahoma" w:cs="Tahoma"/>
          <w:kern w:val="1"/>
          <w:sz w:val="20"/>
          <w:szCs w:val="20"/>
          <w:lang w:eastAsia="hi-IN" w:bidi="hi-IN"/>
        </w:rPr>
        <w:t xml:space="preserve"> oferta otrzyma: </w:t>
      </w:r>
    </w:p>
    <w:p w14:paraId="4F86E2F9" w14:textId="77777777" w:rsidR="00BF7B88" w:rsidRPr="000E0E00" w:rsidRDefault="003925FD" w:rsidP="00593C04">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sidRPr="000E0E00">
        <w:rPr>
          <w:rFonts w:ascii="Tahoma" w:eastAsia="Arial Unicode MS" w:hAnsi="Tahoma" w:cs="Tahoma"/>
          <w:kern w:val="1"/>
          <w:sz w:val="20"/>
          <w:szCs w:val="20"/>
          <w:lang w:eastAsia="hi-IN" w:bidi="hi-IN"/>
        </w:rPr>
        <w:t xml:space="preserve">5 pkt. za wykazanie doświadczenia polegającego na </w:t>
      </w:r>
      <w:r w:rsidRPr="000E0E00">
        <w:rPr>
          <w:rFonts w:ascii="Tahoma" w:eastAsia="Arial Unicode MS" w:hAnsi="Tahoma" w:cs="Tahoma"/>
          <w:color w:val="000000" w:themeColor="text1"/>
          <w:kern w:val="1"/>
          <w:sz w:val="20"/>
          <w:szCs w:val="20"/>
          <w:lang w:eastAsia="hi-IN" w:bidi="hi-IN"/>
        </w:rPr>
        <w:t xml:space="preserve">wykonaniu </w:t>
      </w:r>
      <w:r w:rsidR="00593C04" w:rsidRPr="000E0E00">
        <w:rPr>
          <w:rFonts w:ascii="Tahoma" w:eastAsia="Arial Unicode MS" w:hAnsi="Tahoma" w:cs="Tahoma"/>
          <w:color w:val="000000" w:themeColor="text1"/>
          <w:kern w:val="1"/>
          <w:sz w:val="20"/>
          <w:szCs w:val="20"/>
          <w:lang w:eastAsia="hi-IN" w:bidi="hi-IN"/>
        </w:rPr>
        <w:t xml:space="preserve">minimum </w:t>
      </w:r>
      <w:r w:rsidRPr="000E0E00">
        <w:rPr>
          <w:rFonts w:ascii="Tahoma" w:eastAsia="Arial Unicode MS" w:hAnsi="Tahoma" w:cs="Tahoma"/>
          <w:color w:val="000000" w:themeColor="text1"/>
          <w:kern w:val="1"/>
          <w:sz w:val="20"/>
          <w:szCs w:val="20"/>
          <w:lang w:eastAsia="hi-IN" w:bidi="hi-IN"/>
        </w:rPr>
        <w:t xml:space="preserve">5 projektów </w:t>
      </w:r>
      <w:r w:rsidRPr="000E0E00">
        <w:rPr>
          <w:rFonts w:ascii="Tahoma" w:eastAsia="Arial Unicode MS" w:hAnsi="Tahoma" w:cs="Tahoma"/>
          <w:kern w:val="1"/>
          <w:sz w:val="20"/>
          <w:szCs w:val="20"/>
          <w:lang w:eastAsia="hi-IN" w:bidi="hi-IN"/>
        </w:rPr>
        <w:t xml:space="preserve">dotyczących obiektów służby zdrowia w okresie ostatnich 5 lat przed dniem składania ofert, </w:t>
      </w:r>
    </w:p>
    <w:p w14:paraId="14F26AE5" w14:textId="77777777" w:rsidR="00BF7B88" w:rsidRPr="000E0E00" w:rsidRDefault="004C290C" w:rsidP="00593C04">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sidRPr="000E0E00">
        <w:rPr>
          <w:rFonts w:ascii="Tahoma" w:eastAsia="Arial Unicode MS" w:hAnsi="Tahoma" w:cs="Tahoma"/>
          <w:kern w:val="1"/>
          <w:sz w:val="20"/>
          <w:szCs w:val="20"/>
          <w:lang w:eastAsia="hi-IN" w:bidi="hi-IN"/>
        </w:rPr>
        <w:t>4</w:t>
      </w:r>
      <w:r w:rsidR="003925FD" w:rsidRPr="000E0E00">
        <w:rPr>
          <w:rFonts w:ascii="Tahoma" w:eastAsia="Arial Unicode MS" w:hAnsi="Tahoma" w:cs="Tahoma"/>
          <w:kern w:val="1"/>
          <w:sz w:val="20"/>
          <w:szCs w:val="20"/>
          <w:lang w:eastAsia="hi-IN" w:bidi="hi-IN"/>
        </w:rPr>
        <w:t xml:space="preserve"> pkt. za wykazanie doświadczenia polegającego na wykonaniu </w:t>
      </w:r>
      <w:r w:rsidRPr="000E0E00">
        <w:rPr>
          <w:rFonts w:ascii="Tahoma" w:eastAsia="Arial Unicode MS" w:hAnsi="Tahoma" w:cs="Tahoma"/>
          <w:kern w:val="1"/>
          <w:sz w:val="20"/>
          <w:szCs w:val="20"/>
          <w:lang w:eastAsia="hi-IN" w:bidi="hi-IN"/>
        </w:rPr>
        <w:t>4</w:t>
      </w:r>
      <w:r w:rsidR="003925FD" w:rsidRPr="000E0E00">
        <w:rPr>
          <w:rFonts w:ascii="Tahoma" w:eastAsia="Arial Unicode MS" w:hAnsi="Tahoma" w:cs="Tahoma"/>
          <w:kern w:val="1"/>
          <w:sz w:val="20"/>
          <w:szCs w:val="20"/>
          <w:lang w:eastAsia="hi-IN" w:bidi="hi-IN"/>
        </w:rPr>
        <w:t xml:space="preserve"> projektów dotyczących obiektów służby zdrowia w okresie ostatnich 5 lat przed dniem składania ofert</w:t>
      </w:r>
      <w:r w:rsidRPr="000E0E00">
        <w:rPr>
          <w:rFonts w:ascii="Tahoma" w:eastAsia="Arial Unicode MS" w:hAnsi="Tahoma" w:cs="Tahoma"/>
          <w:kern w:val="1"/>
          <w:sz w:val="20"/>
          <w:szCs w:val="20"/>
          <w:lang w:eastAsia="hi-IN" w:bidi="hi-IN"/>
        </w:rPr>
        <w:t xml:space="preserve">, </w:t>
      </w:r>
    </w:p>
    <w:p w14:paraId="227C7B9C" w14:textId="5BE5C0BC" w:rsidR="009A40D9" w:rsidRDefault="009A40D9" w:rsidP="00593C04">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sidRPr="000E0E00">
        <w:rPr>
          <w:rFonts w:ascii="Tahoma" w:eastAsia="Arial Unicode MS" w:hAnsi="Tahoma" w:cs="Tahoma"/>
          <w:kern w:val="1"/>
          <w:sz w:val="20"/>
          <w:szCs w:val="20"/>
          <w:lang w:eastAsia="hi-IN" w:bidi="hi-IN"/>
        </w:rPr>
        <w:t xml:space="preserve">3 pkt. za wykazanie doświadczenia polegającego na wykonaniu 3 projektów dotyczących obiektów służby zdrowia w okresie ostatnich 5 lat przed dniem składania ofert, </w:t>
      </w:r>
    </w:p>
    <w:p w14:paraId="198A75A7" w14:textId="0CE7AC36" w:rsidR="000E0E00" w:rsidRDefault="000E0E00" w:rsidP="000E0E00">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2</w:t>
      </w:r>
      <w:r w:rsidRPr="000E0E00">
        <w:rPr>
          <w:rFonts w:ascii="Tahoma" w:eastAsia="Arial Unicode MS" w:hAnsi="Tahoma" w:cs="Tahoma"/>
          <w:kern w:val="1"/>
          <w:sz w:val="20"/>
          <w:szCs w:val="20"/>
          <w:lang w:eastAsia="hi-IN" w:bidi="hi-IN"/>
        </w:rPr>
        <w:t xml:space="preserve"> pkt. za wykazanie doświadczenia polegającego na wykonaniu </w:t>
      </w:r>
      <w:r>
        <w:rPr>
          <w:rFonts w:ascii="Tahoma" w:eastAsia="Arial Unicode MS" w:hAnsi="Tahoma" w:cs="Tahoma"/>
          <w:kern w:val="1"/>
          <w:sz w:val="20"/>
          <w:szCs w:val="20"/>
          <w:lang w:eastAsia="hi-IN" w:bidi="hi-IN"/>
        </w:rPr>
        <w:t>2</w:t>
      </w:r>
      <w:r w:rsidRPr="000E0E00">
        <w:rPr>
          <w:rFonts w:ascii="Tahoma" w:eastAsia="Arial Unicode MS" w:hAnsi="Tahoma" w:cs="Tahoma"/>
          <w:kern w:val="1"/>
          <w:sz w:val="20"/>
          <w:szCs w:val="20"/>
          <w:lang w:eastAsia="hi-IN" w:bidi="hi-IN"/>
        </w:rPr>
        <w:t xml:space="preserve"> projektów dotyczących obiektów służby zdrowia w okresie ostatnich 5 lat przed dniem składania ofert, </w:t>
      </w:r>
    </w:p>
    <w:p w14:paraId="23E2B86E" w14:textId="097F509B" w:rsidR="000E0E00" w:rsidRDefault="000E0E00" w:rsidP="000E0E00">
      <w:pPr>
        <w:pStyle w:val="Akapitzlist"/>
        <w:widowControl w:val="0"/>
        <w:suppressAutoHyphens/>
        <w:spacing w:after="0" w:line="240" w:lineRule="auto"/>
        <w:ind w:left="284"/>
        <w:jc w:val="both"/>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1</w:t>
      </w:r>
      <w:r w:rsidRPr="000E0E00">
        <w:rPr>
          <w:rFonts w:ascii="Tahoma" w:eastAsia="Arial Unicode MS" w:hAnsi="Tahoma" w:cs="Tahoma"/>
          <w:kern w:val="1"/>
          <w:sz w:val="20"/>
          <w:szCs w:val="20"/>
          <w:lang w:eastAsia="hi-IN" w:bidi="hi-IN"/>
        </w:rPr>
        <w:t xml:space="preserve"> pkt. za wykazanie doświadczenia polegającego na wykonaniu </w:t>
      </w:r>
      <w:r>
        <w:rPr>
          <w:rFonts w:ascii="Tahoma" w:eastAsia="Arial Unicode MS" w:hAnsi="Tahoma" w:cs="Tahoma"/>
          <w:kern w:val="1"/>
          <w:sz w:val="20"/>
          <w:szCs w:val="20"/>
          <w:lang w:eastAsia="hi-IN" w:bidi="hi-IN"/>
        </w:rPr>
        <w:t>1</w:t>
      </w:r>
      <w:r w:rsidRPr="000E0E00">
        <w:rPr>
          <w:rFonts w:ascii="Tahoma" w:eastAsia="Arial Unicode MS" w:hAnsi="Tahoma" w:cs="Tahoma"/>
          <w:kern w:val="1"/>
          <w:sz w:val="20"/>
          <w:szCs w:val="20"/>
          <w:lang w:eastAsia="hi-IN" w:bidi="hi-IN"/>
        </w:rPr>
        <w:t xml:space="preserve"> projektów dotyczących obiektów </w:t>
      </w:r>
      <w:r w:rsidRPr="000E0E00">
        <w:rPr>
          <w:rFonts w:ascii="Tahoma" w:eastAsia="Arial Unicode MS" w:hAnsi="Tahoma" w:cs="Tahoma"/>
          <w:kern w:val="1"/>
          <w:sz w:val="20"/>
          <w:szCs w:val="20"/>
          <w:lang w:eastAsia="hi-IN" w:bidi="hi-IN"/>
        </w:rPr>
        <w:lastRenderedPageBreak/>
        <w:t xml:space="preserve">służby zdrowia w okresie ostatnich 5 lat przed dniem składania ofert, </w:t>
      </w:r>
    </w:p>
    <w:p w14:paraId="1C9EC7B9" w14:textId="77777777" w:rsidR="003925FD" w:rsidRDefault="003925FD" w:rsidP="003925FD">
      <w:pPr>
        <w:pStyle w:val="Akapitzlist"/>
        <w:widowControl w:val="0"/>
        <w:numPr>
          <w:ilvl w:val="0"/>
          <w:numId w:val="8"/>
        </w:numPr>
        <w:tabs>
          <w:tab w:val="left" w:pos="4680"/>
        </w:tabs>
        <w:suppressAutoHyphens/>
        <w:spacing w:after="0" w:line="100" w:lineRule="atLeast"/>
        <w:ind w:left="284" w:right="55"/>
        <w:jc w:val="both"/>
        <w:outlineLvl w:val="6"/>
        <w:rPr>
          <w:rFonts w:ascii="Tahoma" w:eastAsia="Arial Unicode MS" w:hAnsi="Tahoma" w:cs="Tahoma"/>
          <w:bCs/>
          <w:kern w:val="1"/>
          <w:sz w:val="20"/>
          <w:szCs w:val="20"/>
          <w:lang w:eastAsia="hi-IN" w:bidi="hi-IN"/>
        </w:rPr>
      </w:pPr>
      <w:r w:rsidRPr="000E0E00">
        <w:rPr>
          <w:rFonts w:ascii="Tahoma" w:eastAsia="Arial Unicode MS" w:hAnsi="Tahoma" w:cs="Tahoma"/>
          <w:bCs/>
          <w:kern w:val="1"/>
          <w:sz w:val="20"/>
          <w:szCs w:val="20"/>
          <w:lang w:eastAsia="hi-IN" w:bidi="hi-IN"/>
        </w:rPr>
        <w:t>Za ofertę najkorzystniejszą zostanie uznana oferta zawierająca najkorzystniejszy bilans punktów we</w:t>
      </w:r>
      <w:r>
        <w:rPr>
          <w:rFonts w:ascii="Tahoma" w:eastAsia="Arial Unicode MS" w:hAnsi="Tahoma" w:cs="Tahoma"/>
          <w:bCs/>
          <w:kern w:val="1"/>
          <w:sz w:val="20"/>
          <w:szCs w:val="20"/>
          <w:lang w:eastAsia="hi-IN" w:bidi="hi-IN"/>
        </w:rPr>
        <w:t xml:space="preserve"> wszystkich</w:t>
      </w:r>
      <w:r w:rsidRPr="007D2B0B">
        <w:rPr>
          <w:rFonts w:ascii="Tahoma" w:eastAsia="Arial Unicode MS" w:hAnsi="Tahoma" w:cs="Tahoma"/>
          <w:bCs/>
          <w:kern w:val="1"/>
          <w:sz w:val="20"/>
          <w:szCs w:val="20"/>
          <w:lang w:eastAsia="hi-IN" w:bidi="hi-IN"/>
        </w:rPr>
        <w:t xml:space="preserve"> kryteriach</w:t>
      </w:r>
      <w:r>
        <w:rPr>
          <w:rFonts w:ascii="Tahoma" w:eastAsia="Arial Unicode MS" w:hAnsi="Tahoma" w:cs="Tahoma"/>
          <w:bCs/>
          <w:kern w:val="1"/>
          <w:sz w:val="20"/>
          <w:szCs w:val="20"/>
          <w:lang w:eastAsia="hi-IN" w:bidi="hi-IN"/>
        </w:rPr>
        <w:t>.</w:t>
      </w:r>
    </w:p>
    <w:p w14:paraId="1260B297" w14:textId="77777777" w:rsidR="003925FD" w:rsidRPr="007D2B0B" w:rsidRDefault="003925FD" w:rsidP="003925FD">
      <w:pPr>
        <w:pStyle w:val="Akapitzlist"/>
        <w:numPr>
          <w:ilvl w:val="0"/>
          <w:numId w:val="8"/>
        </w:numPr>
        <w:ind w:left="284"/>
        <w:jc w:val="both"/>
        <w:rPr>
          <w:rFonts w:ascii="Tahoma" w:eastAsia="Arial Unicode MS" w:hAnsi="Tahoma" w:cs="Tahoma"/>
          <w:bCs/>
          <w:kern w:val="1"/>
          <w:sz w:val="20"/>
          <w:szCs w:val="20"/>
          <w:lang w:eastAsia="hi-IN" w:bidi="hi-IN"/>
        </w:rPr>
      </w:pPr>
      <w:r w:rsidRPr="007D2B0B">
        <w:rPr>
          <w:rFonts w:ascii="Tahoma" w:eastAsia="Arial Unicode MS" w:hAnsi="Tahoma" w:cs="Tahoma"/>
          <w:bCs/>
          <w:kern w:val="1"/>
          <w:sz w:val="20"/>
          <w:szCs w:val="20"/>
          <w:lang w:eastAsia="hi-IN" w:bidi="hi-IN"/>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61FCFE2F" w14:textId="77777777" w:rsidR="0006163A" w:rsidRPr="0006163A" w:rsidRDefault="003925FD" w:rsidP="0006163A">
      <w:pPr>
        <w:pStyle w:val="Akapitzlist"/>
        <w:numPr>
          <w:ilvl w:val="0"/>
          <w:numId w:val="8"/>
        </w:numPr>
        <w:ind w:left="284"/>
        <w:jc w:val="both"/>
        <w:rPr>
          <w:rFonts w:ascii="Tahoma" w:eastAsia="Arial Unicode MS" w:hAnsi="Tahoma" w:cs="Tahoma"/>
          <w:bCs/>
          <w:kern w:val="1"/>
          <w:sz w:val="18"/>
          <w:szCs w:val="18"/>
          <w:lang w:eastAsia="hi-IN" w:bidi="hi-IN"/>
        </w:rPr>
      </w:pPr>
      <w:r w:rsidRPr="0006163A">
        <w:rPr>
          <w:rFonts w:ascii="Tahoma" w:eastAsia="Arial Unicode MS" w:hAnsi="Tahoma" w:cs="Tahoma"/>
          <w:bCs/>
          <w:kern w:val="1"/>
          <w:sz w:val="18"/>
          <w:szCs w:val="18"/>
          <w:lang w:eastAsia="hi-IN" w:bidi="hi-IN"/>
        </w:rPr>
        <w:t>Zamawiający udzieli zamówienia Wykonawcy, którego oferta odpowiadać będzie wszystkim wymaganiom przedstawionym w ustawie PZP, oraz w SIWZ i zostanie oceniona jako najkorzystniejsza w oparciu o podane kryteria wyboru.</w:t>
      </w:r>
    </w:p>
    <w:p w14:paraId="1A9C7F0E" w14:textId="2F683744" w:rsidR="0006163A" w:rsidRPr="0006163A" w:rsidRDefault="0006163A" w:rsidP="0006163A">
      <w:pPr>
        <w:pStyle w:val="Akapitzlist"/>
        <w:numPr>
          <w:ilvl w:val="0"/>
          <w:numId w:val="8"/>
        </w:numPr>
        <w:ind w:left="284"/>
        <w:jc w:val="both"/>
        <w:rPr>
          <w:rFonts w:ascii="Tahoma" w:eastAsia="Arial Unicode MS" w:hAnsi="Tahoma" w:cs="Tahoma"/>
          <w:bCs/>
          <w:kern w:val="1"/>
          <w:sz w:val="18"/>
          <w:szCs w:val="18"/>
          <w:lang w:eastAsia="hi-IN" w:bidi="hi-IN"/>
        </w:rPr>
      </w:pPr>
      <w:r w:rsidRPr="0006163A">
        <w:rPr>
          <w:rFonts w:ascii="Tahoma" w:eastAsia="Calibri" w:hAnsi="Tahoma" w:cs="Tahoma"/>
          <w:sz w:val="18"/>
          <w:szCs w:val="18"/>
        </w:rPr>
        <w:t xml:space="preserve">Zamawiający w niniejszym postępowaniu przetargowym przy ocenie ofert </w:t>
      </w:r>
      <w:r w:rsidR="00CD77FF" w:rsidRPr="00CD77FF">
        <w:rPr>
          <w:rFonts w:ascii="Tahoma" w:eastAsia="Calibri" w:hAnsi="Tahoma" w:cs="Tahoma"/>
          <w:b/>
          <w:sz w:val="18"/>
          <w:szCs w:val="18"/>
        </w:rPr>
        <w:t>nie</w:t>
      </w:r>
      <w:r w:rsidR="00CD77FF">
        <w:rPr>
          <w:rFonts w:ascii="Tahoma" w:eastAsia="Calibri" w:hAnsi="Tahoma" w:cs="Tahoma"/>
          <w:sz w:val="18"/>
          <w:szCs w:val="18"/>
        </w:rPr>
        <w:t xml:space="preserve"> </w:t>
      </w:r>
      <w:r w:rsidRPr="0006163A">
        <w:rPr>
          <w:rFonts w:ascii="Tahoma" w:eastAsia="Calibri" w:hAnsi="Tahoma" w:cs="Tahoma"/>
          <w:sz w:val="18"/>
          <w:szCs w:val="18"/>
        </w:rPr>
        <w:t xml:space="preserve">będzie stosował procedurę określoną w art. 24aa UPZP. </w:t>
      </w:r>
    </w:p>
    <w:p w14:paraId="573DD7B6" w14:textId="77777777" w:rsidR="003925FD" w:rsidRPr="0006163A" w:rsidRDefault="003925FD" w:rsidP="003925FD">
      <w:pPr>
        <w:ind w:left="-76"/>
        <w:jc w:val="both"/>
        <w:rPr>
          <w:rFonts w:ascii="Tahoma" w:eastAsia="Arial Unicode MS" w:hAnsi="Tahoma" w:cs="Tahoma"/>
          <w:bCs/>
          <w:kern w:val="1"/>
          <w:sz w:val="18"/>
          <w:szCs w:val="18"/>
          <w:lang w:eastAsia="hi-IN" w:bidi="hi-IN"/>
        </w:rPr>
      </w:pPr>
    </w:p>
    <w:p w14:paraId="7A893C3A" w14:textId="77777777" w:rsidR="003925FD" w:rsidRPr="0006163A" w:rsidRDefault="003925FD" w:rsidP="003925FD">
      <w:pPr>
        <w:pStyle w:val="Akapitzlist"/>
        <w:widowControl w:val="0"/>
        <w:numPr>
          <w:ilvl w:val="0"/>
          <w:numId w:val="10"/>
        </w:numPr>
        <w:suppressAutoHyphens/>
        <w:spacing w:before="240" w:after="60" w:line="240" w:lineRule="auto"/>
        <w:jc w:val="both"/>
        <w:outlineLvl w:val="6"/>
        <w:rPr>
          <w:rFonts w:ascii="Tahoma" w:eastAsia="Arial Unicode MS" w:hAnsi="Tahoma" w:cs="Tahoma"/>
          <w:b/>
          <w:bCs/>
          <w:kern w:val="1"/>
          <w:sz w:val="18"/>
          <w:szCs w:val="18"/>
          <w:lang w:eastAsia="hi-IN" w:bidi="hi-IN"/>
        </w:rPr>
      </w:pPr>
      <w:r w:rsidRPr="0006163A">
        <w:rPr>
          <w:rFonts w:ascii="Tahoma" w:eastAsia="Arial Unicode MS" w:hAnsi="Tahoma" w:cs="Tahoma"/>
          <w:b/>
          <w:bCs/>
          <w:kern w:val="1"/>
          <w:sz w:val="18"/>
          <w:szCs w:val="18"/>
          <w:lang w:eastAsia="hi-IN" w:bidi="hi-IN"/>
        </w:rPr>
        <w:t>INFORMACJE O FORMALNOŚCIACH, JAKIE POWINNY ZOSTAĆ DOPEŁNIONE PO WYBORZE OFERTY W CELU ZAWARCIA UMOWY W SPRAWIE ZAMÓWIENIA PUBLICZNEGO</w:t>
      </w:r>
    </w:p>
    <w:p w14:paraId="7DD87879" w14:textId="77777777"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06163A">
        <w:rPr>
          <w:rFonts w:ascii="Tahoma" w:eastAsia="Arial Unicode MS" w:hAnsi="Tahoma" w:cs="Tahoma"/>
          <w:kern w:val="1"/>
          <w:sz w:val="18"/>
          <w:szCs w:val="18"/>
          <w:lang w:eastAsia="hi-IN" w:bidi="hi-IN"/>
        </w:rPr>
        <w:t>Osoby reprezentujące Wykonawcę przy podpisywaniu umowy powinny posiadać ze sobą dokumenty</w:t>
      </w:r>
      <w:r w:rsidRPr="00E92A0F">
        <w:rPr>
          <w:rFonts w:ascii="Tahoma" w:eastAsia="Arial Unicode MS" w:hAnsi="Tahoma" w:cs="Tahoma"/>
          <w:kern w:val="1"/>
          <w:sz w:val="20"/>
          <w:szCs w:val="20"/>
          <w:lang w:eastAsia="hi-IN" w:bidi="hi-IN"/>
        </w:rPr>
        <w:t xml:space="preserve"> potwierdzające ich umocowanie do podpisania umowy, o ile umocowanie to nie będzie wynikać z dokumentów załączonych do oferty.</w:t>
      </w:r>
    </w:p>
    <w:p w14:paraId="7492C073" w14:textId="77777777" w:rsidR="003925FD" w:rsidRPr="00E92A0F" w:rsidRDefault="003925FD" w:rsidP="003925FD">
      <w:pPr>
        <w:widowControl w:val="0"/>
        <w:numPr>
          <w:ilvl w:val="0"/>
          <w:numId w:val="1"/>
        </w:numPr>
        <w:suppressAutoHyphens/>
        <w:spacing w:after="0" w:line="240" w:lineRule="auto"/>
        <w:ind w:left="426" w:hanging="426"/>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CEDFDC7" w14:textId="77777777" w:rsidR="003925FD" w:rsidRPr="00E92A0F" w:rsidRDefault="003925FD" w:rsidP="003925FD">
      <w:pPr>
        <w:widowControl w:val="0"/>
        <w:numPr>
          <w:ilvl w:val="0"/>
          <w:numId w:val="1"/>
        </w:numPr>
        <w:suppressAutoHyphens/>
        <w:spacing w:after="0" w:line="240" w:lineRule="auto"/>
        <w:jc w:val="both"/>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Zawarcie umowy nastąpi wg wzoru Zamawiającego.</w:t>
      </w:r>
    </w:p>
    <w:p w14:paraId="112D9AD4" w14:textId="77777777" w:rsidR="003925FD" w:rsidRDefault="003925FD" w:rsidP="003925FD">
      <w:pPr>
        <w:widowControl w:val="0"/>
        <w:numPr>
          <w:ilvl w:val="0"/>
          <w:numId w:val="1"/>
        </w:numPr>
        <w:suppressAutoHyphens/>
        <w:spacing w:after="0" w:line="240" w:lineRule="auto"/>
        <w:jc w:val="both"/>
        <w:rPr>
          <w:rFonts w:ascii="Tahoma" w:eastAsia="Arial Unicode MS" w:hAnsi="Tahoma" w:cs="Tahoma"/>
          <w:bCs/>
          <w:kern w:val="1"/>
          <w:sz w:val="20"/>
          <w:szCs w:val="20"/>
          <w:lang w:eastAsia="hi-IN" w:bidi="hi-IN"/>
        </w:rPr>
      </w:pPr>
      <w:r w:rsidRPr="00E92A0F">
        <w:rPr>
          <w:rFonts w:ascii="Tahoma" w:eastAsia="Arial Unicode MS" w:hAnsi="Tahoma" w:cs="Tahoma"/>
          <w:kern w:val="1"/>
          <w:sz w:val="20"/>
          <w:szCs w:val="20"/>
          <w:lang w:eastAsia="hi-IN" w:bidi="hi-IN"/>
        </w:rPr>
        <w:t>Postanowienia ustalone we wzorze umowy nie podlegają negocjacjom.</w:t>
      </w:r>
      <w:r w:rsidRPr="00B1426E">
        <w:rPr>
          <w:rFonts w:ascii="Tahoma" w:eastAsia="Arial Unicode MS" w:hAnsi="Tahoma" w:cs="Tahoma"/>
          <w:bCs/>
          <w:kern w:val="1"/>
          <w:sz w:val="20"/>
          <w:szCs w:val="20"/>
          <w:lang w:eastAsia="hi-IN" w:bidi="hi-IN"/>
        </w:rPr>
        <w:t xml:space="preserve"> </w:t>
      </w:r>
    </w:p>
    <w:p w14:paraId="1D998132" w14:textId="77777777" w:rsidR="003925FD"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14:paraId="24FE2E43" w14:textId="77777777" w:rsidR="003925FD" w:rsidRPr="00B1426E" w:rsidRDefault="003925FD" w:rsidP="003925FD">
      <w:pPr>
        <w:widowControl w:val="0"/>
        <w:suppressAutoHyphens/>
        <w:spacing w:after="0" w:line="240" w:lineRule="auto"/>
        <w:jc w:val="both"/>
        <w:rPr>
          <w:rFonts w:ascii="Tahoma" w:eastAsia="Arial Unicode MS" w:hAnsi="Tahoma" w:cs="Tahoma"/>
          <w:bCs/>
          <w:kern w:val="1"/>
          <w:sz w:val="20"/>
          <w:szCs w:val="20"/>
          <w:lang w:eastAsia="hi-IN" w:bidi="hi-IN"/>
        </w:rPr>
      </w:pPr>
    </w:p>
    <w:p w14:paraId="464184AD" w14:textId="77777777" w:rsidR="003925FD" w:rsidRPr="00E92A0F" w:rsidRDefault="003925FD" w:rsidP="003925FD">
      <w:pPr>
        <w:pStyle w:val="Akapitzlist"/>
        <w:widowControl w:val="0"/>
        <w:numPr>
          <w:ilvl w:val="0"/>
          <w:numId w:val="10"/>
        </w:numPr>
        <w:suppressAutoHyphens/>
        <w:spacing w:after="0" w:line="240" w:lineRule="auto"/>
        <w:jc w:val="both"/>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WYMAGANIA DOTYCZĄCE ZABEZPIECZENIA NALEŻYTEGO WYKONANIA UMOWY</w:t>
      </w:r>
    </w:p>
    <w:p w14:paraId="5A8BAD7F" w14:textId="77777777" w:rsidR="003925FD" w:rsidRPr="00E92A0F" w:rsidRDefault="003925FD" w:rsidP="003925FD">
      <w:pPr>
        <w:widowControl w:val="0"/>
        <w:numPr>
          <w:ilvl w:val="6"/>
          <w:numId w:val="0"/>
        </w:numPr>
        <w:suppressAutoHyphens/>
        <w:spacing w:after="0" w:line="240" w:lineRule="auto"/>
        <w:ind w:left="426" w:hanging="426"/>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1. Wykonawca, którego oferta zostanie wybrana, zobowiązany będzie do wniesienia zabezpieczenia należytego wykonania umowy najpóźniej w dniu jej zawarcia, w wysokości</w:t>
      </w:r>
      <w:r>
        <w:rPr>
          <w:rFonts w:ascii="Tahoma" w:eastAsia="Arial Unicode MS" w:hAnsi="Tahoma" w:cs="Tahoma"/>
          <w:kern w:val="1"/>
          <w:sz w:val="20"/>
          <w:szCs w:val="20"/>
          <w:lang w:eastAsia="hi-IN" w:bidi="hi-IN"/>
        </w:rPr>
        <w:t xml:space="preserve"> 6</w:t>
      </w:r>
      <w:r w:rsidRPr="00E92A0F">
        <w:rPr>
          <w:rFonts w:ascii="Tahoma" w:eastAsia="Arial Unicode MS" w:hAnsi="Tahoma" w:cs="Tahoma"/>
          <w:kern w:val="1"/>
          <w:sz w:val="20"/>
          <w:szCs w:val="20"/>
          <w:lang w:eastAsia="hi-IN" w:bidi="hi-IN"/>
        </w:rPr>
        <w:t xml:space="preserve"> % ceny całkowitej brutto podanej w ofercie.</w:t>
      </w:r>
    </w:p>
    <w:p w14:paraId="3B8BDA5F" w14:textId="77777777"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2. Zabezpieczenie może być wnoszone według wyboru Wykonawcy w jednej lub w kilku następujących formach:</w:t>
      </w:r>
    </w:p>
    <w:p w14:paraId="7F45444D" w14:textId="77777777"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pieniądzu;</w:t>
      </w:r>
    </w:p>
    <w:p w14:paraId="1F5A3D5A" w14:textId="77777777"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bankowych lub poręczeniach spółdzielczej kasy oszczędnościowo-kredytowej, z</w:t>
      </w:r>
      <w:r>
        <w:rPr>
          <w:rFonts w:ascii="Tahoma" w:eastAsia="Arial Unicode MS" w:hAnsi="Tahoma" w:cs="Tahoma"/>
          <w:kern w:val="1"/>
          <w:sz w:val="20"/>
          <w:szCs w:val="20"/>
          <w:lang w:eastAsia="hi-IN" w:bidi="hi-IN"/>
        </w:rPr>
        <w:t> </w:t>
      </w:r>
      <w:r w:rsidRPr="00E92A0F">
        <w:rPr>
          <w:rFonts w:ascii="Tahoma" w:eastAsia="Arial Unicode MS" w:hAnsi="Tahoma" w:cs="Tahoma"/>
          <w:kern w:val="1"/>
          <w:sz w:val="20"/>
          <w:szCs w:val="20"/>
          <w:lang w:eastAsia="hi-IN" w:bidi="hi-IN"/>
        </w:rPr>
        <w:t>tym że zobowiązanie kasy jest zawsze zobowiązaniem pieniężnym;</w:t>
      </w:r>
    </w:p>
    <w:p w14:paraId="63F07771" w14:textId="77777777"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bankowych;</w:t>
      </w:r>
    </w:p>
    <w:p w14:paraId="1B230A69" w14:textId="77777777"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gwarancjach ubezpieczeniowych;</w:t>
      </w:r>
    </w:p>
    <w:p w14:paraId="2A532840" w14:textId="77777777" w:rsidR="003925FD" w:rsidRPr="00E92A0F" w:rsidRDefault="003925FD" w:rsidP="003925FD">
      <w:pPr>
        <w:pStyle w:val="Akapitzlist"/>
        <w:widowControl w:val="0"/>
        <w:numPr>
          <w:ilvl w:val="1"/>
          <w:numId w:val="13"/>
        </w:numPr>
        <w:suppressAutoHyphens/>
        <w:spacing w:after="0" w:line="240" w:lineRule="auto"/>
        <w:ind w:left="567"/>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poręczeniach udzielanych przez podmioty, o których mowa w art. 6b ust. 5 pkt 2 ustawy z dnia 9 listopada 2000 r. o utworzeniu Polskiej Agencji Rozwoju Przedsiębiorczości (Dz. U. z 2016 r., poz. 359).</w:t>
      </w:r>
    </w:p>
    <w:p w14:paraId="533BEB60" w14:textId="77777777"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3. </w:t>
      </w:r>
      <w:r w:rsidRPr="00E92A0F">
        <w:rPr>
          <w:rFonts w:ascii="Tahoma" w:eastAsia="Arial Unicode MS" w:hAnsi="Tahoma" w:cs="Tahoma"/>
          <w:kern w:val="1"/>
          <w:sz w:val="20"/>
          <w:szCs w:val="20"/>
          <w:lang w:eastAsia="hi-IN" w:bidi="hi-IN"/>
        </w:rPr>
        <w:t>Zamawiający nie wyraża /wyraża zgody na wniesienie zabezpieczenia w formach określonych art. 148 ust. 2 ustawy PZP.</w:t>
      </w:r>
    </w:p>
    <w:p w14:paraId="3CC1B0B2" w14:textId="77777777" w:rsidR="003925FD" w:rsidRPr="00E92A0F" w:rsidRDefault="003925FD" w:rsidP="003925FD">
      <w:pPr>
        <w:widowControl w:val="0"/>
        <w:suppressAutoHyphens/>
        <w:spacing w:after="0" w:line="240" w:lineRule="auto"/>
        <w:ind w:left="284" w:hanging="284"/>
        <w:jc w:val="both"/>
        <w:outlineLvl w:val="6"/>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E92A0F">
        <w:rPr>
          <w:rFonts w:ascii="Tahoma" w:eastAsia="Arial Unicode MS" w:hAnsi="Tahoma" w:cs="Tahoma"/>
          <w:kern w:val="1"/>
          <w:sz w:val="20"/>
          <w:szCs w:val="20"/>
          <w:lang w:eastAsia="hi-IN" w:bidi="hi-IN"/>
        </w:rPr>
        <w:t>W przypadku wniesienia zabezpieczenia w formie pieniężnej Zamawiający przechowa je na oprocentowanym rachunku bankowym.</w:t>
      </w:r>
    </w:p>
    <w:p w14:paraId="6DA468F0" w14:textId="77777777" w:rsidR="003925FD" w:rsidRPr="00E92A0F" w:rsidRDefault="003925FD" w:rsidP="003925FD">
      <w:pPr>
        <w:pStyle w:val="Akapitzlist"/>
        <w:widowControl w:val="0"/>
        <w:numPr>
          <w:ilvl w:val="0"/>
          <w:numId w:val="1"/>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75ABBF1" w14:textId="77777777" w:rsidR="003925FD" w:rsidRPr="00E92A0F" w:rsidRDefault="003925FD" w:rsidP="003925FD">
      <w:pPr>
        <w:widowControl w:val="0"/>
        <w:numPr>
          <w:ilvl w:val="6"/>
          <w:numId w:val="0"/>
        </w:numPr>
        <w:suppressAutoHyphens/>
        <w:spacing w:after="0" w:line="240" w:lineRule="auto"/>
        <w:ind w:left="284" w:hanging="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6. W przypadku, gdy zabezpieczenie, będzie wnoszone w formie innej niż pieniądz, Zamawiający </w:t>
      </w:r>
      <w:r w:rsidRPr="00E92A0F">
        <w:rPr>
          <w:rFonts w:ascii="Tahoma" w:eastAsia="Arial Unicode MS" w:hAnsi="Tahoma" w:cs="Tahoma"/>
          <w:kern w:val="1"/>
          <w:sz w:val="20"/>
          <w:szCs w:val="20"/>
          <w:lang w:eastAsia="hi-IN" w:bidi="hi-IN"/>
        </w:rPr>
        <w:lastRenderedPageBreak/>
        <w:t>zastrzega sobie prawo do akceptacji projektu ww. dokumentu.</w:t>
      </w:r>
    </w:p>
    <w:p w14:paraId="4EE8F706" w14:textId="77777777" w:rsidR="003925FD" w:rsidRPr="00B1426E" w:rsidRDefault="003925FD" w:rsidP="003925FD">
      <w:pPr>
        <w:widowControl w:val="0"/>
        <w:numPr>
          <w:ilvl w:val="6"/>
          <w:numId w:val="0"/>
        </w:numPr>
        <w:suppressAutoHyphens/>
        <w:spacing w:after="0" w:line="240" w:lineRule="auto"/>
        <w:ind w:left="284"/>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7.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14:paraId="5A597F4A" w14:textId="77777777" w:rsidR="003925FD" w:rsidRDefault="003925FD" w:rsidP="003925FD">
      <w:pPr>
        <w:widowControl w:val="0"/>
        <w:numPr>
          <w:ilvl w:val="6"/>
          <w:numId w:val="0"/>
        </w:numPr>
        <w:suppressAutoHyphens/>
        <w:spacing w:after="0" w:line="240" w:lineRule="auto"/>
        <w:jc w:val="both"/>
        <w:outlineLvl w:val="6"/>
        <w:rPr>
          <w:rFonts w:ascii="Tahoma" w:eastAsia="Arial Unicode MS" w:hAnsi="Tahoma" w:cs="Tahoma"/>
          <w:b/>
          <w:kern w:val="1"/>
          <w:sz w:val="20"/>
          <w:szCs w:val="20"/>
          <w:lang w:eastAsia="hi-IN" w:bidi="hi-IN"/>
        </w:rPr>
      </w:pPr>
    </w:p>
    <w:p w14:paraId="3675191E" w14:textId="77777777" w:rsidR="003925FD"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5516891" w14:textId="77777777" w:rsidR="003925FD"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r w:rsidRPr="00E92A0F">
        <w:rPr>
          <w:rFonts w:ascii="Tahoma" w:eastAsia="Arial Unicode MS" w:hAnsi="Tahoma" w:cs="Tahoma"/>
          <w:kern w:val="1"/>
          <w:sz w:val="20"/>
          <w:szCs w:val="20"/>
          <w:lang w:eastAsia="hi-IN" w:bidi="hi-IN"/>
        </w:rPr>
        <w:t xml:space="preserve">Wzór umowy, stanowi </w:t>
      </w:r>
      <w:r w:rsidRPr="00E92A0F">
        <w:rPr>
          <w:rFonts w:ascii="Tahoma" w:eastAsia="Arial Unicode MS" w:hAnsi="Tahoma" w:cs="Tahoma"/>
          <w:bCs/>
          <w:kern w:val="1"/>
          <w:sz w:val="20"/>
          <w:szCs w:val="20"/>
          <w:lang w:eastAsia="hi-IN" w:bidi="hi-IN"/>
        </w:rPr>
        <w:t xml:space="preserve">Załącznik nr </w:t>
      </w:r>
      <w:r>
        <w:rPr>
          <w:rFonts w:ascii="Tahoma" w:eastAsia="Arial Unicode MS" w:hAnsi="Tahoma" w:cs="Tahoma"/>
          <w:bCs/>
          <w:kern w:val="1"/>
          <w:sz w:val="20"/>
          <w:szCs w:val="20"/>
          <w:lang w:eastAsia="hi-IN" w:bidi="hi-IN"/>
        </w:rPr>
        <w:t>2</w:t>
      </w:r>
      <w:r w:rsidRPr="00E92A0F">
        <w:rPr>
          <w:rFonts w:ascii="Tahoma" w:eastAsia="Arial Unicode MS" w:hAnsi="Tahoma" w:cs="Tahoma"/>
          <w:bCs/>
          <w:kern w:val="1"/>
          <w:sz w:val="20"/>
          <w:szCs w:val="20"/>
          <w:lang w:eastAsia="hi-IN" w:bidi="hi-IN"/>
        </w:rPr>
        <w:t xml:space="preserve"> </w:t>
      </w:r>
      <w:r w:rsidRPr="00E92A0F">
        <w:rPr>
          <w:rFonts w:ascii="Tahoma" w:eastAsia="Arial Unicode MS" w:hAnsi="Tahoma" w:cs="Tahoma"/>
          <w:kern w:val="1"/>
          <w:sz w:val="20"/>
          <w:szCs w:val="20"/>
          <w:lang w:eastAsia="hi-IN" w:bidi="hi-IN"/>
        </w:rPr>
        <w:t>do SIWZ.</w:t>
      </w:r>
    </w:p>
    <w:p w14:paraId="5F256641" w14:textId="77777777" w:rsidR="003925FD" w:rsidRPr="00E92A0F" w:rsidRDefault="003925FD" w:rsidP="003925FD">
      <w:pPr>
        <w:widowControl w:val="0"/>
        <w:suppressAutoHyphens/>
        <w:spacing w:after="0" w:line="240" w:lineRule="auto"/>
        <w:jc w:val="both"/>
        <w:outlineLvl w:val="6"/>
        <w:rPr>
          <w:rFonts w:ascii="Tahoma" w:eastAsia="Arial Unicode MS" w:hAnsi="Tahoma" w:cs="Tahoma"/>
          <w:kern w:val="1"/>
          <w:sz w:val="20"/>
          <w:szCs w:val="20"/>
          <w:lang w:eastAsia="hi-IN" w:bidi="hi-IN"/>
        </w:rPr>
      </w:pPr>
    </w:p>
    <w:p w14:paraId="38D0B4D0" w14:textId="77777777" w:rsidR="003925FD" w:rsidRPr="00E92A0F" w:rsidRDefault="003925FD" w:rsidP="003925FD">
      <w:pPr>
        <w:pStyle w:val="Akapitzlist"/>
        <w:widowControl w:val="0"/>
        <w:numPr>
          <w:ilvl w:val="0"/>
          <w:numId w:val="10"/>
        </w:numPr>
        <w:suppressAutoHyphens/>
        <w:spacing w:after="0" w:line="240" w:lineRule="auto"/>
        <w:jc w:val="both"/>
        <w:outlineLvl w:val="6"/>
        <w:rPr>
          <w:rFonts w:ascii="Tahoma" w:eastAsia="Arial Unicode MS" w:hAnsi="Tahoma" w:cs="Tahoma"/>
          <w:b/>
          <w:kern w:val="1"/>
          <w:sz w:val="20"/>
          <w:szCs w:val="20"/>
          <w:lang w:eastAsia="hi-IN" w:bidi="hi-IN"/>
        </w:rPr>
      </w:pPr>
      <w:r w:rsidRPr="00E92A0F">
        <w:rPr>
          <w:rFonts w:ascii="Tahoma" w:eastAsia="Arial Unicode MS" w:hAnsi="Tahoma" w:cs="Tahoma"/>
          <w:b/>
          <w:kern w:val="1"/>
          <w:sz w:val="20"/>
          <w:szCs w:val="20"/>
          <w:lang w:eastAsia="hi-IN" w:bidi="hi-IN"/>
        </w:rPr>
        <w:t>POUCZENIE O ŚRODKACH OCHRONY PRAWNEJ</w:t>
      </w:r>
    </w:p>
    <w:p w14:paraId="39B56A4D" w14:textId="77777777" w:rsidR="003925FD" w:rsidRPr="00E92A0F"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14:paraId="7FBBE489" w14:textId="77777777"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 </w:t>
      </w:r>
    </w:p>
    <w:p w14:paraId="663B506E" w14:textId="77777777" w:rsidR="003925FD" w:rsidRPr="00E92A0F" w:rsidRDefault="003925FD" w:rsidP="003925FD">
      <w:pPr>
        <w:pStyle w:val="Akapitzlist"/>
        <w:widowControl w:val="0"/>
        <w:numPr>
          <w:ilvl w:val="6"/>
          <w:numId w:val="1"/>
        </w:numPr>
        <w:tabs>
          <w:tab w:val="clear" w:pos="2520"/>
          <w:tab w:val="num" w:pos="284"/>
        </w:tabs>
        <w:suppressAutoHyphens/>
        <w:spacing w:after="0" w:line="100" w:lineRule="atLeast"/>
        <w:ind w:left="284" w:hanging="284"/>
        <w:jc w:val="both"/>
        <w:rPr>
          <w:rFonts w:ascii="Tahoma" w:eastAsia="Arial Unicode MS" w:hAnsi="Tahoma" w:cs="Arial"/>
          <w:bCs/>
          <w:kern w:val="1"/>
          <w:sz w:val="20"/>
          <w:szCs w:val="20"/>
          <w:lang w:eastAsia="hi-IN" w:bidi="hi-IN"/>
        </w:rPr>
      </w:pPr>
      <w:r w:rsidRPr="00E92A0F">
        <w:rPr>
          <w:rFonts w:ascii="Tahoma" w:eastAsia="Arial Unicode MS" w:hAnsi="Tahoma" w:cs="Arial"/>
          <w:bCs/>
          <w:kern w:val="1"/>
          <w:sz w:val="20"/>
          <w:szCs w:val="20"/>
          <w:lang w:eastAsia="hi-IN" w:bidi="hi-IN"/>
        </w:rPr>
        <w:t xml:space="preserve">Środki ochrony prawnej wobec ogłoszenia o zamówieniu oraz SIWZ przysługują również organizacjom wpisanym na listę, o której mowa w art. 154 pkt 5 ustawy PZP. </w:t>
      </w:r>
    </w:p>
    <w:p w14:paraId="0C898520" w14:textId="77777777" w:rsidR="003925FD" w:rsidRDefault="003925FD" w:rsidP="003925FD">
      <w:pPr>
        <w:widowControl w:val="0"/>
        <w:suppressAutoHyphens/>
        <w:spacing w:after="0" w:line="100" w:lineRule="atLeast"/>
        <w:jc w:val="both"/>
        <w:rPr>
          <w:rFonts w:ascii="Tahoma" w:eastAsia="Arial Unicode MS" w:hAnsi="Tahoma" w:cs="Arial"/>
          <w:b/>
          <w:bCs/>
          <w:kern w:val="1"/>
          <w:sz w:val="20"/>
          <w:szCs w:val="20"/>
          <w:lang w:eastAsia="hi-IN" w:bidi="hi-IN"/>
        </w:rPr>
      </w:pPr>
    </w:p>
    <w:p w14:paraId="12C4C517" w14:textId="77777777" w:rsidR="00B650FF" w:rsidRDefault="00B650FF" w:rsidP="00B650FF">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Pr>
          <w:rFonts w:ascii="Tahoma" w:eastAsia="Arial Unicode MS" w:hAnsi="Tahoma" w:cs="Arial"/>
          <w:b/>
          <w:bCs/>
          <w:kern w:val="1"/>
          <w:sz w:val="20"/>
          <w:szCs w:val="20"/>
          <w:lang w:eastAsia="hi-IN" w:bidi="hi-IN"/>
        </w:rPr>
        <w:t>Klauzula informacyjna (RODO)</w:t>
      </w:r>
    </w:p>
    <w:p w14:paraId="21C9BA21" w14:textId="77777777" w:rsidR="00B650FF" w:rsidRDefault="00B650FF" w:rsidP="00B650FF">
      <w:pPr>
        <w:widowControl w:val="0"/>
        <w:suppressAutoHyphens/>
        <w:spacing w:after="0" w:line="100" w:lineRule="atLeast"/>
        <w:jc w:val="both"/>
        <w:rPr>
          <w:rFonts w:ascii="Tahoma" w:eastAsia="Arial Unicode MS" w:hAnsi="Tahoma" w:cs="Arial"/>
          <w:b/>
          <w:bCs/>
          <w:kern w:val="1"/>
          <w:sz w:val="20"/>
          <w:szCs w:val="20"/>
          <w:lang w:eastAsia="hi-IN" w:bidi="hi-IN"/>
        </w:rPr>
      </w:pPr>
    </w:p>
    <w:p w14:paraId="52F6555C" w14:textId="77777777" w:rsidR="00B650FF" w:rsidRPr="00B650FF" w:rsidRDefault="00B650FF" w:rsidP="00B650FF">
      <w:pPr>
        <w:suppressAutoHyphens/>
        <w:spacing w:after="0" w:line="240" w:lineRule="auto"/>
        <w:jc w:val="both"/>
        <w:rPr>
          <w:rFonts w:ascii="Tahoma" w:eastAsia="Calibri" w:hAnsi="Tahoma" w:cs="Tahoma"/>
          <w:sz w:val="20"/>
          <w:szCs w:val="20"/>
          <w:lang w:eastAsia="ar-SA"/>
        </w:rPr>
      </w:pPr>
      <w:r w:rsidRPr="00B650FF">
        <w:rPr>
          <w:rFonts w:ascii="Tahoma" w:eastAsia="Times New Roman" w:hAnsi="Tahoma" w:cs="Tahoma"/>
          <w:sz w:val="20"/>
          <w:szCs w:val="20"/>
          <w:lang w:eastAsia="pl-PL"/>
        </w:rPr>
        <w:t xml:space="preserve">Zgodnie z art. 13 ust. 1 i 2 </w:t>
      </w:r>
      <w:r w:rsidRPr="00B650FF">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w:t>
      </w:r>
      <w:r>
        <w:rPr>
          <w:rFonts w:ascii="Tahoma" w:eastAsia="Times New Roman" w:hAnsi="Tahoma" w:cs="Tahoma"/>
          <w:sz w:val="20"/>
          <w:szCs w:val="20"/>
          <w:lang w:eastAsia="ar-SA"/>
        </w:rPr>
        <w:t> </w:t>
      </w:r>
      <w:r w:rsidRPr="00B650FF">
        <w:rPr>
          <w:rFonts w:ascii="Tahoma" w:eastAsia="Times New Roman" w:hAnsi="Tahoma" w:cs="Tahoma"/>
          <w:sz w:val="20"/>
          <w:szCs w:val="20"/>
          <w:lang w:eastAsia="ar-SA"/>
        </w:rPr>
        <w:t xml:space="preserve">w sprawie swobodnego przepływu takich danych oraz uchylenia dyrektywy 95/46/WE (ogólne rozporządzenie o ochronie danych) (Dz. Urz. UE L 119 z 04.05.2016, str. 1), </w:t>
      </w:r>
      <w:r w:rsidRPr="00B650FF">
        <w:rPr>
          <w:rFonts w:ascii="Tahoma" w:eastAsia="Times New Roman" w:hAnsi="Tahoma" w:cs="Tahoma"/>
          <w:sz w:val="20"/>
          <w:szCs w:val="20"/>
          <w:lang w:eastAsia="pl-PL"/>
        </w:rPr>
        <w:t xml:space="preserve">dalej „RODO”, informuję, że: </w:t>
      </w:r>
    </w:p>
    <w:p w14:paraId="4F358E4D" w14:textId="77777777" w:rsidR="00B650FF" w:rsidRPr="00B650FF" w:rsidRDefault="00B650FF" w:rsidP="0088531B">
      <w:pPr>
        <w:numPr>
          <w:ilvl w:val="0"/>
          <w:numId w:val="58"/>
        </w:numPr>
        <w:suppressAutoHyphens/>
        <w:spacing w:after="0" w:line="240" w:lineRule="auto"/>
        <w:ind w:left="426" w:hanging="426"/>
        <w:contextualSpacing/>
        <w:jc w:val="both"/>
        <w:rPr>
          <w:rFonts w:ascii="Tahoma" w:eastAsia="Cambria" w:hAnsi="Tahoma" w:cs="Tahoma"/>
          <w:sz w:val="20"/>
          <w:szCs w:val="20"/>
          <w:lang w:val="x-none" w:eastAsia="pl-PL"/>
        </w:rPr>
      </w:pPr>
      <w:r w:rsidRPr="00B650FF">
        <w:rPr>
          <w:rFonts w:ascii="Tahoma" w:eastAsia="Times New Roman" w:hAnsi="Tahoma" w:cs="Tahoma"/>
          <w:sz w:val="20"/>
          <w:szCs w:val="20"/>
          <w:lang w:val="x-none" w:eastAsia="pl-PL"/>
        </w:rPr>
        <w:t xml:space="preserve">administratorem </w:t>
      </w:r>
      <w:r w:rsidRPr="00B650FF">
        <w:rPr>
          <w:rFonts w:ascii="Tahoma" w:eastAsia="Times New Roman" w:hAnsi="Tahoma" w:cs="Tahoma"/>
          <w:sz w:val="20"/>
          <w:szCs w:val="20"/>
          <w:lang w:eastAsia="pl-PL"/>
        </w:rPr>
        <w:t xml:space="preserve">uzyskanych w niniejszym postępowaniu </w:t>
      </w:r>
      <w:r w:rsidRPr="00B650FF">
        <w:rPr>
          <w:rFonts w:ascii="Tahoma" w:eastAsia="Cambria" w:hAnsi="Tahoma" w:cs="Tahoma"/>
          <w:sz w:val="20"/>
          <w:szCs w:val="20"/>
          <w:lang w:eastAsia="pl-PL"/>
        </w:rPr>
        <w:t>d</w:t>
      </w:r>
      <w:proofErr w:type="spellStart"/>
      <w:r w:rsidRPr="00B650FF">
        <w:rPr>
          <w:rFonts w:ascii="Tahoma" w:eastAsia="Times New Roman" w:hAnsi="Tahoma" w:cs="Tahoma"/>
          <w:sz w:val="20"/>
          <w:szCs w:val="20"/>
          <w:lang w:val="x-none" w:eastAsia="pl-PL"/>
        </w:rPr>
        <w:t>anych</w:t>
      </w:r>
      <w:proofErr w:type="spellEnd"/>
      <w:r w:rsidRPr="00B650FF">
        <w:rPr>
          <w:rFonts w:ascii="Tahoma" w:eastAsia="Times New Roman" w:hAnsi="Tahoma" w:cs="Tahoma"/>
          <w:sz w:val="20"/>
          <w:szCs w:val="20"/>
          <w:lang w:val="x-none" w:eastAsia="pl-PL"/>
        </w:rPr>
        <w:t xml:space="preserve"> osobowych jest </w:t>
      </w:r>
      <w:r w:rsidRPr="00B650FF">
        <w:rPr>
          <w:rFonts w:ascii="Tahoma" w:eastAsia="Cambria" w:hAnsi="Tahoma" w:cs="Tahoma"/>
          <w:sz w:val="20"/>
          <w:szCs w:val="20"/>
          <w:lang w:val="x-none" w:eastAsia="pl-PL"/>
        </w:rPr>
        <w:t>Uniwersyteckie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40-514 Katowice, ul. Ceglana 35</w:t>
      </w:r>
      <w:r w:rsidRPr="00B650FF">
        <w:rPr>
          <w:rFonts w:ascii="Tahoma" w:eastAsia="Cambria" w:hAnsi="Tahoma" w:cs="Tahoma"/>
          <w:sz w:val="20"/>
          <w:szCs w:val="20"/>
          <w:lang w:eastAsia="pl-PL"/>
        </w:rPr>
        <w:t xml:space="preserve">, </w:t>
      </w:r>
      <w:r w:rsidRPr="00B650FF">
        <w:rPr>
          <w:rFonts w:ascii="Tahoma" w:eastAsia="Cambria" w:hAnsi="Tahoma" w:cs="Tahoma"/>
          <w:sz w:val="20"/>
          <w:szCs w:val="20"/>
          <w:lang w:val="x-none" w:eastAsia="pl-PL"/>
        </w:rPr>
        <w:t>Tel. 32 3581200   fax. 32 251-84-37 lub 32/358-14-32</w:t>
      </w:r>
      <w:r w:rsidRPr="00B650FF">
        <w:rPr>
          <w:rFonts w:ascii="Tahoma" w:eastAsia="Cambria" w:hAnsi="Tahoma" w:cs="Tahoma"/>
          <w:sz w:val="20"/>
          <w:szCs w:val="20"/>
          <w:lang w:eastAsia="pl-PL"/>
        </w:rPr>
        <w:t>, a</w:t>
      </w:r>
      <w:r w:rsidRPr="00B650FF">
        <w:rPr>
          <w:rFonts w:ascii="Tahoma" w:eastAsia="Cambria" w:hAnsi="Tahoma" w:cs="Tahoma"/>
          <w:sz w:val="20"/>
          <w:szCs w:val="20"/>
          <w:lang w:val="x-none" w:eastAsia="pl-PL"/>
        </w:rPr>
        <w:t>dres strony www: https://</w:t>
      </w:r>
      <w:hyperlink r:id="rId6" w:history="1">
        <w:r w:rsidRPr="00B650FF">
          <w:rPr>
            <w:rFonts w:ascii="Tahoma" w:eastAsia="Cambria" w:hAnsi="Tahoma" w:cs="Tahoma"/>
            <w:color w:val="0000FF"/>
            <w:sz w:val="20"/>
            <w:szCs w:val="20"/>
            <w:u w:val="single"/>
            <w:lang w:val="x-none" w:eastAsia="pl-PL"/>
          </w:rPr>
          <w:t>www.uck.katowice.pl</w:t>
        </w:r>
      </w:hyperlink>
    </w:p>
    <w:p w14:paraId="54A0FEAE" w14:textId="77777777" w:rsidR="00B650FF" w:rsidRPr="00B650FF" w:rsidRDefault="00B650FF" w:rsidP="0088531B">
      <w:pPr>
        <w:numPr>
          <w:ilvl w:val="0"/>
          <w:numId w:val="59"/>
        </w:numPr>
        <w:suppressAutoHyphens/>
        <w:autoSpaceDE w:val="0"/>
        <w:autoSpaceDN w:val="0"/>
        <w:adjustRightInd w:val="0"/>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val="x-none" w:eastAsia="pl-PL"/>
        </w:rPr>
        <w:t xml:space="preserve">inspektorem ochrony danych </w:t>
      </w:r>
      <w:r w:rsidRPr="00B650FF">
        <w:rPr>
          <w:rFonts w:ascii="Tahoma" w:eastAsia="Times New Roman" w:hAnsi="Tahoma" w:cs="Tahoma"/>
          <w:sz w:val="20"/>
          <w:szCs w:val="20"/>
          <w:lang w:eastAsia="pl-PL"/>
        </w:rPr>
        <w:t>w</w:t>
      </w:r>
      <w:r w:rsidRPr="00B650FF">
        <w:rPr>
          <w:rFonts w:ascii="Tahoma" w:eastAsia="Cambria" w:hAnsi="Tahoma" w:cs="Tahoma"/>
          <w:sz w:val="20"/>
          <w:szCs w:val="20"/>
          <w:lang w:val="x-none" w:eastAsia="pl-PL"/>
        </w:rPr>
        <w:t xml:space="preserve"> Uniwersytecki</w:t>
      </w:r>
      <w:r w:rsidRPr="00B650FF">
        <w:rPr>
          <w:rFonts w:ascii="Tahoma" w:eastAsia="Cambria" w:hAnsi="Tahoma" w:cs="Tahoma"/>
          <w:sz w:val="20"/>
          <w:szCs w:val="20"/>
          <w:lang w:eastAsia="pl-PL"/>
        </w:rPr>
        <w:t>m</w:t>
      </w:r>
      <w:r w:rsidRPr="00B650FF">
        <w:rPr>
          <w:rFonts w:ascii="Tahoma" w:eastAsia="Cambria" w:hAnsi="Tahoma" w:cs="Tahoma"/>
          <w:sz w:val="20"/>
          <w:szCs w:val="20"/>
          <w:lang w:val="x-none" w:eastAsia="pl-PL"/>
        </w:rPr>
        <w:t xml:space="preserve"> Centrum Kliniczne im. prof. K. Gibińskiego Śląskiego Uniwersytetu Medycznego w Katowicach</w:t>
      </w:r>
      <w:r w:rsidRPr="00B650FF">
        <w:rPr>
          <w:rFonts w:ascii="Tahoma" w:eastAsia="Cambria" w:hAnsi="Tahoma" w:cs="Tahoma"/>
          <w:sz w:val="20"/>
          <w:szCs w:val="20"/>
          <w:lang w:eastAsia="pl-PL"/>
        </w:rPr>
        <w:t xml:space="preserve"> </w:t>
      </w:r>
      <w:r w:rsidRPr="00B650FF">
        <w:rPr>
          <w:rFonts w:ascii="Tahoma" w:eastAsia="Times New Roman" w:hAnsi="Tahoma" w:cs="Tahoma"/>
          <w:sz w:val="20"/>
          <w:szCs w:val="20"/>
          <w:lang w:val="x-none" w:eastAsia="pl-PL"/>
        </w:rPr>
        <w:t xml:space="preserve">jest </w:t>
      </w:r>
      <w:r w:rsidRPr="00B650FF">
        <w:rPr>
          <w:rFonts w:ascii="Tahoma" w:eastAsia="Times New Roman" w:hAnsi="Tahoma" w:cs="Tahoma"/>
          <w:sz w:val="20"/>
          <w:szCs w:val="20"/>
          <w:lang w:eastAsia="pl-PL"/>
        </w:rPr>
        <w:t xml:space="preserve">Pan Patryk Rozumek tel. </w:t>
      </w:r>
      <w:r w:rsidRPr="00B650FF">
        <w:rPr>
          <w:rFonts w:ascii="Tahoma" w:eastAsia="CIDFont+F1" w:hAnsi="Tahoma" w:cs="Tahoma"/>
          <w:sz w:val="20"/>
          <w:szCs w:val="20"/>
          <w:lang w:val="x-none"/>
        </w:rPr>
        <w:t>32 3581 433,</w:t>
      </w:r>
      <w:r w:rsidRPr="00B650FF">
        <w:rPr>
          <w:rFonts w:ascii="Tahoma" w:eastAsia="CIDFont+F1" w:hAnsi="Tahoma" w:cs="Tahoma"/>
          <w:sz w:val="20"/>
          <w:szCs w:val="20"/>
          <w:lang w:eastAsia="pl-PL"/>
        </w:rPr>
        <w:t xml:space="preserve"> </w:t>
      </w:r>
      <w:r w:rsidRPr="00B650FF">
        <w:rPr>
          <w:rFonts w:ascii="Tahoma" w:eastAsia="CIDFont+F1" w:hAnsi="Tahoma" w:cs="Tahoma"/>
          <w:sz w:val="20"/>
          <w:szCs w:val="20"/>
          <w:lang w:val="x-none" w:eastAsia="pl-PL"/>
        </w:rPr>
        <w:t>iod@uck.katowice.pl</w:t>
      </w:r>
    </w:p>
    <w:p w14:paraId="3F5749D4" w14:textId="16902CAC" w:rsidR="00B650FF" w:rsidRPr="00B650FF" w:rsidRDefault="00B650FF" w:rsidP="0088531B">
      <w:pPr>
        <w:numPr>
          <w:ilvl w:val="0"/>
          <w:numId w:val="59"/>
        </w:numPr>
        <w:suppressAutoHyphens/>
        <w:spacing w:after="0" w:line="240" w:lineRule="auto"/>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postępowaniu </w:t>
      </w:r>
      <w:r w:rsidRPr="00B650FF">
        <w:rPr>
          <w:rFonts w:ascii="Tahoma" w:eastAsia="Times New Roman" w:hAnsi="Tahoma" w:cs="Tahoma"/>
          <w:sz w:val="20"/>
          <w:szCs w:val="20"/>
          <w:lang w:val="x-none" w:eastAsia="pl-PL"/>
        </w:rPr>
        <w:t>dane osobowe przetwarzane będą na podstawie art. 6 ust. 1 lit. c</w:t>
      </w:r>
      <w:r w:rsidRPr="00B650FF">
        <w:rPr>
          <w:rFonts w:ascii="Tahoma" w:eastAsia="Times New Roman" w:hAnsi="Tahoma" w:cs="Tahoma"/>
          <w:i/>
          <w:sz w:val="20"/>
          <w:szCs w:val="20"/>
          <w:lang w:val="x-none" w:eastAsia="pl-PL"/>
        </w:rPr>
        <w:t xml:space="preserve"> </w:t>
      </w:r>
      <w:r w:rsidRPr="00B650FF">
        <w:rPr>
          <w:rFonts w:ascii="Tahoma" w:eastAsia="Times New Roman" w:hAnsi="Tahoma" w:cs="Tahoma"/>
          <w:sz w:val="20"/>
          <w:szCs w:val="20"/>
          <w:lang w:val="x-none" w:eastAsia="pl-PL"/>
        </w:rPr>
        <w:t xml:space="preserve">RODO w celu </w:t>
      </w:r>
      <w:r w:rsidRPr="00B650FF">
        <w:rPr>
          <w:rFonts w:ascii="Tahoma" w:eastAsia="Cambria" w:hAnsi="Tahoma" w:cs="Tahoma"/>
          <w:sz w:val="20"/>
          <w:szCs w:val="20"/>
          <w:lang w:val="x-none"/>
        </w:rPr>
        <w:t xml:space="preserve">związanym z postępowaniem o udzielenie zamówienia publicznego </w:t>
      </w:r>
      <w:r w:rsidRPr="00B650FF">
        <w:rPr>
          <w:rFonts w:ascii="Tahoma" w:eastAsia="Cambria" w:hAnsi="Tahoma" w:cs="Tahoma"/>
          <w:b/>
          <w:sz w:val="20"/>
          <w:szCs w:val="20"/>
        </w:rPr>
        <w:t>„</w:t>
      </w:r>
      <w:r>
        <w:rPr>
          <w:rFonts w:ascii="Tahoma" w:eastAsia="Cambria" w:hAnsi="Tahoma" w:cs="Tahoma"/>
          <w:b/>
          <w:sz w:val="20"/>
          <w:szCs w:val="20"/>
        </w:rPr>
        <w:t>W</w:t>
      </w:r>
      <w:r w:rsidRPr="00B650FF">
        <w:rPr>
          <w:rFonts w:ascii="Tahoma" w:eastAsia="Cambria" w:hAnsi="Tahoma" w:cs="Tahoma"/>
          <w:b/>
          <w:sz w:val="20"/>
          <w:szCs w:val="20"/>
        </w:rPr>
        <w:t>ykonanie projektu i przebudowy wraz ze zmianą sposobu użytkowania budynku Pralni na potrzeby Oddziału Chirurgii Onkologicznej w Katowicach przy ul.</w:t>
      </w:r>
      <w:r>
        <w:rPr>
          <w:rFonts w:ascii="Tahoma" w:eastAsia="Cambria" w:hAnsi="Tahoma" w:cs="Tahoma"/>
          <w:b/>
          <w:sz w:val="20"/>
          <w:szCs w:val="20"/>
        </w:rPr>
        <w:t> </w:t>
      </w:r>
      <w:r w:rsidRPr="00B650FF">
        <w:rPr>
          <w:rFonts w:ascii="Tahoma" w:eastAsia="Cambria" w:hAnsi="Tahoma" w:cs="Tahoma"/>
          <w:b/>
          <w:sz w:val="20"/>
          <w:szCs w:val="20"/>
        </w:rPr>
        <w:t>Ceglanej 35</w:t>
      </w:r>
      <w:r w:rsidRPr="00B650FF">
        <w:rPr>
          <w:rFonts w:ascii="Tahoma" w:eastAsia="Cambria" w:hAnsi="Tahoma" w:cs="Tahoma"/>
          <w:b/>
          <w:sz w:val="20"/>
          <w:szCs w:val="20"/>
          <w:lang w:eastAsia="pl-PL"/>
        </w:rPr>
        <w:t>” DZP/381/</w:t>
      </w:r>
      <w:r w:rsidR="00BF7B88">
        <w:rPr>
          <w:rFonts w:ascii="Tahoma" w:eastAsia="Cambria" w:hAnsi="Tahoma" w:cs="Tahoma"/>
          <w:b/>
          <w:sz w:val="20"/>
          <w:szCs w:val="20"/>
          <w:lang w:eastAsia="pl-PL"/>
        </w:rPr>
        <w:t>97</w:t>
      </w:r>
      <w:r w:rsidRPr="00B650FF">
        <w:rPr>
          <w:rFonts w:ascii="Tahoma" w:eastAsia="Cambria" w:hAnsi="Tahoma" w:cs="Tahoma"/>
          <w:b/>
          <w:sz w:val="20"/>
          <w:szCs w:val="20"/>
          <w:lang w:eastAsia="pl-PL"/>
        </w:rPr>
        <w:t>B/2018</w:t>
      </w:r>
    </w:p>
    <w:p w14:paraId="12B82415" w14:textId="77777777" w:rsidR="00B650FF" w:rsidRPr="00B650FF" w:rsidRDefault="00B650FF" w:rsidP="0088531B">
      <w:pPr>
        <w:numPr>
          <w:ilvl w:val="0"/>
          <w:numId w:val="59"/>
        </w:numPr>
        <w:suppressAutoHyphens/>
        <w:spacing w:after="0" w:line="240" w:lineRule="auto"/>
        <w:ind w:left="426"/>
        <w:contextualSpacing/>
        <w:jc w:val="both"/>
        <w:rPr>
          <w:rFonts w:ascii="Tahoma" w:eastAsia="Times New Roman" w:hAnsi="Tahoma" w:cs="Tahoma"/>
          <w:sz w:val="20"/>
          <w:szCs w:val="20"/>
          <w:lang w:eastAsia="pl-PL"/>
        </w:rPr>
      </w:pPr>
      <w:r w:rsidRPr="00B650FF">
        <w:rPr>
          <w:rFonts w:ascii="Tahoma" w:eastAsia="Cambria" w:hAnsi="Tahoma" w:cs="Tahoma"/>
          <w:sz w:val="20"/>
          <w:szCs w:val="20"/>
          <w:lang w:val="x-none" w:eastAsia="pl-PL"/>
        </w:rPr>
        <w:t xml:space="preserve">odbiorcami </w:t>
      </w:r>
      <w:r w:rsidRPr="00B650FF">
        <w:rPr>
          <w:rFonts w:ascii="Tahoma" w:eastAsia="Cambria" w:hAnsi="Tahoma" w:cs="Tahoma"/>
          <w:sz w:val="20"/>
          <w:szCs w:val="20"/>
          <w:lang w:eastAsia="pl-PL"/>
        </w:rPr>
        <w:t xml:space="preserve">uzyskanych w niniejszym postępowaniu </w:t>
      </w:r>
      <w:r w:rsidRPr="00B650FF">
        <w:rPr>
          <w:rFonts w:ascii="Tahoma" w:eastAsia="Cambria"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2017 r. poz. 1579 i</w:t>
      </w:r>
      <w:r>
        <w:rPr>
          <w:rFonts w:ascii="Tahoma" w:eastAsia="Cambria" w:hAnsi="Tahoma" w:cs="Tahoma"/>
          <w:sz w:val="20"/>
          <w:szCs w:val="20"/>
          <w:lang w:eastAsia="pl-PL"/>
        </w:rPr>
        <w:t> </w:t>
      </w:r>
      <w:r w:rsidRPr="00B650FF">
        <w:rPr>
          <w:rFonts w:ascii="Tahoma" w:eastAsia="Cambria" w:hAnsi="Tahoma" w:cs="Tahoma"/>
          <w:sz w:val="20"/>
          <w:szCs w:val="20"/>
          <w:lang w:val="x-none" w:eastAsia="pl-PL"/>
        </w:rPr>
        <w:t xml:space="preserve">2018), dalej „ustawa </w:t>
      </w:r>
      <w:proofErr w:type="spellStart"/>
      <w:r w:rsidRPr="00B650FF">
        <w:rPr>
          <w:rFonts w:ascii="Tahoma" w:eastAsia="Cambria" w:hAnsi="Tahoma" w:cs="Tahoma"/>
          <w:sz w:val="20"/>
          <w:szCs w:val="20"/>
          <w:lang w:val="x-none" w:eastAsia="pl-PL"/>
        </w:rPr>
        <w:t>Pzp</w:t>
      </w:r>
      <w:proofErr w:type="spellEnd"/>
      <w:r w:rsidRPr="00B650FF">
        <w:rPr>
          <w:rFonts w:ascii="Tahoma" w:eastAsia="Cambria" w:hAnsi="Tahoma" w:cs="Tahoma"/>
          <w:sz w:val="20"/>
          <w:szCs w:val="20"/>
          <w:lang w:val="x-none" w:eastAsia="pl-PL"/>
        </w:rPr>
        <w:t>”</w:t>
      </w:r>
      <w:r w:rsidRPr="00B650FF">
        <w:rPr>
          <w:rFonts w:ascii="Tahoma" w:eastAsia="Cambria" w:hAnsi="Tahoma" w:cs="Tahoma"/>
          <w:sz w:val="20"/>
          <w:szCs w:val="20"/>
          <w:lang w:eastAsia="pl-PL"/>
        </w:rPr>
        <w:t xml:space="preserve"> oraz </w:t>
      </w:r>
      <w:r w:rsidRPr="00B650FF">
        <w:rPr>
          <w:rFonts w:ascii="Tahoma" w:eastAsia="Times New Roman" w:hAnsi="Tahoma" w:cs="Tahoma"/>
          <w:sz w:val="20"/>
          <w:szCs w:val="20"/>
          <w:lang w:eastAsia="pl-PL"/>
        </w:rPr>
        <w:t>ustawy z dnia 6 września 2001 r o dostępie do informacji publicznej (t. j. D.U. z 2016 r., poz. 1764).</w:t>
      </w:r>
    </w:p>
    <w:p w14:paraId="3D4CF9D8" w14:textId="77777777" w:rsidR="00B650FF" w:rsidRPr="00B650FF" w:rsidRDefault="00B650FF" w:rsidP="0088531B">
      <w:pPr>
        <w:numPr>
          <w:ilvl w:val="0"/>
          <w:numId w:val="59"/>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uzyskane w niniejszym postepowaniu </w:t>
      </w:r>
      <w:r w:rsidRPr="00B650FF">
        <w:rPr>
          <w:rFonts w:ascii="Tahoma" w:eastAsia="Times New Roman" w:hAnsi="Tahoma" w:cs="Tahoma"/>
          <w:sz w:val="20"/>
          <w:szCs w:val="20"/>
          <w:lang w:val="x-none" w:eastAsia="pl-PL"/>
        </w:rPr>
        <w:t xml:space="preserve">dane osobowe będą przechowywane, zgodnie z art. 97 ust. 1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przez okres 4 lat od dnia zakończenia postępowania o udzielenie zamówienia, a</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jeżeli czas trwania umowy przekracza 4 lata, okres przechowywania obejmuje cały czas trwania umowy;</w:t>
      </w:r>
    </w:p>
    <w:p w14:paraId="4D19A07F" w14:textId="77777777" w:rsidR="00B650FF" w:rsidRPr="00B650FF" w:rsidRDefault="00B650FF" w:rsidP="0088531B">
      <w:pPr>
        <w:numPr>
          <w:ilvl w:val="0"/>
          <w:numId w:val="59"/>
        </w:numPr>
        <w:suppressAutoHyphens/>
        <w:spacing w:after="0" w:line="240" w:lineRule="auto"/>
        <w:ind w:left="426" w:hanging="426"/>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 xml:space="preserve">obowiązek podania danych osobowych bezpośrednio dotyczących </w:t>
      </w:r>
      <w:r w:rsidRPr="00B650FF">
        <w:rPr>
          <w:rFonts w:ascii="Tahoma" w:eastAsia="Times New Roman" w:hAnsi="Tahoma" w:cs="Tahoma"/>
          <w:sz w:val="20"/>
          <w:szCs w:val="20"/>
          <w:lang w:eastAsia="pl-PL"/>
        </w:rPr>
        <w:t>danej osoby jest</w:t>
      </w:r>
      <w:r w:rsidRPr="00B650FF">
        <w:rPr>
          <w:rFonts w:ascii="Tahoma" w:eastAsia="Times New Roman" w:hAnsi="Tahoma" w:cs="Tahoma"/>
          <w:sz w:val="20"/>
          <w:szCs w:val="20"/>
          <w:lang w:val="x-none" w:eastAsia="pl-PL"/>
        </w:rPr>
        <w:t xml:space="preserve"> wymogiem ustawowym określonym w przepisach 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związanym z udziałem w postępowaniu o</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udzielenie zamówienia publicznego; konsekwencje niepodania określonych danych wynikają z</w:t>
      </w:r>
      <w:r>
        <w:rPr>
          <w:rFonts w:ascii="Tahoma" w:eastAsia="Times New Roman" w:hAnsi="Tahoma" w:cs="Tahoma"/>
          <w:sz w:val="20"/>
          <w:szCs w:val="20"/>
          <w:lang w:eastAsia="pl-PL"/>
        </w:rPr>
        <w:t> </w:t>
      </w:r>
      <w:r w:rsidRPr="00B650FF">
        <w:rPr>
          <w:rFonts w:ascii="Tahoma" w:eastAsia="Times New Roman" w:hAnsi="Tahoma" w:cs="Tahoma"/>
          <w:sz w:val="20"/>
          <w:szCs w:val="20"/>
          <w:lang w:val="x-none" w:eastAsia="pl-PL"/>
        </w:rPr>
        <w:t xml:space="preserve">ustawy </w:t>
      </w:r>
      <w:proofErr w:type="spellStart"/>
      <w:r w:rsidRPr="00B650FF">
        <w:rPr>
          <w:rFonts w:ascii="Tahoma" w:eastAsia="Times New Roman" w:hAnsi="Tahoma" w:cs="Tahoma"/>
          <w:sz w:val="20"/>
          <w:szCs w:val="20"/>
          <w:lang w:val="x-none" w:eastAsia="pl-PL"/>
        </w:rPr>
        <w:t>Pzp</w:t>
      </w:r>
      <w:proofErr w:type="spellEnd"/>
      <w:r w:rsidRPr="00B650FF">
        <w:rPr>
          <w:rFonts w:ascii="Tahoma" w:eastAsia="Times New Roman" w:hAnsi="Tahoma" w:cs="Tahoma"/>
          <w:sz w:val="20"/>
          <w:szCs w:val="20"/>
          <w:lang w:val="x-none" w:eastAsia="pl-PL"/>
        </w:rPr>
        <w:t xml:space="preserve">;  </w:t>
      </w:r>
    </w:p>
    <w:p w14:paraId="6B2EF77C" w14:textId="77777777" w:rsidR="00B650FF" w:rsidRPr="00B650FF" w:rsidRDefault="00B650FF" w:rsidP="0088531B">
      <w:pPr>
        <w:numPr>
          <w:ilvl w:val="0"/>
          <w:numId w:val="59"/>
        </w:numPr>
        <w:suppressAutoHyphens/>
        <w:spacing w:after="0" w:line="240" w:lineRule="auto"/>
        <w:ind w:left="426" w:hanging="426"/>
        <w:contextualSpacing/>
        <w:jc w:val="both"/>
        <w:rPr>
          <w:rFonts w:ascii="Tahoma" w:eastAsia="Cambria" w:hAnsi="Tahoma" w:cs="Tahoma"/>
          <w:sz w:val="20"/>
          <w:szCs w:val="20"/>
          <w:lang w:val="x-none"/>
        </w:rPr>
      </w:pPr>
      <w:r w:rsidRPr="00B650FF">
        <w:rPr>
          <w:rFonts w:ascii="Tahoma" w:eastAsia="Times New Roman" w:hAnsi="Tahoma" w:cs="Tahoma"/>
          <w:sz w:val="20"/>
          <w:szCs w:val="20"/>
          <w:lang w:val="x-none" w:eastAsia="pl-PL"/>
        </w:rPr>
        <w:t xml:space="preserve">w odniesieniu do </w:t>
      </w:r>
      <w:r w:rsidRPr="00B650FF">
        <w:rPr>
          <w:rFonts w:ascii="Tahoma" w:eastAsia="Times New Roman" w:hAnsi="Tahoma" w:cs="Tahoma"/>
          <w:sz w:val="20"/>
          <w:szCs w:val="20"/>
          <w:lang w:eastAsia="pl-PL"/>
        </w:rPr>
        <w:t xml:space="preserve">uzyskanych w postępowaniu </w:t>
      </w:r>
      <w:r w:rsidRPr="00B650FF">
        <w:rPr>
          <w:rFonts w:ascii="Tahoma" w:eastAsia="Times New Roman" w:hAnsi="Tahoma" w:cs="Tahoma"/>
          <w:sz w:val="20"/>
          <w:szCs w:val="20"/>
          <w:lang w:val="x-none" w:eastAsia="pl-PL"/>
        </w:rPr>
        <w:t>danych osobowych decyzje nie będą podejmowane w sposób zautomatyzowany, stosowanie do art. 22 RODO;</w:t>
      </w:r>
    </w:p>
    <w:p w14:paraId="03D9379A" w14:textId="77777777" w:rsidR="00B650FF" w:rsidRPr="00B650FF" w:rsidRDefault="00B650FF" w:rsidP="0088531B">
      <w:pPr>
        <w:numPr>
          <w:ilvl w:val="0"/>
          <w:numId w:val="59"/>
        </w:numPr>
        <w:suppressAutoHyphens/>
        <w:spacing w:after="0" w:line="240" w:lineRule="auto"/>
        <w:ind w:left="426" w:hanging="426"/>
        <w:contextualSpacing/>
        <w:jc w:val="both"/>
        <w:rPr>
          <w:rFonts w:ascii="Tahoma" w:eastAsia="Times New Roman" w:hAnsi="Tahoma" w:cs="Tahoma"/>
          <w:color w:val="00B0F0"/>
          <w:sz w:val="20"/>
          <w:szCs w:val="20"/>
          <w:lang w:val="x-none" w:eastAsia="pl-PL"/>
        </w:rPr>
      </w:pP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posiada:</w:t>
      </w:r>
    </w:p>
    <w:p w14:paraId="3F36C39F" w14:textId="77777777" w:rsidR="00B650FF" w:rsidRPr="00B650FF" w:rsidRDefault="00B650FF" w:rsidP="0088531B">
      <w:pPr>
        <w:numPr>
          <w:ilvl w:val="0"/>
          <w:numId w:val="60"/>
        </w:numPr>
        <w:suppressAutoHyphens/>
        <w:spacing w:after="0" w:line="240" w:lineRule="auto"/>
        <w:ind w:left="709" w:hanging="283"/>
        <w:contextualSpacing/>
        <w:jc w:val="both"/>
        <w:rPr>
          <w:rFonts w:ascii="Tahoma" w:eastAsia="Times New Roman" w:hAnsi="Tahoma" w:cs="Tahoma"/>
          <w:color w:val="00B0F0"/>
          <w:sz w:val="24"/>
          <w:szCs w:val="24"/>
          <w:lang w:val="x-none" w:eastAsia="pl-PL"/>
        </w:rPr>
      </w:pPr>
      <w:r w:rsidRPr="00B650FF">
        <w:rPr>
          <w:rFonts w:ascii="Tahoma" w:eastAsia="Times New Roman" w:hAnsi="Tahoma" w:cs="Tahoma"/>
          <w:sz w:val="20"/>
          <w:szCs w:val="20"/>
          <w:lang w:val="x-none" w:eastAsia="pl-PL"/>
        </w:rPr>
        <w:t xml:space="preserve">na podstawie art. 15 RODO prawo dostępu do danych osobowych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dotyczących</w:t>
      </w:r>
      <w:r w:rsidRPr="00B650FF">
        <w:rPr>
          <w:rFonts w:ascii="Tahoma" w:eastAsia="Times New Roman" w:hAnsi="Tahoma" w:cs="Tahoma"/>
          <w:sz w:val="24"/>
          <w:szCs w:val="24"/>
          <w:lang w:val="x-none" w:eastAsia="pl-PL"/>
        </w:rPr>
        <w:t>;</w:t>
      </w:r>
    </w:p>
    <w:p w14:paraId="32FB78D7" w14:textId="77777777" w:rsidR="00B650FF" w:rsidRPr="00B650FF" w:rsidRDefault="00B650FF" w:rsidP="0088531B">
      <w:pPr>
        <w:numPr>
          <w:ilvl w:val="0"/>
          <w:numId w:val="60"/>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lastRenderedPageBreak/>
        <w:t>na podstawie art. 16 RODO prawo do sprostowania danych osobowych</w:t>
      </w:r>
      <w:r w:rsidRPr="00B650FF">
        <w:rPr>
          <w:rFonts w:ascii="Tahoma" w:eastAsia="Times New Roman" w:hAnsi="Tahoma" w:cs="Tahoma"/>
          <w:sz w:val="20"/>
          <w:szCs w:val="20"/>
          <w:lang w:eastAsia="pl-PL"/>
        </w:rPr>
        <w:t xml:space="preserve"> jej dotyczących</w:t>
      </w:r>
      <w:r w:rsidRPr="00B650FF">
        <w:rPr>
          <w:rFonts w:ascii="Tahoma" w:eastAsia="Times New Roman" w:hAnsi="Tahoma" w:cs="Tahoma"/>
          <w:sz w:val="20"/>
          <w:szCs w:val="20"/>
          <w:lang w:val="x-none"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w:t>
      </w:r>
      <w:r w:rsidRPr="00B650FF">
        <w:rPr>
          <w:rFonts w:ascii="Tahoma" w:eastAsia="Times New Roman" w:hAnsi="Tahoma" w:cs="Tahoma"/>
          <w:sz w:val="20"/>
          <w:szCs w:val="20"/>
          <w:lang w:val="x-none" w:eastAsia="pl-PL"/>
        </w:rPr>
        <w:t xml:space="preserve">skorzystanie z prawa do sprostowania nie może skutkować zmianą </w:t>
      </w:r>
      <w:r w:rsidRPr="00B650FF">
        <w:rPr>
          <w:rFonts w:ascii="Tahoma" w:eastAsia="Cambria" w:hAnsi="Tahoma" w:cs="Tahoma"/>
          <w:sz w:val="20"/>
          <w:szCs w:val="20"/>
          <w:lang w:val="x-none"/>
        </w:rPr>
        <w:t>wyniku postępowania</w:t>
      </w:r>
      <w:r>
        <w:rPr>
          <w:rFonts w:ascii="Tahoma" w:eastAsia="Cambria" w:hAnsi="Tahoma" w:cs="Tahoma"/>
          <w:sz w:val="20"/>
          <w:szCs w:val="20"/>
        </w:rPr>
        <w:t xml:space="preserve"> </w:t>
      </w:r>
      <w:r w:rsidRPr="00B650FF">
        <w:rPr>
          <w:rFonts w:ascii="Tahoma" w:eastAsia="Cambria" w:hAnsi="Tahoma" w:cs="Tahoma"/>
          <w:sz w:val="20"/>
          <w:szCs w:val="20"/>
          <w:lang w:val="x-none"/>
        </w:rPr>
        <w:t>o udzielenie zamówienia publicznego ani zmianą postanowień umowy w</w:t>
      </w:r>
      <w:r>
        <w:rPr>
          <w:rFonts w:ascii="Tahoma" w:eastAsia="Cambria" w:hAnsi="Tahoma" w:cs="Tahoma"/>
          <w:sz w:val="20"/>
          <w:szCs w:val="20"/>
        </w:rPr>
        <w:t> </w:t>
      </w:r>
      <w:r w:rsidRPr="00B650FF">
        <w:rPr>
          <w:rFonts w:ascii="Tahoma" w:eastAsia="Cambria" w:hAnsi="Tahoma" w:cs="Tahoma"/>
          <w:sz w:val="20"/>
          <w:szCs w:val="20"/>
          <w:lang w:val="x-none"/>
        </w:rPr>
        <w:t xml:space="preserve">zakresie niezgodnym z ustawą </w:t>
      </w:r>
      <w:proofErr w:type="spellStart"/>
      <w:r w:rsidRPr="00B650FF">
        <w:rPr>
          <w:rFonts w:ascii="Tahoma" w:eastAsia="Cambria" w:hAnsi="Tahoma" w:cs="Tahoma"/>
          <w:sz w:val="20"/>
          <w:szCs w:val="20"/>
          <w:lang w:val="x-none"/>
        </w:rPr>
        <w:t>Pzp</w:t>
      </w:r>
      <w:proofErr w:type="spellEnd"/>
      <w:r w:rsidRPr="00B650FF">
        <w:rPr>
          <w:rFonts w:ascii="Tahoma" w:eastAsia="Cambria" w:hAnsi="Tahoma" w:cs="Tahoma"/>
          <w:sz w:val="20"/>
          <w:szCs w:val="20"/>
          <w:lang w:val="x-none"/>
        </w:rPr>
        <w:t xml:space="preserve"> oraz nie może naruszać integralności protokołu oraz jego załączników</w:t>
      </w:r>
      <w:r w:rsidRPr="00B650FF">
        <w:rPr>
          <w:rFonts w:ascii="Tahoma" w:eastAsia="Times New Roman" w:hAnsi="Tahoma" w:cs="Tahoma"/>
          <w:b/>
          <w:sz w:val="20"/>
          <w:szCs w:val="20"/>
          <w:vertAlign w:val="superscript"/>
          <w:lang w:eastAsia="pl-PL"/>
        </w:rPr>
        <w:t>)</w:t>
      </w:r>
      <w:r w:rsidRPr="00B650FF">
        <w:rPr>
          <w:rFonts w:ascii="Tahoma" w:eastAsia="Times New Roman" w:hAnsi="Tahoma" w:cs="Tahoma"/>
          <w:sz w:val="20"/>
          <w:szCs w:val="20"/>
          <w:lang w:val="x-none" w:eastAsia="pl-PL"/>
        </w:rPr>
        <w:t>;</w:t>
      </w:r>
    </w:p>
    <w:p w14:paraId="74578DEB" w14:textId="77777777" w:rsidR="00B650FF" w:rsidRPr="00B650FF" w:rsidRDefault="00B650FF" w:rsidP="0088531B">
      <w:pPr>
        <w:numPr>
          <w:ilvl w:val="0"/>
          <w:numId w:val="60"/>
        </w:numPr>
        <w:suppressAutoHyphens/>
        <w:spacing w:after="0" w:line="240" w:lineRule="auto"/>
        <w:ind w:left="709" w:hanging="283"/>
        <w:contextualSpacing/>
        <w:jc w:val="both"/>
        <w:rPr>
          <w:rFonts w:ascii="Tahoma" w:eastAsia="Times New Roman" w:hAnsi="Tahoma" w:cs="Tahoma"/>
          <w:sz w:val="20"/>
          <w:szCs w:val="20"/>
          <w:lang w:val="x-none" w:eastAsia="pl-PL"/>
        </w:rPr>
      </w:pPr>
      <w:r w:rsidRPr="00B650FF">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B650FF">
        <w:rPr>
          <w:rFonts w:ascii="Tahoma" w:eastAsia="Times New Roman" w:hAnsi="Tahoma" w:cs="Tahoma"/>
          <w:sz w:val="24"/>
          <w:szCs w:val="24"/>
          <w:lang w:eastAsia="pl-PL"/>
        </w:rPr>
        <w:t xml:space="preserve"> </w:t>
      </w:r>
      <w:r w:rsidRPr="00B650FF">
        <w:rPr>
          <w:rFonts w:ascii="Tahoma" w:eastAsia="Times New Roman" w:hAnsi="Tahoma" w:cs="Tahoma"/>
          <w:sz w:val="20"/>
          <w:szCs w:val="20"/>
          <w:lang w:eastAsia="pl-PL"/>
        </w:rPr>
        <w:t>(</w:t>
      </w:r>
      <w:r w:rsidRPr="00B650FF">
        <w:rPr>
          <w:rFonts w:ascii="Tahoma" w:eastAsia="Cambria" w:hAnsi="Tahoma" w:cs="Tahoma"/>
          <w:b/>
          <w:sz w:val="20"/>
          <w:szCs w:val="20"/>
          <w:lang w:val="x-none"/>
        </w:rPr>
        <w:t>Wyjaśnienie:</w:t>
      </w:r>
      <w:r w:rsidRPr="00B650FF">
        <w:rPr>
          <w:rFonts w:ascii="Tahoma" w:eastAsia="Cambria" w:hAnsi="Tahoma" w:cs="Tahoma"/>
          <w:sz w:val="20"/>
          <w:szCs w:val="20"/>
          <w:lang w:val="x-none"/>
        </w:rPr>
        <w:t xml:space="preserve"> prawo do ograniczenia przetwarzania nie ma zastosowania w odniesieniu do </w:t>
      </w:r>
      <w:r w:rsidRPr="00B650FF">
        <w:rPr>
          <w:rFonts w:ascii="Tahoma" w:eastAsia="Times New Roman" w:hAnsi="Tahoma" w:cs="Tahoma"/>
          <w:sz w:val="20"/>
          <w:szCs w:val="20"/>
          <w:lang w:val="x-none" w:eastAsia="pl-PL"/>
        </w:rPr>
        <w:t>przechowywania,</w:t>
      </w:r>
      <w:r w:rsidRPr="00B650FF">
        <w:rPr>
          <w:rFonts w:ascii="Tahoma" w:eastAsia="Times New Roman" w:hAnsi="Tahoma" w:cs="Tahoma"/>
          <w:i/>
          <w:sz w:val="18"/>
          <w:szCs w:val="18"/>
          <w:lang w:val="x-none" w:eastAsia="pl-PL"/>
        </w:rPr>
        <w:t xml:space="preserve"> </w:t>
      </w:r>
      <w:r w:rsidRPr="00B650FF">
        <w:rPr>
          <w:rFonts w:ascii="Tahoma" w:eastAsia="Times New Roman" w:hAnsi="Tahoma" w:cs="Tahoma"/>
          <w:sz w:val="20"/>
          <w:szCs w:val="20"/>
          <w:lang w:val="x-none" w:eastAsia="pl-PL"/>
        </w:rPr>
        <w:t>w celu zapewnienia korzystania ze środków ochrony prawnej lub w celu ochrony praw innej osoby fizycznej lub prawnej, lub z uwagi na ważne względy interesu publicznego Unii Europejskiej lub państwa członkowskiego</w:t>
      </w:r>
      <w:r w:rsidRPr="00B650FF">
        <w:rPr>
          <w:rFonts w:ascii="Tahoma" w:eastAsia="Times New Roman" w:hAnsi="Tahoma" w:cs="Tahoma"/>
          <w:sz w:val="20"/>
          <w:szCs w:val="20"/>
          <w:lang w:eastAsia="pl-PL"/>
        </w:rPr>
        <w:t>)</w:t>
      </w:r>
      <w:r w:rsidRPr="00B650FF">
        <w:rPr>
          <w:rFonts w:ascii="Tahoma" w:eastAsia="Times New Roman" w:hAnsi="Tahoma" w:cs="Tahoma"/>
          <w:sz w:val="20"/>
          <w:szCs w:val="20"/>
          <w:lang w:val="x-none" w:eastAsia="pl-PL"/>
        </w:rPr>
        <w:t xml:space="preserve">;  </w:t>
      </w:r>
    </w:p>
    <w:p w14:paraId="5DEC6AF4" w14:textId="77777777" w:rsidR="00B650FF" w:rsidRPr="00B650FF" w:rsidRDefault="00B650FF" w:rsidP="0088531B">
      <w:pPr>
        <w:numPr>
          <w:ilvl w:val="0"/>
          <w:numId w:val="60"/>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prawo do wniesienia skargi do Prezesa Urzędu Ochrony Danych Osobowych, gdy </w:t>
      </w:r>
      <w:r w:rsidRPr="00B650FF">
        <w:rPr>
          <w:rFonts w:ascii="Tahoma" w:eastAsia="Times New Roman" w:hAnsi="Tahoma" w:cs="Tahoma"/>
          <w:sz w:val="20"/>
          <w:szCs w:val="20"/>
          <w:lang w:eastAsia="pl-PL"/>
        </w:rPr>
        <w:t xml:space="preserve">osoba, której dane osobowe dotyczą </w:t>
      </w:r>
      <w:r w:rsidRPr="00B650FF">
        <w:rPr>
          <w:rFonts w:ascii="Tahoma" w:eastAsia="Times New Roman" w:hAnsi="Tahoma" w:cs="Tahoma"/>
          <w:sz w:val="20"/>
          <w:szCs w:val="20"/>
          <w:lang w:val="x-none" w:eastAsia="pl-PL"/>
        </w:rPr>
        <w:t xml:space="preserve">uzna, że przetwarzanie </w:t>
      </w:r>
      <w:r w:rsidRPr="00B650FF">
        <w:rPr>
          <w:rFonts w:ascii="Tahoma" w:eastAsia="Times New Roman" w:hAnsi="Tahoma" w:cs="Tahoma"/>
          <w:sz w:val="20"/>
          <w:szCs w:val="20"/>
          <w:lang w:eastAsia="pl-PL"/>
        </w:rPr>
        <w:t xml:space="preserve">jej </w:t>
      </w:r>
      <w:r w:rsidRPr="00B650FF">
        <w:rPr>
          <w:rFonts w:ascii="Tahoma" w:eastAsia="Times New Roman" w:hAnsi="Tahoma" w:cs="Tahoma"/>
          <w:sz w:val="20"/>
          <w:szCs w:val="20"/>
          <w:lang w:val="x-none" w:eastAsia="pl-PL"/>
        </w:rPr>
        <w:t>danych osobowych narusza przepisy RODO;</w:t>
      </w:r>
    </w:p>
    <w:p w14:paraId="51CFF2C6" w14:textId="77777777" w:rsidR="00B650FF" w:rsidRPr="00B650FF" w:rsidRDefault="00B650FF" w:rsidP="0088531B">
      <w:pPr>
        <w:numPr>
          <w:ilvl w:val="0"/>
          <w:numId w:val="59"/>
        </w:numPr>
        <w:suppressAutoHyphens/>
        <w:spacing w:after="0" w:line="240" w:lineRule="auto"/>
        <w:ind w:left="426" w:hanging="426"/>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 xml:space="preserve">nie przysługuje </w:t>
      </w:r>
      <w:r w:rsidRPr="00B650FF">
        <w:rPr>
          <w:rFonts w:ascii="Tahoma" w:eastAsia="Times New Roman" w:hAnsi="Tahoma" w:cs="Tahoma"/>
          <w:sz w:val="20"/>
          <w:szCs w:val="20"/>
          <w:lang w:eastAsia="pl-PL"/>
        </w:rPr>
        <w:t>osobie, której dane osobowe dotyczą</w:t>
      </w:r>
      <w:r w:rsidRPr="00B650FF">
        <w:rPr>
          <w:rFonts w:ascii="Tahoma" w:eastAsia="Times New Roman" w:hAnsi="Tahoma" w:cs="Tahoma"/>
          <w:sz w:val="20"/>
          <w:szCs w:val="20"/>
          <w:lang w:val="x-none" w:eastAsia="pl-PL"/>
        </w:rPr>
        <w:t>:</w:t>
      </w:r>
    </w:p>
    <w:p w14:paraId="31A1717E" w14:textId="77777777" w:rsidR="00B650FF" w:rsidRPr="00B650FF" w:rsidRDefault="00B650FF" w:rsidP="0088531B">
      <w:pPr>
        <w:numPr>
          <w:ilvl w:val="0"/>
          <w:numId w:val="61"/>
        </w:numPr>
        <w:suppressAutoHyphens/>
        <w:spacing w:after="0" w:line="240" w:lineRule="auto"/>
        <w:ind w:left="709" w:hanging="283"/>
        <w:contextualSpacing/>
        <w:jc w:val="both"/>
        <w:rPr>
          <w:rFonts w:ascii="Tahoma" w:eastAsia="Times New Roman" w:hAnsi="Tahoma" w:cs="Tahoma"/>
          <w:i/>
          <w:color w:val="00B0F0"/>
          <w:sz w:val="20"/>
          <w:szCs w:val="20"/>
          <w:lang w:val="x-none" w:eastAsia="pl-PL"/>
        </w:rPr>
      </w:pPr>
      <w:r w:rsidRPr="00B650FF">
        <w:rPr>
          <w:rFonts w:ascii="Tahoma" w:eastAsia="Times New Roman" w:hAnsi="Tahoma" w:cs="Tahoma"/>
          <w:sz w:val="20"/>
          <w:szCs w:val="20"/>
          <w:lang w:val="x-none" w:eastAsia="pl-PL"/>
        </w:rPr>
        <w:t>w związku z art. 17 ust. 3 lit. b, d lub e RODO prawo do usunięcia danych osobowych;</w:t>
      </w:r>
    </w:p>
    <w:p w14:paraId="198BC744" w14:textId="77777777" w:rsidR="00B650FF" w:rsidRPr="00B650FF" w:rsidRDefault="00B650FF" w:rsidP="0088531B">
      <w:pPr>
        <w:numPr>
          <w:ilvl w:val="0"/>
          <w:numId w:val="61"/>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sz w:val="20"/>
          <w:szCs w:val="20"/>
          <w:lang w:val="x-none" w:eastAsia="pl-PL"/>
        </w:rPr>
        <w:t>prawo do przenoszenia danych osobowych, o którym mowa w art. 20 RODO;</w:t>
      </w:r>
    </w:p>
    <w:p w14:paraId="22684309" w14:textId="77777777" w:rsidR="00B650FF" w:rsidRPr="00B650FF" w:rsidRDefault="00B650FF" w:rsidP="0088531B">
      <w:pPr>
        <w:numPr>
          <w:ilvl w:val="0"/>
          <w:numId w:val="61"/>
        </w:numPr>
        <w:suppressAutoHyphens/>
        <w:spacing w:after="0" w:line="240" w:lineRule="auto"/>
        <w:ind w:left="709" w:hanging="283"/>
        <w:contextualSpacing/>
        <w:jc w:val="both"/>
        <w:rPr>
          <w:rFonts w:ascii="Tahoma" w:eastAsia="Times New Roman" w:hAnsi="Tahoma" w:cs="Tahoma"/>
          <w:b/>
          <w:i/>
          <w:sz w:val="20"/>
          <w:szCs w:val="20"/>
          <w:lang w:val="x-none" w:eastAsia="pl-PL"/>
        </w:rPr>
      </w:pPr>
      <w:r w:rsidRPr="00B650FF">
        <w:rPr>
          <w:rFonts w:ascii="Tahoma" w:eastAsia="Times New Roman" w:hAnsi="Tahoma" w:cs="Tahoma"/>
          <w:b/>
          <w:sz w:val="20"/>
          <w:szCs w:val="20"/>
          <w:lang w:val="x-none" w:eastAsia="pl-PL"/>
        </w:rPr>
        <w:t xml:space="preserve">na podstawie art. 21 RODO prawo sprzeciwu, wobec przetwarzania danych osobowych, gdyż podstawą prawną przetwarzania </w:t>
      </w:r>
      <w:r w:rsidRPr="00B650FF">
        <w:rPr>
          <w:rFonts w:ascii="Tahoma" w:eastAsia="Times New Roman" w:hAnsi="Tahoma" w:cs="Tahoma"/>
          <w:b/>
          <w:sz w:val="20"/>
          <w:szCs w:val="20"/>
          <w:lang w:eastAsia="pl-PL"/>
        </w:rPr>
        <w:t xml:space="preserve">tych  </w:t>
      </w:r>
      <w:r w:rsidRPr="00B650FF">
        <w:rPr>
          <w:rFonts w:ascii="Tahoma" w:eastAsia="Times New Roman" w:hAnsi="Tahoma" w:cs="Tahoma"/>
          <w:b/>
          <w:sz w:val="20"/>
          <w:szCs w:val="20"/>
          <w:lang w:val="x-none" w:eastAsia="pl-PL"/>
        </w:rPr>
        <w:t>danych osobowych jest art. 6 ust. 1 lit. c RODO</w:t>
      </w:r>
      <w:r w:rsidRPr="00B650FF">
        <w:rPr>
          <w:rFonts w:ascii="Tahoma" w:eastAsia="Times New Roman" w:hAnsi="Tahoma" w:cs="Tahoma"/>
          <w:sz w:val="20"/>
          <w:szCs w:val="20"/>
          <w:lang w:val="x-none" w:eastAsia="pl-PL"/>
        </w:rPr>
        <w:t>.</w:t>
      </w:r>
      <w:r w:rsidRPr="00B650FF">
        <w:rPr>
          <w:rFonts w:ascii="Tahoma" w:eastAsia="Times New Roman" w:hAnsi="Tahoma" w:cs="Tahoma"/>
          <w:b/>
          <w:sz w:val="20"/>
          <w:szCs w:val="20"/>
          <w:lang w:val="x-none" w:eastAsia="pl-PL"/>
        </w:rPr>
        <w:t xml:space="preserve"> </w:t>
      </w:r>
    </w:p>
    <w:p w14:paraId="14E0871D" w14:textId="77777777" w:rsidR="00B650FF" w:rsidRDefault="00B650FF" w:rsidP="00B650FF">
      <w:pPr>
        <w:widowControl w:val="0"/>
        <w:suppressAutoHyphens/>
        <w:spacing w:after="0" w:line="100" w:lineRule="atLeast"/>
        <w:jc w:val="both"/>
        <w:rPr>
          <w:rFonts w:ascii="Tahoma" w:eastAsia="Arial Unicode MS" w:hAnsi="Tahoma" w:cs="Arial"/>
          <w:b/>
          <w:bCs/>
          <w:kern w:val="1"/>
          <w:sz w:val="20"/>
          <w:szCs w:val="20"/>
          <w:lang w:eastAsia="hi-IN" w:bidi="hi-IN"/>
        </w:rPr>
      </w:pPr>
    </w:p>
    <w:p w14:paraId="04AC2B05" w14:textId="77777777" w:rsidR="00B650FF" w:rsidRDefault="00B650FF" w:rsidP="00B650FF">
      <w:pPr>
        <w:widowControl w:val="0"/>
        <w:suppressAutoHyphens/>
        <w:spacing w:after="0" w:line="100" w:lineRule="atLeast"/>
        <w:jc w:val="both"/>
        <w:rPr>
          <w:rFonts w:ascii="Tahoma" w:eastAsia="Arial Unicode MS" w:hAnsi="Tahoma" w:cs="Arial"/>
          <w:b/>
          <w:bCs/>
          <w:kern w:val="1"/>
          <w:sz w:val="20"/>
          <w:szCs w:val="20"/>
          <w:lang w:eastAsia="hi-IN" w:bidi="hi-IN"/>
        </w:rPr>
      </w:pPr>
    </w:p>
    <w:p w14:paraId="5BFB1D3B" w14:textId="77777777" w:rsidR="003925FD" w:rsidRPr="00B650FF" w:rsidRDefault="003925FD" w:rsidP="00B650FF">
      <w:pPr>
        <w:pStyle w:val="Akapitzlist"/>
        <w:widowControl w:val="0"/>
        <w:numPr>
          <w:ilvl w:val="0"/>
          <w:numId w:val="10"/>
        </w:numPr>
        <w:suppressAutoHyphens/>
        <w:spacing w:after="0" w:line="100" w:lineRule="atLeast"/>
        <w:jc w:val="both"/>
        <w:rPr>
          <w:rFonts w:ascii="Tahoma" w:eastAsia="Arial Unicode MS" w:hAnsi="Tahoma" w:cs="Arial"/>
          <w:b/>
          <w:bCs/>
          <w:kern w:val="1"/>
          <w:sz w:val="20"/>
          <w:szCs w:val="20"/>
          <w:lang w:eastAsia="hi-IN" w:bidi="hi-IN"/>
        </w:rPr>
      </w:pPr>
      <w:r w:rsidRPr="00B650FF">
        <w:rPr>
          <w:rFonts w:ascii="Tahoma" w:eastAsia="Arial Unicode MS" w:hAnsi="Tahoma" w:cs="Arial"/>
          <w:b/>
          <w:bCs/>
          <w:kern w:val="1"/>
          <w:sz w:val="20"/>
          <w:szCs w:val="20"/>
          <w:lang w:eastAsia="hi-IN" w:bidi="hi-IN"/>
        </w:rPr>
        <w:t>ZAŁĄCZNIKI DO SIWZ</w:t>
      </w:r>
    </w:p>
    <w:p w14:paraId="4B9D4609" w14:textId="77777777"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 xml:space="preserve"> </w:t>
      </w:r>
      <w:r w:rsidRPr="00B1426E">
        <w:rPr>
          <w:rFonts w:ascii="Tahoma" w:eastAsia="Arial Unicode MS" w:hAnsi="Tahoma" w:cs="Arial"/>
          <w:kern w:val="1"/>
          <w:sz w:val="20"/>
          <w:szCs w:val="20"/>
          <w:lang w:eastAsia="hi-IN" w:bidi="hi-IN"/>
        </w:rPr>
        <w:t>załącznik nr 1,</w:t>
      </w:r>
    </w:p>
    <w:p w14:paraId="6B94ACCC" w14:textId="77777777"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sidRPr="00B1426E">
        <w:rPr>
          <w:rFonts w:ascii="Tahoma" w:eastAsia="Arial Unicode MS" w:hAnsi="Tahoma" w:cs="Arial"/>
          <w:kern w:val="1"/>
          <w:sz w:val="20"/>
          <w:szCs w:val="20"/>
          <w:lang w:eastAsia="hi-IN" w:bidi="hi-IN"/>
        </w:rPr>
        <w:t xml:space="preserve">2. </w:t>
      </w:r>
      <w:r>
        <w:rPr>
          <w:rFonts w:ascii="Tahoma" w:eastAsia="Arial Unicode MS" w:hAnsi="Tahoma" w:cs="Arial"/>
          <w:kern w:val="1"/>
          <w:sz w:val="20"/>
          <w:szCs w:val="20"/>
          <w:lang w:eastAsia="hi-IN" w:bidi="hi-IN"/>
        </w:rPr>
        <w:t>Wzór umowy –  załącznik nr 2</w:t>
      </w:r>
      <w:r w:rsidRPr="00B1426E">
        <w:rPr>
          <w:rFonts w:ascii="Tahoma" w:eastAsia="Arial Unicode MS" w:hAnsi="Tahoma" w:cs="Arial"/>
          <w:kern w:val="1"/>
          <w:sz w:val="20"/>
          <w:szCs w:val="20"/>
          <w:lang w:eastAsia="hi-IN" w:bidi="hi-IN"/>
        </w:rPr>
        <w:t>,</w:t>
      </w:r>
    </w:p>
    <w:p w14:paraId="41B5ECAB" w14:textId="77777777"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 xml:space="preserve">. Oświadczenie Wykonawcy – załącznik nr </w:t>
      </w:r>
      <w:r>
        <w:rPr>
          <w:rFonts w:ascii="Tahoma" w:eastAsia="Arial Unicode MS" w:hAnsi="Tahoma" w:cs="Arial"/>
          <w:kern w:val="1"/>
          <w:sz w:val="20"/>
          <w:szCs w:val="20"/>
          <w:lang w:eastAsia="hi-IN" w:bidi="hi-IN"/>
        </w:rPr>
        <w:t>3</w:t>
      </w:r>
      <w:r w:rsidRPr="00B1426E">
        <w:rPr>
          <w:rFonts w:ascii="Tahoma" w:eastAsia="Arial Unicode MS" w:hAnsi="Tahoma" w:cs="Arial"/>
          <w:kern w:val="1"/>
          <w:sz w:val="20"/>
          <w:szCs w:val="20"/>
          <w:lang w:eastAsia="hi-IN" w:bidi="hi-IN"/>
        </w:rPr>
        <w:t>,</w:t>
      </w:r>
    </w:p>
    <w:p w14:paraId="7B453EF3" w14:textId="77777777" w:rsidR="003925FD"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 xml:space="preserve">. </w:t>
      </w:r>
      <w:r>
        <w:rPr>
          <w:rFonts w:ascii="Tahoma" w:eastAsia="Arial Unicode MS" w:hAnsi="Tahoma" w:cs="Arial"/>
          <w:kern w:val="1"/>
          <w:sz w:val="20"/>
          <w:szCs w:val="20"/>
          <w:lang w:eastAsia="hi-IN" w:bidi="hi-IN"/>
        </w:rPr>
        <w:t>Oświadczenie – grupa kapitałowa</w:t>
      </w:r>
      <w:r w:rsidRPr="00B1426E">
        <w:rPr>
          <w:rFonts w:ascii="Tahoma" w:eastAsia="Arial Unicode MS" w:hAnsi="Tahoma" w:cs="Arial"/>
          <w:kern w:val="1"/>
          <w:sz w:val="20"/>
          <w:szCs w:val="20"/>
          <w:lang w:eastAsia="hi-IN" w:bidi="hi-IN"/>
        </w:rPr>
        <w:t xml:space="preserve"> – załącznik nr </w:t>
      </w:r>
      <w:r>
        <w:rPr>
          <w:rFonts w:ascii="Tahoma" w:eastAsia="Arial Unicode MS" w:hAnsi="Tahoma" w:cs="Arial"/>
          <w:kern w:val="1"/>
          <w:sz w:val="20"/>
          <w:szCs w:val="20"/>
          <w:lang w:eastAsia="hi-IN" w:bidi="hi-IN"/>
        </w:rPr>
        <w:t>4</w:t>
      </w:r>
      <w:r w:rsidRPr="00B1426E">
        <w:rPr>
          <w:rFonts w:ascii="Tahoma" w:eastAsia="Arial Unicode MS" w:hAnsi="Tahoma" w:cs="Arial"/>
          <w:kern w:val="1"/>
          <w:sz w:val="20"/>
          <w:szCs w:val="20"/>
          <w:lang w:eastAsia="hi-IN" w:bidi="hi-IN"/>
        </w:rPr>
        <w:t>.</w:t>
      </w:r>
    </w:p>
    <w:p w14:paraId="2A8CE086" w14:textId="77777777" w:rsidR="003925FD" w:rsidRPr="00B1426E" w:rsidRDefault="003925FD" w:rsidP="003925FD">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5. Program Funkcjonalno-Użytkowy – załącznik nr 5 do SIWZ</w:t>
      </w:r>
    </w:p>
    <w:p w14:paraId="7A1848F2" w14:textId="77777777" w:rsidR="001A7094" w:rsidRDefault="001A7094" w:rsidP="003925FD">
      <w:pPr>
        <w:spacing w:after="0" w:line="240" w:lineRule="auto"/>
        <w:rPr>
          <w:rFonts w:ascii="Tahoma" w:eastAsia="Calibri" w:hAnsi="Tahoma" w:cs="Tahoma"/>
          <w:sz w:val="20"/>
          <w:szCs w:val="20"/>
        </w:rPr>
      </w:pPr>
    </w:p>
    <w:p w14:paraId="4F52E08B" w14:textId="77777777" w:rsidR="001A7094" w:rsidRDefault="001A7094" w:rsidP="003925FD">
      <w:pPr>
        <w:spacing w:after="0" w:line="240" w:lineRule="auto"/>
        <w:rPr>
          <w:rFonts w:ascii="Tahoma" w:eastAsia="Calibri" w:hAnsi="Tahoma" w:cs="Tahoma"/>
          <w:sz w:val="20"/>
          <w:szCs w:val="20"/>
        </w:rPr>
      </w:pPr>
    </w:p>
    <w:p w14:paraId="0D98EB0C" w14:textId="77777777" w:rsidR="001A7094" w:rsidRDefault="001A7094" w:rsidP="003925FD">
      <w:pPr>
        <w:spacing w:after="0" w:line="240" w:lineRule="auto"/>
        <w:rPr>
          <w:rFonts w:ascii="Tahoma" w:eastAsia="Calibri" w:hAnsi="Tahoma" w:cs="Tahoma"/>
          <w:sz w:val="20"/>
          <w:szCs w:val="20"/>
        </w:rPr>
      </w:pPr>
    </w:p>
    <w:p w14:paraId="7E676313" w14:textId="77777777" w:rsidR="001A7094" w:rsidRDefault="001A7094" w:rsidP="003925FD">
      <w:pPr>
        <w:spacing w:after="0" w:line="240" w:lineRule="auto"/>
        <w:rPr>
          <w:rFonts w:ascii="Tahoma" w:eastAsia="Calibri" w:hAnsi="Tahoma" w:cs="Tahoma"/>
          <w:sz w:val="20"/>
          <w:szCs w:val="20"/>
        </w:rPr>
      </w:pPr>
    </w:p>
    <w:p w14:paraId="38B71FDE" w14:textId="77777777" w:rsidR="001A7094" w:rsidRDefault="001A7094" w:rsidP="003925FD">
      <w:pPr>
        <w:spacing w:after="0" w:line="240" w:lineRule="auto"/>
        <w:rPr>
          <w:rFonts w:ascii="Tahoma" w:eastAsia="Calibri" w:hAnsi="Tahoma" w:cs="Tahoma"/>
          <w:sz w:val="20"/>
          <w:szCs w:val="20"/>
        </w:rPr>
      </w:pPr>
    </w:p>
    <w:p w14:paraId="2B1C0B52" w14:textId="77777777" w:rsidR="001A7094" w:rsidRDefault="001A7094" w:rsidP="003925FD">
      <w:pPr>
        <w:spacing w:after="0" w:line="240" w:lineRule="auto"/>
        <w:rPr>
          <w:rFonts w:ascii="Tahoma" w:eastAsia="Calibri" w:hAnsi="Tahoma" w:cs="Tahoma"/>
          <w:sz w:val="20"/>
          <w:szCs w:val="20"/>
        </w:rPr>
      </w:pPr>
    </w:p>
    <w:p w14:paraId="6E4946EE" w14:textId="77777777" w:rsidR="001A7094" w:rsidRDefault="001A7094" w:rsidP="003925FD">
      <w:pPr>
        <w:spacing w:after="0" w:line="240" w:lineRule="auto"/>
        <w:rPr>
          <w:rFonts w:ascii="Tahoma" w:eastAsia="Calibri" w:hAnsi="Tahoma" w:cs="Tahoma"/>
          <w:sz w:val="20"/>
          <w:szCs w:val="20"/>
        </w:rPr>
      </w:pPr>
    </w:p>
    <w:p w14:paraId="1AD3B6B8" w14:textId="77777777" w:rsidR="001A7094" w:rsidRDefault="001A7094" w:rsidP="003925FD">
      <w:pPr>
        <w:spacing w:after="0" w:line="240" w:lineRule="auto"/>
        <w:rPr>
          <w:rFonts w:ascii="Tahoma" w:eastAsia="Calibri" w:hAnsi="Tahoma" w:cs="Tahoma"/>
          <w:sz w:val="20"/>
          <w:szCs w:val="20"/>
        </w:rPr>
      </w:pPr>
    </w:p>
    <w:p w14:paraId="1EC9E085" w14:textId="77777777" w:rsidR="001A7094" w:rsidRDefault="001A7094" w:rsidP="003925FD">
      <w:pPr>
        <w:spacing w:after="0" w:line="240" w:lineRule="auto"/>
        <w:rPr>
          <w:rFonts w:ascii="Tahoma" w:eastAsia="Calibri" w:hAnsi="Tahoma" w:cs="Tahoma"/>
          <w:sz w:val="20"/>
          <w:szCs w:val="20"/>
        </w:rPr>
      </w:pPr>
    </w:p>
    <w:p w14:paraId="24C3FACF" w14:textId="77777777" w:rsidR="001A7094" w:rsidRDefault="001A7094" w:rsidP="003925FD">
      <w:pPr>
        <w:spacing w:after="0" w:line="240" w:lineRule="auto"/>
        <w:rPr>
          <w:rFonts w:ascii="Tahoma" w:eastAsia="Calibri" w:hAnsi="Tahoma" w:cs="Tahoma"/>
          <w:sz w:val="20"/>
          <w:szCs w:val="20"/>
        </w:rPr>
      </w:pPr>
    </w:p>
    <w:p w14:paraId="0C92EBF6" w14:textId="77777777" w:rsidR="001A7094" w:rsidRDefault="001A7094" w:rsidP="003925FD">
      <w:pPr>
        <w:spacing w:after="0" w:line="240" w:lineRule="auto"/>
        <w:rPr>
          <w:rFonts w:ascii="Tahoma" w:eastAsia="Calibri" w:hAnsi="Tahoma" w:cs="Tahoma"/>
          <w:sz w:val="20"/>
          <w:szCs w:val="20"/>
        </w:rPr>
      </w:pPr>
    </w:p>
    <w:p w14:paraId="02E0E939" w14:textId="77777777" w:rsidR="001A7094" w:rsidRDefault="001A7094" w:rsidP="003925FD">
      <w:pPr>
        <w:spacing w:after="0" w:line="240" w:lineRule="auto"/>
        <w:rPr>
          <w:rFonts w:ascii="Tahoma" w:eastAsia="Calibri" w:hAnsi="Tahoma" w:cs="Tahoma"/>
          <w:sz w:val="20"/>
          <w:szCs w:val="20"/>
        </w:rPr>
      </w:pPr>
    </w:p>
    <w:p w14:paraId="3ED4D12A" w14:textId="77777777" w:rsidR="001A7094" w:rsidRDefault="001A7094" w:rsidP="003925FD">
      <w:pPr>
        <w:spacing w:after="0" w:line="240" w:lineRule="auto"/>
        <w:rPr>
          <w:rFonts w:ascii="Tahoma" w:eastAsia="Calibri" w:hAnsi="Tahoma" w:cs="Tahoma"/>
          <w:sz w:val="20"/>
          <w:szCs w:val="20"/>
        </w:rPr>
      </w:pPr>
    </w:p>
    <w:p w14:paraId="27AEC3DC" w14:textId="77777777" w:rsidR="001A7094" w:rsidRDefault="001A7094" w:rsidP="003925FD">
      <w:pPr>
        <w:spacing w:after="0" w:line="240" w:lineRule="auto"/>
        <w:rPr>
          <w:rFonts w:ascii="Tahoma" w:eastAsia="Calibri" w:hAnsi="Tahoma" w:cs="Tahoma"/>
          <w:sz w:val="20"/>
          <w:szCs w:val="20"/>
        </w:rPr>
      </w:pPr>
    </w:p>
    <w:p w14:paraId="71A74228" w14:textId="77777777" w:rsidR="001A7094" w:rsidRDefault="001A7094" w:rsidP="003925FD">
      <w:pPr>
        <w:spacing w:after="0" w:line="240" w:lineRule="auto"/>
        <w:rPr>
          <w:rFonts w:ascii="Tahoma" w:eastAsia="Calibri" w:hAnsi="Tahoma" w:cs="Tahoma"/>
          <w:sz w:val="20"/>
          <w:szCs w:val="20"/>
        </w:rPr>
      </w:pPr>
    </w:p>
    <w:p w14:paraId="38BED6D2" w14:textId="77777777" w:rsidR="001A7094" w:rsidRDefault="001A7094" w:rsidP="003925FD">
      <w:pPr>
        <w:spacing w:after="0" w:line="240" w:lineRule="auto"/>
        <w:rPr>
          <w:rFonts w:ascii="Tahoma" w:eastAsia="Calibri" w:hAnsi="Tahoma" w:cs="Tahoma"/>
          <w:sz w:val="20"/>
          <w:szCs w:val="20"/>
        </w:rPr>
      </w:pPr>
    </w:p>
    <w:p w14:paraId="291A7FF3" w14:textId="77777777" w:rsidR="001A7094" w:rsidRDefault="001A7094" w:rsidP="003925FD">
      <w:pPr>
        <w:spacing w:after="0" w:line="240" w:lineRule="auto"/>
        <w:rPr>
          <w:rFonts w:ascii="Tahoma" w:eastAsia="Calibri" w:hAnsi="Tahoma" w:cs="Tahoma"/>
          <w:sz w:val="20"/>
          <w:szCs w:val="20"/>
        </w:rPr>
      </w:pPr>
    </w:p>
    <w:p w14:paraId="5DFC90FB" w14:textId="77777777" w:rsidR="001A7094" w:rsidRDefault="001A7094" w:rsidP="003925FD">
      <w:pPr>
        <w:spacing w:after="0" w:line="240" w:lineRule="auto"/>
        <w:rPr>
          <w:rFonts w:ascii="Tahoma" w:eastAsia="Calibri" w:hAnsi="Tahoma" w:cs="Tahoma"/>
          <w:sz w:val="20"/>
          <w:szCs w:val="20"/>
        </w:rPr>
      </w:pPr>
    </w:p>
    <w:p w14:paraId="2DB52B51" w14:textId="77777777" w:rsidR="001A7094" w:rsidRDefault="001A7094" w:rsidP="003925FD">
      <w:pPr>
        <w:spacing w:after="0" w:line="240" w:lineRule="auto"/>
        <w:rPr>
          <w:rFonts w:ascii="Tahoma" w:eastAsia="Calibri" w:hAnsi="Tahoma" w:cs="Tahoma"/>
          <w:sz w:val="20"/>
          <w:szCs w:val="20"/>
        </w:rPr>
      </w:pPr>
    </w:p>
    <w:p w14:paraId="5E7AD39F" w14:textId="77777777" w:rsidR="001A7094" w:rsidRDefault="001A7094" w:rsidP="003925FD">
      <w:pPr>
        <w:spacing w:after="0" w:line="240" w:lineRule="auto"/>
        <w:rPr>
          <w:rFonts w:ascii="Tahoma" w:eastAsia="Calibri" w:hAnsi="Tahoma" w:cs="Tahoma"/>
          <w:sz w:val="20"/>
          <w:szCs w:val="20"/>
        </w:rPr>
      </w:pPr>
    </w:p>
    <w:p w14:paraId="31EE2E88" w14:textId="77777777" w:rsidR="001A7094" w:rsidRDefault="001A7094" w:rsidP="003925FD">
      <w:pPr>
        <w:spacing w:after="0" w:line="240" w:lineRule="auto"/>
        <w:rPr>
          <w:rFonts w:ascii="Tahoma" w:eastAsia="Calibri" w:hAnsi="Tahoma" w:cs="Tahoma"/>
          <w:sz w:val="20"/>
          <w:szCs w:val="20"/>
        </w:rPr>
      </w:pPr>
    </w:p>
    <w:p w14:paraId="434A4AE7" w14:textId="77777777" w:rsidR="001A7094" w:rsidRDefault="001A7094" w:rsidP="003925FD">
      <w:pPr>
        <w:spacing w:after="0" w:line="240" w:lineRule="auto"/>
        <w:rPr>
          <w:rFonts w:ascii="Tahoma" w:eastAsia="Calibri" w:hAnsi="Tahoma" w:cs="Tahoma"/>
          <w:sz w:val="20"/>
          <w:szCs w:val="20"/>
        </w:rPr>
      </w:pPr>
    </w:p>
    <w:p w14:paraId="6BBA7121" w14:textId="77777777" w:rsidR="001A7094" w:rsidRDefault="001A7094" w:rsidP="003925FD">
      <w:pPr>
        <w:spacing w:after="0" w:line="240" w:lineRule="auto"/>
        <w:rPr>
          <w:rFonts w:ascii="Tahoma" w:eastAsia="Calibri" w:hAnsi="Tahoma" w:cs="Tahoma"/>
          <w:sz w:val="20"/>
          <w:szCs w:val="20"/>
        </w:rPr>
      </w:pPr>
    </w:p>
    <w:p w14:paraId="2077F90A" w14:textId="77777777" w:rsidR="001A7094" w:rsidRDefault="001A7094" w:rsidP="003925FD">
      <w:pPr>
        <w:spacing w:after="0" w:line="240" w:lineRule="auto"/>
        <w:rPr>
          <w:rFonts w:ascii="Tahoma" w:eastAsia="Calibri" w:hAnsi="Tahoma" w:cs="Tahoma"/>
          <w:sz w:val="20"/>
          <w:szCs w:val="20"/>
        </w:rPr>
      </w:pPr>
    </w:p>
    <w:p w14:paraId="638823B2" w14:textId="77777777" w:rsidR="001A7094" w:rsidRDefault="001A7094" w:rsidP="003925FD">
      <w:pPr>
        <w:spacing w:after="0" w:line="240" w:lineRule="auto"/>
        <w:rPr>
          <w:rFonts w:ascii="Tahoma" w:eastAsia="Calibri" w:hAnsi="Tahoma" w:cs="Tahoma"/>
          <w:sz w:val="20"/>
          <w:szCs w:val="20"/>
        </w:rPr>
      </w:pPr>
    </w:p>
    <w:p w14:paraId="1C5F20EC" w14:textId="77777777" w:rsidR="001A7094" w:rsidRDefault="001A7094" w:rsidP="003925FD">
      <w:pPr>
        <w:spacing w:after="0" w:line="240" w:lineRule="auto"/>
        <w:rPr>
          <w:rFonts w:ascii="Tahoma" w:eastAsia="Calibri" w:hAnsi="Tahoma" w:cs="Tahoma"/>
          <w:sz w:val="20"/>
          <w:szCs w:val="20"/>
        </w:rPr>
      </w:pPr>
    </w:p>
    <w:p w14:paraId="04467DE8" w14:textId="77777777" w:rsidR="001A7094" w:rsidRDefault="001A7094" w:rsidP="003925FD">
      <w:pPr>
        <w:spacing w:after="0" w:line="240" w:lineRule="auto"/>
        <w:rPr>
          <w:rFonts w:ascii="Tahoma" w:eastAsia="Calibri" w:hAnsi="Tahoma" w:cs="Tahoma"/>
          <w:sz w:val="20"/>
          <w:szCs w:val="20"/>
        </w:rPr>
      </w:pPr>
    </w:p>
    <w:p w14:paraId="30937A10" w14:textId="77777777" w:rsidR="001A7094" w:rsidRDefault="001A7094" w:rsidP="003925FD">
      <w:pPr>
        <w:spacing w:after="0" w:line="240" w:lineRule="auto"/>
        <w:rPr>
          <w:rFonts w:ascii="Tahoma" w:eastAsia="Calibri" w:hAnsi="Tahoma" w:cs="Tahoma"/>
          <w:sz w:val="20"/>
          <w:szCs w:val="20"/>
        </w:rPr>
      </w:pPr>
    </w:p>
    <w:p w14:paraId="3BA79F35" w14:textId="77777777" w:rsidR="001A7094" w:rsidRDefault="001A7094" w:rsidP="003925FD">
      <w:pPr>
        <w:spacing w:after="0" w:line="240" w:lineRule="auto"/>
        <w:rPr>
          <w:rFonts w:ascii="Tahoma" w:eastAsia="Calibri" w:hAnsi="Tahoma" w:cs="Tahoma"/>
          <w:sz w:val="20"/>
          <w:szCs w:val="20"/>
        </w:rPr>
      </w:pPr>
    </w:p>
    <w:p w14:paraId="3CB6E34F" w14:textId="77777777" w:rsidR="001A7094" w:rsidRDefault="001A7094" w:rsidP="003925FD">
      <w:pPr>
        <w:spacing w:after="0" w:line="240" w:lineRule="auto"/>
        <w:rPr>
          <w:rFonts w:ascii="Tahoma" w:eastAsia="Calibri" w:hAnsi="Tahoma" w:cs="Tahoma"/>
          <w:sz w:val="20"/>
          <w:szCs w:val="20"/>
        </w:rPr>
      </w:pPr>
    </w:p>
    <w:p w14:paraId="2B5D2B53" w14:textId="77777777" w:rsidR="001A7094" w:rsidRDefault="001A7094" w:rsidP="003925FD">
      <w:pPr>
        <w:spacing w:after="0" w:line="240" w:lineRule="auto"/>
        <w:rPr>
          <w:rFonts w:ascii="Tahoma" w:eastAsia="Calibri" w:hAnsi="Tahoma" w:cs="Tahoma"/>
          <w:sz w:val="20"/>
          <w:szCs w:val="20"/>
        </w:rPr>
      </w:pPr>
    </w:p>
    <w:p w14:paraId="0EE6D3F2" w14:textId="4F3B273D"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lastRenderedPageBreak/>
        <w:t>DZP/381/</w:t>
      </w:r>
      <w:r w:rsidR="000C5B6E">
        <w:rPr>
          <w:rFonts w:ascii="Tahoma" w:eastAsia="Calibri" w:hAnsi="Tahoma" w:cs="Tahoma"/>
          <w:sz w:val="20"/>
          <w:szCs w:val="20"/>
        </w:rPr>
        <w:t>97</w:t>
      </w:r>
      <w:r w:rsidRPr="0045685C">
        <w:rPr>
          <w:rFonts w:ascii="Tahoma" w:eastAsia="Calibri" w:hAnsi="Tahoma" w:cs="Tahoma"/>
          <w:sz w:val="20"/>
          <w:szCs w:val="20"/>
        </w:rPr>
        <w:t>B/201</w:t>
      </w:r>
      <w:r>
        <w:rPr>
          <w:rFonts w:ascii="Tahoma" w:eastAsia="Calibri" w:hAnsi="Tahoma" w:cs="Tahoma"/>
          <w:sz w:val="20"/>
          <w:szCs w:val="20"/>
        </w:rPr>
        <w:t>8</w:t>
      </w:r>
    </w:p>
    <w:p w14:paraId="485DA4D5"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Załącznik nr 1</w:t>
      </w:r>
    </w:p>
    <w:p w14:paraId="4B8968E1" w14:textId="77777777" w:rsidR="003925FD" w:rsidRPr="0045685C" w:rsidRDefault="003925FD" w:rsidP="003925FD">
      <w:pPr>
        <w:spacing w:after="0" w:line="240" w:lineRule="auto"/>
        <w:rPr>
          <w:rFonts w:ascii="Tahoma" w:eastAsia="Calibri" w:hAnsi="Tahoma" w:cs="Tahoma"/>
          <w:sz w:val="20"/>
          <w:szCs w:val="20"/>
        </w:rPr>
      </w:pPr>
    </w:p>
    <w:p w14:paraId="71894FFC" w14:textId="77777777" w:rsidR="003925FD" w:rsidRPr="0045685C" w:rsidRDefault="003925FD" w:rsidP="003925FD">
      <w:pPr>
        <w:spacing w:after="0" w:line="240" w:lineRule="auto"/>
        <w:rPr>
          <w:rFonts w:ascii="Tahoma" w:eastAsia="Calibri" w:hAnsi="Tahoma" w:cs="Tahoma"/>
          <w:sz w:val="20"/>
          <w:szCs w:val="20"/>
        </w:rPr>
      </w:pPr>
    </w:p>
    <w:p w14:paraId="3BCE64FE"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w:t>
      </w:r>
    </w:p>
    <w:p w14:paraId="78053438"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pieczęć firmowa wykonawcy</w:t>
      </w:r>
    </w:p>
    <w:p w14:paraId="7AB14146" w14:textId="77777777"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OFERTA</w:t>
      </w:r>
    </w:p>
    <w:p w14:paraId="7D222139" w14:textId="77777777" w:rsidR="003925FD" w:rsidRPr="0045685C" w:rsidRDefault="003925FD" w:rsidP="003925FD">
      <w:pPr>
        <w:spacing w:after="0" w:line="240" w:lineRule="auto"/>
        <w:jc w:val="center"/>
        <w:rPr>
          <w:rFonts w:ascii="Tahoma" w:eastAsia="Calibri" w:hAnsi="Tahoma" w:cs="Tahoma"/>
          <w:b/>
          <w:sz w:val="20"/>
          <w:szCs w:val="20"/>
          <w:lang w:eastAsia="pl-PL"/>
        </w:rPr>
      </w:pPr>
      <w:r w:rsidRPr="0045685C">
        <w:rPr>
          <w:rFonts w:ascii="Tahoma" w:eastAsia="Calibri" w:hAnsi="Tahoma" w:cs="Tahoma"/>
          <w:b/>
          <w:sz w:val="20"/>
          <w:szCs w:val="20"/>
          <w:lang w:eastAsia="pl-PL"/>
        </w:rPr>
        <w:t>dla UNIWERSYTECKIEGO CENTRUM KLINICZNEGO im. prof. K. Gibińskiego</w:t>
      </w:r>
    </w:p>
    <w:p w14:paraId="21617F38" w14:textId="77777777" w:rsidR="003925FD" w:rsidRPr="0045685C" w:rsidRDefault="003925FD" w:rsidP="003925FD">
      <w:pPr>
        <w:spacing w:after="0" w:line="240" w:lineRule="auto"/>
        <w:jc w:val="center"/>
        <w:rPr>
          <w:rFonts w:ascii="Times New Roman" w:eastAsia="Calibri" w:hAnsi="Times New Roman" w:cs="Times New Roman"/>
          <w:sz w:val="24"/>
          <w:szCs w:val="24"/>
          <w:lang w:eastAsia="pl-PL"/>
        </w:rPr>
      </w:pPr>
      <w:r w:rsidRPr="0045685C">
        <w:rPr>
          <w:rFonts w:ascii="Tahoma" w:eastAsia="Calibri" w:hAnsi="Tahoma" w:cs="Tahoma"/>
          <w:b/>
          <w:sz w:val="20"/>
          <w:szCs w:val="20"/>
          <w:lang w:eastAsia="pl-PL"/>
        </w:rPr>
        <w:t>ŚLĄSKIEGO UNIWERSYTETU MEDYCZNEGO W KATOWICACH</w:t>
      </w:r>
    </w:p>
    <w:p w14:paraId="345A5665" w14:textId="77777777" w:rsidR="003925FD" w:rsidRPr="0045685C" w:rsidRDefault="003925FD" w:rsidP="003925FD">
      <w:pPr>
        <w:spacing w:after="0" w:line="240" w:lineRule="auto"/>
        <w:rPr>
          <w:rFonts w:ascii="Tahoma" w:eastAsia="Calibri" w:hAnsi="Tahoma" w:cs="Tahoma"/>
          <w:sz w:val="24"/>
          <w:szCs w:val="24"/>
        </w:rPr>
      </w:pPr>
    </w:p>
    <w:p w14:paraId="08B12C5F"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Nazwa wykonawcy ..............................................................................................</w:t>
      </w:r>
    </w:p>
    <w:p w14:paraId="0FFFFD86"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Siedziba: ...........................................................................................................</w:t>
      </w:r>
    </w:p>
    <w:p w14:paraId="6AADBC51"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REGON ......................................... NIP .............................................................</w:t>
      </w:r>
    </w:p>
    <w:p w14:paraId="261E69EF" w14:textId="77777777" w:rsidR="003925FD" w:rsidRPr="0045685C" w:rsidRDefault="003925FD" w:rsidP="003925FD">
      <w:pPr>
        <w:spacing w:after="0" w:line="240" w:lineRule="auto"/>
        <w:rPr>
          <w:rFonts w:ascii="Tahoma" w:eastAsia="Calibri" w:hAnsi="Tahoma" w:cs="Tahoma"/>
          <w:sz w:val="20"/>
          <w:szCs w:val="20"/>
        </w:rPr>
      </w:pPr>
      <w:r>
        <w:rPr>
          <w:rFonts w:ascii="Tahoma" w:eastAsia="Calibri" w:hAnsi="Tahoma" w:cs="Tahoma"/>
          <w:sz w:val="20"/>
          <w:szCs w:val="20"/>
        </w:rPr>
        <w:t>t</w:t>
      </w:r>
      <w:r w:rsidRPr="0045685C">
        <w:rPr>
          <w:rFonts w:ascii="Tahoma" w:eastAsia="Calibri" w:hAnsi="Tahoma" w:cs="Tahoma"/>
          <w:sz w:val="20"/>
          <w:szCs w:val="20"/>
        </w:rPr>
        <w:t>el. .............................................. fax .............................................................</w:t>
      </w:r>
    </w:p>
    <w:p w14:paraId="77D2CEFC"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Internet ................................................ e-mail .....................................................</w:t>
      </w:r>
    </w:p>
    <w:p w14:paraId="6D5B9F97" w14:textId="77777777"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Liczba zatrudnianych pracowników: 250 lub więcej, 50 do 249, 10 do 49, mniej niż 10 </w:t>
      </w:r>
      <w:r w:rsidRPr="00EA271C">
        <w:rPr>
          <w:rFonts w:ascii="Tahoma" w:eastAsia="Calibri" w:hAnsi="Tahoma" w:cs="Tahoma"/>
          <w:b/>
          <w:sz w:val="20"/>
          <w:szCs w:val="20"/>
        </w:rPr>
        <w:t>(proszę podkreślić odpowiedni przedział).</w:t>
      </w:r>
    </w:p>
    <w:p w14:paraId="6F066268" w14:textId="77777777" w:rsidR="003925FD" w:rsidRPr="00EA271C" w:rsidRDefault="003925FD" w:rsidP="003925FD">
      <w:pPr>
        <w:spacing w:after="0" w:line="240" w:lineRule="auto"/>
        <w:jc w:val="both"/>
        <w:rPr>
          <w:rFonts w:ascii="Tahoma" w:eastAsia="Calibri" w:hAnsi="Tahoma" w:cs="Tahoma"/>
          <w:b/>
          <w:sz w:val="20"/>
          <w:szCs w:val="20"/>
        </w:rPr>
      </w:pPr>
      <w:r>
        <w:rPr>
          <w:rFonts w:ascii="Tahoma" w:eastAsia="Calibri" w:hAnsi="Tahoma" w:cs="Tahoma"/>
          <w:sz w:val="20"/>
          <w:szCs w:val="20"/>
        </w:rPr>
        <w:t xml:space="preserve">Roczny obrót: powyżej 50 mln euro, do 50 mln euro, do 10 mln euro, do 2 mln euro </w:t>
      </w:r>
      <w:r w:rsidRPr="00EA271C">
        <w:rPr>
          <w:rFonts w:ascii="Tahoma" w:eastAsia="Calibri" w:hAnsi="Tahoma" w:cs="Tahoma"/>
          <w:b/>
          <w:sz w:val="20"/>
          <w:szCs w:val="20"/>
        </w:rPr>
        <w:t>(proszę podkreślić odpowiedni przedział).</w:t>
      </w:r>
    </w:p>
    <w:p w14:paraId="62FA280A" w14:textId="77777777" w:rsidR="003925FD" w:rsidRPr="00EA271C" w:rsidRDefault="003925FD" w:rsidP="003925FD">
      <w:pPr>
        <w:spacing w:after="0" w:line="240" w:lineRule="auto"/>
        <w:rPr>
          <w:rFonts w:ascii="Tahoma" w:eastAsia="Calibri" w:hAnsi="Tahoma" w:cs="Tahoma"/>
          <w:sz w:val="20"/>
          <w:szCs w:val="20"/>
        </w:rPr>
      </w:pPr>
    </w:p>
    <w:p w14:paraId="31DEF601" w14:textId="77777777" w:rsidR="003925FD" w:rsidRPr="00127A64" w:rsidRDefault="003925FD" w:rsidP="003925FD">
      <w:pPr>
        <w:spacing w:after="0" w:line="240" w:lineRule="auto"/>
        <w:jc w:val="both"/>
        <w:rPr>
          <w:rFonts w:ascii="Tahoma" w:eastAsia="Calibri" w:hAnsi="Tahoma" w:cs="Tahoma"/>
          <w:b/>
          <w:sz w:val="20"/>
          <w:szCs w:val="20"/>
          <w:lang w:eastAsia="pl-PL"/>
        </w:rPr>
      </w:pPr>
      <w:r w:rsidRPr="0045685C">
        <w:rPr>
          <w:rFonts w:ascii="Tahoma" w:eastAsia="Calibri" w:hAnsi="Tahoma" w:cs="Tahoma"/>
          <w:sz w:val="20"/>
          <w:szCs w:val="20"/>
        </w:rPr>
        <w:t xml:space="preserve">W nawiązaniu do ogłoszenia o przetargu nieograniczonym na </w:t>
      </w:r>
      <w:r w:rsidR="00127A64" w:rsidRPr="00127A64">
        <w:rPr>
          <w:rFonts w:ascii="Tahoma" w:eastAsia="Calibri" w:hAnsi="Tahoma" w:cs="Tahoma"/>
          <w:b/>
          <w:sz w:val="20"/>
          <w:szCs w:val="20"/>
        </w:rPr>
        <w:t>wykonanie projektu i przebudowy wraz ze zmianą sposobu użytkowania budynku Pralni na potrzeby Oddziału Chirurgii Onkologicznej  w Katowicach przy ul. Ceglanej 35</w:t>
      </w:r>
    </w:p>
    <w:p w14:paraId="51904D31" w14:textId="77777777" w:rsidR="003925FD" w:rsidRPr="0045685C" w:rsidRDefault="003925FD" w:rsidP="003925FD">
      <w:pPr>
        <w:spacing w:after="0" w:line="240" w:lineRule="auto"/>
        <w:rPr>
          <w:rFonts w:ascii="Tahoma" w:eastAsia="Calibri" w:hAnsi="Tahoma" w:cs="Tahoma"/>
          <w:sz w:val="20"/>
          <w:szCs w:val="20"/>
        </w:rPr>
      </w:pPr>
    </w:p>
    <w:p w14:paraId="27EE3FEC" w14:textId="77777777" w:rsidR="003925FD" w:rsidRPr="002845C7" w:rsidRDefault="003925FD" w:rsidP="003925FD">
      <w:pPr>
        <w:spacing w:after="0" w:line="240" w:lineRule="auto"/>
        <w:rPr>
          <w:rFonts w:ascii="Tahoma" w:eastAsia="Calibri" w:hAnsi="Tahoma" w:cs="Tahoma"/>
          <w:b/>
          <w:sz w:val="20"/>
          <w:szCs w:val="20"/>
        </w:rPr>
      </w:pPr>
      <w:r w:rsidRPr="002845C7">
        <w:rPr>
          <w:rFonts w:ascii="Tahoma" w:eastAsia="Calibri" w:hAnsi="Tahoma" w:cs="Tahoma"/>
          <w:b/>
          <w:sz w:val="20"/>
          <w:szCs w:val="20"/>
        </w:rPr>
        <w:t>oferuję wykonanie całości zamówienia</w:t>
      </w:r>
    </w:p>
    <w:p w14:paraId="7A170285"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 xml:space="preserve">za cenę netto ......................................................... zł </w:t>
      </w:r>
    </w:p>
    <w:p w14:paraId="5FC89496"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podatek VAT ...............% tj. ................................... zł</w:t>
      </w:r>
    </w:p>
    <w:p w14:paraId="2CF92A77"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u w:val="single"/>
        </w:rPr>
        <w:t>Cena ofertowa z podatkiem VAT</w:t>
      </w:r>
      <w:r w:rsidRPr="0045685C">
        <w:rPr>
          <w:rFonts w:ascii="Tahoma" w:eastAsia="Calibri" w:hAnsi="Tahoma" w:cs="Tahoma"/>
          <w:sz w:val="20"/>
          <w:szCs w:val="20"/>
        </w:rPr>
        <w:t>: ..........................................................................zł</w:t>
      </w:r>
    </w:p>
    <w:p w14:paraId="6DDEE740" w14:textId="77777777" w:rsidR="003925FD" w:rsidRPr="0045685C" w:rsidRDefault="003925FD" w:rsidP="003925FD">
      <w:pPr>
        <w:spacing w:after="0" w:line="240" w:lineRule="auto"/>
        <w:rPr>
          <w:rFonts w:ascii="Tahoma" w:eastAsia="Calibri" w:hAnsi="Tahoma" w:cs="Tahoma"/>
          <w:sz w:val="20"/>
          <w:szCs w:val="20"/>
        </w:rPr>
      </w:pPr>
      <w:r w:rsidRPr="0045685C">
        <w:rPr>
          <w:rFonts w:ascii="Tahoma" w:eastAsia="Calibri" w:hAnsi="Tahoma" w:cs="Tahoma"/>
          <w:sz w:val="20"/>
          <w:szCs w:val="20"/>
        </w:rPr>
        <w:t>(słownie:............................................................................................................zł)</w:t>
      </w:r>
    </w:p>
    <w:p w14:paraId="1B5A8228" w14:textId="77777777" w:rsidR="003925FD" w:rsidRPr="0045685C" w:rsidRDefault="003925FD" w:rsidP="003925FD">
      <w:pPr>
        <w:spacing w:after="0" w:line="240" w:lineRule="auto"/>
        <w:jc w:val="both"/>
        <w:rPr>
          <w:rFonts w:ascii="Tahoma" w:eastAsia="Calibri" w:hAnsi="Tahoma" w:cs="Tahoma"/>
          <w:sz w:val="20"/>
          <w:szCs w:val="20"/>
        </w:rPr>
      </w:pPr>
      <w:r w:rsidRPr="0045685C">
        <w:rPr>
          <w:rFonts w:ascii="Tahoma" w:eastAsia="Calibri" w:hAnsi="Tahoma" w:cs="Tahoma"/>
          <w:sz w:val="20"/>
          <w:szCs w:val="20"/>
        </w:rPr>
        <w:t xml:space="preserve">na warunkach określonych w specyfikacji istotnych warunków zamówienia, </w:t>
      </w:r>
    </w:p>
    <w:p w14:paraId="7A3FEE67" w14:textId="77777777" w:rsidR="003925FD" w:rsidRPr="009078B7" w:rsidRDefault="009078B7" w:rsidP="003925FD">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w tym:</w:t>
      </w:r>
    </w:p>
    <w:p w14:paraId="01A9D644" w14:textId="77777777" w:rsidR="009078B7" w:rsidRPr="002845C7" w:rsidRDefault="009078B7" w:rsidP="003925FD">
      <w:pPr>
        <w:spacing w:after="0" w:line="240" w:lineRule="auto"/>
        <w:rPr>
          <w:rFonts w:ascii="Tahoma" w:eastAsia="Calibri" w:hAnsi="Tahoma" w:cs="Tahoma"/>
          <w:b/>
          <w:bCs/>
          <w:color w:val="000000"/>
          <w:sz w:val="20"/>
          <w:szCs w:val="20"/>
        </w:rPr>
      </w:pPr>
      <w:r w:rsidRPr="002845C7">
        <w:rPr>
          <w:rFonts w:ascii="Tahoma" w:eastAsia="Calibri" w:hAnsi="Tahoma" w:cs="Tahoma"/>
          <w:b/>
          <w:bCs/>
          <w:color w:val="000000"/>
          <w:sz w:val="20"/>
          <w:szCs w:val="20"/>
        </w:rPr>
        <w:t>wykonanie projektu wykonawczego:</w:t>
      </w:r>
    </w:p>
    <w:p w14:paraId="6B8D9118"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cen</w:t>
      </w:r>
      <w:r>
        <w:rPr>
          <w:rFonts w:ascii="Tahoma" w:eastAsia="Calibri" w:hAnsi="Tahoma" w:cs="Tahoma"/>
          <w:bCs/>
          <w:color w:val="000000"/>
          <w:sz w:val="20"/>
          <w:szCs w:val="20"/>
        </w:rPr>
        <w:t>a</w:t>
      </w:r>
      <w:r w:rsidRPr="009078B7">
        <w:rPr>
          <w:rFonts w:ascii="Tahoma" w:eastAsia="Calibri" w:hAnsi="Tahoma" w:cs="Tahoma"/>
          <w:bCs/>
          <w:color w:val="000000"/>
          <w:sz w:val="20"/>
          <w:szCs w:val="20"/>
        </w:rPr>
        <w:t xml:space="preserve"> netto ......................................................... zł </w:t>
      </w:r>
    </w:p>
    <w:p w14:paraId="31042DDF"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podatek VAT ...............% tj. ................................... zł</w:t>
      </w:r>
    </w:p>
    <w:p w14:paraId="08609576"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Cena </w:t>
      </w:r>
      <w:r>
        <w:rPr>
          <w:rFonts w:ascii="Tahoma" w:eastAsia="Calibri" w:hAnsi="Tahoma" w:cs="Tahoma"/>
          <w:bCs/>
          <w:color w:val="000000"/>
          <w:sz w:val="20"/>
          <w:szCs w:val="20"/>
        </w:rPr>
        <w:t>brutto</w:t>
      </w:r>
      <w:r w:rsidRPr="009078B7">
        <w:rPr>
          <w:rFonts w:ascii="Tahoma" w:eastAsia="Calibri" w:hAnsi="Tahoma" w:cs="Tahoma"/>
          <w:bCs/>
          <w:color w:val="000000"/>
          <w:sz w:val="20"/>
          <w:szCs w:val="20"/>
        </w:rPr>
        <w:t>: ..........................................................................zł</w:t>
      </w:r>
    </w:p>
    <w:p w14:paraId="7C529459"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(słownie:............................................................................................................zł)</w:t>
      </w:r>
    </w:p>
    <w:p w14:paraId="07121B4A" w14:textId="77777777" w:rsidR="009078B7" w:rsidRPr="002845C7" w:rsidRDefault="009078B7" w:rsidP="009078B7">
      <w:pPr>
        <w:spacing w:after="0" w:line="240" w:lineRule="auto"/>
        <w:rPr>
          <w:rFonts w:ascii="Tahoma" w:eastAsia="Calibri" w:hAnsi="Tahoma" w:cs="Tahoma"/>
          <w:b/>
          <w:bCs/>
          <w:color w:val="000000"/>
          <w:sz w:val="20"/>
          <w:szCs w:val="20"/>
        </w:rPr>
      </w:pPr>
      <w:r w:rsidRPr="002845C7">
        <w:rPr>
          <w:rFonts w:ascii="Tahoma" w:eastAsia="Calibri" w:hAnsi="Tahoma" w:cs="Tahoma"/>
          <w:b/>
          <w:bCs/>
          <w:color w:val="000000"/>
          <w:sz w:val="20"/>
          <w:szCs w:val="20"/>
        </w:rPr>
        <w:t>wykonanie projektu budowlanego:</w:t>
      </w:r>
    </w:p>
    <w:p w14:paraId="5CAD8A39"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cen</w:t>
      </w:r>
      <w:r>
        <w:rPr>
          <w:rFonts w:ascii="Tahoma" w:eastAsia="Calibri" w:hAnsi="Tahoma" w:cs="Tahoma"/>
          <w:bCs/>
          <w:color w:val="000000"/>
          <w:sz w:val="20"/>
          <w:szCs w:val="20"/>
        </w:rPr>
        <w:t>a</w:t>
      </w:r>
      <w:r w:rsidRPr="009078B7">
        <w:rPr>
          <w:rFonts w:ascii="Tahoma" w:eastAsia="Calibri" w:hAnsi="Tahoma" w:cs="Tahoma"/>
          <w:bCs/>
          <w:color w:val="000000"/>
          <w:sz w:val="20"/>
          <w:szCs w:val="20"/>
        </w:rPr>
        <w:t xml:space="preserve"> netto ......................................................... zł </w:t>
      </w:r>
    </w:p>
    <w:p w14:paraId="089C8A39"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podatek VAT ...............% tj. ................................... zł</w:t>
      </w:r>
    </w:p>
    <w:p w14:paraId="786F5431"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 xml:space="preserve">Cena </w:t>
      </w:r>
      <w:r>
        <w:rPr>
          <w:rFonts w:ascii="Tahoma" w:eastAsia="Calibri" w:hAnsi="Tahoma" w:cs="Tahoma"/>
          <w:bCs/>
          <w:color w:val="000000"/>
          <w:sz w:val="20"/>
          <w:szCs w:val="20"/>
        </w:rPr>
        <w:t>brutto</w:t>
      </w:r>
      <w:r w:rsidRPr="009078B7">
        <w:rPr>
          <w:rFonts w:ascii="Tahoma" w:eastAsia="Calibri" w:hAnsi="Tahoma" w:cs="Tahoma"/>
          <w:bCs/>
          <w:color w:val="000000"/>
          <w:sz w:val="20"/>
          <w:szCs w:val="20"/>
        </w:rPr>
        <w:t>: ..........................................................................zł</w:t>
      </w:r>
    </w:p>
    <w:p w14:paraId="61FDD170" w14:textId="77777777" w:rsidR="009078B7" w:rsidRPr="009078B7" w:rsidRDefault="009078B7" w:rsidP="009078B7">
      <w:pPr>
        <w:spacing w:after="0" w:line="240" w:lineRule="auto"/>
        <w:rPr>
          <w:rFonts w:ascii="Tahoma" w:eastAsia="Calibri" w:hAnsi="Tahoma" w:cs="Tahoma"/>
          <w:bCs/>
          <w:color w:val="000000"/>
          <w:sz w:val="20"/>
          <w:szCs w:val="20"/>
        </w:rPr>
      </w:pPr>
      <w:r w:rsidRPr="009078B7">
        <w:rPr>
          <w:rFonts w:ascii="Tahoma" w:eastAsia="Calibri" w:hAnsi="Tahoma" w:cs="Tahoma"/>
          <w:bCs/>
          <w:color w:val="000000"/>
          <w:sz w:val="20"/>
          <w:szCs w:val="20"/>
        </w:rPr>
        <w:t>(słownie:............................................................................................................zł)</w:t>
      </w:r>
    </w:p>
    <w:p w14:paraId="6158966B" w14:textId="06E157C4"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Oferowany termin realizacji zamówienia</w:t>
      </w:r>
      <w:r w:rsidR="007D298C">
        <w:rPr>
          <w:rFonts w:ascii="Tahoma" w:eastAsia="Calibri" w:hAnsi="Tahoma" w:cs="Tahoma"/>
          <w:sz w:val="20"/>
          <w:szCs w:val="20"/>
        </w:rPr>
        <w:t xml:space="preserve"> do</w:t>
      </w:r>
      <w:r w:rsidRPr="0045685C">
        <w:rPr>
          <w:rFonts w:ascii="Tahoma" w:eastAsia="Calibri" w:hAnsi="Tahoma" w:cs="Tahoma"/>
          <w:sz w:val="20"/>
          <w:szCs w:val="20"/>
        </w:rPr>
        <w:t xml:space="preserve"> </w:t>
      </w:r>
      <w:r w:rsidRPr="001A7094">
        <w:rPr>
          <w:rFonts w:ascii="Tahoma" w:eastAsia="Calibri" w:hAnsi="Tahoma" w:cs="Tahoma"/>
          <w:sz w:val="20"/>
          <w:szCs w:val="20"/>
        </w:rPr>
        <w:t xml:space="preserve">……………... </w:t>
      </w:r>
      <w:r w:rsidR="00D50D9C" w:rsidRPr="001A7094">
        <w:rPr>
          <w:rFonts w:ascii="Tahoma" w:eastAsia="Calibri" w:hAnsi="Tahoma" w:cs="Tahoma"/>
          <w:sz w:val="20"/>
          <w:szCs w:val="20"/>
        </w:rPr>
        <w:t>miesięcy</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XIII.4 SIWZ; brak wpisu spowoduje odrzucenie oferty, jako niezgodnej z SIWZ)</w:t>
      </w:r>
    </w:p>
    <w:p w14:paraId="1E8F73D2" w14:textId="77777777" w:rsidR="003925FD" w:rsidRPr="0045685C"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Oferowany okres gwarancji ………... </w:t>
      </w:r>
      <w:r>
        <w:rPr>
          <w:rFonts w:ascii="Tahoma" w:eastAsia="Calibri" w:hAnsi="Tahoma" w:cs="Tahoma"/>
          <w:sz w:val="20"/>
          <w:szCs w:val="20"/>
        </w:rPr>
        <w:t>lat</w:t>
      </w:r>
      <w:r w:rsidRPr="0045685C">
        <w:rPr>
          <w:rFonts w:ascii="Tahoma" w:eastAsia="Calibri" w:hAnsi="Tahoma" w:cs="Tahoma"/>
          <w:sz w:val="20"/>
          <w:szCs w:val="20"/>
        </w:rPr>
        <w:t xml:space="preserve"> </w:t>
      </w:r>
      <w:r w:rsidRPr="0045685C">
        <w:rPr>
          <w:rFonts w:ascii="Tahoma" w:eastAsia="Calibri" w:hAnsi="Tahoma" w:cs="Tahoma"/>
          <w:b/>
          <w:sz w:val="20"/>
          <w:szCs w:val="20"/>
        </w:rPr>
        <w:t>(proszę wpisać jedną z możliwości przewidzianych w pkt. XIII.5 SIWZ; brak wpisu spowoduje odrzucenie oferty, jako niezgodnej z SIWZ)</w:t>
      </w:r>
    </w:p>
    <w:p w14:paraId="7C136737" w14:textId="77777777" w:rsidR="00700F6E" w:rsidRDefault="00700F6E" w:rsidP="003925FD">
      <w:pPr>
        <w:spacing w:after="0" w:line="240" w:lineRule="auto"/>
        <w:jc w:val="both"/>
        <w:rPr>
          <w:rFonts w:ascii="Tahoma" w:eastAsia="Calibri" w:hAnsi="Tahoma" w:cs="Tahoma"/>
          <w:sz w:val="20"/>
          <w:szCs w:val="20"/>
        </w:rPr>
      </w:pPr>
    </w:p>
    <w:p w14:paraId="005AF6D1" w14:textId="5A890B1D" w:rsidR="003925FD" w:rsidRDefault="003925FD" w:rsidP="003925FD">
      <w:pPr>
        <w:spacing w:after="0" w:line="240" w:lineRule="auto"/>
        <w:jc w:val="both"/>
        <w:rPr>
          <w:rFonts w:ascii="Tahoma" w:eastAsia="Calibri" w:hAnsi="Tahoma" w:cs="Tahoma"/>
          <w:b/>
          <w:sz w:val="20"/>
          <w:szCs w:val="20"/>
        </w:rPr>
      </w:pPr>
      <w:r w:rsidRPr="0045685C">
        <w:rPr>
          <w:rFonts w:ascii="Tahoma" w:eastAsia="Calibri" w:hAnsi="Tahoma" w:cs="Tahoma"/>
          <w:sz w:val="20"/>
          <w:szCs w:val="20"/>
        </w:rPr>
        <w:t xml:space="preserve">Osoba przewidziana do pełnienia funkcji Kierownika Budowy </w:t>
      </w:r>
      <w:r w:rsidR="00700F6E">
        <w:rPr>
          <w:rFonts w:ascii="Tahoma" w:eastAsia="Calibri" w:hAnsi="Tahoma" w:cs="Tahoma"/>
          <w:sz w:val="20"/>
          <w:szCs w:val="20"/>
        </w:rPr>
        <w:t xml:space="preserve">……………………………………….(podać imię i nazwisko) </w:t>
      </w:r>
      <w:r w:rsidRPr="0045685C">
        <w:rPr>
          <w:rFonts w:ascii="Tahoma" w:eastAsia="Calibri" w:hAnsi="Tahoma" w:cs="Tahoma"/>
          <w:sz w:val="20"/>
          <w:szCs w:val="20"/>
        </w:rPr>
        <w:t>ma doświad</w:t>
      </w:r>
      <w:r>
        <w:rPr>
          <w:rFonts w:ascii="Tahoma" w:eastAsia="Calibri" w:hAnsi="Tahoma" w:cs="Tahoma"/>
          <w:sz w:val="20"/>
          <w:szCs w:val="20"/>
        </w:rPr>
        <w:t>czenie</w:t>
      </w:r>
      <w:r w:rsidRPr="0045685C">
        <w:rPr>
          <w:rFonts w:ascii="Tahoma" w:eastAsia="Calibri" w:hAnsi="Tahoma" w:cs="Tahoma"/>
          <w:sz w:val="20"/>
          <w:szCs w:val="20"/>
        </w:rPr>
        <w:t xml:space="preserve"> polegające na kierowaniu </w:t>
      </w:r>
      <w:r>
        <w:rPr>
          <w:rFonts w:ascii="Tahoma" w:eastAsia="Calibri" w:hAnsi="Tahoma" w:cs="Tahoma"/>
          <w:sz w:val="20"/>
          <w:szCs w:val="20"/>
        </w:rPr>
        <w:t>……</w:t>
      </w:r>
      <w:r w:rsidRPr="0045685C">
        <w:rPr>
          <w:rFonts w:ascii="Tahoma" w:eastAsia="Calibri" w:hAnsi="Tahoma" w:cs="Tahoma"/>
          <w:sz w:val="20"/>
          <w:szCs w:val="20"/>
        </w:rPr>
        <w:t xml:space="preserve"> robotami budowlanymi w funkcjonujących obiektach służby zdrowia w okresie 5 lat przed dniem składania ofert </w:t>
      </w:r>
      <w:r w:rsidRPr="0045685C">
        <w:rPr>
          <w:rFonts w:ascii="Tahoma" w:eastAsia="Calibri" w:hAnsi="Tahoma" w:cs="Tahoma"/>
          <w:b/>
          <w:sz w:val="20"/>
          <w:szCs w:val="20"/>
        </w:rPr>
        <w:t>(proszę wpisać jedną z możliwości przewidzianych w pkt. XIII.</w:t>
      </w:r>
      <w:r>
        <w:rPr>
          <w:rFonts w:ascii="Tahoma" w:eastAsia="Calibri" w:hAnsi="Tahoma" w:cs="Tahoma"/>
          <w:b/>
          <w:sz w:val="20"/>
          <w:szCs w:val="20"/>
        </w:rPr>
        <w:t>6</w:t>
      </w:r>
      <w:r w:rsidRPr="0045685C">
        <w:rPr>
          <w:rFonts w:ascii="Tahoma" w:eastAsia="Calibri" w:hAnsi="Tahoma" w:cs="Tahoma"/>
          <w:b/>
          <w:sz w:val="20"/>
          <w:szCs w:val="20"/>
        </w:rPr>
        <w:t xml:space="preserve"> SIWZ)</w:t>
      </w:r>
    </w:p>
    <w:p w14:paraId="3485C0FB" w14:textId="77777777" w:rsidR="00700F6E" w:rsidRDefault="00700F6E" w:rsidP="003925FD">
      <w:pPr>
        <w:spacing w:after="0" w:line="240" w:lineRule="auto"/>
        <w:jc w:val="both"/>
        <w:rPr>
          <w:rFonts w:ascii="Tahoma" w:eastAsia="Calibri" w:hAnsi="Tahoma" w:cs="Tahoma"/>
          <w:sz w:val="20"/>
          <w:szCs w:val="20"/>
        </w:rPr>
      </w:pPr>
    </w:p>
    <w:p w14:paraId="3CBB53E4" w14:textId="2D69A1D7" w:rsidR="003925FD" w:rsidRPr="0045685C" w:rsidRDefault="003925FD" w:rsidP="003925FD">
      <w:pPr>
        <w:spacing w:after="0" w:line="240" w:lineRule="auto"/>
        <w:jc w:val="both"/>
        <w:rPr>
          <w:rFonts w:ascii="Tahoma" w:eastAsia="Calibri" w:hAnsi="Tahoma" w:cs="Tahoma"/>
          <w:b/>
          <w:sz w:val="20"/>
          <w:szCs w:val="20"/>
        </w:rPr>
      </w:pPr>
      <w:r w:rsidRPr="00803AB7">
        <w:rPr>
          <w:rFonts w:ascii="Tahoma" w:eastAsia="Calibri" w:hAnsi="Tahoma" w:cs="Tahoma"/>
          <w:sz w:val="20"/>
          <w:szCs w:val="20"/>
        </w:rPr>
        <w:t>Osoba przewidziana</w:t>
      </w:r>
      <w:r>
        <w:rPr>
          <w:rFonts w:ascii="Tahoma" w:eastAsia="Calibri" w:hAnsi="Tahoma" w:cs="Tahoma"/>
          <w:sz w:val="20"/>
          <w:szCs w:val="20"/>
        </w:rPr>
        <w:t xml:space="preserve"> do pełnienia funkcji głównego </w:t>
      </w:r>
      <w:r w:rsidRPr="00700F6E">
        <w:rPr>
          <w:rFonts w:ascii="Tahoma" w:eastAsia="Calibri" w:hAnsi="Tahoma" w:cs="Tahoma"/>
          <w:sz w:val="20"/>
          <w:szCs w:val="20"/>
        </w:rPr>
        <w:t xml:space="preserve">projektanta </w:t>
      </w:r>
      <w:r w:rsidR="00700F6E" w:rsidRPr="00700F6E">
        <w:rPr>
          <w:rFonts w:ascii="Tahoma" w:eastAsia="Calibri" w:hAnsi="Tahoma" w:cs="Tahoma"/>
          <w:sz w:val="20"/>
          <w:szCs w:val="20"/>
        </w:rPr>
        <w:t xml:space="preserve">………………………………………..(podać imię i nazwisko) </w:t>
      </w:r>
      <w:r w:rsidRPr="00700F6E">
        <w:rPr>
          <w:rFonts w:ascii="Tahoma" w:eastAsia="Calibri" w:hAnsi="Tahoma" w:cs="Tahoma"/>
          <w:sz w:val="20"/>
          <w:szCs w:val="20"/>
        </w:rPr>
        <w:t xml:space="preserve">ma doświadczenie polegające na wykonaniu ……… projektów dotyczących obiektów służby zdrowia w okresie 5 lat przed dniem składania ofert </w:t>
      </w:r>
      <w:r w:rsidRPr="00700F6E">
        <w:rPr>
          <w:rFonts w:ascii="Tahoma" w:eastAsia="Calibri" w:hAnsi="Tahoma" w:cs="Tahoma"/>
          <w:b/>
          <w:sz w:val="20"/>
          <w:szCs w:val="20"/>
        </w:rPr>
        <w:t>(proszę wpisać jedną z możliwości przewidzianych w pkt. XIII.7 SIWZ)</w:t>
      </w:r>
    </w:p>
    <w:p w14:paraId="798E32DC" w14:textId="77777777" w:rsidR="003925FD" w:rsidRPr="0045685C" w:rsidRDefault="003925FD" w:rsidP="003925FD">
      <w:pPr>
        <w:spacing w:after="0" w:line="240" w:lineRule="auto"/>
        <w:jc w:val="both"/>
        <w:rPr>
          <w:rFonts w:ascii="Tahoma" w:eastAsia="Calibri" w:hAnsi="Tahoma" w:cs="Tahoma"/>
          <w:color w:val="000000"/>
          <w:sz w:val="20"/>
          <w:szCs w:val="20"/>
        </w:rPr>
      </w:pPr>
      <w:r w:rsidRPr="0045685C">
        <w:rPr>
          <w:rFonts w:ascii="Tahoma" w:eastAsia="Calibri" w:hAnsi="Tahoma" w:cs="Tahoma"/>
          <w:color w:val="000000"/>
          <w:sz w:val="20"/>
          <w:szCs w:val="20"/>
        </w:rPr>
        <w:t>Oświadczam, że:</w:t>
      </w:r>
    </w:p>
    <w:p w14:paraId="5F4212C3" w14:textId="77777777"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lastRenderedPageBreak/>
        <w:t>w cenie naszej oferty zostały uwzględnione wszystkie koszty wykonania zamówienia;</w:t>
      </w:r>
    </w:p>
    <w:p w14:paraId="04D6B1F6" w14:textId="2E2CA54F"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zapoznaliśmy się ze Specyfikacją Istotnych Warunków Zamówienia oraz wzorem umowy i nie wnosimy do nich zastrzeżeń oraz przyjmujemy warunki w nich zawarte</w:t>
      </w:r>
      <w:r w:rsidR="002845C7">
        <w:rPr>
          <w:rFonts w:ascii="Tahoma" w:eastAsia="Calibri" w:hAnsi="Tahoma" w:cs="Tahoma"/>
          <w:color w:val="000000"/>
          <w:sz w:val="20"/>
          <w:szCs w:val="20"/>
        </w:rPr>
        <w:t xml:space="preserve"> w tym akceptujemy termin płatno</w:t>
      </w:r>
      <w:r w:rsidR="00492AF6">
        <w:rPr>
          <w:rFonts w:ascii="Tahoma" w:eastAsia="Calibri" w:hAnsi="Tahoma" w:cs="Tahoma"/>
          <w:color w:val="000000"/>
          <w:sz w:val="20"/>
          <w:szCs w:val="20"/>
        </w:rPr>
        <w:t>ś</w:t>
      </w:r>
      <w:r w:rsidR="002845C7">
        <w:rPr>
          <w:rFonts w:ascii="Tahoma" w:eastAsia="Calibri" w:hAnsi="Tahoma" w:cs="Tahoma"/>
          <w:color w:val="000000"/>
          <w:sz w:val="20"/>
          <w:szCs w:val="20"/>
        </w:rPr>
        <w:t xml:space="preserve">ci o którym mowa w </w:t>
      </w:r>
      <w:r w:rsidR="00492AF6">
        <w:rPr>
          <w:rFonts w:ascii="Tahoma" w:eastAsia="Calibri" w:hAnsi="Tahoma" w:cs="Tahoma"/>
          <w:color w:val="000000"/>
          <w:sz w:val="20"/>
          <w:szCs w:val="20"/>
        </w:rPr>
        <w:t>SIWZ</w:t>
      </w:r>
      <w:r w:rsidR="002845C7" w:rsidRPr="0045685C">
        <w:rPr>
          <w:rFonts w:ascii="Tahoma" w:eastAsia="Calibri" w:hAnsi="Tahoma" w:cs="Tahoma"/>
          <w:color w:val="000000"/>
          <w:sz w:val="20"/>
          <w:szCs w:val="20"/>
        </w:rPr>
        <w:t>;</w:t>
      </w:r>
    </w:p>
    <w:p w14:paraId="3B75EC28" w14:textId="77777777"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uważamy się za związanych niniejszą ofertą na okres 30 dni licząc od dnia otwarcia ofert (włącznie z tym dniem);</w:t>
      </w:r>
    </w:p>
    <w:p w14:paraId="35F18071" w14:textId="77777777" w:rsidR="003925FD" w:rsidRPr="0045685C" w:rsidRDefault="003925FD" w:rsidP="003925FD">
      <w:pPr>
        <w:numPr>
          <w:ilvl w:val="0"/>
          <w:numId w:val="14"/>
        </w:numPr>
        <w:spacing w:after="0" w:line="240" w:lineRule="auto"/>
        <w:ind w:left="426"/>
        <w:contextualSpacing/>
        <w:jc w:val="both"/>
        <w:rPr>
          <w:rFonts w:ascii="Tahoma" w:eastAsia="Calibri" w:hAnsi="Tahoma" w:cs="Tahoma"/>
          <w:color w:val="000000"/>
          <w:sz w:val="20"/>
          <w:szCs w:val="20"/>
        </w:rPr>
      </w:pPr>
      <w:r w:rsidRPr="0045685C">
        <w:rPr>
          <w:rFonts w:ascii="Tahoma" w:eastAsia="Calibri" w:hAnsi="Tahoma" w:cs="Tahoma"/>
          <w:color w:val="000000"/>
          <w:sz w:val="20"/>
          <w:szCs w:val="20"/>
        </w:rPr>
        <w:t>następujące części zamówienia zamierzam powierzyć podwykonawcom: (jeżeli jest to wiadome, należy podać również dane proponowanych podwykonawców):</w:t>
      </w:r>
    </w:p>
    <w:p w14:paraId="0CD93496"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14:paraId="03C3278D"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14:paraId="70D10384"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14:paraId="1D80E11B"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w:t>
      </w:r>
    </w:p>
    <w:p w14:paraId="74488FEA" w14:textId="77777777" w:rsidR="00FB5B0A" w:rsidRPr="00FB5B0A" w:rsidRDefault="00FB5B0A" w:rsidP="00FB5B0A">
      <w:pPr>
        <w:numPr>
          <w:ilvl w:val="0"/>
          <w:numId w:val="14"/>
        </w:numPr>
        <w:spacing w:after="0" w:line="240" w:lineRule="auto"/>
        <w:ind w:left="426"/>
        <w:contextualSpacing/>
        <w:jc w:val="both"/>
        <w:rPr>
          <w:rFonts w:ascii="Tahoma" w:eastAsia="Calibri" w:hAnsi="Tahoma" w:cs="Tahoma"/>
          <w:sz w:val="20"/>
          <w:szCs w:val="20"/>
        </w:rPr>
      </w:pPr>
      <w:r w:rsidRPr="00FB5B0A">
        <w:rPr>
          <w:rFonts w:ascii="Tahoma" w:eastAsia="Calibri" w:hAnsi="Tahoma" w:cs="Tahoma"/>
          <w:sz w:val="20"/>
          <w:szCs w:val="20"/>
        </w:rPr>
        <w:t>Oświadczam, że wypełniłem obowiązki informacyjne przewidziane w art. 13 lub art. 14 rozporządzenia Parlamentu Europejskiego i Rady (UE) 2016/679 z dnia 27 kwietnia 2016 r. w</w:t>
      </w:r>
      <w:r w:rsidR="00B650FF">
        <w:rPr>
          <w:rFonts w:ascii="Tahoma" w:eastAsia="Calibri" w:hAnsi="Tahoma" w:cs="Tahoma"/>
          <w:sz w:val="20"/>
          <w:szCs w:val="20"/>
        </w:rPr>
        <w:t> </w:t>
      </w:r>
      <w:r w:rsidRPr="00FB5B0A">
        <w:rPr>
          <w:rFonts w:ascii="Tahoma" w:eastAsia="Calibri" w:hAnsi="Tahoma" w:cs="Tahoma"/>
          <w:sz w:val="20"/>
          <w:szCs w:val="20"/>
        </w:rPr>
        <w:t>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EC5EC4F" w14:textId="77777777" w:rsidR="00FB5B0A" w:rsidRPr="00B650FF" w:rsidRDefault="00B650FF" w:rsidP="00FB5B0A">
      <w:pPr>
        <w:spacing w:after="0" w:line="240" w:lineRule="auto"/>
        <w:ind w:left="360"/>
        <w:contextualSpacing/>
        <w:jc w:val="both"/>
        <w:rPr>
          <w:rFonts w:ascii="Tahoma" w:eastAsia="Calibri" w:hAnsi="Tahoma" w:cs="Tahoma"/>
          <w:sz w:val="16"/>
          <w:szCs w:val="16"/>
        </w:rPr>
      </w:pPr>
      <w:r w:rsidRPr="00B650FF">
        <w:rPr>
          <w:rFonts w:ascii="Tahoma" w:eastAsia="Calibri" w:hAnsi="Tahoma" w:cs="Tahoma"/>
          <w:sz w:val="16"/>
          <w:szCs w:val="16"/>
        </w:rPr>
        <w:t>(</w:t>
      </w:r>
      <w:r w:rsidR="00FB5B0A" w:rsidRPr="00B650FF">
        <w:rPr>
          <w:rFonts w:ascii="Tahoma" w:eastAsia="Calibri" w:hAnsi="Tahoma" w:cs="Tahoma"/>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A07668C" w14:textId="77777777" w:rsidR="003925FD" w:rsidRPr="0045685C" w:rsidRDefault="003925FD" w:rsidP="003925FD">
      <w:pPr>
        <w:numPr>
          <w:ilvl w:val="0"/>
          <w:numId w:val="14"/>
        </w:numPr>
        <w:spacing w:after="0" w:line="240" w:lineRule="auto"/>
        <w:ind w:left="426"/>
        <w:contextualSpacing/>
        <w:jc w:val="both"/>
        <w:rPr>
          <w:rFonts w:ascii="Tahoma" w:eastAsia="Calibri" w:hAnsi="Tahoma" w:cs="Tahoma"/>
          <w:sz w:val="20"/>
          <w:szCs w:val="20"/>
        </w:rPr>
      </w:pPr>
      <w:r w:rsidRPr="0045685C">
        <w:rPr>
          <w:rFonts w:ascii="Tahoma" w:eastAsia="Calibri" w:hAnsi="Tahoma" w:cs="Tahoma"/>
          <w:sz w:val="20"/>
          <w:szCs w:val="20"/>
        </w:rPr>
        <w:t>wskazuję zgodnie z § 10 Rozporządzenia Ministra Rozwoju z 26 lipca 2016 roku w sprawie rodzajów dokumentów jakich może żądać zamawiający (…) następujące oświadczenia lub dokumenty, które znajdują się w posiadaniu zamawiającego lub są dostępne pod poniższymi adresami internetowymi ogólnodostępnych i bezpłatnych baz danych:</w:t>
      </w:r>
    </w:p>
    <w:p w14:paraId="78F5C626"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14:paraId="07BF8FFA"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14:paraId="5B031A26"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14:paraId="210F03B7"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14:paraId="580E4A23" w14:textId="77777777" w:rsidR="003925FD" w:rsidRDefault="003925FD" w:rsidP="003925FD">
      <w:pPr>
        <w:numPr>
          <w:ilvl w:val="0"/>
          <w:numId w:val="14"/>
        </w:numPr>
        <w:spacing w:after="0" w:line="240" w:lineRule="auto"/>
        <w:contextualSpacing/>
        <w:rPr>
          <w:rFonts w:ascii="Tahoma" w:eastAsia="Calibri" w:hAnsi="Tahoma" w:cs="Tahoma"/>
          <w:sz w:val="20"/>
          <w:szCs w:val="20"/>
        </w:rPr>
      </w:pPr>
      <w:r>
        <w:rPr>
          <w:rFonts w:ascii="Tahoma" w:eastAsia="Calibri" w:hAnsi="Tahoma" w:cs="Tahoma"/>
          <w:sz w:val="20"/>
          <w:szCs w:val="20"/>
        </w:rPr>
        <w:t>Wskazuję numer rachunku bankowego do przelania wynagrodzenia ………………………………………………………………………….</w:t>
      </w:r>
    </w:p>
    <w:p w14:paraId="373F0592" w14:textId="77777777" w:rsidR="003925FD" w:rsidRPr="0045685C" w:rsidRDefault="003925FD" w:rsidP="003925FD">
      <w:pPr>
        <w:numPr>
          <w:ilvl w:val="0"/>
          <w:numId w:val="14"/>
        </w:numPr>
        <w:spacing w:after="0" w:line="240" w:lineRule="auto"/>
        <w:contextualSpacing/>
        <w:rPr>
          <w:rFonts w:ascii="Tahoma" w:eastAsia="Calibri" w:hAnsi="Tahoma" w:cs="Tahoma"/>
          <w:sz w:val="20"/>
          <w:szCs w:val="20"/>
        </w:rPr>
      </w:pPr>
      <w:r w:rsidRPr="0045685C">
        <w:rPr>
          <w:rFonts w:ascii="Tahoma" w:eastAsia="Calibri" w:hAnsi="Tahoma" w:cs="Tahoma"/>
          <w:sz w:val="20"/>
          <w:szCs w:val="20"/>
        </w:rPr>
        <w:t>Integralną część oferty stanowią następujące dokumenty:</w:t>
      </w:r>
    </w:p>
    <w:p w14:paraId="07C57840"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1) .........................................................................................................................................</w:t>
      </w:r>
    </w:p>
    <w:p w14:paraId="3DA2EA4B"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2) ..........................................................................................................................................</w:t>
      </w:r>
    </w:p>
    <w:p w14:paraId="2E031E2F"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3) ..........................................................................................................................................</w:t>
      </w:r>
    </w:p>
    <w:p w14:paraId="48A9A9DF" w14:textId="77777777" w:rsidR="003925FD" w:rsidRPr="0045685C" w:rsidRDefault="003925FD" w:rsidP="003925FD">
      <w:pPr>
        <w:spacing w:after="0" w:line="240" w:lineRule="auto"/>
        <w:ind w:left="426"/>
        <w:rPr>
          <w:rFonts w:ascii="Tahoma" w:eastAsia="Calibri" w:hAnsi="Tahoma" w:cs="Tahoma"/>
          <w:sz w:val="20"/>
          <w:szCs w:val="20"/>
        </w:rPr>
      </w:pPr>
      <w:r w:rsidRPr="0045685C">
        <w:rPr>
          <w:rFonts w:ascii="Tahoma" w:eastAsia="Calibri" w:hAnsi="Tahoma" w:cs="Tahoma"/>
          <w:sz w:val="20"/>
          <w:szCs w:val="20"/>
        </w:rPr>
        <w:t>4) ..........................................................................................................................................</w:t>
      </w:r>
    </w:p>
    <w:p w14:paraId="2FE69DB7" w14:textId="77777777" w:rsidR="003925FD" w:rsidRPr="0045685C" w:rsidRDefault="003925FD" w:rsidP="003925FD">
      <w:pPr>
        <w:spacing w:after="0" w:line="240" w:lineRule="auto"/>
        <w:rPr>
          <w:rFonts w:ascii="Tahoma" w:eastAsia="Calibri" w:hAnsi="Tahoma" w:cs="Tahoma"/>
          <w:sz w:val="20"/>
          <w:szCs w:val="20"/>
        </w:rPr>
      </w:pPr>
    </w:p>
    <w:p w14:paraId="3D3D36D2" w14:textId="77777777" w:rsidR="003925FD" w:rsidRPr="0045685C" w:rsidRDefault="003925FD" w:rsidP="003925FD">
      <w:pPr>
        <w:spacing w:after="0" w:line="240" w:lineRule="auto"/>
        <w:rPr>
          <w:rFonts w:ascii="Tahoma" w:eastAsia="Calibri" w:hAnsi="Tahoma" w:cs="Tahoma"/>
          <w:sz w:val="20"/>
          <w:szCs w:val="20"/>
        </w:rPr>
      </w:pPr>
    </w:p>
    <w:p w14:paraId="706CD8BF" w14:textId="77777777" w:rsidR="003925FD" w:rsidRPr="0045685C" w:rsidRDefault="003925FD" w:rsidP="003925FD">
      <w:pPr>
        <w:spacing w:after="0" w:line="240" w:lineRule="auto"/>
        <w:rPr>
          <w:rFonts w:ascii="Tahoma" w:eastAsia="Calibri" w:hAnsi="Tahoma" w:cs="Tahoma"/>
          <w:sz w:val="20"/>
          <w:szCs w:val="20"/>
        </w:rPr>
      </w:pPr>
    </w:p>
    <w:p w14:paraId="1AC41C03" w14:textId="77777777"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w:t>
      </w:r>
    </w:p>
    <w:p w14:paraId="7073660B" w14:textId="77777777"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    podpis i pieczęć osoby uprawnionej/osób </w:t>
      </w:r>
    </w:p>
    <w:p w14:paraId="161EB4BA" w14:textId="77777777" w:rsidR="003925FD" w:rsidRPr="0045685C" w:rsidRDefault="003925FD" w:rsidP="003925FD">
      <w:pPr>
        <w:spacing w:after="0" w:line="240" w:lineRule="auto"/>
        <w:jc w:val="right"/>
        <w:rPr>
          <w:rFonts w:ascii="Tahoma" w:eastAsia="Calibri" w:hAnsi="Tahoma" w:cs="Tahoma"/>
          <w:sz w:val="18"/>
          <w:szCs w:val="18"/>
        </w:rPr>
      </w:pPr>
      <w:r w:rsidRPr="0045685C">
        <w:rPr>
          <w:rFonts w:ascii="Tahoma" w:eastAsia="Calibri" w:hAnsi="Tahoma" w:cs="Tahoma"/>
          <w:sz w:val="18"/>
          <w:szCs w:val="18"/>
        </w:rPr>
        <w:t xml:space="preserve">uprawnionych do reprezentowania wykonawcy </w:t>
      </w:r>
    </w:p>
    <w:p w14:paraId="3307F972" w14:textId="77777777" w:rsidR="003925FD" w:rsidRPr="0045685C" w:rsidRDefault="003925FD" w:rsidP="003925FD">
      <w:pPr>
        <w:spacing w:after="0" w:line="240" w:lineRule="auto"/>
        <w:rPr>
          <w:rFonts w:ascii="Tahoma" w:eastAsia="Calibri" w:hAnsi="Tahoma" w:cs="Tahoma"/>
          <w:sz w:val="20"/>
          <w:szCs w:val="20"/>
        </w:rPr>
      </w:pPr>
    </w:p>
    <w:p w14:paraId="53F954E4" w14:textId="77777777" w:rsidR="003925FD" w:rsidRPr="0045685C" w:rsidRDefault="003925FD" w:rsidP="003925FD">
      <w:pPr>
        <w:spacing w:after="0" w:line="240" w:lineRule="auto"/>
        <w:rPr>
          <w:rFonts w:ascii="Tahoma" w:eastAsia="Calibri" w:hAnsi="Tahoma" w:cs="Tahoma"/>
          <w:sz w:val="20"/>
          <w:szCs w:val="20"/>
        </w:rPr>
      </w:pPr>
    </w:p>
    <w:p w14:paraId="1F3A9DCD" w14:textId="77777777" w:rsidR="003925FD" w:rsidRPr="0045685C" w:rsidRDefault="003925FD" w:rsidP="003925FD">
      <w:pPr>
        <w:spacing w:after="0" w:line="240" w:lineRule="auto"/>
        <w:rPr>
          <w:rFonts w:ascii="Tahoma" w:eastAsia="Calibri" w:hAnsi="Tahoma" w:cs="Tahoma"/>
          <w:sz w:val="20"/>
          <w:szCs w:val="20"/>
        </w:rPr>
      </w:pPr>
    </w:p>
    <w:p w14:paraId="26C47553" w14:textId="77777777" w:rsidR="003925FD" w:rsidRPr="0045685C" w:rsidRDefault="003925FD" w:rsidP="003925FD">
      <w:pPr>
        <w:rPr>
          <w:rFonts w:ascii="Cambria" w:eastAsia="Cambria" w:hAnsi="Cambria" w:cs="Times New Roman"/>
        </w:rPr>
      </w:pPr>
    </w:p>
    <w:p w14:paraId="59D5BF4D" w14:textId="77777777" w:rsidR="003925FD" w:rsidRPr="0045685C" w:rsidRDefault="003925FD" w:rsidP="003925FD">
      <w:pPr>
        <w:rPr>
          <w:rFonts w:ascii="Cambria" w:eastAsia="Cambria" w:hAnsi="Cambria" w:cs="Times New Roman"/>
        </w:rPr>
      </w:pPr>
    </w:p>
    <w:p w14:paraId="7818D81E" w14:textId="77777777" w:rsidR="003925FD" w:rsidRPr="0045685C" w:rsidRDefault="003925FD" w:rsidP="003925FD">
      <w:pPr>
        <w:spacing w:after="0" w:line="240" w:lineRule="auto"/>
        <w:rPr>
          <w:rFonts w:ascii="Tahoma" w:eastAsia="Calibri" w:hAnsi="Tahoma" w:cs="Tahoma"/>
          <w:sz w:val="20"/>
          <w:szCs w:val="20"/>
        </w:rPr>
      </w:pPr>
    </w:p>
    <w:p w14:paraId="6C27ED5C" w14:textId="77777777" w:rsidR="003925FD" w:rsidRPr="0045685C" w:rsidRDefault="003925FD" w:rsidP="003925FD">
      <w:pPr>
        <w:spacing w:after="0" w:line="240" w:lineRule="auto"/>
        <w:rPr>
          <w:rFonts w:ascii="Tahoma" w:eastAsia="Calibri" w:hAnsi="Tahoma" w:cs="Tahoma"/>
          <w:sz w:val="20"/>
          <w:szCs w:val="20"/>
        </w:rPr>
      </w:pPr>
    </w:p>
    <w:p w14:paraId="52C9C301" w14:textId="77777777" w:rsidR="003925FD" w:rsidRPr="0045685C" w:rsidRDefault="003925FD" w:rsidP="003925FD">
      <w:pPr>
        <w:spacing w:after="0" w:line="240" w:lineRule="auto"/>
        <w:rPr>
          <w:rFonts w:ascii="Tahoma" w:eastAsia="Calibri" w:hAnsi="Tahoma" w:cs="Tahoma"/>
          <w:sz w:val="20"/>
          <w:szCs w:val="20"/>
        </w:rPr>
      </w:pPr>
    </w:p>
    <w:p w14:paraId="214ADC73" w14:textId="77777777" w:rsidR="003925FD" w:rsidRPr="0045685C" w:rsidRDefault="003925FD" w:rsidP="003925FD">
      <w:pPr>
        <w:spacing w:after="0" w:line="240" w:lineRule="auto"/>
        <w:rPr>
          <w:rFonts w:ascii="Tahoma" w:eastAsia="Calibri" w:hAnsi="Tahoma" w:cs="Tahoma"/>
          <w:sz w:val="20"/>
          <w:szCs w:val="20"/>
        </w:rPr>
      </w:pPr>
    </w:p>
    <w:p w14:paraId="4FF7EE82" w14:textId="77777777" w:rsidR="003925FD" w:rsidRPr="0045685C" w:rsidRDefault="003925FD" w:rsidP="003925FD">
      <w:pPr>
        <w:spacing w:after="0" w:line="240" w:lineRule="auto"/>
        <w:rPr>
          <w:rFonts w:ascii="Tahoma" w:eastAsia="Calibri" w:hAnsi="Tahoma" w:cs="Tahoma"/>
          <w:sz w:val="20"/>
          <w:szCs w:val="20"/>
        </w:rPr>
      </w:pPr>
    </w:p>
    <w:p w14:paraId="7585DD0C" w14:textId="77777777" w:rsidR="003925FD" w:rsidRPr="0045685C" w:rsidRDefault="003925FD" w:rsidP="003925FD">
      <w:pPr>
        <w:spacing w:after="0" w:line="240" w:lineRule="auto"/>
        <w:rPr>
          <w:rFonts w:ascii="Tahoma" w:eastAsia="Calibri" w:hAnsi="Tahoma" w:cs="Tahoma"/>
          <w:sz w:val="20"/>
          <w:szCs w:val="20"/>
        </w:rPr>
      </w:pPr>
    </w:p>
    <w:p w14:paraId="2B7DFDD0" w14:textId="77777777" w:rsidR="003925FD" w:rsidRPr="0045685C" w:rsidRDefault="003925FD" w:rsidP="003925FD">
      <w:pPr>
        <w:spacing w:after="0" w:line="240" w:lineRule="auto"/>
        <w:rPr>
          <w:rFonts w:ascii="Tahoma" w:eastAsia="Calibri" w:hAnsi="Tahoma" w:cs="Tahoma"/>
          <w:sz w:val="20"/>
          <w:szCs w:val="20"/>
        </w:rPr>
      </w:pPr>
    </w:p>
    <w:p w14:paraId="1B7ED022" w14:textId="77777777" w:rsidR="003925FD" w:rsidRPr="0045685C" w:rsidRDefault="003925FD" w:rsidP="003925FD">
      <w:pPr>
        <w:spacing w:after="0" w:line="240" w:lineRule="auto"/>
        <w:rPr>
          <w:rFonts w:ascii="Tahoma" w:eastAsia="Calibri" w:hAnsi="Tahoma" w:cs="Tahoma"/>
          <w:sz w:val="20"/>
          <w:szCs w:val="20"/>
        </w:rPr>
      </w:pPr>
    </w:p>
    <w:p w14:paraId="285EC9C5" w14:textId="7257CBD8" w:rsidR="00B650FF" w:rsidRPr="000D64D1" w:rsidRDefault="00B650FF" w:rsidP="00B650FF">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lastRenderedPageBreak/>
        <w:t>DZP/381/</w:t>
      </w:r>
      <w:r w:rsidR="00492AF6">
        <w:rPr>
          <w:rFonts w:ascii="Times New Roman" w:eastAsia="Calibri" w:hAnsi="Times New Roman" w:cs="Times New Roman"/>
          <w:sz w:val="24"/>
          <w:szCs w:val="24"/>
        </w:rPr>
        <w:t>97</w:t>
      </w:r>
      <w:r w:rsidRPr="000D64D1">
        <w:rPr>
          <w:rFonts w:ascii="Times New Roman" w:eastAsia="Calibri" w:hAnsi="Times New Roman" w:cs="Times New Roman"/>
          <w:sz w:val="24"/>
          <w:szCs w:val="24"/>
        </w:rPr>
        <w:t>B/2018</w:t>
      </w:r>
    </w:p>
    <w:p w14:paraId="576F60A8" w14:textId="77777777" w:rsidR="00B650FF" w:rsidRPr="000D64D1" w:rsidRDefault="00B650FF" w:rsidP="00B650FF">
      <w:pPr>
        <w:spacing w:after="0" w:line="240" w:lineRule="auto"/>
        <w:rPr>
          <w:rFonts w:ascii="Times New Roman" w:eastAsia="Calibri" w:hAnsi="Times New Roman" w:cs="Times New Roman"/>
          <w:sz w:val="24"/>
          <w:szCs w:val="24"/>
        </w:rPr>
      </w:pPr>
      <w:r w:rsidRPr="000D64D1">
        <w:rPr>
          <w:rFonts w:ascii="Times New Roman" w:eastAsia="Calibri" w:hAnsi="Times New Roman" w:cs="Times New Roman"/>
          <w:sz w:val="24"/>
          <w:szCs w:val="24"/>
        </w:rPr>
        <w:t>Załącznik nr 7</w:t>
      </w:r>
    </w:p>
    <w:p w14:paraId="66DC01EB" w14:textId="77777777" w:rsidR="00B650FF" w:rsidRPr="000D64D1" w:rsidRDefault="00B650FF" w:rsidP="00B650FF">
      <w:pPr>
        <w:suppressAutoHyphens/>
        <w:spacing w:after="0" w:line="240" w:lineRule="auto"/>
        <w:jc w:val="center"/>
        <w:rPr>
          <w:rFonts w:ascii="Times New Roman" w:eastAsia="Calibri" w:hAnsi="Times New Roman" w:cs="Times New Roman"/>
          <w:b/>
          <w:sz w:val="24"/>
          <w:szCs w:val="24"/>
          <w:lang w:eastAsia="ar-SA"/>
        </w:rPr>
      </w:pPr>
      <w:r w:rsidRPr="000D64D1">
        <w:rPr>
          <w:rFonts w:ascii="Times New Roman" w:eastAsia="Calibri" w:hAnsi="Times New Roman" w:cs="Times New Roman"/>
          <w:b/>
          <w:bCs/>
          <w:sz w:val="24"/>
          <w:szCs w:val="24"/>
          <w:lang w:eastAsia="ar-SA"/>
        </w:rPr>
        <w:t xml:space="preserve">UMOWA – </w:t>
      </w:r>
      <w:r w:rsidRPr="000D64D1">
        <w:rPr>
          <w:rFonts w:ascii="Times New Roman" w:eastAsia="Calibri" w:hAnsi="Times New Roman" w:cs="Times New Roman"/>
          <w:b/>
          <w:sz w:val="24"/>
          <w:szCs w:val="24"/>
          <w:lang w:eastAsia="ar-SA"/>
        </w:rPr>
        <w:t xml:space="preserve"> wzór</w:t>
      </w:r>
    </w:p>
    <w:p w14:paraId="21427C00" w14:textId="77777777" w:rsidR="00B650FF" w:rsidRPr="000D64D1" w:rsidRDefault="00B650FF" w:rsidP="00B650FF">
      <w:pPr>
        <w:widowControl w:val="0"/>
        <w:suppressAutoHyphens/>
        <w:spacing w:after="0" w:line="240" w:lineRule="auto"/>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zawarta w dniu ................................ w Katowicach.</w:t>
      </w:r>
    </w:p>
    <w:p w14:paraId="0E9BC77F" w14:textId="77777777"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p>
    <w:p w14:paraId="09410F28" w14:textId="77777777"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Strony umowy:</w:t>
      </w:r>
    </w:p>
    <w:p w14:paraId="1FEF37F7" w14:textId="77777777"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lang w:eastAsia="pl-PL"/>
        </w:rPr>
      </w:pPr>
      <w:r w:rsidRPr="000D64D1">
        <w:rPr>
          <w:rFonts w:ascii="Times New Roman" w:eastAsia="Calibri" w:hAnsi="Times New Roman" w:cs="Times New Roman"/>
          <w:b/>
          <w:bCs/>
          <w:sz w:val="24"/>
          <w:szCs w:val="24"/>
          <w:lang w:eastAsia="pl-PL"/>
        </w:rPr>
        <w:t xml:space="preserve">Zamawiający – Uniwersyteckie Centrum Kliniczne im. prof. K. Gibińskiego Śląskiego Uniwersytetu Medycznego w Katowicach, </w:t>
      </w:r>
      <w:r w:rsidRPr="000D64D1">
        <w:rPr>
          <w:rFonts w:ascii="Times New Roman" w:eastAsia="Calibri" w:hAnsi="Times New Roman" w:cs="Times New Roman"/>
          <w:b/>
          <w:sz w:val="24"/>
          <w:szCs w:val="24"/>
          <w:lang w:eastAsia="pl-PL"/>
        </w:rPr>
        <w:t>40-514 Katowice, ul. Ceglana 35</w:t>
      </w:r>
    </w:p>
    <w:p w14:paraId="3742CEAE" w14:textId="77777777" w:rsidR="00B650FF" w:rsidRPr="000D64D1" w:rsidRDefault="00B650FF" w:rsidP="00B650F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KRS 0000049660, NIP 954-22-74-01,  REGON 001325767</w:t>
      </w:r>
    </w:p>
    <w:p w14:paraId="18FFBBC9" w14:textId="77777777" w:rsidR="00B650FF" w:rsidRPr="000D64D1" w:rsidRDefault="00B650FF" w:rsidP="00B650F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sidRPr="000D64D1">
        <w:rPr>
          <w:rFonts w:ascii="Times New Roman" w:eastAsia="Calibri" w:hAnsi="Times New Roman" w:cs="Times New Roman"/>
          <w:sz w:val="24"/>
          <w:szCs w:val="24"/>
          <w:lang w:eastAsia="pl-PL"/>
        </w:rPr>
        <w:t>reprezentowane przez:</w:t>
      </w:r>
    </w:p>
    <w:p w14:paraId="25D3C7F1" w14:textId="760445F4" w:rsidR="00B650FF" w:rsidRPr="000D64D1" w:rsidRDefault="00492AF6" w:rsidP="00B650FF">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p>
    <w:p w14:paraId="48AA2BB0" w14:textId="77777777" w:rsidR="00B650FF" w:rsidRPr="000D64D1" w:rsidRDefault="00B650FF" w:rsidP="00B650FF">
      <w:pPr>
        <w:overflowPunct w:val="0"/>
        <w:autoSpaceDE w:val="0"/>
        <w:autoSpaceDN w:val="0"/>
        <w:adjustRightInd w:val="0"/>
        <w:spacing w:after="0"/>
        <w:jc w:val="both"/>
        <w:textAlignment w:val="baseline"/>
        <w:rPr>
          <w:rFonts w:ascii="Times New Roman" w:eastAsia="Calibri" w:hAnsi="Times New Roman" w:cs="Times New Roman"/>
          <w:b/>
          <w:iCs/>
          <w:snapToGrid w:val="0"/>
          <w:sz w:val="24"/>
          <w:szCs w:val="24"/>
          <w:lang w:eastAsia="pl-PL"/>
        </w:rPr>
      </w:pPr>
      <w:r w:rsidRPr="000D64D1">
        <w:rPr>
          <w:rFonts w:ascii="Times New Roman" w:eastAsia="Calibri" w:hAnsi="Times New Roman" w:cs="Times New Roman"/>
          <w:b/>
          <w:iCs/>
          <w:snapToGrid w:val="0"/>
          <w:sz w:val="24"/>
          <w:szCs w:val="24"/>
          <w:lang w:eastAsia="pl-PL"/>
        </w:rPr>
        <w:t>Wykonawca……………………………………………………………………………..</w:t>
      </w:r>
    </w:p>
    <w:p w14:paraId="435ACF30" w14:textId="77777777" w:rsidR="00B650FF" w:rsidRPr="000D64D1" w:rsidRDefault="00B650FF" w:rsidP="00B650FF">
      <w:pPr>
        <w:overflowPunct w:val="0"/>
        <w:autoSpaceDE w:val="0"/>
        <w:autoSpaceDN w:val="0"/>
        <w:adjustRightInd w:val="0"/>
        <w:spacing w:after="0"/>
        <w:jc w:val="both"/>
        <w:textAlignment w:val="baseline"/>
        <w:rPr>
          <w:rFonts w:ascii="Times New Roman" w:eastAsia="Calibri" w:hAnsi="Times New Roman" w:cs="Times New Roman"/>
          <w:iCs/>
          <w:snapToGrid w:val="0"/>
          <w:sz w:val="24"/>
          <w:szCs w:val="24"/>
          <w:lang w:eastAsia="pl-PL"/>
        </w:rPr>
      </w:pPr>
      <w:r w:rsidRPr="000D64D1">
        <w:rPr>
          <w:rFonts w:ascii="Times New Roman" w:eastAsia="Calibri" w:hAnsi="Times New Roman" w:cs="Times New Roman"/>
          <w:iCs/>
          <w:snapToGrid w:val="0"/>
          <w:sz w:val="24"/>
          <w:szCs w:val="24"/>
          <w:lang w:eastAsia="pl-PL"/>
        </w:rPr>
        <w:t>KRS…………….., REGON …………., NIP …………………………….</w:t>
      </w:r>
    </w:p>
    <w:p w14:paraId="0DCB2C86" w14:textId="77777777" w:rsidR="00B650FF" w:rsidRPr="000D64D1" w:rsidRDefault="00B650FF" w:rsidP="00B650FF">
      <w:pPr>
        <w:overflowPunct w:val="0"/>
        <w:autoSpaceDE w:val="0"/>
        <w:autoSpaceDN w:val="0"/>
        <w:adjustRightInd w:val="0"/>
        <w:spacing w:after="0"/>
        <w:jc w:val="both"/>
        <w:textAlignment w:val="baseline"/>
        <w:rPr>
          <w:rFonts w:ascii="Times New Roman" w:eastAsia="Calibri" w:hAnsi="Times New Roman" w:cs="Times New Roman"/>
          <w:bCs/>
          <w:iCs/>
          <w:snapToGrid w:val="0"/>
          <w:sz w:val="24"/>
          <w:szCs w:val="24"/>
          <w:lang w:eastAsia="pl-PL"/>
        </w:rPr>
      </w:pPr>
      <w:r w:rsidRPr="000D64D1">
        <w:rPr>
          <w:rFonts w:ascii="Times New Roman" w:eastAsia="Calibri" w:hAnsi="Times New Roman" w:cs="Times New Roman"/>
          <w:bCs/>
          <w:iCs/>
          <w:snapToGrid w:val="0"/>
          <w:sz w:val="24"/>
          <w:szCs w:val="24"/>
          <w:lang w:eastAsia="pl-PL"/>
        </w:rPr>
        <w:t>reprezentowany przez:</w:t>
      </w:r>
    </w:p>
    <w:p w14:paraId="4677BA1D" w14:textId="77777777"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r w:rsidRPr="000D64D1">
        <w:rPr>
          <w:rFonts w:ascii="Times New Roman" w:eastAsia="Calibri" w:hAnsi="Times New Roman" w:cs="Times New Roman"/>
          <w:bCs/>
          <w:iCs/>
          <w:sz w:val="24"/>
          <w:szCs w:val="24"/>
          <w:lang w:eastAsia="pl-PL"/>
        </w:rPr>
        <w:t>……………………………………………………………………………</w:t>
      </w:r>
    </w:p>
    <w:p w14:paraId="7A2BD588" w14:textId="77777777" w:rsidR="00B650FF" w:rsidRPr="000D64D1" w:rsidRDefault="00B650FF" w:rsidP="00B650FF">
      <w:pPr>
        <w:overflowPunct w:val="0"/>
        <w:autoSpaceDE w:val="0"/>
        <w:autoSpaceDN w:val="0"/>
        <w:adjustRightInd w:val="0"/>
        <w:spacing w:after="0" w:line="240" w:lineRule="auto"/>
        <w:jc w:val="both"/>
        <w:textAlignment w:val="baseline"/>
        <w:rPr>
          <w:rFonts w:ascii="Times New Roman" w:eastAsia="Calibri" w:hAnsi="Times New Roman" w:cs="Times New Roman"/>
          <w:bCs/>
          <w:iCs/>
          <w:sz w:val="24"/>
          <w:szCs w:val="24"/>
          <w:lang w:eastAsia="pl-PL"/>
        </w:rPr>
      </w:pPr>
    </w:p>
    <w:p w14:paraId="7EABAAED" w14:textId="77777777" w:rsidR="00B650FF" w:rsidRPr="000D64D1" w:rsidRDefault="00B650FF" w:rsidP="00B650FF">
      <w:pPr>
        <w:widowControl w:val="0"/>
        <w:suppressAutoHyphens/>
        <w:spacing w:after="120" w:line="200" w:lineRule="atLeast"/>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29 stycznia 2004 r. Prawo zamówień publicznych (Dz. U. z  2017 r. poz. 1579 – t. j.) (dalej zwanej: „</w:t>
      </w:r>
      <w:proofErr w:type="spellStart"/>
      <w:r w:rsidRPr="000D64D1">
        <w:rPr>
          <w:rFonts w:ascii="Times New Roman" w:eastAsia="Arial Unicode MS" w:hAnsi="Times New Roman" w:cs="Times New Roman"/>
          <w:kern w:val="1"/>
          <w:sz w:val="24"/>
          <w:szCs w:val="24"/>
          <w:lang w:eastAsia="hi-IN" w:bidi="hi-IN"/>
        </w:rPr>
        <w:t>Pzp</w:t>
      </w:r>
      <w:proofErr w:type="spellEnd"/>
      <w:r w:rsidRPr="000D64D1">
        <w:rPr>
          <w:rFonts w:ascii="Times New Roman" w:eastAsia="Arial Unicode MS" w:hAnsi="Times New Roman" w:cs="Times New Roman"/>
          <w:kern w:val="1"/>
          <w:sz w:val="24"/>
          <w:szCs w:val="24"/>
          <w:lang w:eastAsia="hi-IN" w:bidi="hi-IN"/>
        </w:rPr>
        <w:t>”) została zawarta umowa następującej treści:</w:t>
      </w:r>
    </w:p>
    <w:p w14:paraId="1AC9554A"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p>
    <w:p w14:paraId="38D9AFDB"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Przedmiot umowy</w:t>
      </w:r>
    </w:p>
    <w:p w14:paraId="123C3256" w14:textId="77777777" w:rsidR="00B650FF" w:rsidRPr="000D64D1" w:rsidRDefault="00B650FF" w:rsidP="00B650FF">
      <w:pPr>
        <w:widowControl w:val="0"/>
        <w:numPr>
          <w:ilvl w:val="0"/>
          <w:numId w:val="34"/>
        </w:numPr>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Przedmiotem umowy jest:</w:t>
      </w:r>
    </w:p>
    <w:p w14:paraId="2A63D58D" w14:textId="77777777" w:rsidR="00B650FF" w:rsidRPr="005A4937"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Calibri" w:hAnsi="Times New Roman" w:cs="Times New Roman"/>
          <w:kern w:val="1"/>
          <w:sz w:val="24"/>
          <w:szCs w:val="21"/>
          <w:lang w:eastAsia="hi-IN" w:bidi="hi-IN"/>
        </w:rPr>
        <w:t xml:space="preserve">wykonanie przez Wykonawcę wszystkich niezbędnych prac przedprojektowych oraz </w:t>
      </w:r>
      <w:r>
        <w:rPr>
          <w:rFonts w:ascii="Times New Roman" w:eastAsia="Calibri" w:hAnsi="Times New Roman" w:cs="Times New Roman"/>
          <w:kern w:val="1"/>
          <w:sz w:val="24"/>
          <w:szCs w:val="21"/>
          <w:lang w:eastAsia="hi-IN" w:bidi="hi-IN"/>
        </w:rPr>
        <w:t>opracowanie</w:t>
      </w:r>
      <w:r w:rsidRPr="000D64D1">
        <w:rPr>
          <w:rFonts w:ascii="Times New Roman" w:eastAsia="Calibri" w:hAnsi="Times New Roman" w:cs="Times New Roman"/>
          <w:kern w:val="1"/>
          <w:sz w:val="24"/>
          <w:szCs w:val="21"/>
          <w:lang w:eastAsia="hi-IN" w:bidi="hi-IN"/>
        </w:rPr>
        <w:t xml:space="preserve"> dokumentacji projektowej </w:t>
      </w:r>
      <w:r>
        <w:rPr>
          <w:rFonts w:ascii="Times New Roman" w:eastAsia="Calibri" w:hAnsi="Times New Roman" w:cs="Times New Roman"/>
          <w:kern w:val="1"/>
          <w:sz w:val="24"/>
          <w:szCs w:val="21"/>
          <w:lang w:eastAsia="hi-IN" w:bidi="hi-IN"/>
        </w:rPr>
        <w:t>(zwanej dalej „Projektem”) obejmującej:</w:t>
      </w:r>
    </w:p>
    <w:p w14:paraId="53044090" w14:textId="77777777" w:rsidR="00B650FF" w:rsidRDefault="00B650FF" w:rsidP="0088531B">
      <w:pPr>
        <w:pStyle w:val="Akapitzlist"/>
        <w:numPr>
          <w:ilvl w:val="0"/>
          <w:numId w:val="62"/>
        </w:numPr>
        <w:ind w:left="993"/>
        <w:jc w:val="both"/>
        <w:rPr>
          <w:rFonts w:ascii="Times New Roman" w:eastAsia="Arial Unicode MS" w:hAnsi="Times New Roman" w:cs="Mangal"/>
          <w:kern w:val="1"/>
          <w:sz w:val="24"/>
          <w:szCs w:val="24"/>
          <w:lang w:eastAsia="hi-IN" w:bidi="hi-IN"/>
        </w:rPr>
      </w:pPr>
      <w:r w:rsidRPr="008D2FD2">
        <w:rPr>
          <w:rFonts w:ascii="Times New Roman" w:eastAsia="Arial Unicode MS" w:hAnsi="Times New Roman" w:cs="Mangal"/>
          <w:kern w:val="1"/>
          <w:sz w:val="24"/>
          <w:szCs w:val="24"/>
          <w:lang w:eastAsia="hi-IN" w:bidi="hi-IN"/>
        </w:rPr>
        <w:t>przebudowę wraz ze zmianą sposobu użytkowania budynku Pralni na potrzeby Oddziału Chirurgii Onkologicznej - rzut parteru i 1-go piętra (etap 1)</w:t>
      </w:r>
      <w:r w:rsidRPr="005A4937">
        <w:rPr>
          <w:rFonts w:ascii="Times New Roman" w:eastAsia="Arial Unicode MS" w:hAnsi="Times New Roman" w:cs="Mangal"/>
          <w:kern w:val="1"/>
          <w:sz w:val="24"/>
          <w:szCs w:val="24"/>
          <w:lang w:eastAsia="hi-IN" w:bidi="hi-IN"/>
        </w:rPr>
        <w:t>,</w:t>
      </w:r>
    </w:p>
    <w:p w14:paraId="652DB2F2" w14:textId="77777777" w:rsidR="00B650FF" w:rsidRDefault="00B650FF" w:rsidP="0088531B">
      <w:pPr>
        <w:pStyle w:val="Akapitzlist"/>
        <w:numPr>
          <w:ilvl w:val="0"/>
          <w:numId w:val="62"/>
        </w:numPr>
        <w:ind w:left="993"/>
        <w:jc w:val="both"/>
        <w:rPr>
          <w:rFonts w:ascii="Times New Roman" w:eastAsia="Arial Unicode MS" w:hAnsi="Times New Roman" w:cs="Mangal"/>
          <w:kern w:val="1"/>
          <w:sz w:val="24"/>
          <w:szCs w:val="24"/>
          <w:lang w:eastAsia="hi-IN" w:bidi="hi-IN"/>
        </w:rPr>
      </w:pPr>
      <w:r w:rsidRPr="008D2FD2">
        <w:rPr>
          <w:rFonts w:ascii="Times New Roman" w:eastAsia="Arial Unicode MS" w:hAnsi="Times New Roman" w:cs="Mangal"/>
          <w:kern w:val="1"/>
          <w:sz w:val="24"/>
          <w:szCs w:val="24"/>
          <w:lang w:eastAsia="hi-IN" w:bidi="hi-IN"/>
        </w:rPr>
        <w:t xml:space="preserve">przebudowę wraz ze zmianą sposobu użytkowania budynku Pralni </w:t>
      </w:r>
      <w:r>
        <w:rPr>
          <w:rFonts w:ascii="Times New Roman" w:eastAsia="Arial Unicode MS" w:hAnsi="Times New Roman" w:cs="Mangal"/>
          <w:kern w:val="1"/>
          <w:sz w:val="24"/>
          <w:szCs w:val="24"/>
          <w:lang w:eastAsia="hi-IN" w:bidi="hi-IN"/>
        </w:rPr>
        <w:t xml:space="preserve">(piwnica) </w:t>
      </w:r>
      <w:r w:rsidRPr="008D2FD2">
        <w:rPr>
          <w:rFonts w:ascii="Times New Roman" w:eastAsia="Arial Unicode MS" w:hAnsi="Times New Roman" w:cs="Mangal"/>
          <w:kern w:val="1"/>
          <w:sz w:val="24"/>
          <w:szCs w:val="24"/>
          <w:lang w:eastAsia="hi-IN" w:bidi="hi-IN"/>
        </w:rPr>
        <w:t>na potrzeby szatni</w:t>
      </w:r>
      <w:r>
        <w:rPr>
          <w:rFonts w:ascii="Times New Roman" w:eastAsia="Arial Unicode MS" w:hAnsi="Times New Roman" w:cs="Mangal"/>
          <w:kern w:val="1"/>
          <w:sz w:val="24"/>
          <w:szCs w:val="24"/>
          <w:lang w:eastAsia="hi-IN" w:bidi="hi-IN"/>
        </w:rPr>
        <w:t xml:space="preserve"> (etap 2),</w:t>
      </w:r>
    </w:p>
    <w:p w14:paraId="2536D791" w14:textId="77777777" w:rsidR="00B650FF" w:rsidRPr="005A4937" w:rsidRDefault="00B650FF" w:rsidP="0088531B">
      <w:pPr>
        <w:pStyle w:val="Akapitzlist"/>
        <w:numPr>
          <w:ilvl w:val="0"/>
          <w:numId w:val="62"/>
        </w:numPr>
        <w:ind w:left="993"/>
        <w:jc w:val="both"/>
        <w:rPr>
          <w:rFonts w:ascii="Times New Roman" w:eastAsia="Arial Unicode MS" w:hAnsi="Times New Roman" w:cs="Mangal"/>
          <w:kern w:val="1"/>
          <w:sz w:val="24"/>
          <w:szCs w:val="24"/>
          <w:lang w:eastAsia="hi-IN" w:bidi="hi-IN"/>
        </w:rPr>
      </w:pPr>
      <w:r w:rsidRPr="008D2FD2">
        <w:rPr>
          <w:rFonts w:ascii="Times New Roman" w:eastAsia="Arial Unicode MS" w:hAnsi="Times New Roman" w:cs="Mangal"/>
          <w:kern w:val="1"/>
          <w:sz w:val="24"/>
          <w:szCs w:val="24"/>
          <w:lang w:eastAsia="hi-IN" w:bidi="hi-IN"/>
        </w:rPr>
        <w:t xml:space="preserve">przebudowę wraz ze zmianą sposobu użytkowania budynku Pralni </w:t>
      </w:r>
      <w:r>
        <w:rPr>
          <w:rFonts w:ascii="Times New Roman" w:eastAsia="Arial Unicode MS" w:hAnsi="Times New Roman" w:cs="Mangal"/>
          <w:kern w:val="1"/>
          <w:sz w:val="24"/>
          <w:szCs w:val="24"/>
          <w:lang w:eastAsia="hi-IN" w:bidi="hi-IN"/>
        </w:rPr>
        <w:t xml:space="preserve">(punkt wydawania i przyjmowania bielizny) </w:t>
      </w:r>
      <w:r w:rsidRPr="008D2FD2">
        <w:rPr>
          <w:rFonts w:ascii="Times New Roman" w:eastAsia="Arial Unicode MS" w:hAnsi="Times New Roman" w:cs="Mangal"/>
          <w:kern w:val="1"/>
          <w:sz w:val="24"/>
          <w:szCs w:val="24"/>
          <w:lang w:eastAsia="hi-IN" w:bidi="hi-IN"/>
        </w:rPr>
        <w:t>na potrzeby szatni</w:t>
      </w:r>
      <w:r>
        <w:rPr>
          <w:rFonts w:ascii="Times New Roman" w:eastAsia="Arial Unicode MS" w:hAnsi="Times New Roman" w:cs="Mangal"/>
          <w:kern w:val="1"/>
          <w:sz w:val="24"/>
          <w:szCs w:val="24"/>
          <w:lang w:eastAsia="hi-IN" w:bidi="hi-IN"/>
        </w:rPr>
        <w:t xml:space="preserve"> (etap 3),</w:t>
      </w:r>
    </w:p>
    <w:p w14:paraId="43F88D7F" w14:textId="77777777" w:rsidR="00B650FF" w:rsidRPr="00561016" w:rsidRDefault="00B650FF" w:rsidP="00B650FF">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zapewnienie nadzoru autorskiego nad realizacją Projektu</w:t>
      </w:r>
      <w:r>
        <w:rPr>
          <w:rFonts w:ascii="Times New Roman" w:eastAsia="Calibri" w:hAnsi="Times New Roman" w:cs="Times New Roman"/>
          <w:kern w:val="1"/>
          <w:sz w:val="24"/>
          <w:szCs w:val="21"/>
          <w:lang w:eastAsia="hi-IN" w:bidi="hi-IN"/>
        </w:rPr>
        <w:t xml:space="preserve"> na wszystkich 3 etapach</w:t>
      </w:r>
      <w:r w:rsidRPr="00561016">
        <w:rPr>
          <w:rFonts w:ascii="Times New Roman" w:eastAsia="Calibri" w:hAnsi="Times New Roman" w:cs="Times New Roman"/>
          <w:kern w:val="1"/>
          <w:sz w:val="24"/>
          <w:szCs w:val="21"/>
          <w:lang w:eastAsia="hi-IN" w:bidi="hi-IN"/>
        </w:rPr>
        <w:t>;</w:t>
      </w:r>
    </w:p>
    <w:p w14:paraId="31592757" w14:textId="77777777" w:rsidR="00B650FF" w:rsidRPr="00561016" w:rsidRDefault="00B650FF" w:rsidP="00B650FF">
      <w:pPr>
        <w:pStyle w:val="Akapitzlist"/>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561016">
        <w:rPr>
          <w:rFonts w:ascii="Times New Roman" w:eastAsia="Calibri" w:hAnsi="Times New Roman" w:cs="Times New Roman"/>
          <w:kern w:val="1"/>
          <w:sz w:val="24"/>
          <w:szCs w:val="21"/>
          <w:lang w:eastAsia="hi-IN" w:bidi="hi-IN"/>
        </w:rPr>
        <w:t>uzyskanie przez Wykonawcę wszelkich niezbędnych zatwierdzeń, pozwoleń</w:t>
      </w:r>
      <w:r>
        <w:rPr>
          <w:rFonts w:ascii="Times New Roman" w:eastAsia="Calibri" w:hAnsi="Times New Roman" w:cs="Times New Roman"/>
          <w:kern w:val="1"/>
          <w:sz w:val="24"/>
          <w:szCs w:val="21"/>
          <w:lang w:eastAsia="hi-IN" w:bidi="hi-IN"/>
        </w:rPr>
        <w:t>,</w:t>
      </w:r>
      <w:r w:rsidRPr="00561016">
        <w:rPr>
          <w:rFonts w:ascii="Times New Roman" w:eastAsia="Calibri" w:hAnsi="Times New Roman" w:cs="Times New Roman"/>
          <w:kern w:val="1"/>
          <w:sz w:val="24"/>
          <w:szCs w:val="21"/>
          <w:lang w:eastAsia="hi-IN" w:bidi="hi-IN"/>
        </w:rPr>
        <w:t xml:space="preserve"> w tym pozwolenia na budowę</w:t>
      </w:r>
      <w:r>
        <w:rPr>
          <w:rFonts w:ascii="Times New Roman" w:eastAsia="Calibri" w:hAnsi="Times New Roman" w:cs="Times New Roman"/>
          <w:kern w:val="1"/>
          <w:sz w:val="24"/>
          <w:szCs w:val="21"/>
          <w:lang w:eastAsia="hi-IN" w:bidi="hi-IN"/>
        </w:rPr>
        <w:t xml:space="preserve"> dla wszystkich 3 etapów</w:t>
      </w:r>
      <w:r w:rsidRPr="00561016">
        <w:rPr>
          <w:rFonts w:ascii="Times New Roman" w:eastAsia="Calibri" w:hAnsi="Times New Roman" w:cs="Times New Roman"/>
          <w:kern w:val="1"/>
          <w:sz w:val="24"/>
          <w:szCs w:val="21"/>
          <w:lang w:eastAsia="hi-IN" w:bidi="hi-IN"/>
        </w:rPr>
        <w:t xml:space="preserve">) </w:t>
      </w:r>
      <w:r>
        <w:rPr>
          <w:rFonts w:ascii="Times New Roman" w:eastAsia="Calibri" w:hAnsi="Times New Roman" w:cs="Times New Roman"/>
          <w:kern w:val="1"/>
          <w:sz w:val="24"/>
          <w:szCs w:val="21"/>
          <w:lang w:eastAsia="hi-IN" w:bidi="hi-IN"/>
        </w:rPr>
        <w:t>oraz</w:t>
      </w:r>
      <w:r w:rsidRPr="00561016">
        <w:rPr>
          <w:rFonts w:ascii="Times New Roman" w:eastAsia="Calibri" w:hAnsi="Times New Roman" w:cs="Times New Roman"/>
          <w:kern w:val="1"/>
          <w:sz w:val="24"/>
          <w:szCs w:val="21"/>
          <w:lang w:eastAsia="hi-IN" w:bidi="hi-IN"/>
        </w:rPr>
        <w:t xml:space="preserve"> uzgodnień związanych z</w:t>
      </w:r>
      <w:r w:rsidR="004D11A4">
        <w:rPr>
          <w:rFonts w:ascii="Times New Roman" w:eastAsia="Calibri" w:hAnsi="Times New Roman" w:cs="Times New Roman"/>
          <w:kern w:val="1"/>
          <w:sz w:val="24"/>
          <w:szCs w:val="21"/>
          <w:lang w:eastAsia="hi-IN" w:bidi="hi-IN"/>
        </w:rPr>
        <w:t> </w:t>
      </w:r>
      <w:r w:rsidRPr="00561016">
        <w:rPr>
          <w:rFonts w:ascii="Times New Roman" w:eastAsia="Calibri" w:hAnsi="Times New Roman" w:cs="Times New Roman"/>
          <w:kern w:val="1"/>
          <w:sz w:val="24"/>
          <w:szCs w:val="21"/>
          <w:lang w:eastAsia="hi-IN" w:bidi="hi-IN"/>
        </w:rPr>
        <w:t>wykonaniem robót, dostawami materiałów i urządzeń, sprzętu i siły roboczej niezbędnej dla zrealizowania umowy;</w:t>
      </w:r>
    </w:p>
    <w:p w14:paraId="44470527" w14:textId="77777777" w:rsidR="00B650FF" w:rsidRPr="000D64D1"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wykonanie przez Wykonawcę, przy użyciu własnych materiałów robót budowlanych (zwanych dalej Robotami) według Projektu zatwierdzonego przez Zamawiającego;</w:t>
      </w:r>
    </w:p>
    <w:p w14:paraId="739D8D1F" w14:textId="77777777" w:rsidR="00B650FF" w:rsidRPr="000D64D1"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wyposażenie przez Wykonawcę przebudowanych pomieszczeń w zakresie opisanym w Programie funkcjonalno-użytkowym;</w:t>
      </w:r>
    </w:p>
    <w:p w14:paraId="7E3BC3F0" w14:textId="77777777" w:rsidR="00B650FF" w:rsidRPr="000D64D1"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14:paraId="55D8BAC2" w14:textId="77777777" w:rsidR="00B650FF" w:rsidRDefault="00B650FF" w:rsidP="00B650FF">
      <w:pPr>
        <w:widowControl w:val="0"/>
        <w:numPr>
          <w:ilvl w:val="0"/>
          <w:numId w:val="15"/>
        </w:numPr>
        <w:tabs>
          <w:tab w:val="num" w:pos="0"/>
        </w:tabs>
        <w:suppressAutoHyphens/>
        <w:spacing w:after="0" w:line="240" w:lineRule="auto"/>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uzyskanie odbiorów w całym procesie inwestycyjnym w tym odbioru ko</w:t>
      </w:r>
      <w:r>
        <w:rPr>
          <w:rFonts w:ascii="Times New Roman" w:eastAsia="Arial Unicode MS" w:hAnsi="Times New Roman" w:cs="Mangal"/>
          <w:kern w:val="1"/>
          <w:sz w:val="24"/>
          <w:szCs w:val="24"/>
          <w:lang w:eastAsia="hi-IN" w:bidi="hi-IN"/>
        </w:rPr>
        <w:t>ńcowego zakończonego protokołem.</w:t>
      </w:r>
    </w:p>
    <w:p w14:paraId="768185F5" w14:textId="77777777" w:rsidR="00B650FF" w:rsidRPr="000D64D1" w:rsidRDefault="00B650FF" w:rsidP="00B650FF">
      <w:pPr>
        <w:widowControl w:val="0"/>
        <w:suppressAutoHyphens/>
        <w:spacing w:after="0" w:line="240" w:lineRule="auto"/>
        <w:ind w:left="360"/>
        <w:jc w:val="both"/>
        <w:rPr>
          <w:rFonts w:ascii="Times New Roman" w:eastAsia="Arial Unicode MS" w:hAnsi="Times New Roman" w:cs="Mangal"/>
          <w:kern w:val="1"/>
          <w:sz w:val="24"/>
          <w:szCs w:val="24"/>
          <w:lang w:eastAsia="hi-IN" w:bidi="hi-IN"/>
        </w:rPr>
      </w:pPr>
      <w:r w:rsidRPr="001A7094">
        <w:rPr>
          <w:rFonts w:ascii="Times New Roman" w:eastAsia="Arial Unicode MS" w:hAnsi="Times New Roman" w:cs="Mangal"/>
          <w:kern w:val="1"/>
          <w:sz w:val="24"/>
          <w:szCs w:val="24"/>
          <w:lang w:eastAsia="hi-IN" w:bidi="hi-IN"/>
        </w:rPr>
        <w:t>Punkty d) do g) dotyczą zakresu opisanego powyżej jako etap 1.</w:t>
      </w:r>
    </w:p>
    <w:p w14:paraId="61FCEDE8" w14:textId="77777777" w:rsidR="00B650FF" w:rsidRPr="000D64D1" w:rsidRDefault="00B650FF" w:rsidP="00B650FF">
      <w:pPr>
        <w:widowControl w:val="0"/>
        <w:numPr>
          <w:ilvl w:val="0"/>
          <w:numId w:val="38"/>
        </w:numPr>
        <w:tabs>
          <w:tab w:val="num" w:pos="426"/>
        </w:tabs>
        <w:suppressAutoHyphens/>
        <w:spacing w:after="0" w:line="240" w:lineRule="auto"/>
        <w:ind w:left="426" w:hanging="426"/>
        <w:jc w:val="both"/>
        <w:rPr>
          <w:rFonts w:ascii="Times New Roman" w:eastAsia="Calibri" w:hAnsi="Times New Roman" w:cs="Arial"/>
          <w:kern w:val="1"/>
          <w:sz w:val="24"/>
          <w:szCs w:val="24"/>
          <w:lang w:eastAsia="hi-IN" w:bidi="hi-IN"/>
        </w:rPr>
      </w:pPr>
      <w:r w:rsidRPr="000D64D1">
        <w:rPr>
          <w:rFonts w:ascii="Times New Roman" w:eastAsia="Arial Unicode MS" w:hAnsi="Times New Roman" w:cs="Mangal"/>
          <w:kern w:val="1"/>
          <w:sz w:val="24"/>
          <w:szCs w:val="24"/>
          <w:lang w:eastAsia="hi-IN" w:bidi="hi-IN"/>
        </w:rPr>
        <w:t xml:space="preserve">Podstawowe założenia do wykonania Projektu </w:t>
      </w:r>
      <w:r w:rsidRPr="000D64D1">
        <w:rPr>
          <w:rFonts w:ascii="Times New Roman" w:eastAsia="Calibri" w:hAnsi="Times New Roman" w:cs="Arial"/>
          <w:kern w:val="1"/>
          <w:sz w:val="24"/>
          <w:szCs w:val="24"/>
          <w:lang w:eastAsia="hi-IN" w:bidi="hi-IN"/>
        </w:rPr>
        <w:t xml:space="preserve">zawarte są w wytycznych określonych </w:t>
      </w:r>
      <w:r w:rsidRPr="000D64D1">
        <w:rPr>
          <w:rFonts w:ascii="Times New Roman" w:eastAsia="Calibri" w:hAnsi="Times New Roman" w:cs="Arial"/>
          <w:kern w:val="1"/>
          <w:sz w:val="24"/>
          <w:szCs w:val="24"/>
          <w:lang w:eastAsia="hi-IN" w:bidi="hi-IN"/>
        </w:rPr>
        <w:lastRenderedPageBreak/>
        <w:t>w Programie funkcjonalno-użytkowym (dalej zwanym PFU) stanowiącym załącznik nr 5 do SIWZ.</w:t>
      </w:r>
    </w:p>
    <w:p w14:paraId="3F3FB852" w14:textId="77777777" w:rsidR="00B650FF" w:rsidRPr="000D64D1" w:rsidRDefault="00B650FF" w:rsidP="00B650FF">
      <w:pPr>
        <w:widowControl w:val="0"/>
        <w:numPr>
          <w:ilvl w:val="0"/>
          <w:numId w:val="38"/>
        </w:numPr>
        <w:tabs>
          <w:tab w:val="num" w:pos="426"/>
        </w:tabs>
        <w:suppressAutoHyphens/>
        <w:spacing w:after="0" w:line="240" w:lineRule="auto"/>
        <w:ind w:left="426" w:hanging="426"/>
        <w:jc w:val="both"/>
        <w:rPr>
          <w:rFonts w:ascii="Times New Roman" w:eastAsia="Arial Unicode MS" w:hAnsi="Times New Roman" w:cs="Mangal"/>
          <w:kern w:val="1"/>
          <w:sz w:val="24"/>
          <w:szCs w:val="24"/>
          <w:lang w:eastAsia="hi-IN" w:bidi="hi-IN"/>
        </w:rPr>
      </w:pPr>
      <w:r w:rsidRPr="000D64D1">
        <w:rPr>
          <w:rFonts w:ascii="Times New Roman" w:eastAsia="Arial Unicode MS" w:hAnsi="Times New Roman" w:cs="Mangal"/>
          <w:kern w:val="1"/>
          <w:sz w:val="24"/>
          <w:szCs w:val="24"/>
          <w:lang w:eastAsia="hi-IN" w:bidi="hi-IN"/>
        </w:rPr>
        <w:t>Oferta Wykonawcy i Specyfikacja Istotnych Warunków Zamówienia wraz z załącznikami stanowią odpowiednio załącznik nr 1 i załącznik nr 2 i są integralnymi częściami niniejszej umowy.</w:t>
      </w:r>
    </w:p>
    <w:p w14:paraId="0A8EEFDE" w14:textId="77777777" w:rsidR="00B650FF" w:rsidRPr="000D64D1" w:rsidRDefault="00B650FF" w:rsidP="00B650FF">
      <w:pPr>
        <w:widowControl w:val="0"/>
        <w:numPr>
          <w:ilvl w:val="0"/>
          <w:numId w:val="38"/>
        </w:numPr>
        <w:tabs>
          <w:tab w:val="num" w:pos="426"/>
        </w:tabs>
        <w:suppressAutoHyphens/>
        <w:spacing w:after="0" w:line="240" w:lineRule="auto"/>
        <w:ind w:left="426"/>
        <w:jc w:val="both"/>
        <w:rPr>
          <w:rFonts w:ascii="Times New Roman" w:eastAsia="Calibri" w:hAnsi="Times New Roman" w:cs="Arial"/>
          <w:kern w:val="1"/>
          <w:sz w:val="24"/>
          <w:szCs w:val="21"/>
          <w:lang w:eastAsia="hi-IN" w:bidi="hi-IN"/>
        </w:rPr>
      </w:pPr>
      <w:r w:rsidRPr="000D64D1">
        <w:rPr>
          <w:rFonts w:ascii="Times New Roman" w:eastAsia="Calibri" w:hAnsi="Times New Roman" w:cs="Arial"/>
          <w:kern w:val="1"/>
          <w:sz w:val="24"/>
          <w:szCs w:val="21"/>
          <w:lang w:eastAsia="hi-IN" w:bidi="hi-IN"/>
        </w:rPr>
        <w:t>Wykonawca oświadcza, że:</w:t>
      </w:r>
    </w:p>
    <w:p w14:paraId="2894D577" w14:textId="77777777" w:rsidR="00B650FF" w:rsidRPr="000D64D1" w:rsidRDefault="00B650FF" w:rsidP="00B650FF">
      <w:pPr>
        <w:widowControl w:val="0"/>
        <w:tabs>
          <w:tab w:val="left" w:pos="-720"/>
        </w:tabs>
        <w:suppressAutoHyphens/>
        <w:spacing w:after="0" w:line="240" w:lineRule="auto"/>
        <w:ind w:left="668" w:hanging="327"/>
        <w:jc w:val="both"/>
        <w:rPr>
          <w:rFonts w:ascii="Times New Roman" w:eastAsia="Calibri" w:hAnsi="Times New Roman" w:cs="Arial"/>
          <w:kern w:val="1"/>
          <w:sz w:val="24"/>
          <w:szCs w:val="24"/>
          <w:lang w:eastAsia="hi-IN" w:bidi="hi-IN"/>
        </w:rPr>
      </w:pPr>
      <w:r w:rsidRPr="000D64D1">
        <w:rPr>
          <w:rFonts w:ascii="Times New Roman" w:eastAsia="Calibri" w:hAnsi="Times New Roman" w:cs="Arial"/>
          <w:kern w:val="1"/>
          <w:sz w:val="24"/>
          <w:szCs w:val="24"/>
          <w:lang w:eastAsia="hi-IN" w:bidi="hi-IN"/>
        </w:rPr>
        <w:t>a) posiada niezbędne umiejętności, wiedzę, środki, sprzęt i doświadczenie do wykonania umowy i zobowiązuje się wykonać swoje obowiązki z należytą starannością oraz aktualnym poziomem wiedzy i techniki;</w:t>
      </w:r>
    </w:p>
    <w:p w14:paraId="70CE0A72" w14:textId="77777777" w:rsidR="00B650FF" w:rsidRPr="000D64D1" w:rsidRDefault="00B650FF" w:rsidP="00B650FF">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Arial"/>
          <w:kern w:val="1"/>
          <w:sz w:val="24"/>
          <w:szCs w:val="24"/>
          <w:lang w:eastAsia="hi-IN" w:bidi="hi-IN"/>
        </w:rPr>
        <w:t xml:space="preserve">b) </w:t>
      </w:r>
      <w:r w:rsidRPr="000D64D1">
        <w:rPr>
          <w:rFonts w:ascii="Times New Roman" w:eastAsia="Arial Unicode MS" w:hAnsi="Times New Roman" w:cs="Tahoma"/>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2B73BDE9" w14:textId="77777777" w:rsidR="00B650FF" w:rsidRPr="000D64D1" w:rsidRDefault="00B650FF" w:rsidP="00B650FF">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14:paraId="12496F49" w14:textId="77777777" w:rsidR="00B650FF" w:rsidRPr="000D64D1" w:rsidRDefault="00B650FF" w:rsidP="00B650FF">
      <w:pPr>
        <w:widowControl w:val="0"/>
        <w:tabs>
          <w:tab w:val="left" w:pos="-720"/>
        </w:tabs>
        <w:suppressAutoHyphens/>
        <w:spacing w:after="0" w:line="240" w:lineRule="auto"/>
        <w:ind w:left="668" w:hanging="327"/>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 szczegółowo i należycie rozważył wszystkie warunki realizacji umowy i wynikające z nich koszty oraz inne okoliczności niezbędne dla należytego zrealizowania umowy.</w:t>
      </w:r>
    </w:p>
    <w:p w14:paraId="263EFC9E" w14:textId="77777777" w:rsidR="00B650FF" w:rsidRPr="000D64D1" w:rsidRDefault="00B650FF" w:rsidP="00B650FF">
      <w:pPr>
        <w:widowControl w:val="0"/>
        <w:tabs>
          <w:tab w:val="left" w:pos="-720"/>
        </w:tabs>
        <w:suppressAutoHyphens/>
        <w:spacing w:after="0" w:line="240" w:lineRule="auto"/>
        <w:rPr>
          <w:rFonts w:ascii="Times New Roman" w:eastAsia="Arial Unicode MS" w:hAnsi="Times New Roman" w:cs="Tahoma"/>
          <w:b/>
          <w:kern w:val="1"/>
          <w:sz w:val="24"/>
          <w:szCs w:val="24"/>
          <w:lang w:eastAsia="hi-IN" w:bidi="hi-IN"/>
        </w:rPr>
      </w:pPr>
    </w:p>
    <w:p w14:paraId="596DFC9C"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w:t>
      </w:r>
    </w:p>
    <w:p w14:paraId="6B80C3E3"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Projektu.</w:t>
      </w:r>
    </w:p>
    <w:p w14:paraId="45E7C5CA" w14:textId="77777777"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w imieniu Zamawiającego uzyska niezbędne uzgodnienia, informacje, opinie, decyzje, operaty itp. W celu uzyskania w/w dokumentów, Zamawiający przekaże Wykonawcy stosowne pełnomocnictwo.</w:t>
      </w:r>
    </w:p>
    <w:p w14:paraId="679BA6A1" w14:textId="77777777" w:rsidR="00B650FF" w:rsidRPr="000D64D1" w:rsidRDefault="00B650FF" w:rsidP="00B650FF">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koszty związane z wykonaniem dokumentacji projektowej, a w szczególności uzgodnienia dokumentacji projektowej, uzyskanie aktualnych podkładów do celów projektowych, badań geotechnicznych, analiz akustycznych, wypisów z ewidencji gruntów, kopii map ewidencyjnych, uzyskanie pozwolenia na budowę ponosi Wykonawca.</w:t>
      </w:r>
    </w:p>
    <w:p w14:paraId="59545CEE" w14:textId="77777777"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sporządzi Projekt oraz zestawienie wyposażenia według wytycznych przedstawionych przez Zamawiającego, w tym wynikających z PFU, z uwzględnieniem specyfiki robót budowlanych oraz wszelkich przepisów prawa związanych z zakresem i</w:t>
      </w:r>
      <w:r w:rsidR="004D11A4">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celem budowy.</w:t>
      </w:r>
    </w:p>
    <w:p w14:paraId="147E0CA0" w14:textId="77777777" w:rsidR="00B650FF" w:rsidRPr="000D64D1" w:rsidRDefault="00B650FF" w:rsidP="00B650FF">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Wszystkie założenia oraz rozwiązania projektowe muszą być zaakceptowane przez Zamawiającego przed przystąpieniem do końcowej fazy prac projektowych.</w:t>
      </w:r>
    </w:p>
    <w:p w14:paraId="42B71AC2" w14:textId="77777777" w:rsidR="00B650FF" w:rsidRPr="000D64D1" w:rsidRDefault="00B650FF" w:rsidP="00B650FF">
      <w:pPr>
        <w:widowControl w:val="0"/>
        <w:numPr>
          <w:ilvl w:val="0"/>
          <w:numId w:val="30"/>
        </w:numPr>
        <w:tabs>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zastrzega sobie prawo szczegółowej kontroli wykonanej dokumentacji projektowej w aspekcie zgodności z opisem przedmiotu zamówienia i warunkami umowy oraz obowiązkowych uzgodnień BHP, Sanepid, p.poż..</w:t>
      </w:r>
    </w:p>
    <w:p w14:paraId="058A6D01" w14:textId="77777777"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przekaże Zamawiającemu Projekt oraz zestawienie wyposażenia w celu ich zatwierdzenia. </w:t>
      </w:r>
    </w:p>
    <w:p w14:paraId="2A8481C0" w14:textId="77777777" w:rsidR="00B650FF" w:rsidRPr="000D64D1" w:rsidRDefault="00B650FF" w:rsidP="00B650FF">
      <w:pPr>
        <w:widowControl w:val="0"/>
        <w:numPr>
          <w:ilvl w:val="0"/>
          <w:numId w:val="3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Zatwierdzenie Projektu przez Zamawiającego nie zwalnia Wykonawcy od odpowiedzialności za wady dokumentacji projektowej oraz od obowiązków związanych z usunięciem takich wad.</w:t>
      </w:r>
    </w:p>
    <w:p w14:paraId="38727A0B" w14:textId="77777777" w:rsidR="00B650FF" w:rsidRPr="000D64D1" w:rsidRDefault="00B650FF" w:rsidP="00B650FF">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Strony zgodnie oświadczają, że na etapie prac projektowych będą systematycznie prowadzić konsultacje w zakresie proponowanych przez Wykonawcę rozwiązań projektowych, technologicznych i materiałowych w celu dostosowania dokumentacji projektowej do oczekiwań Zamawiającego. Konsultacje będą odbywały się w terminie i miejscu uzgodnionym przez strony, na wniosek którejkolwiek ze stron. Uzgodnienia poczynione w wyniku konsultacji zostaną spisane w notatkach służbowych ze spotkań, </w:t>
      </w:r>
      <w:r w:rsidRPr="000D64D1">
        <w:rPr>
          <w:rFonts w:ascii="Times New Roman" w:eastAsia="Arial Unicode MS" w:hAnsi="Times New Roman" w:cs="Tahoma"/>
          <w:kern w:val="1"/>
          <w:sz w:val="24"/>
          <w:szCs w:val="24"/>
          <w:lang w:eastAsia="hi-IN" w:bidi="hi-IN"/>
        </w:rPr>
        <w:lastRenderedPageBreak/>
        <w:t>które zostaną podpisane przez każdego z uczestników konsultacji. Wykonawca jest zobowiązany uwzględnić zalecenia Zamawiającego w opracowanej dokumentacji projektowej, chyba, że będą niezgodne ze sztuką budowlaną lub obowiązującymi przepisami, o czym Wykonawca niezwłocznie i pisemnie powiadomi Zamawiającego, uzasadniając swoje stanowisko.</w:t>
      </w:r>
    </w:p>
    <w:p w14:paraId="1AC0C2ED" w14:textId="77777777" w:rsidR="00B650FF" w:rsidRPr="000D64D1" w:rsidRDefault="00B650FF" w:rsidP="00B650FF">
      <w:pPr>
        <w:widowControl w:val="0"/>
        <w:numPr>
          <w:ilvl w:val="0"/>
          <w:numId w:val="30"/>
        </w:numPr>
        <w:tabs>
          <w:tab w:val="left" w:pos="-720"/>
          <w:tab w:val="num" w:pos="426"/>
        </w:tabs>
        <w:suppressAutoHyphens/>
        <w:spacing w:after="0" w:line="240" w:lineRule="auto"/>
        <w:ind w:left="426" w:hanging="284"/>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 zakończeniu prac projektowych wraz z przekazaniem dokumentacji projektowej Wykonawca dostarczy</w:t>
      </w:r>
      <w:r w:rsidRPr="000D64D1">
        <w:rPr>
          <w:rFonts w:ascii="Times New Roman" w:eastAsia="Arial Unicode MS" w:hAnsi="Times New Roman" w:cs="Times New Roman"/>
          <w:kern w:val="1"/>
          <w:sz w:val="28"/>
          <w:szCs w:val="24"/>
          <w:lang w:eastAsia="hi-IN" w:bidi="hi-IN"/>
        </w:rPr>
        <w:t xml:space="preserve"> </w:t>
      </w:r>
      <w:r w:rsidRPr="000D64D1">
        <w:rPr>
          <w:rFonts w:ascii="Times New Roman" w:eastAsia="Calibri" w:hAnsi="Times New Roman" w:cs="Times New Roman"/>
          <w:sz w:val="24"/>
        </w:rPr>
        <w:t xml:space="preserve">oświadczenie, iż przekazana dokumentacja projektowa: </w:t>
      </w:r>
    </w:p>
    <w:p w14:paraId="7002CA26" w14:textId="77777777"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Calibri" w:hAnsi="Times New Roman" w:cs="Times New Roman"/>
          <w:sz w:val="24"/>
        </w:rPr>
      </w:pPr>
      <w:r w:rsidRPr="000D64D1">
        <w:rPr>
          <w:rFonts w:ascii="Times New Roman" w:eastAsia="Calibri" w:hAnsi="Times New Roman" w:cs="Times New Roman"/>
          <w:sz w:val="24"/>
        </w:rPr>
        <w:t>została wykonana zgodnie z obowiązującymi rozporządzeniami, warunkami technicznymi i prawem budowlanym,</w:t>
      </w:r>
    </w:p>
    <w:p w14:paraId="3611FBA8" w14:textId="77777777"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 xml:space="preserve">jest kompletna i zdatna do celu, któremu ma służyć, </w:t>
      </w:r>
    </w:p>
    <w:p w14:paraId="6AF02C94" w14:textId="77777777"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całkowicie oryginalna i nie narusza autorskich praw osobistych i majątkowych innych podmiotów,</w:t>
      </w:r>
    </w:p>
    <w:p w14:paraId="1AEB0DB9" w14:textId="77777777" w:rsidR="00B650FF" w:rsidRPr="000D64D1" w:rsidRDefault="00B650FF" w:rsidP="00B650FF">
      <w:pPr>
        <w:widowControl w:val="0"/>
        <w:numPr>
          <w:ilvl w:val="0"/>
          <w:numId w:val="4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Calibri" w:hAnsi="Times New Roman" w:cs="Times New Roman"/>
          <w:sz w:val="24"/>
        </w:rPr>
        <w:t>jest wolna od wad prawnych i fizycznych, które mogłyby spowodować odpowiedzialności Zamawiającego.</w:t>
      </w:r>
    </w:p>
    <w:p w14:paraId="467A31AC"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58D0678D"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3. </w:t>
      </w:r>
    </w:p>
    <w:p w14:paraId="4E2184C8"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wykonania Robót.</w:t>
      </w:r>
    </w:p>
    <w:p w14:paraId="76EFD075" w14:textId="77777777" w:rsidR="00B650FF" w:rsidRPr="000D64D1" w:rsidRDefault="00B650FF" w:rsidP="00B650FF">
      <w:pPr>
        <w:widowControl w:val="0"/>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1. Wykonawca zobowiązany jest do kompleksowego i zgodnego z prawem zrealizowania niniejszej umowy, a w szczególności do:</w:t>
      </w:r>
    </w:p>
    <w:p w14:paraId="691D169B" w14:textId="77777777" w:rsidR="00B650FF" w:rsidRPr="000D64D1" w:rsidRDefault="00B650FF" w:rsidP="00B650FF">
      <w:pPr>
        <w:widowControl w:val="0"/>
        <w:numPr>
          <w:ilvl w:val="0"/>
          <w:numId w:val="45"/>
        </w:numPr>
        <w:tabs>
          <w:tab w:val="left" w:pos="-993"/>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utrzymania terenu, na którym prowadzone są Roboty;</w:t>
      </w:r>
    </w:p>
    <w:p w14:paraId="1BF92D20" w14:textId="77777777" w:rsidR="00B650FF" w:rsidRPr="000D64D1" w:rsidRDefault="00B650FF" w:rsidP="00B650FF">
      <w:pPr>
        <w:widowControl w:val="0"/>
        <w:numPr>
          <w:ilvl w:val="0"/>
          <w:numId w:val="45"/>
        </w:numPr>
        <w:tabs>
          <w:tab w:val="left" w:pos="-567"/>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prowadzenia wszelkich prac i Robót w sposób zapewniający Zamawiającemu możliwość nieprzerwanego funkcjonowania;</w:t>
      </w:r>
    </w:p>
    <w:p w14:paraId="4144DEEB" w14:textId="77777777" w:rsidR="00B650FF" w:rsidRPr="000D64D1" w:rsidRDefault="00B650FF" w:rsidP="00B650FF">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14:paraId="0A28C35A" w14:textId="77777777" w:rsidR="00B650FF" w:rsidRPr="000D64D1" w:rsidRDefault="00B650FF" w:rsidP="00B650FF">
      <w:pPr>
        <w:widowControl w:val="0"/>
        <w:numPr>
          <w:ilvl w:val="0"/>
          <w:numId w:val="45"/>
        </w:numPr>
        <w:tabs>
          <w:tab w:val="left" w:pos="-284"/>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ustanowienia kierownika budowy posiadającego odpowiednie uprawnienia, kwalifikacje i umiejętności;</w:t>
      </w:r>
    </w:p>
    <w:p w14:paraId="58DB0F56" w14:textId="77777777" w:rsidR="00B650FF" w:rsidRPr="000D64D1" w:rsidRDefault="00B650FF" w:rsidP="00B650FF">
      <w:pPr>
        <w:widowControl w:val="0"/>
        <w:numPr>
          <w:ilvl w:val="0"/>
          <w:numId w:val="45"/>
        </w:numPr>
        <w:tabs>
          <w:tab w:val="left" w:pos="-426"/>
          <w:tab w:val="left" w:pos="-142"/>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prac niezbędnych dla należytego wykonania umowy, w tym także wynikających ze zmian w dokumentacji projektowej oraz podjęcia wszelkich czynności koniecznych do należytego wykonania przedmiotu umowy;</w:t>
      </w:r>
    </w:p>
    <w:p w14:paraId="66E8468F" w14:textId="77777777"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należytego zabezpieczenia i oznakowania prac, dbania o stan techniczny i prawidłowość oznakowania przez cały czas realizacji przedmiotu umowy oraz zapewnienia wymaganych warunków BHP i ppoż.;</w:t>
      </w:r>
    </w:p>
    <w:p w14:paraId="77E7C080" w14:textId="77777777"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i wykonania niezbędnych prób, badań i odbiorów lub uzupełnień dokumentacji odbiorowej, dla potwierdzenia właściwej jakości prac;</w:t>
      </w:r>
    </w:p>
    <w:p w14:paraId="10D0E590" w14:textId="77777777" w:rsidR="00B650FF" w:rsidRPr="000D64D1" w:rsidRDefault="00B650FF" w:rsidP="00B650FF">
      <w:pPr>
        <w:widowControl w:val="0"/>
        <w:numPr>
          <w:ilvl w:val="0"/>
          <w:numId w:val="45"/>
        </w:numPr>
        <w:tabs>
          <w:tab w:val="left" w:pos="-426"/>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niezwłocznego doprowadzenia terenu do stanu pierwotnego po zakończeniu Robót, a w tym demontażu zaplecza, obiektów tymczasowych, naprawy uszkodzonych nawierzchni; prace te muszą być wykonane przed końcowym odbiorem robót;</w:t>
      </w:r>
    </w:p>
    <w:p w14:paraId="390390EA" w14:textId="77777777"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14:paraId="58DB4569" w14:textId="77777777" w:rsidR="00B650FF" w:rsidRPr="000D64D1" w:rsidRDefault="00B650FF" w:rsidP="00B650FF">
      <w:pPr>
        <w:widowControl w:val="0"/>
        <w:numPr>
          <w:ilvl w:val="0"/>
          <w:numId w:val="45"/>
        </w:numPr>
        <w:tabs>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6F02B644" w14:textId="77777777" w:rsidR="00B650FF" w:rsidRPr="000D64D1" w:rsidRDefault="00B650FF" w:rsidP="00B650FF">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Wykonawca zobowiązany jest do:</w:t>
      </w:r>
    </w:p>
    <w:p w14:paraId="561748D6" w14:textId="77777777" w:rsidR="00B650FF" w:rsidRPr="000D64D1" w:rsidRDefault="00B650FF" w:rsidP="00B650FF">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lastRenderedPageBreak/>
        <w:t>należytego, zgodnego z zapisami SIWZ  (pkt. III.8 i 9) dokumentowania zatrudnienia osób co do których określono w SIWZ wymagania dotyczące ich zatrudnienia;</w:t>
      </w:r>
    </w:p>
    <w:p w14:paraId="56521694" w14:textId="77777777" w:rsidR="00B650FF" w:rsidRPr="000D64D1" w:rsidRDefault="00B650FF" w:rsidP="00B650FF">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umożliwienia Zamawiającemu na zasadach określonych w SIWZ kontroli spełniania przez Wykonawcę wymagań, o których mowa pod lit. a);</w:t>
      </w:r>
    </w:p>
    <w:p w14:paraId="263907A1" w14:textId="77777777" w:rsidR="00B650FF" w:rsidRPr="000D64D1" w:rsidRDefault="00B650FF" w:rsidP="00B650FF">
      <w:pPr>
        <w:widowControl w:val="0"/>
        <w:numPr>
          <w:ilvl w:val="1"/>
          <w:numId w:val="43"/>
        </w:numPr>
        <w:tabs>
          <w:tab w:val="left" w:pos="-284"/>
        </w:tabs>
        <w:suppressAutoHyphens/>
        <w:spacing w:after="0" w:line="240" w:lineRule="auto"/>
        <w:ind w:left="709" w:hanging="283"/>
        <w:contextualSpacing/>
        <w:jc w:val="both"/>
        <w:rPr>
          <w:rFonts w:ascii="Times New Roman" w:eastAsia="Arial Unicode MS" w:hAnsi="Times New Roman" w:cs="Tahoma"/>
          <w:kern w:val="2"/>
          <w:sz w:val="24"/>
          <w:szCs w:val="24"/>
          <w:lang w:eastAsia="hi-IN" w:bidi="hi-IN"/>
        </w:rPr>
      </w:pPr>
      <w:r w:rsidRPr="000D64D1">
        <w:rPr>
          <w:rFonts w:ascii="Times New Roman" w:eastAsia="Arial Unicode MS" w:hAnsi="Times New Roman" w:cs="Tahoma"/>
          <w:kern w:val="2"/>
          <w:sz w:val="24"/>
          <w:szCs w:val="24"/>
          <w:lang w:eastAsia="hi-IN" w:bidi="hi-IN"/>
        </w:rPr>
        <w:t>zastosowania się do sankcji nałożonych zgodnie z SIWZ za niespełnienie przez Wykonawcę wymagań, o których mowa pod lit. a).</w:t>
      </w:r>
    </w:p>
    <w:p w14:paraId="74E6797C" w14:textId="77777777" w:rsidR="00B650FF" w:rsidRPr="000D64D1" w:rsidRDefault="00B650FF" w:rsidP="00B650FF">
      <w:pPr>
        <w:widowControl w:val="0"/>
        <w:numPr>
          <w:ilvl w:val="0"/>
          <w:numId w:val="44"/>
        </w:numPr>
        <w:tabs>
          <w:tab w:val="num" w:pos="-851"/>
          <w:tab w:val="left" w:pos="-720"/>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ramach obowiązków umownych i ustalonego w umowie wynagrodzenia Wykonawca zobowiązany jest również do: </w:t>
      </w:r>
    </w:p>
    <w:p w14:paraId="48CF8D9F" w14:textId="77777777" w:rsidR="00B650FF" w:rsidRPr="000D64D1" w:rsidRDefault="00B650FF" w:rsidP="00B650FF">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zorganizowania zaplecza budowy i wykonania przyłączy tymczasowych dla doprowadzenia niezbędnych mediów;</w:t>
      </w:r>
    </w:p>
    <w:p w14:paraId="5D78E51A" w14:textId="77777777" w:rsidR="00B650FF" w:rsidRPr="000D64D1" w:rsidRDefault="00B650FF" w:rsidP="00B650FF">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zainstalowania na własny koszt liczników poboru energii elektrycznej i wody na terenie budowy oraz pokrycia kosztów zużycia energii elektrycznej i wody oraz odprowadzenia ścieków;</w:t>
      </w:r>
    </w:p>
    <w:p w14:paraId="01F9F635" w14:textId="77777777" w:rsidR="00B650FF" w:rsidRPr="000D64D1" w:rsidRDefault="00B650FF" w:rsidP="00B650FF">
      <w:pPr>
        <w:widowControl w:val="0"/>
        <w:numPr>
          <w:ilvl w:val="0"/>
          <w:numId w:val="46"/>
        </w:numPr>
        <w:tabs>
          <w:tab w:val="left" w:pos="-375"/>
          <w:tab w:val="left" w:pos="709"/>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14:paraId="6D6707F9" w14:textId="77777777" w:rsidR="00B650FF" w:rsidRPr="000D64D1" w:rsidRDefault="00B650FF" w:rsidP="00B650FF">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dostarczenia atestów, aprobat i </w:t>
      </w:r>
      <w:proofErr w:type="spellStart"/>
      <w:r w:rsidRPr="000D64D1">
        <w:rPr>
          <w:rFonts w:ascii="Times New Roman" w:eastAsia="Arial Unicode MS" w:hAnsi="Times New Roman" w:cs="Tahoma"/>
          <w:kern w:val="1"/>
          <w:sz w:val="24"/>
          <w:szCs w:val="24"/>
          <w:lang w:eastAsia="hi-IN" w:bidi="hi-IN"/>
        </w:rPr>
        <w:t>dopuszczeń</w:t>
      </w:r>
      <w:proofErr w:type="spellEnd"/>
      <w:r w:rsidRPr="000D64D1">
        <w:rPr>
          <w:rFonts w:ascii="Times New Roman" w:eastAsia="Arial Unicode MS" w:hAnsi="Times New Roman" w:cs="Tahoma"/>
          <w:kern w:val="1"/>
          <w:sz w:val="24"/>
          <w:szCs w:val="24"/>
          <w:lang w:eastAsia="hi-IN" w:bidi="hi-IN"/>
        </w:rPr>
        <w:t xml:space="preserve"> dla poszczególnych materiałów, urządzeń i wyposażenia;</w:t>
      </w:r>
    </w:p>
    <w:p w14:paraId="24A9C88F" w14:textId="77777777" w:rsidR="00B650FF" w:rsidRPr="000D64D1" w:rsidRDefault="00B650FF" w:rsidP="00B650FF">
      <w:pPr>
        <w:widowControl w:val="0"/>
        <w:numPr>
          <w:ilvl w:val="0"/>
          <w:numId w:val="46"/>
        </w:numPr>
        <w:tabs>
          <w:tab w:val="left" w:pos="-375"/>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wykonania wszelkich, niezbędnych czynności w celu właściwego wykonania robót zgodnie z Projektem zatwierdzonym przez Zamawiającego oraz obowiązującymi normami i przepisami;</w:t>
      </w:r>
    </w:p>
    <w:p w14:paraId="207FCC20" w14:textId="77777777" w:rsidR="00B650FF" w:rsidRPr="000D64D1" w:rsidRDefault="00B650FF" w:rsidP="00B650FF">
      <w:pPr>
        <w:widowControl w:val="0"/>
        <w:numPr>
          <w:ilvl w:val="0"/>
          <w:numId w:val="46"/>
        </w:numPr>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opracowania i przekazania Zamawiającemu dokumentacji powykonawczej w wersji papierowej (2 egzemplarze wydrukowane i oprawione) i elektronicznej w formatach .pdf, .</w:t>
      </w:r>
      <w:proofErr w:type="spellStart"/>
      <w:r w:rsidRPr="000D64D1">
        <w:rPr>
          <w:rFonts w:ascii="Times New Roman" w:eastAsia="Arial Unicode MS" w:hAnsi="Times New Roman" w:cs="Tahoma"/>
          <w:bCs/>
          <w:kern w:val="1"/>
          <w:sz w:val="24"/>
          <w:szCs w:val="24"/>
          <w:lang w:eastAsia="hi-IN" w:bidi="hi-IN"/>
        </w:rPr>
        <w:t>doc</w:t>
      </w:r>
      <w:proofErr w:type="spellEnd"/>
      <w:r w:rsidRPr="000D64D1">
        <w:rPr>
          <w:rFonts w:ascii="Times New Roman" w:eastAsia="Arial Unicode MS" w:hAnsi="Times New Roman" w:cs="Tahoma"/>
          <w:bCs/>
          <w:kern w:val="1"/>
          <w:sz w:val="24"/>
          <w:szCs w:val="24"/>
          <w:lang w:eastAsia="hi-IN" w:bidi="hi-IN"/>
        </w:rPr>
        <w:t xml:space="preserve"> i .xls </w:t>
      </w:r>
      <w:r>
        <w:rPr>
          <w:rFonts w:ascii="Times New Roman" w:eastAsia="Arial Unicode MS" w:hAnsi="Times New Roman" w:cs="Tahoma"/>
          <w:bCs/>
          <w:kern w:val="1"/>
          <w:sz w:val="24"/>
          <w:szCs w:val="24"/>
          <w:lang w:eastAsia="hi-IN" w:bidi="hi-IN"/>
        </w:rPr>
        <w:t>i .</w:t>
      </w:r>
      <w:proofErr w:type="spellStart"/>
      <w:r>
        <w:rPr>
          <w:rFonts w:ascii="Times New Roman" w:eastAsia="Arial Unicode MS" w:hAnsi="Times New Roman" w:cs="Tahoma"/>
          <w:bCs/>
          <w:kern w:val="1"/>
          <w:sz w:val="24"/>
          <w:szCs w:val="24"/>
          <w:lang w:eastAsia="hi-IN" w:bidi="hi-IN"/>
        </w:rPr>
        <w:t>dwg</w:t>
      </w:r>
      <w:proofErr w:type="spellEnd"/>
      <w:r>
        <w:rPr>
          <w:rFonts w:ascii="Times New Roman" w:eastAsia="Arial Unicode MS" w:hAnsi="Times New Roman" w:cs="Tahoma"/>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 1 egzemplarzu), a  także złożenie Zamawiającemu oryginałów wszelkich dok</w:t>
      </w:r>
      <w:r w:rsidRPr="000D64D1">
        <w:rPr>
          <w:rFonts w:ascii="Times New Roman" w:eastAsia="Arial Unicode MS" w:hAnsi="Times New Roman" w:cs="Tahoma"/>
          <w:kern w:val="1"/>
          <w:sz w:val="24"/>
          <w:szCs w:val="24"/>
          <w:lang w:eastAsia="hi-IN" w:bidi="hi-IN"/>
        </w:rPr>
        <w:t>umentów związanych z  realizacją umowy;</w:t>
      </w:r>
    </w:p>
    <w:p w14:paraId="61C6A79D" w14:textId="77777777" w:rsidR="00B650FF" w:rsidRPr="000D64D1" w:rsidRDefault="00B650FF" w:rsidP="00B650FF">
      <w:pPr>
        <w:widowControl w:val="0"/>
        <w:numPr>
          <w:ilvl w:val="0"/>
          <w:numId w:val="46"/>
        </w:numPr>
        <w:tabs>
          <w:tab w:val="left" w:pos="709"/>
          <w:tab w:val="left" w:pos="735"/>
        </w:tabs>
        <w:suppressAutoHyphens/>
        <w:spacing w:after="0" w:line="240" w:lineRule="auto"/>
        <w:ind w:left="567"/>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opracowania i przekazania Zamawiającemu zestawienia asortymentowo-cenowego zainstalowanego wyposażenia.</w:t>
      </w:r>
    </w:p>
    <w:p w14:paraId="1D191086" w14:textId="77777777" w:rsidR="00B650FF" w:rsidRPr="000D64D1" w:rsidRDefault="00B650FF" w:rsidP="00B650FF">
      <w:pPr>
        <w:widowControl w:val="0"/>
        <w:numPr>
          <w:ilvl w:val="0"/>
          <w:numId w:val="44"/>
        </w:numPr>
        <w:tabs>
          <w:tab w:val="left" w:pos="-426"/>
          <w:tab w:val="num" w:pos="-284"/>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że jest ubezpieczony od odpowiedzialności cywilnej w zakresie prowadzonej działalności związanej z przedmiotem zamówienia na kwotę ……………………… i zobowiązuje się utrzymać takie ubezpieczenie na nie gorszych warunkach przez cały okres obowiązywania umowy.</w:t>
      </w:r>
    </w:p>
    <w:p w14:paraId="659B9A07" w14:textId="77777777" w:rsidR="00B650FF" w:rsidRPr="000D64D1" w:rsidRDefault="00B650FF" w:rsidP="00B650FF">
      <w:pPr>
        <w:widowControl w:val="0"/>
        <w:numPr>
          <w:ilvl w:val="0"/>
          <w:numId w:val="44"/>
        </w:numPr>
        <w:tabs>
          <w:tab w:val="left" w:pos="-720"/>
          <w:tab w:val="num" w:pos="-567"/>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1D70E4F9" w14:textId="77777777" w:rsidR="00B650FF" w:rsidRPr="000D64D1" w:rsidRDefault="00B650FF" w:rsidP="00B650FF">
      <w:pPr>
        <w:widowControl w:val="0"/>
        <w:numPr>
          <w:ilvl w:val="0"/>
          <w:numId w:val="44"/>
        </w:numPr>
        <w:tabs>
          <w:tab w:val="num"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Wszystkie czynności oraz roboty budowlane winny być wykonywane z należytą starannością, zgodnie z niniejszą umową, przepisami BHP, Projektem oraz z wytycznymi Zamawiającego i wdrożonymi procedurami postępowania dla zapewnienia bezpiecznego i sprawnego prowadzenia wszelkich prac i/lub usług na terenie Szpitala . W przypadku stosowania przez Wykonawcę nietypowych metod wykonania przedmiotu umowy, technologia wykonania takich robót wymaga zatwierdzenia przez Inspektora Nadzoru Inwestorskiego, przy czym takie zatwierdzenie nie zwalnia Wykonawcy z</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odpowiedzialności za wykonywane roboty i ich jakość.</w:t>
      </w:r>
    </w:p>
    <w:p w14:paraId="0F0CE38D" w14:textId="77777777" w:rsidR="00B650FF" w:rsidRPr="000D64D1" w:rsidRDefault="00B650FF" w:rsidP="00B650FF">
      <w:pPr>
        <w:widowControl w:val="0"/>
        <w:numPr>
          <w:ilvl w:val="0"/>
          <w:numId w:val="44"/>
        </w:numPr>
        <w:tabs>
          <w:tab w:val="num" w:pos="-567"/>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ma w każdym czasie prawo wglądu we wszelkie dokumenty związane z prowadzonymi Robotami.</w:t>
      </w:r>
    </w:p>
    <w:p w14:paraId="7C824972"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lastRenderedPageBreak/>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2D48A795"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14:paraId="5751BAB2"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14:paraId="75742803"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14:paraId="042FE3C5"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ponosi pełną odpowiedzialność za szkody powstałe na skutek nieprzestrzegania przepisów BHP przez osoby, którymi się posługuje przy realizacji Umowy. </w:t>
      </w:r>
    </w:p>
    <w:p w14:paraId="3C41A69A"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3DA137F7" w14:textId="77777777" w:rsidR="00B650FF" w:rsidRPr="000D64D1" w:rsidRDefault="00B650FF" w:rsidP="00B650FF">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zobowiązany jest do przekazania Zamawiającemu protokolarnie wszelkich: kodów źródłowych, loginów i haseł do platform internetowych, nastaw itp. do urządzeń i programów zastosowanych w ramach realizacji Umowy.</w:t>
      </w:r>
    </w:p>
    <w:p w14:paraId="6CECC649" w14:textId="77777777" w:rsidR="00B650FF" w:rsidRPr="000D64D1" w:rsidRDefault="00B650FF" w:rsidP="00B650FF">
      <w:pPr>
        <w:widowControl w:val="0"/>
        <w:numPr>
          <w:ilvl w:val="0"/>
          <w:numId w:val="44"/>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527FCA44"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0B7F7457"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4.</w:t>
      </w:r>
    </w:p>
    <w:p w14:paraId="339ED4B8"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Wykonawcy w zakresie nadzoru autorskiego</w:t>
      </w:r>
    </w:p>
    <w:p w14:paraId="6F5369A3" w14:textId="77777777" w:rsidR="00B650FF" w:rsidRPr="000D64D1" w:rsidRDefault="00B650FF" w:rsidP="00B650FF">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Nadzór autorski będzie sprawowany przez Wykonawcę w trakcie inwestycji realizowanej na podstawie dokumentacji projektowej sporządzonej w ramach niniejszej umowy.</w:t>
      </w:r>
    </w:p>
    <w:p w14:paraId="6E088766" w14:textId="77777777" w:rsidR="00B650FF" w:rsidRPr="000D64D1" w:rsidRDefault="00B650FF" w:rsidP="00B650FF">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zobowiązuje się do pełnienia nadzoru autorskiego przez cały okres inwestycji realizowanej na podstawie dokumentacji projektowej sporządzonej w ramach niniejszej umowy to jest: od daty rozpoczęcia prac na budowie do chwili podpisania bezusterkowego protokołu odbioru końcowego robót.</w:t>
      </w:r>
    </w:p>
    <w:p w14:paraId="583F578D" w14:textId="77777777" w:rsidR="00B650FF" w:rsidRPr="000D64D1" w:rsidRDefault="00B650FF" w:rsidP="00B650FF">
      <w:pPr>
        <w:widowControl w:val="0"/>
        <w:numPr>
          <w:ilvl w:val="2"/>
          <w:numId w:val="38"/>
        </w:numPr>
        <w:tabs>
          <w:tab w:val="left" w:pos="-720"/>
          <w:tab w:val="num" w:pos="426"/>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nadzoru autorskiego Wykonawca jest zobowiązany do:</w:t>
      </w:r>
    </w:p>
    <w:p w14:paraId="110EB409" w14:textId="77777777"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lastRenderedPageBreak/>
        <w:t>wyjaśniania wątpliwości Zamawiającego i Wykonawcy robót budowlanych dotyczących dokumentacji projektowej i zawartych w niej rozwiązań,</w:t>
      </w:r>
    </w:p>
    <w:p w14:paraId="7C1D81C0" w14:textId="77777777"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uzgadniania możliwości wprowadzania rozwiązań zamiennych,</w:t>
      </w:r>
    </w:p>
    <w:p w14:paraId="1307A3B4" w14:textId="77777777"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uzupełniania dokumentacji projektowej w zakresie pozwalającym na należyte zrealizowanie inwestycji,</w:t>
      </w:r>
    </w:p>
    <w:p w14:paraId="271FFB19" w14:textId="77777777" w:rsidR="00B650FF" w:rsidRPr="000D64D1" w:rsidRDefault="00B650FF" w:rsidP="00B650FF">
      <w:pPr>
        <w:widowControl w:val="0"/>
        <w:numPr>
          <w:ilvl w:val="0"/>
          <w:numId w:val="41"/>
        </w:numPr>
        <w:tabs>
          <w:tab w:val="left" w:pos="-72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weryfikacji czy zakres wprowadzanych zmian nie powoduje istotnej zmiany zatwierdzonego projektu budowlanego, wymagającej uzyskania nowego pozwolenia na budowę oraz pisemnego zatwierdzania zmian nieistotnych.</w:t>
      </w:r>
    </w:p>
    <w:p w14:paraId="10F0A53C" w14:textId="77777777" w:rsidR="00B650FF" w:rsidRPr="000D64D1" w:rsidRDefault="00B650FF" w:rsidP="00B650FF">
      <w:pPr>
        <w:widowControl w:val="0"/>
        <w:numPr>
          <w:ilvl w:val="2"/>
          <w:numId w:val="38"/>
        </w:numPr>
        <w:tabs>
          <w:tab w:val="left" w:pos="-720"/>
          <w:tab w:val="num" w:pos="709"/>
        </w:tabs>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Obowiązki określone w ust. 2 mogą być realizowane bez obecności przedstawiciela Wykonawcy na budowie, przy użyciu technicznych środków komunikacji. Jeśli sytuacja będzie tego wymagać, Przedstawiciel Wykonawcy zobowiązany jest stawić się na budowie nie później niż w pierwszym dniu roboczym następującym po otrzymaniu wezwania Zamawiającego.</w:t>
      </w:r>
    </w:p>
    <w:p w14:paraId="7AFF9648" w14:textId="77777777" w:rsidR="00B650FF" w:rsidRPr="000D64D1" w:rsidRDefault="00B650FF" w:rsidP="00B650FF">
      <w:pPr>
        <w:widowControl w:val="0"/>
        <w:tabs>
          <w:tab w:val="left" w:pos="-720"/>
        </w:tabs>
        <w:suppressAutoHyphens/>
        <w:spacing w:after="0" w:line="240" w:lineRule="auto"/>
        <w:ind w:left="426"/>
        <w:contextualSpacing/>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5.</w:t>
      </w:r>
    </w:p>
    <w:p w14:paraId="3A353DCB" w14:textId="77777777" w:rsidR="00B650FF" w:rsidRPr="000D64D1" w:rsidRDefault="00B650FF" w:rsidP="00B650FF">
      <w:pPr>
        <w:widowControl w:val="0"/>
        <w:suppressAutoHyphens/>
        <w:spacing w:after="0" w:line="240" w:lineRule="auto"/>
        <w:ind w:left="426"/>
        <w:jc w:val="center"/>
        <w:rPr>
          <w:rFonts w:ascii="Times New Roman" w:eastAsia="Arial Unicode MS" w:hAnsi="Times New Roman" w:cs="Mangal"/>
          <w:b/>
          <w:kern w:val="1"/>
          <w:sz w:val="24"/>
          <w:szCs w:val="21"/>
          <w:lang w:eastAsia="hi-IN" w:bidi="hi-IN"/>
        </w:rPr>
      </w:pPr>
      <w:r w:rsidRPr="000D64D1">
        <w:rPr>
          <w:rFonts w:ascii="Times New Roman" w:eastAsia="Arial Unicode MS" w:hAnsi="Times New Roman" w:cs="Mangal"/>
          <w:b/>
          <w:kern w:val="1"/>
          <w:sz w:val="24"/>
          <w:szCs w:val="21"/>
          <w:lang w:eastAsia="hi-IN" w:bidi="hi-IN"/>
        </w:rPr>
        <w:t>Podwykonawcy</w:t>
      </w:r>
    </w:p>
    <w:p w14:paraId="2790757B" w14:textId="77777777"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może powierzyć wykonanie części zamówienia podwykonawcom w sposób i na zasadach określonych w niniejszej umowie. Podwykonawcy mają prawo zatrudnić dalszych podwykonawców według tych samych zasad.</w:t>
      </w:r>
    </w:p>
    <w:p w14:paraId="6BF7B644" w14:textId="77777777"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Podwykonawca nie może realizować kluczowych części zamówienia, co do których Zamawiający zastrzegł w SIWZ (Załącznik nr 2) obowiązek ich osobistego wykonania przez Wykonawcę. </w:t>
      </w:r>
    </w:p>
    <w:p w14:paraId="19182C97" w14:textId="77777777"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 przystąpieniem do wykonania zamówienia Wykonawca zobowiązany jest podać Zamawiającemu (o ile są już znane): nazwy albo imiona i nazwiska oraz dane kontaktowe podwykonawców i osób do kontaktu z nimi zaangażowanych w wykonanie prac objętych umową. Wykonawca zobowiązany jest zawiadomić Zamawiającego o</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wszelkich zmianach danych, o których mowa w zdaniu pierwszym, w trakcie realizacji zamówienia, a także przekazać informacje na temat nowych podwykonawców, którym w</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późniejszym okresie zamierza powierzyć realizację części prac.</w:t>
      </w:r>
    </w:p>
    <w:p w14:paraId="4F736742" w14:textId="77777777" w:rsidR="00B650FF" w:rsidRPr="000D64D1" w:rsidRDefault="00B650FF" w:rsidP="00B650FF">
      <w:pPr>
        <w:widowControl w:val="0"/>
        <w:numPr>
          <w:ilvl w:val="0"/>
          <w:numId w:val="39"/>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w trakcie wykonywania umowy może:</w:t>
      </w:r>
    </w:p>
    <w:p w14:paraId="194D36FB" w14:textId="77777777"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powierzyć wykonanie części robót budowlanych podwykonawcom, mimo niewskazania w ofercie takiej części do powierzenia podwykonawcom,</w:t>
      </w:r>
    </w:p>
    <w:p w14:paraId="4242F328" w14:textId="77777777"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wskazać inny zakres podwykonawstwa niż przedstawiony w ofercie,</w:t>
      </w:r>
    </w:p>
    <w:p w14:paraId="1D77134F" w14:textId="77777777"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zrezygnować z podwykonawstwa,</w:t>
      </w:r>
    </w:p>
    <w:p w14:paraId="7C2C8600" w14:textId="77777777" w:rsidR="00B650FF" w:rsidRPr="000D64D1" w:rsidRDefault="00B650FF" w:rsidP="00B650FF">
      <w:pPr>
        <w:widowControl w:val="0"/>
        <w:numPr>
          <w:ilvl w:val="1"/>
          <w:numId w:val="40"/>
        </w:numPr>
        <w:suppressAutoHyphens/>
        <w:spacing w:after="0" w:line="240" w:lineRule="auto"/>
        <w:ind w:left="851"/>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zmienić podwykonawcę.</w:t>
      </w:r>
    </w:p>
    <w:p w14:paraId="531DB911" w14:textId="77777777" w:rsidR="00B650FF" w:rsidRPr="000D64D1" w:rsidRDefault="00B650FF" w:rsidP="00B650FF">
      <w:pPr>
        <w:widowControl w:val="0"/>
        <w:suppressAutoHyphens/>
        <w:spacing w:after="0" w:line="240" w:lineRule="auto"/>
        <w:ind w:left="491"/>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Czynności, o których mowa powyżej w pkt a) – d) nie mogą powodować naruszenia zasady określonej w ust. 2.</w:t>
      </w:r>
    </w:p>
    <w:p w14:paraId="36519FD0"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powierzenie podwykonawcy wykonania części zamówienia nastąpi w trakcie jego realizacji Wykonawca zobowiązany jest - bez odrębnego żądania Zamawiającego - przedstawić Zamawiającemu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746CB1D8"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Jeżeli zmiana lub rezygnacja z podwykonawcy dotyczy podmiotu, na którego zasoby wykonawca powoływał się, na zasadach określonych w art. 22a ust. 1 PZP, w celu wykazania spełniania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08EFB005"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Zawarcie przez Wykonawcę lub podwykonawcę umowy o podwykonawstwo wymaga </w:t>
      </w:r>
      <w:r w:rsidRPr="000D64D1">
        <w:rPr>
          <w:rFonts w:ascii="Times New Roman" w:eastAsia="Arial Unicode MS" w:hAnsi="Times New Roman" w:cs="Mangal"/>
          <w:kern w:val="1"/>
          <w:sz w:val="24"/>
          <w:szCs w:val="21"/>
          <w:lang w:eastAsia="hi-IN" w:bidi="hi-IN"/>
        </w:rPr>
        <w:lastRenderedPageBreak/>
        <w:t xml:space="preserve">zaakceptowania umowy lub jej projektu przez Zamawiającego. </w:t>
      </w:r>
    </w:p>
    <w:p w14:paraId="6E406FBA"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zadań.</w:t>
      </w:r>
    </w:p>
    <w:p w14:paraId="390B3073"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zamierzający zawrzeć umowę o podwykonawstwo, której przedmiotem są roboty budowlane, jest zobowiązany, w trakcie realizacji zamówienia, do przedłożenia Zamawiającemu projektu tej umowy, przy czym podwykonawca lub dalszy podwykonawca jest zobowiązany dołączyć do projektu umowy także zgodę Wykonawcy na zawarcie umowy o podwykonawstwo o treści zgodnej z projektem umowy. </w:t>
      </w:r>
    </w:p>
    <w:p w14:paraId="7D4E8B9B"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w terminie 7 dni od przedstawienia mu projektu umowy o podwykonawstwo, której przedmiotem są roboty budowlane ma prawo zgłosić pisemnie zastrzeżenia do projektu umowy niespełniającej wymagań określonych w SIWZ lub przewidującej termin zapłaty podwykonawcy lub dalszemu podwykonawcy dłuższy niż określony w ust. 8. Niezgłoszenie przez Zamawiającego w terminie określonym w</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zdaniu pierwszym pisemnych zastrzeżeń do projektu umowy uważa się za akceptację projektu umowy przez Zamawiającego.</w:t>
      </w:r>
    </w:p>
    <w:p w14:paraId="494EC5B9"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14:paraId="6E043354"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Wykonawca, podwykonawca lub dalszy podwykonawca zamówienia zobowiązany jest  przedłożyć Zamawiającemu poświadczoną za zgodność z oryginałem kopię zawartej umowę o podwykonawstwo, której przedmiotem są dostawy lub usługi w terminie 7 dni od dnia jej zawarcia. Wymogu określonego w zdaniu poprzednim nie stosuje się do umów o podwykonawstwo o wartości mniejszej niż 0,5% wartości niniejszej umowy oraz do umów o podwykonawstwo, których przedmiot został wskazany przez Zamawiającego w SIWZ jako niepodlegający takiemu obowiązkowi. </w:t>
      </w:r>
      <w:proofErr w:type="spellStart"/>
      <w:r w:rsidRPr="000D64D1">
        <w:rPr>
          <w:rFonts w:ascii="Times New Roman" w:eastAsia="Arial Unicode MS" w:hAnsi="Times New Roman" w:cs="Mangal"/>
          <w:kern w:val="1"/>
          <w:sz w:val="24"/>
          <w:szCs w:val="21"/>
          <w:lang w:eastAsia="hi-IN" w:bidi="hi-IN"/>
        </w:rPr>
        <w:t>Wyłączeń</w:t>
      </w:r>
      <w:proofErr w:type="spellEnd"/>
      <w:r w:rsidRPr="000D64D1">
        <w:rPr>
          <w:rFonts w:ascii="Times New Roman" w:eastAsia="Arial Unicode MS" w:hAnsi="Times New Roman" w:cs="Mangal"/>
          <w:kern w:val="1"/>
          <w:sz w:val="24"/>
          <w:szCs w:val="21"/>
          <w:lang w:eastAsia="hi-IN" w:bidi="hi-IN"/>
        </w:rPr>
        <w:t>, o których mowa w zdaniu drugim niniejszego akapitu nie stosuje się do umów o podwykonawstwo o wartości większej niż 50.000,00 zł.</w:t>
      </w:r>
    </w:p>
    <w:p w14:paraId="323217A6"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o którym mowa w ust. 12, jeżeli termin zapłaty jest dłuższy niż określony w ust. 8 Zamawiający informuje o tym Wykonawcę i wzywa go do doprowadzenia do zmiany tej umowy pod rygorem obciążenia Wykonawcy karą umowną.</w:t>
      </w:r>
    </w:p>
    <w:p w14:paraId="46C21824"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Postanowienia ust. 8 – 13 stosuje się odpowiednio do projektu zmian umowy o podwykonawstwo oraz do zmian zawartej umowy o podwykonawstwo.</w:t>
      </w:r>
    </w:p>
    <w:p w14:paraId="1F24F8F1"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686F038D"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5E81570"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lastRenderedPageBreak/>
        <w:t>Przed dokonaniem bezpośredniej zapłaty Zamawiający jest obowiązany umożliwić Wykonawcy zgłoszenie w formie pisemnej uwag dotyczących zasadności bezpośredniej zapłaty wynagrodzenia podwykonawcy lub dalszemu podwykonawcy, o których mowa w ust  16. Zamawiający poinformuje Wykonawcę o terminie zgłaszania uwag, nie krótszym niż 7 dni od dnia doręczenia tej informacji.</w:t>
      </w:r>
    </w:p>
    <w:p w14:paraId="338B1BAA"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zgłoszenia uwag, o których mowa w ust. 17 Zamawiający może:</w:t>
      </w:r>
    </w:p>
    <w:p w14:paraId="7AB12883" w14:textId="77777777" w:rsidR="00B650FF" w:rsidRPr="000D64D1" w:rsidRDefault="00B650FF" w:rsidP="00B650FF">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a)</w:t>
      </w:r>
      <w:r w:rsidRPr="000D64D1">
        <w:rPr>
          <w:rFonts w:ascii="Times New Roman" w:eastAsia="Arial Unicode MS" w:hAnsi="Times New Roman" w:cs="Mangal"/>
          <w:kern w:val="1"/>
          <w:sz w:val="24"/>
          <w:szCs w:val="21"/>
          <w:lang w:eastAsia="hi-IN" w:bidi="hi-IN"/>
        </w:rPr>
        <w:tab/>
        <w:t>nie dokonać bezpośredniej zapłaty wynagrodzenia podwykonawcy lub dalszemu podwykonawcy, jeżeli Wykonawca wykaże niezasadność takiej zapłaty albo</w:t>
      </w:r>
    </w:p>
    <w:p w14:paraId="796C2F09" w14:textId="77777777" w:rsidR="00B650FF" w:rsidRPr="000D64D1" w:rsidRDefault="00B650FF" w:rsidP="00B650FF">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b)</w:t>
      </w:r>
      <w:r w:rsidRPr="000D64D1">
        <w:rPr>
          <w:rFonts w:ascii="Times New Roman" w:eastAsia="Arial Unicode MS" w:hAnsi="Times New Roman" w:cs="Mangal"/>
          <w:kern w:val="1"/>
          <w:sz w:val="24"/>
          <w:szCs w:val="21"/>
          <w:lang w:eastAsia="hi-IN" w:bidi="hi-I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6555971" w14:textId="77777777" w:rsidR="00B650FF" w:rsidRPr="000D64D1" w:rsidRDefault="00B650FF" w:rsidP="00B650FF">
      <w:pPr>
        <w:widowControl w:val="0"/>
        <w:suppressAutoHyphens/>
        <w:spacing w:after="0" w:line="240" w:lineRule="auto"/>
        <w:ind w:left="709" w:hanging="283"/>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c)</w:t>
      </w:r>
      <w:r w:rsidRPr="000D64D1">
        <w:rPr>
          <w:rFonts w:ascii="Times New Roman" w:eastAsia="Arial Unicode MS" w:hAnsi="Times New Roman" w:cs="Mangal"/>
          <w:kern w:val="1"/>
          <w:sz w:val="24"/>
          <w:szCs w:val="21"/>
          <w:lang w:eastAsia="hi-IN" w:bidi="hi-IN"/>
        </w:rPr>
        <w:tab/>
        <w:t>dokonać bezpośredniej zapłaty wynagrodzenia podwykonawcy lub dalszemu podwykonawcy, jeżeli podwykonawca lub dalszy podwykonawca wykaże zasadność takiej zapłaty.</w:t>
      </w:r>
    </w:p>
    <w:p w14:paraId="5355108D"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dokonania bezpośredniej zapłaty podwykonawcy lub dalszemu podwykonawcy, Zamawiający potrąci kwotę wypłaconego wynagrodzenia z wynagrodzenia należnego Wykonawcy.</w:t>
      </w:r>
    </w:p>
    <w:p w14:paraId="0168DC86"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Zapisy niniejszego paragrafu nie naruszają praw i obowiązków Zamawiającego, Wykonawcy, podwykonawcy i dalszego podwykonawcy wynikających z przepisów art. 647</w:t>
      </w:r>
      <w:r w:rsidRPr="000D64D1">
        <w:rPr>
          <w:rFonts w:ascii="Times New Roman" w:eastAsia="Arial Unicode MS" w:hAnsi="Times New Roman" w:cs="Mangal"/>
          <w:kern w:val="1"/>
          <w:sz w:val="24"/>
          <w:szCs w:val="21"/>
          <w:vertAlign w:val="superscript"/>
          <w:lang w:eastAsia="hi-IN" w:bidi="hi-IN"/>
        </w:rPr>
        <w:t>1</w:t>
      </w:r>
      <w:r w:rsidRPr="000D64D1">
        <w:rPr>
          <w:rFonts w:ascii="Times New Roman" w:eastAsia="Arial Unicode MS" w:hAnsi="Times New Roman" w:cs="Mangal"/>
          <w:kern w:val="1"/>
          <w:sz w:val="24"/>
          <w:szCs w:val="21"/>
          <w:lang w:eastAsia="hi-IN" w:bidi="hi-IN"/>
        </w:rPr>
        <w:t xml:space="preserve"> Kodeksu cywilnego.</w:t>
      </w:r>
    </w:p>
    <w:p w14:paraId="2EE0B85A"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zobowiązuje się do wprowadzenia w umowach o podwykonawstwo zapisów gwarantujących, że umowy o dalsze podwykonawstwo zawierane będą na zasadach określonych w niniejszej umowie.</w:t>
      </w:r>
    </w:p>
    <w:p w14:paraId="7E0D2CF5" w14:textId="77777777" w:rsidR="00B650FF" w:rsidRPr="000D64D1" w:rsidRDefault="00B650FF" w:rsidP="00B650FF">
      <w:pPr>
        <w:widowControl w:val="0"/>
        <w:numPr>
          <w:ilvl w:val="0"/>
          <w:numId w:val="47"/>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Przedkładane Zamawiającemu kopie umowy o podwykonawstwo mogą być poświadczone za zgodność z oryginałem przez przedkładającego kopię.</w:t>
      </w:r>
    </w:p>
    <w:p w14:paraId="5A82BDA8" w14:textId="77777777" w:rsidR="00B650FF" w:rsidRPr="000D64D1" w:rsidRDefault="00B650FF" w:rsidP="00B650FF">
      <w:pPr>
        <w:widowControl w:val="0"/>
        <w:suppressAutoHyphens/>
        <w:spacing w:after="0" w:line="240" w:lineRule="auto"/>
        <w:jc w:val="both"/>
        <w:rPr>
          <w:rFonts w:ascii="Times New Roman" w:eastAsia="Arial Unicode MS" w:hAnsi="Times New Roman" w:cs="Mangal"/>
          <w:kern w:val="1"/>
          <w:sz w:val="24"/>
          <w:szCs w:val="21"/>
          <w:lang w:eastAsia="hi-IN" w:bidi="hi-IN"/>
        </w:rPr>
      </w:pPr>
    </w:p>
    <w:p w14:paraId="64B2C7FF"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6. </w:t>
      </w:r>
    </w:p>
    <w:p w14:paraId="39AF660B"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Obowiązki Zamawiającego.</w:t>
      </w:r>
    </w:p>
    <w:p w14:paraId="18EA76C3" w14:textId="77777777" w:rsidR="00B650FF" w:rsidRPr="000D64D1" w:rsidRDefault="00B650FF" w:rsidP="00B650FF">
      <w:pPr>
        <w:widowControl w:val="0"/>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przyjmuje na siebie następujące obowiązki:</w:t>
      </w:r>
    </w:p>
    <w:p w14:paraId="75DAC43E" w14:textId="77777777" w:rsidR="00B650FF" w:rsidRPr="000D64D1" w:rsidRDefault="00B650FF" w:rsidP="00B650FF">
      <w:pPr>
        <w:widowControl w:val="0"/>
        <w:numPr>
          <w:ilvl w:val="0"/>
          <w:numId w:val="26"/>
        </w:numPr>
        <w:tabs>
          <w:tab w:val="left" w:pos="-21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14:paraId="64A78192" w14:textId="77777777" w:rsidR="00B650FF" w:rsidRDefault="00B650FF" w:rsidP="00B650FF">
      <w:pPr>
        <w:widowControl w:val="0"/>
        <w:numPr>
          <w:ilvl w:val="0"/>
          <w:numId w:val="26"/>
        </w:numPr>
        <w:tabs>
          <w:tab w:val="left" w:pos="-75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ustanowienie Inspektora Nadzoru Inwestorskiego;</w:t>
      </w:r>
    </w:p>
    <w:p w14:paraId="0922B268" w14:textId="77777777" w:rsidR="00B650FF" w:rsidRPr="000D64D1" w:rsidRDefault="00B650FF" w:rsidP="00B650FF">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podejmowanie decyzji związanych ze zmianami w Projekcie oraz innych związanych z realizacją przedmiotu umowy w terminie nie dłuższym niż 7 dni roboczych od daty otrzymania pisemnego wystąpienia Wykonawcy zawierającego uzasadnienie; </w:t>
      </w:r>
    </w:p>
    <w:p w14:paraId="1322F6A2" w14:textId="77777777" w:rsidR="00B650FF" w:rsidRPr="000D64D1" w:rsidRDefault="00B650FF" w:rsidP="00B650FF">
      <w:pPr>
        <w:widowControl w:val="0"/>
        <w:numPr>
          <w:ilvl w:val="0"/>
          <w:numId w:val="26"/>
        </w:numPr>
        <w:tabs>
          <w:tab w:val="left" w:pos="-24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pisemne udzielanie odpowiedzi (zajmowanie stanowiska) na inne niż wskazane pod lit. c) wystąpienia Wykonawcy w terminie nie dłuższym niż 7 dni roboczych, chyba że dana kwestia jest określona w Załączniku nr 1 lub 2 do umowy;</w:t>
      </w:r>
    </w:p>
    <w:p w14:paraId="3F5C56D4" w14:textId="77777777" w:rsidR="00B650FF" w:rsidRPr="000D64D1" w:rsidRDefault="00B650FF" w:rsidP="00B650FF">
      <w:pPr>
        <w:widowControl w:val="0"/>
        <w:numPr>
          <w:ilvl w:val="0"/>
          <w:numId w:val="26"/>
        </w:numPr>
        <w:tabs>
          <w:tab w:val="left" w:pos="-270"/>
          <w:tab w:val="left" w:pos="426"/>
        </w:tabs>
        <w:suppressAutoHyphens/>
        <w:spacing w:after="0" w:line="240" w:lineRule="auto"/>
        <w:ind w:left="284" w:hanging="284"/>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dokonanie, zgodnie z niniejszą umową zapłaty za należycie wykonane Roboty, po potwierdzeniu ich jakości przez Inspektora Nadzoru Inwestorskiego oraz po odebraniu ich przez komisję odbiorową.</w:t>
      </w:r>
    </w:p>
    <w:p w14:paraId="547BE2C6" w14:textId="77777777" w:rsidR="00B650FF" w:rsidRPr="000D64D1" w:rsidRDefault="00B650FF" w:rsidP="00B650FF">
      <w:pPr>
        <w:widowControl w:val="0"/>
        <w:tabs>
          <w:tab w:val="left" w:pos="-270"/>
          <w:tab w:val="left" w:pos="426"/>
        </w:tabs>
        <w:suppressAutoHyphens/>
        <w:spacing w:after="0" w:line="240" w:lineRule="auto"/>
        <w:jc w:val="both"/>
        <w:rPr>
          <w:rFonts w:ascii="Times New Roman" w:eastAsia="Arial Unicode MS" w:hAnsi="Times New Roman" w:cs="Tahoma"/>
          <w:kern w:val="1"/>
          <w:sz w:val="24"/>
          <w:szCs w:val="24"/>
          <w:lang w:eastAsia="hi-IN" w:bidi="hi-IN"/>
        </w:rPr>
      </w:pPr>
    </w:p>
    <w:p w14:paraId="2FB7A504"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Arial Unicode MS"/>
          <w:b/>
          <w:bCs/>
          <w:kern w:val="1"/>
          <w:sz w:val="24"/>
          <w:szCs w:val="24"/>
          <w:lang w:eastAsia="hi-IN" w:bidi="hi-IN"/>
        </w:rPr>
        <w:t>§</w:t>
      </w:r>
      <w:r w:rsidRPr="000D64D1">
        <w:rPr>
          <w:rFonts w:ascii="Times New Roman" w:eastAsia="Arial Unicode MS" w:hAnsi="Times New Roman" w:cs="Tahoma"/>
          <w:b/>
          <w:bCs/>
          <w:kern w:val="1"/>
          <w:sz w:val="24"/>
          <w:szCs w:val="24"/>
          <w:lang w:eastAsia="hi-IN" w:bidi="hi-IN"/>
        </w:rPr>
        <w:t xml:space="preserve"> 7.</w:t>
      </w:r>
    </w:p>
    <w:p w14:paraId="33425130"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Dziennik budowy</w:t>
      </w:r>
    </w:p>
    <w:p w14:paraId="123163E6" w14:textId="77777777" w:rsidR="00B650FF" w:rsidRPr="000D64D1" w:rsidRDefault="00B650FF" w:rsidP="00B650FF">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jest zobowiązany do prowadzenia dziennika budowy oraz do udostępniania go osobom upoważnionym, a w szczególności osobom upoważnionym przez Zamawiającego oraz pracownikom nadzoru budowlanego i innych organów uprawnionych </w:t>
      </w:r>
      <w:r w:rsidRPr="000D64D1">
        <w:rPr>
          <w:rFonts w:ascii="Times New Roman" w:eastAsia="Arial Unicode MS" w:hAnsi="Times New Roman" w:cs="Tahoma"/>
          <w:kern w:val="1"/>
          <w:sz w:val="24"/>
          <w:szCs w:val="24"/>
          <w:lang w:eastAsia="hi-IN" w:bidi="hi-IN"/>
        </w:rPr>
        <w:lastRenderedPageBreak/>
        <w:t>do kontroli przestrzegania przepisów na budowie.</w:t>
      </w:r>
    </w:p>
    <w:p w14:paraId="0BD230A5" w14:textId="77777777" w:rsidR="00B650FF" w:rsidRPr="000D64D1" w:rsidRDefault="00B650FF" w:rsidP="00B650FF">
      <w:pPr>
        <w:widowControl w:val="0"/>
        <w:numPr>
          <w:ilvl w:val="0"/>
          <w:numId w:val="32"/>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jest zobowiązany do takiej organizacji pracy, aby dziennik budowy był dostępny dla osób upoważnionych.</w:t>
      </w:r>
    </w:p>
    <w:p w14:paraId="19A0E55D"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 8. </w:t>
      </w:r>
    </w:p>
    <w:p w14:paraId="4C8BD5D5"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Terminy realizacji.</w:t>
      </w:r>
    </w:p>
    <w:p w14:paraId="2B973D4C" w14:textId="77777777" w:rsidR="00B650FF" w:rsidRPr="000D64D1" w:rsidRDefault="00B650FF" w:rsidP="00B650FF">
      <w:pPr>
        <w:widowControl w:val="0"/>
        <w:numPr>
          <w:ilvl w:val="0"/>
          <w:numId w:val="28"/>
        </w:numPr>
        <w:tabs>
          <w:tab w:val="left" w:pos="-720"/>
          <w:tab w:val="left" w:pos="-36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Strony ustalają następujące terminy realizacji umowy:</w:t>
      </w:r>
    </w:p>
    <w:p w14:paraId="64175C2E" w14:textId="77777777" w:rsidR="00B650FF" w:rsidRPr="00F543E4" w:rsidRDefault="00B650FF" w:rsidP="00B650FF">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F543E4">
        <w:rPr>
          <w:rFonts w:ascii="Times New Roman" w:eastAsia="Arial Unicode MS" w:hAnsi="Times New Roman" w:cs="Tahoma"/>
          <w:kern w:val="1"/>
          <w:sz w:val="24"/>
          <w:szCs w:val="24"/>
          <w:lang w:eastAsia="hi-IN" w:bidi="hi-IN"/>
        </w:rPr>
        <w:t xml:space="preserve">ermin wykonania i przekazania projektu budowlanego </w:t>
      </w:r>
      <w:r>
        <w:rPr>
          <w:rFonts w:ascii="Times New Roman" w:eastAsia="Arial Unicode MS" w:hAnsi="Times New Roman" w:cs="Tahoma"/>
          <w:kern w:val="1"/>
          <w:sz w:val="24"/>
          <w:szCs w:val="24"/>
          <w:lang w:eastAsia="hi-IN" w:bidi="hi-IN"/>
        </w:rPr>
        <w:t xml:space="preserve">dla etapu 1 </w:t>
      </w:r>
      <w:r w:rsidRPr="00F543E4">
        <w:rPr>
          <w:rFonts w:ascii="Times New Roman" w:eastAsia="Arial Unicode MS" w:hAnsi="Times New Roman" w:cs="Tahoma"/>
          <w:kern w:val="1"/>
          <w:sz w:val="24"/>
          <w:szCs w:val="24"/>
          <w:lang w:eastAsia="hi-IN" w:bidi="hi-IN"/>
        </w:rPr>
        <w:t xml:space="preserve">oraz potwierdzenia złożenia wniosku o pozwolenie na budowę do Urzędu Miasta Katowice, po wcześniejszym zaakceptowaniu projektu przez </w:t>
      </w:r>
      <w:r>
        <w:rPr>
          <w:rFonts w:ascii="Times New Roman" w:eastAsia="Arial Unicode MS" w:hAnsi="Times New Roman" w:cs="Tahoma"/>
          <w:kern w:val="1"/>
          <w:sz w:val="24"/>
          <w:szCs w:val="24"/>
          <w:lang w:eastAsia="hi-IN" w:bidi="hi-IN"/>
        </w:rPr>
        <w:t>przedstawiciela Zamawiającego: nie później niż 3</w:t>
      </w:r>
      <w:r w:rsidRPr="00F543E4">
        <w:rPr>
          <w:rFonts w:ascii="Times New Roman" w:eastAsia="Arial Unicode MS" w:hAnsi="Times New Roman" w:cs="Tahoma"/>
          <w:kern w:val="1"/>
          <w:sz w:val="24"/>
          <w:szCs w:val="24"/>
          <w:lang w:eastAsia="hi-IN" w:bidi="hi-IN"/>
        </w:rPr>
        <w:t xml:space="preserve">0 dni od </w:t>
      </w:r>
      <w:r>
        <w:rPr>
          <w:rFonts w:ascii="Times New Roman" w:eastAsia="Arial Unicode MS" w:hAnsi="Times New Roman" w:cs="Tahoma"/>
          <w:kern w:val="1"/>
          <w:sz w:val="24"/>
          <w:szCs w:val="24"/>
          <w:lang w:eastAsia="hi-IN" w:bidi="hi-IN"/>
        </w:rPr>
        <w:t>daty zawarcia</w:t>
      </w:r>
      <w:r w:rsidRPr="00F543E4">
        <w:rPr>
          <w:rFonts w:ascii="Times New Roman" w:eastAsia="Arial Unicode MS" w:hAnsi="Times New Roman" w:cs="Tahoma"/>
          <w:kern w:val="1"/>
          <w:sz w:val="24"/>
          <w:szCs w:val="24"/>
          <w:lang w:eastAsia="hi-IN" w:bidi="hi-IN"/>
        </w:rPr>
        <w:t xml:space="preserve"> umowy,</w:t>
      </w:r>
    </w:p>
    <w:p w14:paraId="6F384D2A" w14:textId="77777777" w:rsidR="00B650FF" w:rsidRDefault="00B650FF" w:rsidP="00B650FF">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ermin wykonania i przekazania projektu wykonawczego</w:t>
      </w:r>
      <w:r>
        <w:rPr>
          <w:rFonts w:ascii="Times New Roman" w:eastAsia="Arial Unicode MS" w:hAnsi="Times New Roman" w:cs="Tahoma"/>
          <w:kern w:val="1"/>
          <w:sz w:val="24"/>
          <w:szCs w:val="24"/>
          <w:lang w:eastAsia="hi-IN" w:bidi="hi-IN"/>
        </w:rPr>
        <w:t xml:space="preserve"> z aranżacją wnętrz</w:t>
      </w:r>
      <w:r w:rsidRPr="000D64D1">
        <w:rPr>
          <w:rFonts w:ascii="Times New Roman" w:eastAsia="Arial Unicode MS" w:hAnsi="Times New Roman" w:cs="Tahoma"/>
          <w:kern w:val="1"/>
          <w:sz w:val="24"/>
          <w:szCs w:val="24"/>
          <w:lang w:eastAsia="hi-IN" w:bidi="hi-IN"/>
        </w:rPr>
        <w:t xml:space="preserve">, specyfikacji technicznej wykonania i odbioru robót, kosztorysów inwestorskich, przedmiarów robót </w:t>
      </w:r>
      <w:r>
        <w:rPr>
          <w:rFonts w:ascii="Times New Roman" w:eastAsia="Arial Unicode MS" w:hAnsi="Times New Roman" w:cs="Tahoma"/>
          <w:kern w:val="1"/>
          <w:sz w:val="24"/>
          <w:szCs w:val="24"/>
          <w:lang w:eastAsia="hi-IN" w:bidi="hi-IN"/>
        </w:rPr>
        <w:t>dla etapu 1</w:t>
      </w:r>
      <w:r w:rsidRPr="000D64D1">
        <w:rPr>
          <w:rFonts w:ascii="Times New Roman" w:eastAsia="Arial Unicode MS" w:hAnsi="Times New Roman" w:cs="Tahoma"/>
          <w:kern w:val="1"/>
          <w:sz w:val="24"/>
          <w:szCs w:val="24"/>
          <w:lang w:eastAsia="hi-IN" w:bidi="hi-IN"/>
        </w:rPr>
        <w:t xml:space="preserve"> – nie później niż </w:t>
      </w:r>
      <w:r>
        <w:rPr>
          <w:rFonts w:ascii="Times New Roman" w:eastAsia="Arial Unicode MS" w:hAnsi="Times New Roman" w:cs="Tahoma"/>
          <w:kern w:val="1"/>
          <w:sz w:val="24"/>
          <w:szCs w:val="24"/>
          <w:lang w:eastAsia="hi-IN" w:bidi="hi-IN"/>
        </w:rPr>
        <w:t>80</w:t>
      </w:r>
      <w:r w:rsidRPr="000D64D1">
        <w:rPr>
          <w:rFonts w:ascii="Times New Roman" w:eastAsia="Arial Unicode MS" w:hAnsi="Times New Roman" w:cs="Tahoma"/>
          <w:kern w:val="1"/>
          <w:sz w:val="24"/>
          <w:szCs w:val="24"/>
          <w:lang w:eastAsia="hi-IN" w:bidi="hi-IN"/>
        </w:rPr>
        <w:t xml:space="preserve"> dni od </w:t>
      </w:r>
      <w:r>
        <w:rPr>
          <w:rFonts w:ascii="Times New Roman" w:eastAsia="Arial Unicode MS" w:hAnsi="Times New Roman" w:cs="Tahoma"/>
          <w:kern w:val="1"/>
          <w:sz w:val="24"/>
          <w:szCs w:val="24"/>
          <w:lang w:eastAsia="hi-IN" w:bidi="hi-IN"/>
        </w:rPr>
        <w:t>daty zawarcia</w:t>
      </w:r>
      <w:r w:rsidRPr="000D64D1">
        <w:rPr>
          <w:rFonts w:ascii="Times New Roman" w:eastAsia="Arial Unicode MS" w:hAnsi="Times New Roman" w:cs="Tahoma"/>
          <w:kern w:val="1"/>
          <w:sz w:val="24"/>
          <w:szCs w:val="24"/>
          <w:lang w:eastAsia="hi-IN" w:bidi="hi-IN"/>
        </w:rPr>
        <w:t xml:space="preserve"> umowy,</w:t>
      </w:r>
    </w:p>
    <w:p w14:paraId="5DF53925" w14:textId="77777777" w:rsidR="00B650FF" w:rsidRPr="00D975F0" w:rsidRDefault="00B650FF" w:rsidP="00B650FF">
      <w:pPr>
        <w:pStyle w:val="Akapitzlist"/>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sidRPr="00D975F0">
        <w:rPr>
          <w:rFonts w:ascii="Times New Roman" w:eastAsia="Arial Unicode MS" w:hAnsi="Times New Roman" w:cs="Tahoma"/>
          <w:kern w:val="1"/>
          <w:sz w:val="24"/>
          <w:szCs w:val="24"/>
          <w:lang w:eastAsia="hi-IN" w:bidi="hi-IN"/>
        </w:rPr>
        <w:t xml:space="preserve">termin wykonania i przekazania projektu wykonawczego z aranżacją wnętrz, specyfikacji technicznej wykonania i odbioru robót, kosztorysów inwestorskich, przedmiarów robót dla etapu 2 i 3 – nie później niż 140 dni od daty </w:t>
      </w:r>
      <w:r>
        <w:rPr>
          <w:rFonts w:ascii="Times New Roman" w:eastAsia="Arial Unicode MS" w:hAnsi="Times New Roman" w:cs="Tahoma"/>
          <w:kern w:val="1"/>
          <w:sz w:val="24"/>
          <w:szCs w:val="24"/>
          <w:lang w:eastAsia="hi-IN" w:bidi="hi-IN"/>
        </w:rPr>
        <w:t>zawarcia</w:t>
      </w:r>
      <w:r w:rsidRPr="00D975F0">
        <w:rPr>
          <w:rFonts w:ascii="Times New Roman" w:eastAsia="Arial Unicode MS" w:hAnsi="Times New Roman" w:cs="Tahoma"/>
          <w:kern w:val="1"/>
          <w:sz w:val="24"/>
          <w:szCs w:val="24"/>
          <w:lang w:eastAsia="hi-IN" w:bidi="hi-IN"/>
        </w:rPr>
        <w:t xml:space="preserve"> umowy,</w:t>
      </w:r>
    </w:p>
    <w:p w14:paraId="239E2812" w14:textId="5B5EAB8A" w:rsidR="00B650FF" w:rsidRPr="001A7094" w:rsidRDefault="00B650FF" w:rsidP="00B650FF">
      <w:pPr>
        <w:widowControl w:val="0"/>
        <w:numPr>
          <w:ilvl w:val="0"/>
          <w:numId w:val="29"/>
        </w:numPr>
        <w:suppressAutoHyphens/>
        <w:spacing w:after="0" w:line="240" w:lineRule="auto"/>
        <w:jc w:val="both"/>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t</w:t>
      </w:r>
      <w:r w:rsidRPr="000D64D1">
        <w:rPr>
          <w:rFonts w:ascii="Times New Roman" w:eastAsia="Arial Unicode MS" w:hAnsi="Times New Roman" w:cs="Tahoma"/>
          <w:kern w:val="1"/>
          <w:sz w:val="24"/>
          <w:szCs w:val="24"/>
          <w:lang w:eastAsia="hi-IN" w:bidi="hi-IN"/>
        </w:rPr>
        <w:t xml:space="preserve">ermin wykonania wszystkich robót wraz z wyposażeniem oraz uzyskaniem niezbędnych odbiorów (w tym odbioru końcowego): nie później niż </w:t>
      </w:r>
      <w:r w:rsidRPr="001A7094">
        <w:rPr>
          <w:rFonts w:ascii="Times New Roman" w:eastAsia="Arial Unicode MS" w:hAnsi="Times New Roman" w:cs="Tahoma"/>
          <w:kern w:val="1"/>
          <w:sz w:val="24"/>
          <w:szCs w:val="24"/>
          <w:lang w:eastAsia="hi-IN" w:bidi="hi-IN"/>
        </w:rPr>
        <w:t xml:space="preserve">………… </w:t>
      </w:r>
      <w:r w:rsidR="00492AF6" w:rsidRPr="001A7094">
        <w:rPr>
          <w:rFonts w:ascii="Times New Roman" w:eastAsia="Arial Unicode MS" w:hAnsi="Times New Roman" w:cs="Tahoma"/>
          <w:kern w:val="1"/>
          <w:sz w:val="24"/>
          <w:szCs w:val="24"/>
          <w:lang w:eastAsia="hi-IN" w:bidi="hi-IN"/>
        </w:rPr>
        <w:t>miesięcy</w:t>
      </w:r>
      <w:r w:rsidRPr="001A7094">
        <w:rPr>
          <w:rFonts w:ascii="Times New Roman" w:eastAsia="Arial Unicode MS" w:hAnsi="Times New Roman" w:cs="Tahoma"/>
          <w:kern w:val="1"/>
          <w:sz w:val="24"/>
          <w:szCs w:val="24"/>
          <w:lang w:eastAsia="hi-IN" w:bidi="hi-IN"/>
        </w:rPr>
        <w:t xml:space="preserve"> od daty zawarcia umowy (zgodnie z ofertą Wykonawcy).  </w:t>
      </w:r>
    </w:p>
    <w:p w14:paraId="0573F609" w14:textId="77777777" w:rsidR="00B650FF" w:rsidRPr="00F543E4" w:rsidRDefault="00B650FF" w:rsidP="00B650FF">
      <w:pPr>
        <w:widowControl w:val="0"/>
        <w:numPr>
          <w:ilvl w:val="0"/>
          <w:numId w:val="28"/>
        </w:numPr>
        <w:suppressAutoHyphens/>
        <w:spacing w:after="0" w:line="240" w:lineRule="auto"/>
        <w:ind w:left="426"/>
        <w:jc w:val="both"/>
        <w:rPr>
          <w:rFonts w:ascii="Times New Roman" w:eastAsia="Arial Unicode MS" w:hAnsi="Times New Roman" w:cs="Tahoma"/>
          <w:kern w:val="1"/>
          <w:sz w:val="24"/>
          <w:szCs w:val="24"/>
          <w:lang w:eastAsia="hi-IN" w:bidi="hi-IN"/>
        </w:rPr>
      </w:pPr>
      <w:r w:rsidRPr="001A7094">
        <w:rPr>
          <w:rFonts w:ascii="Times New Roman" w:eastAsia="Arial Unicode MS" w:hAnsi="Times New Roman" w:cs="Tahoma"/>
          <w:kern w:val="1"/>
          <w:sz w:val="24"/>
          <w:szCs w:val="24"/>
          <w:lang w:eastAsia="hi-IN" w:bidi="hi-IN"/>
        </w:rPr>
        <w:t>Strony dopuszczają możliwość przedłużenia terminu określonego w § 8 ust. 1 pkt. d)</w:t>
      </w:r>
      <w:r w:rsidRPr="000D64D1">
        <w:rPr>
          <w:rFonts w:ascii="Times New Roman" w:eastAsia="Arial Unicode MS" w:hAnsi="Times New Roman" w:cs="Tahoma"/>
          <w:kern w:val="1"/>
          <w:sz w:val="24"/>
          <w:szCs w:val="24"/>
          <w:lang w:eastAsia="hi-IN" w:bidi="hi-IN"/>
        </w:rPr>
        <w:t xml:space="preserve"> w</w:t>
      </w:r>
      <w:r>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przypadku:</w:t>
      </w:r>
    </w:p>
    <w:p w14:paraId="4CB27349" w14:textId="77777777" w:rsidR="00B650FF" w:rsidRPr="000D64D1" w:rsidRDefault="00B650FF" w:rsidP="00B650FF">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wstrzymania prac przez Zamawiającego z przyczyn nie leżących po stronie Wykonawcy;</w:t>
      </w:r>
    </w:p>
    <w:p w14:paraId="74FDA450" w14:textId="77777777" w:rsidR="00B650FF" w:rsidRPr="000D64D1" w:rsidRDefault="00B650FF" w:rsidP="00B650FF">
      <w:pPr>
        <w:widowControl w:val="0"/>
        <w:numPr>
          <w:ilvl w:val="0"/>
          <w:numId w:val="35"/>
        </w:numPr>
        <w:tabs>
          <w:tab w:val="left" w:pos="0"/>
          <w:tab w:val="left" w:pos="426"/>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41958760" w14:textId="77777777" w:rsidR="00B650FF" w:rsidRPr="000D64D1" w:rsidRDefault="00B650FF" w:rsidP="00B650FF">
      <w:pPr>
        <w:widowControl w:val="0"/>
        <w:numPr>
          <w:ilvl w:val="0"/>
          <w:numId w:val="28"/>
        </w:numPr>
        <w:tabs>
          <w:tab w:val="left" w:pos="-284"/>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Ewentualne zmiany terminów określonych w ust. 1 wymagają formy pisemnej pod rygorem nieważności. Zmiana taka będzie polegała na przedłużeniu terminu określonego w ust. 1 o okres nie dłuższy niż czas trwania okoliczności wskazanych w ust. 2.</w:t>
      </w:r>
    </w:p>
    <w:p w14:paraId="20774086"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19F31592"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w:t>
      </w:r>
    </w:p>
    <w:p w14:paraId="1D8F410E"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9.</w:t>
      </w:r>
    </w:p>
    <w:p w14:paraId="1BBF86B6"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xml:space="preserve">Odbiór </w:t>
      </w:r>
      <w:r>
        <w:rPr>
          <w:rFonts w:ascii="Times New Roman" w:eastAsia="Arial Unicode MS" w:hAnsi="Times New Roman" w:cs="Tahoma"/>
          <w:b/>
          <w:kern w:val="1"/>
          <w:sz w:val="24"/>
          <w:szCs w:val="24"/>
          <w:lang w:eastAsia="hi-IN" w:bidi="hi-IN"/>
        </w:rPr>
        <w:t>dokumentacji projektowej</w:t>
      </w:r>
      <w:r w:rsidRPr="000D64D1">
        <w:rPr>
          <w:rFonts w:ascii="Times New Roman" w:eastAsia="Arial Unicode MS" w:hAnsi="Times New Roman" w:cs="Tahoma"/>
          <w:b/>
          <w:kern w:val="1"/>
          <w:sz w:val="24"/>
          <w:szCs w:val="24"/>
          <w:lang w:eastAsia="hi-IN" w:bidi="hi-IN"/>
        </w:rPr>
        <w:t>.</w:t>
      </w:r>
    </w:p>
    <w:p w14:paraId="1D9FB8AE" w14:textId="77777777" w:rsidR="00B650FF" w:rsidRPr="000D64D1" w:rsidRDefault="00B650FF" w:rsidP="00B650FF">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wykonaniu projektu </w:t>
      </w:r>
      <w:r>
        <w:rPr>
          <w:rFonts w:ascii="Times New Roman" w:eastAsia="Arial Unicode MS" w:hAnsi="Times New Roman" w:cs="Tahoma"/>
          <w:kern w:val="1"/>
          <w:sz w:val="24"/>
          <w:szCs w:val="24"/>
          <w:lang w:eastAsia="hi-IN" w:bidi="hi-IN"/>
        </w:rPr>
        <w:t xml:space="preserve">budowlanego, </w:t>
      </w:r>
      <w:r w:rsidRPr="000D64D1">
        <w:rPr>
          <w:rFonts w:ascii="Times New Roman" w:eastAsia="Arial Unicode MS" w:hAnsi="Times New Roman" w:cs="Tahoma"/>
          <w:kern w:val="1"/>
          <w:sz w:val="24"/>
          <w:szCs w:val="24"/>
          <w:lang w:eastAsia="hi-IN" w:bidi="hi-IN"/>
        </w:rPr>
        <w:t>wykonawczego i reszty opracowań, Wykonawca przekaże je Zamawiającemu w celu zatwierdzenia.</w:t>
      </w:r>
    </w:p>
    <w:p w14:paraId="137CA668" w14:textId="77777777"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Zamawiający zatwierdzi </w:t>
      </w:r>
      <w:r>
        <w:rPr>
          <w:rFonts w:ascii="Times New Roman" w:eastAsia="Arial Unicode MS" w:hAnsi="Times New Roman" w:cs="Tahoma"/>
          <w:kern w:val="1"/>
          <w:sz w:val="24"/>
          <w:szCs w:val="24"/>
          <w:lang w:eastAsia="hi-IN" w:bidi="hi-IN"/>
        </w:rPr>
        <w:t xml:space="preserve">elementy dokumentacji projektowej </w:t>
      </w:r>
      <w:r w:rsidRPr="000D64D1">
        <w:rPr>
          <w:rFonts w:ascii="Times New Roman" w:eastAsia="Arial Unicode MS" w:hAnsi="Times New Roman" w:cs="Tahoma"/>
          <w:kern w:val="1"/>
          <w:sz w:val="24"/>
          <w:szCs w:val="24"/>
          <w:lang w:eastAsia="hi-IN" w:bidi="hi-IN"/>
        </w:rPr>
        <w:t xml:space="preserve">lub przedstawi </w:t>
      </w:r>
      <w:r>
        <w:rPr>
          <w:rFonts w:ascii="Times New Roman" w:eastAsia="Arial Unicode MS" w:hAnsi="Times New Roman" w:cs="Tahoma"/>
          <w:kern w:val="1"/>
          <w:sz w:val="24"/>
          <w:szCs w:val="24"/>
          <w:lang w:eastAsia="hi-IN" w:bidi="hi-IN"/>
        </w:rPr>
        <w:t>swoje uwagi bądź  zastrzeżenia w terminie nie dłuższym niż 7 dni.</w:t>
      </w:r>
    </w:p>
    <w:p w14:paraId="3008AA4A" w14:textId="77777777"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zgłoszenia uwag lub zastrzeżeń, o których mowa w ust. 2, Wykonawca  w porozumieniu z Zamawiającym uwzględni je w dokumentacji.</w:t>
      </w:r>
    </w:p>
    <w:p w14:paraId="5779AFCC" w14:textId="77777777" w:rsidR="00B650FF" w:rsidRPr="000D64D1" w:rsidRDefault="00B650FF" w:rsidP="00B650FF">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Po zatwierdzeniu </w:t>
      </w:r>
      <w:r>
        <w:rPr>
          <w:rFonts w:ascii="Times New Roman" w:eastAsia="Arial Unicode MS" w:hAnsi="Times New Roman" w:cs="Tahoma"/>
          <w:kern w:val="1"/>
          <w:sz w:val="24"/>
          <w:szCs w:val="24"/>
          <w:lang w:eastAsia="hi-IN" w:bidi="hi-IN"/>
        </w:rPr>
        <w:t>elementów dokumentacji projektowej</w:t>
      </w:r>
      <w:r w:rsidRPr="000D64D1">
        <w:rPr>
          <w:rFonts w:ascii="Times New Roman" w:eastAsia="Arial Unicode MS" w:hAnsi="Times New Roman" w:cs="Tahoma"/>
          <w:kern w:val="1"/>
          <w:sz w:val="24"/>
          <w:szCs w:val="24"/>
          <w:lang w:eastAsia="hi-IN" w:bidi="hi-IN"/>
        </w:rPr>
        <w:t xml:space="preserve"> Wykonawca przekaże </w:t>
      </w:r>
      <w:r>
        <w:rPr>
          <w:rFonts w:ascii="Times New Roman" w:eastAsia="Arial Unicode MS" w:hAnsi="Times New Roman" w:cs="Tahoma"/>
          <w:kern w:val="1"/>
          <w:sz w:val="24"/>
          <w:szCs w:val="24"/>
          <w:lang w:eastAsia="hi-IN" w:bidi="hi-IN"/>
        </w:rPr>
        <w:t>je Zamawiającemu w ilości i w formie określonej w pkt. 2.1 Programu funkcjonalno-użytkowego.</w:t>
      </w:r>
    </w:p>
    <w:p w14:paraId="725A19EB" w14:textId="77777777" w:rsidR="00B650FF" w:rsidRPr="000D64D1" w:rsidRDefault="00B650FF" w:rsidP="00B650FF">
      <w:pPr>
        <w:widowControl w:val="0"/>
        <w:numPr>
          <w:ilvl w:val="0"/>
          <w:numId w:val="23"/>
        </w:numPr>
        <w:tabs>
          <w:tab w:val="left" w:pos="-720"/>
        </w:tabs>
        <w:suppressAutoHyphens/>
        <w:spacing w:after="0" w:line="240" w:lineRule="auto"/>
        <w:ind w:left="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kern w:val="1"/>
          <w:sz w:val="24"/>
          <w:szCs w:val="24"/>
          <w:lang w:eastAsia="hi-IN" w:bidi="hi-IN"/>
        </w:rPr>
        <w:t>Do przekazywanych egzemplarzy Projektu musi być dołączone oświadczenie Wykonawcy, o którym mowa w § 2 ust. 9</w:t>
      </w:r>
      <w:r w:rsidRPr="000D64D1">
        <w:rPr>
          <w:rFonts w:ascii="Times New Roman" w:eastAsia="Arial Unicode MS" w:hAnsi="Times New Roman" w:cs="Tahoma"/>
          <w:spacing w:val="-3"/>
          <w:kern w:val="1"/>
          <w:sz w:val="24"/>
          <w:szCs w:val="24"/>
          <w:lang w:eastAsia="hi-IN" w:bidi="hi-IN"/>
        </w:rPr>
        <w:t>.</w:t>
      </w:r>
    </w:p>
    <w:p w14:paraId="05A15365" w14:textId="77777777"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Za datę wykonania Projektu uznaje się datę podpisania bez zastrzeżeń protokołu odbioru Projektu oraz zestawienia wyposażenia.</w:t>
      </w:r>
    </w:p>
    <w:p w14:paraId="19090975" w14:textId="77777777" w:rsidR="00B650FF" w:rsidRPr="000D64D1" w:rsidRDefault="00B650FF" w:rsidP="00B650FF">
      <w:pPr>
        <w:widowControl w:val="0"/>
        <w:numPr>
          <w:ilvl w:val="0"/>
          <w:numId w:val="23"/>
        </w:numPr>
        <w:tabs>
          <w:tab w:val="left" w:pos="-720"/>
        </w:tabs>
        <w:suppressAutoHyphens/>
        <w:spacing w:after="0" w:line="240" w:lineRule="auto"/>
        <w:ind w:left="368" w:hanging="368"/>
        <w:jc w:val="both"/>
        <w:rPr>
          <w:rFonts w:ascii="Times New Roman" w:eastAsia="Arial Unicode MS" w:hAnsi="Times New Roman" w:cs="Tahoma"/>
          <w:spacing w:val="-3"/>
          <w:kern w:val="1"/>
          <w:sz w:val="24"/>
          <w:szCs w:val="20"/>
          <w:lang w:eastAsia="hi-IN" w:bidi="hi-IN"/>
        </w:rPr>
      </w:pPr>
      <w:r w:rsidRPr="000D64D1">
        <w:rPr>
          <w:rFonts w:ascii="Times New Roman" w:eastAsia="Arial Unicode MS" w:hAnsi="Times New Roman" w:cs="Tahoma"/>
          <w:kern w:val="1"/>
          <w:sz w:val="24"/>
          <w:szCs w:val="24"/>
          <w:lang w:eastAsia="hi-IN" w:bidi="hi-IN"/>
        </w:rPr>
        <w:t>Z chwilą protokolarnego przekazania Projektu wraz z oświadczeniem, o którym mowa w</w:t>
      </w:r>
      <w:r w:rsidR="004D11A4">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ust. 5, n</w:t>
      </w:r>
      <w:r w:rsidRPr="000D64D1">
        <w:rPr>
          <w:rFonts w:ascii="Times New Roman" w:eastAsia="Arial Unicode MS" w:hAnsi="Times New Roman" w:cs="Tahoma"/>
          <w:spacing w:val="-3"/>
          <w:kern w:val="1"/>
          <w:sz w:val="24"/>
          <w:szCs w:val="20"/>
          <w:lang w:eastAsia="hi-IN" w:bidi="hi-IN"/>
        </w:rPr>
        <w:t xml:space="preserve">a Zamawiającego przechodzą wszelkie majątkowe prawa autorskie do Projektu, dokumentacji oraz innych opracowanych przez Wykonawcę zmian lub uzupełnień do dokumentacji, a także dokumentacji powykonawczej, w szczególności na następujących </w:t>
      </w:r>
      <w:r w:rsidRPr="000D64D1">
        <w:rPr>
          <w:rFonts w:ascii="Times New Roman" w:eastAsia="Arial Unicode MS" w:hAnsi="Times New Roman" w:cs="Tahoma"/>
          <w:spacing w:val="-3"/>
          <w:kern w:val="1"/>
          <w:sz w:val="24"/>
          <w:szCs w:val="20"/>
          <w:lang w:eastAsia="hi-IN" w:bidi="hi-IN"/>
        </w:rPr>
        <w:lastRenderedPageBreak/>
        <w:t>polach eksploatacji:</w:t>
      </w:r>
    </w:p>
    <w:p w14:paraId="0ABC9716" w14:textId="77777777"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utrwalanie,</w:t>
      </w:r>
    </w:p>
    <w:p w14:paraId="7FFCE8B3" w14:textId="77777777"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zwielokrotnienie,</w:t>
      </w:r>
    </w:p>
    <w:p w14:paraId="247826B2" w14:textId="77777777"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obrotu,</w:t>
      </w:r>
    </w:p>
    <w:p w14:paraId="30714452" w14:textId="77777777"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wprowadzenie do pamięci komputera,</w:t>
      </w:r>
    </w:p>
    <w:p w14:paraId="0456C679" w14:textId="77777777"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najem,</w:t>
      </w:r>
    </w:p>
    <w:p w14:paraId="1008CAC7" w14:textId="77777777" w:rsidR="00B650FF" w:rsidRPr="000D64D1" w:rsidRDefault="00B650FF" w:rsidP="00B650FF">
      <w:pPr>
        <w:widowControl w:val="0"/>
        <w:numPr>
          <w:ilvl w:val="0"/>
          <w:numId w:val="33"/>
        </w:numPr>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dzierżawa,</w:t>
      </w:r>
    </w:p>
    <w:p w14:paraId="3C57FE53" w14:textId="77777777" w:rsidR="00B650FF" w:rsidRPr="000D64D1" w:rsidRDefault="00B650FF" w:rsidP="00B650FF">
      <w:pPr>
        <w:widowControl w:val="0"/>
        <w:suppressAutoHyphens/>
        <w:spacing w:after="0" w:line="240" w:lineRule="auto"/>
        <w:ind w:left="360"/>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a także prawo do udzielania zezwoleń  na wykonywanie zależnych praw autorskich, w szczególności do udzielania zezwoleń na dokonywanie wszelkiego rodzaju opracowań  dokumentacji, o której mowa powyżej oraz zezwoleń na rozporządzanie i korzystanie z tychże opracowań.</w:t>
      </w:r>
    </w:p>
    <w:p w14:paraId="16C47B50"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0ABB78A5"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10.</w:t>
      </w:r>
    </w:p>
    <w:p w14:paraId="550FF77B"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Odbiory Robót. Wady</w:t>
      </w:r>
    </w:p>
    <w:p w14:paraId="60960399" w14:textId="77777777" w:rsidR="00B650FF" w:rsidRPr="000D64D1" w:rsidRDefault="00B650FF" w:rsidP="00B650FF">
      <w:pPr>
        <w:widowControl w:val="0"/>
        <w:numPr>
          <w:ilvl w:val="0"/>
          <w:numId w:val="48"/>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Strony ustalają następujące rodzaje odbiorów robót:</w:t>
      </w:r>
    </w:p>
    <w:p w14:paraId="7614DD38" w14:textId="77777777" w:rsidR="00B650FF" w:rsidRPr="000D64D1" w:rsidRDefault="00B650FF" w:rsidP="00B650FF">
      <w:pPr>
        <w:widowControl w:val="0"/>
        <w:numPr>
          <w:ilvl w:val="1"/>
          <w:numId w:val="29"/>
        </w:numPr>
        <w:tabs>
          <w:tab w:val="left" w:pos="-709"/>
          <w:tab w:val="left" w:pos="-360"/>
          <w:tab w:val="left" w:pos="-284"/>
          <w:tab w:val="num" w:pos="851"/>
        </w:tabs>
        <w:suppressAutoHyphens/>
        <w:spacing w:after="0" w:line="240" w:lineRule="auto"/>
        <w:ind w:hanging="65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odbiory robót zanikających i ulegających zakryciu;</w:t>
      </w:r>
    </w:p>
    <w:p w14:paraId="1977A8FA" w14:textId="77777777" w:rsidR="00B650FF" w:rsidRPr="000D64D1" w:rsidRDefault="00B650FF" w:rsidP="00B650FF">
      <w:pPr>
        <w:widowControl w:val="0"/>
        <w:numPr>
          <w:ilvl w:val="0"/>
          <w:numId w:val="29"/>
        </w:numPr>
        <w:tabs>
          <w:tab w:val="left" w:pos="-720"/>
          <w:tab w:val="left" w:pos="-426"/>
          <w:tab w:val="left" w:pos="-360"/>
        </w:tabs>
        <w:suppressAutoHyphens/>
        <w:spacing w:after="0" w:line="240" w:lineRule="auto"/>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wszystkich Robót objętych umową.</w:t>
      </w:r>
    </w:p>
    <w:p w14:paraId="1E9A4D93"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Odbiory robót zanikających i ulegających zakryciu będą dokonywane przez Zamawiającego w terminie nie dłuższym niż 3 dni robocze od daty otrzymania zgłoszenia. </w:t>
      </w:r>
    </w:p>
    <w:p w14:paraId="209EB035"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Odbiór końcowy (przy udziale przedstawicieli Zamawiającego) nastąpi w terminie nie dłuższym niż 14 dni od daty otrzymania pisemnego zgłoszenia o gotowości do odbioru końcowego.</w:t>
      </w:r>
    </w:p>
    <w:p w14:paraId="02DAB6C0"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pisemnego zgłoszenia, o którym mowa w ust. 3 jest data otrzymania przez Zamawiającego pisemnego powiadomienia Wykonawcy o gotowości do odbioru.</w:t>
      </w:r>
    </w:p>
    <w:p w14:paraId="1BA1A0E5"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czynnościach odbiorowych mogą brać udział także inne wskazane przez Zamawiającego osoby.</w:t>
      </w:r>
    </w:p>
    <w:p w14:paraId="22A62D10"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SIWZ dokumenty dotyczące wyposażenia.</w:t>
      </w:r>
    </w:p>
    <w:p w14:paraId="5C1B8E4F"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Z czynności odbioru sporządzony zostanie pisemny protokół zawierający wszystkie ustalenia Stron poczynione w trakcie odbioru.</w:t>
      </w:r>
    </w:p>
    <w:p w14:paraId="282F6230"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3CD69E15" w14:textId="77777777" w:rsidR="00B650FF" w:rsidRPr="000D64D1" w:rsidRDefault="00B650FF" w:rsidP="00B650FF">
      <w:pPr>
        <w:widowControl w:val="0"/>
        <w:numPr>
          <w:ilvl w:val="0"/>
          <w:numId w:val="48"/>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107B72E2" w14:textId="77777777" w:rsidR="00B650FF" w:rsidRPr="000D64D1" w:rsidRDefault="00B650FF" w:rsidP="00B650FF">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6AF3071D" w14:textId="77777777" w:rsidR="00B650FF" w:rsidRPr="000D64D1" w:rsidRDefault="00B650FF" w:rsidP="00B650FF">
      <w:pPr>
        <w:widowControl w:val="0"/>
        <w:numPr>
          <w:ilvl w:val="0"/>
          <w:numId w:val="48"/>
        </w:numPr>
        <w:tabs>
          <w:tab w:val="left" w:pos="-720"/>
          <w:tab w:val="left" w:pos="-567"/>
          <w:tab w:val="left" w:pos="-426"/>
          <w:tab w:val="left" w:pos="-360"/>
        </w:tabs>
        <w:suppressAutoHyphens/>
        <w:spacing w:after="0" w:line="240" w:lineRule="auto"/>
        <w:ind w:left="284" w:hanging="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Jeżeli w toku czynności odbioru końcowego zostaną stwierdzone wady nienadające się do </w:t>
      </w:r>
      <w:r w:rsidRPr="000D64D1">
        <w:rPr>
          <w:rFonts w:ascii="Times New Roman" w:eastAsia="Arial Unicode MS" w:hAnsi="Times New Roman" w:cs="Tahoma"/>
          <w:spacing w:val="-3"/>
          <w:kern w:val="1"/>
          <w:sz w:val="24"/>
          <w:szCs w:val="24"/>
          <w:lang w:eastAsia="hi-IN" w:bidi="hi-IN"/>
        </w:rPr>
        <w:lastRenderedPageBreak/>
        <w:t>usunięcia, Zamawiający może:</w:t>
      </w:r>
    </w:p>
    <w:p w14:paraId="0864DA86" w14:textId="77777777" w:rsidR="00B650FF" w:rsidRPr="000D64D1" w:rsidRDefault="00B650FF" w:rsidP="00B650FF">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nie uniemożliwiają użytkowania obiektów zgodnie z ich przeznaczeniem – obniżyć wynagrodzenie Wykonawcy odpowiednio do utraconej wartości użytkowej, estetycznej i technicznej;</w:t>
      </w:r>
    </w:p>
    <w:p w14:paraId="20200B3E" w14:textId="77777777" w:rsidR="00B650FF" w:rsidRPr="000D64D1" w:rsidRDefault="00B650FF" w:rsidP="00B650FF">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14:paraId="085C04B8" w14:textId="77777777" w:rsidR="00B650FF" w:rsidRPr="000D64D1" w:rsidRDefault="00B650FF" w:rsidP="00B650FF">
      <w:pPr>
        <w:widowControl w:val="0"/>
        <w:numPr>
          <w:ilvl w:val="0"/>
          <w:numId w:val="37"/>
        </w:numPr>
        <w:tabs>
          <w:tab w:val="left" w:pos="851"/>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4D2DCD5A" w14:textId="77777777" w:rsidR="00B650FF" w:rsidRPr="000D64D1" w:rsidRDefault="00B650FF" w:rsidP="00B650FF">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Datą zakończenia odbioru końcowego jest data podpisania przez obie strony odpowiedniego protokołu odbioru końcowego bez zastrzeżeń.</w:t>
      </w:r>
    </w:p>
    <w:p w14:paraId="712BCC9C" w14:textId="77777777" w:rsidR="00B650FF" w:rsidRPr="000D64D1" w:rsidRDefault="00B650FF" w:rsidP="00B650FF">
      <w:pPr>
        <w:widowControl w:val="0"/>
        <w:numPr>
          <w:ilvl w:val="0"/>
          <w:numId w:val="49"/>
        </w:numPr>
        <w:suppressAutoHyphens/>
        <w:spacing w:after="0" w:line="240" w:lineRule="auto"/>
        <w:ind w:left="284"/>
        <w:contextualSpacing/>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W przypadku wskazanym w ust. 8 datą zakończenia odbioru jest data podpisania protokołu stwierdzającego usunięcie wszystkich stwierdzonych wad.</w:t>
      </w:r>
    </w:p>
    <w:p w14:paraId="3855717C" w14:textId="77777777" w:rsidR="00B650FF"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40EF82C8"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11.</w:t>
      </w:r>
    </w:p>
    <w:p w14:paraId="3F78F93D"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Wady Projektu.</w:t>
      </w:r>
    </w:p>
    <w:p w14:paraId="1EFE770C" w14:textId="77777777" w:rsidR="00B650FF" w:rsidRPr="000D64D1" w:rsidRDefault="00B650FF" w:rsidP="00B650FF">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spacing w:val="-3"/>
          <w:kern w:val="1"/>
          <w:sz w:val="24"/>
          <w:szCs w:val="24"/>
          <w:lang w:eastAsia="hi-IN" w:bidi="hi-IN"/>
        </w:rPr>
      </w:pPr>
      <w:r w:rsidRPr="000D64D1">
        <w:rPr>
          <w:rFonts w:ascii="Times New Roman" w:eastAsia="Arial Unicode MS" w:hAnsi="Times New Roman" w:cs="Tahoma"/>
          <w:spacing w:val="-3"/>
          <w:kern w:val="1"/>
          <w:sz w:val="24"/>
          <w:szCs w:val="24"/>
          <w:lang w:eastAsia="hi-IN" w:bidi="hi-IN"/>
        </w:rPr>
        <w:t xml:space="preserve">Stwierdzone wady w Projekcie oraz </w:t>
      </w:r>
      <w:r>
        <w:rPr>
          <w:rFonts w:ascii="Times New Roman" w:eastAsia="Arial Unicode MS" w:hAnsi="Times New Roman" w:cs="Tahoma"/>
          <w:spacing w:val="-3"/>
          <w:kern w:val="1"/>
          <w:sz w:val="24"/>
          <w:szCs w:val="24"/>
          <w:lang w:eastAsia="hi-IN" w:bidi="hi-IN"/>
        </w:rPr>
        <w:t xml:space="preserve">w </w:t>
      </w:r>
      <w:r w:rsidRPr="000D64D1">
        <w:rPr>
          <w:rFonts w:ascii="Times New Roman" w:eastAsia="Arial Unicode MS" w:hAnsi="Times New Roman" w:cs="Tahoma"/>
          <w:spacing w:val="-3"/>
          <w:kern w:val="1"/>
          <w:sz w:val="24"/>
          <w:szCs w:val="24"/>
          <w:lang w:eastAsia="hi-IN" w:bidi="hi-IN"/>
        </w:rPr>
        <w:t xml:space="preserve">zestawieniu wyposażenia i </w:t>
      </w:r>
      <w:r>
        <w:rPr>
          <w:rFonts w:ascii="Times New Roman" w:eastAsia="Arial Unicode MS" w:hAnsi="Times New Roman" w:cs="Tahoma"/>
          <w:spacing w:val="-3"/>
          <w:kern w:val="1"/>
          <w:sz w:val="24"/>
          <w:szCs w:val="24"/>
          <w:lang w:eastAsia="hi-IN" w:bidi="hi-IN"/>
        </w:rPr>
        <w:t xml:space="preserve">w </w:t>
      </w:r>
      <w:r w:rsidRPr="000D64D1">
        <w:rPr>
          <w:rFonts w:ascii="Times New Roman" w:eastAsia="Arial Unicode MS" w:hAnsi="Times New Roman" w:cs="Tahoma"/>
          <w:spacing w:val="-3"/>
          <w:kern w:val="1"/>
          <w:sz w:val="24"/>
          <w:szCs w:val="24"/>
          <w:lang w:eastAsia="hi-IN" w:bidi="hi-IN"/>
        </w:rPr>
        <w:t>opracowanych przez Wykonawcę lub na jego zlecenie zmianach i uzupełnieniach dokumentacji</w:t>
      </w:r>
      <w:r>
        <w:rPr>
          <w:rFonts w:ascii="Times New Roman" w:eastAsia="Arial Unicode MS" w:hAnsi="Times New Roman" w:cs="Tahoma"/>
          <w:spacing w:val="-3"/>
          <w:kern w:val="1"/>
          <w:sz w:val="24"/>
          <w:szCs w:val="24"/>
          <w:lang w:eastAsia="hi-IN" w:bidi="hi-IN"/>
        </w:rPr>
        <w:t>,</w:t>
      </w:r>
      <w:r w:rsidRPr="000D64D1">
        <w:rPr>
          <w:rFonts w:ascii="Times New Roman" w:eastAsia="Arial Unicode MS" w:hAnsi="Times New Roman" w:cs="Tahoma"/>
          <w:spacing w:val="-3"/>
          <w:kern w:val="1"/>
          <w:sz w:val="24"/>
          <w:szCs w:val="24"/>
          <w:lang w:eastAsia="hi-IN" w:bidi="hi-IN"/>
        </w:rPr>
        <w:t xml:space="preserve"> Wykonawca będzie usuwał niezwłocznie. Usuwanie takich wad nie może przekraczać pięciu dni roboczych, licząc od daty uzyskania przez Wykonawcę informacji o wadzie. Każdorazowe zakończenie takich prac w terminie późniejszym wymaga pisemnej zgody Zamawiającego.</w:t>
      </w:r>
    </w:p>
    <w:p w14:paraId="2329D1B1" w14:textId="77777777" w:rsidR="00B650FF" w:rsidRPr="000D64D1" w:rsidRDefault="00B650FF" w:rsidP="00B650FF">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odpowiedzialność za wady Projektu na zasadach określonych w Kodeksie cywilnym.</w:t>
      </w:r>
    </w:p>
    <w:p w14:paraId="165E2DF9" w14:textId="77777777" w:rsidR="00B650FF" w:rsidRPr="000D64D1" w:rsidRDefault="00B650FF" w:rsidP="00B650FF">
      <w:pPr>
        <w:widowControl w:val="0"/>
        <w:numPr>
          <w:ilvl w:val="0"/>
          <w:numId w:val="1"/>
        </w:numPr>
        <w:tabs>
          <w:tab w:val="clear" w:pos="397"/>
          <w:tab w:val="left" w:pos="-720"/>
          <w:tab w:val="left" w:pos="426"/>
          <w:tab w:val="num" w:pos="720"/>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obowiązany jest do usunięcia wad Projektu na zasadach określonych w Kodeksie cywilnym.</w:t>
      </w:r>
    </w:p>
    <w:p w14:paraId="3616658D"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12.</w:t>
      </w:r>
    </w:p>
    <w:p w14:paraId="14429FA0"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Wynagrodzenie Wykonawcy.</w:t>
      </w:r>
    </w:p>
    <w:p w14:paraId="5AF288F3" w14:textId="77777777" w:rsidR="00B650FF" w:rsidRPr="000D64D1" w:rsidRDefault="00B650FF" w:rsidP="00B650FF">
      <w:pPr>
        <w:widowControl w:val="0"/>
        <w:numPr>
          <w:ilvl w:val="1"/>
          <w:numId w:val="1"/>
        </w:numPr>
        <w:tabs>
          <w:tab w:val="clear" w:pos="720"/>
          <w:tab w:val="left" w:pos="-375"/>
          <w:tab w:val="left" w:pos="426"/>
          <w:tab w:val="num" w:pos="1080"/>
        </w:tabs>
        <w:suppressAutoHyphens/>
        <w:spacing w:after="0" w:line="240" w:lineRule="auto"/>
        <w:ind w:left="426" w:hanging="360"/>
        <w:jc w:val="both"/>
        <w:rPr>
          <w:rFonts w:ascii="Times New Roman" w:eastAsia="Arial Unicode MS" w:hAnsi="Times New Roman" w:cs="Mangal"/>
          <w:bCs/>
          <w:kern w:val="1"/>
          <w:sz w:val="24"/>
          <w:szCs w:val="21"/>
          <w:lang w:eastAsia="hi-IN" w:bidi="hi-IN"/>
        </w:rPr>
      </w:pPr>
      <w:r w:rsidRPr="000D64D1">
        <w:rPr>
          <w:rFonts w:ascii="Times New Roman" w:eastAsia="Arial Unicode MS" w:hAnsi="Times New Roman" w:cs="Mangal"/>
          <w:kern w:val="1"/>
          <w:sz w:val="24"/>
          <w:szCs w:val="21"/>
          <w:lang w:eastAsia="hi-IN" w:bidi="hi-IN"/>
        </w:rPr>
        <w:t>Wynagrodzenie Wykonawcy za należyte zrealizowanie całej umowy jest ryczałtowe i wynosi</w:t>
      </w:r>
      <w:r w:rsidRPr="000D64D1">
        <w:rPr>
          <w:rFonts w:ascii="Times New Roman" w:eastAsia="Arial Unicode MS" w:hAnsi="Times New Roman" w:cs="Mangal"/>
          <w:b/>
          <w:bCs/>
          <w:kern w:val="1"/>
          <w:sz w:val="24"/>
          <w:szCs w:val="21"/>
          <w:lang w:eastAsia="hi-IN" w:bidi="hi-IN"/>
        </w:rPr>
        <w:t xml:space="preserve"> </w:t>
      </w:r>
      <w:r w:rsidRPr="000D64D1">
        <w:rPr>
          <w:rFonts w:ascii="Times New Roman" w:eastAsia="Arial Unicode MS" w:hAnsi="Times New Roman" w:cs="Mangal"/>
          <w:bCs/>
          <w:kern w:val="1"/>
          <w:sz w:val="24"/>
          <w:szCs w:val="21"/>
          <w:lang w:eastAsia="hi-IN" w:bidi="hi-IN"/>
        </w:rPr>
        <w:t>netto ………….. zł.</w:t>
      </w:r>
    </w:p>
    <w:p w14:paraId="257CCB97" w14:textId="77777777" w:rsidR="00B650FF" w:rsidRPr="000D64D1" w:rsidRDefault="00B650FF" w:rsidP="00B650FF">
      <w:pPr>
        <w:widowControl w:val="0"/>
        <w:numPr>
          <w:ilvl w:val="1"/>
          <w:numId w:val="1"/>
        </w:numPr>
        <w:tabs>
          <w:tab w:val="clear" w:pos="720"/>
          <w:tab w:val="left" w:pos="426"/>
          <w:tab w:val="left" w:pos="567"/>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Wynagrodzenie Wykonawcy zostanie powiększone o podatek VAT 23 % oraz 8 % (odpowiednio ……….. zł oraz ……… zł) i wyniesie dla całości zamówienia kwotę brutto …………… zł (słownie: …………… 00/100).</w:t>
      </w:r>
    </w:p>
    <w:p w14:paraId="3F9B1641" w14:textId="77777777" w:rsidR="00B650FF" w:rsidRPr="000D64D1" w:rsidRDefault="00B650FF" w:rsidP="00B650FF">
      <w:pPr>
        <w:widowControl w:val="0"/>
        <w:numPr>
          <w:ilvl w:val="1"/>
          <w:numId w:val="1"/>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Wysokość wynagrodzenia odpowiada świadczeniu Wykonawcy na najwyższym możliwym poziomie i stanowi zapłatę dla Wykonawcy za zrealizowanie całej umowy zgodnie </w:t>
      </w:r>
      <w:r w:rsidRPr="000D64D1">
        <w:rPr>
          <w:rFonts w:ascii="Times New Roman" w:eastAsia="Arial Unicode MS" w:hAnsi="Times New Roman" w:cs="Mangal"/>
          <w:kern w:val="1"/>
          <w:sz w:val="24"/>
          <w:szCs w:val="21"/>
          <w:lang w:eastAsia="hi-IN" w:bidi="hi-IN"/>
        </w:rPr>
        <w:br/>
        <w:t>z wymogami Zamawiającego.</w:t>
      </w:r>
    </w:p>
    <w:p w14:paraId="3BB19082" w14:textId="77777777" w:rsidR="00B650FF" w:rsidRPr="000D64D1" w:rsidRDefault="00B650FF" w:rsidP="00B650FF">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wynagrodzeniu zawarte są koszty wszystkich prac i opłat (w tym także administracyjnych) niezbędnych do całkowitego wykonania przedmiotu umowy zawartych w niniejszej umowie, dokumentacji projektowej i specyfikacji istotnych warunków zamówienia.</w:t>
      </w:r>
    </w:p>
    <w:p w14:paraId="26019D5A" w14:textId="77777777" w:rsidR="00B650FF" w:rsidRDefault="00B650FF" w:rsidP="00B650FF">
      <w:pPr>
        <w:widowControl w:val="0"/>
        <w:numPr>
          <w:ilvl w:val="0"/>
          <w:numId w:val="1"/>
        </w:numPr>
        <w:tabs>
          <w:tab w:val="clear" w:pos="397"/>
          <w:tab w:val="left" w:pos="426"/>
          <w:tab w:val="num" w:pos="720"/>
        </w:tabs>
        <w:suppressAutoHyphens/>
        <w:spacing w:after="0" w:line="240" w:lineRule="auto"/>
        <w:ind w:left="426" w:hanging="360"/>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14:paraId="26FE3C2C" w14:textId="3053D2AA" w:rsidR="004D11A4" w:rsidRDefault="004D11A4" w:rsidP="004D11A4">
      <w:pPr>
        <w:widowControl w:val="0"/>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p>
    <w:p w14:paraId="1AC5907D" w14:textId="2844BEE3" w:rsidR="001A7094" w:rsidRDefault="001A7094" w:rsidP="004D11A4">
      <w:pPr>
        <w:widowControl w:val="0"/>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p>
    <w:p w14:paraId="705BDC22" w14:textId="77777777" w:rsidR="001A7094" w:rsidRPr="000D64D1" w:rsidRDefault="001A7094" w:rsidP="004D11A4">
      <w:pPr>
        <w:widowControl w:val="0"/>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p>
    <w:p w14:paraId="0257197D" w14:textId="77777777" w:rsidR="00B650FF" w:rsidRPr="000D64D1" w:rsidRDefault="00B650FF" w:rsidP="00B650FF">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p>
    <w:p w14:paraId="6279780C" w14:textId="77777777" w:rsidR="00B650FF" w:rsidRPr="000D64D1" w:rsidRDefault="00B650FF" w:rsidP="00B650FF">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13.</w:t>
      </w:r>
    </w:p>
    <w:p w14:paraId="68FF4192" w14:textId="77777777" w:rsidR="00B650FF" w:rsidRPr="000D64D1" w:rsidRDefault="00B650FF" w:rsidP="00B650FF">
      <w:pPr>
        <w:widowControl w:val="0"/>
        <w:tabs>
          <w:tab w:val="left" w:pos="-720"/>
          <w:tab w:val="left" w:pos="851"/>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Warunki płatności wynagrodzenia.</w:t>
      </w:r>
    </w:p>
    <w:p w14:paraId="23836D62" w14:textId="77777777" w:rsidR="00B650FF" w:rsidRPr="004D11A4" w:rsidRDefault="00B650FF" w:rsidP="0088531B">
      <w:pPr>
        <w:pStyle w:val="Akapitzlist"/>
        <w:widowControl w:val="0"/>
        <w:numPr>
          <w:ilvl w:val="0"/>
          <w:numId w:val="63"/>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Wynagrodzenie Wykonawcy będzie wypłacane, na podstawie miesięcznych faktur częściowych wystawionych przez Wykonawcę. Podstawą wystawienia każdej faktury częściowej jest protokół odbioru częściowego, sporządzony przez Zamawiającego przy udziale Wykonawcy w ciągu 7 dni od zakończenia okresu rozliczeniowego, dokumentujący procentowy stopień zaawansowania prac. Wykonawca ma prawo do wystawienia faktury częściowej, jeżeli w danym okresie rozliczeniowym stopień zaawansowania prac wyniósł co najmniej 15%. Suma faktur częściowych nie może przekroczyć 90 % kwoty brutto wskazanej w § 12 ust. 2.</w:t>
      </w:r>
    </w:p>
    <w:p w14:paraId="04081F4C" w14:textId="77777777" w:rsidR="00B650FF" w:rsidRPr="004D11A4" w:rsidRDefault="00B650FF" w:rsidP="0088531B">
      <w:pPr>
        <w:pStyle w:val="Akapitzlist"/>
        <w:widowControl w:val="0"/>
        <w:numPr>
          <w:ilvl w:val="0"/>
          <w:numId w:val="63"/>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Kwota ujęta w fakturze będzie płatna w ciągu 30 dni od daty otrzymania faktury przez Zamawiającego, na rachunek bankowy Wykonawcy ………………………………………... Zmiana konta wymaga formy pisemnej w postaci aneksu.</w:t>
      </w:r>
    </w:p>
    <w:p w14:paraId="46A56027" w14:textId="77777777" w:rsidR="00B650FF" w:rsidRPr="004D11A4" w:rsidRDefault="00B650FF" w:rsidP="0088531B">
      <w:pPr>
        <w:pStyle w:val="Akapitzlist"/>
        <w:widowControl w:val="0"/>
        <w:numPr>
          <w:ilvl w:val="0"/>
          <w:numId w:val="63"/>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14:paraId="5166A530" w14:textId="77777777" w:rsidR="00B650FF" w:rsidRPr="004D11A4" w:rsidRDefault="00B650FF" w:rsidP="0088531B">
      <w:pPr>
        <w:pStyle w:val="Akapitzlist"/>
        <w:widowControl w:val="0"/>
        <w:numPr>
          <w:ilvl w:val="0"/>
          <w:numId w:val="63"/>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Do faktury końcowej Wykonawca dołączy zestawienie ilościowe wyposażenia wraz z</w:t>
      </w:r>
      <w:r w:rsidR="004D11A4">
        <w:rPr>
          <w:rFonts w:ascii="Times New Roman" w:eastAsia="Arial Unicode MS" w:hAnsi="Times New Roman" w:cs="Mangal"/>
          <w:kern w:val="1"/>
          <w:sz w:val="24"/>
          <w:szCs w:val="21"/>
          <w:lang w:eastAsia="hi-IN" w:bidi="hi-IN"/>
        </w:rPr>
        <w:t> </w:t>
      </w:r>
      <w:r w:rsidRPr="004D11A4">
        <w:rPr>
          <w:rFonts w:ascii="Times New Roman" w:eastAsia="Arial Unicode MS" w:hAnsi="Times New Roman" w:cs="Mangal"/>
          <w:kern w:val="1"/>
          <w:sz w:val="24"/>
          <w:szCs w:val="21"/>
          <w:lang w:eastAsia="hi-IN" w:bidi="hi-IN"/>
        </w:rPr>
        <w:t>cenami jednostkowymi.</w:t>
      </w:r>
    </w:p>
    <w:p w14:paraId="69DC074A" w14:textId="77777777" w:rsidR="00B650FF" w:rsidRPr="004D11A4" w:rsidRDefault="00B650FF" w:rsidP="0088531B">
      <w:pPr>
        <w:pStyle w:val="Akapitzlist"/>
        <w:widowControl w:val="0"/>
        <w:numPr>
          <w:ilvl w:val="0"/>
          <w:numId w:val="63"/>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Zasady wstrzymania zapłaty wynagrodzenia oraz zapłaty bezpośrednio podwykonawcom lub dalszym podwykonawcom określone zostały w § 4 umowy.</w:t>
      </w:r>
    </w:p>
    <w:p w14:paraId="39108E74" w14:textId="77777777" w:rsidR="00B650FF" w:rsidRPr="004D11A4" w:rsidRDefault="00B650FF" w:rsidP="0088531B">
      <w:pPr>
        <w:pStyle w:val="Akapitzlist"/>
        <w:widowControl w:val="0"/>
        <w:numPr>
          <w:ilvl w:val="0"/>
          <w:numId w:val="63"/>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 xml:space="preserve">Warunkiem wypłaty wynagrodzenia Wykonawcy będzie uprzednie przedstawienie przez Wykonawcę  oświadczeń wszystkich podwykonawców i dalszych podwykonawców, że należne im wynagrodzenie zostało w całości uregulowane i, że zrzekają się wszelkich roszczeń z tego tytułu w stosunku do Zamawiającego. </w:t>
      </w:r>
    </w:p>
    <w:p w14:paraId="4B35D98C" w14:textId="77777777" w:rsidR="00B650FF" w:rsidRPr="004D11A4" w:rsidRDefault="00B650FF" w:rsidP="0088531B">
      <w:pPr>
        <w:pStyle w:val="Akapitzlist"/>
        <w:widowControl w:val="0"/>
        <w:numPr>
          <w:ilvl w:val="0"/>
          <w:numId w:val="63"/>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4D11A4">
        <w:rPr>
          <w:rFonts w:ascii="Times New Roman" w:eastAsia="Arial Unicode MS" w:hAnsi="Times New Roman" w:cs="Mangal"/>
          <w:kern w:val="1"/>
          <w:sz w:val="24"/>
          <w:szCs w:val="21"/>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6BE7AECB" w14:textId="77777777" w:rsidR="00B650FF"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p>
    <w:p w14:paraId="322980E8"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 1</w:t>
      </w:r>
      <w:r>
        <w:rPr>
          <w:rFonts w:ascii="Times New Roman" w:eastAsia="Arial Unicode MS" w:hAnsi="Times New Roman" w:cs="Tahoma"/>
          <w:b/>
          <w:bCs/>
          <w:kern w:val="1"/>
          <w:sz w:val="24"/>
          <w:szCs w:val="24"/>
          <w:lang w:eastAsia="hi-IN" w:bidi="hi-IN"/>
        </w:rPr>
        <w:t>4</w:t>
      </w:r>
      <w:r w:rsidRPr="000D64D1">
        <w:rPr>
          <w:rFonts w:ascii="Times New Roman" w:eastAsia="Arial Unicode MS" w:hAnsi="Times New Roman" w:cs="Tahoma"/>
          <w:b/>
          <w:bCs/>
          <w:kern w:val="1"/>
          <w:sz w:val="24"/>
          <w:szCs w:val="24"/>
          <w:lang w:eastAsia="hi-IN" w:bidi="hi-IN"/>
        </w:rPr>
        <w:t>.</w:t>
      </w:r>
    </w:p>
    <w:p w14:paraId="7D431221"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bCs/>
          <w:kern w:val="1"/>
          <w:sz w:val="24"/>
          <w:szCs w:val="24"/>
          <w:lang w:eastAsia="hi-IN" w:bidi="hi-IN"/>
        </w:rPr>
      </w:pPr>
      <w:r w:rsidRPr="000D64D1">
        <w:rPr>
          <w:rFonts w:ascii="Times New Roman" w:eastAsia="Arial Unicode MS" w:hAnsi="Times New Roman" w:cs="Tahoma"/>
          <w:b/>
          <w:bCs/>
          <w:kern w:val="1"/>
          <w:sz w:val="24"/>
          <w:szCs w:val="24"/>
          <w:lang w:eastAsia="hi-IN" w:bidi="hi-IN"/>
        </w:rPr>
        <w:t>Osoby koordynujące.</w:t>
      </w:r>
    </w:p>
    <w:p w14:paraId="111B71A1" w14:textId="77777777" w:rsidR="00B650FF" w:rsidRPr="000D64D1" w:rsidRDefault="00B650FF" w:rsidP="00B650FF">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bCs/>
          <w:kern w:val="1"/>
          <w:sz w:val="24"/>
          <w:szCs w:val="24"/>
          <w:lang w:eastAsia="hi-IN" w:bidi="hi-IN"/>
        </w:rPr>
      </w:pPr>
      <w:r w:rsidRPr="000D64D1">
        <w:rPr>
          <w:rFonts w:ascii="Times New Roman" w:eastAsia="Arial Unicode MS" w:hAnsi="Times New Roman" w:cs="Tahoma"/>
          <w:kern w:val="1"/>
          <w:sz w:val="24"/>
          <w:szCs w:val="24"/>
          <w:lang w:eastAsia="hi-IN" w:bidi="hi-IN"/>
        </w:rPr>
        <w:t>Zamawiający</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bCs/>
          <w:kern w:val="1"/>
          <w:sz w:val="24"/>
          <w:szCs w:val="24"/>
          <w:lang w:eastAsia="hi-IN" w:bidi="hi-IN"/>
        </w:rPr>
        <w:t>powołuje Inspektora Nadzoru Inwestorskiego w osobie: …………………..</w:t>
      </w:r>
    </w:p>
    <w:p w14:paraId="64E2E7DB" w14:textId="77777777" w:rsidR="00B650FF" w:rsidRPr="000D64D1" w:rsidRDefault="00B650FF" w:rsidP="00B650FF">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ustanawia </w:t>
      </w:r>
      <w:r>
        <w:rPr>
          <w:rFonts w:ascii="Times New Roman" w:eastAsia="Arial Unicode MS" w:hAnsi="Times New Roman" w:cs="Tahoma"/>
          <w:kern w:val="1"/>
          <w:sz w:val="24"/>
          <w:szCs w:val="24"/>
          <w:lang w:eastAsia="hi-IN" w:bidi="hi-IN"/>
        </w:rPr>
        <w:t>K</w:t>
      </w:r>
      <w:r w:rsidRPr="000D64D1">
        <w:rPr>
          <w:rFonts w:ascii="Times New Roman" w:eastAsia="Arial Unicode MS" w:hAnsi="Times New Roman" w:cs="Tahoma"/>
          <w:kern w:val="1"/>
          <w:sz w:val="24"/>
          <w:szCs w:val="24"/>
          <w:lang w:eastAsia="hi-IN" w:bidi="hi-IN"/>
        </w:rPr>
        <w:t xml:space="preserve">ierownika </w:t>
      </w:r>
      <w:r>
        <w:rPr>
          <w:rFonts w:ascii="Times New Roman" w:eastAsia="Arial Unicode MS" w:hAnsi="Times New Roman" w:cs="Tahoma"/>
          <w:kern w:val="1"/>
          <w:sz w:val="24"/>
          <w:szCs w:val="24"/>
          <w:lang w:eastAsia="hi-IN" w:bidi="hi-IN"/>
        </w:rPr>
        <w:t>B</w:t>
      </w:r>
      <w:r w:rsidRPr="000D64D1">
        <w:rPr>
          <w:rFonts w:ascii="Times New Roman" w:eastAsia="Arial Unicode MS" w:hAnsi="Times New Roman" w:cs="Tahoma"/>
          <w:kern w:val="1"/>
          <w:sz w:val="24"/>
          <w:szCs w:val="24"/>
          <w:lang w:eastAsia="hi-IN" w:bidi="hi-IN"/>
        </w:rPr>
        <w:t xml:space="preserve">udowy w osobie: …………………………………, który jest jednocześnie osobą uprawnioną do kontaktów z Zamawiającym w sprawach związanych </w:t>
      </w:r>
      <w:r w:rsidRPr="000D64D1">
        <w:rPr>
          <w:rFonts w:ascii="Times New Roman" w:eastAsia="Arial Unicode MS" w:hAnsi="Times New Roman" w:cs="Tahoma"/>
          <w:kern w:val="1"/>
          <w:sz w:val="24"/>
          <w:szCs w:val="24"/>
          <w:lang w:eastAsia="hi-IN" w:bidi="hi-IN"/>
        </w:rPr>
        <w:br/>
        <w:t>z  realizacją umowy.</w:t>
      </w:r>
    </w:p>
    <w:p w14:paraId="6FE5A980" w14:textId="77777777" w:rsidR="00B650FF" w:rsidRPr="000D64D1" w:rsidRDefault="00B650FF" w:rsidP="00B650FF">
      <w:pPr>
        <w:widowControl w:val="0"/>
        <w:numPr>
          <w:ilvl w:val="0"/>
          <w:numId w:val="24"/>
        </w:numPr>
        <w:tabs>
          <w:tab w:val="left" w:pos="426"/>
        </w:tabs>
        <w:suppressAutoHyphens/>
        <w:spacing w:after="0" w:line="240" w:lineRule="auto"/>
        <w:ind w:left="355"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Architektem będzie …………………………………….</w:t>
      </w:r>
    </w:p>
    <w:p w14:paraId="58A497BF" w14:textId="77777777" w:rsidR="00B650FF" w:rsidRPr="000D64D1" w:rsidRDefault="00B650FF" w:rsidP="00B650FF">
      <w:pPr>
        <w:widowControl w:val="0"/>
        <w:tabs>
          <w:tab w:val="left" w:pos="426"/>
        </w:tabs>
        <w:suppressAutoHyphens/>
        <w:spacing w:after="0" w:line="240" w:lineRule="auto"/>
        <w:ind w:left="-13"/>
        <w:jc w:val="both"/>
        <w:rPr>
          <w:rFonts w:ascii="Times New Roman" w:eastAsia="Arial Unicode MS" w:hAnsi="Times New Roman" w:cs="Tahoma"/>
          <w:kern w:val="1"/>
          <w:sz w:val="24"/>
          <w:szCs w:val="24"/>
          <w:lang w:eastAsia="hi-IN" w:bidi="hi-IN"/>
        </w:rPr>
      </w:pPr>
    </w:p>
    <w:p w14:paraId="3D5E6B27"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15.</w:t>
      </w:r>
    </w:p>
    <w:p w14:paraId="6A419F2B"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Odpowiedzialność za realizację umowy.</w:t>
      </w:r>
    </w:p>
    <w:p w14:paraId="728412F4" w14:textId="77777777"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14:paraId="4FD80EC7" w14:textId="77777777"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wobec Zamawiającego odpowiedzialność za wszelkie szkody, będące następstwem nienależytego wykonania czynności objętych umową.</w:t>
      </w:r>
    </w:p>
    <w:p w14:paraId="2EBBD71D" w14:textId="77777777"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odpowiada w pełni, w całym okresie realizacji umowy, za ochronę terenu budowy i bezpieczeństwo wszystkich uczestników procesu inwestycyjnego oraz osób trzecich.</w:t>
      </w:r>
    </w:p>
    <w:p w14:paraId="77383FCF" w14:textId="77777777"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lastRenderedPageBreak/>
        <w:t>Wykonawca oświadcza, że zapoznał się z ryzykiem związanym z realizacją robót, które wykonywać będą jego pracownicy, a co za tym idzie ponosi pełną odpowiedzialność za wypadki przy pracy, którym mogą ulec pracownicy Wykonawcy.</w:t>
      </w:r>
    </w:p>
    <w:p w14:paraId="43F4E4F4" w14:textId="77777777" w:rsidR="00B650FF" w:rsidRPr="000D64D1"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zobowiązuje się działać zgodnie z wszelkimi obowiązującymi przepisami prawa oraz z zaleceniami inspektora nadzoru w zakresie bezpieczeństwa pracy.</w:t>
      </w:r>
    </w:p>
    <w:p w14:paraId="25004F1E" w14:textId="77777777" w:rsidR="00B650FF" w:rsidRDefault="00B650FF" w:rsidP="00B650FF">
      <w:pPr>
        <w:widowControl w:val="0"/>
        <w:numPr>
          <w:ilvl w:val="0"/>
          <w:numId w:val="57"/>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17E7E9A6" w14:textId="77777777" w:rsidR="00B650FF" w:rsidRPr="000D64D1" w:rsidRDefault="00B650FF" w:rsidP="00B650FF">
      <w:pPr>
        <w:widowControl w:val="0"/>
        <w:tabs>
          <w:tab w:val="left" w:pos="426"/>
        </w:tabs>
        <w:suppressAutoHyphens/>
        <w:spacing w:after="0" w:line="240" w:lineRule="auto"/>
        <w:jc w:val="both"/>
        <w:rPr>
          <w:rFonts w:ascii="Times New Roman" w:eastAsia="Arial Unicode MS" w:hAnsi="Times New Roman" w:cs="Tahoma"/>
          <w:kern w:val="1"/>
          <w:sz w:val="24"/>
          <w:szCs w:val="24"/>
          <w:lang w:eastAsia="hi-IN" w:bidi="hi-IN"/>
        </w:rPr>
      </w:pPr>
    </w:p>
    <w:p w14:paraId="36FB3E2D"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16.</w:t>
      </w:r>
    </w:p>
    <w:p w14:paraId="5F8D1904"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Zabezpieczenia, gwarancje.</w:t>
      </w:r>
    </w:p>
    <w:p w14:paraId="43059208"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Cs/>
          <w:kern w:val="1"/>
          <w:sz w:val="24"/>
          <w:szCs w:val="24"/>
          <w:lang w:eastAsia="hi-IN" w:bidi="hi-IN"/>
        </w:rPr>
        <w:t>Wykonawca</w:t>
      </w:r>
      <w:r w:rsidRPr="000D64D1">
        <w:rPr>
          <w:rFonts w:ascii="Times New Roman" w:eastAsia="Arial Unicode MS" w:hAnsi="Times New Roman" w:cs="Tahoma"/>
          <w:kern w:val="1"/>
          <w:sz w:val="24"/>
          <w:szCs w:val="24"/>
          <w:lang w:eastAsia="hi-IN" w:bidi="hi-IN"/>
        </w:rPr>
        <w:t xml:space="preserve"> wniósł zabezpieczenie należytego wykonania umowy w wysokości równej 6 % </w:t>
      </w:r>
      <w:r>
        <w:rPr>
          <w:rFonts w:ascii="Times New Roman" w:eastAsia="Arial Unicode MS" w:hAnsi="Times New Roman" w:cs="Tahoma"/>
          <w:kern w:val="1"/>
          <w:sz w:val="24"/>
          <w:szCs w:val="24"/>
          <w:lang w:eastAsia="hi-IN" w:bidi="hi-IN"/>
        </w:rPr>
        <w:t>wynagrodzenia</w:t>
      </w:r>
      <w:r w:rsidRPr="000D64D1">
        <w:rPr>
          <w:rFonts w:ascii="Times New Roman" w:eastAsia="Arial Unicode MS" w:hAnsi="Times New Roman" w:cs="Tahoma"/>
          <w:kern w:val="1"/>
          <w:sz w:val="24"/>
          <w:szCs w:val="24"/>
          <w:lang w:eastAsia="hi-IN" w:bidi="hi-IN"/>
        </w:rPr>
        <w:t xml:space="preserve"> brutto podane</w:t>
      </w:r>
      <w:r>
        <w:rPr>
          <w:rFonts w:ascii="Times New Roman" w:eastAsia="Arial Unicode MS" w:hAnsi="Times New Roman" w:cs="Tahoma"/>
          <w:kern w:val="1"/>
          <w:sz w:val="24"/>
          <w:szCs w:val="24"/>
          <w:lang w:eastAsia="hi-IN" w:bidi="hi-IN"/>
        </w:rPr>
        <w:t>go</w:t>
      </w:r>
      <w:r w:rsidRPr="000D64D1">
        <w:rPr>
          <w:rFonts w:ascii="Times New Roman" w:eastAsia="Arial Unicode MS" w:hAnsi="Times New Roman" w:cs="Tahoma"/>
          <w:kern w:val="1"/>
          <w:sz w:val="24"/>
          <w:szCs w:val="24"/>
          <w:lang w:eastAsia="hi-IN" w:bidi="hi-IN"/>
        </w:rPr>
        <w:t xml:space="preserve"> w § 12 ust. 2 niniejszej umowy, co stanowi kwotę ………………… </w:t>
      </w:r>
      <w:r w:rsidRPr="000D64D1">
        <w:rPr>
          <w:rFonts w:ascii="Times New Roman" w:eastAsia="Arial Unicode MS" w:hAnsi="Times New Roman" w:cs="Tahoma"/>
          <w:bCs/>
          <w:kern w:val="1"/>
          <w:sz w:val="24"/>
          <w:szCs w:val="24"/>
          <w:lang w:eastAsia="hi-IN" w:bidi="hi-IN"/>
        </w:rPr>
        <w:t>zł</w:t>
      </w:r>
      <w:r w:rsidRPr="000D64D1">
        <w:rPr>
          <w:rFonts w:ascii="Times New Roman" w:eastAsia="Arial Unicode MS" w:hAnsi="Times New Roman" w:cs="Tahoma"/>
          <w:b/>
          <w:bCs/>
          <w:kern w:val="1"/>
          <w:sz w:val="24"/>
          <w:szCs w:val="24"/>
          <w:lang w:eastAsia="hi-IN" w:bidi="hi-IN"/>
        </w:rPr>
        <w:t xml:space="preserve"> </w:t>
      </w:r>
      <w:r w:rsidRPr="000D64D1">
        <w:rPr>
          <w:rFonts w:ascii="Times New Roman" w:eastAsia="Arial Unicode MS" w:hAnsi="Times New Roman" w:cs="Tahoma"/>
          <w:kern w:val="1"/>
          <w:sz w:val="24"/>
          <w:szCs w:val="24"/>
          <w:lang w:eastAsia="hi-IN" w:bidi="hi-IN"/>
        </w:rPr>
        <w:t>(słownie: ………………….).</w:t>
      </w:r>
    </w:p>
    <w:p w14:paraId="47C0261B"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iCs/>
          <w:color w:val="000000"/>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Wniesione przez Wykonawcę zabezpieczenie należytego wykonania umowy </w:t>
      </w:r>
      <w:r w:rsidRPr="000D64D1">
        <w:rPr>
          <w:rFonts w:ascii="Times New Roman" w:eastAsia="Arial Unicode MS" w:hAnsi="Times New Roman" w:cs="Tahoma"/>
          <w:iCs/>
          <w:color w:val="000000"/>
          <w:kern w:val="1"/>
          <w:sz w:val="24"/>
          <w:szCs w:val="24"/>
          <w:lang w:eastAsia="hi-IN" w:bidi="hi-IN"/>
        </w:rPr>
        <w:t>służy pokryciu wszelkich roszczeń Zamawiającego z tytułu niewykonania lub nienależytego wykonania umowy.</w:t>
      </w:r>
    </w:p>
    <w:p w14:paraId="3182B48C"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 o której mowa w ust. 5.</w:t>
      </w:r>
    </w:p>
    <w:p w14:paraId="7E55376C" w14:textId="77777777" w:rsidR="00B650FF" w:rsidRPr="000D64D1" w:rsidRDefault="00B650FF" w:rsidP="00B650FF">
      <w:pPr>
        <w:widowControl w:val="0"/>
        <w:numPr>
          <w:ilvl w:val="0"/>
          <w:numId w:val="25"/>
        </w:numPr>
        <w:tabs>
          <w:tab w:val="left" w:pos="-720"/>
          <w:tab w:val="left" w:pos="284"/>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Wykonawca udziela Zamawiającemu na okres … lat gwarancji jakości i zobowiązuje się do usunięcia wszelkich usterek i wad robót budowlanych i instalacyjnych. Dla użytych materiałów i wyposażenia gwarancja będzie zgodna z gwarancją udzielaną przez producenta. Terminy gwarancji liczone będą od daty podpisania końcowego protokołu odbioru bez zastrzeżeń.</w:t>
      </w:r>
    </w:p>
    <w:p w14:paraId="263C1EE6"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Równolegle do okresu gwarancji określonego wyżej biegnie okres rękojmi na przedmiot umowy, który trwa pięć lat licząc od daty odbioru końcowego przedmiotu umowy.</w:t>
      </w:r>
    </w:p>
    <w:p w14:paraId="6B7A3059"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14:paraId="499DBB85"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Prace polegające na usuwaniu wad i usterek Wykonawca wykonywać będzie przy uwzględnieniu uzasadnionych potrzeb Zamawiającego, po zgłoszeniu z odpowiednim wyprzedzeniem.</w:t>
      </w:r>
    </w:p>
    <w:p w14:paraId="432FBA74" w14:textId="77777777" w:rsidR="00B650FF" w:rsidRPr="000D64D1" w:rsidRDefault="00B650FF" w:rsidP="00B650FF">
      <w:pPr>
        <w:widowControl w:val="0"/>
        <w:numPr>
          <w:ilvl w:val="0"/>
          <w:numId w:val="25"/>
        </w:numPr>
        <w:tabs>
          <w:tab w:val="left" w:pos="426"/>
        </w:tabs>
        <w:suppressAutoHyphens/>
        <w:spacing w:after="0" w:line="240" w:lineRule="auto"/>
        <w:ind w:left="368" w:hanging="368"/>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14:paraId="1910C584" w14:textId="0F19041C" w:rsidR="00B650FF" w:rsidRDefault="00B650FF"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14:paraId="4DBF4E1C" w14:textId="77777777" w:rsidR="001A7094" w:rsidRDefault="001A7094"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14:paraId="33761678" w14:textId="77777777" w:rsidR="004D11A4" w:rsidRPr="000D64D1" w:rsidRDefault="004D11A4"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p>
    <w:p w14:paraId="5448D84D"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17.</w:t>
      </w:r>
    </w:p>
    <w:p w14:paraId="099EF298"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Gwarancje dotyczące wyposażenia.</w:t>
      </w:r>
    </w:p>
    <w:p w14:paraId="31CD64EC"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oświadcza i gwarantuje, że wyposażenie dostarczone w ramach umowy:</w:t>
      </w:r>
    </w:p>
    <w:p w14:paraId="2FA571F3" w14:textId="77777777"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nowe, kompletne, zdatne oraz dopuszczone do obrotu i używania;</w:t>
      </w:r>
    </w:p>
    <w:p w14:paraId="7911444D" w14:textId="77777777"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posiada wszystkie wymagane prawem certyfikaty lub dokumenty równoważne;</w:t>
      </w:r>
    </w:p>
    <w:p w14:paraId="267633B0" w14:textId="77777777"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jest wolne od wad;</w:t>
      </w:r>
    </w:p>
    <w:p w14:paraId="1FA9A834" w14:textId="77777777" w:rsidR="00B650FF" w:rsidRPr="000D64D1" w:rsidRDefault="00B650FF" w:rsidP="00B650FF">
      <w:pPr>
        <w:widowControl w:val="0"/>
        <w:numPr>
          <w:ilvl w:val="0"/>
          <w:numId w:val="51"/>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nie jest obciążone prawami osób trzecich oraz należnościami na rzecz Skarbu Państwa z tytułu sprowadzenia na polski obszar celny. </w:t>
      </w:r>
    </w:p>
    <w:p w14:paraId="4AA68E62"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obowiązków umownych i ustalonego w umowie wynagrodzenia Wykonawca zapewni przeszkolenie wskazanych pracowników Zamawiającego w zakresie prawidłowej obsługi dostarczonego wyposażenia.</w:t>
      </w:r>
    </w:p>
    <w:p w14:paraId="72B127FB"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Wraz z urządzeniami wchodzącymi w skład wyposażenia Wykonawca dostarczy Zamawiającemu:</w:t>
      </w:r>
    </w:p>
    <w:p w14:paraId="1157B4FC" w14:textId="77777777"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instrukcję obsługi dostarczonego wyposażenia;</w:t>
      </w:r>
    </w:p>
    <w:p w14:paraId="6CC6D121" w14:textId="77777777"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dokumenty określające częstość przeglądów technicznych lub innych okresowo powtarzanych czynności serwisowych zalecanych  przez  producenta dostarczonych urządzeń i aparatury;</w:t>
      </w:r>
    </w:p>
    <w:p w14:paraId="2251D7ED" w14:textId="77777777"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dostawców części zamiennych, zużywalnych i materiałów eksploatacyjnych;</w:t>
      </w:r>
    </w:p>
    <w:p w14:paraId="38D5592B" w14:textId="77777777" w:rsidR="00B650FF" w:rsidRPr="000D64D1" w:rsidRDefault="00B650FF" w:rsidP="00B650FF">
      <w:pPr>
        <w:widowControl w:val="0"/>
        <w:numPr>
          <w:ilvl w:val="0"/>
          <w:numId w:val="52"/>
        </w:numPr>
        <w:tabs>
          <w:tab w:val="left" w:pos="-720"/>
        </w:tabs>
        <w:suppressAutoHyphens/>
        <w:spacing w:after="0" w:line="240" w:lineRule="auto"/>
        <w:ind w:left="851"/>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wykaz podmiotów upoważnionych do wykonywania czynności serwisowych tj. napraw i przeglądów technicznych i innych czynności zalecanych przez producenta.</w:t>
      </w:r>
    </w:p>
    <w:p w14:paraId="6BCA97B1"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Wszystkie dokumenty wymienione w ust. 3 zostaną dostarczone Zamawiającemu w języku polskim. </w:t>
      </w:r>
    </w:p>
    <w:p w14:paraId="562A4FAB"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Wykonawca udziela gwarancji jakości na wyposażenie dostarczone w ramach niniejszej umowy na okres zgodny z gwarancją producenta. Okres gwarancji rozpoczyna bieg od dnia podpisania przez Zamawiającego bez zastrzeżeń protokołu odbioru końcowego. </w:t>
      </w:r>
    </w:p>
    <w:p w14:paraId="303F4264"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 Odpowiedzialność z tytułu gwarancji obejmuje wszelkie wady wyposażenia niewynikające z winy Zamawiającego i niespowodowane zdarzeniami losowymi. </w:t>
      </w:r>
    </w:p>
    <w:p w14:paraId="05E2C60E"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okresie gwarancji, Wykonawca jest zobowiązany dokonać nieodpłatnych napraw albo wymiany wyposażenia lub poszczególnych części wyposażenia także w przypadku, gdy konieczność naprawy lub wymiany jest wynikiem eksploatacyjnego zużycia wyposażenia lub jego części. </w:t>
      </w:r>
    </w:p>
    <w:p w14:paraId="67D4C4C0"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ramach gwarancji Wykonawca zapewni nieodpłatne wykonanie usług serwisowych dla urządzeń dostarczonych w ramach wyposażenia. Zamawiający upoważnia do zgłaszania awarii i przeglądów technicznych Kierowników Działu Aparatury Medycznej i Działu Nadzoru, Remontów i Obsługi Technicznej. Zgłaszanie awarii i przeglądów technicznych odbywać się będzie drogą e-mailową lub faksem na adres/numer wskazany przez Wykonawcę w dokumentach dostarczonych wraz z urządzeniem.</w:t>
      </w:r>
    </w:p>
    <w:p w14:paraId="688CE665"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naprawę uszkodzonego lub wadliwego urządzenia w czasie nie dłuższym  niż 5 (pięć) dni  roboczych od chwili zgłoszenia awarii.</w:t>
      </w:r>
    </w:p>
    <w:p w14:paraId="006F9912"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czas naprawy będzie dłuższy niż 5 (pięć) dni roboczych Wykonawca zobowiązany jest nieodpłatnie dostarczyć na okres przedłużającej się naprawy sprawne urządzenie zastępcze tożsame z urządzeniem podlegającym naprawie.</w:t>
      </w:r>
    </w:p>
    <w:p w14:paraId="544FFBFD"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gdy liczba napraw gwarancyjnych przekroczy 2 (dwie) naprawy tego samego podzespołu (z wyjątkiem uszkodzeń z winy użytkownika) Wykonawca  zobowiązuje się do nieodpłatnej wymiany podzespołu na nowy lub wymiany urządzenia na nowe.</w:t>
      </w:r>
    </w:p>
    <w:p w14:paraId="1B82F873"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gwarancji ulega przedłużeniu o pełen okres niesprawności urządzenia dostarczonego w ramach wyposażenia.</w:t>
      </w:r>
    </w:p>
    <w:p w14:paraId="0A820310"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Przeglądy techniczne w okresie gwarancji będą przeprowadzane w ramach wynagrodzenia określonego w niniejszej umowie i realizowane przez podmiot, o którym mowa w ust. 3 </w:t>
      </w:r>
      <w:r w:rsidRPr="000D64D1">
        <w:rPr>
          <w:rFonts w:ascii="Times New Roman" w:eastAsia="Arial Unicode MS" w:hAnsi="Times New Roman" w:cs="Tahoma"/>
          <w:kern w:val="1"/>
          <w:sz w:val="24"/>
          <w:szCs w:val="24"/>
          <w:lang w:eastAsia="hi-IN" w:bidi="hi-IN"/>
        </w:rPr>
        <w:lastRenderedPageBreak/>
        <w:t>pkt d)  w ilości zalecanej przez producenta, ale nie rzadziej niż jeden raz w roku.</w:t>
      </w:r>
    </w:p>
    <w:p w14:paraId="38BC2187" w14:textId="77777777" w:rsidR="00B650FF" w:rsidRPr="000D64D1"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gwarantuje wykonanie przeglądu technicznego w terminie 10 dni roboczych od chwili zgłoszenia.</w:t>
      </w:r>
    </w:p>
    <w:p w14:paraId="245F1209" w14:textId="77777777" w:rsidR="00B650FF" w:rsidRDefault="00B650FF" w:rsidP="00B650FF">
      <w:pPr>
        <w:widowControl w:val="0"/>
        <w:numPr>
          <w:ilvl w:val="0"/>
          <w:numId w:val="50"/>
        </w:numPr>
        <w:tabs>
          <w:tab w:val="left" w:pos="-720"/>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zobowiązuje się zapewnić dostępność części zamiennych do urządzeń dostarczonych w ramach wyposażenia przez okres minimum 10 lat od daty podpisania protokołu odbioru końcowego.</w:t>
      </w:r>
    </w:p>
    <w:p w14:paraId="6E439C83" w14:textId="77777777" w:rsidR="00B650FF" w:rsidRPr="00B60B29" w:rsidRDefault="00B650FF" w:rsidP="00B650FF">
      <w:pPr>
        <w:pStyle w:val="Akapitzlist"/>
        <w:numPr>
          <w:ilvl w:val="0"/>
          <w:numId w:val="50"/>
        </w:numPr>
        <w:spacing w:line="240" w:lineRule="auto"/>
        <w:ind w:left="426"/>
        <w:jc w:val="both"/>
        <w:rPr>
          <w:rFonts w:ascii="Times New Roman" w:eastAsia="Arial Unicode MS" w:hAnsi="Times New Roman" w:cs="Tahoma"/>
          <w:kern w:val="1"/>
          <w:sz w:val="24"/>
          <w:szCs w:val="24"/>
          <w:lang w:eastAsia="hi-IN" w:bidi="hi-IN"/>
        </w:rPr>
      </w:pPr>
      <w:r w:rsidRPr="00B60B29">
        <w:rPr>
          <w:rFonts w:ascii="Times New Roman" w:eastAsia="Arial Unicode MS" w:hAnsi="Times New Roman" w:cs="Tahoma"/>
          <w:kern w:val="1"/>
          <w:sz w:val="24"/>
          <w:szCs w:val="24"/>
          <w:lang w:eastAsia="hi-IN" w:bidi="hi-IN"/>
        </w:rPr>
        <w:t xml:space="preserve">Jeśli Wykonawca nie wywiąże się z obowiązków gwarancyjnych, Zamawiający może zlecić </w:t>
      </w:r>
      <w:r>
        <w:rPr>
          <w:rFonts w:ascii="Times New Roman" w:eastAsia="Arial Unicode MS" w:hAnsi="Times New Roman" w:cs="Tahoma"/>
          <w:kern w:val="1"/>
          <w:sz w:val="24"/>
          <w:szCs w:val="24"/>
          <w:lang w:eastAsia="hi-IN" w:bidi="hi-IN"/>
        </w:rPr>
        <w:t>wykonanie przeglądu lub naprawy</w:t>
      </w:r>
      <w:r w:rsidRPr="00B60B29">
        <w:rPr>
          <w:rFonts w:ascii="Times New Roman" w:eastAsia="Arial Unicode MS" w:hAnsi="Times New Roman" w:cs="Tahoma"/>
          <w:kern w:val="1"/>
          <w:sz w:val="24"/>
          <w:szCs w:val="24"/>
          <w:lang w:eastAsia="hi-IN" w:bidi="hi-IN"/>
        </w:rPr>
        <w:t xml:space="preserve"> osobie trzeciej na koszt i ryzyko Wykonawcy.</w:t>
      </w:r>
    </w:p>
    <w:p w14:paraId="32D8451A"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p>
    <w:p w14:paraId="2DDFC57F"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18.</w:t>
      </w:r>
    </w:p>
    <w:p w14:paraId="7CA864D0"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b/>
          <w:kern w:val="1"/>
          <w:sz w:val="24"/>
          <w:szCs w:val="24"/>
          <w:lang w:eastAsia="hi-IN" w:bidi="hi-IN"/>
        </w:rPr>
        <w:t>Kary umowne</w:t>
      </w:r>
      <w:r w:rsidRPr="000D64D1">
        <w:rPr>
          <w:rFonts w:ascii="Times New Roman" w:eastAsia="Arial Unicode MS" w:hAnsi="Times New Roman" w:cs="Tahoma"/>
          <w:kern w:val="1"/>
          <w:sz w:val="24"/>
          <w:szCs w:val="24"/>
          <w:lang w:eastAsia="hi-IN" w:bidi="hi-IN"/>
        </w:rPr>
        <w:t>.</w:t>
      </w:r>
    </w:p>
    <w:p w14:paraId="63306AEF" w14:textId="77777777"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przypadku opóźnienia w wykonaniu któregokolwiek z obowiązków Wykonawcy określonych w § 8 lub obowiązków wynikającej </w:t>
      </w:r>
      <w:r>
        <w:rPr>
          <w:rFonts w:ascii="Times New Roman" w:eastAsia="Arial Unicode MS" w:hAnsi="Times New Roman" w:cs="Tahoma"/>
          <w:kern w:val="1"/>
          <w:sz w:val="24"/>
          <w:szCs w:val="24"/>
          <w:lang w:eastAsia="hi-IN" w:bidi="hi-IN"/>
        </w:rPr>
        <w:t xml:space="preserve">z </w:t>
      </w:r>
      <w:r w:rsidRPr="000D64D1">
        <w:rPr>
          <w:rFonts w:ascii="Times New Roman" w:eastAsia="Arial Unicode MS" w:hAnsi="Times New Roman" w:cs="Tahoma"/>
          <w:kern w:val="1"/>
          <w:sz w:val="24"/>
          <w:szCs w:val="24"/>
          <w:lang w:eastAsia="hi-IN" w:bidi="hi-IN"/>
        </w:rPr>
        <w:t xml:space="preserve">gwarancji i rękojmi, Wykonawca zapłaci Zamawiającemu karę umowną w wysokości 0,2 % wynagrodzenia brutto określonego w § 12 ust. 2 umowy za każdy dzień opóźnienia względem terminu ustalonego zgodnie z zapisami umowy. </w:t>
      </w:r>
    </w:p>
    <w:p w14:paraId="538337E7" w14:textId="1E6FD3EE" w:rsidR="00B650FF" w:rsidRPr="001A7094"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 xml:space="preserve">W przypadku rozwiązania Umowy lub odstąpienia od niej przez którąkolwiek ze Stron z przyczyn leżących po stronie Wykonawcy Wykonawca jest zobowiązany zapłacić Zamawiającemu karę </w:t>
      </w:r>
      <w:r w:rsidRPr="001A7094">
        <w:rPr>
          <w:rFonts w:ascii="Times New Roman" w:eastAsia="Arial Unicode MS" w:hAnsi="Times New Roman" w:cs="Tahoma"/>
          <w:kern w:val="1"/>
          <w:sz w:val="24"/>
          <w:szCs w:val="24"/>
          <w:lang w:eastAsia="hi-IN" w:bidi="hi-IN"/>
        </w:rPr>
        <w:t xml:space="preserve">umowną w wysokości </w:t>
      </w:r>
      <w:r w:rsidR="00506BD1" w:rsidRPr="001A7094">
        <w:rPr>
          <w:rFonts w:ascii="Times New Roman" w:eastAsia="Arial Unicode MS" w:hAnsi="Times New Roman" w:cs="Tahoma"/>
          <w:kern w:val="1"/>
          <w:sz w:val="24"/>
          <w:szCs w:val="24"/>
          <w:lang w:eastAsia="hi-IN" w:bidi="hi-IN"/>
        </w:rPr>
        <w:t>1</w:t>
      </w:r>
      <w:r w:rsidRPr="001A7094">
        <w:rPr>
          <w:rFonts w:ascii="Times New Roman" w:eastAsia="Arial Unicode MS" w:hAnsi="Times New Roman" w:cs="Tahoma"/>
          <w:kern w:val="1"/>
          <w:sz w:val="24"/>
          <w:szCs w:val="24"/>
          <w:lang w:eastAsia="hi-IN" w:bidi="hi-IN"/>
        </w:rPr>
        <w:t>0 % wynagrodzenia brutto określonego w § 12 ust. 2 umowy.</w:t>
      </w:r>
    </w:p>
    <w:p w14:paraId="6C047407" w14:textId="77777777"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zapłaty lub nieterminowej zapłaty wynagrodzenia należnego podwykonawcy lub dalszemu podwykonawcy,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14:paraId="01E42BF4" w14:textId="77777777"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 W przypadku nieprzedłożenia do zaakceptowania projektu umowy o podwykonawstwo, której przedmiotem są roboty budowlane, lub projektu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14:paraId="2976E969" w14:textId="77777777"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nieprzedłożenia poświadczonej za zgodność z oryginałem kopii umowy o podwykonawstwo lub jej zmiany,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14:paraId="51E53CB5" w14:textId="77777777"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 przypadku braku zmiany umowy o podwykonawstwo w zakresie terminu zapłaty, Wykonawca zapłaci Zamawiającemu </w:t>
      </w:r>
      <w:r w:rsidRPr="000D64D1">
        <w:rPr>
          <w:rFonts w:ascii="Times New Roman" w:eastAsia="Arial Unicode MS" w:hAnsi="Times New Roman" w:cs="Tahoma"/>
          <w:kern w:val="1"/>
          <w:sz w:val="24"/>
          <w:szCs w:val="24"/>
          <w:lang w:eastAsia="hi-IN" w:bidi="hi-IN"/>
        </w:rPr>
        <w:t>za każdy taki przypadek</w:t>
      </w:r>
      <w:r w:rsidRPr="000D64D1">
        <w:rPr>
          <w:rFonts w:ascii="Times New Roman" w:eastAsia="Arial Unicode MS" w:hAnsi="Times New Roman" w:cs="Mangal"/>
          <w:kern w:val="1"/>
          <w:sz w:val="24"/>
          <w:szCs w:val="21"/>
          <w:lang w:eastAsia="hi-IN" w:bidi="hi-IN"/>
        </w:rPr>
        <w:t xml:space="preserve"> karę umowną w wysokości 2000,00 zł (słownie: dwa tysiące 00/100).</w:t>
      </w:r>
    </w:p>
    <w:p w14:paraId="6256DB3F" w14:textId="77777777" w:rsidR="00B650FF" w:rsidRPr="000D64D1" w:rsidRDefault="00B650FF" w:rsidP="00B650FF">
      <w:pPr>
        <w:numPr>
          <w:ilvl w:val="0"/>
          <w:numId w:val="31"/>
        </w:numPr>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niezgodnego z zapisami SIWZ realizowania czynności objętych niniejszą umową przez osoby, które nie są zatrudnione na podstawie umowy o pracę Wykonawca zapłaci Zamawiającemu karę umowną w wysokości 2.000,00 zł (słownie: dwa tysiące złotych 00/100) za każdy stwierdzony przypadek.</w:t>
      </w:r>
    </w:p>
    <w:p w14:paraId="3925E484" w14:textId="77777777"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Mangal"/>
          <w:kern w:val="1"/>
          <w:sz w:val="24"/>
          <w:szCs w:val="21"/>
          <w:lang w:eastAsia="hi-IN" w:bidi="hi-IN"/>
        </w:rPr>
        <w:t>W przypadku naruszenia któregokolwiek z obowiązków określonych w § 3 ust. 1 pkt a), b) lub f) Wykonawca zapłaci Zamawiającemu karę umowną w wysokości 100,00 zł (słownie: (słownie: sto 00/100) za każde stwierdzone naruszenie.</w:t>
      </w:r>
    </w:p>
    <w:p w14:paraId="7DBC739E" w14:textId="77777777" w:rsidR="00B650FF" w:rsidRPr="000D64D1" w:rsidRDefault="00B650FF" w:rsidP="00B650FF">
      <w:pPr>
        <w:widowControl w:val="0"/>
        <w:numPr>
          <w:ilvl w:val="0"/>
          <w:numId w:val="31"/>
        </w:numPr>
        <w:suppressAutoHyphens/>
        <w:spacing w:after="0" w:line="240" w:lineRule="auto"/>
        <w:ind w:left="426"/>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41AC622B" w14:textId="77777777"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Zamawiający ma prawo dochodzenia odszkodowania uzupełniającego przewyższającego wysokość naliczonych kar umownych.</w:t>
      </w:r>
    </w:p>
    <w:p w14:paraId="0D3EE982" w14:textId="77777777" w:rsidR="00B650FF" w:rsidRPr="000D64D1" w:rsidRDefault="00B650FF" w:rsidP="00B650FF">
      <w:pPr>
        <w:widowControl w:val="0"/>
        <w:numPr>
          <w:ilvl w:val="0"/>
          <w:numId w:val="31"/>
        </w:numPr>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razie złożenia przez jedną ze stron oświadczenia o odstąpieniu od umowy zapisy o</w:t>
      </w:r>
      <w:r w:rsidR="004D11A4">
        <w:rPr>
          <w:rFonts w:ascii="Times New Roman" w:eastAsia="Arial Unicode MS" w:hAnsi="Times New Roman" w:cs="Tahoma"/>
          <w:kern w:val="1"/>
          <w:sz w:val="24"/>
          <w:szCs w:val="24"/>
          <w:lang w:eastAsia="hi-IN" w:bidi="hi-IN"/>
        </w:rPr>
        <w:t> </w:t>
      </w:r>
      <w:r w:rsidRPr="000D64D1">
        <w:rPr>
          <w:rFonts w:ascii="Times New Roman" w:eastAsia="Arial Unicode MS" w:hAnsi="Times New Roman" w:cs="Tahoma"/>
          <w:kern w:val="1"/>
          <w:sz w:val="24"/>
          <w:szCs w:val="24"/>
          <w:lang w:eastAsia="hi-IN" w:bidi="hi-IN"/>
        </w:rPr>
        <w:t>karach umownych pozostają w mocy.</w:t>
      </w:r>
    </w:p>
    <w:p w14:paraId="6F832A9E"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lastRenderedPageBreak/>
        <w:t>§ 19.</w:t>
      </w:r>
    </w:p>
    <w:p w14:paraId="1606D1DB"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Rozwiązanie i odstąpienie od Umowy.</w:t>
      </w:r>
    </w:p>
    <w:p w14:paraId="1EAD8C1D" w14:textId="77777777" w:rsidR="00B650FF" w:rsidRPr="000D64D1" w:rsidRDefault="00B650FF" w:rsidP="00B650FF">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może rozwiązać niniejszą umowę ze skutkiem natychmiastowym w przypadku wystąpienia jednej lub kilku poniższych okoliczności:</w:t>
      </w:r>
    </w:p>
    <w:p w14:paraId="02E4E7F1" w14:textId="77777777" w:rsidR="00B650FF" w:rsidRPr="000D64D1" w:rsidRDefault="00B650FF" w:rsidP="00B650FF">
      <w:pPr>
        <w:widowControl w:val="0"/>
        <w:numPr>
          <w:ilvl w:val="1"/>
          <w:numId w:val="48"/>
        </w:numPr>
        <w:tabs>
          <w:tab w:val="left" w:pos="-142"/>
          <w:tab w:val="left" w:pos="0"/>
        </w:tabs>
        <w:suppressAutoHyphens/>
        <w:spacing w:after="0" w:line="240" w:lineRule="auto"/>
        <w:ind w:left="709"/>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okres niewykonywania przez Wykonawcę Robót bez odpowiedniego upoważnienia wydanego przez Zamawiającego przekroczy 9 dni;</w:t>
      </w:r>
    </w:p>
    <w:p w14:paraId="22A2ACE5" w14:textId="77777777" w:rsidR="00B650FF" w:rsidRPr="000D64D1" w:rsidRDefault="00B650FF" w:rsidP="00B650FF">
      <w:pPr>
        <w:widowControl w:val="0"/>
        <w:numPr>
          <w:ilvl w:val="1"/>
          <w:numId w:val="48"/>
        </w:numPr>
        <w:tabs>
          <w:tab w:val="left" w:pos="-90"/>
        </w:tabs>
        <w:suppressAutoHyphens/>
        <w:spacing w:after="0" w:line="240" w:lineRule="auto"/>
        <w:ind w:left="709"/>
        <w:contextualSpacing/>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nastąpi zajęcie części lub całości majątku Wykonawcy na podstawie orzeczenia sądu lub organu administracji.</w:t>
      </w:r>
    </w:p>
    <w:p w14:paraId="55CF8457" w14:textId="77777777" w:rsidR="00B650FF" w:rsidRPr="000D64D1" w:rsidRDefault="00B650FF" w:rsidP="00B650FF">
      <w:pPr>
        <w:widowControl w:val="0"/>
        <w:numPr>
          <w:ilvl w:val="0"/>
          <w:numId w:val="27"/>
        </w:numPr>
        <w:tabs>
          <w:tab w:val="left" w:pos="0"/>
        </w:tabs>
        <w:suppressAutoHyphens/>
        <w:spacing w:after="0" w:line="240" w:lineRule="auto"/>
        <w:ind w:left="426"/>
        <w:contextualSpacing/>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514E276" w14:textId="77777777" w:rsidR="00B650FF" w:rsidRPr="000D64D1" w:rsidRDefault="00B650FF" w:rsidP="00B650FF">
      <w:pPr>
        <w:widowControl w:val="0"/>
        <w:numPr>
          <w:ilvl w:val="0"/>
          <w:numId w:val="27"/>
        </w:numPr>
        <w:tabs>
          <w:tab w:val="left" w:pos="0"/>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konieczności wielokrotnego (nie mniej niż trzykrotnego) dokonywania przez Zamawiającego bezpośredniej zapłaty podwykonawcy lub dalszemu podwykonawcy, który zawarł zaakceptowaną przez Zamawiającego umowę o</w:t>
      </w:r>
      <w:r w:rsidR="004D11A4">
        <w:rPr>
          <w:rFonts w:ascii="Times New Roman" w:eastAsia="Arial Unicode MS" w:hAnsi="Times New Roman" w:cs="Mangal"/>
          <w:kern w:val="1"/>
          <w:sz w:val="24"/>
          <w:szCs w:val="21"/>
          <w:lang w:eastAsia="hi-IN" w:bidi="hi-IN"/>
        </w:rPr>
        <w:t> </w:t>
      </w:r>
      <w:r w:rsidRPr="000D64D1">
        <w:rPr>
          <w:rFonts w:ascii="Times New Roman" w:eastAsia="Arial Unicode MS" w:hAnsi="Times New Roman" w:cs="Mangal"/>
          <w:kern w:val="1"/>
          <w:sz w:val="24"/>
          <w:szCs w:val="21"/>
          <w:lang w:eastAsia="hi-IN" w:bidi="hi-IN"/>
        </w:rPr>
        <w:t>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14:paraId="5D408F13" w14:textId="77777777" w:rsidR="00B650FF" w:rsidRPr="000D64D1" w:rsidRDefault="00B650FF" w:rsidP="00B650FF">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14:paraId="10BDAD50" w14:textId="77777777" w:rsidR="00B650FF" w:rsidRPr="000D64D1" w:rsidRDefault="00B650FF" w:rsidP="00B650FF">
      <w:pPr>
        <w:widowControl w:val="0"/>
        <w:numPr>
          <w:ilvl w:val="0"/>
          <w:numId w:val="27"/>
        </w:numPr>
        <w:tabs>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Odstąpienie od umowy lub jej rozwiązanie, w każdym przypadku następuje w formie pisemnej pod rygorem nieważności. Odstąpienie od umowy powinno zawierać szczegółowe uzasadnienie</w:t>
      </w:r>
      <w:r w:rsidRPr="00791A15">
        <w:t xml:space="preserve"> </w:t>
      </w:r>
      <w:proofErr w:type="spellStart"/>
      <w:r w:rsidRPr="00791A15">
        <w:rPr>
          <w:rFonts w:ascii="Times New Roman" w:eastAsia="Arial Unicode MS" w:hAnsi="Times New Roman" w:cs="Tahoma"/>
          <w:kern w:val="1"/>
          <w:sz w:val="24"/>
          <w:szCs w:val="24"/>
          <w:lang w:eastAsia="hi-IN" w:bidi="hi-IN"/>
        </w:rPr>
        <w:t>uzasadnienie</w:t>
      </w:r>
      <w:proofErr w:type="spellEnd"/>
      <w:r w:rsidRPr="00791A15">
        <w:rPr>
          <w:rFonts w:ascii="Times New Roman" w:eastAsia="Arial Unicode MS" w:hAnsi="Times New Roman" w:cs="Tahoma"/>
          <w:kern w:val="1"/>
          <w:sz w:val="24"/>
          <w:szCs w:val="24"/>
          <w:lang w:eastAsia="hi-IN" w:bidi="hi-IN"/>
        </w:rPr>
        <w:t xml:space="preserve"> i nastąpić w terminie 14 dni od daty powzięcia przez Zamawiającego informacji o okolicznościach je uzasadniających</w:t>
      </w:r>
      <w:r>
        <w:rPr>
          <w:rFonts w:ascii="Times New Roman" w:eastAsia="Arial Unicode MS" w:hAnsi="Times New Roman" w:cs="Tahoma"/>
          <w:kern w:val="1"/>
          <w:sz w:val="24"/>
          <w:szCs w:val="24"/>
          <w:lang w:eastAsia="hi-IN" w:bidi="hi-IN"/>
        </w:rPr>
        <w:t>.</w:t>
      </w:r>
    </w:p>
    <w:p w14:paraId="57AE8EA2" w14:textId="77777777" w:rsidR="00B650FF" w:rsidRPr="000D64D1" w:rsidRDefault="00B650FF" w:rsidP="00B650FF">
      <w:pPr>
        <w:widowControl w:val="0"/>
        <w:numPr>
          <w:ilvl w:val="0"/>
          <w:numId w:val="27"/>
        </w:numPr>
        <w:tabs>
          <w:tab w:val="left" w:pos="0"/>
          <w:tab w:val="left" w:pos="426"/>
        </w:tabs>
        <w:suppressAutoHyphens/>
        <w:spacing w:after="0" w:line="240" w:lineRule="auto"/>
        <w:ind w:left="426"/>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przypadku odstąpienia od umowy lub jej rozwiązania Wykonawca i Zamawiający mają następujące obowiązki:</w:t>
      </w:r>
    </w:p>
    <w:p w14:paraId="5EA2BC02" w14:textId="77777777" w:rsidR="00B650FF" w:rsidRPr="000D64D1" w:rsidRDefault="00B650FF" w:rsidP="00B650FF">
      <w:pPr>
        <w:widowControl w:val="0"/>
        <w:numPr>
          <w:ilvl w:val="0"/>
          <w:numId w:val="36"/>
        </w:numPr>
        <w:tabs>
          <w:tab w:val="clear" w:pos="720"/>
          <w:tab w:val="left" w:pos="709"/>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24138CCB" w14:textId="77777777" w:rsidR="00B650FF" w:rsidRPr="000D64D1" w:rsidRDefault="00B650FF" w:rsidP="00B650FF">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zabezpieczy wykonane Roboty w niezbędnym zakresie;</w:t>
      </w:r>
    </w:p>
    <w:p w14:paraId="1D0D0916" w14:textId="77777777" w:rsidR="00B650FF" w:rsidRPr="000D64D1" w:rsidRDefault="00B650FF" w:rsidP="00B650FF">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zgłosi do odbioru roboty przerwane oraz roboty zabezpieczające niezwłocznie po ich wykonaniu; Zamawiający dokona odbioru tych robót w terminie do 5 dni od otrzymania pisemnego zgłoszenia;</w:t>
      </w:r>
    </w:p>
    <w:p w14:paraId="18225375" w14:textId="77777777" w:rsidR="00B650FF" w:rsidRPr="000D64D1" w:rsidRDefault="00B650FF" w:rsidP="00B650FF">
      <w:pPr>
        <w:widowControl w:val="0"/>
        <w:numPr>
          <w:ilvl w:val="0"/>
          <w:numId w:val="36"/>
        </w:numPr>
        <w:tabs>
          <w:tab w:val="left" w:pos="720"/>
        </w:tabs>
        <w:suppressAutoHyphens/>
        <w:spacing w:after="0" w:line="240" w:lineRule="auto"/>
        <w:jc w:val="both"/>
        <w:rPr>
          <w:rFonts w:ascii="Times New Roman" w:eastAsia="Arial Unicode MS" w:hAnsi="Times New Roman" w:cs="Tahoma"/>
          <w:kern w:val="1"/>
          <w:sz w:val="24"/>
          <w:szCs w:val="24"/>
          <w:lang w:eastAsia="hi-IN" w:bidi="hi-IN"/>
        </w:rPr>
      </w:pPr>
      <w:r w:rsidRPr="000D64D1">
        <w:rPr>
          <w:rFonts w:ascii="Times New Roman" w:eastAsia="Arial Unicode MS" w:hAnsi="Times New Roman" w:cs="Tahoma"/>
          <w:kern w:val="1"/>
          <w:sz w:val="24"/>
          <w:szCs w:val="24"/>
          <w:lang w:eastAsia="hi-IN" w:bidi="hi-IN"/>
        </w:rPr>
        <w:t>Wykonawca przekaże Zamawiającemu wszelkie dokumenty budowy oraz projekty wraz z dokumentacją powykonawczą dla robót już wykonanych.</w:t>
      </w:r>
    </w:p>
    <w:p w14:paraId="77E86766" w14:textId="3F245AE5" w:rsidR="00B650FF" w:rsidRDefault="00B650FF" w:rsidP="00B650FF">
      <w:pPr>
        <w:spacing w:after="0" w:line="240" w:lineRule="auto"/>
        <w:jc w:val="center"/>
        <w:rPr>
          <w:rFonts w:ascii="Times New Roman" w:eastAsia="Calibri" w:hAnsi="Times New Roman" w:cs="Times New Roman"/>
          <w:b/>
          <w:sz w:val="24"/>
          <w:szCs w:val="24"/>
          <w:lang w:eastAsia="hi-IN" w:bidi="hi-IN"/>
        </w:rPr>
      </w:pPr>
    </w:p>
    <w:p w14:paraId="36DCFA93" w14:textId="77777777" w:rsidR="00B650FF" w:rsidRPr="000D64D1" w:rsidRDefault="00B650FF" w:rsidP="00B650FF">
      <w:pPr>
        <w:spacing w:after="0" w:line="240" w:lineRule="auto"/>
        <w:jc w:val="center"/>
        <w:rPr>
          <w:rFonts w:ascii="Times New Roman" w:eastAsia="Calibri" w:hAnsi="Times New Roman" w:cs="Times New Roman"/>
          <w:b/>
          <w:sz w:val="24"/>
          <w:szCs w:val="24"/>
          <w:lang w:eastAsia="hi-IN" w:bidi="hi-IN"/>
        </w:rPr>
      </w:pPr>
      <w:r w:rsidRPr="000D64D1">
        <w:rPr>
          <w:rFonts w:ascii="Times New Roman" w:eastAsia="Calibri" w:hAnsi="Times New Roman" w:cs="Times New Roman"/>
          <w:b/>
          <w:sz w:val="24"/>
          <w:szCs w:val="24"/>
          <w:lang w:eastAsia="hi-IN" w:bidi="hi-IN"/>
        </w:rPr>
        <w:t>§ 20</w:t>
      </w:r>
    </w:p>
    <w:p w14:paraId="56859E56" w14:textId="77777777" w:rsidR="00B650FF" w:rsidRPr="000D64D1" w:rsidRDefault="00B650FF" w:rsidP="00B650FF">
      <w:pPr>
        <w:spacing w:after="0" w:line="240" w:lineRule="auto"/>
        <w:jc w:val="center"/>
        <w:rPr>
          <w:rFonts w:ascii="Times New Roman" w:eastAsia="Calibri" w:hAnsi="Times New Roman" w:cs="Times New Roman"/>
          <w:b/>
          <w:sz w:val="24"/>
          <w:szCs w:val="24"/>
        </w:rPr>
      </w:pPr>
      <w:r w:rsidRPr="000D64D1">
        <w:rPr>
          <w:rFonts w:ascii="Times New Roman" w:eastAsia="Calibri" w:hAnsi="Times New Roman" w:cs="Times New Roman"/>
          <w:b/>
          <w:sz w:val="24"/>
          <w:szCs w:val="24"/>
          <w:lang w:eastAsia="hi-IN" w:bidi="hi-IN"/>
        </w:rPr>
        <w:t>Zintegrowany System</w:t>
      </w:r>
      <w:r w:rsidRPr="000D64D1">
        <w:rPr>
          <w:rFonts w:ascii="Times New Roman" w:eastAsia="Calibri" w:hAnsi="Times New Roman" w:cs="Times New Roman"/>
          <w:b/>
          <w:sz w:val="24"/>
          <w:szCs w:val="24"/>
        </w:rPr>
        <w:t xml:space="preserve"> Zarządzania Jakością</w:t>
      </w:r>
    </w:p>
    <w:p w14:paraId="3E1D0C75" w14:textId="77777777" w:rsidR="00506BD1" w:rsidRPr="00506BD1" w:rsidRDefault="00506BD1" w:rsidP="00506BD1">
      <w:pPr>
        <w:numPr>
          <w:ilvl w:val="0"/>
          <w:numId w:val="53"/>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506BD1">
        <w:rPr>
          <w:rFonts w:ascii="Times New Roman" w:eastAsia="Times New Roman" w:hAnsi="Times New Roman" w:cs="Times New Roman"/>
          <w:sz w:val="24"/>
          <w:szCs w:val="24"/>
          <w:lang w:eastAsia="ar-SA"/>
        </w:rPr>
        <w:t xml:space="preserve">Przed przystąpieniem do prac na terenie Zamawiającego, Wykonawca zostanie zapoznany z treścią procedury Zamawiającego PB – 4.4.6-02 „Organizowanie prac związanych </w:t>
      </w:r>
      <w:r w:rsidRPr="00506BD1">
        <w:rPr>
          <w:rFonts w:ascii="Times New Roman" w:eastAsia="Times New Roman" w:hAnsi="Times New Roman" w:cs="Times New Roman"/>
          <w:sz w:val="24"/>
          <w:szCs w:val="24"/>
          <w:lang w:eastAsia="ar-SA"/>
        </w:rPr>
        <w:lastRenderedPageBreak/>
        <w:t>z zagrożeniami przez wykonawców”, oraz z wymaganiami dotyczącymi bezpieczeństwa i higieny pracy i ochrony przeciwpożarowej.</w:t>
      </w:r>
    </w:p>
    <w:p w14:paraId="7B73AAA2" w14:textId="77777777" w:rsidR="00506BD1" w:rsidRPr="00506BD1" w:rsidRDefault="00506BD1" w:rsidP="00506BD1">
      <w:pPr>
        <w:numPr>
          <w:ilvl w:val="0"/>
          <w:numId w:val="53"/>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506BD1">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6609A8" w14:textId="77777777" w:rsidR="00506BD1" w:rsidRPr="00506BD1" w:rsidRDefault="00506BD1" w:rsidP="00506BD1">
      <w:pPr>
        <w:numPr>
          <w:ilvl w:val="0"/>
          <w:numId w:val="53"/>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506BD1">
        <w:rPr>
          <w:rFonts w:ascii="Times New Roman" w:eastAsia="Times New Roman"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288D2ECD" w14:textId="77777777" w:rsidR="00506BD1" w:rsidRPr="00506BD1" w:rsidRDefault="00506BD1" w:rsidP="00506BD1">
      <w:pPr>
        <w:numPr>
          <w:ilvl w:val="0"/>
          <w:numId w:val="53"/>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506BD1">
        <w:rPr>
          <w:rFonts w:ascii="Times New Roman" w:eastAsia="Times New Roman" w:hAnsi="Times New Roman" w:cs="Times New Roman"/>
          <w:sz w:val="24"/>
          <w:szCs w:val="24"/>
          <w:lang w:eastAsia="ar-SA"/>
        </w:rPr>
        <w:t>Wykonawca oświadcza, że jego pracownicy posiadają wszystkie wymagane obowiązującymi przepisami aktualne badania lekarskie i specjalistyczne oraz odbyli szkolenia z zakresu bezpieczeństwa i higieny pracy.</w:t>
      </w:r>
    </w:p>
    <w:p w14:paraId="4B492DDD" w14:textId="77777777" w:rsidR="00506BD1" w:rsidRPr="00506BD1" w:rsidRDefault="00506BD1" w:rsidP="00506BD1">
      <w:pPr>
        <w:numPr>
          <w:ilvl w:val="0"/>
          <w:numId w:val="53"/>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506BD1">
        <w:rPr>
          <w:rFonts w:ascii="Times New Roman" w:eastAsia="Times New Roman" w:hAnsi="Times New Roman" w:cs="Times New Roman"/>
          <w:sz w:val="24"/>
          <w:szCs w:val="24"/>
          <w:lang w:eastAsia="ar-SA"/>
        </w:rPr>
        <w:t>Wykonawca oświadcza, że jego pracownicy, przebywający na terenie Zamawiającego będą wyposażeni w identyfikatory lub ubrania robocze z widoczną nazwą firmy.</w:t>
      </w:r>
    </w:p>
    <w:p w14:paraId="51758281"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p>
    <w:p w14:paraId="241C7E35"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21.</w:t>
      </w:r>
    </w:p>
    <w:p w14:paraId="74228DF1" w14:textId="77777777" w:rsidR="00B650FF" w:rsidRPr="000D64D1" w:rsidRDefault="00B650FF" w:rsidP="00B650FF">
      <w:pPr>
        <w:widowControl w:val="0"/>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Zakaz cesji.</w:t>
      </w:r>
    </w:p>
    <w:p w14:paraId="6CAC5CD2" w14:textId="77777777" w:rsidR="00B650FF" w:rsidRDefault="00B650FF" w:rsidP="00B650FF">
      <w:pPr>
        <w:spacing w:line="240" w:lineRule="auto"/>
        <w:jc w:val="both"/>
        <w:rPr>
          <w:rFonts w:ascii="Times New Roman" w:eastAsia="Arial Unicode MS" w:hAnsi="Times New Roman" w:cs="Times New Roman"/>
          <w:kern w:val="1"/>
          <w:sz w:val="24"/>
          <w:szCs w:val="24"/>
          <w:lang w:eastAsia="hi-IN" w:bidi="hi-IN"/>
        </w:rPr>
      </w:pPr>
      <w:r w:rsidRPr="000D64D1">
        <w:rPr>
          <w:rFonts w:ascii="Times New Roman" w:eastAsia="Arial Unicode MS" w:hAnsi="Times New Roman" w:cs="Times New Roman"/>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4877A8A1"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 22.</w:t>
      </w:r>
    </w:p>
    <w:p w14:paraId="318CF5AA" w14:textId="77777777" w:rsidR="00B650FF" w:rsidRPr="000D64D1" w:rsidRDefault="00B650FF" w:rsidP="00B650FF">
      <w:pPr>
        <w:widowControl w:val="0"/>
        <w:tabs>
          <w:tab w:val="left" w:pos="-720"/>
        </w:tabs>
        <w:suppressAutoHyphens/>
        <w:spacing w:after="0" w:line="240" w:lineRule="auto"/>
        <w:jc w:val="center"/>
        <w:rPr>
          <w:rFonts w:ascii="Times New Roman" w:eastAsia="Arial Unicode MS" w:hAnsi="Times New Roman" w:cs="Tahoma"/>
          <w:b/>
          <w:kern w:val="1"/>
          <w:sz w:val="24"/>
          <w:szCs w:val="24"/>
          <w:lang w:eastAsia="hi-IN" w:bidi="hi-IN"/>
        </w:rPr>
      </w:pPr>
      <w:r w:rsidRPr="000D64D1">
        <w:rPr>
          <w:rFonts w:ascii="Times New Roman" w:eastAsia="Arial Unicode MS" w:hAnsi="Times New Roman" w:cs="Tahoma"/>
          <w:b/>
          <w:kern w:val="1"/>
          <w:sz w:val="24"/>
          <w:szCs w:val="24"/>
          <w:lang w:eastAsia="hi-IN" w:bidi="hi-IN"/>
        </w:rPr>
        <w:t>Postanowienia końcowe.</w:t>
      </w:r>
    </w:p>
    <w:p w14:paraId="07B9580C" w14:textId="77777777" w:rsidR="00B650FF" w:rsidRPr="000D64D1" w:rsidRDefault="00B650FF" w:rsidP="00B650FF">
      <w:pPr>
        <w:widowControl w:val="0"/>
        <w:numPr>
          <w:ilvl w:val="0"/>
          <w:numId w:val="2"/>
        </w:numPr>
        <w:tabs>
          <w:tab w:val="left" w:pos="426"/>
        </w:tabs>
        <w:suppressAutoHyphens/>
        <w:spacing w:after="0" w:line="240" w:lineRule="auto"/>
        <w:ind w:left="426" w:hanging="284"/>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W sprawach nie uregulowanych kompleksowo w niniejszej umowie zastosowanie mają przepisy ustawy z dnia 29 stycznia 2004 roku Prawo zamówień publicznych, ustawy z dnia 7 lipca 1994 r. Prawo budowlane oraz Kodeksu Cywilnego.</w:t>
      </w:r>
    </w:p>
    <w:p w14:paraId="6C737D4D" w14:textId="77777777" w:rsidR="00B650FF" w:rsidRPr="000D64D1" w:rsidRDefault="00B650FF" w:rsidP="00B650FF">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 xml:space="preserve">Wszystkie zmiany dotyczące niniejszej umowy wymagają każdorazowo formy pisemnego aneksu pod rygorem nieważności. </w:t>
      </w:r>
    </w:p>
    <w:p w14:paraId="259AF4FA" w14:textId="77777777" w:rsidR="00B650FF" w:rsidRPr="000D64D1" w:rsidRDefault="00B650FF" w:rsidP="00B650FF">
      <w:pPr>
        <w:widowControl w:val="0"/>
        <w:numPr>
          <w:ilvl w:val="0"/>
          <w:numId w:val="2"/>
        </w:numPr>
        <w:tabs>
          <w:tab w:val="left" w:pos="142"/>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Ewentualne spory wynikłe w trakcie realizacji Umowy będą rozstrzygane przez sąd właściwy miejscowo dla siedziby Zamawiającego.</w:t>
      </w:r>
    </w:p>
    <w:p w14:paraId="44B4D3FE" w14:textId="77777777" w:rsidR="00B650FF" w:rsidRPr="000D64D1" w:rsidRDefault="00B650FF" w:rsidP="00B650FF">
      <w:pPr>
        <w:widowControl w:val="0"/>
        <w:numPr>
          <w:ilvl w:val="0"/>
          <w:numId w:val="2"/>
        </w:numPr>
        <w:tabs>
          <w:tab w:val="left" w:pos="426"/>
        </w:tabs>
        <w:suppressAutoHyphens/>
        <w:spacing w:after="0" w:line="240" w:lineRule="auto"/>
        <w:ind w:left="426"/>
        <w:jc w:val="both"/>
        <w:rPr>
          <w:rFonts w:ascii="Times New Roman" w:eastAsia="Arial Unicode MS" w:hAnsi="Times New Roman" w:cs="Mangal"/>
          <w:kern w:val="1"/>
          <w:sz w:val="24"/>
          <w:szCs w:val="21"/>
          <w:lang w:eastAsia="hi-IN" w:bidi="hi-IN"/>
        </w:rPr>
      </w:pPr>
      <w:r w:rsidRPr="000D64D1">
        <w:rPr>
          <w:rFonts w:ascii="Times New Roman" w:eastAsia="Arial Unicode MS" w:hAnsi="Times New Roman" w:cs="Mangal"/>
          <w:kern w:val="1"/>
          <w:sz w:val="24"/>
          <w:szCs w:val="21"/>
          <w:lang w:eastAsia="hi-IN" w:bidi="hi-IN"/>
        </w:rPr>
        <w:t>Umowę sporządzono w 3 jednobrzmiących egzemplarzach, w tym jeden egzemplarz dla Wykonawcy, a dwa - dla Zamawiającego.</w:t>
      </w:r>
    </w:p>
    <w:p w14:paraId="68358173" w14:textId="77777777" w:rsidR="00B650FF" w:rsidRPr="000D64D1" w:rsidRDefault="00B650FF" w:rsidP="00B650FF">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kern w:val="1"/>
          <w:sz w:val="24"/>
          <w:szCs w:val="24"/>
          <w:lang w:eastAsia="hi-IN" w:bidi="hi-IN"/>
        </w:rPr>
      </w:pPr>
    </w:p>
    <w:p w14:paraId="67B4123C" w14:textId="77777777" w:rsidR="00B650FF" w:rsidRPr="000D64D1" w:rsidRDefault="00B650FF" w:rsidP="00B650FF">
      <w:pPr>
        <w:widowControl w:val="0"/>
        <w:tabs>
          <w:tab w:val="left" w:pos="0"/>
        </w:tabs>
        <w:suppressAutoHyphens/>
        <w:spacing w:after="0" w:line="360" w:lineRule="auto"/>
        <w:ind w:left="576" w:hanging="576"/>
        <w:jc w:val="center"/>
        <w:outlineLvl w:val="1"/>
        <w:rPr>
          <w:rFonts w:ascii="Calibri" w:eastAsia="Calibri" w:hAnsi="Calibri" w:cs="Times New Roman"/>
        </w:rPr>
      </w:pPr>
      <w:r w:rsidRPr="000D64D1">
        <w:rPr>
          <w:rFonts w:ascii="Times New Roman" w:eastAsia="Calibri" w:hAnsi="Times New Roman" w:cs="Times New Roman"/>
          <w:b/>
          <w:bCs/>
          <w:kern w:val="1"/>
          <w:sz w:val="24"/>
          <w:szCs w:val="24"/>
          <w:lang w:eastAsia="hi-IN" w:bidi="hi-IN"/>
        </w:rPr>
        <w:t>WYKONAWCA:</w:t>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r>
      <w:r w:rsidRPr="000D64D1">
        <w:rPr>
          <w:rFonts w:ascii="Times New Roman" w:eastAsia="Calibri" w:hAnsi="Times New Roman" w:cs="Times New Roman"/>
          <w:b/>
          <w:bCs/>
          <w:kern w:val="1"/>
          <w:sz w:val="24"/>
          <w:szCs w:val="24"/>
          <w:lang w:eastAsia="hi-IN" w:bidi="hi-IN"/>
        </w:rPr>
        <w:tab/>
        <w:t>ZAMAWIAJĄCY:</w:t>
      </w:r>
    </w:p>
    <w:p w14:paraId="022C7280" w14:textId="77777777" w:rsidR="00B650FF" w:rsidRDefault="00B650FF" w:rsidP="00B650FF"/>
    <w:p w14:paraId="7E313EC9" w14:textId="0F775C46" w:rsidR="00821BA3" w:rsidRDefault="00821BA3" w:rsidP="00127A64"/>
    <w:p w14:paraId="711BA7B1" w14:textId="3E706F3B" w:rsidR="001A7094" w:rsidRDefault="001A7094" w:rsidP="00127A64"/>
    <w:p w14:paraId="7A6810EF" w14:textId="055E8D40" w:rsidR="00F8064C" w:rsidRDefault="00F8064C" w:rsidP="00127A64"/>
    <w:p w14:paraId="175D7D6F" w14:textId="78A1D31A" w:rsidR="00F8064C" w:rsidRDefault="00F8064C" w:rsidP="00127A64"/>
    <w:p w14:paraId="732C8D18" w14:textId="77777777" w:rsidR="00F8064C" w:rsidRDefault="00F8064C" w:rsidP="00127A64"/>
    <w:p w14:paraId="280D9770" w14:textId="2C776913" w:rsidR="001A7094" w:rsidRDefault="001A7094" w:rsidP="00127A64"/>
    <w:p w14:paraId="7C06B904" w14:textId="77777777" w:rsidR="001A7094" w:rsidRDefault="001A7094" w:rsidP="00127A64"/>
    <w:p w14:paraId="42429E42" w14:textId="77777777" w:rsidR="004D11A4" w:rsidRDefault="004D11A4" w:rsidP="00127A64"/>
    <w:p w14:paraId="43AAA590" w14:textId="77777777" w:rsidR="00CE2177" w:rsidRPr="00CE2177" w:rsidRDefault="00CE2177" w:rsidP="00CE2177">
      <w:pPr>
        <w:spacing w:after="0" w:line="240" w:lineRule="auto"/>
        <w:rPr>
          <w:rFonts w:ascii="Tahoma" w:eastAsia="Calibri" w:hAnsi="Tahoma" w:cs="Tahoma"/>
          <w:sz w:val="20"/>
          <w:szCs w:val="20"/>
        </w:rPr>
      </w:pPr>
      <w:r w:rsidRPr="00CE2177">
        <w:rPr>
          <w:rFonts w:ascii="Tahoma" w:eastAsia="Calibri" w:hAnsi="Tahoma" w:cs="Tahoma"/>
          <w:sz w:val="20"/>
          <w:szCs w:val="20"/>
        </w:rPr>
        <w:lastRenderedPageBreak/>
        <w:t>DZP/381/97B/2018</w:t>
      </w:r>
    </w:p>
    <w:p w14:paraId="049E5DCF" w14:textId="77777777" w:rsidR="00CE2177" w:rsidRPr="00CE2177" w:rsidRDefault="00CE2177" w:rsidP="00CE2177">
      <w:pPr>
        <w:spacing w:after="0" w:line="240" w:lineRule="auto"/>
        <w:rPr>
          <w:rFonts w:ascii="Tahoma" w:eastAsia="Calibri" w:hAnsi="Tahoma" w:cs="Tahoma"/>
          <w:sz w:val="20"/>
          <w:szCs w:val="20"/>
        </w:rPr>
      </w:pPr>
      <w:r w:rsidRPr="00CE2177">
        <w:rPr>
          <w:rFonts w:ascii="Tahoma" w:eastAsia="Calibri" w:hAnsi="Tahoma" w:cs="Tahoma"/>
          <w:sz w:val="20"/>
          <w:szCs w:val="20"/>
        </w:rPr>
        <w:t>Załącznik nr 3</w:t>
      </w:r>
    </w:p>
    <w:p w14:paraId="4A816F2B" w14:textId="77777777" w:rsidR="00CE2177" w:rsidRPr="00CE2177" w:rsidRDefault="00CE2177" w:rsidP="00CE2177">
      <w:pPr>
        <w:spacing w:after="0" w:line="240" w:lineRule="auto"/>
        <w:rPr>
          <w:rFonts w:ascii="Tahoma" w:eastAsia="Calibri" w:hAnsi="Tahoma" w:cs="Tahoma"/>
          <w:b/>
          <w:sz w:val="20"/>
          <w:szCs w:val="20"/>
        </w:rPr>
      </w:pPr>
    </w:p>
    <w:p w14:paraId="62929B76" w14:textId="77777777" w:rsidR="00CE2177" w:rsidRPr="00CE2177" w:rsidRDefault="00CE2177" w:rsidP="00CE2177">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 xml:space="preserve">Nazwa i adres Wykonawcy </w:t>
      </w:r>
    </w:p>
    <w:p w14:paraId="2D62EBB7" w14:textId="77777777" w:rsidR="00CE2177" w:rsidRPr="00CE2177" w:rsidRDefault="00CE2177" w:rsidP="00CE2177">
      <w:pPr>
        <w:shd w:val="clear" w:color="auto" w:fill="FFFFFF"/>
        <w:overflowPunct w:val="0"/>
        <w:autoSpaceDE w:val="0"/>
        <w:autoSpaceDN w:val="0"/>
        <w:adjustRightInd w:val="0"/>
        <w:spacing w:after="0" w:line="240" w:lineRule="auto"/>
        <w:ind w:right="-142"/>
        <w:rPr>
          <w:rFonts w:ascii="Tahoma" w:hAnsi="Tahoma" w:cs="Tahoma"/>
          <w:sz w:val="20"/>
          <w:szCs w:val="20"/>
        </w:rPr>
      </w:pPr>
    </w:p>
    <w:p w14:paraId="46F989E5" w14:textId="77777777" w:rsidR="00CE2177" w:rsidRPr="00CE2177" w:rsidRDefault="00CE2177" w:rsidP="00CE2177">
      <w:pPr>
        <w:shd w:val="clear" w:color="auto" w:fill="FFFFFF"/>
        <w:overflowPunct w:val="0"/>
        <w:autoSpaceDE w:val="0"/>
        <w:autoSpaceDN w:val="0"/>
        <w:adjustRightInd w:val="0"/>
        <w:spacing w:after="0" w:line="240" w:lineRule="auto"/>
        <w:ind w:right="-142"/>
        <w:rPr>
          <w:rFonts w:ascii="Tahoma" w:hAnsi="Tahoma" w:cs="Tahoma"/>
          <w:sz w:val="20"/>
          <w:szCs w:val="20"/>
        </w:rPr>
      </w:pPr>
      <w:r w:rsidRPr="00CE2177">
        <w:rPr>
          <w:rFonts w:ascii="Tahoma" w:hAnsi="Tahoma" w:cs="Tahoma"/>
          <w:sz w:val="20"/>
          <w:szCs w:val="20"/>
        </w:rPr>
        <w:t>....................................................................................................................................................</w:t>
      </w:r>
    </w:p>
    <w:p w14:paraId="6E2BFBCB" w14:textId="77777777" w:rsidR="00CE2177" w:rsidRPr="00CE2177" w:rsidRDefault="00CE2177" w:rsidP="00CE2177">
      <w:pPr>
        <w:spacing w:after="0" w:line="240" w:lineRule="auto"/>
        <w:rPr>
          <w:rFonts w:ascii="Tahoma" w:eastAsia="Calibri" w:hAnsi="Tahoma" w:cs="Tahoma"/>
          <w:b/>
          <w:sz w:val="20"/>
          <w:szCs w:val="20"/>
        </w:rPr>
      </w:pPr>
    </w:p>
    <w:p w14:paraId="28678047" w14:textId="77777777" w:rsidR="00CE2177" w:rsidRPr="00CE2177" w:rsidRDefault="00CE2177" w:rsidP="00CE2177">
      <w:pPr>
        <w:spacing w:after="0" w:line="240" w:lineRule="auto"/>
        <w:rPr>
          <w:rFonts w:ascii="Tahoma" w:eastAsia="Calibri" w:hAnsi="Tahoma" w:cs="Tahoma"/>
          <w:b/>
          <w:sz w:val="20"/>
          <w:szCs w:val="20"/>
        </w:rPr>
      </w:pPr>
    </w:p>
    <w:p w14:paraId="25B0DC11" w14:textId="77777777" w:rsidR="00CE2177" w:rsidRPr="00CE2177" w:rsidRDefault="00CE2177" w:rsidP="00CE2177">
      <w:pPr>
        <w:shd w:val="clear" w:color="auto" w:fill="FFFFFF"/>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14:paraId="0CF73B77" w14:textId="77777777" w:rsidR="00CE2177" w:rsidRPr="00CE2177" w:rsidRDefault="00CE2177" w:rsidP="00CE2177">
      <w:pPr>
        <w:shd w:val="clear" w:color="auto" w:fill="FFFFFF"/>
        <w:overflowPunct w:val="0"/>
        <w:autoSpaceDE w:val="0"/>
        <w:autoSpaceDN w:val="0"/>
        <w:adjustRightInd w:val="0"/>
        <w:spacing w:after="0" w:line="240" w:lineRule="auto"/>
        <w:jc w:val="center"/>
        <w:rPr>
          <w:rFonts w:ascii="Tahoma" w:hAnsi="Tahoma" w:cs="Tahoma"/>
          <w:b/>
          <w:sz w:val="20"/>
          <w:szCs w:val="20"/>
          <w:u w:val="single"/>
        </w:rPr>
      </w:pPr>
      <w:r w:rsidRPr="00CE2177">
        <w:rPr>
          <w:rFonts w:ascii="Tahoma" w:hAnsi="Tahoma" w:cs="Tahoma"/>
          <w:b/>
          <w:sz w:val="20"/>
          <w:szCs w:val="20"/>
          <w:highlight w:val="lightGray"/>
          <w:u w:val="single"/>
        </w:rPr>
        <w:t>DOTYCZĄCE SPEŁNIANIA WARUNKÓW UDZIAŁU W POSTĘPOWANIU</w:t>
      </w:r>
      <w:r w:rsidRPr="00CE2177">
        <w:rPr>
          <w:rFonts w:ascii="Tahoma" w:hAnsi="Tahoma" w:cs="Tahoma"/>
          <w:b/>
          <w:sz w:val="20"/>
          <w:szCs w:val="20"/>
          <w:u w:val="single"/>
        </w:rPr>
        <w:t xml:space="preserve"> </w:t>
      </w:r>
    </w:p>
    <w:p w14:paraId="37C264ED" w14:textId="77777777" w:rsidR="00CE2177" w:rsidRPr="00CE2177" w:rsidRDefault="00CE2177" w:rsidP="00CE2177">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14:paraId="37A6A8A5" w14:textId="77777777" w:rsidR="00CE2177" w:rsidRPr="00CE2177" w:rsidRDefault="00CE2177" w:rsidP="00CE2177">
      <w:pPr>
        <w:shd w:val="clear" w:color="auto" w:fill="FFFFF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14:paraId="0FA0A5E6"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210927DF" w14:textId="77777777" w:rsidR="00CE2177" w:rsidRPr="00CE2177" w:rsidRDefault="00CE2177" w:rsidP="00CE2177">
      <w:pPr>
        <w:numPr>
          <w:ilvl w:val="1"/>
          <w:numId w:val="68"/>
        </w:numPr>
        <w:shd w:val="clear" w:color="auto" w:fill="FFFFFF"/>
        <w:tabs>
          <w:tab w:val="num" w:pos="284"/>
        </w:tabs>
        <w:spacing w:after="0" w:line="240" w:lineRule="auto"/>
        <w:ind w:left="284" w:hanging="284"/>
        <w:jc w:val="both"/>
        <w:rPr>
          <w:rFonts w:ascii="Tahoma" w:hAnsi="Tahoma" w:cs="Tahoma"/>
          <w:b/>
          <w:sz w:val="20"/>
          <w:szCs w:val="20"/>
        </w:rPr>
      </w:pPr>
      <w:r w:rsidRPr="00CE2177">
        <w:rPr>
          <w:rFonts w:ascii="Tahoma" w:hAnsi="Tahoma" w:cs="Tahoma"/>
          <w:b/>
          <w:sz w:val="20"/>
          <w:szCs w:val="20"/>
        </w:rPr>
        <w:t>Oświadczam, że spełniam warunki udziału w postępowaniu określone przez zamawiającego w  specyfikacji istotnych warunków zamówienia.</w:t>
      </w:r>
    </w:p>
    <w:p w14:paraId="774B5C24"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211AD1E2"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1CF287DF" w14:textId="77777777" w:rsidR="00CE2177" w:rsidRPr="00CE2177" w:rsidRDefault="00CE2177" w:rsidP="00CE2177">
      <w:pPr>
        <w:shd w:val="clear" w:color="auto" w:fill="FFFFFF"/>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14:paraId="1F533567" w14:textId="77777777" w:rsidR="00CE2177" w:rsidRPr="00CE2177" w:rsidRDefault="00CE2177" w:rsidP="00CE2177">
      <w:pPr>
        <w:shd w:val="clear" w:color="auto" w:fill="FFFFFF"/>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14:paraId="56347D85" w14:textId="77777777" w:rsidR="00CE2177" w:rsidRPr="00CE2177" w:rsidRDefault="00CE2177" w:rsidP="00CE2177">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14:paraId="36C02DA2" w14:textId="77777777" w:rsidR="00CE2177" w:rsidRPr="00CE2177" w:rsidRDefault="00CE2177" w:rsidP="00CE2177">
      <w:pPr>
        <w:shd w:val="clear" w:color="auto" w:fill="FFFFFF"/>
        <w:overflowPunct w:val="0"/>
        <w:autoSpaceDE w:val="0"/>
        <w:autoSpaceDN w:val="0"/>
        <w:adjustRightInd w:val="0"/>
        <w:spacing w:after="0" w:line="240" w:lineRule="auto"/>
        <w:ind w:right="-142" w:firstLine="5220"/>
        <w:rPr>
          <w:rFonts w:ascii="Tahoma" w:hAnsi="Tahoma" w:cs="Tahoma"/>
          <w:sz w:val="20"/>
          <w:szCs w:val="20"/>
        </w:rPr>
      </w:pPr>
    </w:p>
    <w:p w14:paraId="05A38349" w14:textId="77777777" w:rsidR="00CE2177" w:rsidRPr="00CE2177" w:rsidRDefault="00CE2177" w:rsidP="00CE2177">
      <w:pPr>
        <w:shd w:val="clear" w:color="auto" w:fill="FFFFFF"/>
        <w:spacing w:after="0" w:line="240" w:lineRule="auto"/>
        <w:ind w:right="-142"/>
        <w:rPr>
          <w:rFonts w:ascii="Tahoma" w:hAnsi="Tahoma" w:cs="Tahoma"/>
          <w:sz w:val="20"/>
          <w:szCs w:val="20"/>
        </w:rPr>
      </w:pPr>
      <w:r w:rsidRPr="00CE2177">
        <w:rPr>
          <w:rFonts w:ascii="Tahoma" w:hAnsi="Tahoma" w:cs="Tahoma"/>
          <w:sz w:val="20"/>
          <w:szCs w:val="20"/>
        </w:rPr>
        <w:t>...........................................  dnia ..........................................</w:t>
      </w:r>
    </w:p>
    <w:p w14:paraId="6CF03C6B" w14:textId="77777777" w:rsidR="00CE2177" w:rsidRPr="00CE2177" w:rsidRDefault="00CE2177" w:rsidP="00CE2177">
      <w:pPr>
        <w:shd w:val="clear" w:color="auto" w:fill="FFFFFF"/>
        <w:spacing w:after="0" w:line="240" w:lineRule="auto"/>
        <w:ind w:right="-142"/>
        <w:rPr>
          <w:rFonts w:ascii="Tahoma" w:hAnsi="Tahoma" w:cs="Tahoma"/>
          <w:sz w:val="20"/>
          <w:szCs w:val="20"/>
        </w:rPr>
      </w:pPr>
    </w:p>
    <w:p w14:paraId="687BFE16" w14:textId="77777777" w:rsidR="00CE2177" w:rsidRPr="00CE2177" w:rsidRDefault="00CE2177" w:rsidP="00CE2177">
      <w:pPr>
        <w:shd w:val="clear" w:color="auto" w:fill="FFFFFF"/>
        <w:spacing w:after="0" w:line="240" w:lineRule="auto"/>
        <w:jc w:val="center"/>
        <w:rPr>
          <w:rFonts w:ascii="Tahoma" w:hAnsi="Tahoma" w:cs="Tahoma"/>
          <w:sz w:val="20"/>
          <w:szCs w:val="20"/>
        </w:rPr>
      </w:pPr>
      <w:r w:rsidRPr="00CE2177">
        <w:rPr>
          <w:rFonts w:ascii="Tahoma" w:hAnsi="Tahoma" w:cs="Tahoma"/>
          <w:b/>
          <w:sz w:val="20"/>
          <w:szCs w:val="20"/>
        </w:rPr>
        <w:t>INFORMACJA W ZWIĄZKU Z POLEGANIEM NA ZASOBACH INNYCH PODMIOTÓW</w:t>
      </w:r>
      <w:r w:rsidRPr="00CE2177">
        <w:rPr>
          <w:rFonts w:ascii="Tahoma" w:hAnsi="Tahoma" w:cs="Tahoma"/>
          <w:sz w:val="20"/>
          <w:szCs w:val="20"/>
        </w:rPr>
        <w:t>:</w:t>
      </w:r>
    </w:p>
    <w:p w14:paraId="77CF6E4D" w14:textId="77777777" w:rsidR="00CE2177" w:rsidRPr="00CE2177" w:rsidRDefault="00CE2177" w:rsidP="00CE2177">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Oświadczam, że w celu wykazania spełniania warunków udziału w postępowaniu, określonych przez zamawiającego w specyfikacji istotnych warunków zamówienia:</w:t>
      </w:r>
    </w:p>
    <w:p w14:paraId="6BC777C8"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5E4B1E94" w14:textId="77777777" w:rsidR="00CE2177" w:rsidRPr="00CE2177" w:rsidRDefault="00CE2177" w:rsidP="00CE2177">
      <w:pPr>
        <w:numPr>
          <w:ilvl w:val="0"/>
          <w:numId w:val="69"/>
        </w:numPr>
        <w:shd w:val="clear" w:color="auto" w:fill="FFFFFF"/>
        <w:spacing w:after="0" w:line="240" w:lineRule="auto"/>
        <w:jc w:val="both"/>
        <w:rPr>
          <w:rFonts w:ascii="Tahoma" w:hAnsi="Tahoma" w:cs="Tahoma"/>
          <w:sz w:val="20"/>
          <w:szCs w:val="20"/>
        </w:rPr>
      </w:pPr>
      <w:r w:rsidRPr="00CE2177">
        <w:rPr>
          <w:rFonts w:ascii="Tahoma" w:hAnsi="Tahoma" w:cs="Tahoma"/>
          <w:sz w:val="20"/>
          <w:szCs w:val="20"/>
        </w:rPr>
        <w:t>polegam na zasobach następującego/</w:t>
      </w:r>
      <w:proofErr w:type="spellStart"/>
      <w:r w:rsidRPr="00CE2177">
        <w:rPr>
          <w:rFonts w:ascii="Tahoma" w:hAnsi="Tahoma" w:cs="Tahoma"/>
          <w:sz w:val="20"/>
          <w:szCs w:val="20"/>
        </w:rPr>
        <w:t>ych</w:t>
      </w:r>
      <w:proofErr w:type="spellEnd"/>
      <w:r w:rsidRPr="00CE2177">
        <w:rPr>
          <w:rFonts w:ascii="Tahoma" w:hAnsi="Tahoma" w:cs="Tahoma"/>
          <w:sz w:val="20"/>
          <w:szCs w:val="20"/>
        </w:rPr>
        <w:t xml:space="preserve"> podmiotu/ów:</w:t>
      </w:r>
    </w:p>
    <w:p w14:paraId="02E0F567" w14:textId="77777777" w:rsidR="00CE2177" w:rsidRPr="00CE2177" w:rsidRDefault="00CE2177" w:rsidP="00CE2177">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t>
      </w:r>
    </w:p>
    <w:p w14:paraId="0B331789" w14:textId="77777777" w:rsidR="00CE2177" w:rsidRPr="00CE2177" w:rsidRDefault="00CE2177" w:rsidP="00CE2177">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p>
    <w:p w14:paraId="421A8F34" w14:textId="77777777" w:rsidR="00CE2177" w:rsidRPr="00CE2177" w:rsidRDefault="00CE2177" w:rsidP="00CE2177">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w następującym zakresie: ……………………………………………………………………</w:t>
      </w:r>
    </w:p>
    <w:p w14:paraId="0FF4A3B6" w14:textId="77777777" w:rsidR="00CE2177" w:rsidRPr="00CE2177" w:rsidRDefault="00CE2177" w:rsidP="00CE2177">
      <w:pPr>
        <w:shd w:val="clear" w:color="auto" w:fill="FFFFFF"/>
        <w:spacing w:after="0" w:line="240" w:lineRule="auto"/>
        <w:jc w:val="both"/>
        <w:rPr>
          <w:rFonts w:ascii="Tahoma" w:hAnsi="Tahoma" w:cs="Tahoma"/>
          <w:i/>
          <w:sz w:val="20"/>
          <w:szCs w:val="20"/>
        </w:rPr>
      </w:pPr>
      <w:r w:rsidRPr="00CE2177">
        <w:rPr>
          <w:rFonts w:ascii="Tahoma" w:hAnsi="Tahoma" w:cs="Tahoma"/>
          <w:sz w:val="20"/>
          <w:szCs w:val="20"/>
        </w:rPr>
        <w:t xml:space="preserve">………………………………………………………………………………………………………………… </w:t>
      </w:r>
      <w:r w:rsidRPr="00CE2177">
        <w:rPr>
          <w:rFonts w:ascii="Tahoma" w:hAnsi="Tahoma" w:cs="Tahoma"/>
          <w:i/>
          <w:sz w:val="20"/>
          <w:szCs w:val="20"/>
        </w:rPr>
        <w:t xml:space="preserve">(wskazać podmiot i określić odpowiedni zakres dla wskazanego podmiotu). </w:t>
      </w:r>
    </w:p>
    <w:p w14:paraId="373941E7"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2AA20B05"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258D78F6"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3F664D69" w14:textId="77777777" w:rsidR="00CE2177" w:rsidRPr="00CE2177" w:rsidRDefault="00CE2177" w:rsidP="00CE2177">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 xml:space="preserve">…………….……. </w:t>
      </w:r>
      <w:r w:rsidRPr="00CE2177">
        <w:rPr>
          <w:rFonts w:ascii="Tahoma" w:hAnsi="Tahoma" w:cs="Tahoma"/>
          <w:i/>
          <w:sz w:val="20"/>
          <w:szCs w:val="20"/>
        </w:rPr>
        <w:t xml:space="preserve">(miejscowość), </w:t>
      </w:r>
      <w:r w:rsidRPr="00CE2177">
        <w:rPr>
          <w:rFonts w:ascii="Tahoma" w:hAnsi="Tahoma" w:cs="Tahoma"/>
          <w:sz w:val="20"/>
          <w:szCs w:val="20"/>
        </w:rPr>
        <w:t xml:space="preserve">dnia ………….……. r. </w:t>
      </w:r>
    </w:p>
    <w:p w14:paraId="52B47907"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7093F11C"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7695AAC4" w14:textId="77777777" w:rsidR="00CE2177" w:rsidRPr="00CE2177" w:rsidRDefault="00CE2177" w:rsidP="00CE2177">
      <w:pPr>
        <w:shd w:val="clear" w:color="auto" w:fill="FFFFFF"/>
        <w:spacing w:after="0" w:line="240" w:lineRule="auto"/>
        <w:jc w:val="both"/>
        <w:rPr>
          <w:rFonts w:ascii="Tahoma" w:hAnsi="Tahoma" w:cs="Tahoma"/>
          <w:sz w:val="20"/>
          <w:szCs w:val="20"/>
        </w:rPr>
      </w:pPr>
    </w:p>
    <w:p w14:paraId="66C51B1C" w14:textId="77777777" w:rsidR="00CE2177" w:rsidRPr="00CE2177" w:rsidRDefault="00CE2177" w:rsidP="00CE2177">
      <w:pPr>
        <w:shd w:val="clear" w:color="auto" w:fill="FFFFFF"/>
        <w:spacing w:after="0" w:line="240" w:lineRule="auto"/>
        <w:jc w:val="both"/>
        <w:rPr>
          <w:rFonts w:ascii="Tahoma" w:hAnsi="Tahoma" w:cs="Tahoma"/>
          <w:sz w:val="20"/>
          <w:szCs w:val="20"/>
        </w:rPr>
      </w:pP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r>
      <w:r w:rsidRPr="00CE2177">
        <w:rPr>
          <w:rFonts w:ascii="Tahoma" w:hAnsi="Tahoma" w:cs="Tahoma"/>
          <w:sz w:val="20"/>
          <w:szCs w:val="20"/>
        </w:rPr>
        <w:tab/>
        <w:t>………………………………………………………………</w:t>
      </w:r>
    </w:p>
    <w:p w14:paraId="32ADEF64" w14:textId="77777777" w:rsidR="00CE2177" w:rsidRPr="00CE2177" w:rsidRDefault="00CE2177" w:rsidP="00CE2177">
      <w:pPr>
        <w:shd w:val="clear" w:color="auto" w:fill="FFFFFF"/>
        <w:spacing w:after="0" w:line="240" w:lineRule="auto"/>
        <w:ind w:left="5664" w:firstLine="708"/>
        <w:jc w:val="both"/>
        <w:rPr>
          <w:rFonts w:ascii="Tahoma" w:hAnsi="Tahoma" w:cs="Tahoma"/>
          <w:i/>
          <w:sz w:val="20"/>
          <w:szCs w:val="20"/>
        </w:rPr>
      </w:pPr>
      <w:r w:rsidRPr="00CE2177">
        <w:rPr>
          <w:rFonts w:ascii="Tahoma" w:hAnsi="Tahoma" w:cs="Tahoma"/>
          <w:i/>
          <w:sz w:val="20"/>
          <w:szCs w:val="20"/>
        </w:rPr>
        <w:t>(podpis)</w:t>
      </w:r>
    </w:p>
    <w:p w14:paraId="55C5B096" w14:textId="77777777" w:rsidR="00CE2177" w:rsidRPr="00CE2177" w:rsidRDefault="00CE2177" w:rsidP="00CE2177">
      <w:pPr>
        <w:spacing w:after="0" w:line="240" w:lineRule="auto"/>
        <w:rPr>
          <w:rFonts w:ascii="Tahoma" w:eastAsia="Calibri" w:hAnsi="Tahoma" w:cs="Tahoma"/>
          <w:b/>
          <w:sz w:val="20"/>
          <w:szCs w:val="20"/>
        </w:rPr>
      </w:pPr>
    </w:p>
    <w:p w14:paraId="1C143B7E" w14:textId="77777777" w:rsidR="00CE2177" w:rsidRPr="00CE2177" w:rsidRDefault="00CE2177" w:rsidP="00CE2177">
      <w:pPr>
        <w:spacing w:after="0" w:line="240" w:lineRule="auto"/>
        <w:jc w:val="center"/>
        <w:rPr>
          <w:rFonts w:ascii="Tahoma" w:hAnsi="Tahoma" w:cs="Tahoma"/>
          <w:b/>
          <w:sz w:val="20"/>
          <w:szCs w:val="20"/>
          <w:highlight w:val="lightGray"/>
          <w:u w:val="single"/>
        </w:rPr>
      </w:pPr>
      <w:r w:rsidRPr="00CE2177">
        <w:rPr>
          <w:rFonts w:ascii="Tahoma" w:hAnsi="Tahoma" w:cs="Tahoma"/>
          <w:b/>
          <w:sz w:val="20"/>
          <w:szCs w:val="20"/>
          <w:highlight w:val="lightGray"/>
          <w:u w:val="single"/>
        </w:rPr>
        <w:t xml:space="preserve">OŚWIADCZENIE WYKONAWCY </w:t>
      </w:r>
    </w:p>
    <w:p w14:paraId="4F3B11D0" w14:textId="77777777" w:rsidR="00CE2177" w:rsidRPr="00CE2177" w:rsidRDefault="00CE2177" w:rsidP="00CE2177">
      <w:pPr>
        <w:overflowPunct w:val="0"/>
        <w:autoSpaceDE w:val="0"/>
        <w:autoSpaceDN w:val="0"/>
        <w:adjustRightInd w:val="0"/>
        <w:spacing w:after="0" w:line="240" w:lineRule="auto"/>
        <w:jc w:val="center"/>
        <w:rPr>
          <w:rFonts w:ascii="Tahoma" w:hAnsi="Tahoma" w:cs="Tahoma"/>
          <w:b/>
          <w:sz w:val="20"/>
          <w:szCs w:val="20"/>
        </w:rPr>
      </w:pPr>
      <w:r w:rsidRPr="00CE2177">
        <w:rPr>
          <w:rFonts w:ascii="Tahoma" w:hAnsi="Tahoma" w:cs="Tahoma"/>
          <w:b/>
          <w:sz w:val="20"/>
          <w:szCs w:val="20"/>
          <w:highlight w:val="lightGray"/>
          <w:u w:val="single"/>
        </w:rPr>
        <w:t>DOTYCZĄCE PRZESŁANEK WYKLUCZENIA Z POSTĘPOWANIA</w:t>
      </w:r>
    </w:p>
    <w:p w14:paraId="28272584" w14:textId="77777777" w:rsidR="00CE2177" w:rsidRPr="00CE2177" w:rsidRDefault="00CE2177" w:rsidP="00CE2177">
      <w:pPr>
        <w:overflowPunct w:val="0"/>
        <w:autoSpaceDE w:val="0"/>
        <w:autoSpaceDN w:val="0"/>
        <w:adjustRightInd w:val="0"/>
        <w:spacing w:after="0" w:line="240" w:lineRule="auto"/>
        <w:ind w:right="-142"/>
        <w:rPr>
          <w:rFonts w:ascii="Tahoma" w:hAnsi="Tahoma" w:cs="Tahoma"/>
          <w:sz w:val="20"/>
          <w:szCs w:val="20"/>
        </w:rPr>
      </w:pPr>
    </w:p>
    <w:p w14:paraId="00D70157"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 xml:space="preserve">OŚWIADCZENIA DOTYCZĄCE WYKONAWCY </w:t>
      </w:r>
    </w:p>
    <w:p w14:paraId="535B058D"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1 UPZP):</w:t>
      </w:r>
    </w:p>
    <w:p w14:paraId="65F0CCBC" w14:textId="77777777" w:rsidR="00CE2177" w:rsidRPr="00CE2177" w:rsidRDefault="00CE2177" w:rsidP="00CE2177">
      <w:pPr>
        <w:overflowPunct w:val="0"/>
        <w:autoSpaceDE w:val="0"/>
        <w:autoSpaceDN w:val="0"/>
        <w:adjustRightInd w:val="0"/>
        <w:spacing w:after="0" w:line="240" w:lineRule="auto"/>
        <w:ind w:right="-142"/>
        <w:rPr>
          <w:rFonts w:ascii="Tahoma" w:hAnsi="Tahoma" w:cs="Tahoma"/>
          <w:sz w:val="20"/>
          <w:szCs w:val="20"/>
        </w:rPr>
      </w:pPr>
    </w:p>
    <w:p w14:paraId="61EB3DC8" w14:textId="77777777" w:rsidR="00CE2177" w:rsidRPr="00CE2177" w:rsidRDefault="00CE2177" w:rsidP="00CE2177">
      <w:pPr>
        <w:numPr>
          <w:ilvl w:val="0"/>
          <w:numId w:val="67"/>
        </w:numPr>
        <w:overflowPunct w:val="0"/>
        <w:autoSpaceDE w:val="0"/>
        <w:autoSpaceDN w:val="0"/>
        <w:adjustRightInd w:val="0"/>
        <w:spacing w:after="0" w:line="240" w:lineRule="auto"/>
        <w:ind w:left="284" w:right="-142" w:hanging="284"/>
        <w:jc w:val="both"/>
        <w:rPr>
          <w:rFonts w:ascii="Tahoma" w:hAnsi="Tahoma" w:cs="Tahoma"/>
          <w:b/>
          <w:sz w:val="20"/>
          <w:szCs w:val="20"/>
        </w:rPr>
      </w:pPr>
      <w:r w:rsidRPr="00CE2177">
        <w:rPr>
          <w:rFonts w:ascii="Tahoma" w:hAnsi="Tahoma" w:cs="Tahoma"/>
          <w:b/>
          <w:sz w:val="20"/>
          <w:szCs w:val="20"/>
        </w:rPr>
        <w:t>Oświadczam, że w Wykonawca, którego reprezentuję nie podlega wykluczeniu z postępowania na podstawie art. 24 ust 1 pkt 12-23 UPZP.</w:t>
      </w:r>
    </w:p>
    <w:p w14:paraId="18AE1AAB" w14:textId="77777777" w:rsidR="00CE2177" w:rsidRPr="00CE2177" w:rsidRDefault="00CE2177" w:rsidP="00CE2177">
      <w:pPr>
        <w:overflowPunct w:val="0"/>
        <w:autoSpaceDE w:val="0"/>
        <w:autoSpaceDN w:val="0"/>
        <w:adjustRightInd w:val="0"/>
        <w:spacing w:after="0" w:line="240" w:lineRule="auto"/>
        <w:ind w:right="-142"/>
        <w:jc w:val="both"/>
        <w:rPr>
          <w:rFonts w:ascii="Tahoma" w:hAnsi="Tahoma" w:cs="Tahoma"/>
          <w:b/>
          <w:sz w:val="20"/>
          <w:szCs w:val="20"/>
        </w:rPr>
      </w:pPr>
    </w:p>
    <w:p w14:paraId="6A41D302" w14:textId="77777777" w:rsidR="00CE2177" w:rsidRPr="00CE2177" w:rsidRDefault="00CE2177" w:rsidP="00CE2177">
      <w:pPr>
        <w:numPr>
          <w:ilvl w:val="0"/>
          <w:numId w:val="67"/>
        </w:numPr>
        <w:spacing w:after="0" w:line="240" w:lineRule="auto"/>
        <w:ind w:left="284" w:hanging="284"/>
        <w:jc w:val="both"/>
        <w:rPr>
          <w:rFonts w:ascii="Tahoma" w:eastAsia="Calibri" w:hAnsi="Tahoma" w:cs="Tahoma"/>
          <w:sz w:val="20"/>
          <w:szCs w:val="20"/>
        </w:rPr>
      </w:pPr>
      <w:r w:rsidRPr="00CE2177">
        <w:rPr>
          <w:rFonts w:ascii="Tahoma" w:eastAsia="Calibri" w:hAnsi="Tahoma" w:cs="Tahoma"/>
          <w:b/>
          <w:sz w:val="20"/>
          <w:szCs w:val="20"/>
        </w:rPr>
        <w:t>*</w:t>
      </w:r>
      <w:r w:rsidRPr="00CE2177">
        <w:rPr>
          <w:rFonts w:ascii="Tahoma" w:eastAsia="Calibri" w:hAnsi="Tahoma" w:cs="Tahoma"/>
          <w:sz w:val="20"/>
          <w:szCs w:val="20"/>
        </w:rPr>
        <w:t xml:space="preserve">Oświadczam, że zachodzą w stosunku do mnie podstawy wykluczenia z postępowania na podstawie art. ……………. UPZP </w:t>
      </w:r>
      <w:r w:rsidRPr="00CE2177">
        <w:rPr>
          <w:rFonts w:ascii="Tahoma" w:eastAsia="Calibri" w:hAnsi="Tahoma" w:cs="Tahoma"/>
          <w:i/>
          <w:sz w:val="20"/>
          <w:szCs w:val="20"/>
        </w:rPr>
        <w:t>(podać mającą zastosowanie podstawę wykluczenia spośród wymienionych w art. 24 ust. 1 pkt 13-14, 16-20 ustawy UPZP).</w:t>
      </w:r>
      <w:r w:rsidRPr="00CE2177">
        <w:rPr>
          <w:rFonts w:ascii="Tahoma" w:eastAsia="Calibri" w:hAnsi="Tahoma" w:cs="Tahoma"/>
          <w:sz w:val="20"/>
          <w:szCs w:val="20"/>
        </w:rPr>
        <w:t xml:space="preserve"> Jednocześnie oświadczam, że w związku z ww. </w:t>
      </w:r>
      <w:r w:rsidRPr="00CE2177">
        <w:rPr>
          <w:rFonts w:ascii="Tahoma" w:eastAsia="Calibri" w:hAnsi="Tahoma" w:cs="Tahoma"/>
          <w:sz w:val="20"/>
          <w:szCs w:val="20"/>
        </w:rPr>
        <w:lastRenderedPageBreak/>
        <w:t>okolicznością, na podstawie art. 24 ust. 8 UPZP podjąłem następujące środki naprawcze: ………………………………………………………………….…………………………………………………………………………</w:t>
      </w:r>
    </w:p>
    <w:p w14:paraId="7A48D91A" w14:textId="77777777" w:rsidR="00CE2177" w:rsidRPr="00CE2177" w:rsidRDefault="00CE2177" w:rsidP="00CE2177">
      <w:pPr>
        <w:spacing w:after="0" w:line="240" w:lineRule="auto"/>
        <w:jc w:val="both"/>
        <w:rPr>
          <w:rFonts w:ascii="Tahoma" w:eastAsia="Calibri" w:hAnsi="Tahoma" w:cs="Tahoma"/>
          <w:sz w:val="20"/>
          <w:szCs w:val="20"/>
        </w:rPr>
      </w:pPr>
    </w:p>
    <w:p w14:paraId="57BDB16E" w14:textId="77777777" w:rsidR="00CE2177" w:rsidRPr="00CE2177" w:rsidRDefault="00CE2177" w:rsidP="00CE2177">
      <w:pPr>
        <w:spacing w:after="0" w:line="240" w:lineRule="auto"/>
        <w:jc w:val="both"/>
        <w:rPr>
          <w:rFonts w:ascii="Tahoma" w:eastAsia="Calibri" w:hAnsi="Tahoma" w:cs="Tahoma"/>
          <w:b/>
          <w:sz w:val="20"/>
          <w:szCs w:val="20"/>
        </w:rPr>
      </w:pPr>
      <w:r w:rsidRPr="00CE2177">
        <w:rPr>
          <w:rFonts w:ascii="Tahoma" w:eastAsia="Calibri" w:hAnsi="Tahoma" w:cs="Tahoma"/>
          <w:b/>
          <w:sz w:val="20"/>
          <w:szCs w:val="20"/>
        </w:rPr>
        <w:t>*wypełnić jeżeli dotyczy.</w:t>
      </w:r>
    </w:p>
    <w:p w14:paraId="234CB3E3" w14:textId="77777777" w:rsidR="00CE2177" w:rsidRPr="00CE2177" w:rsidRDefault="00CE2177" w:rsidP="00CE2177">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14:paraId="509DC6A8" w14:textId="77777777" w:rsidR="00CE2177" w:rsidRPr="00CE2177" w:rsidRDefault="00CE2177" w:rsidP="00CE2177">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14:paraId="4FDB07E7"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20CAFFD6"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26C58332" w14:textId="77777777" w:rsidR="00CE2177" w:rsidRPr="00CE2177" w:rsidRDefault="00CE2177" w:rsidP="00CE2177">
      <w:pPr>
        <w:spacing w:after="0" w:line="240" w:lineRule="auto"/>
        <w:ind w:right="-142"/>
        <w:rPr>
          <w:rFonts w:ascii="Tahoma" w:hAnsi="Tahoma" w:cs="Tahoma"/>
          <w:sz w:val="20"/>
          <w:szCs w:val="20"/>
        </w:rPr>
      </w:pPr>
      <w:r w:rsidRPr="00CE2177">
        <w:rPr>
          <w:rFonts w:ascii="Tahoma" w:hAnsi="Tahoma" w:cs="Tahoma"/>
          <w:sz w:val="20"/>
          <w:szCs w:val="20"/>
        </w:rPr>
        <w:t>...........................................  dnia ..........................................</w:t>
      </w:r>
    </w:p>
    <w:p w14:paraId="0246CF76" w14:textId="77777777" w:rsidR="00CE2177" w:rsidRPr="00CE2177" w:rsidRDefault="00CE2177" w:rsidP="00CE2177">
      <w:pPr>
        <w:spacing w:after="0" w:line="240" w:lineRule="auto"/>
        <w:jc w:val="both"/>
        <w:rPr>
          <w:rFonts w:ascii="Tahoma" w:eastAsia="Calibri" w:hAnsi="Tahoma" w:cs="Tahoma"/>
          <w:b/>
          <w:sz w:val="20"/>
          <w:szCs w:val="20"/>
        </w:rPr>
      </w:pPr>
    </w:p>
    <w:p w14:paraId="7191A17B" w14:textId="77777777" w:rsidR="00CE2177" w:rsidRPr="00CE2177" w:rsidRDefault="00CE2177" w:rsidP="00CE2177">
      <w:pPr>
        <w:spacing w:after="0" w:line="240" w:lineRule="auto"/>
        <w:jc w:val="both"/>
        <w:rPr>
          <w:rFonts w:ascii="Tahoma" w:eastAsia="Calibri" w:hAnsi="Tahoma" w:cs="Tahoma"/>
          <w:b/>
          <w:sz w:val="20"/>
          <w:szCs w:val="20"/>
        </w:rPr>
      </w:pPr>
    </w:p>
    <w:p w14:paraId="7AECCDB0" w14:textId="77777777" w:rsidR="00CE2177" w:rsidRPr="00CE2177" w:rsidRDefault="00CE2177" w:rsidP="00CE2177">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[UWAGA: zastosować tylko wtedy, gdy Wykonawca powołuje się na zasoby innych podmiotów  - w przypadku nie wypełnienia Zamawiający uzna, iż Wykonawca nie powołuje się na zasoby innych podmiotów)</w:t>
      </w:r>
    </w:p>
    <w:p w14:paraId="699BE055"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PODMIOTU, NA KTÓREGO ZASOBY POWOŁUJE SIĘ WYKONAWCA</w:t>
      </w:r>
    </w:p>
    <w:p w14:paraId="1BF9FF6A"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art. 25a ust. 3 pkt. 2 UPZP):</w:t>
      </w:r>
    </w:p>
    <w:p w14:paraId="60C83383" w14:textId="77777777" w:rsidR="00CE2177" w:rsidRPr="00CE2177" w:rsidRDefault="00CE2177" w:rsidP="00CE2177">
      <w:pPr>
        <w:spacing w:after="0" w:line="240" w:lineRule="auto"/>
        <w:jc w:val="both"/>
        <w:rPr>
          <w:rFonts w:ascii="Tahoma" w:eastAsia="Calibri" w:hAnsi="Tahoma" w:cs="Tahoma"/>
          <w:b/>
          <w:sz w:val="20"/>
          <w:szCs w:val="20"/>
        </w:rPr>
      </w:pPr>
    </w:p>
    <w:p w14:paraId="7B6D16A8" w14:textId="77777777" w:rsidR="00CE2177" w:rsidRPr="00CE2177" w:rsidRDefault="00CE2177" w:rsidP="00CE2177">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na którego/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zasoby powołuję się w niniejszym postępowaniu, tj.: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 xml:space="preserve">) </w:t>
      </w:r>
      <w:r w:rsidRPr="00CE2177">
        <w:rPr>
          <w:rFonts w:ascii="Tahoma" w:eastAsia="Calibri" w:hAnsi="Tahoma" w:cs="Tahoma"/>
          <w:sz w:val="20"/>
          <w:szCs w:val="20"/>
        </w:rPr>
        <w:t>nie zachodzą podstawy wykluczenia z postępowania o udzielenie zamówienia.</w:t>
      </w:r>
    </w:p>
    <w:p w14:paraId="230B24B8" w14:textId="77777777" w:rsidR="00CE2177" w:rsidRPr="00CE2177" w:rsidRDefault="00CE2177" w:rsidP="00CE2177">
      <w:pPr>
        <w:spacing w:after="0" w:line="240" w:lineRule="auto"/>
        <w:jc w:val="both"/>
        <w:rPr>
          <w:rFonts w:ascii="Tahoma" w:eastAsia="Calibri" w:hAnsi="Tahoma" w:cs="Tahoma"/>
          <w:sz w:val="20"/>
          <w:szCs w:val="20"/>
        </w:rPr>
      </w:pPr>
    </w:p>
    <w:p w14:paraId="7D8C59B7" w14:textId="77777777" w:rsidR="00CE2177" w:rsidRPr="00CE2177" w:rsidRDefault="00CE2177" w:rsidP="00CE2177">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14:paraId="0C5ACE80" w14:textId="77777777" w:rsidR="00CE2177" w:rsidRPr="00CE2177" w:rsidRDefault="00CE2177" w:rsidP="00CE2177">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14:paraId="12B0B249"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1FB44D53" w14:textId="77777777" w:rsidR="00CE2177" w:rsidRPr="00CE2177" w:rsidRDefault="00CE2177" w:rsidP="00CE2177">
      <w:pPr>
        <w:spacing w:after="0" w:line="240" w:lineRule="auto"/>
        <w:ind w:right="-142"/>
        <w:rPr>
          <w:rFonts w:ascii="Tahoma" w:hAnsi="Tahoma" w:cs="Tahoma"/>
          <w:sz w:val="20"/>
          <w:szCs w:val="20"/>
        </w:rPr>
      </w:pPr>
      <w:r w:rsidRPr="00CE2177">
        <w:rPr>
          <w:rFonts w:ascii="Tahoma" w:hAnsi="Tahoma" w:cs="Tahoma"/>
          <w:sz w:val="20"/>
          <w:szCs w:val="20"/>
        </w:rPr>
        <w:t>...........................................  dnia ..........................................</w:t>
      </w:r>
    </w:p>
    <w:p w14:paraId="63072278" w14:textId="77777777" w:rsidR="00CE2177" w:rsidRPr="00CE2177" w:rsidRDefault="00CE2177" w:rsidP="00CE2177">
      <w:pPr>
        <w:spacing w:after="0" w:line="240" w:lineRule="auto"/>
        <w:jc w:val="both"/>
        <w:rPr>
          <w:rFonts w:ascii="Tahoma" w:eastAsia="Calibri" w:hAnsi="Tahoma" w:cs="Tahoma"/>
          <w:b/>
          <w:sz w:val="20"/>
          <w:szCs w:val="20"/>
        </w:rPr>
      </w:pPr>
    </w:p>
    <w:p w14:paraId="23C25413" w14:textId="77777777" w:rsidR="00CE2177" w:rsidRPr="00CE2177" w:rsidRDefault="00CE2177" w:rsidP="00CE2177">
      <w:pPr>
        <w:shd w:val="clear" w:color="auto" w:fill="BFBFBF"/>
        <w:spacing w:after="0" w:line="240" w:lineRule="auto"/>
        <w:jc w:val="center"/>
        <w:rPr>
          <w:rFonts w:ascii="Tahoma" w:eastAsia="Calibri" w:hAnsi="Tahoma" w:cs="Tahoma"/>
          <w:sz w:val="20"/>
          <w:szCs w:val="20"/>
        </w:rPr>
      </w:pPr>
      <w:r w:rsidRPr="00CE2177">
        <w:rPr>
          <w:rFonts w:ascii="Tahoma" w:eastAsia="Calibri" w:hAnsi="Tahoma" w:cs="Tahoma"/>
          <w:i/>
          <w:sz w:val="20"/>
          <w:szCs w:val="20"/>
        </w:rPr>
        <w:t xml:space="preserve">[UWAGA: zastosować tylko wtedy, gdy zamawiający przewidział możliwość, o której mowa w art. 25a ust. 5 pkt 2 ustawy </w:t>
      </w:r>
      <w:proofErr w:type="spellStart"/>
      <w:r w:rsidRPr="00CE2177">
        <w:rPr>
          <w:rFonts w:ascii="Tahoma" w:eastAsia="Calibri" w:hAnsi="Tahoma" w:cs="Tahoma"/>
          <w:i/>
          <w:sz w:val="20"/>
          <w:szCs w:val="20"/>
        </w:rPr>
        <w:t>Pzp</w:t>
      </w:r>
      <w:proofErr w:type="spellEnd"/>
      <w:r w:rsidRPr="00CE2177">
        <w:rPr>
          <w:rFonts w:ascii="Tahoma" w:eastAsia="Calibri" w:hAnsi="Tahoma" w:cs="Tahoma"/>
          <w:i/>
          <w:sz w:val="20"/>
          <w:szCs w:val="20"/>
        </w:rPr>
        <w:t>]</w:t>
      </w:r>
    </w:p>
    <w:p w14:paraId="712027C1"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OŚWIADCZENIE DOTYCZĄCE PODWYKONAWCY NIEBĘDĄCEGO PODMIOTEM, NA KTÓREGO ZASOBY POWOŁUJE SIĘ WYKONAWCA</w:t>
      </w:r>
    </w:p>
    <w:p w14:paraId="79A2028F"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t>(składane na podstawie 25a ust. 5 pkt. 2 UPZP:</w:t>
      </w:r>
    </w:p>
    <w:p w14:paraId="57491412" w14:textId="77777777" w:rsidR="00CE2177" w:rsidRPr="00CE2177" w:rsidRDefault="00CE2177" w:rsidP="00CE2177">
      <w:pPr>
        <w:spacing w:after="0" w:line="240" w:lineRule="auto"/>
        <w:jc w:val="both"/>
        <w:rPr>
          <w:rFonts w:ascii="Tahoma" w:eastAsia="Calibri" w:hAnsi="Tahoma" w:cs="Tahoma"/>
          <w:sz w:val="20"/>
          <w:szCs w:val="20"/>
        </w:rPr>
      </w:pPr>
    </w:p>
    <w:p w14:paraId="2993D493" w14:textId="77777777" w:rsidR="00CE2177" w:rsidRPr="00CE2177" w:rsidRDefault="00CE2177" w:rsidP="00CE2177">
      <w:pPr>
        <w:spacing w:after="0" w:line="240" w:lineRule="auto"/>
        <w:jc w:val="both"/>
        <w:rPr>
          <w:rFonts w:ascii="Tahoma" w:eastAsia="Calibri" w:hAnsi="Tahoma" w:cs="Tahoma"/>
          <w:sz w:val="20"/>
          <w:szCs w:val="20"/>
        </w:rPr>
      </w:pPr>
      <w:r w:rsidRPr="00CE2177">
        <w:rPr>
          <w:rFonts w:ascii="Tahoma" w:eastAsia="Calibri" w:hAnsi="Tahoma" w:cs="Tahoma"/>
          <w:sz w:val="20"/>
          <w:szCs w:val="20"/>
        </w:rPr>
        <w:t>Oświadczam, że w stosunku do następującego/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podmiotu/</w:t>
      </w:r>
      <w:proofErr w:type="spellStart"/>
      <w:r w:rsidRPr="00CE2177">
        <w:rPr>
          <w:rFonts w:ascii="Tahoma" w:eastAsia="Calibri" w:hAnsi="Tahoma" w:cs="Tahoma"/>
          <w:sz w:val="20"/>
          <w:szCs w:val="20"/>
        </w:rPr>
        <w:t>tów</w:t>
      </w:r>
      <w:proofErr w:type="spellEnd"/>
      <w:r w:rsidRPr="00CE2177">
        <w:rPr>
          <w:rFonts w:ascii="Tahoma" w:eastAsia="Calibri" w:hAnsi="Tahoma" w:cs="Tahoma"/>
          <w:sz w:val="20"/>
          <w:szCs w:val="20"/>
        </w:rPr>
        <w:t>, będącego/</w:t>
      </w:r>
      <w:proofErr w:type="spellStart"/>
      <w:r w:rsidRPr="00CE2177">
        <w:rPr>
          <w:rFonts w:ascii="Tahoma" w:eastAsia="Calibri" w:hAnsi="Tahoma" w:cs="Tahoma"/>
          <w:sz w:val="20"/>
          <w:szCs w:val="20"/>
        </w:rPr>
        <w:t>ych</w:t>
      </w:r>
      <w:proofErr w:type="spellEnd"/>
      <w:r w:rsidRPr="00CE2177">
        <w:rPr>
          <w:rFonts w:ascii="Tahoma" w:eastAsia="Calibri" w:hAnsi="Tahoma" w:cs="Tahoma"/>
          <w:sz w:val="20"/>
          <w:szCs w:val="20"/>
        </w:rPr>
        <w:t xml:space="preserve"> podwykonawcą/</w:t>
      </w:r>
      <w:proofErr w:type="spellStart"/>
      <w:r w:rsidRPr="00CE2177">
        <w:rPr>
          <w:rFonts w:ascii="Tahoma" w:eastAsia="Calibri" w:hAnsi="Tahoma" w:cs="Tahoma"/>
          <w:sz w:val="20"/>
          <w:szCs w:val="20"/>
        </w:rPr>
        <w:t>ami</w:t>
      </w:r>
      <w:proofErr w:type="spellEnd"/>
      <w:r w:rsidRPr="00CE2177">
        <w:rPr>
          <w:rFonts w:ascii="Tahoma" w:eastAsia="Calibri" w:hAnsi="Tahoma" w:cs="Tahoma"/>
          <w:sz w:val="20"/>
          <w:szCs w:val="20"/>
        </w:rPr>
        <w:t xml:space="preserve">: ……………………………………………………………………..….…… </w:t>
      </w:r>
      <w:r w:rsidRPr="00CE2177">
        <w:rPr>
          <w:rFonts w:ascii="Tahoma" w:eastAsia="Calibri" w:hAnsi="Tahoma" w:cs="Tahoma"/>
          <w:i/>
          <w:sz w:val="20"/>
          <w:szCs w:val="20"/>
        </w:rPr>
        <w:t>(podać pełną nazwę/firmę, adres, a także w zależności od podmiotu: NIP/PESEL, KRS/</w:t>
      </w:r>
      <w:proofErr w:type="spellStart"/>
      <w:r w:rsidRPr="00CE2177">
        <w:rPr>
          <w:rFonts w:ascii="Tahoma" w:eastAsia="Calibri" w:hAnsi="Tahoma" w:cs="Tahoma"/>
          <w:i/>
          <w:sz w:val="20"/>
          <w:szCs w:val="20"/>
        </w:rPr>
        <w:t>CEiDG</w:t>
      </w:r>
      <w:proofErr w:type="spellEnd"/>
      <w:r w:rsidRPr="00CE2177">
        <w:rPr>
          <w:rFonts w:ascii="Tahoma" w:eastAsia="Calibri" w:hAnsi="Tahoma" w:cs="Tahoma"/>
          <w:i/>
          <w:sz w:val="20"/>
          <w:szCs w:val="20"/>
        </w:rPr>
        <w:t>)</w:t>
      </w:r>
      <w:r w:rsidRPr="00CE2177">
        <w:rPr>
          <w:rFonts w:ascii="Tahoma" w:eastAsia="Calibri" w:hAnsi="Tahoma" w:cs="Tahoma"/>
          <w:sz w:val="20"/>
          <w:szCs w:val="20"/>
        </w:rPr>
        <w:t>, nie zachodzą podstawy wykluczenia z postępowania o udzielenie zamówienia.</w:t>
      </w:r>
    </w:p>
    <w:p w14:paraId="274EE3AB" w14:textId="77777777" w:rsidR="00CE2177" w:rsidRPr="00CE2177" w:rsidRDefault="00CE2177" w:rsidP="00CE2177">
      <w:pPr>
        <w:spacing w:after="0" w:line="240" w:lineRule="auto"/>
        <w:jc w:val="both"/>
        <w:rPr>
          <w:rFonts w:ascii="Tahoma" w:eastAsia="Calibri" w:hAnsi="Tahoma" w:cs="Tahoma"/>
          <w:sz w:val="20"/>
          <w:szCs w:val="20"/>
        </w:rPr>
      </w:pPr>
    </w:p>
    <w:p w14:paraId="1880EFEA" w14:textId="77777777" w:rsidR="00CE2177" w:rsidRPr="00CE2177" w:rsidRDefault="00CE2177" w:rsidP="00CE2177">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14:paraId="2580A0DA" w14:textId="77777777" w:rsidR="00CE2177" w:rsidRPr="00CE2177" w:rsidRDefault="00CE2177" w:rsidP="00CE2177">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14:paraId="52A7918D"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0187BD92"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4F803A5E" w14:textId="77777777" w:rsidR="00CE2177" w:rsidRPr="00CE2177" w:rsidRDefault="00CE2177" w:rsidP="00CE2177">
      <w:pPr>
        <w:spacing w:after="0" w:line="240" w:lineRule="auto"/>
        <w:ind w:right="-142"/>
        <w:rPr>
          <w:rFonts w:ascii="Tahoma" w:hAnsi="Tahoma" w:cs="Tahoma"/>
          <w:sz w:val="20"/>
          <w:szCs w:val="20"/>
        </w:rPr>
      </w:pPr>
      <w:r w:rsidRPr="00CE2177">
        <w:rPr>
          <w:rFonts w:ascii="Tahoma" w:hAnsi="Tahoma" w:cs="Tahoma"/>
          <w:sz w:val="20"/>
          <w:szCs w:val="20"/>
        </w:rPr>
        <w:t>...........................................  dnia ..........................................</w:t>
      </w:r>
    </w:p>
    <w:p w14:paraId="054C0810" w14:textId="7C407FBA" w:rsidR="00CE2177" w:rsidRDefault="00CE2177" w:rsidP="00CE2177">
      <w:pPr>
        <w:spacing w:after="0" w:line="240" w:lineRule="auto"/>
        <w:jc w:val="both"/>
        <w:rPr>
          <w:rFonts w:ascii="Tahoma" w:eastAsia="Calibri" w:hAnsi="Tahoma" w:cs="Tahoma"/>
          <w:i/>
          <w:sz w:val="20"/>
          <w:szCs w:val="20"/>
        </w:rPr>
      </w:pPr>
    </w:p>
    <w:p w14:paraId="51710DB6" w14:textId="7927E4CB" w:rsidR="003D2BDE" w:rsidRDefault="003D2BDE" w:rsidP="00CE2177">
      <w:pPr>
        <w:spacing w:after="0" w:line="240" w:lineRule="auto"/>
        <w:jc w:val="both"/>
        <w:rPr>
          <w:rFonts w:ascii="Tahoma" w:eastAsia="Calibri" w:hAnsi="Tahoma" w:cs="Tahoma"/>
          <w:i/>
          <w:sz w:val="20"/>
          <w:szCs w:val="20"/>
        </w:rPr>
      </w:pPr>
    </w:p>
    <w:p w14:paraId="0A812C3F" w14:textId="188B20F7" w:rsidR="003D2BDE" w:rsidRDefault="003D2BDE" w:rsidP="00CE2177">
      <w:pPr>
        <w:spacing w:after="0" w:line="240" w:lineRule="auto"/>
        <w:jc w:val="both"/>
        <w:rPr>
          <w:rFonts w:ascii="Tahoma" w:eastAsia="Calibri" w:hAnsi="Tahoma" w:cs="Tahoma"/>
          <w:i/>
          <w:sz w:val="20"/>
          <w:szCs w:val="20"/>
        </w:rPr>
      </w:pPr>
    </w:p>
    <w:p w14:paraId="2C7C606D" w14:textId="3A8BEE05" w:rsidR="003D2BDE" w:rsidRDefault="003D2BDE" w:rsidP="00CE2177">
      <w:pPr>
        <w:spacing w:after="0" w:line="240" w:lineRule="auto"/>
        <w:jc w:val="both"/>
        <w:rPr>
          <w:rFonts w:ascii="Tahoma" w:eastAsia="Calibri" w:hAnsi="Tahoma" w:cs="Tahoma"/>
          <w:i/>
          <w:sz w:val="20"/>
          <w:szCs w:val="20"/>
        </w:rPr>
      </w:pPr>
      <w:bookmarkStart w:id="2" w:name="_GoBack"/>
      <w:bookmarkEnd w:id="2"/>
    </w:p>
    <w:p w14:paraId="2537070A" w14:textId="4B15E093" w:rsidR="003D2BDE" w:rsidRDefault="003D2BDE" w:rsidP="00CE2177">
      <w:pPr>
        <w:spacing w:after="0" w:line="240" w:lineRule="auto"/>
        <w:jc w:val="both"/>
        <w:rPr>
          <w:rFonts w:ascii="Tahoma" w:eastAsia="Calibri" w:hAnsi="Tahoma" w:cs="Tahoma"/>
          <w:i/>
          <w:sz w:val="20"/>
          <w:szCs w:val="20"/>
        </w:rPr>
      </w:pPr>
    </w:p>
    <w:p w14:paraId="21554E5B" w14:textId="60ABC290" w:rsidR="003D2BDE" w:rsidRDefault="003D2BDE" w:rsidP="00CE2177">
      <w:pPr>
        <w:spacing w:after="0" w:line="240" w:lineRule="auto"/>
        <w:jc w:val="both"/>
        <w:rPr>
          <w:rFonts w:ascii="Tahoma" w:eastAsia="Calibri" w:hAnsi="Tahoma" w:cs="Tahoma"/>
          <w:i/>
          <w:sz w:val="20"/>
          <w:szCs w:val="20"/>
        </w:rPr>
      </w:pPr>
    </w:p>
    <w:p w14:paraId="3853EF6C" w14:textId="0714C54D" w:rsidR="003D2BDE" w:rsidRDefault="003D2BDE" w:rsidP="00CE2177">
      <w:pPr>
        <w:spacing w:after="0" w:line="240" w:lineRule="auto"/>
        <w:jc w:val="both"/>
        <w:rPr>
          <w:rFonts w:ascii="Tahoma" w:eastAsia="Calibri" w:hAnsi="Tahoma" w:cs="Tahoma"/>
          <w:i/>
          <w:sz w:val="20"/>
          <w:szCs w:val="20"/>
        </w:rPr>
      </w:pPr>
    </w:p>
    <w:p w14:paraId="42E1BDE4" w14:textId="77777777" w:rsidR="003D2BDE" w:rsidRPr="00CE2177" w:rsidRDefault="003D2BDE" w:rsidP="00CE2177">
      <w:pPr>
        <w:spacing w:after="0" w:line="240" w:lineRule="auto"/>
        <w:jc w:val="both"/>
        <w:rPr>
          <w:rFonts w:ascii="Tahoma" w:eastAsia="Calibri" w:hAnsi="Tahoma" w:cs="Tahoma"/>
          <w:i/>
          <w:sz w:val="20"/>
          <w:szCs w:val="20"/>
        </w:rPr>
      </w:pPr>
    </w:p>
    <w:p w14:paraId="50DDF992" w14:textId="77777777" w:rsidR="00CE2177" w:rsidRPr="00CE2177" w:rsidRDefault="00CE2177" w:rsidP="00CE2177">
      <w:pPr>
        <w:shd w:val="clear" w:color="auto" w:fill="BFBFBF"/>
        <w:spacing w:after="0" w:line="240" w:lineRule="auto"/>
        <w:jc w:val="center"/>
        <w:rPr>
          <w:rFonts w:ascii="Tahoma" w:eastAsia="Calibri" w:hAnsi="Tahoma" w:cs="Tahoma"/>
          <w:b/>
          <w:sz w:val="20"/>
          <w:szCs w:val="20"/>
        </w:rPr>
      </w:pPr>
      <w:r w:rsidRPr="00CE2177">
        <w:rPr>
          <w:rFonts w:ascii="Tahoma" w:eastAsia="Calibri" w:hAnsi="Tahoma" w:cs="Tahoma"/>
          <w:b/>
          <w:sz w:val="20"/>
          <w:szCs w:val="20"/>
        </w:rPr>
        <w:lastRenderedPageBreak/>
        <w:t>OŚWIADCZENIE DOTYCZĄCE PODANYCH INFORMACJI:</w:t>
      </w:r>
    </w:p>
    <w:p w14:paraId="6EBC32DF" w14:textId="77777777" w:rsidR="00CE2177" w:rsidRPr="00CE2177" w:rsidRDefault="00CE2177" w:rsidP="00CE2177">
      <w:pPr>
        <w:spacing w:after="0" w:line="240" w:lineRule="auto"/>
        <w:jc w:val="both"/>
        <w:rPr>
          <w:rFonts w:ascii="Tahoma" w:eastAsia="Calibri" w:hAnsi="Tahoma" w:cs="Tahoma"/>
          <w:sz w:val="20"/>
          <w:szCs w:val="20"/>
        </w:rPr>
      </w:pPr>
      <w:r w:rsidRPr="00CE2177">
        <w:rPr>
          <w:rFonts w:ascii="Tahoma" w:eastAsia="Calibri" w:hAnsi="Tahoma" w:cs="Tahoma"/>
          <w:sz w:val="20"/>
          <w:szCs w:val="20"/>
        </w:rPr>
        <w:t xml:space="preserve">Oświadczam, że wszystkie informacje podane w powyższych oświadczeniach są aktualne </w:t>
      </w:r>
      <w:r w:rsidRPr="00CE2177">
        <w:rPr>
          <w:rFonts w:ascii="Tahoma" w:eastAsia="Calibri" w:hAnsi="Tahoma" w:cs="Tahoma"/>
          <w:sz w:val="20"/>
          <w:szCs w:val="20"/>
        </w:rPr>
        <w:br/>
        <w:t>i zgodne z prawdą oraz zostały przedstawione z pełną świadomością konsekwencji wprowadzenia zamawiającego w błąd przy przedstawianiu informacji.</w:t>
      </w:r>
    </w:p>
    <w:p w14:paraId="44F8973D" w14:textId="77777777" w:rsidR="00CE2177" w:rsidRPr="00CE2177" w:rsidRDefault="00CE2177" w:rsidP="00CE2177">
      <w:pPr>
        <w:overflowPunct w:val="0"/>
        <w:autoSpaceDE w:val="0"/>
        <w:autoSpaceDN w:val="0"/>
        <w:adjustRightInd w:val="0"/>
        <w:spacing w:after="0" w:line="240" w:lineRule="auto"/>
        <w:ind w:right="-142"/>
        <w:jc w:val="right"/>
        <w:rPr>
          <w:rFonts w:ascii="Tahoma" w:hAnsi="Tahoma" w:cs="Tahoma"/>
          <w:sz w:val="20"/>
          <w:szCs w:val="20"/>
        </w:rPr>
      </w:pPr>
      <w:r w:rsidRPr="00CE2177">
        <w:rPr>
          <w:rFonts w:ascii="Tahoma" w:hAnsi="Tahoma" w:cs="Tahoma"/>
          <w:sz w:val="20"/>
          <w:szCs w:val="20"/>
        </w:rPr>
        <w:t xml:space="preserve">                                                                       ……..........................................................................</w:t>
      </w:r>
    </w:p>
    <w:p w14:paraId="0FCECD50" w14:textId="77777777" w:rsidR="00CE2177" w:rsidRPr="00CE2177" w:rsidRDefault="00CE2177" w:rsidP="00CE2177">
      <w:pPr>
        <w:overflowPunct w:val="0"/>
        <w:autoSpaceDE w:val="0"/>
        <w:autoSpaceDN w:val="0"/>
        <w:adjustRightInd w:val="0"/>
        <w:spacing w:after="0" w:line="240" w:lineRule="auto"/>
        <w:ind w:left="4254" w:right="-142"/>
        <w:jc w:val="both"/>
        <w:rPr>
          <w:rFonts w:ascii="Tahoma" w:hAnsi="Tahoma" w:cs="Tahoma"/>
          <w:sz w:val="20"/>
          <w:szCs w:val="20"/>
        </w:rPr>
      </w:pPr>
      <w:r w:rsidRPr="00CE2177">
        <w:rPr>
          <w:rFonts w:ascii="Tahoma" w:hAnsi="Tahoma" w:cs="Tahoma"/>
          <w:sz w:val="20"/>
          <w:szCs w:val="20"/>
        </w:rPr>
        <w:t>Podpis osoby upoważnionej do reprezentowania Wykonawcy</w:t>
      </w:r>
    </w:p>
    <w:p w14:paraId="0BA73ADA"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298966EF" w14:textId="77777777" w:rsidR="00CE2177" w:rsidRPr="00CE2177" w:rsidRDefault="00CE2177" w:rsidP="00CE2177">
      <w:pPr>
        <w:overflowPunct w:val="0"/>
        <w:autoSpaceDE w:val="0"/>
        <w:autoSpaceDN w:val="0"/>
        <w:adjustRightInd w:val="0"/>
        <w:spacing w:after="0" w:line="240" w:lineRule="auto"/>
        <w:ind w:right="-142" w:firstLine="5220"/>
        <w:rPr>
          <w:rFonts w:ascii="Tahoma" w:hAnsi="Tahoma" w:cs="Tahoma"/>
          <w:sz w:val="20"/>
          <w:szCs w:val="20"/>
        </w:rPr>
      </w:pPr>
    </w:p>
    <w:p w14:paraId="173E98F9" w14:textId="77777777" w:rsidR="00CE2177" w:rsidRPr="00CE2177" w:rsidRDefault="00CE2177" w:rsidP="00CE2177">
      <w:pPr>
        <w:spacing w:after="0" w:line="240" w:lineRule="auto"/>
        <w:ind w:right="-142"/>
        <w:rPr>
          <w:rFonts w:ascii="Tahoma" w:hAnsi="Tahoma" w:cs="Tahoma"/>
          <w:b/>
          <w:i/>
          <w:sz w:val="20"/>
          <w:szCs w:val="20"/>
          <w:u w:val="single"/>
        </w:rPr>
      </w:pPr>
      <w:r w:rsidRPr="00CE2177">
        <w:rPr>
          <w:rFonts w:ascii="Tahoma" w:hAnsi="Tahoma" w:cs="Tahoma"/>
          <w:sz w:val="20"/>
          <w:szCs w:val="20"/>
        </w:rPr>
        <w:t>...........................................  dnia ..........................................</w:t>
      </w:r>
    </w:p>
    <w:p w14:paraId="577F3A22" w14:textId="77777777" w:rsidR="00CE2177" w:rsidRPr="00CE2177" w:rsidRDefault="00CE2177" w:rsidP="00CE2177">
      <w:pPr>
        <w:spacing w:after="0" w:line="240" w:lineRule="auto"/>
        <w:rPr>
          <w:rFonts w:ascii="Tahoma" w:eastAsia="Calibri" w:hAnsi="Tahoma" w:cs="Tahoma"/>
          <w:b/>
          <w:sz w:val="20"/>
          <w:szCs w:val="20"/>
        </w:rPr>
      </w:pPr>
      <w:r w:rsidRPr="00CE2177">
        <w:rPr>
          <w:rFonts w:ascii="Tahoma" w:hAnsi="Tahoma" w:cs="Tahoma"/>
          <w:b/>
          <w:i/>
          <w:sz w:val="20"/>
          <w:szCs w:val="20"/>
          <w:u w:val="single"/>
        </w:rPr>
        <w:br w:type="page"/>
      </w:r>
    </w:p>
    <w:p w14:paraId="46E6149A" w14:textId="77777777" w:rsidR="00CE2177" w:rsidRPr="00CE2177" w:rsidRDefault="00CE2177" w:rsidP="00CE2177">
      <w:pPr>
        <w:spacing w:after="0" w:line="240" w:lineRule="auto"/>
        <w:rPr>
          <w:rFonts w:ascii="Tahoma" w:eastAsia="Calibri" w:hAnsi="Tahoma" w:cs="Tahoma"/>
          <w:sz w:val="20"/>
          <w:szCs w:val="20"/>
        </w:rPr>
      </w:pPr>
      <w:r w:rsidRPr="00CE2177">
        <w:rPr>
          <w:rFonts w:ascii="Tahoma" w:eastAsia="Calibri" w:hAnsi="Tahoma" w:cs="Tahoma"/>
          <w:sz w:val="20"/>
          <w:szCs w:val="20"/>
        </w:rPr>
        <w:lastRenderedPageBreak/>
        <w:t>DZP/381/97B/2018</w:t>
      </w:r>
    </w:p>
    <w:p w14:paraId="03B12127" w14:textId="77777777" w:rsidR="00CE2177" w:rsidRPr="00CE2177" w:rsidRDefault="00CE2177" w:rsidP="00CE2177">
      <w:pPr>
        <w:spacing w:after="0" w:line="240" w:lineRule="auto"/>
        <w:rPr>
          <w:rFonts w:ascii="Tahoma" w:eastAsia="Calibri" w:hAnsi="Tahoma" w:cs="Tahoma"/>
          <w:sz w:val="20"/>
          <w:szCs w:val="20"/>
        </w:rPr>
      </w:pPr>
      <w:r w:rsidRPr="00CE2177">
        <w:rPr>
          <w:rFonts w:ascii="Tahoma" w:eastAsia="Calibri" w:hAnsi="Tahoma" w:cs="Tahoma"/>
          <w:sz w:val="20"/>
          <w:szCs w:val="20"/>
        </w:rPr>
        <w:t>Załącznik nr 4</w:t>
      </w:r>
    </w:p>
    <w:p w14:paraId="3D519A67" w14:textId="77777777" w:rsidR="00CE2177" w:rsidRPr="00CE2177" w:rsidRDefault="00CE2177" w:rsidP="00CE2177">
      <w:pPr>
        <w:spacing w:after="0" w:line="240" w:lineRule="auto"/>
        <w:rPr>
          <w:rFonts w:ascii="Tahoma" w:eastAsia="Calibri" w:hAnsi="Tahoma" w:cs="Tahoma"/>
          <w:sz w:val="20"/>
          <w:szCs w:val="20"/>
        </w:rPr>
      </w:pPr>
    </w:p>
    <w:p w14:paraId="7E9D34F6" w14:textId="77777777" w:rsidR="00CE2177" w:rsidRPr="00CE2177" w:rsidRDefault="00CE2177" w:rsidP="00CE2177">
      <w:pPr>
        <w:spacing w:after="0" w:line="240" w:lineRule="auto"/>
        <w:rPr>
          <w:rFonts w:ascii="Tahoma" w:eastAsia="Calibri" w:hAnsi="Tahoma" w:cs="Tahoma"/>
          <w:sz w:val="20"/>
          <w:szCs w:val="20"/>
        </w:rPr>
      </w:pPr>
    </w:p>
    <w:p w14:paraId="7005AF82" w14:textId="77777777" w:rsidR="00CE2177" w:rsidRPr="00CE2177" w:rsidRDefault="00CE2177" w:rsidP="00CE2177">
      <w:pPr>
        <w:spacing w:after="0" w:line="240" w:lineRule="auto"/>
        <w:jc w:val="both"/>
        <w:rPr>
          <w:rFonts w:ascii="Tahoma" w:hAnsi="Tahoma" w:cs="Tahoma"/>
          <w:sz w:val="20"/>
          <w:szCs w:val="20"/>
        </w:rPr>
      </w:pPr>
      <w:r w:rsidRPr="00CE2177">
        <w:rPr>
          <w:rFonts w:ascii="Tahoma" w:hAnsi="Tahoma" w:cs="Tahoma"/>
          <w:sz w:val="20"/>
          <w:szCs w:val="20"/>
        </w:rPr>
        <w:t>............................................................</w:t>
      </w:r>
    </w:p>
    <w:p w14:paraId="252B0F08" w14:textId="77777777" w:rsidR="00CE2177" w:rsidRPr="00CE2177" w:rsidRDefault="00CE2177" w:rsidP="00CE2177">
      <w:pPr>
        <w:suppressAutoHyphens/>
        <w:spacing w:after="0" w:line="240" w:lineRule="auto"/>
        <w:rPr>
          <w:rFonts w:ascii="Tahoma" w:eastAsia="Times New Roman" w:hAnsi="Tahoma" w:cs="Tahoma"/>
          <w:sz w:val="20"/>
          <w:szCs w:val="20"/>
          <w:lang w:eastAsia="ar-SA"/>
        </w:rPr>
      </w:pPr>
      <w:r w:rsidRPr="00CE2177">
        <w:rPr>
          <w:rFonts w:ascii="Tahoma" w:eastAsia="Times New Roman" w:hAnsi="Tahoma" w:cs="Tahoma"/>
          <w:sz w:val="20"/>
          <w:szCs w:val="20"/>
          <w:lang w:eastAsia="ar-SA"/>
        </w:rPr>
        <w:t>pieczęć firmowa Wykonawcy</w:t>
      </w:r>
    </w:p>
    <w:p w14:paraId="7FEC62AB" w14:textId="77777777" w:rsidR="00CE2177" w:rsidRPr="00CE2177" w:rsidRDefault="00CE2177" w:rsidP="00CE2177">
      <w:pPr>
        <w:spacing w:after="0" w:line="240" w:lineRule="auto"/>
        <w:rPr>
          <w:rFonts w:ascii="Tahoma" w:hAnsi="Tahoma" w:cs="Tahoma"/>
          <w:sz w:val="20"/>
          <w:szCs w:val="20"/>
        </w:rPr>
      </w:pPr>
    </w:p>
    <w:p w14:paraId="2A92463D" w14:textId="77777777" w:rsidR="00CE2177" w:rsidRPr="00CE2177" w:rsidRDefault="00CE2177" w:rsidP="00CE2177">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Oświadczenie </w:t>
      </w:r>
    </w:p>
    <w:p w14:paraId="489D5F69" w14:textId="77777777" w:rsidR="00CE2177" w:rsidRPr="00CE2177" w:rsidRDefault="00CE2177" w:rsidP="00CE2177">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o przynależności lub braku przynależności*</w:t>
      </w:r>
      <w:r w:rsidRPr="00CE2177">
        <w:rPr>
          <w:rFonts w:ascii="Tahoma" w:hAnsi="Tahoma" w:cs="Tahoma"/>
          <w:b/>
          <w:sz w:val="20"/>
          <w:szCs w:val="20"/>
          <w:lang w:eastAsia="pl-PL"/>
        </w:rPr>
        <w:br/>
        <w:t xml:space="preserve">do tej samej grupy kapitałowej, o której mowa w art. 24 ust. 1 pkt 23 </w:t>
      </w:r>
    </w:p>
    <w:p w14:paraId="58622366" w14:textId="77777777" w:rsidR="00CE2177" w:rsidRPr="00CE2177" w:rsidRDefault="00CE2177" w:rsidP="00CE2177">
      <w:pPr>
        <w:spacing w:after="0" w:line="240" w:lineRule="auto"/>
        <w:jc w:val="center"/>
        <w:rPr>
          <w:rFonts w:ascii="Tahoma" w:hAnsi="Tahoma" w:cs="Tahoma"/>
          <w:b/>
          <w:sz w:val="20"/>
          <w:szCs w:val="20"/>
          <w:lang w:eastAsia="pl-PL"/>
        </w:rPr>
      </w:pPr>
      <w:r w:rsidRPr="00CE2177">
        <w:rPr>
          <w:rFonts w:ascii="Tahoma" w:hAnsi="Tahoma" w:cs="Tahoma"/>
          <w:b/>
          <w:sz w:val="20"/>
          <w:szCs w:val="20"/>
          <w:lang w:eastAsia="pl-PL"/>
        </w:rPr>
        <w:t xml:space="preserve">Prawa zamówień publicznych </w:t>
      </w:r>
    </w:p>
    <w:p w14:paraId="47F4DB3E" w14:textId="77777777" w:rsidR="00CE2177" w:rsidRPr="00CE2177" w:rsidRDefault="00CE2177" w:rsidP="00CE2177">
      <w:pPr>
        <w:spacing w:after="0" w:line="240" w:lineRule="auto"/>
        <w:jc w:val="center"/>
        <w:rPr>
          <w:rFonts w:ascii="Tahoma" w:hAnsi="Tahoma" w:cs="Tahoma"/>
          <w:b/>
          <w:sz w:val="20"/>
          <w:szCs w:val="20"/>
          <w:lang w:eastAsia="pl-PL"/>
        </w:rPr>
      </w:pPr>
    </w:p>
    <w:p w14:paraId="178BB58A" w14:textId="77777777" w:rsidR="00CE2177" w:rsidRPr="00CE2177" w:rsidRDefault="00CE2177" w:rsidP="00CE2177">
      <w:pPr>
        <w:spacing w:after="0" w:line="240" w:lineRule="auto"/>
        <w:jc w:val="both"/>
        <w:rPr>
          <w:rFonts w:ascii="Tahoma" w:hAnsi="Tahoma" w:cs="Tahoma"/>
          <w:i/>
          <w:sz w:val="20"/>
          <w:szCs w:val="20"/>
          <w:lang w:eastAsia="pl-PL"/>
        </w:rPr>
      </w:pPr>
      <w:r w:rsidRPr="00CE2177">
        <w:rPr>
          <w:rFonts w:ascii="Tahoma" w:hAnsi="Tahoma" w:cs="Tahoma"/>
          <w:bCs/>
          <w:sz w:val="20"/>
          <w:szCs w:val="20"/>
          <w:lang w:eastAsia="pl-PL"/>
        </w:rPr>
        <w:t xml:space="preserve">Dotyczy postępowania </w:t>
      </w:r>
      <w:r w:rsidRPr="00CE2177">
        <w:rPr>
          <w:rFonts w:ascii="Tahoma" w:hAnsi="Tahoma" w:cs="Tahoma"/>
          <w:sz w:val="20"/>
          <w:szCs w:val="20"/>
          <w:lang w:eastAsia="pl-PL"/>
        </w:rPr>
        <w:t xml:space="preserve">o udzielenie zamówienia publicznego na </w:t>
      </w:r>
      <w:r w:rsidRPr="00CE2177">
        <w:rPr>
          <w:rFonts w:ascii="Tahoma" w:hAnsi="Tahoma" w:cs="Tahoma"/>
          <w:b/>
          <w:sz w:val="20"/>
          <w:szCs w:val="20"/>
          <w:lang w:eastAsia="pl-PL"/>
        </w:rPr>
        <w:t xml:space="preserve">dostawę </w:t>
      </w:r>
      <w:r w:rsidRPr="00CE2177">
        <w:rPr>
          <w:rFonts w:ascii="Tahoma" w:hAnsi="Tahoma" w:cs="Tahoma"/>
          <w:b/>
          <w:bCs/>
          <w:sz w:val="20"/>
          <w:szCs w:val="20"/>
        </w:rPr>
        <w:t xml:space="preserve">aparatury anestezjologicznej </w:t>
      </w:r>
      <w:r w:rsidRPr="00CE2177">
        <w:rPr>
          <w:rFonts w:ascii="Tahoma" w:hAnsi="Tahoma" w:cs="Tahoma"/>
          <w:sz w:val="20"/>
          <w:szCs w:val="20"/>
          <w:lang w:eastAsia="pl-PL"/>
        </w:rPr>
        <w:t xml:space="preserve">dla Uniwersyteckiego Centrum Klinicznego im. prof. K. Gibińskiego Śląskiego Uniwersytetu Medycznego w Katowicach </w:t>
      </w:r>
    </w:p>
    <w:p w14:paraId="65C024B4" w14:textId="77777777" w:rsidR="00CE2177" w:rsidRPr="00CE2177" w:rsidRDefault="00CE2177" w:rsidP="00CE2177">
      <w:pPr>
        <w:spacing w:after="0" w:line="240" w:lineRule="auto"/>
        <w:rPr>
          <w:rFonts w:ascii="Tahoma" w:hAnsi="Tahoma" w:cs="Tahoma"/>
          <w:sz w:val="20"/>
          <w:szCs w:val="20"/>
        </w:rPr>
      </w:pPr>
    </w:p>
    <w:p w14:paraId="174D08BA" w14:textId="77777777" w:rsidR="00CE2177" w:rsidRPr="00CE2177" w:rsidRDefault="00CE2177" w:rsidP="00CE2177">
      <w:pPr>
        <w:spacing w:after="0" w:line="240" w:lineRule="auto"/>
        <w:rPr>
          <w:rFonts w:ascii="Tahoma" w:hAnsi="Tahoma" w:cs="Tahoma"/>
          <w:sz w:val="20"/>
          <w:szCs w:val="20"/>
        </w:rPr>
      </w:pPr>
    </w:p>
    <w:p w14:paraId="01547A4D" w14:textId="77777777" w:rsidR="00CE2177" w:rsidRPr="00CE2177" w:rsidRDefault="00CE2177" w:rsidP="00CE2177">
      <w:pPr>
        <w:spacing w:after="0" w:line="240" w:lineRule="auto"/>
        <w:jc w:val="both"/>
        <w:rPr>
          <w:rFonts w:ascii="Tahoma" w:hAnsi="Tahoma" w:cs="Tahoma"/>
          <w:sz w:val="20"/>
          <w:szCs w:val="20"/>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że nie należę do tej samej grupy kapitałowej</w:t>
      </w:r>
      <w:r w:rsidRPr="00CE2177">
        <w:rPr>
          <w:rFonts w:ascii="Tahoma" w:hAnsi="Tahoma" w:cs="Tahoma"/>
          <w:sz w:val="20"/>
          <w:szCs w:val="20"/>
          <w:lang w:eastAsia="pl-PL"/>
        </w:rPr>
        <w:t xml:space="preserve">, w rozumieniu ustawy z dnia 16 lutego 2007 r. </w:t>
      </w:r>
      <w:r w:rsidRPr="00CE2177">
        <w:rPr>
          <w:rFonts w:ascii="Tahoma" w:hAnsi="Tahoma" w:cs="Tahoma"/>
          <w:i/>
          <w:sz w:val="20"/>
          <w:szCs w:val="20"/>
          <w:lang w:eastAsia="pl-PL"/>
        </w:rPr>
        <w:t>o ochronie konkurencji i konsumentów</w:t>
      </w:r>
      <w:r w:rsidRPr="00CE2177">
        <w:rPr>
          <w:rFonts w:ascii="Tahoma" w:hAnsi="Tahoma" w:cs="Tahoma"/>
          <w:sz w:val="20"/>
          <w:szCs w:val="20"/>
          <w:lang w:eastAsia="pl-PL"/>
        </w:rPr>
        <w:t xml:space="preserve"> (</w:t>
      </w:r>
      <w:proofErr w:type="spellStart"/>
      <w:r w:rsidRPr="00CE2177">
        <w:rPr>
          <w:rFonts w:ascii="Tahoma" w:eastAsia="Calibri" w:hAnsi="Tahoma" w:cs="Tahoma"/>
          <w:sz w:val="20"/>
          <w:szCs w:val="20"/>
        </w:rPr>
        <w:t>t.j</w:t>
      </w:r>
      <w:proofErr w:type="spellEnd"/>
      <w:r w:rsidRPr="00CE2177">
        <w:rPr>
          <w:rFonts w:ascii="Tahoma" w:eastAsia="Calibri" w:hAnsi="Tahoma" w:cs="Tahoma"/>
          <w:sz w:val="20"/>
          <w:szCs w:val="20"/>
        </w:rPr>
        <w:t xml:space="preserve">. Dz. U. z 2017 r. poz. 229 z </w:t>
      </w:r>
      <w:proofErr w:type="spellStart"/>
      <w:r w:rsidRPr="00CE2177">
        <w:rPr>
          <w:rFonts w:ascii="Tahoma" w:eastAsia="Calibri" w:hAnsi="Tahoma" w:cs="Tahoma"/>
          <w:sz w:val="20"/>
          <w:szCs w:val="20"/>
        </w:rPr>
        <w:t>późn</w:t>
      </w:r>
      <w:proofErr w:type="spellEnd"/>
      <w:r w:rsidRPr="00CE2177">
        <w:rPr>
          <w:rFonts w:ascii="Tahoma" w:eastAsia="Calibri" w:hAnsi="Tahoma" w:cs="Tahoma"/>
          <w:sz w:val="20"/>
          <w:szCs w:val="20"/>
        </w:rPr>
        <w:t>. zmian.)</w:t>
      </w:r>
      <w:r w:rsidRPr="00CE2177">
        <w:rPr>
          <w:rFonts w:ascii="Tahoma" w:hAnsi="Tahoma" w:cs="Tahoma"/>
          <w:sz w:val="20"/>
          <w:szCs w:val="20"/>
          <w:lang w:eastAsia="pl-PL"/>
        </w:rPr>
        <w:t xml:space="preserve"> wraz </w:t>
      </w:r>
      <w:r w:rsidRPr="00CE2177">
        <w:rPr>
          <w:rFonts w:ascii="Tahoma" w:hAnsi="Tahoma" w:cs="Tahoma"/>
          <w:sz w:val="20"/>
          <w:szCs w:val="20"/>
          <w:u w:val="single"/>
          <w:lang w:eastAsia="pl-PL"/>
        </w:rPr>
        <w:t>z innymi Wykonawcami, którzy złożyli oferty</w:t>
      </w:r>
      <w:r w:rsidRPr="00CE2177">
        <w:rPr>
          <w:rFonts w:ascii="Tahoma" w:hAnsi="Tahoma" w:cs="Tahoma"/>
          <w:sz w:val="20"/>
          <w:szCs w:val="20"/>
          <w:lang w:eastAsia="pl-PL"/>
        </w:rPr>
        <w:t xml:space="preserve"> w przedmiotowym postępowaniu*,</w:t>
      </w:r>
    </w:p>
    <w:p w14:paraId="20E48E54" w14:textId="77777777" w:rsidR="00CE2177" w:rsidRPr="00CE2177" w:rsidRDefault="00CE2177" w:rsidP="00CE2177">
      <w:pPr>
        <w:spacing w:after="0" w:line="240" w:lineRule="auto"/>
        <w:rPr>
          <w:rFonts w:ascii="Tahoma" w:hAnsi="Tahoma" w:cs="Tahoma"/>
          <w:sz w:val="20"/>
          <w:szCs w:val="20"/>
        </w:rPr>
      </w:pPr>
    </w:p>
    <w:p w14:paraId="7B34E263" w14:textId="77777777" w:rsidR="00CE2177" w:rsidRPr="00CE2177" w:rsidRDefault="00CE2177" w:rsidP="00CE2177">
      <w:pPr>
        <w:spacing w:after="0" w:line="240" w:lineRule="auto"/>
        <w:ind w:left="1440"/>
        <w:rPr>
          <w:rFonts w:ascii="Tahoma" w:hAnsi="Tahoma" w:cs="Tahoma"/>
          <w:sz w:val="20"/>
          <w:szCs w:val="20"/>
        </w:rPr>
      </w:pPr>
    </w:p>
    <w:p w14:paraId="36DDEC4F" w14:textId="77777777" w:rsidR="00CE2177" w:rsidRPr="00CE2177" w:rsidRDefault="00CE2177" w:rsidP="00CE2177">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14:paraId="7ABF69FD" w14:textId="77777777" w:rsidR="00CE2177" w:rsidRPr="00CE2177" w:rsidRDefault="00CE2177" w:rsidP="00CE2177">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14:paraId="1C520034" w14:textId="77777777" w:rsidR="00CE2177" w:rsidRPr="00CE2177" w:rsidRDefault="00CE2177" w:rsidP="00CE2177">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14:paraId="10DE96F2" w14:textId="77777777" w:rsidR="00CE2177" w:rsidRPr="00CE2177" w:rsidRDefault="00CE2177" w:rsidP="00CE2177">
      <w:pPr>
        <w:spacing w:after="0" w:line="240" w:lineRule="auto"/>
        <w:ind w:left="1440"/>
        <w:rPr>
          <w:rFonts w:ascii="Tahoma" w:hAnsi="Tahoma" w:cs="Tahoma"/>
          <w:sz w:val="20"/>
          <w:szCs w:val="20"/>
        </w:rPr>
      </w:pPr>
    </w:p>
    <w:p w14:paraId="46518367" w14:textId="77777777" w:rsidR="00CE2177" w:rsidRPr="00CE2177" w:rsidRDefault="00CE2177" w:rsidP="00CE2177">
      <w:pPr>
        <w:spacing w:after="0" w:line="240" w:lineRule="auto"/>
        <w:rPr>
          <w:rFonts w:ascii="Tahoma" w:hAnsi="Tahoma" w:cs="Tahoma"/>
          <w:sz w:val="20"/>
          <w:szCs w:val="20"/>
        </w:rPr>
      </w:pPr>
      <w:r w:rsidRPr="00CE2177">
        <w:rPr>
          <w:rFonts w:ascii="Tahoma" w:hAnsi="Tahoma" w:cs="Tahoma"/>
          <w:sz w:val="20"/>
          <w:szCs w:val="20"/>
        </w:rPr>
        <w:t>lub</w:t>
      </w:r>
    </w:p>
    <w:p w14:paraId="402AD6D1" w14:textId="77777777" w:rsidR="00CE2177" w:rsidRPr="00CE2177" w:rsidRDefault="00CE2177" w:rsidP="00CE2177">
      <w:pPr>
        <w:spacing w:after="0" w:line="240" w:lineRule="auto"/>
        <w:rPr>
          <w:rFonts w:ascii="Tahoma" w:hAnsi="Tahoma" w:cs="Tahoma"/>
          <w:sz w:val="20"/>
          <w:szCs w:val="20"/>
        </w:rPr>
      </w:pPr>
    </w:p>
    <w:p w14:paraId="467FE5F2" w14:textId="77777777" w:rsidR="00CE2177" w:rsidRPr="00CE2177" w:rsidRDefault="00CE2177" w:rsidP="00CE2177">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 xml:space="preserve">Oświadczam, </w:t>
      </w:r>
      <w:r w:rsidRPr="00CE2177">
        <w:rPr>
          <w:rFonts w:ascii="Tahoma" w:hAnsi="Tahoma" w:cs="Tahoma"/>
          <w:b/>
          <w:sz w:val="20"/>
          <w:szCs w:val="20"/>
          <w:lang w:eastAsia="pl-PL"/>
        </w:rPr>
        <w:t xml:space="preserve">że należę do grupy kapitałowej wraz z Wykonawcą/Wykonawcami: </w:t>
      </w:r>
    </w:p>
    <w:p w14:paraId="33A53C79" w14:textId="77777777" w:rsidR="00CE2177" w:rsidRPr="00CE2177" w:rsidRDefault="00CE2177" w:rsidP="00CE2177">
      <w:pPr>
        <w:spacing w:after="0" w:line="240" w:lineRule="auto"/>
        <w:ind w:left="357"/>
        <w:jc w:val="both"/>
        <w:rPr>
          <w:rFonts w:ascii="Tahoma" w:hAnsi="Tahoma" w:cs="Tahoma"/>
          <w:i/>
          <w:sz w:val="20"/>
          <w:szCs w:val="20"/>
          <w:lang w:eastAsia="pl-PL"/>
        </w:rPr>
      </w:pPr>
    </w:p>
    <w:p w14:paraId="650DB357" w14:textId="77777777" w:rsidR="00CE2177" w:rsidRPr="00CE2177" w:rsidRDefault="00CE2177" w:rsidP="00CE2177">
      <w:pPr>
        <w:spacing w:after="0" w:line="240" w:lineRule="auto"/>
        <w:ind w:left="357"/>
        <w:jc w:val="both"/>
        <w:rPr>
          <w:rFonts w:ascii="Tahoma" w:hAnsi="Tahoma" w:cs="Tahoma"/>
          <w:i/>
          <w:sz w:val="20"/>
          <w:szCs w:val="20"/>
          <w:lang w:eastAsia="pl-PL"/>
        </w:rPr>
      </w:pPr>
    </w:p>
    <w:p w14:paraId="59A5F216" w14:textId="77777777" w:rsidR="00CE2177" w:rsidRPr="00CE2177" w:rsidRDefault="00CE2177" w:rsidP="00CE2177">
      <w:pPr>
        <w:spacing w:after="0" w:line="240" w:lineRule="auto"/>
        <w:jc w:val="both"/>
        <w:rPr>
          <w:rFonts w:ascii="Tahoma" w:hAnsi="Tahoma" w:cs="Tahoma"/>
          <w:i/>
          <w:sz w:val="20"/>
          <w:szCs w:val="20"/>
          <w:lang w:eastAsia="pl-PL"/>
        </w:rPr>
      </w:pPr>
      <w:r w:rsidRPr="00CE2177">
        <w:rPr>
          <w:rFonts w:ascii="Tahoma" w:hAnsi="Tahoma" w:cs="Tahoma"/>
          <w:i/>
          <w:sz w:val="20"/>
          <w:szCs w:val="20"/>
          <w:lang w:eastAsia="pl-PL"/>
        </w:rPr>
        <w:t xml:space="preserve">………………………………………………………………………………………………………….. </w:t>
      </w:r>
    </w:p>
    <w:p w14:paraId="4E451BE5" w14:textId="77777777" w:rsidR="00CE2177" w:rsidRPr="00CE2177" w:rsidRDefault="00CE2177" w:rsidP="00CE2177">
      <w:pPr>
        <w:spacing w:after="0" w:line="240" w:lineRule="auto"/>
        <w:ind w:left="357"/>
        <w:jc w:val="center"/>
        <w:rPr>
          <w:rFonts w:ascii="Tahoma" w:hAnsi="Tahoma" w:cs="Tahoma"/>
          <w:b/>
          <w:sz w:val="20"/>
          <w:szCs w:val="20"/>
          <w:lang w:eastAsia="pl-PL"/>
        </w:rPr>
      </w:pPr>
      <w:r w:rsidRPr="00CE2177">
        <w:rPr>
          <w:rFonts w:ascii="Tahoma" w:hAnsi="Tahoma" w:cs="Tahoma"/>
          <w:i/>
          <w:sz w:val="20"/>
          <w:szCs w:val="20"/>
          <w:lang w:eastAsia="pl-PL"/>
        </w:rPr>
        <w:t>(nazwa Wykonawcy)</w:t>
      </w:r>
    </w:p>
    <w:p w14:paraId="4C4BFB3B" w14:textId="77777777" w:rsidR="00CE2177" w:rsidRPr="00CE2177" w:rsidRDefault="00CE2177" w:rsidP="00CE2177">
      <w:pPr>
        <w:spacing w:after="0" w:line="240" w:lineRule="auto"/>
        <w:ind w:left="357"/>
        <w:jc w:val="both"/>
        <w:rPr>
          <w:rFonts w:ascii="Tahoma" w:hAnsi="Tahoma" w:cs="Tahoma"/>
          <w:sz w:val="20"/>
          <w:szCs w:val="20"/>
          <w:lang w:eastAsia="pl-PL"/>
        </w:rPr>
      </w:pPr>
    </w:p>
    <w:p w14:paraId="19F1D483" w14:textId="77777777" w:rsidR="00CE2177" w:rsidRPr="00CE2177" w:rsidRDefault="00CE2177" w:rsidP="00CE2177">
      <w:pPr>
        <w:spacing w:after="0" w:line="240" w:lineRule="auto"/>
        <w:jc w:val="both"/>
        <w:rPr>
          <w:rFonts w:ascii="Tahoma" w:hAnsi="Tahoma" w:cs="Tahoma"/>
          <w:sz w:val="20"/>
          <w:szCs w:val="20"/>
          <w:lang w:eastAsia="pl-PL"/>
        </w:rPr>
      </w:pPr>
      <w:r w:rsidRPr="00CE2177">
        <w:rPr>
          <w:rFonts w:ascii="Tahoma" w:hAnsi="Tahoma" w:cs="Tahoma"/>
          <w:sz w:val="20"/>
          <w:szCs w:val="20"/>
          <w:lang w:eastAsia="pl-PL"/>
        </w:rPr>
        <w:t>którzy złożyli oferty w przedmiotowym postępowaniu*.</w:t>
      </w:r>
    </w:p>
    <w:p w14:paraId="6D726367" w14:textId="77777777" w:rsidR="00CE2177" w:rsidRPr="00CE2177" w:rsidRDefault="00CE2177" w:rsidP="00CE2177">
      <w:pPr>
        <w:spacing w:after="0" w:line="240" w:lineRule="auto"/>
        <w:rPr>
          <w:rFonts w:ascii="Tahoma" w:hAnsi="Tahoma" w:cs="Tahoma"/>
          <w:sz w:val="20"/>
          <w:szCs w:val="20"/>
        </w:rPr>
      </w:pPr>
    </w:p>
    <w:p w14:paraId="585C6100" w14:textId="77777777" w:rsidR="00CE2177" w:rsidRPr="00CE2177" w:rsidRDefault="00CE2177" w:rsidP="00CE2177">
      <w:pPr>
        <w:spacing w:after="0" w:line="240" w:lineRule="auto"/>
        <w:ind w:left="2832" w:firstLine="708"/>
        <w:jc w:val="center"/>
        <w:rPr>
          <w:rFonts w:ascii="Tahoma" w:hAnsi="Tahoma" w:cs="Tahoma"/>
          <w:sz w:val="20"/>
          <w:szCs w:val="20"/>
          <w:lang w:eastAsia="pl-PL"/>
        </w:rPr>
      </w:pPr>
      <w:r w:rsidRPr="00CE2177">
        <w:rPr>
          <w:rFonts w:ascii="Tahoma" w:hAnsi="Tahoma" w:cs="Tahoma"/>
          <w:sz w:val="20"/>
          <w:szCs w:val="20"/>
          <w:lang w:eastAsia="pl-PL"/>
        </w:rPr>
        <w:t>.................................................................................</w:t>
      </w:r>
    </w:p>
    <w:p w14:paraId="6B021D21" w14:textId="77777777" w:rsidR="00CE2177" w:rsidRPr="00CE2177" w:rsidRDefault="00CE2177" w:rsidP="00CE2177">
      <w:pPr>
        <w:spacing w:after="0" w:line="240" w:lineRule="auto"/>
        <w:jc w:val="center"/>
        <w:rPr>
          <w:rFonts w:ascii="Tahoma" w:hAnsi="Tahoma" w:cs="Tahoma"/>
          <w:i/>
          <w:sz w:val="20"/>
          <w:szCs w:val="20"/>
          <w:lang w:eastAsia="pl-PL"/>
        </w:rPr>
      </w:pPr>
      <w:r w:rsidRPr="00CE2177">
        <w:rPr>
          <w:rFonts w:ascii="Tahoma" w:hAnsi="Tahoma" w:cs="Tahoma"/>
          <w:i/>
          <w:sz w:val="20"/>
          <w:szCs w:val="20"/>
          <w:lang w:eastAsia="pl-PL"/>
        </w:rPr>
        <w:t xml:space="preserve">                                     </w:t>
      </w:r>
      <w:r w:rsidRPr="00CE2177">
        <w:rPr>
          <w:rFonts w:ascii="Tahoma" w:hAnsi="Tahoma" w:cs="Tahoma"/>
          <w:i/>
          <w:sz w:val="20"/>
          <w:szCs w:val="20"/>
          <w:lang w:eastAsia="pl-PL"/>
        </w:rPr>
        <w:tab/>
      </w:r>
      <w:r w:rsidRPr="00CE2177">
        <w:rPr>
          <w:rFonts w:ascii="Tahoma" w:hAnsi="Tahoma" w:cs="Tahoma"/>
          <w:i/>
          <w:sz w:val="20"/>
          <w:szCs w:val="20"/>
          <w:lang w:eastAsia="pl-PL"/>
        </w:rPr>
        <w:tab/>
      </w:r>
      <w:r w:rsidRPr="00CE2177">
        <w:rPr>
          <w:rFonts w:ascii="Tahoma" w:hAnsi="Tahoma" w:cs="Tahoma"/>
          <w:i/>
          <w:sz w:val="20"/>
          <w:szCs w:val="20"/>
          <w:lang w:eastAsia="pl-PL"/>
        </w:rPr>
        <w:tab/>
        <w:t xml:space="preserve">podpis i pieczęć osoby uprawnionej/ </w:t>
      </w:r>
    </w:p>
    <w:p w14:paraId="4B247CEA" w14:textId="77777777" w:rsidR="00CE2177" w:rsidRPr="00CE2177" w:rsidRDefault="00CE2177" w:rsidP="00CE2177">
      <w:pPr>
        <w:spacing w:after="0" w:line="240" w:lineRule="auto"/>
        <w:jc w:val="center"/>
        <w:rPr>
          <w:rFonts w:ascii="Tahoma" w:hAnsi="Tahoma" w:cs="Tahoma"/>
          <w:color w:val="FF0000"/>
          <w:sz w:val="20"/>
          <w:szCs w:val="20"/>
        </w:rPr>
      </w:pPr>
      <w:r w:rsidRPr="00CE2177">
        <w:rPr>
          <w:rFonts w:ascii="Tahoma" w:hAnsi="Tahoma" w:cs="Tahoma"/>
          <w:i/>
          <w:sz w:val="20"/>
          <w:szCs w:val="20"/>
          <w:lang w:eastAsia="pl-PL"/>
        </w:rPr>
        <w:t xml:space="preserve">                                                                       osób uprawnionych do reprezentowania Wykonawcy</w:t>
      </w:r>
    </w:p>
    <w:p w14:paraId="51D8F5A6" w14:textId="77777777" w:rsidR="00CE2177" w:rsidRPr="00CE2177" w:rsidRDefault="00CE2177" w:rsidP="00CE2177">
      <w:pPr>
        <w:spacing w:after="0" w:line="240" w:lineRule="auto"/>
        <w:rPr>
          <w:rFonts w:ascii="Tahoma" w:hAnsi="Tahoma" w:cs="Tahoma"/>
          <w:sz w:val="20"/>
          <w:szCs w:val="20"/>
        </w:rPr>
      </w:pPr>
    </w:p>
    <w:p w14:paraId="0B54B694" w14:textId="77777777" w:rsidR="00CE2177" w:rsidRPr="00CE2177" w:rsidRDefault="00CE2177" w:rsidP="00CE2177">
      <w:pPr>
        <w:spacing w:after="0" w:line="240" w:lineRule="auto"/>
        <w:rPr>
          <w:rFonts w:ascii="Tahoma" w:hAnsi="Tahoma" w:cs="Tahoma"/>
          <w:sz w:val="20"/>
          <w:szCs w:val="20"/>
        </w:rPr>
      </w:pPr>
    </w:p>
    <w:p w14:paraId="4BECF400" w14:textId="77777777" w:rsidR="00CE2177" w:rsidRPr="00CE2177" w:rsidRDefault="00CE2177" w:rsidP="00CE2177">
      <w:pPr>
        <w:spacing w:after="0" w:line="240" w:lineRule="auto"/>
        <w:rPr>
          <w:rFonts w:ascii="Tahoma" w:hAnsi="Tahoma" w:cs="Tahoma"/>
          <w:sz w:val="20"/>
          <w:szCs w:val="20"/>
        </w:rPr>
      </w:pPr>
    </w:p>
    <w:p w14:paraId="5C599298" w14:textId="77777777" w:rsidR="00CE2177" w:rsidRPr="00CE2177" w:rsidRDefault="00CE2177" w:rsidP="00CE2177">
      <w:pPr>
        <w:autoSpaceDE w:val="0"/>
        <w:autoSpaceDN w:val="0"/>
        <w:adjustRightInd w:val="0"/>
        <w:spacing w:after="0" w:line="240" w:lineRule="auto"/>
        <w:jc w:val="both"/>
        <w:rPr>
          <w:rFonts w:ascii="Tahoma" w:hAnsi="Tahoma" w:cs="Tahoma"/>
          <w:i/>
          <w:iCs/>
          <w:sz w:val="20"/>
          <w:szCs w:val="20"/>
          <w:lang w:eastAsia="pl-PL"/>
        </w:rPr>
      </w:pPr>
      <w:r w:rsidRPr="00CE2177">
        <w:rPr>
          <w:rFonts w:ascii="Tahoma" w:hAnsi="Tahoma" w:cs="Tahoma"/>
          <w:i/>
          <w:iCs/>
          <w:sz w:val="20"/>
          <w:szCs w:val="20"/>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14:paraId="7359AEF4" w14:textId="77777777" w:rsidR="00CE2177" w:rsidRPr="00CE2177" w:rsidRDefault="00CE2177" w:rsidP="00CE2177">
      <w:pPr>
        <w:spacing w:after="0" w:line="240" w:lineRule="auto"/>
        <w:rPr>
          <w:rFonts w:ascii="Tahoma" w:hAnsi="Tahoma" w:cs="Tahoma"/>
          <w:sz w:val="20"/>
          <w:szCs w:val="20"/>
        </w:rPr>
      </w:pPr>
    </w:p>
    <w:p w14:paraId="5299A965" w14:textId="77777777" w:rsidR="00CE2177" w:rsidRPr="00CE2177" w:rsidRDefault="00CE2177" w:rsidP="00CE2177">
      <w:pPr>
        <w:spacing w:after="0" w:line="240" w:lineRule="auto"/>
        <w:rPr>
          <w:rFonts w:ascii="Tahoma" w:hAnsi="Tahoma" w:cs="Tahoma"/>
          <w:i/>
          <w:sz w:val="20"/>
          <w:szCs w:val="20"/>
        </w:rPr>
      </w:pPr>
      <w:r w:rsidRPr="00CE2177">
        <w:rPr>
          <w:rFonts w:ascii="Tahoma" w:eastAsia="Cambria" w:hAnsi="Tahoma" w:cs="Tahoma"/>
          <w:b/>
          <w:bCs/>
          <w:sz w:val="20"/>
          <w:szCs w:val="20"/>
        </w:rPr>
        <w:t xml:space="preserve">Uwaga </w:t>
      </w:r>
      <w:r w:rsidRPr="00CE2177">
        <w:rPr>
          <w:rFonts w:ascii="Tahoma" w:eastAsia="Cambria" w:hAnsi="Tahoma" w:cs="Tahoma"/>
          <w:sz w:val="20"/>
          <w:szCs w:val="20"/>
        </w:rPr>
        <w:t>w przypadku Wykonawców ubiegających się wspólnie o udzielenie zamówienia na podstawie art. 23 ustawy PZP dokument składa każdy z Wykonawców oddzielnie.</w:t>
      </w:r>
    </w:p>
    <w:p w14:paraId="6C04711D" w14:textId="77777777" w:rsidR="00CE2177" w:rsidRPr="00CE2177" w:rsidRDefault="00CE2177" w:rsidP="00CE2177">
      <w:pPr>
        <w:spacing w:after="0" w:line="240" w:lineRule="auto"/>
        <w:jc w:val="both"/>
        <w:rPr>
          <w:rFonts w:ascii="Tahoma" w:hAnsi="Tahoma" w:cs="Tahoma"/>
          <w:sz w:val="20"/>
          <w:szCs w:val="20"/>
        </w:rPr>
      </w:pPr>
      <w:bookmarkStart w:id="3" w:name="_Hlk495487748"/>
      <w:r w:rsidRPr="00CE2177">
        <w:rPr>
          <w:rFonts w:ascii="Tahoma" w:hAnsi="Tahoma" w:cs="Tahoma"/>
          <w:b/>
          <w:i/>
          <w:sz w:val="20"/>
          <w:szCs w:val="20"/>
        </w:rPr>
        <w:t xml:space="preserve">* UWAGA: Wykonawca jest zobowiązany wypełnić jedynie tę część oświadczenia, która jest właściwa dla sytuacji, w której się on znajduje  </w:t>
      </w:r>
      <w:bookmarkEnd w:id="3"/>
      <w:r w:rsidRPr="00CE2177">
        <w:rPr>
          <w:rFonts w:ascii="Tahoma" w:hAnsi="Tahoma" w:cs="Tahoma"/>
          <w:sz w:val="20"/>
          <w:szCs w:val="20"/>
        </w:rPr>
        <w:t xml:space="preserve"> </w:t>
      </w:r>
    </w:p>
    <w:p w14:paraId="0174552F" w14:textId="77777777" w:rsidR="00CE2177" w:rsidRPr="00CE2177" w:rsidRDefault="00CE2177" w:rsidP="00CE2177">
      <w:pPr>
        <w:spacing w:after="0" w:line="240" w:lineRule="auto"/>
        <w:rPr>
          <w:rFonts w:ascii="Tahoma" w:hAnsi="Tahoma" w:cs="Tahoma"/>
          <w:sz w:val="20"/>
          <w:szCs w:val="20"/>
        </w:rPr>
      </w:pPr>
    </w:p>
    <w:p w14:paraId="66F49210" w14:textId="77777777" w:rsidR="00CE2177" w:rsidRPr="00CE2177" w:rsidRDefault="00CE2177" w:rsidP="00CE2177">
      <w:pPr>
        <w:widowControl w:val="0"/>
        <w:suppressAutoHyphens/>
        <w:spacing w:after="0" w:line="240" w:lineRule="auto"/>
        <w:rPr>
          <w:rFonts w:ascii="Tahoma" w:eastAsia="Arial Unicode MS" w:hAnsi="Tahoma" w:cs="Tahoma"/>
          <w:kern w:val="1"/>
          <w:sz w:val="20"/>
          <w:szCs w:val="20"/>
          <w:lang w:eastAsia="hi-IN" w:bidi="hi-IN"/>
        </w:rPr>
      </w:pPr>
    </w:p>
    <w:p w14:paraId="4F944D2C" w14:textId="77777777" w:rsidR="00CE2177" w:rsidRPr="00CE2177" w:rsidRDefault="00CE2177" w:rsidP="00CE2177">
      <w:pPr>
        <w:spacing w:after="0" w:line="240" w:lineRule="auto"/>
        <w:rPr>
          <w:rFonts w:ascii="Tahoma" w:hAnsi="Tahoma" w:cs="Tahoma"/>
          <w:sz w:val="20"/>
          <w:szCs w:val="20"/>
        </w:rPr>
      </w:pPr>
    </w:p>
    <w:p w14:paraId="076182BB" w14:textId="77777777" w:rsidR="00CE2177" w:rsidRPr="00CE2177" w:rsidRDefault="00CE2177" w:rsidP="00CE2177">
      <w:pPr>
        <w:spacing w:after="0" w:line="240" w:lineRule="auto"/>
        <w:rPr>
          <w:rFonts w:ascii="Tahoma" w:hAnsi="Tahoma" w:cs="Tahoma"/>
          <w:sz w:val="20"/>
          <w:szCs w:val="20"/>
        </w:rPr>
      </w:pPr>
    </w:p>
    <w:p w14:paraId="42E0E912" w14:textId="77777777" w:rsidR="00CE2177" w:rsidRPr="00CE2177" w:rsidRDefault="00CE2177" w:rsidP="00CE2177">
      <w:pPr>
        <w:spacing w:after="0" w:line="240" w:lineRule="auto"/>
        <w:rPr>
          <w:rFonts w:ascii="Tahoma" w:hAnsi="Tahoma" w:cs="Tahoma"/>
          <w:sz w:val="20"/>
          <w:szCs w:val="20"/>
        </w:rPr>
      </w:pPr>
    </w:p>
    <w:p w14:paraId="10BE107D" w14:textId="77777777" w:rsidR="004D11A4" w:rsidRDefault="004D11A4" w:rsidP="00127A64"/>
    <w:sectPr w:rsidR="004D1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2"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4"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5"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 w15:restartNumberingAfterBreak="0">
    <w:nsid w:val="0000001B"/>
    <w:multiLevelType w:val="singleLevel"/>
    <w:tmpl w:val="04150017"/>
    <w:lvl w:ilvl="0">
      <w:start w:val="1"/>
      <w:numFmt w:val="lowerLetter"/>
      <w:lvlText w:val="%1)"/>
      <w:lvlJc w:val="left"/>
      <w:pPr>
        <w:ind w:left="720" w:hanging="360"/>
      </w:pPr>
    </w:lvl>
  </w:abstractNum>
  <w:abstractNum w:abstractNumId="20"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4A26CB6"/>
    <w:multiLevelType w:val="hybridMultilevel"/>
    <w:tmpl w:val="D92A98A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057A3A26"/>
    <w:multiLevelType w:val="hybridMultilevel"/>
    <w:tmpl w:val="E22A0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1D4A84"/>
    <w:multiLevelType w:val="hybridMultilevel"/>
    <w:tmpl w:val="6944F5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ADE0686"/>
    <w:multiLevelType w:val="hybridMultilevel"/>
    <w:tmpl w:val="51A6C0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0A5CD8"/>
    <w:multiLevelType w:val="hybridMultilevel"/>
    <w:tmpl w:val="4C7A61D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A647BC"/>
    <w:multiLevelType w:val="hybridMultilevel"/>
    <w:tmpl w:val="62BEA396"/>
    <w:lvl w:ilvl="0" w:tplc="0415000B">
      <w:start w:val="1"/>
      <w:numFmt w:val="bullet"/>
      <w:lvlText w:val=""/>
      <w:lvlJc w:val="left"/>
      <w:pPr>
        <w:ind w:left="1134" w:hanging="360"/>
      </w:pPr>
      <w:rPr>
        <w:rFonts w:ascii="Wingdings" w:hAnsi="Wingdings"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7" w15:restartNumberingAfterBreak="0">
    <w:nsid w:val="10814637"/>
    <w:multiLevelType w:val="hybridMultilevel"/>
    <w:tmpl w:val="B3CC3EE0"/>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8" w15:restartNumberingAfterBreak="0">
    <w:nsid w:val="151E48E8"/>
    <w:multiLevelType w:val="hybridMultilevel"/>
    <w:tmpl w:val="EE7A7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3A7E5D"/>
    <w:multiLevelType w:val="hybridMultilevel"/>
    <w:tmpl w:val="0096E51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84F5413"/>
    <w:multiLevelType w:val="hybridMultilevel"/>
    <w:tmpl w:val="4A3C53D6"/>
    <w:lvl w:ilvl="0" w:tplc="43C8A11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AD6467C"/>
    <w:multiLevelType w:val="hybridMultilevel"/>
    <w:tmpl w:val="FF80664A"/>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1BBF2454"/>
    <w:multiLevelType w:val="hybridMultilevel"/>
    <w:tmpl w:val="2488E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BF00F94"/>
    <w:multiLevelType w:val="hybridMultilevel"/>
    <w:tmpl w:val="557A79B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D1732EB"/>
    <w:multiLevelType w:val="hybridMultilevel"/>
    <w:tmpl w:val="355A3D9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7" w15:restartNumberingAfterBreak="0">
    <w:nsid w:val="1F6E76EE"/>
    <w:multiLevelType w:val="hybridMultilevel"/>
    <w:tmpl w:val="EE7E1A6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0384ABE"/>
    <w:multiLevelType w:val="hybridMultilevel"/>
    <w:tmpl w:val="0CE4098C"/>
    <w:lvl w:ilvl="0" w:tplc="04150017">
      <w:start w:val="1"/>
      <w:numFmt w:val="lowerLetter"/>
      <w:lvlText w:val="%1)"/>
      <w:lvlJc w:val="left"/>
      <w:pPr>
        <w:ind w:left="786" w:hanging="360"/>
      </w:pPr>
      <w:rPr>
        <w:rFonts w:cs="Times New Roman"/>
      </w:rPr>
    </w:lvl>
    <w:lvl w:ilvl="1" w:tplc="04150017">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21267651"/>
    <w:multiLevelType w:val="hybridMultilevel"/>
    <w:tmpl w:val="98E2A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0EC08">
      <w:start w:val="1"/>
      <w:numFmt w:val="lowerLetter"/>
      <w:lvlText w:val="%4)"/>
      <w:lvlJc w:val="left"/>
      <w:pPr>
        <w:ind w:left="2880" w:hanging="360"/>
      </w:pPr>
      <w:rPr>
        <w:rFonts w:hint="default"/>
      </w:rPr>
    </w:lvl>
    <w:lvl w:ilvl="4" w:tplc="0415000F">
      <w:start w:val="1"/>
      <w:numFmt w:val="decimal"/>
      <w:lvlText w:val="%5."/>
      <w:lvlJc w:val="left"/>
      <w:pPr>
        <w:ind w:left="3600" w:hanging="360"/>
      </w:pPr>
    </w:lvl>
    <w:lvl w:ilvl="5" w:tplc="BAE2F87E">
      <w:start w:val="1"/>
      <w:numFmt w:val="upperLetter"/>
      <w:lvlText w:val="%6)"/>
      <w:lvlJc w:val="left"/>
      <w:pPr>
        <w:ind w:left="4500" w:hanging="360"/>
      </w:pPr>
      <w:rPr>
        <w:rFonts w:eastAsia="Calibri" w:cs="Times New Roman"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053EE5"/>
    <w:multiLevelType w:val="hybridMultilevel"/>
    <w:tmpl w:val="544E99AC"/>
    <w:lvl w:ilvl="0" w:tplc="0415000F">
      <w:start w:val="1"/>
      <w:numFmt w:val="decimal"/>
      <w:lvlText w:val="%1."/>
      <w:lvlJc w:val="left"/>
      <w:pPr>
        <w:ind w:left="720" w:hanging="360"/>
      </w:pPr>
      <w:rPr>
        <w:b w:val="0"/>
      </w:rPr>
    </w:lvl>
    <w:lvl w:ilvl="1" w:tplc="32C04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A4559AD"/>
    <w:multiLevelType w:val="hybridMultilevel"/>
    <w:tmpl w:val="9D4603F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DE97CD9"/>
    <w:multiLevelType w:val="hybridMultilevel"/>
    <w:tmpl w:val="C16A7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A41EFC"/>
    <w:multiLevelType w:val="hybridMultilevel"/>
    <w:tmpl w:val="08F87CCC"/>
    <w:lvl w:ilvl="0" w:tplc="0CF472A8">
      <w:start w:val="1"/>
      <w:numFmt w:val="low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6" w15:restartNumberingAfterBreak="0">
    <w:nsid w:val="327F005F"/>
    <w:multiLevelType w:val="hybridMultilevel"/>
    <w:tmpl w:val="378A1468"/>
    <w:lvl w:ilvl="0" w:tplc="0602BFDC">
      <w:start w:val="1"/>
      <w:numFmt w:val="decimal"/>
      <w:lvlText w:val="%1."/>
      <w:lvlJc w:val="left"/>
      <w:pPr>
        <w:ind w:left="1146" w:hanging="360"/>
      </w:pPr>
      <w:rPr>
        <w:rFonts w:ascii="Tahoma" w:hAnsi="Tahoma" w:cs="Tahoma" w:hint="default"/>
        <w:b w:val="0"/>
        <w:sz w:val="20"/>
        <w:szCs w:val="20"/>
      </w:rPr>
    </w:lvl>
    <w:lvl w:ilvl="1" w:tplc="E8A0F118">
      <w:start w:val="1"/>
      <w:numFmt w:val="lowerLetter"/>
      <w:lvlText w:val="%2)"/>
      <w:lvlJc w:val="left"/>
      <w:pPr>
        <w:ind w:left="1866" w:hanging="360"/>
      </w:pPr>
      <w:rPr>
        <w:rFonts w:hint="default"/>
      </w:rPr>
    </w:lvl>
    <w:lvl w:ilvl="2" w:tplc="A6988778">
      <w:start w:val="7"/>
      <w:numFmt w:val="bullet"/>
      <w:lvlText w:val=""/>
      <w:lvlJc w:val="left"/>
      <w:pPr>
        <w:ind w:left="2766" w:hanging="360"/>
      </w:pPr>
      <w:rPr>
        <w:rFonts w:ascii="Tahoma" w:eastAsia="Arial Unicode MS" w:hAnsi="Tahoma" w:cs="Tahoma"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9D852B3"/>
    <w:multiLevelType w:val="hybridMultilevel"/>
    <w:tmpl w:val="201C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FED39A0"/>
    <w:multiLevelType w:val="hybridMultilevel"/>
    <w:tmpl w:val="EDC682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011027E"/>
    <w:multiLevelType w:val="multilevel"/>
    <w:tmpl w:val="22047A5E"/>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15:restartNumberingAfterBreak="0">
    <w:nsid w:val="41535950"/>
    <w:multiLevelType w:val="hybridMultilevel"/>
    <w:tmpl w:val="9378D0E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DC079DC"/>
    <w:multiLevelType w:val="hybridMultilevel"/>
    <w:tmpl w:val="288E17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0AF0C22"/>
    <w:multiLevelType w:val="hybridMultilevel"/>
    <w:tmpl w:val="208C07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EA6837"/>
    <w:multiLevelType w:val="hybridMultilevel"/>
    <w:tmpl w:val="C3B8F23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9" w15:restartNumberingAfterBreak="0">
    <w:nsid w:val="602B1EC0"/>
    <w:multiLevelType w:val="hybridMultilevel"/>
    <w:tmpl w:val="3C5C21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2F2C4E"/>
    <w:multiLevelType w:val="multilevel"/>
    <w:tmpl w:val="B380CE0E"/>
    <w:lvl w:ilvl="0">
      <w:start w:val="17"/>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1" w15:restartNumberingAfterBreak="0">
    <w:nsid w:val="611C397D"/>
    <w:multiLevelType w:val="hybridMultilevel"/>
    <w:tmpl w:val="DA8478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AE775A"/>
    <w:multiLevelType w:val="hybridMultilevel"/>
    <w:tmpl w:val="E4B460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254591"/>
    <w:multiLevelType w:val="hybridMultilevel"/>
    <w:tmpl w:val="283A81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6BAA1458"/>
    <w:multiLevelType w:val="hybridMultilevel"/>
    <w:tmpl w:val="DD64F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320E7"/>
    <w:multiLevelType w:val="multilevel"/>
    <w:tmpl w:val="00000011"/>
    <w:lvl w:ilvl="0">
      <w:start w:val="1"/>
      <w:numFmt w:val="decimal"/>
      <w:lvlText w:val="%1."/>
      <w:lvlJc w:val="left"/>
      <w:pPr>
        <w:tabs>
          <w:tab w:val="num" w:pos="720"/>
        </w:tabs>
        <w:ind w:left="720" w:hanging="360"/>
      </w:pPr>
      <w:rPr>
        <w:rFonts w:ascii="Tahoma" w:hAnsi="Tahoma"/>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sz w:val="20"/>
        <w:szCs w:val="20"/>
      </w:rPr>
    </w:lvl>
    <w:lvl w:ilvl="3">
      <w:start w:val="1"/>
      <w:numFmt w:val="decimal"/>
      <w:lvlText w:val="%4."/>
      <w:lvlJc w:val="left"/>
      <w:pPr>
        <w:tabs>
          <w:tab w:val="num" w:pos="1800"/>
        </w:tabs>
        <w:ind w:left="1800" w:hanging="360"/>
      </w:pPr>
      <w:rPr>
        <w:rFonts w:ascii="Tahoma" w:hAnsi="Tahoma"/>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68" w15:restartNumberingAfterBreak="0">
    <w:nsid w:val="716E5423"/>
    <w:multiLevelType w:val="multilevel"/>
    <w:tmpl w:val="39585C10"/>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286FF0"/>
    <w:multiLevelType w:val="hybridMultilevel"/>
    <w:tmpl w:val="48204AB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1"/>
  </w:num>
  <w:num w:numId="2">
    <w:abstractNumId w:val="14"/>
  </w:num>
  <w:num w:numId="3">
    <w:abstractNumId w:val="16"/>
  </w:num>
  <w:num w:numId="4">
    <w:abstractNumId w:val="46"/>
  </w:num>
  <w:num w:numId="5">
    <w:abstractNumId w:val="40"/>
  </w:num>
  <w:num w:numId="6">
    <w:abstractNumId w:val="67"/>
  </w:num>
  <w:num w:numId="7">
    <w:abstractNumId w:val="52"/>
  </w:num>
  <w:num w:numId="8">
    <w:abstractNumId w:val="66"/>
  </w:num>
  <w:num w:numId="9">
    <w:abstractNumId w:val="28"/>
  </w:num>
  <w:num w:numId="10">
    <w:abstractNumId w:val="30"/>
  </w:num>
  <w:num w:numId="11">
    <w:abstractNumId w:val="34"/>
  </w:num>
  <w:num w:numId="12">
    <w:abstractNumId w:val="59"/>
  </w:num>
  <w:num w:numId="13">
    <w:abstractNumId w:val="37"/>
  </w:num>
  <w:num w:numId="14">
    <w:abstractNumId w:val="43"/>
  </w:num>
  <w:num w:numId="15">
    <w:abstractNumId w:val="19"/>
  </w:num>
  <w:num w:numId="16">
    <w:abstractNumId w:val="55"/>
  </w:num>
  <w:num w:numId="17">
    <w:abstractNumId w:val="39"/>
  </w:num>
  <w:num w:numId="18">
    <w:abstractNumId w:val="45"/>
  </w:num>
  <w:num w:numId="19">
    <w:abstractNumId w:val="23"/>
  </w:num>
  <w:num w:numId="20">
    <w:abstractNumId w:val="33"/>
  </w:num>
  <w:num w:numId="21">
    <w:abstractNumId w:val="42"/>
  </w:num>
  <w:num w:numId="22">
    <w:abstractNumId w:val="26"/>
  </w:num>
  <w:num w:numId="23">
    <w:abstractNumId w:val="0"/>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5"/>
  </w:num>
  <w:num w:numId="36">
    <w:abstractNumId w:val="17"/>
  </w:num>
  <w:num w:numId="37">
    <w:abstractNumId w:val="18"/>
  </w:num>
  <w:num w:numId="38">
    <w:abstractNumId w:val="20"/>
  </w:num>
  <w:num w:numId="39">
    <w:abstractNumId w:val="21"/>
  </w:num>
  <w:num w:numId="40">
    <w:abstractNumId w:val="38"/>
  </w:num>
  <w:num w:numId="41">
    <w:abstractNumId w:val="65"/>
  </w:num>
  <w:num w:numId="42">
    <w:abstractNumId w:val="35"/>
  </w:num>
  <w:num w:numId="43">
    <w:abstractNumId w:val="58"/>
  </w:num>
  <w:num w:numId="44">
    <w:abstractNumId w:val="44"/>
  </w:num>
  <w:num w:numId="45">
    <w:abstractNumId w:val="61"/>
  </w:num>
  <w:num w:numId="46">
    <w:abstractNumId w:val="27"/>
  </w:num>
  <w:num w:numId="47">
    <w:abstractNumId w:val="25"/>
  </w:num>
  <w:num w:numId="48">
    <w:abstractNumId w:val="69"/>
  </w:num>
  <w:num w:numId="49">
    <w:abstractNumId w:val="70"/>
  </w:num>
  <w:num w:numId="50">
    <w:abstractNumId w:val="48"/>
  </w:num>
  <w:num w:numId="51">
    <w:abstractNumId w:val="24"/>
  </w:num>
  <w:num w:numId="52">
    <w:abstractNumId w:val="54"/>
  </w:num>
  <w:num w:numId="53">
    <w:abstractNumId w:val="62"/>
  </w:num>
  <w:num w:numId="54">
    <w:abstractNumId w:val="71"/>
  </w:num>
  <w:num w:numId="55">
    <w:abstractNumId w:val="29"/>
  </w:num>
  <w:num w:numId="56">
    <w:abstractNumId w:val="22"/>
  </w:num>
  <w:num w:numId="57">
    <w:abstractNumId w:val="2"/>
  </w:num>
  <w:num w:numId="58">
    <w:abstractNumId w:val="53"/>
  </w:num>
  <w:num w:numId="59">
    <w:abstractNumId w:val="41"/>
  </w:num>
  <w:num w:numId="60">
    <w:abstractNumId w:val="32"/>
  </w:num>
  <w:num w:numId="61">
    <w:abstractNumId w:val="47"/>
  </w:num>
  <w:num w:numId="62">
    <w:abstractNumId w:val="57"/>
  </w:num>
  <w:num w:numId="63">
    <w:abstractNumId w:val="50"/>
  </w:num>
  <w:num w:numId="64">
    <w:abstractNumId w:val="63"/>
  </w:num>
  <w:num w:numId="65">
    <w:abstractNumId w:val="51"/>
  </w:num>
  <w:num w:numId="66">
    <w:abstractNumId w:val="36"/>
  </w:num>
  <w:num w:numId="67">
    <w:abstractNumId w:val="64"/>
  </w:num>
  <w:num w:numId="68">
    <w:abstractNumId w:val="31"/>
  </w:num>
  <w:num w:numId="69">
    <w:abstractNumId w:val="56"/>
  </w:num>
  <w:num w:numId="70">
    <w:abstractNumId w:val="68"/>
  </w:num>
  <w:num w:numId="71">
    <w:abstractNumId w:val="49"/>
  </w:num>
  <w:num w:numId="72">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FD"/>
    <w:rsid w:val="00027051"/>
    <w:rsid w:val="0006163A"/>
    <w:rsid w:val="00066965"/>
    <w:rsid w:val="000C5B6E"/>
    <w:rsid w:val="000C6CE0"/>
    <w:rsid w:val="000D15EA"/>
    <w:rsid w:val="000E057F"/>
    <w:rsid w:val="000E0E00"/>
    <w:rsid w:val="000E1B01"/>
    <w:rsid w:val="00127A64"/>
    <w:rsid w:val="00176BFA"/>
    <w:rsid w:val="001A7094"/>
    <w:rsid w:val="001D5158"/>
    <w:rsid w:val="00234A5E"/>
    <w:rsid w:val="002845C7"/>
    <w:rsid w:val="002B5081"/>
    <w:rsid w:val="003925FD"/>
    <w:rsid w:val="003A1620"/>
    <w:rsid w:val="003D2BDE"/>
    <w:rsid w:val="003E49D2"/>
    <w:rsid w:val="003F0FB5"/>
    <w:rsid w:val="003F22C4"/>
    <w:rsid w:val="00492AF6"/>
    <w:rsid w:val="004C290C"/>
    <w:rsid w:val="004D11A4"/>
    <w:rsid w:val="00506BD1"/>
    <w:rsid w:val="00593C04"/>
    <w:rsid w:val="005F67D9"/>
    <w:rsid w:val="006C4AD2"/>
    <w:rsid w:val="00700F6E"/>
    <w:rsid w:val="00770C38"/>
    <w:rsid w:val="007D298C"/>
    <w:rsid w:val="00821BA3"/>
    <w:rsid w:val="00837010"/>
    <w:rsid w:val="0086638C"/>
    <w:rsid w:val="0088531B"/>
    <w:rsid w:val="00895F0D"/>
    <w:rsid w:val="008F41A8"/>
    <w:rsid w:val="009078B7"/>
    <w:rsid w:val="00944C65"/>
    <w:rsid w:val="009A40D9"/>
    <w:rsid w:val="009F7B03"/>
    <w:rsid w:val="00A0553A"/>
    <w:rsid w:val="00A56275"/>
    <w:rsid w:val="00AF1EC6"/>
    <w:rsid w:val="00B650FF"/>
    <w:rsid w:val="00B97962"/>
    <w:rsid w:val="00BF7B88"/>
    <w:rsid w:val="00C40FF5"/>
    <w:rsid w:val="00C66B3B"/>
    <w:rsid w:val="00C72BC3"/>
    <w:rsid w:val="00C80949"/>
    <w:rsid w:val="00CD77FF"/>
    <w:rsid w:val="00CE2177"/>
    <w:rsid w:val="00D44760"/>
    <w:rsid w:val="00D50D9C"/>
    <w:rsid w:val="00D923DA"/>
    <w:rsid w:val="00DE1F7B"/>
    <w:rsid w:val="00E27C5A"/>
    <w:rsid w:val="00F0230B"/>
    <w:rsid w:val="00F8064C"/>
    <w:rsid w:val="00FB5B0A"/>
    <w:rsid w:val="00FB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90C6"/>
  <w15:docId w15:val="{8CFD41C7-FA01-4979-B758-CE06DC1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5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25FD"/>
    <w:pPr>
      <w:ind w:left="720"/>
      <w:contextualSpacing/>
    </w:pPr>
  </w:style>
  <w:style w:type="paragraph" w:customStyle="1" w:styleId="Default">
    <w:name w:val="Default"/>
    <w:rsid w:val="003925FD"/>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3925FD"/>
    <w:pPr>
      <w:spacing w:after="0" w:line="240" w:lineRule="auto"/>
    </w:pPr>
  </w:style>
  <w:style w:type="paragraph" w:styleId="Tekstdymka">
    <w:name w:val="Balloon Text"/>
    <w:basedOn w:val="Normalny"/>
    <w:link w:val="TekstdymkaZnak"/>
    <w:uiPriority w:val="99"/>
    <w:semiHidden/>
    <w:unhideWhenUsed/>
    <w:rsid w:val="00392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25FD"/>
    <w:rPr>
      <w:rFonts w:ascii="Tahoma" w:hAnsi="Tahoma" w:cs="Tahoma"/>
      <w:sz w:val="16"/>
      <w:szCs w:val="16"/>
    </w:rPr>
  </w:style>
  <w:style w:type="character" w:styleId="Odwoaniedokomentarza">
    <w:name w:val="annotation reference"/>
    <w:basedOn w:val="Domylnaczcionkaakapitu"/>
    <w:uiPriority w:val="99"/>
    <w:semiHidden/>
    <w:unhideWhenUsed/>
    <w:rsid w:val="00F0230B"/>
    <w:rPr>
      <w:sz w:val="16"/>
      <w:szCs w:val="16"/>
    </w:rPr>
  </w:style>
  <w:style w:type="paragraph" w:styleId="Tekstkomentarza">
    <w:name w:val="annotation text"/>
    <w:basedOn w:val="Normalny"/>
    <w:link w:val="TekstkomentarzaZnak"/>
    <w:uiPriority w:val="99"/>
    <w:semiHidden/>
    <w:unhideWhenUsed/>
    <w:rsid w:val="00F023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230B"/>
    <w:rPr>
      <w:sz w:val="20"/>
      <w:szCs w:val="20"/>
    </w:rPr>
  </w:style>
  <w:style w:type="paragraph" w:styleId="Tematkomentarza">
    <w:name w:val="annotation subject"/>
    <w:basedOn w:val="Tekstkomentarza"/>
    <w:next w:val="Tekstkomentarza"/>
    <w:link w:val="TematkomentarzaZnak"/>
    <w:uiPriority w:val="99"/>
    <w:semiHidden/>
    <w:unhideWhenUsed/>
    <w:rsid w:val="00F0230B"/>
    <w:rPr>
      <w:b/>
      <w:bCs/>
    </w:rPr>
  </w:style>
  <w:style w:type="character" w:customStyle="1" w:styleId="TematkomentarzaZnak">
    <w:name w:val="Temat komentarza Znak"/>
    <w:basedOn w:val="TekstkomentarzaZnak"/>
    <w:link w:val="Tematkomentarza"/>
    <w:uiPriority w:val="99"/>
    <w:semiHidden/>
    <w:rsid w:val="00F0230B"/>
    <w:rPr>
      <w:b/>
      <w:bCs/>
      <w:sz w:val="20"/>
      <w:szCs w:val="20"/>
    </w:rPr>
  </w:style>
  <w:style w:type="paragraph" w:styleId="Tekstpodstawowywcity">
    <w:name w:val="Body Text Indent"/>
    <w:basedOn w:val="Normalny"/>
    <w:link w:val="TekstpodstawowywcityZnak"/>
    <w:unhideWhenUsed/>
    <w:rsid w:val="000E1B01"/>
    <w:pPr>
      <w:widowControl w:val="0"/>
      <w:overflowPunct w:val="0"/>
      <w:autoSpaceDE w:val="0"/>
      <w:autoSpaceDN w:val="0"/>
      <w:adjustRightInd w:val="0"/>
      <w:spacing w:after="0" w:line="240" w:lineRule="auto"/>
      <w:ind w:left="360" w:hanging="360"/>
      <w:jc w:val="both"/>
    </w:pPr>
    <w:rPr>
      <w:rFonts w:ascii="Times New Roman" w:eastAsia="Times New Roman" w:hAnsi="Times New Roman" w:cs="Times New Roman"/>
      <w:bCs/>
      <w:sz w:val="24"/>
      <w:szCs w:val="20"/>
      <w:lang w:val="x-none" w:eastAsia="pl-PL"/>
    </w:rPr>
  </w:style>
  <w:style w:type="character" w:customStyle="1" w:styleId="TekstpodstawowywcityZnak">
    <w:name w:val="Tekst podstawowy wcięty Znak"/>
    <w:basedOn w:val="Domylnaczcionkaakapitu"/>
    <w:link w:val="Tekstpodstawowywcity"/>
    <w:rsid w:val="000E1B01"/>
    <w:rPr>
      <w:rFonts w:ascii="Times New Roman" w:eastAsia="Times New Roman" w:hAnsi="Times New Roman" w:cs="Times New Roman"/>
      <w:bCs/>
      <w:sz w:val="24"/>
      <w:szCs w:val="20"/>
      <w:lang w:val="x-none" w:eastAsia="pl-PL"/>
    </w:rPr>
  </w:style>
  <w:style w:type="character" w:styleId="Hipercze">
    <w:name w:val="Hyperlink"/>
    <w:unhideWhenUsed/>
    <w:rsid w:val="00C80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264012">
      <w:bodyDiv w:val="1"/>
      <w:marLeft w:val="0"/>
      <w:marRight w:val="0"/>
      <w:marTop w:val="0"/>
      <w:marBottom w:val="0"/>
      <w:divBdr>
        <w:top w:val="none" w:sz="0" w:space="0" w:color="auto"/>
        <w:left w:val="none" w:sz="0" w:space="0" w:color="auto"/>
        <w:bottom w:val="none" w:sz="0" w:space="0" w:color="auto"/>
        <w:right w:val="none" w:sz="0" w:space="0" w:color="auto"/>
      </w:divBdr>
      <w:divsChild>
        <w:div w:id="1256279051">
          <w:marLeft w:val="0"/>
          <w:marRight w:val="0"/>
          <w:marTop w:val="0"/>
          <w:marBottom w:val="0"/>
          <w:divBdr>
            <w:top w:val="none" w:sz="0" w:space="0" w:color="auto"/>
            <w:left w:val="none" w:sz="0" w:space="0" w:color="auto"/>
            <w:bottom w:val="none" w:sz="0" w:space="0" w:color="auto"/>
            <w:right w:val="none" w:sz="0" w:space="0" w:color="auto"/>
          </w:divBdr>
          <w:divsChild>
            <w:div w:id="36928801">
              <w:marLeft w:val="0"/>
              <w:marRight w:val="0"/>
              <w:marTop w:val="0"/>
              <w:marBottom w:val="0"/>
              <w:divBdr>
                <w:top w:val="none" w:sz="0" w:space="0" w:color="auto"/>
                <w:left w:val="none" w:sz="0" w:space="0" w:color="auto"/>
                <w:bottom w:val="none" w:sz="0" w:space="0" w:color="auto"/>
                <w:right w:val="none" w:sz="0" w:space="0" w:color="auto"/>
              </w:divBdr>
            </w:div>
            <w:div w:id="2034307652">
              <w:marLeft w:val="0"/>
              <w:marRight w:val="0"/>
              <w:marTop w:val="0"/>
              <w:marBottom w:val="0"/>
              <w:divBdr>
                <w:top w:val="none" w:sz="0" w:space="0" w:color="auto"/>
                <w:left w:val="none" w:sz="0" w:space="0" w:color="auto"/>
                <w:bottom w:val="none" w:sz="0" w:space="0" w:color="auto"/>
                <w:right w:val="none" w:sz="0" w:space="0" w:color="auto"/>
              </w:divBdr>
            </w:div>
            <w:div w:id="1437020234">
              <w:marLeft w:val="0"/>
              <w:marRight w:val="0"/>
              <w:marTop w:val="0"/>
              <w:marBottom w:val="0"/>
              <w:divBdr>
                <w:top w:val="none" w:sz="0" w:space="0" w:color="auto"/>
                <w:left w:val="none" w:sz="0" w:space="0" w:color="auto"/>
                <w:bottom w:val="none" w:sz="0" w:space="0" w:color="auto"/>
                <w:right w:val="none" w:sz="0" w:space="0" w:color="auto"/>
              </w:divBdr>
            </w:div>
            <w:div w:id="2079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k.katow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9A1C-5587-4DEB-823D-3F3AD8A8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15328</Words>
  <Characters>91971</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107085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ARECHOWICZ</dc:creator>
  <cp:lastModifiedBy>Karina Madej</cp:lastModifiedBy>
  <cp:revision>38</cp:revision>
  <cp:lastPrinted>2018-07-12T13:22:00Z</cp:lastPrinted>
  <dcterms:created xsi:type="dcterms:W3CDTF">2018-08-30T11:07:00Z</dcterms:created>
  <dcterms:modified xsi:type="dcterms:W3CDTF">2018-08-31T09:04:00Z</dcterms:modified>
</cp:coreProperties>
</file>