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82C1" w14:textId="1B520A9E" w:rsidR="00563B38" w:rsidRPr="005B37FB" w:rsidRDefault="00612EF3" w:rsidP="00563B38">
      <w:pPr>
        <w:rPr>
          <w:rFonts w:ascii="Times New Roman" w:eastAsia="MS Mincho" w:hAnsi="Times New Roman" w:cs="Times New Roman"/>
          <w:bCs/>
          <w:sz w:val="24"/>
          <w:szCs w:val="24"/>
        </w:rPr>
      </w:pPr>
      <w:bookmarkStart w:id="0" w:name="_Hlk522899271"/>
      <w:r>
        <w:rPr>
          <w:rFonts w:ascii="Times New Roman" w:eastAsia="MS Mincho" w:hAnsi="Times New Roman" w:cs="Times New Roman"/>
          <w:b/>
          <w:bCs/>
          <w:sz w:val="24"/>
          <w:szCs w:val="24"/>
        </w:rPr>
        <w:t>D</w:t>
      </w:r>
      <w:r w:rsidR="00563B38" w:rsidRPr="005B37FB">
        <w:rPr>
          <w:rFonts w:ascii="Times New Roman" w:eastAsia="MS Mincho" w:hAnsi="Times New Roman" w:cs="Times New Roman"/>
          <w:b/>
          <w:bCs/>
          <w:sz w:val="24"/>
          <w:szCs w:val="24"/>
        </w:rPr>
        <w:t>ZP.381.86A.2022</w:t>
      </w:r>
      <w:r w:rsidR="00563B38" w:rsidRPr="005B37FB">
        <w:rPr>
          <w:rFonts w:ascii="Times New Roman" w:eastAsia="MS Mincho" w:hAnsi="Times New Roman" w:cs="Times New Roman"/>
          <w:b/>
          <w:bCs/>
          <w:sz w:val="24"/>
          <w:szCs w:val="24"/>
        </w:rPr>
        <w:tab/>
      </w:r>
      <w:r w:rsidR="00563B38" w:rsidRPr="005B37FB">
        <w:rPr>
          <w:rFonts w:ascii="Times New Roman" w:eastAsia="MS Mincho" w:hAnsi="Times New Roman" w:cs="Times New Roman"/>
          <w:b/>
          <w:bCs/>
          <w:sz w:val="24"/>
          <w:szCs w:val="24"/>
        </w:rPr>
        <w:tab/>
      </w:r>
      <w:r w:rsidR="00563B38" w:rsidRPr="005B37FB">
        <w:rPr>
          <w:rFonts w:ascii="Times New Roman" w:eastAsia="MS Mincho" w:hAnsi="Times New Roman" w:cs="Times New Roman"/>
          <w:b/>
          <w:bCs/>
          <w:sz w:val="24"/>
          <w:szCs w:val="24"/>
        </w:rPr>
        <w:tab/>
      </w:r>
      <w:r w:rsidR="00563B38" w:rsidRPr="005B37FB">
        <w:rPr>
          <w:rFonts w:ascii="Times New Roman" w:eastAsia="MS Mincho" w:hAnsi="Times New Roman" w:cs="Times New Roman"/>
          <w:b/>
          <w:bCs/>
          <w:sz w:val="24"/>
          <w:szCs w:val="24"/>
        </w:rPr>
        <w:tab/>
      </w:r>
      <w:r w:rsidR="00563B38" w:rsidRPr="005B37FB">
        <w:rPr>
          <w:rFonts w:ascii="Times New Roman" w:eastAsia="MS Mincho" w:hAnsi="Times New Roman" w:cs="Times New Roman"/>
          <w:b/>
          <w:bCs/>
          <w:sz w:val="24"/>
          <w:szCs w:val="24"/>
        </w:rPr>
        <w:tab/>
      </w:r>
      <w:r w:rsidR="00563B38" w:rsidRPr="005B37FB">
        <w:rPr>
          <w:rFonts w:ascii="Times New Roman" w:eastAsia="MS Mincho" w:hAnsi="Times New Roman" w:cs="Times New Roman"/>
          <w:b/>
          <w:bCs/>
          <w:sz w:val="24"/>
          <w:szCs w:val="24"/>
        </w:rPr>
        <w:tab/>
      </w:r>
      <w:r w:rsidR="00563B38" w:rsidRPr="00BC0082">
        <w:rPr>
          <w:rFonts w:ascii="Times New Roman" w:eastAsia="MS Mincho" w:hAnsi="Times New Roman" w:cs="Times New Roman"/>
          <w:b/>
          <w:bCs/>
          <w:color w:val="FF0000"/>
          <w:kern w:val="2"/>
          <w:sz w:val="24"/>
          <w:szCs w:val="24"/>
        </w:rPr>
        <w:t>z</w:t>
      </w:r>
      <w:r w:rsidR="009F6BF0" w:rsidRPr="00BC0082">
        <w:rPr>
          <w:rFonts w:ascii="Times New Roman" w:eastAsia="MS Mincho" w:hAnsi="Times New Roman" w:cs="Times New Roman"/>
          <w:b/>
          <w:bCs/>
          <w:color w:val="FF0000"/>
          <w:kern w:val="2"/>
          <w:sz w:val="24"/>
          <w:szCs w:val="24"/>
        </w:rPr>
        <w:t xml:space="preserve">modyfikowany </w:t>
      </w:r>
      <w:r w:rsidR="009F6BF0" w:rsidRPr="00433F77">
        <w:rPr>
          <w:rFonts w:ascii="Times New Roman" w:eastAsia="MS Mincho" w:hAnsi="Times New Roman" w:cs="Times New Roman"/>
          <w:b/>
          <w:bCs/>
          <w:kern w:val="2"/>
          <w:sz w:val="24"/>
          <w:szCs w:val="24"/>
        </w:rPr>
        <w:t>z</w:t>
      </w:r>
      <w:r w:rsidR="00563B38" w:rsidRPr="00433F77">
        <w:rPr>
          <w:rFonts w:ascii="Times New Roman" w:eastAsia="MS Mincho" w:hAnsi="Times New Roman" w:cs="Times New Roman"/>
          <w:b/>
          <w:bCs/>
          <w:kern w:val="2"/>
          <w:sz w:val="24"/>
          <w:szCs w:val="24"/>
        </w:rPr>
        <w:t xml:space="preserve">ałącznik </w:t>
      </w:r>
      <w:r w:rsidR="00563B38" w:rsidRPr="005B37FB">
        <w:rPr>
          <w:rFonts w:ascii="Times New Roman" w:eastAsia="MS Mincho" w:hAnsi="Times New Roman" w:cs="Times New Roman"/>
          <w:b/>
          <w:bCs/>
          <w:kern w:val="2"/>
          <w:sz w:val="24"/>
          <w:szCs w:val="24"/>
        </w:rPr>
        <w:t>nr 5</w:t>
      </w:r>
    </w:p>
    <w:p w14:paraId="0D75DCF7" w14:textId="77777777" w:rsidR="00563B38" w:rsidRPr="005B37FB" w:rsidRDefault="00563B38" w:rsidP="00563B38">
      <w:pPr>
        <w:suppressAutoHyphens/>
        <w:spacing w:after="0" w:line="240" w:lineRule="auto"/>
        <w:jc w:val="center"/>
        <w:rPr>
          <w:rFonts w:ascii="Times New Roman" w:eastAsia="Times New Roman" w:hAnsi="Times New Roman" w:cs="Times New Roman"/>
          <w:b/>
          <w:bCs/>
          <w:sz w:val="24"/>
          <w:szCs w:val="24"/>
          <w:lang w:eastAsia="ar-SA"/>
        </w:rPr>
      </w:pPr>
      <w:r w:rsidRPr="005B37FB">
        <w:rPr>
          <w:rFonts w:ascii="Times New Roman" w:eastAsia="Times New Roman" w:hAnsi="Times New Roman" w:cs="Times New Roman"/>
          <w:b/>
          <w:bCs/>
          <w:sz w:val="24"/>
          <w:szCs w:val="24"/>
          <w:lang w:eastAsia="pl-PL"/>
        </w:rPr>
        <w:t>Wzór  umowy</w:t>
      </w:r>
    </w:p>
    <w:p w14:paraId="7DAAA1B4" w14:textId="77777777" w:rsidR="00563B38" w:rsidRPr="005B37FB" w:rsidRDefault="00563B38" w:rsidP="00563B38">
      <w:pPr>
        <w:spacing w:after="0" w:line="240" w:lineRule="auto"/>
        <w:jc w:val="center"/>
        <w:rPr>
          <w:rFonts w:ascii="Times New Roman" w:eastAsia="MS Mincho" w:hAnsi="Times New Roman" w:cs="Times New Roman"/>
          <w:b/>
          <w:bCs/>
          <w:sz w:val="24"/>
          <w:szCs w:val="24"/>
        </w:rPr>
      </w:pPr>
    </w:p>
    <w:p w14:paraId="160A7C84" w14:textId="77777777" w:rsidR="00563B38" w:rsidRPr="005B37FB" w:rsidRDefault="00563B38" w:rsidP="00563B38">
      <w:pPr>
        <w:widowControl w:val="0"/>
        <w:spacing w:after="0" w:line="240" w:lineRule="auto"/>
        <w:jc w:val="center"/>
        <w:rPr>
          <w:rFonts w:ascii="Times New Roman" w:eastAsia="Lucida Sans Unicode" w:hAnsi="Times New Roman" w:cs="Times New Roman"/>
          <w:kern w:val="1"/>
          <w:sz w:val="24"/>
          <w:szCs w:val="24"/>
          <w:lang w:eastAsia="hi-IN" w:bidi="hi-IN"/>
        </w:rPr>
      </w:pPr>
      <w:r w:rsidRPr="005B37FB">
        <w:rPr>
          <w:rFonts w:ascii="Times New Roman" w:eastAsia="Lucida Sans Unicode" w:hAnsi="Times New Roman" w:cs="Times New Roman"/>
          <w:b/>
          <w:bCs/>
          <w:kern w:val="1"/>
          <w:sz w:val="24"/>
          <w:szCs w:val="24"/>
          <w:lang w:eastAsia="hi-IN" w:bidi="hi-IN"/>
        </w:rPr>
        <w:t xml:space="preserve">UMOWA nr …………….. </w:t>
      </w:r>
    </w:p>
    <w:p w14:paraId="2B578CD3"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Zawarta w dniu ................................ w  Katowicach pomiędzy:</w:t>
      </w:r>
      <w:bookmarkStart w:id="1" w:name="umowaGłowna"/>
      <w:bookmarkEnd w:id="1"/>
    </w:p>
    <w:p w14:paraId="58C24F52" w14:textId="77777777" w:rsidR="00563B38" w:rsidRPr="005B37FB" w:rsidRDefault="00563B38" w:rsidP="00563B38">
      <w:pPr>
        <w:spacing w:after="0" w:line="240" w:lineRule="auto"/>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 xml:space="preserve">Uniwersyteckim Centrum Klinicznym im. prof. K. Gibińskiego </w:t>
      </w:r>
    </w:p>
    <w:p w14:paraId="3169E05F" w14:textId="77777777" w:rsidR="00563B38" w:rsidRPr="005B37FB" w:rsidRDefault="00563B38" w:rsidP="00563B38">
      <w:pPr>
        <w:spacing w:after="0" w:line="240" w:lineRule="auto"/>
        <w:rPr>
          <w:rFonts w:ascii="Times New Roman" w:hAnsi="Times New Roman" w:cs="Times New Roman"/>
          <w:b/>
          <w:bCs/>
          <w:sz w:val="24"/>
          <w:szCs w:val="24"/>
        </w:rPr>
      </w:pPr>
      <w:r w:rsidRPr="005B37FB">
        <w:rPr>
          <w:rFonts w:ascii="Times New Roman" w:hAnsi="Times New Roman" w:cs="Times New Roman"/>
          <w:b/>
          <w:bCs/>
          <w:sz w:val="24"/>
          <w:szCs w:val="24"/>
          <w:lang w:eastAsia="pl-PL"/>
        </w:rPr>
        <w:t>Śląskiego Uniwersytetu Medycznego w Katowicach</w:t>
      </w:r>
    </w:p>
    <w:p w14:paraId="45D15F59"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z siedzibą: 40 – 514 Katowice, ul. Ceglana 35</w:t>
      </w:r>
    </w:p>
    <w:p w14:paraId="0C43B413"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wpisanym do KRS pod nr 0000049660</w:t>
      </w:r>
    </w:p>
    <w:p w14:paraId="1C5FEF1B"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NIP 954-22-74-017</w:t>
      </w:r>
    </w:p>
    <w:p w14:paraId="2764AD1C" w14:textId="77777777" w:rsidR="00563B38" w:rsidRPr="005B37FB" w:rsidRDefault="00563B38" w:rsidP="00563B38">
      <w:pPr>
        <w:spacing w:after="0" w:line="240" w:lineRule="auto"/>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REGON 001325767</w:t>
      </w:r>
    </w:p>
    <w:p w14:paraId="5C51DDE4"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 xml:space="preserve">zwanym w treści umowy Zamawiającym, </w:t>
      </w:r>
    </w:p>
    <w:p w14:paraId="4BBA620C" w14:textId="77777777" w:rsidR="00563B38" w:rsidRPr="005B37FB" w:rsidRDefault="00563B38" w:rsidP="00563B38">
      <w:pPr>
        <w:spacing w:after="0" w:line="240" w:lineRule="auto"/>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reprezentowanym przez:</w:t>
      </w:r>
    </w:p>
    <w:p w14:paraId="4850479E" w14:textId="77777777" w:rsidR="00563B38" w:rsidRPr="005B37FB" w:rsidRDefault="00563B38" w:rsidP="00563B38">
      <w:pPr>
        <w:spacing w:after="0" w:line="240" w:lineRule="auto"/>
        <w:rPr>
          <w:rFonts w:ascii="Times New Roman" w:hAnsi="Times New Roman" w:cs="Times New Roman"/>
          <w:sz w:val="24"/>
          <w:szCs w:val="24"/>
        </w:rPr>
      </w:pPr>
    </w:p>
    <w:p w14:paraId="4AD84965" w14:textId="77777777" w:rsidR="00563B38" w:rsidRPr="005B37FB" w:rsidRDefault="00563B38" w:rsidP="00563B38">
      <w:pPr>
        <w:spacing w:after="0" w:line="240" w:lineRule="auto"/>
        <w:rPr>
          <w:rFonts w:ascii="Times New Roman" w:hAnsi="Times New Roman" w:cs="Times New Roman"/>
          <w:sz w:val="24"/>
          <w:szCs w:val="24"/>
        </w:rPr>
      </w:pPr>
      <w:r w:rsidRPr="005B37FB">
        <w:rPr>
          <w:rFonts w:ascii="Times New Roman" w:hAnsi="Times New Roman" w:cs="Times New Roman"/>
          <w:sz w:val="24"/>
          <w:szCs w:val="24"/>
          <w:lang w:eastAsia="pl-PL"/>
        </w:rPr>
        <w:t>……………………………………..</w:t>
      </w:r>
    </w:p>
    <w:p w14:paraId="66848F17" w14:textId="77777777" w:rsidR="00563B38" w:rsidRPr="005B37FB" w:rsidRDefault="00563B38" w:rsidP="00563B38">
      <w:pPr>
        <w:spacing w:after="0" w:line="240" w:lineRule="auto"/>
        <w:ind w:left="720"/>
        <w:jc w:val="center"/>
        <w:rPr>
          <w:rFonts w:ascii="Times New Roman" w:hAnsi="Times New Roman" w:cs="Times New Roman"/>
          <w:sz w:val="24"/>
          <w:szCs w:val="24"/>
          <w:lang w:eastAsia="pl-PL"/>
        </w:rPr>
      </w:pPr>
      <w:r w:rsidRPr="005B37FB">
        <w:rPr>
          <w:rFonts w:ascii="Times New Roman" w:hAnsi="Times New Roman" w:cs="Times New Roman"/>
          <w:sz w:val="24"/>
          <w:szCs w:val="24"/>
          <w:lang w:eastAsia="pl-PL"/>
        </w:rPr>
        <w:t>a</w:t>
      </w:r>
    </w:p>
    <w:p w14:paraId="067258AD" w14:textId="77777777" w:rsidR="00563B38" w:rsidRPr="005B37FB" w:rsidRDefault="00563B38" w:rsidP="00563B38">
      <w:pPr>
        <w:spacing w:after="0" w:line="240" w:lineRule="auto"/>
        <w:jc w:val="both"/>
        <w:rPr>
          <w:rFonts w:ascii="Times New Roman" w:hAnsi="Times New Roman" w:cs="Times New Roman"/>
          <w:b/>
          <w:bCs/>
          <w:sz w:val="24"/>
          <w:szCs w:val="24"/>
          <w:lang w:eastAsia="pl-PL"/>
        </w:rPr>
      </w:pPr>
    </w:p>
    <w:p w14:paraId="6BC086DD" w14:textId="77777777" w:rsidR="00563B38" w:rsidRPr="005B37FB" w:rsidRDefault="00563B38" w:rsidP="00563B38">
      <w:pPr>
        <w:spacing w:after="0" w:line="240" w:lineRule="auto"/>
        <w:jc w:val="both"/>
        <w:rPr>
          <w:rFonts w:ascii="Times New Roman" w:hAnsi="Times New Roman" w:cs="Times New Roman"/>
          <w:b/>
          <w:bCs/>
          <w:sz w:val="24"/>
          <w:szCs w:val="24"/>
          <w:lang w:eastAsia="pl-PL"/>
        </w:rPr>
      </w:pPr>
    </w:p>
    <w:p w14:paraId="5402B7F5"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b/>
          <w:bCs/>
          <w:sz w:val="24"/>
          <w:szCs w:val="24"/>
          <w:lang w:eastAsia="pl-PL"/>
        </w:rPr>
        <w:t>………………………………</w:t>
      </w:r>
      <w:r w:rsidRPr="005B37FB">
        <w:rPr>
          <w:rFonts w:ascii="Times New Roman" w:hAnsi="Times New Roman" w:cs="Times New Roman"/>
          <w:sz w:val="24"/>
          <w:szCs w:val="24"/>
          <w:lang w:eastAsia="pl-PL"/>
        </w:rPr>
        <w:t>…</w:t>
      </w:r>
    </w:p>
    <w:p w14:paraId="07580C99"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z siedzibą: ……………………</w:t>
      </w:r>
    </w:p>
    <w:p w14:paraId="57E7EDD9"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wpisanym do ................................. </w:t>
      </w:r>
    </w:p>
    <w:p w14:paraId="779C745F"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NIP                             </w:t>
      </w:r>
    </w:p>
    <w:p w14:paraId="482958D9"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REGON</w:t>
      </w:r>
    </w:p>
    <w:p w14:paraId="75424BE1"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zwanym w treści umowy Wykonawcą </w:t>
      </w:r>
    </w:p>
    <w:p w14:paraId="0B65E8C8" w14:textId="77777777" w:rsidR="00563B38" w:rsidRPr="005B37FB" w:rsidRDefault="00563B38" w:rsidP="00563B38">
      <w:p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reprezentowanym przez:</w:t>
      </w:r>
    </w:p>
    <w:p w14:paraId="5FA005D0" w14:textId="77777777" w:rsidR="00563B38" w:rsidRPr="005B37FB" w:rsidRDefault="00563B38" w:rsidP="00563B38">
      <w:pPr>
        <w:spacing w:after="0" w:line="240" w:lineRule="auto"/>
        <w:jc w:val="both"/>
        <w:rPr>
          <w:rFonts w:ascii="Times New Roman" w:hAnsi="Times New Roman" w:cs="Times New Roman"/>
          <w:sz w:val="24"/>
          <w:szCs w:val="24"/>
          <w:lang w:eastAsia="pl-PL"/>
        </w:rPr>
      </w:pPr>
    </w:p>
    <w:p w14:paraId="190BEF81" w14:textId="77777777" w:rsidR="00563B38" w:rsidRPr="005B37FB" w:rsidRDefault="00563B38" w:rsidP="00563B38">
      <w:pPr>
        <w:spacing w:after="0" w:line="240" w:lineRule="auto"/>
        <w:jc w:val="both"/>
        <w:rPr>
          <w:rFonts w:ascii="Times New Roman" w:hAnsi="Times New Roman" w:cs="Times New Roman"/>
          <w:sz w:val="24"/>
          <w:szCs w:val="24"/>
          <w:lang w:eastAsia="pl-PL"/>
        </w:rPr>
      </w:pPr>
    </w:p>
    <w:p w14:paraId="79EFF3C3" w14:textId="77777777" w:rsidR="00563B38" w:rsidRPr="005B37FB" w:rsidRDefault="00563B38" w:rsidP="00563B38">
      <w:pPr>
        <w:widowControl w:val="0"/>
        <w:spacing w:after="0" w:line="240" w:lineRule="auto"/>
        <w:jc w:val="both"/>
        <w:rPr>
          <w:rFonts w:ascii="Times New Roman" w:hAnsi="Times New Roman" w:cs="Times New Roman"/>
          <w:sz w:val="24"/>
          <w:szCs w:val="24"/>
          <w:lang w:eastAsia="pl-PL"/>
        </w:rPr>
      </w:pPr>
    </w:p>
    <w:p w14:paraId="0567801F" w14:textId="77777777" w:rsidR="00563B38" w:rsidRPr="005B37FB" w:rsidRDefault="00563B38" w:rsidP="00563B38">
      <w:pPr>
        <w:widowControl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t>
      </w:r>
    </w:p>
    <w:p w14:paraId="6EAAD789" w14:textId="77777777" w:rsidR="00563B38" w:rsidRPr="005B37FB" w:rsidRDefault="00563B38" w:rsidP="00563B38">
      <w:pPr>
        <w:widowControl w:val="0"/>
        <w:spacing w:after="0" w:line="240" w:lineRule="auto"/>
        <w:jc w:val="both"/>
        <w:rPr>
          <w:rFonts w:ascii="Times New Roman" w:hAnsi="Times New Roman" w:cs="Times New Roman"/>
          <w:sz w:val="24"/>
          <w:szCs w:val="24"/>
          <w:lang w:eastAsia="pl-PL"/>
        </w:rPr>
      </w:pPr>
    </w:p>
    <w:p w14:paraId="2B1B9E67" w14:textId="77777777" w:rsidR="00563B38" w:rsidRPr="005B37FB" w:rsidRDefault="00563B38" w:rsidP="00563B38">
      <w:pPr>
        <w:widowControl w:val="0"/>
        <w:spacing w:after="0" w:line="240" w:lineRule="auto"/>
        <w:jc w:val="both"/>
        <w:rPr>
          <w:rFonts w:ascii="Times New Roman" w:eastAsia="Arial Unicode MS" w:hAnsi="Times New Roman" w:cs="Times New Roman"/>
          <w:kern w:val="1"/>
          <w:sz w:val="24"/>
          <w:szCs w:val="24"/>
          <w:lang w:eastAsia="hi-IN" w:bidi="hi-IN"/>
        </w:rPr>
      </w:pPr>
      <w:r w:rsidRPr="005B37FB">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19 września 2019 r. Prawo zamówień publicznych (Dz. U. z 2022 r. poz. 1710 z  późn. zm.) (dalej zwanej: „Pzp”) została zawarta umowa następującej treści:</w:t>
      </w:r>
    </w:p>
    <w:p w14:paraId="5D98A42B" w14:textId="77777777" w:rsidR="00563B38" w:rsidRPr="005B37FB" w:rsidRDefault="00563B38" w:rsidP="00563B38">
      <w:pPr>
        <w:autoSpaceDE w:val="0"/>
        <w:spacing w:after="0"/>
        <w:jc w:val="center"/>
        <w:rPr>
          <w:rFonts w:ascii="Times New Roman" w:hAnsi="Times New Roman" w:cs="Times New Roman"/>
          <w:b/>
          <w:bCs/>
          <w:sz w:val="24"/>
          <w:szCs w:val="24"/>
        </w:rPr>
      </w:pPr>
      <w:r w:rsidRPr="005B37FB">
        <w:rPr>
          <w:rFonts w:ascii="Times New Roman" w:hAnsi="Times New Roman" w:cs="Times New Roman"/>
          <w:b/>
          <w:bCs/>
          <w:sz w:val="24"/>
          <w:szCs w:val="24"/>
        </w:rPr>
        <w:t>§ 1</w:t>
      </w:r>
    </w:p>
    <w:p w14:paraId="43DEDBCA" w14:textId="77777777" w:rsidR="00563B38" w:rsidRPr="005B37FB" w:rsidRDefault="00563B38" w:rsidP="00563B38">
      <w:pPr>
        <w:widowControl w:val="0"/>
        <w:autoSpaceDE w:val="0"/>
        <w:spacing w:after="0"/>
        <w:jc w:val="center"/>
        <w:rPr>
          <w:rFonts w:ascii="Times New Roman" w:eastAsia="Lucida Sans Unicode" w:hAnsi="Times New Roman" w:cs="Times New Roman"/>
          <w:b/>
          <w:bCs/>
          <w:kern w:val="2"/>
          <w:sz w:val="24"/>
          <w:szCs w:val="24"/>
          <w:u w:val="single"/>
          <w:lang w:eastAsia="pl-PL"/>
        </w:rPr>
      </w:pPr>
      <w:r w:rsidRPr="005B37FB">
        <w:rPr>
          <w:rFonts w:ascii="Times New Roman" w:eastAsia="Lucida Sans Unicode" w:hAnsi="Times New Roman" w:cs="Times New Roman"/>
          <w:b/>
          <w:bCs/>
          <w:kern w:val="2"/>
          <w:sz w:val="24"/>
          <w:szCs w:val="24"/>
          <w:u w:val="single"/>
          <w:lang w:eastAsia="pl-PL"/>
        </w:rPr>
        <w:t>PRZEDMIOT UMOWY</w:t>
      </w:r>
    </w:p>
    <w:p w14:paraId="57A2A9E0" w14:textId="77777777" w:rsidR="00563B38" w:rsidRPr="005B37FB" w:rsidRDefault="00563B38" w:rsidP="00563B38">
      <w:pPr>
        <w:autoSpaceDE w:val="0"/>
        <w:ind w:left="284"/>
        <w:jc w:val="both"/>
        <w:rPr>
          <w:rFonts w:ascii="Times New Roman" w:hAnsi="Times New Roman" w:cs="Times New Roman"/>
          <w:strike/>
          <w:sz w:val="24"/>
          <w:szCs w:val="24"/>
          <w:lang w:eastAsia="pl-PL"/>
        </w:rPr>
      </w:pPr>
      <w:r w:rsidRPr="005B37FB">
        <w:rPr>
          <w:rFonts w:ascii="Times New Roman" w:hAnsi="Times New Roman" w:cs="Times New Roman"/>
          <w:sz w:val="24"/>
          <w:szCs w:val="24"/>
          <w:lang w:eastAsia="pl-PL"/>
        </w:rPr>
        <w:t xml:space="preserve">W wyniku przeprowadzonego postępowania w trybie przetargu nieograniczonego na </w:t>
      </w:r>
      <w:r w:rsidRPr="005B37FB">
        <w:rPr>
          <w:rFonts w:ascii="Times New Roman" w:hAnsi="Times New Roman" w:cs="Times New Roman"/>
          <w:b/>
          <w:sz w:val="24"/>
          <w:szCs w:val="24"/>
          <w:lang w:eastAsia="pl-PL"/>
        </w:rPr>
        <w:t xml:space="preserve">Dostawę licencji systemu do zarządzania badaniami wraz z sprzętem serwerowym, wdrożeniem i szkoleniami </w:t>
      </w:r>
      <w:r w:rsidRPr="005B37FB">
        <w:rPr>
          <w:rFonts w:ascii="Times New Roman" w:hAnsi="Times New Roman" w:cs="Times New Roman"/>
          <w:sz w:val="24"/>
          <w:szCs w:val="24"/>
          <w:lang w:eastAsia="pl-PL"/>
        </w:rPr>
        <w:t xml:space="preserve">Zamawiający zamawia a Wykonawca </w:t>
      </w:r>
      <w:r w:rsidRPr="005B37FB">
        <w:rPr>
          <w:rFonts w:ascii="Times New Roman" w:eastAsia="MS Mincho" w:hAnsi="Times New Roman" w:cs="Times New Roman"/>
          <w:bCs/>
          <w:kern w:val="2"/>
          <w:sz w:val="24"/>
          <w:szCs w:val="24"/>
        </w:rPr>
        <w:t xml:space="preserve">zobowiązuje się sprzedać i dostarczyć do siedziby Zamawiającego w lokalizacji </w:t>
      </w:r>
      <w:r w:rsidRPr="005B37FB">
        <w:rPr>
          <w:rFonts w:ascii="Times New Roman" w:eastAsia="MS Mincho" w:hAnsi="Times New Roman" w:cs="Times New Roman"/>
          <w:sz w:val="24"/>
          <w:szCs w:val="24"/>
        </w:rPr>
        <w:t xml:space="preserve">przy </w:t>
      </w:r>
      <w:r w:rsidRPr="005B37FB">
        <w:rPr>
          <w:rFonts w:ascii="Times New Roman" w:eastAsia="MS Mincho" w:hAnsi="Times New Roman" w:cs="Times New Roman"/>
          <w:sz w:val="24"/>
          <w:szCs w:val="24"/>
          <w:lang w:eastAsia="pl-PL"/>
        </w:rPr>
        <w:t xml:space="preserve"> ul. Ceglanej 35 i ul. Medyków 14  w Katowicach</w:t>
      </w:r>
      <w:r w:rsidRPr="005B37FB">
        <w:rPr>
          <w:rFonts w:ascii="Times New Roman" w:eastAsia="MS Mincho" w:hAnsi="Times New Roman" w:cs="Times New Roman"/>
          <w:bCs/>
          <w:kern w:val="2"/>
          <w:sz w:val="24"/>
          <w:szCs w:val="24"/>
        </w:rPr>
        <w:t xml:space="preserve"> system  wskazany w opisie przedmiotu zamówienia stanowiącym załącznik nr 3 do umowy oraz w wykazie do oceny parametrów technicznych stanowiącym załącznik nr 6 do umowy  oraz zainstalować, wdrożyć</w:t>
      </w:r>
      <w:r w:rsidRPr="005B37FB">
        <w:rPr>
          <w:rFonts w:ascii="Times New Roman" w:eastAsia="Calibri" w:hAnsi="Times New Roman" w:cs="Times New Roman"/>
          <w:sz w:val="24"/>
          <w:szCs w:val="24"/>
        </w:rPr>
        <w:t xml:space="preserve">, skonfigurować oraz uruchomić dostarczony system </w:t>
      </w:r>
      <w:r w:rsidRPr="005B37FB">
        <w:rPr>
          <w:rFonts w:ascii="Times New Roman" w:hAnsi="Times New Roman" w:cs="Times New Roman"/>
          <w:sz w:val="24"/>
          <w:szCs w:val="24"/>
          <w:lang w:eastAsia="pl-PL"/>
        </w:rPr>
        <w:t xml:space="preserve"> (zwany dalej: systemem) wraz ze szkoleniem personelu Zamawiającego w zakresie wskazanym w załączniku nr 3 zgodnie z formularzem   ofertowym  będącym integralną częścią niniejszej umowy stanowiącym  załącznik nr 1. Wyszczególnienie asortymentowo-cenowe wskazano w formularzu asortymentowo-cenowym stanowiącym załącznik nr 2 do niniejszej umowy. </w:t>
      </w:r>
    </w:p>
    <w:p w14:paraId="165BD9E2" w14:textId="77777777" w:rsidR="00563B38" w:rsidRPr="005B37FB" w:rsidRDefault="00563B38" w:rsidP="00563B38">
      <w:pPr>
        <w:autoSpaceDE w:val="0"/>
        <w:spacing w:after="0"/>
        <w:jc w:val="center"/>
        <w:rPr>
          <w:rFonts w:ascii="Times New Roman" w:eastAsia="Arial Unicode MS" w:hAnsi="Times New Roman" w:cs="Times New Roman"/>
          <w:b/>
          <w:bCs/>
          <w:sz w:val="24"/>
          <w:szCs w:val="24"/>
          <w:lang w:eastAsia="pl-PL"/>
        </w:rPr>
      </w:pPr>
      <w:r w:rsidRPr="005B37FB">
        <w:rPr>
          <w:rFonts w:ascii="Times New Roman" w:hAnsi="Times New Roman" w:cs="Times New Roman"/>
          <w:b/>
          <w:bCs/>
          <w:sz w:val="24"/>
          <w:szCs w:val="24"/>
          <w:lang w:eastAsia="pl-PL"/>
        </w:rPr>
        <w:lastRenderedPageBreak/>
        <w:t>§ 2</w:t>
      </w:r>
    </w:p>
    <w:p w14:paraId="5CC26EF8" w14:textId="77777777" w:rsidR="00563B38" w:rsidRPr="005B37FB" w:rsidRDefault="00563B38" w:rsidP="00563B38">
      <w:pPr>
        <w:widowControl w:val="0"/>
        <w:spacing w:after="0"/>
        <w:jc w:val="center"/>
        <w:rPr>
          <w:rFonts w:ascii="Times New Roman" w:eastAsia="Lucida Sans Unicode" w:hAnsi="Times New Roman" w:cs="Times New Roman"/>
          <w:b/>
          <w:bCs/>
          <w:kern w:val="2"/>
          <w:sz w:val="24"/>
          <w:szCs w:val="24"/>
          <w:u w:val="single"/>
          <w:lang w:eastAsia="pl-PL"/>
        </w:rPr>
      </w:pPr>
      <w:r w:rsidRPr="005B37FB">
        <w:rPr>
          <w:rFonts w:ascii="Times New Roman" w:eastAsia="Lucida Sans Unicode" w:hAnsi="Times New Roman" w:cs="Times New Roman"/>
          <w:b/>
          <w:bCs/>
          <w:kern w:val="2"/>
          <w:sz w:val="24"/>
          <w:szCs w:val="24"/>
          <w:u w:val="single"/>
          <w:lang w:eastAsia="pl-PL"/>
        </w:rPr>
        <w:t>WARUNKI REALIZACJI UMOWY</w:t>
      </w:r>
    </w:p>
    <w:p w14:paraId="2A27FEF4" w14:textId="77777777" w:rsidR="00563B38" w:rsidRPr="005B37FB" w:rsidRDefault="00563B38" w:rsidP="00563B38">
      <w:pPr>
        <w:widowControl w:val="0"/>
        <w:numPr>
          <w:ilvl w:val="0"/>
          <w:numId w:val="90"/>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Wykonawca zobowiązuje się realizować umowę zgodnie z:</w:t>
      </w:r>
    </w:p>
    <w:p w14:paraId="5B6CAED4" w14:textId="77777777" w:rsidR="00563B38" w:rsidRPr="005B37FB" w:rsidRDefault="00563B38" w:rsidP="00563B38">
      <w:pPr>
        <w:numPr>
          <w:ilvl w:val="0"/>
          <w:numId w:val="92"/>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lang w:eastAsia="pl-PL"/>
        </w:rPr>
        <w:t>obowiązującymi przepisami prawa</w:t>
      </w:r>
    </w:p>
    <w:p w14:paraId="737BF333" w14:textId="77777777" w:rsidR="00563B38" w:rsidRPr="005B37FB" w:rsidRDefault="00563B38" w:rsidP="00563B38">
      <w:pPr>
        <w:numPr>
          <w:ilvl w:val="0"/>
          <w:numId w:val="92"/>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warunkami wynikającymi z treści Specyfikacji Warunków Zamówienia.</w:t>
      </w:r>
    </w:p>
    <w:p w14:paraId="752DD2DA" w14:textId="77777777" w:rsidR="00563B38" w:rsidRPr="005B37FB" w:rsidRDefault="00563B38" w:rsidP="00563B38">
      <w:pPr>
        <w:widowControl w:val="0"/>
        <w:numPr>
          <w:ilvl w:val="0"/>
          <w:numId w:val="91"/>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lang w:eastAsia="pl-PL"/>
        </w:rPr>
        <w:t>Wykonawca oświadcza i gwarantuje, że:</w:t>
      </w:r>
    </w:p>
    <w:p w14:paraId="79FEE19D"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dostarczony przedmiot umowy  jest fabrycznie nowy </w:t>
      </w:r>
    </w:p>
    <w:p w14:paraId="42223DF2"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przedmiot umowy jest wolny od wad </w:t>
      </w:r>
    </w:p>
    <w:p w14:paraId="36AF34C5"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oferowany przedmiot umowy </w:t>
      </w:r>
      <w:r w:rsidRPr="005B37FB">
        <w:rPr>
          <w:rFonts w:ascii="Times New Roman" w:eastAsia="MS Mincho" w:hAnsi="Times New Roman" w:cs="Times New Roman"/>
          <w:sz w:val="24"/>
          <w:szCs w:val="24"/>
        </w:rPr>
        <w:t xml:space="preserve"> </w:t>
      </w:r>
      <w:r w:rsidRPr="005B37FB">
        <w:rPr>
          <w:rFonts w:ascii="Times New Roman" w:eastAsia="MS Mincho" w:hAnsi="Times New Roman" w:cs="Times New Roman"/>
          <w:sz w:val="24"/>
          <w:szCs w:val="24"/>
          <w:lang w:eastAsia="pl-PL"/>
        </w:rPr>
        <w:t>posiada wszystkie wymagane prawem certyfikaty lub dokumenty równoważne,</w:t>
      </w:r>
    </w:p>
    <w:p w14:paraId="7A884AD2" w14:textId="77777777" w:rsidR="00563B38" w:rsidRPr="005B37FB" w:rsidRDefault="00563B38" w:rsidP="00563B38">
      <w:pPr>
        <w:numPr>
          <w:ilvl w:val="0"/>
          <w:numId w:val="93"/>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rPr>
        <w:t xml:space="preserve">przedmiot umowy  </w:t>
      </w:r>
      <w:r w:rsidRPr="005B37FB">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59AB51A6" w14:textId="77777777" w:rsidR="00563B38" w:rsidRPr="005B37FB" w:rsidRDefault="00563B38" w:rsidP="00563B38">
      <w:pPr>
        <w:widowControl w:val="0"/>
        <w:numPr>
          <w:ilvl w:val="0"/>
          <w:numId w:val="94"/>
        </w:numPr>
        <w:spacing w:after="0" w:line="240" w:lineRule="auto"/>
        <w:ind w:left="709" w:hanging="709"/>
        <w:jc w:val="both"/>
        <w:rPr>
          <w:rFonts w:ascii="Times New Roman" w:eastAsia="Tahoma" w:hAnsi="Times New Roman" w:cs="Times New Roman"/>
          <w:b/>
          <w:bCs/>
          <w:sz w:val="24"/>
          <w:szCs w:val="24"/>
        </w:rPr>
      </w:pPr>
      <w:r w:rsidRPr="005B37FB">
        <w:rPr>
          <w:rFonts w:ascii="Times New Roman" w:eastAsia="MS Mincho" w:hAnsi="Times New Roman" w:cs="Times New Roman"/>
          <w:sz w:val="24"/>
          <w:szCs w:val="24"/>
        </w:rPr>
        <w:t xml:space="preserve">Dostawa  przedmiotu umowy  </w:t>
      </w:r>
      <w:r w:rsidRPr="005B37FB">
        <w:rPr>
          <w:rFonts w:ascii="Times New Roman" w:eastAsia="MS Mincho" w:hAnsi="Times New Roman" w:cs="Times New Roman"/>
          <w:bCs/>
          <w:kern w:val="2"/>
          <w:sz w:val="24"/>
          <w:szCs w:val="24"/>
        </w:rPr>
        <w:t xml:space="preserve"> </w:t>
      </w:r>
      <w:r w:rsidRPr="005B37FB">
        <w:rPr>
          <w:rFonts w:ascii="Times New Roman" w:eastAsia="MS Mincho" w:hAnsi="Times New Roman" w:cs="Times New Roman"/>
          <w:sz w:val="24"/>
          <w:szCs w:val="24"/>
        </w:rPr>
        <w:t xml:space="preserve">do Zamawiającego do lokalizacji przy </w:t>
      </w:r>
      <w:r w:rsidRPr="005B37FB">
        <w:rPr>
          <w:rFonts w:ascii="Times New Roman" w:eastAsia="MS Mincho" w:hAnsi="Times New Roman" w:cs="Times New Roman"/>
          <w:sz w:val="24"/>
          <w:szCs w:val="24"/>
          <w:lang w:eastAsia="pl-PL"/>
        </w:rPr>
        <w:t xml:space="preserve"> ul. Ceglanej 35 i ul. Medyków 14  w Katowicach.</w:t>
      </w:r>
    </w:p>
    <w:p w14:paraId="1C6834C8" w14:textId="4272D36A" w:rsidR="00563B38" w:rsidRPr="005B37FB" w:rsidRDefault="00563B38" w:rsidP="00563B38">
      <w:pPr>
        <w:pStyle w:val="Akapitzlist"/>
        <w:numPr>
          <w:ilvl w:val="0"/>
          <w:numId w:val="94"/>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zobowiązuje się w terminie do</w:t>
      </w:r>
      <w:r w:rsidRPr="005B37FB">
        <w:rPr>
          <w:rFonts w:ascii="Times New Roman" w:eastAsia="MS Mincho" w:hAnsi="Times New Roman" w:cs="Times New Roman"/>
          <w:b/>
          <w:sz w:val="24"/>
          <w:szCs w:val="24"/>
        </w:rPr>
        <w:t xml:space="preserve"> 135 dni </w:t>
      </w:r>
      <w:r w:rsidRPr="005B37FB">
        <w:rPr>
          <w:rFonts w:ascii="Times New Roman" w:eastAsia="MS Mincho" w:hAnsi="Times New Roman" w:cs="Times New Roman"/>
          <w:sz w:val="24"/>
          <w:szCs w:val="24"/>
        </w:rPr>
        <w:t xml:space="preserve">od dnia zawarcia umowy dostarczyć, wdrożyć, skonfigurować  i uruchomić przedmiot umowy  oraz  przeprowadzić szkolenia wskazanych pracowników Zamawiającego, co zostanie potwierdzone protokołem odbioru końcowego podpisanym  przez obie strony. Realizacja Umowy nastąpi w terminach zgodnych z Harmonogramem Realizacji Prac na zasadach i w terminach wskazanych § 3. </w:t>
      </w:r>
    </w:p>
    <w:p w14:paraId="64BDB093" w14:textId="77777777" w:rsidR="00563B38" w:rsidRPr="005B37FB" w:rsidRDefault="00563B38" w:rsidP="00563B38">
      <w:pPr>
        <w:widowControl w:val="0"/>
        <w:numPr>
          <w:ilvl w:val="0"/>
          <w:numId w:val="94"/>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rPr>
        <w:t xml:space="preserve">Dostawa nastąpi zgodnie z terminem określonym w Harmonogramie Realizacji Prac. </w:t>
      </w:r>
    </w:p>
    <w:p w14:paraId="5C2BE206" w14:textId="77777777" w:rsidR="00563B38" w:rsidRPr="005B37FB" w:rsidRDefault="00563B38" w:rsidP="00563B38">
      <w:pPr>
        <w:widowControl w:val="0"/>
        <w:numPr>
          <w:ilvl w:val="0"/>
          <w:numId w:val="94"/>
        </w:numPr>
        <w:spacing w:after="0" w:line="240" w:lineRule="auto"/>
        <w:jc w:val="both"/>
        <w:rPr>
          <w:rFonts w:ascii="Times New Roman" w:eastAsia="Calibri" w:hAnsi="Times New Roman" w:cs="Times New Roman"/>
          <w:sz w:val="24"/>
          <w:szCs w:val="24"/>
          <w:lang w:eastAsia="pl-PL"/>
        </w:rPr>
      </w:pPr>
      <w:r w:rsidRPr="005B37FB">
        <w:rPr>
          <w:rFonts w:ascii="Times New Roman" w:eastAsia="MS Mincho" w:hAnsi="Times New Roman" w:cs="Times New Roman"/>
          <w:sz w:val="24"/>
          <w:szCs w:val="24"/>
          <w:lang w:eastAsia="pl-PL"/>
        </w:rPr>
        <w:t xml:space="preserve">Wykonawca ponosi koszty transportu, rozładunku, ubezpieczenia </w:t>
      </w:r>
      <w:r w:rsidRPr="005B37FB">
        <w:rPr>
          <w:rFonts w:ascii="Times New Roman" w:eastAsia="MS Mincho" w:hAnsi="Times New Roman" w:cs="Times New Roman"/>
          <w:sz w:val="24"/>
          <w:szCs w:val="24"/>
        </w:rPr>
        <w:t xml:space="preserve">systemu </w:t>
      </w:r>
      <w:r w:rsidRPr="005B37FB">
        <w:rPr>
          <w:rFonts w:ascii="Times New Roman" w:eastAsia="MS Mincho" w:hAnsi="Times New Roman" w:cs="Times New Roman"/>
          <w:sz w:val="24"/>
          <w:szCs w:val="24"/>
          <w:lang w:eastAsia="pl-PL"/>
        </w:rPr>
        <w:t>do miejsca jego odbioru wskazanego w ust. 3.</w:t>
      </w:r>
    </w:p>
    <w:p w14:paraId="1A8AEC3B" w14:textId="77777777" w:rsidR="00563B38" w:rsidRPr="005B37FB" w:rsidRDefault="00563B38" w:rsidP="00563B38">
      <w:pPr>
        <w:numPr>
          <w:ilvl w:val="0"/>
          <w:numId w:val="98"/>
        </w:numPr>
        <w:autoSpaceDE w:val="0"/>
        <w:spacing w:after="0" w:line="240" w:lineRule="auto"/>
        <w:contextualSpacing/>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dostarczy Zamawiającemu wraz z przedmiotem umowy dokumentację powdrożeniową,</w:t>
      </w:r>
      <w:r w:rsidRPr="005B37FB">
        <w:rPr>
          <w:rFonts w:ascii="Times New Roman" w:hAnsi="Times New Roman" w:cs="Times New Roman"/>
          <w:sz w:val="24"/>
          <w:szCs w:val="24"/>
        </w:rPr>
        <w:t xml:space="preserve"> </w:t>
      </w:r>
      <w:r w:rsidRPr="005B37FB">
        <w:rPr>
          <w:rFonts w:ascii="Times New Roman" w:eastAsia="MS Mincho" w:hAnsi="Times New Roman" w:cs="Times New Roman"/>
          <w:sz w:val="24"/>
          <w:szCs w:val="24"/>
        </w:rPr>
        <w:t xml:space="preserve">oraz wszelkie wymagane elementy dodatkowe, których dostarczenie zostało uzgodnione przez Strony (np. raporty, opinie).wszystkie niezbędne licencje oprogramowania pozwalające na poprawne funkcjonowanie systemu oraz opisanych funkcjonalności </w:t>
      </w:r>
    </w:p>
    <w:p w14:paraId="5E95440F" w14:textId="77777777" w:rsidR="00563B38" w:rsidRPr="005B37FB" w:rsidRDefault="00563B38" w:rsidP="00563B38">
      <w:pPr>
        <w:widowControl w:val="0"/>
        <w:numPr>
          <w:ilvl w:val="0"/>
          <w:numId w:val="98"/>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Wykonawca dostarczy Zamawiającemu wraz przedmiotem umowy wykaz podmiotów upoważnionych do wykonywania czynności serwisowych instrukcje obsługi w języku polskim lub angielskim w formie papierowej lub elektronicznej dla wszystkich elementów składających się na przedmiot umowy   </w:t>
      </w:r>
    </w:p>
    <w:p w14:paraId="1F60EF3C" w14:textId="77777777" w:rsidR="00563B38" w:rsidRPr="005B37FB" w:rsidRDefault="00563B38" w:rsidP="00563B38">
      <w:pPr>
        <w:pStyle w:val="Akapitzlist"/>
        <w:widowControl w:val="0"/>
        <w:numPr>
          <w:ilvl w:val="0"/>
          <w:numId w:val="94"/>
        </w:numPr>
        <w:spacing w:after="0" w:line="240" w:lineRule="auto"/>
        <w:jc w:val="both"/>
        <w:rPr>
          <w:rFonts w:ascii="Times New Roman" w:hAnsi="Times New Roman" w:cs="Times New Roman"/>
          <w:sz w:val="24"/>
          <w:szCs w:val="24"/>
        </w:rPr>
      </w:pPr>
      <w:r w:rsidRPr="005B37FB">
        <w:rPr>
          <w:rFonts w:ascii="Times New Roman" w:eastAsia="MS Mincho" w:hAnsi="Times New Roman" w:cs="Times New Roman"/>
          <w:sz w:val="24"/>
          <w:szCs w:val="24"/>
        </w:rPr>
        <w:t>Przeprowadzenie szkoleń:</w:t>
      </w:r>
    </w:p>
    <w:p w14:paraId="64C686F8" w14:textId="77777777" w:rsidR="00563B38" w:rsidRPr="005B37FB" w:rsidRDefault="00563B38" w:rsidP="00563B38">
      <w:pPr>
        <w:pStyle w:val="Akapitzlist"/>
        <w:numPr>
          <w:ilvl w:val="0"/>
          <w:numId w:val="109"/>
        </w:numPr>
        <w:spacing w:after="0" w:line="240" w:lineRule="auto"/>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Szkolenia  pracowników Zamawiającego, o których mowa w § 2 muszą być przeprowadzone  przez osoby posiadające stosowną wiedzę i doświadczenie, a także spełniające obowiązujące u Zamawiającego warunki pozwalające takim osobom na przebywanie w pomieszczeniach Zamawiającego. </w:t>
      </w:r>
    </w:p>
    <w:p w14:paraId="2F34BE72" w14:textId="77777777" w:rsidR="00563B38" w:rsidRPr="005B37FB" w:rsidRDefault="00563B38" w:rsidP="00563B38">
      <w:pPr>
        <w:pStyle w:val="Akapitzlist"/>
        <w:widowControl w:val="0"/>
        <w:numPr>
          <w:ilvl w:val="0"/>
          <w:numId w:val="109"/>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Odbiory szkoleń przez Zamawiającego nastąpią na podstawie przedstawionego przez Wykonawcę i zaakceptowanego przez Zamawiającego raportu z przeprowadzonych szkoleń oraz list obecności. </w:t>
      </w:r>
    </w:p>
    <w:p w14:paraId="157AF9E7" w14:textId="77777777" w:rsidR="00563B38" w:rsidRPr="005B37FB" w:rsidRDefault="00563B38" w:rsidP="00563B38">
      <w:pPr>
        <w:numPr>
          <w:ilvl w:val="0"/>
          <w:numId w:val="124"/>
        </w:numPr>
        <w:tabs>
          <w:tab w:val="clear" w:pos="720"/>
        </w:tabs>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5B37FB">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8" w:history="1">
        <w:r w:rsidRPr="005B37FB">
          <w:rPr>
            <w:rFonts w:ascii="Times New Roman" w:eastAsia="Times New Roman" w:hAnsi="Times New Roman" w:cs="Times New Roman"/>
            <w:sz w:val="24"/>
            <w:szCs w:val="24"/>
            <w:u w:val="single"/>
            <w:lang w:eastAsia="ar-SA"/>
          </w:rPr>
          <w:t>https://www.uck.katowice.pl/uploads/files/organizowaniepraczwiazanychzz</w:t>
        </w:r>
        <w:r w:rsidRPr="005B37FB">
          <w:rPr>
            <w:rFonts w:ascii="Times New Roman" w:eastAsia="Calibri" w:hAnsi="Times New Roman" w:cs="Times New Roman"/>
            <w:sz w:val="24"/>
            <w:szCs w:val="24"/>
            <w:u w:val="single"/>
            <w:lang w:eastAsia="ar-SA"/>
          </w:rPr>
          <w:t>agrozeniami.pdf</w:t>
        </w:r>
      </w:hyperlink>
      <w:r w:rsidRPr="005B37FB">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29D1C845" w14:textId="77777777" w:rsidR="00563B38" w:rsidRPr="005B37FB" w:rsidRDefault="00563B38" w:rsidP="00563B38">
      <w:pPr>
        <w:numPr>
          <w:ilvl w:val="1"/>
          <w:numId w:val="11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zapoznał się z udostępnioną na stronie internetowej Zamawiającego w/w procedurą,</w:t>
      </w:r>
    </w:p>
    <w:p w14:paraId="6FFCBF21" w14:textId="77777777" w:rsidR="00563B38" w:rsidRPr="005B37FB" w:rsidRDefault="00563B38" w:rsidP="00563B38">
      <w:pPr>
        <w:numPr>
          <w:ilvl w:val="1"/>
          <w:numId w:val="11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osoby wykonujące zadania na terenie Zamawiającego posiadają wszystkie wymagane obowiązującymi przepisami oraz niezbędne dla realizacji umowy szkolenia z zakresu bezpieczeństwa i higieny pracy oraz aktualne badania lekarskie i specjalistyczne według potrzeb,</w:t>
      </w:r>
    </w:p>
    <w:p w14:paraId="4E3D3A71" w14:textId="77777777" w:rsidR="00563B38" w:rsidRPr="005B37FB" w:rsidRDefault="00563B38" w:rsidP="00563B38">
      <w:pPr>
        <w:numPr>
          <w:ilvl w:val="1"/>
          <w:numId w:val="119"/>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lastRenderedPageBreak/>
        <w:t>osoby wykonujące zadania na terenie Zamawiającego przebywające na terenie Zamawiającego będą posiadały widoczne oznakowanie z logo firmy (np. identyfikatory i/lub ubranie robocze z widocznym napisem nazwy firmy).</w:t>
      </w:r>
    </w:p>
    <w:p w14:paraId="1DF7D8CB" w14:textId="77777777" w:rsidR="00563B38" w:rsidRPr="005B37FB" w:rsidRDefault="00563B38" w:rsidP="00563B38">
      <w:pPr>
        <w:numPr>
          <w:ilvl w:val="0"/>
          <w:numId w:val="121"/>
        </w:numPr>
        <w:tabs>
          <w:tab w:val="clear" w:pos="720"/>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844B21F" w14:textId="77777777" w:rsidR="00563B38" w:rsidRPr="005B37FB" w:rsidRDefault="00563B38" w:rsidP="00563B38">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B37FB">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E7228F4" w14:textId="77777777" w:rsidR="00563B38" w:rsidRPr="005B37FB" w:rsidRDefault="00563B38" w:rsidP="00563B38">
      <w:pPr>
        <w:numPr>
          <w:ilvl w:val="0"/>
          <w:numId w:val="12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B37FB">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4C99DC60" w14:textId="77777777" w:rsidR="00563B38" w:rsidRPr="005B37FB" w:rsidRDefault="00563B38" w:rsidP="00563B38">
      <w:pPr>
        <w:numPr>
          <w:ilvl w:val="1"/>
          <w:numId w:val="120"/>
        </w:numPr>
        <w:suppressAutoHyphens/>
        <w:spacing w:after="0" w:line="240" w:lineRule="auto"/>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 xml:space="preserve">załącznik  1 do procedury </w:t>
      </w:r>
      <w:r w:rsidRPr="005B37FB">
        <w:rPr>
          <w:rFonts w:ascii="Times New Roman" w:eastAsia="Times New Roman" w:hAnsi="Times New Roman" w:cs="Times New Roman"/>
          <w:sz w:val="24"/>
          <w:szCs w:val="24"/>
          <w:lang w:eastAsia="ar-SA"/>
        </w:rPr>
        <w:t xml:space="preserve">BHP-8  </w:t>
      </w:r>
      <w:r w:rsidRPr="005B37FB">
        <w:rPr>
          <w:rFonts w:ascii="Times New Roman" w:eastAsia="Calibri" w:hAnsi="Times New Roman" w:cs="Times New Roman"/>
          <w:sz w:val="24"/>
          <w:szCs w:val="24"/>
          <w:lang w:eastAsia="ar-SA"/>
        </w:rPr>
        <w:t>(Zobowiązanie Wykonawcy),</w:t>
      </w:r>
    </w:p>
    <w:p w14:paraId="45A83082" w14:textId="77777777" w:rsidR="00563B38" w:rsidRPr="005B37FB" w:rsidRDefault="00563B38" w:rsidP="00563B38">
      <w:pPr>
        <w:numPr>
          <w:ilvl w:val="1"/>
          <w:numId w:val="120"/>
        </w:numPr>
        <w:suppressAutoHyphens/>
        <w:spacing w:after="0" w:line="240" w:lineRule="auto"/>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059B8B3" w14:textId="77777777" w:rsidR="00563B38" w:rsidRPr="005B37FB" w:rsidRDefault="00563B38" w:rsidP="00563B38">
      <w:pPr>
        <w:numPr>
          <w:ilvl w:val="1"/>
          <w:numId w:val="120"/>
        </w:numPr>
        <w:suppressAutoHyphens/>
        <w:spacing w:after="0" w:line="240" w:lineRule="auto"/>
        <w:contextualSpacing/>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załącznik  4 do procedury BHP-8   (Zasady środowiskowe dla Wykonawców),</w:t>
      </w:r>
    </w:p>
    <w:p w14:paraId="6D0FA42F" w14:textId="77777777" w:rsidR="00563B38" w:rsidRPr="005B37FB" w:rsidRDefault="00563B38" w:rsidP="00563B38">
      <w:pPr>
        <w:widowControl w:val="0"/>
        <w:numPr>
          <w:ilvl w:val="1"/>
          <w:numId w:val="120"/>
        </w:numPr>
        <w:suppressAutoHyphens/>
        <w:autoSpaceDE w:val="0"/>
        <w:spacing w:after="0" w:line="240" w:lineRule="auto"/>
        <w:jc w:val="both"/>
        <w:rPr>
          <w:rFonts w:ascii="Times New Roman" w:eastAsia="Calibri" w:hAnsi="Times New Roman" w:cs="Times New Roman"/>
          <w:sz w:val="24"/>
          <w:szCs w:val="24"/>
          <w:lang w:eastAsia="ar-SA"/>
        </w:rPr>
      </w:pPr>
      <w:r w:rsidRPr="005B37FB">
        <w:rPr>
          <w:rFonts w:ascii="Times New Roman" w:eastAsia="Calibri" w:hAnsi="Times New Roman" w:cs="Times New Roman"/>
          <w:sz w:val="24"/>
          <w:szCs w:val="24"/>
          <w:lang w:eastAsia="ar-SA"/>
        </w:rPr>
        <w:t>załącznik 5 do procedury BHP-8 (Informacje o ryzykach pochodzących od Wykonawcy).</w:t>
      </w:r>
    </w:p>
    <w:p w14:paraId="0C1A9444" w14:textId="32B2CA80" w:rsidR="00563B38" w:rsidRPr="005B37FB" w:rsidRDefault="00563B38" w:rsidP="00563B38">
      <w:pPr>
        <w:numPr>
          <w:ilvl w:val="0"/>
          <w:numId w:val="121"/>
        </w:numPr>
        <w:tabs>
          <w:tab w:val="clear" w:pos="720"/>
        </w:tabs>
        <w:suppressAutoHyphens/>
        <w:spacing w:after="0" w:line="240" w:lineRule="auto"/>
        <w:ind w:left="426" w:hanging="426"/>
        <w:contextualSpacing/>
        <w:jc w:val="both"/>
        <w:rPr>
          <w:rFonts w:ascii="Times New Roman" w:eastAsia="Times New Roman" w:hAnsi="Times New Roman" w:cs="Times New Roman"/>
          <w:b/>
          <w:kern w:val="2"/>
          <w:sz w:val="24"/>
          <w:szCs w:val="24"/>
          <w:lang w:eastAsia="ar-SA"/>
        </w:rPr>
      </w:pPr>
      <w:r w:rsidRPr="005B37FB">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930D5B" w:rsidRPr="005B37FB">
        <w:rPr>
          <w:rFonts w:ascii="Times New Roman" w:eastAsia="Times New Roman" w:hAnsi="Times New Roman" w:cs="Times New Roman"/>
          <w:sz w:val="24"/>
          <w:szCs w:val="24"/>
          <w:lang w:eastAsia="ar-SA"/>
        </w:rPr>
        <w:t xml:space="preserve">9 </w:t>
      </w:r>
      <w:r w:rsidRPr="005B37FB">
        <w:rPr>
          <w:rFonts w:ascii="Times New Roman" w:eastAsia="Times New Roman" w:hAnsi="Times New Roman" w:cs="Times New Roman"/>
          <w:sz w:val="24"/>
          <w:szCs w:val="24"/>
          <w:lang w:eastAsia="ar-SA"/>
        </w:rPr>
        <w:t xml:space="preserve">do SWZ. W przypadku gdy zadania na terenie Zamawiającego świadczyć będzie wskazany w ofercie Wykonawcy inny podmiot Wykonawca przyjmuje na siebie obowiązek spowodowania, że podmiot ten zawrze z Zamawiającym umowę powierzenia przetwarzania danych osobowych (załącznik nr </w:t>
      </w:r>
      <w:r w:rsidR="00930D5B" w:rsidRPr="005B37FB">
        <w:rPr>
          <w:rFonts w:ascii="Times New Roman" w:eastAsia="Times New Roman" w:hAnsi="Times New Roman" w:cs="Times New Roman"/>
          <w:sz w:val="24"/>
          <w:szCs w:val="24"/>
          <w:lang w:eastAsia="pl-PL"/>
        </w:rPr>
        <w:t>9</w:t>
      </w:r>
      <w:r w:rsidR="00930D5B" w:rsidRPr="005B37FB">
        <w:rPr>
          <w:rFonts w:ascii="Times New Roman" w:eastAsia="Times New Roman" w:hAnsi="Times New Roman" w:cs="Times New Roman"/>
          <w:sz w:val="24"/>
          <w:szCs w:val="24"/>
          <w:lang w:eastAsia="ar-SA"/>
        </w:rPr>
        <w:t xml:space="preserve"> </w:t>
      </w:r>
      <w:r w:rsidRPr="005B37FB">
        <w:rPr>
          <w:rFonts w:ascii="Times New Roman" w:eastAsia="Times New Roman" w:hAnsi="Times New Roman" w:cs="Times New Roman"/>
          <w:sz w:val="24"/>
          <w:szCs w:val="24"/>
          <w:lang w:eastAsia="ar-SA"/>
        </w:rPr>
        <w:t>do SWZ) w terminie, o którym mowa w zdaniu pierwszym.</w:t>
      </w:r>
    </w:p>
    <w:p w14:paraId="72B6AB79" w14:textId="77777777" w:rsidR="00563B38" w:rsidRPr="005B37FB" w:rsidRDefault="00563B38" w:rsidP="00563B38">
      <w:pPr>
        <w:numPr>
          <w:ilvl w:val="0"/>
          <w:numId w:val="121"/>
        </w:numPr>
        <w:tabs>
          <w:tab w:val="clear" w:pos="720"/>
        </w:tabs>
        <w:suppressAutoHyphens/>
        <w:spacing w:after="0" w:line="240" w:lineRule="auto"/>
        <w:ind w:left="426" w:hanging="426"/>
        <w:contextualSpacing/>
        <w:jc w:val="both"/>
        <w:rPr>
          <w:rFonts w:ascii="Times New Roman" w:eastAsia="Times New Roman" w:hAnsi="Times New Roman" w:cs="Times New Roman"/>
          <w:b/>
          <w:kern w:val="2"/>
          <w:sz w:val="24"/>
          <w:szCs w:val="24"/>
          <w:lang w:eastAsia="ar-SA"/>
        </w:rPr>
      </w:pPr>
      <w:r w:rsidRPr="005B37FB">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64DD38B1" w14:textId="77777777" w:rsidR="00563B38" w:rsidRPr="005B37FB" w:rsidRDefault="00563B38" w:rsidP="00563B38">
      <w:pPr>
        <w:widowControl w:val="0"/>
        <w:spacing w:after="0" w:line="240" w:lineRule="auto"/>
        <w:jc w:val="both"/>
        <w:rPr>
          <w:rFonts w:ascii="Times New Roman" w:eastAsia="MS Mincho" w:hAnsi="Times New Roman" w:cs="Times New Roman"/>
          <w:sz w:val="24"/>
          <w:szCs w:val="24"/>
        </w:rPr>
      </w:pPr>
    </w:p>
    <w:p w14:paraId="15D4C255" w14:textId="77777777" w:rsidR="00563B38" w:rsidRPr="005B37FB" w:rsidRDefault="00563B38" w:rsidP="00563B38">
      <w:pPr>
        <w:autoSpaceDE w:val="0"/>
        <w:spacing w:after="0"/>
        <w:jc w:val="center"/>
        <w:rPr>
          <w:rFonts w:ascii="Times New Roman" w:hAnsi="Times New Roman" w:cs="Times New Roman"/>
          <w:b/>
          <w:bCs/>
          <w:sz w:val="24"/>
          <w:szCs w:val="24"/>
          <w:lang w:eastAsia="pl-PL"/>
        </w:rPr>
      </w:pPr>
      <w:r w:rsidRPr="005B37FB">
        <w:rPr>
          <w:rFonts w:ascii="Times New Roman" w:eastAsia="MS Mincho" w:hAnsi="Times New Roman" w:cs="Times New Roman"/>
          <w:sz w:val="24"/>
          <w:szCs w:val="24"/>
        </w:rPr>
        <w:t xml:space="preserve"> </w:t>
      </w:r>
      <w:r w:rsidRPr="005B37FB">
        <w:rPr>
          <w:rFonts w:ascii="Times New Roman" w:hAnsi="Times New Roman" w:cs="Times New Roman"/>
          <w:b/>
          <w:bCs/>
          <w:sz w:val="24"/>
          <w:szCs w:val="24"/>
          <w:lang w:eastAsia="pl-PL"/>
        </w:rPr>
        <w:t>§ 3</w:t>
      </w:r>
    </w:p>
    <w:p w14:paraId="1E2FFD2A" w14:textId="77777777" w:rsidR="00563B38" w:rsidRPr="005B37FB" w:rsidRDefault="00563B38" w:rsidP="00563B38">
      <w:pPr>
        <w:autoSpaceDE w:val="0"/>
        <w:spacing w:after="0"/>
        <w:jc w:val="center"/>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HARMONOGRAM REALIZACJI PRAC</w:t>
      </w:r>
    </w:p>
    <w:p w14:paraId="320FF645"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Realizacja Umowy nastąpi w terminach zgodnych z Harmonogramem Realizacji Prac, przedstawionym przez Wykonawcę, </w:t>
      </w:r>
    </w:p>
    <w:p w14:paraId="29678FE2"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Wykonawca opracuje i przedłoży  Zamawiającemu, celem akceptacji, Harmonogram Realizacji Prac, zawierający terminy rozpoczęcia i zakończenia realizacji prac nie później niż w terminie do 10 dni od podpisania umowy. </w:t>
      </w:r>
    </w:p>
    <w:p w14:paraId="05078A47" w14:textId="77777777" w:rsidR="00563B38" w:rsidRPr="005B37FB"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Strony zgodnie uznają, że terminowa realizacja Umowy, w tym dotrzymanie opisanych w Harmonogramie terminów zakończenia realizacji poszczególnych Etapów, ma kluczowe znaczenie dla Zamawiającego.</w:t>
      </w:r>
    </w:p>
    <w:p w14:paraId="0D50699D" w14:textId="45629C00" w:rsidR="00563B38" w:rsidRDefault="00563B38" w:rsidP="00563B38">
      <w:pPr>
        <w:numPr>
          <w:ilvl w:val="0"/>
          <w:numId w:val="110"/>
        </w:numPr>
        <w:spacing w:after="0"/>
        <w:ind w:left="284" w:hanging="426"/>
        <w:contextualSpacing/>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 przypadku przekroczenia terminów realizacji Umowy, Zamawiający będzie miał prawo skorzystać z uprawnień wynikających z Umowy, a w szczególności Zamawiający może naliczyć kary umowne i być uprawniony do odstąpienia od Umowy. Jeżeli zwłoka wynika z okoliczności leżących po stronie Wykonawcy, Wykonawca niezależnie od naliczonych kar umownych będzie zobowiązany do wykonywania całości prac wynikających z postanowień Umowy.</w:t>
      </w:r>
    </w:p>
    <w:p w14:paraId="73078875" w14:textId="030AF641" w:rsidR="00394550" w:rsidRDefault="00394550" w:rsidP="00394550">
      <w:pPr>
        <w:spacing w:after="0"/>
        <w:contextualSpacing/>
        <w:jc w:val="both"/>
        <w:rPr>
          <w:rFonts w:ascii="Times New Roman" w:eastAsia="Times New Roman" w:hAnsi="Times New Roman" w:cs="Times New Roman"/>
          <w:sz w:val="24"/>
          <w:szCs w:val="24"/>
        </w:rPr>
      </w:pPr>
    </w:p>
    <w:p w14:paraId="5695D7EE" w14:textId="77777777" w:rsidR="00394550" w:rsidRPr="005B37FB" w:rsidRDefault="00394550" w:rsidP="00394550">
      <w:pPr>
        <w:spacing w:after="0"/>
        <w:contextualSpacing/>
        <w:jc w:val="both"/>
        <w:rPr>
          <w:rFonts w:ascii="Times New Roman" w:eastAsia="Times New Roman" w:hAnsi="Times New Roman" w:cs="Times New Roman"/>
          <w:sz w:val="24"/>
          <w:szCs w:val="24"/>
        </w:rPr>
      </w:pPr>
    </w:p>
    <w:p w14:paraId="60F058C4" w14:textId="77777777" w:rsidR="00563B38" w:rsidRPr="005B37FB" w:rsidRDefault="00563B38" w:rsidP="00563B38">
      <w:pPr>
        <w:pStyle w:val="Akapitzlist"/>
        <w:spacing w:after="0"/>
        <w:ind w:left="0"/>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lastRenderedPageBreak/>
        <w:t>§4</w:t>
      </w:r>
    </w:p>
    <w:p w14:paraId="7F8A41E6" w14:textId="77777777" w:rsidR="00563B38" w:rsidRPr="005B37FB" w:rsidRDefault="00563B38" w:rsidP="00563B38">
      <w:pPr>
        <w:spacing w:after="0"/>
        <w:jc w:val="center"/>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ODBIÓR PRZEDMIOTU UMOWY</w:t>
      </w:r>
    </w:p>
    <w:p w14:paraId="760F0791" w14:textId="77777777" w:rsidR="00563B38" w:rsidRPr="005B37FB" w:rsidRDefault="00563B38" w:rsidP="00563B38">
      <w:pPr>
        <w:pStyle w:val="Akapitzlist"/>
        <w:numPr>
          <w:ilvl w:val="0"/>
          <w:numId w:val="114"/>
        </w:numPr>
        <w:ind w:left="426" w:hanging="568"/>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O ile Umowa nie stanowi inaczej, Odbiorowi podlega całość prac w ramach Umowy. </w:t>
      </w:r>
    </w:p>
    <w:p w14:paraId="39A23EFC"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 ramach odbioru przedmiotu umowy nastąpi także odbiór: </w:t>
      </w:r>
    </w:p>
    <w:p w14:paraId="20572663"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Dokumentacji Powdrożeniowej;</w:t>
      </w:r>
    </w:p>
    <w:p w14:paraId="4A685977"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Wdrożenia Oprogramowania;</w:t>
      </w:r>
    </w:p>
    <w:p w14:paraId="203CF83C" w14:textId="740763E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612EF3">
        <w:rPr>
          <w:rFonts w:ascii="Times New Roman" w:eastAsia="Times New Roman" w:hAnsi="Times New Roman" w:cs="Times New Roman"/>
          <w:color w:val="FF0000"/>
          <w:sz w:val="24"/>
          <w:szCs w:val="24"/>
        </w:rPr>
        <w:t xml:space="preserve">Licencji </w:t>
      </w:r>
    </w:p>
    <w:p w14:paraId="5E0BCCA5" w14:textId="77777777" w:rsidR="00563B38" w:rsidRPr="005B37FB" w:rsidRDefault="00563B38" w:rsidP="00563B38">
      <w:pPr>
        <w:pStyle w:val="Akapitzlist"/>
        <w:numPr>
          <w:ilvl w:val="0"/>
          <w:numId w:val="115"/>
        </w:numPr>
        <w:ind w:left="851" w:hanging="567"/>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Sprzętu serwerowego oraz pozostałego wymaganego do dostawy</w:t>
      </w:r>
    </w:p>
    <w:p w14:paraId="05B6AE49"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Odbiorów będzie dokonywać Zespół Zamawiającego powoływany przez Kierownika Projektu</w:t>
      </w:r>
    </w:p>
    <w:p w14:paraId="4C48DFEA"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Odbiór świadczeń wykonanych w trakcie realizacji przedmiotu Umowy polega na weryfikacji, czy przedmiot odbioru spełnia wymagania określone w Umowie, z uwzględnieniem bardziej szczegółowych wymagań określonych w toku współpracy Stron.</w:t>
      </w:r>
    </w:p>
    <w:p w14:paraId="22C2F318"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Warunkiem odbioru jest prawidłowe wykonanie wszystkich zadań przewidzianych dla przedmiotu umowy. </w:t>
      </w:r>
    </w:p>
    <w:p w14:paraId="2BF4A674"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Odbiory szkoleń  stanowiskowych będą realizowane przez Zamawiającego na podstawie przedstawionego przez Wykonawcę i zaakceptowanego przez Zamawiającego raportu z przeprowadzonych szkoleń oraz list obecności. </w:t>
      </w:r>
    </w:p>
    <w:p w14:paraId="63A27599"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Dokumentacja Powdrożeniowa zostanie odebrana pod warunkiem spełnienia wszystkich wymogów wynikających z załącznika nr 3.  </w:t>
      </w:r>
    </w:p>
    <w:p w14:paraId="6A865708"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Wykonawca przekazuje do odbioru Zamawiającemu Dokumentację Powdrożeniową oraz wszelkie wymagane elementy dodatkowe, których dostarczenie zostało uzgodnione przez Strony (np. raporty, opinie). Potwierdzeniem odbioru Dokumentacji Powdrożeniowej będzie protokół odbioru Dokumentacji Powdrożeniowej podpisany przez Zamawiającego. </w:t>
      </w:r>
    </w:p>
    <w:p w14:paraId="3EC5AFB0"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Za datę odbioru końcowego uważa się datę podpisania przez Zamawiającego odpowiedniego protokołu odbioru końcowego), </w:t>
      </w:r>
    </w:p>
    <w:p w14:paraId="40F1CE5A"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Protokół odbioru sporządzony zostanie w formie pisemnej lub elektronicznej, w dwóch egzemplarzach, po jednym dla każdej ze Stron. O ile z Umowy lub przepisów prawa nie wynika inaczej, jedynie podpisany przez Zamawiającego protokół Odbioru Końcowego jest podstawą do dokonania zapłaty Wynagrodzenia. Zamawiający nie dopuszcza jednostronnych protokołów odbioru wystawionych przez Wykonawcę.</w:t>
      </w:r>
    </w:p>
    <w:p w14:paraId="17861D40"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 Odbiory cząstkowe nie stanowią odbioru w rozumieniu art. 643 Kodeksu cywilnego – odbiór w tym znaczeniu stanowi wyłącznie odbiór końcowy.</w:t>
      </w:r>
    </w:p>
    <w:p w14:paraId="0F1CEFD4" w14:textId="77777777"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 xml:space="preserve">W terminie opisanym w Harmonogramie Realizacji Prac, Zamawiający przeprowadzi weryfikację przedmiotu umowy, a następnie dokona Odbioru lub zgłosi uwagi. W przypadku zgłoszenia uwag Wykonawca usunie wszystkie zgłoszone Błędy lub inne nieprawidłowości w terminie wskazanym przez Zamawiającego i przedstawi przedmiot umowy  do ponownego Odbioru. Procedura Odbioru będzie powtarzana do czasu dokonania Odbioru lub odstąpienia od umowy przez Zamawiającego. </w:t>
      </w:r>
    </w:p>
    <w:p w14:paraId="642947BE" w14:textId="713A3D8C" w:rsidR="00563B38" w:rsidRPr="005B37FB" w:rsidRDefault="00563B38" w:rsidP="00563B38">
      <w:pPr>
        <w:pStyle w:val="Akapitzlist"/>
        <w:numPr>
          <w:ilvl w:val="0"/>
          <w:numId w:val="114"/>
        </w:numPr>
        <w:ind w:left="426" w:hanging="568"/>
        <w:jc w:val="both"/>
        <w:rPr>
          <w:rFonts w:ascii="Times New Roman" w:eastAsia="Times New Roman" w:hAnsi="Times New Roman" w:cs="Times New Roman"/>
          <w:sz w:val="24"/>
          <w:szCs w:val="24"/>
        </w:rPr>
      </w:pPr>
      <w:bookmarkStart w:id="2" w:name="_Hlk120888181"/>
      <w:r w:rsidRPr="005B37FB">
        <w:rPr>
          <w:rFonts w:ascii="Times New Roman" w:eastAsia="Times New Roman" w:hAnsi="Times New Roman" w:cs="Times New Roman"/>
          <w:sz w:val="24"/>
          <w:szCs w:val="24"/>
        </w:rPr>
        <w:t>Zamawiający zastrzega sobie prawo dokonania weryfikacji wykonania przedmiotu Umowy</w:t>
      </w:r>
      <w:r w:rsidR="00E551C2" w:rsidRPr="00E551C2">
        <w:t xml:space="preserve"> </w:t>
      </w:r>
      <w:r w:rsidR="00E551C2" w:rsidRPr="00BC0082">
        <w:rPr>
          <w:rFonts w:ascii="Times New Roman" w:eastAsia="Times New Roman" w:hAnsi="Times New Roman" w:cs="Times New Roman"/>
          <w:color w:val="FF0000"/>
          <w:sz w:val="24"/>
          <w:szCs w:val="24"/>
        </w:rPr>
        <w:t>przed podpisaniem protokołu końcowego odbioru</w:t>
      </w:r>
      <w:r w:rsidRPr="00BC0082">
        <w:rPr>
          <w:rFonts w:ascii="Times New Roman" w:eastAsia="Times New Roman" w:hAnsi="Times New Roman" w:cs="Times New Roman"/>
          <w:color w:val="FF0000"/>
          <w:sz w:val="24"/>
          <w:szCs w:val="24"/>
        </w:rPr>
        <w:t xml:space="preserve"> </w:t>
      </w:r>
      <w:r w:rsidRPr="005B37FB">
        <w:rPr>
          <w:rFonts w:ascii="Times New Roman" w:eastAsia="Times New Roman" w:hAnsi="Times New Roman" w:cs="Times New Roman"/>
          <w:sz w:val="24"/>
          <w:szCs w:val="24"/>
        </w:rPr>
        <w:t>przez podmiot zewnętrzny. Zamawiający ma prawo do weryfikacji należytego wykonania Umowy dowolną metodą, w tym także z wykorzystaniem opinii zewnętrznego audytora</w:t>
      </w:r>
      <w:bookmarkEnd w:id="2"/>
      <w:r w:rsidRPr="005B37FB">
        <w:rPr>
          <w:rFonts w:ascii="Times New Roman" w:eastAsia="Times New Roman" w:hAnsi="Times New Roman" w:cs="Times New Roman"/>
          <w:sz w:val="24"/>
          <w:szCs w:val="24"/>
        </w:rPr>
        <w:t xml:space="preserve">. </w:t>
      </w:r>
    </w:p>
    <w:p w14:paraId="1EB238EA" w14:textId="77777777" w:rsidR="00563B38" w:rsidRPr="005B37FB" w:rsidRDefault="00563B38" w:rsidP="00563B38">
      <w:pPr>
        <w:pStyle w:val="Akapitzlist"/>
        <w:spacing w:after="0"/>
        <w:ind w:left="0"/>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lastRenderedPageBreak/>
        <w:t>§5.</w:t>
      </w:r>
    </w:p>
    <w:p w14:paraId="363E2A45" w14:textId="77777777" w:rsidR="00563B38" w:rsidRPr="005B37FB" w:rsidRDefault="00563B38" w:rsidP="00563B38">
      <w:pPr>
        <w:spacing w:after="0"/>
        <w:jc w:val="center"/>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ZARZĄDZANIE PERSONELEM</w:t>
      </w:r>
    </w:p>
    <w:p w14:paraId="09E87AED"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36C0921E"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14B24F56"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Podejmowanie decyzji oraz bieżące zarządzanie realizacją Umowy odbywać się będzie przez wzajemne uzgodnienia Kierowników Projektu potwierdzane Protokołem Uzgodnień. Osoby te mogą wskazać swoich zastępców, o czym druga Strona zostanie poinformowana na piśmie.</w:t>
      </w:r>
    </w:p>
    <w:p w14:paraId="179A3FD5" w14:textId="77777777" w:rsidR="00563B38" w:rsidRPr="005B37FB" w:rsidRDefault="00563B38" w:rsidP="00563B38">
      <w:pPr>
        <w:pStyle w:val="Akapitzlist"/>
        <w:numPr>
          <w:ilvl w:val="0"/>
          <w:numId w:val="111"/>
        </w:numPr>
        <w:ind w:left="284" w:hanging="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Kierownicy Projektu będą uprawnieni przede wszystkim do:</w:t>
      </w:r>
    </w:p>
    <w:p w14:paraId="138F7A97"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nadzorowania realizacji prac;</w:t>
      </w:r>
    </w:p>
    <w:p w14:paraId="025EACC7"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prowadzenia bieżącej komunikacji, omawiania i rozwiązywania problemów pojawiających się w</w:t>
      </w:r>
    </w:p>
    <w:p w14:paraId="0517116F" w14:textId="77777777" w:rsidR="00563B38" w:rsidRPr="005B37FB" w:rsidRDefault="00563B38" w:rsidP="00563B38">
      <w:pPr>
        <w:pStyle w:val="Akapitzlist"/>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trakcie realizacji Umowy;</w:t>
      </w:r>
    </w:p>
    <w:p w14:paraId="61047936"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przyjmowania pism i oświadczeń składanych przez drugą Stronę;</w:t>
      </w:r>
    </w:p>
    <w:p w14:paraId="03AAEBB2" w14:textId="77777777" w:rsidR="00563B38" w:rsidRPr="005B37FB" w:rsidRDefault="00563B38" w:rsidP="00563B38">
      <w:pPr>
        <w:pStyle w:val="Akapitzlist"/>
        <w:numPr>
          <w:ilvl w:val="1"/>
          <w:numId w:val="112"/>
        </w:numPr>
        <w:ind w:left="567" w:hanging="283"/>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uczestnictwa w Odbiorach, w szczególności Kierownik Projektu Zamawiającego wraz z powołanym zespołem będzie uprawniony do dokonywania Odbiorów wyraźnie opisanych w Umowie jako leżące w kompetencji Kierownika Projektu.</w:t>
      </w:r>
    </w:p>
    <w:p w14:paraId="4F20C31C" w14:textId="77777777" w:rsidR="00563B38" w:rsidRPr="005B37FB" w:rsidRDefault="00563B38" w:rsidP="00563B38">
      <w:pPr>
        <w:pStyle w:val="Akapitzlist"/>
        <w:numPr>
          <w:ilvl w:val="0"/>
          <w:numId w:val="111"/>
        </w:numPr>
        <w:spacing w:after="0"/>
        <w:ind w:left="426"/>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Strony ustanawiają następujących Kierowników Projektu:</w:t>
      </w:r>
    </w:p>
    <w:p w14:paraId="36E9F2E6" w14:textId="77777777" w:rsidR="00563B38" w:rsidRPr="005B37FB" w:rsidRDefault="00563B38" w:rsidP="00563B38">
      <w:pPr>
        <w:spacing w:after="0"/>
        <w:jc w:val="both"/>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Kierownik Projektu Zamawiającego:</w:t>
      </w:r>
    </w:p>
    <w:p w14:paraId="48182058"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imię i nazwisko: __________________</w:t>
      </w:r>
    </w:p>
    <w:p w14:paraId="609DB20C"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numer telefonu: __________________</w:t>
      </w:r>
    </w:p>
    <w:p w14:paraId="1CC46DA6"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adres poczty elektronicznej: __________________</w:t>
      </w:r>
    </w:p>
    <w:p w14:paraId="36AF3360" w14:textId="77777777" w:rsidR="00563B38" w:rsidRPr="005B37FB" w:rsidRDefault="00563B38" w:rsidP="00563B38">
      <w:pPr>
        <w:spacing w:after="0"/>
        <w:jc w:val="both"/>
        <w:rPr>
          <w:rFonts w:ascii="Times New Roman" w:eastAsia="Times New Roman" w:hAnsi="Times New Roman" w:cs="Times New Roman"/>
          <w:b/>
          <w:sz w:val="24"/>
          <w:szCs w:val="24"/>
        </w:rPr>
      </w:pPr>
      <w:r w:rsidRPr="005B37FB">
        <w:rPr>
          <w:rFonts w:ascii="Times New Roman" w:eastAsia="Times New Roman" w:hAnsi="Times New Roman" w:cs="Times New Roman"/>
          <w:b/>
          <w:sz w:val="24"/>
          <w:szCs w:val="24"/>
        </w:rPr>
        <w:t>Kierownik Projektu Wykonawcy:</w:t>
      </w:r>
    </w:p>
    <w:p w14:paraId="7A52BAF2"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a) imię i nazwisko: __________________</w:t>
      </w:r>
    </w:p>
    <w:p w14:paraId="52DAC448"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b) numer telefonu: __________________</w:t>
      </w:r>
    </w:p>
    <w:p w14:paraId="2DA8ED6D" w14:textId="77777777" w:rsidR="00563B38" w:rsidRPr="005B37FB" w:rsidRDefault="00563B38" w:rsidP="00563B38">
      <w:pPr>
        <w:pStyle w:val="Akapitzlist"/>
        <w:numPr>
          <w:ilvl w:val="2"/>
          <w:numId w:val="113"/>
        </w:numPr>
        <w:spacing w:after="0"/>
        <w:ind w:left="1150" w:hanging="299"/>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c) adres poczty elektronicznej: __________________</w:t>
      </w:r>
    </w:p>
    <w:p w14:paraId="44A93E52" w14:textId="77777777" w:rsidR="00563B38" w:rsidRPr="005B37FB" w:rsidRDefault="00563B38" w:rsidP="00563B38">
      <w:pPr>
        <w:pStyle w:val="Akapitzlist"/>
        <w:numPr>
          <w:ilvl w:val="0"/>
          <w:numId w:val="111"/>
        </w:numPr>
        <w:ind w:left="284"/>
        <w:jc w:val="both"/>
        <w:rPr>
          <w:rFonts w:ascii="Times New Roman" w:eastAsia="Times New Roman" w:hAnsi="Times New Roman" w:cs="Times New Roman"/>
          <w:sz w:val="24"/>
          <w:szCs w:val="24"/>
        </w:rPr>
      </w:pPr>
      <w:r w:rsidRPr="005B37FB">
        <w:rPr>
          <w:rFonts w:ascii="Times New Roman" w:eastAsia="Times New Roman" w:hAnsi="Times New Roman" w:cs="Times New Roman"/>
          <w:sz w:val="24"/>
          <w:szCs w:val="24"/>
        </w:rPr>
        <w:t>Dla uniknięcia wątpliwości, zmiany w strukturze zarządzania realizacją Umowy, tj. zmiany Kierowników Projektu Stron nie wymagają podpisania aneksu do Umowy.</w:t>
      </w:r>
    </w:p>
    <w:p w14:paraId="2BC8B3D2" w14:textId="77777777" w:rsidR="00563B38" w:rsidRPr="005B37FB" w:rsidRDefault="00563B38" w:rsidP="00563B38">
      <w:pPr>
        <w:spacing w:after="0"/>
        <w:jc w:val="center"/>
        <w:rPr>
          <w:rFonts w:ascii="Times New Roman" w:eastAsia="MS Mincho" w:hAnsi="Times New Roman" w:cs="Times New Roman"/>
          <w:b/>
          <w:sz w:val="24"/>
          <w:szCs w:val="24"/>
          <w:lang w:eastAsia="pl-PL"/>
        </w:rPr>
      </w:pPr>
      <w:r w:rsidRPr="005B37FB">
        <w:rPr>
          <w:rFonts w:ascii="Times New Roman" w:eastAsia="MS Mincho" w:hAnsi="Times New Roman" w:cs="Times New Roman"/>
          <w:b/>
          <w:sz w:val="24"/>
          <w:szCs w:val="24"/>
          <w:lang w:eastAsia="pl-PL"/>
        </w:rPr>
        <w:t>§6</w:t>
      </w:r>
    </w:p>
    <w:p w14:paraId="4DA74592" w14:textId="77777777" w:rsidR="00563B38" w:rsidRPr="005B37FB" w:rsidRDefault="00563B38" w:rsidP="00563B38">
      <w:pPr>
        <w:autoSpaceDE w:val="0"/>
        <w:spacing w:after="0"/>
        <w:jc w:val="center"/>
        <w:rPr>
          <w:rFonts w:ascii="Times New Roman" w:hAnsi="Times New Roman" w:cs="Times New Roman"/>
          <w:b/>
          <w:bCs/>
          <w:sz w:val="24"/>
          <w:szCs w:val="24"/>
        </w:rPr>
      </w:pPr>
      <w:r w:rsidRPr="005B37FB">
        <w:rPr>
          <w:rFonts w:ascii="Times New Roman" w:hAnsi="Times New Roman" w:cs="Times New Roman"/>
          <w:b/>
          <w:bCs/>
          <w:sz w:val="24"/>
          <w:szCs w:val="24"/>
        </w:rPr>
        <w:t xml:space="preserve">PRAWA AUTORSKIE </w:t>
      </w:r>
    </w:p>
    <w:p w14:paraId="2524DA6B" w14:textId="77777777" w:rsidR="00563B38" w:rsidRPr="005B37FB" w:rsidRDefault="00563B38" w:rsidP="00563B38">
      <w:pPr>
        <w:spacing w:after="0"/>
        <w:jc w:val="both"/>
        <w:rPr>
          <w:rFonts w:ascii="Times New Roman" w:hAnsi="Times New Roman" w:cs="Times New Roman"/>
          <w:b/>
          <w:bCs/>
          <w:sz w:val="24"/>
          <w:szCs w:val="24"/>
        </w:rPr>
      </w:pPr>
      <w:r w:rsidRPr="005B37FB">
        <w:rPr>
          <w:rFonts w:ascii="Times New Roman" w:hAnsi="Times New Roman" w:cs="Times New Roman"/>
          <w:b/>
          <w:bCs/>
          <w:sz w:val="24"/>
          <w:szCs w:val="24"/>
        </w:rPr>
        <w:t>[Zasady ogólne]</w:t>
      </w:r>
    </w:p>
    <w:p w14:paraId="11DBEF53" w14:textId="77777777" w:rsidR="00563B38" w:rsidRPr="005B37FB" w:rsidRDefault="00563B38" w:rsidP="00563B38">
      <w:pPr>
        <w:pStyle w:val="Akapitzlist"/>
        <w:numPr>
          <w:ilvl w:val="2"/>
          <w:numId w:val="120"/>
        </w:numPr>
        <w:tabs>
          <w:tab w:val="clear" w:pos="2160"/>
        </w:tabs>
        <w:spacing w:after="0"/>
        <w:ind w:left="709"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Wykonawca zapewnia, że w wyniku realizacji umowy nie powstanie nowy utwór w rozumieniu przepisów ustawy z 4 lutego 1994 r. o prawie autorskim i prawach pokrewnych (t.j. Dz. U. z 2021 r. poz. 1062), zaś dostarczony przedmiot umowy będzie wolny od wad prawnych. </w:t>
      </w:r>
      <w:bookmarkStart w:id="3" w:name="_Hlk33615381"/>
      <w:r w:rsidRPr="005B37FB">
        <w:rPr>
          <w:rFonts w:ascii="Times New Roman" w:hAnsi="Times New Roman" w:cs="Times New Roman"/>
          <w:sz w:val="24"/>
          <w:szCs w:val="24"/>
        </w:rPr>
        <w:t xml:space="preserve">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w:t>
      </w:r>
      <w:r w:rsidRPr="005B37FB">
        <w:rPr>
          <w:rFonts w:ascii="Times New Roman" w:hAnsi="Times New Roman" w:cs="Times New Roman"/>
          <w:sz w:val="24"/>
          <w:szCs w:val="24"/>
        </w:rPr>
        <w:lastRenderedPageBreak/>
        <w:t>osobistych lub majątkowych praw autorskich, tajemnicy przedsiębiorstwa, praw własności przemysłowej lub dóbr osobistych.</w:t>
      </w:r>
      <w:bookmarkEnd w:id="3"/>
    </w:p>
    <w:p w14:paraId="3D78FC53"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6574C654"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4BE97DF9"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W celu uniknięcia wątpliwości Strony potwierdzają, że odpowiedzialność Wykonawcy, ukształtowana zgodnie z postanowieniami powyższymi, rozciąga się także na wszelkie wady prawne innych niż Utwory dostarczonych przez Wykonawcę produktów, związanych z przedmiotem Umowy.</w:t>
      </w:r>
    </w:p>
    <w:p w14:paraId="5792A427" w14:textId="77777777" w:rsidR="00563B38" w:rsidRPr="005B37FB" w:rsidRDefault="00563B38" w:rsidP="00563B38">
      <w:pPr>
        <w:pStyle w:val="Akapitzlist"/>
        <w:numPr>
          <w:ilvl w:val="0"/>
          <w:numId w:val="120"/>
        </w:numPr>
        <w:spacing w:after="0"/>
        <w:jc w:val="both"/>
        <w:rPr>
          <w:rFonts w:ascii="Times New Roman" w:hAnsi="Times New Roman" w:cs="Times New Roman"/>
          <w:sz w:val="24"/>
          <w:szCs w:val="24"/>
        </w:rPr>
      </w:pPr>
      <w:r w:rsidRPr="005B37FB">
        <w:rPr>
          <w:rFonts w:ascii="Times New Roman" w:hAnsi="Times New Roman" w:cs="Times New Roman"/>
          <w:sz w:val="24"/>
          <w:szCs w:val="24"/>
        </w:rPr>
        <w:t xml:space="preserve">Wykonawca oświadcza i gwarantuje, że warunki korzystania z dostarczonego oprogramowania nie wymagają ponoszenia dodatkowych opłat na rzecz Wykonawcy lub producentów elementów dostarczonego oprogramowania. </w:t>
      </w:r>
    </w:p>
    <w:p w14:paraId="00FDE772" w14:textId="62580FFB" w:rsidR="00C32CAE" w:rsidRPr="00BC0082" w:rsidRDefault="00563B38" w:rsidP="00C32CAE">
      <w:pPr>
        <w:pStyle w:val="Akapitzlist"/>
        <w:numPr>
          <w:ilvl w:val="0"/>
          <w:numId w:val="122"/>
        </w:numPr>
        <w:ind w:left="426" w:hanging="426"/>
        <w:jc w:val="both"/>
        <w:rPr>
          <w:rFonts w:ascii="Times New Roman" w:hAnsi="Times New Roman" w:cs="Times New Roman"/>
          <w:sz w:val="24"/>
          <w:szCs w:val="24"/>
        </w:rPr>
      </w:pPr>
      <w:bookmarkStart w:id="4" w:name="_Hlk120888721"/>
      <w:r w:rsidRPr="005B37FB">
        <w:rPr>
          <w:rFonts w:ascii="Times New Roman" w:hAnsi="Times New Roman" w:cs="Times New Roman"/>
          <w:sz w:val="24"/>
          <w:szCs w:val="24"/>
        </w:rPr>
        <w:t xml:space="preserve">Wykonawca, w ramach Wynagrodzenia, o którym mowa w </w:t>
      </w:r>
      <w:r w:rsidRPr="005B37FB">
        <w:rPr>
          <w:rFonts w:ascii="Times New Roman" w:hAnsi="Times New Roman" w:cs="Times New Roman"/>
          <w:bCs/>
          <w:sz w:val="24"/>
          <w:szCs w:val="24"/>
        </w:rPr>
        <w:t>§ 7 ust. 1,</w:t>
      </w:r>
      <w:r w:rsidRPr="005B37FB">
        <w:rPr>
          <w:rFonts w:ascii="Times New Roman" w:hAnsi="Times New Roman" w:cs="Times New Roman"/>
          <w:b/>
          <w:bCs/>
          <w:sz w:val="24"/>
          <w:szCs w:val="24"/>
        </w:rPr>
        <w:t xml:space="preserve"> </w:t>
      </w:r>
      <w:r w:rsidRPr="005B37FB">
        <w:rPr>
          <w:rFonts w:ascii="Times New Roman" w:hAnsi="Times New Roman" w:cs="Times New Roman"/>
          <w:sz w:val="24"/>
          <w:szCs w:val="24"/>
        </w:rPr>
        <w:t xml:space="preserve"> udziela Zamawiającemu licencji (sublicencji) lub zapewni udzielenie licencji  przez osobę trzecią, na rzecz Zamawiającego, do korzystania z Utworów (w tym oprogramowania standardowego i dokumentacji dotyczącej tego oprogramowania), które zostały dostarczone przez Wykonawcę lub </w:t>
      </w:r>
      <w:r w:rsidR="00FB6E02">
        <w:rPr>
          <w:rFonts w:ascii="Times New Roman" w:hAnsi="Times New Roman" w:cs="Times New Roman"/>
          <w:sz w:val="24"/>
          <w:szCs w:val="24"/>
        </w:rPr>
        <w:t xml:space="preserve"> </w:t>
      </w:r>
      <w:r w:rsidRPr="005B37FB">
        <w:rPr>
          <w:rFonts w:ascii="Times New Roman" w:hAnsi="Times New Roman" w:cs="Times New Roman"/>
          <w:sz w:val="24"/>
          <w:szCs w:val="24"/>
        </w:rPr>
        <w:t>podmioty trzecie (producentów), na czas nieoznaczony na warunkach przewidzianych poniżej. Przez oprogramowanie standardowe należy rozumieć wszelkie oprogramowanie istniejące i dystrybuowane przed zawarciem Umowy dostosowane przez Wykonawcę lub podmioty inne niż Wykonawca (podmioty trzecie), niezbędne do zbudowania, uruchomienia i przetestowania Systemu do zarządzania badaniami, oraz zagwarantowania prawidłowego funkcjonowania środowiska Systemu do zarządzania badaniami, które musi być zapewnione przez Wykonawcę w ramach wykonywania Umowy celem prawidłowego działania Systemu do zarządzania badaniami,, zgodnie z wszelkimi wymaganiami Zamawiającego</w:t>
      </w:r>
      <w:bookmarkEnd w:id="4"/>
      <w:r w:rsidRPr="005B37FB">
        <w:rPr>
          <w:rFonts w:ascii="Times New Roman" w:hAnsi="Times New Roman" w:cs="Times New Roman"/>
          <w:sz w:val="24"/>
          <w:szCs w:val="24"/>
        </w:rPr>
        <w:t>.</w:t>
      </w:r>
      <w:r w:rsidR="00C32CAE">
        <w:rPr>
          <w:rFonts w:ascii="Times New Roman" w:hAnsi="Times New Roman" w:cs="Times New Roman"/>
          <w:sz w:val="24"/>
          <w:szCs w:val="24"/>
        </w:rPr>
        <w:t xml:space="preserve"> </w:t>
      </w:r>
      <w:bookmarkStart w:id="5" w:name="_Hlk121203692"/>
      <w:r w:rsidR="00C32CAE" w:rsidRPr="00612EF3">
        <w:rPr>
          <w:rFonts w:ascii="Times New Roman" w:hAnsi="Times New Roman" w:cs="Times New Roman"/>
          <w:color w:val="FF0000"/>
          <w:sz w:val="24"/>
          <w:szCs w:val="24"/>
        </w:rPr>
        <w:t xml:space="preserve">Zamawiający dopuszcza udzielenie licencji czasowej na </w:t>
      </w:r>
      <w:r w:rsidR="00C32CAE" w:rsidRPr="00612EF3">
        <w:rPr>
          <w:rFonts w:ascii="Times New Roman" w:hAnsi="Times New Roman" w:cs="Times New Roman"/>
          <w:color w:val="FF0000"/>
          <w:sz w:val="24"/>
          <w:szCs w:val="24"/>
        </w:rPr>
        <w:lastRenderedPageBreak/>
        <w:t>okres min 6 lat od daty podpisania protokołu końcowego odbioru na oprogramowanie zewnętrzne do raportów oraz na oprogramowanie do transkrypcji opisów głosowych</w:t>
      </w:r>
      <w:bookmarkEnd w:id="5"/>
    </w:p>
    <w:p w14:paraId="1C4060F3" w14:textId="77777777" w:rsidR="00563B38" w:rsidRPr="005B37FB" w:rsidRDefault="00563B38" w:rsidP="00563B38">
      <w:pPr>
        <w:pStyle w:val="Akapitzlist"/>
        <w:numPr>
          <w:ilvl w:val="0"/>
          <w:numId w:val="122"/>
        </w:numPr>
        <w:tabs>
          <w:tab w:val="clear" w:pos="720"/>
        </w:tabs>
        <w:ind w:left="426" w:hanging="426"/>
        <w:jc w:val="both"/>
        <w:rPr>
          <w:rFonts w:ascii="Times New Roman" w:hAnsi="Times New Roman" w:cs="Times New Roman"/>
          <w:sz w:val="24"/>
          <w:szCs w:val="24"/>
        </w:rPr>
      </w:pPr>
      <w:r w:rsidRPr="005B37FB">
        <w:rPr>
          <w:rFonts w:ascii="Times New Roman" w:hAnsi="Times New Roman" w:cs="Times New Roman"/>
          <w:sz w:val="24"/>
          <w:szCs w:val="24"/>
        </w:rPr>
        <w:t>Przez zapewnienie udzielenia licencji, o którym mowa w ust. 6, Strony rozumieją zobowiązanie Wykonawcy do doprowadzenia do zawarcia umowy licencyjnej bezpośrednio między Zamawiającym a podmiotem trzecim, uprawnionym do udzielenia licencji na korzystanie z tych Utworów.</w:t>
      </w:r>
    </w:p>
    <w:p w14:paraId="6CD3F9B4" w14:textId="77777777" w:rsidR="00563B38" w:rsidRPr="005B37FB" w:rsidRDefault="00563B38" w:rsidP="00563B38">
      <w:pPr>
        <w:pStyle w:val="Akapitzlist"/>
        <w:numPr>
          <w:ilvl w:val="0"/>
          <w:numId w:val="122"/>
        </w:numPr>
        <w:tabs>
          <w:tab w:val="clear" w:pos="720"/>
        </w:tabs>
        <w:ind w:left="426" w:hanging="426"/>
        <w:jc w:val="both"/>
        <w:rPr>
          <w:rFonts w:ascii="Times New Roman" w:hAnsi="Times New Roman" w:cs="Times New Roman"/>
          <w:sz w:val="24"/>
          <w:szCs w:val="24"/>
        </w:rPr>
      </w:pPr>
      <w:r w:rsidRPr="005B37FB">
        <w:rPr>
          <w:rFonts w:ascii="Times New Roman" w:hAnsi="Times New Roman" w:cs="Times New Roman"/>
          <w:sz w:val="24"/>
          <w:szCs w:val="24"/>
        </w:rPr>
        <w:t xml:space="preserve">Wykonawca zapewnia, że: </w:t>
      </w:r>
    </w:p>
    <w:p w14:paraId="1B1F6DC5" w14:textId="71E3E442" w:rsidR="00563B38" w:rsidRPr="00BC0082" w:rsidRDefault="004B40D5" w:rsidP="00563B38">
      <w:pPr>
        <w:pStyle w:val="Akapitzlist"/>
        <w:numPr>
          <w:ilvl w:val="2"/>
          <w:numId w:val="118"/>
        </w:numPr>
        <w:spacing w:after="0" w:line="240" w:lineRule="auto"/>
        <w:ind w:left="1135" w:hanging="425"/>
        <w:jc w:val="both"/>
        <w:rPr>
          <w:rFonts w:ascii="Times New Roman" w:hAnsi="Times New Roman" w:cs="Times New Roman"/>
          <w:strike/>
          <w:sz w:val="24"/>
          <w:szCs w:val="24"/>
        </w:rPr>
      </w:pPr>
      <w:r w:rsidRPr="00612EF3">
        <w:rPr>
          <w:rFonts w:ascii="Times New Roman" w:hAnsi="Times New Roman" w:cs="Times New Roman"/>
          <w:color w:val="FF0000"/>
          <w:sz w:val="24"/>
          <w:szCs w:val="24"/>
        </w:rPr>
        <w:t>Wykreślono</w:t>
      </w:r>
      <w:r w:rsidRPr="00BC0082">
        <w:rPr>
          <w:rFonts w:ascii="Times New Roman" w:hAnsi="Times New Roman" w:cs="Times New Roman"/>
          <w:strike/>
          <w:color w:val="FF0000"/>
          <w:sz w:val="24"/>
          <w:szCs w:val="24"/>
        </w:rPr>
        <w:t xml:space="preserve"> </w:t>
      </w:r>
    </w:p>
    <w:p w14:paraId="1FC2F051" w14:textId="77777777" w:rsidR="00563B38" w:rsidRPr="00612EF3"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licencje będą uprawniać do korzystania z Utworów na terytorium Polski w dowolnej lokalizacji Zamawiającego  z zastrzeżeniem, że użytkownicy mogą uzyskiwać zdalny dostęp do Systemu </w:t>
      </w:r>
      <w:r w:rsidRPr="00612EF3">
        <w:rPr>
          <w:rFonts w:ascii="Times New Roman" w:hAnsi="Times New Roman" w:cs="Times New Roman"/>
          <w:sz w:val="24"/>
          <w:szCs w:val="24"/>
        </w:rPr>
        <w:t>Zarządzania Badaniami Diagnostycznymi także z innych krajów;</w:t>
      </w:r>
    </w:p>
    <w:p w14:paraId="6FA04C18" w14:textId="5FA6850B" w:rsidR="00E4494B" w:rsidRPr="00612EF3" w:rsidRDefault="00563B38" w:rsidP="00E4494B">
      <w:pPr>
        <w:pStyle w:val="Akapitzlist"/>
        <w:numPr>
          <w:ilvl w:val="2"/>
          <w:numId w:val="118"/>
        </w:numPr>
        <w:spacing w:after="0" w:line="240" w:lineRule="auto"/>
        <w:ind w:left="1135"/>
        <w:jc w:val="both"/>
        <w:rPr>
          <w:rFonts w:ascii="Times New Roman" w:hAnsi="Times New Roman" w:cs="Times New Roman"/>
          <w:sz w:val="24"/>
          <w:szCs w:val="24"/>
        </w:rPr>
      </w:pPr>
      <w:r w:rsidRPr="00612EF3">
        <w:rPr>
          <w:rFonts w:ascii="Times New Roman" w:hAnsi="Times New Roman" w:cs="Times New Roman"/>
          <w:sz w:val="24"/>
          <w:szCs w:val="24"/>
        </w:rPr>
        <w:t xml:space="preserve">Licencje nie mogą również ograniczać możliwości integracji Utworu z innym oprogramowaniem. </w:t>
      </w:r>
      <w:bookmarkStart w:id="6" w:name="_Hlk120787546"/>
    </w:p>
    <w:p w14:paraId="5CCD7357" w14:textId="344CA05B" w:rsidR="007D55DB" w:rsidRPr="00612EF3" w:rsidRDefault="004F557C" w:rsidP="00E4494B">
      <w:pPr>
        <w:pStyle w:val="Akapitzlist"/>
        <w:numPr>
          <w:ilvl w:val="2"/>
          <w:numId w:val="118"/>
        </w:numPr>
        <w:spacing w:after="0" w:line="240" w:lineRule="auto"/>
        <w:ind w:left="1135"/>
        <w:jc w:val="both"/>
        <w:rPr>
          <w:rFonts w:ascii="Times New Roman" w:hAnsi="Times New Roman" w:cs="Times New Roman"/>
          <w:sz w:val="24"/>
          <w:szCs w:val="24"/>
        </w:rPr>
      </w:pPr>
      <w:r w:rsidRPr="00BC0082">
        <w:rPr>
          <w:rFonts w:ascii="Times New Roman" w:hAnsi="Times New Roman" w:cs="Times New Roman"/>
          <w:color w:val="FF0000"/>
          <w:sz w:val="24"/>
          <w:szCs w:val="24"/>
        </w:rPr>
        <w:t xml:space="preserve">licencje będą zapewniać możliwość administrowania systemem </w:t>
      </w:r>
      <w:bookmarkStart w:id="7" w:name="_Hlk121135349"/>
      <w:r w:rsidR="00AF177A" w:rsidRPr="00BC0082">
        <w:rPr>
          <w:rFonts w:ascii="Times New Roman" w:hAnsi="Times New Roman" w:cs="Times New Roman"/>
          <w:color w:val="FF0000"/>
          <w:sz w:val="24"/>
          <w:szCs w:val="24"/>
        </w:rPr>
        <w:t xml:space="preserve">przez upoważnionych pracowników Zamawiającego </w:t>
      </w:r>
      <w:bookmarkEnd w:id="7"/>
      <w:r w:rsidRPr="00BC0082">
        <w:rPr>
          <w:rFonts w:ascii="Times New Roman" w:hAnsi="Times New Roman" w:cs="Times New Roman"/>
          <w:color w:val="FF0000"/>
          <w:sz w:val="24"/>
          <w:szCs w:val="24"/>
        </w:rPr>
        <w:t>do zarządzania badaniami, w zakresie jego konfiguracji, parametryzacji oraz możliwości monitorowania stanu działania całego systemu i możliwości ewentualnego restartu poszczególnych usług wpływających na poprawność działania systemu</w:t>
      </w:r>
    </w:p>
    <w:bookmarkEnd w:id="6"/>
    <w:p w14:paraId="00937FBD" w14:textId="7705645A" w:rsidR="00563B38" w:rsidRPr="005B37FB"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612EF3">
        <w:rPr>
          <w:rFonts w:ascii="Times New Roman" w:hAnsi="Times New Roman" w:cs="Times New Roman"/>
          <w:sz w:val="24"/>
          <w:szCs w:val="24"/>
        </w:rPr>
        <w:t>licencje nie mogą zawierać ograniczeń dotyczących liczby użytkowników, (w tym Wykonawca zapewni możliwość jednoczesnego korzystania przez użytkowników z oprogramowania, bez ograniczeń co</w:t>
      </w:r>
      <w:r w:rsidRPr="005B37FB">
        <w:rPr>
          <w:rFonts w:ascii="Times New Roman" w:hAnsi="Times New Roman" w:cs="Times New Roman"/>
          <w:sz w:val="24"/>
          <w:szCs w:val="24"/>
        </w:rPr>
        <w:t xml:space="preserve"> do liczby tych użytkowników korzystających z oprogramowania w tym samym czasie), obsługiwanych procesów oraz obszarów funkcjonalnych, a ponadto licencje będą umożliwiać Zamawiającemu korzystanie z Utworów na co najmniej dwóch środowiskach (w tym środowisku, testowym, produkcyjnym);</w:t>
      </w:r>
      <w:r w:rsidR="00E4494B">
        <w:rPr>
          <w:rFonts w:ascii="Times New Roman" w:hAnsi="Times New Roman" w:cs="Times New Roman"/>
          <w:sz w:val="24"/>
          <w:szCs w:val="24"/>
        </w:rPr>
        <w:t xml:space="preserve"> </w:t>
      </w:r>
      <w:r w:rsidR="00E4494B" w:rsidRPr="00612EF3">
        <w:rPr>
          <w:rFonts w:ascii="Times New Roman" w:hAnsi="Times New Roman" w:cs="Times New Roman"/>
          <w:color w:val="FF0000"/>
          <w:sz w:val="24"/>
          <w:szCs w:val="24"/>
        </w:rPr>
        <w:t>Powyzsze ograniczenie nie dotyczy</w:t>
      </w:r>
      <w:r w:rsidR="00E4494B" w:rsidRPr="00612EF3">
        <w:rPr>
          <w:color w:val="FF0000"/>
        </w:rPr>
        <w:t xml:space="preserve"> </w:t>
      </w:r>
      <w:r w:rsidR="00E4494B" w:rsidRPr="00612EF3">
        <w:rPr>
          <w:rFonts w:ascii="Times New Roman" w:hAnsi="Times New Roman" w:cs="Times New Roman"/>
          <w:color w:val="FF0000"/>
          <w:sz w:val="24"/>
          <w:szCs w:val="24"/>
        </w:rPr>
        <w:t xml:space="preserve">oprogramowania do transkrypcji opisów głosowych. </w:t>
      </w:r>
    </w:p>
    <w:p w14:paraId="359817C1" w14:textId="77777777" w:rsidR="00563B38" w:rsidRPr="005B37FB" w:rsidRDefault="00563B38" w:rsidP="00563B38">
      <w:pPr>
        <w:pStyle w:val="Akapitzlist"/>
        <w:numPr>
          <w:ilvl w:val="2"/>
          <w:numId w:val="118"/>
        </w:numPr>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 xml:space="preserve">udzielone licencje muszą umożliwiać realizację Umowy i korzystanie z jej rezultatów w pełnym zakresie i celu przewidzianym w niej; </w:t>
      </w:r>
    </w:p>
    <w:p w14:paraId="26D41365" w14:textId="77777777" w:rsidR="00563B38" w:rsidRPr="005B37FB" w:rsidRDefault="00563B38" w:rsidP="00563B38">
      <w:pPr>
        <w:numPr>
          <w:ilvl w:val="2"/>
          <w:numId w:val="118"/>
        </w:numPr>
        <w:tabs>
          <w:tab w:val="num" w:pos="1276"/>
        </w:tabs>
        <w:spacing w:after="0" w:line="240" w:lineRule="auto"/>
        <w:ind w:left="1135" w:hanging="425"/>
        <w:jc w:val="both"/>
        <w:rPr>
          <w:rFonts w:ascii="Times New Roman" w:hAnsi="Times New Roman" w:cs="Times New Roman"/>
          <w:sz w:val="24"/>
          <w:szCs w:val="24"/>
        </w:rPr>
      </w:pPr>
      <w:r w:rsidRPr="005B37FB">
        <w:rPr>
          <w:rFonts w:ascii="Times New Roman" w:hAnsi="Times New Roman" w:cs="Times New Roman"/>
          <w:sz w:val="24"/>
          <w:szCs w:val="24"/>
        </w:rPr>
        <w:t>żaden podmiot nie będzie dochodził od Zamawiającego roszczeń z tytułu korzystania z Utworów, w szczególności w związku z uwzględnieniem kosztów licencji w Wynagrodzeniu, żaden podmiot nie będzie dochodził od Zamawiającego jakichkolwiek dodatkowych opłat licencyjnych lub odszkodowań związanych z korzystaniem z Utworów;</w:t>
      </w:r>
    </w:p>
    <w:p w14:paraId="30F8C530" w14:textId="7AB097CD" w:rsidR="00563B38" w:rsidRPr="005B37FB" w:rsidRDefault="00563B38" w:rsidP="00563B38">
      <w:pPr>
        <w:numPr>
          <w:ilvl w:val="2"/>
          <w:numId w:val="118"/>
        </w:numPr>
        <w:tabs>
          <w:tab w:val="num" w:pos="1276"/>
        </w:tabs>
        <w:suppressAutoHyphens/>
        <w:autoSpaceDN w:val="0"/>
        <w:spacing w:after="0" w:line="240" w:lineRule="auto"/>
        <w:ind w:left="1135" w:hanging="425"/>
        <w:jc w:val="both"/>
        <w:textAlignment w:val="baseline"/>
        <w:rPr>
          <w:rFonts w:ascii="Times New Roman" w:hAnsi="Times New Roman" w:cs="Times New Roman"/>
          <w:sz w:val="24"/>
          <w:szCs w:val="24"/>
        </w:rPr>
      </w:pPr>
      <w:bookmarkStart w:id="8" w:name="_Hlk121203995"/>
      <w:r w:rsidRPr="005B37FB">
        <w:rPr>
          <w:rFonts w:ascii="Times New Roman" w:hAnsi="Times New Roman" w:cs="Times New Roman"/>
          <w:sz w:val="24"/>
          <w:szCs w:val="24"/>
        </w:rPr>
        <w:t xml:space="preserve">licencje będą udzielone na czas nieoznaczony, </w:t>
      </w:r>
      <w:r w:rsidR="00C23F80" w:rsidRPr="00612EF3">
        <w:rPr>
          <w:rFonts w:ascii="Times New Roman" w:hAnsi="Times New Roman" w:cs="Times New Roman"/>
          <w:color w:val="FF0000"/>
          <w:sz w:val="24"/>
          <w:szCs w:val="24"/>
        </w:rPr>
        <w:t>(za wyjątkiem licencji na oprogramowanie zewnętrzne do raportów oraz na oprogramowanie do transkrypcji opisów głosowych gdzie Zamawiający dopuszcza licencję czasową na okres min 6 lat od daty podpisania protokołu końcowego odbioru) i niewypowiadalne</w:t>
      </w:r>
    </w:p>
    <w:bookmarkEnd w:id="8"/>
    <w:p w14:paraId="52B17E74" w14:textId="77777777"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t>w przypadku, gdy dokumenty licencji są w języku innym niż język polski, Wykonawca, w ramach Wynagrodzenia określonego Umową, zapewni profesjonalne tłumaczenie (przez osoby posiadające uprawnienia tłumacza przysięgłego) tych dokumentów na język polski. Obydwie wersje językowe dokumentów licencyjnych Wykonawca dostarczy Zamawiającemu jednocześnie;</w:t>
      </w:r>
    </w:p>
    <w:p w14:paraId="7E4D14EF" w14:textId="77777777"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t>w przypadku, jeśli z dostarczeniem oprogramowania związana jest usługa odpłatnego wsparcia producenta programu, Wynagrodzenie z tytułu realizacji Umowy, pokrywa koszt  tej  usługi  w  okresie  do zakończenia okresu gwarancji.</w:t>
      </w:r>
    </w:p>
    <w:p w14:paraId="6E290B22" w14:textId="513B6B0B" w:rsidR="00563B38" w:rsidRPr="00BC0082" w:rsidRDefault="007D55DB"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trike/>
          <w:color w:val="FF0000"/>
          <w:sz w:val="24"/>
          <w:szCs w:val="24"/>
        </w:rPr>
      </w:pPr>
      <w:r w:rsidRPr="00BC0082">
        <w:rPr>
          <w:rFonts w:ascii="Times New Roman" w:hAnsi="Times New Roman" w:cs="Times New Roman"/>
          <w:color w:val="FF0000"/>
          <w:sz w:val="24"/>
          <w:szCs w:val="24"/>
        </w:rPr>
        <w:t>(wykreślono)</w:t>
      </w:r>
      <w:r w:rsidRPr="00BC0082">
        <w:rPr>
          <w:rFonts w:ascii="Times New Roman" w:hAnsi="Times New Roman" w:cs="Times New Roman"/>
          <w:strike/>
          <w:color w:val="FF0000"/>
          <w:sz w:val="24"/>
          <w:szCs w:val="24"/>
        </w:rPr>
        <w:t xml:space="preserve"> </w:t>
      </w:r>
    </w:p>
    <w:p w14:paraId="379D105D" w14:textId="6F866E0B" w:rsidR="00563B38" w:rsidRPr="005B37FB" w:rsidRDefault="00563B38" w:rsidP="00563B38">
      <w:pPr>
        <w:pStyle w:val="Akapitzlist"/>
        <w:numPr>
          <w:ilvl w:val="2"/>
          <w:numId w:val="118"/>
        </w:numPr>
        <w:suppressAutoHyphens/>
        <w:autoSpaceDN w:val="0"/>
        <w:spacing w:after="0" w:line="240" w:lineRule="auto"/>
        <w:ind w:left="1135" w:hanging="425"/>
        <w:contextualSpacing w:val="0"/>
        <w:jc w:val="both"/>
        <w:textAlignment w:val="baseline"/>
        <w:rPr>
          <w:rFonts w:ascii="Times New Roman" w:hAnsi="Times New Roman" w:cs="Times New Roman"/>
          <w:sz w:val="24"/>
          <w:szCs w:val="24"/>
        </w:rPr>
      </w:pPr>
      <w:r w:rsidRPr="005B37FB">
        <w:rPr>
          <w:rFonts w:ascii="Times New Roman" w:hAnsi="Times New Roman" w:cs="Times New Roman"/>
          <w:sz w:val="24"/>
          <w:szCs w:val="24"/>
        </w:rPr>
        <w:t xml:space="preserve">Na podstawie udzielonej Licencji, Zamawiający uprawniony będzie do korzystania z Oprogramowania na następujących polach eksploatacji: </w:t>
      </w:r>
    </w:p>
    <w:p w14:paraId="1F8980C0" w14:textId="77777777" w:rsidR="00563B38" w:rsidRPr="005B37FB" w:rsidRDefault="00563B38" w:rsidP="00563B38">
      <w:pPr>
        <w:pStyle w:val="Tekstkomentarza"/>
        <w:numPr>
          <w:ilvl w:val="1"/>
          <w:numId w:val="129"/>
        </w:numPr>
        <w:ind w:left="1418" w:hanging="284"/>
        <w:rPr>
          <w:rFonts w:ascii="Times New Roman" w:hAnsi="Times New Roman" w:cs="Times New Roman"/>
          <w:sz w:val="24"/>
          <w:szCs w:val="24"/>
        </w:rPr>
      </w:pPr>
      <w:r w:rsidRPr="005B37FB">
        <w:rPr>
          <w:rFonts w:ascii="Times New Roman" w:hAnsi="Times New Roman" w:cs="Times New Roman"/>
          <w:sz w:val="24"/>
          <w:szCs w:val="24"/>
        </w:rPr>
        <w:lastRenderedPageBreak/>
        <w:t xml:space="preserve">używanie w zakresie wynikającym z jego charakteru i przeznaczenia w siedzibie Zamawiającego, wyłącznie na użytek własny (tj. prowadzenie własnej działalności) bez  prawa  dystrybucji,  użyczania, wynajmowania, wydzierżawiania, udzielania dalszych sublicencji lub innego przenoszenia swych praw na osoby trzecie, </w:t>
      </w:r>
    </w:p>
    <w:p w14:paraId="791D0BBB" w14:textId="77777777" w:rsidR="00563B38" w:rsidRPr="005B37FB" w:rsidRDefault="00563B38" w:rsidP="00563B38">
      <w:pPr>
        <w:pStyle w:val="Tekstkomentarza"/>
        <w:numPr>
          <w:ilvl w:val="1"/>
          <w:numId w:val="129"/>
        </w:numPr>
        <w:ind w:left="1418" w:hanging="284"/>
        <w:rPr>
          <w:rFonts w:ascii="Times New Roman" w:hAnsi="Times New Roman" w:cs="Times New Roman"/>
          <w:sz w:val="24"/>
          <w:szCs w:val="24"/>
        </w:rPr>
      </w:pPr>
      <w:r w:rsidRPr="005B37FB">
        <w:rPr>
          <w:rFonts w:ascii="Times New Roman" w:hAnsi="Times New Roman" w:cs="Times New Roman"/>
          <w:sz w:val="24"/>
          <w:szCs w:val="24"/>
        </w:rPr>
        <w:t xml:space="preserve">zwielokrotnienie (sporządzenie kopii) całości lub części, wyłącznie w ilości niezbędnej dla celów bezpiecznej i efektywnej eksploatacji Systemu; </w:t>
      </w:r>
    </w:p>
    <w:p w14:paraId="6A57F7CC" w14:textId="13388F2A" w:rsidR="00563B38" w:rsidRPr="005B37FB" w:rsidRDefault="00563B38" w:rsidP="00563B38">
      <w:pPr>
        <w:pStyle w:val="Tekstkomentarza"/>
        <w:numPr>
          <w:ilvl w:val="1"/>
          <w:numId w:val="129"/>
        </w:numPr>
        <w:ind w:left="1418" w:hanging="284"/>
        <w:rPr>
          <w:rFonts w:ascii="Times New Roman" w:hAnsi="Times New Roman" w:cs="Times New Roman"/>
          <w:sz w:val="24"/>
          <w:szCs w:val="24"/>
        </w:rPr>
      </w:pPr>
      <w:bookmarkStart w:id="9" w:name="_Hlk120889981"/>
      <w:r w:rsidRPr="005B37FB">
        <w:rPr>
          <w:rFonts w:ascii="Times New Roman" w:hAnsi="Times New Roman" w:cs="Times New Roman"/>
          <w:sz w:val="24"/>
          <w:szCs w:val="24"/>
        </w:rPr>
        <w:t>dokonywanie modyfikacji związanych z dostosowaniem  do wymagań Zamawiającego</w:t>
      </w:r>
      <w:r w:rsidR="00D102D7">
        <w:rPr>
          <w:rFonts w:ascii="Times New Roman" w:hAnsi="Times New Roman" w:cs="Times New Roman"/>
          <w:sz w:val="24"/>
          <w:szCs w:val="24"/>
        </w:rPr>
        <w:t xml:space="preserve"> </w:t>
      </w:r>
      <w:r w:rsidR="00D102D7" w:rsidRPr="00612EF3">
        <w:rPr>
          <w:rFonts w:ascii="Times New Roman" w:hAnsi="Times New Roman" w:cs="Times New Roman"/>
          <w:color w:val="FF0000"/>
          <w:sz w:val="24"/>
          <w:szCs w:val="24"/>
        </w:rPr>
        <w:t>przez inn</w:t>
      </w:r>
      <w:r w:rsidR="00AA0289" w:rsidRPr="00612EF3">
        <w:rPr>
          <w:rFonts w:ascii="Times New Roman" w:hAnsi="Times New Roman" w:cs="Times New Roman"/>
          <w:color w:val="FF0000"/>
          <w:sz w:val="24"/>
          <w:szCs w:val="24"/>
        </w:rPr>
        <w:t>e</w:t>
      </w:r>
      <w:r w:rsidR="00D102D7" w:rsidRPr="00612EF3">
        <w:rPr>
          <w:rFonts w:ascii="Times New Roman" w:hAnsi="Times New Roman" w:cs="Times New Roman"/>
          <w:color w:val="FF0000"/>
          <w:sz w:val="24"/>
          <w:szCs w:val="24"/>
        </w:rPr>
        <w:t xml:space="preserve"> podmioty </w:t>
      </w:r>
      <w:r w:rsidR="00C23F80" w:rsidRPr="00612EF3">
        <w:rPr>
          <w:rFonts w:ascii="Times New Roman" w:hAnsi="Times New Roman" w:cs="Times New Roman"/>
          <w:color w:val="FF0000"/>
          <w:sz w:val="24"/>
          <w:szCs w:val="24"/>
        </w:rPr>
        <w:t>uprawnione</w:t>
      </w:r>
      <w:r w:rsidR="00D102D7" w:rsidRPr="00612EF3">
        <w:rPr>
          <w:rFonts w:ascii="Times New Roman" w:hAnsi="Times New Roman" w:cs="Times New Roman"/>
          <w:color w:val="FF0000"/>
          <w:sz w:val="24"/>
          <w:szCs w:val="24"/>
        </w:rPr>
        <w:t xml:space="preserve"> </w:t>
      </w:r>
      <w:r w:rsidR="00C23F80" w:rsidRPr="00612EF3">
        <w:rPr>
          <w:rFonts w:ascii="Times New Roman" w:hAnsi="Times New Roman" w:cs="Times New Roman"/>
          <w:color w:val="FF0000"/>
          <w:sz w:val="24"/>
          <w:szCs w:val="24"/>
        </w:rPr>
        <w:t>(tj. podmioty przeszkolone przez producenta systemu)</w:t>
      </w:r>
      <w:r w:rsidRPr="00612EF3">
        <w:rPr>
          <w:rFonts w:ascii="Times New Roman" w:hAnsi="Times New Roman" w:cs="Times New Roman"/>
          <w:color w:val="FF0000"/>
          <w:sz w:val="24"/>
          <w:szCs w:val="24"/>
        </w:rPr>
        <w:t xml:space="preserve">, </w:t>
      </w:r>
      <w:r w:rsidRPr="005B37FB">
        <w:rPr>
          <w:rFonts w:ascii="Times New Roman" w:hAnsi="Times New Roman" w:cs="Times New Roman"/>
          <w:sz w:val="24"/>
          <w:szCs w:val="24"/>
        </w:rPr>
        <w:t xml:space="preserve">z zastrzeżeniem iż niedozwolone jest </w:t>
      </w:r>
      <w:r w:rsidR="00D102D7" w:rsidRPr="00612EF3">
        <w:rPr>
          <w:rFonts w:ascii="Times New Roman" w:hAnsi="Times New Roman" w:cs="Times New Roman"/>
          <w:color w:val="FF0000"/>
          <w:sz w:val="24"/>
          <w:szCs w:val="24"/>
        </w:rPr>
        <w:t xml:space="preserve">wprowadzanie </w:t>
      </w:r>
      <w:r w:rsidRPr="005B37FB">
        <w:rPr>
          <w:rFonts w:ascii="Times New Roman" w:hAnsi="Times New Roman" w:cs="Times New Roman"/>
          <w:sz w:val="24"/>
          <w:szCs w:val="24"/>
        </w:rPr>
        <w:t xml:space="preserve">jakichkolwiek, zmian jak i usuwania fragmentów bądź całości tekstu klauzul poświadczających prawa autorskie w kodach źródłowych, a wprowadzonych  tam  przez Wykonawcę w postaci komentarzy. </w:t>
      </w:r>
    </w:p>
    <w:bookmarkEnd w:id="9"/>
    <w:p w14:paraId="4BCA387B" w14:textId="77777777" w:rsidR="00563B38" w:rsidRPr="005B37FB" w:rsidRDefault="00563B38" w:rsidP="00563B38">
      <w:pPr>
        <w:pStyle w:val="Akapitzlist"/>
        <w:numPr>
          <w:ilvl w:val="0"/>
          <w:numId w:val="122"/>
        </w:numPr>
        <w:tabs>
          <w:tab w:val="clear" w:pos="720"/>
        </w:tabs>
        <w:ind w:left="709" w:hanging="425"/>
        <w:jc w:val="both"/>
        <w:rPr>
          <w:rFonts w:ascii="Times New Roman" w:hAnsi="Times New Roman" w:cs="Times New Roman"/>
          <w:sz w:val="24"/>
          <w:szCs w:val="24"/>
        </w:rPr>
      </w:pPr>
      <w:r w:rsidRPr="005B37FB">
        <w:rPr>
          <w:rFonts w:ascii="Times New Roman" w:hAnsi="Times New Roman" w:cs="Times New Roman"/>
          <w:sz w:val="24"/>
          <w:szCs w:val="24"/>
        </w:rPr>
        <w:t>Wykonawca zobowiązuje się do udzielenia Zamawiającemu licencji (sublicencji) lub zapewnienia Zamawiającemu praw do korzystania z Utworów, o których mowa w ust. 8, najpóźniej z chwilą udostępnienia Zamawiającemu tych Utworów do korzystania.</w:t>
      </w:r>
    </w:p>
    <w:p w14:paraId="27E5ABB0" w14:textId="77777777" w:rsidR="00563B38" w:rsidRPr="005B37FB" w:rsidRDefault="00563B38" w:rsidP="00563B38">
      <w:pPr>
        <w:pStyle w:val="Akapitzlist"/>
        <w:ind w:left="284"/>
        <w:jc w:val="both"/>
        <w:rPr>
          <w:rFonts w:ascii="Times New Roman" w:hAnsi="Times New Roman" w:cs="Times New Roman"/>
          <w:sz w:val="24"/>
          <w:szCs w:val="24"/>
        </w:rPr>
      </w:pPr>
    </w:p>
    <w:p w14:paraId="30F85315" w14:textId="77777777" w:rsidR="00563B38" w:rsidRPr="005B37FB" w:rsidRDefault="00563B38" w:rsidP="00563B38">
      <w:pPr>
        <w:jc w:val="both"/>
        <w:rPr>
          <w:rFonts w:ascii="Times New Roman" w:hAnsi="Times New Roman" w:cs="Times New Roman"/>
          <w:b/>
          <w:sz w:val="24"/>
          <w:szCs w:val="24"/>
        </w:rPr>
      </w:pPr>
      <w:r w:rsidRPr="005B37FB">
        <w:rPr>
          <w:rFonts w:ascii="Times New Roman" w:hAnsi="Times New Roman" w:cs="Times New Roman"/>
          <w:b/>
          <w:sz w:val="24"/>
          <w:szCs w:val="24"/>
        </w:rPr>
        <w:t>[Open source]</w:t>
      </w:r>
    </w:p>
    <w:p w14:paraId="419825CB" w14:textId="77777777" w:rsidR="00563B38" w:rsidRPr="005B37FB" w:rsidRDefault="00563B38" w:rsidP="00563B38">
      <w:pPr>
        <w:pStyle w:val="Akapitzlist"/>
        <w:numPr>
          <w:ilvl w:val="0"/>
          <w:numId w:val="122"/>
        </w:numPr>
        <w:jc w:val="both"/>
        <w:rPr>
          <w:rFonts w:ascii="Times New Roman" w:hAnsi="Times New Roman" w:cs="Times New Roman"/>
          <w:sz w:val="24"/>
          <w:szCs w:val="24"/>
        </w:rPr>
      </w:pPr>
      <w:r w:rsidRPr="005B37FB">
        <w:rPr>
          <w:rFonts w:ascii="Times New Roman" w:hAnsi="Times New Roman" w:cs="Times New Roman"/>
          <w:sz w:val="24"/>
          <w:szCs w:val="24"/>
        </w:rPr>
        <w:t xml:space="preserve"> Na potrzeby realizacji Umowy, Wykonawca może wykorzystywać lub dostarczać Zamawiającemu produkty, powstałe z wykorzystaniem oprogramowania </w:t>
      </w:r>
      <w:r w:rsidRPr="005B37FB">
        <w:rPr>
          <w:rFonts w:ascii="Times New Roman" w:hAnsi="Times New Roman" w:cs="Times New Roman"/>
          <w:iCs/>
          <w:sz w:val="24"/>
          <w:szCs w:val="24"/>
        </w:rPr>
        <w:t>Open Source</w:t>
      </w:r>
      <w:r w:rsidRPr="005B37FB">
        <w:rPr>
          <w:rFonts w:ascii="Times New Roman" w:hAnsi="Times New Roman" w:cs="Times New Roman"/>
          <w:sz w:val="24"/>
          <w:szCs w:val="24"/>
        </w:rPr>
        <w:t>, pod warunkiem, że:</w:t>
      </w:r>
    </w:p>
    <w:p w14:paraId="04EEBC6F" w14:textId="77777777" w:rsidR="00563B38" w:rsidRPr="005B37FB" w:rsidRDefault="00563B38" w:rsidP="00563B38">
      <w:pPr>
        <w:pStyle w:val="Akapitzlist"/>
        <w:numPr>
          <w:ilvl w:val="2"/>
          <w:numId w:val="117"/>
        </w:numPr>
        <w:spacing w:after="160" w:line="240" w:lineRule="auto"/>
        <w:jc w:val="both"/>
        <w:rPr>
          <w:rFonts w:ascii="Times New Roman" w:hAnsi="Times New Roman" w:cs="Times New Roman"/>
          <w:sz w:val="24"/>
          <w:szCs w:val="24"/>
        </w:rPr>
      </w:pPr>
      <w:r w:rsidRPr="005B37FB">
        <w:rPr>
          <w:rFonts w:ascii="Times New Roman" w:hAnsi="Times New Roman" w:cs="Times New Roman"/>
          <w:sz w:val="24"/>
          <w:szCs w:val="24"/>
        </w:rPr>
        <w:t xml:space="preserve">wykorzystanie oprogramowania </w:t>
      </w:r>
      <w:r w:rsidRPr="005B37FB">
        <w:rPr>
          <w:rFonts w:ascii="Times New Roman" w:hAnsi="Times New Roman" w:cs="Times New Roman"/>
          <w:iCs/>
          <w:sz w:val="24"/>
          <w:szCs w:val="24"/>
        </w:rPr>
        <w:t>Open Source</w:t>
      </w:r>
      <w:r w:rsidRPr="005B37FB">
        <w:rPr>
          <w:rFonts w:ascii="Times New Roman" w:hAnsi="Times New Roman" w:cs="Times New Roman"/>
          <w:sz w:val="24"/>
          <w:szCs w:val="24"/>
        </w:rPr>
        <w:t xml:space="preserve"> nie spowoduje powstania obowiązków lub ograniczeń dotyczących korzystania z Systemu do zarządzania badaniami, lub jego elementów, uniemożliwiającym ich wykorzystanie zgodnie z wymaganiami opisanymi  Umową, w szczególności nie spowoduje obowiązku rozpowszechniania Systemu do zarządzania badaniami, lub jego elementów na warunkach wynikających z licencji Open Source;</w:t>
      </w:r>
    </w:p>
    <w:p w14:paraId="55BFA013" w14:textId="77777777" w:rsidR="00563B38" w:rsidRPr="00394550" w:rsidRDefault="00563B38" w:rsidP="00563B38">
      <w:pPr>
        <w:numPr>
          <w:ilvl w:val="2"/>
          <w:numId w:val="116"/>
        </w:numPr>
        <w:tabs>
          <w:tab w:val="num" w:pos="1276"/>
        </w:tabs>
        <w:spacing w:after="160" w:line="240" w:lineRule="auto"/>
        <w:jc w:val="both"/>
        <w:rPr>
          <w:rFonts w:ascii="Times New Roman" w:hAnsi="Times New Roman" w:cs="Times New Roman"/>
          <w:sz w:val="24"/>
          <w:szCs w:val="24"/>
        </w:rPr>
      </w:pPr>
      <w:r w:rsidRPr="00394550">
        <w:rPr>
          <w:rFonts w:ascii="Times New Roman" w:hAnsi="Times New Roman" w:cs="Times New Roman"/>
          <w:sz w:val="24"/>
          <w:szCs w:val="24"/>
        </w:rPr>
        <w:t>wykorzystanie oprogramowania Open Source nie wymaga dostępu Systemu do zarządzania badaniami, do sieci publicznej dla poprawnego działania Systemu do zarządzania badaniami, lub jego elementu;</w:t>
      </w:r>
    </w:p>
    <w:p w14:paraId="336CEA1F" w14:textId="4DCCBED0" w:rsidR="00563B38" w:rsidRPr="00394550" w:rsidRDefault="00A8634F" w:rsidP="00563B38">
      <w:pPr>
        <w:numPr>
          <w:ilvl w:val="2"/>
          <w:numId w:val="116"/>
        </w:numPr>
        <w:tabs>
          <w:tab w:val="num" w:pos="1276"/>
        </w:tabs>
        <w:spacing w:after="160" w:line="240" w:lineRule="auto"/>
        <w:jc w:val="both"/>
        <w:rPr>
          <w:rFonts w:ascii="Times New Roman" w:hAnsi="Times New Roman" w:cs="Times New Roman"/>
          <w:strike/>
          <w:sz w:val="24"/>
          <w:szCs w:val="24"/>
        </w:rPr>
      </w:pPr>
      <w:r w:rsidRPr="00394550">
        <w:rPr>
          <w:rFonts w:ascii="Times New Roman" w:hAnsi="Times New Roman" w:cs="Times New Roman"/>
          <w:color w:val="FF0000"/>
          <w:sz w:val="24"/>
          <w:szCs w:val="24"/>
        </w:rPr>
        <w:t>wykreślono</w:t>
      </w:r>
    </w:p>
    <w:p w14:paraId="745E6C58" w14:textId="77777777" w:rsidR="00563B38" w:rsidRPr="00394550" w:rsidRDefault="00563B38" w:rsidP="00563B38">
      <w:pPr>
        <w:numPr>
          <w:ilvl w:val="2"/>
          <w:numId w:val="116"/>
        </w:numPr>
        <w:tabs>
          <w:tab w:val="num" w:pos="1276"/>
        </w:tabs>
        <w:spacing w:after="160" w:line="240" w:lineRule="auto"/>
        <w:jc w:val="both"/>
        <w:rPr>
          <w:rFonts w:ascii="Times New Roman" w:hAnsi="Times New Roman" w:cs="Times New Roman"/>
          <w:sz w:val="24"/>
          <w:szCs w:val="24"/>
        </w:rPr>
      </w:pPr>
      <w:r w:rsidRPr="00394550">
        <w:rPr>
          <w:rFonts w:ascii="Times New Roman" w:hAnsi="Times New Roman" w:cs="Times New Roman"/>
          <w:sz w:val="24"/>
          <w:szCs w:val="24"/>
        </w:rPr>
        <w:t xml:space="preserve">w ramach Wynagrodzenia, o którym mowa w </w:t>
      </w:r>
      <w:r w:rsidRPr="00394550">
        <w:rPr>
          <w:rFonts w:ascii="Times New Roman" w:hAnsi="Times New Roman" w:cs="Times New Roman"/>
          <w:bCs/>
          <w:sz w:val="24"/>
          <w:szCs w:val="24"/>
        </w:rPr>
        <w:t>§ 7 ust. 1</w:t>
      </w:r>
      <w:r w:rsidRPr="00394550">
        <w:rPr>
          <w:rFonts w:ascii="Times New Roman" w:hAnsi="Times New Roman" w:cs="Times New Roman"/>
          <w:sz w:val="24"/>
          <w:szCs w:val="24"/>
        </w:rPr>
        <w:t>, Wykonawca zobowiązuje się do dostarczenia wskazanego w Ofercie Oprogramowania Open Source i dotyczącej go Dokumentacji, zgodnie ze specyfikacją określoną w Ofercie, jeśli Wykonawca przewidział ich dostarczenie w swojej Ofercie;</w:t>
      </w:r>
    </w:p>
    <w:p w14:paraId="656F57F0" w14:textId="77777777" w:rsidR="00563B38" w:rsidRPr="00394550" w:rsidRDefault="00563B38" w:rsidP="00563B38">
      <w:pPr>
        <w:numPr>
          <w:ilvl w:val="2"/>
          <w:numId w:val="116"/>
        </w:numPr>
        <w:spacing w:after="160" w:line="240" w:lineRule="auto"/>
        <w:jc w:val="both"/>
        <w:rPr>
          <w:rFonts w:ascii="Times New Roman" w:hAnsi="Times New Roman" w:cs="Times New Roman"/>
          <w:sz w:val="24"/>
          <w:szCs w:val="24"/>
        </w:rPr>
      </w:pPr>
      <w:r w:rsidRPr="00394550">
        <w:rPr>
          <w:rFonts w:ascii="Times New Roman" w:hAnsi="Times New Roman" w:cs="Times New Roman"/>
          <w:sz w:val="24"/>
          <w:szCs w:val="24"/>
        </w:rPr>
        <w:t>Wykonawca oświadcza i gwarantuje, że licencja na oprogramowanie Open Source nie będzie nakładać na Zamawiającego obowiązku odprowadzania jakichkolwiek opłat lub wynagrodzenia na rzecz podmiotów uprawnionych do takiego oprogramowania;</w:t>
      </w:r>
    </w:p>
    <w:p w14:paraId="7B8D88A5" w14:textId="42C10735" w:rsidR="00563B38" w:rsidRPr="005B37FB" w:rsidRDefault="00563B38" w:rsidP="00563B38">
      <w:pPr>
        <w:pStyle w:val="Akapitzlist"/>
        <w:numPr>
          <w:ilvl w:val="2"/>
          <w:numId w:val="116"/>
        </w:numPr>
        <w:spacing w:after="160" w:line="240" w:lineRule="auto"/>
        <w:jc w:val="both"/>
        <w:rPr>
          <w:rFonts w:ascii="Times New Roman" w:hAnsi="Times New Roman" w:cs="Times New Roman"/>
          <w:sz w:val="24"/>
          <w:szCs w:val="24"/>
        </w:rPr>
      </w:pPr>
      <w:r w:rsidRPr="00394550">
        <w:rPr>
          <w:rFonts w:ascii="Times New Roman" w:hAnsi="Times New Roman" w:cs="Times New Roman"/>
          <w:sz w:val="24"/>
          <w:szCs w:val="24"/>
        </w:rPr>
        <w:t xml:space="preserve">fakt występowania oprogramowania Open Source w Systemie </w:t>
      </w:r>
      <w:r w:rsidR="00A8634F" w:rsidRPr="00394550">
        <w:rPr>
          <w:rFonts w:ascii="Times New Roman" w:hAnsi="Times New Roman" w:cs="Times New Roman"/>
          <w:color w:val="FF0000"/>
          <w:sz w:val="24"/>
          <w:szCs w:val="24"/>
        </w:rPr>
        <w:t xml:space="preserve">do zarządzania badaniami </w:t>
      </w:r>
      <w:r w:rsidRPr="00394550">
        <w:rPr>
          <w:rFonts w:ascii="Times New Roman" w:hAnsi="Times New Roman" w:cs="Times New Roman"/>
          <w:sz w:val="24"/>
          <w:szCs w:val="24"/>
        </w:rPr>
        <w:t>w efekcie naruszenia któregokolwiek z powyższych warunków, będzie traktowany jako</w:t>
      </w:r>
      <w:r w:rsidRPr="005B37FB">
        <w:rPr>
          <w:rFonts w:ascii="Times New Roman" w:hAnsi="Times New Roman" w:cs="Times New Roman"/>
          <w:sz w:val="24"/>
          <w:szCs w:val="24"/>
        </w:rPr>
        <w:t xml:space="preserve"> nienależyte wykonanie Umowy.</w:t>
      </w:r>
    </w:p>
    <w:p w14:paraId="7FC028CF" w14:textId="77777777" w:rsidR="00563B38" w:rsidRPr="005B37FB" w:rsidRDefault="00563B38" w:rsidP="00563B38">
      <w:pPr>
        <w:jc w:val="both"/>
        <w:rPr>
          <w:rFonts w:ascii="Times New Roman" w:hAnsi="Times New Roman" w:cs="Times New Roman"/>
          <w:sz w:val="24"/>
          <w:szCs w:val="24"/>
        </w:rPr>
      </w:pPr>
      <w:r w:rsidRPr="005B37FB">
        <w:rPr>
          <w:rFonts w:ascii="Times New Roman" w:hAnsi="Times New Roman" w:cs="Times New Roman"/>
          <w:sz w:val="24"/>
          <w:szCs w:val="24"/>
        </w:rPr>
        <w:lastRenderedPageBreak/>
        <w:t>[</w:t>
      </w:r>
      <w:r w:rsidRPr="005B37FB">
        <w:rPr>
          <w:rFonts w:ascii="Times New Roman" w:hAnsi="Times New Roman" w:cs="Times New Roman"/>
          <w:b/>
          <w:bCs/>
          <w:sz w:val="24"/>
          <w:szCs w:val="24"/>
        </w:rPr>
        <w:t>Baza danych</w:t>
      </w:r>
      <w:r w:rsidRPr="005B37FB">
        <w:rPr>
          <w:rFonts w:ascii="Times New Roman" w:hAnsi="Times New Roman" w:cs="Times New Roman"/>
          <w:sz w:val="24"/>
          <w:szCs w:val="24"/>
        </w:rPr>
        <w:t>]</w:t>
      </w:r>
    </w:p>
    <w:p w14:paraId="09EA8B9B" w14:textId="77777777" w:rsidR="00563B38" w:rsidRPr="005B37FB" w:rsidRDefault="00563B38" w:rsidP="00563B38">
      <w:pPr>
        <w:pStyle w:val="Akapitzlist"/>
        <w:numPr>
          <w:ilvl w:val="0"/>
          <w:numId w:val="122"/>
        </w:numPr>
      </w:pPr>
      <w:r w:rsidRPr="005B37FB">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w:t>
      </w:r>
      <w:r w:rsidRPr="005B37FB">
        <w:rPr>
          <w:rFonts w:ascii="Times New Roman" w:hAnsi="Times New Roman" w:cs="Times New Roman"/>
          <w:bCs/>
          <w:sz w:val="24"/>
          <w:szCs w:val="24"/>
        </w:rPr>
        <w:t xml:space="preserve">§ 7 ust. 1, </w:t>
      </w:r>
      <w:r w:rsidRPr="005B37FB">
        <w:rPr>
          <w:rFonts w:ascii="Times New Roman" w:hAnsi="Times New Roman" w:cs="Times New Roman"/>
          <w:sz w:val="24"/>
          <w:szCs w:val="24"/>
        </w:rPr>
        <w:t>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05FA7D46" w14:textId="77777777" w:rsidR="00563B38" w:rsidRPr="00394550" w:rsidRDefault="00563B38" w:rsidP="00563B38">
      <w:pPr>
        <w:jc w:val="both"/>
        <w:rPr>
          <w:rFonts w:ascii="Times New Roman" w:hAnsi="Times New Roman" w:cs="Times New Roman"/>
          <w:sz w:val="24"/>
          <w:szCs w:val="24"/>
        </w:rPr>
      </w:pPr>
      <w:r w:rsidRPr="005B37FB">
        <w:rPr>
          <w:rFonts w:ascii="Times New Roman" w:hAnsi="Times New Roman" w:cs="Times New Roman"/>
          <w:sz w:val="24"/>
          <w:szCs w:val="24"/>
        </w:rPr>
        <w:t>[</w:t>
      </w:r>
      <w:r w:rsidRPr="005B37FB">
        <w:rPr>
          <w:rFonts w:ascii="Times New Roman" w:hAnsi="Times New Roman" w:cs="Times New Roman"/>
          <w:b/>
          <w:bCs/>
          <w:sz w:val="24"/>
          <w:szCs w:val="24"/>
        </w:rPr>
        <w:t xml:space="preserve">Korzystanie z </w:t>
      </w:r>
      <w:r w:rsidRPr="00394550">
        <w:rPr>
          <w:rFonts w:ascii="Times New Roman" w:hAnsi="Times New Roman" w:cs="Times New Roman"/>
          <w:b/>
          <w:bCs/>
          <w:sz w:val="24"/>
          <w:szCs w:val="24"/>
        </w:rPr>
        <w:t>Systemu do zarządzania badaniami, przez osoby trzecie</w:t>
      </w:r>
      <w:r w:rsidRPr="00394550">
        <w:rPr>
          <w:rFonts w:ascii="Times New Roman" w:hAnsi="Times New Roman" w:cs="Times New Roman"/>
          <w:sz w:val="24"/>
          <w:szCs w:val="24"/>
        </w:rPr>
        <w:t>]</w:t>
      </w:r>
    </w:p>
    <w:p w14:paraId="75A4903D" w14:textId="023E4756" w:rsidR="00563B38" w:rsidRPr="00394550" w:rsidRDefault="00563B38" w:rsidP="00563B38">
      <w:pPr>
        <w:ind w:left="426" w:hanging="426"/>
        <w:jc w:val="both"/>
        <w:rPr>
          <w:rFonts w:ascii="Times New Roman" w:hAnsi="Times New Roman" w:cs="Times New Roman"/>
          <w:sz w:val="24"/>
          <w:szCs w:val="24"/>
        </w:rPr>
      </w:pPr>
      <w:r w:rsidRPr="00394550">
        <w:rPr>
          <w:rFonts w:ascii="Times New Roman" w:hAnsi="Times New Roman" w:cs="Times New Roman"/>
          <w:sz w:val="24"/>
          <w:szCs w:val="24"/>
        </w:rPr>
        <w:t xml:space="preserve">12. </w:t>
      </w:r>
      <w:bookmarkStart w:id="10" w:name="_Hlk120788315"/>
      <w:r w:rsidRPr="00394550">
        <w:rPr>
          <w:rFonts w:ascii="Times New Roman" w:hAnsi="Times New Roman" w:cs="Times New Roman"/>
          <w:sz w:val="24"/>
          <w:szCs w:val="24"/>
        </w:rPr>
        <w:t xml:space="preserve">Niezależnie od innych postanowień Umowy, Wykonawca potwierdza, iż żadne z postanowień Umowy nie stanowi przeszkody do przekazania całości lub części Systemu do zarządzania badaniami, do obsługi (np. administracji, utrzymania, serwisowania, ) przez osoby trzecie, </w:t>
      </w:r>
      <w:bookmarkStart w:id="11" w:name="_Hlk121136049"/>
      <w:r w:rsidR="003854F0" w:rsidRPr="00394550">
        <w:rPr>
          <w:rFonts w:ascii="Times New Roman" w:hAnsi="Times New Roman" w:cs="Times New Roman"/>
          <w:color w:val="FF0000"/>
          <w:sz w:val="24"/>
          <w:szCs w:val="24"/>
        </w:rPr>
        <w:t>posiadające odpowiednie uprawnienia o</w:t>
      </w:r>
      <w:r w:rsidR="005869A9" w:rsidRPr="00394550">
        <w:rPr>
          <w:rFonts w:ascii="Times New Roman" w:hAnsi="Times New Roman" w:cs="Times New Roman"/>
          <w:color w:val="FF0000"/>
          <w:sz w:val="24"/>
          <w:szCs w:val="24"/>
        </w:rPr>
        <w:t>raz</w:t>
      </w:r>
      <w:r w:rsidR="003854F0" w:rsidRPr="00394550">
        <w:rPr>
          <w:rFonts w:ascii="Times New Roman" w:hAnsi="Times New Roman" w:cs="Times New Roman"/>
          <w:color w:val="FF0000"/>
          <w:sz w:val="24"/>
          <w:szCs w:val="24"/>
        </w:rPr>
        <w:t xml:space="preserve"> kwalifikacje do obsługi tego systemu </w:t>
      </w:r>
      <w:r w:rsidR="005869A9" w:rsidRPr="00394550">
        <w:rPr>
          <w:rFonts w:ascii="Times New Roman" w:hAnsi="Times New Roman" w:cs="Times New Roman"/>
          <w:color w:val="FF0000"/>
          <w:sz w:val="24"/>
          <w:szCs w:val="24"/>
        </w:rPr>
        <w:t xml:space="preserve">(tj. podmioty uprawnione </w:t>
      </w:r>
      <w:r w:rsidR="001C3EEF" w:rsidRPr="00394550">
        <w:rPr>
          <w:rFonts w:ascii="Times New Roman" w:hAnsi="Times New Roman" w:cs="Times New Roman"/>
          <w:color w:val="FF0000"/>
          <w:sz w:val="24"/>
          <w:szCs w:val="24"/>
        </w:rPr>
        <w:t xml:space="preserve"> i przeszkolone </w:t>
      </w:r>
      <w:r w:rsidR="005869A9" w:rsidRPr="00394550">
        <w:rPr>
          <w:rFonts w:ascii="Times New Roman" w:hAnsi="Times New Roman" w:cs="Times New Roman"/>
          <w:color w:val="FF0000"/>
          <w:sz w:val="24"/>
          <w:szCs w:val="24"/>
        </w:rPr>
        <w:t>przez producenta systemu do wykonywania czynności serwisowych wymaganych przez Zamawiającego</w:t>
      </w:r>
      <w:bookmarkEnd w:id="11"/>
      <w:r w:rsidR="00C34D66" w:rsidRPr="00394550">
        <w:rPr>
          <w:rFonts w:ascii="Times New Roman" w:hAnsi="Times New Roman" w:cs="Times New Roman"/>
          <w:color w:val="FF0000"/>
          <w:sz w:val="24"/>
          <w:szCs w:val="24"/>
        </w:rPr>
        <w:t xml:space="preserve">) </w:t>
      </w:r>
      <w:r w:rsidRPr="00394550">
        <w:rPr>
          <w:rFonts w:ascii="Times New Roman" w:hAnsi="Times New Roman" w:cs="Times New Roman"/>
          <w:sz w:val="24"/>
          <w:szCs w:val="24"/>
        </w:rPr>
        <w:t>w tym</w:t>
      </w:r>
      <w:r w:rsidR="003854F0" w:rsidRPr="00394550">
        <w:rPr>
          <w:rFonts w:ascii="Times New Roman" w:hAnsi="Times New Roman" w:cs="Times New Roman"/>
          <w:sz w:val="24"/>
          <w:szCs w:val="24"/>
        </w:rPr>
        <w:t>,</w:t>
      </w:r>
      <w:r w:rsidRPr="00394550">
        <w:rPr>
          <w:rFonts w:ascii="Times New Roman" w:hAnsi="Times New Roman" w:cs="Times New Roman"/>
          <w:sz w:val="24"/>
          <w:szCs w:val="24"/>
        </w:rPr>
        <w:t xml:space="preserve"> w modelu outsourcingu.</w:t>
      </w:r>
    </w:p>
    <w:bookmarkEnd w:id="10"/>
    <w:p w14:paraId="453E5BA3" w14:textId="77777777" w:rsidR="00563B38" w:rsidRPr="00394550" w:rsidRDefault="00563B38" w:rsidP="00563B38">
      <w:pPr>
        <w:ind w:left="426" w:hanging="426"/>
        <w:jc w:val="both"/>
        <w:rPr>
          <w:rFonts w:ascii="Times New Roman" w:hAnsi="Times New Roman" w:cs="Times New Roman"/>
          <w:sz w:val="24"/>
          <w:szCs w:val="24"/>
        </w:rPr>
      </w:pPr>
      <w:r w:rsidRPr="00394550">
        <w:rPr>
          <w:rFonts w:ascii="Times New Roman" w:hAnsi="Times New Roman" w:cs="Times New Roman"/>
          <w:sz w:val="24"/>
          <w:szCs w:val="24"/>
        </w:rPr>
        <w:t xml:space="preserve">13. </w:t>
      </w:r>
      <w:bookmarkStart w:id="12" w:name="_Hlk120788640"/>
      <w:r w:rsidRPr="00394550">
        <w:rPr>
          <w:rFonts w:ascii="Times New Roman" w:hAnsi="Times New Roman" w:cs="Times New Roman"/>
          <w:sz w:val="24"/>
          <w:szCs w:val="24"/>
        </w:rPr>
        <w:t>Wykonawca potwierdza, że Zamawiający jest uprawniony do:</w:t>
      </w:r>
    </w:p>
    <w:p w14:paraId="044E5037" w14:textId="760E6142" w:rsidR="00563B38" w:rsidRPr="00394550" w:rsidRDefault="00033669" w:rsidP="005150CA">
      <w:pPr>
        <w:pStyle w:val="Akapitzlist"/>
        <w:numPr>
          <w:ilvl w:val="2"/>
          <w:numId w:val="132"/>
        </w:numPr>
        <w:spacing w:after="160" w:line="240" w:lineRule="auto"/>
        <w:jc w:val="both"/>
        <w:rPr>
          <w:rFonts w:ascii="Times New Roman" w:hAnsi="Times New Roman" w:cs="Times New Roman"/>
          <w:sz w:val="24"/>
          <w:szCs w:val="24"/>
        </w:rPr>
      </w:pPr>
      <w:r w:rsidRPr="00394550">
        <w:rPr>
          <w:rFonts w:ascii="Times New Roman" w:hAnsi="Times New Roman" w:cs="Times New Roman"/>
          <w:sz w:val="24"/>
          <w:szCs w:val="24"/>
        </w:rPr>
        <w:t xml:space="preserve"> </w:t>
      </w:r>
      <w:r w:rsidRPr="00394550">
        <w:rPr>
          <w:rFonts w:ascii="Times New Roman" w:hAnsi="Times New Roman" w:cs="Times New Roman"/>
          <w:color w:val="FF0000"/>
          <w:sz w:val="24"/>
          <w:szCs w:val="24"/>
        </w:rPr>
        <w:t>umożliwienia</w:t>
      </w:r>
      <w:r w:rsidR="00563B38" w:rsidRPr="00394550">
        <w:rPr>
          <w:rFonts w:ascii="Times New Roman" w:hAnsi="Times New Roman" w:cs="Times New Roman"/>
          <w:color w:val="FF0000"/>
          <w:sz w:val="24"/>
          <w:szCs w:val="24"/>
        </w:rPr>
        <w:t xml:space="preserve"> </w:t>
      </w:r>
      <w:r w:rsidR="00563B38" w:rsidRPr="00394550">
        <w:rPr>
          <w:rFonts w:ascii="Times New Roman" w:hAnsi="Times New Roman" w:cs="Times New Roman"/>
          <w:sz w:val="24"/>
          <w:szCs w:val="24"/>
        </w:rPr>
        <w:t xml:space="preserve">wykorzystywania Systemu do zarządzania badaniami, </w:t>
      </w:r>
      <w:r w:rsidRPr="00394550">
        <w:rPr>
          <w:rFonts w:ascii="Times New Roman" w:hAnsi="Times New Roman" w:cs="Times New Roman"/>
          <w:color w:val="FF0000"/>
          <w:sz w:val="24"/>
          <w:szCs w:val="24"/>
        </w:rPr>
        <w:t>osobom, upoważnionym przez Zamawiającego</w:t>
      </w:r>
    </w:p>
    <w:p w14:paraId="4B67F2D8" w14:textId="20B60921" w:rsidR="00563B38" w:rsidRPr="00394550" w:rsidRDefault="00563B38" w:rsidP="005150CA">
      <w:pPr>
        <w:numPr>
          <w:ilvl w:val="2"/>
          <w:numId w:val="132"/>
        </w:numPr>
        <w:tabs>
          <w:tab w:val="num" w:pos="1276"/>
        </w:tabs>
        <w:spacing w:after="160" w:line="240" w:lineRule="auto"/>
        <w:jc w:val="both"/>
        <w:rPr>
          <w:rFonts w:ascii="Times New Roman" w:hAnsi="Times New Roman" w:cs="Times New Roman"/>
          <w:sz w:val="24"/>
          <w:szCs w:val="24"/>
        </w:rPr>
      </w:pPr>
      <w:r w:rsidRPr="00394550">
        <w:rPr>
          <w:rFonts w:ascii="Times New Roman" w:hAnsi="Times New Roman" w:cs="Times New Roman"/>
          <w:sz w:val="24"/>
          <w:szCs w:val="24"/>
        </w:rPr>
        <w:t xml:space="preserve">upoważnienia innych podmiotów </w:t>
      </w:r>
      <w:r w:rsidR="00033669" w:rsidRPr="00394550">
        <w:rPr>
          <w:rFonts w:ascii="Times New Roman" w:hAnsi="Times New Roman" w:cs="Times New Roman"/>
          <w:color w:val="FF0000"/>
          <w:sz w:val="24"/>
          <w:szCs w:val="24"/>
        </w:rPr>
        <w:t>posiadających odpowiednie uprawnienia oraz kwalifikacje do obsługi systemu do zarządzania badaniami,</w:t>
      </w:r>
      <w:r w:rsidR="00C34D66" w:rsidRPr="00394550">
        <w:rPr>
          <w:rFonts w:ascii="Times New Roman" w:hAnsi="Times New Roman" w:cs="Times New Roman"/>
          <w:color w:val="FF0000"/>
          <w:sz w:val="24"/>
          <w:szCs w:val="24"/>
        </w:rPr>
        <w:t xml:space="preserve"> (tj. podmioty uprawnione, </w:t>
      </w:r>
      <w:r w:rsidR="001C3EEF" w:rsidRPr="00394550">
        <w:rPr>
          <w:rFonts w:ascii="Times New Roman" w:hAnsi="Times New Roman" w:cs="Times New Roman"/>
          <w:color w:val="FF0000"/>
          <w:sz w:val="24"/>
          <w:szCs w:val="24"/>
        </w:rPr>
        <w:t xml:space="preserve">i </w:t>
      </w:r>
      <w:r w:rsidR="00C34D66" w:rsidRPr="00394550">
        <w:rPr>
          <w:rFonts w:ascii="Times New Roman" w:hAnsi="Times New Roman" w:cs="Times New Roman"/>
          <w:color w:val="FF0000"/>
          <w:sz w:val="24"/>
          <w:szCs w:val="24"/>
        </w:rPr>
        <w:t>przeszkolone przez producenta systemu do wykonywania czynności serwisowych wymaganych przez Zamawiającego)</w:t>
      </w:r>
      <w:r w:rsidR="00033669" w:rsidRPr="00394550">
        <w:rPr>
          <w:rFonts w:ascii="Times New Roman" w:hAnsi="Times New Roman" w:cs="Times New Roman"/>
          <w:color w:val="FF0000"/>
          <w:sz w:val="24"/>
          <w:szCs w:val="24"/>
        </w:rPr>
        <w:t xml:space="preserve"> </w:t>
      </w:r>
      <w:r w:rsidRPr="00394550">
        <w:rPr>
          <w:rFonts w:ascii="Times New Roman" w:hAnsi="Times New Roman" w:cs="Times New Roman"/>
          <w:sz w:val="24"/>
          <w:szCs w:val="24"/>
        </w:rPr>
        <w:t>do zapewnienia obsługi technicznej Systemu , w tym poprzez zlecenie im czynności serwisowych lub administracyjnych</w:t>
      </w:r>
      <w:bookmarkEnd w:id="12"/>
      <w:r w:rsidRPr="00394550">
        <w:rPr>
          <w:rFonts w:ascii="Times New Roman" w:hAnsi="Times New Roman" w:cs="Times New Roman"/>
          <w:sz w:val="24"/>
          <w:szCs w:val="24"/>
        </w:rPr>
        <w:t>.</w:t>
      </w:r>
    </w:p>
    <w:p w14:paraId="6DDC3064" w14:textId="77777777" w:rsidR="00563B38" w:rsidRPr="005B37FB" w:rsidRDefault="00563B38" w:rsidP="00563B38">
      <w:pPr>
        <w:jc w:val="center"/>
        <w:rPr>
          <w:rFonts w:ascii="Times New Roman" w:eastAsia="MS Mincho" w:hAnsi="Times New Roman" w:cs="Times New Roman"/>
          <w:b/>
          <w:sz w:val="24"/>
          <w:szCs w:val="24"/>
          <w:lang w:eastAsia="pl-PL"/>
        </w:rPr>
      </w:pPr>
      <w:r w:rsidRPr="00612EF3">
        <w:rPr>
          <w:rFonts w:ascii="Times New Roman" w:eastAsia="MS Mincho" w:hAnsi="Times New Roman" w:cs="Times New Roman"/>
          <w:b/>
          <w:sz w:val="24"/>
          <w:szCs w:val="24"/>
          <w:lang w:eastAsia="pl-PL"/>
        </w:rPr>
        <w:t>§7.</w:t>
      </w:r>
    </w:p>
    <w:p w14:paraId="33396A0F" w14:textId="77777777" w:rsidR="00563B38" w:rsidRPr="005B37FB" w:rsidRDefault="00563B38" w:rsidP="00563B38">
      <w:pPr>
        <w:jc w:val="center"/>
        <w:outlineLvl w:val="6"/>
        <w:rPr>
          <w:rFonts w:ascii="Times New Roman" w:eastAsia="MS Mincho" w:hAnsi="Times New Roman" w:cs="Times New Roman"/>
          <w:b/>
          <w:sz w:val="24"/>
          <w:szCs w:val="24"/>
          <w:u w:val="single"/>
          <w:lang w:eastAsia="pl-PL"/>
        </w:rPr>
      </w:pPr>
      <w:r w:rsidRPr="005B37FB">
        <w:rPr>
          <w:rFonts w:ascii="Times New Roman" w:eastAsia="MS Mincho" w:hAnsi="Times New Roman" w:cs="Times New Roman"/>
          <w:b/>
          <w:sz w:val="24"/>
          <w:szCs w:val="24"/>
          <w:u w:val="single"/>
          <w:lang w:eastAsia="pl-PL"/>
        </w:rPr>
        <w:t>WYNAGRODZENIE I WARUNKI PŁATNOŚCI</w:t>
      </w:r>
    </w:p>
    <w:p w14:paraId="3CA6937F" w14:textId="77777777" w:rsidR="00563B38" w:rsidRPr="005B37FB" w:rsidRDefault="00563B38" w:rsidP="00563B38">
      <w:pPr>
        <w:widowControl w:val="0"/>
        <w:numPr>
          <w:ilvl w:val="0"/>
          <w:numId w:val="95"/>
        </w:numPr>
        <w:tabs>
          <w:tab w:val="num" w:pos="360"/>
        </w:tabs>
        <w:spacing w:after="0" w:line="240" w:lineRule="auto"/>
        <w:ind w:left="340" w:hanging="340"/>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Wynagrodzenie Wykonawcy za należyte zrealizowanie przedmiotu umowy określonego w §1 wynosi: </w:t>
      </w:r>
    </w:p>
    <w:p w14:paraId="5D754501" w14:textId="77777777" w:rsidR="00563B38" w:rsidRPr="005B37FB" w:rsidRDefault="00563B38" w:rsidP="00563B38">
      <w:pPr>
        <w:spacing w:after="0" w:line="240" w:lineRule="auto"/>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 xml:space="preserve">      netto: </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 xml:space="preserve">..............................zł </w:t>
      </w:r>
      <w:r w:rsidRPr="005B37FB">
        <w:rPr>
          <w:rFonts w:ascii="Times New Roman" w:eastAsia="MS Mincho" w:hAnsi="Times New Roman" w:cs="Times New Roman"/>
          <w:sz w:val="24"/>
          <w:szCs w:val="24"/>
          <w:lang w:eastAsia="pl-PL"/>
        </w:rPr>
        <w:br/>
        <w:t xml:space="preserve">      należny podatek VAT:</w:t>
      </w:r>
      <w:r w:rsidRPr="005B37FB">
        <w:rPr>
          <w:rFonts w:ascii="Times New Roman" w:eastAsia="MS Mincho" w:hAnsi="Times New Roman" w:cs="Times New Roman"/>
          <w:sz w:val="24"/>
          <w:szCs w:val="24"/>
          <w:lang w:eastAsia="pl-PL"/>
        </w:rPr>
        <w:tab/>
      </w:r>
      <w:r w:rsidRPr="005B37FB">
        <w:rPr>
          <w:rFonts w:ascii="Times New Roman" w:eastAsia="MS Mincho" w:hAnsi="Times New Roman" w:cs="Times New Roman"/>
          <w:sz w:val="24"/>
          <w:szCs w:val="24"/>
          <w:lang w:eastAsia="pl-PL"/>
        </w:rPr>
        <w:tab/>
        <w:t xml:space="preserve">..............................zł </w:t>
      </w:r>
    </w:p>
    <w:p w14:paraId="76E51758" w14:textId="77777777" w:rsidR="00563B38" w:rsidRPr="005B37FB" w:rsidRDefault="00563B38" w:rsidP="00563B38">
      <w:pPr>
        <w:widowControl w:val="0"/>
        <w:spacing w:after="0" w:line="240" w:lineRule="auto"/>
        <w:rPr>
          <w:rFonts w:ascii="Times New Roman" w:eastAsia="MS Mincho" w:hAnsi="Times New Roman" w:cs="Times New Roman"/>
          <w:sz w:val="24"/>
          <w:szCs w:val="24"/>
          <w:lang w:eastAsia="pl-PL"/>
        </w:rPr>
      </w:pPr>
      <w:r w:rsidRPr="005B37FB">
        <w:rPr>
          <w:rFonts w:ascii="Times New Roman" w:eastAsia="MS Mincho" w:hAnsi="Times New Roman" w:cs="Times New Roman"/>
          <w:b/>
          <w:sz w:val="24"/>
          <w:szCs w:val="24"/>
          <w:lang w:eastAsia="pl-PL"/>
        </w:rPr>
        <w:t xml:space="preserve">      brutto:</w:t>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b/>
          <w:sz w:val="24"/>
          <w:szCs w:val="24"/>
          <w:lang w:eastAsia="pl-PL"/>
        </w:rPr>
        <w:tab/>
      </w:r>
      <w:r w:rsidRPr="005B37FB">
        <w:rPr>
          <w:rFonts w:ascii="Times New Roman" w:eastAsia="MS Mincho" w:hAnsi="Times New Roman" w:cs="Times New Roman"/>
          <w:sz w:val="24"/>
          <w:szCs w:val="24"/>
          <w:lang w:eastAsia="pl-PL"/>
        </w:rPr>
        <w:t xml:space="preserve">..............................zł </w:t>
      </w:r>
    </w:p>
    <w:p w14:paraId="4DBD7EF5" w14:textId="77777777" w:rsidR="00563B38" w:rsidRPr="005B37FB" w:rsidRDefault="00563B38" w:rsidP="00563B38">
      <w:pPr>
        <w:spacing w:after="0" w:line="240" w:lineRule="auto"/>
        <w:rPr>
          <w:rFonts w:ascii="Times New Roman" w:hAnsi="Times New Roman" w:cs="Times New Roman"/>
          <w:i/>
          <w:sz w:val="24"/>
          <w:szCs w:val="24"/>
          <w:lang w:eastAsia="pl-PL"/>
        </w:rPr>
      </w:pPr>
      <w:r w:rsidRPr="005B37FB">
        <w:rPr>
          <w:rFonts w:ascii="Times New Roman" w:eastAsia="MS Mincho" w:hAnsi="Times New Roman" w:cs="Times New Roman"/>
          <w:sz w:val="24"/>
          <w:szCs w:val="24"/>
          <w:lang w:eastAsia="pl-PL"/>
        </w:rPr>
        <w:t xml:space="preserve">      (słownie:.......................................................................................................................... )</w:t>
      </w:r>
      <w:r w:rsidRPr="005B37FB">
        <w:rPr>
          <w:rFonts w:ascii="Times New Roman" w:eastAsia="MS Mincho" w:hAnsi="Times New Roman" w:cs="Times New Roman"/>
          <w:sz w:val="24"/>
          <w:szCs w:val="24"/>
          <w:lang w:eastAsia="pl-PL"/>
        </w:rPr>
        <w:br/>
      </w:r>
    </w:p>
    <w:p w14:paraId="79BC5DBC" w14:textId="086CFF2B" w:rsidR="00563B38" w:rsidRPr="005B37FB" w:rsidRDefault="00563B38" w:rsidP="00563B38">
      <w:pPr>
        <w:widowControl w:val="0"/>
        <w:numPr>
          <w:ilvl w:val="0"/>
          <w:numId w:val="95"/>
        </w:numPr>
        <w:shd w:val="clear" w:color="auto" w:fill="FFFFFF"/>
        <w:tabs>
          <w:tab w:val="num" w:pos="360"/>
        </w:tabs>
        <w:spacing w:after="0" w:line="240" w:lineRule="auto"/>
        <w:ind w:left="340" w:hanging="340"/>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Zapłata za dostarczony zgodnie z umową system</w:t>
      </w:r>
      <w:r w:rsidRPr="005B37FB">
        <w:rPr>
          <w:rFonts w:ascii="Times New Roman" w:eastAsia="MS Mincho" w:hAnsi="Times New Roman" w:cs="Times New Roman"/>
          <w:sz w:val="24"/>
          <w:szCs w:val="24"/>
        </w:rPr>
        <w:t xml:space="preserve"> </w:t>
      </w:r>
      <w:r w:rsidRPr="005B37FB">
        <w:rPr>
          <w:rFonts w:ascii="Times New Roman" w:eastAsia="MS Mincho" w:hAnsi="Times New Roman" w:cs="Times New Roman"/>
          <w:sz w:val="24"/>
          <w:szCs w:val="24"/>
          <w:lang w:eastAsia="pl-PL"/>
        </w:rPr>
        <w:t xml:space="preserve">nastąpi przelewem na </w:t>
      </w:r>
      <w:r w:rsidRPr="005B37FB">
        <w:rPr>
          <w:rFonts w:ascii="Times New Roman" w:eastAsia="MS Mincho" w:hAnsi="Times New Roman" w:cs="Times New Roman"/>
          <w:sz w:val="24"/>
          <w:szCs w:val="24"/>
        </w:rPr>
        <w:t>następujący rachunek bankowy Wykonawcy ……………………………………………………………</w:t>
      </w:r>
      <w:r w:rsidRPr="005B37FB">
        <w:rPr>
          <w:rFonts w:ascii="Times New Roman" w:eastAsia="MS Mincho" w:hAnsi="Times New Roman" w:cs="Times New Roman"/>
          <w:sz w:val="24"/>
          <w:szCs w:val="24"/>
          <w:lang w:eastAsia="pl-PL"/>
        </w:rPr>
        <w:t xml:space="preserve"> w ciągu 30 dni od dnia otrzymania przez Zamawiającego prawidłowo wypełnionej faktury VAT w formie </w:t>
      </w:r>
      <w:r w:rsidRPr="005B37FB">
        <w:rPr>
          <w:rFonts w:ascii="Times New Roman" w:eastAsia="MS Mincho" w:hAnsi="Times New Roman" w:cs="Times New Roman"/>
          <w:sz w:val="24"/>
          <w:szCs w:val="24"/>
          <w:lang w:eastAsia="pl-PL"/>
        </w:rPr>
        <w:lastRenderedPageBreak/>
        <w:t xml:space="preserve">papierowej  na adres Zamawiającego lub w formie elektronicznej poprzez zastosowanie adresu PEF (rodzaj adresu PEF: NIP, numer adresu PEF: 9542274017) (z rozbiciem poszczególnych pozycji zgodnie z załącznikiem nr 2). W przypadku gdyby Wykonawca zamieścił na fakturze inny termin płatności niż określony w niniejszej umowie obowiązuje termin płatności określony w umowie. Podstawą wystawienia faktury jest protokół odbioru końcowego o którym mowa w </w:t>
      </w:r>
      <w:r w:rsidRPr="005B37FB">
        <w:rPr>
          <w:rFonts w:ascii="Times New Roman" w:eastAsia="MS Mincho" w:hAnsi="Times New Roman" w:cs="Times New Roman"/>
          <w:bCs/>
          <w:sz w:val="24"/>
          <w:szCs w:val="24"/>
        </w:rPr>
        <w:t>§ 3 ust. 4.</w:t>
      </w:r>
    </w:p>
    <w:p w14:paraId="4A64E23E" w14:textId="77777777" w:rsidR="00563B38" w:rsidRPr="005B37FB" w:rsidRDefault="00563B38" w:rsidP="00563B38">
      <w:pPr>
        <w:widowControl w:val="0"/>
        <w:numPr>
          <w:ilvl w:val="0"/>
          <w:numId w:val="95"/>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Za datę dokonania zapłaty przyjmuje się datę obciążenia rachunku bankowego Zamawiającego.</w:t>
      </w:r>
    </w:p>
    <w:p w14:paraId="1B484290" w14:textId="77777777" w:rsidR="00563B38" w:rsidRPr="005B37FB" w:rsidRDefault="00563B38" w:rsidP="00563B38">
      <w:pPr>
        <w:widowControl w:val="0"/>
        <w:numPr>
          <w:ilvl w:val="0"/>
          <w:numId w:val="99"/>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5B37FB">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3E2E4037" w14:textId="77777777" w:rsidR="00563B38" w:rsidRPr="005B37FB" w:rsidRDefault="00563B38" w:rsidP="00563B38">
      <w:pPr>
        <w:widowControl w:val="0"/>
        <w:numPr>
          <w:ilvl w:val="1"/>
          <w:numId w:val="100"/>
        </w:numPr>
        <w:spacing w:after="0" w:line="240" w:lineRule="auto"/>
        <w:contextualSpacing/>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F6256C6" w14:textId="77777777" w:rsidR="00563B38" w:rsidRPr="005B37FB" w:rsidRDefault="00563B38" w:rsidP="00563B38">
      <w:pPr>
        <w:widowControl w:val="0"/>
        <w:numPr>
          <w:ilvl w:val="1"/>
          <w:numId w:val="100"/>
        </w:numPr>
        <w:spacing w:after="0" w:line="240" w:lineRule="auto"/>
        <w:contextualSpacing/>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5B37FB">
          <w:rPr>
            <w:rStyle w:val="Hipercze"/>
            <w:rFonts w:ascii="Times New Roman" w:hAnsi="Times New Roman" w:cs="Times New Roman"/>
            <w:color w:val="auto"/>
            <w:sz w:val="24"/>
            <w:szCs w:val="24"/>
            <w:lang w:eastAsia="pl-PL"/>
          </w:rPr>
          <w:t>ksiegowosc@uck.katowice.pl</w:t>
        </w:r>
      </w:hyperlink>
      <w:r w:rsidRPr="005B37FB">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AA7A6C5" w14:textId="77777777" w:rsidR="00563B38" w:rsidRPr="005B37FB" w:rsidRDefault="00563B38" w:rsidP="00563B38">
      <w:pPr>
        <w:widowControl w:val="0"/>
        <w:numPr>
          <w:ilvl w:val="1"/>
          <w:numId w:val="100"/>
        </w:numPr>
        <w:spacing w:after="0" w:line="240" w:lineRule="auto"/>
        <w:contextualSpacing/>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CB5C04A" w14:textId="77777777" w:rsidR="00563B38" w:rsidRPr="005B37FB" w:rsidRDefault="00563B38" w:rsidP="00563B38">
      <w:pPr>
        <w:widowControl w:val="0"/>
        <w:numPr>
          <w:ilvl w:val="1"/>
          <w:numId w:val="100"/>
        </w:numPr>
        <w:spacing w:after="0" w:line="240" w:lineRule="auto"/>
        <w:contextualSpacing/>
        <w:jc w:val="both"/>
        <w:rPr>
          <w:rFonts w:ascii="Times New Roman" w:eastAsia="Calibri" w:hAnsi="Times New Roman" w:cs="Times New Roman"/>
          <w:sz w:val="24"/>
          <w:szCs w:val="24"/>
          <w:lang w:eastAsia="pl-PL"/>
        </w:rPr>
      </w:pPr>
      <w:r w:rsidRPr="005B37FB">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39E9FDE" w14:textId="77777777" w:rsidR="00563B38" w:rsidRPr="005B37FB" w:rsidRDefault="00563B38" w:rsidP="00563B38">
      <w:pPr>
        <w:jc w:val="center"/>
        <w:rPr>
          <w:rFonts w:ascii="Times New Roman" w:hAnsi="Times New Roman" w:cs="Times New Roman"/>
          <w:b/>
          <w:bCs/>
          <w:sz w:val="24"/>
          <w:szCs w:val="24"/>
          <w:lang w:eastAsia="pl-PL"/>
        </w:rPr>
      </w:pPr>
    </w:p>
    <w:p w14:paraId="7767B7F9" w14:textId="77777777" w:rsidR="00563B38" w:rsidRPr="005B37FB" w:rsidRDefault="00563B38" w:rsidP="00563B38">
      <w:pPr>
        <w:jc w:val="center"/>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 8.</w:t>
      </w:r>
    </w:p>
    <w:p w14:paraId="6109D1BA" w14:textId="77777777" w:rsidR="00563B38" w:rsidRPr="005B37FB" w:rsidRDefault="00563B38" w:rsidP="00563B38">
      <w:pPr>
        <w:autoSpaceDE w:val="0"/>
        <w:jc w:val="center"/>
        <w:rPr>
          <w:rFonts w:ascii="Times New Roman" w:hAnsi="Times New Roman" w:cs="Times New Roman"/>
          <w:b/>
          <w:bCs/>
          <w:sz w:val="24"/>
          <w:szCs w:val="24"/>
          <w:u w:val="single"/>
          <w:lang w:eastAsia="pl-PL"/>
        </w:rPr>
      </w:pPr>
      <w:r w:rsidRPr="005B37FB">
        <w:rPr>
          <w:rFonts w:ascii="Times New Roman" w:hAnsi="Times New Roman" w:cs="Times New Roman"/>
          <w:b/>
          <w:bCs/>
          <w:sz w:val="24"/>
          <w:szCs w:val="24"/>
          <w:u w:val="single"/>
          <w:lang w:eastAsia="pl-PL"/>
        </w:rPr>
        <w:t xml:space="preserve">GWARANCJA, REALIZACJA UPRAWNIEŃ GWARANCYJNYCH </w:t>
      </w:r>
    </w:p>
    <w:p w14:paraId="50BFB997"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udziela …………… miesięcznego okresu gwarancji dla systemu zarządzania badaniami diagnostycznymi i sprzętu serwerowego.</w:t>
      </w:r>
    </w:p>
    <w:p w14:paraId="663FBAB5"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Wykonawca  udziela również gwarancji  dla oprogramowania systemowego na okres zgody z </w:t>
      </w:r>
      <w:r w:rsidRPr="005B37FB">
        <w:rPr>
          <w:rFonts w:ascii="Times New Roman" w:eastAsia="MS Mincho" w:hAnsi="Times New Roman" w:cs="Times New Roman"/>
          <w:sz w:val="24"/>
          <w:szCs w:val="24"/>
        </w:rPr>
        <w:lastRenderedPageBreak/>
        <w:t>gwarancją wskazaną w  ust. 1.</w:t>
      </w:r>
    </w:p>
    <w:p w14:paraId="35EA9E53"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Okres gwarancji dotyczącej oprogramowania do transkrypcji opisów głosowych oraz sprzętu do dyktowania badań diagnostycznych wynosi ……..   miesięcy. </w:t>
      </w:r>
    </w:p>
    <w:p w14:paraId="04C8B790"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Okres gwarancji na oprogramowanie systemowe  zgodny z gwarancją udzieloną na sprzęt serwerowy. </w:t>
      </w:r>
    </w:p>
    <w:p w14:paraId="2336C7E3" w14:textId="77777777" w:rsidR="00563B38" w:rsidRPr="005B37FB" w:rsidRDefault="00563B38" w:rsidP="00563B38">
      <w:pPr>
        <w:widowControl w:val="0"/>
        <w:numPr>
          <w:ilvl w:val="0"/>
          <w:numId w:val="82"/>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hAnsi="Times New Roman" w:cs="Times New Roman"/>
          <w:b/>
          <w:bCs/>
          <w:sz w:val="24"/>
          <w:szCs w:val="24"/>
        </w:rPr>
        <w:t>Dotyczy świadczenia usług serwisu gwarancyjnego</w:t>
      </w:r>
      <w:r w:rsidRPr="005B37FB">
        <w:rPr>
          <w:rFonts w:ascii="Times New Roman" w:hAnsi="Times New Roman" w:cs="Times New Roman"/>
          <w:sz w:val="24"/>
          <w:szCs w:val="24"/>
        </w:rPr>
        <w:t xml:space="preserve"> </w:t>
      </w:r>
      <w:r w:rsidRPr="005B37FB">
        <w:rPr>
          <w:rFonts w:ascii="Times New Roman" w:eastAsia="MS Mincho" w:hAnsi="Times New Roman" w:cs="Times New Roman"/>
          <w:b/>
          <w:bCs/>
          <w:sz w:val="24"/>
          <w:szCs w:val="24"/>
        </w:rPr>
        <w:t>dla systemu zarządzania badaniami diagnostycznymi</w:t>
      </w:r>
    </w:p>
    <w:p w14:paraId="079F0844" w14:textId="77777777" w:rsidR="00563B38" w:rsidRPr="005B37FB" w:rsidRDefault="00563B38" w:rsidP="00563B38">
      <w:pPr>
        <w:pStyle w:val="Akapitzlist"/>
        <w:widowControl w:val="0"/>
        <w:numPr>
          <w:ilvl w:val="0"/>
          <w:numId w:val="102"/>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Wykonawca gwarantuje, iż czas usunięcia awarii będzie nie dłuższy niż:</w:t>
      </w:r>
    </w:p>
    <w:p w14:paraId="7B0CC00A" w14:textId="77777777" w:rsidR="00563B38" w:rsidRPr="005B37FB" w:rsidRDefault="00563B38" w:rsidP="00563B38">
      <w:pPr>
        <w:widowControl w:val="0"/>
        <w:numPr>
          <w:ilvl w:val="0"/>
          <w:numId w:val="107"/>
        </w:numPr>
        <w:shd w:val="clear" w:color="auto" w:fill="FFFFFF"/>
        <w:spacing w:after="0" w:line="240" w:lineRule="auto"/>
        <w:jc w:val="both"/>
        <w:rPr>
          <w:rFonts w:ascii="Times New Roman" w:eastAsia="MS Mincho" w:hAnsi="Times New Roman" w:cs="Times New Roman"/>
          <w:strike/>
          <w:sz w:val="24"/>
          <w:szCs w:val="24"/>
        </w:rPr>
      </w:pPr>
      <w:r w:rsidRPr="005B37FB">
        <w:rPr>
          <w:rFonts w:ascii="Times New Roman" w:eastAsia="MS Mincho" w:hAnsi="Times New Roman" w:cs="Times New Roman"/>
          <w:sz w:val="24"/>
          <w:szCs w:val="24"/>
        </w:rPr>
        <w:t xml:space="preserve"> </w:t>
      </w:r>
      <w:r w:rsidRPr="005B37FB">
        <w:rPr>
          <w:rFonts w:ascii="Times New Roman" w:hAnsi="Times New Roman" w:cs="Times New Roman"/>
          <w:sz w:val="24"/>
          <w:szCs w:val="24"/>
        </w:rPr>
        <w:t>W zakresie błędu krytycznego - 4 godziny  przy czym za błąd krytyczny zostanie uznany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p w14:paraId="33302756" w14:textId="77777777" w:rsidR="00563B38" w:rsidRPr="005B37FB" w:rsidRDefault="00563B38" w:rsidP="00563B38">
      <w:pPr>
        <w:pStyle w:val="Akapitzlist"/>
        <w:widowControl w:val="0"/>
        <w:numPr>
          <w:ilvl w:val="0"/>
          <w:numId w:val="107"/>
        </w:numPr>
        <w:shd w:val="clear" w:color="auto" w:fill="FFFFFF"/>
        <w:spacing w:after="0" w:line="240" w:lineRule="auto"/>
        <w:jc w:val="both"/>
        <w:rPr>
          <w:rFonts w:ascii="Times New Roman" w:eastAsia="MS Mincho" w:hAnsi="Times New Roman" w:cs="Times New Roman"/>
          <w:strike/>
          <w:sz w:val="24"/>
          <w:szCs w:val="24"/>
        </w:rPr>
      </w:pPr>
      <w:r w:rsidRPr="005B37FB">
        <w:rPr>
          <w:rFonts w:ascii="Times New Roman" w:hAnsi="Times New Roman" w:cs="Times New Roman"/>
          <w:sz w:val="24"/>
          <w:szCs w:val="24"/>
        </w:rPr>
        <w:t xml:space="preserve">W zakresie błędu istotnego – 24 godziny  przy czym </w:t>
      </w:r>
      <w:r w:rsidRPr="005B37FB">
        <w:rPr>
          <w:rFonts w:ascii="Times New Roman" w:hAnsi="Times New Roman" w:cs="Times New Roman"/>
          <w:sz w:val="24"/>
          <w:szCs w:val="24"/>
          <w:u w:val="single"/>
        </w:rPr>
        <w:t xml:space="preserve">za błąd istotny zostanie uznane </w:t>
      </w:r>
      <w:r w:rsidRPr="005B37FB">
        <w:rPr>
          <w:rFonts w:ascii="Times New Roman" w:hAnsi="Times New Roman" w:cs="Times New Roman"/>
          <w:sz w:val="24"/>
          <w:szCs w:val="24"/>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5961D0B4" w14:textId="77777777" w:rsidR="00563B38" w:rsidRPr="005B37FB" w:rsidRDefault="00563B38" w:rsidP="00563B38">
      <w:pPr>
        <w:pStyle w:val="Akapitzlist"/>
        <w:widowControl w:val="0"/>
        <w:numPr>
          <w:ilvl w:val="0"/>
          <w:numId w:val="107"/>
        </w:numPr>
        <w:shd w:val="clear" w:color="auto" w:fill="FFFFFF"/>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rPr>
        <w:t>W zakresie błędu zwykłego - 5 dni roboczych (za dzień roboczy w zakresie niniejszej umowy uznaje się dni  od poniedziałku do piątku za wyjątkiem dni ustawowo wolnych od pracy ) przy czym za błąd zwykły zostanie uznany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189067A7" w14:textId="77777777" w:rsidR="00563B38" w:rsidRPr="00394550" w:rsidRDefault="00563B38" w:rsidP="0078341D">
      <w:pPr>
        <w:widowControl w:val="0"/>
        <w:numPr>
          <w:ilvl w:val="0"/>
          <w:numId w:val="131"/>
        </w:numPr>
        <w:shd w:val="clear" w:color="auto" w:fill="FFFFFF"/>
        <w:spacing w:after="0" w:line="240" w:lineRule="auto"/>
        <w:jc w:val="both"/>
        <w:rPr>
          <w:rFonts w:ascii="Times New Roman" w:eastAsia="MS Mincho" w:hAnsi="Times New Roman" w:cs="Times New Roman"/>
          <w:sz w:val="24"/>
          <w:szCs w:val="24"/>
        </w:rPr>
      </w:pPr>
      <w:bookmarkStart w:id="13" w:name="_Hlk39490901"/>
      <w:r w:rsidRPr="005B37FB">
        <w:rPr>
          <w:rFonts w:ascii="Times New Roman" w:hAnsi="Times New Roman" w:cs="Times New Roman"/>
          <w:sz w:val="24"/>
          <w:szCs w:val="24"/>
        </w:rPr>
        <w:t xml:space="preserve">Czas naprawy </w:t>
      </w:r>
      <w:r w:rsidRPr="00394550">
        <w:rPr>
          <w:rFonts w:ascii="Times New Roman" w:hAnsi="Times New Roman" w:cs="Times New Roman"/>
          <w:sz w:val="24"/>
          <w:szCs w:val="24"/>
        </w:rPr>
        <w:t>błędu wskazanego w ust. 5 a)   to czas liczony od momentu  zgłoszenia przez Zamawiającego o zaistnieniu błędu  do czasu dostarczenia oraz zainstalowania  poprawki w środowisku produkcyjnym Zamawiającego lub wskazania skutecznego obejścia.)</w:t>
      </w:r>
    </w:p>
    <w:p w14:paraId="76E53879" w14:textId="77777777" w:rsidR="00563B38" w:rsidRPr="00394550" w:rsidRDefault="00563B38" w:rsidP="0078341D">
      <w:pPr>
        <w:widowControl w:val="0"/>
        <w:numPr>
          <w:ilvl w:val="0"/>
          <w:numId w:val="131"/>
        </w:numPr>
        <w:shd w:val="clear" w:color="auto" w:fill="FFFFFF"/>
        <w:spacing w:after="0" w:line="240" w:lineRule="auto"/>
        <w:jc w:val="both"/>
        <w:rPr>
          <w:rFonts w:ascii="Times New Roman" w:eastAsia="MS Mincho" w:hAnsi="Times New Roman" w:cs="Times New Roman"/>
          <w:sz w:val="24"/>
          <w:szCs w:val="24"/>
        </w:rPr>
      </w:pPr>
      <w:r w:rsidRPr="00394550">
        <w:rPr>
          <w:rFonts w:ascii="Times New Roman" w:hAnsi="Times New Roman" w:cs="Times New Roman"/>
          <w:sz w:val="24"/>
          <w:szCs w:val="24"/>
        </w:rPr>
        <w:t xml:space="preserve">Jeżeli Wykonawca nie usunie błędu w terminie określonym w ust. 5 a)  Zamawiający może, zawiadamiając uprzednio Wykonawcę: </w:t>
      </w:r>
    </w:p>
    <w:p w14:paraId="52B46CBF" w14:textId="7E6E1431" w:rsidR="00563B38" w:rsidRPr="004D6DA1" w:rsidRDefault="00563B38" w:rsidP="00612EF3">
      <w:pPr>
        <w:pStyle w:val="Bezodstpw"/>
        <w:numPr>
          <w:ilvl w:val="0"/>
          <w:numId w:val="101"/>
        </w:numPr>
        <w:rPr>
          <w:rFonts w:ascii="Times New Roman" w:hAnsi="Times New Roman" w:cs="Times New Roman"/>
          <w:sz w:val="24"/>
          <w:szCs w:val="24"/>
        </w:rPr>
      </w:pPr>
      <w:r w:rsidRPr="00394550">
        <w:rPr>
          <w:rFonts w:ascii="Times New Roman" w:hAnsi="Times New Roman" w:cs="Times New Roman"/>
          <w:sz w:val="24"/>
          <w:szCs w:val="24"/>
        </w:rPr>
        <w:t xml:space="preserve">usunąć błąd we własnym zakresie </w:t>
      </w:r>
      <w:r w:rsidR="001D27DF" w:rsidRPr="00394550">
        <w:rPr>
          <w:rFonts w:ascii="Times New Roman" w:hAnsi="Times New Roman" w:cs="Times New Roman"/>
          <w:color w:val="FF0000"/>
          <w:sz w:val="24"/>
          <w:szCs w:val="24"/>
        </w:rPr>
        <w:t xml:space="preserve">poprzez </w:t>
      </w:r>
      <w:r w:rsidRPr="00394550">
        <w:rPr>
          <w:rFonts w:ascii="Times New Roman" w:hAnsi="Times New Roman" w:cs="Times New Roman"/>
          <w:color w:val="FF0000"/>
          <w:sz w:val="24"/>
          <w:szCs w:val="24"/>
        </w:rPr>
        <w:t xml:space="preserve"> powierz</w:t>
      </w:r>
      <w:r w:rsidR="001D27DF" w:rsidRPr="00394550">
        <w:rPr>
          <w:rFonts w:ascii="Times New Roman" w:hAnsi="Times New Roman" w:cs="Times New Roman"/>
          <w:color w:val="FF0000"/>
          <w:sz w:val="24"/>
          <w:szCs w:val="24"/>
        </w:rPr>
        <w:t>enie</w:t>
      </w:r>
      <w:r w:rsidRPr="00394550">
        <w:rPr>
          <w:rFonts w:ascii="Times New Roman" w:hAnsi="Times New Roman" w:cs="Times New Roman"/>
          <w:color w:val="FF0000"/>
          <w:sz w:val="24"/>
          <w:szCs w:val="24"/>
        </w:rPr>
        <w:t xml:space="preserve"> jego usunięci</w:t>
      </w:r>
      <w:r w:rsidR="001D27DF" w:rsidRPr="00394550">
        <w:rPr>
          <w:rFonts w:ascii="Times New Roman" w:hAnsi="Times New Roman" w:cs="Times New Roman"/>
          <w:color w:val="FF0000"/>
          <w:sz w:val="24"/>
          <w:szCs w:val="24"/>
        </w:rPr>
        <w:t>a</w:t>
      </w:r>
      <w:r w:rsidRPr="00394550">
        <w:rPr>
          <w:rFonts w:ascii="Times New Roman" w:hAnsi="Times New Roman" w:cs="Times New Roman"/>
          <w:color w:val="FF0000"/>
          <w:sz w:val="24"/>
          <w:szCs w:val="24"/>
        </w:rPr>
        <w:t xml:space="preserve"> innemu</w:t>
      </w:r>
      <w:r w:rsidR="004D6DA1" w:rsidRPr="00394550">
        <w:rPr>
          <w:rFonts w:ascii="Times New Roman" w:hAnsi="Times New Roman" w:cs="Times New Roman"/>
          <w:color w:val="FF0000"/>
          <w:sz w:val="24"/>
          <w:szCs w:val="24"/>
        </w:rPr>
        <w:t xml:space="preserve"> </w:t>
      </w:r>
      <w:r w:rsidRPr="00394550">
        <w:rPr>
          <w:rFonts w:ascii="Times New Roman" w:hAnsi="Times New Roman" w:cs="Times New Roman"/>
          <w:color w:val="FF0000"/>
          <w:sz w:val="24"/>
          <w:szCs w:val="24"/>
        </w:rPr>
        <w:t xml:space="preserve">podmiotowi </w:t>
      </w:r>
      <w:r w:rsidR="004D6DA1" w:rsidRPr="00394550">
        <w:rPr>
          <w:rFonts w:ascii="Times New Roman" w:hAnsi="Times New Roman" w:cs="Times New Roman"/>
          <w:color w:val="FF0000"/>
          <w:sz w:val="24"/>
          <w:szCs w:val="24"/>
        </w:rPr>
        <w:t xml:space="preserve">posiadającemu do tego wystarczającą wiedzę i uprawnienia </w:t>
      </w:r>
      <w:r w:rsidR="001D27DF" w:rsidRPr="00394550">
        <w:rPr>
          <w:rFonts w:ascii="Times New Roman" w:hAnsi="Times New Roman" w:cs="Times New Roman"/>
          <w:color w:val="FF0000"/>
          <w:sz w:val="24"/>
          <w:szCs w:val="24"/>
        </w:rPr>
        <w:t xml:space="preserve">(tj. </w:t>
      </w:r>
      <w:r w:rsidR="001C3EEF" w:rsidRPr="00394550">
        <w:rPr>
          <w:rFonts w:ascii="Times New Roman" w:hAnsi="Times New Roman" w:cs="Times New Roman"/>
          <w:color w:val="FF0000"/>
          <w:sz w:val="24"/>
          <w:szCs w:val="24"/>
        </w:rPr>
        <w:t xml:space="preserve">upoważnionemu i </w:t>
      </w:r>
      <w:r w:rsidR="001D27DF" w:rsidRPr="00394550">
        <w:rPr>
          <w:rFonts w:ascii="Times New Roman" w:hAnsi="Times New Roman" w:cs="Times New Roman"/>
          <w:color w:val="FF0000"/>
          <w:sz w:val="24"/>
          <w:szCs w:val="24"/>
        </w:rPr>
        <w:t xml:space="preserve">przeszkolonemu przez producenta oprogramowania) </w:t>
      </w:r>
      <w:r w:rsidRPr="00394550">
        <w:rPr>
          <w:rFonts w:ascii="Times New Roman" w:hAnsi="Times New Roman" w:cs="Times New Roman"/>
          <w:sz w:val="24"/>
          <w:szCs w:val="24"/>
        </w:rPr>
        <w:t>na koszt i ryzyko Wykonawcy, co nie spowoduje utraty przysługujących Zamawiającemu uprawnień z tytułu gwar</w:t>
      </w:r>
      <w:r w:rsidRPr="004D6DA1">
        <w:rPr>
          <w:rFonts w:ascii="Times New Roman" w:hAnsi="Times New Roman" w:cs="Times New Roman"/>
          <w:sz w:val="24"/>
          <w:szCs w:val="24"/>
        </w:rPr>
        <w:t>ancji.</w:t>
      </w:r>
    </w:p>
    <w:p w14:paraId="39FDFA4C" w14:textId="3CACAE57" w:rsidR="00392C01" w:rsidRDefault="00563B38" w:rsidP="00392C01">
      <w:pPr>
        <w:pStyle w:val="Bezodstpw"/>
        <w:numPr>
          <w:ilvl w:val="0"/>
          <w:numId w:val="101"/>
        </w:numPr>
        <w:suppressAutoHyphens w:val="0"/>
        <w:ind w:left="1276" w:hanging="142"/>
        <w:rPr>
          <w:rFonts w:ascii="Times New Roman" w:hAnsi="Times New Roman" w:cs="Times New Roman"/>
          <w:sz w:val="24"/>
          <w:szCs w:val="24"/>
        </w:rPr>
      </w:pPr>
      <w:r w:rsidRPr="005B37FB">
        <w:rPr>
          <w:rFonts w:ascii="Times New Roman" w:hAnsi="Times New Roman" w:cs="Times New Roman"/>
          <w:sz w:val="24"/>
          <w:szCs w:val="24"/>
        </w:rPr>
        <w:lastRenderedPageBreak/>
        <w:t>koszty poniesione przez Zamawiającego przy usunięciu błędu mogą zostać potrącone z wynagrodzenia przysługującego Wykonawcy na co Wykonawca wyraża zgodę.</w:t>
      </w:r>
    </w:p>
    <w:p w14:paraId="47A925A8" w14:textId="333A4D6B" w:rsidR="00392C01" w:rsidRPr="00BC0082" w:rsidRDefault="00392C01" w:rsidP="00392C01">
      <w:pPr>
        <w:pStyle w:val="Bezodstpw"/>
        <w:numPr>
          <w:ilvl w:val="0"/>
          <w:numId w:val="131"/>
        </w:numPr>
        <w:suppressAutoHyphens w:val="0"/>
        <w:rPr>
          <w:rFonts w:ascii="Times New Roman" w:hAnsi="Times New Roman" w:cs="Times New Roman"/>
          <w:color w:val="FF0000"/>
          <w:sz w:val="24"/>
          <w:szCs w:val="24"/>
        </w:rPr>
      </w:pPr>
      <w:r w:rsidRPr="00BC0082">
        <w:rPr>
          <w:rFonts w:ascii="Times New Roman" w:hAnsi="Times New Roman" w:cs="Times New Roman"/>
          <w:color w:val="FF0000"/>
          <w:sz w:val="24"/>
          <w:szCs w:val="24"/>
        </w:rPr>
        <w:t>Czas podłączenia urządzeń nie obsługujących formatu DICOM na zlecenie Zamawiającego to 20 dni roboczych od daty zlecenia</w:t>
      </w:r>
    </w:p>
    <w:p w14:paraId="5A13B1A3" w14:textId="520E6B05" w:rsidR="00563B38" w:rsidRPr="005B37FB" w:rsidRDefault="00563B38" w:rsidP="00563B38">
      <w:pPr>
        <w:pStyle w:val="Akapitzlist"/>
        <w:widowControl w:val="0"/>
        <w:numPr>
          <w:ilvl w:val="0"/>
          <w:numId w:val="82"/>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hAnsi="Times New Roman" w:cs="Times New Roman"/>
          <w:b/>
          <w:bCs/>
          <w:sz w:val="24"/>
          <w:szCs w:val="24"/>
        </w:rPr>
        <w:t xml:space="preserve">Dotyczy świadczenia usługi gwarancji (serwisu gwarancyjnego) w zakresie sprzętu serwerowego </w:t>
      </w:r>
    </w:p>
    <w:p w14:paraId="40929242" w14:textId="77777777" w:rsidR="00563B38" w:rsidRPr="005B37FB" w:rsidRDefault="00563B38" w:rsidP="00563B38">
      <w:pPr>
        <w:pStyle w:val="Akapitzlist"/>
        <w:widowControl w:val="0"/>
        <w:numPr>
          <w:ilvl w:val="0"/>
          <w:numId w:val="104"/>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hAnsi="Times New Roman" w:cs="Times New Roman"/>
          <w:sz w:val="24"/>
          <w:szCs w:val="24"/>
        </w:rPr>
        <w:t xml:space="preserve">Usługi będą świadczone w formule 24/7/365 </w:t>
      </w:r>
      <w:r w:rsidRPr="005B37FB">
        <w:rPr>
          <w:rFonts w:ascii="Times New Roman" w:eastAsia="Times New Roman" w:hAnsi="Times New Roman" w:cs="Times New Roman"/>
          <w:sz w:val="24"/>
          <w:szCs w:val="24"/>
          <w:lang w:eastAsia="pl-PL"/>
        </w:rPr>
        <w:t xml:space="preserve">i będą realizowane w miejscu instalacji sprzętu. </w:t>
      </w:r>
    </w:p>
    <w:p w14:paraId="5201B1DC" w14:textId="77777777" w:rsidR="00563B38" w:rsidRPr="005B37FB" w:rsidRDefault="00563B38" w:rsidP="00563B38">
      <w:pPr>
        <w:pStyle w:val="Akapitzlist"/>
        <w:widowControl w:val="0"/>
        <w:numPr>
          <w:ilvl w:val="0"/>
          <w:numId w:val="104"/>
        </w:numPr>
        <w:shd w:val="clear" w:color="auto" w:fill="FFFFFF"/>
        <w:spacing w:after="0" w:line="240" w:lineRule="auto"/>
        <w:jc w:val="both"/>
        <w:rPr>
          <w:rFonts w:ascii="Times New Roman" w:eastAsia="MS Mincho" w:hAnsi="Times New Roman" w:cs="Times New Roman"/>
          <w:b/>
          <w:bCs/>
          <w:sz w:val="24"/>
          <w:szCs w:val="24"/>
        </w:rPr>
      </w:pPr>
      <w:r w:rsidRPr="005B37FB">
        <w:rPr>
          <w:rFonts w:ascii="Times New Roman" w:eastAsia="MS Mincho" w:hAnsi="Times New Roman" w:cs="Times New Roman"/>
          <w:sz w:val="24"/>
          <w:szCs w:val="24"/>
        </w:rPr>
        <w:t>Wykonawca gwarantuje, iż w okresie gwarancji czas usunięcia awarii będzie nie dłuższy niż:</w:t>
      </w:r>
    </w:p>
    <w:p w14:paraId="2611347E" w14:textId="77777777" w:rsidR="00563B38" w:rsidRPr="005B37FB" w:rsidRDefault="00563B38" w:rsidP="00563B38">
      <w:pPr>
        <w:pStyle w:val="Akapitzlist"/>
        <w:widowControl w:val="0"/>
        <w:numPr>
          <w:ilvl w:val="0"/>
          <w:numId w:val="105"/>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sz w:val="24"/>
          <w:szCs w:val="24"/>
        </w:rPr>
        <w:t>W zakresie awarii krytycznej – maksymalny czas naprawy 24 godziny  przy czym za awarię krytyczną zostanie uznane nieprawidłowe działanie urządzania (np. błąd, usterka, awaria) będącego przedmiotem umowy, przy czym nieprawidłowość jego działania prowadzi do braku możliwości jego wykorzystania lub elementu redundantnego w danym urządzeniu.</w:t>
      </w:r>
    </w:p>
    <w:p w14:paraId="7D178B01" w14:textId="77777777" w:rsidR="00563B38" w:rsidRPr="005B37FB" w:rsidRDefault="00563B38" w:rsidP="00563B38">
      <w:pPr>
        <w:pStyle w:val="Akapitzlist"/>
        <w:widowControl w:val="0"/>
        <w:numPr>
          <w:ilvl w:val="0"/>
          <w:numId w:val="105"/>
        </w:numPr>
        <w:shd w:val="clear" w:color="auto" w:fill="FFFFFF"/>
        <w:spacing w:after="0" w:line="240" w:lineRule="auto"/>
        <w:jc w:val="both"/>
        <w:rPr>
          <w:rFonts w:ascii="Times New Roman" w:eastAsia="MS Mincho" w:hAnsi="Times New Roman" w:cs="Times New Roman"/>
          <w:sz w:val="24"/>
          <w:szCs w:val="24"/>
        </w:rPr>
      </w:pPr>
      <w:r w:rsidRPr="005B37FB">
        <w:rPr>
          <w:rFonts w:ascii="Times New Roman" w:hAnsi="Times New Roman" w:cs="Times New Roman"/>
          <w:sz w:val="24"/>
          <w:szCs w:val="24"/>
        </w:rPr>
        <w:t>W zakresie awarii zwykłej  - maksymalny czas naprawy 72 godziny, przy czym za awarię zwykła zostaną objęte  inne zdarzenia (będące błędem, usterką, awarią) niż te będące „Awarią krytyczną”. Jest to nieprawidłowe działanie urządzania będącego przedmiotem zamówienia, przy czym nieprawidłowość ta prowadzi do utrudnień w korzystaniu z tego urządzenia, lecz nie powoduje jego całkowitej dysfunkcji</w:t>
      </w:r>
    </w:p>
    <w:p w14:paraId="0B3C9F46" w14:textId="77777777" w:rsidR="00563B38" w:rsidRPr="005B37FB" w:rsidRDefault="00563B38" w:rsidP="00563B38">
      <w:pPr>
        <w:widowControl w:val="0"/>
        <w:numPr>
          <w:ilvl w:val="0"/>
          <w:numId w:val="104"/>
        </w:numPr>
        <w:shd w:val="clear" w:color="auto" w:fill="FFFFFF"/>
        <w:spacing w:after="0" w:line="240" w:lineRule="auto"/>
        <w:ind w:left="1054" w:hanging="357"/>
        <w:jc w:val="both"/>
        <w:rPr>
          <w:rFonts w:ascii="Times New Roman" w:eastAsia="MS Mincho" w:hAnsi="Times New Roman" w:cs="Times New Roman"/>
          <w:sz w:val="24"/>
          <w:szCs w:val="24"/>
        </w:rPr>
      </w:pPr>
      <w:r w:rsidRPr="005B37FB">
        <w:rPr>
          <w:rFonts w:ascii="Times New Roman" w:hAnsi="Times New Roman" w:cs="Times New Roman"/>
          <w:sz w:val="24"/>
          <w:szCs w:val="24"/>
        </w:rPr>
        <w:t xml:space="preserve">Czas naprawy to czas liczony od momentu zgłoszenia przez Zamawiającego o zaistnieniu błędu  do momentu usunięcia awarii. </w:t>
      </w:r>
    </w:p>
    <w:p w14:paraId="2FB7084A" w14:textId="37B31646" w:rsidR="00563B38" w:rsidRPr="00394550" w:rsidRDefault="00563B38" w:rsidP="00563B38">
      <w:pPr>
        <w:pStyle w:val="Akapitzlist"/>
        <w:numPr>
          <w:ilvl w:val="0"/>
          <w:numId w:val="104"/>
        </w:numPr>
        <w:spacing w:after="0" w:line="240" w:lineRule="auto"/>
        <w:ind w:left="1054" w:hanging="357"/>
        <w:jc w:val="both"/>
        <w:rPr>
          <w:rFonts w:ascii="Times New Roman" w:hAnsi="Times New Roman" w:cs="Times New Roman"/>
          <w:sz w:val="24"/>
          <w:szCs w:val="24"/>
        </w:rPr>
      </w:pPr>
      <w:bookmarkStart w:id="14" w:name="_Hlk110545130"/>
      <w:bookmarkEnd w:id="13"/>
      <w:r w:rsidRPr="005B37FB">
        <w:rPr>
          <w:rFonts w:ascii="Times New Roman" w:hAnsi="Times New Roman" w:cs="Times New Roman"/>
          <w:sz w:val="24"/>
          <w:szCs w:val="24"/>
        </w:rPr>
        <w:t xml:space="preserve">Gdy liczba napraw gwarancyjnych tego samego urządzenia  lub części urządzenia  przekroczy 3 (trzy) (z wyjątkiem uszkodzeń z winy Zamawiającego) Wykonawca zobowiązuje się do wymiany odpowiednio urządzenia lub części urządzenia na swój koszt przy czym </w:t>
      </w:r>
      <w:r w:rsidRPr="00394550">
        <w:rPr>
          <w:rFonts w:ascii="Times New Roman" w:hAnsi="Times New Roman" w:cs="Times New Roman"/>
          <w:sz w:val="24"/>
          <w:szCs w:val="24"/>
        </w:rPr>
        <w:t xml:space="preserve">Wykonawca jest zobowiązany do wymiany urządzenia lub części urządzenia na fabrycznie nowe, o parametrach nie gorszych niż parametry sprzętów podlegających wymianie, Czas wymiany urządzenia lub części urządzenia  na sprawne nie może przekroczyć </w:t>
      </w:r>
      <w:r w:rsidR="008F41C6" w:rsidRPr="00394550">
        <w:rPr>
          <w:rFonts w:ascii="Times New Roman" w:hAnsi="Times New Roman" w:cs="Times New Roman"/>
          <w:sz w:val="24"/>
          <w:szCs w:val="24"/>
        </w:rPr>
        <w:t xml:space="preserve">2 </w:t>
      </w:r>
      <w:r w:rsidRPr="00394550">
        <w:rPr>
          <w:rFonts w:ascii="Times New Roman" w:hAnsi="Times New Roman" w:cs="Times New Roman"/>
          <w:sz w:val="24"/>
          <w:szCs w:val="24"/>
        </w:rPr>
        <w:t>dni robocz</w:t>
      </w:r>
      <w:r w:rsidR="008F41C6" w:rsidRPr="00394550">
        <w:rPr>
          <w:rFonts w:ascii="Times New Roman" w:hAnsi="Times New Roman" w:cs="Times New Roman"/>
          <w:sz w:val="24"/>
          <w:szCs w:val="24"/>
        </w:rPr>
        <w:t>ych</w:t>
      </w:r>
      <w:r w:rsidRPr="00394550">
        <w:rPr>
          <w:rFonts w:ascii="Times New Roman" w:hAnsi="Times New Roman" w:cs="Times New Roman"/>
          <w:sz w:val="24"/>
          <w:szCs w:val="24"/>
        </w:rPr>
        <w:t>.</w:t>
      </w:r>
    </w:p>
    <w:p w14:paraId="1BC5B9C7" w14:textId="1DA1C3DE" w:rsidR="00563B38" w:rsidRPr="00394550" w:rsidRDefault="00563B38" w:rsidP="00563B38">
      <w:pPr>
        <w:widowControl w:val="0"/>
        <w:numPr>
          <w:ilvl w:val="0"/>
          <w:numId w:val="104"/>
        </w:numPr>
        <w:shd w:val="clear" w:color="auto" w:fill="FFFFFF"/>
        <w:spacing w:after="0" w:line="240" w:lineRule="auto"/>
        <w:ind w:left="1054" w:hanging="357"/>
        <w:jc w:val="both"/>
        <w:rPr>
          <w:rFonts w:ascii="Times New Roman" w:eastAsia="MS Mincho" w:hAnsi="Times New Roman" w:cs="Times New Roman"/>
          <w:color w:val="FF0000"/>
          <w:sz w:val="24"/>
          <w:szCs w:val="24"/>
        </w:rPr>
      </w:pPr>
      <w:bookmarkStart w:id="15" w:name="_Hlk120789364"/>
      <w:bookmarkEnd w:id="14"/>
      <w:r w:rsidRPr="00394550">
        <w:rPr>
          <w:rFonts w:ascii="Times New Roman" w:hAnsi="Times New Roman" w:cs="Times New Roman"/>
          <w:color w:val="FF0000"/>
          <w:sz w:val="24"/>
          <w:szCs w:val="24"/>
        </w:rPr>
        <w:t xml:space="preserve">Wykonawca, na czas naprawy, zobowiązany jest do zapewnienia </w:t>
      </w:r>
      <w:r w:rsidR="006B2A55" w:rsidRPr="00394550">
        <w:rPr>
          <w:rFonts w:ascii="Times New Roman" w:hAnsi="Times New Roman" w:cs="Times New Roman"/>
          <w:color w:val="FF0000"/>
          <w:sz w:val="24"/>
          <w:szCs w:val="24"/>
        </w:rPr>
        <w:t xml:space="preserve">  rozwiązania</w:t>
      </w:r>
      <w:r w:rsidRPr="00394550">
        <w:rPr>
          <w:rFonts w:ascii="Times New Roman" w:hAnsi="Times New Roman" w:cs="Times New Roman"/>
          <w:color w:val="FF0000"/>
          <w:sz w:val="24"/>
          <w:szCs w:val="24"/>
        </w:rPr>
        <w:t xml:space="preserve"> zastępczego, któr</w:t>
      </w:r>
      <w:r w:rsidR="006B2A55" w:rsidRPr="00394550">
        <w:rPr>
          <w:rFonts w:ascii="Times New Roman" w:hAnsi="Times New Roman" w:cs="Times New Roman"/>
          <w:color w:val="FF0000"/>
          <w:sz w:val="24"/>
          <w:szCs w:val="24"/>
        </w:rPr>
        <w:t>e</w:t>
      </w:r>
      <w:r w:rsidRPr="00394550">
        <w:rPr>
          <w:rFonts w:ascii="Times New Roman" w:hAnsi="Times New Roman" w:cs="Times New Roman"/>
          <w:color w:val="FF0000"/>
          <w:sz w:val="24"/>
          <w:szCs w:val="24"/>
        </w:rPr>
        <w:t xml:space="preserve"> na własny koszt zainstaluje i skonfiguruje, tak aby zapewn</w:t>
      </w:r>
      <w:r w:rsidR="006B2A55" w:rsidRPr="00394550">
        <w:rPr>
          <w:rFonts w:ascii="Times New Roman" w:hAnsi="Times New Roman" w:cs="Times New Roman"/>
          <w:color w:val="FF0000"/>
          <w:sz w:val="24"/>
          <w:szCs w:val="24"/>
        </w:rPr>
        <w:t>ić</w:t>
      </w:r>
      <w:r w:rsidRPr="00394550">
        <w:rPr>
          <w:rFonts w:ascii="Times New Roman" w:hAnsi="Times New Roman" w:cs="Times New Roman"/>
          <w:color w:val="FF0000"/>
          <w:sz w:val="24"/>
          <w:szCs w:val="24"/>
        </w:rPr>
        <w:t xml:space="preserve"> </w:t>
      </w:r>
      <w:r w:rsidR="006B2A55" w:rsidRPr="00394550">
        <w:rPr>
          <w:rFonts w:ascii="Times New Roman" w:hAnsi="Times New Roman" w:cs="Times New Roman"/>
          <w:color w:val="FF0000"/>
          <w:sz w:val="24"/>
          <w:szCs w:val="24"/>
        </w:rPr>
        <w:t>ciągłość</w:t>
      </w:r>
      <w:r w:rsidRPr="00394550">
        <w:rPr>
          <w:rFonts w:ascii="Times New Roman" w:hAnsi="Times New Roman" w:cs="Times New Roman"/>
          <w:color w:val="FF0000"/>
          <w:sz w:val="24"/>
          <w:szCs w:val="24"/>
        </w:rPr>
        <w:t xml:space="preserve"> prac</w:t>
      </w:r>
      <w:r w:rsidR="006B2A55" w:rsidRPr="00394550">
        <w:rPr>
          <w:rFonts w:ascii="Times New Roman" w:hAnsi="Times New Roman" w:cs="Times New Roman"/>
          <w:color w:val="FF0000"/>
          <w:sz w:val="24"/>
          <w:szCs w:val="24"/>
        </w:rPr>
        <w:t>y</w:t>
      </w:r>
      <w:r w:rsidRPr="00394550">
        <w:rPr>
          <w:rFonts w:ascii="Times New Roman" w:hAnsi="Times New Roman" w:cs="Times New Roman"/>
          <w:color w:val="FF0000"/>
          <w:sz w:val="24"/>
          <w:szCs w:val="24"/>
        </w:rPr>
        <w:t xml:space="preserve"> systemu Zamawiającego, zgodnie z obowiązującymi politykami i procesami Zamawiającego</w:t>
      </w:r>
      <w:bookmarkEnd w:id="15"/>
      <w:r w:rsidRPr="00394550">
        <w:rPr>
          <w:rFonts w:ascii="Times New Roman" w:hAnsi="Times New Roman" w:cs="Times New Roman"/>
          <w:color w:val="FF0000"/>
          <w:sz w:val="24"/>
          <w:szCs w:val="24"/>
        </w:rPr>
        <w:t>.</w:t>
      </w:r>
      <w:r w:rsidRPr="00394550">
        <w:rPr>
          <w:rFonts w:ascii="Times New Roman" w:eastAsia="MS Mincho" w:hAnsi="Times New Roman" w:cs="Times New Roman"/>
          <w:color w:val="FF0000"/>
          <w:sz w:val="24"/>
          <w:szCs w:val="24"/>
        </w:rPr>
        <w:t xml:space="preserve"> </w:t>
      </w:r>
    </w:p>
    <w:p w14:paraId="0B74D84B" w14:textId="77777777" w:rsidR="00563B38" w:rsidRPr="00394550" w:rsidRDefault="00563B38" w:rsidP="00563B38">
      <w:pPr>
        <w:pStyle w:val="Akapitzlist"/>
        <w:numPr>
          <w:ilvl w:val="0"/>
          <w:numId w:val="123"/>
        </w:numPr>
        <w:ind w:left="567" w:hanging="425"/>
        <w:rPr>
          <w:rFonts w:ascii="Times New Roman" w:eastAsia="MS Mincho" w:hAnsi="Times New Roman" w:cs="Times New Roman"/>
          <w:b/>
          <w:bCs/>
          <w:sz w:val="24"/>
          <w:szCs w:val="24"/>
        </w:rPr>
      </w:pPr>
      <w:r w:rsidRPr="00394550">
        <w:rPr>
          <w:rFonts w:ascii="Times New Roman" w:eastAsia="MS Mincho" w:hAnsi="Times New Roman" w:cs="Times New Roman"/>
          <w:b/>
          <w:bCs/>
          <w:sz w:val="24"/>
          <w:szCs w:val="24"/>
        </w:rPr>
        <w:t xml:space="preserve">Dotyczy świadczenia usługi gwarancji (serwisu gwarancyjnego) w zakresie sprzętu do dyktowania badań diagnostycznych. </w:t>
      </w:r>
      <w:r w:rsidRPr="00394550">
        <w:rPr>
          <w:rFonts w:ascii="Times New Roman" w:hAnsi="Times New Roman" w:cs="Times New Roman"/>
          <w:sz w:val="24"/>
          <w:szCs w:val="24"/>
        </w:rPr>
        <w:t>Czas usunięcia awarii - 14 dni kalendarzowych od momentu zgłoszenia awarii, na czas naprawy Wykonawca jest zobowiązany dostarczyć sprzęt zastępczy o nie gorszych parametrach techniczno-użytkowych.</w:t>
      </w:r>
    </w:p>
    <w:p w14:paraId="1C9A7649" w14:textId="77777777" w:rsidR="00563B38" w:rsidRPr="005B37FB" w:rsidRDefault="00563B38" w:rsidP="00563B38">
      <w:pPr>
        <w:pStyle w:val="Akapitzlist"/>
        <w:numPr>
          <w:ilvl w:val="0"/>
          <w:numId w:val="123"/>
        </w:numPr>
        <w:ind w:left="567" w:hanging="425"/>
        <w:rPr>
          <w:rFonts w:ascii="Times New Roman" w:eastAsia="MS Mincho" w:hAnsi="Times New Roman" w:cs="Times New Roman"/>
          <w:b/>
          <w:bCs/>
          <w:sz w:val="24"/>
          <w:szCs w:val="24"/>
        </w:rPr>
      </w:pPr>
      <w:r w:rsidRPr="00394550">
        <w:rPr>
          <w:rFonts w:ascii="Times New Roman" w:eastAsia="MS Mincho" w:hAnsi="Times New Roman" w:cs="Times New Roman"/>
          <w:b/>
          <w:bCs/>
          <w:sz w:val="24"/>
          <w:szCs w:val="24"/>
        </w:rPr>
        <w:t>Dotyczy świadczenia usługi gwa</w:t>
      </w:r>
      <w:r w:rsidRPr="005B37FB">
        <w:rPr>
          <w:rFonts w:ascii="Times New Roman" w:eastAsia="MS Mincho" w:hAnsi="Times New Roman" w:cs="Times New Roman"/>
          <w:b/>
          <w:bCs/>
          <w:sz w:val="24"/>
          <w:szCs w:val="24"/>
        </w:rPr>
        <w:t xml:space="preserve">rancji w zakresie oprogramowania systemowego. </w:t>
      </w:r>
      <w:r w:rsidRPr="005B37FB">
        <w:rPr>
          <w:rFonts w:ascii="Times New Roman" w:hAnsi="Times New Roman" w:cs="Times New Roman"/>
          <w:sz w:val="24"/>
          <w:szCs w:val="24"/>
        </w:rPr>
        <w:t>W ramach gwarancji Wykonawca zapewni usługę wsparcia producenta (maintenance), która będzie obejmowała aktualizacje oferowanego Oprogramowania do najnowszych wersji udostępnionych przez producenta Oprogramowania. W ramach tej usługi Zamawiający może zgłaszać błędy do serwisu producenta Oprogramowania oraz mieć dostęp do bazy wiedzy i aktualizacji zakupionego produktu</w:t>
      </w:r>
      <w:r w:rsidRPr="005B37FB">
        <w:rPr>
          <w:rFonts w:ascii="Times New Roman" w:hAnsi="Times New Roman" w:cs="Times New Roman"/>
          <w:sz w:val="24"/>
          <w:szCs w:val="24"/>
          <w:lang w:eastAsia="pl-PL"/>
        </w:rPr>
        <w:t xml:space="preserve">. </w:t>
      </w:r>
    </w:p>
    <w:p w14:paraId="6CB89B78" w14:textId="77777777" w:rsidR="00563B38" w:rsidRPr="005B37FB" w:rsidRDefault="00563B38" w:rsidP="00563B38">
      <w:pPr>
        <w:pStyle w:val="Akapitzlist"/>
        <w:numPr>
          <w:ilvl w:val="0"/>
          <w:numId w:val="123"/>
        </w:numPr>
        <w:ind w:left="567" w:hanging="567"/>
        <w:rPr>
          <w:rFonts w:ascii="Times New Roman" w:eastAsia="MS Mincho" w:hAnsi="Times New Roman" w:cs="Times New Roman"/>
          <w:b/>
          <w:bCs/>
          <w:sz w:val="24"/>
          <w:szCs w:val="24"/>
        </w:rPr>
      </w:pPr>
      <w:r w:rsidRPr="005B37FB">
        <w:rPr>
          <w:rFonts w:ascii="Times New Roman" w:eastAsia="MS Mincho" w:hAnsi="Times New Roman" w:cs="Times New Roman"/>
          <w:b/>
          <w:bCs/>
          <w:sz w:val="24"/>
          <w:szCs w:val="24"/>
        </w:rPr>
        <w:t xml:space="preserve">Dotyczy świadczenia usługi gwarancji w zakresie dostarczonego oprogramowania do transkrypcji opisów głosowych. </w:t>
      </w:r>
      <w:r w:rsidRPr="005B37FB">
        <w:rPr>
          <w:rFonts w:ascii="Times New Roman" w:hAnsi="Times New Roman" w:cs="Times New Roman"/>
          <w:sz w:val="24"/>
          <w:szCs w:val="24"/>
        </w:rPr>
        <w:t xml:space="preserve">Usługi serwisu gwarancyjnego w okresie </w:t>
      </w:r>
      <w:r w:rsidRPr="005B37FB">
        <w:rPr>
          <w:rFonts w:ascii="Times New Roman" w:hAnsi="Times New Roman" w:cs="Times New Roman"/>
          <w:sz w:val="24"/>
          <w:szCs w:val="24"/>
        </w:rPr>
        <w:lastRenderedPageBreak/>
        <w:t xml:space="preserve">obowiązywania gwarancji będą polegać na obsłudze wszystkich zgłoszeń oraz zapytań dotyczących nieprawidłowego funkcjonowania systemu oraz na usuwaniu błędów (krytycznych, zwykłych) wykrytych w dostarczonym oprogramowaniu w następujących terminach: </w:t>
      </w:r>
    </w:p>
    <w:p w14:paraId="01313958" w14:textId="77777777" w:rsidR="00563B38" w:rsidRPr="005B37FB" w:rsidRDefault="00563B38" w:rsidP="00563B38">
      <w:pPr>
        <w:pStyle w:val="Akapitzlist"/>
        <w:numPr>
          <w:ilvl w:val="0"/>
          <w:numId w:val="106"/>
        </w:numPr>
        <w:autoSpaceDN w:val="0"/>
        <w:spacing w:after="120"/>
        <w:ind w:left="567" w:hanging="283"/>
        <w:textAlignment w:val="baseline"/>
        <w:rPr>
          <w:rFonts w:ascii="Times New Roman" w:hAnsi="Times New Roman" w:cs="Times New Roman"/>
          <w:sz w:val="24"/>
          <w:szCs w:val="24"/>
        </w:rPr>
      </w:pPr>
      <w:r w:rsidRPr="005B37FB">
        <w:rPr>
          <w:rFonts w:ascii="Times New Roman" w:hAnsi="Times New Roman" w:cs="Times New Roman"/>
          <w:sz w:val="24"/>
          <w:szCs w:val="24"/>
        </w:rPr>
        <w:t>Błąd krytyczny -  5 dni roboczych przy czym za błąd krytyczny uznaje się błąd, w wyniku którego niemożliwe jest użytkowanie oprogramowania w zakresie jego funkcjonalności wskazanej w dokumentacji użytkownika, a w szczególności nieprawidłowe działanie oprogramowania, w wyniku którego następuje zatrzymanie jego pracy lub niedostępne są istotne funkcje oprogramowania.</w:t>
      </w:r>
    </w:p>
    <w:p w14:paraId="58718410" w14:textId="77777777" w:rsidR="00563B38" w:rsidRPr="005B37FB" w:rsidRDefault="00563B38" w:rsidP="00563B38">
      <w:pPr>
        <w:pStyle w:val="Akapitzlist"/>
        <w:numPr>
          <w:ilvl w:val="0"/>
          <w:numId w:val="106"/>
        </w:numPr>
        <w:spacing w:line="240" w:lineRule="auto"/>
        <w:ind w:left="567" w:hanging="283"/>
        <w:jc w:val="both"/>
        <w:rPr>
          <w:rFonts w:ascii="Times New Roman" w:hAnsi="Times New Roman" w:cs="Times New Roman"/>
          <w:sz w:val="24"/>
          <w:szCs w:val="24"/>
        </w:rPr>
      </w:pPr>
      <w:r w:rsidRPr="005B37FB">
        <w:rPr>
          <w:rFonts w:ascii="Times New Roman" w:hAnsi="Times New Roman" w:cs="Times New Roman"/>
          <w:sz w:val="24"/>
          <w:szCs w:val="24"/>
        </w:rPr>
        <w:t>Błąd zwykły - 14 dni roboczych przy czym za błąd zwykły uznaje się błąd nie będący Błędem krytycznym tj. błąd zwykły to stan oprogramowania, mający wpływ na poprawne funkcjonowanie  oprogramowania lub jego składowych, odbiegający od założeń jego funkcjonowania, niezakłócający rutynowej eksploatacji oprogramowania i czynności w pracy bezpośrednich użytkowników</w:t>
      </w:r>
    </w:p>
    <w:p w14:paraId="15E44244" w14:textId="77777777" w:rsidR="00563B38" w:rsidRPr="005B37FB" w:rsidRDefault="00563B38" w:rsidP="00563B38">
      <w:pPr>
        <w:widowControl w:val="0"/>
        <w:numPr>
          <w:ilvl w:val="0"/>
          <w:numId w:val="123"/>
        </w:numPr>
        <w:shd w:val="clear" w:color="auto" w:fill="FFFFFF"/>
        <w:spacing w:after="0" w:line="240" w:lineRule="auto"/>
        <w:ind w:left="567" w:hanging="425"/>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 xml:space="preserve">Okres gwarancji  rozpoczyna się  w dniu  podpisania przez Zamawiającego bez zastrzeżeń protokołu </w:t>
      </w:r>
      <w:r w:rsidRPr="005B37FB">
        <w:rPr>
          <w:rFonts w:ascii="Times New Roman" w:eastAsia="MS Mincho" w:hAnsi="Times New Roman" w:cs="Times New Roman"/>
          <w:sz w:val="24"/>
          <w:szCs w:val="24"/>
          <w:lang w:eastAsia="pl-PL"/>
        </w:rPr>
        <w:t xml:space="preserve">odbioru o którym mowa w </w:t>
      </w:r>
      <w:r w:rsidRPr="005B37FB">
        <w:rPr>
          <w:rFonts w:ascii="Times New Roman" w:eastAsia="MS Mincho" w:hAnsi="Times New Roman" w:cs="Times New Roman"/>
          <w:bCs/>
          <w:sz w:val="24"/>
          <w:szCs w:val="24"/>
        </w:rPr>
        <w:t>§ 2 ust. 4</w:t>
      </w:r>
      <w:r w:rsidRPr="005B37FB">
        <w:rPr>
          <w:rFonts w:ascii="Times New Roman" w:eastAsia="MS Mincho" w:hAnsi="Times New Roman" w:cs="Times New Roman"/>
          <w:sz w:val="24"/>
          <w:szCs w:val="24"/>
        </w:rPr>
        <w:t xml:space="preserve">. Szczegółowo warunki gwarancji </w:t>
      </w:r>
      <w:r w:rsidRPr="005B37FB">
        <w:rPr>
          <w:rFonts w:ascii="Times New Roman" w:eastAsia="MS Mincho" w:hAnsi="Times New Roman" w:cs="Times New Roman"/>
          <w:bCs/>
          <w:kern w:val="2"/>
          <w:sz w:val="24"/>
          <w:szCs w:val="24"/>
        </w:rPr>
        <w:t>zostały opisane w załączniku nr 3 do umowy</w:t>
      </w:r>
    </w:p>
    <w:p w14:paraId="70CEF195" w14:textId="77777777" w:rsidR="00563B38" w:rsidRPr="005B37FB" w:rsidRDefault="00563B38" w:rsidP="00563B38">
      <w:pPr>
        <w:widowControl w:val="0"/>
        <w:numPr>
          <w:ilvl w:val="0"/>
          <w:numId w:val="123"/>
        </w:numPr>
        <w:shd w:val="clear" w:color="auto" w:fill="FFFFFF"/>
        <w:spacing w:after="0" w:line="240" w:lineRule="auto"/>
        <w:ind w:left="567" w:hanging="425"/>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rPr>
        <w:t>Zgłoszenia awarii/błędów dokonywane będą pisemnie (za pośrednictwem poczty elektronicznej) na adres e-mail: .........................................</w:t>
      </w:r>
    </w:p>
    <w:p w14:paraId="4E16DAE3" w14:textId="77777777" w:rsidR="00563B38" w:rsidRPr="005B37FB" w:rsidRDefault="00563B38" w:rsidP="00563B38">
      <w:pPr>
        <w:pStyle w:val="Akapitzlist"/>
        <w:numPr>
          <w:ilvl w:val="0"/>
          <w:numId w:val="123"/>
        </w:numPr>
        <w:ind w:left="567" w:hanging="425"/>
        <w:rPr>
          <w:rFonts w:ascii="Times New Roman" w:eastAsia="MS Mincho" w:hAnsi="Times New Roman" w:cs="Times New Roman"/>
          <w:sz w:val="24"/>
          <w:szCs w:val="24"/>
        </w:rPr>
      </w:pPr>
      <w:r w:rsidRPr="005B37FB">
        <w:rPr>
          <w:rFonts w:ascii="Times New Roman" w:hAnsi="Times New Roman" w:cs="Times New Roman"/>
          <w:sz w:val="24"/>
          <w:szCs w:val="24"/>
          <w:lang w:eastAsia="pl-PL"/>
        </w:rPr>
        <w:t>Usunięcie awarii/błędów objętych gwarancją, w tym także ewentualne koszty transportu systemu lub jego elementów składowych do miejsca naprawy i z miejsca na koszt własny Wykonawcy.</w:t>
      </w:r>
    </w:p>
    <w:p w14:paraId="5DD816BF" w14:textId="77777777" w:rsidR="00563B38" w:rsidRPr="005B37FB" w:rsidRDefault="00563B38" w:rsidP="00563B38">
      <w:pPr>
        <w:pStyle w:val="Akapitzlist"/>
        <w:numPr>
          <w:ilvl w:val="0"/>
          <w:numId w:val="123"/>
        </w:numPr>
        <w:ind w:left="567" w:hanging="425"/>
        <w:jc w:val="both"/>
        <w:rPr>
          <w:rFonts w:ascii="Times New Roman" w:eastAsia="MS Mincho" w:hAnsi="Times New Roman" w:cs="Times New Roman"/>
          <w:sz w:val="24"/>
          <w:szCs w:val="24"/>
        </w:rPr>
      </w:pPr>
      <w:r w:rsidRPr="005B37FB">
        <w:rPr>
          <w:rFonts w:ascii="Times New Roman" w:hAnsi="Times New Roman" w:cs="Times New Roman"/>
          <w:sz w:val="24"/>
          <w:szCs w:val="24"/>
          <w:lang w:eastAsia="pl-PL"/>
        </w:rPr>
        <w:t>Okres gwarancji udzielonej przez Wykonawcę ulega przedłużeniu o pełen okres niesprawności dostarczonego systemu</w:t>
      </w:r>
      <w:r w:rsidRPr="005B37FB">
        <w:rPr>
          <w:rFonts w:ascii="Times New Roman" w:hAnsi="Times New Roman" w:cs="Times New Roman"/>
          <w:i/>
          <w:iCs/>
          <w:sz w:val="24"/>
          <w:szCs w:val="24"/>
          <w:lang w:eastAsia="pl-PL"/>
        </w:rPr>
        <w:t>.</w:t>
      </w:r>
    </w:p>
    <w:p w14:paraId="45ED86E3" w14:textId="77777777" w:rsidR="00563B38" w:rsidRPr="005B37FB" w:rsidRDefault="00563B38" w:rsidP="00563B38">
      <w:pPr>
        <w:widowControl w:val="0"/>
        <w:spacing w:after="0" w:line="240" w:lineRule="auto"/>
        <w:jc w:val="center"/>
        <w:rPr>
          <w:rFonts w:ascii="Times New Roman" w:eastAsia="Arial Unicode MS" w:hAnsi="Times New Roman" w:cs="Times New Roman"/>
          <w:b/>
          <w:kern w:val="2"/>
          <w:sz w:val="24"/>
          <w:szCs w:val="24"/>
          <w:lang w:eastAsia="pl-PL"/>
        </w:rPr>
      </w:pPr>
      <w:r w:rsidRPr="005B37FB">
        <w:rPr>
          <w:rFonts w:ascii="Times New Roman" w:eastAsia="Lucida Sans Unicode" w:hAnsi="Times New Roman" w:cs="Times New Roman"/>
          <w:b/>
          <w:kern w:val="2"/>
          <w:sz w:val="24"/>
          <w:szCs w:val="24"/>
          <w:lang w:eastAsia="pl-PL"/>
        </w:rPr>
        <w:t>§ 9.</w:t>
      </w:r>
    </w:p>
    <w:p w14:paraId="445C82B7" w14:textId="77777777" w:rsidR="00563B38" w:rsidRPr="005B37FB" w:rsidRDefault="00563B38" w:rsidP="00563B3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5B37FB">
        <w:rPr>
          <w:rFonts w:ascii="Times New Roman" w:hAnsi="Times New Roman" w:cs="Times New Roman"/>
          <w:b/>
          <w:bCs/>
          <w:sz w:val="24"/>
          <w:szCs w:val="24"/>
          <w:u w:val="single"/>
          <w:lang w:eastAsia="pl-PL"/>
        </w:rPr>
        <w:t>KARY UMOWNE</w:t>
      </w:r>
    </w:p>
    <w:p w14:paraId="2C0F6E90" w14:textId="77777777" w:rsidR="00563B38" w:rsidRPr="005B37FB" w:rsidRDefault="00563B38" w:rsidP="00563B38">
      <w:pPr>
        <w:numPr>
          <w:ilvl w:val="0"/>
          <w:numId w:val="86"/>
        </w:numPr>
        <w:autoSpaceDE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 Wykonawca</w:t>
      </w:r>
      <w:r w:rsidRPr="005B37FB">
        <w:rPr>
          <w:rFonts w:ascii="Times New Roman" w:hAnsi="Times New Roman" w:cs="Times New Roman"/>
          <w:i/>
          <w:sz w:val="24"/>
          <w:szCs w:val="24"/>
          <w:lang w:eastAsia="pl-PL"/>
        </w:rPr>
        <w:t xml:space="preserve"> </w:t>
      </w:r>
      <w:r w:rsidRPr="005B37FB">
        <w:rPr>
          <w:rFonts w:ascii="Times New Roman" w:hAnsi="Times New Roman" w:cs="Times New Roman"/>
          <w:sz w:val="24"/>
          <w:szCs w:val="24"/>
          <w:lang w:eastAsia="pl-PL"/>
        </w:rPr>
        <w:t>zapłaci Zamawiającemu następujące kary umowne:</w:t>
      </w:r>
    </w:p>
    <w:p w14:paraId="67115A1C" w14:textId="61E3E2D4"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0,</w:t>
      </w:r>
      <w:r w:rsidR="00171981">
        <w:rPr>
          <w:rFonts w:ascii="Times New Roman" w:hAnsi="Times New Roman" w:cs="Times New Roman"/>
          <w:sz w:val="24"/>
          <w:szCs w:val="24"/>
          <w:lang w:eastAsia="pl-PL"/>
        </w:rPr>
        <w:t>3</w:t>
      </w:r>
      <w:r w:rsidRPr="005B37FB">
        <w:rPr>
          <w:rFonts w:ascii="Times New Roman" w:hAnsi="Times New Roman" w:cs="Times New Roman"/>
          <w:sz w:val="24"/>
          <w:szCs w:val="24"/>
          <w:lang w:eastAsia="pl-PL"/>
        </w:rPr>
        <w:t>%  kwoty wynagrodzenia brutto określonego w §7 ust. 1 niniejszej umowy za każdy dzień zwłoki w realizacji obowiązków określonych w § 2 ust. 4 umowy;</w:t>
      </w:r>
    </w:p>
    <w:p w14:paraId="1FBACF2C" w14:textId="54D3963E"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bookmarkStart w:id="16" w:name="_Hlk121215618"/>
      <w:r w:rsidRPr="005B37FB">
        <w:rPr>
          <w:rFonts w:ascii="Times New Roman" w:hAnsi="Times New Roman" w:cs="Times New Roman"/>
          <w:sz w:val="24"/>
          <w:szCs w:val="24"/>
          <w:lang w:eastAsia="pl-PL"/>
        </w:rPr>
        <w:t xml:space="preserve">w wysokości  80,00 zł (słownie: osiemdziesiąt złotych 00/100), za każdą godzinę  zwłoki w realizacji obowiązków serwisowych i gwarancyjnych względem </w:t>
      </w:r>
      <w:r w:rsidR="00171981" w:rsidRPr="00BC0082">
        <w:rPr>
          <w:rFonts w:ascii="Times New Roman" w:hAnsi="Times New Roman" w:cs="Times New Roman"/>
          <w:color w:val="FF0000"/>
          <w:sz w:val="24"/>
          <w:szCs w:val="24"/>
          <w:lang w:eastAsia="pl-PL"/>
        </w:rPr>
        <w:t xml:space="preserve">każdego z </w:t>
      </w:r>
      <w:r w:rsidRPr="00BC0082">
        <w:rPr>
          <w:rFonts w:ascii="Times New Roman" w:hAnsi="Times New Roman" w:cs="Times New Roman"/>
          <w:color w:val="FF0000"/>
          <w:sz w:val="24"/>
          <w:szCs w:val="24"/>
          <w:lang w:eastAsia="pl-PL"/>
        </w:rPr>
        <w:t>termin</w:t>
      </w:r>
      <w:r w:rsidR="00171981" w:rsidRPr="00BC0082">
        <w:rPr>
          <w:rFonts w:ascii="Times New Roman" w:hAnsi="Times New Roman" w:cs="Times New Roman"/>
          <w:color w:val="FF0000"/>
          <w:sz w:val="24"/>
          <w:szCs w:val="24"/>
          <w:lang w:eastAsia="pl-PL"/>
        </w:rPr>
        <w:t>ów</w:t>
      </w:r>
      <w:r w:rsidRPr="00BC0082">
        <w:rPr>
          <w:rFonts w:ascii="Times New Roman" w:hAnsi="Times New Roman" w:cs="Times New Roman"/>
          <w:color w:val="FF0000"/>
          <w:sz w:val="24"/>
          <w:szCs w:val="24"/>
          <w:lang w:eastAsia="pl-PL"/>
        </w:rPr>
        <w:t xml:space="preserve">, o </w:t>
      </w:r>
      <w:r w:rsidR="00171981" w:rsidRPr="00BC0082">
        <w:rPr>
          <w:rFonts w:ascii="Times New Roman" w:hAnsi="Times New Roman" w:cs="Times New Roman"/>
          <w:color w:val="FF0000"/>
          <w:sz w:val="24"/>
          <w:szCs w:val="24"/>
          <w:lang w:eastAsia="pl-PL"/>
        </w:rPr>
        <w:t>których</w:t>
      </w:r>
      <w:r w:rsidR="00171981" w:rsidRPr="005B37FB">
        <w:rPr>
          <w:rFonts w:ascii="Times New Roman" w:hAnsi="Times New Roman" w:cs="Times New Roman"/>
          <w:sz w:val="24"/>
          <w:szCs w:val="24"/>
          <w:lang w:eastAsia="pl-PL"/>
        </w:rPr>
        <w:t xml:space="preserve"> </w:t>
      </w:r>
      <w:r w:rsidRPr="005B37FB">
        <w:rPr>
          <w:rFonts w:ascii="Times New Roman" w:hAnsi="Times New Roman" w:cs="Times New Roman"/>
          <w:sz w:val="24"/>
          <w:szCs w:val="24"/>
          <w:lang w:eastAsia="pl-PL"/>
        </w:rPr>
        <w:t xml:space="preserve">mowa w § 8 ust. 6 pkt b) umowy. </w:t>
      </w:r>
    </w:p>
    <w:bookmarkEnd w:id="16"/>
    <w:p w14:paraId="5CAA8D25" w14:textId="614DAB11" w:rsidR="00563B38" w:rsidRPr="00BC0082" w:rsidRDefault="00C5459E" w:rsidP="00563B38">
      <w:pPr>
        <w:widowControl w:val="0"/>
        <w:numPr>
          <w:ilvl w:val="0"/>
          <w:numId w:val="87"/>
        </w:numPr>
        <w:tabs>
          <w:tab w:val="left" w:pos="0"/>
          <w:tab w:val="left" w:pos="2160"/>
        </w:tabs>
        <w:spacing w:after="0" w:line="240" w:lineRule="auto"/>
        <w:jc w:val="both"/>
        <w:rPr>
          <w:rFonts w:ascii="Times New Roman" w:hAnsi="Times New Roman" w:cs="Times New Roman"/>
          <w:strike/>
          <w:color w:val="FF0000"/>
          <w:sz w:val="24"/>
          <w:szCs w:val="24"/>
          <w:lang w:eastAsia="pl-PL"/>
        </w:rPr>
      </w:pPr>
      <w:r w:rsidRPr="00BC0082">
        <w:rPr>
          <w:color w:val="FF0000"/>
        </w:rPr>
        <w:t>Wykreślono</w:t>
      </w:r>
      <w:r w:rsidRPr="00BC0082">
        <w:rPr>
          <w:strike/>
          <w:color w:val="FF0000"/>
        </w:rPr>
        <w:t xml:space="preserve"> </w:t>
      </w:r>
    </w:p>
    <w:p w14:paraId="15F5AD32" w14:textId="314A543A"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wysokości </w:t>
      </w:r>
      <w:r w:rsidR="0032369D" w:rsidRPr="00394550">
        <w:rPr>
          <w:rFonts w:ascii="Times New Roman" w:hAnsi="Times New Roman" w:cs="Times New Roman"/>
          <w:color w:val="FF0000"/>
          <w:sz w:val="24"/>
          <w:szCs w:val="24"/>
          <w:lang w:eastAsia="pl-PL"/>
        </w:rPr>
        <w:t>8</w:t>
      </w:r>
      <w:r w:rsidRPr="00394550">
        <w:rPr>
          <w:rFonts w:ascii="Times New Roman" w:hAnsi="Times New Roman" w:cs="Times New Roman"/>
          <w:color w:val="FF0000"/>
          <w:sz w:val="24"/>
          <w:szCs w:val="24"/>
          <w:lang w:eastAsia="pl-PL"/>
        </w:rPr>
        <w:t xml:space="preserve">0,00 </w:t>
      </w:r>
      <w:r w:rsidRPr="005B37FB">
        <w:rPr>
          <w:rFonts w:ascii="Times New Roman" w:hAnsi="Times New Roman" w:cs="Times New Roman"/>
          <w:sz w:val="24"/>
          <w:szCs w:val="24"/>
          <w:lang w:eastAsia="pl-PL"/>
        </w:rPr>
        <w:t>zł brutto za każdą godzinę  zwłoki w realizacji obowiązków określonych w § 8 ust. 5 pkt a)/ ppkt i, ii umowy ;</w:t>
      </w:r>
    </w:p>
    <w:p w14:paraId="0D020818" w14:textId="77777777" w:rsidR="00563B38" w:rsidRPr="005B37FB"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0,05 %  kwoty wynagrodzenia brutto określonego w §7 ust. 1 niniejszej umowy  za każdy dzień zwłoki w realizacji obowiązków określonych w § 8 ust. 5 pkt a)/ ppkt iii, ust. 7, oraz ust. 9 umowy;</w:t>
      </w:r>
    </w:p>
    <w:p w14:paraId="21FD4BA6" w14:textId="4DAB0881" w:rsidR="00563B38" w:rsidRDefault="00563B38" w:rsidP="00563B38">
      <w:pPr>
        <w:widowControl w:val="0"/>
        <w:numPr>
          <w:ilvl w:val="0"/>
          <w:numId w:val="87"/>
        </w:numPr>
        <w:tabs>
          <w:tab w:val="left" w:pos="0"/>
          <w:tab w:val="left" w:pos="2160"/>
        </w:tab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wysokości 10% kwoty wynagrodzenia brutto określonego w §7 ust. 1 niniejszej umowy – w przypadku gdy z przyczyn, za które odpowiada Wykonawca nastąpi odstąpienie od umowy lub  wypowiedzenie lub rozwiązanie umowy ze skutkiem natychmiastowym.</w:t>
      </w:r>
    </w:p>
    <w:p w14:paraId="35721042" w14:textId="5EAFFA0C" w:rsidR="00392C01" w:rsidRPr="00BC0082" w:rsidRDefault="00392C01" w:rsidP="00BC0082">
      <w:pPr>
        <w:pStyle w:val="Akapitzlist"/>
        <w:numPr>
          <w:ilvl w:val="0"/>
          <w:numId w:val="87"/>
        </w:numPr>
        <w:rPr>
          <w:rFonts w:ascii="Times New Roman" w:hAnsi="Times New Roman" w:cs="Times New Roman"/>
          <w:color w:val="FF0000"/>
          <w:sz w:val="24"/>
          <w:szCs w:val="24"/>
          <w:lang w:eastAsia="pl-PL"/>
        </w:rPr>
      </w:pPr>
      <w:r w:rsidRPr="00BC0082">
        <w:rPr>
          <w:rFonts w:ascii="Times New Roman" w:hAnsi="Times New Roman" w:cs="Times New Roman"/>
          <w:color w:val="FF0000"/>
          <w:sz w:val="24"/>
          <w:szCs w:val="24"/>
          <w:lang w:eastAsia="pl-PL"/>
        </w:rPr>
        <w:t xml:space="preserve">w wysokości  200,00 zł (słownie: dwieście złotych 00/100), za każdy dzień zwłoki w realizacji obowiązków, o których mowa w § 8 ust. 5 pkt d) umowy. </w:t>
      </w:r>
    </w:p>
    <w:p w14:paraId="0D4BEB5C" w14:textId="77777777" w:rsidR="00563B38" w:rsidRPr="005B37FB" w:rsidRDefault="00563B38" w:rsidP="00563B38">
      <w:pPr>
        <w:numPr>
          <w:ilvl w:val="0"/>
          <w:numId w:val="85"/>
        </w:numPr>
        <w:suppressAutoHyphens/>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Łączna wartość kar umownych naliczonych na podstawie zapisów umowy nie przekroczy 30% wartości brutto  wynagrodzenia określonego w § 7 ust. 1 umowy.</w:t>
      </w:r>
    </w:p>
    <w:p w14:paraId="3490E9E9" w14:textId="77777777" w:rsidR="00563B38" w:rsidRPr="005B37FB" w:rsidRDefault="00563B38" w:rsidP="00563B38">
      <w:pPr>
        <w:widowControl w:val="0"/>
        <w:numPr>
          <w:ilvl w:val="0"/>
          <w:numId w:val="85"/>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17" w:name="_Hlk64978724"/>
      <w:r w:rsidRPr="005B37FB">
        <w:rPr>
          <w:rFonts w:ascii="Times New Roman" w:hAnsi="Times New Roman" w:cs="Times New Roman"/>
          <w:sz w:val="24"/>
          <w:szCs w:val="24"/>
        </w:rPr>
        <w:lastRenderedPageBreak/>
        <w:t xml:space="preserve">Należność z tytułu kary umownej będzie płatna w terminie 7 dni od daty wystawienia przez Zamawiającego noty obciążeniowej. </w:t>
      </w:r>
    </w:p>
    <w:bookmarkEnd w:id="17"/>
    <w:p w14:paraId="366A600B" w14:textId="77777777" w:rsidR="00563B38" w:rsidRPr="005B37FB" w:rsidRDefault="00563B38" w:rsidP="00563B38">
      <w:pPr>
        <w:widowControl w:val="0"/>
        <w:numPr>
          <w:ilvl w:val="0"/>
          <w:numId w:val="85"/>
        </w:numPr>
        <w:autoSpaceDE w:val="0"/>
        <w:spacing w:after="0" w:line="240" w:lineRule="auto"/>
        <w:jc w:val="both"/>
        <w:rPr>
          <w:rFonts w:ascii="Times New Roman" w:hAnsi="Times New Roman" w:cs="Times New Roman"/>
          <w:sz w:val="24"/>
          <w:szCs w:val="24"/>
        </w:rPr>
      </w:pPr>
      <w:r w:rsidRPr="005B37FB">
        <w:rPr>
          <w:rFonts w:ascii="Times New Roman" w:hAnsi="Times New Roman" w:cs="Times New Roman"/>
          <w:sz w:val="24"/>
          <w:szCs w:val="24"/>
          <w:lang w:eastAsia="pl-PL"/>
        </w:rPr>
        <w:t>W przypadku, gdy wysokość wyrządzonej szkody przewy</w:t>
      </w:r>
      <w:r w:rsidRPr="005B37FB">
        <w:rPr>
          <w:rFonts w:ascii="Times New Roman" w:eastAsia="TTE1BCD910t00" w:hAnsi="Times New Roman" w:cs="Times New Roman"/>
          <w:sz w:val="24"/>
          <w:szCs w:val="24"/>
          <w:lang w:eastAsia="pl-PL"/>
        </w:rPr>
        <w:t>ż</w:t>
      </w:r>
      <w:r w:rsidRPr="005B37FB">
        <w:rPr>
          <w:rFonts w:ascii="Times New Roman" w:hAnsi="Times New Roman" w:cs="Times New Roman"/>
          <w:sz w:val="24"/>
          <w:szCs w:val="24"/>
          <w:lang w:eastAsia="pl-PL"/>
        </w:rPr>
        <w:t>sza naliczoną</w:t>
      </w:r>
      <w:r w:rsidRPr="005B37FB">
        <w:rPr>
          <w:rFonts w:ascii="Times New Roman" w:eastAsia="TTE1BCD910t00" w:hAnsi="Times New Roman" w:cs="Times New Roman"/>
          <w:sz w:val="24"/>
          <w:szCs w:val="24"/>
          <w:lang w:eastAsia="pl-PL"/>
        </w:rPr>
        <w:t xml:space="preserve"> </w:t>
      </w:r>
      <w:r w:rsidRPr="005B37FB">
        <w:rPr>
          <w:rFonts w:ascii="Times New Roman" w:hAnsi="Times New Roman" w:cs="Times New Roman"/>
          <w:sz w:val="24"/>
          <w:szCs w:val="24"/>
          <w:lang w:eastAsia="pl-PL"/>
        </w:rPr>
        <w:t>kar</w:t>
      </w:r>
      <w:r w:rsidRPr="005B37FB">
        <w:rPr>
          <w:rFonts w:ascii="Times New Roman" w:eastAsia="TTE1BCD910t00" w:hAnsi="Times New Roman" w:cs="Times New Roman"/>
          <w:sz w:val="24"/>
          <w:szCs w:val="24"/>
          <w:lang w:eastAsia="pl-PL"/>
        </w:rPr>
        <w:t xml:space="preserve">ę </w:t>
      </w:r>
      <w:r w:rsidRPr="005B37FB">
        <w:rPr>
          <w:rFonts w:ascii="Times New Roman" w:hAnsi="Times New Roman" w:cs="Times New Roman"/>
          <w:sz w:val="24"/>
          <w:szCs w:val="24"/>
          <w:lang w:eastAsia="pl-PL"/>
        </w:rPr>
        <w:t>umown</w:t>
      </w:r>
      <w:r w:rsidRPr="005B37FB">
        <w:rPr>
          <w:rFonts w:ascii="Times New Roman" w:eastAsia="TTE1BCD910t00" w:hAnsi="Times New Roman" w:cs="Times New Roman"/>
          <w:sz w:val="24"/>
          <w:szCs w:val="24"/>
          <w:lang w:eastAsia="pl-PL"/>
        </w:rPr>
        <w:t xml:space="preserve">ą </w:t>
      </w:r>
      <w:r w:rsidRPr="005B37FB">
        <w:rPr>
          <w:rFonts w:ascii="Times New Roman" w:hAnsi="Times New Roman" w:cs="Times New Roman"/>
          <w:sz w:val="24"/>
          <w:szCs w:val="24"/>
          <w:lang w:eastAsia="pl-PL"/>
        </w:rPr>
        <w:t>Zamawiaj</w:t>
      </w:r>
      <w:r w:rsidRPr="005B37FB">
        <w:rPr>
          <w:rFonts w:ascii="Times New Roman" w:eastAsia="TTE1BCD910t00" w:hAnsi="Times New Roman" w:cs="Times New Roman"/>
          <w:sz w:val="24"/>
          <w:szCs w:val="24"/>
          <w:lang w:eastAsia="pl-PL"/>
        </w:rPr>
        <w:t>ą</w:t>
      </w:r>
      <w:r w:rsidRPr="005B37FB">
        <w:rPr>
          <w:rFonts w:ascii="Times New Roman" w:hAnsi="Times New Roman" w:cs="Times New Roman"/>
          <w:sz w:val="24"/>
          <w:szCs w:val="24"/>
          <w:lang w:eastAsia="pl-PL"/>
        </w:rPr>
        <w:t xml:space="preserve">cy ma prawo </w:t>
      </w:r>
      <w:r w:rsidRPr="005B37FB">
        <w:rPr>
          <w:rFonts w:ascii="Times New Roman" w:eastAsia="TTE1BCD910t00" w:hAnsi="Times New Roman" w:cs="Times New Roman"/>
          <w:sz w:val="24"/>
          <w:szCs w:val="24"/>
          <w:lang w:eastAsia="pl-PL"/>
        </w:rPr>
        <w:t>żą</w:t>
      </w:r>
      <w:r w:rsidRPr="005B37FB">
        <w:rPr>
          <w:rFonts w:ascii="Times New Roman" w:hAnsi="Times New Roman" w:cs="Times New Roman"/>
          <w:sz w:val="24"/>
          <w:szCs w:val="24"/>
          <w:lang w:eastAsia="pl-PL"/>
        </w:rPr>
        <w:t>da</w:t>
      </w:r>
      <w:r w:rsidRPr="005B37FB">
        <w:rPr>
          <w:rFonts w:ascii="Times New Roman" w:eastAsia="TTE1BCD910t00" w:hAnsi="Times New Roman" w:cs="Times New Roman"/>
          <w:sz w:val="24"/>
          <w:szCs w:val="24"/>
          <w:lang w:eastAsia="pl-PL"/>
        </w:rPr>
        <w:t xml:space="preserve">ć </w:t>
      </w:r>
      <w:r w:rsidRPr="005B37FB">
        <w:rPr>
          <w:rFonts w:ascii="Times New Roman" w:hAnsi="Times New Roman" w:cs="Times New Roman"/>
          <w:sz w:val="24"/>
          <w:szCs w:val="24"/>
          <w:lang w:eastAsia="pl-PL"/>
        </w:rPr>
        <w:t>odszkodowania uzupełniaj</w:t>
      </w:r>
      <w:r w:rsidRPr="005B37FB">
        <w:rPr>
          <w:rFonts w:ascii="Times New Roman" w:eastAsia="TTE1BCD910t00" w:hAnsi="Times New Roman" w:cs="Times New Roman"/>
          <w:sz w:val="24"/>
          <w:szCs w:val="24"/>
          <w:lang w:eastAsia="pl-PL"/>
        </w:rPr>
        <w:t>ą</w:t>
      </w:r>
      <w:r w:rsidRPr="005B37FB">
        <w:rPr>
          <w:rFonts w:ascii="Times New Roman" w:hAnsi="Times New Roman" w:cs="Times New Roman"/>
          <w:sz w:val="24"/>
          <w:szCs w:val="24"/>
          <w:lang w:eastAsia="pl-PL"/>
        </w:rPr>
        <w:t>cego na zasadach ogólnych.</w:t>
      </w:r>
    </w:p>
    <w:p w14:paraId="2A4EB17A" w14:textId="77777777" w:rsidR="00563B38" w:rsidRPr="005B37FB" w:rsidRDefault="00563B38" w:rsidP="00563B38">
      <w:pPr>
        <w:spacing w:after="0" w:line="240" w:lineRule="auto"/>
        <w:jc w:val="center"/>
        <w:rPr>
          <w:rFonts w:ascii="Times New Roman" w:hAnsi="Times New Roman" w:cs="Times New Roman"/>
          <w:b/>
          <w:bCs/>
          <w:sz w:val="24"/>
          <w:szCs w:val="24"/>
        </w:rPr>
      </w:pPr>
    </w:p>
    <w:p w14:paraId="27FB5097" w14:textId="77777777" w:rsidR="00563B38" w:rsidRPr="005B37FB" w:rsidRDefault="00563B38" w:rsidP="00563B38">
      <w:pPr>
        <w:spacing w:after="0" w:line="240" w:lineRule="auto"/>
        <w:jc w:val="center"/>
        <w:rPr>
          <w:rFonts w:ascii="Times New Roman" w:eastAsia="Arial Unicode MS" w:hAnsi="Times New Roman" w:cs="Times New Roman"/>
          <w:b/>
          <w:bCs/>
          <w:sz w:val="24"/>
          <w:szCs w:val="24"/>
        </w:rPr>
      </w:pPr>
      <w:r w:rsidRPr="005B37FB">
        <w:rPr>
          <w:rFonts w:ascii="Times New Roman" w:hAnsi="Times New Roman" w:cs="Times New Roman"/>
          <w:b/>
          <w:bCs/>
          <w:sz w:val="24"/>
          <w:szCs w:val="24"/>
        </w:rPr>
        <w:t>§ 10.</w:t>
      </w:r>
    </w:p>
    <w:p w14:paraId="6F4F7E54" w14:textId="77777777" w:rsidR="00563B38" w:rsidRPr="005B37FB" w:rsidRDefault="00563B38" w:rsidP="00563B38">
      <w:pPr>
        <w:keepNext/>
        <w:spacing w:after="0" w:line="240" w:lineRule="auto"/>
        <w:ind w:right="-57"/>
        <w:jc w:val="center"/>
        <w:outlineLvl w:val="2"/>
        <w:rPr>
          <w:rFonts w:ascii="Times New Roman" w:hAnsi="Times New Roman" w:cs="Times New Roman"/>
          <w:b/>
          <w:sz w:val="24"/>
          <w:szCs w:val="24"/>
          <w:u w:val="single"/>
          <w:lang w:eastAsia="pl-PL"/>
        </w:rPr>
      </w:pPr>
      <w:r w:rsidRPr="005B37FB">
        <w:rPr>
          <w:rFonts w:ascii="Times New Roman" w:hAnsi="Times New Roman" w:cs="Times New Roman"/>
          <w:b/>
          <w:sz w:val="24"/>
          <w:szCs w:val="24"/>
          <w:u w:val="single"/>
          <w:lang w:eastAsia="pl-PL"/>
        </w:rPr>
        <w:t>ROZWIĄZANIE I ODSTĄPIENIE OD UMOWY</w:t>
      </w:r>
    </w:p>
    <w:p w14:paraId="57AE55AC" w14:textId="77777777" w:rsidR="00563B38" w:rsidRPr="005B37FB" w:rsidRDefault="00563B38" w:rsidP="00563B38">
      <w:pPr>
        <w:numPr>
          <w:ilvl w:val="0"/>
          <w:numId w:val="88"/>
        </w:numPr>
        <w:suppressAutoHyphens/>
        <w:spacing w:after="0" w:line="240" w:lineRule="auto"/>
        <w:jc w:val="both"/>
        <w:rPr>
          <w:rFonts w:ascii="Times New Roman" w:hAnsi="Times New Roman" w:cs="Times New Roman"/>
          <w:kern w:val="1"/>
          <w:sz w:val="24"/>
          <w:szCs w:val="24"/>
          <w:lang w:eastAsia="hi-IN" w:bidi="hi-IN"/>
        </w:rPr>
      </w:pPr>
      <w:r w:rsidRPr="005B37FB">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199CBF" w14:textId="75D0D89C" w:rsidR="00563B38" w:rsidRPr="005B37FB" w:rsidRDefault="00563B38" w:rsidP="00563B38">
      <w:pPr>
        <w:widowControl w:val="0"/>
        <w:numPr>
          <w:ilvl w:val="0"/>
          <w:numId w:val="88"/>
        </w:numPr>
        <w:autoSpaceDE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Zamawiający może rozwiązać umowę ze skutkiem natychmiastowym</w:t>
      </w:r>
      <w:r w:rsidR="009A2C72">
        <w:rPr>
          <w:rFonts w:ascii="Times New Roman" w:hAnsi="Times New Roman" w:cs="Times New Roman"/>
          <w:sz w:val="24"/>
          <w:szCs w:val="24"/>
          <w:lang w:eastAsia="pl-PL"/>
        </w:rPr>
        <w:t xml:space="preserve"> </w:t>
      </w:r>
      <w:r w:rsidR="009A2C72" w:rsidRPr="00BC0082">
        <w:rPr>
          <w:rFonts w:ascii="Times New Roman" w:hAnsi="Times New Roman" w:cs="Times New Roman"/>
          <w:color w:val="FF0000"/>
          <w:sz w:val="24"/>
          <w:szCs w:val="24"/>
          <w:lang w:eastAsia="pl-PL"/>
        </w:rPr>
        <w:t>lub odstąpić od niej ze skutkiem</w:t>
      </w:r>
      <w:r w:rsidRPr="00BC0082">
        <w:rPr>
          <w:rFonts w:ascii="Times New Roman" w:hAnsi="Times New Roman" w:cs="Times New Roman"/>
          <w:color w:val="FF0000"/>
          <w:sz w:val="24"/>
          <w:szCs w:val="24"/>
          <w:lang w:eastAsia="pl-PL"/>
        </w:rPr>
        <w:t xml:space="preserve"> </w:t>
      </w:r>
      <w:r w:rsidR="009A2C72" w:rsidRPr="00BC0082">
        <w:rPr>
          <w:rFonts w:ascii="Times New Roman" w:hAnsi="Times New Roman" w:cs="Times New Roman"/>
          <w:color w:val="FF0000"/>
          <w:sz w:val="24"/>
          <w:szCs w:val="24"/>
          <w:lang w:eastAsia="pl-PL"/>
        </w:rPr>
        <w:t xml:space="preserve">ex tunc </w:t>
      </w:r>
      <w:r w:rsidRPr="005B37FB">
        <w:rPr>
          <w:rFonts w:ascii="Times New Roman" w:hAnsi="Times New Roman" w:cs="Times New Roman"/>
          <w:sz w:val="24"/>
          <w:szCs w:val="24"/>
          <w:lang w:eastAsia="pl-PL"/>
        </w:rPr>
        <w:t xml:space="preserve">w przypadku gdy zwłoka Wykonawcy w realizacji obowiązków określonych w § 2 ust. 4 przekroczy </w:t>
      </w:r>
      <w:r w:rsidR="00CC4DD1" w:rsidRPr="00612EF3">
        <w:rPr>
          <w:rFonts w:ascii="Times New Roman" w:hAnsi="Times New Roman" w:cs="Times New Roman"/>
          <w:color w:val="FF0000"/>
          <w:sz w:val="24"/>
          <w:szCs w:val="24"/>
          <w:lang w:eastAsia="pl-PL"/>
        </w:rPr>
        <w:t>7</w:t>
      </w:r>
      <w:r w:rsidR="00CC4DD1" w:rsidRPr="005B37FB">
        <w:rPr>
          <w:rFonts w:ascii="Times New Roman" w:hAnsi="Times New Roman" w:cs="Times New Roman"/>
          <w:sz w:val="24"/>
          <w:szCs w:val="24"/>
          <w:lang w:eastAsia="pl-PL"/>
        </w:rPr>
        <w:t xml:space="preserve"> </w:t>
      </w:r>
      <w:r w:rsidRPr="005B37FB">
        <w:rPr>
          <w:rFonts w:ascii="Times New Roman" w:hAnsi="Times New Roman" w:cs="Times New Roman"/>
          <w:sz w:val="24"/>
          <w:szCs w:val="24"/>
          <w:lang w:eastAsia="pl-PL"/>
        </w:rPr>
        <w:t xml:space="preserve">dni kalendarzowych względem terminu określonego w § 2 ust. 4, lub zwłoka w realizacji poszczególnych etapów zgodnie z harmonogramem realizacji poszczególnych etapów przekroczy </w:t>
      </w:r>
      <w:r w:rsidR="00694805" w:rsidRPr="00BC0082">
        <w:rPr>
          <w:rFonts w:ascii="Times New Roman" w:hAnsi="Times New Roman" w:cs="Times New Roman"/>
          <w:color w:val="FF0000"/>
          <w:sz w:val="24"/>
          <w:szCs w:val="24"/>
          <w:lang w:eastAsia="pl-PL"/>
        </w:rPr>
        <w:t xml:space="preserve">7 </w:t>
      </w:r>
      <w:r w:rsidRPr="005B37FB">
        <w:rPr>
          <w:rFonts w:ascii="Times New Roman" w:hAnsi="Times New Roman" w:cs="Times New Roman"/>
          <w:sz w:val="24"/>
          <w:szCs w:val="24"/>
          <w:lang w:eastAsia="pl-PL"/>
        </w:rPr>
        <w:t xml:space="preserve">dni dla danego etapu, albo zwłoka w realizacji zamówienia będzie stanowiła realne zagrożenie przekroczenia terminów rozliczenia środków z których finansowane jest </w:t>
      </w:r>
      <w:r w:rsidR="00694805" w:rsidRPr="00BC0082">
        <w:rPr>
          <w:rFonts w:ascii="Times New Roman" w:hAnsi="Times New Roman" w:cs="Times New Roman"/>
          <w:color w:val="FF0000"/>
          <w:sz w:val="24"/>
          <w:szCs w:val="24"/>
          <w:lang w:eastAsia="pl-PL"/>
        </w:rPr>
        <w:t>zamówienie</w:t>
      </w:r>
      <w:r w:rsidRPr="005B37FB">
        <w:rPr>
          <w:rFonts w:ascii="Times New Roman" w:hAnsi="Times New Roman" w:cs="Times New Roman"/>
          <w:sz w:val="24"/>
          <w:szCs w:val="24"/>
          <w:lang w:eastAsia="pl-PL"/>
        </w:rPr>
        <w:t>, a tym samym uzyskani</w:t>
      </w:r>
      <w:r w:rsidR="00694805">
        <w:rPr>
          <w:rFonts w:ascii="Times New Roman" w:hAnsi="Times New Roman" w:cs="Times New Roman"/>
          <w:sz w:val="24"/>
          <w:szCs w:val="24"/>
          <w:lang w:eastAsia="pl-PL"/>
        </w:rPr>
        <w:t>e</w:t>
      </w:r>
      <w:r w:rsidRPr="005B37FB">
        <w:rPr>
          <w:rFonts w:ascii="Times New Roman" w:hAnsi="Times New Roman" w:cs="Times New Roman"/>
          <w:sz w:val="24"/>
          <w:szCs w:val="24"/>
          <w:lang w:eastAsia="pl-PL"/>
        </w:rPr>
        <w:t xml:space="preserve"> środków na realizację umowy z instytucji finansującej. </w:t>
      </w:r>
      <w:r w:rsidR="00694805" w:rsidRPr="00BC0082">
        <w:rPr>
          <w:rFonts w:ascii="Times New Roman" w:hAnsi="Times New Roman" w:cs="Times New Roman"/>
          <w:color w:val="FF0000"/>
          <w:sz w:val="24"/>
          <w:szCs w:val="24"/>
          <w:lang w:eastAsia="pl-PL"/>
        </w:rPr>
        <w:t xml:space="preserve">Zamawiający informuje, iż zgodnie z aktualną treścią umowy o dofinasowanie zadania zobowiązany jest do bezwzględnego rozliczenia środków do 30.06.2022 (co oznacza, że do tego terminu zadanie musi zostać zrealizowane, odebrane i zafakturowane). </w:t>
      </w:r>
      <w:r w:rsidRPr="005B37FB">
        <w:rPr>
          <w:rFonts w:ascii="Times New Roman" w:hAnsi="Times New Roman" w:cs="Times New Roman"/>
          <w:sz w:val="24"/>
          <w:szCs w:val="24"/>
          <w:lang w:eastAsia="pl-PL"/>
        </w:rPr>
        <w:t xml:space="preserve">Dla Zamawiającego znaczenie ma dostawa kompletnego i zdatnego do używania systemu, zatem w przypadku rozwiązania umowy przed terminem z przyczyn wskazanych w niniejszym ustępie, Zamawiający ma prawo odmowy przyjęcia świadczenia częściowego niespełniającego wszystkich wymagań umowy. </w:t>
      </w:r>
    </w:p>
    <w:p w14:paraId="2F9F2F7E" w14:textId="77777777" w:rsidR="00563B38" w:rsidRPr="005B37FB" w:rsidRDefault="00563B38" w:rsidP="00563B38">
      <w:pPr>
        <w:numPr>
          <w:ilvl w:val="0"/>
          <w:numId w:val="88"/>
        </w:numPr>
        <w:suppressAutoHyphens/>
        <w:spacing w:after="0" w:line="240" w:lineRule="auto"/>
        <w:rPr>
          <w:rFonts w:ascii="Times New Roman" w:hAnsi="Times New Roman" w:cs="Times New Roman"/>
          <w:sz w:val="24"/>
          <w:szCs w:val="24"/>
          <w:lang w:eastAsia="pl-PL"/>
        </w:rPr>
      </w:pPr>
      <w:r w:rsidRPr="005B37FB">
        <w:rPr>
          <w:rFonts w:ascii="Times New Roman" w:hAnsi="Times New Roman" w:cs="Times New Roman"/>
          <w:sz w:val="24"/>
          <w:szCs w:val="24"/>
          <w:lang w:eastAsia="pl-PL"/>
        </w:rPr>
        <w:t>Dla skuteczności oświadczenia o rozwiązaniu umowy, wystarczające jest jego przesłanie na adres Wykonawcy wskazany w umowie.</w:t>
      </w:r>
    </w:p>
    <w:p w14:paraId="08EDC207" w14:textId="77777777" w:rsidR="00563B38" w:rsidRPr="005B37FB" w:rsidRDefault="00563B38" w:rsidP="00563B38">
      <w:pPr>
        <w:widowControl w:val="0"/>
        <w:numPr>
          <w:ilvl w:val="0"/>
          <w:numId w:val="88"/>
        </w:numPr>
        <w:autoSpaceDE w:val="0"/>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24394470" w14:textId="77777777" w:rsidR="00563B38" w:rsidRPr="005B37FB" w:rsidRDefault="00563B38" w:rsidP="00563B38">
      <w:pPr>
        <w:autoSpaceDE w:val="0"/>
        <w:spacing w:after="0" w:line="240" w:lineRule="auto"/>
        <w:jc w:val="center"/>
        <w:rPr>
          <w:rFonts w:ascii="Times New Roman" w:hAnsi="Times New Roman" w:cs="Times New Roman"/>
          <w:b/>
          <w:bCs/>
          <w:sz w:val="24"/>
          <w:szCs w:val="24"/>
        </w:rPr>
      </w:pPr>
    </w:p>
    <w:p w14:paraId="44033183" w14:textId="77777777" w:rsidR="00563B38" w:rsidRPr="005B37FB" w:rsidRDefault="00563B38" w:rsidP="00563B38">
      <w:pPr>
        <w:autoSpaceDE w:val="0"/>
        <w:spacing w:after="0" w:line="240" w:lineRule="auto"/>
        <w:jc w:val="center"/>
        <w:rPr>
          <w:rFonts w:ascii="Times New Roman" w:eastAsia="Arial Unicode MS" w:hAnsi="Times New Roman" w:cs="Times New Roman"/>
          <w:b/>
          <w:bCs/>
          <w:sz w:val="24"/>
          <w:szCs w:val="24"/>
        </w:rPr>
      </w:pPr>
      <w:r w:rsidRPr="005B37FB">
        <w:rPr>
          <w:rFonts w:ascii="Times New Roman" w:hAnsi="Times New Roman" w:cs="Times New Roman"/>
          <w:b/>
          <w:bCs/>
          <w:sz w:val="24"/>
          <w:szCs w:val="24"/>
        </w:rPr>
        <w:t>§ 11.</w:t>
      </w:r>
    </w:p>
    <w:p w14:paraId="498F4A9A" w14:textId="77777777" w:rsidR="00563B38" w:rsidRPr="005B37FB" w:rsidRDefault="00563B38" w:rsidP="00563B38">
      <w:pPr>
        <w:keepNext/>
        <w:spacing w:after="0" w:line="240" w:lineRule="auto"/>
        <w:ind w:right="-57"/>
        <w:jc w:val="center"/>
        <w:outlineLvl w:val="2"/>
        <w:rPr>
          <w:rFonts w:ascii="Times New Roman" w:hAnsi="Times New Roman" w:cs="Times New Roman"/>
          <w:b/>
          <w:sz w:val="24"/>
          <w:szCs w:val="24"/>
          <w:u w:val="single"/>
          <w:lang w:eastAsia="pl-PL"/>
        </w:rPr>
      </w:pPr>
      <w:r w:rsidRPr="005B37FB">
        <w:rPr>
          <w:rFonts w:ascii="Times New Roman" w:hAnsi="Times New Roman" w:cs="Times New Roman"/>
          <w:b/>
          <w:sz w:val="24"/>
          <w:szCs w:val="24"/>
          <w:u w:val="single"/>
          <w:lang w:eastAsia="pl-PL"/>
        </w:rPr>
        <w:t>POSTANOWIENIA KOŃCOWE</w:t>
      </w:r>
    </w:p>
    <w:p w14:paraId="192DD1E3" w14:textId="6812C6D0" w:rsidR="00563B38" w:rsidRPr="005B37FB" w:rsidRDefault="00563B38" w:rsidP="00563B38">
      <w:pPr>
        <w:widowControl w:val="0"/>
        <w:numPr>
          <w:ilvl w:val="0"/>
          <w:numId w:val="96"/>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lang w:eastAsia="pl-PL"/>
        </w:rPr>
        <w:t>W sprawach nieuregulowanych niniejszą umową mają zastosowanie odpowiednie przepisy ustawy – Prawo zamówień publicznych</w:t>
      </w:r>
      <w:r w:rsidR="00B47AA6">
        <w:rPr>
          <w:rFonts w:ascii="Times New Roman" w:eastAsia="MS Mincho" w:hAnsi="Times New Roman" w:cs="Times New Roman"/>
          <w:sz w:val="24"/>
          <w:szCs w:val="24"/>
          <w:lang w:eastAsia="pl-PL"/>
        </w:rPr>
        <w:t>,</w:t>
      </w:r>
      <w:r w:rsidRPr="005B37FB">
        <w:rPr>
          <w:rFonts w:ascii="Times New Roman" w:eastAsia="MS Mincho" w:hAnsi="Times New Roman" w:cs="Times New Roman"/>
          <w:sz w:val="24"/>
          <w:szCs w:val="24"/>
          <w:lang w:eastAsia="pl-PL"/>
        </w:rPr>
        <w:t xml:space="preserve"> Kodeksu Cywilnego</w:t>
      </w:r>
      <w:r w:rsidR="00B47AA6">
        <w:rPr>
          <w:rFonts w:ascii="Times New Roman" w:eastAsia="MS Mincho" w:hAnsi="Times New Roman" w:cs="Times New Roman"/>
          <w:sz w:val="24"/>
          <w:szCs w:val="24"/>
          <w:lang w:eastAsia="pl-PL"/>
        </w:rPr>
        <w:t xml:space="preserve"> </w:t>
      </w:r>
      <w:r w:rsidR="00B47AA6" w:rsidRPr="00612EF3">
        <w:rPr>
          <w:rFonts w:ascii="Times New Roman" w:eastAsia="MS Mincho" w:hAnsi="Times New Roman" w:cs="Times New Roman"/>
          <w:color w:val="FF0000"/>
          <w:sz w:val="24"/>
          <w:szCs w:val="24"/>
          <w:lang w:eastAsia="pl-PL"/>
        </w:rPr>
        <w:t>i innych obowiązujących przepisów prawa</w:t>
      </w:r>
      <w:r w:rsidRPr="00612EF3">
        <w:rPr>
          <w:rFonts w:ascii="Times New Roman" w:eastAsia="MS Mincho" w:hAnsi="Times New Roman" w:cs="Times New Roman"/>
          <w:color w:val="FF0000"/>
          <w:sz w:val="24"/>
          <w:szCs w:val="24"/>
          <w:lang w:eastAsia="pl-PL"/>
        </w:rPr>
        <w:t>.</w:t>
      </w:r>
    </w:p>
    <w:p w14:paraId="0DD9A013" w14:textId="77777777" w:rsidR="00563B38" w:rsidRPr="005B37FB" w:rsidRDefault="00563B38" w:rsidP="00563B38">
      <w:pPr>
        <w:widowControl w:val="0"/>
        <w:numPr>
          <w:ilvl w:val="0"/>
          <w:numId w:val="96"/>
        </w:numPr>
        <w:spacing w:after="0" w:line="240" w:lineRule="auto"/>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70DEABA0" w14:textId="77777777" w:rsidR="00563B38" w:rsidRPr="005B37FB" w:rsidRDefault="00563B38" w:rsidP="00563B38">
      <w:pPr>
        <w:widowControl w:val="0"/>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96B1835" w14:textId="77777777" w:rsidR="00563B38" w:rsidRPr="005B37FB" w:rsidRDefault="00563B38" w:rsidP="00563B38">
      <w:pPr>
        <w:widowControl w:val="0"/>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Zmiana numeru rachunku bankowego Wykonawcy wymaga formy pisemnego aneksu pod rygorem nieważności.</w:t>
      </w:r>
    </w:p>
    <w:p w14:paraId="0C8C5F21" w14:textId="77777777" w:rsidR="00563B38" w:rsidRPr="005B37FB" w:rsidRDefault="00563B38" w:rsidP="00563B38">
      <w:pPr>
        <w:widowControl w:val="0"/>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Strony dopuszczają zmiany w umowie w zakresie:</w:t>
      </w:r>
    </w:p>
    <w:p w14:paraId="002A3F79" w14:textId="77777777" w:rsidR="00563B38" w:rsidRPr="005B37FB" w:rsidRDefault="00563B38" w:rsidP="00563B38">
      <w:pPr>
        <w:numPr>
          <w:ilvl w:val="0"/>
          <w:numId w:val="97"/>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lang w:eastAsia="pl-PL"/>
        </w:rPr>
        <w:t>zmiany danych stron (np. zmiana siedziby, adresu, nazwy),</w:t>
      </w:r>
    </w:p>
    <w:p w14:paraId="6FD1A732" w14:textId="33621A5E" w:rsidR="00563B38" w:rsidRPr="005B37FB" w:rsidRDefault="005C2AC7" w:rsidP="00563B38">
      <w:pPr>
        <w:numPr>
          <w:ilvl w:val="0"/>
          <w:numId w:val="97"/>
        </w:numPr>
        <w:spacing w:after="0" w:line="240" w:lineRule="auto"/>
        <w:jc w:val="both"/>
        <w:rPr>
          <w:rFonts w:ascii="Times New Roman" w:eastAsia="MS Mincho" w:hAnsi="Times New Roman" w:cs="Times New Roman"/>
          <w:sz w:val="24"/>
          <w:szCs w:val="24"/>
          <w:lang w:eastAsia="pl-PL"/>
        </w:rPr>
      </w:pPr>
      <w:r w:rsidRPr="005B37FB">
        <w:rPr>
          <w:rFonts w:ascii="Times New Roman" w:eastAsia="MS Mincho" w:hAnsi="Times New Roman" w:cs="Times New Roman"/>
          <w:sz w:val="24"/>
          <w:szCs w:val="24"/>
        </w:rPr>
        <w:t>zmniejszeni</w:t>
      </w:r>
      <w:r w:rsidRPr="00BC0082">
        <w:rPr>
          <w:rFonts w:ascii="Times New Roman" w:eastAsia="MS Mincho" w:hAnsi="Times New Roman" w:cs="Times New Roman"/>
          <w:color w:val="FF0000"/>
          <w:sz w:val="24"/>
          <w:szCs w:val="24"/>
        </w:rPr>
        <w:t>a</w:t>
      </w:r>
      <w:r w:rsidRPr="005B37FB">
        <w:rPr>
          <w:rFonts w:ascii="Times New Roman" w:eastAsia="MS Mincho" w:hAnsi="Times New Roman" w:cs="Times New Roman"/>
          <w:sz w:val="24"/>
          <w:szCs w:val="24"/>
        </w:rPr>
        <w:t xml:space="preserve"> </w:t>
      </w:r>
      <w:r w:rsidR="00563B38" w:rsidRPr="005B37FB">
        <w:rPr>
          <w:rFonts w:ascii="Times New Roman" w:eastAsia="MS Mincho" w:hAnsi="Times New Roman" w:cs="Times New Roman"/>
          <w:sz w:val="24"/>
          <w:szCs w:val="24"/>
        </w:rPr>
        <w:t>ceny określonej w umowie przy zachowaniu pozostałych warunków bez zmian.</w:t>
      </w:r>
    </w:p>
    <w:p w14:paraId="590829BE"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lastRenderedPageBreak/>
        <w:t>zmiany systemu na nowszy lub aktualizacji rozwiązań technicznych zastosowanych w systemie ze względu na postęp techniczny lub technologiczny (np. wycofanie z obrotu/niedostępność  zaoferowanego w ofercie systemu, zmiana wersji systemu operacyjnego). Zmiana taka nie może spowodować: podwyższenia ceny, wzrostu wartości umowy, ani obniżenia parametrów technicznych, jakościowych, funkcjonalnych  i innych wynikających z oferty na podstawie której był dokonany wybór Wykonawcy;</w:t>
      </w:r>
    </w:p>
    <w:p w14:paraId="29363A90"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rPr>
        <w:t xml:space="preserve">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w:t>
      </w:r>
      <w:r w:rsidRPr="005B37FB">
        <w:rPr>
          <w:rFonts w:ascii="Times New Roman" w:hAnsi="Times New Roman" w:cs="Times New Roman"/>
          <w:sz w:val="24"/>
          <w:szCs w:val="24"/>
          <w:lang w:eastAsia="pl-PL"/>
        </w:rPr>
        <w:t xml:space="preserve">funkcjonalnych </w:t>
      </w:r>
      <w:r w:rsidRPr="005B37FB">
        <w:rPr>
          <w:rFonts w:ascii="Times New Roman" w:hAnsi="Times New Roman" w:cs="Times New Roman"/>
          <w:sz w:val="24"/>
          <w:szCs w:val="24"/>
        </w:rPr>
        <w:t>i innych wynikających z oferty na podstawie której był dokonany wybór Wykonawcy w szczególności sprzęt musi  spełniać wymagania wskazane w załączniku nr 3 co najmniej w takim samym stopniu lub wyższym co sprzęt zaoferowany w postępowaniu przetargowym.</w:t>
      </w:r>
    </w:p>
    <w:p w14:paraId="2071664E"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w przypadku wprowadzenia przez producenta nowej wersji oprogramowania lub innych Produktów, Zamawiający dopuszcza zmianę wersji Oprogramowania lub Produktu pod warunkiem, że nowa wersja spełnia wymagania określone w SWZ; </w:t>
      </w:r>
    </w:p>
    <w:p w14:paraId="396E7675" w14:textId="77777777" w:rsidR="00563B38" w:rsidRPr="005B37FB" w:rsidRDefault="00563B38" w:rsidP="00563B38">
      <w:pPr>
        <w:widowControl w:val="0"/>
        <w:numPr>
          <w:ilvl w:val="0"/>
          <w:numId w:val="97"/>
        </w:numPr>
        <w:spacing w:after="0" w:line="240" w:lineRule="auto"/>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w przypadku zakończenia wytwarzania Oprogramowania lub innego Produktu objętego Umową lub wycofania ich z produkcji lub z obrotu na terytorium Rzeczypospolitej Polskiej, Zamawiający dopuszcza zmianę polegającą na dostarczeniu produktu zastępczego o parametrach spełniających wymagania określone w SWZ;</w:t>
      </w:r>
    </w:p>
    <w:p w14:paraId="5DC34237" w14:textId="77777777" w:rsidR="00563B38" w:rsidRPr="005B37FB" w:rsidRDefault="00563B38" w:rsidP="00563B38">
      <w:pPr>
        <w:pStyle w:val="Akapitzlist"/>
        <w:numPr>
          <w:ilvl w:val="0"/>
          <w:numId w:val="96"/>
        </w:numPr>
        <w:spacing w:after="0" w:line="240" w:lineRule="auto"/>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W przypadku uzasadnionej przyczynami technicznymi lub organizacyjnymi, w szczególności ujawnionymi na etapie prac analitycznych i projektowych strony dopuszczają następujące zmiany:</w:t>
      </w:r>
    </w:p>
    <w:p w14:paraId="26D01E69" w14:textId="77777777" w:rsidR="00563B38" w:rsidRPr="005B37FB" w:rsidRDefault="00563B38" w:rsidP="00563B38">
      <w:pPr>
        <w:numPr>
          <w:ilvl w:val="0"/>
          <w:numId w:val="108"/>
        </w:numPr>
        <w:tabs>
          <w:tab w:val="clear" w:pos="757"/>
          <w:tab w:val="num" w:pos="851"/>
        </w:tabs>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 xml:space="preserve">sposobu wykonania Umowy w obszarach: organizacyjnym, wykorzystywanych narzędzi, przyjętych metod i kanałów komunikacji, </w:t>
      </w:r>
    </w:p>
    <w:p w14:paraId="192B613D" w14:textId="77777777" w:rsidR="00563B38" w:rsidRPr="005B37FB" w:rsidRDefault="00563B38" w:rsidP="00563B38">
      <w:pPr>
        <w:numPr>
          <w:ilvl w:val="0"/>
          <w:numId w:val="108"/>
        </w:numPr>
        <w:tabs>
          <w:tab w:val="clear" w:pos="757"/>
          <w:tab w:val="num" w:pos="851"/>
        </w:tabs>
        <w:spacing w:after="0" w:line="240" w:lineRule="auto"/>
        <w:contextualSpacing/>
        <w:jc w:val="both"/>
        <w:rPr>
          <w:rFonts w:ascii="Times New Roman" w:hAnsi="Times New Roman" w:cs="Times New Roman"/>
          <w:sz w:val="24"/>
          <w:szCs w:val="24"/>
          <w:lang w:eastAsia="pl-PL"/>
        </w:rPr>
      </w:pPr>
      <w:r w:rsidRPr="005B37FB">
        <w:rPr>
          <w:rFonts w:ascii="Times New Roman" w:eastAsia="Cambria" w:hAnsi="Times New Roman" w:cs="Times New Roman"/>
          <w:sz w:val="24"/>
          <w:szCs w:val="24"/>
          <w:lang w:eastAsia="pl-PL"/>
        </w:rPr>
        <w:t xml:space="preserve">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przy czym </w:t>
      </w:r>
      <w:r w:rsidRPr="005B37FB">
        <w:rPr>
          <w:rFonts w:ascii="Times New Roman" w:hAnsi="Times New Roman" w:cs="Times New Roman"/>
          <w:sz w:val="24"/>
          <w:szCs w:val="24"/>
          <w:lang w:eastAsia="pl-PL"/>
        </w:rPr>
        <w:t>zmiana taka nie może spowodować obniżenia parametrów technicznych, jakościowych, funkcjonalnych  wymaganych przez Zamawiającego lub dodatkowo punktowanych w ofercie na podstawie której był dokonany wybór Wykonawcy;</w:t>
      </w:r>
    </w:p>
    <w:p w14:paraId="303E1264" w14:textId="77777777" w:rsidR="00563B38" w:rsidRPr="005B37FB" w:rsidRDefault="00563B38" w:rsidP="00563B38">
      <w:pPr>
        <w:numPr>
          <w:ilvl w:val="0"/>
          <w:numId w:val="96"/>
        </w:numPr>
        <w:spacing w:after="0" w:line="240" w:lineRule="auto"/>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W przypadku ujawnienia się powszechnie występujących wad oferowanego Oprogramowania lub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585446C4" w14:textId="77777777" w:rsidR="00563B38" w:rsidRPr="005B37FB" w:rsidRDefault="00563B38" w:rsidP="00563B38">
      <w:pPr>
        <w:numPr>
          <w:ilvl w:val="0"/>
          <w:numId w:val="96"/>
        </w:numPr>
        <w:spacing w:after="0" w:line="240" w:lineRule="auto"/>
        <w:ind w:left="426" w:hanging="426"/>
        <w:contextualSpacing/>
        <w:jc w:val="both"/>
        <w:rPr>
          <w:rFonts w:ascii="Times New Roman" w:eastAsia="Cambria" w:hAnsi="Times New Roman" w:cs="Times New Roman"/>
          <w:sz w:val="24"/>
          <w:szCs w:val="24"/>
          <w:lang w:eastAsia="pl-PL"/>
        </w:rPr>
      </w:pPr>
      <w:r w:rsidRPr="005B37FB">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 f) , ust 6-7  wymagają formy pisemnego aneksu pod rygorem nieważności.</w:t>
      </w:r>
    </w:p>
    <w:p w14:paraId="342BAF23" w14:textId="77777777" w:rsidR="00563B38" w:rsidRPr="005B37FB" w:rsidRDefault="00563B38" w:rsidP="00563B38">
      <w:pPr>
        <w:widowControl w:val="0"/>
        <w:numPr>
          <w:ilvl w:val="0"/>
          <w:numId w:val="96"/>
        </w:numPr>
        <w:spacing w:after="0" w:line="240" w:lineRule="auto"/>
        <w:ind w:left="426" w:hanging="426"/>
        <w:contextualSpacing/>
        <w:jc w:val="both"/>
        <w:rPr>
          <w:rFonts w:ascii="Times New Roman" w:eastAsia="Arial Unicode MS" w:hAnsi="Times New Roman" w:cs="Times New Roman"/>
          <w:sz w:val="24"/>
          <w:szCs w:val="24"/>
        </w:rPr>
      </w:pPr>
      <w:r w:rsidRPr="005B37FB">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0AEA94B4" w14:textId="77777777" w:rsidR="00563B38" w:rsidRPr="005B37FB" w:rsidRDefault="00563B38" w:rsidP="00563B38">
      <w:pPr>
        <w:widowControl w:val="0"/>
        <w:numPr>
          <w:ilvl w:val="0"/>
          <w:numId w:val="96"/>
        </w:numPr>
        <w:tabs>
          <w:tab w:val="num" w:pos="757"/>
        </w:tabs>
        <w:spacing w:after="0" w:line="240" w:lineRule="auto"/>
        <w:ind w:left="426" w:hanging="426"/>
        <w:jc w:val="both"/>
        <w:rPr>
          <w:rFonts w:ascii="Times New Roman" w:eastAsia="MS Mincho" w:hAnsi="Times New Roman" w:cs="Times New Roman"/>
          <w:sz w:val="24"/>
          <w:szCs w:val="24"/>
        </w:rPr>
      </w:pPr>
      <w:r w:rsidRPr="005B37FB">
        <w:rPr>
          <w:rFonts w:ascii="Times New Roman" w:eastAsia="MS Mincho" w:hAnsi="Times New Roman" w:cs="Times New Roman"/>
          <w:sz w:val="24"/>
          <w:szCs w:val="24"/>
          <w:lang w:eastAsia="pl-PL"/>
        </w:rPr>
        <w:t xml:space="preserve">Wszelkie spory wynikłe na tle realizacji umowy będzie rozstrzygał sąd powszechny właściwy </w:t>
      </w:r>
      <w:r w:rsidRPr="005B37FB">
        <w:rPr>
          <w:rFonts w:ascii="Times New Roman" w:eastAsia="MS Mincho" w:hAnsi="Times New Roman" w:cs="Times New Roman"/>
          <w:sz w:val="24"/>
          <w:szCs w:val="24"/>
          <w:lang w:eastAsia="pl-PL"/>
        </w:rPr>
        <w:lastRenderedPageBreak/>
        <w:t>miejscowo  dla siedziby Zamawiającego.</w:t>
      </w:r>
    </w:p>
    <w:p w14:paraId="64577FB3" w14:textId="77777777" w:rsidR="00563B38" w:rsidRPr="005B37FB" w:rsidRDefault="00563B38" w:rsidP="00563B38">
      <w:pPr>
        <w:widowControl w:val="0"/>
        <w:numPr>
          <w:ilvl w:val="0"/>
          <w:numId w:val="96"/>
        </w:numPr>
        <w:tabs>
          <w:tab w:val="num" w:pos="757"/>
        </w:tabs>
        <w:spacing w:after="0" w:line="240" w:lineRule="auto"/>
        <w:ind w:left="426" w:hanging="426"/>
        <w:jc w:val="both"/>
        <w:rPr>
          <w:rFonts w:ascii="Times New Roman" w:eastAsia="Calibri" w:hAnsi="Times New Roman" w:cs="Times New Roman"/>
          <w:sz w:val="24"/>
          <w:szCs w:val="24"/>
        </w:rPr>
      </w:pPr>
      <w:r w:rsidRPr="005B37FB">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0BCAECB8" w14:textId="77777777" w:rsidR="00563B38" w:rsidRPr="005B37FB" w:rsidRDefault="00563B38" w:rsidP="00563B38">
      <w:pPr>
        <w:widowControl w:val="0"/>
        <w:rPr>
          <w:rFonts w:ascii="Times New Roman" w:eastAsia="Arial Unicode MS" w:hAnsi="Times New Roman" w:cs="Times New Roman"/>
          <w:b/>
          <w:bCs/>
          <w:kern w:val="1"/>
          <w:sz w:val="24"/>
          <w:szCs w:val="24"/>
        </w:rPr>
      </w:pPr>
      <w:r w:rsidRPr="005B37FB">
        <w:rPr>
          <w:rFonts w:ascii="Times New Roman" w:eastAsia="Arial Unicode MS" w:hAnsi="Times New Roman" w:cs="Times New Roman"/>
          <w:b/>
          <w:bCs/>
          <w:kern w:val="1"/>
          <w:sz w:val="24"/>
          <w:szCs w:val="24"/>
        </w:rPr>
        <w:t>Załączniki do umowy:</w:t>
      </w:r>
    </w:p>
    <w:p w14:paraId="02E7F789"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Formularz ofertowy</w:t>
      </w:r>
    </w:p>
    <w:p w14:paraId="180FE816"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sz w:val="24"/>
          <w:szCs w:val="24"/>
          <w:lang w:eastAsia="pl-PL"/>
        </w:rPr>
        <w:t xml:space="preserve">Formularz asortymentowo-cenowy </w:t>
      </w:r>
    </w:p>
    <w:p w14:paraId="35475901"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 xml:space="preserve">Opis przedmiotu zamówienia </w:t>
      </w:r>
    </w:p>
    <w:p w14:paraId="0D2E5102"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Klauzula informacyjna</w:t>
      </w:r>
    </w:p>
    <w:p w14:paraId="44E684CE"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Wzór protokołu odbioru końcowego</w:t>
      </w:r>
    </w:p>
    <w:p w14:paraId="5A81ACD3" w14:textId="77777777" w:rsidR="00563B38" w:rsidRPr="005B37FB" w:rsidRDefault="00563B38" w:rsidP="00563B38">
      <w:pPr>
        <w:numPr>
          <w:ilvl w:val="3"/>
          <w:numId w:val="89"/>
        </w:numPr>
        <w:tabs>
          <w:tab w:val="clear" w:pos="2880"/>
        </w:tabs>
        <w:spacing w:after="0" w:line="240" w:lineRule="auto"/>
        <w:ind w:left="851" w:hanging="567"/>
        <w:jc w:val="both"/>
        <w:rPr>
          <w:rFonts w:ascii="Times New Roman" w:hAnsi="Times New Roman" w:cs="Times New Roman"/>
          <w:sz w:val="24"/>
          <w:szCs w:val="24"/>
          <w:lang w:eastAsia="pl-PL"/>
        </w:rPr>
      </w:pPr>
      <w:r w:rsidRPr="005B37FB">
        <w:rPr>
          <w:rFonts w:ascii="Times New Roman" w:hAnsi="Times New Roman" w:cs="Times New Roman"/>
          <w:bCs/>
          <w:sz w:val="24"/>
          <w:szCs w:val="24"/>
          <w:lang w:eastAsia="pl-PL"/>
        </w:rPr>
        <w:t xml:space="preserve">Wykaz do oceny parametrów technicznych </w:t>
      </w:r>
    </w:p>
    <w:p w14:paraId="3BCFFA43" w14:textId="77777777" w:rsidR="00563B38" w:rsidRPr="005B37FB" w:rsidRDefault="00563B38" w:rsidP="00563B38">
      <w:pPr>
        <w:spacing w:after="0" w:line="240" w:lineRule="auto"/>
        <w:ind w:left="1440"/>
        <w:jc w:val="both"/>
        <w:rPr>
          <w:rFonts w:ascii="Times New Roman" w:hAnsi="Times New Roman" w:cs="Times New Roman"/>
          <w:sz w:val="24"/>
          <w:szCs w:val="24"/>
          <w:lang w:eastAsia="pl-PL"/>
        </w:rPr>
      </w:pPr>
    </w:p>
    <w:p w14:paraId="34C0AD7D" w14:textId="77777777" w:rsidR="00563B38" w:rsidRPr="005B37FB" w:rsidRDefault="00563B38" w:rsidP="00563B38">
      <w:pPr>
        <w:jc w:val="center"/>
        <w:rPr>
          <w:rFonts w:ascii="Times New Roman" w:hAnsi="Times New Roman" w:cs="Times New Roman"/>
          <w:b/>
          <w:bCs/>
          <w:sz w:val="24"/>
          <w:szCs w:val="24"/>
          <w:lang w:eastAsia="pl-PL"/>
        </w:rPr>
      </w:pPr>
      <w:r w:rsidRPr="005B37FB">
        <w:rPr>
          <w:rFonts w:ascii="Times New Roman" w:hAnsi="Times New Roman" w:cs="Times New Roman"/>
          <w:b/>
          <w:bCs/>
          <w:sz w:val="24"/>
          <w:szCs w:val="24"/>
          <w:lang w:eastAsia="pl-PL"/>
        </w:rPr>
        <w:t xml:space="preserve">Wykonawca </w:t>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r>
      <w:r w:rsidRPr="005B37FB">
        <w:rPr>
          <w:rFonts w:ascii="Times New Roman" w:hAnsi="Times New Roman" w:cs="Times New Roman"/>
          <w:b/>
          <w:bCs/>
          <w:sz w:val="24"/>
          <w:szCs w:val="24"/>
          <w:lang w:eastAsia="pl-PL"/>
        </w:rPr>
        <w:tab/>
        <w:t xml:space="preserve"> Zamawiający</w:t>
      </w:r>
    </w:p>
    <w:p w14:paraId="5ECC6362" w14:textId="77777777" w:rsidR="00563B38" w:rsidRPr="005B37FB" w:rsidRDefault="00563B38" w:rsidP="00563B38">
      <w:pPr>
        <w:suppressAutoHyphens/>
        <w:spacing w:after="0" w:line="240" w:lineRule="auto"/>
        <w:jc w:val="center"/>
        <w:rPr>
          <w:rFonts w:ascii="Times New Roman" w:eastAsia="Times New Roman" w:hAnsi="Times New Roman" w:cs="Times New Roman"/>
          <w:sz w:val="24"/>
          <w:szCs w:val="24"/>
          <w:lang w:eastAsia="ar-SA"/>
        </w:rPr>
      </w:pPr>
    </w:p>
    <w:p w14:paraId="620D91AC" w14:textId="77777777" w:rsidR="00563B38" w:rsidRPr="005B37FB" w:rsidRDefault="00563B38" w:rsidP="00563B38">
      <w:pPr>
        <w:widowControl w:val="0"/>
        <w:jc w:val="both"/>
        <w:rPr>
          <w:rFonts w:ascii="Times New Roman" w:hAnsi="Times New Roman" w:cs="Times New Roman"/>
          <w:sz w:val="24"/>
          <w:szCs w:val="24"/>
          <w:lang w:eastAsia="pl-PL"/>
        </w:rPr>
      </w:pPr>
    </w:p>
    <w:p w14:paraId="0B1FDEE2" w14:textId="77777777" w:rsidR="00A5064F" w:rsidRPr="005B37FB" w:rsidRDefault="00A5064F" w:rsidP="00483D9C">
      <w:pPr>
        <w:spacing w:after="60" w:line="256" w:lineRule="auto"/>
        <w:ind w:left="425" w:hanging="425"/>
        <w:jc w:val="right"/>
        <w:rPr>
          <w:rFonts w:ascii="Times New Roman" w:hAnsi="Times New Roman" w:cs="Times New Roman"/>
          <w:b/>
          <w:sz w:val="24"/>
          <w:szCs w:val="24"/>
        </w:rPr>
      </w:pPr>
    </w:p>
    <w:p w14:paraId="3725C1F9" w14:textId="58A1A3D1" w:rsidR="00132ED7" w:rsidRPr="005B37FB" w:rsidRDefault="00132ED7">
      <w:pPr>
        <w:rPr>
          <w:rFonts w:eastAsia="Calibri" w:cstheme="minorHAnsi"/>
          <w:kern w:val="3"/>
          <w:sz w:val="16"/>
          <w:lang w:eastAsia="pl-PL"/>
        </w:rPr>
      </w:pPr>
      <w:r w:rsidRPr="005B37FB">
        <w:rPr>
          <w:rFonts w:eastAsia="Calibri" w:cstheme="minorHAnsi"/>
          <w:sz w:val="16"/>
        </w:rPr>
        <w:br w:type="page"/>
      </w:r>
    </w:p>
    <w:bookmarkEnd w:id="0"/>
    <w:sectPr w:rsidR="00132ED7" w:rsidRPr="005B37FB"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61AABCE" w:rsidR="00B35AA3" w:rsidRDefault="00B35AA3"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B35AA3" w:rsidRPr="00B35AA3" w:rsidRDefault="00B35AA3"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D034DC6"/>
    <w:multiLevelType w:val="hybridMultilevel"/>
    <w:tmpl w:val="726AD6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0D855503"/>
    <w:multiLevelType w:val="hybridMultilevel"/>
    <w:tmpl w:val="1206E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4920EF"/>
    <w:multiLevelType w:val="hybridMultilevel"/>
    <w:tmpl w:val="717AF812"/>
    <w:lvl w:ilvl="0" w:tplc="568A5D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223EFE"/>
    <w:multiLevelType w:val="hybridMultilevel"/>
    <w:tmpl w:val="49E8A15E"/>
    <w:lvl w:ilvl="0" w:tplc="425647D6">
      <w:start w:val="1"/>
      <w:numFmt w:val="lowerLetter"/>
      <w:lvlText w:val="%1)"/>
      <w:lvlJc w:val="left"/>
      <w:pPr>
        <w:ind w:left="1060" w:hanging="360"/>
      </w:pPr>
      <w:rPr>
        <w:rFonts w:hint="default"/>
        <w:b w:val="0"/>
        <w:i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BA2532D"/>
    <w:multiLevelType w:val="hybridMultilevel"/>
    <w:tmpl w:val="81FE589A"/>
    <w:lvl w:ilvl="0" w:tplc="425647D6">
      <w:start w:val="1"/>
      <w:numFmt w:val="lowerLetter"/>
      <w:lvlText w:val="%1)"/>
      <w:lvlJc w:val="left"/>
      <w:pPr>
        <w:ind w:left="1060" w:hanging="360"/>
      </w:pPr>
      <w:rPr>
        <w:rFonts w:hint="default"/>
        <w:b w:val="0"/>
        <w:i w:val="0"/>
        <w:color w:val="auto"/>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56C6B"/>
    <w:multiLevelType w:val="hybridMultilevel"/>
    <w:tmpl w:val="CECC1068"/>
    <w:lvl w:ilvl="0" w:tplc="A522AB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F6A34E7"/>
    <w:multiLevelType w:val="hybridMultilevel"/>
    <w:tmpl w:val="9160AE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3186B85"/>
    <w:multiLevelType w:val="hybridMultilevel"/>
    <w:tmpl w:val="6FFA2188"/>
    <w:lvl w:ilvl="0" w:tplc="04150017">
      <w:start w:val="1"/>
      <w:numFmt w:val="lowerLetter"/>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6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5D2757A"/>
    <w:multiLevelType w:val="multilevel"/>
    <w:tmpl w:val="41663B40"/>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67D2212"/>
    <w:multiLevelType w:val="hybridMultilevel"/>
    <w:tmpl w:val="73CCF44C"/>
    <w:lvl w:ilvl="0" w:tplc="101A00D4">
      <w:start w:val="8"/>
      <w:numFmt w:val="decimal"/>
      <w:lvlText w:val="%1."/>
      <w:lvlJc w:val="left"/>
      <w:pPr>
        <w:tabs>
          <w:tab w:val="num" w:pos="720"/>
        </w:tabs>
        <w:ind w:left="70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AC42702"/>
    <w:multiLevelType w:val="multilevel"/>
    <w:tmpl w:val="9AC63132"/>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lowerLetter"/>
      <w:lvlText w:val="%3)"/>
      <w:lvlJc w:val="left"/>
      <w:pPr>
        <w:tabs>
          <w:tab w:val="num" w:pos="1134"/>
        </w:tabs>
        <w:ind w:left="1134" w:hanging="567"/>
      </w:pPr>
      <w:rPr>
        <w:rFonts w:hint="default"/>
        <w:b w:val="0"/>
        <w:i w:val="0"/>
        <w:iCs w:val="0"/>
        <w:strike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3D5C43A7"/>
    <w:multiLevelType w:val="hybridMultilevel"/>
    <w:tmpl w:val="45C05046"/>
    <w:lvl w:ilvl="0" w:tplc="0415001B">
      <w:start w:val="1"/>
      <w:numFmt w:val="lowerRoman"/>
      <w:lvlText w:val="%1."/>
      <w:lvlJc w:val="right"/>
      <w:pPr>
        <w:ind w:left="1060" w:hanging="360"/>
      </w:pPr>
      <w:rPr>
        <w:rFonts w:hint="default"/>
        <w:b w:val="0"/>
        <w:i w:val="0"/>
        <w:strike w:val="0"/>
        <w:color w:val="000000"/>
        <w:sz w:val="24"/>
        <w:szCs w:val="24"/>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1" w15:restartNumberingAfterBreak="0">
    <w:nsid w:val="3D6F148F"/>
    <w:multiLevelType w:val="hybridMultilevel"/>
    <w:tmpl w:val="D8D4E026"/>
    <w:lvl w:ilvl="0" w:tplc="0415001B">
      <w:start w:val="1"/>
      <w:numFmt w:val="lowerRoman"/>
      <w:lvlText w:val="%1."/>
      <w:lvlJc w:val="righ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4"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0B0683E"/>
    <w:multiLevelType w:val="multilevel"/>
    <w:tmpl w:val="CAE07274"/>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strike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B716477"/>
    <w:multiLevelType w:val="hybridMultilevel"/>
    <w:tmpl w:val="0AF84206"/>
    <w:styleLink w:val="Zaimportowanystyl4"/>
    <w:lvl w:ilvl="0" w:tplc="754415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4730FB5"/>
    <w:multiLevelType w:val="hybridMultilevel"/>
    <w:tmpl w:val="83C0D8C0"/>
    <w:lvl w:ilvl="0" w:tplc="47E81C10">
      <w:start w:val="3"/>
      <w:numFmt w:val="bullet"/>
      <w:lvlText w:val=""/>
      <w:lvlJc w:val="left"/>
      <w:pPr>
        <w:ind w:left="1440" w:hanging="360"/>
      </w:pPr>
      <w:rPr>
        <w:rFonts w:ascii="Symbol" w:eastAsia="Times New Roman" w:hAnsi="Symbol" w:cs="Tahoma"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rPr>
        <w:rFonts w:hint="default"/>
      </w:rPr>
    </w:lvl>
    <w:lvl w:ilvl="2" w:tplc="BD32A62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65C5E84"/>
    <w:multiLevelType w:val="hybridMultilevel"/>
    <w:tmpl w:val="730E5214"/>
    <w:lvl w:ilvl="0" w:tplc="04150017">
      <w:start w:val="1"/>
      <w:numFmt w:val="lowerLetter"/>
      <w:lvlText w:val="%1)"/>
      <w:lvlJc w:val="left"/>
      <w:pPr>
        <w:tabs>
          <w:tab w:val="num" w:pos="757"/>
        </w:tabs>
        <w:ind w:left="737" w:hanging="340"/>
      </w:pPr>
      <w:rPr>
        <w:rFonts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7522B86"/>
    <w:multiLevelType w:val="hybridMultilevel"/>
    <w:tmpl w:val="D06E91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B0F1B19"/>
    <w:multiLevelType w:val="hybridMultilevel"/>
    <w:tmpl w:val="31866C30"/>
    <w:lvl w:ilvl="0" w:tplc="04150017">
      <w:start w:val="1"/>
      <w:numFmt w:val="lowerLetter"/>
      <w:lvlText w:val="%1)"/>
      <w:lvlJc w:val="left"/>
      <w:pPr>
        <w:tabs>
          <w:tab w:val="num" w:pos="1060"/>
        </w:tabs>
        <w:ind w:left="1040" w:hanging="34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8"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3"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5F321E"/>
    <w:multiLevelType w:val="hybridMultilevel"/>
    <w:tmpl w:val="196A78D0"/>
    <w:lvl w:ilvl="0" w:tplc="629EA94C">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59F49E5"/>
    <w:multiLevelType w:val="hybridMultilevel"/>
    <w:tmpl w:val="414C59CE"/>
    <w:lvl w:ilvl="0" w:tplc="B88A1642">
      <w:start w:val="7"/>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67A15533"/>
    <w:multiLevelType w:val="multilevel"/>
    <w:tmpl w:val="5A700EA6"/>
    <w:lvl w:ilvl="0">
      <w:start w:val="9"/>
      <w:numFmt w:val="decimal"/>
      <w:lvlText w:val="%1."/>
      <w:lvlJc w:val="left"/>
      <w:pPr>
        <w:tabs>
          <w:tab w:val="num" w:pos="720"/>
        </w:tabs>
        <w:ind w:left="720" w:hanging="720"/>
      </w:pPr>
      <w:rPr>
        <w:rFonts w:hint="default"/>
        <w:b w:val="0"/>
        <w:bCs/>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4"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3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4" w15:restartNumberingAfterBreak="0">
    <w:nsid w:val="6FEB6893"/>
    <w:multiLevelType w:val="multilevel"/>
    <w:tmpl w:val="E7C64C4A"/>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56330CE"/>
    <w:multiLevelType w:val="hybridMultilevel"/>
    <w:tmpl w:val="84702190"/>
    <w:lvl w:ilvl="0" w:tplc="19B455F6">
      <w:start w:val="1"/>
      <w:numFmt w:val="decimal"/>
      <w:lvlText w:val="%1."/>
      <w:lvlJc w:val="left"/>
      <w:pPr>
        <w:ind w:left="720" w:hanging="360"/>
      </w:pPr>
      <w:rPr>
        <w:rFonts w:eastAsia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6975296"/>
    <w:multiLevelType w:val="hybridMultilevel"/>
    <w:tmpl w:val="F398AD0C"/>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7C171F1"/>
    <w:multiLevelType w:val="multilevel"/>
    <w:tmpl w:val="516037B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4"/>
        <w:szCs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4" w15:restartNumberingAfterBreak="0">
    <w:nsid w:val="79D11C20"/>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7"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634167294">
    <w:abstractNumId w:val="107"/>
  </w:num>
  <w:num w:numId="2" w16cid:durableId="1782845252">
    <w:abstractNumId w:val="54"/>
  </w:num>
  <w:num w:numId="3" w16cid:durableId="807747565">
    <w:abstractNumId w:val="76"/>
  </w:num>
  <w:num w:numId="4" w16cid:durableId="2108116694">
    <w:abstractNumId w:val="132"/>
  </w:num>
  <w:num w:numId="5" w16cid:durableId="51581672">
    <w:abstractNumId w:val="96"/>
  </w:num>
  <w:num w:numId="6" w16cid:durableId="630286903">
    <w:abstractNumId w:val="118"/>
  </w:num>
  <w:num w:numId="7" w16cid:durableId="1498223842">
    <w:abstractNumId w:val="150"/>
  </w:num>
  <w:num w:numId="8" w16cid:durableId="2084600724">
    <w:abstractNumId w:val="24"/>
  </w:num>
  <w:num w:numId="9" w16cid:durableId="955065578">
    <w:abstractNumId w:val="117"/>
    <w:lvlOverride w:ilvl="0">
      <w:startOverride w:val="1"/>
    </w:lvlOverride>
  </w:num>
  <w:num w:numId="10" w16cid:durableId="788276380">
    <w:abstractNumId w:val="89"/>
    <w:lvlOverride w:ilvl="0">
      <w:startOverride w:val="1"/>
    </w:lvlOverride>
  </w:num>
  <w:num w:numId="11" w16cid:durableId="1650136648">
    <w:abstractNumId w:val="55"/>
  </w:num>
  <w:num w:numId="12" w16cid:durableId="1540821349">
    <w:abstractNumId w:val="16"/>
  </w:num>
  <w:num w:numId="13" w16cid:durableId="580725416">
    <w:abstractNumId w:val="68"/>
  </w:num>
  <w:num w:numId="14" w16cid:durableId="1000162028">
    <w:abstractNumId w:val="41"/>
  </w:num>
  <w:num w:numId="15" w16cid:durableId="2031101001">
    <w:abstractNumId w:val="153"/>
  </w:num>
  <w:num w:numId="16" w16cid:durableId="1418862689">
    <w:abstractNumId w:val="21"/>
  </w:num>
  <w:num w:numId="17" w16cid:durableId="908540794">
    <w:abstractNumId w:val="61"/>
  </w:num>
  <w:num w:numId="18" w16cid:durableId="355160843">
    <w:abstractNumId w:val="59"/>
  </w:num>
  <w:num w:numId="19" w16cid:durableId="338385276">
    <w:abstractNumId w:val="155"/>
  </w:num>
  <w:num w:numId="20" w16cid:durableId="1068266339">
    <w:abstractNumId w:val="75"/>
  </w:num>
  <w:num w:numId="21" w16cid:durableId="857238069">
    <w:abstractNumId w:val="159"/>
  </w:num>
  <w:num w:numId="22" w16cid:durableId="339701128">
    <w:abstractNumId w:val="121"/>
  </w:num>
  <w:num w:numId="23" w16cid:durableId="1435709250">
    <w:abstractNumId w:val="126"/>
  </w:num>
  <w:num w:numId="24" w16cid:durableId="168177445">
    <w:abstractNumId w:val="20"/>
  </w:num>
  <w:num w:numId="25" w16cid:durableId="1961573565">
    <w:abstractNumId w:val="43"/>
  </w:num>
  <w:num w:numId="26" w16cid:durableId="1564413245">
    <w:abstractNumId w:val="64"/>
  </w:num>
  <w:num w:numId="27" w16cid:durableId="1812400156">
    <w:abstractNumId w:val="92"/>
  </w:num>
  <w:num w:numId="28" w16cid:durableId="1214081313">
    <w:abstractNumId w:val="120"/>
  </w:num>
  <w:num w:numId="29" w16cid:durableId="970865859">
    <w:abstractNumId w:val="22"/>
  </w:num>
  <w:num w:numId="30" w16cid:durableId="1414274626">
    <w:abstractNumId w:val="101"/>
  </w:num>
  <w:num w:numId="31" w16cid:durableId="340746216">
    <w:abstractNumId w:val="79"/>
  </w:num>
  <w:num w:numId="32" w16cid:durableId="16140480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8379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3884649">
    <w:abstractNumId w:val="33"/>
  </w:num>
  <w:num w:numId="35" w16cid:durableId="1536967950">
    <w:abstractNumId w:val="82"/>
  </w:num>
  <w:num w:numId="36" w16cid:durableId="62990523">
    <w:abstractNumId w:val="142"/>
  </w:num>
  <w:num w:numId="37" w16cid:durableId="1619527673">
    <w:abstractNumId w:val="17"/>
  </w:num>
  <w:num w:numId="38" w16cid:durableId="344403644">
    <w:abstractNumId w:val="140"/>
  </w:num>
  <w:num w:numId="39" w16cid:durableId="1376614716">
    <w:abstractNumId w:val="25"/>
  </w:num>
  <w:num w:numId="40" w16cid:durableId="106972036">
    <w:abstractNumId w:val="94"/>
  </w:num>
  <w:num w:numId="41" w16cid:durableId="594436544">
    <w:abstractNumId w:val="125"/>
  </w:num>
  <w:num w:numId="42" w16cid:durableId="1846018065">
    <w:abstractNumId w:val="58"/>
  </w:num>
  <w:num w:numId="43" w16cid:durableId="504979754">
    <w:abstractNumId w:val="83"/>
  </w:num>
  <w:num w:numId="44" w16cid:durableId="113328567">
    <w:abstractNumId w:val="156"/>
  </w:num>
  <w:num w:numId="45" w16cid:durableId="141775534">
    <w:abstractNumId w:val="90"/>
  </w:num>
  <w:num w:numId="46" w16cid:durableId="670254578">
    <w:abstractNumId w:val="128"/>
  </w:num>
  <w:num w:numId="47" w16cid:durableId="1163549806">
    <w:abstractNumId w:val="0"/>
  </w:num>
  <w:num w:numId="48" w16cid:durableId="1362122710">
    <w:abstractNumId w:val="91"/>
  </w:num>
  <w:num w:numId="49" w16cid:durableId="1218514056">
    <w:abstractNumId w:val="60"/>
  </w:num>
  <w:num w:numId="50" w16cid:durableId="252015614">
    <w:abstractNumId w:val="19"/>
  </w:num>
  <w:num w:numId="51" w16cid:durableId="335152766">
    <w:abstractNumId w:val="137"/>
  </w:num>
  <w:num w:numId="52" w16cid:durableId="94516740">
    <w:abstractNumId w:val="93"/>
  </w:num>
  <w:num w:numId="53" w16cid:durableId="489368896">
    <w:abstractNumId w:val="66"/>
  </w:num>
  <w:num w:numId="54" w16cid:durableId="764766917">
    <w:abstractNumId w:val="127"/>
  </w:num>
  <w:num w:numId="55" w16cid:durableId="206991048">
    <w:abstractNumId w:val="47"/>
  </w:num>
  <w:num w:numId="56" w16cid:durableId="1911454309">
    <w:abstractNumId w:val="116"/>
  </w:num>
  <w:num w:numId="57" w16cid:durableId="1838376114">
    <w:abstractNumId w:val="95"/>
  </w:num>
  <w:num w:numId="58" w16cid:durableId="1062674726">
    <w:abstractNumId w:val="136"/>
  </w:num>
  <w:num w:numId="59" w16cid:durableId="1484472696">
    <w:abstractNumId w:val="57"/>
  </w:num>
  <w:num w:numId="60" w16cid:durableId="794642242">
    <w:abstractNumId w:val="103"/>
  </w:num>
  <w:num w:numId="61" w16cid:durableId="1716924899">
    <w:abstractNumId w:val="104"/>
  </w:num>
  <w:num w:numId="62" w16cid:durableId="3449418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1651040">
    <w:abstractNumId w:val="98"/>
  </w:num>
  <w:num w:numId="64" w16cid:durableId="928854713">
    <w:abstractNumId w:val="52"/>
  </w:num>
  <w:num w:numId="65" w16cid:durableId="740174774">
    <w:abstractNumId w:val="35"/>
  </w:num>
  <w:num w:numId="66" w16cid:durableId="1656254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069797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0571982">
    <w:abstractNumId w:val="27"/>
  </w:num>
  <w:num w:numId="69" w16cid:durableId="662586571">
    <w:abstractNumId w:val="56"/>
  </w:num>
  <w:num w:numId="70" w16cid:durableId="962418570">
    <w:abstractNumId w:val="135"/>
  </w:num>
  <w:num w:numId="71" w16cid:durableId="708189451">
    <w:abstractNumId w:val="84"/>
  </w:num>
  <w:num w:numId="72" w16cid:durableId="1128084859">
    <w:abstractNumId w:val="49"/>
  </w:num>
  <w:num w:numId="73" w16cid:durableId="4639335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48534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65459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988482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786403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8063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07306720">
    <w:abstractNumId w:val="109"/>
  </w:num>
  <w:num w:numId="80" w16cid:durableId="855925396">
    <w:abstractNumId w:val="11"/>
  </w:num>
  <w:num w:numId="81" w16cid:durableId="1490167787">
    <w:abstractNumId w:val="12"/>
  </w:num>
  <w:num w:numId="82" w16cid:durableId="1193231955">
    <w:abstractNumId w:val="32"/>
  </w:num>
  <w:num w:numId="83" w16cid:durableId="1874339989">
    <w:abstractNumId w:val="31"/>
  </w:num>
  <w:num w:numId="84" w16cid:durableId="823546145">
    <w:abstractNumId w:val="123"/>
  </w:num>
  <w:num w:numId="85" w16cid:durableId="1670982400">
    <w:abstractNumId w:val="34"/>
  </w:num>
  <w:num w:numId="86" w16cid:durableId="1068696088">
    <w:abstractNumId w:val="38"/>
  </w:num>
  <w:num w:numId="87" w16cid:durableId="410006255">
    <w:abstractNumId w:val="50"/>
  </w:num>
  <w:num w:numId="88" w16cid:durableId="98181207">
    <w:abstractNumId w:val="114"/>
  </w:num>
  <w:num w:numId="89" w16cid:durableId="2038658837">
    <w:abstractNumId w:val="63"/>
  </w:num>
  <w:num w:numId="90" w16cid:durableId="457574279">
    <w:abstractNumId w:val="9"/>
    <w:lvlOverride w:ilvl="0">
      <w:startOverride w:val="1"/>
    </w:lvlOverride>
  </w:num>
  <w:num w:numId="91" w16cid:durableId="390543336">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434851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507185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40605617">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9109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83068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77014579">
    <w:abstractNumId w:val="8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65267043">
    <w:abstractNumId w:val="138"/>
  </w:num>
  <w:num w:numId="99" w16cid:durableId="1535923785">
    <w:abstractNumId w:val="8"/>
  </w:num>
  <w:num w:numId="100" w16cid:durableId="193705858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46125400">
    <w:abstractNumId w:val="81"/>
  </w:num>
  <w:num w:numId="102" w16cid:durableId="1034768871">
    <w:abstractNumId w:val="42"/>
  </w:num>
  <w:num w:numId="103" w16cid:durableId="1967076889">
    <w:abstractNumId w:val="115"/>
  </w:num>
  <w:num w:numId="104" w16cid:durableId="379977949">
    <w:abstractNumId w:val="44"/>
  </w:num>
  <w:num w:numId="105" w16cid:durableId="1913462858">
    <w:abstractNumId w:val="149"/>
  </w:num>
  <w:num w:numId="106" w16cid:durableId="946545512">
    <w:abstractNumId w:val="65"/>
  </w:num>
  <w:num w:numId="107" w16cid:durableId="77748684">
    <w:abstractNumId w:val="80"/>
  </w:num>
  <w:num w:numId="108" w16cid:durableId="323245310">
    <w:abstractNumId w:val="112"/>
  </w:num>
  <w:num w:numId="109" w16cid:durableId="48653309">
    <w:abstractNumId w:val="29"/>
  </w:num>
  <w:num w:numId="110" w16cid:durableId="1957978749">
    <w:abstractNumId w:val="146"/>
  </w:num>
  <w:num w:numId="111" w16cid:durableId="1860848837">
    <w:abstractNumId w:val="111"/>
  </w:num>
  <w:num w:numId="112" w16cid:durableId="1590697938">
    <w:abstractNumId w:val="113"/>
  </w:num>
  <w:num w:numId="113" w16cid:durableId="1259364806">
    <w:abstractNumId w:val="74"/>
  </w:num>
  <w:num w:numId="114" w16cid:durableId="1547764183">
    <w:abstractNumId w:val="124"/>
  </w:num>
  <w:num w:numId="115" w16cid:durableId="1545289683">
    <w:abstractNumId w:val="110"/>
  </w:num>
  <w:num w:numId="116" w16cid:durableId="1835874708">
    <w:abstractNumId w:val="85"/>
  </w:num>
  <w:num w:numId="117" w16cid:durableId="1710955467">
    <w:abstractNumId w:val="85"/>
    <w:lvlOverride w:ilvl="0">
      <w:startOverride w:val="1"/>
    </w:lvlOverride>
    <w:lvlOverride w:ilvl="1">
      <w:startOverride w:val="1"/>
    </w:lvlOverride>
    <w:lvlOverride w:ilvl="2">
      <w:startOverride w:val="1"/>
    </w:lvlOverride>
  </w:num>
  <w:num w:numId="118" w16cid:durableId="2127691785">
    <w:abstractNumId w:val="77"/>
  </w:num>
  <w:num w:numId="119" w16cid:durableId="994995463">
    <w:abstractNumId w:val="141"/>
  </w:num>
  <w:num w:numId="120" w16cid:durableId="23324611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86838671">
    <w:abstractNumId w:val="133"/>
  </w:num>
  <w:num w:numId="122" w16cid:durableId="333070074">
    <w:abstractNumId w:val="144"/>
  </w:num>
  <w:num w:numId="123" w16cid:durableId="1507554823">
    <w:abstractNumId w:val="129"/>
  </w:num>
  <w:num w:numId="124" w16cid:durableId="209808137">
    <w:abstractNumId w:val="71"/>
  </w:num>
  <w:num w:numId="125" w16cid:durableId="883519704">
    <w:abstractNumId w:val="158"/>
  </w:num>
  <w:num w:numId="126" w16cid:durableId="2846956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03809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5652522">
    <w:abstractNumId w:val="100"/>
  </w:num>
  <w:num w:numId="129" w16cid:durableId="391126508">
    <w:abstractNumId w:val="69"/>
  </w:num>
  <w:num w:numId="130" w16cid:durableId="866724354">
    <w:abstractNumId w:val="10"/>
  </w:num>
  <w:num w:numId="131" w16cid:durableId="720904207">
    <w:abstractNumId w:val="40"/>
  </w:num>
  <w:num w:numId="132" w16cid:durableId="1473866649">
    <w:abstractNumId w:val="154"/>
  </w:num>
  <w:num w:numId="133" w16cid:durableId="1784613873">
    <w:abstractNumId w:val="6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defaultTabStop w:val="708"/>
  <w:hyphenationZone w:val="425"/>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3669"/>
    <w:rsid w:val="000344E5"/>
    <w:rsid w:val="00037C6C"/>
    <w:rsid w:val="00037DC9"/>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649"/>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5601"/>
    <w:rsid w:val="0015758E"/>
    <w:rsid w:val="00157958"/>
    <w:rsid w:val="0016204F"/>
    <w:rsid w:val="00162446"/>
    <w:rsid w:val="00170A91"/>
    <w:rsid w:val="00171897"/>
    <w:rsid w:val="00171981"/>
    <w:rsid w:val="001727A3"/>
    <w:rsid w:val="0017621F"/>
    <w:rsid w:val="00176A64"/>
    <w:rsid w:val="00177C79"/>
    <w:rsid w:val="0018573A"/>
    <w:rsid w:val="00190371"/>
    <w:rsid w:val="001933CE"/>
    <w:rsid w:val="00195008"/>
    <w:rsid w:val="001A1D29"/>
    <w:rsid w:val="001A285A"/>
    <w:rsid w:val="001A35E0"/>
    <w:rsid w:val="001A5264"/>
    <w:rsid w:val="001A5665"/>
    <w:rsid w:val="001A5AAF"/>
    <w:rsid w:val="001B2DC2"/>
    <w:rsid w:val="001B39F3"/>
    <w:rsid w:val="001B43E9"/>
    <w:rsid w:val="001B527E"/>
    <w:rsid w:val="001B767E"/>
    <w:rsid w:val="001B7A1C"/>
    <w:rsid w:val="001C3EEF"/>
    <w:rsid w:val="001C507C"/>
    <w:rsid w:val="001D27DF"/>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47035"/>
    <w:rsid w:val="00250A71"/>
    <w:rsid w:val="00250DB1"/>
    <w:rsid w:val="002515BB"/>
    <w:rsid w:val="002521B0"/>
    <w:rsid w:val="00252B88"/>
    <w:rsid w:val="00254826"/>
    <w:rsid w:val="00257FB6"/>
    <w:rsid w:val="002612D9"/>
    <w:rsid w:val="002615B4"/>
    <w:rsid w:val="00261812"/>
    <w:rsid w:val="002647E2"/>
    <w:rsid w:val="00264B95"/>
    <w:rsid w:val="00265D0A"/>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4A5"/>
    <w:rsid w:val="002F25B9"/>
    <w:rsid w:val="002F2A1C"/>
    <w:rsid w:val="002F3FC0"/>
    <w:rsid w:val="002F504B"/>
    <w:rsid w:val="002F50DA"/>
    <w:rsid w:val="002F6DDF"/>
    <w:rsid w:val="002F7C9E"/>
    <w:rsid w:val="003004C9"/>
    <w:rsid w:val="00302293"/>
    <w:rsid w:val="00302BCB"/>
    <w:rsid w:val="0030347B"/>
    <w:rsid w:val="0030679B"/>
    <w:rsid w:val="003074ED"/>
    <w:rsid w:val="003106B8"/>
    <w:rsid w:val="0031383D"/>
    <w:rsid w:val="00316D12"/>
    <w:rsid w:val="0032369D"/>
    <w:rsid w:val="003240BA"/>
    <w:rsid w:val="00330EB4"/>
    <w:rsid w:val="003311E8"/>
    <w:rsid w:val="00332031"/>
    <w:rsid w:val="00332CB8"/>
    <w:rsid w:val="003335EF"/>
    <w:rsid w:val="00333714"/>
    <w:rsid w:val="00334D3F"/>
    <w:rsid w:val="00340502"/>
    <w:rsid w:val="003413B9"/>
    <w:rsid w:val="00343733"/>
    <w:rsid w:val="00343B9C"/>
    <w:rsid w:val="00345A25"/>
    <w:rsid w:val="00346949"/>
    <w:rsid w:val="00346F55"/>
    <w:rsid w:val="00347E44"/>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54F0"/>
    <w:rsid w:val="0038556C"/>
    <w:rsid w:val="003870A0"/>
    <w:rsid w:val="0039023A"/>
    <w:rsid w:val="0039101D"/>
    <w:rsid w:val="00392C01"/>
    <w:rsid w:val="00393FC0"/>
    <w:rsid w:val="00393FE8"/>
    <w:rsid w:val="0039412C"/>
    <w:rsid w:val="00394550"/>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995"/>
    <w:rsid w:val="003C1059"/>
    <w:rsid w:val="003C1242"/>
    <w:rsid w:val="003C27A7"/>
    <w:rsid w:val="003C3301"/>
    <w:rsid w:val="003C3702"/>
    <w:rsid w:val="003C3B4B"/>
    <w:rsid w:val="003C4285"/>
    <w:rsid w:val="003C5744"/>
    <w:rsid w:val="003C68D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4C4A"/>
    <w:rsid w:val="004267DA"/>
    <w:rsid w:val="004268DA"/>
    <w:rsid w:val="00426BAA"/>
    <w:rsid w:val="00430E64"/>
    <w:rsid w:val="0043273A"/>
    <w:rsid w:val="00433F77"/>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0D5"/>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6DA1"/>
    <w:rsid w:val="004D7994"/>
    <w:rsid w:val="004E0A31"/>
    <w:rsid w:val="004E3DF4"/>
    <w:rsid w:val="004E4E49"/>
    <w:rsid w:val="004F0B54"/>
    <w:rsid w:val="004F1177"/>
    <w:rsid w:val="004F17FB"/>
    <w:rsid w:val="004F25C5"/>
    <w:rsid w:val="004F2761"/>
    <w:rsid w:val="004F2CCD"/>
    <w:rsid w:val="004F3402"/>
    <w:rsid w:val="004F38C2"/>
    <w:rsid w:val="004F557C"/>
    <w:rsid w:val="004F7E3E"/>
    <w:rsid w:val="005035FF"/>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2CD4"/>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69A9"/>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2AC7"/>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2EF3"/>
    <w:rsid w:val="00614140"/>
    <w:rsid w:val="00616427"/>
    <w:rsid w:val="00616A83"/>
    <w:rsid w:val="0061745E"/>
    <w:rsid w:val="00617855"/>
    <w:rsid w:val="00617BBE"/>
    <w:rsid w:val="00621C28"/>
    <w:rsid w:val="00622609"/>
    <w:rsid w:val="00623AA2"/>
    <w:rsid w:val="00626869"/>
    <w:rsid w:val="00626A6A"/>
    <w:rsid w:val="00631D86"/>
    <w:rsid w:val="006331D9"/>
    <w:rsid w:val="00633AAD"/>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4805"/>
    <w:rsid w:val="006965B5"/>
    <w:rsid w:val="00696A07"/>
    <w:rsid w:val="00697785"/>
    <w:rsid w:val="00697813"/>
    <w:rsid w:val="00697DDE"/>
    <w:rsid w:val="006A0813"/>
    <w:rsid w:val="006A1FC9"/>
    <w:rsid w:val="006A39BF"/>
    <w:rsid w:val="006A45F8"/>
    <w:rsid w:val="006B0434"/>
    <w:rsid w:val="006B1990"/>
    <w:rsid w:val="006B2A55"/>
    <w:rsid w:val="006B482E"/>
    <w:rsid w:val="006B4CAC"/>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A6CD0"/>
    <w:rsid w:val="007B2590"/>
    <w:rsid w:val="007B2B85"/>
    <w:rsid w:val="007B4742"/>
    <w:rsid w:val="007C240D"/>
    <w:rsid w:val="007C3528"/>
    <w:rsid w:val="007C3CB9"/>
    <w:rsid w:val="007C71EC"/>
    <w:rsid w:val="007C7396"/>
    <w:rsid w:val="007D1EDD"/>
    <w:rsid w:val="007D55DB"/>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1C6"/>
    <w:rsid w:val="008F452B"/>
    <w:rsid w:val="008F6142"/>
    <w:rsid w:val="008F78FC"/>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2C72"/>
    <w:rsid w:val="009A3389"/>
    <w:rsid w:val="009A5B78"/>
    <w:rsid w:val="009A775F"/>
    <w:rsid w:val="009A7923"/>
    <w:rsid w:val="009B075D"/>
    <w:rsid w:val="009B0DBD"/>
    <w:rsid w:val="009B4045"/>
    <w:rsid w:val="009B4164"/>
    <w:rsid w:val="009B4B7E"/>
    <w:rsid w:val="009B6A1A"/>
    <w:rsid w:val="009B7C11"/>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6BF0"/>
    <w:rsid w:val="009F73CA"/>
    <w:rsid w:val="009F7B1D"/>
    <w:rsid w:val="00A00ABA"/>
    <w:rsid w:val="00A0154C"/>
    <w:rsid w:val="00A024FB"/>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634F"/>
    <w:rsid w:val="00A874D0"/>
    <w:rsid w:val="00A87EA9"/>
    <w:rsid w:val="00A9017B"/>
    <w:rsid w:val="00A90470"/>
    <w:rsid w:val="00A90479"/>
    <w:rsid w:val="00A926A6"/>
    <w:rsid w:val="00A9472E"/>
    <w:rsid w:val="00A96859"/>
    <w:rsid w:val="00A972BB"/>
    <w:rsid w:val="00AA023D"/>
    <w:rsid w:val="00AA0289"/>
    <w:rsid w:val="00AA06A2"/>
    <w:rsid w:val="00AA1782"/>
    <w:rsid w:val="00AA20B7"/>
    <w:rsid w:val="00AA4427"/>
    <w:rsid w:val="00AA6777"/>
    <w:rsid w:val="00AB0107"/>
    <w:rsid w:val="00AB2AAA"/>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177A"/>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47AA6"/>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53"/>
    <w:rsid w:val="00BB5481"/>
    <w:rsid w:val="00BC0082"/>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3F80"/>
    <w:rsid w:val="00C24B7E"/>
    <w:rsid w:val="00C25CBD"/>
    <w:rsid w:val="00C27891"/>
    <w:rsid w:val="00C30409"/>
    <w:rsid w:val="00C30EC9"/>
    <w:rsid w:val="00C323B5"/>
    <w:rsid w:val="00C325BF"/>
    <w:rsid w:val="00C32CAE"/>
    <w:rsid w:val="00C336F2"/>
    <w:rsid w:val="00C347D0"/>
    <w:rsid w:val="00C34D66"/>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459E"/>
    <w:rsid w:val="00C574CB"/>
    <w:rsid w:val="00C60E6A"/>
    <w:rsid w:val="00C672DC"/>
    <w:rsid w:val="00C67421"/>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4DD1"/>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2D7"/>
    <w:rsid w:val="00D10CF9"/>
    <w:rsid w:val="00D10DB1"/>
    <w:rsid w:val="00D11224"/>
    <w:rsid w:val="00D136A8"/>
    <w:rsid w:val="00D14B06"/>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4D77"/>
    <w:rsid w:val="00D8606A"/>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4494B"/>
    <w:rsid w:val="00E50995"/>
    <w:rsid w:val="00E50E59"/>
    <w:rsid w:val="00E51BD1"/>
    <w:rsid w:val="00E52FF4"/>
    <w:rsid w:val="00E551C2"/>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B7C62"/>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EF7BB1"/>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17EA"/>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B6E02"/>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64F"/>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128"/>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character" w:customStyle="1" w:styleId="normaltextrun">
    <w:name w:val="normaltextrun"/>
    <w:rsid w:val="002F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9E99E-C7E4-4FFD-BD33-0856A5E3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6372</Words>
  <Characters>38233</Characters>
  <Application>Microsoft Office Word</Application>
  <DocSecurity>0</DocSecurity>
  <Lines>318</Lines>
  <Paragraphs>89</Paragraphs>
  <ScaleCrop>false</ScaleCrop>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2022-12-08T16:21:00Z</dcterms:created>
  <dcterms:modified xsi:type="dcterms:W3CDTF">2022-12-08T16:45:00Z</dcterms:modified>
</cp:coreProperties>
</file>