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09" w:rsidRDefault="00402A09" w:rsidP="00402A09">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Uniwersyteckie Centrum Kliniczne </w:t>
      </w:r>
    </w:p>
    <w:p w:rsidR="00402A09" w:rsidRPr="00B6118F" w:rsidRDefault="00402A09" w:rsidP="00402A09">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im. prof. K. Gibińskiego </w:t>
      </w:r>
    </w:p>
    <w:p w:rsidR="00402A09" w:rsidRPr="00B6118F"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Śląskiego Uniwersytetu Medycznego w Katowicach</w:t>
      </w:r>
    </w:p>
    <w:p w:rsidR="00402A09" w:rsidRPr="00B6118F"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40-</w:t>
      </w:r>
      <w:r>
        <w:rPr>
          <w:rFonts w:ascii="Tahoma" w:eastAsia="Times New Roman" w:hAnsi="Tahoma" w:cs="Tahoma"/>
          <w:b/>
          <w:sz w:val="20"/>
          <w:szCs w:val="24"/>
          <w:lang w:eastAsia="pl-PL"/>
        </w:rPr>
        <w:t>514</w:t>
      </w:r>
      <w:r w:rsidRPr="00B6118F">
        <w:rPr>
          <w:rFonts w:ascii="Tahoma" w:eastAsia="Times New Roman" w:hAnsi="Tahoma" w:cs="Tahoma"/>
          <w:b/>
          <w:sz w:val="20"/>
          <w:szCs w:val="24"/>
          <w:lang w:eastAsia="pl-PL"/>
        </w:rPr>
        <w:t xml:space="preserve"> Katowice   ul. Ceglana 35     </w:t>
      </w:r>
    </w:p>
    <w:p w:rsidR="00402A09" w:rsidRPr="00B6118F" w:rsidRDefault="00402A09" w:rsidP="00402A09">
      <w:pPr>
        <w:spacing w:after="0" w:line="240" w:lineRule="auto"/>
        <w:rPr>
          <w:rFonts w:ascii="Tahoma" w:eastAsia="Times New Roman" w:hAnsi="Tahoma" w:cs="Tahoma"/>
          <w:b/>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A915AA" w:rsidRDefault="00402A09" w:rsidP="00402A09">
      <w:pPr>
        <w:spacing w:after="0" w:line="240" w:lineRule="auto"/>
        <w:rPr>
          <w:rFonts w:ascii="Tahoma" w:eastAsia="Times New Roman" w:hAnsi="Tahoma" w:cs="Tahoma"/>
          <w:bCs/>
          <w:sz w:val="20"/>
          <w:szCs w:val="24"/>
          <w:lang w:eastAsia="pl-PL"/>
        </w:rPr>
      </w:pPr>
      <w:r w:rsidRPr="00A915AA">
        <w:rPr>
          <w:rFonts w:ascii="Tahoma" w:eastAsia="Times New Roman" w:hAnsi="Tahoma" w:cs="Tahoma"/>
          <w:bCs/>
          <w:sz w:val="20"/>
          <w:szCs w:val="24"/>
          <w:lang w:eastAsia="pl-PL"/>
        </w:rPr>
        <w:t>Znak sprawy : DZP/381/</w:t>
      </w:r>
      <w:r w:rsidR="001A3AB9">
        <w:rPr>
          <w:rFonts w:ascii="Tahoma" w:eastAsia="Times New Roman" w:hAnsi="Tahoma" w:cs="Tahoma"/>
          <w:bCs/>
          <w:sz w:val="20"/>
          <w:szCs w:val="24"/>
          <w:lang w:eastAsia="pl-PL"/>
        </w:rPr>
        <w:t>1</w:t>
      </w:r>
      <w:r w:rsidR="009A2514">
        <w:rPr>
          <w:rFonts w:ascii="Tahoma" w:eastAsia="Times New Roman" w:hAnsi="Tahoma" w:cs="Tahoma"/>
          <w:bCs/>
          <w:sz w:val="20"/>
          <w:szCs w:val="24"/>
          <w:lang w:eastAsia="pl-PL"/>
        </w:rPr>
        <w:t>42</w:t>
      </w:r>
      <w:r w:rsidRPr="00A915AA">
        <w:rPr>
          <w:rFonts w:ascii="Tahoma" w:eastAsia="Times New Roman" w:hAnsi="Tahoma" w:cs="Tahoma"/>
          <w:bCs/>
          <w:sz w:val="20"/>
          <w:szCs w:val="24"/>
          <w:lang w:eastAsia="pl-PL"/>
        </w:rPr>
        <w:t>B/201</w:t>
      </w:r>
      <w:r w:rsidR="00404918">
        <w:rPr>
          <w:rFonts w:ascii="Tahoma" w:eastAsia="Times New Roman" w:hAnsi="Tahoma" w:cs="Tahoma"/>
          <w:bCs/>
          <w:sz w:val="20"/>
          <w:szCs w:val="24"/>
          <w:lang w:eastAsia="pl-PL"/>
        </w:rPr>
        <w:t>9</w:t>
      </w: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keepNext/>
        <w:spacing w:after="0" w:line="240" w:lineRule="auto"/>
        <w:outlineLvl w:val="0"/>
        <w:rPr>
          <w:rFonts w:ascii="Tahoma" w:eastAsia="Times New Roman" w:hAnsi="Tahoma" w:cs="Tahoma"/>
          <w:b/>
          <w:bCs/>
          <w:color w:val="000000"/>
          <w:sz w:val="24"/>
          <w:szCs w:val="24"/>
          <w:lang w:eastAsia="pl-PL"/>
        </w:rPr>
      </w:pPr>
      <w:r w:rsidRPr="00B6118F">
        <w:rPr>
          <w:rFonts w:ascii="Tahoma" w:eastAsia="Times New Roman" w:hAnsi="Tahoma" w:cs="Tahoma"/>
          <w:b/>
          <w:bCs/>
          <w:color w:val="000000"/>
          <w:sz w:val="24"/>
          <w:szCs w:val="24"/>
          <w:lang w:eastAsia="pl-PL"/>
        </w:rPr>
        <w:t xml:space="preserve">                      SPECYFIKACJA  ISTOTNYCH WARUNKÓW ZAMÓWIENIA</w:t>
      </w: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2A2352" w:rsidRPr="00FA394B" w:rsidRDefault="0069083D" w:rsidP="001A3AB9">
      <w:pPr>
        <w:jc w:val="center"/>
        <w:rPr>
          <w:rFonts w:ascii="Tahoma" w:hAnsi="Tahoma" w:cs="Tahoma"/>
          <w:b/>
          <w:sz w:val="20"/>
          <w:szCs w:val="20"/>
        </w:rPr>
      </w:pPr>
      <w:r>
        <w:rPr>
          <w:rFonts w:ascii="Tahoma" w:eastAsia="Times New Roman" w:hAnsi="Tahoma" w:cs="Tahoma"/>
          <w:b/>
          <w:bCs/>
          <w:sz w:val="20"/>
          <w:szCs w:val="20"/>
          <w:lang w:eastAsia="pl-PL"/>
        </w:rPr>
        <w:t>n</w:t>
      </w:r>
      <w:r w:rsidR="002A2352" w:rsidRPr="00FA394B">
        <w:rPr>
          <w:rFonts w:ascii="Tahoma" w:eastAsia="Times New Roman" w:hAnsi="Tahoma" w:cs="Tahoma"/>
          <w:b/>
          <w:bCs/>
          <w:sz w:val="20"/>
          <w:szCs w:val="20"/>
          <w:lang w:eastAsia="pl-PL"/>
        </w:rPr>
        <w:t xml:space="preserve">a </w:t>
      </w:r>
      <w:r w:rsidR="001A3AB9">
        <w:rPr>
          <w:rFonts w:ascii="Tahoma" w:eastAsia="Times New Roman" w:hAnsi="Tahoma" w:cs="Tahoma"/>
          <w:b/>
          <w:bCs/>
          <w:sz w:val="20"/>
          <w:szCs w:val="20"/>
          <w:lang w:eastAsia="pl-PL"/>
        </w:rPr>
        <w:t>dostawę  urządzeń AGD</w:t>
      </w:r>
    </w:p>
    <w:p w:rsidR="002A2352" w:rsidRPr="009F054C" w:rsidRDefault="002A2352" w:rsidP="002A2352">
      <w:pPr>
        <w:keepNext/>
        <w:spacing w:after="0" w:line="240" w:lineRule="auto"/>
        <w:jc w:val="center"/>
        <w:outlineLvl w:val="3"/>
        <w:rPr>
          <w:rFonts w:ascii="Tahoma" w:eastAsia="Times New Roman" w:hAnsi="Tahoma" w:cs="Tahoma"/>
          <w:b/>
          <w:bCs/>
          <w:sz w:val="20"/>
          <w:szCs w:val="24"/>
          <w:lang w:eastAsia="pl-PL"/>
        </w:rPr>
      </w:pPr>
    </w:p>
    <w:p w:rsidR="00402A09" w:rsidRPr="009F054C" w:rsidRDefault="00402A09" w:rsidP="00402A09">
      <w:pPr>
        <w:keepNext/>
        <w:spacing w:after="0" w:line="240" w:lineRule="auto"/>
        <w:jc w:val="center"/>
        <w:outlineLvl w:val="3"/>
        <w:rPr>
          <w:rFonts w:ascii="Tahoma" w:eastAsia="Times New Roman" w:hAnsi="Tahoma" w:cs="Tahoma"/>
          <w:b/>
          <w:bCs/>
          <w:sz w:val="20"/>
          <w:szCs w:val="24"/>
          <w:lang w:eastAsia="pl-PL"/>
        </w:rPr>
      </w:pPr>
    </w:p>
    <w:p w:rsidR="00402A09" w:rsidRPr="00B6118F" w:rsidRDefault="00402A09" w:rsidP="00402A09">
      <w:pPr>
        <w:spacing w:after="0" w:line="240" w:lineRule="auto"/>
        <w:rPr>
          <w:rFonts w:ascii="Tahoma" w:eastAsia="Times New Roman" w:hAnsi="Tahoma" w:cs="Tahoma"/>
          <w:b/>
          <w:bCs/>
          <w:sz w:val="20"/>
          <w:szCs w:val="24"/>
          <w:lang w:eastAsia="pl-PL"/>
        </w:rPr>
      </w:pPr>
    </w:p>
    <w:p w:rsidR="00402A09" w:rsidRPr="00B6118F" w:rsidRDefault="00402A09" w:rsidP="00402A09">
      <w:pPr>
        <w:spacing w:after="0" w:line="240" w:lineRule="auto"/>
        <w:rPr>
          <w:rFonts w:ascii="Tahoma" w:eastAsia="Times New Roman" w:hAnsi="Tahoma" w:cs="Tahoma"/>
          <w:b/>
          <w:bCs/>
          <w:sz w:val="20"/>
          <w:szCs w:val="24"/>
          <w:lang w:eastAsia="pl-PL"/>
        </w:rPr>
      </w:pPr>
    </w:p>
    <w:p w:rsidR="00402A09" w:rsidRPr="00B6118F" w:rsidRDefault="00402A09" w:rsidP="00402A09">
      <w:pPr>
        <w:spacing w:after="0" w:line="36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Postępowanie o udzielenie zamówienia prowadzone jest w trybie </w:t>
      </w:r>
      <w:r w:rsidRPr="00B6118F">
        <w:rPr>
          <w:rFonts w:ascii="Tahoma" w:eastAsia="Times New Roman" w:hAnsi="Tahoma" w:cs="Tahoma"/>
          <w:b/>
          <w:sz w:val="20"/>
          <w:szCs w:val="24"/>
          <w:lang w:eastAsia="pl-PL"/>
        </w:rPr>
        <w:t>przetargu nieograniczonego poniżej 1</w:t>
      </w:r>
      <w:r w:rsidR="008B3B6C">
        <w:rPr>
          <w:rFonts w:ascii="Tahoma" w:eastAsia="Times New Roman" w:hAnsi="Tahoma" w:cs="Tahoma"/>
          <w:b/>
          <w:sz w:val="20"/>
          <w:szCs w:val="24"/>
          <w:lang w:eastAsia="pl-PL"/>
        </w:rPr>
        <w:t>44</w:t>
      </w:r>
      <w:r w:rsidRPr="00B6118F">
        <w:rPr>
          <w:rFonts w:ascii="Tahoma" w:eastAsia="Times New Roman" w:hAnsi="Tahoma" w:cs="Tahoma"/>
          <w:b/>
          <w:sz w:val="20"/>
          <w:szCs w:val="24"/>
          <w:lang w:eastAsia="pl-PL"/>
        </w:rPr>
        <w:t xml:space="preserve"> 000 EURO</w:t>
      </w:r>
      <w:r w:rsidRPr="00B6118F">
        <w:rPr>
          <w:rFonts w:ascii="Tahoma" w:eastAsia="Times New Roman" w:hAnsi="Tahoma" w:cs="Tahoma"/>
          <w:sz w:val="20"/>
          <w:szCs w:val="24"/>
          <w:lang w:eastAsia="pl-PL"/>
        </w:rPr>
        <w:t xml:space="preserve"> na podstawie ustawy z dnia 29 stycznia 2004 roku Prawo Zamówień Publicznych    (</w:t>
      </w:r>
      <w:r>
        <w:rPr>
          <w:rFonts w:ascii="Tahoma" w:eastAsia="Times New Roman" w:hAnsi="Tahoma" w:cs="Tahoma"/>
          <w:sz w:val="20"/>
          <w:szCs w:val="24"/>
          <w:lang w:eastAsia="pl-PL"/>
        </w:rPr>
        <w:t xml:space="preserve">tekst jednolity: </w:t>
      </w:r>
      <w:r w:rsidRPr="00B6118F">
        <w:rPr>
          <w:rFonts w:ascii="Tahoma" w:eastAsia="Times New Roman" w:hAnsi="Tahoma" w:cs="Tahoma"/>
          <w:sz w:val="20"/>
          <w:szCs w:val="24"/>
          <w:lang w:eastAsia="pl-PL"/>
        </w:rPr>
        <w:t>Dz. U. z 201</w:t>
      </w:r>
      <w:r w:rsidR="00125E77">
        <w:rPr>
          <w:rFonts w:ascii="Tahoma" w:eastAsia="Times New Roman" w:hAnsi="Tahoma" w:cs="Tahoma"/>
          <w:sz w:val="20"/>
          <w:szCs w:val="24"/>
          <w:lang w:eastAsia="pl-PL"/>
        </w:rPr>
        <w:t>9</w:t>
      </w:r>
      <w:r w:rsidRPr="00B6118F">
        <w:rPr>
          <w:rFonts w:ascii="Tahoma" w:eastAsia="Times New Roman" w:hAnsi="Tahoma" w:cs="Tahoma"/>
          <w:sz w:val="20"/>
          <w:szCs w:val="24"/>
          <w:lang w:eastAsia="pl-PL"/>
        </w:rPr>
        <w:t xml:space="preserve"> r. poz. </w:t>
      </w:r>
      <w:r w:rsidR="008B3B6C">
        <w:rPr>
          <w:rFonts w:ascii="Tahoma" w:eastAsia="Times New Roman" w:hAnsi="Tahoma" w:cs="Tahoma"/>
          <w:sz w:val="20"/>
          <w:szCs w:val="24"/>
          <w:lang w:eastAsia="pl-PL"/>
        </w:rPr>
        <w:t>1</w:t>
      </w:r>
      <w:r w:rsidR="007859F8">
        <w:rPr>
          <w:rFonts w:ascii="Tahoma" w:eastAsia="Times New Roman" w:hAnsi="Tahoma" w:cs="Tahoma"/>
          <w:sz w:val="20"/>
          <w:szCs w:val="24"/>
          <w:lang w:eastAsia="pl-PL"/>
        </w:rPr>
        <w:t>843</w:t>
      </w:r>
      <w:r>
        <w:rPr>
          <w:rFonts w:ascii="Tahoma" w:eastAsia="Times New Roman" w:hAnsi="Tahoma" w:cs="Tahoma"/>
          <w:sz w:val="20"/>
          <w:szCs w:val="24"/>
          <w:lang w:eastAsia="pl-PL"/>
        </w:rPr>
        <w:t xml:space="preserve"> z późn.zm)</w:t>
      </w:r>
    </w:p>
    <w:p w:rsidR="00402A09" w:rsidRPr="00B6118F" w:rsidRDefault="00402A09" w:rsidP="00402A09">
      <w:pPr>
        <w:spacing w:after="0" w:line="360" w:lineRule="auto"/>
        <w:rPr>
          <w:rFonts w:ascii="Tahoma" w:eastAsia="Times New Roman" w:hAnsi="Tahoma" w:cs="Tahoma"/>
          <w:color w:val="000000"/>
          <w:sz w:val="20"/>
          <w:szCs w:val="24"/>
          <w:lang w:eastAsia="pl-PL"/>
        </w:rPr>
      </w:pPr>
    </w:p>
    <w:p w:rsidR="00402A09" w:rsidRPr="00B6118F" w:rsidRDefault="00402A09" w:rsidP="00402A09">
      <w:pPr>
        <w:spacing w:after="0" w:line="36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6F4D58" w:rsidRDefault="006F4D58" w:rsidP="00402A09">
      <w:pPr>
        <w:spacing w:after="0" w:line="240" w:lineRule="auto"/>
        <w:ind w:left="1416"/>
        <w:jc w:val="center"/>
        <w:rPr>
          <w:rFonts w:ascii="Tahoma" w:eastAsia="Times New Roman" w:hAnsi="Tahoma" w:cs="Tahoma"/>
          <w:bCs/>
          <w:sz w:val="16"/>
          <w:szCs w:val="16"/>
          <w:lang w:eastAsia="pl-PL"/>
        </w:rPr>
      </w:pPr>
      <w:r>
        <w:rPr>
          <w:rFonts w:ascii="Tahoma" w:eastAsia="Times New Roman" w:hAnsi="Tahoma" w:cs="Tahoma"/>
          <w:bCs/>
          <w:sz w:val="18"/>
          <w:szCs w:val="18"/>
          <w:lang w:eastAsia="pl-PL"/>
        </w:rPr>
        <w:t xml:space="preserve">                                                    </w:t>
      </w:r>
      <w:r w:rsidR="00402A09" w:rsidRPr="006F4D58">
        <w:rPr>
          <w:rFonts w:ascii="Tahoma" w:eastAsia="Times New Roman" w:hAnsi="Tahoma" w:cs="Tahoma"/>
          <w:bCs/>
          <w:sz w:val="16"/>
          <w:szCs w:val="16"/>
          <w:lang w:eastAsia="pl-PL"/>
        </w:rPr>
        <w:t xml:space="preserve">Specyfikację istotnych warunków zamówienia </w:t>
      </w:r>
    </w:p>
    <w:p w:rsidR="00402A09" w:rsidRPr="006F4D58" w:rsidRDefault="006F4D58" w:rsidP="00376E44">
      <w:pPr>
        <w:spacing w:after="0" w:line="240" w:lineRule="auto"/>
        <w:rPr>
          <w:rFonts w:ascii="Tahoma" w:eastAsia="Times New Roman" w:hAnsi="Tahoma" w:cs="Tahoma"/>
          <w:bCs/>
          <w:sz w:val="16"/>
          <w:szCs w:val="16"/>
          <w:lang w:eastAsia="pl-PL"/>
        </w:rPr>
      </w:pPr>
      <w:r>
        <w:rPr>
          <w:rFonts w:ascii="Tahoma" w:eastAsia="Times New Roman" w:hAnsi="Tahoma" w:cs="Tahoma"/>
          <w:bCs/>
          <w:sz w:val="16"/>
          <w:szCs w:val="16"/>
          <w:lang w:eastAsia="pl-PL"/>
        </w:rPr>
        <w:t xml:space="preserve">                                                                                                         </w:t>
      </w:r>
      <w:r w:rsidR="0055347F" w:rsidRPr="006F4D58">
        <w:rPr>
          <w:rFonts w:ascii="Tahoma" w:eastAsia="Times New Roman" w:hAnsi="Tahoma" w:cs="Tahoma"/>
          <w:bCs/>
          <w:sz w:val="16"/>
          <w:szCs w:val="16"/>
          <w:lang w:eastAsia="pl-PL"/>
        </w:rPr>
        <w:t>z</w:t>
      </w:r>
      <w:r w:rsidR="00402A09" w:rsidRPr="006F4D58">
        <w:rPr>
          <w:rFonts w:ascii="Tahoma" w:eastAsia="Times New Roman" w:hAnsi="Tahoma" w:cs="Tahoma"/>
          <w:bCs/>
          <w:sz w:val="16"/>
          <w:szCs w:val="16"/>
          <w:lang w:eastAsia="pl-PL"/>
        </w:rPr>
        <w:t xml:space="preserve">atwierdził  w dniu </w:t>
      </w:r>
      <w:r>
        <w:rPr>
          <w:rFonts w:ascii="Tahoma" w:eastAsia="Times New Roman" w:hAnsi="Tahoma" w:cs="Tahoma"/>
          <w:bCs/>
          <w:sz w:val="16"/>
          <w:szCs w:val="16"/>
          <w:lang w:eastAsia="pl-PL"/>
        </w:rPr>
        <w:t xml:space="preserve"> </w:t>
      </w:r>
      <w:r w:rsidR="009A2514">
        <w:rPr>
          <w:rFonts w:ascii="Tahoma" w:eastAsia="Times New Roman" w:hAnsi="Tahoma" w:cs="Tahoma"/>
          <w:bCs/>
          <w:sz w:val="16"/>
          <w:szCs w:val="16"/>
          <w:lang w:eastAsia="pl-PL"/>
        </w:rPr>
        <w:t>18.12</w:t>
      </w:r>
      <w:r>
        <w:rPr>
          <w:rFonts w:ascii="Tahoma" w:eastAsia="Times New Roman" w:hAnsi="Tahoma" w:cs="Tahoma"/>
          <w:bCs/>
          <w:sz w:val="16"/>
          <w:szCs w:val="16"/>
          <w:lang w:eastAsia="pl-PL"/>
        </w:rPr>
        <w:t>.2019r.</w:t>
      </w:r>
    </w:p>
    <w:p w:rsidR="00402A09" w:rsidRPr="006F4D58" w:rsidRDefault="00402A09" w:rsidP="003E6C33">
      <w:pPr>
        <w:spacing w:after="0" w:line="240" w:lineRule="auto"/>
        <w:rPr>
          <w:rFonts w:ascii="Tahoma" w:eastAsia="Times New Roman" w:hAnsi="Tahoma" w:cs="Tahoma"/>
          <w:bCs/>
          <w:sz w:val="16"/>
          <w:szCs w:val="16"/>
          <w:lang w:eastAsia="pl-PL"/>
        </w:rPr>
      </w:pPr>
    </w:p>
    <w:p w:rsidR="00AB6875" w:rsidRDefault="00AB6875" w:rsidP="00AB6875">
      <w:pPr>
        <w:autoSpaceDE w:val="0"/>
        <w:autoSpaceDN w:val="0"/>
        <w:adjustRightInd w:val="0"/>
        <w:spacing w:after="0" w:line="240" w:lineRule="auto"/>
        <w:rPr>
          <w:rFonts w:ascii="Times New Roman" w:hAnsi="Times New Roman"/>
          <w:i/>
          <w:color w:val="548FD6"/>
          <w:sz w:val="16"/>
          <w:szCs w:val="16"/>
        </w:rPr>
      </w:pPr>
      <w:r>
        <w:rPr>
          <w:rFonts w:ascii="Times New Roman" w:hAnsi="Times New Roman"/>
          <w:i/>
          <w:color w:val="548FD6"/>
          <w:sz w:val="16"/>
          <w:szCs w:val="16"/>
        </w:rPr>
        <w:t xml:space="preserve">                                                                                                                                                  Z upoważnienia  D Y R E K T O R A</w:t>
      </w:r>
    </w:p>
    <w:p w:rsidR="00AB6875" w:rsidRDefault="00AB6875" w:rsidP="00AB6875">
      <w:pPr>
        <w:autoSpaceDE w:val="0"/>
        <w:autoSpaceDN w:val="0"/>
        <w:adjustRightInd w:val="0"/>
        <w:spacing w:after="0" w:line="240" w:lineRule="auto"/>
        <w:rPr>
          <w:rFonts w:ascii="Times New Roman" w:hAnsi="Times New Roman"/>
          <w:i/>
          <w:color w:val="548FD6"/>
          <w:sz w:val="16"/>
          <w:szCs w:val="16"/>
        </w:rPr>
      </w:pPr>
      <w:r>
        <w:rPr>
          <w:rFonts w:ascii="Times New Roman" w:hAnsi="Times New Roman"/>
          <w:i/>
          <w:color w:val="548FD6"/>
          <w:sz w:val="16"/>
          <w:szCs w:val="16"/>
        </w:rPr>
        <w:t xml:space="preserve">                                                                                                                         Uniwersyteckiego Centrum Klinicznego   im. prof. K. Gibińskiego</w:t>
      </w:r>
    </w:p>
    <w:p w:rsidR="00AB6875" w:rsidRDefault="00AB6875" w:rsidP="00AB6875">
      <w:pPr>
        <w:autoSpaceDE w:val="0"/>
        <w:autoSpaceDN w:val="0"/>
        <w:adjustRightInd w:val="0"/>
        <w:spacing w:after="0" w:line="240" w:lineRule="auto"/>
        <w:rPr>
          <w:rFonts w:ascii="Times New Roman" w:hAnsi="Times New Roman"/>
          <w:i/>
          <w:color w:val="548FD6"/>
          <w:sz w:val="16"/>
          <w:szCs w:val="16"/>
        </w:rPr>
      </w:pPr>
      <w:r>
        <w:rPr>
          <w:rFonts w:ascii="Times New Roman" w:hAnsi="Times New Roman"/>
          <w:i/>
          <w:color w:val="548FD6"/>
          <w:sz w:val="16"/>
          <w:szCs w:val="16"/>
        </w:rPr>
        <w:t xml:space="preserve">                                                                                                                                   Śląskiego Uniwersytetu Medycznego w Katowicach</w:t>
      </w:r>
    </w:p>
    <w:p w:rsidR="00AB6875" w:rsidRDefault="00AB6875" w:rsidP="00AB6875">
      <w:pPr>
        <w:autoSpaceDE w:val="0"/>
        <w:autoSpaceDN w:val="0"/>
        <w:adjustRightInd w:val="0"/>
        <w:spacing w:after="0" w:line="240" w:lineRule="auto"/>
        <w:rPr>
          <w:rFonts w:ascii="Times New Roman" w:hAnsi="Times New Roman"/>
          <w:i/>
          <w:color w:val="548FD6"/>
          <w:sz w:val="16"/>
          <w:szCs w:val="16"/>
        </w:rPr>
      </w:pPr>
      <w:r>
        <w:rPr>
          <w:rFonts w:ascii="Times New Roman" w:hAnsi="Times New Roman"/>
          <w:i/>
          <w:color w:val="548FD6"/>
          <w:sz w:val="16"/>
          <w:szCs w:val="16"/>
        </w:rPr>
        <w:t xml:space="preserve">                                                                                                                                                           mgr Karina Madej</w:t>
      </w:r>
    </w:p>
    <w:p w:rsidR="00AB6875" w:rsidRDefault="00AB6875" w:rsidP="00AB6875">
      <w:pPr>
        <w:spacing w:after="0" w:line="240" w:lineRule="auto"/>
        <w:jc w:val="center"/>
        <w:rPr>
          <w:rFonts w:ascii="Times New Roman" w:eastAsia="Times New Roman" w:hAnsi="Times New Roman"/>
          <w:bCs/>
          <w:i/>
          <w:sz w:val="16"/>
          <w:szCs w:val="16"/>
          <w:lang w:eastAsia="pl-PL"/>
        </w:rPr>
      </w:pPr>
      <w:r>
        <w:rPr>
          <w:rFonts w:ascii="Times New Roman" w:hAnsi="Times New Roman"/>
          <w:i/>
          <w:color w:val="548FD6"/>
          <w:sz w:val="16"/>
          <w:szCs w:val="16"/>
        </w:rPr>
        <w:t xml:space="preserve">                                                                                                           Kierownik Działu Zamówień Publicznych</w:t>
      </w:r>
    </w:p>
    <w:p w:rsidR="009B0033" w:rsidRPr="009B0033" w:rsidRDefault="009B0033" w:rsidP="007859F8">
      <w:pPr>
        <w:pStyle w:val="Bezodstpw"/>
        <w:rPr>
          <w:rFonts w:ascii="Tahoma" w:hAnsi="Tahoma" w:cs="Tahoma"/>
          <w:color w:val="59A9F2" w:themeColor="accent1" w:themeTint="99"/>
          <w:sz w:val="18"/>
          <w:szCs w:val="18"/>
        </w:rPr>
      </w:pPr>
    </w:p>
    <w:p w:rsidR="000F49D4" w:rsidRDefault="000F49D4" w:rsidP="009A2514">
      <w:pPr>
        <w:autoSpaceDE w:val="0"/>
        <w:autoSpaceDN w:val="0"/>
        <w:adjustRightInd w:val="0"/>
        <w:spacing w:after="0" w:line="240" w:lineRule="auto"/>
        <w:rPr>
          <w:rFonts w:ascii="Tahoma" w:hAnsi="Tahoma" w:cs="Tahoma"/>
          <w:sz w:val="24"/>
          <w:szCs w:val="24"/>
          <w:lang w:eastAsia="pl-PL"/>
        </w:rPr>
      </w:pPr>
      <w:r>
        <w:rPr>
          <w:rFonts w:ascii="Tahoma" w:eastAsia="Times New Roman" w:hAnsi="Tahoma" w:cs="Tahoma"/>
          <w:bCs/>
          <w:sz w:val="20"/>
          <w:szCs w:val="24"/>
          <w:lang w:eastAsia="pl-PL"/>
        </w:rPr>
        <w:t xml:space="preserve">                                                                                      </w:t>
      </w:r>
      <w:r w:rsidR="00246B70">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 xml:space="preserve"> </w:t>
      </w: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D86C47">
      <w:pPr>
        <w:spacing w:after="0" w:line="240" w:lineRule="auto"/>
        <w:jc w:val="right"/>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jc w:val="center"/>
        <w:rPr>
          <w:rFonts w:ascii="Tahoma" w:eastAsia="Times New Roman" w:hAnsi="Tahoma" w:cs="Tahoma"/>
          <w:bCs/>
          <w:sz w:val="20"/>
          <w:szCs w:val="24"/>
          <w:lang w:eastAsia="pl-PL"/>
        </w:rPr>
      </w:pPr>
    </w:p>
    <w:p w:rsidR="003B5D32" w:rsidRDefault="00402A09" w:rsidP="00D86C47">
      <w:pPr>
        <w:spacing w:after="0" w:line="240" w:lineRule="auto"/>
        <w:rPr>
          <w:rFonts w:ascii="Tahoma" w:eastAsia="Times New Roman" w:hAnsi="Tahoma" w:cs="Tahoma"/>
          <w:b/>
          <w:bCs/>
          <w:color w:val="000000"/>
          <w:sz w:val="16"/>
          <w:szCs w:val="24"/>
          <w:lang w:eastAsia="pl-PL"/>
        </w:rPr>
      </w:pPr>
      <w:r w:rsidRPr="00B6118F">
        <w:rPr>
          <w:rFonts w:ascii="Tahoma" w:eastAsia="Times New Roman" w:hAnsi="Tahoma" w:cs="Tahoma"/>
          <w:b/>
          <w:bCs/>
          <w:color w:val="000000"/>
          <w:sz w:val="16"/>
          <w:szCs w:val="24"/>
          <w:lang w:eastAsia="pl-PL"/>
        </w:rPr>
        <w:tab/>
      </w: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55347F" w:rsidRDefault="0055347F" w:rsidP="00D86C47">
      <w:pPr>
        <w:spacing w:after="0" w:line="240" w:lineRule="auto"/>
        <w:rPr>
          <w:rFonts w:ascii="Tahoma" w:eastAsia="Times New Roman" w:hAnsi="Tahoma" w:cs="Tahoma"/>
          <w:b/>
          <w:bCs/>
          <w:color w:val="000000"/>
          <w:sz w:val="16"/>
          <w:szCs w:val="24"/>
          <w:lang w:eastAsia="pl-PL"/>
        </w:rPr>
      </w:pPr>
    </w:p>
    <w:p w:rsidR="0055347F" w:rsidRDefault="0055347F" w:rsidP="00D86C47">
      <w:pPr>
        <w:spacing w:after="0" w:line="240" w:lineRule="auto"/>
        <w:rPr>
          <w:rFonts w:ascii="Tahoma" w:eastAsia="Times New Roman" w:hAnsi="Tahoma" w:cs="Tahoma"/>
          <w:b/>
          <w:bCs/>
          <w:color w:val="000000"/>
          <w:sz w:val="16"/>
          <w:szCs w:val="24"/>
          <w:lang w:eastAsia="pl-PL"/>
        </w:rPr>
      </w:pPr>
    </w:p>
    <w:p w:rsidR="004274A9" w:rsidRDefault="004274A9" w:rsidP="00D86C47">
      <w:pPr>
        <w:spacing w:after="0" w:line="240" w:lineRule="auto"/>
        <w:rPr>
          <w:rFonts w:ascii="Tahoma" w:eastAsia="Times New Roman" w:hAnsi="Tahoma" w:cs="Tahoma"/>
          <w:b/>
          <w:bCs/>
          <w:color w:val="000000"/>
          <w:sz w:val="16"/>
          <w:szCs w:val="24"/>
          <w:lang w:eastAsia="pl-PL"/>
        </w:rPr>
      </w:pPr>
    </w:p>
    <w:p w:rsidR="004274A9" w:rsidRDefault="004274A9" w:rsidP="00D86C47">
      <w:pPr>
        <w:spacing w:after="0" w:line="240" w:lineRule="auto"/>
        <w:rPr>
          <w:rFonts w:ascii="Tahoma" w:eastAsia="Times New Roman" w:hAnsi="Tahoma" w:cs="Tahoma"/>
          <w:b/>
          <w:bCs/>
          <w:color w:val="000000"/>
          <w:sz w:val="16"/>
          <w:szCs w:val="24"/>
          <w:lang w:eastAsia="pl-PL"/>
        </w:rPr>
      </w:pPr>
    </w:p>
    <w:p w:rsidR="00402A09" w:rsidRDefault="00402A09" w:rsidP="00D86C47">
      <w:pPr>
        <w:spacing w:after="0" w:line="240" w:lineRule="auto"/>
        <w:rPr>
          <w:rFonts w:ascii="Tahoma" w:eastAsia="Times New Roman" w:hAnsi="Tahoma" w:cs="Tahoma"/>
          <w:b/>
          <w:bCs/>
          <w:color w:val="000000"/>
          <w:sz w:val="16"/>
          <w:szCs w:val="24"/>
          <w:lang w:eastAsia="pl-PL"/>
        </w:rPr>
      </w:pPr>
      <w:r w:rsidRPr="00B6118F">
        <w:rPr>
          <w:rFonts w:ascii="Tahoma" w:eastAsia="Times New Roman" w:hAnsi="Tahoma" w:cs="Tahoma"/>
          <w:b/>
          <w:bCs/>
          <w:color w:val="000000"/>
          <w:sz w:val="16"/>
          <w:szCs w:val="24"/>
          <w:lang w:eastAsia="pl-PL"/>
        </w:rPr>
        <w:lastRenderedPageBreak/>
        <w:tab/>
      </w:r>
    </w:p>
    <w:p w:rsidR="009A2514" w:rsidRDefault="009A2514" w:rsidP="00D86C47">
      <w:pPr>
        <w:spacing w:after="0" w:line="240" w:lineRule="auto"/>
        <w:rPr>
          <w:rFonts w:ascii="Tahoma" w:eastAsia="Times New Roman" w:hAnsi="Tahoma" w:cs="Tahoma"/>
          <w:b/>
          <w:bCs/>
          <w:color w:val="000000"/>
          <w:sz w:val="16"/>
          <w:szCs w:val="24"/>
          <w:lang w:eastAsia="pl-PL"/>
        </w:rPr>
      </w:pPr>
    </w:p>
    <w:p w:rsidR="009A2514" w:rsidRPr="00B6118F" w:rsidRDefault="009A2514" w:rsidP="00D86C47">
      <w:pPr>
        <w:spacing w:after="0" w:line="240" w:lineRule="auto"/>
        <w:rPr>
          <w:rFonts w:ascii="Tahoma" w:eastAsia="Times New Roman" w:hAnsi="Tahoma" w:cs="Tahoma"/>
          <w:b/>
          <w:bCs/>
          <w:color w:val="000000"/>
          <w:sz w:val="20"/>
          <w:szCs w:val="24"/>
          <w:lang w:eastAsia="pl-PL"/>
        </w:rPr>
      </w:pPr>
    </w:p>
    <w:p w:rsidR="00402A09" w:rsidRDefault="00402A09" w:rsidP="00402A09">
      <w:pPr>
        <w:spacing w:after="0" w:line="240" w:lineRule="auto"/>
        <w:jc w:val="center"/>
        <w:rPr>
          <w:rFonts w:ascii="Tahoma" w:eastAsia="Times New Roman" w:hAnsi="Tahoma" w:cs="Tahoma"/>
          <w:sz w:val="20"/>
          <w:szCs w:val="16"/>
          <w:lang w:eastAsia="pl-PL"/>
        </w:rPr>
      </w:pPr>
    </w:p>
    <w:p w:rsidR="00402A09" w:rsidRPr="00B6118F" w:rsidRDefault="00402A09" w:rsidP="00402A09">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t>I. Zamawiający:</w:t>
      </w:r>
    </w:p>
    <w:p w:rsidR="00402A09" w:rsidRDefault="00402A09" w:rsidP="00402A09">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Uniwersyteckie Centrum Kliniczne im. prof. K. Gibińskiego </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Śląskiego Uniwersytetu Medycznego w Katowicach</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40-</w:t>
      </w:r>
      <w:r>
        <w:rPr>
          <w:rFonts w:ascii="Tahoma" w:eastAsia="Times New Roman" w:hAnsi="Tahoma" w:cs="Tahoma"/>
          <w:sz w:val="20"/>
          <w:szCs w:val="24"/>
          <w:lang w:eastAsia="pl-PL"/>
        </w:rPr>
        <w:t>514</w:t>
      </w:r>
      <w:r w:rsidRPr="00B6118F">
        <w:rPr>
          <w:rFonts w:ascii="Tahoma" w:eastAsia="Times New Roman" w:hAnsi="Tahoma" w:cs="Tahoma"/>
          <w:sz w:val="20"/>
          <w:szCs w:val="24"/>
          <w:lang w:eastAsia="pl-PL"/>
        </w:rPr>
        <w:t xml:space="preserve"> Katowice, ul. Ceglana 35</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NIP: 954-22-74-017 Regon: 001325767</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Tel. 32/3581200 lub 32/358-1</w:t>
      </w:r>
      <w:r w:rsidR="003C4BE1">
        <w:rPr>
          <w:rFonts w:ascii="Tahoma" w:eastAsia="Times New Roman" w:hAnsi="Tahoma" w:cs="Tahoma"/>
          <w:sz w:val="20"/>
          <w:szCs w:val="24"/>
          <w:lang w:eastAsia="pl-PL"/>
        </w:rPr>
        <w:t>4</w:t>
      </w:r>
      <w:r w:rsidRPr="00B6118F">
        <w:rPr>
          <w:rFonts w:ascii="Tahoma" w:eastAsia="Times New Roman" w:hAnsi="Tahoma" w:cs="Tahoma"/>
          <w:sz w:val="20"/>
          <w:szCs w:val="24"/>
          <w:lang w:eastAsia="pl-PL"/>
        </w:rPr>
        <w:t>-</w:t>
      </w:r>
      <w:r w:rsidR="003C4BE1">
        <w:rPr>
          <w:rFonts w:ascii="Tahoma" w:eastAsia="Times New Roman" w:hAnsi="Tahoma" w:cs="Tahoma"/>
          <w:sz w:val="20"/>
          <w:szCs w:val="24"/>
          <w:lang w:eastAsia="pl-PL"/>
        </w:rPr>
        <w:t>41</w:t>
      </w:r>
      <w:r w:rsidRPr="00B6118F">
        <w:rPr>
          <w:rFonts w:ascii="Tahoma" w:eastAsia="Times New Roman" w:hAnsi="Tahoma" w:cs="Tahoma"/>
          <w:sz w:val="20"/>
          <w:szCs w:val="24"/>
          <w:lang w:eastAsia="pl-PL"/>
        </w:rPr>
        <w:t xml:space="preserve">   fax. 32/358-14-32</w:t>
      </w:r>
    </w:p>
    <w:p w:rsidR="00402A09" w:rsidRPr="00926890" w:rsidRDefault="00402A09" w:rsidP="00402A09">
      <w:pPr>
        <w:spacing w:after="0" w:line="240" w:lineRule="auto"/>
        <w:rPr>
          <w:rFonts w:ascii="Tahoma" w:eastAsia="Times New Roman" w:hAnsi="Tahoma" w:cs="Tahoma"/>
          <w:sz w:val="20"/>
          <w:szCs w:val="24"/>
          <w:lang w:val="de-DE" w:eastAsia="pl-PL"/>
        </w:rPr>
      </w:pPr>
      <w:r w:rsidRPr="00926890">
        <w:rPr>
          <w:rFonts w:ascii="Tahoma" w:eastAsia="Times New Roman" w:hAnsi="Tahoma" w:cs="Tahoma"/>
          <w:sz w:val="20"/>
          <w:szCs w:val="24"/>
          <w:lang w:val="de-DE" w:eastAsia="pl-PL"/>
        </w:rPr>
        <w:t xml:space="preserve">Internet : </w:t>
      </w:r>
      <w:hyperlink r:id="rId6" w:history="1">
        <w:r w:rsidRPr="00926890">
          <w:rPr>
            <w:rFonts w:ascii="Tahoma" w:eastAsia="Times New Roman" w:hAnsi="Tahoma" w:cs="Tahoma"/>
            <w:sz w:val="20"/>
            <w:szCs w:val="24"/>
            <w:u w:val="single"/>
            <w:lang w:val="de-DE" w:eastAsia="pl-PL"/>
          </w:rPr>
          <w:t>www.uck.katowice.pl</w:t>
        </w:r>
      </w:hyperlink>
      <w:r w:rsidRPr="00926890">
        <w:rPr>
          <w:rFonts w:ascii="Tahoma" w:eastAsia="Times New Roman" w:hAnsi="Tahoma" w:cs="Tahoma"/>
          <w:sz w:val="20"/>
          <w:szCs w:val="24"/>
          <w:lang w:val="de-DE" w:eastAsia="pl-PL"/>
        </w:rPr>
        <w:t xml:space="preserve">e-mail : </w:t>
      </w:r>
      <w:r w:rsidR="003C4BE1">
        <w:rPr>
          <w:rFonts w:ascii="Tahoma" w:eastAsia="Times New Roman" w:hAnsi="Tahoma" w:cs="Tahoma"/>
          <w:sz w:val="20"/>
          <w:szCs w:val="24"/>
          <w:lang w:val="de-DE" w:eastAsia="pl-PL"/>
        </w:rPr>
        <w:t>b</w:t>
      </w:r>
      <w:r w:rsidRPr="00926890">
        <w:rPr>
          <w:rFonts w:ascii="Tahoma" w:eastAsia="Times New Roman" w:hAnsi="Tahoma" w:cs="Tahoma"/>
          <w:sz w:val="20"/>
          <w:szCs w:val="24"/>
          <w:lang w:val="de-DE" w:eastAsia="pl-PL"/>
        </w:rPr>
        <w:t>zp@uck.katowice.pl</w:t>
      </w:r>
    </w:p>
    <w:p w:rsidR="00402A09" w:rsidRDefault="00402A09" w:rsidP="00402A09">
      <w:pPr>
        <w:spacing w:after="0" w:line="240" w:lineRule="auto"/>
        <w:rPr>
          <w:rFonts w:ascii="Tahoma" w:eastAsia="Times New Roman" w:hAnsi="Tahoma" w:cs="Tahoma"/>
          <w:b/>
          <w:sz w:val="20"/>
          <w:szCs w:val="24"/>
          <w:lang w:eastAsia="pl-PL"/>
        </w:rPr>
      </w:pPr>
    </w:p>
    <w:p w:rsidR="00402A09" w:rsidRPr="00B6118F"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II. TRYB UDZIELENIA ZAMÓWIENIA:</w:t>
      </w:r>
    </w:p>
    <w:p w:rsidR="00402A09" w:rsidRPr="00B6118F" w:rsidRDefault="00402A09" w:rsidP="006D2811">
      <w:p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Postępowanie o udzielenie zamówienia prowadzone jest w trybie przetargu nieograniczonego na podstawie ustawy z dnia 29 stycznia 2004 roku Prawo Zamówień Publicznych(</w:t>
      </w:r>
      <w:r>
        <w:rPr>
          <w:rFonts w:ascii="Tahoma" w:eastAsia="Times New Roman" w:hAnsi="Tahoma" w:cs="Tahoma"/>
          <w:sz w:val="20"/>
          <w:szCs w:val="24"/>
          <w:lang w:eastAsia="pl-PL"/>
        </w:rPr>
        <w:t>tekst jednolity :</w:t>
      </w:r>
      <w:r w:rsidRPr="00B6118F">
        <w:rPr>
          <w:rFonts w:ascii="Tahoma" w:eastAsia="Times New Roman" w:hAnsi="Tahoma" w:cs="Tahoma"/>
          <w:sz w:val="20"/>
          <w:szCs w:val="24"/>
          <w:lang w:eastAsia="pl-PL"/>
        </w:rPr>
        <w:t xml:space="preserve"> Dz. U. z 201</w:t>
      </w:r>
      <w:r w:rsidR="007859F8">
        <w:rPr>
          <w:rFonts w:ascii="Tahoma" w:eastAsia="Times New Roman" w:hAnsi="Tahoma" w:cs="Tahoma"/>
          <w:sz w:val="20"/>
          <w:szCs w:val="24"/>
          <w:lang w:eastAsia="pl-PL"/>
        </w:rPr>
        <w:t>9</w:t>
      </w:r>
      <w:r w:rsidRPr="00B6118F">
        <w:rPr>
          <w:rFonts w:ascii="Tahoma" w:eastAsia="Times New Roman" w:hAnsi="Tahoma" w:cs="Tahoma"/>
          <w:sz w:val="20"/>
          <w:szCs w:val="24"/>
          <w:lang w:eastAsia="pl-PL"/>
        </w:rPr>
        <w:t xml:space="preserve"> r. poz. </w:t>
      </w:r>
      <w:r w:rsidR="008B3B6C">
        <w:rPr>
          <w:rFonts w:ascii="Tahoma" w:eastAsia="Times New Roman" w:hAnsi="Tahoma" w:cs="Tahoma"/>
          <w:sz w:val="20"/>
          <w:szCs w:val="24"/>
          <w:lang w:eastAsia="pl-PL"/>
        </w:rPr>
        <w:t>1</w:t>
      </w:r>
      <w:r w:rsidR="007859F8">
        <w:rPr>
          <w:rFonts w:ascii="Tahoma" w:eastAsia="Times New Roman" w:hAnsi="Tahoma" w:cs="Tahoma"/>
          <w:sz w:val="20"/>
          <w:szCs w:val="24"/>
          <w:lang w:eastAsia="pl-PL"/>
        </w:rPr>
        <w:t>843</w:t>
      </w:r>
      <w:r w:rsidR="006D2811">
        <w:rPr>
          <w:rFonts w:ascii="Tahoma" w:eastAsia="Times New Roman" w:hAnsi="Tahoma" w:cs="Tahoma"/>
          <w:sz w:val="20"/>
          <w:szCs w:val="24"/>
          <w:lang w:eastAsia="pl-PL"/>
        </w:rPr>
        <w:t xml:space="preserve"> </w:t>
      </w:r>
      <w:r>
        <w:rPr>
          <w:rFonts w:ascii="Tahoma" w:eastAsia="Times New Roman" w:hAnsi="Tahoma" w:cs="Tahoma"/>
          <w:sz w:val="20"/>
          <w:szCs w:val="24"/>
          <w:lang w:eastAsia="pl-PL"/>
        </w:rPr>
        <w:t>z późn.zm )</w:t>
      </w:r>
    </w:p>
    <w:p w:rsidR="00402A09" w:rsidRDefault="00402A09" w:rsidP="00402A09">
      <w:pPr>
        <w:keepNext/>
        <w:spacing w:after="0" w:line="240" w:lineRule="auto"/>
        <w:outlineLvl w:val="4"/>
        <w:rPr>
          <w:rFonts w:ascii="Tahoma" w:eastAsia="Times New Roman" w:hAnsi="Tahoma" w:cs="Tahoma"/>
          <w:b/>
          <w:bCs/>
          <w:sz w:val="20"/>
          <w:szCs w:val="24"/>
          <w:lang w:eastAsia="pl-PL"/>
        </w:rPr>
      </w:pPr>
    </w:p>
    <w:p w:rsidR="00402A09" w:rsidRPr="00B6118F" w:rsidRDefault="00930D99" w:rsidP="00402A09">
      <w:pPr>
        <w:keepNext/>
        <w:spacing w:after="0" w:line="240" w:lineRule="auto"/>
        <w:outlineLvl w:val="4"/>
        <w:rPr>
          <w:rFonts w:ascii="Tahoma" w:eastAsia="Times New Roman" w:hAnsi="Tahoma" w:cs="Tahoma"/>
          <w:b/>
          <w:bCs/>
          <w:sz w:val="20"/>
          <w:szCs w:val="24"/>
          <w:lang w:eastAsia="pl-PL"/>
        </w:rPr>
      </w:pPr>
      <w:r>
        <w:rPr>
          <w:rFonts w:ascii="Tahoma" w:eastAsia="Times New Roman" w:hAnsi="Tahoma" w:cs="Tahoma"/>
          <w:b/>
          <w:bCs/>
          <w:sz w:val="20"/>
          <w:szCs w:val="24"/>
          <w:lang w:eastAsia="pl-PL"/>
        </w:rPr>
        <w:t>III. PRZEDMIOT ZAMÓWIENIA:</w:t>
      </w:r>
    </w:p>
    <w:p w:rsidR="00FA394B" w:rsidRPr="00F22FD6" w:rsidRDefault="00697047" w:rsidP="00930D99">
      <w:pPr>
        <w:pStyle w:val="Akapitzlist"/>
        <w:numPr>
          <w:ilvl w:val="0"/>
          <w:numId w:val="17"/>
        </w:numPr>
        <w:spacing w:after="0" w:line="240" w:lineRule="auto"/>
        <w:ind w:left="284" w:hanging="284"/>
        <w:jc w:val="both"/>
        <w:rPr>
          <w:rFonts w:ascii="Tahoma" w:hAnsi="Tahoma" w:cs="Tahoma"/>
          <w:sz w:val="20"/>
          <w:szCs w:val="20"/>
        </w:rPr>
      </w:pPr>
      <w:r>
        <w:rPr>
          <w:rFonts w:ascii="Tahoma" w:eastAsia="Times New Roman" w:hAnsi="Tahoma" w:cs="Tahoma"/>
          <w:iCs/>
          <w:sz w:val="20"/>
          <w:szCs w:val="20"/>
          <w:lang w:eastAsia="ar-SA"/>
        </w:rPr>
        <w:t>Dostawa  urządzeń   AGD</w:t>
      </w:r>
      <w:r w:rsidR="0069083D">
        <w:rPr>
          <w:rFonts w:ascii="Tahoma" w:eastAsia="Times New Roman" w:hAnsi="Tahoma" w:cs="Tahoma"/>
          <w:iCs/>
          <w:sz w:val="20"/>
          <w:szCs w:val="20"/>
          <w:lang w:eastAsia="ar-SA"/>
        </w:rPr>
        <w:t xml:space="preserve"> </w:t>
      </w:r>
      <w:r w:rsidR="00FA394B">
        <w:rPr>
          <w:rFonts w:ascii="Tahoma" w:eastAsia="Times New Roman" w:hAnsi="Tahoma" w:cs="Tahoma"/>
          <w:iCs/>
          <w:sz w:val="20"/>
          <w:szCs w:val="20"/>
          <w:lang w:eastAsia="ar-SA"/>
        </w:rPr>
        <w:t>- wyszczególnienie asortymentowe i ilościowe określono w załącznik</w:t>
      </w:r>
      <w:r w:rsidR="00AB7925">
        <w:rPr>
          <w:rFonts w:ascii="Tahoma" w:eastAsia="Times New Roman" w:hAnsi="Tahoma" w:cs="Tahoma"/>
          <w:iCs/>
          <w:sz w:val="20"/>
          <w:szCs w:val="20"/>
          <w:lang w:eastAsia="ar-SA"/>
        </w:rPr>
        <w:t>ach</w:t>
      </w:r>
      <w:r w:rsidR="00FA394B">
        <w:rPr>
          <w:rFonts w:ascii="Tahoma" w:eastAsia="Times New Roman" w:hAnsi="Tahoma" w:cs="Tahoma"/>
          <w:iCs/>
          <w:sz w:val="20"/>
          <w:szCs w:val="20"/>
          <w:lang w:eastAsia="ar-SA"/>
        </w:rPr>
        <w:t xml:space="preserve"> 4</w:t>
      </w:r>
      <w:r w:rsidR="00F22FD6">
        <w:rPr>
          <w:rFonts w:ascii="Tahoma" w:eastAsia="Times New Roman" w:hAnsi="Tahoma" w:cs="Tahoma"/>
          <w:iCs/>
          <w:sz w:val="20"/>
          <w:szCs w:val="20"/>
          <w:lang w:eastAsia="ar-SA"/>
        </w:rPr>
        <w:t>.1- 4.</w:t>
      </w:r>
      <w:r w:rsidR="00FD41DC">
        <w:rPr>
          <w:rFonts w:ascii="Tahoma" w:eastAsia="Times New Roman" w:hAnsi="Tahoma" w:cs="Tahoma"/>
          <w:iCs/>
          <w:sz w:val="20"/>
          <w:szCs w:val="20"/>
          <w:lang w:eastAsia="ar-SA"/>
        </w:rPr>
        <w:t>2</w:t>
      </w:r>
      <w:r w:rsidR="00FA394B">
        <w:rPr>
          <w:rFonts w:ascii="Tahoma" w:eastAsia="Times New Roman" w:hAnsi="Tahoma" w:cs="Tahoma"/>
          <w:iCs/>
          <w:sz w:val="20"/>
          <w:szCs w:val="20"/>
          <w:lang w:eastAsia="ar-SA"/>
        </w:rPr>
        <w:t xml:space="preserve"> do SIWZ </w:t>
      </w:r>
    </w:p>
    <w:p w:rsidR="00B4452F" w:rsidRPr="00FD41DC" w:rsidRDefault="00F22FD6" w:rsidP="00FD41DC">
      <w:pPr>
        <w:pStyle w:val="Akapitzlist"/>
        <w:spacing w:after="0" w:line="240" w:lineRule="auto"/>
        <w:ind w:left="284"/>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Paki</w:t>
      </w:r>
      <w:r w:rsidR="00B4452F">
        <w:rPr>
          <w:rFonts w:ascii="Tahoma" w:eastAsia="Times New Roman" w:hAnsi="Tahoma" w:cs="Tahoma"/>
          <w:iCs/>
          <w:sz w:val="20"/>
          <w:szCs w:val="20"/>
          <w:lang w:eastAsia="ar-SA"/>
        </w:rPr>
        <w:t>e</w:t>
      </w:r>
      <w:r>
        <w:rPr>
          <w:rFonts w:ascii="Tahoma" w:eastAsia="Times New Roman" w:hAnsi="Tahoma" w:cs="Tahoma"/>
          <w:iCs/>
          <w:sz w:val="20"/>
          <w:szCs w:val="20"/>
          <w:lang w:eastAsia="ar-SA"/>
        </w:rPr>
        <w:t xml:space="preserve">t nr 1 </w:t>
      </w:r>
      <w:r w:rsidR="00EF636A">
        <w:rPr>
          <w:rFonts w:ascii="Tahoma" w:eastAsia="Times New Roman" w:hAnsi="Tahoma" w:cs="Tahoma"/>
          <w:iCs/>
          <w:sz w:val="20"/>
          <w:szCs w:val="20"/>
          <w:lang w:eastAsia="ar-SA"/>
        </w:rPr>
        <w:t>-</w:t>
      </w:r>
      <w:r>
        <w:rPr>
          <w:rFonts w:ascii="Tahoma" w:eastAsia="Times New Roman" w:hAnsi="Tahoma" w:cs="Tahoma"/>
          <w:iCs/>
          <w:sz w:val="20"/>
          <w:szCs w:val="20"/>
          <w:lang w:eastAsia="ar-SA"/>
        </w:rPr>
        <w:t xml:space="preserve"> </w:t>
      </w:r>
      <w:r w:rsidR="00811B5D">
        <w:rPr>
          <w:rFonts w:ascii="Tahoma" w:eastAsia="Times New Roman" w:hAnsi="Tahoma" w:cs="Tahoma"/>
          <w:iCs/>
          <w:sz w:val="20"/>
          <w:szCs w:val="20"/>
          <w:lang w:eastAsia="ar-SA"/>
        </w:rPr>
        <w:t xml:space="preserve"> </w:t>
      </w:r>
      <w:r>
        <w:rPr>
          <w:rFonts w:ascii="Tahoma" w:eastAsia="Times New Roman" w:hAnsi="Tahoma" w:cs="Tahoma"/>
          <w:iCs/>
          <w:sz w:val="20"/>
          <w:szCs w:val="20"/>
          <w:lang w:eastAsia="ar-SA"/>
        </w:rPr>
        <w:t>Zmywarki</w:t>
      </w:r>
    </w:p>
    <w:p w:rsidR="00B4452F" w:rsidRDefault="00B4452F" w:rsidP="00F22FD6">
      <w:pPr>
        <w:pStyle w:val="Akapitzlist"/>
        <w:spacing w:after="0" w:line="240" w:lineRule="auto"/>
        <w:ind w:left="284"/>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 xml:space="preserve">Pakiet nr </w:t>
      </w:r>
      <w:r w:rsidR="00FD41DC">
        <w:rPr>
          <w:rFonts w:ascii="Tahoma" w:eastAsia="Times New Roman" w:hAnsi="Tahoma" w:cs="Tahoma"/>
          <w:iCs/>
          <w:sz w:val="20"/>
          <w:szCs w:val="20"/>
          <w:lang w:eastAsia="ar-SA"/>
        </w:rPr>
        <w:t>2</w:t>
      </w:r>
      <w:r>
        <w:rPr>
          <w:rFonts w:ascii="Tahoma" w:eastAsia="Times New Roman" w:hAnsi="Tahoma" w:cs="Tahoma"/>
          <w:iCs/>
          <w:sz w:val="20"/>
          <w:szCs w:val="20"/>
          <w:lang w:eastAsia="ar-SA"/>
        </w:rPr>
        <w:t xml:space="preserve"> </w:t>
      </w:r>
      <w:r w:rsidR="00EF636A">
        <w:rPr>
          <w:rFonts w:ascii="Tahoma" w:eastAsia="Times New Roman" w:hAnsi="Tahoma" w:cs="Tahoma"/>
          <w:iCs/>
          <w:sz w:val="20"/>
          <w:szCs w:val="20"/>
          <w:lang w:eastAsia="ar-SA"/>
        </w:rPr>
        <w:t>-</w:t>
      </w:r>
      <w:r w:rsidR="00CC64F8">
        <w:rPr>
          <w:rFonts w:ascii="Tahoma" w:eastAsia="Times New Roman" w:hAnsi="Tahoma" w:cs="Tahoma"/>
          <w:iCs/>
          <w:sz w:val="20"/>
          <w:szCs w:val="20"/>
          <w:lang w:eastAsia="ar-SA"/>
        </w:rPr>
        <w:t xml:space="preserve">  </w:t>
      </w:r>
      <w:r w:rsidR="00811B5D">
        <w:rPr>
          <w:rFonts w:ascii="Tahoma" w:eastAsia="Times New Roman" w:hAnsi="Tahoma" w:cs="Tahoma"/>
          <w:iCs/>
          <w:sz w:val="20"/>
          <w:szCs w:val="20"/>
          <w:lang w:eastAsia="ar-SA"/>
        </w:rPr>
        <w:t>C</w:t>
      </w:r>
      <w:r w:rsidR="00CC64F8">
        <w:rPr>
          <w:rFonts w:ascii="Tahoma" w:eastAsia="Times New Roman" w:hAnsi="Tahoma" w:cs="Tahoma"/>
          <w:iCs/>
          <w:sz w:val="20"/>
          <w:szCs w:val="20"/>
          <w:lang w:eastAsia="ar-SA"/>
        </w:rPr>
        <w:t>hłodziarki</w:t>
      </w:r>
    </w:p>
    <w:p w:rsidR="00402A09" w:rsidRPr="00FA394B" w:rsidRDefault="00402A09" w:rsidP="00471D5B">
      <w:pPr>
        <w:widowControl w:val="0"/>
        <w:numPr>
          <w:ilvl w:val="0"/>
          <w:numId w:val="10"/>
        </w:numPr>
        <w:autoSpaceDE w:val="0"/>
        <w:autoSpaceDN w:val="0"/>
        <w:adjustRightInd w:val="0"/>
        <w:spacing w:after="0"/>
        <w:contextualSpacing/>
        <w:jc w:val="both"/>
        <w:rPr>
          <w:rFonts w:ascii="Tahoma" w:eastAsia="Calibri" w:hAnsi="Tahoma" w:cs="Tahoma"/>
          <w:sz w:val="20"/>
          <w:szCs w:val="20"/>
        </w:rPr>
      </w:pPr>
      <w:r w:rsidRPr="00FA394B">
        <w:rPr>
          <w:rFonts w:ascii="Tahoma" w:eastAsia="Calibri" w:hAnsi="Tahoma" w:cs="Tahoma"/>
          <w:sz w:val="20"/>
          <w:szCs w:val="20"/>
        </w:rPr>
        <w:t>Nazwy i kody wg Wspólnego Słownika Zamówień:</w:t>
      </w:r>
    </w:p>
    <w:p w:rsidR="00402A09" w:rsidRDefault="00854F5B" w:rsidP="00402A09">
      <w:pPr>
        <w:pStyle w:val="Akapitzlist"/>
        <w:widowControl w:val="0"/>
        <w:autoSpaceDE w:val="0"/>
        <w:autoSpaceDN w:val="0"/>
        <w:adjustRightInd w:val="0"/>
        <w:spacing w:after="0"/>
        <w:ind w:left="340"/>
        <w:jc w:val="both"/>
        <w:rPr>
          <w:rFonts w:ascii="Tahoma" w:hAnsi="Tahoma" w:cs="Tahoma"/>
          <w:sz w:val="20"/>
          <w:szCs w:val="20"/>
        </w:rPr>
      </w:pPr>
      <w:r>
        <w:rPr>
          <w:rFonts w:ascii="Tahoma" w:hAnsi="Tahoma" w:cs="Tahoma"/>
          <w:sz w:val="20"/>
          <w:szCs w:val="20"/>
        </w:rPr>
        <w:t>39713100-4 z</w:t>
      </w:r>
      <w:r w:rsidR="002C398F">
        <w:rPr>
          <w:rFonts w:ascii="Tahoma" w:hAnsi="Tahoma" w:cs="Tahoma"/>
          <w:sz w:val="20"/>
          <w:szCs w:val="20"/>
        </w:rPr>
        <w:t>m</w:t>
      </w:r>
      <w:r>
        <w:rPr>
          <w:rFonts w:ascii="Tahoma" w:hAnsi="Tahoma" w:cs="Tahoma"/>
          <w:sz w:val="20"/>
          <w:szCs w:val="20"/>
        </w:rPr>
        <w:t>ywarki</w:t>
      </w:r>
    </w:p>
    <w:p w:rsidR="00374F55" w:rsidRDefault="00374F55" w:rsidP="00402A09">
      <w:pPr>
        <w:pStyle w:val="Akapitzlist"/>
        <w:widowControl w:val="0"/>
        <w:autoSpaceDE w:val="0"/>
        <w:autoSpaceDN w:val="0"/>
        <w:adjustRightInd w:val="0"/>
        <w:spacing w:after="0"/>
        <w:ind w:left="340"/>
        <w:jc w:val="both"/>
        <w:rPr>
          <w:rFonts w:ascii="Tahoma" w:hAnsi="Tahoma" w:cs="Tahoma"/>
          <w:sz w:val="20"/>
          <w:szCs w:val="20"/>
        </w:rPr>
      </w:pPr>
      <w:r>
        <w:rPr>
          <w:rFonts w:ascii="Tahoma" w:hAnsi="Tahoma" w:cs="Tahoma"/>
          <w:sz w:val="20"/>
          <w:szCs w:val="20"/>
        </w:rPr>
        <w:t>39711100-0 lodówki,</w:t>
      </w:r>
      <w:r w:rsidR="006D2811">
        <w:rPr>
          <w:rFonts w:ascii="Tahoma" w:hAnsi="Tahoma" w:cs="Tahoma"/>
          <w:sz w:val="20"/>
          <w:szCs w:val="20"/>
        </w:rPr>
        <w:t xml:space="preserve"> </w:t>
      </w:r>
      <w:r>
        <w:rPr>
          <w:rFonts w:ascii="Tahoma" w:hAnsi="Tahoma" w:cs="Tahoma"/>
          <w:sz w:val="20"/>
          <w:szCs w:val="20"/>
        </w:rPr>
        <w:t>chłodziarki,</w:t>
      </w:r>
      <w:r w:rsidR="006D2811">
        <w:rPr>
          <w:rFonts w:ascii="Tahoma" w:hAnsi="Tahoma" w:cs="Tahoma"/>
          <w:sz w:val="20"/>
          <w:szCs w:val="20"/>
        </w:rPr>
        <w:t xml:space="preserve"> </w:t>
      </w:r>
      <w:r>
        <w:rPr>
          <w:rFonts w:ascii="Tahoma" w:hAnsi="Tahoma" w:cs="Tahoma"/>
          <w:sz w:val="20"/>
          <w:szCs w:val="20"/>
        </w:rPr>
        <w:t>zamrażarki</w:t>
      </w:r>
    </w:p>
    <w:p w:rsidR="00402A09" w:rsidRPr="00F615D7" w:rsidRDefault="00402A09" w:rsidP="00F615D7">
      <w:pPr>
        <w:numPr>
          <w:ilvl w:val="0"/>
          <w:numId w:val="9"/>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Zamawiający dopuszcza możliwość składania ofert częściowych </w:t>
      </w:r>
      <w:r w:rsidR="00F615D7" w:rsidRPr="00C63C1C">
        <w:rPr>
          <w:rFonts w:ascii="Tahoma" w:eastAsia="Times New Roman" w:hAnsi="Tahoma" w:cs="Tahoma"/>
          <w:sz w:val="20"/>
          <w:szCs w:val="24"/>
          <w:lang w:eastAsia="pl-PL"/>
        </w:rPr>
        <w:t xml:space="preserve">- na dowolną ilość </w:t>
      </w:r>
      <w:r w:rsidR="00F615D7">
        <w:rPr>
          <w:rFonts w:ascii="Tahoma" w:eastAsia="Times New Roman" w:hAnsi="Tahoma" w:cs="Tahoma"/>
          <w:sz w:val="20"/>
          <w:szCs w:val="24"/>
          <w:lang w:eastAsia="pl-PL"/>
        </w:rPr>
        <w:t>pakietów</w:t>
      </w:r>
      <w:r w:rsidR="00F615D7" w:rsidRPr="00C63C1C">
        <w:rPr>
          <w:rFonts w:ascii="Tahoma" w:eastAsia="Times New Roman" w:hAnsi="Tahoma" w:cs="Tahoma"/>
          <w:sz w:val="20"/>
          <w:szCs w:val="24"/>
          <w:lang w:eastAsia="pl-PL"/>
        </w:rPr>
        <w:t>.</w:t>
      </w:r>
    </w:p>
    <w:p w:rsidR="008B3B6C" w:rsidRPr="008B3B6C" w:rsidRDefault="008B3B6C" w:rsidP="008B3B6C">
      <w:pPr>
        <w:suppressAutoHyphens/>
        <w:spacing w:after="0" w:line="240" w:lineRule="auto"/>
        <w:jc w:val="both"/>
        <w:rPr>
          <w:rFonts w:ascii="Tahoma" w:eastAsia="Times New Roman" w:hAnsi="Tahoma" w:cs="Tahoma"/>
          <w:sz w:val="20"/>
          <w:szCs w:val="20"/>
          <w:lang w:eastAsia="pl-PL"/>
        </w:rPr>
      </w:pPr>
    </w:p>
    <w:p w:rsidR="00402A09" w:rsidRPr="00B6118F" w:rsidRDefault="00402A09" w:rsidP="00402A09">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IV. TERMIN WYKONANIA ZAMÓWIENIA: </w:t>
      </w:r>
    </w:p>
    <w:p w:rsidR="00402A09" w:rsidRPr="00CA4127" w:rsidRDefault="005E1B79" w:rsidP="00402A09">
      <w:pPr>
        <w:spacing w:after="0" w:line="240" w:lineRule="auto"/>
        <w:jc w:val="both"/>
        <w:rPr>
          <w:rFonts w:ascii="Tahoma" w:eastAsia="Times New Roman" w:hAnsi="Tahoma" w:cs="Tahoma"/>
          <w:color w:val="000000" w:themeColor="text1"/>
          <w:sz w:val="20"/>
          <w:szCs w:val="24"/>
          <w:lang w:eastAsia="pl-PL"/>
        </w:rPr>
      </w:pPr>
      <w:r>
        <w:rPr>
          <w:rFonts w:ascii="Tahoma" w:eastAsia="Times New Roman" w:hAnsi="Tahoma" w:cs="Tahoma"/>
          <w:color w:val="000000" w:themeColor="text1"/>
          <w:sz w:val="20"/>
          <w:szCs w:val="24"/>
          <w:lang w:eastAsia="pl-PL"/>
        </w:rPr>
        <w:t xml:space="preserve"> do</w:t>
      </w:r>
      <w:r w:rsidR="00D02F56">
        <w:rPr>
          <w:rFonts w:ascii="Tahoma" w:eastAsia="Times New Roman" w:hAnsi="Tahoma" w:cs="Tahoma"/>
          <w:color w:val="000000" w:themeColor="text1"/>
          <w:sz w:val="20"/>
          <w:szCs w:val="24"/>
          <w:lang w:eastAsia="pl-PL"/>
        </w:rPr>
        <w:t xml:space="preserve"> 6 miesięcy od daty zawarcia umowy</w:t>
      </w:r>
    </w:p>
    <w:p w:rsidR="00402A09" w:rsidRPr="009A239B" w:rsidRDefault="00402A09" w:rsidP="00402A09">
      <w:pPr>
        <w:spacing w:after="0" w:line="240" w:lineRule="auto"/>
        <w:jc w:val="both"/>
        <w:rPr>
          <w:rFonts w:ascii="Tahoma" w:eastAsia="Times New Roman" w:hAnsi="Tahoma" w:cs="Tahoma"/>
          <w:color w:val="FF0000"/>
          <w:sz w:val="20"/>
          <w:szCs w:val="24"/>
          <w:lang w:eastAsia="pl-PL"/>
        </w:rPr>
      </w:pPr>
    </w:p>
    <w:p w:rsidR="00CA4127" w:rsidRPr="00CC5192" w:rsidRDefault="00CA4127" w:rsidP="00CA4127">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5E1B79" w:rsidRPr="00CC5192" w:rsidRDefault="00CA4127" w:rsidP="005E1B79">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1. </w:t>
      </w:r>
      <w:r w:rsidR="005E1B79" w:rsidRPr="00CC5192">
        <w:rPr>
          <w:rFonts w:ascii="Tahoma" w:eastAsia="Times New Roman" w:hAnsi="Tahoma" w:cs="Tahoma"/>
          <w:bCs/>
          <w:sz w:val="20"/>
          <w:szCs w:val="20"/>
          <w:lang w:eastAsia="ar-SA"/>
        </w:rPr>
        <w:t>O udzielenie zamówienia mogą</w:t>
      </w:r>
      <w:r w:rsidR="005E1B79">
        <w:rPr>
          <w:rFonts w:ascii="Tahoma" w:eastAsia="Times New Roman" w:hAnsi="Tahoma" w:cs="Tahoma"/>
          <w:bCs/>
          <w:sz w:val="20"/>
          <w:szCs w:val="20"/>
          <w:lang w:eastAsia="ar-SA"/>
        </w:rPr>
        <w:t xml:space="preserve"> ubiegać się Wykonawcy, którzy </w:t>
      </w:r>
      <w:r w:rsidR="005E1B79" w:rsidRPr="00D02C41">
        <w:rPr>
          <w:rFonts w:ascii="Tahoma" w:eastAsia="Times New Roman" w:hAnsi="Tahoma" w:cs="Tahoma"/>
          <w:bCs/>
          <w:sz w:val="20"/>
          <w:szCs w:val="20"/>
          <w:lang w:eastAsia="ar-SA"/>
        </w:rPr>
        <w:t>nie podlegają wykluczeniu;</w:t>
      </w:r>
    </w:p>
    <w:p w:rsidR="005E1B79" w:rsidRDefault="005E1B79" w:rsidP="005E1B79">
      <w:pPr>
        <w:suppressAutoHyphens/>
        <w:spacing w:after="0" w:line="240" w:lineRule="auto"/>
        <w:ind w:left="397"/>
        <w:jc w:val="both"/>
        <w:rPr>
          <w:rFonts w:ascii="Tahoma" w:hAnsi="Tahoma" w:cs="Tahoma"/>
          <w:bCs/>
          <w:sz w:val="20"/>
          <w:szCs w:val="20"/>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mowa w art.24 ust. 1 Pzp oraz dodatkowo  przesłanki  z art. 24 ust. 5 pkt 1 Pzp. tj. Wykonawcę </w:t>
      </w:r>
      <w:r w:rsidRPr="004A14E1">
        <w:rPr>
          <w:rFonts w:ascii="Tahoma" w:hAnsi="Tahoma" w:cs="Tahoma"/>
          <w:bCs/>
          <w:sz w:val="20"/>
          <w:szCs w:val="20"/>
        </w:rPr>
        <w:t>w stosunku do którego o</w:t>
      </w:r>
      <w:r>
        <w:rPr>
          <w:rFonts w:ascii="Tahoma" w:hAnsi="Tahoma" w:cs="Tahoma"/>
          <w:bCs/>
          <w:sz w:val="20"/>
          <w:szCs w:val="20"/>
        </w:rPr>
        <w:t xml:space="preserve">twarto likwidację, </w:t>
      </w:r>
      <w:r w:rsidRPr="004A14E1">
        <w:rPr>
          <w:rFonts w:ascii="Tahoma" w:hAnsi="Tahoma" w:cs="Tahoma"/>
          <w:bCs/>
          <w:sz w:val="20"/>
          <w:szCs w:val="20"/>
        </w:rPr>
        <w:t xml:space="preserve"> w zatwierdzonym przez sąd układzie w postępowaniu restrukturyzacyjnym jest przewidziane zaspokojenie wierzycieli przez likwidację jego majątku lub sąd zarządził likwid</w:t>
      </w:r>
      <w:r>
        <w:rPr>
          <w:rFonts w:ascii="Tahoma" w:hAnsi="Tahoma" w:cs="Tahoma"/>
          <w:bCs/>
          <w:sz w:val="20"/>
          <w:szCs w:val="20"/>
        </w:rPr>
        <w:t>ację jego majątku</w:t>
      </w:r>
      <w:r w:rsidRPr="004A14E1">
        <w:rPr>
          <w:rFonts w:ascii="Tahoma" w:hAnsi="Tahoma" w:cs="Tahoma"/>
          <w:bCs/>
          <w:sz w:val="20"/>
          <w:szCs w:val="20"/>
        </w:rPr>
        <w:t xml:space="preserve">  w trybie art. 332 ust. 1 ustawy z dnia 15 maja 2015 r. – Prawo restrukturyzacyjne (Dz. U. z 201</w:t>
      </w:r>
      <w:r>
        <w:rPr>
          <w:rFonts w:ascii="Tahoma" w:hAnsi="Tahoma" w:cs="Tahoma"/>
          <w:bCs/>
          <w:sz w:val="20"/>
          <w:szCs w:val="20"/>
        </w:rPr>
        <w:t>7</w:t>
      </w:r>
      <w:r w:rsidRPr="004A14E1">
        <w:rPr>
          <w:rFonts w:ascii="Tahoma" w:hAnsi="Tahoma" w:cs="Tahoma"/>
          <w:bCs/>
          <w:sz w:val="20"/>
          <w:szCs w:val="20"/>
        </w:rPr>
        <w:t xml:space="preserve"> r. poz. </w:t>
      </w:r>
      <w:r>
        <w:rPr>
          <w:rFonts w:ascii="Tahoma" w:hAnsi="Tahoma" w:cs="Tahoma"/>
          <w:bCs/>
          <w:sz w:val="20"/>
          <w:szCs w:val="20"/>
        </w:rPr>
        <w:t xml:space="preserve">1508 oraz z 2018 poz. 149,398,1544 i 1629 </w:t>
      </w:r>
      <w:r w:rsidRPr="004A14E1">
        <w:rPr>
          <w:rFonts w:ascii="Tahoma" w:hAnsi="Tahoma" w:cs="Tahoma"/>
          <w:bCs/>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w:t>
      </w:r>
      <w:r>
        <w:rPr>
          <w:rFonts w:ascii="Tahoma" w:hAnsi="Tahoma" w:cs="Tahoma"/>
          <w:bCs/>
          <w:sz w:val="20"/>
          <w:szCs w:val="20"/>
        </w:rPr>
        <w:t>7</w:t>
      </w:r>
      <w:r w:rsidRPr="004A14E1">
        <w:rPr>
          <w:rFonts w:ascii="Tahoma" w:hAnsi="Tahoma" w:cs="Tahoma"/>
          <w:bCs/>
          <w:sz w:val="20"/>
          <w:szCs w:val="20"/>
        </w:rPr>
        <w:t xml:space="preserve">r. poz. </w:t>
      </w:r>
      <w:r>
        <w:rPr>
          <w:rFonts w:ascii="Tahoma" w:hAnsi="Tahoma" w:cs="Tahoma"/>
          <w:bCs/>
          <w:sz w:val="20"/>
          <w:szCs w:val="20"/>
        </w:rPr>
        <w:t>2344 i 2491 oraz z 2018r. poz. 398,685,1544 i 1629</w:t>
      </w:r>
      <w:r w:rsidRPr="004A14E1">
        <w:rPr>
          <w:rFonts w:ascii="Tahoma" w:hAnsi="Tahoma" w:cs="Tahoma"/>
          <w:bCs/>
          <w:sz w:val="20"/>
          <w:szCs w:val="20"/>
        </w:rPr>
        <w:t>);</w:t>
      </w:r>
    </w:p>
    <w:p w:rsidR="005E1B79" w:rsidRPr="00D02C41" w:rsidRDefault="005E1B79" w:rsidP="005E1B79">
      <w:pPr>
        <w:pStyle w:val="Akapitzlist"/>
        <w:numPr>
          <w:ilvl w:val="0"/>
          <w:numId w:val="61"/>
        </w:numPr>
        <w:suppressAutoHyphens/>
        <w:spacing w:after="0" w:line="240" w:lineRule="auto"/>
        <w:jc w:val="both"/>
        <w:rPr>
          <w:rFonts w:ascii="Tahoma" w:eastAsia="Times New Roman" w:hAnsi="Tahoma" w:cs="Tahoma"/>
          <w:bCs/>
          <w:sz w:val="20"/>
          <w:szCs w:val="20"/>
          <w:lang w:eastAsia="ar-SA"/>
        </w:rPr>
      </w:pPr>
      <w:r w:rsidRPr="00D02C41">
        <w:rPr>
          <w:rFonts w:ascii="Tahoma" w:eastAsia="Times New Roman" w:hAnsi="Tahoma" w:cs="Tahoma"/>
          <w:bCs/>
          <w:sz w:val="20"/>
          <w:szCs w:val="20"/>
          <w:lang w:eastAsia="ar-SA"/>
        </w:rPr>
        <w:t>Zamawiający nie określa  warunków udziału w postępowaniu</w:t>
      </w:r>
      <w:r w:rsidR="00EF636A">
        <w:rPr>
          <w:rFonts w:ascii="Tahoma" w:eastAsia="Times New Roman" w:hAnsi="Tahoma" w:cs="Tahoma"/>
          <w:bCs/>
          <w:sz w:val="20"/>
          <w:szCs w:val="20"/>
          <w:lang w:eastAsia="ar-SA"/>
        </w:rPr>
        <w:t>.</w:t>
      </w:r>
      <w:r w:rsidRPr="00D02C41">
        <w:rPr>
          <w:rFonts w:ascii="Tahoma" w:eastAsia="Times New Roman" w:hAnsi="Tahoma" w:cs="Tahoma"/>
          <w:bCs/>
          <w:sz w:val="20"/>
          <w:szCs w:val="20"/>
          <w:lang w:eastAsia="ar-SA"/>
        </w:rPr>
        <w:t xml:space="preserve"> </w:t>
      </w:r>
    </w:p>
    <w:p w:rsidR="00D86C47" w:rsidRDefault="00D86C47" w:rsidP="00A81EE5">
      <w:pPr>
        <w:autoSpaceDE w:val="0"/>
        <w:autoSpaceDN w:val="0"/>
        <w:adjustRightInd w:val="0"/>
        <w:spacing w:after="0" w:line="240" w:lineRule="auto"/>
        <w:jc w:val="both"/>
        <w:rPr>
          <w:rFonts w:ascii="Tahoma" w:hAnsi="Tahoma" w:cs="Tahoma"/>
          <w:sz w:val="20"/>
          <w:szCs w:val="20"/>
        </w:rPr>
      </w:pPr>
    </w:p>
    <w:p w:rsidR="00D86C47" w:rsidRDefault="00D86C47" w:rsidP="00841227">
      <w:pPr>
        <w:autoSpaceDE w:val="0"/>
        <w:autoSpaceDN w:val="0"/>
        <w:adjustRightInd w:val="0"/>
        <w:spacing w:after="0" w:line="240" w:lineRule="auto"/>
        <w:ind w:left="360"/>
        <w:jc w:val="both"/>
        <w:rPr>
          <w:rFonts w:ascii="Tahoma" w:hAnsi="Tahoma" w:cs="Tahoma"/>
          <w:sz w:val="20"/>
          <w:szCs w:val="20"/>
        </w:rPr>
      </w:pPr>
    </w:p>
    <w:p w:rsidR="00402A09" w:rsidRPr="00B6118F" w:rsidRDefault="00402A09" w:rsidP="00402A09">
      <w:pPr>
        <w:spacing w:line="240" w:lineRule="auto"/>
        <w:jc w:val="both"/>
        <w:rPr>
          <w:rFonts w:ascii="Tahoma" w:hAnsi="Tahoma" w:cs="Tahoma"/>
          <w:sz w:val="20"/>
        </w:rPr>
      </w:pPr>
      <w:r w:rsidRPr="00B6118F">
        <w:rPr>
          <w:rFonts w:ascii="Tahoma" w:hAnsi="Tahoma" w:cs="Tahoma"/>
          <w:b/>
          <w:bCs/>
          <w:sz w:val="20"/>
        </w:rPr>
        <w:t xml:space="preserve">VI.   WYKAZ OSWIADCZEŃ  LUB DOKUMENTÓW , </w:t>
      </w:r>
      <w:r>
        <w:rPr>
          <w:rFonts w:ascii="Tahoma" w:hAnsi="Tahoma" w:cs="Tahoma"/>
          <w:b/>
          <w:bCs/>
          <w:sz w:val="20"/>
        </w:rPr>
        <w:t>POTWIERDZAJĄCYCH SPEŁNIANIE</w:t>
      </w:r>
      <w:r w:rsidRPr="00B6118F">
        <w:rPr>
          <w:rFonts w:ascii="Tahoma" w:hAnsi="Tahoma" w:cs="Tahoma"/>
          <w:b/>
          <w:bCs/>
          <w:sz w:val="20"/>
        </w:rPr>
        <w:t xml:space="preserve"> WARUNKÓW UDZIAŁU W POSTĘPOWANIU </w:t>
      </w:r>
      <w:r>
        <w:rPr>
          <w:rFonts w:ascii="Tahoma" w:hAnsi="Tahoma" w:cs="Tahoma"/>
          <w:b/>
          <w:bCs/>
          <w:sz w:val="20"/>
        </w:rPr>
        <w:t xml:space="preserve"> ORAZ BRAK PODSTAW WYKLUCZENIA </w:t>
      </w:r>
      <w:r w:rsidRPr="00B6118F">
        <w:rPr>
          <w:rFonts w:ascii="Tahoma" w:hAnsi="Tahoma" w:cs="Tahoma"/>
          <w:b/>
          <w:bCs/>
          <w:sz w:val="20"/>
        </w:rPr>
        <w:t>.</w:t>
      </w:r>
    </w:p>
    <w:p w:rsidR="00402A09" w:rsidRPr="003C0043" w:rsidRDefault="00402A09" w:rsidP="00471D5B">
      <w:pPr>
        <w:pStyle w:val="Akapitzlist"/>
        <w:numPr>
          <w:ilvl w:val="1"/>
          <w:numId w:val="11"/>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rPr>
        <w:t>Dla wstępnego potwierdzenia  braku podstaw do wykluczenia Wykonawca dołączy do oferty  aktualne na dzień składania ofert oświadczenie stanowiące załącznik nr 2 do SIWZ.</w:t>
      </w:r>
    </w:p>
    <w:p w:rsidR="00402A09" w:rsidRPr="003C0043" w:rsidRDefault="00402A09" w:rsidP="00471D5B">
      <w:pPr>
        <w:pStyle w:val="Akapitzlist"/>
        <w:numPr>
          <w:ilvl w:val="1"/>
          <w:numId w:val="11"/>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lang w:eastAsia="ar-SA"/>
        </w:rPr>
        <w:t xml:space="preserve">Wykonawca, </w:t>
      </w:r>
      <w:r w:rsidRPr="00CD243B">
        <w:rPr>
          <w:rFonts w:ascii="Tahoma" w:eastAsia="Times New Roman" w:hAnsi="Tahoma" w:cs="Tahoma"/>
          <w:sz w:val="20"/>
          <w:szCs w:val="20"/>
          <w:u w:val="single"/>
          <w:lang w:eastAsia="ar-SA"/>
        </w:rPr>
        <w:t>w terminie 3 dni</w:t>
      </w:r>
      <w:r w:rsidRPr="003C0043">
        <w:rPr>
          <w:rFonts w:ascii="Tahoma" w:eastAsia="Times New Roman" w:hAnsi="Tahoma" w:cs="Tahoma"/>
          <w:sz w:val="20"/>
          <w:szCs w:val="20"/>
          <w:lang w:eastAsia="ar-SA"/>
        </w:rPr>
        <w:t xml:space="preserve"> od dnia zamieszczenia na stronie internetowej informacji, o której mowa w art. 86 ust.5 ustawy  P</w:t>
      </w:r>
      <w:r w:rsidR="00232E86">
        <w:rPr>
          <w:rFonts w:ascii="Tahoma" w:eastAsia="Times New Roman" w:hAnsi="Tahoma" w:cs="Tahoma"/>
          <w:sz w:val="20"/>
          <w:szCs w:val="20"/>
          <w:lang w:eastAsia="ar-SA"/>
        </w:rPr>
        <w:t>zp</w:t>
      </w:r>
      <w:r w:rsidRPr="003C0043">
        <w:rPr>
          <w:rFonts w:ascii="Tahoma" w:eastAsia="Times New Roman" w:hAnsi="Tahoma" w:cs="Tahoma"/>
          <w:sz w:val="20"/>
          <w:szCs w:val="20"/>
          <w:lang w:eastAsia="ar-SA"/>
        </w:rPr>
        <w:t xml:space="preserve">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402A09" w:rsidRPr="00CA4127" w:rsidRDefault="00402A09" w:rsidP="00471D5B">
      <w:pPr>
        <w:pStyle w:val="Akapitzlist"/>
        <w:numPr>
          <w:ilvl w:val="1"/>
          <w:numId w:val="11"/>
        </w:numPr>
        <w:suppressAutoHyphens/>
        <w:spacing w:after="0" w:line="240" w:lineRule="auto"/>
        <w:jc w:val="both"/>
        <w:rPr>
          <w:rFonts w:ascii="Tahoma" w:eastAsia="Times New Roman" w:hAnsi="Tahoma" w:cs="Tahoma"/>
          <w:color w:val="000000" w:themeColor="text1"/>
          <w:sz w:val="20"/>
          <w:szCs w:val="20"/>
        </w:rPr>
      </w:pPr>
      <w:r w:rsidRPr="00CA4127">
        <w:rPr>
          <w:rFonts w:ascii="Tahoma" w:eastAsia="Times New Roman" w:hAnsi="Tahoma" w:cs="Tahoma"/>
          <w:color w:val="000000" w:themeColor="text1"/>
          <w:sz w:val="20"/>
          <w:szCs w:val="20"/>
          <w:lang w:eastAsia="ar-SA"/>
        </w:rPr>
        <w:t xml:space="preserve">Zamawiający przed udzieleniem zamówienia wezwie Wykonawcę, </w:t>
      </w:r>
      <w:r w:rsidRPr="00CA4127">
        <w:rPr>
          <w:rFonts w:ascii="Tahoma" w:eastAsia="Times New Roman" w:hAnsi="Tahoma" w:cs="Tahoma"/>
          <w:color w:val="000000" w:themeColor="text1"/>
          <w:sz w:val="20"/>
          <w:szCs w:val="20"/>
          <w:u w:val="single"/>
          <w:lang w:eastAsia="ar-SA"/>
        </w:rPr>
        <w:t>którego oferta zostanie najwyżej oceniona,</w:t>
      </w:r>
      <w:r w:rsidRPr="00CA4127">
        <w:rPr>
          <w:rFonts w:ascii="Tahoma" w:eastAsia="Times New Roman" w:hAnsi="Tahoma" w:cs="Tahoma"/>
          <w:color w:val="000000" w:themeColor="text1"/>
          <w:sz w:val="20"/>
          <w:szCs w:val="20"/>
          <w:lang w:eastAsia="ar-SA"/>
        </w:rPr>
        <w:t xml:space="preserve"> do złożenia w wyznaczonym, nie krótszym niż 5 dni terminie aktualnych na dzień złożenia następujących oświadczeń lub dokumentów:</w:t>
      </w:r>
    </w:p>
    <w:p w:rsidR="00402A09" w:rsidRDefault="00402A09" w:rsidP="00471D5B">
      <w:pPr>
        <w:pStyle w:val="Akapitzlist"/>
        <w:numPr>
          <w:ilvl w:val="2"/>
          <w:numId w:val="11"/>
        </w:numPr>
        <w:suppressAutoHyphens/>
        <w:spacing w:after="0" w:line="240" w:lineRule="auto"/>
        <w:jc w:val="both"/>
        <w:rPr>
          <w:rFonts w:ascii="Tahoma" w:eastAsia="Times New Roman" w:hAnsi="Tahoma" w:cs="Tahoma"/>
          <w:color w:val="000000" w:themeColor="text1"/>
          <w:sz w:val="20"/>
          <w:szCs w:val="20"/>
          <w:lang w:eastAsia="ar-SA"/>
        </w:rPr>
      </w:pPr>
      <w:r w:rsidRPr="00CA4127">
        <w:rPr>
          <w:rFonts w:ascii="Tahoma" w:eastAsia="Times New Roman" w:hAnsi="Tahoma" w:cs="Tahoma"/>
          <w:color w:val="000000" w:themeColor="text1"/>
          <w:sz w:val="20"/>
          <w:szCs w:val="20"/>
          <w:lang w:eastAsia="ar-SA"/>
        </w:rPr>
        <w:lastRenderedPageBreak/>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341FF1" w:rsidRDefault="00341FF1" w:rsidP="00341FF1">
      <w:pPr>
        <w:pStyle w:val="Akapitzlist"/>
        <w:spacing w:after="0" w:line="240" w:lineRule="auto"/>
        <w:ind w:left="36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b)   </w:t>
      </w:r>
      <w:r w:rsidRPr="00341FF1">
        <w:rPr>
          <w:rFonts w:ascii="Tahoma" w:eastAsia="Times New Roman" w:hAnsi="Tahoma" w:cs="Tahoma"/>
          <w:sz w:val="20"/>
          <w:szCs w:val="20"/>
          <w:lang w:eastAsia="pl-PL"/>
        </w:rPr>
        <w:t xml:space="preserve">opisu oferowanego przedmiotu zamówienia w postaci np. karty technicznej wyrobu, </w:t>
      </w:r>
    </w:p>
    <w:p w:rsidR="00341FF1" w:rsidRDefault="00341FF1" w:rsidP="00341FF1">
      <w:pPr>
        <w:pStyle w:val="Akapitzlist"/>
        <w:spacing w:after="0" w:line="240" w:lineRule="auto"/>
        <w:ind w:left="360"/>
        <w:jc w:val="both"/>
        <w:rPr>
          <w:rFonts w:ascii="Tahoma" w:eastAsia="Times New Roman" w:hAnsi="Tahoma" w:cs="Tahoma"/>
          <w:sz w:val="20"/>
          <w:szCs w:val="20"/>
          <w:lang w:eastAsia="pl-PL"/>
        </w:rPr>
      </w:pPr>
      <w:r w:rsidRPr="00341FF1">
        <w:rPr>
          <w:rFonts w:ascii="Tahoma" w:eastAsia="Times New Roman" w:hAnsi="Tahoma" w:cs="Tahoma"/>
          <w:sz w:val="20"/>
          <w:szCs w:val="20"/>
          <w:lang w:eastAsia="pl-PL"/>
        </w:rPr>
        <w:t xml:space="preserve">katalogu lub innego dokumentu/dokumentów potwierdzającego/cych spełnianie wymagań </w:t>
      </w:r>
    </w:p>
    <w:p w:rsidR="00341FF1" w:rsidRPr="00341FF1" w:rsidRDefault="00341FF1" w:rsidP="00341FF1">
      <w:pPr>
        <w:pStyle w:val="Akapitzlist"/>
        <w:spacing w:after="0" w:line="240" w:lineRule="auto"/>
        <w:ind w:left="360"/>
        <w:jc w:val="both"/>
        <w:rPr>
          <w:rFonts w:ascii="Tahoma" w:eastAsia="Times New Roman" w:hAnsi="Tahoma" w:cs="Tahoma"/>
          <w:sz w:val="20"/>
          <w:szCs w:val="20"/>
          <w:lang w:eastAsia="pl-PL"/>
        </w:rPr>
      </w:pPr>
      <w:r w:rsidRPr="00341FF1">
        <w:rPr>
          <w:rFonts w:ascii="Tahoma" w:eastAsia="Times New Roman" w:hAnsi="Tahoma" w:cs="Tahoma"/>
          <w:sz w:val="20"/>
          <w:szCs w:val="20"/>
          <w:lang w:eastAsia="pl-PL"/>
        </w:rPr>
        <w:t>Zamawiającego  dotyczących przedmiotu  zamówienia</w:t>
      </w:r>
    </w:p>
    <w:p w:rsidR="00402A09" w:rsidRPr="00AE0CE0" w:rsidRDefault="00402A09" w:rsidP="00471D5B">
      <w:pPr>
        <w:pStyle w:val="Akapitzlist"/>
        <w:numPr>
          <w:ilvl w:val="1"/>
          <w:numId w:val="11"/>
        </w:numPr>
        <w:autoSpaceDE w:val="0"/>
        <w:autoSpaceDN w:val="0"/>
        <w:adjustRightInd w:val="0"/>
        <w:spacing w:after="0" w:line="240" w:lineRule="auto"/>
        <w:jc w:val="both"/>
        <w:rPr>
          <w:rFonts w:ascii="Tahoma" w:eastAsia="Times New Roman" w:hAnsi="Tahoma" w:cs="Tahoma"/>
          <w:bCs/>
          <w:sz w:val="20"/>
          <w:szCs w:val="20"/>
          <w:lang w:eastAsia="ar-SA"/>
        </w:rPr>
      </w:pPr>
      <w:r w:rsidRPr="00AE0CE0">
        <w:rPr>
          <w:rFonts w:ascii="Tahoma" w:hAnsi="Tahoma" w:cs="Tahoma"/>
          <w:sz w:val="20"/>
          <w:szCs w:val="20"/>
        </w:rPr>
        <w:t xml:space="preserve">Jeżeli wykonawca ma siedzibę lub miejsce zamieszkania poza terytorium Rzeczypospolitej Polskiej, zamiast dokumentu, o którym mowa w 3a) składa dokument wystawiony w kraju, w którym wykonawca ma siedzibę lub miejsce zamieszkania, potwierdzający </w:t>
      </w:r>
      <w:r>
        <w:rPr>
          <w:rFonts w:ascii="Tahoma" w:hAnsi="Tahoma" w:cs="Tahoma"/>
          <w:sz w:val="20"/>
          <w:szCs w:val="20"/>
        </w:rPr>
        <w:t>że</w:t>
      </w:r>
      <w:r w:rsidRPr="00AE0CE0">
        <w:rPr>
          <w:rFonts w:ascii="Tahoma" w:hAnsi="Tahoma" w:cs="Tahoma"/>
          <w:sz w:val="20"/>
          <w:szCs w:val="20"/>
        </w:rPr>
        <w:t xml:space="preserve"> nie otwarto jego likwidacji ani nie ogłoszono upadłości</w:t>
      </w:r>
      <w:r>
        <w:rPr>
          <w:rFonts w:ascii="Tahoma" w:hAnsi="Tahoma" w:cs="Tahoma"/>
          <w:sz w:val="20"/>
          <w:szCs w:val="20"/>
        </w:rPr>
        <w:t>.</w:t>
      </w:r>
    </w:p>
    <w:p w:rsidR="00402A09" w:rsidRPr="003C0043" w:rsidRDefault="00402A09" w:rsidP="00471D5B">
      <w:pPr>
        <w:pStyle w:val="Akapitzlist"/>
        <w:numPr>
          <w:ilvl w:val="1"/>
          <w:numId w:val="11"/>
        </w:numPr>
        <w:tabs>
          <w:tab w:val="left" w:pos="5460"/>
        </w:tabs>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pl-PL"/>
        </w:rPr>
        <w:t xml:space="preserve">Jeżeli wykonawca nie złoży oświadczenia, o którym mowa w </w:t>
      </w:r>
      <w:r>
        <w:rPr>
          <w:rFonts w:ascii="Tahoma" w:eastAsia="Times New Roman" w:hAnsi="Tahoma" w:cs="Tahoma"/>
          <w:sz w:val="20"/>
          <w:szCs w:val="20"/>
          <w:lang w:eastAsia="pl-PL"/>
        </w:rPr>
        <w:t>pkt</w:t>
      </w:r>
      <w:r w:rsidRPr="003C0043">
        <w:rPr>
          <w:rFonts w:ascii="Tahoma" w:eastAsia="Times New Roman" w:hAnsi="Tahoma" w:cs="Tahoma"/>
          <w:sz w:val="20"/>
          <w:szCs w:val="20"/>
          <w:lang w:eastAsia="pl-PL"/>
        </w:rPr>
        <w:t xml:space="preserve"> VI. 1. niniejszej SIWZ, oświadczeń lub dokumentów potwierdzających okoliczności, o których mowa w art. 25 ust. 1 ustawy P</w:t>
      </w:r>
      <w:r w:rsidR="00191B41">
        <w:rPr>
          <w:rFonts w:ascii="Tahoma" w:eastAsia="Times New Roman" w:hAnsi="Tahoma" w:cs="Tahoma"/>
          <w:sz w:val="20"/>
          <w:szCs w:val="20"/>
          <w:lang w:eastAsia="pl-PL"/>
        </w:rPr>
        <w:t>zp</w:t>
      </w:r>
      <w:r w:rsidRPr="003C0043">
        <w:rPr>
          <w:rFonts w:ascii="Tahoma" w:eastAsia="Times New Roman" w:hAnsi="Tahoma" w:cs="Tahoma"/>
          <w:sz w:val="20"/>
          <w:szCs w:val="20"/>
          <w:lang w:eastAsia="pl-PL"/>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402A09" w:rsidRPr="00367EB5" w:rsidRDefault="00402A09" w:rsidP="00471D5B">
      <w:pPr>
        <w:pStyle w:val="Akapitzlist"/>
        <w:numPr>
          <w:ilvl w:val="1"/>
          <w:numId w:val="11"/>
        </w:numPr>
        <w:tabs>
          <w:tab w:val="left" w:pos="5460"/>
        </w:tabs>
        <w:suppressAutoHyphens/>
        <w:spacing w:after="0" w:line="240" w:lineRule="auto"/>
        <w:jc w:val="both"/>
        <w:rPr>
          <w:rFonts w:ascii="Tahoma" w:eastAsia="Times New Roman" w:hAnsi="Tahoma" w:cs="Tahoma"/>
          <w:color w:val="00B050"/>
          <w:sz w:val="20"/>
          <w:szCs w:val="20"/>
          <w:lang w:eastAsia="ar-SA"/>
        </w:rPr>
      </w:pPr>
      <w:r w:rsidRPr="003C0043">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3C0043">
        <w:rPr>
          <w:rFonts w:ascii="Tahoma" w:eastAsia="Times New Roman" w:hAnsi="Tahoma" w:cs="Tahoma"/>
          <w:bCs/>
          <w:sz w:val="20"/>
          <w:szCs w:val="20"/>
          <w:lang w:eastAsia="pl-PL"/>
        </w:rPr>
        <w:t xml:space="preserve">w takiej sytuacji wykonawca powinien wskazać Zamawiającemu w ofercie </w:t>
      </w:r>
      <w:r>
        <w:rPr>
          <w:rFonts w:ascii="Tahoma" w:eastAsia="Times New Roman" w:hAnsi="Tahoma" w:cs="Tahoma"/>
          <w:bCs/>
          <w:sz w:val="20"/>
          <w:szCs w:val="20"/>
          <w:lang w:eastAsia="pl-PL"/>
        </w:rPr>
        <w:t xml:space="preserve">numer referencyjny  </w:t>
      </w:r>
      <w:r w:rsidRPr="003C0043">
        <w:rPr>
          <w:rFonts w:ascii="Tahoma" w:eastAsia="Times New Roman" w:hAnsi="Tahoma" w:cs="Tahoma"/>
          <w:bCs/>
          <w:sz w:val="20"/>
          <w:szCs w:val="20"/>
          <w:lang w:eastAsia="pl-PL"/>
        </w:rPr>
        <w:t>postępowania, w którymwymagane dokumenty lub oświadczenia się znajdują</w:t>
      </w:r>
      <w:r w:rsidRPr="003C0043">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402A09" w:rsidRPr="003C0043" w:rsidRDefault="00402A09" w:rsidP="00471D5B">
      <w:pPr>
        <w:pStyle w:val="Akapitzlist"/>
        <w:numPr>
          <w:ilvl w:val="1"/>
          <w:numId w:val="11"/>
        </w:numPr>
        <w:tabs>
          <w:tab w:val="left" w:pos="5460"/>
        </w:tabs>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4A556D" w:rsidRDefault="004A556D"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402A09" w:rsidRPr="008A1D2C" w:rsidRDefault="00402A09" w:rsidP="00471D5B">
      <w:pPr>
        <w:pStyle w:val="Akapitzlist"/>
        <w:numPr>
          <w:ilvl w:val="0"/>
          <w:numId w:val="14"/>
        </w:numPr>
        <w:autoSpaceDE w:val="0"/>
        <w:autoSpaceDN w:val="0"/>
        <w:adjustRightInd w:val="0"/>
        <w:spacing w:after="0" w:line="240" w:lineRule="auto"/>
        <w:rPr>
          <w:rFonts w:ascii="Tahoma" w:hAnsi="Tahoma" w:cs="Tahoma"/>
          <w:color w:val="000000"/>
          <w:sz w:val="20"/>
          <w:szCs w:val="20"/>
        </w:rPr>
      </w:pPr>
      <w:r w:rsidRPr="008A1D2C">
        <w:rPr>
          <w:rFonts w:ascii="Tahoma" w:hAnsi="Tahoma" w:cs="Tahoma"/>
          <w:color w:val="000000"/>
          <w:sz w:val="20"/>
          <w:szCs w:val="20"/>
        </w:rPr>
        <w:t>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w:t>
      </w:r>
      <w:r w:rsidR="00191B41">
        <w:rPr>
          <w:rFonts w:ascii="Tahoma" w:hAnsi="Tahoma" w:cs="Tahoma"/>
          <w:color w:val="000000"/>
          <w:sz w:val="20"/>
          <w:szCs w:val="20"/>
        </w:rPr>
        <w:t>zp</w:t>
      </w:r>
      <w:r w:rsidRPr="008A1D2C">
        <w:rPr>
          <w:rFonts w:ascii="Tahoma" w:hAnsi="Tahoma" w:cs="Tahoma"/>
          <w:color w:val="000000"/>
          <w:sz w:val="20"/>
          <w:szCs w:val="20"/>
        </w:rPr>
        <w:t xml:space="preserve">) dla których </w:t>
      </w:r>
      <w:r w:rsidR="00CA4066">
        <w:rPr>
          <w:rFonts w:ascii="Tahoma" w:hAnsi="Tahoma" w:cs="Tahoma"/>
          <w:color w:val="000000"/>
          <w:sz w:val="20"/>
          <w:szCs w:val="20"/>
        </w:rPr>
        <w:t>wymagana jest wyłącznie forma pisemna</w:t>
      </w:r>
      <w:r w:rsidRPr="008A1D2C">
        <w:rPr>
          <w:rFonts w:ascii="Tahoma" w:hAnsi="Tahoma" w:cs="Tahoma"/>
          <w:color w:val="000000"/>
          <w:sz w:val="20"/>
          <w:szCs w:val="20"/>
        </w:rPr>
        <w:t xml:space="preserve">. </w:t>
      </w:r>
    </w:p>
    <w:p w:rsidR="00402A09" w:rsidRPr="008A1D2C" w:rsidRDefault="00402A09" w:rsidP="00471D5B">
      <w:pPr>
        <w:pStyle w:val="Akapitzlist"/>
        <w:numPr>
          <w:ilvl w:val="0"/>
          <w:numId w:val="14"/>
        </w:numPr>
        <w:autoSpaceDE w:val="0"/>
        <w:autoSpaceDN w:val="0"/>
        <w:adjustRightInd w:val="0"/>
        <w:spacing w:after="0" w:line="240" w:lineRule="auto"/>
        <w:jc w:val="both"/>
        <w:rPr>
          <w:rFonts w:ascii="Tahoma" w:hAnsi="Tahoma" w:cs="Tahoma"/>
          <w:color w:val="000000"/>
          <w:sz w:val="20"/>
          <w:szCs w:val="20"/>
        </w:rPr>
      </w:pPr>
      <w:r w:rsidRPr="008A1D2C">
        <w:rPr>
          <w:rFonts w:ascii="Tahoma" w:hAnsi="Tahoma" w:cs="Tahoma"/>
          <w:color w:val="000000"/>
          <w:sz w:val="20"/>
          <w:szCs w:val="20"/>
        </w:rPr>
        <w:t xml:space="preserve">Zawiadomienia, oświadczenia, wnioski oraz informacje przekazywane przez Wykonawcę </w:t>
      </w:r>
      <w:r w:rsidRPr="008A1D2C">
        <w:rPr>
          <w:rFonts w:ascii="Tahoma" w:hAnsi="Tahoma" w:cs="Tahoma"/>
          <w:color w:val="000000"/>
          <w:sz w:val="20"/>
          <w:szCs w:val="20"/>
          <w:u w:val="single"/>
        </w:rPr>
        <w:t xml:space="preserve">pisemnie </w:t>
      </w:r>
      <w:r w:rsidRPr="008A1D2C">
        <w:rPr>
          <w:rFonts w:ascii="Tahoma" w:hAnsi="Tahoma" w:cs="Tahoma"/>
          <w:color w:val="000000"/>
          <w:sz w:val="20"/>
          <w:szCs w:val="20"/>
        </w:rPr>
        <w:t>winny</w:t>
      </w:r>
      <w:r>
        <w:rPr>
          <w:rFonts w:ascii="Tahoma" w:hAnsi="Tahoma" w:cs="Tahoma"/>
          <w:color w:val="000000"/>
          <w:sz w:val="20"/>
          <w:szCs w:val="20"/>
        </w:rPr>
        <w:t xml:space="preserve"> być składane na adres Zamawiają</w:t>
      </w:r>
      <w:r w:rsidRPr="008A1D2C">
        <w:rPr>
          <w:rFonts w:ascii="Tahoma" w:hAnsi="Tahoma" w:cs="Tahoma"/>
          <w:color w:val="000000"/>
          <w:sz w:val="20"/>
          <w:szCs w:val="20"/>
        </w:rPr>
        <w:t>cego  Dział Zamówień Publicznych . Zawiadomienia, oświadczenia, wnioski oraz informacje przekazywane przez Wykonawcę drogą elektroniczną winny być kierowane na adres:</w:t>
      </w:r>
      <w:r w:rsidRPr="008A1D2C">
        <w:rPr>
          <w:rFonts w:ascii="Tahoma" w:eastAsia="Times New Roman" w:hAnsi="Tahoma" w:cs="Tahoma"/>
          <w:sz w:val="20"/>
          <w:szCs w:val="20"/>
          <w:lang w:eastAsia="pl-PL"/>
        </w:rPr>
        <w:t xml:space="preserve"> e-mail </w:t>
      </w:r>
      <w:hyperlink r:id="rId7" w:history="1">
        <w:r w:rsidR="00B51347" w:rsidRPr="00B51347">
          <w:rPr>
            <w:rStyle w:val="Hipercze"/>
            <w:rFonts w:ascii="Tahoma" w:eastAsia="Times New Roman" w:hAnsi="Tahoma" w:cs="Tahoma"/>
            <w:color w:val="59A9F2" w:themeColor="accent1" w:themeTint="99"/>
            <w:sz w:val="20"/>
            <w:szCs w:val="20"/>
            <w:lang w:eastAsia="pl-PL"/>
          </w:rPr>
          <w:t>bzp@uck.katowice.pl</w:t>
        </w:r>
      </w:hyperlink>
      <w:r w:rsidR="00B51347">
        <w:rPr>
          <w:rFonts w:ascii="Tahoma" w:eastAsia="Times New Roman" w:hAnsi="Tahoma" w:cs="Tahoma"/>
          <w:sz w:val="20"/>
          <w:szCs w:val="20"/>
          <w:lang w:eastAsia="pl-PL"/>
        </w:rPr>
        <w:t xml:space="preserve"> ,a </w:t>
      </w:r>
      <w:r w:rsidRPr="008A1D2C">
        <w:rPr>
          <w:rFonts w:ascii="Tahoma" w:hAnsi="Tahoma" w:cs="Tahoma"/>
          <w:color w:val="000000"/>
          <w:sz w:val="20"/>
          <w:szCs w:val="20"/>
        </w:rPr>
        <w:t xml:space="preserve"> faksem na nr</w:t>
      </w:r>
      <w:r w:rsidRPr="008A1D2C">
        <w:rPr>
          <w:rFonts w:ascii="Tahoma" w:eastAsia="Times New Roman" w:hAnsi="Tahoma" w:cs="Tahoma"/>
          <w:sz w:val="20"/>
          <w:szCs w:val="20"/>
          <w:lang w:eastAsia="pl-PL"/>
        </w:rPr>
        <w:t xml:space="preserve"> fax  32-358-14-32</w:t>
      </w:r>
    </w:p>
    <w:p w:rsidR="00402A09" w:rsidRPr="008A1D2C" w:rsidRDefault="00402A09" w:rsidP="00471D5B">
      <w:pPr>
        <w:pStyle w:val="Akapitzlist"/>
        <w:numPr>
          <w:ilvl w:val="0"/>
          <w:numId w:val="14"/>
        </w:numPr>
        <w:spacing w:after="0" w:line="240" w:lineRule="auto"/>
        <w:jc w:val="both"/>
        <w:rPr>
          <w:rFonts w:ascii="Tahoma" w:eastAsia="Times New Roman" w:hAnsi="Tahoma" w:cs="Tahoma"/>
          <w:sz w:val="20"/>
          <w:szCs w:val="20"/>
          <w:lang w:eastAsia="pl-PL"/>
        </w:rPr>
      </w:pPr>
      <w:r w:rsidRPr="008A1D2C">
        <w:rPr>
          <w:rFonts w:ascii="Tahoma" w:eastAsia="Times New Roman" w:hAnsi="Tahoma" w:cs="Tahoma"/>
          <w:sz w:val="20"/>
          <w:szCs w:val="20"/>
          <w:lang w:eastAsia="pl-PL"/>
        </w:rPr>
        <w:t>Wykonawca może zwrócić się do Zamawiającego o wyjaśnienie treści specyfikacji istotnych warunków zamówienia. Zamawiający jest obowiązany udzielić wyjaśnień niezwłocznie, jednak nie później niż na 2 dni przed upływem terminu składania ofert pod warunkiem,</w:t>
      </w:r>
      <w:r w:rsidR="00853D86">
        <w:rPr>
          <w:rFonts w:ascii="Tahoma" w:eastAsia="Times New Roman" w:hAnsi="Tahoma" w:cs="Tahoma"/>
          <w:sz w:val="20"/>
          <w:szCs w:val="20"/>
          <w:lang w:eastAsia="pl-PL"/>
        </w:rPr>
        <w:t xml:space="preserve"> </w:t>
      </w:r>
      <w:r w:rsidRPr="008A1D2C">
        <w:rPr>
          <w:rFonts w:ascii="Tahoma" w:eastAsia="Times New Roman" w:hAnsi="Tahoma" w:cs="Tahoma"/>
          <w:sz w:val="20"/>
          <w:szCs w:val="20"/>
          <w:lang w:eastAsia="pl-PL"/>
        </w:rPr>
        <w:t xml:space="preserve">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402A09" w:rsidRPr="008A1D2C" w:rsidRDefault="00402A09" w:rsidP="00471D5B">
      <w:pPr>
        <w:pStyle w:val="Akapitzlist"/>
        <w:numPr>
          <w:ilvl w:val="0"/>
          <w:numId w:val="14"/>
        </w:numPr>
        <w:spacing w:after="0" w:line="240" w:lineRule="auto"/>
        <w:jc w:val="both"/>
        <w:rPr>
          <w:rFonts w:ascii="Tahoma" w:eastAsia="Times New Roman" w:hAnsi="Tahoma" w:cs="Tahoma"/>
          <w:sz w:val="20"/>
          <w:szCs w:val="20"/>
          <w:lang w:eastAsia="pl-PL"/>
        </w:rPr>
      </w:pPr>
      <w:r w:rsidRPr="008A1D2C">
        <w:rPr>
          <w:rFonts w:ascii="Tahoma" w:eastAsia="Times New Roman" w:hAnsi="Tahoma" w:cs="Tahoma"/>
          <w:sz w:val="20"/>
          <w:szCs w:val="20"/>
          <w:lang w:eastAsia="pl-PL"/>
        </w:rPr>
        <w:t xml:space="preserve">Osoby uprawnione do porozumiewania się z wykonawcami: </w:t>
      </w:r>
      <w:r w:rsidR="00C20EB9">
        <w:rPr>
          <w:rFonts w:ascii="Tahoma" w:eastAsia="Times New Roman" w:hAnsi="Tahoma" w:cs="Tahoma"/>
          <w:sz w:val="20"/>
          <w:szCs w:val="20"/>
          <w:lang w:eastAsia="pl-PL"/>
        </w:rPr>
        <w:t>Małgorzata Klata</w:t>
      </w:r>
      <w:r w:rsidRPr="008A1D2C">
        <w:rPr>
          <w:rFonts w:ascii="Tahoma" w:eastAsia="Times New Roman" w:hAnsi="Tahoma" w:cs="Tahoma"/>
          <w:sz w:val="20"/>
          <w:szCs w:val="20"/>
          <w:lang w:eastAsia="pl-PL"/>
        </w:rPr>
        <w:t>, pok. E05</w:t>
      </w:r>
      <w:r w:rsidR="00C20EB9">
        <w:rPr>
          <w:rFonts w:ascii="Tahoma" w:eastAsia="Times New Roman" w:hAnsi="Tahoma" w:cs="Tahoma"/>
          <w:sz w:val="20"/>
          <w:szCs w:val="20"/>
          <w:lang w:eastAsia="pl-PL"/>
        </w:rPr>
        <w:t>5</w:t>
      </w:r>
      <w:r w:rsidRPr="008A1D2C">
        <w:rPr>
          <w:rFonts w:ascii="Tahoma" w:eastAsia="Times New Roman" w:hAnsi="Tahoma" w:cs="Tahoma"/>
          <w:sz w:val="20"/>
          <w:szCs w:val="20"/>
          <w:lang w:eastAsia="pl-PL"/>
        </w:rPr>
        <w:t xml:space="preserve">, </w:t>
      </w:r>
      <w:r w:rsidR="00811445">
        <w:rPr>
          <w:rFonts w:ascii="Tahoma" w:eastAsia="Times New Roman" w:hAnsi="Tahoma" w:cs="Tahoma"/>
          <w:sz w:val="20"/>
          <w:szCs w:val="20"/>
          <w:lang w:eastAsia="pl-PL"/>
        </w:rPr>
        <w:t>tel</w:t>
      </w:r>
      <w:r w:rsidRPr="008A1D2C">
        <w:rPr>
          <w:rFonts w:ascii="Tahoma" w:eastAsia="Times New Roman" w:hAnsi="Tahoma" w:cs="Tahoma"/>
          <w:sz w:val="20"/>
          <w:szCs w:val="20"/>
          <w:lang w:eastAsia="pl-PL"/>
        </w:rPr>
        <w:t xml:space="preserve"> 32 3581-4</w:t>
      </w:r>
      <w:r w:rsidR="00585568">
        <w:rPr>
          <w:rFonts w:ascii="Tahoma" w:eastAsia="Times New Roman" w:hAnsi="Tahoma" w:cs="Tahoma"/>
          <w:sz w:val="20"/>
          <w:szCs w:val="20"/>
          <w:lang w:eastAsia="pl-PL"/>
        </w:rPr>
        <w:t>4</w:t>
      </w:r>
      <w:r w:rsidR="00C20EB9">
        <w:rPr>
          <w:rFonts w:ascii="Tahoma" w:eastAsia="Times New Roman" w:hAnsi="Tahoma" w:cs="Tahoma"/>
          <w:sz w:val="20"/>
          <w:szCs w:val="20"/>
          <w:lang w:eastAsia="pl-PL"/>
        </w:rPr>
        <w:t>1</w:t>
      </w:r>
      <w:r w:rsidRPr="008A1D2C">
        <w:rPr>
          <w:rFonts w:ascii="Tahoma" w:eastAsia="Times New Roman" w:hAnsi="Tahoma" w:cs="Tahoma"/>
          <w:sz w:val="20"/>
          <w:szCs w:val="20"/>
          <w:lang w:eastAsia="pl-PL"/>
        </w:rPr>
        <w:t xml:space="preserve"> e-mail : </w:t>
      </w:r>
      <w:r w:rsidR="00C20EB9">
        <w:rPr>
          <w:rFonts w:ascii="Tahoma" w:eastAsia="Times New Roman" w:hAnsi="Tahoma" w:cs="Tahoma"/>
          <w:sz w:val="20"/>
          <w:szCs w:val="20"/>
          <w:lang w:eastAsia="pl-PL"/>
        </w:rPr>
        <w:t>bzp</w:t>
      </w:r>
      <w:r w:rsidRPr="008A1D2C">
        <w:rPr>
          <w:rFonts w:ascii="Tahoma" w:eastAsia="Times New Roman" w:hAnsi="Tahoma" w:cs="Tahoma"/>
          <w:sz w:val="20"/>
          <w:szCs w:val="20"/>
          <w:lang w:eastAsia="pl-PL"/>
        </w:rPr>
        <w:t>@uck.katowice.pl w godzinach pracy od poniedziałku do piątku    godz. 7.</w:t>
      </w:r>
      <w:r w:rsidR="00DF5311">
        <w:rPr>
          <w:rFonts w:ascii="Tahoma" w:eastAsia="Times New Roman" w:hAnsi="Tahoma" w:cs="Tahoma"/>
          <w:sz w:val="20"/>
          <w:szCs w:val="20"/>
          <w:lang w:eastAsia="pl-PL"/>
        </w:rPr>
        <w:t>30</w:t>
      </w:r>
      <w:r w:rsidRPr="008A1D2C">
        <w:rPr>
          <w:rFonts w:ascii="Tahoma" w:eastAsia="Times New Roman" w:hAnsi="Tahoma" w:cs="Tahoma"/>
          <w:sz w:val="20"/>
          <w:szCs w:val="20"/>
          <w:lang w:eastAsia="pl-PL"/>
        </w:rPr>
        <w:t xml:space="preserve"> – 1</w:t>
      </w:r>
      <w:r w:rsidR="00DF5311">
        <w:rPr>
          <w:rFonts w:ascii="Tahoma" w:eastAsia="Times New Roman" w:hAnsi="Tahoma" w:cs="Tahoma"/>
          <w:sz w:val="20"/>
          <w:szCs w:val="20"/>
          <w:lang w:eastAsia="pl-PL"/>
        </w:rPr>
        <w:t>4</w:t>
      </w:r>
      <w:r w:rsidRPr="008A1D2C">
        <w:rPr>
          <w:rFonts w:ascii="Tahoma" w:eastAsia="Times New Roman" w:hAnsi="Tahoma" w:cs="Tahoma"/>
          <w:sz w:val="20"/>
          <w:szCs w:val="20"/>
          <w:lang w:eastAsia="pl-PL"/>
        </w:rPr>
        <w:t>.</w:t>
      </w:r>
      <w:r w:rsidR="00DF5311">
        <w:rPr>
          <w:rFonts w:ascii="Tahoma" w:eastAsia="Times New Roman" w:hAnsi="Tahoma" w:cs="Tahoma"/>
          <w:sz w:val="20"/>
          <w:szCs w:val="20"/>
          <w:lang w:eastAsia="pl-PL"/>
        </w:rPr>
        <w:t>3</w:t>
      </w:r>
      <w:r w:rsidRPr="008A1D2C">
        <w:rPr>
          <w:rFonts w:ascii="Tahoma" w:eastAsia="Times New Roman" w:hAnsi="Tahoma" w:cs="Tahoma"/>
          <w:sz w:val="20"/>
          <w:szCs w:val="20"/>
          <w:lang w:eastAsia="pl-PL"/>
        </w:rPr>
        <w:t>0.</w:t>
      </w:r>
    </w:p>
    <w:p w:rsidR="004A556D" w:rsidRDefault="004A556D" w:rsidP="00402A09">
      <w:pPr>
        <w:keepNext/>
        <w:spacing w:after="0" w:line="240" w:lineRule="auto"/>
        <w:outlineLvl w:val="1"/>
        <w:rPr>
          <w:rFonts w:ascii="Tahoma" w:eastAsia="Times New Roman" w:hAnsi="Tahoma" w:cs="Tahoma"/>
          <w:b/>
          <w:bCs/>
          <w:color w:val="000000"/>
          <w:sz w:val="20"/>
          <w:szCs w:val="24"/>
          <w:lang w:eastAsia="pl-PL"/>
        </w:rPr>
      </w:pPr>
    </w:p>
    <w:p w:rsidR="00402A09" w:rsidRDefault="00402A09" w:rsidP="00402A09">
      <w:pPr>
        <w:keepNext/>
        <w:spacing w:after="0" w:line="240" w:lineRule="auto"/>
        <w:outlineLvl w:val="1"/>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VIII</w:t>
      </w:r>
      <w:r w:rsidRPr="00B6118F">
        <w:rPr>
          <w:rFonts w:ascii="Tahoma" w:eastAsia="Times New Roman" w:hAnsi="Tahoma" w:cs="Tahoma"/>
          <w:b/>
          <w:bCs/>
          <w:color w:val="000000"/>
          <w:sz w:val="20"/>
          <w:szCs w:val="24"/>
          <w:lang w:eastAsia="pl-PL"/>
        </w:rPr>
        <w:t>. WADIUM</w:t>
      </w:r>
    </w:p>
    <w:p w:rsidR="00402A09" w:rsidRDefault="00402A09" w:rsidP="00402A09">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Zamawiający nie wymaga wniesienia wadium.</w:t>
      </w:r>
    </w:p>
    <w:p w:rsidR="00107ABD" w:rsidRPr="00B6118F" w:rsidRDefault="00107ABD" w:rsidP="00402A09">
      <w:pPr>
        <w:spacing w:after="0" w:line="240" w:lineRule="auto"/>
        <w:rPr>
          <w:rFonts w:ascii="Tahoma" w:eastAsia="Times New Roman" w:hAnsi="Tahoma" w:cs="Tahoma"/>
          <w:bCs/>
          <w:sz w:val="20"/>
          <w:szCs w:val="24"/>
          <w:lang w:eastAsia="pl-PL"/>
        </w:rPr>
      </w:pPr>
    </w:p>
    <w:p w:rsidR="00402A09" w:rsidRPr="00B6118F" w:rsidRDefault="00402A09" w:rsidP="00402A09">
      <w:pPr>
        <w:keepNext/>
        <w:spacing w:after="0" w:line="240" w:lineRule="auto"/>
        <w:outlineLvl w:val="1"/>
        <w:rPr>
          <w:rFonts w:ascii="Tahoma" w:eastAsia="Times New Roman" w:hAnsi="Tahoma" w:cs="Tahoma"/>
          <w:b/>
          <w:color w:val="000000"/>
          <w:sz w:val="20"/>
          <w:szCs w:val="24"/>
          <w:lang w:eastAsia="pl-PL"/>
        </w:rPr>
      </w:pPr>
      <w:r>
        <w:rPr>
          <w:rFonts w:ascii="Tahoma" w:eastAsia="Times New Roman" w:hAnsi="Tahoma" w:cs="Tahoma"/>
          <w:b/>
          <w:color w:val="000000"/>
          <w:sz w:val="20"/>
          <w:szCs w:val="24"/>
          <w:lang w:eastAsia="pl-PL"/>
        </w:rPr>
        <w:t>I</w:t>
      </w:r>
      <w:r w:rsidRPr="00B6118F">
        <w:rPr>
          <w:rFonts w:ascii="Tahoma" w:eastAsia="Times New Roman" w:hAnsi="Tahoma" w:cs="Tahoma"/>
          <w:b/>
          <w:color w:val="000000"/>
          <w:sz w:val="20"/>
          <w:szCs w:val="24"/>
          <w:lang w:eastAsia="pl-PL"/>
        </w:rPr>
        <w:t>X. TERMIN ZWIĄZANIA OFERTĄ</w:t>
      </w: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Wykonawca jest   związany ofertą przez okres 30 dni. </w:t>
      </w: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Bieg terminu związania ofertą rozpoczyna się wraz z upływem terminu składania ofert.</w:t>
      </w: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Wykonawca samodzielnie lub na wniosek zamawiającego może przedłużyć termin związania ofertą, z tym, że Zamawiający może tylko raz, co najmniej na 3 dni przed upływem terminu związania ofertą, </w:t>
      </w:r>
      <w:r w:rsidRPr="00B6118F">
        <w:rPr>
          <w:rFonts w:ascii="Tahoma" w:eastAsia="Times New Roman" w:hAnsi="Tahoma" w:cs="Tahoma"/>
          <w:sz w:val="20"/>
          <w:szCs w:val="24"/>
          <w:lang w:eastAsia="pl-PL"/>
        </w:rPr>
        <w:lastRenderedPageBreak/>
        <w:t>zwrócić się do wykonawców o wyrażenie zgody na przedłużenie tego terminu o oznaczony okres, nie dłuższy jednak niż 60 dni.</w:t>
      </w:r>
    </w:p>
    <w:p w:rsidR="00402A09" w:rsidRPr="00B6118F" w:rsidRDefault="00402A09" w:rsidP="00402A09">
      <w:pPr>
        <w:keepNext/>
        <w:spacing w:after="0" w:line="240" w:lineRule="auto"/>
        <w:outlineLvl w:val="1"/>
        <w:rPr>
          <w:rFonts w:ascii="Tahoma" w:eastAsia="Times New Roman" w:hAnsi="Tahoma" w:cs="Tahoma"/>
          <w:b/>
          <w:color w:val="000000"/>
          <w:sz w:val="20"/>
          <w:szCs w:val="24"/>
          <w:lang w:eastAsia="pl-PL"/>
        </w:rPr>
      </w:pPr>
    </w:p>
    <w:p w:rsidR="00402A09" w:rsidRDefault="00402A09" w:rsidP="00402A09">
      <w:pPr>
        <w:keepNext/>
        <w:spacing w:after="0" w:line="240" w:lineRule="auto"/>
        <w:outlineLvl w:val="1"/>
        <w:rPr>
          <w:rFonts w:ascii="Tahoma" w:eastAsia="Times New Roman" w:hAnsi="Tahoma" w:cs="Tahoma"/>
          <w:b/>
          <w:color w:val="000000"/>
          <w:sz w:val="20"/>
          <w:szCs w:val="24"/>
          <w:lang w:eastAsia="pl-PL"/>
        </w:rPr>
      </w:pPr>
      <w:r w:rsidRPr="00B6118F">
        <w:rPr>
          <w:rFonts w:ascii="Tahoma" w:eastAsia="Times New Roman" w:hAnsi="Tahoma" w:cs="Tahoma"/>
          <w:b/>
          <w:color w:val="000000"/>
          <w:sz w:val="20"/>
          <w:szCs w:val="24"/>
          <w:lang w:eastAsia="pl-PL"/>
        </w:rPr>
        <w:t>X. OPIS SPOSOBU PRZYGOTOWYWANIA OFERTY</w:t>
      </w:r>
    </w:p>
    <w:p w:rsidR="00402A09" w:rsidRPr="00B6118F" w:rsidRDefault="00402A09" w:rsidP="00471D5B">
      <w:pPr>
        <w:numPr>
          <w:ilvl w:val="0"/>
          <w:numId w:val="5"/>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ponosi wszelkie koszty przygotowania i złożenia oferty.</w:t>
      </w:r>
    </w:p>
    <w:p w:rsidR="00402A09" w:rsidRPr="00B6118F" w:rsidRDefault="00402A09" w:rsidP="00471D5B">
      <w:pPr>
        <w:numPr>
          <w:ilvl w:val="0"/>
          <w:numId w:val="5"/>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Każdy wykonawca może złożyć tylko jedną ofertę .</w:t>
      </w:r>
    </w:p>
    <w:p w:rsidR="00402A09" w:rsidRPr="00B6118F" w:rsidRDefault="00402A09" w:rsidP="00471D5B">
      <w:pPr>
        <w:numPr>
          <w:ilvl w:val="0"/>
          <w:numId w:val="5"/>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Ofertę sporządza się w języku polskim z zachowaniem formy pisemnej pod rygorem nieważności.</w:t>
      </w:r>
    </w:p>
    <w:p w:rsidR="00402A09" w:rsidRPr="00B6118F" w:rsidRDefault="00402A09" w:rsidP="00471D5B">
      <w:pPr>
        <w:numPr>
          <w:ilvl w:val="0"/>
          <w:numId w:val="5"/>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402A09" w:rsidRPr="00A33FAC" w:rsidRDefault="00402A09" w:rsidP="00471D5B">
      <w:pPr>
        <w:numPr>
          <w:ilvl w:val="0"/>
          <w:numId w:val="5"/>
        </w:numPr>
        <w:spacing w:after="0" w:line="240" w:lineRule="auto"/>
        <w:rPr>
          <w:rFonts w:ascii="Tahoma" w:eastAsia="Times New Roman" w:hAnsi="Tahoma" w:cs="Tahoma"/>
          <w:sz w:val="20"/>
          <w:szCs w:val="24"/>
          <w:u w:val="single"/>
          <w:lang w:eastAsia="pl-PL"/>
        </w:rPr>
      </w:pPr>
      <w:r w:rsidRPr="00BA5EEF">
        <w:rPr>
          <w:rFonts w:ascii="Tahoma" w:eastAsia="Times New Roman" w:hAnsi="Tahoma" w:cs="Tahoma"/>
          <w:b/>
          <w:u w:val="single"/>
          <w:lang w:eastAsia="pl-PL"/>
        </w:rPr>
        <w:t>Zamawiający wymaga, załączenia w ofercie następujących dokumentów</w:t>
      </w:r>
      <w:r w:rsidRPr="00A33FAC">
        <w:rPr>
          <w:rFonts w:ascii="Tahoma" w:eastAsia="Times New Roman" w:hAnsi="Tahoma" w:cs="Tahoma"/>
          <w:sz w:val="20"/>
          <w:szCs w:val="24"/>
          <w:u w:val="single"/>
          <w:lang w:eastAsia="pl-PL"/>
        </w:rPr>
        <w:t xml:space="preserve"> :</w:t>
      </w:r>
    </w:p>
    <w:p w:rsidR="00402A09" w:rsidRPr="00B6118F" w:rsidRDefault="00B51347" w:rsidP="00402A09">
      <w:pPr>
        <w:numPr>
          <w:ilvl w:val="0"/>
          <w:numId w:val="2"/>
        </w:numPr>
        <w:tabs>
          <w:tab w:val="clear" w:pos="360"/>
          <w:tab w:val="num" w:pos="700"/>
        </w:tabs>
        <w:spacing w:after="0" w:line="240" w:lineRule="auto"/>
        <w:ind w:left="680"/>
        <w:rPr>
          <w:rFonts w:ascii="Tahoma" w:eastAsia="Times New Roman" w:hAnsi="Tahoma" w:cs="Tahoma"/>
          <w:sz w:val="20"/>
          <w:szCs w:val="24"/>
          <w:lang w:eastAsia="pl-PL"/>
        </w:rPr>
      </w:pPr>
      <w:r>
        <w:rPr>
          <w:rFonts w:ascii="Tahoma" w:eastAsia="Times New Roman" w:hAnsi="Tahoma" w:cs="Tahoma"/>
          <w:sz w:val="20"/>
          <w:szCs w:val="24"/>
          <w:lang w:eastAsia="pl-PL"/>
        </w:rPr>
        <w:t>w</w:t>
      </w:r>
      <w:r w:rsidR="00402A09" w:rsidRPr="00B6118F">
        <w:rPr>
          <w:rFonts w:ascii="Tahoma" w:eastAsia="Times New Roman" w:hAnsi="Tahoma" w:cs="Tahoma"/>
          <w:sz w:val="20"/>
          <w:szCs w:val="24"/>
          <w:lang w:eastAsia="pl-PL"/>
        </w:rPr>
        <w:t xml:space="preserve">ypełniony czytelnie, podpisany i opieczętowany przez osobę uprawnioną/ osoby uprawnione do reprezentowania wykonawcy  formularz ofertowy według druku stanowiącego </w:t>
      </w:r>
      <w:r w:rsidR="00402A09" w:rsidRPr="00B6118F">
        <w:rPr>
          <w:rFonts w:ascii="Tahoma" w:eastAsia="Times New Roman" w:hAnsi="Tahoma" w:cs="Tahoma"/>
          <w:sz w:val="20"/>
          <w:szCs w:val="24"/>
          <w:u w:val="single"/>
          <w:lang w:eastAsia="pl-PL"/>
        </w:rPr>
        <w:t>załącznik nr 1</w:t>
      </w:r>
      <w:r w:rsidR="00402A09" w:rsidRPr="00B6118F">
        <w:rPr>
          <w:rFonts w:ascii="Tahoma" w:eastAsia="Times New Roman" w:hAnsi="Tahoma" w:cs="Tahoma"/>
          <w:sz w:val="20"/>
          <w:szCs w:val="24"/>
          <w:lang w:eastAsia="pl-PL"/>
        </w:rPr>
        <w:t xml:space="preserve">  niniejszej  specyfikacji.</w:t>
      </w:r>
    </w:p>
    <w:p w:rsidR="00402A09" w:rsidRPr="00916FD3" w:rsidRDefault="002A3280" w:rsidP="00402A09">
      <w:pPr>
        <w:numPr>
          <w:ilvl w:val="0"/>
          <w:numId w:val="2"/>
        </w:numPr>
        <w:tabs>
          <w:tab w:val="clear" w:pos="360"/>
          <w:tab w:val="num" w:pos="700"/>
        </w:tabs>
        <w:spacing w:after="0" w:line="240" w:lineRule="auto"/>
        <w:ind w:left="680"/>
        <w:rPr>
          <w:rFonts w:ascii="Tahoma" w:eastAsia="Times New Roman" w:hAnsi="Tahoma" w:cs="Tahoma"/>
          <w:sz w:val="20"/>
          <w:szCs w:val="24"/>
          <w:lang w:eastAsia="pl-PL"/>
        </w:rPr>
      </w:pPr>
      <w:r>
        <w:rPr>
          <w:rFonts w:ascii="Tahoma" w:eastAsia="Times New Roman" w:hAnsi="Tahoma" w:cs="Tahoma"/>
          <w:sz w:val="20"/>
          <w:szCs w:val="24"/>
          <w:lang w:eastAsia="pl-PL"/>
        </w:rPr>
        <w:t>p</w:t>
      </w:r>
      <w:r w:rsidR="00402A09" w:rsidRPr="00916FD3">
        <w:rPr>
          <w:rFonts w:ascii="Tahoma" w:eastAsia="Times New Roman" w:hAnsi="Tahoma" w:cs="Tahoma"/>
          <w:sz w:val="20"/>
          <w:szCs w:val="24"/>
          <w:lang w:eastAsia="pl-PL"/>
        </w:rPr>
        <w:t xml:space="preserve">odpisany i opieczętowany przez osobę uprawnioną / osoby uprawnione do reprezentowania wykonawcy  formularz oświadczeń  wykonawcy  według druku stanowiącego </w:t>
      </w:r>
      <w:r w:rsidR="00402A09" w:rsidRPr="00916FD3">
        <w:rPr>
          <w:rFonts w:ascii="Tahoma" w:eastAsia="Times New Roman" w:hAnsi="Tahoma" w:cs="Tahoma"/>
          <w:sz w:val="20"/>
          <w:szCs w:val="24"/>
          <w:u w:val="single"/>
          <w:lang w:eastAsia="pl-PL"/>
        </w:rPr>
        <w:t xml:space="preserve">załącznik nr 2 </w:t>
      </w:r>
      <w:r w:rsidR="00402A09" w:rsidRPr="00916FD3">
        <w:rPr>
          <w:rFonts w:ascii="Tahoma" w:eastAsia="Times New Roman" w:hAnsi="Tahoma" w:cs="Tahoma"/>
          <w:sz w:val="20"/>
          <w:szCs w:val="24"/>
          <w:lang w:eastAsia="pl-PL"/>
        </w:rPr>
        <w:t>niniejszej  specyfikacji.</w:t>
      </w:r>
    </w:p>
    <w:p w:rsidR="00402A09" w:rsidRDefault="002A3280" w:rsidP="00402A09">
      <w:pPr>
        <w:numPr>
          <w:ilvl w:val="0"/>
          <w:numId w:val="2"/>
        </w:numPr>
        <w:tabs>
          <w:tab w:val="clear" w:pos="360"/>
          <w:tab w:val="num" w:pos="700"/>
        </w:tabs>
        <w:spacing w:after="0" w:line="240" w:lineRule="auto"/>
        <w:ind w:left="680"/>
        <w:rPr>
          <w:rFonts w:ascii="Tahoma" w:eastAsia="Times New Roman" w:hAnsi="Tahoma" w:cs="Tahoma"/>
          <w:sz w:val="20"/>
          <w:szCs w:val="24"/>
          <w:lang w:eastAsia="pl-PL"/>
        </w:rPr>
      </w:pPr>
      <w:r>
        <w:rPr>
          <w:rFonts w:ascii="Tahoma" w:eastAsia="Times New Roman" w:hAnsi="Tahoma" w:cs="Tahoma"/>
          <w:sz w:val="20"/>
          <w:szCs w:val="24"/>
          <w:lang w:eastAsia="pl-PL"/>
        </w:rPr>
        <w:t>w</w:t>
      </w:r>
      <w:r w:rsidR="00402A09" w:rsidRPr="00B6118F">
        <w:rPr>
          <w:rFonts w:ascii="Tahoma" w:eastAsia="Times New Roman" w:hAnsi="Tahoma" w:cs="Tahoma"/>
          <w:sz w:val="20"/>
          <w:szCs w:val="24"/>
          <w:lang w:eastAsia="pl-PL"/>
        </w:rPr>
        <w:t>ypełnion</w:t>
      </w:r>
      <w:r w:rsidR="00562EA0">
        <w:rPr>
          <w:rFonts w:ascii="Tahoma" w:eastAsia="Times New Roman" w:hAnsi="Tahoma" w:cs="Tahoma"/>
          <w:sz w:val="20"/>
          <w:szCs w:val="24"/>
          <w:lang w:eastAsia="pl-PL"/>
        </w:rPr>
        <w:t>e</w:t>
      </w:r>
      <w:r w:rsidR="00402A09" w:rsidRPr="00B6118F">
        <w:rPr>
          <w:rFonts w:ascii="Tahoma" w:eastAsia="Times New Roman" w:hAnsi="Tahoma" w:cs="Tahoma"/>
          <w:sz w:val="20"/>
          <w:szCs w:val="24"/>
          <w:lang w:eastAsia="pl-PL"/>
        </w:rPr>
        <w:t>, podpisan</w:t>
      </w:r>
      <w:r w:rsidR="00562EA0">
        <w:rPr>
          <w:rFonts w:ascii="Tahoma" w:eastAsia="Times New Roman" w:hAnsi="Tahoma" w:cs="Tahoma"/>
          <w:sz w:val="20"/>
          <w:szCs w:val="24"/>
          <w:lang w:eastAsia="pl-PL"/>
        </w:rPr>
        <w:t>e</w:t>
      </w:r>
      <w:r w:rsidR="00402A09" w:rsidRPr="00B6118F">
        <w:rPr>
          <w:rFonts w:ascii="Tahoma" w:eastAsia="Times New Roman" w:hAnsi="Tahoma" w:cs="Tahoma"/>
          <w:sz w:val="20"/>
          <w:szCs w:val="24"/>
          <w:lang w:eastAsia="pl-PL"/>
        </w:rPr>
        <w:t xml:space="preserve"> i opieczętowan</w:t>
      </w:r>
      <w:r w:rsidR="00562EA0">
        <w:rPr>
          <w:rFonts w:ascii="Tahoma" w:eastAsia="Times New Roman" w:hAnsi="Tahoma" w:cs="Tahoma"/>
          <w:sz w:val="20"/>
          <w:szCs w:val="24"/>
          <w:lang w:eastAsia="pl-PL"/>
        </w:rPr>
        <w:t>e</w:t>
      </w:r>
      <w:r w:rsidR="00402A09" w:rsidRPr="00B6118F">
        <w:rPr>
          <w:rFonts w:ascii="Tahoma" w:eastAsia="Times New Roman" w:hAnsi="Tahoma" w:cs="Tahoma"/>
          <w:sz w:val="20"/>
          <w:szCs w:val="24"/>
          <w:lang w:eastAsia="pl-PL"/>
        </w:rPr>
        <w:t xml:space="preserve"> przez osobę uprawnioną/ osoby uprawnione do reprezentowania wykonawcy formularz</w:t>
      </w:r>
      <w:r w:rsidR="00562EA0">
        <w:rPr>
          <w:rFonts w:ascii="Tahoma" w:eastAsia="Times New Roman" w:hAnsi="Tahoma" w:cs="Tahoma"/>
          <w:sz w:val="20"/>
          <w:szCs w:val="24"/>
          <w:lang w:eastAsia="pl-PL"/>
        </w:rPr>
        <w:t>e</w:t>
      </w:r>
      <w:r w:rsidR="00402A09" w:rsidRPr="00B6118F">
        <w:rPr>
          <w:rFonts w:ascii="Tahoma" w:eastAsia="Times New Roman" w:hAnsi="Tahoma" w:cs="Tahoma"/>
          <w:sz w:val="20"/>
          <w:szCs w:val="24"/>
          <w:lang w:eastAsia="pl-PL"/>
        </w:rPr>
        <w:t xml:space="preserve"> cenow</w:t>
      </w:r>
      <w:r w:rsidR="00562EA0">
        <w:rPr>
          <w:rFonts w:ascii="Tahoma" w:eastAsia="Times New Roman" w:hAnsi="Tahoma" w:cs="Tahoma"/>
          <w:sz w:val="20"/>
          <w:szCs w:val="24"/>
          <w:lang w:eastAsia="pl-PL"/>
        </w:rPr>
        <w:t>e</w:t>
      </w:r>
      <w:r w:rsidR="00402A09" w:rsidRPr="00B6118F">
        <w:rPr>
          <w:rFonts w:ascii="Tahoma" w:eastAsia="Times New Roman" w:hAnsi="Tahoma" w:cs="Tahoma"/>
          <w:sz w:val="20"/>
          <w:szCs w:val="24"/>
          <w:lang w:eastAsia="pl-PL"/>
        </w:rPr>
        <w:t xml:space="preserve"> zawierając</w:t>
      </w:r>
      <w:r w:rsidR="00562EA0">
        <w:rPr>
          <w:rFonts w:ascii="Tahoma" w:eastAsia="Times New Roman" w:hAnsi="Tahoma" w:cs="Tahoma"/>
          <w:sz w:val="20"/>
          <w:szCs w:val="24"/>
          <w:lang w:eastAsia="pl-PL"/>
        </w:rPr>
        <w:t>e</w:t>
      </w:r>
      <w:r w:rsidR="00402A09" w:rsidRPr="00B6118F">
        <w:rPr>
          <w:rFonts w:ascii="Tahoma" w:eastAsia="Times New Roman" w:hAnsi="Tahoma" w:cs="Tahoma"/>
          <w:sz w:val="20"/>
          <w:szCs w:val="24"/>
          <w:lang w:eastAsia="pl-PL"/>
        </w:rPr>
        <w:t xml:space="preserve"> wyszczególnienie  asortymentowe i ilościowe  stanowiąc</w:t>
      </w:r>
      <w:r w:rsidR="00562EA0">
        <w:rPr>
          <w:rFonts w:ascii="Tahoma" w:eastAsia="Times New Roman" w:hAnsi="Tahoma" w:cs="Tahoma"/>
          <w:sz w:val="20"/>
          <w:szCs w:val="24"/>
          <w:lang w:eastAsia="pl-PL"/>
        </w:rPr>
        <w:t>e</w:t>
      </w:r>
      <w:r w:rsidR="00402A09" w:rsidRPr="00B6118F">
        <w:rPr>
          <w:rFonts w:ascii="Tahoma" w:eastAsia="Times New Roman" w:hAnsi="Tahoma" w:cs="Tahoma"/>
          <w:sz w:val="20"/>
          <w:szCs w:val="24"/>
          <w:lang w:eastAsia="pl-PL"/>
        </w:rPr>
        <w:t xml:space="preserve"> załącznik</w:t>
      </w:r>
      <w:r w:rsidR="00562EA0">
        <w:rPr>
          <w:rFonts w:ascii="Tahoma" w:eastAsia="Times New Roman" w:hAnsi="Tahoma" w:cs="Tahoma"/>
          <w:sz w:val="20"/>
          <w:szCs w:val="24"/>
          <w:lang w:eastAsia="pl-PL"/>
        </w:rPr>
        <w:t xml:space="preserve">i </w:t>
      </w:r>
      <w:r w:rsidR="00105BCC">
        <w:rPr>
          <w:rFonts w:ascii="Tahoma" w:eastAsia="Times New Roman" w:hAnsi="Tahoma" w:cs="Tahoma"/>
          <w:sz w:val="20"/>
          <w:szCs w:val="24"/>
          <w:lang w:eastAsia="pl-PL"/>
        </w:rPr>
        <w:t>nr 4</w:t>
      </w:r>
      <w:r w:rsidR="004B2BEC">
        <w:rPr>
          <w:rFonts w:ascii="Tahoma" w:eastAsia="Times New Roman" w:hAnsi="Tahoma" w:cs="Tahoma"/>
          <w:sz w:val="20"/>
          <w:szCs w:val="24"/>
          <w:lang w:eastAsia="pl-PL"/>
        </w:rPr>
        <w:t>.1 – 4.</w:t>
      </w:r>
      <w:r w:rsidR="00646511">
        <w:rPr>
          <w:rFonts w:ascii="Tahoma" w:eastAsia="Times New Roman" w:hAnsi="Tahoma" w:cs="Tahoma"/>
          <w:sz w:val="20"/>
          <w:szCs w:val="24"/>
          <w:lang w:eastAsia="pl-PL"/>
        </w:rPr>
        <w:t xml:space="preserve">2  </w:t>
      </w:r>
      <w:r w:rsidR="004B2BEC">
        <w:rPr>
          <w:rFonts w:ascii="Tahoma" w:eastAsia="Times New Roman" w:hAnsi="Tahoma" w:cs="Tahoma"/>
          <w:sz w:val="20"/>
          <w:szCs w:val="24"/>
          <w:lang w:eastAsia="pl-PL"/>
        </w:rPr>
        <w:t>niniejszej specyfikacji</w:t>
      </w:r>
    </w:p>
    <w:p w:rsidR="00502AD6" w:rsidRDefault="00502AD6" w:rsidP="00402A09">
      <w:pPr>
        <w:numPr>
          <w:ilvl w:val="0"/>
          <w:numId w:val="2"/>
        </w:numPr>
        <w:tabs>
          <w:tab w:val="clear" w:pos="360"/>
          <w:tab w:val="num" w:pos="700"/>
        </w:tabs>
        <w:spacing w:after="0" w:line="240" w:lineRule="auto"/>
        <w:ind w:left="680"/>
        <w:rPr>
          <w:rFonts w:ascii="Tahoma" w:eastAsia="Times New Roman" w:hAnsi="Tahoma" w:cs="Tahoma"/>
          <w:sz w:val="20"/>
          <w:szCs w:val="24"/>
          <w:lang w:eastAsia="pl-PL"/>
        </w:rPr>
      </w:pPr>
      <w:r>
        <w:rPr>
          <w:rFonts w:ascii="Tahoma" w:eastAsia="Times New Roman" w:hAnsi="Tahoma" w:cs="Tahoma"/>
          <w:sz w:val="20"/>
          <w:szCs w:val="24"/>
          <w:lang w:eastAsia="pl-PL"/>
        </w:rPr>
        <w:t>pełnomocnictwo (jeżeli dotyczy)</w:t>
      </w:r>
    </w:p>
    <w:p w:rsidR="00402A09" w:rsidRDefault="00402A09" w:rsidP="00402A09">
      <w:pPr>
        <w:numPr>
          <w:ilvl w:val="0"/>
          <w:numId w:val="3"/>
        </w:numPr>
        <w:spacing w:after="0" w:line="240" w:lineRule="auto"/>
        <w:jc w:val="both"/>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 przypadku udzielenia pełnomocnictwa do reprezentacji Wykonawcy wymagane jest złożenie oryginału dokumentu lub czytelnej, wyraźnej kserokopii poświadczonej notarialnie.</w:t>
      </w:r>
    </w:p>
    <w:p w:rsidR="00402A09" w:rsidRDefault="00402A09" w:rsidP="00402A09">
      <w:pPr>
        <w:numPr>
          <w:ilvl w:val="0"/>
          <w:numId w:val="3"/>
        </w:numPr>
        <w:tabs>
          <w:tab w:val="left" w:pos="5460"/>
        </w:tabs>
        <w:suppressAutoHyphens/>
        <w:spacing w:after="0" w:line="240" w:lineRule="auto"/>
        <w:contextualSpacing/>
        <w:jc w:val="both"/>
        <w:rPr>
          <w:rFonts w:ascii="Tahoma" w:eastAsia="Times New Roman" w:hAnsi="Tahoma" w:cs="Tahoma"/>
          <w:sz w:val="20"/>
          <w:szCs w:val="24"/>
          <w:lang w:eastAsia="ar-SA"/>
        </w:rPr>
      </w:pPr>
      <w:r w:rsidRPr="00A664AD">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02A09" w:rsidRPr="00B6118F" w:rsidRDefault="00402A09" w:rsidP="00402A09">
      <w:pPr>
        <w:numPr>
          <w:ilvl w:val="0"/>
          <w:numId w:val="3"/>
        </w:num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Ofertę należy złożyć w zamkniętej kopercie gwarantującej zachowanie w poufności jej treści oraz zabezpieczenie jej nienaruszalności do terminu otwarcia ofert </w:t>
      </w:r>
    </w:p>
    <w:p w:rsidR="00402A09" w:rsidRPr="00B6118F" w:rsidRDefault="00402A09" w:rsidP="00402A09">
      <w:pPr>
        <w:numPr>
          <w:ilvl w:val="0"/>
          <w:numId w:val="3"/>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Koperta powinna być zaadresowana według poniższego wzoru :</w:t>
      </w:r>
    </w:p>
    <w:p w:rsidR="00402A09" w:rsidRPr="00B6118F" w:rsidRDefault="00402A09" w:rsidP="00402A09">
      <w:pPr>
        <w:spacing w:after="0" w:line="240" w:lineRule="auto"/>
        <w:jc w:val="both"/>
        <w:rPr>
          <w:rFonts w:ascii="Tahoma" w:eastAsia="Times New Roman" w:hAnsi="Tahoma" w:cs="Tahoma"/>
          <w:b/>
          <w:sz w:val="20"/>
          <w:szCs w:val="24"/>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8"/>
      </w:tblGrid>
      <w:tr w:rsidR="00402A09" w:rsidRPr="00B6118F" w:rsidTr="00C74478">
        <w:trPr>
          <w:trHeight w:val="1852"/>
        </w:trPr>
        <w:tc>
          <w:tcPr>
            <w:tcW w:w="9122" w:type="dxa"/>
          </w:tcPr>
          <w:p w:rsidR="00402A09" w:rsidRPr="00B6118F" w:rsidRDefault="00402A09" w:rsidP="00C74478">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Nazwa , adres Wykonawcy </w:t>
            </w:r>
          </w:p>
          <w:p w:rsidR="00402A09" w:rsidRPr="00B6118F" w:rsidRDefault="00402A09" w:rsidP="00C74478">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w:t>
            </w:r>
          </w:p>
          <w:p w:rsidR="00402A09" w:rsidRPr="004D4A3B" w:rsidRDefault="00402A09" w:rsidP="004D4A3B">
            <w:pPr>
              <w:keepNext/>
              <w:spacing w:after="0" w:line="240" w:lineRule="auto"/>
              <w:outlineLvl w:val="2"/>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Uniwersyteckie Centrum Kliniczne</w:t>
            </w:r>
            <w:r w:rsidR="001F5120">
              <w:rPr>
                <w:rFonts w:ascii="Tahoma" w:eastAsia="Times New Roman" w:hAnsi="Tahoma" w:cs="Tahoma"/>
                <w:b/>
                <w:bCs/>
                <w:color w:val="000000"/>
                <w:sz w:val="20"/>
                <w:szCs w:val="24"/>
                <w:lang w:eastAsia="pl-PL"/>
              </w:rPr>
              <w:t xml:space="preserve"> </w:t>
            </w:r>
            <w:r>
              <w:rPr>
                <w:rFonts w:ascii="Tahoma" w:eastAsia="Times New Roman" w:hAnsi="Tahoma" w:cs="Tahoma"/>
                <w:b/>
                <w:bCs/>
                <w:color w:val="000000"/>
                <w:sz w:val="20"/>
                <w:szCs w:val="24"/>
                <w:lang w:eastAsia="pl-PL"/>
              </w:rPr>
              <w:t xml:space="preserve">im. prof. K. Gibińskiego Śląskiego Uniwersytetu Medycznego </w:t>
            </w:r>
            <w:r w:rsidR="004D4A3B">
              <w:rPr>
                <w:rFonts w:ascii="Tahoma" w:eastAsia="Times New Roman" w:hAnsi="Tahoma" w:cs="Tahoma"/>
                <w:b/>
                <w:bCs/>
                <w:color w:val="000000"/>
                <w:sz w:val="20"/>
                <w:szCs w:val="24"/>
                <w:lang w:eastAsia="pl-PL"/>
              </w:rPr>
              <w:t>,</w:t>
            </w:r>
            <w:r w:rsidRPr="00B6118F">
              <w:rPr>
                <w:rFonts w:ascii="Tahoma" w:eastAsia="Times New Roman" w:hAnsi="Tahoma" w:cs="Tahoma"/>
                <w:b/>
                <w:sz w:val="20"/>
                <w:szCs w:val="24"/>
                <w:lang w:eastAsia="pl-PL"/>
              </w:rPr>
              <w:t>ul. Ceglana 35      40-</w:t>
            </w:r>
            <w:r>
              <w:rPr>
                <w:rFonts w:ascii="Tahoma" w:eastAsia="Times New Roman" w:hAnsi="Tahoma" w:cs="Tahoma"/>
                <w:b/>
                <w:sz w:val="20"/>
                <w:szCs w:val="24"/>
                <w:lang w:eastAsia="pl-PL"/>
              </w:rPr>
              <w:t xml:space="preserve">514 </w:t>
            </w:r>
            <w:r w:rsidRPr="00B6118F">
              <w:rPr>
                <w:rFonts w:ascii="Tahoma" w:eastAsia="Times New Roman" w:hAnsi="Tahoma" w:cs="Tahoma"/>
                <w:b/>
                <w:sz w:val="20"/>
                <w:szCs w:val="24"/>
                <w:lang w:eastAsia="pl-PL"/>
              </w:rPr>
              <w:t>Katowice</w:t>
            </w:r>
          </w:p>
          <w:p w:rsidR="00402A09" w:rsidRPr="006E4C39" w:rsidRDefault="00402A09" w:rsidP="00C74478">
            <w:pPr>
              <w:spacing w:after="0" w:line="240" w:lineRule="auto"/>
              <w:rPr>
                <w:rFonts w:ascii="Tahoma" w:eastAsia="Times New Roman" w:hAnsi="Tahoma" w:cs="Tahoma"/>
                <w:b/>
                <w:bCs/>
                <w:sz w:val="20"/>
                <w:szCs w:val="24"/>
                <w:lang w:eastAsia="pl-PL"/>
              </w:rPr>
            </w:pPr>
            <w:r w:rsidRPr="00BF5686">
              <w:rPr>
                <w:rFonts w:ascii="Tahoma" w:eastAsia="Times New Roman" w:hAnsi="Tahoma" w:cs="Tahoma"/>
                <w:b/>
                <w:bCs/>
                <w:sz w:val="20"/>
                <w:szCs w:val="24"/>
                <w:lang w:eastAsia="pl-PL"/>
              </w:rPr>
              <w:t xml:space="preserve">„Oferta na </w:t>
            </w:r>
            <w:r w:rsidR="00BF5686" w:rsidRPr="00BF5686">
              <w:rPr>
                <w:rFonts w:ascii="Tahoma" w:eastAsia="Times New Roman" w:hAnsi="Tahoma" w:cs="Tahoma"/>
                <w:b/>
                <w:bCs/>
                <w:sz w:val="20"/>
                <w:szCs w:val="24"/>
                <w:lang w:eastAsia="pl-PL"/>
              </w:rPr>
              <w:t xml:space="preserve">dostawę urządzeń </w:t>
            </w:r>
            <w:r w:rsidR="0070185C">
              <w:rPr>
                <w:rFonts w:ascii="Tahoma" w:eastAsia="Times New Roman" w:hAnsi="Tahoma" w:cs="Tahoma"/>
                <w:b/>
                <w:bCs/>
                <w:sz w:val="20"/>
                <w:szCs w:val="24"/>
                <w:lang w:eastAsia="pl-PL"/>
              </w:rPr>
              <w:t xml:space="preserve"> </w:t>
            </w:r>
            <w:bookmarkStart w:id="0" w:name="_GoBack"/>
            <w:bookmarkEnd w:id="0"/>
            <w:r w:rsidR="00BF5686" w:rsidRPr="00BF5686">
              <w:rPr>
                <w:rFonts w:ascii="Tahoma" w:eastAsia="Times New Roman" w:hAnsi="Tahoma" w:cs="Tahoma"/>
                <w:b/>
                <w:bCs/>
                <w:sz w:val="20"/>
                <w:szCs w:val="24"/>
                <w:lang w:eastAsia="pl-PL"/>
              </w:rPr>
              <w:t>AGD</w:t>
            </w:r>
            <w:r w:rsidR="00BF5686">
              <w:rPr>
                <w:rFonts w:ascii="Tahoma" w:eastAsia="Times New Roman" w:hAnsi="Tahoma" w:cs="Tahoma"/>
                <w:bCs/>
                <w:sz w:val="20"/>
                <w:szCs w:val="24"/>
                <w:lang w:eastAsia="pl-PL"/>
              </w:rPr>
              <w:t xml:space="preserve"> - </w:t>
            </w:r>
            <w:r w:rsidRPr="006E4C39">
              <w:rPr>
                <w:rFonts w:ascii="Tahoma" w:eastAsia="Times New Roman" w:hAnsi="Tahoma" w:cs="Tahoma"/>
                <w:b/>
                <w:bCs/>
                <w:sz w:val="20"/>
                <w:szCs w:val="24"/>
                <w:lang w:eastAsia="pl-PL"/>
              </w:rPr>
              <w:t>DZP/381/</w:t>
            </w:r>
            <w:r w:rsidR="00233C0C">
              <w:rPr>
                <w:rFonts w:ascii="Tahoma" w:eastAsia="Times New Roman" w:hAnsi="Tahoma" w:cs="Tahoma"/>
                <w:b/>
                <w:bCs/>
                <w:sz w:val="20"/>
                <w:szCs w:val="24"/>
                <w:lang w:eastAsia="pl-PL"/>
              </w:rPr>
              <w:t>1</w:t>
            </w:r>
            <w:r w:rsidR="00673D97">
              <w:rPr>
                <w:rFonts w:ascii="Tahoma" w:eastAsia="Times New Roman" w:hAnsi="Tahoma" w:cs="Tahoma"/>
                <w:b/>
                <w:bCs/>
                <w:sz w:val="20"/>
                <w:szCs w:val="24"/>
                <w:lang w:eastAsia="pl-PL"/>
              </w:rPr>
              <w:t>42</w:t>
            </w:r>
            <w:r w:rsidR="00A915AA" w:rsidRPr="006E4C39">
              <w:rPr>
                <w:rFonts w:ascii="Tahoma" w:eastAsia="Times New Roman" w:hAnsi="Tahoma" w:cs="Tahoma"/>
                <w:b/>
                <w:bCs/>
                <w:sz w:val="20"/>
                <w:szCs w:val="24"/>
                <w:lang w:eastAsia="pl-PL"/>
              </w:rPr>
              <w:t>B</w:t>
            </w:r>
            <w:r w:rsidRPr="006E4C39">
              <w:rPr>
                <w:rFonts w:ascii="Tahoma" w:eastAsia="Times New Roman" w:hAnsi="Tahoma" w:cs="Tahoma"/>
                <w:b/>
                <w:bCs/>
                <w:sz w:val="20"/>
                <w:szCs w:val="24"/>
                <w:lang w:eastAsia="pl-PL"/>
              </w:rPr>
              <w:t>/201</w:t>
            </w:r>
            <w:r w:rsidR="002A3280" w:rsidRPr="006E4C39">
              <w:rPr>
                <w:rFonts w:ascii="Tahoma" w:eastAsia="Times New Roman" w:hAnsi="Tahoma" w:cs="Tahoma"/>
                <w:b/>
                <w:bCs/>
                <w:sz w:val="20"/>
                <w:szCs w:val="24"/>
                <w:lang w:eastAsia="pl-PL"/>
              </w:rPr>
              <w:t>9</w:t>
            </w:r>
          </w:p>
          <w:p w:rsidR="00402A09" w:rsidRPr="003C7D83" w:rsidRDefault="00402A09" w:rsidP="00D86C47">
            <w:pPr>
              <w:spacing w:after="0" w:line="240" w:lineRule="auto"/>
              <w:jc w:val="both"/>
              <w:rPr>
                <w:rFonts w:ascii="Tahoma" w:eastAsia="Times New Roman" w:hAnsi="Tahoma" w:cs="Tahoma"/>
                <w:b/>
                <w:i/>
                <w:iCs/>
                <w:sz w:val="20"/>
                <w:szCs w:val="24"/>
                <w:u w:val="single"/>
                <w:lang w:eastAsia="pl-PL"/>
              </w:rPr>
            </w:pPr>
            <w:r w:rsidRPr="00B6118F">
              <w:rPr>
                <w:rFonts w:ascii="Tahoma" w:eastAsia="Times New Roman" w:hAnsi="Tahoma" w:cs="Tahoma"/>
                <w:b/>
                <w:i/>
                <w:iCs/>
                <w:sz w:val="20"/>
                <w:szCs w:val="24"/>
                <w:lang w:eastAsia="pl-PL"/>
              </w:rPr>
              <w:t xml:space="preserve"> Nie otwierać przed </w:t>
            </w:r>
            <w:r w:rsidR="003C7D83">
              <w:rPr>
                <w:rFonts w:ascii="Tahoma" w:eastAsia="Times New Roman" w:hAnsi="Tahoma" w:cs="Tahoma"/>
                <w:b/>
                <w:i/>
                <w:iCs/>
                <w:sz w:val="20"/>
                <w:szCs w:val="24"/>
                <w:lang w:eastAsia="pl-PL"/>
              </w:rPr>
              <w:t xml:space="preserve">   </w:t>
            </w:r>
            <w:r w:rsidR="00755166">
              <w:rPr>
                <w:rFonts w:ascii="Tahoma" w:eastAsia="Times New Roman" w:hAnsi="Tahoma" w:cs="Tahoma"/>
                <w:b/>
                <w:i/>
                <w:iCs/>
                <w:sz w:val="20"/>
                <w:szCs w:val="24"/>
                <w:lang w:eastAsia="pl-PL"/>
              </w:rPr>
              <w:t>3.01</w:t>
            </w:r>
            <w:r w:rsidR="003C7D83" w:rsidRPr="003C7D83">
              <w:rPr>
                <w:rFonts w:ascii="Tahoma" w:eastAsia="Times New Roman" w:hAnsi="Tahoma" w:cs="Tahoma"/>
                <w:b/>
                <w:i/>
                <w:iCs/>
                <w:sz w:val="20"/>
                <w:szCs w:val="24"/>
                <w:u w:val="single"/>
                <w:lang w:eastAsia="pl-PL"/>
              </w:rPr>
              <w:t>.20</w:t>
            </w:r>
            <w:r w:rsidR="00755166">
              <w:rPr>
                <w:rFonts w:ascii="Tahoma" w:eastAsia="Times New Roman" w:hAnsi="Tahoma" w:cs="Tahoma"/>
                <w:b/>
                <w:i/>
                <w:iCs/>
                <w:sz w:val="20"/>
                <w:szCs w:val="24"/>
                <w:u w:val="single"/>
                <w:lang w:eastAsia="pl-PL"/>
              </w:rPr>
              <w:t>20</w:t>
            </w:r>
            <w:r w:rsidR="00B05DDE" w:rsidRPr="003C7D83">
              <w:rPr>
                <w:rFonts w:ascii="Tahoma" w:eastAsia="Times New Roman" w:hAnsi="Tahoma" w:cs="Tahoma"/>
                <w:b/>
                <w:i/>
                <w:iCs/>
                <w:sz w:val="20"/>
                <w:szCs w:val="24"/>
                <w:u w:val="single"/>
                <w:lang w:eastAsia="pl-PL"/>
              </w:rPr>
              <w:t>r.</w:t>
            </w:r>
            <w:r w:rsidRPr="003C7D83">
              <w:rPr>
                <w:rFonts w:ascii="Tahoma" w:eastAsia="Times New Roman" w:hAnsi="Tahoma" w:cs="Tahoma"/>
                <w:b/>
                <w:i/>
                <w:iCs/>
                <w:sz w:val="20"/>
                <w:szCs w:val="24"/>
                <w:u w:val="single"/>
                <w:lang w:eastAsia="pl-PL"/>
              </w:rPr>
              <w:t xml:space="preserve"> </w:t>
            </w:r>
            <w:r w:rsidR="003C7D83" w:rsidRPr="003C7D83">
              <w:rPr>
                <w:rFonts w:ascii="Tahoma" w:eastAsia="Times New Roman" w:hAnsi="Tahoma" w:cs="Tahoma"/>
                <w:b/>
                <w:i/>
                <w:iCs/>
                <w:sz w:val="20"/>
                <w:szCs w:val="24"/>
                <w:u w:val="single"/>
                <w:lang w:eastAsia="pl-PL"/>
              </w:rPr>
              <w:t xml:space="preserve"> </w:t>
            </w:r>
            <w:r w:rsidRPr="003C7D83">
              <w:rPr>
                <w:rFonts w:ascii="Tahoma" w:eastAsia="Times New Roman" w:hAnsi="Tahoma" w:cs="Tahoma"/>
                <w:b/>
                <w:i/>
                <w:iCs/>
                <w:sz w:val="20"/>
                <w:szCs w:val="24"/>
                <w:u w:val="single"/>
                <w:lang w:eastAsia="pl-PL"/>
              </w:rPr>
              <w:t>godz.10.30”</w:t>
            </w:r>
            <w:r w:rsidR="00A23357" w:rsidRPr="003C7D83">
              <w:rPr>
                <w:rFonts w:ascii="Tahoma" w:eastAsia="Times New Roman" w:hAnsi="Tahoma" w:cs="Tahoma"/>
                <w:b/>
                <w:i/>
                <w:iCs/>
                <w:color w:val="FF0000"/>
                <w:sz w:val="20"/>
                <w:szCs w:val="24"/>
                <w:u w:val="single"/>
                <w:lang w:eastAsia="pl-PL"/>
              </w:rPr>
              <w:t>*</w:t>
            </w:r>
          </w:p>
          <w:p w:rsidR="00A23357" w:rsidRDefault="00A23357" w:rsidP="00D86C47">
            <w:pPr>
              <w:spacing w:after="0" w:line="240" w:lineRule="auto"/>
              <w:jc w:val="both"/>
              <w:rPr>
                <w:rFonts w:ascii="Tahoma" w:eastAsia="Times New Roman" w:hAnsi="Tahoma" w:cs="Tahoma"/>
                <w:b/>
                <w:i/>
                <w:iCs/>
                <w:sz w:val="20"/>
                <w:szCs w:val="24"/>
                <w:lang w:eastAsia="pl-PL"/>
              </w:rPr>
            </w:pPr>
          </w:p>
          <w:p w:rsidR="00552F6B" w:rsidRPr="00B6118F" w:rsidRDefault="00552F6B" w:rsidP="00552F6B">
            <w:pPr>
              <w:spacing w:after="0" w:line="240" w:lineRule="auto"/>
              <w:jc w:val="right"/>
              <w:rPr>
                <w:rFonts w:ascii="Tahoma" w:eastAsia="Times New Roman" w:hAnsi="Tahoma" w:cs="Tahoma"/>
                <w:b/>
                <w:sz w:val="20"/>
                <w:szCs w:val="24"/>
                <w:lang w:eastAsia="pl-PL"/>
              </w:rPr>
            </w:pPr>
            <w:r w:rsidRPr="00A23357">
              <w:rPr>
                <w:rFonts w:ascii="Tahoma" w:eastAsia="Calibri" w:hAnsi="Tahoma" w:cs="Tahoma"/>
                <w:i/>
                <w:color w:val="FF0000"/>
                <w:sz w:val="16"/>
                <w:szCs w:val="16"/>
              </w:rPr>
              <w:t>*</w:t>
            </w:r>
            <w:r w:rsidRPr="000C438A">
              <w:rPr>
                <w:rFonts w:ascii="Tahoma" w:eastAsia="Calibri" w:hAnsi="Tahoma" w:cs="Tahoma"/>
                <w:i/>
                <w:sz w:val="12"/>
                <w:szCs w:val="16"/>
              </w:rPr>
              <w:t>w przypadku zmiany terminu składania ofert należy wpisać obowiązujący (aktualny) termin</w:t>
            </w:r>
          </w:p>
        </w:tc>
      </w:tr>
    </w:tbl>
    <w:p w:rsidR="00402A09" w:rsidRPr="006A2BB1" w:rsidRDefault="00402A09" w:rsidP="00402A09">
      <w:pPr>
        <w:numPr>
          <w:ilvl w:val="0"/>
          <w:numId w:val="3"/>
        </w:numPr>
        <w:spacing w:after="0" w:line="240" w:lineRule="auto"/>
        <w:jc w:val="both"/>
        <w:rPr>
          <w:rFonts w:ascii="Tahoma" w:eastAsia="Times New Roman" w:hAnsi="Tahoma" w:cs="Tahoma"/>
          <w:sz w:val="20"/>
          <w:szCs w:val="20"/>
          <w:lang w:eastAsia="pl-PL"/>
        </w:rPr>
      </w:pPr>
      <w:r w:rsidRPr="00B6118F">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00F52211">
        <w:rPr>
          <w:rFonts w:ascii="Tahoma" w:eastAsia="Times New Roman" w:hAnsi="Tahoma" w:cs="Tahoma"/>
          <w:sz w:val="20"/>
          <w:szCs w:val="24"/>
          <w:lang w:eastAsia="pl-PL"/>
        </w:rPr>
        <w:t xml:space="preserve"> </w:t>
      </w:r>
      <w:r w:rsidRPr="006A2BB1">
        <w:rPr>
          <w:rFonts w:ascii="Tahoma" w:hAnsi="Tahoma" w:cs="Tahoma"/>
          <w:sz w:val="20"/>
          <w:szCs w:val="20"/>
        </w:rPr>
        <w:t>Opisaną kopertę zawierającą zmianę bądź wycofanie należy dodatkowo opatrzyć dopiskiem  „Zmiana oferty” bądź „Wycofanie oferty”.</w:t>
      </w:r>
    </w:p>
    <w:p w:rsidR="00402A09" w:rsidRPr="000C7A4D" w:rsidRDefault="00402A09" w:rsidP="00402A09">
      <w:pPr>
        <w:pStyle w:val="Akapitzlist"/>
        <w:numPr>
          <w:ilvl w:val="0"/>
          <w:numId w:val="3"/>
        </w:numPr>
        <w:spacing w:after="0" w:line="240" w:lineRule="auto"/>
        <w:jc w:val="both"/>
        <w:rPr>
          <w:rFonts w:ascii="Tahoma" w:hAnsi="Tahoma" w:cs="Tahoma"/>
          <w:sz w:val="20"/>
          <w:szCs w:val="20"/>
        </w:rPr>
      </w:pPr>
      <w:r w:rsidRPr="000C7A4D">
        <w:rPr>
          <w:rFonts w:ascii="Tahoma" w:hAnsi="Tahoma" w:cs="Tahoma"/>
          <w:sz w:val="20"/>
          <w:szCs w:val="20"/>
        </w:rPr>
        <w:t>Zamawiający żąda wskazania przez Wykonawcę w Formularzu oferty części zamówienia, której wykonanie powierzy podwykonawcom.</w:t>
      </w:r>
    </w:p>
    <w:p w:rsidR="00402A09" w:rsidRDefault="00402A09" w:rsidP="00402A09">
      <w:pPr>
        <w:numPr>
          <w:ilvl w:val="0"/>
          <w:numId w:val="3"/>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Wszelkie poprawki lub zmiany w tekście oferty muszą być parafowane własnoręcznie przez osobę podpisującą ofertę.</w:t>
      </w:r>
    </w:p>
    <w:p w:rsidR="00402A09" w:rsidRPr="00367EB5" w:rsidRDefault="00402A09" w:rsidP="00402A09">
      <w:pPr>
        <w:numPr>
          <w:ilvl w:val="0"/>
          <w:numId w:val="3"/>
        </w:numPr>
        <w:spacing w:after="40" w:line="240" w:lineRule="auto"/>
        <w:jc w:val="both"/>
        <w:rPr>
          <w:rFonts w:ascii="Tahoma" w:hAnsi="Tahoma" w:cs="Tahoma"/>
          <w:bCs/>
          <w:sz w:val="20"/>
          <w:szCs w:val="20"/>
        </w:rPr>
      </w:pPr>
      <w:r w:rsidRPr="00367EB5">
        <w:rPr>
          <w:rFonts w:ascii="Tahoma" w:hAnsi="Tahoma" w:cs="Tahoma"/>
          <w:bCs/>
          <w:sz w:val="20"/>
          <w:szCs w:val="20"/>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402A09" w:rsidRDefault="00402A09" w:rsidP="00402A09">
      <w:pPr>
        <w:pStyle w:val="Akapitzlist"/>
        <w:numPr>
          <w:ilvl w:val="0"/>
          <w:numId w:val="3"/>
        </w:numPr>
        <w:spacing w:after="0" w:line="240" w:lineRule="auto"/>
        <w:jc w:val="both"/>
        <w:rPr>
          <w:rFonts w:ascii="Tahoma" w:eastAsia="Times New Roman" w:hAnsi="Tahoma" w:cs="Tahoma"/>
          <w:sz w:val="20"/>
          <w:szCs w:val="24"/>
          <w:lang w:eastAsia="pl-PL"/>
        </w:rPr>
      </w:pPr>
      <w:r w:rsidRPr="009712F4">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w:t>
      </w:r>
      <w:r w:rsidR="00BB2E19">
        <w:rPr>
          <w:rFonts w:ascii="Tahoma" w:eastAsia="Times New Roman" w:hAnsi="Tahoma" w:cs="Tahoma"/>
          <w:sz w:val="20"/>
          <w:szCs w:val="24"/>
          <w:lang w:eastAsia="pl-PL"/>
        </w:rPr>
        <w:t xml:space="preserve"> </w:t>
      </w:r>
      <w:r w:rsidRPr="009712F4">
        <w:rPr>
          <w:rFonts w:ascii="Tahoma" w:eastAsia="Times New Roman" w:hAnsi="Tahoma" w:cs="Tahoma"/>
          <w:sz w:val="20"/>
          <w:szCs w:val="24"/>
          <w:lang w:eastAsia="pl-PL"/>
        </w:rPr>
        <w:t xml:space="preserve">Wykonawca nie może zastrzec swojej nazwy </w:t>
      </w:r>
      <w:r w:rsidRPr="009712F4">
        <w:rPr>
          <w:rFonts w:ascii="Tahoma" w:eastAsia="Times New Roman" w:hAnsi="Tahoma" w:cs="Tahoma"/>
          <w:sz w:val="20"/>
          <w:szCs w:val="24"/>
          <w:lang w:eastAsia="pl-PL"/>
        </w:rPr>
        <w:lastRenderedPageBreak/>
        <w:t>(firmy) oraz adresu, informacji dotyczących ceny, terminu wykonania zamówienia,  warunków płatności zawartych w ofercie.</w:t>
      </w:r>
      <w:r w:rsidR="00BB2E19">
        <w:rPr>
          <w:rFonts w:ascii="Tahoma" w:eastAsia="Times New Roman" w:hAnsi="Tahoma" w:cs="Tahoma"/>
          <w:sz w:val="20"/>
          <w:szCs w:val="24"/>
          <w:lang w:eastAsia="pl-PL"/>
        </w:rPr>
        <w:t xml:space="preserve"> </w:t>
      </w:r>
      <w:r w:rsidRPr="009712F4">
        <w:rPr>
          <w:rFonts w:ascii="Tahoma" w:eastAsia="Times New Roman" w:hAnsi="Tahoma" w:cs="Tahoma"/>
          <w:sz w:val="20"/>
          <w:szCs w:val="24"/>
          <w:lang w:eastAsia="pl-PL"/>
        </w:rPr>
        <w:t xml:space="preserve">Gdy  informacje zawarte w ofercie stanowią tajemnicę przedsiębiorstwa w rozumieniu przepisów ustawy o zwalczaniu nieuczciwej konkurencji,  </w:t>
      </w:r>
      <w:r>
        <w:rPr>
          <w:rFonts w:ascii="Tahoma" w:eastAsia="Times New Roman" w:hAnsi="Tahoma" w:cs="Tahoma"/>
          <w:sz w:val="20"/>
          <w:szCs w:val="24"/>
          <w:lang w:eastAsia="pl-PL"/>
        </w:rPr>
        <w:t xml:space="preserve">winny </w:t>
      </w:r>
      <w:r w:rsidRPr="009712F4">
        <w:rPr>
          <w:rFonts w:ascii="Tahoma" w:eastAsia="Times New Roman" w:hAnsi="Tahoma" w:cs="Tahoma"/>
          <w:sz w:val="20"/>
          <w:szCs w:val="24"/>
          <w:lang w:eastAsia="pl-PL"/>
        </w:rPr>
        <w:t xml:space="preserve"> być oznakowane klauzulą :,, Informacje stanowiące tajemnicę przedsiębiorstwa” i dołączone do oferty, zaleca się ,aby były trwale ,oddzielnie spięte.</w:t>
      </w:r>
    </w:p>
    <w:p w:rsidR="00402A09" w:rsidRPr="00ED028D" w:rsidRDefault="00402A09" w:rsidP="00402A09">
      <w:pPr>
        <w:numPr>
          <w:ilvl w:val="0"/>
          <w:numId w:val="3"/>
        </w:numPr>
        <w:suppressAutoHyphens/>
        <w:spacing w:after="0" w:line="240" w:lineRule="auto"/>
        <w:jc w:val="both"/>
        <w:rPr>
          <w:rFonts w:ascii="Tahoma" w:hAnsi="Tahoma" w:cs="Tahoma"/>
          <w:sz w:val="20"/>
          <w:szCs w:val="20"/>
        </w:rPr>
      </w:pPr>
      <w:r w:rsidRPr="00ED028D">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02A09" w:rsidRDefault="00402A09"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XI. MIEJSCE ORAZ  TERMIN SKŁADANIA I OTWARCIA OFERT</w:t>
      </w:r>
    </w:p>
    <w:p w:rsidR="00402A09" w:rsidRPr="00ED028D" w:rsidRDefault="00402A09" w:rsidP="00471D5B">
      <w:pPr>
        <w:pStyle w:val="Akapitzlist"/>
        <w:numPr>
          <w:ilvl w:val="0"/>
          <w:numId w:val="13"/>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w:t>
      </w:r>
      <w:r w:rsidR="00B05DDE">
        <w:rPr>
          <w:rFonts w:ascii="Tahoma" w:eastAsia="Times New Roman" w:hAnsi="Tahoma" w:cs="Tahoma"/>
          <w:sz w:val="20"/>
          <w:szCs w:val="24"/>
          <w:lang w:eastAsia="pl-PL"/>
        </w:rPr>
        <w:t>S</w:t>
      </w:r>
      <w:r w:rsidRPr="00ED028D">
        <w:rPr>
          <w:rFonts w:ascii="Tahoma" w:eastAsia="Times New Roman" w:hAnsi="Tahoma" w:cs="Tahoma"/>
          <w:sz w:val="20"/>
          <w:szCs w:val="24"/>
          <w:lang w:eastAsia="pl-PL"/>
        </w:rPr>
        <w:t xml:space="preserve">ekretariacie </w:t>
      </w:r>
      <w:r w:rsidRPr="00ED028D">
        <w:rPr>
          <w:rFonts w:ascii="Tahoma" w:eastAsia="Times New Roman" w:hAnsi="Tahoma" w:cs="Tahoma"/>
          <w:b/>
          <w:sz w:val="20"/>
          <w:szCs w:val="24"/>
          <w:lang w:eastAsia="pl-PL"/>
        </w:rPr>
        <w:t>pokój D02</w:t>
      </w:r>
      <w:r w:rsidR="001228FD">
        <w:rPr>
          <w:rFonts w:ascii="Tahoma" w:eastAsia="Times New Roman" w:hAnsi="Tahoma" w:cs="Tahoma"/>
          <w:b/>
          <w:sz w:val="20"/>
          <w:szCs w:val="24"/>
          <w:lang w:eastAsia="pl-PL"/>
        </w:rPr>
        <w:t>2</w:t>
      </w:r>
    </w:p>
    <w:p w:rsidR="00402A09" w:rsidRPr="00B6118F" w:rsidRDefault="00402A09" w:rsidP="00402A09">
      <w:pPr>
        <w:spacing w:after="0" w:line="240" w:lineRule="auto"/>
        <w:jc w:val="both"/>
        <w:rPr>
          <w:rFonts w:ascii="Tahoma" w:eastAsia="Times New Roman" w:hAnsi="Tahoma" w:cs="Tahoma"/>
          <w:b/>
          <w:bCs/>
          <w:sz w:val="20"/>
          <w:szCs w:val="24"/>
          <w:lang w:eastAsia="pl-PL"/>
        </w:rPr>
      </w:pPr>
    </w:p>
    <w:p w:rsidR="00402A09" w:rsidRPr="003E6C33" w:rsidRDefault="00402A09" w:rsidP="00471D5B">
      <w:pPr>
        <w:pStyle w:val="Akapitzlist"/>
        <w:numPr>
          <w:ilvl w:val="0"/>
          <w:numId w:val="13"/>
        </w:numPr>
        <w:spacing w:after="0" w:line="240" w:lineRule="auto"/>
        <w:jc w:val="both"/>
        <w:rPr>
          <w:rFonts w:ascii="Tahoma" w:eastAsia="Times New Roman" w:hAnsi="Tahoma" w:cs="Tahoma"/>
          <w:b/>
          <w:sz w:val="20"/>
          <w:szCs w:val="24"/>
          <w:lang w:eastAsia="pl-PL"/>
        </w:rPr>
      </w:pPr>
      <w:r w:rsidRPr="00ED028D">
        <w:rPr>
          <w:rFonts w:ascii="Tahoma" w:eastAsia="Times New Roman" w:hAnsi="Tahoma" w:cs="Tahoma"/>
          <w:b/>
          <w:bCs/>
          <w:sz w:val="20"/>
          <w:szCs w:val="24"/>
          <w:lang w:eastAsia="pl-PL"/>
        </w:rPr>
        <w:t xml:space="preserve">Termin składania ofert upływa w </w:t>
      </w:r>
      <w:r w:rsidRPr="003E6C33">
        <w:rPr>
          <w:rFonts w:ascii="Tahoma" w:eastAsia="Times New Roman" w:hAnsi="Tahoma" w:cs="Tahoma"/>
          <w:b/>
          <w:bCs/>
          <w:sz w:val="20"/>
          <w:szCs w:val="24"/>
          <w:lang w:eastAsia="pl-PL"/>
        </w:rPr>
        <w:t>dniu</w:t>
      </w:r>
      <w:r w:rsidR="00663828">
        <w:rPr>
          <w:rFonts w:ascii="Tahoma" w:eastAsia="Times New Roman" w:hAnsi="Tahoma" w:cs="Tahoma"/>
          <w:b/>
          <w:bCs/>
          <w:sz w:val="20"/>
          <w:szCs w:val="24"/>
          <w:lang w:eastAsia="pl-PL"/>
        </w:rPr>
        <w:t xml:space="preserve">   </w:t>
      </w:r>
      <w:r w:rsidR="00BB2E19">
        <w:rPr>
          <w:rFonts w:ascii="Tahoma" w:eastAsia="Times New Roman" w:hAnsi="Tahoma" w:cs="Tahoma"/>
          <w:b/>
          <w:bCs/>
          <w:sz w:val="20"/>
          <w:szCs w:val="24"/>
          <w:lang w:eastAsia="pl-PL"/>
        </w:rPr>
        <w:t>3.01</w:t>
      </w:r>
      <w:r w:rsidR="00663828">
        <w:rPr>
          <w:rFonts w:ascii="Tahoma" w:eastAsia="Times New Roman" w:hAnsi="Tahoma" w:cs="Tahoma"/>
          <w:b/>
          <w:bCs/>
          <w:sz w:val="20"/>
          <w:szCs w:val="24"/>
          <w:lang w:eastAsia="pl-PL"/>
        </w:rPr>
        <w:t>.</w:t>
      </w:r>
      <w:r w:rsidR="00B05DDE" w:rsidRPr="003E6C33">
        <w:rPr>
          <w:rFonts w:ascii="Tahoma" w:eastAsia="Times New Roman" w:hAnsi="Tahoma" w:cs="Tahoma"/>
          <w:b/>
          <w:bCs/>
          <w:sz w:val="20"/>
          <w:szCs w:val="24"/>
          <w:lang w:eastAsia="pl-PL"/>
        </w:rPr>
        <w:t>20</w:t>
      </w:r>
      <w:r w:rsidR="00BB2E19">
        <w:rPr>
          <w:rFonts w:ascii="Tahoma" w:eastAsia="Times New Roman" w:hAnsi="Tahoma" w:cs="Tahoma"/>
          <w:b/>
          <w:bCs/>
          <w:sz w:val="20"/>
          <w:szCs w:val="24"/>
          <w:lang w:eastAsia="pl-PL"/>
        </w:rPr>
        <w:t>20</w:t>
      </w:r>
      <w:r w:rsidR="00B05DDE" w:rsidRPr="003E6C33">
        <w:rPr>
          <w:rFonts w:ascii="Tahoma" w:eastAsia="Times New Roman" w:hAnsi="Tahoma" w:cs="Tahoma"/>
          <w:b/>
          <w:bCs/>
          <w:sz w:val="20"/>
          <w:szCs w:val="24"/>
          <w:lang w:eastAsia="pl-PL"/>
        </w:rPr>
        <w:t>r.</w:t>
      </w:r>
      <w:r w:rsidRPr="003E6C33">
        <w:rPr>
          <w:rFonts w:ascii="Tahoma" w:eastAsia="Times New Roman" w:hAnsi="Tahoma" w:cs="Tahoma"/>
          <w:b/>
          <w:sz w:val="20"/>
          <w:szCs w:val="24"/>
          <w:lang w:eastAsia="pl-PL"/>
        </w:rPr>
        <w:t xml:space="preserve">  o godz.10.00.</w:t>
      </w:r>
    </w:p>
    <w:p w:rsidR="00402A09" w:rsidRPr="00B6118F" w:rsidRDefault="00402A09" w:rsidP="00402A09">
      <w:pPr>
        <w:spacing w:after="0" w:line="240" w:lineRule="auto"/>
        <w:jc w:val="both"/>
        <w:rPr>
          <w:rFonts w:ascii="Tahoma" w:eastAsia="Times New Roman" w:hAnsi="Tahoma" w:cs="Tahoma"/>
          <w:sz w:val="20"/>
          <w:szCs w:val="24"/>
          <w:lang w:eastAsia="pl-PL"/>
        </w:rPr>
      </w:pPr>
    </w:p>
    <w:p w:rsidR="00402A09" w:rsidRPr="003E6C33" w:rsidRDefault="00402A09" w:rsidP="00471D5B">
      <w:pPr>
        <w:pStyle w:val="Akapitzlist"/>
        <w:numPr>
          <w:ilvl w:val="0"/>
          <w:numId w:val="13"/>
        </w:numPr>
        <w:spacing w:after="0" w:line="240" w:lineRule="auto"/>
        <w:jc w:val="both"/>
        <w:rPr>
          <w:rFonts w:ascii="Tahoma" w:eastAsia="Times New Roman" w:hAnsi="Tahoma" w:cs="Tahoma"/>
          <w:b/>
          <w:sz w:val="20"/>
          <w:szCs w:val="24"/>
          <w:lang w:eastAsia="pl-PL"/>
        </w:rPr>
      </w:pPr>
      <w:r w:rsidRPr="003E6C33">
        <w:rPr>
          <w:rFonts w:ascii="Tahoma" w:eastAsia="Times New Roman" w:hAnsi="Tahoma" w:cs="Tahoma"/>
          <w:b/>
          <w:sz w:val="20"/>
          <w:szCs w:val="24"/>
          <w:lang w:eastAsia="pl-PL"/>
        </w:rPr>
        <w:t>Otwarcie ofert nastąpi</w:t>
      </w:r>
      <w:r w:rsidRPr="003E6C33">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w:t>
      </w:r>
      <w:r w:rsidR="001228FD" w:rsidRPr="003E6C33">
        <w:rPr>
          <w:rFonts w:ascii="Tahoma" w:eastAsia="Times New Roman" w:hAnsi="Tahoma" w:cs="Tahoma"/>
          <w:sz w:val="20"/>
          <w:szCs w:val="24"/>
          <w:lang w:eastAsia="pl-PL"/>
        </w:rPr>
        <w:t>5</w:t>
      </w:r>
      <w:r w:rsidRPr="003E6C33">
        <w:rPr>
          <w:rFonts w:ascii="Tahoma" w:eastAsia="Times New Roman" w:hAnsi="Tahoma" w:cs="Tahoma"/>
          <w:sz w:val="20"/>
          <w:szCs w:val="24"/>
          <w:lang w:eastAsia="pl-PL"/>
        </w:rPr>
        <w:t xml:space="preserve"> w dniu</w:t>
      </w:r>
      <w:r w:rsidR="0079306C">
        <w:rPr>
          <w:rFonts w:ascii="Tahoma" w:eastAsia="Times New Roman" w:hAnsi="Tahoma" w:cs="Tahoma"/>
          <w:sz w:val="20"/>
          <w:szCs w:val="24"/>
          <w:lang w:eastAsia="pl-PL"/>
        </w:rPr>
        <w:t xml:space="preserve"> </w:t>
      </w:r>
      <w:r w:rsidR="00BB2E19" w:rsidRPr="00E73BA2">
        <w:rPr>
          <w:rFonts w:ascii="Tahoma" w:eastAsia="Times New Roman" w:hAnsi="Tahoma" w:cs="Tahoma"/>
          <w:b/>
          <w:sz w:val="20"/>
          <w:szCs w:val="24"/>
          <w:lang w:eastAsia="pl-PL"/>
        </w:rPr>
        <w:t>3</w:t>
      </w:r>
      <w:r w:rsidR="0079306C" w:rsidRPr="0079306C">
        <w:rPr>
          <w:rFonts w:ascii="Tahoma" w:eastAsia="Times New Roman" w:hAnsi="Tahoma" w:cs="Tahoma"/>
          <w:b/>
          <w:sz w:val="20"/>
          <w:szCs w:val="24"/>
          <w:lang w:eastAsia="pl-PL"/>
        </w:rPr>
        <w:t>.</w:t>
      </w:r>
      <w:r w:rsidR="00E73BA2">
        <w:rPr>
          <w:rFonts w:ascii="Tahoma" w:eastAsia="Times New Roman" w:hAnsi="Tahoma" w:cs="Tahoma"/>
          <w:b/>
          <w:sz w:val="20"/>
          <w:szCs w:val="24"/>
          <w:lang w:eastAsia="pl-PL"/>
        </w:rPr>
        <w:t>01</w:t>
      </w:r>
      <w:r w:rsidR="0079306C">
        <w:rPr>
          <w:rFonts w:ascii="Tahoma" w:eastAsia="Times New Roman" w:hAnsi="Tahoma" w:cs="Tahoma"/>
          <w:sz w:val="20"/>
          <w:szCs w:val="24"/>
          <w:lang w:eastAsia="pl-PL"/>
        </w:rPr>
        <w:t>.</w:t>
      </w:r>
      <w:r w:rsidR="007705F2" w:rsidRPr="00280AD0">
        <w:rPr>
          <w:rFonts w:ascii="Tahoma" w:eastAsia="Times New Roman" w:hAnsi="Tahoma" w:cs="Tahoma"/>
          <w:b/>
          <w:sz w:val="20"/>
          <w:szCs w:val="24"/>
          <w:lang w:eastAsia="pl-PL"/>
        </w:rPr>
        <w:t>2</w:t>
      </w:r>
      <w:r w:rsidR="007705F2" w:rsidRPr="007705F2">
        <w:rPr>
          <w:rFonts w:ascii="Tahoma" w:eastAsia="Times New Roman" w:hAnsi="Tahoma" w:cs="Tahoma"/>
          <w:b/>
          <w:sz w:val="20"/>
          <w:szCs w:val="24"/>
          <w:lang w:eastAsia="pl-PL"/>
        </w:rPr>
        <w:t>0</w:t>
      </w:r>
      <w:r w:rsidR="00E73BA2">
        <w:rPr>
          <w:rFonts w:ascii="Tahoma" w:eastAsia="Times New Roman" w:hAnsi="Tahoma" w:cs="Tahoma"/>
          <w:b/>
          <w:sz w:val="20"/>
          <w:szCs w:val="24"/>
          <w:lang w:eastAsia="pl-PL"/>
        </w:rPr>
        <w:t>20</w:t>
      </w:r>
      <w:r w:rsidR="003F5517" w:rsidRPr="003E6C33">
        <w:rPr>
          <w:rFonts w:ascii="Tahoma" w:eastAsia="Times New Roman" w:hAnsi="Tahoma" w:cs="Tahoma"/>
          <w:b/>
          <w:sz w:val="20"/>
          <w:szCs w:val="24"/>
          <w:lang w:eastAsia="pl-PL"/>
        </w:rPr>
        <w:t>r.</w:t>
      </w:r>
      <w:r w:rsidRPr="003E6C33">
        <w:rPr>
          <w:rFonts w:ascii="Tahoma" w:eastAsia="Times New Roman" w:hAnsi="Tahoma" w:cs="Tahoma"/>
          <w:b/>
          <w:sz w:val="20"/>
          <w:szCs w:val="24"/>
          <w:lang w:eastAsia="pl-PL"/>
        </w:rPr>
        <w:t xml:space="preserve">  o godz. 10.30</w:t>
      </w:r>
    </w:p>
    <w:p w:rsidR="00402A09" w:rsidRPr="00ED028D" w:rsidRDefault="00402A09" w:rsidP="00471D5B">
      <w:pPr>
        <w:pStyle w:val="Akapitzlist"/>
        <w:numPr>
          <w:ilvl w:val="0"/>
          <w:numId w:val="13"/>
        </w:numPr>
        <w:suppressAutoHyphens/>
        <w:spacing w:after="0" w:line="240" w:lineRule="auto"/>
        <w:jc w:val="both"/>
        <w:rPr>
          <w:rFonts w:ascii="Tahoma" w:hAnsi="Tahoma" w:cs="Tahoma"/>
          <w:sz w:val="20"/>
          <w:szCs w:val="20"/>
        </w:rPr>
      </w:pPr>
      <w:r w:rsidRPr="00ED028D">
        <w:rPr>
          <w:rFonts w:ascii="Tahoma" w:hAnsi="Tahoma" w:cs="Tahoma"/>
          <w:sz w:val="20"/>
          <w:szCs w:val="20"/>
        </w:rPr>
        <w:t>Bezpośrednio przed otwarciem ofert Zamawiający poda kwotę, jaką zamierza przeznaczyć na sfinansowanie zamówienia.</w:t>
      </w:r>
    </w:p>
    <w:p w:rsidR="00402A09" w:rsidRPr="00ED028D" w:rsidRDefault="00402A09" w:rsidP="00471D5B">
      <w:pPr>
        <w:pStyle w:val="Akapitzlist"/>
        <w:numPr>
          <w:ilvl w:val="0"/>
          <w:numId w:val="13"/>
        </w:numPr>
        <w:suppressAutoHyphens/>
        <w:spacing w:after="0" w:line="240" w:lineRule="auto"/>
        <w:jc w:val="both"/>
        <w:rPr>
          <w:rFonts w:ascii="Tahoma" w:hAnsi="Tahoma" w:cs="Tahoma"/>
          <w:sz w:val="20"/>
          <w:szCs w:val="20"/>
        </w:rPr>
      </w:pPr>
      <w:r w:rsidRPr="00ED028D">
        <w:rPr>
          <w:rFonts w:ascii="Tahoma" w:hAnsi="Tahoma" w:cs="Tahoma"/>
          <w:sz w:val="20"/>
          <w:szCs w:val="20"/>
        </w:rPr>
        <w:t>Podczas otwarcia ofert Zamawiający odczyta informacje, o których mowa z art. 86 ust. 4 ustawy Pzp.</w:t>
      </w:r>
    </w:p>
    <w:p w:rsidR="00402A09" w:rsidRPr="00C63C1C" w:rsidRDefault="00402A09" w:rsidP="00471D5B">
      <w:pPr>
        <w:numPr>
          <w:ilvl w:val="0"/>
          <w:numId w:val="13"/>
        </w:numPr>
        <w:suppressAutoHyphens/>
        <w:spacing w:after="0" w:line="240" w:lineRule="auto"/>
        <w:contextualSpacing/>
        <w:jc w:val="both"/>
        <w:rPr>
          <w:rFonts w:ascii="Tahoma" w:hAnsi="Tahoma" w:cs="Tahoma"/>
          <w:sz w:val="20"/>
          <w:szCs w:val="20"/>
        </w:rPr>
      </w:pPr>
      <w:r w:rsidRPr="00C63C1C">
        <w:rPr>
          <w:rFonts w:ascii="Tahoma" w:hAnsi="Tahoma" w:cs="Tahoma"/>
          <w:bCs/>
          <w:sz w:val="20"/>
          <w:szCs w:val="20"/>
        </w:rPr>
        <w:t xml:space="preserve">Niezwłocznie po otwarciu ofert zamawiający zamieści na stronie </w:t>
      </w:r>
      <w:hyperlink r:id="rId8" w:history="1">
        <w:r w:rsidRPr="00C63C1C">
          <w:rPr>
            <w:rFonts w:ascii="Tahoma" w:hAnsi="Tahoma" w:cs="Tahoma"/>
            <w:b/>
            <w:bCs/>
            <w:sz w:val="20"/>
            <w:szCs w:val="20"/>
            <w:u w:val="single"/>
          </w:rPr>
          <w:t>www.uck.katowice.pl</w:t>
        </w:r>
      </w:hyperlink>
      <w:r w:rsidRPr="00C63C1C">
        <w:rPr>
          <w:rFonts w:ascii="Tahoma" w:hAnsi="Tahoma" w:cs="Tahoma"/>
          <w:bCs/>
          <w:sz w:val="20"/>
          <w:szCs w:val="20"/>
        </w:rPr>
        <w:t xml:space="preserve">   informacje dotyczące:</w:t>
      </w:r>
    </w:p>
    <w:p w:rsidR="00402A09" w:rsidRPr="00C63C1C" w:rsidRDefault="00402A09" w:rsidP="00471D5B">
      <w:pPr>
        <w:numPr>
          <w:ilvl w:val="0"/>
          <w:numId w:val="12"/>
        </w:numPr>
        <w:suppressAutoHyphens/>
        <w:spacing w:after="0" w:line="240" w:lineRule="auto"/>
        <w:jc w:val="both"/>
        <w:rPr>
          <w:rFonts w:ascii="Tahoma" w:hAnsi="Tahoma" w:cs="Tahoma"/>
          <w:sz w:val="20"/>
          <w:szCs w:val="20"/>
        </w:rPr>
      </w:pPr>
      <w:r w:rsidRPr="00C63C1C">
        <w:rPr>
          <w:rFonts w:ascii="Tahoma" w:hAnsi="Tahoma" w:cs="Tahoma"/>
          <w:bCs/>
          <w:sz w:val="20"/>
          <w:szCs w:val="20"/>
        </w:rPr>
        <w:t>kwoty, jaką zamierza przeznaczyć na sfinansowanie zamówienia;</w:t>
      </w:r>
    </w:p>
    <w:p w:rsidR="00402A09" w:rsidRPr="00C63C1C" w:rsidRDefault="00402A09" w:rsidP="00471D5B">
      <w:pPr>
        <w:numPr>
          <w:ilvl w:val="0"/>
          <w:numId w:val="12"/>
        </w:numPr>
        <w:suppressAutoHyphens/>
        <w:spacing w:after="0" w:line="240" w:lineRule="auto"/>
        <w:jc w:val="both"/>
        <w:rPr>
          <w:rFonts w:ascii="Tahoma" w:hAnsi="Tahoma" w:cs="Tahoma"/>
          <w:sz w:val="20"/>
          <w:szCs w:val="20"/>
        </w:rPr>
      </w:pPr>
      <w:r w:rsidRPr="00C63C1C">
        <w:rPr>
          <w:rFonts w:ascii="Tahoma" w:hAnsi="Tahoma" w:cs="Tahoma"/>
          <w:bCs/>
          <w:sz w:val="20"/>
          <w:szCs w:val="20"/>
        </w:rPr>
        <w:t>firm oraz adresów wykonawców, którzy złożyli oferty w terminie;</w:t>
      </w:r>
    </w:p>
    <w:p w:rsidR="00402A09" w:rsidRPr="00C63C1C" w:rsidRDefault="00402A09" w:rsidP="00471D5B">
      <w:pPr>
        <w:numPr>
          <w:ilvl w:val="0"/>
          <w:numId w:val="12"/>
        </w:numPr>
        <w:suppressAutoHyphens/>
        <w:spacing w:after="0" w:line="240" w:lineRule="auto"/>
        <w:jc w:val="both"/>
        <w:rPr>
          <w:rFonts w:ascii="Tahoma" w:hAnsi="Tahoma" w:cs="Tahoma"/>
          <w:sz w:val="20"/>
          <w:szCs w:val="20"/>
        </w:rPr>
      </w:pPr>
      <w:r w:rsidRPr="00C63C1C">
        <w:rPr>
          <w:rFonts w:ascii="Tahoma" w:hAnsi="Tahoma" w:cs="Tahoma"/>
          <w:sz w:val="20"/>
          <w:szCs w:val="20"/>
        </w:rPr>
        <w:t xml:space="preserve">ceny, terminu </w:t>
      </w:r>
      <w:r w:rsidR="004850E0">
        <w:rPr>
          <w:rFonts w:ascii="Tahoma" w:hAnsi="Tahoma" w:cs="Tahoma"/>
          <w:sz w:val="20"/>
          <w:szCs w:val="20"/>
        </w:rPr>
        <w:t>ważności produktu</w:t>
      </w:r>
      <w:r w:rsidRPr="00C63C1C">
        <w:rPr>
          <w:rFonts w:ascii="Tahoma" w:hAnsi="Tahoma" w:cs="Tahoma"/>
          <w:sz w:val="20"/>
          <w:szCs w:val="20"/>
        </w:rPr>
        <w:t xml:space="preserve">, terminu </w:t>
      </w:r>
      <w:r w:rsidR="00D630F3">
        <w:rPr>
          <w:rFonts w:ascii="Tahoma" w:hAnsi="Tahoma" w:cs="Tahoma"/>
          <w:sz w:val="20"/>
          <w:szCs w:val="20"/>
        </w:rPr>
        <w:t xml:space="preserve"> płatności.</w:t>
      </w:r>
    </w:p>
    <w:p w:rsidR="00402A09" w:rsidRPr="00ED028D" w:rsidRDefault="00402A09" w:rsidP="00471D5B">
      <w:pPr>
        <w:pStyle w:val="Akapitzlist"/>
        <w:numPr>
          <w:ilvl w:val="0"/>
          <w:numId w:val="13"/>
        </w:numPr>
        <w:suppressAutoHyphens/>
        <w:spacing w:after="0" w:line="240" w:lineRule="auto"/>
        <w:jc w:val="both"/>
        <w:rPr>
          <w:rFonts w:ascii="Tahoma" w:hAnsi="Tahoma" w:cs="Tahoma"/>
          <w:sz w:val="20"/>
          <w:szCs w:val="20"/>
        </w:rPr>
      </w:pPr>
      <w:r w:rsidRPr="00ED028D">
        <w:rPr>
          <w:rFonts w:ascii="Tahoma" w:hAnsi="Tahoma" w:cs="Tahoma"/>
          <w:sz w:val="20"/>
          <w:szCs w:val="20"/>
        </w:rPr>
        <w:t>Zamawiający niezwłocznie zwróci oferty złożone po terminie składania ofert.</w:t>
      </w:r>
    </w:p>
    <w:p w:rsidR="00402A09" w:rsidRDefault="00402A09" w:rsidP="00402A09">
      <w:pPr>
        <w:spacing w:after="0" w:line="240" w:lineRule="auto"/>
        <w:rPr>
          <w:rFonts w:ascii="Tahoma" w:eastAsia="Times New Roman" w:hAnsi="Tahoma" w:cs="Tahoma"/>
          <w:b/>
          <w:sz w:val="20"/>
          <w:szCs w:val="24"/>
          <w:lang w:eastAsia="pl-PL"/>
        </w:rPr>
      </w:pPr>
    </w:p>
    <w:p w:rsidR="00402A09" w:rsidRDefault="00402A09" w:rsidP="00402A09">
      <w:pPr>
        <w:keepNext/>
        <w:spacing w:after="0" w:line="240" w:lineRule="auto"/>
        <w:outlineLvl w:val="4"/>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XII. OPIS SPOSOBU OBLICZENIA CENY</w:t>
      </w:r>
    </w:p>
    <w:p w:rsidR="00402A09" w:rsidRDefault="00402A09" w:rsidP="00471D5B">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97631F" w:rsidRPr="006928EA" w:rsidRDefault="0097631F" w:rsidP="0097631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-koszty transportu do miejsca wskazanego przez Zamawiającego;</w:t>
      </w:r>
    </w:p>
    <w:p w:rsidR="0097631F" w:rsidRPr="006928EA" w:rsidRDefault="0097631F" w:rsidP="0097631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-koszty ubezpieczenia dostawy do Zamawiającego</w:t>
      </w:r>
    </w:p>
    <w:p w:rsidR="0097631F" w:rsidRPr="006928EA" w:rsidRDefault="0097631F" w:rsidP="0097631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-koszty załadunku i rozładunku;</w:t>
      </w:r>
    </w:p>
    <w:p w:rsidR="0097631F" w:rsidRPr="006928EA" w:rsidRDefault="0097631F" w:rsidP="0097631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-koszty cła i podatków, jeśli takie występują;</w:t>
      </w:r>
    </w:p>
    <w:p w:rsidR="00402A09" w:rsidRPr="00B6118F" w:rsidRDefault="00402A09" w:rsidP="00471D5B">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Cena ma być wyrażona w złotych polskich. </w:t>
      </w:r>
    </w:p>
    <w:p w:rsidR="00402A09" w:rsidRDefault="00402A09" w:rsidP="00471D5B">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Ceny jednostkowe , ceny netto i brutto oraz należny podatek VAT należy podać z dokładnością do dwóch miejsc po przecinku.</w:t>
      </w:r>
    </w:p>
    <w:p w:rsidR="00402A09" w:rsidRPr="00B6118F" w:rsidRDefault="00402A09" w:rsidP="00471D5B">
      <w:pPr>
        <w:numPr>
          <w:ilvl w:val="0"/>
          <w:numId w:val="6"/>
        </w:numPr>
        <w:autoSpaceDE w:val="0"/>
        <w:autoSpaceDN w:val="0"/>
        <w:adjustRightInd w:val="0"/>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okre</w:t>
      </w:r>
      <w:r w:rsidRPr="00B6118F">
        <w:rPr>
          <w:rFonts w:ascii="Tahoma" w:eastAsia="TTE160EC48t00" w:hAnsi="Tahoma" w:cs="Tahoma" w:hint="eastAsia"/>
          <w:sz w:val="20"/>
          <w:szCs w:val="24"/>
          <w:lang w:eastAsia="pl-PL"/>
        </w:rPr>
        <w:t>ś</w:t>
      </w:r>
      <w:r w:rsidRPr="00B6118F">
        <w:rPr>
          <w:rFonts w:ascii="Tahoma" w:eastAsia="Times New Roman" w:hAnsi="Tahoma" w:cs="Tahoma"/>
          <w:sz w:val="20"/>
          <w:szCs w:val="24"/>
          <w:lang w:eastAsia="pl-PL"/>
        </w:rPr>
        <w:t>la cen</w:t>
      </w:r>
      <w:r w:rsidR="0079306C">
        <w:rPr>
          <w:rFonts w:ascii="Tahoma" w:eastAsia="TTE160EC48t00" w:hAnsi="Tahoma" w:cs="Tahoma"/>
          <w:sz w:val="20"/>
          <w:szCs w:val="24"/>
          <w:lang w:eastAsia="pl-PL"/>
        </w:rPr>
        <w:t xml:space="preserve">ę </w:t>
      </w:r>
      <w:r w:rsidRPr="00B6118F">
        <w:rPr>
          <w:rFonts w:ascii="Tahoma" w:eastAsia="Times New Roman" w:hAnsi="Tahoma" w:cs="Tahoma"/>
          <w:sz w:val="20"/>
          <w:szCs w:val="24"/>
          <w:lang w:eastAsia="pl-PL"/>
        </w:rPr>
        <w:t>realizacji zamówienia poprzez wypełnienie formularz</w:t>
      </w:r>
      <w:r w:rsidR="0097631F">
        <w:rPr>
          <w:rFonts w:ascii="Tahoma" w:eastAsia="Times New Roman" w:hAnsi="Tahoma" w:cs="Tahoma"/>
          <w:sz w:val="20"/>
          <w:szCs w:val="24"/>
          <w:lang w:eastAsia="pl-PL"/>
        </w:rPr>
        <w:t>y</w:t>
      </w:r>
      <w:r w:rsidRPr="00B6118F">
        <w:rPr>
          <w:rFonts w:ascii="Tahoma" w:eastAsia="Times New Roman" w:hAnsi="Tahoma" w:cs="Tahoma"/>
          <w:sz w:val="20"/>
          <w:szCs w:val="24"/>
          <w:lang w:eastAsia="pl-PL"/>
        </w:rPr>
        <w:t xml:space="preserve"> asortymentowo-cenow</w:t>
      </w:r>
      <w:r w:rsidR="0097631F">
        <w:rPr>
          <w:rFonts w:ascii="Tahoma" w:eastAsia="Times New Roman" w:hAnsi="Tahoma" w:cs="Tahoma"/>
          <w:sz w:val="20"/>
          <w:szCs w:val="24"/>
          <w:lang w:eastAsia="pl-PL"/>
        </w:rPr>
        <w:t>ych</w:t>
      </w:r>
      <w:r w:rsidRPr="00B6118F">
        <w:rPr>
          <w:rFonts w:ascii="Tahoma" w:eastAsia="Times New Roman" w:hAnsi="Tahoma" w:cs="Tahoma"/>
          <w:sz w:val="20"/>
          <w:szCs w:val="24"/>
          <w:lang w:eastAsia="pl-PL"/>
        </w:rPr>
        <w:t xml:space="preserve"> – załącznik</w:t>
      </w:r>
      <w:r w:rsidR="00562E8A">
        <w:rPr>
          <w:rFonts w:ascii="Tahoma" w:eastAsia="Times New Roman" w:hAnsi="Tahoma" w:cs="Tahoma"/>
          <w:sz w:val="20"/>
          <w:szCs w:val="24"/>
          <w:lang w:eastAsia="pl-PL"/>
        </w:rPr>
        <w:t>i</w:t>
      </w:r>
      <w:r w:rsidRPr="00B6118F">
        <w:rPr>
          <w:rFonts w:ascii="Tahoma" w:eastAsia="Times New Roman" w:hAnsi="Tahoma" w:cs="Tahoma"/>
          <w:sz w:val="20"/>
          <w:szCs w:val="24"/>
          <w:lang w:eastAsia="pl-PL"/>
        </w:rPr>
        <w:t xml:space="preserve"> nr 4</w:t>
      </w:r>
      <w:r w:rsidR="00562E8A">
        <w:rPr>
          <w:rFonts w:ascii="Tahoma" w:eastAsia="Times New Roman" w:hAnsi="Tahoma" w:cs="Tahoma"/>
          <w:sz w:val="20"/>
          <w:szCs w:val="24"/>
          <w:lang w:eastAsia="pl-PL"/>
        </w:rPr>
        <w:t>.1 – 4.</w:t>
      </w:r>
      <w:r w:rsidR="00022A19">
        <w:rPr>
          <w:rFonts w:ascii="Tahoma" w:eastAsia="Times New Roman" w:hAnsi="Tahoma" w:cs="Tahoma"/>
          <w:sz w:val="20"/>
          <w:szCs w:val="24"/>
          <w:lang w:eastAsia="pl-PL"/>
        </w:rPr>
        <w:t xml:space="preserve">2 </w:t>
      </w:r>
      <w:r w:rsidRPr="00B6118F">
        <w:rPr>
          <w:rFonts w:ascii="Tahoma" w:eastAsia="Times New Roman" w:hAnsi="Tahoma" w:cs="Tahoma"/>
          <w:sz w:val="20"/>
          <w:szCs w:val="24"/>
          <w:lang w:eastAsia="pl-PL"/>
        </w:rPr>
        <w:t>oraz przeniesienie do formularza oferty sumy cen netto elementów przedmiotu zamówienia, kwoty podatku VAT oraz ceny ofertowej  z podatkiem VAT</w:t>
      </w:r>
      <w:r w:rsidR="00CA4127">
        <w:rPr>
          <w:rFonts w:ascii="Tahoma" w:eastAsia="Times New Roman" w:hAnsi="Tahoma" w:cs="Tahoma"/>
          <w:sz w:val="20"/>
          <w:szCs w:val="24"/>
          <w:lang w:eastAsia="pl-PL"/>
        </w:rPr>
        <w:t>.</w:t>
      </w:r>
    </w:p>
    <w:p w:rsidR="00402A09" w:rsidRDefault="00402A09" w:rsidP="00471D5B">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Stawka podatku VAT jest określana zgodnie z ustawą z dnia 11 marca 2004 r. o podatku od towa</w:t>
      </w:r>
      <w:r w:rsidR="004F1990">
        <w:rPr>
          <w:rFonts w:ascii="Tahoma" w:eastAsia="Times New Roman" w:hAnsi="Tahoma" w:cs="Tahoma"/>
          <w:sz w:val="20"/>
          <w:szCs w:val="24"/>
          <w:lang w:eastAsia="pl-PL"/>
        </w:rPr>
        <w:t xml:space="preserve">rów i usług (Dz. U. z </w:t>
      </w:r>
      <w:r w:rsidRPr="00B6118F">
        <w:rPr>
          <w:rFonts w:ascii="Tahoma" w:eastAsia="Times New Roman" w:hAnsi="Tahoma" w:cs="Tahoma"/>
          <w:sz w:val="20"/>
          <w:szCs w:val="24"/>
          <w:lang w:eastAsia="pl-PL"/>
        </w:rPr>
        <w:t>20</w:t>
      </w:r>
      <w:r w:rsidR="004F1990">
        <w:rPr>
          <w:rFonts w:ascii="Tahoma" w:eastAsia="Times New Roman" w:hAnsi="Tahoma" w:cs="Tahoma"/>
          <w:sz w:val="20"/>
          <w:szCs w:val="24"/>
          <w:lang w:eastAsia="pl-PL"/>
        </w:rPr>
        <w:t>18r. poz.86</w:t>
      </w:r>
      <w:r w:rsidR="00CA4127">
        <w:rPr>
          <w:rFonts w:ascii="Tahoma" w:eastAsia="Times New Roman" w:hAnsi="Tahoma" w:cs="Tahoma"/>
          <w:sz w:val="20"/>
          <w:szCs w:val="24"/>
          <w:lang w:eastAsia="pl-PL"/>
        </w:rPr>
        <w:t>.</w:t>
      </w:r>
      <w:r w:rsidRPr="00B6118F">
        <w:rPr>
          <w:rFonts w:ascii="Tahoma" w:eastAsia="Times New Roman" w:hAnsi="Tahoma" w:cs="Tahoma"/>
          <w:sz w:val="20"/>
          <w:szCs w:val="24"/>
          <w:lang w:eastAsia="pl-PL"/>
        </w:rPr>
        <w:t>).</w:t>
      </w:r>
    </w:p>
    <w:p w:rsidR="00402A09" w:rsidRPr="0074751B" w:rsidRDefault="00402A09" w:rsidP="00471D5B">
      <w:pPr>
        <w:pStyle w:val="Akapitzlist"/>
        <w:numPr>
          <w:ilvl w:val="0"/>
          <w:numId w:val="6"/>
        </w:numPr>
        <w:autoSpaceDE w:val="0"/>
        <w:autoSpaceDN w:val="0"/>
        <w:adjustRightInd w:val="0"/>
        <w:spacing w:after="0" w:line="240" w:lineRule="auto"/>
        <w:jc w:val="both"/>
        <w:rPr>
          <w:rFonts w:ascii="Tahoma" w:hAnsi="Tahoma" w:cs="Tahoma"/>
          <w:color w:val="000000"/>
          <w:sz w:val="20"/>
          <w:szCs w:val="20"/>
        </w:rPr>
      </w:pPr>
      <w:r w:rsidRPr="0074751B">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4751B">
        <w:rPr>
          <w:rFonts w:ascii="Tahoma" w:hAnsi="Tahoma" w:cs="Tahoma"/>
          <w:bCs/>
          <w:color w:val="000000"/>
          <w:sz w:val="20"/>
          <w:szCs w:val="20"/>
        </w:rPr>
        <w:t>(rodzaj) towaru i</w:t>
      </w:r>
      <w:r w:rsidRPr="0074751B">
        <w:rPr>
          <w:rFonts w:ascii="Tahoma" w:hAnsi="Tahoma" w:cs="Tahoma"/>
          <w:color w:val="000000"/>
          <w:sz w:val="20"/>
          <w:szCs w:val="20"/>
        </w:rPr>
        <w:t xml:space="preserve">, którego </w:t>
      </w:r>
      <w:r w:rsidRPr="0074751B">
        <w:rPr>
          <w:rFonts w:ascii="Tahoma" w:hAnsi="Tahoma" w:cs="Tahoma"/>
          <w:bCs/>
          <w:color w:val="000000"/>
          <w:sz w:val="20"/>
          <w:szCs w:val="20"/>
        </w:rPr>
        <w:t xml:space="preserve">dostawa </w:t>
      </w:r>
      <w:r w:rsidRPr="0074751B">
        <w:rPr>
          <w:rFonts w:ascii="Tahoma" w:hAnsi="Tahoma" w:cs="Tahoma"/>
          <w:color w:val="000000"/>
          <w:sz w:val="20"/>
          <w:szCs w:val="20"/>
        </w:rPr>
        <w:t xml:space="preserve">będzie prowadzić do jego powstania, oraz wskazując ich wartość bez kwoty podatku. </w:t>
      </w:r>
    </w:p>
    <w:p w:rsidR="00402A09" w:rsidRDefault="00402A09" w:rsidP="00402A09">
      <w:pPr>
        <w:spacing w:after="0" w:line="240" w:lineRule="auto"/>
        <w:rPr>
          <w:rFonts w:ascii="Tahoma" w:eastAsia="Times New Roman" w:hAnsi="Tahoma" w:cs="Tahoma"/>
          <w:b/>
          <w:sz w:val="20"/>
          <w:szCs w:val="24"/>
          <w:lang w:eastAsia="pl-PL"/>
        </w:rPr>
      </w:pPr>
    </w:p>
    <w:p w:rsidR="00402A09" w:rsidRPr="00CC07F6" w:rsidRDefault="00402A09" w:rsidP="00402A09">
      <w:pPr>
        <w:spacing w:after="0" w:line="240" w:lineRule="auto"/>
        <w:rPr>
          <w:rFonts w:ascii="Tahoma" w:eastAsia="Times New Roman" w:hAnsi="Tahoma" w:cs="Tahoma"/>
          <w:b/>
          <w:sz w:val="20"/>
          <w:szCs w:val="24"/>
          <w:lang w:eastAsia="pl-PL"/>
        </w:rPr>
      </w:pPr>
      <w:r w:rsidRPr="00CC07F6">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402A09" w:rsidRPr="00CC07F6" w:rsidRDefault="00853D86" w:rsidP="00853D86">
      <w:pPr>
        <w:suppressAutoHyphens/>
        <w:spacing w:after="120" w:line="240" w:lineRule="auto"/>
        <w:ind w:left="142"/>
        <w:contextualSpacing/>
        <w:rPr>
          <w:rFonts w:ascii="Tahoma" w:eastAsia="Times New Roman" w:hAnsi="Tahoma" w:cs="Tahoma"/>
          <w:sz w:val="20"/>
          <w:szCs w:val="24"/>
          <w:lang w:eastAsia="ar-SA"/>
        </w:rPr>
      </w:pPr>
      <w:r>
        <w:rPr>
          <w:rFonts w:ascii="Tahoma" w:eastAsia="Times New Roman" w:hAnsi="Tahoma" w:cs="Tahoma"/>
          <w:sz w:val="20"/>
          <w:szCs w:val="24"/>
          <w:lang w:eastAsia="ar-SA"/>
        </w:rPr>
        <w:t>1.</w:t>
      </w:r>
      <w:r w:rsidR="00402A09" w:rsidRPr="00CC07F6">
        <w:rPr>
          <w:rFonts w:ascii="Tahoma" w:eastAsia="Times New Roman" w:hAnsi="Tahoma" w:cs="Tahoma"/>
          <w:sz w:val="20"/>
          <w:szCs w:val="24"/>
          <w:lang w:eastAsia="ar-SA"/>
        </w:rPr>
        <w:t>Kryterium oceny ofert jest :</w:t>
      </w:r>
    </w:p>
    <w:p w:rsidR="00402A09" w:rsidRPr="00DC099A" w:rsidRDefault="00402A09" w:rsidP="00402A09">
      <w:pPr>
        <w:suppressAutoHyphens/>
        <w:spacing w:after="0" w:line="240" w:lineRule="auto"/>
        <w:rPr>
          <w:rFonts w:ascii="Tahoma" w:eastAsia="Times New Roman" w:hAnsi="Tahoma" w:cs="Tahoma"/>
          <w:b/>
          <w:sz w:val="20"/>
          <w:szCs w:val="24"/>
          <w:lang w:eastAsia="ar-SA"/>
        </w:rPr>
      </w:pPr>
      <w:r w:rsidRPr="00DC099A">
        <w:rPr>
          <w:rFonts w:ascii="Tahoma" w:eastAsia="Times New Roman" w:hAnsi="Tahoma" w:cs="Tahoma"/>
          <w:b/>
          <w:sz w:val="20"/>
          <w:szCs w:val="24"/>
          <w:lang w:eastAsia="ar-SA"/>
        </w:rPr>
        <w:t>Cena -  60%</w:t>
      </w:r>
    </w:p>
    <w:p w:rsidR="00402A09" w:rsidRPr="00DC099A" w:rsidRDefault="00402A09" w:rsidP="00402A09">
      <w:pPr>
        <w:suppressAutoHyphens/>
        <w:spacing w:after="0" w:line="240" w:lineRule="auto"/>
        <w:rPr>
          <w:rFonts w:ascii="Tahoma" w:eastAsia="Times New Roman" w:hAnsi="Tahoma" w:cs="Tahoma"/>
          <w:b/>
          <w:sz w:val="20"/>
          <w:szCs w:val="24"/>
          <w:lang w:eastAsia="ar-SA"/>
        </w:rPr>
      </w:pPr>
      <w:r w:rsidRPr="00DC099A">
        <w:rPr>
          <w:rFonts w:ascii="Tahoma" w:eastAsia="Times New Roman" w:hAnsi="Tahoma" w:cs="Tahoma"/>
          <w:b/>
          <w:sz w:val="20"/>
          <w:szCs w:val="24"/>
          <w:lang w:eastAsia="ar-SA"/>
        </w:rPr>
        <w:t xml:space="preserve">Termin </w:t>
      </w:r>
      <w:r w:rsidR="006F2C39">
        <w:rPr>
          <w:rFonts w:ascii="Tahoma" w:eastAsia="Times New Roman" w:hAnsi="Tahoma" w:cs="Tahoma"/>
          <w:b/>
          <w:sz w:val="20"/>
          <w:szCs w:val="24"/>
          <w:lang w:eastAsia="ar-SA"/>
        </w:rPr>
        <w:t>płatności</w:t>
      </w:r>
      <w:r w:rsidRPr="00DC099A">
        <w:rPr>
          <w:rFonts w:ascii="Tahoma" w:eastAsia="Times New Roman" w:hAnsi="Tahoma" w:cs="Tahoma"/>
          <w:b/>
          <w:sz w:val="20"/>
          <w:szCs w:val="24"/>
          <w:lang w:eastAsia="ar-SA"/>
        </w:rPr>
        <w:t xml:space="preserve"> –</w:t>
      </w:r>
      <w:r w:rsidR="006F2C39">
        <w:rPr>
          <w:rFonts w:ascii="Tahoma" w:eastAsia="Times New Roman" w:hAnsi="Tahoma" w:cs="Tahoma"/>
          <w:b/>
          <w:sz w:val="20"/>
          <w:szCs w:val="24"/>
          <w:lang w:eastAsia="ar-SA"/>
        </w:rPr>
        <w:t xml:space="preserve"> 1</w:t>
      </w:r>
      <w:r w:rsidRPr="00DC099A">
        <w:rPr>
          <w:rFonts w:ascii="Tahoma" w:eastAsia="Times New Roman" w:hAnsi="Tahoma" w:cs="Tahoma"/>
          <w:b/>
          <w:sz w:val="20"/>
          <w:szCs w:val="24"/>
          <w:lang w:eastAsia="ar-SA"/>
        </w:rPr>
        <w:t>0%</w:t>
      </w:r>
    </w:p>
    <w:p w:rsidR="006F2C39" w:rsidRPr="00DC099A" w:rsidRDefault="006F2C39" w:rsidP="006F2C39">
      <w:pPr>
        <w:suppressAutoHyphens/>
        <w:spacing w:after="0" w:line="240" w:lineRule="auto"/>
        <w:rPr>
          <w:rFonts w:ascii="Tahoma" w:eastAsia="Times New Roman" w:hAnsi="Tahoma" w:cs="Tahoma"/>
          <w:b/>
          <w:sz w:val="20"/>
          <w:szCs w:val="24"/>
          <w:lang w:eastAsia="ar-SA"/>
        </w:rPr>
      </w:pPr>
      <w:r w:rsidRPr="00DC099A">
        <w:rPr>
          <w:rFonts w:ascii="Tahoma" w:eastAsia="Times New Roman" w:hAnsi="Tahoma" w:cs="Tahoma"/>
          <w:b/>
          <w:sz w:val="20"/>
          <w:szCs w:val="24"/>
          <w:lang w:eastAsia="ar-SA"/>
        </w:rPr>
        <w:lastRenderedPageBreak/>
        <w:t xml:space="preserve">Termin </w:t>
      </w:r>
      <w:r>
        <w:rPr>
          <w:rFonts w:ascii="Tahoma" w:eastAsia="Times New Roman" w:hAnsi="Tahoma" w:cs="Tahoma"/>
          <w:b/>
          <w:sz w:val="20"/>
          <w:szCs w:val="24"/>
          <w:lang w:eastAsia="ar-SA"/>
        </w:rPr>
        <w:t xml:space="preserve">realizacji dostawy </w:t>
      </w:r>
      <w:r w:rsidRPr="00DC099A">
        <w:rPr>
          <w:rFonts w:ascii="Tahoma" w:eastAsia="Times New Roman" w:hAnsi="Tahoma" w:cs="Tahoma"/>
          <w:b/>
          <w:sz w:val="20"/>
          <w:szCs w:val="24"/>
          <w:lang w:eastAsia="ar-SA"/>
        </w:rPr>
        <w:t xml:space="preserve">-  </w:t>
      </w:r>
      <w:r>
        <w:rPr>
          <w:rFonts w:ascii="Tahoma" w:eastAsia="Times New Roman" w:hAnsi="Tahoma" w:cs="Tahoma"/>
          <w:b/>
          <w:sz w:val="20"/>
          <w:szCs w:val="24"/>
          <w:lang w:eastAsia="ar-SA"/>
        </w:rPr>
        <w:t>3</w:t>
      </w:r>
      <w:r w:rsidRPr="00DC099A">
        <w:rPr>
          <w:rFonts w:ascii="Tahoma" w:eastAsia="Times New Roman" w:hAnsi="Tahoma" w:cs="Tahoma"/>
          <w:b/>
          <w:sz w:val="20"/>
          <w:szCs w:val="24"/>
          <w:lang w:eastAsia="ar-SA"/>
        </w:rPr>
        <w:t xml:space="preserve">0% </w:t>
      </w:r>
    </w:p>
    <w:p w:rsidR="00CC2375" w:rsidRPr="00DC099A" w:rsidRDefault="00CC2375" w:rsidP="00402A09">
      <w:pPr>
        <w:suppressAutoHyphens/>
        <w:spacing w:after="0" w:line="240" w:lineRule="auto"/>
        <w:rPr>
          <w:rFonts w:ascii="Tahoma" w:eastAsia="Times New Roman" w:hAnsi="Tahoma" w:cs="Tahoma"/>
          <w:b/>
          <w:sz w:val="20"/>
          <w:szCs w:val="24"/>
          <w:lang w:eastAsia="ar-SA"/>
        </w:rPr>
      </w:pPr>
    </w:p>
    <w:p w:rsidR="00402A09" w:rsidRPr="00DC099A" w:rsidRDefault="00402A09" w:rsidP="00402A09">
      <w:pPr>
        <w:suppressAutoHyphens/>
        <w:spacing w:after="120" w:line="240" w:lineRule="auto"/>
        <w:rPr>
          <w:rFonts w:ascii="Tahoma" w:eastAsia="Times New Roman" w:hAnsi="Tahoma" w:cs="Tahoma"/>
          <w:b/>
          <w:kern w:val="1"/>
          <w:sz w:val="20"/>
          <w:szCs w:val="24"/>
          <w:u w:val="single"/>
          <w:lang w:eastAsia="ar-SA"/>
        </w:rPr>
      </w:pPr>
      <w:r w:rsidRPr="00DC099A">
        <w:rPr>
          <w:rFonts w:ascii="Tahoma" w:eastAsia="Times New Roman" w:hAnsi="Tahoma" w:cs="Tahoma"/>
          <w:b/>
          <w:kern w:val="1"/>
          <w:sz w:val="20"/>
          <w:szCs w:val="24"/>
          <w:u w:val="single"/>
          <w:lang w:eastAsia="ar-SA"/>
        </w:rPr>
        <w:t>Sposób obliczania liczby punktów badanej oferty za cenę:</w:t>
      </w:r>
    </w:p>
    <w:p w:rsidR="00402A09" w:rsidRPr="00DC099A" w:rsidRDefault="00402A09" w:rsidP="00402A09">
      <w:pPr>
        <w:spacing w:after="0" w:line="240" w:lineRule="auto"/>
        <w:jc w:val="both"/>
        <w:rPr>
          <w:rFonts w:ascii="Tahoma" w:eastAsia="Times New Roman" w:hAnsi="Tahoma" w:cs="Tahoma"/>
          <w:sz w:val="20"/>
          <w:szCs w:val="24"/>
          <w:lang w:eastAsia="pl-PL"/>
        </w:rPr>
      </w:pPr>
      <w:r w:rsidRPr="00DC099A">
        <w:rPr>
          <w:rFonts w:ascii="Tahoma" w:eastAsia="Times New Roman" w:hAnsi="Tahoma" w:cs="Tahoma"/>
          <w:sz w:val="20"/>
          <w:szCs w:val="24"/>
          <w:lang w:eastAsia="pl-PL"/>
        </w:rPr>
        <w:t>C min. – cena minimalna spośród ocenianych ofert</w:t>
      </w:r>
    </w:p>
    <w:p w:rsidR="00402A09" w:rsidRPr="00DC099A" w:rsidRDefault="00402A09" w:rsidP="00402A09">
      <w:pPr>
        <w:spacing w:after="0" w:line="240" w:lineRule="auto"/>
        <w:jc w:val="both"/>
        <w:rPr>
          <w:rFonts w:ascii="Tahoma" w:eastAsia="Times New Roman" w:hAnsi="Tahoma" w:cs="Tahoma"/>
          <w:sz w:val="20"/>
          <w:szCs w:val="24"/>
          <w:lang w:eastAsia="pl-PL"/>
        </w:rPr>
      </w:pPr>
      <w:r w:rsidRPr="00DC099A">
        <w:rPr>
          <w:rFonts w:ascii="Tahoma" w:eastAsia="Times New Roman" w:hAnsi="Tahoma" w:cs="Tahoma"/>
          <w:sz w:val="20"/>
          <w:szCs w:val="24"/>
          <w:lang w:eastAsia="pl-PL"/>
        </w:rPr>
        <w:t>Cn   –    cena badanej oferty</w:t>
      </w:r>
    </w:p>
    <w:p w:rsidR="00402A09" w:rsidRPr="00DC099A" w:rsidRDefault="00402A09" w:rsidP="00402A09">
      <w:pPr>
        <w:spacing w:after="0" w:line="240" w:lineRule="auto"/>
        <w:jc w:val="both"/>
        <w:rPr>
          <w:rFonts w:ascii="Tahoma" w:eastAsia="Times New Roman" w:hAnsi="Tahoma" w:cs="Tahoma"/>
          <w:sz w:val="20"/>
          <w:szCs w:val="24"/>
          <w:lang w:eastAsia="pl-PL"/>
        </w:rPr>
      </w:pPr>
      <w:r w:rsidRPr="00DC099A">
        <w:rPr>
          <w:rFonts w:ascii="Tahoma" w:eastAsia="Times New Roman" w:hAnsi="Tahoma" w:cs="Tahoma"/>
          <w:sz w:val="20"/>
          <w:szCs w:val="24"/>
          <w:lang w:eastAsia="pl-PL"/>
        </w:rPr>
        <w:t>100 –    stały współczynnik</w:t>
      </w:r>
    </w:p>
    <w:p w:rsidR="00402A09" w:rsidRPr="00DC099A" w:rsidRDefault="00402A09" w:rsidP="00402A09">
      <w:pPr>
        <w:spacing w:after="0" w:line="240" w:lineRule="auto"/>
        <w:jc w:val="both"/>
        <w:rPr>
          <w:rFonts w:ascii="Tahoma" w:eastAsia="Times New Roman" w:hAnsi="Tahoma" w:cs="Tahoma"/>
          <w:sz w:val="20"/>
          <w:szCs w:val="24"/>
          <w:lang w:eastAsia="pl-PL"/>
        </w:rPr>
      </w:pPr>
      <w:r w:rsidRPr="00DC099A">
        <w:rPr>
          <w:rFonts w:ascii="Tahoma" w:eastAsia="Times New Roman" w:hAnsi="Tahoma" w:cs="Tahoma"/>
          <w:sz w:val="20"/>
          <w:szCs w:val="24"/>
          <w:lang w:eastAsia="pl-PL"/>
        </w:rPr>
        <w:t xml:space="preserve">(Cmin / Cn ) x 100 x 60% = ilość punktów badanej oferty </w:t>
      </w:r>
    </w:p>
    <w:p w:rsidR="00402A09" w:rsidRPr="00DC099A" w:rsidRDefault="00402A09" w:rsidP="00402A09">
      <w:p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DC099A">
        <w:rPr>
          <w:rFonts w:ascii="Tahoma" w:eastAsia="Times New Roman" w:hAnsi="Tahoma" w:cs="Tahoma"/>
          <w:b/>
          <w:kern w:val="1"/>
          <w:sz w:val="20"/>
          <w:szCs w:val="24"/>
          <w:u w:val="single"/>
          <w:lang w:eastAsia="ar-SA"/>
        </w:rPr>
        <w:t>Sposób obliczania liczby punktów badanej oferty za termin płatności  :</w:t>
      </w:r>
    </w:p>
    <w:p w:rsidR="00D76FD5" w:rsidRPr="00DC099A" w:rsidRDefault="00402A09" w:rsidP="00D76FD5">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 xml:space="preserve">Termin płatności  określić należy w dniach  w formularzu ofertowym </w:t>
      </w:r>
    </w:p>
    <w:p w:rsidR="00402A09" w:rsidRPr="00DC099A" w:rsidRDefault="00CC2375" w:rsidP="00D76FD5">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lang w:eastAsia="ar-SA"/>
        </w:rPr>
        <w:t>T</w:t>
      </w:r>
      <w:r w:rsidR="00402A09" w:rsidRPr="00DC099A">
        <w:rPr>
          <w:rFonts w:ascii="Tahoma" w:eastAsia="Times New Roman" w:hAnsi="Tahoma" w:cs="Tahoma"/>
          <w:kern w:val="1"/>
          <w:sz w:val="20"/>
          <w:szCs w:val="24"/>
          <w:lang w:eastAsia="ar-SA"/>
        </w:rPr>
        <w:t>ermin płatności  określony w dniach  punktowany będzie w następujący sposób :</w:t>
      </w:r>
    </w:p>
    <w:p w:rsidR="00402A09" w:rsidRPr="00233C0C" w:rsidRDefault="00402A09" w:rsidP="00C855C3">
      <w:pPr>
        <w:pStyle w:val="Bezodstpw"/>
        <w:rPr>
          <w:rFonts w:ascii="Tahoma" w:hAnsi="Tahoma" w:cs="Tahoma"/>
          <w:kern w:val="1"/>
          <w:sz w:val="20"/>
          <w:szCs w:val="20"/>
        </w:rPr>
      </w:pPr>
      <w:r w:rsidRPr="00233C0C">
        <w:rPr>
          <w:rFonts w:ascii="Tahoma" w:hAnsi="Tahoma" w:cs="Tahoma"/>
          <w:kern w:val="1"/>
          <w:sz w:val="20"/>
          <w:szCs w:val="20"/>
        </w:rPr>
        <w:t>60</w:t>
      </w:r>
      <w:r w:rsidR="004B1C7E">
        <w:rPr>
          <w:rFonts w:ascii="Tahoma" w:hAnsi="Tahoma" w:cs="Tahoma"/>
          <w:kern w:val="1"/>
          <w:sz w:val="20"/>
          <w:szCs w:val="20"/>
        </w:rPr>
        <w:t xml:space="preserve"> </w:t>
      </w:r>
      <w:r w:rsidRPr="00233C0C">
        <w:rPr>
          <w:rFonts w:ascii="Tahoma" w:hAnsi="Tahoma" w:cs="Tahoma"/>
          <w:kern w:val="1"/>
          <w:sz w:val="20"/>
          <w:szCs w:val="20"/>
        </w:rPr>
        <w:t>dni – 10</w:t>
      </w:r>
      <w:r w:rsidR="004B1C7E">
        <w:rPr>
          <w:rFonts w:ascii="Tahoma" w:hAnsi="Tahoma" w:cs="Tahoma"/>
          <w:kern w:val="1"/>
          <w:sz w:val="20"/>
          <w:szCs w:val="20"/>
        </w:rPr>
        <w:t xml:space="preserve"> </w:t>
      </w:r>
      <w:r w:rsidR="001C25C8" w:rsidRPr="00233C0C">
        <w:rPr>
          <w:rFonts w:ascii="Tahoma" w:hAnsi="Tahoma" w:cs="Tahoma"/>
          <w:kern w:val="1"/>
          <w:sz w:val="20"/>
          <w:szCs w:val="20"/>
        </w:rPr>
        <w:t>punktów</w:t>
      </w:r>
    </w:p>
    <w:p w:rsidR="005E3477" w:rsidRPr="00233C0C" w:rsidRDefault="00402A09" w:rsidP="00C855C3">
      <w:pPr>
        <w:pStyle w:val="Bezodstpw"/>
        <w:rPr>
          <w:rFonts w:ascii="Tahoma" w:hAnsi="Tahoma" w:cs="Tahoma"/>
          <w:kern w:val="1"/>
          <w:sz w:val="20"/>
          <w:szCs w:val="20"/>
        </w:rPr>
      </w:pPr>
      <w:r w:rsidRPr="00233C0C">
        <w:rPr>
          <w:rFonts w:ascii="Tahoma" w:hAnsi="Tahoma" w:cs="Tahoma"/>
          <w:kern w:val="1"/>
          <w:sz w:val="20"/>
          <w:szCs w:val="20"/>
        </w:rPr>
        <w:t>30</w:t>
      </w:r>
      <w:r w:rsidR="004B1C7E">
        <w:rPr>
          <w:rFonts w:ascii="Tahoma" w:hAnsi="Tahoma" w:cs="Tahoma"/>
          <w:kern w:val="1"/>
          <w:sz w:val="20"/>
          <w:szCs w:val="20"/>
        </w:rPr>
        <w:t xml:space="preserve"> </w:t>
      </w:r>
      <w:r w:rsidRPr="00233C0C">
        <w:rPr>
          <w:rFonts w:ascii="Tahoma" w:hAnsi="Tahoma" w:cs="Tahoma"/>
          <w:kern w:val="1"/>
          <w:sz w:val="20"/>
          <w:szCs w:val="20"/>
        </w:rPr>
        <w:t xml:space="preserve">dni – 0 </w:t>
      </w:r>
      <w:r w:rsidR="001C25C8" w:rsidRPr="00233C0C">
        <w:rPr>
          <w:rFonts w:ascii="Tahoma" w:hAnsi="Tahoma" w:cs="Tahoma"/>
          <w:kern w:val="1"/>
          <w:sz w:val="20"/>
          <w:szCs w:val="20"/>
        </w:rPr>
        <w:t>punktów</w:t>
      </w:r>
    </w:p>
    <w:p w:rsidR="005E3477" w:rsidRPr="009C0301" w:rsidRDefault="005E3477" w:rsidP="005E3477">
      <w:pPr>
        <w:tabs>
          <w:tab w:val="left" w:pos="708"/>
        </w:tabs>
        <w:suppressAutoHyphens/>
        <w:spacing w:before="240" w:after="60" w:line="240" w:lineRule="auto"/>
        <w:jc w:val="both"/>
        <w:outlineLvl w:val="6"/>
        <w:rPr>
          <w:rFonts w:ascii="Tahoma" w:eastAsia="Times New Roman" w:hAnsi="Tahoma" w:cs="Tahoma"/>
          <w:b/>
          <w:kern w:val="1"/>
          <w:sz w:val="20"/>
          <w:szCs w:val="24"/>
          <w:lang w:eastAsia="ar-SA"/>
        </w:rPr>
      </w:pPr>
      <w:r w:rsidRPr="00495F46">
        <w:rPr>
          <w:rFonts w:ascii="Tahoma" w:eastAsia="Calibri" w:hAnsi="Tahoma" w:cs="Tahoma"/>
          <w:b/>
          <w:sz w:val="20"/>
          <w:szCs w:val="20"/>
          <w:u w:val="single"/>
        </w:rPr>
        <w:t>Sposób obliczania liczby punktów badanej oferty za kryterium termin</w:t>
      </w:r>
      <w:r w:rsidRPr="009C0301">
        <w:rPr>
          <w:rFonts w:ascii="Tahoma" w:eastAsia="Calibri" w:hAnsi="Tahoma" w:cs="Tahoma"/>
          <w:b/>
          <w:sz w:val="20"/>
          <w:szCs w:val="20"/>
          <w:u w:val="single"/>
        </w:rPr>
        <w:t xml:space="preserve">  dostawy:</w:t>
      </w:r>
    </w:p>
    <w:p w:rsidR="005E3477" w:rsidRPr="006928EA" w:rsidRDefault="005E3477" w:rsidP="005E3477">
      <w:pPr>
        <w:autoSpaceDE w:val="0"/>
        <w:autoSpaceDN w:val="0"/>
        <w:adjustRightInd w:val="0"/>
        <w:spacing w:after="0" w:line="240" w:lineRule="auto"/>
        <w:jc w:val="both"/>
        <w:rPr>
          <w:rFonts w:ascii="Tahoma" w:eastAsia="Times New Roman" w:hAnsi="Tahoma" w:cs="Tahoma"/>
          <w:kern w:val="1"/>
          <w:sz w:val="20"/>
          <w:szCs w:val="20"/>
          <w:lang w:eastAsia="ar-SA"/>
        </w:rPr>
      </w:pPr>
      <w:r w:rsidRPr="006928EA">
        <w:rPr>
          <w:rFonts w:ascii="Tahoma" w:eastAsia="Times New Roman" w:hAnsi="Tahoma" w:cs="Tahoma"/>
          <w:kern w:val="1"/>
          <w:sz w:val="20"/>
          <w:szCs w:val="20"/>
          <w:lang w:eastAsia="ar-SA"/>
        </w:rPr>
        <w:t xml:space="preserve">Termin dostawy określić należy w dniach roboczych   w formularzu ofertowym dla oferowanych </w:t>
      </w:r>
    </w:p>
    <w:p w:rsidR="005E3477" w:rsidRPr="006928EA" w:rsidRDefault="005E3477" w:rsidP="004B1C7E">
      <w:pPr>
        <w:autoSpaceDE w:val="0"/>
        <w:autoSpaceDN w:val="0"/>
        <w:adjustRightInd w:val="0"/>
        <w:spacing w:after="0" w:line="240" w:lineRule="auto"/>
        <w:jc w:val="both"/>
        <w:rPr>
          <w:rFonts w:ascii="Tahoma" w:eastAsia="Times New Roman" w:hAnsi="Tahoma" w:cs="Tahoma"/>
          <w:kern w:val="1"/>
          <w:sz w:val="20"/>
          <w:szCs w:val="20"/>
          <w:lang w:eastAsia="ar-SA"/>
        </w:rPr>
      </w:pPr>
      <w:r w:rsidRPr="006928EA">
        <w:rPr>
          <w:rFonts w:ascii="Tahoma" w:eastAsia="Times New Roman" w:hAnsi="Tahoma" w:cs="Tahoma"/>
          <w:kern w:val="1"/>
          <w:sz w:val="20"/>
          <w:szCs w:val="20"/>
          <w:lang w:eastAsia="ar-SA"/>
        </w:rPr>
        <w:t xml:space="preserve">części – załącznik nr 1 Specyfikacji istotnych warunków zamówienia . Dla każdej części może być  </w:t>
      </w:r>
    </w:p>
    <w:p w:rsidR="005E3477" w:rsidRPr="006928EA" w:rsidRDefault="005E3477" w:rsidP="004B1C7E">
      <w:pPr>
        <w:autoSpaceDE w:val="0"/>
        <w:autoSpaceDN w:val="0"/>
        <w:adjustRightInd w:val="0"/>
        <w:spacing w:after="0" w:line="240" w:lineRule="auto"/>
        <w:jc w:val="both"/>
        <w:rPr>
          <w:rFonts w:ascii="Tahoma" w:eastAsia="Calibri" w:hAnsi="Tahoma" w:cs="Tahoma"/>
          <w:sz w:val="20"/>
          <w:szCs w:val="20"/>
        </w:rPr>
      </w:pPr>
      <w:r w:rsidRPr="006928EA">
        <w:rPr>
          <w:rFonts w:ascii="Tahoma" w:eastAsia="Times New Roman" w:hAnsi="Tahoma" w:cs="Tahoma"/>
          <w:kern w:val="1"/>
          <w:sz w:val="20"/>
          <w:szCs w:val="20"/>
          <w:lang w:eastAsia="ar-SA"/>
        </w:rPr>
        <w:t>zaoferowany inny termin dostawy  lub dla wszystkich  części taki sam .</w:t>
      </w:r>
      <w:r w:rsidRPr="006928EA">
        <w:rPr>
          <w:rFonts w:ascii="Tahoma" w:eastAsia="Calibri" w:hAnsi="Tahoma" w:cs="Tahoma"/>
          <w:sz w:val="20"/>
          <w:szCs w:val="20"/>
        </w:rPr>
        <w:t xml:space="preserve">Przy czym ilość punktów </w:t>
      </w:r>
    </w:p>
    <w:p w:rsidR="005E3477" w:rsidRPr="006928EA" w:rsidRDefault="005E3477" w:rsidP="004B1C7E">
      <w:pPr>
        <w:autoSpaceDE w:val="0"/>
        <w:autoSpaceDN w:val="0"/>
        <w:adjustRightInd w:val="0"/>
        <w:spacing w:after="0" w:line="240" w:lineRule="auto"/>
        <w:jc w:val="both"/>
        <w:rPr>
          <w:rFonts w:ascii="Tahoma" w:eastAsia="Calibri" w:hAnsi="Tahoma" w:cs="Tahoma"/>
          <w:sz w:val="20"/>
          <w:szCs w:val="20"/>
        </w:rPr>
      </w:pPr>
      <w:r w:rsidRPr="006928EA">
        <w:rPr>
          <w:rFonts w:ascii="Tahoma" w:eastAsia="Calibri" w:hAnsi="Tahoma" w:cs="Tahoma"/>
          <w:sz w:val="20"/>
          <w:szCs w:val="20"/>
        </w:rPr>
        <w:t>przyznawana za oferowany termin dostawy to:</w:t>
      </w:r>
    </w:p>
    <w:p w:rsidR="005E3477" w:rsidRPr="006928EA" w:rsidRDefault="005E3477" w:rsidP="004B1C7E">
      <w:pPr>
        <w:suppressAutoHyphens/>
        <w:spacing w:after="0" w:line="240" w:lineRule="auto"/>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do </w:t>
      </w:r>
      <w:r w:rsidR="009C0301">
        <w:rPr>
          <w:rFonts w:ascii="Tahoma" w:eastAsia="Times New Roman" w:hAnsi="Tahoma" w:cs="Tahoma"/>
          <w:sz w:val="20"/>
          <w:szCs w:val="20"/>
          <w:lang w:eastAsia="ar-SA"/>
        </w:rPr>
        <w:t>14</w:t>
      </w:r>
      <w:r w:rsidRPr="006928EA">
        <w:rPr>
          <w:rFonts w:ascii="Tahoma" w:eastAsia="Times New Roman" w:hAnsi="Tahoma" w:cs="Tahoma"/>
          <w:sz w:val="20"/>
          <w:szCs w:val="20"/>
          <w:lang w:eastAsia="ar-SA"/>
        </w:rPr>
        <w:t xml:space="preserve"> dni </w:t>
      </w:r>
      <w:r w:rsidR="009C0301">
        <w:rPr>
          <w:rFonts w:ascii="Tahoma" w:eastAsia="Times New Roman" w:hAnsi="Tahoma" w:cs="Tahoma"/>
          <w:sz w:val="20"/>
          <w:szCs w:val="20"/>
          <w:lang w:eastAsia="ar-SA"/>
        </w:rPr>
        <w:t>kalendarzowych</w:t>
      </w:r>
      <w:r w:rsidRPr="006928EA">
        <w:rPr>
          <w:rFonts w:ascii="Tahoma" w:eastAsia="Times New Roman" w:hAnsi="Tahoma" w:cs="Tahoma"/>
          <w:sz w:val="20"/>
          <w:szCs w:val="20"/>
          <w:lang w:eastAsia="ar-SA"/>
        </w:rPr>
        <w:t xml:space="preserve">  – </w:t>
      </w:r>
      <w:r w:rsidR="009C0301">
        <w:rPr>
          <w:rFonts w:ascii="Tahoma" w:eastAsia="Times New Roman" w:hAnsi="Tahoma" w:cs="Tahoma"/>
          <w:sz w:val="20"/>
          <w:szCs w:val="20"/>
          <w:lang w:eastAsia="ar-SA"/>
        </w:rPr>
        <w:t>3</w:t>
      </w:r>
      <w:r w:rsidRPr="006928EA">
        <w:rPr>
          <w:rFonts w:ascii="Tahoma" w:eastAsia="Times New Roman" w:hAnsi="Tahoma" w:cs="Tahoma"/>
          <w:sz w:val="20"/>
          <w:szCs w:val="20"/>
          <w:lang w:eastAsia="ar-SA"/>
        </w:rPr>
        <w:t>0 punktów,</w:t>
      </w:r>
    </w:p>
    <w:p w:rsidR="005E3477" w:rsidRPr="006928EA" w:rsidRDefault="00317E22" w:rsidP="004B1C7E">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15</w:t>
      </w:r>
      <w:r w:rsidR="00022A19">
        <w:rPr>
          <w:rFonts w:ascii="Tahoma" w:eastAsia="Times New Roman" w:hAnsi="Tahoma" w:cs="Tahoma"/>
          <w:sz w:val="20"/>
          <w:szCs w:val="20"/>
          <w:lang w:eastAsia="ar-SA"/>
        </w:rPr>
        <w:t xml:space="preserve"> </w:t>
      </w:r>
      <w:r>
        <w:rPr>
          <w:rFonts w:ascii="Tahoma" w:eastAsia="Times New Roman" w:hAnsi="Tahoma" w:cs="Tahoma"/>
          <w:sz w:val="20"/>
          <w:szCs w:val="20"/>
          <w:lang w:eastAsia="ar-SA"/>
        </w:rPr>
        <w:t>- 29</w:t>
      </w:r>
      <w:r w:rsidR="005E3477" w:rsidRPr="006928EA">
        <w:rPr>
          <w:rFonts w:ascii="Tahoma" w:eastAsia="Times New Roman" w:hAnsi="Tahoma" w:cs="Tahoma"/>
          <w:sz w:val="20"/>
          <w:szCs w:val="20"/>
          <w:lang w:eastAsia="ar-SA"/>
        </w:rPr>
        <w:t xml:space="preserve"> dni </w:t>
      </w:r>
      <w:r>
        <w:rPr>
          <w:rFonts w:ascii="Tahoma" w:eastAsia="Times New Roman" w:hAnsi="Tahoma" w:cs="Tahoma"/>
          <w:sz w:val="20"/>
          <w:szCs w:val="20"/>
          <w:lang w:eastAsia="ar-SA"/>
        </w:rPr>
        <w:t>kalendarzowych</w:t>
      </w:r>
      <w:r w:rsidR="005E3477" w:rsidRPr="006928EA">
        <w:rPr>
          <w:rFonts w:ascii="Tahoma" w:eastAsia="Times New Roman" w:hAnsi="Tahoma" w:cs="Tahoma"/>
          <w:sz w:val="20"/>
          <w:szCs w:val="20"/>
          <w:lang w:eastAsia="ar-SA"/>
        </w:rPr>
        <w:t xml:space="preserve">  – 1</w:t>
      </w:r>
      <w:r w:rsidR="00EA7DEF">
        <w:rPr>
          <w:rFonts w:ascii="Tahoma" w:eastAsia="Times New Roman" w:hAnsi="Tahoma" w:cs="Tahoma"/>
          <w:sz w:val="20"/>
          <w:szCs w:val="20"/>
          <w:lang w:eastAsia="ar-SA"/>
        </w:rPr>
        <w:t>0</w:t>
      </w:r>
      <w:r w:rsidR="005E3477" w:rsidRPr="006928EA">
        <w:rPr>
          <w:rFonts w:ascii="Tahoma" w:eastAsia="Times New Roman" w:hAnsi="Tahoma" w:cs="Tahoma"/>
          <w:sz w:val="20"/>
          <w:szCs w:val="20"/>
          <w:lang w:eastAsia="ar-SA"/>
        </w:rPr>
        <w:t xml:space="preserve"> punktów,</w:t>
      </w:r>
    </w:p>
    <w:p w:rsidR="005E3477" w:rsidRDefault="00162673" w:rsidP="005B7B66">
      <w:pPr>
        <w:spacing w:after="0"/>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30 - 44 dni kalendarzowych </w:t>
      </w:r>
      <w:r w:rsidR="005E3477" w:rsidRPr="006928EA">
        <w:rPr>
          <w:rFonts w:ascii="Tahoma" w:eastAsia="Times New Roman" w:hAnsi="Tahoma" w:cs="Tahoma"/>
          <w:sz w:val="20"/>
          <w:szCs w:val="20"/>
          <w:lang w:eastAsia="ar-SA"/>
        </w:rPr>
        <w:t xml:space="preserve">– </w:t>
      </w:r>
      <w:r>
        <w:rPr>
          <w:rFonts w:ascii="Tahoma" w:eastAsia="Times New Roman" w:hAnsi="Tahoma" w:cs="Tahoma"/>
          <w:sz w:val="20"/>
          <w:szCs w:val="20"/>
          <w:lang w:eastAsia="ar-SA"/>
        </w:rPr>
        <w:t>5</w:t>
      </w:r>
      <w:r w:rsidR="005E3477" w:rsidRPr="006928EA">
        <w:rPr>
          <w:rFonts w:ascii="Tahoma" w:eastAsia="Times New Roman" w:hAnsi="Tahoma" w:cs="Tahoma"/>
          <w:sz w:val="20"/>
          <w:szCs w:val="20"/>
          <w:lang w:eastAsia="ar-SA"/>
        </w:rPr>
        <w:t xml:space="preserve"> punktów,</w:t>
      </w:r>
    </w:p>
    <w:p w:rsidR="00162673" w:rsidRPr="006928EA" w:rsidRDefault="00162673" w:rsidP="005B7B66">
      <w:pPr>
        <w:spacing w:after="0"/>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45 </w:t>
      </w:r>
      <w:r w:rsidR="000E4BAB">
        <w:rPr>
          <w:rFonts w:ascii="Tahoma" w:eastAsia="Times New Roman" w:hAnsi="Tahoma" w:cs="Tahoma"/>
          <w:sz w:val="20"/>
          <w:szCs w:val="20"/>
          <w:lang w:eastAsia="ar-SA"/>
        </w:rPr>
        <w:t>–56 dni kalendarzowych -  0 punktów</w:t>
      </w:r>
    </w:p>
    <w:p w:rsidR="005E3477" w:rsidRPr="006928EA" w:rsidRDefault="001943D4" w:rsidP="00914D00">
      <w:pPr>
        <w:spacing w:after="0"/>
        <w:ind w:left="-227"/>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914D00">
        <w:rPr>
          <w:rFonts w:ascii="Tahoma" w:eastAsia="Times New Roman" w:hAnsi="Tahoma" w:cs="Tahoma"/>
          <w:sz w:val="20"/>
          <w:szCs w:val="20"/>
          <w:lang w:eastAsia="ar-SA"/>
        </w:rPr>
        <w:t>M</w:t>
      </w:r>
      <w:r w:rsidR="005E3477" w:rsidRPr="006928EA">
        <w:rPr>
          <w:rFonts w:ascii="Tahoma" w:eastAsia="Times New Roman" w:hAnsi="Tahoma" w:cs="Tahoma"/>
          <w:sz w:val="20"/>
          <w:szCs w:val="20"/>
          <w:lang w:eastAsia="ar-SA"/>
        </w:rPr>
        <w:t xml:space="preserve">aksymalny, możliwy  do zaoferowania  termin dostawy </w:t>
      </w:r>
      <w:r w:rsidR="00914D00">
        <w:rPr>
          <w:rFonts w:ascii="Tahoma" w:eastAsia="Times New Roman" w:hAnsi="Tahoma" w:cs="Tahoma"/>
          <w:sz w:val="20"/>
          <w:szCs w:val="20"/>
          <w:lang w:eastAsia="ar-SA"/>
        </w:rPr>
        <w:t>to 56</w:t>
      </w:r>
      <w:r w:rsidR="005E3477" w:rsidRPr="006928EA">
        <w:rPr>
          <w:rFonts w:ascii="Tahoma" w:eastAsia="Times New Roman" w:hAnsi="Tahoma" w:cs="Tahoma"/>
          <w:sz w:val="20"/>
          <w:szCs w:val="20"/>
          <w:lang w:eastAsia="ar-SA"/>
        </w:rPr>
        <w:t xml:space="preserve"> dni </w:t>
      </w:r>
      <w:r w:rsidR="00914D00">
        <w:rPr>
          <w:rFonts w:ascii="Tahoma" w:eastAsia="Times New Roman" w:hAnsi="Tahoma" w:cs="Tahoma"/>
          <w:sz w:val="20"/>
          <w:szCs w:val="20"/>
          <w:lang w:eastAsia="ar-SA"/>
        </w:rPr>
        <w:t>kalendarzowych</w:t>
      </w:r>
      <w:r w:rsidR="005E3477" w:rsidRPr="006928EA">
        <w:rPr>
          <w:rFonts w:ascii="Tahoma" w:eastAsia="Times New Roman" w:hAnsi="Tahoma" w:cs="Tahoma"/>
          <w:sz w:val="20"/>
          <w:szCs w:val="20"/>
          <w:lang w:eastAsia="ar-SA"/>
        </w:rPr>
        <w:t>.</w:t>
      </w:r>
    </w:p>
    <w:p w:rsidR="005E3477" w:rsidRPr="006928EA" w:rsidRDefault="00BF3B5C" w:rsidP="005E3477">
      <w:pPr>
        <w:spacing w:after="0"/>
        <w:ind w:left="-227"/>
        <w:jc w:val="both"/>
        <w:rPr>
          <w:rFonts w:ascii="Tahoma" w:eastAsia="Times New Roman" w:hAnsi="Tahoma" w:cs="Tahoma"/>
          <w:kern w:val="1"/>
          <w:sz w:val="20"/>
          <w:szCs w:val="20"/>
          <w:lang w:eastAsia="ar-SA"/>
        </w:rPr>
      </w:pPr>
      <w:r>
        <w:rPr>
          <w:rFonts w:ascii="Tahoma" w:eastAsia="Times New Roman" w:hAnsi="Tahoma" w:cs="Tahoma"/>
          <w:kern w:val="1"/>
          <w:sz w:val="20"/>
          <w:szCs w:val="20"/>
          <w:lang w:eastAsia="ar-SA"/>
        </w:rPr>
        <w:t xml:space="preserve">   </w:t>
      </w:r>
      <w:r w:rsidR="005E3477" w:rsidRPr="006928EA">
        <w:rPr>
          <w:rFonts w:ascii="Tahoma" w:eastAsia="Times New Roman" w:hAnsi="Tahoma" w:cs="Tahoma"/>
          <w:kern w:val="1"/>
          <w:sz w:val="20"/>
          <w:szCs w:val="20"/>
          <w:lang w:eastAsia="ar-SA"/>
        </w:rPr>
        <w:t xml:space="preserve">Oferty z terminem dostawy  powyżej  </w:t>
      </w:r>
      <w:r w:rsidR="00495F46">
        <w:rPr>
          <w:rFonts w:ascii="Tahoma" w:eastAsia="Times New Roman" w:hAnsi="Tahoma" w:cs="Tahoma"/>
          <w:kern w:val="1"/>
          <w:sz w:val="20"/>
          <w:szCs w:val="20"/>
          <w:lang w:eastAsia="ar-SA"/>
        </w:rPr>
        <w:t>56</w:t>
      </w:r>
      <w:r w:rsidR="005E3477" w:rsidRPr="006928EA">
        <w:rPr>
          <w:rFonts w:ascii="Tahoma" w:eastAsia="Times New Roman" w:hAnsi="Tahoma" w:cs="Tahoma"/>
          <w:kern w:val="1"/>
          <w:sz w:val="20"/>
          <w:szCs w:val="20"/>
          <w:lang w:eastAsia="ar-SA"/>
        </w:rPr>
        <w:t xml:space="preserve"> dni </w:t>
      </w:r>
      <w:r w:rsidR="00495F46">
        <w:rPr>
          <w:rFonts w:ascii="Tahoma" w:eastAsia="Times New Roman" w:hAnsi="Tahoma" w:cs="Tahoma"/>
          <w:kern w:val="1"/>
          <w:sz w:val="20"/>
          <w:szCs w:val="20"/>
          <w:lang w:eastAsia="ar-SA"/>
        </w:rPr>
        <w:t>kalendarzowych</w:t>
      </w:r>
      <w:r w:rsidR="005E3477" w:rsidRPr="006928EA">
        <w:rPr>
          <w:rFonts w:ascii="Tahoma" w:eastAsia="Times New Roman" w:hAnsi="Tahoma" w:cs="Tahoma"/>
          <w:kern w:val="1"/>
          <w:sz w:val="20"/>
          <w:szCs w:val="20"/>
          <w:lang w:eastAsia="ar-SA"/>
        </w:rPr>
        <w:t xml:space="preserve">  Zamawiający odrzuci na podstawie art. 89 </w:t>
      </w:r>
    </w:p>
    <w:p w:rsidR="005E3477" w:rsidRDefault="00BF3B5C" w:rsidP="00BF3B5C">
      <w:pPr>
        <w:spacing w:after="0"/>
        <w:ind w:left="-227"/>
        <w:jc w:val="both"/>
        <w:rPr>
          <w:rFonts w:ascii="Tahoma" w:eastAsia="Times New Roman" w:hAnsi="Tahoma" w:cs="Tahoma"/>
          <w:kern w:val="1"/>
          <w:sz w:val="20"/>
          <w:szCs w:val="20"/>
          <w:lang w:eastAsia="ar-SA"/>
        </w:rPr>
      </w:pPr>
      <w:r>
        <w:rPr>
          <w:rFonts w:ascii="Tahoma" w:eastAsia="Times New Roman" w:hAnsi="Tahoma" w:cs="Tahoma"/>
          <w:kern w:val="1"/>
          <w:sz w:val="20"/>
          <w:szCs w:val="20"/>
          <w:lang w:eastAsia="ar-SA"/>
        </w:rPr>
        <w:t xml:space="preserve">   </w:t>
      </w:r>
      <w:r w:rsidR="005E3477" w:rsidRPr="006928EA">
        <w:rPr>
          <w:rFonts w:ascii="Tahoma" w:eastAsia="Times New Roman" w:hAnsi="Tahoma" w:cs="Tahoma"/>
          <w:kern w:val="1"/>
          <w:sz w:val="20"/>
          <w:szCs w:val="20"/>
          <w:lang w:eastAsia="ar-SA"/>
        </w:rPr>
        <w:t>ust.1 pkt 2) jako niezgodne ze specyfikacją istotnych warunków zamówienia.</w:t>
      </w:r>
    </w:p>
    <w:p w:rsidR="00BF3B5C" w:rsidRPr="00BF3B5C" w:rsidRDefault="00BF3B5C" w:rsidP="00BF3B5C">
      <w:pPr>
        <w:spacing w:after="0"/>
        <w:ind w:left="-227"/>
        <w:jc w:val="both"/>
        <w:rPr>
          <w:rFonts w:ascii="Tahoma" w:eastAsia="Times New Roman" w:hAnsi="Tahoma" w:cs="Tahoma"/>
          <w:kern w:val="1"/>
          <w:sz w:val="20"/>
          <w:szCs w:val="20"/>
          <w:lang w:eastAsia="ar-SA"/>
        </w:rPr>
      </w:pPr>
    </w:p>
    <w:p w:rsidR="00402A09" w:rsidRPr="00293B69" w:rsidRDefault="00402A09" w:rsidP="00471D5B">
      <w:pPr>
        <w:numPr>
          <w:ilvl w:val="0"/>
          <w:numId w:val="15"/>
        </w:numPr>
        <w:tabs>
          <w:tab w:val="num" w:pos="0"/>
        </w:tabs>
        <w:autoSpaceDE w:val="0"/>
        <w:autoSpaceDN w:val="0"/>
        <w:adjustRightInd w:val="0"/>
        <w:spacing w:after="0" w:line="240" w:lineRule="auto"/>
        <w:ind w:left="426" w:hanging="426"/>
        <w:jc w:val="both"/>
        <w:rPr>
          <w:rFonts w:ascii="Tahoma" w:hAnsi="Tahoma" w:cs="Tahoma"/>
          <w:color w:val="000000"/>
          <w:sz w:val="20"/>
          <w:szCs w:val="20"/>
        </w:rPr>
      </w:pPr>
      <w:r w:rsidRPr="00293B69">
        <w:rPr>
          <w:rFonts w:ascii="Tahoma" w:hAnsi="Tahoma" w:cs="Tahoma"/>
          <w:color w:val="000000"/>
          <w:sz w:val="20"/>
          <w:szCs w:val="20"/>
        </w:rPr>
        <w:t xml:space="preserve">Punktacja przyznawana ofertom w kryterium  będzie liczona z dokładnością do dwóch miejsc po przecinku. </w:t>
      </w:r>
    </w:p>
    <w:p w:rsidR="00402A09" w:rsidRPr="00293B69" w:rsidRDefault="00402A09" w:rsidP="00471D5B">
      <w:pPr>
        <w:numPr>
          <w:ilvl w:val="0"/>
          <w:numId w:val="15"/>
        </w:numPr>
        <w:tabs>
          <w:tab w:val="num" w:pos="426"/>
        </w:tabs>
        <w:autoSpaceDE w:val="0"/>
        <w:autoSpaceDN w:val="0"/>
        <w:adjustRightInd w:val="0"/>
        <w:spacing w:after="0" w:line="240" w:lineRule="auto"/>
        <w:ind w:left="426" w:hanging="426"/>
        <w:jc w:val="both"/>
        <w:rPr>
          <w:rFonts w:ascii="Calibri" w:hAnsi="Calibri" w:cs="Calibri"/>
          <w:color w:val="000000"/>
          <w:sz w:val="24"/>
          <w:szCs w:val="24"/>
        </w:rPr>
      </w:pPr>
      <w:r w:rsidRPr="00293B69">
        <w:rPr>
          <w:rFonts w:ascii="Tahoma" w:eastAsia="Times New Roman" w:hAnsi="Tahoma" w:cs="Times New Roman"/>
          <w:color w:val="000000"/>
          <w:sz w:val="20"/>
          <w:szCs w:val="20"/>
          <w:lang w:eastAsia="pl-PL"/>
        </w:rPr>
        <w:t>Dla dokonania punktacji ofert, ranga w kryteriach oceny ofert określona w procentach, zostanie przeliczona na punkty 1 % = 1 punkt.</w:t>
      </w:r>
    </w:p>
    <w:p w:rsidR="00402A09" w:rsidRPr="00293B69" w:rsidRDefault="00402A09" w:rsidP="00471D5B">
      <w:pPr>
        <w:numPr>
          <w:ilvl w:val="0"/>
          <w:numId w:val="15"/>
        </w:numPr>
        <w:tabs>
          <w:tab w:val="num" w:pos="-794"/>
        </w:tabs>
        <w:spacing w:after="0" w:line="240" w:lineRule="auto"/>
        <w:ind w:left="397"/>
        <w:contextualSpacing/>
        <w:jc w:val="both"/>
        <w:rPr>
          <w:rFonts w:ascii="Tahoma" w:eastAsia="Times New Roman" w:hAnsi="Tahoma" w:cs="Tahoma"/>
          <w:sz w:val="20"/>
          <w:szCs w:val="20"/>
          <w:lang w:eastAsia="pl-PL"/>
        </w:rPr>
      </w:pPr>
      <w:r w:rsidRPr="00293B69">
        <w:rPr>
          <w:rFonts w:ascii="Tahoma" w:eastAsia="Times New Roman" w:hAnsi="Tahoma" w:cs="Tahoma"/>
          <w:sz w:val="20"/>
          <w:szCs w:val="20"/>
          <w:lang w:eastAsia="pl-PL"/>
        </w:rPr>
        <w:t>Suma punktów uzyskanych przez Wykonawcę za w/w kryteria stanowić będzie ocenę końcową oferty.</w:t>
      </w:r>
    </w:p>
    <w:p w:rsidR="00402A09" w:rsidRPr="00293B69" w:rsidRDefault="00402A09" w:rsidP="00471D5B">
      <w:pPr>
        <w:numPr>
          <w:ilvl w:val="0"/>
          <w:numId w:val="15"/>
        </w:numPr>
        <w:tabs>
          <w:tab w:val="num" w:pos="-397"/>
        </w:tabs>
        <w:spacing w:after="0" w:line="240" w:lineRule="auto"/>
        <w:ind w:left="397"/>
        <w:contextualSpacing/>
        <w:jc w:val="both"/>
        <w:rPr>
          <w:rFonts w:ascii="Tahoma" w:eastAsia="Times New Roman" w:hAnsi="Tahoma" w:cs="Tahoma"/>
          <w:sz w:val="20"/>
          <w:szCs w:val="20"/>
          <w:lang w:eastAsia="pl-PL"/>
        </w:rPr>
      </w:pPr>
      <w:r w:rsidRPr="00293B69">
        <w:rPr>
          <w:rFonts w:ascii="Tahoma" w:eastAsia="Times New Roman" w:hAnsi="Tahoma" w:cs="Tahoma"/>
          <w:sz w:val="20"/>
          <w:szCs w:val="20"/>
          <w:lang w:eastAsia="pl-PL"/>
        </w:rPr>
        <w:t xml:space="preserve">Zamawiający za  najkorzystniejszą  uzna ofertę, złożoną przez Wykonawcę ,który łącznie uzyska najwyższą ilość punktów w/w kryteriach. </w:t>
      </w:r>
    </w:p>
    <w:p w:rsidR="00C17644" w:rsidRPr="00A82023" w:rsidRDefault="00C17644" w:rsidP="00471D5B">
      <w:pPr>
        <w:pStyle w:val="Akapitzlist"/>
        <w:numPr>
          <w:ilvl w:val="0"/>
          <w:numId w:val="15"/>
        </w:numPr>
        <w:tabs>
          <w:tab w:val="clear" w:pos="794"/>
          <w:tab w:val="num" w:pos="426"/>
        </w:tabs>
        <w:spacing w:after="0" w:line="240" w:lineRule="auto"/>
        <w:ind w:left="426" w:hanging="426"/>
        <w:jc w:val="both"/>
        <w:rPr>
          <w:rFonts w:ascii="Tahoma" w:hAnsi="Tahoma" w:cs="Tahoma"/>
          <w:color w:val="000000"/>
          <w:sz w:val="20"/>
          <w:szCs w:val="20"/>
        </w:rPr>
      </w:pPr>
      <w:r w:rsidRPr="00A82023">
        <w:rPr>
          <w:rFonts w:ascii="Tahoma" w:hAnsi="Tahoma" w:cs="Tahoma"/>
          <w:color w:val="000000"/>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w:t>
      </w:r>
      <w:r w:rsidR="00122418">
        <w:rPr>
          <w:rFonts w:ascii="Tahoma" w:hAnsi="Tahoma" w:cs="Tahoma"/>
          <w:color w:val="000000"/>
          <w:sz w:val="20"/>
          <w:szCs w:val="20"/>
        </w:rPr>
        <w:t>zp</w:t>
      </w:r>
      <w:r w:rsidRPr="00A82023">
        <w:rPr>
          <w:rFonts w:ascii="Tahoma" w:hAnsi="Tahoma" w:cs="Tahoma"/>
          <w:color w:val="000000"/>
          <w:sz w:val="20"/>
          <w:szCs w:val="20"/>
        </w:rPr>
        <w:t xml:space="preserve">), a jeżeli zostaną złożone oferty o takiej samej cenie , Zamawiający wezwie  wykonawców ,którzy złożyli te oferty ,  do złożenia w terminie określonym przez Zamawiającego ofert dodatkowych. </w:t>
      </w:r>
    </w:p>
    <w:p w:rsidR="00E4105B" w:rsidRDefault="00E4105B"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w:t>
      </w:r>
      <w:r>
        <w:rPr>
          <w:rFonts w:ascii="Tahoma" w:eastAsia="Times New Roman" w:hAnsi="Tahoma" w:cs="Tahoma"/>
          <w:b/>
          <w:sz w:val="20"/>
          <w:szCs w:val="24"/>
          <w:lang w:eastAsia="pl-PL"/>
        </w:rPr>
        <w:t>I</w:t>
      </w:r>
      <w:r w:rsidRPr="00B6118F">
        <w:rPr>
          <w:rFonts w:ascii="Tahoma" w:eastAsia="Times New Roman" w:hAnsi="Tahoma" w:cs="Tahoma"/>
          <w:b/>
          <w:sz w:val="20"/>
          <w:szCs w:val="24"/>
          <w:lang w:eastAsia="pl-PL"/>
        </w:rPr>
        <w:t>V. INFORMACJE O FORMALNOŚCIACH, JAKIE POWINNY ZOSTAĆ DOPEŁNIONE PO WYBORZE OFERTY W CELU ZAWARCIA UMOWY W SPRAWIE ZAMÓWIENIA PUBLICZNEGO</w:t>
      </w:r>
    </w:p>
    <w:p w:rsidR="00402A09" w:rsidRPr="00293B69" w:rsidRDefault="00402A09" w:rsidP="00471D5B">
      <w:pPr>
        <w:pStyle w:val="Akapitzlist"/>
        <w:numPr>
          <w:ilvl w:val="0"/>
          <w:numId w:val="16"/>
        </w:numPr>
        <w:spacing w:after="0" w:line="240" w:lineRule="auto"/>
        <w:jc w:val="both"/>
        <w:rPr>
          <w:rFonts w:ascii="Tahoma" w:eastAsia="Times New Roman" w:hAnsi="Tahoma" w:cs="Tahoma"/>
          <w:sz w:val="20"/>
          <w:szCs w:val="24"/>
          <w:lang w:eastAsia="pl-PL"/>
        </w:rPr>
      </w:pPr>
      <w:r w:rsidRPr="00293B69">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Zamawiający zawrze  umowę w sprawie zamówienia publicznego,  z zastrzeżeniem art. 183 ustawy Pzp, z wybranym wykonawcą w terminie nie krótszym niż 5 dni od dnia przesłania zawiadomienia o wyborze najkorzystniejszej oferty faksem lub drogą elektroniczną, na warunkach będących istotnymi postanowieniami, a stanowiącymi wzór umowy – załącznik nr </w:t>
      </w:r>
      <w:r>
        <w:rPr>
          <w:rFonts w:ascii="Tahoma" w:eastAsia="Times New Roman" w:hAnsi="Tahoma" w:cs="Tahoma"/>
          <w:sz w:val="20"/>
          <w:szCs w:val="24"/>
          <w:lang w:eastAsia="pl-PL"/>
        </w:rPr>
        <w:t>5</w:t>
      </w:r>
      <w:r w:rsidRPr="00B6118F">
        <w:rPr>
          <w:rFonts w:ascii="Tahoma" w:eastAsia="Times New Roman" w:hAnsi="Tahoma" w:cs="Tahoma"/>
          <w:sz w:val="20"/>
          <w:szCs w:val="24"/>
          <w:lang w:eastAsia="pl-PL"/>
        </w:rPr>
        <w:t xml:space="preserve"> do niniejszej specyfikacji. </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Zamawiający może zawrzeć umowę w sprawie zamówienia publicznego przed upływem ww. terminu  jeżeli w postępowaniu zosta</w:t>
      </w:r>
      <w:r>
        <w:rPr>
          <w:rFonts w:ascii="Tahoma" w:eastAsia="Times New Roman" w:hAnsi="Tahoma" w:cs="Tahoma"/>
          <w:sz w:val="20"/>
          <w:szCs w:val="24"/>
          <w:lang w:eastAsia="pl-PL"/>
        </w:rPr>
        <w:t>nie  złożona tylko jedna oferta</w:t>
      </w:r>
      <w:r w:rsidRPr="00B6118F">
        <w:rPr>
          <w:rFonts w:ascii="Tahoma" w:eastAsia="Times New Roman" w:hAnsi="Tahoma" w:cs="Tahoma"/>
          <w:sz w:val="20"/>
          <w:szCs w:val="24"/>
          <w:lang w:eastAsia="pl-PL"/>
        </w:rPr>
        <w:t xml:space="preserve">. </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293B69">
        <w:rPr>
          <w:rFonts w:ascii="Tahoma" w:eastAsia="Times New Roman" w:hAnsi="Tahoma" w:cs="Tahoma"/>
          <w:sz w:val="20"/>
          <w:szCs w:val="24"/>
          <w:lang w:eastAsia="pl-PL"/>
        </w:rPr>
        <w:t xml:space="preserve">Miejsce i termin podpisania umowy zamawiający wskaże wybranemu w wyniku niniejszego postępowania wykonawcy. </w:t>
      </w:r>
    </w:p>
    <w:p w:rsidR="00402A09" w:rsidRPr="00293B69" w:rsidRDefault="00402A09" w:rsidP="00402A09">
      <w:pPr>
        <w:spacing w:after="0" w:line="240" w:lineRule="auto"/>
        <w:ind w:left="397"/>
        <w:jc w:val="both"/>
        <w:rPr>
          <w:rFonts w:ascii="Tahoma" w:eastAsia="Times New Roman" w:hAnsi="Tahoma" w:cs="Tahoma"/>
          <w:sz w:val="20"/>
          <w:szCs w:val="24"/>
          <w:lang w:eastAsia="pl-PL"/>
        </w:rPr>
      </w:pPr>
    </w:p>
    <w:p w:rsidR="00402A09" w:rsidRPr="00191CA7" w:rsidRDefault="00402A09" w:rsidP="00402A09">
      <w:pPr>
        <w:autoSpaceDE w:val="0"/>
        <w:autoSpaceDN w:val="0"/>
        <w:adjustRightInd w:val="0"/>
        <w:spacing w:after="0" w:line="240" w:lineRule="auto"/>
        <w:rPr>
          <w:rFonts w:ascii="Tahoma" w:hAnsi="Tahoma" w:cs="Tahoma"/>
          <w:color w:val="000000"/>
          <w:sz w:val="20"/>
          <w:szCs w:val="20"/>
        </w:rPr>
      </w:pPr>
      <w:r w:rsidRPr="003C72AD">
        <w:rPr>
          <w:rFonts w:ascii="Tahoma" w:hAnsi="Tahoma" w:cs="Tahoma"/>
          <w:b/>
          <w:bCs/>
          <w:color w:val="000000"/>
          <w:sz w:val="20"/>
          <w:szCs w:val="20"/>
        </w:rPr>
        <w:t>XV.</w:t>
      </w:r>
      <w:r>
        <w:rPr>
          <w:rFonts w:ascii="Tahoma" w:hAnsi="Tahoma" w:cs="Tahoma"/>
          <w:b/>
          <w:bCs/>
          <w:color w:val="000000"/>
          <w:sz w:val="20"/>
          <w:szCs w:val="20"/>
        </w:rPr>
        <w:t>ISTOTNE DLA STRON POSTANOWIENIA,</w:t>
      </w:r>
      <w:r w:rsidR="00BF3B5C">
        <w:rPr>
          <w:rFonts w:ascii="Tahoma" w:hAnsi="Tahoma" w:cs="Tahoma"/>
          <w:b/>
          <w:bCs/>
          <w:color w:val="000000"/>
          <w:sz w:val="20"/>
          <w:szCs w:val="20"/>
        </w:rPr>
        <w:t xml:space="preserve"> </w:t>
      </w:r>
      <w:r>
        <w:rPr>
          <w:rFonts w:ascii="Tahoma" w:hAnsi="Tahoma" w:cs="Tahoma"/>
          <w:b/>
          <w:bCs/>
          <w:color w:val="000000"/>
          <w:sz w:val="20"/>
          <w:szCs w:val="20"/>
        </w:rPr>
        <w:t xml:space="preserve">KTÓRE ZOSTANĄ WPROWADZONE DO TREŚCI ZAWIERANEJ UMOWY  W SPRAWIE   ZAMÓWIENIA – WZÓR UMOWY </w:t>
      </w:r>
    </w:p>
    <w:p w:rsidR="00402A09" w:rsidRDefault="00DC099A" w:rsidP="00402A09">
      <w:pPr>
        <w:spacing w:after="0" w:line="240" w:lineRule="auto"/>
        <w:jc w:val="both"/>
        <w:rPr>
          <w:rFonts w:ascii="Tahoma" w:hAnsi="Tahoma" w:cs="Tahoma"/>
          <w:color w:val="000000"/>
          <w:sz w:val="20"/>
          <w:szCs w:val="20"/>
        </w:rPr>
      </w:pPr>
      <w:r>
        <w:rPr>
          <w:rFonts w:ascii="Tahoma" w:hAnsi="Tahoma" w:cs="Tahoma"/>
          <w:color w:val="000000"/>
          <w:sz w:val="20"/>
          <w:szCs w:val="20"/>
        </w:rPr>
        <w:t xml:space="preserve">1. </w:t>
      </w:r>
      <w:r w:rsidR="003A12AF">
        <w:rPr>
          <w:rFonts w:ascii="Tahoma" w:hAnsi="Tahoma" w:cs="Tahoma"/>
          <w:color w:val="000000"/>
          <w:sz w:val="20"/>
          <w:szCs w:val="20"/>
        </w:rPr>
        <w:t xml:space="preserve">  </w:t>
      </w:r>
      <w:r w:rsidR="00402A09" w:rsidRPr="00ED028D">
        <w:rPr>
          <w:rFonts w:ascii="Tahoma" w:hAnsi="Tahoma" w:cs="Tahoma"/>
          <w:color w:val="000000"/>
          <w:sz w:val="20"/>
          <w:szCs w:val="20"/>
        </w:rPr>
        <w:t xml:space="preserve">Wzór umowy, stanowi </w:t>
      </w:r>
      <w:r w:rsidR="00402A09" w:rsidRPr="00ED028D">
        <w:rPr>
          <w:rFonts w:ascii="Tahoma" w:hAnsi="Tahoma" w:cs="Tahoma"/>
          <w:bCs/>
          <w:color w:val="000000"/>
          <w:sz w:val="20"/>
          <w:szCs w:val="20"/>
        </w:rPr>
        <w:t>Załącznik nr 5</w:t>
      </w:r>
      <w:r w:rsidR="00D2465E">
        <w:rPr>
          <w:rFonts w:ascii="Tahoma" w:hAnsi="Tahoma" w:cs="Tahoma"/>
          <w:bCs/>
          <w:color w:val="000000"/>
          <w:sz w:val="20"/>
          <w:szCs w:val="20"/>
        </w:rPr>
        <w:t xml:space="preserve"> </w:t>
      </w:r>
      <w:r w:rsidR="00402A09" w:rsidRPr="00ED028D">
        <w:rPr>
          <w:rFonts w:ascii="Tahoma" w:hAnsi="Tahoma" w:cs="Tahoma"/>
          <w:color w:val="000000"/>
          <w:sz w:val="20"/>
          <w:szCs w:val="20"/>
        </w:rPr>
        <w:t>do SIWZ.</w:t>
      </w:r>
    </w:p>
    <w:p w:rsidR="00DC099A" w:rsidRPr="00EA6C3D" w:rsidRDefault="00DC099A" w:rsidP="00EA6C3D">
      <w:pPr>
        <w:widowControl w:val="0"/>
        <w:tabs>
          <w:tab w:val="left" w:pos="0"/>
        </w:tabs>
        <w:suppressAutoHyphens/>
        <w:overflowPunct w:val="0"/>
        <w:autoSpaceDE w:val="0"/>
        <w:spacing w:after="0" w:line="240" w:lineRule="auto"/>
        <w:jc w:val="both"/>
        <w:textAlignment w:val="baseline"/>
        <w:rPr>
          <w:rFonts w:ascii="Tahoma" w:eastAsia="Times New Roman" w:hAnsi="Tahoma" w:cs="Tahoma"/>
          <w:b/>
          <w:sz w:val="20"/>
          <w:szCs w:val="20"/>
          <w:lang w:eastAsia="pl-PL"/>
        </w:rPr>
      </w:pPr>
    </w:p>
    <w:p w:rsidR="00402A09" w:rsidRPr="00B6118F" w:rsidRDefault="00402A09" w:rsidP="00402A09">
      <w:pPr>
        <w:spacing w:after="0" w:line="240" w:lineRule="auto"/>
        <w:rPr>
          <w:rFonts w:ascii="Tahoma" w:eastAsia="Times New Roman" w:hAnsi="Tahoma" w:cs="Tahoma"/>
          <w:b/>
          <w:bCs/>
          <w:sz w:val="20"/>
          <w:szCs w:val="24"/>
          <w:lang w:eastAsia="pl-PL"/>
        </w:rPr>
      </w:pPr>
    </w:p>
    <w:p w:rsidR="00402A09" w:rsidRDefault="00402A09" w:rsidP="00402A09">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lastRenderedPageBreak/>
        <w:t>XVI.  POZOSTAŁE REGUŁY POSTĘPOWANIA</w:t>
      </w:r>
    </w:p>
    <w:p w:rsidR="00402A09" w:rsidRDefault="00402A09" w:rsidP="00471D5B">
      <w:pPr>
        <w:numPr>
          <w:ilvl w:val="0"/>
          <w:numId w:val="7"/>
        </w:numPr>
        <w:spacing w:after="0" w:line="240" w:lineRule="auto"/>
        <w:jc w:val="both"/>
        <w:rPr>
          <w:rFonts w:ascii="Tahoma" w:eastAsia="Times New Roman" w:hAnsi="Tahoma" w:cs="Tahoma"/>
          <w:sz w:val="20"/>
          <w:szCs w:val="24"/>
          <w:lang w:eastAsia="pl-PL"/>
        </w:rPr>
      </w:pPr>
      <w:r w:rsidRPr="00C63C1C">
        <w:rPr>
          <w:rFonts w:ascii="Tahoma" w:eastAsia="Times New Roman" w:hAnsi="Tahoma" w:cs="Tahoma"/>
          <w:sz w:val="20"/>
          <w:szCs w:val="24"/>
          <w:lang w:eastAsia="pl-PL"/>
        </w:rPr>
        <w:t>Zamawiający nie dopuszcza możliwości składania ofert wariantowych.</w:t>
      </w:r>
    </w:p>
    <w:p w:rsidR="00FC6FFA" w:rsidRPr="00BC1EED" w:rsidRDefault="00FC6FFA" w:rsidP="00FB58A7">
      <w:pPr>
        <w:numPr>
          <w:ilvl w:val="0"/>
          <w:numId w:val="7"/>
        </w:numPr>
        <w:spacing w:before="100" w:beforeAutospacing="1" w:after="0" w:line="102" w:lineRule="atLeast"/>
        <w:jc w:val="both"/>
        <w:rPr>
          <w:rFonts w:ascii="Times New Roman" w:eastAsia="Times New Roman" w:hAnsi="Times New Roman" w:cs="Times New Roman"/>
          <w:sz w:val="24"/>
          <w:szCs w:val="24"/>
          <w:lang w:eastAsia="pl-PL"/>
        </w:rPr>
      </w:pPr>
      <w:r w:rsidRPr="00BC1EED">
        <w:rPr>
          <w:rFonts w:ascii="Tahoma" w:eastAsia="Times New Roman" w:hAnsi="Tahoma" w:cs="Tahoma"/>
          <w:bCs/>
          <w:iCs/>
          <w:sz w:val="20"/>
          <w:szCs w:val="20"/>
          <w:lang w:eastAsia="pl-PL"/>
        </w:rPr>
        <w:t>Zamawiający dopuszcza możliwość składania ofert dotyczących produktów równoważnych do wskazanego przedmiotu zamówienia. Przez produkty równoważne Zamawiający rozumie produkty lecznicze posiadające taki sam skład jakościowy i ilościowy substancji czynnych, postać farmaceutyczną i jeżeli to niezbędne, potwierdzoną właściwie przeprowadzonymi badaniami równoważność biologiczną wobec porównywanego produktu leczniczego, a także tożsame ze wskazanym produktem zastosowanie opisane w karcie charakterystyki.</w:t>
      </w:r>
    </w:p>
    <w:p w:rsidR="00402A09" w:rsidRPr="00C63C1C" w:rsidRDefault="00402A09" w:rsidP="00471D5B">
      <w:pPr>
        <w:numPr>
          <w:ilvl w:val="0"/>
          <w:numId w:val="7"/>
        </w:numPr>
        <w:spacing w:after="0" w:line="240" w:lineRule="auto"/>
        <w:jc w:val="both"/>
        <w:rPr>
          <w:rFonts w:ascii="Tahoma" w:eastAsia="Times New Roman" w:hAnsi="Tahoma" w:cs="Tahoma"/>
          <w:sz w:val="20"/>
          <w:szCs w:val="24"/>
          <w:lang w:eastAsia="pl-PL"/>
        </w:rPr>
      </w:pPr>
      <w:r w:rsidRPr="00C63C1C">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402A09" w:rsidRDefault="00402A09" w:rsidP="00471D5B">
      <w:pPr>
        <w:pStyle w:val="Akapitzlist"/>
        <w:numPr>
          <w:ilvl w:val="0"/>
          <w:numId w:val="7"/>
        </w:numPr>
        <w:spacing w:after="0" w:line="240" w:lineRule="auto"/>
        <w:jc w:val="both"/>
        <w:rPr>
          <w:rFonts w:ascii="Tahoma" w:eastAsia="Times New Roman" w:hAnsi="Tahoma" w:cs="Tahoma"/>
          <w:sz w:val="20"/>
          <w:szCs w:val="24"/>
          <w:lang w:eastAsia="pl-PL"/>
        </w:rPr>
      </w:pPr>
      <w:r w:rsidRPr="00D85CBD">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w:t>
      </w:r>
      <w:r w:rsidR="00155F60">
        <w:rPr>
          <w:rFonts w:ascii="Tahoma" w:eastAsia="Times New Roman" w:hAnsi="Tahoma" w:cs="Tahoma"/>
          <w:sz w:val="20"/>
          <w:szCs w:val="24"/>
          <w:lang w:eastAsia="pl-PL"/>
        </w:rPr>
        <w:t>8</w:t>
      </w:r>
      <w:r w:rsidRPr="00D85CBD">
        <w:rPr>
          <w:rFonts w:ascii="Tahoma" w:eastAsia="Times New Roman" w:hAnsi="Tahoma" w:cs="Tahoma"/>
          <w:sz w:val="20"/>
          <w:szCs w:val="24"/>
          <w:lang w:eastAsia="pl-PL"/>
        </w:rPr>
        <w:t xml:space="preserve">. poz. </w:t>
      </w:r>
      <w:r w:rsidR="00E4105B">
        <w:rPr>
          <w:rFonts w:ascii="Tahoma" w:eastAsia="Times New Roman" w:hAnsi="Tahoma" w:cs="Tahoma"/>
          <w:sz w:val="20"/>
          <w:szCs w:val="24"/>
          <w:lang w:eastAsia="pl-PL"/>
        </w:rPr>
        <w:t>1</w:t>
      </w:r>
      <w:r w:rsidR="00155F60">
        <w:rPr>
          <w:rFonts w:ascii="Tahoma" w:eastAsia="Times New Roman" w:hAnsi="Tahoma" w:cs="Tahoma"/>
          <w:sz w:val="20"/>
          <w:szCs w:val="24"/>
          <w:lang w:eastAsia="pl-PL"/>
        </w:rPr>
        <w:t>986</w:t>
      </w:r>
      <w:r w:rsidRPr="00D85CBD">
        <w:rPr>
          <w:rFonts w:ascii="Tahoma" w:eastAsia="Times New Roman" w:hAnsi="Tahoma" w:cs="Tahoma"/>
          <w:sz w:val="20"/>
          <w:szCs w:val="24"/>
          <w:lang w:eastAsia="pl-PL"/>
        </w:rPr>
        <w:t xml:space="preserve"> z póź</w:t>
      </w:r>
      <w:r>
        <w:rPr>
          <w:rFonts w:ascii="Tahoma" w:eastAsia="Times New Roman" w:hAnsi="Tahoma" w:cs="Tahoma"/>
          <w:sz w:val="20"/>
          <w:szCs w:val="24"/>
          <w:lang w:eastAsia="pl-PL"/>
        </w:rPr>
        <w:t>n.zm.)  oraz Kodeksu cywilnego (</w:t>
      </w:r>
      <w:r w:rsidRPr="00D85CBD">
        <w:rPr>
          <w:rFonts w:ascii="Tahoma" w:eastAsia="Times New Roman" w:hAnsi="Tahoma" w:cs="Tahoma"/>
          <w:sz w:val="20"/>
          <w:szCs w:val="24"/>
          <w:lang w:eastAsia="pl-PL"/>
        </w:rPr>
        <w:t xml:space="preserve"> Dz.U. z 2014r.poz.121 z późn.zm.</w:t>
      </w:r>
      <w:r>
        <w:rPr>
          <w:rFonts w:ascii="Tahoma" w:eastAsia="Times New Roman" w:hAnsi="Tahoma" w:cs="Tahoma"/>
          <w:sz w:val="20"/>
          <w:szCs w:val="24"/>
          <w:lang w:eastAsia="pl-PL"/>
        </w:rPr>
        <w:t>)</w:t>
      </w:r>
    </w:p>
    <w:p w:rsidR="00D62DC4" w:rsidRDefault="00D62DC4" w:rsidP="00D62DC4">
      <w:pPr>
        <w:pStyle w:val="Akapitzlist"/>
        <w:numPr>
          <w:ilvl w:val="0"/>
          <w:numId w:val="54"/>
        </w:numPr>
        <w:suppressAutoHyphens/>
        <w:spacing w:after="0" w:line="240" w:lineRule="auto"/>
        <w:jc w:val="both"/>
        <w:rPr>
          <w:rFonts w:ascii="Tahoma" w:eastAsia="Calibri" w:hAnsi="Tahoma" w:cs="Tahoma"/>
          <w:sz w:val="20"/>
          <w:szCs w:val="20"/>
          <w:lang w:eastAsia="ar-SA"/>
        </w:rPr>
      </w:pPr>
      <w:r>
        <w:rPr>
          <w:rFonts w:ascii="Tahoma" w:eastAsia="Times New Roman" w:hAnsi="Tahoma" w:cs="Tahoma"/>
          <w:sz w:val="20"/>
          <w:szCs w:val="20"/>
        </w:rPr>
        <w:t>Zgodnie z art. 13 ust. 1 -3</w:t>
      </w:r>
      <w:r>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ahoma" w:eastAsia="Times New Roman" w:hAnsi="Tahoma" w:cs="Tahoma"/>
          <w:sz w:val="20"/>
          <w:szCs w:val="20"/>
        </w:rPr>
        <w:t xml:space="preserve">dalej „RODO”, informuję, że: </w:t>
      </w:r>
    </w:p>
    <w:p w:rsidR="00D62DC4" w:rsidRDefault="00D62DC4" w:rsidP="00D62DC4">
      <w:pPr>
        <w:numPr>
          <w:ilvl w:val="2"/>
          <w:numId w:val="55"/>
        </w:numPr>
        <w:tabs>
          <w:tab w:val="num" w:pos="0"/>
        </w:tabs>
        <w:suppressAutoHyphens/>
        <w:spacing w:after="0" w:line="240" w:lineRule="auto"/>
        <w:ind w:left="284" w:firstLine="616"/>
        <w:contextualSpacing/>
        <w:jc w:val="both"/>
        <w:rPr>
          <w:rFonts w:ascii="Tahoma" w:eastAsia="Cambria" w:hAnsi="Tahoma" w:cs="Tahoma"/>
          <w:sz w:val="20"/>
          <w:szCs w:val="20"/>
        </w:rPr>
      </w:pPr>
      <w:r>
        <w:rPr>
          <w:rFonts w:ascii="Tahoma" w:eastAsia="Times New Roman" w:hAnsi="Tahoma" w:cs="Tahoma"/>
          <w:sz w:val="20"/>
          <w:szCs w:val="20"/>
        </w:rPr>
        <w:t xml:space="preserve">administratorem uzyskanych w niniejszym postępowaniu </w:t>
      </w:r>
      <w:r>
        <w:rPr>
          <w:rFonts w:ascii="Tahoma" w:eastAsia="Cambria" w:hAnsi="Tahoma" w:cs="Tahoma"/>
          <w:sz w:val="20"/>
          <w:szCs w:val="20"/>
        </w:rPr>
        <w:t>d</w:t>
      </w:r>
      <w:r>
        <w:rPr>
          <w:rFonts w:ascii="Tahoma" w:eastAsia="Times New Roman" w:hAnsi="Tahoma" w:cs="Tahoma"/>
          <w:sz w:val="20"/>
          <w:szCs w:val="20"/>
        </w:rPr>
        <w:t xml:space="preserve">anych osobowych jest </w:t>
      </w:r>
      <w:r>
        <w:rPr>
          <w:rFonts w:ascii="Tahoma" w:eastAsia="Cambria" w:hAnsi="Tahoma" w:cs="Tahoma"/>
          <w:sz w:val="20"/>
          <w:szCs w:val="20"/>
        </w:rPr>
        <w:t xml:space="preserve">Uniwersyteckie Centrum Kliniczne im. prof. K. Gibińskiego Śląskiego Uniwersytetu Medycznego w Katowicach, 40-514 Katowice, ul. Ceglana 35, Tel. 32 3581200   fax. 32 251-84-37 lub 32/358-14-32, adres strony www: </w:t>
      </w:r>
      <w:r w:rsidRPr="00742883">
        <w:rPr>
          <w:rFonts w:ascii="Tahoma" w:eastAsia="Cambria" w:hAnsi="Tahoma" w:cs="Tahoma"/>
          <w:color w:val="59A9F2" w:themeColor="accent1" w:themeTint="99"/>
          <w:sz w:val="20"/>
          <w:szCs w:val="20"/>
        </w:rPr>
        <w:t>https://</w:t>
      </w:r>
      <w:hyperlink r:id="rId9" w:history="1">
        <w:r w:rsidRPr="00742883">
          <w:rPr>
            <w:rStyle w:val="Hipercze"/>
            <w:rFonts w:ascii="Tahoma" w:eastAsia="Cambria" w:hAnsi="Tahoma" w:cs="Tahoma"/>
            <w:color w:val="59A9F2" w:themeColor="accent1" w:themeTint="99"/>
            <w:sz w:val="20"/>
            <w:szCs w:val="20"/>
          </w:rPr>
          <w:t>www.uck.katowice.pl</w:t>
        </w:r>
      </w:hyperlink>
    </w:p>
    <w:p w:rsidR="00D62DC4" w:rsidRDefault="00D62DC4" w:rsidP="00D62DC4">
      <w:pPr>
        <w:numPr>
          <w:ilvl w:val="2"/>
          <w:numId w:val="55"/>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rPr>
      </w:pPr>
      <w:r>
        <w:rPr>
          <w:rFonts w:ascii="Tahoma" w:eastAsia="Times New Roman" w:hAnsi="Tahoma" w:cs="Tahoma"/>
          <w:sz w:val="20"/>
          <w:szCs w:val="20"/>
        </w:rPr>
        <w:t>inspektorem ochrony danych w</w:t>
      </w:r>
      <w:r>
        <w:rPr>
          <w:rFonts w:ascii="Tahoma" w:eastAsia="Cambria" w:hAnsi="Tahoma" w:cs="Tahoma"/>
          <w:sz w:val="20"/>
          <w:szCs w:val="20"/>
        </w:rPr>
        <w:t xml:space="preserve"> Uniwersyteckim Centrum Kliniczne im. prof. K. Gibińskiego Śląskiego Uniwersytetu Medycznego w Katowicach </w:t>
      </w:r>
      <w:r>
        <w:rPr>
          <w:rFonts w:ascii="Tahoma" w:eastAsia="Times New Roman" w:hAnsi="Tahoma" w:cs="Tahoma"/>
          <w:sz w:val="20"/>
          <w:szCs w:val="20"/>
        </w:rPr>
        <w:t xml:space="preserve">jest Pan Patryk Rozumek tel. </w:t>
      </w:r>
      <w:r>
        <w:rPr>
          <w:rFonts w:ascii="Tahoma" w:eastAsia="CIDFont+F1" w:hAnsi="Tahoma" w:cs="Tahoma"/>
          <w:sz w:val="20"/>
          <w:szCs w:val="20"/>
        </w:rPr>
        <w:t>32 3581 524, iod@uck.katowice.pl</w:t>
      </w:r>
    </w:p>
    <w:p w:rsidR="00D62DC4" w:rsidRPr="00C541B8" w:rsidRDefault="00635AD1" w:rsidP="00B14D98">
      <w:pPr>
        <w:spacing w:after="0"/>
        <w:ind w:left="284" w:firstLine="284"/>
        <w:jc w:val="both"/>
        <w:rPr>
          <w:rFonts w:ascii="Tahoma" w:hAnsi="Tahoma" w:cs="Tahoma"/>
          <w:sz w:val="20"/>
          <w:szCs w:val="20"/>
        </w:rPr>
      </w:pPr>
      <w:r>
        <w:rPr>
          <w:rFonts w:ascii="Tahoma" w:eastAsia="Times New Roman" w:hAnsi="Tahoma" w:cs="Tahoma"/>
          <w:sz w:val="20"/>
          <w:szCs w:val="20"/>
        </w:rPr>
        <w:t xml:space="preserve"> c) </w:t>
      </w:r>
      <w:r w:rsidR="00D62DC4">
        <w:rPr>
          <w:rFonts w:ascii="Tahoma" w:eastAsia="Times New Roman" w:hAnsi="Tahoma" w:cs="Tahoma"/>
          <w:sz w:val="20"/>
          <w:szCs w:val="20"/>
        </w:rPr>
        <w:t xml:space="preserve">uzyskane w niniejszym postępowaniu dane osobowe przetwarzane będą na podstawie art. 6 ust. 1 lit. c RODO w celu </w:t>
      </w:r>
      <w:r w:rsidR="00D62DC4">
        <w:rPr>
          <w:rFonts w:ascii="Tahoma" w:eastAsia="Cambria" w:hAnsi="Tahoma" w:cs="Tahoma"/>
          <w:sz w:val="20"/>
          <w:szCs w:val="20"/>
        </w:rPr>
        <w:t>związanym z postępowaniem o udzielenie zamówienia publicznego</w:t>
      </w:r>
      <w:r w:rsidR="00D62DC4">
        <w:rPr>
          <w:rFonts w:ascii="Tahoma" w:eastAsia="Times New Roman" w:hAnsi="Tahoma" w:cs="Tahoma"/>
          <w:bCs/>
          <w:sz w:val="20"/>
          <w:szCs w:val="20"/>
        </w:rPr>
        <w:t xml:space="preserve"> na  </w:t>
      </w:r>
      <w:r w:rsidR="00B14D98" w:rsidRPr="00B14D98">
        <w:rPr>
          <w:rFonts w:ascii="Tahoma" w:eastAsia="Times New Roman" w:hAnsi="Tahoma" w:cs="Tahoma"/>
          <w:bCs/>
          <w:sz w:val="20"/>
          <w:szCs w:val="20"/>
          <w:lang w:eastAsia="pl-PL"/>
        </w:rPr>
        <w:t>dostawę urządzeń  AGD</w:t>
      </w:r>
      <w:r w:rsidR="00D61442">
        <w:rPr>
          <w:rFonts w:ascii="Tahoma" w:eastAsia="Times New Roman" w:hAnsi="Tahoma" w:cs="Tahoma"/>
          <w:bCs/>
          <w:sz w:val="20"/>
          <w:szCs w:val="20"/>
          <w:lang w:eastAsia="pl-PL"/>
        </w:rPr>
        <w:t xml:space="preserve"> </w:t>
      </w:r>
      <w:r w:rsidR="00C541B8" w:rsidRPr="00B14D98">
        <w:rPr>
          <w:rFonts w:ascii="Tahoma" w:eastAsia="Times New Roman" w:hAnsi="Tahoma" w:cs="Tahoma"/>
          <w:iCs/>
          <w:sz w:val="20"/>
          <w:szCs w:val="20"/>
          <w:lang w:eastAsia="ar-SA"/>
        </w:rPr>
        <w:t>-</w:t>
      </w:r>
      <w:r w:rsidR="00D61442">
        <w:rPr>
          <w:rFonts w:ascii="Tahoma" w:eastAsia="Times New Roman" w:hAnsi="Tahoma" w:cs="Tahoma"/>
          <w:iCs/>
          <w:sz w:val="20"/>
          <w:szCs w:val="20"/>
          <w:lang w:eastAsia="ar-SA"/>
        </w:rPr>
        <w:t xml:space="preserve">  </w:t>
      </w:r>
      <w:r w:rsidR="00C541B8">
        <w:rPr>
          <w:rFonts w:ascii="Tahoma" w:eastAsia="Times New Roman" w:hAnsi="Tahoma" w:cs="Tahoma"/>
          <w:bCs/>
          <w:sz w:val="20"/>
          <w:szCs w:val="20"/>
        </w:rPr>
        <w:t>DZP/381/</w:t>
      </w:r>
      <w:r w:rsidR="00EA6C3D">
        <w:rPr>
          <w:rFonts w:ascii="Tahoma" w:eastAsia="Times New Roman" w:hAnsi="Tahoma" w:cs="Tahoma"/>
          <w:bCs/>
          <w:sz w:val="20"/>
          <w:szCs w:val="20"/>
        </w:rPr>
        <w:t>1</w:t>
      </w:r>
      <w:r w:rsidR="00D61442">
        <w:rPr>
          <w:rFonts w:ascii="Tahoma" w:eastAsia="Times New Roman" w:hAnsi="Tahoma" w:cs="Tahoma"/>
          <w:bCs/>
          <w:sz w:val="20"/>
          <w:szCs w:val="20"/>
        </w:rPr>
        <w:t>42</w:t>
      </w:r>
      <w:r w:rsidR="00C541B8">
        <w:rPr>
          <w:rFonts w:ascii="Tahoma" w:eastAsia="Times New Roman" w:hAnsi="Tahoma" w:cs="Tahoma"/>
          <w:bCs/>
          <w:sz w:val="20"/>
          <w:szCs w:val="20"/>
        </w:rPr>
        <w:t>B/2019</w:t>
      </w:r>
    </w:p>
    <w:p w:rsidR="00AB7BF9" w:rsidRDefault="00C541B8" w:rsidP="00A3622E">
      <w:pPr>
        <w:suppressAutoHyphens/>
        <w:spacing w:after="0" w:line="240" w:lineRule="auto"/>
        <w:ind w:left="284" w:firstLine="567"/>
        <w:contextualSpacing/>
        <w:jc w:val="both"/>
        <w:rPr>
          <w:rFonts w:ascii="Tahoma" w:eastAsia="Times New Roman" w:hAnsi="Tahoma" w:cs="Tahoma"/>
          <w:sz w:val="20"/>
          <w:szCs w:val="20"/>
        </w:rPr>
      </w:pPr>
      <w:r>
        <w:rPr>
          <w:rFonts w:ascii="Tahoma" w:eastAsia="Times New Roman" w:hAnsi="Tahoma" w:cs="Tahoma"/>
          <w:sz w:val="20"/>
          <w:szCs w:val="20"/>
        </w:rPr>
        <w:t>d</w:t>
      </w:r>
      <w:r w:rsidR="00E347EA">
        <w:rPr>
          <w:rFonts w:ascii="Tahoma" w:eastAsia="Times New Roman" w:hAnsi="Tahoma" w:cs="Tahoma"/>
          <w:sz w:val="20"/>
          <w:szCs w:val="20"/>
        </w:rPr>
        <w:t>)</w:t>
      </w:r>
      <w:r w:rsidR="00A3622E">
        <w:rPr>
          <w:rFonts w:ascii="Tahoma" w:eastAsia="Times New Roman" w:hAnsi="Tahoma" w:cs="Tahoma"/>
          <w:sz w:val="20"/>
          <w:szCs w:val="20"/>
        </w:rPr>
        <w:t xml:space="preserve"> o</w:t>
      </w:r>
      <w:r w:rsidR="00D62DC4">
        <w:rPr>
          <w:rFonts w:ascii="Tahoma" w:eastAsia="Times New Roman" w:hAnsi="Tahoma" w:cs="Tahoma"/>
          <w:sz w:val="20"/>
          <w:szCs w:val="20"/>
        </w:rPr>
        <w:t>dbiorcami uzyskanych w niniejszym postępowaniu danych osobowych będą osoby lub podmioty, którym udostępniona zostanie dokumentacja postępowania w oparciu o</w:t>
      </w:r>
      <w:r w:rsidR="00A82F90">
        <w:rPr>
          <w:rFonts w:ascii="Tahoma" w:eastAsia="Times New Roman" w:hAnsi="Tahoma" w:cs="Tahoma"/>
          <w:sz w:val="20"/>
          <w:szCs w:val="20"/>
        </w:rPr>
        <w:t xml:space="preserve"> </w:t>
      </w:r>
      <w:r w:rsidR="0017697B">
        <w:rPr>
          <w:rFonts w:ascii="Tahoma" w:eastAsia="Times New Roman" w:hAnsi="Tahoma" w:cs="Tahoma"/>
          <w:sz w:val="20"/>
          <w:szCs w:val="20"/>
        </w:rPr>
        <w:t>ustawę z dnia 6 września  2001 r. o dostępie do informacji publicznej ( tj. Dz.U z 2018 r., poz. 1330)</w:t>
      </w:r>
    </w:p>
    <w:p w:rsidR="00D62DC4" w:rsidRDefault="00C40FEF" w:rsidP="00A3622E">
      <w:pPr>
        <w:suppressAutoHyphens/>
        <w:spacing w:after="0" w:line="240" w:lineRule="auto"/>
        <w:ind w:left="284" w:firstLine="567"/>
        <w:contextualSpacing/>
        <w:jc w:val="both"/>
        <w:rPr>
          <w:rFonts w:ascii="Tahoma" w:eastAsia="Times New Roman" w:hAnsi="Tahoma" w:cs="Tahoma"/>
          <w:b/>
          <w:i/>
          <w:sz w:val="20"/>
          <w:szCs w:val="20"/>
        </w:rPr>
      </w:pPr>
      <w:r>
        <w:rPr>
          <w:rFonts w:ascii="Tahoma" w:eastAsia="Times New Roman" w:hAnsi="Tahoma" w:cs="Tahoma"/>
          <w:sz w:val="20"/>
          <w:szCs w:val="20"/>
        </w:rPr>
        <w:t xml:space="preserve">e)  </w:t>
      </w:r>
      <w:r w:rsidR="00D62DC4">
        <w:rPr>
          <w:rFonts w:ascii="Tahoma" w:eastAsia="Times New Roman" w:hAnsi="Tahoma" w:cs="Tahoma"/>
          <w:sz w:val="20"/>
          <w:szCs w:val="20"/>
        </w:rPr>
        <w:t>uzyskane w niniejszym post</w:t>
      </w:r>
      <w:r w:rsidR="00174A60">
        <w:rPr>
          <w:rFonts w:ascii="Tahoma" w:eastAsia="Times New Roman" w:hAnsi="Tahoma" w:cs="Tahoma"/>
          <w:sz w:val="20"/>
          <w:szCs w:val="20"/>
        </w:rPr>
        <w:t>ę</w:t>
      </w:r>
      <w:r w:rsidR="00D62DC4">
        <w:rPr>
          <w:rFonts w:ascii="Tahoma" w:eastAsia="Times New Roman" w:hAnsi="Tahoma" w:cs="Tahoma"/>
          <w:sz w:val="20"/>
          <w:szCs w:val="20"/>
        </w:rPr>
        <w:t xml:space="preserve">powaniu dane osobowe będą przechowywane,  przez okres 4 lat od dnia zakończenia postępowania o udzielenie zamówienia, </w:t>
      </w:r>
    </w:p>
    <w:p w:rsidR="00D62DC4" w:rsidRDefault="00C40FEF" w:rsidP="00887B8E">
      <w:pPr>
        <w:suppressAutoHyphens/>
        <w:spacing w:after="0" w:line="240" w:lineRule="auto"/>
        <w:ind w:left="284" w:firstLine="567"/>
        <w:contextualSpacing/>
        <w:jc w:val="both"/>
        <w:rPr>
          <w:rFonts w:ascii="Tahoma" w:eastAsia="Times New Roman" w:hAnsi="Tahoma" w:cs="Tahoma"/>
          <w:b/>
          <w:i/>
          <w:sz w:val="20"/>
          <w:szCs w:val="20"/>
        </w:rPr>
      </w:pPr>
      <w:r>
        <w:rPr>
          <w:rFonts w:ascii="Tahoma" w:eastAsia="Times New Roman" w:hAnsi="Tahoma" w:cs="Tahoma"/>
          <w:sz w:val="20"/>
          <w:szCs w:val="20"/>
        </w:rPr>
        <w:t>f</w:t>
      </w:r>
      <w:r w:rsidR="00E347EA">
        <w:rPr>
          <w:rFonts w:ascii="Tahoma" w:eastAsia="Times New Roman" w:hAnsi="Tahoma" w:cs="Tahoma"/>
          <w:sz w:val="20"/>
          <w:szCs w:val="20"/>
        </w:rPr>
        <w:t>)</w:t>
      </w:r>
      <w:r w:rsidR="00D62DC4">
        <w:rPr>
          <w:rFonts w:ascii="Tahoma" w:eastAsia="Times New Roman" w:hAnsi="Tahoma" w:cs="Tahoma"/>
          <w:sz w:val="20"/>
          <w:szCs w:val="20"/>
        </w:rPr>
        <w:t>obowiązek podania danych osobowych bezpośrednio dotyczących dane</w:t>
      </w:r>
      <w:r w:rsidR="00A849DD">
        <w:rPr>
          <w:rFonts w:ascii="Tahoma" w:eastAsia="Times New Roman" w:hAnsi="Tahoma" w:cs="Tahoma"/>
          <w:sz w:val="20"/>
          <w:szCs w:val="20"/>
        </w:rPr>
        <w:t>j osoby jest wymogiem ustawowym</w:t>
      </w:r>
      <w:r w:rsidR="00D62DC4">
        <w:rPr>
          <w:rFonts w:ascii="Tahoma" w:eastAsia="Times New Roman" w:hAnsi="Tahoma" w:cs="Tahoma"/>
          <w:sz w:val="20"/>
          <w:szCs w:val="20"/>
        </w:rPr>
        <w:t xml:space="preserve">, związanym z udziałem w postępowaniu o udzielenie zamówienia publicznego; </w:t>
      </w:r>
    </w:p>
    <w:p w:rsidR="00D62DC4" w:rsidRDefault="00C40FEF" w:rsidP="00887B8E">
      <w:pPr>
        <w:suppressAutoHyphens/>
        <w:spacing w:after="0" w:line="240" w:lineRule="auto"/>
        <w:ind w:left="284" w:firstLine="567"/>
        <w:contextualSpacing/>
        <w:jc w:val="both"/>
        <w:rPr>
          <w:rFonts w:ascii="Tahoma" w:eastAsia="Cambria" w:hAnsi="Tahoma" w:cs="Tahoma"/>
          <w:sz w:val="20"/>
          <w:szCs w:val="20"/>
        </w:rPr>
      </w:pPr>
      <w:r>
        <w:rPr>
          <w:rFonts w:ascii="Tahoma" w:eastAsia="Times New Roman" w:hAnsi="Tahoma" w:cs="Tahoma"/>
          <w:sz w:val="20"/>
          <w:szCs w:val="20"/>
        </w:rPr>
        <w:t>g</w:t>
      </w:r>
      <w:r w:rsidR="00E347EA">
        <w:rPr>
          <w:rFonts w:ascii="Tahoma" w:eastAsia="Times New Roman" w:hAnsi="Tahoma" w:cs="Tahoma"/>
          <w:sz w:val="20"/>
          <w:szCs w:val="20"/>
        </w:rPr>
        <w:t xml:space="preserve">) </w:t>
      </w:r>
      <w:r w:rsidR="00D62DC4">
        <w:rPr>
          <w:rFonts w:ascii="Tahoma" w:eastAsia="Times New Roman" w:hAnsi="Tahoma" w:cs="Tahoma"/>
          <w:sz w:val="20"/>
          <w:szCs w:val="20"/>
        </w:rPr>
        <w:t>w odniesieniu do uzyskanych w postępowaniu danych osobowych decyzje nie będą podejmowane w sposób zautomatyzowany, stosowanie do art. 22 RODO;</w:t>
      </w:r>
    </w:p>
    <w:p w:rsidR="00D62DC4" w:rsidRDefault="00C40FEF" w:rsidP="00E347EA">
      <w:pPr>
        <w:suppressAutoHyphens/>
        <w:spacing w:after="0" w:line="240" w:lineRule="auto"/>
        <w:ind w:left="851"/>
        <w:contextualSpacing/>
        <w:jc w:val="both"/>
        <w:rPr>
          <w:rFonts w:ascii="Tahoma" w:eastAsia="Times New Roman" w:hAnsi="Tahoma" w:cs="Tahoma"/>
          <w:sz w:val="20"/>
          <w:szCs w:val="20"/>
        </w:rPr>
      </w:pPr>
      <w:r>
        <w:rPr>
          <w:rFonts w:ascii="Tahoma" w:eastAsia="Times New Roman" w:hAnsi="Tahoma" w:cs="Tahoma"/>
          <w:sz w:val="20"/>
          <w:szCs w:val="20"/>
        </w:rPr>
        <w:t>h</w:t>
      </w:r>
      <w:r w:rsidR="00E347EA">
        <w:rPr>
          <w:rFonts w:ascii="Tahoma" w:eastAsia="Times New Roman" w:hAnsi="Tahoma" w:cs="Tahoma"/>
          <w:sz w:val="20"/>
          <w:szCs w:val="20"/>
        </w:rPr>
        <w:t xml:space="preserve">) </w:t>
      </w:r>
      <w:r w:rsidR="00D62DC4">
        <w:rPr>
          <w:rFonts w:ascii="Tahoma" w:eastAsia="Times New Roman" w:hAnsi="Tahoma" w:cs="Tahoma"/>
          <w:sz w:val="20"/>
          <w:szCs w:val="20"/>
        </w:rPr>
        <w:t>osoba, której dane osobowe dotyczą posiada:</w:t>
      </w:r>
    </w:p>
    <w:p w:rsidR="00D62DC4" w:rsidRDefault="00D62DC4" w:rsidP="00D62DC4">
      <w:pPr>
        <w:numPr>
          <w:ilvl w:val="0"/>
          <w:numId w:val="56"/>
        </w:numPr>
        <w:tabs>
          <w:tab w:val="num" w:pos="0"/>
        </w:tabs>
        <w:suppressAutoHyphens/>
        <w:spacing w:after="0" w:line="240" w:lineRule="auto"/>
        <w:ind w:left="709" w:hanging="283"/>
        <w:contextualSpacing/>
        <w:jc w:val="both"/>
        <w:rPr>
          <w:rFonts w:ascii="Tahoma" w:eastAsia="Times New Roman" w:hAnsi="Tahoma" w:cs="Tahoma"/>
          <w:sz w:val="20"/>
          <w:szCs w:val="20"/>
        </w:rPr>
      </w:pPr>
      <w:r>
        <w:rPr>
          <w:rFonts w:ascii="Tahoma" w:eastAsia="Times New Roman" w:hAnsi="Tahoma" w:cs="Tahoma"/>
          <w:sz w:val="20"/>
          <w:szCs w:val="20"/>
        </w:rPr>
        <w:t>na podstawie art. 15 RODO prawo dostępu do danych osobowych jej dotyczących;</w:t>
      </w:r>
    </w:p>
    <w:p w:rsidR="00D62DC4" w:rsidRDefault="00D62DC4" w:rsidP="005C200E">
      <w:pPr>
        <w:numPr>
          <w:ilvl w:val="0"/>
          <w:numId w:val="56"/>
        </w:numPr>
        <w:tabs>
          <w:tab w:val="num" w:pos="0"/>
        </w:tabs>
        <w:suppressAutoHyphens/>
        <w:spacing w:after="0" w:line="240" w:lineRule="auto"/>
        <w:ind w:left="709" w:hanging="283"/>
        <w:contextualSpacing/>
        <w:jc w:val="both"/>
        <w:rPr>
          <w:rFonts w:ascii="Tahoma" w:eastAsia="Times New Roman" w:hAnsi="Tahoma" w:cs="Tahoma"/>
          <w:i/>
          <w:sz w:val="16"/>
          <w:szCs w:val="16"/>
        </w:rPr>
      </w:pPr>
      <w:r>
        <w:rPr>
          <w:rFonts w:ascii="Tahoma" w:eastAsia="Times New Roman" w:hAnsi="Tahoma" w:cs="Tahoma"/>
          <w:sz w:val="20"/>
          <w:szCs w:val="20"/>
        </w:rPr>
        <w:t>na podstawie art. 16 RODO prawo do sprostowania danych osobowych jej dotyczących</w:t>
      </w:r>
      <w:r>
        <w:rPr>
          <w:rFonts w:ascii="Tahoma" w:eastAsia="Times New Roman" w:hAnsi="Tahoma" w:cs="Tahoma"/>
          <w:i/>
          <w:sz w:val="16"/>
          <w:szCs w:val="16"/>
        </w:rPr>
        <w:t>(</w:t>
      </w:r>
      <w:r>
        <w:rPr>
          <w:rFonts w:ascii="Tahoma" w:eastAsia="Cambria" w:hAnsi="Tahoma" w:cs="Tahoma"/>
          <w:i/>
          <w:sz w:val="16"/>
          <w:szCs w:val="16"/>
        </w:rPr>
        <w:t xml:space="preserve">Wyjaśnienie: </w:t>
      </w:r>
    </w:p>
    <w:p w:rsidR="00D62DC4" w:rsidRDefault="00D62DC4" w:rsidP="00D62DC4">
      <w:pPr>
        <w:numPr>
          <w:ilvl w:val="0"/>
          <w:numId w:val="56"/>
        </w:numPr>
        <w:tabs>
          <w:tab w:val="num" w:pos="0"/>
        </w:tabs>
        <w:suppressAutoHyphens/>
        <w:spacing w:after="0" w:line="240" w:lineRule="auto"/>
        <w:ind w:left="709" w:hanging="283"/>
        <w:contextualSpacing/>
        <w:jc w:val="both"/>
        <w:rPr>
          <w:rFonts w:ascii="Tahoma" w:eastAsia="Times New Roman" w:hAnsi="Tahoma" w:cs="Tahoma"/>
          <w:i/>
          <w:sz w:val="16"/>
          <w:szCs w:val="16"/>
        </w:rPr>
      </w:pPr>
      <w:r>
        <w:rPr>
          <w:rFonts w:ascii="Tahoma" w:eastAsia="Cambria" w:hAnsi="Tahoma" w:cs="Tahoma"/>
          <w:i/>
          <w:sz w:val="16"/>
          <w:szCs w:val="16"/>
        </w:rPr>
        <w:t>skorzystanie przez osobę, której dane dotyczą, z uprawnienia do sprostowania lub uzupełnienia, o którym mowa w art. 16 rozporządzenia 2016/679, nie może naruszać integralności protokołu oraz jego załączników);</w:t>
      </w:r>
      <w:r>
        <w:rPr>
          <w:rFonts w:ascii="Tahoma" w:eastAsia="Times New Roman" w:hAnsi="Tahoma" w:cs="Tahoma"/>
          <w:sz w:val="20"/>
          <w:szCs w:val="20"/>
        </w:rPr>
        <w:t>na podstawie art. 18 RODO prawo żądania od administratora ograniczenia przetwarzania danych osobowych z zastrzeżeniem przypadków, o których mowa w art. 18 ust. 2 RODO</w:t>
      </w:r>
      <w:r>
        <w:rPr>
          <w:rFonts w:ascii="Tahoma" w:eastAsia="Times New Roman" w:hAnsi="Tahoma" w:cs="Tahoma"/>
          <w:i/>
          <w:sz w:val="16"/>
          <w:szCs w:val="16"/>
        </w:rPr>
        <w:t>(</w:t>
      </w:r>
      <w:r>
        <w:rPr>
          <w:rFonts w:ascii="Tahoma" w:eastAsia="Cambria" w:hAnsi="Tahoma" w:cs="Tahoma"/>
          <w:i/>
          <w:sz w:val="16"/>
          <w:szCs w:val="16"/>
        </w:rPr>
        <w:t xml:space="preserve">Wyjaśnienie: prawo do ograniczenia przetwarzania nie ma zastosowania w odniesieniu do </w:t>
      </w:r>
      <w:r>
        <w:rPr>
          <w:rFonts w:ascii="Tahoma" w:eastAsia="Times New Roman" w:hAnsi="Tahoma" w:cs="Tahoma"/>
          <w:i/>
          <w:sz w:val="16"/>
          <w:szCs w:val="16"/>
        </w:rPr>
        <w:t xml:space="preserve">przechowywania, w celu zapewnienia korzystania ze środków ochrony prawnej lub w celu ochrony praw innej osoby fizycznej lub prawnej, lub z uwagi na ważne względy interesu publicznego Unii Europejskiej lub państwa członkowskiego);  </w:t>
      </w:r>
    </w:p>
    <w:p w:rsidR="00D62DC4" w:rsidRDefault="00D62DC4" w:rsidP="00D62DC4">
      <w:pPr>
        <w:numPr>
          <w:ilvl w:val="0"/>
          <w:numId w:val="56"/>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wniesienia skargi do Prezesa Urzędu Ochrony Danych Osobowych, gdy osoba, której dane osobowe dotyczą uzna, że przetwarzanie jej danych osobowych narusza przepisy RODO;</w:t>
      </w:r>
    </w:p>
    <w:p w:rsidR="00D62DC4" w:rsidRDefault="00FC1810" w:rsidP="00E347EA">
      <w:pPr>
        <w:suppressAutoHyphens/>
        <w:spacing w:after="0" w:line="240" w:lineRule="auto"/>
        <w:ind w:left="851"/>
        <w:contextualSpacing/>
        <w:jc w:val="both"/>
        <w:rPr>
          <w:rFonts w:ascii="Tahoma" w:eastAsia="Times New Roman" w:hAnsi="Tahoma" w:cs="Tahoma"/>
          <w:i/>
          <w:sz w:val="20"/>
          <w:szCs w:val="20"/>
        </w:rPr>
      </w:pPr>
      <w:r>
        <w:rPr>
          <w:rFonts w:ascii="Tahoma" w:eastAsia="Times New Roman" w:hAnsi="Tahoma" w:cs="Tahoma"/>
          <w:sz w:val="20"/>
          <w:szCs w:val="20"/>
        </w:rPr>
        <w:t>i</w:t>
      </w:r>
      <w:r w:rsidR="00E347EA">
        <w:rPr>
          <w:rFonts w:ascii="Tahoma" w:eastAsia="Times New Roman" w:hAnsi="Tahoma" w:cs="Tahoma"/>
          <w:sz w:val="20"/>
          <w:szCs w:val="20"/>
        </w:rPr>
        <w:t xml:space="preserve">) </w:t>
      </w:r>
      <w:r w:rsidR="00D62DC4">
        <w:rPr>
          <w:rFonts w:ascii="Tahoma" w:eastAsia="Times New Roman" w:hAnsi="Tahoma" w:cs="Tahoma"/>
          <w:sz w:val="20"/>
          <w:szCs w:val="20"/>
        </w:rPr>
        <w:t>nie przysługuje osobie, której dane osobowe dotyczą:</w:t>
      </w:r>
    </w:p>
    <w:p w:rsidR="00D62DC4" w:rsidRDefault="00D62DC4" w:rsidP="00D62DC4">
      <w:pPr>
        <w:numPr>
          <w:ilvl w:val="0"/>
          <w:numId w:val="57"/>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w związku z art. 17 ust. 3 lit. b, d lub e RODO prawo do usunięcia danych osobowych;</w:t>
      </w:r>
    </w:p>
    <w:p w:rsidR="00D62DC4" w:rsidRDefault="00D62DC4" w:rsidP="00D62DC4">
      <w:pPr>
        <w:numPr>
          <w:ilvl w:val="0"/>
          <w:numId w:val="57"/>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przenoszenia danych osobowych, o którym mowa w art. 20 RODO;</w:t>
      </w:r>
    </w:p>
    <w:p w:rsidR="00D62DC4" w:rsidRDefault="00D62DC4" w:rsidP="00D62DC4">
      <w:pPr>
        <w:numPr>
          <w:ilvl w:val="0"/>
          <w:numId w:val="57"/>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 xml:space="preserve">na podstawie art. 21 RODO prawo sprzeciwu, wobec przetwarzania danych osobowych, gdyż podstawą prawną przetwarzania tych  danych osobowych jest art. 6 ust. 1 lit. c RODO. </w:t>
      </w:r>
    </w:p>
    <w:p w:rsidR="00D62DC4" w:rsidRPr="00FC1810" w:rsidRDefault="00FC1810" w:rsidP="00887B8E">
      <w:pPr>
        <w:spacing w:after="0"/>
        <w:ind w:left="709" w:hanging="142"/>
        <w:rPr>
          <w:rFonts w:ascii="Tahoma" w:hAnsi="Tahoma" w:cs="Tahoma"/>
          <w:sz w:val="20"/>
          <w:szCs w:val="20"/>
        </w:rPr>
      </w:pPr>
      <w:r>
        <w:rPr>
          <w:rFonts w:ascii="Tahoma" w:hAnsi="Tahoma" w:cs="Tahoma"/>
          <w:sz w:val="20"/>
          <w:szCs w:val="20"/>
        </w:rPr>
        <w:t>j)</w:t>
      </w:r>
      <w:r w:rsidR="00D62DC4" w:rsidRPr="00FC1810">
        <w:rPr>
          <w:rFonts w:ascii="Tahoma" w:hAnsi="Tahoma" w:cs="Tahoma"/>
          <w:sz w:val="20"/>
          <w:szCs w:val="20"/>
        </w:rPr>
        <w:t>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D62DC4" w:rsidRDefault="00FC1810" w:rsidP="003C0EE7">
      <w:pPr>
        <w:pStyle w:val="divquotblock"/>
        <w:ind w:left="567" w:hanging="284"/>
        <w:rPr>
          <w:rFonts w:ascii="Tahoma" w:hAnsi="Tahoma" w:cs="Tahoma"/>
          <w:color w:val="auto"/>
          <w:sz w:val="20"/>
          <w:szCs w:val="20"/>
        </w:rPr>
      </w:pPr>
      <w:r>
        <w:rPr>
          <w:rFonts w:ascii="Tahoma" w:hAnsi="Tahoma" w:cs="Tahoma"/>
          <w:color w:val="auto"/>
          <w:sz w:val="20"/>
          <w:szCs w:val="20"/>
        </w:rPr>
        <w:t>k) w</w:t>
      </w:r>
      <w:r w:rsidR="00D62DC4">
        <w:rPr>
          <w:rFonts w:ascii="Tahoma" w:hAnsi="Tahoma" w:cs="Tahoma"/>
          <w:color w:val="auto"/>
          <w:sz w:val="20"/>
          <w:szCs w:val="20"/>
        </w:rPr>
        <w:t xml:space="preserve">ystąpienie z żądaniem, o którym mowa w art. 18 ust. 1 RODO, nie ogranicza przetwarzania </w:t>
      </w:r>
      <w:r w:rsidR="00D62DC4">
        <w:rPr>
          <w:rFonts w:ascii="Tahoma" w:hAnsi="Tahoma" w:cs="Tahoma"/>
          <w:color w:val="auto"/>
          <w:sz w:val="20"/>
          <w:szCs w:val="20"/>
        </w:rPr>
        <w:lastRenderedPageBreak/>
        <w:t xml:space="preserve">danych osobowych do czasu zakończenia postępowania o udzielenie zamówienia publicznego lub konkursu. </w:t>
      </w:r>
    </w:p>
    <w:p w:rsidR="00D62DC4" w:rsidRDefault="00D62DC4" w:rsidP="00D62DC4">
      <w:pPr>
        <w:pStyle w:val="Akapitzlist"/>
        <w:spacing w:after="0" w:line="240" w:lineRule="auto"/>
        <w:ind w:left="340"/>
        <w:jc w:val="both"/>
        <w:rPr>
          <w:rFonts w:ascii="Tahoma" w:eastAsia="Times New Roman" w:hAnsi="Tahoma" w:cs="Tahoma"/>
          <w:sz w:val="20"/>
          <w:szCs w:val="24"/>
          <w:lang w:eastAsia="pl-PL"/>
        </w:rPr>
      </w:pPr>
    </w:p>
    <w:p w:rsidR="00402A09" w:rsidRDefault="00402A09" w:rsidP="00402A09">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t>XVII. POUCZENIE O ŚRODKACH OCHRONY PRAWNEJ PRZYSŁUGUJĄCYCH WYKONAWCY W TOKU POSTĘPOWANIA O UDZIELENIE ZAMÓWIENIA</w:t>
      </w:r>
    </w:p>
    <w:p w:rsidR="00402A09" w:rsidRPr="00A77979" w:rsidRDefault="00402A09" w:rsidP="00471D5B">
      <w:pPr>
        <w:numPr>
          <w:ilvl w:val="0"/>
          <w:numId w:val="8"/>
        </w:numPr>
        <w:autoSpaceDE w:val="0"/>
        <w:autoSpaceDN w:val="0"/>
        <w:adjustRightInd w:val="0"/>
        <w:spacing w:after="53" w:line="240" w:lineRule="auto"/>
        <w:jc w:val="both"/>
        <w:rPr>
          <w:rFonts w:ascii="Tahoma" w:hAnsi="Tahoma" w:cs="Tahoma"/>
          <w:color w:val="000000"/>
          <w:sz w:val="20"/>
          <w:szCs w:val="20"/>
        </w:rPr>
      </w:pPr>
      <w:r w:rsidRPr="00A77979">
        <w:rPr>
          <w:rFonts w:ascii="Tahoma" w:eastAsia="Times New Roman" w:hAnsi="Tahoma" w:cs="Tahoma"/>
          <w:sz w:val="20"/>
          <w:szCs w:val="24"/>
          <w:lang w:eastAsia="pl-PL"/>
        </w:rPr>
        <w:t>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Pzp j</w:t>
      </w:r>
      <w:r w:rsidRPr="00A77979">
        <w:rPr>
          <w:rFonts w:ascii="Tahoma" w:hAnsi="Tahoma" w:cs="Tahoma"/>
          <w:color w:val="000000"/>
          <w:sz w:val="20"/>
          <w:szCs w:val="20"/>
        </w:rPr>
        <w:t xml:space="preserve">ak dla postępowań </w:t>
      </w:r>
      <w:r w:rsidRPr="003C0EE7">
        <w:rPr>
          <w:rFonts w:ascii="Tahoma" w:hAnsi="Tahoma" w:cs="Tahoma"/>
          <w:bCs/>
          <w:color w:val="000000"/>
          <w:sz w:val="20"/>
          <w:szCs w:val="20"/>
        </w:rPr>
        <w:t xml:space="preserve">poniżej </w:t>
      </w:r>
      <w:r w:rsidRPr="003C0EE7">
        <w:rPr>
          <w:rFonts w:ascii="Tahoma" w:hAnsi="Tahoma" w:cs="Tahoma"/>
          <w:color w:val="000000"/>
          <w:sz w:val="20"/>
          <w:szCs w:val="20"/>
        </w:rPr>
        <w:t>k</w:t>
      </w:r>
      <w:r w:rsidRPr="00A77979">
        <w:rPr>
          <w:rFonts w:ascii="Tahoma" w:hAnsi="Tahoma" w:cs="Tahoma"/>
          <w:color w:val="000000"/>
          <w:sz w:val="20"/>
          <w:szCs w:val="20"/>
        </w:rPr>
        <w:t xml:space="preserve">woty określonej w przepisach wykonawczych wydanych na podstawie art. 11 ust. 8 ustawy </w:t>
      </w:r>
      <w:r w:rsidR="00232D64">
        <w:rPr>
          <w:rFonts w:ascii="Tahoma" w:hAnsi="Tahoma" w:cs="Tahoma"/>
          <w:color w:val="000000"/>
          <w:sz w:val="20"/>
          <w:szCs w:val="20"/>
        </w:rPr>
        <w:t>Pzp</w:t>
      </w:r>
      <w:r w:rsidRPr="00A77979">
        <w:rPr>
          <w:rFonts w:ascii="Tahoma" w:hAnsi="Tahoma" w:cs="Tahoma"/>
          <w:color w:val="000000"/>
          <w:sz w:val="20"/>
          <w:szCs w:val="20"/>
        </w:rPr>
        <w:t xml:space="preserve">. </w:t>
      </w:r>
    </w:p>
    <w:p w:rsidR="006845CB" w:rsidRDefault="00402A09" w:rsidP="00402A09">
      <w:pPr>
        <w:autoSpaceDE w:val="0"/>
        <w:autoSpaceDN w:val="0"/>
        <w:adjustRightInd w:val="0"/>
        <w:spacing w:after="0" w:line="240" w:lineRule="auto"/>
        <w:rPr>
          <w:rFonts w:ascii="Tahoma" w:hAnsi="Tahoma" w:cs="Tahoma"/>
          <w:color w:val="000000"/>
          <w:sz w:val="20"/>
          <w:szCs w:val="20"/>
        </w:rPr>
      </w:pPr>
      <w:r w:rsidRPr="00A77979">
        <w:rPr>
          <w:rFonts w:ascii="Tahoma" w:hAnsi="Tahoma" w:cs="Tahoma"/>
          <w:color w:val="000000"/>
          <w:sz w:val="20"/>
          <w:szCs w:val="20"/>
        </w:rPr>
        <w:t xml:space="preserve">2. </w:t>
      </w:r>
      <w:r w:rsidR="006845CB">
        <w:rPr>
          <w:rFonts w:ascii="Tahoma" w:hAnsi="Tahoma" w:cs="Tahoma"/>
          <w:color w:val="000000"/>
          <w:sz w:val="20"/>
          <w:szCs w:val="20"/>
        </w:rPr>
        <w:t xml:space="preserve">  </w:t>
      </w:r>
      <w:r w:rsidRPr="00A77979">
        <w:rPr>
          <w:rFonts w:ascii="Tahoma" w:hAnsi="Tahoma" w:cs="Tahoma"/>
          <w:color w:val="000000"/>
          <w:sz w:val="20"/>
          <w:szCs w:val="20"/>
        </w:rPr>
        <w:t xml:space="preserve">Środki ochrony prawnej wobec ogłoszenia o zamówieniu oraz SIWZ przysługują również </w:t>
      </w:r>
      <w:r w:rsidR="006845CB">
        <w:rPr>
          <w:rFonts w:ascii="Tahoma" w:hAnsi="Tahoma" w:cs="Tahoma"/>
          <w:color w:val="000000"/>
          <w:sz w:val="20"/>
          <w:szCs w:val="20"/>
        </w:rPr>
        <w:t xml:space="preserve">  </w:t>
      </w:r>
    </w:p>
    <w:p w:rsidR="00402A09" w:rsidRPr="00A77979" w:rsidRDefault="006845CB" w:rsidP="00402A09">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 xml:space="preserve">      </w:t>
      </w:r>
      <w:r w:rsidR="00402A09" w:rsidRPr="00A77979">
        <w:rPr>
          <w:rFonts w:ascii="Tahoma" w:hAnsi="Tahoma" w:cs="Tahoma"/>
          <w:color w:val="000000"/>
          <w:sz w:val="20"/>
          <w:szCs w:val="20"/>
        </w:rPr>
        <w:t>organizacjom wpisanym na listę, o której mowa w art. 154 pkt 5 ustawy P</w:t>
      </w:r>
      <w:r w:rsidR="00232D64">
        <w:rPr>
          <w:rFonts w:ascii="Tahoma" w:hAnsi="Tahoma" w:cs="Tahoma"/>
          <w:color w:val="000000"/>
          <w:sz w:val="20"/>
          <w:szCs w:val="20"/>
        </w:rPr>
        <w:t>zp</w:t>
      </w:r>
      <w:r w:rsidR="00402A09" w:rsidRPr="00A77979">
        <w:rPr>
          <w:rFonts w:ascii="Tahoma" w:hAnsi="Tahoma" w:cs="Tahoma"/>
          <w:color w:val="000000"/>
          <w:sz w:val="20"/>
          <w:szCs w:val="20"/>
        </w:rPr>
        <w:t xml:space="preserve">. </w:t>
      </w:r>
    </w:p>
    <w:p w:rsidR="00402A09" w:rsidRDefault="00402A09"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Pr="00B6118F" w:rsidRDefault="00232D64" w:rsidP="00402A09">
      <w:pPr>
        <w:spacing w:after="0" w:line="240" w:lineRule="auto"/>
        <w:jc w:val="both"/>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Załączniki:</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1.Formularz  ofertowy</w:t>
      </w:r>
    </w:p>
    <w:p w:rsidR="00402A09" w:rsidRDefault="00402A09" w:rsidP="00402A09">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2.</w:t>
      </w:r>
      <w:r w:rsidRPr="00B6118F">
        <w:rPr>
          <w:rFonts w:ascii="Tahoma" w:eastAsia="Times New Roman" w:hAnsi="Tahoma" w:cs="Tahoma"/>
          <w:sz w:val="20"/>
          <w:szCs w:val="24"/>
          <w:lang w:eastAsia="pl-PL"/>
        </w:rPr>
        <w:t xml:space="preserve"> Formularz oświadczeń wykonawcy </w:t>
      </w:r>
    </w:p>
    <w:p w:rsidR="00402A09" w:rsidRPr="00B6118F" w:rsidRDefault="00402A09" w:rsidP="00402A09">
      <w:pPr>
        <w:spacing w:after="0"/>
        <w:rPr>
          <w:rFonts w:ascii="Tahoma" w:eastAsia="Times New Roman" w:hAnsi="Tahoma" w:cs="Tahoma"/>
          <w:sz w:val="20"/>
          <w:szCs w:val="24"/>
          <w:lang w:eastAsia="pl-PL"/>
        </w:rPr>
      </w:pPr>
      <w:r w:rsidRPr="008A1D2C">
        <w:rPr>
          <w:rFonts w:ascii="Tahoma" w:eastAsia="Times New Roman" w:hAnsi="Tahoma" w:cs="Tahoma"/>
          <w:sz w:val="20"/>
          <w:szCs w:val="20"/>
          <w:lang w:eastAsia="pl-PL"/>
        </w:rPr>
        <w:t>3</w:t>
      </w:r>
      <w:r>
        <w:rPr>
          <w:rFonts w:ascii="Tahoma" w:eastAsia="Times New Roman" w:hAnsi="Tahoma" w:cs="Tahoma"/>
          <w:sz w:val="20"/>
          <w:szCs w:val="20"/>
          <w:lang w:eastAsia="pl-PL"/>
        </w:rPr>
        <w:t>.</w:t>
      </w:r>
      <w:r w:rsidRPr="008A1D2C">
        <w:rPr>
          <w:rFonts w:ascii="Tahoma" w:eastAsia="Times New Roman" w:hAnsi="Tahoma" w:cs="Tahoma"/>
          <w:sz w:val="20"/>
          <w:szCs w:val="20"/>
          <w:lang w:eastAsia="ar-SA"/>
        </w:rPr>
        <w:t xml:space="preserve"> Formularz oświadczenia o przynależności</w:t>
      </w:r>
      <w:r>
        <w:rPr>
          <w:rFonts w:ascii="Tahoma" w:eastAsia="Times New Roman" w:hAnsi="Tahoma" w:cs="Tahoma"/>
          <w:sz w:val="20"/>
          <w:szCs w:val="20"/>
          <w:lang w:eastAsia="ar-SA"/>
        </w:rPr>
        <w:t xml:space="preserve">/braku przynależności </w:t>
      </w:r>
      <w:r w:rsidRPr="008A1D2C">
        <w:rPr>
          <w:rFonts w:ascii="Tahoma" w:eastAsia="Times New Roman" w:hAnsi="Tahoma" w:cs="Tahoma"/>
          <w:sz w:val="20"/>
          <w:szCs w:val="20"/>
          <w:lang w:eastAsia="ar-SA"/>
        </w:rPr>
        <w:t xml:space="preserve"> do tej samej grupy </w:t>
      </w:r>
      <w:r>
        <w:rPr>
          <w:rFonts w:ascii="Tahoma" w:eastAsia="Times New Roman" w:hAnsi="Tahoma" w:cs="Tahoma"/>
          <w:sz w:val="20"/>
          <w:szCs w:val="20"/>
          <w:lang w:eastAsia="ar-SA"/>
        </w:rPr>
        <w:t xml:space="preserve">kapitałowej </w:t>
      </w:r>
    </w:p>
    <w:p w:rsidR="00402A09" w:rsidRPr="00005D4A" w:rsidRDefault="00BC4C7C" w:rsidP="00005D4A">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4.</w:t>
      </w:r>
      <w:r w:rsidR="00005D4A">
        <w:rPr>
          <w:rFonts w:ascii="Tahoma" w:eastAsia="Times New Roman" w:hAnsi="Tahoma" w:cs="Tahoma"/>
          <w:sz w:val="20"/>
          <w:szCs w:val="24"/>
          <w:lang w:eastAsia="pl-PL"/>
        </w:rPr>
        <w:t xml:space="preserve"> Formularz</w:t>
      </w:r>
      <w:r>
        <w:rPr>
          <w:rFonts w:ascii="Tahoma" w:eastAsia="Times New Roman" w:hAnsi="Tahoma" w:cs="Tahoma"/>
          <w:sz w:val="20"/>
          <w:szCs w:val="24"/>
          <w:lang w:eastAsia="pl-PL"/>
        </w:rPr>
        <w:t xml:space="preserve">  cenowy</w:t>
      </w:r>
      <w:r w:rsidR="00402A09" w:rsidRPr="00005D4A">
        <w:rPr>
          <w:rFonts w:ascii="Tahoma" w:eastAsia="Times New Roman" w:hAnsi="Tahoma" w:cs="Tahoma"/>
          <w:sz w:val="20"/>
          <w:szCs w:val="24"/>
          <w:lang w:eastAsia="pl-PL"/>
        </w:rPr>
        <w:t xml:space="preserve"> wyszczególnienie asortymentowe i ilościowe </w:t>
      </w:r>
    </w:p>
    <w:p w:rsidR="00402A09" w:rsidRPr="00B6118F" w:rsidRDefault="00402A09" w:rsidP="00CB0267">
      <w:pPr>
        <w:spacing w:after="0" w:line="240" w:lineRule="auto"/>
        <w:rPr>
          <w:rFonts w:ascii="Tahoma" w:eastAsia="Times New Roman" w:hAnsi="Tahoma" w:cs="Tahoma"/>
          <w:sz w:val="20"/>
          <w:szCs w:val="24"/>
          <w:lang w:eastAsia="pl-PL"/>
        </w:rPr>
      </w:pPr>
      <w:r>
        <w:rPr>
          <w:rFonts w:ascii="Tahoma" w:hAnsi="Tahoma" w:cs="Tahoma"/>
          <w:sz w:val="20"/>
        </w:rPr>
        <w:t>5.</w:t>
      </w:r>
      <w:r w:rsidRPr="00B6118F">
        <w:rPr>
          <w:rFonts w:ascii="Tahoma" w:eastAsia="Times New Roman" w:hAnsi="Tahoma" w:cs="Tahoma"/>
          <w:sz w:val="20"/>
          <w:szCs w:val="24"/>
          <w:lang w:eastAsia="pl-PL"/>
        </w:rPr>
        <w:t>Wzór  umowy</w:t>
      </w:r>
    </w:p>
    <w:p w:rsidR="00743686" w:rsidRDefault="00743686" w:rsidP="00402A09">
      <w:pPr>
        <w:spacing w:after="0" w:line="240" w:lineRule="auto"/>
        <w:jc w:val="both"/>
        <w:rPr>
          <w:rFonts w:ascii="Tahoma" w:eastAsia="Times New Roman" w:hAnsi="Tahoma" w:cs="Tahoma"/>
          <w:sz w:val="20"/>
          <w:szCs w:val="24"/>
          <w:lang w:eastAsia="pl-PL"/>
        </w:rPr>
      </w:pPr>
    </w:p>
    <w:p w:rsidR="00743686" w:rsidRDefault="00743686"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EA6C3D" w:rsidRDefault="00EA6C3D" w:rsidP="00402A09">
      <w:pPr>
        <w:spacing w:after="0" w:line="240" w:lineRule="auto"/>
        <w:jc w:val="both"/>
        <w:rPr>
          <w:rFonts w:ascii="Tahoma" w:eastAsia="Times New Roman" w:hAnsi="Tahoma" w:cs="Tahoma"/>
          <w:sz w:val="20"/>
          <w:szCs w:val="24"/>
          <w:lang w:eastAsia="pl-PL"/>
        </w:rPr>
      </w:pPr>
    </w:p>
    <w:p w:rsidR="00EA6C3D" w:rsidRDefault="00EA6C3D" w:rsidP="00402A09">
      <w:pPr>
        <w:spacing w:after="0" w:line="240" w:lineRule="auto"/>
        <w:jc w:val="both"/>
        <w:rPr>
          <w:rFonts w:ascii="Tahoma" w:eastAsia="Times New Roman" w:hAnsi="Tahoma" w:cs="Tahoma"/>
          <w:sz w:val="20"/>
          <w:szCs w:val="24"/>
          <w:lang w:eastAsia="pl-PL"/>
        </w:rPr>
      </w:pPr>
    </w:p>
    <w:p w:rsidR="00EA6C3D" w:rsidRDefault="00EA6C3D" w:rsidP="00402A09">
      <w:pPr>
        <w:spacing w:after="0" w:line="240" w:lineRule="auto"/>
        <w:jc w:val="both"/>
        <w:rPr>
          <w:rFonts w:ascii="Tahoma" w:eastAsia="Times New Roman" w:hAnsi="Tahoma" w:cs="Tahoma"/>
          <w:sz w:val="20"/>
          <w:szCs w:val="24"/>
          <w:lang w:eastAsia="pl-PL"/>
        </w:rPr>
      </w:pPr>
    </w:p>
    <w:p w:rsidR="00EA6C3D" w:rsidRDefault="00EA6C3D" w:rsidP="00402A09">
      <w:pPr>
        <w:spacing w:after="0" w:line="240" w:lineRule="auto"/>
        <w:jc w:val="both"/>
        <w:rPr>
          <w:rFonts w:ascii="Tahoma" w:eastAsia="Times New Roman" w:hAnsi="Tahoma" w:cs="Tahoma"/>
          <w:sz w:val="20"/>
          <w:szCs w:val="24"/>
          <w:lang w:eastAsia="pl-PL"/>
        </w:rPr>
      </w:pPr>
    </w:p>
    <w:p w:rsidR="00EA6C3D" w:rsidRDefault="00EA6C3D" w:rsidP="00402A09">
      <w:pPr>
        <w:spacing w:after="0" w:line="240" w:lineRule="auto"/>
        <w:jc w:val="both"/>
        <w:rPr>
          <w:rFonts w:ascii="Tahoma" w:eastAsia="Times New Roman" w:hAnsi="Tahoma" w:cs="Tahoma"/>
          <w:sz w:val="20"/>
          <w:szCs w:val="24"/>
          <w:lang w:eastAsia="pl-PL"/>
        </w:rPr>
      </w:pPr>
    </w:p>
    <w:p w:rsidR="00EA6C3D" w:rsidRDefault="00EA6C3D" w:rsidP="00402A09">
      <w:pPr>
        <w:spacing w:after="0" w:line="240" w:lineRule="auto"/>
        <w:jc w:val="both"/>
        <w:rPr>
          <w:rFonts w:ascii="Tahoma" w:eastAsia="Times New Roman" w:hAnsi="Tahoma" w:cs="Tahoma"/>
          <w:sz w:val="20"/>
          <w:szCs w:val="24"/>
          <w:lang w:eastAsia="pl-PL"/>
        </w:rPr>
      </w:pPr>
    </w:p>
    <w:p w:rsidR="00EA6C3D" w:rsidRDefault="00EA6C3D"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D61442" w:rsidRDefault="00D61442" w:rsidP="00402A09">
      <w:pPr>
        <w:spacing w:after="0" w:line="240" w:lineRule="auto"/>
        <w:jc w:val="both"/>
        <w:rPr>
          <w:rFonts w:ascii="Tahoma" w:eastAsia="Times New Roman" w:hAnsi="Tahoma" w:cs="Tahoma"/>
          <w:sz w:val="20"/>
          <w:szCs w:val="24"/>
          <w:lang w:eastAsia="pl-PL"/>
        </w:rPr>
      </w:pPr>
    </w:p>
    <w:p w:rsidR="00D61442" w:rsidRDefault="00D61442" w:rsidP="00402A09">
      <w:pPr>
        <w:spacing w:after="0" w:line="240" w:lineRule="auto"/>
        <w:jc w:val="both"/>
        <w:rPr>
          <w:rFonts w:ascii="Tahoma" w:eastAsia="Times New Roman" w:hAnsi="Tahoma" w:cs="Tahoma"/>
          <w:sz w:val="20"/>
          <w:szCs w:val="24"/>
          <w:lang w:eastAsia="pl-PL"/>
        </w:rPr>
      </w:pPr>
    </w:p>
    <w:p w:rsidR="00D61442" w:rsidRDefault="00D61442" w:rsidP="00402A09">
      <w:pPr>
        <w:spacing w:after="0" w:line="240" w:lineRule="auto"/>
        <w:jc w:val="both"/>
        <w:rPr>
          <w:rFonts w:ascii="Tahoma" w:eastAsia="Times New Roman" w:hAnsi="Tahoma" w:cs="Tahoma"/>
          <w:sz w:val="20"/>
          <w:szCs w:val="24"/>
          <w:lang w:eastAsia="pl-PL"/>
        </w:rPr>
      </w:pPr>
    </w:p>
    <w:p w:rsidR="00D61442" w:rsidRDefault="00D61442" w:rsidP="00402A09">
      <w:pPr>
        <w:spacing w:after="0" w:line="240" w:lineRule="auto"/>
        <w:jc w:val="both"/>
        <w:rPr>
          <w:rFonts w:ascii="Tahoma" w:eastAsia="Times New Roman" w:hAnsi="Tahoma" w:cs="Tahoma"/>
          <w:sz w:val="20"/>
          <w:szCs w:val="24"/>
          <w:lang w:eastAsia="pl-PL"/>
        </w:rPr>
      </w:pPr>
    </w:p>
    <w:p w:rsidR="00D61442" w:rsidRDefault="00D61442" w:rsidP="00402A09">
      <w:pPr>
        <w:spacing w:after="0" w:line="240" w:lineRule="auto"/>
        <w:jc w:val="both"/>
        <w:rPr>
          <w:rFonts w:ascii="Tahoma" w:eastAsia="Times New Roman" w:hAnsi="Tahoma" w:cs="Tahoma"/>
          <w:sz w:val="20"/>
          <w:szCs w:val="24"/>
          <w:lang w:eastAsia="pl-PL"/>
        </w:rPr>
      </w:pPr>
    </w:p>
    <w:p w:rsidR="00D61442" w:rsidRDefault="00D61442" w:rsidP="00402A09">
      <w:pPr>
        <w:spacing w:after="0" w:line="240" w:lineRule="auto"/>
        <w:jc w:val="both"/>
        <w:rPr>
          <w:rFonts w:ascii="Tahoma" w:eastAsia="Times New Roman" w:hAnsi="Tahoma" w:cs="Tahoma"/>
          <w:sz w:val="20"/>
          <w:szCs w:val="24"/>
          <w:lang w:eastAsia="pl-PL"/>
        </w:rPr>
      </w:pPr>
    </w:p>
    <w:p w:rsidR="00D61442" w:rsidRDefault="00D61442" w:rsidP="00402A09">
      <w:pPr>
        <w:spacing w:after="0" w:line="240" w:lineRule="auto"/>
        <w:jc w:val="both"/>
        <w:rPr>
          <w:rFonts w:ascii="Tahoma" w:eastAsia="Times New Roman" w:hAnsi="Tahoma" w:cs="Tahoma"/>
          <w:sz w:val="20"/>
          <w:szCs w:val="24"/>
          <w:lang w:eastAsia="pl-PL"/>
        </w:rPr>
      </w:pPr>
    </w:p>
    <w:p w:rsidR="00D61442" w:rsidRDefault="00D61442" w:rsidP="00402A09">
      <w:pPr>
        <w:spacing w:after="0" w:line="240" w:lineRule="auto"/>
        <w:jc w:val="both"/>
        <w:rPr>
          <w:rFonts w:ascii="Tahoma" w:eastAsia="Times New Roman" w:hAnsi="Tahoma" w:cs="Tahoma"/>
          <w:sz w:val="20"/>
          <w:szCs w:val="24"/>
          <w:lang w:eastAsia="pl-PL"/>
        </w:rPr>
      </w:pPr>
    </w:p>
    <w:p w:rsidR="00D61442" w:rsidRDefault="00D61442" w:rsidP="00402A09">
      <w:pPr>
        <w:spacing w:after="0" w:line="240" w:lineRule="auto"/>
        <w:jc w:val="both"/>
        <w:rPr>
          <w:rFonts w:ascii="Tahoma" w:eastAsia="Times New Roman" w:hAnsi="Tahoma" w:cs="Tahoma"/>
          <w:sz w:val="20"/>
          <w:szCs w:val="24"/>
          <w:lang w:eastAsia="pl-PL"/>
        </w:rPr>
      </w:pPr>
    </w:p>
    <w:p w:rsidR="00D61442" w:rsidRDefault="00D61442"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232D64" w:rsidRDefault="00232D64" w:rsidP="00402A09">
      <w:pPr>
        <w:spacing w:after="0" w:line="240" w:lineRule="auto"/>
        <w:jc w:val="both"/>
        <w:rPr>
          <w:rFonts w:ascii="Tahoma" w:eastAsia="Times New Roman" w:hAnsi="Tahoma" w:cs="Tahoma"/>
          <w:sz w:val="20"/>
          <w:szCs w:val="24"/>
          <w:lang w:eastAsia="pl-PL"/>
        </w:rPr>
      </w:pPr>
    </w:p>
    <w:p w:rsidR="00743686" w:rsidRDefault="00743686" w:rsidP="00402A09">
      <w:pPr>
        <w:spacing w:after="0" w:line="240" w:lineRule="auto"/>
        <w:jc w:val="both"/>
        <w:rPr>
          <w:rFonts w:ascii="Tahoma" w:eastAsia="Times New Roman" w:hAnsi="Tahoma" w:cs="Tahoma"/>
          <w:sz w:val="20"/>
          <w:szCs w:val="24"/>
          <w:lang w:eastAsia="pl-PL"/>
        </w:rPr>
      </w:pPr>
    </w:p>
    <w:p w:rsidR="00402A09" w:rsidRPr="00A915AA" w:rsidRDefault="00402A09" w:rsidP="00402A09">
      <w:pPr>
        <w:spacing w:after="0" w:line="240" w:lineRule="auto"/>
        <w:jc w:val="both"/>
        <w:rPr>
          <w:rFonts w:ascii="Tahoma" w:eastAsia="Times New Roman" w:hAnsi="Tahoma" w:cs="Tahoma"/>
          <w:sz w:val="20"/>
          <w:szCs w:val="24"/>
          <w:lang w:eastAsia="pl-PL"/>
        </w:rPr>
      </w:pPr>
      <w:r w:rsidRPr="00A915AA">
        <w:rPr>
          <w:rFonts w:ascii="Tahoma" w:eastAsia="Times New Roman" w:hAnsi="Tahoma" w:cs="Tahoma"/>
          <w:sz w:val="20"/>
          <w:szCs w:val="24"/>
          <w:lang w:eastAsia="pl-PL"/>
        </w:rPr>
        <w:t>DZP/381/</w:t>
      </w:r>
      <w:r w:rsidR="00232D64">
        <w:rPr>
          <w:rFonts w:ascii="Tahoma" w:eastAsia="Times New Roman" w:hAnsi="Tahoma" w:cs="Tahoma"/>
          <w:sz w:val="20"/>
          <w:szCs w:val="24"/>
          <w:lang w:eastAsia="pl-PL"/>
        </w:rPr>
        <w:t>1</w:t>
      </w:r>
      <w:r w:rsidR="00D61442">
        <w:rPr>
          <w:rFonts w:ascii="Tahoma" w:eastAsia="Times New Roman" w:hAnsi="Tahoma" w:cs="Tahoma"/>
          <w:sz w:val="20"/>
          <w:szCs w:val="24"/>
          <w:lang w:eastAsia="pl-PL"/>
        </w:rPr>
        <w:t>42</w:t>
      </w:r>
      <w:r w:rsidRPr="00A915AA">
        <w:rPr>
          <w:rFonts w:ascii="Tahoma" w:eastAsia="Times New Roman" w:hAnsi="Tahoma" w:cs="Tahoma"/>
          <w:sz w:val="20"/>
          <w:szCs w:val="24"/>
          <w:lang w:eastAsia="pl-PL"/>
        </w:rPr>
        <w:t>B/201</w:t>
      </w:r>
      <w:r w:rsidR="00743686">
        <w:rPr>
          <w:rFonts w:ascii="Tahoma" w:eastAsia="Times New Roman" w:hAnsi="Tahoma" w:cs="Tahoma"/>
          <w:sz w:val="20"/>
          <w:szCs w:val="24"/>
          <w:lang w:eastAsia="pl-PL"/>
        </w:rPr>
        <w:t>9</w:t>
      </w:r>
    </w:p>
    <w:p w:rsidR="00402A09" w:rsidRPr="00731AD7" w:rsidRDefault="00FF3441" w:rsidP="00402A09">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402A09" w:rsidRPr="00731AD7">
        <w:rPr>
          <w:rFonts w:ascii="Tahoma" w:eastAsia="Times New Roman" w:hAnsi="Tahoma" w:cs="Tahoma"/>
          <w:sz w:val="20"/>
          <w:szCs w:val="24"/>
          <w:lang w:eastAsia="pl-PL"/>
        </w:rPr>
        <w:t>Załącznik nr 1</w:t>
      </w:r>
    </w:p>
    <w:p w:rsidR="00402A09" w:rsidRPr="00731AD7" w:rsidRDefault="00402A09" w:rsidP="00402A09">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w:t>
      </w:r>
    </w:p>
    <w:p w:rsidR="00402A09" w:rsidRDefault="00402A09" w:rsidP="00402A09">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pieczęć firmowa wykonawcy</w:t>
      </w:r>
    </w:p>
    <w:p w:rsidR="00BF235D" w:rsidRDefault="00BF235D" w:rsidP="00402A09">
      <w:pPr>
        <w:spacing w:after="0" w:line="240" w:lineRule="auto"/>
        <w:jc w:val="both"/>
        <w:rPr>
          <w:rFonts w:ascii="Tahoma" w:eastAsia="Times New Roman" w:hAnsi="Tahoma" w:cs="Tahoma"/>
          <w:sz w:val="20"/>
          <w:szCs w:val="24"/>
          <w:lang w:eastAsia="pl-PL"/>
        </w:rPr>
      </w:pPr>
    </w:p>
    <w:p w:rsidR="00BF235D" w:rsidRPr="00731AD7" w:rsidRDefault="00BF235D" w:rsidP="00402A09">
      <w:pPr>
        <w:spacing w:after="0" w:line="240" w:lineRule="auto"/>
        <w:jc w:val="both"/>
        <w:rPr>
          <w:rFonts w:ascii="Tahoma" w:eastAsia="Times New Roman" w:hAnsi="Tahoma" w:cs="Tahoma"/>
          <w:sz w:val="20"/>
          <w:szCs w:val="24"/>
          <w:lang w:eastAsia="pl-PL"/>
        </w:rPr>
      </w:pPr>
    </w:p>
    <w:p w:rsidR="00D15D2D" w:rsidRDefault="00D15D2D" w:rsidP="00402A09">
      <w:pPr>
        <w:spacing w:after="0" w:line="240" w:lineRule="auto"/>
        <w:jc w:val="center"/>
        <w:rPr>
          <w:rFonts w:ascii="Tahoma" w:eastAsia="Times New Roman" w:hAnsi="Tahoma" w:cs="Tahoma"/>
          <w:b/>
          <w:bCs/>
          <w:sz w:val="20"/>
          <w:szCs w:val="24"/>
          <w:lang w:eastAsia="pl-PL"/>
        </w:rPr>
      </w:pP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FORMULARZ OFERTOWY</w:t>
      </w: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 xml:space="preserve">DLA UNIWERSYTECKIEGO CENTRUM </w:t>
      </w:r>
      <w:r>
        <w:rPr>
          <w:rFonts w:ascii="Tahoma" w:eastAsia="Times New Roman" w:hAnsi="Tahoma" w:cs="Tahoma"/>
          <w:b/>
          <w:bCs/>
          <w:sz w:val="20"/>
          <w:szCs w:val="24"/>
          <w:lang w:eastAsia="pl-PL"/>
        </w:rPr>
        <w:t xml:space="preserve">KLINICZNEGO IM.PROF.K.GIBIŃSKIEGO </w:t>
      </w: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ŚLĄSKIEGO UNIWERSYTETU MEDYCZNEGO W  KATOWICACH</w:t>
      </w:r>
    </w:p>
    <w:p w:rsidR="00D15D2D" w:rsidRDefault="00D15D2D" w:rsidP="00402A09">
      <w:pPr>
        <w:spacing w:after="0" w:line="360" w:lineRule="auto"/>
        <w:jc w:val="both"/>
        <w:rPr>
          <w:rFonts w:ascii="Tahoma" w:eastAsia="Times New Roman" w:hAnsi="Tahoma" w:cs="Tahoma"/>
          <w:sz w:val="20"/>
          <w:szCs w:val="24"/>
          <w:lang w:eastAsia="pl-PL"/>
        </w:rPr>
      </w:pPr>
    </w:p>
    <w:p w:rsidR="00D15D2D" w:rsidRDefault="00D15D2D" w:rsidP="00402A09">
      <w:pPr>
        <w:spacing w:after="0" w:line="360" w:lineRule="auto"/>
        <w:jc w:val="both"/>
        <w:rPr>
          <w:rFonts w:ascii="Tahoma" w:eastAsia="Times New Roman" w:hAnsi="Tahoma" w:cs="Tahoma"/>
          <w:sz w:val="20"/>
          <w:szCs w:val="24"/>
          <w:lang w:eastAsia="pl-PL"/>
        </w:rPr>
      </w:pPr>
    </w:p>
    <w:p w:rsidR="00402A09" w:rsidRPr="00731AD7" w:rsidRDefault="00402A09" w:rsidP="00402A09">
      <w:pPr>
        <w:spacing w:after="0" w:line="36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Nazwa wykonawcy ................................................................................................................</w:t>
      </w:r>
    </w:p>
    <w:p w:rsidR="00402A09" w:rsidRPr="00731AD7" w:rsidRDefault="00402A09" w:rsidP="00402A09">
      <w:pPr>
        <w:spacing w:after="0" w:line="36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Siedziba: ..............................................................................................................................</w:t>
      </w:r>
    </w:p>
    <w:p w:rsidR="00402A09" w:rsidRPr="00731AD7" w:rsidRDefault="00402A09" w:rsidP="00402A09">
      <w:pPr>
        <w:spacing w:after="0" w:line="360" w:lineRule="auto"/>
        <w:jc w:val="both"/>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REGON ..................................... NIP .................................................</w:t>
      </w:r>
    </w:p>
    <w:p w:rsidR="00402A09" w:rsidRDefault="00402A09" w:rsidP="00402A09">
      <w:pPr>
        <w:spacing w:after="0" w:line="360" w:lineRule="auto"/>
        <w:rPr>
          <w:rFonts w:ascii="Tahoma" w:eastAsia="Times New Roman" w:hAnsi="Tahoma" w:cs="Tahoma"/>
          <w:sz w:val="20"/>
          <w:szCs w:val="24"/>
          <w:lang w:val="de-DE" w:eastAsia="pl-PL"/>
        </w:rPr>
      </w:pPr>
      <w:r>
        <w:rPr>
          <w:rFonts w:ascii="Tahoma" w:eastAsia="Times New Roman" w:hAnsi="Tahoma" w:cs="Tahoma"/>
          <w:sz w:val="20"/>
          <w:szCs w:val="24"/>
          <w:lang w:val="de-DE" w:eastAsia="pl-PL"/>
        </w:rPr>
        <w:t>Osoba do kontaktu z Zamawiającym …………………………………………….</w:t>
      </w:r>
    </w:p>
    <w:p w:rsidR="00402A09" w:rsidRPr="00731AD7" w:rsidRDefault="00402A09" w:rsidP="00402A09">
      <w:pPr>
        <w:spacing w:after="0" w:line="360" w:lineRule="auto"/>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Tel. ....................................................... fax ........................................................................</w:t>
      </w:r>
    </w:p>
    <w:p w:rsidR="00402A09" w:rsidRDefault="00402A09" w:rsidP="00402A09">
      <w:pPr>
        <w:spacing w:after="0" w:line="360" w:lineRule="auto"/>
        <w:jc w:val="both"/>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Internet ................................................ e-mail ...................................................................</w:t>
      </w:r>
    </w:p>
    <w:p w:rsidR="00232D64" w:rsidRDefault="00232D64" w:rsidP="00232D64">
      <w:pPr>
        <w:suppressAutoHyphens/>
        <w:spacing w:after="0" w:line="240" w:lineRule="auto"/>
        <w:jc w:val="both"/>
        <w:rPr>
          <w:rFonts w:ascii="Tahoma" w:hAnsi="Tahoma" w:cs="Tahoma"/>
          <w:bCs/>
          <w:sz w:val="20"/>
          <w:szCs w:val="20"/>
          <w:lang w:eastAsia="ar-SA"/>
        </w:rPr>
      </w:pPr>
      <w:r w:rsidRPr="007D567C">
        <w:rPr>
          <w:rFonts w:ascii="Tahoma" w:hAnsi="Tahoma" w:cs="Tahoma"/>
          <w:bCs/>
          <w:sz w:val="20"/>
          <w:szCs w:val="20"/>
          <w:lang w:eastAsia="ar-SA"/>
        </w:rPr>
        <w:t xml:space="preserve">Ubiegając się o zamówienie publiczne na </w:t>
      </w:r>
      <w:r w:rsidRPr="007D567C">
        <w:rPr>
          <w:rFonts w:ascii="Tahoma" w:hAnsi="Tahoma" w:cs="Tahoma"/>
          <w:b/>
          <w:bCs/>
          <w:sz w:val="20"/>
          <w:szCs w:val="20"/>
          <w:lang w:eastAsia="ar-SA"/>
        </w:rPr>
        <w:t xml:space="preserve">dostawę  sprzętu  AGD  </w:t>
      </w:r>
      <w:r w:rsidRPr="007D567C">
        <w:rPr>
          <w:rFonts w:ascii="Tahoma" w:hAnsi="Tahoma" w:cs="Tahoma"/>
          <w:bCs/>
          <w:sz w:val="20"/>
          <w:szCs w:val="20"/>
          <w:lang w:eastAsia="ar-SA"/>
        </w:rPr>
        <w:t xml:space="preserve">oferujemy realizację </w:t>
      </w:r>
    </w:p>
    <w:p w:rsidR="00232D64" w:rsidRPr="007D567C" w:rsidRDefault="00232D64" w:rsidP="00232D64">
      <w:pPr>
        <w:suppressAutoHyphens/>
        <w:spacing w:after="0" w:line="240" w:lineRule="auto"/>
        <w:jc w:val="both"/>
        <w:rPr>
          <w:rFonts w:ascii="Tahoma" w:hAnsi="Tahoma" w:cs="Tahoma"/>
          <w:bCs/>
          <w:sz w:val="20"/>
          <w:szCs w:val="20"/>
          <w:lang w:eastAsia="ar-SA"/>
        </w:rPr>
      </w:pPr>
      <w:r w:rsidRPr="007D567C">
        <w:rPr>
          <w:rFonts w:ascii="Tahoma" w:hAnsi="Tahoma" w:cs="Tahoma"/>
          <w:bCs/>
          <w:sz w:val="20"/>
          <w:szCs w:val="20"/>
          <w:lang w:eastAsia="ar-SA"/>
        </w:rPr>
        <w:t>przedmiotowego zamówienia</w:t>
      </w:r>
      <w:r>
        <w:rPr>
          <w:rFonts w:ascii="Tahoma" w:hAnsi="Tahoma" w:cs="Tahoma"/>
          <w:bCs/>
          <w:sz w:val="20"/>
          <w:szCs w:val="20"/>
          <w:lang w:eastAsia="ar-SA"/>
        </w:rPr>
        <w:t xml:space="preserve">  za cenę</w:t>
      </w:r>
      <w:r w:rsidRPr="007D567C">
        <w:rPr>
          <w:rFonts w:ascii="Tahoma" w:hAnsi="Tahoma" w:cs="Tahoma"/>
          <w:bCs/>
          <w:sz w:val="20"/>
          <w:szCs w:val="20"/>
          <w:lang w:eastAsia="ar-SA"/>
        </w:rPr>
        <w:t>:</w:t>
      </w:r>
    </w:p>
    <w:p w:rsidR="00232D64" w:rsidRPr="007D567C" w:rsidRDefault="00232D64" w:rsidP="00232D64">
      <w:pPr>
        <w:suppressAutoHyphens/>
        <w:spacing w:after="0" w:line="240" w:lineRule="auto"/>
        <w:jc w:val="both"/>
        <w:rPr>
          <w:rFonts w:ascii="Tahoma" w:hAnsi="Tahoma" w:cs="Tahoma"/>
          <w:bCs/>
          <w:sz w:val="20"/>
          <w:szCs w:val="20"/>
          <w:lang w:eastAsia="ar-SA"/>
        </w:rPr>
      </w:pPr>
    </w:p>
    <w:p w:rsidR="00232D64" w:rsidRPr="007D567C" w:rsidRDefault="00232D64" w:rsidP="00232D64">
      <w:pPr>
        <w:suppressAutoHyphens/>
        <w:spacing w:after="0" w:line="240" w:lineRule="auto"/>
        <w:jc w:val="both"/>
        <w:rPr>
          <w:rFonts w:ascii="Tahoma" w:hAnsi="Tahoma" w:cs="Tahoma"/>
          <w:bCs/>
          <w:sz w:val="20"/>
          <w:szCs w:val="20"/>
          <w:lang w:eastAsia="ar-SA"/>
        </w:rPr>
      </w:pPr>
      <w:r w:rsidRPr="00723A24">
        <w:rPr>
          <w:rFonts w:ascii="Tahoma" w:hAnsi="Tahoma" w:cs="Tahoma"/>
          <w:bCs/>
          <w:sz w:val="20"/>
          <w:szCs w:val="20"/>
          <w:highlight w:val="lightGray"/>
          <w:u w:val="single"/>
          <w:lang w:eastAsia="ar-SA"/>
        </w:rPr>
        <w:t>PAKIET  NR</w:t>
      </w:r>
      <w:r w:rsidRPr="00723A24">
        <w:rPr>
          <w:rFonts w:ascii="Tahoma" w:hAnsi="Tahoma" w:cs="Tahoma"/>
          <w:bCs/>
          <w:sz w:val="20"/>
          <w:szCs w:val="20"/>
          <w:highlight w:val="lightGray"/>
          <w:lang w:eastAsia="ar-SA"/>
        </w:rPr>
        <w:t xml:space="preserve"> 1</w:t>
      </w:r>
    </w:p>
    <w:p w:rsidR="00232D64" w:rsidRPr="007D567C" w:rsidRDefault="00232D64" w:rsidP="00232D64">
      <w:pPr>
        <w:suppressAutoHyphens/>
        <w:spacing w:after="0" w:line="240" w:lineRule="auto"/>
        <w:jc w:val="both"/>
        <w:rPr>
          <w:rFonts w:ascii="Tahoma" w:hAnsi="Tahoma" w:cs="Tahoma"/>
          <w:sz w:val="20"/>
          <w:szCs w:val="20"/>
          <w:lang w:eastAsia="ar-SA"/>
        </w:rPr>
      </w:pPr>
      <w:r w:rsidRPr="007D567C">
        <w:rPr>
          <w:rFonts w:ascii="Tahoma" w:hAnsi="Tahoma" w:cs="Tahoma"/>
          <w:sz w:val="20"/>
          <w:szCs w:val="20"/>
          <w:lang w:eastAsia="ar-SA"/>
        </w:rPr>
        <w:t xml:space="preserve">cena netto ...................... zł </w:t>
      </w:r>
    </w:p>
    <w:p w:rsidR="00232D64" w:rsidRPr="007D567C" w:rsidRDefault="00232D64" w:rsidP="00232D64">
      <w:pPr>
        <w:suppressAutoHyphens/>
        <w:spacing w:after="0" w:line="240" w:lineRule="auto"/>
        <w:jc w:val="both"/>
        <w:rPr>
          <w:rFonts w:ascii="Tahoma" w:hAnsi="Tahoma" w:cs="Tahoma"/>
          <w:sz w:val="20"/>
          <w:szCs w:val="20"/>
          <w:lang w:eastAsia="ar-SA"/>
        </w:rPr>
      </w:pPr>
      <w:r w:rsidRPr="007D567C">
        <w:rPr>
          <w:rFonts w:ascii="Tahoma" w:hAnsi="Tahoma" w:cs="Tahoma"/>
          <w:sz w:val="20"/>
          <w:szCs w:val="20"/>
          <w:lang w:eastAsia="ar-SA"/>
        </w:rPr>
        <w:t>podatek VAT ........% tj. .............. zł</w:t>
      </w:r>
    </w:p>
    <w:p w:rsidR="00232D64" w:rsidRPr="007D567C" w:rsidRDefault="00232D64" w:rsidP="00232D64">
      <w:pPr>
        <w:suppressAutoHyphens/>
        <w:spacing w:after="0" w:line="240" w:lineRule="auto"/>
        <w:jc w:val="both"/>
        <w:rPr>
          <w:rFonts w:ascii="Tahoma" w:hAnsi="Tahoma" w:cs="Tahoma"/>
          <w:b/>
          <w:sz w:val="20"/>
          <w:szCs w:val="20"/>
          <w:lang w:eastAsia="ar-SA"/>
        </w:rPr>
      </w:pPr>
      <w:r w:rsidRPr="007D567C">
        <w:rPr>
          <w:rFonts w:ascii="Tahoma" w:hAnsi="Tahoma" w:cs="Tahoma"/>
          <w:b/>
          <w:sz w:val="20"/>
          <w:szCs w:val="20"/>
          <w:u w:val="single"/>
          <w:lang w:eastAsia="ar-SA"/>
        </w:rPr>
        <w:t>Cena ofertowa  brutto</w:t>
      </w:r>
      <w:r w:rsidRPr="007D567C">
        <w:rPr>
          <w:rFonts w:ascii="Tahoma" w:hAnsi="Tahoma" w:cs="Tahoma"/>
          <w:b/>
          <w:sz w:val="20"/>
          <w:szCs w:val="20"/>
          <w:lang w:eastAsia="ar-SA"/>
        </w:rPr>
        <w:t>: ................................. zł</w:t>
      </w:r>
    </w:p>
    <w:p w:rsidR="00232D64" w:rsidRPr="007D567C" w:rsidRDefault="00232D64" w:rsidP="00232D64">
      <w:pPr>
        <w:suppressAutoHyphens/>
        <w:spacing w:after="0" w:line="240" w:lineRule="auto"/>
        <w:jc w:val="both"/>
        <w:rPr>
          <w:rFonts w:ascii="Tahoma" w:hAnsi="Tahoma" w:cs="Tahoma"/>
          <w:sz w:val="20"/>
          <w:szCs w:val="20"/>
          <w:lang w:eastAsia="ar-SA"/>
        </w:rPr>
      </w:pPr>
      <w:r w:rsidRPr="007D567C">
        <w:rPr>
          <w:rFonts w:ascii="Tahoma" w:hAnsi="Tahoma" w:cs="Tahoma"/>
          <w:sz w:val="20"/>
          <w:szCs w:val="20"/>
          <w:lang w:eastAsia="ar-SA"/>
        </w:rPr>
        <w:t>(słownie:.......................................................................................................................zł)</w:t>
      </w:r>
    </w:p>
    <w:p w:rsidR="00232D64" w:rsidRPr="007D567C" w:rsidRDefault="00232D64" w:rsidP="00232D64">
      <w:pPr>
        <w:suppressAutoHyphens/>
        <w:spacing w:after="0" w:line="240" w:lineRule="auto"/>
        <w:jc w:val="both"/>
        <w:rPr>
          <w:rFonts w:ascii="Tahoma" w:hAnsi="Tahoma" w:cs="Tahoma"/>
          <w:sz w:val="20"/>
          <w:szCs w:val="20"/>
          <w:lang w:eastAsia="ar-SA"/>
        </w:rPr>
      </w:pPr>
    </w:p>
    <w:p w:rsidR="00232D64" w:rsidRPr="007D567C" w:rsidRDefault="00232D64" w:rsidP="00232D64">
      <w:pPr>
        <w:suppressAutoHyphens/>
        <w:spacing w:after="0" w:line="240" w:lineRule="auto"/>
        <w:jc w:val="both"/>
        <w:rPr>
          <w:rFonts w:ascii="Tahoma" w:hAnsi="Tahoma" w:cs="Tahoma"/>
          <w:bCs/>
          <w:sz w:val="20"/>
          <w:szCs w:val="20"/>
          <w:lang w:eastAsia="ar-SA"/>
        </w:rPr>
      </w:pPr>
      <w:r w:rsidRPr="00723A24">
        <w:rPr>
          <w:rFonts w:ascii="Tahoma" w:hAnsi="Tahoma" w:cs="Tahoma"/>
          <w:bCs/>
          <w:sz w:val="20"/>
          <w:szCs w:val="20"/>
          <w:highlight w:val="lightGray"/>
          <w:u w:val="single"/>
          <w:lang w:eastAsia="ar-SA"/>
        </w:rPr>
        <w:t>PAKIET  NR</w:t>
      </w:r>
      <w:r w:rsidRPr="00723A24">
        <w:rPr>
          <w:rFonts w:ascii="Tahoma" w:hAnsi="Tahoma" w:cs="Tahoma"/>
          <w:bCs/>
          <w:sz w:val="20"/>
          <w:szCs w:val="20"/>
          <w:highlight w:val="lightGray"/>
          <w:lang w:eastAsia="ar-SA"/>
        </w:rPr>
        <w:t xml:space="preserve"> 2</w:t>
      </w:r>
    </w:p>
    <w:p w:rsidR="00232D64" w:rsidRPr="007D567C" w:rsidRDefault="00232D64" w:rsidP="00232D64">
      <w:pPr>
        <w:suppressAutoHyphens/>
        <w:spacing w:after="0" w:line="240" w:lineRule="auto"/>
        <w:jc w:val="both"/>
        <w:rPr>
          <w:rFonts w:ascii="Tahoma" w:hAnsi="Tahoma" w:cs="Tahoma"/>
          <w:sz w:val="20"/>
          <w:szCs w:val="20"/>
          <w:lang w:eastAsia="ar-SA"/>
        </w:rPr>
      </w:pPr>
      <w:r w:rsidRPr="007D567C">
        <w:rPr>
          <w:rFonts w:ascii="Tahoma" w:hAnsi="Tahoma" w:cs="Tahoma"/>
          <w:sz w:val="20"/>
          <w:szCs w:val="20"/>
          <w:lang w:eastAsia="ar-SA"/>
        </w:rPr>
        <w:t xml:space="preserve">cena netto ...................... zł </w:t>
      </w:r>
    </w:p>
    <w:p w:rsidR="00232D64" w:rsidRPr="007D567C" w:rsidRDefault="00232D64" w:rsidP="00232D64">
      <w:pPr>
        <w:suppressAutoHyphens/>
        <w:spacing w:after="0" w:line="240" w:lineRule="auto"/>
        <w:jc w:val="both"/>
        <w:rPr>
          <w:rFonts w:ascii="Tahoma" w:hAnsi="Tahoma" w:cs="Tahoma"/>
          <w:sz w:val="20"/>
          <w:szCs w:val="20"/>
          <w:lang w:eastAsia="ar-SA"/>
        </w:rPr>
      </w:pPr>
      <w:r w:rsidRPr="007D567C">
        <w:rPr>
          <w:rFonts w:ascii="Tahoma" w:hAnsi="Tahoma" w:cs="Tahoma"/>
          <w:sz w:val="20"/>
          <w:szCs w:val="20"/>
          <w:lang w:eastAsia="ar-SA"/>
        </w:rPr>
        <w:t>podatek VAT ........% tj. .............. zł</w:t>
      </w:r>
    </w:p>
    <w:p w:rsidR="00232D64" w:rsidRPr="007D567C" w:rsidRDefault="00232D64" w:rsidP="00232D64">
      <w:pPr>
        <w:suppressAutoHyphens/>
        <w:spacing w:after="0" w:line="240" w:lineRule="auto"/>
        <w:jc w:val="both"/>
        <w:rPr>
          <w:rFonts w:ascii="Tahoma" w:hAnsi="Tahoma" w:cs="Tahoma"/>
          <w:b/>
          <w:sz w:val="20"/>
          <w:szCs w:val="20"/>
          <w:lang w:eastAsia="ar-SA"/>
        </w:rPr>
      </w:pPr>
      <w:r w:rsidRPr="007D567C">
        <w:rPr>
          <w:rFonts w:ascii="Tahoma" w:hAnsi="Tahoma" w:cs="Tahoma"/>
          <w:b/>
          <w:sz w:val="20"/>
          <w:szCs w:val="20"/>
          <w:u w:val="single"/>
          <w:lang w:eastAsia="ar-SA"/>
        </w:rPr>
        <w:t>Cena ofertowa  brutto</w:t>
      </w:r>
      <w:r w:rsidRPr="007D567C">
        <w:rPr>
          <w:rFonts w:ascii="Tahoma" w:hAnsi="Tahoma" w:cs="Tahoma"/>
          <w:b/>
          <w:sz w:val="20"/>
          <w:szCs w:val="20"/>
          <w:lang w:eastAsia="ar-SA"/>
        </w:rPr>
        <w:t>: ................................. zł</w:t>
      </w:r>
    </w:p>
    <w:p w:rsidR="00232D64" w:rsidRPr="007D567C" w:rsidRDefault="00232D64" w:rsidP="00232D64">
      <w:pPr>
        <w:suppressAutoHyphens/>
        <w:spacing w:after="0" w:line="240" w:lineRule="auto"/>
        <w:jc w:val="both"/>
        <w:rPr>
          <w:rFonts w:ascii="Tahoma" w:hAnsi="Tahoma" w:cs="Tahoma"/>
          <w:sz w:val="20"/>
          <w:szCs w:val="20"/>
          <w:lang w:eastAsia="ar-SA"/>
        </w:rPr>
      </w:pPr>
      <w:r w:rsidRPr="007D567C">
        <w:rPr>
          <w:rFonts w:ascii="Tahoma" w:hAnsi="Tahoma" w:cs="Tahoma"/>
          <w:sz w:val="20"/>
          <w:szCs w:val="20"/>
          <w:lang w:eastAsia="ar-SA"/>
        </w:rPr>
        <w:t>(słownie:.......................................................................................................................zł)</w:t>
      </w:r>
    </w:p>
    <w:p w:rsidR="00232D64" w:rsidRPr="007D567C" w:rsidRDefault="00232D64" w:rsidP="00232D64">
      <w:pPr>
        <w:suppressAutoHyphens/>
        <w:spacing w:after="0" w:line="240" w:lineRule="auto"/>
        <w:jc w:val="both"/>
        <w:rPr>
          <w:rFonts w:ascii="Tahoma" w:hAnsi="Tahoma" w:cs="Tahoma"/>
          <w:sz w:val="20"/>
          <w:szCs w:val="20"/>
          <w:lang w:eastAsia="ar-SA"/>
        </w:rPr>
      </w:pPr>
    </w:p>
    <w:p w:rsidR="00232D64" w:rsidRPr="000D41EB" w:rsidRDefault="00232D64" w:rsidP="00232D64">
      <w:pPr>
        <w:spacing w:after="0" w:line="240" w:lineRule="auto"/>
        <w:jc w:val="both"/>
        <w:rPr>
          <w:rFonts w:ascii="Tahoma" w:hAnsi="Tahoma" w:cs="Tahoma"/>
          <w:sz w:val="20"/>
          <w:szCs w:val="20"/>
          <w:lang w:eastAsia="pl-PL"/>
        </w:rPr>
      </w:pPr>
    </w:p>
    <w:p w:rsidR="00232D64" w:rsidRPr="000D41EB" w:rsidRDefault="00232D64" w:rsidP="00232D64">
      <w:pPr>
        <w:spacing w:after="0" w:line="240" w:lineRule="auto"/>
        <w:jc w:val="both"/>
        <w:rPr>
          <w:rFonts w:ascii="Tahoma" w:hAnsi="Tahoma" w:cs="Tahoma"/>
          <w:color w:val="548DD4"/>
          <w:sz w:val="20"/>
          <w:szCs w:val="20"/>
          <w:lang w:eastAsia="pl-PL"/>
        </w:rPr>
      </w:pPr>
    </w:p>
    <w:p w:rsidR="00232D64" w:rsidRDefault="00232D64" w:rsidP="00232D64">
      <w:pPr>
        <w:spacing w:after="0" w:line="240" w:lineRule="auto"/>
        <w:jc w:val="both"/>
        <w:rPr>
          <w:rFonts w:ascii="Tahoma" w:hAnsi="Tahoma" w:cs="Tahoma"/>
          <w:sz w:val="20"/>
          <w:szCs w:val="20"/>
          <w:lang w:eastAsia="ar-SA"/>
        </w:rPr>
      </w:pPr>
      <w:r w:rsidRPr="000D41EB">
        <w:rPr>
          <w:rFonts w:ascii="Tahoma" w:hAnsi="Tahoma" w:cs="Tahoma"/>
          <w:b/>
          <w:bCs/>
          <w:sz w:val="20"/>
          <w:szCs w:val="20"/>
          <w:u w:val="single"/>
          <w:lang w:eastAsia="ar-SA"/>
        </w:rPr>
        <w:t>Termin płatności:</w:t>
      </w:r>
      <w:r w:rsidRPr="000D41EB">
        <w:rPr>
          <w:rFonts w:ascii="Tahoma" w:hAnsi="Tahoma" w:cs="Tahoma"/>
          <w:sz w:val="20"/>
          <w:szCs w:val="20"/>
          <w:lang w:eastAsia="ar-SA"/>
        </w:rPr>
        <w:t xml:space="preserve"> w ciągu </w:t>
      </w:r>
      <w:r>
        <w:rPr>
          <w:rFonts w:ascii="Tahoma" w:hAnsi="Tahoma" w:cs="Tahoma"/>
          <w:sz w:val="20"/>
          <w:szCs w:val="20"/>
          <w:lang w:eastAsia="ar-SA"/>
        </w:rPr>
        <w:t>………….</w:t>
      </w:r>
      <w:r w:rsidRPr="000D41EB">
        <w:rPr>
          <w:rFonts w:ascii="Tahoma" w:hAnsi="Tahoma" w:cs="Tahoma"/>
          <w:sz w:val="20"/>
          <w:szCs w:val="20"/>
          <w:lang w:eastAsia="ar-SA"/>
        </w:rPr>
        <w:t xml:space="preserve"> dni od dnia otrzymania  faktury. </w:t>
      </w:r>
    </w:p>
    <w:p w:rsidR="00232D64" w:rsidRPr="000D41EB" w:rsidRDefault="00232D64" w:rsidP="00232D64">
      <w:pPr>
        <w:spacing w:after="0" w:line="240" w:lineRule="auto"/>
        <w:jc w:val="both"/>
        <w:rPr>
          <w:rFonts w:ascii="Tahoma" w:hAnsi="Tahoma" w:cs="Tahoma"/>
          <w:sz w:val="20"/>
          <w:szCs w:val="20"/>
          <w:lang w:eastAsia="ar-SA"/>
        </w:rPr>
      </w:pPr>
    </w:p>
    <w:p w:rsidR="00232D64" w:rsidRDefault="00232D64" w:rsidP="00232D64">
      <w:pPr>
        <w:spacing w:after="0" w:line="240" w:lineRule="auto"/>
        <w:jc w:val="both"/>
        <w:rPr>
          <w:rFonts w:ascii="Tahoma" w:hAnsi="Tahoma" w:cs="Tahoma"/>
          <w:sz w:val="20"/>
          <w:szCs w:val="20"/>
          <w:lang w:eastAsia="ar-SA"/>
        </w:rPr>
      </w:pPr>
      <w:r w:rsidRPr="000D41EB">
        <w:rPr>
          <w:rFonts w:ascii="Tahoma" w:hAnsi="Tahoma" w:cs="Tahoma"/>
          <w:b/>
          <w:sz w:val="20"/>
          <w:szCs w:val="20"/>
          <w:u w:val="single"/>
          <w:lang w:eastAsia="ar-SA"/>
        </w:rPr>
        <w:t xml:space="preserve">Termin </w:t>
      </w:r>
      <w:r>
        <w:rPr>
          <w:rFonts w:ascii="Tahoma" w:hAnsi="Tahoma" w:cs="Tahoma"/>
          <w:b/>
          <w:sz w:val="20"/>
          <w:szCs w:val="20"/>
          <w:u w:val="single"/>
          <w:lang w:eastAsia="ar-SA"/>
        </w:rPr>
        <w:t>dostawy</w:t>
      </w:r>
      <w:r w:rsidR="00CB15E2">
        <w:rPr>
          <w:rFonts w:ascii="Tahoma" w:hAnsi="Tahoma" w:cs="Tahoma"/>
          <w:b/>
          <w:sz w:val="20"/>
          <w:szCs w:val="20"/>
          <w:u w:val="single"/>
          <w:lang w:eastAsia="ar-SA"/>
        </w:rPr>
        <w:t xml:space="preserve">  </w:t>
      </w:r>
      <w:r w:rsidRPr="00085EAF">
        <w:rPr>
          <w:rFonts w:ascii="Tahoma" w:hAnsi="Tahoma" w:cs="Tahoma"/>
          <w:sz w:val="20"/>
          <w:szCs w:val="20"/>
          <w:lang w:eastAsia="ar-SA"/>
        </w:rPr>
        <w:t>dla pakietu/ów ………………  wynosi</w:t>
      </w:r>
      <w:r w:rsidRPr="005F44B9">
        <w:rPr>
          <w:rFonts w:ascii="Tahoma" w:hAnsi="Tahoma" w:cs="Tahoma"/>
          <w:sz w:val="20"/>
          <w:szCs w:val="20"/>
          <w:lang w:eastAsia="ar-SA"/>
        </w:rPr>
        <w:t>…………………</w:t>
      </w:r>
      <w:r>
        <w:rPr>
          <w:rFonts w:ascii="Tahoma" w:hAnsi="Tahoma" w:cs="Tahoma"/>
          <w:sz w:val="20"/>
          <w:szCs w:val="20"/>
          <w:lang w:eastAsia="ar-SA"/>
        </w:rPr>
        <w:t xml:space="preserve"> dni</w:t>
      </w:r>
    </w:p>
    <w:p w:rsidR="00232D64" w:rsidRDefault="00232D64" w:rsidP="00232D64">
      <w:pPr>
        <w:spacing w:after="0" w:line="240" w:lineRule="auto"/>
        <w:jc w:val="both"/>
        <w:rPr>
          <w:rFonts w:ascii="Tahoma" w:hAnsi="Tahoma" w:cs="Tahoma"/>
          <w:sz w:val="20"/>
          <w:szCs w:val="20"/>
          <w:lang w:eastAsia="ar-SA"/>
        </w:rPr>
      </w:pPr>
    </w:p>
    <w:p w:rsidR="00232D64" w:rsidRPr="009C7599" w:rsidRDefault="00232D64" w:rsidP="00232D64">
      <w:pPr>
        <w:tabs>
          <w:tab w:val="left" w:pos="12240"/>
        </w:tabs>
        <w:spacing w:after="0" w:line="240" w:lineRule="auto"/>
        <w:jc w:val="both"/>
        <w:rPr>
          <w:rFonts w:ascii="Tahoma" w:eastAsia="Times New Roman" w:hAnsi="Tahoma" w:cs="Tahoma"/>
          <w:bCs/>
          <w:sz w:val="20"/>
          <w:szCs w:val="20"/>
          <w:lang w:eastAsia="pl-PL"/>
        </w:rPr>
      </w:pPr>
      <w:r w:rsidRPr="009C7599">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232D64" w:rsidRPr="009C7599" w:rsidRDefault="00232D64" w:rsidP="00232D64">
      <w:pPr>
        <w:tabs>
          <w:tab w:val="left" w:pos="12240"/>
        </w:tabs>
        <w:spacing w:after="0" w:line="240" w:lineRule="auto"/>
        <w:jc w:val="both"/>
        <w:rPr>
          <w:rFonts w:ascii="Tahoma" w:eastAsia="Times New Roman" w:hAnsi="Tahoma" w:cs="Tahoma"/>
          <w:bCs/>
          <w:sz w:val="20"/>
          <w:szCs w:val="20"/>
          <w:lang w:eastAsia="pl-PL"/>
        </w:rPr>
      </w:pPr>
    </w:p>
    <w:p w:rsidR="00232D64" w:rsidRPr="009C7599" w:rsidRDefault="00232D64" w:rsidP="00232D64">
      <w:pPr>
        <w:tabs>
          <w:tab w:val="left" w:pos="12240"/>
        </w:tabs>
        <w:spacing w:after="0" w:line="240" w:lineRule="auto"/>
        <w:jc w:val="both"/>
        <w:rPr>
          <w:rFonts w:ascii="Tahoma" w:eastAsia="Times New Roman" w:hAnsi="Tahoma" w:cs="Tahoma"/>
          <w:bCs/>
          <w:sz w:val="20"/>
          <w:szCs w:val="20"/>
          <w:lang w:eastAsia="pl-PL"/>
        </w:rPr>
      </w:pPr>
      <w:r w:rsidRPr="009C7599">
        <w:rPr>
          <w:rFonts w:ascii="Tahoma" w:eastAsia="Times New Roman" w:hAnsi="Tahoma" w:cs="Tahoma"/>
          <w:bCs/>
          <w:sz w:val="20"/>
          <w:szCs w:val="20"/>
          <w:lang w:eastAsia="pl-PL"/>
        </w:rPr>
        <w:t>- Jesteśmy związani niniejszą ofertą przez czas wskazany w Specyfikacji Istotnych Warunków Zamówienia    tj. 30 dni od daty zakończenia terminu składania ofert.</w:t>
      </w:r>
    </w:p>
    <w:p w:rsidR="00232D64" w:rsidRPr="009C7599" w:rsidRDefault="00232D64" w:rsidP="00232D64">
      <w:pPr>
        <w:tabs>
          <w:tab w:val="left" w:pos="12240"/>
        </w:tabs>
        <w:spacing w:after="0" w:line="240" w:lineRule="auto"/>
        <w:jc w:val="both"/>
        <w:rPr>
          <w:rFonts w:ascii="Tahoma" w:eastAsia="Times New Roman" w:hAnsi="Tahoma" w:cs="Tahoma"/>
          <w:bCs/>
          <w:sz w:val="20"/>
          <w:szCs w:val="20"/>
          <w:lang w:eastAsia="pl-PL"/>
        </w:rPr>
      </w:pPr>
    </w:p>
    <w:p w:rsidR="00232D64" w:rsidRPr="009C7599" w:rsidRDefault="00232D64" w:rsidP="00232D64">
      <w:pPr>
        <w:tabs>
          <w:tab w:val="left" w:pos="12240"/>
        </w:tabs>
        <w:spacing w:after="0" w:line="240" w:lineRule="auto"/>
        <w:jc w:val="both"/>
        <w:rPr>
          <w:rFonts w:ascii="Tahoma" w:eastAsia="Times New Roman" w:hAnsi="Tahoma" w:cs="Tahoma"/>
          <w:bCs/>
          <w:sz w:val="20"/>
          <w:szCs w:val="20"/>
          <w:lang w:eastAsia="pl-PL"/>
        </w:rPr>
      </w:pPr>
      <w:r w:rsidRPr="009C7599">
        <w:rPr>
          <w:rFonts w:ascii="Tahoma" w:eastAsia="Times New Roman" w:hAnsi="Tahoma" w:cs="Tahoma"/>
          <w:bCs/>
          <w:sz w:val="20"/>
          <w:szCs w:val="20"/>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232D64" w:rsidRPr="009C7599" w:rsidRDefault="00232D64" w:rsidP="00232D64">
      <w:pPr>
        <w:tabs>
          <w:tab w:val="left" w:pos="12240"/>
        </w:tabs>
        <w:spacing w:after="0" w:line="240" w:lineRule="auto"/>
        <w:jc w:val="both"/>
        <w:rPr>
          <w:rFonts w:ascii="Tahoma" w:eastAsia="Times New Roman" w:hAnsi="Tahoma" w:cs="Tahoma"/>
          <w:bCs/>
          <w:sz w:val="20"/>
          <w:szCs w:val="20"/>
          <w:lang w:eastAsia="pl-PL"/>
        </w:rPr>
      </w:pPr>
    </w:p>
    <w:p w:rsidR="00232D64" w:rsidRPr="009C7599" w:rsidRDefault="00232D64" w:rsidP="00232D64">
      <w:pPr>
        <w:tabs>
          <w:tab w:val="left" w:pos="709"/>
        </w:tabs>
        <w:spacing w:after="0"/>
        <w:ind w:right="282"/>
        <w:rPr>
          <w:rFonts w:ascii="Tahoma" w:hAnsi="Tahoma" w:cs="Tahoma"/>
          <w:color w:val="000000"/>
          <w:sz w:val="20"/>
          <w:szCs w:val="20"/>
        </w:rPr>
      </w:pPr>
      <w:r w:rsidRPr="009C7599">
        <w:rPr>
          <w:rFonts w:ascii="Tahoma" w:hAnsi="Tahoma" w:cs="Tahoma"/>
          <w:color w:val="000000"/>
          <w:sz w:val="20"/>
          <w:szCs w:val="20"/>
        </w:rPr>
        <w:t xml:space="preserve">- </w:t>
      </w:r>
      <w:r w:rsidRPr="009C7599">
        <w:rPr>
          <w:rFonts w:ascii="Tahoma" w:eastAsia="Times New Roman" w:hAnsi="Tahoma" w:cs="Tahoma"/>
          <w:bCs/>
          <w:sz w:val="20"/>
          <w:szCs w:val="20"/>
          <w:lang w:eastAsia="pl-PL"/>
        </w:rPr>
        <w:t>Oświadczam , że następującą część zamówienia..............................zamierzam powierzyć  podwykonawcom</w:t>
      </w:r>
    </w:p>
    <w:p w:rsidR="00232D64" w:rsidRPr="009C7599" w:rsidRDefault="00232D64" w:rsidP="00232D64">
      <w:pPr>
        <w:spacing w:after="0" w:line="240" w:lineRule="auto"/>
        <w:jc w:val="both"/>
        <w:rPr>
          <w:rFonts w:ascii="Tahoma" w:hAnsi="Tahoma" w:cs="Tahoma"/>
          <w:b/>
          <w:sz w:val="20"/>
          <w:szCs w:val="20"/>
          <w:lang w:eastAsia="ar-SA"/>
        </w:rPr>
      </w:pPr>
    </w:p>
    <w:tbl>
      <w:tblPr>
        <w:tblpPr w:leftFromText="141" w:rightFromText="141"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5"/>
        <w:gridCol w:w="5079"/>
      </w:tblGrid>
      <w:tr w:rsidR="00232D64" w:rsidRPr="005F2D93" w:rsidTr="00232D64">
        <w:trPr>
          <w:trHeight w:val="545"/>
        </w:trPr>
        <w:tc>
          <w:tcPr>
            <w:tcW w:w="4435" w:type="dxa"/>
            <w:shd w:val="clear" w:color="auto" w:fill="auto"/>
          </w:tcPr>
          <w:p w:rsidR="00232D64" w:rsidRPr="005F2D93" w:rsidRDefault="00232D64" w:rsidP="00232D64">
            <w:pPr>
              <w:spacing w:before="120" w:after="120" w:line="240" w:lineRule="auto"/>
              <w:jc w:val="both"/>
              <w:rPr>
                <w:rFonts w:ascii="Tahoma" w:eastAsia="Calibri" w:hAnsi="Tahoma" w:cs="Tahoma"/>
                <w:sz w:val="20"/>
                <w:szCs w:val="20"/>
                <w:lang w:eastAsia="en-GB"/>
              </w:rPr>
            </w:pPr>
            <w:r w:rsidRPr="005F2D93">
              <w:rPr>
                <w:rFonts w:ascii="Tahoma" w:eastAsia="Calibri" w:hAnsi="Tahoma" w:cs="Tahoma"/>
                <w:sz w:val="20"/>
                <w:szCs w:val="20"/>
                <w:lang w:eastAsia="en-GB"/>
              </w:rPr>
              <w:lastRenderedPageBreak/>
              <w:t>Czy wykonawca jest mikroprzedsiębiorstwem bądź małym lub średnim przedsiębiorstwem?</w:t>
            </w:r>
          </w:p>
        </w:tc>
        <w:tc>
          <w:tcPr>
            <w:tcW w:w="5079" w:type="dxa"/>
            <w:shd w:val="clear" w:color="auto" w:fill="auto"/>
          </w:tcPr>
          <w:p w:rsidR="00232D64" w:rsidRPr="005F2D93" w:rsidRDefault="00232D64" w:rsidP="00232D64">
            <w:pPr>
              <w:spacing w:before="120" w:after="120" w:line="240" w:lineRule="auto"/>
              <w:jc w:val="both"/>
              <w:rPr>
                <w:rFonts w:ascii="Tahoma" w:eastAsia="Calibri" w:hAnsi="Tahoma" w:cs="Tahoma"/>
                <w:sz w:val="20"/>
                <w:szCs w:val="20"/>
                <w:lang w:eastAsia="en-GB"/>
              </w:rPr>
            </w:pPr>
            <w:r w:rsidRPr="005F2D93">
              <w:rPr>
                <w:rFonts w:ascii="Tahoma" w:eastAsia="Calibri" w:hAnsi="Tahoma" w:cs="Tahoma"/>
                <w:sz w:val="20"/>
                <w:szCs w:val="20"/>
                <w:lang w:eastAsia="en-GB"/>
              </w:rPr>
              <w:t xml:space="preserve">[] </w:t>
            </w:r>
            <w:r w:rsidRPr="00AC2C7D">
              <w:rPr>
                <w:rFonts w:ascii="Tahoma" w:eastAsia="Calibri" w:hAnsi="Tahoma" w:cs="Tahoma"/>
                <w:b/>
                <w:sz w:val="20"/>
                <w:szCs w:val="20"/>
                <w:lang w:eastAsia="en-GB"/>
              </w:rPr>
              <w:t>Tak</w:t>
            </w:r>
            <w:r w:rsidRPr="005F2D93">
              <w:rPr>
                <w:rFonts w:ascii="Tahoma" w:eastAsia="Calibri" w:hAnsi="Tahoma" w:cs="Tahoma"/>
                <w:sz w:val="20"/>
                <w:szCs w:val="20"/>
                <w:lang w:eastAsia="en-GB"/>
              </w:rPr>
              <w:t xml:space="preserve">[] </w:t>
            </w:r>
            <w:r w:rsidRPr="00AC2C7D">
              <w:rPr>
                <w:rFonts w:ascii="Tahoma" w:eastAsia="Calibri" w:hAnsi="Tahoma" w:cs="Tahoma"/>
                <w:b/>
                <w:sz w:val="20"/>
                <w:szCs w:val="20"/>
                <w:lang w:eastAsia="en-GB"/>
              </w:rPr>
              <w:t xml:space="preserve">Nie </w:t>
            </w:r>
            <w:r>
              <w:rPr>
                <w:rFonts w:ascii="Tahoma" w:eastAsia="Calibri" w:hAnsi="Tahoma" w:cs="Tahoma"/>
                <w:sz w:val="20"/>
                <w:szCs w:val="20"/>
                <w:lang w:eastAsia="en-GB"/>
              </w:rPr>
              <w:t xml:space="preserve">     *</w:t>
            </w:r>
          </w:p>
        </w:tc>
      </w:tr>
    </w:tbl>
    <w:p w:rsidR="00232D64" w:rsidRDefault="00232D64" w:rsidP="00232D64">
      <w:pPr>
        <w:spacing w:after="0"/>
        <w:rPr>
          <w:rFonts w:ascii="Arial" w:eastAsia="Calibri" w:hAnsi="Arial" w:cs="Arial"/>
          <w:sz w:val="16"/>
          <w:szCs w:val="16"/>
        </w:rPr>
      </w:pPr>
      <w:r>
        <w:rPr>
          <w:rFonts w:ascii="Arial" w:eastAsia="Calibri" w:hAnsi="Arial" w:cs="Arial"/>
          <w:sz w:val="16"/>
          <w:szCs w:val="16"/>
        </w:rPr>
        <w:t xml:space="preserve">*) </w:t>
      </w:r>
      <w:r w:rsidRPr="005F2D93">
        <w:rPr>
          <w:rFonts w:ascii="Arial" w:eastAsia="Calibri" w:hAnsi="Arial" w:cs="Arial"/>
          <w:sz w:val="16"/>
          <w:szCs w:val="16"/>
        </w:rPr>
        <w:t xml:space="preserve">Zaznaczyć właściwe </w:t>
      </w:r>
      <w:r>
        <w:rPr>
          <w:rFonts w:ascii="Arial" w:eastAsia="Calibri" w:hAnsi="Arial" w:cs="Arial"/>
          <w:sz w:val="16"/>
          <w:szCs w:val="16"/>
        </w:rPr>
        <w:t>X</w:t>
      </w:r>
    </w:p>
    <w:p w:rsidR="00232D64" w:rsidRPr="005F2D93" w:rsidRDefault="00232D64" w:rsidP="00232D64">
      <w:pPr>
        <w:spacing w:after="0"/>
        <w:rPr>
          <w:rFonts w:ascii="Arial" w:eastAsia="Calibri" w:hAnsi="Arial" w:cs="Arial"/>
          <w:sz w:val="16"/>
          <w:szCs w:val="16"/>
        </w:rPr>
      </w:pPr>
    </w:p>
    <w:p w:rsidR="00232D64" w:rsidRPr="005F2D93" w:rsidRDefault="00232D64" w:rsidP="00232D64">
      <w:pPr>
        <w:spacing w:after="0"/>
        <w:rPr>
          <w:rFonts w:ascii="Arial" w:eastAsia="Calibri" w:hAnsi="Arial" w:cs="Arial"/>
          <w:sz w:val="16"/>
          <w:szCs w:val="16"/>
        </w:rPr>
      </w:pPr>
      <w:r>
        <w:rPr>
          <w:rFonts w:ascii="Arial" w:eastAsia="Calibri" w:hAnsi="Arial" w:cs="Arial"/>
          <w:sz w:val="16"/>
          <w:szCs w:val="16"/>
        </w:rPr>
        <w:t>Ta informacja jest  wymagana</w:t>
      </w:r>
      <w:r w:rsidRPr="005F2D93">
        <w:rPr>
          <w:rFonts w:ascii="Arial" w:eastAsia="Calibri" w:hAnsi="Arial" w:cs="Arial"/>
          <w:sz w:val="16"/>
          <w:szCs w:val="16"/>
        </w:rPr>
        <w:t xml:space="preserve"> wyłącznie do celów statystycznych. </w:t>
      </w:r>
    </w:p>
    <w:p w:rsidR="00232D64" w:rsidRPr="00740B16" w:rsidRDefault="00232D64" w:rsidP="00232D64">
      <w:pPr>
        <w:spacing w:before="240" w:after="0"/>
        <w:ind w:hanging="12"/>
        <w:rPr>
          <w:rFonts w:ascii="Tahoma" w:eastAsia="Calibri" w:hAnsi="Tahoma" w:cs="Tahoma"/>
          <w:sz w:val="16"/>
          <w:szCs w:val="16"/>
        </w:rPr>
      </w:pPr>
      <w:r w:rsidRPr="00740B16">
        <w:rPr>
          <w:rFonts w:ascii="Tahoma" w:eastAsia="Calibri" w:hAnsi="Tahoma" w:cs="Tahoma"/>
          <w:b/>
          <w:sz w:val="16"/>
          <w:szCs w:val="16"/>
        </w:rPr>
        <w:t>Mikroprzedsiębiorstwo:</w:t>
      </w:r>
      <w:r w:rsidRPr="00740B16">
        <w:rPr>
          <w:rFonts w:ascii="Tahoma" w:eastAsia="Calibri" w:hAnsi="Tahoma" w:cs="Tahoma"/>
          <w:sz w:val="16"/>
          <w:szCs w:val="16"/>
        </w:rPr>
        <w:t xml:space="preserve"> przedsiębiorstwo, które zatrudnia mniej niż 10 osób i którego roczny obrót lub roczna suma bilansowa nie przekracza 2 milionów EUR.</w:t>
      </w:r>
    </w:p>
    <w:p w:rsidR="00232D64" w:rsidRPr="00740B16" w:rsidRDefault="00232D64" w:rsidP="00232D64">
      <w:pPr>
        <w:spacing w:after="0" w:line="240" w:lineRule="auto"/>
        <w:ind w:hanging="12"/>
        <w:rPr>
          <w:rFonts w:ascii="Tahoma" w:eastAsia="Calibri" w:hAnsi="Tahoma" w:cs="Tahoma"/>
          <w:sz w:val="16"/>
          <w:szCs w:val="16"/>
        </w:rPr>
      </w:pPr>
      <w:r w:rsidRPr="00740B16">
        <w:rPr>
          <w:rFonts w:ascii="Tahoma" w:eastAsia="Calibri" w:hAnsi="Tahoma" w:cs="Tahoma"/>
          <w:b/>
          <w:sz w:val="16"/>
          <w:szCs w:val="16"/>
        </w:rPr>
        <w:t>Małe przedsiębiorstwo:</w:t>
      </w:r>
      <w:r w:rsidRPr="00740B16">
        <w:rPr>
          <w:rFonts w:ascii="Tahoma" w:eastAsia="Calibri" w:hAnsi="Tahoma" w:cs="Tahoma"/>
          <w:sz w:val="16"/>
          <w:szCs w:val="16"/>
        </w:rPr>
        <w:t xml:space="preserve"> przedsiębiorstwo, które zatrudnia mniej niż 50 osób i którego roczny obrót lub roczna suma bilansowa nie przekracza 10 milionów EUR.</w:t>
      </w:r>
    </w:p>
    <w:p w:rsidR="00232D64" w:rsidRDefault="00232D64" w:rsidP="00232D64">
      <w:pPr>
        <w:ind w:hanging="12"/>
        <w:jc w:val="both"/>
        <w:rPr>
          <w:rFonts w:ascii="Tahoma" w:eastAsia="Calibri" w:hAnsi="Tahoma" w:cs="Tahoma"/>
          <w:sz w:val="16"/>
          <w:szCs w:val="16"/>
        </w:rPr>
      </w:pPr>
      <w:r w:rsidRPr="00740B16">
        <w:rPr>
          <w:rFonts w:ascii="Tahoma" w:eastAsia="Calibri" w:hAnsi="Tahoma" w:cs="Tahoma"/>
          <w:b/>
          <w:sz w:val="16"/>
          <w:szCs w:val="16"/>
        </w:rPr>
        <w:t xml:space="preserve">Średnie przedsiębiorstwa: </w:t>
      </w:r>
      <w:r w:rsidRPr="00740B16">
        <w:rPr>
          <w:rFonts w:ascii="Tahoma" w:eastAsia="Calibri" w:hAnsi="Tahoma" w:cs="Tahoma"/>
          <w:sz w:val="16"/>
          <w:szCs w:val="16"/>
        </w:rPr>
        <w:t xml:space="preserve">przedsiębiorstwa, które nie są mikroprzedsiębiorstwami ani małymi przedsiębiorstwami i które zatrudniają mniej niż 250 osób i których roczny obrót nie przekracza 50 milionów EUR </w:t>
      </w:r>
      <w:r w:rsidRPr="00740B16">
        <w:rPr>
          <w:rFonts w:ascii="Tahoma" w:eastAsia="Calibri" w:hAnsi="Tahoma" w:cs="Tahoma"/>
          <w:i/>
          <w:sz w:val="16"/>
          <w:szCs w:val="16"/>
        </w:rPr>
        <w:t>lub</w:t>
      </w:r>
      <w:r w:rsidRPr="00740B16">
        <w:rPr>
          <w:rFonts w:ascii="Tahoma" w:eastAsia="Calibri" w:hAnsi="Tahoma" w:cs="Tahoma"/>
          <w:sz w:val="16"/>
          <w:szCs w:val="16"/>
        </w:rPr>
        <w:t xml:space="preserve"> roczna suma bilansowa nie przekracza 43 milionów EUR.</w:t>
      </w:r>
    </w:p>
    <w:p w:rsidR="00232D64" w:rsidRPr="004309E4" w:rsidRDefault="00232D64" w:rsidP="00232D64">
      <w:pPr>
        <w:spacing w:after="0" w:line="240" w:lineRule="auto"/>
        <w:ind w:left="170" w:hanging="510"/>
        <w:rPr>
          <w:rFonts w:ascii="Times New Roman" w:hAnsi="Times New Roman"/>
          <w:i/>
          <w:sz w:val="20"/>
          <w:szCs w:val="20"/>
          <w:lang w:eastAsia="ar-SA"/>
        </w:rPr>
      </w:pPr>
    </w:p>
    <w:p w:rsidR="00232D64" w:rsidRPr="00723A24" w:rsidRDefault="00232D64" w:rsidP="00232D64">
      <w:pPr>
        <w:tabs>
          <w:tab w:val="left" w:pos="7300"/>
        </w:tabs>
        <w:suppressAutoHyphens/>
        <w:spacing w:after="0" w:line="240" w:lineRule="auto"/>
        <w:jc w:val="both"/>
        <w:rPr>
          <w:rFonts w:ascii="Tahoma" w:hAnsi="Tahoma" w:cs="Tahoma"/>
          <w:bCs/>
          <w:sz w:val="20"/>
          <w:szCs w:val="20"/>
          <w:lang w:eastAsia="ar-SA"/>
        </w:rPr>
      </w:pPr>
    </w:p>
    <w:p w:rsidR="00232D64" w:rsidRPr="00F93D5F" w:rsidRDefault="00232D64" w:rsidP="00232D64">
      <w:pPr>
        <w:tabs>
          <w:tab w:val="left" w:pos="7300"/>
        </w:tabs>
        <w:suppressAutoHyphens/>
        <w:spacing w:after="0" w:line="240" w:lineRule="auto"/>
        <w:jc w:val="both"/>
        <w:rPr>
          <w:rFonts w:ascii="Times New Roman" w:hAnsi="Times New Roman"/>
          <w:bCs/>
          <w:sz w:val="24"/>
          <w:szCs w:val="24"/>
          <w:lang w:eastAsia="ar-SA"/>
        </w:rPr>
      </w:pPr>
    </w:p>
    <w:p w:rsidR="00232D64" w:rsidRDefault="00232D64" w:rsidP="00232D64">
      <w:pPr>
        <w:suppressAutoHyphens/>
        <w:autoSpaceDE w:val="0"/>
        <w:autoSpaceDN w:val="0"/>
        <w:adjustRightInd w:val="0"/>
        <w:spacing w:after="0" w:line="240" w:lineRule="auto"/>
        <w:jc w:val="both"/>
        <w:rPr>
          <w:rFonts w:ascii="Tahoma" w:hAnsi="Tahoma" w:cs="Tahoma"/>
          <w:sz w:val="20"/>
          <w:szCs w:val="20"/>
          <w:lang w:eastAsia="ar-SA"/>
        </w:rPr>
      </w:pPr>
      <w:r w:rsidRPr="00587E8D">
        <w:rPr>
          <w:rFonts w:ascii="Times New Roman" w:hAnsi="Times New Roman"/>
          <w:sz w:val="24"/>
          <w:szCs w:val="24"/>
          <w:lang w:eastAsia="ar-SA"/>
        </w:rPr>
        <w:t xml:space="preserve">- </w:t>
      </w:r>
      <w:r w:rsidRPr="000D41EB">
        <w:rPr>
          <w:rFonts w:ascii="Tahoma" w:hAnsi="Tahoma" w:cs="Tahoma"/>
          <w:sz w:val="20"/>
          <w:szCs w:val="20"/>
          <w:lang w:eastAsia="ar-SA"/>
        </w:rPr>
        <w:t>Oświadczam, że wypełniłem obowiązki informacyjne przewidziane w art. 13 lub art. 14</w:t>
      </w:r>
      <w:r>
        <w:rPr>
          <w:rFonts w:ascii="Tahoma" w:hAnsi="Tahoma" w:cs="Tahoma"/>
          <w:sz w:val="20"/>
          <w:szCs w:val="20"/>
          <w:lang w:eastAsia="ar-SA"/>
        </w:rPr>
        <w:t>rozporządzenia</w:t>
      </w:r>
    </w:p>
    <w:p w:rsidR="00232D64" w:rsidRDefault="00232D64" w:rsidP="00232D64">
      <w:pPr>
        <w:suppressAutoHyphens/>
        <w:autoSpaceDE w:val="0"/>
        <w:autoSpaceDN w:val="0"/>
        <w:adjustRightInd w:val="0"/>
        <w:spacing w:after="0" w:line="240" w:lineRule="auto"/>
        <w:jc w:val="both"/>
        <w:rPr>
          <w:rFonts w:ascii="Tahoma" w:hAnsi="Tahoma" w:cs="Tahoma"/>
          <w:sz w:val="20"/>
          <w:szCs w:val="20"/>
          <w:lang w:eastAsia="ar-SA"/>
        </w:rPr>
      </w:pPr>
      <w:r w:rsidRPr="000D41EB">
        <w:rPr>
          <w:rFonts w:ascii="Tahoma" w:hAnsi="Tahoma" w:cs="Tahoma"/>
          <w:sz w:val="20"/>
          <w:szCs w:val="20"/>
          <w:lang w:eastAsia="ar-SA"/>
        </w:rPr>
        <w:t xml:space="preserve">Parlamentu Europejskiego i Rady (UE) 2016/679 z dnia 27 kwietnia 2016 r. w sprawie ochrony osób </w:t>
      </w:r>
    </w:p>
    <w:p w:rsidR="00232D64" w:rsidRDefault="00232D64" w:rsidP="00232D64">
      <w:pPr>
        <w:suppressAutoHyphens/>
        <w:autoSpaceDE w:val="0"/>
        <w:autoSpaceDN w:val="0"/>
        <w:adjustRightInd w:val="0"/>
        <w:spacing w:after="0" w:line="240" w:lineRule="auto"/>
        <w:jc w:val="both"/>
        <w:rPr>
          <w:rFonts w:ascii="Tahoma" w:hAnsi="Tahoma" w:cs="Tahoma"/>
          <w:sz w:val="20"/>
          <w:szCs w:val="20"/>
          <w:lang w:eastAsia="ar-SA"/>
        </w:rPr>
      </w:pPr>
      <w:r w:rsidRPr="000D41EB">
        <w:rPr>
          <w:rFonts w:ascii="Tahoma" w:hAnsi="Tahoma" w:cs="Tahoma"/>
          <w:sz w:val="20"/>
          <w:szCs w:val="20"/>
          <w:lang w:eastAsia="ar-SA"/>
        </w:rPr>
        <w:t xml:space="preserve">fizycznych w związku z przetwarzaniem danych osobowych i w sprawie swobodnego przepływu takich </w:t>
      </w:r>
    </w:p>
    <w:p w:rsidR="00232D64" w:rsidRDefault="00232D64" w:rsidP="00232D64">
      <w:pPr>
        <w:suppressAutoHyphens/>
        <w:autoSpaceDE w:val="0"/>
        <w:autoSpaceDN w:val="0"/>
        <w:adjustRightInd w:val="0"/>
        <w:spacing w:after="0" w:line="240" w:lineRule="auto"/>
        <w:jc w:val="both"/>
        <w:rPr>
          <w:rFonts w:ascii="Tahoma" w:hAnsi="Tahoma" w:cs="Tahoma"/>
          <w:sz w:val="20"/>
          <w:szCs w:val="20"/>
          <w:lang w:eastAsia="ar-SA"/>
        </w:rPr>
      </w:pPr>
      <w:r w:rsidRPr="000D41EB">
        <w:rPr>
          <w:rFonts w:ascii="Tahoma" w:hAnsi="Tahoma" w:cs="Tahoma"/>
          <w:sz w:val="20"/>
          <w:szCs w:val="20"/>
          <w:lang w:eastAsia="ar-SA"/>
        </w:rPr>
        <w:t xml:space="preserve">danych oraz uchylenia dyrektywy 95/46/WE (ogólne rozporządzenie o ochronie danych) (Dz. Urz. UE L </w:t>
      </w:r>
    </w:p>
    <w:p w:rsidR="00232D64" w:rsidRDefault="00232D64" w:rsidP="00232D64">
      <w:pPr>
        <w:suppressAutoHyphens/>
        <w:autoSpaceDE w:val="0"/>
        <w:autoSpaceDN w:val="0"/>
        <w:adjustRightInd w:val="0"/>
        <w:spacing w:after="0" w:line="240" w:lineRule="auto"/>
        <w:jc w:val="both"/>
        <w:rPr>
          <w:rFonts w:ascii="Tahoma" w:hAnsi="Tahoma" w:cs="Tahoma"/>
          <w:sz w:val="20"/>
          <w:szCs w:val="20"/>
          <w:lang w:eastAsia="ar-SA"/>
        </w:rPr>
      </w:pPr>
      <w:r w:rsidRPr="000D41EB">
        <w:rPr>
          <w:rFonts w:ascii="Tahoma" w:hAnsi="Tahoma" w:cs="Tahoma"/>
          <w:sz w:val="20"/>
          <w:szCs w:val="20"/>
          <w:lang w:eastAsia="ar-SA"/>
        </w:rPr>
        <w:t xml:space="preserve">119 z 04.05.2016) (dalej w treści RODO) wobec osób fizycznych, od których dane osobowe bezpośrednio </w:t>
      </w:r>
    </w:p>
    <w:p w:rsidR="00232D64" w:rsidRDefault="00232D64" w:rsidP="00232D64">
      <w:pPr>
        <w:suppressAutoHyphens/>
        <w:autoSpaceDE w:val="0"/>
        <w:autoSpaceDN w:val="0"/>
        <w:adjustRightInd w:val="0"/>
        <w:spacing w:after="0" w:line="240" w:lineRule="auto"/>
        <w:jc w:val="both"/>
        <w:rPr>
          <w:rFonts w:ascii="Tahoma" w:hAnsi="Tahoma" w:cs="Tahoma"/>
          <w:sz w:val="20"/>
          <w:szCs w:val="20"/>
          <w:lang w:eastAsia="ar-SA"/>
        </w:rPr>
      </w:pPr>
      <w:r w:rsidRPr="000D41EB">
        <w:rPr>
          <w:rFonts w:ascii="Tahoma" w:hAnsi="Tahoma" w:cs="Tahoma"/>
          <w:sz w:val="20"/>
          <w:szCs w:val="20"/>
          <w:lang w:eastAsia="ar-SA"/>
        </w:rPr>
        <w:t xml:space="preserve">lub pośrednio pozyskałem w celu ubiegania się o udzielenie zamówienia publicznego w niniejszym </w:t>
      </w:r>
    </w:p>
    <w:p w:rsidR="00232D64" w:rsidRDefault="00232D64" w:rsidP="00232D64">
      <w:pPr>
        <w:suppressAutoHyphens/>
        <w:autoSpaceDE w:val="0"/>
        <w:autoSpaceDN w:val="0"/>
        <w:adjustRightInd w:val="0"/>
        <w:spacing w:after="0" w:line="240" w:lineRule="auto"/>
        <w:jc w:val="both"/>
        <w:rPr>
          <w:rFonts w:ascii="Tahoma" w:hAnsi="Tahoma" w:cs="Tahoma"/>
          <w:sz w:val="20"/>
          <w:szCs w:val="20"/>
          <w:lang w:eastAsia="ar-SA"/>
        </w:rPr>
      </w:pPr>
      <w:r w:rsidRPr="000D41EB">
        <w:rPr>
          <w:rFonts w:ascii="Tahoma" w:hAnsi="Tahoma" w:cs="Tahoma"/>
          <w:sz w:val="20"/>
          <w:szCs w:val="20"/>
          <w:lang w:eastAsia="ar-SA"/>
        </w:rPr>
        <w:t>postępowaniu.*</w:t>
      </w:r>
    </w:p>
    <w:p w:rsidR="00232D64" w:rsidRDefault="00232D64" w:rsidP="00232D64">
      <w:pPr>
        <w:suppressAutoHyphens/>
        <w:autoSpaceDE w:val="0"/>
        <w:autoSpaceDN w:val="0"/>
        <w:adjustRightInd w:val="0"/>
        <w:spacing w:after="0" w:line="240" w:lineRule="auto"/>
        <w:jc w:val="both"/>
        <w:rPr>
          <w:rFonts w:ascii="Tahoma" w:eastAsia="TimesNewRoman" w:hAnsi="Tahoma" w:cs="Tahoma"/>
          <w:sz w:val="20"/>
          <w:szCs w:val="20"/>
          <w:lang w:eastAsia="pl-PL"/>
        </w:rPr>
      </w:pPr>
    </w:p>
    <w:p w:rsidR="00232D64" w:rsidRDefault="00232D64" w:rsidP="00232D64">
      <w:pPr>
        <w:suppressAutoHyphens/>
        <w:spacing w:after="0" w:line="240" w:lineRule="auto"/>
        <w:jc w:val="both"/>
        <w:rPr>
          <w:rFonts w:ascii="Tahoma" w:hAnsi="Tahoma" w:cs="Tahoma"/>
          <w:i/>
          <w:sz w:val="20"/>
          <w:szCs w:val="20"/>
          <w:lang w:eastAsia="ar-SA"/>
        </w:rPr>
      </w:pPr>
      <w:r w:rsidRPr="000D41EB">
        <w:rPr>
          <w:rFonts w:ascii="Tahoma" w:hAnsi="Tahoma" w:cs="Tahoma"/>
          <w:i/>
          <w:sz w:val="20"/>
          <w:szCs w:val="20"/>
          <w:lang w:eastAsia="ar-SA"/>
        </w:rPr>
        <w:t>*</w:t>
      </w:r>
      <w:r>
        <w:rPr>
          <w:rFonts w:ascii="Tahoma" w:hAnsi="Tahoma" w:cs="Tahoma"/>
          <w:i/>
          <w:sz w:val="20"/>
          <w:szCs w:val="20"/>
          <w:lang w:eastAsia="ar-SA"/>
        </w:rPr>
        <w:t xml:space="preserve">) </w:t>
      </w:r>
    </w:p>
    <w:p w:rsidR="00232D64" w:rsidRPr="00232D64" w:rsidRDefault="00232D64" w:rsidP="00232D64">
      <w:pPr>
        <w:suppressAutoHyphens/>
        <w:spacing w:after="0" w:line="240" w:lineRule="auto"/>
        <w:jc w:val="both"/>
        <w:rPr>
          <w:rFonts w:ascii="Tahoma" w:hAnsi="Tahoma" w:cs="Tahoma"/>
          <w:i/>
          <w:sz w:val="16"/>
          <w:szCs w:val="16"/>
          <w:lang w:eastAsia="ar-SA"/>
        </w:rPr>
      </w:pPr>
      <w:r w:rsidRPr="00232D64">
        <w:rPr>
          <w:rFonts w:ascii="Tahoma" w:hAnsi="Tahoma" w:cs="Tahoma"/>
          <w:i/>
          <w:sz w:val="16"/>
          <w:szCs w:val="16"/>
          <w:lang w:eastAsia="ar-SA"/>
        </w:rPr>
        <w:t>W przypadku gdy wykonawca nie przekazuje danych osobowych innych niż bezpośrednio jego dotyczących lub zachodzi wyłączenie stosowania obowiązku informacyjnego, stosownie do art. 13 ust. 4</w:t>
      </w:r>
      <w:r>
        <w:rPr>
          <w:rFonts w:ascii="Tahoma" w:hAnsi="Tahoma" w:cs="Tahoma"/>
          <w:i/>
          <w:sz w:val="16"/>
          <w:szCs w:val="16"/>
          <w:lang w:eastAsia="ar-SA"/>
        </w:rPr>
        <w:t xml:space="preserve"> l</w:t>
      </w:r>
      <w:r w:rsidRPr="00232D64">
        <w:rPr>
          <w:rFonts w:ascii="Tahoma" w:hAnsi="Tahoma" w:cs="Tahoma"/>
          <w:i/>
          <w:sz w:val="16"/>
          <w:szCs w:val="16"/>
          <w:lang w:eastAsia="ar-SA"/>
        </w:rPr>
        <w:t>ub art. 14 ust. 5 RODO, może wykreślić treść niniejszego oświadczenia)</w:t>
      </w:r>
    </w:p>
    <w:p w:rsidR="00232D64" w:rsidRPr="000662D8" w:rsidRDefault="00232D64" w:rsidP="00232D64">
      <w:pPr>
        <w:widowControl w:val="0"/>
        <w:suppressAutoHyphens/>
        <w:autoSpaceDE w:val="0"/>
        <w:spacing w:after="0" w:line="240" w:lineRule="auto"/>
        <w:jc w:val="both"/>
        <w:rPr>
          <w:rFonts w:ascii="Times New Roman" w:hAnsi="Times New Roman"/>
          <w:kern w:val="1"/>
          <w:sz w:val="24"/>
          <w:szCs w:val="24"/>
          <w:lang w:eastAsia="ar-SA"/>
        </w:rPr>
      </w:pPr>
    </w:p>
    <w:p w:rsidR="00232D64" w:rsidRPr="006B740C" w:rsidRDefault="00232D64" w:rsidP="00232D64">
      <w:pPr>
        <w:suppressAutoHyphens/>
        <w:autoSpaceDE w:val="0"/>
        <w:autoSpaceDN w:val="0"/>
        <w:adjustRightInd w:val="0"/>
        <w:spacing w:after="0" w:line="240" w:lineRule="auto"/>
        <w:jc w:val="both"/>
        <w:rPr>
          <w:rFonts w:ascii="Tahoma" w:hAnsi="Tahoma" w:cs="Tahoma"/>
          <w:bCs/>
          <w:sz w:val="20"/>
          <w:szCs w:val="20"/>
          <w:lang w:eastAsia="ar-SA"/>
        </w:rPr>
      </w:pPr>
      <w:r w:rsidRPr="006B740C">
        <w:rPr>
          <w:rFonts w:ascii="Tahoma" w:hAnsi="Tahoma" w:cs="Tahoma"/>
          <w:bCs/>
          <w:iCs/>
          <w:sz w:val="20"/>
          <w:szCs w:val="20"/>
          <w:lang w:eastAsia="ar-SA"/>
        </w:rPr>
        <w:t>Znając treść art. 297 §1 Kodeksu Karnego</w:t>
      </w:r>
      <w:r w:rsidRPr="006B740C">
        <w:rPr>
          <w:rFonts w:ascii="Tahoma" w:hAnsi="Tahoma" w:cs="Tahoma"/>
          <w:bCs/>
          <w:i/>
          <w:iCs/>
          <w:sz w:val="20"/>
          <w:szCs w:val="20"/>
          <w:lang w:eastAsia="ar-SA"/>
        </w:rPr>
        <w:t xml:space="preserve">, </w:t>
      </w:r>
      <w:r w:rsidRPr="006B740C">
        <w:rPr>
          <w:rFonts w:ascii="Tahoma" w:hAnsi="Tahoma" w:cs="Tahoma"/>
          <w:bCs/>
          <w:sz w:val="20"/>
          <w:szCs w:val="20"/>
          <w:lang w:eastAsia="ar-SA"/>
        </w:rPr>
        <w:t>oświadczamy, że dane zawarte</w:t>
      </w:r>
      <w:r w:rsidR="00A14D1A">
        <w:rPr>
          <w:rFonts w:ascii="Tahoma" w:hAnsi="Tahoma" w:cs="Tahoma"/>
          <w:bCs/>
          <w:sz w:val="20"/>
          <w:szCs w:val="20"/>
          <w:lang w:eastAsia="ar-SA"/>
        </w:rPr>
        <w:t xml:space="preserve"> </w:t>
      </w:r>
      <w:r w:rsidRPr="006B740C">
        <w:rPr>
          <w:rFonts w:ascii="Tahoma" w:hAnsi="Tahoma" w:cs="Tahoma"/>
          <w:bCs/>
          <w:sz w:val="20"/>
          <w:szCs w:val="20"/>
          <w:lang w:eastAsia="ar-SA"/>
        </w:rPr>
        <w:t xml:space="preserve">w ofercie, dokumentach </w:t>
      </w:r>
    </w:p>
    <w:p w:rsidR="00232D64" w:rsidRPr="006B740C" w:rsidRDefault="00232D64" w:rsidP="00232D64">
      <w:pPr>
        <w:suppressAutoHyphens/>
        <w:autoSpaceDE w:val="0"/>
        <w:autoSpaceDN w:val="0"/>
        <w:adjustRightInd w:val="0"/>
        <w:spacing w:after="0" w:line="240" w:lineRule="auto"/>
        <w:jc w:val="both"/>
        <w:rPr>
          <w:rFonts w:ascii="Tahoma" w:hAnsi="Tahoma" w:cs="Tahoma"/>
          <w:bCs/>
          <w:sz w:val="20"/>
          <w:szCs w:val="20"/>
          <w:lang w:eastAsia="ar-SA"/>
        </w:rPr>
      </w:pPr>
      <w:r w:rsidRPr="006B740C">
        <w:rPr>
          <w:rFonts w:ascii="Tahoma" w:hAnsi="Tahoma" w:cs="Tahoma"/>
          <w:bCs/>
          <w:sz w:val="20"/>
          <w:szCs w:val="20"/>
          <w:lang w:eastAsia="ar-SA"/>
        </w:rPr>
        <w:t>i oświadczeniach są zgodne ze stanem faktycznym</w:t>
      </w:r>
    </w:p>
    <w:p w:rsidR="00232D64" w:rsidRDefault="00232D64" w:rsidP="0077132A">
      <w:pPr>
        <w:suppressAutoHyphens/>
        <w:spacing w:after="0" w:line="240" w:lineRule="auto"/>
        <w:rPr>
          <w:rFonts w:ascii="Tahoma" w:eastAsia="TimesNewRoman" w:hAnsi="Tahoma" w:cs="Tahoma"/>
          <w:sz w:val="20"/>
          <w:szCs w:val="20"/>
          <w:lang w:eastAsia="pl-PL"/>
        </w:rPr>
      </w:pPr>
    </w:p>
    <w:p w:rsidR="00283462" w:rsidRDefault="00283462" w:rsidP="0077132A">
      <w:pPr>
        <w:suppressAutoHyphens/>
        <w:spacing w:after="0" w:line="240" w:lineRule="auto"/>
        <w:rPr>
          <w:rFonts w:ascii="Times New Roman" w:hAnsi="Times New Roman"/>
          <w:bCs/>
          <w:i/>
          <w:sz w:val="16"/>
          <w:szCs w:val="16"/>
          <w:lang w:eastAsia="ar-SA"/>
        </w:rPr>
      </w:pPr>
    </w:p>
    <w:p w:rsidR="00232D64" w:rsidRPr="000662D8" w:rsidRDefault="00A82F90" w:rsidP="00232D64">
      <w:pPr>
        <w:suppressAutoHyphens/>
        <w:spacing w:after="0" w:line="240" w:lineRule="auto"/>
        <w:jc w:val="center"/>
        <w:rPr>
          <w:rFonts w:ascii="Times New Roman" w:hAnsi="Times New Roman"/>
          <w:bCs/>
          <w:i/>
          <w:sz w:val="16"/>
          <w:szCs w:val="16"/>
          <w:lang w:eastAsia="ar-SA"/>
        </w:rPr>
      </w:pPr>
      <w:r>
        <w:rPr>
          <w:rFonts w:ascii="Times New Roman" w:hAnsi="Times New Roman"/>
          <w:bCs/>
          <w:i/>
          <w:sz w:val="16"/>
          <w:szCs w:val="16"/>
          <w:lang w:eastAsia="ar-SA"/>
        </w:rPr>
        <w:t xml:space="preserve">                                                                                                                                        </w:t>
      </w:r>
      <w:r w:rsidR="00232D64" w:rsidRPr="000662D8">
        <w:rPr>
          <w:rFonts w:ascii="Times New Roman" w:hAnsi="Times New Roman"/>
          <w:bCs/>
          <w:i/>
          <w:sz w:val="16"/>
          <w:szCs w:val="16"/>
          <w:lang w:eastAsia="ar-SA"/>
        </w:rPr>
        <w:t>...........................................................................</w:t>
      </w:r>
    </w:p>
    <w:p w:rsidR="00232D64" w:rsidRPr="000662D8" w:rsidRDefault="00232D64" w:rsidP="00232D64">
      <w:pPr>
        <w:suppressAutoHyphens/>
        <w:spacing w:after="0" w:line="240" w:lineRule="auto"/>
        <w:jc w:val="right"/>
        <w:rPr>
          <w:rFonts w:ascii="Times New Roman" w:hAnsi="Times New Roman"/>
          <w:bCs/>
          <w:i/>
          <w:sz w:val="16"/>
          <w:szCs w:val="16"/>
          <w:lang w:eastAsia="ar-SA"/>
        </w:rPr>
      </w:pPr>
      <w:r w:rsidRPr="000662D8">
        <w:rPr>
          <w:rFonts w:ascii="Times New Roman" w:hAnsi="Times New Roman"/>
          <w:bCs/>
          <w:i/>
          <w:sz w:val="16"/>
          <w:szCs w:val="16"/>
          <w:lang w:eastAsia="ar-SA"/>
        </w:rPr>
        <w:t xml:space="preserve">podpis i pieczęć osoby uprawnionej/osób uprawnionych </w:t>
      </w:r>
    </w:p>
    <w:p w:rsidR="00232D64" w:rsidRPr="000662D8" w:rsidRDefault="00232D64" w:rsidP="00232D64">
      <w:pPr>
        <w:suppressAutoHyphens/>
        <w:spacing w:after="0" w:line="240" w:lineRule="auto"/>
        <w:jc w:val="center"/>
        <w:rPr>
          <w:rFonts w:ascii="Times New Roman" w:hAnsi="Times New Roman"/>
          <w:bCs/>
          <w:sz w:val="16"/>
          <w:szCs w:val="16"/>
          <w:lang w:eastAsia="ar-SA"/>
        </w:rPr>
      </w:pPr>
      <w:r w:rsidRPr="000662D8">
        <w:rPr>
          <w:rFonts w:ascii="Times New Roman" w:hAnsi="Times New Roman"/>
          <w:bCs/>
          <w:i/>
          <w:sz w:val="16"/>
          <w:szCs w:val="16"/>
          <w:lang w:eastAsia="ar-SA"/>
        </w:rPr>
        <w:t xml:space="preserve">                                                                                                          do reprezentowania Wykonawcy</w:t>
      </w:r>
    </w:p>
    <w:p w:rsidR="00232D64" w:rsidRDefault="00232D64" w:rsidP="00402A09">
      <w:pPr>
        <w:spacing w:after="0" w:line="360" w:lineRule="auto"/>
        <w:jc w:val="both"/>
        <w:rPr>
          <w:rFonts w:ascii="Tahoma" w:eastAsia="Times New Roman" w:hAnsi="Tahoma" w:cs="Tahoma"/>
          <w:sz w:val="20"/>
          <w:szCs w:val="24"/>
          <w:lang w:val="de-DE" w:eastAsia="pl-PL"/>
        </w:rPr>
      </w:pPr>
    </w:p>
    <w:p w:rsidR="00232D64" w:rsidRDefault="00232D64" w:rsidP="00402A09">
      <w:pPr>
        <w:spacing w:after="0" w:line="360" w:lineRule="auto"/>
        <w:jc w:val="both"/>
        <w:rPr>
          <w:rFonts w:ascii="Tahoma" w:eastAsia="Times New Roman" w:hAnsi="Tahoma" w:cs="Tahoma"/>
          <w:sz w:val="20"/>
          <w:szCs w:val="24"/>
          <w:lang w:val="de-DE" w:eastAsia="pl-PL"/>
        </w:rPr>
      </w:pPr>
    </w:p>
    <w:p w:rsidR="000D2E45" w:rsidRDefault="000D2E45" w:rsidP="00402A09">
      <w:pPr>
        <w:spacing w:after="0" w:line="360" w:lineRule="auto"/>
        <w:jc w:val="both"/>
        <w:rPr>
          <w:rFonts w:ascii="Tahoma" w:eastAsia="Times New Roman" w:hAnsi="Tahoma" w:cs="Tahoma"/>
          <w:sz w:val="20"/>
          <w:szCs w:val="24"/>
          <w:lang w:val="de-DE" w:eastAsia="pl-PL"/>
        </w:rPr>
      </w:pPr>
    </w:p>
    <w:p w:rsidR="003512D1" w:rsidRDefault="003512D1" w:rsidP="00402A09">
      <w:pPr>
        <w:spacing w:after="0" w:line="360" w:lineRule="auto"/>
        <w:jc w:val="both"/>
        <w:rPr>
          <w:rFonts w:ascii="Tahoma" w:eastAsia="Times New Roman" w:hAnsi="Tahoma" w:cs="Tahoma"/>
          <w:sz w:val="20"/>
          <w:szCs w:val="24"/>
          <w:lang w:val="de-DE" w:eastAsia="pl-PL"/>
        </w:rPr>
      </w:pPr>
    </w:p>
    <w:p w:rsidR="003512D1" w:rsidRDefault="003512D1" w:rsidP="00402A09">
      <w:pPr>
        <w:spacing w:after="0" w:line="360" w:lineRule="auto"/>
        <w:jc w:val="both"/>
        <w:rPr>
          <w:rFonts w:ascii="Tahoma" w:eastAsia="Times New Roman" w:hAnsi="Tahoma" w:cs="Tahoma"/>
          <w:sz w:val="20"/>
          <w:szCs w:val="24"/>
          <w:lang w:val="de-DE" w:eastAsia="pl-PL"/>
        </w:rPr>
      </w:pPr>
    </w:p>
    <w:p w:rsidR="003512D1" w:rsidRDefault="003512D1" w:rsidP="00402A09">
      <w:pPr>
        <w:spacing w:after="0" w:line="360" w:lineRule="auto"/>
        <w:jc w:val="both"/>
        <w:rPr>
          <w:rFonts w:ascii="Tahoma" w:eastAsia="Times New Roman" w:hAnsi="Tahoma" w:cs="Tahoma"/>
          <w:sz w:val="20"/>
          <w:szCs w:val="24"/>
          <w:lang w:val="de-DE" w:eastAsia="pl-PL"/>
        </w:rPr>
      </w:pPr>
    </w:p>
    <w:p w:rsidR="003512D1" w:rsidRDefault="003512D1" w:rsidP="00402A09">
      <w:pPr>
        <w:spacing w:after="0" w:line="360" w:lineRule="auto"/>
        <w:jc w:val="both"/>
        <w:rPr>
          <w:rFonts w:ascii="Tahoma" w:eastAsia="Times New Roman" w:hAnsi="Tahoma" w:cs="Tahoma"/>
          <w:sz w:val="20"/>
          <w:szCs w:val="24"/>
          <w:lang w:val="de-DE" w:eastAsia="pl-PL"/>
        </w:rPr>
      </w:pPr>
    </w:p>
    <w:p w:rsidR="003512D1" w:rsidRDefault="003512D1" w:rsidP="00402A09">
      <w:pPr>
        <w:spacing w:after="0" w:line="360" w:lineRule="auto"/>
        <w:jc w:val="both"/>
        <w:rPr>
          <w:rFonts w:ascii="Tahoma" w:eastAsia="Times New Roman" w:hAnsi="Tahoma" w:cs="Tahoma"/>
          <w:sz w:val="20"/>
          <w:szCs w:val="24"/>
          <w:lang w:val="de-DE" w:eastAsia="pl-PL"/>
        </w:rPr>
      </w:pPr>
    </w:p>
    <w:p w:rsidR="003512D1" w:rsidRDefault="003512D1" w:rsidP="00402A09">
      <w:pPr>
        <w:spacing w:after="0" w:line="360" w:lineRule="auto"/>
        <w:jc w:val="both"/>
        <w:rPr>
          <w:rFonts w:ascii="Tahoma" w:eastAsia="Times New Roman" w:hAnsi="Tahoma" w:cs="Tahoma"/>
          <w:sz w:val="20"/>
          <w:szCs w:val="24"/>
          <w:lang w:val="de-DE" w:eastAsia="pl-PL"/>
        </w:rPr>
      </w:pPr>
    </w:p>
    <w:p w:rsidR="003512D1" w:rsidRDefault="003512D1" w:rsidP="00402A09">
      <w:pPr>
        <w:spacing w:after="0" w:line="360" w:lineRule="auto"/>
        <w:jc w:val="both"/>
        <w:rPr>
          <w:rFonts w:ascii="Tahoma" w:eastAsia="Times New Roman" w:hAnsi="Tahoma" w:cs="Tahoma"/>
          <w:sz w:val="20"/>
          <w:szCs w:val="24"/>
          <w:lang w:val="de-DE" w:eastAsia="pl-PL"/>
        </w:rPr>
      </w:pPr>
    </w:p>
    <w:p w:rsidR="003512D1" w:rsidRDefault="003512D1" w:rsidP="00402A09">
      <w:pPr>
        <w:spacing w:after="0" w:line="360" w:lineRule="auto"/>
        <w:jc w:val="both"/>
        <w:rPr>
          <w:rFonts w:ascii="Tahoma" w:eastAsia="Times New Roman" w:hAnsi="Tahoma" w:cs="Tahoma"/>
          <w:sz w:val="20"/>
          <w:szCs w:val="24"/>
          <w:lang w:val="de-DE" w:eastAsia="pl-PL"/>
        </w:rPr>
      </w:pPr>
    </w:p>
    <w:p w:rsidR="003512D1" w:rsidRDefault="003512D1" w:rsidP="00402A09">
      <w:pPr>
        <w:spacing w:after="0" w:line="360" w:lineRule="auto"/>
        <w:jc w:val="both"/>
        <w:rPr>
          <w:rFonts w:ascii="Tahoma" w:eastAsia="Times New Roman" w:hAnsi="Tahoma" w:cs="Tahoma"/>
          <w:sz w:val="20"/>
          <w:szCs w:val="24"/>
          <w:lang w:val="de-DE" w:eastAsia="pl-PL"/>
        </w:rPr>
      </w:pPr>
    </w:p>
    <w:p w:rsidR="003512D1" w:rsidRDefault="003512D1" w:rsidP="00402A09">
      <w:pPr>
        <w:spacing w:after="0" w:line="360" w:lineRule="auto"/>
        <w:jc w:val="both"/>
        <w:rPr>
          <w:rFonts w:ascii="Tahoma" w:eastAsia="Times New Roman" w:hAnsi="Tahoma" w:cs="Tahoma"/>
          <w:sz w:val="20"/>
          <w:szCs w:val="24"/>
          <w:lang w:val="de-DE" w:eastAsia="pl-PL"/>
        </w:rPr>
      </w:pPr>
    </w:p>
    <w:p w:rsidR="003512D1" w:rsidRDefault="003512D1" w:rsidP="00402A09">
      <w:pPr>
        <w:spacing w:after="0" w:line="360" w:lineRule="auto"/>
        <w:jc w:val="both"/>
        <w:rPr>
          <w:rFonts w:ascii="Tahoma" w:eastAsia="Times New Roman" w:hAnsi="Tahoma" w:cs="Tahoma"/>
          <w:sz w:val="20"/>
          <w:szCs w:val="24"/>
          <w:lang w:val="de-DE" w:eastAsia="pl-PL"/>
        </w:rPr>
      </w:pPr>
    </w:p>
    <w:p w:rsidR="003512D1" w:rsidRDefault="003512D1" w:rsidP="00402A09">
      <w:pPr>
        <w:spacing w:after="0" w:line="360" w:lineRule="auto"/>
        <w:jc w:val="both"/>
        <w:rPr>
          <w:rFonts w:ascii="Tahoma" w:eastAsia="Times New Roman" w:hAnsi="Tahoma" w:cs="Tahoma"/>
          <w:sz w:val="20"/>
          <w:szCs w:val="24"/>
          <w:lang w:val="de-DE" w:eastAsia="pl-PL"/>
        </w:rPr>
      </w:pPr>
    </w:p>
    <w:p w:rsidR="003512D1" w:rsidRDefault="003512D1" w:rsidP="00402A09">
      <w:pPr>
        <w:spacing w:after="0" w:line="360" w:lineRule="auto"/>
        <w:jc w:val="both"/>
        <w:rPr>
          <w:rFonts w:ascii="Tahoma" w:eastAsia="Times New Roman" w:hAnsi="Tahoma" w:cs="Tahoma"/>
          <w:sz w:val="20"/>
          <w:szCs w:val="24"/>
          <w:lang w:val="de-DE" w:eastAsia="pl-PL"/>
        </w:rPr>
      </w:pPr>
    </w:p>
    <w:p w:rsidR="003512D1" w:rsidRDefault="003512D1" w:rsidP="00402A09">
      <w:pPr>
        <w:spacing w:after="0" w:line="360" w:lineRule="auto"/>
        <w:jc w:val="both"/>
        <w:rPr>
          <w:rFonts w:ascii="Tahoma" w:eastAsia="Times New Roman" w:hAnsi="Tahoma" w:cs="Tahoma"/>
          <w:sz w:val="20"/>
          <w:szCs w:val="24"/>
          <w:lang w:val="de-DE" w:eastAsia="pl-PL"/>
        </w:rPr>
      </w:pPr>
    </w:p>
    <w:p w:rsidR="003512D1" w:rsidRDefault="003512D1" w:rsidP="00402A09">
      <w:pPr>
        <w:spacing w:after="0" w:line="360" w:lineRule="auto"/>
        <w:jc w:val="both"/>
        <w:rPr>
          <w:rFonts w:ascii="Tahoma" w:eastAsia="Times New Roman" w:hAnsi="Tahoma" w:cs="Tahoma"/>
          <w:sz w:val="20"/>
          <w:szCs w:val="24"/>
          <w:lang w:val="de-DE" w:eastAsia="pl-PL"/>
        </w:rPr>
      </w:pPr>
    </w:p>
    <w:p w:rsidR="003512D1" w:rsidRDefault="003512D1" w:rsidP="00402A09">
      <w:pPr>
        <w:spacing w:after="0" w:line="360" w:lineRule="auto"/>
        <w:jc w:val="both"/>
        <w:rPr>
          <w:rFonts w:ascii="Tahoma" w:eastAsia="Times New Roman" w:hAnsi="Tahoma" w:cs="Tahoma"/>
          <w:sz w:val="20"/>
          <w:szCs w:val="24"/>
          <w:lang w:val="de-DE" w:eastAsia="pl-PL"/>
        </w:rPr>
      </w:pPr>
    </w:p>
    <w:p w:rsidR="003512D1" w:rsidRDefault="003512D1" w:rsidP="00402A09">
      <w:pPr>
        <w:spacing w:after="0" w:line="360" w:lineRule="auto"/>
        <w:jc w:val="both"/>
        <w:rPr>
          <w:rFonts w:ascii="Tahoma" w:eastAsia="Times New Roman" w:hAnsi="Tahoma" w:cs="Tahoma"/>
          <w:sz w:val="20"/>
          <w:szCs w:val="24"/>
          <w:lang w:val="de-DE" w:eastAsia="pl-PL"/>
        </w:rPr>
      </w:pPr>
    </w:p>
    <w:p w:rsidR="000D2E45" w:rsidRPr="00731AD7" w:rsidRDefault="000D2E45" w:rsidP="00402A09">
      <w:pPr>
        <w:spacing w:after="0" w:line="360" w:lineRule="auto"/>
        <w:jc w:val="both"/>
        <w:rPr>
          <w:rFonts w:ascii="Tahoma" w:eastAsia="Times New Roman" w:hAnsi="Tahoma" w:cs="Tahoma"/>
          <w:sz w:val="20"/>
          <w:szCs w:val="24"/>
          <w:lang w:val="de-DE" w:eastAsia="pl-PL"/>
        </w:rPr>
      </w:pPr>
    </w:p>
    <w:p w:rsidR="00402A09" w:rsidRPr="00A853E4" w:rsidRDefault="00402A09" w:rsidP="00402A09">
      <w:pPr>
        <w:suppressAutoHyphens/>
        <w:spacing w:after="0" w:line="240" w:lineRule="auto"/>
        <w:jc w:val="both"/>
        <w:rPr>
          <w:rFonts w:ascii="Tahoma" w:eastAsia="Times New Roman" w:hAnsi="Tahoma" w:cs="Tahoma"/>
          <w:iCs/>
          <w:sz w:val="20"/>
          <w:szCs w:val="20"/>
          <w:lang w:eastAsia="ar-SA"/>
        </w:rPr>
      </w:pPr>
      <w:r w:rsidRPr="00A853E4">
        <w:rPr>
          <w:rFonts w:ascii="Tahoma" w:eastAsia="Times New Roman" w:hAnsi="Tahoma" w:cs="Tahoma"/>
          <w:iCs/>
          <w:sz w:val="20"/>
          <w:szCs w:val="20"/>
          <w:lang w:eastAsia="ar-SA"/>
        </w:rPr>
        <w:t>DZP/381</w:t>
      </w:r>
      <w:r w:rsidR="00293D23" w:rsidRPr="00A853E4">
        <w:rPr>
          <w:rFonts w:ascii="Tahoma" w:eastAsia="Times New Roman" w:hAnsi="Tahoma" w:cs="Tahoma"/>
          <w:iCs/>
          <w:sz w:val="20"/>
          <w:szCs w:val="20"/>
          <w:lang w:eastAsia="ar-SA"/>
        </w:rPr>
        <w:t>/</w:t>
      </w:r>
      <w:r w:rsidR="00232D64">
        <w:rPr>
          <w:rFonts w:ascii="Tahoma" w:eastAsia="Times New Roman" w:hAnsi="Tahoma" w:cs="Tahoma"/>
          <w:iCs/>
          <w:sz w:val="20"/>
          <w:szCs w:val="20"/>
          <w:lang w:eastAsia="ar-SA"/>
        </w:rPr>
        <w:t>1</w:t>
      </w:r>
      <w:r w:rsidR="003512D1">
        <w:rPr>
          <w:rFonts w:ascii="Tahoma" w:eastAsia="Times New Roman" w:hAnsi="Tahoma" w:cs="Tahoma"/>
          <w:iCs/>
          <w:sz w:val="20"/>
          <w:szCs w:val="20"/>
          <w:lang w:eastAsia="ar-SA"/>
        </w:rPr>
        <w:t>42</w:t>
      </w:r>
      <w:r w:rsidR="00293D23" w:rsidRPr="00A853E4">
        <w:rPr>
          <w:rFonts w:ascii="Tahoma" w:eastAsia="Times New Roman" w:hAnsi="Tahoma" w:cs="Tahoma"/>
          <w:iCs/>
          <w:sz w:val="20"/>
          <w:szCs w:val="20"/>
          <w:lang w:eastAsia="ar-SA"/>
        </w:rPr>
        <w:t>B</w:t>
      </w:r>
      <w:r w:rsidRPr="00A853E4">
        <w:rPr>
          <w:rFonts w:ascii="Tahoma" w:eastAsia="Times New Roman" w:hAnsi="Tahoma" w:cs="Tahoma"/>
          <w:iCs/>
          <w:sz w:val="20"/>
          <w:szCs w:val="20"/>
          <w:lang w:eastAsia="ar-SA"/>
        </w:rPr>
        <w:t>/201</w:t>
      </w:r>
      <w:r w:rsidR="00E7166F">
        <w:rPr>
          <w:rFonts w:ascii="Tahoma" w:eastAsia="Times New Roman" w:hAnsi="Tahoma" w:cs="Tahoma"/>
          <w:iCs/>
          <w:sz w:val="20"/>
          <w:szCs w:val="20"/>
          <w:lang w:eastAsia="ar-SA"/>
        </w:rPr>
        <w:t>9</w:t>
      </w:r>
    </w:p>
    <w:p w:rsidR="00402A09" w:rsidRPr="00B74033" w:rsidRDefault="00FF3441" w:rsidP="00402A0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402A09" w:rsidRPr="00B74033">
        <w:rPr>
          <w:rFonts w:ascii="Tahoma" w:eastAsia="Times New Roman" w:hAnsi="Tahoma" w:cs="Tahoma"/>
          <w:sz w:val="20"/>
          <w:szCs w:val="20"/>
          <w:lang w:eastAsia="ar-SA"/>
        </w:rPr>
        <w:t>Załącznik nr 2</w:t>
      </w: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w:t>
      </w:r>
    </w:p>
    <w:p w:rsidR="00402A09" w:rsidRPr="00232D64" w:rsidRDefault="00402A09" w:rsidP="00402A09">
      <w:pPr>
        <w:suppressAutoHyphens/>
        <w:spacing w:after="0" w:line="240" w:lineRule="auto"/>
        <w:jc w:val="both"/>
        <w:rPr>
          <w:rFonts w:ascii="Tahoma" w:eastAsia="Times New Roman" w:hAnsi="Tahoma" w:cs="Tahoma"/>
          <w:sz w:val="16"/>
          <w:szCs w:val="16"/>
          <w:lang w:eastAsia="ar-SA"/>
        </w:rPr>
      </w:pPr>
      <w:r w:rsidRPr="00232D64">
        <w:rPr>
          <w:rFonts w:ascii="Tahoma" w:eastAsia="Times New Roman" w:hAnsi="Tahoma" w:cs="Tahoma"/>
          <w:sz w:val="16"/>
          <w:szCs w:val="16"/>
          <w:lang w:eastAsia="ar-SA"/>
        </w:rPr>
        <w:t>pieczęć firmowa Wykonawcy</w:t>
      </w:r>
    </w:p>
    <w:p w:rsidR="00E7166F" w:rsidRDefault="00E7166F" w:rsidP="00402A09">
      <w:pPr>
        <w:suppressAutoHyphens/>
        <w:spacing w:after="0" w:line="240" w:lineRule="auto"/>
        <w:jc w:val="both"/>
        <w:rPr>
          <w:rFonts w:ascii="Tahoma" w:eastAsia="Times New Roman" w:hAnsi="Tahoma" w:cs="Tahoma"/>
          <w:sz w:val="20"/>
          <w:szCs w:val="20"/>
          <w:lang w:eastAsia="ar-SA"/>
        </w:rPr>
      </w:pPr>
    </w:p>
    <w:p w:rsidR="00E7166F" w:rsidRPr="00B74033" w:rsidRDefault="00E7166F" w:rsidP="00402A09">
      <w:pPr>
        <w:suppressAutoHyphens/>
        <w:spacing w:after="0" w:line="240" w:lineRule="auto"/>
        <w:jc w:val="both"/>
        <w:rPr>
          <w:rFonts w:ascii="Tahoma" w:eastAsia="Times New Roman" w:hAnsi="Tahoma" w:cs="Tahoma"/>
          <w:sz w:val="20"/>
          <w:szCs w:val="20"/>
          <w:lang w:eastAsia="ar-SA"/>
        </w:rPr>
      </w:pPr>
    </w:p>
    <w:p w:rsidR="00402A09"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OŚWIADCZENIE  WYKONAWCY</w:t>
      </w:r>
    </w:p>
    <w:p w:rsidR="00402A09" w:rsidRPr="00B74033" w:rsidRDefault="00402A09" w:rsidP="00402A09">
      <w:pPr>
        <w:spacing w:before="120"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DOTYCZĄCE PRZESŁANEK  WYKLUCZENIA  Z  POSTĘPOWANIA</w:t>
      </w:r>
    </w:p>
    <w:p w:rsidR="00402A09" w:rsidRPr="00B74033" w:rsidRDefault="00402A09" w:rsidP="00402A09">
      <w:pPr>
        <w:spacing w:after="0" w:line="360" w:lineRule="auto"/>
        <w:jc w:val="center"/>
        <w:rPr>
          <w:rFonts w:ascii="Tahoma" w:eastAsia="Times New Roman" w:hAnsi="Tahoma" w:cs="Tahoma"/>
          <w:color w:val="000000"/>
          <w:sz w:val="16"/>
          <w:szCs w:val="16"/>
          <w:lang w:eastAsia="pl-PL"/>
        </w:rPr>
      </w:pPr>
      <w:r w:rsidRPr="00B74033">
        <w:rPr>
          <w:rFonts w:ascii="Tahoma" w:eastAsia="Times New Roman" w:hAnsi="Tahoma" w:cs="Tahoma"/>
          <w:sz w:val="16"/>
          <w:szCs w:val="16"/>
          <w:lang w:eastAsia="pl-PL"/>
        </w:rPr>
        <w:t xml:space="preserve">składane na podstawie art. 25a ust. 1 </w:t>
      </w:r>
      <w:r w:rsidRPr="00B74033">
        <w:rPr>
          <w:rFonts w:ascii="Tahoma" w:eastAsia="Times New Roman" w:hAnsi="Tahoma" w:cs="Tahoma"/>
          <w:color w:val="000000"/>
          <w:sz w:val="16"/>
          <w:szCs w:val="16"/>
          <w:lang w:eastAsia="pl-PL"/>
        </w:rPr>
        <w:t xml:space="preserve">ustawy z dnia 29 stycznia 2004 r. </w:t>
      </w:r>
    </w:p>
    <w:p w:rsidR="00402A09" w:rsidRPr="00B74033" w:rsidRDefault="00402A09" w:rsidP="00402A09">
      <w:pPr>
        <w:spacing w:after="0" w:line="360" w:lineRule="auto"/>
        <w:jc w:val="center"/>
        <w:rPr>
          <w:rFonts w:ascii="Tahoma" w:eastAsia="Times New Roman" w:hAnsi="Tahoma" w:cs="Tahoma"/>
          <w:color w:val="000000"/>
          <w:sz w:val="16"/>
          <w:szCs w:val="16"/>
          <w:lang w:eastAsia="pl-PL"/>
        </w:rPr>
      </w:pPr>
      <w:r w:rsidRPr="00B74033">
        <w:rPr>
          <w:rFonts w:ascii="Tahoma" w:eastAsia="Times New Roman" w:hAnsi="Tahoma" w:cs="Tahoma"/>
          <w:color w:val="000000"/>
          <w:sz w:val="16"/>
          <w:szCs w:val="16"/>
          <w:lang w:eastAsia="pl-PL"/>
        </w:rPr>
        <w:t>Prawo zamówień publicznych (tekst jedn. Dz.U. z 201</w:t>
      </w:r>
      <w:r w:rsidR="00B54FB6">
        <w:rPr>
          <w:rFonts w:ascii="Tahoma" w:eastAsia="Times New Roman" w:hAnsi="Tahoma" w:cs="Tahoma"/>
          <w:color w:val="000000"/>
          <w:sz w:val="16"/>
          <w:szCs w:val="16"/>
          <w:lang w:eastAsia="pl-PL"/>
        </w:rPr>
        <w:t>7</w:t>
      </w:r>
      <w:r w:rsidRPr="00B74033">
        <w:rPr>
          <w:rFonts w:ascii="Tahoma" w:eastAsia="Times New Roman" w:hAnsi="Tahoma" w:cs="Tahoma"/>
          <w:color w:val="000000"/>
          <w:sz w:val="16"/>
          <w:szCs w:val="16"/>
          <w:lang w:eastAsia="pl-PL"/>
        </w:rPr>
        <w:t xml:space="preserve"> r. poz. </w:t>
      </w:r>
      <w:r w:rsidR="00B54FB6">
        <w:rPr>
          <w:rFonts w:ascii="Tahoma" w:eastAsia="Times New Roman" w:hAnsi="Tahoma" w:cs="Tahoma"/>
          <w:color w:val="000000"/>
          <w:sz w:val="16"/>
          <w:szCs w:val="16"/>
          <w:lang w:eastAsia="pl-PL"/>
        </w:rPr>
        <w:t>1579</w:t>
      </w:r>
      <w:r w:rsidRPr="00B74033">
        <w:rPr>
          <w:rFonts w:ascii="Tahoma" w:eastAsia="Times New Roman" w:hAnsi="Tahoma" w:cs="Tahoma"/>
          <w:color w:val="000000"/>
          <w:sz w:val="16"/>
          <w:szCs w:val="16"/>
          <w:lang w:eastAsia="pl-PL"/>
        </w:rPr>
        <w:t xml:space="preserve">z późn. zm.) </w:t>
      </w:r>
    </w:p>
    <w:p w:rsidR="00402A09" w:rsidRPr="00B74033" w:rsidRDefault="00402A09" w:rsidP="00402A09">
      <w:pPr>
        <w:spacing w:after="0" w:line="360" w:lineRule="auto"/>
        <w:jc w:val="center"/>
        <w:rPr>
          <w:rFonts w:ascii="Tahoma" w:eastAsia="Times New Roman" w:hAnsi="Tahoma" w:cs="Tahoma"/>
          <w:sz w:val="16"/>
          <w:szCs w:val="16"/>
          <w:lang w:eastAsia="pl-PL"/>
        </w:rPr>
      </w:pPr>
      <w:r w:rsidRPr="00B74033">
        <w:rPr>
          <w:rFonts w:ascii="Tahoma" w:eastAsia="Times New Roman" w:hAnsi="Tahoma" w:cs="Tahoma"/>
          <w:color w:val="000000"/>
          <w:sz w:val="16"/>
          <w:szCs w:val="16"/>
          <w:lang w:eastAsia="pl-PL"/>
        </w:rPr>
        <w:t xml:space="preserve">zwanej dalej </w:t>
      </w:r>
      <w:r w:rsidRPr="00B74033">
        <w:rPr>
          <w:rFonts w:ascii="Tahoma" w:eastAsia="Times New Roman" w:hAnsi="Tahoma" w:cs="Tahoma"/>
          <w:sz w:val="16"/>
          <w:szCs w:val="16"/>
          <w:lang w:eastAsia="pl-PL"/>
        </w:rPr>
        <w:t xml:space="preserve">Prawem zamówień publicznych </w:t>
      </w:r>
    </w:p>
    <w:p w:rsidR="00402A09" w:rsidRPr="00B74033" w:rsidRDefault="00402A09" w:rsidP="00402A09">
      <w:pPr>
        <w:spacing w:after="0" w:line="360" w:lineRule="auto"/>
        <w:jc w:val="both"/>
        <w:rPr>
          <w:rFonts w:ascii="Tahoma" w:eastAsia="Times New Roman" w:hAnsi="Tahoma" w:cs="Tahoma"/>
          <w:color w:val="0070C0"/>
          <w:sz w:val="20"/>
          <w:szCs w:val="20"/>
          <w:lang w:eastAsia="pl-PL"/>
        </w:rPr>
      </w:pPr>
    </w:p>
    <w:p w:rsidR="00402A09" w:rsidRPr="00B74033" w:rsidRDefault="00402A09" w:rsidP="00B818AD">
      <w:pPr>
        <w:jc w:val="both"/>
        <w:rPr>
          <w:rFonts w:ascii="Tahoma" w:eastAsia="Times New Roman" w:hAnsi="Tahoma" w:cs="Tahoma"/>
          <w:i/>
          <w:sz w:val="20"/>
          <w:szCs w:val="20"/>
          <w:lang w:eastAsia="pl-PL"/>
        </w:rPr>
      </w:pPr>
      <w:r w:rsidRPr="00B74033">
        <w:rPr>
          <w:rFonts w:ascii="Tahoma" w:eastAsia="Times New Roman" w:hAnsi="Tahoma" w:cs="Tahoma"/>
          <w:sz w:val="20"/>
          <w:szCs w:val="20"/>
          <w:lang w:eastAsia="pl-PL"/>
        </w:rPr>
        <w:t xml:space="preserve">Na potrzeby postępowania o udzielenie zamówienia publicznego </w:t>
      </w:r>
      <w:r w:rsidRPr="002A2352">
        <w:rPr>
          <w:rFonts w:ascii="Tahoma" w:eastAsia="Times New Roman" w:hAnsi="Tahoma" w:cs="Tahoma"/>
          <w:b/>
          <w:sz w:val="20"/>
          <w:szCs w:val="20"/>
          <w:lang w:eastAsia="pl-PL"/>
        </w:rPr>
        <w:t>na</w:t>
      </w:r>
      <w:r w:rsidR="00FF3441">
        <w:rPr>
          <w:rFonts w:ascii="Tahoma" w:eastAsia="Times New Roman" w:hAnsi="Tahoma" w:cs="Tahoma"/>
          <w:b/>
          <w:sz w:val="20"/>
          <w:szCs w:val="20"/>
          <w:lang w:eastAsia="pl-PL"/>
        </w:rPr>
        <w:t xml:space="preserve"> </w:t>
      </w:r>
      <w:r w:rsidR="009F47BD">
        <w:rPr>
          <w:rFonts w:ascii="Tahoma" w:eastAsia="Times New Roman" w:hAnsi="Tahoma" w:cs="Tahoma"/>
          <w:b/>
          <w:sz w:val="20"/>
          <w:szCs w:val="20"/>
          <w:lang w:eastAsia="pl-PL"/>
        </w:rPr>
        <w:t xml:space="preserve">dostawę urządzeń  AGD </w:t>
      </w:r>
      <w:r w:rsidR="002A2352">
        <w:rPr>
          <w:rFonts w:ascii="Tahoma" w:eastAsia="Times New Roman" w:hAnsi="Tahoma" w:cs="Tahoma"/>
          <w:b/>
          <w:iCs/>
          <w:sz w:val="20"/>
          <w:szCs w:val="20"/>
          <w:lang w:eastAsia="ar-SA"/>
        </w:rPr>
        <w:t>u</w:t>
      </w:r>
      <w:r w:rsidR="002A2352" w:rsidRPr="00FA394B">
        <w:rPr>
          <w:rFonts w:ascii="Tahoma" w:eastAsia="Times New Roman" w:hAnsi="Tahoma" w:cs="Tahoma"/>
          <w:b/>
          <w:iCs/>
          <w:sz w:val="20"/>
          <w:szCs w:val="20"/>
          <w:lang w:eastAsia="ar-SA"/>
        </w:rPr>
        <w:t>sług</w:t>
      </w:r>
      <w:r w:rsidR="002A2352">
        <w:rPr>
          <w:rFonts w:ascii="Tahoma" w:eastAsia="Times New Roman" w:hAnsi="Tahoma" w:cs="Tahoma"/>
          <w:b/>
          <w:iCs/>
          <w:sz w:val="20"/>
          <w:szCs w:val="20"/>
          <w:lang w:eastAsia="ar-SA"/>
        </w:rPr>
        <w:t>ę</w:t>
      </w:r>
      <w:r w:rsidR="00FF3441">
        <w:rPr>
          <w:rFonts w:ascii="Tahoma" w:eastAsia="Times New Roman" w:hAnsi="Tahoma" w:cs="Tahoma"/>
          <w:b/>
          <w:iCs/>
          <w:sz w:val="20"/>
          <w:szCs w:val="20"/>
          <w:lang w:eastAsia="ar-SA"/>
        </w:rPr>
        <w:t xml:space="preserve"> </w:t>
      </w:r>
      <w:r w:rsidRPr="00B74033">
        <w:rPr>
          <w:rFonts w:ascii="Tahoma" w:eastAsia="Times New Roman" w:hAnsi="Tahoma" w:cs="Tahoma"/>
          <w:sz w:val="20"/>
          <w:szCs w:val="20"/>
          <w:lang w:eastAsia="pl-PL"/>
        </w:rPr>
        <w:t>prowadzonego w trybie przetargu nieograniczonego przez Uniwersyteckie Centrum Kliniczne im.prof.K.Gibińskiego Śląskiego Uniwersytetu Medycznego w Katowicach</w:t>
      </w:r>
      <w:r w:rsidRPr="00B74033">
        <w:rPr>
          <w:rFonts w:ascii="Tahoma" w:eastAsia="Times New Roman" w:hAnsi="Tahoma" w:cs="Tahoma"/>
          <w:i/>
          <w:sz w:val="20"/>
          <w:szCs w:val="20"/>
          <w:lang w:eastAsia="pl-PL"/>
        </w:rPr>
        <w:t xml:space="preserve">, </w:t>
      </w:r>
    </w:p>
    <w:p w:rsidR="00402A09" w:rsidRPr="00B74033" w:rsidRDefault="00402A09" w:rsidP="00402A09">
      <w:pPr>
        <w:autoSpaceDE w:val="0"/>
        <w:autoSpaceDN w:val="0"/>
        <w:adjustRightInd w:val="0"/>
        <w:spacing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oświadczam, co następuje:</w:t>
      </w:r>
    </w:p>
    <w:p w:rsidR="00402A09" w:rsidRPr="00B74033" w:rsidRDefault="00402A09" w:rsidP="00402A09">
      <w:pPr>
        <w:spacing w:after="0" w:line="360" w:lineRule="auto"/>
        <w:rPr>
          <w:rFonts w:ascii="Tahoma" w:eastAsia="Times New Roman" w:hAnsi="Tahoma" w:cs="Tahoma"/>
          <w:sz w:val="20"/>
          <w:szCs w:val="20"/>
          <w:lang w:eastAsia="pl-PL"/>
        </w:rPr>
      </w:pPr>
    </w:p>
    <w:p w:rsidR="00402A09" w:rsidRDefault="00402A09" w:rsidP="00402A09">
      <w:pPr>
        <w:spacing w:after="0" w:line="360" w:lineRule="auto"/>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OŚWIADCZENIA DOTYCZĄCE WYKONAWCY:</w:t>
      </w:r>
    </w:p>
    <w:p w:rsidR="00402A09" w:rsidRPr="007B025E" w:rsidRDefault="00402A09" w:rsidP="00471D5B">
      <w:pPr>
        <w:pStyle w:val="Akapitzlist"/>
        <w:numPr>
          <w:ilvl w:val="0"/>
          <w:numId w:val="20"/>
        </w:numPr>
        <w:suppressAutoHyphens/>
        <w:spacing w:after="0" w:line="240" w:lineRule="auto"/>
        <w:jc w:val="both"/>
        <w:rPr>
          <w:rFonts w:ascii="Tahoma" w:eastAsia="Times New Roman" w:hAnsi="Tahoma" w:cs="Tahoma"/>
          <w:sz w:val="20"/>
          <w:szCs w:val="20"/>
          <w:lang w:eastAsia="pl-PL"/>
        </w:rPr>
      </w:pPr>
      <w:r w:rsidRPr="007B025E">
        <w:rPr>
          <w:rFonts w:ascii="Tahoma" w:eastAsia="Times New Roman" w:hAnsi="Tahoma" w:cs="Tahoma"/>
          <w:sz w:val="20"/>
          <w:szCs w:val="20"/>
          <w:lang w:eastAsia="pl-PL"/>
        </w:rPr>
        <w:t xml:space="preserve">Oświadczam, że nie podlegam wykluczeniu z postępowania na podstawie </w:t>
      </w:r>
      <w:r w:rsidRPr="007B025E">
        <w:rPr>
          <w:rFonts w:ascii="Tahoma" w:eastAsia="Times New Roman" w:hAnsi="Tahoma" w:cs="Tahoma"/>
          <w:sz w:val="20"/>
          <w:szCs w:val="20"/>
          <w:lang w:eastAsia="pl-PL"/>
        </w:rPr>
        <w:br/>
        <w:t>art. 24 ust. 1 pkt 1</w:t>
      </w:r>
      <w:r w:rsidR="00A7287C">
        <w:rPr>
          <w:rFonts w:ascii="Tahoma" w:eastAsia="Times New Roman" w:hAnsi="Tahoma" w:cs="Tahoma"/>
          <w:sz w:val="20"/>
          <w:szCs w:val="20"/>
          <w:lang w:eastAsia="pl-PL"/>
        </w:rPr>
        <w:t>2</w:t>
      </w:r>
      <w:r w:rsidRPr="007B025E">
        <w:rPr>
          <w:rFonts w:ascii="Tahoma" w:eastAsia="Times New Roman" w:hAnsi="Tahoma" w:cs="Tahoma"/>
          <w:sz w:val="20"/>
          <w:szCs w:val="20"/>
          <w:lang w:eastAsia="pl-PL"/>
        </w:rPr>
        <w:t>-2</w:t>
      </w:r>
      <w:r w:rsidR="00C75598">
        <w:rPr>
          <w:rFonts w:ascii="Tahoma" w:eastAsia="Times New Roman" w:hAnsi="Tahoma" w:cs="Tahoma"/>
          <w:sz w:val="20"/>
          <w:szCs w:val="20"/>
          <w:lang w:eastAsia="pl-PL"/>
        </w:rPr>
        <w:t>3</w:t>
      </w:r>
      <w:r w:rsidRPr="007B025E">
        <w:rPr>
          <w:rFonts w:ascii="Tahoma" w:eastAsia="Times New Roman" w:hAnsi="Tahoma" w:cs="Tahoma"/>
          <w:sz w:val="20"/>
          <w:szCs w:val="20"/>
          <w:lang w:eastAsia="pl-PL"/>
        </w:rPr>
        <w:t xml:space="preserve"> Prawa zamówień publicznych</w:t>
      </w:r>
    </w:p>
    <w:p w:rsidR="00402A09" w:rsidRPr="00B74033" w:rsidRDefault="00402A09" w:rsidP="00471D5B">
      <w:pPr>
        <w:numPr>
          <w:ilvl w:val="0"/>
          <w:numId w:val="20"/>
        </w:numPr>
        <w:suppressAutoHyphens/>
        <w:spacing w:after="0" w:line="240" w:lineRule="auto"/>
        <w:contextualSpacing/>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Oświadczam, że nie podlegam wykluczeniu z postępowania na podstawie art. 24 ust.5 pkt. 1 Prawa zamówień publicznych</w:t>
      </w:r>
    </w:p>
    <w:p w:rsidR="00402A09" w:rsidRPr="00B74033" w:rsidRDefault="00402A09" w:rsidP="00402A09">
      <w:pPr>
        <w:spacing w:after="0" w:line="240" w:lineRule="auto"/>
        <w:jc w:val="both"/>
        <w:rPr>
          <w:rFonts w:ascii="Tahoma" w:eastAsia="Times New Roman" w:hAnsi="Tahoma" w:cs="Tahoma"/>
          <w:i/>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ED5A62" w:rsidRDefault="00402A09" w:rsidP="00402A09">
      <w:pPr>
        <w:spacing w:after="0" w:line="240" w:lineRule="auto"/>
        <w:jc w:val="both"/>
        <w:rPr>
          <w:rFonts w:ascii="Tahoma" w:eastAsia="Times New Roman" w:hAnsi="Tahoma" w:cs="Tahoma"/>
          <w:sz w:val="16"/>
          <w:szCs w:val="16"/>
          <w:lang w:eastAsia="pl-PL"/>
        </w:rPr>
      </w:pPr>
      <w:r w:rsidRPr="00ED5A62">
        <w:rPr>
          <w:rFonts w:ascii="Tahoma" w:eastAsia="Times New Roman" w:hAnsi="Tahoma" w:cs="Tahoma"/>
          <w:i/>
          <w:sz w:val="16"/>
          <w:szCs w:val="16"/>
          <w:lang w:eastAsia="pl-PL"/>
        </w:rPr>
        <w:t>(miejscowość)</w:t>
      </w:r>
    </w:p>
    <w:p w:rsidR="00402A09" w:rsidRPr="00B74033" w:rsidRDefault="00402A09" w:rsidP="00402A09">
      <w:pPr>
        <w:spacing w:after="0" w:line="24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w:t>
      </w:r>
    </w:p>
    <w:p w:rsidR="00402A09" w:rsidRPr="00B74033" w:rsidRDefault="00402A09" w:rsidP="00402A09">
      <w:pPr>
        <w:suppressAutoHyphens/>
        <w:spacing w:after="0" w:line="240" w:lineRule="auto"/>
        <w:jc w:val="right"/>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center"/>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 do reprezentowania Wykonawcy</w:t>
      </w:r>
    </w:p>
    <w:p w:rsidR="00402A09" w:rsidRPr="00B74033" w:rsidRDefault="00402A09" w:rsidP="00402A09">
      <w:pPr>
        <w:rPr>
          <w:rFonts w:ascii="Tahoma" w:eastAsia="Times New Roman" w:hAnsi="Tahoma" w:cs="Tahoma"/>
          <w:sz w:val="20"/>
          <w:szCs w:val="20"/>
          <w:lang w:eastAsia="pl-PL"/>
        </w:rPr>
      </w:pPr>
    </w:p>
    <w:p w:rsidR="00402A09" w:rsidRPr="00B74033" w:rsidRDefault="00402A09" w:rsidP="00402A09">
      <w:pPr>
        <w:spacing w:after="0" w:line="240" w:lineRule="auto"/>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B74033">
        <w:rPr>
          <w:rFonts w:ascii="Tahoma" w:eastAsia="Times New Roman" w:hAnsi="Tahoma" w:cs="Tahoma"/>
          <w:i/>
          <w:sz w:val="20"/>
          <w:szCs w:val="20"/>
          <w:lang w:eastAsia="pl-PL"/>
        </w:rPr>
        <w:t>(podać mającą zastosowanie podstawę wykluczenia spośród wymienionych w art. 24 ust. 1 pkt 13-14, 16-20 lub art. 24 ust.5 pkt 1. Pzp)</w:t>
      </w:r>
      <w:r w:rsidRPr="00B74033">
        <w:rPr>
          <w:rFonts w:ascii="Tahoma" w:eastAsia="Times New Roman" w:hAnsi="Tahoma" w:cs="Tahoma"/>
          <w:i/>
          <w:color w:val="FF0000"/>
          <w:sz w:val="20"/>
          <w:szCs w:val="20"/>
          <w:lang w:eastAsia="pl-PL"/>
        </w:rPr>
        <w:t>.</w:t>
      </w: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r>
        <w:rPr>
          <w:rFonts w:ascii="Tahoma" w:eastAsia="Times New Roman" w:hAnsi="Tahoma" w:cs="Tahoma"/>
          <w:sz w:val="20"/>
          <w:szCs w:val="20"/>
          <w:lang w:eastAsia="pl-PL"/>
        </w:rPr>
        <w:t>:…………………………..</w:t>
      </w: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ED5A62" w:rsidRDefault="00402A09" w:rsidP="00402A09">
      <w:pPr>
        <w:spacing w:after="0" w:line="240" w:lineRule="auto"/>
        <w:jc w:val="both"/>
        <w:rPr>
          <w:rFonts w:ascii="Tahoma" w:eastAsia="Times New Roman" w:hAnsi="Tahoma" w:cs="Tahoma"/>
          <w:sz w:val="16"/>
          <w:szCs w:val="16"/>
          <w:lang w:eastAsia="pl-PL"/>
        </w:rPr>
      </w:pPr>
      <w:r w:rsidRPr="00ED5A62">
        <w:rPr>
          <w:rFonts w:ascii="Tahoma" w:eastAsia="Times New Roman" w:hAnsi="Tahoma" w:cs="Tahoma"/>
          <w:i/>
          <w:sz w:val="16"/>
          <w:szCs w:val="16"/>
          <w:lang w:eastAsia="pl-PL"/>
        </w:rPr>
        <w:t>(miejscowość)</w:t>
      </w:r>
    </w:p>
    <w:p w:rsidR="00402A09" w:rsidRPr="00B74033" w:rsidRDefault="00251991" w:rsidP="00402A09">
      <w:pPr>
        <w:spacing w:after="0" w:line="360" w:lineRule="auto"/>
        <w:ind w:firstLine="5103"/>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402A09" w:rsidRPr="00B74033">
        <w:rPr>
          <w:rFonts w:ascii="Tahoma" w:eastAsia="Times New Roman" w:hAnsi="Tahoma" w:cs="Tahoma"/>
          <w:sz w:val="20"/>
          <w:szCs w:val="20"/>
          <w:lang w:eastAsia="pl-PL"/>
        </w:rPr>
        <w:t>…………………………………………………</w:t>
      </w:r>
    </w:p>
    <w:p w:rsidR="00B818AD" w:rsidRDefault="00251991" w:rsidP="00B818AD">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402A09"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251991" w:rsidP="00B818AD">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402A09" w:rsidRPr="00B74033">
        <w:rPr>
          <w:rFonts w:ascii="Tahoma" w:eastAsia="Times New Roman" w:hAnsi="Tahoma" w:cs="Tahoma"/>
          <w:bCs/>
          <w:i/>
          <w:sz w:val="16"/>
          <w:szCs w:val="16"/>
          <w:lang w:eastAsia="ar-SA"/>
        </w:rPr>
        <w:t>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Pr="00B74033" w:rsidRDefault="00402A09" w:rsidP="00402A09">
      <w:pPr>
        <w:suppressAutoHyphens/>
        <w:spacing w:after="0" w:line="240" w:lineRule="auto"/>
        <w:rPr>
          <w:rFonts w:ascii="Tahoma" w:eastAsia="Times New Roman" w:hAnsi="Tahoma" w:cs="Tahoma"/>
          <w:b/>
          <w:bCs/>
          <w:sz w:val="20"/>
          <w:szCs w:val="20"/>
          <w:lang w:eastAsia="ar-SA"/>
        </w:rPr>
      </w:pPr>
      <w:r w:rsidRPr="00B74033">
        <w:rPr>
          <w:rFonts w:ascii="Tahoma" w:eastAsia="Times New Roman" w:hAnsi="Tahoma" w:cs="Tahoma"/>
          <w:b/>
          <w:bCs/>
          <w:sz w:val="20"/>
          <w:szCs w:val="20"/>
          <w:lang w:eastAsia="ar-SA"/>
        </w:rPr>
        <w:t>OŚWIADCZENIE DOTYCZĄCE PODWYKONAWCY:</w:t>
      </w:r>
    </w:p>
    <w:p w:rsidR="00402A09" w:rsidRPr="00B74033" w:rsidRDefault="00402A09" w:rsidP="00402A09">
      <w:pPr>
        <w:suppressAutoHyphens/>
        <w:spacing w:after="0" w:line="240" w:lineRule="auto"/>
        <w:jc w:val="center"/>
        <w:rPr>
          <w:rFonts w:ascii="Tahoma" w:eastAsia="Times New Roman" w:hAnsi="Tahoma" w:cs="Tahoma"/>
          <w:bCs/>
          <w:sz w:val="20"/>
          <w:szCs w:val="20"/>
          <w:lang w:eastAsia="ar-SA"/>
        </w:rPr>
      </w:pPr>
    </w:p>
    <w:p w:rsidR="00402A09" w:rsidRPr="00B74033" w:rsidRDefault="00402A09" w:rsidP="00402A09">
      <w:pPr>
        <w:spacing w:after="0" w:line="240" w:lineRule="auto"/>
        <w:jc w:val="both"/>
        <w:rPr>
          <w:rFonts w:ascii="Tahoma" w:eastAsia="Times New Roman" w:hAnsi="Tahoma" w:cs="Tahoma"/>
          <w:i/>
          <w:sz w:val="20"/>
          <w:szCs w:val="20"/>
          <w:lang w:eastAsia="pl-PL"/>
        </w:rPr>
      </w:pPr>
      <w:r w:rsidRPr="00B74033">
        <w:rPr>
          <w:rFonts w:ascii="Tahoma" w:eastAsia="Times New Roman" w:hAnsi="Tahoma" w:cs="Tahoma"/>
          <w:sz w:val="20"/>
          <w:szCs w:val="20"/>
          <w:lang w:eastAsia="pl-PL"/>
        </w:rPr>
        <w:t>Oświadczam, że następujący(e)  podmiot(y)  będący(e) podwykonawcą(ami)………………………. ……………………………………(</w:t>
      </w:r>
      <w:r w:rsidRPr="00B74033">
        <w:rPr>
          <w:rFonts w:ascii="Tahoma" w:eastAsia="Times New Roman" w:hAnsi="Tahoma" w:cs="Tahoma"/>
          <w:i/>
          <w:sz w:val="20"/>
          <w:szCs w:val="20"/>
          <w:lang w:eastAsia="pl-PL"/>
        </w:rPr>
        <w:t xml:space="preserve">podać pełną nazwę/firmę, adres, a także w zależności od podmiotu :NIP/PESEL, KRS/CEiDG), </w:t>
      </w:r>
      <w:r w:rsidRPr="00B74033">
        <w:rPr>
          <w:rFonts w:ascii="Tahoma" w:eastAsia="Times New Roman" w:hAnsi="Tahoma" w:cs="Tahoma"/>
          <w:sz w:val="20"/>
          <w:szCs w:val="20"/>
          <w:lang w:eastAsia="pl-PL"/>
        </w:rPr>
        <w:t>nie podlega(ją)  wykluczeniu z postępowania o udzielenie zamówienia.</w:t>
      </w: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lastRenderedPageBreak/>
        <w:t xml:space="preserve">…………….…………….. dnia …………………. r. </w:t>
      </w:r>
    </w:p>
    <w:p w:rsidR="00402A09" w:rsidRPr="00ED5A62" w:rsidRDefault="00402A09" w:rsidP="00402A09">
      <w:pPr>
        <w:spacing w:after="0" w:line="240" w:lineRule="auto"/>
        <w:jc w:val="both"/>
        <w:rPr>
          <w:rFonts w:ascii="Tahoma" w:eastAsia="Times New Roman" w:hAnsi="Tahoma" w:cs="Tahoma"/>
          <w:sz w:val="16"/>
          <w:szCs w:val="16"/>
          <w:lang w:eastAsia="pl-PL"/>
        </w:rPr>
      </w:pPr>
      <w:r w:rsidRPr="00ED5A62">
        <w:rPr>
          <w:rFonts w:ascii="Tahoma" w:eastAsia="Times New Roman" w:hAnsi="Tahoma" w:cs="Tahoma"/>
          <w:i/>
          <w:sz w:val="16"/>
          <w:szCs w:val="16"/>
          <w:lang w:eastAsia="pl-PL"/>
        </w:rPr>
        <w:t>(miejscowość),</w:t>
      </w:r>
    </w:p>
    <w:p w:rsidR="00402A09" w:rsidRPr="00B74033" w:rsidRDefault="00402A09" w:rsidP="00402A09">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w:t>
      </w:r>
    </w:p>
    <w:p w:rsidR="00402A09" w:rsidRPr="00ED5A62" w:rsidRDefault="00402A09" w:rsidP="00402A09">
      <w:pPr>
        <w:suppressAutoHyphens/>
        <w:spacing w:after="0" w:line="240" w:lineRule="auto"/>
        <w:jc w:val="right"/>
        <w:rPr>
          <w:rFonts w:ascii="Tahoma" w:eastAsia="Times New Roman" w:hAnsi="Tahoma" w:cs="Tahoma"/>
          <w:bCs/>
          <w:i/>
          <w:sz w:val="16"/>
          <w:szCs w:val="16"/>
          <w:lang w:eastAsia="ar-SA"/>
        </w:rPr>
      </w:pPr>
      <w:r w:rsidRPr="00ED5A62">
        <w:rPr>
          <w:rFonts w:ascii="Tahoma" w:eastAsia="Times New Roman" w:hAnsi="Tahoma" w:cs="Tahoma"/>
          <w:bCs/>
          <w:i/>
          <w:sz w:val="16"/>
          <w:szCs w:val="16"/>
          <w:lang w:eastAsia="ar-SA"/>
        </w:rPr>
        <w:t xml:space="preserve">podpis i pieczęć osoby uprawnionej/osób uprawnionych </w:t>
      </w:r>
    </w:p>
    <w:p w:rsidR="00402A09" w:rsidRPr="00ED5A62" w:rsidRDefault="00251991" w:rsidP="00402A09">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402A09" w:rsidRPr="00ED5A62">
        <w:rPr>
          <w:rFonts w:ascii="Tahoma" w:eastAsia="Times New Roman" w:hAnsi="Tahoma" w:cs="Tahoma"/>
          <w:bCs/>
          <w:i/>
          <w:sz w:val="16"/>
          <w:szCs w:val="16"/>
          <w:lang w:eastAsia="ar-SA"/>
        </w:rPr>
        <w:t xml:space="preserve"> 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pacing w:after="0" w:line="360" w:lineRule="auto"/>
        <w:jc w:val="both"/>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OŚWIADCZENIE DOTYCZĄCE PODANYCH INFORMACJI:</w:t>
      </w:r>
    </w:p>
    <w:p w:rsidR="00402A09" w:rsidRPr="00B74033" w:rsidRDefault="00402A09" w:rsidP="00402A09">
      <w:pPr>
        <w:spacing w:after="0" w:line="36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że wszystkie informacje podane w powyższych oświadczeniach są aktualne </w:t>
      </w:r>
      <w:r w:rsidRPr="00B74033">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0E45B7" w:rsidRDefault="00402A09" w:rsidP="00402A09">
      <w:pPr>
        <w:spacing w:after="0" w:line="240" w:lineRule="auto"/>
        <w:jc w:val="both"/>
        <w:rPr>
          <w:rFonts w:ascii="Tahoma" w:eastAsia="Times New Roman" w:hAnsi="Tahoma" w:cs="Tahoma"/>
          <w:sz w:val="16"/>
          <w:szCs w:val="16"/>
          <w:lang w:eastAsia="pl-PL"/>
        </w:rPr>
      </w:pPr>
      <w:r w:rsidRPr="000E45B7">
        <w:rPr>
          <w:rFonts w:ascii="Tahoma" w:eastAsia="Times New Roman" w:hAnsi="Tahoma" w:cs="Tahoma"/>
          <w:i/>
          <w:sz w:val="16"/>
          <w:szCs w:val="16"/>
          <w:lang w:eastAsia="pl-PL"/>
        </w:rPr>
        <w:t>(miejscowość)</w:t>
      </w:r>
    </w:p>
    <w:p w:rsidR="00402A09" w:rsidRPr="000E45B7" w:rsidRDefault="00402A09" w:rsidP="00402A09">
      <w:pPr>
        <w:spacing w:after="0" w:line="360" w:lineRule="auto"/>
        <w:jc w:val="both"/>
        <w:rPr>
          <w:rFonts w:ascii="Tahoma" w:eastAsia="Times New Roman" w:hAnsi="Tahoma" w:cs="Tahoma"/>
          <w:sz w:val="16"/>
          <w:szCs w:val="16"/>
          <w:lang w:eastAsia="pl-PL"/>
        </w:rPr>
      </w:pPr>
    </w:p>
    <w:p w:rsidR="00402A09" w:rsidRPr="00B74033" w:rsidRDefault="00402A09" w:rsidP="00402A09">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w:t>
      </w:r>
    </w:p>
    <w:p w:rsidR="00402A09" w:rsidRPr="000E45B7" w:rsidRDefault="00402A09" w:rsidP="00402A09">
      <w:pPr>
        <w:suppressAutoHyphens/>
        <w:spacing w:after="0" w:line="240" w:lineRule="auto"/>
        <w:jc w:val="right"/>
        <w:rPr>
          <w:rFonts w:ascii="Tahoma" w:eastAsia="Times New Roman" w:hAnsi="Tahoma" w:cs="Tahoma"/>
          <w:bCs/>
          <w:i/>
          <w:sz w:val="16"/>
          <w:szCs w:val="16"/>
          <w:lang w:eastAsia="ar-SA"/>
        </w:rPr>
      </w:pPr>
      <w:r w:rsidRPr="000E45B7">
        <w:rPr>
          <w:rFonts w:ascii="Tahoma" w:eastAsia="Times New Roman" w:hAnsi="Tahoma" w:cs="Tahoma"/>
          <w:bCs/>
          <w:i/>
          <w:sz w:val="16"/>
          <w:szCs w:val="16"/>
          <w:lang w:eastAsia="ar-SA"/>
        </w:rPr>
        <w:t xml:space="preserve">podpis i pieczęć osoby uprawnionej/osób uprawnionych </w:t>
      </w:r>
    </w:p>
    <w:p w:rsidR="00402A09" w:rsidRPr="00B74033" w:rsidRDefault="00251991" w:rsidP="00402A09">
      <w:pPr>
        <w:suppressAutoHyphens/>
        <w:spacing w:after="0" w:line="240" w:lineRule="auto"/>
        <w:jc w:val="center"/>
        <w:rPr>
          <w:rFonts w:ascii="Tahoma" w:eastAsia="Times New Roman" w:hAnsi="Tahoma" w:cs="Tahoma"/>
          <w:bCs/>
          <w:i/>
          <w:sz w:val="20"/>
          <w:szCs w:val="20"/>
          <w:lang w:eastAsia="ar-SA"/>
        </w:rPr>
      </w:pPr>
      <w:r>
        <w:rPr>
          <w:rFonts w:ascii="Tahoma" w:eastAsia="Times New Roman" w:hAnsi="Tahoma" w:cs="Tahoma"/>
          <w:bCs/>
          <w:i/>
          <w:sz w:val="16"/>
          <w:szCs w:val="16"/>
          <w:lang w:eastAsia="ar-SA"/>
        </w:rPr>
        <w:t xml:space="preserve">                                                                           </w:t>
      </w:r>
      <w:r w:rsidR="00402A09" w:rsidRPr="000E45B7">
        <w:rPr>
          <w:rFonts w:ascii="Tahoma" w:eastAsia="Times New Roman" w:hAnsi="Tahoma" w:cs="Tahoma"/>
          <w:bCs/>
          <w:i/>
          <w:sz w:val="16"/>
          <w:szCs w:val="16"/>
          <w:lang w:eastAsia="ar-SA"/>
        </w:rPr>
        <w:t>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rPr>
          <w:rFonts w:ascii="Tahoma" w:eastAsia="Times New Roman" w:hAnsi="Tahoma" w:cs="Tahoma"/>
          <w:b/>
          <w:sz w:val="20"/>
          <w:szCs w:val="20"/>
          <w:lang w:eastAsia="pl-PL"/>
        </w:rPr>
      </w:pPr>
    </w:p>
    <w:p w:rsidR="00402A09" w:rsidRPr="006766D0" w:rsidRDefault="00402A09" w:rsidP="00402A09">
      <w:pPr>
        <w:spacing w:after="0" w:line="240" w:lineRule="auto"/>
        <w:rPr>
          <w:rFonts w:ascii="Tahoma" w:eastAsia="Times New Roman" w:hAnsi="Tahoma" w:cs="Tahoma"/>
          <w:sz w:val="16"/>
          <w:szCs w:val="16"/>
          <w:lang w:eastAsia="pl-PL"/>
        </w:rPr>
      </w:pPr>
      <w:r w:rsidRPr="00B74033">
        <w:rPr>
          <w:rFonts w:ascii="Tahoma" w:eastAsia="Times New Roman" w:hAnsi="Tahoma" w:cs="Tahoma"/>
          <w:b/>
          <w:sz w:val="16"/>
          <w:szCs w:val="16"/>
          <w:lang w:eastAsia="pl-PL"/>
        </w:rPr>
        <w:t xml:space="preserve">UWAGA </w:t>
      </w:r>
      <w:r w:rsidRPr="006766D0">
        <w:rPr>
          <w:rFonts w:ascii="Tahoma" w:eastAsia="Times New Roman" w:hAnsi="Tahoma" w:cs="Tahoma"/>
          <w:b/>
          <w:sz w:val="16"/>
          <w:szCs w:val="16"/>
          <w:lang w:eastAsia="pl-PL"/>
        </w:rPr>
        <w:t xml:space="preserve">: </w:t>
      </w:r>
      <w:r w:rsidRPr="00B74033">
        <w:rPr>
          <w:rFonts w:ascii="Tahoma" w:eastAsia="Times New Roman" w:hAnsi="Tahoma" w:cs="Tahoma"/>
          <w:sz w:val="16"/>
          <w:szCs w:val="16"/>
          <w:lang w:eastAsia="pl-PL"/>
        </w:rPr>
        <w:t xml:space="preserve">Oświadczenia składa każdy Wykonawca </w:t>
      </w:r>
      <w:r>
        <w:rPr>
          <w:rFonts w:ascii="Tahoma" w:eastAsia="Times New Roman" w:hAnsi="Tahoma" w:cs="Tahoma"/>
          <w:sz w:val="16"/>
          <w:szCs w:val="16"/>
          <w:lang w:eastAsia="pl-PL"/>
        </w:rPr>
        <w:t xml:space="preserve">który złożył </w:t>
      </w:r>
      <w:r w:rsidRPr="00B74033">
        <w:rPr>
          <w:rFonts w:ascii="Tahoma" w:eastAsia="Times New Roman" w:hAnsi="Tahoma" w:cs="Tahoma"/>
          <w:sz w:val="16"/>
          <w:szCs w:val="16"/>
          <w:lang w:eastAsia="pl-PL"/>
        </w:rPr>
        <w:t xml:space="preserve"> ofertę.</w:t>
      </w:r>
    </w:p>
    <w:p w:rsidR="00402A09" w:rsidRPr="006766D0" w:rsidRDefault="00402A09" w:rsidP="00402A09">
      <w:pPr>
        <w:suppressAutoHyphens/>
        <w:spacing w:after="0" w:line="240" w:lineRule="auto"/>
        <w:rPr>
          <w:rFonts w:ascii="Tahoma" w:eastAsia="Times New Roman" w:hAnsi="Tahoma" w:cs="Tahoma"/>
          <w:i/>
          <w:sz w:val="16"/>
          <w:szCs w:val="16"/>
          <w:lang w:eastAsia="ar-SA"/>
        </w:rPr>
      </w:pPr>
      <w:r w:rsidRPr="006766D0">
        <w:rPr>
          <w:rFonts w:ascii="Tahoma" w:hAnsi="Tahoma" w:cs="Tahoma"/>
          <w:sz w:val="16"/>
          <w:szCs w:val="16"/>
        </w:rPr>
        <w:t>W przypadku Wykonawców ubiegających się wspólnie o udzielenie zamówienia na podstawie art. 23 ustawy PZP dokument składa każdy z Wykonawców oddzielnie.</w:t>
      </w:r>
    </w:p>
    <w:p w:rsidR="00402A09" w:rsidRPr="006766D0" w:rsidRDefault="00402A09" w:rsidP="00402A09">
      <w:pPr>
        <w:suppressAutoHyphens/>
        <w:spacing w:after="0" w:line="240" w:lineRule="auto"/>
        <w:rPr>
          <w:rFonts w:ascii="Tahoma" w:eastAsia="Times New Roman" w:hAnsi="Tahoma" w:cs="Tahoma"/>
          <w:i/>
          <w:sz w:val="16"/>
          <w:szCs w:val="16"/>
          <w:lang w:eastAsia="ar-SA"/>
        </w:rPr>
      </w:pPr>
    </w:p>
    <w:p w:rsidR="00402A09" w:rsidRPr="00B74033" w:rsidRDefault="00402A09" w:rsidP="00402A09">
      <w:pPr>
        <w:suppressAutoHyphens/>
        <w:spacing w:after="0" w:line="240" w:lineRule="auto"/>
        <w:jc w:val="both"/>
        <w:rPr>
          <w:rFonts w:ascii="Tahoma" w:eastAsia="Times New Roman" w:hAnsi="Tahoma" w:cs="Tahoma"/>
          <w:iCs/>
          <w:sz w:val="16"/>
          <w:szCs w:val="16"/>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Default="00402A09" w:rsidP="00402A09">
      <w:pPr>
        <w:suppressAutoHyphens/>
        <w:spacing w:after="0" w:line="240" w:lineRule="auto"/>
        <w:jc w:val="both"/>
        <w:rPr>
          <w:rFonts w:ascii="Tahoma" w:eastAsia="Times New Roman" w:hAnsi="Tahoma" w:cs="Tahoma"/>
          <w:iCs/>
          <w:sz w:val="20"/>
          <w:szCs w:val="20"/>
          <w:lang w:eastAsia="ar-SA"/>
        </w:rPr>
      </w:pPr>
    </w:p>
    <w:p w:rsidR="00BC66B5" w:rsidRDefault="00BC66B5" w:rsidP="00402A09">
      <w:pPr>
        <w:suppressAutoHyphens/>
        <w:spacing w:after="0" w:line="240" w:lineRule="auto"/>
        <w:jc w:val="both"/>
        <w:rPr>
          <w:rFonts w:ascii="Tahoma" w:eastAsia="Times New Roman" w:hAnsi="Tahoma" w:cs="Tahoma"/>
          <w:iCs/>
          <w:sz w:val="20"/>
          <w:szCs w:val="20"/>
          <w:lang w:eastAsia="ar-SA"/>
        </w:rPr>
      </w:pPr>
    </w:p>
    <w:p w:rsidR="00BC66B5" w:rsidRDefault="00BC66B5" w:rsidP="00402A09">
      <w:pPr>
        <w:suppressAutoHyphens/>
        <w:spacing w:after="0" w:line="240" w:lineRule="auto"/>
        <w:jc w:val="both"/>
        <w:rPr>
          <w:rFonts w:ascii="Tahoma" w:eastAsia="Times New Roman" w:hAnsi="Tahoma" w:cs="Tahoma"/>
          <w:iCs/>
          <w:sz w:val="20"/>
          <w:szCs w:val="20"/>
          <w:lang w:eastAsia="ar-SA"/>
        </w:rPr>
      </w:pPr>
    </w:p>
    <w:p w:rsidR="00A94147" w:rsidRDefault="00A94147" w:rsidP="00402A09">
      <w:pPr>
        <w:suppressAutoHyphens/>
        <w:spacing w:after="0" w:line="240" w:lineRule="auto"/>
        <w:jc w:val="both"/>
        <w:rPr>
          <w:rFonts w:ascii="Tahoma" w:eastAsia="Times New Roman" w:hAnsi="Tahoma" w:cs="Tahoma"/>
          <w:iCs/>
          <w:sz w:val="20"/>
          <w:szCs w:val="20"/>
          <w:lang w:eastAsia="ar-SA"/>
        </w:rPr>
      </w:pPr>
    </w:p>
    <w:p w:rsidR="00A7287C" w:rsidRDefault="00A7287C" w:rsidP="00402A09">
      <w:pPr>
        <w:suppressAutoHyphens/>
        <w:spacing w:after="0" w:line="240" w:lineRule="auto"/>
        <w:jc w:val="both"/>
        <w:rPr>
          <w:rFonts w:ascii="Tahoma" w:eastAsia="Times New Roman" w:hAnsi="Tahoma" w:cs="Tahoma"/>
          <w:iCs/>
          <w:sz w:val="20"/>
          <w:szCs w:val="20"/>
          <w:lang w:eastAsia="ar-SA"/>
        </w:rPr>
      </w:pPr>
    </w:p>
    <w:p w:rsidR="00A7287C" w:rsidRDefault="00A7287C" w:rsidP="00402A09">
      <w:pPr>
        <w:suppressAutoHyphens/>
        <w:spacing w:after="0" w:line="240" w:lineRule="auto"/>
        <w:jc w:val="both"/>
        <w:rPr>
          <w:rFonts w:ascii="Tahoma" w:eastAsia="Times New Roman" w:hAnsi="Tahoma" w:cs="Tahoma"/>
          <w:iCs/>
          <w:sz w:val="20"/>
          <w:szCs w:val="20"/>
          <w:lang w:eastAsia="ar-SA"/>
        </w:rPr>
      </w:pPr>
    </w:p>
    <w:p w:rsidR="00A7287C" w:rsidRDefault="00A7287C" w:rsidP="00402A09">
      <w:pPr>
        <w:suppressAutoHyphens/>
        <w:spacing w:after="0" w:line="240" w:lineRule="auto"/>
        <w:jc w:val="both"/>
        <w:rPr>
          <w:rFonts w:ascii="Tahoma" w:eastAsia="Times New Roman" w:hAnsi="Tahoma" w:cs="Tahoma"/>
          <w:iCs/>
          <w:sz w:val="20"/>
          <w:szCs w:val="20"/>
          <w:lang w:eastAsia="ar-SA"/>
        </w:rPr>
      </w:pPr>
    </w:p>
    <w:p w:rsidR="00A7287C" w:rsidRDefault="00A7287C" w:rsidP="00402A09">
      <w:pPr>
        <w:suppressAutoHyphens/>
        <w:spacing w:after="0" w:line="240" w:lineRule="auto"/>
        <w:jc w:val="both"/>
        <w:rPr>
          <w:rFonts w:ascii="Tahoma" w:eastAsia="Times New Roman" w:hAnsi="Tahoma" w:cs="Tahoma"/>
          <w:iCs/>
          <w:sz w:val="20"/>
          <w:szCs w:val="20"/>
          <w:lang w:eastAsia="ar-SA"/>
        </w:rPr>
      </w:pPr>
    </w:p>
    <w:p w:rsidR="00A94147" w:rsidRDefault="00A94147" w:rsidP="00402A09">
      <w:pPr>
        <w:suppressAutoHyphens/>
        <w:spacing w:after="0" w:line="240" w:lineRule="auto"/>
        <w:jc w:val="both"/>
        <w:rPr>
          <w:rFonts w:ascii="Tahoma" w:eastAsia="Times New Roman" w:hAnsi="Tahoma" w:cs="Tahoma"/>
          <w:iCs/>
          <w:sz w:val="20"/>
          <w:szCs w:val="20"/>
          <w:lang w:eastAsia="ar-SA"/>
        </w:rPr>
      </w:pPr>
    </w:p>
    <w:p w:rsidR="00A94147" w:rsidRDefault="00A94147" w:rsidP="00402A09">
      <w:pPr>
        <w:suppressAutoHyphens/>
        <w:spacing w:after="0" w:line="240" w:lineRule="auto"/>
        <w:jc w:val="both"/>
        <w:rPr>
          <w:rFonts w:ascii="Tahoma" w:eastAsia="Times New Roman" w:hAnsi="Tahoma" w:cs="Tahoma"/>
          <w:iCs/>
          <w:sz w:val="20"/>
          <w:szCs w:val="20"/>
          <w:lang w:eastAsia="ar-SA"/>
        </w:rPr>
      </w:pPr>
    </w:p>
    <w:p w:rsidR="00283462" w:rsidRDefault="00283462" w:rsidP="00402A09">
      <w:pPr>
        <w:suppressAutoHyphens/>
        <w:spacing w:after="0" w:line="240" w:lineRule="auto"/>
        <w:jc w:val="both"/>
        <w:rPr>
          <w:rFonts w:ascii="Tahoma" w:eastAsia="Times New Roman" w:hAnsi="Tahoma" w:cs="Tahoma"/>
          <w:iCs/>
          <w:sz w:val="20"/>
          <w:szCs w:val="20"/>
          <w:lang w:eastAsia="ar-SA"/>
        </w:rPr>
      </w:pPr>
    </w:p>
    <w:p w:rsidR="00283462" w:rsidRDefault="00283462" w:rsidP="00402A09">
      <w:pPr>
        <w:suppressAutoHyphens/>
        <w:spacing w:after="0" w:line="240" w:lineRule="auto"/>
        <w:jc w:val="both"/>
        <w:rPr>
          <w:rFonts w:ascii="Tahoma" w:eastAsia="Times New Roman" w:hAnsi="Tahoma" w:cs="Tahoma"/>
          <w:iCs/>
          <w:sz w:val="20"/>
          <w:szCs w:val="20"/>
          <w:lang w:eastAsia="ar-SA"/>
        </w:rPr>
      </w:pPr>
    </w:p>
    <w:p w:rsidR="00283462" w:rsidRDefault="00283462" w:rsidP="00402A09">
      <w:pPr>
        <w:suppressAutoHyphens/>
        <w:spacing w:after="0" w:line="240" w:lineRule="auto"/>
        <w:jc w:val="both"/>
        <w:rPr>
          <w:rFonts w:ascii="Tahoma" w:eastAsia="Times New Roman" w:hAnsi="Tahoma" w:cs="Tahoma"/>
          <w:iCs/>
          <w:sz w:val="20"/>
          <w:szCs w:val="20"/>
          <w:lang w:eastAsia="ar-SA"/>
        </w:rPr>
      </w:pPr>
    </w:p>
    <w:p w:rsidR="00283462" w:rsidRDefault="00283462" w:rsidP="00402A09">
      <w:pPr>
        <w:suppressAutoHyphens/>
        <w:spacing w:after="0" w:line="240" w:lineRule="auto"/>
        <w:jc w:val="both"/>
        <w:rPr>
          <w:rFonts w:ascii="Tahoma" w:eastAsia="Times New Roman" w:hAnsi="Tahoma" w:cs="Tahoma"/>
          <w:iCs/>
          <w:sz w:val="20"/>
          <w:szCs w:val="20"/>
          <w:lang w:eastAsia="ar-SA"/>
        </w:rPr>
      </w:pPr>
    </w:p>
    <w:p w:rsidR="00283462" w:rsidRDefault="00283462" w:rsidP="00402A09">
      <w:pPr>
        <w:suppressAutoHyphens/>
        <w:spacing w:after="0" w:line="240" w:lineRule="auto"/>
        <w:jc w:val="both"/>
        <w:rPr>
          <w:rFonts w:ascii="Tahoma" w:eastAsia="Times New Roman" w:hAnsi="Tahoma" w:cs="Tahoma"/>
          <w:iCs/>
          <w:sz w:val="20"/>
          <w:szCs w:val="20"/>
          <w:lang w:eastAsia="ar-SA"/>
        </w:rPr>
      </w:pPr>
    </w:p>
    <w:p w:rsidR="00283462" w:rsidRDefault="00283462" w:rsidP="00402A09">
      <w:pPr>
        <w:suppressAutoHyphens/>
        <w:spacing w:after="0" w:line="240" w:lineRule="auto"/>
        <w:jc w:val="both"/>
        <w:rPr>
          <w:rFonts w:ascii="Tahoma" w:eastAsia="Times New Roman" w:hAnsi="Tahoma" w:cs="Tahoma"/>
          <w:iCs/>
          <w:sz w:val="20"/>
          <w:szCs w:val="20"/>
          <w:lang w:eastAsia="ar-SA"/>
        </w:rPr>
      </w:pPr>
    </w:p>
    <w:p w:rsidR="00FF3441" w:rsidRDefault="00FF3441" w:rsidP="00402A09">
      <w:pPr>
        <w:suppressAutoHyphens/>
        <w:spacing w:after="0" w:line="240" w:lineRule="auto"/>
        <w:jc w:val="both"/>
        <w:rPr>
          <w:rFonts w:ascii="Tahoma" w:eastAsia="Times New Roman" w:hAnsi="Tahoma" w:cs="Tahoma"/>
          <w:iCs/>
          <w:sz w:val="20"/>
          <w:szCs w:val="20"/>
          <w:lang w:eastAsia="ar-SA"/>
        </w:rPr>
      </w:pPr>
    </w:p>
    <w:p w:rsidR="00BC66B5" w:rsidRPr="00B74033" w:rsidRDefault="00BC66B5" w:rsidP="00402A09">
      <w:pPr>
        <w:suppressAutoHyphens/>
        <w:spacing w:after="0" w:line="240" w:lineRule="auto"/>
        <w:jc w:val="both"/>
        <w:rPr>
          <w:rFonts w:ascii="Tahoma" w:eastAsia="Times New Roman" w:hAnsi="Tahoma" w:cs="Tahoma"/>
          <w:iCs/>
          <w:sz w:val="20"/>
          <w:szCs w:val="20"/>
          <w:lang w:eastAsia="ar-SA"/>
        </w:rPr>
      </w:pPr>
    </w:p>
    <w:p w:rsidR="00402A09" w:rsidRPr="00C418AA" w:rsidRDefault="00402A09" w:rsidP="00402A09">
      <w:pPr>
        <w:suppressAutoHyphens/>
        <w:spacing w:after="0" w:line="240" w:lineRule="auto"/>
        <w:rPr>
          <w:rFonts w:ascii="Tahoma" w:eastAsia="Times New Roman" w:hAnsi="Tahoma" w:cs="Tahoma"/>
          <w:color w:val="FF0000"/>
          <w:sz w:val="20"/>
          <w:szCs w:val="20"/>
          <w:lang w:eastAsia="ar-SA"/>
        </w:rPr>
      </w:pPr>
    </w:p>
    <w:p w:rsidR="00402A09" w:rsidRPr="00A853E4" w:rsidRDefault="00402A09" w:rsidP="00402A09">
      <w:pPr>
        <w:suppressAutoHyphens/>
        <w:spacing w:after="0" w:line="240" w:lineRule="auto"/>
        <w:rPr>
          <w:rFonts w:ascii="Tahoma" w:eastAsia="Times New Roman" w:hAnsi="Tahoma" w:cs="Tahoma"/>
          <w:sz w:val="20"/>
          <w:szCs w:val="20"/>
          <w:lang w:eastAsia="ar-SA"/>
        </w:rPr>
      </w:pPr>
      <w:r w:rsidRPr="00A853E4">
        <w:rPr>
          <w:rFonts w:ascii="Tahoma" w:eastAsia="Times New Roman" w:hAnsi="Tahoma" w:cs="Tahoma"/>
          <w:sz w:val="20"/>
          <w:szCs w:val="20"/>
          <w:lang w:eastAsia="ar-SA"/>
        </w:rPr>
        <w:t>DZP/381/</w:t>
      </w:r>
      <w:r w:rsidR="00A7287C">
        <w:rPr>
          <w:rFonts w:ascii="Tahoma" w:eastAsia="Times New Roman" w:hAnsi="Tahoma" w:cs="Tahoma"/>
          <w:sz w:val="20"/>
          <w:szCs w:val="20"/>
          <w:lang w:eastAsia="ar-SA"/>
        </w:rPr>
        <w:t>1</w:t>
      </w:r>
      <w:r w:rsidR="00933F3F">
        <w:rPr>
          <w:rFonts w:ascii="Tahoma" w:eastAsia="Times New Roman" w:hAnsi="Tahoma" w:cs="Tahoma"/>
          <w:sz w:val="20"/>
          <w:szCs w:val="20"/>
          <w:lang w:eastAsia="ar-SA"/>
        </w:rPr>
        <w:t>42</w:t>
      </w:r>
      <w:r w:rsidRPr="00A853E4">
        <w:rPr>
          <w:rFonts w:ascii="Tahoma" w:eastAsia="Times New Roman" w:hAnsi="Tahoma" w:cs="Tahoma"/>
          <w:sz w:val="20"/>
          <w:szCs w:val="20"/>
          <w:lang w:eastAsia="ar-SA"/>
        </w:rPr>
        <w:t>B/201</w:t>
      </w:r>
      <w:r w:rsidR="00FE0C1D">
        <w:rPr>
          <w:rFonts w:ascii="Tahoma" w:eastAsia="Times New Roman" w:hAnsi="Tahoma" w:cs="Tahoma"/>
          <w:sz w:val="20"/>
          <w:szCs w:val="20"/>
          <w:lang w:eastAsia="ar-SA"/>
        </w:rPr>
        <w:t>9</w:t>
      </w:r>
    </w:p>
    <w:p w:rsidR="00402A09" w:rsidRPr="00B74033" w:rsidRDefault="00251991" w:rsidP="00402A09">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402A09" w:rsidRPr="00B74033">
        <w:rPr>
          <w:rFonts w:ascii="Tahoma" w:eastAsia="Times New Roman" w:hAnsi="Tahoma" w:cs="Tahoma"/>
          <w:sz w:val="20"/>
          <w:szCs w:val="20"/>
          <w:lang w:eastAsia="ar-SA"/>
        </w:rPr>
        <w:t>Załącznik nr  3</w:t>
      </w: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w:t>
      </w:r>
    </w:p>
    <w:p w:rsidR="00402A09" w:rsidRPr="00B74033" w:rsidRDefault="00402A09" w:rsidP="00402A09">
      <w:pPr>
        <w:suppressAutoHyphens/>
        <w:spacing w:after="0" w:line="240" w:lineRule="auto"/>
        <w:rPr>
          <w:rFonts w:ascii="Tahoma" w:eastAsia="Times New Roman" w:hAnsi="Tahoma" w:cs="Tahoma"/>
          <w:sz w:val="20"/>
          <w:szCs w:val="20"/>
          <w:lang w:eastAsia="ar-SA"/>
        </w:rPr>
      </w:pPr>
      <w:r w:rsidRPr="00B74033">
        <w:rPr>
          <w:rFonts w:ascii="Tahoma" w:eastAsia="Times New Roman" w:hAnsi="Tahoma" w:cs="Tahoma"/>
          <w:sz w:val="20"/>
          <w:szCs w:val="20"/>
          <w:lang w:val="fr-FR" w:eastAsia="ar-SA"/>
        </w:rPr>
        <w:t>pieczęć firmowa Wykonawcy</w:t>
      </w:r>
    </w:p>
    <w:p w:rsidR="00402A09" w:rsidRDefault="00402A09" w:rsidP="00402A09">
      <w:pPr>
        <w:suppressAutoHyphens/>
        <w:spacing w:after="0" w:line="240" w:lineRule="auto"/>
        <w:rPr>
          <w:rFonts w:ascii="Tahoma" w:eastAsia="Times New Roman" w:hAnsi="Tahoma" w:cs="Tahoma"/>
          <w:sz w:val="20"/>
          <w:szCs w:val="20"/>
          <w:lang w:eastAsia="ar-SA"/>
        </w:rPr>
      </w:pPr>
    </w:p>
    <w:p w:rsidR="00A94147" w:rsidRDefault="00A94147" w:rsidP="00402A09">
      <w:pPr>
        <w:suppressAutoHyphens/>
        <w:spacing w:after="0" w:line="240" w:lineRule="auto"/>
        <w:rPr>
          <w:rFonts w:ascii="Tahoma" w:eastAsia="Times New Roman" w:hAnsi="Tahoma" w:cs="Tahoma"/>
          <w:sz w:val="20"/>
          <w:szCs w:val="20"/>
          <w:lang w:eastAsia="ar-SA"/>
        </w:rPr>
      </w:pPr>
    </w:p>
    <w:p w:rsidR="00A94147" w:rsidRPr="00B74033" w:rsidRDefault="00A94147"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Oświadczenie </w:t>
      </w: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 przynależności lub braku przynależności*</w:t>
      </w:r>
      <w:r w:rsidRPr="00B74033">
        <w:rPr>
          <w:rFonts w:ascii="Tahoma" w:eastAsia="Times New Roman" w:hAnsi="Tahoma" w:cs="Tahoma"/>
          <w:b/>
          <w:sz w:val="20"/>
          <w:szCs w:val="20"/>
          <w:lang w:eastAsia="pl-PL"/>
        </w:rPr>
        <w:br/>
        <w:t xml:space="preserve">do tej samej grupy kapitałowej, o której mowa w art. 24 ust. 1 pkt 23 </w:t>
      </w: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Prawa zamówień publicznych </w:t>
      </w:r>
    </w:p>
    <w:p w:rsidR="00402A09" w:rsidRPr="00B74033" w:rsidRDefault="00402A09" w:rsidP="00402A09">
      <w:pPr>
        <w:spacing w:after="0" w:line="240" w:lineRule="auto"/>
        <w:jc w:val="center"/>
        <w:rPr>
          <w:rFonts w:ascii="Tahoma" w:eastAsia="Times New Roman" w:hAnsi="Tahoma" w:cs="Tahoma"/>
          <w:b/>
          <w:sz w:val="20"/>
          <w:szCs w:val="20"/>
          <w:lang w:eastAsia="pl-PL"/>
        </w:rPr>
      </w:pPr>
    </w:p>
    <w:p w:rsidR="00402A09" w:rsidRPr="00B74033" w:rsidRDefault="00402A09" w:rsidP="00402A09">
      <w:pPr>
        <w:spacing w:after="0" w:line="240" w:lineRule="auto"/>
        <w:jc w:val="both"/>
        <w:rPr>
          <w:rFonts w:ascii="Tahoma" w:eastAsia="Times New Roman" w:hAnsi="Tahoma" w:cs="Tahoma"/>
          <w:i/>
          <w:sz w:val="20"/>
          <w:szCs w:val="20"/>
          <w:lang w:eastAsia="pl-PL"/>
        </w:rPr>
      </w:pPr>
      <w:r w:rsidRPr="00B74033">
        <w:rPr>
          <w:rFonts w:ascii="Tahoma" w:eastAsia="Times New Roman" w:hAnsi="Tahoma" w:cs="Tahoma"/>
          <w:bCs/>
          <w:sz w:val="20"/>
          <w:szCs w:val="20"/>
          <w:lang w:eastAsia="pl-PL"/>
        </w:rPr>
        <w:t xml:space="preserve">Dotyczy postępowania </w:t>
      </w:r>
      <w:r w:rsidRPr="00B74033">
        <w:rPr>
          <w:rFonts w:ascii="Tahoma" w:eastAsia="Times New Roman" w:hAnsi="Tahoma" w:cs="Tahoma"/>
          <w:sz w:val="20"/>
          <w:szCs w:val="20"/>
          <w:lang w:eastAsia="pl-PL"/>
        </w:rPr>
        <w:t xml:space="preserve">o udzielenie zamówienia publicznego </w:t>
      </w:r>
      <w:r w:rsidR="002A2352" w:rsidRPr="002A2352">
        <w:rPr>
          <w:rFonts w:ascii="Tahoma" w:eastAsia="Times New Roman" w:hAnsi="Tahoma" w:cs="Tahoma"/>
          <w:b/>
          <w:sz w:val="20"/>
          <w:szCs w:val="20"/>
          <w:lang w:eastAsia="pl-PL"/>
        </w:rPr>
        <w:t>na</w:t>
      </w:r>
      <w:r w:rsidR="00CB15E2">
        <w:rPr>
          <w:rFonts w:ascii="Tahoma" w:eastAsia="Times New Roman" w:hAnsi="Tahoma" w:cs="Tahoma"/>
          <w:b/>
          <w:sz w:val="20"/>
          <w:szCs w:val="20"/>
          <w:lang w:eastAsia="pl-PL"/>
        </w:rPr>
        <w:t xml:space="preserve"> </w:t>
      </w:r>
      <w:r w:rsidR="00A7287C">
        <w:rPr>
          <w:rFonts w:ascii="Tahoma" w:eastAsia="Times New Roman" w:hAnsi="Tahoma" w:cs="Tahoma"/>
          <w:b/>
          <w:sz w:val="20"/>
          <w:szCs w:val="20"/>
          <w:lang w:eastAsia="pl-PL"/>
        </w:rPr>
        <w:t xml:space="preserve">dostawę urządzeń </w:t>
      </w:r>
      <w:r w:rsidR="00CB15E2">
        <w:rPr>
          <w:rFonts w:ascii="Tahoma" w:eastAsia="Times New Roman" w:hAnsi="Tahoma" w:cs="Tahoma"/>
          <w:b/>
          <w:sz w:val="20"/>
          <w:szCs w:val="20"/>
          <w:lang w:eastAsia="pl-PL"/>
        </w:rPr>
        <w:t xml:space="preserve"> </w:t>
      </w:r>
      <w:r w:rsidR="00A7287C">
        <w:rPr>
          <w:rFonts w:ascii="Tahoma" w:eastAsia="Times New Roman" w:hAnsi="Tahoma" w:cs="Tahoma"/>
          <w:b/>
          <w:sz w:val="20"/>
          <w:szCs w:val="20"/>
          <w:lang w:eastAsia="pl-PL"/>
        </w:rPr>
        <w:t>AGD</w:t>
      </w:r>
      <w:r w:rsidR="00CB15E2">
        <w:rPr>
          <w:rFonts w:ascii="Tahoma" w:eastAsia="Times New Roman" w:hAnsi="Tahoma" w:cs="Tahoma"/>
          <w:b/>
          <w:sz w:val="20"/>
          <w:szCs w:val="20"/>
          <w:lang w:eastAsia="pl-PL"/>
        </w:rPr>
        <w:t xml:space="preserve"> </w:t>
      </w:r>
      <w:r w:rsidRPr="00B74033">
        <w:rPr>
          <w:rFonts w:ascii="Tahoma" w:eastAsia="Times New Roman" w:hAnsi="Tahoma" w:cs="Tahoma"/>
          <w:sz w:val="20"/>
          <w:szCs w:val="20"/>
          <w:lang w:eastAsia="pl-PL"/>
        </w:rPr>
        <w:t>dla Uniwersyteckiego Centrum Klinicznego im.</w:t>
      </w:r>
      <w:r w:rsidR="00CB15E2">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prof.</w:t>
      </w:r>
      <w:r w:rsidR="00CB15E2">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K.</w:t>
      </w:r>
      <w:r w:rsidR="00CB15E2">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 xml:space="preserve">Gibińskiego Śląskiego Uniwersytetu Medycznego w Katowicach </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pl-PL"/>
        </w:rPr>
        <w:t xml:space="preserve">Oświadczam, </w:t>
      </w:r>
      <w:r w:rsidRPr="00B74033">
        <w:rPr>
          <w:rFonts w:ascii="Tahoma" w:eastAsia="Times New Roman" w:hAnsi="Tahoma" w:cs="Tahoma"/>
          <w:b/>
          <w:sz w:val="20"/>
          <w:szCs w:val="20"/>
          <w:lang w:eastAsia="pl-PL"/>
        </w:rPr>
        <w:t>że nie należę do tej samej grupy kapitałowej</w:t>
      </w:r>
      <w:r w:rsidRPr="00B74033">
        <w:rPr>
          <w:rFonts w:ascii="Tahoma" w:eastAsia="Times New Roman" w:hAnsi="Tahoma" w:cs="Tahoma"/>
          <w:sz w:val="20"/>
          <w:szCs w:val="20"/>
          <w:lang w:eastAsia="pl-PL"/>
        </w:rPr>
        <w:t xml:space="preserve">, w rozumieniu ustawy z dnia 16 lutego 2007 r. </w:t>
      </w:r>
      <w:r w:rsidRPr="00B74033">
        <w:rPr>
          <w:rFonts w:ascii="Tahoma" w:eastAsia="Times New Roman" w:hAnsi="Tahoma" w:cs="Tahoma"/>
          <w:i/>
          <w:sz w:val="20"/>
          <w:szCs w:val="20"/>
          <w:lang w:eastAsia="pl-PL"/>
        </w:rPr>
        <w:t>o ochronie konkurencji i konsumentów</w:t>
      </w:r>
      <w:r w:rsidRPr="00B74033">
        <w:rPr>
          <w:rFonts w:ascii="Tahoma" w:eastAsia="Times New Roman" w:hAnsi="Tahoma" w:cs="Tahoma"/>
          <w:sz w:val="20"/>
          <w:szCs w:val="20"/>
          <w:lang w:eastAsia="pl-PL"/>
        </w:rPr>
        <w:t xml:space="preserve"> (</w:t>
      </w:r>
      <w:r w:rsidRPr="00B74033">
        <w:rPr>
          <w:rFonts w:ascii="Tahoma" w:eastAsia="Calibri" w:hAnsi="Tahoma" w:cs="Tahoma"/>
          <w:sz w:val="20"/>
          <w:szCs w:val="20"/>
        </w:rPr>
        <w:t>tekst jedn. Dz. U. z 2015 r. poz. 184 z póź. zmian.)</w:t>
      </w:r>
      <w:r w:rsidRPr="00B74033">
        <w:rPr>
          <w:rFonts w:ascii="Tahoma" w:eastAsia="Times New Roman" w:hAnsi="Tahoma" w:cs="Tahoma"/>
          <w:sz w:val="20"/>
          <w:szCs w:val="20"/>
          <w:lang w:eastAsia="pl-PL"/>
        </w:rPr>
        <w:t xml:space="preserve"> wraz </w:t>
      </w:r>
      <w:r w:rsidRPr="00B74033">
        <w:rPr>
          <w:rFonts w:ascii="Tahoma" w:eastAsia="Times New Roman" w:hAnsi="Tahoma" w:cs="Tahoma"/>
          <w:sz w:val="20"/>
          <w:szCs w:val="20"/>
          <w:u w:val="single"/>
          <w:lang w:eastAsia="pl-PL"/>
        </w:rPr>
        <w:t>z innymi Wykonawcami, którzy złożyli oferty</w:t>
      </w:r>
      <w:r w:rsidRPr="00B74033">
        <w:rPr>
          <w:rFonts w:ascii="Tahoma" w:eastAsia="Times New Roman" w:hAnsi="Tahoma" w:cs="Tahoma"/>
          <w:sz w:val="20"/>
          <w:szCs w:val="20"/>
          <w:lang w:eastAsia="pl-PL"/>
        </w:rPr>
        <w:t xml:space="preserve"> w przedmiotowym postępowaniu*,</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ind w:left="1440"/>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w:t>
      </w:r>
    </w:p>
    <w:p w:rsidR="00402A09" w:rsidRPr="00B74033" w:rsidRDefault="00251991" w:rsidP="00DB3D31">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402A09"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both"/>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t xml:space="preserve">    </w:t>
      </w:r>
      <w:r w:rsidR="00251991">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do reprezentowania Wykonawcy</w:t>
      </w:r>
    </w:p>
    <w:p w:rsidR="00402A09" w:rsidRPr="00B74033" w:rsidRDefault="00402A09" w:rsidP="00402A09">
      <w:pPr>
        <w:suppressAutoHyphens/>
        <w:spacing w:after="0" w:line="240" w:lineRule="auto"/>
        <w:ind w:left="1440"/>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r w:rsidRPr="00B74033">
        <w:rPr>
          <w:rFonts w:ascii="Tahoma" w:eastAsia="Times New Roman" w:hAnsi="Tahoma" w:cs="Tahoma"/>
          <w:sz w:val="20"/>
          <w:szCs w:val="20"/>
          <w:lang w:eastAsia="ar-SA"/>
        </w:rPr>
        <w:t>lub</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w:t>
      </w:r>
      <w:r w:rsidRPr="00B74033">
        <w:rPr>
          <w:rFonts w:ascii="Tahoma" w:eastAsia="Times New Roman" w:hAnsi="Tahoma" w:cs="Tahoma"/>
          <w:b/>
          <w:sz w:val="20"/>
          <w:szCs w:val="20"/>
          <w:lang w:eastAsia="pl-PL"/>
        </w:rPr>
        <w:t xml:space="preserve">że należę do grupy kapitałowej wraz z Wykonawcą/Wykonawcami: </w:t>
      </w:r>
    </w:p>
    <w:p w:rsidR="00402A09" w:rsidRDefault="00402A09" w:rsidP="00402A09">
      <w:pPr>
        <w:spacing w:after="0" w:line="240" w:lineRule="auto"/>
        <w:ind w:left="357"/>
        <w:jc w:val="both"/>
        <w:rPr>
          <w:rFonts w:ascii="Tahoma" w:eastAsia="Times New Roman" w:hAnsi="Tahoma" w:cs="Tahoma"/>
          <w:i/>
          <w:sz w:val="20"/>
          <w:szCs w:val="20"/>
          <w:lang w:eastAsia="pl-PL"/>
        </w:rPr>
      </w:pPr>
    </w:p>
    <w:p w:rsidR="00402A09" w:rsidRDefault="00402A09" w:rsidP="00402A09">
      <w:pPr>
        <w:spacing w:after="0" w:line="240" w:lineRule="auto"/>
        <w:ind w:left="357"/>
        <w:jc w:val="both"/>
        <w:rPr>
          <w:rFonts w:ascii="Tahoma" w:eastAsia="Times New Roman" w:hAnsi="Tahoma" w:cs="Tahoma"/>
          <w:i/>
          <w:sz w:val="20"/>
          <w:szCs w:val="20"/>
          <w:lang w:eastAsia="pl-PL"/>
        </w:rPr>
      </w:pPr>
    </w:p>
    <w:p w:rsidR="00402A09" w:rsidRPr="00B74033" w:rsidRDefault="00402A09" w:rsidP="00402A09">
      <w:pPr>
        <w:spacing w:after="0" w:line="240" w:lineRule="auto"/>
        <w:ind w:left="357"/>
        <w:jc w:val="both"/>
        <w:rPr>
          <w:rFonts w:ascii="Tahoma" w:eastAsia="Times New Roman" w:hAnsi="Tahoma" w:cs="Tahoma"/>
          <w:i/>
          <w:sz w:val="20"/>
          <w:szCs w:val="20"/>
          <w:lang w:eastAsia="pl-PL"/>
        </w:rPr>
      </w:pPr>
      <w:r w:rsidRPr="00B74033">
        <w:rPr>
          <w:rFonts w:ascii="Tahoma" w:eastAsia="Times New Roman" w:hAnsi="Tahoma" w:cs="Tahoma"/>
          <w:i/>
          <w:sz w:val="20"/>
          <w:szCs w:val="20"/>
          <w:lang w:eastAsia="pl-PL"/>
        </w:rPr>
        <w:t xml:space="preserve">………………………………………………………………………………………………………….. </w:t>
      </w:r>
    </w:p>
    <w:p w:rsidR="00402A09" w:rsidRPr="00B74033" w:rsidRDefault="00402A09" w:rsidP="00402A09">
      <w:pPr>
        <w:spacing w:after="0" w:line="240" w:lineRule="auto"/>
        <w:ind w:left="357"/>
        <w:jc w:val="center"/>
        <w:rPr>
          <w:rFonts w:ascii="Tahoma" w:eastAsia="Times New Roman" w:hAnsi="Tahoma" w:cs="Tahoma"/>
          <w:b/>
          <w:sz w:val="16"/>
          <w:szCs w:val="16"/>
          <w:lang w:eastAsia="pl-PL"/>
        </w:rPr>
      </w:pPr>
      <w:r w:rsidRPr="00B74033">
        <w:rPr>
          <w:rFonts w:ascii="Tahoma" w:eastAsia="Times New Roman" w:hAnsi="Tahoma" w:cs="Tahoma"/>
          <w:i/>
          <w:sz w:val="16"/>
          <w:szCs w:val="16"/>
          <w:lang w:eastAsia="pl-PL"/>
        </w:rPr>
        <w:t>(nazwa Wykonawcy)</w:t>
      </w:r>
    </w:p>
    <w:p w:rsidR="00402A09" w:rsidRPr="00B74033" w:rsidRDefault="00402A09" w:rsidP="00402A09">
      <w:pPr>
        <w:spacing w:after="0" w:line="360" w:lineRule="auto"/>
        <w:ind w:left="357"/>
        <w:jc w:val="both"/>
        <w:rPr>
          <w:rFonts w:ascii="Tahoma" w:eastAsia="Times New Roman" w:hAnsi="Tahoma" w:cs="Tahoma"/>
          <w:sz w:val="20"/>
          <w:szCs w:val="20"/>
          <w:lang w:eastAsia="pl-PL"/>
        </w:rPr>
      </w:pPr>
    </w:p>
    <w:p w:rsidR="00402A09" w:rsidRPr="00B74033" w:rsidRDefault="00402A09" w:rsidP="00402A09">
      <w:pPr>
        <w:spacing w:after="0" w:line="360" w:lineRule="auto"/>
        <w:ind w:left="357"/>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którzy złożyli oferty w przedmiotowym postępowaniu*.</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w:t>
      </w:r>
    </w:p>
    <w:p w:rsidR="00402A09" w:rsidRPr="00B74033" w:rsidRDefault="00251991" w:rsidP="00E87626">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402A09"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both"/>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t xml:space="preserve">  </w:t>
      </w:r>
      <w:r w:rsidR="00251991">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 xml:space="preserve"> do reprezentowania Wykonawcy</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autoSpaceDE w:val="0"/>
        <w:autoSpaceDN w:val="0"/>
        <w:adjustRightInd w:val="0"/>
        <w:spacing w:after="0" w:line="240" w:lineRule="auto"/>
        <w:jc w:val="both"/>
        <w:rPr>
          <w:rFonts w:ascii="Tahoma" w:eastAsia="Times New Roman" w:hAnsi="Tahoma" w:cs="Tahoma"/>
          <w:i/>
          <w:iCs/>
          <w:sz w:val="16"/>
          <w:szCs w:val="16"/>
          <w:lang w:eastAsia="pl-PL"/>
        </w:rPr>
      </w:pPr>
      <w:r w:rsidRPr="00B74033">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r w:rsidRPr="00BB77C0">
        <w:rPr>
          <w:rFonts w:ascii="Tahoma" w:hAnsi="Tahoma" w:cs="Tahoma"/>
          <w:b/>
          <w:bCs/>
          <w:sz w:val="16"/>
          <w:szCs w:val="16"/>
        </w:rPr>
        <w:t xml:space="preserve">Uwaga </w:t>
      </w:r>
      <w:r w:rsidRPr="00BB77C0">
        <w:rPr>
          <w:rFonts w:ascii="Tahoma" w:hAnsi="Tahoma" w:cs="Tahoma"/>
          <w:sz w:val="16"/>
          <w:szCs w:val="16"/>
        </w:rPr>
        <w:t>w przypadku Wykonawców ubiegających się wspólnie o udzielenie zamówienia na podstawie art. 23 ustawy PZP dokument składa każdy z Wykonawców oddzielnie.</w:t>
      </w:r>
    </w:p>
    <w:p w:rsidR="00A76805" w:rsidRDefault="00A76805" w:rsidP="0077132A">
      <w:pPr>
        <w:spacing w:after="0" w:line="240" w:lineRule="auto"/>
        <w:jc w:val="both"/>
        <w:rPr>
          <w:rFonts w:ascii="Tahoma" w:eastAsia="Times New Roman" w:hAnsi="Tahoma" w:cs="Tahoma"/>
          <w:sz w:val="16"/>
          <w:lang w:eastAsia="pl-PL"/>
        </w:rPr>
      </w:pPr>
    </w:p>
    <w:p w:rsidR="00066B92" w:rsidRDefault="00066B92" w:rsidP="0077132A">
      <w:pPr>
        <w:spacing w:after="0" w:line="240" w:lineRule="auto"/>
        <w:jc w:val="both"/>
        <w:rPr>
          <w:rFonts w:ascii="Tahoma" w:eastAsia="Times New Roman" w:hAnsi="Tahoma" w:cs="Tahoma"/>
          <w:sz w:val="16"/>
          <w:lang w:eastAsia="pl-PL"/>
        </w:rPr>
      </w:pPr>
      <w:r>
        <w:rPr>
          <w:rFonts w:ascii="Tahoma" w:eastAsia="Times New Roman" w:hAnsi="Tahoma" w:cs="Tahoma"/>
          <w:sz w:val="16"/>
          <w:lang w:eastAsia="pl-PL"/>
        </w:rPr>
        <w:t>*) niepotrzebne skreślić</w:t>
      </w:r>
    </w:p>
    <w:sectPr w:rsidR="00066B92" w:rsidSect="0077132A">
      <w:pgSz w:w="11906" w:h="16838" w:code="9"/>
      <w:pgMar w:top="851" w:right="1304" w:bottom="96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3"/>
    <w:multiLevelType w:val="multilevel"/>
    <w:tmpl w:val="00000003"/>
    <w:name w:val="WW8Num3"/>
    <w:lvl w:ilvl="0">
      <w:start w:val="1"/>
      <w:numFmt w:val="bullet"/>
      <w:lvlText w:val=""/>
      <w:lvlJc w:val="left"/>
      <w:pPr>
        <w:tabs>
          <w:tab w:val="num" w:pos="426"/>
        </w:tabs>
        <w:ind w:left="426" w:hanging="360"/>
      </w:pPr>
      <w:rPr>
        <w:rFonts w:ascii="Symbol" w:hAnsi="Symbol" w:cs="OpenSymbol"/>
        <w:sz w:val="20"/>
        <w:szCs w:val="20"/>
      </w:rPr>
    </w:lvl>
    <w:lvl w:ilvl="1">
      <w:start w:val="1"/>
      <w:numFmt w:val="bullet"/>
      <w:lvlText w:val=""/>
      <w:lvlJc w:val="left"/>
      <w:pPr>
        <w:tabs>
          <w:tab w:val="num" w:pos="786"/>
        </w:tabs>
        <w:ind w:left="786" w:hanging="360"/>
      </w:pPr>
      <w:rPr>
        <w:rFonts w:ascii="Symbol" w:hAnsi="Symbol" w:cs="OpenSymbol"/>
        <w:sz w:val="20"/>
        <w:szCs w:val="20"/>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sz w:val="20"/>
        <w:szCs w:val="20"/>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sz w:val="20"/>
        <w:szCs w:val="20"/>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2">
    <w:nsid w:val="00000006"/>
    <w:multiLevelType w:val="multilevel"/>
    <w:tmpl w:val="94E2314A"/>
    <w:lvl w:ilvl="0">
      <w:start w:val="4"/>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nsid w:val="00000009"/>
    <w:multiLevelType w:val="singleLevel"/>
    <w:tmpl w:val="00000009"/>
    <w:name w:val="WW8Num10"/>
    <w:lvl w:ilvl="0">
      <w:start w:val="1"/>
      <w:numFmt w:val="decimal"/>
      <w:lvlText w:val="%1."/>
      <w:lvlJc w:val="left"/>
      <w:pPr>
        <w:tabs>
          <w:tab w:val="num" w:pos="360"/>
        </w:tabs>
        <w:ind w:left="340" w:hanging="340"/>
      </w:pPr>
      <w:rPr>
        <w:rFonts w:ascii="Tahoma" w:hAnsi="Tahoma"/>
        <w:b w:val="0"/>
        <w:i w:val="0"/>
      </w:rPr>
    </w:lvl>
  </w:abstractNum>
  <w:abstractNum w:abstractNumId="4">
    <w:nsid w:val="0000000B"/>
    <w:multiLevelType w:val="singleLevel"/>
    <w:tmpl w:val="0000000B"/>
    <w:name w:val="WW8Num11"/>
    <w:lvl w:ilvl="0">
      <w:start w:val="1"/>
      <w:numFmt w:val="decimal"/>
      <w:lvlText w:val="%1."/>
      <w:lvlJc w:val="left"/>
      <w:pPr>
        <w:tabs>
          <w:tab w:val="num" w:pos="340"/>
        </w:tabs>
        <w:ind w:left="340" w:hanging="340"/>
      </w:pPr>
    </w:lvl>
  </w:abstractNum>
  <w:abstractNum w:abstractNumId="5">
    <w:nsid w:val="0000000D"/>
    <w:multiLevelType w:val="multilevel"/>
    <w:tmpl w:val="8366575E"/>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E"/>
    <w:multiLevelType w:val="multilevel"/>
    <w:tmpl w:val="0000000E"/>
    <w:name w:val="WW8Num14"/>
    <w:lvl w:ilvl="0">
      <w:start w:val="2"/>
      <w:numFmt w:val="decimal"/>
      <w:lvlText w:val="%1."/>
      <w:lvlJc w:val="left"/>
      <w:pPr>
        <w:tabs>
          <w:tab w:val="num" w:pos="397"/>
        </w:tabs>
        <w:ind w:left="397" w:hanging="397"/>
      </w:pPr>
    </w:lvl>
    <w:lvl w:ilvl="1">
      <w:start w:val="2"/>
      <w:numFmt w:val="decimal"/>
      <w:lvlText w:val="%2."/>
      <w:lvlJc w:val="left"/>
      <w:pPr>
        <w:tabs>
          <w:tab w:val="num" w:pos="397"/>
        </w:tabs>
        <w:ind w:left="39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16"/>
    <w:multiLevelType w:val="singleLevel"/>
    <w:tmpl w:val="00000016"/>
    <w:lvl w:ilvl="0">
      <w:start w:val="1"/>
      <w:numFmt w:val="lowerLetter"/>
      <w:lvlText w:val="%1)"/>
      <w:lvlJc w:val="left"/>
      <w:pPr>
        <w:tabs>
          <w:tab w:val="num" w:pos="360"/>
        </w:tabs>
        <w:ind w:left="340" w:hanging="340"/>
      </w:pPr>
    </w:lvl>
  </w:abstractNum>
  <w:abstractNum w:abstractNumId="8">
    <w:nsid w:val="05246FE8"/>
    <w:multiLevelType w:val="hybridMultilevel"/>
    <w:tmpl w:val="D90AE1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DC158F9"/>
    <w:multiLevelType w:val="hybridMultilevel"/>
    <w:tmpl w:val="A942BC50"/>
    <w:lvl w:ilvl="0" w:tplc="EF9AA1FA">
      <w:start w:val="1"/>
      <w:numFmt w:val="decimal"/>
      <w:lvlText w:val="%1."/>
      <w:lvlJc w:val="left"/>
      <w:pPr>
        <w:tabs>
          <w:tab w:val="num" w:pos="794"/>
        </w:tabs>
        <w:ind w:left="794" w:hanging="397"/>
      </w:pPr>
      <w:rPr>
        <w:rFonts w:ascii="Tahoma" w:hAnsi="Tahoma" w:cs="Times New Roman"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67C4F8B"/>
    <w:multiLevelType w:val="hybridMultilevel"/>
    <w:tmpl w:val="90B02E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7136A3D"/>
    <w:multiLevelType w:val="hybridMultilevel"/>
    <w:tmpl w:val="F74E21D0"/>
    <w:lvl w:ilvl="0" w:tplc="6E26145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0BE2736"/>
    <w:multiLevelType w:val="hybridMultilevel"/>
    <w:tmpl w:val="96C6A338"/>
    <w:name w:val="WW8Num2642243222222"/>
    <w:lvl w:ilvl="0" w:tplc="E87EEE8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38775C46"/>
    <w:multiLevelType w:val="hybridMultilevel"/>
    <w:tmpl w:val="345056F2"/>
    <w:lvl w:ilvl="0" w:tplc="DF88FBAA">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E0304D"/>
    <w:multiLevelType w:val="hybridMultilevel"/>
    <w:tmpl w:val="306A9BD4"/>
    <w:lvl w:ilvl="0" w:tplc="440E1ACA">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9CD25F1"/>
    <w:multiLevelType w:val="hybridMultilevel"/>
    <w:tmpl w:val="811238F8"/>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0AF4B2A"/>
    <w:multiLevelType w:val="multilevel"/>
    <w:tmpl w:val="BC3CE93A"/>
    <w:lvl w:ilvl="0">
      <w:start w:val="2"/>
      <w:numFmt w:val="decimal"/>
      <w:lvlText w:val="%1."/>
      <w:lvlJc w:val="left"/>
      <w:pPr>
        <w:tabs>
          <w:tab w:val="num" w:pos="397"/>
        </w:tabs>
        <w:ind w:left="397" w:hanging="397"/>
      </w:pPr>
      <w:rPr>
        <w:b w:val="0"/>
      </w:rPr>
    </w:lvl>
    <w:lvl w:ilvl="1">
      <w:start w:val="2"/>
      <w:numFmt w:val="decimal"/>
      <w:lvlText w:val="%2."/>
      <w:lvlJc w:val="left"/>
      <w:pPr>
        <w:tabs>
          <w:tab w:val="num" w:pos="397"/>
        </w:tabs>
        <w:ind w:left="39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41244CBB"/>
    <w:multiLevelType w:val="hybridMultilevel"/>
    <w:tmpl w:val="7CA07302"/>
    <w:lvl w:ilvl="0" w:tplc="D91A4978">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5D83059"/>
    <w:multiLevelType w:val="hybridMultilevel"/>
    <w:tmpl w:val="E3001E2E"/>
    <w:lvl w:ilvl="0" w:tplc="8F60C49C">
      <w:start w:val="2"/>
      <w:numFmt w:val="decimal"/>
      <w:lvlText w:val="%1."/>
      <w:lvlJc w:val="left"/>
      <w:pPr>
        <w:ind w:left="360" w:hanging="360"/>
      </w:pPr>
      <w:rPr>
        <w:rFonts w:hint="default"/>
      </w:rPr>
    </w:lvl>
    <w:lvl w:ilvl="1" w:tplc="04150019" w:tentative="1">
      <w:start w:val="1"/>
      <w:numFmt w:val="lowerLetter"/>
      <w:lvlText w:val="%2."/>
      <w:lvlJc w:val="left"/>
      <w:pPr>
        <w:ind w:left="960" w:hanging="360"/>
      </w:pPr>
    </w:lvl>
    <w:lvl w:ilvl="2" w:tplc="0415001B" w:tentative="1">
      <w:start w:val="1"/>
      <w:numFmt w:val="lowerRoman"/>
      <w:lvlText w:val="%3."/>
      <w:lvlJc w:val="right"/>
      <w:pPr>
        <w:ind w:left="1680" w:hanging="180"/>
      </w:pPr>
    </w:lvl>
    <w:lvl w:ilvl="3" w:tplc="0415000F" w:tentative="1">
      <w:start w:val="1"/>
      <w:numFmt w:val="decimal"/>
      <w:lvlText w:val="%4."/>
      <w:lvlJc w:val="left"/>
      <w:pPr>
        <w:ind w:left="2400" w:hanging="360"/>
      </w:pPr>
    </w:lvl>
    <w:lvl w:ilvl="4" w:tplc="04150019" w:tentative="1">
      <w:start w:val="1"/>
      <w:numFmt w:val="lowerLetter"/>
      <w:lvlText w:val="%5."/>
      <w:lvlJc w:val="left"/>
      <w:pPr>
        <w:ind w:left="3120" w:hanging="360"/>
      </w:pPr>
    </w:lvl>
    <w:lvl w:ilvl="5" w:tplc="0415001B" w:tentative="1">
      <w:start w:val="1"/>
      <w:numFmt w:val="lowerRoman"/>
      <w:lvlText w:val="%6."/>
      <w:lvlJc w:val="right"/>
      <w:pPr>
        <w:ind w:left="3840" w:hanging="180"/>
      </w:pPr>
    </w:lvl>
    <w:lvl w:ilvl="6" w:tplc="0415000F" w:tentative="1">
      <w:start w:val="1"/>
      <w:numFmt w:val="decimal"/>
      <w:lvlText w:val="%7."/>
      <w:lvlJc w:val="left"/>
      <w:pPr>
        <w:ind w:left="4560" w:hanging="360"/>
      </w:pPr>
    </w:lvl>
    <w:lvl w:ilvl="7" w:tplc="04150019" w:tentative="1">
      <w:start w:val="1"/>
      <w:numFmt w:val="lowerLetter"/>
      <w:lvlText w:val="%8."/>
      <w:lvlJc w:val="left"/>
      <w:pPr>
        <w:ind w:left="5280" w:hanging="360"/>
      </w:pPr>
    </w:lvl>
    <w:lvl w:ilvl="8" w:tplc="0415001B" w:tentative="1">
      <w:start w:val="1"/>
      <w:numFmt w:val="lowerRoman"/>
      <w:lvlText w:val="%9."/>
      <w:lvlJc w:val="right"/>
      <w:pPr>
        <w:ind w:left="6000" w:hanging="180"/>
      </w:pPr>
    </w:lvl>
  </w:abstractNum>
  <w:abstractNum w:abstractNumId="29">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9DA030D"/>
    <w:multiLevelType w:val="hybridMultilevel"/>
    <w:tmpl w:val="7FF44566"/>
    <w:name w:val="WW8Num264224322"/>
    <w:lvl w:ilvl="0" w:tplc="B9E86B58">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A556FBB"/>
    <w:multiLevelType w:val="multilevel"/>
    <w:tmpl w:val="6F1C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ADB01ED"/>
    <w:multiLevelType w:val="hybridMultilevel"/>
    <w:tmpl w:val="9732C9A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B4F4FC1"/>
    <w:multiLevelType w:val="hybridMultilevel"/>
    <w:tmpl w:val="C0B695F4"/>
    <w:name w:val="WW8Num2622222332"/>
    <w:lvl w:ilvl="0" w:tplc="3148F50C">
      <w:start w:val="14"/>
      <w:numFmt w:val="decimal"/>
      <w:lvlText w:val="%1."/>
      <w:lvlJc w:val="left"/>
      <w:pPr>
        <w:tabs>
          <w:tab w:val="num" w:pos="360"/>
        </w:tabs>
        <w:ind w:left="360" w:hanging="360"/>
      </w:pPr>
      <w:rPr>
        <w:rFonts w:ascii="Tahoma" w:hAnsi="Tahom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0DB1E69"/>
    <w:multiLevelType w:val="hybridMultilevel"/>
    <w:tmpl w:val="98BE2B9A"/>
    <w:lvl w:ilvl="0" w:tplc="D91A4978">
      <w:start w:val="1"/>
      <w:numFmt w:val="decimal"/>
      <w:lvlText w:val="%1."/>
      <w:lvlJc w:val="left"/>
      <w:pPr>
        <w:ind w:left="360" w:hanging="360"/>
      </w:pPr>
      <w:rPr>
        <w:rFonts w:ascii="Tahoma" w:hAnsi="Tahom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B104DD6"/>
    <w:multiLevelType w:val="hybridMultilevel"/>
    <w:tmpl w:val="A6C8B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7E7695"/>
    <w:multiLevelType w:val="hybridMultilevel"/>
    <w:tmpl w:val="7DCEEB12"/>
    <w:lvl w:ilvl="0" w:tplc="C586425E">
      <w:start w:val="1"/>
      <w:numFmt w:val="decimal"/>
      <w:lvlText w:val="%1."/>
      <w:lvlJc w:val="left"/>
      <w:pPr>
        <w:tabs>
          <w:tab w:val="num" w:pos="360"/>
        </w:tabs>
        <w:ind w:left="340" w:hanging="340"/>
      </w:pPr>
      <w:rPr>
        <w:rFonts w:ascii="Tahoma" w:hAnsi="Tahoma" w:hint="default"/>
        <w:b w:val="0"/>
        <w:i w:val="0"/>
        <w:color w:val="auto"/>
        <w:sz w:val="20"/>
      </w:rPr>
    </w:lvl>
    <w:lvl w:ilvl="1" w:tplc="C1C09E7C">
      <w:start w:val="1"/>
      <w:numFmt w:val="decimal"/>
      <w:lvlText w:val="%2."/>
      <w:lvlJc w:val="left"/>
      <w:pPr>
        <w:tabs>
          <w:tab w:val="num" w:pos="1440"/>
        </w:tabs>
        <w:ind w:left="1440" w:hanging="360"/>
      </w:pPr>
      <w:rPr>
        <w:rFonts w:ascii="Tahoma" w:hAnsi="Tahoma" w:hint="default"/>
        <w:b w:val="0"/>
        <w:i w:val="0"/>
        <w:sz w:val="16"/>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620054B6"/>
    <w:multiLevelType w:val="multilevel"/>
    <w:tmpl w:val="48BC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703E75"/>
    <w:multiLevelType w:val="hybridMultilevel"/>
    <w:tmpl w:val="83803D7C"/>
    <w:name w:val="WW8Num48"/>
    <w:lvl w:ilvl="0" w:tplc="EBB06010">
      <w:start w:val="2"/>
      <w:numFmt w:val="bullet"/>
      <w:lvlText w:val="-"/>
      <w:lvlJc w:val="left"/>
      <w:pPr>
        <w:tabs>
          <w:tab w:val="num" w:pos="624"/>
        </w:tabs>
        <w:ind w:left="624" w:hanging="39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6670212A"/>
    <w:multiLevelType w:val="hybridMultilevel"/>
    <w:tmpl w:val="EE782E1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BB2FC72">
      <w:start w:val="1"/>
      <w:numFmt w:val="lowerLetter"/>
      <w:lvlText w:val="%2)"/>
      <w:lvlJc w:val="left"/>
      <w:pPr>
        <w:tabs>
          <w:tab w:val="num" w:pos="397"/>
        </w:tabs>
        <w:ind w:left="397" w:hanging="397"/>
      </w:pPr>
      <w:rPr>
        <w:color w:val="auto"/>
      </w:r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7">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6E5D2257"/>
    <w:multiLevelType w:val="hybridMultilevel"/>
    <w:tmpl w:val="A14A2748"/>
    <w:lvl w:ilvl="0" w:tplc="CCD484D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3B95286"/>
    <w:multiLevelType w:val="hybridMultilevel"/>
    <w:tmpl w:val="6744354E"/>
    <w:lvl w:ilvl="0" w:tplc="5EB258A4">
      <w:start w:val="2"/>
      <w:numFmt w:val="decimal"/>
      <w:lvlText w:val="%1."/>
      <w:lvlJc w:val="left"/>
      <w:pPr>
        <w:ind w:left="360" w:hanging="360"/>
      </w:pPr>
      <w:rPr>
        <w:rFonts w:ascii="Tahoma" w:eastAsia="Times New Roman" w:hAnsi="Tahoma" w:cs="Tahoma" w:hint="default"/>
        <w:sz w:val="20"/>
      </w:rPr>
    </w:lvl>
    <w:lvl w:ilvl="1" w:tplc="0CCEA722">
      <w:start w:val="1"/>
      <w:numFmt w:val="decimal"/>
      <w:lvlText w:val="%2."/>
      <w:lvlJc w:val="left"/>
      <w:pPr>
        <w:ind w:left="360" w:hanging="360"/>
      </w:pPr>
      <w:rPr>
        <w:rFonts w:hint="default"/>
        <w:b w:val="0"/>
        <w:i w:val="0"/>
        <w:color w:val="auto"/>
        <w:sz w:val="20"/>
        <w:szCs w:val="20"/>
      </w:rPr>
    </w:lvl>
    <w:lvl w:ilvl="2" w:tplc="546E5888">
      <w:start w:val="1"/>
      <w:numFmt w:val="lowerLetter"/>
      <w:lvlText w:val="%3)"/>
      <w:lvlJc w:val="left"/>
      <w:pPr>
        <w:ind w:left="1211" w:hanging="360"/>
      </w:pPr>
      <w:rPr>
        <w:rFonts w:ascii="Tahoma" w:hAnsi="Tahoma" w:hint="default"/>
        <w:b w:val="0"/>
        <w:i w:val="0"/>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7734F0E"/>
    <w:multiLevelType w:val="hybridMultilevel"/>
    <w:tmpl w:val="373A2564"/>
    <w:name w:val="WW8Num998324"/>
    <w:lvl w:ilvl="0" w:tplc="6EE4912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8AA6822"/>
    <w:multiLevelType w:val="hybridMultilevel"/>
    <w:tmpl w:val="7CB004A2"/>
    <w:lvl w:ilvl="0" w:tplc="BDDE9332">
      <w:start w:val="1"/>
      <w:numFmt w:val="decimal"/>
      <w:lvlText w:val="%1."/>
      <w:lvlJc w:val="left"/>
      <w:pPr>
        <w:ind w:left="360" w:hanging="360"/>
      </w:pPr>
      <w:rPr>
        <w:rFonts w:ascii="Tahoma" w:hAnsi="Tahoma" w:cs="Times New Roman"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79B43ACB"/>
    <w:multiLevelType w:val="hybridMultilevel"/>
    <w:tmpl w:val="89D09BF6"/>
    <w:lvl w:ilvl="0" w:tplc="B530885A">
      <w:start w:val="1"/>
      <w:numFmt w:val="lowerLetter"/>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B443531"/>
    <w:multiLevelType w:val="hybridMultilevel"/>
    <w:tmpl w:val="A4EC857C"/>
    <w:name w:val="WW8Num2622222222323222323"/>
    <w:lvl w:ilvl="0" w:tplc="A8728F5A">
      <w:start w:val="1"/>
      <w:numFmt w:val="decimal"/>
      <w:lvlText w:val="%1."/>
      <w:lvlJc w:val="left"/>
      <w:pPr>
        <w:tabs>
          <w:tab w:val="num" w:pos="360"/>
        </w:tabs>
        <w:ind w:left="340" w:hanging="340"/>
      </w:pPr>
      <w:rPr>
        <w:rFonts w:ascii="Tahoma" w:hAnsi="Tahoma" w:hint="default"/>
        <w:b w:val="0"/>
        <w:i w:val="0"/>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37"/>
  </w:num>
  <w:num w:numId="4">
    <w:abstractNumId w:val="6"/>
  </w:num>
  <w:num w:numId="5">
    <w:abstractNumId w:val="16"/>
  </w:num>
  <w:num w:numId="6">
    <w:abstractNumId w:val="50"/>
  </w:num>
  <w:num w:numId="7">
    <w:abstractNumId w:val="23"/>
  </w:num>
  <w:num w:numId="8">
    <w:abstractNumId w:val="31"/>
  </w:num>
  <w:num w:numId="9">
    <w:abstractNumId w:val="22"/>
  </w:num>
  <w:num w:numId="10">
    <w:abstractNumId w:val="21"/>
  </w:num>
  <w:num w:numId="11">
    <w:abstractNumId w:val="49"/>
  </w:num>
  <w:num w:numId="12">
    <w:abstractNumId w:val="9"/>
  </w:num>
  <w:num w:numId="13">
    <w:abstractNumId w:val="14"/>
  </w:num>
  <w:num w:numId="14">
    <w:abstractNumId w:val="40"/>
  </w:num>
  <w:num w:numId="15">
    <w:abstractNumId w:val="11"/>
  </w:num>
  <w:num w:numId="16">
    <w:abstractNumId w:val="13"/>
  </w:num>
  <w:num w:numId="17">
    <w:abstractNumId w:val="39"/>
  </w:num>
  <w:num w:numId="18">
    <w:abstractNumId w:val="34"/>
  </w:num>
  <w:num w:numId="19">
    <w:abstractNumId w:val="53"/>
  </w:num>
  <w:num w:numId="20">
    <w:abstractNumId w:val="19"/>
  </w:num>
  <w:num w:numId="21">
    <w:abstractNumId w:val="0"/>
  </w:num>
  <w:num w:numId="22">
    <w:abstractNumId w:val="35"/>
  </w:num>
  <w:num w:numId="23">
    <w:abstractNumId w:val="25"/>
  </w:num>
  <w:num w:numId="24">
    <w:abstractNumId w:val="2"/>
  </w:num>
  <w:num w:numId="25">
    <w:abstractNumId w:val="15"/>
  </w:num>
  <w:num w:numId="26">
    <w:abstractNumId w:val="20"/>
  </w:num>
  <w:num w:numId="27">
    <w:abstractNumId w:val="5"/>
  </w:num>
  <w:num w:numId="28">
    <w:abstractNumId w:val="38"/>
  </w:num>
  <w:num w:numId="29">
    <w:abstractNumId w:val="5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8"/>
  </w:num>
  <w:num w:numId="33">
    <w:abstractNumId w:val="48"/>
  </w:num>
  <w:num w:numId="34">
    <w:abstractNumId w:val="12"/>
  </w:num>
  <w:num w:numId="35">
    <w:abstractNumId w:val="27"/>
  </w:num>
  <w:num w:numId="36">
    <w:abstractNumId w:val="36"/>
  </w:num>
  <w:num w:numId="37">
    <w:abstractNumId w:val="45"/>
  </w:num>
  <w:num w:numId="38">
    <w:abstractNumId w:val="30"/>
  </w:num>
  <w:num w:numId="39">
    <w:abstractNumId w:val="10"/>
  </w:num>
  <w:num w:numId="40">
    <w:abstractNumId w:val="47"/>
  </w:num>
  <w:num w:numId="41">
    <w:abstractNumId w:val="29"/>
  </w:num>
  <w:num w:numId="42">
    <w:abstractNumId w:val="42"/>
  </w:num>
  <w:num w:numId="43">
    <w:abstractNumId w:val="18"/>
  </w:num>
  <w:num w:numId="44">
    <w:abstractNumId w:val="17"/>
  </w:num>
  <w:num w:numId="45">
    <w:abstractNumId w:val="24"/>
  </w:num>
  <w:num w:numId="46">
    <w:abstractNumId w:val="10"/>
    <w:lvlOverride w:ilvl="0">
      <w:startOverride w:val="1"/>
    </w:lvlOverride>
  </w:num>
  <w:num w:numId="47">
    <w:abstractNumId w:val="29"/>
    <w:lvlOverride w:ilvl="0">
      <w:startOverride w:val="1"/>
    </w:lvlOverride>
  </w:num>
  <w:num w:numId="48">
    <w:abstractNumId w:val="30"/>
    <w:lvlOverride w:ilvl="0">
      <w:startOverride w:val="1"/>
    </w:lvlOverride>
    <w:lvlOverride w:ilvl="1">
      <w:startOverride w:val="1"/>
    </w:lvlOverride>
  </w:num>
  <w:num w:numId="49">
    <w:abstractNumId w:val="42"/>
    <w:lvlOverride w:ilvl="0">
      <w:startOverride w:val="1"/>
    </w:lvlOverride>
  </w:num>
  <w:num w:numId="50">
    <w:abstractNumId w:val="17"/>
    <w:lvlOverride w:ilvl="0">
      <w:startOverride w:val="1"/>
    </w:lvlOverride>
  </w:num>
  <w:num w:numId="51">
    <w:abstractNumId w:val="24"/>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num>
  <w:num w:numId="59">
    <w:abstractNumId w:val="43"/>
  </w:num>
  <w:num w:numId="60">
    <w:abstractNumId w:val="2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compat/>
  <w:rsids>
    <w:rsidRoot w:val="002A50FC"/>
    <w:rsid w:val="00001395"/>
    <w:rsid w:val="00005D4A"/>
    <w:rsid w:val="0001176D"/>
    <w:rsid w:val="00011C3B"/>
    <w:rsid w:val="00022A19"/>
    <w:rsid w:val="000318A2"/>
    <w:rsid w:val="00034DC2"/>
    <w:rsid w:val="00041FA9"/>
    <w:rsid w:val="000563CB"/>
    <w:rsid w:val="00056D19"/>
    <w:rsid w:val="00066B92"/>
    <w:rsid w:val="000820F3"/>
    <w:rsid w:val="00082686"/>
    <w:rsid w:val="00085F1A"/>
    <w:rsid w:val="000B33BF"/>
    <w:rsid w:val="000B381C"/>
    <w:rsid w:val="000C3EBF"/>
    <w:rsid w:val="000D2E45"/>
    <w:rsid w:val="000D2F4C"/>
    <w:rsid w:val="000E3391"/>
    <w:rsid w:val="000E45B7"/>
    <w:rsid w:val="000E4BAB"/>
    <w:rsid w:val="000F49D4"/>
    <w:rsid w:val="001009CA"/>
    <w:rsid w:val="00105BCC"/>
    <w:rsid w:val="00107ABD"/>
    <w:rsid w:val="00122418"/>
    <w:rsid w:val="001228FD"/>
    <w:rsid w:val="001229FE"/>
    <w:rsid w:val="00125E77"/>
    <w:rsid w:val="00134423"/>
    <w:rsid w:val="00155F60"/>
    <w:rsid w:val="00162673"/>
    <w:rsid w:val="00174A60"/>
    <w:rsid w:val="0017511B"/>
    <w:rsid w:val="0017697B"/>
    <w:rsid w:val="00191B41"/>
    <w:rsid w:val="00191FB6"/>
    <w:rsid w:val="001943D4"/>
    <w:rsid w:val="00197716"/>
    <w:rsid w:val="001A3AB9"/>
    <w:rsid w:val="001A487D"/>
    <w:rsid w:val="001A4CC3"/>
    <w:rsid w:val="001A5064"/>
    <w:rsid w:val="001C25C8"/>
    <w:rsid w:val="001D3A61"/>
    <w:rsid w:val="001E464C"/>
    <w:rsid w:val="001E5A94"/>
    <w:rsid w:val="001E7100"/>
    <w:rsid w:val="001F5120"/>
    <w:rsid w:val="00207EB4"/>
    <w:rsid w:val="00232D64"/>
    <w:rsid w:val="00232E86"/>
    <w:rsid w:val="00233526"/>
    <w:rsid w:val="00233C0C"/>
    <w:rsid w:val="002342B0"/>
    <w:rsid w:val="002444DC"/>
    <w:rsid w:val="00246B70"/>
    <w:rsid w:val="00247805"/>
    <w:rsid w:val="00251991"/>
    <w:rsid w:val="00266B11"/>
    <w:rsid w:val="00273E2F"/>
    <w:rsid w:val="0027424A"/>
    <w:rsid w:val="00276543"/>
    <w:rsid w:val="00280AD0"/>
    <w:rsid w:val="00283462"/>
    <w:rsid w:val="00293D23"/>
    <w:rsid w:val="002A2352"/>
    <w:rsid w:val="002A3280"/>
    <w:rsid w:val="002A50FC"/>
    <w:rsid w:val="002A7EA0"/>
    <w:rsid w:val="002B1BD9"/>
    <w:rsid w:val="002C398F"/>
    <w:rsid w:val="002E17F0"/>
    <w:rsid w:val="002E705F"/>
    <w:rsid w:val="00317E22"/>
    <w:rsid w:val="003325D5"/>
    <w:rsid w:val="00335AB7"/>
    <w:rsid w:val="00341FF1"/>
    <w:rsid w:val="003512D1"/>
    <w:rsid w:val="00354C2B"/>
    <w:rsid w:val="003610FB"/>
    <w:rsid w:val="00374F55"/>
    <w:rsid w:val="00376E44"/>
    <w:rsid w:val="00384D43"/>
    <w:rsid w:val="00393918"/>
    <w:rsid w:val="003A12AF"/>
    <w:rsid w:val="003A4525"/>
    <w:rsid w:val="003A5345"/>
    <w:rsid w:val="003B3FC8"/>
    <w:rsid w:val="003B5D32"/>
    <w:rsid w:val="003C0EE7"/>
    <w:rsid w:val="003C4639"/>
    <w:rsid w:val="003C4BE1"/>
    <w:rsid w:val="003C6A42"/>
    <w:rsid w:val="003C7D83"/>
    <w:rsid w:val="003D0963"/>
    <w:rsid w:val="003E6C33"/>
    <w:rsid w:val="003F5517"/>
    <w:rsid w:val="003F75BD"/>
    <w:rsid w:val="00401A82"/>
    <w:rsid w:val="00401DC9"/>
    <w:rsid w:val="0040262E"/>
    <w:rsid w:val="00402A09"/>
    <w:rsid w:val="00404918"/>
    <w:rsid w:val="00416EC0"/>
    <w:rsid w:val="00421380"/>
    <w:rsid w:val="00426927"/>
    <w:rsid w:val="004274A9"/>
    <w:rsid w:val="004304FA"/>
    <w:rsid w:val="0043504A"/>
    <w:rsid w:val="00437E7A"/>
    <w:rsid w:val="00441013"/>
    <w:rsid w:val="00465DB0"/>
    <w:rsid w:val="00471296"/>
    <w:rsid w:val="00471D5B"/>
    <w:rsid w:val="004850E0"/>
    <w:rsid w:val="00495F46"/>
    <w:rsid w:val="004A556D"/>
    <w:rsid w:val="004A5FCD"/>
    <w:rsid w:val="004B1C7E"/>
    <w:rsid w:val="004B1F61"/>
    <w:rsid w:val="004B2BEC"/>
    <w:rsid w:val="004B2FA6"/>
    <w:rsid w:val="004B44E2"/>
    <w:rsid w:val="004B5823"/>
    <w:rsid w:val="004D0B73"/>
    <w:rsid w:val="004D0F46"/>
    <w:rsid w:val="004D4A3B"/>
    <w:rsid w:val="004E4410"/>
    <w:rsid w:val="004F1990"/>
    <w:rsid w:val="00500E21"/>
    <w:rsid w:val="0050209D"/>
    <w:rsid w:val="00502AD6"/>
    <w:rsid w:val="00514051"/>
    <w:rsid w:val="00520317"/>
    <w:rsid w:val="0052581A"/>
    <w:rsid w:val="0053407C"/>
    <w:rsid w:val="00534F63"/>
    <w:rsid w:val="00541978"/>
    <w:rsid w:val="005440F6"/>
    <w:rsid w:val="00552F6B"/>
    <w:rsid w:val="0055347F"/>
    <w:rsid w:val="00561C2A"/>
    <w:rsid w:val="00562E8A"/>
    <w:rsid w:val="00562EA0"/>
    <w:rsid w:val="00564DC2"/>
    <w:rsid w:val="00585568"/>
    <w:rsid w:val="00593E6A"/>
    <w:rsid w:val="005B7B66"/>
    <w:rsid w:val="005C200E"/>
    <w:rsid w:val="005C621A"/>
    <w:rsid w:val="005D43DB"/>
    <w:rsid w:val="005D4D6A"/>
    <w:rsid w:val="005E1B79"/>
    <w:rsid w:val="005E3477"/>
    <w:rsid w:val="00621F0F"/>
    <w:rsid w:val="0063060C"/>
    <w:rsid w:val="0063511C"/>
    <w:rsid w:val="00635AD1"/>
    <w:rsid w:val="006428D6"/>
    <w:rsid w:val="00646511"/>
    <w:rsid w:val="006565F6"/>
    <w:rsid w:val="00663828"/>
    <w:rsid w:val="00673D97"/>
    <w:rsid w:val="00675A47"/>
    <w:rsid w:val="006845CB"/>
    <w:rsid w:val="0069083D"/>
    <w:rsid w:val="00697047"/>
    <w:rsid w:val="006A6738"/>
    <w:rsid w:val="006C04C6"/>
    <w:rsid w:val="006C63AC"/>
    <w:rsid w:val="006D2811"/>
    <w:rsid w:val="006E4C39"/>
    <w:rsid w:val="006F2C39"/>
    <w:rsid w:val="006F4D58"/>
    <w:rsid w:val="0070185C"/>
    <w:rsid w:val="00703332"/>
    <w:rsid w:val="0072173B"/>
    <w:rsid w:val="0073357E"/>
    <w:rsid w:val="00740B16"/>
    <w:rsid w:val="00742883"/>
    <w:rsid w:val="00743686"/>
    <w:rsid w:val="0074751B"/>
    <w:rsid w:val="0075169C"/>
    <w:rsid w:val="007532EC"/>
    <w:rsid w:val="00755166"/>
    <w:rsid w:val="007705F2"/>
    <w:rsid w:val="0077132A"/>
    <w:rsid w:val="0077455F"/>
    <w:rsid w:val="00776E11"/>
    <w:rsid w:val="007805A6"/>
    <w:rsid w:val="00782F5B"/>
    <w:rsid w:val="007859F8"/>
    <w:rsid w:val="007877C5"/>
    <w:rsid w:val="0079306C"/>
    <w:rsid w:val="007B025E"/>
    <w:rsid w:val="007B2040"/>
    <w:rsid w:val="007E0B09"/>
    <w:rsid w:val="007F01F6"/>
    <w:rsid w:val="007F6B60"/>
    <w:rsid w:val="008028D4"/>
    <w:rsid w:val="00810F38"/>
    <w:rsid w:val="00811445"/>
    <w:rsid w:val="00811B5D"/>
    <w:rsid w:val="00812693"/>
    <w:rsid w:val="00815A3D"/>
    <w:rsid w:val="00833573"/>
    <w:rsid w:val="00835D0F"/>
    <w:rsid w:val="00840EE2"/>
    <w:rsid w:val="00841227"/>
    <w:rsid w:val="00853D86"/>
    <w:rsid w:val="00854F5B"/>
    <w:rsid w:val="008577F1"/>
    <w:rsid w:val="00857B46"/>
    <w:rsid w:val="0086265A"/>
    <w:rsid w:val="00866B8F"/>
    <w:rsid w:val="00870652"/>
    <w:rsid w:val="0087147D"/>
    <w:rsid w:val="00885ACB"/>
    <w:rsid w:val="00887B8E"/>
    <w:rsid w:val="008B3B6C"/>
    <w:rsid w:val="008C1275"/>
    <w:rsid w:val="008C2471"/>
    <w:rsid w:val="008D2115"/>
    <w:rsid w:val="00900446"/>
    <w:rsid w:val="0090662F"/>
    <w:rsid w:val="00907AF7"/>
    <w:rsid w:val="00914D00"/>
    <w:rsid w:val="0091527F"/>
    <w:rsid w:val="00917F59"/>
    <w:rsid w:val="00930D99"/>
    <w:rsid w:val="00933F3F"/>
    <w:rsid w:val="00934893"/>
    <w:rsid w:val="00941CB9"/>
    <w:rsid w:val="00945BFF"/>
    <w:rsid w:val="0097631F"/>
    <w:rsid w:val="00986345"/>
    <w:rsid w:val="00997DC5"/>
    <w:rsid w:val="009A062A"/>
    <w:rsid w:val="009A0B14"/>
    <w:rsid w:val="009A239B"/>
    <w:rsid w:val="009A2514"/>
    <w:rsid w:val="009B0033"/>
    <w:rsid w:val="009B2638"/>
    <w:rsid w:val="009C0301"/>
    <w:rsid w:val="009C06F8"/>
    <w:rsid w:val="009C1AA3"/>
    <w:rsid w:val="009C7599"/>
    <w:rsid w:val="009D651E"/>
    <w:rsid w:val="009D6B0B"/>
    <w:rsid w:val="009E7271"/>
    <w:rsid w:val="009F209B"/>
    <w:rsid w:val="009F47BD"/>
    <w:rsid w:val="00A14D1A"/>
    <w:rsid w:val="00A1500D"/>
    <w:rsid w:val="00A23357"/>
    <w:rsid w:val="00A332F2"/>
    <w:rsid w:val="00A3622E"/>
    <w:rsid w:val="00A56D06"/>
    <w:rsid w:val="00A56DCB"/>
    <w:rsid w:val="00A6373B"/>
    <w:rsid w:val="00A7287C"/>
    <w:rsid w:val="00A76805"/>
    <w:rsid w:val="00A81EE5"/>
    <w:rsid w:val="00A82F90"/>
    <w:rsid w:val="00A849DD"/>
    <w:rsid w:val="00A853E4"/>
    <w:rsid w:val="00A915AA"/>
    <w:rsid w:val="00A94147"/>
    <w:rsid w:val="00AA6F9A"/>
    <w:rsid w:val="00AB6875"/>
    <w:rsid w:val="00AB7925"/>
    <w:rsid w:val="00AB7BF9"/>
    <w:rsid w:val="00AD3D51"/>
    <w:rsid w:val="00AE0C79"/>
    <w:rsid w:val="00AF17C1"/>
    <w:rsid w:val="00AF22E0"/>
    <w:rsid w:val="00B05DDE"/>
    <w:rsid w:val="00B14D98"/>
    <w:rsid w:val="00B42C6E"/>
    <w:rsid w:val="00B4452F"/>
    <w:rsid w:val="00B44807"/>
    <w:rsid w:val="00B51347"/>
    <w:rsid w:val="00B54FB6"/>
    <w:rsid w:val="00B55C29"/>
    <w:rsid w:val="00B61C21"/>
    <w:rsid w:val="00B6558E"/>
    <w:rsid w:val="00B7102B"/>
    <w:rsid w:val="00B81255"/>
    <w:rsid w:val="00B818AD"/>
    <w:rsid w:val="00B8357F"/>
    <w:rsid w:val="00B86BB3"/>
    <w:rsid w:val="00B970DC"/>
    <w:rsid w:val="00BA08E8"/>
    <w:rsid w:val="00BA1316"/>
    <w:rsid w:val="00BA2A0A"/>
    <w:rsid w:val="00BA52A9"/>
    <w:rsid w:val="00BA56F8"/>
    <w:rsid w:val="00BA6B23"/>
    <w:rsid w:val="00BB2E19"/>
    <w:rsid w:val="00BC1EED"/>
    <w:rsid w:val="00BC39D8"/>
    <w:rsid w:val="00BC4C7C"/>
    <w:rsid w:val="00BC65CD"/>
    <w:rsid w:val="00BC66B5"/>
    <w:rsid w:val="00BD4041"/>
    <w:rsid w:val="00BD6217"/>
    <w:rsid w:val="00BF235D"/>
    <w:rsid w:val="00BF2CD4"/>
    <w:rsid w:val="00BF3B5C"/>
    <w:rsid w:val="00BF5686"/>
    <w:rsid w:val="00C01908"/>
    <w:rsid w:val="00C03DD2"/>
    <w:rsid w:val="00C135BB"/>
    <w:rsid w:val="00C17644"/>
    <w:rsid w:val="00C20EB9"/>
    <w:rsid w:val="00C225DF"/>
    <w:rsid w:val="00C30B7A"/>
    <w:rsid w:val="00C331D1"/>
    <w:rsid w:val="00C40FEF"/>
    <w:rsid w:val="00C418AA"/>
    <w:rsid w:val="00C541B8"/>
    <w:rsid w:val="00C63D4B"/>
    <w:rsid w:val="00C64726"/>
    <w:rsid w:val="00C727EB"/>
    <w:rsid w:val="00C74478"/>
    <w:rsid w:val="00C75598"/>
    <w:rsid w:val="00C855C3"/>
    <w:rsid w:val="00C95A95"/>
    <w:rsid w:val="00CA4066"/>
    <w:rsid w:val="00CA4127"/>
    <w:rsid w:val="00CA5FFD"/>
    <w:rsid w:val="00CB0267"/>
    <w:rsid w:val="00CB15E2"/>
    <w:rsid w:val="00CB5D16"/>
    <w:rsid w:val="00CC07F6"/>
    <w:rsid w:val="00CC2375"/>
    <w:rsid w:val="00CC355B"/>
    <w:rsid w:val="00CC64F8"/>
    <w:rsid w:val="00CE317E"/>
    <w:rsid w:val="00CE5742"/>
    <w:rsid w:val="00CF0909"/>
    <w:rsid w:val="00D02F56"/>
    <w:rsid w:val="00D1055D"/>
    <w:rsid w:val="00D11CE7"/>
    <w:rsid w:val="00D15D2D"/>
    <w:rsid w:val="00D2465E"/>
    <w:rsid w:val="00D331EF"/>
    <w:rsid w:val="00D5560C"/>
    <w:rsid w:val="00D603AA"/>
    <w:rsid w:val="00D60B33"/>
    <w:rsid w:val="00D61442"/>
    <w:rsid w:val="00D62DC4"/>
    <w:rsid w:val="00D630F3"/>
    <w:rsid w:val="00D76748"/>
    <w:rsid w:val="00D76E4C"/>
    <w:rsid w:val="00D76FD5"/>
    <w:rsid w:val="00D86C47"/>
    <w:rsid w:val="00D94D1D"/>
    <w:rsid w:val="00DB0691"/>
    <w:rsid w:val="00DB07DA"/>
    <w:rsid w:val="00DB3D31"/>
    <w:rsid w:val="00DC099A"/>
    <w:rsid w:val="00DD2D85"/>
    <w:rsid w:val="00DF5311"/>
    <w:rsid w:val="00E01D3F"/>
    <w:rsid w:val="00E07DD4"/>
    <w:rsid w:val="00E1238D"/>
    <w:rsid w:val="00E17650"/>
    <w:rsid w:val="00E3214D"/>
    <w:rsid w:val="00E347EA"/>
    <w:rsid w:val="00E4105B"/>
    <w:rsid w:val="00E542AA"/>
    <w:rsid w:val="00E56E92"/>
    <w:rsid w:val="00E57BC8"/>
    <w:rsid w:val="00E61F0F"/>
    <w:rsid w:val="00E7166F"/>
    <w:rsid w:val="00E71AE2"/>
    <w:rsid w:val="00E73BA2"/>
    <w:rsid w:val="00E779DD"/>
    <w:rsid w:val="00E87626"/>
    <w:rsid w:val="00EA6C3D"/>
    <w:rsid w:val="00EA7DEF"/>
    <w:rsid w:val="00EC5557"/>
    <w:rsid w:val="00ED0BDA"/>
    <w:rsid w:val="00ED5A62"/>
    <w:rsid w:val="00ED79CB"/>
    <w:rsid w:val="00EE76D4"/>
    <w:rsid w:val="00EF22DE"/>
    <w:rsid w:val="00EF636A"/>
    <w:rsid w:val="00F22FD6"/>
    <w:rsid w:val="00F2496E"/>
    <w:rsid w:val="00F25261"/>
    <w:rsid w:val="00F4065A"/>
    <w:rsid w:val="00F52211"/>
    <w:rsid w:val="00F5738A"/>
    <w:rsid w:val="00F615D7"/>
    <w:rsid w:val="00F6645D"/>
    <w:rsid w:val="00FA2275"/>
    <w:rsid w:val="00FA394B"/>
    <w:rsid w:val="00FA43F2"/>
    <w:rsid w:val="00FA72C6"/>
    <w:rsid w:val="00FB58A7"/>
    <w:rsid w:val="00FC1810"/>
    <w:rsid w:val="00FC1AA6"/>
    <w:rsid w:val="00FC6FFA"/>
    <w:rsid w:val="00FD41DC"/>
    <w:rsid w:val="00FE0C1D"/>
    <w:rsid w:val="00FF16D1"/>
    <w:rsid w:val="00FF2E48"/>
    <w:rsid w:val="00FF3441"/>
    <w:rsid w:val="00FF5682"/>
    <w:rsid w:val="00FF64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2A09"/>
  </w:style>
  <w:style w:type="paragraph" w:styleId="Nagwek1">
    <w:name w:val="heading 1"/>
    <w:basedOn w:val="Normalny"/>
    <w:next w:val="Normalny"/>
    <w:link w:val="Nagwek1Znak"/>
    <w:qFormat/>
    <w:rsid w:val="001E7100"/>
    <w:pPr>
      <w:keepNext/>
      <w:numPr>
        <w:numId w:val="2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1E7100"/>
    <w:pPr>
      <w:keepNext/>
      <w:numPr>
        <w:ilvl w:val="1"/>
        <w:numId w:val="21"/>
      </w:numPr>
      <w:suppressAutoHyphens/>
      <w:spacing w:before="240" w:after="60" w:line="240" w:lineRule="auto"/>
      <w:outlineLvl w:val="1"/>
    </w:pPr>
    <w:rPr>
      <w:rFonts w:ascii="Arial" w:eastAsia="Times New Roman" w:hAnsi="Arial" w:cs="Times New Roman"/>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1">
    <w:name w:val="text1"/>
    <w:basedOn w:val="Domylnaczcionkaakapitu"/>
    <w:rsid w:val="00402A09"/>
    <w:rPr>
      <w:rFonts w:ascii="Verdana" w:hAnsi="Verdana" w:hint="default"/>
      <w:color w:val="000000"/>
      <w:sz w:val="20"/>
      <w:szCs w:val="20"/>
    </w:rPr>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402A09"/>
    <w:pPr>
      <w:ind w:left="720"/>
      <w:contextualSpacing/>
    </w:pPr>
  </w:style>
  <w:style w:type="table" w:styleId="Tabela-Siatka">
    <w:name w:val="Table Grid"/>
    <w:basedOn w:val="Standardowy"/>
    <w:uiPriority w:val="59"/>
    <w:rsid w:val="00402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402A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2A09"/>
    <w:rPr>
      <w:rFonts w:ascii="Tahoma" w:hAnsi="Tahoma" w:cs="Tahoma"/>
      <w:sz w:val="16"/>
      <w:szCs w:val="16"/>
    </w:rPr>
  </w:style>
  <w:style w:type="character" w:styleId="Hipercze">
    <w:name w:val="Hyperlink"/>
    <w:basedOn w:val="Domylnaczcionkaakapitu"/>
    <w:uiPriority w:val="99"/>
    <w:unhideWhenUsed/>
    <w:rsid w:val="00402A09"/>
    <w:rPr>
      <w:color w:val="F49100" w:themeColor="hyperlink"/>
      <w:u w:val="single"/>
    </w:rPr>
  </w:style>
  <w:style w:type="paragraph" w:customStyle="1" w:styleId="Default">
    <w:name w:val="Default"/>
    <w:rsid w:val="00402A09"/>
    <w:pPr>
      <w:autoSpaceDE w:val="0"/>
      <w:autoSpaceDN w:val="0"/>
      <w:adjustRightInd w:val="0"/>
      <w:spacing w:after="0" w:line="240" w:lineRule="auto"/>
    </w:pPr>
    <w:rPr>
      <w:rFonts w:ascii="Arial" w:hAnsi="Arial" w:cs="Arial"/>
      <w:color w:val="000000"/>
      <w:sz w:val="24"/>
      <w:szCs w:val="24"/>
    </w:rPr>
  </w:style>
  <w:style w:type="paragraph" w:customStyle="1" w:styleId="ZnakZnak">
    <w:name w:val="Znak Znak"/>
    <w:basedOn w:val="Normalny"/>
    <w:rsid w:val="00402A09"/>
    <w:pPr>
      <w:spacing w:after="0"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402A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2A09"/>
    <w:rPr>
      <w:sz w:val="20"/>
      <w:szCs w:val="20"/>
    </w:rPr>
  </w:style>
  <w:style w:type="character" w:customStyle="1" w:styleId="DeltaViewInsertion">
    <w:name w:val="DeltaView Insertion"/>
    <w:rsid w:val="00402A09"/>
    <w:rPr>
      <w:b/>
      <w:i/>
      <w:spacing w:val="0"/>
    </w:rPr>
  </w:style>
  <w:style w:type="character" w:styleId="Odwoanieprzypisudolnego">
    <w:name w:val="footnote reference"/>
    <w:uiPriority w:val="99"/>
    <w:semiHidden/>
    <w:unhideWhenUsed/>
    <w:rsid w:val="00402A09"/>
    <w:rPr>
      <w:shd w:val="clear" w:color="auto" w:fill="auto"/>
      <w:vertAlign w:val="superscript"/>
    </w:rPr>
  </w:style>
  <w:style w:type="paragraph" w:styleId="Bezodstpw">
    <w:name w:val="No Spacing"/>
    <w:qFormat/>
    <w:rsid w:val="00E71AE2"/>
    <w:pPr>
      <w:suppressAutoHyphens/>
      <w:spacing w:after="0" w:line="240" w:lineRule="auto"/>
    </w:pPr>
    <w:rPr>
      <w:rFonts w:ascii="Calibri" w:eastAsia="Calibri" w:hAnsi="Calibri" w:cs="Calibri"/>
      <w:lang w:eastAsia="ar-SA"/>
    </w:rPr>
  </w:style>
  <w:style w:type="paragraph" w:styleId="NormalnyWeb">
    <w:name w:val="Normal (Web)"/>
    <w:basedOn w:val="Normalny"/>
    <w:uiPriority w:val="99"/>
    <w:semiHidden/>
    <w:unhideWhenUsed/>
    <w:rsid w:val="00ED0BDA"/>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1E7100"/>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1E7100"/>
    <w:rPr>
      <w:rFonts w:ascii="Arial" w:eastAsia="Times New Roman" w:hAnsi="Arial" w:cs="Times New Roman"/>
      <w:b/>
      <w:bCs/>
      <w:i/>
      <w:iCs/>
      <w:sz w:val="28"/>
      <w:szCs w:val="28"/>
      <w:lang w:eastAsia="ar-SA"/>
    </w:rPr>
  </w:style>
  <w:style w:type="numbering" w:customStyle="1" w:styleId="WWNum3">
    <w:name w:val="WWNum3"/>
    <w:basedOn w:val="Bezlisty"/>
    <w:rsid w:val="00A76805"/>
    <w:pPr>
      <w:numPr>
        <w:numId w:val="38"/>
      </w:numPr>
    </w:pPr>
  </w:style>
  <w:style w:type="numbering" w:customStyle="1" w:styleId="WWNum13">
    <w:name w:val="WWNum13"/>
    <w:basedOn w:val="Bezlisty"/>
    <w:rsid w:val="00A76805"/>
    <w:pPr>
      <w:numPr>
        <w:numId w:val="39"/>
      </w:numPr>
    </w:pPr>
  </w:style>
  <w:style w:type="numbering" w:customStyle="1" w:styleId="WWNum14">
    <w:name w:val="WWNum14"/>
    <w:basedOn w:val="Bezlisty"/>
    <w:rsid w:val="00A76805"/>
    <w:pPr>
      <w:numPr>
        <w:numId w:val="40"/>
      </w:numPr>
    </w:pPr>
  </w:style>
  <w:style w:type="numbering" w:customStyle="1" w:styleId="WWNum15">
    <w:name w:val="WWNum15"/>
    <w:basedOn w:val="Bezlisty"/>
    <w:rsid w:val="00A76805"/>
    <w:pPr>
      <w:numPr>
        <w:numId w:val="41"/>
      </w:numPr>
    </w:pPr>
  </w:style>
  <w:style w:type="numbering" w:customStyle="1" w:styleId="WWNum16">
    <w:name w:val="WWNum16"/>
    <w:basedOn w:val="Bezlisty"/>
    <w:rsid w:val="00A76805"/>
    <w:pPr>
      <w:numPr>
        <w:numId w:val="42"/>
      </w:numPr>
    </w:pPr>
  </w:style>
  <w:style w:type="numbering" w:customStyle="1" w:styleId="WWNum17">
    <w:name w:val="WWNum17"/>
    <w:basedOn w:val="Bezlisty"/>
    <w:rsid w:val="00A76805"/>
    <w:pPr>
      <w:numPr>
        <w:numId w:val="43"/>
      </w:numPr>
    </w:pPr>
  </w:style>
  <w:style w:type="numbering" w:customStyle="1" w:styleId="WWNum18">
    <w:name w:val="WWNum18"/>
    <w:basedOn w:val="Bezlisty"/>
    <w:rsid w:val="00A76805"/>
    <w:pPr>
      <w:numPr>
        <w:numId w:val="44"/>
      </w:numPr>
    </w:pPr>
  </w:style>
  <w:style w:type="numbering" w:customStyle="1" w:styleId="WWNum21">
    <w:name w:val="WWNum21"/>
    <w:basedOn w:val="Bezlisty"/>
    <w:rsid w:val="00A76805"/>
    <w:pPr>
      <w:numPr>
        <w:numId w:val="45"/>
      </w:numPr>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locked/>
    <w:rsid w:val="00D62DC4"/>
  </w:style>
  <w:style w:type="paragraph" w:customStyle="1" w:styleId="divquotblock">
    <w:name w:val="div.quotblock"/>
    <w:uiPriority w:val="99"/>
    <w:rsid w:val="00D62DC4"/>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paragraph" w:customStyle="1" w:styleId="western">
    <w:name w:val="western"/>
    <w:basedOn w:val="Normalny"/>
    <w:rsid w:val="00840EE2"/>
    <w:pPr>
      <w:spacing w:before="100" w:beforeAutospacing="1" w:after="119"/>
    </w:pPr>
    <w:rPr>
      <w:rFonts w:ascii="Calibri" w:eastAsia="Times New Roman" w:hAnsi="Calibri" w:cs="Calibri"/>
      <w:color w:val="000000"/>
      <w:lang w:eastAsia="pl-PL"/>
    </w:rPr>
  </w:style>
</w:styles>
</file>

<file path=word/webSettings.xml><?xml version="1.0" encoding="utf-8"?>
<w:webSettings xmlns:r="http://schemas.openxmlformats.org/officeDocument/2006/relationships" xmlns:w="http://schemas.openxmlformats.org/wordprocessingml/2006/main">
  <w:divs>
    <w:div w:id="20478829">
      <w:bodyDiv w:val="1"/>
      <w:marLeft w:val="0"/>
      <w:marRight w:val="0"/>
      <w:marTop w:val="0"/>
      <w:marBottom w:val="0"/>
      <w:divBdr>
        <w:top w:val="none" w:sz="0" w:space="0" w:color="auto"/>
        <w:left w:val="none" w:sz="0" w:space="0" w:color="auto"/>
        <w:bottom w:val="none" w:sz="0" w:space="0" w:color="auto"/>
        <w:right w:val="none" w:sz="0" w:space="0" w:color="auto"/>
      </w:divBdr>
    </w:div>
    <w:div w:id="49809496">
      <w:bodyDiv w:val="1"/>
      <w:marLeft w:val="0"/>
      <w:marRight w:val="0"/>
      <w:marTop w:val="0"/>
      <w:marBottom w:val="0"/>
      <w:divBdr>
        <w:top w:val="none" w:sz="0" w:space="0" w:color="auto"/>
        <w:left w:val="none" w:sz="0" w:space="0" w:color="auto"/>
        <w:bottom w:val="none" w:sz="0" w:space="0" w:color="auto"/>
        <w:right w:val="none" w:sz="0" w:space="0" w:color="auto"/>
      </w:divBdr>
    </w:div>
    <w:div w:id="82840170">
      <w:bodyDiv w:val="1"/>
      <w:marLeft w:val="0"/>
      <w:marRight w:val="0"/>
      <w:marTop w:val="0"/>
      <w:marBottom w:val="0"/>
      <w:divBdr>
        <w:top w:val="none" w:sz="0" w:space="0" w:color="auto"/>
        <w:left w:val="none" w:sz="0" w:space="0" w:color="auto"/>
        <w:bottom w:val="none" w:sz="0" w:space="0" w:color="auto"/>
        <w:right w:val="none" w:sz="0" w:space="0" w:color="auto"/>
      </w:divBdr>
    </w:div>
    <w:div w:id="131362361">
      <w:bodyDiv w:val="1"/>
      <w:marLeft w:val="0"/>
      <w:marRight w:val="0"/>
      <w:marTop w:val="0"/>
      <w:marBottom w:val="0"/>
      <w:divBdr>
        <w:top w:val="none" w:sz="0" w:space="0" w:color="auto"/>
        <w:left w:val="none" w:sz="0" w:space="0" w:color="auto"/>
        <w:bottom w:val="none" w:sz="0" w:space="0" w:color="auto"/>
        <w:right w:val="none" w:sz="0" w:space="0" w:color="auto"/>
      </w:divBdr>
    </w:div>
    <w:div w:id="174616512">
      <w:bodyDiv w:val="1"/>
      <w:marLeft w:val="0"/>
      <w:marRight w:val="0"/>
      <w:marTop w:val="0"/>
      <w:marBottom w:val="0"/>
      <w:divBdr>
        <w:top w:val="none" w:sz="0" w:space="0" w:color="auto"/>
        <w:left w:val="none" w:sz="0" w:space="0" w:color="auto"/>
        <w:bottom w:val="none" w:sz="0" w:space="0" w:color="auto"/>
        <w:right w:val="none" w:sz="0" w:space="0" w:color="auto"/>
      </w:divBdr>
    </w:div>
    <w:div w:id="175190581">
      <w:bodyDiv w:val="1"/>
      <w:marLeft w:val="0"/>
      <w:marRight w:val="0"/>
      <w:marTop w:val="0"/>
      <w:marBottom w:val="0"/>
      <w:divBdr>
        <w:top w:val="none" w:sz="0" w:space="0" w:color="auto"/>
        <w:left w:val="none" w:sz="0" w:space="0" w:color="auto"/>
        <w:bottom w:val="none" w:sz="0" w:space="0" w:color="auto"/>
        <w:right w:val="none" w:sz="0" w:space="0" w:color="auto"/>
      </w:divBdr>
    </w:div>
    <w:div w:id="271212451">
      <w:bodyDiv w:val="1"/>
      <w:marLeft w:val="0"/>
      <w:marRight w:val="0"/>
      <w:marTop w:val="0"/>
      <w:marBottom w:val="0"/>
      <w:divBdr>
        <w:top w:val="none" w:sz="0" w:space="0" w:color="auto"/>
        <w:left w:val="none" w:sz="0" w:space="0" w:color="auto"/>
        <w:bottom w:val="none" w:sz="0" w:space="0" w:color="auto"/>
        <w:right w:val="none" w:sz="0" w:space="0" w:color="auto"/>
      </w:divBdr>
    </w:div>
    <w:div w:id="271863418">
      <w:bodyDiv w:val="1"/>
      <w:marLeft w:val="0"/>
      <w:marRight w:val="0"/>
      <w:marTop w:val="0"/>
      <w:marBottom w:val="0"/>
      <w:divBdr>
        <w:top w:val="none" w:sz="0" w:space="0" w:color="auto"/>
        <w:left w:val="none" w:sz="0" w:space="0" w:color="auto"/>
        <w:bottom w:val="none" w:sz="0" w:space="0" w:color="auto"/>
        <w:right w:val="none" w:sz="0" w:space="0" w:color="auto"/>
      </w:divBdr>
    </w:div>
    <w:div w:id="309285506">
      <w:bodyDiv w:val="1"/>
      <w:marLeft w:val="0"/>
      <w:marRight w:val="0"/>
      <w:marTop w:val="0"/>
      <w:marBottom w:val="0"/>
      <w:divBdr>
        <w:top w:val="none" w:sz="0" w:space="0" w:color="auto"/>
        <w:left w:val="none" w:sz="0" w:space="0" w:color="auto"/>
        <w:bottom w:val="none" w:sz="0" w:space="0" w:color="auto"/>
        <w:right w:val="none" w:sz="0" w:space="0" w:color="auto"/>
      </w:divBdr>
    </w:div>
    <w:div w:id="349526397">
      <w:bodyDiv w:val="1"/>
      <w:marLeft w:val="0"/>
      <w:marRight w:val="0"/>
      <w:marTop w:val="0"/>
      <w:marBottom w:val="0"/>
      <w:divBdr>
        <w:top w:val="none" w:sz="0" w:space="0" w:color="auto"/>
        <w:left w:val="none" w:sz="0" w:space="0" w:color="auto"/>
        <w:bottom w:val="none" w:sz="0" w:space="0" w:color="auto"/>
        <w:right w:val="none" w:sz="0" w:space="0" w:color="auto"/>
      </w:divBdr>
    </w:div>
    <w:div w:id="393428673">
      <w:bodyDiv w:val="1"/>
      <w:marLeft w:val="0"/>
      <w:marRight w:val="0"/>
      <w:marTop w:val="0"/>
      <w:marBottom w:val="0"/>
      <w:divBdr>
        <w:top w:val="none" w:sz="0" w:space="0" w:color="auto"/>
        <w:left w:val="none" w:sz="0" w:space="0" w:color="auto"/>
        <w:bottom w:val="none" w:sz="0" w:space="0" w:color="auto"/>
        <w:right w:val="none" w:sz="0" w:space="0" w:color="auto"/>
      </w:divBdr>
    </w:div>
    <w:div w:id="449591049">
      <w:bodyDiv w:val="1"/>
      <w:marLeft w:val="0"/>
      <w:marRight w:val="0"/>
      <w:marTop w:val="0"/>
      <w:marBottom w:val="0"/>
      <w:divBdr>
        <w:top w:val="none" w:sz="0" w:space="0" w:color="auto"/>
        <w:left w:val="none" w:sz="0" w:space="0" w:color="auto"/>
        <w:bottom w:val="none" w:sz="0" w:space="0" w:color="auto"/>
        <w:right w:val="none" w:sz="0" w:space="0" w:color="auto"/>
      </w:divBdr>
    </w:div>
    <w:div w:id="502669652">
      <w:bodyDiv w:val="1"/>
      <w:marLeft w:val="0"/>
      <w:marRight w:val="0"/>
      <w:marTop w:val="0"/>
      <w:marBottom w:val="0"/>
      <w:divBdr>
        <w:top w:val="none" w:sz="0" w:space="0" w:color="auto"/>
        <w:left w:val="none" w:sz="0" w:space="0" w:color="auto"/>
        <w:bottom w:val="none" w:sz="0" w:space="0" w:color="auto"/>
        <w:right w:val="none" w:sz="0" w:space="0" w:color="auto"/>
      </w:divBdr>
    </w:div>
    <w:div w:id="558788698">
      <w:bodyDiv w:val="1"/>
      <w:marLeft w:val="0"/>
      <w:marRight w:val="0"/>
      <w:marTop w:val="0"/>
      <w:marBottom w:val="0"/>
      <w:divBdr>
        <w:top w:val="none" w:sz="0" w:space="0" w:color="auto"/>
        <w:left w:val="none" w:sz="0" w:space="0" w:color="auto"/>
        <w:bottom w:val="none" w:sz="0" w:space="0" w:color="auto"/>
        <w:right w:val="none" w:sz="0" w:space="0" w:color="auto"/>
      </w:divBdr>
    </w:div>
    <w:div w:id="661736985">
      <w:bodyDiv w:val="1"/>
      <w:marLeft w:val="0"/>
      <w:marRight w:val="0"/>
      <w:marTop w:val="0"/>
      <w:marBottom w:val="0"/>
      <w:divBdr>
        <w:top w:val="none" w:sz="0" w:space="0" w:color="auto"/>
        <w:left w:val="none" w:sz="0" w:space="0" w:color="auto"/>
        <w:bottom w:val="none" w:sz="0" w:space="0" w:color="auto"/>
        <w:right w:val="none" w:sz="0" w:space="0" w:color="auto"/>
      </w:divBdr>
    </w:div>
    <w:div w:id="709260673">
      <w:bodyDiv w:val="1"/>
      <w:marLeft w:val="0"/>
      <w:marRight w:val="0"/>
      <w:marTop w:val="0"/>
      <w:marBottom w:val="0"/>
      <w:divBdr>
        <w:top w:val="none" w:sz="0" w:space="0" w:color="auto"/>
        <w:left w:val="none" w:sz="0" w:space="0" w:color="auto"/>
        <w:bottom w:val="none" w:sz="0" w:space="0" w:color="auto"/>
        <w:right w:val="none" w:sz="0" w:space="0" w:color="auto"/>
      </w:divBdr>
    </w:div>
    <w:div w:id="714355866">
      <w:bodyDiv w:val="1"/>
      <w:marLeft w:val="0"/>
      <w:marRight w:val="0"/>
      <w:marTop w:val="0"/>
      <w:marBottom w:val="0"/>
      <w:divBdr>
        <w:top w:val="none" w:sz="0" w:space="0" w:color="auto"/>
        <w:left w:val="none" w:sz="0" w:space="0" w:color="auto"/>
        <w:bottom w:val="none" w:sz="0" w:space="0" w:color="auto"/>
        <w:right w:val="none" w:sz="0" w:space="0" w:color="auto"/>
      </w:divBdr>
    </w:div>
    <w:div w:id="750780738">
      <w:bodyDiv w:val="1"/>
      <w:marLeft w:val="0"/>
      <w:marRight w:val="0"/>
      <w:marTop w:val="0"/>
      <w:marBottom w:val="0"/>
      <w:divBdr>
        <w:top w:val="none" w:sz="0" w:space="0" w:color="auto"/>
        <w:left w:val="none" w:sz="0" w:space="0" w:color="auto"/>
        <w:bottom w:val="none" w:sz="0" w:space="0" w:color="auto"/>
        <w:right w:val="none" w:sz="0" w:space="0" w:color="auto"/>
      </w:divBdr>
    </w:div>
    <w:div w:id="818234425">
      <w:bodyDiv w:val="1"/>
      <w:marLeft w:val="0"/>
      <w:marRight w:val="0"/>
      <w:marTop w:val="0"/>
      <w:marBottom w:val="0"/>
      <w:divBdr>
        <w:top w:val="none" w:sz="0" w:space="0" w:color="auto"/>
        <w:left w:val="none" w:sz="0" w:space="0" w:color="auto"/>
        <w:bottom w:val="none" w:sz="0" w:space="0" w:color="auto"/>
        <w:right w:val="none" w:sz="0" w:space="0" w:color="auto"/>
      </w:divBdr>
    </w:div>
    <w:div w:id="884370534">
      <w:bodyDiv w:val="1"/>
      <w:marLeft w:val="0"/>
      <w:marRight w:val="0"/>
      <w:marTop w:val="0"/>
      <w:marBottom w:val="0"/>
      <w:divBdr>
        <w:top w:val="none" w:sz="0" w:space="0" w:color="auto"/>
        <w:left w:val="none" w:sz="0" w:space="0" w:color="auto"/>
        <w:bottom w:val="none" w:sz="0" w:space="0" w:color="auto"/>
        <w:right w:val="none" w:sz="0" w:space="0" w:color="auto"/>
      </w:divBdr>
    </w:div>
    <w:div w:id="919221520">
      <w:bodyDiv w:val="1"/>
      <w:marLeft w:val="0"/>
      <w:marRight w:val="0"/>
      <w:marTop w:val="0"/>
      <w:marBottom w:val="0"/>
      <w:divBdr>
        <w:top w:val="none" w:sz="0" w:space="0" w:color="auto"/>
        <w:left w:val="none" w:sz="0" w:space="0" w:color="auto"/>
        <w:bottom w:val="none" w:sz="0" w:space="0" w:color="auto"/>
        <w:right w:val="none" w:sz="0" w:space="0" w:color="auto"/>
      </w:divBdr>
    </w:div>
    <w:div w:id="923299574">
      <w:bodyDiv w:val="1"/>
      <w:marLeft w:val="0"/>
      <w:marRight w:val="0"/>
      <w:marTop w:val="0"/>
      <w:marBottom w:val="0"/>
      <w:divBdr>
        <w:top w:val="none" w:sz="0" w:space="0" w:color="auto"/>
        <w:left w:val="none" w:sz="0" w:space="0" w:color="auto"/>
        <w:bottom w:val="none" w:sz="0" w:space="0" w:color="auto"/>
        <w:right w:val="none" w:sz="0" w:space="0" w:color="auto"/>
      </w:divBdr>
    </w:div>
    <w:div w:id="947352254">
      <w:bodyDiv w:val="1"/>
      <w:marLeft w:val="0"/>
      <w:marRight w:val="0"/>
      <w:marTop w:val="0"/>
      <w:marBottom w:val="0"/>
      <w:divBdr>
        <w:top w:val="none" w:sz="0" w:space="0" w:color="auto"/>
        <w:left w:val="none" w:sz="0" w:space="0" w:color="auto"/>
        <w:bottom w:val="none" w:sz="0" w:space="0" w:color="auto"/>
        <w:right w:val="none" w:sz="0" w:space="0" w:color="auto"/>
      </w:divBdr>
    </w:div>
    <w:div w:id="991786835">
      <w:bodyDiv w:val="1"/>
      <w:marLeft w:val="0"/>
      <w:marRight w:val="0"/>
      <w:marTop w:val="0"/>
      <w:marBottom w:val="0"/>
      <w:divBdr>
        <w:top w:val="none" w:sz="0" w:space="0" w:color="auto"/>
        <w:left w:val="none" w:sz="0" w:space="0" w:color="auto"/>
        <w:bottom w:val="none" w:sz="0" w:space="0" w:color="auto"/>
        <w:right w:val="none" w:sz="0" w:space="0" w:color="auto"/>
      </w:divBdr>
    </w:div>
    <w:div w:id="1016928892">
      <w:bodyDiv w:val="1"/>
      <w:marLeft w:val="0"/>
      <w:marRight w:val="0"/>
      <w:marTop w:val="0"/>
      <w:marBottom w:val="0"/>
      <w:divBdr>
        <w:top w:val="none" w:sz="0" w:space="0" w:color="auto"/>
        <w:left w:val="none" w:sz="0" w:space="0" w:color="auto"/>
        <w:bottom w:val="none" w:sz="0" w:space="0" w:color="auto"/>
        <w:right w:val="none" w:sz="0" w:space="0" w:color="auto"/>
      </w:divBdr>
    </w:div>
    <w:div w:id="1058013313">
      <w:bodyDiv w:val="1"/>
      <w:marLeft w:val="0"/>
      <w:marRight w:val="0"/>
      <w:marTop w:val="0"/>
      <w:marBottom w:val="0"/>
      <w:divBdr>
        <w:top w:val="none" w:sz="0" w:space="0" w:color="auto"/>
        <w:left w:val="none" w:sz="0" w:space="0" w:color="auto"/>
        <w:bottom w:val="none" w:sz="0" w:space="0" w:color="auto"/>
        <w:right w:val="none" w:sz="0" w:space="0" w:color="auto"/>
      </w:divBdr>
    </w:div>
    <w:div w:id="1070617934">
      <w:bodyDiv w:val="1"/>
      <w:marLeft w:val="0"/>
      <w:marRight w:val="0"/>
      <w:marTop w:val="0"/>
      <w:marBottom w:val="0"/>
      <w:divBdr>
        <w:top w:val="none" w:sz="0" w:space="0" w:color="auto"/>
        <w:left w:val="none" w:sz="0" w:space="0" w:color="auto"/>
        <w:bottom w:val="none" w:sz="0" w:space="0" w:color="auto"/>
        <w:right w:val="none" w:sz="0" w:space="0" w:color="auto"/>
      </w:divBdr>
    </w:div>
    <w:div w:id="1081104594">
      <w:bodyDiv w:val="1"/>
      <w:marLeft w:val="0"/>
      <w:marRight w:val="0"/>
      <w:marTop w:val="0"/>
      <w:marBottom w:val="0"/>
      <w:divBdr>
        <w:top w:val="none" w:sz="0" w:space="0" w:color="auto"/>
        <w:left w:val="none" w:sz="0" w:space="0" w:color="auto"/>
        <w:bottom w:val="none" w:sz="0" w:space="0" w:color="auto"/>
        <w:right w:val="none" w:sz="0" w:space="0" w:color="auto"/>
      </w:divBdr>
    </w:div>
    <w:div w:id="1089233904">
      <w:bodyDiv w:val="1"/>
      <w:marLeft w:val="0"/>
      <w:marRight w:val="0"/>
      <w:marTop w:val="0"/>
      <w:marBottom w:val="0"/>
      <w:divBdr>
        <w:top w:val="none" w:sz="0" w:space="0" w:color="auto"/>
        <w:left w:val="none" w:sz="0" w:space="0" w:color="auto"/>
        <w:bottom w:val="none" w:sz="0" w:space="0" w:color="auto"/>
        <w:right w:val="none" w:sz="0" w:space="0" w:color="auto"/>
      </w:divBdr>
    </w:div>
    <w:div w:id="1093361704">
      <w:bodyDiv w:val="1"/>
      <w:marLeft w:val="0"/>
      <w:marRight w:val="0"/>
      <w:marTop w:val="0"/>
      <w:marBottom w:val="0"/>
      <w:divBdr>
        <w:top w:val="none" w:sz="0" w:space="0" w:color="auto"/>
        <w:left w:val="none" w:sz="0" w:space="0" w:color="auto"/>
        <w:bottom w:val="none" w:sz="0" w:space="0" w:color="auto"/>
        <w:right w:val="none" w:sz="0" w:space="0" w:color="auto"/>
      </w:divBdr>
    </w:div>
    <w:div w:id="1129204078">
      <w:bodyDiv w:val="1"/>
      <w:marLeft w:val="0"/>
      <w:marRight w:val="0"/>
      <w:marTop w:val="0"/>
      <w:marBottom w:val="0"/>
      <w:divBdr>
        <w:top w:val="none" w:sz="0" w:space="0" w:color="auto"/>
        <w:left w:val="none" w:sz="0" w:space="0" w:color="auto"/>
        <w:bottom w:val="none" w:sz="0" w:space="0" w:color="auto"/>
        <w:right w:val="none" w:sz="0" w:space="0" w:color="auto"/>
      </w:divBdr>
    </w:div>
    <w:div w:id="1151209847">
      <w:bodyDiv w:val="1"/>
      <w:marLeft w:val="0"/>
      <w:marRight w:val="0"/>
      <w:marTop w:val="0"/>
      <w:marBottom w:val="0"/>
      <w:divBdr>
        <w:top w:val="none" w:sz="0" w:space="0" w:color="auto"/>
        <w:left w:val="none" w:sz="0" w:space="0" w:color="auto"/>
        <w:bottom w:val="none" w:sz="0" w:space="0" w:color="auto"/>
        <w:right w:val="none" w:sz="0" w:space="0" w:color="auto"/>
      </w:divBdr>
    </w:div>
    <w:div w:id="1172991417">
      <w:bodyDiv w:val="1"/>
      <w:marLeft w:val="0"/>
      <w:marRight w:val="0"/>
      <w:marTop w:val="0"/>
      <w:marBottom w:val="0"/>
      <w:divBdr>
        <w:top w:val="none" w:sz="0" w:space="0" w:color="auto"/>
        <w:left w:val="none" w:sz="0" w:space="0" w:color="auto"/>
        <w:bottom w:val="none" w:sz="0" w:space="0" w:color="auto"/>
        <w:right w:val="none" w:sz="0" w:space="0" w:color="auto"/>
      </w:divBdr>
    </w:div>
    <w:div w:id="1267732243">
      <w:bodyDiv w:val="1"/>
      <w:marLeft w:val="0"/>
      <w:marRight w:val="0"/>
      <w:marTop w:val="0"/>
      <w:marBottom w:val="0"/>
      <w:divBdr>
        <w:top w:val="none" w:sz="0" w:space="0" w:color="auto"/>
        <w:left w:val="none" w:sz="0" w:space="0" w:color="auto"/>
        <w:bottom w:val="none" w:sz="0" w:space="0" w:color="auto"/>
        <w:right w:val="none" w:sz="0" w:space="0" w:color="auto"/>
      </w:divBdr>
    </w:div>
    <w:div w:id="1270356955">
      <w:bodyDiv w:val="1"/>
      <w:marLeft w:val="0"/>
      <w:marRight w:val="0"/>
      <w:marTop w:val="0"/>
      <w:marBottom w:val="0"/>
      <w:divBdr>
        <w:top w:val="none" w:sz="0" w:space="0" w:color="auto"/>
        <w:left w:val="none" w:sz="0" w:space="0" w:color="auto"/>
        <w:bottom w:val="none" w:sz="0" w:space="0" w:color="auto"/>
        <w:right w:val="none" w:sz="0" w:space="0" w:color="auto"/>
      </w:divBdr>
    </w:div>
    <w:div w:id="1275475795">
      <w:bodyDiv w:val="1"/>
      <w:marLeft w:val="0"/>
      <w:marRight w:val="0"/>
      <w:marTop w:val="0"/>
      <w:marBottom w:val="0"/>
      <w:divBdr>
        <w:top w:val="none" w:sz="0" w:space="0" w:color="auto"/>
        <w:left w:val="none" w:sz="0" w:space="0" w:color="auto"/>
        <w:bottom w:val="none" w:sz="0" w:space="0" w:color="auto"/>
        <w:right w:val="none" w:sz="0" w:space="0" w:color="auto"/>
      </w:divBdr>
    </w:div>
    <w:div w:id="1276787818">
      <w:bodyDiv w:val="1"/>
      <w:marLeft w:val="0"/>
      <w:marRight w:val="0"/>
      <w:marTop w:val="0"/>
      <w:marBottom w:val="0"/>
      <w:divBdr>
        <w:top w:val="none" w:sz="0" w:space="0" w:color="auto"/>
        <w:left w:val="none" w:sz="0" w:space="0" w:color="auto"/>
        <w:bottom w:val="none" w:sz="0" w:space="0" w:color="auto"/>
        <w:right w:val="none" w:sz="0" w:space="0" w:color="auto"/>
      </w:divBdr>
    </w:div>
    <w:div w:id="1343387037">
      <w:bodyDiv w:val="1"/>
      <w:marLeft w:val="0"/>
      <w:marRight w:val="0"/>
      <w:marTop w:val="0"/>
      <w:marBottom w:val="0"/>
      <w:divBdr>
        <w:top w:val="none" w:sz="0" w:space="0" w:color="auto"/>
        <w:left w:val="none" w:sz="0" w:space="0" w:color="auto"/>
        <w:bottom w:val="none" w:sz="0" w:space="0" w:color="auto"/>
        <w:right w:val="none" w:sz="0" w:space="0" w:color="auto"/>
      </w:divBdr>
    </w:div>
    <w:div w:id="1432509985">
      <w:bodyDiv w:val="1"/>
      <w:marLeft w:val="0"/>
      <w:marRight w:val="0"/>
      <w:marTop w:val="0"/>
      <w:marBottom w:val="0"/>
      <w:divBdr>
        <w:top w:val="none" w:sz="0" w:space="0" w:color="auto"/>
        <w:left w:val="none" w:sz="0" w:space="0" w:color="auto"/>
        <w:bottom w:val="none" w:sz="0" w:space="0" w:color="auto"/>
        <w:right w:val="none" w:sz="0" w:space="0" w:color="auto"/>
      </w:divBdr>
    </w:div>
    <w:div w:id="1470049284">
      <w:bodyDiv w:val="1"/>
      <w:marLeft w:val="0"/>
      <w:marRight w:val="0"/>
      <w:marTop w:val="0"/>
      <w:marBottom w:val="0"/>
      <w:divBdr>
        <w:top w:val="none" w:sz="0" w:space="0" w:color="auto"/>
        <w:left w:val="none" w:sz="0" w:space="0" w:color="auto"/>
        <w:bottom w:val="none" w:sz="0" w:space="0" w:color="auto"/>
        <w:right w:val="none" w:sz="0" w:space="0" w:color="auto"/>
      </w:divBdr>
    </w:div>
    <w:div w:id="1547837615">
      <w:bodyDiv w:val="1"/>
      <w:marLeft w:val="0"/>
      <w:marRight w:val="0"/>
      <w:marTop w:val="0"/>
      <w:marBottom w:val="0"/>
      <w:divBdr>
        <w:top w:val="none" w:sz="0" w:space="0" w:color="auto"/>
        <w:left w:val="none" w:sz="0" w:space="0" w:color="auto"/>
        <w:bottom w:val="none" w:sz="0" w:space="0" w:color="auto"/>
        <w:right w:val="none" w:sz="0" w:space="0" w:color="auto"/>
      </w:divBdr>
    </w:div>
    <w:div w:id="1694647844">
      <w:bodyDiv w:val="1"/>
      <w:marLeft w:val="0"/>
      <w:marRight w:val="0"/>
      <w:marTop w:val="0"/>
      <w:marBottom w:val="0"/>
      <w:divBdr>
        <w:top w:val="none" w:sz="0" w:space="0" w:color="auto"/>
        <w:left w:val="none" w:sz="0" w:space="0" w:color="auto"/>
        <w:bottom w:val="none" w:sz="0" w:space="0" w:color="auto"/>
        <w:right w:val="none" w:sz="0" w:space="0" w:color="auto"/>
      </w:divBdr>
    </w:div>
    <w:div w:id="1718116663">
      <w:bodyDiv w:val="1"/>
      <w:marLeft w:val="0"/>
      <w:marRight w:val="0"/>
      <w:marTop w:val="0"/>
      <w:marBottom w:val="0"/>
      <w:divBdr>
        <w:top w:val="none" w:sz="0" w:space="0" w:color="auto"/>
        <w:left w:val="none" w:sz="0" w:space="0" w:color="auto"/>
        <w:bottom w:val="none" w:sz="0" w:space="0" w:color="auto"/>
        <w:right w:val="none" w:sz="0" w:space="0" w:color="auto"/>
      </w:divBdr>
    </w:div>
    <w:div w:id="1730953172">
      <w:bodyDiv w:val="1"/>
      <w:marLeft w:val="0"/>
      <w:marRight w:val="0"/>
      <w:marTop w:val="0"/>
      <w:marBottom w:val="0"/>
      <w:divBdr>
        <w:top w:val="none" w:sz="0" w:space="0" w:color="auto"/>
        <w:left w:val="none" w:sz="0" w:space="0" w:color="auto"/>
        <w:bottom w:val="none" w:sz="0" w:space="0" w:color="auto"/>
        <w:right w:val="none" w:sz="0" w:space="0" w:color="auto"/>
      </w:divBdr>
    </w:div>
    <w:div w:id="1783112304">
      <w:bodyDiv w:val="1"/>
      <w:marLeft w:val="0"/>
      <w:marRight w:val="0"/>
      <w:marTop w:val="0"/>
      <w:marBottom w:val="0"/>
      <w:divBdr>
        <w:top w:val="none" w:sz="0" w:space="0" w:color="auto"/>
        <w:left w:val="none" w:sz="0" w:space="0" w:color="auto"/>
        <w:bottom w:val="none" w:sz="0" w:space="0" w:color="auto"/>
        <w:right w:val="none" w:sz="0" w:space="0" w:color="auto"/>
      </w:divBdr>
    </w:div>
    <w:div w:id="1810047192">
      <w:bodyDiv w:val="1"/>
      <w:marLeft w:val="0"/>
      <w:marRight w:val="0"/>
      <w:marTop w:val="0"/>
      <w:marBottom w:val="0"/>
      <w:divBdr>
        <w:top w:val="none" w:sz="0" w:space="0" w:color="auto"/>
        <w:left w:val="none" w:sz="0" w:space="0" w:color="auto"/>
        <w:bottom w:val="none" w:sz="0" w:space="0" w:color="auto"/>
        <w:right w:val="none" w:sz="0" w:space="0" w:color="auto"/>
      </w:divBdr>
    </w:div>
    <w:div w:id="1846477716">
      <w:bodyDiv w:val="1"/>
      <w:marLeft w:val="0"/>
      <w:marRight w:val="0"/>
      <w:marTop w:val="0"/>
      <w:marBottom w:val="0"/>
      <w:divBdr>
        <w:top w:val="none" w:sz="0" w:space="0" w:color="auto"/>
        <w:left w:val="none" w:sz="0" w:space="0" w:color="auto"/>
        <w:bottom w:val="none" w:sz="0" w:space="0" w:color="auto"/>
        <w:right w:val="none" w:sz="0" w:space="0" w:color="auto"/>
      </w:divBdr>
    </w:div>
    <w:div w:id="1978879228">
      <w:bodyDiv w:val="1"/>
      <w:marLeft w:val="0"/>
      <w:marRight w:val="0"/>
      <w:marTop w:val="0"/>
      <w:marBottom w:val="0"/>
      <w:divBdr>
        <w:top w:val="none" w:sz="0" w:space="0" w:color="auto"/>
        <w:left w:val="none" w:sz="0" w:space="0" w:color="auto"/>
        <w:bottom w:val="none" w:sz="0" w:space="0" w:color="auto"/>
        <w:right w:val="none" w:sz="0" w:space="0" w:color="auto"/>
      </w:divBdr>
    </w:div>
    <w:div w:id="2014263856">
      <w:bodyDiv w:val="1"/>
      <w:marLeft w:val="0"/>
      <w:marRight w:val="0"/>
      <w:marTop w:val="0"/>
      <w:marBottom w:val="0"/>
      <w:divBdr>
        <w:top w:val="none" w:sz="0" w:space="0" w:color="auto"/>
        <w:left w:val="none" w:sz="0" w:space="0" w:color="auto"/>
        <w:bottom w:val="none" w:sz="0" w:space="0" w:color="auto"/>
        <w:right w:val="none" w:sz="0" w:space="0" w:color="auto"/>
      </w:divBdr>
    </w:div>
    <w:div w:id="2077319161">
      <w:bodyDiv w:val="1"/>
      <w:marLeft w:val="0"/>
      <w:marRight w:val="0"/>
      <w:marTop w:val="0"/>
      <w:marBottom w:val="0"/>
      <w:divBdr>
        <w:top w:val="none" w:sz="0" w:space="0" w:color="auto"/>
        <w:left w:val="none" w:sz="0" w:space="0" w:color="auto"/>
        <w:bottom w:val="none" w:sz="0" w:space="0" w:color="auto"/>
        <w:right w:val="none" w:sz="0" w:space="0" w:color="auto"/>
      </w:divBdr>
    </w:div>
    <w:div w:id="2081899408">
      <w:bodyDiv w:val="1"/>
      <w:marLeft w:val="0"/>
      <w:marRight w:val="0"/>
      <w:marTop w:val="0"/>
      <w:marBottom w:val="0"/>
      <w:divBdr>
        <w:top w:val="none" w:sz="0" w:space="0" w:color="auto"/>
        <w:left w:val="none" w:sz="0" w:space="0" w:color="auto"/>
        <w:bottom w:val="none" w:sz="0" w:space="0" w:color="auto"/>
        <w:right w:val="none" w:sz="0" w:space="0" w:color="auto"/>
      </w:divBdr>
    </w:div>
    <w:div w:id="2125029356">
      <w:bodyDiv w:val="1"/>
      <w:marLeft w:val="0"/>
      <w:marRight w:val="0"/>
      <w:marTop w:val="0"/>
      <w:marBottom w:val="0"/>
      <w:divBdr>
        <w:top w:val="none" w:sz="0" w:space="0" w:color="auto"/>
        <w:left w:val="none" w:sz="0" w:space="0" w:color="auto"/>
        <w:bottom w:val="none" w:sz="0" w:space="0" w:color="auto"/>
        <w:right w:val="none" w:sz="0" w:space="0" w:color="auto"/>
      </w:divBdr>
    </w:div>
    <w:div w:id="213189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3" Type="http://schemas.openxmlformats.org/officeDocument/2006/relationships/styles" Target="styles.xml"/><Relationship Id="rId7" Type="http://schemas.openxmlformats.org/officeDocument/2006/relationships/hyperlink" Target="mailto:bzp@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li-oluk.katowice.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43901-1A3A-4D69-A74B-53565303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13</Pages>
  <Words>5411</Words>
  <Characters>32468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mklata</cp:lastModifiedBy>
  <cp:revision>76</cp:revision>
  <cp:lastPrinted>2019-07-29T08:22:00Z</cp:lastPrinted>
  <dcterms:created xsi:type="dcterms:W3CDTF">2018-02-22T07:16:00Z</dcterms:created>
  <dcterms:modified xsi:type="dcterms:W3CDTF">2019-12-18T11:34:00Z</dcterms:modified>
</cp:coreProperties>
</file>