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0B" w:rsidRPr="00956D69" w:rsidRDefault="00DB4A0F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</w:t>
      </w:r>
      <w:r w:rsidR="00C72092">
        <w:rPr>
          <w:rFonts w:ascii="Tahoma" w:eastAsia="Calibri" w:hAnsi="Tahoma" w:cs="Tahoma"/>
          <w:sz w:val="20"/>
          <w:szCs w:val="20"/>
        </w:rPr>
        <w:t>381/63B</w:t>
      </w:r>
      <w:r w:rsidR="007660FD">
        <w:rPr>
          <w:rFonts w:ascii="Tahoma" w:eastAsia="Calibri" w:hAnsi="Tahoma" w:cs="Tahoma"/>
          <w:sz w:val="20"/>
          <w:szCs w:val="20"/>
        </w:rPr>
        <w:t>/2018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Załącznik nr </w:t>
      </w:r>
      <w:r w:rsidR="00C72092">
        <w:rPr>
          <w:rFonts w:ascii="Tahoma" w:eastAsia="Calibri" w:hAnsi="Tahoma" w:cs="Tahoma"/>
          <w:sz w:val="20"/>
          <w:szCs w:val="20"/>
        </w:rPr>
        <w:t>2</w:t>
      </w:r>
    </w:p>
    <w:p w:rsidR="007E0A0B" w:rsidRPr="00677998" w:rsidRDefault="007E0A0B" w:rsidP="007E0A0B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</w:pPr>
      <w:r w:rsidRPr="00677998"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  <w:t xml:space="preserve">Specyfikacja </w:t>
      </w:r>
      <w:r w:rsidR="00C72092"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  <w:t>techniczna</w:t>
      </w: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Część </w:t>
      </w:r>
      <w:r w:rsidR="00C14858">
        <w:rPr>
          <w:rFonts w:ascii="Tahoma" w:hAnsi="Tahoma" w:cs="Tahoma"/>
          <w:sz w:val="20"/>
          <w:szCs w:val="20"/>
          <w:lang w:eastAsia="pl-PL"/>
        </w:rPr>
        <w:t>1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="00DB4A0F">
        <w:rPr>
          <w:rFonts w:ascii="Tahoma" w:eastAsia="Times New Roman" w:hAnsi="Tahoma" w:cs="Tahoma"/>
          <w:sz w:val="20"/>
          <w:szCs w:val="20"/>
          <w:lang w:eastAsia="pl-PL"/>
        </w:rPr>
        <w:t>– Taboret obrotowy</w:t>
      </w:r>
      <w:r w:rsidR="00790BAE">
        <w:rPr>
          <w:rFonts w:ascii="Tahoma" w:eastAsia="Times New Roman" w:hAnsi="Tahoma" w:cs="Tahoma"/>
          <w:sz w:val="20"/>
          <w:szCs w:val="20"/>
          <w:lang w:eastAsia="pl-PL"/>
        </w:rPr>
        <w:t xml:space="preserve"> medyczny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PRODUCENT </w:t>
      </w:r>
      <w:r w:rsidR="00DB4A0F">
        <w:rPr>
          <w:rFonts w:ascii="Tahoma" w:eastAsia="Times New Roman" w:hAnsi="Tahoma" w:cs="Tahoma"/>
          <w:sz w:val="20"/>
          <w:szCs w:val="20"/>
          <w:lang w:val="en-US"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r w:rsidR="00427930">
        <w:rPr>
          <w:rFonts w:ascii="Tahoma" w:eastAsia="Times New Roman" w:hAnsi="Tahoma" w:cs="Tahoma"/>
          <w:sz w:val="20"/>
          <w:szCs w:val="20"/>
          <w:lang w:val="en-US" w:eastAsia="pl-PL"/>
        </w:rPr>
        <w:t>……..</w:t>
      </w:r>
      <w:r w:rsidR="00DB4A0F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      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MODEL/TYP </w:t>
      </w:r>
      <w:r w:rsidR="00DB4A0F">
        <w:rPr>
          <w:rFonts w:ascii="Tahoma" w:eastAsia="Times New Roman" w:hAnsi="Tahoma" w:cs="Tahoma"/>
          <w:sz w:val="20"/>
          <w:szCs w:val="20"/>
          <w:lang w:val="en-US"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r w:rsidR="00427930">
        <w:rPr>
          <w:rFonts w:ascii="Tahoma" w:eastAsia="Times New Roman" w:hAnsi="Tahoma" w:cs="Tahoma"/>
          <w:sz w:val="20"/>
          <w:szCs w:val="20"/>
          <w:lang w:val="en-US" w:eastAsia="pl-PL"/>
        </w:rPr>
        <w:t>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…………………………………..……….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1A3893">
        <w:rPr>
          <w:rFonts w:ascii="Tahoma" w:eastAsia="Times New Roman" w:hAnsi="Tahoma" w:cs="Tahoma"/>
          <w:sz w:val="20"/>
          <w:szCs w:val="20"/>
          <w:lang w:eastAsia="pl-PL"/>
        </w:rPr>
        <w:t xml:space="preserve">  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C854B6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C854B6">
        <w:tc>
          <w:tcPr>
            <w:tcW w:w="7479" w:type="dxa"/>
          </w:tcPr>
          <w:tbl>
            <w:tblPr>
              <w:tblW w:w="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"/>
            </w:tblGrid>
            <w:tr w:rsidR="007E0A0B" w:rsidRPr="00677998" w:rsidTr="00C854B6">
              <w:trPr>
                <w:trHeight w:val="319"/>
              </w:trPr>
              <w:tc>
                <w:tcPr>
                  <w:tcW w:w="0" w:type="auto"/>
                </w:tcPr>
                <w:p w:rsidR="007E0A0B" w:rsidRPr="00677998" w:rsidRDefault="007E0A0B" w:rsidP="00C854B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Default="00C72092" w:rsidP="00C854B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 w:rsidR="00790BAE">
              <w:rPr>
                <w:rFonts w:ascii="Tahoma" w:eastAsia="Times New Roman" w:hAnsi="Tahoma" w:cs="Tahoma"/>
                <w:sz w:val="20"/>
                <w:szCs w:val="20"/>
              </w:rPr>
              <w:t>aboret obrotowy</w:t>
            </w:r>
            <w:r w:rsidR="00BB4E76">
              <w:rPr>
                <w:rFonts w:ascii="Tahoma" w:eastAsia="Times New Roman" w:hAnsi="Tahoma" w:cs="Tahoma"/>
                <w:sz w:val="20"/>
                <w:szCs w:val="20"/>
              </w:rPr>
              <w:t xml:space="preserve"> z chromowaną podstawką, regulowaną wysokością przy pomocy sprężyny gazowej. Siedzisko pokryte skajem</w:t>
            </w:r>
            <w:r w:rsidR="00234CFD">
              <w:rPr>
                <w:rFonts w:ascii="Tahoma" w:eastAsia="Times New Roman" w:hAnsi="Tahoma" w:cs="Tahoma"/>
                <w:sz w:val="20"/>
                <w:szCs w:val="20"/>
              </w:rPr>
              <w:t xml:space="preserve"> do wyboru przez zamawiającego co najmniej trzy w tym jeden</w:t>
            </w:r>
            <w:r w:rsidR="00BB4E76">
              <w:rPr>
                <w:rFonts w:ascii="Tahoma" w:eastAsia="Times New Roman" w:hAnsi="Tahoma" w:cs="Tahoma"/>
                <w:sz w:val="20"/>
                <w:szCs w:val="20"/>
              </w:rPr>
              <w:t xml:space="preserve"> w kolorze niebieskim. Kółka gumowe z zamontowanym hamulcem</w:t>
            </w:r>
            <w:r w:rsidR="00234CFD">
              <w:rPr>
                <w:rFonts w:ascii="Tahoma" w:eastAsia="Times New Roman" w:hAnsi="Tahoma" w:cs="Tahoma"/>
                <w:sz w:val="20"/>
                <w:szCs w:val="20"/>
              </w:rPr>
              <w:t xml:space="preserve"> na co najmniej dwóch kółkach</w:t>
            </w:r>
            <w:r w:rsidR="00BB4E7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BB4E76" w:rsidRDefault="00BB4E76" w:rsidP="00C854B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</w:t>
            </w:r>
            <w:r w:rsidR="00234CFD">
              <w:rPr>
                <w:rFonts w:ascii="Tahoma" w:eastAsia="Times New Roman" w:hAnsi="Tahoma" w:cs="Tahoma"/>
                <w:sz w:val="20"/>
                <w:szCs w:val="20"/>
              </w:rPr>
              <w:t xml:space="preserve"> (+/- 5%)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:rsidR="00BB4E76" w:rsidRDefault="00BB4E76" w:rsidP="00C854B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podstawy: 62cm</w:t>
            </w:r>
          </w:p>
          <w:p w:rsidR="00BB4E76" w:rsidRDefault="00BB4E76" w:rsidP="00C854B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Wysokość (regulowana): 47-59cm</w:t>
            </w:r>
          </w:p>
          <w:p w:rsidR="00BB4E76" w:rsidRDefault="00BB4E76" w:rsidP="00C854B6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siedziska: 34cm</w:t>
            </w:r>
          </w:p>
          <w:p w:rsidR="007E0A0B" w:rsidRPr="00677998" w:rsidRDefault="00234CFD" w:rsidP="00C72092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Waga</w:t>
            </w:r>
            <w:r w:rsidR="005A6F93">
              <w:rPr>
                <w:rFonts w:ascii="Tahoma" w:eastAsia="Times New Roman" w:hAnsi="Tahoma" w:cs="Tahoma"/>
                <w:sz w:val="20"/>
                <w:szCs w:val="20"/>
              </w:rPr>
              <w:t xml:space="preserve"> taboretu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 max</w:t>
            </w:r>
            <w:r w:rsidR="00BB4E76">
              <w:rPr>
                <w:rFonts w:ascii="Tahoma" w:eastAsia="Times New Roman" w:hAnsi="Tahoma" w:cs="Tahoma"/>
                <w:sz w:val="20"/>
                <w:szCs w:val="20"/>
              </w:rPr>
              <w:t xml:space="preserve"> 7kg</w:t>
            </w:r>
          </w:p>
        </w:tc>
        <w:tc>
          <w:tcPr>
            <w:tcW w:w="2127" w:type="dxa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D00380" w:rsidRDefault="007E0A0B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D00380" w:rsidRDefault="007E0A0B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 xml:space="preserve">Część </w:t>
      </w:r>
      <w:r w:rsidR="0055079A" w:rsidRPr="00D00380">
        <w:rPr>
          <w:rFonts w:ascii="Tahoma" w:hAnsi="Tahoma" w:cs="Tahoma"/>
          <w:sz w:val="20"/>
          <w:szCs w:val="20"/>
          <w:lang w:eastAsia="pl-PL"/>
        </w:rPr>
        <w:t>2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</w:t>
      </w:r>
      <w:r w:rsidR="0055079A">
        <w:rPr>
          <w:rFonts w:ascii="Tahoma" w:hAnsi="Tahoma" w:cs="Tahoma"/>
          <w:sz w:val="20"/>
          <w:szCs w:val="20"/>
          <w:lang w:eastAsia="pl-PL"/>
        </w:rPr>
        <w:t>1</w:t>
      </w:r>
      <w:r w:rsidRPr="00D01E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="00606B36">
        <w:rPr>
          <w:rFonts w:ascii="Tahoma" w:eastAsia="Times New Roman" w:hAnsi="Tahoma" w:cs="Tahoma"/>
          <w:sz w:val="20"/>
          <w:szCs w:val="20"/>
          <w:lang w:eastAsia="pl-PL"/>
        </w:rPr>
        <w:t>Leżanka drewniana do fizykoterapii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="00606B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90477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606B3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C854B6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606B36">
        <w:trPr>
          <w:trHeight w:val="2182"/>
        </w:trPr>
        <w:tc>
          <w:tcPr>
            <w:tcW w:w="7479" w:type="dxa"/>
          </w:tcPr>
          <w:p w:rsidR="00390477" w:rsidRPr="00932097" w:rsidRDefault="00606B36" w:rsidP="0039047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Leżanka drewniana</w:t>
            </w:r>
            <w:r w:rsidR="0009589E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przeznaczona do zabiegów fizykoterapeutycznych</w:t>
            </w:r>
            <w:r w:rsidR="00EC497B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 otworem na twarz</w:t>
            </w:r>
            <w:r w:rsidR="00BE48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oraz wieszakiem na ręcznik</w:t>
            </w:r>
            <w:r w:rsidR="0009589E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="00390477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ykonana z drewna bukowego w kolorze – buk naturalny. </w:t>
            </w:r>
            <w:r w:rsidR="00340718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Tapicerka</w:t>
            </w:r>
            <w:r w:rsidR="00EC497B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wykonana ze skaju</w:t>
            </w:r>
            <w:r w:rsidR="00340718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 kolorze</w:t>
            </w:r>
            <w:r w:rsidR="00A669E1">
              <w:rPr>
                <w:rFonts w:ascii="Tahoma" w:eastAsia="Times New Roman" w:hAnsi="Tahoma" w:cs="Tahoma"/>
                <w:sz w:val="20"/>
                <w:szCs w:val="20"/>
              </w:rPr>
              <w:t xml:space="preserve"> do wyboru przez zamawiającego </w:t>
            </w:r>
            <w:r w:rsidR="00BE483A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="00A669E1">
              <w:rPr>
                <w:rFonts w:ascii="Tahoma" w:eastAsia="Times New Roman" w:hAnsi="Tahoma" w:cs="Tahoma"/>
                <w:sz w:val="20"/>
                <w:szCs w:val="20"/>
              </w:rPr>
              <w:t>co najmniej trzy</w:t>
            </w:r>
            <w:r w:rsidR="00BE483A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A669E1">
              <w:rPr>
                <w:rFonts w:ascii="Tahoma" w:eastAsia="Times New Roman" w:hAnsi="Tahoma" w:cs="Tahoma"/>
                <w:sz w:val="20"/>
                <w:szCs w:val="20"/>
              </w:rPr>
              <w:t xml:space="preserve"> w tym jeden w kolorze niebieskim</w:t>
            </w:r>
            <w:r w:rsidR="00BE483A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="00A669E1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Dane techniczne</w:t>
            </w:r>
            <w:r w:rsidR="00A669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(+/- 5%)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: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Długość: 195cm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Wysokość: 67cm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Szerokość: 66cm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Wysokość tapicerki: 7cm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Ręcznie regulowany zagłówek w zakresie: 0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</w:rPr>
              <w:t>0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+35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</w:rPr>
              <w:t>0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(skokowo)</w:t>
            </w:r>
          </w:p>
          <w:p w:rsidR="00606B36" w:rsidRPr="00932097" w:rsidRDefault="00606B36" w:rsidP="00C854B6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Waga</w:t>
            </w:r>
            <w:r w:rsidR="005A6F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leżanki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: </w:t>
            </w:r>
            <w:r w:rsidR="00D30B2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~</w:t>
            </w:r>
            <w:r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32kg</w:t>
            </w:r>
          </w:p>
          <w:p w:rsidR="00606B36" w:rsidRPr="00C72092" w:rsidRDefault="00D30B2B" w:rsidP="00C72092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Maksymalne</w:t>
            </w:r>
            <w:r w:rsidR="00606B36" w:rsidRPr="009320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obciążenie: 200kg</w:t>
            </w:r>
          </w:p>
        </w:tc>
        <w:tc>
          <w:tcPr>
            <w:tcW w:w="2127" w:type="dxa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D01E88" w:rsidRDefault="005601F8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Część 3</w:t>
      </w:r>
    </w:p>
    <w:p w:rsidR="007E0A0B" w:rsidRPr="00D01E88" w:rsidRDefault="005601F8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– </w:t>
      </w:r>
      <w:proofErr w:type="spellStart"/>
      <w:r w:rsidR="00E20055">
        <w:rPr>
          <w:rFonts w:ascii="Tahoma" w:eastAsia="Times New Roman" w:hAnsi="Tahoma" w:cs="Tahoma"/>
          <w:sz w:val="20"/>
          <w:szCs w:val="20"/>
          <w:lang w:val="en-US" w:eastAsia="pl-PL"/>
        </w:rPr>
        <w:t>Kozetka</w:t>
      </w:r>
      <w:proofErr w:type="spellEnd"/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PRODUCENT </w:t>
      </w:r>
      <w:r w:rsidR="00EC497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– </w:t>
      </w:r>
      <w:r w:rsidR="00E07501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…………………….</w:t>
      </w:r>
      <w:r w:rsidR="00EC497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  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173151">
        <w:rPr>
          <w:rFonts w:ascii="Tahoma" w:eastAsia="Times New Roman" w:hAnsi="Tahoma" w:cs="Tahoma"/>
          <w:sz w:val="20"/>
          <w:szCs w:val="20"/>
          <w:lang w:eastAsia="pl-PL"/>
        </w:rPr>
        <w:t xml:space="preserve"> 7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C854B6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C854B6">
        <w:tc>
          <w:tcPr>
            <w:tcW w:w="7479" w:type="dxa"/>
          </w:tcPr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Konstrukcja wykonana z kształtowników stalowych pokrytych lakierem proszkowym, odpornym na uszkodzenia mechaniczne, c</w:t>
            </w:r>
            <w:r w:rsidR="00D44773">
              <w:rPr>
                <w:rFonts w:ascii="Tahoma" w:hAnsi="Tahoma" w:cs="Tahoma"/>
                <w:sz w:val="20"/>
                <w:szCs w:val="20"/>
              </w:rPr>
              <w:t>hemiczne oraz promieniowanie UV. Kolor szary lub czarny.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Szerokość całkowita 550 mm (+/- 50 mm)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Długość całkowita: 1900 mm(+/- 50 mm)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Wysokość całkowita 600 mm (+/- 50 mm)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Regulo</w:t>
            </w:r>
            <w:r w:rsidR="003E594B">
              <w:rPr>
                <w:rFonts w:ascii="Tahoma" w:hAnsi="Tahoma" w:cs="Tahoma"/>
                <w:sz w:val="20"/>
                <w:szCs w:val="20"/>
              </w:rPr>
              <w:t xml:space="preserve">wany podgłówek w zakresie </w:t>
            </w:r>
            <w:r w:rsidRPr="00944159">
              <w:rPr>
                <w:rFonts w:ascii="Tahoma" w:hAnsi="Tahoma" w:cs="Tahoma"/>
                <w:sz w:val="20"/>
                <w:szCs w:val="20"/>
              </w:rPr>
              <w:t>do 45</w:t>
            </w:r>
            <w:r w:rsidRPr="00944159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0 </w:t>
            </w:r>
            <w:r w:rsidRPr="00944159">
              <w:rPr>
                <w:rFonts w:ascii="Tahoma" w:hAnsi="Tahoma" w:cs="Tahoma"/>
                <w:sz w:val="20"/>
                <w:szCs w:val="20"/>
              </w:rPr>
              <w:t xml:space="preserve"> (+/-5</w:t>
            </w:r>
            <w:r w:rsidRPr="00944159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94415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Leże dwusegmentowe, tapicerowane bezszwowo</w:t>
            </w:r>
            <w:r w:rsidR="001B4C6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44159" w:rsidRPr="00944159" w:rsidRDefault="00944159" w:rsidP="00944159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Wyposażona w uchwyt i rolkę prześcieradła jednorazowego</w:t>
            </w:r>
            <w:r w:rsidR="001B4C6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E0A0B" w:rsidRPr="00C72092" w:rsidRDefault="00944159" w:rsidP="00C72092">
            <w:pPr>
              <w:rPr>
                <w:rFonts w:ascii="Tahoma" w:hAnsi="Tahoma" w:cs="Tahoma"/>
                <w:sz w:val="20"/>
                <w:szCs w:val="20"/>
              </w:rPr>
            </w:pPr>
            <w:r w:rsidRPr="00944159">
              <w:rPr>
                <w:rFonts w:ascii="Tahoma" w:hAnsi="Tahoma" w:cs="Tahoma"/>
                <w:sz w:val="20"/>
                <w:szCs w:val="20"/>
              </w:rPr>
              <w:t>Certyfikat potwierdzający posiadanie znaku CE</w:t>
            </w:r>
            <w:r w:rsidR="001B4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E0A0B" w:rsidRPr="00677998" w:rsidRDefault="007E0A0B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72092" w:rsidRDefault="00C72092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00380" w:rsidRDefault="00D00380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00380" w:rsidRDefault="00D00380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7D80" w:rsidRPr="00EA3FCD" w:rsidRDefault="00C17D80" w:rsidP="00C17D80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>Część 3</w:t>
      </w:r>
    </w:p>
    <w:p w:rsidR="00C17D80" w:rsidRPr="00EA3FCD" w:rsidRDefault="00C17D80" w:rsidP="00C17D80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2</w:t>
      </w:r>
      <w:r w:rsidRPr="00EA3FCD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A3FCD"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>
        <w:rPr>
          <w:rFonts w:ascii="Tahoma" w:eastAsia="Times New Roman" w:hAnsi="Tahoma" w:cs="Tahoma"/>
          <w:sz w:val="20"/>
          <w:szCs w:val="20"/>
          <w:lang w:eastAsia="pl-PL"/>
        </w:rPr>
        <w:t>Fotel</w:t>
      </w:r>
      <w:r w:rsidRPr="00A863FE">
        <w:rPr>
          <w:rFonts w:ascii="Tahoma" w:eastAsia="Times New Roman" w:hAnsi="Tahoma" w:cs="Tahoma"/>
          <w:sz w:val="20"/>
          <w:szCs w:val="20"/>
          <w:lang w:eastAsia="pl-PL"/>
        </w:rPr>
        <w:t xml:space="preserve"> do pobierania krwi</w:t>
      </w:r>
    </w:p>
    <w:p w:rsidR="00C17D80" w:rsidRPr="00EA3FCD" w:rsidRDefault="00C17D80" w:rsidP="00C17D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EA3FCD">
        <w:rPr>
          <w:rFonts w:ascii="Tahoma" w:eastAsia="Times New Roman" w:hAnsi="Tahoma" w:cs="Tahoma"/>
          <w:sz w:val="20"/>
          <w:szCs w:val="20"/>
          <w:lang w:val="en-US" w:eastAsia="pl-PL"/>
        </w:rPr>
        <w:t>PRODUCENT – ……..       MODEL/TYP – …..</w:t>
      </w:r>
    </w:p>
    <w:p w:rsidR="00C17D80" w:rsidRPr="00EA3FCD" w:rsidRDefault="00C17D80" w:rsidP="00C17D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EA3FCD">
        <w:rPr>
          <w:rFonts w:ascii="Tahoma" w:eastAsia="Times New Roman" w:hAnsi="Tahoma" w:cs="Tahoma"/>
          <w:sz w:val="20"/>
          <w:szCs w:val="20"/>
          <w:lang w:eastAsia="pl-PL"/>
        </w:rPr>
        <w:t>KRAJ POCHODZENIA - …………………………………..………. ROK PRODUKCJI - ……………………………….</w:t>
      </w:r>
    </w:p>
    <w:p w:rsidR="00C17D80" w:rsidRPr="00EA3FCD" w:rsidRDefault="00C17D80" w:rsidP="00C17D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LICZBA SZTUK –  3</w:t>
      </w:r>
      <w:r w:rsidRPr="00EA3FCD"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C17D80" w:rsidRPr="00EA3FCD" w:rsidTr="00D30B2B">
        <w:tc>
          <w:tcPr>
            <w:tcW w:w="7479" w:type="dxa"/>
            <w:shd w:val="clear" w:color="auto" w:fill="D9D9D9" w:themeFill="background1" w:themeFillShade="D9"/>
          </w:tcPr>
          <w:p w:rsidR="00C17D80" w:rsidRPr="00EA3FCD" w:rsidRDefault="00C17D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A3FCD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17D80" w:rsidRPr="00EA3FCD" w:rsidRDefault="00C17D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A3FCD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C17D80" w:rsidRPr="00677998" w:rsidTr="00D30B2B">
        <w:tc>
          <w:tcPr>
            <w:tcW w:w="7479" w:type="dxa"/>
          </w:tcPr>
          <w:p w:rsidR="00C72092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Stelaż</w:t>
            </w: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 xml:space="preserve"> ze stali kwasoodpornej 0H18N9. 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Siedzisko, oparcie i podłokietniki</w:t>
            </w: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 tapicerowane materiałem zmywalnym i odpornym na dezynfekcję</w:t>
            </w:r>
            <w:r w:rsidR="00627839" w:rsidRPr="00C72092">
              <w:rPr>
                <w:rFonts w:ascii="Tahoma" w:eastAsia="Times New Roman" w:hAnsi="Tahoma" w:cs="Tahoma"/>
                <w:sz w:val="20"/>
                <w:szCs w:val="20"/>
              </w:rPr>
              <w:t xml:space="preserve"> w kolorze do wyboru przez zamawiającego, min. 3 rodzaje w tym jeden szary</w:t>
            </w: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Dane techniczne (+/- 5%):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regulacja wysokości i obrotu podłokietników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długość całkowita: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622 mm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szerokość całkowita: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520 mm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wysokość całkowita: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850 mm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szerokość siedziska: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510×460 mm</w:t>
            </w:r>
          </w:p>
          <w:p w:rsidR="00C17D80" w:rsidRPr="00C72092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wysokość oparcia: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360 mm</w:t>
            </w:r>
          </w:p>
          <w:p w:rsidR="00C17D80" w:rsidRPr="00677998" w:rsidRDefault="00C17D80" w:rsidP="00C72092">
            <w:pPr>
              <w:pStyle w:val="Bezodstpw"/>
              <w:rPr>
                <w:rFonts w:ascii="Tahoma" w:eastAsia="Times New Roman" w:hAnsi="Tahoma" w:cs="Tahoma"/>
                <w:sz w:val="20"/>
                <w:szCs w:val="20"/>
              </w:rPr>
            </w:pPr>
            <w:r w:rsidRPr="00C72092">
              <w:rPr>
                <w:rFonts w:ascii="Tahoma" w:eastAsia="Times New Roman" w:hAnsi="Tahoma" w:cs="Tahoma"/>
                <w:sz w:val="20"/>
                <w:szCs w:val="20"/>
              </w:rPr>
              <w:t>wysokość siedziska od podłoża: </w:t>
            </w:r>
            <w:r w:rsidRPr="00C72092">
              <w:rPr>
                <w:rFonts w:ascii="Tahoma" w:eastAsia="Times New Roman" w:hAnsi="Tahoma" w:cs="Tahoma"/>
                <w:bCs/>
                <w:sz w:val="20"/>
                <w:szCs w:val="20"/>
              </w:rPr>
              <w:t>500 mm</w:t>
            </w:r>
          </w:p>
        </w:tc>
        <w:tc>
          <w:tcPr>
            <w:tcW w:w="2127" w:type="dxa"/>
          </w:tcPr>
          <w:p w:rsidR="00C17D80" w:rsidRPr="00677998" w:rsidRDefault="00C17D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17D80" w:rsidRPr="00D00380" w:rsidRDefault="00C17D80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08385B" w:rsidRPr="00D00380" w:rsidRDefault="0008385B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08385B" w:rsidRPr="00D01E88" w:rsidRDefault="0008385B" w:rsidP="0008385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Wózek pod aparaturę medyczną</w:t>
      </w:r>
    </w:p>
    <w:p w:rsidR="0008385B" w:rsidRPr="00677998" w:rsidRDefault="0008385B" w:rsidP="0008385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08385B" w:rsidRPr="00677998" w:rsidRDefault="0008385B" w:rsidP="0008385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08385B" w:rsidRDefault="0008385B" w:rsidP="0008385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7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08385B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08385B" w:rsidRPr="00677998" w:rsidRDefault="0008385B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08385B" w:rsidRPr="00677998" w:rsidRDefault="0008385B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08385B" w:rsidRPr="00677998" w:rsidTr="00D30B2B">
        <w:tc>
          <w:tcPr>
            <w:tcW w:w="6771" w:type="dxa"/>
          </w:tcPr>
          <w:p w:rsidR="0008385B" w:rsidRPr="005E563B" w:rsidRDefault="0008385B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Wykonany ze stali kwasoodpornej gat. 0H18N9, wyposażony w koła o średnicy 125 mm, z odbojami, w tym dwa z blokadą. Blat z pogłębieniem zabezpieczającym sprzęt przed zsunięciem się. Uchwyty do przetaczania stolika są umieszczone po obu stronach stolika przy krótszych bokach i wykonane są z profilu ze stali.</w:t>
            </w:r>
            <w:r w:rsidR="00D30B2B">
              <w:rPr>
                <w:rFonts w:ascii="Tahoma" w:eastAsia="Times New Roman" w:hAnsi="Tahoma" w:cs="Tahoma"/>
                <w:sz w:val="20"/>
                <w:szCs w:val="20"/>
              </w:rPr>
              <w:t xml:space="preserve"> Wyposażony w minimum jedną szufladę.</w:t>
            </w:r>
          </w:p>
        </w:tc>
        <w:tc>
          <w:tcPr>
            <w:tcW w:w="1766" w:type="dxa"/>
          </w:tcPr>
          <w:p w:rsidR="0008385B" w:rsidRPr="00677998" w:rsidRDefault="0008385B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AF162E" w:rsidRPr="00D00380" w:rsidRDefault="00AF162E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D03F2" w:rsidRPr="00D00380" w:rsidRDefault="0008385B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BD03F2" w:rsidRPr="00D01E88" w:rsidRDefault="0008385B" w:rsidP="00BD03F2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2</w:t>
      </w:r>
      <w:r w:rsidR="00BD03F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D03F2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BD03F2">
        <w:rPr>
          <w:rFonts w:ascii="Tahoma" w:eastAsia="Times New Roman" w:hAnsi="Tahoma" w:cs="Tahoma"/>
          <w:sz w:val="20"/>
          <w:szCs w:val="20"/>
          <w:lang w:eastAsia="pl-PL"/>
        </w:rPr>
        <w:t xml:space="preserve"> S</w:t>
      </w:r>
      <w:r w:rsidR="00BD03F2" w:rsidRPr="00BD03F2">
        <w:rPr>
          <w:rFonts w:ascii="Tahoma" w:eastAsia="Times New Roman" w:hAnsi="Tahoma" w:cs="Tahoma"/>
          <w:sz w:val="20"/>
          <w:szCs w:val="20"/>
          <w:lang w:eastAsia="pl-PL"/>
        </w:rPr>
        <w:t>tolik na narzędzia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typ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mayo</w:t>
      </w:r>
      <w:proofErr w:type="spellEnd"/>
    </w:p>
    <w:p w:rsidR="00BD03F2" w:rsidRPr="00677998" w:rsidRDefault="00BD03F2" w:rsidP="00BD03F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BD03F2" w:rsidRPr="00677998" w:rsidRDefault="00BD03F2" w:rsidP="00BD03F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BD03F2" w:rsidRDefault="00BD03F2" w:rsidP="00BD03F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2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BD03F2" w:rsidRPr="00677998" w:rsidTr="00316087">
        <w:tc>
          <w:tcPr>
            <w:tcW w:w="6771" w:type="dxa"/>
            <w:shd w:val="clear" w:color="auto" w:fill="D9D9D9" w:themeFill="background1" w:themeFillShade="D9"/>
          </w:tcPr>
          <w:p w:rsidR="00BD03F2" w:rsidRPr="00677998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BD03F2" w:rsidRPr="00677998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BD03F2" w:rsidRPr="00677998" w:rsidTr="00D00380">
        <w:trPr>
          <w:trHeight w:val="2292"/>
        </w:trPr>
        <w:tc>
          <w:tcPr>
            <w:tcW w:w="6771" w:type="dxa"/>
          </w:tcPr>
          <w:p w:rsidR="00BD03F2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Wykonany w całości ze stali kwasoodpornej gat. 0H18N9. Blat z pogłębieniem, obracany w poziomie o 360</w:t>
            </w:r>
            <w:r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o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wysokość regulowana hydraulicznie w zakresie 960-1330 mm za pomocą pedału nożnego. Podstawa wykonana w podwójne koła  średnicy min. 100 mm. Wyposażony w opcję blokadę obrotu blatu.</w:t>
            </w:r>
          </w:p>
          <w:p w:rsidR="00BD03F2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</w:t>
            </w:r>
            <w:r w:rsidR="0008385B">
              <w:rPr>
                <w:rFonts w:ascii="Tahoma" w:eastAsia="Times New Roman" w:hAnsi="Tahoma" w:cs="Tahoma"/>
                <w:sz w:val="20"/>
                <w:szCs w:val="20"/>
              </w:rPr>
              <w:t xml:space="preserve"> (+/- 5%)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:rsidR="00BD03F2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Całkowite – 800 x 500  x 960-1330</w:t>
            </w:r>
          </w:p>
          <w:p w:rsidR="00BD03F2" w:rsidRPr="00BD03F2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Blat – 800 x 500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D03F2" w:rsidRPr="00677998" w:rsidTr="00316087">
              <w:trPr>
                <w:trHeight w:val="647"/>
              </w:trPr>
              <w:tc>
                <w:tcPr>
                  <w:tcW w:w="0" w:type="auto"/>
                </w:tcPr>
                <w:p w:rsidR="00BD03F2" w:rsidRPr="00677998" w:rsidRDefault="00BD03F2" w:rsidP="00BD03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03F2" w:rsidRPr="00677998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BD03F2" w:rsidRPr="00677998" w:rsidRDefault="00BD03F2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72092" w:rsidRPr="00D00380" w:rsidRDefault="00C72092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AD279F" w:rsidRPr="00D00380" w:rsidRDefault="00AD279F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AD279F" w:rsidRPr="00D01E88" w:rsidRDefault="00AD279F" w:rsidP="00AD279F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3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Wózek transportowy dwukondygnacyjny</w:t>
      </w:r>
    </w:p>
    <w:p w:rsidR="00AD279F" w:rsidRPr="00677998" w:rsidRDefault="00AD279F" w:rsidP="00AD279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AD279F" w:rsidRPr="00677998" w:rsidRDefault="00AD279F" w:rsidP="00AD279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AD279F" w:rsidRDefault="00AD279F" w:rsidP="00AD279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2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AD279F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AD279F" w:rsidRPr="00677998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AD279F" w:rsidRPr="00677998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AD279F" w:rsidRPr="00677998" w:rsidTr="00D30B2B">
        <w:tc>
          <w:tcPr>
            <w:tcW w:w="6771" w:type="dxa"/>
          </w:tcPr>
          <w:p w:rsidR="00AD279F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Wykonany w całości ze stali kwasoodpornej gat. 0H18N9, wyposażony w koła o średnicy 125mm, w tym dwa z blokadą. Blat w formie wyjmowanej tacy z uchwytem do prowadzenia.</w:t>
            </w:r>
          </w:p>
          <w:p w:rsidR="00AD279F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AD279F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Blat – min. 900 x 600 mm</w:t>
            </w:r>
          </w:p>
          <w:p w:rsidR="00AD279F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Całkowite – min. 1015 x 600 x 900 mm</w:t>
            </w:r>
          </w:p>
          <w:p w:rsidR="00AD279F" w:rsidRPr="005E563B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Użytkowa – min. 845 x 545 x18 mm</w:t>
            </w:r>
          </w:p>
        </w:tc>
        <w:tc>
          <w:tcPr>
            <w:tcW w:w="1766" w:type="dxa"/>
          </w:tcPr>
          <w:p w:rsidR="00AD279F" w:rsidRPr="00677998" w:rsidRDefault="00AD279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654FC" w:rsidRPr="00D00380" w:rsidRDefault="008654FC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E56F9" w:rsidRPr="00D00380" w:rsidRDefault="008F29C7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4E56F9" w:rsidRPr="008654FC" w:rsidRDefault="008F29C7" w:rsidP="004E56F9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4</w:t>
      </w:r>
      <w:r w:rsidR="004E56F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E56F9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4E56F9">
        <w:rPr>
          <w:rFonts w:ascii="Tahoma" w:eastAsia="Times New Roman" w:hAnsi="Tahoma" w:cs="Tahoma"/>
          <w:sz w:val="20"/>
          <w:szCs w:val="20"/>
          <w:lang w:eastAsia="pl-PL"/>
        </w:rPr>
        <w:t xml:space="preserve"> Podest jednostopniowy</w:t>
      </w:r>
    </w:p>
    <w:p w:rsidR="004E56F9" w:rsidRPr="00677998" w:rsidRDefault="004E56F9" w:rsidP="004E56F9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4E56F9" w:rsidRPr="00677998" w:rsidRDefault="004E56F9" w:rsidP="004E56F9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4E56F9" w:rsidRDefault="004E56F9" w:rsidP="004E56F9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8F29C7">
        <w:rPr>
          <w:rFonts w:ascii="Tahoma" w:eastAsia="Times New Roman" w:hAnsi="Tahoma" w:cs="Tahoma"/>
          <w:sz w:val="20"/>
          <w:szCs w:val="20"/>
          <w:lang w:eastAsia="pl-PL"/>
        </w:rPr>
        <w:t xml:space="preserve"> 8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4E56F9" w:rsidRPr="00677998" w:rsidTr="00316087">
        <w:tc>
          <w:tcPr>
            <w:tcW w:w="6771" w:type="dxa"/>
            <w:shd w:val="clear" w:color="auto" w:fill="D9D9D9" w:themeFill="background1" w:themeFillShade="D9"/>
          </w:tcPr>
          <w:p w:rsidR="004E56F9" w:rsidRPr="00677998" w:rsidRDefault="004E56F9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4E56F9" w:rsidRPr="00677998" w:rsidRDefault="004E56F9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E56F9" w:rsidRPr="00677998" w:rsidTr="00316087">
        <w:tc>
          <w:tcPr>
            <w:tcW w:w="6771" w:type="dxa"/>
          </w:tcPr>
          <w:p w:rsidR="004E56F9" w:rsidRDefault="00426896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Wykonany w całości ze stali kwasoodpornej ga.t 0H18N9. Nóżki z możliwością wyregulowania. Blat pokryty materiałem antypoślizgowym.</w:t>
            </w:r>
          </w:p>
          <w:p w:rsidR="00426896" w:rsidRPr="00BD03F2" w:rsidRDefault="00426896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 – dł. 480 mm szer. 320 mm wys. 130-280 mm.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E56F9" w:rsidRPr="00677998" w:rsidTr="00316087">
              <w:trPr>
                <w:trHeight w:val="647"/>
              </w:trPr>
              <w:tc>
                <w:tcPr>
                  <w:tcW w:w="0" w:type="auto"/>
                </w:tcPr>
                <w:p w:rsidR="004E56F9" w:rsidRPr="00677998" w:rsidRDefault="004E56F9" w:rsidP="0031608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4E56F9" w:rsidRPr="00677998" w:rsidRDefault="004E56F9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4E56F9" w:rsidRPr="00677998" w:rsidRDefault="004E56F9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4E56F9" w:rsidRPr="00D00380" w:rsidRDefault="004E56F9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362C5" w:rsidRPr="00D00380" w:rsidRDefault="00D362C5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D362C5" w:rsidRPr="00D01E88" w:rsidRDefault="00D362C5" w:rsidP="00D362C5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5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Wózek medyczny (reanimacyjny/anestezjologiczny</w:t>
      </w:r>
      <w:r w:rsidR="00D61CE2">
        <w:rPr>
          <w:rFonts w:ascii="Tahoma" w:eastAsia="Times New Roman" w:hAnsi="Tahoma" w:cs="Tahoma"/>
          <w:sz w:val="20"/>
          <w:szCs w:val="20"/>
          <w:lang w:eastAsia="pl-PL"/>
        </w:rPr>
        <w:t>/zabiegowy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D362C5" w:rsidRPr="00677998" w:rsidRDefault="00D362C5" w:rsidP="00D362C5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D362C5" w:rsidRPr="00677998" w:rsidRDefault="00D362C5" w:rsidP="00D362C5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D362C5" w:rsidRDefault="00D362C5" w:rsidP="00D362C5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3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D362C5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D362C5" w:rsidRPr="00677998" w:rsidRDefault="00D362C5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D362C5" w:rsidRPr="00677998" w:rsidRDefault="00D362C5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D362C5" w:rsidRPr="00677998" w:rsidTr="00D30B2B">
        <w:tc>
          <w:tcPr>
            <w:tcW w:w="6771" w:type="dxa"/>
          </w:tcPr>
          <w:p w:rsidR="00D362C5" w:rsidRPr="005E563B" w:rsidRDefault="00D362C5" w:rsidP="00D30B2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Wózek</w:t>
            </w:r>
            <w:r w:rsidRPr="005E563B">
              <w:rPr>
                <w:rFonts w:ascii="Tahoma" w:hAnsi="Tahoma" w:cs="Tahoma"/>
                <w:sz w:val="20"/>
                <w:szCs w:val="20"/>
              </w:rPr>
              <w:t xml:space="preserve"> w całości ze stali kwasoodpornej gat. 0H18N9,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WYPOSAŻENIE</w:t>
            </w:r>
          </w:p>
          <w:p w:rsidR="00D362C5" w:rsidRPr="005E563B" w:rsidRDefault="00D362C5" w:rsidP="00D30B2B">
            <w:pPr>
              <w:pStyle w:val="Akapitzlist"/>
              <w:ind w:hanging="578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blat z pogłębieniem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- 5 szuflad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podstawa z odbojami, na kołach o średnicy 125 mm, w tym 2 z blokadą,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uchwyt do przetaczania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wymiary: 600x500x1000 mm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Wysokość całkowita wózka 1700 mm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Korpus szafki wykonany z podwójnej ścianki wypełnionej materiałem wygłuszającym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Wyposażenie wózka: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- 3 x szyna EURO ze stali kwasoodpornej gat. 0H18N9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pojemnik na rękawiczki mocowany do uchwytu szynowego uniwersalnego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WYKONANIE: -  uchwyt szynowy: anodowane aluminium, wymiary [mm]: 54x35 [wysokość x szerokość], śruba dociskowa M6x25 mm,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pojemnik: blacha ze stali kwasoodpornej gat. 0H18N9, wymiary wew. pojemnika: 123,5x75x230 mm, waga: 0,40 kg, maksymalne obciążenie: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1 kg, taca do reanimacji,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Kosz na cewniki mocowany do uchwytu szynowego uniwersalnego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WYKONANIE: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uchwyt szynowy: anodowane aluminium, wymiary [mm]: 54x35 [wysokość x szerokość], śruba dociskowa M6x25 mm,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koszyk: drut ze stali kwasoodpornej gat. 0H18N9, średnica drutu 2 mm, wymiary koszyka: 115x115x500 mm, waga: 0,45 kg, maksymalne obciążenie: 2 kg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uchwyt z pojemnikiem na zużyte igły mocowany do uchwytu szynowego uniwersalnego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WYKONANIE: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uchwyt szynowy: anodowane aluminium, wymiary [mm]: 54x35 [wysokość x szerokość], śruba dociskowa M6x25 mm, 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obręcz blacha ze stali kwasoodpornej gat. 0H18N9, przystosowany do pojemnika o średnicy 138 mm, kąt pochylenia +/-45o, waga: 0,50 kg, maksymalne obciążenie: 2 kg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pojemnik  z tworzywa szt.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Kosz na odpady z pokrywą wahadłową</w:t>
            </w:r>
          </w:p>
          <w:p w:rsidR="00D362C5" w:rsidRPr="005E563B" w:rsidRDefault="00D362C5" w:rsidP="00D30B2B">
            <w:pPr>
              <w:pStyle w:val="Akapitzlist"/>
              <w:tabs>
                <w:tab w:val="left" w:pos="2115"/>
              </w:tabs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lastRenderedPageBreak/>
              <w:t>- Blat boczny wysuwany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Stelaż + nadstawki z uchylnymi pojemnikami: Nadstawka 600x130x160mm- 5 pojemników oraz 600x95x115mm- 6 pojemników</w:t>
            </w:r>
          </w:p>
          <w:p w:rsidR="00D362C5" w:rsidRPr="005E563B" w:rsidRDefault="00D362C5" w:rsidP="00D30B2B">
            <w:pPr>
              <w:pStyle w:val="Akapitzlist"/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>- Wieszak kroplówki na 2 haczyki z regulacją wysokości</w:t>
            </w:r>
          </w:p>
          <w:p w:rsidR="00D362C5" w:rsidRPr="00C72092" w:rsidRDefault="00D362C5" w:rsidP="00C72092">
            <w:pPr>
              <w:rPr>
                <w:rFonts w:ascii="Tahoma" w:hAnsi="Tahoma" w:cs="Tahoma"/>
                <w:sz w:val="20"/>
                <w:szCs w:val="20"/>
              </w:rPr>
            </w:pPr>
            <w:r w:rsidRPr="005E563B">
              <w:rPr>
                <w:rFonts w:ascii="Tahoma" w:hAnsi="Tahoma" w:cs="Tahoma"/>
                <w:sz w:val="20"/>
                <w:szCs w:val="20"/>
              </w:rPr>
              <w:t xml:space="preserve">- Półka </w:t>
            </w:r>
            <w:proofErr w:type="spellStart"/>
            <w:r w:rsidRPr="005E563B">
              <w:rPr>
                <w:rFonts w:ascii="Tahoma" w:hAnsi="Tahoma" w:cs="Tahoma"/>
                <w:sz w:val="20"/>
                <w:szCs w:val="20"/>
              </w:rPr>
              <w:t>nadblatowa</w:t>
            </w:r>
            <w:proofErr w:type="spellEnd"/>
            <w:r w:rsidRPr="005E563B">
              <w:rPr>
                <w:rFonts w:ascii="Tahoma" w:hAnsi="Tahoma" w:cs="Tahoma"/>
                <w:sz w:val="20"/>
                <w:szCs w:val="20"/>
              </w:rPr>
              <w:t xml:space="preserve"> 600x200mm</w:t>
            </w:r>
          </w:p>
        </w:tc>
        <w:tc>
          <w:tcPr>
            <w:tcW w:w="1766" w:type="dxa"/>
          </w:tcPr>
          <w:p w:rsidR="00D362C5" w:rsidRPr="00677998" w:rsidRDefault="00D362C5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362C5" w:rsidRPr="00D00380" w:rsidRDefault="00D362C5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BA5F80" w:rsidRPr="00D00380" w:rsidRDefault="00BA5F80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BA5F80" w:rsidRPr="00D01E88" w:rsidRDefault="00BA5F80" w:rsidP="00BA5F80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6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Parawan medyczny dwuczęściowy</w:t>
      </w:r>
    </w:p>
    <w:p w:rsidR="00BA5F80" w:rsidRPr="00677998" w:rsidRDefault="00BA5F80" w:rsidP="00BA5F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BA5F80" w:rsidRPr="00677998" w:rsidRDefault="00BA5F80" w:rsidP="00BA5F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BA5F80" w:rsidRDefault="00BA5F80" w:rsidP="00BA5F80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- 7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BA5F80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BA5F80" w:rsidRPr="00677998" w:rsidRDefault="00BA5F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BA5F80" w:rsidRPr="00677998" w:rsidRDefault="00BA5F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BA5F80" w:rsidRPr="00677998" w:rsidTr="00D30B2B">
        <w:tc>
          <w:tcPr>
            <w:tcW w:w="6771" w:type="dxa"/>
          </w:tcPr>
          <w:p w:rsidR="00BA5F80" w:rsidRPr="006509C2" w:rsidRDefault="00BA5F80" w:rsidP="00D30B2B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6509C2">
              <w:rPr>
                <w:rFonts w:ascii="Tahoma" w:hAnsi="Tahoma" w:cs="Tahoma"/>
                <w:sz w:val="20"/>
                <w:szCs w:val="20"/>
              </w:rPr>
              <w:t>WYKONANIE:</w:t>
            </w:r>
          </w:p>
          <w:p w:rsidR="00BA5F80" w:rsidRPr="006509C2" w:rsidRDefault="00BA5F80" w:rsidP="00D30B2B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6509C2">
              <w:rPr>
                <w:rFonts w:ascii="Tahoma" w:hAnsi="Tahoma" w:cs="Tahoma"/>
                <w:sz w:val="20"/>
                <w:szCs w:val="20"/>
              </w:rPr>
              <w:t>- stelaż ze stali kwasoodpornej gat. 0H18N9, wyposażony w koła o średnicy 50 mm, w tym dwa z blokadą</w:t>
            </w:r>
          </w:p>
          <w:p w:rsidR="00BA5F80" w:rsidRPr="006509C2" w:rsidRDefault="00BA5F80" w:rsidP="00D30B2B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6509C2">
              <w:rPr>
                <w:rFonts w:ascii="Tahoma" w:hAnsi="Tahoma" w:cs="Tahoma"/>
                <w:sz w:val="20"/>
                <w:szCs w:val="20"/>
              </w:rPr>
              <w:t>- wypełnienie stanowi zasłonka z materiału - poliester z wodoodporną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powłoką, w kolorze beżowym.</w:t>
            </w:r>
          </w:p>
          <w:p w:rsidR="00BA5F80" w:rsidRPr="00C72092" w:rsidRDefault="00BA5F80" w:rsidP="00C72092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Wymiary: 2</w:t>
            </w:r>
            <w:r w:rsidRPr="006509C2">
              <w:rPr>
                <w:rFonts w:ascii="Tahoma" w:hAnsi="Tahoma" w:cs="Tahoma"/>
                <w:sz w:val="20"/>
                <w:szCs w:val="20"/>
              </w:rPr>
              <w:t>x700x1700 mm [szerokość skrzydła x wysokość], szerokość podstawy - 450 mm</w:t>
            </w:r>
          </w:p>
        </w:tc>
        <w:tc>
          <w:tcPr>
            <w:tcW w:w="1766" w:type="dxa"/>
          </w:tcPr>
          <w:p w:rsidR="00BA5F80" w:rsidRPr="00677998" w:rsidRDefault="00BA5F80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BA5F80" w:rsidRPr="00D00380" w:rsidRDefault="00BA5F80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66579A" w:rsidRPr="00D00380" w:rsidRDefault="0066579A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66579A" w:rsidRPr="00D01E88" w:rsidRDefault="0066579A" w:rsidP="0066579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7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Stojak na kroplówki (typ 1)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66579A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- 2 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66579A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66579A" w:rsidRPr="00677998" w:rsidTr="00D30B2B">
        <w:tc>
          <w:tcPr>
            <w:tcW w:w="6771" w:type="dxa"/>
          </w:tcPr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 xml:space="preserve">Głowica ze stali kwasoodpornej gat. 0H18N9. Kolumna ze stali kwasoodpornej gat. 0H18N9 z regulacją wysokości w zakresie 1600-2000mm. Podstawa pięcioramienna stalowa, lakierowana proszkowo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w kolorze szarym</w:t>
            </w: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 xml:space="preserve"> z obniżonym środkiem ciężkości, na kołach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(nie rysujących wykładziny)</w:t>
            </w: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 xml:space="preserve"> o średnicy 75mm, w tym nim. dwa z blokadą. Posiada wieszak czteroramienny.</w:t>
            </w:r>
          </w:p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Średnica podstawy – 600 mm</w:t>
            </w:r>
          </w:p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Średnica kolumny – 35/25 mm</w:t>
            </w:r>
          </w:p>
          <w:p w:rsidR="0066579A" w:rsidRPr="00677998" w:rsidRDefault="0066579A" w:rsidP="00D30B2B">
            <w:pPr>
              <w:pStyle w:val="Akapitzlist"/>
              <w:ind w:left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Nośność –  min. 20kg</w:t>
            </w:r>
          </w:p>
        </w:tc>
        <w:tc>
          <w:tcPr>
            <w:tcW w:w="1766" w:type="dxa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6579A" w:rsidRPr="00D00380" w:rsidRDefault="0066579A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66579A" w:rsidRPr="00D00380" w:rsidRDefault="0066579A" w:rsidP="00D00380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>Część 4</w:t>
      </w:r>
    </w:p>
    <w:p w:rsidR="0066579A" w:rsidRPr="00D01E88" w:rsidRDefault="0066579A" w:rsidP="0066579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8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Stojak na kroplówki (typ 2)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66579A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- 7 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66579A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66579A" w:rsidRPr="00677998" w:rsidTr="00D30B2B">
        <w:tc>
          <w:tcPr>
            <w:tcW w:w="6771" w:type="dxa"/>
          </w:tcPr>
          <w:p w:rsidR="0066579A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Głowica ze stali kwasoodpornej gat. 0H18N9.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Kolumna i podstawa stalowa lakierowana. Kolumna z regulacją wysokości w zakresie 1320-2250mm. Podstawa pięcioramienna na kołach o średnicy 50mm, w tym min. dwa z blokadą (nie rysujące wykładziny)</w:t>
            </w:r>
          </w:p>
          <w:p w:rsidR="0066579A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podstawy – 600mm</w:t>
            </w:r>
          </w:p>
          <w:p w:rsidR="0066579A" w:rsidRPr="00677998" w:rsidRDefault="0066579A" w:rsidP="00C7209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kolumny – 25/16mm</w:t>
            </w:r>
          </w:p>
        </w:tc>
        <w:tc>
          <w:tcPr>
            <w:tcW w:w="1766" w:type="dxa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3566A" w:rsidRDefault="0033566A" w:rsidP="0066579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66579A" w:rsidRPr="00D01E88" w:rsidRDefault="0066579A" w:rsidP="0066579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Część 4</w:t>
      </w:r>
    </w:p>
    <w:p w:rsidR="0066579A" w:rsidRPr="00D01E88" w:rsidRDefault="0066579A" w:rsidP="0066579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9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Stojak na kroplówki (typ 3)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66579A" w:rsidRPr="00677998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66579A" w:rsidRDefault="0066579A" w:rsidP="0066579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- 2 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66579A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66579A" w:rsidRPr="00677998" w:rsidTr="00D30B2B">
        <w:tc>
          <w:tcPr>
            <w:tcW w:w="6771" w:type="dxa"/>
          </w:tcPr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Głowica ze stali kwasoodpornej gat. 0H18N9. Kolumna ze stali kwasoodpornej gat. 0H18N9 z regulacją wysokości w zakresie 1600-</w:t>
            </w: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2000mm. Podstawa pięcioramienna stalowa, lakierowana proszkowo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w kolorze szarym</w:t>
            </w: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 xml:space="preserve"> z obniżonym środkiem ciężkości, na kołach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(nie rysujących wykładziny)</w:t>
            </w: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 xml:space="preserve"> o średnicy 75mm, w tym nim. dwa z blokadą. Posiada wieszak czteroramienny.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Dodatkowe wyposażenie w postaci listwy zasilającej przepięciowej umiejscowionej w dolnej części stojaka.</w:t>
            </w:r>
          </w:p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Średnica podstawy – 600 mm</w:t>
            </w:r>
          </w:p>
          <w:p w:rsidR="0066579A" w:rsidRPr="00A371E6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Średnica kolumny – 35/25 mm</w:t>
            </w:r>
          </w:p>
          <w:p w:rsidR="0066579A" w:rsidRPr="00677998" w:rsidRDefault="0066579A" w:rsidP="00D30B2B">
            <w:pPr>
              <w:pStyle w:val="Akapitzlist"/>
              <w:ind w:left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371E6">
              <w:rPr>
                <w:rFonts w:ascii="Tahoma" w:eastAsia="Times New Roman" w:hAnsi="Tahoma" w:cs="Tahoma"/>
                <w:sz w:val="20"/>
                <w:szCs w:val="20"/>
              </w:rPr>
              <w:t>Nośność –  min. 20kg</w:t>
            </w:r>
          </w:p>
        </w:tc>
        <w:tc>
          <w:tcPr>
            <w:tcW w:w="1766" w:type="dxa"/>
          </w:tcPr>
          <w:p w:rsidR="0066579A" w:rsidRPr="00677998" w:rsidRDefault="0066579A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6579A" w:rsidRPr="00D00380" w:rsidRDefault="0066579A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984112" w:rsidRPr="00D00380" w:rsidRDefault="00984112" w:rsidP="00D00380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0380">
        <w:rPr>
          <w:rFonts w:ascii="Tahoma" w:hAnsi="Tahoma" w:cs="Tahoma"/>
          <w:sz w:val="20"/>
          <w:szCs w:val="20"/>
          <w:lang w:eastAsia="pl-PL"/>
        </w:rPr>
        <w:t xml:space="preserve">Część </w:t>
      </w:r>
      <w:r w:rsidR="00523F0E" w:rsidRPr="00D00380">
        <w:rPr>
          <w:rFonts w:ascii="Tahoma" w:hAnsi="Tahoma" w:cs="Tahoma"/>
          <w:sz w:val="20"/>
          <w:szCs w:val="20"/>
          <w:lang w:eastAsia="pl-PL"/>
        </w:rPr>
        <w:t>5</w:t>
      </w:r>
    </w:p>
    <w:p w:rsidR="00984112" w:rsidRPr="008F29C7" w:rsidRDefault="00523F0E" w:rsidP="00984112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</w:t>
      </w:r>
      <w:r w:rsidR="00984112" w:rsidRPr="008F29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84112" w:rsidRPr="008F29C7">
        <w:rPr>
          <w:rFonts w:ascii="Tahoma" w:eastAsia="Times New Roman" w:hAnsi="Tahoma" w:cs="Tahoma"/>
          <w:sz w:val="20"/>
          <w:szCs w:val="20"/>
          <w:lang w:eastAsia="pl-PL"/>
        </w:rPr>
        <w:t xml:space="preserve">– Krzesło </w:t>
      </w:r>
      <w:r w:rsidR="008F29C7" w:rsidRPr="008F29C7">
        <w:rPr>
          <w:rFonts w:ascii="Tahoma" w:eastAsia="Times New Roman" w:hAnsi="Tahoma" w:cs="Tahoma"/>
          <w:sz w:val="20"/>
          <w:szCs w:val="20"/>
          <w:lang w:eastAsia="pl-PL"/>
        </w:rPr>
        <w:t>dla operatora</w:t>
      </w:r>
    </w:p>
    <w:p w:rsidR="00984112" w:rsidRPr="008F29C7" w:rsidRDefault="00984112" w:rsidP="0098411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val="en-US" w:eastAsia="pl-PL"/>
        </w:rPr>
        <w:t>PRODUCENT – ……..       MODEL/TYP – …..</w:t>
      </w:r>
    </w:p>
    <w:p w:rsidR="00984112" w:rsidRPr="008F29C7" w:rsidRDefault="00984112" w:rsidP="0098411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eastAsia="pl-PL"/>
        </w:rPr>
        <w:t>KRAJ POCHODZENIA - …………………………………..………. ROK PRODUKCJI - ……………………………….</w:t>
      </w:r>
    </w:p>
    <w:p w:rsidR="00984112" w:rsidRPr="008F29C7" w:rsidRDefault="00984112" w:rsidP="00984112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8F29C7" w:rsidRPr="008F29C7">
        <w:rPr>
          <w:rFonts w:ascii="Tahoma" w:eastAsia="Times New Roman" w:hAnsi="Tahoma" w:cs="Tahoma"/>
          <w:sz w:val="20"/>
          <w:szCs w:val="20"/>
          <w:lang w:eastAsia="pl-PL"/>
        </w:rPr>
        <w:t>–  6</w:t>
      </w:r>
      <w:r w:rsidRPr="008F29C7"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984112" w:rsidRPr="008F29C7" w:rsidTr="00C854B6">
        <w:tc>
          <w:tcPr>
            <w:tcW w:w="7479" w:type="dxa"/>
            <w:shd w:val="clear" w:color="auto" w:fill="D9D9D9" w:themeFill="background1" w:themeFillShade="D9"/>
          </w:tcPr>
          <w:p w:rsidR="00984112" w:rsidRPr="008F29C7" w:rsidRDefault="00984112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84112" w:rsidRPr="008F29C7" w:rsidRDefault="00984112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984112" w:rsidRPr="00677998" w:rsidTr="00C854B6">
        <w:tc>
          <w:tcPr>
            <w:tcW w:w="7479" w:type="dxa"/>
          </w:tcPr>
          <w:tbl>
            <w:tblPr>
              <w:tblW w:w="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"/>
            </w:tblGrid>
            <w:tr w:rsidR="00984112" w:rsidRPr="008F29C7" w:rsidTr="00C854B6">
              <w:trPr>
                <w:trHeight w:val="319"/>
              </w:trPr>
              <w:tc>
                <w:tcPr>
                  <w:tcW w:w="0" w:type="auto"/>
                </w:tcPr>
                <w:p w:rsidR="00984112" w:rsidRPr="008F29C7" w:rsidRDefault="00984112" w:rsidP="00C854B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8F29C7" w:rsidRPr="008F29C7" w:rsidRDefault="008F29C7" w:rsidP="008F29C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Taboret  z oparciem. Siedzisko i ergonomiczne oparcie wykonane ze spienionego poliuretanu w kolorze czarnym. </w:t>
            </w:r>
          </w:p>
          <w:p w:rsidR="008F29C7" w:rsidRPr="008F29C7" w:rsidRDefault="008F29C7" w:rsidP="008F29C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>Regulacja wysokości siedziska za pomocą pompy hydraulicznej z pedałem nożnym.</w:t>
            </w:r>
          </w:p>
          <w:p w:rsidR="008F29C7" w:rsidRPr="008F29C7" w:rsidRDefault="008F29C7" w:rsidP="008F29C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Regulacja wysokości i głębokości oparcia za pomocą zacisku śrubowego </w:t>
            </w:r>
          </w:p>
          <w:p w:rsidR="008F29C7" w:rsidRPr="008F29C7" w:rsidRDefault="008F29C7" w:rsidP="008F29C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>Podstawa pięcioramienna wykonana ze stali kwasoodpornej OH18N9.</w:t>
            </w:r>
          </w:p>
          <w:p w:rsidR="008F29C7" w:rsidRPr="008F29C7" w:rsidRDefault="008F29C7" w:rsidP="008F29C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>Zespół jezdny składający się z 5 kół o średnicy 50 mm (wszystkie koła z hamulcem).</w:t>
            </w:r>
          </w:p>
          <w:p w:rsidR="00984112" w:rsidRDefault="008F29C7" w:rsidP="008F29C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>Wszystkie krawędzie zaokrąglone, bezpieczne.</w:t>
            </w:r>
          </w:p>
          <w:p w:rsidR="00390693" w:rsidRDefault="00390693" w:rsidP="008F29C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523F0E" w:rsidRDefault="00523F0E" w:rsidP="008F29C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podstawy:560mm</w:t>
            </w:r>
          </w:p>
          <w:p w:rsidR="008F29C7" w:rsidRDefault="00523F0E" w:rsidP="008F29C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Wysokość siedziska: 440-</w:t>
            </w:r>
            <w:r w:rsidR="008F29C7" w:rsidRPr="008F29C7">
              <w:rPr>
                <w:rFonts w:ascii="Tahoma" w:eastAsia="Times New Roman" w:hAnsi="Tahoma" w:cs="Tahoma"/>
                <w:sz w:val="20"/>
                <w:szCs w:val="20"/>
              </w:rPr>
              <w:t>620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</w:p>
          <w:p w:rsidR="008F29C7" w:rsidRPr="00677998" w:rsidRDefault="00523F0E" w:rsidP="008F29C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siedziska: 360 mm</w:t>
            </w:r>
          </w:p>
        </w:tc>
        <w:tc>
          <w:tcPr>
            <w:tcW w:w="2127" w:type="dxa"/>
          </w:tcPr>
          <w:p w:rsidR="00984112" w:rsidRPr="00677998" w:rsidRDefault="00984112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72092" w:rsidRPr="0033566A" w:rsidRDefault="00C72092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23F0E" w:rsidRPr="0033566A" w:rsidRDefault="00523F0E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5</w:t>
      </w:r>
    </w:p>
    <w:p w:rsidR="00523F0E" w:rsidRPr="008F29C7" w:rsidRDefault="00523F0E" w:rsidP="00523F0E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2</w:t>
      </w:r>
      <w:r w:rsidRPr="008F29C7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8F29C7">
        <w:rPr>
          <w:rFonts w:ascii="Tahoma" w:eastAsia="Times New Roman" w:hAnsi="Tahoma" w:cs="Tahoma"/>
          <w:sz w:val="20"/>
          <w:szCs w:val="20"/>
          <w:lang w:eastAsia="pl-PL"/>
        </w:rPr>
        <w:t xml:space="preserve">– Krzesło </w:t>
      </w:r>
      <w:r>
        <w:rPr>
          <w:rFonts w:ascii="Tahoma" w:eastAsia="Times New Roman" w:hAnsi="Tahoma" w:cs="Tahoma"/>
          <w:sz w:val="20"/>
          <w:szCs w:val="20"/>
          <w:lang w:eastAsia="pl-PL"/>
        </w:rPr>
        <w:t>na salę operacyjną</w:t>
      </w:r>
    </w:p>
    <w:p w:rsidR="00523F0E" w:rsidRPr="008F29C7" w:rsidRDefault="00523F0E" w:rsidP="00523F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val="en-US" w:eastAsia="pl-PL"/>
        </w:rPr>
        <w:t>PRODUCENT – ……..       MODEL/TYP – …..</w:t>
      </w:r>
    </w:p>
    <w:p w:rsidR="00523F0E" w:rsidRPr="008F29C7" w:rsidRDefault="00523F0E" w:rsidP="00523F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eastAsia="pl-PL"/>
        </w:rPr>
        <w:t>KRAJ POCHODZENIA - …………………………………..………. ROK PRODUKCJI - ……………………………….</w:t>
      </w:r>
    </w:p>
    <w:p w:rsidR="00523F0E" w:rsidRPr="008F29C7" w:rsidRDefault="00523F0E" w:rsidP="00523F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8F29C7">
        <w:rPr>
          <w:rFonts w:ascii="Tahoma" w:eastAsia="Times New Roman" w:hAnsi="Tahoma" w:cs="Tahoma"/>
          <w:sz w:val="20"/>
          <w:szCs w:val="20"/>
          <w:lang w:eastAsia="pl-PL"/>
        </w:rPr>
        <w:t>LICZBA SZTUK –  6 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523F0E" w:rsidRPr="008F29C7" w:rsidTr="00D30B2B">
        <w:tc>
          <w:tcPr>
            <w:tcW w:w="7479" w:type="dxa"/>
            <w:shd w:val="clear" w:color="auto" w:fill="D9D9D9" w:themeFill="background1" w:themeFillShade="D9"/>
          </w:tcPr>
          <w:p w:rsidR="00523F0E" w:rsidRPr="008F29C7" w:rsidRDefault="00523F0E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23F0E" w:rsidRPr="008F29C7" w:rsidRDefault="00523F0E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23F0E" w:rsidRPr="00677998" w:rsidTr="00D30B2B">
        <w:tc>
          <w:tcPr>
            <w:tcW w:w="7479" w:type="dxa"/>
          </w:tcPr>
          <w:tbl>
            <w:tblPr>
              <w:tblW w:w="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"/>
            </w:tblGrid>
            <w:tr w:rsidR="00523F0E" w:rsidRPr="008F29C7" w:rsidTr="00D30B2B">
              <w:trPr>
                <w:trHeight w:val="319"/>
              </w:trPr>
              <w:tc>
                <w:tcPr>
                  <w:tcW w:w="0" w:type="auto"/>
                </w:tcPr>
                <w:p w:rsidR="00523F0E" w:rsidRPr="008F29C7" w:rsidRDefault="00523F0E" w:rsidP="00D30B2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523F0E" w:rsidRPr="00523F0E" w:rsidRDefault="00523F0E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23F0E">
              <w:rPr>
                <w:rFonts w:ascii="Tahoma" w:eastAsia="Times New Roman" w:hAnsi="Tahoma" w:cs="Tahoma"/>
                <w:sz w:val="20"/>
                <w:szCs w:val="20"/>
              </w:rPr>
              <w:t xml:space="preserve">Siedzisko wykonane ze spienionego poliuretanu w kolorze czarnym. </w:t>
            </w:r>
          </w:p>
          <w:p w:rsidR="00523F0E" w:rsidRPr="00523F0E" w:rsidRDefault="00523F0E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23F0E">
              <w:rPr>
                <w:rFonts w:ascii="Tahoma" w:eastAsia="Times New Roman" w:hAnsi="Tahoma" w:cs="Tahoma"/>
                <w:sz w:val="20"/>
                <w:szCs w:val="20"/>
              </w:rPr>
              <w:t>Regulacja wysokości siedziska za pomocą pompy hydraulicznej z pedałem nożnym.</w:t>
            </w:r>
          </w:p>
          <w:p w:rsidR="00523F0E" w:rsidRPr="00523F0E" w:rsidRDefault="00523F0E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23F0E">
              <w:rPr>
                <w:rFonts w:ascii="Tahoma" w:eastAsia="Times New Roman" w:hAnsi="Tahoma" w:cs="Tahoma"/>
                <w:sz w:val="20"/>
                <w:szCs w:val="20"/>
              </w:rPr>
              <w:t>Podstawa pięcioramienna wykonana ze stali kwasoodpornej OH18N9.</w:t>
            </w:r>
          </w:p>
          <w:p w:rsidR="00523F0E" w:rsidRPr="00523F0E" w:rsidRDefault="00523F0E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23F0E">
              <w:rPr>
                <w:rFonts w:ascii="Tahoma" w:eastAsia="Times New Roman" w:hAnsi="Tahoma" w:cs="Tahoma"/>
                <w:sz w:val="20"/>
                <w:szCs w:val="20"/>
              </w:rPr>
              <w:t>Zespół jezdny składający się z 5 kół o średnicy 50 mm (wszystkie koła z hamulcem).</w:t>
            </w:r>
          </w:p>
          <w:p w:rsidR="00523F0E" w:rsidRDefault="00523F0E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23F0E">
              <w:rPr>
                <w:rFonts w:ascii="Tahoma" w:eastAsia="Times New Roman" w:hAnsi="Tahoma" w:cs="Tahoma"/>
                <w:sz w:val="20"/>
                <w:szCs w:val="20"/>
              </w:rPr>
              <w:t>Wszystkie krawędzie zaokrąglone, bezpieczne.</w:t>
            </w:r>
          </w:p>
          <w:p w:rsidR="00390693" w:rsidRDefault="00390693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Wymiary:</w:t>
            </w:r>
          </w:p>
          <w:p w:rsidR="00390693" w:rsidRDefault="00390693" w:rsidP="0039069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podstawy:560mm</w:t>
            </w:r>
          </w:p>
          <w:p w:rsidR="00390693" w:rsidRDefault="00390693" w:rsidP="0039069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Wysokość siedziska: 440-</w:t>
            </w:r>
            <w:r w:rsidRPr="008F29C7">
              <w:rPr>
                <w:rFonts w:ascii="Tahoma" w:eastAsia="Times New Roman" w:hAnsi="Tahoma" w:cs="Tahoma"/>
                <w:sz w:val="20"/>
                <w:szCs w:val="20"/>
              </w:rPr>
              <w:t>620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mm</w:t>
            </w:r>
          </w:p>
          <w:p w:rsidR="00523F0E" w:rsidRPr="00677998" w:rsidRDefault="00390693" w:rsidP="00523F0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Średnica siedziska: 360 mm</w:t>
            </w:r>
          </w:p>
        </w:tc>
        <w:tc>
          <w:tcPr>
            <w:tcW w:w="2127" w:type="dxa"/>
          </w:tcPr>
          <w:p w:rsidR="00523F0E" w:rsidRPr="00677998" w:rsidRDefault="00523F0E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4A74AC" w:rsidRPr="0033566A" w:rsidRDefault="004A74AC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373C5D" w:rsidRPr="0033566A" w:rsidRDefault="00D44773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6</w:t>
      </w:r>
    </w:p>
    <w:p w:rsidR="00373C5D" w:rsidRPr="00D01E88" w:rsidRDefault="00373C5D" w:rsidP="00373C5D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Stół rehabilitacyjny</w:t>
      </w:r>
    </w:p>
    <w:p w:rsidR="00373C5D" w:rsidRPr="00677998" w:rsidRDefault="00373C5D" w:rsidP="00373C5D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373C5D" w:rsidRPr="00677998" w:rsidRDefault="00373C5D" w:rsidP="00373C5D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373C5D" w:rsidRDefault="00373C5D" w:rsidP="00373C5D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1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373C5D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373C5D" w:rsidRPr="00677998" w:rsidRDefault="00373C5D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373C5D" w:rsidRPr="00677998" w:rsidRDefault="00373C5D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73C5D" w:rsidRPr="00677998" w:rsidTr="00C854B6">
        <w:tc>
          <w:tcPr>
            <w:tcW w:w="6771" w:type="dxa"/>
          </w:tcPr>
          <w:p w:rsidR="001F168D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Stół rehabilitacyjny z leżyskiem złożonym z trzech segmentów ze </w:t>
            </w:r>
            <w:r w:rsidR="00B8628F">
              <w:rPr>
                <w:rFonts w:ascii="Tahoma" w:eastAsia="Times New Roman" w:hAnsi="Tahoma" w:cs="Tahoma"/>
                <w:sz w:val="20"/>
                <w:szCs w:val="20"/>
              </w:rPr>
              <w:t>wzmocnioną konstrukcją stalową i możliwością ustawienia pozycji fotela.</w:t>
            </w:r>
            <w:r w:rsidR="00496D1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B8628F">
              <w:rPr>
                <w:rFonts w:ascii="Tahoma" w:eastAsia="Times New Roman" w:hAnsi="Tahoma" w:cs="Tahoma"/>
                <w:sz w:val="20"/>
                <w:szCs w:val="20"/>
              </w:rPr>
              <w:t>R</w:t>
            </w:r>
            <w:r w:rsidR="00496D1A">
              <w:rPr>
                <w:rFonts w:ascii="Tahoma" w:eastAsia="Times New Roman" w:hAnsi="Tahoma" w:cs="Tahoma"/>
                <w:sz w:val="20"/>
                <w:szCs w:val="20"/>
              </w:rPr>
              <w:t xml:space="preserve">egulowany za pomocą sprężyny gazowej. Wszystkie części tapicerki regulowane za pomocą sprężyn gazowych. Elektryczna regulacja wysokości przy pomocy ramy wokół stołu. Tapicerka o zwiększonej </w:t>
            </w:r>
            <w:r w:rsidR="00496D1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odporności na ścieranie.</w:t>
            </w:r>
            <w:r w:rsidR="001F16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5365A0">
              <w:rPr>
                <w:rFonts w:ascii="Tahoma" w:eastAsia="Times New Roman" w:hAnsi="Tahoma" w:cs="Tahoma"/>
                <w:sz w:val="20"/>
                <w:szCs w:val="20"/>
              </w:rPr>
              <w:t xml:space="preserve">Wyposażony w kółka transportowe. </w:t>
            </w:r>
            <w:r w:rsidR="001F168D">
              <w:rPr>
                <w:rFonts w:ascii="Tahoma" w:eastAsia="Times New Roman" w:hAnsi="Tahoma" w:cs="Tahoma"/>
                <w:sz w:val="20"/>
                <w:szCs w:val="20"/>
              </w:rPr>
              <w:t>Kolor do ustalenia z zamawiającym.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1F168D" w:rsidRPr="001F168D" w:rsidRDefault="001F168D" w:rsidP="001F16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>Długość: 200cm</w:t>
            </w:r>
          </w:p>
          <w:p w:rsidR="001F168D" w:rsidRPr="001F168D" w:rsidRDefault="001F168D" w:rsidP="001F16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 xml:space="preserve">Wysokość (regulowana elektrycznie za pomocą </w:t>
            </w:r>
            <w:r w:rsidR="00B8628F">
              <w:rPr>
                <w:rFonts w:ascii="Tahoma" w:eastAsia="Times New Roman" w:hAnsi="Tahoma" w:cs="Tahoma"/>
                <w:sz w:val="20"/>
                <w:szCs w:val="20"/>
              </w:rPr>
              <w:t>ramy wokół stołu) w zakresie: 46</w:t>
            </w: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>-93cm</w:t>
            </w:r>
            <w:r w:rsidR="00B8628F">
              <w:rPr>
                <w:rFonts w:ascii="Tahoma" w:eastAsia="Times New Roman" w:hAnsi="Tahoma" w:cs="Tahoma"/>
                <w:sz w:val="20"/>
                <w:szCs w:val="20"/>
              </w:rPr>
              <w:t xml:space="preserve"> (+/-3cm)</w:t>
            </w:r>
          </w:p>
          <w:p w:rsidR="001F168D" w:rsidRPr="001F168D" w:rsidRDefault="001F168D" w:rsidP="001F16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>Regulowany zagłówek sprężyną gazową w zakresie: -40° + 40°</w:t>
            </w:r>
          </w:p>
          <w:p w:rsidR="001F168D" w:rsidRPr="001F168D" w:rsidRDefault="001F168D" w:rsidP="001F16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>Waga: 80kg</w:t>
            </w:r>
          </w:p>
          <w:p w:rsidR="001F168D" w:rsidRPr="001F168D" w:rsidRDefault="001F168D" w:rsidP="001F168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F168D">
              <w:rPr>
                <w:rFonts w:ascii="Tahoma" w:eastAsia="Times New Roman" w:hAnsi="Tahoma" w:cs="Tahoma"/>
                <w:sz w:val="20"/>
                <w:szCs w:val="20"/>
              </w:rPr>
              <w:t>Minimalne obciążenie: 150kg</w:t>
            </w:r>
          </w:p>
          <w:p w:rsidR="00373C5D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Stół </w:t>
            </w:r>
            <w:r w:rsidR="001F168D">
              <w:rPr>
                <w:rFonts w:ascii="Tahoma" w:eastAsia="Times New Roman" w:hAnsi="Tahoma" w:cs="Tahoma"/>
                <w:sz w:val="20"/>
                <w:szCs w:val="20"/>
              </w:rPr>
              <w:t>wyposażony w system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do ćwiczeń w podwieszeniu montowanym na suficie nad stołem w skład którego wchodzi: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Linka 5m – 2szt.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Linka 60cm – 4szt.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Linka 30cm – 2szt.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Linka elastyczna 60cm (słaby opór) – 2szt.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Linka elastyczna 60cm (mocny opór) – 2szt.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Regulator długości linki – 4szt.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Podwieszka pod miednicę – 1szt.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Podwieszka pod głowę – 1szt.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Podwieszka udowa – 2szt.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Podwieszka – pętla – 4szt.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Podest regulowany – 1szt.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Wieszak na podwieszki i linki – 1szt.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Instrukcja obsługi</w:t>
            </w:r>
          </w:p>
          <w:p w:rsidR="00AF162E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Zestaw ćwiczeń</w:t>
            </w:r>
          </w:p>
          <w:p w:rsidR="00AF162E" w:rsidRPr="00677998" w:rsidRDefault="00AF162E" w:rsidP="00496D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Płyta CD</w:t>
            </w:r>
          </w:p>
        </w:tc>
        <w:tc>
          <w:tcPr>
            <w:tcW w:w="1766" w:type="dxa"/>
          </w:tcPr>
          <w:p w:rsidR="00373C5D" w:rsidRPr="00677998" w:rsidRDefault="00373C5D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C72092" w:rsidRPr="0033566A" w:rsidRDefault="00C72092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DD1078" w:rsidRPr="0033566A" w:rsidRDefault="00657854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6</w:t>
      </w:r>
    </w:p>
    <w:p w:rsidR="00DD1078" w:rsidRPr="00D01E88" w:rsidRDefault="00173151" w:rsidP="00DD1078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2</w:t>
      </w:r>
      <w:r w:rsidR="00DD107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D1078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DD1078">
        <w:rPr>
          <w:rFonts w:ascii="Tahoma" w:eastAsia="Times New Roman" w:hAnsi="Tahoma" w:cs="Tahoma"/>
          <w:sz w:val="20"/>
          <w:szCs w:val="20"/>
          <w:lang w:eastAsia="pl-PL"/>
        </w:rPr>
        <w:t xml:space="preserve"> Stół do terapii manualnej</w:t>
      </w:r>
    </w:p>
    <w:p w:rsidR="00DD1078" w:rsidRPr="00677998" w:rsidRDefault="00DD1078" w:rsidP="00DD107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DD1078" w:rsidRPr="00677998" w:rsidRDefault="00DD1078" w:rsidP="00DD107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DD1078" w:rsidRDefault="00DD1078" w:rsidP="00DD107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1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DD1078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DD1078" w:rsidRPr="00677998" w:rsidRDefault="00DD107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DD1078" w:rsidRPr="00677998" w:rsidRDefault="00DD107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DD1078" w:rsidRPr="00677998" w:rsidTr="00C854B6">
        <w:tc>
          <w:tcPr>
            <w:tcW w:w="6771" w:type="dxa"/>
          </w:tcPr>
          <w:p w:rsidR="00510CD8" w:rsidRDefault="00510CD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Stół rehabilitacyjny do terapii manualnej </w:t>
            </w:r>
            <w:r w:rsidR="005365A0">
              <w:rPr>
                <w:rFonts w:ascii="Tahoma" w:eastAsia="Times New Roman" w:hAnsi="Tahoma" w:cs="Tahoma"/>
                <w:sz w:val="20"/>
                <w:szCs w:val="20"/>
              </w:rPr>
              <w:t>1-częściowy z ręczną zmianą wysokości leżyska, wykonany z profili stalowych malowanych proszkowo</w:t>
            </w:r>
            <w:r w:rsidR="008E567F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Tapicerka </w:t>
            </w:r>
            <w:r w:rsidR="007F7159">
              <w:rPr>
                <w:rFonts w:ascii="Tahoma" w:eastAsia="Times New Roman" w:hAnsi="Tahoma" w:cs="Tahoma"/>
                <w:sz w:val="20"/>
                <w:szCs w:val="20"/>
              </w:rPr>
              <w:t xml:space="preserve">ze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zwiększoną odpornością na ścieranie z możliwością wyboru koloru przez zamawiającego</w:t>
            </w:r>
            <w:r w:rsidR="007F7159">
              <w:rPr>
                <w:rFonts w:ascii="Tahoma" w:eastAsia="Times New Roman" w:hAnsi="Tahoma" w:cs="Tahoma"/>
                <w:sz w:val="20"/>
                <w:szCs w:val="20"/>
              </w:rPr>
              <w:t>, co najmniej 3 w tym jeden niebieski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 Stół wyposażony w kółka transportowe.</w:t>
            </w:r>
          </w:p>
          <w:p w:rsidR="00510CD8" w:rsidRDefault="00510CD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Dane techniczne</w:t>
            </w:r>
            <w:r w:rsidR="007F7159">
              <w:rPr>
                <w:rFonts w:ascii="Tahoma" w:eastAsia="Times New Roman" w:hAnsi="Tahoma" w:cs="Tahoma"/>
                <w:sz w:val="20"/>
                <w:szCs w:val="20"/>
              </w:rPr>
              <w:t xml:space="preserve"> (+/- 5%)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:rsidR="00510CD8" w:rsidRDefault="008E567F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Długość – 203</w:t>
            </w:r>
            <w:r w:rsidR="00510CD8">
              <w:rPr>
                <w:rFonts w:ascii="Tahoma" w:eastAsia="Times New Roman" w:hAnsi="Tahoma" w:cs="Tahoma"/>
                <w:sz w:val="20"/>
                <w:szCs w:val="20"/>
              </w:rPr>
              <w:t>cm</w:t>
            </w:r>
          </w:p>
          <w:p w:rsidR="00510CD8" w:rsidRDefault="008E567F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Wysokość – </w:t>
            </w:r>
            <w:r w:rsidR="00510CD8">
              <w:rPr>
                <w:rFonts w:ascii="Tahoma" w:eastAsia="Times New Roman" w:hAnsi="Tahoma" w:cs="Tahoma"/>
                <w:sz w:val="20"/>
                <w:szCs w:val="20"/>
              </w:rPr>
              <w:t xml:space="preserve">regulowana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ręcznie za pomocą korby w zakresie 60-92zm</w:t>
            </w:r>
          </w:p>
          <w:p w:rsidR="00510CD8" w:rsidRDefault="00510CD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Sz</w:t>
            </w:r>
            <w:r w:rsidR="008E567F">
              <w:rPr>
                <w:rFonts w:ascii="Tahoma" w:eastAsia="Times New Roman" w:hAnsi="Tahoma" w:cs="Tahoma"/>
                <w:sz w:val="20"/>
                <w:szCs w:val="20"/>
              </w:rPr>
              <w:t>erokość – 120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cm</w:t>
            </w:r>
          </w:p>
          <w:p w:rsidR="00173151" w:rsidRPr="00677998" w:rsidRDefault="008E567F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Waga – 86</w:t>
            </w:r>
            <w:r w:rsidR="00D00380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1766" w:type="dxa"/>
          </w:tcPr>
          <w:p w:rsidR="00DD1078" w:rsidRPr="00677998" w:rsidRDefault="00DD107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4F3760" w:rsidRPr="0033566A" w:rsidRDefault="004F3760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64E7A" w:rsidRPr="0033566A" w:rsidRDefault="00657854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7</w:t>
      </w:r>
    </w:p>
    <w:p w:rsidR="00564E7A" w:rsidRPr="00D01E88" w:rsidRDefault="00657854" w:rsidP="00564E7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</w:t>
      </w:r>
      <w:r w:rsidR="00564E7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64E7A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564E7A">
        <w:rPr>
          <w:rFonts w:ascii="Tahoma" w:eastAsia="Times New Roman" w:hAnsi="Tahoma" w:cs="Tahoma"/>
          <w:sz w:val="20"/>
          <w:szCs w:val="20"/>
          <w:lang w:eastAsia="pl-PL"/>
        </w:rPr>
        <w:t xml:space="preserve"> Stół zabiegowy</w:t>
      </w:r>
      <w:r w:rsidR="006F5456">
        <w:rPr>
          <w:rFonts w:ascii="Tahoma" w:eastAsia="Times New Roman" w:hAnsi="Tahoma" w:cs="Tahoma"/>
          <w:sz w:val="20"/>
          <w:szCs w:val="20"/>
          <w:lang w:eastAsia="pl-PL"/>
        </w:rPr>
        <w:t xml:space="preserve"> (z funkcją transportu chorych)</w:t>
      </w:r>
    </w:p>
    <w:p w:rsidR="00564E7A" w:rsidRPr="00677998" w:rsidRDefault="00564E7A" w:rsidP="00564E7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564E7A" w:rsidRPr="00677998" w:rsidRDefault="00564E7A" w:rsidP="00564E7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564E7A" w:rsidRDefault="00564E7A" w:rsidP="00564E7A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1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564E7A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564E7A" w:rsidRPr="00677998" w:rsidRDefault="00564E7A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64E7A" w:rsidRPr="00677998" w:rsidRDefault="00564E7A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564E7A" w:rsidRPr="00677998" w:rsidTr="00C854B6">
        <w:tc>
          <w:tcPr>
            <w:tcW w:w="6771" w:type="dxa"/>
          </w:tcPr>
          <w:p w:rsidR="006F5456" w:rsidRDefault="006F5456" w:rsidP="006F545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 xml:space="preserve">Stół zabiegowy dla pacjentów </w:t>
            </w:r>
            <w:proofErr w:type="spellStart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bariatrycznych</w:t>
            </w:r>
            <w:proofErr w:type="spellEnd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 xml:space="preserve"> z możliwością transportu, dwusekcyjny, z regulacją wysokości, przechyłu wzdłużnego </w:t>
            </w:r>
            <w:proofErr w:type="spellStart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Trendelenburga</w:t>
            </w:r>
            <w:proofErr w:type="spellEnd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 xml:space="preserve"> i anty-</w:t>
            </w:r>
            <w:proofErr w:type="spellStart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Trendelenburga</w:t>
            </w:r>
            <w:proofErr w:type="spellEnd"/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.</w:t>
            </w:r>
            <w:r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 xml:space="preserve"> </w:t>
            </w:r>
            <w:r w:rsidRPr="006F5456">
              <w:rPr>
                <w:rFonts w:ascii="Tahoma" w:hAnsi="Tahoma" w:cs="Tahoma"/>
                <w:sz w:val="20"/>
                <w:szCs w:val="20"/>
              </w:rPr>
              <w:t xml:space="preserve">Do badań i transportu pacjentów </w:t>
            </w:r>
            <w:proofErr w:type="spellStart"/>
            <w:r w:rsidRPr="006F5456">
              <w:rPr>
                <w:rFonts w:ascii="Tahoma" w:hAnsi="Tahoma" w:cs="Tahoma"/>
                <w:sz w:val="20"/>
                <w:szCs w:val="20"/>
              </w:rPr>
              <w:t>bariatrycznych</w:t>
            </w:r>
            <w:proofErr w:type="spellEnd"/>
            <w:r w:rsidRPr="006F5456">
              <w:rPr>
                <w:rFonts w:ascii="Tahoma" w:hAnsi="Tahoma" w:cs="Tahoma"/>
                <w:sz w:val="20"/>
                <w:szCs w:val="20"/>
              </w:rPr>
              <w:t xml:space="preserve"> o udźwigu min. 320 kg. Regulacja funkcji elektrycznie za pomocą pilota na kablu.. Opuszczane poręcze boczne.</w:t>
            </w:r>
            <w:r w:rsidR="00BB53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456">
              <w:rPr>
                <w:rFonts w:ascii="Tahoma" w:hAnsi="Tahoma" w:cs="Tahoma"/>
                <w:sz w:val="20"/>
                <w:szCs w:val="20"/>
              </w:rPr>
              <w:t>Leże wypełnione pianką poliuretanową. Pokryte jest bezszwową tapicerką.</w:t>
            </w:r>
            <w:r w:rsidR="00BB531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456">
              <w:rPr>
                <w:rFonts w:ascii="Tahoma" w:hAnsi="Tahoma" w:cs="Tahoma"/>
                <w:sz w:val="20"/>
                <w:szCs w:val="20"/>
              </w:rPr>
              <w:t>Cztery nóżki opuszczane w systemie cyrklowym. Dodatkowo spód wyposażony w obudowę wykonaną z tworzywa ABS i cztery koła o średnicy 75 mm.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5456">
              <w:rPr>
                <w:rFonts w:ascii="Tahoma" w:hAnsi="Tahoma" w:cs="Tahoma"/>
                <w:sz w:val="20"/>
                <w:szCs w:val="20"/>
              </w:rPr>
              <w:t>Rama wykonana ze stali wzbogaconej substancją antybakteryjną. Wyposażenie:</w:t>
            </w:r>
          </w:p>
          <w:p w:rsidR="006F5456" w:rsidRPr="006F5456" w:rsidRDefault="006F5456" w:rsidP="006F5456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BB531D">
              <w:rPr>
                <w:rFonts w:ascii="Tahoma" w:hAnsi="Tahoma" w:cs="Tahoma"/>
                <w:sz w:val="20"/>
                <w:szCs w:val="20"/>
              </w:rPr>
              <w:t>Stół zabiego</w:t>
            </w:r>
            <w:r w:rsidRPr="006F5456">
              <w:rPr>
                <w:rFonts w:ascii="Tahoma" w:hAnsi="Tahoma" w:cs="Tahoma"/>
                <w:sz w:val="20"/>
                <w:szCs w:val="20"/>
              </w:rPr>
              <w:t xml:space="preserve">wy/kozetka dwusekcyjna z leżem wypełnionym pianką </w:t>
            </w:r>
            <w:r w:rsidRPr="006F5456">
              <w:rPr>
                <w:rFonts w:ascii="Tahoma" w:hAnsi="Tahoma" w:cs="Tahoma"/>
                <w:sz w:val="20"/>
                <w:szCs w:val="20"/>
              </w:rPr>
              <w:lastRenderedPageBreak/>
              <w:t>poliuretanową, dostosowującą się do krzywizn ciała pacjenta.</w:t>
            </w:r>
          </w:p>
          <w:p w:rsidR="006F5456" w:rsidRPr="006F5456" w:rsidRDefault="006F5456" w:rsidP="006F54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Bezszwowa tapicerka.</w:t>
            </w:r>
          </w:p>
          <w:p w:rsidR="006F5456" w:rsidRPr="006F5456" w:rsidRDefault="006F5456" w:rsidP="006F54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Stalowe poręcze boczne z uchwytami wykonanymi z poliamidu.</w:t>
            </w:r>
          </w:p>
          <w:p w:rsidR="006F5456" w:rsidRPr="006F5456" w:rsidRDefault="006F5456" w:rsidP="006F54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Obudowa wykonana z termoformowanego tworzywa ABS, odpornego na uderzenia i procedury dezynfekcyjne.</w:t>
            </w:r>
          </w:p>
          <w:p w:rsidR="006F5456" w:rsidRPr="006F5456" w:rsidRDefault="006F5456" w:rsidP="006F54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Podwójne koła o średnicy min. 75 mm z hamulcem.</w:t>
            </w:r>
          </w:p>
          <w:p w:rsidR="006F5456" w:rsidRPr="006F5456" w:rsidRDefault="006F5456" w:rsidP="006F54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Pilot na kablu z sześcioma przyciskami, pilot w klasie ochronności elektrycznej IP66 lub równoważny.</w:t>
            </w:r>
          </w:p>
          <w:p w:rsidR="00657854" w:rsidRPr="00D00380" w:rsidRDefault="006F5456" w:rsidP="00D00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6F5456">
              <w:rPr>
                <w:rFonts w:ascii="Tahoma" w:hAnsi="Tahoma" w:cs="Tahoma"/>
                <w:sz w:val="20"/>
                <w:szCs w:val="20"/>
              </w:rPr>
              <w:t>Stojak na kroplówki</w:t>
            </w:r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,</w:t>
            </w:r>
            <w:r w:rsidRPr="006F5456">
              <w:rPr>
                <w:rFonts w:ascii="Tahoma" w:hAnsi="Tahoma" w:cs="Tahoma"/>
                <w:sz w:val="20"/>
                <w:szCs w:val="20"/>
              </w:rPr>
              <w:t xml:space="preserve"> uchwyt na rolkę ręcznika jednorazowego użytku</w:t>
            </w:r>
            <w:r w:rsidRPr="006F5456">
              <w:rPr>
                <w:rStyle w:val="Uwydatnienie"/>
                <w:rFonts w:ascii="Tahoma" w:hAnsi="Tahoma" w:cs="Tahoma"/>
                <w:i w:val="0"/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564E7A" w:rsidRPr="00677998" w:rsidRDefault="00564E7A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64E7A" w:rsidRPr="0033566A" w:rsidRDefault="00564E7A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8B4EAC" w:rsidRPr="0033566A" w:rsidRDefault="00B246BA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8</w:t>
      </w:r>
    </w:p>
    <w:p w:rsidR="008B4EAC" w:rsidRPr="00D01E88" w:rsidRDefault="008B4EAC" w:rsidP="008B4EA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Wózek inwalidzki</w:t>
      </w:r>
    </w:p>
    <w:p w:rsidR="008B4EAC" w:rsidRPr="00677998" w:rsidRDefault="008B4EAC" w:rsidP="008B4EA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8B4EAC" w:rsidRPr="00677998" w:rsidRDefault="008B4EAC" w:rsidP="008B4EA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8B4EAC" w:rsidRDefault="008B4EAC" w:rsidP="008B4EA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B246BA">
        <w:rPr>
          <w:rFonts w:ascii="Tahoma" w:eastAsia="Times New Roman" w:hAnsi="Tahoma" w:cs="Tahoma"/>
          <w:sz w:val="20"/>
          <w:szCs w:val="20"/>
          <w:lang w:eastAsia="pl-PL"/>
        </w:rPr>
        <w:t>– 4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8B4EAC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8B4EAC" w:rsidRPr="00677998" w:rsidRDefault="008B4EA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8B4EAC" w:rsidRPr="00677998" w:rsidRDefault="008B4EA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8B4EAC" w:rsidRPr="00677998" w:rsidTr="00C854B6">
        <w:tc>
          <w:tcPr>
            <w:tcW w:w="6771" w:type="dxa"/>
          </w:tcPr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Wymiary około: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Wysokość wózka 920mm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Szerokość wózka 680mm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długość wózka 800mmszerokość wózka po złożeniu 280mm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 xml:space="preserve">Siedzisko: 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Szerokość 500mm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Głębokość 400mm</w:t>
            </w:r>
          </w:p>
          <w:p w:rsidR="008B4EAC" w:rsidRPr="008B4EAC" w:rsidRDefault="008B4EAC" w:rsidP="008B4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Waga wózka; do 19 kg</w:t>
            </w:r>
            <w:r w:rsidRPr="008B4E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 xml:space="preserve">Wózek inwalidzki składa </w:t>
            </w:r>
            <w:r w:rsidR="00097B34">
              <w:rPr>
                <w:rFonts w:ascii="Tahoma" w:eastAsia="Times New Roman" w:hAnsi="Tahoma" w:cs="Tahoma"/>
                <w:sz w:val="20"/>
                <w:szCs w:val="20"/>
              </w:rPr>
              <w:t xml:space="preserve">się z </w:t>
            </w: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- lekkiej konstrukcji aluminiowej,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- rama z  konstrukcją wzmocnioną podwójny krzyżak,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 xml:space="preserve">- miękkie oparcie i siedzisko winylowe lub nylonowe 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- uchylne i demontowane podnóżki z regulacja długości,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- uchylne i demontowane podłokietniki,</w:t>
            </w:r>
          </w:p>
          <w:p w:rsidR="008B4EAC" w:rsidRPr="008B4EAC" w:rsidRDefault="008B4EAC" w:rsidP="008B4EA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- koła przednie o dużej grubości około 8” oraz pneumatyczne koła tylne pełne 24”</w:t>
            </w:r>
          </w:p>
          <w:p w:rsidR="008B4EAC" w:rsidRPr="00D00380" w:rsidRDefault="008B4EAC" w:rsidP="00D00380">
            <w:pPr>
              <w:rPr>
                <w:rFonts w:ascii="Tahoma" w:hAnsi="Tahoma" w:cs="Tahoma"/>
                <w:sz w:val="20"/>
                <w:szCs w:val="20"/>
              </w:rPr>
            </w:pPr>
            <w:r w:rsidRPr="008B4EAC">
              <w:rPr>
                <w:rFonts w:ascii="Tahoma" w:eastAsia="Times New Roman" w:hAnsi="Tahoma" w:cs="Tahoma"/>
                <w:sz w:val="20"/>
                <w:szCs w:val="20"/>
              </w:rPr>
              <w:t>Masa użytkownika 120 kg</w:t>
            </w:r>
          </w:p>
        </w:tc>
        <w:tc>
          <w:tcPr>
            <w:tcW w:w="1766" w:type="dxa"/>
          </w:tcPr>
          <w:p w:rsidR="008B4EAC" w:rsidRPr="00677998" w:rsidRDefault="008B4EA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33566A" w:rsidRDefault="007E0A0B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0D0E" w:rsidRPr="0033566A" w:rsidRDefault="00B246BA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9</w:t>
      </w:r>
    </w:p>
    <w:p w:rsidR="00420D0E" w:rsidRPr="00D01E88" w:rsidRDefault="00B246BA" w:rsidP="00420D0E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</w:t>
      </w:r>
      <w:r w:rsidR="00420D0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20D0E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420D0E">
        <w:rPr>
          <w:rFonts w:ascii="Tahoma" w:eastAsia="Times New Roman" w:hAnsi="Tahoma" w:cs="Tahoma"/>
          <w:sz w:val="20"/>
          <w:szCs w:val="20"/>
          <w:lang w:eastAsia="pl-PL"/>
        </w:rPr>
        <w:t xml:space="preserve"> Wózek medyczny (do transportu pacjentów „wąski”)</w:t>
      </w:r>
    </w:p>
    <w:p w:rsidR="00420D0E" w:rsidRPr="00677998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420D0E" w:rsidRPr="00677998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420D0E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4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420D0E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20D0E" w:rsidRPr="00677998" w:rsidTr="00C854B6">
        <w:tc>
          <w:tcPr>
            <w:tcW w:w="6771" w:type="dxa"/>
          </w:tcPr>
          <w:p w:rsidR="00420D0E" w:rsidRPr="001D085B" w:rsidRDefault="00C12F6C" w:rsidP="00C854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Konstrukcja wykonana z kształtowników stalowych pokrytych lakierem proszkowym, odpornym na uszkodzenia mechaniczne, chemiczne oraz promieniowanie UV.</w:t>
            </w:r>
          </w:p>
          <w:p w:rsidR="00C12F6C" w:rsidRPr="001D085B" w:rsidRDefault="00C12F6C" w:rsidP="00C12F6C">
            <w:pPr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Szerokość całkowita: 750 mm 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1D085B">
                <w:rPr>
                  <w:rFonts w:ascii="Tahoma" w:hAnsi="Tahoma" w:cs="Tahoma"/>
                  <w:sz w:val="20"/>
                  <w:szCs w:val="20"/>
                </w:rPr>
                <w:t>20 mm</w:t>
              </w:r>
            </w:smartTag>
            <w:r w:rsidRPr="001D085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Długość całkowita: 2050 mm 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1D085B">
                <w:rPr>
                  <w:rFonts w:ascii="Tahoma" w:hAnsi="Tahoma" w:cs="Tahoma"/>
                  <w:sz w:val="20"/>
                  <w:szCs w:val="20"/>
                </w:rPr>
                <w:t>20 mm</w:t>
              </w:r>
            </w:smartTag>
            <w:r w:rsidRPr="001D085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Wysokość regulowana ręcznie za pomocą pompy hydraulicznej w zakresie 600 - 900 mm 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1D085B">
                <w:rPr>
                  <w:rFonts w:ascii="Tahoma" w:hAnsi="Tahoma" w:cs="Tahoma"/>
                  <w:sz w:val="20"/>
                  <w:szCs w:val="20"/>
                </w:rPr>
                <w:t>20 mm</w:t>
              </w:r>
            </w:smartTag>
            <w:r w:rsidRPr="001D085B">
              <w:rPr>
                <w:rFonts w:ascii="Tahoma" w:hAnsi="Tahoma" w:cs="Tahoma"/>
                <w:sz w:val="20"/>
                <w:szCs w:val="20"/>
              </w:rPr>
              <w:t>), regulacja odbywa się za pomocą 2 pedałów umieszczonych z boku wózka.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Pozycja </w:t>
            </w:r>
            <w:proofErr w:type="spellStart"/>
            <w:r w:rsidRPr="001D085B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1D085B">
              <w:rPr>
                <w:rFonts w:ascii="Tahoma" w:hAnsi="Tahoma" w:cs="Tahoma"/>
                <w:sz w:val="20"/>
                <w:szCs w:val="20"/>
              </w:rPr>
              <w:t xml:space="preserve"> uzyskiwana za pomocą sprężyny gazowej w zakresie: 0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>- 22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 xml:space="preserve"> (±  2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>) –  regulacja płynna.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Pozycja anty-</w:t>
            </w:r>
            <w:proofErr w:type="spellStart"/>
            <w:r w:rsidRPr="001D085B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1D085B">
              <w:rPr>
                <w:rFonts w:ascii="Tahoma" w:hAnsi="Tahoma" w:cs="Tahoma"/>
                <w:sz w:val="20"/>
                <w:szCs w:val="20"/>
              </w:rPr>
              <w:t xml:space="preserve"> uzyskiwana za pomocą sprężyny gazowej w zakresie:  0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>- 14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 xml:space="preserve"> (± 2</w:t>
            </w:r>
            <w:r w:rsidRPr="001D085B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1D085B">
              <w:rPr>
                <w:rFonts w:ascii="Tahoma" w:hAnsi="Tahoma" w:cs="Tahoma"/>
                <w:sz w:val="20"/>
                <w:szCs w:val="20"/>
              </w:rPr>
              <w:t>) – regulacja płynna.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Leże dwusegmentowe wypełnione płytą tworzywową przezierną dla promieni RTG.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Pod leżem prowadnica na kasetę RTG umożliwiająca jej przesunięcie w celu wykonania zdjęcia na całej długości leża.</w:t>
            </w:r>
          </w:p>
          <w:p w:rsidR="00C12F6C" w:rsidRPr="001D085B" w:rsidRDefault="00C12F6C" w:rsidP="00C12F6C">
            <w:pPr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Ruchomy segment oparcia pleców za sprężyny gazowej w zakresie: 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0 - 70° (± 5°) –  regulacja płynna.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Wózek wyposażony w barierki boczne chromowane, zabezpieczające pacjenta, składane wzdłuż ramy leża za pomocą jednego przycisku, </w:t>
            </w:r>
            <w:r w:rsidRPr="001D085B">
              <w:rPr>
                <w:rFonts w:ascii="Tahoma" w:hAnsi="Tahoma" w:cs="Tahoma"/>
                <w:sz w:val="20"/>
                <w:szCs w:val="20"/>
              </w:rPr>
              <w:lastRenderedPageBreak/>
              <w:t>zabezpieczające pacjenta na min. 60% długości leża.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Każdy narożnik  wózka wyposaż</w:t>
            </w:r>
            <w:r w:rsidR="00B246BA">
              <w:rPr>
                <w:rFonts w:ascii="Tahoma" w:hAnsi="Tahoma" w:cs="Tahoma"/>
                <w:sz w:val="20"/>
                <w:szCs w:val="20"/>
              </w:rPr>
              <w:t xml:space="preserve">ony  w dwuosiowe krążki </w:t>
            </w:r>
            <w:proofErr w:type="spellStart"/>
            <w:r w:rsidR="00B246BA">
              <w:rPr>
                <w:rFonts w:ascii="Tahoma" w:hAnsi="Tahoma" w:cs="Tahoma"/>
                <w:sz w:val="20"/>
                <w:szCs w:val="20"/>
              </w:rPr>
              <w:t>odbojow</w:t>
            </w:r>
            <w:proofErr w:type="spellEnd"/>
            <w:r w:rsidRPr="001D085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12F6C" w:rsidRPr="001D085B" w:rsidRDefault="00C12F6C" w:rsidP="00C12F6C">
            <w:pPr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Wyposażenie wózka:</w:t>
            </w:r>
          </w:p>
          <w:p w:rsidR="00C12F6C" w:rsidRPr="001D085B" w:rsidRDefault="00C12F6C" w:rsidP="00C12F6C">
            <w:pPr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- materac wyposażony w uchwyty umożliwiające przeniesienie pacjenta – 1 szt.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- wieszak kroplówki – 1 szt.</w:t>
            </w:r>
          </w:p>
          <w:p w:rsidR="00C12F6C" w:rsidRPr="001D085B" w:rsidRDefault="00C12F6C" w:rsidP="00C12F6C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Cztery koła jezdne o średnicy 150mm, z centralną blokadą, jedno z blokadą kierunkową.  Podstawa wózka wyposażona w kosz na podręczne rzeczy pacjenta.</w:t>
            </w:r>
          </w:p>
          <w:p w:rsidR="00C12F6C" w:rsidRPr="001D085B" w:rsidRDefault="00B246BA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</w:t>
            </w:r>
            <w:r w:rsidR="00C12F6C" w:rsidRPr="001D085B">
              <w:rPr>
                <w:rFonts w:ascii="Tahoma" w:hAnsi="Tahoma" w:cs="Tahoma"/>
                <w:sz w:val="20"/>
                <w:szCs w:val="20"/>
              </w:rPr>
              <w:t xml:space="preserve"> obić tapicerowanych </w:t>
            </w:r>
            <w:r>
              <w:rPr>
                <w:rFonts w:ascii="Tahoma" w:hAnsi="Tahoma" w:cs="Tahoma"/>
                <w:sz w:val="20"/>
                <w:szCs w:val="20"/>
              </w:rPr>
              <w:t>czarny.</w:t>
            </w:r>
          </w:p>
          <w:p w:rsidR="00C12F6C" w:rsidRPr="001D085B" w:rsidRDefault="00C12F6C" w:rsidP="00C12F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Potwierdzone stosownym dokumentem przez niezależną jednostkę badawczą obciążenie robocze wózka wynoszące min. 250 kg.</w:t>
            </w:r>
          </w:p>
          <w:p w:rsidR="00C12F6C" w:rsidRPr="001D085B" w:rsidRDefault="00C12F6C" w:rsidP="00C12F6C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 xml:space="preserve">Certyfikat potwierdzający posiadanie znaku CE, </w:t>
            </w:r>
          </w:p>
          <w:p w:rsidR="00C12F6C" w:rsidRPr="001D085B" w:rsidRDefault="00C12F6C" w:rsidP="00C12F6C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085B">
              <w:rPr>
                <w:rFonts w:ascii="Tahoma" w:hAnsi="Tahoma" w:cs="Tahoma"/>
                <w:sz w:val="20"/>
                <w:szCs w:val="20"/>
              </w:rPr>
              <w:t>WPIS do Rejestru Wyrobów Medycznych,</w:t>
            </w:r>
          </w:p>
          <w:p w:rsidR="00B246BA" w:rsidRPr="00B246BA" w:rsidRDefault="00C12F6C" w:rsidP="00D30B2B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246BA">
              <w:rPr>
                <w:rFonts w:ascii="Tahoma" w:eastAsia="Arial" w:hAnsi="Tahoma" w:cs="Tahoma"/>
                <w:sz w:val="20"/>
                <w:szCs w:val="20"/>
              </w:rPr>
              <w:t xml:space="preserve">Certyfikat ISO 9001:2000 lub równoważny  </w:t>
            </w:r>
          </w:p>
          <w:p w:rsidR="00420D0E" w:rsidRPr="00D00380" w:rsidRDefault="00C12F6C" w:rsidP="00C854B6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246BA">
              <w:rPr>
                <w:rFonts w:ascii="Tahoma" w:eastAsia="Arial" w:hAnsi="Tahoma" w:cs="Tahoma"/>
                <w:sz w:val="20"/>
                <w:szCs w:val="20"/>
              </w:rPr>
              <w:t>Certyfikat ISO 13485:2003</w:t>
            </w:r>
            <w:r w:rsidR="00B246BA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B246BA" w:rsidRPr="00B246BA">
              <w:rPr>
                <w:rFonts w:ascii="Tahoma" w:eastAsia="Arial" w:hAnsi="Tahoma" w:cs="Tahoma"/>
                <w:sz w:val="20"/>
                <w:szCs w:val="20"/>
              </w:rPr>
              <w:t xml:space="preserve">lub równoważny  </w:t>
            </w:r>
            <w:r w:rsidRPr="00B246BA">
              <w:rPr>
                <w:rFonts w:ascii="Tahoma" w:eastAsia="Arial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766" w:type="dxa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0380" w:rsidRPr="0033566A" w:rsidRDefault="00D00380" w:rsidP="0033566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20D0E" w:rsidRPr="0033566A" w:rsidRDefault="00856AB6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9</w:t>
      </w:r>
    </w:p>
    <w:p w:rsidR="00420D0E" w:rsidRPr="00D01E88" w:rsidRDefault="00856AB6" w:rsidP="00420D0E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2</w:t>
      </w:r>
      <w:r w:rsidR="00420D0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20D0E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420D0E">
        <w:rPr>
          <w:rFonts w:ascii="Tahoma" w:eastAsia="Times New Roman" w:hAnsi="Tahoma" w:cs="Tahoma"/>
          <w:sz w:val="20"/>
          <w:szCs w:val="20"/>
          <w:lang w:eastAsia="pl-PL"/>
        </w:rPr>
        <w:t xml:space="preserve"> Wózek medyczny (do transportu pacjentów „szeroki”)</w:t>
      </w:r>
    </w:p>
    <w:p w:rsidR="00420D0E" w:rsidRPr="00677998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420D0E" w:rsidRPr="00677998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420D0E" w:rsidRDefault="00420D0E" w:rsidP="00420D0E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0901B3">
        <w:rPr>
          <w:rFonts w:ascii="Tahoma" w:eastAsia="Times New Roman" w:hAnsi="Tahoma" w:cs="Tahoma"/>
          <w:sz w:val="20"/>
          <w:szCs w:val="20"/>
          <w:lang w:eastAsia="pl-PL"/>
        </w:rPr>
        <w:t>– 10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420D0E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20D0E" w:rsidRPr="00677998" w:rsidTr="00C854B6">
        <w:tc>
          <w:tcPr>
            <w:tcW w:w="6771" w:type="dxa"/>
          </w:tcPr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Konstrukcja wykonana z kształtowników stalowych pokrytych lakierem proszkowym, odpornym na uszkodzenia mechaniczne, chemiczne oraz promieniowanie UV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Szerokość całkowita: 850 mm (± 30 mm)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Długość całkowita: 2150 mm (± 30 mm)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Wysokość regulowana nożnie za pomocą pompy hydraulicznej w zakresie: 420 - 820 mm (±30 mm), regulacja odbywa się za pomocą 2 pedałów umieszczonych z boku wózka.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Pozycja </w:t>
            </w:r>
            <w:proofErr w:type="spellStart"/>
            <w:r w:rsidRPr="00C46968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C46968">
              <w:rPr>
                <w:rFonts w:ascii="Tahoma" w:hAnsi="Tahoma" w:cs="Tahoma"/>
                <w:sz w:val="20"/>
                <w:szCs w:val="20"/>
              </w:rPr>
              <w:t xml:space="preserve"> uzyskiwana za pomocą sprężyny gazowej z blokadą: 0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 xml:space="preserve"> - 12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 xml:space="preserve"> (± 2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 xml:space="preserve">) – regulacja płynna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Pozycja anty-</w:t>
            </w:r>
            <w:proofErr w:type="spellStart"/>
            <w:r w:rsidRPr="00C46968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C46968">
              <w:rPr>
                <w:rFonts w:ascii="Tahoma" w:hAnsi="Tahoma" w:cs="Tahoma"/>
                <w:sz w:val="20"/>
                <w:szCs w:val="20"/>
              </w:rPr>
              <w:t xml:space="preserve"> uzyskiwana za pomocą sprężyny gazowej z blokadą w zakresie:  0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 xml:space="preserve"> - 12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 xml:space="preserve"> (± 2</w:t>
            </w:r>
            <w:r w:rsidRPr="00C46968">
              <w:rPr>
                <w:rFonts w:ascii="Tahoma" w:hAnsi="Tahoma" w:cs="Tahoma"/>
                <w:sz w:val="20"/>
                <w:szCs w:val="20"/>
                <w:vertAlign w:val="superscript"/>
              </w:rPr>
              <w:t>0</w:t>
            </w:r>
            <w:r w:rsidRPr="00C46968">
              <w:rPr>
                <w:rFonts w:ascii="Tahoma" w:hAnsi="Tahoma" w:cs="Tahoma"/>
                <w:sz w:val="20"/>
                <w:szCs w:val="20"/>
              </w:rPr>
              <w:t>) – regulacja płynna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Dźwignia regulacji przechyłów wzdłużnych dostępna od strony wezgłowia i nóg.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Nie dopuszcza się regulacji przechyłów wzdłużnych dostępnych z boku wózka oraz regulowanych nożnie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Leże dwusegmentowe  wypełnione płytą tworzywową HPL przezierną dla promieni RTG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Pod leżem prowadnica na kasetę RTG umożliwiająca jej przesunięcie w celu wykonania zdjęcia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Pod leżem listwa aluminiowe o długości min. 600 mm wyposażona w 2 przesuwne uchwyty do mocowania wyposażenia dodatkowego (po obu stronach wózka).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Wózek dodatkowo wyposażony w nierdzewne szyny o długości min. 750 mm umieszczone pod dźwigniami przechyłów wzdłużnych na szczytach wózka w celu zamontowania dodatkowej aparatury medycznej.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Na szczytach wózka uchwyty chromowane z tworzywowymi wstawkami ułatwiające łatwe prowadzenie oraz manewrowanie wózkiem. Uchwyty z możliwością blokady podczas transportu.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Wózek wyposażony w uchwyt do montażu prześcieradeł jednorazowego użytku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Ruchomy segment oparcia pleców regulowany za pomocą sprężyny gazowej z blokadą w zakresie: 0-70° (± 3°) - regulacja płynna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Wózek wyposażony w 6 krążków odbojowych w tym min. 4 dwuosiowe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Barierki boczne o długości min. 1400 mm składające się z 3 poziomych poprzeczek o wysokości min. 350 mm powyżej leża.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Barierki boczne lakierowane z tworzywowymi elementami w tym dolna poprzeczka dodatkowo wyposażona w listę odbojową na całej długości.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Spełniające wymagania normy PN EN 60601-2-52</w:t>
            </w:r>
            <w:r w:rsidR="00856AB6">
              <w:rPr>
                <w:rFonts w:ascii="Tahoma" w:hAnsi="Tahoma" w:cs="Tahoma"/>
                <w:sz w:val="20"/>
                <w:szCs w:val="20"/>
              </w:rPr>
              <w:t xml:space="preserve"> lub równoważnej.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lastRenderedPageBreak/>
              <w:t>Barierki boczne opuszczane za pomocą jednego przycisku charakterystycznie oznaczonego kolorem czerwonym.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Wózek wyposażony w elastyczne listwy odbojowe zapobiegające przed uderzeniami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Możliwość montażu wieszaka kroplówki w czterech narożnikach leża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Wyposażenie wózka: </w:t>
            </w:r>
          </w:p>
          <w:p w:rsidR="00C46968" w:rsidRPr="00C46968" w:rsidRDefault="00C46968" w:rsidP="00C46968">
            <w:pPr>
              <w:numPr>
                <w:ilvl w:val="0"/>
                <w:numId w:val="11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wieszak kroplówki wyposażony w 4 haczyki,</w:t>
            </w:r>
          </w:p>
          <w:p w:rsidR="00C46968" w:rsidRPr="00C46968" w:rsidRDefault="00C46968" w:rsidP="00C46968">
            <w:pPr>
              <w:numPr>
                <w:ilvl w:val="0"/>
                <w:numId w:val="11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materac składający się: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- obicia tapicerskiego pokrytego pianką poliuretanową, antystatyczne,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- wkład zimna pianka poliestrowa.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- grubość materaca min. 8 cm.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Wózek posiadający możliwość zamocowania materaca na wózku w sposób uniemożliwiający samoczynne przesuwanie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Podstawa wózka osłonięta obudową wykonana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z tworzywa ABS z wyprofilowanym miejscem na min. 2-litrową butlę z gazem z zabezpieczającym paskiem z zapięciem na rzepy oraz wyprofilowanym miejscem na osobiste rzeczy pacjenta. Osłona podwozia łatwo demontowana bez użycia narzędzi w celu łatwej dezynfekcji.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Nie dopuszcza się osłony przymocowanej na stałe bądź demontowanej za pomocą narzędzi.   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Dźwignia blokady centralnej dostępna przy każdym kole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Podstawa wózka osłonięta obudową wykonaną z tworzywa ABS, umożliwia nam zamontowanie butli z tlenem oraz pełni funkcję kosza na podręczne rzeczy pacjenta.</w:t>
            </w:r>
          </w:p>
          <w:p w:rsidR="00C46968" w:rsidRPr="00C46968" w:rsidRDefault="00C46968" w:rsidP="00C46968">
            <w:pPr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Bezpieczne obciążenie robocze wózka min. 200 kg potwierdzone przez niezależny instytut badawczy</w:t>
            </w:r>
          </w:p>
          <w:p w:rsidR="00C46968" w:rsidRPr="00C46968" w:rsidRDefault="00856AB6" w:rsidP="00C469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Kolor obicia</w:t>
            </w:r>
            <w:r w:rsidR="00536EF5">
              <w:rPr>
                <w:rFonts w:ascii="Tahoma" w:hAnsi="Tahoma" w:cs="Tahoma"/>
                <w:sz w:val="20"/>
                <w:szCs w:val="20"/>
              </w:rPr>
              <w:t xml:space="preserve"> tapicerowanego</w:t>
            </w:r>
            <w:r w:rsidR="00C46968" w:rsidRPr="00C4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6EF5">
              <w:rPr>
                <w:rFonts w:ascii="Tahoma" w:hAnsi="Tahoma" w:cs="Tahoma"/>
                <w:sz w:val="20"/>
                <w:szCs w:val="20"/>
              </w:rPr>
              <w:t>czarny, rama wózka szara</w:t>
            </w:r>
            <w:r w:rsidR="00C46968" w:rsidRPr="00C4696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46968" w:rsidRPr="00C46968" w:rsidRDefault="00C46968" w:rsidP="00C46968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 xml:space="preserve">Certyfikat potwierdzający posiadanie znaku CE, </w:t>
            </w:r>
          </w:p>
          <w:p w:rsidR="00C46968" w:rsidRPr="00C46968" w:rsidRDefault="00C46968" w:rsidP="00C46968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6968">
              <w:rPr>
                <w:rFonts w:ascii="Tahoma" w:hAnsi="Tahoma" w:cs="Tahoma"/>
                <w:sz w:val="20"/>
                <w:szCs w:val="20"/>
              </w:rPr>
              <w:t>WPIS do Rejestru Wyrobów Medycznych,</w:t>
            </w:r>
          </w:p>
          <w:p w:rsidR="00536EF5" w:rsidRDefault="00C46968" w:rsidP="00D30B2B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6EF5">
              <w:rPr>
                <w:rFonts w:ascii="Tahoma" w:hAnsi="Tahoma" w:cs="Tahoma"/>
                <w:sz w:val="20"/>
                <w:szCs w:val="20"/>
              </w:rPr>
              <w:t xml:space="preserve">Certyfikat ISO 9001:2000 lub równoważny  </w:t>
            </w:r>
          </w:p>
          <w:p w:rsidR="00420D0E" w:rsidRPr="00D00380" w:rsidRDefault="00C46968" w:rsidP="00C854B6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36EF5">
              <w:rPr>
                <w:rFonts w:ascii="Tahoma" w:hAnsi="Tahoma" w:cs="Tahoma"/>
                <w:sz w:val="20"/>
                <w:szCs w:val="20"/>
              </w:rPr>
              <w:t>Certyfikat ISO 13485:2003</w:t>
            </w:r>
            <w:r w:rsidR="00536E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6EF5" w:rsidRPr="00536EF5">
              <w:rPr>
                <w:rFonts w:ascii="Tahoma" w:hAnsi="Tahoma" w:cs="Tahoma"/>
                <w:sz w:val="20"/>
                <w:szCs w:val="20"/>
              </w:rPr>
              <w:t xml:space="preserve">lub równoważny  </w:t>
            </w:r>
            <w:r w:rsidRPr="00536EF5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766" w:type="dxa"/>
          </w:tcPr>
          <w:p w:rsidR="00420D0E" w:rsidRPr="00677998" w:rsidRDefault="00420D0E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420D0E" w:rsidRPr="0033566A" w:rsidRDefault="00420D0E" w:rsidP="0033566A">
      <w:pPr>
        <w:pStyle w:val="Bezodstpw"/>
        <w:rPr>
          <w:sz w:val="20"/>
          <w:szCs w:val="20"/>
          <w:lang w:eastAsia="pl-PL"/>
        </w:rPr>
      </w:pPr>
    </w:p>
    <w:p w:rsidR="0046770C" w:rsidRPr="0033566A" w:rsidRDefault="00AF7E53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10</w:t>
      </w:r>
    </w:p>
    <w:p w:rsidR="0046770C" w:rsidRPr="00D01E88" w:rsidRDefault="0046770C" w:rsidP="0046770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Szafka przyłóżkowa</w:t>
      </w:r>
    </w:p>
    <w:p w:rsidR="0046770C" w:rsidRPr="00677998" w:rsidRDefault="0046770C" w:rsidP="004677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46770C" w:rsidRPr="00677998" w:rsidRDefault="0046770C" w:rsidP="004677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46770C" w:rsidRDefault="0046770C" w:rsidP="004677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1A3893">
        <w:rPr>
          <w:rFonts w:ascii="Tahoma" w:eastAsia="Times New Roman" w:hAnsi="Tahoma" w:cs="Tahoma"/>
          <w:sz w:val="20"/>
          <w:szCs w:val="20"/>
          <w:lang w:eastAsia="pl-PL"/>
        </w:rPr>
        <w:t>– 22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46770C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46770C" w:rsidRPr="00677998" w:rsidRDefault="0046770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46770C" w:rsidRPr="00677998" w:rsidRDefault="0046770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46770C" w:rsidRPr="00677998" w:rsidTr="00C854B6">
        <w:tc>
          <w:tcPr>
            <w:tcW w:w="6771" w:type="dxa"/>
          </w:tcPr>
          <w:p w:rsidR="0046770C" w:rsidRPr="0046770C" w:rsidRDefault="0046770C" w:rsidP="00C854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Szkielet szafki wykonany z profili stalowych oraz blachy ocynkowanej, pokrytej lakierem proszkowym, odpornym na uszkodzenia mechaniczne, chemiczne i promieniowanie UV.</w:t>
            </w:r>
          </w:p>
          <w:p w:rsidR="0046770C" w:rsidRPr="0046770C" w:rsidRDefault="0046770C" w:rsidP="0046770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Szerokość szafki: 380 mm (± 20 mm)</w:t>
            </w:r>
          </w:p>
          <w:p w:rsidR="0046770C" w:rsidRPr="0046770C" w:rsidRDefault="0046770C" w:rsidP="0046770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Wysokość szafki: 800 mm (± 20 mm)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Głębokość szafki: 410 mm (± 20 mm)</w:t>
            </w:r>
          </w:p>
          <w:p w:rsidR="0046770C" w:rsidRPr="0046770C" w:rsidRDefault="0046770C" w:rsidP="0046770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 xml:space="preserve">Blat szafki wykonany z płyty laminowanej, zakończony tworzywową oblamówką, odporny na wilgoć, dezynfekcję oraz promieniowanie UV. 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Drzwi szafki oraz front szuflady pokryte lakierem proszkowym odpornym na uszkodzenia mechaniczne, chemiczne i promieniowanie UV.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Szuflada wysuwana na prowadnicach rolkowych z wkładem tworzywowym odejmowanym. Szuflada zabezpieczona przed wysunięciem.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Pomiędzy szufladą a kontenerem półka na prasę o wysokości min. 120 mm, dostęp do półki z czterech stron.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Szafka wyposażona w półkę do odkładania obuwia lub  pojemników urologicznych  wykonana z siatki stalowej (średnica min. 5 mm)  pokrytej lakierem proszkowym. Półka wyprofilowana zabezpieczająca przed wypadnięciem   przedmiotów.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Koła jezdne podwójne w tym min. 2 z blokadą, z elastycznym, niebrudzącym podłóg bieżnikiem.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Szafka przystosowana do mycia i dezynfekcji.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Konstrukcja szafki umożliwiająca zamiany stron montażu blatu bocznego (w przypadku szafki z blatem) oraz otwierania drzwiczek  (ustawienie prawo i lewostronne).</w:t>
            </w:r>
          </w:p>
          <w:p w:rsidR="0046770C" w:rsidRPr="0046770C" w:rsidRDefault="0046770C" w:rsidP="004677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lastRenderedPageBreak/>
              <w:t xml:space="preserve">Kolor frontów </w:t>
            </w:r>
            <w:r w:rsidR="00AF7E53">
              <w:rPr>
                <w:rFonts w:ascii="Tahoma" w:hAnsi="Tahoma" w:cs="Tahoma"/>
                <w:sz w:val="20"/>
                <w:szCs w:val="20"/>
              </w:rPr>
              <w:t xml:space="preserve">szary, </w:t>
            </w:r>
            <w:r w:rsidRPr="0046770C">
              <w:rPr>
                <w:rFonts w:ascii="Tahoma" w:hAnsi="Tahoma" w:cs="Tahoma"/>
                <w:sz w:val="20"/>
                <w:szCs w:val="20"/>
              </w:rPr>
              <w:t>konstrukcja</w:t>
            </w:r>
            <w:r w:rsidR="00AF7E53">
              <w:rPr>
                <w:rFonts w:ascii="Tahoma" w:hAnsi="Tahoma" w:cs="Tahoma"/>
                <w:sz w:val="20"/>
                <w:szCs w:val="20"/>
              </w:rPr>
              <w:t xml:space="preserve"> szara</w:t>
            </w:r>
            <w:r w:rsidRPr="0046770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6770C" w:rsidRPr="0046770C" w:rsidRDefault="0046770C" w:rsidP="0046770C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 xml:space="preserve">Certyfikat potwierdzający posiadanie znaku CE, </w:t>
            </w:r>
          </w:p>
          <w:p w:rsidR="0046770C" w:rsidRPr="0046770C" w:rsidRDefault="0046770C" w:rsidP="0046770C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770C">
              <w:rPr>
                <w:rFonts w:ascii="Tahoma" w:hAnsi="Tahoma" w:cs="Tahoma"/>
                <w:sz w:val="20"/>
                <w:szCs w:val="20"/>
              </w:rPr>
              <w:t>WPIS do Rejestru Wyrobów Medycznych,</w:t>
            </w:r>
          </w:p>
          <w:p w:rsidR="00AF7E53" w:rsidRDefault="0046770C" w:rsidP="0046770C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46770C">
              <w:rPr>
                <w:rFonts w:ascii="Tahoma" w:eastAsia="Arial" w:hAnsi="Tahoma" w:cs="Tahoma"/>
                <w:sz w:val="20"/>
                <w:szCs w:val="20"/>
              </w:rPr>
              <w:t>Certyfik</w:t>
            </w:r>
            <w:r w:rsidR="00AF7E53">
              <w:rPr>
                <w:rFonts w:ascii="Tahoma" w:eastAsia="Arial" w:hAnsi="Tahoma" w:cs="Tahoma"/>
                <w:sz w:val="20"/>
                <w:szCs w:val="20"/>
              </w:rPr>
              <w:t>at ISO 9001:2000 lub równoważny</w:t>
            </w:r>
          </w:p>
          <w:p w:rsidR="0046770C" w:rsidRPr="00D00380" w:rsidRDefault="0046770C" w:rsidP="00C854B6">
            <w:pPr>
              <w:numPr>
                <w:ilvl w:val="0"/>
                <w:numId w:val="10"/>
              </w:numPr>
              <w:suppressAutoHyphens/>
              <w:snapToGrid w:val="0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AF7E53">
              <w:rPr>
                <w:rFonts w:ascii="Tahoma" w:eastAsia="Arial" w:hAnsi="Tahoma" w:cs="Tahoma"/>
                <w:sz w:val="20"/>
                <w:szCs w:val="20"/>
              </w:rPr>
              <w:t xml:space="preserve">Certyfikat ISO 13485:2003 </w:t>
            </w:r>
            <w:r w:rsidR="00AF7E53">
              <w:rPr>
                <w:rFonts w:ascii="Tahoma" w:eastAsia="Arial" w:hAnsi="Tahoma" w:cs="Tahoma"/>
                <w:sz w:val="20"/>
                <w:szCs w:val="20"/>
              </w:rPr>
              <w:t>lub równoważny</w:t>
            </w:r>
          </w:p>
        </w:tc>
        <w:tc>
          <w:tcPr>
            <w:tcW w:w="1766" w:type="dxa"/>
          </w:tcPr>
          <w:p w:rsidR="0046770C" w:rsidRPr="00677998" w:rsidRDefault="0046770C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0380" w:rsidRPr="0033566A" w:rsidRDefault="00D00380" w:rsidP="0033566A">
      <w:pPr>
        <w:pStyle w:val="Bezodstpw"/>
        <w:rPr>
          <w:sz w:val="20"/>
          <w:szCs w:val="20"/>
          <w:lang w:eastAsia="pl-PL"/>
        </w:rPr>
      </w:pPr>
    </w:p>
    <w:p w:rsidR="00353ADF" w:rsidRPr="0033566A" w:rsidRDefault="00353ADF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10</w:t>
      </w:r>
    </w:p>
    <w:p w:rsidR="00353ADF" w:rsidRPr="00D01E88" w:rsidRDefault="00353ADF" w:rsidP="00353ADF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2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35167C">
        <w:rPr>
          <w:rFonts w:ascii="Tahoma" w:eastAsia="Times New Roman" w:hAnsi="Tahoma" w:cs="Tahoma"/>
          <w:sz w:val="20"/>
          <w:szCs w:val="20"/>
          <w:lang w:eastAsia="pl-PL"/>
        </w:rPr>
        <w:t xml:space="preserve"> Łóżko </w:t>
      </w:r>
      <w:r w:rsidR="00D61CE2">
        <w:rPr>
          <w:rFonts w:ascii="Tahoma" w:eastAsia="Times New Roman" w:hAnsi="Tahoma" w:cs="Tahoma"/>
          <w:sz w:val="20"/>
          <w:szCs w:val="20"/>
          <w:lang w:eastAsia="pl-PL"/>
        </w:rPr>
        <w:t xml:space="preserve">medyczne </w:t>
      </w:r>
      <w:r w:rsidR="0035167C">
        <w:rPr>
          <w:rFonts w:ascii="Tahoma" w:eastAsia="Times New Roman" w:hAnsi="Tahoma" w:cs="Tahoma"/>
          <w:sz w:val="20"/>
          <w:szCs w:val="20"/>
          <w:lang w:eastAsia="pl-PL"/>
        </w:rPr>
        <w:t>(typ 1)</w:t>
      </w:r>
    </w:p>
    <w:p w:rsidR="00353ADF" w:rsidRPr="00677998" w:rsidRDefault="00353ADF" w:rsidP="00353AD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353ADF" w:rsidRPr="00677998" w:rsidRDefault="00353ADF" w:rsidP="00353AD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353ADF" w:rsidRDefault="00353ADF" w:rsidP="00353ADF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 w:rsidR="0035167C">
        <w:rPr>
          <w:rFonts w:ascii="Tahoma" w:eastAsia="Times New Roman" w:hAnsi="Tahoma" w:cs="Tahoma"/>
          <w:sz w:val="20"/>
          <w:szCs w:val="20"/>
          <w:lang w:eastAsia="pl-PL"/>
        </w:rPr>
        <w:t xml:space="preserve"> - 4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353ADF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353ADF" w:rsidRPr="00677998" w:rsidRDefault="00353AD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353ADF" w:rsidRPr="00677998" w:rsidRDefault="00353AD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53ADF" w:rsidRPr="00677998" w:rsidTr="00D30B2B">
        <w:tc>
          <w:tcPr>
            <w:tcW w:w="6771" w:type="dxa"/>
          </w:tcPr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Metalowa konstrukcja łóżka lakierowana proszkowo. Podstawa łóżka pozbawiona kabli oraz układów sterujących funkcjami łóżka.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Podstawa łóżka pantograf podpierająca leże w minimum 8 punktach, gwarantująca stabilność leża (nie dopuszcza się łózek opartych na dwóch i trzech kolumnach).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Wolna przestrzeń pomiędzy podłożem, a całym podwoziem wynosząca nie mniej niż 160 mm.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Wymiary zewnętrzne łóżka:</w:t>
            </w:r>
          </w:p>
          <w:p w:rsidR="00353ADF" w:rsidRPr="004E56F9" w:rsidRDefault="00353ADF" w:rsidP="00D30B2B">
            <w:pPr>
              <w:numPr>
                <w:ilvl w:val="0"/>
                <w:numId w:val="1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Długość całkowita: 2150 mm, (± 30 mm) 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Szerokość całkowita wraz z zamontowanymi barierkami nie więcej niż 1000 mm (wymiar leża 870x2000).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Leże łóżka czterosegmentowe z czego min. 3 segmenty ruchome.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Zasilanie elektryczne  220/230 V.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Klasa szczelności podzespołów elektrycznych IP-</w:t>
            </w:r>
            <w:r w:rsidR="0035167C">
              <w:rPr>
                <w:rFonts w:ascii="Tahoma" w:hAnsi="Tahoma" w:cs="Tahoma"/>
                <w:sz w:val="20"/>
                <w:szCs w:val="20"/>
              </w:rPr>
              <w:t>66 lub równoważna.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Rama leża wyposażona w gniazdo  wyrównania potencjału. Łóżko przebadane pod kątem bezpieczeństwa elektrycznego wg normy PN EN 62353</w:t>
            </w:r>
            <w:r w:rsidR="0035167C">
              <w:rPr>
                <w:rFonts w:ascii="Tahoma" w:hAnsi="Tahoma" w:cs="Tahoma"/>
                <w:sz w:val="20"/>
                <w:szCs w:val="20"/>
              </w:rPr>
              <w:t xml:space="preserve"> lub równoważna.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Elektryczne regulacje: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b/>
                <w:color w:val="FF0000"/>
                <w:sz w:val="20"/>
                <w:szCs w:val="20"/>
                <w:u w:val="single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- segment oparcia pleców 0-75° (± 5°) 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- segment uda 0-45° (± 5°),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- kąt przechyłu </w:t>
            </w:r>
            <w:proofErr w:type="spellStart"/>
            <w:r w:rsidRPr="004E56F9">
              <w:rPr>
                <w:rFonts w:ascii="Tahoma" w:hAnsi="Tahoma" w:cs="Tahoma"/>
                <w:sz w:val="20"/>
                <w:szCs w:val="20"/>
              </w:rPr>
              <w:t>Trendlelenburga</w:t>
            </w:r>
            <w:proofErr w:type="spellEnd"/>
            <w:r w:rsidRPr="004E56F9">
              <w:rPr>
                <w:rFonts w:ascii="Tahoma" w:hAnsi="Tahoma" w:cs="Tahoma"/>
                <w:sz w:val="20"/>
                <w:szCs w:val="20"/>
              </w:rPr>
              <w:t xml:space="preserve"> 0-20° (± 2°),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- kąt przechyłu anty-</w:t>
            </w:r>
            <w:proofErr w:type="spellStart"/>
            <w:r w:rsidRPr="004E56F9">
              <w:rPr>
                <w:rFonts w:ascii="Tahoma" w:hAnsi="Tahoma" w:cs="Tahoma"/>
                <w:sz w:val="20"/>
                <w:szCs w:val="20"/>
              </w:rPr>
              <w:t>Trendlenburga</w:t>
            </w:r>
            <w:proofErr w:type="spellEnd"/>
            <w:r w:rsidRPr="004E56F9">
              <w:rPr>
                <w:rFonts w:ascii="Tahoma" w:hAnsi="Tahoma" w:cs="Tahoma"/>
                <w:sz w:val="20"/>
                <w:szCs w:val="20"/>
              </w:rPr>
              <w:t xml:space="preserve"> 0-20° (± 2°),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- regulacja segmentu podudzia – ręczna   mechanizmem zapadkowym.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Elektryczna regulacja wysokości w zakresie:</w:t>
            </w:r>
          </w:p>
          <w:p w:rsidR="00353ADF" w:rsidRPr="004E56F9" w:rsidRDefault="00353ADF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360 do 840 mm (± 20 mm)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Łóżko sterowane przewodowym pilotem z podświetlanymi klawiszami.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Łóżko wyposażone w panel sterujący chowany pod leżem w półce do odkładania pościeli z możliwością instalacji go na szczycie łózka. Panel wyposażony w podwójne zabezpieczenie przed przypadkowym uruc</w:t>
            </w:r>
            <w:r w:rsidR="0035167C">
              <w:rPr>
                <w:rFonts w:ascii="Tahoma" w:hAnsi="Tahoma" w:cs="Tahoma"/>
                <w:sz w:val="20"/>
                <w:szCs w:val="20"/>
              </w:rPr>
              <w:t xml:space="preserve">homieniem funkcji elektrycznych </w:t>
            </w:r>
            <w:r w:rsidRPr="004E56F9">
              <w:rPr>
                <w:rFonts w:ascii="Tahoma" w:hAnsi="Tahoma" w:cs="Tahoma"/>
                <w:sz w:val="20"/>
                <w:szCs w:val="20"/>
              </w:rPr>
              <w:t>z możliwością blokady poszczególnych funkcji pilota. Panel sterujący wyposażony w funkcję regulacji segmentu oparcia pleców, uda, wysokości leża, pozycji wzdłużnych, funkcji anty-szokowej, egzaminacyjnej, CPR, krzesła kardiologicznego oraz wyposażony w dodatkowy przycisk umożlwiający dowolne zaprogramowanie pozycji Posiada również optyczny wskaźnik naładowania akumulatora oraz podłączenia do sieci.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Materac dopasowany do ramy leża z pianki poliuretanowej w pokrowcu paroprzepuszczalnym nieprzenikliwy dla cieczy. Materac z możliwością wymiany pokrowca, pokrowiec z zamkiem błyskawicznym obszyty w literę „L”</w:t>
            </w:r>
            <w:r w:rsidR="0035167C">
              <w:rPr>
                <w:rFonts w:ascii="Tahoma" w:hAnsi="Tahoma" w:cs="Tahoma"/>
                <w:sz w:val="20"/>
                <w:szCs w:val="20"/>
              </w:rPr>
              <w:t xml:space="preserve"> z okapnikiem, grubość minimum 12</w:t>
            </w:r>
            <w:r w:rsidRPr="004E56F9">
              <w:rPr>
                <w:rFonts w:ascii="Tahoma" w:hAnsi="Tahoma" w:cs="Tahoma"/>
                <w:sz w:val="20"/>
                <w:szCs w:val="20"/>
              </w:rPr>
              <w:t xml:space="preserve"> cm, odporny na dezynfekcję.</w:t>
            </w:r>
            <w:r w:rsidRPr="004E56F9">
              <w:rPr>
                <w:rFonts w:ascii="Tahoma" w:hAnsi="Tahoma" w:cs="Tahoma"/>
                <w:bCs/>
                <w:sz w:val="20"/>
                <w:szCs w:val="20"/>
              </w:rPr>
              <w:t xml:space="preserve"> Pokrowiec materaca lub tkanina, z której jest wykonany winien posiadać opinię laboratoryjną potwierdzającą właściwości nieprzepuszczalności drobnoustrojów wydaną przez uprawniony do tego podmiot.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Segment oparcia pleców z możliwością mechanicznego  szybkiego poziomowania (CPR) – dźwignia umieszczona pod leżem, oznaczona kolorem czerwonym.</w:t>
            </w:r>
          </w:p>
          <w:p w:rsidR="00353ADF" w:rsidRPr="004E56F9" w:rsidRDefault="00353ADF" w:rsidP="00D30B2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56F9">
              <w:rPr>
                <w:rFonts w:ascii="Tahoma" w:hAnsi="Tahoma" w:cs="Tahoma"/>
                <w:sz w:val="20"/>
                <w:szCs w:val="20"/>
              </w:rPr>
              <w:t>Autokontur</w:t>
            </w:r>
            <w:proofErr w:type="spellEnd"/>
            <w:r w:rsidRPr="004E56F9">
              <w:rPr>
                <w:rFonts w:ascii="Tahoma" w:hAnsi="Tahoma" w:cs="Tahoma"/>
                <w:sz w:val="20"/>
                <w:szCs w:val="20"/>
              </w:rPr>
              <w:t xml:space="preserve"> segmentu oparcia pleców i uda.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Autoregresja segmentu oparcia pleców zapobiegająca przed zsuwaniem pacjenta.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Leże wypełnione płytami z polipropylenu odpornego na działanie wysokiej </w:t>
            </w:r>
            <w:r w:rsidRPr="004E56F9">
              <w:rPr>
                <w:rFonts w:ascii="Tahoma" w:hAnsi="Tahoma" w:cs="Tahoma"/>
                <w:sz w:val="20"/>
                <w:szCs w:val="20"/>
              </w:rPr>
              <w:lastRenderedPageBreak/>
              <w:t>temperatury, środków dezynfekujących oraz działanie UV. Płyty odejmowane bez użycia narzędzi.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Akumulator wbudowany w układ elektryczny łóżka podtrzymujący sterowanie łóżka przy braku zasilania sieciowego.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Łóżko z możliwością przedłużenia leża o  200  mm.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Szczyty łóżka wypełnione płytą tworzywową (HPL) o grubości 10 mm (± 2 mm), odejmowane bez użycia narzędzi, umożliwiające łatwy dostęp do pacjenta zarówno od strony nóg jak i głowy z możliwością wykorzystania płyty jako deska reanimacyjna.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Łóżko wyposażone w opuszczane aluminiowe barierki boczne, zabezpieczające pacjenta na całej długości bez wolnej przestrzeni pomiędzy szczytem a barierką nawet w przypadku wydłużenia leża (zintegrowane ze szczytem łóżka). Tworzywowe listwy odbojowe umieszczone na barierkach na całej ich długości chroniące łóżko przed uderzeniami. Barierki spełniające  normę bezpieczeństwa: EN 60601-2-52</w:t>
            </w:r>
            <w:r w:rsidR="0035167C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  <w:r w:rsidRPr="004E56F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Wysuwana półka do odkładania pościeli, nie wystająca poza obrys ramy łóżka z dopuszczalnym obciążeniem min. 15 kg.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Możliwość zamontowania po dwóch stronach łóżka uchwytów na worki urologiczne, minimum po dwa 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Możliwość zamontowania na całej długości  leża uchwytów na kaczkę i basen oraz woreczków na płyny fizjologiczne  z płynną możliwością regulacji ustawienia dostosowującą odległość uchwytów do wzrostu pacjenta.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W narożnikach leża 4 krążki odbojowe a od strony głowy krążki chroniące ściany i łóżko podczas zmiany położenia w pozycji wertykalnej i horyzontalnej.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Łóżko wyposażone w elastyczne tworzywowe uchwyty materaca przy min. dwóch segmentach leża, dostosowujące się do szerokości materaca, zapobiegające powstawaniu urazów kończyn.</w:t>
            </w:r>
          </w:p>
          <w:p w:rsidR="00353ADF" w:rsidRPr="004E56F9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Podstawa łóżka jezdna wyposażona w antystatyczne koła o średnicy min. 150 mm, z centralną blokadą kół oraz blokadą kierunkową.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Dźwignia hamulca umieszczona od strony nóg po obu stronach łóżka wykonana  z tworzywa sztucznego.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Bezpieczne obciążenie min. 250 kg.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Możliwość montażu ramy wyciągowej, wieszaka kroplówki oraz wysięgnika z uchwytem do ręki.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Możliwość wyboru kolorów wypełnień szczytów </w:t>
            </w:r>
            <w:r w:rsidR="0035167C">
              <w:rPr>
                <w:rFonts w:ascii="Tahoma" w:hAnsi="Tahoma" w:cs="Tahoma"/>
                <w:sz w:val="20"/>
                <w:szCs w:val="20"/>
              </w:rPr>
              <w:t>min. 3 kolory w tym jeden szary</w:t>
            </w:r>
            <w:r w:rsidRPr="004E56F9">
              <w:rPr>
                <w:rFonts w:ascii="Tahoma" w:hAnsi="Tahoma" w:cs="Tahoma"/>
                <w:sz w:val="20"/>
                <w:szCs w:val="20"/>
              </w:rPr>
              <w:t xml:space="preserve"> oraz kolorów ramy łóżka min. 2 kolory w tym kolor szary.</w:t>
            </w:r>
          </w:p>
          <w:p w:rsidR="00353ADF" w:rsidRPr="0035167C" w:rsidRDefault="00353ADF" w:rsidP="00D30B2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35167C">
              <w:rPr>
                <w:rFonts w:ascii="Tahoma" w:hAnsi="Tahoma" w:cs="Tahoma"/>
                <w:sz w:val="20"/>
                <w:szCs w:val="20"/>
              </w:rPr>
              <w:t>Elementy wyposażenia łóżek:</w:t>
            </w:r>
          </w:p>
          <w:p w:rsidR="00353ADF" w:rsidRPr="0035167C" w:rsidRDefault="0035167C" w:rsidP="00D30B2B">
            <w:pPr>
              <w:numPr>
                <w:ilvl w:val="0"/>
                <w:numId w:val="16"/>
              </w:num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W</w:t>
            </w:r>
            <w:r w:rsidR="00353ADF" w:rsidRPr="0035167C">
              <w:rPr>
                <w:rFonts w:ascii="Tahoma" w:hAnsi="Tahoma" w:cs="Tahoma"/>
                <w:sz w:val="20"/>
                <w:szCs w:val="20"/>
                <w:lang w:val="en-US"/>
              </w:rPr>
              <w:t>ieszak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="00353ADF"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53ADF" w:rsidRPr="0035167C">
              <w:rPr>
                <w:rFonts w:ascii="Tahoma" w:hAnsi="Tahoma" w:cs="Tahoma"/>
                <w:sz w:val="20"/>
                <w:szCs w:val="20"/>
                <w:lang w:val="en-US"/>
              </w:rPr>
              <w:t>kroplówki</w:t>
            </w:r>
            <w:proofErr w:type="spellEnd"/>
            <w:r w:rsidR="00353ADF"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</w:p>
          <w:p w:rsidR="00353ADF" w:rsidRPr="0035167C" w:rsidRDefault="00353ADF" w:rsidP="00D30B2B">
            <w:pPr>
              <w:numPr>
                <w:ilvl w:val="0"/>
                <w:numId w:val="16"/>
              </w:num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uchwyt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ramienia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ręki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</w:p>
          <w:p w:rsidR="00353ADF" w:rsidRPr="004E56F9" w:rsidRDefault="00353ADF" w:rsidP="00D30B2B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po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szt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uchwytów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uniwersalnych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proofErr w:type="spellEnd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67C">
              <w:rPr>
                <w:rFonts w:ascii="Tahoma" w:hAnsi="Tahoma" w:cs="Tahoma"/>
                <w:sz w:val="20"/>
                <w:szCs w:val="20"/>
                <w:lang w:val="en-US"/>
              </w:rPr>
              <w:t>łóżko</w:t>
            </w:r>
            <w:proofErr w:type="spellEnd"/>
          </w:p>
          <w:p w:rsidR="00353ADF" w:rsidRPr="004E56F9" w:rsidRDefault="00353ADF" w:rsidP="00D30B2B">
            <w:p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 xml:space="preserve">Deklaracja Zgodności, </w:t>
            </w:r>
          </w:p>
          <w:p w:rsidR="00353ADF" w:rsidRPr="004E56F9" w:rsidRDefault="00353ADF" w:rsidP="00D30B2B">
            <w:pPr>
              <w:suppressAutoHyphens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6F9">
              <w:rPr>
                <w:rFonts w:ascii="Tahoma" w:hAnsi="Tahoma" w:cs="Tahoma"/>
                <w:sz w:val="20"/>
                <w:szCs w:val="20"/>
              </w:rPr>
              <w:t>WPIS  lub zgłoszenie do Rejestru Wyrobów Medycznych,</w:t>
            </w:r>
          </w:p>
          <w:p w:rsidR="00353ADF" w:rsidRPr="004E56F9" w:rsidRDefault="00353ADF" w:rsidP="00D30B2B">
            <w:pPr>
              <w:suppressAutoHyphens/>
              <w:snapToGrid w:val="0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4E56F9">
              <w:rPr>
                <w:rFonts w:ascii="Tahoma" w:eastAsia="Arial" w:hAnsi="Tahoma" w:cs="Tahoma"/>
                <w:sz w:val="20"/>
                <w:szCs w:val="20"/>
              </w:rPr>
              <w:t>Certyfika</w:t>
            </w:r>
            <w:r w:rsidR="0035167C">
              <w:rPr>
                <w:rFonts w:ascii="Tahoma" w:eastAsia="Arial" w:hAnsi="Tahoma" w:cs="Tahoma"/>
                <w:sz w:val="20"/>
                <w:szCs w:val="20"/>
              </w:rPr>
              <w:t>t ISO 9001:2008 lub równoważny</w:t>
            </w:r>
            <w:r w:rsidRPr="004E56F9">
              <w:rPr>
                <w:rFonts w:ascii="Tahoma" w:eastAsia="Arial" w:hAnsi="Tahoma" w:cs="Tahoma"/>
                <w:sz w:val="20"/>
                <w:szCs w:val="20"/>
              </w:rPr>
              <w:t>,</w:t>
            </w:r>
          </w:p>
          <w:p w:rsidR="00353ADF" w:rsidRPr="00D00380" w:rsidRDefault="0035167C" w:rsidP="00D00380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Certyfikat ISO 13485:2012 lub równoważny</w:t>
            </w:r>
            <w:r w:rsidR="00353ADF" w:rsidRPr="004E56F9">
              <w:rPr>
                <w:rFonts w:ascii="Tahoma" w:eastAsia="Arial" w:hAnsi="Tahoma" w:cs="Tahoma"/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353ADF" w:rsidRPr="00677998" w:rsidRDefault="00353ADF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53ADF" w:rsidRPr="0033566A" w:rsidRDefault="00353ADF" w:rsidP="0033566A">
      <w:pPr>
        <w:pStyle w:val="Bezodstpw"/>
        <w:rPr>
          <w:sz w:val="20"/>
          <w:szCs w:val="20"/>
          <w:lang w:eastAsia="pl-PL"/>
        </w:rPr>
      </w:pPr>
    </w:p>
    <w:p w:rsidR="0035167C" w:rsidRPr="0033566A" w:rsidRDefault="0035167C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10</w:t>
      </w:r>
    </w:p>
    <w:p w:rsidR="0035167C" w:rsidRPr="00D01E88" w:rsidRDefault="0035167C" w:rsidP="0035167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3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Łóżko medyczne (typ 2)</w:t>
      </w:r>
    </w:p>
    <w:p w:rsidR="0035167C" w:rsidRPr="00677998" w:rsidRDefault="0035167C" w:rsidP="0035167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35167C" w:rsidRPr="00677998" w:rsidRDefault="0035167C" w:rsidP="0035167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35167C" w:rsidRDefault="0035167C" w:rsidP="0035167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LICZBA SZTUK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- 24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35167C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35167C" w:rsidRPr="00677998" w:rsidRDefault="0035167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35167C" w:rsidRPr="00677998" w:rsidRDefault="0035167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5167C" w:rsidRPr="00677998" w:rsidTr="00D30B2B">
        <w:tc>
          <w:tcPr>
            <w:tcW w:w="6771" w:type="dxa"/>
          </w:tcPr>
          <w:p w:rsidR="00D45ACB" w:rsidRPr="00A55587" w:rsidRDefault="00D45ACB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Metalowa konstrukcja łóżka lakierowana proszkowo. Podstawa łóżka pozbawiona kabli oraz układów sterujących funkcjami łóżka, łatwa w utrzymaniu czystości.</w:t>
            </w:r>
          </w:p>
          <w:p w:rsidR="00D45ACB" w:rsidRPr="00A55587" w:rsidRDefault="00D45ACB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Podstawa łóżka pantograf podpierająca leże w minimum 8 punktach, gwarantująca stabilność leża (nie dopuszcza się łózek opartych na dwóch i trzech kolumnach).</w:t>
            </w:r>
          </w:p>
          <w:p w:rsidR="00D45ACB" w:rsidRPr="00A55587" w:rsidRDefault="00D45ACB" w:rsidP="00D30B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 xml:space="preserve">Wolna przestrzeń pomiędzy podłożem, a całym podwoziem wynosząca nie mniej niż 140 mm umożliwiająca łatwy przejazd przez progi oraz wjazd do </w:t>
            </w:r>
            <w:r w:rsidRPr="00A55587">
              <w:rPr>
                <w:rFonts w:ascii="Tahoma" w:hAnsi="Tahoma" w:cs="Tahoma"/>
                <w:sz w:val="20"/>
                <w:szCs w:val="20"/>
              </w:rPr>
              <w:lastRenderedPageBreak/>
              <w:t>dźwigów osobowych.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Wymiary zewnętrzne łóżka:</w:t>
            </w:r>
          </w:p>
          <w:p w:rsidR="00D45ACB" w:rsidRPr="00A55587" w:rsidRDefault="00D45ACB" w:rsidP="00D45ACB">
            <w:pPr>
              <w:numPr>
                <w:ilvl w:val="0"/>
                <w:numId w:val="15"/>
              </w:num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Długość całkowita: 2120 mm, (± 30 mm), Szerokość całkowita wraz z zamontowanymi barierkami wynosi max 990 mm (wymiar leża 870x2000)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Leże łóżka czterosegmentowe z czego min. 3 segmenty ruchome.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Zasilanie elektryczne  220/230 V.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Rama leża wyposażona w gniazdo wyrównania potencjału. Łóżko przebadane pod kątem bezpieczeństwa elektrycznego wg normy PN EN 62353 lub równoważne.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Elektryczne regulacje: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- segment oparcia pleców 0-75° (± 2°) z optycznym wskaźnikiem kąta przechyłu,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- segment uda 0-45° (± 2°),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 xml:space="preserve">- kąt przechyłu </w:t>
            </w:r>
            <w:proofErr w:type="spellStart"/>
            <w:r w:rsidRPr="00A55587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A55587">
              <w:rPr>
                <w:rFonts w:ascii="Tahoma" w:hAnsi="Tahoma" w:cs="Tahoma"/>
                <w:sz w:val="20"/>
                <w:szCs w:val="20"/>
              </w:rPr>
              <w:t xml:space="preserve"> 0-18° (± 2°),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- kąt przechyłu anty-</w:t>
            </w:r>
            <w:proofErr w:type="spellStart"/>
            <w:r w:rsidRPr="00A55587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A55587">
              <w:rPr>
                <w:rFonts w:ascii="Tahoma" w:hAnsi="Tahoma" w:cs="Tahoma"/>
                <w:sz w:val="20"/>
                <w:szCs w:val="20"/>
              </w:rPr>
              <w:t xml:space="preserve"> 0-18° (± 2°),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- regulacja segmentu podudzia – ręczna   mechanizmem zapadkowym.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Elektryczna regulacja wysokości w zakresie: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350 do 840 mm (± 30 mm)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Czas zmiany wysokości leża z pozycji minimalnej do maksymalnej max. 27 sekund.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 xml:space="preserve">Łóżko sterowane przewodowym pilotem z możliwością blokady funkcji przez personel medyczny Optyczny wskaźnik podłączenia do sieci. W celu bezpieczeństwa pacjenta pilot z możliwością blokady tylko funkcji </w:t>
            </w:r>
            <w:proofErr w:type="spellStart"/>
            <w:r w:rsidRPr="00A55587">
              <w:rPr>
                <w:rFonts w:ascii="Tahoma" w:hAnsi="Tahoma" w:cs="Tahoma"/>
                <w:sz w:val="20"/>
                <w:szCs w:val="20"/>
              </w:rPr>
              <w:t>Trenedelenburga</w:t>
            </w:r>
            <w:proofErr w:type="spellEnd"/>
            <w:r w:rsidRPr="00A55587">
              <w:rPr>
                <w:rFonts w:ascii="Tahoma" w:hAnsi="Tahoma" w:cs="Tahoma"/>
                <w:sz w:val="20"/>
                <w:szCs w:val="20"/>
              </w:rPr>
              <w:t xml:space="preserve"> oraz blokady całego pilota.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Segment oparcia pleców z możliwością mechanicznego  szybkiego poziomowania (CPR) – dźwignia umieszczona pod leżem, oznaczona kolorem czerwonym.</w:t>
            </w:r>
          </w:p>
          <w:p w:rsidR="00D45ACB" w:rsidRPr="00A55587" w:rsidRDefault="00D45ACB" w:rsidP="00D45A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5587">
              <w:rPr>
                <w:rFonts w:ascii="Tahoma" w:hAnsi="Tahoma" w:cs="Tahoma"/>
                <w:sz w:val="20"/>
                <w:szCs w:val="20"/>
              </w:rPr>
              <w:t>Autokontur</w:t>
            </w:r>
            <w:proofErr w:type="spellEnd"/>
            <w:r w:rsidRPr="00A55587">
              <w:rPr>
                <w:rFonts w:ascii="Tahoma" w:hAnsi="Tahoma" w:cs="Tahoma"/>
                <w:sz w:val="20"/>
                <w:szCs w:val="20"/>
              </w:rPr>
              <w:t xml:space="preserve"> segmentu oparcia pleców i uda.</w:t>
            </w:r>
          </w:p>
          <w:p w:rsidR="00D45ACB" w:rsidRPr="00A55587" w:rsidRDefault="00D45ACB" w:rsidP="00D45ACB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Autoregresja segmentu oparcia pleców zapobiegająca przed zsuwaniem pacjenta.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Leże wypełnione płytami z polipropylenu odpornego na działanie wysokiej temperatury, środków dezynfekujących oraz działanie UV. Płyty odejmowane bez użycia narzędzi.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Łóżko z możliwością przedłużenia leża o  280  mm.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Szczyty łóżka o kształcie prostokąta zamkniętego z wyraźnie zaokrąglonymi krawędziami, wykonane z profilu stalowego, spłaszczonego ze stali węglowej, lakierowane proszkowo łatwo odejmowane, wypełnione wysokiej, jakości płytą HPL (o grubości min. 8 mm), odporną na działanie wysokiej temperatury, uszkodzenia mechaniczne, chemiczne oraz promieniowanie UV.  Górna część szczytu wyposażona w metalowy  uchwyt ułatwiający  transport  stanowiący co najmniej 70% długości szczytu.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Barierka lakierowana proszkowo, wykonane z 3 profili stalowych owalnych o wysokości min. 40 mm i grubości min. 20mm składana wzdłuż ramy  leża za pomocą jednego przycisku, każda z barierek wyposażona w krążek odbojowy. Spełniające normę bezpieczeństwa EN 60601-2-52 lub równoważną.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Wysuwana półka do odkładania pościeli, nie wystająca poza obrys ramy łóżka.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Możliwość zamontowania po dwóch stronach łóżka uchwytów na worki urologiczne.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W narożnikach leża 4 krążki odbojowe chroniące ściany i łóżko podczas przemieszczania łóżka.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Łóżko wyposażone w elastyczne tworzywowe uchwyty materaca przy min. dwóch segmentach leża, dostosowujące się do szerokości materaca, zapobiegające powstawaniu urazów kończyn. Uchwyty tworzywowe wyposażone w kątomierze po dwóch stronach przy segmencie wezgłowia.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Podstawa łóżka jezdna wyposażona w antystatyczne koła o średnicy min. 150 mm, z centralną blokadą kół oraz blokadą kierunkową.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Bezpieczne obciążenie min. 250 kg.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 xml:space="preserve">Możliwość montażu ramy wyciągowej, wysięgnika z uchwytem do ręki i wieszaka kroplówki (możliwość zamontowania wieszaka w czterech </w:t>
            </w:r>
            <w:r w:rsidRPr="00A55587">
              <w:rPr>
                <w:rFonts w:ascii="Tahoma" w:hAnsi="Tahoma" w:cs="Tahoma"/>
                <w:sz w:val="20"/>
                <w:szCs w:val="20"/>
              </w:rPr>
              <w:lastRenderedPageBreak/>
              <w:t>narożnikach leża).</w:t>
            </w:r>
          </w:p>
          <w:p w:rsidR="00D45ACB" w:rsidRPr="00A55587" w:rsidRDefault="00D45ACB" w:rsidP="00D45AC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Możliwość wyboru kolorów wypełnień szczytów min. 10 kolorów oraz kolorów ramy łóżka min. 2 kolory w tym kolor szary.</w:t>
            </w:r>
          </w:p>
          <w:p w:rsidR="00A55587" w:rsidRPr="00A55587" w:rsidRDefault="00A55587" w:rsidP="00A555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Materac dopasowany do ramy leża z pianki poliuretanowej w pokrowcu paroprzepuszczalnym nieprzenikliwy dla cieczy. Materac z możliwością wymiany pokrowca, pokrowiec z zamkiem błyskawicznym obszyty w literę „L” z okapnikiem, grubość minimum 12 cm, odporny na dezynfekcję.</w:t>
            </w:r>
            <w:r w:rsidRPr="00A55587">
              <w:rPr>
                <w:rFonts w:ascii="Tahoma" w:hAnsi="Tahoma" w:cs="Tahoma"/>
                <w:bCs/>
                <w:sz w:val="20"/>
                <w:szCs w:val="20"/>
              </w:rPr>
              <w:t xml:space="preserve"> Pokrowiec materaca lub tkanina, z której jest wykonany winien posiadać opinię laboratoryjną potwierdzającą właściwości nieprzepuszczalności drobnoustrojów wydaną przez uprawniony do tego podmiot.</w:t>
            </w:r>
          </w:p>
          <w:p w:rsidR="00A55587" w:rsidRPr="00A55587" w:rsidRDefault="00A55587" w:rsidP="00A55587">
            <w:pPr>
              <w:numPr>
                <w:ilvl w:val="0"/>
                <w:numId w:val="10"/>
              </w:numPr>
              <w:tabs>
                <w:tab w:val="clear" w:pos="720"/>
                <w:tab w:val="num" w:pos="275"/>
              </w:tabs>
              <w:suppressAutoHyphens/>
              <w:snapToGrid w:val="0"/>
              <w:ind w:left="417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 xml:space="preserve">Certyfikat potwierdzający posiadanie znaku CE, </w:t>
            </w:r>
          </w:p>
          <w:p w:rsidR="00A55587" w:rsidRPr="00A55587" w:rsidRDefault="00A55587" w:rsidP="00A55587">
            <w:pPr>
              <w:numPr>
                <w:ilvl w:val="0"/>
                <w:numId w:val="10"/>
              </w:numPr>
              <w:tabs>
                <w:tab w:val="clear" w:pos="720"/>
                <w:tab w:val="num" w:pos="275"/>
              </w:tabs>
              <w:suppressAutoHyphens/>
              <w:snapToGrid w:val="0"/>
              <w:ind w:hanging="72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hAnsi="Tahoma" w:cs="Tahoma"/>
                <w:sz w:val="20"/>
                <w:szCs w:val="20"/>
              </w:rPr>
              <w:t>WPIS do Rejestru Wyrobów Medycznych,</w:t>
            </w:r>
          </w:p>
          <w:p w:rsidR="00A55587" w:rsidRPr="00A55587" w:rsidRDefault="00A55587" w:rsidP="00D30B2B">
            <w:pPr>
              <w:numPr>
                <w:ilvl w:val="0"/>
                <w:numId w:val="10"/>
              </w:numPr>
              <w:tabs>
                <w:tab w:val="clear" w:pos="720"/>
                <w:tab w:val="num" w:pos="275"/>
              </w:tabs>
              <w:suppressAutoHyphens/>
              <w:snapToGrid w:val="0"/>
              <w:ind w:left="27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eastAsia="Arial" w:hAnsi="Tahoma" w:cs="Tahoma"/>
                <w:sz w:val="20"/>
                <w:szCs w:val="20"/>
              </w:rPr>
              <w:t xml:space="preserve">Certyfikat ISO 9001:2000 lub równoważny  </w:t>
            </w:r>
          </w:p>
          <w:p w:rsidR="0035167C" w:rsidRPr="00D00380" w:rsidRDefault="00A55587" w:rsidP="00D00380">
            <w:pPr>
              <w:numPr>
                <w:ilvl w:val="0"/>
                <w:numId w:val="10"/>
              </w:numPr>
              <w:tabs>
                <w:tab w:val="clear" w:pos="720"/>
                <w:tab w:val="num" w:pos="275"/>
              </w:tabs>
              <w:suppressAutoHyphens/>
              <w:snapToGrid w:val="0"/>
              <w:ind w:left="275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5587">
              <w:rPr>
                <w:rFonts w:ascii="Tahoma" w:eastAsia="Arial" w:hAnsi="Tahoma" w:cs="Tahoma"/>
                <w:sz w:val="20"/>
                <w:szCs w:val="20"/>
              </w:rPr>
              <w:t>Certyfikat ISO 13485:2003 lub równoważny</w:t>
            </w:r>
          </w:p>
        </w:tc>
        <w:tc>
          <w:tcPr>
            <w:tcW w:w="1766" w:type="dxa"/>
          </w:tcPr>
          <w:p w:rsidR="0035167C" w:rsidRPr="00677998" w:rsidRDefault="0035167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5167C" w:rsidRPr="0033566A" w:rsidRDefault="0035167C" w:rsidP="0033566A">
      <w:pPr>
        <w:pStyle w:val="Bezodstpw"/>
        <w:rPr>
          <w:sz w:val="20"/>
          <w:szCs w:val="20"/>
          <w:lang w:eastAsia="pl-PL"/>
        </w:rPr>
      </w:pPr>
    </w:p>
    <w:p w:rsidR="00DA5848" w:rsidRPr="0033566A" w:rsidRDefault="00327C0C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11</w:t>
      </w:r>
    </w:p>
    <w:p w:rsidR="00DA5848" w:rsidRPr="00D01E88" w:rsidRDefault="00327C0C" w:rsidP="00DA5848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</w:t>
      </w:r>
      <w:r w:rsidR="00DA584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A5848"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DA5848">
        <w:rPr>
          <w:rFonts w:ascii="Tahoma" w:eastAsia="Times New Roman" w:hAnsi="Tahoma" w:cs="Tahoma"/>
          <w:sz w:val="20"/>
          <w:szCs w:val="20"/>
          <w:lang w:eastAsia="pl-PL"/>
        </w:rPr>
        <w:t xml:space="preserve"> Szafa medyczna (dwudrzwiowa z zamkiem)</w:t>
      </w:r>
    </w:p>
    <w:p w:rsidR="00DA5848" w:rsidRPr="00677998" w:rsidRDefault="00DA5848" w:rsidP="00DA584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DA5848" w:rsidRPr="00677998" w:rsidRDefault="00DA5848" w:rsidP="00DA584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DA5848" w:rsidRDefault="00DA5848" w:rsidP="00DA5848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327C0C">
        <w:rPr>
          <w:rFonts w:ascii="Tahoma" w:eastAsia="Times New Roman" w:hAnsi="Tahoma" w:cs="Tahoma"/>
          <w:sz w:val="20"/>
          <w:szCs w:val="20"/>
          <w:lang w:eastAsia="pl-PL"/>
        </w:rPr>
        <w:t>– 7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DA5848" w:rsidRPr="00677998" w:rsidTr="00C854B6">
        <w:tc>
          <w:tcPr>
            <w:tcW w:w="6771" w:type="dxa"/>
            <w:shd w:val="clear" w:color="auto" w:fill="D9D9D9" w:themeFill="background1" w:themeFillShade="D9"/>
          </w:tcPr>
          <w:p w:rsidR="00DA5848" w:rsidRPr="00677998" w:rsidRDefault="00DA584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DA5848" w:rsidRPr="00677998" w:rsidRDefault="00DA584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DA5848" w:rsidRPr="00677998" w:rsidTr="00C854B6">
        <w:tc>
          <w:tcPr>
            <w:tcW w:w="6771" w:type="dxa"/>
          </w:tcPr>
          <w:p w:rsidR="00DA5848" w:rsidRPr="00DA5848" w:rsidRDefault="00DA5848" w:rsidP="00DA58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>Wymiary około:</w:t>
            </w:r>
          </w:p>
          <w:p w:rsidR="00DA5848" w:rsidRPr="00DA5848" w:rsidRDefault="00DA5848" w:rsidP="00DA58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>Szerokość od 780do 800 mm</w:t>
            </w:r>
          </w:p>
          <w:p w:rsidR="00DA5848" w:rsidRPr="00DA5848" w:rsidRDefault="00DA5848" w:rsidP="00DA58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>Głębokość od 410 do 440mm</w:t>
            </w:r>
          </w:p>
          <w:p w:rsidR="00DA5848" w:rsidRPr="00DA5848" w:rsidRDefault="00DA5848" w:rsidP="00DA58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>Wysokość od 1800 do 1890mm</w:t>
            </w:r>
          </w:p>
          <w:p w:rsidR="00DA5848" w:rsidRPr="00DA5848" w:rsidRDefault="00DA5848" w:rsidP="00DA5848">
            <w:pPr>
              <w:rPr>
                <w:rFonts w:ascii="Tahoma" w:hAnsi="Tahoma" w:cs="Tahoma"/>
                <w:sz w:val="20"/>
                <w:szCs w:val="20"/>
              </w:rPr>
            </w:pPr>
            <w:r w:rsidRPr="00DA5848">
              <w:rPr>
                <w:rFonts w:ascii="Tahoma" w:hAnsi="Tahoma" w:cs="Tahoma"/>
                <w:sz w:val="20"/>
                <w:szCs w:val="20"/>
              </w:rPr>
              <w:t>Szafa posiada ;</w:t>
            </w:r>
            <w:r w:rsidR="00E75BA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A5848" w:rsidRPr="00DA5848" w:rsidRDefault="00DA5848" w:rsidP="00DA5848">
            <w:pPr>
              <w:rPr>
                <w:rFonts w:ascii="Tahoma" w:hAnsi="Tahoma" w:cs="Tahoma"/>
                <w:sz w:val="20"/>
                <w:szCs w:val="20"/>
              </w:rPr>
            </w:pPr>
            <w:r w:rsidRPr="00DA5848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DA5848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DA5848">
              <w:rPr>
                <w:rFonts w:ascii="Tahoma" w:hAnsi="Tahoma" w:cs="Tahoma"/>
                <w:sz w:val="20"/>
                <w:szCs w:val="20"/>
              </w:rPr>
              <w:br/>
              <w:t xml:space="preserve">Drzwi i boki szafy posiadają przeszklenie wykonane z szyby hartowanej przeźroczystej, zamykane zamkiem baskwilowym, ryglującym w trzech punktach i wykończonych uchwytem </w:t>
            </w:r>
            <w:proofErr w:type="spellStart"/>
            <w:r w:rsidRPr="00DA5848">
              <w:rPr>
                <w:rFonts w:ascii="Tahoma" w:hAnsi="Tahoma" w:cs="Tahoma"/>
                <w:sz w:val="20"/>
                <w:szCs w:val="20"/>
              </w:rPr>
              <w:t>klamkowym</w:t>
            </w:r>
            <w:proofErr w:type="spellEnd"/>
            <w:r w:rsidRPr="00DA5848">
              <w:rPr>
                <w:rFonts w:ascii="Tahoma" w:hAnsi="Tahoma" w:cs="Tahoma"/>
                <w:sz w:val="20"/>
                <w:szCs w:val="20"/>
              </w:rPr>
              <w:t>.</w:t>
            </w:r>
            <w:r w:rsidRPr="00DA5848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DA5848" w:rsidRPr="00DA5848" w:rsidRDefault="00DA5848" w:rsidP="00DA5848">
            <w:pPr>
              <w:rPr>
                <w:rFonts w:ascii="Tahoma" w:hAnsi="Tahoma" w:cs="Tahoma"/>
                <w:sz w:val="20"/>
                <w:szCs w:val="20"/>
              </w:rPr>
            </w:pPr>
            <w:r w:rsidRPr="00DA5848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DA5848" w:rsidRPr="00D00380" w:rsidRDefault="00DA5848" w:rsidP="00D00380">
            <w:pPr>
              <w:rPr>
                <w:rFonts w:ascii="Tahoma" w:hAnsi="Tahoma" w:cs="Tahoma"/>
                <w:sz w:val="20"/>
                <w:szCs w:val="20"/>
              </w:rPr>
            </w:pPr>
            <w:r w:rsidRPr="00DA5848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100mm.</w:t>
            </w: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DA5848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5848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  <w:tc>
          <w:tcPr>
            <w:tcW w:w="1766" w:type="dxa"/>
          </w:tcPr>
          <w:p w:rsidR="00DA5848" w:rsidRPr="00677998" w:rsidRDefault="00DA5848" w:rsidP="00C854B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A5848" w:rsidRPr="0033566A" w:rsidRDefault="00DA5848" w:rsidP="0033566A">
      <w:pPr>
        <w:pStyle w:val="Bezodstpw"/>
        <w:rPr>
          <w:sz w:val="20"/>
          <w:szCs w:val="20"/>
          <w:lang w:eastAsia="pl-PL"/>
        </w:rPr>
      </w:pPr>
    </w:p>
    <w:p w:rsidR="00327C0C" w:rsidRPr="0033566A" w:rsidRDefault="00327C0C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12</w:t>
      </w:r>
    </w:p>
    <w:p w:rsidR="00327C0C" w:rsidRPr="00D01E88" w:rsidRDefault="00327C0C" w:rsidP="00327C0C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Szafa endoskopowa</w:t>
      </w:r>
    </w:p>
    <w:p w:rsidR="00327C0C" w:rsidRPr="00677998" w:rsidRDefault="00327C0C" w:rsidP="00327C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327C0C" w:rsidRPr="00677998" w:rsidRDefault="00327C0C" w:rsidP="00327C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327C0C" w:rsidRDefault="00327C0C" w:rsidP="00327C0C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4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327C0C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327C0C" w:rsidRPr="00677998" w:rsidRDefault="00327C0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327C0C" w:rsidRPr="00677998" w:rsidRDefault="00327C0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27C0C" w:rsidRPr="00677998" w:rsidTr="00D30B2B">
        <w:tc>
          <w:tcPr>
            <w:tcW w:w="6771" w:type="dxa"/>
          </w:tcPr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Szafa endoskopowa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Wyposażona: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drzwi dwuskrzydłowe oszklone wyposażone w zamek trzypunktowy typu Baskwil;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- 5 wysuwanych wieszaków na endoskopy firmy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OLIMPUS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 tacę ociekową i pojemnik na akcesoria do endoskopów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Szafa wykonana w całości ze stali kwasoodpornej OH18N9. 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Wykonana w systemie podwójnej ścianki z elementami izolacyjno-wygłuszającymi.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Wnętrze szafy szczelne, bez </w:t>
            </w:r>
            <w:proofErr w:type="spellStart"/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zagłebień</w:t>
            </w:r>
            <w:proofErr w:type="spellEnd"/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zagięć oraz szczelin umożliwiających gromadzenie się brudu.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Drzwi wykonane z dwóch paneli tworzących kasetę z uszczelką przeciwpyłową drzwi przeszklone szkłem bezpiecznym; </w:t>
            </w:r>
          </w:p>
          <w:p w:rsidR="00327C0C" w:rsidRPr="00327C0C" w:rsidRDefault="00327C0C" w:rsidP="00D30B2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Szafa posadowiona na nóżkach o wysokości 150 mm z regulacją wysokości w zakresie 20 mm umożliwiających wypoziomowanie. </w:t>
            </w:r>
          </w:p>
          <w:p w:rsidR="00327C0C" w:rsidRDefault="00327C0C" w:rsidP="00D30B2B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Wszystkie krawędzie zaokrąglone, bezpieczne</w:t>
            </w:r>
          </w:p>
          <w:p w:rsidR="00327C0C" w:rsidRPr="00677998" w:rsidRDefault="00327C0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Wymiary: </w:t>
            </w:r>
            <w:r w:rsidRPr="00327C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1200x570x2000</w:t>
            </w:r>
          </w:p>
        </w:tc>
        <w:tc>
          <w:tcPr>
            <w:tcW w:w="1766" w:type="dxa"/>
          </w:tcPr>
          <w:p w:rsidR="00327C0C" w:rsidRPr="00677998" w:rsidRDefault="00327C0C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D00380" w:rsidRDefault="00D00380" w:rsidP="00776797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76797" w:rsidRPr="00D01E88" w:rsidRDefault="00776797" w:rsidP="00776797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Część 13</w:t>
      </w:r>
    </w:p>
    <w:p w:rsidR="00776797" w:rsidRPr="00D01E88" w:rsidRDefault="00776797" w:rsidP="00776797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Komoda kąpielowa - przewijak</w:t>
      </w:r>
    </w:p>
    <w:p w:rsidR="00776797" w:rsidRPr="00677998" w:rsidRDefault="00776797" w:rsidP="0077679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 w:rsidRPr="00677998">
        <w:rPr>
          <w:rFonts w:ascii="Tahoma" w:eastAsia="Times New Roman" w:hAnsi="Tahoma" w:cs="Tahoma"/>
          <w:sz w:val="20"/>
          <w:szCs w:val="20"/>
          <w:lang w:val="en-US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……………………………………………..</w:t>
      </w:r>
    </w:p>
    <w:p w:rsidR="00776797" w:rsidRPr="00677998" w:rsidRDefault="00776797" w:rsidP="0077679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677998">
        <w:rPr>
          <w:rFonts w:ascii="Tahoma" w:eastAsia="Times New Roman" w:hAnsi="Tahoma" w:cs="Tahoma"/>
          <w:sz w:val="20"/>
          <w:szCs w:val="20"/>
        </w:rPr>
        <w:t>KRAJ POCHODZENIA -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</w:rPr>
        <w:t>ROK PRODUKCJI -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……………………………….</w:t>
      </w:r>
    </w:p>
    <w:p w:rsidR="00776797" w:rsidRDefault="00776797" w:rsidP="0077679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 w:rsidRPr="00677998">
        <w:rPr>
          <w:rFonts w:ascii="Tahoma" w:eastAsia="Times New Roman" w:hAnsi="Tahoma" w:cs="Tahoma"/>
          <w:sz w:val="20"/>
          <w:szCs w:val="20"/>
        </w:rPr>
        <w:t>LICZBA SZTUK</w:t>
      </w:r>
      <w:r>
        <w:rPr>
          <w:rFonts w:ascii="Tahoma" w:eastAsia="Times New Roman" w:hAnsi="Tahoma" w:cs="Tahoma"/>
          <w:sz w:val="20"/>
          <w:szCs w:val="20"/>
        </w:rPr>
        <w:t xml:space="preserve"> - 3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776797" w:rsidRPr="00677998" w:rsidTr="00D30B2B">
        <w:tc>
          <w:tcPr>
            <w:tcW w:w="6771" w:type="dxa"/>
            <w:shd w:val="clear" w:color="auto" w:fill="D9D9D9" w:themeFill="background1" w:themeFillShade="D9"/>
          </w:tcPr>
          <w:p w:rsidR="00776797" w:rsidRPr="00677998" w:rsidRDefault="00776797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776797" w:rsidRPr="00677998" w:rsidRDefault="00776797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76797" w:rsidRPr="00677998" w:rsidTr="00D30B2B">
        <w:tc>
          <w:tcPr>
            <w:tcW w:w="6771" w:type="dxa"/>
          </w:tcPr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Miękki przewijak, wanienka do kąpieli niemowlęcia, odprowadzenie wody po kąpieli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Cztery p</w:t>
            </w: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oziomy, wyposażony w tace i półeczki do przechowywania pieluch, ręczników i innych niezbędnych rzeczy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776797" w:rsidRPr="00FF2215" w:rsidRDefault="00776797" w:rsidP="00D30B2B">
            <w:pPr>
              <w:ind w:left="720" w:hanging="720"/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Blokowane koła ułatwiają manewrowanie zestawem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 xml:space="preserve">Mata do przewijania o twardej podstawie w komplecie  (Miękkie zabezpieczenia boczne 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łatwa do użycia na stole, czy górnej ramie łóżeczka dziecięcego, korki w spodzie przewijaka, uniemożliwiające zsunięcie się przewijaka z ramy łóżeczka)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Nie zawiera materiałów toksycznych i niebezpiecznych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Wymiary wysokość 103 cm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 xml:space="preserve">Szerokość 83 cm x 46 zm. </w:t>
            </w:r>
          </w:p>
          <w:p w:rsidR="00776797" w:rsidRPr="00FF2215" w:rsidRDefault="00776797" w:rsidP="00D30B2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>Udźwig do min. 14 kg.</w:t>
            </w:r>
          </w:p>
          <w:p w:rsidR="00776797" w:rsidRPr="00677998" w:rsidRDefault="00776797" w:rsidP="00D00380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FF2215">
              <w:rPr>
                <w:rFonts w:ascii="Tahoma" w:eastAsia="Times New Roman" w:hAnsi="Tahoma" w:cs="Tahoma"/>
                <w:sz w:val="20"/>
                <w:szCs w:val="20"/>
              </w:rPr>
              <w:t xml:space="preserve">Spełnia normę bezpieczeństwa </w:t>
            </w:r>
            <w:r w:rsidR="00D00380">
              <w:rPr>
                <w:rFonts w:ascii="Tahoma" w:eastAsia="Times New Roman" w:hAnsi="Tahoma" w:cs="Tahoma"/>
                <w:sz w:val="20"/>
                <w:szCs w:val="20"/>
              </w:rPr>
              <w:t xml:space="preserve">EN 12221: 2008 lub równoważne. </w:t>
            </w:r>
          </w:p>
        </w:tc>
        <w:tc>
          <w:tcPr>
            <w:tcW w:w="1766" w:type="dxa"/>
          </w:tcPr>
          <w:p w:rsidR="00776797" w:rsidRPr="00677998" w:rsidRDefault="00776797" w:rsidP="00D30B2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27C0C" w:rsidRPr="0033566A" w:rsidRDefault="00327C0C" w:rsidP="0033566A">
      <w:pPr>
        <w:pStyle w:val="Bezodstpw"/>
        <w:rPr>
          <w:sz w:val="20"/>
          <w:szCs w:val="20"/>
          <w:lang w:eastAsia="pl-PL"/>
        </w:rPr>
      </w:pPr>
    </w:p>
    <w:p w:rsidR="00316087" w:rsidRPr="0033566A" w:rsidRDefault="00776797" w:rsidP="0033566A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33566A">
        <w:rPr>
          <w:rFonts w:ascii="Tahoma" w:hAnsi="Tahoma" w:cs="Tahoma"/>
          <w:sz w:val="20"/>
          <w:szCs w:val="20"/>
          <w:lang w:eastAsia="pl-PL"/>
        </w:rPr>
        <w:t>Część 14</w:t>
      </w:r>
    </w:p>
    <w:p w:rsidR="00316087" w:rsidRPr="00D01E88" w:rsidRDefault="00316087" w:rsidP="00316087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Fotel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multifunkcyjny</w:t>
      </w:r>
      <w:proofErr w:type="spellEnd"/>
    </w:p>
    <w:p w:rsidR="00316087" w:rsidRPr="00677998" w:rsidRDefault="00316087" w:rsidP="0031608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316087" w:rsidRPr="00677998" w:rsidRDefault="00316087" w:rsidP="0031608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316087" w:rsidRDefault="00316087" w:rsidP="00316087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 w:rsidR="00F21CF3">
        <w:rPr>
          <w:rFonts w:ascii="Tahoma" w:eastAsia="Times New Roman" w:hAnsi="Tahoma" w:cs="Tahoma"/>
          <w:sz w:val="20"/>
          <w:szCs w:val="20"/>
          <w:lang w:eastAsia="pl-PL"/>
        </w:rPr>
        <w:t>– 5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316087" w:rsidRPr="00677998" w:rsidTr="00316087">
        <w:tc>
          <w:tcPr>
            <w:tcW w:w="6771" w:type="dxa"/>
            <w:shd w:val="clear" w:color="auto" w:fill="D9D9D9" w:themeFill="background1" w:themeFillShade="D9"/>
          </w:tcPr>
          <w:p w:rsidR="00316087" w:rsidRPr="00677998" w:rsidRDefault="00316087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316087" w:rsidRPr="00677998" w:rsidRDefault="00316087" w:rsidP="00316087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316087" w:rsidRPr="00677998" w:rsidTr="00316087">
        <w:tc>
          <w:tcPr>
            <w:tcW w:w="6771" w:type="dxa"/>
          </w:tcPr>
          <w:p w:rsidR="003E5288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Fotel </w:t>
            </w:r>
            <w:r w:rsidRPr="003E5288">
              <w:rPr>
                <w:rFonts w:ascii="Tahoma" w:eastAsia="Times New Roman" w:hAnsi="Tahoma" w:cs="Tahoma"/>
                <w:sz w:val="20"/>
                <w:szCs w:val="20"/>
              </w:rPr>
              <w:t xml:space="preserve">o </w:t>
            </w: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konstrukcji kolumnowej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>, bezszwowej</w:t>
            </w:r>
            <w:r w:rsidR="003E5288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E3DC2">
              <w:rPr>
                <w:rFonts w:ascii="Tahoma" w:eastAsia="Times New Roman" w:hAnsi="Tahoma" w:cs="Tahoma"/>
                <w:sz w:val="20"/>
                <w:szCs w:val="20"/>
              </w:rPr>
              <w:t>Kolor tapicerki do wyboru przez zamawiającego min. 5 kolorów w tym pomarańczowy i grafitowy.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>Leże 3 – segmentowe z indywidualną regulacją każdego segmentu.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Fotel w pełni elektryczny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z regulacją wysokości, segmentu pleców, segmentu siedziska, segmentu nożnego oraz funkcji </w:t>
            </w:r>
            <w:proofErr w:type="spellStart"/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>Trendelenburga</w:t>
            </w:r>
            <w:proofErr w:type="spellEnd"/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za pomocą pilota.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Możliwość blokady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poszczególnych funkcji elektrycznych.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Regulacja wysokości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oparcia stóp regulowane za pomocą sprężyny.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Podłokietniki z ergonomicznym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systemem regulacji dla pacjenta i personelu z możliwością zmiany kąta położenia względem fotela jak i jego nachylenia.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>Możliwość demontażu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podłokietników</w:t>
            </w:r>
            <w:r w:rsidR="00B63B1A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357CF5" w:rsidRPr="00357CF5" w:rsidRDefault="00B63B1A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Indywidualna blokada kół </w:t>
            </w:r>
            <w:r>
              <w:rPr>
                <w:sz w:val="18"/>
                <w:szCs w:val="18"/>
              </w:rPr>
              <w:t>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100mm</w:t>
            </w:r>
            <w:r w:rsidR="00357CF5" w:rsidRPr="00357CF5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357CF5" w:rsidRDefault="00B63B1A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Osłona PCV podpory stóp.</w:t>
            </w:r>
          </w:p>
          <w:p w:rsidR="00B63B1A" w:rsidRPr="00357CF5" w:rsidRDefault="00B63B1A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Osłona PCV segmentu podudzia.</w:t>
            </w:r>
          </w:p>
          <w:p w:rsidR="00357CF5" w:rsidRPr="00357CF5" w:rsidRDefault="00B63B1A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Podgłówek regulowany.</w:t>
            </w:r>
          </w:p>
          <w:p w:rsidR="00357CF5" w:rsidRPr="00357CF5" w:rsidRDefault="00357CF5" w:rsidP="003E528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>Uchwyt</w:t>
            </w:r>
            <w:r w:rsidR="00B63B1A">
              <w:rPr>
                <w:rFonts w:ascii="Tahoma" w:eastAsia="Times New Roman" w:hAnsi="Tahoma" w:cs="Tahoma"/>
                <w:sz w:val="20"/>
                <w:szCs w:val="20"/>
              </w:rPr>
              <w:t xml:space="preserve"> i wieszak na</w:t>
            </w: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 xml:space="preserve"> kroplówki.</w:t>
            </w:r>
          </w:p>
          <w:p w:rsidR="00357CF5" w:rsidRPr="00357CF5" w:rsidRDefault="00357CF5" w:rsidP="00D00380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357CF5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357CF5">
              <w:rPr>
                <w:rFonts w:ascii="Tahoma" w:eastAsia="Times New Roman" w:hAnsi="Tahoma" w:cs="Tahoma"/>
                <w:bCs/>
                <w:sz w:val="20"/>
                <w:szCs w:val="20"/>
              </w:rPr>
              <w:t>Parametry techniczne</w:t>
            </w:r>
            <w:r w:rsidR="003E5288" w:rsidRPr="003E5288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(+/- 5%):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1"/>
              <w:gridCol w:w="3054"/>
            </w:tblGrid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Wymiary całkowite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590 x 2100 mm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Regulacja wysokości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515 – 765 mm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Regulacja </w:t>
                  </w:r>
                  <w:proofErr w:type="spellStart"/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Trendelenburga</w:t>
                  </w:r>
                  <w:proofErr w:type="spellEnd"/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- 12 °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Regulacja pleców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+ 65 °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Regulacja podłokietników w pionie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+8 / -20 °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Regulacja podłokietników w poziomie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-20 / 60 °</w:t>
                  </w:r>
                </w:p>
              </w:tc>
            </w:tr>
            <w:tr w:rsidR="00357CF5" w:rsidRPr="00357CF5" w:rsidTr="00357CF5">
              <w:trPr>
                <w:tblCellSpacing w:w="15" w:type="dxa"/>
              </w:trPr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57CF5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Bezpieczne obciążenie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:rsidR="00357CF5" w:rsidRPr="00357CF5" w:rsidRDefault="003E5288" w:rsidP="003E52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3E528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Min. </w:t>
                  </w:r>
                  <w:r w:rsidR="00357CF5" w:rsidRPr="00357CF5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180 kg</w:t>
                  </w:r>
                </w:p>
              </w:tc>
            </w:tr>
          </w:tbl>
          <w:p w:rsidR="00316087" w:rsidRPr="003E5288" w:rsidRDefault="00316087" w:rsidP="003E5288">
            <w:pPr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766" w:type="dxa"/>
          </w:tcPr>
          <w:p w:rsidR="00316087" w:rsidRPr="00677998" w:rsidRDefault="00316087" w:rsidP="003E5288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316087" w:rsidRDefault="00316087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  <w:bookmarkStart w:id="0" w:name="_GoBack"/>
      <w:bookmarkEnd w:id="0"/>
    </w:p>
    <w:sectPr w:rsidR="00316087" w:rsidSect="00C854B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A7" w:rsidRDefault="00E71EA7" w:rsidP="00A97E46">
      <w:pPr>
        <w:spacing w:after="0" w:line="240" w:lineRule="auto"/>
      </w:pPr>
      <w:r>
        <w:separator/>
      </w:r>
    </w:p>
  </w:endnote>
  <w:endnote w:type="continuationSeparator" w:id="0">
    <w:p w:rsidR="00E71EA7" w:rsidRDefault="00E71EA7" w:rsidP="00A9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A7" w:rsidRDefault="00E71EA7" w:rsidP="00A97E46">
      <w:pPr>
        <w:spacing w:after="0" w:line="240" w:lineRule="auto"/>
      </w:pPr>
      <w:r>
        <w:separator/>
      </w:r>
    </w:p>
  </w:footnote>
  <w:footnote w:type="continuationSeparator" w:id="0">
    <w:p w:rsidR="00E71EA7" w:rsidRDefault="00E71EA7" w:rsidP="00A9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4">
    <w:nsid w:val="003355C4"/>
    <w:multiLevelType w:val="hybridMultilevel"/>
    <w:tmpl w:val="44BC66A0"/>
    <w:lvl w:ilvl="0" w:tplc="74B47C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B1F7D"/>
    <w:multiLevelType w:val="multilevel"/>
    <w:tmpl w:val="670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736378"/>
    <w:multiLevelType w:val="multilevel"/>
    <w:tmpl w:val="6886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5204D"/>
    <w:multiLevelType w:val="multilevel"/>
    <w:tmpl w:val="C27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606E3"/>
    <w:multiLevelType w:val="multilevel"/>
    <w:tmpl w:val="E31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F5037"/>
    <w:multiLevelType w:val="multilevel"/>
    <w:tmpl w:val="178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080255"/>
    <w:multiLevelType w:val="multilevel"/>
    <w:tmpl w:val="397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B5C17"/>
    <w:multiLevelType w:val="multilevel"/>
    <w:tmpl w:val="706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97FEE"/>
    <w:multiLevelType w:val="multilevel"/>
    <w:tmpl w:val="611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914C5"/>
    <w:multiLevelType w:val="multilevel"/>
    <w:tmpl w:val="159C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819B0"/>
    <w:multiLevelType w:val="multilevel"/>
    <w:tmpl w:val="79B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A653A"/>
    <w:multiLevelType w:val="multilevel"/>
    <w:tmpl w:val="72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18"/>
  </w:num>
  <w:num w:numId="12">
    <w:abstractNumId w:val="4"/>
  </w:num>
  <w:num w:numId="13">
    <w:abstractNumId w:val="22"/>
  </w:num>
  <w:num w:numId="14">
    <w:abstractNumId w:val="21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  <w:num w:numId="19">
    <w:abstractNumId w:val="6"/>
  </w:num>
  <w:num w:numId="20">
    <w:abstractNumId w:val="11"/>
  </w:num>
  <w:num w:numId="21">
    <w:abstractNumId w:val="5"/>
  </w:num>
  <w:num w:numId="22">
    <w:abstractNumId w:val="7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B"/>
    <w:rsid w:val="00082104"/>
    <w:rsid w:val="0008385B"/>
    <w:rsid w:val="000901B3"/>
    <w:rsid w:val="000935D5"/>
    <w:rsid w:val="0009589E"/>
    <w:rsid w:val="00097B34"/>
    <w:rsid w:val="000D54BD"/>
    <w:rsid w:val="000F0DCC"/>
    <w:rsid w:val="000F711D"/>
    <w:rsid w:val="00114A65"/>
    <w:rsid w:val="00144CE4"/>
    <w:rsid w:val="00173151"/>
    <w:rsid w:val="001924B8"/>
    <w:rsid w:val="001A3893"/>
    <w:rsid w:val="001B4C64"/>
    <w:rsid w:val="001D085B"/>
    <w:rsid w:val="001F168D"/>
    <w:rsid w:val="00234CFD"/>
    <w:rsid w:val="002C3607"/>
    <w:rsid w:val="002C63AD"/>
    <w:rsid w:val="002E124D"/>
    <w:rsid w:val="00316087"/>
    <w:rsid w:val="00327C0C"/>
    <w:rsid w:val="0033566A"/>
    <w:rsid w:val="00340718"/>
    <w:rsid w:val="0035167C"/>
    <w:rsid w:val="00353ADF"/>
    <w:rsid w:val="00357CF5"/>
    <w:rsid w:val="00373C5D"/>
    <w:rsid w:val="003829B9"/>
    <w:rsid w:val="00390477"/>
    <w:rsid w:val="00390693"/>
    <w:rsid w:val="003968B4"/>
    <w:rsid w:val="003E3DF8"/>
    <w:rsid w:val="003E5288"/>
    <w:rsid w:val="003E594B"/>
    <w:rsid w:val="00420D0E"/>
    <w:rsid w:val="00426896"/>
    <w:rsid w:val="00427930"/>
    <w:rsid w:val="004600C8"/>
    <w:rsid w:val="0046770C"/>
    <w:rsid w:val="00477529"/>
    <w:rsid w:val="004945C0"/>
    <w:rsid w:val="00496D1A"/>
    <w:rsid w:val="004A74AC"/>
    <w:rsid w:val="004C5335"/>
    <w:rsid w:val="004D21E6"/>
    <w:rsid w:val="004E56F9"/>
    <w:rsid w:val="004F3760"/>
    <w:rsid w:val="004F52E2"/>
    <w:rsid w:val="00500662"/>
    <w:rsid w:val="00500CE5"/>
    <w:rsid w:val="00510CD8"/>
    <w:rsid w:val="005159A4"/>
    <w:rsid w:val="00523F0E"/>
    <w:rsid w:val="005365A0"/>
    <w:rsid w:val="00536EF5"/>
    <w:rsid w:val="0055079A"/>
    <w:rsid w:val="005601F8"/>
    <w:rsid w:val="00564E7A"/>
    <w:rsid w:val="005A6F93"/>
    <w:rsid w:val="005D5696"/>
    <w:rsid w:val="005E563B"/>
    <w:rsid w:val="005F3B83"/>
    <w:rsid w:val="00606B36"/>
    <w:rsid w:val="00625091"/>
    <w:rsid w:val="00627839"/>
    <w:rsid w:val="006509C2"/>
    <w:rsid w:val="00653BD2"/>
    <w:rsid w:val="00657854"/>
    <w:rsid w:val="0066579A"/>
    <w:rsid w:val="006D3F35"/>
    <w:rsid w:val="006F5456"/>
    <w:rsid w:val="00706FD2"/>
    <w:rsid w:val="00764C94"/>
    <w:rsid w:val="007660FD"/>
    <w:rsid w:val="00776797"/>
    <w:rsid w:val="00790BAE"/>
    <w:rsid w:val="007E0A0B"/>
    <w:rsid w:val="007E3DC2"/>
    <w:rsid w:val="007F67A5"/>
    <w:rsid w:val="007F7159"/>
    <w:rsid w:val="00852CBB"/>
    <w:rsid w:val="00856AB6"/>
    <w:rsid w:val="008654FC"/>
    <w:rsid w:val="008A47D0"/>
    <w:rsid w:val="008A614A"/>
    <w:rsid w:val="008B4EAC"/>
    <w:rsid w:val="008C2478"/>
    <w:rsid w:val="008E567F"/>
    <w:rsid w:val="008F1DAC"/>
    <w:rsid w:val="008F29C7"/>
    <w:rsid w:val="00932097"/>
    <w:rsid w:val="00944159"/>
    <w:rsid w:val="009468B1"/>
    <w:rsid w:val="009654B9"/>
    <w:rsid w:val="009779A2"/>
    <w:rsid w:val="00984112"/>
    <w:rsid w:val="009926A4"/>
    <w:rsid w:val="009B6B50"/>
    <w:rsid w:val="009E6AA6"/>
    <w:rsid w:val="00A371E6"/>
    <w:rsid w:val="00A55587"/>
    <w:rsid w:val="00A669E1"/>
    <w:rsid w:val="00A863FE"/>
    <w:rsid w:val="00A97E46"/>
    <w:rsid w:val="00AC0DA9"/>
    <w:rsid w:val="00AC79C1"/>
    <w:rsid w:val="00AD279F"/>
    <w:rsid w:val="00AF162E"/>
    <w:rsid w:val="00AF7E53"/>
    <w:rsid w:val="00B00529"/>
    <w:rsid w:val="00B246BA"/>
    <w:rsid w:val="00B33B47"/>
    <w:rsid w:val="00B37F69"/>
    <w:rsid w:val="00B63B1A"/>
    <w:rsid w:val="00B8628F"/>
    <w:rsid w:val="00B924E2"/>
    <w:rsid w:val="00BA5228"/>
    <w:rsid w:val="00BA5F80"/>
    <w:rsid w:val="00BB4E76"/>
    <w:rsid w:val="00BB531D"/>
    <w:rsid w:val="00BC5FFD"/>
    <w:rsid w:val="00BD03F2"/>
    <w:rsid w:val="00BD0519"/>
    <w:rsid w:val="00BE483A"/>
    <w:rsid w:val="00C12F6C"/>
    <w:rsid w:val="00C14858"/>
    <w:rsid w:val="00C17D80"/>
    <w:rsid w:val="00C46968"/>
    <w:rsid w:val="00C72092"/>
    <w:rsid w:val="00C76FE5"/>
    <w:rsid w:val="00C854B6"/>
    <w:rsid w:val="00C85C50"/>
    <w:rsid w:val="00CB2A92"/>
    <w:rsid w:val="00D00380"/>
    <w:rsid w:val="00D008E4"/>
    <w:rsid w:val="00D13EB4"/>
    <w:rsid w:val="00D30B2B"/>
    <w:rsid w:val="00D362C5"/>
    <w:rsid w:val="00D44435"/>
    <w:rsid w:val="00D44773"/>
    <w:rsid w:val="00D45ACB"/>
    <w:rsid w:val="00D61CE2"/>
    <w:rsid w:val="00DA5848"/>
    <w:rsid w:val="00DB4A0F"/>
    <w:rsid w:val="00DD1078"/>
    <w:rsid w:val="00E07501"/>
    <w:rsid w:val="00E20055"/>
    <w:rsid w:val="00E51698"/>
    <w:rsid w:val="00E71EA7"/>
    <w:rsid w:val="00E75BAD"/>
    <w:rsid w:val="00E852FB"/>
    <w:rsid w:val="00EA3FCD"/>
    <w:rsid w:val="00EC497B"/>
    <w:rsid w:val="00EF6AA3"/>
    <w:rsid w:val="00F17830"/>
    <w:rsid w:val="00F21CF3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paragraph" w:styleId="Nagwek3">
    <w:name w:val="heading 3"/>
    <w:basedOn w:val="Normalny"/>
    <w:link w:val="Nagwek3Znak"/>
    <w:uiPriority w:val="9"/>
    <w:qFormat/>
    <w:rsid w:val="0035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0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B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6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6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6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563B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E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E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E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57C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63B1A"/>
    <w:rPr>
      <w:color w:val="808080"/>
    </w:rPr>
  </w:style>
  <w:style w:type="character" w:styleId="Uwydatnienie">
    <w:name w:val="Emphasis"/>
    <w:basedOn w:val="Domylnaczcionkaakapitu"/>
    <w:uiPriority w:val="20"/>
    <w:qFormat/>
    <w:rsid w:val="006F5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paragraph" w:styleId="Nagwek3">
    <w:name w:val="heading 3"/>
    <w:basedOn w:val="Normalny"/>
    <w:link w:val="Nagwek3Znak"/>
    <w:uiPriority w:val="9"/>
    <w:qFormat/>
    <w:rsid w:val="0035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0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B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6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6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6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563B"/>
    <w:pPr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E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E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E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57C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63B1A"/>
    <w:rPr>
      <w:color w:val="808080"/>
    </w:rPr>
  </w:style>
  <w:style w:type="character" w:styleId="Uwydatnienie">
    <w:name w:val="Emphasis"/>
    <w:basedOn w:val="Domylnaczcionkaakapitu"/>
    <w:uiPriority w:val="20"/>
    <w:qFormat/>
    <w:rsid w:val="006F5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5448</Words>
  <Characters>32691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2018-05-29T12:57:00Z</cp:lastPrinted>
  <dcterms:created xsi:type="dcterms:W3CDTF">2018-06-15T08:37:00Z</dcterms:created>
  <dcterms:modified xsi:type="dcterms:W3CDTF">2018-06-15T08:37:00Z</dcterms:modified>
</cp:coreProperties>
</file>