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742A30">
        <w:rPr>
          <w:rFonts w:ascii="Tahoma" w:eastAsia="Times New Roman" w:hAnsi="Tahoma" w:cs="Tahoma"/>
          <w:bCs/>
          <w:sz w:val="20"/>
          <w:szCs w:val="24"/>
          <w:lang w:eastAsia="pl-PL"/>
        </w:rPr>
        <w:t>66B</w:t>
      </w:r>
      <w:r w:rsidRPr="00CC5192">
        <w:rPr>
          <w:rFonts w:ascii="Tahoma" w:eastAsia="Times New Roman" w:hAnsi="Tahoma" w:cs="Tahoma"/>
          <w:bCs/>
          <w:sz w:val="20"/>
          <w:szCs w:val="24"/>
          <w:lang w:eastAsia="pl-PL"/>
        </w:rPr>
        <w:t>/201</w:t>
      </w:r>
      <w:r w:rsidR="00E34D97">
        <w:rPr>
          <w:rFonts w:ascii="Tahoma" w:eastAsia="Times New Roman" w:hAnsi="Tahoma" w:cs="Tahoma"/>
          <w:bCs/>
          <w:sz w:val="20"/>
          <w:szCs w:val="24"/>
          <w:lang w:eastAsia="pl-PL"/>
        </w:rPr>
        <w:t>9</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D4675C" w:rsidRDefault="00D4675C" w:rsidP="00CC5192">
      <w:pPr>
        <w:spacing w:after="0" w:line="240" w:lineRule="auto"/>
        <w:rPr>
          <w:rFonts w:ascii="Tahoma" w:eastAsia="Times New Roman" w:hAnsi="Tahoma" w:cs="Tahoma"/>
          <w:sz w:val="20"/>
          <w:szCs w:val="24"/>
          <w:lang w:eastAsia="pl-PL"/>
        </w:rPr>
      </w:pPr>
    </w:p>
    <w:p w:rsidR="00D4675C" w:rsidRDefault="00D4675C" w:rsidP="00CC5192">
      <w:pPr>
        <w:spacing w:after="0" w:line="240" w:lineRule="auto"/>
        <w:rPr>
          <w:rFonts w:ascii="Tahoma" w:eastAsia="Times New Roman" w:hAnsi="Tahoma" w:cs="Tahoma"/>
          <w:sz w:val="20"/>
          <w:szCs w:val="24"/>
          <w:lang w:eastAsia="pl-PL"/>
        </w:rPr>
      </w:pPr>
    </w:p>
    <w:p w:rsidR="00D4675C" w:rsidRDefault="00D4675C" w:rsidP="00CC5192">
      <w:pPr>
        <w:spacing w:after="0" w:line="240" w:lineRule="auto"/>
        <w:rPr>
          <w:rFonts w:ascii="Tahoma" w:eastAsia="Times New Roman" w:hAnsi="Tahoma" w:cs="Tahoma"/>
          <w:sz w:val="20"/>
          <w:szCs w:val="24"/>
          <w:lang w:eastAsia="pl-PL"/>
        </w:rPr>
      </w:pPr>
    </w:p>
    <w:p w:rsidR="00D4675C" w:rsidRPr="00CC5192" w:rsidRDefault="00D4675C"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w:t>
      </w:r>
      <w:r w:rsidR="002C366A">
        <w:rPr>
          <w:rFonts w:ascii="Tahoma" w:eastAsia="Times New Roman" w:hAnsi="Tahoma" w:cs="Tahoma"/>
          <w:b/>
          <w:bCs/>
          <w:sz w:val="20"/>
          <w:szCs w:val="24"/>
          <w:lang w:eastAsia="pl-PL"/>
        </w:rPr>
        <w:t xml:space="preserve"> </w:t>
      </w:r>
      <w:r w:rsidR="00C661AC">
        <w:rPr>
          <w:rFonts w:ascii="Tahoma" w:eastAsia="Times New Roman" w:hAnsi="Tahoma" w:cs="Tahoma"/>
          <w:b/>
          <w:bCs/>
          <w:sz w:val="20"/>
          <w:szCs w:val="24"/>
          <w:lang w:eastAsia="pl-PL"/>
        </w:rPr>
        <w:t>usługi transportu sanitarnego</w:t>
      </w:r>
      <w:r w:rsidR="00742A30">
        <w:rPr>
          <w:rFonts w:ascii="Tahoma" w:eastAsia="Times New Roman" w:hAnsi="Tahoma" w:cs="Tahoma"/>
          <w:b/>
          <w:bCs/>
          <w:sz w:val="20"/>
          <w:szCs w:val="24"/>
          <w:lang w:eastAsia="pl-PL"/>
        </w:rPr>
        <w:t xml:space="preserve">  II</w:t>
      </w:r>
    </w:p>
    <w:p w:rsidR="00CC5192" w:rsidRPr="00CC5192" w:rsidRDefault="00CC5192" w:rsidP="00CC5192">
      <w:pPr>
        <w:spacing w:after="0" w:line="240" w:lineRule="auto"/>
        <w:rPr>
          <w:rFonts w:ascii="Tahoma" w:eastAsia="Times New Roman" w:hAnsi="Tahoma" w:cs="Tahoma"/>
          <w:b/>
          <w:bCs/>
          <w:sz w:val="20"/>
          <w:szCs w:val="24"/>
          <w:lang w:eastAsia="pl-PL"/>
        </w:rPr>
      </w:pPr>
    </w:p>
    <w:p w:rsidR="00D4675C" w:rsidRPr="00672D05" w:rsidRDefault="00D4675C" w:rsidP="00D4675C">
      <w:pPr>
        <w:spacing w:after="0" w:line="360" w:lineRule="auto"/>
        <w:jc w:val="both"/>
        <w:rPr>
          <w:rFonts w:ascii="Tahoma" w:eastAsia="Times New Roman" w:hAnsi="Tahoma" w:cs="Tahoma"/>
          <w:color w:val="000000"/>
          <w:sz w:val="20"/>
          <w:szCs w:val="20"/>
          <w:lang w:eastAsia="pl-PL"/>
        </w:rPr>
      </w:pPr>
      <w:r w:rsidRPr="00672D05">
        <w:rPr>
          <w:rFonts w:ascii="Tahoma" w:eastAsia="Times New Roman" w:hAnsi="Tahoma" w:cs="Tahoma"/>
          <w:sz w:val="20"/>
          <w:szCs w:val="20"/>
          <w:lang w:eastAsia="pl-PL"/>
        </w:rPr>
        <w:t xml:space="preserve">Postępowanie o udzielenie zamówienia prowadzone jest w trybie </w:t>
      </w:r>
      <w:r w:rsidRPr="00672D05">
        <w:rPr>
          <w:rFonts w:ascii="Tahoma" w:eastAsia="Times New Roman" w:hAnsi="Tahoma" w:cs="Tahoma"/>
          <w:b/>
          <w:sz w:val="20"/>
          <w:szCs w:val="20"/>
          <w:lang w:eastAsia="pl-PL"/>
        </w:rPr>
        <w:t>przetargu nieograniczonego poniżej 144 000 EURO</w:t>
      </w:r>
      <w:r>
        <w:rPr>
          <w:rFonts w:ascii="Tahoma" w:eastAsia="Times New Roman" w:hAnsi="Tahoma" w:cs="Tahoma"/>
          <w:b/>
          <w:sz w:val="20"/>
          <w:szCs w:val="20"/>
          <w:lang w:eastAsia="pl-PL"/>
        </w:rPr>
        <w:t xml:space="preserve"> </w:t>
      </w:r>
      <w:r w:rsidRPr="00672D05">
        <w:rPr>
          <w:rFonts w:ascii="Tahoma" w:hAnsi="Tahoma" w:cs="Tahoma"/>
          <w:sz w:val="20"/>
          <w:szCs w:val="20"/>
        </w:rPr>
        <w:t>na podstawie ustawy z dnia 29 stycznia 2004 roku Prawo Zamówień Publicznych ( tekst jednolity: Dz. U. z 2018 r. poz. 1986</w:t>
      </w:r>
      <w:r w:rsidRPr="00672D05">
        <w:rPr>
          <w:rFonts w:ascii="Tahoma" w:hAnsi="Tahoma" w:cs="Tahoma"/>
          <w:bCs/>
          <w:sz w:val="20"/>
          <w:szCs w:val="20"/>
        </w:rPr>
        <w:t xml:space="preserve"> z </w:t>
      </w:r>
      <w:proofErr w:type="spellStart"/>
      <w:r w:rsidRPr="00672D05">
        <w:rPr>
          <w:rFonts w:ascii="Tahoma" w:hAnsi="Tahoma" w:cs="Tahoma"/>
          <w:bCs/>
          <w:sz w:val="20"/>
          <w:szCs w:val="20"/>
        </w:rPr>
        <w:t>późn</w:t>
      </w:r>
      <w:proofErr w:type="spellEnd"/>
      <w:r w:rsidRPr="00672D05">
        <w:rPr>
          <w:rFonts w:ascii="Tahoma" w:hAnsi="Tahoma" w:cs="Tahoma"/>
          <w:bCs/>
          <w:sz w:val="20"/>
          <w:szCs w:val="20"/>
        </w:rPr>
        <w:t>. zm.)</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B56AB" w:rsidRDefault="00CC5192" w:rsidP="00CC5192">
      <w:pPr>
        <w:spacing w:after="0" w:line="240" w:lineRule="auto"/>
        <w:ind w:left="1416"/>
        <w:jc w:val="center"/>
        <w:rPr>
          <w:rFonts w:ascii="Tahoma" w:eastAsia="Times New Roman" w:hAnsi="Tahoma" w:cs="Tahoma"/>
          <w:bCs/>
          <w:sz w:val="18"/>
          <w:szCs w:val="18"/>
          <w:lang w:eastAsia="pl-PL"/>
        </w:rPr>
      </w:pPr>
      <w:r w:rsidRPr="00CC5192">
        <w:rPr>
          <w:rFonts w:ascii="Tahoma" w:eastAsia="Times New Roman" w:hAnsi="Tahoma" w:cs="Tahoma"/>
          <w:bCs/>
          <w:sz w:val="20"/>
          <w:szCs w:val="24"/>
          <w:lang w:eastAsia="pl-PL"/>
        </w:rPr>
        <w:t xml:space="preserve">                                                              </w:t>
      </w:r>
      <w:r w:rsidRPr="00CB56AB">
        <w:rPr>
          <w:rFonts w:ascii="Tahoma" w:eastAsia="Times New Roman" w:hAnsi="Tahoma" w:cs="Tahoma"/>
          <w:bCs/>
          <w:sz w:val="18"/>
          <w:szCs w:val="18"/>
          <w:lang w:eastAsia="pl-PL"/>
        </w:rPr>
        <w:t xml:space="preserve">Specyfikację istotnych warunków zamówienia </w:t>
      </w:r>
    </w:p>
    <w:p w:rsidR="00CC5192" w:rsidRPr="00CB56AB" w:rsidRDefault="00D47626" w:rsidP="00D47626">
      <w:pPr>
        <w:spacing w:after="0" w:line="240" w:lineRule="auto"/>
        <w:rPr>
          <w:rFonts w:ascii="Tahoma" w:eastAsia="Times New Roman" w:hAnsi="Tahoma" w:cs="Tahoma"/>
          <w:bCs/>
          <w:sz w:val="18"/>
          <w:szCs w:val="18"/>
          <w:lang w:eastAsia="pl-PL"/>
        </w:rPr>
      </w:pPr>
      <w:r w:rsidRPr="00CB56AB">
        <w:rPr>
          <w:rFonts w:ascii="Tahoma" w:eastAsia="Times New Roman" w:hAnsi="Tahoma" w:cs="Tahoma"/>
          <w:bCs/>
          <w:sz w:val="18"/>
          <w:szCs w:val="18"/>
          <w:lang w:eastAsia="pl-PL"/>
        </w:rPr>
        <w:t xml:space="preserve">                                                                                    </w:t>
      </w:r>
      <w:r w:rsidR="00CB56AB" w:rsidRPr="00CB56AB">
        <w:rPr>
          <w:rFonts w:ascii="Tahoma" w:eastAsia="Times New Roman" w:hAnsi="Tahoma" w:cs="Tahoma"/>
          <w:bCs/>
          <w:sz w:val="18"/>
          <w:szCs w:val="18"/>
          <w:lang w:eastAsia="pl-PL"/>
        </w:rPr>
        <w:t xml:space="preserve">            </w:t>
      </w:r>
      <w:r w:rsidR="00CB56AB">
        <w:rPr>
          <w:rFonts w:ascii="Tahoma" w:eastAsia="Times New Roman" w:hAnsi="Tahoma" w:cs="Tahoma"/>
          <w:bCs/>
          <w:sz w:val="18"/>
          <w:szCs w:val="18"/>
          <w:lang w:eastAsia="pl-PL"/>
        </w:rPr>
        <w:t xml:space="preserve">               </w:t>
      </w:r>
      <w:r w:rsidRPr="00CB56AB">
        <w:rPr>
          <w:rFonts w:ascii="Tahoma" w:eastAsia="Times New Roman" w:hAnsi="Tahoma" w:cs="Tahoma"/>
          <w:bCs/>
          <w:sz w:val="18"/>
          <w:szCs w:val="18"/>
          <w:lang w:eastAsia="pl-PL"/>
        </w:rPr>
        <w:t xml:space="preserve">  </w:t>
      </w:r>
      <w:r w:rsidR="00CC5192" w:rsidRPr="00CB56AB">
        <w:rPr>
          <w:rFonts w:ascii="Tahoma" w:eastAsia="Times New Roman" w:hAnsi="Tahoma" w:cs="Tahoma"/>
          <w:bCs/>
          <w:sz w:val="18"/>
          <w:szCs w:val="18"/>
          <w:lang w:eastAsia="pl-PL"/>
        </w:rPr>
        <w:t xml:space="preserve">wraz z załącznikami  </w:t>
      </w:r>
      <w:r w:rsidRPr="00CB56AB">
        <w:rPr>
          <w:rFonts w:ascii="Tahoma" w:eastAsia="Times New Roman" w:hAnsi="Tahoma" w:cs="Tahoma"/>
          <w:bCs/>
          <w:sz w:val="18"/>
          <w:szCs w:val="18"/>
          <w:lang w:eastAsia="pl-PL"/>
        </w:rPr>
        <w:t>z</w:t>
      </w:r>
      <w:r w:rsidR="00CC5192" w:rsidRPr="00CB56AB">
        <w:rPr>
          <w:rFonts w:ascii="Tahoma" w:eastAsia="Times New Roman" w:hAnsi="Tahoma" w:cs="Tahoma"/>
          <w:bCs/>
          <w:sz w:val="18"/>
          <w:szCs w:val="18"/>
          <w:lang w:eastAsia="pl-PL"/>
        </w:rPr>
        <w:t xml:space="preserve">atwierdził  w dniu </w:t>
      </w:r>
      <w:r w:rsidR="003A1F1A">
        <w:rPr>
          <w:rFonts w:ascii="Tahoma" w:eastAsia="Times New Roman" w:hAnsi="Tahoma" w:cs="Tahoma"/>
          <w:bCs/>
          <w:sz w:val="18"/>
          <w:szCs w:val="18"/>
          <w:lang w:eastAsia="pl-PL"/>
        </w:rPr>
        <w:t>17.06.2019r.</w:t>
      </w:r>
    </w:p>
    <w:p w:rsidR="00CC5192" w:rsidRPr="00CB56AB" w:rsidRDefault="00CC5192" w:rsidP="00CC5192">
      <w:pPr>
        <w:spacing w:after="0" w:line="240" w:lineRule="auto"/>
        <w:ind w:left="708"/>
        <w:jc w:val="center"/>
        <w:rPr>
          <w:rFonts w:ascii="Tahoma" w:eastAsia="Times New Roman" w:hAnsi="Tahoma" w:cs="Tahoma"/>
          <w:bCs/>
          <w:sz w:val="18"/>
          <w:szCs w:val="18"/>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A579F1" w:rsidRPr="00846AF2" w:rsidRDefault="00E402C3" w:rsidP="00A579F1">
      <w:pPr>
        <w:autoSpaceDE w:val="0"/>
        <w:autoSpaceDN w:val="0"/>
        <w:adjustRightInd w:val="0"/>
        <w:spacing w:after="0" w:line="240" w:lineRule="auto"/>
        <w:rPr>
          <w:rFonts w:ascii="Times New Roman" w:hAnsi="Times New Roman" w:cs="Times New Roman"/>
          <w:i/>
          <w:color w:val="548FD6"/>
          <w:sz w:val="16"/>
          <w:szCs w:val="16"/>
        </w:rPr>
      </w:pPr>
      <w:r w:rsidRPr="00846AF2">
        <w:rPr>
          <w:rFonts w:ascii="Times New Roman" w:hAnsi="Times New Roman" w:cs="Times New Roman"/>
          <w:i/>
          <w:color w:val="548FD6"/>
          <w:sz w:val="16"/>
          <w:szCs w:val="16"/>
        </w:rPr>
        <w:t xml:space="preserve">                                                                                                                                                                       </w:t>
      </w:r>
      <w:r w:rsidR="00A579F1" w:rsidRPr="00846AF2">
        <w:rPr>
          <w:rFonts w:ascii="Times New Roman" w:hAnsi="Times New Roman" w:cs="Times New Roman"/>
          <w:i/>
          <w:color w:val="548FD6"/>
          <w:sz w:val="16"/>
          <w:szCs w:val="16"/>
        </w:rPr>
        <w:t>Z upoważnienia D Y R E K T O R A</w:t>
      </w:r>
    </w:p>
    <w:p w:rsidR="00A579F1" w:rsidRPr="00846AF2" w:rsidRDefault="00A579F1" w:rsidP="00A579F1">
      <w:pPr>
        <w:autoSpaceDE w:val="0"/>
        <w:autoSpaceDN w:val="0"/>
        <w:adjustRightInd w:val="0"/>
        <w:spacing w:after="0" w:line="240" w:lineRule="auto"/>
        <w:rPr>
          <w:rFonts w:ascii="Times New Roman" w:hAnsi="Times New Roman" w:cs="Times New Roman"/>
          <w:i/>
          <w:color w:val="548FD6"/>
          <w:sz w:val="16"/>
          <w:szCs w:val="16"/>
        </w:rPr>
      </w:pPr>
      <w:r w:rsidRPr="00846AF2">
        <w:rPr>
          <w:rFonts w:ascii="Times New Roman" w:hAnsi="Times New Roman" w:cs="Times New Roman"/>
          <w:i/>
          <w:color w:val="548FD6"/>
          <w:sz w:val="16"/>
          <w:szCs w:val="16"/>
        </w:rPr>
        <w:t xml:space="preserve">                                                                                                                                                      Uniwersyteckiego Centrum Klinicznego   im. prof. K. Gibińskiego</w:t>
      </w:r>
    </w:p>
    <w:p w:rsidR="00A579F1" w:rsidRPr="00846AF2" w:rsidRDefault="00A579F1" w:rsidP="00A579F1">
      <w:pPr>
        <w:autoSpaceDE w:val="0"/>
        <w:autoSpaceDN w:val="0"/>
        <w:adjustRightInd w:val="0"/>
        <w:spacing w:after="0" w:line="240" w:lineRule="auto"/>
        <w:rPr>
          <w:rFonts w:ascii="Times New Roman" w:hAnsi="Times New Roman" w:cs="Times New Roman"/>
          <w:i/>
          <w:color w:val="548FD6"/>
          <w:sz w:val="16"/>
          <w:szCs w:val="16"/>
        </w:rPr>
      </w:pPr>
      <w:r w:rsidRPr="00846AF2">
        <w:rPr>
          <w:rFonts w:ascii="Times New Roman" w:hAnsi="Times New Roman" w:cs="Times New Roman"/>
          <w:i/>
          <w:color w:val="548FD6"/>
          <w:sz w:val="16"/>
          <w:szCs w:val="16"/>
        </w:rPr>
        <w:t xml:space="preserve">                                                                                                                                                            Śląskiego Uniwersytetu Medycznego w Katowicach</w:t>
      </w:r>
    </w:p>
    <w:p w:rsidR="00A579F1" w:rsidRPr="00846AF2" w:rsidRDefault="00A579F1" w:rsidP="00A579F1">
      <w:pPr>
        <w:autoSpaceDE w:val="0"/>
        <w:autoSpaceDN w:val="0"/>
        <w:adjustRightInd w:val="0"/>
        <w:spacing w:after="0" w:line="240" w:lineRule="auto"/>
        <w:rPr>
          <w:rFonts w:ascii="Times New Roman" w:hAnsi="Times New Roman" w:cs="Times New Roman"/>
          <w:i/>
          <w:color w:val="548FD6"/>
          <w:sz w:val="16"/>
          <w:szCs w:val="16"/>
        </w:rPr>
      </w:pPr>
      <w:r w:rsidRPr="00846AF2">
        <w:rPr>
          <w:rFonts w:ascii="Times New Roman" w:hAnsi="Times New Roman" w:cs="Times New Roman"/>
          <w:i/>
          <w:color w:val="548FD6"/>
          <w:sz w:val="16"/>
          <w:szCs w:val="16"/>
        </w:rPr>
        <w:t xml:space="preserve">                                                                                                                                                                                        mgr Karina Madej</w:t>
      </w:r>
    </w:p>
    <w:p w:rsidR="00A579F1" w:rsidRPr="00846AF2" w:rsidRDefault="00A579F1" w:rsidP="00A579F1">
      <w:pPr>
        <w:spacing w:after="0" w:line="240" w:lineRule="auto"/>
        <w:jc w:val="center"/>
        <w:rPr>
          <w:rFonts w:ascii="Times New Roman" w:eastAsia="Times New Roman" w:hAnsi="Times New Roman" w:cs="Times New Roman"/>
          <w:bCs/>
          <w:i/>
          <w:sz w:val="16"/>
          <w:szCs w:val="16"/>
          <w:lang w:eastAsia="pl-PL"/>
        </w:rPr>
      </w:pPr>
      <w:r w:rsidRPr="00846AF2">
        <w:rPr>
          <w:rFonts w:ascii="Times New Roman" w:hAnsi="Times New Roman" w:cs="Times New Roman"/>
          <w:i/>
          <w:color w:val="548FD6"/>
          <w:sz w:val="16"/>
          <w:szCs w:val="16"/>
        </w:rPr>
        <w:t xml:space="preserve">                                                                                                                </w:t>
      </w:r>
      <w:r w:rsidR="00846AF2">
        <w:rPr>
          <w:rFonts w:ascii="Times New Roman" w:hAnsi="Times New Roman" w:cs="Times New Roman"/>
          <w:i/>
          <w:color w:val="548FD6"/>
          <w:sz w:val="16"/>
          <w:szCs w:val="16"/>
        </w:rPr>
        <w:t xml:space="preserve">        </w:t>
      </w:r>
      <w:r w:rsidRPr="00846AF2">
        <w:rPr>
          <w:rFonts w:ascii="Times New Roman" w:hAnsi="Times New Roman" w:cs="Times New Roman"/>
          <w:i/>
          <w:color w:val="548FD6"/>
          <w:sz w:val="16"/>
          <w:szCs w:val="16"/>
        </w:rPr>
        <w:t xml:space="preserve">  Kierownik Działu Zamówień Publicznych</w:t>
      </w:r>
    </w:p>
    <w:p w:rsidR="00E402C3" w:rsidRDefault="00E402C3" w:rsidP="00D4675C">
      <w:pPr>
        <w:autoSpaceDE w:val="0"/>
        <w:autoSpaceDN w:val="0"/>
        <w:adjustRightInd w:val="0"/>
        <w:spacing w:after="0" w:line="240" w:lineRule="auto"/>
        <w:rPr>
          <w:rFonts w:ascii="Times New Roman" w:eastAsia="Times New Roman" w:hAnsi="Times New Roman" w:cs="Times New Roman"/>
          <w:bCs/>
          <w:i/>
          <w:sz w:val="16"/>
          <w:szCs w:val="16"/>
          <w:lang w:eastAsia="pl-PL"/>
        </w:rPr>
      </w:pPr>
      <w:r>
        <w:rPr>
          <w:rFonts w:ascii="Times New Roman" w:hAnsi="Times New Roman" w:cs="Times New Roman"/>
          <w:i/>
          <w:color w:val="548FD6"/>
          <w:sz w:val="16"/>
          <w:szCs w:val="16"/>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5458D0">
      <w:pPr>
        <w:spacing w:after="0" w:line="240" w:lineRule="auto"/>
        <w:jc w:val="right"/>
        <w:rPr>
          <w:rFonts w:ascii="Tahoma" w:eastAsia="Times New Roman" w:hAnsi="Tahoma" w:cs="Tahoma"/>
          <w:bCs/>
          <w:sz w:val="20"/>
          <w:szCs w:val="24"/>
          <w:lang w:eastAsia="pl-PL"/>
        </w:rPr>
      </w:pPr>
    </w:p>
    <w:p w:rsidR="00CC5192" w:rsidRDefault="00CC5192"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F644F7" w:rsidRDefault="00F644F7">
      <w:pPr>
        <w:rPr>
          <w:rFonts w:ascii="Tahoma" w:eastAsia="Times New Roman" w:hAnsi="Tahoma" w:cs="Tahoma"/>
          <w:b/>
          <w:bCs/>
          <w:sz w:val="20"/>
          <w:szCs w:val="24"/>
          <w:lang w:eastAsia="pl-PL"/>
        </w:rPr>
      </w:pPr>
    </w:p>
    <w:p w:rsidR="00CC5192" w:rsidRPr="00CC5192" w:rsidRDefault="00417BB8"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lastRenderedPageBreak/>
        <w:t xml:space="preserve">    </w:t>
      </w:r>
      <w:r w:rsidR="00CC5192" w:rsidRPr="00CC5192">
        <w:rPr>
          <w:rFonts w:ascii="Tahoma" w:eastAsia="Times New Roman" w:hAnsi="Tahoma" w:cs="Tahoma"/>
          <w:b/>
          <w:bCs/>
          <w:sz w:val="20"/>
          <w:szCs w:val="24"/>
          <w:lang w:eastAsia="pl-PL"/>
        </w:rPr>
        <w:t>I. Zamawiający:</w:t>
      </w:r>
    </w:p>
    <w:p w:rsidR="00CC5192" w:rsidRPr="00CC5192" w:rsidRDefault="00F256CE"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17BB8">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Uniwersyteckie Centrum Kliniczne im. prof. K. Gibińskiego Śląskiego Uniwersytetu Medycznego w Katowicach</w:t>
      </w:r>
    </w:p>
    <w:p w:rsidR="00CC5192" w:rsidRPr="00CC5192" w:rsidRDefault="00F256CE"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17BB8">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40-514 </w:t>
      </w:r>
      <w:r w:rsidR="008A12B8">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Katowice, ul. Ceglana 35</w:t>
      </w:r>
    </w:p>
    <w:p w:rsidR="00CC5192" w:rsidRPr="00CC5192" w:rsidRDefault="00F256CE"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17BB8">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NIP: 954-22-74-017 Regon: 001325767</w:t>
      </w:r>
    </w:p>
    <w:p w:rsidR="006B6E67" w:rsidRDefault="00F256CE"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17BB8">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Tel. 32/3581200 lub 32/358-13-32   </w:t>
      </w:r>
    </w:p>
    <w:p w:rsidR="00CC5192" w:rsidRPr="00CC5192" w:rsidRDefault="00F256CE" w:rsidP="00CC5192">
      <w:pPr>
        <w:spacing w:after="0" w:line="240" w:lineRule="auto"/>
        <w:rPr>
          <w:rFonts w:ascii="Tahoma" w:eastAsia="Times New Roman" w:hAnsi="Tahoma" w:cs="Tahoma"/>
          <w:sz w:val="20"/>
          <w:szCs w:val="24"/>
          <w:lang w:val="de-DE" w:eastAsia="pl-PL"/>
        </w:rPr>
      </w:pPr>
      <w:r>
        <w:rPr>
          <w:rFonts w:ascii="Tahoma" w:eastAsia="Times New Roman" w:hAnsi="Tahoma" w:cs="Tahoma"/>
          <w:sz w:val="20"/>
          <w:szCs w:val="24"/>
          <w:lang w:val="de-DE" w:eastAsia="pl-PL"/>
        </w:rPr>
        <w:t xml:space="preserve">     </w:t>
      </w:r>
      <w:r w:rsidR="008A12B8">
        <w:rPr>
          <w:rFonts w:ascii="Tahoma" w:eastAsia="Times New Roman" w:hAnsi="Tahoma" w:cs="Tahoma"/>
          <w:sz w:val="20"/>
          <w:szCs w:val="24"/>
          <w:lang w:val="de-DE" w:eastAsia="pl-PL"/>
        </w:rPr>
        <w:t xml:space="preserve"> </w:t>
      </w:r>
      <w:r>
        <w:rPr>
          <w:rFonts w:ascii="Tahoma" w:eastAsia="Times New Roman" w:hAnsi="Tahoma" w:cs="Tahoma"/>
          <w:sz w:val="20"/>
          <w:szCs w:val="24"/>
          <w:lang w:val="de-DE" w:eastAsia="pl-PL"/>
        </w:rPr>
        <w:t xml:space="preserve"> </w:t>
      </w:r>
      <w:r w:rsidR="00CC5192" w:rsidRPr="00CC5192">
        <w:rPr>
          <w:rFonts w:ascii="Tahoma" w:eastAsia="Times New Roman" w:hAnsi="Tahoma" w:cs="Tahoma"/>
          <w:sz w:val="20"/>
          <w:szCs w:val="24"/>
          <w:lang w:val="de-DE" w:eastAsia="pl-PL"/>
        </w:rPr>
        <w:t xml:space="preserve">Internet : </w:t>
      </w:r>
      <w:hyperlink r:id="rId8" w:history="1">
        <w:r w:rsidR="00CC5192" w:rsidRPr="00CC5192">
          <w:rPr>
            <w:rFonts w:ascii="Tahoma" w:eastAsia="Times New Roman" w:hAnsi="Tahoma" w:cs="Tahoma"/>
            <w:sz w:val="20"/>
            <w:szCs w:val="24"/>
            <w:u w:val="single"/>
            <w:lang w:val="de-DE" w:eastAsia="pl-PL"/>
          </w:rPr>
          <w:t>www.uck.katowice.pl</w:t>
        </w:r>
      </w:hyperlink>
      <w:r w:rsidR="007D1610">
        <w:t xml:space="preserve">,  </w:t>
      </w:r>
      <w:r w:rsidR="00CC5192" w:rsidRPr="00CC5192">
        <w:rPr>
          <w:rFonts w:ascii="Tahoma" w:eastAsia="Times New Roman" w:hAnsi="Tahoma" w:cs="Tahoma"/>
          <w:sz w:val="20"/>
          <w:szCs w:val="24"/>
          <w:lang w:val="de-DE" w:eastAsia="pl-PL"/>
        </w:rPr>
        <w:t>e-</w:t>
      </w:r>
      <w:proofErr w:type="spellStart"/>
      <w:r w:rsidR="00CC5192" w:rsidRPr="00CC5192">
        <w:rPr>
          <w:rFonts w:ascii="Tahoma" w:eastAsia="Times New Roman" w:hAnsi="Tahoma" w:cs="Tahoma"/>
          <w:sz w:val="20"/>
          <w:szCs w:val="24"/>
          <w:lang w:val="de-DE" w:eastAsia="pl-PL"/>
        </w:rPr>
        <w:t>mail</w:t>
      </w:r>
      <w:proofErr w:type="spellEnd"/>
      <w:r w:rsidR="00CC5192" w:rsidRPr="00CC5192">
        <w:rPr>
          <w:rFonts w:ascii="Tahoma" w:eastAsia="Times New Roman" w:hAnsi="Tahoma" w:cs="Tahoma"/>
          <w:sz w:val="20"/>
          <w:szCs w:val="24"/>
          <w:lang w:val="de-DE" w:eastAsia="pl-PL"/>
        </w:rPr>
        <w:t xml:space="preserve"> : </w:t>
      </w:r>
      <w:r w:rsidR="007D1610">
        <w:rPr>
          <w:rFonts w:ascii="Tahoma" w:eastAsia="Times New Roman" w:hAnsi="Tahoma" w:cs="Tahoma"/>
          <w:sz w:val="20"/>
          <w:szCs w:val="24"/>
          <w:lang w:val="de-DE" w:eastAsia="pl-PL"/>
        </w:rPr>
        <w:t>bzp</w:t>
      </w:r>
      <w:r w:rsidR="00CC5192"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A0B35">
      <w:pPr>
        <w:spacing w:after="0" w:line="240" w:lineRule="auto"/>
        <w:ind w:firstLine="284"/>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4707B0" w:rsidRDefault="00FF6FFA" w:rsidP="004707B0">
      <w:pPr>
        <w:pStyle w:val="Akapitzlist"/>
        <w:numPr>
          <w:ilvl w:val="0"/>
          <w:numId w:val="11"/>
        </w:numPr>
        <w:spacing w:after="0" w:line="240" w:lineRule="auto"/>
        <w:ind w:firstLine="6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330EB4">
        <w:rPr>
          <w:rFonts w:ascii="Tahoma" w:eastAsia="Times New Roman" w:hAnsi="Tahoma" w:cs="Tahoma"/>
          <w:sz w:val="20"/>
          <w:szCs w:val="24"/>
          <w:lang w:eastAsia="pl-PL"/>
        </w:rPr>
        <w:t xml:space="preserve">Postępowanie o udzielenie zamówienia prowadzone jest w trybie przetargu nieograniczonego na podstawie </w:t>
      </w:r>
      <w:r w:rsidR="004707B0">
        <w:rPr>
          <w:rFonts w:ascii="Tahoma" w:eastAsia="Times New Roman" w:hAnsi="Tahoma" w:cs="Tahoma"/>
          <w:sz w:val="20"/>
          <w:szCs w:val="24"/>
          <w:lang w:eastAsia="pl-PL"/>
        </w:rPr>
        <w:t xml:space="preserve">   </w:t>
      </w:r>
    </w:p>
    <w:p w:rsidR="004707B0" w:rsidRDefault="004707B0" w:rsidP="004707B0">
      <w:pPr>
        <w:pStyle w:val="Akapitzlist"/>
        <w:spacing w:after="0" w:line="240" w:lineRule="auto"/>
        <w:ind w:left="42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330EB4">
        <w:rPr>
          <w:rFonts w:ascii="Tahoma" w:eastAsia="Times New Roman" w:hAnsi="Tahoma" w:cs="Tahoma"/>
          <w:sz w:val="20"/>
          <w:szCs w:val="24"/>
          <w:lang w:eastAsia="pl-PL"/>
        </w:rPr>
        <w:t xml:space="preserve">ustawy </w:t>
      </w:r>
      <w:r w:rsidR="000304D7">
        <w:rPr>
          <w:rFonts w:ascii="Tahoma" w:eastAsia="Times New Roman" w:hAnsi="Tahoma" w:cs="Tahoma"/>
          <w:sz w:val="20"/>
          <w:szCs w:val="24"/>
          <w:lang w:eastAsia="pl-PL"/>
        </w:rPr>
        <w:t xml:space="preserve">  </w:t>
      </w:r>
      <w:r w:rsidR="000304D7" w:rsidRPr="004707B0">
        <w:rPr>
          <w:rFonts w:ascii="Tahoma" w:eastAsia="Times New Roman" w:hAnsi="Tahoma" w:cs="Tahoma"/>
          <w:sz w:val="20"/>
          <w:szCs w:val="24"/>
          <w:lang w:eastAsia="pl-PL"/>
        </w:rPr>
        <w:t xml:space="preserve"> </w:t>
      </w:r>
      <w:r w:rsidR="00CC5192" w:rsidRPr="004707B0">
        <w:rPr>
          <w:rFonts w:ascii="Tahoma" w:eastAsia="Times New Roman" w:hAnsi="Tahoma" w:cs="Tahoma"/>
          <w:sz w:val="20"/>
          <w:szCs w:val="24"/>
          <w:lang w:eastAsia="pl-PL"/>
        </w:rPr>
        <w:t xml:space="preserve">z dnia 29 stycznia 2004 roku Prawo Zamówień Publicznych </w:t>
      </w:r>
      <w:r w:rsidR="009C6300" w:rsidRPr="004707B0">
        <w:rPr>
          <w:rFonts w:ascii="Tahoma" w:eastAsia="Times New Roman" w:hAnsi="Tahoma" w:cs="Tahoma"/>
          <w:sz w:val="20"/>
          <w:szCs w:val="24"/>
          <w:lang w:eastAsia="pl-PL"/>
        </w:rPr>
        <w:t>(t</w:t>
      </w:r>
      <w:r w:rsidR="00417BB8" w:rsidRPr="004707B0">
        <w:rPr>
          <w:rFonts w:ascii="Tahoma" w:eastAsia="Times New Roman" w:hAnsi="Tahoma" w:cs="Tahoma"/>
          <w:sz w:val="20"/>
          <w:szCs w:val="24"/>
          <w:lang w:eastAsia="pl-PL"/>
        </w:rPr>
        <w:t>.</w:t>
      </w:r>
      <w:r w:rsidR="009C6300" w:rsidRPr="004707B0">
        <w:rPr>
          <w:rFonts w:ascii="Tahoma" w:eastAsia="Times New Roman" w:hAnsi="Tahoma" w:cs="Tahoma"/>
          <w:sz w:val="20"/>
          <w:szCs w:val="24"/>
          <w:lang w:eastAsia="pl-PL"/>
        </w:rPr>
        <w:t xml:space="preserve"> jedn</w:t>
      </w:r>
      <w:r w:rsidR="00417BB8" w:rsidRPr="004707B0">
        <w:rPr>
          <w:rFonts w:ascii="Tahoma" w:eastAsia="Times New Roman" w:hAnsi="Tahoma" w:cs="Tahoma"/>
          <w:sz w:val="20"/>
          <w:szCs w:val="24"/>
          <w:lang w:eastAsia="pl-PL"/>
        </w:rPr>
        <w:t>.</w:t>
      </w:r>
      <w:r w:rsidR="009C6300" w:rsidRPr="004707B0">
        <w:rPr>
          <w:rFonts w:ascii="Tahoma" w:eastAsia="Times New Roman" w:hAnsi="Tahoma" w:cs="Tahoma"/>
          <w:sz w:val="20"/>
          <w:szCs w:val="24"/>
          <w:lang w:eastAsia="pl-PL"/>
        </w:rPr>
        <w:t xml:space="preserve"> : Dz. U. z 201</w:t>
      </w:r>
      <w:r w:rsidR="00E34D97" w:rsidRPr="004707B0">
        <w:rPr>
          <w:rFonts w:ascii="Tahoma" w:eastAsia="Times New Roman" w:hAnsi="Tahoma" w:cs="Tahoma"/>
          <w:sz w:val="20"/>
          <w:szCs w:val="24"/>
          <w:lang w:eastAsia="pl-PL"/>
        </w:rPr>
        <w:t>8</w:t>
      </w:r>
      <w:r w:rsidR="00CC5192" w:rsidRPr="004707B0">
        <w:rPr>
          <w:rFonts w:ascii="Tahoma" w:eastAsia="Times New Roman" w:hAnsi="Tahoma" w:cs="Tahoma"/>
          <w:sz w:val="20"/>
          <w:szCs w:val="24"/>
          <w:lang w:eastAsia="pl-PL"/>
        </w:rPr>
        <w:t xml:space="preserve"> r. poz. </w:t>
      </w:r>
      <w:r w:rsidR="00E34D97" w:rsidRPr="004707B0">
        <w:rPr>
          <w:rFonts w:ascii="Tahoma" w:eastAsia="Times New Roman" w:hAnsi="Tahoma" w:cs="Tahoma"/>
          <w:sz w:val="20"/>
          <w:szCs w:val="24"/>
          <w:lang w:eastAsia="pl-PL"/>
        </w:rPr>
        <w:t>1986</w:t>
      </w:r>
      <w:r w:rsidR="00CC5192" w:rsidRPr="004707B0">
        <w:rPr>
          <w:rFonts w:ascii="Tahoma" w:eastAsia="Times New Roman" w:hAnsi="Tahoma" w:cs="Tahoma"/>
          <w:sz w:val="20"/>
          <w:szCs w:val="24"/>
          <w:lang w:eastAsia="pl-PL"/>
        </w:rPr>
        <w:t xml:space="preserve"> z </w:t>
      </w:r>
      <w:r>
        <w:rPr>
          <w:rFonts w:ascii="Tahoma" w:eastAsia="Times New Roman" w:hAnsi="Tahoma" w:cs="Tahoma"/>
          <w:sz w:val="20"/>
          <w:szCs w:val="24"/>
          <w:lang w:eastAsia="pl-PL"/>
        </w:rPr>
        <w:t xml:space="preserve"> </w:t>
      </w:r>
    </w:p>
    <w:p w:rsidR="00D634DF" w:rsidRPr="004707B0" w:rsidRDefault="004707B0" w:rsidP="004707B0">
      <w:pPr>
        <w:pStyle w:val="Akapitzlist"/>
        <w:spacing w:after="0" w:line="240" w:lineRule="auto"/>
        <w:ind w:left="42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roofErr w:type="spellStart"/>
      <w:r w:rsidR="00CC5192" w:rsidRPr="004707B0">
        <w:rPr>
          <w:rFonts w:ascii="Tahoma" w:eastAsia="Times New Roman" w:hAnsi="Tahoma" w:cs="Tahoma"/>
          <w:sz w:val="20"/>
          <w:szCs w:val="24"/>
          <w:lang w:eastAsia="pl-PL"/>
        </w:rPr>
        <w:t>późn.zm</w:t>
      </w:r>
      <w:proofErr w:type="spellEnd"/>
      <w:r w:rsidR="00CC5192" w:rsidRPr="004707B0">
        <w:rPr>
          <w:rFonts w:ascii="Tahoma" w:eastAsia="Times New Roman" w:hAnsi="Tahoma" w:cs="Tahoma"/>
          <w:sz w:val="20"/>
          <w:szCs w:val="24"/>
          <w:lang w:eastAsia="pl-PL"/>
        </w:rPr>
        <w:t xml:space="preserve"> )</w:t>
      </w:r>
      <w:r w:rsidR="006B6E67" w:rsidRPr="004707B0">
        <w:rPr>
          <w:rFonts w:ascii="Tahoma" w:eastAsia="Times New Roman" w:hAnsi="Tahoma" w:cs="Tahoma"/>
          <w:sz w:val="20"/>
          <w:szCs w:val="24"/>
          <w:lang w:eastAsia="pl-PL"/>
        </w:rPr>
        <w:t>.</w:t>
      </w:r>
    </w:p>
    <w:p w:rsidR="003A1F1A" w:rsidRPr="003A1F1A" w:rsidRDefault="00417BB8" w:rsidP="00A84B40">
      <w:pPr>
        <w:pStyle w:val="Akapitzlist"/>
        <w:numPr>
          <w:ilvl w:val="0"/>
          <w:numId w:val="11"/>
        </w:numPr>
        <w:spacing w:after="0" w:line="240" w:lineRule="auto"/>
        <w:ind w:firstLine="6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330EB4">
        <w:rPr>
          <w:rFonts w:ascii="Tahoma" w:eastAsia="Times New Roman" w:hAnsi="Tahoma" w:cs="Tahoma"/>
          <w:sz w:val="20"/>
          <w:szCs w:val="24"/>
          <w:lang w:eastAsia="pl-PL"/>
        </w:rPr>
        <w:t>Postę</w:t>
      </w:r>
      <w:r w:rsidR="00330EB4" w:rsidRPr="00330EB4">
        <w:rPr>
          <w:rFonts w:ascii="Tahoma" w:eastAsia="Times New Roman" w:hAnsi="Tahoma" w:cs="Tahoma"/>
          <w:sz w:val="20"/>
          <w:szCs w:val="24"/>
          <w:lang w:eastAsia="pl-PL"/>
        </w:rPr>
        <w:t xml:space="preserve">powanie prowadzone jest z zastosowaniem procedury </w:t>
      </w:r>
      <w:r w:rsidR="00330EB4" w:rsidRPr="00330EB4">
        <w:rPr>
          <w:rFonts w:ascii="Tahoma" w:hAnsi="Tahoma" w:cs="Tahoma"/>
          <w:sz w:val="20"/>
          <w:szCs w:val="20"/>
        </w:rPr>
        <w:t>z</w:t>
      </w:r>
      <w:r w:rsidR="00330EB4"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r w:rsidR="003A1F1A">
        <w:rPr>
          <w:rFonts w:ascii="Tahoma" w:eastAsia="Times New Roman" w:hAnsi="Tahoma" w:cs="Tahoma"/>
          <w:bCs/>
          <w:sz w:val="20"/>
          <w:szCs w:val="20"/>
          <w:lang w:eastAsia="pl-PL"/>
        </w:rPr>
        <w:t xml:space="preserve">   </w:t>
      </w:r>
    </w:p>
    <w:p w:rsidR="00CC5192" w:rsidRPr="00841044" w:rsidRDefault="003A1F1A" w:rsidP="003A1F1A">
      <w:pPr>
        <w:pStyle w:val="Akapitzlist"/>
        <w:spacing w:after="0" w:line="240" w:lineRule="auto"/>
        <w:ind w:left="426"/>
        <w:jc w:val="both"/>
        <w:rPr>
          <w:rFonts w:ascii="Tahoma" w:eastAsia="Times New Roman" w:hAnsi="Tahoma" w:cs="Tahoma"/>
          <w:sz w:val="20"/>
          <w:szCs w:val="24"/>
          <w:lang w:eastAsia="pl-PL"/>
        </w:rPr>
      </w:pPr>
      <w:r>
        <w:rPr>
          <w:rFonts w:ascii="Tahoma" w:eastAsia="Times New Roman" w:hAnsi="Tahoma" w:cs="Tahoma"/>
          <w:bCs/>
          <w:sz w:val="20"/>
          <w:szCs w:val="20"/>
          <w:lang w:eastAsia="pl-PL"/>
        </w:rPr>
        <w:t xml:space="preserve">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p>
    <w:p w:rsidR="00841044" w:rsidRPr="00330EB4" w:rsidRDefault="00841044" w:rsidP="00FF6FFA">
      <w:pPr>
        <w:pStyle w:val="Akapitzlist"/>
        <w:spacing w:after="0" w:line="240" w:lineRule="auto"/>
        <w:ind w:left="360"/>
        <w:jc w:val="both"/>
        <w:rPr>
          <w:rFonts w:ascii="Tahoma" w:eastAsia="Times New Roman" w:hAnsi="Tahoma" w:cs="Tahoma"/>
          <w:sz w:val="20"/>
          <w:szCs w:val="24"/>
          <w:lang w:eastAsia="pl-PL"/>
        </w:rPr>
      </w:pPr>
    </w:p>
    <w:p w:rsidR="00CC5192" w:rsidRPr="00CC5192" w:rsidRDefault="00BF060F" w:rsidP="00FF6FFA">
      <w:pPr>
        <w:spacing w:after="0" w:line="240" w:lineRule="auto"/>
        <w:ind w:left="360"/>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r w:rsidR="00CC5192" w:rsidRPr="00CC5192">
        <w:rPr>
          <w:rFonts w:ascii="Tahoma" w:eastAsia="Times New Roman" w:hAnsi="Tahoma" w:cs="Tahoma"/>
          <w:b/>
          <w:bCs/>
          <w:sz w:val="20"/>
          <w:szCs w:val="24"/>
          <w:lang w:eastAsia="pl-PL"/>
        </w:rPr>
        <w:t xml:space="preserve"> </w:t>
      </w:r>
    </w:p>
    <w:p w:rsidR="00355E75" w:rsidRDefault="00355E75" w:rsidP="00F6621A">
      <w:pPr>
        <w:pStyle w:val="Bezodstpw"/>
        <w:jc w:val="both"/>
        <w:rPr>
          <w:rFonts w:ascii="Tahoma" w:hAnsi="Tahoma" w:cs="Tahoma"/>
          <w:sz w:val="20"/>
          <w:szCs w:val="20"/>
          <w:lang w:eastAsia="pl-PL"/>
        </w:rPr>
      </w:pPr>
      <w:r>
        <w:rPr>
          <w:rFonts w:ascii="Tahoma" w:hAnsi="Tahoma" w:cs="Tahoma"/>
          <w:sz w:val="20"/>
          <w:szCs w:val="20"/>
        </w:rPr>
        <w:t xml:space="preserve"> </w:t>
      </w:r>
      <w:r w:rsidR="008A12B8">
        <w:rPr>
          <w:rFonts w:ascii="Tahoma" w:hAnsi="Tahoma" w:cs="Tahoma"/>
          <w:sz w:val="20"/>
          <w:szCs w:val="20"/>
        </w:rPr>
        <w:t xml:space="preserve">  </w:t>
      </w:r>
      <w:r>
        <w:rPr>
          <w:rFonts w:ascii="Tahoma" w:hAnsi="Tahoma" w:cs="Tahoma"/>
          <w:sz w:val="20"/>
          <w:szCs w:val="20"/>
        </w:rPr>
        <w:t xml:space="preserve"> </w:t>
      </w:r>
      <w:r w:rsidR="008A12B8">
        <w:rPr>
          <w:rFonts w:ascii="Tahoma" w:hAnsi="Tahoma" w:cs="Tahoma"/>
          <w:sz w:val="20"/>
          <w:szCs w:val="20"/>
        </w:rPr>
        <w:t xml:space="preserve">1. </w:t>
      </w:r>
      <w:r w:rsidR="00FB5C6B" w:rsidRPr="00E50CB3">
        <w:rPr>
          <w:rFonts w:ascii="Tahoma" w:hAnsi="Tahoma" w:cs="Tahoma"/>
          <w:sz w:val="20"/>
          <w:szCs w:val="20"/>
        </w:rPr>
        <w:t>Przedmiotem zamówienia  są usługi transportu sanitarnego</w:t>
      </w:r>
      <w:r w:rsidR="00EB338C">
        <w:rPr>
          <w:rFonts w:ascii="Tahoma" w:hAnsi="Tahoma" w:cs="Tahoma"/>
          <w:sz w:val="20"/>
          <w:szCs w:val="20"/>
        </w:rPr>
        <w:t xml:space="preserve"> </w:t>
      </w:r>
      <w:r w:rsidR="00FB5C6B" w:rsidRPr="00E50CB3">
        <w:rPr>
          <w:rFonts w:ascii="Tahoma" w:hAnsi="Tahoma" w:cs="Tahoma"/>
          <w:sz w:val="20"/>
          <w:szCs w:val="20"/>
        </w:rPr>
        <w:t xml:space="preserve"> </w:t>
      </w:r>
      <w:r w:rsidR="00F6621A">
        <w:rPr>
          <w:rFonts w:ascii="Tahoma" w:hAnsi="Tahoma" w:cs="Tahoma"/>
          <w:sz w:val="20"/>
          <w:szCs w:val="20"/>
        </w:rPr>
        <w:t xml:space="preserve">pacjentów </w:t>
      </w:r>
      <w:r w:rsidR="00F6621A" w:rsidRPr="00ED51FD">
        <w:rPr>
          <w:rFonts w:ascii="Tahoma" w:hAnsi="Tahoma" w:cs="Tahoma"/>
          <w:sz w:val="20"/>
          <w:szCs w:val="20"/>
          <w:lang w:eastAsia="pl-PL"/>
        </w:rPr>
        <w:t xml:space="preserve">z obu lokalizacji </w:t>
      </w:r>
      <w:r w:rsidR="007A4F89">
        <w:rPr>
          <w:rFonts w:ascii="Tahoma" w:hAnsi="Tahoma" w:cs="Tahoma"/>
          <w:sz w:val="20"/>
          <w:szCs w:val="20"/>
          <w:lang w:eastAsia="pl-PL"/>
        </w:rPr>
        <w:t xml:space="preserve"> </w:t>
      </w:r>
      <w:r w:rsidR="00F6621A" w:rsidRPr="00ED51FD">
        <w:rPr>
          <w:rFonts w:ascii="Tahoma" w:hAnsi="Tahoma" w:cs="Tahoma"/>
          <w:sz w:val="20"/>
          <w:szCs w:val="20"/>
          <w:lang w:eastAsia="pl-PL"/>
        </w:rPr>
        <w:t>Szpitala tj. Katowice,</w:t>
      </w:r>
      <w:r>
        <w:rPr>
          <w:rFonts w:ascii="Tahoma" w:hAnsi="Tahoma" w:cs="Tahoma"/>
          <w:sz w:val="20"/>
          <w:szCs w:val="20"/>
          <w:lang w:eastAsia="pl-PL"/>
        </w:rPr>
        <w:t xml:space="preserve">             </w:t>
      </w:r>
      <w:r w:rsidR="00F6621A" w:rsidRPr="00ED51FD">
        <w:rPr>
          <w:rFonts w:ascii="Tahoma" w:hAnsi="Tahoma" w:cs="Tahoma"/>
          <w:sz w:val="20"/>
          <w:szCs w:val="20"/>
          <w:lang w:eastAsia="pl-PL"/>
        </w:rPr>
        <w:t xml:space="preserve"> </w:t>
      </w:r>
    </w:p>
    <w:p w:rsidR="00355E75" w:rsidRDefault="00355E75" w:rsidP="00F6621A">
      <w:pPr>
        <w:pStyle w:val="Bezodstpw"/>
        <w:jc w:val="both"/>
        <w:rPr>
          <w:rFonts w:ascii="Tahoma" w:hAnsi="Tahoma" w:cs="Tahoma"/>
          <w:sz w:val="20"/>
          <w:szCs w:val="20"/>
          <w:lang w:eastAsia="pl-PL"/>
        </w:rPr>
      </w:pPr>
      <w:r>
        <w:rPr>
          <w:rFonts w:ascii="Tahoma" w:hAnsi="Tahoma" w:cs="Tahoma"/>
          <w:sz w:val="20"/>
          <w:szCs w:val="20"/>
          <w:lang w:eastAsia="pl-PL"/>
        </w:rPr>
        <w:t xml:space="preserve">        </w:t>
      </w:r>
      <w:r w:rsidR="00F6621A" w:rsidRPr="00ED51FD">
        <w:rPr>
          <w:rFonts w:ascii="Tahoma" w:hAnsi="Tahoma" w:cs="Tahoma"/>
          <w:sz w:val="20"/>
          <w:szCs w:val="20"/>
          <w:lang w:eastAsia="pl-PL"/>
        </w:rPr>
        <w:t>ul Ceglana 35 i Medyków 14</w:t>
      </w:r>
      <w:r w:rsidR="00F6621A">
        <w:rPr>
          <w:rFonts w:ascii="Tahoma" w:hAnsi="Tahoma" w:cs="Tahoma"/>
          <w:sz w:val="20"/>
          <w:szCs w:val="20"/>
        </w:rPr>
        <w:t xml:space="preserve"> </w:t>
      </w:r>
      <w:r w:rsidR="00BF060F" w:rsidRPr="00E50CB3">
        <w:rPr>
          <w:rFonts w:ascii="Tahoma" w:hAnsi="Tahoma" w:cs="Tahoma"/>
          <w:sz w:val="20"/>
          <w:szCs w:val="20"/>
        </w:rPr>
        <w:t>.</w:t>
      </w:r>
    </w:p>
    <w:p w:rsidR="00FB5C6B" w:rsidRPr="00E50CB3" w:rsidRDefault="00355E75" w:rsidP="00F6621A">
      <w:pPr>
        <w:pStyle w:val="Bezodstpw"/>
        <w:jc w:val="both"/>
        <w:rPr>
          <w:rFonts w:ascii="Tahoma" w:hAnsi="Tahoma" w:cs="Tahoma"/>
          <w:sz w:val="20"/>
          <w:szCs w:val="20"/>
        </w:rPr>
      </w:pPr>
      <w:r>
        <w:rPr>
          <w:rFonts w:ascii="Tahoma" w:hAnsi="Tahoma" w:cs="Tahoma"/>
          <w:sz w:val="20"/>
          <w:szCs w:val="20"/>
        </w:rPr>
        <w:t xml:space="preserve">      </w:t>
      </w:r>
      <w:r w:rsidR="00CF597B">
        <w:rPr>
          <w:rFonts w:ascii="Tahoma" w:hAnsi="Tahoma" w:cs="Tahoma"/>
          <w:sz w:val="20"/>
          <w:szCs w:val="20"/>
        </w:rPr>
        <w:t xml:space="preserve">  </w:t>
      </w:r>
      <w:r w:rsidR="00FB5C6B" w:rsidRPr="00E50CB3">
        <w:rPr>
          <w:rFonts w:ascii="Tahoma" w:hAnsi="Tahoma" w:cs="Tahoma"/>
          <w:sz w:val="20"/>
          <w:szCs w:val="20"/>
        </w:rPr>
        <w:t xml:space="preserve">Zamówienie składa się z </w:t>
      </w:r>
      <w:r w:rsidR="00BF060F" w:rsidRPr="00E50CB3">
        <w:rPr>
          <w:rFonts w:ascii="Tahoma" w:hAnsi="Tahoma" w:cs="Tahoma"/>
          <w:sz w:val="20"/>
          <w:szCs w:val="20"/>
        </w:rPr>
        <w:t xml:space="preserve"> </w:t>
      </w:r>
      <w:r w:rsidR="00841044">
        <w:rPr>
          <w:rFonts w:ascii="Tahoma" w:hAnsi="Tahoma" w:cs="Tahoma"/>
          <w:sz w:val="20"/>
          <w:szCs w:val="20"/>
        </w:rPr>
        <w:t>2</w:t>
      </w:r>
      <w:r w:rsidR="00FB5C6B" w:rsidRPr="00E50CB3">
        <w:rPr>
          <w:rFonts w:ascii="Tahoma" w:hAnsi="Tahoma" w:cs="Tahoma"/>
          <w:sz w:val="20"/>
          <w:szCs w:val="20"/>
        </w:rPr>
        <w:t xml:space="preserve">  pakietów, </w:t>
      </w:r>
      <w:r w:rsidR="00324556">
        <w:rPr>
          <w:rFonts w:ascii="Tahoma" w:hAnsi="Tahoma" w:cs="Tahoma"/>
          <w:sz w:val="20"/>
          <w:szCs w:val="20"/>
        </w:rPr>
        <w:t xml:space="preserve"> </w:t>
      </w:r>
      <w:r w:rsidR="008D0467">
        <w:rPr>
          <w:rFonts w:ascii="Tahoma" w:hAnsi="Tahoma" w:cs="Tahoma"/>
          <w:sz w:val="20"/>
          <w:szCs w:val="20"/>
        </w:rPr>
        <w:t>z których każdy</w:t>
      </w:r>
      <w:r w:rsidR="001C023F">
        <w:rPr>
          <w:rFonts w:ascii="Tahoma" w:hAnsi="Tahoma" w:cs="Tahoma"/>
          <w:sz w:val="20"/>
          <w:szCs w:val="20"/>
        </w:rPr>
        <w:t xml:space="preserve"> </w:t>
      </w:r>
      <w:r w:rsidR="00FB5C6B" w:rsidRPr="00E50CB3">
        <w:rPr>
          <w:rFonts w:ascii="Tahoma" w:hAnsi="Tahoma" w:cs="Tahoma"/>
          <w:sz w:val="20"/>
          <w:szCs w:val="20"/>
        </w:rPr>
        <w:t>stanowi oddzielny przedmiot  zamówienia:</w:t>
      </w:r>
    </w:p>
    <w:p w:rsidR="00FB5C6B" w:rsidRPr="00E50CB3" w:rsidRDefault="007116F3" w:rsidP="007116F3">
      <w:pPr>
        <w:pStyle w:val="Bezodstpw"/>
        <w:ind w:left="1843" w:hanging="1275"/>
        <w:rPr>
          <w:rFonts w:ascii="Tahoma" w:hAnsi="Tahoma" w:cs="Tahoma"/>
          <w:sz w:val="20"/>
          <w:szCs w:val="20"/>
          <w:lang w:eastAsia="pl-PL"/>
        </w:rPr>
      </w:pPr>
      <w:r>
        <w:rPr>
          <w:rFonts w:ascii="Tahoma" w:hAnsi="Tahoma" w:cs="Tahoma"/>
          <w:sz w:val="20"/>
          <w:szCs w:val="20"/>
          <w:lang w:eastAsia="pl-PL"/>
        </w:rPr>
        <w:t xml:space="preserve">  </w:t>
      </w:r>
      <w:r w:rsidR="00FB5C6B" w:rsidRPr="00E50CB3">
        <w:rPr>
          <w:rFonts w:ascii="Tahoma" w:hAnsi="Tahoma" w:cs="Tahoma"/>
          <w:sz w:val="20"/>
          <w:szCs w:val="20"/>
          <w:lang w:eastAsia="pl-PL"/>
        </w:rPr>
        <w:t xml:space="preserve">Pakiet nr 1 – transport sanitarny z zespołem specjalistycznym ( skład karetki: lekarz, </w:t>
      </w:r>
      <w:r w:rsidR="0039588D" w:rsidRPr="00E50CB3">
        <w:rPr>
          <w:rFonts w:ascii="Tahoma" w:hAnsi="Tahoma" w:cs="Tahoma"/>
          <w:sz w:val="20"/>
          <w:szCs w:val="20"/>
          <w:lang w:eastAsia="pl-PL"/>
        </w:rPr>
        <w:t xml:space="preserve"> </w:t>
      </w:r>
      <w:r w:rsidR="009E7BEA" w:rsidRPr="00E50CB3">
        <w:rPr>
          <w:rFonts w:ascii="Tahoma" w:hAnsi="Tahoma" w:cs="Tahoma"/>
          <w:sz w:val="20"/>
          <w:szCs w:val="20"/>
          <w:lang w:eastAsia="pl-PL"/>
        </w:rPr>
        <w:t>p</w:t>
      </w:r>
      <w:r w:rsidR="0039588D" w:rsidRPr="00E50CB3">
        <w:rPr>
          <w:rFonts w:ascii="Tahoma" w:hAnsi="Tahoma" w:cs="Tahoma"/>
          <w:sz w:val="20"/>
          <w:szCs w:val="20"/>
          <w:lang w:eastAsia="pl-PL"/>
        </w:rPr>
        <w:t xml:space="preserve">ielęgniarka lub  </w:t>
      </w:r>
      <w:r w:rsidR="00FB5C6B" w:rsidRPr="00E50CB3">
        <w:rPr>
          <w:rFonts w:ascii="Tahoma" w:hAnsi="Tahoma" w:cs="Tahoma"/>
          <w:sz w:val="20"/>
          <w:szCs w:val="20"/>
          <w:lang w:eastAsia="pl-PL"/>
        </w:rPr>
        <w:t xml:space="preserve">ratownik </w:t>
      </w:r>
      <w:r w:rsidR="0039588D" w:rsidRPr="00E50CB3">
        <w:rPr>
          <w:rFonts w:ascii="Tahoma" w:hAnsi="Tahoma" w:cs="Tahoma"/>
          <w:sz w:val="20"/>
          <w:szCs w:val="20"/>
          <w:lang w:eastAsia="pl-PL"/>
        </w:rPr>
        <w:t xml:space="preserve">  </w:t>
      </w:r>
      <w:r w:rsidR="00CF597B">
        <w:rPr>
          <w:rFonts w:ascii="Tahoma" w:hAnsi="Tahoma" w:cs="Tahoma"/>
          <w:sz w:val="20"/>
          <w:szCs w:val="20"/>
          <w:lang w:eastAsia="pl-PL"/>
        </w:rPr>
        <w:t xml:space="preserve">  </w:t>
      </w:r>
      <w:r>
        <w:rPr>
          <w:rFonts w:ascii="Tahoma" w:hAnsi="Tahoma" w:cs="Tahoma"/>
          <w:sz w:val="20"/>
          <w:szCs w:val="20"/>
          <w:lang w:eastAsia="pl-PL"/>
        </w:rPr>
        <w:t xml:space="preserve">  </w:t>
      </w:r>
      <w:r w:rsidR="00FB5C6B" w:rsidRPr="00E50CB3">
        <w:rPr>
          <w:rFonts w:ascii="Tahoma" w:hAnsi="Tahoma" w:cs="Tahoma"/>
          <w:sz w:val="20"/>
          <w:szCs w:val="20"/>
          <w:lang w:eastAsia="pl-PL"/>
        </w:rPr>
        <w:t>medyczny, kierowca )</w:t>
      </w:r>
    </w:p>
    <w:p w:rsidR="00FB5C6B" w:rsidRPr="00E50CB3" w:rsidRDefault="007116F3" w:rsidP="00F3069A">
      <w:pPr>
        <w:pStyle w:val="Bezodstpw"/>
        <w:ind w:left="1843" w:hanging="1417"/>
        <w:rPr>
          <w:rFonts w:ascii="Tahoma" w:hAnsi="Tahoma" w:cs="Tahoma"/>
          <w:sz w:val="20"/>
          <w:szCs w:val="20"/>
          <w:lang w:eastAsia="pl-PL"/>
        </w:rPr>
      </w:pPr>
      <w:r>
        <w:rPr>
          <w:rFonts w:ascii="Tahoma" w:hAnsi="Tahoma" w:cs="Tahoma"/>
          <w:sz w:val="20"/>
          <w:szCs w:val="20"/>
          <w:lang w:eastAsia="pl-PL"/>
        </w:rPr>
        <w:t xml:space="preserve">   </w:t>
      </w:r>
      <w:r w:rsidR="0084421F">
        <w:rPr>
          <w:rFonts w:ascii="Tahoma" w:hAnsi="Tahoma" w:cs="Tahoma"/>
          <w:sz w:val="20"/>
          <w:szCs w:val="20"/>
          <w:lang w:eastAsia="pl-PL"/>
        </w:rPr>
        <w:t xml:space="preserve"> </w:t>
      </w:r>
      <w:r w:rsidR="00FB5C6B" w:rsidRPr="00E50CB3">
        <w:rPr>
          <w:rFonts w:ascii="Tahoma" w:hAnsi="Tahoma" w:cs="Tahoma"/>
          <w:sz w:val="20"/>
          <w:szCs w:val="20"/>
          <w:lang w:eastAsia="pl-PL"/>
        </w:rPr>
        <w:t>Pakiet nr 2 – transport sanitarny ze średnim personelem medycznym</w:t>
      </w:r>
      <w:r w:rsidR="00161DCD">
        <w:rPr>
          <w:rFonts w:ascii="Tahoma" w:hAnsi="Tahoma" w:cs="Tahoma"/>
          <w:sz w:val="20"/>
          <w:szCs w:val="20"/>
          <w:lang w:eastAsia="pl-PL"/>
        </w:rPr>
        <w:t xml:space="preserve"> ( skład karetki:</w:t>
      </w:r>
      <w:r w:rsidR="009E7BEA" w:rsidRPr="00E50CB3">
        <w:rPr>
          <w:rFonts w:ascii="Tahoma" w:hAnsi="Tahoma" w:cs="Tahoma"/>
          <w:sz w:val="20"/>
          <w:szCs w:val="20"/>
          <w:lang w:eastAsia="pl-PL"/>
        </w:rPr>
        <w:t xml:space="preserve">   </w:t>
      </w:r>
      <w:r w:rsidR="00370ABE">
        <w:rPr>
          <w:rFonts w:ascii="Tahoma" w:hAnsi="Tahoma" w:cs="Tahoma"/>
          <w:sz w:val="20"/>
          <w:szCs w:val="20"/>
          <w:lang w:eastAsia="pl-PL"/>
        </w:rPr>
        <w:t>p</w:t>
      </w:r>
      <w:r w:rsidR="00FB5C6B" w:rsidRPr="00E50CB3">
        <w:rPr>
          <w:rFonts w:ascii="Tahoma" w:hAnsi="Tahoma" w:cs="Tahoma"/>
          <w:sz w:val="20"/>
          <w:szCs w:val="20"/>
          <w:lang w:eastAsia="pl-PL"/>
        </w:rPr>
        <w:t>ielęgniarka</w:t>
      </w:r>
      <w:r w:rsidR="009E7BEA" w:rsidRPr="00E50CB3">
        <w:rPr>
          <w:rFonts w:ascii="Tahoma" w:hAnsi="Tahoma" w:cs="Tahoma"/>
          <w:sz w:val="20"/>
          <w:szCs w:val="20"/>
          <w:lang w:eastAsia="pl-PL"/>
        </w:rPr>
        <w:t xml:space="preserve"> lub </w:t>
      </w:r>
      <w:r w:rsidR="00FB5C6B" w:rsidRPr="00E50CB3">
        <w:rPr>
          <w:rFonts w:ascii="Tahoma" w:hAnsi="Tahoma" w:cs="Tahoma"/>
          <w:sz w:val="20"/>
          <w:szCs w:val="20"/>
          <w:lang w:eastAsia="pl-PL"/>
        </w:rPr>
        <w:t xml:space="preserve">ratownik </w:t>
      </w:r>
      <w:r w:rsidR="00CF597B">
        <w:rPr>
          <w:rFonts w:ascii="Tahoma" w:hAnsi="Tahoma" w:cs="Tahoma"/>
          <w:sz w:val="20"/>
          <w:szCs w:val="20"/>
          <w:lang w:eastAsia="pl-PL"/>
        </w:rPr>
        <w:t xml:space="preserve">  </w:t>
      </w:r>
      <w:r>
        <w:rPr>
          <w:rFonts w:ascii="Tahoma" w:hAnsi="Tahoma" w:cs="Tahoma"/>
          <w:sz w:val="20"/>
          <w:szCs w:val="20"/>
          <w:lang w:eastAsia="pl-PL"/>
        </w:rPr>
        <w:t xml:space="preserve">   </w:t>
      </w:r>
      <w:r w:rsidR="00FB5C6B" w:rsidRPr="00E50CB3">
        <w:rPr>
          <w:rFonts w:ascii="Tahoma" w:hAnsi="Tahoma" w:cs="Tahoma"/>
          <w:sz w:val="20"/>
          <w:szCs w:val="20"/>
          <w:lang w:eastAsia="pl-PL"/>
        </w:rPr>
        <w:t>medyczny, kierowca</w:t>
      </w:r>
      <w:r w:rsidR="009E7BEA" w:rsidRPr="00E50CB3">
        <w:rPr>
          <w:rFonts w:ascii="Tahoma" w:hAnsi="Tahoma" w:cs="Tahoma"/>
          <w:sz w:val="20"/>
          <w:szCs w:val="20"/>
          <w:lang w:eastAsia="pl-PL"/>
        </w:rPr>
        <w:t>)</w:t>
      </w:r>
      <w:r w:rsidR="002B2A17">
        <w:rPr>
          <w:rFonts w:ascii="Tahoma" w:hAnsi="Tahoma" w:cs="Tahoma"/>
          <w:sz w:val="20"/>
          <w:szCs w:val="20"/>
          <w:lang w:eastAsia="pl-PL"/>
        </w:rPr>
        <w:t xml:space="preserve">. </w:t>
      </w:r>
    </w:p>
    <w:p w:rsidR="00CC5192" w:rsidRPr="004D49A8" w:rsidRDefault="00CC5192" w:rsidP="008D0467">
      <w:pPr>
        <w:suppressAutoHyphens/>
        <w:spacing w:after="0" w:line="240" w:lineRule="auto"/>
        <w:ind w:firstLine="284"/>
        <w:jc w:val="both"/>
        <w:rPr>
          <w:rFonts w:ascii="Tahoma" w:eastAsia="Calibri" w:hAnsi="Tahoma" w:cs="Tahoma"/>
          <w:sz w:val="20"/>
          <w:szCs w:val="20"/>
        </w:rPr>
      </w:pPr>
      <w:r w:rsidRPr="004D49A8">
        <w:rPr>
          <w:rFonts w:ascii="Tahoma" w:eastAsia="Calibri" w:hAnsi="Tahoma" w:cs="Tahoma"/>
          <w:sz w:val="20"/>
          <w:szCs w:val="20"/>
        </w:rPr>
        <w:t xml:space="preserve">2.   </w:t>
      </w:r>
      <w:r w:rsidR="00E50CB3">
        <w:rPr>
          <w:rFonts w:ascii="Tahoma" w:eastAsia="Calibri" w:hAnsi="Tahoma" w:cs="Tahoma"/>
          <w:sz w:val="20"/>
          <w:szCs w:val="20"/>
        </w:rPr>
        <w:t>CPV: 60130000-8 – usługi w zakresie specjalistycznego transportu drogowego</w:t>
      </w:r>
    </w:p>
    <w:p w:rsidR="00803529" w:rsidRPr="00C04645" w:rsidRDefault="000304D7" w:rsidP="000304D7">
      <w:pPr>
        <w:pStyle w:val="Akapitzlist"/>
        <w:spacing w:after="0" w:line="240" w:lineRule="auto"/>
        <w:ind w:left="340" w:hanging="5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3.   </w:t>
      </w:r>
      <w:r w:rsidR="00803529" w:rsidRPr="00C04645">
        <w:rPr>
          <w:rFonts w:ascii="Tahoma" w:eastAsia="Times New Roman" w:hAnsi="Tahoma" w:cs="Tahoma"/>
          <w:sz w:val="20"/>
          <w:szCs w:val="24"/>
          <w:lang w:eastAsia="pl-PL"/>
        </w:rPr>
        <w:t xml:space="preserve">Zamawiający dopuszcza możliwość składania ofert częściowych - na dowolną ilość </w:t>
      </w:r>
      <w:r w:rsidR="000D2DC6">
        <w:rPr>
          <w:rFonts w:ascii="Tahoma" w:eastAsia="Times New Roman" w:hAnsi="Tahoma" w:cs="Tahoma"/>
          <w:sz w:val="20"/>
          <w:szCs w:val="24"/>
          <w:lang w:eastAsia="pl-PL"/>
        </w:rPr>
        <w:t>pakietów</w:t>
      </w:r>
    </w:p>
    <w:p w:rsidR="0084421F" w:rsidRDefault="00B3116A" w:rsidP="00CA0B35">
      <w:pPr>
        <w:pStyle w:val="Bezodstpw"/>
        <w:ind w:left="284"/>
        <w:jc w:val="both"/>
        <w:rPr>
          <w:rFonts w:ascii="Tahoma" w:hAnsi="Tahoma" w:cs="Tahoma"/>
          <w:sz w:val="20"/>
          <w:szCs w:val="20"/>
        </w:rPr>
      </w:pPr>
      <w:r>
        <w:rPr>
          <w:rFonts w:ascii="Tahoma" w:hAnsi="Tahoma" w:cs="Tahoma"/>
          <w:sz w:val="20"/>
          <w:szCs w:val="20"/>
        </w:rPr>
        <w:t xml:space="preserve">4. </w:t>
      </w:r>
      <w:r w:rsidR="0084421F">
        <w:rPr>
          <w:rFonts w:ascii="Tahoma" w:hAnsi="Tahoma" w:cs="Tahoma"/>
          <w:sz w:val="20"/>
          <w:szCs w:val="20"/>
        </w:rPr>
        <w:t xml:space="preserve"> </w:t>
      </w:r>
      <w:r>
        <w:rPr>
          <w:rFonts w:ascii="Tahoma" w:hAnsi="Tahoma" w:cs="Tahoma"/>
          <w:sz w:val="20"/>
          <w:szCs w:val="20"/>
        </w:rPr>
        <w:t xml:space="preserve"> </w:t>
      </w:r>
      <w:r w:rsidR="000C49D3" w:rsidRPr="0030504F">
        <w:rPr>
          <w:rFonts w:ascii="Tahoma" w:hAnsi="Tahoma" w:cs="Tahoma"/>
          <w:sz w:val="20"/>
          <w:szCs w:val="20"/>
        </w:rPr>
        <w:t xml:space="preserve">Przedmiot i warunki realizacji niniejszego zamówienia winny być zgodne z ustawą </w:t>
      </w:r>
      <w:r w:rsidR="000D2DC6" w:rsidRPr="00370ABE">
        <w:rPr>
          <w:rFonts w:ascii="Tahoma" w:hAnsi="Tahoma" w:cs="Tahoma"/>
          <w:sz w:val="20"/>
          <w:szCs w:val="20"/>
        </w:rPr>
        <w:t xml:space="preserve">o   Państwowym </w:t>
      </w:r>
      <w:r w:rsidR="00C844B7" w:rsidRPr="00370ABE">
        <w:rPr>
          <w:rFonts w:ascii="Tahoma" w:hAnsi="Tahoma" w:cs="Tahoma"/>
          <w:sz w:val="20"/>
          <w:szCs w:val="20"/>
        </w:rPr>
        <w:t xml:space="preserve">  </w:t>
      </w:r>
      <w:r w:rsidR="000D2DC6" w:rsidRPr="00370ABE">
        <w:rPr>
          <w:rFonts w:ascii="Tahoma" w:hAnsi="Tahoma" w:cs="Tahoma"/>
          <w:sz w:val="20"/>
          <w:szCs w:val="20"/>
        </w:rPr>
        <w:t xml:space="preserve">Ratownictwie </w:t>
      </w:r>
      <w:r>
        <w:rPr>
          <w:rFonts w:ascii="Tahoma" w:hAnsi="Tahoma" w:cs="Tahoma"/>
          <w:sz w:val="20"/>
          <w:szCs w:val="20"/>
        </w:rPr>
        <w:t xml:space="preserve">   </w:t>
      </w:r>
      <w:r w:rsidR="005A127A">
        <w:rPr>
          <w:rFonts w:ascii="Tahoma" w:hAnsi="Tahoma" w:cs="Tahoma"/>
          <w:sz w:val="20"/>
          <w:szCs w:val="20"/>
        </w:rPr>
        <w:t xml:space="preserve"> </w:t>
      </w:r>
      <w:r w:rsidR="001C023F">
        <w:rPr>
          <w:rFonts w:ascii="Tahoma" w:hAnsi="Tahoma" w:cs="Tahoma"/>
          <w:sz w:val="20"/>
          <w:szCs w:val="20"/>
        </w:rPr>
        <w:t xml:space="preserve">   </w:t>
      </w:r>
      <w:r w:rsidR="0084421F">
        <w:rPr>
          <w:rFonts w:ascii="Tahoma" w:hAnsi="Tahoma" w:cs="Tahoma"/>
          <w:sz w:val="20"/>
          <w:szCs w:val="20"/>
        </w:rPr>
        <w:t xml:space="preserve">  </w:t>
      </w:r>
    </w:p>
    <w:p w:rsidR="0084421F" w:rsidRDefault="0084421F" w:rsidP="00CA0B35">
      <w:pPr>
        <w:pStyle w:val="Bezodstpw"/>
        <w:ind w:left="284"/>
        <w:jc w:val="both"/>
        <w:rPr>
          <w:rFonts w:ascii="Tahoma" w:hAnsi="Tahoma" w:cs="Tahoma"/>
          <w:sz w:val="20"/>
          <w:szCs w:val="20"/>
        </w:rPr>
      </w:pPr>
      <w:r>
        <w:rPr>
          <w:rFonts w:ascii="Tahoma" w:hAnsi="Tahoma" w:cs="Tahoma"/>
          <w:sz w:val="20"/>
          <w:szCs w:val="20"/>
        </w:rPr>
        <w:t xml:space="preserve">      </w:t>
      </w:r>
      <w:r w:rsidR="000D2DC6" w:rsidRPr="00370ABE">
        <w:rPr>
          <w:rFonts w:ascii="Tahoma" w:hAnsi="Tahoma" w:cs="Tahoma"/>
          <w:sz w:val="20"/>
          <w:szCs w:val="20"/>
        </w:rPr>
        <w:t>Medycznym  (</w:t>
      </w:r>
      <w:r w:rsidR="00F02F20">
        <w:rPr>
          <w:rFonts w:ascii="Tahoma" w:hAnsi="Tahoma" w:cs="Tahoma"/>
          <w:sz w:val="20"/>
          <w:szCs w:val="20"/>
        </w:rPr>
        <w:t xml:space="preserve"> tj. </w:t>
      </w:r>
      <w:proofErr w:type="spellStart"/>
      <w:r w:rsidR="000D2DC6" w:rsidRPr="00370ABE">
        <w:rPr>
          <w:rFonts w:ascii="Tahoma" w:hAnsi="Tahoma" w:cs="Tahoma"/>
          <w:sz w:val="20"/>
          <w:szCs w:val="20"/>
        </w:rPr>
        <w:t>Dz.U</w:t>
      </w:r>
      <w:proofErr w:type="spellEnd"/>
      <w:r w:rsidR="000D2DC6" w:rsidRPr="00370ABE">
        <w:rPr>
          <w:rFonts w:ascii="Tahoma" w:hAnsi="Tahoma" w:cs="Tahoma"/>
          <w:sz w:val="20"/>
          <w:szCs w:val="20"/>
        </w:rPr>
        <w:t>. z 201</w:t>
      </w:r>
      <w:r w:rsidR="00F02F20">
        <w:rPr>
          <w:rFonts w:ascii="Tahoma" w:hAnsi="Tahoma" w:cs="Tahoma"/>
          <w:sz w:val="20"/>
          <w:szCs w:val="20"/>
        </w:rPr>
        <w:t>7</w:t>
      </w:r>
      <w:r w:rsidR="000D2DC6" w:rsidRPr="00370ABE">
        <w:rPr>
          <w:rFonts w:ascii="Tahoma" w:hAnsi="Tahoma" w:cs="Tahoma"/>
          <w:sz w:val="20"/>
          <w:szCs w:val="20"/>
        </w:rPr>
        <w:t xml:space="preserve">r. poz. </w:t>
      </w:r>
      <w:r w:rsidR="00F02F20">
        <w:rPr>
          <w:rFonts w:ascii="Tahoma" w:hAnsi="Tahoma" w:cs="Tahoma"/>
          <w:sz w:val="20"/>
          <w:szCs w:val="20"/>
        </w:rPr>
        <w:t>2195</w:t>
      </w:r>
      <w:r w:rsidR="000D2DC6" w:rsidRPr="00370ABE">
        <w:rPr>
          <w:rFonts w:ascii="Tahoma" w:hAnsi="Tahoma" w:cs="Tahoma"/>
          <w:sz w:val="20"/>
          <w:szCs w:val="20"/>
        </w:rPr>
        <w:t xml:space="preserve">)  </w:t>
      </w:r>
      <w:r w:rsidR="00612BEE" w:rsidRPr="00370ABE">
        <w:rPr>
          <w:rFonts w:ascii="Tahoma" w:hAnsi="Tahoma" w:cs="Tahoma"/>
          <w:sz w:val="20"/>
          <w:szCs w:val="20"/>
        </w:rPr>
        <w:t>i wymogami Narodowego Funduszu   Zdrowia</w:t>
      </w:r>
      <w:r w:rsidR="000D2DC6" w:rsidRPr="00370ABE">
        <w:rPr>
          <w:rFonts w:ascii="Tahoma" w:hAnsi="Tahoma" w:cs="Tahoma"/>
          <w:sz w:val="20"/>
          <w:szCs w:val="20"/>
        </w:rPr>
        <w:t xml:space="preserve"> </w:t>
      </w:r>
      <w:r w:rsidR="00370ABE" w:rsidRPr="00370ABE">
        <w:rPr>
          <w:rFonts w:ascii="Tahoma" w:hAnsi="Tahoma" w:cs="Tahoma"/>
          <w:sz w:val="20"/>
          <w:szCs w:val="20"/>
        </w:rPr>
        <w:t xml:space="preserve"> oraz </w:t>
      </w:r>
      <w:r w:rsidR="000C49D3" w:rsidRPr="00370ABE">
        <w:rPr>
          <w:rFonts w:ascii="Tahoma" w:hAnsi="Tahoma" w:cs="Tahoma"/>
          <w:sz w:val="20"/>
          <w:szCs w:val="20"/>
        </w:rPr>
        <w:t xml:space="preserve"> z innymi </w:t>
      </w:r>
      <w:r>
        <w:rPr>
          <w:rFonts w:ascii="Tahoma" w:hAnsi="Tahoma" w:cs="Tahoma"/>
          <w:sz w:val="20"/>
          <w:szCs w:val="20"/>
        </w:rPr>
        <w:t xml:space="preserve"> </w:t>
      </w:r>
    </w:p>
    <w:p w:rsidR="007075D7" w:rsidRDefault="0084421F" w:rsidP="00CA0B35">
      <w:pPr>
        <w:pStyle w:val="Bezodstpw"/>
        <w:ind w:left="284"/>
        <w:jc w:val="both"/>
        <w:rPr>
          <w:rFonts w:ascii="Tahoma" w:hAnsi="Tahoma" w:cs="Tahoma"/>
          <w:sz w:val="20"/>
          <w:szCs w:val="20"/>
        </w:rPr>
      </w:pPr>
      <w:r>
        <w:rPr>
          <w:rFonts w:ascii="Tahoma" w:hAnsi="Tahoma" w:cs="Tahoma"/>
          <w:sz w:val="20"/>
          <w:szCs w:val="20"/>
        </w:rPr>
        <w:t xml:space="preserve">      </w:t>
      </w:r>
      <w:r w:rsidR="000C49D3" w:rsidRPr="00370ABE">
        <w:rPr>
          <w:rFonts w:ascii="Tahoma" w:hAnsi="Tahoma" w:cs="Tahoma"/>
          <w:sz w:val="20"/>
          <w:szCs w:val="20"/>
        </w:rPr>
        <w:t xml:space="preserve">obowiązującymi przepisami prawnymi w tym zakresie. </w:t>
      </w:r>
    </w:p>
    <w:p w:rsidR="00E14CE2" w:rsidRPr="00006C48" w:rsidRDefault="000F5E6A" w:rsidP="00CA0B35">
      <w:pPr>
        <w:pStyle w:val="Bezodstpw"/>
        <w:ind w:firstLine="284"/>
        <w:rPr>
          <w:rFonts w:ascii="Tahoma" w:hAnsi="Tahoma" w:cs="Tahoma"/>
          <w:sz w:val="20"/>
          <w:szCs w:val="20"/>
        </w:rPr>
      </w:pPr>
      <w:r>
        <w:t>5</w:t>
      </w:r>
      <w:r w:rsidR="00F10ADF">
        <w:rPr>
          <w:rFonts w:ascii="Tahoma" w:hAnsi="Tahoma" w:cs="Tahoma"/>
          <w:sz w:val="20"/>
          <w:szCs w:val="20"/>
        </w:rPr>
        <w:t xml:space="preserve">.    </w:t>
      </w:r>
      <w:r w:rsidRPr="00006C48">
        <w:rPr>
          <w:rFonts w:ascii="Tahoma" w:hAnsi="Tahoma" w:cs="Tahoma"/>
          <w:sz w:val="20"/>
          <w:szCs w:val="20"/>
        </w:rPr>
        <w:t xml:space="preserve">Pojazdy sanitarne, którymi dysponuje </w:t>
      </w:r>
      <w:r w:rsidR="00324556">
        <w:rPr>
          <w:rFonts w:ascii="Tahoma" w:hAnsi="Tahoma" w:cs="Tahoma"/>
          <w:sz w:val="20"/>
          <w:szCs w:val="20"/>
        </w:rPr>
        <w:t xml:space="preserve"> W</w:t>
      </w:r>
      <w:r w:rsidRPr="00006C48">
        <w:rPr>
          <w:rFonts w:ascii="Tahoma" w:hAnsi="Tahoma" w:cs="Tahoma"/>
          <w:sz w:val="20"/>
          <w:szCs w:val="20"/>
        </w:rPr>
        <w:t>ykonawca  muszą odpowiadać</w:t>
      </w:r>
      <w:r w:rsidR="00404F41" w:rsidRPr="00006C48">
        <w:rPr>
          <w:rFonts w:ascii="Tahoma" w:hAnsi="Tahoma" w:cs="Tahoma"/>
          <w:sz w:val="20"/>
          <w:szCs w:val="20"/>
        </w:rPr>
        <w:t xml:space="preserve"> :</w:t>
      </w:r>
    </w:p>
    <w:p w:rsidR="0084421F" w:rsidRDefault="00E14CE2" w:rsidP="00E14CE2">
      <w:pPr>
        <w:pStyle w:val="Bezodstpw"/>
        <w:rPr>
          <w:rFonts w:ascii="Tahoma" w:hAnsi="Tahoma" w:cs="Tahoma"/>
          <w:sz w:val="20"/>
          <w:szCs w:val="20"/>
        </w:rPr>
      </w:pPr>
      <w:r w:rsidRPr="00006C48">
        <w:rPr>
          <w:rFonts w:ascii="Tahoma" w:hAnsi="Tahoma" w:cs="Tahoma"/>
          <w:sz w:val="20"/>
          <w:szCs w:val="20"/>
        </w:rPr>
        <w:t xml:space="preserve">     </w:t>
      </w:r>
      <w:r w:rsidR="0084421F">
        <w:rPr>
          <w:rFonts w:ascii="Tahoma" w:hAnsi="Tahoma" w:cs="Tahoma"/>
          <w:sz w:val="20"/>
          <w:szCs w:val="20"/>
        </w:rPr>
        <w:t xml:space="preserve">    </w:t>
      </w:r>
      <w:r w:rsidRPr="00006C48">
        <w:rPr>
          <w:rFonts w:ascii="Tahoma" w:hAnsi="Tahoma" w:cs="Tahoma"/>
          <w:sz w:val="20"/>
          <w:szCs w:val="20"/>
        </w:rPr>
        <w:t xml:space="preserve">  </w:t>
      </w:r>
      <w:r w:rsidR="0084421F">
        <w:rPr>
          <w:rFonts w:ascii="Tahoma" w:hAnsi="Tahoma" w:cs="Tahoma"/>
          <w:sz w:val="20"/>
          <w:szCs w:val="20"/>
        </w:rPr>
        <w:t xml:space="preserve">  </w:t>
      </w:r>
      <w:r w:rsidRPr="00006C48">
        <w:rPr>
          <w:rFonts w:ascii="Tahoma" w:hAnsi="Tahoma" w:cs="Tahoma"/>
          <w:sz w:val="20"/>
          <w:szCs w:val="20"/>
        </w:rPr>
        <w:t xml:space="preserve"> a) </w:t>
      </w:r>
      <w:r w:rsidR="008E7B1D" w:rsidRPr="00006C48">
        <w:rPr>
          <w:rFonts w:ascii="Tahoma" w:hAnsi="Tahoma" w:cs="Tahoma"/>
          <w:sz w:val="20"/>
          <w:szCs w:val="20"/>
        </w:rPr>
        <w:t xml:space="preserve"> </w:t>
      </w:r>
      <w:r w:rsidR="000F5E6A" w:rsidRPr="00006C48">
        <w:rPr>
          <w:rFonts w:ascii="Tahoma" w:hAnsi="Tahoma" w:cs="Tahoma"/>
          <w:sz w:val="20"/>
          <w:szCs w:val="20"/>
        </w:rPr>
        <w:t>warunkom technicznym określonym w rozporządzeniu Ministra Infrastruktury z dn</w:t>
      </w:r>
      <w:r w:rsidR="00CF3A23" w:rsidRPr="00006C48">
        <w:rPr>
          <w:rFonts w:ascii="Tahoma" w:hAnsi="Tahoma" w:cs="Tahoma"/>
          <w:sz w:val="20"/>
          <w:szCs w:val="20"/>
        </w:rPr>
        <w:t xml:space="preserve">.  </w:t>
      </w:r>
      <w:r w:rsidR="000F5E6A" w:rsidRPr="00D37A53">
        <w:rPr>
          <w:rFonts w:ascii="Tahoma" w:hAnsi="Tahoma" w:cs="Tahoma"/>
          <w:sz w:val="20"/>
          <w:szCs w:val="20"/>
        </w:rPr>
        <w:t>31.12.2002r.</w:t>
      </w:r>
      <w:r w:rsidR="000F5E6A" w:rsidRPr="00006C48">
        <w:rPr>
          <w:rFonts w:ascii="Tahoma" w:hAnsi="Tahoma" w:cs="Tahoma"/>
          <w:sz w:val="20"/>
          <w:szCs w:val="20"/>
        </w:rPr>
        <w:t xml:space="preserve"> </w:t>
      </w:r>
      <w:r w:rsidR="009D064D">
        <w:rPr>
          <w:rFonts w:ascii="Tahoma" w:hAnsi="Tahoma" w:cs="Tahoma"/>
          <w:sz w:val="20"/>
          <w:szCs w:val="20"/>
        </w:rPr>
        <w:t xml:space="preserve"> ( tj. </w:t>
      </w:r>
      <w:proofErr w:type="spellStart"/>
      <w:r w:rsidR="009D064D">
        <w:rPr>
          <w:rFonts w:ascii="Tahoma" w:hAnsi="Tahoma" w:cs="Tahoma"/>
          <w:sz w:val="20"/>
          <w:szCs w:val="20"/>
        </w:rPr>
        <w:t>Dz.U</w:t>
      </w:r>
      <w:proofErr w:type="spellEnd"/>
      <w:r w:rsidR="009D064D">
        <w:rPr>
          <w:rFonts w:ascii="Tahoma" w:hAnsi="Tahoma" w:cs="Tahoma"/>
          <w:sz w:val="20"/>
          <w:szCs w:val="20"/>
        </w:rPr>
        <w:t xml:space="preserve"> z </w:t>
      </w:r>
      <w:r w:rsidR="0084421F">
        <w:rPr>
          <w:rFonts w:ascii="Tahoma" w:hAnsi="Tahoma" w:cs="Tahoma"/>
          <w:sz w:val="20"/>
          <w:szCs w:val="20"/>
        </w:rPr>
        <w:t xml:space="preserve">    </w:t>
      </w:r>
    </w:p>
    <w:p w:rsidR="000F5E6A" w:rsidRPr="00006C48" w:rsidRDefault="0084421F" w:rsidP="00E14CE2">
      <w:pPr>
        <w:pStyle w:val="Bezodstpw"/>
        <w:rPr>
          <w:rFonts w:ascii="Tahoma" w:hAnsi="Tahoma" w:cs="Tahoma"/>
          <w:sz w:val="20"/>
          <w:szCs w:val="20"/>
        </w:rPr>
      </w:pPr>
      <w:r>
        <w:rPr>
          <w:rFonts w:ascii="Tahoma" w:hAnsi="Tahoma" w:cs="Tahoma"/>
          <w:sz w:val="20"/>
          <w:szCs w:val="20"/>
        </w:rPr>
        <w:t xml:space="preserve">                   </w:t>
      </w:r>
      <w:r w:rsidR="009D064D">
        <w:rPr>
          <w:rFonts w:ascii="Tahoma" w:hAnsi="Tahoma" w:cs="Tahoma"/>
          <w:sz w:val="20"/>
          <w:szCs w:val="20"/>
        </w:rPr>
        <w:t>2016r</w:t>
      </w:r>
      <w:r>
        <w:rPr>
          <w:rFonts w:ascii="Tahoma" w:hAnsi="Tahoma" w:cs="Tahoma"/>
          <w:sz w:val="20"/>
          <w:szCs w:val="20"/>
        </w:rPr>
        <w:t>.,</w:t>
      </w:r>
      <w:r w:rsidR="009D064D">
        <w:rPr>
          <w:rFonts w:ascii="Tahoma" w:hAnsi="Tahoma" w:cs="Tahoma"/>
          <w:sz w:val="20"/>
          <w:szCs w:val="20"/>
        </w:rPr>
        <w:t xml:space="preserve">  </w:t>
      </w:r>
      <w:r w:rsidR="00D37A53">
        <w:rPr>
          <w:rFonts w:ascii="Tahoma" w:hAnsi="Tahoma" w:cs="Tahoma"/>
          <w:sz w:val="20"/>
          <w:szCs w:val="20"/>
        </w:rPr>
        <w:t>poz.</w:t>
      </w:r>
      <w:r w:rsidR="009D064D">
        <w:rPr>
          <w:rFonts w:ascii="Tahoma" w:hAnsi="Tahoma" w:cs="Tahoma"/>
          <w:sz w:val="20"/>
          <w:szCs w:val="20"/>
        </w:rPr>
        <w:t>2022 )</w:t>
      </w:r>
      <w:r w:rsidR="00CF3A23" w:rsidRPr="00006C48">
        <w:rPr>
          <w:rFonts w:ascii="Tahoma" w:hAnsi="Tahoma" w:cs="Tahoma"/>
          <w:sz w:val="20"/>
          <w:szCs w:val="20"/>
        </w:rPr>
        <w:t xml:space="preserve"> </w:t>
      </w:r>
      <w:r w:rsidR="000F5E6A" w:rsidRPr="00006C48">
        <w:rPr>
          <w:rFonts w:ascii="Tahoma" w:hAnsi="Tahoma" w:cs="Tahoma"/>
          <w:sz w:val="20"/>
          <w:szCs w:val="20"/>
        </w:rPr>
        <w:t xml:space="preserve">w sprawie warunków technicznych pojazdów oraz zakresu ich niezbędnego wyposażenia </w:t>
      </w:r>
    </w:p>
    <w:p w:rsidR="009F4F03" w:rsidRDefault="0084421F" w:rsidP="009F4F03">
      <w:pPr>
        <w:pStyle w:val="Bezodstpw"/>
        <w:ind w:left="851"/>
        <w:rPr>
          <w:rFonts w:ascii="Tahoma" w:hAnsi="Tahoma" w:cs="Tahoma"/>
          <w:sz w:val="20"/>
          <w:szCs w:val="20"/>
        </w:rPr>
      </w:pPr>
      <w:r>
        <w:rPr>
          <w:rFonts w:ascii="Tahoma" w:hAnsi="Tahoma" w:cs="Tahoma"/>
          <w:sz w:val="20"/>
          <w:szCs w:val="20"/>
        </w:rPr>
        <w:t xml:space="preserve"> </w:t>
      </w:r>
      <w:r w:rsidR="008E7B1D" w:rsidRPr="00006C48">
        <w:rPr>
          <w:rFonts w:ascii="Tahoma" w:hAnsi="Tahoma" w:cs="Tahoma"/>
          <w:sz w:val="20"/>
          <w:szCs w:val="20"/>
        </w:rPr>
        <w:t xml:space="preserve">b)  </w:t>
      </w:r>
      <w:r w:rsidR="000F5E6A" w:rsidRPr="00006C48">
        <w:rPr>
          <w:rFonts w:ascii="Tahoma" w:hAnsi="Tahoma" w:cs="Tahoma"/>
          <w:sz w:val="20"/>
          <w:szCs w:val="20"/>
        </w:rPr>
        <w:t xml:space="preserve">warunkom określonym w rozdziale 5 oddział 4 art. 53 ust. 1 ustawy Prawo o ruchu drogowym </w:t>
      </w:r>
      <w:r w:rsidR="009F4F03">
        <w:rPr>
          <w:rFonts w:ascii="Tahoma" w:hAnsi="Tahoma" w:cs="Tahoma"/>
          <w:sz w:val="20"/>
          <w:szCs w:val="20"/>
        </w:rPr>
        <w:t xml:space="preserve"> </w:t>
      </w:r>
      <w:r w:rsidR="000F5E6A" w:rsidRPr="00006C48">
        <w:rPr>
          <w:rFonts w:ascii="Tahoma" w:hAnsi="Tahoma" w:cs="Tahoma"/>
          <w:sz w:val="20"/>
          <w:szCs w:val="20"/>
        </w:rPr>
        <w:t xml:space="preserve">w </w:t>
      </w:r>
      <w:r w:rsidR="00CF3A23" w:rsidRPr="00006C48">
        <w:rPr>
          <w:rFonts w:ascii="Tahoma" w:hAnsi="Tahoma" w:cs="Tahoma"/>
          <w:sz w:val="20"/>
          <w:szCs w:val="20"/>
        </w:rPr>
        <w:t xml:space="preserve">  </w:t>
      </w:r>
      <w:r w:rsidR="009F4F03">
        <w:rPr>
          <w:rFonts w:ascii="Tahoma" w:hAnsi="Tahoma" w:cs="Tahoma"/>
          <w:sz w:val="20"/>
          <w:szCs w:val="20"/>
        </w:rPr>
        <w:t xml:space="preserve">     </w:t>
      </w:r>
    </w:p>
    <w:p w:rsidR="000F5E6A" w:rsidRPr="00006C48" w:rsidRDefault="009F4F03" w:rsidP="009F4F03">
      <w:pPr>
        <w:pStyle w:val="Bezodstpw"/>
        <w:ind w:left="851"/>
        <w:rPr>
          <w:rFonts w:ascii="Tahoma" w:hAnsi="Tahoma" w:cs="Tahoma"/>
          <w:sz w:val="20"/>
          <w:szCs w:val="20"/>
        </w:rPr>
      </w:pPr>
      <w:r>
        <w:rPr>
          <w:rFonts w:ascii="Tahoma" w:hAnsi="Tahoma" w:cs="Tahoma"/>
          <w:sz w:val="20"/>
          <w:szCs w:val="20"/>
        </w:rPr>
        <w:t xml:space="preserve">      rozumieniu   </w:t>
      </w:r>
      <w:r w:rsidR="000F5E6A" w:rsidRPr="00006C48">
        <w:rPr>
          <w:rFonts w:ascii="Tahoma" w:hAnsi="Tahoma" w:cs="Tahoma"/>
          <w:sz w:val="20"/>
          <w:szCs w:val="20"/>
        </w:rPr>
        <w:t>której są samochodami uprzywilejowanymi;</w:t>
      </w:r>
    </w:p>
    <w:p w:rsidR="000F5E6A" w:rsidRDefault="00CF3A23" w:rsidP="00E14CE2">
      <w:pPr>
        <w:pStyle w:val="Bezodstpw"/>
        <w:rPr>
          <w:rFonts w:ascii="Tahoma" w:hAnsi="Tahoma" w:cs="Tahoma"/>
          <w:sz w:val="20"/>
          <w:szCs w:val="20"/>
        </w:rPr>
      </w:pPr>
      <w:r w:rsidRPr="00006C48">
        <w:rPr>
          <w:rFonts w:ascii="Tahoma" w:hAnsi="Tahoma" w:cs="Tahoma"/>
          <w:sz w:val="20"/>
          <w:szCs w:val="20"/>
        </w:rPr>
        <w:t xml:space="preserve">       </w:t>
      </w:r>
      <w:r w:rsidR="00F10ADF">
        <w:rPr>
          <w:rFonts w:ascii="Tahoma" w:hAnsi="Tahoma" w:cs="Tahoma"/>
          <w:sz w:val="20"/>
          <w:szCs w:val="20"/>
        </w:rPr>
        <w:t xml:space="preserve"> </w:t>
      </w:r>
      <w:r w:rsidR="0084421F">
        <w:rPr>
          <w:rFonts w:ascii="Tahoma" w:hAnsi="Tahoma" w:cs="Tahoma"/>
          <w:sz w:val="20"/>
          <w:szCs w:val="20"/>
        </w:rPr>
        <w:t xml:space="preserve">      </w:t>
      </w:r>
      <w:r w:rsidRPr="00006C48">
        <w:rPr>
          <w:rFonts w:ascii="Tahoma" w:hAnsi="Tahoma" w:cs="Tahoma"/>
          <w:sz w:val="20"/>
          <w:szCs w:val="20"/>
        </w:rPr>
        <w:t xml:space="preserve">c) </w:t>
      </w:r>
      <w:r w:rsidR="00F10ADF">
        <w:rPr>
          <w:rFonts w:ascii="Tahoma" w:hAnsi="Tahoma" w:cs="Tahoma"/>
          <w:sz w:val="20"/>
          <w:szCs w:val="20"/>
        </w:rPr>
        <w:t xml:space="preserve"> </w:t>
      </w:r>
      <w:r w:rsidR="000F5E6A" w:rsidRPr="00006C48">
        <w:rPr>
          <w:rFonts w:ascii="Tahoma" w:hAnsi="Tahoma" w:cs="Tahoma"/>
          <w:sz w:val="20"/>
          <w:szCs w:val="20"/>
        </w:rPr>
        <w:t xml:space="preserve">wymaganiom określonym w ustawie  o Działalności leczniczej </w:t>
      </w:r>
      <w:r w:rsidR="00AA47B3">
        <w:rPr>
          <w:rFonts w:ascii="Tahoma" w:hAnsi="Tahoma" w:cs="Tahoma"/>
          <w:sz w:val="20"/>
          <w:szCs w:val="20"/>
        </w:rPr>
        <w:t xml:space="preserve">(tj. </w:t>
      </w:r>
      <w:proofErr w:type="spellStart"/>
      <w:r w:rsidR="00AA47B3">
        <w:rPr>
          <w:rFonts w:ascii="Tahoma" w:hAnsi="Tahoma" w:cs="Tahoma"/>
          <w:sz w:val="20"/>
          <w:szCs w:val="20"/>
        </w:rPr>
        <w:t>Dz.U</w:t>
      </w:r>
      <w:proofErr w:type="spellEnd"/>
      <w:r w:rsidR="00AA47B3">
        <w:rPr>
          <w:rFonts w:ascii="Tahoma" w:hAnsi="Tahoma" w:cs="Tahoma"/>
          <w:sz w:val="20"/>
          <w:szCs w:val="20"/>
        </w:rPr>
        <w:t xml:space="preserve"> z 2018r. poz. 2190)</w:t>
      </w:r>
    </w:p>
    <w:p w:rsidR="0030504F" w:rsidRPr="00161DCD" w:rsidRDefault="0030504F" w:rsidP="007D238E">
      <w:pPr>
        <w:pStyle w:val="Bodytext0"/>
        <w:shd w:val="clear" w:color="auto" w:fill="auto"/>
        <w:tabs>
          <w:tab w:val="left" w:pos="406"/>
        </w:tabs>
        <w:spacing w:before="0" w:line="240" w:lineRule="auto"/>
        <w:ind w:right="520" w:firstLine="284"/>
        <w:jc w:val="both"/>
        <w:rPr>
          <w:rFonts w:ascii="Tahoma" w:eastAsia="Calibri" w:hAnsi="Tahoma" w:cs="Tahoma"/>
          <w:color w:val="FF0000"/>
          <w:sz w:val="20"/>
          <w:szCs w:val="20"/>
        </w:rPr>
      </w:pPr>
    </w:p>
    <w:p w:rsidR="00CC5192" w:rsidRPr="00CC5192" w:rsidRDefault="00CC5192" w:rsidP="00CA0B35">
      <w:pPr>
        <w:spacing w:after="0" w:line="240" w:lineRule="auto"/>
        <w:ind w:firstLine="284"/>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F83B85" w:rsidRDefault="00F83B85" w:rsidP="00CC5192">
      <w:pPr>
        <w:spacing w:after="0" w:line="240" w:lineRule="auto"/>
        <w:jc w:val="both"/>
        <w:rPr>
          <w:rFonts w:ascii="Tahoma" w:eastAsia="Times New Roman" w:hAnsi="Tahoma" w:cs="Tahoma"/>
          <w:sz w:val="20"/>
          <w:szCs w:val="20"/>
          <w:lang w:val="fr-FR" w:eastAsia="pl-PL"/>
        </w:rPr>
      </w:pPr>
      <w:r w:rsidRPr="00667B80">
        <w:rPr>
          <w:rFonts w:ascii="Tahoma" w:eastAsia="Times New Roman" w:hAnsi="Tahoma" w:cs="Tahoma"/>
          <w:sz w:val="20"/>
          <w:szCs w:val="20"/>
          <w:lang w:val="fr-FR" w:eastAsia="pl-PL"/>
        </w:rPr>
        <w:t xml:space="preserve">      </w:t>
      </w:r>
      <w:r w:rsidR="000000F0">
        <w:rPr>
          <w:rFonts w:ascii="Tahoma" w:eastAsia="Times New Roman" w:hAnsi="Tahoma" w:cs="Tahoma"/>
          <w:sz w:val="20"/>
          <w:szCs w:val="20"/>
          <w:lang w:val="fr-FR" w:eastAsia="pl-PL"/>
        </w:rPr>
        <w:t>12 miesięcy od dnia podpisania umowy</w:t>
      </w:r>
      <w:r w:rsidR="00667B80" w:rsidRPr="00667B80">
        <w:rPr>
          <w:rFonts w:ascii="Tahoma" w:eastAsia="Times New Roman" w:hAnsi="Tahoma" w:cs="Tahoma"/>
          <w:sz w:val="20"/>
          <w:szCs w:val="20"/>
          <w:lang w:val="fr-FR" w:eastAsia="pl-PL"/>
        </w:rPr>
        <w:t xml:space="preserve"> </w:t>
      </w:r>
    </w:p>
    <w:p w:rsidR="00667B80" w:rsidRPr="00667B80" w:rsidRDefault="00667B80" w:rsidP="00CC5192">
      <w:pPr>
        <w:spacing w:after="0" w:line="240" w:lineRule="auto"/>
        <w:jc w:val="both"/>
        <w:rPr>
          <w:rFonts w:ascii="Tahoma" w:eastAsia="Times New Roman" w:hAnsi="Tahoma" w:cs="Tahoma"/>
          <w:sz w:val="20"/>
          <w:szCs w:val="20"/>
          <w:lang w:val="fr-FR" w:eastAsia="pl-PL"/>
        </w:rPr>
      </w:pPr>
    </w:p>
    <w:p w:rsidR="00CC5192" w:rsidRPr="00CC5192" w:rsidRDefault="00CC5192" w:rsidP="00CA0B35">
      <w:pPr>
        <w:spacing w:after="0" w:line="240" w:lineRule="auto"/>
        <w:ind w:firstLine="284"/>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8A47B9" w:rsidRPr="009A2582" w:rsidRDefault="00FF6FFA" w:rsidP="008A47B9">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 xml:space="preserve"> 1. </w:t>
      </w:r>
      <w:r w:rsidR="008A47B9" w:rsidRPr="009A2582">
        <w:rPr>
          <w:rFonts w:ascii="Tahoma" w:eastAsia="Times New Roman" w:hAnsi="Tahoma" w:cs="Tahoma"/>
          <w:bCs/>
          <w:sz w:val="20"/>
          <w:szCs w:val="20"/>
          <w:lang w:eastAsia="ar-SA"/>
        </w:rPr>
        <w:t xml:space="preserve">O udzielenie zamówienia mogą ubiegać się Wykonawcy, którzy: </w:t>
      </w:r>
    </w:p>
    <w:p w:rsidR="008A47B9" w:rsidRPr="009A2582" w:rsidRDefault="008A47B9" w:rsidP="008A47B9">
      <w:pPr>
        <w:pStyle w:val="Bezodstpw"/>
        <w:rPr>
          <w:rFonts w:ascii="Tahoma" w:hAnsi="Tahoma" w:cs="Tahoma"/>
          <w:sz w:val="20"/>
          <w:szCs w:val="20"/>
        </w:rPr>
      </w:pPr>
      <w:r w:rsidRPr="009A2582">
        <w:rPr>
          <w:rFonts w:ascii="Tahoma" w:hAnsi="Tahoma" w:cs="Tahoma"/>
          <w:sz w:val="20"/>
          <w:szCs w:val="20"/>
        </w:rPr>
        <w:t xml:space="preserve">   </w:t>
      </w:r>
      <w:r w:rsidR="00B5582C" w:rsidRPr="009A2582">
        <w:rPr>
          <w:rFonts w:ascii="Tahoma" w:hAnsi="Tahoma" w:cs="Tahoma"/>
          <w:sz w:val="20"/>
          <w:szCs w:val="20"/>
        </w:rPr>
        <w:t xml:space="preserve">   - </w:t>
      </w:r>
      <w:r w:rsidRPr="009A2582">
        <w:rPr>
          <w:rFonts w:ascii="Tahoma" w:hAnsi="Tahoma" w:cs="Tahoma"/>
          <w:sz w:val="20"/>
          <w:szCs w:val="20"/>
        </w:rPr>
        <w:t xml:space="preserve">nie podlegają wykluczeniu zgodnie z art. 24  ust. 1  pkt. 12 – 23 i art.24 ust.5 </w:t>
      </w:r>
      <w:proofErr w:type="spellStart"/>
      <w:r w:rsidRPr="009A2582">
        <w:rPr>
          <w:rFonts w:ascii="Tahoma" w:hAnsi="Tahoma" w:cs="Tahoma"/>
          <w:sz w:val="20"/>
          <w:szCs w:val="20"/>
        </w:rPr>
        <w:t>pkt</w:t>
      </w:r>
      <w:proofErr w:type="spellEnd"/>
      <w:r w:rsidRPr="009A2582">
        <w:rPr>
          <w:rFonts w:ascii="Tahoma" w:hAnsi="Tahoma" w:cs="Tahoma"/>
          <w:sz w:val="20"/>
          <w:szCs w:val="20"/>
        </w:rPr>
        <w:t xml:space="preserve"> 1 ustawy  </w:t>
      </w:r>
      <w:proofErr w:type="spellStart"/>
      <w:r w:rsidRPr="009A2582">
        <w:rPr>
          <w:rFonts w:ascii="Tahoma" w:hAnsi="Tahoma" w:cs="Tahoma"/>
          <w:sz w:val="20"/>
          <w:szCs w:val="20"/>
        </w:rPr>
        <w:t>Pzp</w:t>
      </w:r>
      <w:proofErr w:type="spellEnd"/>
    </w:p>
    <w:p w:rsidR="008A47B9" w:rsidRPr="009A2582" w:rsidRDefault="008A47B9" w:rsidP="008A47B9">
      <w:pPr>
        <w:pStyle w:val="Bezodstpw"/>
        <w:rPr>
          <w:rFonts w:ascii="Tahoma" w:hAnsi="Tahoma" w:cs="Tahoma"/>
          <w:sz w:val="20"/>
          <w:szCs w:val="20"/>
        </w:rPr>
      </w:pPr>
      <w:r w:rsidRPr="009A2582">
        <w:rPr>
          <w:rFonts w:ascii="Tahoma" w:hAnsi="Tahoma" w:cs="Tahoma"/>
          <w:sz w:val="20"/>
          <w:szCs w:val="20"/>
        </w:rPr>
        <w:t xml:space="preserve">     </w:t>
      </w:r>
      <w:r w:rsidR="00B5582C" w:rsidRPr="009A2582">
        <w:rPr>
          <w:rFonts w:ascii="Tahoma" w:hAnsi="Tahoma" w:cs="Tahoma"/>
          <w:sz w:val="20"/>
          <w:szCs w:val="20"/>
        </w:rPr>
        <w:t xml:space="preserve"> -  </w:t>
      </w:r>
      <w:r w:rsidRPr="009A2582">
        <w:rPr>
          <w:rFonts w:ascii="Tahoma" w:hAnsi="Tahoma" w:cs="Tahoma"/>
          <w:sz w:val="20"/>
          <w:szCs w:val="20"/>
        </w:rPr>
        <w:t>spełniają warunki udziału w postępowaniu dotyczące:</w:t>
      </w:r>
    </w:p>
    <w:p w:rsidR="00321CE5" w:rsidRDefault="001B6116" w:rsidP="008A47B9">
      <w:pPr>
        <w:pStyle w:val="Bezodstpw"/>
        <w:rPr>
          <w:rFonts w:ascii="Tahoma" w:hAnsi="Tahoma" w:cs="Tahoma"/>
          <w:b/>
          <w:sz w:val="20"/>
          <w:szCs w:val="20"/>
        </w:rPr>
      </w:pPr>
      <w:r w:rsidRPr="009A2582">
        <w:rPr>
          <w:rFonts w:ascii="Tahoma" w:hAnsi="Tahoma" w:cs="Tahoma"/>
          <w:sz w:val="20"/>
          <w:szCs w:val="20"/>
        </w:rPr>
        <w:t xml:space="preserve">      </w:t>
      </w:r>
      <w:r w:rsidRPr="00321CE5">
        <w:rPr>
          <w:rFonts w:ascii="Tahoma" w:hAnsi="Tahoma" w:cs="Tahoma"/>
          <w:b/>
          <w:sz w:val="20"/>
          <w:szCs w:val="20"/>
        </w:rPr>
        <w:t>a</w:t>
      </w:r>
      <w:r w:rsidR="00B5582C" w:rsidRPr="00321CE5">
        <w:rPr>
          <w:rFonts w:ascii="Tahoma" w:hAnsi="Tahoma" w:cs="Tahoma"/>
          <w:b/>
          <w:sz w:val="20"/>
          <w:szCs w:val="20"/>
        </w:rPr>
        <w:t xml:space="preserve">) </w:t>
      </w:r>
      <w:r w:rsidRPr="00321CE5">
        <w:rPr>
          <w:rFonts w:ascii="Tahoma" w:hAnsi="Tahoma" w:cs="Tahoma"/>
          <w:b/>
          <w:sz w:val="20"/>
          <w:szCs w:val="20"/>
        </w:rPr>
        <w:t>kompetencji lub  uprawnień do prowadzenia określonej działalności</w:t>
      </w:r>
      <w:r w:rsidR="00C42E0A" w:rsidRPr="00321CE5">
        <w:rPr>
          <w:rFonts w:ascii="Tahoma" w:hAnsi="Tahoma" w:cs="Tahoma"/>
          <w:b/>
          <w:sz w:val="20"/>
          <w:szCs w:val="20"/>
        </w:rPr>
        <w:t xml:space="preserve"> zawodowej o ile </w:t>
      </w:r>
    </w:p>
    <w:p w:rsidR="007A630B" w:rsidRDefault="00321CE5" w:rsidP="00123EE7">
      <w:pPr>
        <w:pStyle w:val="Bezodstpw"/>
        <w:rPr>
          <w:rFonts w:ascii="Tahoma" w:hAnsi="Tahoma" w:cs="Tahoma"/>
          <w:sz w:val="20"/>
          <w:szCs w:val="20"/>
        </w:rPr>
      </w:pPr>
      <w:r>
        <w:rPr>
          <w:rFonts w:ascii="Tahoma" w:hAnsi="Tahoma" w:cs="Tahoma"/>
          <w:b/>
          <w:sz w:val="20"/>
          <w:szCs w:val="20"/>
        </w:rPr>
        <w:t xml:space="preserve">           </w:t>
      </w:r>
      <w:r w:rsidR="00C42E0A" w:rsidRPr="00321CE5">
        <w:rPr>
          <w:rFonts w:ascii="Tahoma" w:hAnsi="Tahoma" w:cs="Tahoma"/>
          <w:b/>
          <w:sz w:val="20"/>
          <w:szCs w:val="20"/>
        </w:rPr>
        <w:t xml:space="preserve">wynika to z </w:t>
      </w:r>
      <w:r w:rsidR="00B5582C" w:rsidRPr="00321CE5">
        <w:rPr>
          <w:rFonts w:ascii="Tahoma" w:hAnsi="Tahoma" w:cs="Tahoma"/>
          <w:b/>
          <w:sz w:val="20"/>
          <w:szCs w:val="20"/>
        </w:rPr>
        <w:t xml:space="preserve"> </w:t>
      </w:r>
      <w:r w:rsidR="00C42E0A" w:rsidRPr="00321CE5">
        <w:rPr>
          <w:rFonts w:ascii="Tahoma" w:hAnsi="Tahoma" w:cs="Tahoma"/>
          <w:b/>
          <w:sz w:val="20"/>
          <w:szCs w:val="20"/>
        </w:rPr>
        <w:t>odrębnych przepisów</w:t>
      </w:r>
      <w:r>
        <w:rPr>
          <w:rFonts w:ascii="Tahoma" w:hAnsi="Tahoma" w:cs="Tahoma"/>
          <w:sz w:val="20"/>
          <w:szCs w:val="20"/>
        </w:rPr>
        <w:t xml:space="preserve"> </w:t>
      </w:r>
      <w:r w:rsidR="00BA3B31">
        <w:rPr>
          <w:rFonts w:ascii="Tahoma" w:hAnsi="Tahoma" w:cs="Tahoma"/>
          <w:sz w:val="20"/>
          <w:szCs w:val="20"/>
        </w:rPr>
        <w:t xml:space="preserve">- </w:t>
      </w:r>
      <w:r w:rsidR="001B6116" w:rsidRPr="009A2582">
        <w:rPr>
          <w:rFonts w:ascii="Tahoma" w:hAnsi="Tahoma" w:cs="Tahoma"/>
          <w:sz w:val="20"/>
          <w:szCs w:val="20"/>
        </w:rPr>
        <w:t xml:space="preserve">Zamawiający uzna warunek </w:t>
      </w:r>
      <w:r w:rsidR="004F0350" w:rsidRPr="009A2582">
        <w:rPr>
          <w:rFonts w:ascii="Tahoma" w:hAnsi="Tahoma" w:cs="Tahoma"/>
          <w:sz w:val="20"/>
          <w:szCs w:val="20"/>
        </w:rPr>
        <w:t xml:space="preserve">  </w:t>
      </w:r>
      <w:r w:rsidR="001B6116" w:rsidRPr="009A2582">
        <w:rPr>
          <w:rFonts w:ascii="Tahoma" w:hAnsi="Tahoma" w:cs="Tahoma"/>
          <w:sz w:val="20"/>
          <w:szCs w:val="20"/>
        </w:rPr>
        <w:t xml:space="preserve">za spełniony, jeżeli </w:t>
      </w:r>
      <w:r w:rsidR="00BF4C67">
        <w:rPr>
          <w:rFonts w:ascii="Tahoma" w:hAnsi="Tahoma" w:cs="Tahoma"/>
          <w:sz w:val="20"/>
          <w:szCs w:val="20"/>
        </w:rPr>
        <w:t>w</w:t>
      </w:r>
      <w:r w:rsidR="001B6116" w:rsidRPr="009A2582">
        <w:rPr>
          <w:rFonts w:ascii="Tahoma" w:hAnsi="Tahoma" w:cs="Tahoma"/>
          <w:sz w:val="20"/>
          <w:szCs w:val="20"/>
        </w:rPr>
        <w:t xml:space="preserve">ykonawca wykaże, że </w:t>
      </w:r>
      <w:r w:rsidR="007A630B">
        <w:rPr>
          <w:rFonts w:ascii="Tahoma" w:hAnsi="Tahoma" w:cs="Tahoma"/>
          <w:sz w:val="20"/>
          <w:szCs w:val="20"/>
        </w:rPr>
        <w:t xml:space="preserve">  </w:t>
      </w:r>
    </w:p>
    <w:p w:rsidR="006A2AE5" w:rsidRPr="007979FE" w:rsidRDefault="001B6116" w:rsidP="007979FE">
      <w:pPr>
        <w:pStyle w:val="Bezodstpw"/>
        <w:ind w:left="709"/>
        <w:rPr>
          <w:rFonts w:ascii="Tahoma" w:hAnsi="Tahoma" w:cs="Tahoma"/>
          <w:b/>
          <w:sz w:val="20"/>
          <w:szCs w:val="20"/>
        </w:rPr>
      </w:pPr>
      <w:r w:rsidRPr="009A2582">
        <w:rPr>
          <w:rFonts w:ascii="Tahoma" w:hAnsi="Tahoma" w:cs="Tahoma"/>
          <w:sz w:val="20"/>
          <w:szCs w:val="20"/>
        </w:rPr>
        <w:t xml:space="preserve">posiada zezwolenie </w:t>
      </w:r>
      <w:r w:rsidR="004F0350" w:rsidRPr="009A2582">
        <w:rPr>
          <w:rFonts w:ascii="Tahoma" w:hAnsi="Tahoma" w:cs="Tahoma"/>
          <w:sz w:val="20"/>
          <w:szCs w:val="20"/>
        </w:rPr>
        <w:t xml:space="preserve"> </w:t>
      </w:r>
      <w:r w:rsidRPr="009A2582">
        <w:rPr>
          <w:rFonts w:ascii="Tahoma" w:hAnsi="Tahoma" w:cs="Tahoma"/>
          <w:sz w:val="20"/>
          <w:szCs w:val="20"/>
        </w:rPr>
        <w:t xml:space="preserve">Ministra </w:t>
      </w:r>
      <w:r w:rsidR="00BB0F7C" w:rsidRPr="009A2582">
        <w:rPr>
          <w:rFonts w:ascii="Tahoma" w:hAnsi="Tahoma" w:cs="Tahoma"/>
          <w:sz w:val="20"/>
          <w:szCs w:val="20"/>
        </w:rPr>
        <w:t xml:space="preserve">  </w:t>
      </w:r>
      <w:r w:rsidRPr="009A2582">
        <w:rPr>
          <w:rFonts w:ascii="Tahoma" w:hAnsi="Tahoma" w:cs="Tahoma"/>
          <w:sz w:val="20"/>
          <w:szCs w:val="20"/>
        </w:rPr>
        <w:t>Spraw Wewnętrznych na używanie pojazdów s</w:t>
      </w:r>
      <w:r w:rsidR="00F3069A">
        <w:rPr>
          <w:rFonts w:ascii="Tahoma" w:hAnsi="Tahoma" w:cs="Tahoma"/>
          <w:sz w:val="20"/>
          <w:szCs w:val="20"/>
        </w:rPr>
        <w:t xml:space="preserve">amochodowych jako </w:t>
      </w:r>
      <w:r w:rsidRPr="009A2582">
        <w:rPr>
          <w:rFonts w:ascii="Tahoma" w:hAnsi="Tahoma" w:cs="Tahoma"/>
          <w:sz w:val="20"/>
          <w:szCs w:val="20"/>
        </w:rPr>
        <w:t xml:space="preserve">uprzywilejowanych </w:t>
      </w:r>
      <w:r w:rsidR="007979FE">
        <w:rPr>
          <w:rFonts w:ascii="Tahoma" w:hAnsi="Tahoma" w:cs="Tahoma"/>
          <w:sz w:val="20"/>
          <w:szCs w:val="20"/>
        </w:rPr>
        <w:t xml:space="preserve">  </w:t>
      </w:r>
      <w:r w:rsidRPr="009A2582">
        <w:rPr>
          <w:rFonts w:ascii="Tahoma" w:hAnsi="Tahoma" w:cs="Tahoma"/>
          <w:sz w:val="20"/>
          <w:szCs w:val="20"/>
        </w:rPr>
        <w:t>w</w:t>
      </w:r>
      <w:r w:rsidR="004F0350" w:rsidRPr="009A2582">
        <w:rPr>
          <w:rFonts w:ascii="Tahoma" w:hAnsi="Tahoma" w:cs="Tahoma"/>
          <w:sz w:val="20"/>
          <w:szCs w:val="20"/>
        </w:rPr>
        <w:t xml:space="preserve">  </w:t>
      </w:r>
      <w:r w:rsidRPr="009A2582">
        <w:rPr>
          <w:rFonts w:ascii="Tahoma" w:hAnsi="Tahoma" w:cs="Tahoma"/>
          <w:sz w:val="20"/>
          <w:szCs w:val="20"/>
        </w:rPr>
        <w:t xml:space="preserve">ruchu </w:t>
      </w:r>
      <w:r w:rsidR="00BB0F7C" w:rsidRPr="009A2582">
        <w:rPr>
          <w:rFonts w:ascii="Tahoma" w:hAnsi="Tahoma" w:cs="Tahoma"/>
          <w:sz w:val="20"/>
          <w:szCs w:val="20"/>
        </w:rPr>
        <w:t xml:space="preserve"> </w:t>
      </w:r>
      <w:r w:rsidRPr="009A2582">
        <w:rPr>
          <w:rFonts w:ascii="Tahoma" w:hAnsi="Tahoma" w:cs="Tahoma"/>
          <w:sz w:val="20"/>
          <w:szCs w:val="20"/>
        </w:rPr>
        <w:t xml:space="preserve">drogowym     </w:t>
      </w:r>
    </w:p>
    <w:p w:rsidR="007979FE" w:rsidRDefault="00D14EC5" w:rsidP="007C4DF4">
      <w:pPr>
        <w:pStyle w:val="Akapitzlist"/>
        <w:widowControl w:val="0"/>
        <w:tabs>
          <w:tab w:val="left" w:pos="408"/>
        </w:tabs>
        <w:autoSpaceDE w:val="0"/>
        <w:autoSpaceDN w:val="0"/>
        <w:adjustRightInd w:val="0"/>
        <w:spacing w:after="0" w:line="240" w:lineRule="auto"/>
        <w:ind w:left="0"/>
        <w:jc w:val="both"/>
        <w:rPr>
          <w:rFonts w:ascii="Tahoma" w:hAnsi="Tahoma" w:cs="Tahoma"/>
          <w:sz w:val="20"/>
          <w:szCs w:val="20"/>
          <w:lang w:eastAsia="pl-PL"/>
        </w:rPr>
      </w:pPr>
      <w:r w:rsidRPr="009A2582">
        <w:rPr>
          <w:rFonts w:ascii="Tahoma" w:hAnsi="Tahoma" w:cs="Tahoma"/>
          <w:sz w:val="20"/>
          <w:szCs w:val="20"/>
        </w:rPr>
        <w:t xml:space="preserve"> </w:t>
      </w:r>
      <w:r w:rsidR="00FF6FFA">
        <w:rPr>
          <w:rFonts w:ascii="Tahoma" w:hAnsi="Tahoma" w:cs="Tahoma"/>
          <w:sz w:val="20"/>
          <w:szCs w:val="20"/>
        </w:rPr>
        <w:t xml:space="preserve">   </w:t>
      </w:r>
      <w:r w:rsidRPr="009A2582">
        <w:rPr>
          <w:rFonts w:ascii="Tahoma" w:hAnsi="Tahoma" w:cs="Tahoma"/>
          <w:sz w:val="20"/>
          <w:szCs w:val="20"/>
        </w:rPr>
        <w:t xml:space="preserve"> </w:t>
      </w:r>
      <w:r w:rsidRPr="00321CE5">
        <w:rPr>
          <w:rFonts w:ascii="Tahoma" w:hAnsi="Tahoma" w:cs="Tahoma"/>
          <w:b/>
          <w:sz w:val="20"/>
          <w:szCs w:val="20"/>
        </w:rPr>
        <w:t>b)</w:t>
      </w:r>
      <w:r w:rsidR="001B6116" w:rsidRPr="009A2582">
        <w:rPr>
          <w:rFonts w:ascii="Tahoma" w:hAnsi="Tahoma" w:cs="Tahoma"/>
          <w:sz w:val="20"/>
          <w:szCs w:val="20"/>
        </w:rPr>
        <w:t xml:space="preserve">  </w:t>
      </w:r>
      <w:r w:rsidR="007C4DF4" w:rsidRPr="009A2582">
        <w:rPr>
          <w:rFonts w:ascii="Tahoma" w:hAnsi="Tahoma" w:cs="Tahoma"/>
          <w:b/>
          <w:sz w:val="20"/>
          <w:szCs w:val="20"/>
        </w:rPr>
        <w:t xml:space="preserve">zdolności technicznej lub zawodowej </w:t>
      </w:r>
      <w:r w:rsidR="00BA3B31">
        <w:rPr>
          <w:rFonts w:ascii="Tahoma" w:hAnsi="Tahoma" w:cs="Tahoma"/>
          <w:b/>
          <w:sz w:val="20"/>
          <w:szCs w:val="20"/>
        </w:rPr>
        <w:t>-</w:t>
      </w:r>
      <w:r w:rsidR="0031455A">
        <w:rPr>
          <w:rFonts w:ascii="Tahoma" w:hAnsi="Tahoma" w:cs="Tahoma"/>
          <w:b/>
          <w:sz w:val="20"/>
          <w:szCs w:val="20"/>
        </w:rPr>
        <w:t xml:space="preserve"> </w:t>
      </w:r>
      <w:r w:rsidR="007C4DF4" w:rsidRPr="009A2582">
        <w:rPr>
          <w:rFonts w:ascii="Tahoma" w:hAnsi="Tahoma" w:cs="Tahoma"/>
          <w:sz w:val="20"/>
          <w:szCs w:val="20"/>
        </w:rPr>
        <w:t>z</w:t>
      </w:r>
      <w:r w:rsidR="007C4DF4" w:rsidRPr="009A2582">
        <w:rPr>
          <w:rFonts w:ascii="Tahoma" w:hAnsi="Tahoma" w:cs="Tahoma"/>
          <w:sz w:val="20"/>
          <w:szCs w:val="20"/>
          <w:lang w:eastAsia="pl-PL"/>
        </w:rPr>
        <w:t xml:space="preserve">a spełniających ten warunek Zamawiający uzna </w:t>
      </w:r>
      <w:r w:rsidR="00BF4C67">
        <w:rPr>
          <w:rFonts w:ascii="Tahoma" w:hAnsi="Tahoma" w:cs="Tahoma"/>
          <w:sz w:val="20"/>
          <w:szCs w:val="20"/>
          <w:lang w:eastAsia="pl-PL"/>
        </w:rPr>
        <w:t>w</w:t>
      </w:r>
      <w:r w:rsidR="007C4DF4" w:rsidRPr="009A2582">
        <w:rPr>
          <w:rFonts w:ascii="Tahoma" w:hAnsi="Tahoma" w:cs="Tahoma"/>
          <w:sz w:val="20"/>
          <w:szCs w:val="20"/>
          <w:lang w:eastAsia="pl-PL"/>
        </w:rPr>
        <w:t xml:space="preserve">ykonawców, </w:t>
      </w:r>
      <w:r w:rsidR="007979FE">
        <w:rPr>
          <w:rFonts w:ascii="Tahoma" w:hAnsi="Tahoma" w:cs="Tahoma"/>
          <w:sz w:val="20"/>
          <w:szCs w:val="20"/>
          <w:lang w:eastAsia="pl-PL"/>
        </w:rPr>
        <w:t xml:space="preserve">   </w:t>
      </w:r>
    </w:p>
    <w:p w:rsidR="00D6226A" w:rsidRPr="007979FE" w:rsidRDefault="007979FE" w:rsidP="007979FE">
      <w:pPr>
        <w:pStyle w:val="Akapitzlist"/>
        <w:widowControl w:val="0"/>
        <w:tabs>
          <w:tab w:val="left" w:pos="408"/>
        </w:tabs>
        <w:autoSpaceDE w:val="0"/>
        <w:autoSpaceDN w:val="0"/>
        <w:adjustRightInd w:val="0"/>
        <w:spacing w:after="0" w:line="240" w:lineRule="auto"/>
        <w:ind w:left="709" w:hanging="709"/>
        <w:jc w:val="both"/>
        <w:rPr>
          <w:rFonts w:ascii="Tahoma" w:hAnsi="Tahoma" w:cs="Tahoma"/>
          <w:b/>
          <w:sz w:val="20"/>
          <w:szCs w:val="20"/>
        </w:rPr>
      </w:pPr>
      <w:r>
        <w:rPr>
          <w:rFonts w:ascii="Tahoma" w:hAnsi="Tahoma" w:cs="Tahoma"/>
          <w:sz w:val="20"/>
          <w:szCs w:val="20"/>
          <w:lang w:eastAsia="pl-PL"/>
        </w:rPr>
        <w:t xml:space="preserve">           </w:t>
      </w:r>
      <w:r w:rsidR="007C4DF4" w:rsidRPr="009A2582">
        <w:rPr>
          <w:rFonts w:ascii="Tahoma" w:hAnsi="Tahoma" w:cs="Tahoma"/>
          <w:sz w:val="20"/>
          <w:szCs w:val="20"/>
          <w:lang w:eastAsia="pl-PL"/>
        </w:rPr>
        <w:t>którzy</w:t>
      </w:r>
      <w:r>
        <w:rPr>
          <w:rFonts w:ascii="Tahoma" w:hAnsi="Tahoma" w:cs="Tahoma"/>
          <w:sz w:val="20"/>
          <w:szCs w:val="20"/>
          <w:lang w:eastAsia="pl-PL"/>
        </w:rPr>
        <w:t xml:space="preserve"> </w:t>
      </w:r>
      <w:r w:rsidR="00D6226A" w:rsidRPr="009A2582">
        <w:rPr>
          <w:rFonts w:ascii="Tahoma" w:hAnsi="Tahoma" w:cs="Tahoma"/>
          <w:sz w:val="20"/>
          <w:szCs w:val="20"/>
        </w:rPr>
        <w:t xml:space="preserve">wykażą że będą dysponować przynajmniej dwoma pojazdami dla każdego z Pakietów ( jeden Pakiet – co </w:t>
      </w:r>
      <w:r w:rsidR="008A12B8">
        <w:rPr>
          <w:rFonts w:ascii="Tahoma" w:hAnsi="Tahoma" w:cs="Tahoma"/>
          <w:sz w:val="20"/>
          <w:szCs w:val="20"/>
        </w:rPr>
        <w:t xml:space="preserve">  </w:t>
      </w:r>
      <w:r w:rsidR="00D6226A" w:rsidRPr="009A2582">
        <w:rPr>
          <w:rFonts w:ascii="Tahoma" w:hAnsi="Tahoma" w:cs="Tahoma"/>
          <w:sz w:val="20"/>
          <w:szCs w:val="20"/>
        </w:rPr>
        <w:t>najmniej 2 samochody) ,</w:t>
      </w:r>
      <w:r w:rsidR="00D6226A" w:rsidRPr="009A2582">
        <w:rPr>
          <w:rFonts w:ascii="Tahoma" w:hAnsi="Tahoma" w:cs="Tahoma"/>
          <w:spacing w:val="-3"/>
          <w:sz w:val="20"/>
          <w:szCs w:val="20"/>
        </w:rPr>
        <w:t xml:space="preserve"> </w:t>
      </w:r>
      <w:r w:rsidR="00D6226A" w:rsidRPr="009A2582">
        <w:rPr>
          <w:rFonts w:ascii="Tahoma" w:hAnsi="Tahoma" w:cs="Tahoma"/>
          <w:sz w:val="20"/>
          <w:szCs w:val="20"/>
        </w:rPr>
        <w:t>sprawnymi technicznie , które posiadają ważne badania techn</w:t>
      </w:r>
      <w:r w:rsidR="004953CB">
        <w:rPr>
          <w:rFonts w:ascii="Tahoma" w:hAnsi="Tahoma" w:cs="Tahoma"/>
          <w:sz w:val="20"/>
          <w:szCs w:val="20"/>
        </w:rPr>
        <w:t xml:space="preserve">iczne, wyposażone są w środki </w:t>
      </w:r>
      <w:r w:rsidR="00D6226A" w:rsidRPr="009A2582">
        <w:rPr>
          <w:rFonts w:ascii="Tahoma" w:hAnsi="Tahoma" w:cs="Tahoma"/>
          <w:sz w:val="20"/>
          <w:szCs w:val="20"/>
        </w:rPr>
        <w:t>łączności bezprzewodowej, kompletny z</w:t>
      </w:r>
      <w:r w:rsidR="004953CB">
        <w:rPr>
          <w:rFonts w:ascii="Tahoma" w:hAnsi="Tahoma" w:cs="Tahoma"/>
          <w:sz w:val="20"/>
          <w:szCs w:val="20"/>
        </w:rPr>
        <w:t>estaw leków, aparaturę medyczną,</w:t>
      </w:r>
      <w:r w:rsidR="00D6226A" w:rsidRPr="009A2582">
        <w:rPr>
          <w:rFonts w:ascii="Tahoma" w:hAnsi="Tahoma" w:cs="Tahoma"/>
          <w:sz w:val="20"/>
          <w:szCs w:val="20"/>
        </w:rPr>
        <w:t xml:space="preserve">  w sygnalizację  świetlno-dźwiękową dla pojazdó</w:t>
      </w:r>
      <w:r w:rsidR="004953CB">
        <w:rPr>
          <w:rFonts w:ascii="Tahoma" w:hAnsi="Tahoma" w:cs="Tahoma"/>
          <w:sz w:val="20"/>
          <w:szCs w:val="20"/>
        </w:rPr>
        <w:t xml:space="preserve">w uprzywilejowanych używaną na podstawie zezwolenia </w:t>
      </w:r>
      <w:r w:rsidR="00D6226A" w:rsidRPr="009A2582">
        <w:rPr>
          <w:rFonts w:ascii="Tahoma" w:hAnsi="Tahoma" w:cs="Tahoma"/>
          <w:sz w:val="20"/>
          <w:szCs w:val="20"/>
        </w:rPr>
        <w:t>Ministra Spraw Wewnętrznych i Administracji.  Pojazdy winny być oznakowane zgodnie z obowiązującymi przepisami.</w:t>
      </w:r>
    </w:p>
    <w:p w:rsidR="00F27ADA" w:rsidRDefault="00E34D21" w:rsidP="008A47B9">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B04119">
        <w:rPr>
          <w:rFonts w:ascii="Tahoma" w:eastAsia="Times New Roman" w:hAnsi="Tahoma" w:cs="Tahoma"/>
          <w:b/>
          <w:bCs/>
          <w:sz w:val="20"/>
          <w:szCs w:val="20"/>
          <w:lang w:eastAsia="ar-SA"/>
        </w:rPr>
        <w:t>c)   sytuacji ekonomicznej i finansowej</w:t>
      </w:r>
      <w:r w:rsidR="00B04119">
        <w:rPr>
          <w:rFonts w:ascii="Tahoma" w:eastAsia="Times New Roman" w:hAnsi="Tahoma" w:cs="Tahoma"/>
          <w:bCs/>
          <w:sz w:val="20"/>
          <w:szCs w:val="20"/>
          <w:lang w:eastAsia="ar-SA"/>
        </w:rPr>
        <w:t xml:space="preserve"> – zamawiający nie określa warunków w tym zakresie</w:t>
      </w:r>
    </w:p>
    <w:p w:rsidR="00B04119" w:rsidRPr="00E34D21" w:rsidRDefault="00B04119" w:rsidP="008A47B9">
      <w:pPr>
        <w:suppressAutoHyphens/>
        <w:spacing w:after="0" w:line="240" w:lineRule="auto"/>
        <w:jc w:val="both"/>
        <w:rPr>
          <w:rFonts w:ascii="Tahoma" w:eastAsia="Times New Roman" w:hAnsi="Tahoma" w:cs="Tahoma"/>
          <w:bCs/>
          <w:sz w:val="20"/>
          <w:szCs w:val="20"/>
          <w:lang w:eastAsia="ar-SA"/>
        </w:rPr>
      </w:pPr>
    </w:p>
    <w:p w:rsidR="00CC5192" w:rsidRPr="00CC5192" w:rsidRDefault="00CC5192" w:rsidP="00F27ADA">
      <w:pPr>
        <w:suppressAutoHyphens/>
        <w:spacing w:after="0" w:line="240" w:lineRule="auto"/>
        <w:ind w:left="426"/>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w:t>
      </w:r>
      <w:r w:rsidR="00F27ADA">
        <w:rPr>
          <w:rFonts w:ascii="Tahoma" w:eastAsia="Times New Roman" w:hAnsi="Tahoma" w:cs="Tahoma"/>
          <w:b/>
          <w:bCs/>
          <w:sz w:val="20"/>
          <w:szCs w:val="20"/>
          <w:lang w:eastAsia="ar-SA"/>
        </w:rPr>
        <w:t xml:space="preserve"> </w:t>
      </w:r>
      <w:r w:rsidR="0031455A">
        <w:rPr>
          <w:rFonts w:ascii="Tahoma" w:eastAsia="Times New Roman" w:hAnsi="Tahoma" w:cs="Tahoma"/>
          <w:b/>
          <w:bCs/>
          <w:sz w:val="20"/>
          <w:szCs w:val="20"/>
          <w:lang w:eastAsia="ar-SA"/>
        </w:rPr>
        <w:t xml:space="preserve"> </w:t>
      </w:r>
      <w:r w:rsidRPr="00CC5192">
        <w:rPr>
          <w:rFonts w:ascii="Tahoma" w:eastAsia="Times New Roman" w:hAnsi="Tahoma" w:cs="Tahoma"/>
          <w:b/>
          <w:bCs/>
          <w:sz w:val="20"/>
          <w:szCs w:val="20"/>
          <w:lang w:eastAsia="ar-SA"/>
        </w:rPr>
        <w:t xml:space="preserve">POSTĘPOWANIU ORAZ BRAK PODSTAW WYKLUCZENIA </w:t>
      </w:r>
    </w:p>
    <w:p w:rsidR="00C66700" w:rsidRPr="00601072" w:rsidRDefault="00A86A01" w:rsidP="00430BBB">
      <w:pPr>
        <w:numPr>
          <w:ilvl w:val="0"/>
          <w:numId w:val="3"/>
        </w:numPr>
        <w:suppressAutoHyphens/>
        <w:spacing w:after="0" w:line="240" w:lineRule="auto"/>
        <w:ind w:left="426" w:firstLine="0"/>
        <w:contextualSpacing/>
        <w:jc w:val="both"/>
        <w:rPr>
          <w:rFonts w:ascii="Tahoma" w:eastAsia="Times New Roman" w:hAnsi="Tahoma" w:cs="Tahoma"/>
          <w:sz w:val="20"/>
          <w:szCs w:val="20"/>
          <w:lang w:eastAsia="ar-SA"/>
        </w:rPr>
      </w:pPr>
      <w:r w:rsidRPr="00C66700">
        <w:rPr>
          <w:rFonts w:ascii="Tahoma" w:eastAsia="Times New Roman" w:hAnsi="Tahoma" w:cs="Tahoma"/>
          <w:sz w:val="20"/>
          <w:szCs w:val="20"/>
        </w:rPr>
        <w:t xml:space="preserve">Dla wstępnego potwierdzenia spełnienia warunków udziału w postępowaniu oraz braku podstaw do wykluczenia Wykonawca dołączy do oferty  aktualne na dzień składania ofert oświadczenie stanowiące załącznik nr 2 do </w:t>
      </w:r>
      <w:r w:rsidR="0099483A" w:rsidRPr="00C66700">
        <w:rPr>
          <w:rFonts w:ascii="Tahoma" w:eastAsia="Times New Roman" w:hAnsi="Tahoma" w:cs="Tahoma"/>
          <w:sz w:val="20"/>
          <w:szCs w:val="20"/>
        </w:rPr>
        <w:t>SIWZ</w:t>
      </w:r>
    </w:p>
    <w:p w:rsidR="00C66700" w:rsidRDefault="00D6627B" w:rsidP="00CF7B18">
      <w:pPr>
        <w:spacing w:line="240" w:lineRule="auto"/>
        <w:ind w:left="426"/>
        <w:jc w:val="both"/>
        <w:rPr>
          <w:rFonts w:ascii="Tahoma" w:eastAsia="Times New Roman" w:hAnsi="Tahoma" w:cs="Tahoma"/>
          <w:sz w:val="20"/>
          <w:szCs w:val="20"/>
        </w:rPr>
      </w:pPr>
      <w:r>
        <w:rPr>
          <w:rFonts w:ascii="Tahoma" w:eastAsia="Times New Roman" w:hAnsi="Tahoma" w:cs="Tahoma"/>
          <w:sz w:val="20"/>
          <w:szCs w:val="20"/>
        </w:rPr>
        <w:t>2</w:t>
      </w:r>
      <w:r w:rsidR="004F4144">
        <w:rPr>
          <w:rFonts w:ascii="Tahoma" w:eastAsia="Times New Roman" w:hAnsi="Tahoma" w:cs="Tahoma"/>
          <w:sz w:val="20"/>
          <w:szCs w:val="20"/>
        </w:rPr>
        <w:t>.</w:t>
      </w:r>
      <w:r w:rsidR="004F4144" w:rsidRPr="004F4144">
        <w:rPr>
          <w:rFonts w:ascii="Tahoma" w:eastAsia="Times New Roman" w:hAnsi="Tahoma" w:cs="Tahoma"/>
          <w:sz w:val="20"/>
          <w:szCs w:val="20"/>
        </w:rPr>
        <w:t xml:space="preserve">W przypadku wspólnego ubiegania się o zamówienie przez wykonawców oświadczenie o którym mowa w rozdz. VI. 1 niniejszej SIWZ składa każdy z </w:t>
      </w:r>
      <w:r w:rsidR="00BF4C67">
        <w:rPr>
          <w:rFonts w:ascii="Tahoma" w:eastAsia="Times New Roman" w:hAnsi="Tahoma" w:cs="Tahoma"/>
          <w:sz w:val="20"/>
          <w:szCs w:val="20"/>
        </w:rPr>
        <w:t>w</w:t>
      </w:r>
      <w:r w:rsidR="004F4144" w:rsidRPr="004F4144">
        <w:rPr>
          <w:rFonts w:ascii="Tahoma" w:eastAsia="Times New Roman" w:hAnsi="Tahoma" w:cs="Tahoma"/>
          <w:sz w:val="20"/>
          <w:szCs w:val="20"/>
        </w:rPr>
        <w:t>ykonawców</w:t>
      </w:r>
      <w:r w:rsidR="00803DBB">
        <w:rPr>
          <w:rFonts w:ascii="Tahoma" w:eastAsia="Times New Roman" w:hAnsi="Tahoma" w:cs="Tahoma"/>
          <w:sz w:val="20"/>
          <w:szCs w:val="20"/>
        </w:rPr>
        <w:t>.</w:t>
      </w:r>
      <w:r w:rsidR="004F4144" w:rsidRPr="004F4144">
        <w:rPr>
          <w:rFonts w:ascii="Tahoma" w:eastAsia="Times New Roman" w:hAnsi="Tahoma" w:cs="Tahoma"/>
          <w:sz w:val="20"/>
          <w:szCs w:val="20"/>
        </w:rPr>
        <w:t xml:space="preserve"> Oświadczenie te ma potwierdzać spełnianie warunków udziału w postępowaniu, brak podstaw wykluczenia w zakresie, w którym każdy z wykonawców wykazuje spełnianie </w:t>
      </w:r>
      <w:r w:rsidR="00C30BB8">
        <w:rPr>
          <w:rFonts w:ascii="Tahoma" w:eastAsia="Times New Roman" w:hAnsi="Tahoma" w:cs="Tahoma"/>
          <w:sz w:val="20"/>
          <w:szCs w:val="20"/>
        </w:rPr>
        <w:t>warunków udziału w postępowaniu</w:t>
      </w:r>
      <w:r w:rsidR="004F4144" w:rsidRPr="004F4144">
        <w:rPr>
          <w:rFonts w:ascii="Tahoma" w:eastAsia="Times New Roman" w:hAnsi="Tahoma" w:cs="Tahoma"/>
          <w:sz w:val="20"/>
          <w:szCs w:val="20"/>
        </w:rPr>
        <w:t>.</w:t>
      </w:r>
    </w:p>
    <w:p w:rsidR="004F4144" w:rsidRPr="00C66700" w:rsidRDefault="00CF7B18" w:rsidP="00C66700">
      <w:pPr>
        <w:spacing w:line="240" w:lineRule="auto"/>
        <w:ind w:left="426"/>
        <w:jc w:val="both"/>
        <w:rPr>
          <w:rFonts w:ascii="Tahoma" w:eastAsia="Times New Roman" w:hAnsi="Tahoma" w:cs="Tahoma"/>
          <w:sz w:val="20"/>
          <w:szCs w:val="20"/>
        </w:rPr>
      </w:pPr>
      <w:r>
        <w:rPr>
          <w:rFonts w:ascii="Tahoma" w:eastAsia="Times New Roman" w:hAnsi="Tahoma" w:cs="Tahoma"/>
          <w:sz w:val="20"/>
          <w:szCs w:val="20"/>
        </w:rPr>
        <w:lastRenderedPageBreak/>
        <w:t>3</w:t>
      </w:r>
      <w:r w:rsidR="00C66700" w:rsidRPr="00C66700">
        <w:rPr>
          <w:rFonts w:ascii="Tahoma" w:eastAsia="Times New Roman" w:hAnsi="Tahoma" w:cs="Tahoma"/>
          <w:sz w:val="20"/>
          <w:szCs w:val="20"/>
        </w:rPr>
        <w:t>.</w:t>
      </w:r>
      <w:r w:rsidR="004F4144" w:rsidRPr="00C66700">
        <w:rPr>
          <w:rFonts w:ascii="Tahoma" w:eastAsia="Times New Roman" w:hAnsi="Tahoma" w:cs="Tahoma"/>
          <w:sz w:val="20"/>
          <w:szCs w:val="20"/>
        </w:rPr>
        <w:t>Wykonawca, który powołuje się na zasoby innych podmiotów, w celu wykazania braku istnienia wobec nich podstaw wykluczenia oraz spełnienia – w zakresie, w jakim powołuje się na ich zasoby – warunków udziału w postępowaniu składa także oświadczenie o którym mowa w rozdz. VI.1. niniejszej SIWZ dotyczące tych podmiotów</w:t>
      </w:r>
    </w:p>
    <w:p w:rsidR="004F4144" w:rsidRPr="00A9472E" w:rsidRDefault="00CF7B18" w:rsidP="00214726">
      <w:pPr>
        <w:suppressAutoHyphens/>
        <w:spacing w:after="0" w:line="240" w:lineRule="auto"/>
        <w:ind w:left="360"/>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4</w:t>
      </w:r>
      <w:r w:rsidR="00D6627B">
        <w:rPr>
          <w:rFonts w:ascii="Tahoma" w:eastAsia="Times New Roman" w:hAnsi="Tahoma" w:cs="Tahoma"/>
          <w:sz w:val="20"/>
          <w:szCs w:val="20"/>
          <w:lang w:eastAsia="ar-SA"/>
        </w:rPr>
        <w:t>.</w:t>
      </w:r>
      <w:r w:rsidR="00D6627B" w:rsidRPr="00C66700">
        <w:rPr>
          <w:rFonts w:ascii="Tahoma" w:eastAsia="Times New Roman" w:hAnsi="Tahoma" w:cs="Tahoma"/>
          <w:sz w:val="20"/>
          <w:szCs w:val="20"/>
          <w:lang w:eastAsia="ar-SA"/>
        </w:rPr>
        <w:t xml:space="preserve">Wykonawca, </w:t>
      </w:r>
      <w:r w:rsidR="00D6627B" w:rsidRPr="00C66700">
        <w:rPr>
          <w:rFonts w:ascii="Tahoma" w:eastAsia="Times New Roman" w:hAnsi="Tahoma" w:cs="Tahoma"/>
          <w:sz w:val="20"/>
          <w:szCs w:val="20"/>
          <w:u w:val="single"/>
          <w:lang w:eastAsia="ar-SA"/>
        </w:rPr>
        <w:t>w terminie 3 dni</w:t>
      </w:r>
      <w:r w:rsidR="00D6627B" w:rsidRPr="00C66700">
        <w:rPr>
          <w:rFonts w:ascii="Tahoma" w:eastAsia="Times New Roman" w:hAnsi="Tahoma" w:cs="Tahoma"/>
          <w:sz w:val="20"/>
          <w:szCs w:val="20"/>
          <w:lang w:eastAsia="ar-SA"/>
        </w:rPr>
        <w:t xml:space="preserve"> od dnia zamieszczenia na stronie internetowej informacji, o której mowa w art. 86 ust.5 ustawy  </w:t>
      </w:r>
      <w:proofErr w:type="spellStart"/>
      <w:r w:rsidR="00D6627B" w:rsidRPr="00C66700">
        <w:rPr>
          <w:rFonts w:ascii="Tahoma" w:eastAsia="Times New Roman" w:hAnsi="Tahoma" w:cs="Tahoma"/>
          <w:sz w:val="20"/>
          <w:szCs w:val="20"/>
          <w:lang w:eastAsia="ar-SA"/>
        </w:rPr>
        <w:t>Pzp</w:t>
      </w:r>
      <w:proofErr w:type="spellEnd"/>
      <w:r w:rsidR="00D6627B" w:rsidRPr="00C66700">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00D6627B" w:rsidRPr="00C66700">
        <w:rPr>
          <w:rFonts w:ascii="Tahoma" w:eastAsia="Times New Roman" w:hAnsi="Tahoma" w:cs="Tahoma"/>
          <w:sz w:val="20"/>
          <w:szCs w:val="20"/>
          <w:lang w:eastAsia="ar-SA"/>
        </w:rPr>
        <w:t>pkt</w:t>
      </w:r>
      <w:proofErr w:type="spellEnd"/>
      <w:r w:rsidR="00D6627B" w:rsidRPr="00C66700">
        <w:rPr>
          <w:rFonts w:ascii="Tahoma" w:eastAsia="Times New Roman" w:hAnsi="Tahoma" w:cs="Tahoma"/>
          <w:sz w:val="20"/>
          <w:szCs w:val="20"/>
          <w:lang w:eastAsia="ar-SA"/>
        </w:rPr>
        <w:t xml:space="preserve">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F7B18" w:rsidP="009358FC">
      <w:pPr>
        <w:spacing w:line="240" w:lineRule="auto"/>
        <w:ind w:left="426"/>
        <w:contextualSpacing/>
        <w:jc w:val="both"/>
        <w:rPr>
          <w:rFonts w:ascii="Tahoma" w:eastAsia="Times New Roman" w:hAnsi="Tahoma" w:cs="Tahoma"/>
          <w:b/>
          <w:bCs/>
          <w:sz w:val="20"/>
          <w:szCs w:val="20"/>
          <w:lang w:eastAsia="ar-SA"/>
        </w:rPr>
      </w:pPr>
      <w:r>
        <w:rPr>
          <w:rFonts w:ascii="Tahoma" w:eastAsia="Times New Roman" w:hAnsi="Tahoma" w:cs="Tahoma"/>
          <w:b/>
          <w:bCs/>
          <w:sz w:val="20"/>
          <w:szCs w:val="20"/>
          <w:lang w:eastAsia="ar-SA"/>
        </w:rPr>
        <w:t>5</w:t>
      </w:r>
      <w:r w:rsidR="00EA6A32">
        <w:rPr>
          <w:rFonts w:ascii="Tahoma" w:eastAsia="Times New Roman" w:hAnsi="Tahoma" w:cs="Tahoma"/>
          <w:b/>
          <w:bCs/>
          <w:sz w:val="20"/>
          <w:szCs w:val="20"/>
          <w:lang w:eastAsia="ar-SA"/>
        </w:rPr>
        <w:t>.</w:t>
      </w:r>
      <w:r w:rsidR="00CC5192" w:rsidRPr="00A9472E">
        <w:rPr>
          <w:rFonts w:ascii="Tahoma" w:eastAsia="Times New Roman" w:hAnsi="Tahoma" w:cs="Tahoma"/>
          <w:b/>
          <w:bCs/>
          <w:sz w:val="20"/>
          <w:szCs w:val="20"/>
          <w:lang w:eastAsia="ar-SA"/>
        </w:rPr>
        <w:t xml:space="preserve">Zamawiający przed udzieleniem zamówienia wezwie Wykonawcę, którego oferta zostanie najwyżej oceniona, do złożenia w wyznaczonym, nie krótszym niż </w:t>
      </w:r>
      <w:r w:rsidR="00E470DC">
        <w:rPr>
          <w:rFonts w:ascii="Tahoma" w:eastAsia="Times New Roman" w:hAnsi="Tahoma" w:cs="Tahoma"/>
          <w:b/>
          <w:bCs/>
          <w:sz w:val="20"/>
          <w:szCs w:val="20"/>
          <w:lang w:eastAsia="ar-SA"/>
        </w:rPr>
        <w:t>5</w:t>
      </w:r>
      <w:r w:rsidR="00CC5192" w:rsidRPr="00A9472E">
        <w:rPr>
          <w:rFonts w:ascii="Tahoma" w:eastAsia="Times New Roman" w:hAnsi="Tahoma" w:cs="Tahoma"/>
          <w:b/>
          <w:bCs/>
          <w:sz w:val="20"/>
          <w:szCs w:val="20"/>
          <w:lang w:eastAsia="ar-SA"/>
        </w:rPr>
        <w:t xml:space="preserve"> dni terminie aktualnych na dzień złożenia następujących oświadczeń lub dokumentów</w:t>
      </w:r>
      <w:r w:rsidR="00636EB2">
        <w:rPr>
          <w:rFonts w:ascii="Tahoma" w:eastAsia="Times New Roman" w:hAnsi="Tahoma" w:cs="Tahoma"/>
          <w:b/>
          <w:bCs/>
          <w:sz w:val="20"/>
          <w:szCs w:val="20"/>
          <w:lang w:eastAsia="ar-SA"/>
        </w:rPr>
        <w:t>:</w:t>
      </w:r>
      <w:r w:rsidR="003F3F35">
        <w:rPr>
          <w:rFonts w:ascii="Tahoma" w:eastAsia="Times New Roman" w:hAnsi="Tahoma" w:cs="Tahoma"/>
          <w:b/>
          <w:bCs/>
          <w:sz w:val="20"/>
          <w:szCs w:val="20"/>
          <w:lang w:eastAsia="ar-SA"/>
        </w:rPr>
        <w:t xml:space="preserve"> </w:t>
      </w:r>
    </w:p>
    <w:p w:rsidR="00CC5192" w:rsidRPr="00CC5192" w:rsidRDefault="00CC5192" w:rsidP="00A84B40">
      <w:pPr>
        <w:numPr>
          <w:ilvl w:val="0"/>
          <w:numId w:val="4"/>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C5192">
        <w:rPr>
          <w:rFonts w:ascii="Tahoma" w:eastAsia="Times New Roman" w:hAnsi="Tahoma" w:cs="Tahoma"/>
          <w:sz w:val="20"/>
          <w:szCs w:val="20"/>
          <w:lang w:eastAsia="ar-SA"/>
        </w:rPr>
        <w:t>pkt</w:t>
      </w:r>
      <w:proofErr w:type="spellEnd"/>
      <w:r w:rsidRPr="00CC5192">
        <w:rPr>
          <w:rFonts w:ascii="Tahoma" w:eastAsia="Times New Roman" w:hAnsi="Tahoma" w:cs="Tahoma"/>
          <w:sz w:val="20"/>
          <w:szCs w:val="20"/>
          <w:lang w:eastAsia="ar-SA"/>
        </w:rPr>
        <w:t xml:space="preserve"> 1 ustawy </w:t>
      </w:r>
      <w:proofErr w:type="spellStart"/>
      <w:r w:rsidRPr="00CC5192">
        <w:rPr>
          <w:rFonts w:ascii="Tahoma" w:eastAsia="Times New Roman" w:hAnsi="Tahoma" w:cs="Tahoma"/>
          <w:sz w:val="20"/>
          <w:szCs w:val="20"/>
          <w:lang w:eastAsia="ar-SA"/>
        </w:rPr>
        <w:t>P</w:t>
      </w:r>
      <w:r w:rsidR="000620E6">
        <w:rPr>
          <w:rFonts w:ascii="Tahoma" w:eastAsia="Times New Roman" w:hAnsi="Tahoma" w:cs="Tahoma"/>
          <w:sz w:val="20"/>
          <w:szCs w:val="20"/>
          <w:lang w:eastAsia="ar-SA"/>
        </w:rPr>
        <w:t>zp</w:t>
      </w:r>
      <w:proofErr w:type="spellEnd"/>
      <w:r w:rsidRPr="00CC5192">
        <w:rPr>
          <w:rFonts w:ascii="Tahoma" w:eastAsia="Times New Roman" w:hAnsi="Tahoma" w:cs="Tahoma"/>
          <w:sz w:val="20"/>
          <w:szCs w:val="20"/>
          <w:lang w:eastAsia="ar-SA"/>
        </w:rPr>
        <w:t>,</w:t>
      </w:r>
    </w:p>
    <w:p w:rsidR="001D39B0" w:rsidRPr="001D39B0" w:rsidRDefault="001D39B0" w:rsidP="00A84B40">
      <w:pPr>
        <w:pStyle w:val="Akapitzlist"/>
        <w:numPr>
          <w:ilvl w:val="0"/>
          <w:numId w:val="4"/>
        </w:numPr>
        <w:suppressAutoHyphens/>
        <w:spacing w:after="0" w:line="240" w:lineRule="auto"/>
        <w:jc w:val="both"/>
        <w:rPr>
          <w:rFonts w:ascii="Tahoma" w:hAnsi="Tahoma" w:cs="Tahoma"/>
          <w:sz w:val="20"/>
          <w:szCs w:val="20"/>
        </w:rPr>
      </w:pPr>
      <w:r w:rsidRPr="001D39B0">
        <w:rPr>
          <w:rFonts w:ascii="Tahoma" w:hAnsi="Tahoma" w:cs="Tahoma"/>
          <w:sz w:val="20"/>
          <w:szCs w:val="20"/>
        </w:rPr>
        <w:t>zezwoleni</w:t>
      </w:r>
      <w:r w:rsidR="0098396F">
        <w:rPr>
          <w:rFonts w:ascii="Tahoma" w:hAnsi="Tahoma" w:cs="Tahoma"/>
          <w:sz w:val="20"/>
          <w:szCs w:val="20"/>
        </w:rPr>
        <w:t>a</w:t>
      </w:r>
      <w:r w:rsidRPr="001D39B0">
        <w:rPr>
          <w:rFonts w:ascii="Tahoma" w:hAnsi="Tahoma" w:cs="Tahoma"/>
          <w:sz w:val="20"/>
          <w:szCs w:val="20"/>
        </w:rPr>
        <w:t xml:space="preserve">   Ministra   Spraw Wewnętrznych na używanie pojazdów samochodowych jako uprzywilejowanych    </w:t>
      </w:r>
    </w:p>
    <w:p w:rsidR="002F1BAB" w:rsidRDefault="001D39B0" w:rsidP="001D39B0">
      <w:pPr>
        <w:pStyle w:val="Akapitzlist"/>
        <w:suppressAutoHyphens/>
        <w:spacing w:after="0" w:line="240" w:lineRule="auto"/>
        <w:jc w:val="both"/>
        <w:rPr>
          <w:rFonts w:ascii="Tahoma" w:hAnsi="Tahoma" w:cs="Tahoma"/>
          <w:sz w:val="20"/>
          <w:szCs w:val="20"/>
        </w:rPr>
      </w:pPr>
      <w:r w:rsidRPr="001D39B0">
        <w:rPr>
          <w:rFonts w:ascii="Tahoma" w:hAnsi="Tahoma" w:cs="Tahoma"/>
          <w:sz w:val="20"/>
          <w:szCs w:val="20"/>
        </w:rPr>
        <w:t xml:space="preserve">w  ruchu  drogowym </w:t>
      </w:r>
    </w:p>
    <w:p w:rsidR="00D829B3" w:rsidRPr="00214726" w:rsidRDefault="002F1BAB" w:rsidP="00214726">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7169AC">
        <w:rPr>
          <w:rFonts w:ascii="Tahoma" w:hAnsi="Tahoma" w:cs="Tahoma"/>
          <w:sz w:val="20"/>
          <w:szCs w:val="20"/>
        </w:rPr>
        <w:t>3</w:t>
      </w:r>
      <w:r>
        <w:rPr>
          <w:rFonts w:ascii="Tahoma" w:hAnsi="Tahoma" w:cs="Tahoma"/>
          <w:sz w:val="20"/>
          <w:szCs w:val="20"/>
        </w:rPr>
        <w:t xml:space="preserve">)  wykaz pojazdów – </w:t>
      </w:r>
      <w:r w:rsidRPr="00CE5342">
        <w:rPr>
          <w:rFonts w:ascii="Tahoma" w:hAnsi="Tahoma" w:cs="Tahoma"/>
          <w:sz w:val="20"/>
          <w:szCs w:val="20"/>
          <w:u w:val="single"/>
        </w:rPr>
        <w:t xml:space="preserve">załącznik nr </w:t>
      </w:r>
      <w:r w:rsidR="00697DA7">
        <w:rPr>
          <w:rFonts w:ascii="Tahoma" w:hAnsi="Tahoma" w:cs="Tahoma"/>
          <w:sz w:val="20"/>
          <w:szCs w:val="20"/>
          <w:u w:val="single"/>
        </w:rPr>
        <w:t>4</w:t>
      </w:r>
      <w:r w:rsidR="00CE5342" w:rsidRPr="00CE5342">
        <w:rPr>
          <w:rFonts w:ascii="Tahoma" w:hAnsi="Tahoma" w:cs="Tahoma"/>
          <w:sz w:val="20"/>
          <w:szCs w:val="20"/>
          <w:u w:val="single"/>
        </w:rPr>
        <w:t xml:space="preserve"> do SIWZ</w:t>
      </w:r>
      <w:r w:rsidR="001D39B0" w:rsidRPr="002F1BAB">
        <w:rPr>
          <w:rFonts w:ascii="Tahoma" w:hAnsi="Tahoma" w:cs="Tahoma"/>
          <w:sz w:val="20"/>
          <w:szCs w:val="20"/>
        </w:rPr>
        <w:t xml:space="preserve">     </w:t>
      </w:r>
    </w:p>
    <w:p w:rsidR="00CC5192" w:rsidRPr="00A9472E" w:rsidRDefault="006A00D9" w:rsidP="00AA15D0">
      <w:pPr>
        <w:pStyle w:val="Akapitzlist"/>
        <w:suppressAutoHyphens/>
        <w:spacing w:after="0" w:line="240" w:lineRule="auto"/>
        <w:ind w:left="360"/>
        <w:jc w:val="both"/>
        <w:rPr>
          <w:rFonts w:ascii="Tahoma" w:eastAsia="Times New Roman" w:hAnsi="Tahoma" w:cs="Tahoma"/>
          <w:sz w:val="20"/>
          <w:szCs w:val="20"/>
          <w:lang w:eastAsia="ar-SA"/>
        </w:rPr>
      </w:pPr>
      <w:r>
        <w:rPr>
          <w:rFonts w:ascii="Tahoma" w:eastAsia="Times New Roman" w:hAnsi="Tahoma" w:cs="Tahoma"/>
          <w:sz w:val="20"/>
          <w:szCs w:val="20"/>
          <w:lang w:eastAsia="ar-SA"/>
        </w:rPr>
        <w:t>6</w:t>
      </w:r>
      <w:r w:rsidR="00AA15D0">
        <w:rPr>
          <w:rFonts w:ascii="Tahoma" w:eastAsia="Times New Roman" w:hAnsi="Tahoma" w:cs="Tahoma"/>
          <w:sz w:val="20"/>
          <w:szCs w:val="20"/>
          <w:lang w:eastAsia="ar-SA"/>
        </w:rPr>
        <w:t>.</w:t>
      </w:r>
      <w:r w:rsidR="00CC5192" w:rsidRPr="00A9472E">
        <w:rPr>
          <w:rFonts w:ascii="Tahoma" w:eastAsia="Times New Roman" w:hAnsi="Tahoma" w:cs="Tahoma"/>
          <w:sz w:val="20"/>
          <w:szCs w:val="20"/>
          <w:lang w:eastAsia="ar-SA"/>
        </w:rPr>
        <w:t xml:space="preserve">Jeżeli wykonawca nie złoży oświadczenia, o którym mowa w rozdz. VI.1 niniejszej SIWZ, oświadczeń lub dokumentów potwierdzających okoliczności, o których mowa w art. 25 ust. 1 ustawy </w:t>
      </w:r>
      <w:proofErr w:type="spellStart"/>
      <w:r w:rsidR="00CC5192" w:rsidRPr="00A9472E">
        <w:rPr>
          <w:rFonts w:ascii="Tahoma" w:eastAsia="Times New Roman" w:hAnsi="Tahoma" w:cs="Tahoma"/>
          <w:sz w:val="20"/>
          <w:szCs w:val="20"/>
          <w:lang w:eastAsia="ar-SA"/>
        </w:rPr>
        <w:t>P</w:t>
      </w:r>
      <w:r w:rsidR="004D2266">
        <w:rPr>
          <w:rFonts w:ascii="Tahoma" w:eastAsia="Times New Roman" w:hAnsi="Tahoma" w:cs="Tahoma"/>
          <w:sz w:val="20"/>
          <w:szCs w:val="20"/>
          <w:lang w:eastAsia="ar-SA"/>
        </w:rPr>
        <w:t>zp</w:t>
      </w:r>
      <w:proofErr w:type="spellEnd"/>
      <w:r w:rsidR="00CC5192" w:rsidRPr="00A9472E">
        <w:rPr>
          <w:rFonts w:ascii="Tahoma" w:eastAsia="Times New Roman" w:hAnsi="Tahoma" w:cs="Tahoma"/>
          <w:sz w:val="20"/>
          <w:szCs w:val="20"/>
          <w:lang w:eastAsia="ar-SA"/>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825B37">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EE55C4">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p>
    <w:p w:rsidR="00CC5192" w:rsidRPr="00A9472E" w:rsidRDefault="006A00D9" w:rsidP="008D47A3">
      <w:pPr>
        <w:pStyle w:val="Akapitzlist"/>
        <w:suppressAutoHyphens/>
        <w:spacing w:after="0" w:line="240" w:lineRule="auto"/>
        <w:ind w:left="360"/>
        <w:jc w:val="both"/>
        <w:rPr>
          <w:rFonts w:ascii="Tahoma" w:eastAsia="Times New Roman" w:hAnsi="Tahoma" w:cs="Tahoma"/>
          <w:sz w:val="20"/>
          <w:szCs w:val="20"/>
          <w:lang w:eastAsia="ar-SA"/>
        </w:rPr>
      </w:pPr>
      <w:r>
        <w:rPr>
          <w:rFonts w:ascii="Tahoma" w:eastAsia="Times New Roman" w:hAnsi="Tahoma" w:cs="Tahoma"/>
          <w:sz w:val="20"/>
          <w:szCs w:val="20"/>
          <w:lang w:eastAsia="ar-SA"/>
        </w:rPr>
        <w:t>7</w:t>
      </w:r>
      <w:r w:rsidR="008D47A3">
        <w:rPr>
          <w:rFonts w:ascii="Tahoma" w:eastAsia="Times New Roman" w:hAnsi="Tahoma" w:cs="Tahoma"/>
          <w:sz w:val="20"/>
          <w:szCs w:val="20"/>
          <w:lang w:eastAsia="ar-SA"/>
        </w:rPr>
        <w:t>.</w:t>
      </w:r>
      <w:r w:rsidR="00CC5192"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CC5192" w:rsidRPr="00A9472E">
        <w:rPr>
          <w:rFonts w:ascii="Tahoma" w:eastAsia="Times New Roman" w:hAnsi="Tahoma" w:cs="Tahoma"/>
          <w:bCs/>
          <w:sz w:val="20"/>
          <w:szCs w:val="20"/>
          <w:lang w:eastAsia="ar-SA"/>
        </w:rPr>
        <w:t>w takiej sytuacji wykonawca powinien wskazać Zamawiającemu w ofercie numer referencyjny  postępowania, w którym</w:t>
      </w:r>
      <w:r w:rsidR="001D39B0">
        <w:rPr>
          <w:rFonts w:ascii="Tahoma" w:eastAsia="Times New Roman" w:hAnsi="Tahoma" w:cs="Tahoma"/>
          <w:bCs/>
          <w:sz w:val="20"/>
          <w:szCs w:val="20"/>
          <w:lang w:eastAsia="ar-SA"/>
        </w:rPr>
        <w:t xml:space="preserve"> </w:t>
      </w:r>
      <w:r w:rsidR="00CC5192" w:rsidRPr="00A9472E">
        <w:rPr>
          <w:rFonts w:ascii="Tahoma" w:eastAsia="Times New Roman" w:hAnsi="Tahoma" w:cs="Tahoma"/>
          <w:bCs/>
          <w:sz w:val="20"/>
          <w:szCs w:val="20"/>
          <w:lang w:eastAsia="ar-SA"/>
        </w:rPr>
        <w:t>wymagane dokumenty lub oświadczenia się znajdują</w:t>
      </w:r>
      <w:r w:rsidR="00CC5192"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00CC5192"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00CC5192" w:rsidRPr="00A9472E">
        <w:rPr>
          <w:rFonts w:ascii="Tahoma" w:eastAsia="Times New Roman" w:hAnsi="Tahoma" w:cs="Tahoma"/>
          <w:sz w:val="20"/>
          <w:szCs w:val="20"/>
          <w:lang w:eastAsia="ar-SA"/>
        </w:rPr>
        <w:t>).</w:t>
      </w:r>
    </w:p>
    <w:p w:rsidR="00A24CF0" w:rsidRPr="00A9472E" w:rsidRDefault="008D47A3" w:rsidP="008D47A3">
      <w:pPr>
        <w:pStyle w:val="Akapitzlist"/>
        <w:autoSpaceDE w:val="0"/>
        <w:autoSpaceDN w:val="0"/>
        <w:adjustRightInd w:val="0"/>
        <w:spacing w:after="0" w:line="240" w:lineRule="auto"/>
        <w:ind w:left="360"/>
        <w:jc w:val="both"/>
        <w:rPr>
          <w:rFonts w:ascii="Tahoma" w:eastAsia="Times New Roman" w:hAnsi="Tahoma" w:cs="Tahoma"/>
          <w:bCs/>
          <w:sz w:val="20"/>
          <w:szCs w:val="20"/>
          <w:lang w:eastAsia="pl-PL"/>
        </w:rPr>
      </w:pPr>
      <w:r>
        <w:rPr>
          <w:rFonts w:ascii="Tahoma" w:eastAsia="Times New Roman" w:hAnsi="Tahoma" w:cs="Tahoma"/>
          <w:sz w:val="20"/>
          <w:szCs w:val="20"/>
          <w:lang w:eastAsia="ar-SA"/>
        </w:rPr>
        <w:t>8.</w:t>
      </w:r>
      <w:r w:rsidR="008C51E6" w:rsidRPr="00A9472E">
        <w:rPr>
          <w:rFonts w:ascii="Tahoma" w:eastAsia="Times New Roman" w:hAnsi="Tahoma" w:cs="Tahoma"/>
          <w:sz w:val="20"/>
          <w:szCs w:val="20"/>
          <w:lang w:eastAsia="ar-SA"/>
        </w:rPr>
        <w:t xml:space="preserve">W zakresie nieuregulowanym SIWZ, zastosowanie mają przepisy Rozporządzenia </w:t>
      </w:r>
      <w:r w:rsidR="00EE55C4">
        <w:rPr>
          <w:rFonts w:ascii="Tahoma" w:eastAsia="Times New Roman" w:hAnsi="Tahoma" w:cs="Tahoma"/>
          <w:sz w:val="20"/>
          <w:szCs w:val="20"/>
          <w:lang w:eastAsia="ar-SA"/>
        </w:rPr>
        <w:t xml:space="preserve">Ministra Rozwoju  </w:t>
      </w:r>
      <w:r w:rsidR="008C51E6" w:rsidRPr="00A9472E">
        <w:rPr>
          <w:rFonts w:ascii="Tahoma" w:eastAsia="Times New Roman" w:hAnsi="Tahoma" w:cs="Tahoma"/>
          <w:sz w:val="20"/>
          <w:szCs w:val="20"/>
          <w:lang w:eastAsia="ar-SA"/>
        </w:rPr>
        <w:t>z dnia 16 lipca 2016 r. w sprawie rodzajów dokumentów, jakich może żądać za</w:t>
      </w:r>
      <w:r w:rsidR="00EE55C4">
        <w:rPr>
          <w:rFonts w:ascii="Tahoma" w:eastAsia="Times New Roman" w:hAnsi="Tahoma" w:cs="Tahoma"/>
          <w:sz w:val="20"/>
          <w:szCs w:val="20"/>
          <w:lang w:eastAsia="ar-SA"/>
        </w:rPr>
        <w:t>mawiający</w:t>
      </w:r>
      <w:r w:rsidR="008C51E6" w:rsidRPr="00A9472E">
        <w:rPr>
          <w:rFonts w:ascii="Tahoma" w:eastAsia="Times New Roman" w:hAnsi="Tahoma" w:cs="Tahoma"/>
          <w:sz w:val="20"/>
          <w:szCs w:val="20"/>
          <w:lang w:eastAsia="ar-SA"/>
        </w:rPr>
        <w:t xml:space="preserve"> od wykonawcy w postępowaniu o udzielenie zamówienia (Dz. U. z 2016 r., poz.</w:t>
      </w:r>
      <w:r w:rsidR="00EE55C4">
        <w:rPr>
          <w:rFonts w:ascii="Tahoma" w:eastAsia="Times New Roman" w:hAnsi="Tahoma" w:cs="Tahoma"/>
          <w:sz w:val="20"/>
          <w:szCs w:val="20"/>
          <w:lang w:eastAsia="ar-SA"/>
        </w:rPr>
        <w:t xml:space="preserve"> 1126) </w:t>
      </w:r>
      <w:r w:rsidR="008C51E6" w:rsidRPr="00A9472E">
        <w:rPr>
          <w:rFonts w:ascii="Tahoma" w:eastAsia="Times New Roman" w:hAnsi="Tahoma" w:cs="Tahoma"/>
          <w:sz w:val="20"/>
          <w:szCs w:val="20"/>
          <w:lang w:eastAsia="ar-SA"/>
        </w:rPr>
        <w:t xml:space="preserve"> </w:t>
      </w:r>
    </w:p>
    <w:p w:rsidR="00A1609E" w:rsidRDefault="00A1609E" w:rsidP="00CC5192">
      <w:pPr>
        <w:spacing w:after="0" w:line="240" w:lineRule="auto"/>
        <w:rPr>
          <w:rFonts w:ascii="Tahoma" w:eastAsia="Times New Roman" w:hAnsi="Tahoma" w:cs="Tahoma"/>
          <w:b/>
          <w:sz w:val="20"/>
          <w:szCs w:val="24"/>
          <w:lang w:eastAsia="pl-PL"/>
        </w:rPr>
      </w:pPr>
    </w:p>
    <w:p w:rsidR="00CC5192" w:rsidRDefault="00CC5192" w:rsidP="006E1126">
      <w:pPr>
        <w:spacing w:after="0" w:line="240" w:lineRule="auto"/>
        <w:ind w:left="284"/>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6E1126" w:rsidRPr="006928EA" w:rsidRDefault="006E1126" w:rsidP="006E1126">
      <w:pPr>
        <w:autoSpaceDE w:val="0"/>
        <w:autoSpaceDN w:val="0"/>
        <w:adjustRightInd w:val="0"/>
        <w:spacing w:after="0" w:line="240" w:lineRule="auto"/>
        <w:ind w:left="284"/>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 xml:space="preserve">1.Wszelkie zawiadomienia, oświadczenia, wnioski oraz informacje Zamawiający oraz </w:t>
      </w:r>
      <w:r w:rsidR="006A00D9">
        <w:rPr>
          <w:rFonts w:ascii="Tahoma" w:eastAsia="Cambria" w:hAnsi="Tahoma" w:cs="Tahoma"/>
          <w:color w:val="000000"/>
          <w:sz w:val="20"/>
          <w:szCs w:val="20"/>
        </w:rPr>
        <w:t>w</w:t>
      </w:r>
      <w:r w:rsidRPr="006928EA">
        <w:rPr>
          <w:rFonts w:ascii="Tahoma" w:eastAsia="Cambria" w:hAnsi="Tahoma" w:cs="Tahoma"/>
          <w:color w:val="000000"/>
          <w:sz w:val="20"/>
          <w:szCs w:val="20"/>
        </w:rPr>
        <w:t xml:space="preserve">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6928EA">
        <w:rPr>
          <w:rFonts w:ascii="Tahoma" w:eastAsia="Cambria" w:hAnsi="Tahoma" w:cs="Tahoma"/>
          <w:color w:val="000000"/>
          <w:sz w:val="20"/>
          <w:szCs w:val="20"/>
        </w:rPr>
        <w:t>Pzp</w:t>
      </w:r>
      <w:proofErr w:type="spellEnd"/>
      <w:r w:rsidRPr="006928EA">
        <w:rPr>
          <w:rFonts w:ascii="Tahoma" w:eastAsia="Cambria" w:hAnsi="Tahoma" w:cs="Tahoma"/>
          <w:color w:val="000000"/>
          <w:sz w:val="20"/>
          <w:szCs w:val="20"/>
        </w:rPr>
        <w:t xml:space="preserve">) dla których Prawodawca przewidział wyłącznie formę pisemną. </w:t>
      </w:r>
    </w:p>
    <w:p w:rsidR="006E1126" w:rsidRPr="006928EA" w:rsidRDefault="006E1126" w:rsidP="006E1126">
      <w:pPr>
        <w:autoSpaceDE w:val="0"/>
        <w:autoSpaceDN w:val="0"/>
        <w:adjustRightInd w:val="0"/>
        <w:spacing w:after="0" w:line="240" w:lineRule="auto"/>
        <w:ind w:left="284"/>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2.Zawiadomienia,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6928EA">
        <w:rPr>
          <w:rFonts w:ascii="Tahoma" w:eastAsia="Times New Roman" w:hAnsi="Tahoma" w:cs="Tahoma"/>
          <w:sz w:val="20"/>
          <w:szCs w:val="20"/>
          <w:lang w:eastAsia="pl-PL"/>
        </w:rPr>
        <w:t xml:space="preserve"> e-mail : b</w:t>
      </w:r>
      <w:hyperlink r:id="rId9" w:history="1">
        <w:r w:rsidRPr="006928EA">
          <w:rPr>
            <w:rFonts w:ascii="Tahoma" w:eastAsia="Cambria" w:hAnsi="Tahoma" w:cs="Tahoma"/>
            <w:sz w:val="20"/>
            <w:szCs w:val="20"/>
            <w:u w:val="single"/>
            <w:lang w:eastAsia="pl-PL"/>
          </w:rPr>
          <w:t>zp@uck.katowice.pl</w:t>
        </w:r>
      </w:hyperlink>
      <w:r w:rsidRPr="006928EA">
        <w:rPr>
          <w:rFonts w:ascii="Tahoma" w:eastAsia="Cambria" w:hAnsi="Tahoma" w:cs="Tahoma"/>
          <w:color w:val="000000"/>
          <w:sz w:val="20"/>
          <w:szCs w:val="20"/>
        </w:rPr>
        <w:t>,</w:t>
      </w:r>
      <w:r w:rsidR="003A439A">
        <w:rPr>
          <w:rFonts w:ascii="Tahoma" w:eastAsia="Cambria" w:hAnsi="Tahoma" w:cs="Tahoma"/>
          <w:color w:val="000000"/>
          <w:sz w:val="20"/>
          <w:szCs w:val="20"/>
        </w:rPr>
        <w:t xml:space="preserve">         </w:t>
      </w:r>
      <w:r w:rsidRPr="006928EA">
        <w:rPr>
          <w:rFonts w:ascii="Tahoma" w:eastAsia="Cambria" w:hAnsi="Tahoma" w:cs="Tahoma"/>
          <w:color w:val="000000"/>
          <w:sz w:val="20"/>
          <w:szCs w:val="20"/>
        </w:rPr>
        <w:t>a faksem na nr</w:t>
      </w:r>
      <w:r w:rsidRPr="006928EA">
        <w:rPr>
          <w:rFonts w:ascii="Tahoma" w:eastAsia="Times New Roman" w:hAnsi="Tahoma" w:cs="Tahoma"/>
          <w:sz w:val="20"/>
          <w:szCs w:val="20"/>
          <w:lang w:eastAsia="pl-PL"/>
        </w:rPr>
        <w:t xml:space="preserve"> </w:t>
      </w:r>
      <w:proofErr w:type="spellStart"/>
      <w:r w:rsidRPr="006928EA">
        <w:rPr>
          <w:rFonts w:ascii="Tahoma" w:eastAsia="Times New Roman" w:hAnsi="Tahoma" w:cs="Tahoma"/>
          <w:sz w:val="20"/>
          <w:szCs w:val="20"/>
          <w:lang w:eastAsia="pl-PL"/>
        </w:rPr>
        <w:t>fax</w:t>
      </w:r>
      <w:proofErr w:type="spellEnd"/>
      <w:r w:rsidRPr="006928EA">
        <w:rPr>
          <w:rFonts w:ascii="Tahoma" w:eastAsia="Times New Roman" w:hAnsi="Tahoma" w:cs="Tahoma"/>
          <w:sz w:val="20"/>
          <w:szCs w:val="20"/>
          <w:lang w:eastAsia="pl-PL"/>
        </w:rPr>
        <w:t xml:space="preserve">  32-358-14-32</w:t>
      </w:r>
    </w:p>
    <w:p w:rsidR="006E1126" w:rsidRPr="006928EA" w:rsidRDefault="006E1126" w:rsidP="006A6F4D">
      <w:pPr>
        <w:spacing w:after="0" w:line="240" w:lineRule="auto"/>
        <w:ind w:left="284"/>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3.Wykonawca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6E1126" w:rsidRPr="006928EA" w:rsidRDefault="006E1126" w:rsidP="006A6F4D">
      <w:pPr>
        <w:spacing w:after="0" w:line="240" w:lineRule="auto"/>
        <w:ind w:left="284"/>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4.Osoby uprawnione do porozumiewania się z wykonawcami: Małgorzata Klata</w:t>
      </w:r>
      <w:r>
        <w:rPr>
          <w:rFonts w:ascii="Tahoma" w:eastAsia="Times New Roman" w:hAnsi="Tahoma" w:cs="Tahoma"/>
          <w:sz w:val="20"/>
          <w:szCs w:val="20"/>
          <w:lang w:eastAsia="pl-PL"/>
        </w:rPr>
        <w:t xml:space="preserve"> e-mail</w:t>
      </w:r>
      <w:r w:rsidRPr="006928EA">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hyperlink r:id="rId10" w:history="1">
        <w:r w:rsidRPr="000D331B">
          <w:rPr>
            <w:rStyle w:val="Hipercze"/>
            <w:rFonts w:ascii="Tahoma" w:eastAsia="Times New Roman" w:hAnsi="Tahoma" w:cs="Tahoma"/>
            <w:sz w:val="20"/>
            <w:szCs w:val="20"/>
            <w:lang w:eastAsia="pl-PL"/>
          </w:rPr>
          <w:t>bzp@uck.katowice.pl</w:t>
        </w:r>
      </w:hyperlink>
      <w:r>
        <w:t xml:space="preserve">  </w:t>
      </w:r>
      <w:r w:rsidRPr="006928EA">
        <w:rPr>
          <w:rFonts w:ascii="Tahoma" w:eastAsia="Times New Roman" w:hAnsi="Tahoma" w:cs="Tahoma"/>
          <w:sz w:val="20"/>
          <w:szCs w:val="20"/>
          <w:lang w:eastAsia="pl-PL"/>
        </w:rPr>
        <w:t>w godzinach pracy od poniedziałku do piątku godz. 7.30 – 14.30.</w:t>
      </w:r>
    </w:p>
    <w:p w:rsidR="006E1126" w:rsidRPr="006928EA" w:rsidRDefault="006E1126" w:rsidP="006E1126">
      <w:pPr>
        <w:spacing w:after="0" w:line="240" w:lineRule="auto"/>
        <w:ind w:left="360"/>
        <w:contextualSpacing/>
        <w:jc w:val="both"/>
        <w:rPr>
          <w:rFonts w:ascii="Tahoma" w:eastAsia="Times New Roman" w:hAnsi="Tahoma" w:cs="Tahoma"/>
          <w:sz w:val="20"/>
          <w:szCs w:val="20"/>
          <w:lang w:eastAsia="pl-PL"/>
        </w:rPr>
      </w:pPr>
    </w:p>
    <w:p w:rsidR="00967467" w:rsidRPr="006928EA" w:rsidRDefault="006079CA" w:rsidP="00967467">
      <w:pPr>
        <w:keepNext/>
        <w:spacing w:after="0" w:line="240" w:lineRule="auto"/>
        <w:outlineLvl w:val="1"/>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 xml:space="preserve">     </w:t>
      </w:r>
      <w:r w:rsidR="00967467" w:rsidRPr="006928EA">
        <w:rPr>
          <w:rFonts w:ascii="Tahoma" w:eastAsia="Times New Roman" w:hAnsi="Tahoma" w:cs="Tahoma"/>
          <w:b/>
          <w:bCs/>
          <w:color w:val="000000"/>
          <w:sz w:val="20"/>
          <w:szCs w:val="20"/>
          <w:lang w:eastAsia="pl-PL"/>
        </w:rPr>
        <w:t>VIII. WADIUM</w:t>
      </w:r>
    </w:p>
    <w:p w:rsidR="00967467" w:rsidRPr="006928EA" w:rsidRDefault="006079CA" w:rsidP="00967467">
      <w:p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967467" w:rsidRPr="006928EA">
        <w:rPr>
          <w:rFonts w:ascii="Tahoma" w:eastAsia="Times New Roman" w:hAnsi="Tahoma" w:cs="Tahoma"/>
          <w:bCs/>
          <w:sz w:val="20"/>
          <w:szCs w:val="20"/>
          <w:lang w:eastAsia="pl-PL"/>
        </w:rPr>
        <w:t>Zamawiający nie wymaga wniesienia wadium.</w:t>
      </w:r>
    </w:p>
    <w:p w:rsidR="00967467" w:rsidRPr="006928EA" w:rsidRDefault="00967467" w:rsidP="00967467">
      <w:pPr>
        <w:spacing w:after="0" w:line="240" w:lineRule="auto"/>
        <w:rPr>
          <w:rFonts w:ascii="Tahoma" w:eastAsia="Times New Roman" w:hAnsi="Tahoma" w:cs="Tahoma"/>
          <w:bCs/>
          <w:sz w:val="20"/>
          <w:szCs w:val="20"/>
          <w:lang w:eastAsia="pl-PL"/>
        </w:rPr>
      </w:pPr>
    </w:p>
    <w:p w:rsidR="00967467" w:rsidRPr="006928EA" w:rsidRDefault="006079CA" w:rsidP="00967467">
      <w:pPr>
        <w:keepNext/>
        <w:spacing w:after="0" w:line="240" w:lineRule="auto"/>
        <w:outlineLvl w:val="1"/>
        <w:rPr>
          <w:rFonts w:ascii="Tahoma" w:eastAsia="Times New Roman" w:hAnsi="Tahoma" w:cs="Tahoma"/>
          <w:b/>
          <w:color w:val="000000"/>
          <w:sz w:val="20"/>
          <w:szCs w:val="20"/>
          <w:lang w:eastAsia="pl-PL"/>
        </w:rPr>
      </w:pPr>
      <w:r>
        <w:rPr>
          <w:rFonts w:ascii="Tahoma" w:eastAsia="Times New Roman" w:hAnsi="Tahoma" w:cs="Tahoma"/>
          <w:b/>
          <w:color w:val="000000"/>
          <w:sz w:val="20"/>
          <w:szCs w:val="20"/>
          <w:lang w:eastAsia="pl-PL"/>
        </w:rPr>
        <w:t xml:space="preserve">     </w:t>
      </w:r>
      <w:r w:rsidR="00967467" w:rsidRPr="006928EA">
        <w:rPr>
          <w:rFonts w:ascii="Tahoma" w:eastAsia="Times New Roman" w:hAnsi="Tahoma" w:cs="Tahoma"/>
          <w:b/>
          <w:color w:val="000000"/>
          <w:sz w:val="20"/>
          <w:szCs w:val="20"/>
          <w:lang w:eastAsia="pl-PL"/>
        </w:rPr>
        <w:t>IX. TERMIN ZWIĄZANIA OFERTĄ</w:t>
      </w:r>
    </w:p>
    <w:p w:rsidR="00967467" w:rsidRPr="006928EA" w:rsidRDefault="006079CA" w:rsidP="00967467">
      <w:pPr>
        <w:spacing w:after="0" w:line="240" w:lineRule="auto"/>
        <w:contextualSpacing/>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67467" w:rsidRPr="006928EA">
        <w:rPr>
          <w:rFonts w:ascii="Tahoma" w:eastAsia="Times New Roman" w:hAnsi="Tahoma" w:cs="Tahoma"/>
          <w:sz w:val="20"/>
          <w:szCs w:val="20"/>
          <w:lang w:eastAsia="pl-PL"/>
        </w:rPr>
        <w:t xml:space="preserve">1.Wykonawca jest związany ofertą przez okres 30 dni. </w:t>
      </w:r>
    </w:p>
    <w:p w:rsidR="00967467" w:rsidRPr="006928EA" w:rsidRDefault="006079CA" w:rsidP="00967467">
      <w:pPr>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67467" w:rsidRPr="006928EA">
        <w:rPr>
          <w:rFonts w:ascii="Tahoma" w:eastAsia="Times New Roman" w:hAnsi="Tahoma" w:cs="Tahoma"/>
          <w:sz w:val="20"/>
          <w:szCs w:val="20"/>
          <w:lang w:eastAsia="pl-PL"/>
        </w:rPr>
        <w:t>2.Bieg terminu związania ofertą rozpoczyna się wraz z upływem terminu składania ofert.</w:t>
      </w:r>
    </w:p>
    <w:p w:rsidR="00967467" w:rsidRPr="006928EA" w:rsidRDefault="006079CA" w:rsidP="006079CA">
      <w:pPr>
        <w:spacing w:after="0" w:line="240" w:lineRule="auto"/>
        <w:ind w:left="284" w:hanging="284"/>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    </w:t>
      </w:r>
      <w:r w:rsidR="00967467" w:rsidRPr="006928EA">
        <w:rPr>
          <w:rFonts w:ascii="Tahoma" w:eastAsia="Times New Roman" w:hAnsi="Tahoma" w:cs="Tahoma"/>
          <w:sz w:val="20"/>
          <w:szCs w:val="20"/>
          <w:lang w:eastAsia="pl-PL"/>
        </w:rPr>
        <w:t xml:space="preserve">3.Wykonawca samodzielnie lub na wniosek </w:t>
      </w:r>
      <w:r w:rsidR="00967467">
        <w:rPr>
          <w:rFonts w:ascii="Tahoma" w:eastAsia="Times New Roman" w:hAnsi="Tahoma" w:cs="Tahoma"/>
          <w:sz w:val="20"/>
          <w:szCs w:val="20"/>
          <w:lang w:eastAsia="pl-PL"/>
        </w:rPr>
        <w:t>Z</w:t>
      </w:r>
      <w:r w:rsidR="00967467" w:rsidRPr="006928EA">
        <w:rPr>
          <w:rFonts w:ascii="Tahoma" w:eastAsia="Times New Roman" w:hAnsi="Tahoma" w:cs="Tahoma"/>
          <w:sz w:val="20"/>
          <w:szCs w:val="20"/>
          <w:lang w:eastAsia="pl-PL"/>
        </w:rPr>
        <w:t xml:space="preserve">amawiającego może przedłużyć termin związania ofertą, z tym, że </w:t>
      </w:r>
      <w:r>
        <w:rPr>
          <w:rFonts w:ascii="Tahoma" w:eastAsia="Times New Roman" w:hAnsi="Tahoma" w:cs="Tahoma"/>
          <w:sz w:val="20"/>
          <w:szCs w:val="20"/>
          <w:lang w:eastAsia="pl-PL"/>
        </w:rPr>
        <w:t xml:space="preserve">   </w:t>
      </w:r>
      <w:r w:rsidR="00967467" w:rsidRPr="006928EA">
        <w:rPr>
          <w:rFonts w:ascii="Tahoma" w:eastAsia="Times New Roman" w:hAnsi="Tahoma" w:cs="Tahoma"/>
          <w:sz w:val="20"/>
          <w:szCs w:val="20"/>
          <w:lang w:eastAsia="pl-PL"/>
        </w:rPr>
        <w:t>Zamawiający może tylko raz, co najmniej na 3 dni przed upływem terminu związania ofertą, zwrócić się do wykonawców o wyrażenie zgody na przedłużenie tego terminu o oznaczony okres, nie dłuższy jednak niż 60 dni.</w:t>
      </w:r>
    </w:p>
    <w:p w:rsidR="00967467" w:rsidRPr="006928EA" w:rsidRDefault="00967467" w:rsidP="00967467">
      <w:pPr>
        <w:spacing w:after="0" w:line="240" w:lineRule="auto"/>
        <w:ind w:left="360"/>
        <w:contextualSpacing/>
        <w:jc w:val="both"/>
        <w:rPr>
          <w:rFonts w:ascii="Tahoma" w:eastAsia="Times New Roman" w:hAnsi="Tahoma" w:cs="Tahoma"/>
          <w:sz w:val="20"/>
          <w:szCs w:val="20"/>
          <w:lang w:eastAsia="pl-PL"/>
        </w:rPr>
      </w:pPr>
    </w:p>
    <w:p w:rsidR="00967467" w:rsidRPr="006928EA" w:rsidRDefault="00967467" w:rsidP="006079CA">
      <w:pPr>
        <w:keepNext/>
        <w:spacing w:after="0" w:line="240" w:lineRule="auto"/>
        <w:ind w:firstLine="284"/>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t xml:space="preserve">X. OPIS </w:t>
      </w:r>
      <w:r w:rsidR="00501C69">
        <w:rPr>
          <w:rFonts w:ascii="Tahoma" w:eastAsia="Times New Roman" w:hAnsi="Tahoma" w:cs="Tahoma"/>
          <w:b/>
          <w:color w:val="000000"/>
          <w:sz w:val="20"/>
          <w:szCs w:val="20"/>
          <w:lang w:eastAsia="pl-PL"/>
        </w:rPr>
        <w:t xml:space="preserve"> </w:t>
      </w:r>
      <w:r w:rsidRPr="006928EA">
        <w:rPr>
          <w:rFonts w:ascii="Tahoma" w:eastAsia="Times New Roman" w:hAnsi="Tahoma" w:cs="Tahoma"/>
          <w:b/>
          <w:color w:val="000000"/>
          <w:sz w:val="20"/>
          <w:szCs w:val="20"/>
          <w:lang w:eastAsia="pl-PL"/>
        </w:rPr>
        <w:t xml:space="preserve">SPOSOBU </w:t>
      </w:r>
      <w:r w:rsidR="00501C69">
        <w:rPr>
          <w:rFonts w:ascii="Tahoma" w:eastAsia="Times New Roman" w:hAnsi="Tahoma" w:cs="Tahoma"/>
          <w:b/>
          <w:color w:val="000000"/>
          <w:sz w:val="20"/>
          <w:szCs w:val="20"/>
          <w:lang w:eastAsia="pl-PL"/>
        </w:rPr>
        <w:t xml:space="preserve"> </w:t>
      </w:r>
      <w:r w:rsidRPr="006928EA">
        <w:rPr>
          <w:rFonts w:ascii="Tahoma" w:eastAsia="Times New Roman" w:hAnsi="Tahoma" w:cs="Tahoma"/>
          <w:b/>
          <w:color w:val="000000"/>
          <w:sz w:val="20"/>
          <w:szCs w:val="20"/>
          <w:lang w:eastAsia="pl-PL"/>
        </w:rPr>
        <w:t xml:space="preserve">PRZYGOTOWYWANIA </w:t>
      </w:r>
      <w:r w:rsidR="00501C69">
        <w:rPr>
          <w:rFonts w:ascii="Tahoma" w:eastAsia="Times New Roman" w:hAnsi="Tahoma" w:cs="Tahoma"/>
          <w:b/>
          <w:color w:val="000000"/>
          <w:sz w:val="20"/>
          <w:szCs w:val="20"/>
          <w:lang w:eastAsia="pl-PL"/>
        </w:rPr>
        <w:t xml:space="preserve"> </w:t>
      </w:r>
      <w:r w:rsidRPr="006928EA">
        <w:rPr>
          <w:rFonts w:ascii="Tahoma" w:eastAsia="Times New Roman" w:hAnsi="Tahoma" w:cs="Tahoma"/>
          <w:b/>
          <w:color w:val="000000"/>
          <w:sz w:val="20"/>
          <w:szCs w:val="20"/>
          <w:lang w:eastAsia="pl-PL"/>
        </w:rPr>
        <w:t>OFERTY</w:t>
      </w:r>
    </w:p>
    <w:p w:rsidR="00967467" w:rsidRPr="006928EA" w:rsidRDefault="00967467" w:rsidP="0096430D">
      <w:pPr>
        <w:spacing w:after="0" w:line="240" w:lineRule="auto"/>
        <w:ind w:firstLine="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1.Wykonawca  ponosi wszelkie koszty przygotowania i złożenia oferty.</w:t>
      </w:r>
    </w:p>
    <w:p w:rsidR="00967467" w:rsidRPr="006928EA" w:rsidRDefault="00967467" w:rsidP="0096430D">
      <w:pPr>
        <w:spacing w:after="0" w:line="240" w:lineRule="auto"/>
        <w:ind w:firstLine="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2.Każdy wykonawca może złożyć tylko jedną ofertę.</w:t>
      </w:r>
    </w:p>
    <w:p w:rsidR="00967467" w:rsidRPr="006928EA" w:rsidRDefault="00967467" w:rsidP="0096430D">
      <w:pPr>
        <w:spacing w:after="0" w:line="240" w:lineRule="auto"/>
        <w:ind w:firstLine="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3.Ofertę sporządza się w języku polskim z zachowaniem formy pisemnej pod rygorem nieważności.</w:t>
      </w:r>
    </w:p>
    <w:p w:rsidR="00967467" w:rsidRPr="006928EA" w:rsidRDefault="00967467" w:rsidP="0096430D">
      <w:pPr>
        <w:spacing w:after="0" w:line="240" w:lineRule="auto"/>
        <w:ind w:left="426" w:hanging="142"/>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4.Dokumenty sporządzone w języku obcym  muszą być złożone wraz z tłumaczeniem na język polski  potwierdzonym za zgodność  z oryginałem przez wykonawcę (osobę uprawnioną/ osoby uprawnione do reprezentowania wykonawcy)</w:t>
      </w:r>
    </w:p>
    <w:p w:rsidR="00967467" w:rsidRDefault="00967467" w:rsidP="0096430D">
      <w:pPr>
        <w:spacing w:after="0" w:line="240" w:lineRule="auto"/>
        <w:ind w:firstLine="284"/>
        <w:jc w:val="both"/>
        <w:rPr>
          <w:rFonts w:ascii="Tahoma" w:eastAsia="Times New Roman" w:hAnsi="Tahoma" w:cs="Tahoma"/>
          <w:sz w:val="20"/>
          <w:szCs w:val="20"/>
          <w:u w:val="single"/>
          <w:lang w:eastAsia="pl-PL"/>
        </w:rPr>
      </w:pPr>
      <w:r w:rsidRPr="00E05F95">
        <w:rPr>
          <w:rFonts w:ascii="Tahoma" w:eastAsia="Times New Roman" w:hAnsi="Tahoma" w:cs="Tahoma"/>
          <w:b/>
          <w:sz w:val="20"/>
          <w:szCs w:val="20"/>
          <w:u w:val="single"/>
          <w:lang w:eastAsia="pl-PL"/>
        </w:rPr>
        <w:t>5.Zamawiający wymaga, załączenia w ofercie następujących dokumentów</w:t>
      </w:r>
      <w:r w:rsidRPr="00E05F95">
        <w:rPr>
          <w:rFonts w:ascii="Tahoma" w:eastAsia="Times New Roman" w:hAnsi="Tahoma" w:cs="Tahoma"/>
          <w:sz w:val="20"/>
          <w:szCs w:val="20"/>
          <w:u w:val="single"/>
          <w:lang w:eastAsia="pl-PL"/>
        </w:rPr>
        <w:t xml:space="preserve"> :</w:t>
      </w:r>
    </w:p>
    <w:p w:rsidR="0031686E" w:rsidRDefault="005F043F" w:rsidP="00DC680B">
      <w:pPr>
        <w:spacing w:after="0" w:line="240" w:lineRule="auto"/>
        <w:ind w:left="1134" w:hanging="28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501C69">
        <w:rPr>
          <w:rFonts w:ascii="Tahoma" w:eastAsia="Times New Roman" w:hAnsi="Tahoma" w:cs="Tahoma"/>
          <w:sz w:val="20"/>
          <w:szCs w:val="20"/>
          <w:lang w:eastAsia="pl-PL"/>
        </w:rPr>
        <w:t xml:space="preserve"> </w:t>
      </w:r>
      <w:r w:rsidR="00DC680B">
        <w:rPr>
          <w:rFonts w:ascii="Tahoma" w:eastAsia="Times New Roman" w:hAnsi="Tahoma" w:cs="Tahoma"/>
          <w:sz w:val="20"/>
          <w:szCs w:val="20"/>
          <w:lang w:eastAsia="pl-PL"/>
        </w:rPr>
        <w:t xml:space="preserve">1) </w:t>
      </w: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w:t>
      </w:r>
      <w:r w:rsidR="00A00F5F">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 xml:space="preserve">formularz </w:t>
      </w:r>
      <w:r w:rsidR="00DC680B">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 xml:space="preserve">ofertowy według wzoru stanowiącego </w:t>
      </w:r>
      <w:r w:rsidRPr="00CC5192">
        <w:rPr>
          <w:rFonts w:ascii="Tahoma" w:eastAsia="Times New Roman" w:hAnsi="Tahoma" w:cs="Tahoma"/>
          <w:sz w:val="20"/>
          <w:szCs w:val="20"/>
          <w:u w:val="single"/>
          <w:lang w:eastAsia="pl-PL"/>
        </w:rPr>
        <w:t>załącznik nr 1</w:t>
      </w:r>
      <w:r w:rsidRPr="00CC5192">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SIWZ</w:t>
      </w:r>
    </w:p>
    <w:p w:rsidR="000B4A26" w:rsidRDefault="000B4A26" w:rsidP="005C2604">
      <w:pPr>
        <w:spacing w:after="0" w:line="240" w:lineRule="auto"/>
        <w:ind w:left="113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Pr="00691448">
        <w:rPr>
          <w:rFonts w:ascii="Tahoma" w:eastAsia="Times New Roman" w:hAnsi="Tahoma" w:cs="Tahoma"/>
          <w:sz w:val="20"/>
          <w:szCs w:val="20"/>
          <w:lang w:eastAsia="pl-PL"/>
        </w:rPr>
        <w:t xml:space="preserve">podpisany i opieczętowany przez osobę uprawnioną / osoby uprawnione do reprezentowania wykonawcy  </w:t>
      </w:r>
      <w:r w:rsidR="00DC680B">
        <w:rPr>
          <w:rFonts w:ascii="Tahoma" w:eastAsia="Times New Roman" w:hAnsi="Tahoma" w:cs="Tahoma"/>
          <w:sz w:val="20"/>
          <w:szCs w:val="20"/>
          <w:lang w:eastAsia="pl-PL"/>
        </w:rPr>
        <w:t xml:space="preserve">     </w:t>
      </w:r>
      <w:r w:rsidRPr="00691448">
        <w:rPr>
          <w:rFonts w:ascii="Tahoma" w:eastAsia="Times New Roman" w:hAnsi="Tahoma" w:cs="Tahoma"/>
          <w:sz w:val="20"/>
          <w:szCs w:val="20"/>
          <w:lang w:eastAsia="pl-PL"/>
        </w:rPr>
        <w:t xml:space="preserve">formularz </w:t>
      </w:r>
      <w:r>
        <w:rPr>
          <w:rFonts w:ascii="Tahoma" w:eastAsia="Times New Roman" w:hAnsi="Tahoma" w:cs="Tahoma"/>
          <w:sz w:val="20"/>
          <w:szCs w:val="20"/>
          <w:lang w:eastAsia="pl-PL"/>
        </w:rPr>
        <w:t xml:space="preserve">   </w:t>
      </w:r>
      <w:r w:rsidRPr="00691448">
        <w:rPr>
          <w:rFonts w:ascii="Tahoma" w:eastAsia="Times New Roman" w:hAnsi="Tahoma" w:cs="Tahoma"/>
          <w:sz w:val="20"/>
          <w:szCs w:val="20"/>
          <w:lang w:eastAsia="pl-PL"/>
        </w:rPr>
        <w:t>oświadczeń  wykonawcy  według druku stanowiącego załącznik nr 2 niniejszej  specyfikacji</w:t>
      </w:r>
    </w:p>
    <w:p w:rsidR="005F043F" w:rsidRPr="00501C69" w:rsidRDefault="007270F0" w:rsidP="005C2604">
      <w:pPr>
        <w:spacing w:after="0" w:line="240" w:lineRule="auto"/>
        <w:ind w:firstLine="851"/>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3) </w:t>
      </w:r>
      <w:r w:rsidR="00501C69">
        <w:rPr>
          <w:rFonts w:ascii="Tahoma" w:eastAsia="Times New Roman" w:hAnsi="Tahoma" w:cs="Tahoma"/>
          <w:sz w:val="20"/>
          <w:szCs w:val="20"/>
          <w:lang w:eastAsia="pl-PL"/>
        </w:rPr>
        <w:t xml:space="preserve"> </w:t>
      </w:r>
      <w:r>
        <w:rPr>
          <w:rFonts w:ascii="Tahoma" w:eastAsia="Times New Roman" w:hAnsi="Tahoma" w:cs="Tahoma"/>
          <w:sz w:val="20"/>
          <w:szCs w:val="20"/>
          <w:lang w:eastAsia="pl-PL"/>
        </w:rPr>
        <w:t>pełnomocnictwo – jeżeli dotyczy</w:t>
      </w:r>
    </w:p>
    <w:p w:rsidR="0031686E" w:rsidRPr="006928EA" w:rsidRDefault="0031686E" w:rsidP="00DD18E7">
      <w:pPr>
        <w:spacing w:after="0" w:line="240" w:lineRule="auto"/>
        <w:ind w:left="284"/>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6.W przypadku udzielenia pełnomocnictwa do reprezentacji Wykonawcy wymagane jest złożenie oryginału dokumentu lub czytelnej, wyraźnej kserokopii poświadczonej notarialnie.</w:t>
      </w:r>
    </w:p>
    <w:p w:rsidR="0031686E" w:rsidRPr="006928EA" w:rsidRDefault="0031686E" w:rsidP="00DD18E7">
      <w:pPr>
        <w:tabs>
          <w:tab w:val="left" w:pos="5460"/>
        </w:tabs>
        <w:suppressAutoHyphens/>
        <w:spacing w:after="0" w:line="240" w:lineRule="auto"/>
        <w:ind w:left="284"/>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7.Dla </w:t>
      </w:r>
      <w:r>
        <w:rPr>
          <w:rFonts w:ascii="Tahoma" w:eastAsia="Times New Roman" w:hAnsi="Tahoma" w:cs="Tahoma"/>
          <w:sz w:val="20"/>
          <w:szCs w:val="20"/>
          <w:lang w:eastAsia="ar-SA"/>
        </w:rPr>
        <w:t>W</w:t>
      </w:r>
      <w:r w:rsidRPr="006928EA">
        <w:rPr>
          <w:rFonts w:ascii="Tahoma" w:eastAsia="Times New Roman" w:hAnsi="Tahoma" w:cs="Tahoma"/>
          <w:sz w:val="20"/>
          <w:szCs w:val="20"/>
          <w:lang w:eastAsia="ar-SA"/>
        </w:rPr>
        <w:t>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1686E" w:rsidRPr="006928EA" w:rsidRDefault="0031686E" w:rsidP="006408F9">
      <w:pPr>
        <w:spacing w:after="0" w:line="240" w:lineRule="auto"/>
        <w:ind w:left="284"/>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8.Ofertę  należy złożyć w zamkniętej kopercie gwarantującej zachowanie w poufności jej</w:t>
      </w:r>
      <w:r w:rsidR="006408F9">
        <w:rPr>
          <w:rFonts w:ascii="Tahoma" w:eastAsia="Times New Roman" w:hAnsi="Tahoma" w:cs="Tahoma"/>
          <w:bCs/>
          <w:sz w:val="20"/>
          <w:szCs w:val="20"/>
          <w:lang w:eastAsia="pl-PL"/>
        </w:rPr>
        <w:t xml:space="preserve"> treści oraz zabezpieczenie jej </w:t>
      </w:r>
      <w:r w:rsidRPr="006928EA">
        <w:rPr>
          <w:rFonts w:ascii="Tahoma" w:eastAsia="Times New Roman" w:hAnsi="Tahoma" w:cs="Tahoma"/>
          <w:bCs/>
          <w:sz w:val="20"/>
          <w:szCs w:val="20"/>
          <w:lang w:eastAsia="pl-PL"/>
        </w:rPr>
        <w:t xml:space="preserve">nienaruszalności do terminu otwarcia ofert </w:t>
      </w:r>
    </w:p>
    <w:p w:rsidR="0031686E" w:rsidRPr="005F3CDE" w:rsidRDefault="0031686E" w:rsidP="006408F9">
      <w:pPr>
        <w:spacing w:after="0" w:line="240" w:lineRule="auto"/>
        <w:ind w:firstLine="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9.Koperta powinna być zaadresowana według poniższego wzoru :</w:t>
      </w:r>
    </w:p>
    <w:tbl>
      <w:tblPr>
        <w:tblpPr w:leftFromText="141" w:rightFromText="141" w:vertAnchor="text" w:horzAnchor="page" w:tblpX="726"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31686E" w:rsidRPr="006928EA" w:rsidTr="006408F9">
        <w:trPr>
          <w:trHeight w:val="1550"/>
        </w:trPr>
        <w:tc>
          <w:tcPr>
            <w:tcW w:w="8782" w:type="dxa"/>
          </w:tcPr>
          <w:p w:rsidR="0031686E" w:rsidRPr="00FB74CC" w:rsidRDefault="0031686E" w:rsidP="006408F9">
            <w:pPr>
              <w:spacing w:after="0" w:line="240" w:lineRule="auto"/>
              <w:jc w:val="both"/>
              <w:rPr>
                <w:rFonts w:ascii="Tahoma" w:eastAsia="Times New Roman" w:hAnsi="Tahoma" w:cs="Tahoma"/>
                <w:b/>
                <w:sz w:val="18"/>
                <w:szCs w:val="18"/>
                <w:lang w:eastAsia="pl-PL"/>
              </w:rPr>
            </w:pPr>
            <w:r w:rsidRPr="006928EA">
              <w:rPr>
                <w:rFonts w:ascii="Tahoma" w:eastAsia="Times New Roman" w:hAnsi="Tahoma" w:cs="Tahoma"/>
                <w:b/>
                <w:sz w:val="20"/>
                <w:szCs w:val="20"/>
                <w:lang w:eastAsia="pl-PL"/>
              </w:rPr>
              <w:t xml:space="preserve">,, </w:t>
            </w:r>
            <w:r w:rsidRPr="00FB74CC">
              <w:rPr>
                <w:rFonts w:ascii="Tahoma" w:eastAsia="Times New Roman" w:hAnsi="Tahoma" w:cs="Tahoma"/>
                <w:b/>
                <w:sz w:val="18"/>
                <w:szCs w:val="18"/>
                <w:lang w:eastAsia="pl-PL"/>
              </w:rPr>
              <w:t xml:space="preserve">Nazwa , adres Wykonawcy </w:t>
            </w:r>
          </w:p>
          <w:p w:rsidR="0031686E" w:rsidRPr="00FB74CC" w:rsidRDefault="0031686E" w:rsidP="006408F9">
            <w:pPr>
              <w:spacing w:after="0" w:line="240" w:lineRule="auto"/>
              <w:rPr>
                <w:rFonts w:ascii="Tahoma" w:eastAsia="Times New Roman" w:hAnsi="Tahoma" w:cs="Tahoma"/>
                <w:b/>
                <w:sz w:val="18"/>
                <w:szCs w:val="18"/>
                <w:lang w:eastAsia="pl-PL"/>
              </w:rPr>
            </w:pPr>
            <w:r w:rsidRPr="00FB74CC">
              <w:rPr>
                <w:rFonts w:ascii="Tahoma" w:eastAsia="Times New Roman" w:hAnsi="Tahoma" w:cs="Tahoma"/>
                <w:b/>
                <w:sz w:val="18"/>
                <w:szCs w:val="18"/>
                <w:lang w:eastAsia="pl-PL"/>
              </w:rPr>
              <w:t xml:space="preserve">        ........................................</w:t>
            </w:r>
          </w:p>
          <w:p w:rsidR="0031686E" w:rsidRPr="00FB74CC" w:rsidRDefault="0031686E" w:rsidP="006408F9">
            <w:pPr>
              <w:keepNext/>
              <w:spacing w:after="0" w:line="240" w:lineRule="auto"/>
              <w:outlineLvl w:val="2"/>
              <w:rPr>
                <w:rFonts w:ascii="Tahoma" w:eastAsia="Times New Roman" w:hAnsi="Tahoma" w:cs="Tahoma"/>
                <w:b/>
                <w:bCs/>
                <w:color w:val="000000"/>
                <w:sz w:val="18"/>
                <w:szCs w:val="18"/>
                <w:lang w:eastAsia="pl-PL"/>
              </w:rPr>
            </w:pPr>
            <w:r w:rsidRPr="00FB74CC">
              <w:rPr>
                <w:rFonts w:ascii="Tahoma" w:eastAsia="Times New Roman" w:hAnsi="Tahoma" w:cs="Tahoma"/>
                <w:b/>
                <w:bCs/>
                <w:color w:val="000000"/>
                <w:sz w:val="18"/>
                <w:szCs w:val="18"/>
                <w:lang w:eastAsia="pl-PL"/>
              </w:rPr>
              <w:t xml:space="preserve">Uniwersyteckie Centrum Kliniczne   im. prof. K. Gibińskiego Śląskiego Uniwersytetu Medycznego </w:t>
            </w:r>
          </w:p>
          <w:p w:rsidR="0031686E" w:rsidRPr="00FB74CC" w:rsidRDefault="0031686E" w:rsidP="006408F9">
            <w:pPr>
              <w:spacing w:after="0" w:line="240" w:lineRule="auto"/>
              <w:rPr>
                <w:rFonts w:ascii="Tahoma" w:eastAsia="Times New Roman" w:hAnsi="Tahoma" w:cs="Tahoma"/>
                <w:b/>
                <w:sz w:val="18"/>
                <w:szCs w:val="18"/>
                <w:lang w:eastAsia="pl-PL"/>
              </w:rPr>
            </w:pPr>
            <w:r w:rsidRPr="00FB74CC">
              <w:rPr>
                <w:rFonts w:ascii="Tahoma" w:eastAsia="Times New Roman" w:hAnsi="Tahoma" w:cs="Tahoma"/>
                <w:b/>
                <w:sz w:val="18"/>
                <w:szCs w:val="18"/>
                <w:lang w:eastAsia="pl-PL"/>
              </w:rPr>
              <w:t xml:space="preserve"> ul. Ceglana 35,  40-514 Katowice</w:t>
            </w:r>
          </w:p>
          <w:p w:rsidR="0031686E" w:rsidRPr="00FB74CC" w:rsidRDefault="0031686E" w:rsidP="006408F9">
            <w:pPr>
              <w:spacing w:after="0" w:line="240" w:lineRule="auto"/>
              <w:rPr>
                <w:rFonts w:ascii="Tahoma" w:eastAsia="Times New Roman" w:hAnsi="Tahoma" w:cs="Tahoma"/>
                <w:b/>
                <w:bCs/>
                <w:sz w:val="18"/>
                <w:szCs w:val="18"/>
                <w:lang w:eastAsia="pl-PL"/>
              </w:rPr>
            </w:pPr>
            <w:r w:rsidRPr="00FB74CC">
              <w:rPr>
                <w:rFonts w:ascii="Tahoma" w:eastAsia="Times New Roman" w:hAnsi="Tahoma" w:cs="Tahoma"/>
                <w:b/>
                <w:bCs/>
                <w:sz w:val="18"/>
                <w:szCs w:val="18"/>
                <w:lang w:eastAsia="pl-PL"/>
              </w:rPr>
              <w:t>DZP/381/</w:t>
            </w:r>
            <w:r w:rsidR="00C31D12" w:rsidRPr="00FB74CC">
              <w:rPr>
                <w:rFonts w:ascii="Tahoma" w:eastAsia="Times New Roman" w:hAnsi="Tahoma" w:cs="Tahoma"/>
                <w:b/>
                <w:bCs/>
                <w:sz w:val="18"/>
                <w:szCs w:val="18"/>
                <w:lang w:eastAsia="pl-PL"/>
              </w:rPr>
              <w:t>66</w:t>
            </w:r>
            <w:r w:rsidRPr="00FB74CC">
              <w:rPr>
                <w:rFonts w:ascii="Tahoma" w:eastAsia="Times New Roman" w:hAnsi="Tahoma" w:cs="Tahoma"/>
                <w:b/>
                <w:bCs/>
                <w:sz w:val="18"/>
                <w:szCs w:val="18"/>
                <w:lang w:eastAsia="pl-PL"/>
              </w:rPr>
              <w:t xml:space="preserve">B/2019    </w:t>
            </w:r>
            <w:r w:rsidR="00E05F95" w:rsidRPr="00FB74CC">
              <w:rPr>
                <w:rFonts w:ascii="Tahoma" w:eastAsia="Times New Roman" w:hAnsi="Tahoma" w:cs="Tahoma"/>
                <w:b/>
                <w:bCs/>
                <w:sz w:val="18"/>
                <w:szCs w:val="18"/>
                <w:lang w:eastAsia="pl-PL"/>
              </w:rPr>
              <w:t>Usługi transportu sanitarnego II</w:t>
            </w:r>
            <w:r w:rsidRPr="00FB74CC">
              <w:rPr>
                <w:rFonts w:ascii="Tahoma" w:eastAsia="Times New Roman" w:hAnsi="Tahoma" w:cs="Tahoma"/>
                <w:b/>
                <w:bCs/>
                <w:sz w:val="18"/>
                <w:szCs w:val="18"/>
                <w:lang w:eastAsia="pl-PL"/>
              </w:rPr>
              <w:t xml:space="preserve"> </w:t>
            </w:r>
            <w:r w:rsidR="00FC0F8B">
              <w:rPr>
                <w:rFonts w:ascii="Tahoma" w:eastAsia="Times New Roman" w:hAnsi="Tahoma" w:cs="Tahoma"/>
                <w:b/>
                <w:bCs/>
                <w:sz w:val="18"/>
                <w:szCs w:val="18"/>
                <w:lang w:eastAsia="pl-PL"/>
              </w:rPr>
              <w:t>– pakiet nr …………</w:t>
            </w:r>
          </w:p>
          <w:p w:rsidR="0031686E" w:rsidRPr="00FB74CC" w:rsidRDefault="0031686E" w:rsidP="006408F9">
            <w:pPr>
              <w:spacing w:after="0" w:line="240" w:lineRule="auto"/>
              <w:jc w:val="both"/>
              <w:rPr>
                <w:rFonts w:ascii="Tahoma" w:eastAsia="Times New Roman" w:hAnsi="Tahoma" w:cs="Tahoma"/>
                <w:b/>
                <w:sz w:val="20"/>
                <w:szCs w:val="20"/>
                <w:lang w:eastAsia="pl-PL"/>
              </w:rPr>
            </w:pPr>
            <w:r w:rsidRPr="00FB74CC">
              <w:rPr>
                <w:rFonts w:ascii="Tahoma" w:eastAsia="Times New Roman" w:hAnsi="Tahoma" w:cs="Tahoma"/>
                <w:b/>
                <w:iCs/>
                <w:sz w:val="18"/>
                <w:szCs w:val="18"/>
                <w:lang w:eastAsia="pl-PL"/>
              </w:rPr>
              <w:t xml:space="preserve">Nie otwierać </w:t>
            </w:r>
            <w:r w:rsidRPr="00FB74CC">
              <w:rPr>
                <w:rFonts w:ascii="Tahoma" w:eastAsia="Times New Roman" w:hAnsi="Tahoma" w:cs="Tahoma"/>
                <w:b/>
                <w:iCs/>
                <w:color w:val="000000" w:themeColor="text1"/>
                <w:sz w:val="18"/>
                <w:szCs w:val="18"/>
                <w:lang w:eastAsia="pl-PL"/>
              </w:rPr>
              <w:t xml:space="preserve">przed  </w:t>
            </w:r>
            <w:r w:rsidR="0024266F" w:rsidRPr="00FB74CC">
              <w:rPr>
                <w:rFonts w:ascii="Tahoma" w:eastAsia="Times New Roman" w:hAnsi="Tahoma" w:cs="Tahoma"/>
                <w:b/>
                <w:iCs/>
                <w:color w:val="000000" w:themeColor="text1"/>
                <w:sz w:val="18"/>
                <w:szCs w:val="18"/>
                <w:lang w:eastAsia="pl-PL"/>
              </w:rPr>
              <w:t>25</w:t>
            </w:r>
            <w:r w:rsidRPr="00FB74CC">
              <w:rPr>
                <w:rFonts w:ascii="Tahoma" w:eastAsia="Times New Roman" w:hAnsi="Tahoma" w:cs="Tahoma"/>
                <w:b/>
                <w:iCs/>
                <w:color w:val="000000" w:themeColor="text1"/>
                <w:sz w:val="18"/>
                <w:szCs w:val="18"/>
                <w:lang w:eastAsia="pl-PL"/>
              </w:rPr>
              <w:t>.0</w:t>
            </w:r>
            <w:r w:rsidR="0024266F" w:rsidRPr="00FB74CC">
              <w:rPr>
                <w:rFonts w:ascii="Tahoma" w:eastAsia="Times New Roman" w:hAnsi="Tahoma" w:cs="Tahoma"/>
                <w:b/>
                <w:iCs/>
                <w:color w:val="000000" w:themeColor="text1"/>
                <w:sz w:val="18"/>
                <w:szCs w:val="18"/>
                <w:lang w:eastAsia="pl-PL"/>
              </w:rPr>
              <w:t>6</w:t>
            </w:r>
            <w:r w:rsidRPr="00FB74CC">
              <w:rPr>
                <w:rFonts w:ascii="Tahoma" w:eastAsia="Times New Roman" w:hAnsi="Tahoma" w:cs="Tahoma"/>
                <w:b/>
                <w:iCs/>
                <w:color w:val="000000" w:themeColor="text1"/>
                <w:sz w:val="18"/>
                <w:szCs w:val="18"/>
                <w:lang w:eastAsia="pl-PL"/>
              </w:rPr>
              <w:t>.2019 r. godz</w:t>
            </w:r>
            <w:r w:rsidRPr="00FB74CC">
              <w:rPr>
                <w:rFonts w:ascii="Tahoma" w:eastAsia="Times New Roman" w:hAnsi="Tahoma" w:cs="Tahoma"/>
                <w:b/>
                <w:iCs/>
                <w:sz w:val="18"/>
                <w:szCs w:val="18"/>
                <w:lang w:eastAsia="pl-PL"/>
              </w:rPr>
              <w:t>.10.30”</w:t>
            </w:r>
          </w:p>
        </w:tc>
      </w:tr>
    </w:tbl>
    <w:p w:rsidR="0031686E" w:rsidRPr="006928EA" w:rsidRDefault="0031686E"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FD00E9" w:rsidRDefault="00FD00E9" w:rsidP="0031686E">
      <w:pPr>
        <w:spacing w:after="0" w:line="240" w:lineRule="auto"/>
        <w:jc w:val="both"/>
        <w:rPr>
          <w:rFonts w:ascii="Tahoma" w:eastAsia="Times New Roman" w:hAnsi="Tahoma" w:cs="Tahoma"/>
          <w:sz w:val="20"/>
          <w:szCs w:val="20"/>
          <w:lang w:eastAsia="pl-PL"/>
        </w:rPr>
      </w:pPr>
    </w:p>
    <w:p w:rsidR="0031686E" w:rsidRPr="006928EA" w:rsidRDefault="0031686E" w:rsidP="006408F9">
      <w:pPr>
        <w:spacing w:after="0" w:line="240" w:lineRule="auto"/>
        <w:ind w:left="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928EA">
        <w:rPr>
          <w:rFonts w:ascii="Tahoma" w:eastAsia="Cambria" w:hAnsi="Tahoma" w:cs="Tahoma"/>
          <w:sz w:val="20"/>
          <w:szCs w:val="20"/>
        </w:rPr>
        <w:t xml:space="preserve"> Opisaną kopertę zawierającą zmianę bądź wycofanie należy dodatkowo opatrzyć dopiskiem  „Zmiana oferty” bądź „Wycofanie oferty”.</w:t>
      </w:r>
    </w:p>
    <w:p w:rsidR="0031686E" w:rsidRPr="006928EA" w:rsidRDefault="0031686E" w:rsidP="0037286B">
      <w:pPr>
        <w:spacing w:after="0" w:line="240" w:lineRule="auto"/>
        <w:ind w:left="284"/>
        <w:contextualSpacing/>
        <w:jc w:val="both"/>
        <w:rPr>
          <w:rFonts w:ascii="Tahoma" w:eastAsia="Cambria" w:hAnsi="Tahoma" w:cs="Tahoma"/>
          <w:sz w:val="20"/>
          <w:szCs w:val="20"/>
        </w:rPr>
      </w:pPr>
      <w:r w:rsidRPr="006928EA">
        <w:rPr>
          <w:rFonts w:ascii="Tahoma" w:eastAsia="Cambria" w:hAnsi="Tahoma" w:cs="Tahoma"/>
          <w:sz w:val="20"/>
          <w:szCs w:val="20"/>
        </w:rPr>
        <w:t>11.Zamawiający żąda wskazania przez Wykonawcę w Formularzu oferty części zamówienia, której wykonanie powierzy podwykonawcom.</w:t>
      </w:r>
    </w:p>
    <w:p w:rsidR="005F20C7" w:rsidRDefault="0031686E" w:rsidP="0037286B">
      <w:pPr>
        <w:spacing w:after="0" w:line="240" w:lineRule="auto"/>
        <w:ind w:firstLine="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12.Wszelkie poprawki lub zmiany w tekście oferty muszą być parafowane własnoręcznie przez osobę podpisującą </w:t>
      </w:r>
      <w:r w:rsidR="005F20C7">
        <w:rPr>
          <w:rFonts w:ascii="Tahoma" w:eastAsia="Times New Roman" w:hAnsi="Tahoma" w:cs="Tahoma"/>
          <w:sz w:val="20"/>
          <w:szCs w:val="20"/>
          <w:lang w:eastAsia="pl-PL"/>
        </w:rPr>
        <w:t xml:space="preserve">   </w:t>
      </w:r>
    </w:p>
    <w:p w:rsidR="0031686E" w:rsidRPr="006928EA" w:rsidRDefault="0031686E" w:rsidP="0037286B">
      <w:pPr>
        <w:spacing w:after="0" w:line="240" w:lineRule="auto"/>
        <w:ind w:firstLine="284"/>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ofertę.</w:t>
      </w:r>
    </w:p>
    <w:p w:rsidR="0031686E" w:rsidRPr="006928EA" w:rsidRDefault="0031686E" w:rsidP="0037286B">
      <w:pPr>
        <w:spacing w:after="40" w:line="240" w:lineRule="auto"/>
        <w:ind w:left="284"/>
        <w:jc w:val="both"/>
        <w:rPr>
          <w:rFonts w:ascii="Tahoma" w:eastAsia="Cambria" w:hAnsi="Tahoma" w:cs="Tahoma"/>
          <w:bCs/>
          <w:sz w:val="20"/>
          <w:szCs w:val="20"/>
        </w:rPr>
      </w:pPr>
      <w:r w:rsidRPr="006928EA">
        <w:rPr>
          <w:rFonts w:ascii="Tahoma" w:eastAsia="Cambria" w:hAnsi="Tahoma" w:cs="Tahoma"/>
          <w:bCs/>
          <w:sz w:val="20"/>
          <w:szCs w:val="20"/>
        </w:rPr>
        <w:t xml:space="preserve">13.Zamawiający informuje, iż zgodnie z art. 8 w zw. z art. 96 ust. 3 ustawy </w:t>
      </w:r>
      <w:proofErr w:type="spellStart"/>
      <w:r w:rsidRPr="006928EA">
        <w:rPr>
          <w:rFonts w:ascii="Tahoma" w:eastAsia="Cambria" w:hAnsi="Tahoma" w:cs="Tahoma"/>
          <w:bCs/>
          <w:sz w:val="20"/>
          <w:szCs w:val="20"/>
        </w:rPr>
        <w:t>Pzp</w:t>
      </w:r>
      <w:proofErr w:type="spellEnd"/>
      <w:r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6928EA">
        <w:rPr>
          <w:rFonts w:ascii="Tahoma" w:eastAsia="Cambria" w:hAnsi="Tahoma" w:cs="Tahoma"/>
          <w:bCs/>
          <w:sz w:val="20"/>
          <w:szCs w:val="20"/>
        </w:rPr>
        <w:t>późn</w:t>
      </w:r>
      <w:proofErr w:type="spellEnd"/>
      <w:r w:rsidRPr="006928EA">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31686E" w:rsidRPr="006928EA" w:rsidRDefault="0031686E" w:rsidP="00B879A6">
      <w:pPr>
        <w:spacing w:after="0" w:line="240" w:lineRule="auto"/>
        <w:ind w:left="284"/>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1686E" w:rsidRPr="006928EA" w:rsidRDefault="0031686E" w:rsidP="00B879A6">
      <w:pPr>
        <w:suppressAutoHyphens/>
        <w:spacing w:after="0" w:line="240" w:lineRule="auto"/>
        <w:ind w:left="284"/>
        <w:jc w:val="both"/>
        <w:rPr>
          <w:rFonts w:ascii="Tahoma" w:eastAsia="Cambria" w:hAnsi="Tahoma" w:cs="Tahoma"/>
          <w:sz w:val="20"/>
          <w:szCs w:val="20"/>
        </w:rPr>
      </w:pPr>
      <w:r w:rsidRPr="006928EA">
        <w:rPr>
          <w:rFonts w:ascii="Tahoma" w:eastAsia="Cambria" w:hAnsi="Tahoma" w:cs="Tahoma"/>
          <w:bCs/>
          <w:sz w:val="20"/>
          <w:szCs w:val="20"/>
        </w:rPr>
        <w:t xml:space="preserve">15.Zamawiający informuje, że w przypadku, kiedy </w:t>
      </w:r>
      <w:r>
        <w:rPr>
          <w:rFonts w:ascii="Tahoma" w:eastAsia="Cambria" w:hAnsi="Tahoma" w:cs="Tahoma"/>
          <w:bCs/>
          <w:sz w:val="20"/>
          <w:szCs w:val="20"/>
        </w:rPr>
        <w:t>W</w:t>
      </w:r>
      <w:r w:rsidRPr="006928EA">
        <w:rPr>
          <w:rFonts w:ascii="Tahoma" w:eastAsia="Cambria" w:hAnsi="Tahoma" w:cs="Tahoma"/>
          <w:bCs/>
          <w:sz w:val="20"/>
          <w:szCs w:val="20"/>
        </w:rPr>
        <w:t xml:space="preserve">ykonawca otrzyma od niego wezwanie w trybie art. 90 ustawy </w:t>
      </w:r>
      <w:proofErr w:type="spellStart"/>
      <w:r w:rsidRPr="006928EA">
        <w:rPr>
          <w:rFonts w:ascii="Tahoma" w:eastAsia="Cambria" w:hAnsi="Tahoma" w:cs="Tahoma"/>
          <w:bCs/>
          <w:sz w:val="20"/>
          <w:szCs w:val="20"/>
        </w:rPr>
        <w:t>Pzp</w:t>
      </w:r>
      <w:proofErr w:type="spellEnd"/>
      <w:r w:rsidRPr="006928EA">
        <w:rPr>
          <w:rFonts w:ascii="Tahoma" w:eastAsia="Cambria" w:hAnsi="Tahoma" w:cs="Tahoma"/>
          <w:bCs/>
          <w:sz w:val="20"/>
          <w:szCs w:val="20"/>
        </w:rPr>
        <w:t xml:space="preserve">, a złożone przez niego wyjaśnienia i/lub dowody stanowić będą tajemnicę przedsiębiorstwa w rozumieniu ustawy o zwalczaniu nieuczciwej konkurencji Wykonawcy będzie przysługiwało prawo zastrzeżenia ich jako tajemnica </w:t>
      </w:r>
      <w:r w:rsidRPr="006928EA">
        <w:rPr>
          <w:rFonts w:ascii="Tahoma" w:eastAsia="Cambria" w:hAnsi="Tahoma" w:cs="Tahoma"/>
          <w:bCs/>
          <w:sz w:val="20"/>
          <w:szCs w:val="20"/>
        </w:rPr>
        <w:lastRenderedPageBreak/>
        <w:t>przedsiębiorstwa. Przedmiotowe zastrzeżenie zamawiający uzna za skuteczne wyłącznie w sytuacji, kiedy Wykonawca oprócz samego zastrzeżenia, jednocześnie wykaże, iż dane informacje stanowią tajemnicę przedsiębiorstwa.</w:t>
      </w:r>
    </w:p>
    <w:p w:rsidR="0031686E" w:rsidRPr="006928EA" w:rsidRDefault="0031686E" w:rsidP="0031686E">
      <w:pPr>
        <w:suppressAutoHyphens/>
        <w:spacing w:after="0" w:line="240" w:lineRule="auto"/>
        <w:ind w:left="340"/>
        <w:jc w:val="both"/>
        <w:rPr>
          <w:rFonts w:ascii="Tahoma" w:eastAsia="Cambria" w:hAnsi="Tahoma" w:cs="Tahoma"/>
          <w:sz w:val="20"/>
          <w:szCs w:val="20"/>
        </w:rPr>
      </w:pPr>
    </w:p>
    <w:p w:rsidR="0031686E" w:rsidRPr="006928EA" w:rsidRDefault="0031686E" w:rsidP="00B879A6">
      <w:pPr>
        <w:spacing w:after="0" w:line="240" w:lineRule="auto"/>
        <w:ind w:firstLine="28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rsidR="0031686E" w:rsidRPr="006928EA" w:rsidRDefault="0031686E" w:rsidP="00B879A6">
      <w:pPr>
        <w:spacing w:after="0" w:line="240" w:lineRule="auto"/>
        <w:ind w:left="284"/>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1.Opakowaną w  wyżej </w:t>
      </w:r>
      <w:r>
        <w:rPr>
          <w:rFonts w:ascii="Tahoma" w:eastAsia="Times New Roman" w:hAnsi="Tahoma" w:cs="Tahoma"/>
          <w:sz w:val="20"/>
          <w:szCs w:val="20"/>
          <w:lang w:eastAsia="pl-PL"/>
        </w:rPr>
        <w:t>opisany</w:t>
      </w:r>
      <w:r w:rsidRPr="006928EA">
        <w:rPr>
          <w:rFonts w:ascii="Tahoma" w:eastAsia="Times New Roman" w:hAnsi="Tahoma" w:cs="Tahoma"/>
          <w:sz w:val="20"/>
          <w:szCs w:val="20"/>
          <w:lang w:eastAsia="pl-PL"/>
        </w:rPr>
        <w:t xml:space="preserve"> sposób ofertę należy złożyć w Uniwersyteckim Centrum  Klinicznym im. prof. K. Gibińskiego  Śląskiego Uniwersytetu Medycznego w Katowicach przy ul. Ceglanej 35   w sekretariacie </w:t>
      </w:r>
      <w:r w:rsidRPr="006928EA">
        <w:rPr>
          <w:rFonts w:ascii="Tahoma" w:eastAsia="Times New Roman" w:hAnsi="Tahoma" w:cs="Tahoma"/>
          <w:b/>
          <w:sz w:val="20"/>
          <w:szCs w:val="20"/>
          <w:lang w:eastAsia="pl-PL"/>
        </w:rPr>
        <w:t>pokój D02</w:t>
      </w:r>
      <w:r>
        <w:rPr>
          <w:rFonts w:ascii="Tahoma" w:eastAsia="Times New Roman" w:hAnsi="Tahoma" w:cs="Tahoma"/>
          <w:b/>
          <w:sz w:val="20"/>
          <w:szCs w:val="20"/>
          <w:lang w:eastAsia="pl-PL"/>
        </w:rPr>
        <w:t>2</w:t>
      </w:r>
    </w:p>
    <w:p w:rsidR="0031686E" w:rsidRPr="004E7B97" w:rsidRDefault="0031686E" w:rsidP="005E1C48">
      <w:pPr>
        <w:spacing w:after="0" w:line="240" w:lineRule="auto"/>
        <w:ind w:firstLine="284"/>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 xml:space="preserve">2.Termin składania ofert upływa </w:t>
      </w:r>
      <w:r w:rsidRPr="004E7B97">
        <w:rPr>
          <w:rFonts w:ascii="Tahoma" w:eastAsia="Times New Roman" w:hAnsi="Tahoma" w:cs="Tahoma"/>
          <w:b/>
          <w:bCs/>
          <w:sz w:val="20"/>
          <w:szCs w:val="20"/>
          <w:lang w:eastAsia="pl-PL"/>
        </w:rPr>
        <w:t xml:space="preserve">w </w:t>
      </w:r>
      <w:r w:rsidRPr="004E7B97">
        <w:rPr>
          <w:rFonts w:ascii="Tahoma" w:eastAsia="Times New Roman" w:hAnsi="Tahoma" w:cs="Tahoma"/>
          <w:b/>
          <w:bCs/>
          <w:color w:val="000000" w:themeColor="text1"/>
          <w:sz w:val="20"/>
          <w:szCs w:val="20"/>
          <w:lang w:eastAsia="pl-PL"/>
        </w:rPr>
        <w:t>dniu</w:t>
      </w:r>
      <w:r>
        <w:rPr>
          <w:rFonts w:ascii="Tahoma" w:eastAsia="Times New Roman" w:hAnsi="Tahoma" w:cs="Tahoma"/>
          <w:b/>
          <w:bCs/>
          <w:color w:val="000000" w:themeColor="text1"/>
          <w:sz w:val="20"/>
          <w:szCs w:val="20"/>
          <w:lang w:eastAsia="pl-PL"/>
        </w:rPr>
        <w:t xml:space="preserve">  </w:t>
      </w:r>
      <w:r w:rsidR="00510C4B">
        <w:rPr>
          <w:rFonts w:ascii="Tahoma" w:eastAsia="Times New Roman" w:hAnsi="Tahoma" w:cs="Tahoma"/>
          <w:b/>
          <w:bCs/>
          <w:color w:val="000000" w:themeColor="text1"/>
          <w:sz w:val="20"/>
          <w:szCs w:val="20"/>
          <w:lang w:eastAsia="pl-PL"/>
        </w:rPr>
        <w:t>25.06.</w:t>
      </w:r>
      <w:r w:rsidRPr="00510C4B">
        <w:rPr>
          <w:rFonts w:ascii="Tahoma" w:eastAsia="Times New Roman" w:hAnsi="Tahoma" w:cs="Tahoma"/>
          <w:b/>
          <w:iCs/>
          <w:color w:val="000000" w:themeColor="text1"/>
          <w:sz w:val="20"/>
          <w:szCs w:val="20"/>
          <w:lang w:eastAsia="pl-PL"/>
        </w:rPr>
        <w:t xml:space="preserve">2019 </w:t>
      </w:r>
      <w:r w:rsidRPr="00510C4B">
        <w:rPr>
          <w:rFonts w:ascii="Tahoma" w:eastAsia="Times New Roman" w:hAnsi="Tahoma" w:cs="Tahoma"/>
          <w:b/>
          <w:bCs/>
          <w:color w:val="000000" w:themeColor="text1"/>
          <w:sz w:val="20"/>
          <w:szCs w:val="20"/>
          <w:lang w:eastAsia="pl-PL"/>
        </w:rPr>
        <w:t>r.</w:t>
      </w:r>
      <w:r>
        <w:rPr>
          <w:rFonts w:ascii="Tahoma" w:eastAsia="Times New Roman" w:hAnsi="Tahoma" w:cs="Tahoma"/>
          <w:b/>
          <w:bCs/>
          <w:color w:val="000000" w:themeColor="text1"/>
          <w:sz w:val="20"/>
          <w:szCs w:val="20"/>
          <w:lang w:eastAsia="pl-PL"/>
        </w:rPr>
        <w:t xml:space="preserve"> </w:t>
      </w:r>
      <w:r w:rsidRPr="004E7B97">
        <w:rPr>
          <w:rFonts w:ascii="Tahoma" w:eastAsia="Times New Roman" w:hAnsi="Tahoma" w:cs="Tahoma"/>
          <w:b/>
          <w:color w:val="000000" w:themeColor="text1"/>
          <w:sz w:val="20"/>
          <w:szCs w:val="20"/>
          <w:lang w:eastAsia="pl-PL"/>
        </w:rPr>
        <w:t>o</w:t>
      </w:r>
      <w:r w:rsidRPr="004E7B97">
        <w:rPr>
          <w:rFonts w:ascii="Tahoma" w:eastAsia="Times New Roman" w:hAnsi="Tahoma" w:cs="Tahoma"/>
          <w:b/>
          <w:sz w:val="20"/>
          <w:szCs w:val="20"/>
          <w:lang w:eastAsia="pl-PL"/>
        </w:rPr>
        <w:t xml:space="preserve"> godz.10.00.</w:t>
      </w:r>
    </w:p>
    <w:p w:rsidR="0031686E" w:rsidRPr="002177F7" w:rsidRDefault="0031686E" w:rsidP="005E1C48">
      <w:pPr>
        <w:spacing w:after="0" w:line="240" w:lineRule="auto"/>
        <w:ind w:left="284"/>
        <w:contextualSpacing/>
        <w:jc w:val="both"/>
        <w:rPr>
          <w:rFonts w:ascii="Tahoma" w:eastAsia="Times New Roman" w:hAnsi="Tahoma" w:cs="Tahoma"/>
          <w:b/>
          <w:sz w:val="20"/>
          <w:szCs w:val="20"/>
          <w:lang w:eastAsia="pl-PL"/>
        </w:rPr>
      </w:pPr>
      <w:r w:rsidRPr="004E7B97">
        <w:rPr>
          <w:rFonts w:ascii="Tahoma" w:eastAsia="Times New Roman" w:hAnsi="Tahoma" w:cs="Tahoma"/>
          <w:sz w:val="20"/>
          <w:szCs w:val="20"/>
          <w:lang w:eastAsia="pl-PL"/>
        </w:rPr>
        <w:t xml:space="preserve">3.Otwarcie ofert nastąpi w Uniwersyteckim Centrum  Klinicznym im. prof. K. Gibińskiego  Śląskiego Uniwersytetu Medycznego w Katowicach przy ul. Ceglanej 35  w pokoju E055 w </w:t>
      </w:r>
      <w:r w:rsidRPr="004E7B97">
        <w:rPr>
          <w:rFonts w:ascii="Tahoma" w:eastAsia="Times New Roman" w:hAnsi="Tahoma" w:cs="Tahoma"/>
          <w:color w:val="000000" w:themeColor="text1"/>
          <w:sz w:val="20"/>
          <w:szCs w:val="20"/>
          <w:lang w:eastAsia="pl-PL"/>
        </w:rPr>
        <w:t xml:space="preserve">dniu </w:t>
      </w:r>
      <w:r>
        <w:rPr>
          <w:rFonts w:ascii="Tahoma" w:eastAsia="Times New Roman" w:hAnsi="Tahoma" w:cs="Tahoma"/>
          <w:color w:val="000000" w:themeColor="text1"/>
          <w:sz w:val="20"/>
          <w:szCs w:val="20"/>
          <w:lang w:eastAsia="pl-PL"/>
        </w:rPr>
        <w:t xml:space="preserve"> </w:t>
      </w:r>
      <w:r w:rsidR="002F6944">
        <w:rPr>
          <w:rFonts w:ascii="Tahoma" w:eastAsia="Times New Roman" w:hAnsi="Tahoma" w:cs="Tahoma"/>
          <w:b/>
          <w:bCs/>
          <w:color w:val="000000" w:themeColor="text1"/>
          <w:sz w:val="20"/>
          <w:szCs w:val="20"/>
          <w:lang w:eastAsia="pl-PL"/>
        </w:rPr>
        <w:t>25.06.</w:t>
      </w:r>
      <w:r w:rsidR="002F6944" w:rsidRPr="00510C4B">
        <w:rPr>
          <w:rFonts w:ascii="Tahoma" w:eastAsia="Times New Roman" w:hAnsi="Tahoma" w:cs="Tahoma"/>
          <w:b/>
          <w:iCs/>
          <w:color w:val="000000" w:themeColor="text1"/>
          <w:sz w:val="20"/>
          <w:szCs w:val="20"/>
          <w:lang w:eastAsia="pl-PL"/>
        </w:rPr>
        <w:t xml:space="preserve">2019 </w:t>
      </w:r>
      <w:r w:rsidR="002F6944" w:rsidRPr="00510C4B">
        <w:rPr>
          <w:rFonts w:ascii="Tahoma" w:eastAsia="Times New Roman" w:hAnsi="Tahoma" w:cs="Tahoma"/>
          <w:b/>
          <w:bCs/>
          <w:color w:val="000000" w:themeColor="text1"/>
          <w:sz w:val="20"/>
          <w:szCs w:val="20"/>
          <w:lang w:eastAsia="pl-PL"/>
        </w:rPr>
        <w:t>r.</w:t>
      </w:r>
      <w:r w:rsidR="002F6944">
        <w:rPr>
          <w:rFonts w:ascii="Tahoma" w:eastAsia="Times New Roman" w:hAnsi="Tahoma" w:cs="Tahoma"/>
          <w:b/>
          <w:bCs/>
          <w:color w:val="000000" w:themeColor="text1"/>
          <w:sz w:val="20"/>
          <w:szCs w:val="20"/>
          <w:lang w:eastAsia="pl-PL"/>
        </w:rPr>
        <w:t xml:space="preserve"> </w:t>
      </w:r>
      <w:r w:rsidRPr="00510C4B">
        <w:rPr>
          <w:rFonts w:ascii="Tahoma" w:eastAsia="Times New Roman" w:hAnsi="Tahoma" w:cs="Tahoma"/>
          <w:b/>
          <w:sz w:val="20"/>
          <w:szCs w:val="20"/>
          <w:lang w:eastAsia="pl-PL"/>
        </w:rPr>
        <w:t xml:space="preserve"> o</w:t>
      </w:r>
      <w:r w:rsidRPr="004E7B97">
        <w:rPr>
          <w:rFonts w:ascii="Tahoma" w:eastAsia="Times New Roman" w:hAnsi="Tahoma" w:cs="Tahoma"/>
          <w:b/>
          <w:sz w:val="20"/>
          <w:szCs w:val="20"/>
          <w:lang w:eastAsia="pl-PL"/>
        </w:rPr>
        <w:t xml:space="preserve"> godz. 10.30</w:t>
      </w:r>
    </w:p>
    <w:p w:rsidR="0031686E" w:rsidRPr="006928EA" w:rsidRDefault="0031686E" w:rsidP="005E1C48">
      <w:pPr>
        <w:suppressAutoHyphens/>
        <w:spacing w:after="0" w:line="240" w:lineRule="auto"/>
        <w:ind w:left="284"/>
        <w:contextualSpacing/>
        <w:jc w:val="both"/>
        <w:rPr>
          <w:rFonts w:ascii="Tahoma" w:eastAsia="Cambria" w:hAnsi="Tahoma" w:cs="Tahoma"/>
          <w:sz w:val="20"/>
          <w:szCs w:val="20"/>
        </w:rPr>
      </w:pPr>
      <w:r w:rsidRPr="006928EA">
        <w:rPr>
          <w:rFonts w:ascii="Tahoma" w:eastAsia="Cambria" w:hAnsi="Tahoma" w:cs="Tahoma"/>
          <w:sz w:val="20"/>
          <w:szCs w:val="20"/>
        </w:rPr>
        <w:t>4.Bezpośrednio przed otwarciem ofert Zamawiający poda kwotę, jaką zamierza przeznaczyć na sfinansowanie zamówienia.</w:t>
      </w:r>
    </w:p>
    <w:p w:rsidR="0031686E" w:rsidRPr="006928EA" w:rsidRDefault="0031686E" w:rsidP="00823F1C">
      <w:pPr>
        <w:suppressAutoHyphens/>
        <w:spacing w:after="0" w:line="240" w:lineRule="auto"/>
        <w:ind w:firstLine="284"/>
        <w:contextualSpacing/>
        <w:jc w:val="both"/>
        <w:rPr>
          <w:rFonts w:ascii="Tahoma" w:eastAsia="Cambria" w:hAnsi="Tahoma" w:cs="Tahoma"/>
          <w:sz w:val="20"/>
          <w:szCs w:val="20"/>
        </w:rPr>
      </w:pPr>
      <w:r w:rsidRPr="006928EA">
        <w:rPr>
          <w:rFonts w:ascii="Tahoma" w:eastAsia="Cambria" w:hAnsi="Tahoma" w:cs="Tahoma"/>
          <w:sz w:val="20"/>
          <w:szCs w:val="20"/>
        </w:rPr>
        <w:t xml:space="preserve">5.Podczas otwarcia ofert Zamawiający odczyta informacje, o których mowa z art. 86 ust. 4 ustawy </w:t>
      </w:r>
      <w:proofErr w:type="spellStart"/>
      <w:r w:rsidRPr="006928EA">
        <w:rPr>
          <w:rFonts w:ascii="Tahoma" w:eastAsia="Cambria" w:hAnsi="Tahoma" w:cs="Tahoma"/>
          <w:sz w:val="20"/>
          <w:szCs w:val="20"/>
        </w:rPr>
        <w:t>Pzp</w:t>
      </w:r>
      <w:proofErr w:type="spellEnd"/>
      <w:r w:rsidRPr="006928EA">
        <w:rPr>
          <w:rFonts w:ascii="Tahoma" w:eastAsia="Cambria" w:hAnsi="Tahoma" w:cs="Tahoma"/>
          <w:sz w:val="20"/>
          <w:szCs w:val="20"/>
        </w:rPr>
        <w:t>.</w:t>
      </w:r>
    </w:p>
    <w:p w:rsidR="0031686E" w:rsidRPr="006928EA" w:rsidRDefault="0031686E" w:rsidP="00823F1C">
      <w:pPr>
        <w:suppressAutoHyphens/>
        <w:spacing w:after="0" w:line="240" w:lineRule="auto"/>
        <w:ind w:firstLine="284"/>
        <w:contextualSpacing/>
        <w:jc w:val="both"/>
        <w:rPr>
          <w:rFonts w:ascii="Tahoma" w:eastAsia="Cambria" w:hAnsi="Tahoma" w:cs="Tahoma"/>
          <w:sz w:val="20"/>
          <w:szCs w:val="20"/>
        </w:rPr>
      </w:pPr>
      <w:r w:rsidRPr="006928EA">
        <w:rPr>
          <w:rFonts w:ascii="Tahoma" w:eastAsia="Cambria" w:hAnsi="Tahoma" w:cs="Tahoma"/>
          <w:bCs/>
          <w:sz w:val="20"/>
          <w:szCs w:val="20"/>
        </w:rPr>
        <w:t xml:space="preserve">6.Niezwłocznie po otwarciu ofert zamawiający zamieści na stronie </w:t>
      </w:r>
      <w:hyperlink r:id="rId11" w:history="1">
        <w:r w:rsidRPr="006928EA">
          <w:rPr>
            <w:rFonts w:ascii="Tahoma" w:eastAsia="Cambria" w:hAnsi="Tahoma" w:cs="Tahoma"/>
            <w:bCs/>
            <w:sz w:val="20"/>
            <w:szCs w:val="20"/>
          </w:rPr>
          <w:t>www.uck.katowice.pl</w:t>
        </w:r>
      </w:hyperlink>
      <w:r w:rsidRPr="006928EA">
        <w:rPr>
          <w:rFonts w:ascii="Tahoma" w:eastAsia="Cambria" w:hAnsi="Tahoma" w:cs="Tahoma"/>
          <w:bCs/>
          <w:sz w:val="20"/>
          <w:szCs w:val="20"/>
        </w:rPr>
        <w:t xml:space="preserve">   informacje dotyczące:</w:t>
      </w:r>
    </w:p>
    <w:p w:rsidR="0031686E" w:rsidRPr="006928EA" w:rsidRDefault="0031686E" w:rsidP="00A84B40">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kwoty, jaką zamierza przeznaczyć na sfinansowanie zamówienia;</w:t>
      </w:r>
    </w:p>
    <w:p w:rsidR="0031686E" w:rsidRPr="006928EA" w:rsidRDefault="0031686E" w:rsidP="00A84B40">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firm oraz adresów wykonawców, którzy złożyli oferty w terminie;</w:t>
      </w:r>
    </w:p>
    <w:p w:rsidR="0031686E" w:rsidRPr="00274CBD" w:rsidRDefault="0031686E" w:rsidP="00A84B40">
      <w:pPr>
        <w:numPr>
          <w:ilvl w:val="0"/>
          <w:numId w:val="2"/>
        </w:numPr>
        <w:suppressAutoHyphens/>
        <w:spacing w:after="0" w:line="240" w:lineRule="auto"/>
        <w:jc w:val="both"/>
        <w:rPr>
          <w:rFonts w:ascii="Tahoma" w:eastAsia="Cambria" w:hAnsi="Tahoma" w:cs="Tahoma"/>
          <w:color w:val="FF0000"/>
          <w:sz w:val="20"/>
          <w:szCs w:val="20"/>
        </w:rPr>
      </w:pPr>
      <w:r w:rsidRPr="006928EA">
        <w:rPr>
          <w:rFonts w:ascii="Tahoma" w:eastAsia="Cambria" w:hAnsi="Tahoma" w:cs="Tahoma"/>
          <w:sz w:val="20"/>
          <w:szCs w:val="20"/>
        </w:rPr>
        <w:t xml:space="preserve">ceny, </w:t>
      </w:r>
      <w:r w:rsidR="00AC5B00">
        <w:rPr>
          <w:rFonts w:ascii="Tahoma" w:eastAsia="Cambria" w:hAnsi="Tahoma" w:cs="Tahoma"/>
          <w:sz w:val="20"/>
          <w:szCs w:val="20"/>
        </w:rPr>
        <w:t>czasu dojazdu, ilości posiadanych pojazdów</w:t>
      </w:r>
    </w:p>
    <w:p w:rsidR="0031686E" w:rsidRPr="006928EA" w:rsidRDefault="0031686E" w:rsidP="00823F1C">
      <w:pPr>
        <w:suppressAutoHyphens/>
        <w:spacing w:after="0" w:line="240" w:lineRule="auto"/>
        <w:ind w:firstLine="284"/>
        <w:contextualSpacing/>
        <w:jc w:val="both"/>
        <w:rPr>
          <w:rFonts w:ascii="Tahoma" w:eastAsia="Cambria" w:hAnsi="Tahoma" w:cs="Tahoma"/>
          <w:sz w:val="20"/>
          <w:szCs w:val="20"/>
        </w:rPr>
      </w:pPr>
      <w:r w:rsidRPr="006928EA">
        <w:rPr>
          <w:rFonts w:ascii="Tahoma" w:eastAsia="Cambria" w:hAnsi="Tahoma" w:cs="Tahoma"/>
          <w:sz w:val="20"/>
          <w:szCs w:val="20"/>
        </w:rPr>
        <w:t>7.Zamawiający niezwłocznie zwróci oferty złożone po terminie składania ofert.</w:t>
      </w:r>
    </w:p>
    <w:p w:rsidR="0031686E" w:rsidRPr="006928EA" w:rsidRDefault="0031686E" w:rsidP="00967467">
      <w:pPr>
        <w:spacing w:after="0" w:line="240" w:lineRule="auto"/>
        <w:jc w:val="both"/>
        <w:rPr>
          <w:rFonts w:ascii="Tahoma" w:eastAsia="Times New Roman" w:hAnsi="Tahoma" w:cs="Tahoma"/>
          <w:sz w:val="20"/>
          <w:szCs w:val="20"/>
          <w:u w:val="single"/>
          <w:lang w:eastAsia="pl-PL"/>
        </w:rPr>
      </w:pPr>
    </w:p>
    <w:p w:rsidR="004C3EDE" w:rsidRPr="00213BE9" w:rsidRDefault="004C3EDE" w:rsidP="00BD0F08">
      <w:pPr>
        <w:pStyle w:val="Bezodstpw"/>
      </w:pPr>
    </w:p>
    <w:p w:rsidR="00CC5192" w:rsidRPr="00CC5192" w:rsidRDefault="00CC5192" w:rsidP="00823F1C">
      <w:pPr>
        <w:keepNext/>
        <w:spacing w:after="0" w:line="240" w:lineRule="auto"/>
        <w:ind w:firstLine="284"/>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F783B" w:rsidRDefault="00CC5192" w:rsidP="00823F1C">
      <w:pPr>
        <w:numPr>
          <w:ilvl w:val="0"/>
          <w:numId w:val="10"/>
        </w:numPr>
        <w:spacing w:after="0" w:line="240" w:lineRule="auto"/>
        <w:ind w:hanging="76"/>
        <w:contextualSpacing/>
        <w:rPr>
          <w:rFonts w:ascii="Tahoma" w:eastAsia="Times New Roman" w:hAnsi="Tahoma" w:cs="Tahoma"/>
          <w:sz w:val="20"/>
          <w:szCs w:val="24"/>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w:t>
      </w:r>
      <w:r w:rsidR="000F783B">
        <w:rPr>
          <w:rFonts w:ascii="Tahoma" w:eastAsia="Times New Roman" w:hAnsi="Tahoma" w:cs="Tahoma"/>
          <w:sz w:val="20"/>
          <w:szCs w:val="24"/>
        </w:rPr>
        <w:t>.</w:t>
      </w:r>
      <w:r w:rsidRPr="000F783B">
        <w:rPr>
          <w:rFonts w:ascii="Tahoma" w:eastAsia="Times New Roman" w:hAnsi="Tahoma" w:cs="Tahoma"/>
          <w:sz w:val="20"/>
          <w:szCs w:val="24"/>
        </w:rPr>
        <w:t xml:space="preserve"> </w:t>
      </w:r>
      <w:r w:rsidRPr="000F783B">
        <w:rPr>
          <w:rFonts w:ascii="Tahoma" w:eastAsia="Times New Roman" w:hAnsi="Tahoma" w:cs="Tahoma"/>
          <w:sz w:val="20"/>
          <w:szCs w:val="24"/>
          <w:lang w:eastAsia="pl-PL"/>
        </w:rPr>
        <w:t xml:space="preserve">Cena ma być wyrażona w złotych polskich. </w:t>
      </w:r>
    </w:p>
    <w:p w:rsidR="00CC5192" w:rsidRPr="00D11644" w:rsidRDefault="00CC5192" w:rsidP="00823F1C">
      <w:pPr>
        <w:numPr>
          <w:ilvl w:val="0"/>
          <w:numId w:val="10"/>
        </w:numPr>
        <w:spacing w:after="0" w:line="240" w:lineRule="auto"/>
        <w:ind w:hanging="76"/>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EF3CC0" w:rsidRPr="004576CB" w:rsidRDefault="00EF3CC0" w:rsidP="00A10F13">
      <w:pPr>
        <w:pStyle w:val="Akapitzlist"/>
        <w:numPr>
          <w:ilvl w:val="0"/>
          <w:numId w:val="10"/>
        </w:numPr>
        <w:spacing w:after="0"/>
        <w:ind w:hanging="76"/>
        <w:rPr>
          <w:rFonts w:ascii="Tahoma" w:eastAsia="Times New Roman" w:hAnsi="Tahoma" w:cs="Tahoma"/>
          <w:sz w:val="20"/>
          <w:szCs w:val="24"/>
          <w:lang w:eastAsia="pl-PL"/>
        </w:rPr>
      </w:pPr>
      <w:r w:rsidRPr="005A4F5D">
        <w:rPr>
          <w:rFonts w:ascii="Tahoma" w:eastAsia="Times New Roman" w:hAnsi="Tahoma" w:cs="Tahoma"/>
          <w:sz w:val="20"/>
          <w:szCs w:val="24"/>
          <w:lang w:eastAsia="pl-PL"/>
        </w:rPr>
        <w:t xml:space="preserve">Stawka podatku VAT jest określana zgodnie z ustawą z dnia 11 marca 2004 r. o podatku od towarów </w:t>
      </w:r>
      <w:r w:rsidRPr="00EF3CC0">
        <w:rPr>
          <w:rFonts w:ascii="Tahoma" w:eastAsia="Times New Roman" w:hAnsi="Tahoma" w:cs="Tahoma"/>
          <w:sz w:val="20"/>
          <w:szCs w:val="24"/>
          <w:lang w:eastAsia="pl-PL"/>
        </w:rPr>
        <w:t>i usług (Dz. U. z 2018r. poz.86).</w:t>
      </w:r>
      <w:r w:rsidR="00806575" w:rsidRPr="004576CB">
        <w:rPr>
          <w:rFonts w:ascii="Tahoma" w:eastAsia="Times New Roman" w:hAnsi="Tahoma" w:cs="Tahoma"/>
          <w:sz w:val="20"/>
          <w:szCs w:val="24"/>
          <w:lang w:eastAsia="pl-PL"/>
        </w:rPr>
        <w:t xml:space="preserve">W formularzu </w:t>
      </w:r>
      <w:r w:rsidR="00D11644">
        <w:rPr>
          <w:rFonts w:ascii="Tahoma" w:eastAsia="Times New Roman" w:hAnsi="Tahoma" w:cs="Tahoma"/>
          <w:sz w:val="20"/>
          <w:szCs w:val="24"/>
          <w:lang w:eastAsia="pl-PL"/>
        </w:rPr>
        <w:t xml:space="preserve"> ofertowym</w:t>
      </w:r>
      <w:r w:rsidR="00806575" w:rsidRPr="004576CB">
        <w:rPr>
          <w:rFonts w:ascii="Tahoma" w:eastAsia="Times New Roman" w:hAnsi="Tahoma" w:cs="Tahoma"/>
          <w:sz w:val="20"/>
          <w:szCs w:val="24"/>
          <w:lang w:eastAsia="pl-PL"/>
        </w:rPr>
        <w:t xml:space="preserve"> w  pozycji  VAT % dopuszcza się wpisanie zamiennie liczbowej lub procentowej wartości stawki podatku VAT.</w:t>
      </w:r>
    </w:p>
    <w:p w:rsidR="00CC5192" w:rsidRPr="00CC5192" w:rsidRDefault="00CC5192" w:rsidP="00A10F13">
      <w:pPr>
        <w:numPr>
          <w:ilvl w:val="0"/>
          <w:numId w:val="10"/>
        </w:numPr>
        <w:autoSpaceDE w:val="0"/>
        <w:autoSpaceDN w:val="0"/>
        <w:adjustRightInd w:val="0"/>
        <w:spacing w:after="0" w:line="240" w:lineRule="auto"/>
        <w:ind w:hanging="76"/>
        <w:contextualSpacing/>
        <w:jc w:val="both"/>
        <w:rPr>
          <w:rFonts w:ascii="Tahoma" w:hAnsi="Tahoma" w:cs="Tahoma"/>
          <w:color w:val="000000"/>
          <w:sz w:val="20"/>
          <w:szCs w:val="20"/>
        </w:rPr>
      </w:pPr>
      <w:r w:rsidRPr="00CC5192">
        <w:rPr>
          <w:rFonts w:ascii="Tahoma" w:hAnsi="Tahoma" w:cs="Tahoma"/>
          <w:color w:val="000000"/>
          <w:sz w:val="20"/>
          <w:szCs w:val="20"/>
        </w:rPr>
        <w:t>Jeżeli w postępowaniu złożona będzie oferta, której wybór prowadziłby do powsta</w:t>
      </w:r>
      <w:r w:rsidR="00EB409F">
        <w:rPr>
          <w:rFonts w:ascii="Tahoma" w:hAnsi="Tahoma" w:cs="Tahoma"/>
          <w:color w:val="000000"/>
          <w:sz w:val="20"/>
          <w:szCs w:val="20"/>
        </w:rPr>
        <w:t xml:space="preserve">nia </w:t>
      </w:r>
      <w:r w:rsidRPr="00CC5192">
        <w:rPr>
          <w:rFonts w:ascii="Tahoma" w:hAnsi="Tahoma" w:cs="Tahoma"/>
          <w:color w:val="000000"/>
          <w:sz w:val="20"/>
          <w:szCs w:val="20"/>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A10F13">
      <w:pPr>
        <w:spacing w:after="0" w:line="240" w:lineRule="auto"/>
        <w:ind w:left="426"/>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w:t>
      </w:r>
      <w:r w:rsidR="002563B6">
        <w:rPr>
          <w:rFonts w:ascii="Tahoma" w:eastAsia="Times New Roman" w:hAnsi="Tahoma" w:cs="Tahoma"/>
          <w:b/>
          <w:sz w:val="20"/>
          <w:szCs w:val="24"/>
          <w:lang w:eastAsia="pl-PL"/>
        </w:rPr>
        <w:t xml:space="preserve"> </w:t>
      </w:r>
      <w:r w:rsidRPr="00CC5192">
        <w:rPr>
          <w:rFonts w:ascii="Tahoma" w:eastAsia="Times New Roman" w:hAnsi="Tahoma" w:cs="Tahoma"/>
          <w:b/>
          <w:sz w:val="20"/>
          <w:szCs w:val="24"/>
          <w:lang w:eastAsia="pl-PL"/>
        </w:rPr>
        <w:t xml:space="preserve">PODANIEM WAG TYCH KRYTERIÓW I SPOSOBU OCENY OFERT </w:t>
      </w:r>
    </w:p>
    <w:p w:rsidR="00BA636E" w:rsidRPr="006E369D" w:rsidRDefault="00BA636E" w:rsidP="00A10F13">
      <w:pPr>
        <w:numPr>
          <w:ilvl w:val="0"/>
          <w:numId w:val="18"/>
        </w:numPr>
        <w:spacing w:after="0" w:line="240" w:lineRule="auto"/>
        <w:ind w:firstLine="66"/>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Przy wyborze oferty Zamawiający będzie kierował się następującymi kryteriami: </w:t>
      </w:r>
    </w:p>
    <w:p w:rsidR="00BA636E" w:rsidRPr="006E369D" w:rsidRDefault="00BA636E" w:rsidP="00BA636E">
      <w:pPr>
        <w:spacing w:after="0" w:line="240" w:lineRule="auto"/>
        <w:ind w:left="360"/>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cena  -   60%;   </w:t>
      </w:r>
    </w:p>
    <w:p w:rsidR="00BA636E" w:rsidRPr="006E369D" w:rsidRDefault="00BA636E" w:rsidP="00BA636E">
      <w:pPr>
        <w:spacing w:after="0" w:line="240" w:lineRule="auto"/>
        <w:ind w:left="360"/>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czas dojazdu – 20%; </w:t>
      </w:r>
    </w:p>
    <w:p w:rsidR="00BA636E" w:rsidRPr="006E369D" w:rsidRDefault="00BA636E" w:rsidP="00BA636E">
      <w:pPr>
        <w:spacing w:after="0" w:line="240" w:lineRule="auto"/>
        <w:ind w:left="360"/>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ilość posiadanych pojazdów – 20%; </w:t>
      </w:r>
    </w:p>
    <w:p w:rsidR="00BA636E" w:rsidRPr="006E369D" w:rsidRDefault="00BA636E" w:rsidP="00BA636E">
      <w:pPr>
        <w:spacing w:after="0" w:line="240" w:lineRule="auto"/>
        <w:ind w:left="360"/>
        <w:jc w:val="both"/>
        <w:rPr>
          <w:rFonts w:ascii="Tahoma" w:eastAsia="Times New Roman" w:hAnsi="Tahoma" w:cs="Tahoma"/>
          <w:sz w:val="20"/>
          <w:szCs w:val="20"/>
          <w:lang w:eastAsia="pl-PL"/>
        </w:rPr>
      </w:pPr>
    </w:p>
    <w:p w:rsidR="00BA636E" w:rsidRPr="006E369D" w:rsidRDefault="00BA636E" w:rsidP="00A10F13">
      <w:pPr>
        <w:numPr>
          <w:ilvl w:val="0"/>
          <w:numId w:val="18"/>
        </w:numPr>
        <w:spacing w:after="0" w:line="240" w:lineRule="auto"/>
        <w:ind w:hanging="76"/>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Sposób obliczania liczby punktów badanej oferty za kryterium </w:t>
      </w:r>
      <w:r w:rsidRPr="00E076EB">
        <w:rPr>
          <w:rFonts w:ascii="Tahoma" w:eastAsia="Times New Roman" w:hAnsi="Tahoma" w:cs="Tahoma"/>
          <w:sz w:val="20"/>
          <w:szCs w:val="20"/>
          <w:u w:val="single"/>
          <w:lang w:eastAsia="pl-PL"/>
        </w:rPr>
        <w:t>cena</w:t>
      </w:r>
      <w:r w:rsidRPr="006E369D">
        <w:rPr>
          <w:rFonts w:ascii="Tahoma" w:eastAsia="Times New Roman" w:hAnsi="Tahoma" w:cs="Tahoma"/>
          <w:sz w:val="20"/>
          <w:szCs w:val="20"/>
          <w:lang w:eastAsia="pl-PL"/>
        </w:rPr>
        <w:t>:</w:t>
      </w:r>
    </w:p>
    <w:p w:rsidR="00BA636E" w:rsidRPr="006E369D" w:rsidRDefault="00BA636E" w:rsidP="00BA636E">
      <w:pPr>
        <w:spacing w:after="0" w:line="240" w:lineRule="auto"/>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      (</w:t>
      </w:r>
      <w:proofErr w:type="spellStart"/>
      <w:r w:rsidRPr="006E369D">
        <w:rPr>
          <w:rFonts w:ascii="Tahoma" w:eastAsia="Times New Roman" w:hAnsi="Tahoma" w:cs="Tahoma"/>
          <w:sz w:val="20"/>
          <w:szCs w:val="20"/>
          <w:lang w:eastAsia="pl-PL"/>
        </w:rPr>
        <w:t>Cmin</w:t>
      </w:r>
      <w:proofErr w:type="spellEnd"/>
      <w:r w:rsidRPr="006E369D">
        <w:rPr>
          <w:rFonts w:ascii="Tahoma" w:eastAsia="Times New Roman" w:hAnsi="Tahoma" w:cs="Tahoma"/>
          <w:sz w:val="20"/>
          <w:szCs w:val="20"/>
          <w:lang w:eastAsia="pl-PL"/>
        </w:rPr>
        <w:t xml:space="preserve"> / </w:t>
      </w:r>
      <w:proofErr w:type="spellStart"/>
      <w:r w:rsidRPr="006E369D">
        <w:rPr>
          <w:rFonts w:ascii="Tahoma" w:eastAsia="Times New Roman" w:hAnsi="Tahoma" w:cs="Tahoma"/>
          <w:sz w:val="20"/>
          <w:szCs w:val="20"/>
          <w:lang w:eastAsia="pl-PL"/>
        </w:rPr>
        <w:t>Cn</w:t>
      </w:r>
      <w:proofErr w:type="spellEnd"/>
      <w:r w:rsidRPr="006E369D">
        <w:rPr>
          <w:rFonts w:ascii="Tahoma" w:eastAsia="Times New Roman" w:hAnsi="Tahoma" w:cs="Tahoma"/>
          <w:sz w:val="20"/>
          <w:szCs w:val="20"/>
          <w:lang w:eastAsia="pl-PL"/>
        </w:rPr>
        <w:t xml:space="preserve"> ) x 100 x 60%  </w:t>
      </w:r>
    </w:p>
    <w:p w:rsidR="00BA636E" w:rsidRPr="006E369D" w:rsidRDefault="00BA636E" w:rsidP="00BA636E">
      <w:pPr>
        <w:spacing w:after="0" w:line="240" w:lineRule="auto"/>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       C min. – cena minimalna spośród ocenianych ofert</w:t>
      </w:r>
    </w:p>
    <w:p w:rsidR="00BA636E" w:rsidRPr="006E369D" w:rsidRDefault="00BA636E" w:rsidP="00BA636E">
      <w:pPr>
        <w:spacing w:after="0" w:line="240" w:lineRule="auto"/>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       </w:t>
      </w:r>
      <w:proofErr w:type="spellStart"/>
      <w:r w:rsidRPr="006E369D">
        <w:rPr>
          <w:rFonts w:ascii="Tahoma" w:eastAsia="Times New Roman" w:hAnsi="Tahoma" w:cs="Tahoma"/>
          <w:sz w:val="20"/>
          <w:szCs w:val="20"/>
          <w:lang w:eastAsia="pl-PL"/>
        </w:rPr>
        <w:t>Cn</w:t>
      </w:r>
      <w:proofErr w:type="spellEnd"/>
      <w:r w:rsidRPr="006E369D">
        <w:rPr>
          <w:rFonts w:ascii="Tahoma" w:eastAsia="Times New Roman" w:hAnsi="Tahoma" w:cs="Tahoma"/>
          <w:sz w:val="20"/>
          <w:szCs w:val="20"/>
          <w:lang w:eastAsia="pl-PL"/>
        </w:rPr>
        <w:t xml:space="preserve"> – cena badanej oferty</w:t>
      </w:r>
    </w:p>
    <w:p w:rsidR="00BA636E" w:rsidRPr="006E369D" w:rsidRDefault="00BA636E" w:rsidP="00BA636E">
      <w:pPr>
        <w:spacing w:after="0" w:line="240" w:lineRule="auto"/>
        <w:jc w:val="both"/>
        <w:rPr>
          <w:rFonts w:ascii="Tahoma" w:eastAsia="Times New Roman" w:hAnsi="Tahoma" w:cs="Tahoma"/>
          <w:sz w:val="20"/>
          <w:szCs w:val="20"/>
          <w:lang w:eastAsia="pl-PL"/>
        </w:rPr>
      </w:pPr>
      <w:r w:rsidRPr="006E369D">
        <w:rPr>
          <w:rFonts w:ascii="Tahoma" w:eastAsia="Times New Roman" w:hAnsi="Tahoma" w:cs="Tahoma"/>
          <w:sz w:val="20"/>
          <w:szCs w:val="20"/>
          <w:lang w:eastAsia="pl-PL"/>
        </w:rPr>
        <w:t xml:space="preserve">       100 – stały współczynnik</w:t>
      </w:r>
    </w:p>
    <w:p w:rsidR="00BA636E" w:rsidRPr="006E369D" w:rsidRDefault="00BA636E" w:rsidP="00BA636E">
      <w:pPr>
        <w:spacing w:after="0" w:line="240" w:lineRule="auto"/>
        <w:jc w:val="both"/>
        <w:rPr>
          <w:rFonts w:ascii="Tahoma" w:eastAsia="Times New Roman" w:hAnsi="Tahoma" w:cs="Tahoma"/>
          <w:sz w:val="20"/>
          <w:szCs w:val="20"/>
          <w:lang w:eastAsia="pl-PL"/>
        </w:rPr>
      </w:pPr>
    </w:p>
    <w:p w:rsidR="000F783B" w:rsidRDefault="00BA636E" w:rsidP="008800C6">
      <w:pPr>
        <w:pStyle w:val="Bezodstpw"/>
        <w:ind w:firstLine="284"/>
        <w:rPr>
          <w:rFonts w:ascii="Tahoma" w:hAnsi="Tahoma" w:cs="Tahoma"/>
          <w:color w:val="000000"/>
          <w:sz w:val="20"/>
          <w:szCs w:val="20"/>
        </w:rPr>
      </w:pPr>
      <w:r w:rsidRPr="006E369D">
        <w:rPr>
          <w:rFonts w:ascii="Tahoma" w:hAnsi="Tahoma" w:cs="Tahoma"/>
          <w:sz w:val="20"/>
          <w:szCs w:val="20"/>
        </w:rPr>
        <w:t xml:space="preserve">3.  Sposób obliczania liczby punktów badanej oferty za kryterium  </w:t>
      </w:r>
      <w:r w:rsidRPr="00640D34">
        <w:rPr>
          <w:rFonts w:ascii="Tahoma" w:hAnsi="Tahoma" w:cs="Tahoma"/>
          <w:sz w:val="20"/>
          <w:szCs w:val="20"/>
          <w:u w:val="single"/>
        </w:rPr>
        <w:t>czas dojazdu</w:t>
      </w:r>
      <w:r w:rsidRPr="006E369D">
        <w:rPr>
          <w:rFonts w:ascii="Tahoma" w:hAnsi="Tahoma" w:cs="Tahoma"/>
          <w:sz w:val="20"/>
          <w:szCs w:val="20"/>
        </w:rPr>
        <w:t xml:space="preserve">  </w:t>
      </w:r>
      <w:r w:rsidRPr="006E369D">
        <w:rPr>
          <w:rFonts w:ascii="Tahoma" w:hAnsi="Tahoma" w:cs="Tahoma"/>
          <w:color w:val="000000"/>
          <w:sz w:val="20"/>
          <w:szCs w:val="20"/>
        </w:rPr>
        <w:t xml:space="preserve">(czas od momentu   zgłoszenia do  </w:t>
      </w:r>
      <w:r w:rsidR="000F783B">
        <w:rPr>
          <w:rFonts w:ascii="Tahoma" w:hAnsi="Tahoma" w:cs="Tahoma"/>
          <w:color w:val="000000"/>
          <w:sz w:val="20"/>
          <w:szCs w:val="20"/>
        </w:rPr>
        <w:t xml:space="preserve">   </w:t>
      </w:r>
    </w:p>
    <w:p w:rsidR="00BA636E" w:rsidRPr="006E369D" w:rsidRDefault="000F783B" w:rsidP="00BA636E">
      <w:pPr>
        <w:pStyle w:val="Bezodstpw"/>
        <w:rPr>
          <w:rFonts w:ascii="Tahoma" w:hAnsi="Tahoma" w:cs="Tahoma"/>
          <w:color w:val="000000"/>
          <w:sz w:val="20"/>
          <w:szCs w:val="20"/>
        </w:rPr>
      </w:pPr>
      <w:r>
        <w:rPr>
          <w:rFonts w:ascii="Tahoma" w:hAnsi="Tahoma" w:cs="Tahoma"/>
          <w:color w:val="000000"/>
          <w:sz w:val="20"/>
          <w:szCs w:val="20"/>
        </w:rPr>
        <w:t xml:space="preserve">     </w:t>
      </w:r>
      <w:r w:rsidR="00BA636E" w:rsidRPr="006E369D">
        <w:rPr>
          <w:rFonts w:ascii="Tahoma" w:hAnsi="Tahoma" w:cs="Tahoma"/>
          <w:color w:val="000000"/>
          <w:sz w:val="20"/>
          <w:szCs w:val="20"/>
        </w:rPr>
        <w:t xml:space="preserve">przyjazdu karetki  do siedziby Zamawiającego) </w:t>
      </w:r>
    </w:p>
    <w:p w:rsidR="00BA636E" w:rsidRPr="006E369D" w:rsidRDefault="005F20C7" w:rsidP="005F20C7">
      <w:pPr>
        <w:pStyle w:val="Bezodstpw"/>
        <w:ind w:left="284"/>
        <w:rPr>
          <w:rFonts w:ascii="Tahoma" w:hAnsi="Tahoma" w:cs="Tahoma"/>
          <w:sz w:val="20"/>
          <w:szCs w:val="20"/>
        </w:rPr>
      </w:pPr>
      <w:r>
        <w:rPr>
          <w:rFonts w:ascii="Tahoma" w:hAnsi="Tahoma" w:cs="Tahoma"/>
          <w:sz w:val="20"/>
          <w:szCs w:val="20"/>
        </w:rPr>
        <w:t xml:space="preserve"> </w:t>
      </w:r>
      <w:r w:rsidR="00BA636E" w:rsidRPr="006E369D">
        <w:rPr>
          <w:rFonts w:ascii="Tahoma" w:hAnsi="Tahoma" w:cs="Tahoma"/>
          <w:sz w:val="20"/>
          <w:szCs w:val="20"/>
        </w:rPr>
        <w:t xml:space="preserve">Czas dojazdu  nie może być dłuższy niż </w:t>
      </w:r>
      <w:r w:rsidR="008A0BC0">
        <w:rPr>
          <w:rFonts w:ascii="Tahoma" w:hAnsi="Tahoma" w:cs="Tahoma"/>
          <w:sz w:val="20"/>
          <w:szCs w:val="20"/>
        </w:rPr>
        <w:t>40</w:t>
      </w:r>
      <w:r w:rsidR="00BA636E" w:rsidRPr="006E369D">
        <w:rPr>
          <w:rFonts w:ascii="Tahoma" w:hAnsi="Tahoma" w:cs="Tahoma"/>
          <w:sz w:val="20"/>
          <w:szCs w:val="20"/>
        </w:rPr>
        <w:t xml:space="preserve"> minut. Zamawiający, na podstawie  art. 89 ust.1 </w:t>
      </w:r>
      <w:proofErr w:type="spellStart"/>
      <w:r w:rsidR="00BA636E" w:rsidRPr="006E369D">
        <w:rPr>
          <w:rFonts w:ascii="Tahoma" w:hAnsi="Tahoma" w:cs="Tahoma"/>
          <w:sz w:val="20"/>
          <w:szCs w:val="20"/>
        </w:rPr>
        <w:t>pkt</w:t>
      </w:r>
      <w:proofErr w:type="spellEnd"/>
      <w:r w:rsidR="00BA636E" w:rsidRPr="006E369D">
        <w:rPr>
          <w:rFonts w:ascii="Tahoma" w:hAnsi="Tahoma" w:cs="Tahoma"/>
          <w:sz w:val="20"/>
          <w:szCs w:val="20"/>
        </w:rPr>
        <w:t xml:space="preserve"> 2)  ustawy </w:t>
      </w:r>
      <w:proofErr w:type="spellStart"/>
      <w:r w:rsidR="00BA636E" w:rsidRPr="006E369D">
        <w:rPr>
          <w:rFonts w:ascii="Tahoma" w:hAnsi="Tahoma" w:cs="Tahoma"/>
          <w:sz w:val="20"/>
          <w:szCs w:val="20"/>
        </w:rPr>
        <w:t>Pzp</w:t>
      </w:r>
      <w:proofErr w:type="spellEnd"/>
      <w:r w:rsidR="00BA636E" w:rsidRPr="006E369D">
        <w:rPr>
          <w:rFonts w:ascii="Tahoma" w:hAnsi="Tahoma" w:cs="Tahoma"/>
          <w:sz w:val="20"/>
          <w:szCs w:val="20"/>
        </w:rPr>
        <w:t xml:space="preserve">, </w:t>
      </w:r>
      <w:r>
        <w:rPr>
          <w:rFonts w:ascii="Tahoma" w:hAnsi="Tahoma" w:cs="Tahoma"/>
          <w:sz w:val="20"/>
          <w:szCs w:val="20"/>
        </w:rPr>
        <w:t xml:space="preserve">  </w:t>
      </w:r>
      <w:r w:rsidR="00BA636E" w:rsidRPr="006E369D">
        <w:rPr>
          <w:rFonts w:ascii="Tahoma" w:hAnsi="Tahoma" w:cs="Tahoma"/>
          <w:sz w:val="20"/>
          <w:szCs w:val="20"/>
        </w:rPr>
        <w:t xml:space="preserve">odrzuci oferty z czasem </w:t>
      </w:r>
      <w:r w:rsidR="00BA636E" w:rsidRPr="006E369D">
        <w:rPr>
          <w:rFonts w:ascii="Tahoma" w:hAnsi="Tahoma" w:cs="Tahoma"/>
          <w:color w:val="000000"/>
          <w:sz w:val="20"/>
          <w:szCs w:val="20"/>
        </w:rPr>
        <w:t xml:space="preserve"> dojazdu  </w:t>
      </w:r>
      <w:r w:rsidR="00BA636E" w:rsidRPr="006E369D">
        <w:rPr>
          <w:rFonts w:ascii="Tahoma" w:hAnsi="Tahoma" w:cs="Tahoma"/>
          <w:sz w:val="20"/>
          <w:szCs w:val="20"/>
        </w:rPr>
        <w:t xml:space="preserve"> powyżej </w:t>
      </w:r>
      <w:r w:rsidR="00944FFD">
        <w:rPr>
          <w:rFonts w:ascii="Tahoma" w:hAnsi="Tahoma" w:cs="Tahoma"/>
          <w:sz w:val="20"/>
          <w:szCs w:val="20"/>
        </w:rPr>
        <w:t>40</w:t>
      </w:r>
      <w:r w:rsidR="00BA636E" w:rsidRPr="006E369D">
        <w:rPr>
          <w:rFonts w:ascii="Tahoma" w:hAnsi="Tahoma" w:cs="Tahoma"/>
          <w:sz w:val="20"/>
          <w:szCs w:val="20"/>
        </w:rPr>
        <w:t xml:space="preserve"> minut   jako niezgodne z treścią   SIWZ.</w:t>
      </w:r>
    </w:p>
    <w:p w:rsidR="00BA636E" w:rsidRPr="006E369D" w:rsidRDefault="00BA636E" w:rsidP="008800C6">
      <w:pPr>
        <w:pStyle w:val="Bezodstpw"/>
        <w:rPr>
          <w:rFonts w:ascii="Tahoma" w:hAnsi="Tahoma" w:cs="Tahoma"/>
          <w:sz w:val="20"/>
          <w:szCs w:val="20"/>
        </w:rPr>
      </w:pPr>
      <w:r w:rsidRPr="006E369D">
        <w:rPr>
          <w:rFonts w:ascii="Tahoma" w:hAnsi="Tahoma" w:cs="Tahoma"/>
          <w:sz w:val="20"/>
          <w:szCs w:val="20"/>
        </w:rPr>
        <w:t xml:space="preserve">     Za skrócenie czasu przyjazdu karetki  o każde  5 min.  Zamawiający  doliczy  5 </w:t>
      </w:r>
      <w:proofErr w:type="spellStart"/>
      <w:r w:rsidRPr="006E369D">
        <w:rPr>
          <w:rFonts w:ascii="Tahoma" w:hAnsi="Tahoma" w:cs="Tahoma"/>
          <w:sz w:val="20"/>
          <w:szCs w:val="20"/>
        </w:rPr>
        <w:t>pkt</w:t>
      </w:r>
      <w:proofErr w:type="spellEnd"/>
      <w:r w:rsidRPr="006E369D">
        <w:rPr>
          <w:rFonts w:ascii="Tahoma" w:hAnsi="Tahoma" w:cs="Tahoma"/>
          <w:sz w:val="20"/>
          <w:szCs w:val="20"/>
        </w:rPr>
        <w:t xml:space="preserve">,  jednakże nie   </w:t>
      </w:r>
      <w:r w:rsidR="00640D34">
        <w:rPr>
          <w:rFonts w:ascii="Tahoma" w:hAnsi="Tahoma" w:cs="Tahoma"/>
          <w:sz w:val="20"/>
          <w:szCs w:val="20"/>
        </w:rPr>
        <w:t xml:space="preserve">więcej  niż  </w:t>
      </w:r>
      <w:r w:rsidRPr="006E369D">
        <w:rPr>
          <w:rFonts w:ascii="Tahoma" w:hAnsi="Tahoma" w:cs="Tahoma"/>
          <w:sz w:val="20"/>
          <w:szCs w:val="20"/>
        </w:rPr>
        <w:t xml:space="preserve"> 20 </w:t>
      </w:r>
      <w:proofErr w:type="spellStart"/>
      <w:r w:rsidRPr="006E369D">
        <w:rPr>
          <w:rFonts w:ascii="Tahoma" w:hAnsi="Tahoma" w:cs="Tahoma"/>
          <w:sz w:val="20"/>
          <w:szCs w:val="20"/>
        </w:rPr>
        <w:t>pkt</w:t>
      </w:r>
      <w:proofErr w:type="spellEnd"/>
    </w:p>
    <w:p w:rsidR="00BA636E" w:rsidRPr="006E369D" w:rsidRDefault="00BA636E" w:rsidP="008800C6">
      <w:pPr>
        <w:pStyle w:val="Bezodstpw"/>
        <w:ind w:firstLine="284"/>
        <w:rPr>
          <w:rFonts w:ascii="Tahoma" w:eastAsia="Times New Roman" w:hAnsi="Tahoma" w:cs="Tahoma"/>
          <w:sz w:val="20"/>
          <w:szCs w:val="20"/>
          <w:lang w:eastAsia="pl-PL"/>
        </w:rPr>
      </w:pPr>
      <w:r w:rsidRPr="006E369D">
        <w:rPr>
          <w:rFonts w:ascii="Tahoma" w:hAnsi="Tahoma" w:cs="Tahoma"/>
          <w:sz w:val="20"/>
          <w:szCs w:val="20"/>
        </w:rPr>
        <w:t xml:space="preserve">4. </w:t>
      </w:r>
      <w:r w:rsidR="006E369D">
        <w:rPr>
          <w:rFonts w:ascii="Tahoma" w:hAnsi="Tahoma" w:cs="Tahoma"/>
          <w:sz w:val="20"/>
          <w:szCs w:val="20"/>
        </w:rPr>
        <w:t xml:space="preserve"> </w:t>
      </w:r>
      <w:r w:rsidR="002563B6">
        <w:rPr>
          <w:rFonts w:ascii="Tahoma" w:hAnsi="Tahoma" w:cs="Tahoma"/>
          <w:sz w:val="20"/>
          <w:szCs w:val="20"/>
        </w:rPr>
        <w:t xml:space="preserve"> </w:t>
      </w:r>
      <w:r w:rsidRPr="006E369D">
        <w:rPr>
          <w:rFonts w:ascii="Tahoma" w:hAnsi="Tahoma" w:cs="Tahoma"/>
          <w:sz w:val="20"/>
          <w:szCs w:val="20"/>
        </w:rPr>
        <w:t xml:space="preserve">Sposób obliczania liczby punktów badanej oferty za kryterium </w:t>
      </w:r>
      <w:r w:rsidRPr="00640D34">
        <w:rPr>
          <w:rFonts w:ascii="Tahoma" w:hAnsi="Tahoma" w:cs="Tahoma"/>
          <w:sz w:val="20"/>
          <w:szCs w:val="20"/>
          <w:u w:val="single"/>
        </w:rPr>
        <w:t>ilość posiadanych pojazdów</w:t>
      </w:r>
      <w:r w:rsidRPr="006E369D">
        <w:rPr>
          <w:rFonts w:ascii="Tahoma" w:hAnsi="Tahoma" w:cs="Tahoma"/>
          <w:sz w:val="20"/>
          <w:szCs w:val="20"/>
        </w:rPr>
        <w:t>:</w:t>
      </w:r>
    </w:p>
    <w:p w:rsidR="00C12C48" w:rsidRDefault="00BA636E" w:rsidP="00BA636E">
      <w:pPr>
        <w:pStyle w:val="Bezodstpw"/>
        <w:rPr>
          <w:rFonts w:ascii="Tahoma" w:hAnsi="Tahoma" w:cs="Tahoma"/>
          <w:sz w:val="20"/>
          <w:szCs w:val="20"/>
        </w:rPr>
      </w:pPr>
      <w:r w:rsidRPr="006E369D">
        <w:rPr>
          <w:rFonts w:ascii="Tahoma" w:hAnsi="Tahoma" w:cs="Tahoma"/>
          <w:sz w:val="20"/>
          <w:szCs w:val="20"/>
        </w:rPr>
        <w:t xml:space="preserve">      Zamawiający  przyzna  2  </w:t>
      </w:r>
      <w:proofErr w:type="spellStart"/>
      <w:r w:rsidRPr="006E369D">
        <w:rPr>
          <w:rFonts w:ascii="Tahoma" w:hAnsi="Tahoma" w:cs="Tahoma"/>
          <w:sz w:val="20"/>
          <w:szCs w:val="20"/>
        </w:rPr>
        <w:t>pkt</w:t>
      </w:r>
      <w:proofErr w:type="spellEnd"/>
      <w:r w:rsidRPr="006E369D">
        <w:rPr>
          <w:rFonts w:ascii="Tahoma" w:hAnsi="Tahoma" w:cs="Tahoma"/>
          <w:sz w:val="20"/>
          <w:szCs w:val="20"/>
        </w:rPr>
        <w:t xml:space="preserve">   za każdy wykazany  dla poszczególnych  pakietów  pojazd  ( ponad  wymagane 2   </w:t>
      </w:r>
      <w:r w:rsidR="00C12C48">
        <w:rPr>
          <w:rFonts w:ascii="Tahoma" w:hAnsi="Tahoma" w:cs="Tahoma"/>
          <w:sz w:val="20"/>
          <w:szCs w:val="20"/>
        </w:rPr>
        <w:t xml:space="preserve">   </w:t>
      </w:r>
    </w:p>
    <w:p w:rsidR="00BA636E" w:rsidRPr="006E369D" w:rsidRDefault="002563B6" w:rsidP="00BA636E">
      <w:pPr>
        <w:pStyle w:val="Bezodstpw"/>
        <w:rPr>
          <w:rFonts w:ascii="Tahoma" w:hAnsi="Tahoma" w:cs="Tahoma"/>
          <w:sz w:val="20"/>
          <w:szCs w:val="20"/>
        </w:rPr>
      </w:pPr>
      <w:r>
        <w:rPr>
          <w:rFonts w:ascii="Tahoma" w:hAnsi="Tahoma" w:cs="Tahoma"/>
          <w:sz w:val="20"/>
          <w:szCs w:val="20"/>
        </w:rPr>
        <w:t xml:space="preserve">      </w:t>
      </w:r>
      <w:r w:rsidR="00BA636E" w:rsidRPr="006E369D">
        <w:rPr>
          <w:rFonts w:ascii="Tahoma" w:hAnsi="Tahoma" w:cs="Tahoma"/>
          <w:sz w:val="20"/>
          <w:szCs w:val="20"/>
        </w:rPr>
        <w:t xml:space="preserve">pojazdy  w danym pakiecie) spełniający  warunki  opisane w </w:t>
      </w:r>
      <w:proofErr w:type="spellStart"/>
      <w:r w:rsidR="00BA636E" w:rsidRPr="006E369D">
        <w:rPr>
          <w:rFonts w:ascii="Tahoma" w:hAnsi="Tahoma" w:cs="Tahoma"/>
          <w:sz w:val="20"/>
          <w:szCs w:val="20"/>
        </w:rPr>
        <w:t>pkt</w:t>
      </w:r>
      <w:proofErr w:type="spellEnd"/>
      <w:r w:rsidR="00BA636E" w:rsidRPr="006E369D">
        <w:rPr>
          <w:rFonts w:ascii="Tahoma" w:hAnsi="Tahoma" w:cs="Tahoma"/>
          <w:sz w:val="20"/>
          <w:szCs w:val="20"/>
        </w:rPr>
        <w:t xml:space="preserve"> V.1</w:t>
      </w:r>
      <w:r w:rsidR="00AA2700">
        <w:rPr>
          <w:rFonts w:ascii="Tahoma" w:hAnsi="Tahoma" w:cs="Tahoma"/>
          <w:sz w:val="20"/>
          <w:szCs w:val="20"/>
        </w:rPr>
        <w:t>b</w:t>
      </w:r>
      <w:r w:rsidR="00BA636E" w:rsidRPr="006E369D">
        <w:rPr>
          <w:rFonts w:ascii="Tahoma" w:hAnsi="Tahoma" w:cs="Tahoma"/>
          <w:sz w:val="20"/>
          <w:szCs w:val="20"/>
        </w:rPr>
        <w:t xml:space="preserve"> SIWZ.    </w:t>
      </w:r>
    </w:p>
    <w:p w:rsidR="00BA636E" w:rsidRPr="00E076EB" w:rsidRDefault="00BA636E" w:rsidP="00E076EB">
      <w:pPr>
        <w:pStyle w:val="Bezodstpw"/>
        <w:rPr>
          <w:rFonts w:ascii="Tahoma" w:hAnsi="Tahoma" w:cs="Tahoma"/>
          <w:sz w:val="20"/>
          <w:szCs w:val="20"/>
        </w:rPr>
      </w:pPr>
      <w:r w:rsidRPr="006E369D">
        <w:rPr>
          <w:rFonts w:ascii="Tahoma" w:hAnsi="Tahoma" w:cs="Tahoma"/>
          <w:sz w:val="20"/>
          <w:szCs w:val="20"/>
        </w:rPr>
        <w:t xml:space="preserve">      Maksymalna ilość punktów  -  20   w każdym pakiecie.</w:t>
      </w:r>
    </w:p>
    <w:p w:rsidR="0061753E" w:rsidRDefault="0061753E" w:rsidP="008800C6">
      <w:pPr>
        <w:autoSpaceDE w:val="0"/>
        <w:autoSpaceDN w:val="0"/>
        <w:adjustRightInd w:val="0"/>
        <w:spacing w:after="0" w:line="240" w:lineRule="auto"/>
        <w:ind w:firstLine="284"/>
        <w:jc w:val="both"/>
        <w:rPr>
          <w:rFonts w:ascii="Tahoma" w:hAnsi="Tahoma" w:cs="Tahoma"/>
          <w:color w:val="000000"/>
          <w:sz w:val="20"/>
          <w:szCs w:val="20"/>
        </w:rPr>
      </w:pPr>
      <w:r>
        <w:rPr>
          <w:rFonts w:ascii="Tahoma" w:hAnsi="Tahoma" w:cs="Tahoma"/>
          <w:color w:val="000000"/>
          <w:sz w:val="20"/>
          <w:szCs w:val="20"/>
        </w:rPr>
        <w:t xml:space="preserve">5.    </w:t>
      </w:r>
      <w:r w:rsidR="00F42343" w:rsidRPr="0008499E">
        <w:rPr>
          <w:rFonts w:ascii="Tahoma" w:hAnsi="Tahoma" w:cs="Tahoma"/>
          <w:color w:val="000000"/>
          <w:sz w:val="20"/>
          <w:szCs w:val="20"/>
        </w:rPr>
        <w:t xml:space="preserve">Punktacja przyznawana ofertom w kryterium cena  będzie liczona z dokładnością do dwóch miejsc </w:t>
      </w:r>
    </w:p>
    <w:p w:rsidR="00F42343" w:rsidRPr="0008499E" w:rsidRDefault="0061753E" w:rsidP="0061753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       </w:t>
      </w:r>
      <w:r w:rsidR="00F42343" w:rsidRPr="0008499E">
        <w:rPr>
          <w:rFonts w:ascii="Tahoma" w:hAnsi="Tahoma" w:cs="Tahoma"/>
          <w:color w:val="000000"/>
          <w:sz w:val="20"/>
          <w:szCs w:val="20"/>
        </w:rPr>
        <w:t xml:space="preserve">po przecinku. </w:t>
      </w:r>
    </w:p>
    <w:p w:rsidR="00F42343" w:rsidRPr="0008499E" w:rsidRDefault="00051463" w:rsidP="00051463">
      <w:pPr>
        <w:autoSpaceDE w:val="0"/>
        <w:autoSpaceDN w:val="0"/>
        <w:adjustRightInd w:val="0"/>
        <w:spacing w:after="0" w:line="240" w:lineRule="auto"/>
        <w:ind w:left="284" w:hanging="284"/>
        <w:jc w:val="both"/>
        <w:rPr>
          <w:rFonts w:ascii="Calibri" w:hAnsi="Calibri" w:cs="Calibri"/>
          <w:color w:val="000000"/>
          <w:sz w:val="24"/>
          <w:szCs w:val="24"/>
        </w:rPr>
      </w:pPr>
      <w:r>
        <w:rPr>
          <w:rFonts w:ascii="Tahoma" w:eastAsia="Times New Roman" w:hAnsi="Tahoma" w:cs="Times New Roman"/>
          <w:color w:val="000000"/>
          <w:sz w:val="20"/>
          <w:szCs w:val="20"/>
          <w:lang w:eastAsia="pl-PL"/>
        </w:rPr>
        <w:lastRenderedPageBreak/>
        <w:t xml:space="preserve">    6. </w:t>
      </w:r>
      <w:r w:rsidR="00F42343" w:rsidRPr="0008499E">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F42343" w:rsidRPr="0008499E" w:rsidRDefault="00051463" w:rsidP="00051463">
      <w:pPr>
        <w:spacing w:after="0" w:line="240" w:lineRule="auto"/>
        <w:ind w:left="426" w:hanging="142"/>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7. </w:t>
      </w:r>
      <w:r w:rsidR="00F42343" w:rsidRPr="0008499E">
        <w:rPr>
          <w:rFonts w:ascii="Tahoma" w:eastAsia="Times New Roman" w:hAnsi="Tahoma" w:cs="Tahoma"/>
          <w:sz w:val="20"/>
          <w:szCs w:val="20"/>
          <w:lang w:eastAsia="pl-PL"/>
        </w:rPr>
        <w:t>Suma punktów uzyskanych przez Wykonawcę za w/w kryteria stanowić będzie ocenę końcową oferty.</w:t>
      </w:r>
    </w:p>
    <w:p w:rsidR="00F42343" w:rsidRPr="0008499E" w:rsidRDefault="00584F2F" w:rsidP="00584F2F">
      <w:pPr>
        <w:spacing w:after="0" w:line="240" w:lineRule="auto"/>
        <w:ind w:left="284"/>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8. </w:t>
      </w:r>
      <w:r w:rsidR="00F42343" w:rsidRPr="0008499E">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F42343" w:rsidRPr="00584F2F" w:rsidRDefault="00584F2F" w:rsidP="00051463">
      <w:pPr>
        <w:spacing w:after="0" w:line="240" w:lineRule="auto"/>
        <w:ind w:left="284"/>
        <w:jc w:val="both"/>
        <w:rPr>
          <w:rFonts w:ascii="Tahoma" w:hAnsi="Tahoma" w:cs="Tahoma"/>
          <w:color w:val="000000"/>
          <w:sz w:val="20"/>
          <w:szCs w:val="20"/>
        </w:rPr>
      </w:pPr>
      <w:r>
        <w:rPr>
          <w:rFonts w:ascii="Tahoma" w:hAnsi="Tahoma" w:cs="Tahoma"/>
          <w:color w:val="000000"/>
          <w:sz w:val="20"/>
          <w:szCs w:val="20"/>
        </w:rPr>
        <w:t>9.</w:t>
      </w:r>
      <w:r w:rsidR="00051463">
        <w:rPr>
          <w:rFonts w:ascii="Tahoma" w:hAnsi="Tahoma" w:cs="Tahoma"/>
          <w:color w:val="000000"/>
          <w:sz w:val="20"/>
          <w:szCs w:val="20"/>
        </w:rPr>
        <w:t xml:space="preserve"> </w:t>
      </w:r>
      <w:r w:rsidR="00F42343" w:rsidRPr="00584F2F">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00F42343" w:rsidRPr="00584F2F">
        <w:rPr>
          <w:rFonts w:ascii="Tahoma" w:hAnsi="Tahoma" w:cs="Tahoma"/>
          <w:color w:val="000000"/>
          <w:sz w:val="20"/>
          <w:szCs w:val="20"/>
        </w:rPr>
        <w:t>P</w:t>
      </w:r>
      <w:r w:rsidR="005D4496" w:rsidRPr="00584F2F">
        <w:rPr>
          <w:rFonts w:ascii="Tahoma" w:hAnsi="Tahoma" w:cs="Tahoma"/>
          <w:color w:val="000000"/>
          <w:sz w:val="20"/>
          <w:szCs w:val="20"/>
        </w:rPr>
        <w:t>zp</w:t>
      </w:r>
      <w:proofErr w:type="spellEnd"/>
      <w:r w:rsidR="00F42343" w:rsidRPr="00584F2F">
        <w:rPr>
          <w:rFonts w:ascii="Tahoma" w:hAnsi="Tahoma" w:cs="Tahoma"/>
          <w:color w:val="000000"/>
          <w:sz w:val="20"/>
          <w:szCs w:val="20"/>
        </w:rPr>
        <w:t xml:space="preserve">), a jeżeli zostaną złożone oferty o takiej samej cenie , Zamawiający wezwie  wykonawców ,którzy złożyli te oferty ,  do złożenia w terminie określonym przez Zamawiającego ofert dodatkowych. </w:t>
      </w:r>
    </w:p>
    <w:p w:rsidR="00F42343" w:rsidRDefault="00F42343" w:rsidP="00F42343">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p>
    <w:p w:rsidR="00977A08" w:rsidRDefault="00977A08" w:rsidP="00CC5192">
      <w:pPr>
        <w:spacing w:after="0" w:line="240" w:lineRule="auto"/>
        <w:rPr>
          <w:rFonts w:ascii="Tahoma" w:eastAsia="Times New Roman" w:hAnsi="Tahoma" w:cs="Tahoma"/>
          <w:b/>
          <w:sz w:val="20"/>
          <w:szCs w:val="24"/>
          <w:lang w:eastAsia="pl-PL"/>
        </w:rPr>
      </w:pPr>
    </w:p>
    <w:p w:rsidR="00CC5192" w:rsidRPr="00CC5192" w:rsidRDefault="00CC5192" w:rsidP="00051463">
      <w:pPr>
        <w:spacing w:after="0" w:line="240" w:lineRule="auto"/>
        <w:ind w:left="28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XIV. INFORMACJE O FORMALNOŚCIACH, JAKIE POWINNY ZOSTAĆ DOPEŁNIONE PO WYBORZE OFERTY </w:t>
      </w:r>
      <w:r w:rsidR="00051463">
        <w:rPr>
          <w:rFonts w:ascii="Tahoma" w:eastAsia="Times New Roman" w:hAnsi="Tahoma" w:cs="Tahoma"/>
          <w:b/>
          <w:sz w:val="20"/>
          <w:szCs w:val="24"/>
          <w:lang w:eastAsia="pl-PL"/>
        </w:rPr>
        <w:t xml:space="preserve"> </w:t>
      </w:r>
      <w:r w:rsidRPr="00CC5192">
        <w:rPr>
          <w:rFonts w:ascii="Tahoma" w:eastAsia="Times New Roman" w:hAnsi="Tahoma" w:cs="Tahoma"/>
          <w:b/>
          <w:sz w:val="20"/>
          <w:szCs w:val="24"/>
          <w:lang w:eastAsia="pl-PL"/>
        </w:rPr>
        <w:t xml:space="preserve">W </w:t>
      </w:r>
      <w:r w:rsidR="00E076EB">
        <w:rPr>
          <w:rFonts w:ascii="Tahoma" w:eastAsia="Times New Roman" w:hAnsi="Tahoma" w:cs="Tahoma"/>
          <w:b/>
          <w:sz w:val="20"/>
          <w:szCs w:val="24"/>
          <w:lang w:eastAsia="pl-PL"/>
        </w:rPr>
        <w:t xml:space="preserve">  </w:t>
      </w:r>
      <w:r w:rsidRPr="00CC5192">
        <w:rPr>
          <w:rFonts w:ascii="Tahoma" w:eastAsia="Times New Roman" w:hAnsi="Tahoma" w:cs="Tahoma"/>
          <w:b/>
          <w:sz w:val="20"/>
          <w:szCs w:val="24"/>
          <w:lang w:eastAsia="pl-PL"/>
        </w:rPr>
        <w:t>CELU ZAWARCIA UMOWY W SPRAWIE ZAMÓWIENIA PUBLICZNEGO</w:t>
      </w:r>
    </w:p>
    <w:p w:rsidR="00CC5192" w:rsidRPr="00CC5192" w:rsidRDefault="00CC5192" w:rsidP="008016C7">
      <w:pPr>
        <w:numPr>
          <w:ilvl w:val="0"/>
          <w:numId w:val="8"/>
        </w:numPr>
        <w:tabs>
          <w:tab w:val="left" w:pos="142"/>
        </w:tabs>
        <w:spacing w:after="0" w:line="240" w:lineRule="auto"/>
        <w:ind w:left="360" w:hanging="76"/>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23 </w:t>
      </w:r>
      <w:r w:rsidR="002563B6">
        <w:rPr>
          <w:rFonts w:ascii="Tahoma" w:eastAsia="Times New Roman" w:hAnsi="Tahoma" w:cs="Tahoma"/>
          <w:sz w:val="20"/>
          <w:szCs w:val="24"/>
          <w:lang w:eastAsia="pl-PL"/>
        </w:rPr>
        <w:t xml:space="preserve">ustawy </w:t>
      </w:r>
      <w:proofErr w:type="spellStart"/>
      <w:r w:rsidR="002563B6">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Zamawiający może żądać przed zawarciem umowy w sprawie niniejszego zamówienia umowy regulującej współpracę tych wykonawców.</w:t>
      </w:r>
    </w:p>
    <w:p w:rsidR="00CC5192" w:rsidRPr="00DC04F0" w:rsidRDefault="00CC5192" w:rsidP="008016C7">
      <w:pPr>
        <w:numPr>
          <w:ilvl w:val="0"/>
          <w:numId w:val="8"/>
        </w:numPr>
        <w:tabs>
          <w:tab w:val="left" w:pos="142"/>
        </w:tabs>
        <w:spacing w:after="0" w:line="240" w:lineRule="auto"/>
        <w:ind w:left="360" w:hanging="76"/>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E9486D">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w:t>
      </w:r>
      <w:r w:rsidR="004022F9">
        <w:rPr>
          <w:rFonts w:ascii="Tahoma" w:eastAsia="Times New Roman" w:hAnsi="Tahoma" w:cs="Tahoma"/>
          <w:sz w:val="20"/>
          <w:szCs w:val="24"/>
          <w:lang w:eastAsia="pl-PL"/>
        </w:rPr>
        <w:t xml:space="preserve">5 </w:t>
      </w:r>
      <w:r w:rsidRPr="00DC04F0">
        <w:rPr>
          <w:rFonts w:ascii="Tahoma" w:eastAsia="Times New Roman" w:hAnsi="Tahoma" w:cs="Tahoma"/>
          <w:sz w:val="20"/>
          <w:szCs w:val="24"/>
          <w:lang w:eastAsia="pl-PL"/>
        </w:rPr>
        <w:t>dni od dnia przesłania zawiadomienia o wyborze najkorzystniejszej oferty drogą elektroniczną, na warunkach będących istotnymi postanowieniami, a stanowiącymi wzór umowy – załącznik nr</w:t>
      </w:r>
      <w:r w:rsidR="00497364">
        <w:rPr>
          <w:rFonts w:ascii="Tahoma" w:eastAsia="Times New Roman" w:hAnsi="Tahoma" w:cs="Tahoma"/>
          <w:sz w:val="20"/>
          <w:szCs w:val="24"/>
          <w:lang w:eastAsia="pl-PL"/>
        </w:rPr>
        <w:t xml:space="preserve"> 6</w:t>
      </w:r>
      <w:r w:rsidRPr="00DC04F0">
        <w:rPr>
          <w:rFonts w:ascii="Tahoma" w:eastAsia="Times New Roman" w:hAnsi="Tahoma" w:cs="Tahoma"/>
          <w:sz w:val="20"/>
          <w:szCs w:val="24"/>
          <w:lang w:eastAsia="pl-PL"/>
        </w:rPr>
        <w:t xml:space="preserve"> do niniejszej specyfikacji.</w:t>
      </w:r>
    </w:p>
    <w:p w:rsidR="00CC5192" w:rsidRPr="00CC5192" w:rsidRDefault="00CC5192" w:rsidP="008016C7">
      <w:pPr>
        <w:numPr>
          <w:ilvl w:val="0"/>
          <w:numId w:val="8"/>
        </w:numPr>
        <w:tabs>
          <w:tab w:val="left" w:pos="142"/>
        </w:tabs>
        <w:spacing w:after="0" w:line="240" w:lineRule="auto"/>
        <w:ind w:left="360" w:hanging="76"/>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EC6895">
      <w:pPr>
        <w:numPr>
          <w:ilvl w:val="0"/>
          <w:numId w:val="8"/>
        </w:numPr>
        <w:tabs>
          <w:tab w:val="left" w:pos="142"/>
        </w:tabs>
        <w:spacing w:after="0" w:line="240" w:lineRule="auto"/>
        <w:ind w:left="360" w:hanging="76"/>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EC6895">
      <w:pPr>
        <w:spacing w:after="0" w:line="240" w:lineRule="auto"/>
        <w:ind w:firstLine="284"/>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E9486D"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Zamawiający </w:t>
      </w:r>
      <w:r w:rsidR="0061753E">
        <w:rPr>
          <w:rFonts w:ascii="Tahoma" w:eastAsia="Times New Roman" w:hAnsi="Tahoma" w:cs="Tahoma"/>
          <w:sz w:val="20"/>
          <w:szCs w:val="24"/>
          <w:lang w:eastAsia="pl-PL"/>
        </w:rPr>
        <w:t xml:space="preserve">nie wymaga </w:t>
      </w:r>
      <w:r w:rsidR="00CC5192" w:rsidRPr="00CC5192">
        <w:rPr>
          <w:rFonts w:ascii="Tahoma" w:eastAsia="Times New Roman" w:hAnsi="Tahoma" w:cs="Tahoma"/>
          <w:sz w:val="20"/>
          <w:szCs w:val="24"/>
          <w:lang w:eastAsia="pl-PL"/>
        </w:rPr>
        <w:t>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336013" w:rsidRDefault="00CC5192" w:rsidP="00336013">
      <w:pPr>
        <w:autoSpaceDE w:val="0"/>
        <w:autoSpaceDN w:val="0"/>
        <w:adjustRightInd w:val="0"/>
        <w:spacing w:after="0" w:line="240" w:lineRule="auto"/>
        <w:ind w:left="284"/>
        <w:rPr>
          <w:rFonts w:ascii="Tahoma" w:hAnsi="Tahoma" w:cs="Tahoma"/>
          <w:b/>
          <w:bCs/>
          <w:color w:val="000000"/>
          <w:sz w:val="20"/>
          <w:szCs w:val="20"/>
        </w:rPr>
      </w:pPr>
      <w:r w:rsidRPr="00CC5192">
        <w:rPr>
          <w:rFonts w:ascii="Tahoma" w:hAnsi="Tahoma" w:cs="Tahoma"/>
          <w:b/>
          <w:bCs/>
          <w:color w:val="000000"/>
          <w:sz w:val="20"/>
          <w:szCs w:val="20"/>
        </w:rPr>
        <w:t>XVI. ISTOTNE DLA STRON POSTANOWIENIA,</w:t>
      </w:r>
      <w:r w:rsidR="00E9486D">
        <w:rPr>
          <w:rFonts w:ascii="Tahoma" w:hAnsi="Tahoma" w:cs="Tahoma"/>
          <w:b/>
          <w:bCs/>
          <w:color w:val="000000"/>
          <w:sz w:val="20"/>
          <w:szCs w:val="20"/>
        </w:rPr>
        <w:t xml:space="preserve"> </w:t>
      </w:r>
      <w:r w:rsidRPr="00CC5192">
        <w:rPr>
          <w:rFonts w:ascii="Tahoma" w:hAnsi="Tahoma" w:cs="Tahoma"/>
          <w:b/>
          <w:bCs/>
          <w:color w:val="000000"/>
          <w:sz w:val="20"/>
          <w:szCs w:val="20"/>
        </w:rPr>
        <w:t>KTÓRE ZOSTANĄ W</w:t>
      </w:r>
      <w:r w:rsidR="00336013">
        <w:rPr>
          <w:rFonts w:ascii="Tahoma" w:hAnsi="Tahoma" w:cs="Tahoma"/>
          <w:b/>
          <w:bCs/>
          <w:color w:val="000000"/>
          <w:sz w:val="20"/>
          <w:szCs w:val="20"/>
        </w:rPr>
        <w:t>PROWADZONE DO TREŚCI ZAWIERANEJ</w:t>
      </w:r>
      <w:r w:rsidR="00E9486D">
        <w:rPr>
          <w:rFonts w:ascii="Tahoma" w:hAnsi="Tahoma" w:cs="Tahoma"/>
          <w:b/>
          <w:bCs/>
          <w:color w:val="000000"/>
          <w:sz w:val="20"/>
          <w:szCs w:val="20"/>
        </w:rPr>
        <w:t xml:space="preserve"> </w:t>
      </w:r>
      <w:r w:rsidRPr="00CC5192">
        <w:rPr>
          <w:rFonts w:ascii="Tahoma" w:hAnsi="Tahoma" w:cs="Tahoma"/>
          <w:b/>
          <w:bCs/>
          <w:color w:val="000000"/>
          <w:sz w:val="20"/>
          <w:szCs w:val="20"/>
        </w:rPr>
        <w:t xml:space="preserve">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F42343" w:rsidRPr="0008499E" w:rsidRDefault="00E9486D" w:rsidP="00F42343">
      <w:pPr>
        <w:spacing w:after="0" w:line="240" w:lineRule="auto"/>
        <w:jc w:val="both"/>
        <w:rPr>
          <w:rFonts w:ascii="Tahoma" w:eastAsia="Times New Roman" w:hAnsi="Tahoma" w:cs="Tahoma"/>
          <w:sz w:val="20"/>
          <w:szCs w:val="24"/>
          <w:lang w:eastAsia="pl-PL"/>
        </w:rPr>
      </w:pPr>
      <w:r>
        <w:rPr>
          <w:rFonts w:ascii="Tahoma" w:hAnsi="Tahoma" w:cs="Tahoma"/>
          <w:color w:val="000000"/>
          <w:sz w:val="20"/>
          <w:szCs w:val="20"/>
        </w:rPr>
        <w:t xml:space="preserve">       </w:t>
      </w:r>
      <w:r w:rsidR="00F42343" w:rsidRPr="0008499E">
        <w:rPr>
          <w:rFonts w:ascii="Tahoma" w:hAnsi="Tahoma" w:cs="Tahoma"/>
          <w:color w:val="000000"/>
          <w:sz w:val="20"/>
          <w:szCs w:val="20"/>
        </w:rPr>
        <w:t xml:space="preserve">Wzór umowy, stanowi </w:t>
      </w:r>
      <w:r w:rsidR="00F42343" w:rsidRPr="0008499E">
        <w:rPr>
          <w:rFonts w:ascii="Tahoma" w:hAnsi="Tahoma" w:cs="Tahoma"/>
          <w:bCs/>
          <w:color w:val="000000"/>
          <w:sz w:val="20"/>
          <w:szCs w:val="20"/>
        </w:rPr>
        <w:t xml:space="preserve">Załącznik nr </w:t>
      </w:r>
      <w:r w:rsidR="00336013">
        <w:rPr>
          <w:rFonts w:ascii="Tahoma" w:hAnsi="Tahoma" w:cs="Tahoma"/>
          <w:bCs/>
          <w:color w:val="000000"/>
          <w:sz w:val="20"/>
          <w:szCs w:val="20"/>
        </w:rPr>
        <w:t>5</w:t>
      </w:r>
      <w:r w:rsidR="004C1A54">
        <w:rPr>
          <w:rFonts w:ascii="Tahoma" w:hAnsi="Tahoma" w:cs="Tahoma"/>
          <w:bCs/>
          <w:color w:val="000000"/>
          <w:sz w:val="20"/>
          <w:szCs w:val="20"/>
        </w:rPr>
        <w:t xml:space="preserve">  </w:t>
      </w:r>
      <w:r w:rsidR="00F42343" w:rsidRPr="0008499E">
        <w:rPr>
          <w:rFonts w:ascii="Tahoma" w:hAnsi="Tahoma" w:cs="Tahoma"/>
          <w:color w:val="000000"/>
          <w:sz w:val="20"/>
          <w:szCs w:val="20"/>
        </w:rPr>
        <w:t>do SIWZ.</w:t>
      </w:r>
    </w:p>
    <w:p w:rsidR="00F42343" w:rsidRDefault="00F42343" w:rsidP="00CC5192">
      <w:pPr>
        <w:spacing w:after="0" w:line="240" w:lineRule="auto"/>
        <w:rPr>
          <w:rFonts w:ascii="Tahoma" w:eastAsia="Times New Roman" w:hAnsi="Tahoma" w:cs="Tahoma"/>
          <w:b/>
          <w:bCs/>
          <w:sz w:val="20"/>
          <w:szCs w:val="24"/>
          <w:lang w:eastAsia="pl-PL"/>
        </w:rPr>
      </w:pPr>
    </w:p>
    <w:p w:rsidR="00CC5192" w:rsidRPr="00CC5192" w:rsidRDefault="00CC5192" w:rsidP="00EC6895">
      <w:pPr>
        <w:spacing w:after="0" w:line="240" w:lineRule="auto"/>
        <w:ind w:firstLine="284"/>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2A3DE4">
      <w:pPr>
        <w:numPr>
          <w:ilvl w:val="0"/>
          <w:numId w:val="1"/>
        </w:numPr>
        <w:spacing w:after="0" w:line="240" w:lineRule="auto"/>
        <w:ind w:hanging="56"/>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67 ust. 1 </w:t>
      </w:r>
      <w:proofErr w:type="spellStart"/>
      <w:r w:rsidRPr="00CC5192">
        <w:rPr>
          <w:rFonts w:ascii="Tahoma" w:eastAsia="Times New Roman" w:hAnsi="Tahoma" w:cs="Tahoma"/>
          <w:sz w:val="20"/>
          <w:szCs w:val="24"/>
          <w:lang w:eastAsia="pl-PL"/>
        </w:rPr>
        <w:t>pkt</w:t>
      </w:r>
      <w:proofErr w:type="spellEnd"/>
      <w:r w:rsidRPr="00CC5192">
        <w:rPr>
          <w:rFonts w:ascii="Tahoma" w:eastAsia="Times New Roman" w:hAnsi="Tahoma" w:cs="Tahoma"/>
          <w:sz w:val="20"/>
          <w:szCs w:val="24"/>
          <w:lang w:eastAsia="pl-PL"/>
        </w:rPr>
        <w:t xml:space="preserve"> 7  Prawa zamówień publicznych.</w:t>
      </w:r>
    </w:p>
    <w:p w:rsidR="00CC5192" w:rsidRPr="00CC5192" w:rsidRDefault="00CC5192" w:rsidP="002A3DE4">
      <w:pPr>
        <w:numPr>
          <w:ilvl w:val="0"/>
          <w:numId w:val="1"/>
        </w:numPr>
        <w:spacing w:after="0" w:line="240" w:lineRule="auto"/>
        <w:ind w:hanging="56"/>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2A3DE4">
      <w:pPr>
        <w:numPr>
          <w:ilvl w:val="0"/>
          <w:numId w:val="1"/>
        </w:numPr>
        <w:spacing w:after="0" w:line="240" w:lineRule="auto"/>
        <w:ind w:hanging="56"/>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F64B70" w:rsidRPr="003C6922" w:rsidRDefault="00F64B70" w:rsidP="002A3DE4">
      <w:pPr>
        <w:widowControl w:val="0"/>
        <w:suppressAutoHyphens/>
        <w:spacing w:after="0" w:line="240" w:lineRule="auto"/>
        <w:ind w:firstLine="284"/>
        <w:jc w:val="both"/>
        <w:rPr>
          <w:rFonts w:ascii="Tahoma" w:hAnsi="Tahoma" w:cs="Tahoma"/>
          <w:sz w:val="20"/>
          <w:szCs w:val="20"/>
          <w:lang w:eastAsia="pl-PL"/>
        </w:rPr>
      </w:pPr>
      <w:r w:rsidRPr="003C6922">
        <w:rPr>
          <w:rFonts w:ascii="Tahoma" w:eastAsia="Times New Roman" w:hAnsi="Tahoma" w:cs="Tahoma"/>
          <w:sz w:val="20"/>
          <w:szCs w:val="24"/>
          <w:lang w:eastAsia="pl-PL"/>
        </w:rPr>
        <w:t>4.</w:t>
      </w:r>
      <w:r w:rsidR="003C6922">
        <w:rPr>
          <w:rFonts w:ascii="Tahoma" w:eastAsia="Times New Roman" w:hAnsi="Tahoma" w:cs="Tahoma"/>
          <w:sz w:val="20"/>
          <w:szCs w:val="24"/>
          <w:lang w:eastAsia="pl-PL"/>
        </w:rPr>
        <w:t xml:space="preserve">  </w:t>
      </w:r>
      <w:r w:rsidR="00CC5192" w:rsidRPr="003C6922">
        <w:rPr>
          <w:rFonts w:ascii="Tahoma" w:eastAsia="Times New Roman" w:hAnsi="Tahoma" w:cs="Tahoma"/>
          <w:sz w:val="20"/>
          <w:szCs w:val="24"/>
          <w:lang w:eastAsia="pl-PL"/>
        </w:rPr>
        <w:t xml:space="preserve">Termin płatności – </w:t>
      </w:r>
      <w:r w:rsidRPr="003C6922">
        <w:rPr>
          <w:rFonts w:ascii="Tahoma" w:hAnsi="Tahoma" w:cs="Tahoma"/>
          <w:sz w:val="20"/>
          <w:szCs w:val="20"/>
          <w:lang w:eastAsia="pl-PL"/>
        </w:rPr>
        <w:t xml:space="preserve">w  ciągu 30 dni od dnia otrzymania przez Zamawiającego faktury VAT            </w:t>
      </w:r>
    </w:p>
    <w:p w:rsidR="00F64B70" w:rsidRPr="003C6922" w:rsidRDefault="00F64B70" w:rsidP="00F64B70">
      <w:pPr>
        <w:widowControl w:val="0"/>
        <w:suppressAutoHyphens/>
        <w:spacing w:after="0" w:line="240" w:lineRule="auto"/>
        <w:jc w:val="both"/>
        <w:rPr>
          <w:rFonts w:ascii="Tahoma" w:hAnsi="Tahoma" w:cs="Tahoma"/>
          <w:bCs/>
          <w:sz w:val="20"/>
          <w:szCs w:val="20"/>
        </w:rPr>
      </w:pPr>
      <w:r w:rsidRPr="003C6922">
        <w:rPr>
          <w:rFonts w:ascii="Tahoma" w:hAnsi="Tahoma" w:cs="Tahoma"/>
          <w:sz w:val="20"/>
          <w:szCs w:val="20"/>
          <w:lang w:eastAsia="pl-PL"/>
        </w:rPr>
        <w:t xml:space="preserve">      </w:t>
      </w:r>
      <w:r w:rsidRPr="003C6922">
        <w:rPr>
          <w:rFonts w:ascii="Tahoma" w:hAnsi="Tahoma" w:cs="Tahoma"/>
          <w:bCs/>
          <w:sz w:val="20"/>
          <w:szCs w:val="20"/>
        </w:rPr>
        <w:t xml:space="preserve">w   formie papierowej na adres Zamawiającego lub  w formie elektronicznej poprzez zastosowanie adresu PEF </w:t>
      </w:r>
    </w:p>
    <w:p w:rsidR="00CC5192" w:rsidRPr="003C6922" w:rsidRDefault="006B0F74" w:rsidP="003C6922">
      <w:pPr>
        <w:widowControl w:val="0"/>
        <w:suppressAutoHyphens/>
        <w:spacing w:after="0" w:line="240" w:lineRule="auto"/>
        <w:jc w:val="both"/>
        <w:rPr>
          <w:rFonts w:ascii="Tahoma" w:hAnsi="Tahoma" w:cs="Tahoma"/>
          <w:sz w:val="20"/>
          <w:szCs w:val="20"/>
          <w:lang w:eastAsia="pl-PL"/>
        </w:rPr>
      </w:pPr>
      <w:r>
        <w:rPr>
          <w:rFonts w:ascii="Tahoma" w:hAnsi="Tahoma" w:cs="Tahoma"/>
          <w:bCs/>
          <w:sz w:val="20"/>
          <w:szCs w:val="20"/>
        </w:rPr>
        <w:t xml:space="preserve">      </w:t>
      </w:r>
      <w:r w:rsidR="00F64B70" w:rsidRPr="003C6922">
        <w:rPr>
          <w:rFonts w:ascii="Tahoma" w:hAnsi="Tahoma" w:cs="Tahoma"/>
          <w:bCs/>
          <w:sz w:val="20"/>
          <w:szCs w:val="20"/>
        </w:rPr>
        <w:t>(rodzaj adresu PEF: NIP, numer adresu PEF: 9542274017)</w:t>
      </w:r>
      <w:r w:rsidR="00F64B70" w:rsidRPr="003C6922">
        <w:rPr>
          <w:rFonts w:ascii="Tahoma" w:hAnsi="Tahoma" w:cs="Tahoma"/>
          <w:sz w:val="20"/>
          <w:szCs w:val="20"/>
        </w:rPr>
        <w:t>.</w:t>
      </w:r>
      <w:r w:rsidR="00F64B70" w:rsidRPr="003C6922">
        <w:rPr>
          <w:rFonts w:ascii="Tahoma" w:hAnsi="Tahoma" w:cs="Tahoma"/>
          <w:sz w:val="20"/>
          <w:szCs w:val="20"/>
          <w:lang w:eastAsia="pl-PL"/>
        </w:rPr>
        <w:t xml:space="preserve">  </w:t>
      </w:r>
    </w:p>
    <w:p w:rsidR="003C6922" w:rsidRDefault="0039278F" w:rsidP="002A3DE4">
      <w:pPr>
        <w:spacing w:after="0" w:line="240" w:lineRule="auto"/>
        <w:ind w:firstLine="284"/>
        <w:jc w:val="both"/>
        <w:rPr>
          <w:rFonts w:ascii="Tahoma" w:eastAsia="Times New Roman" w:hAnsi="Tahoma" w:cs="Tahoma"/>
          <w:sz w:val="20"/>
          <w:szCs w:val="24"/>
          <w:lang w:eastAsia="pl-PL"/>
        </w:rPr>
      </w:pPr>
      <w:r w:rsidRPr="00D478B7">
        <w:rPr>
          <w:rFonts w:ascii="Tahoma" w:eastAsia="Times New Roman" w:hAnsi="Tahoma" w:cs="Tahoma"/>
          <w:sz w:val="20"/>
          <w:szCs w:val="24"/>
          <w:lang w:eastAsia="pl-PL"/>
        </w:rPr>
        <w:t>5</w:t>
      </w:r>
      <w:r>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xml:space="preserve">Do spraw nieuregulowanych w niniejszej specyfikacji istotnych warunków zamówienia mają zastosowanie przepisy </w:t>
      </w:r>
      <w:r w:rsidR="003C6922">
        <w:rPr>
          <w:rFonts w:ascii="Tahoma" w:eastAsia="Times New Roman" w:hAnsi="Tahoma" w:cs="Tahoma"/>
          <w:sz w:val="20"/>
          <w:szCs w:val="24"/>
          <w:lang w:eastAsia="pl-PL"/>
        </w:rPr>
        <w:t xml:space="preserve">   </w:t>
      </w:r>
    </w:p>
    <w:p w:rsidR="003C6922" w:rsidRDefault="003C6922" w:rsidP="0039278F">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ustawy z dnia 29 stycznia 2004 r. Prawo zamówień publicznych (tekst jednolity : Dz. U. z 201</w:t>
      </w:r>
      <w:r w:rsidR="00584563" w:rsidRPr="00DC04F0">
        <w:rPr>
          <w:rFonts w:ascii="Tahoma" w:eastAsia="Times New Roman" w:hAnsi="Tahoma" w:cs="Tahoma"/>
          <w:sz w:val="20"/>
          <w:szCs w:val="24"/>
          <w:lang w:eastAsia="pl-PL"/>
        </w:rPr>
        <w:t>8</w:t>
      </w:r>
      <w:r w:rsidR="00CC5192" w:rsidRPr="00DC04F0">
        <w:rPr>
          <w:rFonts w:ascii="Tahoma" w:eastAsia="Times New Roman" w:hAnsi="Tahoma" w:cs="Tahoma"/>
          <w:sz w:val="20"/>
          <w:szCs w:val="24"/>
          <w:lang w:eastAsia="pl-PL"/>
        </w:rPr>
        <w:t xml:space="preserve">r. poz. </w:t>
      </w:r>
      <w:r w:rsidR="00584563" w:rsidRPr="00DC04F0">
        <w:rPr>
          <w:rFonts w:ascii="Tahoma" w:eastAsia="Times New Roman" w:hAnsi="Tahoma" w:cs="Tahoma"/>
          <w:sz w:val="20"/>
          <w:szCs w:val="24"/>
          <w:lang w:eastAsia="pl-PL"/>
        </w:rPr>
        <w:t>1986</w:t>
      </w:r>
      <w:r w:rsidR="00AF69A2" w:rsidRPr="00DC04F0">
        <w:rPr>
          <w:rFonts w:ascii="Tahoma" w:eastAsia="Times New Roman" w:hAnsi="Tahoma" w:cs="Tahoma"/>
          <w:sz w:val="20"/>
          <w:szCs w:val="24"/>
          <w:lang w:eastAsia="pl-PL"/>
        </w:rPr>
        <w:t xml:space="preserve"> z </w:t>
      </w:r>
      <w:proofErr w:type="spellStart"/>
      <w:r w:rsidR="00AF69A2" w:rsidRPr="00DC04F0">
        <w:rPr>
          <w:rFonts w:ascii="Tahoma" w:eastAsia="Times New Roman" w:hAnsi="Tahoma" w:cs="Tahoma"/>
          <w:sz w:val="20"/>
          <w:szCs w:val="24"/>
          <w:lang w:eastAsia="pl-PL"/>
        </w:rPr>
        <w:t>późn.zm</w:t>
      </w:r>
      <w:proofErr w:type="spellEnd"/>
      <w:r w:rsidR="00AF69A2" w:rsidRPr="00DC04F0">
        <w:rPr>
          <w:rFonts w:ascii="Tahoma" w:eastAsia="Times New Roman" w:hAnsi="Tahoma" w:cs="Tahoma"/>
          <w:sz w:val="20"/>
          <w:szCs w:val="24"/>
          <w:lang w:eastAsia="pl-PL"/>
        </w:rPr>
        <w:t>.</w:t>
      </w:r>
      <w:r w:rsidR="00CC5192" w:rsidRPr="00DC04F0">
        <w:rPr>
          <w:rFonts w:ascii="Tahoma" w:eastAsia="Times New Roman" w:hAnsi="Tahoma" w:cs="Tahoma"/>
          <w:sz w:val="20"/>
          <w:szCs w:val="24"/>
          <w:lang w:eastAsia="pl-PL"/>
        </w:rPr>
        <w:t xml:space="preserve">  </w:t>
      </w:r>
    </w:p>
    <w:p w:rsidR="00CC5192" w:rsidRPr="00DC04F0" w:rsidRDefault="003C6922" w:rsidP="0039278F">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xml:space="preserve">oraz Kodeksu cywilnego </w:t>
      </w:r>
      <w:r w:rsidR="003C3301" w:rsidRPr="00DC04F0">
        <w:rPr>
          <w:rFonts w:ascii="Tahoma" w:eastAsia="Times New Roman" w:hAnsi="Tahoma" w:cs="Tahoma"/>
          <w:sz w:val="20"/>
          <w:szCs w:val="24"/>
          <w:lang w:eastAsia="pl-PL"/>
        </w:rPr>
        <w:t>.</w:t>
      </w:r>
    </w:p>
    <w:p w:rsidR="00830F35" w:rsidRDefault="0039278F" w:rsidP="002A3DE4">
      <w:pPr>
        <w:suppressAutoHyphens/>
        <w:spacing w:after="0" w:line="240" w:lineRule="auto"/>
        <w:ind w:firstLine="284"/>
        <w:jc w:val="both"/>
        <w:rPr>
          <w:rFonts w:ascii="Tahoma" w:eastAsia="Times New Roman" w:hAnsi="Tahoma" w:cs="Tahoma"/>
          <w:sz w:val="20"/>
          <w:szCs w:val="20"/>
          <w:lang w:eastAsia="ar-SA"/>
        </w:rPr>
      </w:pPr>
      <w:r w:rsidRPr="00D478B7">
        <w:rPr>
          <w:rFonts w:ascii="Tahoma" w:eastAsia="Times New Roman" w:hAnsi="Tahoma" w:cs="Tahoma"/>
          <w:sz w:val="20"/>
          <w:szCs w:val="20"/>
          <w:lang w:eastAsia="pl-PL"/>
        </w:rPr>
        <w:t>6.</w:t>
      </w:r>
      <w:r w:rsidR="00830F35" w:rsidRPr="00830F35">
        <w:rPr>
          <w:rFonts w:ascii="Tahoma" w:eastAsia="Times New Roman" w:hAnsi="Tahoma" w:cs="Tahoma"/>
          <w:sz w:val="20"/>
          <w:szCs w:val="20"/>
        </w:rPr>
        <w:t xml:space="preserve"> </w:t>
      </w:r>
      <w:r w:rsidR="003C6922">
        <w:rPr>
          <w:rFonts w:ascii="Tahoma" w:eastAsia="Times New Roman" w:hAnsi="Tahoma" w:cs="Tahoma"/>
          <w:sz w:val="20"/>
          <w:szCs w:val="20"/>
        </w:rPr>
        <w:t xml:space="preserve"> </w:t>
      </w:r>
      <w:r w:rsidR="00830F35">
        <w:rPr>
          <w:rFonts w:ascii="Tahoma" w:eastAsia="Times New Roman" w:hAnsi="Tahoma" w:cs="Tahoma"/>
          <w:sz w:val="20"/>
          <w:szCs w:val="20"/>
        </w:rPr>
        <w:t>Zgodnie z art. 13 ust. 1</w:t>
      </w:r>
      <w:r w:rsidR="00830F35" w:rsidRPr="00C804B1">
        <w:rPr>
          <w:rFonts w:ascii="Tahoma" w:eastAsia="Times New Roman" w:hAnsi="Tahoma" w:cs="Tahoma"/>
          <w:sz w:val="20"/>
          <w:szCs w:val="20"/>
        </w:rPr>
        <w:t>-3</w:t>
      </w:r>
      <w:r w:rsidR="00830F35">
        <w:rPr>
          <w:rFonts w:ascii="Tahoma" w:eastAsia="Times New Roman" w:hAnsi="Tahoma" w:cs="Tahoma"/>
          <w:sz w:val="20"/>
          <w:szCs w:val="20"/>
        </w:rPr>
        <w:t xml:space="preserve"> </w:t>
      </w:r>
      <w:r w:rsidR="00830F35" w:rsidRPr="00C804B1">
        <w:rPr>
          <w:rFonts w:ascii="Tahoma" w:eastAsia="Times New Roman" w:hAnsi="Tahoma" w:cs="Tahoma"/>
          <w:sz w:val="20"/>
          <w:szCs w:val="20"/>
          <w:lang w:eastAsia="ar-SA"/>
        </w:rPr>
        <w:t xml:space="preserve">rozporządzenia Parlamentu Europejskiego i Rady (UE) 2016/679 z dnia 27 </w:t>
      </w:r>
    </w:p>
    <w:p w:rsidR="00830F35" w:rsidRDefault="00830F35" w:rsidP="00830F35">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kwietnia 2016 r. w sprawie ochrony osób fizycznych w związku z przetwarzaniem danych osobowych i </w:t>
      </w:r>
    </w:p>
    <w:p w:rsidR="00830F35" w:rsidRDefault="00830F35" w:rsidP="00830F35">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w sprawie swobodnego przepływu takich danych oraz uchylenia dyrektywy 95/46/WE (ogólne </w:t>
      </w:r>
    </w:p>
    <w:p w:rsidR="00830F35" w:rsidRDefault="00830F35" w:rsidP="00830F35">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rozporządzenie o ochronie danych) (Dz. Urz. UE L 119 z 04.05.2016, str. 1), </w:t>
      </w:r>
      <w:r w:rsidRPr="00C804B1">
        <w:rPr>
          <w:rFonts w:ascii="Tahoma" w:eastAsia="Times New Roman" w:hAnsi="Tahoma" w:cs="Tahoma"/>
          <w:sz w:val="20"/>
          <w:szCs w:val="20"/>
        </w:rPr>
        <w:t xml:space="preserve">dalej „RODO”, informuję, </w:t>
      </w:r>
      <w:r>
        <w:rPr>
          <w:rFonts w:ascii="Tahoma" w:eastAsia="Times New Roman" w:hAnsi="Tahoma" w:cs="Tahoma"/>
          <w:sz w:val="20"/>
          <w:szCs w:val="20"/>
        </w:rPr>
        <w:t xml:space="preserve">  </w:t>
      </w:r>
    </w:p>
    <w:p w:rsidR="00830F35" w:rsidRPr="00C804B1" w:rsidRDefault="00830F35" w:rsidP="00830F35">
      <w:p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rPr>
        <w:t xml:space="preserve">     </w:t>
      </w:r>
      <w:r w:rsidRPr="00C804B1">
        <w:rPr>
          <w:rFonts w:ascii="Tahoma" w:eastAsia="Times New Roman" w:hAnsi="Tahoma" w:cs="Tahoma"/>
          <w:sz w:val="20"/>
          <w:szCs w:val="20"/>
        </w:rPr>
        <w:t xml:space="preserve">że: </w:t>
      </w:r>
    </w:p>
    <w:p w:rsidR="00830F35" w:rsidRPr="00B63C35" w:rsidRDefault="00830F35" w:rsidP="00B55C32">
      <w:pPr>
        <w:numPr>
          <w:ilvl w:val="2"/>
          <w:numId w:val="46"/>
        </w:numPr>
        <w:tabs>
          <w:tab w:val="num" w:pos="0"/>
        </w:tabs>
        <w:suppressAutoHyphens/>
        <w:spacing w:after="0" w:line="240" w:lineRule="auto"/>
        <w:ind w:left="1418" w:hanging="519"/>
        <w:contextualSpacing/>
        <w:jc w:val="both"/>
        <w:rPr>
          <w:rFonts w:ascii="Tahoma" w:eastAsia="Cambria" w:hAnsi="Tahoma" w:cs="Tahoma"/>
          <w:color w:val="59A9F2"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w:t>
      </w:r>
      <w:r w:rsidR="00846D11">
        <w:rPr>
          <w:rFonts w:ascii="Tahoma" w:eastAsia="Cambria" w:hAnsi="Tahoma" w:cs="Tahoma"/>
          <w:sz w:val="20"/>
          <w:szCs w:val="20"/>
        </w:rPr>
        <w:t>t</w:t>
      </w:r>
      <w:r>
        <w:rPr>
          <w:rFonts w:ascii="Tahoma" w:eastAsia="Cambria" w:hAnsi="Tahoma" w:cs="Tahoma"/>
          <w:sz w:val="20"/>
          <w:szCs w:val="20"/>
        </w:rPr>
        <w:t xml:space="preserve">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12" w:history="1">
        <w:r w:rsidRPr="00B63C35">
          <w:rPr>
            <w:rStyle w:val="Hipercze"/>
            <w:rFonts w:ascii="Tahoma" w:eastAsia="Cambria" w:hAnsi="Tahoma" w:cs="Tahoma"/>
            <w:color w:val="59A9F2" w:themeColor="accent1" w:themeTint="99"/>
            <w:sz w:val="20"/>
            <w:szCs w:val="20"/>
          </w:rPr>
          <w:t>www.uck.katowice.pl</w:t>
        </w:r>
      </w:hyperlink>
    </w:p>
    <w:p w:rsidR="00830F35" w:rsidRDefault="00830F35" w:rsidP="00B55C32">
      <w:pPr>
        <w:numPr>
          <w:ilvl w:val="2"/>
          <w:numId w:val="46"/>
        </w:numPr>
        <w:tabs>
          <w:tab w:val="num" w:pos="0"/>
        </w:tabs>
        <w:suppressAutoHyphens/>
        <w:autoSpaceDE w:val="0"/>
        <w:autoSpaceDN w:val="0"/>
        <w:adjustRightInd w:val="0"/>
        <w:spacing w:after="0" w:line="240" w:lineRule="auto"/>
        <w:ind w:left="1418" w:hanging="518"/>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Kliniczne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830F35" w:rsidRPr="00CE2080" w:rsidRDefault="00830F35" w:rsidP="00B55C32">
      <w:pPr>
        <w:numPr>
          <w:ilvl w:val="2"/>
          <w:numId w:val="46"/>
        </w:numPr>
        <w:tabs>
          <w:tab w:val="num" w:pos="0"/>
        </w:tabs>
        <w:suppressAutoHyphens/>
        <w:spacing w:after="0" w:line="240" w:lineRule="auto"/>
        <w:ind w:left="1418" w:hanging="567"/>
        <w:contextualSpacing/>
        <w:jc w:val="both"/>
        <w:rPr>
          <w:rFonts w:ascii="Tahoma" w:eastAsia="Times New Roman" w:hAnsi="Tahoma" w:cs="Tahoma"/>
          <w:b/>
          <w:sz w:val="20"/>
          <w:szCs w:val="20"/>
        </w:rPr>
      </w:pPr>
      <w:r>
        <w:rPr>
          <w:rFonts w:ascii="Tahoma" w:eastAsia="Times New Roman" w:hAnsi="Tahoma" w:cs="Tahoma"/>
          <w:sz w:val="20"/>
          <w:szCs w:val="20"/>
        </w:rPr>
        <w:t xml:space="preserve">uzyskane w niniejszym postępowaniu dane osobowe przetwarzane będą na podstawie art. 6 ust. 1 lit. c RODO w celu </w:t>
      </w:r>
      <w:r>
        <w:rPr>
          <w:rFonts w:ascii="Tahoma" w:eastAsia="Cambria" w:hAnsi="Tahoma" w:cs="Tahoma"/>
          <w:sz w:val="20"/>
          <w:szCs w:val="20"/>
        </w:rPr>
        <w:t>związanym z postępowaniem o udzielenie zamówienia publicznego</w:t>
      </w:r>
      <w:r>
        <w:rPr>
          <w:rFonts w:ascii="Tahoma" w:eastAsia="Times New Roman" w:hAnsi="Tahoma" w:cs="Tahoma"/>
          <w:bCs/>
          <w:sz w:val="20"/>
          <w:szCs w:val="20"/>
        </w:rPr>
        <w:t xml:space="preserve"> na  </w:t>
      </w:r>
      <w:r w:rsidR="006B0F74">
        <w:rPr>
          <w:rFonts w:ascii="Tahoma" w:eastAsia="Times New Roman" w:hAnsi="Tahoma" w:cs="Tahoma"/>
          <w:bCs/>
          <w:sz w:val="20"/>
          <w:szCs w:val="20"/>
        </w:rPr>
        <w:t>Usługi transportu sanitarnego II</w:t>
      </w:r>
      <w:r>
        <w:rPr>
          <w:rFonts w:ascii="Tahoma" w:eastAsia="Times New Roman" w:hAnsi="Tahoma" w:cs="Tahoma"/>
          <w:b/>
          <w:iCs/>
          <w:sz w:val="20"/>
          <w:szCs w:val="20"/>
          <w:lang w:eastAsia="ar-SA"/>
        </w:rPr>
        <w:t xml:space="preserve"> </w:t>
      </w:r>
      <w:r>
        <w:rPr>
          <w:rFonts w:ascii="Tahoma" w:eastAsia="Times New Roman" w:hAnsi="Tahoma" w:cs="Tahoma"/>
          <w:bCs/>
          <w:sz w:val="20"/>
          <w:szCs w:val="20"/>
        </w:rPr>
        <w:t xml:space="preserve">  </w:t>
      </w:r>
      <w:r w:rsidRPr="00846D11">
        <w:rPr>
          <w:rFonts w:ascii="Tahoma" w:eastAsia="Times New Roman" w:hAnsi="Tahoma" w:cs="Tahoma"/>
          <w:bCs/>
          <w:sz w:val="20"/>
          <w:szCs w:val="20"/>
        </w:rPr>
        <w:t>DZP/381/</w:t>
      </w:r>
      <w:r w:rsidR="006B0F74" w:rsidRPr="00846D11">
        <w:rPr>
          <w:rFonts w:ascii="Tahoma" w:eastAsia="Times New Roman" w:hAnsi="Tahoma" w:cs="Tahoma"/>
          <w:bCs/>
          <w:sz w:val="20"/>
          <w:szCs w:val="20"/>
        </w:rPr>
        <w:t>66B</w:t>
      </w:r>
      <w:r w:rsidRPr="00846D11">
        <w:rPr>
          <w:rFonts w:ascii="Tahoma" w:eastAsia="Times New Roman" w:hAnsi="Tahoma" w:cs="Tahoma"/>
          <w:bCs/>
          <w:sz w:val="20"/>
          <w:szCs w:val="20"/>
        </w:rPr>
        <w:t>/2019</w:t>
      </w:r>
    </w:p>
    <w:p w:rsidR="00830F35" w:rsidRDefault="00830F35" w:rsidP="00B55C32">
      <w:pPr>
        <w:numPr>
          <w:ilvl w:val="2"/>
          <w:numId w:val="46"/>
        </w:numPr>
        <w:tabs>
          <w:tab w:val="num" w:pos="0"/>
        </w:tabs>
        <w:suppressAutoHyphens/>
        <w:spacing w:after="0" w:line="240" w:lineRule="auto"/>
        <w:ind w:left="1418" w:hanging="567"/>
        <w:contextualSpacing/>
        <w:jc w:val="both"/>
        <w:rPr>
          <w:rFonts w:ascii="Tahoma" w:eastAsia="Times New Roman" w:hAnsi="Tahoma" w:cs="Tahoma"/>
          <w:sz w:val="20"/>
          <w:szCs w:val="20"/>
        </w:rPr>
      </w:pPr>
      <w:r>
        <w:rPr>
          <w:rFonts w:ascii="Tahoma" w:eastAsia="Times New Roman" w:hAnsi="Tahoma" w:cs="Tahoma"/>
          <w:sz w:val="20"/>
          <w:szCs w:val="20"/>
        </w:rPr>
        <w:lastRenderedPageBreak/>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830F35" w:rsidRDefault="00830F35" w:rsidP="00EB64E2">
      <w:pPr>
        <w:numPr>
          <w:ilvl w:val="2"/>
          <w:numId w:val="46"/>
        </w:numPr>
        <w:tabs>
          <w:tab w:val="num" w:pos="0"/>
        </w:tabs>
        <w:suppressAutoHyphens/>
        <w:spacing w:after="0" w:line="240" w:lineRule="auto"/>
        <w:ind w:left="1418" w:hanging="518"/>
        <w:contextualSpacing/>
        <w:jc w:val="both"/>
        <w:rPr>
          <w:rFonts w:ascii="Tahoma" w:eastAsia="Times New Roman" w:hAnsi="Tahoma" w:cs="Tahoma"/>
          <w:b/>
          <w:i/>
          <w:sz w:val="20"/>
          <w:szCs w:val="20"/>
        </w:rPr>
      </w:pPr>
      <w:r>
        <w:rPr>
          <w:rFonts w:ascii="Tahoma" w:eastAsia="Times New Roman" w:hAnsi="Tahoma" w:cs="Tahoma"/>
          <w:sz w:val="20"/>
          <w:szCs w:val="20"/>
        </w:rPr>
        <w:t xml:space="preserve">uzyskane w niniejszym postępowaniu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830F35" w:rsidRDefault="00830F35" w:rsidP="00EB64E2">
      <w:pPr>
        <w:numPr>
          <w:ilvl w:val="2"/>
          <w:numId w:val="46"/>
        </w:numPr>
        <w:tabs>
          <w:tab w:val="num" w:pos="0"/>
        </w:tabs>
        <w:suppressAutoHyphens/>
        <w:spacing w:after="0" w:line="240" w:lineRule="auto"/>
        <w:ind w:left="1418" w:hanging="567"/>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830F35" w:rsidRDefault="00830F35" w:rsidP="00EB64E2">
      <w:pPr>
        <w:numPr>
          <w:ilvl w:val="2"/>
          <w:numId w:val="46"/>
        </w:numPr>
        <w:tabs>
          <w:tab w:val="num" w:pos="0"/>
        </w:tabs>
        <w:suppressAutoHyphens/>
        <w:spacing w:after="0" w:line="240" w:lineRule="auto"/>
        <w:ind w:left="1418" w:hanging="518"/>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830F35" w:rsidRDefault="00FD1947" w:rsidP="00A84B40">
      <w:pPr>
        <w:numPr>
          <w:ilvl w:val="2"/>
          <w:numId w:val="46"/>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 xml:space="preserve">   </w:t>
      </w:r>
      <w:r w:rsidR="00830F35">
        <w:rPr>
          <w:rFonts w:ascii="Tahoma" w:eastAsia="Times New Roman" w:hAnsi="Tahoma" w:cs="Tahoma"/>
          <w:sz w:val="20"/>
          <w:szCs w:val="20"/>
        </w:rPr>
        <w:t>osoba, której dane osobowe dotyczą posiada:</w:t>
      </w:r>
    </w:p>
    <w:p w:rsidR="00830F35" w:rsidRDefault="00830F35" w:rsidP="00EB64E2">
      <w:pPr>
        <w:numPr>
          <w:ilvl w:val="0"/>
          <w:numId w:val="47"/>
        </w:numPr>
        <w:tabs>
          <w:tab w:val="num" w:pos="0"/>
        </w:tabs>
        <w:suppressAutoHyphens/>
        <w:spacing w:after="0" w:line="240" w:lineRule="auto"/>
        <w:ind w:left="709" w:firstLine="709"/>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830F35" w:rsidRPr="00C56282" w:rsidRDefault="00830F35" w:rsidP="00FD1947">
      <w:pPr>
        <w:numPr>
          <w:ilvl w:val="0"/>
          <w:numId w:val="47"/>
        </w:numPr>
        <w:tabs>
          <w:tab w:val="num" w:pos="0"/>
        </w:tabs>
        <w:suppressAutoHyphens/>
        <w:spacing w:after="0" w:line="240" w:lineRule="auto"/>
        <w:ind w:left="2127" w:hanging="709"/>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830F35" w:rsidRDefault="00830F35" w:rsidP="00FD1947">
      <w:pPr>
        <w:suppressAutoHyphens/>
        <w:spacing w:after="0" w:line="240" w:lineRule="auto"/>
        <w:ind w:left="2127"/>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830F35" w:rsidRDefault="00830F35" w:rsidP="002B34FA">
      <w:pPr>
        <w:numPr>
          <w:ilvl w:val="0"/>
          <w:numId w:val="47"/>
        </w:numPr>
        <w:tabs>
          <w:tab w:val="num" w:pos="0"/>
        </w:tabs>
        <w:suppressAutoHyphens/>
        <w:spacing w:after="0" w:line="240" w:lineRule="auto"/>
        <w:ind w:left="2127" w:hanging="709"/>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830F35" w:rsidRDefault="00830F35" w:rsidP="00A84B40">
      <w:pPr>
        <w:numPr>
          <w:ilvl w:val="2"/>
          <w:numId w:val="46"/>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830F35" w:rsidRDefault="00830F35" w:rsidP="002B34FA">
      <w:pPr>
        <w:numPr>
          <w:ilvl w:val="0"/>
          <w:numId w:val="48"/>
        </w:numPr>
        <w:tabs>
          <w:tab w:val="num" w:pos="0"/>
        </w:tabs>
        <w:suppressAutoHyphens/>
        <w:spacing w:after="0" w:line="240" w:lineRule="auto"/>
        <w:ind w:left="709" w:firstLine="709"/>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830F35" w:rsidRDefault="00830F35" w:rsidP="002B34FA">
      <w:pPr>
        <w:numPr>
          <w:ilvl w:val="0"/>
          <w:numId w:val="48"/>
        </w:numPr>
        <w:tabs>
          <w:tab w:val="num" w:pos="0"/>
        </w:tabs>
        <w:suppressAutoHyphens/>
        <w:spacing w:after="0" w:line="240" w:lineRule="auto"/>
        <w:ind w:left="709" w:firstLine="709"/>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830F35" w:rsidRDefault="00830F35" w:rsidP="00906B49">
      <w:pPr>
        <w:numPr>
          <w:ilvl w:val="0"/>
          <w:numId w:val="48"/>
        </w:numPr>
        <w:tabs>
          <w:tab w:val="num" w:pos="0"/>
        </w:tabs>
        <w:suppressAutoHyphens/>
        <w:spacing w:after="0" w:line="240" w:lineRule="auto"/>
        <w:ind w:left="1418" w:firstLine="0"/>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830F35" w:rsidRDefault="00830F35" w:rsidP="00A84B40">
      <w:pPr>
        <w:pStyle w:val="Akapitzlist"/>
        <w:numPr>
          <w:ilvl w:val="2"/>
          <w:numId w:val="46"/>
        </w:numPr>
        <w:spacing w:after="0"/>
        <w:ind w:left="1259" w:hanging="357"/>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0F35" w:rsidRDefault="00830F35" w:rsidP="00A84B40">
      <w:pPr>
        <w:pStyle w:val="divquotblock"/>
        <w:numPr>
          <w:ilvl w:val="2"/>
          <w:numId w:val="46"/>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830F35" w:rsidRPr="00CC5192" w:rsidRDefault="00830F35" w:rsidP="00830F35">
      <w:pPr>
        <w:spacing w:after="0" w:line="240" w:lineRule="auto"/>
        <w:rPr>
          <w:rFonts w:ascii="Tahoma" w:eastAsia="Times New Roman" w:hAnsi="Tahoma" w:cs="Tahoma"/>
          <w:b/>
          <w:bCs/>
          <w:sz w:val="20"/>
          <w:szCs w:val="24"/>
          <w:lang w:eastAsia="pl-PL"/>
        </w:rPr>
      </w:pPr>
    </w:p>
    <w:p w:rsidR="00985657" w:rsidRPr="00CC5192" w:rsidRDefault="00985657" w:rsidP="00CC5192">
      <w:pPr>
        <w:spacing w:after="0" w:line="240" w:lineRule="auto"/>
        <w:rPr>
          <w:rFonts w:ascii="Tahoma" w:eastAsia="Times New Roman" w:hAnsi="Tahoma" w:cs="Tahoma"/>
          <w:b/>
          <w:bCs/>
          <w:sz w:val="20"/>
          <w:szCs w:val="24"/>
          <w:lang w:eastAsia="pl-PL"/>
        </w:rPr>
      </w:pPr>
    </w:p>
    <w:p w:rsidR="00213C4B" w:rsidRDefault="00CC5192" w:rsidP="00D81508">
      <w:pPr>
        <w:spacing w:after="0" w:line="240" w:lineRule="auto"/>
        <w:ind w:firstLine="284"/>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w:t>
      </w:r>
      <w:r w:rsidR="00213C4B">
        <w:rPr>
          <w:rFonts w:ascii="Tahoma" w:eastAsia="Times New Roman" w:hAnsi="Tahoma" w:cs="Tahoma"/>
          <w:b/>
          <w:bCs/>
          <w:sz w:val="20"/>
          <w:szCs w:val="24"/>
          <w:lang w:eastAsia="pl-PL"/>
        </w:rPr>
        <w:t xml:space="preserve">GUJĄCYCH WYKONAWCY   </w:t>
      </w:r>
      <w:r w:rsidRPr="00CC5192">
        <w:rPr>
          <w:rFonts w:ascii="Tahoma" w:eastAsia="Times New Roman" w:hAnsi="Tahoma" w:cs="Tahoma"/>
          <w:b/>
          <w:bCs/>
          <w:sz w:val="20"/>
          <w:szCs w:val="24"/>
          <w:lang w:eastAsia="pl-PL"/>
        </w:rPr>
        <w:t xml:space="preserve">W TOKU </w:t>
      </w:r>
    </w:p>
    <w:p w:rsidR="00CC5192" w:rsidRDefault="00D81508"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     </w:t>
      </w:r>
      <w:r w:rsidR="00213C4B">
        <w:rPr>
          <w:rFonts w:ascii="Tahoma" w:eastAsia="Times New Roman" w:hAnsi="Tahoma" w:cs="Tahoma"/>
          <w:b/>
          <w:bCs/>
          <w:sz w:val="20"/>
          <w:szCs w:val="24"/>
          <w:lang w:eastAsia="pl-PL"/>
        </w:rPr>
        <w:t xml:space="preserve"> </w:t>
      </w:r>
      <w:r w:rsidR="00CC5192" w:rsidRPr="00CC5192">
        <w:rPr>
          <w:rFonts w:ascii="Tahoma" w:eastAsia="Times New Roman" w:hAnsi="Tahoma" w:cs="Tahoma"/>
          <w:b/>
          <w:bCs/>
          <w:sz w:val="20"/>
          <w:szCs w:val="24"/>
          <w:lang w:eastAsia="pl-PL"/>
        </w:rPr>
        <w:t>POSTĘPOWANIA O UDZIELENIE ZAMÓWIENIA</w:t>
      </w:r>
    </w:p>
    <w:p w:rsidR="00EF06A9" w:rsidRPr="006928EA" w:rsidRDefault="00EF06A9" w:rsidP="00D81508">
      <w:pPr>
        <w:numPr>
          <w:ilvl w:val="0"/>
          <w:numId w:val="49"/>
        </w:numPr>
        <w:suppressAutoHyphens/>
        <w:spacing w:after="0" w:line="240" w:lineRule="auto"/>
        <w:ind w:hanging="56"/>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EF06A9" w:rsidRPr="006928EA" w:rsidRDefault="00EF06A9" w:rsidP="00D81508">
      <w:pPr>
        <w:numPr>
          <w:ilvl w:val="0"/>
          <w:numId w:val="49"/>
        </w:numPr>
        <w:suppressAutoHyphens/>
        <w:spacing w:after="40" w:line="240" w:lineRule="auto"/>
        <w:ind w:hanging="56"/>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EF06A9" w:rsidRDefault="00EF06A9"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0256E2"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1.</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Formularz  ofertowy</w:t>
      </w:r>
    </w:p>
    <w:p w:rsidR="00CC5192" w:rsidRPr="00CC5192" w:rsidRDefault="000256E2"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2. Formularz oświadczeń wykonawcy </w:t>
      </w:r>
    </w:p>
    <w:p w:rsidR="00CC5192" w:rsidRPr="00CC5192" w:rsidRDefault="000256E2" w:rsidP="00CC5192">
      <w:pPr>
        <w:spacing w:after="0"/>
        <w:rPr>
          <w:rFonts w:ascii="Tahoma" w:eastAsia="Times New Roman" w:hAnsi="Tahoma" w:cs="Tahoma"/>
          <w:sz w:val="20"/>
          <w:szCs w:val="24"/>
          <w:lang w:eastAsia="pl-PL"/>
        </w:rPr>
      </w:pPr>
      <w:r>
        <w:rPr>
          <w:rFonts w:ascii="Tahoma" w:eastAsia="Times New Roman" w:hAnsi="Tahoma" w:cs="Tahoma"/>
          <w:sz w:val="20"/>
          <w:szCs w:val="20"/>
          <w:lang w:eastAsia="pl-PL"/>
        </w:rPr>
        <w:t xml:space="preserve">     </w:t>
      </w:r>
      <w:r w:rsidR="00CC5192" w:rsidRPr="00CC5192">
        <w:rPr>
          <w:rFonts w:ascii="Tahoma" w:eastAsia="Times New Roman" w:hAnsi="Tahoma" w:cs="Tahoma"/>
          <w:sz w:val="20"/>
          <w:szCs w:val="20"/>
          <w:lang w:eastAsia="pl-PL"/>
        </w:rPr>
        <w:t>3.</w:t>
      </w:r>
      <w:r w:rsidR="00CC5192"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256E2"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0615BB">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 </w:t>
      </w:r>
      <w:r w:rsidR="00BE22FB">
        <w:rPr>
          <w:rFonts w:ascii="Tahoma" w:eastAsia="Times New Roman" w:hAnsi="Tahoma" w:cs="Tahoma"/>
          <w:sz w:val="20"/>
          <w:szCs w:val="24"/>
          <w:lang w:eastAsia="pl-PL"/>
        </w:rPr>
        <w:t xml:space="preserve">Wykaz pojazdów </w:t>
      </w:r>
    </w:p>
    <w:p w:rsidR="00E07481" w:rsidRDefault="000256E2"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E07481">
        <w:rPr>
          <w:rFonts w:ascii="Tahoma" w:eastAsia="Times New Roman" w:hAnsi="Tahoma" w:cs="Tahoma"/>
          <w:sz w:val="20"/>
          <w:szCs w:val="24"/>
          <w:lang w:eastAsia="pl-PL"/>
        </w:rPr>
        <w:t>5.</w:t>
      </w:r>
      <w:r w:rsidR="00BE22FB" w:rsidRPr="00E07481">
        <w:rPr>
          <w:rFonts w:ascii="Tahoma" w:eastAsia="Times New Roman" w:hAnsi="Tahoma" w:cs="Tahoma"/>
          <w:sz w:val="20"/>
          <w:szCs w:val="24"/>
          <w:lang w:eastAsia="pl-PL"/>
        </w:rPr>
        <w:t xml:space="preserve"> </w:t>
      </w:r>
      <w:r w:rsidR="00A0396D" w:rsidRPr="00E07481">
        <w:rPr>
          <w:rFonts w:ascii="Tahoma" w:eastAsia="Times New Roman" w:hAnsi="Tahoma" w:cs="Tahoma"/>
          <w:sz w:val="20"/>
          <w:szCs w:val="24"/>
          <w:lang w:eastAsia="pl-PL"/>
        </w:rPr>
        <w:t>Wzór</w:t>
      </w:r>
      <w:r w:rsidR="00A0396D">
        <w:rPr>
          <w:rFonts w:ascii="Tahoma" w:eastAsia="Times New Roman" w:hAnsi="Tahoma" w:cs="Tahoma"/>
          <w:sz w:val="20"/>
          <w:szCs w:val="24"/>
          <w:lang w:eastAsia="pl-PL"/>
        </w:rPr>
        <w:t xml:space="preserve">  umowy </w:t>
      </w:r>
      <w:r>
        <w:rPr>
          <w:rFonts w:ascii="Tahoma" w:eastAsia="Times New Roman" w:hAnsi="Tahoma" w:cs="Tahoma"/>
          <w:sz w:val="20"/>
          <w:szCs w:val="24"/>
          <w:lang w:eastAsia="pl-PL"/>
        </w:rPr>
        <w:t xml:space="preserve">  </w:t>
      </w:r>
    </w:p>
    <w:p w:rsidR="000256E2" w:rsidRDefault="00E0748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0256E2">
        <w:rPr>
          <w:rFonts w:ascii="Tahoma" w:eastAsia="Times New Roman" w:hAnsi="Tahoma" w:cs="Tahoma"/>
          <w:sz w:val="20"/>
          <w:szCs w:val="24"/>
          <w:lang w:eastAsia="pl-PL"/>
        </w:rPr>
        <w:t xml:space="preserve">   6.</w:t>
      </w:r>
      <w:r w:rsidR="00B87FC2">
        <w:rPr>
          <w:rFonts w:ascii="Tahoma" w:eastAsia="Times New Roman" w:hAnsi="Tahoma" w:cs="Tahoma"/>
          <w:sz w:val="20"/>
          <w:szCs w:val="24"/>
          <w:lang w:eastAsia="pl-PL"/>
        </w:rPr>
        <w:t xml:space="preserve"> </w:t>
      </w:r>
      <w:r>
        <w:rPr>
          <w:rFonts w:ascii="Tahoma" w:eastAsia="Times New Roman" w:hAnsi="Tahoma" w:cs="Tahoma"/>
          <w:sz w:val="20"/>
          <w:szCs w:val="24"/>
          <w:lang w:eastAsia="pl-PL"/>
        </w:rPr>
        <w:t>Wzór umowy powierzenia przetwarzania danych</w:t>
      </w:r>
    </w:p>
    <w:p w:rsidR="00E07481" w:rsidRDefault="002C4294" w:rsidP="00E07481">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7.</w:t>
      </w:r>
      <w:r w:rsidR="00DD3959">
        <w:rPr>
          <w:rFonts w:ascii="Tahoma" w:eastAsia="Times New Roman" w:hAnsi="Tahoma" w:cs="Tahoma"/>
          <w:sz w:val="20"/>
          <w:szCs w:val="24"/>
          <w:lang w:eastAsia="pl-PL"/>
        </w:rPr>
        <w:t xml:space="preserve"> </w:t>
      </w:r>
      <w:r w:rsidR="00E07481">
        <w:rPr>
          <w:rFonts w:ascii="Tahoma" w:eastAsia="Times New Roman" w:hAnsi="Tahoma" w:cs="Tahoma"/>
          <w:sz w:val="20"/>
          <w:szCs w:val="24"/>
          <w:lang w:eastAsia="pl-PL"/>
        </w:rPr>
        <w:t>Zlecenie na transport</w:t>
      </w:r>
    </w:p>
    <w:p w:rsidR="00ED0CB0" w:rsidRDefault="00DD3959"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ED0CB0">
        <w:rPr>
          <w:rFonts w:ascii="Tahoma" w:eastAsia="Times New Roman" w:hAnsi="Tahoma" w:cs="Tahoma"/>
          <w:sz w:val="20"/>
          <w:szCs w:val="24"/>
          <w:lang w:eastAsia="pl-PL"/>
        </w:rPr>
        <w:t xml:space="preserve">    </w:t>
      </w:r>
      <w:r>
        <w:rPr>
          <w:rFonts w:ascii="Tahoma" w:eastAsia="Times New Roman" w:hAnsi="Tahoma" w:cs="Tahoma"/>
          <w:sz w:val="20"/>
          <w:szCs w:val="24"/>
          <w:lang w:eastAsia="pl-PL"/>
        </w:rPr>
        <w:t>8.</w:t>
      </w:r>
      <w:r w:rsidR="000D19F3">
        <w:rPr>
          <w:rFonts w:ascii="Tahoma" w:eastAsia="Times New Roman" w:hAnsi="Tahoma" w:cs="Tahoma"/>
          <w:sz w:val="20"/>
          <w:szCs w:val="24"/>
          <w:lang w:eastAsia="pl-PL"/>
        </w:rPr>
        <w:t xml:space="preserve"> </w:t>
      </w:r>
      <w:r w:rsidR="00ED0CB0">
        <w:rPr>
          <w:rFonts w:ascii="Tahoma" w:eastAsia="Times New Roman" w:hAnsi="Tahoma" w:cs="Tahoma"/>
          <w:sz w:val="20"/>
          <w:szCs w:val="24"/>
          <w:lang w:eastAsia="pl-PL"/>
        </w:rPr>
        <w:t>Załączniki A-E</w:t>
      </w:r>
    </w:p>
    <w:p w:rsidR="000D19F3" w:rsidRPr="00CC5192" w:rsidRDefault="00ED0CB0"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
    <w:p w:rsidR="000256E2" w:rsidRDefault="000256E2" w:rsidP="00FF3622">
      <w:pPr>
        <w:spacing w:after="0"/>
        <w:rPr>
          <w:rFonts w:ascii="Tahoma" w:eastAsia="Times New Roman" w:hAnsi="Tahoma" w:cs="Tahoma"/>
          <w:sz w:val="20"/>
          <w:szCs w:val="24"/>
          <w:lang w:eastAsia="pl-PL"/>
        </w:rPr>
      </w:pPr>
    </w:p>
    <w:p w:rsidR="000256E2" w:rsidRDefault="000256E2" w:rsidP="00FF3622">
      <w:pPr>
        <w:spacing w:after="0"/>
        <w:rPr>
          <w:rFonts w:ascii="Tahoma" w:eastAsia="Times New Roman" w:hAnsi="Tahoma" w:cs="Tahoma"/>
          <w:sz w:val="20"/>
          <w:szCs w:val="24"/>
          <w:lang w:eastAsia="pl-PL"/>
        </w:rPr>
        <w:sectPr w:rsidR="000256E2" w:rsidSect="002A3DE4">
          <w:pgSz w:w="11906" w:h="16838" w:code="9"/>
          <w:pgMar w:top="851" w:right="567" w:bottom="964" w:left="567" w:header="709" w:footer="709" w:gutter="0"/>
          <w:cols w:space="708"/>
          <w:docGrid w:linePitch="360"/>
        </w:sectPr>
      </w:pPr>
    </w:p>
    <w:p w:rsidR="00FF3B9A" w:rsidRDefault="00CC5192" w:rsidP="00FF3B9A">
      <w:pPr>
        <w:spacing w:after="0" w:line="240" w:lineRule="auto"/>
        <w:jc w:val="both"/>
        <w:rPr>
          <w:rFonts w:ascii="Tahoma" w:eastAsia="Times New Roman" w:hAnsi="Tahoma" w:cs="Tahoma"/>
          <w:sz w:val="20"/>
          <w:szCs w:val="24"/>
          <w:lang w:eastAsia="pl-PL"/>
        </w:rPr>
      </w:pPr>
      <w:r w:rsidRPr="007E2EC2">
        <w:rPr>
          <w:rFonts w:ascii="Tahoma" w:eastAsia="Times New Roman" w:hAnsi="Tahoma" w:cs="Tahoma"/>
          <w:sz w:val="20"/>
          <w:szCs w:val="24"/>
          <w:lang w:eastAsia="pl-PL"/>
        </w:rPr>
        <w:lastRenderedPageBreak/>
        <w:t>DZP/381/</w:t>
      </w:r>
      <w:r w:rsidR="00AB21BD">
        <w:rPr>
          <w:rFonts w:ascii="Tahoma" w:eastAsia="Times New Roman" w:hAnsi="Tahoma" w:cs="Tahoma"/>
          <w:sz w:val="20"/>
          <w:szCs w:val="24"/>
          <w:lang w:eastAsia="pl-PL"/>
        </w:rPr>
        <w:t>66B</w:t>
      </w:r>
      <w:r w:rsidRPr="007E2EC2">
        <w:rPr>
          <w:rFonts w:ascii="Tahoma" w:eastAsia="Times New Roman" w:hAnsi="Tahoma" w:cs="Tahoma"/>
          <w:sz w:val="20"/>
          <w:szCs w:val="24"/>
          <w:lang w:eastAsia="pl-PL"/>
        </w:rPr>
        <w:t>/201</w:t>
      </w:r>
      <w:r w:rsidR="00584563" w:rsidRPr="007E2EC2">
        <w:rPr>
          <w:rFonts w:ascii="Tahoma" w:eastAsia="Times New Roman" w:hAnsi="Tahoma" w:cs="Tahoma"/>
          <w:sz w:val="20"/>
          <w:szCs w:val="24"/>
          <w:lang w:eastAsia="pl-PL"/>
        </w:rPr>
        <w:t>9</w:t>
      </w:r>
    </w:p>
    <w:p w:rsidR="00FF3B9A" w:rsidRPr="00682EA9" w:rsidRDefault="00FF3B9A" w:rsidP="00FF3B9A">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FF3B9A" w:rsidRPr="00FF3B9A" w:rsidRDefault="00FF3B9A" w:rsidP="00FF3B9A">
      <w:pPr>
        <w:spacing w:after="0" w:line="240" w:lineRule="auto"/>
        <w:jc w:val="both"/>
        <w:rPr>
          <w:rFonts w:ascii="Tahoma" w:eastAsia="Times New Roman" w:hAnsi="Tahoma" w:cs="Tahoma"/>
          <w:sz w:val="16"/>
          <w:szCs w:val="16"/>
          <w:lang w:eastAsia="pl-PL"/>
        </w:rPr>
      </w:pPr>
      <w:r w:rsidRPr="00FF3B9A">
        <w:rPr>
          <w:rFonts w:ascii="Tahoma" w:eastAsia="Times New Roman" w:hAnsi="Tahoma" w:cs="Tahoma"/>
          <w:sz w:val="16"/>
          <w:szCs w:val="16"/>
          <w:lang w:eastAsia="pl-PL"/>
        </w:rPr>
        <w:t>pieczęć firmowa wykonawcy</w:t>
      </w:r>
    </w:p>
    <w:p w:rsidR="00CC5192" w:rsidRPr="007E2EC2" w:rsidRDefault="00CC5192" w:rsidP="00CC5192">
      <w:pPr>
        <w:spacing w:after="0" w:line="240" w:lineRule="auto"/>
        <w:jc w:val="both"/>
        <w:rPr>
          <w:rFonts w:ascii="Tahoma" w:eastAsia="Times New Roman" w:hAnsi="Tahoma" w:cs="Tahoma"/>
          <w:sz w:val="20"/>
          <w:szCs w:val="24"/>
          <w:lang w:eastAsia="pl-PL"/>
        </w:rPr>
      </w:pPr>
    </w:p>
    <w:p w:rsidR="00CC5192" w:rsidRPr="007E2EC2" w:rsidRDefault="00B87FC2" w:rsidP="00CC5192">
      <w:pPr>
        <w:spacing w:after="0" w:line="240" w:lineRule="auto"/>
        <w:jc w:val="both"/>
        <w:rPr>
          <w:rFonts w:ascii="Tahoma" w:eastAsia="Times New Roman" w:hAnsi="Tahoma" w:cs="Tahoma"/>
          <w:sz w:val="20"/>
          <w:szCs w:val="24"/>
          <w:lang w:eastAsia="pl-PL"/>
        </w:rPr>
      </w:pPr>
      <w:r w:rsidRPr="007E2EC2">
        <w:rPr>
          <w:rFonts w:ascii="Tahoma" w:eastAsia="Times New Roman" w:hAnsi="Tahoma" w:cs="Tahoma"/>
          <w:sz w:val="20"/>
          <w:szCs w:val="24"/>
          <w:lang w:eastAsia="pl-PL"/>
        </w:rPr>
        <w:t xml:space="preserve">                                                                                                                    </w:t>
      </w:r>
      <w:r w:rsidR="000D19F3">
        <w:rPr>
          <w:rFonts w:ascii="Tahoma" w:eastAsia="Times New Roman" w:hAnsi="Tahoma" w:cs="Tahoma"/>
          <w:sz w:val="20"/>
          <w:szCs w:val="24"/>
          <w:lang w:eastAsia="pl-PL"/>
        </w:rPr>
        <w:t xml:space="preserve">                            </w:t>
      </w:r>
      <w:r w:rsidRPr="007E2EC2">
        <w:rPr>
          <w:rFonts w:ascii="Tahoma" w:eastAsia="Times New Roman" w:hAnsi="Tahoma" w:cs="Tahoma"/>
          <w:sz w:val="20"/>
          <w:szCs w:val="24"/>
          <w:lang w:eastAsia="pl-PL"/>
        </w:rPr>
        <w:t xml:space="preserve">  </w:t>
      </w:r>
      <w:r w:rsidR="00263089">
        <w:rPr>
          <w:rFonts w:ascii="Tahoma" w:eastAsia="Times New Roman" w:hAnsi="Tahoma" w:cs="Tahoma"/>
          <w:sz w:val="20"/>
          <w:szCs w:val="24"/>
          <w:lang w:eastAsia="pl-PL"/>
        </w:rPr>
        <w:t xml:space="preserve">               </w:t>
      </w:r>
      <w:r w:rsidR="00CC5192" w:rsidRPr="007E2EC2">
        <w:rPr>
          <w:rFonts w:ascii="Tahoma" w:eastAsia="Times New Roman" w:hAnsi="Tahoma" w:cs="Tahoma"/>
          <w:sz w:val="20"/>
          <w:szCs w:val="24"/>
          <w:lang w:eastAsia="pl-PL"/>
        </w:rPr>
        <w:t>Załącznik nr 1</w:t>
      </w:r>
    </w:p>
    <w:p w:rsidR="00CC5192" w:rsidRPr="007E2EC2" w:rsidRDefault="00CC5192" w:rsidP="00CC5192">
      <w:pPr>
        <w:spacing w:after="0" w:line="240" w:lineRule="auto"/>
        <w:jc w:val="center"/>
        <w:rPr>
          <w:rFonts w:ascii="Tahoma" w:eastAsia="Times New Roman" w:hAnsi="Tahoma" w:cs="Tahoma"/>
          <w:b/>
          <w:bCs/>
          <w:sz w:val="20"/>
          <w:szCs w:val="24"/>
          <w:lang w:eastAsia="pl-PL"/>
        </w:rPr>
      </w:pPr>
      <w:r w:rsidRPr="007E2EC2">
        <w:rPr>
          <w:rFonts w:ascii="Tahoma" w:eastAsia="Times New Roman" w:hAnsi="Tahoma" w:cs="Tahoma"/>
          <w:b/>
          <w:bCs/>
          <w:sz w:val="20"/>
          <w:szCs w:val="24"/>
          <w:lang w:eastAsia="pl-PL"/>
        </w:rPr>
        <w:t>FORMULARZ OFERTOWY</w:t>
      </w:r>
    </w:p>
    <w:p w:rsidR="00CC5192" w:rsidRPr="007E2EC2" w:rsidRDefault="00CC5192" w:rsidP="00CC5192">
      <w:pPr>
        <w:spacing w:after="0" w:line="240" w:lineRule="auto"/>
        <w:jc w:val="center"/>
        <w:rPr>
          <w:rFonts w:ascii="Tahoma" w:eastAsia="Times New Roman" w:hAnsi="Tahoma" w:cs="Tahoma"/>
          <w:b/>
          <w:bCs/>
          <w:sz w:val="20"/>
          <w:szCs w:val="24"/>
          <w:lang w:eastAsia="pl-PL"/>
        </w:rPr>
      </w:pPr>
      <w:r w:rsidRPr="007E2EC2">
        <w:rPr>
          <w:rFonts w:ascii="Tahoma" w:eastAsia="Times New Roman" w:hAnsi="Tahoma" w:cs="Tahoma"/>
          <w:b/>
          <w:bCs/>
          <w:sz w:val="20"/>
          <w:szCs w:val="24"/>
          <w:lang w:eastAsia="pl-PL"/>
        </w:rPr>
        <w:t xml:space="preserve">DLA UNIWERSYTECKIEGO CENTRUM KLINICZNEGO IM.PROF.K.GIBIŃSKIEGO </w:t>
      </w:r>
    </w:p>
    <w:p w:rsidR="00CC5192" w:rsidRPr="007E2EC2" w:rsidRDefault="00CC5192" w:rsidP="00CC5192">
      <w:pPr>
        <w:spacing w:after="0" w:line="240" w:lineRule="auto"/>
        <w:jc w:val="center"/>
        <w:rPr>
          <w:rFonts w:ascii="Tahoma" w:eastAsia="Times New Roman" w:hAnsi="Tahoma" w:cs="Tahoma"/>
          <w:b/>
          <w:bCs/>
          <w:sz w:val="20"/>
          <w:szCs w:val="24"/>
          <w:lang w:eastAsia="pl-PL"/>
        </w:rPr>
      </w:pPr>
      <w:r w:rsidRPr="007E2EC2">
        <w:rPr>
          <w:rFonts w:ascii="Tahoma" w:eastAsia="Times New Roman" w:hAnsi="Tahoma" w:cs="Tahoma"/>
          <w:b/>
          <w:bCs/>
          <w:sz w:val="20"/>
          <w:szCs w:val="24"/>
          <w:lang w:eastAsia="pl-PL"/>
        </w:rPr>
        <w:t>ŚLĄSKIEGO UNIWERSYTETU MEDYCZNEGO W  KATOWICACH</w:t>
      </w:r>
    </w:p>
    <w:p w:rsidR="00B40DAE" w:rsidRPr="007E2EC2" w:rsidRDefault="00B40DAE" w:rsidP="00CC5192">
      <w:pPr>
        <w:spacing w:after="0" w:line="240" w:lineRule="auto"/>
        <w:jc w:val="center"/>
        <w:rPr>
          <w:rFonts w:ascii="Tahoma" w:eastAsia="Times New Roman" w:hAnsi="Tahoma" w:cs="Tahoma"/>
          <w:b/>
          <w:bCs/>
          <w:sz w:val="20"/>
          <w:szCs w:val="24"/>
          <w:lang w:eastAsia="pl-PL"/>
        </w:rPr>
      </w:pPr>
    </w:p>
    <w:p w:rsidR="00B40DAE" w:rsidRPr="007E2EC2" w:rsidRDefault="00B40DAE" w:rsidP="00CC5192">
      <w:pPr>
        <w:spacing w:after="0" w:line="240" w:lineRule="auto"/>
        <w:jc w:val="center"/>
        <w:rPr>
          <w:rFonts w:ascii="Tahoma" w:eastAsia="Times New Roman" w:hAnsi="Tahoma" w:cs="Tahoma"/>
          <w:b/>
          <w:bCs/>
          <w:sz w:val="20"/>
          <w:szCs w:val="24"/>
          <w:lang w:eastAsia="pl-PL"/>
        </w:rPr>
      </w:pPr>
    </w:p>
    <w:p w:rsidR="00AB790D" w:rsidRPr="007E2EC2" w:rsidRDefault="00AB790D" w:rsidP="00AB790D">
      <w:pPr>
        <w:spacing w:after="0" w:line="360" w:lineRule="auto"/>
        <w:rPr>
          <w:rFonts w:ascii="Tahoma" w:hAnsi="Tahoma" w:cs="Tahoma"/>
          <w:sz w:val="20"/>
        </w:rPr>
      </w:pPr>
      <w:r w:rsidRPr="007E2EC2">
        <w:rPr>
          <w:rFonts w:ascii="Tahoma" w:hAnsi="Tahoma" w:cs="Tahoma"/>
          <w:sz w:val="20"/>
        </w:rPr>
        <w:t>Nazwa Wykonawcy …………………………………………........................................................................………</w:t>
      </w:r>
    </w:p>
    <w:p w:rsidR="00AB790D" w:rsidRPr="007E2EC2" w:rsidRDefault="00AB790D" w:rsidP="00AB790D">
      <w:pPr>
        <w:spacing w:after="0" w:line="360" w:lineRule="auto"/>
        <w:rPr>
          <w:rFonts w:ascii="Tahoma" w:hAnsi="Tahoma" w:cs="Tahoma"/>
          <w:sz w:val="20"/>
        </w:rPr>
      </w:pPr>
      <w:r w:rsidRPr="007E2EC2">
        <w:rPr>
          <w:rFonts w:ascii="Tahoma" w:hAnsi="Tahoma" w:cs="Tahoma"/>
          <w:sz w:val="20"/>
        </w:rPr>
        <w:t>Siedziba……………………………………………………………........................................................……………</w:t>
      </w:r>
    </w:p>
    <w:p w:rsidR="00AB790D" w:rsidRPr="007E2EC2" w:rsidRDefault="00AB790D" w:rsidP="00AB790D">
      <w:pPr>
        <w:spacing w:after="0" w:line="360" w:lineRule="auto"/>
        <w:rPr>
          <w:rFonts w:ascii="Tahoma" w:hAnsi="Tahoma" w:cs="Tahoma"/>
          <w:sz w:val="20"/>
          <w:lang w:val="en-US"/>
        </w:rPr>
      </w:pPr>
      <w:r w:rsidRPr="007E2EC2">
        <w:rPr>
          <w:rFonts w:ascii="Tahoma" w:hAnsi="Tahoma" w:cs="Tahoma"/>
          <w:sz w:val="20"/>
          <w:lang w:val="en-US"/>
        </w:rPr>
        <w:t>REGON …………………………………..…………..…….NIP ………………………………….……………….</w:t>
      </w:r>
    </w:p>
    <w:p w:rsidR="00AB790D" w:rsidRPr="007E2EC2" w:rsidRDefault="00AB790D" w:rsidP="00AB790D">
      <w:pPr>
        <w:spacing w:after="0" w:line="360" w:lineRule="auto"/>
        <w:rPr>
          <w:rFonts w:ascii="Tahoma" w:hAnsi="Tahoma" w:cs="Tahoma"/>
          <w:sz w:val="20"/>
          <w:lang w:val="de-DE"/>
        </w:rPr>
      </w:pPr>
      <w:r w:rsidRPr="007E2EC2">
        <w:rPr>
          <w:rFonts w:ascii="Tahoma" w:hAnsi="Tahoma" w:cs="Tahoma"/>
          <w:sz w:val="20"/>
          <w:lang w:val="de-DE"/>
        </w:rPr>
        <w:t>Tel............................................................... fax ...................................................</w:t>
      </w:r>
    </w:p>
    <w:p w:rsidR="00AB790D" w:rsidRDefault="00AB790D" w:rsidP="00AB790D">
      <w:pPr>
        <w:spacing w:after="0" w:line="360" w:lineRule="auto"/>
        <w:rPr>
          <w:rFonts w:ascii="Tahoma" w:hAnsi="Tahoma" w:cs="Tahoma"/>
          <w:sz w:val="20"/>
          <w:lang w:val="de-DE"/>
        </w:rPr>
      </w:pPr>
      <w:r w:rsidRPr="007E2EC2">
        <w:rPr>
          <w:rFonts w:ascii="Tahoma" w:hAnsi="Tahoma" w:cs="Tahoma"/>
          <w:sz w:val="20"/>
          <w:lang w:val="de-DE"/>
        </w:rPr>
        <w:t>Internet ...........................................................</w:t>
      </w:r>
      <w:r w:rsidR="001C7877">
        <w:rPr>
          <w:rFonts w:ascii="Tahoma" w:hAnsi="Tahoma" w:cs="Tahoma"/>
          <w:sz w:val="20"/>
          <w:lang w:val="de-DE"/>
        </w:rPr>
        <w:t>........................ e-</w:t>
      </w:r>
      <w:proofErr w:type="spellStart"/>
      <w:r w:rsidR="001C7877">
        <w:rPr>
          <w:rFonts w:ascii="Tahoma" w:hAnsi="Tahoma" w:cs="Tahoma"/>
          <w:sz w:val="20"/>
          <w:lang w:val="de-DE"/>
        </w:rPr>
        <w:t>mail</w:t>
      </w:r>
      <w:proofErr w:type="spellEnd"/>
      <w:r w:rsidR="001C7877">
        <w:rPr>
          <w:rFonts w:ascii="Tahoma" w:hAnsi="Tahoma" w:cs="Tahoma"/>
          <w:sz w:val="20"/>
          <w:lang w:val="de-DE"/>
        </w:rPr>
        <w:t xml:space="preserve"> </w:t>
      </w:r>
      <w:r w:rsidRPr="007E2EC2">
        <w:rPr>
          <w:rFonts w:ascii="Tahoma" w:hAnsi="Tahoma" w:cs="Tahoma"/>
          <w:sz w:val="20"/>
          <w:lang w:val="de-DE"/>
        </w:rPr>
        <w:t>........................................</w:t>
      </w:r>
      <w:r w:rsidR="001C7877">
        <w:rPr>
          <w:rFonts w:ascii="Tahoma" w:hAnsi="Tahoma" w:cs="Tahoma"/>
          <w:sz w:val="20"/>
          <w:lang w:val="de-DE"/>
        </w:rPr>
        <w:t>................</w:t>
      </w:r>
    </w:p>
    <w:p w:rsidR="00460323" w:rsidRPr="00BB4727" w:rsidRDefault="00460323" w:rsidP="00460323">
      <w:pPr>
        <w:spacing w:after="0" w:line="240" w:lineRule="auto"/>
        <w:jc w:val="both"/>
        <w:rPr>
          <w:rFonts w:ascii="Tahoma" w:eastAsia="Times New Roman" w:hAnsi="Tahoma" w:cs="Tahoma"/>
          <w:i/>
          <w:sz w:val="18"/>
          <w:szCs w:val="18"/>
          <w:lang w:eastAsia="ar-SA"/>
        </w:rPr>
      </w:pPr>
      <w:r w:rsidRPr="00460323">
        <w:rPr>
          <w:rFonts w:ascii="Tahoma" w:eastAsia="Calibri" w:hAnsi="Tahoma" w:cs="Tahoma"/>
          <w:sz w:val="20"/>
          <w:szCs w:val="20"/>
          <w:u w:val="single"/>
        </w:rPr>
        <w:t>Nr konta bankowego</w:t>
      </w:r>
      <w:r w:rsidRPr="00C459EA">
        <w:rPr>
          <w:rFonts w:ascii="Tahoma" w:eastAsia="Calibri" w:hAnsi="Tahoma" w:cs="Tahoma"/>
          <w:sz w:val="20"/>
          <w:szCs w:val="20"/>
        </w:rPr>
        <w:t xml:space="preserve"> </w:t>
      </w:r>
      <w:r w:rsidRPr="00BB4727">
        <w:rPr>
          <w:rFonts w:ascii="Tahoma" w:eastAsia="Calibri" w:hAnsi="Tahoma" w:cs="Tahoma"/>
          <w:sz w:val="18"/>
          <w:szCs w:val="18"/>
        </w:rPr>
        <w:t xml:space="preserve">………………………………….( </w:t>
      </w:r>
      <w:r w:rsidRPr="00BB4727">
        <w:rPr>
          <w:rFonts w:ascii="Tahoma" w:eastAsia="Calibri" w:hAnsi="Tahoma" w:cs="Tahoma"/>
          <w:i/>
          <w:sz w:val="18"/>
          <w:szCs w:val="18"/>
        </w:rPr>
        <w:t>wskazanego do umieszczenia w zapisach umowy )</w:t>
      </w:r>
    </w:p>
    <w:p w:rsidR="00460323" w:rsidRPr="007E2EC2" w:rsidRDefault="00460323" w:rsidP="00AB790D">
      <w:pPr>
        <w:spacing w:after="0" w:line="360" w:lineRule="auto"/>
        <w:rPr>
          <w:rFonts w:ascii="Tahoma" w:hAnsi="Tahoma" w:cs="Tahoma"/>
          <w:sz w:val="20"/>
          <w:lang w:val="de-DE"/>
        </w:rPr>
      </w:pPr>
    </w:p>
    <w:p w:rsidR="00AB790D" w:rsidRPr="007E2EC2" w:rsidRDefault="00AB790D" w:rsidP="00AB790D">
      <w:pPr>
        <w:tabs>
          <w:tab w:val="left" w:pos="0"/>
        </w:tabs>
        <w:spacing w:after="0" w:line="240" w:lineRule="auto"/>
        <w:rPr>
          <w:rFonts w:ascii="Tahoma" w:hAnsi="Tahoma" w:cs="Tahoma"/>
          <w:sz w:val="20"/>
        </w:rPr>
      </w:pPr>
    </w:p>
    <w:p w:rsidR="00AB790D" w:rsidRPr="007E2EC2" w:rsidRDefault="00AB790D" w:rsidP="00AB790D">
      <w:pPr>
        <w:tabs>
          <w:tab w:val="left" w:pos="0"/>
        </w:tabs>
        <w:spacing w:after="0" w:line="240" w:lineRule="auto"/>
        <w:rPr>
          <w:rFonts w:ascii="Tahoma" w:hAnsi="Tahoma" w:cs="Tahoma"/>
          <w:sz w:val="20"/>
        </w:rPr>
      </w:pPr>
      <w:r w:rsidRPr="007E2EC2">
        <w:rPr>
          <w:rFonts w:ascii="Tahoma" w:hAnsi="Tahoma" w:cs="Tahoma"/>
          <w:sz w:val="20"/>
        </w:rPr>
        <w:t xml:space="preserve">Ubiegając się o zamówienie publiczne na świadczenie usług transportu </w:t>
      </w:r>
      <w:r w:rsidR="00FF3B9A">
        <w:rPr>
          <w:rFonts w:ascii="Tahoma" w:hAnsi="Tahoma" w:cs="Tahoma"/>
          <w:sz w:val="20"/>
        </w:rPr>
        <w:t xml:space="preserve">sanitarnego  II </w:t>
      </w:r>
      <w:r w:rsidRPr="007E2EC2">
        <w:rPr>
          <w:rFonts w:ascii="Tahoma" w:hAnsi="Tahoma" w:cs="Tahoma"/>
          <w:sz w:val="20"/>
        </w:rPr>
        <w:t>oferuję wykonanie zamówienia na warunkach określonych w Specyfikacji Istotnych Warunków Zamówienia za cenę:</w:t>
      </w:r>
    </w:p>
    <w:p w:rsidR="00AB790D" w:rsidRPr="007E2EC2" w:rsidRDefault="00AB790D" w:rsidP="00AB790D">
      <w:pPr>
        <w:tabs>
          <w:tab w:val="left" w:pos="0"/>
        </w:tabs>
        <w:spacing w:after="0" w:line="240" w:lineRule="auto"/>
        <w:rPr>
          <w:rFonts w:ascii="Tahoma" w:hAnsi="Tahoma" w:cs="Tahoma"/>
          <w:sz w:val="20"/>
        </w:rPr>
      </w:pPr>
    </w:p>
    <w:p w:rsidR="00AB790D" w:rsidRPr="00D66980" w:rsidRDefault="00AB790D" w:rsidP="00AB790D">
      <w:pPr>
        <w:pStyle w:val="Tekstpodstawowy21"/>
        <w:rPr>
          <w:rFonts w:ascii="Tahoma" w:hAnsi="Tahoma" w:cs="Tahoma"/>
          <w:b/>
          <w:sz w:val="20"/>
          <w:szCs w:val="22"/>
          <w:u w:val="single"/>
        </w:rPr>
      </w:pPr>
      <w:r w:rsidRPr="007E2EC2">
        <w:rPr>
          <w:rFonts w:ascii="Tahoma" w:hAnsi="Tahoma" w:cs="Tahoma"/>
          <w:b/>
          <w:sz w:val="20"/>
          <w:szCs w:val="22"/>
          <w:u w:val="single"/>
        </w:rPr>
        <w:t>Pakiet nr 1</w:t>
      </w:r>
    </w:p>
    <w:p w:rsidR="00AB790D" w:rsidRPr="007E2EC2" w:rsidRDefault="00C277D9" w:rsidP="00AB790D">
      <w:pPr>
        <w:pStyle w:val="Tekstpodstawowy21"/>
        <w:jc w:val="left"/>
        <w:rPr>
          <w:rFonts w:ascii="Tahoma" w:hAnsi="Tahoma" w:cs="Tahoma"/>
          <w:sz w:val="20"/>
          <w:szCs w:val="22"/>
        </w:rPr>
      </w:pPr>
      <w:r>
        <w:rPr>
          <w:rFonts w:ascii="Tahoma" w:hAnsi="Tahoma" w:cs="Tahoma"/>
          <w:sz w:val="20"/>
          <w:szCs w:val="22"/>
        </w:rPr>
        <w:t>Wartość</w:t>
      </w:r>
      <w:r w:rsidR="009F65BD" w:rsidRPr="007E2EC2">
        <w:rPr>
          <w:rFonts w:ascii="Tahoma" w:hAnsi="Tahoma" w:cs="Tahoma"/>
          <w:sz w:val="20"/>
          <w:szCs w:val="22"/>
        </w:rPr>
        <w:t xml:space="preserve"> netto</w:t>
      </w:r>
      <w:r w:rsidR="00AF275B">
        <w:rPr>
          <w:rFonts w:ascii="Tahoma" w:hAnsi="Tahoma" w:cs="Tahoma"/>
          <w:sz w:val="20"/>
          <w:szCs w:val="22"/>
        </w:rPr>
        <w:t>: …………….…………</w:t>
      </w:r>
      <w:r w:rsidR="00AB790D" w:rsidRPr="007E2EC2">
        <w:rPr>
          <w:rFonts w:ascii="Tahoma" w:hAnsi="Tahoma" w:cs="Tahoma"/>
          <w:sz w:val="20"/>
          <w:szCs w:val="22"/>
        </w:rPr>
        <w:t>zł</w:t>
      </w:r>
    </w:p>
    <w:p w:rsidR="00AB790D" w:rsidRPr="007E2EC2" w:rsidRDefault="00AB790D" w:rsidP="00AB790D">
      <w:pPr>
        <w:pStyle w:val="Tekstpodstawowy21"/>
        <w:jc w:val="left"/>
        <w:rPr>
          <w:rFonts w:ascii="Tahoma" w:hAnsi="Tahoma" w:cs="Tahoma"/>
          <w:sz w:val="20"/>
          <w:szCs w:val="22"/>
        </w:rPr>
      </w:pPr>
    </w:p>
    <w:p w:rsidR="00AB790D" w:rsidRPr="007E2EC2" w:rsidRDefault="00AB790D" w:rsidP="00AB790D">
      <w:pPr>
        <w:pStyle w:val="Tekstpodstawowy21"/>
        <w:jc w:val="left"/>
        <w:rPr>
          <w:rFonts w:ascii="Tahoma" w:hAnsi="Tahoma" w:cs="Tahoma"/>
          <w:sz w:val="20"/>
          <w:szCs w:val="22"/>
        </w:rPr>
      </w:pPr>
      <w:r w:rsidRPr="007E2EC2">
        <w:rPr>
          <w:rFonts w:ascii="Tahoma" w:hAnsi="Tahoma" w:cs="Tahoma"/>
          <w:sz w:val="20"/>
          <w:szCs w:val="22"/>
        </w:rPr>
        <w:t>Podatek VAT ……</w:t>
      </w:r>
      <w:r w:rsidR="00AF275B">
        <w:rPr>
          <w:rFonts w:ascii="Tahoma" w:hAnsi="Tahoma" w:cs="Tahoma"/>
          <w:sz w:val="20"/>
          <w:szCs w:val="22"/>
        </w:rPr>
        <w:t>….% ……………………</w:t>
      </w:r>
      <w:r w:rsidRPr="007E2EC2">
        <w:rPr>
          <w:rFonts w:ascii="Tahoma" w:hAnsi="Tahoma" w:cs="Tahoma"/>
          <w:sz w:val="20"/>
          <w:szCs w:val="22"/>
        </w:rPr>
        <w:t xml:space="preserve"> </w:t>
      </w:r>
      <w:r w:rsidR="00AF275B">
        <w:rPr>
          <w:rFonts w:ascii="Tahoma" w:hAnsi="Tahoma" w:cs="Tahoma"/>
          <w:sz w:val="20"/>
          <w:szCs w:val="22"/>
        </w:rPr>
        <w:t>z</w:t>
      </w:r>
      <w:r w:rsidRPr="007E2EC2">
        <w:rPr>
          <w:rFonts w:ascii="Tahoma" w:hAnsi="Tahoma" w:cs="Tahoma"/>
          <w:sz w:val="20"/>
          <w:szCs w:val="22"/>
        </w:rPr>
        <w:t>ł</w:t>
      </w:r>
    </w:p>
    <w:p w:rsidR="00AB790D" w:rsidRPr="007E2EC2" w:rsidRDefault="00AB790D" w:rsidP="00AB790D">
      <w:pPr>
        <w:pStyle w:val="Tekstpodstawowy21"/>
        <w:jc w:val="left"/>
        <w:rPr>
          <w:rFonts w:ascii="Tahoma" w:hAnsi="Tahoma" w:cs="Tahoma"/>
          <w:sz w:val="20"/>
          <w:szCs w:val="22"/>
        </w:rPr>
      </w:pPr>
    </w:p>
    <w:p w:rsidR="00AB790D" w:rsidRPr="007E2EC2" w:rsidRDefault="00C277D9" w:rsidP="00AB790D">
      <w:pPr>
        <w:pStyle w:val="Tekstpodstawowy21"/>
        <w:jc w:val="left"/>
        <w:rPr>
          <w:rFonts w:ascii="Tahoma" w:hAnsi="Tahoma" w:cs="Tahoma"/>
          <w:b/>
          <w:sz w:val="20"/>
          <w:szCs w:val="22"/>
        </w:rPr>
      </w:pPr>
      <w:r>
        <w:rPr>
          <w:rFonts w:ascii="Tahoma" w:hAnsi="Tahoma" w:cs="Tahoma"/>
          <w:b/>
          <w:sz w:val="20"/>
          <w:szCs w:val="22"/>
        </w:rPr>
        <w:t>Wartość</w:t>
      </w:r>
      <w:r w:rsidR="00AB790D" w:rsidRPr="007E2EC2">
        <w:rPr>
          <w:rFonts w:ascii="Tahoma" w:hAnsi="Tahoma" w:cs="Tahoma"/>
          <w:b/>
          <w:sz w:val="20"/>
          <w:szCs w:val="22"/>
        </w:rPr>
        <w:t xml:space="preserve"> </w:t>
      </w:r>
      <w:r w:rsidR="009F65BD" w:rsidRPr="007E2EC2">
        <w:rPr>
          <w:rFonts w:ascii="Tahoma" w:hAnsi="Tahoma" w:cs="Tahoma"/>
          <w:b/>
          <w:sz w:val="20"/>
          <w:szCs w:val="22"/>
        </w:rPr>
        <w:t>brutto</w:t>
      </w:r>
      <w:r w:rsidR="00AF275B">
        <w:rPr>
          <w:rFonts w:ascii="Tahoma" w:hAnsi="Tahoma" w:cs="Tahoma"/>
          <w:b/>
          <w:sz w:val="20"/>
          <w:szCs w:val="22"/>
        </w:rPr>
        <w:t xml:space="preserve"> ……………………</w:t>
      </w:r>
      <w:r w:rsidR="00AB790D" w:rsidRPr="007E2EC2">
        <w:rPr>
          <w:rFonts w:ascii="Tahoma" w:hAnsi="Tahoma" w:cs="Tahoma"/>
          <w:b/>
          <w:sz w:val="20"/>
          <w:szCs w:val="22"/>
        </w:rPr>
        <w:t>zł</w:t>
      </w:r>
    </w:p>
    <w:p w:rsidR="00AB790D" w:rsidRDefault="00AF275B" w:rsidP="00AB790D">
      <w:pPr>
        <w:pStyle w:val="Tekstpodstawowywcity"/>
        <w:spacing w:after="0"/>
        <w:ind w:left="0"/>
        <w:rPr>
          <w:rFonts w:ascii="Tahoma" w:hAnsi="Tahoma" w:cs="Tahoma"/>
          <w:sz w:val="20"/>
        </w:rPr>
      </w:pPr>
      <w:r>
        <w:rPr>
          <w:rFonts w:ascii="Tahoma" w:hAnsi="Tahoma" w:cs="Tahoma"/>
          <w:sz w:val="20"/>
        </w:rPr>
        <w:t>słownie:………………………………………………………………………………………………………………………………………</w:t>
      </w:r>
    </w:p>
    <w:p w:rsidR="00AF275B" w:rsidRPr="007E2EC2" w:rsidRDefault="00AF275B" w:rsidP="00AB790D">
      <w:pPr>
        <w:pStyle w:val="Tekstpodstawowywcity"/>
        <w:spacing w:after="0"/>
        <w:ind w:left="0"/>
        <w:rPr>
          <w:rFonts w:ascii="Tahoma" w:hAnsi="Tahoma" w:cs="Tahoma"/>
          <w:sz w:val="20"/>
        </w:rPr>
      </w:pPr>
    </w:p>
    <w:p w:rsidR="00AB790D" w:rsidRPr="007E2EC2" w:rsidRDefault="00AB790D" w:rsidP="00AB790D">
      <w:pPr>
        <w:pStyle w:val="Tekstpodstawowywcity"/>
        <w:spacing w:after="0"/>
        <w:ind w:left="0"/>
        <w:rPr>
          <w:rFonts w:ascii="Tahoma" w:hAnsi="Tahoma" w:cs="Tahoma"/>
          <w:sz w:val="20"/>
        </w:rPr>
      </w:pPr>
      <w:r w:rsidRPr="007E2EC2">
        <w:rPr>
          <w:rFonts w:ascii="Tahoma" w:hAnsi="Tahoma" w:cs="Tahoma"/>
          <w:sz w:val="20"/>
        </w:rPr>
        <w:t>Wyżej wymieniona cena wynika z następującej kalkulacji:</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34"/>
        <w:gridCol w:w="1134"/>
        <w:gridCol w:w="1134"/>
        <w:gridCol w:w="1275"/>
        <w:gridCol w:w="993"/>
        <w:gridCol w:w="850"/>
        <w:gridCol w:w="1457"/>
      </w:tblGrid>
      <w:tr w:rsidR="00AB790D" w:rsidRPr="007E2EC2" w:rsidTr="00AB790D">
        <w:tc>
          <w:tcPr>
            <w:tcW w:w="2093"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 xml:space="preserve">Rodzaj transportu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Maksymalna liczba km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Maksymalna  liczba godzin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Cena jednostkowa za jeden km</w:t>
            </w:r>
          </w:p>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 xml:space="preserve"> bez VAT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Cena jednostkowa za jedną godzinę bez VAT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 xml:space="preserve">Wartość bez podatku VAT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 VAT</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pStyle w:val="Tekstpodstawowywcity"/>
              <w:spacing w:after="0"/>
              <w:ind w:left="0"/>
              <w:jc w:val="center"/>
              <w:rPr>
                <w:rFonts w:ascii="Tahoma" w:hAnsi="Tahoma" w:cs="Tahoma"/>
                <w:sz w:val="16"/>
                <w:lang w:eastAsia="en-US"/>
              </w:rPr>
            </w:pPr>
            <w:r w:rsidRPr="007E2EC2">
              <w:rPr>
                <w:rFonts w:ascii="Tahoma" w:hAnsi="Tahoma" w:cs="Tahoma"/>
                <w:sz w:val="16"/>
                <w:lang w:eastAsia="en-US"/>
              </w:rPr>
              <w:t>Wartość z podatkiem VAT</w:t>
            </w:r>
          </w:p>
        </w:tc>
      </w:tr>
      <w:tr w:rsidR="00AB790D" w:rsidRPr="007E2EC2" w:rsidTr="00AB790D">
        <w:trPr>
          <w:trHeight w:val="967"/>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AB790D" w:rsidP="00AB790D">
            <w:pPr>
              <w:spacing w:after="0" w:line="240" w:lineRule="auto"/>
              <w:rPr>
                <w:rFonts w:ascii="Tahoma" w:hAnsi="Tahoma" w:cs="Tahoma"/>
                <w:sz w:val="16"/>
                <w:szCs w:val="18"/>
              </w:rPr>
            </w:pPr>
            <w:r w:rsidRPr="007E2EC2">
              <w:rPr>
                <w:rFonts w:ascii="Tahoma" w:hAnsi="Tahoma" w:cs="Tahoma"/>
                <w:sz w:val="16"/>
                <w:szCs w:val="18"/>
              </w:rPr>
              <w:t xml:space="preserve">transport sanitarny lekarski </w:t>
            </w:r>
          </w:p>
          <w:p w:rsidR="00AB790D" w:rsidRPr="007E2EC2" w:rsidRDefault="00AB790D" w:rsidP="00AB790D">
            <w:pPr>
              <w:spacing w:after="0" w:line="240" w:lineRule="auto"/>
              <w:rPr>
                <w:rFonts w:ascii="Tahoma" w:hAnsi="Tahoma" w:cs="Tahoma"/>
                <w:sz w:val="16"/>
                <w:szCs w:val="18"/>
              </w:rPr>
            </w:pPr>
            <w:r w:rsidRPr="007E2EC2">
              <w:rPr>
                <w:rFonts w:ascii="Tahoma" w:hAnsi="Tahoma" w:cs="Tahoma"/>
                <w:sz w:val="16"/>
                <w:szCs w:val="18"/>
              </w:rPr>
              <w:t>(skład karetki: lekarz, pielęgniarka lub ratownik medyczny, kierowca)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C4067F" w:rsidP="00AB790D">
            <w:pPr>
              <w:pStyle w:val="Tekstpodstawowywcity"/>
              <w:spacing w:after="0"/>
              <w:ind w:left="0"/>
              <w:jc w:val="center"/>
              <w:rPr>
                <w:rFonts w:ascii="Tahoma" w:hAnsi="Tahoma" w:cs="Tahoma"/>
                <w:sz w:val="20"/>
                <w:lang w:eastAsia="en-US"/>
              </w:rPr>
            </w:pPr>
            <w:r>
              <w:rPr>
                <w:rFonts w:ascii="Tahoma" w:hAnsi="Tahoma" w:cs="Tahoma"/>
                <w:sz w:val="20"/>
                <w:lang w:eastAsia="en-US"/>
              </w:rPr>
              <w:t>6.0</w:t>
            </w:r>
            <w:r w:rsidR="00AB790D" w:rsidRPr="007E2EC2">
              <w:rPr>
                <w:rFonts w:ascii="Tahoma" w:hAnsi="Tahoma" w:cs="Tahoma"/>
                <w:sz w:val="20"/>
                <w:lang w:eastAsia="en-US"/>
              </w:rPr>
              <w:t>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7E2EC2" w:rsidRDefault="00C4067F" w:rsidP="00AB790D">
            <w:pPr>
              <w:pStyle w:val="Tekstpodstawowywcity"/>
              <w:spacing w:after="0"/>
              <w:ind w:left="0"/>
              <w:jc w:val="center"/>
              <w:rPr>
                <w:rFonts w:ascii="Tahoma" w:hAnsi="Tahoma" w:cs="Tahoma"/>
                <w:sz w:val="20"/>
                <w:lang w:eastAsia="en-US"/>
              </w:rPr>
            </w:pPr>
            <w:r>
              <w:rPr>
                <w:rFonts w:ascii="Tahoma" w:hAnsi="Tahoma" w:cs="Tahoma"/>
                <w:sz w:val="20"/>
                <w:lang w:eastAsia="en-US"/>
              </w:rPr>
              <w:t>500</w:t>
            </w:r>
          </w:p>
        </w:tc>
        <w:tc>
          <w:tcPr>
            <w:tcW w:w="1134" w:type="dxa"/>
            <w:tcBorders>
              <w:top w:val="single" w:sz="4" w:space="0" w:color="000000"/>
              <w:left w:val="single" w:sz="4" w:space="0" w:color="000000"/>
              <w:bottom w:val="single" w:sz="4" w:space="0" w:color="000000"/>
              <w:right w:val="single" w:sz="4" w:space="0" w:color="000000"/>
            </w:tcBorders>
          </w:tcPr>
          <w:p w:rsidR="00AB790D" w:rsidRPr="007E2EC2" w:rsidRDefault="00AB790D" w:rsidP="00AB790D">
            <w:pPr>
              <w:pStyle w:val="Tekstpodstawowywcity"/>
              <w:spacing w:after="0"/>
              <w:ind w:left="0"/>
              <w:jc w:val="both"/>
              <w:rPr>
                <w:rFonts w:ascii="Tahoma" w:hAnsi="Tahoma" w:cs="Tahoma"/>
                <w:b/>
                <w:sz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AB790D" w:rsidRPr="007E2EC2" w:rsidRDefault="00AB790D" w:rsidP="00AB790D">
            <w:pPr>
              <w:pStyle w:val="Tekstpodstawowywcity"/>
              <w:spacing w:after="0"/>
              <w:ind w:left="0"/>
              <w:jc w:val="both"/>
              <w:rPr>
                <w:rFonts w:ascii="Tahoma" w:hAnsi="Tahoma" w:cs="Tahoma"/>
                <w:b/>
                <w:sz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AB790D" w:rsidRPr="007E2EC2" w:rsidRDefault="00AB790D" w:rsidP="00AB790D">
            <w:pPr>
              <w:pStyle w:val="Tekstpodstawowywcity"/>
              <w:spacing w:after="0"/>
              <w:ind w:left="0"/>
              <w:jc w:val="both"/>
              <w:rPr>
                <w:rFonts w:ascii="Tahoma" w:hAnsi="Tahoma" w:cs="Tahoma"/>
                <w:b/>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AB790D" w:rsidRPr="007E2EC2" w:rsidRDefault="00AB790D" w:rsidP="00AB790D">
            <w:pPr>
              <w:pStyle w:val="Tekstpodstawowywcity"/>
              <w:spacing w:after="0"/>
              <w:ind w:left="0"/>
              <w:jc w:val="both"/>
              <w:rPr>
                <w:rFonts w:ascii="Tahoma" w:hAnsi="Tahoma" w:cs="Tahoma"/>
                <w:b/>
                <w:sz w:val="20"/>
                <w:lang w:eastAsia="en-US"/>
              </w:rPr>
            </w:pPr>
          </w:p>
        </w:tc>
        <w:tc>
          <w:tcPr>
            <w:tcW w:w="1457" w:type="dxa"/>
            <w:tcBorders>
              <w:top w:val="single" w:sz="4" w:space="0" w:color="000000"/>
              <w:left w:val="single" w:sz="4" w:space="0" w:color="000000"/>
              <w:bottom w:val="single" w:sz="4" w:space="0" w:color="000000"/>
              <w:right w:val="single" w:sz="4" w:space="0" w:color="000000"/>
            </w:tcBorders>
          </w:tcPr>
          <w:p w:rsidR="00AB790D" w:rsidRPr="007E2EC2" w:rsidRDefault="00AB790D" w:rsidP="00AB790D">
            <w:pPr>
              <w:pStyle w:val="Tekstpodstawowywcity"/>
              <w:spacing w:after="0"/>
              <w:ind w:left="0"/>
              <w:jc w:val="both"/>
              <w:rPr>
                <w:rFonts w:ascii="Tahoma" w:hAnsi="Tahoma" w:cs="Tahoma"/>
                <w:b/>
                <w:sz w:val="20"/>
                <w:lang w:eastAsia="en-US"/>
              </w:rPr>
            </w:pPr>
          </w:p>
        </w:tc>
      </w:tr>
    </w:tbl>
    <w:p w:rsidR="00AB790D" w:rsidRPr="007E2EC2" w:rsidRDefault="00AB790D" w:rsidP="00AB790D">
      <w:pPr>
        <w:pStyle w:val="Tekstpodstawowywcity"/>
        <w:spacing w:after="0"/>
        <w:ind w:left="0"/>
        <w:jc w:val="both"/>
        <w:rPr>
          <w:rFonts w:ascii="Tahoma" w:hAnsi="Tahoma" w:cs="Tahoma"/>
          <w:sz w:val="20"/>
        </w:rPr>
      </w:pPr>
    </w:p>
    <w:p w:rsidR="00AB790D" w:rsidRPr="007E2EC2" w:rsidRDefault="00AB790D" w:rsidP="00AB790D">
      <w:pPr>
        <w:pStyle w:val="Tekstpodstawowywcity"/>
        <w:spacing w:after="0"/>
        <w:ind w:left="0"/>
        <w:jc w:val="both"/>
        <w:rPr>
          <w:rFonts w:ascii="Tahoma" w:hAnsi="Tahoma" w:cs="Tahoma"/>
          <w:sz w:val="16"/>
        </w:rPr>
      </w:pPr>
      <w:r w:rsidRPr="007E2EC2">
        <w:rPr>
          <w:rFonts w:ascii="Tahoma" w:hAnsi="Tahoma" w:cs="Tahoma"/>
          <w:b/>
          <w:sz w:val="20"/>
        </w:rPr>
        <w:t xml:space="preserve">Czas dojazdu od momentu zgłoszenia do przyjazdu karetki: …………………… </w:t>
      </w:r>
      <w:r w:rsidRPr="007E2EC2">
        <w:rPr>
          <w:rFonts w:ascii="Tahoma" w:hAnsi="Tahoma" w:cs="Tahoma"/>
          <w:sz w:val="16"/>
        </w:rPr>
        <w:t xml:space="preserve">( nie dłużej niż </w:t>
      </w:r>
      <w:r w:rsidR="00C4067F">
        <w:rPr>
          <w:rFonts w:ascii="Tahoma" w:hAnsi="Tahoma" w:cs="Tahoma"/>
          <w:sz w:val="16"/>
        </w:rPr>
        <w:t>40</w:t>
      </w:r>
      <w:r w:rsidRPr="007E2EC2">
        <w:rPr>
          <w:rFonts w:ascii="Tahoma" w:hAnsi="Tahoma" w:cs="Tahoma"/>
          <w:sz w:val="16"/>
        </w:rPr>
        <w:t xml:space="preserve"> min. )</w:t>
      </w:r>
    </w:p>
    <w:p w:rsidR="00AB790D" w:rsidRPr="007E2EC2" w:rsidRDefault="00AB790D" w:rsidP="00AB790D">
      <w:pPr>
        <w:pStyle w:val="Tekstpodstawowywcity"/>
        <w:spacing w:after="0"/>
        <w:ind w:left="0"/>
        <w:jc w:val="both"/>
        <w:rPr>
          <w:rFonts w:ascii="Tahoma" w:hAnsi="Tahoma" w:cs="Tahoma"/>
          <w:b/>
          <w:sz w:val="20"/>
        </w:rPr>
      </w:pPr>
      <w:r w:rsidRPr="007E2EC2">
        <w:rPr>
          <w:rFonts w:ascii="Tahoma" w:hAnsi="Tahoma" w:cs="Tahoma"/>
          <w:b/>
          <w:sz w:val="20"/>
        </w:rPr>
        <w:t>Ilość posiadanych pojazdów</w:t>
      </w:r>
      <w:r w:rsidRPr="007E2EC2">
        <w:rPr>
          <w:rFonts w:ascii="Tahoma" w:hAnsi="Tahoma" w:cs="Tahoma"/>
          <w:sz w:val="16"/>
        </w:rPr>
        <w:t xml:space="preserve"> ( łącznie z 2 wymaganymi ) </w:t>
      </w:r>
      <w:r w:rsidRPr="007E2EC2">
        <w:rPr>
          <w:rFonts w:ascii="Tahoma" w:hAnsi="Tahoma" w:cs="Tahoma"/>
          <w:b/>
          <w:sz w:val="20"/>
        </w:rPr>
        <w:t>……………………</w:t>
      </w:r>
    </w:p>
    <w:p w:rsidR="00AB790D" w:rsidRPr="007E2EC2" w:rsidRDefault="00AB790D" w:rsidP="00AB790D">
      <w:pPr>
        <w:tabs>
          <w:tab w:val="left" w:pos="0"/>
        </w:tabs>
        <w:spacing w:after="0"/>
        <w:jc w:val="both"/>
        <w:rPr>
          <w:rFonts w:ascii="Tahoma" w:hAnsi="Tahoma" w:cs="Tahoma"/>
          <w:sz w:val="20"/>
        </w:rPr>
      </w:pPr>
      <w:r w:rsidRPr="007E2EC2">
        <w:rPr>
          <w:rFonts w:ascii="Tahoma" w:hAnsi="Tahoma" w:cs="Tahoma"/>
          <w:b/>
          <w:sz w:val="20"/>
        </w:rPr>
        <w:t xml:space="preserve">Termin wykonania zamówienia: </w:t>
      </w:r>
      <w:r w:rsidR="00DD27F5" w:rsidRPr="00DD27F5">
        <w:rPr>
          <w:rFonts w:ascii="Tahoma" w:hAnsi="Tahoma" w:cs="Tahoma"/>
          <w:sz w:val="20"/>
        </w:rPr>
        <w:t>12 miesięcy od dnia podpisania umowy</w:t>
      </w:r>
    </w:p>
    <w:p w:rsidR="00AB790D" w:rsidRPr="007E2EC2" w:rsidRDefault="00AB790D" w:rsidP="00AB790D">
      <w:pPr>
        <w:pStyle w:val="Tekstpodstawowywcity"/>
        <w:spacing w:after="0"/>
        <w:ind w:left="0"/>
        <w:jc w:val="both"/>
        <w:rPr>
          <w:rFonts w:ascii="Tahoma" w:hAnsi="Tahoma" w:cs="Tahoma"/>
          <w:sz w:val="20"/>
        </w:rPr>
      </w:pPr>
      <w:r w:rsidRPr="007E2EC2">
        <w:rPr>
          <w:rFonts w:ascii="Tahoma" w:hAnsi="Tahoma" w:cs="Tahoma"/>
          <w:b/>
          <w:sz w:val="20"/>
        </w:rPr>
        <w:t>Termin płatności:</w:t>
      </w:r>
      <w:r w:rsidR="007E5D0B" w:rsidRPr="007E2EC2">
        <w:rPr>
          <w:rFonts w:ascii="Tahoma" w:hAnsi="Tahoma" w:cs="Tahoma"/>
          <w:b/>
          <w:sz w:val="20"/>
        </w:rPr>
        <w:t xml:space="preserve">  </w:t>
      </w:r>
      <w:r w:rsidRPr="007E2EC2">
        <w:rPr>
          <w:rFonts w:ascii="Tahoma" w:hAnsi="Tahoma" w:cs="Tahoma"/>
          <w:sz w:val="20"/>
        </w:rPr>
        <w:t>do 30 dni od dnia otrzymania oryginału faktury</w:t>
      </w:r>
    </w:p>
    <w:p w:rsidR="00AB790D" w:rsidRPr="007E2EC2" w:rsidRDefault="00AB790D" w:rsidP="00AB790D">
      <w:pPr>
        <w:pStyle w:val="Tekstpodstawowywcity"/>
        <w:spacing w:after="0"/>
        <w:ind w:left="0"/>
        <w:jc w:val="both"/>
        <w:rPr>
          <w:rFonts w:ascii="Tahoma" w:hAnsi="Tahoma" w:cs="Tahoma"/>
          <w:b/>
          <w:sz w:val="20"/>
          <w:u w:val="single"/>
        </w:rPr>
      </w:pPr>
    </w:p>
    <w:p w:rsidR="00AB790D" w:rsidRPr="00D66980" w:rsidRDefault="00AB790D" w:rsidP="00AB790D">
      <w:pPr>
        <w:pStyle w:val="Tekstpodstawowywcity"/>
        <w:spacing w:after="0"/>
        <w:ind w:left="0"/>
        <w:jc w:val="both"/>
        <w:rPr>
          <w:rFonts w:ascii="Tahoma" w:hAnsi="Tahoma" w:cs="Tahoma"/>
          <w:b/>
          <w:sz w:val="20"/>
          <w:u w:val="single"/>
        </w:rPr>
      </w:pPr>
      <w:r w:rsidRPr="007E2EC2">
        <w:rPr>
          <w:rFonts w:ascii="Tahoma" w:hAnsi="Tahoma" w:cs="Tahoma"/>
          <w:b/>
          <w:sz w:val="20"/>
          <w:u w:val="single"/>
        </w:rPr>
        <w:t>Pakiet nr 2</w:t>
      </w:r>
    </w:p>
    <w:p w:rsidR="00AB790D" w:rsidRPr="007E2EC2" w:rsidRDefault="00E916A5" w:rsidP="00AB790D">
      <w:pPr>
        <w:pStyle w:val="Tekstpodstawowy21"/>
        <w:jc w:val="left"/>
        <w:rPr>
          <w:rFonts w:ascii="Tahoma" w:hAnsi="Tahoma" w:cs="Tahoma"/>
          <w:sz w:val="20"/>
          <w:szCs w:val="22"/>
        </w:rPr>
      </w:pPr>
      <w:r>
        <w:rPr>
          <w:rFonts w:ascii="Tahoma" w:hAnsi="Tahoma" w:cs="Tahoma"/>
          <w:sz w:val="20"/>
          <w:szCs w:val="22"/>
        </w:rPr>
        <w:t>Wartość</w:t>
      </w:r>
      <w:r w:rsidR="00027002" w:rsidRPr="007E2EC2">
        <w:rPr>
          <w:rFonts w:ascii="Tahoma" w:hAnsi="Tahoma" w:cs="Tahoma"/>
          <w:sz w:val="20"/>
          <w:szCs w:val="22"/>
        </w:rPr>
        <w:t xml:space="preserve"> netto</w:t>
      </w:r>
      <w:r w:rsidR="005A7B3E">
        <w:rPr>
          <w:rFonts w:ascii="Tahoma" w:hAnsi="Tahoma" w:cs="Tahoma"/>
          <w:sz w:val="20"/>
          <w:szCs w:val="22"/>
        </w:rPr>
        <w:t>: …………….</w:t>
      </w:r>
      <w:r w:rsidR="00AB790D" w:rsidRPr="007E2EC2">
        <w:rPr>
          <w:rFonts w:ascii="Tahoma" w:hAnsi="Tahoma" w:cs="Tahoma"/>
          <w:sz w:val="20"/>
          <w:szCs w:val="22"/>
        </w:rPr>
        <w:t>zł</w:t>
      </w:r>
    </w:p>
    <w:p w:rsidR="00AB790D" w:rsidRPr="007E2EC2" w:rsidRDefault="00AB790D" w:rsidP="00AB790D">
      <w:pPr>
        <w:pStyle w:val="Tekstpodstawowy21"/>
        <w:jc w:val="left"/>
        <w:rPr>
          <w:rFonts w:ascii="Tahoma" w:hAnsi="Tahoma" w:cs="Tahoma"/>
          <w:sz w:val="20"/>
          <w:szCs w:val="22"/>
        </w:rPr>
      </w:pPr>
    </w:p>
    <w:p w:rsidR="00AB790D" w:rsidRPr="007E2EC2" w:rsidRDefault="00AB790D" w:rsidP="00AB790D">
      <w:pPr>
        <w:pStyle w:val="Tekstpodstawowy21"/>
        <w:jc w:val="left"/>
        <w:rPr>
          <w:rFonts w:ascii="Tahoma" w:hAnsi="Tahoma" w:cs="Tahoma"/>
          <w:sz w:val="20"/>
          <w:szCs w:val="22"/>
        </w:rPr>
      </w:pPr>
      <w:r w:rsidRPr="007E2EC2">
        <w:rPr>
          <w:rFonts w:ascii="Tahoma" w:hAnsi="Tahoma" w:cs="Tahoma"/>
          <w:sz w:val="20"/>
          <w:szCs w:val="22"/>
        </w:rPr>
        <w:lastRenderedPageBreak/>
        <w:t xml:space="preserve">Podatek VAT </w:t>
      </w:r>
      <w:r w:rsidR="005A7B3E">
        <w:rPr>
          <w:rFonts w:ascii="Tahoma" w:hAnsi="Tahoma" w:cs="Tahoma"/>
          <w:sz w:val="20"/>
          <w:szCs w:val="22"/>
        </w:rPr>
        <w:t>……….% ………………………</w:t>
      </w:r>
      <w:r w:rsidR="0091620A">
        <w:rPr>
          <w:rFonts w:ascii="Tahoma" w:hAnsi="Tahoma" w:cs="Tahoma"/>
          <w:sz w:val="20"/>
          <w:szCs w:val="22"/>
        </w:rPr>
        <w:t>z</w:t>
      </w:r>
      <w:r w:rsidRPr="007E2EC2">
        <w:rPr>
          <w:rFonts w:ascii="Tahoma" w:hAnsi="Tahoma" w:cs="Tahoma"/>
          <w:sz w:val="20"/>
          <w:szCs w:val="22"/>
        </w:rPr>
        <w:t>ł</w:t>
      </w:r>
    </w:p>
    <w:p w:rsidR="00AB790D" w:rsidRPr="007E2EC2" w:rsidRDefault="00AB790D" w:rsidP="00AB790D">
      <w:pPr>
        <w:pStyle w:val="Tekstpodstawowy21"/>
        <w:jc w:val="left"/>
        <w:rPr>
          <w:rFonts w:ascii="Tahoma" w:hAnsi="Tahoma" w:cs="Tahoma"/>
          <w:sz w:val="20"/>
          <w:szCs w:val="22"/>
        </w:rPr>
      </w:pPr>
    </w:p>
    <w:p w:rsidR="00AB790D" w:rsidRPr="007E2EC2" w:rsidRDefault="00B23361" w:rsidP="00AB790D">
      <w:pPr>
        <w:pStyle w:val="Tekstpodstawowy21"/>
        <w:jc w:val="left"/>
        <w:rPr>
          <w:rFonts w:ascii="Tahoma" w:hAnsi="Tahoma" w:cs="Tahoma"/>
          <w:b/>
          <w:sz w:val="20"/>
          <w:szCs w:val="22"/>
        </w:rPr>
      </w:pPr>
      <w:r>
        <w:rPr>
          <w:rFonts w:ascii="Tahoma" w:hAnsi="Tahoma" w:cs="Tahoma"/>
          <w:b/>
          <w:sz w:val="20"/>
          <w:szCs w:val="22"/>
        </w:rPr>
        <w:t xml:space="preserve">Wartość </w:t>
      </w:r>
      <w:r w:rsidR="00AB790D" w:rsidRPr="007E2EC2">
        <w:rPr>
          <w:rFonts w:ascii="Tahoma" w:hAnsi="Tahoma" w:cs="Tahoma"/>
          <w:b/>
          <w:sz w:val="20"/>
          <w:szCs w:val="22"/>
        </w:rPr>
        <w:t xml:space="preserve"> z podatkiem V</w:t>
      </w:r>
      <w:r w:rsidR="005A7B3E">
        <w:rPr>
          <w:rFonts w:ascii="Tahoma" w:hAnsi="Tahoma" w:cs="Tahoma"/>
          <w:b/>
          <w:sz w:val="20"/>
          <w:szCs w:val="22"/>
        </w:rPr>
        <w:t>AT ………………</w:t>
      </w:r>
      <w:r w:rsidR="00AB790D" w:rsidRPr="007E2EC2">
        <w:rPr>
          <w:rFonts w:ascii="Tahoma" w:hAnsi="Tahoma" w:cs="Tahoma"/>
          <w:b/>
          <w:sz w:val="20"/>
          <w:szCs w:val="22"/>
        </w:rPr>
        <w:t>zł</w:t>
      </w:r>
    </w:p>
    <w:p w:rsidR="00AB790D" w:rsidRDefault="005A7B3E" w:rsidP="00AB790D">
      <w:pPr>
        <w:pStyle w:val="Tekstpodstawowy21"/>
        <w:jc w:val="left"/>
        <w:rPr>
          <w:rFonts w:ascii="Tahoma" w:hAnsi="Tahoma" w:cs="Tahoma"/>
          <w:sz w:val="20"/>
          <w:szCs w:val="22"/>
        </w:rPr>
      </w:pPr>
      <w:r>
        <w:rPr>
          <w:rFonts w:ascii="Tahoma" w:hAnsi="Tahoma" w:cs="Tahoma"/>
          <w:sz w:val="20"/>
          <w:szCs w:val="22"/>
        </w:rPr>
        <w:t>słownie:…………………………………………………………………………………………………………………..</w:t>
      </w:r>
    </w:p>
    <w:p w:rsidR="005A7B3E" w:rsidRPr="007E2EC2" w:rsidRDefault="005A7B3E" w:rsidP="00AB790D">
      <w:pPr>
        <w:pStyle w:val="Tekstpodstawowy21"/>
        <w:jc w:val="left"/>
        <w:rPr>
          <w:rFonts w:ascii="Tahoma" w:hAnsi="Tahoma" w:cs="Tahoma"/>
          <w:sz w:val="20"/>
          <w:szCs w:val="22"/>
        </w:rPr>
      </w:pPr>
    </w:p>
    <w:p w:rsidR="00AB790D" w:rsidRPr="007E2EC2" w:rsidRDefault="00AB790D" w:rsidP="00611416">
      <w:pPr>
        <w:pStyle w:val="Tekstpodstawowywcity"/>
        <w:spacing w:after="0" w:line="240" w:lineRule="auto"/>
        <w:ind w:left="0"/>
        <w:rPr>
          <w:rFonts w:ascii="Tahoma" w:hAnsi="Tahoma" w:cs="Tahoma"/>
          <w:sz w:val="20"/>
        </w:rPr>
      </w:pPr>
      <w:r w:rsidRPr="007E2EC2">
        <w:rPr>
          <w:rFonts w:ascii="Tahoma" w:hAnsi="Tahoma" w:cs="Tahoma"/>
          <w:sz w:val="20"/>
        </w:rPr>
        <w:t>Wyżej wymieniona cena wynika z następującej kalkulacji:</w:t>
      </w:r>
    </w:p>
    <w:tbl>
      <w:tblP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134"/>
        <w:gridCol w:w="1134"/>
        <w:gridCol w:w="1275"/>
        <w:gridCol w:w="993"/>
        <w:gridCol w:w="850"/>
        <w:gridCol w:w="1457"/>
      </w:tblGrid>
      <w:tr w:rsidR="00AB790D" w:rsidRPr="007E2EC2" w:rsidTr="006C2A66">
        <w:tc>
          <w:tcPr>
            <w:tcW w:w="2235"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 xml:space="preserve">Rodzaj transportu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Maksymalna liczba km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Maksymalna  liczba godzin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Cena jednostkowa za jeden km</w:t>
            </w:r>
          </w:p>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 xml:space="preserve"> bez VAT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Cena jednostkowa za jedną godzinę bez VAT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 xml:space="preserve">Wartość bez podatku VAT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 VAT</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AB790D" w:rsidRPr="00E20425" w:rsidRDefault="00AB790D" w:rsidP="00AB790D">
            <w:pPr>
              <w:pStyle w:val="Tekstpodstawowywcity"/>
              <w:spacing w:after="0"/>
              <w:ind w:left="0"/>
              <w:jc w:val="center"/>
              <w:rPr>
                <w:rFonts w:ascii="Tahoma" w:hAnsi="Tahoma" w:cs="Tahoma"/>
                <w:sz w:val="16"/>
                <w:lang w:eastAsia="en-US"/>
              </w:rPr>
            </w:pPr>
            <w:r w:rsidRPr="00E20425">
              <w:rPr>
                <w:rFonts w:ascii="Tahoma" w:hAnsi="Tahoma" w:cs="Tahoma"/>
                <w:sz w:val="16"/>
                <w:lang w:eastAsia="en-US"/>
              </w:rPr>
              <w:t>Wartość z podatkiem VAT</w:t>
            </w:r>
          </w:p>
        </w:tc>
      </w:tr>
      <w:tr w:rsidR="00AB790D" w:rsidRPr="007E2EC2" w:rsidTr="006C2A66">
        <w:trPr>
          <w:trHeight w:val="1205"/>
        </w:trPr>
        <w:tc>
          <w:tcPr>
            <w:tcW w:w="2235" w:type="dxa"/>
            <w:tcBorders>
              <w:top w:val="single" w:sz="4" w:space="0" w:color="000000"/>
              <w:left w:val="single" w:sz="4" w:space="0" w:color="000000"/>
              <w:bottom w:val="single" w:sz="4" w:space="0" w:color="000000"/>
              <w:right w:val="single" w:sz="4" w:space="0" w:color="000000"/>
            </w:tcBorders>
          </w:tcPr>
          <w:p w:rsidR="00AB790D" w:rsidRPr="007E2EC2" w:rsidRDefault="00AB790D" w:rsidP="00AB790D">
            <w:pPr>
              <w:spacing w:after="0" w:line="240" w:lineRule="auto"/>
              <w:rPr>
                <w:rFonts w:ascii="Tahoma" w:hAnsi="Tahoma" w:cs="Tahoma"/>
                <w:sz w:val="16"/>
                <w:szCs w:val="18"/>
              </w:rPr>
            </w:pPr>
            <w:r w:rsidRPr="007E2EC2">
              <w:rPr>
                <w:rFonts w:ascii="Tahoma" w:hAnsi="Tahoma" w:cs="Tahoma"/>
                <w:sz w:val="16"/>
                <w:szCs w:val="18"/>
              </w:rPr>
              <w:t xml:space="preserve">transport sanitarny ze średnim personelem medycznym </w:t>
            </w:r>
          </w:p>
          <w:p w:rsidR="00AB790D" w:rsidRPr="007E2EC2" w:rsidRDefault="00AB790D" w:rsidP="00AB790D">
            <w:pPr>
              <w:spacing w:after="0" w:line="240" w:lineRule="auto"/>
              <w:rPr>
                <w:rFonts w:ascii="Tahoma" w:hAnsi="Tahoma" w:cs="Tahoma"/>
                <w:sz w:val="16"/>
                <w:szCs w:val="18"/>
              </w:rPr>
            </w:pPr>
            <w:r w:rsidRPr="007E2EC2">
              <w:rPr>
                <w:rFonts w:ascii="Tahoma" w:hAnsi="Tahoma" w:cs="Tahoma"/>
                <w:sz w:val="16"/>
                <w:szCs w:val="18"/>
              </w:rPr>
              <w:t>(skład karetki: pielęgniarka lub ratownik medyczny, kierowca)</w:t>
            </w:r>
          </w:p>
        </w:tc>
        <w:tc>
          <w:tcPr>
            <w:tcW w:w="1134"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9E06C0" w:rsidP="00AB790D">
            <w:pPr>
              <w:pStyle w:val="Tekstpodstawowywcity"/>
              <w:spacing w:after="0"/>
              <w:ind w:left="0"/>
              <w:jc w:val="center"/>
              <w:rPr>
                <w:rFonts w:ascii="Tahoma" w:hAnsi="Tahoma" w:cs="Tahoma"/>
                <w:sz w:val="20"/>
                <w:lang w:eastAsia="en-US"/>
              </w:rPr>
            </w:pPr>
            <w:r>
              <w:rPr>
                <w:rFonts w:ascii="Tahoma" w:hAnsi="Tahoma" w:cs="Tahoma"/>
                <w:sz w:val="20"/>
                <w:lang w:eastAsia="en-US"/>
              </w:rPr>
              <w:t>28.000</w:t>
            </w:r>
          </w:p>
        </w:tc>
        <w:tc>
          <w:tcPr>
            <w:tcW w:w="1134"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9E06C0" w:rsidP="00AB790D">
            <w:pPr>
              <w:pStyle w:val="Tekstpodstawowywcity"/>
              <w:spacing w:after="0"/>
              <w:ind w:left="0"/>
              <w:jc w:val="center"/>
              <w:rPr>
                <w:rFonts w:ascii="Tahoma" w:hAnsi="Tahoma" w:cs="Tahoma"/>
                <w:sz w:val="20"/>
                <w:lang w:eastAsia="en-US"/>
              </w:rPr>
            </w:pPr>
            <w:r>
              <w:rPr>
                <w:rFonts w:ascii="Tahoma" w:hAnsi="Tahoma" w:cs="Tahoma"/>
                <w:sz w:val="20"/>
                <w:lang w:eastAsia="en-US"/>
              </w:rPr>
              <w:t>2.200</w:t>
            </w:r>
          </w:p>
        </w:tc>
        <w:tc>
          <w:tcPr>
            <w:tcW w:w="1134"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AB790D" w:rsidP="00AB790D">
            <w:pPr>
              <w:pStyle w:val="Tekstpodstawowywcity"/>
              <w:spacing w:after="0"/>
              <w:ind w:left="0"/>
              <w:jc w:val="center"/>
              <w:rPr>
                <w:rFonts w:ascii="Tahoma" w:hAnsi="Tahoma" w:cs="Tahoma"/>
                <w:b/>
                <w:sz w:val="16"/>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AB790D" w:rsidP="00AB790D">
            <w:pPr>
              <w:pStyle w:val="Tekstpodstawowywcity"/>
              <w:spacing w:after="0"/>
              <w:ind w:left="0"/>
              <w:jc w:val="center"/>
              <w:rPr>
                <w:rFonts w:ascii="Tahoma" w:hAnsi="Tahoma" w:cs="Tahoma"/>
                <w:b/>
                <w:sz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AB790D" w:rsidP="00AB790D">
            <w:pPr>
              <w:pStyle w:val="Tekstpodstawowywcity"/>
              <w:spacing w:after="0"/>
              <w:ind w:left="0"/>
              <w:jc w:val="center"/>
              <w:rPr>
                <w:rFonts w:ascii="Tahoma" w:hAnsi="Tahoma" w:cs="Tahoma"/>
                <w:b/>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AB790D" w:rsidP="00AB790D">
            <w:pPr>
              <w:pStyle w:val="Tekstpodstawowywcity"/>
              <w:spacing w:after="0"/>
              <w:ind w:left="0"/>
              <w:jc w:val="center"/>
              <w:rPr>
                <w:rFonts w:ascii="Tahoma" w:hAnsi="Tahoma" w:cs="Tahoma"/>
                <w:b/>
                <w:sz w:val="16"/>
                <w:lang w:eastAsia="en-US"/>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AB790D" w:rsidRPr="007E2EC2" w:rsidRDefault="00AB790D" w:rsidP="00AB790D">
            <w:pPr>
              <w:pStyle w:val="Tekstpodstawowywcity"/>
              <w:spacing w:after="0"/>
              <w:ind w:left="0"/>
              <w:jc w:val="center"/>
              <w:rPr>
                <w:rFonts w:ascii="Tahoma" w:hAnsi="Tahoma" w:cs="Tahoma"/>
                <w:b/>
                <w:sz w:val="16"/>
                <w:lang w:eastAsia="en-US"/>
              </w:rPr>
            </w:pPr>
          </w:p>
        </w:tc>
      </w:tr>
    </w:tbl>
    <w:p w:rsidR="00AB790D" w:rsidRPr="007E2EC2" w:rsidRDefault="00AB790D" w:rsidP="00AB790D">
      <w:pPr>
        <w:pStyle w:val="Tekstpodstawowywcity"/>
        <w:spacing w:after="0"/>
        <w:ind w:left="0"/>
        <w:jc w:val="both"/>
        <w:rPr>
          <w:rFonts w:ascii="Tahoma" w:hAnsi="Tahoma" w:cs="Tahoma"/>
          <w:b/>
          <w:sz w:val="20"/>
          <w:u w:val="single"/>
        </w:rPr>
      </w:pPr>
    </w:p>
    <w:p w:rsidR="00AB790D" w:rsidRPr="007E2EC2" w:rsidRDefault="00AB790D" w:rsidP="00AB790D">
      <w:pPr>
        <w:pStyle w:val="Tekstpodstawowywcity"/>
        <w:spacing w:after="0"/>
        <w:ind w:left="0"/>
        <w:jc w:val="both"/>
        <w:rPr>
          <w:rFonts w:ascii="Tahoma" w:hAnsi="Tahoma" w:cs="Tahoma"/>
          <w:b/>
          <w:sz w:val="20"/>
          <w:u w:val="single"/>
        </w:rPr>
      </w:pPr>
    </w:p>
    <w:p w:rsidR="00AB790D" w:rsidRPr="007E2EC2" w:rsidRDefault="00AB790D" w:rsidP="00AB790D">
      <w:pPr>
        <w:pStyle w:val="Tekstpodstawowywcity"/>
        <w:spacing w:after="0"/>
        <w:ind w:left="0"/>
        <w:jc w:val="both"/>
        <w:rPr>
          <w:rFonts w:ascii="Tahoma" w:hAnsi="Tahoma" w:cs="Tahoma"/>
          <w:sz w:val="16"/>
        </w:rPr>
      </w:pPr>
      <w:r w:rsidRPr="007E2EC2">
        <w:rPr>
          <w:rFonts w:ascii="Tahoma" w:hAnsi="Tahoma" w:cs="Tahoma"/>
          <w:b/>
          <w:sz w:val="20"/>
        </w:rPr>
        <w:t xml:space="preserve">Czas dojazdu od momentu zgłoszenia do przyjazdu karetki: …………………… </w:t>
      </w:r>
      <w:r w:rsidRPr="007E2EC2">
        <w:rPr>
          <w:rFonts w:ascii="Tahoma" w:hAnsi="Tahoma" w:cs="Tahoma"/>
          <w:sz w:val="16"/>
        </w:rPr>
        <w:t xml:space="preserve">( nie dłużej niż </w:t>
      </w:r>
      <w:r w:rsidR="0080745C">
        <w:rPr>
          <w:rFonts w:ascii="Tahoma" w:hAnsi="Tahoma" w:cs="Tahoma"/>
          <w:sz w:val="16"/>
        </w:rPr>
        <w:t>40</w:t>
      </w:r>
      <w:r w:rsidRPr="007E2EC2">
        <w:rPr>
          <w:rFonts w:ascii="Tahoma" w:hAnsi="Tahoma" w:cs="Tahoma"/>
          <w:sz w:val="16"/>
        </w:rPr>
        <w:t xml:space="preserve"> min. )</w:t>
      </w:r>
    </w:p>
    <w:p w:rsidR="00AB790D" w:rsidRPr="007E2EC2" w:rsidRDefault="00AB790D" w:rsidP="00AB790D">
      <w:pPr>
        <w:pStyle w:val="Tekstpodstawowywcity"/>
        <w:spacing w:after="0"/>
        <w:ind w:left="0"/>
        <w:jc w:val="both"/>
        <w:rPr>
          <w:rFonts w:ascii="Tahoma" w:hAnsi="Tahoma" w:cs="Tahoma"/>
          <w:b/>
          <w:sz w:val="20"/>
        </w:rPr>
      </w:pPr>
      <w:r w:rsidRPr="007E2EC2">
        <w:rPr>
          <w:rFonts w:ascii="Tahoma" w:hAnsi="Tahoma" w:cs="Tahoma"/>
          <w:b/>
          <w:sz w:val="20"/>
        </w:rPr>
        <w:t>Ilość posiadanych pojazdów</w:t>
      </w:r>
      <w:r w:rsidRPr="007E2EC2">
        <w:rPr>
          <w:rFonts w:ascii="Tahoma" w:hAnsi="Tahoma" w:cs="Tahoma"/>
          <w:sz w:val="16"/>
        </w:rPr>
        <w:t xml:space="preserve"> ( łącznie z 2 wymaganymi ) </w:t>
      </w:r>
      <w:r w:rsidRPr="007E2EC2">
        <w:rPr>
          <w:rFonts w:ascii="Tahoma" w:hAnsi="Tahoma" w:cs="Tahoma"/>
          <w:b/>
          <w:sz w:val="20"/>
        </w:rPr>
        <w:t>……………………</w:t>
      </w:r>
    </w:p>
    <w:p w:rsidR="00AB790D" w:rsidRPr="007E2EC2" w:rsidRDefault="00AB790D" w:rsidP="00AB790D">
      <w:pPr>
        <w:tabs>
          <w:tab w:val="left" w:pos="0"/>
        </w:tabs>
        <w:spacing w:after="0"/>
        <w:jc w:val="both"/>
        <w:rPr>
          <w:rFonts w:ascii="Tahoma" w:hAnsi="Tahoma" w:cs="Tahoma"/>
          <w:sz w:val="20"/>
        </w:rPr>
      </w:pPr>
      <w:r w:rsidRPr="007E2EC2">
        <w:rPr>
          <w:rFonts w:ascii="Tahoma" w:hAnsi="Tahoma" w:cs="Tahoma"/>
          <w:b/>
          <w:sz w:val="20"/>
        </w:rPr>
        <w:t xml:space="preserve">Termin wykonania zamówienia: </w:t>
      </w:r>
      <w:r w:rsidR="0080745C" w:rsidRPr="00DD27F5">
        <w:rPr>
          <w:rFonts w:ascii="Tahoma" w:hAnsi="Tahoma" w:cs="Tahoma"/>
          <w:sz w:val="20"/>
        </w:rPr>
        <w:t>12 miesięcy od dnia podpisania umowy</w:t>
      </w:r>
    </w:p>
    <w:p w:rsidR="00AB790D" w:rsidRPr="007E2EC2" w:rsidRDefault="00AB790D" w:rsidP="00AB790D">
      <w:pPr>
        <w:pStyle w:val="Tekstpodstawowywcity"/>
        <w:spacing w:after="0"/>
        <w:ind w:left="0"/>
        <w:jc w:val="both"/>
        <w:rPr>
          <w:rFonts w:ascii="Tahoma" w:hAnsi="Tahoma" w:cs="Tahoma"/>
          <w:sz w:val="20"/>
        </w:rPr>
      </w:pPr>
      <w:r w:rsidRPr="007E2EC2">
        <w:rPr>
          <w:rFonts w:ascii="Tahoma" w:hAnsi="Tahoma" w:cs="Tahoma"/>
          <w:b/>
          <w:sz w:val="20"/>
        </w:rPr>
        <w:t>Termin płatności:</w:t>
      </w:r>
      <w:r w:rsidR="006C2A66" w:rsidRPr="007E2EC2">
        <w:rPr>
          <w:rFonts w:ascii="Tahoma" w:hAnsi="Tahoma" w:cs="Tahoma"/>
          <w:b/>
          <w:sz w:val="20"/>
        </w:rPr>
        <w:t xml:space="preserve"> </w:t>
      </w:r>
      <w:r w:rsidRPr="007E2EC2">
        <w:rPr>
          <w:rFonts w:ascii="Tahoma" w:hAnsi="Tahoma" w:cs="Tahoma"/>
          <w:sz w:val="20"/>
        </w:rPr>
        <w:t>do 30 dni od dnia otrzymania oryginału faktury</w:t>
      </w:r>
    </w:p>
    <w:p w:rsidR="00AB790D" w:rsidRPr="007E2EC2" w:rsidRDefault="00AB790D" w:rsidP="00AB790D">
      <w:pPr>
        <w:pStyle w:val="Tekstpodstawowywcity"/>
        <w:spacing w:after="0"/>
        <w:ind w:left="0"/>
        <w:jc w:val="both"/>
        <w:rPr>
          <w:rFonts w:ascii="Tahoma" w:hAnsi="Tahoma" w:cs="Tahoma"/>
          <w:b/>
          <w:sz w:val="20"/>
        </w:rPr>
      </w:pPr>
    </w:p>
    <w:p w:rsidR="00C459EA" w:rsidRPr="00C459EA" w:rsidRDefault="00C459EA" w:rsidP="00C459EA">
      <w:pPr>
        <w:tabs>
          <w:tab w:val="left" w:pos="0"/>
        </w:tabs>
        <w:spacing w:after="0" w:line="240" w:lineRule="auto"/>
        <w:jc w:val="both"/>
        <w:rPr>
          <w:rFonts w:ascii="Tahoma" w:hAnsi="Tahoma" w:cs="Tahoma"/>
          <w:sz w:val="20"/>
        </w:rPr>
      </w:pPr>
    </w:p>
    <w:p w:rsidR="00AB790D" w:rsidRPr="00E20425" w:rsidRDefault="00AB790D" w:rsidP="00AB790D">
      <w:pPr>
        <w:pStyle w:val="Tekstpodstawowy"/>
        <w:rPr>
          <w:rFonts w:ascii="Tahoma" w:hAnsi="Tahoma" w:cs="Tahoma"/>
          <w:sz w:val="20"/>
          <w:szCs w:val="20"/>
        </w:rPr>
      </w:pPr>
      <w:r w:rsidRPr="00E20425">
        <w:rPr>
          <w:rFonts w:ascii="Tahoma" w:hAnsi="Tahoma" w:cs="Tahoma"/>
          <w:sz w:val="20"/>
          <w:szCs w:val="20"/>
        </w:rPr>
        <w:t>Zapoznaliśmy się ze Specyfikacją Istotnych Warunków Zamówienia, nie wnosimy do niej zastrzeżeń oraz zdobyliśmy konieczne informacje do przygotowania oferty i zobowiązujemy się spełnić wszystkie</w:t>
      </w:r>
      <w:r w:rsidR="00C459EA">
        <w:rPr>
          <w:rFonts w:ascii="Tahoma" w:hAnsi="Tahoma" w:cs="Tahoma"/>
          <w:sz w:val="20"/>
          <w:szCs w:val="20"/>
        </w:rPr>
        <w:t xml:space="preserve"> </w:t>
      </w:r>
      <w:r w:rsidRPr="00E20425">
        <w:rPr>
          <w:rFonts w:ascii="Tahoma" w:hAnsi="Tahoma" w:cs="Tahoma"/>
          <w:sz w:val="20"/>
          <w:szCs w:val="20"/>
        </w:rPr>
        <w:t>wymienione w Specyfikacji wymagania Zamawiającego .</w:t>
      </w:r>
    </w:p>
    <w:p w:rsidR="00AB790D" w:rsidRDefault="00AB790D" w:rsidP="00AB790D">
      <w:pPr>
        <w:pStyle w:val="Tekstpodstawowy"/>
        <w:rPr>
          <w:rFonts w:ascii="Tahoma" w:hAnsi="Tahoma" w:cs="Tahoma"/>
          <w:sz w:val="20"/>
          <w:szCs w:val="20"/>
        </w:rPr>
      </w:pPr>
      <w:r w:rsidRPr="00E20425">
        <w:rPr>
          <w:rFonts w:ascii="Tahoma" w:hAnsi="Tahoma" w:cs="Tahoma"/>
          <w:sz w:val="20"/>
          <w:szCs w:val="20"/>
        </w:rPr>
        <w:t xml:space="preserve">Jesteśmy związani niniejszą ofertą przez czas wskazany w Specyfikacji Istotnych Warunków Zamówienia tj. </w:t>
      </w:r>
      <w:r w:rsidR="007C6D85">
        <w:rPr>
          <w:rFonts w:ascii="Tahoma" w:hAnsi="Tahoma" w:cs="Tahoma"/>
          <w:sz w:val="20"/>
          <w:szCs w:val="20"/>
        </w:rPr>
        <w:t>3</w:t>
      </w:r>
      <w:r w:rsidRPr="00E20425">
        <w:rPr>
          <w:rFonts w:ascii="Tahoma" w:hAnsi="Tahoma" w:cs="Tahoma"/>
          <w:sz w:val="20"/>
          <w:szCs w:val="20"/>
        </w:rPr>
        <w:t>0 dni od daty zakończenia terminu składania ofert.</w:t>
      </w:r>
    </w:p>
    <w:p w:rsidR="00DD3873" w:rsidRPr="00C459EA" w:rsidRDefault="00DD3873" w:rsidP="00AB790D">
      <w:pPr>
        <w:pStyle w:val="Tekstpodstawowy"/>
        <w:rPr>
          <w:rFonts w:ascii="Tahoma" w:hAnsi="Tahoma" w:cs="Tahoma"/>
          <w:sz w:val="20"/>
          <w:szCs w:val="20"/>
        </w:rPr>
      </w:pPr>
      <w:r w:rsidRPr="007E2EC2">
        <w:rPr>
          <w:rFonts w:ascii="Tahoma" w:hAnsi="Tahoma" w:cs="Tahoma"/>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AB790D" w:rsidRPr="00C459EA" w:rsidRDefault="00AB790D" w:rsidP="00AB790D">
      <w:pPr>
        <w:pStyle w:val="Tekstpodstawowy"/>
        <w:rPr>
          <w:rFonts w:ascii="Tahoma" w:hAnsi="Tahoma" w:cs="Tahoma"/>
          <w:sz w:val="20"/>
          <w:szCs w:val="20"/>
        </w:rPr>
      </w:pPr>
      <w:r w:rsidRPr="00C459EA">
        <w:rPr>
          <w:rFonts w:ascii="Tahoma" w:hAnsi="Tahoma" w:cs="Tahoma"/>
          <w:sz w:val="20"/>
          <w:szCs w:val="20"/>
        </w:rPr>
        <w:t>Zapoznaliśmy się z treścią wzoru umowy o powierzenie przetwarzania danych osobowych i w przypadku wyboru naszej oferty zobowiązujemy się, że zawrzemy przedmiotową umowę na wskazanych warunkach.</w:t>
      </w:r>
    </w:p>
    <w:p w:rsidR="006278D7" w:rsidRDefault="00AB790D" w:rsidP="006278D7">
      <w:pPr>
        <w:autoSpaceDE w:val="0"/>
        <w:autoSpaceDN w:val="0"/>
        <w:adjustRightInd w:val="0"/>
        <w:spacing w:after="0" w:line="240" w:lineRule="auto"/>
        <w:rPr>
          <w:rFonts w:ascii="Tahoma" w:hAnsi="Tahoma" w:cs="Tahoma"/>
          <w:sz w:val="20"/>
          <w:szCs w:val="20"/>
        </w:rPr>
      </w:pPr>
      <w:r w:rsidRPr="00C459EA">
        <w:rPr>
          <w:rFonts w:ascii="Tahoma" w:hAnsi="Tahoma" w:cs="Tahoma"/>
          <w:sz w:val="20"/>
          <w:szCs w:val="20"/>
        </w:rPr>
        <w:t>Oświadczamy, że następującą część zamówienia …………………………………………. zamierzamy powierzyć podwykonawcom.</w:t>
      </w:r>
    </w:p>
    <w:p w:rsidR="006278D7" w:rsidRPr="0054010C" w:rsidRDefault="006278D7" w:rsidP="006278D7">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6278D7">
        <w:rPr>
          <w:rFonts w:ascii="Tahoma" w:hAnsi="Tahoma" w:cs="Tahoma"/>
          <w:i/>
          <w:sz w:val="16"/>
          <w:szCs w:val="16"/>
        </w:rPr>
        <w:t>(</w:t>
      </w:r>
      <w:r w:rsidRPr="006278D7">
        <w:rPr>
          <w:rFonts w:ascii="Times New Roman" w:eastAsia="Times New Roman" w:hAnsi="Times New Roman" w:cs="Times New Roman"/>
          <w:i/>
          <w:iCs/>
          <w:sz w:val="16"/>
          <w:szCs w:val="16"/>
          <w:lang w:eastAsia="pl-PL"/>
        </w:rPr>
        <w:t xml:space="preserve"> </w:t>
      </w:r>
      <w:r w:rsidRPr="0054010C">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AB790D" w:rsidRPr="00C459EA" w:rsidRDefault="00AB790D" w:rsidP="00AB790D">
      <w:pPr>
        <w:pStyle w:val="Tekstpodstawowy"/>
        <w:rPr>
          <w:rFonts w:ascii="Tahoma" w:hAnsi="Tahoma" w:cs="Tahoma"/>
          <w:sz w:val="20"/>
          <w:szCs w:val="20"/>
        </w:rPr>
      </w:pPr>
    </w:p>
    <w:p w:rsidR="00913C3E" w:rsidRPr="001C38DE" w:rsidRDefault="00AB790D" w:rsidP="001C38DE">
      <w:pPr>
        <w:pStyle w:val="Tekstpodstawowy"/>
        <w:rPr>
          <w:rFonts w:ascii="Tahoma" w:hAnsi="Tahoma" w:cs="Tahoma"/>
          <w:sz w:val="20"/>
          <w:szCs w:val="20"/>
        </w:rPr>
      </w:pPr>
      <w:r w:rsidRPr="00C459EA">
        <w:rPr>
          <w:rFonts w:ascii="Tahoma" w:hAnsi="Tahoma" w:cs="Tahoma"/>
          <w:sz w:val="20"/>
          <w:szCs w:val="20"/>
        </w:rPr>
        <w:t>Oświadczamy, że dane zawarte w ofercie, dokumentach i oświadczeniach są zgodne ze stanem faktycznym.</w:t>
      </w:r>
    </w:p>
    <w:p w:rsidR="00913C3E" w:rsidRPr="007E2EC2" w:rsidRDefault="00913C3E" w:rsidP="00913C3E">
      <w:pPr>
        <w:tabs>
          <w:tab w:val="left" w:pos="12240"/>
        </w:tabs>
        <w:spacing w:after="0" w:line="240" w:lineRule="auto"/>
        <w:jc w:val="both"/>
        <w:rPr>
          <w:rFonts w:ascii="Tahoma" w:eastAsia="Times New Roman" w:hAnsi="Tahoma" w:cs="Tahoma"/>
          <w:sz w:val="20"/>
          <w:szCs w:val="20"/>
          <w:lang w:eastAsia="pl-PL"/>
        </w:rPr>
      </w:pPr>
    </w:p>
    <w:p w:rsidR="00913C3E" w:rsidRDefault="00913C3E" w:rsidP="00157397">
      <w:pPr>
        <w:pStyle w:val="Bezodstpw"/>
        <w:jc w:val="both"/>
        <w:rPr>
          <w:rFonts w:ascii="Tahoma" w:hAnsi="Tahoma" w:cs="Tahoma"/>
          <w:sz w:val="20"/>
          <w:szCs w:val="20"/>
        </w:rPr>
      </w:pPr>
      <w:r w:rsidRPr="007E2EC2">
        <w:rPr>
          <w:rFonts w:ascii="Tahoma" w:eastAsia="Times New Roman" w:hAnsi="Tahoma" w:cs="Tahoma"/>
          <w:sz w:val="20"/>
          <w:szCs w:val="20"/>
          <w:lang w:eastAsia="pl-PL"/>
        </w:rPr>
        <w:t xml:space="preserve">- Oświadczamy, że przedmiot i warunki realizacji zamówienia są zgodne  </w:t>
      </w:r>
      <w:r w:rsidR="00157397" w:rsidRPr="007E2EC2">
        <w:rPr>
          <w:rFonts w:ascii="Tahoma" w:hAnsi="Tahoma" w:cs="Tahoma"/>
          <w:sz w:val="20"/>
          <w:szCs w:val="20"/>
        </w:rPr>
        <w:t>z ustawą o   Państwowym    Ratownictwie Medycznym  (</w:t>
      </w:r>
      <w:proofErr w:type="spellStart"/>
      <w:r w:rsidR="00157397" w:rsidRPr="007E2EC2">
        <w:rPr>
          <w:rFonts w:ascii="Tahoma" w:hAnsi="Tahoma" w:cs="Tahoma"/>
          <w:sz w:val="20"/>
          <w:szCs w:val="20"/>
        </w:rPr>
        <w:t>Dz.U</w:t>
      </w:r>
      <w:proofErr w:type="spellEnd"/>
      <w:r w:rsidR="00157397" w:rsidRPr="007E2EC2">
        <w:rPr>
          <w:rFonts w:ascii="Tahoma" w:hAnsi="Tahoma" w:cs="Tahoma"/>
          <w:sz w:val="20"/>
          <w:szCs w:val="20"/>
        </w:rPr>
        <w:t xml:space="preserve">. z 2016r. poz. 1868)  i wymogami Narodowego Funduszu   Zdrowia  oraz  z innymi obowiązującymi przepisami prawnymi w tym zakresie. </w:t>
      </w:r>
    </w:p>
    <w:p w:rsidR="00CE4875" w:rsidRDefault="00CE4875" w:rsidP="00157397">
      <w:pPr>
        <w:pStyle w:val="Bezodstpw"/>
        <w:jc w:val="both"/>
        <w:rPr>
          <w:rFonts w:ascii="Tahoma" w:hAnsi="Tahoma" w:cs="Tahoma"/>
          <w:sz w:val="20"/>
          <w:szCs w:val="20"/>
        </w:rPr>
      </w:pPr>
    </w:p>
    <w:p w:rsidR="00CE4875" w:rsidRPr="007E2EC2" w:rsidRDefault="00CE4875" w:rsidP="00157397">
      <w:pPr>
        <w:pStyle w:val="Bezodstpw"/>
        <w:jc w:val="both"/>
        <w:rPr>
          <w:rFonts w:ascii="Tahoma" w:hAnsi="Tahoma" w:cs="Tahoma"/>
          <w:sz w:val="20"/>
          <w:szCs w:val="20"/>
        </w:rPr>
      </w:pPr>
    </w:p>
    <w:p w:rsidR="00A617E0" w:rsidRPr="007E2EC2" w:rsidRDefault="00A617E0"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7E2EC2">
        <w:rPr>
          <w:rFonts w:ascii="Tahoma" w:eastAsia="Times New Roman"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w:t>
      </w:r>
      <w:r w:rsidRPr="007E2EC2">
        <w:rPr>
          <w:rFonts w:ascii="Tahoma" w:eastAsia="Times New Roman" w:hAnsi="Tahoma" w:cs="Tahoma"/>
          <w:sz w:val="20"/>
          <w:szCs w:val="20"/>
          <w:lang w:eastAsia="ar-SA"/>
        </w:rPr>
        <w:lastRenderedPageBreak/>
        <w:t>których dane osobowe bezpośrednio lub pośrednio pozyskałem w celu ubiegania się o udzielenie zamówienia publicznego w niniejszym postępowaniu.</w:t>
      </w:r>
      <w:r w:rsidRPr="007C6D85">
        <w:rPr>
          <w:rFonts w:ascii="Tahoma" w:eastAsia="Times New Roman" w:hAnsi="Tahoma" w:cs="Tahoma"/>
          <w:color w:val="FF0000"/>
          <w:sz w:val="20"/>
          <w:szCs w:val="20"/>
          <w:lang w:eastAsia="ar-SA"/>
        </w:rPr>
        <w:t>*</w:t>
      </w:r>
      <w:r w:rsidR="00771822" w:rsidRPr="007C6D85">
        <w:rPr>
          <w:rFonts w:ascii="Tahoma" w:eastAsia="Times New Roman" w:hAnsi="Tahoma" w:cs="Tahoma"/>
          <w:color w:val="FF0000"/>
          <w:sz w:val="20"/>
          <w:szCs w:val="20"/>
          <w:lang w:eastAsia="ar-SA"/>
        </w:rPr>
        <w:t>*</w:t>
      </w:r>
    </w:p>
    <w:p w:rsidR="00157397" w:rsidRPr="007E2EC2" w:rsidRDefault="00157397" w:rsidP="00A617E0">
      <w:pPr>
        <w:suppressAutoHyphens/>
        <w:autoSpaceDE w:val="0"/>
        <w:autoSpaceDN w:val="0"/>
        <w:adjustRightInd w:val="0"/>
        <w:spacing w:after="0" w:line="240" w:lineRule="auto"/>
        <w:jc w:val="both"/>
        <w:rPr>
          <w:rFonts w:ascii="Tahoma" w:eastAsia="Times New Roman" w:hAnsi="Tahoma" w:cs="Tahoma"/>
          <w:sz w:val="20"/>
          <w:szCs w:val="20"/>
          <w:lang w:eastAsia="ar-SA"/>
        </w:rPr>
      </w:pPr>
    </w:p>
    <w:p w:rsidR="00157397" w:rsidRPr="00771822" w:rsidRDefault="00771822" w:rsidP="00A617E0">
      <w:pPr>
        <w:suppressAutoHyphens/>
        <w:autoSpaceDE w:val="0"/>
        <w:autoSpaceDN w:val="0"/>
        <w:adjustRightInd w:val="0"/>
        <w:spacing w:after="0" w:line="240" w:lineRule="auto"/>
        <w:jc w:val="both"/>
        <w:rPr>
          <w:rFonts w:ascii="Tahoma" w:eastAsia="TimesNewRoman" w:hAnsi="Tahoma" w:cs="Tahoma"/>
          <w:sz w:val="16"/>
          <w:szCs w:val="16"/>
          <w:lang w:eastAsia="pl-PL"/>
        </w:rPr>
      </w:pPr>
      <w:r w:rsidRPr="00771822">
        <w:rPr>
          <w:rFonts w:ascii="Tahoma" w:eastAsia="TimesNewRoman" w:hAnsi="Tahoma" w:cs="Tahoma"/>
          <w:sz w:val="16"/>
          <w:szCs w:val="16"/>
          <w:lang w:eastAsia="pl-PL"/>
        </w:rPr>
        <w:t xml:space="preserve">    </w:t>
      </w:r>
      <w:r w:rsidRPr="007C6D85">
        <w:rPr>
          <w:rFonts w:ascii="Tahoma" w:eastAsia="TimesNewRoman" w:hAnsi="Tahoma" w:cs="Tahoma"/>
          <w:color w:val="FF0000"/>
          <w:sz w:val="16"/>
          <w:szCs w:val="16"/>
          <w:lang w:eastAsia="pl-PL"/>
        </w:rPr>
        <w:t>*)</w:t>
      </w:r>
      <w:r w:rsidRPr="00771822">
        <w:rPr>
          <w:rFonts w:ascii="Tahoma" w:eastAsia="TimesNewRoman" w:hAnsi="Tahoma" w:cs="Tahoma"/>
          <w:sz w:val="16"/>
          <w:szCs w:val="16"/>
          <w:lang w:eastAsia="pl-PL"/>
        </w:rPr>
        <w:t xml:space="preserve"> niepotrzebne skreślić</w:t>
      </w:r>
    </w:p>
    <w:p w:rsidR="00A617E0" w:rsidRPr="007E2EC2"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7E2EC2">
        <w:rPr>
          <w:rFonts w:ascii="Tahoma" w:eastAsia="Times New Roman" w:hAnsi="Tahoma" w:cs="Tahoma"/>
          <w:sz w:val="16"/>
          <w:szCs w:val="16"/>
          <w:lang w:eastAsia="ar-SA"/>
        </w:rPr>
        <w:t xml:space="preserve">    </w:t>
      </w:r>
      <w:r w:rsidR="00771822" w:rsidRPr="007C6D85">
        <w:rPr>
          <w:rFonts w:ascii="Tahoma" w:eastAsia="Times New Roman" w:hAnsi="Tahoma" w:cs="Tahoma"/>
          <w:color w:val="FF0000"/>
          <w:sz w:val="16"/>
          <w:szCs w:val="16"/>
          <w:lang w:eastAsia="ar-SA"/>
        </w:rPr>
        <w:t>*</w:t>
      </w:r>
      <w:r w:rsidRPr="007C6D85">
        <w:rPr>
          <w:rFonts w:ascii="Tahoma" w:eastAsia="Times New Roman" w:hAnsi="Tahoma" w:cs="Tahoma"/>
          <w:color w:val="FF0000"/>
          <w:sz w:val="16"/>
          <w:szCs w:val="16"/>
          <w:lang w:eastAsia="ar-SA"/>
        </w:rPr>
        <w:t>*</w:t>
      </w:r>
      <w:r w:rsidR="00157397" w:rsidRPr="007C6D85">
        <w:rPr>
          <w:rFonts w:ascii="Tahoma" w:eastAsia="Times New Roman" w:hAnsi="Tahoma" w:cs="Tahoma"/>
          <w:color w:val="FF0000"/>
          <w:sz w:val="16"/>
          <w:szCs w:val="16"/>
          <w:lang w:eastAsia="ar-SA"/>
        </w:rPr>
        <w:t>)</w:t>
      </w:r>
      <w:r w:rsidR="00157397" w:rsidRPr="007E2EC2">
        <w:rPr>
          <w:rFonts w:ascii="Tahoma" w:eastAsia="Times New Roman" w:hAnsi="Tahoma" w:cs="Tahoma"/>
          <w:sz w:val="16"/>
          <w:szCs w:val="16"/>
          <w:lang w:eastAsia="ar-SA"/>
        </w:rPr>
        <w:t xml:space="preserve"> </w:t>
      </w:r>
      <w:r w:rsidRPr="007E2EC2">
        <w:rPr>
          <w:rFonts w:ascii="Tahoma" w:eastAsia="Times New Roman" w:hAnsi="Tahoma" w:cs="Tahoma"/>
          <w:sz w:val="16"/>
          <w:szCs w:val="16"/>
          <w:lang w:eastAsia="ar-SA"/>
        </w:rPr>
        <w:t xml:space="preserve">W przypadku gdy wykonawca nie przekazuje danych osobowych innych niż bezpośrednio jego dotyczących lub zachodzi wyłączenie stosowania obowiązku informacyjnego, stosownie do art. 13 ust. 4 lub art. 14 ust. 5 </w:t>
      </w:r>
      <w:proofErr w:type="spellStart"/>
      <w:r w:rsidRPr="007E2EC2">
        <w:rPr>
          <w:rFonts w:ascii="Tahoma" w:eastAsia="Times New Roman" w:hAnsi="Tahoma" w:cs="Tahoma"/>
          <w:sz w:val="16"/>
          <w:szCs w:val="16"/>
          <w:lang w:eastAsia="ar-SA"/>
        </w:rPr>
        <w:t>RODO,może</w:t>
      </w:r>
      <w:proofErr w:type="spellEnd"/>
      <w:r w:rsidRPr="007E2EC2">
        <w:rPr>
          <w:rFonts w:ascii="Tahoma" w:eastAsia="Times New Roman" w:hAnsi="Tahoma" w:cs="Tahoma"/>
          <w:sz w:val="16"/>
          <w:szCs w:val="16"/>
          <w:lang w:eastAsia="ar-SA"/>
        </w:rPr>
        <w:t xml:space="preserve"> wykreślić treść niniejszego oświadczenia)</w:t>
      </w:r>
    </w:p>
    <w:p w:rsidR="00CC5192" w:rsidRPr="007E2EC2" w:rsidRDefault="00CC5192" w:rsidP="00CC5192">
      <w:pPr>
        <w:spacing w:after="0" w:line="240" w:lineRule="auto"/>
        <w:jc w:val="center"/>
        <w:rPr>
          <w:rFonts w:ascii="Tahoma" w:eastAsia="Times New Roman" w:hAnsi="Tahoma" w:cs="Tahoma"/>
          <w:bCs/>
          <w:sz w:val="16"/>
          <w:szCs w:val="24"/>
          <w:lang w:eastAsia="pl-PL"/>
        </w:rPr>
      </w:pPr>
    </w:p>
    <w:p w:rsidR="00064E75" w:rsidRPr="007E2EC2" w:rsidRDefault="00064E75" w:rsidP="00CC5192">
      <w:pPr>
        <w:suppressAutoHyphens/>
        <w:spacing w:after="0" w:line="240" w:lineRule="auto"/>
        <w:rPr>
          <w:rFonts w:ascii="Tahoma" w:eastAsia="Times New Roman" w:hAnsi="Tahoma" w:cs="Tahoma"/>
          <w:sz w:val="20"/>
          <w:szCs w:val="20"/>
          <w:lang w:eastAsia="ar-SA"/>
        </w:rPr>
      </w:pPr>
    </w:p>
    <w:p w:rsidR="00064E75" w:rsidRPr="007E2EC2" w:rsidRDefault="00064E75" w:rsidP="00CC5192">
      <w:pPr>
        <w:suppressAutoHyphens/>
        <w:spacing w:after="0" w:line="240" w:lineRule="auto"/>
        <w:rPr>
          <w:rFonts w:ascii="Tahoma" w:eastAsia="Times New Roman" w:hAnsi="Tahoma" w:cs="Tahoma"/>
          <w:sz w:val="20"/>
          <w:szCs w:val="20"/>
          <w:lang w:eastAsia="ar-SA"/>
        </w:rPr>
      </w:pPr>
    </w:p>
    <w:p w:rsidR="00407109" w:rsidRDefault="00407109" w:rsidP="00CC5192">
      <w:pPr>
        <w:suppressAutoHyphens/>
        <w:spacing w:after="0" w:line="240" w:lineRule="auto"/>
        <w:rPr>
          <w:rFonts w:ascii="Tahoma" w:eastAsia="Times New Roman" w:hAnsi="Tahoma" w:cs="Tahoma"/>
          <w:sz w:val="20"/>
          <w:szCs w:val="20"/>
          <w:lang w:eastAsia="ar-SA"/>
        </w:rPr>
      </w:pPr>
    </w:p>
    <w:p w:rsidR="00407109" w:rsidRDefault="00407109" w:rsidP="00CC5192">
      <w:pPr>
        <w:suppressAutoHyphens/>
        <w:spacing w:after="0" w:line="240" w:lineRule="auto"/>
        <w:rPr>
          <w:rFonts w:ascii="Tahoma" w:eastAsia="Times New Roman" w:hAnsi="Tahoma" w:cs="Tahoma"/>
          <w:sz w:val="20"/>
          <w:szCs w:val="20"/>
          <w:lang w:eastAsia="ar-SA"/>
        </w:rPr>
      </w:pPr>
    </w:p>
    <w:p w:rsidR="00407109" w:rsidRDefault="00407109" w:rsidP="00CC5192">
      <w:pPr>
        <w:suppressAutoHyphens/>
        <w:spacing w:after="0" w:line="240" w:lineRule="auto"/>
        <w:rPr>
          <w:rFonts w:ascii="Tahoma" w:eastAsia="Times New Roman" w:hAnsi="Tahoma" w:cs="Tahoma"/>
          <w:sz w:val="20"/>
          <w:szCs w:val="20"/>
          <w:lang w:eastAsia="ar-SA"/>
        </w:rPr>
      </w:pPr>
    </w:p>
    <w:p w:rsidR="00407109" w:rsidRDefault="00407109" w:rsidP="00CC5192">
      <w:pPr>
        <w:suppressAutoHyphens/>
        <w:spacing w:after="0" w:line="240" w:lineRule="auto"/>
        <w:rPr>
          <w:rFonts w:ascii="Tahoma" w:eastAsia="Times New Roman" w:hAnsi="Tahoma" w:cs="Tahoma"/>
          <w:sz w:val="20"/>
          <w:szCs w:val="20"/>
          <w:lang w:eastAsia="ar-SA"/>
        </w:rPr>
      </w:pPr>
    </w:p>
    <w:p w:rsidR="007227E0" w:rsidRPr="00682EA9" w:rsidRDefault="007227E0" w:rsidP="007227E0">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rsidR="007227E0" w:rsidRPr="00890214" w:rsidRDefault="007227E0" w:rsidP="007227E0">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rsidR="00407109" w:rsidRDefault="007227E0" w:rsidP="007227E0">
      <w:pPr>
        <w:suppressAutoHyphens/>
        <w:spacing w:after="0" w:line="240" w:lineRule="auto"/>
        <w:rPr>
          <w:rFonts w:ascii="Tahoma" w:eastAsia="Times New Roman" w:hAnsi="Tahoma" w:cs="Tahoma"/>
          <w:sz w:val="20"/>
          <w:szCs w:val="20"/>
          <w:lang w:eastAsia="ar-SA"/>
        </w:rPr>
      </w:pPr>
      <w:r w:rsidRPr="00890214">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890214">
        <w:rPr>
          <w:rFonts w:ascii="Tahoma" w:eastAsia="Times New Roman" w:hAnsi="Tahoma" w:cs="Tahoma"/>
          <w:bCs/>
          <w:sz w:val="18"/>
          <w:szCs w:val="18"/>
          <w:lang w:eastAsia="pl-PL"/>
        </w:rPr>
        <w:t xml:space="preserve"> do reprezentowania wykonawcy</w:t>
      </w:r>
    </w:p>
    <w:p w:rsidR="00407109" w:rsidRDefault="00407109" w:rsidP="00CC5192">
      <w:pPr>
        <w:suppressAutoHyphens/>
        <w:spacing w:after="0" w:line="240" w:lineRule="auto"/>
        <w:rPr>
          <w:rFonts w:ascii="Tahoma" w:eastAsia="Times New Roman" w:hAnsi="Tahoma" w:cs="Tahoma"/>
          <w:sz w:val="20"/>
          <w:szCs w:val="20"/>
          <w:lang w:eastAsia="ar-SA"/>
        </w:rPr>
      </w:pPr>
    </w:p>
    <w:p w:rsidR="00407109" w:rsidRDefault="00407109" w:rsidP="00CC5192">
      <w:pPr>
        <w:suppressAutoHyphens/>
        <w:spacing w:after="0" w:line="240" w:lineRule="auto"/>
        <w:rPr>
          <w:rFonts w:ascii="Tahoma" w:eastAsia="Times New Roman" w:hAnsi="Tahoma" w:cs="Tahoma"/>
          <w:sz w:val="20"/>
          <w:szCs w:val="20"/>
          <w:lang w:eastAsia="ar-SA"/>
        </w:rPr>
      </w:pPr>
    </w:p>
    <w:p w:rsidR="0018341D" w:rsidRDefault="0018341D"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596370" w:rsidRDefault="00596370" w:rsidP="00F02DDE">
      <w:pPr>
        <w:suppressAutoHyphens/>
        <w:spacing w:after="0" w:line="240" w:lineRule="auto"/>
        <w:rPr>
          <w:rFonts w:ascii="Tahoma" w:hAnsi="Tahoma" w:cs="Tahoma"/>
          <w:sz w:val="20"/>
          <w:szCs w:val="20"/>
          <w:lang w:eastAsia="ar-SA"/>
        </w:rPr>
      </w:pPr>
    </w:p>
    <w:p w:rsidR="00B933C8" w:rsidRDefault="00B933C8" w:rsidP="00F02DDE">
      <w:pPr>
        <w:suppressAutoHyphens/>
        <w:spacing w:after="0" w:line="240" w:lineRule="auto"/>
        <w:rPr>
          <w:rFonts w:ascii="Tahoma" w:hAnsi="Tahoma" w:cs="Tahoma"/>
          <w:sz w:val="20"/>
          <w:szCs w:val="20"/>
          <w:lang w:eastAsia="ar-SA"/>
        </w:rPr>
      </w:pPr>
    </w:p>
    <w:p w:rsidR="0018341D" w:rsidRDefault="0018341D" w:rsidP="00F02DDE">
      <w:pPr>
        <w:suppressAutoHyphens/>
        <w:spacing w:after="0" w:line="240" w:lineRule="auto"/>
        <w:rPr>
          <w:rFonts w:ascii="Tahoma" w:hAnsi="Tahoma" w:cs="Tahoma"/>
          <w:sz w:val="20"/>
          <w:szCs w:val="20"/>
          <w:lang w:eastAsia="ar-SA"/>
        </w:rPr>
      </w:pPr>
    </w:p>
    <w:p w:rsidR="0018341D" w:rsidRDefault="0018341D" w:rsidP="0018341D">
      <w:pPr>
        <w:suppressAutoHyphens/>
        <w:spacing w:after="0" w:line="240" w:lineRule="auto"/>
        <w:jc w:val="both"/>
        <w:rPr>
          <w:rFonts w:ascii="Tahoma" w:hAnsi="Tahoma" w:cs="Tahoma"/>
          <w:iCs/>
          <w:sz w:val="20"/>
          <w:szCs w:val="20"/>
          <w:lang w:eastAsia="ar-SA"/>
        </w:rPr>
      </w:pPr>
      <w:r w:rsidRPr="000B484C">
        <w:rPr>
          <w:rFonts w:ascii="Tahoma" w:hAnsi="Tahoma" w:cs="Tahoma"/>
          <w:iCs/>
          <w:sz w:val="20"/>
          <w:szCs w:val="20"/>
          <w:lang w:eastAsia="ar-SA"/>
        </w:rPr>
        <w:lastRenderedPageBreak/>
        <w:t>DZP/381/</w:t>
      </w:r>
      <w:r w:rsidR="0046586F">
        <w:rPr>
          <w:rFonts w:ascii="Tahoma" w:hAnsi="Tahoma" w:cs="Tahoma"/>
          <w:iCs/>
          <w:sz w:val="20"/>
          <w:szCs w:val="20"/>
          <w:lang w:eastAsia="ar-SA"/>
        </w:rPr>
        <w:t>66B</w:t>
      </w:r>
      <w:r w:rsidR="00596370">
        <w:rPr>
          <w:rFonts w:ascii="Tahoma" w:hAnsi="Tahoma" w:cs="Tahoma"/>
          <w:iCs/>
          <w:sz w:val="20"/>
          <w:szCs w:val="20"/>
          <w:lang w:eastAsia="ar-SA"/>
        </w:rPr>
        <w:t>/</w:t>
      </w:r>
      <w:r w:rsidRPr="000B484C">
        <w:rPr>
          <w:rFonts w:ascii="Tahoma" w:hAnsi="Tahoma" w:cs="Tahoma"/>
          <w:iCs/>
          <w:sz w:val="20"/>
          <w:szCs w:val="20"/>
          <w:lang w:eastAsia="ar-SA"/>
        </w:rPr>
        <w:t>2019</w:t>
      </w:r>
    </w:p>
    <w:p w:rsidR="0046586F" w:rsidRPr="00682EA9" w:rsidRDefault="0046586F" w:rsidP="0046586F">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596370" w:rsidRPr="00596370" w:rsidRDefault="0046586F" w:rsidP="00596370">
      <w:pPr>
        <w:spacing w:after="0" w:line="240" w:lineRule="auto"/>
        <w:jc w:val="both"/>
        <w:rPr>
          <w:rFonts w:ascii="Tahoma" w:eastAsia="Times New Roman" w:hAnsi="Tahoma" w:cs="Tahoma"/>
          <w:sz w:val="16"/>
          <w:szCs w:val="16"/>
          <w:lang w:eastAsia="pl-PL"/>
        </w:rPr>
      </w:pPr>
      <w:r w:rsidRPr="006C6D04">
        <w:rPr>
          <w:rFonts w:ascii="Tahoma" w:eastAsia="Times New Roman" w:hAnsi="Tahoma" w:cs="Tahoma"/>
          <w:sz w:val="16"/>
          <w:szCs w:val="16"/>
          <w:lang w:eastAsia="pl-PL"/>
        </w:rPr>
        <w:t>pieczęć firmowa wykonawcy</w:t>
      </w:r>
      <w:r w:rsidR="0018341D">
        <w:rPr>
          <w:rFonts w:ascii="Tahoma" w:hAnsi="Tahoma" w:cs="Tahoma"/>
          <w:sz w:val="20"/>
          <w:szCs w:val="20"/>
          <w:lang w:eastAsia="ar-SA"/>
        </w:rPr>
        <w:t xml:space="preserve">                                                                                        </w:t>
      </w:r>
      <w:r w:rsidR="00596370">
        <w:rPr>
          <w:rFonts w:ascii="Tahoma" w:hAnsi="Tahoma" w:cs="Tahoma"/>
          <w:sz w:val="20"/>
          <w:szCs w:val="20"/>
          <w:lang w:eastAsia="ar-SA"/>
        </w:rPr>
        <w:t xml:space="preserve">                         </w:t>
      </w:r>
    </w:p>
    <w:p w:rsidR="00596370" w:rsidRDefault="00596370" w:rsidP="0018341D">
      <w:pPr>
        <w:suppressAutoHyphens/>
        <w:spacing w:after="0" w:line="240" w:lineRule="auto"/>
        <w:jc w:val="both"/>
        <w:rPr>
          <w:rFonts w:ascii="Tahoma" w:hAnsi="Tahoma" w:cs="Tahoma"/>
          <w:sz w:val="20"/>
          <w:szCs w:val="20"/>
          <w:lang w:eastAsia="ar-SA"/>
        </w:rPr>
      </w:pPr>
    </w:p>
    <w:p w:rsidR="0018341D" w:rsidRPr="000B484C" w:rsidRDefault="00596370" w:rsidP="0018341D">
      <w:pPr>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r w:rsidR="0018341D" w:rsidRPr="000B484C">
        <w:rPr>
          <w:rFonts w:ascii="Tahoma" w:hAnsi="Tahoma" w:cs="Tahoma"/>
          <w:sz w:val="20"/>
          <w:szCs w:val="20"/>
          <w:lang w:eastAsia="ar-SA"/>
        </w:rPr>
        <w:t>Załącznik nr 2</w:t>
      </w:r>
    </w:p>
    <w:p w:rsidR="0018341D" w:rsidRPr="000B484C" w:rsidRDefault="0018341D" w:rsidP="0018341D">
      <w:pPr>
        <w:suppressAutoHyphens/>
        <w:spacing w:after="0" w:line="240" w:lineRule="auto"/>
        <w:jc w:val="both"/>
        <w:rPr>
          <w:rFonts w:ascii="Tahoma" w:hAnsi="Tahoma" w:cs="Tahoma"/>
          <w:sz w:val="20"/>
          <w:szCs w:val="20"/>
          <w:lang w:eastAsia="ar-SA"/>
        </w:rPr>
      </w:pPr>
    </w:p>
    <w:p w:rsidR="002322E7" w:rsidRPr="00890214" w:rsidRDefault="002322E7" w:rsidP="002322E7">
      <w:pPr>
        <w:suppressAutoHyphens/>
        <w:spacing w:after="0" w:line="240" w:lineRule="auto"/>
        <w:jc w:val="both"/>
        <w:rPr>
          <w:rFonts w:ascii="Tahoma" w:eastAsia="Times New Roman" w:hAnsi="Tahoma" w:cs="Tahoma"/>
          <w:sz w:val="20"/>
          <w:szCs w:val="20"/>
          <w:lang w:eastAsia="ar-SA"/>
        </w:rPr>
      </w:pPr>
    </w:p>
    <w:p w:rsidR="002322E7" w:rsidRPr="00890214" w:rsidRDefault="002322E7" w:rsidP="002322E7">
      <w:pPr>
        <w:suppressAutoHyphens/>
        <w:spacing w:after="0" w:line="240" w:lineRule="auto"/>
        <w:jc w:val="both"/>
        <w:rPr>
          <w:rFonts w:ascii="Tahoma" w:eastAsia="Times New Roman" w:hAnsi="Tahoma" w:cs="Tahoma"/>
          <w:sz w:val="20"/>
          <w:szCs w:val="20"/>
          <w:lang w:eastAsia="ar-SA"/>
        </w:rPr>
      </w:pPr>
    </w:p>
    <w:p w:rsidR="002322E7" w:rsidRPr="00890214" w:rsidRDefault="002322E7" w:rsidP="002322E7">
      <w:pPr>
        <w:pStyle w:val="Bezodstpw"/>
        <w:jc w:val="center"/>
        <w:rPr>
          <w:rFonts w:ascii="Tahoma" w:hAnsi="Tahoma" w:cs="Tahoma"/>
          <w:sz w:val="20"/>
          <w:szCs w:val="20"/>
          <w:lang w:eastAsia="pl-PL"/>
        </w:rPr>
      </w:pPr>
      <w:r w:rsidRPr="00890214">
        <w:rPr>
          <w:rFonts w:ascii="Tahoma" w:hAnsi="Tahoma" w:cs="Tahoma"/>
          <w:sz w:val="20"/>
          <w:szCs w:val="20"/>
          <w:lang w:eastAsia="pl-PL"/>
        </w:rPr>
        <w:t>OŚWIADCZENIE  WYKONAWCY</w:t>
      </w:r>
    </w:p>
    <w:p w:rsidR="002322E7" w:rsidRPr="006A1D80" w:rsidRDefault="002322E7" w:rsidP="002322E7">
      <w:pPr>
        <w:pStyle w:val="Bezodstpw"/>
        <w:jc w:val="center"/>
        <w:rPr>
          <w:rFonts w:ascii="Tahoma" w:hAnsi="Tahoma" w:cs="Tahoma"/>
          <w:sz w:val="20"/>
          <w:szCs w:val="20"/>
          <w:lang w:eastAsia="pl-PL"/>
        </w:rPr>
      </w:pPr>
      <w:r w:rsidRPr="00890214">
        <w:rPr>
          <w:rFonts w:ascii="Tahoma" w:hAnsi="Tahoma" w:cs="Tahoma"/>
          <w:sz w:val="20"/>
          <w:szCs w:val="20"/>
          <w:lang w:eastAsia="pl-PL"/>
        </w:rPr>
        <w:t>DOTYCZĄCE  PRZESŁANEK  WYKLUCZENIA  Z  POSTĘPOWANIA</w:t>
      </w:r>
      <w:r w:rsidR="000912DB">
        <w:rPr>
          <w:rFonts w:ascii="Tahoma" w:hAnsi="Tahoma" w:cs="Tahoma"/>
          <w:sz w:val="20"/>
          <w:szCs w:val="20"/>
          <w:lang w:eastAsia="pl-PL"/>
        </w:rPr>
        <w:t xml:space="preserve">  </w:t>
      </w:r>
      <w:r w:rsidRPr="006A1D80">
        <w:rPr>
          <w:rFonts w:ascii="Tahoma" w:hAnsi="Tahoma" w:cs="Tahoma"/>
          <w:sz w:val="20"/>
          <w:szCs w:val="20"/>
        </w:rPr>
        <w:t>ORAZ  SPEŁNIANIA WARUNKÓW UDZIAŁU W POSTĘPOWANIU</w:t>
      </w:r>
    </w:p>
    <w:p w:rsidR="002322E7" w:rsidRPr="00890214" w:rsidRDefault="002322E7" w:rsidP="002322E7">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rsidR="002322E7" w:rsidRPr="00890214" w:rsidRDefault="002322E7" w:rsidP="002322E7">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 xml:space="preserve">Prawo zamówień publicznych (tekst jedn. </w:t>
      </w:r>
      <w:proofErr w:type="spellStart"/>
      <w:r w:rsidRPr="00890214">
        <w:rPr>
          <w:rFonts w:ascii="Tahoma" w:hAnsi="Tahoma" w:cs="Tahoma"/>
          <w:color w:val="000000"/>
          <w:sz w:val="20"/>
          <w:szCs w:val="20"/>
          <w:lang w:eastAsia="pl-PL"/>
        </w:rPr>
        <w:t>Dz.U</w:t>
      </w:r>
      <w:proofErr w:type="spellEnd"/>
      <w:r w:rsidRPr="00890214">
        <w:rPr>
          <w:rFonts w:ascii="Tahoma" w:hAnsi="Tahoma" w:cs="Tahoma"/>
          <w:color w:val="000000"/>
          <w:sz w:val="20"/>
          <w:szCs w:val="20"/>
          <w:lang w:eastAsia="pl-PL"/>
        </w:rPr>
        <w:t xml:space="preserve">. z 2018r. poz. 1986 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rsidR="002322E7" w:rsidRPr="00890214" w:rsidRDefault="002322E7" w:rsidP="002322E7">
      <w:pPr>
        <w:spacing w:after="0" w:line="360" w:lineRule="auto"/>
        <w:jc w:val="both"/>
        <w:rPr>
          <w:rFonts w:ascii="Tahoma" w:eastAsia="Times New Roman" w:hAnsi="Tahoma" w:cs="Tahoma"/>
          <w:color w:val="0070C0"/>
          <w:sz w:val="20"/>
          <w:szCs w:val="20"/>
          <w:lang w:eastAsia="pl-PL"/>
        </w:rPr>
      </w:pPr>
    </w:p>
    <w:p w:rsidR="002322E7" w:rsidRPr="00ED51FD" w:rsidRDefault="002322E7" w:rsidP="002322E7">
      <w:pPr>
        <w:pStyle w:val="Bezodstpw"/>
        <w:jc w:val="both"/>
        <w:rPr>
          <w:rFonts w:ascii="Tahoma" w:hAnsi="Tahoma" w:cs="Tahoma"/>
          <w:sz w:val="20"/>
          <w:szCs w:val="20"/>
        </w:rPr>
      </w:pPr>
      <w:r w:rsidRPr="00890214">
        <w:rPr>
          <w:rFonts w:ascii="Tahoma" w:eastAsia="Times New Roman" w:hAnsi="Tahoma" w:cs="Tahoma"/>
          <w:sz w:val="20"/>
          <w:szCs w:val="20"/>
          <w:lang w:eastAsia="pl-PL"/>
        </w:rPr>
        <w:t xml:space="preserve">Na potrzeby postępowania o udzielenie zamówienia publicznego na </w:t>
      </w:r>
      <w:r w:rsidR="000912DB">
        <w:rPr>
          <w:rFonts w:ascii="Tahoma" w:eastAsia="Times New Roman" w:hAnsi="Tahoma" w:cs="Tahoma"/>
          <w:sz w:val="20"/>
          <w:szCs w:val="20"/>
          <w:lang w:eastAsia="pl-PL"/>
        </w:rPr>
        <w:t>usługi transportu sanitarnego II</w:t>
      </w:r>
    </w:p>
    <w:p w:rsidR="002322E7" w:rsidRPr="00890214" w:rsidRDefault="002322E7" w:rsidP="002322E7">
      <w:pPr>
        <w:autoSpaceDE w:val="0"/>
        <w:autoSpaceDN w:val="0"/>
        <w:adjustRightInd w:val="0"/>
        <w:spacing w:after="0" w:line="240" w:lineRule="auto"/>
        <w:rPr>
          <w:rFonts w:ascii="Tahoma" w:eastAsia="Times New Roman" w:hAnsi="Tahoma" w:cs="Tahoma"/>
          <w:i/>
          <w:sz w:val="20"/>
          <w:szCs w:val="20"/>
          <w:lang w:eastAsia="pl-PL"/>
        </w:rPr>
      </w:pPr>
    </w:p>
    <w:p w:rsidR="002322E7" w:rsidRPr="00890214" w:rsidRDefault="002322E7" w:rsidP="002322E7">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rsidR="002322E7" w:rsidRPr="00890214" w:rsidRDefault="002322E7" w:rsidP="002322E7">
      <w:pPr>
        <w:spacing w:after="0" w:line="360" w:lineRule="auto"/>
        <w:rPr>
          <w:rFonts w:ascii="Tahoma" w:eastAsia="Times New Roman" w:hAnsi="Tahoma" w:cs="Tahoma"/>
          <w:sz w:val="20"/>
          <w:szCs w:val="20"/>
          <w:lang w:eastAsia="pl-PL"/>
        </w:rPr>
      </w:pPr>
    </w:p>
    <w:p w:rsidR="002322E7" w:rsidRPr="00890214" w:rsidRDefault="002322E7" w:rsidP="002322E7">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 xml:space="preserve">OŚWIADCZENIA </w:t>
      </w:r>
      <w:r w:rsidR="00A705EA">
        <w:rPr>
          <w:rFonts w:ascii="Tahoma" w:eastAsia="Times New Roman" w:hAnsi="Tahoma" w:cs="Tahoma"/>
          <w:b/>
          <w:sz w:val="20"/>
          <w:szCs w:val="20"/>
          <w:lang w:eastAsia="pl-PL"/>
        </w:rPr>
        <w:t xml:space="preserve"> </w:t>
      </w:r>
      <w:r w:rsidRPr="00890214">
        <w:rPr>
          <w:rFonts w:ascii="Tahoma" w:eastAsia="Times New Roman" w:hAnsi="Tahoma" w:cs="Tahoma"/>
          <w:b/>
          <w:sz w:val="20"/>
          <w:szCs w:val="20"/>
          <w:lang w:eastAsia="pl-PL"/>
        </w:rPr>
        <w:t xml:space="preserve">DOTYCZĄCE </w:t>
      </w:r>
      <w:r w:rsidR="00A705EA">
        <w:rPr>
          <w:rFonts w:ascii="Tahoma" w:eastAsia="Times New Roman" w:hAnsi="Tahoma" w:cs="Tahoma"/>
          <w:b/>
          <w:sz w:val="20"/>
          <w:szCs w:val="20"/>
          <w:lang w:eastAsia="pl-PL"/>
        </w:rPr>
        <w:t xml:space="preserve">  </w:t>
      </w:r>
      <w:r w:rsidRPr="00890214">
        <w:rPr>
          <w:rFonts w:ascii="Tahoma" w:eastAsia="Times New Roman" w:hAnsi="Tahoma" w:cs="Tahoma"/>
          <w:b/>
          <w:sz w:val="20"/>
          <w:szCs w:val="20"/>
          <w:lang w:eastAsia="pl-PL"/>
        </w:rPr>
        <w:t>WYKONAWCY:</w:t>
      </w:r>
    </w:p>
    <w:p w:rsidR="002322E7" w:rsidRPr="00890214" w:rsidRDefault="002322E7" w:rsidP="002322E7">
      <w:pPr>
        <w:numPr>
          <w:ilvl w:val="0"/>
          <w:numId w:val="5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 xml:space="preserve">art. 24 ust. 1 </w:t>
      </w:r>
      <w:proofErr w:type="spellStart"/>
      <w:r w:rsidRPr="00890214">
        <w:rPr>
          <w:rFonts w:ascii="Tahoma" w:eastAsia="Times New Roman" w:hAnsi="Tahoma" w:cs="Tahoma"/>
          <w:sz w:val="20"/>
          <w:szCs w:val="20"/>
          <w:lang w:eastAsia="pl-PL"/>
        </w:rPr>
        <w:t>pkt</w:t>
      </w:r>
      <w:proofErr w:type="spellEnd"/>
      <w:r w:rsidRPr="00890214">
        <w:rPr>
          <w:rFonts w:ascii="Tahoma" w:eastAsia="Times New Roman" w:hAnsi="Tahoma" w:cs="Tahoma"/>
          <w:sz w:val="20"/>
          <w:szCs w:val="20"/>
          <w:lang w:eastAsia="pl-PL"/>
        </w:rPr>
        <w:t xml:space="preserve"> 12-23 Prawa zamówień publicznych</w:t>
      </w:r>
    </w:p>
    <w:p w:rsidR="002322E7" w:rsidRPr="00890214" w:rsidRDefault="002322E7" w:rsidP="002322E7">
      <w:pPr>
        <w:numPr>
          <w:ilvl w:val="0"/>
          <w:numId w:val="5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2322E7" w:rsidRDefault="002322E7" w:rsidP="002322E7">
      <w:pPr>
        <w:spacing w:after="0" w:line="240" w:lineRule="auto"/>
        <w:jc w:val="both"/>
        <w:rPr>
          <w:rFonts w:ascii="Arial" w:hAnsi="Arial" w:cs="Arial"/>
          <w:sz w:val="21"/>
          <w:szCs w:val="21"/>
        </w:rPr>
      </w:pPr>
      <w:r>
        <w:rPr>
          <w:rFonts w:ascii="Arial" w:hAnsi="Arial" w:cs="Arial"/>
          <w:sz w:val="21"/>
          <w:szCs w:val="21"/>
        </w:rPr>
        <w:t xml:space="preserve">3.  </w:t>
      </w:r>
      <w:r w:rsidRPr="00A22DCF">
        <w:rPr>
          <w:rFonts w:ascii="Arial" w:hAnsi="Arial" w:cs="Arial"/>
          <w:sz w:val="21"/>
          <w:szCs w:val="21"/>
        </w:rPr>
        <w:t xml:space="preserve">Oświadczam, że spełniam warunki udziału w postępowaniu określone przez zamawiającego </w:t>
      </w:r>
    </w:p>
    <w:p w:rsidR="002322E7" w:rsidRPr="00890214" w:rsidRDefault="00B933C8" w:rsidP="002322E7">
      <w:pPr>
        <w:spacing w:after="0" w:line="240" w:lineRule="auto"/>
        <w:jc w:val="both"/>
        <w:rPr>
          <w:rFonts w:ascii="Tahoma" w:eastAsia="Times New Roman" w:hAnsi="Tahoma" w:cs="Tahoma"/>
          <w:i/>
          <w:sz w:val="20"/>
          <w:szCs w:val="20"/>
          <w:lang w:eastAsia="pl-PL"/>
        </w:rPr>
      </w:pPr>
      <w:r>
        <w:rPr>
          <w:rFonts w:ascii="Arial" w:hAnsi="Arial" w:cs="Arial"/>
          <w:sz w:val="21"/>
          <w:szCs w:val="21"/>
        </w:rPr>
        <w:t xml:space="preserve">     </w:t>
      </w:r>
      <w:r w:rsidR="002322E7" w:rsidRPr="00A22DCF">
        <w:rPr>
          <w:rFonts w:ascii="Arial" w:hAnsi="Arial" w:cs="Arial"/>
          <w:sz w:val="21"/>
          <w:szCs w:val="21"/>
        </w:rPr>
        <w:t>w</w:t>
      </w:r>
      <w:r w:rsidR="002322E7">
        <w:rPr>
          <w:rFonts w:ascii="Arial" w:hAnsi="Arial" w:cs="Arial"/>
          <w:sz w:val="21"/>
          <w:szCs w:val="21"/>
        </w:rPr>
        <w:t>    SIWZ</w:t>
      </w:r>
    </w:p>
    <w:p w:rsidR="002322E7" w:rsidRPr="00890214" w:rsidRDefault="002322E7" w:rsidP="002322E7">
      <w:pPr>
        <w:spacing w:after="0" w:line="240" w:lineRule="auto"/>
        <w:jc w:val="both"/>
        <w:rPr>
          <w:rFonts w:ascii="Tahoma" w:eastAsia="Times New Roman" w:hAnsi="Tahoma" w:cs="Tahoma"/>
          <w:sz w:val="20"/>
          <w:szCs w:val="20"/>
          <w:lang w:eastAsia="pl-PL"/>
        </w:rPr>
      </w:pPr>
    </w:p>
    <w:p w:rsidR="002322E7" w:rsidRPr="00890214" w:rsidRDefault="002322E7" w:rsidP="002322E7">
      <w:pPr>
        <w:spacing w:after="0" w:line="240" w:lineRule="auto"/>
        <w:jc w:val="both"/>
        <w:rPr>
          <w:rFonts w:ascii="Tahoma" w:eastAsia="Times New Roman" w:hAnsi="Tahoma" w:cs="Tahoma"/>
          <w:sz w:val="20"/>
          <w:szCs w:val="20"/>
          <w:lang w:eastAsia="pl-PL"/>
        </w:rPr>
      </w:pPr>
    </w:p>
    <w:p w:rsidR="002322E7" w:rsidRPr="00890214" w:rsidRDefault="002322E7" w:rsidP="002322E7">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2322E7" w:rsidRPr="00A81623" w:rsidRDefault="002322E7" w:rsidP="002322E7">
      <w:pPr>
        <w:spacing w:after="0" w:line="240" w:lineRule="auto"/>
        <w:jc w:val="both"/>
        <w:rPr>
          <w:rFonts w:ascii="Times New Roman" w:eastAsia="Times New Roman" w:hAnsi="Times New Roman" w:cs="Times New Roman"/>
          <w:sz w:val="18"/>
          <w:szCs w:val="18"/>
          <w:lang w:eastAsia="pl-PL"/>
        </w:rPr>
      </w:pPr>
      <w:r w:rsidRPr="00A81623">
        <w:rPr>
          <w:rFonts w:ascii="Times New Roman" w:eastAsia="Times New Roman" w:hAnsi="Times New Roman" w:cs="Times New Roman"/>
          <w:i/>
          <w:sz w:val="18"/>
          <w:szCs w:val="18"/>
          <w:lang w:eastAsia="pl-PL"/>
        </w:rPr>
        <w:t>(miejscowość)</w:t>
      </w:r>
    </w:p>
    <w:p w:rsidR="002322E7" w:rsidRPr="00890214" w:rsidRDefault="002322E7" w:rsidP="002322E7">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2322E7" w:rsidRDefault="00246048" w:rsidP="002322E7">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002322E7" w:rsidRPr="009331D6">
        <w:rPr>
          <w:rFonts w:ascii="Times New Roman" w:eastAsia="Times New Roman" w:hAnsi="Times New Roman" w:cs="Times New Roman"/>
          <w:bCs/>
          <w:i/>
          <w:sz w:val="16"/>
          <w:szCs w:val="16"/>
          <w:lang w:eastAsia="ar-SA"/>
        </w:rPr>
        <w:t xml:space="preserve">    pod</w:t>
      </w:r>
      <w:r w:rsidR="002322E7">
        <w:rPr>
          <w:rFonts w:ascii="Times New Roman" w:eastAsia="Times New Roman" w:hAnsi="Times New Roman" w:cs="Times New Roman"/>
          <w:bCs/>
          <w:i/>
          <w:sz w:val="16"/>
          <w:szCs w:val="16"/>
          <w:lang w:eastAsia="ar-SA"/>
        </w:rPr>
        <w:t>pis i pieczęć osoby uprawnionej/</w:t>
      </w:r>
      <w:r w:rsidR="002322E7" w:rsidRPr="009331D6">
        <w:rPr>
          <w:rFonts w:ascii="Times New Roman" w:eastAsia="Times New Roman" w:hAnsi="Times New Roman" w:cs="Times New Roman"/>
          <w:bCs/>
          <w:i/>
          <w:sz w:val="16"/>
          <w:szCs w:val="16"/>
          <w:lang w:eastAsia="ar-SA"/>
        </w:rPr>
        <w:t xml:space="preserve"> osób uprawnionych   </w:t>
      </w:r>
    </w:p>
    <w:p w:rsidR="002322E7" w:rsidRPr="009331D6" w:rsidRDefault="00246048" w:rsidP="002322E7">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002322E7" w:rsidRPr="009331D6">
        <w:rPr>
          <w:rFonts w:ascii="Times New Roman" w:eastAsia="Times New Roman" w:hAnsi="Times New Roman" w:cs="Times New Roman"/>
          <w:bCs/>
          <w:i/>
          <w:sz w:val="16"/>
          <w:szCs w:val="16"/>
          <w:lang w:eastAsia="ar-SA"/>
        </w:rPr>
        <w:t>do</w:t>
      </w:r>
      <w:r w:rsidR="002322E7">
        <w:rPr>
          <w:rFonts w:ascii="Times New Roman" w:eastAsia="Times New Roman" w:hAnsi="Times New Roman" w:cs="Times New Roman"/>
          <w:bCs/>
          <w:i/>
          <w:sz w:val="16"/>
          <w:szCs w:val="16"/>
          <w:lang w:eastAsia="ar-SA"/>
        </w:rPr>
        <w:t xml:space="preserve">  reprezentowania </w:t>
      </w:r>
      <w:r w:rsidR="002322E7" w:rsidRPr="009331D6">
        <w:rPr>
          <w:rFonts w:ascii="Times New Roman" w:eastAsia="Times New Roman" w:hAnsi="Times New Roman" w:cs="Times New Roman"/>
          <w:bCs/>
          <w:i/>
          <w:sz w:val="16"/>
          <w:szCs w:val="16"/>
          <w:lang w:eastAsia="ar-SA"/>
        </w:rPr>
        <w:t>Wykonawcy</w:t>
      </w:r>
    </w:p>
    <w:p w:rsidR="002322E7" w:rsidRPr="00890214" w:rsidRDefault="002322E7" w:rsidP="002322E7">
      <w:pPr>
        <w:suppressAutoHyphens/>
        <w:spacing w:after="0" w:line="240" w:lineRule="auto"/>
        <w:jc w:val="center"/>
        <w:rPr>
          <w:rFonts w:ascii="Tahoma" w:eastAsia="Times New Roman" w:hAnsi="Tahoma" w:cs="Tahoma"/>
          <w:bCs/>
          <w:i/>
          <w:sz w:val="16"/>
          <w:szCs w:val="16"/>
          <w:lang w:eastAsia="ar-SA"/>
        </w:rPr>
      </w:pPr>
    </w:p>
    <w:p w:rsidR="002322E7" w:rsidRPr="00890214" w:rsidRDefault="002322E7" w:rsidP="002322E7">
      <w:pPr>
        <w:rPr>
          <w:rFonts w:ascii="Tahoma" w:eastAsia="Times New Roman" w:hAnsi="Tahoma" w:cs="Tahoma"/>
          <w:sz w:val="20"/>
          <w:szCs w:val="20"/>
          <w:lang w:eastAsia="pl-PL"/>
        </w:rPr>
      </w:pPr>
    </w:p>
    <w:p w:rsidR="002322E7" w:rsidRPr="00890214" w:rsidRDefault="002322E7" w:rsidP="002322E7">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13-14, 16-20 lub art. 24 ust.5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2322E7" w:rsidRPr="00890214" w:rsidRDefault="002322E7" w:rsidP="002322E7">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2322E7" w:rsidRPr="00890214" w:rsidRDefault="002322E7" w:rsidP="002322E7">
      <w:pPr>
        <w:spacing w:after="0" w:line="240" w:lineRule="auto"/>
        <w:jc w:val="both"/>
        <w:rPr>
          <w:rFonts w:ascii="Tahoma" w:eastAsia="Times New Roman" w:hAnsi="Tahoma" w:cs="Tahoma"/>
          <w:sz w:val="20"/>
          <w:szCs w:val="20"/>
          <w:lang w:eastAsia="pl-PL"/>
        </w:rPr>
      </w:pPr>
    </w:p>
    <w:p w:rsidR="002322E7" w:rsidRPr="00890214" w:rsidRDefault="002322E7" w:rsidP="002322E7">
      <w:pPr>
        <w:spacing w:after="0" w:line="240" w:lineRule="auto"/>
        <w:jc w:val="both"/>
        <w:rPr>
          <w:rFonts w:ascii="Tahoma" w:eastAsia="Times New Roman" w:hAnsi="Tahoma" w:cs="Tahoma"/>
          <w:sz w:val="20"/>
          <w:szCs w:val="20"/>
          <w:lang w:eastAsia="pl-PL"/>
        </w:rPr>
      </w:pPr>
    </w:p>
    <w:p w:rsidR="002322E7" w:rsidRPr="00890214" w:rsidRDefault="002322E7" w:rsidP="002322E7">
      <w:pPr>
        <w:spacing w:after="0" w:line="240" w:lineRule="auto"/>
        <w:jc w:val="both"/>
        <w:rPr>
          <w:rFonts w:ascii="Tahoma" w:eastAsia="Times New Roman" w:hAnsi="Tahoma" w:cs="Tahoma"/>
          <w:sz w:val="20"/>
          <w:szCs w:val="20"/>
          <w:lang w:eastAsia="pl-PL"/>
        </w:rPr>
      </w:pPr>
    </w:p>
    <w:p w:rsidR="002322E7" w:rsidRPr="00890214" w:rsidRDefault="002322E7" w:rsidP="002322E7">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2322E7" w:rsidRPr="00890214" w:rsidRDefault="002322E7" w:rsidP="002322E7">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A81623">
        <w:rPr>
          <w:rFonts w:ascii="Times New Roman" w:eastAsia="Times New Roman" w:hAnsi="Times New Roman" w:cs="Times New Roman"/>
          <w:i/>
          <w:sz w:val="18"/>
          <w:szCs w:val="18"/>
          <w:lang w:eastAsia="pl-PL"/>
        </w:rPr>
        <w:t>(miejscowość</w:t>
      </w:r>
      <w:r w:rsidRPr="00890214">
        <w:rPr>
          <w:rFonts w:ascii="Tahoma" w:eastAsia="Times New Roman" w:hAnsi="Tahoma" w:cs="Tahoma"/>
          <w:i/>
          <w:sz w:val="18"/>
          <w:szCs w:val="18"/>
          <w:lang w:eastAsia="pl-PL"/>
        </w:rPr>
        <w:t>)</w:t>
      </w:r>
    </w:p>
    <w:p w:rsidR="002322E7" w:rsidRPr="00890214" w:rsidRDefault="002322E7" w:rsidP="002322E7">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rsidR="002322E7" w:rsidRDefault="00155F14" w:rsidP="002322E7">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002322E7" w:rsidRPr="009B2F64">
        <w:rPr>
          <w:rFonts w:ascii="Times New Roman" w:eastAsia="Times New Roman" w:hAnsi="Times New Roman" w:cs="Times New Roman"/>
          <w:bCs/>
          <w:i/>
          <w:sz w:val="16"/>
          <w:szCs w:val="16"/>
          <w:lang w:eastAsia="ar-SA"/>
        </w:rPr>
        <w:t xml:space="preserve"> pod</w:t>
      </w:r>
      <w:r w:rsidR="002322E7">
        <w:rPr>
          <w:rFonts w:ascii="Times New Roman" w:eastAsia="Times New Roman" w:hAnsi="Times New Roman" w:cs="Times New Roman"/>
          <w:bCs/>
          <w:i/>
          <w:sz w:val="16"/>
          <w:szCs w:val="16"/>
          <w:lang w:eastAsia="ar-SA"/>
        </w:rPr>
        <w:t>pis i pieczęć osoby uprawnionej/</w:t>
      </w:r>
      <w:r w:rsidR="002322E7" w:rsidRPr="009B2F64">
        <w:rPr>
          <w:rFonts w:ascii="Times New Roman" w:eastAsia="Times New Roman" w:hAnsi="Times New Roman" w:cs="Times New Roman"/>
          <w:bCs/>
          <w:i/>
          <w:sz w:val="16"/>
          <w:szCs w:val="16"/>
          <w:lang w:eastAsia="ar-SA"/>
        </w:rPr>
        <w:t xml:space="preserve">osób uprawnionych   </w:t>
      </w:r>
    </w:p>
    <w:p w:rsidR="002322E7" w:rsidRPr="009B2F64" w:rsidRDefault="00155F14" w:rsidP="002322E7">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002322E7">
        <w:rPr>
          <w:rFonts w:ascii="Times New Roman" w:eastAsia="Times New Roman" w:hAnsi="Times New Roman" w:cs="Times New Roman"/>
          <w:bCs/>
          <w:i/>
          <w:sz w:val="16"/>
          <w:szCs w:val="16"/>
          <w:lang w:eastAsia="ar-SA"/>
        </w:rPr>
        <w:t xml:space="preserve">do reprezentowania </w:t>
      </w:r>
      <w:r w:rsidR="002322E7" w:rsidRPr="009B2F64">
        <w:rPr>
          <w:rFonts w:ascii="Times New Roman" w:eastAsia="Times New Roman" w:hAnsi="Times New Roman" w:cs="Times New Roman"/>
          <w:bCs/>
          <w:i/>
          <w:sz w:val="16"/>
          <w:szCs w:val="16"/>
          <w:lang w:eastAsia="ar-SA"/>
        </w:rPr>
        <w:t>Wykonawcy</w:t>
      </w:r>
    </w:p>
    <w:p w:rsidR="002322E7" w:rsidRPr="00890214" w:rsidRDefault="002322E7" w:rsidP="002322E7">
      <w:pPr>
        <w:suppressAutoHyphens/>
        <w:spacing w:after="0" w:line="240" w:lineRule="auto"/>
        <w:jc w:val="center"/>
        <w:rPr>
          <w:rFonts w:ascii="Tahoma" w:eastAsia="Times New Roman" w:hAnsi="Tahoma" w:cs="Tahoma"/>
          <w:bCs/>
          <w:i/>
          <w:sz w:val="20"/>
          <w:szCs w:val="20"/>
          <w:lang w:eastAsia="ar-SA"/>
        </w:rPr>
      </w:pPr>
    </w:p>
    <w:p w:rsidR="002322E7" w:rsidRPr="003F618E" w:rsidRDefault="002322E7" w:rsidP="002322E7">
      <w:pPr>
        <w:shd w:val="clear" w:color="auto" w:fill="BFBFBF"/>
        <w:spacing w:after="0" w:line="360" w:lineRule="auto"/>
        <w:jc w:val="center"/>
        <w:rPr>
          <w:rFonts w:ascii="Tahoma" w:eastAsia="Calibri" w:hAnsi="Tahoma" w:cs="Tahoma"/>
          <w:sz w:val="20"/>
          <w:szCs w:val="20"/>
        </w:rPr>
      </w:pPr>
      <w:r w:rsidRPr="003F618E">
        <w:rPr>
          <w:rFonts w:ascii="Tahoma" w:eastAsia="Calibri" w:hAnsi="Tahoma" w:cs="Tahoma"/>
          <w:i/>
          <w:sz w:val="20"/>
          <w:szCs w:val="20"/>
        </w:rPr>
        <w:t>[</w:t>
      </w:r>
      <w:r w:rsidRPr="006F39FB">
        <w:rPr>
          <w:rFonts w:ascii="Tahoma" w:eastAsia="Calibri" w:hAnsi="Tahoma" w:cs="Tahoma"/>
          <w:i/>
          <w:sz w:val="16"/>
          <w:szCs w:val="16"/>
        </w:rPr>
        <w:t>UWAGA: zastosować tylko wtedy, gdy Wykonawca powołuje się na zasoby innych podmiotów  - w przypadku nie wypełnienia Zamawiający uzna, iż Wykonawca nie powołuje się na zasoby innych podmiotów]</w:t>
      </w:r>
    </w:p>
    <w:p w:rsidR="002322E7" w:rsidRPr="003F618E" w:rsidRDefault="002322E7" w:rsidP="002322E7">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t>OŚWIADCZENIE DOTYCZĄCE PODMIOTU, NA KTÓREGO ZASOBY POWOŁUJE SIĘ WYKONAWCA</w:t>
      </w:r>
    </w:p>
    <w:p w:rsidR="002322E7" w:rsidRPr="003F618E" w:rsidRDefault="002322E7" w:rsidP="002322E7">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t>(składane na podstawie art. 25a ust. 3 pkt. 2 UPZP):</w:t>
      </w:r>
    </w:p>
    <w:p w:rsidR="002322E7" w:rsidRPr="003F618E" w:rsidRDefault="002322E7" w:rsidP="002322E7">
      <w:pPr>
        <w:spacing w:after="0" w:line="360" w:lineRule="auto"/>
        <w:jc w:val="both"/>
        <w:rPr>
          <w:rFonts w:ascii="Tahoma" w:eastAsia="Calibri" w:hAnsi="Tahoma" w:cs="Tahoma"/>
          <w:b/>
          <w:sz w:val="20"/>
          <w:szCs w:val="20"/>
        </w:rPr>
      </w:pPr>
    </w:p>
    <w:p w:rsidR="002322E7" w:rsidRPr="003F618E" w:rsidRDefault="002322E7" w:rsidP="002322E7">
      <w:pPr>
        <w:spacing w:after="0" w:line="360" w:lineRule="auto"/>
        <w:jc w:val="both"/>
        <w:rPr>
          <w:rFonts w:ascii="Tahoma" w:eastAsia="Calibri" w:hAnsi="Tahoma" w:cs="Tahoma"/>
          <w:sz w:val="20"/>
          <w:szCs w:val="20"/>
        </w:rPr>
      </w:pPr>
      <w:r w:rsidRPr="003F618E">
        <w:rPr>
          <w:rFonts w:ascii="Tahoma" w:eastAsia="Calibri" w:hAnsi="Tahoma" w:cs="Tahoma"/>
          <w:sz w:val="20"/>
          <w:szCs w:val="20"/>
        </w:rPr>
        <w:t>Oświadczam, że w stosunku do następującego/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podmiotu/</w:t>
      </w:r>
      <w:proofErr w:type="spellStart"/>
      <w:r w:rsidRPr="003F618E">
        <w:rPr>
          <w:rFonts w:ascii="Tahoma" w:eastAsia="Calibri" w:hAnsi="Tahoma" w:cs="Tahoma"/>
          <w:sz w:val="20"/>
          <w:szCs w:val="20"/>
        </w:rPr>
        <w:t>tów</w:t>
      </w:r>
      <w:proofErr w:type="spellEnd"/>
      <w:r w:rsidRPr="003F618E">
        <w:rPr>
          <w:rFonts w:ascii="Tahoma" w:eastAsia="Calibri" w:hAnsi="Tahoma" w:cs="Tahoma"/>
          <w:sz w:val="20"/>
          <w:szCs w:val="20"/>
        </w:rPr>
        <w:t>, na którego/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zasoby powołuję się w niniejszym postępowaniu, tj.: …………………………………………………………… </w:t>
      </w:r>
      <w:r w:rsidRPr="003F618E">
        <w:rPr>
          <w:rFonts w:ascii="Tahoma" w:eastAsia="Calibri" w:hAnsi="Tahoma" w:cs="Tahoma"/>
          <w:i/>
          <w:sz w:val="20"/>
          <w:szCs w:val="20"/>
        </w:rPr>
        <w:t>(podać pełną nazwę/firmę, adres, a także w zależności od podmiotu: NIP/PESEL, KRS/</w:t>
      </w:r>
      <w:proofErr w:type="spellStart"/>
      <w:r w:rsidRPr="003F618E">
        <w:rPr>
          <w:rFonts w:ascii="Tahoma" w:eastAsia="Calibri" w:hAnsi="Tahoma" w:cs="Tahoma"/>
          <w:i/>
          <w:sz w:val="20"/>
          <w:szCs w:val="20"/>
        </w:rPr>
        <w:t>CEiDG</w:t>
      </w:r>
      <w:proofErr w:type="spellEnd"/>
      <w:r w:rsidRPr="003F618E">
        <w:rPr>
          <w:rFonts w:ascii="Tahoma" w:eastAsia="Calibri" w:hAnsi="Tahoma" w:cs="Tahoma"/>
          <w:i/>
          <w:sz w:val="20"/>
          <w:szCs w:val="20"/>
        </w:rPr>
        <w:t xml:space="preserve">) </w:t>
      </w:r>
      <w:r w:rsidRPr="003F618E">
        <w:rPr>
          <w:rFonts w:ascii="Tahoma" w:eastAsia="Calibri" w:hAnsi="Tahoma" w:cs="Tahoma"/>
          <w:sz w:val="20"/>
          <w:szCs w:val="20"/>
        </w:rPr>
        <w:t>nie zachodzą podstawy wykluczenia z postępowania o udzielenie zamówienia.</w:t>
      </w:r>
    </w:p>
    <w:p w:rsidR="002322E7" w:rsidRPr="003F618E" w:rsidRDefault="002322E7" w:rsidP="002322E7">
      <w:pPr>
        <w:spacing w:after="0" w:line="360" w:lineRule="auto"/>
        <w:jc w:val="both"/>
        <w:rPr>
          <w:rFonts w:ascii="Tahoma" w:eastAsia="Calibri" w:hAnsi="Tahoma" w:cs="Tahoma"/>
          <w:sz w:val="20"/>
          <w:szCs w:val="20"/>
        </w:rPr>
      </w:pPr>
    </w:p>
    <w:p w:rsidR="002322E7" w:rsidRPr="00B92EA0" w:rsidRDefault="002322E7" w:rsidP="002322E7">
      <w:pPr>
        <w:spacing w:after="0" w:line="240" w:lineRule="auto"/>
        <w:jc w:val="both"/>
        <w:rPr>
          <w:rFonts w:ascii="Times New Roman" w:eastAsia="Times New Roman" w:hAnsi="Times New Roman" w:cs="Times New Roman"/>
          <w:sz w:val="20"/>
          <w:szCs w:val="20"/>
          <w:lang w:eastAsia="pl-PL"/>
        </w:rPr>
      </w:pPr>
    </w:p>
    <w:p w:rsidR="002322E7" w:rsidRPr="00B92EA0" w:rsidRDefault="002322E7" w:rsidP="002322E7">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2322E7" w:rsidRPr="00AE3541" w:rsidRDefault="002322E7" w:rsidP="002322E7">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2322E7" w:rsidRDefault="002322E7" w:rsidP="002322E7">
      <w:pPr>
        <w:spacing w:after="0" w:line="360" w:lineRule="auto"/>
        <w:ind w:firstLine="5103"/>
        <w:jc w:val="both"/>
        <w:rPr>
          <w:rFonts w:ascii="Times New Roman" w:eastAsia="Times New Roman" w:hAnsi="Times New Roman" w:cs="Times New Roman"/>
          <w:sz w:val="20"/>
          <w:szCs w:val="20"/>
          <w:lang w:eastAsia="pl-PL"/>
        </w:rPr>
      </w:pPr>
    </w:p>
    <w:p w:rsidR="002322E7" w:rsidRPr="00B92EA0" w:rsidRDefault="002322E7" w:rsidP="002322E7">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2322E7" w:rsidRPr="00AE3541" w:rsidRDefault="007049D8" w:rsidP="002322E7">
      <w:pPr>
        <w:suppressAutoHyphens/>
        <w:spacing w:after="0" w:line="240" w:lineRule="auto"/>
        <w:jc w:val="right"/>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2322E7" w:rsidRPr="00AE3541">
        <w:rPr>
          <w:rFonts w:ascii="Times New Roman" w:eastAsia="Times New Roman" w:hAnsi="Times New Roman" w:cs="Times New Roman"/>
          <w:bCs/>
          <w:i/>
          <w:sz w:val="18"/>
          <w:szCs w:val="18"/>
          <w:lang w:eastAsia="ar-SA"/>
        </w:rPr>
        <w:t xml:space="preserve">podpis i pieczęć osoby uprawnionej/osób uprawnionych </w:t>
      </w:r>
    </w:p>
    <w:p w:rsidR="002322E7" w:rsidRPr="00AE3541" w:rsidRDefault="007049D8" w:rsidP="002322E7">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sidR="002322E7" w:rsidRPr="00AE3541">
        <w:rPr>
          <w:rFonts w:ascii="Times New Roman" w:eastAsia="Times New Roman" w:hAnsi="Times New Roman" w:cs="Times New Roman"/>
          <w:bCs/>
          <w:i/>
          <w:sz w:val="18"/>
          <w:szCs w:val="18"/>
          <w:lang w:eastAsia="ar-SA"/>
        </w:rPr>
        <w:t>do reprezentowania Wykonawcy</w:t>
      </w:r>
    </w:p>
    <w:p w:rsidR="002322E7" w:rsidRPr="008A0612" w:rsidRDefault="002322E7" w:rsidP="002322E7">
      <w:pPr>
        <w:suppressAutoHyphens/>
        <w:spacing w:after="0" w:line="240" w:lineRule="auto"/>
        <w:jc w:val="center"/>
        <w:rPr>
          <w:rFonts w:ascii="Tahoma" w:eastAsia="Times New Roman" w:hAnsi="Tahoma" w:cs="Tahoma"/>
          <w:bCs/>
          <w:i/>
          <w:sz w:val="20"/>
          <w:szCs w:val="20"/>
          <w:lang w:eastAsia="ar-SA"/>
        </w:rPr>
      </w:pPr>
    </w:p>
    <w:p w:rsidR="002322E7" w:rsidRPr="00875211" w:rsidRDefault="002322E7" w:rsidP="002322E7">
      <w:pPr>
        <w:overflowPunct w:val="0"/>
        <w:autoSpaceDE w:val="0"/>
        <w:autoSpaceDN w:val="0"/>
        <w:adjustRightInd w:val="0"/>
        <w:spacing w:after="0"/>
        <w:ind w:right="-142"/>
        <w:rPr>
          <w:rFonts w:ascii="Tahoma" w:eastAsia="Times New Roman" w:hAnsi="Tahoma" w:cs="Tahoma"/>
          <w:b/>
          <w:bCs/>
          <w:i/>
          <w:sz w:val="24"/>
          <w:szCs w:val="24"/>
          <w:lang w:eastAsia="ar-SA"/>
        </w:rPr>
      </w:pPr>
    </w:p>
    <w:p w:rsidR="002322E7" w:rsidRPr="00890214" w:rsidRDefault="002322E7" w:rsidP="002322E7">
      <w:pPr>
        <w:suppressAutoHyphens/>
        <w:spacing w:after="0" w:line="240" w:lineRule="auto"/>
        <w:rPr>
          <w:rFonts w:ascii="Tahoma" w:eastAsia="Times New Roman" w:hAnsi="Tahoma" w:cs="Tahoma"/>
          <w:b/>
          <w:bCs/>
          <w:sz w:val="24"/>
          <w:szCs w:val="24"/>
          <w:lang w:eastAsia="ar-SA"/>
        </w:rPr>
      </w:pPr>
    </w:p>
    <w:p w:rsidR="002322E7" w:rsidRPr="00890214" w:rsidRDefault="002322E7" w:rsidP="002322E7">
      <w:pPr>
        <w:suppressAutoHyphens/>
        <w:spacing w:after="0" w:line="240" w:lineRule="auto"/>
        <w:rPr>
          <w:rFonts w:ascii="Tahoma" w:eastAsia="Times New Roman" w:hAnsi="Tahoma" w:cs="Tahoma"/>
          <w:b/>
          <w:bCs/>
          <w:sz w:val="24"/>
          <w:szCs w:val="24"/>
          <w:lang w:eastAsia="ar-SA"/>
        </w:rPr>
      </w:pPr>
    </w:p>
    <w:p w:rsidR="002322E7" w:rsidRPr="00890214" w:rsidRDefault="002322E7" w:rsidP="002322E7">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2322E7" w:rsidRPr="00890214" w:rsidRDefault="002322E7" w:rsidP="002322E7">
      <w:pPr>
        <w:suppressAutoHyphens/>
        <w:spacing w:after="0" w:line="240" w:lineRule="auto"/>
        <w:jc w:val="center"/>
        <w:rPr>
          <w:rFonts w:ascii="Tahoma" w:eastAsia="Times New Roman" w:hAnsi="Tahoma" w:cs="Tahoma"/>
          <w:bCs/>
          <w:sz w:val="20"/>
          <w:szCs w:val="20"/>
          <w:lang w:eastAsia="ar-SA"/>
        </w:rPr>
      </w:pPr>
    </w:p>
    <w:p w:rsidR="002322E7" w:rsidRPr="00890214" w:rsidRDefault="002322E7" w:rsidP="002322E7">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2322E7" w:rsidRPr="00890214" w:rsidRDefault="002322E7" w:rsidP="002322E7">
      <w:pPr>
        <w:spacing w:after="0" w:line="360" w:lineRule="auto"/>
        <w:jc w:val="both"/>
        <w:rPr>
          <w:rFonts w:ascii="Tahoma" w:eastAsia="Times New Roman" w:hAnsi="Tahoma" w:cs="Tahoma"/>
          <w:sz w:val="20"/>
          <w:szCs w:val="20"/>
          <w:lang w:eastAsia="pl-PL"/>
        </w:rPr>
      </w:pPr>
    </w:p>
    <w:p w:rsidR="002322E7" w:rsidRPr="00B92EA0" w:rsidRDefault="002322E7" w:rsidP="002322E7">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2322E7" w:rsidRPr="00AE3541" w:rsidRDefault="002322E7" w:rsidP="002322E7">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2322E7" w:rsidRDefault="002322E7" w:rsidP="002322E7">
      <w:pPr>
        <w:spacing w:after="0" w:line="360" w:lineRule="auto"/>
        <w:ind w:firstLine="5103"/>
        <w:jc w:val="both"/>
        <w:rPr>
          <w:rFonts w:ascii="Times New Roman" w:eastAsia="Times New Roman" w:hAnsi="Times New Roman" w:cs="Times New Roman"/>
          <w:sz w:val="20"/>
          <w:szCs w:val="20"/>
          <w:lang w:eastAsia="pl-PL"/>
        </w:rPr>
      </w:pPr>
    </w:p>
    <w:p w:rsidR="002322E7" w:rsidRPr="00B92EA0" w:rsidRDefault="002322E7" w:rsidP="002322E7">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2322E7" w:rsidRPr="00AE3541" w:rsidRDefault="002322E7" w:rsidP="002322E7">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2322E7" w:rsidRPr="00AE3541" w:rsidRDefault="00F0072A" w:rsidP="002322E7">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2322E7" w:rsidRPr="00AE3541">
        <w:rPr>
          <w:rFonts w:ascii="Times New Roman" w:eastAsia="Times New Roman" w:hAnsi="Times New Roman" w:cs="Times New Roman"/>
          <w:bCs/>
          <w:i/>
          <w:sz w:val="18"/>
          <w:szCs w:val="18"/>
          <w:lang w:eastAsia="ar-SA"/>
        </w:rPr>
        <w:t xml:space="preserve"> do reprezentowania Wykonawcy</w:t>
      </w:r>
    </w:p>
    <w:p w:rsidR="002322E7" w:rsidRPr="008A0612" w:rsidRDefault="002322E7" w:rsidP="002322E7">
      <w:pPr>
        <w:suppressAutoHyphens/>
        <w:spacing w:after="0" w:line="240" w:lineRule="auto"/>
        <w:jc w:val="center"/>
        <w:rPr>
          <w:rFonts w:ascii="Tahoma" w:eastAsia="Times New Roman" w:hAnsi="Tahoma" w:cs="Tahoma"/>
          <w:bCs/>
          <w:i/>
          <w:sz w:val="20"/>
          <w:szCs w:val="20"/>
          <w:lang w:eastAsia="ar-SA"/>
        </w:rPr>
      </w:pPr>
    </w:p>
    <w:p w:rsidR="002322E7" w:rsidRPr="008A0612" w:rsidRDefault="002322E7" w:rsidP="002322E7">
      <w:pPr>
        <w:suppressAutoHyphens/>
        <w:spacing w:after="0" w:line="240" w:lineRule="auto"/>
        <w:jc w:val="center"/>
        <w:rPr>
          <w:rFonts w:ascii="Tahoma" w:eastAsia="Times New Roman" w:hAnsi="Tahoma" w:cs="Tahoma"/>
          <w:bCs/>
          <w:i/>
          <w:sz w:val="20"/>
          <w:szCs w:val="20"/>
          <w:lang w:eastAsia="ar-SA"/>
        </w:rPr>
      </w:pPr>
    </w:p>
    <w:p w:rsidR="002322E7" w:rsidRPr="008A0612" w:rsidRDefault="002322E7" w:rsidP="002322E7">
      <w:pPr>
        <w:suppressAutoHyphens/>
        <w:spacing w:after="0" w:line="240" w:lineRule="auto"/>
        <w:jc w:val="center"/>
        <w:rPr>
          <w:rFonts w:ascii="Tahoma" w:eastAsia="Times New Roman" w:hAnsi="Tahoma" w:cs="Tahoma"/>
          <w:bCs/>
          <w:i/>
          <w:sz w:val="20"/>
          <w:szCs w:val="20"/>
          <w:lang w:eastAsia="ar-SA"/>
        </w:rPr>
      </w:pPr>
    </w:p>
    <w:p w:rsidR="002322E7" w:rsidRPr="00CE4714" w:rsidRDefault="002322E7" w:rsidP="002322E7">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2322E7" w:rsidRPr="00CE4714" w:rsidRDefault="002322E7" w:rsidP="002322E7">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2322E7" w:rsidRPr="00AE3541" w:rsidRDefault="002322E7" w:rsidP="002322E7">
      <w:pPr>
        <w:spacing w:after="0" w:line="360" w:lineRule="auto"/>
        <w:jc w:val="both"/>
        <w:rPr>
          <w:rFonts w:ascii="Times New Roman" w:eastAsia="Times New Roman" w:hAnsi="Times New Roman" w:cs="Times New Roman"/>
          <w:sz w:val="20"/>
          <w:szCs w:val="20"/>
          <w:lang w:eastAsia="pl-PL"/>
        </w:rPr>
      </w:pPr>
    </w:p>
    <w:p w:rsidR="002322E7" w:rsidRPr="00AE3541" w:rsidRDefault="002322E7" w:rsidP="002322E7">
      <w:pPr>
        <w:spacing w:after="0" w:line="360" w:lineRule="auto"/>
        <w:jc w:val="both"/>
        <w:rPr>
          <w:rFonts w:ascii="Times New Roman" w:eastAsia="Times New Roman" w:hAnsi="Times New Roman" w:cs="Times New Roman"/>
          <w:sz w:val="20"/>
          <w:szCs w:val="20"/>
          <w:lang w:eastAsia="pl-PL"/>
        </w:rPr>
      </w:pPr>
    </w:p>
    <w:p w:rsidR="002322E7" w:rsidRPr="00AE3541" w:rsidRDefault="002322E7" w:rsidP="002322E7">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2322E7" w:rsidRPr="00AE3541" w:rsidRDefault="002322E7" w:rsidP="002322E7">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2322E7" w:rsidRPr="00AE3541" w:rsidRDefault="002322E7" w:rsidP="002322E7">
      <w:pPr>
        <w:spacing w:after="0" w:line="360" w:lineRule="auto"/>
        <w:jc w:val="both"/>
        <w:rPr>
          <w:rFonts w:ascii="Times New Roman" w:eastAsia="Times New Roman" w:hAnsi="Times New Roman" w:cs="Times New Roman"/>
          <w:sz w:val="20"/>
          <w:szCs w:val="20"/>
          <w:lang w:eastAsia="pl-PL"/>
        </w:rPr>
      </w:pPr>
    </w:p>
    <w:p w:rsidR="002322E7" w:rsidRPr="00AE3541" w:rsidRDefault="002322E7" w:rsidP="002322E7">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2322E7" w:rsidRPr="00AE3541" w:rsidRDefault="002322E7" w:rsidP="002322E7">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2322E7" w:rsidRPr="00AE3541" w:rsidRDefault="002322E7" w:rsidP="002322E7">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F0072A">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AE3541">
        <w:rPr>
          <w:rFonts w:ascii="Times New Roman" w:eastAsia="Times New Roman" w:hAnsi="Times New Roman" w:cs="Times New Roman"/>
          <w:bCs/>
          <w:i/>
          <w:sz w:val="18"/>
          <w:szCs w:val="18"/>
          <w:lang w:eastAsia="ar-SA"/>
        </w:rPr>
        <w:t>do reprezentowania Wykonawcy</w:t>
      </w:r>
    </w:p>
    <w:p w:rsidR="002322E7" w:rsidRPr="00AE3541" w:rsidRDefault="002322E7" w:rsidP="002322E7">
      <w:pPr>
        <w:suppressAutoHyphens/>
        <w:spacing w:after="0" w:line="240" w:lineRule="auto"/>
        <w:jc w:val="center"/>
        <w:rPr>
          <w:rFonts w:ascii="Times New Roman" w:eastAsia="Times New Roman" w:hAnsi="Times New Roman" w:cs="Times New Roman"/>
          <w:bCs/>
          <w:i/>
          <w:sz w:val="20"/>
          <w:szCs w:val="20"/>
          <w:lang w:eastAsia="ar-SA"/>
        </w:rPr>
      </w:pPr>
    </w:p>
    <w:p w:rsidR="002322E7" w:rsidRPr="00AE3541" w:rsidRDefault="002322E7" w:rsidP="002322E7">
      <w:pPr>
        <w:spacing w:after="0" w:line="240" w:lineRule="auto"/>
        <w:rPr>
          <w:rFonts w:ascii="Times New Roman" w:eastAsia="Times New Roman" w:hAnsi="Times New Roman" w:cs="Times New Roman"/>
          <w:b/>
          <w:sz w:val="20"/>
          <w:szCs w:val="20"/>
          <w:lang w:eastAsia="pl-PL"/>
        </w:rPr>
      </w:pPr>
    </w:p>
    <w:p w:rsidR="002322E7" w:rsidRPr="00AE3541" w:rsidRDefault="002322E7" w:rsidP="002322E7">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2322E7" w:rsidRDefault="002322E7" w:rsidP="002322E7">
      <w:pPr>
        <w:suppressAutoHyphens/>
        <w:spacing w:after="0" w:line="240" w:lineRule="auto"/>
        <w:jc w:val="both"/>
        <w:rPr>
          <w:rFonts w:ascii="Times New Roman" w:eastAsia="Cambria" w:hAnsi="Times New Roman" w:cs="Times New Roman"/>
          <w:sz w:val="16"/>
          <w:szCs w:val="16"/>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574050" w:rsidRPr="008A0612" w:rsidRDefault="00574050" w:rsidP="002322E7">
      <w:pPr>
        <w:suppressAutoHyphens/>
        <w:spacing w:after="0" w:line="240" w:lineRule="auto"/>
        <w:jc w:val="both"/>
        <w:rPr>
          <w:rFonts w:ascii="Tahoma" w:eastAsia="Times New Roman" w:hAnsi="Tahoma" w:cs="Tahoma"/>
          <w:iCs/>
          <w:sz w:val="20"/>
          <w:szCs w:val="20"/>
          <w:lang w:eastAsia="ar-SA"/>
        </w:rPr>
      </w:pPr>
    </w:p>
    <w:p w:rsidR="007E1A48" w:rsidRDefault="002322E7" w:rsidP="007E1A48">
      <w:pPr>
        <w:suppressAutoHyphens/>
        <w:spacing w:after="0" w:line="240" w:lineRule="auto"/>
        <w:jc w:val="both"/>
        <w:rPr>
          <w:rFonts w:ascii="Tahoma" w:hAnsi="Tahoma" w:cs="Tahoma"/>
          <w:iCs/>
          <w:sz w:val="20"/>
          <w:szCs w:val="20"/>
          <w:lang w:eastAsia="ar-SA"/>
        </w:rPr>
      </w:pPr>
      <w:r>
        <w:rPr>
          <w:rFonts w:ascii="Tahoma" w:eastAsia="Times New Roman" w:hAnsi="Tahoma" w:cs="Tahoma"/>
          <w:sz w:val="20"/>
          <w:szCs w:val="20"/>
          <w:lang w:eastAsia="ar-SA"/>
        </w:rPr>
        <w:lastRenderedPageBreak/>
        <w:t xml:space="preserve">   </w:t>
      </w:r>
      <w:r w:rsidR="007E1A48" w:rsidRPr="000B484C">
        <w:rPr>
          <w:rFonts w:ascii="Tahoma" w:hAnsi="Tahoma" w:cs="Tahoma"/>
          <w:iCs/>
          <w:sz w:val="20"/>
          <w:szCs w:val="20"/>
          <w:lang w:eastAsia="ar-SA"/>
        </w:rPr>
        <w:t>DZP/381/</w:t>
      </w:r>
      <w:r w:rsidR="007E1A48">
        <w:rPr>
          <w:rFonts w:ascii="Tahoma" w:hAnsi="Tahoma" w:cs="Tahoma"/>
          <w:iCs/>
          <w:sz w:val="20"/>
          <w:szCs w:val="20"/>
          <w:lang w:eastAsia="ar-SA"/>
        </w:rPr>
        <w:t>66B/</w:t>
      </w:r>
      <w:r w:rsidR="007E1A48" w:rsidRPr="000B484C">
        <w:rPr>
          <w:rFonts w:ascii="Tahoma" w:hAnsi="Tahoma" w:cs="Tahoma"/>
          <w:iCs/>
          <w:sz w:val="20"/>
          <w:szCs w:val="20"/>
          <w:lang w:eastAsia="ar-SA"/>
        </w:rPr>
        <w:t>2019</w:t>
      </w:r>
    </w:p>
    <w:p w:rsidR="002322E7" w:rsidRPr="008A0612" w:rsidRDefault="002322E7" w:rsidP="002322E7">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8A0612">
        <w:rPr>
          <w:rFonts w:ascii="Tahoma" w:eastAsia="Times New Roman" w:hAnsi="Tahoma" w:cs="Tahoma"/>
          <w:sz w:val="20"/>
          <w:szCs w:val="20"/>
          <w:lang w:eastAsia="ar-SA"/>
        </w:rPr>
        <w:t xml:space="preserve">Załącznik nr  3 </w:t>
      </w:r>
    </w:p>
    <w:p w:rsidR="002322E7" w:rsidRPr="008A0612" w:rsidRDefault="002322E7" w:rsidP="002322E7">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2322E7" w:rsidRPr="007E1A48" w:rsidRDefault="002322E7" w:rsidP="002322E7">
      <w:pPr>
        <w:suppressAutoHyphens/>
        <w:spacing w:after="0" w:line="240" w:lineRule="auto"/>
        <w:rPr>
          <w:rFonts w:ascii="Tahoma" w:eastAsia="Times New Roman" w:hAnsi="Tahoma" w:cs="Tahoma"/>
          <w:sz w:val="16"/>
          <w:szCs w:val="16"/>
          <w:lang w:eastAsia="ar-SA"/>
        </w:rPr>
      </w:pPr>
      <w:r w:rsidRPr="007E1A48">
        <w:rPr>
          <w:rFonts w:ascii="Tahoma" w:eastAsia="Times New Roman" w:hAnsi="Tahoma" w:cs="Tahoma"/>
          <w:sz w:val="16"/>
          <w:szCs w:val="16"/>
          <w:lang w:val="fr-FR" w:eastAsia="ar-SA"/>
        </w:rPr>
        <w:t>pieczęć firmowa Wykonawcy</w:t>
      </w:r>
    </w:p>
    <w:p w:rsidR="002322E7" w:rsidRDefault="002322E7" w:rsidP="002322E7">
      <w:pPr>
        <w:suppressAutoHyphens/>
        <w:spacing w:after="0" w:line="240" w:lineRule="auto"/>
        <w:rPr>
          <w:rFonts w:ascii="Tahoma" w:eastAsia="Times New Roman" w:hAnsi="Tahoma" w:cs="Tahoma"/>
          <w:sz w:val="20"/>
          <w:szCs w:val="20"/>
          <w:lang w:eastAsia="ar-SA"/>
        </w:rPr>
      </w:pPr>
    </w:p>
    <w:p w:rsidR="009E6CA1" w:rsidRDefault="009E6CA1" w:rsidP="002322E7">
      <w:pPr>
        <w:suppressAutoHyphens/>
        <w:spacing w:after="0" w:line="240" w:lineRule="auto"/>
        <w:rPr>
          <w:rFonts w:ascii="Tahoma" w:eastAsia="Times New Roman" w:hAnsi="Tahoma" w:cs="Tahoma"/>
          <w:sz w:val="20"/>
          <w:szCs w:val="20"/>
          <w:lang w:eastAsia="ar-SA"/>
        </w:rPr>
      </w:pPr>
    </w:p>
    <w:p w:rsidR="009E6CA1" w:rsidRPr="008A0612" w:rsidRDefault="009E6CA1"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2322E7" w:rsidRPr="008A0612" w:rsidRDefault="002322E7" w:rsidP="002322E7">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w:t>
      </w:r>
      <w:proofErr w:type="spellStart"/>
      <w:r w:rsidRPr="008A0612">
        <w:rPr>
          <w:rFonts w:ascii="Tahoma" w:eastAsia="Times New Roman" w:hAnsi="Tahoma" w:cs="Tahoma"/>
          <w:b/>
          <w:sz w:val="20"/>
          <w:szCs w:val="20"/>
          <w:lang w:eastAsia="pl-PL"/>
        </w:rPr>
        <w:t>pkt</w:t>
      </w:r>
      <w:proofErr w:type="spellEnd"/>
      <w:r w:rsidRPr="008A0612">
        <w:rPr>
          <w:rFonts w:ascii="Tahoma" w:eastAsia="Times New Roman" w:hAnsi="Tahoma" w:cs="Tahoma"/>
          <w:b/>
          <w:sz w:val="20"/>
          <w:szCs w:val="20"/>
          <w:lang w:eastAsia="pl-PL"/>
        </w:rPr>
        <w:t xml:space="preserve"> 23 </w:t>
      </w:r>
    </w:p>
    <w:p w:rsidR="002322E7" w:rsidRPr="008A0612" w:rsidRDefault="002322E7" w:rsidP="002322E7">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2322E7" w:rsidRPr="008A0612" w:rsidRDefault="002322E7" w:rsidP="002322E7">
      <w:pPr>
        <w:spacing w:after="0" w:line="240" w:lineRule="auto"/>
        <w:jc w:val="center"/>
        <w:rPr>
          <w:rFonts w:ascii="Tahoma" w:eastAsia="Times New Roman" w:hAnsi="Tahoma" w:cs="Tahoma"/>
          <w:b/>
          <w:sz w:val="20"/>
          <w:szCs w:val="20"/>
          <w:lang w:eastAsia="pl-PL"/>
        </w:rPr>
      </w:pPr>
    </w:p>
    <w:p w:rsidR="002322E7" w:rsidRPr="008A0612" w:rsidRDefault="002322E7" w:rsidP="002322E7">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003F24E0">
        <w:rPr>
          <w:rFonts w:ascii="Tahoma" w:eastAsia="Times New Roman" w:hAnsi="Tahoma" w:cs="Tahoma"/>
          <w:sz w:val="20"/>
          <w:szCs w:val="20"/>
          <w:lang w:eastAsia="pl-PL"/>
        </w:rPr>
        <w:t>usługi transportu sanitarnego II</w:t>
      </w: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ind w:left="1440"/>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2322E7" w:rsidRPr="008A0612" w:rsidRDefault="002322E7" w:rsidP="002322E7">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2322E7" w:rsidRPr="008A0612" w:rsidRDefault="002322E7" w:rsidP="002322E7">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00B933C8">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2322E7" w:rsidRPr="008A0612" w:rsidRDefault="002322E7" w:rsidP="002322E7">
      <w:pPr>
        <w:suppressAutoHyphens/>
        <w:spacing w:after="0" w:line="240" w:lineRule="auto"/>
        <w:ind w:left="1440"/>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2322E7" w:rsidRPr="008A0612" w:rsidRDefault="002322E7" w:rsidP="002322E7">
      <w:pPr>
        <w:spacing w:after="0" w:line="240" w:lineRule="auto"/>
        <w:ind w:left="357"/>
        <w:jc w:val="both"/>
        <w:rPr>
          <w:rFonts w:ascii="Tahoma" w:eastAsia="Times New Roman" w:hAnsi="Tahoma" w:cs="Tahoma"/>
          <w:i/>
          <w:sz w:val="20"/>
          <w:szCs w:val="20"/>
          <w:lang w:eastAsia="pl-PL"/>
        </w:rPr>
      </w:pPr>
    </w:p>
    <w:p w:rsidR="002322E7" w:rsidRPr="008A0612" w:rsidRDefault="002322E7" w:rsidP="002322E7">
      <w:pPr>
        <w:spacing w:after="0" w:line="240" w:lineRule="auto"/>
        <w:ind w:left="357"/>
        <w:jc w:val="both"/>
        <w:rPr>
          <w:rFonts w:ascii="Tahoma" w:eastAsia="Times New Roman" w:hAnsi="Tahoma" w:cs="Tahoma"/>
          <w:i/>
          <w:sz w:val="20"/>
          <w:szCs w:val="20"/>
          <w:lang w:eastAsia="pl-PL"/>
        </w:rPr>
      </w:pPr>
    </w:p>
    <w:p w:rsidR="002322E7" w:rsidRPr="008A0612" w:rsidRDefault="002322E7" w:rsidP="002322E7">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2322E7" w:rsidRPr="008A0612" w:rsidRDefault="002322E7" w:rsidP="002322E7">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2322E7" w:rsidRPr="008A0612" w:rsidRDefault="002322E7" w:rsidP="002322E7">
      <w:pPr>
        <w:spacing w:after="0" w:line="360" w:lineRule="auto"/>
        <w:ind w:left="357"/>
        <w:jc w:val="both"/>
        <w:rPr>
          <w:rFonts w:ascii="Tahoma" w:eastAsia="Times New Roman" w:hAnsi="Tahoma" w:cs="Tahoma"/>
          <w:sz w:val="20"/>
          <w:szCs w:val="20"/>
          <w:lang w:eastAsia="pl-PL"/>
        </w:rPr>
      </w:pPr>
    </w:p>
    <w:p w:rsidR="002322E7" w:rsidRPr="008A0612" w:rsidRDefault="002322E7" w:rsidP="002322E7">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2322E7" w:rsidRPr="008A0612" w:rsidRDefault="002322E7" w:rsidP="002322E7">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2322E7" w:rsidRPr="008A0612" w:rsidRDefault="002322E7" w:rsidP="002322E7">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B933C8">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do reprezentowania Wykonawcy</w:t>
      </w: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suppressAutoHyphens/>
        <w:spacing w:after="0" w:line="240" w:lineRule="auto"/>
        <w:rPr>
          <w:rFonts w:ascii="Tahoma" w:eastAsia="Times New Roman" w:hAnsi="Tahoma" w:cs="Tahoma"/>
          <w:sz w:val="20"/>
          <w:szCs w:val="20"/>
          <w:lang w:eastAsia="ar-SA"/>
        </w:rPr>
      </w:pPr>
    </w:p>
    <w:p w:rsidR="002322E7" w:rsidRPr="008A0612" w:rsidRDefault="002322E7" w:rsidP="002322E7">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2322E7" w:rsidRPr="008A0612" w:rsidRDefault="002322E7" w:rsidP="002322E7">
      <w:pPr>
        <w:suppressAutoHyphens/>
        <w:spacing w:after="0" w:line="240" w:lineRule="auto"/>
        <w:rPr>
          <w:rFonts w:ascii="Tahoma" w:eastAsia="Times New Roman" w:hAnsi="Tahoma" w:cs="Tahoma"/>
          <w:sz w:val="16"/>
          <w:szCs w:val="16"/>
          <w:lang w:eastAsia="ar-SA"/>
        </w:rPr>
      </w:pPr>
    </w:p>
    <w:p w:rsidR="002322E7" w:rsidRPr="008A0612" w:rsidRDefault="002322E7" w:rsidP="002322E7">
      <w:pPr>
        <w:suppressAutoHyphens/>
        <w:spacing w:after="0" w:line="240" w:lineRule="auto"/>
        <w:rPr>
          <w:rFonts w:ascii="Tahoma" w:eastAsia="Times New Roman" w:hAnsi="Tahoma" w:cs="Tahoma"/>
          <w:sz w:val="16"/>
          <w:szCs w:val="16"/>
          <w:lang w:eastAsia="ar-SA"/>
        </w:rPr>
      </w:pPr>
    </w:p>
    <w:p w:rsidR="002322E7" w:rsidRPr="008A0612" w:rsidRDefault="002322E7" w:rsidP="002322E7">
      <w:pPr>
        <w:suppressAutoHyphens/>
        <w:spacing w:after="0" w:line="240" w:lineRule="auto"/>
        <w:rPr>
          <w:rFonts w:ascii="Tahoma" w:eastAsia="Times New Roman" w:hAnsi="Tahoma" w:cs="Tahoma"/>
          <w:sz w:val="16"/>
          <w:szCs w:val="16"/>
          <w:lang w:eastAsia="ar-SA"/>
        </w:rPr>
      </w:pPr>
    </w:p>
    <w:p w:rsidR="002322E7" w:rsidRPr="008A0612" w:rsidRDefault="002322E7" w:rsidP="002322E7">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2322E7" w:rsidRPr="008A0612" w:rsidRDefault="002322E7" w:rsidP="002322E7">
      <w:pPr>
        <w:suppressAutoHyphens/>
        <w:spacing w:after="0" w:line="240" w:lineRule="auto"/>
        <w:rPr>
          <w:rFonts w:ascii="Tahoma" w:eastAsia="Times New Roman" w:hAnsi="Tahoma" w:cs="Tahoma"/>
          <w:i/>
          <w:sz w:val="16"/>
          <w:szCs w:val="16"/>
          <w:lang w:eastAsia="ar-SA"/>
        </w:rPr>
      </w:pPr>
    </w:p>
    <w:p w:rsidR="002322E7" w:rsidRPr="008A0612" w:rsidRDefault="002322E7" w:rsidP="002322E7">
      <w:pPr>
        <w:suppressAutoHyphens/>
        <w:spacing w:after="0" w:line="240" w:lineRule="auto"/>
        <w:rPr>
          <w:rFonts w:ascii="Tahoma" w:eastAsia="Times New Roman" w:hAnsi="Tahoma" w:cs="Tahoma"/>
          <w:i/>
          <w:sz w:val="16"/>
          <w:szCs w:val="16"/>
          <w:lang w:eastAsia="ar-SA"/>
        </w:rPr>
      </w:pPr>
    </w:p>
    <w:p w:rsidR="002322E7" w:rsidRPr="008A0612" w:rsidRDefault="002322E7" w:rsidP="002322E7">
      <w:pPr>
        <w:suppressAutoHyphens/>
        <w:spacing w:after="0" w:line="240" w:lineRule="auto"/>
        <w:rPr>
          <w:rFonts w:ascii="Tahoma" w:eastAsia="Times New Roman" w:hAnsi="Tahoma" w:cs="Tahoma"/>
          <w:i/>
          <w:sz w:val="16"/>
          <w:szCs w:val="16"/>
          <w:lang w:eastAsia="ar-SA"/>
        </w:rPr>
      </w:pPr>
    </w:p>
    <w:p w:rsidR="002322E7" w:rsidRPr="008A0612" w:rsidRDefault="002322E7" w:rsidP="002322E7">
      <w:pPr>
        <w:suppressAutoHyphens/>
        <w:spacing w:after="0" w:line="240" w:lineRule="auto"/>
        <w:rPr>
          <w:rFonts w:ascii="Tahoma" w:eastAsia="Times New Roman" w:hAnsi="Tahoma" w:cs="Tahoma"/>
          <w:i/>
          <w:sz w:val="16"/>
          <w:szCs w:val="16"/>
          <w:lang w:eastAsia="ar-SA"/>
        </w:rPr>
      </w:pPr>
    </w:p>
    <w:p w:rsidR="002322E7" w:rsidRPr="008A0612" w:rsidRDefault="002322E7" w:rsidP="002322E7">
      <w:pPr>
        <w:suppressAutoHyphens/>
        <w:spacing w:after="0" w:line="240" w:lineRule="auto"/>
        <w:rPr>
          <w:rFonts w:ascii="Tahoma" w:eastAsia="Times New Roman" w:hAnsi="Tahoma" w:cs="Tahoma"/>
          <w:i/>
          <w:sz w:val="16"/>
          <w:szCs w:val="16"/>
          <w:lang w:eastAsia="ar-SA"/>
        </w:rPr>
      </w:pPr>
    </w:p>
    <w:p w:rsidR="002322E7" w:rsidRPr="006C7C65" w:rsidRDefault="003F24E0" w:rsidP="002322E7">
      <w:pPr>
        <w:rPr>
          <w:rFonts w:ascii="Tahoma" w:eastAsia="Times New Roman" w:hAnsi="Tahoma" w:cs="Tahoma"/>
          <w:i/>
          <w:sz w:val="16"/>
          <w:szCs w:val="16"/>
          <w:lang w:eastAsia="ar-SA"/>
        </w:rPr>
        <w:sectPr w:rsidR="002322E7" w:rsidRPr="006C7C65">
          <w:pgSz w:w="11906" w:h="16838"/>
          <w:pgMar w:top="1417" w:right="1417" w:bottom="1417" w:left="1417" w:header="708" w:footer="708" w:gutter="0"/>
          <w:cols w:space="708"/>
          <w:docGrid w:linePitch="360"/>
        </w:sectPr>
      </w:pPr>
      <w:r>
        <w:rPr>
          <w:rFonts w:ascii="Tahoma" w:eastAsia="Times New Roman" w:hAnsi="Tahoma" w:cs="Tahoma"/>
          <w:i/>
          <w:sz w:val="16"/>
          <w:szCs w:val="16"/>
          <w:lang w:eastAsia="ar-SA"/>
        </w:rPr>
        <w:t>* niepotrzebne skreśli</w:t>
      </w:r>
    </w:p>
    <w:p w:rsidR="0018341D" w:rsidRDefault="0018341D" w:rsidP="00F02DDE">
      <w:pPr>
        <w:suppressAutoHyphens/>
        <w:spacing w:after="0" w:line="240" w:lineRule="auto"/>
        <w:rPr>
          <w:rFonts w:ascii="Tahoma" w:hAnsi="Tahoma" w:cs="Tahoma"/>
          <w:sz w:val="20"/>
          <w:szCs w:val="20"/>
          <w:lang w:eastAsia="ar-SA"/>
        </w:rPr>
      </w:pPr>
    </w:p>
    <w:p w:rsidR="000F0594" w:rsidRPr="00CC5192" w:rsidRDefault="000F0594" w:rsidP="000F0594">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7E1A48">
        <w:rPr>
          <w:rFonts w:ascii="Tahoma" w:eastAsia="Times New Roman" w:hAnsi="Tahoma" w:cs="Tahoma"/>
          <w:iCs/>
          <w:sz w:val="20"/>
          <w:szCs w:val="20"/>
          <w:lang w:eastAsia="ar-SA"/>
        </w:rPr>
        <w:t>66B</w:t>
      </w:r>
      <w:r>
        <w:rPr>
          <w:rFonts w:ascii="Tahoma" w:eastAsia="Times New Roman" w:hAnsi="Tahoma" w:cs="Tahoma"/>
          <w:iCs/>
          <w:sz w:val="20"/>
          <w:szCs w:val="20"/>
          <w:lang w:eastAsia="ar-SA"/>
        </w:rPr>
        <w:t>/2019</w:t>
      </w:r>
    </w:p>
    <w:p w:rsidR="000F0594" w:rsidRPr="007B4C0E" w:rsidRDefault="000F0594" w:rsidP="000F0594">
      <w:pPr>
        <w:suppressAutoHyphens/>
        <w:spacing w:after="0" w:line="240" w:lineRule="auto"/>
        <w:jc w:val="both"/>
        <w:rPr>
          <w:rFonts w:ascii="Calibri" w:eastAsia="Times New Roman" w:hAnsi="Calibri" w:cs="Calibri"/>
          <w:bCs/>
          <w:iCs/>
          <w:sz w:val="24"/>
          <w:szCs w:val="24"/>
          <w:lang w:eastAsia="ar-SA"/>
        </w:rPr>
      </w:pPr>
      <w:r w:rsidRPr="007B4C0E">
        <w:rPr>
          <w:rFonts w:ascii="Calibri" w:eastAsia="Times New Roman" w:hAnsi="Calibri" w:cs="Calibri"/>
          <w:bCs/>
          <w:iCs/>
          <w:sz w:val="24"/>
          <w:szCs w:val="24"/>
          <w:lang w:eastAsia="ar-SA"/>
        </w:rPr>
        <w:t xml:space="preserve">                                                                                                                                           </w:t>
      </w:r>
      <w:r>
        <w:rPr>
          <w:rFonts w:ascii="Calibri" w:eastAsia="Times New Roman" w:hAnsi="Calibri" w:cs="Calibri"/>
          <w:bCs/>
          <w:iCs/>
          <w:sz w:val="24"/>
          <w:szCs w:val="24"/>
          <w:lang w:eastAsia="ar-SA"/>
        </w:rPr>
        <w:t xml:space="preserve">                      </w:t>
      </w:r>
      <w:r w:rsidRPr="007B4C0E">
        <w:rPr>
          <w:rFonts w:ascii="Calibri" w:eastAsia="Times New Roman" w:hAnsi="Calibri" w:cs="Calibri"/>
          <w:bCs/>
          <w:iCs/>
          <w:sz w:val="24"/>
          <w:szCs w:val="24"/>
          <w:lang w:eastAsia="ar-SA"/>
        </w:rPr>
        <w:t xml:space="preserve">  Załącznik nr </w:t>
      </w:r>
      <w:r>
        <w:rPr>
          <w:rFonts w:ascii="Calibri" w:eastAsia="Times New Roman" w:hAnsi="Calibri" w:cs="Calibri"/>
          <w:bCs/>
          <w:iCs/>
          <w:sz w:val="24"/>
          <w:szCs w:val="24"/>
          <w:lang w:eastAsia="ar-SA"/>
        </w:rPr>
        <w:t>4</w:t>
      </w:r>
    </w:p>
    <w:p w:rsidR="000F0594" w:rsidRDefault="000F0594" w:rsidP="000F0594">
      <w:pPr>
        <w:suppressAutoHyphens/>
        <w:spacing w:after="0" w:line="240" w:lineRule="auto"/>
        <w:rPr>
          <w:rFonts w:ascii="Tahoma" w:eastAsia="Times New Roman" w:hAnsi="Tahoma" w:cs="Tahoma"/>
          <w:sz w:val="20"/>
          <w:szCs w:val="20"/>
          <w:lang w:eastAsia="pl-PL"/>
        </w:rPr>
      </w:pPr>
    </w:p>
    <w:p w:rsidR="000F0594" w:rsidRDefault="000F0594" w:rsidP="000F0594">
      <w:pPr>
        <w:suppressAutoHyphens/>
        <w:spacing w:after="0" w:line="240" w:lineRule="auto"/>
        <w:rPr>
          <w:rFonts w:ascii="Tahoma" w:eastAsia="Times New Roman" w:hAnsi="Tahoma" w:cs="Tahoma"/>
          <w:sz w:val="20"/>
          <w:szCs w:val="20"/>
          <w:lang w:eastAsia="pl-PL"/>
        </w:rPr>
      </w:pPr>
    </w:p>
    <w:p w:rsidR="000F0594" w:rsidRDefault="000F0594" w:rsidP="000F0594">
      <w:pPr>
        <w:suppressAutoHyphens/>
        <w:spacing w:after="0" w:line="240" w:lineRule="auto"/>
        <w:rPr>
          <w:rFonts w:ascii="Tahoma" w:eastAsia="Times New Roman" w:hAnsi="Tahoma" w:cs="Tahoma"/>
          <w:sz w:val="20"/>
          <w:szCs w:val="20"/>
          <w:lang w:eastAsia="pl-PL"/>
        </w:rPr>
      </w:pPr>
    </w:p>
    <w:p w:rsidR="000F0594" w:rsidRDefault="000F0594" w:rsidP="000F0594">
      <w:pPr>
        <w:suppressAutoHyphens/>
        <w:spacing w:after="0" w:line="240" w:lineRule="auto"/>
        <w:rPr>
          <w:rFonts w:ascii="Tahoma" w:eastAsia="Times New Roman" w:hAnsi="Tahoma" w:cs="Tahoma"/>
          <w:sz w:val="20"/>
          <w:szCs w:val="20"/>
          <w:lang w:eastAsia="pl-PL"/>
        </w:rPr>
      </w:pPr>
    </w:p>
    <w:p w:rsidR="000F0594" w:rsidRDefault="000F0594" w:rsidP="000F0594">
      <w:pPr>
        <w:suppressAutoHyphens/>
        <w:spacing w:after="0" w:line="240" w:lineRule="auto"/>
        <w:rPr>
          <w:rFonts w:ascii="Tahoma" w:eastAsia="Times New Roman" w:hAnsi="Tahoma" w:cs="Tahoma"/>
          <w:sz w:val="20"/>
          <w:szCs w:val="20"/>
          <w:lang w:eastAsia="pl-PL"/>
        </w:rPr>
      </w:pPr>
    </w:p>
    <w:p w:rsidR="000F0594" w:rsidRPr="0076070A" w:rsidRDefault="000F0594" w:rsidP="000F0594">
      <w:pPr>
        <w:jc w:val="center"/>
        <w:rPr>
          <w:rFonts w:ascii="Tahoma" w:hAnsi="Tahoma" w:cs="Tahoma"/>
          <w:b/>
          <w:bCs/>
          <w:sz w:val="20"/>
          <w:szCs w:val="20"/>
        </w:rPr>
      </w:pPr>
      <w:r w:rsidRPr="0076070A">
        <w:rPr>
          <w:rFonts w:ascii="Tahoma" w:hAnsi="Tahoma" w:cs="Tahoma"/>
          <w:b/>
          <w:bCs/>
          <w:sz w:val="20"/>
          <w:szCs w:val="20"/>
        </w:rPr>
        <w:t xml:space="preserve">WYKAZ  POJAZDÓW </w:t>
      </w:r>
    </w:p>
    <w:p w:rsidR="000F0594" w:rsidRPr="0076070A" w:rsidRDefault="000F0594" w:rsidP="000F0594">
      <w:pPr>
        <w:rPr>
          <w:rFonts w:ascii="Tahoma" w:hAnsi="Tahoma" w:cs="Tahoma"/>
          <w:bCs/>
          <w:sz w:val="20"/>
          <w:szCs w:val="20"/>
        </w:rPr>
      </w:pPr>
    </w:p>
    <w:p w:rsidR="000F0594" w:rsidRPr="0076070A" w:rsidRDefault="000F0594" w:rsidP="000F0594">
      <w:pPr>
        <w:ind w:firstLine="360"/>
        <w:contextualSpacing/>
        <w:jc w:val="both"/>
        <w:rPr>
          <w:rFonts w:ascii="Tahoma" w:hAnsi="Tahoma" w:cs="Tahoma"/>
          <w:b/>
          <w:bCs/>
          <w:sz w:val="20"/>
          <w:szCs w:val="20"/>
        </w:rPr>
      </w:pPr>
    </w:p>
    <w:p w:rsidR="000F0594" w:rsidRPr="0076070A" w:rsidRDefault="000F0594" w:rsidP="000F0594">
      <w:pPr>
        <w:jc w:val="both"/>
        <w:rPr>
          <w:rFonts w:ascii="Tahoma" w:hAnsi="Tahoma" w:cs="Tahoma"/>
          <w:spacing w:val="20"/>
          <w:sz w:val="20"/>
          <w:szCs w:val="20"/>
        </w:rPr>
      </w:pPr>
      <w:r w:rsidRPr="0076070A">
        <w:rPr>
          <w:rFonts w:ascii="Tahoma" w:hAnsi="Tahoma" w:cs="Tahoma"/>
          <w:bCs/>
          <w:sz w:val="20"/>
          <w:szCs w:val="20"/>
        </w:rPr>
        <w:t>Oświadczam(y), że  niżej wymienione pojazdy będą uczestniczyły w wykonywaniu</w:t>
      </w:r>
      <w:r w:rsidRPr="0076070A">
        <w:rPr>
          <w:rFonts w:ascii="Tahoma" w:hAnsi="Tahoma" w:cs="Tahoma"/>
          <w:sz w:val="20"/>
          <w:szCs w:val="20"/>
        </w:rPr>
        <w:t xml:space="preserve"> zamówienia na </w:t>
      </w:r>
      <w:r w:rsidRPr="0076070A">
        <w:rPr>
          <w:rFonts w:ascii="Tahoma" w:hAnsi="Tahoma" w:cs="Tahoma"/>
          <w:bCs/>
          <w:sz w:val="20"/>
          <w:szCs w:val="20"/>
        </w:rPr>
        <w:t xml:space="preserve">usługi </w:t>
      </w:r>
      <w:r w:rsidRPr="0076070A">
        <w:rPr>
          <w:rFonts w:ascii="Tahoma" w:hAnsi="Tahoma" w:cs="Tahoma"/>
          <w:sz w:val="20"/>
          <w:szCs w:val="20"/>
        </w:rPr>
        <w:t>transportu sanitarnego</w:t>
      </w:r>
      <w:r>
        <w:rPr>
          <w:rFonts w:ascii="Tahoma" w:hAnsi="Tahoma" w:cs="Tahoma"/>
          <w:sz w:val="20"/>
          <w:szCs w:val="20"/>
        </w:rPr>
        <w:t xml:space="preserve"> II </w:t>
      </w:r>
      <w:r w:rsidRPr="0076070A">
        <w:rPr>
          <w:rFonts w:ascii="Tahoma" w:hAnsi="Tahoma" w:cs="Tahoma"/>
          <w:sz w:val="20"/>
          <w:szCs w:val="20"/>
        </w:rPr>
        <w:t xml:space="preserve"> dla Uniwersyteckiego  Centrum  Klinicznego im. Prof. K. Gibińskiego Śląskiego Uniwersytetu Medycznego w Katowicach</w:t>
      </w:r>
    </w:p>
    <w:p w:rsidR="009E6CA1" w:rsidRDefault="009E6CA1" w:rsidP="00F02DDE">
      <w:pPr>
        <w:suppressAutoHyphens/>
        <w:spacing w:after="0" w:line="240" w:lineRule="auto"/>
        <w:rPr>
          <w:rFonts w:ascii="Tahoma" w:hAnsi="Tahoma" w:cs="Tahoma"/>
          <w:sz w:val="20"/>
          <w:szCs w:val="20"/>
          <w:lang w:eastAsia="ar-SA"/>
        </w:rPr>
      </w:pPr>
    </w:p>
    <w:tbl>
      <w:tblPr>
        <w:tblW w:w="9297" w:type="dxa"/>
        <w:jc w:val="center"/>
        <w:tblInd w:w="-402" w:type="dxa"/>
        <w:tblLayout w:type="fixed"/>
        <w:tblCellMar>
          <w:left w:w="0" w:type="dxa"/>
          <w:right w:w="0" w:type="dxa"/>
        </w:tblCellMar>
        <w:tblLook w:val="04A0"/>
      </w:tblPr>
      <w:tblGrid>
        <w:gridCol w:w="650"/>
        <w:gridCol w:w="1944"/>
        <w:gridCol w:w="1984"/>
        <w:gridCol w:w="2126"/>
        <w:gridCol w:w="2593"/>
      </w:tblGrid>
      <w:tr w:rsidR="000F0594" w:rsidRPr="0076070A" w:rsidTr="000F0594">
        <w:trPr>
          <w:trHeight w:val="831"/>
          <w:jc w:val="center"/>
        </w:trPr>
        <w:tc>
          <w:tcPr>
            <w:tcW w:w="650" w:type="dxa"/>
            <w:tcBorders>
              <w:top w:val="single" w:sz="4" w:space="0" w:color="000000"/>
              <w:left w:val="single" w:sz="4" w:space="0" w:color="000000"/>
              <w:bottom w:val="single" w:sz="4" w:space="0" w:color="000000"/>
              <w:right w:val="nil"/>
            </w:tcBorders>
            <w:vAlign w:val="center"/>
          </w:tcPr>
          <w:p w:rsidR="000F0594" w:rsidRPr="0076070A" w:rsidRDefault="000F0594" w:rsidP="000F0594">
            <w:pPr>
              <w:autoSpaceDE w:val="0"/>
              <w:snapToGrid w:val="0"/>
              <w:jc w:val="center"/>
              <w:rPr>
                <w:rFonts w:ascii="Tahoma" w:hAnsi="Tahoma" w:cs="Tahoma"/>
                <w:sz w:val="20"/>
                <w:szCs w:val="20"/>
              </w:rPr>
            </w:pPr>
            <w:r w:rsidRPr="0076070A">
              <w:rPr>
                <w:rFonts w:ascii="Tahoma" w:hAnsi="Tahoma" w:cs="Tahoma"/>
                <w:sz w:val="20"/>
                <w:szCs w:val="20"/>
              </w:rPr>
              <w:t>Lp.</w:t>
            </w:r>
          </w:p>
        </w:tc>
        <w:tc>
          <w:tcPr>
            <w:tcW w:w="1944" w:type="dxa"/>
            <w:tcBorders>
              <w:top w:val="single" w:sz="4" w:space="0" w:color="000000"/>
              <w:left w:val="single" w:sz="4" w:space="0" w:color="000000"/>
              <w:bottom w:val="single" w:sz="4" w:space="0" w:color="000000"/>
              <w:right w:val="nil"/>
            </w:tcBorders>
            <w:vAlign w:val="center"/>
          </w:tcPr>
          <w:p w:rsidR="000F0594" w:rsidRPr="0076070A" w:rsidRDefault="000F0594" w:rsidP="000F0594">
            <w:pPr>
              <w:autoSpaceDE w:val="0"/>
              <w:snapToGrid w:val="0"/>
              <w:jc w:val="center"/>
              <w:rPr>
                <w:rFonts w:ascii="Tahoma" w:hAnsi="Tahoma" w:cs="Tahoma"/>
                <w:sz w:val="20"/>
                <w:szCs w:val="20"/>
              </w:rPr>
            </w:pPr>
            <w:r w:rsidRPr="0076070A">
              <w:rPr>
                <w:rFonts w:ascii="Tahoma" w:hAnsi="Tahoma" w:cs="Tahoma"/>
                <w:sz w:val="20"/>
                <w:szCs w:val="20"/>
              </w:rPr>
              <w:t xml:space="preserve">Typ pojazdu/ model/marka </w:t>
            </w:r>
            <w:r w:rsidRPr="004E383F">
              <w:rPr>
                <w:rFonts w:ascii="Tahoma" w:hAnsi="Tahoma" w:cs="Tahoma"/>
                <w:b/>
                <w:color w:val="FF0000"/>
                <w:sz w:val="20"/>
                <w:szCs w:val="20"/>
              </w:rPr>
              <w:t>*</w:t>
            </w:r>
          </w:p>
        </w:tc>
        <w:tc>
          <w:tcPr>
            <w:tcW w:w="1984" w:type="dxa"/>
            <w:tcBorders>
              <w:top w:val="single" w:sz="4" w:space="0" w:color="000000"/>
              <w:left w:val="single" w:sz="4" w:space="0" w:color="000000"/>
              <w:bottom w:val="single" w:sz="4" w:space="0" w:color="000000"/>
              <w:right w:val="nil"/>
            </w:tcBorders>
            <w:vAlign w:val="center"/>
          </w:tcPr>
          <w:p w:rsidR="000F0594" w:rsidRPr="0076070A" w:rsidRDefault="000F0594" w:rsidP="000F0594">
            <w:pPr>
              <w:autoSpaceDE w:val="0"/>
              <w:snapToGrid w:val="0"/>
              <w:jc w:val="center"/>
              <w:rPr>
                <w:rFonts w:ascii="Tahoma" w:hAnsi="Tahoma" w:cs="Tahoma"/>
                <w:sz w:val="20"/>
                <w:szCs w:val="20"/>
              </w:rPr>
            </w:pPr>
            <w:r w:rsidRPr="0076070A">
              <w:rPr>
                <w:rFonts w:ascii="Tahoma" w:hAnsi="Tahoma" w:cs="Tahoma"/>
                <w:sz w:val="20"/>
                <w:szCs w:val="20"/>
              </w:rPr>
              <w:t>Numer rejestracyjny</w:t>
            </w:r>
          </w:p>
        </w:tc>
        <w:tc>
          <w:tcPr>
            <w:tcW w:w="2126" w:type="dxa"/>
            <w:tcBorders>
              <w:top w:val="single" w:sz="2" w:space="0" w:color="000000"/>
              <w:left w:val="single" w:sz="2" w:space="0" w:color="000000"/>
              <w:bottom w:val="single" w:sz="2" w:space="0" w:color="000000"/>
              <w:right w:val="nil"/>
            </w:tcBorders>
            <w:vAlign w:val="center"/>
          </w:tcPr>
          <w:p w:rsidR="000F0594" w:rsidRPr="0076070A" w:rsidRDefault="000F0594" w:rsidP="000F0594">
            <w:pPr>
              <w:autoSpaceDE w:val="0"/>
              <w:snapToGrid w:val="0"/>
              <w:jc w:val="center"/>
              <w:rPr>
                <w:rFonts w:ascii="Tahoma" w:eastAsia="Univers-PL" w:hAnsi="Tahoma" w:cs="Tahoma"/>
                <w:sz w:val="20"/>
                <w:szCs w:val="20"/>
              </w:rPr>
            </w:pPr>
            <w:r w:rsidRPr="0076070A">
              <w:rPr>
                <w:rFonts w:ascii="Tahoma" w:eastAsia="Univers-PL" w:hAnsi="Tahoma" w:cs="Tahoma"/>
                <w:sz w:val="20"/>
                <w:szCs w:val="20"/>
              </w:rPr>
              <w:t>Zakres świadczonych usług transportowych</w:t>
            </w:r>
          </w:p>
        </w:tc>
        <w:tc>
          <w:tcPr>
            <w:tcW w:w="2593" w:type="dxa"/>
            <w:tcBorders>
              <w:top w:val="single" w:sz="2" w:space="0" w:color="000000"/>
              <w:left w:val="single" w:sz="2" w:space="0" w:color="000000"/>
              <w:bottom w:val="single" w:sz="2" w:space="0" w:color="000000"/>
              <w:right w:val="single" w:sz="4" w:space="0" w:color="auto"/>
            </w:tcBorders>
            <w:vAlign w:val="center"/>
          </w:tcPr>
          <w:p w:rsidR="000F0594" w:rsidRPr="008666E3" w:rsidRDefault="000F0594" w:rsidP="000F0594">
            <w:pPr>
              <w:snapToGrid w:val="0"/>
              <w:jc w:val="center"/>
              <w:rPr>
                <w:rFonts w:ascii="Tahoma" w:hAnsi="Tahoma" w:cs="Tahoma"/>
                <w:sz w:val="18"/>
                <w:szCs w:val="18"/>
              </w:rPr>
            </w:pPr>
            <w:r w:rsidRPr="008666E3">
              <w:rPr>
                <w:rFonts w:ascii="Tahoma" w:eastAsia="Univers-PL" w:hAnsi="Tahoma" w:cs="Tahoma"/>
                <w:sz w:val="18"/>
                <w:szCs w:val="18"/>
              </w:rPr>
              <w:t>Podstawa dysponowania pojazdami (</w:t>
            </w:r>
            <w:r w:rsidRPr="008666E3">
              <w:rPr>
                <w:rFonts w:ascii="Tahoma" w:eastAsia="Univers-PL" w:hAnsi="Tahoma" w:cs="Tahoma"/>
                <w:i/>
                <w:sz w:val="18"/>
                <w:szCs w:val="18"/>
              </w:rPr>
              <w:t>należy podać podstawę dysponowania, tj. wpisać rodzaj umowy, np. umowa dzierżawy, leasingu, własność Wykonawcy)</w:t>
            </w:r>
          </w:p>
        </w:tc>
      </w:tr>
      <w:tr w:rsidR="000F0594" w:rsidRPr="0076070A" w:rsidTr="000F0594">
        <w:trPr>
          <w:trHeight w:val="840"/>
          <w:jc w:val="center"/>
        </w:trPr>
        <w:tc>
          <w:tcPr>
            <w:tcW w:w="650" w:type="dxa"/>
            <w:tcBorders>
              <w:top w:val="single" w:sz="4" w:space="0" w:color="000000"/>
              <w:left w:val="single" w:sz="4" w:space="0" w:color="000000"/>
              <w:bottom w:val="single" w:sz="4" w:space="0" w:color="auto"/>
              <w:right w:val="nil"/>
            </w:tcBorders>
            <w:vAlign w:val="center"/>
          </w:tcPr>
          <w:p w:rsidR="000F0594" w:rsidRPr="0076070A" w:rsidRDefault="000F0594" w:rsidP="000F0594">
            <w:pPr>
              <w:autoSpaceDE w:val="0"/>
              <w:snapToGrid w:val="0"/>
              <w:jc w:val="center"/>
              <w:rPr>
                <w:rFonts w:ascii="Tahoma" w:hAnsi="Tahoma" w:cs="Tahoma"/>
                <w:sz w:val="20"/>
                <w:szCs w:val="20"/>
              </w:rPr>
            </w:pPr>
            <w:r w:rsidRPr="0076070A">
              <w:rPr>
                <w:rFonts w:ascii="Tahoma" w:hAnsi="Tahoma" w:cs="Tahoma"/>
                <w:sz w:val="20"/>
                <w:szCs w:val="20"/>
              </w:rPr>
              <w:t>1</w:t>
            </w:r>
          </w:p>
        </w:tc>
        <w:tc>
          <w:tcPr>
            <w:tcW w:w="194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bottom"/>
          </w:tcPr>
          <w:p w:rsidR="000F0594" w:rsidRPr="0076070A" w:rsidRDefault="000F0594" w:rsidP="000F0594">
            <w:pPr>
              <w:autoSpaceDE w:val="0"/>
              <w:snapToGrid w:val="0"/>
              <w:jc w:val="center"/>
              <w:rPr>
                <w:rFonts w:ascii="Tahoma" w:hAnsi="Tahoma" w:cs="Tahoma"/>
                <w:sz w:val="20"/>
                <w:szCs w:val="20"/>
              </w:rPr>
            </w:pPr>
          </w:p>
        </w:tc>
        <w:tc>
          <w:tcPr>
            <w:tcW w:w="198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c>
          <w:tcPr>
            <w:tcW w:w="2126"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c>
          <w:tcPr>
            <w:tcW w:w="25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r>
      <w:tr w:rsidR="000F0594" w:rsidRPr="0076070A" w:rsidTr="000F0594">
        <w:trPr>
          <w:trHeight w:val="830"/>
          <w:jc w:val="center"/>
        </w:trPr>
        <w:tc>
          <w:tcPr>
            <w:tcW w:w="650" w:type="dxa"/>
            <w:tcBorders>
              <w:top w:val="single" w:sz="4" w:space="0" w:color="auto"/>
              <w:left w:val="single" w:sz="4" w:space="0" w:color="000000"/>
              <w:bottom w:val="single" w:sz="4" w:space="0" w:color="auto"/>
              <w:right w:val="nil"/>
            </w:tcBorders>
            <w:vAlign w:val="center"/>
          </w:tcPr>
          <w:p w:rsidR="000F0594" w:rsidRPr="0076070A" w:rsidRDefault="000F0594" w:rsidP="000F0594">
            <w:pPr>
              <w:autoSpaceDE w:val="0"/>
              <w:snapToGrid w:val="0"/>
              <w:jc w:val="center"/>
              <w:rPr>
                <w:rFonts w:ascii="Tahoma" w:hAnsi="Tahoma" w:cs="Tahoma"/>
                <w:sz w:val="20"/>
                <w:szCs w:val="20"/>
              </w:rPr>
            </w:pPr>
            <w:r w:rsidRPr="0076070A">
              <w:rPr>
                <w:rFonts w:ascii="Tahoma" w:hAnsi="Tahoma" w:cs="Tahoma"/>
                <w:sz w:val="20"/>
                <w:szCs w:val="20"/>
              </w:rPr>
              <w:t>2</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0F0594" w:rsidRPr="0076070A" w:rsidRDefault="000F0594" w:rsidP="000F0594">
            <w:pPr>
              <w:autoSpaceDE w:val="0"/>
              <w:snapToGrid w:val="0"/>
              <w:jc w:val="center"/>
              <w:rPr>
                <w:rFonts w:ascii="Tahoma" w:hAnsi="Tahoma" w:cs="Tahoma"/>
                <w:sz w:val="20"/>
                <w:szCs w:val="20"/>
              </w:rP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r>
      <w:tr w:rsidR="000F0594" w:rsidRPr="0076070A" w:rsidTr="000F0594">
        <w:trPr>
          <w:trHeight w:val="830"/>
          <w:jc w:val="center"/>
        </w:trPr>
        <w:tc>
          <w:tcPr>
            <w:tcW w:w="650" w:type="dxa"/>
            <w:tcBorders>
              <w:top w:val="single" w:sz="4" w:space="0" w:color="auto"/>
              <w:left w:val="single" w:sz="4" w:space="0" w:color="000000"/>
              <w:bottom w:val="single" w:sz="4" w:space="0" w:color="auto"/>
              <w:right w:val="nil"/>
            </w:tcBorders>
            <w:vAlign w:val="center"/>
          </w:tcPr>
          <w:p w:rsidR="000F0594" w:rsidRPr="0076070A" w:rsidRDefault="000F0594" w:rsidP="000F0594">
            <w:pPr>
              <w:autoSpaceDE w:val="0"/>
              <w:snapToGrid w:val="0"/>
              <w:jc w:val="center"/>
              <w:rPr>
                <w:rFonts w:ascii="Tahoma" w:hAnsi="Tahoma" w:cs="Tahoma"/>
                <w:sz w:val="20"/>
                <w:szCs w:val="20"/>
              </w:rPr>
            </w:pPr>
            <w:r w:rsidRPr="0076070A">
              <w:rPr>
                <w:rFonts w:ascii="Tahoma" w:hAnsi="Tahoma" w:cs="Tahoma"/>
                <w:sz w:val="20"/>
                <w:szCs w:val="20"/>
              </w:rPr>
              <w:t>3</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0F0594" w:rsidRPr="0076070A" w:rsidRDefault="000F0594" w:rsidP="000F0594">
            <w:pPr>
              <w:autoSpaceDE w:val="0"/>
              <w:snapToGrid w:val="0"/>
              <w:jc w:val="center"/>
              <w:rPr>
                <w:rFonts w:ascii="Tahoma" w:hAnsi="Tahoma" w:cs="Tahoma"/>
                <w:sz w:val="20"/>
                <w:szCs w:val="20"/>
              </w:rP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0F0594" w:rsidRPr="0076070A" w:rsidRDefault="000F0594" w:rsidP="000F0594">
            <w:pPr>
              <w:autoSpaceDE w:val="0"/>
              <w:snapToGrid w:val="0"/>
              <w:jc w:val="center"/>
              <w:rPr>
                <w:rFonts w:ascii="Tahoma" w:hAnsi="Tahoma" w:cs="Tahoma"/>
                <w:sz w:val="20"/>
                <w:szCs w:val="20"/>
              </w:rPr>
            </w:pPr>
          </w:p>
        </w:tc>
      </w:tr>
    </w:tbl>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573DA2" w:rsidRPr="0076070A" w:rsidRDefault="00573DA2" w:rsidP="00573DA2">
      <w:pPr>
        <w:pStyle w:val="Bezodstpw"/>
        <w:rPr>
          <w:rFonts w:ascii="Tahoma" w:hAnsi="Tahoma" w:cs="Tahoma"/>
          <w:sz w:val="20"/>
          <w:szCs w:val="20"/>
        </w:rPr>
      </w:pPr>
      <w:r w:rsidRPr="0076070A">
        <w:rPr>
          <w:rFonts w:ascii="Tahoma" w:hAnsi="Tahoma" w:cs="Tahoma"/>
          <w:sz w:val="20"/>
          <w:szCs w:val="20"/>
        </w:rPr>
        <w:t>Wykonawca oświadcza, że :</w:t>
      </w:r>
    </w:p>
    <w:p w:rsidR="00573DA2" w:rsidRPr="0076070A" w:rsidRDefault="00573DA2" w:rsidP="00573DA2">
      <w:pPr>
        <w:pStyle w:val="Bezodstpw"/>
        <w:rPr>
          <w:rFonts w:ascii="Tahoma" w:hAnsi="Tahoma" w:cs="Tahoma"/>
          <w:sz w:val="20"/>
          <w:szCs w:val="20"/>
        </w:rPr>
      </w:pPr>
      <w:r w:rsidRPr="0076070A">
        <w:rPr>
          <w:rFonts w:ascii="Tahoma" w:hAnsi="Tahoma" w:cs="Tahoma"/>
          <w:sz w:val="20"/>
          <w:szCs w:val="20"/>
        </w:rPr>
        <w:t xml:space="preserve">- pojazdy odpowiadają warunkom technicznym określonym w rozporządzeniu Ministra Infrastruktury w sprawie   </w:t>
      </w:r>
    </w:p>
    <w:p w:rsidR="00573DA2" w:rsidRPr="0076070A" w:rsidRDefault="00573DA2" w:rsidP="00573DA2">
      <w:pPr>
        <w:pStyle w:val="Bezodstpw"/>
        <w:rPr>
          <w:rFonts w:ascii="Tahoma" w:hAnsi="Tahoma" w:cs="Tahoma"/>
          <w:sz w:val="20"/>
          <w:szCs w:val="20"/>
        </w:rPr>
      </w:pPr>
      <w:r w:rsidRPr="0076070A">
        <w:rPr>
          <w:rFonts w:ascii="Tahoma" w:hAnsi="Tahoma" w:cs="Tahoma"/>
          <w:sz w:val="20"/>
          <w:szCs w:val="20"/>
        </w:rPr>
        <w:t xml:space="preserve">  warunków technicznych pojazdów oraz zakresu ich niezbędnego wyposażenia  </w:t>
      </w:r>
    </w:p>
    <w:p w:rsidR="00573DA2" w:rsidRPr="0076070A" w:rsidRDefault="00573DA2" w:rsidP="00573DA2">
      <w:pPr>
        <w:pStyle w:val="Bezodstpw"/>
        <w:rPr>
          <w:rFonts w:ascii="Tahoma" w:hAnsi="Tahoma" w:cs="Tahoma"/>
          <w:sz w:val="20"/>
          <w:szCs w:val="20"/>
        </w:rPr>
      </w:pPr>
      <w:r w:rsidRPr="0076070A">
        <w:rPr>
          <w:rFonts w:ascii="Tahoma" w:hAnsi="Tahoma" w:cs="Tahoma"/>
          <w:sz w:val="20"/>
          <w:szCs w:val="20"/>
        </w:rPr>
        <w:t xml:space="preserve">- pojazdy odpowiadają wymaganiom określonym w ustawie   o Działalności leczniczej           </w:t>
      </w:r>
    </w:p>
    <w:p w:rsidR="00573DA2" w:rsidRPr="0076070A" w:rsidRDefault="00573DA2" w:rsidP="00573DA2">
      <w:pPr>
        <w:pStyle w:val="Bezodstpw"/>
        <w:rPr>
          <w:rFonts w:ascii="Tahoma" w:hAnsi="Tahoma" w:cs="Tahoma"/>
          <w:sz w:val="20"/>
          <w:szCs w:val="20"/>
        </w:rPr>
      </w:pPr>
      <w:r w:rsidRPr="0076070A">
        <w:rPr>
          <w:rFonts w:ascii="Tahoma" w:hAnsi="Tahoma" w:cs="Tahoma"/>
          <w:sz w:val="20"/>
          <w:szCs w:val="20"/>
        </w:rPr>
        <w:t xml:space="preserve">- </w:t>
      </w:r>
      <w:r>
        <w:rPr>
          <w:rFonts w:ascii="Tahoma" w:hAnsi="Tahoma" w:cs="Tahoma"/>
          <w:sz w:val="20"/>
          <w:szCs w:val="20"/>
        </w:rPr>
        <w:t xml:space="preserve">pojazdy  </w:t>
      </w:r>
      <w:r w:rsidRPr="0076070A">
        <w:rPr>
          <w:rFonts w:ascii="Tahoma" w:hAnsi="Tahoma" w:cs="Tahoma"/>
          <w:sz w:val="20"/>
          <w:szCs w:val="20"/>
        </w:rPr>
        <w:t xml:space="preserve">są pojazdami uprzywilejowanymi zgodnie  z ustawą  Prawo o ruchu drogowym   </w:t>
      </w:r>
    </w:p>
    <w:p w:rsidR="00573DA2" w:rsidRPr="0076070A" w:rsidRDefault="00573DA2" w:rsidP="00573DA2">
      <w:pPr>
        <w:pStyle w:val="Bezodstpw"/>
        <w:rPr>
          <w:rFonts w:ascii="Tahoma" w:hAnsi="Tahoma" w:cs="Tahoma"/>
          <w:sz w:val="20"/>
          <w:szCs w:val="20"/>
        </w:rPr>
      </w:pPr>
    </w:p>
    <w:p w:rsidR="00573DA2" w:rsidRPr="0076070A" w:rsidRDefault="00573DA2" w:rsidP="00573DA2">
      <w:pPr>
        <w:pStyle w:val="Bezodstpw"/>
        <w:rPr>
          <w:rFonts w:ascii="Tahoma" w:hAnsi="Tahoma" w:cs="Tahoma"/>
          <w:b/>
          <w:sz w:val="20"/>
          <w:szCs w:val="20"/>
        </w:rPr>
      </w:pPr>
    </w:p>
    <w:p w:rsidR="00573DA2" w:rsidRPr="0076070A" w:rsidRDefault="00573DA2" w:rsidP="00573DA2">
      <w:pPr>
        <w:autoSpaceDE w:val="0"/>
        <w:jc w:val="both"/>
        <w:rPr>
          <w:rFonts w:ascii="Tahoma" w:hAnsi="Tahoma" w:cs="Tahoma"/>
          <w:sz w:val="20"/>
          <w:szCs w:val="20"/>
        </w:rPr>
      </w:pPr>
      <w:r w:rsidRPr="0076070A">
        <w:rPr>
          <w:rFonts w:ascii="Tahoma" w:hAnsi="Tahoma" w:cs="Tahoma"/>
          <w:b/>
          <w:color w:val="FF0000"/>
          <w:sz w:val="20"/>
          <w:szCs w:val="20"/>
        </w:rPr>
        <w:t>*)</w:t>
      </w:r>
      <w:r w:rsidRPr="0076070A">
        <w:rPr>
          <w:rFonts w:ascii="Tahoma" w:hAnsi="Tahoma" w:cs="Tahoma"/>
          <w:b/>
          <w:sz w:val="20"/>
          <w:szCs w:val="20"/>
        </w:rPr>
        <w:t xml:space="preserve"> </w:t>
      </w:r>
      <w:r w:rsidRPr="0076070A">
        <w:rPr>
          <w:rFonts w:ascii="Tahoma" w:hAnsi="Tahoma" w:cs="Tahoma"/>
          <w:i/>
          <w:sz w:val="20"/>
          <w:szCs w:val="20"/>
        </w:rPr>
        <w:t>Wykonawca wykazuje ilość posiadanych pojazdów  łącznie  z  2   wymaganymi  przez  Zamawiającego  pojazdami  w danym pakiecie tj.  2  pojazdy wymagane + kolejne  )</w:t>
      </w: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734330" w:rsidRPr="008A0612" w:rsidRDefault="00734330" w:rsidP="00734330">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734330" w:rsidRPr="008A0612" w:rsidRDefault="00734330" w:rsidP="00734330">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734330" w:rsidRPr="008A0612" w:rsidRDefault="00734330" w:rsidP="00734330">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Pr>
          <w:rFonts w:ascii="Tahoma" w:eastAsia="Times New Roman" w:hAnsi="Tahoma" w:cs="Tahoma"/>
          <w:bCs/>
          <w:i/>
          <w:sz w:val="16"/>
          <w:szCs w:val="16"/>
          <w:lang w:eastAsia="ar-SA"/>
        </w:rPr>
        <w:t xml:space="preserve">                                                       </w:t>
      </w:r>
      <w:r w:rsidR="009D66C5">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do reprezentowania Wykonawcy</w:t>
      </w: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9E6CA1" w:rsidRDefault="009E6CA1" w:rsidP="00F02DDE">
      <w:pPr>
        <w:suppressAutoHyphens/>
        <w:spacing w:after="0" w:line="240" w:lineRule="auto"/>
        <w:rPr>
          <w:rFonts w:ascii="Tahoma" w:hAnsi="Tahoma" w:cs="Tahoma"/>
          <w:sz w:val="20"/>
          <w:szCs w:val="20"/>
          <w:lang w:eastAsia="ar-SA"/>
        </w:rPr>
      </w:pPr>
    </w:p>
    <w:p w:rsidR="00E1600D" w:rsidRDefault="00E1600D" w:rsidP="00F02DDE">
      <w:pPr>
        <w:suppressAutoHyphens/>
        <w:spacing w:after="0" w:line="240" w:lineRule="auto"/>
        <w:rPr>
          <w:rFonts w:ascii="Tahoma" w:hAnsi="Tahoma" w:cs="Tahoma"/>
          <w:sz w:val="20"/>
          <w:szCs w:val="20"/>
          <w:lang w:eastAsia="ar-SA"/>
        </w:rPr>
      </w:pPr>
    </w:p>
    <w:p w:rsidR="00CF5159" w:rsidRPr="00CE6247" w:rsidRDefault="00CF5159" w:rsidP="00CF5159">
      <w:pPr>
        <w:rPr>
          <w:rFonts w:ascii="Tahoma" w:hAnsi="Tahoma" w:cs="Tahoma"/>
          <w:sz w:val="20"/>
          <w:szCs w:val="20"/>
        </w:rPr>
      </w:pPr>
      <w:r w:rsidRPr="00CE6247">
        <w:rPr>
          <w:rFonts w:ascii="Tahoma" w:hAnsi="Tahoma" w:cs="Tahoma"/>
          <w:sz w:val="20"/>
          <w:szCs w:val="20"/>
        </w:rPr>
        <w:lastRenderedPageBreak/>
        <w:t>DZP/381/</w:t>
      </w:r>
      <w:r w:rsidR="003F24E0">
        <w:rPr>
          <w:rFonts w:ascii="Tahoma" w:hAnsi="Tahoma" w:cs="Tahoma"/>
          <w:sz w:val="20"/>
          <w:szCs w:val="20"/>
        </w:rPr>
        <w:t>66B</w:t>
      </w:r>
      <w:r w:rsidRPr="00CE6247">
        <w:rPr>
          <w:rFonts w:ascii="Tahoma" w:hAnsi="Tahoma" w:cs="Tahoma"/>
          <w:sz w:val="20"/>
          <w:szCs w:val="20"/>
        </w:rPr>
        <w:t xml:space="preserve">/2019                                                                                                                                                                                                                                                                                                                                 </w:t>
      </w:r>
    </w:p>
    <w:p w:rsidR="00CF5159" w:rsidRPr="00CE6247" w:rsidRDefault="00CF5159" w:rsidP="00CF5159">
      <w:pPr>
        <w:rPr>
          <w:rFonts w:ascii="Tahoma" w:hAnsi="Tahoma" w:cs="Tahoma"/>
          <w:sz w:val="20"/>
          <w:szCs w:val="20"/>
        </w:rPr>
      </w:pPr>
      <w:r w:rsidRPr="00CE6247">
        <w:rPr>
          <w:rFonts w:ascii="Tahoma" w:hAnsi="Tahoma" w:cs="Tahoma"/>
          <w:sz w:val="20"/>
          <w:szCs w:val="20"/>
        </w:rPr>
        <w:t xml:space="preserve">                                                                                                                                </w:t>
      </w:r>
      <w:r w:rsidR="00DF054F">
        <w:rPr>
          <w:rFonts w:ascii="Tahoma" w:hAnsi="Tahoma" w:cs="Tahoma"/>
          <w:sz w:val="20"/>
          <w:szCs w:val="20"/>
        </w:rPr>
        <w:t xml:space="preserve">               </w:t>
      </w:r>
      <w:r w:rsidR="00CE6247">
        <w:rPr>
          <w:rFonts w:ascii="Tahoma" w:hAnsi="Tahoma" w:cs="Tahoma"/>
          <w:sz w:val="20"/>
          <w:szCs w:val="20"/>
        </w:rPr>
        <w:t xml:space="preserve">   </w:t>
      </w:r>
      <w:r w:rsidRPr="00CE6247">
        <w:rPr>
          <w:rFonts w:ascii="Tahoma" w:hAnsi="Tahoma" w:cs="Tahoma"/>
          <w:sz w:val="20"/>
          <w:szCs w:val="20"/>
        </w:rPr>
        <w:t xml:space="preserve">Załącznik nr </w:t>
      </w:r>
      <w:r w:rsidR="00E113B5">
        <w:rPr>
          <w:rFonts w:ascii="Tahoma" w:hAnsi="Tahoma" w:cs="Tahoma"/>
          <w:sz w:val="20"/>
          <w:szCs w:val="20"/>
        </w:rPr>
        <w:t>5</w:t>
      </w:r>
    </w:p>
    <w:p w:rsidR="00CF5159" w:rsidRPr="000D6338" w:rsidRDefault="000D6338" w:rsidP="000D6338">
      <w:pPr>
        <w:jc w:val="center"/>
        <w:rPr>
          <w:rFonts w:ascii="Tahoma" w:hAnsi="Tahoma" w:cs="Tahoma"/>
          <w:sz w:val="20"/>
          <w:szCs w:val="20"/>
        </w:rPr>
      </w:pPr>
      <w:r>
        <w:rPr>
          <w:rFonts w:ascii="Tahoma" w:hAnsi="Tahoma" w:cs="Tahoma"/>
          <w:sz w:val="20"/>
          <w:szCs w:val="20"/>
        </w:rPr>
        <w:t>UMOWA - projekt</w:t>
      </w:r>
    </w:p>
    <w:p w:rsidR="00CF5159" w:rsidRPr="000D6338" w:rsidRDefault="00CF5159" w:rsidP="000D6338">
      <w:pPr>
        <w:pStyle w:val="Bodytext0"/>
        <w:shd w:val="clear" w:color="auto" w:fill="auto"/>
        <w:spacing w:before="0" w:line="240" w:lineRule="auto"/>
        <w:ind w:firstLine="0"/>
        <w:rPr>
          <w:rFonts w:ascii="Tahoma" w:hAnsi="Tahoma" w:cs="Tahoma"/>
          <w:sz w:val="20"/>
          <w:szCs w:val="20"/>
        </w:rPr>
      </w:pPr>
      <w:r w:rsidRPr="000D6338">
        <w:rPr>
          <w:rFonts w:ascii="Tahoma" w:hAnsi="Tahoma" w:cs="Tahoma"/>
          <w:sz w:val="20"/>
          <w:szCs w:val="20"/>
        </w:rPr>
        <w:t>zawarta w dniu   ……………………….r.   w  Katowicach pomiędzy:</w:t>
      </w:r>
    </w:p>
    <w:p w:rsidR="00CF5159" w:rsidRPr="000D6338" w:rsidRDefault="00CF5159" w:rsidP="00CF5159">
      <w:pPr>
        <w:pStyle w:val="Bodytext0"/>
        <w:shd w:val="clear" w:color="auto" w:fill="auto"/>
        <w:spacing w:before="0" w:line="240" w:lineRule="auto"/>
        <w:ind w:left="340" w:firstLine="0"/>
        <w:rPr>
          <w:rFonts w:ascii="Tahoma" w:hAnsi="Tahoma" w:cs="Tahoma"/>
          <w:sz w:val="20"/>
          <w:szCs w:val="20"/>
        </w:rPr>
      </w:pPr>
    </w:p>
    <w:p w:rsidR="00CF5159" w:rsidRDefault="00CF5159" w:rsidP="00CF5159">
      <w:pPr>
        <w:spacing w:after="0"/>
        <w:jc w:val="both"/>
        <w:rPr>
          <w:rFonts w:ascii="Tahoma" w:hAnsi="Tahoma" w:cs="Tahoma"/>
          <w:b/>
          <w:bCs/>
          <w:color w:val="000000"/>
          <w:kern w:val="2"/>
          <w:sz w:val="20"/>
          <w:szCs w:val="20"/>
        </w:rPr>
      </w:pPr>
      <w:r>
        <w:rPr>
          <w:rFonts w:ascii="Tahoma" w:hAnsi="Tahoma" w:cs="Tahoma"/>
          <w:b/>
          <w:bCs/>
          <w:color w:val="000000"/>
          <w:kern w:val="2"/>
          <w:sz w:val="20"/>
          <w:szCs w:val="20"/>
        </w:rPr>
        <w:t xml:space="preserve">Uniwersyteckim Centrum Klinicznym im. prof. K. Gibińskiego Śląskiego Uniwersytetu  Medycznego   w     </w:t>
      </w:r>
      <w:r w:rsidR="000D6338">
        <w:rPr>
          <w:rFonts w:ascii="Tahoma" w:hAnsi="Tahoma" w:cs="Tahoma"/>
          <w:b/>
          <w:bCs/>
          <w:color w:val="000000"/>
          <w:kern w:val="2"/>
          <w:sz w:val="20"/>
          <w:szCs w:val="20"/>
        </w:rPr>
        <w:t xml:space="preserve">  </w:t>
      </w:r>
      <w:r>
        <w:rPr>
          <w:rFonts w:ascii="Tahoma" w:hAnsi="Tahoma" w:cs="Tahoma"/>
          <w:b/>
          <w:bCs/>
          <w:color w:val="000000"/>
          <w:kern w:val="2"/>
          <w:sz w:val="20"/>
          <w:szCs w:val="20"/>
        </w:rPr>
        <w:t>Katowicach,</w:t>
      </w:r>
      <w:r>
        <w:rPr>
          <w:rFonts w:ascii="Tahoma" w:hAnsi="Tahoma" w:cs="Tahoma"/>
          <w:bCs/>
          <w:color w:val="000000"/>
          <w:kern w:val="2"/>
          <w:sz w:val="20"/>
          <w:szCs w:val="20"/>
        </w:rPr>
        <w:t xml:space="preserve"> 40 - 514 Katowice, ul. Ceglana 35 </w:t>
      </w:r>
    </w:p>
    <w:p w:rsidR="00CF5159" w:rsidRDefault="00CF5159" w:rsidP="00CF5159">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KRS: 0000049660 </w:t>
      </w:r>
    </w:p>
    <w:p w:rsidR="00CF5159" w:rsidRDefault="00CF5159" w:rsidP="00CF5159">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NIP  954- 22-74-017  </w:t>
      </w:r>
    </w:p>
    <w:p w:rsidR="00CF5159" w:rsidRDefault="00CF5159" w:rsidP="00CF5159">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REGON 001325767</w:t>
      </w:r>
    </w:p>
    <w:p w:rsidR="00CF5159" w:rsidRDefault="00CF5159" w:rsidP="00CF5159">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zwanym w treści umowy Zamawiającym, </w:t>
      </w:r>
    </w:p>
    <w:p w:rsidR="00CF5159" w:rsidRDefault="00CF5159" w:rsidP="00CF5159">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reprezentowanym przez:</w:t>
      </w:r>
    </w:p>
    <w:p w:rsidR="00CF5159" w:rsidRDefault="00CF5159" w:rsidP="00CF5159">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w:t>
      </w:r>
    </w:p>
    <w:p w:rsidR="00CF5159" w:rsidRPr="000D6338" w:rsidRDefault="00CF5159" w:rsidP="00CF5159">
      <w:pPr>
        <w:pStyle w:val="Heading20"/>
        <w:keepNext/>
        <w:keepLines/>
        <w:shd w:val="clear" w:color="auto" w:fill="auto"/>
        <w:spacing w:line="240" w:lineRule="auto"/>
        <w:ind w:right="80"/>
        <w:rPr>
          <w:rFonts w:ascii="Tahoma" w:hAnsi="Tahoma" w:cs="Tahoma"/>
          <w:sz w:val="20"/>
          <w:szCs w:val="20"/>
        </w:rPr>
      </w:pPr>
      <w:r w:rsidRPr="000D6338">
        <w:rPr>
          <w:rFonts w:ascii="Tahoma" w:hAnsi="Tahoma" w:cs="Tahoma"/>
          <w:sz w:val="20"/>
          <w:szCs w:val="20"/>
        </w:rPr>
        <w:t>a</w:t>
      </w:r>
    </w:p>
    <w:p w:rsidR="00CF5159" w:rsidRPr="000D6338" w:rsidRDefault="00CF5159" w:rsidP="00CF5159">
      <w:pPr>
        <w:pStyle w:val="Bodytext0"/>
        <w:shd w:val="clear" w:color="auto" w:fill="auto"/>
        <w:spacing w:before="0" w:line="240" w:lineRule="auto"/>
        <w:ind w:firstLine="0"/>
        <w:rPr>
          <w:rFonts w:ascii="Tahoma" w:hAnsi="Tahoma" w:cs="Tahoma"/>
          <w:sz w:val="20"/>
          <w:szCs w:val="20"/>
        </w:rPr>
      </w:pPr>
      <w:r w:rsidRPr="000D6338">
        <w:rPr>
          <w:rFonts w:ascii="Tahoma" w:hAnsi="Tahoma" w:cs="Tahoma"/>
          <w:sz w:val="20"/>
          <w:szCs w:val="20"/>
        </w:rPr>
        <w:t>……………………………………………………………………………………………………..</w:t>
      </w:r>
    </w:p>
    <w:p w:rsidR="00CF5159" w:rsidRPr="000D6338" w:rsidRDefault="00CF5159" w:rsidP="00CF5159">
      <w:pPr>
        <w:pStyle w:val="Bodytext0"/>
        <w:shd w:val="clear" w:color="auto" w:fill="auto"/>
        <w:spacing w:before="0" w:line="240" w:lineRule="auto"/>
        <w:ind w:firstLine="0"/>
        <w:rPr>
          <w:rFonts w:ascii="Tahoma" w:hAnsi="Tahoma" w:cs="Tahoma"/>
          <w:sz w:val="20"/>
          <w:szCs w:val="20"/>
        </w:rPr>
      </w:pPr>
      <w:r w:rsidRPr="000D6338">
        <w:rPr>
          <w:rFonts w:ascii="Tahoma" w:hAnsi="Tahoma" w:cs="Tahoma"/>
          <w:sz w:val="20"/>
          <w:szCs w:val="20"/>
        </w:rPr>
        <w:t xml:space="preserve">KRS: </w:t>
      </w:r>
    </w:p>
    <w:p w:rsidR="00CF5159" w:rsidRPr="000D6338" w:rsidRDefault="00CF5159" w:rsidP="00CF5159">
      <w:pPr>
        <w:pStyle w:val="Bodytext0"/>
        <w:shd w:val="clear" w:color="auto" w:fill="auto"/>
        <w:spacing w:before="0" w:line="240" w:lineRule="auto"/>
        <w:ind w:firstLine="0"/>
        <w:rPr>
          <w:rFonts w:ascii="Tahoma" w:hAnsi="Tahoma" w:cs="Tahoma"/>
          <w:sz w:val="20"/>
          <w:szCs w:val="20"/>
        </w:rPr>
      </w:pPr>
      <w:r w:rsidRPr="000D6338">
        <w:rPr>
          <w:rFonts w:ascii="Tahoma" w:hAnsi="Tahoma" w:cs="Tahoma"/>
          <w:sz w:val="20"/>
          <w:szCs w:val="20"/>
        </w:rPr>
        <w:t xml:space="preserve">NIP: </w:t>
      </w:r>
    </w:p>
    <w:p w:rsidR="00CF5159" w:rsidRPr="000D6338" w:rsidRDefault="00CF5159" w:rsidP="00CF5159">
      <w:pPr>
        <w:pStyle w:val="Bodytext0"/>
        <w:shd w:val="clear" w:color="auto" w:fill="auto"/>
        <w:spacing w:before="0" w:line="240" w:lineRule="auto"/>
        <w:ind w:firstLine="0"/>
        <w:rPr>
          <w:rFonts w:ascii="Tahoma" w:hAnsi="Tahoma" w:cs="Tahoma"/>
          <w:sz w:val="20"/>
          <w:szCs w:val="20"/>
        </w:rPr>
      </w:pPr>
      <w:r w:rsidRPr="000D6338">
        <w:rPr>
          <w:rFonts w:ascii="Tahoma" w:hAnsi="Tahoma" w:cs="Tahoma"/>
          <w:sz w:val="20"/>
          <w:szCs w:val="20"/>
        </w:rPr>
        <w:t xml:space="preserve">Regon: </w:t>
      </w:r>
    </w:p>
    <w:p w:rsidR="00CF5159" w:rsidRPr="000D6338" w:rsidRDefault="00CF5159" w:rsidP="00CF5159">
      <w:pPr>
        <w:pStyle w:val="Bodytext0"/>
        <w:shd w:val="clear" w:color="auto" w:fill="auto"/>
        <w:spacing w:before="0" w:line="240" w:lineRule="auto"/>
        <w:ind w:firstLine="0"/>
        <w:rPr>
          <w:rFonts w:ascii="Tahoma" w:hAnsi="Tahoma" w:cs="Tahoma"/>
          <w:sz w:val="20"/>
          <w:szCs w:val="20"/>
        </w:rPr>
      </w:pPr>
      <w:r w:rsidRPr="000D6338">
        <w:rPr>
          <w:rFonts w:ascii="Tahoma" w:hAnsi="Tahoma" w:cs="Tahoma"/>
          <w:sz w:val="20"/>
          <w:szCs w:val="20"/>
        </w:rPr>
        <w:t>który/ą reprezentują:</w:t>
      </w:r>
    </w:p>
    <w:p w:rsidR="00CF5159" w:rsidRPr="000D6338" w:rsidRDefault="00CF5159" w:rsidP="00CF5159">
      <w:pPr>
        <w:pStyle w:val="Bodytext0"/>
        <w:shd w:val="clear" w:color="auto" w:fill="auto"/>
        <w:spacing w:before="0" w:line="240" w:lineRule="auto"/>
        <w:ind w:right="80" w:firstLine="0"/>
        <w:rPr>
          <w:rFonts w:ascii="Tahoma" w:hAnsi="Tahoma" w:cs="Tahoma"/>
          <w:sz w:val="20"/>
          <w:szCs w:val="20"/>
        </w:rPr>
      </w:pPr>
      <w:r w:rsidRPr="000D6338">
        <w:rPr>
          <w:rFonts w:ascii="Tahoma" w:hAnsi="Tahoma" w:cs="Tahoma"/>
          <w:sz w:val="20"/>
          <w:szCs w:val="20"/>
        </w:rPr>
        <w:t xml:space="preserve">............................................................ </w:t>
      </w:r>
    </w:p>
    <w:p w:rsidR="00CF5159" w:rsidRPr="000D6338" w:rsidRDefault="00CF5159" w:rsidP="00CF5159">
      <w:pPr>
        <w:pStyle w:val="Bodytext0"/>
        <w:shd w:val="clear" w:color="auto" w:fill="auto"/>
        <w:spacing w:before="0" w:line="240" w:lineRule="auto"/>
        <w:ind w:right="80" w:firstLine="0"/>
        <w:rPr>
          <w:rFonts w:ascii="Tahoma" w:hAnsi="Tahoma" w:cs="Tahoma"/>
          <w:sz w:val="20"/>
          <w:szCs w:val="20"/>
        </w:rPr>
      </w:pPr>
      <w:r w:rsidRPr="000D6338">
        <w:rPr>
          <w:rFonts w:ascii="Tahoma" w:hAnsi="Tahoma" w:cs="Tahoma"/>
          <w:sz w:val="20"/>
          <w:szCs w:val="20"/>
        </w:rPr>
        <w:t xml:space="preserve">zwanym  w treści umowy </w:t>
      </w:r>
      <w:r w:rsidR="000D6338">
        <w:rPr>
          <w:rFonts w:ascii="Tahoma" w:hAnsi="Tahoma" w:cs="Tahoma"/>
          <w:sz w:val="20"/>
          <w:szCs w:val="20"/>
        </w:rPr>
        <w:t xml:space="preserve"> Wykonawcą</w:t>
      </w:r>
    </w:p>
    <w:p w:rsidR="00CF5159" w:rsidRDefault="00CF5159" w:rsidP="00CF5159">
      <w:pPr>
        <w:pStyle w:val="Bodytext0"/>
        <w:shd w:val="clear" w:color="auto" w:fill="auto"/>
        <w:spacing w:before="0" w:line="240" w:lineRule="auto"/>
        <w:ind w:left="340" w:right="80" w:firstLine="0"/>
      </w:pPr>
    </w:p>
    <w:p w:rsidR="00CF5159" w:rsidRDefault="00CF5159" w:rsidP="00CF5159">
      <w:pPr>
        <w:pStyle w:val="Bodytext0"/>
        <w:shd w:val="clear" w:color="auto" w:fill="auto"/>
        <w:spacing w:before="0" w:line="240" w:lineRule="auto"/>
        <w:ind w:left="340" w:right="80" w:firstLine="0"/>
      </w:pPr>
    </w:p>
    <w:p w:rsidR="00CF5159" w:rsidRDefault="00CF5159" w:rsidP="00CF5159">
      <w:pPr>
        <w:widowControl w:val="0"/>
        <w:jc w:val="both"/>
        <w:rPr>
          <w:rFonts w:ascii="Tahoma" w:hAnsi="Tahoma" w:cs="Tahoma"/>
          <w:kern w:val="2"/>
          <w:sz w:val="20"/>
          <w:szCs w:val="20"/>
        </w:rPr>
      </w:pPr>
      <w:r>
        <w:rPr>
          <w:kern w:val="2"/>
        </w:rPr>
        <w:t xml:space="preserve">     </w:t>
      </w:r>
      <w:r>
        <w:rPr>
          <w:rFonts w:ascii="Tahoma" w:hAnsi="Tahoma" w:cs="Tahoma"/>
          <w:kern w:val="2"/>
          <w:sz w:val="20"/>
          <w:szCs w:val="20"/>
        </w:rPr>
        <w:t>W wyniku przeprowadzenia przez Zamawiającego postępowania o udzielenie zamówienia publicznego w trybie przetargu nieograniczonego – zgodnie z ustawą z dnia 29 stycznia 2004 r.  Prawo zamówień publicznych (tekst jednolity: Dz. U. z 2018 r. poz. 1986) została zawarta umowa następującej treści:</w:t>
      </w:r>
    </w:p>
    <w:p w:rsidR="00CF5159" w:rsidRDefault="00CF5159" w:rsidP="00CF5159">
      <w:pPr>
        <w:pStyle w:val="Bodytext0"/>
        <w:shd w:val="clear" w:color="auto" w:fill="auto"/>
        <w:spacing w:before="0" w:line="240" w:lineRule="auto"/>
        <w:ind w:left="340" w:right="80" w:firstLine="0"/>
        <w:jc w:val="both"/>
      </w:pPr>
      <w:r>
        <w:t>.</w:t>
      </w:r>
    </w:p>
    <w:p w:rsidR="00CF5159" w:rsidRDefault="00CF5159" w:rsidP="00CF5159">
      <w:pPr>
        <w:pStyle w:val="Bodytext30"/>
        <w:shd w:val="clear" w:color="auto" w:fill="auto"/>
        <w:spacing w:before="0" w:after="0" w:line="240" w:lineRule="auto"/>
        <w:ind w:right="140"/>
        <w:jc w:val="left"/>
        <w:rPr>
          <w:rFonts w:ascii="Bookman Old Style" w:hAnsi="Bookman Old Style"/>
          <w:sz w:val="19"/>
          <w:szCs w:val="19"/>
        </w:rPr>
      </w:pPr>
    </w:p>
    <w:p w:rsidR="00CF5159" w:rsidRPr="00EE4F9E" w:rsidRDefault="00CF5159" w:rsidP="00CF5159">
      <w:pPr>
        <w:pStyle w:val="Bodytext30"/>
        <w:shd w:val="clear" w:color="auto" w:fill="auto"/>
        <w:spacing w:before="0" w:after="0" w:line="240" w:lineRule="auto"/>
        <w:ind w:right="140"/>
        <w:rPr>
          <w:rFonts w:ascii="Tahoma" w:hAnsi="Tahoma" w:cs="Tahoma"/>
          <w:sz w:val="20"/>
          <w:szCs w:val="20"/>
          <w:u w:val="single"/>
        </w:rPr>
      </w:pPr>
      <w:r w:rsidRPr="00EE4F9E">
        <w:rPr>
          <w:rFonts w:ascii="Tahoma" w:hAnsi="Tahoma" w:cs="Tahoma"/>
          <w:sz w:val="20"/>
          <w:szCs w:val="20"/>
          <w:u w:val="single"/>
        </w:rPr>
        <w:t xml:space="preserve">§ </w:t>
      </w:r>
      <w:r w:rsidRPr="00EE4F9E">
        <w:rPr>
          <w:rStyle w:val="Bodytext3MSMincho"/>
          <w:rFonts w:ascii="Tahoma" w:eastAsia="MS Mincho" w:hAnsi="Tahoma" w:cs="Tahoma"/>
          <w:u w:val="single"/>
        </w:rPr>
        <w:t>1</w:t>
      </w:r>
    </w:p>
    <w:p w:rsidR="00CF5159" w:rsidRPr="00EE4F9E" w:rsidRDefault="00CF5159" w:rsidP="00CF5159">
      <w:pPr>
        <w:pStyle w:val="Bodytext0"/>
        <w:shd w:val="clear" w:color="auto" w:fill="auto"/>
        <w:spacing w:before="0" w:line="240" w:lineRule="auto"/>
        <w:ind w:right="140" w:firstLine="0"/>
        <w:jc w:val="center"/>
        <w:rPr>
          <w:rFonts w:ascii="Tahoma" w:hAnsi="Tahoma" w:cs="Tahoma"/>
          <w:b/>
          <w:sz w:val="20"/>
          <w:szCs w:val="20"/>
          <w:u w:val="single"/>
        </w:rPr>
      </w:pPr>
      <w:r w:rsidRPr="00EE4F9E">
        <w:rPr>
          <w:rFonts w:ascii="Tahoma" w:hAnsi="Tahoma" w:cs="Tahoma"/>
          <w:b/>
          <w:sz w:val="20"/>
          <w:szCs w:val="20"/>
          <w:u w:val="single"/>
        </w:rPr>
        <w:t>PRZEDMIOT UMOWY</w:t>
      </w:r>
    </w:p>
    <w:p w:rsidR="00CF5159" w:rsidRPr="00624F54" w:rsidRDefault="00CF5159" w:rsidP="00A84B40">
      <w:pPr>
        <w:pStyle w:val="Bodytext0"/>
        <w:numPr>
          <w:ilvl w:val="0"/>
          <w:numId w:val="19"/>
        </w:numPr>
        <w:shd w:val="clear" w:color="auto" w:fill="auto"/>
        <w:tabs>
          <w:tab w:val="left" w:pos="331"/>
        </w:tabs>
        <w:spacing w:before="0" w:line="240" w:lineRule="auto"/>
        <w:ind w:left="340" w:right="80" w:hanging="340"/>
        <w:jc w:val="both"/>
        <w:rPr>
          <w:rFonts w:ascii="Tahoma" w:hAnsi="Tahoma" w:cs="Tahoma"/>
          <w:sz w:val="20"/>
          <w:szCs w:val="20"/>
        </w:rPr>
      </w:pPr>
      <w:r w:rsidRPr="00624F54">
        <w:rPr>
          <w:rFonts w:ascii="Tahoma" w:hAnsi="Tahoma" w:cs="Tahoma"/>
          <w:sz w:val="20"/>
          <w:szCs w:val="20"/>
        </w:rPr>
        <w:t>Zamawiający zleca, a Wykonawca przyjmuje do wykonania usługi  transportu sanitarnego w zakresie:</w:t>
      </w:r>
    </w:p>
    <w:p w:rsidR="00CF5159" w:rsidRPr="00624F54" w:rsidRDefault="00CF5159" w:rsidP="00CF5159">
      <w:pPr>
        <w:pStyle w:val="Bodytext0"/>
        <w:shd w:val="clear" w:color="auto" w:fill="auto"/>
        <w:spacing w:before="0" w:line="240" w:lineRule="auto"/>
        <w:ind w:left="340" w:right="80" w:firstLine="0"/>
        <w:rPr>
          <w:rFonts w:ascii="Tahoma" w:hAnsi="Tahoma" w:cs="Tahoma"/>
          <w:sz w:val="20"/>
          <w:szCs w:val="20"/>
        </w:rPr>
      </w:pPr>
      <w:r w:rsidRPr="00624F54">
        <w:rPr>
          <w:rFonts w:ascii="Tahoma" w:hAnsi="Tahoma" w:cs="Tahoma"/>
          <w:sz w:val="20"/>
          <w:szCs w:val="20"/>
        </w:rPr>
        <w:t>Pakiet nr ….. - transport sanitarny ………… (skład karetki: ………) w maksymalnej ilości …… km  i …………</w:t>
      </w:r>
      <w:r w:rsidRPr="00624F54">
        <w:rPr>
          <w:rStyle w:val="BodytextBold"/>
          <w:rFonts w:ascii="Tahoma" w:hAnsi="Tahoma" w:cs="Tahoma"/>
          <w:sz w:val="20"/>
          <w:szCs w:val="20"/>
        </w:rPr>
        <w:t xml:space="preserve"> </w:t>
      </w:r>
      <w:r w:rsidRPr="00624F54">
        <w:rPr>
          <w:rFonts w:ascii="Tahoma" w:hAnsi="Tahoma" w:cs="Tahoma"/>
          <w:sz w:val="20"/>
          <w:szCs w:val="20"/>
        </w:rPr>
        <w:t xml:space="preserve">godz., zgodnie z </w:t>
      </w:r>
      <w:r w:rsidR="00624F54">
        <w:rPr>
          <w:rFonts w:ascii="Tahoma" w:hAnsi="Tahoma" w:cs="Tahoma"/>
          <w:sz w:val="20"/>
          <w:szCs w:val="20"/>
        </w:rPr>
        <w:t xml:space="preserve"> </w:t>
      </w:r>
      <w:r w:rsidRPr="00624F54">
        <w:rPr>
          <w:rFonts w:ascii="Tahoma" w:hAnsi="Tahoma" w:cs="Tahoma"/>
          <w:sz w:val="20"/>
          <w:szCs w:val="20"/>
        </w:rPr>
        <w:t>załącznikiem nr 1 do niniejszej umowy</w:t>
      </w:r>
    </w:p>
    <w:p w:rsidR="00CF5159" w:rsidRPr="00624F54" w:rsidRDefault="00CF5159" w:rsidP="00A84B40">
      <w:pPr>
        <w:pStyle w:val="Bodytext0"/>
        <w:numPr>
          <w:ilvl w:val="0"/>
          <w:numId w:val="19"/>
        </w:numPr>
        <w:shd w:val="clear" w:color="auto" w:fill="auto"/>
        <w:tabs>
          <w:tab w:val="left" w:pos="350"/>
        </w:tabs>
        <w:spacing w:before="0" w:line="240" w:lineRule="auto"/>
        <w:ind w:left="340" w:right="80" w:hanging="340"/>
        <w:jc w:val="both"/>
        <w:rPr>
          <w:rFonts w:ascii="Tahoma" w:hAnsi="Tahoma" w:cs="Tahoma"/>
          <w:sz w:val="20"/>
          <w:szCs w:val="20"/>
        </w:rPr>
      </w:pPr>
      <w:r w:rsidRPr="00624F54">
        <w:rPr>
          <w:rFonts w:ascii="Tahoma" w:hAnsi="Tahoma" w:cs="Tahoma"/>
          <w:sz w:val="20"/>
          <w:szCs w:val="20"/>
        </w:rPr>
        <w:t xml:space="preserve">Przedmiot i warunki umowy zostały szczegółowo określone w Specyfikacji Istotnych Warunków Zamówienia   i  ofercie Wykonawcy.                  </w:t>
      </w:r>
    </w:p>
    <w:p w:rsidR="00CF5159" w:rsidRPr="00F20607" w:rsidRDefault="00CF5159" w:rsidP="00A84B40">
      <w:pPr>
        <w:pStyle w:val="Bodytext0"/>
        <w:numPr>
          <w:ilvl w:val="0"/>
          <w:numId w:val="19"/>
        </w:numPr>
        <w:shd w:val="clear" w:color="auto" w:fill="auto"/>
        <w:tabs>
          <w:tab w:val="left" w:pos="355"/>
        </w:tabs>
        <w:spacing w:before="0" w:line="240" w:lineRule="auto"/>
        <w:ind w:left="340" w:right="80" w:hanging="340"/>
        <w:jc w:val="both"/>
        <w:rPr>
          <w:rFonts w:ascii="Tahoma" w:hAnsi="Tahoma" w:cs="Tahoma"/>
          <w:sz w:val="20"/>
          <w:szCs w:val="20"/>
        </w:rPr>
      </w:pPr>
      <w:r w:rsidRPr="00624F54">
        <w:rPr>
          <w:rFonts w:ascii="Tahoma" w:hAnsi="Tahoma" w:cs="Tahoma"/>
          <w:sz w:val="20"/>
          <w:szCs w:val="20"/>
        </w:rPr>
        <w:t xml:space="preserve">Wskazane w  ust. 1 niniejszego paragrafu ilości przedmiotu zamówienia są szacunkowe. Zamawiający  zastrzega sobie prawo korygowania zamówionych ilości godzin   i kilometrów w razie zaistnienia takiej potrzeby z tym zastrzeżeniem, iż   wynagrodzenie Wykonawcy  za zrealizowanie całej umowy  nie   może  ulec  </w:t>
      </w:r>
      <w:r w:rsidR="009F570E" w:rsidRPr="00F20607">
        <w:rPr>
          <w:rFonts w:ascii="Tahoma" w:hAnsi="Tahoma" w:cs="Tahoma"/>
          <w:sz w:val="20"/>
          <w:szCs w:val="20"/>
        </w:rPr>
        <w:t>zwiększeniu ponad kwotę określoną w §</w:t>
      </w:r>
      <w:r w:rsidR="000C6B1E" w:rsidRPr="00F20607">
        <w:rPr>
          <w:rFonts w:ascii="Tahoma" w:hAnsi="Tahoma" w:cs="Tahoma"/>
          <w:sz w:val="20"/>
          <w:szCs w:val="20"/>
        </w:rPr>
        <w:t xml:space="preserve"> 4 ust.1 niniejszej umowy</w:t>
      </w:r>
      <w:r w:rsidR="00AA43C2">
        <w:rPr>
          <w:rFonts w:ascii="Tahoma" w:hAnsi="Tahoma" w:cs="Tahoma"/>
          <w:sz w:val="20"/>
          <w:szCs w:val="20"/>
        </w:rPr>
        <w:t>.</w:t>
      </w:r>
    </w:p>
    <w:p w:rsidR="00CF5159" w:rsidRDefault="00CF5159" w:rsidP="00CF5159">
      <w:pPr>
        <w:pStyle w:val="Bodytext0"/>
        <w:shd w:val="clear" w:color="auto" w:fill="auto"/>
        <w:tabs>
          <w:tab w:val="left" w:pos="355"/>
        </w:tabs>
        <w:spacing w:before="0" w:line="240" w:lineRule="auto"/>
        <w:ind w:left="340" w:right="80" w:firstLine="0"/>
        <w:jc w:val="both"/>
        <w:rPr>
          <w:rFonts w:ascii="Times New Roman" w:hAnsi="Times New Roman"/>
          <w:sz w:val="24"/>
          <w:szCs w:val="24"/>
        </w:rPr>
      </w:pPr>
    </w:p>
    <w:p w:rsidR="00CF5159" w:rsidRPr="00B86CE8" w:rsidRDefault="00CF5159" w:rsidP="00B86CE8">
      <w:pPr>
        <w:pStyle w:val="Bodytext40"/>
        <w:shd w:val="clear" w:color="auto" w:fill="auto"/>
        <w:spacing w:after="0" w:line="240" w:lineRule="auto"/>
        <w:ind w:right="140"/>
        <w:rPr>
          <w:rFonts w:ascii="Tahoma" w:hAnsi="Tahoma" w:cs="Tahoma"/>
          <w:b/>
          <w:sz w:val="20"/>
          <w:szCs w:val="20"/>
        </w:rPr>
      </w:pPr>
      <w:r w:rsidRPr="00B86CE8">
        <w:rPr>
          <w:rFonts w:ascii="Tahoma" w:hAnsi="Tahoma" w:cs="Tahoma"/>
          <w:b/>
          <w:sz w:val="20"/>
          <w:szCs w:val="20"/>
        </w:rPr>
        <w:t>§2</w:t>
      </w:r>
    </w:p>
    <w:p w:rsidR="00CF5159" w:rsidRPr="00EE4F9E" w:rsidRDefault="00EE4F9E" w:rsidP="00EE4F9E">
      <w:pPr>
        <w:pStyle w:val="Bodytext0"/>
        <w:shd w:val="clear" w:color="auto" w:fill="auto"/>
        <w:spacing w:before="0" w:line="240" w:lineRule="auto"/>
        <w:ind w:left="340" w:right="1740" w:firstLine="2320"/>
        <w:rPr>
          <w:rFonts w:ascii="Tahoma" w:hAnsi="Tahoma" w:cs="Tahoma"/>
          <w:b/>
          <w:sz w:val="20"/>
          <w:szCs w:val="20"/>
          <w:u w:val="single"/>
        </w:rPr>
      </w:pPr>
      <w:r w:rsidRPr="00EE4F9E">
        <w:rPr>
          <w:rFonts w:ascii="Tahoma" w:hAnsi="Tahoma" w:cs="Tahoma"/>
          <w:b/>
          <w:sz w:val="20"/>
          <w:szCs w:val="20"/>
        </w:rPr>
        <w:t xml:space="preserve">                     </w:t>
      </w:r>
      <w:r w:rsidR="00CF5159" w:rsidRPr="00EE4F9E">
        <w:rPr>
          <w:rFonts w:ascii="Tahoma" w:hAnsi="Tahoma" w:cs="Tahoma"/>
          <w:b/>
          <w:sz w:val="20"/>
          <w:szCs w:val="20"/>
          <w:u w:val="single"/>
        </w:rPr>
        <w:t>OKRES  REALIZACJI  UMOWY</w:t>
      </w:r>
    </w:p>
    <w:p w:rsidR="00CB3285" w:rsidRPr="007E2EC2" w:rsidRDefault="00CF5159" w:rsidP="00CB3285">
      <w:pPr>
        <w:tabs>
          <w:tab w:val="left" w:pos="0"/>
        </w:tabs>
        <w:spacing w:after="0"/>
        <w:jc w:val="both"/>
        <w:rPr>
          <w:rFonts w:ascii="Tahoma" w:hAnsi="Tahoma" w:cs="Tahoma"/>
          <w:sz w:val="20"/>
        </w:rPr>
      </w:pPr>
      <w:r w:rsidRPr="00194244">
        <w:rPr>
          <w:rFonts w:ascii="Tahoma" w:hAnsi="Tahoma" w:cs="Tahoma"/>
          <w:sz w:val="20"/>
          <w:szCs w:val="20"/>
        </w:rPr>
        <w:t xml:space="preserve">Wykonawca będzie realizował usługi transportu sanitarnego  </w:t>
      </w:r>
      <w:r w:rsidR="00CB3285">
        <w:rPr>
          <w:rFonts w:ascii="Tahoma" w:hAnsi="Tahoma" w:cs="Tahoma"/>
          <w:sz w:val="20"/>
          <w:szCs w:val="20"/>
        </w:rPr>
        <w:t xml:space="preserve">przez okres </w:t>
      </w:r>
      <w:r w:rsidR="00CB3285" w:rsidRPr="00DD27F5">
        <w:rPr>
          <w:rFonts w:ascii="Tahoma" w:hAnsi="Tahoma" w:cs="Tahoma"/>
          <w:sz w:val="20"/>
        </w:rPr>
        <w:t>12 miesięcy od dnia podpisania umowy</w:t>
      </w:r>
    </w:p>
    <w:p w:rsidR="00CF5159" w:rsidRDefault="00CF5159" w:rsidP="00CF5159">
      <w:pPr>
        <w:pStyle w:val="Bodytext0"/>
        <w:shd w:val="clear" w:color="auto" w:fill="auto"/>
        <w:spacing w:before="0" w:line="240" w:lineRule="auto"/>
        <w:ind w:left="340" w:right="1740" w:firstLine="0"/>
        <w:rPr>
          <w:rStyle w:val="BodytextBold"/>
          <w:rFonts w:ascii="Times New Roman" w:hAnsi="Times New Roman"/>
          <w:sz w:val="24"/>
          <w:szCs w:val="24"/>
        </w:rPr>
      </w:pPr>
    </w:p>
    <w:p w:rsidR="00CF5159" w:rsidRPr="00D20A9C" w:rsidRDefault="00CF5159" w:rsidP="00CF5159">
      <w:pPr>
        <w:pStyle w:val="Bodytext40"/>
        <w:shd w:val="clear" w:color="auto" w:fill="auto"/>
        <w:spacing w:after="0" w:line="240" w:lineRule="auto"/>
        <w:ind w:right="140"/>
        <w:rPr>
          <w:rStyle w:val="BodytextBold"/>
          <w:rFonts w:ascii="Tahoma" w:hAnsi="Tahoma" w:cs="Tahoma"/>
          <w:b w:val="0"/>
          <w:bCs w:val="0"/>
          <w:sz w:val="20"/>
          <w:szCs w:val="20"/>
        </w:rPr>
      </w:pPr>
      <w:r w:rsidRPr="00D20A9C">
        <w:rPr>
          <w:rFonts w:ascii="Tahoma" w:hAnsi="Tahoma" w:cs="Tahoma"/>
          <w:b/>
          <w:sz w:val="20"/>
          <w:szCs w:val="20"/>
        </w:rPr>
        <w:t>§3</w:t>
      </w:r>
    </w:p>
    <w:p w:rsidR="00CF5159" w:rsidRPr="00D20A9C" w:rsidRDefault="00CF5159" w:rsidP="00CF5159">
      <w:pPr>
        <w:pStyle w:val="Bodytext0"/>
        <w:shd w:val="clear" w:color="auto" w:fill="auto"/>
        <w:spacing w:before="0" w:line="240" w:lineRule="auto"/>
        <w:ind w:left="60" w:firstLine="0"/>
        <w:jc w:val="center"/>
        <w:rPr>
          <w:rFonts w:ascii="Tahoma" w:hAnsi="Tahoma" w:cs="Tahoma"/>
          <w:b/>
          <w:sz w:val="20"/>
          <w:szCs w:val="20"/>
        </w:rPr>
      </w:pPr>
      <w:r w:rsidRPr="00D20A9C">
        <w:rPr>
          <w:rFonts w:ascii="Tahoma" w:hAnsi="Tahoma" w:cs="Tahoma"/>
          <w:b/>
          <w:sz w:val="20"/>
          <w:szCs w:val="20"/>
        </w:rPr>
        <w:t>WARUNKI REALIZACJI  UMOWY</w:t>
      </w:r>
    </w:p>
    <w:p w:rsidR="00CF5159" w:rsidRPr="00C04E90"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CF48D9">
        <w:rPr>
          <w:rFonts w:ascii="Tahoma" w:hAnsi="Tahoma" w:cs="Tahoma"/>
          <w:sz w:val="20"/>
          <w:szCs w:val="20"/>
        </w:rPr>
        <w:t>Usługa transportowa będzie zamawiana z przynajmniej jednodniowym wyprzedzeniem. Zlecenia będą składane telefonicznie, pocztą elektroniczną lub faksem do godz. 14:30. W razie konieczności wykonania usługi transportu sanitarnego, której nie można było przewidzieć wcześniej, Zamawiający ma prawo całodobowo ( wliczając w to także soboty, niedziele i święta ) zlecić usługę Wykonawcy</w:t>
      </w:r>
      <w:r w:rsidRPr="00B86CE8">
        <w:rPr>
          <w:rFonts w:ascii="Tahoma" w:hAnsi="Tahoma" w:cs="Tahoma"/>
          <w:sz w:val="20"/>
          <w:szCs w:val="20"/>
        </w:rPr>
        <w:t xml:space="preserve"> telefonicznie, pocztą elektroniczną lub </w:t>
      </w:r>
      <w:r w:rsidRPr="00D20A9C">
        <w:rPr>
          <w:rFonts w:ascii="Tahoma" w:hAnsi="Tahoma" w:cs="Tahoma"/>
          <w:sz w:val="20"/>
          <w:szCs w:val="20"/>
        </w:rPr>
        <w:t xml:space="preserve">faksem uzgadniając jednocześnie czas przyjazdu karetki, z tym zastrzeżeniem, że w takim przypadku czas przyjazdu karetki nie może być dłuższy niż </w:t>
      </w:r>
      <w:r w:rsidR="00C04E90">
        <w:rPr>
          <w:rFonts w:ascii="Tahoma" w:hAnsi="Tahoma" w:cs="Tahoma"/>
          <w:sz w:val="20"/>
          <w:szCs w:val="20"/>
        </w:rPr>
        <w:t xml:space="preserve"> </w:t>
      </w:r>
      <w:r w:rsidR="00C04E90" w:rsidRPr="001901D6">
        <w:rPr>
          <w:rFonts w:ascii="Times New Roman" w:hAnsi="Times New Roman"/>
        </w:rPr>
        <w:t xml:space="preserve">........... </w:t>
      </w:r>
      <w:r w:rsidR="00C04E90" w:rsidRPr="001901D6">
        <w:rPr>
          <w:rFonts w:ascii="Times New Roman" w:hAnsi="Times New Roman"/>
          <w:color w:val="FF0000"/>
        </w:rPr>
        <w:t xml:space="preserve">( </w:t>
      </w:r>
      <w:r w:rsidR="00C04E90" w:rsidRPr="001901D6">
        <w:rPr>
          <w:rFonts w:ascii="Times New Roman" w:hAnsi="Times New Roman"/>
          <w:i/>
          <w:color w:val="FF0000"/>
          <w:sz w:val="18"/>
          <w:szCs w:val="18"/>
        </w:rPr>
        <w:t>zgodnie ze złożoną ofertą</w:t>
      </w:r>
      <w:r w:rsidR="00C04E90" w:rsidRPr="001901D6">
        <w:rPr>
          <w:rFonts w:ascii="Times New Roman" w:hAnsi="Times New Roman"/>
          <w:color w:val="FF0000"/>
        </w:rPr>
        <w:t xml:space="preserve"> ) </w:t>
      </w:r>
      <w:r w:rsidRPr="00D20A9C">
        <w:rPr>
          <w:rFonts w:ascii="Tahoma" w:hAnsi="Tahoma" w:cs="Tahoma"/>
          <w:sz w:val="20"/>
          <w:szCs w:val="20"/>
        </w:rPr>
        <w:t xml:space="preserve"> minut licząc od otrzymania zlecenia.</w:t>
      </w:r>
    </w:p>
    <w:p w:rsidR="00CF5159" w:rsidRPr="00143FBB"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B86CE8">
        <w:rPr>
          <w:rFonts w:ascii="Tahoma" w:hAnsi="Tahoma" w:cs="Tahoma"/>
          <w:sz w:val="20"/>
          <w:szCs w:val="20"/>
        </w:rPr>
        <w:t xml:space="preserve">Zlecenia usługi transportu sanitarnego będą przyjmowane przez Wykonawcę pod numerem telefonu: </w:t>
      </w:r>
      <w:r w:rsidR="006D2CA1">
        <w:rPr>
          <w:rFonts w:ascii="Tahoma" w:hAnsi="Tahoma" w:cs="Tahoma"/>
          <w:sz w:val="20"/>
          <w:szCs w:val="20"/>
        </w:rPr>
        <w:t>…………………….,</w:t>
      </w:r>
      <w:r w:rsidR="00143FBB">
        <w:rPr>
          <w:rFonts w:ascii="Tahoma" w:hAnsi="Tahoma" w:cs="Tahoma"/>
          <w:sz w:val="20"/>
          <w:szCs w:val="20"/>
        </w:rPr>
        <w:t xml:space="preserve"> </w:t>
      </w:r>
      <w:r w:rsidRPr="00143FBB">
        <w:rPr>
          <w:rFonts w:ascii="Tahoma" w:hAnsi="Tahoma" w:cs="Tahoma"/>
          <w:sz w:val="20"/>
          <w:szCs w:val="20"/>
        </w:rPr>
        <w:t xml:space="preserve">lub e-mail: ..................................................... lub nr </w:t>
      </w:r>
      <w:proofErr w:type="spellStart"/>
      <w:r w:rsidRPr="00143FBB">
        <w:rPr>
          <w:rFonts w:ascii="Tahoma" w:hAnsi="Tahoma" w:cs="Tahoma"/>
          <w:sz w:val="20"/>
          <w:szCs w:val="20"/>
        </w:rPr>
        <w:t>faxu</w:t>
      </w:r>
      <w:proofErr w:type="spellEnd"/>
      <w:r w:rsidRPr="00143FBB">
        <w:rPr>
          <w:rFonts w:ascii="Tahoma" w:hAnsi="Tahoma" w:cs="Tahoma"/>
          <w:sz w:val="20"/>
          <w:szCs w:val="20"/>
        </w:rPr>
        <w:t xml:space="preserve">  ...........................</w:t>
      </w:r>
      <w:r w:rsidR="006D2CA1" w:rsidRPr="00143FBB">
        <w:rPr>
          <w:rFonts w:ascii="Tahoma" w:hAnsi="Tahoma" w:cs="Tahoma"/>
          <w:sz w:val="20"/>
          <w:szCs w:val="20"/>
        </w:rPr>
        <w:t xml:space="preserve">............. </w:t>
      </w:r>
      <w:r w:rsidRPr="00143FBB">
        <w:rPr>
          <w:rFonts w:ascii="Tahoma" w:hAnsi="Tahoma" w:cs="Tahoma"/>
          <w:sz w:val="20"/>
          <w:szCs w:val="20"/>
        </w:rPr>
        <w:t>całą dobę przez wyznaczoną przez Wykonawcę osobę ( dyspozytora ).</w:t>
      </w:r>
    </w:p>
    <w:p w:rsidR="00CF5159" w:rsidRPr="001F6CE6"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B86CE8">
        <w:rPr>
          <w:rFonts w:ascii="Tahoma" w:hAnsi="Tahoma" w:cs="Tahoma"/>
          <w:sz w:val="20"/>
          <w:szCs w:val="20"/>
        </w:rPr>
        <w:t>Dokumentem potwierdzającym zlecenie usługi transportu sanitarnego będzie dokument sporządzony według wzoru</w:t>
      </w:r>
      <w:r>
        <w:rPr>
          <w:rFonts w:ascii="Ubuntu Light" w:hAnsi="Ubuntu Light"/>
          <w:sz w:val="20"/>
          <w:szCs w:val="20"/>
        </w:rPr>
        <w:t xml:space="preserve"> </w:t>
      </w:r>
      <w:r w:rsidRPr="001F6CE6">
        <w:rPr>
          <w:rFonts w:ascii="Tahoma" w:hAnsi="Tahoma" w:cs="Tahoma"/>
          <w:sz w:val="20"/>
          <w:szCs w:val="20"/>
        </w:rPr>
        <w:t xml:space="preserve">stanowiącego załącznik ………. do umowy. </w:t>
      </w:r>
    </w:p>
    <w:p w:rsidR="00CF5159" w:rsidRPr="00193E36" w:rsidRDefault="00193E36" w:rsidP="00193E36">
      <w:pPr>
        <w:pStyle w:val="Bezodstpw"/>
        <w:rPr>
          <w:rFonts w:ascii="Tahoma" w:hAnsi="Tahoma" w:cs="Tahoma"/>
          <w:sz w:val="20"/>
          <w:szCs w:val="20"/>
        </w:rPr>
      </w:pPr>
      <w:r>
        <w:rPr>
          <w:rFonts w:ascii="Tahoma" w:hAnsi="Tahoma" w:cs="Tahoma"/>
          <w:sz w:val="20"/>
          <w:szCs w:val="20"/>
        </w:rPr>
        <w:t xml:space="preserve">      </w:t>
      </w:r>
      <w:r w:rsidR="00CF5159" w:rsidRPr="00CF48D9">
        <w:rPr>
          <w:rFonts w:ascii="Tahoma" w:hAnsi="Tahoma" w:cs="Tahoma"/>
          <w:sz w:val="20"/>
          <w:szCs w:val="20"/>
        </w:rPr>
        <w:t>Dokumentem zlecenia transportu jest zlecenie na transport</w:t>
      </w:r>
      <w:r w:rsidR="00CF5159" w:rsidRPr="00193E36">
        <w:rPr>
          <w:rFonts w:ascii="Tahoma" w:hAnsi="Tahoma" w:cs="Tahoma"/>
          <w:sz w:val="20"/>
          <w:szCs w:val="20"/>
        </w:rPr>
        <w:t xml:space="preserve"> sanitarny podpisane ze strony Zamawiającego przez:</w:t>
      </w:r>
    </w:p>
    <w:p w:rsidR="00CF5159" w:rsidRPr="00193E36" w:rsidRDefault="00193E36" w:rsidP="00193E36">
      <w:pPr>
        <w:pStyle w:val="Bezodstpw"/>
        <w:rPr>
          <w:rFonts w:ascii="Tahoma" w:hAnsi="Tahoma" w:cs="Tahoma"/>
          <w:sz w:val="20"/>
          <w:szCs w:val="20"/>
        </w:rPr>
      </w:pPr>
      <w:r>
        <w:rPr>
          <w:rFonts w:ascii="Tahoma" w:hAnsi="Tahoma" w:cs="Tahoma"/>
          <w:sz w:val="20"/>
          <w:szCs w:val="20"/>
        </w:rPr>
        <w:lastRenderedPageBreak/>
        <w:t xml:space="preserve">         a)  </w:t>
      </w:r>
      <w:r w:rsidR="00CF5159" w:rsidRPr="00193E36">
        <w:rPr>
          <w:rFonts w:ascii="Tahoma" w:hAnsi="Tahoma" w:cs="Tahoma"/>
          <w:sz w:val="20"/>
          <w:szCs w:val="20"/>
        </w:rPr>
        <w:t>lekarza zlecającego transport i ordynatora oddziału lub jego zastępcę</w:t>
      </w:r>
    </w:p>
    <w:p w:rsidR="00CF5159" w:rsidRPr="00193E36" w:rsidRDefault="00406141" w:rsidP="00193E36">
      <w:pPr>
        <w:pStyle w:val="Bezodstpw"/>
        <w:rPr>
          <w:rFonts w:ascii="Tahoma" w:hAnsi="Tahoma" w:cs="Tahoma"/>
          <w:sz w:val="20"/>
          <w:szCs w:val="20"/>
        </w:rPr>
      </w:pPr>
      <w:r>
        <w:rPr>
          <w:rFonts w:ascii="Tahoma" w:hAnsi="Tahoma" w:cs="Tahoma"/>
          <w:sz w:val="20"/>
          <w:szCs w:val="20"/>
        </w:rPr>
        <w:t xml:space="preserve">         b)  </w:t>
      </w:r>
      <w:r w:rsidR="00CF5159" w:rsidRPr="00193E36">
        <w:rPr>
          <w:rFonts w:ascii="Tahoma" w:hAnsi="Tahoma" w:cs="Tahoma"/>
          <w:sz w:val="20"/>
          <w:szCs w:val="20"/>
        </w:rPr>
        <w:t xml:space="preserve">w dni powszednie po godz. 14.30 oraz soboty, niedziele i święta przez  lekarza dyżurnego. </w:t>
      </w:r>
    </w:p>
    <w:p w:rsidR="00CF5159" w:rsidRPr="00193E36" w:rsidRDefault="00406141" w:rsidP="00193E36">
      <w:pPr>
        <w:pStyle w:val="Bezodstpw"/>
        <w:rPr>
          <w:rFonts w:ascii="Tahoma" w:hAnsi="Tahoma" w:cs="Tahoma"/>
          <w:sz w:val="20"/>
          <w:szCs w:val="20"/>
        </w:rPr>
      </w:pPr>
      <w:r>
        <w:rPr>
          <w:rFonts w:ascii="Tahoma" w:hAnsi="Tahoma" w:cs="Tahoma"/>
          <w:sz w:val="20"/>
          <w:szCs w:val="20"/>
        </w:rPr>
        <w:t xml:space="preserve">       </w:t>
      </w:r>
      <w:r w:rsidR="00CF5159" w:rsidRPr="00193E36">
        <w:rPr>
          <w:rFonts w:ascii="Tahoma" w:hAnsi="Tahoma" w:cs="Tahoma"/>
          <w:sz w:val="20"/>
          <w:szCs w:val="20"/>
        </w:rPr>
        <w:t xml:space="preserve">W przypadku wyjazdu poza województwo śląskie konieczna jest akceptacja Dyrektora Szpitala lub jego Zastępcy. </w:t>
      </w:r>
    </w:p>
    <w:p w:rsidR="00CF5159" w:rsidRDefault="00CF5159" w:rsidP="00A84B40">
      <w:pPr>
        <w:widowControl w:val="0"/>
        <w:numPr>
          <w:ilvl w:val="0"/>
          <w:numId w:val="21"/>
        </w:numPr>
        <w:tabs>
          <w:tab w:val="clear" w:pos="907"/>
          <w:tab w:val="left" w:pos="426"/>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pacing w:val="-3"/>
          <w:sz w:val="20"/>
          <w:szCs w:val="20"/>
        </w:rPr>
      </w:pPr>
      <w:r>
        <w:rPr>
          <w:rFonts w:ascii="Ubuntu Light" w:hAnsi="Ubuntu Light"/>
          <w:spacing w:val="-3"/>
          <w:sz w:val="20"/>
          <w:szCs w:val="20"/>
        </w:rPr>
        <w:t xml:space="preserve"> </w:t>
      </w:r>
      <w:r w:rsidRPr="00406141">
        <w:rPr>
          <w:rFonts w:ascii="Tahoma" w:hAnsi="Tahoma" w:cs="Tahoma"/>
          <w:spacing w:val="-3"/>
          <w:sz w:val="20"/>
          <w:szCs w:val="20"/>
        </w:rPr>
        <w:t xml:space="preserve">Wykonawca każdorazowo w przypadku rozpoczęcia transportu pacjenta otrzyma oryginał wypełnionego </w:t>
      </w:r>
      <w:r w:rsidR="00DB5B09">
        <w:rPr>
          <w:rFonts w:ascii="Tahoma" w:hAnsi="Tahoma" w:cs="Tahoma"/>
          <w:spacing w:val="-3"/>
          <w:sz w:val="20"/>
          <w:szCs w:val="20"/>
        </w:rPr>
        <w:t xml:space="preserve"> zlecenia na transport sanitarny,</w:t>
      </w:r>
      <w:r w:rsidRPr="00406141">
        <w:rPr>
          <w:rFonts w:ascii="Tahoma" w:hAnsi="Tahoma" w:cs="Tahoma"/>
          <w:spacing w:val="-3"/>
          <w:sz w:val="20"/>
          <w:szCs w:val="20"/>
        </w:rPr>
        <w:t xml:space="preserve"> co zobowiązany jest potwierdzić na kopii tego dokumentu</w:t>
      </w:r>
      <w:r>
        <w:rPr>
          <w:rFonts w:ascii="Ubuntu Light" w:hAnsi="Ubuntu Light"/>
          <w:spacing w:val="-3"/>
          <w:sz w:val="20"/>
          <w:szCs w:val="20"/>
        </w:rPr>
        <w:t>.</w:t>
      </w:r>
    </w:p>
    <w:p w:rsidR="00CF5159" w:rsidRPr="00D14290" w:rsidRDefault="00CF5159" w:rsidP="00A84B40">
      <w:pPr>
        <w:pStyle w:val="Bodytext0"/>
        <w:numPr>
          <w:ilvl w:val="0"/>
          <w:numId w:val="21"/>
        </w:numPr>
        <w:shd w:val="clear" w:color="auto" w:fill="auto"/>
        <w:tabs>
          <w:tab w:val="clear" w:pos="907"/>
          <w:tab w:val="num" w:pos="426"/>
        </w:tabs>
        <w:spacing w:before="0" w:line="240" w:lineRule="auto"/>
        <w:ind w:left="426" w:right="-2" w:hanging="426"/>
        <w:jc w:val="both"/>
        <w:rPr>
          <w:rFonts w:ascii="Tahoma" w:hAnsi="Tahoma" w:cs="Tahoma"/>
          <w:sz w:val="20"/>
          <w:szCs w:val="20"/>
        </w:rPr>
      </w:pPr>
      <w:r w:rsidRPr="00D14290">
        <w:rPr>
          <w:rFonts w:ascii="Tahoma" w:hAnsi="Tahoma" w:cs="Tahoma"/>
          <w:sz w:val="20"/>
          <w:szCs w:val="20"/>
        </w:rPr>
        <w:t>W ramach realizacji usługi Wykonawca zobowiązany jest do odbioru pacjenta bezpośrednio z  oddziału lub innego miejsca wskazanego w zleceniu na transport sanitarny, przetransportowania pacjenta oraz doprowadzenia go do miejsca wskazanego w zleceniu. Personel medyczny karetki oraz kierowca zobowiązani są do udzielenia pomocy przy wsiadaniu i wysiadaniu pacjenta z dysfunkcją narządów ruchu oraz pomocy przy przenoszeniu bagażu pacjenta.</w:t>
      </w:r>
    </w:p>
    <w:p w:rsidR="00CF5159" w:rsidRPr="00D14290" w:rsidRDefault="00CF5159" w:rsidP="00A84B40">
      <w:pPr>
        <w:pStyle w:val="Bodytext0"/>
        <w:numPr>
          <w:ilvl w:val="0"/>
          <w:numId w:val="21"/>
        </w:numPr>
        <w:shd w:val="clear" w:color="auto" w:fill="auto"/>
        <w:tabs>
          <w:tab w:val="clear" w:pos="907"/>
          <w:tab w:val="num" w:pos="426"/>
        </w:tabs>
        <w:spacing w:before="0" w:line="240" w:lineRule="auto"/>
        <w:ind w:left="426" w:right="-2" w:hanging="426"/>
        <w:jc w:val="both"/>
        <w:rPr>
          <w:rFonts w:ascii="Tahoma" w:hAnsi="Tahoma" w:cs="Tahoma"/>
          <w:sz w:val="20"/>
          <w:szCs w:val="20"/>
        </w:rPr>
      </w:pPr>
      <w:r w:rsidRPr="00D14290">
        <w:rPr>
          <w:rFonts w:ascii="Tahoma" w:hAnsi="Tahoma" w:cs="Tahoma"/>
          <w:sz w:val="20"/>
          <w:szCs w:val="20"/>
        </w:rPr>
        <w:t>W przypadku jeżeli rozpoczęcie świadczeń usługi ma nastąpić w innym miejscu niż siedziba Zamawiającego, rozpoczęcie świadczenia usług następuje w miejscu i czasie w którym Wykonawca zgłosi się celem rozpoczęcia świadczenia usługi. Wykonawca ma obowiązek zgłoszenia się we wskazanym przez Zamawiającego miejscu i czasie.</w:t>
      </w:r>
    </w:p>
    <w:p w:rsidR="00CF5159" w:rsidRPr="00CF48D9"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CF48D9">
        <w:rPr>
          <w:rFonts w:ascii="Tahoma" w:hAnsi="Tahoma" w:cs="Tahoma"/>
          <w:spacing w:val="-3"/>
          <w:sz w:val="20"/>
          <w:szCs w:val="20"/>
        </w:rPr>
        <w:t>Czas i odległość</w:t>
      </w:r>
      <w:r w:rsidR="00D14290" w:rsidRPr="00CF48D9">
        <w:rPr>
          <w:rFonts w:ascii="Tahoma" w:hAnsi="Tahoma" w:cs="Tahoma"/>
          <w:spacing w:val="-3"/>
          <w:sz w:val="20"/>
          <w:szCs w:val="20"/>
        </w:rPr>
        <w:t xml:space="preserve"> </w:t>
      </w:r>
      <w:r w:rsidRPr="00CF48D9">
        <w:rPr>
          <w:rFonts w:ascii="Tahoma" w:hAnsi="Tahoma" w:cs="Tahoma"/>
          <w:spacing w:val="-3"/>
          <w:sz w:val="20"/>
          <w:szCs w:val="20"/>
        </w:rPr>
        <w:t xml:space="preserve"> zleconej usługi transportu sanitarnego liczone będą od chwili przyjazdu Wykonawcy do wskazanej </w:t>
      </w:r>
      <w:r w:rsidR="00D14290" w:rsidRPr="00CF48D9">
        <w:rPr>
          <w:rFonts w:ascii="Tahoma" w:hAnsi="Tahoma" w:cs="Tahoma"/>
          <w:spacing w:val="-3"/>
          <w:sz w:val="20"/>
          <w:szCs w:val="20"/>
        </w:rPr>
        <w:t>w</w:t>
      </w:r>
      <w:r w:rsidRPr="00CF48D9">
        <w:rPr>
          <w:rFonts w:ascii="Tahoma" w:hAnsi="Tahoma" w:cs="Tahoma"/>
          <w:spacing w:val="-3"/>
          <w:sz w:val="20"/>
          <w:szCs w:val="20"/>
        </w:rPr>
        <w:t xml:space="preserve"> zleceniu lokalizacji Zamawiającego lub innego wskazanego miejsca do chwili powrotu pacjenta do miejsca wskazanego w zleceniu lub w przypadku, gdy zlecenie nie zawiera konieczności powrotu, do dostarczenia pacjenta do wskazanego miejsca. </w:t>
      </w:r>
    </w:p>
    <w:p w:rsidR="00CF5159" w:rsidRPr="00CF48D9"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CF48D9">
        <w:rPr>
          <w:rFonts w:ascii="Tahoma" w:hAnsi="Tahoma" w:cs="Tahoma"/>
          <w:spacing w:val="-3"/>
          <w:sz w:val="20"/>
          <w:szCs w:val="20"/>
        </w:rPr>
        <w:t>Transport pacjentów będzie zlecany w systemie całodobowym, wliczając w to soboty, niedziele i święta.</w:t>
      </w:r>
    </w:p>
    <w:p w:rsidR="00CF5159" w:rsidRPr="008105A8"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8105A8">
        <w:rPr>
          <w:rFonts w:ascii="Tahoma" w:hAnsi="Tahoma" w:cs="Tahoma"/>
          <w:spacing w:val="-3"/>
          <w:sz w:val="20"/>
          <w:szCs w:val="20"/>
        </w:rPr>
        <w:t>Transport pacjentów odbywać się będzie w pozycji siedzącej lub leżącej zgodnie ze wskazan</w:t>
      </w:r>
      <w:r w:rsidR="008105A8">
        <w:rPr>
          <w:rFonts w:ascii="Tahoma" w:hAnsi="Tahoma" w:cs="Tahoma"/>
          <w:spacing w:val="-3"/>
          <w:sz w:val="20"/>
          <w:szCs w:val="20"/>
        </w:rPr>
        <w:t xml:space="preserve">iem zwartym  </w:t>
      </w:r>
      <w:r w:rsidRPr="008105A8">
        <w:rPr>
          <w:rFonts w:ascii="Tahoma" w:hAnsi="Tahoma" w:cs="Tahoma"/>
          <w:spacing w:val="-3"/>
          <w:sz w:val="20"/>
          <w:szCs w:val="20"/>
        </w:rPr>
        <w:t xml:space="preserve"> w zleceniu wystawionym przez Zamawiającego. </w:t>
      </w:r>
    </w:p>
    <w:p w:rsidR="00CF5159" w:rsidRPr="00B76242" w:rsidRDefault="00CF5159" w:rsidP="00A84B40">
      <w:pPr>
        <w:widowControl w:val="0"/>
        <w:numPr>
          <w:ilvl w:val="0"/>
          <w:numId w:val="21"/>
        </w:numPr>
        <w:tabs>
          <w:tab w:val="clear" w:pos="907"/>
          <w:tab w:val="num"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Ubuntu Light" w:hAnsi="Ubuntu Light"/>
          <w:sz w:val="20"/>
          <w:szCs w:val="20"/>
        </w:rPr>
      </w:pPr>
      <w:r w:rsidRPr="00BF4135">
        <w:rPr>
          <w:rFonts w:ascii="Tahoma" w:hAnsi="Tahoma" w:cs="Tahoma"/>
          <w:spacing w:val="-3"/>
          <w:sz w:val="20"/>
          <w:szCs w:val="20"/>
        </w:rPr>
        <w:t xml:space="preserve">Wykonawca </w:t>
      </w:r>
      <w:r w:rsidR="008105A8" w:rsidRPr="00BF4135">
        <w:rPr>
          <w:rFonts w:ascii="Tahoma" w:hAnsi="Tahoma" w:cs="Tahoma"/>
          <w:spacing w:val="-3"/>
          <w:sz w:val="20"/>
          <w:szCs w:val="20"/>
        </w:rPr>
        <w:t xml:space="preserve"> </w:t>
      </w:r>
      <w:r w:rsidRPr="00BF4135">
        <w:rPr>
          <w:rFonts w:ascii="Tahoma" w:hAnsi="Tahoma" w:cs="Tahoma"/>
          <w:spacing w:val="-3"/>
          <w:sz w:val="20"/>
          <w:szCs w:val="20"/>
        </w:rPr>
        <w:t xml:space="preserve">zobowiązany będzie realizować transport sanitarny </w:t>
      </w:r>
      <w:r w:rsidR="00491D17" w:rsidRPr="00BF4135">
        <w:rPr>
          <w:rFonts w:ascii="Tahoma" w:hAnsi="Tahoma" w:cs="Tahoma"/>
          <w:spacing w:val="-3"/>
          <w:sz w:val="20"/>
          <w:szCs w:val="20"/>
        </w:rPr>
        <w:t xml:space="preserve"> </w:t>
      </w:r>
      <w:r w:rsidRPr="00BF4135">
        <w:rPr>
          <w:rFonts w:ascii="Tahoma" w:hAnsi="Tahoma" w:cs="Tahoma"/>
          <w:spacing w:val="-3"/>
          <w:sz w:val="20"/>
          <w:szCs w:val="20"/>
        </w:rPr>
        <w:t xml:space="preserve">najkrótszą </w:t>
      </w:r>
      <w:r w:rsidR="00491D17" w:rsidRPr="00BF4135">
        <w:rPr>
          <w:rFonts w:ascii="Tahoma" w:hAnsi="Tahoma" w:cs="Tahoma"/>
          <w:spacing w:val="-3"/>
          <w:sz w:val="20"/>
          <w:szCs w:val="20"/>
        </w:rPr>
        <w:t xml:space="preserve"> </w:t>
      </w:r>
      <w:r w:rsidRPr="00BF4135">
        <w:rPr>
          <w:rFonts w:ascii="Tahoma" w:hAnsi="Tahoma" w:cs="Tahoma"/>
          <w:spacing w:val="-3"/>
          <w:sz w:val="20"/>
          <w:szCs w:val="20"/>
        </w:rPr>
        <w:t>trasą, która zapewnia najkrótszy czas dojazdu</w:t>
      </w:r>
      <w:r>
        <w:rPr>
          <w:rFonts w:ascii="Ubuntu Light" w:hAnsi="Ubuntu Light"/>
          <w:spacing w:val="-3"/>
          <w:sz w:val="20"/>
          <w:szCs w:val="20"/>
        </w:rPr>
        <w:t>.</w:t>
      </w:r>
    </w:p>
    <w:p w:rsidR="00CF5159" w:rsidRPr="00B76242"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Ubuntu Light" w:hAnsi="Ubuntu Light"/>
          <w:sz w:val="20"/>
          <w:szCs w:val="20"/>
        </w:rPr>
      </w:pPr>
      <w:r w:rsidRPr="00491D17">
        <w:rPr>
          <w:rFonts w:ascii="Tahoma" w:hAnsi="Tahoma" w:cs="Tahoma"/>
          <w:sz w:val="20"/>
          <w:szCs w:val="20"/>
        </w:rPr>
        <w:t>W przypadku wykonania usługi transportu sanitarnego bez zlecenia Zamawiającego nastąpi to na koszt                          i ryzyko Wykonawcy</w:t>
      </w:r>
      <w:r w:rsidRPr="00B76242">
        <w:rPr>
          <w:rFonts w:ascii="Ubuntu Light" w:hAnsi="Ubuntu Light"/>
          <w:sz w:val="20"/>
          <w:szCs w:val="20"/>
        </w:rPr>
        <w:t>.</w:t>
      </w:r>
    </w:p>
    <w:p w:rsidR="00CF5159" w:rsidRPr="00040A1D"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040A1D">
        <w:rPr>
          <w:rFonts w:ascii="Tahoma" w:hAnsi="Tahoma" w:cs="Tahoma"/>
          <w:sz w:val="20"/>
          <w:szCs w:val="20"/>
        </w:rPr>
        <w:t xml:space="preserve">W przypadku awarii pojazdu ( karetki ) Wykonawcy w trakcie wykonywania usługi, Wykonawca zobowiązany jest na własny koszt  do niezwłocznego zapewnienia innego pojazdu ( karetki ) w celu zapewnienia ciągłości wykonywanych usług transportu sanitarnego. Wykonawca ponosi pełną odpowiedzialność za skutki działań bądź </w:t>
      </w:r>
      <w:proofErr w:type="spellStart"/>
      <w:r w:rsidRPr="00040A1D">
        <w:rPr>
          <w:rFonts w:ascii="Tahoma" w:hAnsi="Tahoma" w:cs="Tahoma"/>
          <w:sz w:val="20"/>
          <w:szCs w:val="20"/>
        </w:rPr>
        <w:t>zaniechań</w:t>
      </w:r>
      <w:proofErr w:type="spellEnd"/>
      <w:r w:rsidRPr="00040A1D">
        <w:rPr>
          <w:rFonts w:ascii="Tahoma" w:hAnsi="Tahoma" w:cs="Tahoma"/>
          <w:sz w:val="20"/>
          <w:szCs w:val="20"/>
        </w:rPr>
        <w:t xml:space="preserve"> w tym zakresie.</w:t>
      </w:r>
    </w:p>
    <w:p w:rsidR="00CF5159" w:rsidRPr="00094985" w:rsidRDefault="00CF5159" w:rsidP="00A84B40">
      <w:pPr>
        <w:widowControl w:val="0"/>
        <w:numPr>
          <w:ilvl w:val="0"/>
          <w:numId w:val="21"/>
        </w:numPr>
        <w:tabs>
          <w:tab w:val="clear" w:pos="907"/>
          <w:tab w:val="num" w:pos="37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094985">
        <w:rPr>
          <w:rFonts w:ascii="Tahoma" w:hAnsi="Tahoma" w:cs="Tahoma"/>
          <w:sz w:val="20"/>
          <w:szCs w:val="20"/>
        </w:rPr>
        <w:t xml:space="preserve">W przypadku opóźnienia przyjazdu lub odmowy przyjazdu karetki </w:t>
      </w:r>
      <w:r w:rsidR="00040A1D" w:rsidRPr="00094985">
        <w:rPr>
          <w:rFonts w:ascii="Tahoma" w:hAnsi="Tahoma" w:cs="Tahoma"/>
          <w:sz w:val="20"/>
          <w:szCs w:val="20"/>
        </w:rPr>
        <w:t xml:space="preserve"> </w:t>
      </w:r>
      <w:r w:rsidRPr="00094985">
        <w:rPr>
          <w:rFonts w:ascii="Tahoma" w:hAnsi="Tahoma" w:cs="Tahoma"/>
          <w:sz w:val="20"/>
          <w:szCs w:val="20"/>
        </w:rPr>
        <w:t xml:space="preserve">Zamawiający wezwie inny podmiot świadczący usługi z tego zakresu i zażąda od Wykonawcy zapłaty kosztów usługi zleconej innemu podmiotowi oraz obciąży Wykonawcę karą umowną </w:t>
      </w:r>
      <w:r w:rsidR="00B55EA1">
        <w:rPr>
          <w:rFonts w:ascii="Tahoma" w:hAnsi="Tahoma" w:cs="Tahoma"/>
          <w:sz w:val="20"/>
          <w:szCs w:val="20"/>
        </w:rPr>
        <w:t>zgodnie z zapisem  §</w:t>
      </w:r>
      <w:r w:rsidR="004E1D24">
        <w:rPr>
          <w:rFonts w:ascii="Tahoma" w:hAnsi="Tahoma" w:cs="Tahoma"/>
          <w:sz w:val="20"/>
          <w:szCs w:val="20"/>
        </w:rPr>
        <w:t xml:space="preserve"> 5 ust. </w:t>
      </w:r>
      <w:r w:rsidRPr="00094985">
        <w:rPr>
          <w:rFonts w:ascii="Tahoma" w:hAnsi="Tahoma" w:cs="Tahoma"/>
          <w:sz w:val="20"/>
          <w:szCs w:val="20"/>
        </w:rPr>
        <w:t xml:space="preserve"> 1</w:t>
      </w:r>
      <w:r w:rsidR="004E1D24">
        <w:rPr>
          <w:rFonts w:ascii="Tahoma" w:hAnsi="Tahoma" w:cs="Tahoma"/>
          <w:sz w:val="20"/>
          <w:szCs w:val="20"/>
        </w:rPr>
        <w:t xml:space="preserve"> </w:t>
      </w:r>
      <w:proofErr w:type="spellStart"/>
      <w:r w:rsidR="004E1D24">
        <w:rPr>
          <w:rFonts w:ascii="Tahoma" w:hAnsi="Tahoma" w:cs="Tahoma"/>
          <w:sz w:val="20"/>
          <w:szCs w:val="20"/>
        </w:rPr>
        <w:t>pkt</w:t>
      </w:r>
      <w:proofErr w:type="spellEnd"/>
      <w:r w:rsidR="004E1D24">
        <w:rPr>
          <w:rFonts w:ascii="Tahoma" w:hAnsi="Tahoma" w:cs="Tahoma"/>
          <w:sz w:val="20"/>
          <w:szCs w:val="20"/>
        </w:rPr>
        <w:t xml:space="preserve"> </w:t>
      </w:r>
      <w:r w:rsidRPr="00094985">
        <w:rPr>
          <w:rFonts w:ascii="Tahoma" w:hAnsi="Tahoma" w:cs="Tahoma"/>
          <w:sz w:val="20"/>
          <w:szCs w:val="20"/>
        </w:rPr>
        <w:t xml:space="preserve">d </w:t>
      </w:r>
      <w:r w:rsidR="004E1D24">
        <w:rPr>
          <w:rFonts w:ascii="Tahoma" w:hAnsi="Tahoma" w:cs="Tahoma"/>
          <w:sz w:val="20"/>
          <w:szCs w:val="20"/>
        </w:rPr>
        <w:t>niniejszej umowy</w:t>
      </w:r>
      <w:r w:rsidRPr="00094985">
        <w:rPr>
          <w:rFonts w:ascii="Tahoma" w:hAnsi="Tahoma" w:cs="Tahoma"/>
          <w:sz w:val="20"/>
          <w:szCs w:val="20"/>
        </w:rPr>
        <w:t xml:space="preserve">. </w:t>
      </w:r>
    </w:p>
    <w:p w:rsidR="000B7FDA" w:rsidRDefault="000B7FDA" w:rsidP="000B7FDA">
      <w:pPr>
        <w:pStyle w:val="Bodytext0"/>
        <w:shd w:val="clear" w:color="auto" w:fill="auto"/>
        <w:spacing w:before="0" w:line="240" w:lineRule="auto"/>
        <w:ind w:right="-2" w:firstLine="0"/>
        <w:jc w:val="both"/>
        <w:rPr>
          <w:rFonts w:ascii="Tahoma" w:hAnsi="Tahoma" w:cs="Tahoma"/>
          <w:sz w:val="20"/>
          <w:szCs w:val="20"/>
        </w:rPr>
      </w:pPr>
      <w:r w:rsidRPr="000B7FDA">
        <w:rPr>
          <w:rFonts w:ascii="Tahoma" w:hAnsi="Tahoma" w:cs="Tahoma"/>
          <w:sz w:val="20"/>
          <w:szCs w:val="20"/>
        </w:rPr>
        <w:t xml:space="preserve">14. </w:t>
      </w:r>
      <w:r w:rsidR="00CF5159" w:rsidRPr="000B7FDA">
        <w:rPr>
          <w:rFonts w:ascii="Tahoma" w:hAnsi="Tahoma" w:cs="Tahoma"/>
          <w:sz w:val="20"/>
          <w:szCs w:val="20"/>
        </w:rPr>
        <w:t xml:space="preserve">Zamawiający zastrzega sobie prawo realizowania zamówień w ilościach uzależnionych od rzeczywistych potrzeb i </w:t>
      </w:r>
      <w:r>
        <w:rPr>
          <w:rFonts w:ascii="Tahoma" w:hAnsi="Tahoma" w:cs="Tahoma"/>
          <w:sz w:val="20"/>
          <w:szCs w:val="20"/>
        </w:rPr>
        <w:t xml:space="preserve">   </w:t>
      </w:r>
    </w:p>
    <w:p w:rsidR="00885C0F" w:rsidRDefault="000B7FDA" w:rsidP="000B7FDA">
      <w:pPr>
        <w:pStyle w:val="Bodytext0"/>
        <w:shd w:val="clear" w:color="auto" w:fill="auto"/>
        <w:spacing w:before="0" w:line="240" w:lineRule="auto"/>
        <w:ind w:right="-2" w:firstLine="0"/>
        <w:jc w:val="both"/>
        <w:rPr>
          <w:rFonts w:ascii="Tahoma" w:hAnsi="Tahoma" w:cs="Tahoma"/>
          <w:sz w:val="20"/>
          <w:szCs w:val="20"/>
        </w:rPr>
      </w:pPr>
      <w:r>
        <w:rPr>
          <w:rFonts w:ascii="Tahoma" w:hAnsi="Tahoma" w:cs="Tahoma"/>
          <w:sz w:val="20"/>
          <w:szCs w:val="20"/>
        </w:rPr>
        <w:t xml:space="preserve">      </w:t>
      </w:r>
      <w:r w:rsidR="00CF5159" w:rsidRPr="000B7FDA">
        <w:rPr>
          <w:rFonts w:ascii="Tahoma" w:hAnsi="Tahoma" w:cs="Tahoma"/>
          <w:sz w:val="20"/>
          <w:szCs w:val="20"/>
        </w:rPr>
        <w:t xml:space="preserve">posiadanych środków oraz do ograniczenia zamówienia w zakresie rzeczowym i ilościowym, co nie jest </w:t>
      </w:r>
      <w:r w:rsidR="00885C0F">
        <w:rPr>
          <w:rFonts w:ascii="Tahoma" w:hAnsi="Tahoma" w:cs="Tahoma"/>
          <w:sz w:val="20"/>
          <w:szCs w:val="20"/>
        </w:rPr>
        <w:t xml:space="preserve">   </w:t>
      </w:r>
    </w:p>
    <w:p w:rsidR="00CF5159" w:rsidRPr="000B7FDA" w:rsidRDefault="00885C0F" w:rsidP="000B7FDA">
      <w:pPr>
        <w:pStyle w:val="Bodytext0"/>
        <w:shd w:val="clear" w:color="auto" w:fill="auto"/>
        <w:spacing w:before="0" w:line="240" w:lineRule="auto"/>
        <w:ind w:right="-2" w:firstLine="0"/>
        <w:jc w:val="both"/>
        <w:rPr>
          <w:rFonts w:ascii="Tahoma" w:hAnsi="Tahoma" w:cs="Tahoma"/>
          <w:sz w:val="20"/>
          <w:szCs w:val="20"/>
        </w:rPr>
      </w:pPr>
      <w:r>
        <w:rPr>
          <w:rFonts w:ascii="Tahoma" w:hAnsi="Tahoma" w:cs="Tahoma"/>
          <w:sz w:val="20"/>
          <w:szCs w:val="20"/>
        </w:rPr>
        <w:t xml:space="preserve">      </w:t>
      </w:r>
      <w:r w:rsidR="00CF5159" w:rsidRPr="000B7FDA">
        <w:rPr>
          <w:rFonts w:ascii="Tahoma" w:hAnsi="Tahoma" w:cs="Tahoma"/>
          <w:sz w:val="20"/>
          <w:szCs w:val="20"/>
        </w:rPr>
        <w:t xml:space="preserve">odstąpieniem od </w:t>
      </w:r>
      <w:r w:rsidR="009A43FA">
        <w:rPr>
          <w:rFonts w:ascii="Tahoma" w:hAnsi="Tahoma" w:cs="Tahoma"/>
          <w:sz w:val="20"/>
          <w:szCs w:val="20"/>
        </w:rPr>
        <w:t xml:space="preserve"> </w:t>
      </w:r>
      <w:r w:rsidR="00CF5159" w:rsidRPr="000B7FDA">
        <w:rPr>
          <w:rFonts w:ascii="Tahoma" w:hAnsi="Tahoma" w:cs="Tahoma"/>
          <w:sz w:val="20"/>
          <w:szCs w:val="20"/>
        </w:rPr>
        <w:t>umowy nawet w części.</w:t>
      </w:r>
    </w:p>
    <w:p w:rsidR="00CF5159" w:rsidRPr="009A43FA" w:rsidRDefault="00CF5159" w:rsidP="00CF5159">
      <w:pPr>
        <w:widowControl w:val="0"/>
        <w:tabs>
          <w:tab w:val="left" w:pos="720"/>
        </w:tabs>
        <w:suppressAutoHyphens/>
        <w:spacing w:after="0" w:line="240" w:lineRule="auto"/>
        <w:jc w:val="both"/>
        <w:rPr>
          <w:rFonts w:ascii="Tahoma" w:hAnsi="Tahoma" w:cs="Tahoma"/>
          <w:color w:val="000000"/>
          <w:spacing w:val="-3"/>
          <w:sz w:val="20"/>
          <w:szCs w:val="20"/>
        </w:rPr>
      </w:pPr>
      <w:r w:rsidRPr="009A43FA">
        <w:rPr>
          <w:rFonts w:ascii="Tahoma" w:hAnsi="Tahoma" w:cs="Tahoma"/>
          <w:color w:val="000000"/>
          <w:spacing w:val="-3"/>
          <w:sz w:val="20"/>
          <w:szCs w:val="20"/>
        </w:rPr>
        <w:t>15</w:t>
      </w:r>
      <w:r w:rsidRPr="00BF4135">
        <w:rPr>
          <w:rFonts w:ascii="Ubuntu Light" w:hAnsi="Ubuntu Light"/>
          <w:color w:val="000000"/>
          <w:spacing w:val="-3"/>
          <w:sz w:val="20"/>
          <w:szCs w:val="20"/>
        </w:rPr>
        <w:t xml:space="preserve">.  </w:t>
      </w:r>
      <w:r w:rsidRPr="00BF4135">
        <w:rPr>
          <w:rFonts w:ascii="Tahoma" w:hAnsi="Tahoma" w:cs="Tahoma"/>
          <w:color w:val="000000"/>
          <w:spacing w:val="-3"/>
          <w:sz w:val="20"/>
          <w:szCs w:val="20"/>
        </w:rPr>
        <w:t>Wykonawca oświadcza, iż zobowiązuje się poddać kontroli prowadzonej przez Narodowy Fundusz Zdrowia na</w:t>
      </w:r>
      <w:r w:rsidRPr="009A43FA">
        <w:rPr>
          <w:rFonts w:ascii="Tahoma" w:hAnsi="Tahoma" w:cs="Tahoma"/>
          <w:color w:val="000000"/>
          <w:spacing w:val="-3"/>
          <w:sz w:val="20"/>
          <w:szCs w:val="20"/>
        </w:rPr>
        <w:t xml:space="preserve">   </w:t>
      </w:r>
    </w:p>
    <w:p w:rsidR="00CF5159" w:rsidRPr="009A43FA" w:rsidRDefault="0066162C" w:rsidP="00CF5159">
      <w:pPr>
        <w:widowControl w:val="0"/>
        <w:tabs>
          <w:tab w:val="left" w:pos="720"/>
        </w:tabs>
        <w:suppressAutoHyphens/>
        <w:spacing w:after="0" w:line="240" w:lineRule="auto"/>
        <w:jc w:val="both"/>
        <w:rPr>
          <w:rFonts w:ascii="Tahoma" w:hAnsi="Tahoma" w:cs="Tahoma"/>
          <w:color w:val="000000"/>
          <w:spacing w:val="-3"/>
          <w:sz w:val="20"/>
          <w:szCs w:val="20"/>
        </w:rPr>
      </w:pPr>
      <w:r>
        <w:rPr>
          <w:rFonts w:ascii="Tahoma" w:hAnsi="Tahoma" w:cs="Tahoma"/>
          <w:color w:val="000000"/>
          <w:spacing w:val="-3"/>
          <w:sz w:val="20"/>
          <w:szCs w:val="20"/>
        </w:rPr>
        <w:t xml:space="preserve">      </w:t>
      </w:r>
      <w:r w:rsidR="00CF5159" w:rsidRPr="009A43FA">
        <w:rPr>
          <w:rFonts w:ascii="Tahoma" w:hAnsi="Tahoma" w:cs="Tahoma"/>
          <w:color w:val="000000"/>
          <w:spacing w:val="-3"/>
          <w:sz w:val="20"/>
          <w:szCs w:val="20"/>
        </w:rPr>
        <w:t xml:space="preserve">zasadach określonych w ustawie z dnia 27 sierpnia 2004r. ( </w:t>
      </w:r>
      <w:proofErr w:type="spellStart"/>
      <w:r w:rsidR="00CF5159" w:rsidRPr="009A43FA">
        <w:rPr>
          <w:rFonts w:ascii="Tahoma" w:hAnsi="Tahoma" w:cs="Tahoma"/>
          <w:color w:val="000000"/>
          <w:spacing w:val="-3"/>
          <w:sz w:val="20"/>
          <w:szCs w:val="20"/>
        </w:rPr>
        <w:t>Dz.U</w:t>
      </w:r>
      <w:proofErr w:type="spellEnd"/>
      <w:r w:rsidR="00CF5159" w:rsidRPr="009A43FA">
        <w:rPr>
          <w:rFonts w:ascii="Tahoma" w:hAnsi="Tahoma" w:cs="Tahoma"/>
          <w:color w:val="000000"/>
          <w:spacing w:val="-3"/>
          <w:sz w:val="20"/>
          <w:szCs w:val="20"/>
        </w:rPr>
        <w:t xml:space="preserve">. z 2016 poz. 1793 z </w:t>
      </w:r>
      <w:proofErr w:type="spellStart"/>
      <w:r w:rsidR="00CF5159" w:rsidRPr="009A43FA">
        <w:rPr>
          <w:rFonts w:ascii="Tahoma" w:hAnsi="Tahoma" w:cs="Tahoma"/>
          <w:color w:val="000000"/>
          <w:spacing w:val="-3"/>
          <w:sz w:val="20"/>
          <w:szCs w:val="20"/>
        </w:rPr>
        <w:t>późn</w:t>
      </w:r>
      <w:proofErr w:type="spellEnd"/>
      <w:r w:rsidR="00CF5159" w:rsidRPr="009A43FA">
        <w:rPr>
          <w:rFonts w:ascii="Tahoma" w:hAnsi="Tahoma" w:cs="Tahoma"/>
          <w:color w:val="000000"/>
          <w:spacing w:val="-3"/>
          <w:sz w:val="20"/>
          <w:szCs w:val="20"/>
        </w:rPr>
        <w:t xml:space="preserve">. zm. )  w zakresie   </w:t>
      </w:r>
    </w:p>
    <w:p w:rsidR="00CF5159" w:rsidRPr="009A43FA" w:rsidRDefault="0066162C" w:rsidP="00CF5159">
      <w:pPr>
        <w:widowControl w:val="0"/>
        <w:tabs>
          <w:tab w:val="left" w:pos="720"/>
        </w:tabs>
        <w:suppressAutoHyphens/>
        <w:spacing w:after="0" w:line="240" w:lineRule="auto"/>
        <w:jc w:val="both"/>
        <w:rPr>
          <w:rFonts w:ascii="Tahoma" w:hAnsi="Tahoma" w:cs="Tahoma"/>
          <w:color w:val="000000"/>
          <w:spacing w:val="-3"/>
          <w:sz w:val="20"/>
          <w:szCs w:val="20"/>
        </w:rPr>
      </w:pPr>
      <w:r>
        <w:rPr>
          <w:rFonts w:ascii="Tahoma" w:hAnsi="Tahoma" w:cs="Tahoma"/>
          <w:color w:val="000000"/>
          <w:spacing w:val="-3"/>
          <w:sz w:val="20"/>
          <w:szCs w:val="20"/>
        </w:rPr>
        <w:t xml:space="preserve">      </w:t>
      </w:r>
      <w:r w:rsidR="00CF5159" w:rsidRPr="009A43FA">
        <w:rPr>
          <w:rFonts w:ascii="Tahoma" w:hAnsi="Tahoma" w:cs="Tahoma"/>
          <w:color w:val="000000"/>
          <w:spacing w:val="-3"/>
          <w:sz w:val="20"/>
          <w:szCs w:val="20"/>
        </w:rPr>
        <w:t>wynikającym z umowy.</w:t>
      </w:r>
    </w:p>
    <w:p w:rsidR="00885C0F" w:rsidRDefault="00CF5159" w:rsidP="004F195D">
      <w:pPr>
        <w:widowControl w:val="0"/>
        <w:suppressAutoHyphens/>
        <w:spacing w:after="0" w:line="240" w:lineRule="auto"/>
        <w:jc w:val="both"/>
        <w:rPr>
          <w:rFonts w:ascii="Tahoma" w:hAnsi="Tahoma" w:cs="Tahoma"/>
          <w:color w:val="000000"/>
          <w:spacing w:val="-3"/>
          <w:sz w:val="20"/>
          <w:szCs w:val="20"/>
        </w:rPr>
      </w:pPr>
      <w:r w:rsidRPr="0066162C">
        <w:rPr>
          <w:rFonts w:ascii="Tahoma" w:hAnsi="Tahoma" w:cs="Tahoma"/>
          <w:color w:val="000000"/>
          <w:spacing w:val="-3"/>
          <w:sz w:val="20"/>
          <w:szCs w:val="20"/>
        </w:rPr>
        <w:t>16</w:t>
      </w:r>
      <w:r w:rsidRPr="004F195D">
        <w:rPr>
          <w:rFonts w:ascii="Tahoma" w:hAnsi="Tahoma" w:cs="Tahoma"/>
          <w:color w:val="000000"/>
          <w:spacing w:val="-3"/>
          <w:sz w:val="20"/>
          <w:szCs w:val="20"/>
        </w:rPr>
        <w:t>.</w:t>
      </w:r>
      <w:r w:rsidR="0066162C" w:rsidRPr="004F195D">
        <w:rPr>
          <w:rFonts w:ascii="Tahoma" w:hAnsi="Tahoma" w:cs="Tahoma"/>
          <w:color w:val="000000"/>
          <w:spacing w:val="-3"/>
          <w:sz w:val="20"/>
          <w:szCs w:val="20"/>
        </w:rPr>
        <w:t xml:space="preserve"> </w:t>
      </w:r>
      <w:r w:rsidR="002C0275" w:rsidRPr="004F195D">
        <w:rPr>
          <w:rFonts w:ascii="Tahoma" w:hAnsi="Tahoma" w:cs="Tahoma"/>
          <w:color w:val="000000"/>
          <w:spacing w:val="-3"/>
          <w:sz w:val="20"/>
          <w:szCs w:val="20"/>
        </w:rPr>
        <w:t xml:space="preserve"> </w:t>
      </w:r>
      <w:r w:rsidRPr="004F195D">
        <w:rPr>
          <w:rFonts w:ascii="Tahoma" w:hAnsi="Tahoma" w:cs="Tahoma"/>
          <w:color w:val="000000"/>
          <w:spacing w:val="-3"/>
          <w:sz w:val="20"/>
          <w:szCs w:val="20"/>
        </w:rPr>
        <w:t>Wykonawca zobowiązuje się do przestrzegania obowią</w:t>
      </w:r>
      <w:r w:rsidR="00656C44" w:rsidRPr="004F195D">
        <w:rPr>
          <w:rFonts w:ascii="Tahoma" w:hAnsi="Tahoma" w:cs="Tahoma"/>
          <w:color w:val="000000"/>
          <w:spacing w:val="-3"/>
          <w:sz w:val="20"/>
          <w:szCs w:val="20"/>
        </w:rPr>
        <w:t xml:space="preserve">zujących przepisów sanitarnych </w:t>
      </w:r>
      <w:r w:rsidRPr="004F195D">
        <w:rPr>
          <w:rFonts w:ascii="Tahoma" w:hAnsi="Tahoma" w:cs="Tahoma"/>
          <w:color w:val="000000"/>
          <w:spacing w:val="-3"/>
          <w:sz w:val="20"/>
          <w:szCs w:val="20"/>
        </w:rPr>
        <w:t xml:space="preserve">i z tego tytułu ponosił będzie </w:t>
      </w:r>
      <w:r w:rsidR="00885C0F">
        <w:rPr>
          <w:rFonts w:ascii="Tahoma" w:hAnsi="Tahoma" w:cs="Tahoma"/>
          <w:color w:val="000000"/>
          <w:spacing w:val="-3"/>
          <w:sz w:val="20"/>
          <w:szCs w:val="20"/>
        </w:rPr>
        <w:t xml:space="preserve">  </w:t>
      </w:r>
    </w:p>
    <w:p w:rsidR="00CF5159" w:rsidRPr="004F195D" w:rsidRDefault="00885C0F" w:rsidP="004F195D">
      <w:pPr>
        <w:widowControl w:val="0"/>
        <w:suppressAutoHyphens/>
        <w:spacing w:after="0" w:line="240" w:lineRule="auto"/>
        <w:jc w:val="both"/>
        <w:rPr>
          <w:rFonts w:ascii="Tahoma" w:hAnsi="Tahoma" w:cs="Tahoma"/>
          <w:color w:val="000000"/>
          <w:spacing w:val="-3"/>
          <w:sz w:val="20"/>
          <w:szCs w:val="20"/>
        </w:rPr>
      </w:pPr>
      <w:r>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 xml:space="preserve">pełną </w:t>
      </w:r>
      <w:r w:rsidR="00656C44" w:rsidRPr="004F195D">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odpowiedzialność przed służbami sanitarno-epidemiologicznymi.</w:t>
      </w:r>
    </w:p>
    <w:p w:rsidR="002C0275" w:rsidRPr="004F195D" w:rsidRDefault="00CF5159" w:rsidP="004F195D">
      <w:pPr>
        <w:pStyle w:val="Bezodstpw"/>
        <w:jc w:val="both"/>
        <w:rPr>
          <w:rFonts w:ascii="Tahoma" w:hAnsi="Tahoma" w:cs="Tahoma"/>
          <w:sz w:val="20"/>
          <w:szCs w:val="20"/>
          <w:lang w:eastAsia="hi-IN" w:bidi="hi-IN"/>
        </w:rPr>
      </w:pPr>
      <w:r w:rsidRPr="004F195D">
        <w:rPr>
          <w:rFonts w:ascii="Tahoma" w:hAnsi="Tahoma" w:cs="Tahoma"/>
          <w:color w:val="000000"/>
          <w:spacing w:val="-3"/>
          <w:sz w:val="20"/>
          <w:szCs w:val="20"/>
        </w:rPr>
        <w:t xml:space="preserve">17. </w:t>
      </w:r>
      <w:r w:rsidR="002C0275" w:rsidRPr="004F195D">
        <w:rPr>
          <w:rFonts w:ascii="Tahoma" w:hAnsi="Tahoma" w:cs="Tahoma"/>
          <w:color w:val="000000"/>
          <w:spacing w:val="-3"/>
          <w:sz w:val="20"/>
          <w:szCs w:val="20"/>
        </w:rPr>
        <w:t xml:space="preserve"> </w:t>
      </w:r>
      <w:r w:rsidR="00656C44" w:rsidRPr="004F195D">
        <w:rPr>
          <w:rFonts w:ascii="Tahoma" w:hAnsi="Tahoma" w:cs="Tahoma"/>
          <w:sz w:val="20"/>
          <w:szCs w:val="20"/>
          <w:lang w:eastAsia="hi-IN" w:bidi="hi-IN"/>
        </w:rPr>
        <w:t xml:space="preserve">Wykonawca zobowiązuje się w dniu zawarcia niniejszej umowy zawrzeć z Zamawiającym  umowę o powierzenie </w:t>
      </w:r>
      <w:r w:rsidR="002C0275" w:rsidRPr="004F195D">
        <w:rPr>
          <w:rFonts w:ascii="Tahoma" w:hAnsi="Tahoma" w:cs="Tahoma"/>
          <w:sz w:val="20"/>
          <w:szCs w:val="20"/>
          <w:lang w:eastAsia="hi-IN" w:bidi="hi-IN"/>
        </w:rPr>
        <w:t xml:space="preserve">  </w:t>
      </w:r>
    </w:p>
    <w:p w:rsidR="00656C44" w:rsidRPr="004F195D" w:rsidRDefault="002C0275" w:rsidP="004F195D">
      <w:pPr>
        <w:pStyle w:val="Bezodstpw"/>
        <w:jc w:val="both"/>
        <w:rPr>
          <w:rFonts w:ascii="Tahoma" w:hAnsi="Tahoma" w:cs="Tahoma"/>
          <w:lang w:eastAsia="hi-IN" w:bidi="hi-IN"/>
        </w:rPr>
      </w:pPr>
      <w:r w:rsidRPr="004F195D">
        <w:rPr>
          <w:rFonts w:ascii="Tahoma" w:hAnsi="Tahoma" w:cs="Tahoma"/>
          <w:sz w:val="20"/>
          <w:szCs w:val="20"/>
          <w:lang w:eastAsia="hi-IN" w:bidi="hi-IN"/>
        </w:rPr>
        <w:t xml:space="preserve">       </w:t>
      </w:r>
      <w:r w:rsidR="00656C44" w:rsidRPr="004F195D">
        <w:rPr>
          <w:rFonts w:ascii="Tahoma" w:hAnsi="Tahoma" w:cs="Tahoma"/>
          <w:sz w:val="20"/>
          <w:szCs w:val="20"/>
          <w:lang w:eastAsia="hi-IN" w:bidi="hi-IN"/>
        </w:rPr>
        <w:t>przetwarzania danych osobowych</w:t>
      </w:r>
      <w:r w:rsidRPr="004F195D">
        <w:rPr>
          <w:rFonts w:ascii="Tahoma" w:hAnsi="Tahoma" w:cs="Tahoma"/>
          <w:lang w:eastAsia="hi-IN" w:bidi="hi-IN"/>
        </w:rPr>
        <w:t>.</w:t>
      </w:r>
      <w:r w:rsidR="00656C44" w:rsidRPr="004F195D">
        <w:rPr>
          <w:rFonts w:ascii="Tahoma" w:hAnsi="Tahoma" w:cs="Tahoma"/>
          <w:lang w:eastAsia="hi-IN" w:bidi="hi-IN"/>
        </w:rPr>
        <w:t xml:space="preserve"> </w:t>
      </w:r>
    </w:p>
    <w:p w:rsidR="00934FE2" w:rsidRPr="004F195D" w:rsidRDefault="00CF5159" w:rsidP="004F195D">
      <w:pPr>
        <w:pStyle w:val="Bezodstpw"/>
        <w:jc w:val="both"/>
        <w:rPr>
          <w:rFonts w:ascii="Tahoma" w:hAnsi="Tahoma" w:cs="Tahoma"/>
          <w:color w:val="000000"/>
          <w:spacing w:val="-3"/>
          <w:sz w:val="20"/>
          <w:szCs w:val="20"/>
        </w:rPr>
      </w:pPr>
      <w:r w:rsidRPr="004F195D">
        <w:rPr>
          <w:rFonts w:ascii="Tahoma" w:hAnsi="Tahoma" w:cs="Tahoma"/>
          <w:color w:val="000000"/>
          <w:spacing w:val="-3"/>
          <w:sz w:val="20"/>
          <w:szCs w:val="20"/>
        </w:rPr>
        <w:t xml:space="preserve">18. </w:t>
      </w:r>
      <w:r w:rsidR="00934FE2" w:rsidRPr="004F195D">
        <w:rPr>
          <w:rFonts w:ascii="Tahoma" w:hAnsi="Tahoma" w:cs="Tahoma"/>
          <w:color w:val="000000"/>
          <w:spacing w:val="-3"/>
          <w:sz w:val="20"/>
          <w:szCs w:val="20"/>
        </w:rPr>
        <w:t xml:space="preserve"> </w:t>
      </w:r>
      <w:r w:rsidRPr="004F195D">
        <w:rPr>
          <w:rFonts w:ascii="Tahoma" w:hAnsi="Tahoma" w:cs="Tahoma"/>
          <w:color w:val="000000"/>
          <w:spacing w:val="-3"/>
          <w:sz w:val="20"/>
          <w:szCs w:val="20"/>
        </w:rPr>
        <w:t>Wykonawca zobowiązany jest do prowadzenia dokumentacji medycznej na zasadach obowią</w:t>
      </w:r>
      <w:r w:rsidR="00934FE2" w:rsidRPr="004F195D">
        <w:rPr>
          <w:rFonts w:ascii="Tahoma" w:hAnsi="Tahoma" w:cs="Tahoma"/>
          <w:color w:val="000000"/>
          <w:spacing w:val="-3"/>
          <w:sz w:val="20"/>
          <w:szCs w:val="20"/>
        </w:rPr>
        <w:t xml:space="preserve">zujących </w:t>
      </w:r>
      <w:r w:rsidRPr="004F195D">
        <w:rPr>
          <w:rFonts w:ascii="Tahoma" w:hAnsi="Tahoma" w:cs="Tahoma"/>
          <w:color w:val="000000"/>
          <w:spacing w:val="-3"/>
          <w:sz w:val="20"/>
          <w:szCs w:val="20"/>
        </w:rPr>
        <w:t xml:space="preserve">  w publicznych </w:t>
      </w:r>
      <w:r w:rsidR="00934FE2" w:rsidRPr="004F195D">
        <w:rPr>
          <w:rFonts w:ascii="Tahoma" w:hAnsi="Tahoma" w:cs="Tahoma"/>
          <w:color w:val="000000"/>
          <w:spacing w:val="-3"/>
          <w:sz w:val="20"/>
          <w:szCs w:val="20"/>
        </w:rPr>
        <w:t xml:space="preserve"> </w:t>
      </w:r>
    </w:p>
    <w:p w:rsidR="00CF5159" w:rsidRPr="004F195D" w:rsidRDefault="0091554D" w:rsidP="004F195D">
      <w:pPr>
        <w:pStyle w:val="Bezodstpw"/>
        <w:jc w:val="both"/>
        <w:rPr>
          <w:rFonts w:ascii="Tahoma" w:hAnsi="Tahoma" w:cs="Tahoma"/>
          <w:sz w:val="20"/>
          <w:szCs w:val="20"/>
          <w:highlight w:val="yellow"/>
        </w:rPr>
      </w:pPr>
      <w:r w:rsidRPr="004F195D">
        <w:rPr>
          <w:rFonts w:ascii="Tahoma" w:hAnsi="Tahoma" w:cs="Tahoma"/>
          <w:color w:val="000000"/>
          <w:spacing w:val="-3"/>
          <w:sz w:val="20"/>
          <w:szCs w:val="20"/>
        </w:rPr>
        <w:t xml:space="preserve">      </w:t>
      </w:r>
      <w:r w:rsidR="004F195D" w:rsidRPr="004F195D">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zakładach opieki zdrowotnej.</w:t>
      </w:r>
    </w:p>
    <w:p w:rsidR="00885C0F" w:rsidRDefault="00CF5159" w:rsidP="004F195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color w:val="000000"/>
          <w:spacing w:val="-3"/>
          <w:sz w:val="20"/>
          <w:szCs w:val="20"/>
        </w:rPr>
      </w:pPr>
      <w:r w:rsidRPr="004F195D">
        <w:rPr>
          <w:rFonts w:ascii="Tahoma" w:hAnsi="Tahoma" w:cs="Tahoma"/>
          <w:color w:val="000000"/>
          <w:spacing w:val="-3"/>
          <w:sz w:val="20"/>
          <w:szCs w:val="20"/>
        </w:rPr>
        <w:t>19.</w:t>
      </w:r>
      <w:r w:rsidR="0091554D" w:rsidRPr="004F195D">
        <w:rPr>
          <w:rFonts w:ascii="Tahoma" w:hAnsi="Tahoma" w:cs="Tahoma"/>
          <w:color w:val="000000"/>
          <w:spacing w:val="-3"/>
          <w:sz w:val="20"/>
          <w:szCs w:val="20"/>
        </w:rPr>
        <w:t xml:space="preserve">  </w:t>
      </w:r>
      <w:r w:rsidRPr="004F195D">
        <w:rPr>
          <w:rFonts w:ascii="Tahoma" w:hAnsi="Tahoma" w:cs="Tahoma"/>
          <w:color w:val="000000"/>
          <w:spacing w:val="-3"/>
          <w:sz w:val="20"/>
          <w:szCs w:val="20"/>
        </w:rPr>
        <w:t xml:space="preserve">Wykonawca zobowiązany jest do prowadzenia sprawozdawczości statystycznej na zasadach obowiązujących w </w:t>
      </w:r>
      <w:r w:rsidR="00885C0F">
        <w:rPr>
          <w:rFonts w:ascii="Tahoma" w:hAnsi="Tahoma" w:cs="Tahoma"/>
          <w:color w:val="000000"/>
          <w:spacing w:val="-3"/>
          <w:sz w:val="20"/>
          <w:szCs w:val="20"/>
        </w:rPr>
        <w:t xml:space="preserve">  </w:t>
      </w:r>
    </w:p>
    <w:p w:rsidR="00CF5159" w:rsidRPr="004F195D" w:rsidRDefault="00885C0F" w:rsidP="004F195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color w:val="000000"/>
          <w:spacing w:val="-3"/>
          <w:sz w:val="20"/>
          <w:szCs w:val="20"/>
        </w:rPr>
      </w:pPr>
      <w:r>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 xml:space="preserve">publicznych </w:t>
      </w:r>
      <w:r w:rsidR="0091554D" w:rsidRPr="004F195D">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zakładach opieki zdrowotnej.</w:t>
      </w:r>
    </w:p>
    <w:p w:rsidR="003832BA" w:rsidRPr="004F195D" w:rsidRDefault="00CF5159" w:rsidP="004F195D">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color w:val="000000"/>
          <w:spacing w:val="-3"/>
          <w:sz w:val="20"/>
          <w:szCs w:val="20"/>
        </w:rPr>
      </w:pPr>
      <w:r w:rsidRPr="004F195D">
        <w:rPr>
          <w:rFonts w:ascii="Tahoma" w:hAnsi="Tahoma" w:cs="Tahoma"/>
          <w:color w:val="000000"/>
          <w:spacing w:val="-3"/>
          <w:sz w:val="20"/>
          <w:szCs w:val="20"/>
        </w:rPr>
        <w:t>20.</w:t>
      </w:r>
      <w:r w:rsidR="0091554D" w:rsidRPr="004F195D">
        <w:rPr>
          <w:rFonts w:ascii="Tahoma" w:hAnsi="Tahoma" w:cs="Tahoma"/>
          <w:color w:val="000000"/>
          <w:spacing w:val="-3"/>
          <w:sz w:val="20"/>
          <w:szCs w:val="20"/>
        </w:rPr>
        <w:t xml:space="preserve"> </w:t>
      </w:r>
      <w:r w:rsidRPr="004F195D">
        <w:rPr>
          <w:rFonts w:ascii="Tahoma" w:hAnsi="Tahoma" w:cs="Tahoma"/>
          <w:color w:val="000000"/>
          <w:spacing w:val="-3"/>
          <w:sz w:val="20"/>
          <w:szCs w:val="20"/>
        </w:rPr>
        <w:t>Wykonawca oświadcza, że osoby wykonujące usługę</w:t>
      </w:r>
      <w:r w:rsidR="00C76A19" w:rsidRPr="004F195D">
        <w:rPr>
          <w:rFonts w:ascii="Tahoma" w:hAnsi="Tahoma" w:cs="Tahoma"/>
          <w:color w:val="000000"/>
          <w:spacing w:val="-3"/>
          <w:sz w:val="20"/>
          <w:szCs w:val="20"/>
        </w:rPr>
        <w:t xml:space="preserve"> transportu sanitarnego </w:t>
      </w:r>
      <w:r w:rsidRPr="004F195D">
        <w:rPr>
          <w:rFonts w:ascii="Tahoma" w:hAnsi="Tahoma" w:cs="Tahoma"/>
          <w:color w:val="000000"/>
          <w:spacing w:val="-3"/>
          <w:sz w:val="20"/>
          <w:szCs w:val="20"/>
        </w:rPr>
        <w:t xml:space="preserve"> posiadają odpowiednie uprawnienia </w:t>
      </w:r>
      <w:r w:rsidR="001875E0" w:rsidRPr="004F195D">
        <w:rPr>
          <w:rFonts w:ascii="Tahoma" w:hAnsi="Tahoma" w:cs="Tahoma"/>
          <w:color w:val="000000"/>
          <w:spacing w:val="-3"/>
          <w:sz w:val="20"/>
          <w:szCs w:val="20"/>
        </w:rPr>
        <w:t xml:space="preserve">                 </w:t>
      </w:r>
    </w:p>
    <w:p w:rsidR="00CF5159" w:rsidRPr="004F195D" w:rsidRDefault="003832BA" w:rsidP="004F195D">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color w:val="000000"/>
          <w:spacing w:val="-3"/>
          <w:sz w:val="20"/>
          <w:szCs w:val="20"/>
        </w:rPr>
      </w:pPr>
      <w:r w:rsidRPr="004F195D">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 xml:space="preserve">i </w:t>
      </w:r>
      <w:r w:rsidR="00083A02" w:rsidRPr="004F195D">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kwalifikacje zawodowe</w:t>
      </w:r>
      <w:r w:rsidR="005E11DD" w:rsidRPr="004F195D">
        <w:rPr>
          <w:rFonts w:ascii="Tahoma" w:hAnsi="Tahoma" w:cs="Tahoma"/>
          <w:color w:val="000000"/>
          <w:spacing w:val="-3"/>
          <w:sz w:val="20"/>
          <w:szCs w:val="20"/>
        </w:rPr>
        <w:t xml:space="preserve"> oraz </w:t>
      </w:r>
      <w:r w:rsidR="00955E4C" w:rsidRPr="004F195D">
        <w:rPr>
          <w:rFonts w:ascii="Tahoma" w:hAnsi="Tahoma" w:cs="Tahoma"/>
          <w:sz w:val="20"/>
          <w:szCs w:val="20"/>
        </w:rPr>
        <w:t xml:space="preserve"> wymagania zdrowotn</w:t>
      </w:r>
      <w:r w:rsidR="002A129E" w:rsidRPr="004F195D">
        <w:rPr>
          <w:rFonts w:ascii="Tahoma" w:hAnsi="Tahoma" w:cs="Tahoma"/>
          <w:sz w:val="20"/>
          <w:szCs w:val="20"/>
        </w:rPr>
        <w:t>e</w:t>
      </w:r>
      <w:r w:rsidR="00955E4C" w:rsidRPr="004F195D">
        <w:rPr>
          <w:rFonts w:ascii="Tahoma" w:hAnsi="Tahoma" w:cs="Tahoma"/>
          <w:sz w:val="20"/>
          <w:szCs w:val="20"/>
        </w:rPr>
        <w:t xml:space="preserve"> określon</w:t>
      </w:r>
      <w:r w:rsidR="002A129E" w:rsidRPr="004F195D">
        <w:rPr>
          <w:rFonts w:ascii="Tahoma" w:hAnsi="Tahoma" w:cs="Tahoma"/>
          <w:sz w:val="20"/>
          <w:szCs w:val="20"/>
        </w:rPr>
        <w:t>e</w:t>
      </w:r>
      <w:r w:rsidR="00955E4C" w:rsidRPr="004F195D">
        <w:rPr>
          <w:rFonts w:ascii="Tahoma" w:hAnsi="Tahoma" w:cs="Tahoma"/>
          <w:sz w:val="20"/>
          <w:szCs w:val="20"/>
        </w:rPr>
        <w:t xml:space="preserve"> w odrębnych przepisach.</w:t>
      </w:r>
    </w:p>
    <w:p w:rsidR="00885C0F" w:rsidRDefault="00CF5159" w:rsidP="004F195D">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color w:val="000000"/>
          <w:spacing w:val="-3"/>
          <w:sz w:val="20"/>
          <w:szCs w:val="20"/>
        </w:rPr>
      </w:pPr>
      <w:r w:rsidRPr="004F195D">
        <w:rPr>
          <w:rFonts w:ascii="Tahoma" w:hAnsi="Tahoma" w:cs="Tahoma"/>
          <w:color w:val="000000"/>
          <w:spacing w:val="-3"/>
          <w:sz w:val="20"/>
          <w:szCs w:val="20"/>
        </w:rPr>
        <w:t>21.</w:t>
      </w:r>
      <w:r w:rsidR="00262287" w:rsidRPr="004F195D">
        <w:rPr>
          <w:rFonts w:ascii="Tahoma" w:hAnsi="Tahoma" w:cs="Tahoma"/>
          <w:color w:val="000000"/>
          <w:spacing w:val="-3"/>
          <w:sz w:val="20"/>
          <w:szCs w:val="20"/>
        </w:rPr>
        <w:t xml:space="preserve"> </w:t>
      </w:r>
      <w:r w:rsidRPr="004F195D">
        <w:rPr>
          <w:rFonts w:ascii="Tahoma" w:hAnsi="Tahoma" w:cs="Tahoma"/>
          <w:color w:val="000000"/>
          <w:spacing w:val="-3"/>
          <w:sz w:val="20"/>
          <w:szCs w:val="20"/>
        </w:rPr>
        <w:t xml:space="preserve">Wykonawca oświadcza, że </w:t>
      </w:r>
      <w:r w:rsidR="00262287" w:rsidRPr="004F195D">
        <w:rPr>
          <w:rFonts w:ascii="Tahoma" w:hAnsi="Tahoma" w:cs="Tahoma"/>
          <w:color w:val="000000"/>
          <w:spacing w:val="-3"/>
          <w:sz w:val="20"/>
          <w:szCs w:val="20"/>
        </w:rPr>
        <w:t xml:space="preserve"> </w:t>
      </w:r>
      <w:r w:rsidRPr="004F195D">
        <w:rPr>
          <w:rFonts w:ascii="Tahoma" w:hAnsi="Tahoma" w:cs="Tahoma"/>
          <w:color w:val="000000"/>
          <w:spacing w:val="-3"/>
          <w:sz w:val="20"/>
          <w:szCs w:val="20"/>
        </w:rPr>
        <w:t xml:space="preserve">środki transportu i łączności, oraz aparatura i sprzęt medyczny stosowane do </w:t>
      </w:r>
    </w:p>
    <w:p w:rsidR="00CF5159" w:rsidRPr="004F195D" w:rsidRDefault="00885C0F" w:rsidP="004F195D">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color w:val="000000"/>
          <w:spacing w:val="-3"/>
          <w:sz w:val="20"/>
          <w:szCs w:val="20"/>
        </w:rPr>
      </w:pPr>
      <w:r>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 xml:space="preserve">wykonywania </w:t>
      </w:r>
      <w:r w:rsidR="00AC24AE" w:rsidRPr="004F195D">
        <w:rPr>
          <w:rFonts w:ascii="Tahoma" w:hAnsi="Tahoma" w:cs="Tahoma"/>
          <w:color w:val="000000"/>
          <w:spacing w:val="-3"/>
          <w:sz w:val="20"/>
          <w:szCs w:val="20"/>
        </w:rPr>
        <w:t xml:space="preserve">  </w:t>
      </w:r>
      <w:r w:rsidR="00CF5159" w:rsidRPr="004F195D">
        <w:rPr>
          <w:rFonts w:ascii="Tahoma" w:hAnsi="Tahoma" w:cs="Tahoma"/>
          <w:color w:val="000000"/>
          <w:spacing w:val="-3"/>
          <w:sz w:val="20"/>
          <w:szCs w:val="20"/>
        </w:rPr>
        <w:t>usługi są w pełni sprawne i dopuszczone do użytkowania zgodnie z obowiązującymi przepisami.</w:t>
      </w:r>
    </w:p>
    <w:p w:rsidR="00596156" w:rsidRDefault="00CF5159" w:rsidP="004F195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z w:val="20"/>
          <w:szCs w:val="20"/>
        </w:rPr>
      </w:pPr>
      <w:r w:rsidRPr="004F195D">
        <w:rPr>
          <w:rFonts w:ascii="Tahoma" w:hAnsi="Tahoma" w:cs="Tahoma"/>
          <w:sz w:val="20"/>
          <w:szCs w:val="20"/>
        </w:rPr>
        <w:t>22.</w:t>
      </w:r>
      <w:r w:rsidR="00AC24AE" w:rsidRPr="004F195D">
        <w:rPr>
          <w:rFonts w:ascii="Tahoma" w:hAnsi="Tahoma" w:cs="Tahoma"/>
          <w:sz w:val="20"/>
          <w:szCs w:val="20"/>
        </w:rPr>
        <w:t xml:space="preserve"> </w:t>
      </w:r>
      <w:r w:rsidRPr="004F195D">
        <w:rPr>
          <w:rFonts w:ascii="Tahoma" w:hAnsi="Tahoma" w:cs="Tahoma"/>
          <w:sz w:val="20"/>
          <w:szCs w:val="20"/>
        </w:rPr>
        <w:t xml:space="preserve">Wykonawca ponosi pełną odpowiedzialność cywilną za wszelkie szkody wyrządzone Zamawiającemu oraz </w:t>
      </w:r>
      <w:r w:rsidR="00596156">
        <w:rPr>
          <w:rFonts w:ascii="Tahoma" w:hAnsi="Tahoma" w:cs="Tahoma"/>
          <w:sz w:val="20"/>
          <w:szCs w:val="20"/>
        </w:rPr>
        <w:t xml:space="preserve"> </w:t>
      </w:r>
    </w:p>
    <w:p w:rsidR="00CF5159" w:rsidRPr="004F195D" w:rsidRDefault="00596156" w:rsidP="004F195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z w:val="20"/>
          <w:szCs w:val="20"/>
        </w:rPr>
      </w:pPr>
      <w:r>
        <w:rPr>
          <w:rFonts w:ascii="Tahoma" w:hAnsi="Tahoma" w:cs="Tahoma"/>
          <w:sz w:val="20"/>
          <w:szCs w:val="20"/>
        </w:rPr>
        <w:t xml:space="preserve">      </w:t>
      </w:r>
      <w:r w:rsidR="00CF5159" w:rsidRPr="004F195D">
        <w:rPr>
          <w:rFonts w:ascii="Tahoma" w:hAnsi="Tahoma" w:cs="Tahoma"/>
          <w:sz w:val="20"/>
          <w:szCs w:val="20"/>
        </w:rPr>
        <w:t xml:space="preserve">pacjentom </w:t>
      </w:r>
      <w:r w:rsidR="001875E0" w:rsidRPr="004F195D">
        <w:rPr>
          <w:rFonts w:ascii="Tahoma" w:hAnsi="Tahoma" w:cs="Tahoma"/>
          <w:sz w:val="20"/>
          <w:szCs w:val="20"/>
        </w:rPr>
        <w:t xml:space="preserve">  </w:t>
      </w:r>
      <w:r w:rsidR="00CF5159" w:rsidRPr="004F195D">
        <w:rPr>
          <w:rFonts w:ascii="Tahoma" w:hAnsi="Tahoma" w:cs="Tahoma"/>
          <w:sz w:val="20"/>
          <w:szCs w:val="20"/>
        </w:rPr>
        <w:t xml:space="preserve">w </w:t>
      </w:r>
      <w:r w:rsidR="00AC24AE" w:rsidRPr="004F195D">
        <w:rPr>
          <w:rFonts w:ascii="Tahoma" w:hAnsi="Tahoma" w:cs="Tahoma"/>
          <w:sz w:val="20"/>
          <w:szCs w:val="20"/>
        </w:rPr>
        <w:t xml:space="preserve"> </w:t>
      </w:r>
      <w:r w:rsidR="00CF5159" w:rsidRPr="004F195D">
        <w:rPr>
          <w:rFonts w:ascii="Tahoma" w:hAnsi="Tahoma" w:cs="Tahoma"/>
          <w:sz w:val="20"/>
          <w:szCs w:val="20"/>
        </w:rPr>
        <w:t xml:space="preserve">związku z realizacją usługi transportu sanitarnego. </w:t>
      </w:r>
    </w:p>
    <w:p w:rsidR="00596156" w:rsidRDefault="00CF5159" w:rsidP="004F195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z w:val="20"/>
          <w:szCs w:val="20"/>
        </w:rPr>
      </w:pPr>
      <w:r w:rsidRPr="004F195D">
        <w:rPr>
          <w:rFonts w:ascii="Tahoma" w:hAnsi="Tahoma" w:cs="Tahoma"/>
          <w:sz w:val="20"/>
          <w:szCs w:val="20"/>
        </w:rPr>
        <w:t>2</w:t>
      </w:r>
      <w:r w:rsidR="000707A5" w:rsidRPr="004F195D">
        <w:rPr>
          <w:rFonts w:ascii="Tahoma" w:hAnsi="Tahoma" w:cs="Tahoma"/>
          <w:sz w:val="20"/>
          <w:szCs w:val="20"/>
        </w:rPr>
        <w:t>3</w:t>
      </w:r>
      <w:r w:rsidRPr="00BF4135">
        <w:rPr>
          <w:rFonts w:ascii="Tahoma" w:hAnsi="Tahoma" w:cs="Tahoma"/>
          <w:sz w:val="20"/>
          <w:szCs w:val="20"/>
        </w:rPr>
        <w:t>.</w:t>
      </w:r>
      <w:r w:rsidR="006E6840" w:rsidRPr="00BF4135">
        <w:rPr>
          <w:rFonts w:ascii="Tahoma" w:hAnsi="Tahoma" w:cs="Tahoma"/>
          <w:sz w:val="20"/>
          <w:szCs w:val="20"/>
        </w:rPr>
        <w:t xml:space="preserve"> </w:t>
      </w:r>
      <w:r w:rsidR="004F195D" w:rsidRPr="00BF4135">
        <w:rPr>
          <w:rFonts w:ascii="Tahoma" w:hAnsi="Tahoma" w:cs="Tahoma"/>
          <w:sz w:val="20"/>
          <w:szCs w:val="20"/>
        </w:rPr>
        <w:t xml:space="preserve"> </w:t>
      </w:r>
      <w:r w:rsidRPr="00BF4135">
        <w:rPr>
          <w:rFonts w:ascii="Tahoma" w:hAnsi="Tahoma" w:cs="Tahoma"/>
          <w:sz w:val="20"/>
          <w:szCs w:val="20"/>
        </w:rPr>
        <w:t>Wykonawca zobowiązany jest posiadać opłacone ubezpieczenie OC w zakresie prow</w:t>
      </w:r>
      <w:r w:rsidR="00596156">
        <w:rPr>
          <w:rFonts w:ascii="Tahoma" w:hAnsi="Tahoma" w:cs="Tahoma"/>
          <w:sz w:val="20"/>
          <w:szCs w:val="20"/>
        </w:rPr>
        <w:t xml:space="preserve">adzonej działalności    </w:t>
      </w:r>
    </w:p>
    <w:p w:rsidR="00596156" w:rsidRDefault="00596156" w:rsidP="004F195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Pr>
          <w:rFonts w:ascii="Tahoma" w:hAnsi="Tahoma" w:cs="Tahoma"/>
          <w:sz w:val="20"/>
          <w:szCs w:val="20"/>
        </w:rPr>
        <w:t xml:space="preserve">      związane</w:t>
      </w:r>
      <w:r w:rsidR="003832BA" w:rsidRPr="00BF4135">
        <w:rPr>
          <w:rFonts w:ascii="Tahoma" w:hAnsi="Tahoma" w:cs="Tahoma"/>
          <w:sz w:val="20"/>
          <w:szCs w:val="20"/>
        </w:rPr>
        <w:t xml:space="preserve">   </w:t>
      </w:r>
      <w:r w:rsidR="00CF5159" w:rsidRPr="00BF4135">
        <w:rPr>
          <w:rFonts w:ascii="Tahoma" w:hAnsi="Tahoma" w:cs="Tahoma"/>
          <w:sz w:val="20"/>
          <w:szCs w:val="20"/>
        </w:rPr>
        <w:t xml:space="preserve">z </w:t>
      </w:r>
      <w:r w:rsidR="00396DC1" w:rsidRPr="00BF4135">
        <w:rPr>
          <w:rFonts w:ascii="Tahoma" w:hAnsi="Tahoma" w:cs="Tahoma"/>
          <w:sz w:val="20"/>
          <w:szCs w:val="20"/>
        </w:rPr>
        <w:t xml:space="preserve"> </w:t>
      </w:r>
      <w:r w:rsidR="00CF5159" w:rsidRPr="00BF4135">
        <w:rPr>
          <w:rFonts w:ascii="Tahoma" w:hAnsi="Tahoma" w:cs="Tahoma"/>
          <w:sz w:val="20"/>
          <w:szCs w:val="20"/>
        </w:rPr>
        <w:t xml:space="preserve">przedmiotem zamówienia wymagane przepisami  prawa, stwierdzone polisą. </w:t>
      </w:r>
      <w:r w:rsidR="00CF5159" w:rsidRPr="00BF4135">
        <w:rPr>
          <w:rFonts w:ascii="Tahoma" w:hAnsi="Tahoma" w:cs="Tahoma"/>
          <w:spacing w:val="-3"/>
          <w:sz w:val="20"/>
          <w:szCs w:val="20"/>
        </w:rPr>
        <w:t xml:space="preserve">Kopię opłaconej polisy </w:t>
      </w:r>
      <w:r>
        <w:rPr>
          <w:rFonts w:ascii="Tahoma" w:hAnsi="Tahoma" w:cs="Tahoma"/>
          <w:spacing w:val="-3"/>
          <w:sz w:val="20"/>
          <w:szCs w:val="20"/>
        </w:rPr>
        <w:t xml:space="preserve"> </w:t>
      </w:r>
    </w:p>
    <w:p w:rsidR="00CF5159" w:rsidRPr="004F195D" w:rsidRDefault="00596156" w:rsidP="004F195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z w:val="20"/>
          <w:szCs w:val="20"/>
        </w:rPr>
      </w:pPr>
      <w:r>
        <w:rPr>
          <w:rFonts w:ascii="Tahoma" w:hAnsi="Tahoma" w:cs="Tahoma"/>
          <w:spacing w:val="-3"/>
          <w:sz w:val="20"/>
          <w:szCs w:val="20"/>
        </w:rPr>
        <w:t xml:space="preserve">      </w:t>
      </w:r>
      <w:r w:rsidR="00CF5159" w:rsidRPr="00BF4135">
        <w:rPr>
          <w:rFonts w:ascii="Tahoma" w:hAnsi="Tahoma" w:cs="Tahoma"/>
          <w:spacing w:val="-3"/>
          <w:sz w:val="20"/>
          <w:szCs w:val="20"/>
        </w:rPr>
        <w:t xml:space="preserve">należy dostarczyć </w:t>
      </w:r>
      <w:r w:rsidR="003832BA" w:rsidRPr="00BF4135">
        <w:rPr>
          <w:rFonts w:ascii="Tahoma" w:hAnsi="Tahoma" w:cs="Tahoma"/>
          <w:spacing w:val="-3"/>
          <w:sz w:val="20"/>
          <w:szCs w:val="20"/>
        </w:rPr>
        <w:t xml:space="preserve">   </w:t>
      </w:r>
      <w:r w:rsidR="00CF5159" w:rsidRPr="00BF4135">
        <w:rPr>
          <w:rFonts w:ascii="Tahoma" w:hAnsi="Tahoma" w:cs="Tahoma"/>
          <w:spacing w:val="-3"/>
          <w:sz w:val="20"/>
          <w:szCs w:val="20"/>
        </w:rPr>
        <w:t xml:space="preserve">w </w:t>
      </w:r>
      <w:r w:rsidR="001875E0" w:rsidRPr="00BF4135">
        <w:rPr>
          <w:rFonts w:ascii="Tahoma" w:hAnsi="Tahoma" w:cs="Tahoma"/>
          <w:spacing w:val="-3"/>
          <w:sz w:val="20"/>
          <w:szCs w:val="20"/>
        </w:rPr>
        <w:t xml:space="preserve"> </w:t>
      </w:r>
      <w:r w:rsidR="00CF5159" w:rsidRPr="00BF4135">
        <w:rPr>
          <w:rFonts w:ascii="Tahoma" w:hAnsi="Tahoma" w:cs="Tahoma"/>
          <w:spacing w:val="-3"/>
          <w:sz w:val="20"/>
          <w:szCs w:val="20"/>
        </w:rPr>
        <w:t>terminie 7 dni od dnia podpisania umowy.</w:t>
      </w:r>
      <w:r w:rsidR="00CF5159" w:rsidRPr="004F195D">
        <w:rPr>
          <w:rFonts w:ascii="Tahoma" w:hAnsi="Tahoma" w:cs="Tahoma"/>
          <w:spacing w:val="-3"/>
          <w:sz w:val="20"/>
          <w:szCs w:val="20"/>
        </w:rPr>
        <w:t xml:space="preserve"> </w:t>
      </w:r>
    </w:p>
    <w:p w:rsidR="00CF5159" w:rsidRDefault="00CF5159" w:rsidP="00CF515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rsidR="00CF5159" w:rsidRPr="00EE4F9E" w:rsidRDefault="00CF5159" w:rsidP="00CF5159">
      <w:pPr>
        <w:pStyle w:val="Bodytext40"/>
        <w:shd w:val="clear" w:color="auto" w:fill="auto"/>
        <w:spacing w:after="0" w:line="240" w:lineRule="auto"/>
        <w:ind w:right="140"/>
        <w:rPr>
          <w:rFonts w:ascii="Tahoma" w:hAnsi="Tahoma" w:cs="Tahoma"/>
          <w:b/>
          <w:sz w:val="20"/>
          <w:szCs w:val="20"/>
        </w:rPr>
      </w:pPr>
      <w:r w:rsidRPr="00EE4F9E">
        <w:rPr>
          <w:rFonts w:ascii="Tahoma" w:hAnsi="Tahoma" w:cs="Tahoma"/>
          <w:b/>
          <w:sz w:val="20"/>
          <w:szCs w:val="20"/>
        </w:rPr>
        <w:t>§4</w:t>
      </w:r>
    </w:p>
    <w:p w:rsidR="00CF5159" w:rsidRPr="00EE4F9E" w:rsidRDefault="00CF5159" w:rsidP="00CF5159">
      <w:pPr>
        <w:pStyle w:val="Bodytext0"/>
        <w:shd w:val="clear" w:color="auto" w:fill="auto"/>
        <w:spacing w:before="0" w:line="240" w:lineRule="auto"/>
        <w:ind w:firstLine="0"/>
        <w:jc w:val="both"/>
        <w:rPr>
          <w:rFonts w:ascii="Tahoma" w:hAnsi="Tahoma" w:cs="Tahoma"/>
          <w:b/>
          <w:sz w:val="20"/>
          <w:szCs w:val="20"/>
          <w:u w:val="single"/>
        </w:rPr>
      </w:pPr>
      <w:r w:rsidRPr="00EE4F9E">
        <w:rPr>
          <w:rFonts w:ascii="Tahoma" w:hAnsi="Tahoma" w:cs="Tahoma"/>
          <w:b/>
          <w:sz w:val="20"/>
          <w:szCs w:val="20"/>
        </w:rPr>
        <w:t xml:space="preserve">                                        </w:t>
      </w:r>
      <w:r w:rsidR="00EE4F9E">
        <w:rPr>
          <w:rFonts w:ascii="Tahoma" w:hAnsi="Tahoma" w:cs="Tahoma"/>
          <w:b/>
          <w:sz w:val="20"/>
          <w:szCs w:val="20"/>
        </w:rPr>
        <w:t xml:space="preserve">         </w:t>
      </w:r>
      <w:r w:rsidRPr="00EE4F9E">
        <w:rPr>
          <w:rFonts w:ascii="Tahoma" w:hAnsi="Tahoma" w:cs="Tahoma"/>
          <w:b/>
          <w:sz w:val="20"/>
          <w:szCs w:val="20"/>
        </w:rPr>
        <w:t xml:space="preserve"> </w:t>
      </w:r>
      <w:r w:rsidRPr="00EE4F9E">
        <w:rPr>
          <w:rFonts w:ascii="Tahoma" w:hAnsi="Tahoma" w:cs="Tahoma"/>
          <w:b/>
          <w:sz w:val="20"/>
          <w:szCs w:val="20"/>
          <w:u w:val="single"/>
        </w:rPr>
        <w:t>WYNAGRODZENIE I WARUNKI PŁATNOŚCI</w:t>
      </w:r>
    </w:p>
    <w:p w:rsidR="00A23A83" w:rsidRDefault="00AB3F86" w:rsidP="00CF5159">
      <w:pPr>
        <w:widowControl w:val="0"/>
        <w:suppressAutoHyphens/>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CF5159" w:rsidRPr="00AB3F86">
        <w:rPr>
          <w:rFonts w:ascii="Tahoma" w:eastAsia="Times New Roman" w:hAnsi="Tahoma" w:cs="Tahoma"/>
          <w:sz w:val="20"/>
          <w:szCs w:val="20"/>
        </w:rPr>
        <w:t xml:space="preserve">1. Wynagrodzenie Wykonawcy za należyte zrealizowanie całej  umowy, zgodnie ze złożoną ofertą nie może </w:t>
      </w:r>
      <w:r w:rsidR="00D0419E">
        <w:rPr>
          <w:rFonts w:ascii="Tahoma" w:eastAsia="Times New Roman" w:hAnsi="Tahoma" w:cs="Tahoma"/>
          <w:sz w:val="20"/>
          <w:szCs w:val="20"/>
        </w:rPr>
        <w:t xml:space="preserve"> </w:t>
      </w:r>
      <w:r w:rsidR="00A23A83">
        <w:rPr>
          <w:rFonts w:ascii="Tahoma" w:eastAsia="Times New Roman" w:hAnsi="Tahoma" w:cs="Tahoma"/>
          <w:sz w:val="20"/>
          <w:szCs w:val="20"/>
        </w:rPr>
        <w:t xml:space="preserve">   </w:t>
      </w:r>
    </w:p>
    <w:p w:rsidR="00CF5159" w:rsidRPr="00D0419E" w:rsidRDefault="00A23A83" w:rsidP="00CF5159">
      <w:pPr>
        <w:widowControl w:val="0"/>
        <w:suppressAutoHyphens/>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CF5159" w:rsidRPr="00AB3F86">
        <w:rPr>
          <w:rFonts w:ascii="Tahoma" w:eastAsia="Times New Roman" w:hAnsi="Tahoma" w:cs="Tahoma"/>
          <w:sz w:val="20"/>
          <w:szCs w:val="20"/>
        </w:rPr>
        <w:t xml:space="preserve">przekroczyć </w:t>
      </w:r>
      <w:r w:rsidR="00D0419E">
        <w:rPr>
          <w:rFonts w:ascii="Tahoma" w:eastAsia="Times New Roman" w:hAnsi="Tahoma" w:cs="Tahoma"/>
          <w:sz w:val="20"/>
          <w:szCs w:val="20"/>
        </w:rPr>
        <w:t xml:space="preserve"> </w:t>
      </w:r>
      <w:r w:rsidR="00CF5159" w:rsidRPr="00AB3F86">
        <w:rPr>
          <w:rFonts w:ascii="Tahoma" w:eastAsia="Times New Roman" w:hAnsi="Tahoma" w:cs="Tahoma"/>
          <w:sz w:val="20"/>
          <w:szCs w:val="20"/>
        </w:rPr>
        <w:t>kwoty:  (osobno w zależności od  pakietu)</w:t>
      </w:r>
    </w:p>
    <w:p w:rsidR="00CF5159" w:rsidRPr="00D0419E" w:rsidRDefault="00CF5159" w:rsidP="00D0419E">
      <w:pPr>
        <w:widowControl w:val="0"/>
        <w:suppressAutoHyphens/>
        <w:spacing w:after="0" w:line="240" w:lineRule="auto"/>
        <w:rPr>
          <w:rFonts w:ascii="Tahoma" w:eastAsia="Times New Roman" w:hAnsi="Tahoma" w:cs="Tahoma"/>
          <w:i/>
          <w:sz w:val="20"/>
          <w:szCs w:val="20"/>
        </w:rPr>
      </w:pPr>
      <w:r w:rsidRPr="00AB3F86">
        <w:rPr>
          <w:rFonts w:ascii="Tahoma" w:eastAsia="Times New Roman" w:hAnsi="Tahoma" w:cs="Tahoma"/>
          <w:b/>
          <w:sz w:val="20"/>
          <w:szCs w:val="20"/>
        </w:rPr>
        <w:t xml:space="preserve">     </w:t>
      </w:r>
      <w:r w:rsidRPr="00AB3F86">
        <w:rPr>
          <w:rFonts w:ascii="Tahoma" w:eastAsia="Times New Roman" w:hAnsi="Tahoma" w:cs="Tahoma"/>
          <w:sz w:val="20"/>
          <w:szCs w:val="20"/>
        </w:rPr>
        <w:t xml:space="preserve">brutto:  ……………………… </w:t>
      </w:r>
      <w:r w:rsidRPr="00D0419E">
        <w:rPr>
          <w:rFonts w:ascii="Tahoma" w:eastAsia="Times New Roman" w:hAnsi="Tahoma" w:cs="Tahoma"/>
          <w:sz w:val="20"/>
          <w:szCs w:val="20"/>
        </w:rPr>
        <w:t xml:space="preserve">zł </w:t>
      </w:r>
      <w:r w:rsidR="00D0419E" w:rsidRPr="00D0419E">
        <w:rPr>
          <w:rFonts w:ascii="Tahoma" w:eastAsia="Times New Roman" w:hAnsi="Tahoma" w:cs="Tahoma"/>
          <w:i/>
          <w:sz w:val="20"/>
          <w:szCs w:val="20"/>
        </w:rPr>
        <w:t xml:space="preserve">  </w:t>
      </w:r>
      <w:r w:rsidRPr="00D0419E">
        <w:rPr>
          <w:rFonts w:ascii="Tahoma" w:eastAsia="Times New Roman" w:hAnsi="Tahoma" w:cs="Tahoma"/>
          <w:sz w:val="20"/>
          <w:szCs w:val="20"/>
        </w:rPr>
        <w:t xml:space="preserve"> (słownie: ……………………………………………………………… )</w:t>
      </w:r>
      <w:r w:rsidRPr="00D0419E">
        <w:rPr>
          <w:rFonts w:ascii="Tahoma" w:eastAsia="Times New Roman" w:hAnsi="Tahoma" w:cs="Tahoma"/>
          <w:sz w:val="20"/>
          <w:szCs w:val="20"/>
        </w:rPr>
        <w:br/>
        <w:t xml:space="preserve">     netto:  ……………………. </w:t>
      </w:r>
      <w:r w:rsidRPr="00D0419E">
        <w:rPr>
          <w:rFonts w:ascii="Tahoma" w:eastAsia="Times New Roman" w:hAnsi="Tahoma" w:cs="Tahoma"/>
          <w:sz w:val="20"/>
          <w:szCs w:val="20"/>
        </w:rPr>
        <w:br/>
        <w:t xml:space="preserve">     należny podatek VAT : …………………………………..</w:t>
      </w:r>
      <w:r>
        <w:rPr>
          <w:rFonts w:ascii="Times New Roman" w:eastAsia="Times New Roman" w:hAnsi="Times New Roman"/>
        </w:rPr>
        <w:t xml:space="preserve"> </w:t>
      </w:r>
    </w:p>
    <w:p w:rsidR="00CF5159" w:rsidRPr="00E928A9" w:rsidRDefault="00CF5159" w:rsidP="00A84B40">
      <w:pPr>
        <w:numPr>
          <w:ilvl w:val="0"/>
          <w:numId w:val="20"/>
        </w:numPr>
        <w:suppressAutoHyphens/>
        <w:spacing w:after="0" w:line="240" w:lineRule="auto"/>
        <w:jc w:val="both"/>
        <w:rPr>
          <w:rFonts w:ascii="Tahoma" w:eastAsia="Times New Roman" w:hAnsi="Tahoma" w:cs="Tahoma"/>
          <w:sz w:val="20"/>
          <w:szCs w:val="20"/>
          <w:lang w:eastAsia="ar-SA"/>
        </w:rPr>
      </w:pPr>
      <w:r w:rsidRPr="00E928A9">
        <w:rPr>
          <w:rFonts w:ascii="Tahoma" w:eastAsia="Times New Roman" w:hAnsi="Tahoma" w:cs="Tahoma"/>
          <w:sz w:val="20"/>
          <w:szCs w:val="20"/>
        </w:rPr>
        <w:lastRenderedPageBreak/>
        <w:t>Ceny jednostkowe określone zostały w załączniku nr 1 do umowy.</w:t>
      </w:r>
    </w:p>
    <w:p w:rsidR="00CF5159" w:rsidRPr="00582157" w:rsidRDefault="00CF5159" w:rsidP="00CF5159">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hAnsi="Tahoma" w:cs="Tahoma"/>
          <w:spacing w:val="-3"/>
          <w:sz w:val="20"/>
          <w:szCs w:val="20"/>
        </w:rPr>
      </w:pPr>
      <w:r w:rsidRPr="00C015A7">
        <w:rPr>
          <w:rFonts w:ascii="Tahoma" w:hAnsi="Tahoma" w:cs="Tahoma"/>
          <w:spacing w:val="-3"/>
          <w:sz w:val="20"/>
          <w:szCs w:val="20"/>
        </w:rPr>
        <w:t>3.</w:t>
      </w:r>
      <w:r w:rsidRPr="00582157">
        <w:rPr>
          <w:rFonts w:ascii="Tahoma" w:hAnsi="Tahoma" w:cs="Tahoma"/>
          <w:spacing w:val="-3"/>
          <w:sz w:val="20"/>
          <w:szCs w:val="20"/>
        </w:rPr>
        <w:t xml:space="preserve">    Wynagrodzenie Wykonawcy w ramach pakietu nr 1 i nr 2 za dany miesiąc kalendarzowy będzie obliczane jako suma </w:t>
      </w:r>
    </w:p>
    <w:p w:rsidR="00CF5159" w:rsidRPr="00582157" w:rsidRDefault="00582157" w:rsidP="00CF5159">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hAnsi="Tahoma" w:cs="Tahoma"/>
          <w:spacing w:val="-3"/>
          <w:sz w:val="20"/>
          <w:szCs w:val="20"/>
        </w:rPr>
      </w:pPr>
      <w:r>
        <w:rPr>
          <w:rFonts w:ascii="Tahoma" w:hAnsi="Tahoma" w:cs="Tahoma"/>
          <w:spacing w:val="-3"/>
          <w:sz w:val="20"/>
          <w:szCs w:val="20"/>
        </w:rPr>
        <w:t xml:space="preserve">       </w:t>
      </w:r>
      <w:r w:rsidR="00CF5159" w:rsidRPr="00582157">
        <w:rPr>
          <w:rFonts w:ascii="Tahoma" w:hAnsi="Tahoma" w:cs="Tahoma"/>
          <w:spacing w:val="-3"/>
          <w:sz w:val="20"/>
          <w:szCs w:val="20"/>
        </w:rPr>
        <w:t xml:space="preserve">iloczynu przejechanych w danym miesiącu kilometrów i stawki za 1 km oraz iloczynu stawki za 1 godzinę czasu pracy </w:t>
      </w:r>
    </w:p>
    <w:p w:rsidR="009D76B7" w:rsidRDefault="00CF5159" w:rsidP="00CF0D83">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hAnsi="Tahoma" w:cs="Tahoma"/>
          <w:spacing w:val="-3"/>
          <w:sz w:val="20"/>
          <w:szCs w:val="20"/>
        </w:rPr>
      </w:pPr>
      <w:r w:rsidRPr="00582157">
        <w:rPr>
          <w:rFonts w:ascii="Tahoma" w:hAnsi="Tahoma" w:cs="Tahoma"/>
          <w:spacing w:val="-3"/>
          <w:sz w:val="20"/>
          <w:szCs w:val="20"/>
        </w:rPr>
        <w:t xml:space="preserve">       zespołu medycznego i  faktycznie zrealizowaną ilość godzin.  </w:t>
      </w:r>
    </w:p>
    <w:p w:rsidR="00CF5159" w:rsidRPr="00C015A7" w:rsidRDefault="009D76B7" w:rsidP="009D76B7">
      <w:pPr>
        <w:tabs>
          <w:tab w:val="left" w:pos="426"/>
          <w:tab w:val="left" w:pos="1428"/>
          <w:tab w:val="left" w:pos="2136"/>
          <w:tab w:val="left" w:pos="2844"/>
          <w:tab w:val="left" w:pos="3552"/>
          <w:tab w:val="left" w:pos="4260"/>
          <w:tab w:val="left" w:pos="4968"/>
          <w:tab w:val="left" w:pos="5676"/>
          <w:tab w:val="left" w:pos="6384"/>
          <w:tab w:val="left" w:pos="7092"/>
          <w:tab w:val="left" w:pos="7800"/>
          <w:tab w:val="left" w:pos="8508"/>
        </w:tabs>
        <w:jc w:val="both"/>
        <w:rPr>
          <w:rFonts w:ascii="Tahoma" w:hAnsi="Tahoma" w:cs="Tahoma"/>
          <w:spacing w:val="-3"/>
          <w:sz w:val="20"/>
          <w:szCs w:val="20"/>
        </w:rPr>
      </w:pPr>
      <w:r>
        <w:rPr>
          <w:rFonts w:ascii="Tahoma" w:hAnsi="Tahoma" w:cs="Tahoma"/>
          <w:spacing w:val="-3"/>
          <w:sz w:val="20"/>
          <w:szCs w:val="20"/>
        </w:rPr>
        <w:t xml:space="preserve">4.   </w:t>
      </w:r>
      <w:r w:rsidR="00CF5159" w:rsidRPr="00C015A7">
        <w:rPr>
          <w:rFonts w:ascii="Tahoma" w:hAnsi="Tahoma" w:cs="Tahoma"/>
          <w:spacing w:val="-3"/>
          <w:sz w:val="20"/>
          <w:szCs w:val="20"/>
        </w:rPr>
        <w:t xml:space="preserve"> Koszty dojazdu do siedziby Zamawiającego oraz powrotu do bazy pokrywa Wykonawca.</w:t>
      </w:r>
    </w:p>
    <w:p w:rsidR="00CF5159" w:rsidRPr="00781FE5" w:rsidRDefault="00CF5159" w:rsidP="009D76B7">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ahoma" w:hAnsi="Tahoma" w:cs="Tahoma"/>
          <w:spacing w:val="-3"/>
          <w:sz w:val="20"/>
          <w:szCs w:val="20"/>
        </w:rPr>
      </w:pPr>
      <w:r w:rsidRPr="009D76B7">
        <w:rPr>
          <w:rFonts w:ascii="Tahoma" w:hAnsi="Tahoma" w:cs="Tahoma"/>
          <w:spacing w:val="-3"/>
          <w:sz w:val="20"/>
          <w:szCs w:val="20"/>
        </w:rPr>
        <w:t>5.</w:t>
      </w:r>
      <w:r w:rsidR="009D76B7">
        <w:rPr>
          <w:rFonts w:ascii="Ubuntu Light" w:hAnsi="Ubuntu Light"/>
          <w:spacing w:val="-3"/>
          <w:sz w:val="20"/>
          <w:szCs w:val="20"/>
        </w:rPr>
        <w:t xml:space="preserve">     </w:t>
      </w:r>
      <w:r w:rsidRPr="00781FE5">
        <w:rPr>
          <w:rFonts w:ascii="Tahoma" w:hAnsi="Tahoma" w:cs="Tahoma"/>
          <w:spacing w:val="-3"/>
          <w:sz w:val="20"/>
          <w:szCs w:val="20"/>
        </w:rPr>
        <w:t xml:space="preserve">Podstawą do zapłaty należności za wykonanie usługi transportu sanitarnego będzie prawidłowo wystawiona </w:t>
      </w:r>
    </w:p>
    <w:p w:rsidR="00CC405F" w:rsidRDefault="009D76B7" w:rsidP="00781FE5">
      <w:pPr>
        <w:pStyle w:val="Bezodstpw"/>
        <w:rPr>
          <w:rFonts w:ascii="Tahoma" w:hAnsi="Tahoma" w:cs="Tahoma"/>
          <w:sz w:val="20"/>
          <w:szCs w:val="20"/>
        </w:rPr>
      </w:pPr>
      <w:r w:rsidRPr="00781FE5">
        <w:rPr>
          <w:rFonts w:ascii="Tahoma" w:hAnsi="Tahoma" w:cs="Tahoma"/>
          <w:sz w:val="20"/>
          <w:szCs w:val="20"/>
        </w:rPr>
        <w:t xml:space="preserve">  </w:t>
      </w:r>
      <w:r w:rsidR="00CC405F">
        <w:rPr>
          <w:rFonts w:ascii="Tahoma" w:hAnsi="Tahoma" w:cs="Tahoma"/>
          <w:sz w:val="20"/>
          <w:szCs w:val="20"/>
        </w:rPr>
        <w:t xml:space="preserve">     </w:t>
      </w:r>
      <w:r w:rsidR="00CF5159" w:rsidRPr="00781FE5">
        <w:rPr>
          <w:rFonts w:ascii="Tahoma" w:hAnsi="Tahoma" w:cs="Tahoma"/>
          <w:sz w:val="20"/>
          <w:szCs w:val="20"/>
        </w:rPr>
        <w:t xml:space="preserve">faktura VAT wraz z dołączonym zestawieniem wykonanych w danym miesiącu kalendarzowym usług oraz </w:t>
      </w:r>
      <w:r w:rsidR="00CC405F">
        <w:rPr>
          <w:rFonts w:ascii="Tahoma" w:hAnsi="Tahoma" w:cs="Tahoma"/>
          <w:sz w:val="20"/>
          <w:szCs w:val="20"/>
        </w:rPr>
        <w:t xml:space="preserve">   </w:t>
      </w:r>
    </w:p>
    <w:p w:rsidR="00CC405F" w:rsidRDefault="00CC405F" w:rsidP="00781FE5">
      <w:pPr>
        <w:pStyle w:val="Bezodstpw"/>
        <w:rPr>
          <w:rFonts w:ascii="Tahoma" w:hAnsi="Tahoma" w:cs="Tahoma"/>
          <w:sz w:val="20"/>
          <w:szCs w:val="20"/>
        </w:rPr>
      </w:pPr>
      <w:r>
        <w:rPr>
          <w:rFonts w:ascii="Tahoma" w:hAnsi="Tahoma" w:cs="Tahoma"/>
          <w:sz w:val="20"/>
          <w:szCs w:val="20"/>
        </w:rPr>
        <w:t xml:space="preserve">       </w:t>
      </w:r>
      <w:r w:rsidR="00CF5159" w:rsidRPr="00781FE5">
        <w:rPr>
          <w:rFonts w:ascii="Tahoma" w:hAnsi="Tahoma" w:cs="Tahoma"/>
          <w:sz w:val="20"/>
          <w:szCs w:val="20"/>
        </w:rPr>
        <w:t xml:space="preserve">czytelnymi </w:t>
      </w:r>
      <w:r w:rsidR="009D76B7" w:rsidRPr="00781FE5">
        <w:rPr>
          <w:rFonts w:ascii="Tahoma" w:hAnsi="Tahoma" w:cs="Tahoma"/>
          <w:sz w:val="20"/>
          <w:szCs w:val="20"/>
        </w:rPr>
        <w:t xml:space="preserve"> </w:t>
      </w:r>
      <w:r w:rsidR="00781FE5" w:rsidRPr="00781FE5">
        <w:rPr>
          <w:rFonts w:ascii="Tahoma" w:hAnsi="Tahoma" w:cs="Tahoma"/>
          <w:sz w:val="20"/>
          <w:szCs w:val="20"/>
        </w:rPr>
        <w:t xml:space="preserve"> </w:t>
      </w:r>
      <w:r w:rsidR="00CF5159" w:rsidRPr="00781FE5">
        <w:rPr>
          <w:rFonts w:ascii="Tahoma" w:hAnsi="Tahoma" w:cs="Tahoma"/>
          <w:sz w:val="20"/>
          <w:szCs w:val="20"/>
        </w:rPr>
        <w:t>kserokopiami pisemnych potwierdzeń zleceń na transport sanitarny.</w:t>
      </w:r>
      <w:r w:rsidR="0027796A" w:rsidRPr="00781FE5">
        <w:rPr>
          <w:rFonts w:ascii="Tahoma" w:hAnsi="Tahoma" w:cs="Tahoma"/>
          <w:sz w:val="20"/>
          <w:szCs w:val="20"/>
        </w:rPr>
        <w:t xml:space="preserve"> </w:t>
      </w:r>
      <w:r w:rsidR="00CF5159" w:rsidRPr="00781FE5">
        <w:rPr>
          <w:rFonts w:ascii="Tahoma" w:hAnsi="Tahoma" w:cs="Tahoma"/>
          <w:sz w:val="20"/>
          <w:szCs w:val="20"/>
        </w:rPr>
        <w:t xml:space="preserve">Zestawienie  musi  zawierać </w:t>
      </w:r>
      <w:r>
        <w:rPr>
          <w:rFonts w:ascii="Tahoma" w:hAnsi="Tahoma" w:cs="Tahoma"/>
          <w:sz w:val="20"/>
          <w:szCs w:val="20"/>
        </w:rPr>
        <w:t xml:space="preserve">  </w:t>
      </w:r>
    </w:p>
    <w:p w:rsidR="00781FE5" w:rsidRDefault="00CC405F" w:rsidP="00781FE5">
      <w:pPr>
        <w:pStyle w:val="Bezodstpw"/>
        <w:rPr>
          <w:rFonts w:ascii="Tahoma" w:hAnsi="Tahoma" w:cs="Tahoma"/>
          <w:sz w:val="20"/>
          <w:szCs w:val="20"/>
        </w:rPr>
      </w:pPr>
      <w:r>
        <w:rPr>
          <w:rFonts w:ascii="Tahoma" w:hAnsi="Tahoma" w:cs="Tahoma"/>
          <w:sz w:val="20"/>
          <w:szCs w:val="20"/>
        </w:rPr>
        <w:t xml:space="preserve">       </w:t>
      </w:r>
      <w:r w:rsidR="00CF5159" w:rsidRPr="00781FE5">
        <w:rPr>
          <w:rFonts w:ascii="Tahoma" w:hAnsi="Tahoma" w:cs="Tahoma"/>
          <w:sz w:val="20"/>
          <w:szCs w:val="20"/>
        </w:rPr>
        <w:t xml:space="preserve">następujące dane w </w:t>
      </w:r>
      <w:r w:rsidR="00781FE5" w:rsidRPr="00781FE5">
        <w:rPr>
          <w:rFonts w:ascii="Tahoma" w:hAnsi="Tahoma" w:cs="Tahoma"/>
          <w:sz w:val="20"/>
          <w:szCs w:val="20"/>
        </w:rPr>
        <w:t xml:space="preserve"> </w:t>
      </w:r>
      <w:r w:rsidR="00781FE5">
        <w:rPr>
          <w:rFonts w:ascii="Tahoma" w:hAnsi="Tahoma" w:cs="Tahoma"/>
          <w:sz w:val="20"/>
          <w:szCs w:val="20"/>
        </w:rPr>
        <w:t xml:space="preserve"> </w:t>
      </w:r>
      <w:r w:rsidR="00CF5159" w:rsidRPr="00781FE5">
        <w:rPr>
          <w:rFonts w:ascii="Tahoma" w:hAnsi="Tahoma" w:cs="Tahoma"/>
          <w:sz w:val="20"/>
          <w:szCs w:val="20"/>
        </w:rPr>
        <w:t>odniesieniu do każdego zleconego transportu:</w:t>
      </w:r>
      <w:r w:rsidR="0027796A" w:rsidRPr="00781FE5">
        <w:rPr>
          <w:rFonts w:ascii="Tahoma" w:hAnsi="Tahoma" w:cs="Tahoma"/>
          <w:sz w:val="20"/>
          <w:szCs w:val="20"/>
        </w:rPr>
        <w:t xml:space="preserve">                                                                                                           </w:t>
      </w:r>
      <w:r w:rsidR="00781FE5" w:rsidRPr="00781FE5">
        <w:rPr>
          <w:rFonts w:ascii="Tahoma" w:hAnsi="Tahoma" w:cs="Tahoma"/>
          <w:sz w:val="20"/>
          <w:szCs w:val="20"/>
        </w:rPr>
        <w:t xml:space="preserve">                       </w:t>
      </w:r>
      <w:r w:rsidR="0027796A" w:rsidRPr="00781FE5">
        <w:rPr>
          <w:rFonts w:ascii="Tahoma" w:hAnsi="Tahoma" w:cs="Tahoma"/>
          <w:sz w:val="20"/>
          <w:szCs w:val="20"/>
        </w:rPr>
        <w:t xml:space="preserve">  </w:t>
      </w:r>
      <w:r w:rsidR="00781FE5">
        <w:rPr>
          <w:rFonts w:ascii="Tahoma" w:hAnsi="Tahoma" w:cs="Tahoma"/>
          <w:sz w:val="20"/>
          <w:szCs w:val="20"/>
        </w:rPr>
        <w:t xml:space="preserve">                   </w:t>
      </w:r>
    </w:p>
    <w:p w:rsidR="00CF5159" w:rsidRPr="000D0054" w:rsidRDefault="00781FE5" w:rsidP="00781FE5">
      <w:pPr>
        <w:pStyle w:val="Bezodstpw"/>
        <w:rPr>
          <w:rFonts w:ascii="Tahoma" w:hAnsi="Tahoma" w:cs="Tahoma"/>
          <w:sz w:val="20"/>
          <w:szCs w:val="20"/>
        </w:rPr>
      </w:pPr>
      <w:r>
        <w:rPr>
          <w:rFonts w:ascii="Tahoma" w:hAnsi="Tahoma" w:cs="Tahoma"/>
          <w:sz w:val="20"/>
          <w:szCs w:val="20"/>
        </w:rPr>
        <w:t xml:space="preserve">         </w:t>
      </w:r>
      <w:r w:rsidR="000D0054">
        <w:rPr>
          <w:rFonts w:ascii="Tahoma" w:hAnsi="Tahoma" w:cs="Tahoma"/>
          <w:sz w:val="20"/>
          <w:szCs w:val="20"/>
        </w:rPr>
        <w:t xml:space="preserve">   </w:t>
      </w:r>
      <w:r>
        <w:rPr>
          <w:rFonts w:ascii="Tahoma" w:hAnsi="Tahoma" w:cs="Tahoma"/>
          <w:sz w:val="20"/>
          <w:szCs w:val="20"/>
        </w:rPr>
        <w:t xml:space="preserve"> </w:t>
      </w:r>
      <w:r w:rsidR="009221BC" w:rsidRPr="000D0054">
        <w:rPr>
          <w:rFonts w:ascii="Tahoma" w:hAnsi="Tahoma" w:cs="Tahoma"/>
          <w:sz w:val="20"/>
          <w:szCs w:val="20"/>
        </w:rPr>
        <w:t>a)  i</w:t>
      </w:r>
      <w:r w:rsidR="00CF5159" w:rsidRPr="000D0054">
        <w:rPr>
          <w:rFonts w:ascii="Tahoma" w:hAnsi="Tahoma" w:cs="Tahoma"/>
          <w:sz w:val="20"/>
          <w:szCs w:val="20"/>
        </w:rPr>
        <w:t xml:space="preserve">mię i </w:t>
      </w:r>
      <w:r w:rsidR="009221BC" w:rsidRPr="000D0054">
        <w:rPr>
          <w:rFonts w:ascii="Tahoma" w:hAnsi="Tahoma" w:cs="Tahoma"/>
          <w:sz w:val="20"/>
          <w:szCs w:val="20"/>
        </w:rPr>
        <w:t>n</w:t>
      </w:r>
      <w:r w:rsidR="00CF5159" w:rsidRPr="000D0054">
        <w:rPr>
          <w:rFonts w:ascii="Tahoma" w:hAnsi="Tahoma" w:cs="Tahoma"/>
          <w:sz w:val="20"/>
          <w:szCs w:val="20"/>
        </w:rPr>
        <w:t>azwisko pacjenta;</w:t>
      </w:r>
    </w:p>
    <w:p w:rsidR="00CF5159" w:rsidRPr="000D0054" w:rsidRDefault="009221BC" w:rsidP="00781FE5">
      <w:pPr>
        <w:pStyle w:val="Bezodstpw"/>
        <w:rPr>
          <w:rFonts w:ascii="Tahoma" w:hAnsi="Tahoma" w:cs="Tahoma"/>
          <w:sz w:val="20"/>
          <w:szCs w:val="20"/>
        </w:rPr>
      </w:pPr>
      <w:r w:rsidRPr="000D0054">
        <w:rPr>
          <w:rFonts w:ascii="Tahoma" w:hAnsi="Tahoma" w:cs="Tahoma"/>
          <w:sz w:val="20"/>
          <w:szCs w:val="20"/>
        </w:rPr>
        <w:t xml:space="preserve">             b)  d</w:t>
      </w:r>
      <w:r w:rsidR="00CF5159" w:rsidRPr="000D0054">
        <w:rPr>
          <w:rFonts w:ascii="Tahoma" w:hAnsi="Tahoma" w:cs="Tahoma"/>
          <w:sz w:val="20"/>
          <w:szCs w:val="20"/>
        </w:rPr>
        <w:t>atę transportu;</w:t>
      </w:r>
    </w:p>
    <w:p w:rsidR="00CF5159" w:rsidRPr="000D0054" w:rsidRDefault="009221BC" w:rsidP="00781FE5">
      <w:pPr>
        <w:pStyle w:val="Bezodstpw"/>
        <w:rPr>
          <w:rFonts w:ascii="Tahoma" w:hAnsi="Tahoma" w:cs="Tahoma"/>
          <w:sz w:val="20"/>
          <w:szCs w:val="20"/>
        </w:rPr>
      </w:pPr>
      <w:r w:rsidRPr="000D0054">
        <w:rPr>
          <w:rFonts w:ascii="Tahoma" w:hAnsi="Tahoma" w:cs="Tahoma"/>
          <w:sz w:val="20"/>
          <w:szCs w:val="20"/>
        </w:rPr>
        <w:t xml:space="preserve">             c)   n</w:t>
      </w:r>
      <w:r w:rsidR="00CF5159" w:rsidRPr="000D0054">
        <w:rPr>
          <w:rFonts w:ascii="Tahoma" w:hAnsi="Tahoma" w:cs="Tahoma"/>
          <w:sz w:val="20"/>
          <w:szCs w:val="20"/>
        </w:rPr>
        <w:t xml:space="preserve">azwę </w:t>
      </w:r>
      <w:r w:rsidR="00A8636F" w:rsidRPr="000D0054">
        <w:rPr>
          <w:rFonts w:ascii="Tahoma" w:hAnsi="Tahoma" w:cs="Tahoma"/>
          <w:sz w:val="20"/>
          <w:szCs w:val="20"/>
        </w:rPr>
        <w:t xml:space="preserve"> o</w:t>
      </w:r>
      <w:r w:rsidR="00CF5159" w:rsidRPr="000D0054">
        <w:rPr>
          <w:rFonts w:ascii="Tahoma" w:hAnsi="Tahoma" w:cs="Tahoma"/>
          <w:sz w:val="20"/>
          <w:szCs w:val="20"/>
        </w:rPr>
        <w:t xml:space="preserve">ddziału </w:t>
      </w:r>
      <w:r w:rsidR="00A8636F" w:rsidRPr="000D0054">
        <w:rPr>
          <w:rFonts w:ascii="Tahoma" w:hAnsi="Tahoma" w:cs="Tahoma"/>
          <w:sz w:val="20"/>
          <w:szCs w:val="20"/>
        </w:rPr>
        <w:t xml:space="preserve"> z</w:t>
      </w:r>
      <w:r w:rsidR="00CF5159" w:rsidRPr="000D0054">
        <w:rPr>
          <w:rFonts w:ascii="Tahoma" w:hAnsi="Tahoma" w:cs="Tahoma"/>
          <w:sz w:val="20"/>
          <w:szCs w:val="20"/>
        </w:rPr>
        <w:t>amawiającego;</w:t>
      </w:r>
    </w:p>
    <w:p w:rsidR="00CF5159" w:rsidRPr="000D0054" w:rsidRDefault="00A8636F" w:rsidP="00781FE5">
      <w:pPr>
        <w:pStyle w:val="Bezodstpw"/>
        <w:rPr>
          <w:rFonts w:ascii="Tahoma" w:hAnsi="Tahoma" w:cs="Tahoma"/>
          <w:sz w:val="20"/>
          <w:szCs w:val="20"/>
        </w:rPr>
      </w:pPr>
      <w:r w:rsidRPr="000D0054">
        <w:rPr>
          <w:rFonts w:ascii="Tahoma" w:hAnsi="Tahoma" w:cs="Tahoma"/>
          <w:sz w:val="20"/>
          <w:szCs w:val="20"/>
        </w:rPr>
        <w:t xml:space="preserve">             d)   i</w:t>
      </w:r>
      <w:r w:rsidR="00CF5159" w:rsidRPr="000D0054">
        <w:rPr>
          <w:rFonts w:ascii="Tahoma" w:hAnsi="Tahoma" w:cs="Tahoma"/>
          <w:sz w:val="20"/>
          <w:szCs w:val="20"/>
        </w:rPr>
        <w:t xml:space="preserve">mię i </w:t>
      </w:r>
      <w:r w:rsidRPr="000D0054">
        <w:rPr>
          <w:rFonts w:ascii="Tahoma" w:hAnsi="Tahoma" w:cs="Tahoma"/>
          <w:sz w:val="20"/>
          <w:szCs w:val="20"/>
        </w:rPr>
        <w:t>n</w:t>
      </w:r>
      <w:r w:rsidR="00CF5159" w:rsidRPr="000D0054">
        <w:rPr>
          <w:rFonts w:ascii="Tahoma" w:hAnsi="Tahoma" w:cs="Tahoma"/>
          <w:sz w:val="20"/>
          <w:szCs w:val="20"/>
        </w:rPr>
        <w:t>azwisko lekarza zlecającego;</w:t>
      </w:r>
    </w:p>
    <w:p w:rsidR="00CF5159" w:rsidRPr="000D0054" w:rsidRDefault="00A8636F" w:rsidP="00781FE5">
      <w:pPr>
        <w:pStyle w:val="Bezodstpw"/>
        <w:rPr>
          <w:rFonts w:ascii="Tahoma" w:hAnsi="Tahoma" w:cs="Tahoma"/>
          <w:sz w:val="20"/>
          <w:szCs w:val="20"/>
        </w:rPr>
      </w:pPr>
      <w:r w:rsidRPr="000D0054">
        <w:rPr>
          <w:rFonts w:ascii="Tahoma" w:hAnsi="Tahoma" w:cs="Tahoma"/>
          <w:sz w:val="20"/>
          <w:szCs w:val="20"/>
        </w:rPr>
        <w:t xml:space="preserve">             e)   m</w:t>
      </w:r>
      <w:r w:rsidR="00CF5159" w:rsidRPr="000D0054">
        <w:rPr>
          <w:rFonts w:ascii="Tahoma" w:hAnsi="Tahoma" w:cs="Tahoma"/>
          <w:sz w:val="20"/>
          <w:szCs w:val="20"/>
        </w:rPr>
        <w:t>iejsce do którego zlecono transport;</w:t>
      </w:r>
    </w:p>
    <w:p w:rsidR="00CF5159" w:rsidRPr="000D0054" w:rsidRDefault="00A8636F" w:rsidP="00781FE5">
      <w:pPr>
        <w:pStyle w:val="Bezodstpw"/>
        <w:rPr>
          <w:rFonts w:ascii="Tahoma" w:hAnsi="Tahoma" w:cs="Tahoma"/>
          <w:sz w:val="20"/>
          <w:szCs w:val="20"/>
        </w:rPr>
      </w:pPr>
      <w:r w:rsidRPr="000D0054">
        <w:rPr>
          <w:rFonts w:ascii="Tahoma" w:hAnsi="Tahoma" w:cs="Tahoma"/>
          <w:sz w:val="20"/>
          <w:szCs w:val="20"/>
        </w:rPr>
        <w:t xml:space="preserve">             f)    r</w:t>
      </w:r>
      <w:r w:rsidR="00CF5159" w:rsidRPr="000D0054">
        <w:rPr>
          <w:rFonts w:ascii="Tahoma" w:hAnsi="Tahoma" w:cs="Tahoma"/>
          <w:sz w:val="20"/>
          <w:szCs w:val="20"/>
        </w:rPr>
        <w:t>odzaj transportu;</w:t>
      </w:r>
    </w:p>
    <w:p w:rsidR="00CF5159" w:rsidRPr="000D0054" w:rsidRDefault="00805BA4" w:rsidP="00781FE5">
      <w:pPr>
        <w:pStyle w:val="Bezodstpw"/>
        <w:rPr>
          <w:rFonts w:ascii="Tahoma" w:hAnsi="Tahoma" w:cs="Tahoma"/>
          <w:sz w:val="20"/>
          <w:szCs w:val="20"/>
        </w:rPr>
      </w:pPr>
      <w:r w:rsidRPr="000D0054">
        <w:rPr>
          <w:rFonts w:ascii="Tahoma" w:hAnsi="Tahoma" w:cs="Tahoma"/>
          <w:sz w:val="20"/>
          <w:szCs w:val="20"/>
        </w:rPr>
        <w:t xml:space="preserve">             g)   i</w:t>
      </w:r>
      <w:r w:rsidR="00CF5159" w:rsidRPr="000D0054">
        <w:rPr>
          <w:rFonts w:ascii="Tahoma" w:hAnsi="Tahoma" w:cs="Tahoma"/>
          <w:sz w:val="20"/>
          <w:szCs w:val="20"/>
        </w:rPr>
        <w:t>lość przejechanych kilometrów;</w:t>
      </w:r>
    </w:p>
    <w:p w:rsidR="00CF5159" w:rsidRPr="00805BA4" w:rsidRDefault="00805BA4" w:rsidP="00781FE5">
      <w:pPr>
        <w:pStyle w:val="Bezodstpw"/>
        <w:rPr>
          <w:rFonts w:ascii="Tahoma" w:hAnsi="Tahoma" w:cs="Tahoma"/>
          <w:sz w:val="20"/>
          <w:szCs w:val="20"/>
        </w:rPr>
      </w:pPr>
      <w:r w:rsidRPr="000D0054">
        <w:rPr>
          <w:rFonts w:ascii="Tahoma" w:hAnsi="Tahoma" w:cs="Tahoma"/>
          <w:sz w:val="20"/>
          <w:szCs w:val="20"/>
        </w:rPr>
        <w:t xml:space="preserve">             h)  c</w:t>
      </w:r>
      <w:r w:rsidR="00CF5159" w:rsidRPr="000D0054">
        <w:rPr>
          <w:rFonts w:ascii="Tahoma" w:hAnsi="Tahoma" w:cs="Tahoma"/>
          <w:sz w:val="20"/>
          <w:szCs w:val="20"/>
        </w:rPr>
        <w:t>zas pracy zespołu ( dot. pakietu nr 1 i 2 )</w:t>
      </w:r>
    </w:p>
    <w:p w:rsidR="003943C6" w:rsidRPr="00746E1B" w:rsidRDefault="000D0054" w:rsidP="003943C6">
      <w:pPr>
        <w:pStyle w:val="Bezodstpw"/>
        <w:jc w:val="both"/>
        <w:rPr>
          <w:rFonts w:ascii="Tahoma" w:hAnsi="Tahoma" w:cs="Tahoma"/>
          <w:sz w:val="20"/>
          <w:szCs w:val="20"/>
        </w:rPr>
      </w:pPr>
      <w:r w:rsidRPr="00746E1B">
        <w:rPr>
          <w:rFonts w:ascii="Tahoma" w:hAnsi="Tahoma" w:cs="Tahoma"/>
          <w:sz w:val="20"/>
          <w:szCs w:val="20"/>
          <w:lang w:eastAsia="pl-PL"/>
        </w:rPr>
        <w:t xml:space="preserve"> </w:t>
      </w:r>
      <w:r w:rsidR="006A7285" w:rsidRPr="00746E1B">
        <w:rPr>
          <w:rFonts w:ascii="Tahoma" w:hAnsi="Tahoma" w:cs="Tahoma"/>
          <w:sz w:val="20"/>
          <w:szCs w:val="20"/>
        </w:rPr>
        <w:t xml:space="preserve">6. </w:t>
      </w:r>
      <w:r w:rsidR="00947973" w:rsidRPr="00746E1B">
        <w:rPr>
          <w:rFonts w:ascii="Tahoma" w:hAnsi="Tahoma" w:cs="Tahoma"/>
          <w:sz w:val="20"/>
          <w:szCs w:val="20"/>
        </w:rPr>
        <w:t xml:space="preserve">  </w:t>
      </w:r>
      <w:r w:rsidR="006A7285" w:rsidRPr="00746E1B">
        <w:rPr>
          <w:rFonts w:ascii="Tahoma" w:hAnsi="Tahoma" w:cs="Tahoma"/>
          <w:sz w:val="20"/>
          <w:szCs w:val="20"/>
        </w:rPr>
        <w:t xml:space="preserve">Wykonawca wystawi fakturę do 10-go dnia każdego miesiąca po zakończeniu miesiąca kalendarzowego, </w:t>
      </w:r>
      <w:r w:rsidR="003943C6" w:rsidRPr="00746E1B">
        <w:rPr>
          <w:rFonts w:ascii="Tahoma" w:hAnsi="Tahoma" w:cs="Tahoma"/>
          <w:sz w:val="20"/>
          <w:szCs w:val="20"/>
        </w:rPr>
        <w:t xml:space="preserve">              </w:t>
      </w:r>
    </w:p>
    <w:p w:rsidR="006A7285" w:rsidRPr="00746E1B" w:rsidRDefault="003943C6" w:rsidP="003943C6">
      <w:pPr>
        <w:pStyle w:val="Bezodstpw"/>
        <w:jc w:val="both"/>
        <w:rPr>
          <w:rFonts w:ascii="Tahoma" w:hAnsi="Tahoma" w:cs="Tahoma"/>
          <w:sz w:val="20"/>
          <w:szCs w:val="20"/>
        </w:rPr>
      </w:pPr>
      <w:r w:rsidRPr="00746E1B">
        <w:rPr>
          <w:rFonts w:ascii="Tahoma" w:hAnsi="Tahoma" w:cs="Tahoma"/>
          <w:sz w:val="20"/>
          <w:szCs w:val="20"/>
        </w:rPr>
        <w:t xml:space="preserve">       </w:t>
      </w:r>
      <w:r w:rsidR="006A7285" w:rsidRPr="00746E1B">
        <w:rPr>
          <w:rFonts w:ascii="Tahoma" w:hAnsi="Tahoma" w:cs="Tahoma"/>
          <w:sz w:val="20"/>
          <w:szCs w:val="20"/>
        </w:rPr>
        <w:t xml:space="preserve">w </w:t>
      </w:r>
      <w:r w:rsidRPr="00746E1B">
        <w:rPr>
          <w:rFonts w:ascii="Tahoma" w:hAnsi="Tahoma" w:cs="Tahoma"/>
          <w:sz w:val="20"/>
          <w:szCs w:val="20"/>
        </w:rPr>
        <w:t xml:space="preserve">    </w:t>
      </w:r>
      <w:r w:rsidR="006A7285" w:rsidRPr="00746E1B">
        <w:rPr>
          <w:rFonts w:ascii="Tahoma" w:hAnsi="Tahoma" w:cs="Tahoma"/>
          <w:sz w:val="20"/>
          <w:szCs w:val="20"/>
        </w:rPr>
        <w:t xml:space="preserve">którym </w:t>
      </w:r>
      <w:r w:rsidR="00947973" w:rsidRPr="00746E1B">
        <w:rPr>
          <w:rFonts w:ascii="Tahoma" w:hAnsi="Tahoma" w:cs="Tahoma"/>
          <w:sz w:val="20"/>
          <w:szCs w:val="20"/>
        </w:rPr>
        <w:t xml:space="preserve">   </w:t>
      </w:r>
      <w:r w:rsidR="006A7285" w:rsidRPr="00746E1B">
        <w:rPr>
          <w:rFonts w:ascii="Tahoma" w:hAnsi="Tahoma" w:cs="Tahoma"/>
          <w:sz w:val="20"/>
          <w:szCs w:val="20"/>
        </w:rPr>
        <w:t>wykonano przedmiotową usługę.</w:t>
      </w:r>
    </w:p>
    <w:p w:rsidR="00746E1B" w:rsidRDefault="000B21E5" w:rsidP="000D0054">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00746E1B">
        <w:rPr>
          <w:rFonts w:ascii="Tahoma" w:hAnsi="Tahoma" w:cs="Tahoma"/>
          <w:sz w:val="20"/>
          <w:szCs w:val="20"/>
          <w:lang w:eastAsia="pl-PL"/>
        </w:rPr>
        <w:t xml:space="preserve">7. </w:t>
      </w:r>
      <w:r w:rsidR="003744B3">
        <w:rPr>
          <w:rFonts w:ascii="Tahoma" w:hAnsi="Tahoma" w:cs="Tahoma"/>
          <w:sz w:val="20"/>
          <w:szCs w:val="20"/>
          <w:lang w:eastAsia="pl-PL"/>
        </w:rPr>
        <w:t xml:space="preserve">  </w:t>
      </w:r>
      <w:r w:rsidR="00947973">
        <w:rPr>
          <w:rFonts w:ascii="Tahoma" w:hAnsi="Tahoma" w:cs="Tahoma"/>
          <w:sz w:val="20"/>
          <w:szCs w:val="20"/>
          <w:lang w:eastAsia="pl-PL"/>
        </w:rPr>
        <w:t>Z</w:t>
      </w:r>
      <w:r w:rsidR="00CF5159" w:rsidRPr="00CE47D5">
        <w:rPr>
          <w:rFonts w:ascii="Tahoma" w:hAnsi="Tahoma" w:cs="Tahoma"/>
          <w:sz w:val="20"/>
          <w:szCs w:val="20"/>
          <w:lang w:eastAsia="pl-PL"/>
        </w:rPr>
        <w:t xml:space="preserve">apłata za </w:t>
      </w:r>
      <w:r w:rsidR="00CF5159">
        <w:rPr>
          <w:rFonts w:ascii="Tahoma" w:hAnsi="Tahoma" w:cs="Tahoma"/>
          <w:sz w:val="20"/>
          <w:szCs w:val="20"/>
          <w:lang w:eastAsia="pl-PL"/>
        </w:rPr>
        <w:t>wykonane usługi</w:t>
      </w:r>
      <w:r w:rsidR="00CF5159">
        <w:rPr>
          <w:rFonts w:ascii="Tahoma" w:eastAsia="Times New Roman" w:hAnsi="Tahoma" w:cs="Tahoma"/>
          <w:sz w:val="20"/>
          <w:szCs w:val="20"/>
          <w:lang w:eastAsia="pl-PL"/>
        </w:rPr>
        <w:t xml:space="preserve"> </w:t>
      </w:r>
      <w:r w:rsidR="00CF5159" w:rsidRPr="00CE47D5">
        <w:rPr>
          <w:rFonts w:ascii="Tahoma" w:hAnsi="Tahoma" w:cs="Tahoma"/>
          <w:sz w:val="20"/>
          <w:szCs w:val="20"/>
          <w:lang w:eastAsia="pl-PL"/>
        </w:rPr>
        <w:t xml:space="preserve">nastąpi przelewem na rachunek bankowy Wykonawcy </w:t>
      </w:r>
      <w:r w:rsidR="003744B3">
        <w:rPr>
          <w:rFonts w:ascii="Tahoma" w:hAnsi="Tahoma" w:cs="Tahoma"/>
          <w:sz w:val="20"/>
          <w:szCs w:val="20"/>
          <w:lang w:eastAsia="pl-PL"/>
        </w:rPr>
        <w:t>:</w:t>
      </w:r>
      <w:r w:rsidR="00746E1B">
        <w:rPr>
          <w:rFonts w:ascii="Tahoma" w:hAnsi="Tahoma" w:cs="Tahoma"/>
          <w:sz w:val="20"/>
          <w:szCs w:val="20"/>
          <w:lang w:eastAsia="pl-PL"/>
        </w:rPr>
        <w:t xml:space="preserve">              </w:t>
      </w:r>
    </w:p>
    <w:p w:rsidR="003744B3" w:rsidRDefault="00746E1B" w:rsidP="000D0054">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00CF5159" w:rsidRPr="00CE47D5">
        <w:rPr>
          <w:rFonts w:ascii="Tahoma" w:hAnsi="Tahoma" w:cs="Tahoma"/>
          <w:sz w:val="20"/>
          <w:szCs w:val="20"/>
          <w:lang w:eastAsia="pl-PL"/>
        </w:rPr>
        <w:t>…………………………</w:t>
      </w:r>
      <w:r w:rsidR="00CF5159">
        <w:rPr>
          <w:rFonts w:ascii="Tahoma" w:hAnsi="Tahoma" w:cs="Tahoma"/>
          <w:sz w:val="20"/>
          <w:szCs w:val="20"/>
          <w:lang w:eastAsia="pl-PL"/>
        </w:rPr>
        <w:t>…………………</w:t>
      </w:r>
      <w:r w:rsidR="00CF5159" w:rsidRPr="00CE47D5">
        <w:rPr>
          <w:rFonts w:ascii="Tahoma" w:hAnsi="Tahoma" w:cs="Tahoma"/>
          <w:sz w:val="20"/>
          <w:szCs w:val="20"/>
          <w:lang w:eastAsia="pl-PL"/>
        </w:rPr>
        <w:t>..</w:t>
      </w:r>
      <w:r w:rsidR="000D0054">
        <w:rPr>
          <w:rFonts w:ascii="Tahoma" w:hAnsi="Tahoma" w:cs="Tahoma"/>
          <w:sz w:val="20"/>
          <w:szCs w:val="20"/>
          <w:lang w:eastAsia="pl-PL"/>
        </w:rPr>
        <w:t xml:space="preserve"> </w:t>
      </w:r>
      <w:r w:rsidR="00CF5159" w:rsidRPr="00CE47D5">
        <w:rPr>
          <w:rFonts w:ascii="Tahoma" w:hAnsi="Tahoma" w:cs="Tahoma"/>
          <w:sz w:val="20"/>
          <w:szCs w:val="20"/>
          <w:lang w:eastAsia="pl-PL"/>
        </w:rPr>
        <w:t xml:space="preserve"> </w:t>
      </w:r>
      <w:r w:rsidR="000B21E5">
        <w:rPr>
          <w:rFonts w:ascii="Tahoma" w:hAnsi="Tahoma" w:cs="Tahoma"/>
          <w:sz w:val="20"/>
          <w:szCs w:val="20"/>
          <w:lang w:eastAsia="pl-PL"/>
        </w:rPr>
        <w:t xml:space="preserve">    </w:t>
      </w:r>
      <w:r w:rsidR="00CF5159" w:rsidRPr="00CE47D5">
        <w:rPr>
          <w:rFonts w:ascii="Tahoma" w:hAnsi="Tahoma" w:cs="Tahoma"/>
          <w:sz w:val="20"/>
          <w:szCs w:val="20"/>
          <w:lang w:eastAsia="pl-PL"/>
        </w:rPr>
        <w:t xml:space="preserve">w </w:t>
      </w:r>
      <w:r w:rsidR="000D0054">
        <w:rPr>
          <w:rFonts w:ascii="Tahoma" w:hAnsi="Tahoma" w:cs="Tahoma"/>
          <w:sz w:val="20"/>
          <w:szCs w:val="20"/>
          <w:lang w:eastAsia="pl-PL"/>
        </w:rPr>
        <w:t xml:space="preserve"> </w:t>
      </w:r>
      <w:r w:rsidR="00CF5159" w:rsidRPr="00CE47D5">
        <w:rPr>
          <w:rFonts w:ascii="Tahoma" w:hAnsi="Tahoma" w:cs="Tahoma"/>
          <w:sz w:val="20"/>
          <w:szCs w:val="20"/>
          <w:lang w:eastAsia="pl-PL"/>
        </w:rPr>
        <w:t>ciągu 30 dni od dnia otrzymania przez Zamawiającego faktury VAT</w:t>
      </w:r>
      <w:r w:rsidR="00ED2D3A">
        <w:rPr>
          <w:rFonts w:ascii="Tahoma" w:hAnsi="Tahoma" w:cs="Tahoma"/>
          <w:sz w:val="20"/>
          <w:szCs w:val="20"/>
          <w:lang w:eastAsia="pl-PL"/>
        </w:rPr>
        <w:t xml:space="preserve"> </w:t>
      </w:r>
      <w:r w:rsidR="003744B3">
        <w:rPr>
          <w:rFonts w:ascii="Tahoma" w:hAnsi="Tahoma" w:cs="Tahoma"/>
          <w:sz w:val="20"/>
          <w:szCs w:val="20"/>
          <w:lang w:eastAsia="pl-PL"/>
        </w:rPr>
        <w:t xml:space="preserve">           </w:t>
      </w:r>
    </w:p>
    <w:p w:rsidR="003744B3" w:rsidRPr="003744B3" w:rsidRDefault="003744B3" w:rsidP="000D0054">
      <w:pPr>
        <w:widowControl w:val="0"/>
        <w:suppressAutoHyphens/>
        <w:spacing w:after="0" w:line="240" w:lineRule="auto"/>
        <w:jc w:val="both"/>
        <w:rPr>
          <w:rFonts w:ascii="Tahoma" w:hAnsi="Tahoma" w:cs="Tahoma"/>
          <w:bCs/>
          <w:sz w:val="20"/>
          <w:szCs w:val="20"/>
        </w:rPr>
      </w:pPr>
      <w:r w:rsidRPr="003744B3">
        <w:rPr>
          <w:rFonts w:ascii="Tahoma" w:hAnsi="Tahoma" w:cs="Tahoma"/>
          <w:sz w:val="20"/>
          <w:szCs w:val="20"/>
          <w:lang w:eastAsia="pl-PL"/>
        </w:rPr>
        <w:t xml:space="preserve">      </w:t>
      </w:r>
      <w:r w:rsidR="00ED2D3A" w:rsidRPr="003744B3">
        <w:rPr>
          <w:rFonts w:ascii="Tahoma" w:hAnsi="Tahoma" w:cs="Tahoma"/>
          <w:bCs/>
          <w:sz w:val="20"/>
          <w:szCs w:val="20"/>
        </w:rPr>
        <w:t xml:space="preserve">w </w:t>
      </w:r>
      <w:r w:rsidRPr="003744B3">
        <w:rPr>
          <w:rFonts w:ascii="Tahoma" w:hAnsi="Tahoma" w:cs="Tahoma"/>
          <w:bCs/>
          <w:sz w:val="20"/>
          <w:szCs w:val="20"/>
        </w:rPr>
        <w:t xml:space="preserve">  </w:t>
      </w:r>
      <w:r w:rsidR="00ED2D3A" w:rsidRPr="003744B3">
        <w:rPr>
          <w:rFonts w:ascii="Tahoma" w:hAnsi="Tahoma" w:cs="Tahoma"/>
          <w:bCs/>
          <w:sz w:val="20"/>
          <w:szCs w:val="20"/>
        </w:rPr>
        <w:t xml:space="preserve">formie </w:t>
      </w:r>
      <w:r w:rsidR="009826A2" w:rsidRPr="008C639C">
        <w:rPr>
          <w:rFonts w:ascii="Tahoma" w:hAnsi="Tahoma" w:cs="Tahoma"/>
          <w:bCs/>
          <w:sz w:val="20"/>
          <w:szCs w:val="20"/>
        </w:rPr>
        <w:t>papierowej</w:t>
      </w:r>
      <w:r w:rsidR="00ED2D3A" w:rsidRPr="008C639C">
        <w:rPr>
          <w:rFonts w:ascii="Tahoma" w:hAnsi="Tahoma" w:cs="Tahoma"/>
          <w:bCs/>
          <w:sz w:val="20"/>
          <w:szCs w:val="20"/>
        </w:rPr>
        <w:t xml:space="preserve"> n</w:t>
      </w:r>
      <w:r w:rsidR="00ED2D3A" w:rsidRPr="003744B3">
        <w:rPr>
          <w:rFonts w:ascii="Tahoma" w:hAnsi="Tahoma" w:cs="Tahoma"/>
          <w:bCs/>
          <w:sz w:val="20"/>
          <w:szCs w:val="20"/>
        </w:rPr>
        <w:t xml:space="preserve">a adres Zamawiającego lub </w:t>
      </w:r>
      <w:r w:rsidR="00CA5367" w:rsidRPr="003744B3">
        <w:rPr>
          <w:rFonts w:ascii="Tahoma" w:hAnsi="Tahoma" w:cs="Tahoma"/>
          <w:bCs/>
          <w:sz w:val="20"/>
          <w:szCs w:val="20"/>
        </w:rPr>
        <w:t xml:space="preserve"> </w:t>
      </w:r>
      <w:r w:rsidR="00ED2D3A" w:rsidRPr="003744B3">
        <w:rPr>
          <w:rFonts w:ascii="Tahoma" w:hAnsi="Tahoma" w:cs="Tahoma"/>
          <w:bCs/>
          <w:sz w:val="20"/>
          <w:szCs w:val="20"/>
        </w:rPr>
        <w:t xml:space="preserve">w formie elektronicznej poprzez zastosowanie adresu PEF </w:t>
      </w:r>
    </w:p>
    <w:p w:rsidR="00CA5367" w:rsidRPr="003744B3" w:rsidRDefault="003744B3" w:rsidP="000D0054">
      <w:pPr>
        <w:widowControl w:val="0"/>
        <w:suppressAutoHyphens/>
        <w:spacing w:after="0" w:line="240" w:lineRule="auto"/>
        <w:jc w:val="both"/>
        <w:rPr>
          <w:rFonts w:ascii="Tahoma" w:hAnsi="Tahoma" w:cs="Tahoma"/>
          <w:sz w:val="20"/>
          <w:szCs w:val="20"/>
          <w:lang w:eastAsia="pl-PL"/>
        </w:rPr>
      </w:pPr>
      <w:r w:rsidRPr="003744B3">
        <w:rPr>
          <w:rFonts w:ascii="Tahoma" w:hAnsi="Tahoma" w:cs="Tahoma"/>
          <w:bCs/>
          <w:sz w:val="20"/>
          <w:szCs w:val="20"/>
        </w:rPr>
        <w:t xml:space="preserve">       </w:t>
      </w:r>
      <w:r w:rsidR="00ED2D3A" w:rsidRPr="003744B3">
        <w:rPr>
          <w:rFonts w:ascii="Tahoma" w:hAnsi="Tahoma" w:cs="Tahoma"/>
          <w:bCs/>
          <w:sz w:val="20"/>
          <w:szCs w:val="20"/>
        </w:rPr>
        <w:t>(rodzaj adresu PEF: NIP, numer adresu PEF: 9542274017)</w:t>
      </w:r>
      <w:r w:rsidR="00ED2D3A" w:rsidRPr="003744B3">
        <w:rPr>
          <w:rFonts w:ascii="Tahoma" w:hAnsi="Tahoma" w:cs="Tahoma"/>
          <w:sz w:val="20"/>
          <w:szCs w:val="20"/>
        </w:rPr>
        <w:t>.</w:t>
      </w:r>
      <w:r w:rsidR="00CA5367" w:rsidRPr="003744B3">
        <w:rPr>
          <w:rFonts w:ascii="Tahoma" w:hAnsi="Tahoma" w:cs="Tahoma"/>
          <w:sz w:val="20"/>
          <w:szCs w:val="20"/>
          <w:lang w:eastAsia="pl-PL"/>
        </w:rPr>
        <w:t xml:space="preserve">  </w:t>
      </w:r>
    </w:p>
    <w:p w:rsidR="0093555B" w:rsidRDefault="00CA5367" w:rsidP="000D0054">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00CF5159" w:rsidRPr="00ED2D3A">
        <w:rPr>
          <w:rFonts w:ascii="Tahoma" w:hAnsi="Tahoma" w:cs="Tahoma"/>
          <w:sz w:val="20"/>
          <w:szCs w:val="20"/>
          <w:lang w:eastAsia="pl-PL"/>
        </w:rPr>
        <w:t>W przypadku gdyby Wykonawca zamieścił na</w:t>
      </w:r>
      <w:r w:rsidR="000B21E5">
        <w:rPr>
          <w:rFonts w:ascii="Tahoma" w:hAnsi="Tahoma" w:cs="Tahoma"/>
          <w:sz w:val="20"/>
          <w:szCs w:val="20"/>
          <w:lang w:eastAsia="pl-PL"/>
        </w:rPr>
        <w:t xml:space="preserve"> </w:t>
      </w:r>
      <w:r w:rsidR="00CF5159" w:rsidRPr="00CE47D5">
        <w:rPr>
          <w:rFonts w:ascii="Tahoma" w:hAnsi="Tahoma" w:cs="Tahoma"/>
          <w:sz w:val="20"/>
          <w:szCs w:val="20"/>
          <w:lang w:eastAsia="pl-PL"/>
        </w:rPr>
        <w:t xml:space="preserve">fakturze inny termin płatności niż określony w niniejszej umowie </w:t>
      </w:r>
      <w:r w:rsidR="0093555B">
        <w:rPr>
          <w:rFonts w:ascii="Tahoma" w:hAnsi="Tahoma" w:cs="Tahoma"/>
          <w:sz w:val="20"/>
          <w:szCs w:val="20"/>
          <w:lang w:eastAsia="pl-PL"/>
        </w:rPr>
        <w:t xml:space="preserve">     </w:t>
      </w:r>
    </w:p>
    <w:p w:rsidR="00CF5159" w:rsidRPr="00CE47D5" w:rsidRDefault="0093555B" w:rsidP="000D0054">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00CF5159" w:rsidRPr="00CE47D5">
        <w:rPr>
          <w:rFonts w:ascii="Tahoma" w:hAnsi="Tahoma" w:cs="Tahoma"/>
          <w:sz w:val="20"/>
          <w:szCs w:val="20"/>
          <w:lang w:eastAsia="pl-PL"/>
        </w:rPr>
        <w:t>obowiązuje termin płatności określony w umowie.</w:t>
      </w:r>
    </w:p>
    <w:p w:rsidR="00CF5159" w:rsidRDefault="000B21E5" w:rsidP="000B21E5">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47973">
        <w:rPr>
          <w:rFonts w:ascii="Tahoma" w:eastAsia="Times New Roman" w:hAnsi="Tahoma" w:cs="Tahoma"/>
          <w:sz w:val="20"/>
          <w:szCs w:val="20"/>
          <w:lang w:eastAsia="pl-PL"/>
        </w:rPr>
        <w:t>8</w:t>
      </w:r>
      <w:r w:rsidR="00CF5159">
        <w:rPr>
          <w:rFonts w:ascii="Tahoma" w:eastAsia="Times New Roman" w:hAnsi="Tahoma" w:cs="Tahoma"/>
          <w:sz w:val="20"/>
          <w:szCs w:val="20"/>
          <w:lang w:eastAsia="pl-PL"/>
        </w:rPr>
        <w:t>.</w:t>
      </w:r>
      <w:r>
        <w:rPr>
          <w:rFonts w:ascii="Tahoma" w:eastAsia="Times New Roman" w:hAnsi="Tahoma" w:cs="Tahoma"/>
          <w:sz w:val="20"/>
          <w:szCs w:val="20"/>
          <w:lang w:eastAsia="pl-PL"/>
        </w:rPr>
        <w:t xml:space="preserve">   </w:t>
      </w:r>
      <w:r w:rsidR="00CF5159" w:rsidRPr="000613D2">
        <w:rPr>
          <w:rFonts w:ascii="Tahoma" w:eastAsia="Times New Roman" w:hAnsi="Tahoma" w:cs="Tahoma"/>
          <w:sz w:val="20"/>
          <w:szCs w:val="20"/>
          <w:lang w:eastAsia="pl-PL"/>
        </w:rPr>
        <w:t>Za datę dokonania zapłaty przyjmuje się datę obciążenia rachunku bankowego Zamawiającego</w:t>
      </w:r>
    </w:p>
    <w:p w:rsidR="002E7FC4" w:rsidRPr="00E800A7" w:rsidRDefault="002E7FC4" w:rsidP="000B21E5">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Ubuntu Light" w:hAnsi="Ubuntu Light"/>
          <w:spacing w:val="-3"/>
          <w:sz w:val="20"/>
          <w:szCs w:val="20"/>
        </w:rPr>
      </w:pPr>
    </w:p>
    <w:p w:rsidR="006A7285" w:rsidRDefault="00766275" w:rsidP="00766275">
      <w:pPr>
        <w:pStyle w:val="Bodytext40"/>
        <w:shd w:val="clear" w:color="auto" w:fill="auto"/>
        <w:spacing w:after="0" w:line="240" w:lineRule="auto"/>
        <w:ind w:right="140"/>
        <w:rPr>
          <w:rFonts w:ascii="Tahoma" w:hAnsi="Tahoma" w:cs="Tahoma"/>
          <w:b/>
          <w:sz w:val="20"/>
          <w:szCs w:val="20"/>
        </w:rPr>
      </w:pPr>
      <w:r w:rsidRPr="00EE4F9E">
        <w:rPr>
          <w:rFonts w:ascii="Tahoma" w:hAnsi="Tahoma" w:cs="Tahoma"/>
          <w:b/>
          <w:sz w:val="20"/>
          <w:szCs w:val="20"/>
        </w:rPr>
        <w:t>§</w:t>
      </w:r>
      <w:r>
        <w:rPr>
          <w:rFonts w:ascii="Tahoma" w:hAnsi="Tahoma" w:cs="Tahoma"/>
          <w:b/>
          <w:sz w:val="20"/>
          <w:szCs w:val="20"/>
        </w:rPr>
        <w:t>5</w:t>
      </w:r>
    </w:p>
    <w:p w:rsidR="00CF5159" w:rsidRPr="0083589E" w:rsidRDefault="00CF5159" w:rsidP="00CF5159">
      <w:pPr>
        <w:pStyle w:val="Bodytext0"/>
        <w:shd w:val="clear" w:color="auto" w:fill="auto"/>
        <w:spacing w:before="0" w:line="240" w:lineRule="auto"/>
        <w:ind w:left="3560" w:firstLine="0"/>
        <w:jc w:val="both"/>
        <w:rPr>
          <w:rFonts w:ascii="Tahoma" w:hAnsi="Tahoma" w:cs="Tahoma"/>
          <w:b/>
          <w:sz w:val="20"/>
          <w:szCs w:val="20"/>
          <w:u w:val="single"/>
        </w:rPr>
      </w:pPr>
      <w:r w:rsidRPr="0083589E">
        <w:rPr>
          <w:rFonts w:ascii="Tahoma" w:hAnsi="Tahoma" w:cs="Tahoma"/>
          <w:b/>
          <w:sz w:val="20"/>
          <w:szCs w:val="20"/>
        </w:rPr>
        <w:t xml:space="preserve">      </w:t>
      </w:r>
      <w:r w:rsidR="00661354" w:rsidRPr="0083589E">
        <w:rPr>
          <w:rFonts w:ascii="Tahoma" w:hAnsi="Tahoma" w:cs="Tahoma"/>
          <w:b/>
          <w:sz w:val="20"/>
          <w:szCs w:val="20"/>
        </w:rPr>
        <w:t xml:space="preserve"> </w:t>
      </w:r>
      <w:r w:rsidR="00766275">
        <w:rPr>
          <w:rFonts w:ascii="Tahoma" w:hAnsi="Tahoma" w:cs="Tahoma"/>
          <w:b/>
          <w:sz w:val="20"/>
          <w:szCs w:val="20"/>
        </w:rPr>
        <w:t xml:space="preserve">        </w:t>
      </w:r>
      <w:r w:rsidR="00661354" w:rsidRPr="0083589E">
        <w:rPr>
          <w:rFonts w:ascii="Tahoma" w:hAnsi="Tahoma" w:cs="Tahoma"/>
          <w:b/>
          <w:sz w:val="20"/>
          <w:szCs w:val="20"/>
        </w:rPr>
        <w:t xml:space="preserve"> </w:t>
      </w:r>
      <w:r w:rsidRPr="0083589E">
        <w:rPr>
          <w:rFonts w:ascii="Tahoma" w:hAnsi="Tahoma" w:cs="Tahoma"/>
          <w:b/>
          <w:sz w:val="20"/>
          <w:szCs w:val="20"/>
          <w:u w:val="single"/>
        </w:rPr>
        <w:t xml:space="preserve">KARY UMOWNE </w:t>
      </w:r>
    </w:p>
    <w:p w:rsidR="00CF5159" w:rsidRPr="002E7FC4" w:rsidRDefault="00CF5159" w:rsidP="00A84B40">
      <w:pPr>
        <w:pStyle w:val="Tekstpodstawowy"/>
        <w:widowControl w:val="0"/>
        <w:numPr>
          <w:ilvl w:val="0"/>
          <w:numId w:val="22"/>
        </w:numPr>
        <w:tabs>
          <w:tab w:val="left" w:pos="187"/>
        </w:tabs>
        <w:spacing w:after="0"/>
        <w:ind w:left="397"/>
        <w:jc w:val="both"/>
        <w:rPr>
          <w:rFonts w:ascii="Tahoma" w:hAnsi="Tahoma" w:cs="Tahoma"/>
          <w:sz w:val="20"/>
          <w:szCs w:val="20"/>
        </w:rPr>
      </w:pPr>
      <w:r w:rsidRPr="002E7FC4">
        <w:rPr>
          <w:rFonts w:ascii="Tahoma" w:hAnsi="Tahoma" w:cs="Tahoma"/>
          <w:sz w:val="20"/>
          <w:szCs w:val="20"/>
        </w:rPr>
        <w:t>Zamawiający obciąży Wykonawcę następującymi karami umownymi:</w:t>
      </w:r>
      <w:r w:rsidRPr="002E7FC4">
        <w:rPr>
          <w:rFonts w:ascii="Tahoma" w:hAnsi="Tahoma" w:cs="Tahoma"/>
          <w:sz w:val="20"/>
          <w:szCs w:val="20"/>
        </w:rPr>
        <w:tab/>
      </w:r>
    </w:p>
    <w:p w:rsidR="00CF5159" w:rsidRPr="002E7FC4" w:rsidRDefault="00CF5159" w:rsidP="00A84B40">
      <w:pPr>
        <w:pStyle w:val="Tekstpodstawowy"/>
        <w:widowControl w:val="0"/>
        <w:numPr>
          <w:ilvl w:val="0"/>
          <w:numId w:val="23"/>
        </w:numPr>
        <w:spacing w:after="0"/>
        <w:ind w:left="1134"/>
        <w:jc w:val="both"/>
        <w:rPr>
          <w:rFonts w:ascii="Tahoma" w:hAnsi="Tahoma" w:cs="Tahoma"/>
          <w:sz w:val="20"/>
          <w:szCs w:val="20"/>
        </w:rPr>
      </w:pPr>
      <w:r w:rsidRPr="002E7FC4">
        <w:rPr>
          <w:rFonts w:ascii="Tahoma" w:hAnsi="Tahoma" w:cs="Tahoma"/>
          <w:sz w:val="20"/>
          <w:szCs w:val="20"/>
        </w:rPr>
        <w:t>w wysokości 50,00 zł  (słownie: pięćdziesiąt złotych</w:t>
      </w:r>
      <w:r w:rsidR="002E7FC4">
        <w:rPr>
          <w:rFonts w:ascii="Tahoma" w:hAnsi="Tahoma" w:cs="Tahoma"/>
          <w:sz w:val="20"/>
          <w:szCs w:val="20"/>
        </w:rPr>
        <w:t xml:space="preserve"> </w:t>
      </w:r>
      <w:r w:rsidR="0002080B">
        <w:rPr>
          <w:rFonts w:ascii="Tahoma" w:hAnsi="Tahoma" w:cs="Tahoma"/>
          <w:sz w:val="20"/>
          <w:szCs w:val="20"/>
        </w:rPr>
        <w:t xml:space="preserve">00/100), za każdą rozpoczętą </w:t>
      </w:r>
      <w:r w:rsidRPr="002E7FC4">
        <w:rPr>
          <w:rFonts w:ascii="Tahoma" w:hAnsi="Tahoma" w:cs="Tahoma"/>
          <w:sz w:val="20"/>
          <w:szCs w:val="20"/>
        </w:rPr>
        <w:t>godzinę opóźnienia przejazdu karetki do miejsca wskazanego w zleceniu na transport sanitarny w stosunku do czasu wskazanego przez Zamawiającego w zleceniu składanym z przynajmniej jednodniowym wyprzedzeniem;</w:t>
      </w:r>
    </w:p>
    <w:p w:rsidR="00CF5159" w:rsidRPr="002E7FC4" w:rsidRDefault="000D0CA5" w:rsidP="00A84B40">
      <w:pPr>
        <w:pStyle w:val="Tekstpodstawowy"/>
        <w:widowControl w:val="0"/>
        <w:numPr>
          <w:ilvl w:val="0"/>
          <w:numId w:val="23"/>
        </w:numPr>
        <w:spacing w:after="0"/>
        <w:ind w:left="1134"/>
        <w:rPr>
          <w:rFonts w:ascii="Tahoma" w:hAnsi="Tahoma" w:cs="Tahoma"/>
          <w:sz w:val="20"/>
          <w:szCs w:val="20"/>
        </w:rPr>
      </w:pPr>
      <w:r>
        <w:rPr>
          <w:rFonts w:ascii="Tahoma" w:hAnsi="Tahoma" w:cs="Tahoma"/>
          <w:sz w:val="20"/>
          <w:szCs w:val="20"/>
        </w:rPr>
        <w:t xml:space="preserve"> </w:t>
      </w:r>
      <w:r w:rsidR="00CF5159" w:rsidRPr="002E7FC4">
        <w:rPr>
          <w:rFonts w:ascii="Tahoma" w:hAnsi="Tahoma" w:cs="Tahoma"/>
          <w:sz w:val="20"/>
          <w:szCs w:val="20"/>
        </w:rPr>
        <w:t>w wysokości 50,00 zł  (słownie: pięćdziesiąt złotych</w:t>
      </w:r>
      <w:r>
        <w:rPr>
          <w:rFonts w:ascii="Tahoma" w:hAnsi="Tahoma" w:cs="Tahoma"/>
          <w:sz w:val="20"/>
          <w:szCs w:val="20"/>
        </w:rPr>
        <w:t xml:space="preserve"> </w:t>
      </w:r>
      <w:r w:rsidR="00CF5159" w:rsidRPr="002E7FC4">
        <w:rPr>
          <w:rFonts w:ascii="Tahoma" w:hAnsi="Tahoma" w:cs="Tahoma"/>
          <w:sz w:val="20"/>
          <w:szCs w:val="20"/>
        </w:rPr>
        <w:t>00/100</w:t>
      </w:r>
      <w:r w:rsidR="00C0264B">
        <w:rPr>
          <w:rFonts w:ascii="Tahoma" w:hAnsi="Tahoma" w:cs="Tahoma"/>
          <w:sz w:val="20"/>
          <w:szCs w:val="20"/>
        </w:rPr>
        <w:t xml:space="preserve">), za każdą rozpoczętą </w:t>
      </w:r>
      <w:r w:rsidR="00C0264B">
        <w:rPr>
          <w:rFonts w:ascii="Tahoma" w:hAnsi="Tahoma" w:cs="Tahoma"/>
          <w:sz w:val="20"/>
          <w:szCs w:val="20"/>
        </w:rPr>
        <w:tab/>
        <w:t xml:space="preserve">godzinę   </w:t>
      </w:r>
      <w:r w:rsidR="00CF5159" w:rsidRPr="002E7FC4">
        <w:rPr>
          <w:rFonts w:ascii="Tahoma" w:hAnsi="Tahoma" w:cs="Tahoma"/>
          <w:sz w:val="20"/>
          <w:szCs w:val="20"/>
        </w:rPr>
        <w:t xml:space="preserve">opóźnienia przejazdu karetki w odniesieniu do terminu  określonego zgodnie z </w:t>
      </w:r>
      <w:r w:rsidR="000F339A">
        <w:rPr>
          <w:rFonts w:ascii="Tahoma" w:hAnsi="Tahoma" w:cs="Tahoma"/>
          <w:sz w:val="20"/>
          <w:szCs w:val="20"/>
        </w:rPr>
        <w:t xml:space="preserve"> §3 ust. 1 niniejszej</w:t>
      </w:r>
      <w:r w:rsidR="00CF5159" w:rsidRPr="002E7FC4">
        <w:rPr>
          <w:rFonts w:ascii="Tahoma" w:hAnsi="Tahoma" w:cs="Tahoma"/>
          <w:sz w:val="20"/>
          <w:szCs w:val="20"/>
        </w:rPr>
        <w:t xml:space="preserve"> umowy;</w:t>
      </w:r>
    </w:p>
    <w:p w:rsidR="00CF5159" w:rsidRPr="00DF71BC" w:rsidRDefault="00967016" w:rsidP="00A84B40">
      <w:pPr>
        <w:pStyle w:val="Tekstpodstawowy"/>
        <w:widowControl w:val="0"/>
        <w:numPr>
          <w:ilvl w:val="0"/>
          <w:numId w:val="23"/>
        </w:numPr>
        <w:spacing w:after="0"/>
        <w:ind w:left="1134"/>
        <w:jc w:val="both"/>
        <w:rPr>
          <w:rFonts w:ascii="Tahoma" w:hAnsi="Tahoma" w:cs="Tahoma"/>
          <w:sz w:val="20"/>
          <w:szCs w:val="20"/>
        </w:rPr>
      </w:pPr>
      <w:r w:rsidRPr="00095A04">
        <w:rPr>
          <w:rFonts w:ascii="Tahoma" w:hAnsi="Tahoma" w:cs="Tahoma"/>
          <w:sz w:val="20"/>
          <w:szCs w:val="20"/>
        </w:rPr>
        <w:t xml:space="preserve"> </w:t>
      </w:r>
      <w:r w:rsidR="00CF5159" w:rsidRPr="00095A04">
        <w:rPr>
          <w:rFonts w:ascii="Tahoma" w:hAnsi="Tahoma" w:cs="Tahoma"/>
          <w:sz w:val="20"/>
          <w:szCs w:val="20"/>
        </w:rPr>
        <w:t xml:space="preserve">w wysokości </w:t>
      </w:r>
      <w:r w:rsidR="00FB57C7">
        <w:rPr>
          <w:rFonts w:ascii="Tahoma" w:hAnsi="Tahoma" w:cs="Tahoma"/>
          <w:sz w:val="20"/>
          <w:szCs w:val="20"/>
        </w:rPr>
        <w:t>1</w:t>
      </w:r>
      <w:r w:rsidR="00CF5159" w:rsidRPr="00095A04">
        <w:rPr>
          <w:rFonts w:ascii="Tahoma" w:hAnsi="Tahoma" w:cs="Tahoma"/>
          <w:sz w:val="20"/>
          <w:szCs w:val="20"/>
        </w:rPr>
        <w:t>0% wynagrodzenia brutto, określonego w</w:t>
      </w:r>
      <w:r w:rsidR="00CF5159" w:rsidRPr="006F73A2">
        <w:rPr>
          <w:rFonts w:ascii="Tahoma" w:hAnsi="Tahoma" w:cs="Tahoma"/>
          <w:sz w:val="20"/>
          <w:szCs w:val="20"/>
        </w:rPr>
        <w:t xml:space="preserve"> </w:t>
      </w:r>
      <w:r w:rsidR="006F73A2" w:rsidRPr="006F73A2">
        <w:rPr>
          <w:rFonts w:ascii="Tahoma" w:hAnsi="Tahoma" w:cs="Tahoma"/>
          <w:sz w:val="20"/>
          <w:szCs w:val="20"/>
        </w:rPr>
        <w:t>§4</w:t>
      </w:r>
      <w:r w:rsidR="00DF71BC">
        <w:rPr>
          <w:rFonts w:ascii="Tahoma" w:hAnsi="Tahoma" w:cs="Tahoma"/>
          <w:sz w:val="20"/>
          <w:szCs w:val="20"/>
        </w:rPr>
        <w:t xml:space="preserve"> </w:t>
      </w:r>
      <w:r w:rsidR="009C6575">
        <w:rPr>
          <w:rFonts w:ascii="Tahoma" w:hAnsi="Tahoma" w:cs="Tahoma"/>
          <w:sz w:val="20"/>
          <w:szCs w:val="20"/>
        </w:rPr>
        <w:t xml:space="preserve">ust  </w:t>
      </w:r>
      <w:r w:rsidR="00DF71BC">
        <w:rPr>
          <w:rFonts w:ascii="Tahoma" w:hAnsi="Tahoma" w:cs="Tahoma"/>
          <w:sz w:val="20"/>
          <w:szCs w:val="20"/>
        </w:rPr>
        <w:t>1 niniejszej umowy</w:t>
      </w:r>
      <w:r w:rsidR="009C6575">
        <w:rPr>
          <w:rFonts w:ascii="Tahoma" w:hAnsi="Tahoma" w:cs="Tahoma"/>
          <w:sz w:val="20"/>
          <w:szCs w:val="20"/>
        </w:rPr>
        <w:t xml:space="preserve">  </w:t>
      </w:r>
      <w:r w:rsidR="00CF5159" w:rsidRPr="00DF71BC">
        <w:rPr>
          <w:rFonts w:ascii="Tahoma" w:hAnsi="Tahoma" w:cs="Tahoma"/>
          <w:sz w:val="20"/>
          <w:szCs w:val="20"/>
        </w:rPr>
        <w:t>w przypadku odstąpienia od umowy lub rozwiązania umowy ze skutkiem natychmiastowym przez Zamawiającego z przyczyn, leżących po stronie Wykonawcy;</w:t>
      </w:r>
    </w:p>
    <w:p w:rsidR="00CF5159" w:rsidRPr="002E7FC4" w:rsidRDefault="00CF5159" w:rsidP="00A84B40">
      <w:pPr>
        <w:pStyle w:val="Tekstpodstawowy"/>
        <w:widowControl w:val="0"/>
        <w:numPr>
          <w:ilvl w:val="0"/>
          <w:numId w:val="23"/>
        </w:numPr>
        <w:spacing w:after="0"/>
        <w:ind w:left="1134"/>
        <w:jc w:val="both"/>
        <w:rPr>
          <w:rFonts w:ascii="Tahoma" w:hAnsi="Tahoma" w:cs="Tahoma"/>
          <w:sz w:val="20"/>
          <w:szCs w:val="20"/>
        </w:rPr>
      </w:pPr>
      <w:r w:rsidRPr="002E7FC4">
        <w:rPr>
          <w:rFonts w:ascii="Tahoma" w:hAnsi="Tahoma" w:cs="Tahoma"/>
          <w:sz w:val="20"/>
          <w:szCs w:val="20"/>
        </w:rPr>
        <w:t>w wysokości 200,00 zł  (słownie: dwieście złotych</w:t>
      </w:r>
      <w:r w:rsidR="00AC1225">
        <w:rPr>
          <w:rFonts w:ascii="Tahoma" w:hAnsi="Tahoma" w:cs="Tahoma"/>
          <w:sz w:val="20"/>
          <w:szCs w:val="20"/>
        </w:rPr>
        <w:t xml:space="preserve"> </w:t>
      </w:r>
      <w:r w:rsidRPr="002E7FC4">
        <w:rPr>
          <w:rFonts w:ascii="Tahoma" w:hAnsi="Tahoma" w:cs="Tahoma"/>
          <w:sz w:val="20"/>
          <w:szCs w:val="20"/>
        </w:rPr>
        <w:t>00/100) za każdy przypadek gdy z powodu opóźnienia przyjazdu lub odmowy przyjazdu karetki Zamawiający będzie zmuszony zlecić transport sanitarny innemu podmiotowi świadczącemu usługi z zakresu transportu sanitarnego.</w:t>
      </w:r>
    </w:p>
    <w:p w:rsidR="00CF5159" w:rsidRPr="002E7FC4" w:rsidRDefault="00CF5159" w:rsidP="00A84B40">
      <w:pPr>
        <w:pStyle w:val="Tekstpodstawowy"/>
        <w:widowControl w:val="0"/>
        <w:numPr>
          <w:ilvl w:val="0"/>
          <w:numId w:val="22"/>
        </w:numPr>
        <w:spacing w:after="0"/>
        <w:ind w:left="397"/>
        <w:jc w:val="both"/>
        <w:rPr>
          <w:rFonts w:ascii="Tahoma" w:hAnsi="Tahoma" w:cs="Tahoma"/>
          <w:sz w:val="20"/>
          <w:szCs w:val="20"/>
        </w:rPr>
      </w:pPr>
      <w:r w:rsidRPr="002E7FC4">
        <w:rPr>
          <w:rFonts w:ascii="Tahoma" w:hAnsi="Tahoma" w:cs="Tahoma"/>
          <w:sz w:val="20"/>
          <w:szCs w:val="20"/>
        </w:rPr>
        <w:t xml:space="preserve">Zamawiający ma prawo dochodzić kar umownych poprzez potrącanie ich na podstawie księgowej noty obciążeniowej </w:t>
      </w:r>
      <w:r w:rsidR="00936D91">
        <w:rPr>
          <w:rFonts w:ascii="Tahoma" w:hAnsi="Tahoma" w:cs="Tahoma"/>
          <w:sz w:val="20"/>
          <w:szCs w:val="20"/>
        </w:rPr>
        <w:t xml:space="preserve">    </w:t>
      </w:r>
      <w:r w:rsidRPr="002E7FC4">
        <w:rPr>
          <w:rFonts w:ascii="Tahoma" w:hAnsi="Tahoma" w:cs="Tahoma"/>
          <w:sz w:val="20"/>
          <w:szCs w:val="20"/>
        </w:rPr>
        <w:t xml:space="preserve">z jakimikolwiek należnościami Wykonawcy, aż do całkowitego zaspokojenia roszczeń. </w:t>
      </w:r>
    </w:p>
    <w:p w:rsidR="00CF5159" w:rsidRPr="002E7FC4" w:rsidRDefault="00CF5159" w:rsidP="00A84B40">
      <w:pPr>
        <w:pStyle w:val="Tekstpodstawowy"/>
        <w:widowControl w:val="0"/>
        <w:numPr>
          <w:ilvl w:val="0"/>
          <w:numId w:val="22"/>
        </w:numPr>
        <w:tabs>
          <w:tab w:val="left" w:pos="187"/>
        </w:tabs>
        <w:spacing w:after="0"/>
        <w:ind w:left="397"/>
        <w:jc w:val="both"/>
        <w:rPr>
          <w:rFonts w:ascii="Tahoma" w:hAnsi="Tahoma" w:cs="Tahoma"/>
          <w:sz w:val="20"/>
          <w:szCs w:val="20"/>
        </w:rPr>
      </w:pPr>
      <w:r w:rsidRPr="002E7FC4">
        <w:rPr>
          <w:rFonts w:ascii="Tahoma" w:hAnsi="Tahoma" w:cs="Tahoma"/>
          <w:sz w:val="20"/>
          <w:szCs w:val="20"/>
        </w:rPr>
        <w:t>W przypadku braku możliwości zaspokojenia roszczeń z tytułu kar umownych na zasadach określonych powyżej, księgowa nota obciążeniowa płatna będzie w do 14 dni od daty jej wystawienia przez Zamawiającego.</w:t>
      </w:r>
    </w:p>
    <w:p w:rsidR="00CF5159" w:rsidRPr="002E7FC4" w:rsidRDefault="00CF5159" w:rsidP="00CF5159">
      <w:pPr>
        <w:widowControl w:val="0"/>
        <w:suppressAutoHyphens/>
        <w:autoSpaceDE w:val="0"/>
        <w:spacing w:after="0" w:line="240" w:lineRule="auto"/>
        <w:jc w:val="both"/>
        <w:rPr>
          <w:rFonts w:ascii="Tahoma" w:hAnsi="Tahoma" w:cs="Tahoma"/>
        </w:rPr>
      </w:pPr>
      <w:r w:rsidRPr="002E7FC4">
        <w:rPr>
          <w:rFonts w:ascii="Tahoma" w:hAnsi="Tahoma" w:cs="Tahoma"/>
        </w:rPr>
        <w:t xml:space="preserve">                      </w:t>
      </w:r>
    </w:p>
    <w:p w:rsidR="00CF5159" w:rsidRPr="009B1924" w:rsidRDefault="00CF5159" w:rsidP="00CF5159">
      <w:pPr>
        <w:pStyle w:val="Bodytext0"/>
        <w:shd w:val="clear" w:color="auto" w:fill="auto"/>
        <w:spacing w:before="0" w:line="240" w:lineRule="auto"/>
        <w:ind w:right="180" w:firstLine="0"/>
        <w:jc w:val="center"/>
        <w:rPr>
          <w:rFonts w:ascii="Tahoma" w:hAnsi="Tahoma" w:cs="Tahoma"/>
          <w:b/>
          <w:sz w:val="20"/>
          <w:szCs w:val="20"/>
        </w:rPr>
      </w:pPr>
      <w:r w:rsidRPr="009B1924">
        <w:rPr>
          <w:rFonts w:ascii="Tahoma" w:hAnsi="Tahoma" w:cs="Tahoma"/>
          <w:b/>
          <w:sz w:val="20"/>
          <w:szCs w:val="20"/>
        </w:rPr>
        <w:t>§6</w:t>
      </w:r>
    </w:p>
    <w:p w:rsidR="00CF5159" w:rsidRPr="00766275" w:rsidRDefault="00CF5159" w:rsidP="00CF5159">
      <w:pPr>
        <w:pStyle w:val="Bodytext0"/>
        <w:shd w:val="clear" w:color="auto" w:fill="auto"/>
        <w:spacing w:before="0" w:line="240" w:lineRule="auto"/>
        <w:ind w:right="180" w:firstLine="0"/>
        <w:jc w:val="center"/>
        <w:rPr>
          <w:rFonts w:ascii="Tahoma" w:hAnsi="Tahoma" w:cs="Tahoma"/>
          <w:b/>
          <w:sz w:val="20"/>
          <w:szCs w:val="20"/>
          <w:u w:val="single"/>
        </w:rPr>
      </w:pPr>
      <w:r w:rsidRPr="00766275">
        <w:rPr>
          <w:rFonts w:ascii="Tahoma" w:hAnsi="Tahoma" w:cs="Tahoma"/>
          <w:b/>
          <w:sz w:val="20"/>
          <w:szCs w:val="20"/>
          <w:u w:val="single"/>
        </w:rPr>
        <w:t>ROZWIĄZANIE I  ODSTĄPIENIE OD UMOWY</w:t>
      </w:r>
    </w:p>
    <w:p w:rsidR="00CF5159" w:rsidRPr="00AC1225" w:rsidRDefault="00CF5159" w:rsidP="00A84B40">
      <w:pPr>
        <w:pStyle w:val="NormalnyWeb"/>
        <w:numPr>
          <w:ilvl w:val="0"/>
          <w:numId w:val="24"/>
        </w:numPr>
        <w:tabs>
          <w:tab w:val="clear" w:pos="700"/>
          <w:tab w:val="num" w:pos="426"/>
        </w:tabs>
        <w:spacing w:before="0" w:beforeAutospacing="0" w:after="0"/>
        <w:ind w:left="426" w:hanging="426"/>
        <w:jc w:val="both"/>
        <w:rPr>
          <w:rFonts w:ascii="Tahoma" w:hAnsi="Tahoma" w:cs="Tahoma"/>
          <w:sz w:val="20"/>
          <w:szCs w:val="20"/>
        </w:rPr>
      </w:pPr>
      <w:r w:rsidRPr="00AC1225">
        <w:rPr>
          <w:rFonts w:ascii="Tahoma" w:hAnsi="Tahoma" w:cs="Tahoma"/>
          <w:sz w:val="20"/>
          <w:szCs w:val="20"/>
        </w:rPr>
        <w:t>Zamawiający może rozwiązać umowę w całości lub części ze skutkiem natychmiastowym w razie zaistnienia którejkolwiek z poniższych okoliczności:</w:t>
      </w:r>
    </w:p>
    <w:p w:rsidR="00E815AA" w:rsidRDefault="00C10806" w:rsidP="00E815AA">
      <w:pPr>
        <w:pStyle w:val="Bodytext0"/>
        <w:shd w:val="clear" w:color="auto" w:fill="auto"/>
        <w:spacing w:before="0" w:line="240" w:lineRule="auto"/>
        <w:ind w:right="180" w:firstLine="0"/>
        <w:jc w:val="both"/>
        <w:rPr>
          <w:rFonts w:ascii="Tahoma" w:hAnsi="Tahoma" w:cs="Tahoma"/>
          <w:sz w:val="20"/>
          <w:szCs w:val="20"/>
        </w:rPr>
      </w:pPr>
      <w:r>
        <w:rPr>
          <w:rFonts w:ascii="Tahoma" w:hAnsi="Tahoma" w:cs="Tahoma"/>
          <w:sz w:val="20"/>
          <w:szCs w:val="20"/>
        </w:rPr>
        <w:t xml:space="preserve">             a)  </w:t>
      </w:r>
      <w:r w:rsidR="00CF5159" w:rsidRPr="00AC1225">
        <w:rPr>
          <w:rFonts w:ascii="Tahoma" w:hAnsi="Tahoma" w:cs="Tahoma"/>
          <w:sz w:val="20"/>
          <w:szCs w:val="20"/>
        </w:rPr>
        <w:t>dziesięciokrotne dojdzie do opóźnienia przyjazdu karetki w odniesieniu d</w:t>
      </w:r>
      <w:r>
        <w:rPr>
          <w:rFonts w:ascii="Tahoma" w:hAnsi="Tahoma" w:cs="Tahoma"/>
          <w:sz w:val="20"/>
          <w:szCs w:val="20"/>
        </w:rPr>
        <w:t>o terminu określonego z</w:t>
      </w:r>
      <w:r w:rsidR="00E815AA">
        <w:rPr>
          <w:rFonts w:ascii="Tahoma" w:hAnsi="Tahoma" w:cs="Tahoma"/>
          <w:sz w:val="20"/>
          <w:szCs w:val="20"/>
        </w:rPr>
        <w:t xml:space="preserve">godnie    </w:t>
      </w:r>
    </w:p>
    <w:p w:rsidR="00CF5159" w:rsidRPr="00AC1225" w:rsidRDefault="00E815AA" w:rsidP="00E815AA">
      <w:pPr>
        <w:pStyle w:val="Bodytext0"/>
        <w:shd w:val="clear" w:color="auto" w:fill="auto"/>
        <w:spacing w:before="0" w:line="240" w:lineRule="auto"/>
        <w:ind w:right="180" w:firstLine="0"/>
        <w:jc w:val="both"/>
        <w:rPr>
          <w:rFonts w:ascii="Tahoma" w:hAnsi="Tahoma" w:cs="Tahoma"/>
          <w:sz w:val="20"/>
          <w:szCs w:val="20"/>
        </w:rPr>
      </w:pPr>
      <w:r>
        <w:rPr>
          <w:rFonts w:ascii="Tahoma" w:hAnsi="Tahoma" w:cs="Tahoma"/>
          <w:sz w:val="20"/>
          <w:szCs w:val="20"/>
        </w:rPr>
        <w:t xml:space="preserve">                  z  </w:t>
      </w:r>
      <w:r w:rsidRPr="00AC1225">
        <w:rPr>
          <w:rFonts w:ascii="Tahoma" w:hAnsi="Tahoma" w:cs="Tahoma"/>
          <w:sz w:val="20"/>
          <w:szCs w:val="20"/>
        </w:rPr>
        <w:t>§</w:t>
      </w:r>
      <w:r w:rsidR="00F219EE">
        <w:rPr>
          <w:rFonts w:ascii="Tahoma" w:hAnsi="Tahoma" w:cs="Tahoma"/>
          <w:sz w:val="20"/>
          <w:szCs w:val="20"/>
        </w:rPr>
        <w:t>3</w:t>
      </w:r>
      <w:r>
        <w:rPr>
          <w:rFonts w:ascii="Tahoma" w:hAnsi="Tahoma" w:cs="Tahoma"/>
          <w:sz w:val="20"/>
          <w:szCs w:val="20"/>
        </w:rPr>
        <w:t xml:space="preserve"> ust.</w:t>
      </w:r>
      <w:r w:rsidR="000A34E7">
        <w:rPr>
          <w:rFonts w:ascii="Tahoma" w:hAnsi="Tahoma" w:cs="Tahoma"/>
          <w:sz w:val="20"/>
          <w:szCs w:val="20"/>
        </w:rPr>
        <w:t xml:space="preserve">1 </w:t>
      </w:r>
      <w:r w:rsidR="00CF5159" w:rsidRPr="00AC1225">
        <w:rPr>
          <w:rFonts w:ascii="Tahoma" w:hAnsi="Tahoma" w:cs="Tahoma"/>
          <w:sz w:val="20"/>
          <w:szCs w:val="20"/>
        </w:rPr>
        <w:t>umowy;</w:t>
      </w:r>
    </w:p>
    <w:p w:rsidR="00CF5159" w:rsidRPr="00AC1225" w:rsidRDefault="000A34E7" w:rsidP="000A34E7">
      <w:pPr>
        <w:spacing w:after="0" w:line="240" w:lineRule="auto"/>
        <w:ind w:left="720"/>
        <w:jc w:val="both"/>
        <w:rPr>
          <w:rFonts w:ascii="Tahoma" w:hAnsi="Tahoma" w:cs="Tahoma"/>
          <w:sz w:val="20"/>
          <w:szCs w:val="20"/>
        </w:rPr>
      </w:pPr>
      <w:r>
        <w:rPr>
          <w:rFonts w:ascii="Tahoma" w:hAnsi="Tahoma" w:cs="Tahoma"/>
          <w:sz w:val="20"/>
          <w:szCs w:val="20"/>
        </w:rPr>
        <w:t xml:space="preserve"> b)  </w:t>
      </w:r>
      <w:r w:rsidR="00CF5159" w:rsidRPr="00AC1225">
        <w:rPr>
          <w:rFonts w:ascii="Tahoma" w:hAnsi="Tahoma" w:cs="Tahoma"/>
          <w:sz w:val="20"/>
          <w:szCs w:val="20"/>
        </w:rPr>
        <w:t>utraty przez Wykonawcę uprawnień do realizacji przedmiotu umowy;</w:t>
      </w:r>
    </w:p>
    <w:p w:rsidR="00CF5159" w:rsidRPr="00AC1225" w:rsidRDefault="00802343" w:rsidP="00802343">
      <w:pPr>
        <w:spacing w:after="0" w:line="240" w:lineRule="auto"/>
        <w:ind w:left="720"/>
        <w:jc w:val="both"/>
        <w:rPr>
          <w:rFonts w:ascii="Tahoma" w:hAnsi="Tahoma" w:cs="Tahoma"/>
          <w:sz w:val="20"/>
          <w:szCs w:val="20"/>
        </w:rPr>
      </w:pPr>
      <w:r>
        <w:rPr>
          <w:rFonts w:ascii="Tahoma" w:hAnsi="Tahoma" w:cs="Tahoma"/>
          <w:sz w:val="20"/>
          <w:szCs w:val="20"/>
        </w:rPr>
        <w:t xml:space="preserve"> c)  </w:t>
      </w:r>
      <w:r w:rsidR="00CF5159" w:rsidRPr="00AC1225">
        <w:rPr>
          <w:rFonts w:ascii="Tahoma" w:hAnsi="Tahoma" w:cs="Tahoma"/>
          <w:sz w:val="20"/>
          <w:szCs w:val="20"/>
        </w:rPr>
        <w:t>brak</w:t>
      </w:r>
      <w:r>
        <w:rPr>
          <w:rFonts w:ascii="Tahoma" w:hAnsi="Tahoma" w:cs="Tahoma"/>
          <w:sz w:val="20"/>
          <w:szCs w:val="20"/>
        </w:rPr>
        <w:t>u</w:t>
      </w:r>
      <w:r w:rsidR="00CF5159" w:rsidRPr="00AC1225">
        <w:rPr>
          <w:rFonts w:ascii="Tahoma" w:hAnsi="Tahoma" w:cs="Tahoma"/>
          <w:sz w:val="20"/>
          <w:szCs w:val="20"/>
        </w:rPr>
        <w:t xml:space="preserve"> kopii opłaconej polisy OC lub jej niedostarczenie w terminie 7 dni od daty podpisania umowy. </w:t>
      </w:r>
    </w:p>
    <w:p w:rsidR="00CF5159" w:rsidRPr="00AC1225" w:rsidRDefault="00802343" w:rsidP="00FF7E72">
      <w:pPr>
        <w:spacing w:after="0" w:line="240" w:lineRule="auto"/>
        <w:ind w:left="720"/>
        <w:jc w:val="both"/>
        <w:rPr>
          <w:rFonts w:ascii="Tahoma" w:hAnsi="Tahoma" w:cs="Tahoma"/>
          <w:sz w:val="20"/>
          <w:szCs w:val="20"/>
        </w:rPr>
      </w:pPr>
      <w:r>
        <w:rPr>
          <w:rFonts w:ascii="Tahoma" w:hAnsi="Tahoma" w:cs="Tahoma"/>
          <w:sz w:val="20"/>
          <w:szCs w:val="20"/>
        </w:rPr>
        <w:t xml:space="preserve"> d)  </w:t>
      </w:r>
      <w:r w:rsidR="00CF5159" w:rsidRPr="00AC1225">
        <w:rPr>
          <w:rFonts w:ascii="Tahoma" w:hAnsi="Tahoma" w:cs="Tahoma"/>
          <w:sz w:val="20"/>
          <w:szCs w:val="20"/>
        </w:rPr>
        <w:t>niedostarczenia kopii polisy OC w terminie 7 dni od daty zawarcia nowej polisy.</w:t>
      </w:r>
    </w:p>
    <w:p w:rsidR="00CF5159" w:rsidRPr="001D07A3" w:rsidRDefault="00CF5159" w:rsidP="00A84B40">
      <w:pPr>
        <w:pStyle w:val="NormalnyWeb"/>
        <w:numPr>
          <w:ilvl w:val="0"/>
          <w:numId w:val="25"/>
        </w:numPr>
        <w:tabs>
          <w:tab w:val="left" w:pos="426"/>
        </w:tabs>
        <w:spacing w:before="0" w:beforeAutospacing="0" w:after="0"/>
        <w:ind w:left="426" w:hanging="426"/>
        <w:jc w:val="both"/>
        <w:rPr>
          <w:rFonts w:ascii="Tahoma" w:hAnsi="Tahoma" w:cs="Tahoma"/>
          <w:sz w:val="20"/>
          <w:szCs w:val="20"/>
        </w:rPr>
      </w:pPr>
      <w:r w:rsidRPr="00AC1225">
        <w:rPr>
          <w:rFonts w:ascii="Tahoma" w:hAnsi="Tahoma" w:cs="Tahoma"/>
          <w:sz w:val="20"/>
          <w:szCs w:val="20"/>
        </w:rPr>
        <w:t>Oświadczenie Zamawiającego o odstąpieniu lub o rozwiązaniu umowy zostanie wysłane listem poleconym na adres Wykonawcy podany w umowie lub na inny adres, który Wykonawca wskazał Zamawiającemu na piśmie jako aktualny adres do korespondencji.</w:t>
      </w:r>
    </w:p>
    <w:p w:rsidR="00CF5159" w:rsidRPr="001D07A3" w:rsidRDefault="00CF5159" w:rsidP="00A84B40">
      <w:pPr>
        <w:pStyle w:val="NormalnyWeb"/>
        <w:numPr>
          <w:ilvl w:val="0"/>
          <w:numId w:val="25"/>
        </w:numPr>
        <w:tabs>
          <w:tab w:val="left" w:pos="426"/>
        </w:tabs>
        <w:spacing w:before="0" w:beforeAutospacing="0" w:after="0"/>
        <w:ind w:left="426" w:hanging="426"/>
        <w:jc w:val="both"/>
        <w:rPr>
          <w:rFonts w:ascii="Tahoma" w:hAnsi="Tahoma" w:cs="Tahoma"/>
          <w:sz w:val="20"/>
          <w:szCs w:val="20"/>
        </w:rPr>
      </w:pPr>
      <w:r w:rsidRPr="001D07A3">
        <w:rPr>
          <w:rFonts w:ascii="Tahoma" w:hAnsi="Tahoma" w:cs="Tahoma"/>
          <w:sz w:val="20"/>
          <w:szCs w:val="20"/>
        </w:rPr>
        <w:t xml:space="preserve">Rozwiązanie umowy na podstawie </w:t>
      </w:r>
      <w:proofErr w:type="spellStart"/>
      <w:r w:rsidRPr="001D07A3">
        <w:rPr>
          <w:rFonts w:ascii="Tahoma" w:hAnsi="Tahoma" w:cs="Tahoma"/>
          <w:sz w:val="20"/>
          <w:szCs w:val="20"/>
        </w:rPr>
        <w:t>pkt</w:t>
      </w:r>
      <w:proofErr w:type="spellEnd"/>
      <w:r w:rsidRPr="001D07A3">
        <w:rPr>
          <w:rFonts w:ascii="Tahoma" w:hAnsi="Tahoma" w:cs="Tahoma"/>
          <w:sz w:val="20"/>
          <w:szCs w:val="20"/>
        </w:rPr>
        <w:t xml:space="preserve"> 1  nie zwalnia Wykonawcy od obowiązku zap</w:t>
      </w:r>
      <w:r w:rsidR="00FF7E72" w:rsidRPr="001D07A3">
        <w:rPr>
          <w:rFonts w:ascii="Tahoma" w:hAnsi="Tahoma" w:cs="Tahoma"/>
          <w:sz w:val="20"/>
          <w:szCs w:val="20"/>
        </w:rPr>
        <w:t xml:space="preserve">łaty kar umownych </w:t>
      </w:r>
      <w:r w:rsidRPr="001D07A3">
        <w:rPr>
          <w:rFonts w:ascii="Tahoma" w:hAnsi="Tahoma" w:cs="Tahoma"/>
          <w:sz w:val="20"/>
          <w:szCs w:val="20"/>
        </w:rPr>
        <w:t xml:space="preserve">  i odszkodowań.</w:t>
      </w:r>
    </w:p>
    <w:p w:rsidR="00CF5159" w:rsidRDefault="00CF5159" w:rsidP="00CF5159">
      <w:pPr>
        <w:pStyle w:val="NormalnyWeb"/>
        <w:tabs>
          <w:tab w:val="left" w:pos="426"/>
        </w:tabs>
        <w:spacing w:before="0" w:beforeAutospacing="0" w:after="0"/>
        <w:ind w:left="426"/>
        <w:jc w:val="both"/>
        <w:rPr>
          <w:rFonts w:ascii="Tahoma" w:hAnsi="Tahoma" w:cs="Tahoma"/>
          <w:sz w:val="20"/>
          <w:szCs w:val="20"/>
        </w:rPr>
      </w:pPr>
    </w:p>
    <w:p w:rsidR="000D1976" w:rsidRPr="001D07A3" w:rsidRDefault="000D1976" w:rsidP="00CF5159">
      <w:pPr>
        <w:pStyle w:val="NormalnyWeb"/>
        <w:tabs>
          <w:tab w:val="left" w:pos="426"/>
        </w:tabs>
        <w:spacing w:before="0" w:beforeAutospacing="0" w:after="0"/>
        <w:ind w:left="426"/>
        <w:jc w:val="both"/>
        <w:rPr>
          <w:rFonts w:ascii="Tahoma" w:hAnsi="Tahoma" w:cs="Tahoma"/>
          <w:sz w:val="20"/>
          <w:szCs w:val="20"/>
        </w:rPr>
      </w:pPr>
    </w:p>
    <w:p w:rsidR="00CF5159" w:rsidRPr="001D07A3" w:rsidRDefault="00CF5159" w:rsidP="00CF5159">
      <w:pPr>
        <w:spacing w:after="0" w:line="240" w:lineRule="auto"/>
        <w:jc w:val="center"/>
        <w:rPr>
          <w:rFonts w:ascii="Tahoma" w:eastAsia="Calibri" w:hAnsi="Tahoma" w:cs="Tahoma"/>
          <w:b/>
          <w:sz w:val="20"/>
          <w:szCs w:val="20"/>
          <w:lang w:eastAsia="hi-IN" w:bidi="hi-IN"/>
        </w:rPr>
      </w:pPr>
      <w:r w:rsidRPr="001D07A3">
        <w:rPr>
          <w:rFonts w:ascii="Tahoma" w:eastAsia="Calibri" w:hAnsi="Tahoma" w:cs="Tahoma"/>
          <w:b/>
          <w:sz w:val="20"/>
          <w:szCs w:val="20"/>
          <w:lang w:eastAsia="hi-IN" w:bidi="hi-IN"/>
        </w:rPr>
        <w:lastRenderedPageBreak/>
        <w:t>§ 7</w:t>
      </w:r>
    </w:p>
    <w:p w:rsidR="00CF5159" w:rsidRPr="001D07A3" w:rsidRDefault="00CF5159" w:rsidP="00CF5159">
      <w:pPr>
        <w:spacing w:after="0" w:line="240" w:lineRule="auto"/>
        <w:jc w:val="center"/>
        <w:rPr>
          <w:rFonts w:ascii="Tahoma" w:eastAsia="Calibri" w:hAnsi="Tahoma" w:cs="Tahoma"/>
          <w:b/>
          <w:sz w:val="20"/>
          <w:szCs w:val="20"/>
          <w:u w:val="single"/>
          <w:lang w:eastAsia="hi-IN" w:bidi="hi-IN"/>
        </w:rPr>
      </w:pPr>
      <w:r w:rsidRPr="001D07A3">
        <w:rPr>
          <w:rFonts w:ascii="Tahoma" w:eastAsia="Calibri" w:hAnsi="Tahoma" w:cs="Tahoma"/>
          <w:b/>
          <w:sz w:val="20"/>
          <w:szCs w:val="20"/>
          <w:u w:val="single"/>
          <w:lang w:eastAsia="hi-IN" w:bidi="hi-IN"/>
        </w:rPr>
        <w:t>ORGANIZACJA PRAC ZWIĄZANYCH Z ZAGROŻENIAMI</w:t>
      </w:r>
    </w:p>
    <w:p w:rsidR="00CF5159" w:rsidRPr="001D07A3" w:rsidRDefault="00CF5159" w:rsidP="005A68FD">
      <w:pPr>
        <w:spacing w:after="0" w:line="240" w:lineRule="auto"/>
        <w:ind w:left="284" w:hanging="284"/>
        <w:jc w:val="both"/>
        <w:rPr>
          <w:rFonts w:ascii="Tahoma" w:eastAsia="Calibri" w:hAnsi="Tahoma" w:cs="Tahoma"/>
          <w:sz w:val="20"/>
          <w:szCs w:val="20"/>
        </w:rPr>
      </w:pPr>
      <w:r w:rsidRPr="001D07A3">
        <w:rPr>
          <w:rFonts w:ascii="Tahoma" w:eastAsia="Calibri" w:hAnsi="Tahoma" w:cs="Tahoma"/>
          <w:sz w:val="20"/>
          <w:szCs w:val="20"/>
        </w:rPr>
        <w:t xml:space="preserve">1. W związku z wdrożoną u Zamawiającego procedurą PB – 4.4.6-02 „Organizowanie prac związanych z  zagrożeniami przez </w:t>
      </w:r>
      <w:r w:rsidR="009B1924">
        <w:rPr>
          <w:rFonts w:ascii="Tahoma" w:eastAsia="Calibri" w:hAnsi="Tahoma" w:cs="Tahoma"/>
          <w:sz w:val="20"/>
          <w:szCs w:val="20"/>
        </w:rPr>
        <w:t xml:space="preserve">  </w:t>
      </w:r>
      <w:r w:rsidRPr="001D07A3">
        <w:rPr>
          <w:rFonts w:ascii="Tahoma" w:eastAsia="Calibri" w:hAnsi="Tahoma" w:cs="Tahoma"/>
          <w:sz w:val="20"/>
          <w:szCs w:val="20"/>
        </w:rPr>
        <w:t xml:space="preserve">wykonawców” ( procedura dostępna pod adresem </w:t>
      </w:r>
      <w:hyperlink r:id="rId13" w:history="1">
        <w:r w:rsidRPr="001D07A3">
          <w:rPr>
            <w:rStyle w:val="Hipercze"/>
            <w:rFonts w:ascii="Tahoma" w:eastAsia="Calibri" w:hAnsi="Tahoma" w:cs="Tahoma"/>
            <w:color w:val="auto"/>
            <w:sz w:val="20"/>
            <w:szCs w:val="20"/>
            <w:u w:val="none"/>
            <w:lang w:eastAsia="ar-SA"/>
          </w:rPr>
          <w:t>https://www.uck.katowice.pl/uploads/files/procedurapb.pdf</w:t>
        </w:r>
      </w:hyperlink>
      <w:r w:rsidRPr="001D07A3">
        <w:rPr>
          <w:rFonts w:ascii="Tahoma" w:eastAsia="Calibri" w:hAnsi="Tahoma" w:cs="Tahoma"/>
          <w:sz w:val="20"/>
          <w:szCs w:val="20"/>
        </w:rPr>
        <w:t>) oraz</w:t>
      </w:r>
      <w:r w:rsidR="00D90CC6">
        <w:rPr>
          <w:rFonts w:ascii="Tahoma" w:eastAsia="Calibri" w:hAnsi="Tahoma" w:cs="Tahoma"/>
          <w:sz w:val="20"/>
          <w:szCs w:val="20"/>
        </w:rPr>
        <w:t xml:space="preserve"> </w:t>
      </w:r>
      <w:r w:rsidR="009B1924">
        <w:rPr>
          <w:rFonts w:ascii="Tahoma" w:eastAsia="Calibri" w:hAnsi="Tahoma" w:cs="Tahoma"/>
          <w:sz w:val="20"/>
          <w:szCs w:val="20"/>
        </w:rPr>
        <w:t xml:space="preserve"> </w:t>
      </w:r>
      <w:r w:rsidRPr="001D07A3">
        <w:rPr>
          <w:rFonts w:ascii="Tahoma" w:eastAsia="Calibri" w:hAnsi="Tahoma" w:cs="Tahoma"/>
          <w:sz w:val="20"/>
          <w:szCs w:val="20"/>
        </w:rPr>
        <w:t xml:space="preserve">z </w:t>
      </w:r>
      <w:r w:rsidR="00D90CC6">
        <w:rPr>
          <w:rFonts w:ascii="Tahoma" w:eastAsia="Calibri" w:hAnsi="Tahoma" w:cs="Tahoma"/>
          <w:sz w:val="20"/>
          <w:szCs w:val="20"/>
        </w:rPr>
        <w:t xml:space="preserve"> </w:t>
      </w:r>
      <w:r w:rsidRPr="001D07A3">
        <w:rPr>
          <w:rFonts w:ascii="Tahoma" w:eastAsia="Calibri" w:hAnsi="Tahoma" w:cs="Tahoma"/>
          <w:sz w:val="20"/>
          <w:szCs w:val="20"/>
        </w:rPr>
        <w:t>wymaganiami dotyczącymi bezpieczeństwa i higieny pracy i ochrony przeciwpożarowej Wykonawca gwarantuje że:</w:t>
      </w:r>
    </w:p>
    <w:p w:rsidR="00CF5159" w:rsidRPr="001D07A3" w:rsidRDefault="009B1924" w:rsidP="00CF5159">
      <w:pPr>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00CF5159" w:rsidRPr="001D07A3">
        <w:rPr>
          <w:rFonts w:ascii="Tahoma" w:eastAsia="Calibri" w:hAnsi="Tahoma" w:cs="Tahoma"/>
          <w:sz w:val="20"/>
          <w:szCs w:val="20"/>
        </w:rPr>
        <w:t xml:space="preserve">a)  zapoznał się z udostępnioną na stronie internetowej Zamawiającego w/w procedurą </w:t>
      </w:r>
    </w:p>
    <w:p w:rsidR="00CF5159" w:rsidRPr="001D07A3" w:rsidRDefault="009B1924" w:rsidP="00504439">
      <w:pPr>
        <w:spacing w:after="0" w:line="240" w:lineRule="auto"/>
        <w:ind w:left="993" w:hanging="993"/>
        <w:jc w:val="both"/>
        <w:rPr>
          <w:rFonts w:ascii="Tahoma" w:eastAsia="Calibri" w:hAnsi="Tahoma" w:cs="Tahoma"/>
          <w:sz w:val="20"/>
          <w:szCs w:val="20"/>
        </w:rPr>
      </w:pPr>
      <w:r>
        <w:rPr>
          <w:rFonts w:ascii="Tahoma" w:eastAsia="Calibri" w:hAnsi="Tahoma" w:cs="Tahoma"/>
          <w:sz w:val="20"/>
          <w:szCs w:val="20"/>
        </w:rPr>
        <w:t xml:space="preserve">           </w:t>
      </w:r>
      <w:r w:rsidR="00CF5159" w:rsidRPr="001D07A3">
        <w:rPr>
          <w:rFonts w:ascii="Tahoma" w:eastAsia="Calibri" w:hAnsi="Tahoma" w:cs="Tahoma"/>
          <w:sz w:val="20"/>
          <w:szCs w:val="20"/>
        </w:rPr>
        <w:t xml:space="preserve">b) osoby wykonujące obsługę serwisową posiadają wszystkie wymagane obowiązującymi przepisami oraz niezbędne </w:t>
      </w:r>
      <w:r>
        <w:rPr>
          <w:rFonts w:ascii="Tahoma" w:eastAsia="Calibri" w:hAnsi="Tahoma" w:cs="Tahoma"/>
          <w:sz w:val="20"/>
          <w:szCs w:val="20"/>
        </w:rPr>
        <w:t xml:space="preserve">   </w:t>
      </w:r>
      <w:r w:rsidR="00CF5159" w:rsidRPr="001D07A3">
        <w:rPr>
          <w:rFonts w:ascii="Tahoma" w:eastAsia="Calibri" w:hAnsi="Tahoma" w:cs="Tahoma"/>
          <w:sz w:val="20"/>
          <w:szCs w:val="20"/>
        </w:rPr>
        <w:t xml:space="preserve">dla realizacji umowy szkolenia z zakresu bezpieczeństwa i higieny pracy oraz aktualne badania lekarskie i </w:t>
      </w:r>
      <w:r w:rsidR="00504439">
        <w:rPr>
          <w:rFonts w:ascii="Tahoma" w:eastAsia="Calibri" w:hAnsi="Tahoma" w:cs="Tahoma"/>
          <w:sz w:val="20"/>
          <w:szCs w:val="20"/>
        </w:rPr>
        <w:t xml:space="preserve"> </w:t>
      </w:r>
      <w:r w:rsidR="00CF5159" w:rsidRPr="001D07A3">
        <w:rPr>
          <w:rFonts w:ascii="Tahoma" w:eastAsia="Calibri" w:hAnsi="Tahoma" w:cs="Tahoma"/>
          <w:sz w:val="20"/>
          <w:szCs w:val="20"/>
        </w:rPr>
        <w:t>specjalistyczne wg potrzeb,</w:t>
      </w:r>
    </w:p>
    <w:p w:rsidR="00CF5159" w:rsidRPr="001D07A3" w:rsidRDefault="003E2327" w:rsidP="003E2327">
      <w:pPr>
        <w:spacing w:after="0" w:line="240" w:lineRule="auto"/>
        <w:ind w:left="993" w:hanging="993"/>
        <w:jc w:val="both"/>
        <w:rPr>
          <w:rFonts w:ascii="Tahoma" w:eastAsia="Calibri" w:hAnsi="Tahoma" w:cs="Tahoma"/>
          <w:sz w:val="20"/>
          <w:szCs w:val="20"/>
        </w:rPr>
      </w:pPr>
      <w:r>
        <w:rPr>
          <w:rFonts w:ascii="Tahoma" w:eastAsia="Calibri" w:hAnsi="Tahoma" w:cs="Tahoma"/>
          <w:sz w:val="20"/>
          <w:szCs w:val="20"/>
        </w:rPr>
        <w:t xml:space="preserve">          </w:t>
      </w:r>
      <w:r w:rsidR="009B1924">
        <w:rPr>
          <w:rFonts w:ascii="Tahoma" w:eastAsia="Calibri" w:hAnsi="Tahoma" w:cs="Tahoma"/>
          <w:sz w:val="20"/>
          <w:szCs w:val="20"/>
        </w:rPr>
        <w:t xml:space="preserve"> </w:t>
      </w:r>
      <w:r w:rsidR="00CF5159" w:rsidRPr="001D07A3">
        <w:rPr>
          <w:rFonts w:ascii="Tahoma" w:eastAsia="Calibri" w:hAnsi="Tahoma" w:cs="Tahoma"/>
          <w:sz w:val="20"/>
          <w:szCs w:val="20"/>
        </w:rPr>
        <w:t xml:space="preserve">c) osoby wykonujące obsługę serwisową przebywające na terenie Szpitala będą posiadały widoczne    oznakowanie  </w:t>
      </w:r>
      <w:r w:rsidR="006B3F71">
        <w:rPr>
          <w:rFonts w:ascii="Tahoma" w:eastAsia="Calibri" w:hAnsi="Tahoma" w:cs="Tahoma"/>
          <w:sz w:val="20"/>
          <w:szCs w:val="20"/>
        </w:rPr>
        <w:t xml:space="preserve">  </w:t>
      </w:r>
      <w:r w:rsidR="00CF5159" w:rsidRPr="001D07A3">
        <w:rPr>
          <w:rFonts w:ascii="Tahoma" w:eastAsia="Calibri" w:hAnsi="Tahoma" w:cs="Tahoma"/>
          <w:sz w:val="20"/>
          <w:szCs w:val="20"/>
        </w:rPr>
        <w:t>z logo firmy (np. identyfikatory i/lub ubranie robocze z widocznym napisem nazwy firmy).</w:t>
      </w:r>
    </w:p>
    <w:p w:rsidR="00CF5159" w:rsidRPr="001D07A3" w:rsidRDefault="00CF5159" w:rsidP="00A84B40">
      <w:pPr>
        <w:numPr>
          <w:ilvl w:val="0"/>
          <w:numId w:val="26"/>
        </w:numPr>
        <w:suppressAutoHyphens/>
        <w:spacing w:after="0" w:line="240" w:lineRule="auto"/>
        <w:contextualSpacing/>
        <w:jc w:val="both"/>
        <w:rPr>
          <w:rFonts w:ascii="Tahoma" w:eastAsia="Calibri" w:hAnsi="Tahoma" w:cs="Tahoma"/>
          <w:sz w:val="20"/>
          <w:szCs w:val="20"/>
        </w:rPr>
      </w:pPr>
      <w:r w:rsidRPr="001D07A3">
        <w:rPr>
          <w:rFonts w:ascii="Tahoma" w:eastAsia="Calibri" w:hAnsi="Tahoma" w:cs="Tahoma"/>
          <w:sz w:val="20"/>
          <w:szCs w:val="20"/>
        </w:rPr>
        <w:t>Informacje, o których mowa w ust. 1 Wykonawca jest zobowiązany przekazać podwykonawcom oraz osobom wykonującym prace na terenie Zamawiającego.</w:t>
      </w:r>
    </w:p>
    <w:p w:rsidR="00CF5159" w:rsidRPr="001D07A3" w:rsidRDefault="00CF5159" w:rsidP="00A84B40">
      <w:pPr>
        <w:numPr>
          <w:ilvl w:val="0"/>
          <w:numId w:val="26"/>
        </w:numPr>
        <w:suppressAutoHyphens/>
        <w:spacing w:after="0" w:line="240" w:lineRule="auto"/>
        <w:contextualSpacing/>
        <w:jc w:val="both"/>
        <w:rPr>
          <w:rFonts w:ascii="Tahoma" w:eastAsia="Calibri" w:hAnsi="Tahoma" w:cs="Tahoma"/>
          <w:sz w:val="20"/>
          <w:szCs w:val="20"/>
        </w:rPr>
      </w:pPr>
      <w:r w:rsidRPr="001D07A3">
        <w:rPr>
          <w:rFonts w:ascii="Tahoma" w:eastAsia="Calibri"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CF5159" w:rsidRPr="001D07A3" w:rsidRDefault="00CF5159" w:rsidP="00A84B40">
      <w:pPr>
        <w:numPr>
          <w:ilvl w:val="0"/>
          <w:numId w:val="26"/>
        </w:numPr>
        <w:suppressAutoHyphens/>
        <w:spacing w:after="0" w:line="240" w:lineRule="auto"/>
        <w:contextualSpacing/>
        <w:jc w:val="both"/>
        <w:rPr>
          <w:rFonts w:ascii="Tahoma" w:eastAsia="Calibri" w:hAnsi="Tahoma" w:cs="Tahoma"/>
          <w:sz w:val="20"/>
          <w:szCs w:val="20"/>
        </w:rPr>
      </w:pPr>
      <w:r w:rsidRPr="001D07A3">
        <w:rPr>
          <w:rFonts w:ascii="Tahoma" w:eastAsia="Calibri" w:hAnsi="Tahoma" w:cs="Tahoma"/>
          <w:sz w:val="20"/>
          <w:szCs w:val="20"/>
        </w:rPr>
        <w:t>Wykonawca świadomy zagrożeń wynikających z działalności Zamawiającego  (załącznik A) zobowiązuje się wypełnić i podpisać  następujące dokumenty:</w:t>
      </w:r>
    </w:p>
    <w:p w:rsidR="00CF5159" w:rsidRPr="001D07A3" w:rsidRDefault="003E2327" w:rsidP="00CF5159">
      <w:pPr>
        <w:suppressAutoHyphens/>
        <w:spacing w:after="0" w:line="240" w:lineRule="auto"/>
        <w:ind w:left="142"/>
        <w:contextualSpacing/>
        <w:jc w:val="both"/>
        <w:rPr>
          <w:rFonts w:ascii="Tahoma" w:eastAsia="Calibri" w:hAnsi="Tahoma" w:cs="Tahoma"/>
          <w:sz w:val="20"/>
          <w:szCs w:val="20"/>
        </w:rPr>
      </w:pPr>
      <w:r>
        <w:rPr>
          <w:rFonts w:ascii="Tahoma" w:eastAsia="Calibri" w:hAnsi="Tahoma" w:cs="Tahoma"/>
          <w:sz w:val="20"/>
          <w:szCs w:val="20"/>
        </w:rPr>
        <w:t xml:space="preserve">         - załącznik</w:t>
      </w:r>
      <w:r w:rsidR="00CF5159" w:rsidRPr="001D07A3">
        <w:rPr>
          <w:rFonts w:ascii="Tahoma" w:eastAsia="Calibri" w:hAnsi="Tahoma" w:cs="Tahoma"/>
          <w:sz w:val="20"/>
          <w:szCs w:val="20"/>
        </w:rPr>
        <w:t xml:space="preserve"> B (Zobowiązanie Wykonawcy)</w:t>
      </w:r>
    </w:p>
    <w:p w:rsidR="00CF3E2C" w:rsidRDefault="00CF3E2C" w:rsidP="00CF5159">
      <w:p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      </w:t>
      </w:r>
      <w:r w:rsidR="003E2327">
        <w:rPr>
          <w:rFonts w:ascii="Tahoma" w:eastAsia="Calibri" w:hAnsi="Tahoma" w:cs="Tahoma"/>
          <w:sz w:val="20"/>
          <w:szCs w:val="20"/>
        </w:rPr>
        <w:t xml:space="preserve">     - </w:t>
      </w:r>
      <w:r w:rsidR="00CF5159" w:rsidRPr="001D07A3">
        <w:rPr>
          <w:rFonts w:ascii="Tahoma" w:eastAsia="Calibri" w:hAnsi="Tahoma" w:cs="Tahoma"/>
          <w:sz w:val="20"/>
          <w:szCs w:val="20"/>
        </w:rPr>
        <w:t>załącznik C (Lista pracowników Wykonawcy poinformowanych o zagrożeniach</w:t>
      </w:r>
      <w:r>
        <w:rPr>
          <w:rFonts w:ascii="Tahoma" w:eastAsia="Calibri" w:hAnsi="Tahoma" w:cs="Tahoma"/>
          <w:sz w:val="20"/>
          <w:szCs w:val="20"/>
        </w:rPr>
        <w:t xml:space="preserve"> </w:t>
      </w:r>
      <w:r w:rsidR="00CF5159" w:rsidRPr="001D07A3">
        <w:rPr>
          <w:rFonts w:ascii="Tahoma" w:eastAsia="Calibri" w:hAnsi="Tahoma" w:cs="Tahoma"/>
          <w:sz w:val="20"/>
          <w:szCs w:val="20"/>
        </w:rPr>
        <w:t xml:space="preserve">wynikających z działalności </w:t>
      </w:r>
    </w:p>
    <w:p w:rsidR="003E2327" w:rsidRDefault="00CF3E2C" w:rsidP="00CF5159">
      <w:p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        </w:t>
      </w:r>
      <w:r w:rsidR="003E2327">
        <w:rPr>
          <w:rFonts w:ascii="Tahoma" w:eastAsia="Calibri" w:hAnsi="Tahoma" w:cs="Tahoma"/>
          <w:sz w:val="20"/>
          <w:szCs w:val="20"/>
        </w:rPr>
        <w:t xml:space="preserve">    </w:t>
      </w:r>
      <w:r>
        <w:rPr>
          <w:rFonts w:ascii="Tahoma" w:eastAsia="Calibri" w:hAnsi="Tahoma" w:cs="Tahoma"/>
          <w:sz w:val="20"/>
          <w:szCs w:val="20"/>
        </w:rPr>
        <w:t xml:space="preserve"> </w:t>
      </w:r>
      <w:r w:rsidR="00CF5159" w:rsidRPr="001D07A3">
        <w:rPr>
          <w:rFonts w:ascii="Tahoma" w:eastAsia="Calibri" w:hAnsi="Tahoma" w:cs="Tahoma"/>
          <w:sz w:val="20"/>
          <w:szCs w:val="20"/>
        </w:rPr>
        <w:t xml:space="preserve">Uniwersyteckiego Centrum Klinicznego im. prof. K. Gibińskiego Śląskiego Uniwersytetu Medycznego  w </w:t>
      </w:r>
    </w:p>
    <w:p w:rsidR="00CF5159" w:rsidRPr="001D07A3" w:rsidRDefault="003E2327" w:rsidP="00CF5159">
      <w:p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             </w:t>
      </w:r>
      <w:r w:rsidR="00CF5159" w:rsidRPr="001D07A3">
        <w:rPr>
          <w:rFonts w:ascii="Tahoma" w:eastAsia="Calibri" w:hAnsi="Tahoma" w:cs="Tahoma"/>
          <w:sz w:val="20"/>
          <w:szCs w:val="20"/>
        </w:rPr>
        <w:t>Katowicach</w:t>
      </w:r>
      <w:r w:rsidR="003E00B8">
        <w:rPr>
          <w:rFonts w:ascii="Tahoma" w:eastAsia="Calibri" w:hAnsi="Tahoma" w:cs="Tahoma"/>
          <w:sz w:val="20"/>
          <w:szCs w:val="20"/>
        </w:rPr>
        <w:t>)</w:t>
      </w:r>
    </w:p>
    <w:p w:rsidR="00CF5159" w:rsidRPr="001D07A3" w:rsidRDefault="00CF5159" w:rsidP="00CF5159">
      <w:pPr>
        <w:suppressAutoHyphens/>
        <w:spacing w:after="0" w:line="240" w:lineRule="auto"/>
        <w:contextualSpacing/>
        <w:jc w:val="both"/>
        <w:rPr>
          <w:rFonts w:ascii="Tahoma" w:eastAsia="Calibri" w:hAnsi="Tahoma" w:cs="Tahoma"/>
          <w:sz w:val="20"/>
          <w:szCs w:val="20"/>
        </w:rPr>
      </w:pPr>
      <w:r w:rsidRPr="001D07A3">
        <w:rPr>
          <w:rFonts w:ascii="Tahoma" w:eastAsia="Calibri" w:hAnsi="Tahoma" w:cs="Tahoma"/>
          <w:sz w:val="20"/>
          <w:szCs w:val="20"/>
        </w:rPr>
        <w:t xml:space="preserve">       </w:t>
      </w:r>
      <w:r w:rsidR="003E2327">
        <w:rPr>
          <w:rFonts w:ascii="Tahoma" w:eastAsia="Calibri" w:hAnsi="Tahoma" w:cs="Tahoma"/>
          <w:sz w:val="20"/>
          <w:szCs w:val="20"/>
        </w:rPr>
        <w:t xml:space="preserve">   </w:t>
      </w:r>
      <w:r w:rsidRPr="001D07A3">
        <w:rPr>
          <w:rFonts w:ascii="Tahoma" w:eastAsia="Calibri" w:hAnsi="Tahoma" w:cs="Tahoma"/>
          <w:sz w:val="20"/>
          <w:szCs w:val="20"/>
        </w:rPr>
        <w:t xml:space="preserve"> -</w:t>
      </w:r>
      <w:r w:rsidR="003E2327">
        <w:rPr>
          <w:rFonts w:ascii="Tahoma" w:eastAsia="Calibri" w:hAnsi="Tahoma" w:cs="Tahoma"/>
          <w:sz w:val="20"/>
          <w:szCs w:val="20"/>
        </w:rPr>
        <w:t xml:space="preserve"> </w:t>
      </w:r>
      <w:r w:rsidRPr="001D07A3">
        <w:rPr>
          <w:rFonts w:ascii="Tahoma" w:eastAsia="Calibri" w:hAnsi="Tahoma" w:cs="Tahoma"/>
          <w:sz w:val="20"/>
          <w:szCs w:val="20"/>
        </w:rPr>
        <w:t>załącznik  D (Zasady środowiskowe dla Wykonawców).</w:t>
      </w:r>
    </w:p>
    <w:p w:rsidR="00CF5159" w:rsidRPr="001D07A3" w:rsidRDefault="00CF3E2C" w:rsidP="00CF5159">
      <w:p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      </w:t>
      </w:r>
      <w:r w:rsidR="003E2327">
        <w:rPr>
          <w:rFonts w:ascii="Tahoma" w:eastAsia="Calibri" w:hAnsi="Tahoma" w:cs="Tahoma"/>
          <w:sz w:val="20"/>
          <w:szCs w:val="20"/>
        </w:rPr>
        <w:t xml:space="preserve">   </w:t>
      </w:r>
      <w:r>
        <w:rPr>
          <w:rFonts w:ascii="Tahoma" w:eastAsia="Calibri" w:hAnsi="Tahoma" w:cs="Tahoma"/>
          <w:sz w:val="20"/>
          <w:szCs w:val="20"/>
        </w:rPr>
        <w:t xml:space="preserve">  -</w:t>
      </w:r>
      <w:r w:rsidR="003E2327">
        <w:rPr>
          <w:rFonts w:ascii="Tahoma" w:eastAsia="Calibri" w:hAnsi="Tahoma" w:cs="Tahoma"/>
          <w:sz w:val="20"/>
          <w:szCs w:val="20"/>
        </w:rPr>
        <w:t xml:space="preserve"> </w:t>
      </w:r>
      <w:r w:rsidR="00CF5159" w:rsidRPr="001D07A3">
        <w:rPr>
          <w:rFonts w:ascii="Tahoma" w:eastAsia="Calibri" w:hAnsi="Tahoma" w:cs="Tahoma"/>
          <w:sz w:val="20"/>
          <w:szCs w:val="20"/>
        </w:rPr>
        <w:t>załącznik  E ( Informacje o ryzykach pochodzących od Wykonawcy)</w:t>
      </w:r>
    </w:p>
    <w:p w:rsidR="00CF5159" w:rsidRPr="001D07A3" w:rsidRDefault="00CF5159" w:rsidP="00CF5159">
      <w:pPr>
        <w:pStyle w:val="NormalnyWeb"/>
        <w:tabs>
          <w:tab w:val="left" w:pos="426"/>
        </w:tabs>
        <w:spacing w:before="0" w:beforeAutospacing="0" w:after="0"/>
        <w:ind w:left="426"/>
        <w:jc w:val="both"/>
        <w:rPr>
          <w:rFonts w:ascii="Tahoma" w:hAnsi="Tahoma" w:cs="Tahoma"/>
          <w:sz w:val="20"/>
          <w:szCs w:val="20"/>
        </w:rPr>
      </w:pPr>
    </w:p>
    <w:p w:rsidR="00CF5159" w:rsidRPr="001D07A3" w:rsidRDefault="00CF5159" w:rsidP="00CF5159">
      <w:pPr>
        <w:pStyle w:val="Bodytext0"/>
        <w:shd w:val="clear" w:color="auto" w:fill="auto"/>
        <w:tabs>
          <w:tab w:val="left" w:pos="346"/>
        </w:tabs>
        <w:spacing w:before="0" w:line="240" w:lineRule="auto"/>
        <w:ind w:right="20" w:firstLine="0"/>
        <w:jc w:val="both"/>
        <w:rPr>
          <w:rFonts w:ascii="Tahoma" w:hAnsi="Tahoma" w:cs="Tahoma"/>
          <w:sz w:val="20"/>
          <w:szCs w:val="20"/>
        </w:rPr>
      </w:pPr>
    </w:p>
    <w:p w:rsidR="00CF5159" w:rsidRPr="00151FAD" w:rsidRDefault="00CF5159" w:rsidP="00CF5159">
      <w:pPr>
        <w:spacing w:after="0" w:line="240" w:lineRule="auto"/>
        <w:jc w:val="center"/>
        <w:rPr>
          <w:rFonts w:ascii="Tahoma" w:eastAsia="Times New Roman" w:hAnsi="Tahoma" w:cs="Tahoma"/>
          <w:b/>
          <w:sz w:val="20"/>
          <w:szCs w:val="20"/>
          <w:lang w:eastAsia="pl-PL"/>
        </w:rPr>
      </w:pPr>
      <w:r w:rsidRPr="00151FAD">
        <w:rPr>
          <w:rFonts w:ascii="Tahoma" w:eastAsia="Times New Roman" w:hAnsi="Tahoma" w:cs="Tahoma"/>
          <w:b/>
          <w:sz w:val="20"/>
          <w:szCs w:val="20"/>
          <w:lang w:eastAsia="pl-PL"/>
        </w:rPr>
        <w:t>§</w:t>
      </w:r>
      <w:r>
        <w:rPr>
          <w:rFonts w:ascii="Tahoma" w:eastAsia="Times New Roman" w:hAnsi="Tahoma" w:cs="Tahoma"/>
          <w:b/>
          <w:sz w:val="20"/>
          <w:szCs w:val="20"/>
          <w:lang w:eastAsia="pl-PL"/>
        </w:rPr>
        <w:t>8</w:t>
      </w:r>
      <w:r w:rsidRPr="00151FAD">
        <w:rPr>
          <w:rFonts w:ascii="Tahoma" w:eastAsia="Times New Roman" w:hAnsi="Tahoma" w:cs="Tahoma"/>
          <w:b/>
          <w:sz w:val="20"/>
          <w:szCs w:val="20"/>
          <w:lang w:eastAsia="pl-PL"/>
        </w:rPr>
        <w:t>.</w:t>
      </w:r>
    </w:p>
    <w:p w:rsidR="00CF5159" w:rsidRPr="00766275" w:rsidRDefault="00CF5159" w:rsidP="00766275">
      <w:pPr>
        <w:spacing w:after="0" w:line="240" w:lineRule="auto"/>
        <w:jc w:val="center"/>
        <w:rPr>
          <w:rFonts w:ascii="Tahoma" w:eastAsia="Times New Roman" w:hAnsi="Tahoma" w:cs="Tahoma"/>
          <w:b/>
          <w:bCs/>
          <w:sz w:val="20"/>
          <w:szCs w:val="20"/>
          <w:u w:val="single"/>
          <w:lang w:eastAsia="pl-PL"/>
        </w:rPr>
      </w:pPr>
      <w:r w:rsidRPr="00151FAD">
        <w:rPr>
          <w:rFonts w:ascii="Tahoma" w:eastAsia="Times New Roman" w:hAnsi="Tahoma" w:cs="Tahoma"/>
          <w:b/>
          <w:bCs/>
          <w:sz w:val="20"/>
          <w:szCs w:val="20"/>
          <w:u w:val="single"/>
          <w:lang w:eastAsia="pl-PL"/>
        </w:rPr>
        <w:t>POSTANOWIENIA KOŃCOWE</w:t>
      </w:r>
    </w:p>
    <w:p w:rsidR="00CF5159" w:rsidRPr="00B64731" w:rsidRDefault="00CF5159" w:rsidP="00A84B40">
      <w:pPr>
        <w:widowControl w:val="0"/>
        <w:numPr>
          <w:ilvl w:val="0"/>
          <w:numId w:val="15"/>
        </w:numPr>
        <w:suppressAutoHyphens/>
        <w:spacing w:after="0" w:line="240" w:lineRule="auto"/>
        <w:jc w:val="both"/>
        <w:rPr>
          <w:rFonts w:ascii="Tahoma" w:eastAsia="Times New Roman" w:hAnsi="Tahoma" w:cs="Tahoma"/>
          <w:sz w:val="20"/>
          <w:szCs w:val="20"/>
          <w:lang w:eastAsia="ar-SA"/>
        </w:rPr>
      </w:pPr>
      <w:r w:rsidRPr="00B64731">
        <w:rPr>
          <w:rFonts w:ascii="Tahoma" w:eastAsia="Times New Roman" w:hAnsi="Tahoma" w:cs="Tahoma"/>
          <w:sz w:val="20"/>
          <w:szCs w:val="20"/>
          <w:lang w:eastAsia="pl-PL"/>
        </w:rPr>
        <w:t>W sprawach nieuregulowanych niniejszą umową mają zastosowan</w:t>
      </w:r>
      <w:r w:rsidR="00BB358B">
        <w:rPr>
          <w:rFonts w:ascii="Tahoma" w:eastAsia="Times New Roman" w:hAnsi="Tahoma" w:cs="Tahoma"/>
          <w:sz w:val="20"/>
          <w:szCs w:val="20"/>
          <w:lang w:eastAsia="pl-PL"/>
        </w:rPr>
        <w:t xml:space="preserve">ie odpowiednie przepisy ustawy </w:t>
      </w:r>
      <w:r w:rsidRPr="00B64731">
        <w:rPr>
          <w:rFonts w:ascii="Tahoma" w:eastAsia="Times New Roman" w:hAnsi="Tahoma" w:cs="Tahoma"/>
          <w:sz w:val="20"/>
          <w:szCs w:val="20"/>
          <w:lang w:eastAsia="pl-PL"/>
        </w:rPr>
        <w:t xml:space="preserve"> Prawo zamówień publicznych, </w:t>
      </w:r>
      <w:r w:rsidR="00BB358B" w:rsidRPr="0030504F">
        <w:rPr>
          <w:rFonts w:ascii="Tahoma" w:hAnsi="Tahoma" w:cs="Tahoma"/>
          <w:sz w:val="20"/>
          <w:szCs w:val="20"/>
        </w:rPr>
        <w:t>ustaw</w:t>
      </w:r>
      <w:r w:rsidR="00BB358B">
        <w:rPr>
          <w:rFonts w:ascii="Tahoma" w:hAnsi="Tahoma" w:cs="Tahoma"/>
          <w:sz w:val="20"/>
          <w:szCs w:val="20"/>
        </w:rPr>
        <w:t>y</w:t>
      </w:r>
      <w:r w:rsidR="00BB358B" w:rsidRPr="0030504F">
        <w:rPr>
          <w:rFonts w:ascii="Tahoma" w:hAnsi="Tahoma" w:cs="Tahoma"/>
          <w:sz w:val="20"/>
          <w:szCs w:val="20"/>
        </w:rPr>
        <w:t xml:space="preserve"> </w:t>
      </w:r>
      <w:r w:rsidR="00BB358B" w:rsidRPr="00370ABE">
        <w:rPr>
          <w:rFonts w:ascii="Tahoma" w:hAnsi="Tahoma" w:cs="Tahoma"/>
          <w:sz w:val="20"/>
          <w:szCs w:val="20"/>
        </w:rPr>
        <w:t xml:space="preserve">o   Państwowym   Ratownictwie </w:t>
      </w:r>
      <w:r w:rsidR="00BB358B">
        <w:rPr>
          <w:rFonts w:ascii="Tahoma" w:hAnsi="Tahoma" w:cs="Tahoma"/>
          <w:sz w:val="20"/>
          <w:szCs w:val="20"/>
        </w:rPr>
        <w:t xml:space="preserve">   </w:t>
      </w:r>
      <w:r w:rsidR="00BB358B" w:rsidRPr="00370ABE">
        <w:rPr>
          <w:rFonts w:ascii="Tahoma" w:hAnsi="Tahoma" w:cs="Tahoma"/>
          <w:sz w:val="20"/>
          <w:szCs w:val="20"/>
        </w:rPr>
        <w:t xml:space="preserve">Medycznym </w:t>
      </w:r>
      <w:r w:rsidR="00BB358B">
        <w:rPr>
          <w:rFonts w:ascii="Tahoma" w:hAnsi="Tahoma" w:cs="Tahoma"/>
          <w:sz w:val="20"/>
          <w:szCs w:val="20"/>
        </w:rPr>
        <w:t>, kodeksu c</w:t>
      </w:r>
      <w:r w:rsidRPr="00B64731">
        <w:rPr>
          <w:rFonts w:ascii="Tahoma" w:eastAsia="Times New Roman" w:hAnsi="Tahoma" w:cs="Tahoma"/>
          <w:sz w:val="20"/>
          <w:szCs w:val="20"/>
          <w:lang w:eastAsia="pl-PL"/>
        </w:rPr>
        <w:t>ywilnego.</w:t>
      </w:r>
    </w:p>
    <w:p w:rsidR="00CF5159" w:rsidRPr="00B64731" w:rsidRDefault="00CF5159" w:rsidP="00A84B40">
      <w:pPr>
        <w:widowControl w:val="0"/>
        <w:numPr>
          <w:ilvl w:val="0"/>
          <w:numId w:val="15"/>
        </w:numPr>
        <w:suppressAutoHyphens/>
        <w:spacing w:after="0" w:line="240" w:lineRule="auto"/>
        <w:jc w:val="both"/>
        <w:rPr>
          <w:rFonts w:ascii="Tahoma" w:eastAsia="Times New Roman" w:hAnsi="Tahoma" w:cs="Tahoma"/>
          <w:sz w:val="20"/>
          <w:szCs w:val="20"/>
          <w:lang w:eastAsia="ar-SA"/>
        </w:rPr>
      </w:pPr>
      <w:r w:rsidRPr="00B64731">
        <w:rPr>
          <w:rFonts w:ascii="Tahoma" w:eastAsia="Times New Roman" w:hAnsi="Tahoma" w:cs="Tahoma"/>
          <w:sz w:val="20"/>
          <w:szCs w:val="20"/>
          <w:lang w:eastAsia="pl-PL"/>
        </w:rPr>
        <w:t xml:space="preserve">W przypadku niejasności w zapisach niniejszej umowy Strony mogą odwołać się </w:t>
      </w:r>
      <w:r w:rsidR="002E5430">
        <w:rPr>
          <w:rFonts w:ascii="Tahoma" w:eastAsia="Times New Roman" w:hAnsi="Tahoma" w:cs="Tahoma"/>
          <w:sz w:val="20"/>
          <w:szCs w:val="20"/>
          <w:lang w:eastAsia="pl-PL"/>
        </w:rPr>
        <w:t xml:space="preserve">do zapisów  </w:t>
      </w:r>
      <w:r w:rsidRPr="00B64731">
        <w:rPr>
          <w:rFonts w:ascii="Tahoma" w:eastAsia="Times New Roman" w:hAnsi="Tahoma" w:cs="Tahoma"/>
          <w:sz w:val="20"/>
          <w:szCs w:val="20"/>
          <w:lang w:eastAsia="pl-PL"/>
        </w:rPr>
        <w:t>w Specyfikacji Istotnych Warunków Zamówienia.</w:t>
      </w:r>
    </w:p>
    <w:p w:rsidR="00CF5159" w:rsidRPr="00B64731" w:rsidRDefault="00CF5159" w:rsidP="00A84B40">
      <w:pPr>
        <w:widowControl w:val="0"/>
        <w:numPr>
          <w:ilvl w:val="0"/>
          <w:numId w:val="15"/>
        </w:numPr>
        <w:suppressAutoHyphens/>
        <w:spacing w:after="0" w:line="240" w:lineRule="auto"/>
        <w:contextualSpacing/>
        <w:jc w:val="both"/>
        <w:rPr>
          <w:rFonts w:ascii="Tahoma" w:eastAsia="Times New Roman" w:hAnsi="Tahoma" w:cs="Tahoma"/>
          <w:sz w:val="20"/>
          <w:szCs w:val="20"/>
          <w:lang w:eastAsia="pl-PL"/>
        </w:rPr>
      </w:pPr>
      <w:r w:rsidRPr="00B64731">
        <w:rPr>
          <w:rFonts w:ascii="Tahoma" w:eastAsia="Times New Roman" w:hAnsi="Tahoma" w:cs="Tahoma"/>
          <w:sz w:val="20"/>
          <w:szCs w:val="20"/>
          <w:lang w:eastAsia="pl-PL"/>
        </w:rPr>
        <w:t>Strony dopuszczają zmiany w umowie w zakresie:</w:t>
      </w:r>
    </w:p>
    <w:p w:rsidR="00CF5159" w:rsidRPr="00B64731" w:rsidRDefault="00CF5159" w:rsidP="00A84B40">
      <w:pPr>
        <w:numPr>
          <w:ilvl w:val="0"/>
          <w:numId w:val="14"/>
        </w:numPr>
        <w:suppressAutoHyphens/>
        <w:spacing w:after="0" w:line="240" w:lineRule="auto"/>
        <w:jc w:val="both"/>
        <w:rPr>
          <w:rFonts w:ascii="Tahoma" w:eastAsia="Times New Roman" w:hAnsi="Tahoma" w:cs="Tahoma"/>
          <w:sz w:val="20"/>
          <w:szCs w:val="20"/>
          <w:lang w:eastAsia="pl-PL"/>
        </w:rPr>
      </w:pPr>
      <w:r w:rsidRPr="00B64731">
        <w:rPr>
          <w:rFonts w:ascii="Tahoma" w:eastAsia="Times New Roman" w:hAnsi="Tahoma" w:cs="Tahoma"/>
          <w:sz w:val="20"/>
          <w:szCs w:val="20"/>
          <w:lang w:eastAsia="pl-PL"/>
        </w:rPr>
        <w:t>zmiany danych stron (np. zmiana siedziby, adresu, nazwy)</w:t>
      </w:r>
    </w:p>
    <w:p w:rsidR="00CF5159" w:rsidRPr="00154F23" w:rsidRDefault="00CF5159" w:rsidP="00A84B40">
      <w:pPr>
        <w:pStyle w:val="Akapitzlist"/>
        <w:widowControl w:val="0"/>
        <w:numPr>
          <w:ilvl w:val="0"/>
          <w:numId w:val="14"/>
        </w:numPr>
        <w:suppressAutoHyphens/>
        <w:spacing w:after="0" w:line="240" w:lineRule="auto"/>
        <w:jc w:val="both"/>
        <w:rPr>
          <w:rFonts w:ascii="Tahoma" w:eastAsia="Times New Roman" w:hAnsi="Tahoma" w:cs="Tahoma"/>
          <w:sz w:val="20"/>
          <w:szCs w:val="20"/>
          <w:lang w:eastAsia="pl-PL"/>
        </w:rPr>
      </w:pPr>
      <w:r w:rsidRPr="00154F23">
        <w:rPr>
          <w:rFonts w:ascii="Tahoma" w:eastAsia="Cambria" w:hAnsi="Tahoma" w:cs="Tahoma"/>
          <w:sz w:val="20"/>
          <w:szCs w:val="20"/>
          <w:lang w:eastAsia="pl-PL"/>
        </w:rPr>
        <w:t xml:space="preserve">zmiany numeru rachunku bankowego wykonawcy wskazanego  w § </w:t>
      </w:r>
      <w:r>
        <w:rPr>
          <w:rFonts w:ascii="Tahoma" w:eastAsia="Cambria" w:hAnsi="Tahoma" w:cs="Tahoma"/>
          <w:sz w:val="20"/>
          <w:szCs w:val="20"/>
          <w:lang w:eastAsia="pl-PL"/>
        </w:rPr>
        <w:t>4</w:t>
      </w:r>
      <w:r w:rsidRPr="00154F23">
        <w:rPr>
          <w:rFonts w:ascii="Tahoma" w:eastAsia="Cambria" w:hAnsi="Tahoma" w:cs="Tahoma"/>
          <w:sz w:val="20"/>
          <w:szCs w:val="20"/>
          <w:lang w:eastAsia="pl-PL"/>
        </w:rPr>
        <w:t xml:space="preserve"> ust</w:t>
      </w:r>
      <w:r w:rsidRPr="00340BA8">
        <w:rPr>
          <w:rFonts w:ascii="Tahoma" w:eastAsia="Cambria" w:hAnsi="Tahoma" w:cs="Tahoma"/>
          <w:sz w:val="20"/>
          <w:szCs w:val="20"/>
          <w:lang w:eastAsia="pl-PL"/>
        </w:rPr>
        <w:t xml:space="preserve">. </w:t>
      </w:r>
      <w:r w:rsidR="00F92000" w:rsidRPr="00340BA8">
        <w:rPr>
          <w:rFonts w:ascii="Tahoma" w:eastAsia="Cambria" w:hAnsi="Tahoma" w:cs="Tahoma"/>
          <w:sz w:val="20"/>
          <w:szCs w:val="20"/>
          <w:lang w:eastAsia="pl-PL"/>
        </w:rPr>
        <w:t>7</w:t>
      </w:r>
      <w:r w:rsidR="00F92000" w:rsidRPr="00F92000">
        <w:rPr>
          <w:rFonts w:ascii="Tahoma" w:eastAsia="Cambria" w:hAnsi="Tahoma" w:cs="Tahoma"/>
          <w:color w:val="FF0000"/>
          <w:sz w:val="20"/>
          <w:szCs w:val="20"/>
          <w:lang w:eastAsia="pl-PL"/>
        </w:rPr>
        <w:t xml:space="preserve"> </w:t>
      </w:r>
      <w:r w:rsidRPr="00154F23">
        <w:rPr>
          <w:rFonts w:ascii="Tahoma" w:eastAsia="Cambria" w:hAnsi="Tahoma" w:cs="Tahoma"/>
          <w:sz w:val="20"/>
          <w:szCs w:val="20"/>
          <w:lang w:eastAsia="pl-PL"/>
        </w:rPr>
        <w:t xml:space="preserve">niniejszej umowy; </w:t>
      </w:r>
    </w:p>
    <w:p w:rsidR="00CF5159" w:rsidRPr="00B64731" w:rsidRDefault="00CF5159" w:rsidP="00A84B40">
      <w:pPr>
        <w:pStyle w:val="Akapitzlist"/>
        <w:numPr>
          <w:ilvl w:val="0"/>
          <w:numId w:val="15"/>
        </w:numPr>
        <w:spacing w:after="0" w:line="240" w:lineRule="auto"/>
        <w:rPr>
          <w:rFonts w:ascii="Tahoma" w:eastAsia="Times New Roman" w:hAnsi="Tahoma" w:cs="Tahoma"/>
          <w:sz w:val="20"/>
          <w:szCs w:val="20"/>
          <w:lang w:eastAsia="pl-PL"/>
        </w:rPr>
      </w:pPr>
      <w:r w:rsidRPr="00B64731">
        <w:rPr>
          <w:rFonts w:ascii="Tahoma" w:eastAsia="Times New Roman" w:hAnsi="Tahoma" w:cs="Tahoma"/>
          <w:sz w:val="20"/>
          <w:szCs w:val="20"/>
          <w:lang w:eastAsia="pl-PL"/>
        </w:rPr>
        <w:t xml:space="preserve">Zmiany określone w ust. </w:t>
      </w:r>
      <w:r w:rsidR="004B230F">
        <w:rPr>
          <w:rFonts w:ascii="Tahoma" w:eastAsia="Times New Roman" w:hAnsi="Tahoma" w:cs="Tahoma"/>
          <w:sz w:val="20"/>
          <w:szCs w:val="20"/>
          <w:lang w:eastAsia="pl-PL"/>
        </w:rPr>
        <w:t>3</w:t>
      </w:r>
      <w:r w:rsidRPr="00B64731">
        <w:rPr>
          <w:rFonts w:ascii="Tahoma" w:eastAsia="Times New Roman" w:hAnsi="Tahoma" w:cs="Tahoma"/>
          <w:sz w:val="20"/>
          <w:szCs w:val="20"/>
          <w:lang w:eastAsia="pl-PL"/>
        </w:rPr>
        <w:t xml:space="preserve"> </w:t>
      </w:r>
      <w:proofErr w:type="spellStart"/>
      <w:r w:rsidRPr="00B64731">
        <w:rPr>
          <w:rFonts w:ascii="Tahoma" w:eastAsia="Times New Roman" w:hAnsi="Tahoma" w:cs="Tahoma"/>
          <w:sz w:val="20"/>
          <w:szCs w:val="20"/>
          <w:lang w:eastAsia="pl-PL"/>
        </w:rPr>
        <w:t>pkt</w:t>
      </w:r>
      <w:proofErr w:type="spellEnd"/>
      <w:r w:rsidRPr="00B64731">
        <w:rPr>
          <w:rFonts w:ascii="Tahoma" w:eastAsia="Times New Roman" w:hAnsi="Tahoma" w:cs="Tahoma"/>
          <w:sz w:val="20"/>
          <w:szCs w:val="20"/>
          <w:lang w:eastAsia="pl-PL"/>
        </w:rPr>
        <w:t xml:space="preserve"> a) wymagają dla swej skuteczności pisemnego powiadomienia drugiej strony. Zmiany określone w ust. </w:t>
      </w:r>
      <w:r w:rsidR="004B230F">
        <w:rPr>
          <w:rFonts w:ascii="Tahoma" w:eastAsia="Times New Roman" w:hAnsi="Tahoma" w:cs="Tahoma"/>
          <w:sz w:val="20"/>
          <w:szCs w:val="20"/>
          <w:lang w:eastAsia="pl-PL"/>
        </w:rPr>
        <w:t>3</w:t>
      </w:r>
      <w:r w:rsidRPr="00B64731">
        <w:rPr>
          <w:rFonts w:ascii="Tahoma" w:eastAsia="Times New Roman" w:hAnsi="Tahoma" w:cs="Tahoma"/>
          <w:sz w:val="20"/>
          <w:szCs w:val="20"/>
          <w:lang w:eastAsia="pl-PL"/>
        </w:rPr>
        <w:t xml:space="preserve"> </w:t>
      </w:r>
      <w:proofErr w:type="spellStart"/>
      <w:r w:rsidRPr="00B64731">
        <w:rPr>
          <w:rFonts w:ascii="Tahoma" w:eastAsia="Times New Roman" w:hAnsi="Tahoma" w:cs="Tahoma"/>
          <w:sz w:val="20"/>
          <w:szCs w:val="20"/>
          <w:lang w:eastAsia="pl-PL"/>
        </w:rPr>
        <w:t>pkt</w:t>
      </w:r>
      <w:proofErr w:type="spellEnd"/>
      <w:r w:rsidRPr="00B64731">
        <w:rPr>
          <w:rFonts w:ascii="Tahoma" w:eastAsia="Times New Roman" w:hAnsi="Tahoma" w:cs="Tahoma"/>
          <w:sz w:val="20"/>
          <w:szCs w:val="20"/>
          <w:lang w:eastAsia="pl-PL"/>
        </w:rPr>
        <w:t xml:space="preserve"> b)</w:t>
      </w:r>
      <w:r>
        <w:rPr>
          <w:rFonts w:ascii="Tahoma" w:eastAsia="Times New Roman" w:hAnsi="Tahoma" w:cs="Tahoma"/>
          <w:sz w:val="20"/>
          <w:szCs w:val="20"/>
          <w:lang w:eastAsia="pl-PL"/>
        </w:rPr>
        <w:t xml:space="preserve"> </w:t>
      </w:r>
      <w:r w:rsidRPr="00B64731">
        <w:rPr>
          <w:rFonts w:ascii="Tahoma" w:eastAsia="Times New Roman" w:hAnsi="Tahoma" w:cs="Tahoma"/>
          <w:sz w:val="20"/>
          <w:szCs w:val="20"/>
          <w:lang w:eastAsia="pl-PL"/>
        </w:rPr>
        <w:t>wymagają formy pisemnego aneksu pod rygorem nieważności.</w:t>
      </w:r>
    </w:p>
    <w:p w:rsidR="00CF5159" w:rsidRPr="00C059BE" w:rsidRDefault="00CF5159" w:rsidP="00A84B40">
      <w:pPr>
        <w:pStyle w:val="Akapitzlist"/>
        <w:widowControl w:val="0"/>
        <w:numPr>
          <w:ilvl w:val="0"/>
          <w:numId w:val="15"/>
        </w:numPr>
        <w:suppressAutoHyphens/>
        <w:spacing w:after="0" w:line="240" w:lineRule="auto"/>
        <w:jc w:val="both"/>
        <w:rPr>
          <w:rFonts w:ascii="Tahoma" w:hAnsi="Tahoma" w:cs="Tahoma"/>
          <w:sz w:val="20"/>
          <w:szCs w:val="20"/>
          <w:lang w:eastAsia="ar-SA"/>
        </w:rPr>
      </w:pPr>
      <w:r w:rsidRPr="00C059BE">
        <w:rPr>
          <w:rFonts w:ascii="Tahom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2E5430" w:rsidRPr="007721E3" w:rsidRDefault="00CF5159" w:rsidP="002E5430">
      <w:pPr>
        <w:pStyle w:val="Akapitzlist"/>
        <w:widowControl w:val="0"/>
        <w:numPr>
          <w:ilvl w:val="0"/>
          <w:numId w:val="15"/>
        </w:numPr>
        <w:tabs>
          <w:tab w:val="num" w:pos="720"/>
        </w:tabs>
        <w:suppressAutoHyphens/>
        <w:spacing w:after="0" w:line="240" w:lineRule="auto"/>
        <w:jc w:val="both"/>
        <w:rPr>
          <w:rFonts w:ascii="Tahoma" w:hAnsi="Tahoma" w:cs="Tahoma"/>
          <w:sz w:val="20"/>
          <w:szCs w:val="20"/>
          <w:lang w:eastAsia="pl-PL"/>
        </w:rPr>
      </w:pPr>
      <w:r w:rsidRPr="00C059BE">
        <w:rPr>
          <w:rFonts w:ascii="Tahoma" w:hAnsi="Tahoma" w:cs="Tahoma"/>
          <w:sz w:val="20"/>
          <w:szCs w:val="20"/>
          <w:lang w:eastAsia="pl-PL"/>
        </w:rPr>
        <w:t>Wszelkie spory wynikłe na tle realizacji umowy będzie rozstrzygał sąd powszechny właściwy miejscowo dla siedziby Zamawiającego.</w:t>
      </w:r>
    </w:p>
    <w:p w:rsidR="00CF5159" w:rsidRPr="00C059BE" w:rsidRDefault="00CF5159" w:rsidP="00A84B40">
      <w:pPr>
        <w:pStyle w:val="Akapitzlist"/>
        <w:widowControl w:val="0"/>
        <w:numPr>
          <w:ilvl w:val="0"/>
          <w:numId w:val="15"/>
        </w:numPr>
        <w:spacing w:after="0" w:line="240" w:lineRule="auto"/>
        <w:jc w:val="both"/>
        <w:rPr>
          <w:rFonts w:ascii="Tahoma" w:hAnsi="Tahoma" w:cs="Tahoma"/>
          <w:sz w:val="20"/>
          <w:szCs w:val="20"/>
          <w:lang w:eastAsia="pl-PL"/>
        </w:rPr>
      </w:pPr>
      <w:r w:rsidRPr="00C059BE">
        <w:rPr>
          <w:rFonts w:ascii="Tahoma" w:hAnsi="Tahoma" w:cs="Tahoma"/>
          <w:sz w:val="20"/>
          <w:szCs w:val="20"/>
          <w:lang w:eastAsia="pl-PL"/>
        </w:rPr>
        <w:t>Umowę sporządzono w trzech jednobrzmiących egzemplarzach, dwa egzemplarze dla Zamawiającego, jeden egzemplarz dla Wykonawcy</w:t>
      </w:r>
    </w:p>
    <w:p w:rsidR="00CF5159" w:rsidRPr="00753132" w:rsidRDefault="00CF5159" w:rsidP="00CF5159">
      <w:pPr>
        <w:widowControl w:val="0"/>
        <w:suppressAutoHyphens/>
        <w:spacing w:after="0" w:line="240" w:lineRule="auto"/>
        <w:rPr>
          <w:rFonts w:ascii="Tahoma" w:hAnsi="Tahoma" w:cs="Tahoma"/>
          <w:kern w:val="2"/>
          <w:sz w:val="20"/>
          <w:szCs w:val="20"/>
          <w:lang w:eastAsia="ar-SA"/>
        </w:rPr>
      </w:pPr>
    </w:p>
    <w:p w:rsidR="00CF5159" w:rsidRDefault="00CF5159" w:rsidP="00CF5159">
      <w:pPr>
        <w:suppressAutoHyphens/>
        <w:spacing w:line="100" w:lineRule="atLeast"/>
        <w:jc w:val="both"/>
        <w:rPr>
          <w:rFonts w:ascii="Times New Roman" w:hAnsi="Times New Roman"/>
          <w:kern w:val="2"/>
          <w:lang w:eastAsia="hi-IN" w:bidi="hi-IN"/>
        </w:rPr>
      </w:pPr>
    </w:p>
    <w:p w:rsidR="00CF5159" w:rsidRDefault="00CF5159" w:rsidP="00CF5159">
      <w:pPr>
        <w:widowControl w:val="0"/>
        <w:spacing w:after="60" w:line="240" w:lineRule="auto"/>
        <w:outlineLvl w:val="5"/>
        <w:rPr>
          <w:rFonts w:ascii="Tahoma" w:eastAsia="Times New Roman" w:hAnsi="Tahoma" w:cs="Tahoma"/>
          <w:b/>
          <w:bCs/>
          <w:sz w:val="20"/>
          <w:szCs w:val="20"/>
          <w:lang w:eastAsia="pl-PL"/>
        </w:rPr>
      </w:pPr>
    </w:p>
    <w:p w:rsidR="00CF5159" w:rsidRDefault="00CF5159" w:rsidP="00CF5159">
      <w:pPr>
        <w:widowControl w:val="0"/>
        <w:spacing w:after="60" w:line="240" w:lineRule="auto"/>
        <w:outlineLvl w:val="5"/>
        <w:rPr>
          <w:rFonts w:ascii="Tahoma" w:eastAsia="Times New Roman" w:hAnsi="Tahoma" w:cs="Tahoma"/>
          <w:b/>
          <w:bCs/>
          <w:sz w:val="20"/>
          <w:szCs w:val="20"/>
          <w:lang w:eastAsia="pl-PL"/>
        </w:rPr>
      </w:pPr>
    </w:p>
    <w:p w:rsidR="00CF5159" w:rsidRDefault="006A4867" w:rsidP="00CF5159">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r w:rsidR="00CF5159" w:rsidRPr="00151FAD">
        <w:rPr>
          <w:rFonts w:ascii="Tahoma" w:eastAsia="Times New Roman" w:hAnsi="Tahoma" w:cs="Tahoma"/>
          <w:b/>
          <w:bCs/>
          <w:sz w:val="20"/>
          <w:szCs w:val="20"/>
          <w:lang w:eastAsia="pl-PL"/>
        </w:rPr>
        <w:t>Wykonawca</w:t>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sidR="00CF5159" w:rsidRPr="00151FAD">
        <w:rPr>
          <w:rFonts w:ascii="Tahoma" w:eastAsia="Times New Roman" w:hAnsi="Tahoma" w:cs="Tahoma"/>
          <w:b/>
          <w:bCs/>
          <w:sz w:val="20"/>
          <w:szCs w:val="20"/>
          <w:lang w:eastAsia="pl-PL"/>
        </w:rPr>
        <w:tab/>
      </w:r>
      <w:r>
        <w:rPr>
          <w:rFonts w:ascii="Tahoma" w:eastAsia="Times New Roman" w:hAnsi="Tahoma" w:cs="Tahoma"/>
          <w:b/>
          <w:bCs/>
          <w:sz w:val="20"/>
          <w:szCs w:val="20"/>
          <w:lang w:eastAsia="pl-PL"/>
        </w:rPr>
        <w:t xml:space="preserve">                 </w:t>
      </w:r>
      <w:r w:rsidR="00CF5159" w:rsidRPr="00151FAD">
        <w:rPr>
          <w:rFonts w:ascii="Tahoma" w:eastAsia="Times New Roman" w:hAnsi="Tahoma" w:cs="Tahoma"/>
          <w:b/>
          <w:bCs/>
          <w:sz w:val="20"/>
          <w:szCs w:val="20"/>
          <w:lang w:eastAsia="pl-PL"/>
        </w:rPr>
        <w:t>Zamawiający</w:t>
      </w:r>
    </w:p>
    <w:p w:rsidR="00CF5159" w:rsidRDefault="00CF5159" w:rsidP="00CF5159">
      <w:pPr>
        <w:spacing w:after="0" w:line="240" w:lineRule="auto"/>
        <w:jc w:val="both"/>
        <w:rPr>
          <w:rFonts w:ascii="Tahoma" w:eastAsia="Times New Roman" w:hAnsi="Tahoma" w:cs="Tahoma"/>
          <w:b/>
          <w:bCs/>
          <w:sz w:val="20"/>
          <w:szCs w:val="20"/>
          <w:lang w:eastAsia="pl-PL"/>
        </w:rPr>
      </w:pPr>
    </w:p>
    <w:p w:rsidR="00CF5159" w:rsidRDefault="00CF5159" w:rsidP="00CF5159">
      <w:pPr>
        <w:spacing w:after="0" w:line="240" w:lineRule="auto"/>
        <w:jc w:val="both"/>
        <w:rPr>
          <w:rFonts w:ascii="Tahoma" w:eastAsia="Times New Roman" w:hAnsi="Tahoma" w:cs="Tahoma"/>
          <w:b/>
          <w:bCs/>
          <w:sz w:val="20"/>
          <w:szCs w:val="20"/>
          <w:lang w:eastAsia="pl-PL"/>
        </w:rPr>
      </w:pPr>
    </w:p>
    <w:p w:rsidR="006A4867" w:rsidRDefault="006A4867" w:rsidP="00CF5159">
      <w:pPr>
        <w:spacing w:after="0" w:line="240" w:lineRule="auto"/>
        <w:jc w:val="both"/>
        <w:rPr>
          <w:rFonts w:ascii="Tahoma" w:eastAsia="Times New Roman" w:hAnsi="Tahoma" w:cs="Tahoma"/>
          <w:b/>
          <w:bCs/>
          <w:sz w:val="20"/>
          <w:szCs w:val="20"/>
          <w:lang w:eastAsia="pl-PL"/>
        </w:rPr>
      </w:pPr>
    </w:p>
    <w:p w:rsidR="006A4867" w:rsidRDefault="006A4867" w:rsidP="00CF5159">
      <w:pPr>
        <w:spacing w:after="0" w:line="240" w:lineRule="auto"/>
        <w:jc w:val="both"/>
        <w:rPr>
          <w:rFonts w:ascii="Tahoma" w:eastAsia="Times New Roman" w:hAnsi="Tahoma" w:cs="Tahoma"/>
          <w:b/>
          <w:bCs/>
          <w:sz w:val="20"/>
          <w:szCs w:val="20"/>
          <w:lang w:eastAsia="pl-PL"/>
        </w:rPr>
      </w:pPr>
    </w:p>
    <w:p w:rsidR="006A4867" w:rsidRDefault="006A4867" w:rsidP="00CF5159">
      <w:pPr>
        <w:spacing w:after="0" w:line="240" w:lineRule="auto"/>
        <w:jc w:val="both"/>
        <w:rPr>
          <w:rFonts w:ascii="Tahoma" w:eastAsia="Times New Roman" w:hAnsi="Tahoma" w:cs="Tahoma"/>
          <w:b/>
          <w:bCs/>
          <w:sz w:val="20"/>
          <w:szCs w:val="20"/>
          <w:lang w:eastAsia="pl-PL"/>
        </w:rPr>
      </w:pPr>
    </w:p>
    <w:p w:rsidR="006A4867" w:rsidRDefault="006A4867" w:rsidP="00CF5159">
      <w:pPr>
        <w:spacing w:after="0" w:line="240" w:lineRule="auto"/>
        <w:jc w:val="both"/>
        <w:rPr>
          <w:rFonts w:ascii="Tahoma" w:eastAsia="Times New Roman" w:hAnsi="Tahoma" w:cs="Tahoma"/>
          <w:b/>
          <w:bCs/>
          <w:sz w:val="20"/>
          <w:szCs w:val="20"/>
          <w:lang w:eastAsia="pl-PL"/>
        </w:rPr>
      </w:pPr>
    </w:p>
    <w:p w:rsidR="006A4867" w:rsidRDefault="006A4867" w:rsidP="00CF5159">
      <w:pPr>
        <w:spacing w:after="0" w:line="240" w:lineRule="auto"/>
        <w:jc w:val="both"/>
        <w:rPr>
          <w:rFonts w:ascii="Tahoma" w:eastAsia="Times New Roman" w:hAnsi="Tahoma" w:cs="Tahoma"/>
          <w:b/>
          <w:bCs/>
          <w:sz w:val="20"/>
          <w:szCs w:val="20"/>
          <w:lang w:eastAsia="pl-PL"/>
        </w:rPr>
      </w:pPr>
    </w:p>
    <w:p w:rsidR="00CF5159" w:rsidRPr="007B4C0E" w:rsidRDefault="00CF5159" w:rsidP="00CF5159">
      <w:pPr>
        <w:widowControl w:val="0"/>
        <w:suppressAutoHyphens/>
        <w:spacing w:after="0" w:line="240" w:lineRule="auto"/>
        <w:rPr>
          <w:rFonts w:ascii="Tahoma" w:eastAsia="Arial Unicode MS" w:hAnsi="Tahoma" w:cs="Tahoma"/>
          <w:bCs/>
          <w:kern w:val="2"/>
          <w:sz w:val="18"/>
          <w:szCs w:val="18"/>
          <w:lang w:eastAsia="ar-SA"/>
        </w:rPr>
      </w:pPr>
      <w:r w:rsidRPr="007B4C0E">
        <w:rPr>
          <w:rFonts w:ascii="Tahoma" w:eastAsia="Arial Unicode MS" w:hAnsi="Tahoma" w:cs="Tahoma"/>
          <w:kern w:val="2"/>
          <w:sz w:val="18"/>
          <w:szCs w:val="18"/>
          <w:lang w:eastAsia="ar-SA"/>
        </w:rPr>
        <w:t>Załącznik</w:t>
      </w:r>
      <w:r w:rsidR="009B6E8F" w:rsidRPr="007B4C0E">
        <w:rPr>
          <w:rFonts w:ascii="Tahoma" w:eastAsia="Arial Unicode MS" w:hAnsi="Tahoma" w:cs="Tahoma"/>
          <w:kern w:val="2"/>
          <w:sz w:val="18"/>
          <w:szCs w:val="18"/>
          <w:lang w:eastAsia="ar-SA"/>
        </w:rPr>
        <w:t>i</w:t>
      </w:r>
      <w:r w:rsidRPr="007B4C0E">
        <w:rPr>
          <w:rFonts w:ascii="Tahoma" w:eastAsia="Arial Unicode MS" w:hAnsi="Tahoma" w:cs="Tahoma"/>
          <w:kern w:val="2"/>
          <w:sz w:val="18"/>
          <w:szCs w:val="18"/>
          <w:lang w:eastAsia="ar-SA"/>
        </w:rPr>
        <w:t xml:space="preserve"> do umowy:</w:t>
      </w:r>
    </w:p>
    <w:p w:rsidR="00CF5159" w:rsidRPr="007B4C0E" w:rsidRDefault="00CF5159" w:rsidP="00CF5159">
      <w:pPr>
        <w:spacing w:after="0" w:line="240" w:lineRule="auto"/>
        <w:rPr>
          <w:rFonts w:ascii="Tahoma" w:eastAsia="Times New Roman" w:hAnsi="Tahoma" w:cs="Tahoma"/>
          <w:kern w:val="2"/>
          <w:sz w:val="18"/>
          <w:szCs w:val="18"/>
        </w:rPr>
      </w:pPr>
      <w:r w:rsidRPr="007B4C0E">
        <w:rPr>
          <w:rFonts w:ascii="Tahoma" w:eastAsia="Times New Roman" w:hAnsi="Tahoma" w:cs="Tahoma"/>
          <w:kern w:val="2"/>
          <w:sz w:val="18"/>
          <w:szCs w:val="18"/>
        </w:rPr>
        <w:t>1. Formularz  ofertowy</w:t>
      </w:r>
    </w:p>
    <w:p w:rsidR="009B6E8F" w:rsidRPr="007B4C0E" w:rsidRDefault="009B6E8F" w:rsidP="00CF5159">
      <w:pPr>
        <w:spacing w:after="0" w:line="240" w:lineRule="auto"/>
        <w:rPr>
          <w:rFonts w:ascii="Tahoma" w:eastAsia="Times New Roman" w:hAnsi="Tahoma" w:cs="Tahoma"/>
          <w:kern w:val="2"/>
          <w:sz w:val="18"/>
          <w:szCs w:val="18"/>
        </w:rPr>
      </w:pPr>
      <w:r w:rsidRPr="007B4C0E">
        <w:rPr>
          <w:rFonts w:ascii="Tahoma" w:eastAsia="Times New Roman" w:hAnsi="Tahoma" w:cs="Tahoma"/>
          <w:kern w:val="2"/>
          <w:sz w:val="18"/>
          <w:szCs w:val="18"/>
        </w:rPr>
        <w:t xml:space="preserve">2.Zlecenie na </w:t>
      </w:r>
      <w:r w:rsidR="000319BB">
        <w:rPr>
          <w:rFonts w:ascii="Tahoma" w:eastAsia="Times New Roman" w:hAnsi="Tahoma" w:cs="Tahoma"/>
          <w:kern w:val="2"/>
          <w:sz w:val="18"/>
          <w:szCs w:val="18"/>
        </w:rPr>
        <w:t xml:space="preserve">transport </w:t>
      </w:r>
    </w:p>
    <w:p w:rsidR="00340BA8" w:rsidRDefault="00340BA8" w:rsidP="00CC5192">
      <w:pPr>
        <w:suppressAutoHyphens/>
        <w:spacing w:after="0" w:line="240" w:lineRule="auto"/>
        <w:jc w:val="both"/>
        <w:rPr>
          <w:rFonts w:ascii="Tahoma" w:eastAsia="Times New Roman" w:hAnsi="Tahoma" w:cs="Tahoma"/>
          <w:iCs/>
          <w:sz w:val="20"/>
          <w:szCs w:val="20"/>
          <w:lang w:eastAsia="ar-SA"/>
        </w:rPr>
      </w:pPr>
    </w:p>
    <w:p w:rsidR="00692CE7" w:rsidRDefault="00692CE7" w:rsidP="00EA4D9C">
      <w:pPr>
        <w:spacing w:after="0" w:line="240" w:lineRule="auto"/>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p>
    <w:p w:rsidR="00B63523" w:rsidRPr="00CC5192" w:rsidRDefault="00B63523" w:rsidP="00B63523">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EA4D9C">
        <w:rPr>
          <w:rFonts w:ascii="Tahoma" w:eastAsia="Times New Roman" w:hAnsi="Tahoma" w:cs="Tahoma"/>
          <w:iCs/>
          <w:sz w:val="20"/>
          <w:szCs w:val="20"/>
          <w:lang w:eastAsia="ar-SA"/>
        </w:rPr>
        <w:t>66B</w:t>
      </w:r>
      <w:r>
        <w:rPr>
          <w:rFonts w:ascii="Tahoma" w:eastAsia="Times New Roman" w:hAnsi="Tahoma" w:cs="Tahoma"/>
          <w:iCs/>
          <w:sz w:val="20"/>
          <w:szCs w:val="20"/>
          <w:lang w:eastAsia="ar-SA"/>
        </w:rPr>
        <w:t>/2019</w:t>
      </w:r>
    </w:p>
    <w:p w:rsidR="00A91431" w:rsidRPr="007B4C0E" w:rsidRDefault="00A91431" w:rsidP="00A91431">
      <w:pPr>
        <w:suppressAutoHyphens/>
        <w:spacing w:after="0" w:line="240" w:lineRule="auto"/>
        <w:jc w:val="both"/>
        <w:rPr>
          <w:rFonts w:ascii="Calibri" w:eastAsia="Times New Roman" w:hAnsi="Calibri" w:cs="Calibri"/>
          <w:bCs/>
          <w:iCs/>
          <w:sz w:val="24"/>
          <w:szCs w:val="24"/>
          <w:lang w:eastAsia="ar-SA"/>
        </w:rPr>
      </w:pPr>
      <w:r w:rsidRPr="007B4C0E">
        <w:rPr>
          <w:rFonts w:ascii="Calibri" w:eastAsia="Times New Roman" w:hAnsi="Calibri" w:cs="Calibri"/>
          <w:bCs/>
          <w:iCs/>
          <w:sz w:val="24"/>
          <w:szCs w:val="24"/>
          <w:lang w:eastAsia="ar-SA"/>
        </w:rPr>
        <w:t xml:space="preserve">                                                                                                                                           </w:t>
      </w:r>
      <w:r w:rsidR="007B4C0E">
        <w:rPr>
          <w:rFonts w:ascii="Calibri" w:eastAsia="Times New Roman" w:hAnsi="Calibri" w:cs="Calibri"/>
          <w:bCs/>
          <w:iCs/>
          <w:sz w:val="24"/>
          <w:szCs w:val="24"/>
          <w:lang w:eastAsia="ar-SA"/>
        </w:rPr>
        <w:t xml:space="preserve">                      </w:t>
      </w:r>
      <w:r w:rsidRPr="007B4C0E">
        <w:rPr>
          <w:rFonts w:ascii="Calibri" w:eastAsia="Times New Roman" w:hAnsi="Calibri" w:cs="Calibri"/>
          <w:bCs/>
          <w:iCs/>
          <w:sz w:val="24"/>
          <w:szCs w:val="24"/>
          <w:lang w:eastAsia="ar-SA"/>
        </w:rPr>
        <w:t xml:space="preserve">  Załącznik nr </w:t>
      </w:r>
      <w:r w:rsidR="00240ADC" w:rsidRPr="007B4C0E">
        <w:rPr>
          <w:rFonts w:ascii="Calibri" w:eastAsia="Times New Roman" w:hAnsi="Calibri" w:cs="Calibri"/>
          <w:bCs/>
          <w:iCs/>
          <w:sz w:val="24"/>
          <w:szCs w:val="24"/>
          <w:lang w:eastAsia="ar-SA"/>
        </w:rPr>
        <w:t>6</w:t>
      </w:r>
    </w:p>
    <w:p w:rsidR="00A91431" w:rsidRDefault="00A91431" w:rsidP="00A91431">
      <w:pPr>
        <w:suppressAutoHyphens/>
        <w:spacing w:after="0" w:line="240" w:lineRule="auto"/>
        <w:jc w:val="both"/>
        <w:rPr>
          <w:rFonts w:ascii="Times New Roman" w:eastAsia="Times New Roman" w:hAnsi="Times New Roman" w:cs="Times New Roman"/>
          <w:bCs/>
          <w:iCs/>
          <w:sz w:val="24"/>
          <w:szCs w:val="24"/>
          <w:lang w:eastAsia="ar-SA"/>
        </w:rPr>
      </w:pPr>
    </w:p>
    <w:p w:rsidR="00A91431" w:rsidRDefault="00A91431" w:rsidP="00A91431">
      <w:pPr>
        <w:rPr>
          <w:rFonts w:ascii="Calibri" w:eastAsia="Times New Roman" w:hAnsi="Calibri" w:cs="Calibri"/>
        </w:rPr>
      </w:pPr>
    </w:p>
    <w:p w:rsidR="00A91431" w:rsidRDefault="00A91431" w:rsidP="00A91431">
      <w:pPr>
        <w:spacing w:after="0"/>
        <w:jc w:val="center"/>
        <w:rPr>
          <w:rFonts w:ascii="Calibri" w:eastAsia="Times New Roman" w:hAnsi="Calibri" w:cs="Calibri"/>
          <w:b/>
          <w:szCs w:val="26"/>
          <w:lang w:eastAsia="ar-SA"/>
        </w:rPr>
      </w:pPr>
      <w:bookmarkStart w:id="0" w:name="_Toc514058066"/>
      <w:r>
        <w:rPr>
          <w:rFonts w:ascii="Calibri" w:eastAsia="Times New Roman" w:hAnsi="Calibri" w:cs="Calibri"/>
          <w:b/>
          <w:szCs w:val="26"/>
          <w:lang w:eastAsia="ar-SA"/>
        </w:rPr>
        <w:t>Umowa powierzenia przetwarzania danych osobowych</w:t>
      </w:r>
      <w:bookmarkEnd w:id="0"/>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 xml:space="preserve">nr </w:t>
      </w:r>
      <w:r w:rsidR="00240ADC">
        <w:rPr>
          <w:rFonts w:ascii="Calibri" w:eastAsia="Times New Roman" w:hAnsi="Calibri" w:cs="Calibri"/>
          <w:b/>
          <w:kern w:val="3"/>
        </w:rPr>
        <w:t>……….</w:t>
      </w:r>
      <w:r>
        <w:rPr>
          <w:rFonts w:ascii="Calibri" w:eastAsia="Times New Roman" w:hAnsi="Calibri" w:cs="Calibri"/>
          <w:b/>
          <w:kern w:val="3"/>
        </w:rPr>
        <w:t>/ABI/2019</w:t>
      </w:r>
    </w:p>
    <w:p w:rsidR="00A91431" w:rsidRDefault="00A91431" w:rsidP="00A91431">
      <w:pPr>
        <w:suppressAutoHyphens/>
        <w:autoSpaceDN w:val="0"/>
        <w:spacing w:after="0" w:line="240" w:lineRule="auto"/>
        <w:jc w:val="center"/>
        <w:rPr>
          <w:rFonts w:ascii="Calibri" w:eastAsia="Times New Roman" w:hAnsi="Calibri" w:cs="Calibri"/>
          <w:b/>
          <w:kern w:val="3"/>
        </w:rPr>
      </w:pPr>
    </w:p>
    <w:p w:rsidR="00A91431" w:rsidRDefault="00A91431" w:rsidP="00A91431">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zawarta w dniu ......................roku  w …………….. pomiędzy:</w:t>
      </w:r>
    </w:p>
    <w:p w:rsidR="00A91431" w:rsidRDefault="00A91431" w:rsidP="00A91431">
      <w:pPr>
        <w:suppressAutoHyphens/>
        <w:autoSpaceDN w:val="0"/>
        <w:spacing w:after="0" w:line="240" w:lineRule="auto"/>
        <w:rPr>
          <w:rFonts w:ascii="Calibri" w:eastAsia="Times New Roman" w:hAnsi="Calibri" w:cs="Calibri"/>
          <w:b/>
          <w:bCs/>
          <w:color w:val="000000"/>
          <w:kern w:val="3"/>
        </w:rPr>
      </w:pPr>
      <w:r>
        <w:rPr>
          <w:rFonts w:ascii="Calibri" w:eastAsia="Times New Roman" w:hAnsi="Calibri" w:cs="Calibri"/>
          <w:b/>
          <w:bCs/>
          <w:color w:val="000000"/>
          <w:kern w:val="3"/>
        </w:rPr>
        <w:t>Uniwersyteckim Centrum Klinicznym im. Prof. K. Gibińskiego Śląskiego Uniwersytetu Medycznego w Katowicach</w:t>
      </w:r>
    </w:p>
    <w:p w:rsidR="00A91431" w:rsidRDefault="00A91431" w:rsidP="00A91431">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ul. Ceglana 35, 40-514 Katowice,</w:t>
      </w:r>
    </w:p>
    <w:p w:rsidR="00A91431" w:rsidRDefault="00A91431" w:rsidP="00A91431">
      <w:pPr>
        <w:suppressAutoHyphens/>
        <w:autoSpaceDN w:val="0"/>
        <w:spacing w:after="0" w:line="240" w:lineRule="auto"/>
        <w:rPr>
          <w:rFonts w:ascii="Calibri" w:eastAsia="Times New Roman" w:hAnsi="Calibri" w:cs="Calibri"/>
          <w:kern w:val="3"/>
        </w:rPr>
      </w:pPr>
      <w:r>
        <w:rPr>
          <w:rFonts w:ascii="Calibri" w:eastAsia="Times New Roman" w:hAnsi="Calibri" w:cs="Calibri"/>
          <w:b/>
          <w:color w:val="000000"/>
          <w:kern w:val="3"/>
        </w:rPr>
        <w:t xml:space="preserve">KRS </w:t>
      </w:r>
      <w:r>
        <w:rPr>
          <w:rFonts w:ascii="Calibri" w:eastAsia="Times New Roman" w:hAnsi="Calibri" w:cs="Calibri"/>
          <w:b/>
          <w:bCs/>
          <w:color w:val="000000"/>
          <w:kern w:val="3"/>
        </w:rPr>
        <w:t>0000049660, NIP 954-22-74-017, REGON 001325767</w:t>
      </w:r>
    </w:p>
    <w:p w:rsidR="00A91431" w:rsidRDefault="00A91431" w:rsidP="00A91431">
      <w:pPr>
        <w:suppressAutoHyphens/>
        <w:autoSpaceDN w:val="0"/>
        <w:spacing w:after="0" w:line="240" w:lineRule="auto"/>
        <w:rPr>
          <w:rFonts w:ascii="Calibri" w:eastAsia="Times New Roman" w:hAnsi="Calibri" w:cs="Calibri"/>
          <w:kern w:val="3"/>
        </w:rPr>
      </w:pPr>
      <w:r>
        <w:rPr>
          <w:rFonts w:ascii="Calibri" w:eastAsia="Times New Roman" w:hAnsi="Calibri" w:cs="Calibri"/>
          <w:color w:val="000000"/>
          <w:kern w:val="3"/>
        </w:rPr>
        <w:t xml:space="preserve">zwanym w dalszej części umowy </w:t>
      </w:r>
      <w:r>
        <w:rPr>
          <w:rFonts w:ascii="Calibri" w:eastAsia="Times New Roman" w:hAnsi="Calibri" w:cs="Calibri"/>
          <w:b/>
          <w:color w:val="000000"/>
          <w:kern w:val="3"/>
        </w:rPr>
        <w:t>„Administratorem”</w:t>
      </w:r>
    </w:p>
    <w:p w:rsidR="00A91431" w:rsidRDefault="00A91431" w:rsidP="00A91431">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reprezentowanym przez:</w:t>
      </w:r>
    </w:p>
    <w:p w:rsidR="00A91431" w:rsidRPr="00240ADC" w:rsidRDefault="00A91431" w:rsidP="00A91431">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w:t>
      </w:r>
    </w:p>
    <w:p w:rsidR="00A91431" w:rsidRDefault="00A91431" w:rsidP="00A91431">
      <w:pPr>
        <w:suppressAutoHyphens/>
        <w:autoSpaceDN w:val="0"/>
        <w:spacing w:after="0" w:line="240" w:lineRule="auto"/>
        <w:rPr>
          <w:rFonts w:ascii="Calibri" w:eastAsia="Times New Roman" w:hAnsi="Calibri" w:cs="Calibri"/>
          <w:kern w:val="3"/>
        </w:rPr>
      </w:pPr>
      <w:r>
        <w:rPr>
          <w:rFonts w:ascii="Calibri" w:eastAsia="Times New Roman" w:hAnsi="Calibri" w:cs="Calibri"/>
          <w:kern w:val="3"/>
        </w:rPr>
        <w:t>oraz</w:t>
      </w:r>
    </w:p>
    <w:p w:rsidR="00A91431" w:rsidRDefault="00240ADC" w:rsidP="00A91431">
      <w:pPr>
        <w:suppressAutoHyphens/>
        <w:autoSpaceDN w:val="0"/>
        <w:spacing w:after="0" w:line="240" w:lineRule="auto"/>
        <w:jc w:val="both"/>
        <w:rPr>
          <w:rFonts w:ascii="Calibri" w:eastAsia="Times New Roman" w:hAnsi="Calibri" w:cs="Calibri"/>
          <w:color w:val="000000"/>
          <w:kern w:val="3"/>
        </w:rPr>
      </w:pPr>
      <w:r>
        <w:rPr>
          <w:rFonts w:ascii="Calibri" w:eastAsia="Times New Roman" w:hAnsi="Calibri" w:cs="Calibri"/>
          <w:color w:val="000000"/>
          <w:kern w:val="3"/>
        </w:rPr>
        <w:t>…………………………………………………………………………………………………………………………………………………………..</w:t>
      </w:r>
    </w:p>
    <w:p w:rsidR="00A91431" w:rsidRPr="009B7093" w:rsidRDefault="00240ADC" w:rsidP="00A91431">
      <w:pPr>
        <w:pStyle w:val="Bezodstpw"/>
        <w:jc w:val="both"/>
        <w:rPr>
          <w:rFonts w:eastAsia="Times New Roman"/>
        </w:rPr>
      </w:pPr>
      <w:r>
        <w:rPr>
          <w:rFonts w:eastAsia="Times New Roman"/>
        </w:rPr>
        <w:t>KRS:</w:t>
      </w:r>
    </w:p>
    <w:p w:rsidR="00A91431" w:rsidRPr="009B7093" w:rsidRDefault="00240ADC" w:rsidP="00A91431">
      <w:pPr>
        <w:pStyle w:val="Bezodstpw"/>
        <w:rPr>
          <w:rFonts w:eastAsia="Times New Roman"/>
        </w:rPr>
      </w:pPr>
      <w:r>
        <w:rPr>
          <w:rFonts w:eastAsia="Times New Roman"/>
        </w:rPr>
        <w:t xml:space="preserve">NIP: </w:t>
      </w:r>
    </w:p>
    <w:p w:rsidR="00A91431" w:rsidRPr="009B7093" w:rsidRDefault="00240ADC" w:rsidP="00A91431">
      <w:pPr>
        <w:pStyle w:val="Bezodstpw"/>
        <w:jc w:val="both"/>
        <w:rPr>
          <w:rFonts w:eastAsia="Times New Roman"/>
        </w:rPr>
      </w:pPr>
      <w:r>
        <w:rPr>
          <w:rFonts w:eastAsia="Times New Roman"/>
        </w:rPr>
        <w:t xml:space="preserve">REGON: </w:t>
      </w:r>
      <w:r w:rsidR="00A91431" w:rsidRPr="009B7093">
        <w:rPr>
          <w:rFonts w:eastAsia="Times New Roman"/>
        </w:rPr>
        <w:t xml:space="preserve"> </w:t>
      </w:r>
      <w:r w:rsidR="00A91431" w:rsidRPr="009B7093">
        <w:rPr>
          <w:rFonts w:eastAsia="Times New Roman"/>
          <w:kern w:val="3"/>
        </w:rPr>
        <w:t xml:space="preserve">  </w:t>
      </w:r>
    </w:p>
    <w:p w:rsidR="00A91431" w:rsidRDefault="00A91431" w:rsidP="00A91431">
      <w:pPr>
        <w:suppressAutoHyphens/>
        <w:autoSpaceDN w:val="0"/>
        <w:spacing w:after="0" w:line="240" w:lineRule="auto"/>
        <w:rPr>
          <w:rFonts w:ascii="Calibri" w:eastAsia="Times New Roman" w:hAnsi="Calibri" w:cs="Calibri"/>
          <w:kern w:val="3"/>
        </w:rPr>
      </w:pPr>
      <w:r>
        <w:rPr>
          <w:rFonts w:ascii="Calibri" w:eastAsia="Times New Roman" w:hAnsi="Calibri" w:cs="Calibri"/>
          <w:color w:val="000000"/>
          <w:kern w:val="3"/>
        </w:rPr>
        <w:t xml:space="preserve">zwanym w dalszej części umowy </w:t>
      </w:r>
      <w:r>
        <w:rPr>
          <w:rFonts w:ascii="Calibri" w:eastAsia="Times New Roman" w:hAnsi="Calibri" w:cs="Calibri"/>
          <w:b/>
          <w:color w:val="000000"/>
          <w:kern w:val="3"/>
        </w:rPr>
        <w:t>„Podmiotem przetwarzającym”</w:t>
      </w:r>
    </w:p>
    <w:p w:rsidR="00A91431" w:rsidRDefault="00A91431" w:rsidP="00A91431">
      <w:pPr>
        <w:suppressAutoHyphens/>
        <w:autoSpaceDN w:val="0"/>
        <w:spacing w:after="0" w:line="240" w:lineRule="auto"/>
        <w:jc w:val="center"/>
        <w:rPr>
          <w:rFonts w:ascii="Calibri" w:eastAsia="Times New Roman" w:hAnsi="Calibri" w:cs="Calibri"/>
          <w:b/>
          <w:bCs/>
          <w:color w:val="000000"/>
          <w:kern w:val="3"/>
        </w:rPr>
      </w:pPr>
    </w:p>
    <w:p w:rsidR="00A91431" w:rsidRDefault="00A91431" w:rsidP="00A91431">
      <w:pPr>
        <w:suppressAutoHyphens/>
        <w:autoSpaceDN w:val="0"/>
        <w:spacing w:after="0" w:line="240" w:lineRule="auto"/>
        <w:jc w:val="center"/>
        <w:rPr>
          <w:rFonts w:ascii="Calibri" w:eastAsia="Times New Roman" w:hAnsi="Calibri" w:cs="Calibri"/>
          <w:b/>
          <w:bCs/>
          <w:color w:val="000000"/>
          <w:kern w:val="3"/>
        </w:rPr>
      </w:pPr>
    </w:p>
    <w:p w:rsidR="00A91431" w:rsidRDefault="00A91431" w:rsidP="00A91431">
      <w:pPr>
        <w:suppressAutoHyphens/>
        <w:autoSpaceDN w:val="0"/>
        <w:spacing w:after="0" w:line="240" w:lineRule="auto"/>
        <w:jc w:val="center"/>
        <w:rPr>
          <w:rFonts w:ascii="Calibri" w:eastAsia="Times New Roman" w:hAnsi="Calibri" w:cs="Calibri"/>
          <w:b/>
          <w:bCs/>
          <w:color w:val="000000"/>
          <w:kern w:val="3"/>
        </w:rPr>
      </w:pPr>
      <w:r>
        <w:rPr>
          <w:rFonts w:ascii="Calibri" w:eastAsia="Times New Roman" w:hAnsi="Calibri" w:cs="Calibri"/>
          <w:b/>
          <w:bCs/>
          <w:color w:val="000000"/>
          <w:kern w:val="3"/>
        </w:rPr>
        <w:t>Preambuła</w:t>
      </w:r>
    </w:p>
    <w:p w:rsidR="00A91431" w:rsidRDefault="00A91431" w:rsidP="00A91431">
      <w:pPr>
        <w:suppressAutoHyphens/>
        <w:spacing w:after="0" w:line="240" w:lineRule="auto"/>
        <w:jc w:val="both"/>
        <w:rPr>
          <w:rFonts w:ascii="Times New Roman" w:eastAsia="Times New Roman" w:hAnsi="Times New Roman" w:cs="Times New Roman"/>
          <w:sz w:val="24"/>
          <w:szCs w:val="24"/>
          <w:lang w:eastAsia="ar-SA"/>
        </w:rPr>
      </w:pPr>
      <w:r>
        <w:rPr>
          <w:rFonts w:ascii="Calibri" w:eastAsia="Times New Roman" w:hAnsi="Calibri" w:cs="Calibri"/>
          <w:b/>
          <w:bCs/>
          <w:color w:val="000000"/>
          <w:kern w:val="3"/>
        </w:rPr>
        <w:t xml:space="preserve">W związku z realizacją umowy nr </w:t>
      </w:r>
      <w:r>
        <w:rPr>
          <w:rFonts w:ascii="Calibri" w:eastAsia="Times New Roman" w:hAnsi="Calibri" w:cs="Calibri"/>
          <w:lang w:eastAsia="ar-SA"/>
        </w:rPr>
        <w:t>DZP/381/</w:t>
      </w:r>
      <w:r w:rsidR="00B508AE">
        <w:rPr>
          <w:rFonts w:ascii="Calibri" w:eastAsia="Times New Roman" w:hAnsi="Calibri" w:cs="Calibri"/>
          <w:lang w:eastAsia="ar-SA"/>
        </w:rPr>
        <w:t>66B</w:t>
      </w:r>
      <w:r>
        <w:rPr>
          <w:rFonts w:ascii="Calibri" w:eastAsia="Times New Roman" w:hAnsi="Calibri" w:cs="Calibri"/>
          <w:lang w:eastAsia="ar-SA"/>
        </w:rPr>
        <w:t>/2019/</w:t>
      </w:r>
      <w:r>
        <w:rPr>
          <w:rFonts w:ascii="Calibri" w:eastAsia="Times New Roman" w:hAnsi="Calibri" w:cs="Calibri"/>
          <w:b/>
          <w:bCs/>
          <w:color w:val="000000"/>
          <w:kern w:val="3"/>
        </w:rPr>
        <w:t xml:space="preserve"> z dnia …...................... r. zawartej pomiędzy Administratorem, a Podmiotem przetwarzającym, której przedmiotem jest obsługa serwisowa aparatury anestezjologicznej  , (zwana dalej "Umową główną") strony niniejszej umowy mając w szczególności na uwadze ochronę </w:t>
      </w:r>
      <w:r>
        <w:rPr>
          <w:rFonts w:ascii="Calibri" w:eastAsia="EUAlbertina," w:hAnsi="Calibri" w:cs="Calibri"/>
          <w:b/>
          <w:bCs/>
          <w:color w:val="000000"/>
          <w:kern w:val="3"/>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A91431" w:rsidRDefault="00A91431" w:rsidP="00A91431">
      <w:pPr>
        <w:suppressAutoHyphens/>
        <w:autoSpaceDN w:val="0"/>
        <w:spacing w:after="0" w:line="240" w:lineRule="auto"/>
        <w:jc w:val="both"/>
        <w:rPr>
          <w:rFonts w:ascii="Calibri" w:eastAsia="Times New Roman" w:hAnsi="Calibri" w:cs="Calibri"/>
          <w:b/>
          <w:bCs/>
          <w:color w:val="000000"/>
          <w:kern w:val="3"/>
        </w:rPr>
      </w:pP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 1</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Powierzenie przetwarzania danych osobowych</w:t>
      </w:r>
    </w:p>
    <w:p w:rsidR="00A91431" w:rsidRDefault="00A91431" w:rsidP="00A84B40">
      <w:pPr>
        <w:numPr>
          <w:ilvl w:val="0"/>
          <w:numId w:val="28"/>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 xml:space="preserve">W trybie art. 28 </w:t>
      </w:r>
      <w:r>
        <w:rPr>
          <w:rFonts w:ascii="Calibri" w:eastAsia="EUAlbertina," w:hAnsi="Calibri" w:cs="Calibri"/>
        </w:rPr>
        <w:t>Rozporządzenia Parlamentu Europejskiego i Rady (UE) 2016/679 z dnia 27 kwietnia 2016 r.</w:t>
      </w:r>
      <w:r>
        <w:rPr>
          <w:rFonts w:ascii="Calibri" w:eastAsia="EUAlbertina," w:hAnsi="Calibri" w:cs="Calibri"/>
        </w:rPr>
        <w:br/>
        <w:t xml:space="preserve">w sprawie ochrony osób fizycznych w związku z przetwarzaniem danych osobowych i w sprawie swobodnego przepływu takich danych oraz uchylenia dyrektywy 95/46/WE (ogólne rozporządzenie o ochronie danych) – </w:t>
      </w:r>
      <w:r>
        <w:rPr>
          <w:rFonts w:ascii="Calibri" w:eastAsia="Times New Roman" w:hAnsi="Calibri" w:cs="Calibri"/>
        </w:rPr>
        <w:t>zwanego w dalszej części „RODO” - Administrator powierza Podmiotowi przetwarzającemu, dane osobowe</w:t>
      </w:r>
      <w:r>
        <w:rPr>
          <w:rFonts w:ascii="Calibri" w:eastAsia="Times New Roman" w:hAnsi="Calibri" w:cs="Calibri"/>
        </w:rPr>
        <w:br/>
        <w:t>do przetwarzania w celu realizacji postanowień określonych w umowie głównej, na zasadach określonych</w:t>
      </w:r>
      <w:r>
        <w:rPr>
          <w:rFonts w:ascii="Calibri" w:eastAsia="Times New Roman" w:hAnsi="Calibri" w:cs="Calibri"/>
        </w:rPr>
        <w:br/>
        <w:t>w niniejszej umowie.</w:t>
      </w:r>
    </w:p>
    <w:p w:rsidR="00A91431" w:rsidRDefault="00A91431" w:rsidP="00A84B40">
      <w:pPr>
        <w:numPr>
          <w:ilvl w:val="0"/>
          <w:numId w:val="28"/>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zobowiązuje się przetwarzać powierzone mu dane osobowe zgodnie z niniejszą umową, RODO oraz innymi przepisami prawa powszechnie obowiązującego, które chronią prawa osób, których dane dotyczą.</w:t>
      </w:r>
    </w:p>
    <w:p w:rsidR="00A91431" w:rsidRDefault="00A91431" w:rsidP="00A84B40">
      <w:pPr>
        <w:numPr>
          <w:ilvl w:val="0"/>
          <w:numId w:val="28"/>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oświadcza, iż stosuje środki bezpieczeństwa spełniające wymogi RODO.</w:t>
      </w:r>
    </w:p>
    <w:p w:rsidR="00A91431" w:rsidRDefault="00A91431" w:rsidP="00A91431">
      <w:pPr>
        <w:suppressAutoHyphens/>
        <w:autoSpaceDN w:val="0"/>
        <w:spacing w:after="0" w:line="240" w:lineRule="auto"/>
        <w:jc w:val="center"/>
        <w:rPr>
          <w:rFonts w:ascii="Calibri" w:eastAsia="Times New Roman" w:hAnsi="Calibri" w:cs="Calibri"/>
          <w:b/>
          <w:kern w:val="3"/>
        </w:rPr>
      </w:pP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§2</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Zakres i cel przetwarzania danych</w:t>
      </w:r>
    </w:p>
    <w:p w:rsidR="00A91431" w:rsidRDefault="00A91431" w:rsidP="00A91431">
      <w:pPr>
        <w:suppressAutoHyphens/>
        <w:autoSpaceDN w:val="0"/>
        <w:spacing w:after="160" w:line="240" w:lineRule="auto"/>
        <w:ind w:left="426" w:hanging="426"/>
        <w:textAlignment w:val="baseline"/>
        <w:rPr>
          <w:rFonts w:ascii="Calibri" w:eastAsia="Times New Roman" w:hAnsi="Calibri" w:cs="Calibri"/>
        </w:rPr>
      </w:pPr>
      <w:r>
        <w:rPr>
          <w:rFonts w:ascii="Calibri" w:eastAsia="Times New Roman" w:hAnsi="Calibri" w:cs="Calibri"/>
        </w:rPr>
        <w:t>1.    Podmiot przetwarzający będzie przetwarzał, powierzone na podstawie umowy dane dotyczące    pacjenta          administratora  zawarte w systemie aparatu.</w:t>
      </w:r>
    </w:p>
    <w:p w:rsidR="00A91431" w:rsidRPr="00A05A09" w:rsidRDefault="00A91431" w:rsidP="00A91431">
      <w:pPr>
        <w:suppressAutoHyphens/>
        <w:autoSpaceDN w:val="0"/>
        <w:spacing w:after="160" w:line="240" w:lineRule="auto"/>
        <w:ind w:left="284" w:hanging="284"/>
        <w:textAlignment w:val="baseline"/>
        <w:rPr>
          <w:rFonts w:ascii="Calibri" w:eastAsia="Times New Roman" w:hAnsi="Calibri" w:cs="Calibri"/>
        </w:rPr>
      </w:pPr>
      <w:r>
        <w:rPr>
          <w:rFonts w:ascii="Calibri" w:eastAsia="Times New Roman" w:hAnsi="Calibri" w:cs="Calibri"/>
        </w:rPr>
        <w:t xml:space="preserve">2.   Powierzone przez Administratora  dane osobowe będą przetwarzane przez Podmiot przetwarzający          </w:t>
      </w:r>
      <w:r w:rsidRPr="00A05A09">
        <w:rPr>
          <w:rFonts w:ascii="Calibri" w:eastAsia="Times New Roman" w:hAnsi="Calibri" w:cs="Calibri"/>
        </w:rPr>
        <w:t>wyłącznie w celu  realizacji umowy głównej.</w:t>
      </w:r>
    </w:p>
    <w:p w:rsidR="00A91431" w:rsidRDefault="00A91431" w:rsidP="00A91431">
      <w:pPr>
        <w:suppressAutoHyphens/>
        <w:autoSpaceDN w:val="0"/>
        <w:spacing w:after="0" w:line="240" w:lineRule="auto"/>
        <w:jc w:val="center"/>
        <w:rPr>
          <w:rFonts w:ascii="Calibri" w:eastAsia="Times New Roman" w:hAnsi="Calibri" w:cs="Calibri"/>
          <w:b/>
          <w:kern w:val="3"/>
        </w:rPr>
      </w:pPr>
    </w:p>
    <w:p w:rsidR="00A91431" w:rsidRDefault="00A91431" w:rsidP="00A91431">
      <w:pPr>
        <w:suppressAutoHyphens/>
        <w:autoSpaceDN w:val="0"/>
        <w:spacing w:after="0" w:line="240" w:lineRule="auto"/>
        <w:jc w:val="center"/>
        <w:rPr>
          <w:rFonts w:ascii="Calibri" w:eastAsia="Times New Roman" w:hAnsi="Calibri" w:cs="Calibri"/>
          <w:b/>
          <w:kern w:val="3"/>
        </w:rPr>
      </w:pPr>
    </w:p>
    <w:p w:rsidR="00A91431" w:rsidRDefault="00A91431" w:rsidP="00A91431">
      <w:pPr>
        <w:suppressAutoHyphens/>
        <w:autoSpaceDN w:val="0"/>
        <w:spacing w:after="0" w:line="240" w:lineRule="auto"/>
        <w:jc w:val="center"/>
        <w:rPr>
          <w:rFonts w:ascii="Calibri" w:eastAsia="Times New Roman" w:hAnsi="Calibri" w:cs="Calibri"/>
          <w:b/>
          <w:kern w:val="3"/>
        </w:rPr>
      </w:pP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§3</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Obowiązki podmiotu przetwarzającego</w:t>
      </w:r>
    </w:p>
    <w:p w:rsidR="00A91431" w:rsidRDefault="00A91431" w:rsidP="00A84B40">
      <w:pPr>
        <w:numPr>
          <w:ilvl w:val="0"/>
          <w:numId w:val="30"/>
        </w:numPr>
        <w:suppressAutoHyphens/>
        <w:autoSpaceDN w:val="0"/>
        <w:spacing w:after="160" w:line="240" w:lineRule="auto"/>
        <w:ind w:left="340" w:hanging="340"/>
        <w:jc w:val="both"/>
        <w:textAlignment w:val="baseline"/>
        <w:rPr>
          <w:rFonts w:ascii="Calibri" w:eastAsia="Times New Roman" w:hAnsi="Calibri" w:cs="Calibri"/>
        </w:rPr>
      </w:pPr>
      <w:r>
        <w:rPr>
          <w:rFonts w:ascii="Calibri" w:eastAsia="Times New Roman" w:hAnsi="Calibr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rPr>
        <w:br/>
        <w:t>o których mowa w art. 32 RODO.</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zobowiązuje się dołożyć należytej staranności przy przetwarzaniu powierzonych danych osobowych.</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zobowiązuje się do nadania upoważnień do przetwarzania danych osobowych wszystkim osobom, które będą przetwarzały powierzone dane w celu realizacji niniejszej umowy.</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 xml:space="preserve">Podmiot przetwarzający zobowiązuje się zapewnić zachowanie w tajemnicy, o której mowa w art. 28 ust. 3 </w:t>
      </w:r>
      <w:proofErr w:type="spellStart"/>
      <w:r>
        <w:rPr>
          <w:rFonts w:ascii="Calibri" w:eastAsia="Times New Roman" w:hAnsi="Calibri" w:cs="Calibri"/>
        </w:rPr>
        <w:t>pkt</w:t>
      </w:r>
      <w:proofErr w:type="spellEnd"/>
      <w:r>
        <w:rPr>
          <w:rFonts w:ascii="Calibri" w:eastAsia="Times New Roman" w:hAnsi="Calibri" w:cs="Calibri"/>
        </w:rPr>
        <w:t xml:space="preserve"> b RODO przetwarzanych danych przez osoby, które upoważnia do przetwarzania danych osobowych w celu realizacji niniejszej umowy, zarówno w trakcie zatrudnienia ich w Podmiocie przetwarzającym, jak i po jego ustaniu.</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Pr>
          <w:rFonts w:ascii="Calibri" w:eastAsia="EUAlbertina, 'EU Albertina'" w:hAnsi="Calibri" w:cs="Calibri"/>
        </w:rPr>
        <w:t xml:space="preserve">Unii Europejskiej lub prawo jej państwa członkowskiego </w:t>
      </w:r>
      <w:r>
        <w:rPr>
          <w:rFonts w:ascii="Calibri" w:eastAsia="Times New Roman" w:hAnsi="Calibri" w:cs="Calibri"/>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rPr>
        <w:br/>
        <w:t>on Administratorowi stosowne oświadczenie w tym zakresie ze wskazaniem podstawy prawnej tego obowiązku.</w:t>
      </w:r>
    </w:p>
    <w:p w:rsidR="00A91431" w:rsidRDefault="00A91431" w:rsidP="00A91431">
      <w:pPr>
        <w:spacing w:line="240" w:lineRule="auto"/>
        <w:ind w:left="363"/>
        <w:contextualSpacing/>
        <w:jc w:val="both"/>
        <w:rPr>
          <w:rFonts w:ascii="Calibri" w:eastAsia="Times New Roman" w:hAnsi="Calibri" w:cs="Calibri"/>
        </w:rPr>
      </w:pPr>
      <w:r>
        <w:rPr>
          <w:rFonts w:ascii="Calibri" w:eastAsia="Times New Roman" w:hAnsi="Calibri" w:cs="Calibri"/>
        </w:rPr>
        <w:t>Jeśli Administrator w trakcie trwania umowy nie przedstawi na piśmie swojej decyzji co do usunięcia lub zwrotu danych przyjmuje się, iż oczekuje on ich usunięcia.</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W przypadku, gdy zgodnie z ust. 5 podmiot przetwarzający usuwa dane przechowywane na elektronicznych nośnikach danych, zarówno w ramach systemów informatycznych jak i na nośnikach zamontowanych</w:t>
      </w:r>
      <w:r>
        <w:rPr>
          <w:rFonts w:ascii="Calibri" w:eastAsia="Times New Roman" w:hAnsi="Calibri" w:cs="Calibri"/>
        </w:rPr>
        <w:br/>
        <w:t>w urządzeniach elektronicznych i aparaturze medycznej (np.  wewnętrzne dyski pamięci zamontowane</w:t>
      </w:r>
      <w:r>
        <w:rPr>
          <w:rFonts w:ascii="Calibri" w:eastAsia="Times New Roman" w:hAnsi="Calibri" w:cs="Calibri"/>
        </w:rPr>
        <w:br/>
        <w:t xml:space="preserve">w drukarkach, aparatach </w:t>
      </w:r>
      <w:proofErr w:type="spellStart"/>
      <w:r>
        <w:rPr>
          <w:rFonts w:ascii="Calibri" w:eastAsia="Times New Roman" w:hAnsi="Calibri" w:cs="Calibri"/>
        </w:rPr>
        <w:t>usg</w:t>
      </w:r>
      <w:proofErr w:type="spellEnd"/>
      <w:r>
        <w:rPr>
          <w:rFonts w:ascii="Calibri" w:eastAsia="Times New Roman" w:hAnsi="Calibri" w:cs="Calibri"/>
        </w:rPr>
        <w:t>, itp.) usunięcie to dokonywane jest w sposób, który nie pozwala na odzyskanie danych przy wykorzystaniu aktualnie dostępnych środków technicznych.</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W przypadku, gdy w trakcie realizacji świadczenia opisanego w umowie głównej zachodzi konieczność przeniesienia urządzeń elektronicznych / aparatury medycznej posiadających nośniki zawierające dane osobowe</w:t>
      </w:r>
      <w:r>
        <w:rPr>
          <w:rFonts w:ascii="Calibri" w:eastAsia="Times New Roman" w:hAnsi="Calibri" w:cs="Calibri"/>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Na okoliczność opisanych w ust. 5 i 6:</w:t>
      </w:r>
    </w:p>
    <w:p w:rsidR="00A91431" w:rsidRDefault="00A91431" w:rsidP="00A84B40">
      <w:pPr>
        <w:numPr>
          <w:ilvl w:val="1"/>
          <w:numId w:val="33"/>
        </w:numPr>
        <w:suppressAutoHyphens/>
        <w:autoSpaceDN w:val="0"/>
        <w:spacing w:after="0" w:line="240" w:lineRule="auto"/>
        <w:jc w:val="both"/>
        <w:textAlignment w:val="baseline"/>
        <w:rPr>
          <w:rFonts w:ascii="Calibri" w:eastAsia="Times New Roman" w:hAnsi="Calibri" w:cs="Calibri"/>
        </w:rPr>
      </w:pPr>
      <w:r>
        <w:rPr>
          <w:rFonts w:ascii="Calibri" w:eastAsia="Times New Roman" w:hAnsi="Calibri" w:cs="Calibri"/>
        </w:rPr>
        <w:t>usunięcia danych – Podmiot przetwarzający niezwłocznie składa Administratorowi stosowne oświadczenie</w:t>
      </w:r>
      <w:r>
        <w:rPr>
          <w:rFonts w:ascii="Calibri" w:eastAsia="Times New Roman" w:hAnsi="Calibri" w:cs="Calibri"/>
        </w:rPr>
        <w:br/>
        <w:t>o usunięciu danych,</w:t>
      </w:r>
    </w:p>
    <w:p w:rsidR="00A91431" w:rsidRDefault="00A91431" w:rsidP="00A84B40">
      <w:pPr>
        <w:numPr>
          <w:ilvl w:val="1"/>
          <w:numId w:val="33"/>
        </w:num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zwrocie danych – Podmiot  przetwarzający i Administrator niezwłocznie sporządzają stosowny protokół</w:t>
      </w:r>
      <w:r>
        <w:rPr>
          <w:rFonts w:ascii="Calibri" w:eastAsia="Times New Roman" w:hAnsi="Calibri" w:cs="Calibri"/>
        </w:rPr>
        <w:br/>
        <w:t>o zwrocie danych.</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W miarę możliwości Podmiot przetwarzający pomaga Administratorowi w niezbędnym zakresie wywiązywać się</w:t>
      </w:r>
      <w:r>
        <w:rPr>
          <w:rFonts w:ascii="Calibri" w:eastAsia="Times New Roman" w:hAnsi="Calibri" w:cs="Calibri"/>
        </w:rPr>
        <w:br/>
        <w:t>z obowiązku odpowiadania na żądania osoby, której dane dotyczą w zakresie wykonywania jej praw określonych</w:t>
      </w:r>
      <w:r>
        <w:rPr>
          <w:rFonts w:ascii="Calibri" w:eastAsia="Times New Roman" w:hAnsi="Calibri" w:cs="Calibri"/>
        </w:rPr>
        <w:br/>
        <w:t>w rozdziale III RODO  oraz wywiązywania się z obowiązków określonych w art. 32-36 RODO.</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po stwierdzeniu naruszenia ochrony danych osobowych bez zbędnej zwłoki zgłasza</w:t>
      </w:r>
      <w:r>
        <w:rPr>
          <w:rFonts w:ascii="Calibri" w:eastAsia="Times New Roman" w:hAnsi="Calibri" w:cs="Calibri"/>
        </w:rPr>
        <w:br/>
        <w:t>je Administratorowi danych, jednakże nie później niż w ciągu 24 godzin od jego stwierdzenia.</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Zgłoszenie, o którym mowa w ust. 10 musi zostać przekazane do Sekretariatu Dyrektora w siedzibie Administratora w formie pisemnej, zawierającej co najmniej:</w:t>
      </w:r>
    </w:p>
    <w:p w:rsidR="00A91431" w:rsidRDefault="00A91431" w:rsidP="00A84B40">
      <w:pPr>
        <w:numPr>
          <w:ilvl w:val="1"/>
          <w:numId w:val="34"/>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lastRenderedPageBreak/>
        <w:t>opis charakteru naruszenia ochrony danych osobowych, w tym w miarę możliwości wskazywać kategorie</w:t>
      </w:r>
      <w:r>
        <w:rPr>
          <w:rFonts w:ascii="Calibri" w:eastAsia="EUAlbertina," w:hAnsi="Calibri" w:cs="Calibri"/>
        </w:rPr>
        <w:br/>
        <w:t>i przybliżoną liczbę osób, których dane dotyczą, oraz kategorie i przybliżoną liczbę wpisów danych osobowych, których dotyczy naruszenie,</w:t>
      </w:r>
    </w:p>
    <w:p w:rsidR="00A91431" w:rsidRDefault="00A91431" w:rsidP="00A84B40">
      <w:pPr>
        <w:numPr>
          <w:ilvl w:val="1"/>
          <w:numId w:val="33"/>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opis możliwych konsekwencji naruszenia ochrony danych osobowych,</w:t>
      </w:r>
    </w:p>
    <w:p w:rsidR="00A91431" w:rsidRDefault="00A91431" w:rsidP="00A84B40">
      <w:pPr>
        <w:numPr>
          <w:ilvl w:val="1"/>
          <w:numId w:val="33"/>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opis środków zastosowanych lub proponowanych przez Podmiot przetwarzający w celu zaradzenia naruszeniu ochrony danych osobowych, w tym w stosownych przypadkach środki w celu zminimalizowania jego ewentualnych negatywnych skutków,</w:t>
      </w:r>
    </w:p>
    <w:p w:rsidR="00A91431" w:rsidRDefault="00A91431" w:rsidP="00A84B40">
      <w:pPr>
        <w:numPr>
          <w:ilvl w:val="1"/>
          <w:numId w:val="33"/>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zawierać imię i nazwisko oraz dane kontaktowe pracownika Podmiotu przetwarzającego, od którego można uzyskać więcej informacji,</w:t>
      </w:r>
    </w:p>
    <w:p w:rsidR="00A91431" w:rsidRDefault="00A91431" w:rsidP="00A84B40">
      <w:pPr>
        <w:numPr>
          <w:ilvl w:val="1"/>
          <w:numId w:val="33"/>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w przypadku niedochowania terminu, o którym mowa w ust. 10 określenie jego przyczyny.</w:t>
      </w:r>
    </w:p>
    <w:p w:rsidR="00A91431" w:rsidRDefault="00A91431" w:rsidP="00A84B40">
      <w:pPr>
        <w:numPr>
          <w:ilvl w:val="0"/>
          <w:numId w:val="31"/>
        </w:numPr>
        <w:suppressAutoHyphens/>
        <w:autoSpaceDN w:val="0"/>
        <w:spacing w:after="160" w:line="240" w:lineRule="auto"/>
        <w:ind w:left="360" w:hanging="360"/>
        <w:jc w:val="both"/>
        <w:textAlignment w:val="baseline"/>
        <w:rPr>
          <w:rFonts w:ascii="Calibri" w:eastAsia="EUAlbertina," w:hAnsi="Calibri" w:cs="Calibri"/>
        </w:rPr>
      </w:pPr>
      <w:r>
        <w:rPr>
          <w:rFonts w:ascii="Calibri" w:eastAsia="Times New Roman" w:hAnsi="Calibri" w:cs="Calibri"/>
        </w:rPr>
        <w:t>Podmiot przetwarzający zobowiązuje się przekazać Administratorowi imienny wykaz osób upoważnionych, które będą przetwarzać dane osobowe zgodnie z postanowieniami niniejszej umowy, wg wzoru określonego</w:t>
      </w:r>
      <w:r>
        <w:rPr>
          <w:rFonts w:ascii="Calibri" w:eastAsia="Times New Roman" w:hAnsi="Calibri" w:cs="Calibri"/>
        </w:rPr>
        <w:br/>
        <w:t>w załączniku do umowy.</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§4</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Prawo kontroli</w:t>
      </w:r>
    </w:p>
    <w:p w:rsidR="00A91431" w:rsidRDefault="00A91431" w:rsidP="00A84B40">
      <w:pPr>
        <w:numPr>
          <w:ilvl w:val="0"/>
          <w:numId w:val="36"/>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 xml:space="preserve">Administrator zgodnie z art. 28 ust. 3 </w:t>
      </w:r>
      <w:proofErr w:type="spellStart"/>
      <w:r>
        <w:rPr>
          <w:rFonts w:ascii="Calibri" w:eastAsia="Times New Roman" w:hAnsi="Calibri" w:cs="Calibri"/>
        </w:rPr>
        <w:t>pkt</w:t>
      </w:r>
      <w:proofErr w:type="spellEnd"/>
      <w:r>
        <w:rPr>
          <w:rFonts w:ascii="Calibri" w:eastAsia="Times New Roman" w:hAnsi="Calibri" w:cs="Calibri"/>
        </w:rPr>
        <w:t xml:space="preserve"> h) RODO ma prawo kontroli, czy środki zastosowane przez Podmiot przetwarzający przy przetwarzaniu i zabezpieczeniu powierzonych danych osobowych spełniają postanowienia umowy.</w:t>
      </w:r>
    </w:p>
    <w:p w:rsidR="00A91431" w:rsidRDefault="00A91431" w:rsidP="00A84B40">
      <w:pPr>
        <w:numPr>
          <w:ilvl w:val="0"/>
          <w:numId w:val="37"/>
        </w:numPr>
        <w:suppressAutoHyphens/>
        <w:autoSpaceDN w:val="0"/>
        <w:spacing w:after="160" w:line="240" w:lineRule="auto"/>
        <w:ind w:left="680" w:hanging="340"/>
        <w:jc w:val="both"/>
        <w:textAlignment w:val="baseline"/>
        <w:rPr>
          <w:rFonts w:ascii="Calibri" w:eastAsia="Times New Roman" w:hAnsi="Calibri" w:cs="Calibri"/>
        </w:rPr>
      </w:pPr>
      <w:r>
        <w:rPr>
          <w:rFonts w:ascii="Calibri" w:eastAsia="Times New Roman" w:hAnsi="Calibri" w:cs="Calibri"/>
        </w:rPr>
        <w:t>Administrator realizować będzie prawo kontroli w godzinach pracy Podmiotu przetwarzającego i z minimum</w:t>
      </w:r>
      <w:r>
        <w:rPr>
          <w:rFonts w:ascii="Calibri" w:eastAsia="Times New Roman" w:hAnsi="Calibri" w:cs="Calibri"/>
        </w:rPr>
        <w:br/>
        <w:t>3 dniowym jego uprzedzeniem.</w:t>
      </w:r>
    </w:p>
    <w:p w:rsidR="00A91431" w:rsidRDefault="00A91431" w:rsidP="00A84B40">
      <w:pPr>
        <w:numPr>
          <w:ilvl w:val="0"/>
          <w:numId w:val="37"/>
        </w:numPr>
        <w:suppressAutoHyphens/>
        <w:autoSpaceDN w:val="0"/>
        <w:spacing w:after="160" w:line="240" w:lineRule="auto"/>
        <w:ind w:left="680" w:hanging="340"/>
        <w:jc w:val="both"/>
        <w:textAlignment w:val="baseline"/>
        <w:rPr>
          <w:rFonts w:ascii="Calibri" w:eastAsia="Times New Roman" w:hAnsi="Calibri" w:cs="Calibri"/>
        </w:rPr>
      </w:pPr>
      <w:r>
        <w:rPr>
          <w:rFonts w:ascii="Calibri" w:eastAsia="Times New Roman" w:hAnsi="Calibri" w:cs="Calibri"/>
        </w:rPr>
        <w:t>Podmiot przetwarzający zobowiązuje się do usunięcia uchybień stwierdzonych podczas kontroli w terminie wskazanym przez Administratora danych nie dłuższym niż 7 dni.</w:t>
      </w:r>
    </w:p>
    <w:p w:rsidR="00A91431" w:rsidRDefault="00A91431" w:rsidP="00A84B40">
      <w:pPr>
        <w:numPr>
          <w:ilvl w:val="0"/>
          <w:numId w:val="37"/>
        </w:numPr>
        <w:suppressAutoHyphens/>
        <w:autoSpaceDN w:val="0"/>
        <w:spacing w:after="160" w:line="240" w:lineRule="auto"/>
        <w:ind w:left="680" w:hanging="340"/>
        <w:jc w:val="both"/>
        <w:textAlignment w:val="baseline"/>
        <w:rPr>
          <w:rFonts w:ascii="Calibri" w:eastAsia="Times New Roman" w:hAnsi="Calibri" w:cs="Calibri"/>
        </w:rPr>
      </w:pPr>
      <w:r>
        <w:rPr>
          <w:rFonts w:ascii="Calibri" w:eastAsia="Times New Roman" w:hAnsi="Calibri" w:cs="Calibri"/>
        </w:rPr>
        <w:t>Podmiot przetwarzający udostępnia Administratorowi wszelkie informacje niezbędne do wykazania spełnienia obowiązków określonych w art. 28 RODO.</w:t>
      </w:r>
    </w:p>
    <w:p w:rsidR="00A91431" w:rsidRDefault="00A91431" w:rsidP="00A91431">
      <w:pPr>
        <w:suppressAutoHyphens/>
        <w:autoSpaceDN w:val="0"/>
        <w:spacing w:after="0" w:line="240" w:lineRule="auto"/>
        <w:jc w:val="center"/>
        <w:rPr>
          <w:rFonts w:ascii="Calibri" w:eastAsia="Times New Roman" w:hAnsi="Calibri" w:cs="Calibri"/>
          <w:b/>
          <w:kern w:val="3"/>
        </w:rPr>
      </w:pP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§5</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Dalsze powierzenie danych do przetwarzania</w:t>
      </w:r>
    </w:p>
    <w:p w:rsidR="00A91431" w:rsidRDefault="00A91431" w:rsidP="00A84B40">
      <w:pPr>
        <w:numPr>
          <w:ilvl w:val="0"/>
          <w:numId w:val="39"/>
        </w:numPr>
        <w:suppressAutoHyphens/>
        <w:autoSpaceDN w:val="0"/>
        <w:spacing w:after="160" w:line="240" w:lineRule="auto"/>
        <w:ind w:hanging="360"/>
        <w:jc w:val="both"/>
        <w:textAlignment w:val="baseline"/>
        <w:rPr>
          <w:rFonts w:ascii="Calibri" w:eastAsia="Times New Roman" w:hAnsi="Calibri" w:cs="Calibri"/>
        </w:rPr>
      </w:pPr>
      <w:bookmarkStart w:id="1" w:name="_Hlk513452115"/>
      <w:bookmarkStart w:id="2" w:name="_Hlk513452096"/>
      <w:r>
        <w:rPr>
          <w:rFonts w:ascii="Calibri" w:eastAsia="Times New Roman" w:hAnsi="Calibri" w:cs="Calibri"/>
        </w:rPr>
        <w:t xml:space="preserve">Podmiot przetwarzający może powierzyć dane osobowe objęte niniejszą umową do dalszego przetwarzania innemu podmiotowi jedynie w celu wykonania umowy głównej po uzyskaniu uprzedniej pisemnej zgody Administratora. </w:t>
      </w:r>
      <w:bookmarkEnd w:id="1"/>
      <w:r>
        <w:rPr>
          <w:rFonts w:ascii="Calibri" w:eastAsia="Times New Roman" w:hAnsi="Calibri" w:cs="Calibri"/>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2"/>
    <w:p w:rsidR="00A91431" w:rsidRDefault="00A91431" w:rsidP="00A84B40">
      <w:pPr>
        <w:numPr>
          <w:ilvl w:val="0"/>
          <w:numId w:val="39"/>
        </w:numPr>
        <w:suppressAutoHyphens/>
        <w:autoSpaceDN w:val="0"/>
        <w:spacing w:after="160" w:line="240" w:lineRule="auto"/>
        <w:ind w:hanging="360"/>
        <w:jc w:val="both"/>
        <w:textAlignment w:val="baseline"/>
        <w:rPr>
          <w:rFonts w:ascii="Calibri" w:eastAsia="Times New Roman" w:hAnsi="Calibri" w:cs="Calibri"/>
        </w:rPr>
      </w:pPr>
      <w:r>
        <w:rPr>
          <w:rFonts w:ascii="Calibri" w:eastAsia="Times New Roman" w:hAnsi="Calibri" w:cs="Calibri"/>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A91431" w:rsidRDefault="00A91431" w:rsidP="00A84B40">
      <w:pPr>
        <w:numPr>
          <w:ilvl w:val="0"/>
          <w:numId w:val="39"/>
        </w:numPr>
        <w:suppressAutoHyphens/>
        <w:autoSpaceDN w:val="0"/>
        <w:spacing w:after="160" w:line="240" w:lineRule="auto"/>
        <w:ind w:hanging="360"/>
        <w:jc w:val="both"/>
        <w:textAlignment w:val="baseline"/>
        <w:rPr>
          <w:rFonts w:ascii="Calibri" w:eastAsia="Times New Roman" w:hAnsi="Calibri" w:cs="Calibri"/>
        </w:rPr>
      </w:pPr>
      <w:r>
        <w:rPr>
          <w:rFonts w:ascii="Calibri" w:eastAsia="Times New Roman" w:hAnsi="Calibri" w:cs="Calibri"/>
        </w:rPr>
        <w:t>Na inny podmiot, o którym mowa w ust. 1 nałożone zastają obowiązki jakie zostały nałożone na Podmiot przetwarzający w niniejszej umowie.</w:t>
      </w:r>
    </w:p>
    <w:p w:rsidR="00A91431" w:rsidRDefault="00A91431" w:rsidP="00A84B40">
      <w:pPr>
        <w:numPr>
          <w:ilvl w:val="0"/>
          <w:numId w:val="39"/>
        </w:numPr>
        <w:suppressAutoHyphens/>
        <w:autoSpaceDN w:val="0"/>
        <w:spacing w:after="160" w:line="240" w:lineRule="auto"/>
        <w:ind w:hanging="360"/>
        <w:jc w:val="both"/>
        <w:textAlignment w:val="baseline"/>
        <w:rPr>
          <w:rFonts w:ascii="Calibri" w:eastAsia="Times New Roman" w:hAnsi="Calibri" w:cs="Calibri"/>
        </w:rPr>
      </w:pPr>
      <w:r>
        <w:rPr>
          <w:rFonts w:ascii="Calibri" w:eastAsia="Times New Roman" w:hAnsi="Calibri" w:cs="Calibri"/>
        </w:rPr>
        <w:t>Podmiot przetwarzający ponosi pełną odpowiedzialność wobec Administratora za nie wywiązanie się</w:t>
      </w:r>
      <w:r>
        <w:rPr>
          <w:rFonts w:ascii="Calibri" w:eastAsia="Times New Roman" w:hAnsi="Calibri" w:cs="Calibri"/>
        </w:rPr>
        <w:br/>
        <w:t>ze spoczywających na innym podmiocie, o którym mowa w ust. 1 obowiązków ochrony danych.</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 6</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Odpowiedzialność Podmiotu przetwarzającego</w:t>
      </w:r>
    </w:p>
    <w:p w:rsidR="00A91431" w:rsidRDefault="00A91431" w:rsidP="00A84B40">
      <w:pPr>
        <w:numPr>
          <w:ilvl w:val="0"/>
          <w:numId w:val="41"/>
        </w:numPr>
        <w:suppressAutoHyphens/>
        <w:autoSpaceDN w:val="0"/>
        <w:spacing w:after="160" w:line="240" w:lineRule="auto"/>
        <w:ind w:left="340" w:hanging="340"/>
        <w:jc w:val="both"/>
        <w:textAlignment w:val="baseline"/>
        <w:rPr>
          <w:rFonts w:ascii="Calibri" w:eastAsia="Times New Roman" w:hAnsi="Calibri" w:cs="Calibri"/>
        </w:rPr>
      </w:pPr>
      <w:r>
        <w:rPr>
          <w:rFonts w:ascii="Calibri" w:eastAsia="Times New Roman" w:hAnsi="Calibri" w:cs="Calibri"/>
        </w:rPr>
        <w:t>Podmiot przetwarzający jest odpowiedzialny za udostępnienie lub wykorzystanie danych osobowych niezgodnie</w:t>
      </w:r>
      <w:r>
        <w:rPr>
          <w:rFonts w:ascii="Calibri" w:eastAsia="Times New Roman" w:hAnsi="Calibri" w:cs="Calibri"/>
        </w:rPr>
        <w:br/>
        <w:t>z treścią umowy, a w szczególności za udostępnienie powierzonych do przetwarzania danych osobowych osobom nieupoważnionym.</w:t>
      </w:r>
    </w:p>
    <w:p w:rsidR="00A91431" w:rsidRDefault="00A91431" w:rsidP="00A84B40">
      <w:pPr>
        <w:numPr>
          <w:ilvl w:val="0"/>
          <w:numId w:val="42"/>
        </w:numPr>
        <w:suppressAutoHyphens/>
        <w:autoSpaceDN w:val="0"/>
        <w:spacing w:after="160" w:line="240" w:lineRule="auto"/>
        <w:ind w:left="360"/>
        <w:jc w:val="both"/>
        <w:textAlignment w:val="baseline"/>
        <w:rPr>
          <w:rFonts w:ascii="Calibri" w:eastAsia="Times New Roman" w:hAnsi="Calibri" w:cs="Calibri"/>
        </w:rPr>
      </w:pPr>
      <w:r>
        <w:rPr>
          <w:rFonts w:ascii="Calibri" w:eastAsia="Times New Roman" w:hAnsi="Calibri" w:cs="Calibri"/>
        </w:rPr>
        <w:t xml:space="preserve">Podmiot przetwarzający zobowiązuje się do niezwłocznego poinformowania Administratora o jakimkolwiek postępowaniu, w szczególności administracyjnym lub sądowym, dotyczącym przetwarzania przez Podmiot </w:t>
      </w:r>
      <w:r>
        <w:rPr>
          <w:rFonts w:ascii="Calibri" w:eastAsia="Times New Roman" w:hAnsi="Calibri" w:cs="Calibri"/>
        </w:rPr>
        <w:lastRenderedPageBreak/>
        <w:t>przetwarzający danych osobowych określonych w umowie, o jakiejkolwiek decyzji administracyjnej lub orzeczeniu dotyczącym przetwarzania tych danych, skierowanych do Podmiotu przetwarzającego, a także</w:t>
      </w:r>
      <w:r>
        <w:rPr>
          <w:rFonts w:ascii="Calibri" w:eastAsia="Times New Roman" w:hAnsi="Calibri" w:cs="Calibri"/>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A91431" w:rsidRDefault="00A91431" w:rsidP="00A91431">
      <w:pPr>
        <w:spacing w:after="159" w:line="240" w:lineRule="auto"/>
        <w:ind w:left="363" w:hanging="363"/>
        <w:contextualSpacing/>
        <w:jc w:val="both"/>
        <w:rPr>
          <w:rFonts w:ascii="Calibri" w:eastAsia="Times New Roman" w:hAnsi="Calibri" w:cs="Calibri"/>
        </w:rPr>
      </w:pPr>
      <w:r>
        <w:rPr>
          <w:rFonts w:ascii="Calibri" w:eastAsia="Times New Roman" w:hAnsi="Calibri" w:cs="Calibri"/>
        </w:rPr>
        <w:tab/>
        <w:t>Niniejszy ustęp dotyczy wyłącznie danych osobowych powierzonych przez Administratora.</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§7</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Zasady zachowania poufności</w:t>
      </w:r>
    </w:p>
    <w:p w:rsidR="00A91431" w:rsidRDefault="00A91431" w:rsidP="00A84B40">
      <w:pPr>
        <w:numPr>
          <w:ilvl w:val="0"/>
          <w:numId w:val="44"/>
        </w:numPr>
        <w:suppressAutoHyphens/>
        <w:autoSpaceDN w:val="0"/>
        <w:spacing w:after="160" w:line="240" w:lineRule="auto"/>
        <w:ind w:left="1068" w:hanging="360"/>
        <w:jc w:val="both"/>
        <w:textAlignment w:val="baseline"/>
        <w:rPr>
          <w:rFonts w:ascii="Calibri" w:eastAsia="Times New Roman" w:hAnsi="Calibri" w:cs="Calibri"/>
        </w:rPr>
      </w:pPr>
      <w:r>
        <w:rPr>
          <w:rFonts w:ascii="Calibri" w:eastAsia="Times New Roman" w:hAnsi="Calibri" w:cs="Calibri"/>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A91431" w:rsidRDefault="00A91431" w:rsidP="00A84B40">
      <w:pPr>
        <w:numPr>
          <w:ilvl w:val="0"/>
          <w:numId w:val="45"/>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oświadcza, że w związku ze zobowiązaniem do zachowania w tajemnicy danych,</w:t>
      </w:r>
      <w:r>
        <w:rPr>
          <w:rFonts w:ascii="Calibri" w:eastAsia="Times New Roman" w:hAnsi="Calibri" w:cs="Calibri"/>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§8</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Czas obowiązywania umowy</w:t>
      </w:r>
    </w:p>
    <w:p w:rsidR="00A91431" w:rsidRDefault="00A91431" w:rsidP="00A84B40">
      <w:pPr>
        <w:numPr>
          <w:ilvl w:val="0"/>
          <w:numId w:val="44"/>
        </w:numPr>
        <w:suppressAutoHyphens/>
        <w:autoSpaceDN w:val="0"/>
        <w:spacing w:after="160" w:line="240" w:lineRule="auto"/>
        <w:ind w:left="1068" w:hanging="360"/>
        <w:jc w:val="both"/>
        <w:textAlignment w:val="baseline"/>
        <w:rPr>
          <w:rFonts w:ascii="Calibri" w:eastAsia="Times New Roman" w:hAnsi="Calibri" w:cs="Calibri"/>
        </w:rPr>
      </w:pPr>
      <w:r>
        <w:rPr>
          <w:rFonts w:ascii="Calibri" w:eastAsia="Times New Roman" w:hAnsi="Calibri" w:cs="Calibri"/>
        </w:rPr>
        <w:t>Niniejsza umowa obowiązuje w okresie obowiązywania umowy głównej.</w:t>
      </w:r>
    </w:p>
    <w:p w:rsidR="00A91431" w:rsidRDefault="00A91431" w:rsidP="00A84B40">
      <w:pPr>
        <w:numPr>
          <w:ilvl w:val="0"/>
          <w:numId w:val="45"/>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Naruszenie zasad przetwarzania danych wynikających z umowy stanowi podstawę do rozwiązania umowy głównej ze skutkiem natychmiastowym z przyczyn, za które odpowiedzialność ponosi Podmiot przetwarzający.</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§9</w:t>
      </w:r>
    </w:p>
    <w:p w:rsidR="00A91431" w:rsidRDefault="00A91431" w:rsidP="00A91431">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Postanowienia końcowe</w:t>
      </w:r>
    </w:p>
    <w:p w:rsidR="00A91431" w:rsidRDefault="00A91431" w:rsidP="00A84B40">
      <w:pPr>
        <w:numPr>
          <w:ilvl w:val="0"/>
          <w:numId w:val="44"/>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Umowa została sporządzona w dwóch jednobrzmiących egzemplarzach, po jednym dla każdej ze stron.</w:t>
      </w:r>
    </w:p>
    <w:p w:rsidR="00A91431" w:rsidRDefault="00A91431" w:rsidP="00A84B40">
      <w:pPr>
        <w:numPr>
          <w:ilvl w:val="0"/>
          <w:numId w:val="45"/>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W sprawach nieuregulowanych zastosowanie będą miały przepisy RODO oraz innych przepisów prawa powszechnie obowiązującego.</w:t>
      </w:r>
    </w:p>
    <w:p w:rsidR="00A91431" w:rsidRDefault="00A91431" w:rsidP="00A84B40">
      <w:pPr>
        <w:numPr>
          <w:ilvl w:val="0"/>
          <w:numId w:val="45"/>
        </w:numPr>
        <w:suppressAutoHyphens/>
        <w:autoSpaceDN w:val="0"/>
        <w:spacing w:after="160" w:line="240" w:lineRule="auto"/>
        <w:ind w:left="363" w:hanging="363"/>
        <w:jc w:val="both"/>
        <w:textAlignment w:val="baseline"/>
        <w:rPr>
          <w:rFonts w:ascii="Calibri" w:eastAsia="Times New Roman" w:hAnsi="Calibri" w:cs="Calibri"/>
        </w:rPr>
      </w:pPr>
      <w:r>
        <w:rPr>
          <w:rFonts w:ascii="Calibri" w:eastAsia="Times New Roman" w:hAnsi="Calibri" w:cs="Calibri"/>
        </w:rPr>
        <w:t xml:space="preserve">Sądem właściwym dla rozpatrzenia sporów wynikających z niniejszej umowy będzie sąd właściwy dla Administratora. </w:t>
      </w:r>
    </w:p>
    <w:p w:rsidR="00A91431" w:rsidRDefault="00A91431" w:rsidP="00A91431">
      <w:pPr>
        <w:suppressAutoHyphens/>
        <w:autoSpaceDN w:val="0"/>
        <w:spacing w:after="160" w:line="240" w:lineRule="auto"/>
        <w:jc w:val="both"/>
        <w:textAlignment w:val="baseline"/>
        <w:rPr>
          <w:rFonts w:ascii="Calibri" w:eastAsia="Times New Roman" w:hAnsi="Calibri" w:cs="Calibri"/>
        </w:rPr>
      </w:pPr>
    </w:p>
    <w:p w:rsidR="00A91431" w:rsidRDefault="00A91431" w:rsidP="00A91431">
      <w:pPr>
        <w:suppressAutoHyphens/>
        <w:autoSpaceDN w:val="0"/>
        <w:spacing w:after="160" w:line="240" w:lineRule="auto"/>
        <w:jc w:val="both"/>
        <w:textAlignment w:val="baseline"/>
        <w:rPr>
          <w:rFonts w:ascii="Calibri" w:eastAsia="Times New Roman" w:hAnsi="Calibri" w:cs="Calibri"/>
        </w:rPr>
      </w:pPr>
    </w:p>
    <w:p w:rsidR="00A91431" w:rsidRDefault="00A91431" w:rsidP="00A91431">
      <w:pPr>
        <w:suppressAutoHyphens/>
        <w:autoSpaceDN w:val="0"/>
        <w:spacing w:after="160" w:line="240" w:lineRule="auto"/>
        <w:jc w:val="both"/>
        <w:textAlignment w:val="baseline"/>
        <w:rPr>
          <w:rFonts w:ascii="Calibri" w:eastAsia="Times New Roman" w:hAnsi="Calibri" w:cs="Calibri"/>
        </w:rPr>
      </w:pPr>
    </w:p>
    <w:p w:rsidR="00A91431" w:rsidRDefault="00A91431" w:rsidP="00A91431">
      <w:pPr>
        <w:tabs>
          <w:tab w:val="center" w:pos="3205"/>
          <w:tab w:val="center" w:pos="7729"/>
        </w:tabs>
        <w:suppressAutoHyphens/>
        <w:autoSpaceDN w:val="0"/>
        <w:spacing w:after="0" w:line="240" w:lineRule="auto"/>
        <w:rPr>
          <w:rFonts w:ascii="Calibri" w:eastAsia="Times New Roman" w:hAnsi="Calibri" w:cs="Calibri"/>
          <w:kern w:val="3"/>
        </w:rPr>
      </w:pPr>
      <w:r>
        <w:rPr>
          <w:rFonts w:ascii="Calibri" w:eastAsia="Times New Roman" w:hAnsi="Calibri" w:cs="Calibri"/>
          <w:kern w:val="3"/>
        </w:rPr>
        <w:t xml:space="preserve">                          ….........................................</w:t>
      </w:r>
      <w:r>
        <w:rPr>
          <w:rFonts w:ascii="Calibri" w:eastAsia="Times New Roman" w:hAnsi="Calibri" w:cs="Calibri"/>
          <w:kern w:val="3"/>
        </w:rPr>
        <w:tab/>
        <w:t>….........................................</w:t>
      </w:r>
      <w:r>
        <w:rPr>
          <w:rFonts w:ascii="Calibri" w:eastAsia="Times New Roman" w:hAnsi="Calibri" w:cs="Calibri"/>
          <w:kern w:val="3"/>
        </w:rPr>
        <w:tab/>
      </w:r>
    </w:p>
    <w:p w:rsidR="00A91431" w:rsidRDefault="00A91431" w:rsidP="00692CE7">
      <w:pPr>
        <w:tabs>
          <w:tab w:val="center" w:pos="3205"/>
          <w:tab w:val="center" w:pos="7729"/>
        </w:tabs>
        <w:suppressAutoHyphens/>
        <w:autoSpaceDN w:val="0"/>
        <w:spacing w:after="0" w:line="240" w:lineRule="auto"/>
        <w:rPr>
          <w:rFonts w:ascii="Calibri" w:eastAsia="Times New Roman" w:hAnsi="Calibri" w:cs="Calibri"/>
          <w:kern w:val="3"/>
        </w:rPr>
        <w:sectPr w:rsidR="00A91431">
          <w:pgSz w:w="11906" w:h="16838"/>
          <w:pgMar w:top="720" w:right="720" w:bottom="720" w:left="720" w:header="709" w:footer="709" w:gutter="0"/>
          <w:cols w:space="708"/>
        </w:sectPr>
      </w:pPr>
      <w:r>
        <w:rPr>
          <w:rFonts w:ascii="Calibri" w:eastAsia="Times New Roman" w:hAnsi="Calibri" w:cs="Calibri"/>
          <w:kern w:val="3"/>
        </w:rPr>
        <w:tab/>
        <w:t xml:space="preserve">                             Podmiot przetwarzający                                                  </w:t>
      </w:r>
      <w:r w:rsidR="00692CE7">
        <w:rPr>
          <w:rFonts w:ascii="Calibri" w:eastAsia="Times New Roman" w:hAnsi="Calibri" w:cs="Calibri"/>
          <w:kern w:val="3"/>
        </w:rPr>
        <w:t xml:space="preserve">                   Administrator</w:t>
      </w:r>
    </w:p>
    <w:p w:rsidR="00A91431" w:rsidRPr="00582EC0" w:rsidRDefault="00CE6247" w:rsidP="00692CE7">
      <w:pPr>
        <w:suppressAutoHyphens/>
        <w:autoSpaceDN w:val="0"/>
        <w:spacing w:after="0" w:line="240" w:lineRule="auto"/>
        <w:rPr>
          <w:rFonts w:ascii="Calibri" w:eastAsia="Times New Roman" w:hAnsi="Calibri" w:cs="Calibri"/>
          <w:b/>
          <w:kern w:val="3"/>
        </w:rPr>
      </w:pPr>
      <w:r>
        <w:rPr>
          <w:rFonts w:ascii="Calibri" w:eastAsia="Times New Roman" w:hAnsi="Calibri" w:cs="Calibri"/>
          <w:kern w:val="3"/>
        </w:rPr>
        <w:lastRenderedPageBreak/>
        <w:t xml:space="preserve">      </w:t>
      </w:r>
      <w:r w:rsidR="00692CE7">
        <w:rPr>
          <w:rFonts w:ascii="Calibri" w:eastAsia="Times New Roman" w:hAnsi="Calibri" w:cs="Calibri"/>
          <w:kern w:val="3"/>
        </w:rPr>
        <w:t xml:space="preserve">                                                                </w:t>
      </w:r>
      <w:r>
        <w:rPr>
          <w:rFonts w:ascii="Calibri" w:eastAsia="Times New Roman" w:hAnsi="Calibri" w:cs="Calibri"/>
          <w:kern w:val="3"/>
        </w:rPr>
        <w:t xml:space="preserve"> </w:t>
      </w:r>
      <w:r w:rsidR="00A91431">
        <w:rPr>
          <w:rFonts w:ascii="Calibri" w:eastAsia="Times New Roman" w:hAnsi="Calibri" w:cs="Calibri"/>
          <w:kern w:val="3"/>
        </w:rPr>
        <w:t xml:space="preserve">Załącznik do umowy nr </w:t>
      </w:r>
      <w:r w:rsidR="00A91431">
        <w:rPr>
          <w:rFonts w:ascii="Calibri" w:eastAsia="Times New Roman" w:hAnsi="Calibri" w:cs="Calibri"/>
          <w:b/>
          <w:kern w:val="3"/>
        </w:rPr>
        <w:t xml:space="preserve"> </w:t>
      </w:r>
      <w:r>
        <w:rPr>
          <w:rFonts w:ascii="Calibri" w:eastAsia="Times New Roman" w:hAnsi="Calibri" w:cs="Calibri"/>
          <w:b/>
          <w:kern w:val="3"/>
        </w:rPr>
        <w:t>………</w:t>
      </w:r>
      <w:r w:rsidR="00A91431" w:rsidRPr="00582EC0">
        <w:rPr>
          <w:rFonts w:ascii="Calibri" w:eastAsia="Times New Roman" w:hAnsi="Calibri" w:cs="Calibri"/>
          <w:kern w:val="3"/>
        </w:rPr>
        <w:t>/ABI/2019</w:t>
      </w:r>
      <w:r w:rsidR="00A91431">
        <w:rPr>
          <w:rFonts w:ascii="Calibri" w:eastAsia="Times New Roman" w:hAnsi="Calibri" w:cs="Calibri"/>
          <w:kern w:val="3"/>
        </w:rPr>
        <w:t xml:space="preserve">  z   dnia …...................</w:t>
      </w:r>
    </w:p>
    <w:p w:rsidR="00A91431" w:rsidRDefault="00A91431" w:rsidP="00A91431">
      <w:pPr>
        <w:suppressAutoHyphens/>
        <w:autoSpaceDN w:val="0"/>
        <w:spacing w:after="0" w:line="240" w:lineRule="auto"/>
        <w:jc w:val="right"/>
        <w:rPr>
          <w:rFonts w:ascii="Calibri" w:eastAsia="Calibri" w:hAnsi="Calibri" w:cs="Calibri"/>
          <w:kern w:val="3"/>
        </w:rPr>
      </w:pPr>
    </w:p>
    <w:p w:rsidR="00A91431" w:rsidRDefault="00A91431" w:rsidP="00A91431">
      <w:pPr>
        <w:autoSpaceDN w:val="0"/>
        <w:spacing w:line="240" w:lineRule="auto"/>
        <w:jc w:val="both"/>
        <w:rPr>
          <w:rFonts w:ascii="Calibri" w:eastAsia="Calibri" w:hAnsi="Calibri" w:cs="Calibri"/>
          <w:kern w:val="3"/>
        </w:rPr>
      </w:pPr>
    </w:p>
    <w:p w:rsidR="00A91431" w:rsidRDefault="00A91431" w:rsidP="00A91431">
      <w:pPr>
        <w:autoSpaceDN w:val="0"/>
        <w:spacing w:line="240" w:lineRule="auto"/>
        <w:jc w:val="both"/>
        <w:rPr>
          <w:rFonts w:ascii="Calibri" w:eastAsia="Calibri" w:hAnsi="Calibri" w:cs="Calibri"/>
          <w:kern w:val="3"/>
        </w:rPr>
      </w:pPr>
    </w:p>
    <w:p w:rsidR="00A91431" w:rsidRDefault="00A91431" w:rsidP="00A91431">
      <w:pPr>
        <w:autoSpaceDN w:val="0"/>
        <w:spacing w:line="240" w:lineRule="auto"/>
        <w:jc w:val="both"/>
        <w:rPr>
          <w:rFonts w:ascii="Calibri" w:eastAsia="Times New Roman" w:hAnsi="Calibri" w:cs="Calibri"/>
          <w:kern w:val="3"/>
        </w:rPr>
      </w:pPr>
      <w:r>
        <w:rPr>
          <w:rFonts w:ascii="Calibri" w:eastAsia="Calibri" w:hAnsi="Calibri" w:cs="Calibri"/>
          <w:kern w:val="3"/>
        </w:rPr>
        <w:t>Imienny wykaz osób upoważnionych przez  ……………………………………………..</w:t>
      </w:r>
    </w:p>
    <w:p w:rsidR="00A91431" w:rsidRDefault="00A91431" w:rsidP="00A91431">
      <w:pPr>
        <w:autoSpaceDN w:val="0"/>
        <w:spacing w:line="240" w:lineRule="auto"/>
        <w:jc w:val="both"/>
        <w:rPr>
          <w:rFonts w:ascii="Calibri" w:eastAsia="Times New Roman" w:hAnsi="Calibri" w:cs="Calibri"/>
          <w:kern w:val="3"/>
        </w:rPr>
      </w:pPr>
    </w:p>
    <w:p w:rsidR="00A91431" w:rsidRDefault="00A91431" w:rsidP="00A91431">
      <w:pPr>
        <w:autoSpaceDN w:val="0"/>
        <w:spacing w:line="240" w:lineRule="auto"/>
        <w:jc w:val="both"/>
        <w:rPr>
          <w:rFonts w:ascii="Calibri" w:eastAsia="Times New Roman" w:hAnsi="Calibri" w:cs="Calibri"/>
          <w:kern w:val="3"/>
        </w:rPr>
      </w:pPr>
      <w:r>
        <w:rPr>
          <w:rFonts w:ascii="Calibri" w:eastAsia="Calibri" w:hAnsi="Calibri" w:cs="Calibri"/>
          <w:kern w:val="3"/>
        </w:rPr>
        <w:t>Zgodnie z §3 ust. 12 umowy powierzenia przetwarzania danych osobowych określonej w nagłówku niniejszego</w:t>
      </w:r>
      <w:r>
        <w:rPr>
          <w:rFonts w:ascii="Calibri" w:eastAsia="Calibri" w:hAnsi="Calibri" w:cs="Calibri"/>
          <w:kern w:val="3"/>
        </w:rPr>
        <w:br/>
        <w:t>dokumentu oświadczam, że osobami upoważnionymi, które będą przetwarzać dane osobowe zgodnie</w:t>
      </w:r>
      <w:r>
        <w:rPr>
          <w:rFonts w:ascii="Calibri" w:eastAsia="Calibri" w:hAnsi="Calibri" w:cs="Calibri"/>
          <w:kern w:val="3"/>
        </w:rPr>
        <w:br/>
        <w:t>z postanowieniami umowy są:</w:t>
      </w:r>
    </w:p>
    <w:p w:rsidR="00A91431" w:rsidRDefault="00A91431" w:rsidP="00A91431">
      <w:pPr>
        <w:autoSpaceDN w:val="0"/>
        <w:spacing w:line="240" w:lineRule="auto"/>
        <w:jc w:val="both"/>
        <w:rPr>
          <w:rFonts w:ascii="Calibri" w:eastAsia="Calibri" w:hAnsi="Calibri" w:cs="Calibri"/>
          <w:kern w:val="3"/>
        </w:rPr>
      </w:pPr>
    </w:p>
    <w:p w:rsidR="00A91431" w:rsidRDefault="00A91431" w:rsidP="00A91431">
      <w:pPr>
        <w:autoSpaceDN w:val="0"/>
        <w:spacing w:line="240" w:lineRule="auto"/>
        <w:rPr>
          <w:rFonts w:ascii="Calibri" w:eastAsia="Times New Roman" w:hAnsi="Calibri" w:cs="Calibri"/>
          <w:kern w:val="3"/>
        </w:rPr>
      </w:pPr>
    </w:p>
    <w:tbl>
      <w:tblPr>
        <w:tblW w:w="9300" w:type="dxa"/>
        <w:jc w:val="center"/>
        <w:tblLayout w:type="fixed"/>
        <w:tblCellMar>
          <w:left w:w="10" w:type="dxa"/>
          <w:right w:w="10" w:type="dxa"/>
        </w:tblCellMar>
        <w:tblLook w:val="04A0"/>
      </w:tblPr>
      <w:tblGrid>
        <w:gridCol w:w="671"/>
        <w:gridCol w:w="4823"/>
        <w:gridCol w:w="3806"/>
      </w:tblGrid>
      <w:tr w:rsidR="00A91431" w:rsidTr="00A9143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b/>
                <w:kern w:val="3"/>
              </w:rPr>
            </w:pPr>
            <w:r>
              <w:rPr>
                <w:rFonts w:ascii="Calibri" w:eastAsia="Calibri" w:hAnsi="Calibri" w:cs="Calibri"/>
                <w:b/>
                <w:kern w:val="3"/>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b/>
                <w:kern w:val="3"/>
              </w:rPr>
            </w:pPr>
            <w:r>
              <w:rPr>
                <w:rFonts w:ascii="Calibri" w:eastAsia="Calibri" w:hAnsi="Calibri" w:cs="Calibri"/>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b/>
                <w:kern w:val="3"/>
              </w:rPr>
            </w:pPr>
            <w:r>
              <w:rPr>
                <w:rFonts w:ascii="Calibri" w:eastAsia="Calibri" w:hAnsi="Calibri" w:cs="Calibri"/>
                <w:b/>
                <w:kern w:val="3"/>
              </w:rPr>
              <w:t>Stanowisko</w:t>
            </w:r>
          </w:p>
        </w:tc>
      </w:tr>
      <w:tr w:rsidR="00A91431" w:rsidTr="00A9143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b/>
                <w:kern w:val="3"/>
              </w:rPr>
            </w:pPr>
            <w:r>
              <w:rPr>
                <w:rFonts w:ascii="Calibri" w:eastAsia="Calibri" w:hAnsi="Calibri" w:cs="Calibri"/>
                <w:b/>
                <w:kern w:val="3"/>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91431" w:rsidRDefault="00A91431" w:rsidP="00A91431">
            <w:pPr>
              <w:autoSpaceDN w:val="0"/>
              <w:spacing w:after="0" w:line="240" w:lineRule="auto"/>
              <w:jc w:val="center"/>
              <w:rPr>
                <w:rFonts w:ascii="Calibri" w:eastAsia="Calibri" w:hAnsi="Calibri" w:cs="Calibri"/>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431" w:rsidRDefault="00A91431" w:rsidP="00A91431">
            <w:pPr>
              <w:autoSpaceDN w:val="0"/>
              <w:spacing w:after="0" w:line="240" w:lineRule="auto"/>
              <w:jc w:val="center"/>
              <w:rPr>
                <w:rFonts w:ascii="Calibri" w:eastAsia="Calibri" w:hAnsi="Calibri" w:cs="Calibri"/>
                <w:b/>
                <w:kern w:val="3"/>
              </w:rPr>
            </w:pPr>
          </w:p>
        </w:tc>
      </w:tr>
      <w:tr w:rsidR="00A91431" w:rsidTr="00A9143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kern w:val="3"/>
              </w:rPr>
            </w:pPr>
            <w:r>
              <w:rPr>
                <w:rFonts w:ascii="Calibri" w:eastAsia="Calibri" w:hAnsi="Calibri" w:cs="Calibri"/>
                <w:kern w:val="3"/>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r>
      <w:tr w:rsidR="00A91431" w:rsidTr="00A9143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kern w:val="3"/>
              </w:rPr>
            </w:pPr>
            <w:r>
              <w:rPr>
                <w:rFonts w:ascii="Calibri" w:eastAsia="Calibri" w:hAnsi="Calibri" w:cs="Calibri"/>
                <w:kern w:val="3"/>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r>
      <w:tr w:rsidR="00A91431" w:rsidTr="00A9143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kern w:val="3"/>
              </w:rPr>
            </w:pPr>
            <w:r>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r>
      <w:tr w:rsidR="00A91431" w:rsidTr="00A9143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91431" w:rsidRDefault="00A91431" w:rsidP="00A91431">
            <w:pPr>
              <w:autoSpaceDN w:val="0"/>
              <w:spacing w:after="0" w:line="240" w:lineRule="auto"/>
              <w:jc w:val="center"/>
              <w:rPr>
                <w:rFonts w:ascii="Calibri" w:eastAsia="Calibri" w:hAnsi="Calibri" w:cs="Calibri"/>
                <w:kern w:val="3"/>
              </w:rPr>
            </w:pPr>
            <w:r>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1431" w:rsidRDefault="00A91431" w:rsidP="00A91431">
            <w:pPr>
              <w:autoSpaceDN w:val="0"/>
              <w:spacing w:after="0" w:line="240" w:lineRule="auto"/>
              <w:jc w:val="center"/>
              <w:rPr>
                <w:rFonts w:ascii="Calibri" w:eastAsia="Calibri" w:hAnsi="Calibri" w:cs="Calibri"/>
                <w:kern w:val="3"/>
              </w:rPr>
            </w:pPr>
          </w:p>
        </w:tc>
      </w:tr>
    </w:tbl>
    <w:p w:rsidR="00A91431" w:rsidRDefault="00A91431" w:rsidP="00A91431">
      <w:pPr>
        <w:autoSpaceDN w:val="0"/>
        <w:spacing w:line="240" w:lineRule="auto"/>
        <w:rPr>
          <w:rFonts w:ascii="Calibri" w:eastAsia="Calibri" w:hAnsi="Calibri" w:cs="Calibri"/>
          <w:kern w:val="3"/>
        </w:rPr>
      </w:pPr>
    </w:p>
    <w:p w:rsidR="00A91431" w:rsidRDefault="00A91431" w:rsidP="00A91431">
      <w:pPr>
        <w:autoSpaceDN w:val="0"/>
        <w:spacing w:line="240" w:lineRule="auto"/>
        <w:rPr>
          <w:rFonts w:ascii="Calibri" w:eastAsia="Calibri" w:hAnsi="Calibri" w:cs="Calibri"/>
          <w:kern w:val="3"/>
        </w:rPr>
      </w:pPr>
    </w:p>
    <w:p w:rsidR="00A91431" w:rsidRDefault="00A91431" w:rsidP="00A91431">
      <w:pPr>
        <w:autoSpaceDN w:val="0"/>
        <w:spacing w:after="0" w:line="240" w:lineRule="auto"/>
        <w:jc w:val="right"/>
        <w:rPr>
          <w:rFonts w:ascii="Calibri" w:eastAsia="Calibri" w:hAnsi="Calibri" w:cs="Calibri"/>
          <w:kern w:val="3"/>
        </w:rPr>
      </w:pPr>
      <w:r>
        <w:rPr>
          <w:rFonts w:ascii="Calibri" w:eastAsia="Calibri" w:hAnsi="Calibri" w:cs="Calibri"/>
          <w:kern w:val="3"/>
        </w:rPr>
        <w:t>….....................................................................</w:t>
      </w:r>
    </w:p>
    <w:p w:rsidR="00A91431" w:rsidRPr="00BA7D3F" w:rsidRDefault="00A91431" w:rsidP="00BA7D3F">
      <w:pPr>
        <w:autoSpaceDN w:val="0"/>
        <w:spacing w:after="0" w:line="240" w:lineRule="auto"/>
        <w:jc w:val="right"/>
        <w:rPr>
          <w:rFonts w:ascii="Calibri" w:eastAsia="Calibri" w:hAnsi="Calibri" w:cs="Calibri"/>
          <w:kern w:val="3"/>
        </w:rPr>
        <w:sectPr w:rsidR="00A91431" w:rsidRPr="00BA7D3F">
          <w:pgSz w:w="11906" w:h="16838"/>
          <w:pgMar w:top="1418" w:right="1418" w:bottom="1418" w:left="1418" w:header="709" w:footer="709" w:gutter="0"/>
          <w:cols w:space="708"/>
        </w:sectPr>
      </w:pPr>
      <w:r>
        <w:rPr>
          <w:rFonts w:ascii="Calibri" w:eastAsia="Calibri" w:hAnsi="Calibri" w:cs="Calibri"/>
          <w:kern w:val="3"/>
        </w:rPr>
        <w:t>(podpis osoby repreze</w:t>
      </w:r>
      <w:r w:rsidR="00BA7D3F">
        <w:rPr>
          <w:rFonts w:ascii="Calibri" w:eastAsia="Calibri" w:hAnsi="Calibri" w:cs="Calibri"/>
          <w:kern w:val="3"/>
        </w:rPr>
        <w:t>ntującej Podmiot przetwarzający)</w:t>
      </w:r>
    </w:p>
    <w:p w:rsidR="00BE1A6B" w:rsidRDefault="00BE1A6B" w:rsidP="00EA4D9C">
      <w:pPr>
        <w:tabs>
          <w:tab w:val="left" w:pos="2491"/>
        </w:tabs>
        <w:suppressAutoHyphens/>
        <w:spacing w:after="0" w:line="240" w:lineRule="auto"/>
        <w:rPr>
          <w:rFonts w:ascii="Tahoma" w:eastAsia="Times New Roman" w:hAnsi="Tahoma" w:cs="Tahoma"/>
          <w:sz w:val="20"/>
          <w:szCs w:val="20"/>
          <w:lang w:eastAsia="pl-PL"/>
        </w:rPr>
      </w:pPr>
    </w:p>
    <w:sectPr w:rsidR="00BE1A6B" w:rsidSect="00533847">
      <w:pgSz w:w="11906" w:h="16838" w:code="9"/>
      <w:pgMar w:top="851" w:right="567" w:bottom="96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BC1" w:rsidRDefault="00653BC1" w:rsidP="00CC5192">
      <w:pPr>
        <w:spacing w:after="0" w:line="240" w:lineRule="auto"/>
      </w:pPr>
      <w:r>
        <w:separator/>
      </w:r>
    </w:p>
  </w:endnote>
  <w:endnote w:type="continuationSeparator" w:id="1">
    <w:p w:rsidR="00653BC1" w:rsidRDefault="00653BC1"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Courier PS">
    <w:altName w:val="Arial"/>
    <w:charset w:val="00"/>
    <w:family w:val="modern"/>
    <w:pitch w:val="variable"/>
    <w:sig w:usb0="00000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altName w:val="Arial Unicode MS"/>
    <w:charset w:val="81"/>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Ubuntu Light">
    <w:panose1 w:val="020B0304030602030204"/>
    <w:charset w:val="EE"/>
    <w:family w:val="swiss"/>
    <w:pitch w:val="variable"/>
    <w:sig w:usb0="E00002FF" w:usb1="5000205B" w:usb2="00000000" w:usb3="00000000" w:csb0="0000009F" w:csb1="00000000"/>
  </w:font>
  <w:font w:name="EUAlbertina,">
    <w:altName w:val="Times New Roman"/>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BC1" w:rsidRDefault="00653BC1" w:rsidP="00CC5192">
      <w:pPr>
        <w:spacing w:after="0" w:line="240" w:lineRule="auto"/>
      </w:pPr>
      <w:r>
        <w:separator/>
      </w:r>
    </w:p>
  </w:footnote>
  <w:footnote w:type="continuationSeparator" w:id="1">
    <w:p w:rsidR="00653BC1" w:rsidRDefault="00653BC1"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4">
    <w:nsid w:val="037F4F60"/>
    <w:multiLevelType w:val="hybridMultilevel"/>
    <w:tmpl w:val="A5DA2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0C7F6F"/>
    <w:multiLevelType w:val="hybridMultilevel"/>
    <w:tmpl w:val="8D240312"/>
    <w:lvl w:ilvl="0" w:tplc="03540884">
      <w:start w:val="1"/>
      <w:numFmt w:val="lowerLetter"/>
      <w:lvlText w:val="%1)"/>
      <w:lvlJc w:val="left"/>
      <w:pPr>
        <w:tabs>
          <w:tab w:val="num" w:pos="700"/>
        </w:tabs>
        <w:ind w:left="680" w:hanging="340"/>
      </w:pPr>
      <w:rPr>
        <w:rFonts w:hint="default"/>
        <w:b w:val="0"/>
        <w:i w:val="0"/>
        <w:color w:val="auto"/>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0DC158F9"/>
    <w:multiLevelType w:val="hybridMultilevel"/>
    <w:tmpl w:val="4AA615D2"/>
    <w:lvl w:ilvl="0" w:tplc="4AC00F6C">
      <w:start w:val="6"/>
      <w:numFmt w:val="decimal"/>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F4813"/>
    <w:multiLevelType w:val="hybridMultilevel"/>
    <w:tmpl w:val="A04AE178"/>
    <w:lvl w:ilvl="0" w:tplc="85D4BCF2">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A0603E1"/>
    <w:multiLevelType w:val="hybridMultilevel"/>
    <w:tmpl w:val="2A0A107C"/>
    <w:lvl w:ilvl="0" w:tplc="E7EA8CD8">
      <w:start w:val="1"/>
      <w:numFmt w:val="decimal"/>
      <w:lvlText w:val="%1."/>
      <w:lvlJc w:val="left"/>
      <w:pPr>
        <w:ind w:left="360" w:hanging="360"/>
      </w:pPr>
      <w:rPr>
        <w:rFonts w:ascii="Tahoma" w:hAnsi="Tahoma" w:cs="Tahoma" w:hint="default"/>
        <w:b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AF428AA"/>
    <w:multiLevelType w:val="hybridMultilevel"/>
    <w:tmpl w:val="095083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0563908"/>
    <w:multiLevelType w:val="hybridMultilevel"/>
    <w:tmpl w:val="38547476"/>
    <w:lvl w:ilvl="0" w:tplc="A60CC508">
      <w:start w:val="1"/>
      <w:numFmt w:val="decimal"/>
      <w:lvlText w:val="%1."/>
      <w:lvlJc w:val="left"/>
      <w:pPr>
        <w:tabs>
          <w:tab w:val="num" w:pos="700"/>
        </w:tabs>
        <w:ind w:left="7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nsid w:val="307820FD"/>
    <w:multiLevelType w:val="hybridMultilevel"/>
    <w:tmpl w:val="31B8B00E"/>
    <w:lvl w:ilvl="0" w:tplc="78B8C414">
      <w:start w:val="1"/>
      <w:numFmt w:val="decimal"/>
      <w:lvlText w:val="%1."/>
      <w:lvlJc w:val="left"/>
      <w:pPr>
        <w:tabs>
          <w:tab w:val="num" w:pos="907"/>
        </w:tabs>
        <w:ind w:left="964" w:hanging="244"/>
      </w:pPr>
      <w:rPr>
        <w:rFonts w:ascii="Tahoma" w:hAnsi="Tahoma" w:cs="Tahoma" w:hint="default"/>
      </w:rPr>
    </w:lvl>
    <w:lvl w:ilvl="1" w:tplc="7B36341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8E0304D"/>
    <w:multiLevelType w:val="hybridMultilevel"/>
    <w:tmpl w:val="142065B8"/>
    <w:lvl w:ilvl="0" w:tplc="5A6A191C">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404973F6"/>
    <w:multiLevelType w:val="hybridMultilevel"/>
    <w:tmpl w:val="EF4A9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2B67E49"/>
    <w:multiLevelType w:val="hybridMultilevel"/>
    <w:tmpl w:val="16C26842"/>
    <w:lvl w:ilvl="0" w:tplc="590443D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E3B3B5C"/>
    <w:multiLevelType w:val="hybridMultilevel"/>
    <w:tmpl w:val="E67CA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0B13CEB"/>
    <w:multiLevelType w:val="hybridMultilevel"/>
    <w:tmpl w:val="699C07BE"/>
    <w:lvl w:ilvl="0" w:tplc="7DD2782A">
      <w:start w:val="1"/>
      <w:numFmt w:val="decimal"/>
      <w:lvlText w:val="%1."/>
      <w:lvlJc w:val="left"/>
      <w:pPr>
        <w:ind w:left="360" w:hanging="360"/>
      </w:pPr>
      <w:rPr>
        <w:rFonts w:ascii="Tahoma" w:hAnsi="Tahoma" w:cs="Tahoma"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0BC4B5A"/>
    <w:multiLevelType w:val="hybridMultilevel"/>
    <w:tmpl w:val="903E121C"/>
    <w:lvl w:ilvl="0" w:tplc="0B12354C">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71465D15"/>
    <w:multiLevelType w:val="multilevel"/>
    <w:tmpl w:val="FAA0767E"/>
    <w:lvl w:ilvl="0">
      <w:start w:val="1"/>
      <w:numFmt w:val="decimal"/>
      <w:lvlText w:val="%1."/>
      <w:lvlJc w:val="left"/>
      <w:pPr>
        <w:ind w:left="0" w:firstLine="0"/>
      </w:pPr>
      <w:rPr>
        <w:rFonts w:ascii="Tahoma" w:eastAsia="Bookman Old Style" w:hAnsi="Tahoma" w:cs="Tahoma"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3B95286"/>
    <w:multiLevelType w:val="hybridMultilevel"/>
    <w:tmpl w:val="14F8AD96"/>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0480E810">
      <w:start w:val="1"/>
      <w:numFmt w:val="lowerLetter"/>
      <w:lvlText w:val="%3)"/>
      <w:lvlJc w:val="left"/>
      <w:pPr>
        <w:ind w:left="1260" w:hanging="360"/>
      </w:pPr>
      <w:rPr>
        <w:rFonts w:ascii="Tahoma" w:hAnsi="Tahoma" w:hint="default"/>
        <w:b w:val="0"/>
        <w:i w:val="0"/>
        <w:color w:val="auto"/>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5">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5"/>
  </w:num>
  <w:num w:numId="2">
    <w:abstractNumId w:val="7"/>
  </w:num>
  <w:num w:numId="3">
    <w:abstractNumId w:val="48"/>
  </w:num>
  <w:num w:numId="4">
    <w:abstractNumId w:val="8"/>
  </w:num>
  <w:num w:numId="5">
    <w:abstractNumId w:val="37"/>
    <w:lvlOverride w:ilvl="0">
      <w:startOverride w:val="1"/>
    </w:lvlOverride>
  </w:num>
  <w:num w:numId="6">
    <w:abstractNumId w:val="29"/>
    <w:lvlOverride w:ilvl="0">
      <w:startOverride w:val="1"/>
    </w:lvlOverride>
  </w:num>
  <w:num w:numId="7">
    <w:abstractNumId w:val="17"/>
  </w:num>
  <w:num w:numId="8">
    <w:abstractNumId w:val="6"/>
  </w:num>
  <w:num w:numId="9">
    <w:abstractNumId w:val="4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2"/>
  </w:num>
  <w:num w:numId="12">
    <w:abstractNumId w:val="10"/>
  </w:num>
  <w:num w:numId="13">
    <w:abstractNumId w:val="23"/>
  </w:num>
  <w:num w:numId="14">
    <w:abstractNumId w:val="2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num>
  <w:num w:numId="17">
    <w:abstractNumId w:val="49"/>
  </w:num>
  <w:num w:numId="18">
    <w:abstractNumId w:val="39"/>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
  </w:num>
  <w:num w:numId="23">
    <w:abstractNumId w:val="38"/>
  </w:num>
  <w:num w:numId="24">
    <w:abstractNumId w:val="15"/>
  </w:num>
  <w:num w:numId="25">
    <w:abstractNumId w:val="30"/>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7"/>
  </w:num>
  <w:num w:numId="51">
    <w:abstractNumId w:val="3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4F0B54"/>
    <w:rsid w:val="000000F0"/>
    <w:rsid w:val="0000677E"/>
    <w:rsid w:val="00006C48"/>
    <w:rsid w:val="00012219"/>
    <w:rsid w:val="0001742F"/>
    <w:rsid w:val="00020803"/>
    <w:rsid w:val="0002080B"/>
    <w:rsid w:val="000248D5"/>
    <w:rsid w:val="0002536A"/>
    <w:rsid w:val="000256E2"/>
    <w:rsid w:val="00027002"/>
    <w:rsid w:val="000304D7"/>
    <w:rsid w:val="000319BB"/>
    <w:rsid w:val="00032343"/>
    <w:rsid w:val="000344E5"/>
    <w:rsid w:val="00040A1D"/>
    <w:rsid w:val="00044214"/>
    <w:rsid w:val="00051463"/>
    <w:rsid w:val="00051D95"/>
    <w:rsid w:val="0005203B"/>
    <w:rsid w:val="00053DE9"/>
    <w:rsid w:val="00056233"/>
    <w:rsid w:val="000615BB"/>
    <w:rsid w:val="000620E6"/>
    <w:rsid w:val="000630DA"/>
    <w:rsid w:val="00064E75"/>
    <w:rsid w:val="00066BB6"/>
    <w:rsid w:val="00067EC2"/>
    <w:rsid w:val="00070266"/>
    <w:rsid w:val="000707A5"/>
    <w:rsid w:val="00070B1E"/>
    <w:rsid w:val="00072CC1"/>
    <w:rsid w:val="00076266"/>
    <w:rsid w:val="00080FCE"/>
    <w:rsid w:val="00081536"/>
    <w:rsid w:val="00083A02"/>
    <w:rsid w:val="00085BDA"/>
    <w:rsid w:val="000912DB"/>
    <w:rsid w:val="00094985"/>
    <w:rsid w:val="00095A04"/>
    <w:rsid w:val="0009623D"/>
    <w:rsid w:val="000A3342"/>
    <w:rsid w:val="000A34E7"/>
    <w:rsid w:val="000A435A"/>
    <w:rsid w:val="000A5A24"/>
    <w:rsid w:val="000A6215"/>
    <w:rsid w:val="000B21E5"/>
    <w:rsid w:val="000B2B7E"/>
    <w:rsid w:val="000B4A26"/>
    <w:rsid w:val="000B7FDA"/>
    <w:rsid w:val="000C438A"/>
    <w:rsid w:val="000C49D3"/>
    <w:rsid w:val="000C6B1E"/>
    <w:rsid w:val="000D0054"/>
    <w:rsid w:val="000D0CA5"/>
    <w:rsid w:val="000D1976"/>
    <w:rsid w:val="000D19F3"/>
    <w:rsid w:val="000D2DC6"/>
    <w:rsid w:val="000D56A8"/>
    <w:rsid w:val="000D6338"/>
    <w:rsid w:val="000E06D9"/>
    <w:rsid w:val="000E6738"/>
    <w:rsid w:val="000F0594"/>
    <w:rsid w:val="000F0C5F"/>
    <w:rsid w:val="000F2C34"/>
    <w:rsid w:val="000F339A"/>
    <w:rsid w:val="000F5E6A"/>
    <w:rsid w:val="000F783B"/>
    <w:rsid w:val="00102103"/>
    <w:rsid w:val="00103269"/>
    <w:rsid w:val="001052B4"/>
    <w:rsid w:val="001126E2"/>
    <w:rsid w:val="001132C5"/>
    <w:rsid w:val="001159D2"/>
    <w:rsid w:val="00116EF5"/>
    <w:rsid w:val="001220E8"/>
    <w:rsid w:val="00123EE7"/>
    <w:rsid w:val="001322E8"/>
    <w:rsid w:val="001331A9"/>
    <w:rsid w:val="00134D22"/>
    <w:rsid w:val="0013632D"/>
    <w:rsid w:val="00137B4F"/>
    <w:rsid w:val="00140734"/>
    <w:rsid w:val="00143FBB"/>
    <w:rsid w:val="001456A2"/>
    <w:rsid w:val="00145950"/>
    <w:rsid w:val="001504A5"/>
    <w:rsid w:val="001510BF"/>
    <w:rsid w:val="00154A7E"/>
    <w:rsid w:val="00155F14"/>
    <w:rsid w:val="00157397"/>
    <w:rsid w:val="00161DCD"/>
    <w:rsid w:val="0016204F"/>
    <w:rsid w:val="00166951"/>
    <w:rsid w:val="00170A79"/>
    <w:rsid w:val="00170A91"/>
    <w:rsid w:val="00177252"/>
    <w:rsid w:val="00180142"/>
    <w:rsid w:val="0018341D"/>
    <w:rsid w:val="00184497"/>
    <w:rsid w:val="0018573A"/>
    <w:rsid w:val="001875E0"/>
    <w:rsid w:val="00190371"/>
    <w:rsid w:val="00193E36"/>
    <w:rsid w:val="00194244"/>
    <w:rsid w:val="001947EF"/>
    <w:rsid w:val="00195008"/>
    <w:rsid w:val="001A285A"/>
    <w:rsid w:val="001A5264"/>
    <w:rsid w:val="001B31CF"/>
    <w:rsid w:val="001B6116"/>
    <w:rsid w:val="001B7F62"/>
    <w:rsid w:val="001C023F"/>
    <w:rsid w:val="001C1EA2"/>
    <w:rsid w:val="001C38DE"/>
    <w:rsid w:val="001C7877"/>
    <w:rsid w:val="001D07A3"/>
    <w:rsid w:val="001D2181"/>
    <w:rsid w:val="001D374B"/>
    <w:rsid w:val="001D39B0"/>
    <w:rsid w:val="001D4F46"/>
    <w:rsid w:val="001D6082"/>
    <w:rsid w:val="001E2449"/>
    <w:rsid w:val="001E400B"/>
    <w:rsid w:val="001E553C"/>
    <w:rsid w:val="001E569D"/>
    <w:rsid w:val="001E6E01"/>
    <w:rsid w:val="001F5D35"/>
    <w:rsid w:val="001F5E49"/>
    <w:rsid w:val="001F6CE6"/>
    <w:rsid w:val="002004D0"/>
    <w:rsid w:val="00205B92"/>
    <w:rsid w:val="00213BE9"/>
    <w:rsid w:val="00213C4B"/>
    <w:rsid w:val="00214726"/>
    <w:rsid w:val="0022035D"/>
    <w:rsid w:val="002322E7"/>
    <w:rsid w:val="00236585"/>
    <w:rsid w:val="00240ADC"/>
    <w:rsid w:val="002418F7"/>
    <w:rsid w:val="0024266F"/>
    <w:rsid w:val="00246048"/>
    <w:rsid w:val="0024607E"/>
    <w:rsid w:val="0024768D"/>
    <w:rsid w:val="002515BB"/>
    <w:rsid w:val="002563B6"/>
    <w:rsid w:val="00256A2B"/>
    <w:rsid w:val="002615B4"/>
    <w:rsid w:val="00262287"/>
    <w:rsid w:val="00263089"/>
    <w:rsid w:val="00263E40"/>
    <w:rsid w:val="00266E81"/>
    <w:rsid w:val="002715F6"/>
    <w:rsid w:val="00273DE1"/>
    <w:rsid w:val="00273DF9"/>
    <w:rsid w:val="00274CBD"/>
    <w:rsid w:val="00274CC4"/>
    <w:rsid w:val="0027796A"/>
    <w:rsid w:val="00282665"/>
    <w:rsid w:val="002878BA"/>
    <w:rsid w:val="0029017C"/>
    <w:rsid w:val="002901CA"/>
    <w:rsid w:val="002929EE"/>
    <w:rsid w:val="002A129E"/>
    <w:rsid w:val="002A1F75"/>
    <w:rsid w:val="002A2076"/>
    <w:rsid w:val="002A3DE4"/>
    <w:rsid w:val="002A6246"/>
    <w:rsid w:val="002A6269"/>
    <w:rsid w:val="002A7C92"/>
    <w:rsid w:val="002B2A17"/>
    <w:rsid w:val="002B34FA"/>
    <w:rsid w:val="002B6E90"/>
    <w:rsid w:val="002B71D4"/>
    <w:rsid w:val="002C0275"/>
    <w:rsid w:val="002C103D"/>
    <w:rsid w:val="002C2528"/>
    <w:rsid w:val="002C366A"/>
    <w:rsid w:val="002C4294"/>
    <w:rsid w:val="002C6909"/>
    <w:rsid w:val="002C7A56"/>
    <w:rsid w:val="002D4BAB"/>
    <w:rsid w:val="002D6B7B"/>
    <w:rsid w:val="002E5430"/>
    <w:rsid w:val="002E7FC4"/>
    <w:rsid w:val="002F1BAB"/>
    <w:rsid w:val="002F1D6A"/>
    <w:rsid w:val="002F25B9"/>
    <w:rsid w:val="002F6944"/>
    <w:rsid w:val="00300DF1"/>
    <w:rsid w:val="0030102C"/>
    <w:rsid w:val="00302293"/>
    <w:rsid w:val="0030504F"/>
    <w:rsid w:val="0031455A"/>
    <w:rsid w:val="0031686E"/>
    <w:rsid w:val="00321CE5"/>
    <w:rsid w:val="003240BA"/>
    <w:rsid w:val="00324556"/>
    <w:rsid w:val="00327A23"/>
    <w:rsid w:val="00330EB4"/>
    <w:rsid w:val="00332780"/>
    <w:rsid w:val="0033526F"/>
    <w:rsid w:val="00336013"/>
    <w:rsid w:val="00340BA8"/>
    <w:rsid w:val="00342EEB"/>
    <w:rsid w:val="00343733"/>
    <w:rsid w:val="0035163B"/>
    <w:rsid w:val="00353196"/>
    <w:rsid w:val="00355E75"/>
    <w:rsid w:val="00370ABE"/>
    <w:rsid w:val="0037164F"/>
    <w:rsid w:val="0037286B"/>
    <w:rsid w:val="003744B3"/>
    <w:rsid w:val="003832BA"/>
    <w:rsid w:val="003847A3"/>
    <w:rsid w:val="00386D2A"/>
    <w:rsid w:val="00386FE6"/>
    <w:rsid w:val="00390D7F"/>
    <w:rsid w:val="00391B2B"/>
    <w:rsid w:val="00391BA2"/>
    <w:rsid w:val="00391DDD"/>
    <w:rsid w:val="0039278F"/>
    <w:rsid w:val="003943C6"/>
    <w:rsid w:val="0039588D"/>
    <w:rsid w:val="00396884"/>
    <w:rsid w:val="00396DC1"/>
    <w:rsid w:val="003A1F1A"/>
    <w:rsid w:val="003A2299"/>
    <w:rsid w:val="003A2945"/>
    <w:rsid w:val="003A2EBE"/>
    <w:rsid w:val="003A439A"/>
    <w:rsid w:val="003A4ED1"/>
    <w:rsid w:val="003B02FC"/>
    <w:rsid w:val="003B0925"/>
    <w:rsid w:val="003C1059"/>
    <w:rsid w:val="003C1DFB"/>
    <w:rsid w:val="003C1FFB"/>
    <w:rsid w:val="003C3301"/>
    <w:rsid w:val="003C665A"/>
    <w:rsid w:val="003C6922"/>
    <w:rsid w:val="003D10D7"/>
    <w:rsid w:val="003E00B8"/>
    <w:rsid w:val="003E07FE"/>
    <w:rsid w:val="003E2327"/>
    <w:rsid w:val="003F0B93"/>
    <w:rsid w:val="003F24E0"/>
    <w:rsid w:val="003F3F35"/>
    <w:rsid w:val="003F671A"/>
    <w:rsid w:val="00400DD2"/>
    <w:rsid w:val="00401DC9"/>
    <w:rsid w:val="004022F9"/>
    <w:rsid w:val="004033C1"/>
    <w:rsid w:val="00404F41"/>
    <w:rsid w:val="00406141"/>
    <w:rsid w:val="00406254"/>
    <w:rsid w:val="00407109"/>
    <w:rsid w:val="004128F1"/>
    <w:rsid w:val="00412F5C"/>
    <w:rsid w:val="00413392"/>
    <w:rsid w:val="00414DD5"/>
    <w:rsid w:val="00417BB8"/>
    <w:rsid w:val="00421DBD"/>
    <w:rsid w:val="004226D3"/>
    <w:rsid w:val="0042484E"/>
    <w:rsid w:val="00426BAA"/>
    <w:rsid w:val="00430BBB"/>
    <w:rsid w:val="00436FE4"/>
    <w:rsid w:val="00441899"/>
    <w:rsid w:val="0044278D"/>
    <w:rsid w:val="004439BA"/>
    <w:rsid w:val="00444873"/>
    <w:rsid w:val="004523B5"/>
    <w:rsid w:val="0045318A"/>
    <w:rsid w:val="004573C5"/>
    <w:rsid w:val="004576CB"/>
    <w:rsid w:val="00460323"/>
    <w:rsid w:val="004606CC"/>
    <w:rsid w:val="00461889"/>
    <w:rsid w:val="00464E24"/>
    <w:rsid w:val="0046586F"/>
    <w:rsid w:val="0046676E"/>
    <w:rsid w:val="00466E4E"/>
    <w:rsid w:val="004707B0"/>
    <w:rsid w:val="00473199"/>
    <w:rsid w:val="00473A64"/>
    <w:rsid w:val="00474B93"/>
    <w:rsid w:val="00476ACC"/>
    <w:rsid w:val="004776DE"/>
    <w:rsid w:val="004826CA"/>
    <w:rsid w:val="00483DD8"/>
    <w:rsid w:val="00491D17"/>
    <w:rsid w:val="004921C5"/>
    <w:rsid w:val="00494A97"/>
    <w:rsid w:val="004953CB"/>
    <w:rsid w:val="00497364"/>
    <w:rsid w:val="004A14E1"/>
    <w:rsid w:val="004A53D3"/>
    <w:rsid w:val="004A5815"/>
    <w:rsid w:val="004B0776"/>
    <w:rsid w:val="004B174B"/>
    <w:rsid w:val="004B230F"/>
    <w:rsid w:val="004C07D2"/>
    <w:rsid w:val="004C1A54"/>
    <w:rsid w:val="004C3EDE"/>
    <w:rsid w:val="004D222E"/>
    <w:rsid w:val="004D2266"/>
    <w:rsid w:val="004D3E79"/>
    <w:rsid w:val="004D49A8"/>
    <w:rsid w:val="004D5C33"/>
    <w:rsid w:val="004E1D24"/>
    <w:rsid w:val="004E383F"/>
    <w:rsid w:val="004E5536"/>
    <w:rsid w:val="004F0350"/>
    <w:rsid w:val="004F0B54"/>
    <w:rsid w:val="004F0D2D"/>
    <w:rsid w:val="004F195D"/>
    <w:rsid w:val="004F25C5"/>
    <w:rsid w:val="004F347E"/>
    <w:rsid w:val="004F4144"/>
    <w:rsid w:val="00501C69"/>
    <w:rsid w:val="005036A7"/>
    <w:rsid w:val="00504439"/>
    <w:rsid w:val="00504E48"/>
    <w:rsid w:val="00506E81"/>
    <w:rsid w:val="00510921"/>
    <w:rsid w:val="00510C4B"/>
    <w:rsid w:val="00511B98"/>
    <w:rsid w:val="005165E2"/>
    <w:rsid w:val="00517AE4"/>
    <w:rsid w:val="005222BC"/>
    <w:rsid w:val="00522E5F"/>
    <w:rsid w:val="0052419D"/>
    <w:rsid w:val="00525C1E"/>
    <w:rsid w:val="00525D35"/>
    <w:rsid w:val="005325CF"/>
    <w:rsid w:val="00533847"/>
    <w:rsid w:val="0053419D"/>
    <w:rsid w:val="005413F3"/>
    <w:rsid w:val="00543CB9"/>
    <w:rsid w:val="005458D0"/>
    <w:rsid w:val="0054697A"/>
    <w:rsid w:val="005479EE"/>
    <w:rsid w:val="00551E1F"/>
    <w:rsid w:val="00555D5C"/>
    <w:rsid w:val="00567F32"/>
    <w:rsid w:val="00573DA2"/>
    <w:rsid w:val="00574050"/>
    <w:rsid w:val="00574D10"/>
    <w:rsid w:val="00574EF4"/>
    <w:rsid w:val="0057733C"/>
    <w:rsid w:val="00577A98"/>
    <w:rsid w:val="00577D03"/>
    <w:rsid w:val="00582157"/>
    <w:rsid w:val="0058284B"/>
    <w:rsid w:val="00584360"/>
    <w:rsid w:val="00584563"/>
    <w:rsid w:val="00584F2F"/>
    <w:rsid w:val="00587D50"/>
    <w:rsid w:val="00591017"/>
    <w:rsid w:val="00591193"/>
    <w:rsid w:val="0059435B"/>
    <w:rsid w:val="00594770"/>
    <w:rsid w:val="00596156"/>
    <w:rsid w:val="00596370"/>
    <w:rsid w:val="005A127A"/>
    <w:rsid w:val="005A28C9"/>
    <w:rsid w:val="005A4F5D"/>
    <w:rsid w:val="005A68FD"/>
    <w:rsid w:val="005A7B3E"/>
    <w:rsid w:val="005B0BAE"/>
    <w:rsid w:val="005B0F31"/>
    <w:rsid w:val="005B280A"/>
    <w:rsid w:val="005C0C73"/>
    <w:rsid w:val="005C2604"/>
    <w:rsid w:val="005D4496"/>
    <w:rsid w:val="005D450E"/>
    <w:rsid w:val="005D518C"/>
    <w:rsid w:val="005D536A"/>
    <w:rsid w:val="005D57FD"/>
    <w:rsid w:val="005E11DD"/>
    <w:rsid w:val="005E1C48"/>
    <w:rsid w:val="005E245E"/>
    <w:rsid w:val="005E4615"/>
    <w:rsid w:val="005E5AC7"/>
    <w:rsid w:val="005F043F"/>
    <w:rsid w:val="005F20C7"/>
    <w:rsid w:val="005F2814"/>
    <w:rsid w:val="005F3CDE"/>
    <w:rsid w:val="005F79A1"/>
    <w:rsid w:val="00601072"/>
    <w:rsid w:val="006079CA"/>
    <w:rsid w:val="00611416"/>
    <w:rsid w:val="00612B72"/>
    <w:rsid w:val="00612BEE"/>
    <w:rsid w:val="00617177"/>
    <w:rsid w:val="0061745E"/>
    <w:rsid w:val="0061753E"/>
    <w:rsid w:val="00623799"/>
    <w:rsid w:val="00624F54"/>
    <w:rsid w:val="00625A06"/>
    <w:rsid w:val="006278D7"/>
    <w:rsid w:val="006347A0"/>
    <w:rsid w:val="00636EB2"/>
    <w:rsid w:val="006408F9"/>
    <w:rsid w:val="00640D34"/>
    <w:rsid w:val="00642CD3"/>
    <w:rsid w:val="0064660B"/>
    <w:rsid w:val="00652A4D"/>
    <w:rsid w:val="00653BC1"/>
    <w:rsid w:val="00656C14"/>
    <w:rsid w:val="00656C44"/>
    <w:rsid w:val="006570D1"/>
    <w:rsid w:val="00660288"/>
    <w:rsid w:val="00661354"/>
    <w:rsid w:val="0066162C"/>
    <w:rsid w:val="00665E44"/>
    <w:rsid w:val="00667B80"/>
    <w:rsid w:val="00670203"/>
    <w:rsid w:val="00677E17"/>
    <w:rsid w:val="00682B39"/>
    <w:rsid w:val="00684B5D"/>
    <w:rsid w:val="00692CE7"/>
    <w:rsid w:val="006938B4"/>
    <w:rsid w:val="00694147"/>
    <w:rsid w:val="00696A07"/>
    <w:rsid w:val="00697DA7"/>
    <w:rsid w:val="00697DDE"/>
    <w:rsid w:val="006A00D9"/>
    <w:rsid w:val="006A2AE5"/>
    <w:rsid w:val="006A3483"/>
    <w:rsid w:val="006A4867"/>
    <w:rsid w:val="006A6F4D"/>
    <w:rsid w:val="006A7285"/>
    <w:rsid w:val="006B0F74"/>
    <w:rsid w:val="006B16EF"/>
    <w:rsid w:val="006B1EB0"/>
    <w:rsid w:val="006B27EE"/>
    <w:rsid w:val="006B3F71"/>
    <w:rsid w:val="006B6E67"/>
    <w:rsid w:val="006B7F22"/>
    <w:rsid w:val="006B7F67"/>
    <w:rsid w:val="006C2A66"/>
    <w:rsid w:val="006C3E66"/>
    <w:rsid w:val="006C6D04"/>
    <w:rsid w:val="006C6E92"/>
    <w:rsid w:val="006D2CA1"/>
    <w:rsid w:val="006D70A5"/>
    <w:rsid w:val="006D732E"/>
    <w:rsid w:val="006D7B04"/>
    <w:rsid w:val="006E06C1"/>
    <w:rsid w:val="006E1126"/>
    <w:rsid w:val="006E369D"/>
    <w:rsid w:val="006E5813"/>
    <w:rsid w:val="006E59DC"/>
    <w:rsid w:val="006E6840"/>
    <w:rsid w:val="006E68B9"/>
    <w:rsid w:val="006F39FB"/>
    <w:rsid w:val="006F73A2"/>
    <w:rsid w:val="00701D8D"/>
    <w:rsid w:val="007033C6"/>
    <w:rsid w:val="007049D8"/>
    <w:rsid w:val="00704FD3"/>
    <w:rsid w:val="00706580"/>
    <w:rsid w:val="007075D7"/>
    <w:rsid w:val="007116F3"/>
    <w:rsid w:val="007128BD"/>
    <w:rsid w:val="00712AF3"/>
    <w:rsid w:val="00713B58"/>
    <w:rsid w:val="00714A63"/>
    <w:rsid w:val="00714C63"/>
    <w:rsid w:val="007169AC"/>
    <w:rsid w:val="00716CB1"/>
    <w:rsid w:val="00717B4B"/>
    <w:rsid w:val="007227E0"/>
    <w:rsid w:val="00723D43"/>
    <w:rsid w:val="007263D5"/>
    <w:rsid w:val="007270F0"/>
    <w:rsid w:val="00730672"/>
    <w:rsid w:val="0073358B"/>
    <w:rsid w:val="007341A5"/>
    <w:rsid w:val="00734330"/>
    <w:rsid w:val="00740348"/>
    <w:rsid w:val="00740FB0"/>
    <w:rsid w:val="007413DF"/>
    <w:rsid w:val="00742A30"/>
    <w:rsid w:val="0074477E"/>
    <w:rsid w:val="00746E1B"/>
    <w:rsid w:val="00747DE9"/>
    <w:rsid w:val="007577AA"/>
    <w:rsid w:val="00760514"/>
    <w:rsid w:val="0076070A"/>
    <w:rsid w:val="00762ACA"/>
    <w:rsid w:val="00766275"/>
    <w:rsid w:val="007670FE"/>
    <w:rsid w:val="00770B32"/>
    <w:rsid w:val="00771822"/>
    <w:rsid w:val="007721E3"/>
    <w:rsid w:val="007746A5"/>
    <w:rsid w:val="00781FE5"/>
    <w:rsid w:val="00782AE6"/>
    <w:rsid w:val="00793B39"/>
    <w:rsid w:val="00795657"/>
    <w:rsid w:val="007979FE"/>
    <w:rsid w:val="007A4F89"/>
    <w:rsid w:val="007A630B"/>
    <w:rsid w:val="007B4C0E"/>
    <w:rsid w:val="007C4DF4"/>
    <w:rsid w:val="007C6D85"/>
    <w:rsid w:val="007C7396"/>
    <w:rsid w:val="007D1610"/>
    <w:rsid w:val="007D1796"/>
    <w:rsid w:val="007D238E"/>
    <w:rsid w:val="007E139D"/>
    <w:rsid w:val="007E1A48"/>
    <w:rsid w:val="007E20A5"/>
    <w:rsid w:val="007E2EC2"/>
    <w:rsid w:val="007E5D0B"/>
    <w:rsid w:val="007E660B"/>
    <w:rsid w:val="007E6824"/>
    <w:rsid w:val="007F0576"/>
    <w:rsid w:val="007F7A0E"/>
    <w:rsid w:val="008016C7"/>
    <w:rsid w:val="00802343"/>
    <w:rsid w:val="00803529"/>
    <w:rsid w:val="00803DBB"/>
    <w:rsid w:val="00805BA4"/>
    <w:rsid w:val="00806575"/>
    <w:rsid w:val="0080745C"/>
    <w:rsid w:val="008105A8"/>
    <w:rsid w:val="00811F20"/>
    <w:rsid w:val="00812486"/>
    <w:rsid w:val="00813B9D"/>
    <w:rsid w:val="008146EA"/>
    <w:rsid w:val="008215D7"/>
    <w:rsid w:val="00823F1C"/>
    <w:rsid w:val="00825803"/>
    <w:rsid w:val="00825A82"/>
    <w:rsid w:val="00825B37"/>
    <w:rsid w:val="00830F35"/>
    <w:rsid w:val="0083589E"/>
    <w:rsid w:val="00841044"/>
    <w:rsid w:val="00843826"/>
    <w:rsid w:val="0084421F"/>
    <w:rsid w:val="00844689"/>
    <w:rsid w:val="00846AF2"/>
    <w:rsid w:val="00846D11"/>
    <w:rsid w:val="00854D4D"/>
    <w:rsid w:val="00861370"/>
    <w:rsid w:val="0086613D"/>
    <w:rsid w:val="008666E3"/>
    <w:rsid w:val="008800C6"/>
    <w:rsid w:val="00880302"/>
    <w:rsid w:val="00881AF6"/>
    <w:rsid w:val="008826D0"/>
    <w:rsid w:val="00885A63"/>
    <w:rsid w:val="00885C0F"/>
    <w:rsid w:val="00887B73"/>
    <w:rsid w:val="00890466"/>
    <w:rsid w:val="00893044"/>
    <w:rsid w:val="00894991"/>
    <w:rsid w:val="00895C1E"/>
    <w:rsid w:val="008A0BC0"/>
    <w:rsid w:val="008A12B8"/>
    <w:rsid w:val="008A47B9"/>
    <w:rsid w:val="008A6420"/>
    <w:rsid w:val="008B5CDE"/>
    <w:rsid w:val="008B6318"/>
    <w:rsid w:val="008B68A3"/>
    <w:rsid w:val="008C16A6"/>
    <w:rsid w:val="008C51E6"/>
    <w:rsid w:val="008C5471"/>
    <w:rsid w:val="008C566D"/>
    <w:rsid w:val="008C639C"/>
    <w:rsid w:val="008C6777"/>
    <w:rsid w:val="008D0467"/>
    <w:rsid w:val="008D21E0"/>
    <w:rsid w:val="008D3E29"/>
    <w:rsid w:val="008D47A3"/>
    <w:rsid w:val="008D7EB5"/>
    <w:rsid w:val="008E3603"/>
    <w:rsid w:val="008E7B1D"/>
    <w:rsid w:val="008F1DD0"/>
    <w:rsid w:val="008F452B"/>
    <w:rsid w:val="009017E8"/>
    <w:rsid w:val="00905052"/>
    <w:rsid w:val="00906B49"/>
    <w:rsid w:val="00906CBD"/>
    <w:rsid w:val="009109EA"/>
    <w:rsid w:val="00911D6A"/>
    <w:rsid w:val="00913C3E"/>
    <w:rsid w:val="0091554D"/>
    <w:rsid w:val="0091620A"/>
    <w:rsid w:val="009221BC"/>
    <w:rsid w:val="009276EF"/>
    <w:rsid w:val="00932689"/>
    <w:rsid w:val="00934DC0"/>
    <w:rsid w:val="00934FE2"/>
    <w:rsid w:val="0093555B"/>
    <w:rsid w:val="009358FC"/>
    <w:rsid w:val="009361AD"/>
    <w:rsid w:val="00936D91"/>
    <w:rsid w:val="00937266"/>
    <w:rsid w:val="00944FFD"/>
    <w:rsid w:val="00946A28"/>
    <w:rsid w:val="00947973"/>
    <w:rsid w:val="0095219C"/>
    <w:rsid w:val="00952D77"/>
    <w:rsid w:val="00954208"/>
    <w:rsid w:val="00954C8B"/>
    <w:rsid w:val="00954E63"/>
    <w:rsid w:val="0095566A"/>
    <w:rsid w:val="00955E4C"/>
    <w:rsid w:val="00962513"/>
    <w:rsid w:val="00963AE2"/>
    <w:rsid w:val="00963F8F"/>
    <w:rsid w:val="0096430D"/>
    <w:rsid w:val="0096471F"/>
    <w:rsid w:val="00967016"/>
    <w:rsid w:val="00967467"/>
    <w:rsid w:val="00977A08"/>
    <w:rsid w:val="0098203D"/>
    <w:rsid w:val="009826A2"/>
    <w:rsid w:val="00983968"/>
    <w:rsid w:val="0098396F"/>
    <w:rsid w:val="00985657"/>
    <w:rsid w:val="00987107"/>
    <w:rsid w:val="00991A89"/>
    <w:rsid w:val="00993D13"/>
    <w:rsid w:val="00994716"/>
    <w:rsid w:val="0099483A"/>
    <w:rsid w:val="00995C84"/>
    <w:rsid w:val="009A2582"/>
    <w:rsid w:val="009A3389"/>
    <w:rsid w:val="009A43FA"/>
    <w:rsid w:val="009A6ACA"/>
    <w:rsid w:val="009B1924"/>
    <w:rsid w:val="009B6E8F"/>
    <w:rsid w:val="009C0B26"/>
    <w:rsid w:val="009C59C9"/>
    <w:rsid w:val="009C6300"/>
    <w:rsid w:val="009C6575"/>
    <w:rsid w:val="009D064D"/>
    <w:rsid w:val="009D0BD7"/>
    <w:rsid w:val="009D481F"/>
    <w:rsid w:val="009D5F88"/>
    <w:rsid w:val="009D66C5"/>
    <w:rsid w:val="009D6797"/>
    <w:rsid w:val="009D76B7"/>
    <w:rsid w:val="009E0102"/>
    <w:rsid w:val="009E06C0"/>
    <w:rsid w:val="009E1FF7"/>
    <w:rsid w:val="009E227E"/>
    <w:rsid w:val="009E6CA1"/>
    <w:rsid w:val="009E713D"/>
    <w:rsid w:val="009E78A4"/>
    <w:rsid w:val="009E7BEA"/>
    <w:rsid w:val="009F4670"/>
    <w:rsid w:val="009F4F03"/>
    <w:rsid w:val="009F517A"/>
    <w:rsid w:val="009F570E"/>
    <w:rsid w:val="009F65BD"/>
    <w:rsid w:val="00A00F5F"/>
    <w:rsid w:val="00A02065"/>
    <w:rsid w:val="00A0396D"/>
    <w:rsid w:val="00A05163"/>
    <w:rsid w:val="00A05383"/>
    <w:rsid w:val="00A10C5D"/>
    <w:rsid w:val="00A10F13"/>
    <w:rsid w:val="00A1173E"/>
    <w:rsid w:val="00A12AD6"/>
    <w:rsid w:val="00A1609E"/>
    <w:rsid w:val="00A23A83"/>
    <w:rsid w:val="00A24CF0"/>
    <w:rsid w:val="00A26E35"/>
    <w:rsid w:val="00A27256"/>
    <w:rsid w:val="00A27782"/>
    <w:rsid w:val="00A341C4"/>
    <w:rsid w:val="00A40D39"/>
    <w:rsid w:val="00A438AB"/>
    <w:rsid w:val="00A579F1"/>
    <w:rsid w:val="00A617E0"/>
    <w:rsid w:val="00A663A5"/>
    <w:rsid w:val="00A667B4"/>
    <w:rsid w:val="00A705EA"/>
    <w:rsid w:val="00A7133E"/>
    <w:rsid w:val="00A71ACD"/>
    <w:rsid w:val="00A73101"/>
    <w:rsid w:val="00A739BA"/>
    <w:rsid w:val="00A77452"/>
    <w:rsid w:val="00A80A0D"/>
    <w:rsid w:val="00A82A41"/>
    <w:rsid w:val="00A84B40"/>
    <w:rsid w:val="00A8636F"/>
    <w:rsid w:val="00A86A01"/>
    <w:rsid w:val="00A90470"/>
    <w:rsid w:val="00A91431"/>
    <w:rsid w:val="00A926A6"/>
    <w:rsid w:val="00A9472E"/>
    <w:rsid w:val="00A94ACB"/>
    <w:rsid w:val="00AA0DF8"/>
    <w:rsid w:val="00AA15D0"/>
    <w:rsid w:val="00AA2700"/>
    <w:rsid w:val="00AA43C2"/>
    <w:rsid w:val="00AA4427"/>
    <w:rsid w:val="00AA47B3"/>
    <w:rsid w:val="00AB21BD"/>
    <w:rsid w:val="00AB368D"/>
    <w:rsid w:val="00AB3F86"/>
    <w:rsid w:val="00AB790D"/>
    <w:rsid w:val="00AC1225"/>
    <w:rsid w:val="00AC24AE"/>
    <w:rsid w:val="00AC2AB1"/>
    <w:rsid w:val="00AC2AD0"/>
    <w:rsid w:val="00AC5B00"/>
    <w:rsid w:val="00AD3596"/>
    <w:rsid w:val="00AD4038"/>
    <w:rsid w:val="00AD7E22"/>
    <w:rsid w:val="00AE0C4C"/>
    <w:rsid w:val="00AE3B77"/>
    <w:rsid w:val="00AE5573"/>
    <w:rsid w:val="00AE55D4"/>
    <w:rsid w:val="00AF1C2E"/>
    <w:rsid w:val="00AF275B"/>
    <w:rsid w:val="00AF40A0"/>
    <w:rsid w:val="00AF4D08"/>
    <w:rsid w:val="00AF670A"/>
    <w:rsid w:val="00AF69A2"/>
    <w:rsid w:val="00B04119"/>
    <w:rsid w:val="00B15BCE"/>
    <w:rsid w:val="00B163BE"/>
    <w:rsid w:val="00B23361"/>
    <w:rsid w:val="00B308D2"/>
    <w:rsid w:val="00B3116A"/>
    <w:rsid w:val="00B31493"/>
    <w:rsid w:val="00B40DAE"/>
    <w:rsid w:val="00B42549"/>
    <w:rsid w:val="00B426DB"/>
    <w:rsid w:val="00B4462B"/>
    <w:rsid w:val="00B453BF"/>
    <w:rsid w:val="00B508AE"/>
    <w:rsid w:val="00B5582C"/>
    <w:rsid w:val="00B55C32"/>
    <w:rsid w:val="00B55EA1"/>
    <w:rsid w:val="00B63523"/>
    <w:rsid w:val="00B67D66"/>
    <w:rsid w:val="00B70C0B"/>
    <w:rsid w:val="00B834B7"/>
    <w:rsid w:val="00B854E5"/>
    <w:rsid w:val="00B86CE8"/>
    <w:rsid w:val="00B879A6"/>
    <w:rsid w:val="00B87FC2"/>
    <w:rsid w:val="00B91310"/>
    <w:rsid w:val="00B92F11"/>
    <w:rsid w:val="00B933C8"/>
    <w:rsid w:val="00B93D09"/>
    <w:rsid w:val="00B9718F"/>
    <w:rsid w:val="00B971DF"/>
    <w:rsid w:val="00B97BDA"/>
    <w:rsid w:val="00BA0322"/>
    <w:rsid w:val="00BA3B31"/>
    <w:rsid w:val="00BA3BE9"/>
    <w:rsid w:val="00BA44E1"/>
    <w:rsid w:val="00BA636E"/>
    <w:rsid w:val="00BA73EA"/>
    <w:rsid w:val="00BA7D3F"/>
    <w:rsid w:val="00BB0F7C"/>
    <w:rsid w:val="00BB1907"/>
    <w:rsid w:val="00BB2AB6"/>
    <w:rsid w:val="00BB358B"/>
    <w:rsid w:val="00BB3CF8"/>
    <w:rsid w:val="00BB4123"/>
    <w:rsid w:val="00BB4727"/>
    <w:rsid w:val="00BB5481"/>
    <w:rsid w:val="00BC0203"/>
    <w:rsid w:val="00BD0F08"/>
    <w:rsid w:val="00BD3A80"/>
    <w:rsid w:val="00BD524C"/>
    <w:rsid w:val="00BE1A6B"/>
    <w:rsid w:val="00BE22FB"/>
    <w:rsid w:val="00BE54A5"/>
    <w:rsid w:val="00BF060F"/>
    <w:rsid w:val="00BF2A6F"/>
    <w:rsid w:val="00BF30CB"/>
    <w:rsid w:val="00BF4135"/>
    <w:rsid w:val="00BF4C67"/>
    <w:rsid w:val="00BF51EC"/>
    <w:rsid w:val="00C015A7"/>
    <w:rsid w:val="00C0172F"/>
    <w:rsid w:val="00C0264B"/>
    <w:rsid w:val="00C04645"/>
    <w:rsid w:val="00C04AD2"/>
    <w:rsid w:val="00C04E90"/>
    <w:rsid w:val="00C05287"/>
    <w:rsid w:val="00C10782"/>
    <w:rsid w:val="00C10806"/>
    <w:rsid w:val="00C1088E"/>
    <w:rsid w:val="00C112F2"/>
    <w:rsid w:val="00C12C48"/>
    <w:rsid w:val="00C260C8"/>
    <w:rsid w:val="00C26A44"/>
    <w:rsid w:val="00C277D9"/>
    <w:rsid w:val="00C27A6E"/>
    <w:rsid w:val="00C30409"/>
    <w:rsid w:val="00C30BB8"/>
    <w:rsid w:val="00C30BD1"/>
    <w:rsid w:val="00C31D12"/>
    <w:rsid w:val="00C4067F"/>
    <w:rsid w:val="00C41F55"/>
    <w:rsid w:val="00C42E0A"/>
    <w:rsid w:val="00C459EA"/>
    <w:rsid w:val="00C50EA1"/>
    <w:rsid w:val="00C5322B"/>
    <w:rsid w:val="00C539F5"/>
    <w:rsid w:val="00C53E46"/>
    <w:rsid w:val="00C661AC"/>
    <w:rsid w:val="00C66700"/>
    <w:rsid w:val="00C73DB3"/>
    <w:rsid w:val="00C74F82"/>
    <w:rsid w:val="00C76A19"/>
    <w:rsid w:val="00C76A4B"/>
    <w:rsid w:val="00C77555"/>
    <w:rsid w:val="00C80602"/>
    <w:rsid w:val="00C844B7"/>
    <w:rsid w:val="00C864C9"/>
    <w:rsid w:val="00C86EDE"/>
    <w:rsid w:val="00C87436"/>
    <w:rsid w:val="00C87D40"/>
    <w:rsid w:val="00C91CE4"/>
    <w:rsid w:val="00C953C4"/>
    <w:rsid w:val="00CA0B35"/>
    <w:rsid w:val="00CA5367"/>
    <w:rsid w:val="00CB0FD5"/>
    <w:rsid w:val="00CB3285"/>
    <w:rsid w:val="00CB43F1"/>
    <w:rsid w:val="00CB56AB"/>
    <w:rsid w:val="00CB75BF"/>
    <w:rsid w:val="00CC2230"/>
    <w:rsid w:val="00CC27B7"/>
    <w:rsid w:val="00CC405F"/>
    <w:rsid w:val="00CC5192"/>
    <w:rsid w:val="00CC7649"/>
    <w:rsid w:val="00CD3BB5"/>
    <w:rsid w:val="00CD5307"/>
    <w:rsid w:val="00CD53FD"/>
    <w:rsid w:val="00CE01EB"/>
    <w:rsid w:val="00CE0454"/>
    <w:rsid w:val="00CE4875"/>
    <w:rsid w:val="00CE5342"/>
    <w:rsid w:val="00CE6247"/>
    <w:rsid w:val="00CF0D83"/>
    <w:rsid w:val="00CF3A23"/>
    <w:rsid w:val="00CF3E2C"/>
    <w:rsid w:val="00CF48D9"/>
    <w:rsid w:val="00CF5159"/>
    <w:rsid w:val="00CF597B"/>
    <w:rsid w:val="00CF5BFA"/>
    <w:rsid w:val="00CF6517"/>
    <w:rsid w:val="00CF7B18"/>
    <w:rsid w:val="00D02C41"/>
    <w:rsid w:val="00D0419E"/>
    <w:rsid w:val="00D10DB1"/>
    <w:rsid w:val="00D11644"/>
    <w:rsid w:val="00D14290"/>
    <w:rsid w:val="00D14EC5"/>
    <w:rsid w:val="00D20A9C"/>
    <w:rsid w:val="00D22EA5"/>
    <w:rsid w:val="00D238C9"/>
    <w:rsid w:val="00D24D41"/>
    <w:rsid w:val="00D24F3D"/>
    <w:rsid w:val="00D2518E"/>
    <w:rsid w:val="00D272E6"/>
    <w:rsid w:val="00D30776"/>
    <w:rsid w:val="00D32BA1"/>
    <w:rsid w:val="00D34371"/>
    <w:rsid w:val="00D37A53"/>
    <w:rsid w:val="00D40675"/>
    <w:rsid w:val="00D43F5B"/>
    <w:rsid w:val="00D4567F"/>
    <w:rsid w:val="00D4675C"/>
    <w:rsid w:val="00D46FDA"/>
    <w:rsid w:val="00D47626"/>
    <w:rsid w:val="00D478B7"/>
    <w:rsid w:val="00D47F24"/>
    <w:rsid w:val="00D5115C"/>
    <w:rsid w:val="00D5560C"/>
    <w:rsid w:val="00D6226A"/>
    <w:rsid w:val="00D633DF"/>
    <w:rsid w:val="00D634DF"/>
    <w:rsid w:val="00D6627B"/>
    <w:rsid w:val="00D66980"/>
    <w:rsid w:val="00D746A3"/>
    <w:rsid w:val="00D7506A"/>
    <w:rsid w:val="00D757A5"/>
    <w:rsid w:val="00D81508"/>
    <w:rsid w:val="00D821C7"/>
    <w:rsid w:val="00D829B3"/>
    <w:rsid w:val="00D90CC6"/>
    <w:rsid w:val="00D92395"/>
    <w:rsid w:val="00D92B4B"/>
    <w:rsid w:val="00D9646E"/>
    <w:rsid w:val="00D97735"/>
    <w:rsid w:val="00DB0A8E"/>
    <w:rsid w:val="00DB18C3"/>
    <w:rsid w:val="00DB3A4A"/>
    <w:rsid w:val="00DB46DA"/>
    <w:rsid w:val="00DB5423"/>
    <w:rsid w:val="00DB5B09"/>
    <w:rsid w:val="00DB678F"/>
    <w:rsid w:val="00DC04F0"/>
    <w:rsid w:val="00DC1207"/>
    <w:rsid w:val="00DC1339"/>
    <w:rsid w:val="00DC5601"/>
    <w:rsid w:val="00DC680B"/>
    <w:rsid w:val="00DC7DB8"/>
    <w:rsid w:val="00DD18E7"/>
    <w:rsid w:val="00DD27F5"/>
    <w:rsid w:val="00DD3873"/>
    <w:rsid w:val="00DD3959"/>
    <w:rsid w:val="00DD69CE"/>
    <w:rsid w:val="00DD7D05"/>
    <w:rsid w:val="00DE3A9E"/>
    <w:rsid w:val="00DE5585"/>
    <w:rsid w:val="00DE7334"/>
    <w:rsid w:val="00DF054F"/>
    <w:rsid w:val="00DF0F4B"/>
    <w:rsid w:val="00DF71BC"/>
    <w:rsid w:val="00E032BB"/>
    <w:rsid w:val="00E053B9"/>
    <w:rsid w:val="00E05F95"/>
    <w:rsid w:val="00E069B2"/>
    <w:rsid w:val="00E07481"/>
    <w:rsid w:val="00E076EB"/>
    <w:rsid w:val="00E07A6D"/>
    <w:rsid w:val="00E07F95"/>
    <w:rsid w:val="00E10030"/>
    <w:rsid w:val="00E10461"/>
    <w:rsid w:val="00E113B5"/>
    <w:rsid w:val="00E14CE2"/>
    <w:rsid w:val="00E1600D"/>
    <w:rsid w:val="00E1621A"/>
    <w:rsid w:val="00E20425"/>
    <w:rsid w:val="00E2624F"/>
    <w:rsid w:val="00E32A07"/>
    <w:rsid w:val="00E34D21"/>
    <w:rsid w:val="00E34D97"/>
    <w:rsid w:val="00E34EE6"/>
    <w:rsid w:val="00E3621F"/>
    <w:rsid w:val="00E364A2"/>
    <w:rsid w:val="00E402C3"/>
    <w:rsid w:val="00E425EB"/>
    <w:rsid w:val="00E470DC"/>
    <w:rsid w:val="00E47DCD"/>
    <w:rsid w:val="00E50CB3"/>
    <w:rsid w:val="00E53537"/>
    <w:rsid w:val="00E53C3E"/>
    <w:rsid w:val="00E54995"/>
    <w:rsid w:val="00E636F3"/>
    <w:rsid w:val="00E6420D"/>
    <w:rsid w:val="00E65F98"/>
    <w:rsid w:val="00E676AF"/>
    <w:rsid w:val="00E815AA"/>
    <w:rsid w:val="00E818E6"/>
    <w:rsid w:val="00E825A2"/>
    <w:rsid w:val="00E916A5"/>
    <w:rsid w:val="00E928A9"/>
    <w:rsid w:val="00E9486D"/>
    <w:rsid w:val="00E954ED"/>
    <w:rsid w:val="00EA4D9C"/>
    <w:rsid w:val="00EA4F7B"/>
    <w:rsid w:val="00EA6443"/>
    <w:rsid w:val="00EA6A32"/>
    <w:rsid w:val="00EB1BAA"/>
    <w:rsid w:val="00EB27BE"/>
    <w:rsid w:val="00EB338C"/>
    <w:rsid w:val="00EB409F"/>
    <w:rsid w:val="00EB64E2"/>
    <w:rsid w:val="00EC0A6F"/>
    <w:rsid w:val="00EC4037"/>
    <w:rsid w:val="00EC6895"/>
    <w:rsid w:val="00EC7710"/>
    <w:rsid w:val="00EC7C47"/>
    <w:rsid w:val="00ED0CB0"/>
    <w:rsid w:val="00ED1384"/>
    <w:rsid w:val="00ED2D3A"/>
    <w:rsid w:val="00ED3524"/>
    <w:rsid w:val="00ED6CDC"/>
    <w:rsid w:val="00EE4F9E"/>
    <w:rsid w:val="00EE55C4"/>
    <w:rsid w:val="00EE5630"/>
    <w:rsid w:val="00EE680F"/>
    <w:rsid w:val="00EF06A9"/>
    <w:rsid w:val="00EF3CC0"/>
    <w:rsid w:val="00EF56D4"/>
    <w:rsid w:val="00EF5A08"/>
    <w:rsid w:val="00F0072A"/>
    <w:rsid w:val="00F00A1E"/>
    <w:rsid w:val="00F02DDE"/>
    <w:rsid w:val="00F02F20"/>
    <w:rsid w:val="00F03B19"/>
    <w:rsid w:val="00F07C78"/>
    <w:rsid w:val="00F104B6"/>
    <w:rsid w:val="00F10970"/>
    <w:rsid w:val="00F10ADF"/>
    <w:rsid w:val="00F135FB"/>
    <w:rsid w:val="00F14D60"/>
    <w:rsid w:val="00F17795"/>
    <w:rsid w:val="00F20607"/>
    <w:rsid w:val="00F20AB4"/>
    <w:rsid w:val="00F219EE"/>
    <w:rsid w:val="00F256CE"/>
    <w:rsid w:val="00F25BE0"/>
    <w:rsid w:val="00F27ADA"/>
    <w:rsid w:val="00F30029"/>
    <w:rsid w:val="00F3069A"/>
    <w:rsid w:val="00F3079C"/>
    <w:rsid w:val="00F42343"/>
    <w:rsid w:val="00F42AE7"/>
    <w:rsid w:val="00F54688"/>
    <w:rsid w:val="00F56F5A"/>
    <w:rsid w:val="00F603BC"/>
    <w:rsid w:val="00F619CE"/>
    <w:rsid w:val="00F644F7"/>
    <w:rsid w:val="00F64B70"/>
    <w:rsid w:val="00F6621A"/>
    <w:rsid w:val="00F70768"/>
    <w:rsid w:val="00F71924"/>
    <w:rsid w:val="00F749BA"/>
    <w:rsid w:val="00F83B85"/>
    <w:rsid w:val="00F92000"/>
    <w:rsid w:val="00F9768D"/>
    <w:rsid w:val="00FA2045"/>
    <w:rsid w:val="00FA53F4"/>
    <w:rsid w:val="00FA5525"/>
    <w:rsid w:val="00FA6B1A"/>
    <w:rsid w:val="00FB2294"/>
    <w:rsid w:val="00FB3866"/>
    <w:rsid w:val="00FB57C7"/>
    <w:rsid w:val="00FB59FE"/>
    <w:rsid w:val="00FB5C6B"/>
    <w:rsid w:val="00FB74CC"/>
    <w:rsid w:val="00FC0F8B"/>
    <w:rsid w:val="00FC492B"/>
    <w:rsid w:val="00FD00E9"/>
    <w:rsid w:val="00FD1947"/>
    <w:rsid w:val="00FD4AA9"/>
    <w:rsid w:val="00FD6670"/>
    <w:rsid w:val="00FE1BF5"/>
    <w:rsid w:val="00FE6B99"/>
    <w:rsid w:val="00FE741B"/>
    <w:rsid w:val="00FF1CEB"/>
    <w:rsid w:val="00FF3622"/>
    <w:rsid w:val="00FF3B9A"/>
    <w:rsid w:val="00FF4010"/>
    <w:rsid w:val="00FF6FFA"/>
    <w:rsid w:val="00FF7E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Normalny"/>
    <w:link w:val="Nagwek1Znak"/>
    <w:qFormat/>
    <w:rsid w:val="00AE3B77"/>
    <w:pPr>
      <w:keepNext/>
      <w:tabs>
        <w:tab w:val="num" w:pos="397"/>
      </w:tabs>
      <w:suppressAutoHyphens/>
      <w:spacing w:before="240" w:after="60" w:line="240" w:lineRule="auto"/>
      <w:ind w:left="397" w:hanging="397"/>
      <w:outlineLvl w:val="0"/>
    </w:pPr>
    <w:rPr>
      <w:rFonts w:ascii="Arial" w:eastAsia="Times New Roman" w:hAnsi="Arial" w:cs="Times New Roman"/>
      <w:b/>
      <w:bCs/>
      <w:kern w:val="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customStyle="1" w:styleId="Bodytext">
    <w:name w:val="Body text_"/>
    <w:basedOn w:val="Domylnaczcionkaakapitu"/>
    <w:link w:val="Bodytext0"/>
    <w:rsid w:val="00D6226A"/>
    <w:rPr>
      <w:rFonts w:ascii="Bookman Old Style" w:eastAsia="Bookman Old Style" w:hAnsi="Bookman Old Style"/>
      <w:sz w:val="19"/>
      <w:szCs w:val="19"/>
      <w:shd w:val="clear" w:color="auto" w:fill="FFFFFF"/>
    </w:rPr>
  </w:style>
  <w:style w:type="paragraph" w:customStyle="1" w:styleId="Bodytext0">
    <w:name w:val="Body text"/>
    <w:basedOn w:val="Normalny"/>
    <w:link w:val="Bodytext"/>
    <w:rsid w:val="00D6226A"/>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Nagwek1Znak">
    <w:name w:val="Nagłówek 1 Znak"/>
    <w:basedOn w:val="Domylnaczcionkaakapitu"/>
    <w:link w:val="Nagwek1"/>
    <w:rsid w:val="00AE3B77"/>
    <w:rPr>
      <w:rFonts w:ascii="Arial" w:eastAsia="Times New Roman" w:hAnsi="Arial" w:cs="Times New Roman"/>
      <w:b/>
      <w:bCs/>
      <w:kern w:val="2"/>
      <w:sz w:val="32"/>
      <w:szCs w:val="32"/>
      <w:lang w:eastAsia="ar-SA"/>
    </w:rPr>
  </w:style>
  <w:style w:type="paragraph" w:customStyle="1" w:styleId="WW-Zwykytekst">
    <w:name w:val="WW-Zwykły tekst"/>
    <w:basedOn w:val="Normalny"/>
    <w:rsid w:val="001E553C"/>
    <w:pPr>
      <w:widowControl w:val="0"/>
      <w:suppressAutoHyphens/>
      <w:spacing w:after="0" w:line="240" w:lineRule="auto"/>
    </w:pPr>
    <w:rPr>
      <w:rFonts w:ascii="Courier New" w:eastAsia="Arial Unicode MS" w:hAnsi="Courier New" w:cs="Times New Roman"/>
      <w:kern w:val="2"/>
      <w:sz w:val="24"/>
      <w:szCs w:val="24"/>
      <w:lang w:eastAsia="ar-SA"/>
    </w:rPr>
  </w:style>
  <w:style w:type="character" w:customStyle="1" w:styleId="Bodytext2">
    <w:name w:val="Body text (2)_"/>
    <w:basedOn w:val="Domylnaczcionkaakapitu"/>
    <w:link w:val="Bodytext20"/>
    <w:locked/>
    <w:rsid w:val="001E553C"/>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1E553C"/>
    <w:pPr>
      <w:widowControl w:val="0"/>
      <w:shd w:val="clear" w:color="auto" w:fill="FFFFFF"/>
      <w:spacing w:after="300" w:line="0" w:lineRule="atLeast"/>
      <w:jc w:val="center"/>
    </w:pPr>
    <w:rPr>
      <w:rFonts w:ascii="Bookman Old Style" w:eastAsia="Bookman Old Style" w:hAnsi="Bookman Old Style" w:cs="Bookman Old Style"/>
    </w:rPr>
  </w:style>
  <w:style w:type="character" w:customStyle="1" w:styleId="Heading2">
    <w:name w:val="Heading #2_"/>
    <w:basedOn w:val="Domylnaczcionkaakapitu"/>
    <w:link w:val="Heading20"/>
    <w:locked/>
    <w:rsid w:val="001E553C"/>
    <w:rPr>
      <w:rFonts w:ascii="Bookman Old Style" w:eastAsia="Bookman Old Style" w:hAnsi="Bookman Old Style" w:cs="Bookman Old Style"/>
      <w:sz w:val="21"/>
      <w:szCs w:val="21"/>
      <w:shd w:val="clear" w:color="auto" w:fill="FFFFFF"/>
    </w:rPr>
  </w:style>
  <w:style w:type="paragraph" w:customStyle="1" w:styleId="Heading20">
    <w:name w:val="Heading #2"/>
    <w:basedOn w:val="Normalny"/>
    <w:link w:val="Heading2"/>
    <w:rsid w:val="001E553C"/>
    <w:pPr>
      <w:widowControl w:val="0"/>
      <w:shd w:val="clear" w:color="auto" w:fill="FFFFFF"/>
      <w:spacing w:after="0" w:line="264" w:lineRule="exact"/>
      <w:outlineLvl w:val="1"/>
    </w:pPr>
    <w:rPr>
      <w:rFonts w:ascii="Bookman Old Style" w:eastAsia="Bookman Old Style" w:hAnsi="Bookman Old Style" w:cs="Bookman Old Style"/>
      <w:sz w:val="21"/>
      <w:szCs w:val="21"/>
    </w:rPr>
  </w:style>
  <w:style w:type="character" w:customStyle="1" w:styleId="Bodytext3">
    <w:name w:val="Body text (3)_"/>
    <w:basedOn w:val="Domylnaczcionkaakapitu"/>
    <w:link w:val="Bodytext30"/>
    <w:locked/>
    <w:rsid w:val="001E553C"/>
    <w:rPr>
      <w:rFonts w:ascii="Trebuchet MS" w:eastAsia="Trebuchet MS" w:hAnsi="Trebuchet MS" w:cs="Trebuchet MS"/>
      <w:sz w:val="21"/>
      <w:szCs w:val="21"/>
      <w:shd w:val="clear" w:color="auto" w:fill="FFFFFF"/>
    </w:rPr>
  </w:style>
  <w:style w:type="paragraph" w:customStyle="1" w:styleId="Bodytext30">
    <w:name w:val="Body text (3)"/>
    <w:basedOn w:val="Normalny"/>
    <w:link w:val="Bodytext3"/>
    <w:rsid w:val="001E553C"/>
    <w:pPr>
      <w:widowControl w:val="0"/>
      <w:shd w:val="clear" w:color="auto" w:fill="FFFFFF"/>
      <w:spacing w:before="240" w:after="240" w:line="0" w:lineRule="atLeast"/>
      <w:jc w:val="center"/>
    </w:pPr>
    <w:rPr>
      <w:rFonts w:ascii="Trebuchet MS" w:eastAsia="Trebuchet MS" w:hAnsi="Trebuchet MS" w:cs="Trebuchet MS"/>
      <w:sz w:val="21"/>
      <w:szCs w:val="21"/>
    </w:rPr>
  </w:style>
  <w:style w:type="character" w:customStyle="1" w:styleId="Bodytext4">
    <w:name w:val="Body text (4)_"/>
    <w:basedOn w:val="Domylnaczcionkaakapitu"/>
    <w:link w:val="Bodytext40"/>
    <w:locked/>
    <w:rsid w:val="001E553C"/>
    <w:rPr>
      <w:rFonts w:ascii="Arial" w:eastAsia="Arial" w:hAnsi="Arial" w:cs="Arial"/>
      <w:spacing w:val="70"/>
      <w:sz w:val="19"/>
      <w:szCs w:val="19"/>
      <w:shd w:val="clear" w:color="auto" w:fill="FFFFFF"/>
    </w:rPr>
  </w:style>
  <w:style w:type="paragraph" w:customStyle="1" w:styleId="Bodytext40">
    <w:name w:val="Body text (4)"/>
    <w:basedOn w:val="Normalny"/>
    <w:link w:val="Bodytext4"/>
    <w:rsid w:val="001E553C"/>
    <w:pPr>
      <w:widowControl w:val="0"/>
      <w:shd w:val="clear" w:color="auto" w:fill="FFFFFF"/>
      <w:spacing w:after="240" w:line="235" w:lineRule="exact"/>
      <w:jc w:val="center"/>
    </w:pPr>
    <w:rPr>
      <w:rFonts w:ascii="Arial" w:eastAsia="Arial" w:hAnsi="Arial" w:cs="Arial"/>
      <w:spacing w:val="70"/>
      <w:sz w:val="19"/>
      <w:szCs w:val="19"/>
    </w:rPr>
  </w:style>
  <w:style w:type="character" w:customStyle="1" w:styleId="Heading1">
    <w:name w:val="Heading #1_"/>
    <w:basedOn w:val="Domylnaczcionkaakapitu"/>
    <w:link w:val="Heading10"/>
    <w:locked/>
    <w:rsid w:val="001E553C"/>
    <w:rPr>
      <w:rFonts w:ascii="Bookman Old Style" w:eastAsia="Bookman Old Style" w:hAnsi="Bookman Old Style" w:cs="Bookman Old Style"/>
      <w:b/>
      <w:bCs/>
      <w:sz w:val="14"/>
      <w:szCs w:val="14"/>
      <w:shd w:val="clear" w:color="auto" w:fill="FFFFFF"/>
    </w:rPr>
  </w:style>
  <w:style w:type="paragraph" w:customStyle="1" w:styleId="Heading10">
    <w:name w:val="Heading #1"/>
    <w:basedOn w:val="Normalny"/>
    <w:link w:val="Heading1"/>
    <w:rsid w:val="001E553C"/>
    <w:pPr>
      <w:widowControl w:val="0"/>
      <w:shd w:val="clear" w:color="auto" w:fill="FFFFFF"/>
      <w:spacing w:before="180" w:after="300" w:line="0" w:lineRule="atLeast"/>
      <w:outlineLvl w:val="0"/>
    </w:pPr>
    <w:rPr>
      <w:rFonts w:ascii="Bookman Old Style" w:eastAsia="Bookman Old Style" w:hAnsi="Bookman Old Style" w:cs="Bookman Old Style"/>
      <w:b/>
      <w:bCs/>
      <w:sz w:val="14"/>
      <w:szCs w:val="14"/>
    </w:rPr>
  </w:style>
  <w:style w:type="character" w:customStyle="1" w:styleId="Heading12">
    <w:name w:val="Heading #1 (2)_"/>
    <w:basedOn w:val="Domylnaczcionkaakapitu"/>
    <w:link w:val="Heading120"/>
    <w:locked/>
    <w:rsid w:val="001E553C"/>
    <w:rPr>
      <w:rFonts w:ascii="Bookman Old Style" w:eastAsia="Bookman Old Style" w:hAnsi="Bookman Old Style" w:cs="Bookman Old Style"/>
      <w:b/>
      <w:bCs/>
      <w:sz w:val="14"/>
      <w:szCs w:val="14"/>
      <w:shd w:val="clear" w:color="auto" w:fill="FFFFFF"/>
    </w:rPr>
  </w:style>
  <w:style w:type="paragraph" w:customStyle="1" w:styleId="Heading120">
    <w:name w:val="Heading #1 (2)"/>
    <w:basedOn w:val="Normalny"/>
    <w:link w:val="Heading12"/>
    <w:rsid w:val="001E553C"/>
    <w:pPr>
      <w:widowControl w:val="0"/>
      <w:shd w:val="clear" w:color="auto" w:fill="FFFFFF"/>
      <w:spacing w:after="0" w:line="264" w:lineRule="exact"/>
      <w:jc w:val="center"/>
      <w:outlineLvl w:val="0"/>
    </w:pPr>
    <w:rPr>
      <w:rFonts w:ascii="Bookman Old Style" w:eastAsia="Bookman Old Style" w:hAnsi="Bookman Old Style" w:cs="Bookman Old Style"/>
      <w:b/>
      <w:bCs/>
      <w:sz w:val="14"/>
      <w:szCs w:val="14"/>
    </w:rPr>
  </w:style>
  <w:style w:type="character" w:customStyle="1" w:styleId="Bodytext3MSMincho">
    <w:name w:val="Body text (3) + MS Mincho"/>
    <w:aliases w:val="10 pt"/>
    <w:basedOn w:val="Heading12"/>
    <w:rsid w:val="001E553C"/>
    <w:rPr>
      <w:rFonts w:ascii="Franklin Gothic Demi" w:eastAsia="Franklin Gothic Demi" w:hAnsi="Franklin Gothic Demi" w:cs="Franklin Gothic Demi"/>
      <w:color w:val="000000"/>
      <w:spacing w:val="0"/>
      <w:w w:val="100"/>
      <w:position w:val="0"/>
      <w:sz w:val="20"/>
      <w:szCs w:val="20"/>
    </w:rPr>
  </w:style>
  <w:style w:type="character" w:customStyle="1" w:styleId="BodytextBold">
    <w:name w:val="Body text + Bold"/>
    <w:basedOn w:val="Bodytext"/>
    <w:rsid w:val="001E553C"/>
    <w:rPr>
      <w:rFonts w:cs="Bookman Old Style"/>
      <w:b/>
      <w:bCs/>
      <w:i w:val="0"/>
      <w:iCs w:val="0"/>
      <w:smallCaps w:val="0"/>
      <w:strike w:val="0"/>
      <w:dstrike w:val="0"/>
      <w:color w:val="000000"/>
      <w:spacing w:val="0"/>
      <w:w w:val="100"/>
      <w:position w:val="0"/>
      <w:u w:val="none"/>
      <w:effect w:val="none"/>
      <w:shd w:val="clear" w:color="auto" w:fill="FFFFFF"/>
      <w:lang w:val="pl-PL" w:bidi="ar-SA"/>
    </w:rPr>
  </w:style>
  <w:style w:type="paragraph" w:styleId="Tekstpodstawowy">
    <w:name w:val="Body Text"/>
    <w:basedOn w:val="Normalny"/>
    <w:link w:val="TekstpodstawowyZnak"/>
    <w:rsid w:val="007263D5"/>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263D5"/>
    <w:rPr>
      <w:rFonts w:ascii="Times New Roman" w:eastAsia="Times New Roman" w:hAnsi="Times New Roman" w:cs="Times New Roman"/>
      <w:sz w:val="23"/>
      <w:szCs w:val="23"/>
      <w:lang w:eastAsia="ar-SA"/>
    </w:rPr>
  </w:style>
  <w:style w:type="paragraph" w:styleId="NormalnyWeb">
    <w:name w:val="Normal (Web)"/>
    <w:basedOn w:val="Normalny"/>
    <w:rsid w:val="00166951"/>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WWNum13">
    <w:name w:val="WWNum13"/>
    <w:rsid w:val="00A91431"/>
    <w:pPr>
      <w:numPr>
        <w:numId w:val="27"/>
      </w:numPr>
    </w:pPr>
  </w:style>
  <w:style w:type="numbering" w:customStyle="1" w:styleId="WWNum15">
    <w:name w:val="WWNum15"/>
    <w:rsid w:val="00A91431"/>
    <w:pPr>
      <w:numPr>
        <w:numId w:val="29"/>
      </w:numPr>
    </w:pPr>
  </w:style>
  <w:style w:type="numbering" w:customStyle="1" w:styleId="WWNum3">
    <w:name w:val="WWNum3"/>
    <w:rsid w:val="00A91431"/>
    <w:pPr>
      <w:numPr>
        <w:numId w:val="32"/>
      </w:numPr>
    </w:pPr>
  </w:style>
  <w:style w:type="numbering" w:customStyle="1" w:styleId="WWNum16">
    <w:name w:val="WWNum16"/>
    <w:rsid w:val="00A91431"/>
    <w:pPr>
      <w:numPr>
        <w:numId w:val="35"/>
      </w:numPr>
    </w:pPr>
  </w:style>
  <w:style w:type="numbering" w:customStyle="1" w:styleId="WWNum17">
    <w:name w:val="WWNum17"/>
    <w:rsid w:val="00A91431"/>
    <w:pPr>
      <w:numPr>
        <w:numId w:val="38"/>
      </w:numPr>
    </w:pPr>
  </w:style>
  <w:style w:type="numbering" w:customStyle="1" w:styleId="WWNum18">
    <w:name w:val="WWNum18"/>
    <w:rsid w:val="00A91431"/>
    <w:pPr>
      <w:numPr>
        <w:numId w:val="40"/>
      </w:numPr>
    </w:pPr>
  </w:style>
  <w:style w:type="numbering" w:customStyle="1" w:styleId="WWNum21">
    <w:name w:val="WWNum21"/>
    <w:rsid w:val="00A91431"/>
    <w:pPr>
      <w:numPr>
        <w:numId w:val="43"/>
      </w:numPr>
    </w:pPr>
  </w:style>
  <w:style w:type="paragraph" w:styleId="Tekstpodstawowywcity">
    <w:name w:val="Body Text Indent"/>
    <w:basedOn w:val="Normalny"/>
    <w:link w:val="TekstpodstawowywcityZnak"/>
    <w:unhideWhenUsed/>
    <w:rsid w:val="00AB790D"/>
    <w:pPr>
      <w:spacing w:after="120"/>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rsid w:val="00AB790D"/>
    <w:rPr>
      <w:rFonts w:ascii="Calibri" w:eastAsia="Times New Roman" w:hAnsi="Calibri" w:cs="Times New Roman"/>
      <w:lang w:eastAsia="pl-PL"/>
    </w:rPr>
  </w:style>
  <w:style w:type="paragraph" w:customStyle="1" w:styleId="Tekstpodstawowy21">
    <w:name w:val="Tekst podstawowy 21"/>
    <w:basedOn w:val="Normalny"/>
    <w:rsid w:val="00AB790D"/>
    <w:pPr>
      <w:tabs>
        <w:tab w:val="left"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1">
    <w:name w:val="Tekst podstawowy1"/>
    <w:rsid w:val="00BE1A6B"/>
    <w:pPr>
      <w:suppressAutoHyphens/>
      <w:spacing w:after="0" w:line="240" w:lineRule="auto"/>
      <w:jc w:val="both"/>
    </w:pPr>
    <w:rPr>
      <w:rFonts w:ascii="Courier PS" w:eastAsia="Arial" w:hAnsi="Courier PS" w:cs="Times New Roman"/>
      <w:color w:val="000000"/>
      <w:kern w:val="1"/>
      <w:sz w:val="24"/>
      <w:szCs w:val="20"/>
      <w:lang w:val="en-US" w:eastAsia="ar-SA"/>
    </w:rPr>
  </w:style>
  <w:style w:type="paragraph" w:customStyle="1" w:styleId="divquotblock">
    <w:name w:val="div.quotblock"/>
    <w:uiPriority w:val="99"/>
    <w:rsid w:val="00830F35"/>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r="http://schemas.openxmlformats.org/officeDocument/2006/relationships" xmlns:w="http://schemas.openxmlformats.org/wordprocessingml/2006/main">
  <w:divs>
    <w:div w:id="58528230">
      <w:bodyDiv w:val="1"/>
      <w:marLeft w:val="0"/>
      <w:marRight w:val="0"/>
      <w:marTop w:val="0"/>
      <w:marBottom w:val="0"/>
      <w:divBdr>
        <w:top w:val="none" w:sz="0" w:space="0" w:color="auto"/>
        <w:left w:val="none" w:sz="0" w:space="0" w:color="auto"/>
        <w:bottom w:val="none" w:sz="0" w:space="0" w:color="auto"/>
        <w:right w:val="none" w:sz="0" w:space="0" w:color="auto"/>
      </w:divBdr>
    </w:div>
    <w:div w:id="148524120">
      <w:bodyDiv w:val="1"/>
      <w:marLeft w:val="0"/>
      <w:marRight w:val="0"/>
      <w:marTop w:val="0"/>
      <w:marBottom w:val="0"/>
      <w:divBdr>
        <w:top w:val="none" w:sz="0" w:space="0" w:color="auto"/>
        <w:left w:val="none" w:sz="0" w:space="0" w:color="auto"/>
        <w:bottom w:val="none" w:sz="0" w:space="0" w:color="auto"/>
        <w:right w:val="none" w:sz="0" w:space="0" w:color="auto"/>
      </w:divBdr>
    </w:div>
    <w:div w:id="355087170">
      <w:bodyDiv w:val="1"/>
      <w:marLeft w:val="0"/>
      <w:marRight w:val="0"/>
      <w:marTop w:val="0"/>
      <w:marBottom w:val="0"/>
      <w:divBdr>
        <w:top w:val="none" w:sz="0" w:space="0" w:color="auto"/>
        <w:left w:val="none" w:sz="0" w:space="0" w:color="auto"/>
        <w:bottom w:val="none" w:sz="0" w:space="0" w:color="auto"/>
        <w:right w:val="none" w:sz="0" w:space="0" w:color="auto"/>
      </w:divBdr>
    </w:div>
    <w:div w:id="384106575">
      <w:bodyDiv w:val="1"/>
      <w:marLeft w:val="0"/>
      <w:marRight w:val="0"/>
      <w:marTop w:val="0"/>
      <w:marBottom w:val="0"/>
      <w:divBdr>
        <w:top w:val="none" w:sz="0" w:space="0" w:color="auto"/>
        <w:left w:val="none" w:sz="0" w:space="0" w:color="auto"/>
        <w:bottom w:val="none" w:sz="0" w:space="0" w:color="auto"/>
        <w:right w:val="none" w:sz="0" w:space="0" w:color="auto"/>
      </w:divBdr>
    </w:div>
    <w:div w:id="474376147">
      <w:bodyDiv w:val="1"/>
      <w:marLeft w:val="0"/>
      <w:marRight w:val="0"/>
      <w:marTop w:val="0"/>
      <w:marBottom w:val="0"/>
      <w:divBdr>
        <w:top w:val="none" w:sz="0" w:space="0" w:color="auto"/>
        <w:left w:val="none" w:sz="0" w:space="0" w:color="auto"/>
        <w:bottom w:val="none" w:sz="0" w:space="0" w:color="auto"/>
        <w:right w:val="none" w:sz="0" w:space="0" w:color="auto"/>
      </w:divBdr>
    </w:div>
    <w:div w:id="57273666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3604663">
      <w:bodyDiv w:val="1"/>
      <w:marLeft w:val="0"/>
      <w:marRight w:val="0"/>
      <w:marTop w:val="0"/>
      <w:marBottom w:val="0"/>
      <w:divBdr>
        <w:top w:val="none" w:sz="0" w:space="0" w:color="auto"/>
        <w:left w:val="none" w:sz="0" w:space="0" w:color="auto"/>
        <w:bottom w:val="none" w:sz="0" w:space="0" w:color="auto"/>
        <w:right w:val="none" w:sz="0" w:space="0" w:color="auto"/>
      </w:divBdr>
    </w:div>
    <w:div w:id="862284520">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70028871">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93170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122">
          <w:marLeft w:val="0"/>
          <w:marRight w:val="0"/>
          <w:marTop w:val="0"/>
          <w:marBottom w:val="0"/>
          <w:divBdr>
            <w:top w:val="none" w:sz="0" w:space="0" w:color="auto"/>
            <w:left w:val="none" w:sz="0" w:space="0" w:color="auto"/>
            <w:bottom w:val="none" w:sz="0" w:space="0" w:color="auto"/>
            <w:right w:val="none" w:sz="0" w:space="0" w:color="auto"/>
          </w:divBdr>
        </w:div>
        <w:div w:id="1692024595">
          <w:marLeft w:val="0"/>
          <w:marRight w:val="0"/>
          <w:marTop w:val="0"/>
          <w:marBottom w:val="0"/>
          <w:divBdr>
            <w:top w:val="none" w:sz="0" w:space="0" w:color="auto"/>
            <w:left w:val="none" w:sz="0" w:space="0" w:color="auto"/>
            <w:bottom w:val="none" w:sz="0" w:space="0" w:color="auto"/>
            <w:right w:val="none" w:sz="0" w:space="0" w:color="auto"/>
          </w:divBdr>
        </w:div>
        <w:div w:id="1543860260">
          <w:marLeft w:val="0"/>
          <w:marRight w:val="0"/>
          <w:marTop w:val="0"/>
          <w:marBottom w:val="0"/>
          <w:divBdr>
            <w:top w:val="none" w:sz="0" w:space="0" w:color="auto"/>
            <w:left w:val="none" w:sz="0" w:space="0" w:color="auto"/>
            <w:bottom w:val="none" w:sz="0" w:space="0" w:color="auto"/>
            <w:right w:val="none" w:sz="0" w:space="0" w:color="auto"/>
          </w:divBdr>
        </w:div>
      </w:divsChild>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3466840">
      <w:bodyDiv w:val="1"/>
      <w:marLeft w:val="0"/>
      <w:marRight w:val="0"/>
      <w:marTop w:val="0"/>
      <w:marBottom w:val="0"/>
      <w:divBdr>
        <w:top w:val="none" w:sz="0" w:space="0" w:color="auto"/>
        <w:left w:val="none" w:sz="0" w:space="0" w:color="auto"/>
        <w:bottom w:val="none" w:sz="0" w:space="0" w:color="auto"/>
        <w:right w:val="none" w:sz="0" w:space="0" w:color="auto"/>
      </w:divBdr>
    </w:div>
    <w:div w:id="214488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www.uck.katowice.pl/uploads/files/procedurap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0462-3887-404F-B760-A7489685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24</Pages>
  <Words>10297</Words>
  <Characters>61788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327</cp:revision>
  <cp:lastPrinted>2019-06-17T09:27:00Z</cp:lastPrinted>
  <dcterms:created xsi:type="dcterms:W3CDTF">2017-12-27T08:24:00Z</dcterms:created>
  <dcterms:modified xsi:type="dcterms:W3CDTF">2019-06-17T10:07:00Z</dcterms:modified>
</cp:coreProperties>
</file>