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E1" w:rsidRDefault="004870E1" w:rsidP="00605F6D">
      <w:pPr>
        <w:pStyle w:val="Bezodstpw"/>
        <w:rPr>
          <w:rFonts w:ascii="Tahoma" w:hAnsi="Tahoma" w:cs="Tahoma"/>
          <w:sz w:val="20"/>
          <w:szCs w:val="20"/>
        </w:rPr>
      </w:pPr>
    </w:p>
    <w:p w:rsidR="004870E1" w:rsidRDefault="004870E1" w:rsidP="00BC2DAF">
      <w:pPr>
        <w:rPr>
          <w:szCs w:val="20"/>
        </w:rPr>
      </w:pPr>
      <w:r>
        <w:rPr>
          <w:szCs w:val="20"/>
        </w:rPr>
        <w:t>ZP/381/</w:t>
      </w:r>
      <w:r w:rsidR="00D547AB">
        <w:rPr>
          <w:szCs w:val="20"/>
        </w:rPr>
        <w:t>7A</w:t>
      </w:r>
      <w:r>
        <w:rPr>
          <w:szCs w:val="20"/>
        </w:rPr>
        <w:t>/201</w:t>
      </w:r>
      <w:r w:rsidR="00D547AB">
        <w:rPr>
          <w:szCs w:val="20"/>
        </w:rPr>
        <w:t>8</w:t>
      </w:r>
    </w:p>
    <w:p w:rsidR="004870E1" w:rsidRPr="009939F9" w:rsidRDefault="004870E1" w:rsidP="009939F9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Załącznik A </w:t>
      </w:r>
    </w:p>
    <w:p w:rsidR="004870E1" w:rsidRDefault="004870E1" w:rsidP="009939F9">
      <w:pPr>
        <w:widowControl w:val="0"/>
        <w:tabs>
          <w:tab w:val="left" w:pos="495"/>
        </w:tabs>
        <w:autoSpaceDN w:val="0"/>
        <w:jc w:val="center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</w:pPr>
      <w:r>
        <w:rPr>
          <w:rFonts w:cs="Mangal"/>
          <w:b/>
          <w:bCs/>
          <w:kern w:val="3"/>
          <w:sz w:val="28"/>
          <w:szCs w:val="28"/>
          <w:lang w:eastAsia="zh-CN" w:bidi="hi-IN"/>
        </w:rPr>
        <w:t xml:space="preserve">Informacja dla Wykonawcy o zagrożeniach wynikających z działalności </w:t>
      </w:r>
      <w:r>
        <w:rPr>
          <w:rFonts w:cs="Mangal"/>
          <w:b/>
          <w:bCs/>
          <w:kern w:val="3"/>
          <w:sz w:val="28"/>
          <w:szCs w:val="28"/>
          <w:lang w:eastAsia="zh-CN" w:bidi="hi-IN"/>
        </w:rPr>
        <w:br/>
        <w:t>Uniwersyteckiego Centrum Klinicznego im. prof. Kornela Gibińskiego Śląskiego Uniwersytetu Medycznego w  Katowicach podczas wykonywania prac na jego terenie.</w:t>
      </w:r>
    </w:p>
    <w:p w:rsidR="004870E1" w:rsidRDefault="004870E1" w:rsidP="00BC2DAF">
      <w:pPr>
        <w:widowControl w:val="0"/>
        <w:tabs>
          <w:tab w:val="left" w:pos="495"/>
        </w:tabs>
        <w:autoSpaceDN w:val="0"/>
        <w:jc w:val="center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</w:pPr>
    </w:p>
    <w:tbl>
      <w:tblPr>
        <w:tblpPr w:leftFromText="141" w:rightFromText="141" w:vertAnchor="text" w:horzAnchor="margin" w:tblpX="-497" w:tblpY="422"/>
        <w:tblW w:w="1509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77"/>
        <w:gridCol w:w="6750"/>
        <w:gridCol w:w="2564"/>
        <w:gridCol w:w="4805"/>
      </w:tblGrid>
      <w:tr w:rsidR="004870E1" w:rsidRPr="008D5915" w:rsidTr="009939F9">
        <w:tc>
          <w:tcPr>
            <w:tcW w:w="15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870E1" w:rsidRPr="008D5915" w:rsidRDefault="00813F08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13F08">
              <w:rPr>
                <w:rFonts w:cs="Mangal"/>
                <w:b/>
                <w:i/>
                <w:noProof/>
                <w:kern w:val="3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a1" o:spid="_x0000_i1025" type="#_x0000_t75" style="width:39.75pt;height:33.85pt;visibility:visible" filled="t">
                  <v:imagedata r:id="rId7" o:title=""/>
                </v:shape>
              </w:pict>
            </w:r>
            <w:r w:rsidR="004870E1" w:rsidRPr="008D5915">
              <w:rPr>
                <w:rFonts w:cs="Mangal"/>
                <w:b/>
                <w:bCs/>
                <w:kern w:val="3"/>
                <w:lang w:eastAsia="zh-CN" w:bidi="hi-IN"/>
              </w:rPr>
              <w:t xml:space="preserve"> CZYNNIKI BIOLOGICZNE</w:t>
            </w:r>
          </w:p>
        </w:tc>
      </w:tr>
      <w:tr w:rsidR="004870E1" w:rsidRPr="008D5915" w:rsidTr="009939F9">
        <w:trPr>
          <w:trHeight w:val="3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4870E1" w:rsidRPr="008D5915" w:rsidTr="009939F9"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1.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Podstawowym źródłem zagrożenia jest pacjent i jego materiał biologiczny.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Sytuacje, w których może dojść do kontaktu z czynnikiem biologicznym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Niezabezpieczony przez personel medyczny skażony sprzęt i narzędzia jednorazowego lub wielorazowego użytku (igły, skalpele, igły do szycia itp.).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Nieodpowiednia segregacja zużytego sprzętu jednorazowego użytku.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lastRenderedPageBreak/>
              <w:t>Nieprawidłowa dekontaminacja miejsc zabrudzonych czynnikiem biologicznym.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Prace wykonywane na czynnej instalacji kanalizacyjnej (węzły sanitarne, kratki ściekowe, odstojniki, osadniki itp.).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Czynniki biologiczne przenoszone drogą powietrzno – kropelkową w kontakcie z pacjentami, odwiedzającymi oraz personelem Szpitala.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lastRenderedPageBreak/>
              <w:t>Choroby zakaźne.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Alergie, uczulenia, zakażenie.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Choroby nowotworowe. Śmierć.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Skaleczenia, zranienia, otarcia przed przystąpieniem do pracy zabezpiecz opatrunkiem nieprzemakalnym.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Skaleczenia, zadrapania na odkrytych częściach rąk, ramion osłoń ubraniem z długim rękawem.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W zależności od potrzeby stosuj środki ochrony indywidualnej (np. maseczki, okulary </w:t>
            </w:r>
            <w:r w:rsidRPr="008D5915">
              <w:rPr>
                <w:rFonts w:cs="Mangal"/>
                <w:kern w:val="3"/>
                <w:lang w:eastAsia="zh-CN" w:bidi="hi-IN"/>
              </w:rPr>
              <w:lastRenderedPageBreak/>
              <w:t>ochronne, przyłbice, rękawice).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Przestrzegaj podstawowych zasad higieny i bezpieczeństwa pracy myj i dezynfekuj ręce przed spożywaniem posiłku oraz po wyjściu ze Szpitala.</w:t>
            </w:r>
          </w:p>
          <w:p w:rsidR="004870E1" w:rsidRPr="008D5915" w:rsidRDefault="004870E1" w:rsidP="009939F9">
            <w:pPr>
              <w:widowControl w:val="0"/>
              <w:tabs>
                <w:tab w:val="left" w:pos="244"/>
              </w:tabs>
              <w:autoSpaceDN w:val="0"/>
              <w:snapToGrid w:val="0"/>
              <w:ind w:left="301" w:right="1" w:hanging="360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  <w:p w:rsidR="004870E1" w:rsidRPr="008D5915" w:rsidRDefault="004870E1" w:rsidP="009939F9">
            <w:pPr>
              <w:widowControl w:val="0"/>
              <w:tabs>
                <w:tab w:val="left" w:pos="-116"/>
              </w:tabs>
              <w:autoSpaceDN w:val="0"/>
              <w:snapToGrid w:val="0"/>
              <w:ind w:left="-59" w:right="1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</w:tr>
    </w:tbl>
    <w:tbl>
      <w:tblPr>
        <w:tblpPr w:leftFromText="141" w:rightFromText="141" w:bottomFromText="200" w:vertAnchor="text" w:horzAnchor="margin" w:tblpXSpec="center" w:tblpY="2926"/>
        <w:tblW w:w="1515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74"/>
        <w:gridCol w:w="6504"/>
        <w:gridCol w:w="2791"/>
        <w:gridCol w:w="5387"/>
      </w:tblGrid>
      <w:tr w:rsidR="004870E1" w:rsidRPr="008D5915" w:rsidTr="009939F9">
        <w:trPr>
          <w:cantSplit/>
        </w:trPr>
        <w:tc>
          <w:tcPr>
            <w:tcW w:w="15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D547AB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13F08">
              <w:rPr>
                <w:rFonts w:cs="Mangal"/>
                <w:noProof/>
                <w:kern w:val="3"/>
                <w:lang w:eastAsia="pl-PL"/>
              </w:rPr>
              <w:lastRenderedPageBreak/>
              <w:pict>
                <v:shape id="grafika2" o:spid="_x0000_i1026" type="#_x0000_t75" style="width:41.35pt;height:35.45pt;visibility:visible" filled="t">
                  <v:imagedata r:id="rId8" o:title=""/>
                </v:shape>
              </w:pict>
            </w:r>
            <w:r w:rsidR="004870E1" w:rsidRPr="008D5915">
              <w:rPr>
                <w:rFonts w:cs="Mangal"/>
                <w:b/>
                <w:bCs/>
                <w:kern w:val="3"/>
                <w:lang w:eastAsia="zh-CN" w:bidi="hi-IN"/>
              </w:rPr>
              <w:t>CZYNNIKI CHEMICZNE</w:t>
            </w:r>
          </w:p>
        </w:tc>
      </w:tr>
      <w:tr w:rsidR="004870E1" w:rsidRPr="008D5915" w:rsidTr="009939F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4870E1" w:rsidRPr="008D5915" w:rsidTr="009939F9"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2.</w:t>
            </w:r>
          </w:p>
        </w:tc>
        <w:tc>
          <w:tcPr>
            <w:tcW w:w="6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W Szpitalu podczas procesów pracy stosowane są niebezpieczne substancje i mieszaniny chemiczne takie jak: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Odczynniki analityczne (kwasy, zasady)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Metanol, Ksylen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Formaldehyd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Podchloryn sodu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Tlenek etylenu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Środki dezynfekcyjne, myjące.</w:t>
            </w:r>
          </w:p>
        </w:tc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Zatrucia, podrażnienie.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Choroby górnych dróg oddechowych.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Alergie, uczulenia.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Uszkodzenia oczu i skóry. Poparzenia.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Uzyskaj informację od personelu o stosowanych środkach chemicznych i zagrożeniach z nimi związanymi.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Zapoznaj się z właściwościami preparatów chemicznych, z którymi będziesz miał kontakt.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Postępuj zgodnie z zasadami określonymi w kartach charakterystyki i stosuj środki ochrony indywidualnej.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W sytuacjach awaryjnych (np. uszkodzenie opakowania, rozlanie środka chemicznego) poinformuj personel.</w:t>
            </w:r>
          </w:p>
        </w:tc>
      </w:tr>
    </w:tbl>
    <w:p w:rsidR="004870E1" w:rsidRDefault="004870E1" w:rsidP="00BC2DAF">
      <w:pPr>
        <w:widowControl w:val="0"/>
        <w:tabs>
          <w:tab w:val="left" w:pos="495"/>
        </w:tabs>
        <w:autoSpaceDN w:val="0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</w:pPr>
    </w:p>
    <w:p w:rsidR="004870E1" w:rsidRPr="006D3DD3" w:rsidRDefault="004870E1" w:rsidP="006D3DD3">
      <w:pPr>
        <w:rPr>
          <w:rFonts w:cs="Mangal"/>
          <w:sz w:val="28"/>
          <w:szCs w:val="28"/>
          <w:lang w:eastAsia="zh-CN" w:bidi="hi-IN"/>
        </w:rPr>
      </w:pPr>
    </w:p>
    <w:tbl>
      <w:tblPr>
        <w:tblpPr w:leftFromText="141" w:rightFromText="141" w:vertAnchor="text" w:horzAnchor="margin" w:tblpXSpec="center" w:tblpY="-171"/>
        <w:tblW w:w="1516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03"/>
        <w:gridCol w:w="6488"/>
        <w:gridCol w:w="2776"/>
        <w:gridCol w:w="5401"/>
      </w:tblGrid>
      <w:tr w:rsidR="004870E1" w:rsidRPr="008D5915" w:rsidTr="009939F9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D547AB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13F08">
              <w:rPr>
                <w:rFonts w:cs="Mangal"/>
                <w:noProof/>
                <w:kern w:val="3"/>
                <w:lang w:eastAsia="pl-PL"/>
              </w:rPr>
              <w:lastRenderedPageBreak/>
              <w:pict>
                <v:shape id="grafika3" o:spid="_x0000_i1027" type="#_x0000_t75" style="width:39.75pt;height:33.85pt;visibility:visible" filled="t">
                  <v:imagedata r:id="rId9" o:title=""/>
                </v:shape>
              </w:pict>
            </w:r>
            <w:r w:rsidR="004870E1" w:rsidRPr="008D5915">
              <w:rPr>
                <w:rFonts w:cs="Mangal"/>
                <w:b/>
                <w:bCs/>
                <w:kern w:val="3"/>
                <w:lang w:eastAsia="zh-CN" w:bidi="hi-IN"/>
              </w:rPr>
              <w:t>CZYNNIKI NIEBEZPIECZNE - URAZOWE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kern w:val="3"/>
                <w:lang w:eastAsia="zh-CN" w:bidi="hi-IN"/>
              </w:rPr>
            </w:pPr>
          </w:p>
        </w:tc>
      </w:tr>
      <w:tr w:rsidR="004870E1" w:rsidRPr="008D5915" w:rsidTr="009939F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4870E1" w:rsidRPr="008D5915" w:rsidTr="009939F9"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3.</w:t>
            </w:r>
          </w:p>
        </w:tc>
        <w:tc>
          <w:tcPr>
            <w:tcW w:w="6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W Szpitalu podczas procesów pracy używany jest sprzęt medyczny jednorazowego oraz wielorazowego użytku (np. igły, skalpele, wenflony, nożyczki, końcówki pipet, szkiełka), który może stanowić zagrożenie dla Wykonawcy i być przyczyną urazów. Do kontakt z tym sprzętem może dojść w sposób niezamierzony w przypadku nieprzestrzegania zasad </w:t>
            </w: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 xml:space="preserve">segregacji przez personel medyczny oraz porzucenia przez pacjentów.  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Rany cięte, kłute palców, dłoni.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Skaleczenia.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Przecięcia, zakłucia.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Nie podejmuj samodzielnie usuwania sprzętu i narzędzi medycznych pozostawionych przez personel lub pacjentów, zgłaszaj ten fakt personelowi medycznemu.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Zachowaj szczególną uwagę przy pracy z użyciem ostrych, spiczastych narzędzi.</w:t>
            </w:r>
          </w:p>
          <w:p w:rsidR="004870E1" w:rsidRPr="008D5915" w:rsidRDefault="004870E1" w:rsidP="009939F9">
            <w:pPr>
              <w:widowControl w:val="0"/>
              <w:tabs>
                <w:tab w:val="left" w:pos="155"/>
              </w:tabs>
              <w:autoSpaceDN w:val="0"/>
              <w:snapToGrid w:val="0"/>
              <w:ind w:left="50" w:right="5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</w:tr>
      <w:tr w:rsidR="004870E1" w:rsidRPr="008D5915" w:rsidTr="009939F9"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4.</w:t>
            </w:r>
          </w:p>
        </w:tc>
        <w:tc>
          <w:tcPr>
            <w:tcW w:w="6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 Podczas poruszania się po terenie Szpitala może dojść do: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Upadku na tym samym poziomie spowodowanym potknięciem, poślizgnięciem na nierównych, mokrych, śliskich powierzchniach.  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Arial"/>
                <w:kern w:val="3"/>
                <w:lang w:eastAsia="zh-CN" w:bidi="hi-IN"/>
              </w:rPr>
            </w:pPr>
            <w:r w:rsidRPr="008D5915">
              <w:rPr>
                <w:rFonts w:cs="Arial"/>
                <w:kern w:val="3"/>
                <w:lang w:eastAsia="zh-CN" w:bidi="hi-IN"/>
              </w:rPr>
              <w:t>Upadku na schodach.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Potłuczenia, guzy, siniaki.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Złamania </w:t>
            </w:r>
            <w:r w:rsidRPr="008D5915">
              <w:rPr>
                <w:rFonts w:cs="Arial"/>
                <w:kern w:val="3"/>
                <w:lang w:eastAsia="zh-CN" w:bidi="hi-IN"/>
              </w:rPr>
              <w:t>kończyn.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Arial"/>
                <w:kern w:val="3"/>
                <w:lang w:eastAsia="zh-CN" w:bidi="hi-IN"/>
              </w:rPr>
            </w:pPr>
            <w:r w:rsidRPr="008D5915">
              <w:rPr>
                <w:rFonts w:cs="Arial"/>
                <w:kern w:val="3"/>
                <w:lang w:eastAsia="zh-CN" w:bidi="hi-IN"/>
              </w:rPr>
              <w:t>Uszkodzenia kręgosłupa. Wstrząśnięcia mózgu.</w:t>
            </w:r>
          </w:p>
        </w:tc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Utrzymuj porządek i czystość na stanowisku pracy.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Poruszaj się po drogach komunikacyjnych stosując zasadę poruszania się prawą stroną.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Zwracaj uwagę na transportowanych pacjentów na wózkach i łóżka na ciągach komunikacyjnych.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Zachowaj uwagę podczas poruszania się po schodach: n</w:t>
            </w:r>
            <w:r w:rsidRPr="008D5915">
              <w:rPr>
                <w:rFonts w:cs="Arial"/>
                <w:kern w:val="3"/>
                <w:lang w:eastAsia="zh-CN" w:bidi="hi-IN"/>
              </w:rPr>
              <w:t>ie rozmawiaj przez telefon, nie używaj klatki schodowej jako drogi transportowej, trzymaj się poręczy.</w:t>
            </w:r>
          </w:p>
          <w:p w:rsidR="004870E1" w:rsidRPr="008D5915" w:rsidRDefault="004870E1" w:rsidP="009939F9">
            <w:pPr>
              <w:widowControl w:val="0"/>
              <w:tabs>
                <w:tab w:val="left" w:pos="515"/>
              </w:tabs>
              <w:autoSpaceDN w:val="0"/>
              <w:snapToGrid w:val="0"/>
              <w:ind w:left="410" w:right="5" w:hanging="360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</w:tr>
    </w:tbl>
    <w:p w:rsidR="004870E1" w:rsidRDefault="004870E1" w:rsidP="006D3DD3">
      <w:r>
        <w:t>................................................................................</w:t>
      </w:r>
    </w:p>
    <w:p w:rsidR="004870E1" w:rsidRDefault="004870E1" w:rsidP="006D3DD3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podpis i pieczęć osoby uprawnionej/osób uprawnionych </w:t>
      </w:r>
    </w:p>
    <w:p w:rsidR="004870E1" w:rsidRDefault="004870E1" w:rsidP="006D3DD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reprezentowania wykonawcy</w:t>
      </w:r>
    </w:p>
    <w:p w:rsidR="004870E1" w:rsidRDefault="004870E1" w:rsidP="00BC2DAF">
      <w:pPr>
        <w:widowControl w:val="0"/>
        <w:tabs>
          <w:tab w:val="left" w:pos="495"/>
        </w:tabs>
        <w:autoSpaceDN w:val="0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  <w:sectPr w:rsidR="004870E1" w:rsidSect="00BC2D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lastRenderedPageBreak/>
        <w:t>D/ZP/381/</w:t>
      </w:r>
      <w:r w:rsidR="00D547AB">
        <w:rPr>
          <w:szCs w:val="20"/>
        </w:rPr>
        <w:t>7A</w:t>
      </w:r>
      <w:r>
        <w:rPr>
          <w:szCs w:val="20"/>
        </w:rPr>
        <w:t>/201</w:t>
      </w:r>
      <w:r w:rsidR="00D547AB">
        <w:rPr>
          <w:szCs w:val="20"/>
        </w:rPr>
        <w:t>8</w:t>
      </w: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Załącznik B </w:t>
      </w:r>
    </w:p>
    <w:p w:rsidR="004870E1" w:rsidRDefault="004870E1" w:rsidP="006D3DD3">
      <w:pPr>
        <w:rPr>
          <w:rFonts w:ascii="Arial" w:hAnsi="Arial" w:cs="Arial"/>
          <w:szCs w:val="20"/>
        </w:rPr>
      </w:pPr>
    </w:p>
    <w:p w:rsidR="004870E1" w:rsidRPr="006D3DD3" w:rsidRDefault="004870E1" w:rsidP="006D3DD3">
      <w:pPr>
        <w:keepNext/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Arial" w:hAnsi="Arial"/>
          <w:b/>
          <w:bCs/>
          <w:kern w:val="2"/>
          <w:sz w:val="28"/>
        </w:rPr>
      </w:pPr>
      <w:r>
        <w:rPr>
          <w:bCs/>
          <w:kern w:val="2"/>
          <w:sz w:val="32"/>
        </w:rPr>
        <w:t>Zobowiązanie Wykonawcy</w:t>
      </w:r>
    </w:p>
    <w:p w:rsidR="004870E1" w:rsidRDefault="004870E1" w:rsidP="006D3DD3">
      <w:pPr>
        <w:spacing w:line="360" w:lineRule="auto"/>
        <w:ind w:left="57" w:right="170" w:hanging="228"/>
        <w:jc w:val="both"/>
        <w:rPr>
          <w:kern w:val="2"/>
        </w:rPr>
      </w:pPr>
      <w:r>
        <w:rPr>
          <w:kern w:val="2"/>
        </w:rPr>
        <w:t xml:space="preserve">  W imieniu Wykonawcy realizującego przedmiot umowy nr D/ZP/381/</w:t>
      </w:r>
      <w:r w:rsidR="00D547AB">
        <w:rPr>
          <w:kern w:val="2"/>
        </w:rPr>
        <w:t xml:space="preserve"> 7A</w:t>
      </w:r>
      <w:r>
        <w:rPr>
          <w:kern w:val="2"/>
        </w:rPr>
        <w:t>/201</w:t>
      </w:r>
      <w:r w:rsidR="00D547AB">
        <w:rPr>
          <w:kern w:val="2"/>
        </w:rPr>
        <w:t>8</w:t>
      </w:r>
      <w:r>
        <w:rPr>
          <w:kern w:val="2"/>
        </w:rPr>
        <w:t>7</w:t>
      </w:r>
      <w:r>
        <w:rPr>
          <w:bCs/>
          <w:kern w:val="2"/>
        </w:rPr>
        <w:t>z dnia</w:t>
      </w:r>
      <w:r>
        <w:rPr>
          <w:b/>
          <w:bCs/>
          <w:kern w:val="2"/>
        </w:rPr>
        <w:t xml:space="preserve">  …………..</w:t>
      </w:r>
      <w:r w:rsidRPr="004E5145">
        <w:rPr>
          <w:bCs/>
          <w:kern w:val="2"/>
        </w:rPr>
        <w:t xml:space="preserve"> r.</w:t>
      </w:r>
      <w:r>
        <w:rPr>
          <w:kern w:val="2"/>
        </w:rPr>
        <w:t xml:space="preserve"> („Umowa”)  zobowiązuję się do:</w:t>
      </w:r>
    </w:p>
    <w:p w:rsidR="004870E1" w:rsidRDefault="004870E1" w:rsidP="00D77C28">
      <w:pPr>
        <w:numPr>
          <w:ilvl w:val="0"/>
          <w:numId w:val="25"/>
        </w:numPr>
        <w:tabs>
          <w:tab w:val="clear" w:pos="360"/>
          <w:tab w:val="left" w:pos="342"/>
        </w:tabs>
        <w:suppressAutoHyphens/>
        <w:spacing w:after="0" w:line="360" w:lineRule="auto"/>
        <w:jc w:val="both"/>
        <w:rPr>
          <w:kern w:val="2"/>
        </w:rPr>
      </w:pPr>
      <w:r>
        <w:rPr>
          <w:kern w:val="2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4870E1" w:rsidRDefault="004870E1" w:rsidP="00D77C28">
      <w:pPr>
        <w:numPr>
          <w:ilvl w:val="0"/>
          <w:numId w:val="25"/>
        </w:numPr>
        <w:tabs>
          <w:tab w:val="clear" w:pos="360"/>
          <w:tab w:val="left" w:pos="399"/>
          <w:tab w:val="num" w:pos="720"/>
        </w:tabs>
        <w:suppressAutoHyphens/>
        <w:spacing w:after="0" w:line="360" w:lineRule="auto"/>
        <w:ind w:left="399" w:hanging="399"/>
        <w:jc w:val="both"/>
        <w:rPr>
          <w:kern w:val="2"/>
        </w:rPr>
      </w:pPr>
      <w:r>
        <w:rPr>
          <w:kern w:val="2"/>
        </w:rPr>
        <w:t>Zapoznania swoich pracowników oraz pracowników podwykonawcy delegowanych do realizacji Umowy z treścią niniejszej procedury nie później niż przed rozpoczęciem realizacji Umowy.</w:t>
      </w:r>
    </w:p>
    <w:p w:rsidR="004870E1" w:rsidRDefault="004870E1" w:rsidP="00D77C28">
      <w:pPr>
        <w:numPr>
          <w:ilvl w:val="0"/>
          <w:numId w:val="25"/>
        </w:numPr>
        <w:tabs>
          <w:tab w:val="clear" w:pos="360"/>
          <w:tab w:val="left" w:pos="399"/>
          <w:tab w:val="num" w:pos="720"/>
        </w:tabs>
        <w:suppressAutoHyphens/>
        <w:spacing w:after="0" w:line="360" w:lineRule="auto"/>
        <w:ind w:left="399" w:right="30" w:hanging="399"/>
        <w:jc w:val="both"/>
        <w:rPr>
          <w:kern w:val="2"/>
        </w:rPr>
      </w:pPr>
      <w:r>
        <w:rPr>
          <w:kern w:val="2"/>
        </w:rPr>
        <w:t>Poinformowania swoich pracowników oraz pracowników podwykonawcy o zagrożeniach wynikających z działalności Szpitala nie później niż przed  rozpoczęciem prac i usług objętych Umową.</w:t>
      </w:r>
    </w:p>
    <w:p w:rsidR="004870E1" w:rsidRDefault="004870E1" w:rsidP="006D3DD3">
      <w:pPr>
        <w:spacing w:line="360" w:lineRule="auto"/>
        <w:ind w:left="399" w:right="170" w:hanging="399"/>
        <w:jc w:val="both"/>
        <w:rPr>
          <w:kern w:val="2"/>
        </w:rPr>
      </w:pPr>
    </w:p>
    <w:p w:rsidR="004870E1" w:rsidRDefault="004870E1" w:rsidP="006D3DD3">
      <w:pPr>
        <w:spacing w:line="360" w:lineRule="auto"/>
        <w:ind w:left="114"/>
        <w:jc w:val="both"/>
        <w:rPr>
          <w:rFonts w:cs="Wingdings"/>
          <w:kern w:val="2"/>
        </w:rPr>
      </w:pPr>
      <w:r>
        <w:rPr>
          <w:rFonts w:cs="Wingdings"/>
          <w:kern w:val="2"/>
        </w:rPr>
        <w:t xml:space="preserve">Ze strony Uniwersyteckiego Centrum Klinicznego im. prof. Kornela Gibińskiego w Katowicach: </w:t>
      </w:r>
    </w:p>
    <w:p w:rsidR="004870E1" w:rsidRDefault="004870E1" w:rsidP="006D3DD3">
      <w:pPr>
        <w:spacing w:line="360" w:lineRule="auto"/>
        <w:ind w:left="114"/>
        <w:jc w:val="both"/>
        <w:rPr>
          <w:kern w:val="2"/>
          <w:sz w:val="20"/>
          <w:szCs w:val="20"/>
        </w:rPr>
      </w:pPr>
      <w:r>
        <w:rPr>
          <w:kern w:val="2"/>
        </w:rPr>
        <w:t>…………………………………………………………………………..………….……...</w:t>
      </w:r>
    </w:p>
    <w:p w:rsidR="004870E1" w:rsidRDefault="004870E1" w:rsidP="006D3DD3">
      <w:pPr>
        <w:spacing w:line="360" w:lineRule="auto"/>
        <w:jc w:val="center"/>
        <w:rPr>
          <w:kern w:val="2"/>
        </w:rPr>
      </w:pPr>
      <w:r>
        <w:rPr>
          <w:kern w:val="2"/>
          <w:sz w:val="20"/>
          <w:szCs w:val="20"/>
        </w:rPr>
        <w:t xml:space="preserve">osoba sprawująca nadzór </w:t>
      </w:r>
    </w:p>
    <w:p w:rsidR="004870E1" w:rsidRDefault="004870E1" w:rsidP="006D3DD3">
      <w:pPr>
        <w:spacing w:before="60" w:after="60"/>
        <w:ind w:right="170"/>
        <w:rPr>
          <w:kern w:val="2"/>
        </w:rPr>
      </w:pPr>
    </w:p>
    <w:p w:rsidR="004870E1" w:rsidRDefault="004870E1" w:rsidP="006D3DD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</w:rPr>
        <w:t>Wykonawca</w:t>
      </w:r>
      <w:r>
        <w:rPr>
          <w:kern w:val="2"/>
        </w:rPr>
        <w:t xml:space="preserve">    :       …………………………………………….                    </w:t>
      </w:r>
    </w:p>
    <w:p w:rsidR="004870E1" w:rsidRDefault="004870E1" w:rsidP="006D3DD3">
      <w:pPr>
        <w:spacing w:before="60" w:after="60"/>
        <w:ind w:left="113" w:right="170"/>
        <w:rPr>
          <w:kern w:val="2"/>
          <w:sz w:val="20"/>
          <w:szCs w:val="20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kern w:val="2"/>
        </w:rPr>
      </w:pPr>
      <w:r>
        <w:rPr>
          <w:kern w:val="2"/>
        </w:rPr>
        <w:t>W imieniu Wykonawcy</w:t>
      </w:r>
      <w:r>
        <w:rPr>
          <w:b/>
          <w:kern w:val="2"/>
        </w:rPr>
        <w:t>:</w:t>
      </w: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kern w:val="2"/>
        </w:rPr>
      </w:pPr>
      <w:r>
        <w:rPr>
          <w:kern w:val="2"/>
        </w:rPr>
        <w:t xml:space="preserve">Nazwisko, imię : </w:t>
      </w:r>
      <w:r>
        <w:rPr>
          <w:kern w:val="2"/>
          <w:sz w:val="20"/>
          <w:szCs w:val="20"/>
        </w:rPr>
        <w:t xml:space="preserve">              …………………………………………..</w:t>
      </w: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  <w:r>
        <w:rPr>
          <w:kern w:val="2"/>
        </w:rPr>
        <w:t>Stanowisko / funkcja     …………………………………….</w:t>
      </w: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kern w:val="2"/>
          <w:sz w:val="20"/>
          <w:szCs w:val="20"/>
        </w:rPr>
      </w:pPr>
      <w:r>
        <w:rPr>
          <w:kern w:val="2"/>
        </w:rPr>
        <w:t xml:space="preserve">      …………………………..                                  </w:t>
      </w:r>
      <w:r>
        <w:rPr>
          <w:kern w:val="2"/>
        </w:rPr>
        <w:tab/>
      </w:r>
      <w:r w:rsidR="00D547AB">
        <w:rPr>
          <w:kern w:val="2"/>
        </w:rPr>
        <w:t xml:space="preserve">                                                     </w:t>
      </w:r>
      <w:r>
        <w:rPr>
          <w:kern w:val="2"/>
        </w:rPr>
        <w:t xml:space="preserve"> …………………………..      </w:t>
      </w:r>
    </w:p>
    <w:p w:rsidR="004870E1" w:rsidRDefault="004870E1" w:rsidP="006D3DD3">
      <w:pPr>
        <w:rPr>
          <w:rFonts w:cs="Wingdings"/>
          <w:kern w:val="2"/>
        </w:rPr>
      </w:pP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  <w:t xml:space="preserve">Data                                                  </w:t>
      </w: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</w:r>
      <w:r w:rsidR="00D547AB">
        <w:rPr>
          <w:kern w:val="2"/>
          <w:sz w:val="20"/>
          <w:szCs w:val="20"/>
        </w:rPr>
        <w:t xml:space="preserve">                             </w:t>
      </w:r>
      <w:r>
        <w:rPr>
          <w:kern w:val="2"/>
          <w:sz w:val="20"/>
          <w:szCs w:val="20"/>
        </w:rPr>
        <w:t>Podpis</w:t>
      </w: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t>D/ZP/381/</w:t>
      </w:r>
      <w:r w:rsidR="000C3969">
        <w:rPr>
          <w:szCs w:val="20"/>
        </w:rPr>
        <w:t>7A</w:t>
      </w:r>
      <w:r>
        <w:rPr>
          <w:szCs w:val="20"/>
        </w:rPr>
        <w:t>/201</w:t>
      </w:r>
      <w:r w:rsidR="000C3969">
        <w:rPr>
          <w:szCs w:val="20"/>
        </w:rPr>
        <w:t>8</w:t>
      </w:r>
    </w:p>
    <w:p w:rsidR="004870E1" w:rsidRDefault="004870E1" w:rsidP="006D3DD3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</w:t>
      </w:r>
      <w:r w:rsidR="000C3969">
        <w:rPr>
          <w:szCs w:val="20"/>
        </w:rPr>
        <w:t xml:space="preserve">                               </w:t>
      </w:r>
      <w:r>
        <w:rPr>
          <w:szCs w:val="20"/>
        </w:rPr>
        <w:t xml:space="preserve"> Załącznik C </w:t>
      </w:r>
    </w:p>
    <w:p w:rsidR="004870E1" w:rsidRDefault="004870E1" w:rsidP="006D3DD3">
      <w:pPr>
        <w:rPr>
          <w:b/>
          <w:bCs/>
        </w:rPr>
      </w:pPr>
    </w:p>
    <w:p w:rsidR="004870E1" w:rsidRDefault="004870E1" w:rsidP="006D3DD3">
      <w:pPr>
        <w:jc w:val="center"/>
        <w:rPr>
          <w:b/>
          <w:bCs/>
        </w:rPr>
      </w:pPr>
      <w:r>
        <w:rPr>
          <w:b/>
          <w:bCs/>
        </w:rPr>
        <w:t>Lista pracowników Wykonawcy</w:t>
      </w:r>
    </w:p>
    <w:p w:rsidR="004870E1" w:rsidRDefault="004870E1" w:rsidP="006D3DD3">
      <w:pPr>
        <w:jc w:val="center"/>
        <w:rPr>
          <w:b/>
          <w:bCs/>
        </w:rPr>
      </w:pPr>
      <w:r>
        <w:rPr>
          <w:b/>
          <w:bCs/>
        </w:rPr>
        <w:t>poinformowanych o zagrożeniach wynikających z działalności</w:t>
      </w:r>
    </w:p>
    <w:p w:rsidR="004870E1" w:rsidRPr="001D36E7" w:rsidRDefault="004870E1" w:rsidP="006D3DD3">
      <w:pPr>
        <w:jc w:val="center"/>
        <w:rPr>
          <w:b/>
          <w:bCs/>
        </w:rPr>
      </w:pPr>
      <w:r>
        <w:rPr>
          <w:b/>
          <w:bCs/>
        </w:rPr>
        <w:t xml:space="preserve">Uniwersyteckiego Centrum   </w:t>
      </w:r>
      <w:r w:rsidRPr="001D36E7">
        <w:rPr>
          <w:rFonts w:cs="Mangal"/>
          <w:b/>
          <w:bCs/>
          <w:kern w:val="3"/>
          <w:lang w:eastAsia="zh-CN" w:bidi="hi-IN"/>
        </w:rPr>
        <w:t>Klinicznego im. prof. Kornela Gibińskiego Śląskiego Uniwersytetu Medycznego w  Katowicach</w:t>
      </w:r>
    </w:p>
    <w:p w:rsidR="004870E1" w:rsidRDefault="004870E1" w:rsidP="006D3DD3">
      <w:pPr>
        <w:jc w:val="center"/>
        <w:rPr>
          <w:b/>
          <w:bCs/>
        </w:rPr>
      </w:pPr>
    </w:p>
    <w:p w:rsidR="004870E1" w:rsidRDefault="004870E1" w:rsidP="006D3DD3">
      <w:pPr>
        <w:spacing w:line="360" w:lineRule="auto"/>
        <w:rPr>
          <w:b/>
          <w:bCs/>
        </w:rPr>
      </w:pPr>
      <w:r>
        <w:rPr>
          <w:bCs/>
        </w:rPr>
        <w:t>Nazwa firmy:</w:t>
      </w:r>
      <w:r>
        <w:rPr>
          <w:b/>
          <w:bCs/>
        </w:rPr>
        <w:t xml:space="preserve">  …………………………………………</w:t>
      </w:r>
    </w:p>
    <w:p w:rsidR="004870E1" w:rsidRDefault="004870E1" w:rsidP="006D3DD3">
      <w:pPr>
        <w:spacing w:line="360" w:lineRule="auto"/>
        <w:rPr>
          <w:bCs/>
        </w:rPr>
      </w:pPr>
      <w:r>
        <w:rPr>
          <w:bCs/>
        </w:rPr>
        <w:t>Umowa nr D/ZP/381/</w:t>
      </w:r>
      <w:r w:rsidR="000C3969">
        <w:rPr>
          <w:bCs/>
        </w:rPr>
        <w:t>7A</w:t>
      </w:r>
      <w:r>
        <w:rPr>
          <w:bCs/>
        </w:rPr>
        <w:t>/201</w:t>
      </w:r>
      <w:r w:rsidR="000C3969">
        <w:rPr>
          <w:bCs/>
        </w:rPr>
        <w:t>8</w:t>
      </w:r>
      <w:r>
        <w:rPr>
          <w:bCs/>
        </w:rPr>
        <w:t xml:space="preserve">  z dnia  …………………………………..</w:t>
      </w:r>
    </w:p>
    <w:p w:rsidR="004870E1" w:rsidRDefault="004870E1" w:rsidP="006D3DD3">
      <w:pPr>
        <w:rPr>
          <w:b/>
          <w:bCs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67"/>
        <w:gridCol w:w="3647"/>
        <w:gridCol w:w="2201"/>
        <w:gridCol w:w="1415"/>
        <w:gridCol w:w="1454"/>
      </w:tblGrid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 xml:space="preserve">  Data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Podpis</w:t>
            </w: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</w:tbl>
    <w:p w:rsidR="004870E1" w:rsidRDefault="004870E1" w:rsidP="006D3DD3">
      <w:pPr>
        <w:rPr>
          <w:szCs w:val="20"/>
        </w:rPr>
      </w:pPr>
    </w:p>
    <w:p w:rsidR="004870E1" w:rsidRDefault="004870E1" w:rsidP="002341D3">
      <w:pPr>
        <w:pStyle w:val="Bezodstpw"/>
      </w:pPr>
      <w:r>
        <w:t xml:space="preserve">    Podpis Wykonawcy</w:t>
      </w:r>
    </w:p>
    <w:p w:rsidR="004870E1" w:rsidRDefault="004870E1" w:rsidP="002341D3">
      <w:pPr>
        <w:pStyle w:val="Bezodstpw"/>
      </w:pPr>
      <w:r>
        <w:t xml:space="preserve">  ………………………….</w:t>
      </w: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lastRenderedPageBreak/>
        <w:t>D/ZP/381/</w:t>
      </w:r>
      <w:r w:rsidR="000C3969">
        <w:rPr>
          <w:szCs w:val="20"/>
        </w:rPr>
        <w:t>7A</w:t>
      </w:r>
      <w:r>
        <w:rPr>
          <w:szCs w:val="20"/>
        </w:rPr>
        <w:t>/201</w:t>
      </w:r>
      <w:r w:rsidR="000C3969">
        <w:rPr>
          <w:szCs w:val="20"/>
        </w:rPr>
        <w:t>8</w:t>
      </w:r>
    </w:p>
    <w:p w:rsidR="004870E1" w:rsidRDefault="004870E1" w:rsidP="006D3DD3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Załącznik D </w:t>
      </w:r>
    </w:p>
    <w:p w:rsidR="004870E1" w:rsidRDefault="004870E1" w:rsidP="006D3DD3">
      <w:pPr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332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9272"/>
      </w:tblGrid>
      <w:tr w:rsidR="004870E1" w:rsidRPr="008D5915" w:rsidTr="002341D3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2341D3">
            <w:pPr>
              <w:jc w:val="center"/>
              <w:rPr>
                <w:b/>
                <w:sz w:val="28"/>
                <w:szCs w:val="20"/>
              </w:rPr>
            </w:pPr>
            <w:r w:rsidRPr="008D5915">
              <w:rPr>
                <w:b/>
                <w:sz w:val="28"/>
                <w:szCs w:val="20"/>
              </w:rPr>
              <w:t>ZASADY ŚRODOWISKOWE DLA WYKONAWCÓW</w:t>
            </w:r>
          </w:p>
          <w:p w:rsidR="004870E1" w:rsidRPr="008D5915" w:rsidRDefault="004870E1" w:rsidP="002341D3">
            <w:pPr>
              <w:jc w:val="both"/>
              <w:rPr>
                <w:b/>
                <w:sz w:val="28"/>
                <w:szCs w:val="20"/>
              </w:rPr>
            </w:pPr>
          </w:p>
          <w:p w:rsidR="004870E1" w:rsidRPr="008D5915" w:rsidRDefault="004870E1" w:rsidP="00F8340C">
            <w:pPr>
              <w:numPr>
                <w:ilvl w:val="0"/>
                <w:numId w:val="26"/>
              </w:numPr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Wykonawca powinien przestrzegać wymagań określonych w systemie zarządzania środowiskowego wg. ISO14001, a w szczególności: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przestrzegać wymagań prawnych w zakresie podpisanej ze Szpitalem umowy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zmniejszyć dla otoczenia uciążliwość swojej działalności związanej z wykonywaniem</w:t>
            </w:r>
          </w:p>
          <w:p w:rsidR="004870E1" w:rsidRPr="008D5915" w:rsidRDefault="004870E1" w:rsidP="002341D3">
            <w:pPr>
              <w:tabs>
                <w:tab w:val="left" w:pos="765"/>
              </w:tabs>
              <w:ind w:left="36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prac zleconych przez Szpital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minimalizować ilość powstających odpadów 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zabierać z terenu wszelkie odpady powstałe w czasie świadczenia usług 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zmniejszać zużycie nośników energii i surowców naturalnych</w:t>
            </w:r>
          </w:p>
          <w:p w:rsidR="004870E1" w:rsidRPr="008D5915" w:rsidRDefault="004870E1" w:rsidP="002341D3">
            <w:pPr>
              <w:ind w:left="405"/>
              <w:jc w:val="both"/>
              <w:rPr>
                <w:szCs w:val="20"/>
              </w:rPr>
            </w:pPr>
          </w:p>
          <w:p w:rsidR="004870E1" w:rsidRPr="008D5915" w:rsidRDefault="004870E1" w:rsidP="00F8340C">
            <w:pPr>
              <w:numPr>
                <w:ilvl w:val="0"/>
                <w:numId w:val="26"/>
              </w:numPr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Wykonawcy nie wolno: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wwozić na teren Szpitala jakichkolwiek odpadów </w:t>
            </w:r>
          </w:p>
          <w:p w:rsidR="004870E1" w:rsidRPr="008D5915" w:rsidRDefault="004870E1" w:rsidP="00F8340C">
            <w:pPr>
              <w:pStyle w:val="Bezodstpw"/>
              <w:numPr>
                <w:ilvl w:val="0"/>
                <w:numId w:val="28"/>
              </w:numPr>
            </w:pPr>
            <w:r w:rsidRPr="008D5915">
              <w:t>składować żadnych substancji mogących zanieczyścić powietrze atmosferyczne,</w:t>
            </w:r>
          </w:p>
          <w:p w:rsidR="004870E1" w:rsidRPr="008D5915" w:rsidRDefault="004870E1" w:rsidP="001801D0">
            <w:pPr>
              <w:pStyle w:val="Bezodstpw"/>
            </w:pPr>
            <w:r w:rsidRPr="008D5915">
              <w:t>wodę, glebę, a w przypadku, gdy substancje te służą do wykonywania usług dla firmy</w:t>
            </w:r>
          </w:p>
          <w:p w:rsidR="004870E1" w:rsidRPr="008D5915" w:rsidRDefault="004870E1" w:rsidP="001801D0">
            <w:pPr>
              <w:pStyle w:val="Bezodstpw"/>
            </w:pPr>
            <w:r w:rsidRPr="008D5915">
              <w:t>szczegóły ich składowania i stosowania należy uzgodnić z Koordynatorem ds. środowiska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myć pojazdów na terenie Szpitala 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spalać odpadów na terenie Szpitala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wylewać jakichkolwiek substancji niebezpiecznych do gleby lub kanalizacji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 xml:space="preserve">3.Wykonawca powinien przeprowadzić szkolenie wśród podległych pracowników wykonujących 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 xml:space="preserve">usługę w zakresie obowiązującej w Szpitalu polityki środowiskowej, bhp oraz systemu zarządzania 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>środowiskowego wg ISO 14001.</w:t>
            </w:r>
          </w:p>
          <w:p w:rsidR="004870E1" w:rsidRPr="008D5915" w:rsidRDefault="004870E1" w:rsidP="002341D3">
            <w:pPr>
              <w:pStyle w:val="Bezodstpw"/>
            </w:pPr>
          </w:p>
          <w:p w:rsidR="004870E1" w:rsidRPr="008D5915" w:rsidRDefault="004870E1" w:rsidP="002341D3">
            <w:pPr>
              <w:pStyle w:val="Bezodstpw"/>
            </w:pPr>
            <w:r w:rsidRPr="008D5915">
              <w:t xml:space="preserve">4. Wykonawca powinien dopuścić Pełnomocnika ds. Jakości wraz z zespołem auditorów do kontroli 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>postępowania na zgodność z przyjętymi zasadami środowiskowymi w Szpitalu.</w:t>
            </w:r>
          </w:p>
          <w:p w:rsidR="004870E1" w:rsidRPr="008D5915" w:rsidRDefault="004870E1" w:rsidP="002341D3">
            <w:pPr>
              <w:pStyle w:val="Bezodstpw"/>
            </w:pPr>
          </w:p>
          <w:p w:rsidR="004870E1" w:rsidRPr="008D5915" w:rsidRDefault="004870E1" w:rsidP="002341D3">
            <w:pPr>
              <w:pStyle w:val="Bezodstpw"/>
            </w:pPr>
            <w:r w:rsidRPr="008D5915">
              <w:t xml:space="preserve">5. W sytuacjach wątpliwych i nieokreślonych w powyższych zasadach środowiskowych należy zwracać 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>się do Pełnomocnika ds. Jakości.</w:t>
            </w:r>
          </w:p>
          <w:p w:rsidR="004870E1" w:rsidRPr="008D5915" w:rsidRDefault="004870E1" w:rsidP="002341D3">
            <w:pPr>
              <w:jc w:val="both"/>
              <w:rPr>
                <w:szCs w:val="20"/>
              </w:rPr>
            </w:pPr>
          </w:p>
          <w:p w:rsidR="004870E1" w:rsidRPr="008D5915" w:rsidRDefault="000C3969" w:rsidP="001801D0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</w:t>
            </w:r>
            <w:r w:rsidR="004870E1" w:rsidRPr="008D5915">
              <w:rPr>
                <w:sz w:val="18"/>
                <w:szCs w:val="18"/>
              </w:rPr>
              <w:t>Podpis Wykonawcy</w:t>
            </w:r>
          </w:p>
          <w:p w:rsidR="004870E1" w:rsidRPr="008D5915" w:rsidRDefault="004870E1" w:rsidP="001801D0">
            <w:pPr>
              <w:pStyle w:val="Bezodstpw"/>
            </w:pPr>
            <w:r w:rsidRPr="008D5915">
              <w:t xml:space="preserve">                                                                                                                  ………………………………….</w:t>
            </w:r>
          </w:p>
          <w:p w:rsidR="004870E1" w:rsidRPr="008D5915" w:rsidRDefault="004870E1" w:rsidP="002341D3">
            <w:pPr>
              <w:jc w:val="both"/>
              <w:rPr>
                <w:szCs w:val="20"/>
              </w:rPr>
            </w:pPr>
          </w:p>
          <w:p w:rsidR="004870E1" w:rsidRPr="008D5915" w:rsidRDefault="004870E1" w:rsidP="001801D0">
            <w:pPr>
              <w:pStyle w:val="Bezodstpw"/>
            </w:pPr>
            <w:r w:rsidRPr="008D5915">
              <w:t>...................................</w:t>
            </w:r>
          </w:p>
          <w:p w:rsidR="004870E1" w:rsidRPr="008D5915" w:rsidRDefault="004870E1" w:rsidP="001801D0">
            <w:pPr>
              <w:pStyle w:val="Bezodstpw"/>
              <w:rPr>
                <w:b/>
                <w:sz w:val="18"/>
                <w:szCs w:val="18"/>
              </w:rPr>
            </w:pPr>
            <w:r w:rsidRPr="008D5915">
              <w:rPr>
                <w:sz w:val="18"/>
                <w:szCs w:val="18"/>
              </w:rPr>
              <w:t>data</w:t>
            </w:r>
          </w:p>
          <w:p w:rsidR="004870E1" w:rsidRPr="008D5915" w:rsidRDefault="004870E1" w:rsidP="002341D3">
            <w:pPr>
              <w:jc w:val="both"/>
              <w:rPr>
                <w:b/>
                <w:sz w:val="28"/>
                <w:szCs w:val="20"/>
              </w:rPr>
            </w:pPr>
          </w:p>
        </w:tc>
      </w:tr>
    </w:tbl>
    <w:p w:rsidR="004870E1" w:rsidRDefault="003B2839" w:rsidP="006D3DD3">
      <w:pPr>
        <w:rPr>
          <w:i/>
          <w:sz w:val="20"/>
          <w:szCs w:val="20"/>
        </w:rPr>
        <w:sectPr w:rsidR="004870E1" w:rsidSect="006D3DD3">
          <w:pgSz w:w="11905" w:h="16837"/>
          <w:pgMar w:top="567" w:right="1134" w:bottom="567" w:left="851" w:header="709" w:footer="709" w:gutter="0"/>
          <w:cols w:space="708"/>
        </w:sectPr>
      </w:pPr>
      <w:r>
        <w:rPr>
          <w:rFonts w:ascii="Arial" w:hAnsi="Arial" w:cs="Arial"/>
          <w:sz w:val="20"/>
          <w:szCs w:val="20"/>
        </w:rPr>
        <w:t xml:space="preserve">                        </w:t>
      </w:r>
    </w:p>
    <w:p w:rsidR="004870E1" w:rsidRPr="001801D0" w:rsidRDefault="004870E1" w:rsidP="00607394">
      <w:pPr>
        <w:tabs>
          <w:tab w:val="left" w:pos="2750"/>
        </w:tabs>
        <w:rPr>
          <w:lang w:eastAsia="zh-CN" w:bidi="hi-IN"/>
        </w:rPr>
      </w:pPr>
    </w:p>
    <w:sectPr w:rsidR="004870E1" w:rsidRPr="001801D0" w:rsidSect="00C6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394" w:rsidRDefault="00607394" w:rsidP="001C6231">
      <w:pPr>
        <w:spacing w:after="0" w:line="240" w:lineRule="auto"/>
      </w:pPr>
      <w:r>
        <w:separator/>
      </w:r>
    </w:p>
  </w:endnote>
  <w:endnote w:type="continuationSeparator" w:id="1">
    <w:p w:rsidR="00607394" w:rsidRDefault="00607394" w:rsidP="001C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394" w:rsidRDefault="00607394" w:rsidP="001C6231">
      <w:pPr>
        <w:spacing w:after="0" w:line="240" w:lineRule="auto"/>
      </w:pPr>
      <w:r>
        <w:separator/>
      </w:r>
    </w:p>
  </w:footnote>
  <w:footnote w:type="continuationSeparator" w:id="1">
    <w:p w:rsidR="00607394" w:rsidRDefault="00607394" w:rsidP="001C6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">
    <w:nsid w:val="00000002"/>
    <w:multiLevelType w:val="multilevel"/>
    <w:tmpl w:val="87DA55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397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B7D272B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7">
    <w:nsid w:val="00000009"/>
    <w:multiLevelType w:val="singleLevel"/>
    <w:tmpl w:val="6D166102"/>
    <w:name w:val="WW8Num32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0B"/>
    <w:multiLevelType w:val="singleLevel"/>
    <w:tmpl w:val="088672F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0"/>
        <w:szCs w:val="20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2">
    <w:nsid w:val="00000019"/>
    <w:multiLevelType w:val="multilevel"/>
    <w:tmpl w:val="9EC097E8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 w:hint="default"/>
      </w:rPr>
    </w:lvl>
  </w:abstractNum>
  <w:abstractNum w:abstractNumId="13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028"/>
    <w:multiLevelType w:val="singleLevel"/>
    <w:tmpl w:val="521C4B5C"/>
    <w:name w:val="WW8Num114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</w:abstractNum>
  <w:abstractNum w:abstractNumId="16">
    <w:nsid w:val="01246AB9"/>
    <w:multiLevelType w:val="hybridMultilevel"/>
    <w:tmpl w:val="2196FB80"/>
    <w:name w:val="WW8Num40422"/>
    <w:lvl w:ilvl="0" w:tplc="41607E4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2826C6F"/>
    <w:multiLevelType w:val="hybridMultilevel"/>
    <w:tmpl w:val="AD4CB830"/>
    <w:lvl w:ilvl="0" w:tplc="8C4844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37A0715"/>
    <w:multiLevelType w:val="multilevel"/>
    <w:tmpl w:val="9D60E9B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>
    <w:nsid w:val="070C7F6F"/>
    <w:multiLevelType w:val="hybridMultilevel"/>
    <w:tmpl w:val="10D4E4CA"/>
    <w:lvl w:ilvl="0" w:tplc="DEEED47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0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</w:abstractNum>
  <w:abstractNum w:abstractNumId="22">
    <w:nsid w:val="0F5D22F4"/>
    <w:multiLevelType w:val="hybridMultilevel"/>
    <w:tmpl w:val="F1027504"/>
    <w:lvl w:ilvl="0" w:tplc="D3DEAD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EBCA5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2466648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2F162CD"/>
    <w:multiLevelType w:val="hybridMultilevel"/>
    <w:tmpl w:val="3562794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143F63DF"/>
    <w:multiLevelType w:val="hybridMultilevel"/>
    <w:tmpl w:val="B33C7D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5AC2932"/>
    <w:multiLevelType w:val="hybridMultilevel"/>
    <w:tmpl w:val="6A6C4A44"/>
    <w:lvl w:ilvl="0" w:tplc="740EBE70">
      <w:start w:val="1"/>
      <w:numFmt w:val="decimal"/>
      <w:lvlText w:val="%1."/>
      <w:lvlJc w:val="left"/>
      <w:pPr>
        <w:ind w:left="3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  <w:rPr>
        <w:rFonts w:cs="Times New Roman"/>
      </w:rPr>
    </w:lvl>
  </w:abstractNum>
  <w:abstractNum w:abstractNumId="27">
    <w:nsid w:val="17973AA3"/>
    <w:multiLevelType w:val="hybridMultilevel"/>
    <w:tmpl w:val="7C88FDCA"/>
    <w:lvl w:ilvl="0" w:tplc="0415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8">
    <w:nsid w:val="17BB1D18"/>
    <w:multiLevelType w:val="hybridMultilevel"/>
    <w:tmpl w:val="6C706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A130C7E"/>
    <w:multiLevelType w:val="hybridMultilevel"/>
    <w:tmpl w:val="DE806570"/>
    <w:name w:val="WW8Num132232222"/>
    <w:lvl w:ilvl="0" w:tplc="828CCA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AE04C40"/>
    <w:multiLevelType w:val="hybridMultilevel"/>
    <w:tmpl w:val="05EC7F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1C663644"/>
    <w:multiLevelType w:val="hybridMultilevel"/>
    <w:tmpl w:val="FA30CB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0364BC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1E956C6B"/>
    <w:multiLevelType w:val="hybridMultilevel"/>
    <w:tmpl w:val="1436DFDE"/>
    <w:lvl w:ilvl="0" w:tplc="B4F0EB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234F4BB4"/>
    <w:multiLevelType w:val="hybridMultilevel"/>
    <w:tmpl w:val="845E8E3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59C1D1D"/>
    <w:multiLevelType w:val="hybridMultilevel"/>
    <w:tmpl w:val="DF206F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8A856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AA715DB"/>
    <w:multiLevelType w:val="hybridMultilevel"/>
    <w:tmpl w:val="F8E4DC24"/>
    <w:lvl w:ilvl="0" w:tplc="163C6820">
      <w:start w:val="1"/>
      <w:numFmt w:val="decimal"/>
      <w:lvlText w:val="%1."/>
      <w:lvlJc w:val="left"/>
      <w:pPr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2C6D08D7"/>
    <w:multiLevelType w:val="hybridMultilevel"/>
    <w:tmpl w:val="B8F406BA"/>
    <w:lvl w:ilvl="0" w:tplc="F19EF7E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30D22DED"/>
    <w:multiLevelType w:val="hybridMultilevel"/>
    <w:tmpl w:val="917A6DB0"/>
    <w:lvl w:ilvl="0" w:tplc="702E2A4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B6B25344">
      <w:start w:val="3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32B050F0"/>
    <w:multiLevelType w:val="hybridMultilevel"/>
    <w:tmpl w:val="ADD0AB6C"/>
    <w:lvl w:ilvl="0" w:tplc="72521B7E">
      <w:start w:val="1"/>
      <w:numFmt w:val="decimal"/>
      <w:lvlText w:val="%1)."/>
      <w:lvlJc w:val="left"/>
      <w:pPr>
        <w:tabs>
          <w:tab w:val="num" w:pos="757"/>
        </w:tabs>
        <w:ind w:left="75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32C860D1"/>
    <w:multiLevelType w:val="hybridMultilevel"/>
    <w:tmpl w:val="3B42DB5E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4625C6E"/>
    <w:multiLevelType w:val="hybridMultilevel"/>
    <w:tmpl w:val="4CEE97D4"/>
    <w:lvl w:ilvl="0" w:tplc="C2803CE4">
      <w:start w:val="1"/>
      <w:numFmt w:val="lowerLetter"/>
      <w:lvlText w:val="%1)"/>
      <w:lvlJc w:val="left"/>
      <w:pPr>
        <w:tabs>
          <w:tab w:val="num" w:pos="701"/>
        </w:tabs>
        <w:ind w:left="70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  <w:rPr>
        <w:rFonts w:cs="Times New Roman"/>
      </w:rPr>
    </w:lvl>
  </w:abstractNum>
  <w:abstractNum w:abstractNumId="42">
    <w:nsid w:val="3566392D"/>
    <w:multiLevelType w:val="hybridMultilevel"/>
    <w:tmpl w:val="58B68F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35D85688"/>
    <w:multiLevelType w:val="hybridMultilevel"/>
    <w:tmpl w:val="6682EB64"/>
    <w:lvl w:ilvl="0" w:tplc="34F8653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3CAF3E94"/>
    <w:multiLevelType w:val="hybridMultilevel"/>
    <w:tmpl w:val="2B8ACC00"/>
    <w:lvl w:ilvl="0" w:tplc="AABC59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12F5AB7"/>
    <w:multiLevelType w:val="hybridMultilevel"/>
    <w:tmpl w:val="CC4062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4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>
    <w:nsid w:val="42D82CE6"/>
    <w:multiLevelType w:val="hybridMultilevel"/>
    <w:tmpl w:val="406CD9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91334DA"/>
    <w:multiLevelType w:val="hybridMultilevel"/>
    <w:tmpl w:val="C322A5B8"/>
    <w:lvl w:ilvl="0" w:tplc="04150017">
      <w:start w:val="1"/>
      <w:numFmt w:val="lowerLetter"/>
      <w:lvlText w:val="%1)"/>
      <w:lvlJc w:val="left"/>
      <w:pPr>
        <w:ind w:left="653" w:hanging="22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4B536BAA"/>
    <w:multiLevelType w:val="hybridMultilevel"/>
    <w:tmpl w:val="731A1276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1445DDF"/>
    <w:multiLevelType w:val="hybridMultilevel"/>
    <w:tmpl w:val="007C042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550D214C"/>
    <w:multiLevelType w:val="hybridMultilevel"/>
    <w:tmpl w:val="ADDA2EFC"/>
    <w:lvl w:ilvl="0" w:tplc="09509EE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3">
    <w:nsid w:val="590D0272"/>
    <w:multiLevelType w:val="hybridMultilevel"/>
    <w:tmpl w:val="FD74FA8A"/>
    <w:lvl w:ilvl="0" w:tplc="981037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AC87B2B"/>
    <w:multiLevelType w:val="hybridMultilevel"/>
    <w:tmpl w:val="0C62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36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224"/>
        </w:tabs>
        <w:ind w:left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512"/>
        </w:tabs>
        <w:ind w:left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656"/>
        </w:tabs>
        <w:ind w:left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800"/>
        </w:tabs>
        <w:ind w:left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944"/>
        </w:tabs>
        <w:ind w:left="360"/>
      </w:pPr>
      <w:rPr>
        <w:rFonts w:cs="Times New Roman"/>
      </w:rPr>
    </w:lvl>
  </w:abstractNum>
  <w:abstractNum w:abstractNumId="5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59">
    <w:nsid w:val="63D23C5B"/>
    <w:multiLevelType w:val="hybridMultilevel"/>
    <w:tmpl w:val="E800D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767247A"/>
    <w:multiLevelType w:val="hybridMultilevel"/>
    <w:tmpl w:val="FA401C40"/>
    <w:lvl w:ilvl="0" w:tplc="0CC64C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62">
    <w:nsid w:val="6FA44798"/>
    <w:multiLevelType w:val="hybridMultilevel"/>
    <w:tmpl w:val="85D2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754111EF"/>
    <w:multiLevelType w:val="multilevel"/>
    <w:tmpl w:val="6F663CA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4">
    <w:nsid w:val="7CC01993"/>
    <w:multiLevelType w:val="multilevel"/>
    <w:tmpl w:val="C67E4BA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7"/>
  </w:num>
  <w:num w:numId="4">
    <w:abstractNumId w:val="54"/>
  </w:num>
  <w:num w:numId="5">
    <w:abstractNumId w:val="6"/>
  </w:num>
  <w:num w:numId="6">
    <w:abstractNumId w:val="7"/>
  </w:num>
  <w:num w:numId="7">
    <w:abstractNumId w:val="15"/>
  </w:num>
  <w:num w:numId="8">
    <w:abstractNumId w:val="18"/>
  </w:num>
  <w:num w:numId="9">
    <w:abstractNumId w:val="48"/>
  </w:num>
  <w:num w:numId="10">
    <w:abstractNumId w:val="20"/>
  </w:num>
  <w:num w:numId="11">
    <w:abstractNumId w:val="19"/>
  </w:num>
  <w:num w:numId="12">
    <w:abstractNumId w:val="12"/>
    <w:lvlOverride w:ilvl="0">
      <w:startOverride w:val="2"/>
    </w:lvlOverride>
  </w:num>
  <w:num w:numId="13">
    <w:abstractNumId w:val="57"/>
    <w:lvlOverride w:ilvl="0">
      <w:startOverride w:val="1"/>
    </w:lvlOverride>
  </w:num>
  <w:num w:numId="14">
    <w:abstractNumId w:val="46"/>
    <w:lvlOverride w:ilvl="0">
      <w:startOverride w:val="1"/>
    </w:lvlOverride>
  </w:num>
  <w:num w:numId="15">
    <w:abstractNumId w:val="33"/>
  </w:num>
  <w:num w:numId="16">
    <w:abstractNumId w:val="61"/>
  </w:num>
  <w:num w:numId="17">
    <w:abstractNumId w:val="59"/>
  </w:num>
  <w:num w:numId="18">
    <w:abstractNumId w:val="44"/>
  </w:num>
  <w:num w:numId="19">
    <w:abstractNumId w:val="35"/>
  </w:num>
  <w:num w:numId="20">
    <w:abstractNumId w:val="26"/>
  </w:num>
  <w:num w:numId="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</w:num>
  <w:num w:numId="26">
    <w:abstractNumId w:val="58"/>
    <w:lvlOverride w:ilvl="0">
      <w:startOverride w:val="1"/>
    </w:lvlOverride>
  </w:num>
  <w:num w:numId="2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5"/>
  </w:num>
  <w:num w:numId="29">
    <w:abstractNumId w:val="17"/>
  </w:num>
  <w:num w:numId="30">
    <w:abstractNumId w:val="25"/>
  </w:num>
  <w:num w:numId="3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47"/>
  </w:num>
  <w:num w:numId="44">
    <w:abstractNumId w:val="51"/>
  </w:num>
  <w:num w:numId="45">
    <w:abstractNumId w:val="30"/>
  </w:num>
  <w:num w:numId="46">
    <w:abstractNumId w:val="24"/>
  </w:num>
  <w:num w:numId="47">
    <w:abstractNumId w:val="34"/>
  </w:num>
  <w:num w:numId="48">
    <w:abstractNumId w:val="41"/>
  </w:num>
  <w:num w:numId="49">
    <w:abstractNumId w:val="45"/>
  </w:num>
  <w:num w:numId="50">
    <w:abstractNumId w:val="28"/>
  </w:num>
  <w:num w:numId="51">
    <w:abstractNumId w:val="42"/>
  </w:num>
  <w:num w:numId="52">
    <w:abstractNumId w:val="31"/>
  </w:num>
  <w:num w:numId="53">
    <w:abstractNumId w:val="52"/>
  </w:num>
  <w:num w:numId="54">
    <w:abstractNumId w:val="3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023"/>
    <w:rsid w:val="00000EF4"/>
    <w:rsid w:val="000059F6"/>
    <w:rsid w:val="000108C7"/>
    <w:rsid w:val="00013D8A"/>
    <w:rsid w:val="00014509"/>
    <w:rsid w:val="000256F9"/>
    <w:rsid w:val="0002719D"/>
    <w:rsid w:val="000328D8"/>
    <w:rsid w:val="00033023"/>
    <w:rsid w:val="000434F4"/>
    <w:rsid w:val="00051721"/>
    <w:rsid w:val="00060C83"/>
    <w:rsid w:val="00062CB2"/>
    <w:rsid w:val="00063C74"/>
    <w:rsid w:val="0006638C"/>
    <w:rsid w:val="000678BA"/>
    <w:rsid w:val="00070D1E"/>
    <w:rsid w:val="00072FFD"/>
    <w:rsid w:val="000773E0"/>
    <w:rsid w:val="00081849"/>
    <w:rsid w:val="0008251A"/>
    <w:rsid w:val="00082EBB"/>
    <w:rsid w:val="00093D6E"/>
    <w:rsid w:val="00095F44"/>
    <w:rsid w:val="00097097"/>
    <w:rsid w:val="000A3220"/>
    <w:rsid w:val="000B15F7"/>
    <w:rsid w:val="000B229E"/>
    <w:rsid w:val="000C3969"/>
    <w:rsid w:val="000C46B6"/>
    <w:rsid w:val="000C7EE2"/>
    <w:rsid w:val="000D2FC2"/>
    <w:rsid w:val="000D6E2C"/>
    <w:rsid w:val="000D7BF6"/>
    <w:rsid w:val="000E14C4"/>
    <w:rsid w:val="000E3894"/>
    <w:rsid w:val="000E4ABC"/>
    <w:rsid w:val="00103F56"/>
    <w:rsid w:val="00111FA6"/>
    <w:rsid w:val="001154B5"/>
    <w:rsid w:val="00117AFF"/>
    <w:rsid w:val="001235DF"/>
    <w:rsid w:val="00131866"/>
    <w:rsid w:val="00133CD6"/>
    <w:rsid w:val="00134F15"/>
    <w:rsid w:val="0013549B"/>
    <w:rsid w:val="0014258E"/>
    <w:rsid w:val="00143072"/>
    <w:rsid w:val="00143164"/>
    <w:rsid w:val="001454BA"/>
    <w:rsid w:val="00147074"/>
    <w:rsid w:val="001471D1"/>
    <w:rsid w:val="00147357"/>
    <w:rsid w:val="00161B53"/>
    <w:rsid w:val="0016715D"/>
    <w:rsid w:val="001711BD"/>
    <w:rsid w:val="001721D3"/>
    <w:rsid w:val="00172E39"/>
    <w:rsid w:val="001760EC"/>
    <w:rsid w:val="001801D0"/>
    <w:rsid w:val="001804EA"/>
    <w:rsid w:val="001813F1"/>
    <w:rsid w:val="001847F1"/>
    <w:rsid w:val="001856A0"/>
    <w:rsid w:val="001A0922"/>
    <w:rsid w:val="001C0A20"/>
    <w:rsid w:val="001C599A"/>
    <w:rsid w:val="001C6231"/>
    <w:rsid w:val="001D1455"/>
    <w:rsid w:val="001D36E7"/>
    <w:rsid w:val="001D408F"/>
    <w:rsid w:val="001E6DB9"/>
    <w:rsid w:val="001F0249"/>
    <w:rsid w:val="001F5BF6"/>
    <w:rsid w:val="001F7862"/>
    <w:rsid w:val="00203882"/>
    <w:rsid w:val="002078F6"/>
    <w:rsid w:val="00211219"/>
    <w:rsid w:val="00216789"/>
    <w:rsid w:val="00221111"/>
    <w:rsid w:val="00224B9A"/>
    <w:rsid w:val="002254FB"/>
    <w:rsid w:val="00226FEA"/>
    <w:rsid w:val="002341D3"/>
    <w:rsid w:val="00242BFD"/>
    <w:rsid w:val="002444DF"/>
    <w:rsid w:val="00250145"/>
    <w:rsid w:val="00262D61"/>
    <w:rsid w:val="002753E7"/>
    <w:rsid w:val="0028201C"/>
    <w:rsid w:val="002862E3"/>
    <w:rsid w:val="002A1B70"/>
    <w:rsid w:val="002A1E0A"/>
    <w:rsid w:val="002B1271"/>
    <w:rsid w:val="002C200C"/>
    <w:rsid w:val="002C654E"/>
    <w:rsid w:val="002C781C"/>
    <w:rsid w:val="002D1B7D"/>
    <w:rsid w:val="002D3C67"/>
    <w:rsid w:val="002E1234"/>
    <w:rsid w:val="002E2F3F"/>
    <w:rsid w:val="002E46EA"/>
    <w:rsid w:val="002E69DE"/>
    <w:rsid w:val="002F0580"/>
    <w:rsid w:val="002F1E34"/>
    <w:rsid w:val="002F53B7"/>
    <w:rsid w:val="00300F41"/>
    <w:rsid w:val="00302318"/>
    <w:rsid w:val="00302B93"/>
    <w:rsid w:val="00302F04"/>
    <w:rsid w:val="00304C4F"/>
    <w:rsid w:val="00307C7B"/>
    <w:rsid w:val="003174A1"/>
    <w:rsid w:val="00323A66"/>
    <w:rsid w:val="00326260"/>
    <w:rsid w:val="003310AA"/>
    <w:rsid w:val="00331F30"/>
    <w:rsid w:val="003328EF"/>
    <w:rsid w:val="00334A5A"/>
    <w:rsid w:val="0033550C"/>
    <w:rsid w:val="003527EA"/>
    <w:rsid w:val="00361465"/>
    <w:rsid w:val="003630F8"/>
    <w:rsid w:val="003668FB"/>
    <w:rsid w:val="0036781E"/>
    <w:rsid w:val="00367D9B"/>
    <w:rsid w:val="00370D81"/>
    <w:rsid w:val="00372023"/>
    <w:rsid w:val="00384CE2"/>
    <w:rsid w:val="003856A6"/>
    <w:rsid w:val="00386E23"/>
    <w:rsid w:val="00391CF9"/>
    <w:rsid w:val="00394FE0"/>
    <w:rsid w:val="00396701"/>
    <w:rsid w:val="00396C61"/>
    <w:rsid w:val="003B1A29"/>
    <w:rsid w:val="003B278D"/>
    <w:rsid w:val="003B2839"/>
    <w:rsid w:val="003B3298"/>
    <w:rsid w:val="003B7821"/>
    <w:rsid w:val="003C555C"/>
    <w:rsid w:val="003D02FD"/>
    <w:rsid w:val="003D7371"/>
    <w:rsid w:val="003E2365"/>
    <w:rsid w:val="003F4E63"/>
    <w:rsid w:val="003F7AA1"/>
    <w:rsid w:val="0041257B"/>
    <w:rsid w:val="0042465D"/>
    <w:rsid w:val="0043402C"/>
    <w:rsid w:val="00435030"/>
    <w:rsid w:val="00440397"/>
    <w:rsid w:val="00444134"/>
    <w:rsid w:val="004546F5"/>
    <w:rsid w:val="00472834"/>
    <w:rsid w:val="00475A5E"/>
    <w:rsid w:val="00480440"/>
    <w:rsid w:val="004866FE"/>
    <w:rsid w:val="004870E1"/>
    <w:rsid w:val="00490E36"/>
    <w:rsid w:val="0049214B"/>
    <w:rsid w:val="004A0826"/>
    <w:rsid w:val="004A7DD3"/>
    <w:rsid w:val="004B5507"/>
    <w:rsid w:val="004C3D40"/>
    <w:rsid w:val="004D0DCA"/>
    <w:rsid w:val="004D4A71"/>
    <w:rsid w:val="004E4355"/>
    <w:rsid w:val="004E5145"/>
    <w:rsid w:val="004F6956"/>
    <w:rsid w:val="00505CAD"/>
    <w:rsid w:val="0051272F"/>
    <w:rsid w:val="00513ED5"/>
    <w:rsid w:val="00516C3D"/>
    <w:rsid w:val="00517AEF"/>
    <w:rsid w:val="00520414"/>
    <w:rsid w:val="00526E3B"/>
    <w:rsid w:val="005401AB"/>
    <w:rsid w:val="00553A36"/>
    <w:rsid w:val="0056586A"/>
    <w:rsid w:val="0056606A"/>
    <w:rsid w:val="00571107"/>
    <w:rsid w:val="00573FBC"/>
    <w:rsid w:val="00576444"/>
    <w:rsid w:val="00577521"/>
    <w:rsid w:val="00580B2B"/>
    <w:rsid w:val="005C261D"/>
    <w:rsid w:val="005D3914"/>
    <w:rsid w:val="005D3DEA"/>
    <w:rsid w:val="005D50A1"/>
    <w:rsid w:val="005F13AA"/>
    <w:rsid w:val="005F40DC"/>
    <w:rsid w:val="0060489C"/>
    <w:rsid w:val="00605F6D"/>
    <w:rsid w:val="00607394"/>
    <w:rsid w:val="00610EC6"/>
    <w:rsid w:val="00612806"/>
    <w:rsid w:val="00615FD4"/>
    <w:rsid w:val="00617E8C"/>
    <w:rsid w:val="006247E1"/>
    <w:rsid w:val="00626757"/>
    <w:rsid w:val="0062678D"/>
    <w:rsid w:val="00627885"/>
    <w:rsid w:val="00630EF2"/>
    <w:rsid w:val="00634D38"/>
    <w:rsid w:val="006365FC"/>
    <w:rsid w:val="00640A41"/>
    <w:rsid w:val="0065302E"/>
    <w:rsid w:val="006568E9"/>
    <w:rsid w:val="00657570"/>
    <w:rsid w:val="00665111"/>
    <w:rsid w:val="0069469D"/>
    <w:rsid w:val="0069612B"/>
    <w:rsid w:val="006A32EF"/>
    <w:rsid w:val="006A3B6C"/>
    <w:rsid w:val="006B2F0D"/>
    <w:rsid w:val="006B4D30"/>
    <w:rsid w:val="006C1958"/>
    <w:rsid w:val="006C2DBE"/>
    <w:rsid w:val="006C33E5"/>
    <w:rsid w:val="006D3DD3"/>
    <w:rsid w:val="006D7C72"/>
    <w:rsid w:val="006E0366"/>
    <w:rsid w:val="006E326B"/>
    <w:rsid w:val="006E4D9B"/>
    <w:rsid w:val="006F6266"/>
    <w:rsid w:val="006F67ED"/>
    <w:rsid w:val="00700D77"/>
    <w:rsid w:val="007011B4"/>
    <w:rsid w:val="0070665C"/>
    <w:rsid w:val="00716B08"/>
    <w:rsid w:val="00716BE1"/>
    <w:rsid w:val="00722159"/>
    <w:rsid w:val="007301DD"/>
    <w:rsid w:val="00740827"/>
    <w:rsid w:val="00743DD2"/>
    <w:rsid w:val="007455D2"/>
    <w:rsid w:val="00760FED"/>
    <w:rsid w:val="007679C7"/>
    <w:rsid w:val="00770DF2"/>
    <w:rsid w:val="00774424"/>
    <w:rsid w:val="00782209"/>
    <w:rsid w:val="007846A6"/>
    <w:rsid w:val="007860E7"/>
    <w:rsid w:val="00797A5A"/>
    <w:rsid w:val="007A0685"/>
    <w:rsid w:val="007A0A90"/>
    <w:rsid w:val="007A4FE7"/>
    <w:rsid w:val="007A546B"/>
    <w:rsid w:val="007A5B4A"/>
    <w:rsid w:val="007B0746"/>
    <w:rsid w:val="007C3D7F"/>
    <w:rsid w:val="007D0BC1"/>
    <w:rsid w:val="007D3E1D"/>
    <w:rsid w:val="007D42F8"/>
    <w:rsid w:val="007F148E"/>
    <w:rsid w:val="007F3681"/>
    <w:rsid w:val="007F7100"/>
    <w:rsid w:val="00800797"/>
    <w:rsid w:val="00802C36"/>
    <w:rsid w:val="00810428"/>
    <w:rsid w:val="00813F08"/>
    <w:rsid w:val="00820009"/>
    <w:rsid w:val="0082404E"/>
    <w:rsid w:val="008362F9"/>
    <w:rsid w:val="008371DD"/>
    <w:rsid w:val="00852AB9"/>
    <w:rsid w:val="00855E48"/>
    <w:rsid w:val="008568DD"/>
    <w:rsid w:val="00865D86"/>
    <w:rsid w:val="00866694"/>
    <w:rsid w:val="0087113F"/>
    <w:rsid w:val="0087196D"/>
    <w:rsid w:val="00873547"/>
    <w:rsid w:val="008738F9"/>
    <w:rsid w:val="0087533B"/>
    <w:rsid w:val="008758FE"/>
    <w:rsid w:val="00876F9D"/>
    <w:rsid w:val="00877249"/>
    <w:rsid w:val="00892351"/>
    <w:rsid w:val="008A428E"/>
    <w:rsid w:val="008A5C1D"/>
    <w:rsid w:val="008B13B9"/>
    <w:rsid w:val="008B1828"/>
    <w:rsid w:val="008B21F3"/>
    <w:rsid w:val="008C5C9D"/>
    <w:rsid w:val="008D2471"/>
    <w:rsid w:val="008D5915"/>
    <w:rsid w:val="008E7782"/>
    <w:rsid w:val="008F2659"/>
    <w:rsid w:val="008F42B7"/>
    <w:rsid w:val="0090056F"/>
    <w:rsid w:val="00901721"/>
    <w:rsid w:val="009062EC"/>
    <w:rsid w:val="009075B8"/>
    <w:rsid w:val="00912659"/>
    <w:rsid w:val="0092288B"/>
    <w:rsid w:val="00926776"/>
    <w:rsid w:val="009310BC"/>
    <w:rsid w:val="00932213"/>
    <w:rsid w:val="00932DE3"/>
    <w:rsid w:val="0093445E"/>
    <w:rsid w:val="00941A9C"/>
    <w:rsid w:val="009422F4"/>
    <w:rsid w:val="00944491"/>
    <w:rsid w:val="0094670F"/>
    <w:rsid w:val="009479C6"/>
    <w:rsid w:val="00950F5A"/>
    <w:rsid w:val="009546F8"/>
    <w:rsid w:val="009559DD"/>
    <w:rsid w:val="00960821"/>
    <w:rsid w:val="00964035"/>
    <w:rsid w:val="00966505"/>
    <w:rsid w:val="009939F9"/>
    <w:rsid w:val="00994672"/>
    <w:rsid w:val="00994DDE"/>
    <w:rsid w:val="009A77D6"/>
    <w:rsid w:val="009B3446"/>
    <w:rsid w:val="009B3C17"/>
    <w:rsid w:val="009B58FC"/>
    <w:rsid w:val="009B7C21"/>
    <w:rsid w:val="009B7E39"/>
    <w:rsid w:val="009C020F"/>
    <w:rsid w:val="009C17CA"/>
    <w:rsid w:val="009D765B"/>
    <w:rsid w:val="009F0134"/>
    <w:rsid w:val="00A122B3"/>
    <w:rsid w:val="00A1499B"/>
    <w:rsid w:val="00A14F3F"/>
    <w:rsid w:val="00A1606C"/>
    <w:rsid w:val="00A4018C"/>
    <w:rsid w:val="00A403CD"/>
    <w:rsid w:val="00A50754"/>
    <w:rsid w:val="00A707C0"/>
    <w:rsid w:val="00A71A62"/>
    <w:rsid w:val="00A760B3"/>
    <w:rsid w:val="00A80C01"/>
    <w:rsid w:val="00A84317"/>
    <w:rsid w:val="00A86CC5"/>
    <w:rsid w:val="00A90092"/>
    <w:rsid w:val="00A935AD"/>
    <w:rsid w:val="00A97272"/>
    <w:rsid w:val="00A97998"/>
    <w:rsid w:val="00A97ECA"/>
    <w:rsid w:val="00AA3788"/>
    <w:rsid w:val="00AB453E"/>
    <w:rsid w:val="00AC4946"/>
    <w:rsid w:val="00AD501D"/>
    <w:rsid w:val="00AD60C3"/>
    <w:rsid w:val="00AE4E79"/>
    <w:rsid w:val="00AF073A"/>
    <w:rsid w:val="00AF1F35"/>
    <w:rsid w:val="00AF2837"/>
    <w:rsid w:val="00AF3721"/>
    <w:rsid w:val="00AF47FC"/>
    <w:rsid w:val="00B1223B"/>
    <w:rsid w:val="00B20348"/>
    <w:rsid w:val="00B277A6"/>
    <w:rsid w:val="00B31D70"/>
    <w:rsid w:val="00B34F1D"/>
    <w:rsid w:val="00B429AB"/>
    <w:rsid w:val="00B449E9"/>
    <w:rsid w:val="00B57FC7"/>
    <w:rsid w:val="00B612E9"/>
    <w:rsid w:val="00B6215B"/>
    <w:rsid w:val="00B718DD"/>
    <w:rsid w:val="00B7430D"/>
    <w:rsid w:val="00B777D6"/>
    <w:rsid w:val="00B81239"/>
    <w:rsid w:val="00B826B4"/>
    <w:rsid w:val="00B84062"/>
    <w:rsid w:val="00B844DC"/>
    <w:rsid w:val="00B85D05"/>
    <w:rsid w:val="00B932E2"/>
    <w:rsid w:val="00B9369D"/>
    <w:rsid w:val="00B93BC4"/>
    <w:rsid w:val="00B970D2"/>
    <w:rsid w:val="00BA239A"/>
    <w:rsid w:val="00BA6497"/>
    <w:rsid w:val="00BB2195"/>
    <w:rsid w:val="00BB4A4E"/>
    <w:rsid w:val="00BB5EE8"/>
    <w:rsid w:val="00BC0B4C"/>
    <w:rsid w:val="00BC0FE8"/>
    <w:rsid w:val="00BC2DAF"/>
    <w:rsid w:val="00BC50BF"/>
    <w:rsid w:val="00BD2134"/>
    <w:rsid w:val="00BE4AFC"/>
    <w:rsid w:val="00BE51E2"/>
    <w:rsid w:val="00BE6D1C"/>
    <w:rsid w:val="00BF024F"/>
    <w:rsid w:val="00BF0EA5"/>
    <w:rsid w:val="00BF4D62"/>
    <w:rsid w:val="00BF750A"/>
    <w:rsid w:val="00C014EF"/>
    <w:rsid w:val="00C25195"/>
    <w:rsid w:val="00C51071"/>
    <w:rsid w:val="00C52172"/>
    <w:rsid w:val="00C658C8"/>
    <w:rsid w:val="00C67523"/>
    <w:rsid w:val="00C70B9C"/>
    <w:rsid w:val="00C740FC"/>
    <w:rsid w:val="00C833BE"/>
    <w:rsid w:val="00C840B9"/>
    <w:rsid w:val="00C869F0"/>
    <w:rsid w:val="00C928CF"/>
    <w:rsid w:val="00CA31D7"/>
    <w:rsid w:val="00CB4054"/>
    <w:rsid w:val="00CB6ACA"/>
    <w:rsid w:val="00CC4B90"/>
    <w:rsid w:val="00CC4C73"/>
    <w:rsid w:val="00CC66E5"/>
    <w:rsid w:val="00CD028F"/>
    <w:rsid w:val="00CD05FA"/>
    <w:rsid w:val="00CD0A29"/>
    <w:rsid w:val="00CD5610"/>
    <w:rsid w:val="00CF5D81"/>
    <w:rsid w:val="00CF75C3"/>
    <w:rsid w:val="00D01EC7"/>
    <w:rsid w:val="00D03508"/>
    <w:rsid w:val="00D036E1"/>
    <w:rsid w:val="00D03E8B"/>
    <w:rsid w:val="00D1660D"/>
    <w:rsid w:val="00D230F8"/>
    <w:rsid w:val="00D2387C"/>
    <w:rsid w:val="00D249E0"/>
    <w:rsid w:val="00D33833"/>
    <w:rsid w:val="00D42884"/>
    <w:rsid w:val="00D442B7"/>
    <w:rsid w:val="00D52B77"/>
    <w:rsid w:val="00D547AB"/>
    <w:rsid w:val="00D6186A"/>
    <w:rsid w:val="00D75727"/>
    <w:rsid w:val="00D77C28"/>
    <w:rsid w:val="00D817A5"/>
    <w:rsid w:val="00D87FF5"/>
    <w:rsid w:val="00D91224"/>
    <w:rsid w:val="00DB2EE2"/>
    <w:rsid w:val="00DB6022"/>
    <w:rsid w:val="00DC4240"/>
    <w:rsid w:val="00DD5054"/>
    <w:rsid w:val="00DE201D"/>
    <w:rsid w:val="00E24A6E"/>
    <w:rsid w:val="00E26B32"/>
    <w:rsid w:val="00E37395"/>
    <w:rsid w:val="00E373FC"/>
    <w:rsid w:val="00E41563"/>
    <w:rsid w:val="00E54216"/>
    <w:rsid w:val="00E557AB"/>
    <w:rsid w:val="00E608F3"/>
    <w:rsid w:val="00E63AF5"/>
    <w:rsid w:val="00E66692"/>
    <w:rsid w:val="00E72B4D"/>
    <w:rsid w:val="00E74AD9"/>
    <w:rsid w:val="00EA2BF4"/>
    <w:rsid w:val="00EA6B38"/>
    <w:rsid w:val="00EA6E18"/>
    <w:rsid w:val="00EB0D70"/>
    <w:rsid w:val="00EB74B7"/>
    <w:rsid w:val="00EC0D0F"/>
    <w:rsid w:val="00EC2EF8"/>
    <w:rsid w:val="00EE3687"/>
    <w:rsid w:val="00EF5404"/>
    <w:rsid w:val="00F06DFC"/>
    <w:rsid w:val="00F1206A"/>
    <w:rsid w:val="00F209FF"/>
    <w:rsid w:val="00F20DC1"/>
    <w:rsid w:val="00F30A87"/>
    <w:rsid w:val="00F41453"/>
    <w:rsid w:val="00F51343"/>
    <w:rsid w:val="00F57290"/>
    <w:rsid w:val="00F5738D"/>
    <w:rsid w:val="00F661E6"/>
    <w:rsid w:val="00F722D3"/>
    <w:rsid w:val="00F80111"/>
    <w:rsid w:val="00F8340C"/>
    <w:rsid w:val="00F869D8"/>
    <w:rsid w:val="00F931D8"/>
    <w:rsid w:val="00F94403"/>
    <w:rsid w:val="00F9708B"/>
    <w:rsid w:val="00F97A68"/>
    <w:rsid w:val="00FA130C"/>
    <w:rsid w:val="00FA3890"/>
    <w:rsid w:val="00FB0786"/>
    <w:rsid w:val="00FB6E84"/>
    <w:rsid w:val="00FC5EDF"/>
    <w:rsid w:val="00FD2759"/>
    <w:rsid w:val="00FD6B9E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02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34F15"/>
    <w:pPr>
      <w:keepNext/>
      <w:tabs>
        <w:tab w:val="num" w:pos="397"/>
      </w:tabs>
      <w:suppressAutoHyphens/>
      <w:spacing w:before="240" w:after="60" w:line="240" w:lineRule="auto"/>
      <w:ind w:left="397" w:hanging="39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445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445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34F15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3445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3445E"/>
    <w:rPr>
      <w:rFonts w:ascii="Cambria" w:hAnsi="Cambria" w:cs="Times New Roman"/>
      <w:b/>
      <w:bCs/>
      <w:color w:val="4F81BD"/>
    </w:rPr>
  </w:style>
  <w:style w:type="paragraph" w:styleId="Akapitzlist">
    <w:name w:val="List Paragraph"/>
    <w:basedOn w:val="Normalny"/>
    <w:link w:val="AkapitzlistZnak"/>
    <w:uiPriority w:val="99"/>
    <w:qFormat/>
    <w:rsid w:val="0037202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72023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372023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873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B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58F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C4B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EA2BF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A2BF4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EA2BF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A2BF4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EA2BF4"/>
    <w:rPr>
      <w:rFonts w:ascii="Bookman Old Style" w:hAnsi="Bookman Old Style" w:cs="Times New Roman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EA2BF4"/>
    <w:pPr>
      <w:widowControl w:val="0"/>
      <w:shd w:val="clear" w:color="auto" w:fill="FFFFFF"/>
      <w:spacing w:before="300" w:after="0" w:line="264" w:lineRule="exact"/>
      <w:ind w:hanging="340"/>
    </w:pPr>
    <w:rPr>
      <w:rFonts w:ascii="Bookman Old Style" w:hAnsi="Bookman Old Style"/>
      <w:sz w:val="19"/>
      <w:szCs w:val="19"/>
    </w:rPr>
  </w:style>
  <w:style w:type="paragraph" w:customStyle="1" w:styleId="Tekstpodstawowywcity21">
    <w:name w:val="Tekst podstawowy wcięty 21"/>
    <w:basedOn w:val="Normalny"/>
    <w:uiPriority w:val="99"/>
    <w:rsid w:val="00396701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ogo">
    <w:name w:val="Logo"/>
    <w:basedOn w:val="Normalny"/>
    <w:uiPriority w:val="99"/>
    <w:rsid w:val="0039670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62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6231"/>
    <w:rPr>
      <w:rFonts w:ascii="Calibri" w:hAnsi="Calibri" w:cs="Times New Roman"/>
      <w:sz w:val="20"/>
      <w:szCs w:val="20"/>
    </w:rPr>
  </w:style>
  <w:style w:type="character" w:customStyle="1" w:styleId="DeltaViewInsertion">
    <w:name w:val="DeltaView Insertion"/>
    <w:uiPriority w:val="99"/>
    <w:rsid w:val="001C6231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rsid w:val="001C6231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ny"/>
    <w:uiPriority w:val="99"/>
    <w:rsid w:val="001C6231"/>
    <w:pPr>
      <w:numPr>
        <w:numId w:val="1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1C6231"/>
    <w:pPr>
      <w:numPr>
        <w:numId w:val="1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6231"/>
    <w:pPr>
      <w:numPr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623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623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623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AkapitzlistZnak">
    <w:name w:val="Akapit z listą Znak"/>
    <w:link w:val="Akapitzlist"/>
    <w:uiPriority w:val="99"/>
    <w:locked/>
    <w:rsid w:val="00B718DD"/>
  </w:style>
  <w:style w:type="paragraph" w:styleId="NormalnyWeb">
    <w:name w:val="Normal (Web)"/>
    <w:basedOn w:val="Normalny"/>
    <w:uiPriority w:val="99"/>
    <w:rsid w:val="00D4288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18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01D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18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01D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331F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31F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31F3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31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1F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7</Pages>
  <Words>1294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ARECHOWICZ</dc:creator>
  <cp:keywords/>
  <dc:description/>
  <cp:lastModifiedBy>mklata</cp:lastModifiedBy>
  <cp:revision>95</cp:revision>
  <cp:lastPrinted>2017-08-29T07:10:00Z</cp:lastPrinted>
  <dcterms:created xsi:type="dcterms:W3CDTF">2015-02-20T08:42:00Z</dcterms:created>
  <dcterms:modified xsi:type="dcterms:W3CDTF">2018-01-31T07:12:00Z</dcterms:modified>
</cp:coreProperties>
</file>