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2F0C" w14:textId="0CF9BD22" w:rsidR="002E224B" w:rsidRPr="002E224B" w:rsidRDefault="002E224B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22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ZMIENIONY</w:t>
      </w:r>
    </w:p>
    <w:p w14:paraId="13DA47C4" w14:textId="64976C4A" w:rsidR="00F64EB5" w:rsidRPr="009016EC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92FD1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ZP.</w:t>
      </w:r>
      <w:r w:rsidR="00DF4DD3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381.</w:t>
      </w:r>
      <w:r w:rsidR="008C4BD3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="00A87A37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114E7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20508" w:rsidRPr="009016E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37FFE0C0" w14:textId="77777777"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287C0603" w14:textId="7FC5B20C" w:rsid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C700B" w14:textId="77777777" w:rsidR="001D7099" w:rsidRPr="007C7A34" w:rsidRDefault="001D7099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F5876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36F189A0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UNIWERSYTECKIEGO CENTRUM KLINICZNEGO IM.PROF.K.GIBIŃSKIEGO </w:t>
      </w:r>
    </w:p>
    <w:p w14:paraId="6B398209" w14:textId="5D43A1AC" w:rsidR="00F64EB5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ŚLĄSKIEGO UNIWERSYTETU MEDYCZNEGO W  KATOWICACH</w:t>
      </w:r>
    </w:p>
    <w:p w14:paraId="069E3E39" w14:textId="77777777" w:rsidR="001D7099" w:rsidRPr="007C7A34" w:rsidRDefault="001D7099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3E74FB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</w:t>
      </w:r>
    </w:p>
    <w:p w14:paraId="2F1A6F44" w14:textId="77777777" w:rsidR="00F64EB5" w:rsidRPr="007C7A34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</w:t>
      </w:r>
    </w:p>
    <w:p w14:paraId="242B5261" w14:textId="77777777" w:rsidR="00F64EB5" w:rsidRPr="007C7A34" w:rsidRDefault="00F64EB5" w:rsidP="00F6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C7A34">
        <w:rPr>
          <w:rFonts w:ascii="Times New Roman" w:eastAsia="Times New Roman" w:hAnsi="Times New Roman" w:cs="Times New Roman"/>
          <w:sz w:val="16"/>
          <w:szCs w:val="16"/>
          <w:lang w:eastAsia="pl-PL"/>
        </w:rPr>
        <w:t>( adres, kod pocztowy, miejscowość, województwo)</w:t>
      </w:r>
    </w:p>
    <w:p w14:paraId="12A9FC4E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E40F91B" w14:textId="77777777" w:rsidR="00F64EB5" w:rsidRPr="007C7A34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....................................... NIP .............................................................................</w:t>
      </w:r>
    </w:p>
    <w:p w14:paraId="3DA14033" w14:textId="77777777" w:rsidR="00F64EB5" w:rsidRPr="007C7A34" w:rsidRDefault="00F64EB5" w:rsidP="00F64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…………………………………………….</w:t>
      </w:r>
    </w:p>
    <w:p w14:paraId="6E28B1A0" w14:textId="77777777" w:rsidR="00F64EB5" w:rsidRPr="007C7A34" w:rsidRDefault="00F64EB5" w:rsidP="00F64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………………………………………………………..</w:t>
      </w:r>
    </w:p>
    <w:p w14:paraId="2A3343CF" w14:textId="047892EA" w:rsidR="00F64EB5" w:rsidRDefault="00F64EB5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Internet ................................................ </w:t>
      </w:r>
      <w:proofErr w:type="spellStart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7C7A3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14:paraId="20A8BC94" w14:textId="77777777" w:rsidR="001D7099" w:rsidRPr="007C7A34" w:rsidRDefault="001D7099" w:rsidP="00F64E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DAAE972" w14:textId="49268240" w:rsidR="00F46103" w:rsidRDefault="00F64EB5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zamówienie publiczne </w:t>
      </w:r>
      <w:r w:rsidRPr="00A4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dostawę  </w:t>
      </w:r>
      <w:r w:rsidR="001A676C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aparatów USG</w:t>
      </w:r>
      <w:r w:rsidR="00F46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okr</w:t>
      </w:r>
      <w:r w:rsidR="008B413B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>eślonym w specyfikacji</w:t>
      </w: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zamówienia oferujemy realizację przedmiotowego zamówienia</w:t>
      </w:r>
      <w:r w:rsidR="008B413B"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 ofertowej określonej</w:t>
      </w:r>
      <w:r w:rsidR="00F46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poniżej:</w:t>
      </w:r>
    </w:p>
    <w:p w14:paraId="74CEE9F0" w14:textId="1BAEAE21" w:rsidR="00F46103" w:rsidRPr="00F46103" w:rsidRDefault="00F46103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F46103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 zgodnie z zaoferowaną częścią)</w:t>
      </w:r>
    </w:p>
    <w:p w14:paraId="54ACA218" w14:textId="35732F3D" w:rsidR="00F46103" w:rsidRDefault="00F46103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E7F773" w14:textId="77777777" w:rsidR="001D7099" w:rsidRDefault="001D7099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0B0F78" w14:textId="50D431AF" w:rsidR="00F46103" w:rsidRPr="00F46103" w:rsidRDefault="00F46103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09808317"/>
      <w:r w:rsidRPr="00F4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1 – </w:t>
      </w:r>
      <w:r w:rsidR="008C4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 USG nr 1 -  1 sztuka</w:t>
      </w:r>
    </w:p>
    <w:p w14:paraId="61CD811C" w14:textId="77777777" w:rsidR="00F46103" w:rsidRPr="004F796B" w:rsidRDefault="00F46103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cenę netto ......................................................... zł </w:t>
      </w:r>
    </w:p>
    <w:p w14:paraId="23DEFEAB" w14:textId="77777777" w:rsidR="00F46103" w:rsidRPr="004F796B" w:rsidRDefault="00F46103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...............% tj. ................................... zł</w:t>
      </w:r>
    </w:p>
    <w:p w14:paraId="3CDCA463" w14:textId="77777777" w:rsidR="00F46103" w:rsidRPr="004F796B" w:rsidRDefault="00F46103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Cena ofertowa z podatkiem VAT</w:t>
      </w: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....................................................................................zł</w:t>
      </w:r>
    </w:p>
    <w:p w14:paraId="779B41A1" w14:textId="0389AA27" w:rsidR="00F46103" w:rsidRDefault="00F46103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</w:t>
      </w:r>
      <w:bookmarkEnd w:id="0"/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zł)</w:t>
      </w:r>
    </w:p>
    <w:p w14:paraId="3FAD9BEE" w14:textId="77777777" w:rsidR="00CE0E0F" w:rsidRDefault="00CE0E0F" w:rsidP="0000737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14:paraId="527408DE" w14:textId="72B25D2E" w:rsidR="0000737D" w:rsidRPr="0000737D" w:rsidRDefault="0000737D" w:rsidP="0000737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0737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Oświadczamy, iż oferujemy następujący sprzęt: 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</w:tblGrid>
      <w:tr w:rsidR="0000737D" w:rsidRPr="0000737D" w14:paraId="64EAE46D" w14:textId="77777777" w:rsidTr="00F841AE">
        <w:tc>
          <w:tcPr>
            <w:tcW w:w="3227" w:type="dxa"/>
            <w:vAlign w:val="center"/>
            <w:hideMark/>
          </w:tcPr>
          <w:p w14:paraId="3179650B" w14:textId="77777777" w:rsidR="0000737D" w:rsidRPr="0000737D" w:rsidRDefault="0000737D" w:rsidP="0000737D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lang w:eastAsia="ar-SA"/>
              </w:rPr>
            </w:pPr>
            <w:r w:rsidRPr="0000737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Wymagane informacje </w:t>
            </w:r>
          </w:p>
        </w:tc>
        <w:tc>
          <w:tcPr>
            <w:tcW w:w="3118" w:type="dxa"/>
            <w:vAlign w:val="center"/>
            <w:hideMark/>
          </w:tcPr>
          <w:p w14:paraId="19261471" w14:textId="6D2D8631" w:rsidR="0000737D" w:rsidRPr="0000737D" w:rsidRDefault="0000737D" w:rsidP="000073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CE0E0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Aparat USG </w:t>
            </w:r>
            <w:r w:rsidR="00CE0E0F" w:rsidRPr="00CE0E0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nr 1</w:t>
            </w:r>
          </w:p>
        </w:tc>
      </w:tr>
      <w:tr w:rsidR="0000737D" w:rsidRPr="0000737D" w14:paraId="4BC96E8F" w14:textId="77777777" w:rsidTr="00F841AE">
        <w:trPr>
          <w:trHeight w:val="391"/>
        </w:trPr>
        <w:tc>
          <w:tcPr>
            <w:tcW w:w="3227" w:type="dxa"/>
            <w:hideMark/>
          </w:tcPr>
          <w:p w14:paraId="224A1E57" w14:textId="77777777" w:rsidR="0000737D" w:rsidRPr="0000737D" w:rsidRDefault="0000737D" w:rsidP="0000737D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0737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Producent:</w:t>
            </w:r>
            <w:r w:rsidRPr="0000737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ab/>
              <w:t>(podać)</w:t>
            </w:r>
          </w:p>
        </w:tc>
        <w:tc>
          <w:tcPr>
            <w:tcW w:w="3118" w:type="dxa"/>
          </w:tcPr>
          <w:p w14:paraId="107AA2EF" w14:textId="77777777" w:rsidR="0000737D" w:rsidRPr="0000737D" w:rsidRDefault="0000737D" w:rsidP="000073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bCs/>
                <w:lang w:eastAsia="ar-SA"/>
              </w:rPr>
            </w:pPr>
          </w:p>
        </w:tc>
      </w:tr>
      <w:tr w:rsidR="0000737D" w:rsidRPr="0000737D" w14:paraId="43EF371B" w14:textId="77777777" w:rsidTr="00F841AE">
        <w:trPr>
          <w:trHeight w:val="546"/>
        </w:trPr>
        <w:tc>
          <w:tcPr>
            <w:tcW w:w="3227" w:type="dxa"/>
            <w:hideMark/>
          </w:tcPr>
          <w:p w14:paraId="09A34596" w14:textId="77777777" w:rsidR="0000737D" w:rsidRPr="0000737D" w:rsidRDefault="0000737D" w:rsidP="0000737D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pl-PL"/>
              </w:rPr>
            </w:pPr>
            <w:r w:rsidRPr="0000737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Nazwa i typ: (podać)</w:t>
            </w:r>
          </w:p>
        </w:tc>
        <w:tc>
          <w:tcPr>
            <w:tcW w:w="3118" w:type="dxa"/>
          </w:tcPr>
          <w:p w14:paraId="57B1329B" w14:textId="77777777" w:rsidR="0000737D" w:rsidRPr="0000737D" w:rsidRDefault="0000737D" w:rsidP="000073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</w:rPr>
            </w:pPr>
          </w:p>
        </w:tc>
      </w:tr>
    </w:tbl>
    <w:p w14:paraId="6C0D84FC" w14:textId="77777777" w:rsidR="0000737D" w:rsidRPr="0000737D" w:rsidRDefault="0000737D" w:rsidP="0000737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737D">
        <w:rPr>
          <w:rFonts w:ascii="Times New Roman" w:eastAsia="MS Mincho" w:hAnsi="Times New Roman" w:cs="Times New Roman"/>
          <w:sz w:val="24"/>
          <w:szCs w:val="24"/>
          <w:lang w:eastAsia="ar-SA"/>
        </w:rPr>
        <w:t>Oświadczamy, iż w/w sprzęt spełnia wymagania Zamawiającego wskazane w zestawieniu parametrów technicznych</w:t>
      </w:r>
      <w:r w:rsidRPr="0000737D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oraz w wykazie do oceny parametrów technicznych</w:t>
      </w:r>
      <w:r w:rsidRPr="0000737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 </w:t>
      </w:r>
    </w:p>
    <w:p w14:paraId="0522593D" w14:textId="77777777" w:rsidR="0000737D" w:rsidRDefault="0000737D" w:rsidP="0000737D">
      <w:pPr>
        <w:tabs>
          <w:tab w:val="num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C703C" w14:textId="5B6C2BCA" w:rsidR="0000737D" w:rsidRPr="00CF65AB" w:rsidRDefault="0000737D" w:rsidP="0000737D">
      <w:pPr>
        <w:tabs>
          <w:tab w:val="num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7099">
        <w:rPr>
          <w:rFonts w:ascii="Times New Roman" w:eastAsia="Times New Roman" w:hAnsi="Times New Roman" w:cs="Tahoma"/>
          <w:b/>
          <w:sz w:val="24"/>
          <w:szCs w:val="24"/>
          <w:u w:val="single"/>
          <w:lang w:eastAsia="pl-PL"/>
        </w:rPr>
        <w:t>Termin gwarancji</w:t>
      </w:r>
      <w:r w:rsidR="00857013">
        <w:rPr>
          <w:rFonts w:ascii="Times New Roman" w:eastAsia="Times New Roman" w:hAnsi="Times New Roman" w:cs="Tahoma"/>
          <w:b/>
          <w:sz w:val="24"/>
          <w:szCs w:val="24"/>
          <w:u w:val="single"/>
          <w:lang w:eastAsia="pl-PL"/>
        </w:rPr>
        <w:t xml:space="preserve"> dla części 1 </w:t>
      </w:r>
      <w:r w:rsidRPr="001D7099">
        <w:rPr>
          <w:rFonts w:ascii="Times New Roman" w:eastAsia="Times New Roman" w:hAnsi="Times New Roman" w:cs="Tahoma"/>
          <w:b/>
          <w:sz w:val="24"/>
          <w:szCs w:val="24"/>
          <w:lang w:eastAsia="pl-PL"/>
        </w:rPr>
        <w:t xml:space="preserve">: </w:t>
      </w:r>
      <w:r w:rsidRPr="00CF6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 udziela </w:t>
      </w:r>
      <w:r w:rsidRPr="00CF65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...........( minimum 24 miesiące)  </w:t>
      </w:r>
      <w:r w:rsidRPr="00CF65AB">
        <w:rPr>
          <w:rFonts w:ascii="Times New Roman" w:eastAsia="Times New Roman" w:hAnsi="Times New Roman" w:cs="Times New Roman"/>
          <w:sz w:val="24"/>
          <w:szCs w:val="24"/>
          <w:lang w:eastAsia="ar-SA"/>
        </w:rPr>
        <w:t>miesięcznej gwarancji jakości na Aparat, która rozpoczyna się  od dnia podpisania przez Zamawiającego bez zastrzeżeń protokołu zdawczo - odbiorczego.</w:t>
      </w:r>
    </w:p>
    <w:p w14:paraId="2B51573C" w14:textId="68DA9093" w:rsidR="0000737D" w:rsidRPr="001A2328" w:rsidRDefault="00E8319C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A23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( </w:t>
      </w:r>
      <w:r w:rsidR="001A2328" w:rsidRPr="001A2328">
        <w:rPr>
          <w:rFonts w:ascii="Times New Roman" w:eastAsia="Calibri" w:hAnsi="Times New Roman" w:cs="Times New Roman"/>
          <w:i/>
          <w:iCs/>
          <w:sz w:val="18"/>
          <w:szCs w:val="18"/>
        </w:rPr>
        <w:t>W przypadku nie wypełnienia w formularzu ofertowym okresu gwarancji  zamawiający uzna, że wykonawca deklaruje 24 miesięczny okres gwarancji.</w:t>
      </w:r>
      <w:r w:rsidRPr="001A23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</w:p>
    <w:p w14:paraId="39CBD929" w14:textId="77777777" w:rsidR="001D7099" w:rsidRDefault="001D7099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2D75B7" w14:textId="04573BA2" w:rsidR="00CE0E0F" w:rsidRDefault="00CE0E0F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42E454" w14:textId="0243DACC" w:rsidR="00F46103" w:rsidRPr="00F46103" w:rsidRDefault="00F46103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46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8C4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Aparatu USG 2 – 1 sztuka</w:t>
      </w:r>
    </w:p>
    <w:p w14:paraId="793E2E8C" w14:textId="77777777" w:rsidR="00F46103" w:rsidRPr="004F796B" w:rsidRDefault="00F46103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cenę netto ......................................................... zł </w:t>
      </w:r>
    </w:p>
    <w:p w14:paraId="618CAE5D" w14:textId="77777777" w:rsidR="00F46103" w:rsidRPr="004F796B" w:rsidRDefault="00F46103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...............% tj. ................................... zł</w:t>
      </w:r>
    </w:p>
    <w:p w14:paraId="6D0A0936" w14:textId="77777777" w:rsidR="00F46103" w:rsidRPr="004F796B" w:rsidRDefault="00F46103" w:rsidP="00F4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Cena ofertowa z podatkiem VAT</w:t>
      </w: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....................................................................................zł</w:t>
      </w:r>
    </w:p>
    <w:p w14:paraId="7A01974C" w14:textId="35105E3E" w:rsidR="00F46103" w:rsidRDefault="00F46103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96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</w:t>
      </w:r>
    </w:p>
    <w:p w14:paraId="0CEFD45E" w14:textId="77777777" w:rsidR="00CE0E0F" w:rsidRDefault="00CE0E0F" w:rsidP="00CE0E0F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14:paraId="00580B34" w14:textId="166DCA1F" w:rsidR="00CE0E0F" w:rsidRPr="0000737D" w:rsidRDefault="00CE0E0F" w:rsidP="00CE0E0F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0737D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 xml:space="preserve">Oświadczamy, iż oferujemy następujący sprzęt: 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</w:tblGrid>
      <w:tr w:rsidR="00CE0E0F" w:rsidRPr="0000737D" w14:paraId="2E32FE17" w14:textId="77777777" w:rsidTr="00F841AE">
        <w:tc>
          <w:tcPr>
            <w:tcW w:w="3227" w:type="dxa"/>
            <w:vAlign w:val="center"/>
            <w:hideMark/>
          </w:tcPr>
          <w:p w14:paraId="4CB26B88" w14:textId="77777777" w:rsidR="00CE0E0F" w:rsidRPr="0000737D" w:rsidRDefault="00CE0E0F" w:rsidP="00F841AE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lang w:eastAsia="ar-SA"/>
              </w:rPr>
            </w:pPr>
            <w:r w:rsidRPr="0000737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Wymagane informacje </w:t>
            </w:r>
          </w:p>
        </w:tc>
        <w:tc>
          <w:tcPr>
            <w:tcW w:w="3118" w:type="dxa"/>
            <w:vAlign w:val="center"/>
            <w:hideMark/>
          </w:tcPr>
          <w:p w14:paraId="73D42F99" w14:textId="312EAC25" w:rsidR="00CE0E0F" w:rsidRPr="0000737D" w:rsidRDefault="00CE0E0F" w:rsidP="00F841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CE0E0F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Aparat USG nr 2</w:t>
            </w:r>
          </w:p>
        </w:tc>
      </w:tr>
      <w:tr w:rsidR="00CE0E0F" w:rsidRPr="0000737D" w14:paraId="1EFF6A45" w14:textId="77777777" w:rsidTr="00F841AE">
        <w:trPr>
          <w:trHeight w:val="391"/>
        </w:trPr>
        <w:tc>
          <w:tcPr>
            <w:tcW w:w="3227" w:type="dxa"/>
            <w:hideMark/>
          </w:tcPr>
          <w:p w14:paraId="754A756B" w14:textId="77777777" w:rsidR="00CE0E0F" w:rsidRPr="0000737D" w:rsidRDefault="00CE0E0F" w:rsidP="00F841AE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0737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Producent:</w:t>
            </w:r>
            <w:r w:rsidRPr="0000737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ab/>
              <w:t>(podać)</w:t>
            </w:r>
          </w:p>
        </w:tc>
        <w:tc>
          <w:tcPr>
            <w:tcW w:w="3118" w:type="dxa"/>
          </w:tcPr>
          <w:p w14:paraId="44878B7F" w14:textId="77777777" w:rsidR="00CE0E0F" w:rsidRPr="0000737D" w:rsidRDefault="00CE0E0F" w:rsidP="00F841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MS Mincho" w:hAnsi="Calibri" w:cs="Times New Roman"/>
                <w:lang w:eastAsia="ar-SA"/>
              </w:rPr>
            </w:pPr>
          </w:p>
        </w:tc>
      </w:tr>
      <w:tr w:rsidR="00CE0E0F" w:rsidRPr="0000737D" w14:paraId="33F249A1" w14:textId="77777777" w:rsidTr="00F841AE">
        <w:trPr>
          <w:trHeight w:val="546"/>
        </w:trPr>
        <w:tc>
          <w:tcPr>
            <w:tcW w:w="3227" w:type="dxa"/>
            <w:hideMark/>
          </w:tcPr>
          <w:p w14:paraId="479C9875" w14:textId="77777777" w:rsidR="00CE0E0F" w:rsidRPr="0000737D" w:rsidRDefault="00CE0E0F" w:rsidP="00F841A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pl-PL"/>
              </w:rPr>
            </w:pPr>
            <w:r w:rsidRPr="0000737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Nazwa i typ: (podać)</w:t>
            </w:r>
          </w:p>
        </w:tc>
        <w:tc>
          <w:tcPr>
            <w:tcW w:w="3118" w:type="dxa"/>
          </w:tcPr>
          <w:p w14:paraId="5D918D9B" w14:textId="77777777" w:rsidR="00CE0E0F" w:rsidRPr="0000737D" w:rsidRDefault="00CE0E0F" w:rsidP="00F841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</w:rPr>
            </w:pPr>
          </w:p>
        </w:tc>
      </w:tr>
    </w:tbl>
    <w:p w14:paraId="70FF628D" w14:textId="77777777" w:rsidR="00CE0E0F" w:rsidRPr="0000737D" w:rsidRDefault="00CE0E0F" w:rsidP="00CE0E0F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0737D">
        <w:rPr>
          <w:rFonts w:ascii="Times New Roman" w:eastAsia="MS Mincho" w:hAnsi="Times New Roman" w:cs="Times New Roman"/>
          <w:sz w:val="24"/>
          <w:szCs w:val="24"/>
          <w:lang w:eastAsia="ar-SA"/>
        </w:rPr>
        <w:t>Oświadczamy, iż w/w sprzęt spełnia wymagania Zamawiającego wskazane w zestawieniu parametrów technicznych</w:t>
      </w:r>
      <w:r w:rsidRPr="0000737D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oraz w wykazie do oceny parametrów technicznych</w:t>
      </w:r>
      <w:r w:rsidRPr="0000737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 </w:t>
      </w:r>
    </w:p>
    <w:p w14:paraId="1074BCDA" w14:textId="77777777" w:rsidR="00CE0E0F" w:rsidRDefault="00CE0E0F" w:rsidP="00CE0E0F">
      <w:pPr>
        <w:tabs>
          <w:tab w:val="num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DB3F6" w14:textId="5F02A250" w:rsidR="00CE0E0F" w:rsidRPr="00CF65AB" w:rsidRDefault="00CE0E0F" w:rsidP="00CE0E0F">
      <w:pPr>
        <w:tabs>
          <w:tab w:val="num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7099">
        <w:rPr>
          <w:rFonts w:ascii="Times New Roman" w:eastAsia="Times New Roman" w:hAnsi="Times New Roman" w:cs="Tahoma"/>
          <w:b/>
          <w:sz w:val="24"/>
          <w:szCs w:val="24"/>
          <w:u w:val="single"/>
          <w:lang w:eastAsia="pl-PL"/>
        </w:rPr>
        <w:t>Termin gwarancji</w:t>
      </w:r>
      <w:r w:rsidR="00857013">
        <w:rPr>
          <w:rFonts w:ascii="Times New Roman" w:eastAsia="Times New Roman" w:hAnsi="Times New Roman" w:cs="Tahoma"/>
          <w:b/>
          <w:sz w:val="24"/>
          <w:szCs w:val="24"/>
          <w:u w:val="single"/>
          <w:lang w:eastAsia="pl-PL"/>
        </w:rPr>
        <w:t xml:space="preserve"> dla części 2 </w:t>
      </w:r>
      <w:r w:rsidRPr="001D7099">
        <w:rPr>
          <w:rFonts w:ascii="Times New Roman" w:eastAsia="Times New Roman" w:hAnsi="Times New Roman" w:cs="Tahoma"/>
          <w:b/>
          <w:sz w:val="24"/>
          <w:szCs w:val="24"/>
          <w:lang w:eastAsia="pl-PL"/>
        </w:rPr>
        <w:t>:</w:t>
      </w:r>
      <w:r w:rsidRPr="00CF65AB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 xml:space="preserve"> </w:t>
      </w:r>
      <w:r w:rsidRPr="00CF6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 udziela </w:t>
      </w:r>
      <w:r w:rsidRPr="00CF65A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...........( minimum 24 miesiące)  </w:t>
      </w:r>
      <w:r w:rsidRPr="00CF65AB">
        <w:rPr>
          <w:rFonts w:ascii="Times New Roman" w:eastAsia="Times New Roman" w:hAnsi="Times New Roman" w:cs="Times New Roman"/>
          <w:sz w:val="24"/>
          <w:szCs w:val="24"/>
          <w:lang w:eastAsia="ar-SA"/>
        </w:rPr>
        <w:t>miesięcznej gwarancji jakości na Aparat, która rozpoczyna się  od dnia podpisania przez Zamawiającego bez zastrzeżeń protokołu zdawczo - odbiorczego.</w:t>
      </w:r>
    </w:p>
    <w:p w14:paraId="56DBAD82" w14:textId="77777777" w:rsidR="001A2328" w:rsidRPr="001A2328" w:rsidRDefault="001A2328" w:rsidP="001A23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A23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( </w:t>
      </w:r>
      <w:r w:rsidRPr="001A2328">
        <w:rPr>
          <w:rFonts w:ascii="Times New Roman" w:eastAsia="Calibri" w:hAnsi="Times New Roman" w:cs="Times New Roman"/>
          <w:i/>
          <w:iCs/>
          <w:sz w:val="18"/>
          <w:szCs w:val="18"/>
        </w:rPr>
        <w:t>W przypadku nie wypełnienia w formularzu ofertowym okresu gwarancji  zamawiający uzna, że wykonawca deklaruje 24 miesięczny okres gwarancji.</w:t>
      </w:r>
      <w:r w:rsidRPr="001A23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</w:p>
    <w:p w14:paraId="1BD6FA3C" w14:textId="33FAEDAF" w:rsidR="00374037" w:rsidRDefault="00374037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F7DA7" w14:textId="0660D8E6" w:rsidR="00857013" w:rsidRDefault="00857013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DB34A" w14:textId="77777777" w:rsidR="00DF4663" w:rsidRPr="00CF65AB" w:rsidRDefault="00DF4663" w:rsidP="00F4610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E92C4" w14:textId="77777777" w:rsidR="00DF4663" w:rsidRPr="00B76A22" w:rsidRDefault="008B413B" w:rsidP="0085701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645B" w:rsidRPr="00554B7B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>Termin dostawy:</w:t>
      </w:r>
      <w:r w:rsidR="00857013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 xml:space="preserve"> </w:t>
      </w:r>
      <w:r w:rsidR="00857013" w:rsidRPr="008570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dostarczyć, zainstalować  i uruchomić aparat  oraz przeszkolić wskazanych pracowników </w:t>
      </w:r>
      <w:r w:rsidR="00857013" w:rsidRPr="00B76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Zamawiającego w terminie </w:t>
      </w:r>
      <w:r w:rsidR="00857013" w:rsidRPr="00B76A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28 dni kalendarzowych  dla części 1</w:t>
      </w:r>
      <w:r w:rsidR="00857013" w:rsidRPr="00B76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56 dni kalendarzowych dla części  2  od daty zawarcia umowy</w:t>
      </w:r>
      <w:r w:rsidR="00DF4663" w:rsidRPr="00B76A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B0EB23" w14:textId="77777777" w:rsidR="003444BB" w:rsidRPr="00B76A22" w:rsidRDefault="00DF4663" w:rsidP="0085701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B76A2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 przypadku części 1 termin dostawy do 28 dni ale nie później niż do dnia 31.10.2022r.</w:t>
      </w:r>
    </w:p>
    <w:p w14:paraId="70496328" w14:textId="5C934AFE" w:rsidR="006C645B" w:rsidRPr="00B76A22" w:rsidRDefault="00DF4663" w:rsidP="0085701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76A2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 w zależności , który z tych terminów nastąpi wcześniej)</w:t>
      </w:r>
    </w:p>
    <w:p w14:paraId="32A4AC2E" w14:textId="54901A2C" w:rsidR="00374037" w:rsidRPr="00B76A22" w:rsidRDefault="00374037" w:rsidP="006C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8FEB9" w14:textId="77777777" w:rsidR="00DF4663" w:rsidRPr="00B76A22" w:rsidRDefault="00DF4663" w:rsidP="006C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DEB2B" w14:textId="77777777" w:rsidR="006C645B" w:rsidRPr="00F62FD4" w:rsidRDefault="006C645B" w:rsidP="006C645B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F62FD4">
        <w:rPr>
          <w:rFonts w:ascii="Times New Roman" w:eastAsia="Times New Roman" w:hAnsi="Times New Roman" w:cs="Tahoma"/>
          <w:b/>
          <w:bCs/>
          <w:sz w:val="24"/>
          <w:szCs w:val="24"/>
          <w:u w:val="single"/>
          <w:lang w:eastAsia="pl-PL"/>
        </w:rPr>
        <w:t>Termin płatności:</w:t>
      </w:r>
      <w:r w:rsidRPr="00F62FD4">
        <w:rPr>
          <w:rFonts w:ascii="Times New Roman" w:eastAsia="Times New Roman" w:hAnsi="Times New Roman" w:cs="Tahoma"/>
          <w:sz w:val="24"/>
          <w:szCs w:val="24"/>
          <w:lang w:eastAsia="pl-PL"/>
        </w:rPr>
        <w:t xml:space="preserve">  w ciągu 30 dni od dnia  otrzymania faktury za dostarczony przedmiot zamówienia.</w:t>
      </w:r>
    </w:p>
    <w:p w14:paraId="75E3B15A" w14:textId="726E1DC6" w:rsidR="006C645B" w:rsidRDefault="006C645B" w:rsidP="006C645B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14:paraId="47B8FCF7" w14:textId="6CDAEF60" w:rsidR="00F64EB5" w:rsidRP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EB5">
        <w:rPr>
          <w:rFonts w:ascii="Times New Roman" w:hAnsi="Times New Roman" w:cs="Times New Roman"/>
          <w:sz w:val="24"/>
          <w:szCs w:val="24"/>
        </w:rPr>
        <w:t>Nr. konta bankowego</w:t>
      </w:r>
      <w:r w:rsidR="00FB1033">
        <w:rPr>
          <w:rFonts w:ascii="Times New Roman" w:hAnsi="Times New Roman" w:cs="Times New Roman"/>
          <w:sz w:val="24"/>
          <w:szCs w:val="24"/>
        </w:rPr>
        <w:t xml:space="preserve"> do wpłat</w:t>
      </w:r>
      <w:r w:rsidRPr="00F64EB5">
        <w:rPr>
          <w:rFonts w:ascii="Times New Roman" w:hAnsi="Times New Roman" w:cs="Times New Roman"/>
          <w:sz w:val="24"/>
          <w:szCs w:val="24"/>
        </w:rPr>
        <w:t xml:space="preserve"> ………………………………….( wskazanego do umieszczenia w zapisach umowy </w:t>
      </w:r>
      <w:r w:rsidRPr="00F64EB5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14:paraId="1ECD7077" w14:textId="00F4B512" w:rsidR="00F64EB5" w:rsidRDefault="00F64EB5" w:rsidP="00F64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D3116F" w14:textId="77777777" w:rsidR="003B793C" w:rsidRPr="00F64EB5" w:rsidRDefault="003B793C" w:rsidP="00F64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04BD0" w14:textId="1254ACDF" w:rsidR="00F64EB5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0EA06106" w14:textId="2377BD1F" w:rsidR="006C645B" w:rsidRDefault="006C645B" w:rsidP="006C645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Oświadczamy, iż w/w sprzęt spełnia wymagania Zamawiającego wskazane w zestawieniu parametrów technicznych</w:t>
      </w:r>
      <w:r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oraz w wykazie do oceny parametrów technicznych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6B494872" w14:textId="77777777" w:rsidR="00F64EB5" w:rsidRPr="00F64EB5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E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Jesteśmy związani niniejszą ofertą przez czas wskazany w Specyfikacji Warunków Zamówienia   </w:t>
      </w:r>
    </w:p>
    <w:p w14:paraId="756D2E1A" w14:textId="3D53C658" w:rsidR="00F64EB5" w:rsidRPr="00A84673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Zawarta w Specyfikacji 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Warunków Zamówienia treść wzor</w:t>
      </w:r>
      <w:r w:rsidR="009F7BB7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</w:t>
      </w:r>
      <w:r w:rsidR="009F7BB7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 została przez nas zaakceptowana i zobowiązujemy się w przypadku wyboru naszej oferty do zawarcia umowy na wyżej wymienionych warunkach</w:t>
      </w:r>
      <w:r w:rsidR="00A84673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64EB5" w:rsidRPr="00A846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44DE640" w14:textId="77777777" w:rsidR="003B793C" w:rsidRPr="00C074FE" w:rsidRDefault="003B793C" w:rsidP="003B793C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4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Oświadczamy, że: </w:t>
      </w:r>
    </w:p>
    <w:p w14:paraId="7B86EDB4" w14:textId="77777777" w:rsidR="003B793C" w:rsidRPr="00C074FE" w:rsidRDefault="003B793C" w:rsidP="003B793C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74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</w:t>
      </w:r>
      <w:r w:rsidRPr="00C074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wykonawca/żaden z wykonawców, oraz </w:t>
      </w:r>
    </w:p>
    <w:p w14:paraId="527FDA73" w14:textId="76310DF7" w:rsidR="003B793C" w:rsidRPr="00C074FE" w:rsidRDefault="003B793C" w:rsidP="003B793C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74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b) żaden z podwykonawców, dostawców lub podmiotów, udostępniających zdolności wykonawcy, na który przypada ponad 10 % wartości zamówienia nie jest podmiotem, o którym mowa w  art. 5k rozporządzenia (UE) nr 833/2014 z dnia 31 lipca 2014 r. </w:t>
      </w:r>
    </w:p>
    <w:p w14:paraId="788EA2D6" w14:textId="1EE7FB98" w:rsidR="00F64EB5" w:rsidRPr="00C074FE" w:rsidRDefault="00F64EB5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4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Oświadczamy, że przedmiot i warunki realizacji zamówienia są zgodne z ustawą z </w:t>
      </w:r>
      <w:r w:rsidR="00C074FE" w:rsidRPr="00C074FE">
        <w:rPr>
          <w:rFonts w:ascii="Times New Roman" w:eastAsia="Calibri" w:hAnsi="Times New Roman" w:cs="Times New Roman"/>
          <w:sz w:val="24"/>
          <w:szCs w:val="24"/>
          <w:lang w:eastAsia="pl-PL"/>
        </w:rPr>
        <w:t>07 kwietnia 2022 r</w:t>
      </w:r>
      <w:r w:rsidRPr="00C074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wyrobach medycznych oraz z innymi obowiązującymi przepisami prawnymi w tym zakresie.</w:t>
      </w:r>
    </w:p>
    <w:p w14:paraId="54CFF404" w14:textId="77777777" w:rsidR="00CB42D0" w:rsidRPr="00966469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9664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</w:t>
      </w:r>
      <w:r w:rsidRPr="009664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wobec osób fizycznych, od których dane osobowe bezpośrednio lub pośrednio pozyskałem w celu ubiegania się o udzielenie zamówienia publicznego w niniejszym postępowaniu.*</w:t>
      </w:r>
    </w:p>
    <w:p w14:paraId="48D11857" w14:textId="77777777" w:rsidR="00CB42D0" w:rsidRPr="00966469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(*</w:t>
      </w:r>
      <w:r w:rsidRPr="0096646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966469">
        <w:rPr>
          <w:rFonts w:ascii="Times New Roman" w:eastAsia="Times New Roman" w:hAnsi="Times New Roman" w:cs="Times New Roman"/>
          <w:sz w:val="18"/>
          <w:szCs w:val="18"/>
          <w:lang w:val="x-none" w:eastAsia="ar-SA"/>
        </w:rPr>
        <w:t xml:space="preserve"> </w:t>
      </w:r>
      <w:r w:rsidRPr="00966469">
        <w:rPr>
          <w:rFonts w:ascii="Times New Roman" w:eastAsia="Times New Roman" w:hAnsi="Times New Roman" w:cs="Times New Roman"/>
          <w:sz w:val="18"/>
          <w:szCs w:val="18"/>
          <w:lang w:eastAsia="ar-SA"/>
        </w:rPr>
        <w:t>może wykreślić treść niniejszego oświadczenia)</w:t>
      </w:r>
    </w:p>
    <w:p w14:paraId="189FA81C" w14:textId="48C5BEF2" w:rsidR="00F64EB5" w:rsidRDefault="00F64EB5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3B1298" w14:textId="77777777" w:rsidR="00CE0E0F" w:rsidRPr="00966469" w:rsidRDefault="00CE0E0F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56FD3" w14:paraId="0C26D5E2" w14:textId="77777777" w:rsidTr="00356FD3">
        <w:tc>
          <w:tcPr>
            <w:tcW w:w="9210" w:type="dxa"/>
          </w:tcPr>
          <w:p w14:paraId="4001003B" w14:textId="77777777" w:rsidR="00356FD3" w:rsidRPr="009F679B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R</w:t>
            </w:r>
            <w:r w:rsidRPr="009F67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odzaj Wykonawcy:</w:t>
            </w:r>
          </w:p>
          <w:p w14:paraId="0172AAE8" w14:textId="77777777" w:rsidR="00356FD3" w:rsidRPr="009F679B" w:rsidRDefault="00356FD3">
            <w:pPr>
              <w:pStyle w:val="Akapitzlist"/>
              <w:numPr>
                <w:ilvl w:val="2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Mikroprzedsiębiorstwo</w:t>
            </w:r>
          </w:p>
          <w:p w14:paraId="27134719" w14:textId="77777777" w:rsidR="00356FD3" w:rsidRPr="009F679B" w:rsidRDefault="00356FD3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Małe przedsiębiorstwo</w:t>
            </w:r>
          </w:p>
          <w:p w14:paraId="299B4222" w14:textId="77777777" w:rsidR="00356FD3" w:rsidRPr="009F679B" w:rsidRDefault="00356FD3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Średnie przedsiębiorstwo</w:t>
            </w:r>
          </w:p>
          <w:p w14:paraId="4444CC3C" w14:textId="77777777" w:rsidR="00356FD3" w:rsidRPr="009F679B" w:rsidRDefault="00356FD3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Jednoosobowa działalnością gospodarczą </w:t>
            </w:r>
          </w:p>
          <w:p w14:paraId="1E5BECA2" w14:textId="77777777" w:rsidR="00356FD3" w:rsidRPr="009F679B" w:rsidRDefault="00356FD3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Osoba fizyczna nieprowadząca działalności gospodarczej</w:t>
            </w:r>
          </w:p>
          <w:p w14:paraId="4791C1F1" w14:textId="77777777" w:rsidR="00356FD3" w:rsidRPr="009F679B" w:rsidRDefault="00356FD3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60" w:lineRule="auto"/>
              <w:ind w:left="709" w:firstLine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679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Inny rodzaj</w:t>
            </w:r>
          </w:p>
          <w:p w14:paraId="3DCA1224" w14:textId="77777777" w:rsidR="00356FD3" w:rsidRDefault="00356FD3" w:rsidP="00F64EB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8E7FAAB" w14:textId="77777777" w:rsidR="00F64EB5" w:rsidRPr="00F64EB5" w:rsidRDefault="00F64EB5" w:rsidP="00F64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85B79" w14:textId="77777777" w:rsidR="009F679B" w:rsidRPr="009F679B" w:rsidRDefault="009F679B" w:rsidP="009F679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679B">
        <w:rPr>
          <w:rFonts w:ascii="Times New Roman" w:eastAsia="Calibri" w:hAnsi="Times New Roman" w:cs="Times New Roman"/>
          <w:sz w:val="24"/>
          <w:szCs w:val="24"/>
        </w:rPr>
        <w:t>*</w:t>
      </w:r>
      <w:r w:rsidRPr="009F679B">
        <w:rPr>
          <w:rFonts w:ascii="Times New Roman" w:eastAsia="Calibri" w:hAnsi="Times New Roman" w:cs="Times New Roman"/>
          <w:sz w:val="18"/>
          <w:szCs w:val="18"/>
        </w:rPr>
        <w:t>Zaznaczyć właściwe X</w:t>
      </w:r>
    </w:p>
    <w:p w14:paraId="3829F345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666E64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5C161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871EB" w14:textId="26454968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DDBBE" w14:textId="5383F45E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2AD04" w14:textId="00F43764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DAF00" w14:textId="262F6B45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2F400" w14:textId="31C74921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D3DC2" w14:textId="3F47179A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1421E" w14:textId="1F324434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6F476B" w14:textId="5613CD7B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B9F4" w14:textId="3FF0B06A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ACA622" w14:textId="6D6E0EBC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83ED4" w14:textId="32CF20A9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24BE79" w14:textId="4FAC01F2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38087" w14:textId="10F665D5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882C6" w14:textId="623D9FFF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FF112" w14:textId="57402DE8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E0C8D" w14:textId="05A44CF3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28C3F2" w14:textId="35F1E133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59238B" w14:textId="45B53FF2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30672" w14:textId="52FB33F5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5111A" w14:textId="7F6DD6C7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5834F" w14:textId="211B40A6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27C5F" w14:textId="77777777" w:rsidR="00CE0E0F" w:rsidRDefault="00CE0E0F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70962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FB33F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C25AC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DEA48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1D234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9ED16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91073" w14:textId="77777777"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B42D0" w:rsidSect="00FA7F95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FEFE" w14:textId="77777777" w:rsidR="00006F24" w:rsidRDefault="00006F24" w:rsidP="002118DF">
      <w:pPr>
        <w:spacing w:after="0" w:line="240" w:lineRule="auto"/>
      </w:pPr>
      <w:r>
        <w:separator/>
      </w:r>
    </w:p>
  </w:endnote>
  <w:endnote w:type="continuationSeparator" w:id="0">
    <w:p w14:paraId="682ABC4A" w14:textId="77777777" w:rsidR="00006F24" w:rsidRDefault="00006F24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6BB9" w14:textId="77777777" w:rsidR="00006F24" w:rsidRDefault="00006F24" w:rsidP="002118DF">
      <w:pPr>
        <w:spacing w:after="0" w:line="240" w:lineRule="auto"/>
      </w:pPr>
      <w:r>
        <w:separator/>
      </w:r>
    </w:p>
  </w:footnote>
  <w:footnote w:type="continuationSeparator" w:id="0">
    <w:p w14:paraId="07BEDFC3" w14:textId="77777777" w:rsidR="00006F24" w:rsidRDefault="00006F24" w:rsidP="0021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Liberation Serif"/>
        <w:strike/>
        <w:kern w:val="2"/>
        <w:lang w:eastAsia="hi-IN" w:bidi="hi-IN"/>
      </w:rPr>
    </w:lvl>
  </w:abstractNum>
  <w:abstractNum w:abstractNumId="5" w15:restartNumberingAfterBreak="0">
    <w:nsid w:val="0000000E"/>
    <w:multiLevelType w:val="singleLevel"/>
    <w:tmpl w:val="B96C197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6" w15:restartNumberingAfterBreak="0">
    <w:nsid w:val="00000016"/>
    <w:multiLevelType w:val="multilevel"/>
    <w:tmpl w:val="ACEA30A0"/>
    <w:styleLink w:val="WWNum181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D"/>
    <w:multiLevelType w:val="multilevel"/>
    <w:tmpl w:val="6CCA174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C246B9"/>
    <w:multiLevelType w:val="hybridMultilevel"/>
    <w:tmpl w:val="2D78DFC2"/>
    <w:lvl w:ilvl="0" w:tplc="95C051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45E97"/>
    <w:multiLevelType w:val="multilevel"/>
    <w:tmpl w:val="9BCC6ABE"/>
    <w:styleLink w:val="WWNum17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8D33C4"/>
    <w:multiLevelType w:val="hybridMultilevel"/>
    <w:tmpl w:val="2AEE5316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6F1C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2B3819"/>
    <w:multiLevelType w:val="hybridMultilevel"/>
    <w:tmpl w:val="9E4A21C2"/>
    <w:lvl w:ilvl="0" w:tplc="69542E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1D2E26"/>
    <w:multiLevelType w:val="hybridMultilevel"/>
    <w:tmpl w:val="AE965F08"/>
    <w:lvl w:ilvl="0" w:tplc="2AB83B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10774C7"/>
    <w:multiLevelType w:val="multilevel"/>
    <w:tmpl w:val="6D889B1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4E84D2B"/>
    <w:multiLevelType w:val="hybridMultilevel"/>
    <w:tmpl w:val="477A810E"/>
    <w:lvl w:ilvl="0" w:tplc="AE6AB3DA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136A3D"/>
    <w:multiLevelType w:val="hybridMultilevel"/>
    <w:tmpl w:val="09148A6C"/>
    <w:styleLink w:val="WW8Num821"/>
    <w:lvl w:ilvl="0" w:tplc="F3522E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A6261C9"/>
    <w:multiLevelType w:val="hybridMultilevel"/>
    <w:tmpl w:val="2C22866C"/>
    <w:lvl w:ilvl="0" w:tplc="8B32873A">
      <w:start w:val="1"/>
      <w:numFmt w:val="decimal"/>
      <w:lvlText w:val="%1)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23754E"/>
    <w:multiLevelType w:val="hybridMultilevel"/>
    <w:tmpl w:val="28302450"/>
    <w:lvl w:ilvl="0" w:tplc="45287198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B06B00"/>
    <w:multiLevelType w:val="hybridMultilevel"/>
    <w:tmpl w:val="1FB49BEE"/>
    <w:name w:val="WW8Num264224"/>
    <w:styleLink w:val="WWNum1126"/>
    <w:lvl w:ilvl="0" w:tplc="78EED16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53F0C70"/>
    <w:multiLevelType w:val="multilevel"/>
    <w:tmpl w:val="9704EA84"/>
    <w:styleLink w:val="WW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25C5400F"/>
    <w:multiLevelType w:val="hybridMultilevel"/>
    <w:tmpl w:val="CA56D81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EEA48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79F3ABA"/>
    <w:multiLevelType w:val="multilevel"/>
    <w:tmpl w:val="46E0504E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CD109E"/>
    <w:multiLevelType w:val="hybridMultilevel"/>
    <w:tmpl w:val="900CC372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34CD5600"/>
    <w:multiLevelType w:val="multilevel"/>
    <w:tmpl w:val="15E698AC"/>
    <w:styleLink w:val="WWNum1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E0304D"/>
    <w:multiLevelType w:val="hybridMultilevel"/>
    <w:tmpl w:val="DCCE5D14"/>
    <w:styleLink w:val="WWNum151"/>
    <w:lvl w:ilvl="0" w:tplc="29B8D6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96D5CB7"/>
    <w:multiLevelType w:val="multilevel"/>
    <w:tmpl w:val="D340D4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2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A4222B7"/>
    <w:multiLevelType w:val="hybridMultilevel"/>
    <w:tmpl w:val="1B8C182A"/>
    <w:styleLink w:val="WWNum2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663EAE"/>
    <w:multiLevelType w:val="hybridMultilevel"/>
    <w:tmpl w:val="E5547B8E"/>
    <w:lvl w:ilvl="0" w:tplc="7674BB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DC020E3"/>
    <w:multiLevelType w:val="multilevel"/>
    <w:tmpl w:val="92FA1942"/>
    <w:styleLink w:val="WWNum1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3F8B74F7"/>
    <w:multiLevelType w:val="hybridMultilevel"/>
    <w:tmpl w:val="8B604C0E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3" w15:restartNumberingAfterBreak="0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 w15:restartNumberingAfterBreak="0">
    <w:nsid w:val="488A145C"/>
    <w:multiLevelType w:val="hybridMultilevel"/>
    <w:tmpl w:val="64B875F2"/>
    <w:name w:val="WW8Num264224322222"/>
    <w:lvl w:ilvl="0" w:tplc="563EF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1F33B2"/>
    <w:multiLevelType w:val="hybridMultilevel"/>
    <w:tmpl w:val="E87C9E9E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3364266">
      <w:numFmt w:val="decimal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3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5C7715EF"/>
    <w:multiLevelType w:val="hybridMultilevel"/>
    <w:tmpl w:val="900CC372"/>
    <w:lvl w:ilvl="0" w:tplc="97DEC2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392EC1"/>
    <w:multiLevelType w:val="hybridMultilevel"/>
    <w:tmpl w:val="AC9A392A"/>
    <w:lvl w:ilvl="0" w:tplc="879294A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103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6" w15:restartNumberingAfterBreak="0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AD5956"/>
    <w:multiLevelType w:val="multilevel"/>
    <w:tmpl w:val="24925730"/>
    <w:name w:val="WW8Num26422432222"/>
    <w:styleLink w:val="WWNum16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9220969"/>
    <w:multiLevelType w:val="hybridMultilevel"/>
    <w:tmpl w:val="008C6F46"/>
    <w:lvl w:ilvl="0" w:tplc="A1C0A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7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8" w15:restartNumberingAfterBreak="0">
    <w:nsid w:val="6B9E62D2"/>
    <w:multiLevelType w:val="hybridMultilevel"/>
    <w:tmpl w:val="3620F4DA"/>
    <w:lvl w:ilvl="0" w:tplc="FAECD0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0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321E31"/>
    <w:multiLevelType w:val="hybridMultilevel"/>
    <w:tmpl w:val="F5A4182C"/>
    <w:lvl w:ilvl="0" w:tplc="D9AE7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44009">
    <w:abstractNumId w:val="6"/>
  </w:num>
  <w:num w:numId="2" w16cid:durableId="517617417">
    <w:abstractNumId w:val="40"/>
  </w:num>
  <w:num w:numId="3" w16cid:durableId="1743865256">
    <w:abstractNumId w:val="32"/>
  </w:num>
  <w:num w:numId="4" w16cid:durableId="500660068">
    <w:abstractNumId w:val="100"/>
  </w:num>
  <w:num w:numId="5" w16cid:durableId="128865558">
    <w:abstractNumId w:val="68"/>
  </w:num>
  <w:num w:numId="6" w16cid:durableId="817696216">
    <w:abstractNumId w:val="62"/>
  </w:num>
  <w:num w:numId="7" w16cid:durableId="1988243437">
    <w:abstractNumId w:val="11"/>
  </w:num>
  <w:num w:numId="8" w16cid:durableId="1941907808">
    <w:abstractNumId w:val="33"/>
  </w:num>
  <w:num w:numId="9" w16cid:durableId="1880320189">
    <w:abstractNumId w:val="54"/>
  </w:num>
  <w:num w:numId="10" w16cid:durableId="2019192128">
    <w:abstractNumId w:val="81"/>
  </w:num>
  <w:num w:numId="11" w16cid:durableId="1228758099">
    <w:abstractNumId w:val="21"/>
  </w:num>
  <w:num w:numId="12" w16cid:durableId="1747071551">
    <w:abstractNumId w:val="116"/>
  </w:num>
  <w:num w:numId="13" w16cid:durableId="412624391">
    <w:abstractNumId w:val="80"/>
  </w:num>
  <w:num w:numId="14" w16cid:durableId="1632588446">
    <w:abstractNumId w:val="105"/>
  </w:num>
  <w:num w:numId="15" w16cid:durableId="1456830663">
    <w:abstractNumId w:val="47"/>
  </w:num>
  <w:num w:numId="16" w16cid:durableId="880089433">
    <w:abstractNumId w:val="43"/>
  </w:num>
  <w:num w:numId="17" w16cid:durableId="642540581">
    <w:abstractNumId w:val="67"/>
  </w:num>
  <w:num w:numId="18" w16cid:durableId="37358462">
    <w:abstractNumId w:val="60"/>
  </w:num>
  <w:num w:numId="19" w16cid:durableId="665714747">
    <w:abstractNumId w:val="111"/>
  </w:num>
  <w:num w:numId="20" w16cid:durableId="473371357">
    <w:abstractNumId w:val="14"/>
  </w:num>
  <w:num w:numId="21" w16cid:durableId="458182105">
    <w:abstractNumId w:val="56"/>
  </w:num>
  <w:num w:numId="22" w16cid:durableId="1048336734">
    <w:abstractNumId w:val="63"/>
  </w:num>
  <w:num w:numId="23" w16cid:durableId="649872316">
    <w:abstractNumId w:val="34"/>
  </w:num>
  <w:num w:numId="24" w16cid:durableId="1808425197">
    <w:abstractNumId w:val="87"/>
  </w:num>
  <w:num w:numId="25" w16cid:durableId="1242368423">
    <w:abstractNumId w:val="44"/>
  </w:num>
  <w:num w:numId="26" w16cid:durableId="478694935">
    <w:abstractNumId w:val="104"/>
  </w:num>
  <w:num w:numId="27" w16cid:durableId="1630937151">
    <w:abstractNumId w:val="107"/>
  </w:num>
  <w:num w:numId="28" w16cid:durableId="1221014848">
    <w:abstractNumId w:val="125"/>
  </w:num>
  <w:num w:numId="29" w16cid:durableId="1847671526">
    <w:abstractNumId w:val="61"/>
  </w:num>
  <w:num w:numId="30" w16cid:durableId="1864199114">
    <w:abstractNumId w:val="82"/>
  </w:num>
  <w:num w:numId="31" w16cid:durableId="1336762529">
    <w:abstractNumId w:val="74"/>
  </w:num>
  <w:num w:numId="32" w16cid:durableId="617298105">
    <w:abstractNumId w:val="29"/>
  </w:num>
  <w:num w:numId="33" w16cid:durableId="1062144282">
    <w:abstractNumId w:val="103"/>
  </w:num>
  <w:num w:numId="34" w16cid:durableId="811556050">
    <w:abstractNumId w:val="115"/>
  </w:num>
  <w:num w:numId="35" w16cid:durableId="161362997">
    <w:abstractNumId w:val="122"/>
  </w:num>
  <w:num w:numId="36" w16cid:durableId="413820987">
    <w:abstractNumId w:val="27"/>
  </w:num>
  <w:num w:numId="37" w16cid:durableId="239217403">
    <w:abstractNumId w:val="42"/>
  </w:num>
  <w:num w:numId="38" w16cid:durableId="326792692">
    <w:abstractNumId w:val="113"/>
  </w:num>
  <w:num w:numId="39" w16cid:durableId="1957445616">
    <w:abstractNumId w:val="49"/>
  </w:num>
  <w:num w:numId="40" w16cid:durableId="1273978899">
    <w:abstractNumId w:val="17"/>
  </w:num>
  <w:num w:numId="41" w16cid:durableId="1682466250">
    <w:abstractNumId w:val="52"/>
  </w:num>
  <w:num w:numId="42" w16cid:durableId="442380238">
    <w:abstractNumId w:val="36"/>
  </w:num>
  <w:num w:numId="43" w16cid:durableId="540437472">
    <w:abstractNumId w:val="26"/>
  </w:num>
  <w:num w:numId="44" w16cid:durableId="14504242">
    <w:abstractNumId w:val="120"/>
  </w:num>
  <w:num w:numId="45" w16cid:durableId="2005931071">
    <w:abstractNumId w:val="86"/>
  </w:num>
  <w:num w:numId="46" w16cid:durableId="9640431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987453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6207109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01115260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9526346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15018541">
    <w:abstractNumId w:val="4"/>
  </w:num>
  <w:num w:numId="52" w16cid:durableId="1790853351">
    <w:abstractNumId w:val="6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630582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151507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39248273">
    <w:abstractNumId w:val="8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2924384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758715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68577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49021921">
    <w:abstractNumId w:val="9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28153311">
    <w:abstractNumId w:val="9"/>
  </w:num>
  <w:num w:numId="61" w16cid:durableId="589195626">
    <w:abstractNumId w:val="97"/>
  </w:num>
  <w:num w:numId="62" w16cid:durableId="1682051403">
    <w:abstractNumId w:val="31"/>
  </w:num>
  <w:num w:numId="63" w16cid:durableId="828247594">
    <w:abstractNumId w:val="51"/>
  </w:num>
  <w:num w:numId="64" w16cid:durableId="1501919558">
    <w:abstractNumId w:val="72"/>
  </w:num>
  <w:num w:numId="65" w16cid:durableId="1330867247">
    <w:abstractNumId w:val="98"/>
    <w:lvlOverride w:ilvl="0">
      <w:startOverride w:val="1"/>
    </w:lvlOverride>
  </w:num>
  <w:num w:numId="66" w16cid:durableId="412046116">
    <w:abstractNumId w:val="71"/>
    <w:lvlOverride w:ilvl="0">
      <w:startOverride w:val="1"/>
    </w:lvlOverride>
  </w:num>
  <w:num w:numId="67" w16cid:durableId="1765761811">
    <w:abstractNumId w:val="41"/>
  </w:num>
  <w:num w:numId="68" w16cid:durableId="417947657">
    <w:abstractNumId w:val="48"/>
  </w:num>
  <w:num w:numId="69" w16cid:durableId="1966766468">
    <w:abstractNumId w:val="20"/>
  </w:num>
  <w:num w:numId="70" w16cid:durableId="426775765">
    <w:abstractNumId w:val="117"/>
  </w:num>
  <w:num w:numId="71" w16cid:durableId="1700232625">
    <w:abstractNumId w:val="76"/>
  </w:num>
  <w:num w:numId="72" w16cid:durableId="852496366">
    <w:abstractNumId w:val="55"/>
  </w:num>
  <w:num w:numId="73" w16cid:durableId="1411006618">
    <w:abstractNumId w:val="108"/>
  </w:num>
  <w:num w:numId="74" w16cid:durableId="569773952">
    <w:abstractNumId w:val="38"/>
  </w:num>
  <w:num w:numId="75" w16cid:durableId="1179001218">
    <w:abstractNumId w:val="96"/>
  </w:num>
  <w:num w:numId="76" w16cid:durableId="979463577">
    <w:abstractNumId w:val="23"/>
  </w:num>
  <w:num w:numId="77" w16cid:durableId="70530157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4149991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36609888">
    <w:abstractNumId w:val="5"/>
    <w:lvlOverride w:ilvl="0">
      <w:startOverride w:val="2"/>
    </w:lvlOverride>
  </w:num>
  <w:num w:numId="80" w16cid:durableId="877474625">
    <w:abstractNumId w:val="99"/>
  </w:num>
  <w:num w:numId="81" w16cid:durableId="54864809">
    <w:abstractNumId w:val="19"/>
  </w:num>
  <w:num w:numId="82" w16cid:durableId="400569330">
    <w:abstractNumId w:val="39"/>
  </w:num>
  <w:num w:numId="83" w16cid:durableId="2146459999">
    <w:abstractNumId w:val="58"/>
  </w:num>
  <w:num w:numId="84" w16cid:durableId="1300189488">
    <w:abstractNumId w:val="128"/>
  </w:num>
  <w:num w:numId="85" w16cid:durableId="1831017812">
    <w:abstractNumId w:val="25"/>
  </w:num>
  <w:num w:numId="86" w16cid:durableId="1521704279">
    <w:abstractNumId w:val="28"/>
  </w:num>
  <w:num w:numId="87" w16cid:durableId="219370709">
    <w:abstractNumId w:val="46"/>
  </w:num>
  <w:num w:numId="88" w16cid:durableId="1068381186">
    <w:abstractNumId w:val="64"/>
  </w:num>
  <w:num w:numId="89" w16cid:durableId="1774133031">
    <w:abstractNumId w:val="37"/>
  </w:num>
  <w:num w:numId="90" w16cid:durableId="1656251817">
    <w:abstractNumId w:val="121"/>
  </w:num>
  <w:num w:numId="91" w16cid:durableId="141117366">
    <w:abstractNumId w:val="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2A"/>
    <w:rsid w:val="00001313"/>
    <w:rsid w:val="00001891"/>
    <w:rsid w:val="00002304"/>
    <w:rsid w:val="000038E9"/>
    <w:rsid w:val="00005665"/>
    <w:rsid w:val="00006F24"/>
    <w:rsid w:val="0000700E"/>
    <w:rsid w:val="0000737D"/>
    <w:rsid w:val="000078BB"/>
    <w:rsid w:val="00007C5D"/>
    <w:rsid w:val="000105CB"/>
    <w:rsid w:val="00010BFB"/>
    <w:rsid w:val="00010FB8"/>
    <w:rsid w:val="000123C9"/>
    <w:rsid w:val="000134E2"/>
    <w:rsid w:val="00015718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004D"/>
    <w:rsid w:val="00030574"/>
    <w:rsid w:val="00031DA4"/>
    <w:rsid w:val="00032263"/>
    <w:rsid w:val="00033B36"/>
    <w:rsid w:val="000343AD"/>
    <w:rsid w:val="0003684F"/>
    <w:rsid w:val="00036B2F"/>
    <w:rsid w:val="00036F75"/>
    <w:rsid w:val="00037B2A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A52"/>
    <w:rsid w:val="00067288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151A"/>
    <w:rsid w:val="00091C58"/>
    <w:rsid w:val="000926D7"/>
    <w:rsid w:val="000935B7"/>
    <w:rsid w:val="000939E5"/>
    <w:rsid w:val="00094A92"/>
    <w:rsid w:val="000A0FE7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0CA"/>
    <w:rsid w:val="000E52A6"/>
    <w:rsid w:val="000E53C1"/>
    <w:rsid w:val="000E7E59"/>
    <w:rsid w:val="000F0A6A"/>
    <w:rsid w:val="000F0C1C"/>
    <w:rsid w:val="000F1E18"/>
    <w:rsid w:val="000F2A5C"/>
    <w:rsid w:val="000F4009"/>
    <w:rsid w:val="00103EC8"/>
    <w:rsid w:val="00104173"/>
    <w:rsid w:val="00104E82"/>
    <w:rsid w:val="00105256"/>
    <w:rsid w:val="00106C98"/>
    <w:rsid w:val="00110B87"/>
    <w:rsid w:val="00111208"/>
    <w:rsid w:val="00111368"/>
    <w:rsid w:val="00111428"/>
    <w:rsid w:val="00111CE9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26B7"/>
    <w:rsid w:val="00132B19"/>
    <w:rsid w:val="00133B1A"/>
    <w:rsid w:val="0013574C"/>
    <w:rsid w:val="001364BF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4CF4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0FC"/>
    <w:rsid w:val="001805BF"/>
    <w:rsid w:val="00180A01"/>
    <w:rsid w:val="00180D85"/>
    <w:rsid w:val="00182DEC"/>
    <w:rsid w:val="00184AE3"/>
    <w:rsid w:val="00184B3D"/>
    <w:rsid w:val="001853D0"/>
    <w:rsid w:val="0018583B"/>
    <w:rsid w:val="00186353"/>
    <w:rsid w:val="001869A7"/>
    <w:rsid w:val="001901F4"/>
    <w:rsid w:val="0019030A"/>
    <w:rsid w:val="0019092B"/>
    <w:rsid w:val="0019166F"/>
    <w:rsid w:val="00193797"/>
    <w:rsid w:val="001949D3"/>
    <w:rsid w:val="0019529D"/>
    <w:rsid w:val="00196651"/>
    <w:rsid w:val="001968B5"/>
    <w:rsid w:val="00197DAC"/>
    <w:rsid w:val="001A0B68"/>
    <w:rsid w:val="001A0FFA"/>
    <w:rsid w:val="001A1EB6"/>
    <w:rsid w:val="001A2328"/>
    <w:rsid w:val="001A2488"/>
    <w:rsid w:val="001A2FD8"/>
    <w:rsid w:val="001A41D1"/>
    <w:rsid w:val="001A4E9C"/>
    <w:rsid w:val="001A513B"/>
    <w:rsid w:val="001A5774"/>
    <w:rsid w:val="001A676C"/>
    <w:rsid w:val="001A6E65"/>
    <w:rsid w:val="001A7B32"/>
    <w:rsid w:val="001A7CC0"/>
    <w:rsid w:val="001B02D0"/>
    <w:rsid w:val="001B1FB5"/>
    <w:rsid w:val="001B3555"/>
    <w:rsid w:val="001B4224"/>
    <w:rsid w:val="001B5A87"/>
    <w:rsid w:val="001B7E23"/>
    <w:rsid w:val="001C3666"/>
    <w:rsid w:val="001C3B99"/>
    <w:rsid w:val="001C4795"/>
    <w:rsid w:val="001C6315"/>
    <w:rsid w:val="001C6F73"/>
    <w:rsid w:val="001C7C73"/>
    <w:rsid w:val="001D0C76"/>
    <w:rsid w:val="001D299F"/>
    <w:rsid w:val="001D3563"/>
    <w:rsid w:val="001D36EC"/>
    <w:rsid w:val="001D3703"/>
    <w:rsid w:val="001D48EF"/>
    <w:rsid w:val="001D6540"/>
    <w:rsid w:val="001D6E25"/>
    <w:rsid w:val="001D7099"/>
    <w:rsid w:val="001E03AD"/>
    <w:rsid w:val="001E044C"/>
    <w:rsid w:val="001E0635"/>
    <w:rsid w:val="001E0EBB"/>
    <w:rsid w:val="001E0F37"/>
    <w:rsid w:val="001E4FFE"/>
    <w:rsid w:val="001F00C2"/>
    <w:rsid w:val="001F11E5"/>
    <w:rsid w:val="001F1220"/>
    <w:rsid w:val="001F146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03A5C"/>
    <w:rsid w:val="00205146"/>
    <w:rsid w:val="002104C7"/>
    <w:rsid w:val="00211353"/>
    <w:rsid w:val="002118DF"/>
    <w:rsid w:val="002128B3"/>
    <w:rsid w:val="00212977"/>
    <w:rsid w:val="00212DB7"/>
    <w:rsid w:val="0021550B"/>
    <w:rsid w:val="002163AB"/>
    <w:rsid w:val="00216F1A"/>
    <w:rsid w:val="0022019A"/>
    <w:rsid w:val="002204DE"/>
    <w:rsid w:val="002211A8"/>
    <w:rsid w:val="00221C21"/>
    <w:rsid w:val="00221C97"/>
    <w:rsid w:val="0022278D"/>
    <w:rsid w:val="0022342C"/>
    <w:rsid w:val="002235D8"/>
    <w:rsid w:val="002236CE"/>
    <w:rsid w:val="00223BED"/>
    <w:rsid w:val="0022572F"/>
    <w:rsid w:val="00225765"/>
    <w:rsid w:val="00226A49"/>
    <w:rsid w:val="00226BEA"/>
    <w:rsid w:val="00227A67"/>
    <w:rsid w:val="00231C6C"/>
    <w:rsid w:val="0023261B"/>
    <w:rsid w:val="00233207"/>
    <w:rsid w:val="002334B9"/>
    <w:rsid w:val="00235CBC"/>
    <w:rsid w:val="00236C38"/>
    <w:rsid w:val="0023700E"/>
    <w:rsid w:val="00237F1D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089"/>
    <w:rsid w:val="0025747D"/>
    <w:rsid w:val="002574D9"/>
    <w:rsid w:val="00257B3A"/>
    <w:rsid w:val="00257F15"/>
    <w:rsid w:val="00260E0C"/>
    <w:rsid w:val="002617E0"/>
    <w:rsid w:val="00262A8E"/>
    <w:rsid w:val="00262E4A"/>
    <w:rsid w:val="002636DF"/>
    <w:rsid w:val="002646D4"/>
    <w:rsid w:val="0026548F"/>
    <w:rsid w:val="002667EA"/>
    <w:rsid w:val="0027207E"/>
    <w:rsid w:val="00272E77"/>
    <w:rsid w:val="00272F1B"/>
    <w:rsid w:val="0027598F"/>
    <w:rsid w:val="0027797B"/>
    <w:rsid w:val="00277D72"/>
    <w:rsid w:val="00281075"/>
    <w:rsid w:val="00281200"/>
    <w:rsid w:val="002826C9"/>
    <w:rsid w:val="00283E5A"/>
    <w:rsid w:val="002848D0"/>
    <w:rsid w:val="002851E3"/>
    <w:rsid w:val="002902CE"/>
    <w:rsid w:val="00292447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2C8C"/>
    <w:rsid w:val="002B41FF"/>
    <w:rsid w:val="002B46D3"/>
    <w:rsid w:val="002B4A68"/>
    <w:rsid w:val="002B58B8"/>
    <w:rsid w:val="002B62A7"/>
    <w:rsid w:val="002B6983"/>
    <w:rsid w:val="002B7360"/>
    <w:rsid w:val="002B76F5"/>
    <w:rsid w:val="002C23A0"/>
    <w:rsid w:val="002C2DA6"/>
    <w:rsid w:val="002C44DE"/>
    <w:rsid w:val="002C5913"/>
    <w:rsid w:val="002C6440"/>
    <w:rsid w:val="002C77AA"/>
    <w:rsid w:val="002C7EF5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224B"/>
    <w:rsid w:val="002E4759"/>
    <w:rsid w:val="002E4C49"/>
    <w:rsid w:val="002E6954"/>
    <w:rsid w:val="002E77F7"/>
    <w:rsid w:val="002E78CA"/>
    <w:rsid w:val="002E7DC4"/>
    <w:rsid w:val="002E7E00"/>
    <w:rsid w:val="002F03ED"/>
    <w:rsid w:val="002F076C"/>
    <w:rsid w:val="002F14D6"/>
    <w:rsid w:val="002F1E06"/>
    <w:rsid w:val="002F21A2"/>
    <w:rsid w:val="002F3776"/>
    <w:rsid w:val="002F583D"/>
    <w:rsid w:val="002F5CE6"/>
    <w:rsid w:val="002F70DC"/>
    <w:rsid w:val="002F71E8"/>
    <w:rsid w:val="002F7CE5"/>
    <w:rsid w:val="00300265"/>
    <w:rsid w:val="00301265"/>
    <w:rsid w:val="0030289E"/>
    <w:rsid w:val="00303DF6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821"/>
    <w:rsid w:val="003241A8"/>
    <w:rsid w:val="0032486B"/>
    <w:rsid w:val="00324B14"/>
    <w:rsid w:val="00325218"/>
    <w:rsid w:val="00326121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204E"/>
    <w:rsid w:val="00342FBA"/>
    <w:rsid w:val="00344231"/>
    <w:rsid w:val="003444BB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5D2"/>
    <w:rsid w:val="00363D75"/>
    <w:rsid w:val="003645A8"/>
    <w:rsid w:val="00364895"/>
    <w:rsid w:val="00366299"/>
    <w:rsid w:val="00367338"/>
    <w:rsid w:val="003676E0"/>
    <w:rsid w:val="00371A71"/>
    <w:rsid w:val="00373089"/>
    <w:rsid w:val="003730DB"/>
    <w:rsid w:val="00374037"/>
    <w:rsid w:val="003744B9"/>
    <w:rsid w:val="00374734"/>
    <w:rsid w:val="00374BD3"/>
    <w:rsid w:val="00377157"/>
    <w:rsid w:val="00377D79"/>
    <w:rsid w:val="00385949"/>
    <w:rsid w:val="003860E9"/>
    <w:rsid w:val="00387235"/>
    <w:rsid w:val="00391427"/>
    <w:rsid w:val="003929FD"/>
    <w:rsid w:val="00393648"/>
    <w:rsid w:val="00393D9A"/>
    <w:rsid w:val="00395B8E"/>
    <w:rsid w:val="003963D2"/>
    <w:rsid w:val="00397D67"/>
    <w:rsid w:val="003A1581"/>
    <w:rsid w:val="003A21AD"/>
    <w:rsid w:val="003A3D50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61CD"/>
    <w:rsid w:val="003B6C86"/>
    <w:rsid w:val="003B74BF"/>
    <w:rsid w:val="003B793C"/>
    <w:rsid w:val="003C2214"/>
    <w:rsid w:val="003C576E"/>
    <w:rsid w:val="003C6676"/>
    <w:rsid w:val="003C7BD5"/>
    <w:rsid w:val="003D3F67"/>
    <w:rsid w:val="003D4365"/>
    <w:rsid w:val="003D43D8"/>
    <w:rsid w:val="003E04C2"/>
    <w:rsid w:val="003E2759"/>
    <w:rsid w:val="003E50F6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2CF4"/>
    <w:rsid w:val="00404652"/>
    <w:rsid w:val="00404CDD"/>
    <w:rsid w:val="004073F5"/>
    <w:rsid w:val="00407BBC"/>
    <w:rsid w:val="00407ED7"/>
    <w:rsid w:val="004126E2"/>
    <w:rsid w:val="00414845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229"/>
    <w:rsid w:val="00430337"/>
    <w:rsid w:val="00430748"/>
    <w:rsid w:val="00430FAE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A74"/>
    <w:rsid w:val="00447F56"/>
    <w:rsid w:val="004504C7"/>
    <w:rsid w:val="0045120C"/>
    <w:rsid w:val="00451E41"/>
    <w:rsid w:val="00453D8B"/>
    <w:rsid w:val="0045468F"/>
    <w:rsid w:val="00454C92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8796A"/>
    <w:rsid w:val="0049074B"/>
    <w:rsid w:val="00490960"/>
    <w:rsid w:val="0049157E"/>
    <w:rsid w:val="00491D54"/>
    <w:rsid w:val="00492D86"/>
    <w:rsid w:val="00492DBF"/>
    <w:rsid w:val="0049453F"/>
    <w:rsid w:val="00494686"/>
    <w:rsid w:val="00495423"/>
    <w:rsid w:val="004970A5"/>
    <w:rsid w:val="004A00C1"/>
    <w:rsid w:val="004A01C4"/>
    <w:rsid w:val="004A0532"/>
    <w:rsid w:val="004A0D51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F0B11"/>
    <w:rsid w:val="004F1646"/>
    <w:rsid w:val="004F17A1"/>
    <w:rsid w:val="004F31C2"/>
    <w:rsid w:val="004F357F"/>
    <w:rsid w:val="004F4504"/>
    <w:rsid w:val="005004F2"/>
    <w:rsid w:val="0050139D"/>
    <w:rsid w:val="005031BE"/>
    <w:rsid w:val="00503340"/>
    <w:rsid w:val="0050342C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94F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4010C"/>
    <w:rsid w:val="005402DB"/>
    <w:rsid w:val="00540BA3"/>
    <w:rsid w:val="00541EFA"/>
    <w:rsid w:val="00542E31"/>
    <w:rsid w:val="005437D9"/>
    <w:rsid w:val="00544FB4"/>
    <w:rsid w:val="00546023"/>
    <w:rsid w:val="005515F4"/>
    <w:rsid w:val="005521ED"/>
    <w:rsid w:val="00553D7F"/>
    <w:rsid w:val="00554B7B"/>
    <w:rsid w:val="00557A2B"/>
    <w:rsid w:val="00561718"/>
    <w:rsid w:val="0056193E"/>
    <w:rsid w:val="00561A30"/>
    <w:rsid w:val="0056235D"/>
    <w:rsid w:val="005626FC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FBA"/>
    <w:rsid w:val="00580018"/>
    <w:rsid w:val="005800D3"/>
    <w:rsid w:val="005804B5"/>
    <w:rsid w:val="005811A6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A36EA"/>
    <w:rsid w:val="005A4109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3A51"/>
    <w:rsid w:val="005D4C20"/>
    <w:rsid w:val="005D529F"/>
    <w:rsid w:val="005D5AB9"/>
    <w:rsid w:val="005D71CA"/>
    <w:rsid w:val="005D76F2"/>
    <w:rsid w:val="005E0C62"/>
    <w:rsid w:val="005E1CA7"/>
    <w:rsid w:val="005E267B"/>
    <w:rsid w:val="005E5978"/>
    <w:rsid w:val="005E62FE"/>
    <w:rsid w:val="005F097A"/>
    <w:rsid w:val="005F0B00"/>
    <w:rsid w:val="005F1860"/>
    <w:rsid w:val="005F2248"/>
    <w:rsid w:val="005F2730"/>
    <w:rsid w:val="005F2843"/>
    <w:rsid w:val="005F3DBA"/>
    <w:rsid w:val="005F4980"/>
    <w:rsid w:val="005F59B3"/>
    <w:rsid w:val="005F6E96"/>
    <w:rsid w:val="0060310E"/>
    <w:rsid w:val="0060328A"/>
    <w:rsid w:val="00603829"/>
    <w:rsid w:val="00605635"/>
    <w:rsid w:val="00605712"/>
    <w:rsid w:val="00605EB7"/>
    <w:rsid w:val="00610160"/>
    <w:rsid w:val="006109A4"/>
    <w:rsid w:val="0061337D"/>
    <w:rsid w:val="00614D2B"/>
    <w:rsid w:val="00615E73"/>
    <w:rsid w:val="00616AA3"/>
    <w:rsid w:val="00617381"/>
    <w:rsid w:val="00617F9B"/>
    <w:rsid w:val="0062018A"/>
    <w:rsid w:val="00620875"/>
    <w:rsid w:val="00621466"/>
    <w:rsid w:val="00621ED6"/>
    <w:rsid w:val="006236F3"/>
    <w:rsid w:val="006246DA"/>
    <w:rsid w:val="00626679"/>
    <w:rsid w:val="0062670A"/>
    <w:rsid w:val="00627249"/>
    <w:rsid w:val="00630980"/>
    <w:rsid w:val="00630A2B"/>
    <w:rsid w:val="00630FBC"/>
    <w:rsid w:val="006321F3"/>
    <w:rsid w:val="006328D6"/>
    <w:rsid w:val="00632A85"/>
    <w:rsid w:val="00633611"/>
    <w:rsid w:val="00633FA0"/>
    <w:rsid w:val="00635B1F"/>
    <w:rsid w:val="00635B25"/>
    <w:rsid w:val="00637FCE"/>
    <w:rsid w:val="00645A4C"/>
    <w:rsid w:val="00647A04"/>
    <w:rsid w:val="00647A71"/>
    <w:rsid w:val="0065162C"/>
    <w:rsid w:val="006528A9"/>
    <w:rsid w:val="00653412"/>
    <w:rsid w:val="00653F94"/>
    <w:rsid w:val="0065422A"/>
    <w:rsid w:val="00660DB4"/>
    <w:rsid w:val="00661C5F"/>
    <w:rsid w:val="006620E6"/>
    <w:rsid w:val="00662E24"/>
    <w:rsid w:val="00667CD3"/>
    <w:rsid w:val="00667F0F"/>
    <w:rsid w:val="0067066D"/>
    <w:rsid w:val="00671577"/>
    <w:rsid w:val="006743EB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90A44"/>
    <w:rsid w:val="0069142D"/>
    <w:rsid w:val="00692815"/>
    <w:rsid w:val="00692AE3"/>
    <w:rsid w:val="006936F8"/>
    <w:rsid w:val="006946C1"/>
    <w:rsid w:val="006947D1"/>
    <w:rsid w:val="00696939"/>
    <w:rsid w:val="006976B4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EE2"/>
    <w:rsid w:val="006B63F4"/>
    <w:rsid w:val="006B676C"/>
    <w:rsid w:val="006B74FD"/>
    <w:rsid w:val="006B7BE4"/>
    <w:rsid w:val="006C0FAF"/>
    <w:rsid w:val="006C14F8"/>
    <w:rsid w:val="006C1E91"/>
    <w:rsid w:val="006C2F1D"/>
    <w:rsid w:val="006C4E50"/>
    <w:rsid w:val="006C645B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D7AE7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CD9"/>
    <w:rsid w:val="007330A4"/>
    <w:rsid w:val="00733310"/>
    <w:rsid w:val="00733C16"/>
    <w:rsid w:val="0073614B"/>
    <w:rsid w:val="00737407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53BC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992"/>
    <w:rsid w:val="00766085"/>
    <w:rsid w:val="007672CC"/>
    <w:rsid w:val="00772B43"/>
    <w:rsid w:val="00774888"/>
    <w:rsid w:val="00776033"/>
    <w:rsid w:val="007770B4"/>
    <w:rsid w:val="00780409"/>
    <w:rsid w:val="00780DD9"/>
    <w:rsid w:val="00780E78"/>
    <w:rsid w:val="00781A3F"/>
    <w:rsid w:val="007824D4"/>
    <w:rsid w:val="007832A2"/>
    <w:rsid w:val="00784E2B"/>
    <w:rsid w:val="0079033C"/>
    <w:rsid w:val="007922CB"/>
    <w:rsid w:val="00792AF1"/>
    <w:rsid w:val="00793D58"/>
    <w:rsid w:val="0079523C"/>
    <w:rsid w:val="0079626E"/>
    <w:rsid w:val="007964EF"/>
    <w:rsid w:val="00796E5C"/>
    <w:rsid w:val="007A0412"/>
    <w:rsid w:val="007A0DA8"/>
    <w:rsid w:val="007A0DF1"/>
    <w:rsid w:val="007A1DB2"/>
    <w:rsid w:val="007A2CDC"/>
    <w:rsid w:val="007A34E9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2FBD"/>
    <w:rsid w:val="007B30EB"/>
    <w:rsid w:val="007B7A8C"/>
    <w:rsid w:val="007B7CFD"/>
    <w:rsid w:val="007C15F1"/>
    <w:rsid w:val="007C173D"/>
    <w:rsid w:val="007C44DC"/>
    <w:rsid w:val="007C7798"/>
    <w:rsid w:val="007C7A34"/>
    <w:rsid w:val="007D0267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49DB"/>
    <w:rsid w:val="007E5478"/>
    <w:rsid w:val="007E6019"/>
    <w:rsid w:val="007E623E"/>
    <w:rsid w:val="007E65B4"/>
    <w:rsid w:val="007E69F0"/>
    <w:rsid w:val="007E6B25"/>
    <w:rsid w:val="007E6D34"/>
    <w:rsid w:val="007F01BB"/>
    <w:rsid w:val="007F1539"/>
    <w:rsid w:val="007F2917"/>
    <w:rsid w:val="007F4ED7"/>
    <w:rsid w:val="007F5948"/>
    <w:rsid w:val="0080245E"/>
    <w:rsid w:val="00802782"/>
    <w:rsid w:val="008028F0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17EE6"/>
    <w:rsid w:val="008200D0"/>
    <w:rsid w:val="00820508"/>
    <w:rsid w:val="00821FEC"/>
    <w:rsid w:val="0082302D"/>
    <w:rsid w:val="00823961"/>
    <w:rsid w:val="008239C2"/>
    <w:rsid w:val="00824E5F"/>
    <w:rsid w:val="008277BA"/>
    <w:rsid w:val="00827FB9"/>
    <w:rsid w:val="00832257"/>
    <w:rsid w:val="00832CD4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013"/>
    <w:rsid w:val="00857FC4"/>
    <w:rsid w:val="008618F7"/>
    <w:rsid w:val="008621B4"/>
    <w:rsid w:val="00862D53"/>
    <w:rsid w:val="008655D0"/>
    <w:rsid w:val="00866672"/>
    <w:rsid w:val="0087020F"/>
    <w:rsid w:val="008713C6"/>
    <w:rsid w:val="0087252F"/>
    <w:rsid w:val="00872831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BD3"/>
    <w:rsid w:val="008C4EB5"/>
    <w:rsid w:val="008C6745"/>
    <w:rsid w:val="008C6A93"/>
    <w:rsid w:val="008C6EBD"/>
    <w:rsid w:val="008C7255"/>
    <w:rsid w:val="008D1180"/>
    <w:rsid w:val="008D1993"/>
    <w:rsid w:val="008D2F3E"/>
    <w:rsid w:val="008D4303"/>
    <w:rsid w:val="008D50FA"/>
    <w:rsid w:val="008E07AE"/>
    <w:rsid w:val="008E3167"/>
    <w:rsid w:val="008E4574"/>
    <w:rsid w:val="008E5E9B"/>
    <w:rsid w:val="008E5EAD"/>
    <w:rsid w:val="008E6CE8"/>
    <w:rsid w:val="008E73B7"/>
    <w:rsid w:val="008E7AEC"/>
    <w:rsid w:val="008F5090"/>
    <w:rsid w:val="008F5B75"/>
    <w:rsid w:val="008F5DEB"/>
    <w:rsid w:val="008F6A33"/>
    <w:rsid w:val="008F74FD"/>
    <w:rsid w:val="009016EC"/>
    <w:rsid w:val="00901751"/>
    <w:rsid w:val="00902377"/>
    <w:rsid w:val="009024B3"/>
    <w:rsid w:val="00903C48"/>
    <w:rsid w:val="0090543F"/>
    <w:rsid w:val="00905864"/>
    <w:rsid w:val="00907FBB"/>
    <w:rsid w:val="00910F86"/>
    <w:rsid w:val="009118AE"/>
    <w:rsid w:val="00911B15"/>
    <w:rsid w:val="00912041"/>
    <w:rsid w:val="00912160"/>
    <w:rsid w:val="00913EB5"/>
    <w:rsid w:val="00914442"/>
    <w:rsid w:val="00915878"/>
    <w:rsid w:val="00915F2B"/>
    <w:rsid w:val="009167B7"/>
    <w:rsid w:val="00916999"/>
    <w:rsid w:val="009175A6"/>
    <w:rsid w:val="00917B71"/>
    <w:rsid w:val="00922074"/>
    <w:rsid w:val="00923A5D"/>
    <w:rsid w:val="009246FF"/>
    <w:rsid w:val="009252E4"/>
    <w:rsid w:val="00926FD0"/>
    <w:rsid w:val="0092797E"/>
    <w:rsid w:val="00927EA5"/>
    <w:rsid w:val="009308B6"/>
    <w:rsid w:val="00930BE0"/>
    <w:rsid w:val="009313A3"/>
    <w:rsid w:val="009319BE"/>
    <w:rsid w:val="00932DF9"/>
    <w:rsid w:val="00933785"/>
    <w:rsid w:val="00936623"/>
    <w:rsid w:val="00941BB8"/>
    <w:rsid w:val="00941D0F"/>
    <w:rsid w:val="00942138"/>
    <w:rsid w:val="009434E0"/>
    <w:rsid w:val="009438F0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22B5"/>
    <w:rsid w:val="009A436C"/>
    <w:rsid w:val="009A4B30"/>
    <w:rsid w:val="009A67BC"/>
    <w:rsid w:val="009B0416"/>
    <w:rsid w:val="009B1F24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C45"/>
    <w:rsid w:val="009C5021"/>
    <w:rsid w:val="009C5E9D"/>
    <w:rsid w:val="009C6283"/>
    <w:rsid w:val="009D1CD6"/>
    <w:rsid w:val="009D1E92"/>
    <w:rsid w:val="009D2B92"/>
    <w:rsid w:val="009D2C2F"/>
    <w:rsid w:val="009D482A"/>
    <w:rsid w:val="009D6117"/>
    <w:rsid w:val="009D66F3"/>
    <w:rsid w:val="009D6E0B"/>
    <w:rsid w:val="009E03B8"/>
    <w:rsid w:val="009E2057"/>
    <w:rsid w:val="009E292E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591"/>
    <w:rsid w:val="009F7BB7"/>
    <w:rsid w:val="00A001BC"/>
    <w:rsid w:val="00A00CFC"/>
    <w:rsid w:val="00A02189"/>
    <w:rsid w:val="00A03DD0"/>
    <w:rsid w:val="00A04102"/>
    <w:rsid w:val="00A0410D"/>
    <w:rsid w:val="00A059D5"/>
    <w:rsid w:val="00A07082"/>
    <w:rsid w:val="00A07742"/>
    <w:rsid w:val="00A07989"/>
    <w:rsid w:val="00A17376"/>
    <w:rsid w:val="00A21121"/>
    <w:rsid w:val="00A22893"/>
    <w:rsid w:val="00A23039"/>
    <w:rsid w:val="00A233C6"/>
    <w:rsid w:val="00A23ABD"/>
    <w:rsid w:val="00A24BF4"/>
    <w:rsid w:val="00A26DA3"/>
    <w:rsid w:val="00A271B0"/>
    <w:rsid w:val="00A3032E"/>
    <w:rsid w:val="00A30838"/>
    <w:rsid w:val="00A3565C"/>
    <w:rsid w:val="00A3596B"/>
    <w:rsid w:val="00A36916"/>
    <w:rsid w:val="00A369D0"/>
    <w:rsid w:val="00A3721D"/>
    <w:rsid w:val="00A438F9"/>
    <w:rsid w:val="00A44DB8"/>
    <w:rsid w:val="00A45EA6"/>
    <w:rsid w:val="00A45F0B"/>
    <w:rsid w:val="00A46688"/>
    <w:rsid w:val="00A469EC"/>
    <w:rsid w:val="00A46AC4"/>
    <w:rsid w:val="00A53CBA"/>
    <w:rsid w:val="00A55B88"/>
    <w:rsid w:val="00A56562"/>
    <w:rsid w:val="00A57A5E"/>
    <w:rsid w:val="00A57B1E"/>
    <w:rsid w:val="00A6028B"/>
    <w:rsid w:val="00A614BE"/>
    <w:rsid w:val="00A61EF1"/>
    <w:rsid w:val="00A627E0"/>
    <w:rsid w:val="00A6322B"/>
    <w:rsid w:val="00A63BD8"/>
    <w:rsid w:val="00A65C0F"/>
    <w:rsid w:val="00A70D01"/>
    <w:rsid w:val="00A70EB8"/>
    <w:rsid w:val="00A7169D"/>
    <w:rsid w:val="00A71F0F"/>
    <w:rsid w:val="00A73DBD"/>
    <w:rsid w:val="00A7413D"/>
    <w:rsid w:val="00A74C55"/>
    <w:rsid w:val="00A750F1"/>
    <w:rsid w:val="00A826E0"/>
    <w:rsid w:val="00A83545"/>
    <w:rsid w:val="00A84673"/>
    <w:rsid w:val="00A85040"/>
    <w:rsid w:val="00A852C9"/>
    <w:rsid w:val="00A8664C"/>
    <w:rsid w:val="00A87A37"/>
    <w:rsid w:val="00A916AD"/>
    <w:rsid w:val="00A946D9"/>
    <w:rsid w:val="00A94A63"/>
    <w:rsid w:val="00A9508A"/>
    <w:rsid w:val="00AA0F30"/>
    <w:rsid w:val="00AA3BC1"/>
    <w:rsid w:val="00AA54B3"/>
    <w:rsid w:val="00AA7FBF"/>
    <w:rsid w:val="00AB1CFB"/>
    <w:rsid w:val="00AB43EE"/>
    <w:rsid w:val="00AB46F8"/>
    <w:rsid w:val="00AC0657"/>
    <w:rsid w:val="00AC170B"/>
    <w:rsid w:val="00AC533C"/>
    <w:rsid w:val="00AC61DC"/>
    <w:rsid w:val="00AC66D5"/>
    <w:rsid w:val="00AC724B"/>
    <w:rsid w:val="00AD0AB6"/>
    <w:rsid w:val="00AD1E2E"/>
    <w:rsid w:val="00AD2AA2"/>
    <w:rsid w:val="00AD2D1A"/>
    <w:rsid w:val="00AD3401"/>
    <w:rsid w:val="00AD34C1"/>
    <w:rsid w:val="00AD4968"/>
    <w:rsid w:val="00AD4E48"/>
    <w:rsid w:val="00AD5214"/>
    <w:rsid w:val="00AD52EA"/>
    <w:rsid w:val="00AD5B1A"/>
    <w:rsid w:val="00AD6506"/>
    <w:rsid w:val="00AD7AE3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521E"/>
    <w:rsid w:val="00AF5EF6"/>
    <w:rsid w:val="00B015E8"/>
    <w:rsid w:val="00B0297F"/>
    <w:rsid w:val="00B0347F"/>
    <w:rsid w:val="00B043C2"/>
    <w:rsid w:val="00B05A20"/>
    <w:rsid w:val="00B07F45"/>
    <w:rsid w:val="00B114E7"/>
    <w:rsid w:val="00B1203B"/>
    <w:rsid w:val="00B1328E"/>
    <w:rsid w:val="00B13F91"/>
    <w:rsid w:val="00B17988"/>
    <w:rsid w:val="00B21FC0"/>
    <w:rsid w:val="00B22886"/>
    <w:rsid w:val="00B234E9"/>
    <w:rsid w:val="00B254D8"/>
    <w:rsid w:val="00B259E7"/>
    <w:rsid w:val="00B30320"/>
    <w:rsid w:val="00B30DEB"/>
    <w:rsid w:val="00B31C11"/>
    <w:rsid w:val="00B31F85"/>
    <w:rsid w:val="00B36283"/>
    <w:rsid w:val="00B36C16"/>
    <w:rsid w:val="00B3761B"/>
    <w:rsid w:val="00B439F9"/>
    <w:rsid w:val="00B47390"/>
    <w:rsid w:val="00B51295"/>
    <w:rsid w:val="00B519E8"/>
    <w:rsid w:val="00B51A3E"/>
    <w:rsid w:val="00B53122"/>
    <w:rsid w:val="00B5324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44A"/>
    <w:rsid w:val="00B63F4E"/>
    <w:rsid w:val="00B64A36"/>
    <w:rsid w:val="00B65CF5"/>
    <w:rsid w:val="00B65F8E"/>
    <w:rsid w:val="00B67B8B"/>
    <w:rsid w:val="00B71962"/>
    <w:rsid w:val="00B71E42"/>
    <w:rsid w:val="00B73963"/>
    <w:rsid w:val="00B753C0"/>
    <w:rsid w:val="00B76500"/>
    <w:rsid w:val="00B76A22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51AA"/>
    <w:rsid w:val="00BA6074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E0950"/>
    <w:rsid w:val="00BE1623"/>
    <w:rsid w:val="00BE4847"/>
    <w:rsid w:val="00BE48CE"/>
    <w:rsid w:val="00BE65DF"/>
    <w:rsid w:val="00BE7BBF"/>
    <w:rsid w:val="00BE7CDD"/>
    <w:rsid w:val="00BF351C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10811"/>
    <w:rsid w:val="00C10AE5"/>
    <w:rsid w:val="00C116E8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4AAD"/>
    <w:rsid w:val="00C4762F"/>
    <w:rsid w:val="00C507AD"/>
    <w:rsid w:val="00C5127F"/>
    <w:rsid w:val="00C51C86"/>
    <w:rsid w:val="00C51D83"/>
    <w:rsid w:val="00C53118"/>
    <w:rsid w:val="00C55958"/>
    <w:rsid w:val="00C5666B"/>
    <w:rsid w:val="00C615E0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77935"/>
    <w:rsid w:val="00C80402"/>
    <w:rsid w:val="00C81230"/>
    <w:rsid w:val="00C83EE2"/>
    <w:rsid w:val="00C84933"/>
    <w:rsid w:val="00C85423"/>
    <w:rsid w:val="00C868E7"/>
    <w:rsid w:val="00C86C55"/>
    <w:rsid w:val="00C90F9A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215B"/>
    <w:rsid w:val="00CA533C"/>
    <w:rsid w:val="00CA5A76"/>
    <w:rsid w:val="00CA62D5"/>
    <w:rsid w:val="00CA7A01"/>
    <w:rsid w:val="00CA7A24"/>
    <w:rsid w:val="00CA7BB7"/>
    <w:rsid w:val="00CB338B"/>
    <w:rsid w:val="00CB42D0"/>
    <w:rsid w:val="00CB5E1C"/>
    <w:rsid w:val="00CB6DF1"/>
    <w:rsid w:val="00CB7169"/>
    <w:rsid w:val="00CC19D9"/>
    <w:rsid w:val="00CC1A14"/>
    <w:rsid w:val="00CC2333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C0B"/>
    <w:rsid w:val="00CD5FD1"/>
    <w:rsid w:val="00CE0384"/>
    <w:rsid w:val="00CE0695"/>
    <w:rsid w:val="00CE094C"/>
    <w:rsid w:val="00CE0A47"/>
    <w:rsid w:val="00CE0E0F"/>
    <w:rsid w:val="00CE1725"/>
    <w:rsid w:val="00CE26D7"/>
    <w:rsid w:val="00CE5BC8"/>
    <w:rsid w:val="00CE650B"/>
    <w:rsid w:val="00CF055E"/>
    <w:rsid w:val="00CF0672"/>
    <w:rsid w:val="00CF4269"/>
    <w:rsid w:val="00CF4E66"/>
    <w:rsid w:val="00CF5686"/>
    <w:rsid w:val="00CF5E2C"/>
    <w:rsid w:val="00CF5EF8"/>
    <w:rsid w:val="00CF65AB"/>
    <w:rsid w:val="00CF67B7"/>
    <w:rsid w:val="00CF76C0"/>
    <w:rsid w:val="00D005F2"/>
    <w:rsid w:val="00D02ED7"/>
    <w:rsid w:val="00D03F2F"/>
    <w:rsid w:val="00D0619A"/>
    <w:rsid w:val="00D07221"/>
    <w:rsid w:val="00D07363"/>
    <w:rsid w:val="00D07C23"/>
    <w:rsid w:val="00D11BD9"/>
    <w:rsid w:val="00D11E0D"/>
    <w:rsid w:val="00D1216C"/>
    <w:rsid w:val="00D12B30"/>
    <w:rsid w:val="00D130EE"/>
    <w:rsid w:val="00D14004"/>
    <w:rsid w:val="00D142C9"/>
    <w:rsid w:val="00D16033"/>
    <w:rsid w:val="00D16497"/>
    <w:rsid w:val="00D16988"/>
    <w:rsid w:val="00D17BB6"/>
    <w:rsid w:val="00D2178C"/>
    <w:rsid w:val="00D217C8"/>
    <w:rsid w:val="00D2194D"/>
    <w:rsid w:val="00D221D0"/>
    <w:rsid w:val="00D23CC3"/>
    <w:rsid w:val="00D23FD2"/>
    <w:rsid w:val="00D251DC"/>
    <w:rsid w:val="00D27A5E"/>
    <w:rsid w:val="00D30DA4"/>
    <w:rsid w:val="00D31FDB"/>
    <w:rsid w:val="00D32198"/>
    <w:rsid w:val="00D327A6"/>
    <w:rsid w:val="00D3399A"/>
    <w:rsid w:val="00D33DFA"/>
    <w:rsid w:val="00D3459B"/>
    <w:rsid w:val="00D35169"/>
    <w:rsid w:val="00D37BC5"/>
    <w:rsid w:val="00D418C2"/>
    <w:rsid w:val="00D4336B"/>
    <w:rsid w:val="00D45887"/>
    <w:rsid w:val="00D47BC3"/>
    <w:rsid w:val="00D5251B"/>
    <w:rsid w:val="00D56F0E"/>
    <w:rsid w:val="00D572E8"/>
    <w:rsid w:val="00D60DCB"/>
    <w:rsid w:val="00D61DEA"/>
    <w:rsid w:val="00D61E14"/>
    <w:rsid w:val="00D62164"/>
    <w:rsid w:val="00D63238"/>
    <w:rsid w:val="00D651F0"/>
    <w:rsid w:val="00D661E4"/>
    <w:rsid w:val="00D66C3C"/>
    <w:rsid w:val="00D67EF9"/>
    <w:rsid w:val="00D701E7"/>
    <w:rsid w:val="00D70789"/>
    <w:rsid w:val="00D71B8E"/>
    <w:rsid w:val="00D72694"/>
    <w:rsid w:val="00D7477A"/>
    <w:rsid w:val="00D74BFC"/>
    <w:rsid w:val="00D7614A"/>
    <w:rsid w:val="00D81619"/>
    <w:rsid w:val="00D827BE"/>
    <w:rsid w:val="00D82811"/>
    <w:rsid w:val="00D8358C"/>
    <w:rsid w:val="00D862CB"/>
    <w:rsid w:val="00D86349"/>
    <w:rsid w:val="00D86F54"/>
    <w:rsid w:val="00D9233F"/>
    <w:rsid w:val="00D92D4F"/>
    <w:rsid w:val="00D9378D"/>
    <w:rsid w:val="00D9580F"/>
    <w:rsid w:val="00D95C18"/>
    <w:rsid w:val="00D972AB"/>
    <w:rsid w:val="00D978D5"/>
    <w:rsid w:val="00DA1672"/>
    <w:rsid w:val="00DA2485"/>
    <w:rsid w:val="00DA417E"/>
    <w:rsid w:val="00DA4202"/>
    <w:rsid w:val="00DA434C"/>
    <w:rsid w:val="00DA7221"/>
    <w:rsid w:val="00DB030A"/>
    <w:rsid w:val="00DB0EA4"/>
    <w:rsid w:val="00DB202E"/>
    <w:rsid w:val="00DB25F1"/>
    <w:rsid w:val="00DB2881"/>
    <w:rsid w:val="00DC1276"/>
    <w:rsid w:val="00DC2233"/>
    <w:rsid w:val="00DC38A3"/>
    <w:rsid w:val="00DC529C"/>
    <w:rsid w:val="00DC5DC8"/>
    <w:rsid w:val="00DD02B0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32D"/>
    <w:rsid w:val="00DF44DF"/>
    <w:rsid w:val="00DF4663"/>
    <w:rsid w:val="00DF4DD3"/>
    <w:rsid w:val="00DF6BAD"/>
    <w:rsid w:val="00DF719E"/>
    <w:rsid w:val="00DF7316"/>
    <w:rsid w:val="00DF7333"/>
    <w:rsid w:val="00E02CFA"/>
    <w:rsid w:val="00E03D40"/>
    <w:rsid w:val="00E044DD"/>
    <w:rsid w:val="00E07C96"/>
    <w:rsid w:val="00E07E56"/>
    <w:rsid w:val="00E11C39"/>
    <w:rsid w:val="00E1374F"/>
    <w:rsid w:val="00E15C51"/>
    <w:rsid w:val="00E16B35"/>
    <w:rsid w:val="00E20DE4"/>
    <w:rsid w:val="00E21132"/>
    <w:rsid w:val="00E23380"/>
    <w:rsid w:val="00E23431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F84"/>
    <w:rsid w:val="00E46F7D"/>
    <w:rsid w:val="00E475AA"/>
    <w:rsid w:val="00E519B1"/>
    <w:rsid w:val="00E5229D"/>
    <w:rsid w:val="00E528C5"/>
    <w:rsid w:val="00E5348F"/>
    <w:rsid w:val="00E54C4C"/>
    <w:rsid w:val="00E5550E"/>
    <w:rsid w:val="00E56F49"/>
    <w:rsid w:val="00E62CFF"/>
    <w:rsid w:val="00E63B13"/>
    <w:rsid w:val="00E662D2"/>
    <w:rsid w:val="00E6643A"/>
    <w:rsid w:val="00E66D05"/>
    <w:rsid w:val="00E67579"/>
    <w:rsid w:val="00E6787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19C"/>
    <w:rsid w:val="00E8340E"/>
    <w:rsid w:val="00E8439F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4D2E"/>
    <w:rsid w:val="00EA0660"/>
    <w:rsid w:val="00EA1B36"/>
    <w:rsid w:val="00EA1F0E"/>
    <w:rsid w:val="00EA2444"/>
    <w:rsid w:val="00EA2501"/>
    <w:rsid w:val="00EA2F93"/>
    <w:rsid w:val="00EA328D"/>
    <w:rsid w:val="00EA37E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3BE2"/>
    <w:rsid w:val="00EB3D66"/>
    <w:rsid w:val="00EB52BB"/>
    <w:rsid w:val="00EB5BA1"/>
    <w:rsid w:val="00EC0BC3"/>
    <w:rsid w:val="00EC0D0F"/>
    <w:rsid w:val="00EC1A18"/>
    <w:rsid w:val="00EC255A"/>
    <w:rsid w:val="00EC6688"/>
    <w:rsid w:val="00EC6AD2"/>
    <w:rsid w:val="00EC7B69"/>
    <w:rsid w:val="00ED03F6"/>
    <w:rsid w:val="00ED072A"/>
    <w:rsid w:val="00ED0C9F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54A1"/>
    <w:rsid w:val="00EE7118"/>
    <w:rsid w:val="00EE7450"/>
    <w:rsid w:val="00EE787E"/>
    <w:rsid w:val="00EF03B9"/>
    <w:rsid w:val="00EF0A54"/>
    <w:rsid w:val="00EF0D93"/>
    <w:rsid w:val="00EF1A7C"/>
    <w:rsid w:val="00EF248B"/>
    <w:rsid w:val="00EF3FF9"/>
    <w:rsid w:val="00EF4775"/>
    <w:rsid w:val="00EF53D0"/>
    <w:rsid w:val="00EF5BEA"/>
    <w:rsid w:val="00EF635C"/>
    <w:rsid w:val="00EF6C56"/>
    <w:rsid w:val="00EF6D47"/>
    <w:rsid w:val="00EF78F6"/>
    <w:rsid w:val="00F00BB6"/>
    <w:rsid w:val="00F00F73"/>
    <w:rsid w:val="00F0272D"/>
    <w:rsid w:val="00F0443F"/>
    <w:rsid w:val="00F05BCB"/>
    <w:rsid w:val="00F06499"/>
    <w:rsid w:val="00F100DB"/>
    <w:rsid w:val="00F11644"/>
    <w:rsid w:val="00F124F3"/>
    <w:rsid w:val="00F1265B"/>
    <w:rsid w:val="00F128D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3CCB"/>
    <w:rsid w:val="00F360E0"/>
    <w:rsid w:val="00F360E2"/>
    <w:rsid w:val="00F36913"/>
    <w:rsid w:val="00F37EA2"/>
    <w:rsid w:val="00F4038D"/>
    <w:rsid w:val="00F4076A"/>
    <w:rsid w:val="00F40772"/>
    <w:rsid w:val="00F42839"/>
    <w:rsid w:val="00F429D3"/>
    <w:rsid w:val="00F45173"/>
    <w:rsid w:val="00F45B46"/>
    <w:rsid w:val="00F46103"/>
    <w:rsid w:val="00F50494"/>
    <w:rsid w:val="00F50708"/>
    <w:rsid w:val="00F50B3B"/>
    <w:rsid w:val="00F52128"/>
    <w:rsid w:val="00F53BC5"/>
    <w:rsid w:val="00F54320"/>
    <w:rsid w:val="00F55141"/>
    <w:rsid w:val="00F5531E"/>
    <w:rsid w:val="00F560C0"/>
    <w:rsid w:val="00F56531"/>
    <w:rsid w:val="00F57B46"/>
    <w:rsid w:val="00F60772"/>
    <w:rsid w:val="00F60FC1"/>
    <w:rsid w:val="00F61B22"/>
    <w:rsid w:val="00F62511"/>
    <w:rsid w:val="00F62FD4"/>
    <w:rsid w:val="00F64334"/>
    <w:rsid w:val="00F64A11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E73"/>
    <w:rsid w:val="00F764E5"/>
    <w:rsid w:val="00F7690A"/>
    <w:rsid w:val="00F801E6"/>
    <w:rsid w:val="00F8090D"/>
    <w:rsid w:val="00F81688"/>
    <w:rsid w:val="00F8394F"/>
    <w:rsid w:val="00F839CB"/>
    <w:rsid w:val="00F84ECC"/>
    <w:rsid w:val="00F85C53"/>
    <w:rsid w:val="00F869D7"/>
    <w:rsid w:val="00F86F7E"/>
    <w:rsid w:val="00F8778F"/>
    <w:rsid w:val="00F87E3C"/>
    <w:rsid w:val="00F907D9"/>
    <w:rsid w:val="00F92EB7"/>
    <w:rsid w:val="00F9444E"/>
    <w:rsid w:val="00F971B7"/>
    <w:rsid w:val="00FA028C"/>
    <w:rsid w:val="00FA3230"/>
    <w:rsid w:val="00FA4D1F"/>
    <w:rsid w:val="00FA5BEE"/>
    <w:rsid w:val="00FA7F95"/>
    <w:rsid w:val="00FB0433"/>
    <w:rsid w:val="00FB0C96"/>
    <w:rsid w:val="00FB1033"/>
    <w:rsid w:val="00FB2F80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4776"/>
    <w:rsid w:val="00FE6766"/>
    <w:rsid w:val="00FE7517"/>
    <w:rsid w:val="00FE7776"/>
    <w:rsid w:val="00FE7D9B"/>
    <w:rsid w:val="00FF0FED"/>
    <w:rsid w:val="00FF1F4D"/>
    <w:rsid w:val="00FF2F64"/>
    <w:rsid w:val="00FF4447"/>
    <w:rsid w:val="00FF5529"/>
    <w:rsid w:val="00FF5799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DC32"/>
  <w15:docId w15:val="{A9A87EDF-9CBE-487B-A6F6-D4C34EE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A01"/>
  </w:style>
  <w:style w:type="paragraph" w:styleId="Nagwek1">
    <w:name w:val="heading 1"/>
    <w:basedOn w:val="Normalny"/>
    <w:next w:val="Normalny"/>
    <w:link w:val="Nagwek1Znak"/>
    <w:qFormat/>
    <w:rsid w:val="002F5CE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2F5CE6"/>
    <w:pPr>
      <w:keepNext/>
      <w:tabs>
        <w:tab w:val="num" w:pos="576"/>
      </w:tabs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2F5CE6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2F5CE6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F5CE6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2F5CE6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F5CE6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55111"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qFormat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qFormat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0"/>
      </w:numPr>
    </w:pPr>
  </w:style>
  <w:style w:type="numbering" w:customStyle="1" w:styleId="WWNum13">
    <w:name w:val="WWNum13"/>
    <w:basedOn w:val="Bezlisty"/>
    <w:rsid w:val="00F60FC1"/>
    <w:pPr>
      <w:numPr>
        <w:numId w:val="11"/>
      </w:numPr>
    </w:pPr>
  </w:style>
  <w:style w:type="numbering" w:customStyle="1" w:styleId="WWNum14">
    <w:name w:val="WWNum14"/>
    <w:basedOn w:val="Bezlisty"/>
    <w:rsid w:val="00F60FC1"/>
    <w:pPr>
      <w:numPr>
        <w:numId w:val="12"/>
      </w:numPr>
    </w:pPr>
  </w:style>
  <w:style w:type="numbering" w:customStyle="1" w:styleId="WWNum15">
    <w:name w:val="WWNum15"/>
    <w:basedOn w:val="Bezlisty"/>
    <w:rsid w:val="00F60FC1"/>
    <w:pPr>
      <w:numPr>
        <w:numId w:val="13"/>
      </w:numPr>
    </w:pPr>
  </w:style>
  <w:style w:type="numbering" w:customStyle="1" w:styleId="WWNum16">
    <w:name w:val="WWNum16"/>
    <w:basedOn w:val="Bezlisty"/>
    <w:rsid w:val="00F60FC1"/>
    <w:pPr>
      <w:numPr>
        <w:numId w:val="14"/>
      </w:numPr>
    </w:pPr>
  </w:style>
  <w:style w:type="numbering" w:customStyle="1" w:styleId="WWNum17">
    <w:name w:val="WWNum17"/>
    <w:basedOn w:val="Bezlisty"/>
    <w:rsid w:val="00F60FC1"/>
  </w:style>
  <w:style w:type="numbering" w:customStyle="1" w:styleId="WWNum18">
    <w:name w:val="WWNum18"/>
    <w:basedOn w:val="Bezlisty"/>
    <w:rsid w:val="00F60FC1"/>
  </w:style>
  <w:style w:type="numbering" w:customStyle="1" w:styleId="WWNum21">
    <w:name w:val="WWNum21"/>
    <w:basedOn w:val="Bezlisty"/>
    <w:rsid w:val="00F60FC1"/>
  </w:style>
  <w:style w:type="character" w:customStyle="1" w:styleId="Nagwek4Znak">
    <w:name w:val="Nagłówek 4 Znak"/>
    <w:basedOn w:val="Domylnaczcionkaakapitu"/>
    <w:link w:val="Nagwek4"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">
    <w:name w:val="WWNum1"/>
    <w:basedOn w:val="Bezlisty"/>
    <w:rsid w:val="00AE0F97"/>
  </w:style>
  <w:style w:type="numbering" w:customStyle="1" w:styleId="WWNum11">
    <w:name w:val="WWNum11"/>
    <w:basedOn w:val="Bezlisty"/>
    <w:rsid w:val="00EF4775"/>
  </w:style>
  <w:style w:type="numbering" w:customStyle="1" w:styleId="WWNum12">
    <w:name w:val="WWNum12"/>
    <w:basedOn w:val="Bezlisty"/>
    <w:rsid w:val="006E026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numbering" w:customStyle="1" w:styleId="WWNum19">
    <w:name w:val="WWNum19"/>
    <w:basedOn w:val="Bezlisty"/>
    <w:rsid w:val="008C6EBD"/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0">
    <w:name w:val="WWNum110"/>
    <w:basedOn w:val="Bezlisty"/>
    <w:rsid w:val="009929FE"/>
  </w:style>
  <w:style w:type="numbering" w:customStyle="1" w:styleId="WWNum111">
    <w:name w:val="WWNum111"/>
    <w:basedOn w:val="Bezlisty"/>
    <w:rsid w:val="00E75E8B"/>
  </w:style>
  <w:style w:type="numbering" w:customStyle="1" w:styleId="WWNum112">
    <w:name w:val="WWNum112"/>
    <w:basedOn w:val="Bezlisty"/>
    <w:rsid w:val="009F381C"/>
  </w:style>
  <w:style w:type="paragraph" w:styleId="Bezodstpw">
    <w:name w:val="No Spacing"/>
    <w:uiPriority w:val="1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numbering" w:customStyle="1" w:styleId="WWNum1121">
    <w:name w:val="WWNum1121"/>
    <w:rsid w:val="006B74FD"/>
  </w:style>
  <w:style w:type="numbering" w:customStyle="1" w:styleId="WWNum1122">
    <w:name w:val="WWNum1122"/>
    <w:rsid w:val="006B74FD"/>
  </w:style>
  <w:style w:type="numbering" w:customStyle="1" w:styleId="WWNum1123">
    <w:name w:val="WWNum1123"/>
    <w:rsid w:val="00151AE8"/>
  </w:style>
  <w:style w:type="numbering" w:customStyle="1" w:styleId="WWNum1124">
    <w:name w:val="WWNum1124"/>
    <w:rsid w:val="00C925F9"/>
  </w:style>
  <w:style w:type="numbering" w:customStyle="1" w:styleId="WWNum1125">
    <w:name w:val="WWNum1125"/>
    <w:rsid w:val="00C925F9"/>
  </w:style>
  <w:style w:type="character" w:customStyle="1" w:styleId="highlight">
    <w:name w:val="highlight"/>
    <w:basedOn w:val="Domylnaczcionkaakapitu"/>
    <w:rsid w:val="006A0FD5"/>
  </w:style>
  <w:style w:type="character" w:styleId="Nierozpoznanawzmianka">
    <w:name w:val="Unresolved Mention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numbering" w:customStyle="1" w:styleId="WWNum1126">
    <w:name w:val="WWNum1126"/>
    <w:rsid w:val="007E6B25"/>
    <w:pPr>
      <w:numPr>
        <w:numId w:val="2"/>
      </w:numPr>
    </w:p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7">
    <w:name w:val="WWNum1127"/>
    <w:rsid w:val="002C7EF5"/>
  </w:style>
  <w:style w:type="character" w:customStyle="1" w:styleId="Nagwek1Znak">
    <w:name w:val="Nagłówek 1 Znak"/>
    <w:basedOn w:val="Domylnaczcionkaakapitu"/>
    <w:link w:val="Nagwek1"/>
    <w:rsid w:val="002F5CE6"/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2F5CE6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2F5CE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2F5CE6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2F5C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2F5CE6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2F5CE6"/>
    <w:rPr>
      <w:rFonts w:ascii="Cambria" w:eastAsia="Times New Roman" w:hAnsi="Cambria" w:cs="Times New Roman"/>
      <w:lang w:val="x-none" w:eastAsia="ar-SA"/>
    </w:rPr>
  </w:style>
  <w:style w:type="numbering" w:customStyle="1" w:styleId="Bezlisty2">
    <w:name w:val="Bez listy2"/>
    <w:next w:val="Bezlisty"/>
    <w:uiPriority w:val="99"/>
    <w:semiHidden/>
    <w:rsid w:val="002F5CE6"/>
  </w:style>
  <w:style w:type="character" w:customStyle="1" w:styleId="WW8Num5z0">
    <w:name w:val="WW8Num5z0"/>
    <w:rsid w:val="002F5CE6"/>
    <w:rPr>
      <w:rFonts w:ascii="Symbol" w:hAnsi="Symbol"/>
    </w:rPr>
  </w:style>
  <w:style w:type="character" w:customStyle="1" w:styleId="WW8Num6z0">
    <w:name w:val="WW8Num6z0"/>
    <w:rsid w:val="002F5CE6"/>
    <w:rPr>
      <w:rFonts w:ascii="Symbol" w:hAnsi="Symbol"/>
    </w:rPr>
  </w:style>
  <w:style w:type="character" w:customStyle="1" w:styleId="WW8Num7z0">
    <w:name w:val="WW8Num7z0"/>
    <w:rsid w:val="002F5CE6"/>
    <w:rPr>
      <w:rFonts w:ascii="Symbol" w:hAnsi="Symbol"/>
    </w:rPr>
  </w:style>
  <w:style w:type="character" w:customStyle="1" w:styleId="WW8Num8z0">
    <w:name w:val="WW8Num8z0"/>
    <w:rsid w:val="002F5CE6"/>
    <w:rPr>
      <w:rFonts w:ascii="Symbol" w:hAnsi="Symbol"/>
    </w:rPr>
  </w:style>
  <w:style w:type="character" w:customStyle="1" w:styleId="WW8Num10z0">
    <w:name w:val="WW8Num10z0"/>
    <w:rsid w:val="002F5CE6"/>
    <w:rPr>
      <w:rFonts w:ascii="Symbol" w:hAnsi="Symbol"/>
    </w:rPr>
  </w:style>
  <w:style w:type="character" w:customStyle="1" w:styleId="WW8Num13z0">
    <w:name w:val="WW8Num13z0"/>
    <w:rsid w:val="002F5CE6"/>
    <w:rPr>
      <w:b w:val="0"/>
      <w:i w:val="0"/>
    </w:rPr>
  </w:style>
  <w:style w:type="character" w:customStyle="1" w:styleId="WW8Num16z0">
    <w:name w:val="WW8Num16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2F5CE6"/>
    <w:rPr>
      <w:b w:val="0"/>
    </w:rPr>
  </w:style>
  <w:style w:type="character" w:customStyle="1" w:styleId="WW8Num18z0">
    <w:name w:val="WW8Num18z0"/>
    <w:rsid w:val="002F5CE6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2F5CE6"/>
    <w:rPr>
      <w:b w:val="0"/>
      <w:i w:val="0"/>
    </w:rPr>
  </w:style>
  <w:style w:type="character" w:customStyle="1" w:styleId="WW8Num20z0">
    <w:name w:val="WW8Num20z0"/>
    <w:rsid w:val="002F5CE6"/>
    <w:rPr>
      <w:rFonts w:ascii="Tahoma" w:hAnsi="Tahoma"/>
      <w:b w:val="0"/>
      <w:i w:val="0"/>
    </w:rPr>
  </w:style>
  <w:style w:type="character" w:customStyle="1" w:styleId="WW8Num21z1">
    <w:name w:val="WW8Num21z1"/>
    <w:rsid w:val="002F5CE6"/>
    <w:rPr>
      <w:rFonts w:ascii="Tahoma" w:hAnsi="Tahoma"/>
      <w:b w:val="0"/>
      <w:i w:val="0"/>
    </w:rPr>
  </w:style>
  <w:style w:type="character" w:customStyle="1" w:styleId="WW8Num22z0">
    <w:name w:val="WW8Num22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2F5CE6"/>
    <w:rPr>
      <w:b w:val="0"/>
      <w:i w:val="0"/>
    </w:rPr>
  </w:style>
  <w:style w:type="character" w:customStyle="1" w:styleId="WW8Num27z0">
    <w:name w:val="WW8Num27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2F5CE6"/>
    <w:rPr>
      <w:rFonts w:ascii="Tahoma" w:hAnsi="Tahoma"/>
      <w:b w:val="0"/>
      <w:i w:val="0"/>
    </w:rPr>
  </w:style>
  <w:style w:type="character" w:customStyle="1" w:styleId="WW8Num34z0">
    <w:name w:val="WW8Num34z0"/>
    <w:rsid w:val="002F5CE6"/>
    <w:rPr>
      <w:rFonts w:ascii="Tahoma" w:hAnsi="Tahoma"/>
      <w:b w:val="0"/>
      <w:i w:val="0"/>
    </w:rPr>
  </w:style>
  <w:style w:type="character" w:customStyle="1" w:styleId="WW8Num35z0">
    <w:name w:val="WW8Num35z0"/>
    <w:rsid w:val="002F5CE6"/>
    <w:rPr>
      <w:rFonts w:ascii="Tahoma" w:hAnsi="Tahoma"/>
      <w:b w:val="0"/>
      <w:i w:val="0"/>
    </w:rPr>
  </w:style>
  <w:style w:type="character" w:customStyle="1" w:styleId="WW8Num36z0">
    <w:name w:val="WW8Num36z0"/>
    <w:rsid w:val="002F5CE6"/>
    <w:rPr>
      <w:rFonts w:ascii="Tahoma" w:hAnsi="Tahoma"/>
      <w:b w:val="0"/>
      <w:i w:val="0"/>
    </w:rPr>
  </w:style>
  <w:style w:type="character" w:customStyle="1" w:styleId="WW8Num37z0">
    <w:name w:val="WW8Num37z0"/>
    <w:rsid w:val="002F5CE6"/>
    <w:rPr>
      <w:rFonts w:ascii="Tahoma" w:hAnsi="Tahoma"/>
      <w:b w:val="0"/>
      <w:i w:val="0"/>
    </w:rPr>
  </w:style>
  <w:style w:type="character" w:customStyle="1" w:styleId="WW8Num38z0">
    <w:name w:val="WW8Num38z0"/>
    <w:rsid w:val="002F5CE6"/>
    <w:rPr>
      <w:rFonts w:ascii="Tahoma" w:hAnsi="Tahoma"/>
      <w:b w:val="0"/>
      <w:i w:val="0"/>
    </w:rPr>
  </w:style>
  <w:style w:type="character" w:customStyle="1" w:styleId="WW8Num39z0">
    <w:name w:val="WW8Num39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2F5CE6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2F5CE6"/>
    <w:rPr>
      <w:rFonts w:ascii="Courier New" w:hAnsi="Courier New"/>
    </w:rPr>
  </w:style>
  <w:style w:type="character" w:customStyle="1" w:styleId="WW8Num42z2">
    <w:name w:val="WW8Num42z2"/>
    <w:rsid w:val="002F5CE6"/>
    <w:rPr>
      <w:rFonts w:ascii="Wingdings" w:hAnsi="Wingdings"/>
    </w:rPr>
  </w:style>
  <w:style w:type="character" w:customStyle="1" w:styleId="WW8Num42z3">
    <w:name w:val="WW8Num42z3"/>
    <w:rsid w:val="002F5CE6"/>
    <w:rPr>
      <w:rFonts w:ascii="Symbol" w:hAnsi="Symbol"/>
    </w:rPr>
  </w:style>
  <w:style w:type="character" w:customStyle="1" w:styleId="WW8Num43z0">
    <w:name w:val="WW8Num43z0"/>
    <w:rsid w:val="002F5CE6"/>
    <w:rPr>
      <w:rFonts w:ascii="Times New Roman" w:hAnsi="Times New Roman"/>
      <w:color w:val="auto"/>
    </w:rPr>
  </w:style>
  <w:style w:type="character" w:customStyle="1" w:styleId="WW8Num44z0">
    <w:name w:val="WW8Num44z0"/>
    <w:rsid w:val="002F5CE6"/>
    <w:rPr>
      <w:rFonts w:ascii="Tahoma" w:hAnsi="Tahoma"/>
      <w:b w:val="0"/>
      <w:i w:val="0"/>
    </w:rPr>
  </w:style>
  <w:style w:type="character" w:customStyle="1" w:styleId="WW8Num45z0">
    <w:name w:val="WW8Num45z0"/>
    <w:rsid w:val="002F5CE6"/>
    <w:rPr>
      <w:rFonts w:ascii="Tahoma" w:hAnsi="Tahoma"/>
      <w:b w:val="0"/>
      <w:i w:val="0"/>
    </w:rPr>
  </w:style>
  <w:style w:type="character" w:customStyle="1" w:styleId="WW8Num45z1">
    <w:name w:val="WW8Num45z1"/>
    <w:rsid w:val="002F5CE6"/>
    <w:rPr>
      <w:rFonts w:ascii="Courier New" w:hAnsi="Courier New"/>
    </w:rPr>
  </w:style>
  <w:style w:type="character" w:customStyle="1" w:styleId="WW8Num45z2">
    <w:name w:val="WW8Num45z2"/>
    <w:rsid w:val="002F5CE6"/>
    <w:rPr>
      <w:rFonts w:ascii="Wingdings" w:hAnsi="Wingdings"/>
    </w:rPr>
  </w:style>
  <w:style w:type="character" w:customStyle="1" w:styleId="WW8Num45z3">
    <w:name w:val="WW8Num45z3"/>
    <w:rsid w:val="002F5CE6"/>
    <w:rPr>
      <w:rFonts w:ascii="Symbol" w:hAnsi="Symbol"/>
    </w:rPr>
  </w:style>
  <w:style w:type="character" w:customStyle="1" w:styleId="WW8Num46z0">
    <w:name w:val="WW8Num46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2F5CE6"/>
    <w:rPr>
      <w:rFonts w:ascii="Tahoma" w:hAnsi="Tahoma"/>
      <w:b w:val="0"/>
      <w:i w:val="0"/>
    </w:rPr>
  </w:style>
  <w:style w:type="character" w:customStyle="1" w:styleId="WW8Num48z0">
    <w:name w:val="WW8Num48z0"/>
    <w:rsid w:val="002F5CE6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2F5CE6"/>
    <w:rPr>
      <w:rFonts w:ascii="Tahoma" w:hAnsi="Tahoma"/>
      <w:b w:val="0"/>
      <w:i w:val="0"/>
    </w:rPr>
  </w:style>
  <w:style w:type="character" w:customStyle="1" w:styleId="WW8Num51z0">
    <w:name w:val="WW8Num51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2F5CE6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2F5CE6"/>
    <w:rPr>
      <w:rFonts w:ascii="Courier New" w:hAnsi="Courier New"/>
    </w:rPr>
  </w:style>
  <w:style w:type="character" w:customStyle="1" w:styleId="WW8Num58z2">
    <w:name w:val="WW8Num58z2"/>
    <w:rsid w:val="002F5CE6"/>
    <w:rPr>
      <w:rFonts w:ascii="Wingdings" w:hAnsi="Wingdings"/>
    </w:rPr>
  </w:style>
  <w:style w:type="character" w:customStyle="1" w:styleId="WW8Num58z3">
    <w:name w:val="WW8Num58z3"/>
    <w:rsid w:val="002F5CE6"/>
    <w:rPr>
      <w:rFonts w:ascii="Symbol" w:hAnsi="Symbol"/>
    </w:rPr>
  </w:style>
  <w:style w:type="character" w:customStyle="1" w:styleId="WW8Num61z0">
    <w:name w:val="WW8Num61z0"/>
    <w:rsid w:val="002F5CE6"/>
    <w:rPr>
      <w:rFonts w:ascii="Symbol" w:hAnsi="Symbol"/>
    </w:rPr>
  </w:style>
  <w:style w:type="character" w:customStyle="1" w:styleId="WW8Num61z1">
    <w:name w:val="WW8Num61z1"/>
    <w:rsid w:val="002F5CE6"/>
    <w:rPr>
      <w:rFonts w:ascii="Courier New" w:hAnsi="Courier New"/>
    </w:rPr>
  </w:style>
  <w:style w:type="character" w:customStyle="1" w:styleId="WW8Num61z2">
    <w:name w:val="WW8Num61z2"/>
    <w:rsid w:val="002F5CE6"/>
    <w:rPr>
      <w:rFonts w:ascii="Wingdings" w:hAnsi="Wingdings"/>
    </w:rPr>
  </w:style>
  <w:style w:type="character" w:customStyle="1" w:styleId="WW8Num62z1">
    <w:name w:val="WW8Num62z1"/>
    <w:rsid w:val="002F5CE6"/>
    <w:rPr>
      <w:sz w:val="24"/>
    </w:rPr>
  </w:style>
  <w:style w:type="character" w:customStyle="1" w:styleId="WW8Num63z0">
    <w:name w:val="WW8Num63z0"/>
    <w:rsid w:val="002F5CE6"/>
    <w:rPr>
      <w:rFonts w:ascii="Symbol" w:hAnsi="Symbol"/>
    </w:rPr>
  </w:style>
  <w:style w:type="character" w:customStyle="1" w:styleId="WW8Num63z1">
    <w:name w:val="WW8Num63z1"/>
    <w:rsid w:val="002F5CE6"/>
    <w:rPr>
      <w:rFonts w:ascii="Courier New" w:hAnsi="Courier New"/>
    </w:rPr>
  </w:style>
  <w:style w:type="character" w:customStyle="1" w:styleId="WW8Num63z2">
    <w:name w:val="WW8Num63z2"/>
    <w:rsid w:val="002F5CE6"/>
    <w:rPr>
      <w:rFonts w:ascii="Wingdings" w:hAnsi="Wingdings"/>
    </w:rPr>
  </w:style>
  <w:style w:type="character" w:customStyle="1" w:styleId="WW8Num68z0">
    <w:name w:val="WW8Num68z0"/>
    <w:rsid w:val="002F5CE6"/>
    <w:rPr>
      <w:rFonts w:ascii="Symbol" w:hAnsi="Symbol"/>
    </w:rPr>
  </w:style>
  <w:style w:type="character" w:customStyle="1" w:styleId="WW8Num68z1">
    <w:name w:val="WW8Num68z1"/>
    <w:rsid w:val="002F5CE6"/>
    <w:rPr>
      <w:rFonts w:ascii="Courier New" w:hAnsi="Courier New"/>
    </w:rPr>
  </w:style>
  <w:style w:type="character" w:customStyle="1" w:styleId="WW8Num68z2">
    <w:name w:val="WW8Num68z2"/>
    <w:rsid w:val="002F5CE6"/>
    <w:rPr>
      <w:rFonts w:ascii="Wingdings" w:hAnsi="Wingdings"/>
    </w:rPr>
  </w:style>
  <w:style w:type="character" w:customStyle="1" w:styleId="WW8Num69z0">
    <w:name w:val="WW8Num6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2F5CE6"/>
    <w:rPr>
      <w:rFonts w:ascii="Courier New" w:hAnsi="Courier New"/>
    </w:rPr>
  </w:style>
  <w:style w:type="character" w:customStyle="1" w:styleId="WW8Num70z2">
    <w:name w:val="WW8Num70z2"/>
    <w:rsid w:val="002F5CE6"/>
    <w:rPr>
      <w:rFonts w:ascii="Wingdings" w:hAnsi="Wingdings"/>
    </w:rPr>
  </w:style>
  <w:style w:type="character" w:customStyle="1" w:styleId="WW8Num70z3">
    <w:name w:val="WW8Num70z3"/>
    <w:rsid w:val="002F5CE6"/>
    <w:rPr>
      <w:rFonts w:ascii="Symbol" w:hAnsi="Symbol"/>
    </w:rPr>
  </w:style>
  <w:style w:type="character" w:customStyle="1" w:styleId="WW8Num71z0">
    <w:name w:val="WW8Num71z0"/>
    <w:rsid w:val="002F5CE6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2F5CE6"/>
    <w:rPr>
      <w:rFonts w:ascii="Courier New" w:hAnsi="Courier New"/>
    </w:rPr>
  </w:style>
  <w:style w:type="character" w:customStyle="1" w:styleId="WW8Num71z2">
    <w:name w:val="WW8Num71z2"/>
    <w:rsid w:val="002F5CE6"/>
    <w:rPr>
      <w:rFonts w:ascii="Wingdings" w:hAnsi="Wingdings"/>
    </w:rPr>
  </w:style>
  <w:style w:type="character" w:customStyle="1" w:styleId="WW8Num71z3">
    <w:name w:val="WW8Num71z3"/>
    <w:rsid w:val="002F5CE6"/>
    <w:rPr>
      <w:rFonts w:ascii="Symbol" w:hAnsi="Symbol"/>
    </w:rPr>
  </w:style>
  <w:style w:type="character" w:customStyle="1" w:styleId="WW8Num72z0">
    <w:name w:val="WW8Num72z0"/>
    <w:rsid w:val="002F5CE6"/>
    <w:rPr>
      <w:rFonts w:ascii="Symbol" w:hAnsi="Symbol"/>
    </w:rPr>
  </w:style>
  <w:style w:type="character" w:customStyle="1" w:styleId="WW8Num72z1">
    <w:name w:val="WW8Num72z1"/>
    <w:rsid w:val="002F5CE6"/>
    <w:rPr>
      <w:rFonts w:ascii="Courier New" w:hAnsi="Courier New"/>
    </w:rPr>
  </w:style>
  <w:style w:type="character" w:customStyle="1" w:styleId="WW8Num72z2">
    <w:name w:val="WW8Num72z2"/>
    <w:rsid w:val="002F5CE6"/>
    <w:rPr>
      <w:rFonts w:ascii="Wingdings" w:hAnsi="Wingdings"/>
    </w:rPr>
  </w:style>
  <w:style w:type="character" w:customStyle="1" w:styleId="WW8Num73z0">
    <w:name w:val="WW8Num73z0"/>
    <w:rsid w:val="002F5CE6"/>
    <w:rPr>
      <w:rFonts w:ascii="Arial" w:hAnsi="Arial"/>
      <w:b w:val="0"/>
      <w:i w:val="0"/>
    </w:rPr>
  </w:style>
  <w:style w:type="character" w:customStyle="1" w:styleId="WW8Num74z0">
    <w:name w:val="WW8Num7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2F5CE6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2F5CE6"/>
    <w:rPr>
      <w:rFonts w:ascii="Arial" w:hAnsi="Arial"/>
      <w:b w:val="0"/>
      <w:i w:val="0"/>
    </w:rPr>
  </w:style>
  <w:style w:type="character" w:customStyle="1" w:styleId="WW8Num76z0">
    <w:name w:val="WW8Num76z0"/>
    <w:rsid w:val="002F5CE6"/>
    <w:rPr>
      <w:rFonts w:ascii="Arial" w:hAnsi="Arial"/>
      <w:b w:val="0"/>
      <w:i w:val="0"/>
    </w:rPr>
  </w:style>
  <w:style w:type="character" w:customStyle="1" w:styleId="WW8Num79z0">
    <w:name w:val="WW8Num79z0"/>
    <w:rsid w:val="002F5CE6"/>
    <w:rPr>
      <w:rFonts w:ascii="Arial" w:hAnsi="Arial"/>
      <w:b w:val="0"/>
      <w:i w:val="0"/>
    </w:rPr>
  </w:style>
  <w:style w:type="character" w:customStyle="1" w:styleId="WW8Num81z0">
    <w:name w:val="WW8Num81z0"/>
    <w:rsid w:val="002F5CE6"/>
    <w:rPr>
      <w:rFonts w:ascii="Symbol" w:hAnsi="Symbol"/>
    </w:rPr>
  </w:style>
  <w:style w:type="character" w:customStyle="1" w:styleId="WW8Num81z1">
    <w:name w:val="WW8Num81z1"/>
    <w:rsid w:val="002F5CE6"/>
    <w:rPr>
      <w:rFonts w:ascii="Courier New" w:hAnsi="Courier New"/>
    </w:rPr>
  </w:style>
  <w:style w:type="character" w:customStyle="1" w:styleId="WW8Num81z2">
    <w:name w:val="WW8Num81z2"/>
    <w:rsid w:val="002F5CE6"/>
    <w:rPr>
      <w:rFonts w:ascii="Wingdings" w:hAnsi="Wingdings"/>
    </w:rPr>
  </w:style>
  <w:style w:type="character" w:customStyle="1" w:styleId="WW8Num84z0">
    <w:name w:val="WW8Num84z0"/>
    <w:rsid w:val="002F5CE6"/>
    <w:rPr>
      <w:rFonts w:ascii="Symbol" w:hAnsi="Symbol"/>
    </w:rPr>
  </w:style>
  <w:style w:type="character" w:customStyle="1" w:styleId="WW8Num84z1">
    <w:name w:val="WW8Num84z1"/>
    <w:rsid w:val="002F5CE6"/>
    <w:rPr>
      <w:rFonts w:ascii="Courier New" w:hAnsi="Courier New"/>
    </w:rPr>
  </w:style>
  <w:style w:type="character" w:customStyle="1" w:styleId="WW8Num84z2">
    <w:name w:val="WW8Num84z2"/>
    <w:rsid w:val="002F5CE6"/>
    <w:rPr>
      <w:rFonts w:ascii="Wingdings" w:hAnsi="Wingdings"/>
    </w:rPr>
  </w:style>
  <w:style w:type="character" w:customStyle="1" w:styleId="WW8Num86z0">
    <w:name w:val="WW8Num8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2F5CE6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2F5CE6"/>
    <w:rPr>
      <w:rFonts w:ascii="Courier New" w:hAnsi="Courier New"/>
    </w:rPr>
  </w:style>
  <w:style w:type="character" w:customStyle="1" w:styleId="WW8Num87z2">
    <w:name w:val="WW8Num87z2"/>
    <w:rsid w:val="002F5CE6"/>
    <w:rPr>
      <w:rFonts w:ascii="Wingdings" w:hAnsi="Wingdings"/>
    </w:rPr>
  </w:style>
  <w:style w:type="character" w:customStyle="1" w:styleId="WW8Num87z3">
    <w:name w:val="WW8Num87z3"/>
    <w:rsid w:val="002F5CE6"/>
    <w:rPr>
      <w:rFonts w:ascii="Symbol" w:hAnsi="Symbol"/>
    </w:rPr>
  </w:style>
  <w:style w:type="character" w:customStyle="1" w:styleId="WW8Num88z0">
    <w:name w:val="WW8Num88z0"/>
    <w:rsid w:val="002F5CE6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2F5CE6"/>
    <w:rPr>
      <w:rFonts w:ascii="Courier New" w:hAnsi="Courier New"/>
    </w:rPr>
  </w:style>
  <w:style w:type="character" w:customStyle="1" w:styleId="WW8Num88z2">
    <w:name w:val="WW8Num88z2"/>
    <w:rsid w:val="002F5CE6"/>
    <w:rPr>
      <w:rFonts w:ascii="Wingdings" w:hAnsi="Wingdings"/>
    </w:rPr>
  </w:style>
  <w:style w:type="character" w:customStyle="1" w:styleId="WW8Num88z3">
    <w:name w:val="WW8Num88z3"/>
    <w:rsid w:val="002F5CE6"/>
    <w:rPr>
      <w:rFonts w:ascii="Symbol" w:hAnsi="Symbol"/>
    </w:rPr>
  </w:style>
  <w:style w:type="character" w:customStyle="1" w:styleId="WW8Num90z0">
    <w:name w:val="WW8Num90z0"/>
    <w:rsid w:val="002F5CE6"/>
    <w:rPr>
      <w:rFonts w:ascii="Symbol" w:hAnsi="Symbol"/>
    </w:rPr>
  </w:style>
  <w:style w:type="character" w:customStyle="1" w:styleId="WW8Num90z1">
    <w:name w:val="WW8Num90z1"/>
    <w:rsid w:val="002F5CE6"/>
    <w:rPr>
      <w:rFonts w:ascii="Courier New" w:hAnsi="Courier New"/>
    </w:rPr>
  </w:style>
  <w:style w:type="character" w:customStyle="1" w:styleId="WW8Num90z2">
    <w:name w:val="WW8Num90z2"/>
    <w:rsid w:val="002F5CE6"/>
    <w:rPr>
      <w:rFonts w:ascii="Wingdings" w:hAnsi="Wingdings"/>
    </w:rPr>
  </w:style>
  <w:style w:type="character" w:customStyle="1" w:styleId="WW8Num94z0">
    <w:name w:val="WW8Num94z0"/>
    <w:rsid w:val="002F5CE6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2F5CE6"/>
    <w:rPr>
      <w:rFonts w:ascii="Courier New" w:hAnsi="Courier New"/>
    </w:rPr>
  </w:style>
  <w:style w:type="character" w:customStyle="1" w:styleId="WW8Num94z2">
    <w:name w:val="WW8Num94z2"/>
    <w:rsid w:val="002F5CE6"/>
    <w:rPr>
      <w:rFonts w:ascii="Wingdings" w:hAnsi="Wingdings"/>
    </w:rPr>
  </w:style>
  <w:style w:type="character" w:customStyle="1" w:styleId="WW8Num94z3">
    <w:name w:val="WW8Num94z3"/>
    <w:rsid w:val="002F5CE6"/>
    <w:rPr>
      <w:rFonts w:ascii="Symbol" w:hAnsi="Symbol"/>
    </w:rPr>
  </w:style>
  <w:style w:type="character" w:customStyle="1" w:styleId="WW8Num95z0">
    <w:name w:val="WW8Num95z0"/>
    <w:rsid w:val="002F5CE6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2F5CE6"/>
    <w:rPr>
      <w:rFonts w:ascii="Courier New" w:hAnsi="Courier New"/>
    </w:rPr>
  </w:style>
  <w:style w:type="character" w:customStyle="1" w:styleId="WW8Num95z2">
    <w:name w:val="WW8Num95z2"/>
    <w:rsid w:val="002F5CE6"/>
    <w:rPr>
      <w:rFonts w:ascii="Wingdings" w:hAnsi="Wingdings"/>
    </w:rPr>
  </w:style>
  <w:style w:type="character" w:customStyle="1" w:styleId="WW8Num95z3">
    <w:name w:val="WW8Num95z3"/>
    <w:rsid w:val="002F5CE6"/>
    <w:rPr>
      <w:rFonts w:ascii="Symbol" w:hAnsi="Symbol"/>
    </w:rPr>
  </w:style>
  <w:style w:type="character" w:customStyle="1" w:styleId="WW8Num96z0">
    <w:name w:val="WW8Num96z0"/>
    <w:rsid w:val="002F5CE6"/>
    <w:rPr>
      <w:rFonts w:ascii="Arial" w:hAnsi="Arial"/>
      <w:b w:val="0"/>
      <w:i w:val="0"/>
    </w:rPr>
  </w:style>
  <w:style w:type="character" w:customStyle="1" w:styleId="WW8Num102z0">
    <w:name w:val="WW8Num102z0"/>
    <w:rsid w:val="002F5CE6"/>
    <w:rPr>
      <w:rFonts w:ascii="Symbol" w:hAnsi="Symbol"/>
    </w:rPr>
  </w:style>
  <w:style w:type="character" w:customStyle="1" w:styleId="WW8Num102z1">
    <w:name w:val="WW8Num102z1"/>
    <w:rsid w:val="002F5CE6"/>
    <w:rPr>
      <w:rFonts w:ascii="Courier New" w:hAnsi="Courier New"/>
    </w:rPr>
  </w:style>
  <w:style w:type="character" w:customStyle="1" w:styleId="WW8Num102z2">
    <w:name w:val="WW8Num102z2"/>
    <w:rsid w:val="002F5CE6"/>
    <w:rPr>
      <w:rFonts w:ascii="Wingdings" w:hAnsi="Wingdings"/>
    </w:rPr>
  </w:style>
  <w:style w:type="character" w:customStyle="1" w:styleId="WW8Num103z0">
    <w:name w:val="WW8Num103z0"/>
    <w:rsid w:val="002F5CE6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2F5CE6"/>
    <w:rPr>
      <w:rFonts w:ascii="Courier New" w:hAnsi="Courier New"/>
    </w:rPr>
  </w:style>
  <w:style w:type="character" w:customStyle="1" w:styleId="WW8Num104z2">
    <w:name w:val="WW8Num104z2"/>
    <w:rsid w:val="002F5CE6"/>
    <w:rPr>
      <w:rFonts w:ascii="Wingdings" w:hAnsi="Wingdings"/>
    </w:rPr>
  </w:style>
  <w:style w:type="character" w:customStyle="1" w:styleId="WW8Num104z3">
    <w:name w:val="WW8Num104z3"/>
    <w:rsid w:val="002F5CE6"/>
    <w:rPr>
      <w:rFonts w:ascii="Symbol" w:hAnsi="Symbol"/>
    </w:rPr>
  </w:style>
  <w:style w:type="character" w:customStyle="1" w:styleId="WW8Num107z0">
    <w:name w:val="WW8Num107z0"/>
    <w:rsid w:val="002F5CE6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2F5CE6"/>
    <w:rPr>
      <w:rFonts w:ascii="Arial" w:hAnsi="Arial"/>
      <w:b w:val="0"/>
      <w:i w:val="0"/>
    </w:rPr>
  </w:style>
  <w:style w:type="character" w:customStyle="1" w:styleId="WW8Num114z0">
    <w:name w:val="WW8Num114z0"/>
    <w:rsid w:val="002F5CE6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2F5CE6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2F5CE6"/>
    <w:rPr>
      <w:rFonts w:ascii="Courier New" w:hAnsi="Courier New"/>
    </w:rPr>
  </w:style>
  <w:style w:type="character" w:customStyle="1" w:styleId="WW8Num120z2">
    <w:name w:val="WW8Num120z2"/>
    <w:rsid w:val="002F5CE6"/>
    <w:rPr>
      <w:rFonts w:ascii="Wingdings" w:hAnsi="Wingdings"/>
    </w:rPr>
  </w:style>
  <w:style w:type="character" w:customStyle="1" w:styleId="WW8Num120z3">
    <w:name w:val="WW8Num120z3"/>
    <w:rsid w:val="002F5CE6"/>
    <w:rPr>
      <w:rFonts w:ascii="Symbol" w:hAnsi="Symbol"/>
    </w:rPr>
  </w:style>
  <w:style w:type="character" w:customStyle="1" w:styleId="WW8Num121z0">
    <w:name w:val="WW8Num121z0"/>
    <w:rsid w:val="002F5CE6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2F5CE6"/>
    <w:rPr>
      <w:rFonts w:ascii="Courier New" w:hAnsi="Courier New"/>
    </w:rPr>
  </w:style>
  <w:style w:type="character" w:customStyle="1" w:styleId="WW8Num121z2">
    <w:name w:val="WW8Num121z2"/>
    <w:rsid w:val="002F5CE6"/>
    <w:rPr>
      <w:rFonts w:ascii="Wingdings" w:hAnsi="Wingdings"/>
    </w:rPr>
  </w:style>
  <w:style w:type="character" w:customStyle="1" w:styleId="WW8Num121z3">
    <w:name w:val="WW8Num121z3"/>
    <w:rsid w:val="002F5CE6"/>
    <w:rPr>
      <w:rFonts w:ascii="Symbol" w:hAnsi="Symbol"/>
    </w:rPr>
  </w:style>
  <w:style w:type="character" w:customStyle="1" w:styleId="WW8Num123z0">
    <w:name w:val="WW8Num123z0"/>
    <w:rsid w:val="002F5CE6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2F5CE6"/>
    <w:rPr>
      <w:rFonts w:ascii="Courier New" w:hAnsi="Courier New"/>
    </w:rPr>
  </w:style>
  <w:style w:type="character" w:customStyle="1" w:styleId="WW8Num123z2">
    <w:name w:val="WW8Num123z2"/>
    <w:rsid w:val="002F5CE6"/>
    <w:rPr>
      <w:rFonts w:ascii="Wingdings" w:hAnsi="Wingdings"/>
    </w:rPr>
  </w:style>
  <w:style w:type="character" w:customStyle="1" w:styleId="WW8Num123z3">
    <w:name w:val="WW8Num123z3"/>
    <w:rsid w:val="002F5CE6"/>
    <w:rPr>
      <w:rFonts w:ascii="Symbol" w:hAnsi="Symbol"/>
    </w:rPr>
  </w:style>
  <w:style w:type="character" w:customStyle="1" w:styleId="WW8Num124z0">
    <w:name w:val="WW8Num124z0"/>
    <w:rsid w:val="002F5CE6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2F5CE6"/>
    <w:rPr>
      <w:rFonts w:ascii="Symbol" w:hAnsi="Symbol"/>
    </w:rPr>
  </w:style>
  <w:style w:type="character" w:customStyle="1" w:styleId="WW8Num134z1">
    <w:name w:val="WW8Num134z1"/>
    <w:rsid w:val="002F5CE6"/>
    <w:rPr>
      <w:rFonts w:ascii="Arial" w:hAnsi="Arial"/>
      <w:b w:val="0"/>
      <w:i w:val="0"/>
    </w:rPr>
  </w:style>
  <w:style w:type="character" w:customStyle="1" w:styleId="WW8Num134z2">
    <w:name w:val="WW8Num134z2"/>
    <w:rsid w:val="002F5CE6"/>
    <w:rPr>
      <w:rFonts w:ascii="Wingdings" w:hAnsi="Wingdings"/>
    </w:rPr>
  </w:style>
  <w:style w:type="character" w:customStyle="1" w:styleId="WW8Num134z4">
    <w:name w:val="WW8Num134z4"/>
    <w:rsid w:val="002F5CE6"/>
    <w:rPr>
      <w:rFonts w:ascii="Courier New" w:hAnsi="Courier New"/>
    </w:rPr>
  </w:style>
  <w:style w:type="character" w:customStyle="1" w:styleId="WW8Num137z0">
    <w:name w:val="WW8Num137z0"/>
    <w:rsid w:val="002F5CE6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2F5CE6"/>
    <w:rPr>
      <w:rFonts w:ascii="Courier New" w:hAnsi="Courier New"/>
    </w:rPr>
  </w:style>
  <w:style w:type="character" w:customStyle="1" w:styleId="WW8Num137z2">
    <w:name w:val="WW8Num137z2"/>
    <w:rsid w:val="002F5CE6"/>
    <w:rPr>
      <w:rFonts w:ascii="Wingdings" w:hAnsi="Wingdings"/>
    </w:rPr>
  </w:style>
  <w:style w:type="character" w:customStyle="1" w:styleId="WW8Num137z3">
    <w:name w:val="WW8Num137z3"/>
    <w:rsid w:val="002F5CE6"/>
    <w:rPr>
      <w:rFonts w:ascii="Symbol" w:hAnsi="Symbol"/>
    </w:rPr>
  </w:style>
  <w:style w:type="character" w:customStyle="1" w:styleId="WW8Num138z0">
    <w:name w:val="WW8Num138z0"/>
    <w:rsid w:val="002F5CE6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2F5CE6"/>
    <w:rPr>
      <w:rFonts w:ascii="Courier New" w:hAnsi="Courier New"/>
    </w:rPr>
  </w:style>
  <w:style w:type="character" w:customStyle="1" w:styleId="WW8Num138z2">
    <w:name w:val="WW8Num138z2"/>
    <w:rsid w:val="002F5CE6"/>
    <w:rPr>
      <w:rFonts w:ascii="Wingdings" w:hAnsi="Wingdings"/>
    </w:rPr>
  </w:style>
  <w:style w:type="character" w:customStyle="1" w:styleId="WW8Num138z3">
    <w:name w:val="WW8Num138z3"/>
    <w:rsid w:val="002F5CE6"/>
    <w:rPr>
      <w:rFonts w:ascii="Symbol" w:hAnsi="Symbol"/>
    </w:rPr>
  </w:style>
  <w:style w:type="character" w:customStyle="1" w:styleId="WW8Num140z0">
    <w:name w:val="WW8Num140z0"/>
    <w:rsid w:val="002F5CE6"/>
    <w:rPr>
      <w:rFonts w:ascii="Arial" w:hAnsi="Arial"/>
      <w:b w:val="0"/>
      <w:i w:val="0"/>
    </w:rPr>
  </w:style>
  <w:style w:type="character" w:customStyle="1" w:styleId="WW8Num143z0">
    <w:name w:val="WW8Num14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2F5CE6"/>
    <w:rPr>
      <w:rFonts w:ascii="Arial" w:hAnsi="Arial"/>
      <w:b w:val="0"/>
      <w:i w:val="0"/>
    </w:rPr>
  </w:style>
  <w:style w:type="character" w:customStyle="1" w:styleId="WW8Num147z0">
    <w:name w:val="WW8Num147z0"/>
    <w:rsid w:val="002F5CE6"/>
    <w:rPr>
      <w:b w:val="0"/>
      <w:i w:val="0"/>
    </w:rPr>
  </w:style>
  <w:style w:type="character" w:customStyle="1" w:styleId="WW8Num148z0">
    <w:name w:val="WW8Num14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2F5CE6"/>
    <w:rPr>
      <w:rFonts w:ascii="Symbol" w:hAnsi="Symbol"/>
    </w:rPr>
  </w:style>
  <w:style w:type="character" w:customStyle="1" w:styleId="WW8Num151z2">
    <w:name w:val="WW8Num151z2"/>
    <w:rsid w:val="002F5CE6"/>
    <w:rPr>
      <w:rFonts w:ascii="Wingdings" w:hAnsi="Wingdings"/>
    </w:rPr>
  </w:style>
  <w:style w:type="character" w:customStyle="1" w:styleId="WW8Num151z4">
    <w:name w:val="WW8Num151z4"/>
    <w:rsid w:val="002F5CE6"/>
    <w:rPr>
      <w:rFonts w:ascii="Courier New" w:hAnsi="Courier New"/>
    </w:rPr>
  </w:style>
  <w:style w:type="character" w:customStyle="1" w:styleId="WW8Num152z0">
    <w:name w:val="WW8Num152z0"/>
    <w:rsid w:val="002F5CE6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2F5CE6"/>
    <w:rPr>
      <w:rFonts w:ascii="Courier New" w:hAnsi="Courier New"/>
    </w:rPr>
  </w:style>
  <w:style w:type="character" w:customStyle="1" w:styleId="WW8Num152z2">
    <w:name w:val="WW8Num152z2"/>
    <w:rsid w:val="002F5CE6"/>
    <w:rPr>
      <w:rFonts w:ascii="Wingdings" w:hAnsi="Wingdings"/>
    </w:rPr>
  </w:style>
  <w:style w:type="character" w:customStyle="1" w:styleId="WW8Num152z3">
    <w:name w:val="WW8Num152z3"/>
    <w:rsid w:val="002F5CE6"/>
    <w:rPr>
      <w:rFonts w:ascii="Symbol" w:hAnsi="Symbol"/>
    </w:rPr>
  </w:style>
  <w:style w:type="character" w:customStyle="1" w:styleId="WW8Num153z0">
    <w:name w:val="WW8Num153z0"/>
    <w:rsid w:val="002F5CE6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2F5CE6"/>
    <w:rPr>
      <w:rFonts w:ascii="Courier New" w:hAnsi="Courier New"/>
    </w:rPr>
  </w:style>
  <w:style w:type="character" w:customStyle="1" w:styleId="WW8Num153z2">
    <w:name w:val="WW8Num153z2"/>
    <w:rsid w:val="002F5CE6"/>
    <w:rPr>
      <w:rFonts w:ascii="Wingdings" w:hAnsi="Wingdings"/>
    </w:rPr>
  </w:style>
  <w:style w:type="character" w:customStyle="1" w:styleId="WW8Num153z3">
    <w:name w:val="WW8Num153z3"/>
    <w:rsid w:val="002F5CE6"/>
    <w:rPr>
      <w:rFonts w:ascii="Symbol" w:hAnsi="Symbol"/>
    </w:rPr>
  </w:style>
  <w:style w:type="character" w:customStyle="1" w:styleId="WW8Num154z0">
    <w:name w:val="WW8Num154z0"/>
    <w:rsid w:val="002F5CE6"/>
    <w:rPr>
      <w:rFonts w:ascii="Symbol" w:hAnsi="Symbol"/>
    </w:rPr>
  </w:style>
  <w:style w:type="character" w:customStyle="1" w:styleId="WW8Num154z1">
    <w:name w:val="WW8Num154z1"/>
    <w:rsid w:val="002F5CE6"/>
    <w:rPr>
      <w:rFonts w:ascii="Courier New" w:hAnsi="Courier New"/>
    </w:rPr>
  </w:style>
  <w:style w:type="character" w:customStyle="1" w:styleId="WW8Num154z2">
    <w:name w:val="WW8Num154z2"/>
    <w:rsid w:val="002F5CE6"/>
    <w:rPr>
      <w:rFonts w:ascii="Wingdings" w:hAnsi="Wingdings"/>
    </w:rPr>
  </w:style>
  <w:style w:type="character" w:customStyle="1" w:styleId="WW8Num155z0">
    <w:name w:val="WW8Num155z0"/>
    <w:rsid w:val="002F5CE6"/>
    <w:rPr>
      <w:rFonts w:ascii="Arial" w:hAnsi="Arial"/>
      <w:b w:val="0"/>
      <w:i w:val="0"/>
    </w:rPr>
  </w:style>
  <w:style w:type="character" w:customStyle="1" w:styleId="WW8Num156z0">
    <w:name w:val="WW8Num156z0"/>
    <w:rsid w:val="002F5CE6"/>
    <w:rPr>
      <w:rFonts w:ascii="Symbol" w:hAnsi="Symbol"/>
    </w:rPr>
  </w:style>
  <w:style w:type="character" w:customStyle="1" w:styleId="WW8Num156z1">
    <w:name w:val="WW8Num156z1"/>
    <w:rsid w:val="002F5CE6"/>
    <w:rPr>
      <w:rFonts w:ascii="Courier New" w:hAnsi="Courier New"/>
    </w:rPr>
  </w:style>
  <w:style w:type="character" w:customStyle="1" w:styleId="WW8Num156z2">
    <w:name w:val="WW8Num156z2"/>
    <w:rsid w:val="002F5CE6"/>
    <w:rPr>
      <w:rFonts w:ascii="Wingdings" w:hAnsi="Wingdings"/>
    </w:rPr>
  </w:style>
  <w:style w:type="character" w:customStyle="1" w:styleId="WW8Num157z0">
    <w:name w:val="WW8Num15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2F5CE6"/>
    <w:rPr>
      <w:rFonts w:ascii="Symbol" w:hAnsi="Symbol"/>
    </w:rPr>
  </w:style>
  <w:style w:type="character" w:customStyle="1" w:styleId="WW8Num158z1">
    <w:name w:val="WW8Num158z1"/>
    <w:rsid w:val="002F5CE6"/>
    <w:rPr>
      <w:rFonts w:ascii="Courier New" w:hAnsi="Courier New"/>
    </w:rPr>
  </w:style>
  <w:style w:type="character" w:customStyle="1" w:styleId="WW8Num158z2">
    <w:name w:val="WW8Num158z2"/>
    <w:rsid w:val="002F5CE6"/>
    <w:rPr>
      <w:rFonts w:ascii="Wingdings" w:hAnsi="Wingdings"/>
    </w:rPr>
  </w:style>
  <w:style w:type="character" w:customStyle="1" w:styleId="WW8Num160z0">
    <w:name w:val="WW8Num160z0"/>
    <w:rsid w:val="002F5CE6"/>
    <w:rPr>
      <w:b w:val="0"/>
      <w:i w:val="0"/>
    </w:rPr>
  </w:style>
  <w:style w:type="character" w:customStyle="1" w:styleId="WW8Num161z0">
    <w:name w:val="WW8Num16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2F5CE6"/>
    <w:rPr>
      <w:b w:val="0"/>
      <w:i w:val="0"/>
    </w:rPr>
  </w:style>
  <w:style w:type="character" w:customStyle="1" w:styleId="WW8Num166z0">
    <w:name w:val="WW8Num166z0"/>
    <w:rsid w:val="002F5CE6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2F5CE6"/>
    <w:rPr>
      <w:rFonts w:ascii="Courier New" w:hAnsi="Courier New"/>
    </w:rPr>
  </w:style>
  <w:style w:type="character" w:customStyle="1" w:styleId="WW8Num166z2">
    <w:name w:val="WW8Num166z2"/>
    <w:rsid w:val="002F5CE6"/>
    <w:rPr>
      <w:rFonts w:ascii="Wingdings" w:hAnsi="Wingdings"/>
    </w:rPr>
  </w:style>
  <w:style w:type="character" w:customStyle="1" w:styleId="WW8Num166z3">
    <w:name w:val="WW8Num166z3"/>
    <w:rsid w:val="002F5CE6"/>
    <w:rPr>
      <w:rFonts w:ascii="Symbol" w:hAnsi="Symbol"/>
    </w:rPr>
  </w:style>
  <w:style w:type="character" w:customStyle="1" w:styleId="WW8Num172z0">
    <w:name w:val="WW8Num172z0"/>
    <w:rsid w:val="002F5CE6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2F5CE6"/>
    <w:rPr>
      <w:rFonts w:ascii="Courier New" w:hAnsi="Courier New"/>
    </w:rPr>
  </w:style>
  <w:style w:type="character" w:customStyle="1" w:styleId="WW8Num172z2">
    <w:name w:val="WW8Num172z2"/>
    <w:rsid w:val="002F5CE6"/>
    <w:rPr>
      <w:rFonts w:ascii="Wingdings" w:hAnsi="Wingdings"/>
    </w:rPr>
  </w:style>
  <w:style w:type="character" w:customStyle="1" w:styleId="WW8Num172z3">
    <w:name w:val="WW8Num172z3"/>
    <w:rsid w:val="002F5CE6"/>
    <w:rPr>
      <w:rFonts w:ascii="Symbol" w:hAnsi="Symbol"/>
    </w:rPr>
  </w:style>
  <w:style w:type="character" w:customStyle="1" w:styleId="WW8Num173z0">
    <w:name w:val="WW8Num173z0"/>
    <w:rsid w:val="002F5CE6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2F5CE6"/>
    <w:rPr>
      <w:rFonts w:ascii="Courier New" w:hAnsi="Courier New"/>
    </w:rPr>
  </w:style>
  <w:style w:type="character" w:customStyle="1" w:styleId="WW8Num173z2">
    <w:name w:val="WW8Num173z2"/>
    <w:rsid w:val="002F5CE6"/>
    <w:rPr>
      <w:rFonts w:ascii="Wingdings" w:hAnsi="Wingdings"/>
    </w:rPr>
  </w:style>
  <w:style w:type="character" w:customStyle="1" w:styleId="WW8Num173z3">
    <w:name w:val="WW8Num173z3"/>
    <w:rsid w:val="002F5CE6"/>
    <w:rPr>
      <w:rFonts w:ascii="Symbol" w:hAnsi="Symbol"/>
    </w:rPr>
  </w:style>
  <w:style w:type="character" w:customStyle="1" w:styleId="WW8Num175z0">
    <w:name w:val="WW8Num175z0"/>
    <w:rsid w:val="002F5CE6"/>
    <w:rPr>
      <w:rFonts w:ascii="Symbol" w:hAnsi="Symbol"/>
    </w:rPr>
  </w:style>
  <w:style w:type="character" w:customStyle="1" w:styleId="WW8Num175z1">
    <w:name w:val="WW8Num175z1"/>
    <w:rsid w:val="002F5CE6"/>
    <w:rPr>
      <w:rFonts w:ascii="Courier New" w:hAnsi="Courier New"/>
    </w:rPr>
  </w:style>
  <w:style w:type="character" w:customStyle="1" w:styleId="WW8Num175z2">
    <w:name w:val="WW8Num175z2"/>
    <w:rsid w:val="002F5CE6"/>
    <w:rPr>
      <w:rFonts w:ascii="Wingdings" w:hAnsi="Wingdings"/>
    </w:rPr>
  </w:style>
  <w:style w:type="character" w:customStyle="1" w:styleId="WW8Num183z0">
    <w:name w:val="WW8Num183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2F5CE6"/>
    <w:rPr>
      <w:b w:val="0"/>
      <w:i w:val="0"/>
    </w:rPr>
  </w:style>
  <w:style w:type="character" w:customStyle="1" w:styleId="WW8Num185z0">
    <w:name w:val="WW8Num185z0"/>
    <w:rsid w:val="002F5CE6"/>
    <w:rPr>
      <w:rFonts w:ascii="Symbol" w:hAnsi="Symbol"/>
    </w:rPr>
  </w:style>
  <w:style w:type="character" w:customStyle="1" w:styleId="WW8Num185z1">
    <w:name w:val="WW8Num185z1"/>
    <w:rsid w:val="002F5CE6"/>
    <w:rPr>
      <w:rFonts w:ascii="Courier New" w:hAnsi="Courier New"/>
    </w:rPr>
  </w:style>
  <w:style w:type="character" w:customStyle="1" w:styleId="WW8Num185z2">
    <w:name w:val="WW8Num185z2"/>
    <w:rsid w:val="002F5CE6"/>
    <w:rPr>
      <w:rFonts w:ascii="Wingdings" w:hAnsi="Wingdings"/>
    </w:rPr>
  </w:style>
  <w:style w:type="character" w:customStyle="1" w:styleId="WW8Num187z1">
    <w:name w:val="WW8Num187z1"/>
    <w:rsid w:val="002F5CE6"/>
    <w:rPr>
      <w:sz w:val="24"/>
    </w:rPr>
  </w:style>
  <w:style w:type="character" w:customStyle="1" w:styleId="WW8Num188z0">
    <w:name w:val="WW8Num18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2F5CE6"/>
    <w:rPr>
      <w:rFonts w:ascii="Symbol" w:hAnsi="Symbol"/>
    </w:rPr>
  </w:style>
  <w:style w:type="character" w:customStyle="1" w:styleId="WW8Num189z1">
    <w:name w:val="WW8Num189z1"/>
    <w:rsid w:val="002F5CE6"/>
    <w:rPr>
      <w:rFonts w:ascii="Courier New" w:hAnsi="Courier New"/>
    </w:rPr>
  </w:style>
  <w:style w:type="character" w:customStyle="1" w:styleId="WW8Num189z2">
    <w:name w:val="WW8Num189z2"/>
    <w:rsid w:val="002F5CE6"/>
    <w:rPr>
      <w:rFonts w:ascii="Wingdings" w:hAnsi="Wingdings"/>
    </w:rPr>
  </w:style>
  <w:style w:type="character" w:customStyle="1" w:styleId="WW8Num190z0">
    <w:name w:val="WW8Num190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2F5CE6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2F5CE6"/>
    <w:rPr>
      <w:rFonts w:ascii="Courier New" w:hAnsi="Courier New"/>
    </w:rPr>
  </w:style>
  <w:style w:type="character" w:customStyle="1" w:styleId="WW8Num192z2">
    <w:name w:val="WW8Num192z2"/>
    <w:rsid w:val="002F5CE6"/>
    <w:rPr>
      <w:rFonts w:ascii="Wingdings" w:hAnsi="Wingdings"/>
    </w:rPr>
  </w:style>
  <w:style w:type="character" w:customStyle="1" w:styleId="WW8Num192z3">
    <w:name w:val="WW8Num192z3"/>
    <w:rsid w:val="002F5CE6"/>
    <w:rPr>
      <w:rFonts w:ascii="Symbol" w:hAnsi="Symbol"/>
    </w:rPr>
  </w:style>
  <w:style w:type="character" w:customStyle="1" w:styleId="WW8Num193z0">
    <w:name w:val="WW8Num193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2F5CE6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2F5CE6"/>
    <w:rPr>
      <w:rFonts w:ascii="Courier New" w:hAnsi="Courier New"/>
    </w:rPr>
  </w:style>
  <w:style w:type="character" w:customStyle="1" w:styleId="WW8Num194z2">
    <w:name w:val="WW8Num194z2"/>
    <w:rsid w:val="002F5CE6"/>
    <w:rPr>
      <w:rFonts w:ascii="Wingdings" w:hAnsi="Wingdings"/>
    </w:rPr>
  </w:style>
  <w:style w:type="character" w:customStyle="1" w:styleId="WW8Num194z3">
    <w:name w:val="WW8Num194z3"/>
    <w:rsid w:val="002F5CE6"/>
    <w:rPr>
      <w:rFonts w:ascii="Symbol" w:hAnsi="Symbol"/>
    </w:rPr>
  </w:style>
  <w:style w:type="character" w:customStyle="1" w:styleId="WW8Num195z0">
    <w:name w:val="WW8Num195z0"/>
    <w:rsid w:val="002F5CE6"/>
    <w:rPr>
      <w:rFonts w:ascii="Symbol" w:hAnsi="Symbol"/>
    </w:rPr>
  </w:style>
  <w:style w:type="character" w:customStyle="1" w:styleId="WW8Num195z1">
    <w:name w:val="WW8Num195z1"/>
    <w:rsid w:val="002F5CE6"/>
    <w:rPr>
      <w:rFonts w:ascii="Courier New" w:hAnsi="Courier New"/>
    </w:rPr>
  </w:style>
  <w:style w:type="character" w:customStyle="1" w:styleId="WW8Num195z2">
    <w:name w:val="WW8Num195z2"/>
    <w:rsid w:val="002F5CE6"/>
    <w:rPr>
      <w:rFonts w:ascii="Wingdings" w:hAnsi="Wingdings"/>
    </w:rPr>
  </w:style>
  <w:style w:type="character" w:customStyle="1" w:styleId="WW8Num196z0">
    <w:name w:val="WW8Num196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2F5CE6"/>
    <w:rPr>
      <w:rFonts w:ascii="Arial" w:hAnsi="Arial"/>
      <w:b w:val="0"/>
      <w:i w:val="0"/>
    </w:rPr>
  </w:style>
  <w:style w:type="character" w:customStyle="1" w:styleId="WW8Num203z0">
    <w:name w:val="WW8Num20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2F5CE6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2F5CE6"/>
    <w:rPr>
      <w:rFonts w:ascii="Courier New" w:hAnsi="Courier New"/>
    </w:rPr>
  </w:style>
  <w:style w:type="character" w:customStyle="1" w:styleId="WW8Num205z2">
    <w:name w:val="WW8Num205z2"/>
    <w:rsid w:val="002F5CE6"/>
    <w:rPr>
      <w:rFonts w:ascii="Wingdings" w:hAnsi="Wingdings"/>
    </w:rPr>
  </w:style>
  <w:style w:type="character" w:customStyle="1" w:styleId="WW8Num205z3">
    <w:name w:val="WW8Num205z3"/>
    <w:rsid w:val="002F5CE6"/>
    <w:rPr>
      <w:rFonts w:ascii="Symbol" w:hAnsi="Symbol"/>
    </w:rPr>
  </w:style>
  <w:style w:type="character" w:customStyle="1" w:styleId="WW8Num206z0">
    <w:name w:val="WW8Num206z0"/>
    <w:rsid w:val="002F5CE6"/>
    <w:rPr>
      <w:rFonts w:ascii="Arial" w:hAnsi="Arial"/>
      <w:b w:val="0"/>
      <w:i w:val="0"/>
    </w:rPr>
  </w:style>
  <w:style w:type="character" w:customStyle="1" w:styleId="WW8Num210z0">
    <w:name w:val="WW8Num210z0"/>
    <w:rsid w:val="002F5CE6"/>
    <w:rPr>
      <w:rFonts w:ascii="Symbol" w:hAnsi="Symbol"/>
    </w:rPr>
  </w:style>
  <w:style w:type="character" w:customStyle="1" w:styleId="WW8Num210z1">
    <w:name w:val="WW8Num210z1"/>
    <w:rsid w:val="002F5CE6"/>
    <w:rPr>
      <w:rFonts w:ascii="Courier New" w:hAnsi="Courier New"/>
    </w:rPr>
  </w:style>
  <w:style w:type="character" w:customStyle="1" w:styleId="WW8Num210z2">
    <w:name w:val="WW8Num210z2"/>
    <w:rsid w:val="002F5CE6"/>
    <w:rPr>
      <w:rFonts w:ascii="Wingdings" w:hAnsi="Wingdings"/>
    </w:rPr>
  </w:style>
  <w:style w:type="character" w:customStyle="1" w:styleId="WW8Num212z0">
    <w:name w:val="WW8Num212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2F5CE6"/>
    <w:rPr>
      <w:b w:val="0"/>
      <w:i w:val="0"/>
      <w:sz w:val="24"/>
      <w:szCs w:val="24"/>
    </w:rPr>
  </w:style>
  <w:style w:type="character" w:customStyle="1" w:styleId="WW8Num213z0">
    <w:name w:val="WW8Num213z0"/>
    <w:rsid w:val="002F5CE6"/>
    <w:rPr>
      <w:b w:val="0"/>
      <w:i w:val="0"/>
    </w:rPr>
  </w:style>
  <w:style w:type="character" w:customStyle="1" w:styleId="WW8Num214z0">
    <w:name w:val="WW8Num214z0"/>
    <w:rsid w:val="002F5CE6"/>
    <w:rPr>
      <w:sz w:val="24"/>
    </w:rPr>
  </w:style>
  <w:style w:type="character" w:customStyle="1" w:styleId="WW8Num215z0">
    <w:name w:val="WW8Num215z0"/>
    <w:rsid w:val="002F5CE6"/>
    <w:rPr>
      <w:b w:val="0"/>
      <w:i w:val="0"/>
      <w:sz w:val="24"/>
      <w:szCs w:val="24"/>
    </w:rPr>
  </w:style>
  <w:style w:type="character" w:customStyle="1" w:styleId="WW8Num217z0">
    <w:name w:val="WW8Num217z0"/>
    <w:rsid w:val="002F5CE6"/>
    <w:rPr>
      <w:rFonts w:ascii="Symbol" w:hAnsi="Symbol"/>
    </w:rPr>
  </w:style>
  <w:style w:type="character" w:customStyle="1" w:styleId="WW8Num217z1">
    <w:name w:val="WW8Num217z1"/>
    <w:rsid w:val="002F5CE6"/>
    <w:rPr>
      <w:rFonts w:ascii="Courier New" w:hAnsi="Courier New"/>
    </w:rPr>
  </w:style>
  <w:style w:type="character" w:customStyle="1" w:styleId="WW8Num217z2">
    <w:name w:val="WW8Num217z2"/>
    <w:rsid w:val="002F5CE6"/>
    <w:rPr>
      <w:rFonts w:ascii="Wingdings" w:hAnsi="Wingdings"/>
    </w:rPr>
  </w:style>
  <w:style w:type="character" w:customStyle="1" w:styleId="WW8Num222z0">
    <w:name w:val="WW8Num22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2F5CE6"/>
    <w:rPr>
      <w:rFonts w:ascii="Symbol" w:hAnsi="Symbol"/>
    </w:rPr>
  </w:style>
  <w:style w:type="character" w:customStyle="1" w:styleId="WW8Num226z1">
    <w:name w:val="WW8Num226z1"/>
    <w:rsid w:val="002F5CE6"/>
    <w:rPr>
      <w:rFonts w:ascii="Arial" w:hAnsi="Arial"/>
      <w:b w:val="0"/>
      <w:i w:val="0"/>
    </w:rPr>
  </w:style>
  <w:style w:type="character" w:customStyle="1" w:styleId="WW8Num226z2">
    <w:name w:val="WW8Num226z2"/>
    <w:rsid w:val="002F5CE6"/>
    <w:rPr>
      <w:rFonts w:ascii="Wingdings" w:hAnsi="Wingdings"/>
    </w:rPr>
  </w:style>
  <w:style w:type="character" w:customStyle="1" w:styleId="WW8Num226z4">
    <w:name w:val="WW8Num226z4"/>
    <w:rsid w:val="002F5CE6"/>
    <w:rPr>
      <w:rFonts w:ascii="Courier New" w:hAnsi="Courier New"/>
    </w:rPr>
  </w:style>
  <w:style w:type="character" w:customStyle="1" w:styleId="WW8Num228z0">
    <w:name w:val="WW8Num228z0"/>
    <w:rsid w:val="002F5CE6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2F5CE6"/>
    <w:rPr>
      <w:rFonts w:ascii="Wingdings" w:hAnsi="Wingdings"/>
    </w:rPr>
  </w:style>
  <w:style w:type="character" w:customStyle="1" w:styleId="WW8Num228z3">
    <w:name w:val="WW8Num228z3"/>
    <w:rsid w:val="002F5CE6"/>
    <w:rPr>
      <w:rFonts w:ascii="Symbol" w:hAnsi="Symbol"/>
    </w:rPr>
  </w:style>
  <w:style w:type="character" w:customStyle="1" w:styleId="WW8Num228z4">
    <w:name w:val="WW8Num228z4"/>
    <w:rsid w:val="002F5CE6"/>
    <w:rPr>
      <w:rFonts w:ascii="Courier New" w:hAnsi="Courier New"/>
    </w:rPr>
  </w:style>
  <w:style w:type="character" w:customStyle="1" w:styleId="WW8Num229z0">
    <w:name w:val="WW8Num229z0"/>
    <w:rsid w:val="002F5CE6"/>
    <w:rPr>
      <w:rFonts w:ascii="Symbol" w:hAnsi="Symbol"/>
    </w:rPr>
  </w:style>
  <w:style w:type="character" w:customStyle="1" w:styleId="WW8Num229z1">
    <w:name w:val="WW8Num229z1"/>
    <w:rsid w:val="002F5CE6"/>
    <w:rPr>
      <w:rFonts w:ascii="Courier New" w:hAnsi="Courier New"/>
    </w:rPr>
  </w:style>
  <w:style w:type="character" w:customStyle="1" w:styleId="WW8Num229z2">
    <w:name w:val="WW8Num229z2"/>
    <w:rsid w:val="002F5CE6"/>
    <w:rPr>
      <w:rFonts w:ascii="Wingdings" w:hAnsi="Wingdings"/>
    </w:rPr>
  </w:style>
  <w:style w:type="character" w:customStyle="1" w:styleId="WW8Num230z0">
    <w:name w:val="WW8Num230z0"/>
    <w:rsid w:val="002F5CE6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2F5CE6"/>
    <w:rPr>
      <w:rFonts w:ascii="Courier New" w:hAnsi="Courier New"/>
    </w:rPr>
  </w:style>
  <w:style w:type="character" w:customStyle="1" w:styleId="WW8Num230z2">
    <w:name w:val="WW8Num230z2"/>
    <w:rsid w:val="002F5CE6"/>
    <w:rPr>
      <w:rFonts w:ascii="Wingdings" w:hAnsi="Wingdings"/>
    </w:rPr>
  </w:style>
  <w:style w:type="character" w:customStyle="1" w:styleId="WW8Num230z3">
    <w:name w:val="WW8Num230z3"/>
    <w:rsid w:val="002F5CE6"/>
    <w:rPr>
      <w:rFonts w:ascii="Symbol" w:hAnsi="Symbol"/>
    </w:rPr>
  </w:style>
  <w:style w:type="character" w:customStyle="1" w:styleId="WW8Num231z0">
    <w:name w:val="WW8Num231z0"/>
    <w:rsid w:val="002F5CE6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2F5CE6"/>
    <w:rPr>
      <w:rFonts w:ascii="Courier New" w:hAnsi="Courier New"/>
    </w:rPr>
  </w:style>
  <w:style w:type="character" w:customStyle="1" w:styleId="WW8Num231z2">
    <w:name w:val="WW8Num231z2"/>
    <w:rsid w:val="002F5CE6"/>
    <w:rPr>
      <w:rFonts w:ascii="Wingdings" w:hAnsi="Wingdings"/>
    </w:rPr>
  </w:style>
  <w:style w:type="character" w:customStyle="1" w:styleId="WW8Num231z3">
    <w:name w:val="WW8Num231z3"/>
    <w:rsid w:val="002F5CE6"/>
    <w:rPr>
      <w:rFonts w:ascii="Symbol" w:hAnsi="Symbol"/>
    </w:rPr>
  </w:style>
  <w:style w:type="character" w:customStyle="1" w:styleId="WW8Num232z0">
    <w:name w:val="WW8Num232z0"/>
    <w:rsid w:val="002F5CE6"/>
    <w:rPr>
      <w:b w:val="0"/>
      <w:i w:val="0"/>
    </w:rPr>
  </w:style>
  <w:style w:type="character" w:customStyle="1" w:styleId="WW8Num233z0">
    <w:name w:val="WW8Num23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2F5CE6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2F5CE6"/>
    <w:rPr>
      <w:rFonts w:ascii="Arial" w:hAnsi="Arial"/>
      <w:b w:val="0"/>
      <w:i w:val="0"/>
    </w:rPr>
  </w:style>
  <w:style w:type="character" w:customStyle="1" w:styleId="WW8Num237z0">
    <w:name w:val="WW8Num237z0"/>
    <w:rsid w:val="002F5CE6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2F5CE6"/>
    <w:rPr>
      <w:rFonts w:ascii="Courier New" w:hAnsi="Courier New"/>
    </w:rPr>
  </w:style>
  <w:style w:type="character" w:customStyle="1" w:styleId="WW8Num237z2">
    <w:name w:val="WW8Num237z2"/>
    <w:rsid w:val="002F5CE6"/>
    <w:rPr>
      <w:rFonts w:ascii="Wingdings" w:hAnsi="Wingdings"/>
    </w:rPr>
  </w:style>
  <w:style w:type="character" w:customStyle="1" w:styleId="WW8Num237z3">
    <w:name w:val="WW8Num237z3"/>
    <w:rsid w:val="002F5CE6"/>
    <w:rPr>
      <w:rFonts w:ascii="Symbol" w:hAnsi="Symbol"/>
    </w:rPr>
  </w:style>
  <w:style w:type="character" w:customStyle="1" w:styleId="WW8Num239z0">
    <w:name w:val="WW8Num239z0"/>
    <w:rsid w:val="002F5CE6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2F5CE6"/>
    <w:rPr>
      <w:rFonts w:ascii="Courier New" w:hAnsi="Courier New"/>
    </w:rPr>
  </w:style>
  <w:style w:type="character" w:customStyle="1" w:styleId="WW8Num239z2">
    <w:name w:val="WW8Num239z2"/>
    <w:rsid w:val="002F5CE6"/>
    <w:rPr>
      <w:rFonts w:ascii="Wingdings" w:hAnsi="Wingdings"/>
    </w:rPr>
  </w:style>
  <w:style w:type="character" w:customStyle="1" w:styleId="WW8Num239z3">
    <w:name w:val="WW8Num239z3"/>
    <w:rsid w:val="002F5CE6"/>
    <w:rPr>
      <w:rFonts w:ascii="Symbol" w:hAnsi="Symbol"/>
    </w:rPr>
  </w:style>
  <w:style w:type="character" w:customStyle="1" w:styleId="WW8Num244z0">
    <w:name w:val="WW8Num244z0"/>
    <w:rsid w:val="002F5CE6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2F5CE6"/>
    <w:rPr>
      <w:rFonts w:ascii="Courier New" w:hAnsi="Courier New"/>
    </w:rPr>
  </w:style>
  <w:style w:type="character" w:customStyle="1" w:styleId="WW8Num244z2">
    <w:name w:val="WW8Num244z2"/>
    <w:rsid w:val="002F5CE6"/>
    <w:rPr>
      <w:rFonts w:ascii="Wingdings" w:hAnsi="Wingdings"/>
    </w:rPr>
  </w:style>
  <w:style w:type="character" w:customStyle="1" w:styleId="WW8Num244z3">
    <w:name w:val="WW8Num244z3"/>
    <w:rsid w:val="002F5CE6"/>
    <w:rPr>
      <w:rFonts w:ascii="Symbol" w:hAnsi="Symbol"/>
    </w:rPr>
  </w:style>
  <w:style w:type="character" w:customStyle="1" w:styleId="WW8Num246z0">
    <w:name w:val="WW8Num24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2F5CE6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2F5CE6"/>
    <w:rPr>
      <w:rFonts w:ascii="Arial" w:hAnsi="Arial"/>
      <w:b w:val="0"/>
      <w:i w:val="0"/>
    </w:rPr>
  </w:style>
  <w:style w:type="character" w:customStyle="1" w:styleId="WW8Num254z0">
    <w:name w:val="WW8Num254z0"/>
    <w:rsid w:val="002F5CE6"/>
    <w:rPr>
      <w:b w:val="0"/>
      <w:i w:val="0"/>
    </w:rPr>
  </w:style>
  <w:style w:type="character" w:customStyle="1" w:styleId="WW8Num255z0">
    <w:name w:val="WW8Num255z0"/>
    <w:rsid w:val="002F5CE6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2F5CE6"/>
    <w:rPr>
      <w:rFonts w:ascii="Courier New" w:hAnsi="Courier New"/>
    </w:rPr>
  </w:style>
  <w:style w:type="character" w:customStyle="1" w:styleId="WW8Num255z2">
    <w:name w:val="WW8Num255z2"/>
    <w:rsid w:val="002F5CE6"/>
    <w:rPr>
      <w:rFonts w:ascii="Wingdings" w:hAnsi="Wingdings"/>
    </w:rPr>
  </w:style>
  <w:style w:type="character" w:customStyle="1" w:styleId="WW8Num255z3">
    <w:name w:val="WW8Num255z3"/>
    <w:rsid w:val="002F5CE6"/>
    <w:rPr>
      <w:rFonts w:ascii="Symbol" w:hAnsi="Symbol"/>
    </w:rPr>
  </w:style>
  <w:style w:type="character" w:customStyle="1" w:styleId="WW8Num257z0">
    <w:name w:val="WW8Num257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2F5CE6"/>
    <w:rPr>
      <w:rFonts w:ascii="Arial" w:eastAsia="Calibri" w:hAnsi="Arial" w:cs="Arial"/>
    </w:rPr>
  </w:style>
  <w:style w:type="character" w:customStyle="1" w:styleId="WW8Num258z1">
    <w:name w:val="WW8Num258z1"/>
    <w:rsid w:val="002F5CE6"/>
    <w:rPr>
      <w:rFonts w:ascii="Courier New" w:hAnsi="Courier New" w:cs="Courier New"/>
    </w:rPr>
  </w:style>
  <w:style w:type="character" w:customStyle="1" w:styleId="WW8Num258z2">
    <w:name w:val="WW8Num258z2"/>
    <w:rsid w:val="002F5CE6"/>
    <w:rPr>
      <w:rFonts w:ascii="Wingdings" w:hAnsi="Wingdings"/>
    </w:rPr>
  </w:style>
  <w:style w:type="character" w:customStyle="1" w:styleId="WW8Num258z3">
    <w:name w:val="WW8Num258z3"/>
    <w:rsid w:val="002F5CE6"/>
    <w:rPr>
      <w:rFonts w:ascii="Symbol" w:hAnsi="Symbol"/>
    </w:rPr>
  </w:style>
  <w:style w:type="character" w:customStyle="1" w:styleId="WW8Num259z1">
    <w:name w:val="WW8Num259z1"/>
    <w:rsid w:val="002F5CE6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2F5CE6"/>
    <w:rPr>
      <w:rFonts w:ascii="Symbol" w:hAnsi="Symbol"/>
    </w:rPr>
  </w:style>
  <w:style w:type="character" w:customStyle="1" w:styleId="WW8Num260z1">
    <w:name w:val="WW8Num260z1"/>
    <w:rsid w:val="002F5CE6"/>
    <w:rPr>
      <w:rFonts w:ascii="Courier New" w:hAnsi="Courier New"/>
    </w:rPr>
  </w:style>
  <w:style w:type="character" w:customStyle="1" w:styleId="WW8Num260z2">
    <w:name w:val="WW8Num260z2"/>
    <w:rsid w:val="002F5CE6"/>
    <w:rPr>
      <w:rFonts w:ascii="Wingdings" w:hAnsi="Wingdings"/>
    </w:rPr>
  </w:style>
  <w:style w:type="character" w:customStyle="1" w:styleId="WW8Num265z0">
    <w:name w:val="WW8Num265z0"/>
    <w:rsid w:val="002F5CE6"/>
    <w:rPr>
      <w:rFonts w:ascii="Symbol" w:hAnsi="Symbol"/>
    </w:rPr>
  </w:style>
  <w:style w:type="character" w:customStyle="1" w:styleId="WW8Num265z1">
    <w:name w:val="WW8Num265z1"/>
    <w:rsid w:val="002F5CE6"/>
    <w:rPr>
      <w:rFonts w:ascii="Courier New" w:hAnsi="Courier New"/>
    </w:rPr>
  </w:style>
  <w:style w:type="character" w:customStyle="1" w:styleId="WW8Num265z2">
    <w:name w:val="WW8Num265z2"/>
    <w:rsid w:val="002F5CE6"/>
    <w:rPr>
      <w:rFonts w:ascii="Wingdings" w:hAnsi="Wingdings"/>
    </w:rPr>
  </w:style>
  <w:style w:type="character" w:customStyle="1" w:styleId="WW8Num267z0">
    <w:name w:val="WW8Num267z0"/>
    <w:rsid w:val="002F5CE6"/>
    <w:rPr>
      <w:rFonts w:ascii="Symbol" w:hAnsi="Symbol"/>
    </w:rPr>
  </w:style>
  <w:style w:type="character" w:customStyle="1" w:styleId="WW8Num267z1">
    <w:name w:val="WW8Num267z1"/>
    <w:rsid w:val="002F5CE6"/>
    <w:rPr>
      <w:rFonts w:ascii="Courier New" w:hAnsi="Courier New"/>
    </w:rPr>
  </w:style>
  <w:style w:type="character" w:customStyle="1" w:styleId="WW8Num267z2">
    <w:name w:val="WW8Num267z2"/>
    <w:rsid w:val="002F5CE6"/>
    <w:rPr>
      <w:rFonts w:ascii="Wingdings" w:hAnsi="Wingdings"/>
    </w:rPr>
  </w:style>
  <w:style w:type="character" w:customStyle="1" w:styleId="WW8Num268z0">
    <w:name w:val="WW8Num268z0"/>
    <w:rsid w:val="002F5CE6"/>
    <w:rPr>
      <w:b w:val="0"/>
      <w:i w:val="0"/>
    </w:rPr>
  </w:style>
  <w:style w:type="character" w:customStyle="1" w:styleId="WW8Num269z0">
    <w:name w:val="WW8Num26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2F5CE6"/>
    <w:rPr>
      <w:b/>
      <w:i w:val="0"/>
    </w:rPr>
  </w:style>
  <w:style w:type="character" w:customStyle="1" w:styleId="WW8Num273z0">
    <w:name w:val="WW8Num273z0"/>
    <w:rsid w:val="002F5CE6"/>
    <w:rPr>
      <w:rFonts w:ascii="Symbol" w:hAnsi="Symbol"/>
    </w:rPr>
  </w:style>
  <w:style w:type="character" w:customStyle="1" w:styleId="WW8Num273z1">
    <w:name w:val="WW8Num273z1"/>
    <w:rsid w:val="002F5CE6"/>
    <w:rPr>
      <w:rFonts w:ascii="Courier New" w:hAnsi="Courier New"/>
    </w:rPr>
  </w:style>
  <w:style w:type="character" w:customStyle="1" w:styleId="WW8Num273z2">
    <w:name w:val="WW8Num273z2"/>
    <w:rsid w:val="002F5CE6"/>
    <w:rPr>
      <w:rFonts w:ascii="Wingdings" w:hAnsi="Wingdings"/>
    </w:rPr>
  </w:style>
  <w:style w:type="character" w:customStyle="1" w:styleId="WW8Num274z0">
    <w:name w:val="WW8Num274z0"/>
    <w:rsid w:val="002F5CE6"/>
    <w:rPr>
      <w:rFonts w:ascii="Arial" w:hAnsi="Arial"/>
      <w:b w:val="0"/>
      <w:i w:val="0"/>
    </w:rPr>
  </w:style>
  <w:style w:type="character" w:customStyle="1" w:styleId="WW8Num275z0">
    <w:name w:val="WW8Num275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2F5CE6"/>
    <w:rPr>
      <w:rFonts w:ascii="Courier New" w:hAnsi="Courier New"/>
    </w:rPr>
  </w:style>
  <w:style w:type="character" w:customStyle="1" w:styleId="WW8Num275z2">
    <w:name w:val="WW8Num275z2"/>
    <w:rsid w:val="002F5CE6"/>
    <w:rPr>
      <w:rFonts w:ascii="Wingdings" w:hAnsi="Wingdings"/>
    </w:rPr>
  </w:style>
  <w:style w:type="character" w:customStyle="1" w:styleId="WW8Num275z3">
    <w:name w:val="WW8Num275z3"/>
    <w:rsid w:val="002F5CE6"/>
    <w:rPr>
      <w:rFonts w:ascii="Symbol" w:hAnsi="Symbol"/>
    </w:rPr>
  </w:style>
  <w:style w:type="character" w:customStyle="1" w:styleId="WW8Num277z0">
    <w:name w:val="WW8Num277z0"/>
    <w:rsid w:val="002F5CE6"/>
    <w:rPr>
      <w:rFonts w:ascii="Arial" w:hAnsi="Arial"/>
      <w:b w:val="0"/>
      <w:i w:val="0"/>
    </w:rPr>
  </w:style>
  <w:style w:type="character" w:customStyle="1" w:styleId="WW8Num278z0">
    <w:name w:val="WW8Num278z0"/>
    <w:rsid w:val="002F5CE6"/>
    <w:rPr>
      <w:rFonts w:ascii="Symbol" w:hAnsi="Symbol"/>
    </w:rPr>
  </w:style>
  <w:style w:type="character" w:customStyle="1" w:styleId="WW8Num278z1">
    <w:name w:val="WW8Num278z1"/>
    <w:rsid w:val="002F5CE6"/>
    <w:rPr>
      <w:rFonts w:ascii="Courier New" w:hAnsi="Courier New"/>
    </w:rPr>
  </w:style>
  <w:style w:type="character" w:customStyle="1" w:styleId="WW8Num278z2">
    <w:name w:val="WW8Num278z2"/>
    <w:rsid w:val="002F5CE6"/>
    <w:rPr>
      <w:rFonts w:ascii="Wingdings" w:hAnsi="Wingdings"/>
    </w:rPr>
  </w:style>
  <w:style w:type="character" w:customStyle="1" w:styleId="WW8Num280z0">
    <w:name w:val="WW8Num280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2F5CE6"/>
    <w:rPr>
      <w:b w:val="0"/>
      <w:i w:val="0"/>
    </w:rPr>
  </w:style>
  <w:style w:type="character" w:customStyle="1" w:styleId="WW8Num283z0">
    <w:name w:val="WW8Num283z0"/>
    <w:rsid w:val="002F5CE6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2F5CE6"/>
    <w:rPr>
      <w:rFonts w:ascii="Courier New" w:hAnsi="Courier New"/>
    </w:rPr>
  </w:style>
  <w:style w:type="character" w:customStyle="1" w:styleId="WW8Num283z2">
    <w:name w:val="WW8Num283z2"/>
    <w:rsid w:val="002F5CE6"/>
    <w:rPr>
      <w:rFonts w:ascii="Wingdings" w:hAnsi="Wingdings"/>
    </w:rPr>
  </w:style>
  <w:style w:type="character" w:customStyle="1" w:styleId="WW8Num283z3">
    <w:name w:val="WW8Num283z3"/>
    <w:rsid w:val="002F5CE6"/>
    <w:rPr>
      <w:rFonts w:ascii="Symbol" w:hAnsi="Symbol"/>
    </w:rPr>
  </w:style>
  <w:style w:type="character" w:customStyle="1" w:styleId="WW8Num284z0">
    <w:name w:val="WW8Num284z0"/>
    <w:rsid w:val="002F5CE6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2F5CE6"/>
    <w:rPr>
      <w:rFonts w:ascii="Courier New" w:hAnsi="Courier New"/>
    </w:rPr>
  </w:style>
  <w:style w:type="character" w:customStyle="1" w:styleId="WW8Num284z2">
    <w:name w:val="WW8Num284z2"/>
    <w:rsid w:val="002F5CE6"/>
    <w:rPr>
      <w:rFonts w:ascii="Wingdings" w:hAnsi="Wingdings"/>
    </w:rPr>
  </w:style>
  <w:style w:type="character" w:customStyle="1" w:styleId="WW8Num284z3">
    <w:name w:val="WW8Num284z3"/>
    <w:rsid w:val="002F5CE6"/>
    <w:rPr>
      <w:rFonts w:ascii="Symbol" w:hAnsi="Symbol"/>
    </w:rPr>
  </w:style>
  <w:style w:type="character" w:customStyle="1" w:styleId="WW8Num285z0">
    <w:name w:val="WW8Num285z0"/>
    <w:rsid w:val="002F5CE6"/>
    <w:rPr>
      <w:rFonts w:ascii="Symbol" w:hAnsi="Symbol"/>
    </w:rPr>
  </w:style>
  <w:style w:type="character" w:customStyle="1" w:styleId="WW8Num285z1">
    <w:name w:val="WW8Num285z1"/>
    <w:rsid w:val="002F5CE6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2F5CE6"/>
    <w:rPr>
      <w:rFonts w:ascii="Symbol" w:hAnsi="Symbol"/>
    </w:rPr>
  </w:style>
  <w:style w:type="character" w:customStyle="1" w:styleId="WW8Num286z1">
    <w:name w:val="WW8Num286z1"/>
    <w:rsid w:val="002F5CE6"/>
    <w:rPr>
      <w:rFonts w:ascii="Courier New" w:hAnsi="Courier New"/>
    </w:rPr>
  </w:style>
  <w:style w:type="character" w:customStyle="1" w:styleId="WW8Num286z2">
    <w:name w:val="WW8Num286z2"/>
    <w:rsid w:val="002F5CE6"/>
    <w:rPr>
      <w:rFonts w:ascii="Wingdings" w:hAnsi="Wingdings"/>
    </w:rPr>
  </w:style>
  <w:style w:type="character" w:customStyle="1" w:styleId="WW8Num287z0">
    <w:name w:val="WW8Num28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2F5CE6"/>
    <w:rPr>
      <w:rFonts w:ascii="Arial" w:hAnsi="Arial"/>
      <w:b w:val="0"/>
      <w:i w:val="0"/>
    </w:rPr>
  </w:style>
  <w:style w:type="character" w:customStyle="1" w:styleId="WW8Num289z0">
    <w:name w:val="WW8Num28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2F5CE6"/>
    <w:rPr>
      <w:b w:val="0"/>
      <w:i w:val="0"/>
    </w:rPr>
  </w:style>
  <w:style w:type="character" w:customStyle="1" w:styleId="WW8Num292z0">
    <w:name w:val="WW8Num292z0"/>
    <w:rsid w:val="002F5CE6"/>
    <w:rPr>
      <w:rFonts w:ascii="Symbol" w:hAnsi="Symbol"/>
    </w:rPr>
  </w:style>
  <w:style w:type="character" w:customStyle="1" w:styleId="WW8Num292z1">
    <w:name w:val="WW8Num292z1"/>
    <w:rsid w:val="002F5CE6"/>
    <w:rPr>
      <w:rFonts w:ascii="Courier New" w:hAnsi="Courier New"/>
    </w:rPr>
  </w:style>
  <w:style w:type="character" w:customStyle="1" w:styleId="WW8Num292z2">
    <w:name w:val="WW8Num292z2"/>
    <w:rsid w:val="002F5CE6"/>
    <w:rPr>
      <w:rFonts w:ascii="Wingdings" w:hAnsi="Wingdings"/>
    </w:rPr>
  </w:style>
  <w:style w:type="character" w:customStyle="1" w:styleId="WW8Num293z0">
    <w:name w:val="WW8Num293z0"/>
    <w:rsid w:val="002F5CE6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2F5CE6"/>
    <w:rPr>
      <w:rFonts w:ascii="Courier New" w:hAnsi="Courier New"/>
    </w:rPr>
  </w:style>
  <w:style w:type="character" w:customStyle="1" w:styleId="WW8Num293z2">
    <w:name w:val="WW8Num293z2"/>
    <w:rsid w:val="002F5CE6"/>
    <w:rPr>
      <w:rFonts w:ascii="Wingdings" w:hAnsi="Wingdings"/>
    </w:rPr>
  </w:style>
  <w:style w:type="character" w:customStyle="1" w:styleId="WW8Num293z3">
    <w:name w:val="WW8Num293z3"/>
    <w:rsid w:val="002F5CE6"/>
    <w:rPr>
      <w:rFonts w:ascii="Symbol" w:hAnsi="Symbol"/>
    </w:rPr>
  </w:style>
  <w:style w:type="character" w:customStyle="1" w:styleId="WW8Num296z0">
    <w:name w:val="WW8Num296z0"/>
    <w:rsid w:val="002F5CE6"/>
    <w:rPr>
      <w:rFonts w:ascii="Symbol" w:hAnsi="Symbol"/>
    </w:rPr>
  </w:style>
  <w:style w:type="character" w:customStyle="1" w:styleId="WW8Num296z1">
    <w:name w:val="WW8Num296z1"/>
    <w:rsid w:val="002F5CE6"/>
    <w:rPr>
      <w:rFonts w:ascii="Courier New" w:hAnsi="Courier New"/>
    </w:rPr>
  </w:style>
  <w:style w:type="character" w:customStyle="1" w:styleId="WW8Num296z2">
    <w:name w:val="WW8Num296z2"/>
    <w:rsid w:val="002F5CE6"/>
    <w:rPr>
      <w:rFonts w:ascii="Wingdings" w:hAnsi="Wingdings"/>
    </w:rPr>
  </w:style>
  <w:style w:type="character" w:customStyle="1" w:styleId="WW8Num297z0">
    <w:name w:val="WW8Num29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2F5CE6"/>
    <w:rPr>
      <w:rFonts w:ascii="Symbol" w:hAnsi="Symbol"/>
    </w:rPr>
  </w:style>
  <w:style w:type="character" w:customStyle="1" w:styleId="WW8Num303z1">
    <w:name w:val="WW8Num303z1"/>
    <w:rsid w:val="002F5CE6"/>
    <w:rPr>
      <w:rFonts w:ascii="Courier New" w:hAnsi="Courier New"/>
    </w:rPr>
  </w:style>
  <w:style w:type="character" w:customStyle="1" w:styleId="WW8Num303z2">
    <w:name w:val="WW8Num303z2"/>
    <w:rsid w:val="002F5CE6"/>
    <w:rPr>
      <w:rFonts w:ascii="Wingdings" w:hAnsi="Wingdings"/>
    </w:rPr>
  </w:style>
  <w:style w:type="character" w:customStyle="1" w:styleId="WW8Num304z0">
    <w:name w:val="WW8Num304z0"/>
    <w:rsid w:val="002F5CE6"/>
    <w:rPr>
      <w:rFonts w:ascii="Symbol" w:hAnsi="Symbol"/>
    </w:rPr>
  </w:style>
  <w:style w:type="character" w:customStyle="1" w:styleId="WW8Num304z1">
    <w:name w:val="WW8Num304z1"/>
    <w:rsid w:val="002F5CE6"/>
    <w:rPr>
      <w:rFonts w:ascii="Courier New" w:hAnsi="Courier New"/>
    </w:rPr>
  </w:style>
  <w:style w:type="character" w:customStyle="1" w:styleId="WW8Num304z2">
    <w:name w:val="WW8Num304z2"/>
    <w:rsid w:val="002F5CE6"/>
    <w:rPr>
      <w:rFonts w:ascii="Wingdings" w:hAnsi="Wingdings"/>
    </w:rPr>
  </w:style>
  <w:style w:type="character" w:customStyle="1" w:styleId="WW8Num305z0">
    <w:name w:val="WW8Num305z0"/>
    <w:rsid w:val="002F5CE6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2F5CE6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2F5CE6"/>
    <w:rPr>
      <w:rFonts w:ascii="Wingdings" w:hAnsi="Wingdings"/>
    </w:rPr>
  </w:style>
  <w:style w:type="character" w:customStyle="1" w:styleId="WW8Num308z3">
    <w:name w:val="WW8Num308z3"/>
    <w:rsid w:val="002F5CE6"/>
    <w:rPr>
      <w:rFonts w:ascii="Symbol" w:hAnsi="Symbol"/>
    </w:rPr>
  </w:style>
  <w:style w:type="character" w:customStyle="1" w:styleId="WW8Num308z4">
    <w:name w:val="WW8Num308z4"/>
    <w:rsid w:val="002F5CE6"/>
    <w:rPr>
      <w:rFonts w:ascii="Courier New" w:hAnsi="Courier New"/>
    </w:rPr>
  </w:style>
  <w:style w:type="character" w:customStyle="1" w:styleId="WW8Num311z0">
    <w:name w:val="WW8Num311z0"/>
    <w:rsid w:val="002F5CE6"/>
    <w:rPr>
      <w:w w:val="92"/>
    </w:rPr>
  </w:style>
  <w:style w:type="character" w:customStyle="1" w:styleId="WW8Num312z0">
    <w:name w:val="WW8Num312z0"/>
    <w:rsid w:val="002F5CE6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2F5CE6"/>
    <w:rPr>
      <w:rFonts w:ascii="Wingdings" w:hAnsi="Wingdings"/>
    </w:rPr>
  </w:style>
  <w:style w:type="character" w:customStyle="1" w:styleId="WW8Num312z3">
    <w:name w:val="WW8Num312z3"/>
    <w:rsid w:val="002F5CE6"/>
    <w:rPr>
      <w:rFonts w:ascii="Symbol" w:hAnsi="Symbol"/>
    </w:rPr>
  </w:style>
  <w:style w:type="character" w:customStyle="1" w:styleId="WW8Num312z4">
    <w:name w:val="WW8Num312z4"/>
    <w:rsid w:val="002F5CE6"/>
    <w:rPr>
      <w:rFonts w:ascii="Courier New" w:hAnsi="Courier New"/>
    </w:rPr>
  </w:style>
  <w:style w:type="character" w:customStyle="1" w:styleId="WW8Num314z0">
    <w:name w:val="WW8Num314z0"/>
    <w:rsid w:val="002F5CE6"/>
    <w:rPr>
      <w:b w:val="0"/>
      <w:i w:val="0"/>
    </w:rPr>
  </w:style>
  <w:style w:type="character" w:customStyle="1" w:styleId="WW8Num318z0">
    <w:name w:val="WW8Num318z0"/>
    <w:rsid w:val="002F5CE6"/>
    <w:rPr>
      <w:b w:val="0"/>
      <w:i w:val="0"/>
    </w:rPr>
  </w:style>
  <w:style w:type="character" w:customStyle="1" w:styleId="WW8Num319z0">
    <w:name w:val="WW8Num31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2F5CE6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2F5CE6"/>
    <w:rPr>
      <w:b w:val="0"/>
      <w:i w:val="0"/>
    </w:rPr>
  </w:style>
  <w:style w:type="character" w:customStyle="1" w:styleId="WW8Num326z0">
    <w:name w:val="WW8Num326z0"/>
    <w:rsid w:val="002F5CE6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2F5CE6"/>
    <w:rPr>
      <w:rFonts w:ascii="Courier New" w:hAnsi="Courier New"/>
    </w:rPr>
  </w:style>
  <w:style w:type="character" w:customStyle="1" w:styleId="WW8Num326z2">
    <w:name w:val="WW8Num326z2"/>
    <w:rsid w:val="002F5CE6"/>
    <w:rPr>
      <w:rFonts w:ascii="Wingdings" w:hAnsi="Wingdings"/>
    </w:rPr>
  </w:style>
  <w:style w:type="character" w:customStyle="1" w:styleId="WW8Num326z3">
    <w:name w:val="WW8Num326z3"/>
    <w:rsid w:val="002F5CE6"/>
    <w:rPr>
      <w:rFonts w:ascii="Symbol" w:hAnsi="Symbol"/>
    </w:rPr>
  </w:style>
  <w:style w:type="character" w:customStyle="1" w:styleId="WW8Num327z0">
    <w:name w:val="WW8Num327z0"/>
    <w:rsid w:val="002F5CE6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2F5CE6"/>
    <w:rPr>
      <w:rFonts w:ascii="Courier New" w:hAnsi="Courier New"/>
    </w:rPr>
  </w:style>
  <w:style w:type="character" w:customStyle="1" w:styleId="WW8Num327z2">
    <w:name w:val="WW8Num327z2"/>
    <w:rsid w:val="002F5CE6"/>
    <w:rPr>
      <w:rFonts w:ascii="Wingdings" w:hAnsi="Wingdings"/>
    </w:rPr>
  </w:style>
  <w:style w:type="character" w:customStyle="1" w:styleId="WW8Num327z3">
    <w:name w:val="WW8Num327z3"/>
    <w:rsid w:val="002F5CE6"/>
    <w:rPr>
      <w:rFonts w:ascii="Symbol" w:hAnsi="Symbol"/>
    </w:rPr>
  </w:style>
  <w:style w:type="character" w:customStyle="1" w:styleId="WW8Num332z1">
    <w:name w:val="WW8Num332z1"/>
    <w:rsid w:val="002F5CE6"/>
    <w:rPr>
      <w:b w:val="0"/>
      <w:i w:val="0"/>
    </w:rPr>
  </w:style>
  <w:style w:type="character" w:customStyle="1" w:styleId="WW8Num333z0">
    <w:name w:val="WW8Num33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2F5CE6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2F5CE6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2F5CE6"/>
    <w:rPr>
      <w:rFonts w:ascii="Courier New" w:hAnsi="Courier New"/>
    </w:rPr>
  </w:style>
  <w:style w:type="character" w:customStyle="1" w:styleId="WW8Num341z2">
    <w:name w:val="WW8Num341z2"/>
    <w:rsid w:val="002F5CE6"/>
    <w:rPr>
      <w:rFonts w:ascii="Wingdings" w:hAnsi="Wingdings"/>
    </w:rPr>
  </w:style>
  <w:style w:type="character" w:customStyle="1" w:styleId="WW8Num341z3">
    <w:name w:val="WW8Num341z3"/>
    <w:rsid w:val="002F5CE6"/>
    <w:rPr>
      <w:rFonts w:ascii="Symbol" w:hAnsi="Symbol"/>
    </w:rPr>
  </w:style>
  <w:style w:type="character" w:customStyle="1" w:styleId="WW8Num347z0">
    <w:name w:val="WW8Num347z0"/>
    <w:rsid w:val="002F5CE6"/>
    <w:rPr>
      <w:rFonts w:ascii="Arial" w:hAnsi="Arial"/>
      <w:b w:val="0"/>
      <w:i w:val="0"/>
    </w:rPr>
  </w:style>
  <w:style w:type="character" w:customStyle="1" w:styleId="WW8Num348z0">
    <w:name w:val="WW8Num348z0"/>
    <w:rsid w:val="002F5CE6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2F5CE6"/>
    <w:rPr>
      <w:rFonts w:ascii="Courier New" w:hAnsi="Courier New"/>
    </w:rPr>
  </w:style>
  <w:style w:type="character" w:customStyle="1" w:styleId="WW8Num348z2">
    <w:name w:val="WW8Num348z2"/>
    <w:rsid w:val="002F5CE6"/>
    <w:rPr>
      <w:rFonts w:ascii="Wingdings" w:hAnsi="Wingdings"/>
    </w:rPr>
  </w:style>
  <w:style w:type="character" w:customStyle="1" w:styleId="WW8Num348z3">
    <w:name w:val="WW8Num348z3"/>
    <w:rsid w:val="002F5CE6"/>
    <w:rPr>
      <w:rFonts w:ascii="Symbol" w:hAnsi="Symbol"/>
    </w:rPr>
  </w:style>
  <w:style w:type="character" w:customStyle="1" w:styleId="WW8Num349z0">
    <w:name w:val="WW8Num34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2F5CE6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2F5CE6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2F5CE6"/>
    <w:rPr>
      <w:rFonts w:ascii="Wingdings" w:hAnsi="Wingdings"/>
    </w:rPr>
  </w:style>
  <w:style w:type="character" w:customStyle="1" w:styleId="WW8Num350z3">
    <w:name w:val="WW8Num350z3"/>
    <w:rsid w:val="002F5CE6"/>
    <w:rPr>
      <w:rFonts w:ascii="Symbol" w:hAnsi="Symbol"/>
    </w:rPr>
  </w:style>
  <w:style w:type="character" w:customStyle="1" w:styleId="WW8Num350z4">
    <w:name w:val="WW8Num350z4"/>
    <w:rsid w:val="002F5CE6"/>
    <w:rPr>
      <w:rFonts w:ascii="Courier New" w:hAnsi="Courier New"/>
    </w:rPr>
  </w:style>
  <w:style w:type="character" w:customStyle="1" w:styleId="WW8Num351z0">
    <w:name w:val="WW8Num351z0"/>
    <w:rsid w:val="002F5CE6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2F5CE6"/>
    <w:rPr>
      <w:rFonts w:ascii="Courier New" w:hAnsi="Courier New"/>
    </w:rPr>
  </w:style>
  <w:style w:type="character" w:customStyle="1" w:styleId="WW8Num351z2">
    <w:name w:val="WW8Num351z2"/>
    <w:rsid w:val="002F5CE6"/>
    <w:rPr>
      <w:rFonts w:ascii="Wingdings" w:hAnsi="Wingdings"/>
    </w:rPr>
  </w:style>
  <w:style w:type="character" w:customStyle="1" w:styleId="WW8Num351z3">
    <w:name w:val="WW8Num351z3"/>
    <w:rsid w:val="002F5CE6"/>
    <w:rPr>
      <w:rFonts w:ascii="Symbol" w:hAnsi="Symbol"/>
    </w:rPr>
  </w:style>
  <w:style w:type="character" w:customStyle="1" w:styleId="WW8Num353z0">
    <w:name w:val="WW8Num353z0"/>
    <w:rsid w:val="002F5CE6"/>
    <w:rPr>
      <w:rFonts w:ascii="Symbol" w:hAnsi="Symbol"/>
    </w:rPr>
  </w:style>
  <w:style w:type="character" w:customStyle="1" w:styleId="WW8Num353z1">
    <w:name w:val="WW8Num353z1"/>
    <w:rsid w:val="002F5CE6"/>
    <w:rPr>
      <w:rFonts w:ascii="Courier New" w:hAnsi="Courier New"/>
    </w:rPr>
  </w:style>
  <w:style w:type="character" w:customStyle="1" w:styleId="WW8Num353z2">
    <w:name w:val="WW8Num353z2"/>
    <w:rsid w:val="002F5CE6"/>
    <w:rPr>
      <w:rFonts w:ascii="Wingdings" w:hAnsi="Wingdings"/>
    </w:rPr>
  </w:style>
  <w:style w:type="character" w:customStyle="1" w:styleId="WW8Num354z0">
    <w:name w:val="WW8Num354z0"/>
    <w:rsid w:val="002F5CE6"/>
    <w:rPr>
      <w:b w:val="0"/>
      <w:i w:val="0"/>
    </w:rPr>
  </w:style>
  <w:style w:type="character" w:customStyle="1" w:styleId="WW8Num355z0">
    <w:name w:val="WW8Num355z0"/>
    <w:rsid w:val="002F5CE6"/>
    <w:rPr>
      <w:b w:val="0"/>
      <w:i w:val="0"/>
    </w:rPr>
  </w:style>
  <w:style w:type="character" w:customStyle="1" w:styleId="WW8Num356z0">
    <w:name w:val="WW8Num356z0"/>
    <w:rsid w:val="002F5CE6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2F5CE6"/>
    <w:rPr>
      <w:rFonts w:ascii="Courier New" w:hAnsi="Courier New"/>
    </w:rPr>
  </w:style>
  <w:style w:type="character" w:customStyle="1" w:styleId="WW8Num356z2">
    <w:name w:val="WW8Num356z2"/>
    <w:rsid w:val="002F5CE6"/>
    <w:rPr>
      <w:rFonts w:ascii="Wingdings" w:hAnsi="Wingdings"/>
    </w:rPr>
  </w:style>
  <w:style w:type="character" w:customStyle="1" w:styleId="WW8Num356z3">
    <w:name w:val="WW8Num356z3"/>
    <w:rsid w:val="002F5CE6"/>
    <w:rPr>
      <w:rFonts w:ascii="Symbol" w:hAnsi="Symbol"/>
    </w:rPr>
  </w:style>
  <w:style w:type="character" w:customStyle="1" w:styleId="WW8Num358z0">
    <w:name w:val="WW8Num358z0"/>
    <w:rsid w:val="002F5CE6"/>
    <w:rPr>
      <w:rFonts w:ascii="Arial" w:hAnsi="Arial"/>
      <w:b w:val="0"/>
      <w:i w:val="0"/>
    </w:rPr>
  </w:style>
  <w:style w:type="character" w:customStyle="1" w:styleId="WW8Num361z0">
    <w:name w:val="WW8Num361z0"/>
    <w:rsid w:val="002F5CE6"/>
    <w:rPr>
      <w:rFonts w:ascii="Arial" w:hAnsi="Arial"/>
      <w:b w:val="0"/>
      <w:i w:val="0"/>
    </w:rPr>
  </w:style>
  <w:style w:type="character" w:customStyle="1" w:styleId="WW8Num362z0">
    <w:name w:val="WW8Num362z0"/>
    <w:rsid w:val="002F5CE6"/>
    <w:rPr>
      <w:rFonts w:ascii="Symbol" w:hAnsi="Symbol"/>
    </w:rPr>
  </w:style>
  <w:style w:type="character" w:customStyle="1" w:styleId="WW8Num362z1">
    <w:name w:val="WW8Num362z1"/>
    <w:rsid w:val="002F5CE6"/>
    <w:rPr>
      <w:rFonts w:ascii="Courier New" w:hAnsi="Courier New"/>
    </w:rPr>
  </w:style>
  <w:style w:type="character" w:customStyle="1" w:styleId="WW8Num362z2">
    <w:name w:val="WW8Num362z2"/>
    <w:rsid w:val="002F5CE6"/>
    <w:rPr>
      <w:rFonts w:ascii="Wingdings" w:hAnsi="Wingdings"/>
    </w:rPr>
  </w:style>
  <w:style w:type="character" w:customStyle="1" w:styleId="WW8Num365z0">
    <w:name w:val="WW8Num365z0"/>
    <w:rsid w:val="002F5CE6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2F5CE6"/>
    <w:rPr>
      <w:rFonts w:ascii="Courier New" w:hAnsi="Courier New"/>
    </w:rPr>
  </w:style>
  <w:style w:type="character" w:customStyle="1" w:styleId="WW8Num365z2">
    <w:name w:val="WW8Num365z2"/>
    <w:rsid w:val="002F5CE6"/>
    <w:rPr>
      <w:rFonts w:ascii="Wingdings" w:hAnsi="Wingdings"/>
    </w:rPr>
  </w:style>
  <w:style w:type="character" w:customStyle="1" w:styleId="WW8Num365z3">
    <w:name w:val="WW8Num365z3"/>
    <w:rsid w:val="002F5CE6"/>
    <w:rPr>
      <w:rFonts w:ascii="Symbol" w:hAnsi="Symbol"/>
    </w:rPr>
  </w:style>
  <w:style w:type="character" w:customStyle="1" w:styleId="WW8Num367z0">
    <w:name w:val="WW8Num367z0"/>
    <w:rsid w:val="002F5CE6"/>
    <w:rPr>
      <w:rFonts w:ascii="Symbol" w:hAnsi="Symbol"/>
    </w:rPr>
  </w:style>
  <w:style w:type="character" w:customStyle="1" w:styleId="WW8Num367z1">
    <w:name w:val="WW8Num367z1"/>
    <w:rsid w:val="002F5CE6"/>
    <w:rPr>
      <w:rFonts w:ascii="Courier New" w:hAnsi="Courier New"/>
    </w:rPr>
  </w:style>
  <w:style w:type="character" w:customStyle="1" w:styleId="WW8Num367z2">
    <w:name w:val="WW8Num367z2"/>
    <w:rsid w:val="002F5CE6"/>
    <w:rPr>
      <w:rFonts w:ascii="Wingdings" w:hAnsi="Wingdings"/>
    </w:rPr>
  </w:style>
  <w:style w:type="character" w:customStyle="1" w:styleId="WW8Num369z0">
    <w:name w:val="WW8Num369z0"/>
    <w:rsid w:val="002F5CE6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2F5CE6"/>
    <w:rPr>
      <w:rFonts w:ascii="Courier New" w:hAnsi="Courier New"/>
    </w:rPr>
  </w:style>
  <w:style w:type="character" w:customStyle="1" w:styleId="WW8Num369z2">
    <w:name w:val="WW8Num369z2"/>
    <w:rsid w:val="002F5CE6"/>
    <w:rPr>
      <w:rFonts w:ascii="Wingdings" w:hAnsi="Wingdings"/>
    </w:rPr>
  </w:style>
  <w:style w:type="character" w:customStyle="1" w:styleId="WW8Num369z3">
    <w:name w:val="WW8Num369z3"/>
    <w:rsid w:val="002F5CE6"/>
    <w:rPr>
      <w:rFonts w:ascii="Symbol" w:hAnsi="Symbol"/>
    </w:rPr>
  </w:style>
  <w:style w:type="character" w:customStyle="1" w:styleId="WW8Num370z0">
    <w:name w:val="WW8Num370z0"/>
    <w:rsid w:val="002F5CE6"/>
    <w:rPr>
      <w:rFonts w:ascii="Arial" w:hAnsi="Arial"/>
      <w:b w:val="0"/>
      <w:i w:val="0"/>
    </w:rPr>
  </w:style>
  <w:style w:type="character" w:customStyle="1" w:styleId="WW8Num371z0">
    <w:name w:val="WW8Num371z0"/>
    <w:rsid w:val="002F5CE6"/>
    <w:rPr>
      <w:rFonts w:ascii="Symbol" w:hAnsi="Symbol"/>
    </w:rPr>
  </w:style>
  <w:style w:type="character" w:customStyle="1" w:styleId="WW8Num371z1">
    <w:name w:val="WW8Num371z1"/>
    <w:rsid w:val="002F5CE6"/>
    <w:rPr>
      <w:rFonts w:ascii="Courier New" w:hAnsi="Courier New"/>
    </w:rPr>
  </w:style>
  <w:style w:type="character" w:customStyle="1" w:styleId="WW8Num371z2">
    <w:name w:val="WW8Num371z2"/>
    <w:rsid w:val="002F5CE6"/>
    <w:rPr>
      <w:rFonts w:ascii="Wingdings" w:hAnsi="Wingdings"/>
    </w:rPr>
  </w:style>
  <w:style w:type="character" w:customStyle="1" w:styleId="WW8Num373z0">
    <w:name w:val="WW8Num373z0"/>
    <w:rsid w:val="002F5CE6"/>
    <w:rPr>
      <w:rFonts w:ascii="Arial" w:hAnsi="Arial"/>
      <w:b w:val="0"/>
      <w:i w:val="0"/>
    </w:rPr>
  </w:style>
  <w:style w:type="character" w:customStyle="1" w:styleId="WW8Num375z0">
    <w:name w:val="WW8Num375z0"/>
    <w:rsid w:val="002F5CE6"/>
    <w:rPr>
      <w:w w:val="92"/>
    </w:rPr>
  </w:style>
  <w:style w:type="character" w:customStyle="1" w:styleId="WW8Num377z0">
    <w:name w:val="WW8Num377z0"/>
    <w:rsid w:val="002F5CE6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2F5CE6"/>
    <w:rPr>
      <w:rFonts w:ascii="Courier New" w:hAnsi="Courier New"/>
    </w:rPr>
  </w:style>
  <w:style w:type="character" w:customStyle="1" w:styleId="WW8Num377z2">
    <w:name w:val="WW8Num377z2"/>
    <w:rsid w:val="002F5CE6"/>
    <w:rPr>
      <w:rFonts w:ascii="Wingdings" w:hAnsi="Wingdings"/>
    </w:rPr>
  </w:style>
  <w:style w:type="character" w:customStyle="1" w:styleId="WW8Num377z3">
    <w:name w:val="WW8Num377z3"/>
    <w:rsid w:val="002F5CE6"/>
    <w:rPr>
      <w:rFonts w:ascii="Symbol" w:hAnsi="Symbol"/>
    </w:rPr>
  </w:style>
  <w:style w:type="character" w:customStyle="1" w:styleId="WW8Num378z0">
    <w:name w:val="WW8Num378z0"/>
    <w:rsid w:val="002F5CE6"/>
    <w:rPr>
      <w:rFonts w:ascii="Symbol" w:hAnsi="Symbol"/>
    </w:rPr>
  </w:style>
  <w:style w:type="character" w:customStyle="1" w:styleId="WW8Num378z1">
    <w:name w:val="WW8Num378z1"/>
    <w:rsid w:val="002F5CE6"/>
    <w:rPr>
      <w:rFonts w:ascii="Courier New" w:hAnsi="Courier New"/>
    </w:rPr>
  </w:style>
  <w:style w:type="character" w:customStyle="1" w:styleId="WW8Num378z2">
    <w:name w:val="WW8Num378z2"/>
    <w:rsid w:val="002F5CE6"/>
    <w:rPr>
      <w:rFonts w:ascii="Wingdings" w:hAnsi="Wingdings"/>
    </w:rPr>
  </w:style>
  <w:style w:type="character" w:customStyle="1" w:styleId="WW8Num379z0">
    <w:name w:val="WW8Num379z0"/>
    <w:rsid w:val="002F5CE6"/>
    <w:rPr>
      <w:rFonts w:ascii="Symbol" w:hAnsi="Symbol"/>
    </w:rPr>
  </w:style>
  <w:style w:type="character" w:customStyle="1" w:styleId="WW8Num379z1">
    <w:name w:val="WW8Num379z1"/>
    <w:rsid w:val="002F5CE6"/>
    <w:rPr>
      <w:rFonts w:ascii="Courier New" w:hAnsi="Courier New"/>
    </w:rPr>
  </w:style>
  <w:style w:type="character" w:customStyle="1" w:styleId="WW8Num379z2">
    <w:name w:val="WW8Num379z2"/>
    <w:rsid w:val="002F5CE6"/>
    <w:rPr>
      <w:rFonts w:ascii="Wingdings" w:hAnsi="Wingdings"/>
    </w:rPr>
  </w:style>
  <w:style w:type="character" w:customStyle="1" w:styleId="WW8Num381z0">
    <w:name w:val="WW8Num38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2F5CE6"/>
    <w:rPr>
      <w:b w:val="0"/>
      <w:i w:val="0"/>
    </w:rPr>
  </w:style>
  <w:style w:type="character" w:customStyle="1" w:styleId="WW8Num388z0">
    <w:name w:val="WW8Num388z0"/>
    <w:rsid w:val="002F5CE6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2F5CE6"/>
    <w:rPr>
      <w:rFonts w:ascii="Courier New" w:hAnsi="Courier New"/>
    </w:rPr>
  </w:style>
  <w:style w:type="character" w:customStyle="1" w:styleId="WW8Num388z2">
    <w:name w:val="WW8Num388z2"/>
    <w:rsid w:val="002F5CE6"/>
    <w:rPr>
      <w:rFonts w:ascii="Wingdings" w:hAnsi="Wingdings"/>
    </w:rPr>
  </w:style>
  <w:style w:type="character" w:customStyle="1" w:styleId="WW8Num388z3">
    <w:name w:val="WW8Num388z3"/>
    <w:rsid w:val="002F5CE6"/>
    <w:rPr>
      <w:rFonts w:ascii="Symbol" w:hAnsi="Symbol"/>
    </w:rPr>
  </w:style>
  <w:style w:type="character" w:customStyle="1" w:styleId="WW8Num390z0">
    <w:name w:val="WW8Num390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2F5CE6"/>
    <w:rPr>
      <w:rFonts w:ascii="Symbol" w:hAnsi="Symbol"/>
    </w:rPr>
  </w:style>
  <w:style w:type="character" w:customStyle="1" w:styleId="WW8Num393z1">
    <w:name w:val="WW8Num393z1"/>
    <w:rsid w:val="002F5CE6"/>
    <w:rPr>
      <w:rFonts w:ascii="Courier New" w:hAnsi="Courier New"/>
    </w:rPr>
  </w:style>
  <w:style w:type="character" w:customStyle="1" w:styleId="WW8Num393z2">
    <w:name w:val="WW8Num393z2"/>
    <w:rsid w:val="002F5CE6"/>
    <w:rPr>
      <w:rFonts w:ascii="Wingdings" w:hAnsi="Wingdings"/>
    </w:rPr>
  </w:style>
  <w:style w:type="character" w:customStyle="1" w:styleId="WW8Num399z0">
    <w:name w:val="WW8Num39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2F5CE6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2F5CE6"/>
    <w:rPr>
      <w:rFonts w:ascii="Arial" w:hAnsi="Arial"/>
      <w:b w:val="0"/>
      <w:i w:val="0"/>
    </w:rPr>
  </w:style>
  <w:style w:type="character" w:customStyle="1" w:styleId="WW8Num403z0">
    <w:name w:val="WW8Num403z0"/>
    <w:rsid w:val="002F5CE6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2F5CE6"/>
    <w:rPr>
      <w:rFonts w:ascii="Courier New" w:hAnsi="Courier New"/>
    </w:rPr>
  </w:style>
  <w:style w:type="character" w:customStyle="1" w:styleId="WW8Num403z2">
    <w:name w:val="WW8Num403z2"/>
    <w:rsid w:val="002F5CE6"/>
    <w:rPr>
      <w:rFonts w:ascii="Wingdings" w:hAnsi="Wingdings"/>
    </w:rPr>
  </w:style>
  <w:style w:type="character" w:customStyle="1" w:styleId="WW8Num403z3">
    <w:name w:val="WW8Num403z3"/>
    <w:rsid w:val="002F5CE6"/>
    <w:rPr>
      <w:rFonts w:ascii="Symbol" w:hAnsi="Symbol"/>
    </w:rPr>
  </w:style>
  <w:style w:type="character" w:customStyle="1" w:styleId="WW8Num404z0">
    <w:name w:val="WW8Num404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2F5CE6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2F5CE6"/>
    <w:rPr>
      <w:rFonts w:ascii="Courier New" w:hAnsi="Courier New"/>
    </w:rPr>
  </w:style>
  <w:style w:type="character" w:customStyle="1" w:styleId="WW8Num405z2">
    <w:name w:val="WW8Num405z2"/>
    <w:rsid w:val="002F5CE6"/>
    <w:rPr>
      <w:rFonts w:ascii="Wingdings" w:hAnsi="Wingdings"/>
    </w:rPr>
  </w:style>
  <w:style w:type="character" w:customStyle="1" w:styleId="WW8Num405z3">
    <w:name w:val="WW8Num405z3"/>
    <w:rsid w:val="002F5CE6"/>
    <w:rPr>
      <w:rFonts w:ascii="Symbol" w:hAnsi="Symbol"/>
    </w:rPr>
  </w:style>
  <w:style w:type="character" w:customStyle="1" w:styleId="WW8Num406z0">
    <w:name w:val="WW8Num406z0"/>
    <w:rsid w:val="002F5CE6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2F5CE6"/>
    <w:rPr>
      <w:rFonts w:ascii="Courier New" w:hAnsi="Courier New"/>
    </w:rPr>
  </w:style>
  <w:style w:type="character" w:customStyle="1" w:styleId="WW8Num406z2">
    <w:name w:val="WW8Num406z2"/>
    <w:rsid w:val="002F5CE6"/>
    <w:rPr>
      <w:rFonts w:ascii="Wingdings" w:hAnsi="Wingdings"/>
    </w:rPr>
  </w:style>
  <w:style w:type="character" w:customStyle="1" w:styleId="WW8Num406z3">
    <w:name w:val="WW8Num406z3"/>
    <w:rsid w:val="002F5CE6"/>
    <w:rPr>
      <w:rFonts w:ascii="Symbol" w:hAnsi="Symbol"/>
    </w:rPr>
  </w:style>
  <w:style w:type="character" w:customStyle="1" w:styleId="WW8Num408z0">
    <w:name w:val="WW8Num408z0"/>
    <w:rsid w:val="002F5CE6"/>
    <w:rPr>
      <w:rFonts w:ascii="Symbol" w:hAnsi="Symbol"/>
    </w:rPr>
  </w:style>
  <w:style w:type="character" w:customStyle="1" w:styleId="WW8Num408z1">
    <w:name w:val="WW8Num408z1"/>
    <w:rsid w:val="002F5CE6"/>
    <w:rPr>
      <w:rFonts w:ascii="Courier New" w:hAnsi="Courier New"/>
    </w:rPr>
  </w:style>
  <w:style w:type="character" w:customStyle="1" w:styleId="WW8Num408z2">
    <w:name w:val="WW8Num408z2"/>
    <w:rsid w:val="002F5CE6"/>
    <w:rPr>
      <w:rFonts w:ascii="Wingdings" w:hAnsi="Wingdings"/>
    </w:rPr>
  </w:style>
  <w:style w:type="character" w:customStyle="1" w:styleId="WW8Num409z0">
    <w:name w:val="WW8Num40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2F5CE6"/>
    <w:rPr>
      <w:rFonts w:ascii="Arial" w:hAnsi="Arial"/>
      <w:b w:val="0"/>
      <w:i w:val="0"/>
    </w:rPr>
  </w:style>
  <w:style w:type="character" w:customStyle="1" w:styleId="WW8Num413z0">
    <w:name w:val="WW8Num41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2F5CE6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2F5CE6"/>
    <w:rPr>
      <w:b w:val="0"/>
      <w:i w:val="0"/>
      <w:sz w:val="24"/>
      <w:szCs w:val="24"/>
    </w:rPr>
  </w:style>
  <w:style w:type="character" w:customStyle="1" w:styleId="WW8Num416z0">
    <w:name w:val="WW8Num41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2F5CE6"/>
    <w:rPr>
      <w:rFonts w:ascii="Courier New" w:hAnsi="Courier New"/>
    </w:rPr>
  </w:style>
  <w:style w:type="character" w:customStyle="1" w:styleId="WW8Num420z2">
    <w:name w:val="WW8Num420z2"/>
    <w:rsid w:val="002F5CE6"/>
    <w:rPr>
      <w:rFonts w:ascii="Wingdings" w:hAnsi="Wingdings"/>
    </w:rPr>
  </w:style>
  <w:style w:type="character" w:customStyle="1" w:styleId="WW8Num420z3">
    <w:name w:val="WW8Num420z3"/>
    <w:rsid w:val="002F5CE6"/>
    <w:rPr>
      <w:rFonts w:ascii="Symbol" w:hAnsi="Symbol"/>
    </w:rPr>
  </w:style>
  <w:style w:type="character" w:customStyle="1" w:styleId="WW8Num421z0">
    <w:name w:val="WW8Num421z0"/>
    <w:rsid w:val="002F5CE6"/>
    <w:rPr>
      <w:rFonts w:ascii="Arial" w:hAnsi="Arial"/>
      <w:b w:val="0"/>
      <w:i w:val="0"/>
    </w:rPr>
  </w:style>
  <w:style w:type="character" w:customStyle="1" w:styleId="WW8Num423z0">
    <w:name w:val="WW8Num423z0"/>
    <w:rsid w:val="002F5CE6"/>
    <w:rPr>
      <w:rFonts w:ascii="Arial" w:hAnsi="Arial"/>
      <w:b w:val="0"/>
      <w:i w:val="0"/>
    </w:rPr>
  </w:style>
  <w:style w:type="character" w:customStyle="1" w:styleId="WW8Num424z0">
    <w:name w:val="WW8Num424z0"/>
    <w:rsid w:val="002F5CE6"/>
    <w:rPr>
      <w:rFonts w:ascii="Arial" w:hAnsi="Arial"/>
      <w:b w:val="0"/>
      <w:i w:val="0"/>
    </w:rPr>
  </w:style>
  <w:style w:type="character" w:customStyle="1" w:styleId="WW8Num424z1">
    <w:name w:val="WW8Num424z1"/>
    <w:rsid w:val="002F5CE6"/>
    <w:rPr>
      <w:rFonts w:ascii="Symbol" w:hAnsi="Symbol"/>
    </w:rPr>
  </w:style>
  <w:style w:type="character" w:customStyle="1" w:styleId="WW8Num425z1">
    <w:name w:val="WW8Num425z1"/>
    <w:rsid w:val="002F5CE6"/>
    <w:rPr>
      <w:rFonts w:ascii="Tahoma" w:hAnsi="Tahoma"/>
      <w:color w:val="auto"/>
    </w:rPr>
  </w:style>
  <w:style w:type="character" w:customStyle="1" w:styleId="WW8Num426z0">
    <w:name w:val="WW8Num426z0"/>
    <w:rsid w:val="002F5CE6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2F5CE6"/>
    <w:rPr>
      <w:rFonts w:ascii="Courier New" w:hAnsi="Courier New"/>
    </w:rPr>
  </w:style>
  <w:style w:type="character" w:customStyle="1" w:styleId="WW8Num426z2">
    <w:name w:val="WW8Num426z2"/>
    <w:rsid w:val="002F5CE6"/>
    <w:rPr>
      <w:rFonts w:ascii="Wingdings" w:hAnsi="Wingdings"/>
    </w:rPr>
  </w:style>
  <w:style w:type="character" w:customStyle="1" w:styleId="WW8Num426z3">
    <w:name w:val="WW8Num426z3"/>
    <w:rsid w:val="002F5CE6"/>
    <w:rPr>
      <w:rFonts w:ascii="Symbol" w:hAnsi="Symbol"/>
    </w:rPr>
  </w:style>
  <w:style w:type="character" w:customStyle="1" w:styleId="WW8Num428z0">
    <w:name w:val="WW8Num428z0"/>
    <w:rsid w:val="002F5CE6"/>
    <w:rPr>
      <w:rFonts w:ascii="Symbol" w:hAnsi="Symbol"/>
    </w:rPr>
  </w:style>
  <w:style w:type="character" w:customStyle="1" w:styleId="WW8Num428z1">
    <w:name w:val="WW8Num428z1"/>
    <w:rsid w:val="002F5CE6"/>
    <w:rPr>
      <w:rFonts w:ascii="Courier New" w:hAnsi="Courier New"/>
    </w:rPr>
  </w:style>
  <w:style w:type="character" w:customStyle="1" w:styleId="WW8Num428z2">
    <w:name w:val="WW8Num428z2"/>
    <w:rsid w:val="002F5CE6"/>
    <w:rPr>
      <w:rFonts w:ascii="Wingdings" w:hAnsi="Wingdings"/>
    </w:rPr>
  </w:style>
  <w:style w:type="character" w:customStyle="1" w:styleId="WW8Num432z0">
    <w:name w:val="WW8Num432z0"/>
    <w:rsid w:val="002F5CE6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2F5CE6"/>
    <w:rPr>
      <w:rFonts w:ascii="Courier New" w:hAnsi="Courier New"/>
    </w:rPr>
  </w:style>
  <w:style w:type="character" w:customStyle="1" w:styleId="WW8Num432z2">
    <w:name w:val="WW8Num432z2"/>
    <w:rsid w:val="002F5CE6"/>
    <w:rPr>
      <w:rFonts w:ascii="Wingdings" w:hAnsi="Wingdings"/>
    </w:rPr>
  </w:style>
  <w:style w:type="character" w:customStyle="1" w:styleId="WW8Num432z3">
    <w:name w:val="WW8Num432z3"/>
    <w:rsid w:val="002F5CE6"/>
    <w:rPr>
      <w:rFonts w:ascii="Symbol" w:hAnsi="Symbol"/>
    </w:rPr>
  </w:style>
  <w:style w:type="character" w:customStyle="1" w:styleId="WW8Num434z0">
    <w:name w:val="WW8Num434z0"/>
    <w:rsid w:val="002F5CE6"/>
    <w:rPr>
      <w:rFonts w:ascii="Symbol" w:hAnsi="Symbol"/>
    </w:rPr>
  </w:style>
  <w:style w:type="character" w:customStyle="1" w:styleId="WW8Num434z1">
    <w:name w:val="WW8Num434z1"/>
    <w:rsid w:val="002F5CE6"/>
    <w:rPr>
      <w:rFonts w:ascii="Courier New" w:hAnsi="Courier New"/>
    </w:rPr>
  </w:style>
  <w:style w:type="character" w:customStyle="1" w:styleId="WW8Num434z2">
    <w:name w:val="WW8Num434z2"/>
    <w:rsid w:val="002F5CE6"/>
    <w:rPr>
      <w:rFonts w:ascii="Wingdings" w:hAnsi="Wingdings"/>
    </w:rPr>
  </w:style>
  <w:style w:type="character" w:customStyle="1" w:styleId="WW8Num438z0">
    <w:name w:val="WW8Num438z0"/>
    <w:rsid w:val="002F5CE6"/>
    <w:rPr>
      <w:rFonts w:ascii="Arial" w:hAnsi="Arial"/>
      <w:b w:val="0"/>
      <w:i w:val="0"/>
    </w:rPr>
  </w:style>
  <w:style w:type="character" w:customStyle="1" w:styleId="WW8Num443z0">
    <w:name w:val="WW8Num44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2F5CE6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2F5CE6"/>
    <w:rPr>
      <w:b w:val="0"/>
      <w:i w:val="0"/>
    </w:rPr>
  </w:style>
  <w:style w:type="character" w:customStyle="1" w:styleId="WW8Num444z4">
    <w:name w:val="WW8Num444z4"/>
    <w:rsid w:val="002F5CE6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2F5CE6"/>
    <w:rPr>
      <w:b w:val="0"/>
      <w:i w:val="0"/>
    </w:rPr>
  </w:style>
  <w:style w:type="character" w:customStyle="1" w:styleId="WW8Num446z0">
    <w:name w:val="WW8Num446z0"/>
    <w:rsid w:val="002F5CE6"/>
    <w:rPr>
      <w:rFonts w:ascii="Arial" w:hAnsi="Arial"/>
      <w:b w:val="0"/>
      <w:i w:val="0"/>
    </w:rPr>
  </w:style>
  <w:style w:type="character" w:customStyle="1" w:styleId="WW8Num449z0">
    <w:name w:val="WW8Num449z0"/>
    <w:rsid w:val="002F5CE6"/>
    <w:rPr>
      <w:b/>
    </w:rPr>
  </w:style>
  <w:style w:type="character" w:customStyle="1" w:styleId="WW8Num450z0">
    <w:name w:val="WW8Num45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2F5CE6"/>
    <w:rPr>
      <w:rFonts w:ascii="Symbol" w:hAnsi="Symbol"/>
    </w:rPr>
  </w:style>
  <w:style w:type="character" w:customStyle="1" w:styleId="WW8Num453z0">
    <w:name w:val="WW8Num453z0"/>
    <w:rsid w:val="002F5CE6"/>
    <w:rPr>
      <w:rFonts w:ascii="Arial" w:hAnsi="Arial"/>
      <w:b w:val="0"/>
      <w:i w:val="0"/>
    </w:rPr>
  </w:style>
  <w:style w:type="character" w:customStyle="1" w:styleId="WW8Num456z0">
    <w:name w:val="WW8Num456z0"/>
    <w:rsid w:val="002F5CE6"/>
    <w:rPr>
      <w:b w:val="0"/>
      <w:i w:val="0"/>
    </w:rPr>
  </w:style>
  <w:style w:type="character" w:customStyle="1" w:styleId="WW8Num457z0">
    <w:name w:val="WW8Num457z0"/>
    <w:rsid w:val="002F5CE6"/>
    <w:rPr>
      <w:rFonts w:ascii="Symbol" w:hAnsi="Symbol"/>
    </w:rPr>
  </w:style>
  <w:style w:type="character" w:customStyle="1" w:styleId="WW8Num457z1">
    <w:name w:val="WW8Num457z1"/>
    <w:rsid w:val="002F5CE6"/>
    <w:rPr>
      <w:rFonts w:ascii="Courier New" w:hAnsi="Courier New"/>
    </w:rPr>
  </w:style>
  <w:style w:type="character" w:customStyle="1" w:styleId="WW8Num457z2">
    <w:name w:val="WW8Num457z2"/>
    <w:rsid w:val="002F5CE6"/>
    <w:rPr>
      <w:rFonts w:ascii="Wingdings" w:hAnsi="Wingdings"/>
    </w:rPr>
  </w:style>
  <w:style w:type="character" w:customStyle="1" w:styleId="WW8Num460z0">
    <w:name w:val="WW8Num460z0"/>
    <w:rsid w:val="002F5CE6"/>
    <w:rPr>
      <w:rFonts w:ascii="Arial" w:hAnsi="Arial"/>
      <w:b w:val="0"/>
      <w:i w:val="0"/>
    </w:rPr>
  </w:style>
  <w:style w:type="character" w:customStyle="1" w:styleId="WW8Num465z0">
    <w:name w:val="WW8Num465z0"/>
    <w:rsid w:val="002F5CE6"/>
    <w:rPr>
      <w:rFonts w:ascii="Arial" w:hAnsi="Arial"/>
      <w:b w:val="0"/>
      <w:i w:val="0"/>
    </w:rPr>
  </w:style>
  <w:style w:type="character" w:customStyle="1" w:styleId="WW8Num466z0">
    <w:name w:val="WW8Num466z0"/>
    <w:rsid w:val="002F5CE6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2F5CE6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2F5CE6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2F5CE6"/>
    <w:rPr>
      <w:rFonts w:ascii="Courier New" w:hAnsi="Courier New"/>
    </w:rPr>
  </w:style>
  <w:style w:type="character" w:customStyle="1" w:styleId="WW8Num469z2">
    <w:name w:val="WW8Num469z2"/>
    <w:rsid w:val="002F5CE6"/>
    <w:rPr>
      <w:rFonts w:ascii="Wingdings" w:hAnsi="Wingdings"/>
    </w:rPr>
  </w:style>
  <w:style w:type="character" w:customStyle="1" w:styleId="WW8Num469z3">
    <w:name w:val="WW8Num469z3"/>
    <w:rsid w:val="002F5CE6"/>
    <w:rPr>
      <w:rFonts w:ascii="Symbol" w:hAnsi="Symbol"/>
    </w:rPr>
  </w:style>
  <w:style w:type="character" w:customStyle="1" w:styleId="WW8Num471z0">
    <w:name w:val="WW8Num471z0"/>
    <w:rsid w:val="002F5CE6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2F5CE6"/>
    <w:rPr>
      <w:rFonts w:ascii="Courier New" w:hAnsi="Courier New"/>
    </w:rPr>
  </w:style>
  <w:style w:type="character" w:customStyle="1" w:styleId="WW8Num471z2">
    <w:name w:val="WW8Num471z2"/>
    <w:rsid w:val="002F5CE6"/>
    <w:rPr>
      <w:rFonts w:ascii="Wingdings" w:hAnsi="Wingdings"/>
    </w:rPr>
  </w:style>
  <w:style w:type="character" w:customStyle="1" w:styleId="WW8Num471z3">
    <w:name w:val="WW8Num471z3"/>
    <w:rsid w:val="002F5CE6"/>
    <w:rPr>
      <w:rFonts w:ascii="Symbol" w:hAnsi="Symbol"/>
    </w:rPr>
  </w:style>
  <w:style w:type="character" w:customStyle="1" w:styleId="WW8Num476z0">
    <w:name w:val="WW8Num476z0"/>
    <w:rsid w:val="002F5CE6"/>
    <w:rPr>
      <w:rFonts w:ascii="Symbol" w:hAnsi="Symbol"/>
    </w:rPr>
  </w:style>
  <w:style w:type="character" w:customStyle="1" w:styleId="WW8Num476z1">
    <w:name w:val="WW8Num476z1"/>
    <w:rsid w:val="002F5CE6"/>
    <w:rPr>
      <w:rFonts w:ascii="Courier New" w:hAnsi="Courier New"/>
    </w:rPr>
  </w:style>
  <w:style w:type="character" w:customStyle="1" w:styleId="WW8Num476z2">
    <w:name w:val="WW8Num476z2"/>
    <w:rsid w:val="002F5CE6"/>
    <w:rPr>
      <w:rFonts w:ascii="Wingdings" w:hAnsi="Wingdings"/>
    </w:rPr>
  </w:style>
  <w:style w:type="character" w:customStyle="1" w:styleId="WW8Num477z0">
    <w:name w:val="WW8Num477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2F5CE6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2F5CE6"/>
    <w:rPr>
      <w:sz w:val="24"/>
    </w:rPr>
  </w:style>
  <w:style w:type="character" w:customStyle="1" w:styleId="WW8Num488z0">
    <w:name w:val="WW8Num488z0"/>
    <w:rsid w:val="002F5CE6"/>
    <w:rPr>
      <w:sz w:val="24"/>
    </w:rPr>
  </w:style>
  <w:style w:type="character" w:customStyle="1" w:styleId="WW8Num490z0">
    <w:name w:val="WW8Num490z0"/>
    <w:rsid w:val="002F5CE6"/>
    <w:rPr>
      <w:rFonts w:ascii="Arial" w:hAnsi="Arial"/>
      <w:b w:val="0"/>
      <w:i w:val="0"/>
    </w:rPr>
  </w:style>
  <w:style w:type="character" w:customStyle="1" w:styleId="WW8Num491z0">
    <w:name w:val="WW8Num491z0"/>
    <w:rsid w:val="002F5CE6"/>
    <w:rPr>
      <w:rFonts w:ascii="Arial" w:hAnsi="Arial"/>
      <w:b w:val="0"/>
      <w:i w:val="0"/>
    </w:rPr>
  </w:style>
  <w:style w:type="character" w:customStyle="1" w:styleId="WW8Num492z0">
    <w:name w:val="WW8Num492z0"/>
    <w:rsid w:val="002F5CE6"/>
    <w:rPr>
      <w:b/>
      <w:i w:val="0"/>
    </w:rPr>
  </w:style>
  <w:style w:type="character" w:customStyle="1" w:styleId="WW8Num494z0">
    <w:name w:val="WW8Num49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2F5CE6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2F5CE6"/>
    <w:rPr>
      <w:rFonts w:ascii="Courier New" w:hAnsi="Courier New" w:cs="Times New Roman"/>
    </w:rPr>
  </w:style>
  <w:style w:type="character" w:customStyle="1" w:styleId="WW8Num496z0">
    <w:name w:val="WW8Num496z0"/>
    <w:rsid w:val="002F5CE6"/>
    <w:rPr>
      <w:b w:val="0"/>
      <w:i w:val="0"/>
    </w:rPr>
  </w:style>
  <w:style w:type="character" w:customStyle="1" w:styleId="WW8Num497z0">
    <w:name w:val="WW8Num497z0"/>
    <w:rsid w:val="002F5CE6"/>
    <w:rPr>
      <w:rFonts w:ascii="Arial" w:hAnsi="Arial"/>
      <w:b w:val="0"/>
      <w:i w:val="0"/>
    </w:rPr>
  </w:style>
  <w:style w:type="character" w:customStyle="1" w:styleId="WW8Num498z0">
    <w:name w:val="WW8Num498z0"/>
    <w:rsid w:val="002F5CE6"/>
    <w:rPr>
      <w:b w:val="0"/>
      <w:i w:val="0"/>
    </w:rPr>
  </w:style>
  <w:style w:type="character" w:customStyle="1" w:styleId="WW8Num499z0">
    <w:name w:val="WW8Num499z0"/>
    <w:rsid w:val="002F5CE6"/>
    <w:rPr>
      <w:b w:val="0"/>
      <w:i w:val="0"/>
    </w:rPr>
  </w:style>
  <w:style w:type="character" w:customStyle="1" w:styleId="WW8Num501z0">
    <w:name w:val="WW8Num501z0"/>
    <w:rsid w:val="002F5CE6"/>
    <w:rPr>
      <w:rFonts w:ascii="Arial" w:hAnsi="Arial"/>
      <w:b w:val="0"/>
      <w:i w:val="0"/>
    </w:rPr>
  </w:style>
  <w:style w:type="character" w:customStyle="1" w:styleId="WW8Num502z0">
    <w:name w:val="WW8Num502z0"/>
    <w:rsid w:val="002F5CE6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2F5CE6"/>
    <w:rPr>
      <w:rFonts w:ascii="Courier New" w:hAnsi="Courier New"/>
    </w:rPr>
  </w:style>
  <w:style w:type="character" w:customStyle="1" w:styleId="WW8Num502z2">
    <w:name w:val="WW8Num502z2"/>
    <w:rsid w:val="002F5CE6"/>
    <w:rPr>
      <w:rFonts w:ascii="Wingdings" w:hAnsi="Wingdings"/>
    </w:rPr>
  </w:style>
  <w:style w:type="character" w:customStyle="1" w:styleId="WW8Num502z3">
    <w:name w:val="WW8Num502z3"/>
    <w:rsid w:val="002F5CE6"/>
    <w:rPr>
      <w:rFonts w:ascii="Symbol" w:hAnsi="Symbol"/>
    </w:rPr>
  </w:style>
  <w:style w:type="character" w:customStyle="1" w:styleId="WW8Num509z0">
    <w:name w:val="WW8Num509z0"/>
    <w:rsid w:val="002F5CE6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2F5CE6"/>
    <w:rPr>
      <w:rFonts w:ascii="Courier New" w:hAnsi="Courier New"/>
    </w:rPr>
  </w:style>
  <w:style w:type="character" w:customStyle="1" w:styleId="WW8Num509z2">
    <w:name w:val="WW8Num509z2"/>
    <w:rsid w:val="002F5CE6"/>
    <w:rPr>
      <w:rFonts w:ascii="Wingdings" w:hAnsi="Wingdings"/>
    </w:rPr>
  </w:style>
  <w:style w:type="character" w:customStyle="1" w:styleId="WW8Num509z3">
    <w:name w:val="WW8Num509z3"/>
    <w:rsid w:val="002F5CE6"/>
    <w:rPr>
      <w:rFonts w:ascii="Symbol" w:hAnsi="Symbol"/>
    </w:rPr>
  </w:style>
  <w:style w:type="character" w:customStyle="1" w:styleId="WW8Num514z0">
    <w:name w:val="WW8Num514z0"/>
    <w:rsid w:val="002F5CE6"/>
    <w:rPr>
      <w:rFonts w:ascii="Arial" w:hAnsi="Arial"/>
      <w:b w:val="0"/>
      <w:i w:val="0"/>
    </w:rPr>
  </w:style>
  <w:style w:type="character" w:customStyle="1" w:styleId="WW8Num517z0">
    <w:name w:val="WW8Num517z0"/>
    <w:rsid w:val="002F5CE6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2F5CE6"/>
    <w:rPr>
      <w:rFonts w:ascii="Courier New" w:hAnsi="Courier New"/>
    </w:rPr>
  </w:style>
  <w:style w:type="character" w:customStyle="1" w:styleId="WW8Num517z2">
    <w:name w:val="WW8Num517z2"/>
    <w:rsid w:val="002F5CE6"/>
    <w:rPr>
      <w:rFonts w:ascii="Wingdings" w:hAnsi="Wingdings"/>
    </w:rPr>
  </w:style>
  <w:style w:type="character" w:customStyle="1" w:styleId="WW8Num517z3">
    <w:name w:val="WW8Num517z3"/>
    <w:rsid w:val="002F5CE6"/>
    <w:rPr>
      <w:rFonts w:ascii="Symbol" w:hAnsi="Symbol"/>
    </w:rPr>
  </w:style>
  <w:style w:type="character" w:customStyle="1" w:styleId="WW8Num518z0">
    <w:name w:val="WW8Num518z0"/>
    <w:rsid w:val="002F5CE6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2F5CE6"/>
    <w:rPr>
      <w:rFonts w:ascii="Courier New" w:hAnsi="Courier New"/>
    </w:rPr>
  </w:style>
  <w:style w:type="character" w:customStyle="1" w:styleId="WW8Num518z2">
    <w:name w:val="WW8Num518z2"/>
    <w:rsid w:val="002F5CE6"/>
    <w:rPr>
      <w:rFonts w:ascii="Wingdings" w:hAnsi="Wingdings"/>
    </w:rPr>
  </w:style>
  <w:style w:type="character" w:customStyle="1" w:styleId="WW8Num518z3">
    <w:name w:val="WW8Num518z3"/>
    <w:rsid w:val="002F5CE6"/>
    <w:rPr>
      <w:rFonts w:ascii="Symbol" w:hAnsi="Symbol"/>
    </w:rPr>
  </w:style>
  <w:style w:type="character" w:customStyle="1" w:styleId="WW8Num523z0">
    <w:name w:val="WW8Num523z0"/>
    <w:rsid w:val="002F5CE6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2F5CE6"/>
    <w:rPr>
      <w:rFonts w:ascii="Courier New" w:hAnsi="Courier New"/>
    </w:rPr>
  </w:style>
  <w:style w:type="character" w:customStyle="1" w:styleId="WW8Num523z2">
    <w:name w:val="WW8Num523z2"/>
    <w:rsid w:val="002F5CE6"/>
    <w:rPr>
      <w:rFonts w:ascii="Wingdings" w:hAnsi="Wingdings"/>
    </w:rPr>
  </w:style>
  <w:style w:type="character" w:customStyle="1" w:styleId="WW8Num523z3">
    <w:name w:val="WW8Num523z3"/>
    <w:rsid w:val="002F5CE6"/>
    <w:rPr>
      <w:rFonts w:ascii="Symbol" w:hAnsi="Symbol"/>
    </w:rPr>
  </w:style>
  <w:style w:type="character" w:customStyle="1" w:styleId="WW8Num525z0">
    <w:name w:val="WW8Num525z0"/>
    <w:rsid w:val="002F5CE6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2F5CE6"/>
    <w:rPr>
      <w:rFonts w:ascii="Courier New" w:hAnsi="Courier New"/>
    </w:rPr>
  </w:style>
  <w:style w:type="character" w:customStyle="1" w:styleId="WW8Num525z2">
    <w:name w:val="WW8Num525z2"/>
    <w:rsid w:val="002F5CE6"/>
    <w:rPr>
      <w:rFonts w:ascii="Wingdings" w:hAnsi="Wingdings"/>
    </w:rPr>
  </w:style>
  <w:style w:type="character" w:customStyle="1" w:styleId="WW8Num525z3">
    <w:name w:val="WW8Num525z3"/>
    <w:rsid w:val="002F5CE6"/>
    <w:rPr>
      <w:rFonts w:ascii="Symbol" w:hAnsi="Symbol"/>
    </w:rPr>
  </w:style>
  <w:style w:type="character" w:customStyle="1" w:styleId="WW8Num526z0">
    <w:name w:val="WW8Num526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2F5CE6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2F5CE6"/>
    <w:rPr>
      <w:rFonts w:ascii="Courier New" w:hAnsi="Courier New"/>
    </w:rPr>
  </w:style>
  <w:style w:type="character" w:customStyle="1" w:styleId="WW8Num529z2">
    <w:name w:val="WW8Num529z2"/>
    <w:rsid w:val="002F5CE6"/>
    <w:rPr>
      <w:rFonts w:ascii="Wingdings" w:hAnsi="Wingdings"/>
    </w:rPr>
  </w:style>
  <w:style w:type="character" w:customStyle="1" w:styleId="WW8Num529z3">
    <w:name w:val="WW8Num529z3"/>
    <w:rsid w:val="002F5CE6"/>
    <w:rPr>
      <w:rFonts w:ascii="Symbol" w:hAnsi="Symbol"/>
    </w:rPr>
  </w:style>
  <w:style w:type="character" w:customStyle="1" w:styleId="WW8Num531z0">
    <w:name w:val="WW8Num531z0"/>
    <w:rsid w:val="002F5CE6"/>
    <w:rPr>
      <w:rFonts w:ascii="Arial" w:hAnsi="Arial"/>
      <w:b w:val="0"/>
      <w:i w:val="0"/>
    </w:rPr>
  </w:style>
  <w:style w:type="character" w:customStyle="1" w:styleId="WW8Num535z0">
    <w:name w:val="WW8Num535z0"/>
    <w:rsid w:val="002F5CE6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2F5CE6"/>
    <w:rPr>
      <w:rFonts w:ascii="Courier New" w:hAnsi="Courier New"/>
    </w:rPr>
  </w:style>
  <w:style w:type="character" w:customStyle="1" w:styleId="WW8Num535z2">
    <w:name w:val="WW8Num535z2"/>
    <w:rsid w:val="002F5CE6"/>
    <w:rPr>
      <w:rFonts w:ascii="Wingdings" w:hAnsi="Wingdings"/>
    </w:rPr>
  </w:style>
  <w:style w:type="character" w:customStyle="1" w:styleId="WW8Num535z3">
    <w:name w:val="WW8Num535z3"/>
    <w:rsid w:val="002F5CE6"/>
    <w:rPr>
      <w:rFonts w:ascii="Symbol" w:hAnsi="Symbol"/>
    </w:rPr>
  </w:style>
  <w:style w:type="character" w:customStyle="1" w:styleId="WW8Num537z0">
    <w:name w:val="WW8Num53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2F5CE6"/>
    <w:rPr>
      <w:rFonts w:ascii="Arial" w:hAnsi="Arial"/>
      <w:b w:val="0"/>
      <w:i w:val="0"/>
    </w:rPr>
  </w:style>
  <w:style w:type="character" w:customStyle="1" w:styleId="WW8Num543z0">
    <w:name w:val="WW8Num54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2F5CE6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2F5CE6"/>
    <w:rPr>
      <w:rFonts w:ascii="Courier New" w:hAnsi="Courier New"/>
    </w:rPr>
  </w:style>
  <w:style w:type="character" w:customStyle="1" w:styleId="WW8Num546z2">
    <w:name w:val="WW8Num546z2"/>
    <w:rsid w:val="002F5CE6"/>
    <w:rPr>
      <w:rFonts w:ascii="Wingdings" w:hAnsi="Wingdings"/>
    </w:rPr>
  </w:style>
  <w:style w:type="character" w:customStyle="1" w:styleId="WW8Num546z3">
    <w:name w:val="WW8Num546z3"/>
    <w:rsid w:val="002F5CE6"/>
    <w:rPr>
      <w:rFonts w:ascii="Symbol" w:hAnsi="Symbol"/>
    </w:rPr>
  </w:style>
  <w:style w:type="character" w:customStyle="1" w:styleId="WW8Num548z0">
    <w:name w:val="WW8Num548z0"/>
    <w:rsid w:val="002F5CE6"/>
    <w:rPr>
      <w:rFonts w:ascii="Arial" w:hAnsi="Arial"/>
      <w:b w:val="0"/>
      <w:i w:val="0"/>
    </w:rPr>
  </w:style>
  <w:style w:type="character" w:customStyle="1" w:styleId="WW8Num551z0">
    <w:name w:val="WW8Num55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2F5CE6"/>
    <w:rPr>
      <w:rFonts w:ascii="Wingdings" w:hAnsi="Wingdings"/>
    </w:rPr>
  </w:style>
  <w:style w:type="character" w:customStyle="1" w:styleId="WW8Num553z3">
    <w:name w:val="WW8Num553z3"/>
    <w:rsid w:val="002F5CE6"/>
    <w:rPr>
      <w:rFonts w:ascii="Symbol" w:hAnsi="Symbol"/>
    </w:rPr>
  </w:style>
  <w:style w:type="character" w:customStyle="1" w:styleId="WW8Num555z0">
    <w:name w:val="WW8Num555z0"/>
    <w:rsid w:val="002F5CE6"/>
    <w:rPr>
      <w:rFonts w:ascii="Symbol" w:hAnsi="Symbol"/>
    </w:rPr>
  </w:style>
  <w:style w:type="character" w:customStyle="1" w:styleId="WW8Num555z1">
    <w:name w:val="WW8Num555z1"/>
    <w:rsid w:val="002F5CE6"/>
    <w:rPr>
      <w:rFonts w:ascii="Courier New" w:hAnsi="Courier New"/>
    </w:rPr>
  </w:style>
  <w:style w:type="character" w:customStyle="1" w:styleId="WW8Num555z2">
    <w:name w:val="WW8Num555z2"/>
    <w:rsid w:val="002F5CE6"/>
    <w:rPr>
      <w:rFonts w:ascii="Wingdings" w:hAnsi="Wingdings"/>
    </w:rPr>
  </w:style>
  <w:style w:type="character" w:customStyle="1" w:styleId="WW8Num557z0">
    <w:name w:val="WW8Num557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2F5CE6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2F5CE6"/>
    <w:rPr>
      <w:rFonts w:ascii="Arial" w:hAnsi="Arial"/>
      <w:b w:val="0"/>
      <w:i w:val="0"/>
    </w:rPr>
  </w:style>
  <w:style w:type="character" w:customStyle="1" w:styleId="WW8Num566z0">
    <w:name w:val="WW8Num566z0"/>
    <w:rsid w:val="002F5CE6"/>
    <w:rPr>
      <w:rFonts w:ascii="Symbol" w:hAnsi="Symbol"/>
    </w:rPr>
  </w:style>
  <w:style w:type="character" w:customStyle="1" w:styleId="WW8Num566z1">
    <w:name w:val="WW8Num566z1"/>
    <w:rsid w:val="002F5CE6"/>
    <w:rPr>
      <w:rFonts w:ascii="Courier New" w:hAnsi="Courier New"/>
    </w:rPr>
  </w:style>
  <w:style w:type="character" w:customStyle="1" w:styleId="WW8Num566z2">
    <w:name w:val="WW8Num566z2"/>
    <w:rsid w:val="002F5CE6"/>
    <w:rPr>
      <w:rFonts w:ascii="Wingdings" w:hAnsi="Wingdings"/>
    </w:rPr>
  </w:style>
  <w:style w:type="character" w:customStyle="1" w:styleId="WW8Num567z0">
    <w:name w:val="WW8Num567z0"/>
    <w:rsid w:val="002F5CE6"/>
    <w:rPr>
      <w:rFonts w:ascii="Symbol" w:hAnsi="Symbol"/>
    </w:rPr>
  </w:style>
  <w:style w:type="character" w:customStyle="1" w:styleId="WW8Num567z1">
    <w:name w:val="WW8Num567z1"/>
    <w:rsid w:val="002F5CE6"/>
    <w:rPr>
      <w:rFonts w:ascii="Courier New" w:hAnsi="Courier New"/>
    </w:rPr>
  </w:style>
  <w:style w:type="character" w:customStyle="1" w:styleId="WW8Num567z2">
    <w:name w:val="WW8Num567z2"/>
    <w:rsid w:val="002F5CE6"/>
    <w:rPr>
      <w:rFonts w:ascii="Wingdings" w:hAnsi="Wingdings"/>
    </w:rPr>
  </w:style>
  <w:style w:type="character" w:customStyle="1" w:styleId="WW8Num568z0">
    <w:name w:val="WW8Num568z0"/>
    <w:rsid w:val="002F5CE6"/>
    <w:rPr>
      <w:rFonts w:ascii="Symbol" w:hAnsi="Symbol"/>
    </w:rPr>
  </w:style>
  <w:style w:type="character" w:customStyle="1" w:styleId="WW8Num568z1">
    <w:name w:val="WW8Num568z1"/>
    <w:rsid w:val="002F5CE6"/>
    <w:rPr>
      <w:rFonts w:ascii="Courier New" w:hAnsi="Courier New"/>
    </w:rPr>
  </w:style>
  <w:style w:type="character" w:customStyle="1" w:styleId="WW8Num568z2">
    <w:name w:val="WW8Num568z2"/>
    <w:rsid w:val="002F5CE6"/>
    <w:rPr>
      <w:rFonts w:ascii="Wingdings" w:hAnsi="Wingdings"/>
    </w:rPr>
  </w:style>
  <w:style w:type="character" w:customStyle="1" w:styleId="WW8Num569z0">
    <w:name w:val="WW8Num569z0"/>
    <w:rsid w:val="002F5CE6"/>
    <w:rPr>
      <w:rFonts w:ascii="Arial" w:hAnsi="Arial"/>
      <w:b w:val="0"/>
      <w:i w:val="0"/>
    </w:rPr>
  </w:style>
  <w:style w:type="character" w:customStyle="1" w:styleId="WW8Num572z0">
    <w:name w:val="WW8Num572z0"/>
    <w:rsid w:val="002F5CE6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2F5CE6"/>
    <w:rPr>
      <w:rFonts w:ascii="Courier New" w:hAnsi="Courier New"/>
    </w:rPr>
  </w:style>
  <w:style w:type="character" w:customStyle="1" w:styleId="WW8Num572z2">
    <w:name w:val="WW8Num572z2"/>
    <w:rsid w:val="002F5CE6"/>
    <w:rPr>
      <w:rFonts w:ascii="Wingdings" w:hAnsi="Wingdings"/>
    </w:rPr>
  </w:style>
  <w:style w:type="character" w:customStyle="1" w:styleId="WW8Num572z3">
    <w:name w:val="WW8Num572z3"/>
    <w:rsid w:val="002F5CE6"/>
    <w:rPr>
      <w:rFonts w:ascii="Symbol" w:hAnsi="Symbol"/>
    </w:rPr>
  </w:style>
  <w:style w:type="character" w:customStyle="1" w:styleId="WW8Num573z1">
    <w:name w:val="WW8Num573z1"/>
    <w:rsid w:val="002F5CE6"/>
    <w:rPr>
      <w:rFonts w:ascii="Courier New" w:hAnsi="Courier New"/>
    </w:rPr>
  </w:style>
  <w:style w:type="character" w:customStyle="1" w:styleId="WW8Num573z2">
    <w:name w:val="WW8Num573z2"/>
    <w:rsid w:val="002F5CE6"/>
    <w:rPr>
      <w:rFonts w:ascii="Wingdings" w:hAnsi="Wingdings"/>
    </w:rPr>
  </w:style>
  <w:style w:type="character" w:customStyle="1" w:styleId="WW8Num573z3">
    <w:name w:val="WW8Num573z3"/>
    <w:rsid w:val="002F5CE6"/>
    <w:rPr>
      <w:rFonts w:ascii="Symbol" w:hAnsi="Symbol"/>
    </w:rPr>
  </w:style>
  <w:style w:type="character" w:customStyle="1" w:styleId="WW8Num578z0">
    <w:name w:val="WW8Num578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2F5CE6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2F5CE6"/>
    <w:rPr>
      <w:rFonts w:ascii="Courier New" w:hAnsi="Courier New"/>
    </w:rPr>
  </w:style>
  <w:style w:type="character" w:customStyle="1" w:styleId="WW8Num579z2">
    <w:name w:val="WW8Num579z2"/>
    <w:rsid w:val="002F5CE6"/>
    <w:rPr>
      <w:rFonts w:ascii="Wingdings" w:hAnsi="Wingdings"/>
    </w:rPr>
  </w:style>
  <w:style w:type="character" w:customStyle="1" w:styleId="WW8Num579z3">
    <w:name w:val="WW8Num579z3"/>
    <w:rsid w:val="002F5CE6"/>
    <w:rPr>
      <w:rFonts w:ascii="Symbol" w:hAnsi="Symbol"/>
    </w:rPr>
  </w:style>
  <w:style w:type="character" w:customStyle="1" w:styleId="WW8Num581z0">
    <w:name w:val="WW8Num581z0"/>
    <w:rsid w:val="002F5CE6"/>
    <w:rPr>
      <w:rFonts w:ascii="Symbol" w:hAnsi="Symbol"/>
    </w:rPr>
  </w:style>
  <w:style w:type="character" w:customStyle="1" w:styleId="WW8Num581z1">
    <w:name w:val="WW8Num581z1"/>
    <w:rsid w:val="002F5CE6"/>
    <w:rPr>
      <w:rFonts w:ascii="Courier New" w:hAnsi="Courier New"/>
    </w:rPr>
  </w:style>
  <w:style w:type="character" w:customStyle="1" w:styleId="WW8Num581z2">
    <w:name w:val="WW8Num581z2"/>
    <w:rsid w:val="002F5CE6"/>
    <w:rPr>
      <w:rFonts w:ascii="Wingdings" w:hAnsi="Wingdings"/>
    </w:rPr>
  </w:style>
  <w:style w:type="character" w:customStyle="1" w:styleId="WW8Num582z0">
    <w:name w:val="WW8Num582z0"/>
    <w:rsid w:val="002F5CE6"/>
    <w:rPr>
      <w:rFonts w:ascii="Arial" w:hAnsi="Arial"/>
      <w:b w:val="0"/>
      <w:i w:val="0"/>
    </w:rPr>
  </w:style>
  <w:style w:type="character" w:customStyle="1" w:styleId="WW8Num586z0">
    <w:name w:val="WW8Num586z0"/>
    <w:rsid w:val="002F5CE6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2F5CE6"/>
    <w:rPr>
      <w:rFonts w:ascii="Courier New" w:hAnsi="Courier New"/>
    </w:rPr>
  </w:style>
  <w:style w:type="character" w:customStyle="1" w:styleId="WW8Num586z2">
    <w:name w:val="WW8Num586z2"/>
    <w:rsid w:val="002F5CE6"/>
    <w:rPr>
      <w:rFonts w:ascii="Wingdings" w:hAnsi="Wingdings"/>
    </w:rPr>
  </w:style>
  <w:style w:type="character" w:customStyle="1" w:styleId="WW8Num586z3">
    <w:name w:val="WW8Num586z3"/>
    <w:rsid w:val="002F5CE6"/>
    <w:rPr>
      <w:rFonts w:ascii="Symbol" w:hAnsi="Symbol"/>
    </w:rPr>
  </w:style>
  <w:style w:type="character" w:customStyle="1" w:styleId="WW8Num588z0">
    <w:name w:val="WW8Num588z0"/>
    <w:rsid w:val="002F5CE6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2F5CE6"/>
    <w:rPr>
      <w:rFonts w:ascii="Courier New" w:hAnsi="Courier New"/>
    </w:rPr>
  </w:style>
  <w:style w:type="character" w:customStyle="1" w:styleId="WW8Num588z2">
    <w:name w:val="WW8Num588z2"/>
    <w:rsid w:val="002F5CE6"/>
    <w:rPr>
      <w:rFonts w:ascii="Wingdings" w:hAnsi="Wingdings"/>
    </w:rPr>
  </w:style>
  <w:style w:type="character" w:customStyle="1" w:styleId="WW8Num588z3">
    <w:name w:val="WW8Num588z3"/>
    <w:rsid w:val="002F5CE6"/>
    <w:rPr>
      <w:rFonts w:ascii="Symbol" w:hAnsi="Symbol"/>
    </w:rPr>
  </w:style>
  <w:style w:type="character" w:customStyle="1" w:styleId="WW8Num589z0">
    <w:name w:val="WW8Num589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2F5CE6"/>
    <w:rPr>
      <w:b w:val="0"/>
      <w:i w:val="0"/>
      <w:sz w:val="24"/>
      <w:szCs w:val="24"/>
    </w:rPr>
  </w:style>
  <w:style w:type="character" w:customStyle="1" w:styleId="WW8Num594z0">
    <w:name w:val="WW8Num594z0"/>
    <w:rsid w:val="002F5CE6"/>
    <w:rPr>
      <w:rFonts w:ascii="Symbol" w:hAnsi="Symbol"/>
    </w:rPr>
  </w:style>
  <w:style w:type="character" w:customStyle="1" w:styleId="WW8Num594z1">
    <w:name w:val="WW8Num594z1"/>
    <w:rsid w:val="002F5CE6"/>
    <w:rPr>
      <w:rFonts w:ascii="Courier New" w:hAnsi="Courier New"/>
    </w:rPr>
  </w:style>
  <w:style w:type="character" w:customStyle="1" w:styleId="WW8Num594z2">
    <w:name w:val="WW8Num594z2"/>
    <w:rsid w:val="002F5CE6"/>
    <w:rPr>
      <w:rFonts w:ascii="Wingdings" w:hAnsi="Wingdings"/>
    </w:rPr>
  </w:style>
  <w:style w:type="character" w:customStyle="1" w:styleId="WW8Num596z0">
    <w:name w:val="WW8Num59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2F5CE6"/>
    <w:rPr>
      <w:rFonts w:ascii="Symbol" w:hAnsi="Symbol"/>
    </w:rPr>
  </w:style>
  <w:style w:type="character" w:customStyle="1" w:styleId="WW8Num600z1">
    <w:name w:val="WW8Num600z1"/>
    <w:rsid w:val="002F5CE6"/>
    <w:rPr>
      <w:rFonts w:ascii="Courier New" w:hAnsi="Courier New"/>
    </w:rPr>
  </w:style>
  <w:style w:type="character" w:customStyle="1" w:styleId="WW8Num600z2">
    <w:name w:val="WW8Num600z2"/>
    <w:rsid w:val="002F5CE6"/>
    <w:rPr>
      <w:rFonts w:ascii="Wingdings" w:hAnsi="Wingdings"/>
    </w:rPr>
  </w:style>
  <w:style w:type="character" w:customStyle="1" w:styleId="WW8Num601z0">
    <w:name w:val="WW8Num601z0"/>
    <w:rsid w:val="002F5CE6"/>
    <w:rPr>
      <w:b w:val="0"/>
      <w:i w:val="0"/>
    </w:rPr>
  </w:style>
  <w:style w:type="character" w:customStyle="1" w:styleId="WW8Num603z0">
    <w:name w:val="WW8Num603z0"/>
    <w:rsid w:val="002F5CE6"/>
    <w:rPr>
      <w:b/>
      <w:u w:val="single"/>
    </w:rPr>
  </w:style>
  <w:style w:type="character" w:customStyle="1" w:styleId="WW8Num604z0">
    <w:name w:val="WW8Num604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2F5CE6"/>
    <w:rPr>
      <w:rFonts w:ascii="Arial" w:hAnsi="Arial"/>
      <w:b w:val="0"/>
      <w:i w:val="0"/>
    </w:rPr>
  </w:style>
  <w:style w:type="character" w:customStyle="1" w:styleId="WW8Num610z0">
    <w:name w:val="WW8Num610z0"/>
    <w:rsid w:val="002F5CE6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2F5CE6"/>
    <w:rPr>
      <w:rFonts w:ascii="Courier New" w:hAnsi="Courier New"/>
    </w:rPr>
  </w:style>
  <w:style w:type="character" w:customStyle="1" w:styleId="WW8Num610z2">
    <w:name w:val="WW8Num610z2"/>
    <w:rsid w:val="002F5CE6"/>
    <w:rPr>
      <w:rFonts w:ascii="Wingdings" w:hAnsi="Wingdings"/>
    </w:rPr>
  </w:style>
  <w:style w:type="character" w:customStyle="1" w:styleId="WW8Num610z3">
    <w:name w:val="WW8Num610z3"/>
    <w:rsid w:val="002F5CE6"/>
    <w:rPr>
      <w:rFonts w:ascii="Symbol" w:hAnsi="Symbol"/>
    </w:rPr>
  </w:style>
  <w:style w:type="character" w:customStyle="1" w:styleId="WW8Num612z0">
    <w:name w:val="WW8Num612z0"/>
    <w:rsid w:val="002F5CE6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2F5CE6"/>
    <w:rPr>
      <w:b w:val="0"/>
      <w:i w:val="0"/>
    </w:rPr>
  </w:style>
  <w:style w:type="character" w:customStyle="1" w:styleId="WW8Num615z0">
    <w:name w:val="WW8Num615z0"/>
    <w:rsid w:val="002F5CE6"/>
    <w:rPr>
      <w:b w:val="0"/>
      <w:i w:val="0"/>
    </w:rPr>
  </w:style>
  <w:style w:type="character" w:customStyle="1" w:styleId="WW8Num616z0">
    <w:name w:val="WW8Num616z0"/>
    <w:rsid w:val="002F5CE6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2F5CE6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2F5CE6"/>
    <w:rPr>
      <w:rFonts w:ascii="Courier New" w:hAnsi="Courier New"/>
    </w:rPr>
  </w:style>
  <w:style w:type="character" w:customStyle="1" w:styleId="WW8Num617z2">
    <w:name w:val="WW8Num617z2"/>
    <w:rsid w:val="002F5CE6"/>
    <w:rPr>
      <w:rFonts w:ascii="Wingdings" w:hAnsi="Wingdings"/>
    </w:rPr>
  </w:style>
  <w:style w:type="character" w:customStyle="1" w:styleId="WW8Num617z3">
    <w:name w:val="WW8Num617z3"/>
    <w:rsid w:val="002F5CE6"/>
    <w:rPr>
      <w:rFonts w:ascii="Symbol" w:hAnsi="Symbol"/>
    </w:rPr>
  </w:style>
  <w:style w:type="character" w:customStyle="1" w:styleId="WW8Num620z0">
    <w:name w:val="WW8Num62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2F5CE6"/>
    <w:rPr>
      <w:b w:val="0"/>
      <w:i w:val="0"/>
    </w:rPr>
  </w:style>
  <w:style w:type="character" w:customStyle="1" w:styleId="WW8Num624z0">
    <w:name w:val="WW8Num624z0"/>
    <w:rsid w:val="002F5CE6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2F5CE6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2F5CE6"/>
    <w:rPr>
      <w:rFonts w:ascii="Symbol" w:hAnsi="Symbol"/>
    </w:rPr>
  </w:style>
  <w:style w:type="character" w:customStyle="1" w:styleId="WW8Num628z1">
    <w:name w:val="WW8Num628z1"/>
    <w:rsid w:val="002F5CE6"/>
    <w:rPr>
      <w:rFonts w:ascii="Courier New" w:hAnsi="Courier New"/>
    </w:rPr>
  </w:style>
  <w:style w:type="character" w:customStyle="1" w:styleId="WW8Num628z2">
    <w:name w:val="WW8Num628z2"/>
    <w:rsid w:val="002F5CE6"/>
    <w:rPr>
      <w:rFonts w:ascii="Wingdings" w:hAnsi="Wingdings"/>
    </w:rPr>
  </w:style>
  <w:style w:type="character" w:customStyle="1" w:styleId="WW8Num630z0">
    <w:name w:val="WW8Num630z0"/>
    <w:rsid w:val="002F5CE6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2F5CE6"/>
    <w:rPr>
      <w:rFonts w:ascii="Courier New" w:hAnsi="Courier New"/>
    </w:rPr>
  </w:style>
  <w:style w:type="character" w:customStyle="1" w:styleId="WW8Num630z2">
    <w:name w:val="WW8Num630z2"/>
    <w:rsid w:val="002F5CE6"/>
    <w:rPr>
      <w:rFonts w:ascii="Wingdings" w:hAnsi="Wingdings"/>
    </w:rPr>
  </w:style>
  <w:style w:type="character" w:customStyle="1" w:styleId="WW8Num630z3">
    <w:name w:val="WW8Num630z3"/>
    <w:rsid w:val="002F5CE6"/>
    <w:rPr>
      <w:rFonts w:ascii="Symbol" w:hAnsi="Symbol"/>
    </w:rPr>
  </w:style>
  <w:style w:type="character" w:customStyle="1" w:styleId="WW8Num634z0">
    <w:name w:val="WW8Num634z0"/>
    <w:rsid w:val="002F5CE6"/>
    <w:rPr>
      <w:rFonts w:ascii="Symbol" w:hAnsi="Symbol"/>
    </w:rPr>
  </w:style>
  <w:style w:type="character" w:customStyle="1" w:styleId="WW8Num634z1">
    <w:name w:val="WW8Num634z1"/>
    <w:rsid w:val="002F5CE6"/>
    <w:rPr>
      <w:rFonts w:ascii="Arial" w:hAnsi="Arial"/>
      <w:b/>
      <w:i w:val="0"/>
    </w:rPr>
  </w:style>
  <w:style w:type="character" w:customStyle="1" w:styleId="WW8Num634z2">
    <w:name w:val="WW8Num634z2"/>
    <w:rsid w:val="002F5CE6"/>
    <w:rPr>
      <w:rFonts w:ascii="Wingdings" w:hAnsi="Wingdings"/>
    </w:rPr>
  </w:style>
  <w:style w:type="character" w:customStyle="1" w:styleId="WW8Num634z4">
    <w:name w:val="WW8Num634z4"/>
    <w:rsid w:val="002F5CE6"/>
    <w:rPr>
      <w:rFonts w:ascii="Courier New" w:hAnsi="Courier New"/>
    </w:rPr>
  </w:style>
  <w:style w:type="character" w:customStyle="1" w:styleId="WW8Num635z0">
    <w:name w:val="WW8Num635z0"/>
    <w:rsid w:val="002F5CE6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2F5CE6"/>
    <w:rPr>
      <w:rFonts w:ascii="Courier New" w:hAnsi="Courier New"/>
    </w:rPr>
  </w:style>
  <w:style w:type="character" w:customStyle="1" w:styleId="WW8Num635z2">
    <w:name w:val="WW8Num635z2"/>
    <w:rsid w:val="002F5CE6"/>
    <w:rPr>
      <w:rFonts w:ascii="Wingdings" w:hAnsi="Wingdings"/>
    </w:rPr>
  </w:style>
  <w:style w:type="character" w:customStyle="1" w:styleId="WW8Num635z3">
    <w:name w:val="WW8Num635z3"/>
    <w:rsid w:val="002F5CE6"/>
    <w:rPr>
      <w:rFonts w:ascii="Symbol" w:hAnsi="Symbol"/>
    </w:rPr>
  </w:style>
  <w:style w:type="character" w:customStyle="1" w:styleId="WW8Num636z1">
    <w:name w:val="WW8Num636z1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2F5CE6"/>
    <w:rPr>
      <w:w w:val="92"/>
    </w:rPr>
  </w:style>
  <w:style w:type="character" w:customStyle="1" w:styleId="WW8Num641z0">
    <w:name w:val="WW8Num641z0"/>
    <w:rsid w:val="002F5CE6"/>
    <w:rPr>
      <w:w w:val="92"/>
    </w:rPr>
  </w:style>
  <w:style w:type="character" w:customStyle="1" w:styleId="WW8Num646z0">
    <w:name w:val="WW8Num646z0"/>
    <w:rsid w:val="002F5CE6"/>
    <w:rPr>
      <w:rFonts w:ascii="Arial" w:hAnsi="Arial"/>
      <w:b w:val="0"/>
      <w:i w:val="0"/>
    </w:rPr>
  </w:style>
  <w:style w:type="character" w:customStyle="1" w:styleId="WW8Num647z0">
    <w:name w:val="WW8Num647z0"/>
    <w:rsid w:val="002F5CE6"/>
    <w:rPr>
      <w:rFonts w:ascii="Symbol" w:hAnsi="Symbol"/>
    </w:rPr>
  </w:style>
  <w:style w:type="character" w:customStyle="1" w:styleId="WW8Num647z1">
    <w:name w:val="WW8Num647z1"/>
    <w:rsid w:val="002F5CE6"/>
    <w:rPr>
      <w:rFonts w:ascii="Courier New" w:hAnsi="Courier New"/>
    </w:rPr>
  </w:style>
  <w:style w:type="character" w:customStyle="1" w:styleId="WW8Num647z2">
    <w:name w:val="WW8Num647z2"/>
    <w:rsid w:val="002F5CE6"/>
    <w:rPr>
      <w:rFonts w:ascii="Wingdings" w:hAnsi="Wingdings"/>
    </w:rPr>
  </w:style>
  <w:style w:type="character" w:customStyle="1" w:styleId="WW8Num648z0">
    <w:name w:val="WW8Num648z0"/>
    <w:rsid w:val="002F5CE6"/>
    <w:rPr>
      <w:rFonts w:ascii="Symbol" w:hAnsi="Symbol"/>
    </w:rPr>
  </w:style>
  <w:style w:type="character" w:customStyle="1" w:styleId="WW8Num648z1">
    <w:name w:val="WW8Num648z1"/>
    <w:rsid w:val="002F5CE6"/>
    <w:rPr>
      <w:rFonts w:ascii="Courier New" w:hAnsi="Courier New"/>
    </w:rPr>
  </w:style>
  <w:style w:type="character" w:customStyle="1" w:styleId="WW8Num648z2">
    <w:name w:val="WW8Num648z2"/>
    <w:rsid w:val="002F5CE6"/>
    <w:rPr>
      <w:rFonts w:ascii="Wingdings" w:hAnsi="Wingdings"/>
    </w:rPr>
  </w:style>
  <w:style w:type="character" w:customStyle="1" w:styleId="WW8Num650z0">
    <w:name w:val="WW8Num65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2F5CE6"/>
    <w:rPr>
      <w:rFonts w:ascii="Symbol" w:hAnsi="Symbol"/>
    </w:rPr>
  </w:style>
  <w:style w:type="character" w:customStyle="1" w:styleId="WW8Num654z1">
    <w:name w:val="WW8Num654z1"/>
    <w:rsid w:val="002F5CE6"/>
    <w:rPr>
      <w:rFonts w:ascii="Courier New" w:hAnsi="Courier New"/>
    </w:rPr>
  </w:style>
  <w:style w:type="character" w:customStyle="1" w:styleId="WW8Num654z2">
    <w:name w:val="WW8Num654z2"/>
    <w:rsid w:val="002F5CE6"/>
    <w:rPr>
      <w:rFonts w:ascii="Wingdings" w:hAnsi="Wingdings"/>
    </w:rPr>
  </w:style>
  <w:style w:type="character" w:customStyle="1" w:styleId="WW8Num655z0">
    <w:name w:val="WW8Num655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2F5CE6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2F5CE6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2F5CE6"/>
    <w:rPr>
      <w:rFonts w:ascii="Wingdings" w:hAnsi="Wingdings"/>
    </w:rPr>
  </w:style>
  <w:style w:type="character" w:customStyle="1" w:styleId="WW8Num657z3">
    <w:name w:val="WW8Num657z3"/>
    <w:rsid w:val="002F5CE6"/>
    <w:rPr>
      <w:rFonts w:ascii="Symbol" w:hAnsi="Symbol"/>
    </w:rPr>
  </w:style>
  <w:style w:type="character" w:customStyle="1" w:styleId="WW8Num657z4">
    <w:name w:val="WW8Num657z4"/>
    <w:rsid w:val="002F5CE6"/>
    <w:rPr>
      <w:rFonts w:ascii="Courier New" w:hAnsi="Courier New"/>
    </w:rPr>
  </w:style>
  <w:style w:type="character" w:customStyle="1" w:styleId="WW8Num659z0">
    <w:name w:val="WW8Num659z0"/>
    <w:rsid w:val="002F5CE6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2F5CE6"/>
    <w:rPr>
      <w:rFonts w:ascii="Courier New" w:hAnsi="Courier New"/>
    </w:rPr>
  </w:style>
  <w:style w:type="character" w:customStyle="1" w:styleId="WW8Num659z2">
    <w:name w:val="WW8Num659z2"/>
    <w:rsid w:val="002F5CE6"/>
    <w:rPr>
      <w:rFonts w:ascii="Wingdings" w:hAnsi="Wingdings"/>
    </w:rPr>
  </w:style>
  <w:style w:type="character" w:customStyle="1" w:styleId="WW8Num659z3">
    <w:name w:val="WW8Num659z3"/>
    <w:rsid w:val="002F5CE6"/>
    <w:rPr>
      <w:rFonts w:ascii="Symbol" w:hAnsi="Symbol"/>
    </w:rPr>
  </w:style>
  <w:style w:type="character" w:customStyle="1" w:styleId="WW8Num660z2">
    <w:name w:val="WW8Num660z2"/>
    <w:rsid w:val="002F5CE6"/>
    <w:rPr>
      <w:sz w:val="24"/>
    </w:rPr>
  </w:style>
  <w:style w:type="character" w:customStyle="1" w:styleId="WW8Num662z0">
    <w:name w:val="WW8Num662z0"/>
    <w:rsid w:val="002F5CE6"/>
    <w:rPr>
      <w:b w:val="0"/>
      <w:i w:val="0"/>
    </w:rPr>
  </w:style>
  <w:style w:type="character" w:customStyle="1" w:styleId="WW8Num663z0">
    <w:name w:val="WW8Num66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2F5CE6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2F5CE6"/>
    <w:rPr>
      <w:b/>
      <w:u w:val="single"/>
    </w:rPr>
  </w:style>
  <w:style w:type="character" w:customStyle="1" w:styleId="WW8Num671z0">
    <w:name w:val="WW8Num671z0"/>
    <w:rsid w:val="002F5CE6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2F5CE6"/>
    <w:rPr>
      <w:rFonts w:ascii="Courier New" w:hAnsi="Courier New"/>
    </w:rPr>
  </w:style>
  <w:style w:type="character" w:customStyle="1" w:styleId="WW8Num671z2">
    <w:name w:val="WW8Num671z2"/>
    <w:rsid w:val="002F5CE6"/>
    <w:rPr>
      <w:rFonts w:ascii="Wingdings" w:hAnsi="Wingdings"/>
    </w:rPr>
  </w:style>
  <w:style w:type="character" w:customStyle="1" w:styleId="WW8Num671z3">
    <w:name w:val="WW8Num671z3"/>
    <w:rsid w:val="002F5CE6"/>
    <w:rPr>
      <w:rFonts w:ascii="Symbol" w:hAnsi="Symbol"/>
    </w:rPr>
  </w:style>
  <w:style w:type="character" w:customStyle="1" w:styleId="WW8Num672z0">
    <w:name w:val="WW8Num672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2F5CE6"/>
    <w:rPr>
      <w:rFonts w:ascii="Symbol" w:eastAsia="Times New Roman" w:hAnsi="Symbol" w:cs="Times New Roman"/>
    </w:rPr>
  </w:style>
  <w:style w:type="character" w:customStyle="1" w:styleId="WW8Num674z0">
    <w:name w:val="WW8Num674z0"/>
    <w:rsid w:val="002F5CE6"/>
    <w:rPr>
      <w:rFonts w:ascii="Symbol" w:hAnsi="Symbol"/>
    </w:rPr>
  </w:style>
  <w:style w:type="character" w:customStyle="1" w:styleId="WW8Num674z1">
    <w:name w:val="WW8Num674z1"/>
    <w:rsid w:val="002F5CE6"/>
    <w:rPr>
      <w:rFonts w:ascii="Courier New" w:hAnsi="Courier New"/>
    </w:rPr>
  </w:style>
  <w:style w:type="character" w:customStyle="1" w:styleId="WW8Num674z2">
    <w:name w:val="WW8Num674z2"/>
    <w:rsid w:val="002F5CE6"/>
    <w:rPr>
      <w:rFonts w:ascii="Wingdings" w:hAnsi="Wingdings"/>
    </w:rPr>
  </w:style>
  <w:style w:type="character" w:customStyle="1" w:styleId="WW8Num675z0">
    <w:name w:val="WW8Num675z0"/>
    <w:rsid w:val="002F5CE6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2F5CE6"/>
    <w:rPr>
      <w:rFonts w:ascii="Courier New" w:hAnsi="Courier New"/>
    </w:rPr>
  </w:style>
  <w:style w:type="character" w:customStyle="1" w:styleId="WW8Num675z2">
    <w:name w:val="WW8Num675z2"/>
    <w:rsid w:val="002F5CE6"/>
    <w:rPr>
      <w:rFonts w:ascii="Wingdings" w:hAnsi="Wingdings"/>
    </w:rPr>
  </w:style>
  <w:style w:type="character" w:customStyle="1" w:styleId="WW8Num675z3">
    <w:name w:val="WW8Num675z3"/>
    <w:rsid w:val="002F5CE6"/>
    <w:rPr>
      <w:rFonts w:ascii="Symbol" w:hAnsi="Symbol"/>
    </w:rPr>
  </w:style>
  <w:style w:type="character" w:customStyle="1" w:styleId="WW8Num677z1">
    <w:name w:val="WW8Num677z1"/>
    <w:rsid w:val="002F5CE6"/>
    <w:rPr>
      <w:rFonts w:ascii="Arial" w:hAnsi="Arial"/>
      <w:b w:val="0"/>
      <w:i w:val="0"/>
    </w:rPr>
  </w:style>
  <w:style w:type="character" w:customStyle="1" w:styleId="WW8Num679z0">
    <w:name w:val="WW8Num67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2F5CE6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2F5CE6"/>
    <w:rPr>
      <w:rFonts w:ascii="Courier New" w:hAnsi="Courier New"/>
    </w:rPr>
  </w:style>
  <w:style w:type="character" w:customStyle="1" w:styleId="WW8Num680z2">
    <w:name w:val="WW8Num680z2"/>
    <w:rsid w:val="002F5CE6"/>
    <w:rPr>
      <w:rFonts w:ascii="Wingdings" w:hAnsi="Wingdings"/>
    </w:rPr>
  </w:style>
  <w:style w:type="character" w:customStyle="1" w:styleId="WW8Num680z3">
    <w:name w:val="WW8Num680z3"/>
    <w:rsid w:val="002F5CE6"/>
    <w:rPr>
      <w:rFonts w:ascii="Symbol" w:hAnsi="Symbol"/>
    </w:rPr>
  </w:style>
  <w:style w:type="character" w:customStyle="1" w:styleId="WW8Num681z0">
    <w:name w:val="WW8Num681z0"/>
    <w:rsid w:val="002F5CE6"/>
    <w:rPr>
      <w:rFonts w:ascii="Symbol" w:hAnsi="Symbol"/>
    </w:rPr>
  </w:style>
  <w:style w:type="character" w:customStyle="1" w:styleId="WW8Num681z1">
    <w:name w:val="WW8Num681z1"/>
    <w:rsid w:val="002F5CE6"/>
    <w:rPr>
      <w:rFonts w:ascii="Courier New" w:hAnsi="Courier New"/>
    </w:rPr>
  </w:style>
  <w:style w:type="character" w:customStyle="1" w:styleId="WW8Num681z2">
    <w:name w:val="WW8Num681z2"/>
    <w:rsid w:val="002F5CE6"/>
    <w:rPr>
      <w:rFonts w:ascii="Wingdings" w:hAnsi="Wingdings"/>
    </w:rPr>
  </w:style>
  <w:style w:type="character" w:customStyle="1" w:styleId="WW8Num683z0">
    <w:name w:val="WW8Num683z0"/>
    <w:rsid w:val="002F5CE6"/>
    <w:rPr>
      <w:rFonts w:ascii="Arial" w:hAnsi="Arial"/>
      <w:b w:val="0"/>
      <w:i w:val="0"/>
    </w:rPr>
  </w:style>
  <w:style w:type="character" w:customStyle="1" w:styleId="WW8Num687z1">
    <w:name w:val="WW8Num687z1"/>
    <w:rsid w:val="002F5CE6"/>
    <w:rPr>
      <w:rFonts w:ascii="Courier New" w:hAnsi="Courier New"/>
    </w:rPr>
  </w:style>
  <w:style w:type="character" w:customStyle="1" w:styleId="WW8Num687z2">
    <w:name w:val="WW8Num687z2"/>
    <w:rsid w:val="002F5CE6"/>
    <w:rPr>
      <w:rFonts w:ascii="Wingdings" w:hAnsi="Wingdings"/>
    </w:rPr>
  </w:style>
  <w:style w:type="character" w:customStyle="1" w:styleId="WW8Num687z3">
    <w:name w:val="WW8Num687z3"/>
    <w:rsid w:val="002F5CE6"/>
    <w:rPr>
      <w:rFonts w:ascii="Symbol" w:hAnsi="Symbol"/>
    </w:rPr>
  </w:style>
  <w:style w:type="character" w:customStyle="1" w:styleId="WW8Num688z0">
    <w:name w:val="WW8Num688z0"/>
    <w:rsid w:val="002F5CE6"/>
    <w:rPr>
      <w:rFonts w:ascii="Arial" w:hAnsi="Arial"/>
      <w:b w:val="0"/>
      <w:i w:val="0"/>
    </w:rPr>
  </w:style>
  <w:style w:type="character" w:customStyle="1" w:styleId="WW8Num690z0">
    <w:name w:val="WW8Num690z0"/>
    <w:rsid w:val="002F5CE6"/>
    <w:rPr>
      <w:b/>
      <w:u w:val="single"/>
    </w:rPr>
  </w:style>
  <w:style w:type="character" w:customStyle="1" w:styleId="WW8Num693z0">
    <w:name w:val="WW8Num693z0"/>
    <w:rsid w:val="002F5CE6"/>
    <w:rPr>
      <w:b w:val="0"/>
      <w:i w:val="0"/>
    </w:rPr>
  </w:style>
  <w:style w:type="character" w:customStyle="1" w:styleId="WW8Num695z0">
    <w:name w:val="WW8Num695z0"/>
    <w:rsid w:val="002F5CE6"/>
    <w:rPr>
      <w:rFonts w:ascii="Wingdings" w:hAnsi="Wingdings"/>
    </w:rPr>
  </w:style>
  <w:style w:type="character" w:customStyle="1" w:styleId="WW8Num695z3">
    <w:name w:val="WW8Num695z3"/>
    <w:rsid w:val="002F5CE6"/>
    <w:rPr>
      <w:rFonts w:ascii="Symbol" w:hAnsi="Symbol"/>
    </w:rPr>
  </w:style>
  <w:style w:type="character" w:customStyle="1" w:styleId="WW8Num696z0">
    <w:name w:val="WW8Num696z0"/>
    <w:rsid w:val="002F5CE6"/>
    <w:rPr>
      <w:b/>
      <w:i w:val="0"/>
    </w:rPr>
  </w:style>
  <w:style w:type="character" w:customStyle="1" w:styleId="WW8Num697z0">
    <w:name w:val="WW8Num697z0"/>
    <w:rsid w:val="002F5CE6"/>
    <w:rPr>
      <w:b w:val="0"/>
    </w:rPr>
  </w:style>
  <w:style w:type="character" w:customStyle="1" w:styleId="WW8Num698z0">
    <w:name w:val="WW8Num698z0"/>
    <w:rsid w:val="002F5CE6"/>
    <w:rPr>
      <w:rFonts w:ascii="Symbol" w:hAnsi="Symbol"/>
    </w:rPr>
  </w:style>
  <w:style w:type="character" w:customStyle="1" w:styleId="WW8Num698z1">
    <w:name w:val="WW8Num698z1"/>
    <w:rsid w:val="002F5CE6"/>
    <w:rPr>
      <w:rFonts w:ascii="Courier New" w:hAnsi="Courier New"/>
    </w:rPr>
  </w:style>
  <w:style w:type="character" w:customStyle="1" w:styleId="WW8Num698z2">
    <w:name w:val="WW8Num698z2"/>
    <w:rsid w:val="002F5CE6"/>
    <w:rPr>
      <w:rFonts w:ascii="Wingdings" w:hAnsi="Wingdings"/>
    </w:rPr>
  </w:style>
  <w:style w:type="character" w:customStyle="1" w:styleId="WW8Num699z0">
    <w:name w:val="WW8Num699z0"/>
    <w:rsid w:val="002F5CE6"/>
    <w:rPr>
      <w:rFonts w:ascii="Arial" w:hAnsi="Arial"/>
      <w:b w:val="0"/>
      <w:i w:val="0"/>
    </w:rPr>
  </w:style>
  <w:style w:type="character" w:customStyle="1" w:styleId="WW8Num702z0">
    <w:name w:val="WW8Num702z0"/>
    <w:rsid w:val="002F5CE6"/>
    <w:rPr>
      <w:rFonts w:ascii="Symbol" w:hAnsi="Symbol"/>
    </w:rPr>
  </w:style>
  <w:style w:type="character" w:customStyle="1" w:styleId="WW8Num702z1">
    <w:name w:val="WW8Num702z1"/>
    <w:rsid w:val="002F5CE6"/>
    <w:rPr>
      <w:rFonts w:ascii="Courier New" w:hAnsi="Courier New"/>
    </w:rPr>
  </w:style>
  <w:style w:type="character" w:customStyle="1" w:styleId="WW8Num702z2">
    <w:name w:val="WW8Num702z2"/>
    <w:rsid w:val="002F5CE6"/>
    <w:rPr>
      <w:rFonts w:ascii="Wingdings" w:hAnsi="Wingdings"/>
    </w:rPr>
  </w:style>
  <w:style w:type="character" w:customStyle="1" w:styleId="WW8Num706z0">
    <w:name w:val="WW8Num706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2F5CE6"/>
    <w:rPr>
      <w:b w:val="0"/>
      <w:i w:val="0"/>
    </w:rPr>
  </w:style>
  <w:style w:type="character" w:customStyle="1" w:styleId="WW8Num710z1">
    <w:name w:val="WW8Num710z1"/>
    <w:rsid w:val="002F5CE6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2F5CE6"/>
    <w:rPr>
      <w:b w:val="0"/>
      <w:i w:val="0"/>
    </w:rPr>
  </w:style>
  <w:style w:type="character" w:customStyle="1" w:styleId="WW8Num711z1">
    <w:name w:val="WW8Num711z1"/>
    <w:rsid w:val="002F5CE6"/>
    <w:rPr>
      <w:rFonts w:ascii="Symbol" w:hAnsi="Symbol"/>
    </w:rPr>
  </w:style>
  <w:style w:type="character" w:customStyle="1" w:styleId="WW8Num714z1">
    <w:name w:val="WW8Num714z1"/>
    <w:rsid w:val="002F5CE6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2F5CE6"/>
    <w:rPr>
      <w:rFonts w:ascii="Symbol" w:eastAsia="Times New Roman" w:hAnsi="Symbol" w:cs="Times New Roman"/>
    </w:rPr>
  </w:style>
  <w:style w:type="character" w:customStyle="1" w:styleId="WW8Num715z0">
    <w:name w:val="WW8Num715z0"/>
    <w:rsid w:val="002F5CE6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2F5CE6"/>
    <w:rPr>
      <w:rFonts w:ascii="Courier New" w:hAnsi="Courier New"/>
    </w:rPr>
  </w:style>
  <w:style w:type="character" w:customStyle="1" w:styleId="WW8Num715z2">
    <w:name w:val="WW8Num715z2"/>
    <w:rsid w:val="002F5CE6"/>
    <w:rPr>
      <w:rFonts w:ascii="Wingdings" w:hAnsi="Wingdings"/>
    </w:rPr>
  </w:style>
  <w:style w:type="character" w:customStyle="1" w:styleId="WW8Num715z3">
    <w:name w:val="WW8Num715z3"/>
    <w:rsid w:val="002F5CE6"/>
    <w:rPr>
      <w:rFonts w:ascii="Symbol" w:hAnsi="Symbol"/>
    </w:rPr>
  </w:style>
  <w:style w:type="character" w:customStyle="1" w:styleId="WW8Num716z0">
    <w:name w:val="WW8Num716z0"/>
    <w:rsid w:val="002F5CE6"/>
    <w:rPr>
      <w:b w:val="0"/>
      <w:i w:val="0"/>
    </w:rPr>
  </w:style>
  <w:style w:type="character" w:customStyle="1" w:styleId="WW8Num718z0">
    <w:name w:val="WW8Num718z0"/>
    <w:rsid w:val="002F5CE6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2F5CE6"/>
    <w:rPr>
      <w:rFonts w:ascii="Courier New" w:hAnsi="Courier New"/>
    </w:rPr>
  </w:style>
  <w:style w:type="character" w:customStyle="1" w:styleId="WW8Num718z2">
    <w:name w:val="WW8Num718z2"/>
    <w:rsid w:val="002F5CE6"/>
    <w:rPr>
      <w:rFonts w:ascii="Wingdings" w:hAnsi="Wingdings"/>
    </w:rPr>
  </w:style>
  <w:style w:type="character" w:customStyle="1" w:styleId="WW8Num718z3">
    <w:name w:val="WW8Num718z3"/>
    <w:rsid w:val="002F5CE6"/>
    <w:rPr>
      <w:rFonts w:ascii="Symbol" w:hAnsi="Symbol"/>
    </w:rPr>
  </w:style>
  <w:style w:type="character" w:customStyle="1" w:styleId="WW8Num719z0">
    <w:name w:val="WW8Num719z0"/>
    <w:rsid w:val="002F5CE6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2F5CE6"/>
    <w:rPr>
      <w:rFonts w:ascii="Courier New" w:hAnsi="Courier New"/>
    </w:rPr>
  </w:style>
  <w:style w:type="character" w:customStyle="1" w:styleId="WW8Num719z2">
    <w:name w:val="WW8Num719z2"/>
    <w:rsid w:val="002F5CE6"/>
    <w:rPr>
      <w:rFonts w:ascii="Wingdings" w:hAnsi="Wingdings"/>
    </w:rPr>
  </w:style>
  <w:style w:type="character" w:customStyle="1" w:styleId="WW8Num719z3">
    <w:name w:val="WW8Num719z3"/>
    <w:rsid w:val="002F5CE6"/>
    <w:rPr>
      <w:rFonts w:ascii="Symbol" w:hAnsi="Symbol"/>
    </w:rPr>
  </w:style>
  <w:style w:type="character" w:customStyle="1" w:styleId="WW8Num720z0">
    <w:name w:val="WW8Num720z0"/>
    <w:rsid w:val="002F5CE6"/>
    <w:rPr>
      <w:b/>
      <w:i w:val="0"/>
    </w:rPr>
  </w:style>
  <w:style w:type="character" w:customStyle="1" w:styleId="WW8Num721z1">
    <w:name w:val="WW8Num721z1"/>
    <w:rsid w:val="002F5CE6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2F5CE6"/>
    <w:rPr>
      <w:rFonts w:ascii="Symbol" w:hAnsi="Symbol"/>
    </w:rPr>
  </w:style>
  <w:style w:type="character" w:customStyle="1" w:styleId="WW8Num722z1">
    <w:name w:val="WW8Num722z1"/>
    <w:rsid w:val="002F5CE6"/>
    <w:rPr>
      <w:rFonts w:ascii="Courier New" w:hAnsi="Courier New"/>
    </w:rPr>
  </w:style>
  <w:style w:type="character" w:customStyle="1" w:styleId="WW8Num722z2">
    <w:name w:val="WW8Num722z2"/>
    <w:rsid w:val="002F5CE6"/>
    <w:rPr>
      <w:rFonts w:ascii="Wingdings" w:hAnsi="Wingdings"/>
    </w:rPr>
  </w:style>
  <w:style w:type="character" w:customStyle="1" w:styleId="WW8Num724z0">
    <w:name w:val="WW8Num724z0"/>
    <w:rsid w:val="002F5CE6"/>
    <w:rPr>
      <w:rFonts w:ascii="Arial" w:hAnsi="Arial"/>
      <w:b w:val="0"/>
      <w:i w:val="0"/>
    </w:rPr>
  </w:style>
  <w:style w:type="character" w:customStyle="1" w:styleId="WW8Num726z0">
    <w:name w:val="WW8Num726z0"/>
    <w:rsid w:val="002F5CE6"/>
    <w:rPr>
      <w:rFonts w:ascii="Symbol" w:hAnsi="Symbol"/>
    </w:rPr>
  </w:style>
  <w:style w:type="character" w:customStyle="1" w:styleId="WW8Num726z1">
    <w:name w:val="WW8Num726z1"/>
    <w:rsid w:val="002F5CE6"/>
    <w:rPr>
      <w:rFonts w:ascii="Courier New" w:hAnsi="Courier New"/>
    </w:rPr>
  </w:style>
  <w:style w:type="character" w:customStyle="1" w:styleId="WW8Num726z2">
    <w:name w:val="WW8Num726z2"/>
    <w:rsid w:val="002F5CE6"/>
    <w:rPr>
      <w:rFonts w:ascii="Wingdings" w:hAnsi="Wingdings"/>
    </w:rPr>
  </w:style>
  <w:style w:type="character" w:customStyle="1" w:styleId="WW8Num728z0">
    <w:name w:val="WW8Num728z0"/>
    <w:rsid w:val="002F5CE6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2F5CE6"/>
    <w:rPr>
      <w:rFonts w:ascii="Symbol" w:hAnsi="Symbol"/>
    </w:rPr>
  </w:style>
  <w:style w:type="character" w:customStyle="1" w:styleId="WW8Num728z2">
    <w:name w:val="WW8Num728z2"/>
    <w:rsid w:val="002F5CE6"/>
    <w:rPr>
      <w:rFonts w:ascii="Wingdings" w:hAnsi="Wingdings"/>
    </w:rPr>
  </w:style>
  <w:style w:type="character" w:customStyle="1" w:styleId="WW8Num728z4">
    <w:name w:val="WW8Num728z4"/>
    <w:rsid w:val="002F5CE6"/>
    <w:rPr>
      <w:rFonts w:ascii="Courier New" w:hAnsi="Courier New"/>
    </w:rPr>
  </w:style>
  <w:style w:type="character" w:customStyle="1" w:styleId="WW8Num738z0">
    <w:name w:val="WW8Num738z0"/>
    <w:rsid w:val="002F5CE6"/>
    <w:rPr>
      <w:rFonts w:ascii="Symbol" w:hAnsi="Symbol"/>
    </w:rPr>
  </w:style>
  <w:style w:type="character" w:customStyle="1" w:styleId="WW8Num738z1">
    <w:name w:val="WW8Num738z1"/>
    <w:rsid w:val="002F5CE6"/>
    <w:rPr>
      <w:rFonts w:ascii="Courier New" w:hAnsi="Courier New"/>
    </w:rPr>
  </w:style>
  <w:style w:type="character" w:customStyle="1" w:styleId="WW8Num738z2">
    <w:name w:val="WW8Num738z2"/>
    <w:rsid w:val="002F5CE6"/>
    <w:rPr>
      <w:rFonts w:ascii="Wingdings" w:hAnsi="Wingdings"/>
    </w:rPr>
  </w:style>
  <w:style w:type="character" w:customStyle="1" w:styleId="WW8Num739z0">
    <w:name w:val="WW8Num73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2F5CE6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2F5CE6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2F5CE6"/>
    <w:rPr>
      <w:rFonts w:ascii="Symbol" w:hAnsi="Symbol"/>
    </w:rPr>
  </w:style>
  <w:style w:type="character" w:customStyle="1" w:styleId="WW8Num741z1">
    <w:name w:val="WW8Num741z1"/>
    <w:rsid w:val="002F5CE6"/>
    <w:rPr>
      <w:rFonts w:ascii="Courier New" w:hAnsi="Courier New"/>
    </w:rPr>
  </w:style>
  <w:style w:type="character" w:customStyle="1" w:styleId="WW8Num741z2">
    <w:name w:val="WW8Num741z2"/>
    <w:rsid w:val="002F5CE6"/>
    <w:rPr>
      <w:rFonts w:ascii="Wingdings" w:hAnsi="Wingdings"/>
    </w:rPr>
  </w:style>
  <w:style w:type="character" w:customStyle="1" w:styleId="WW8Num742z0">
    <w:name w:val="WW8Num742z0"/>
    <w:rsid w:val="002F5CE6"/>
    <w:rPr>
      <w:b w:val="0"/>
      <w:i w:val="0"/>
    </w:rPr>
  </w:style>
  <w:style w:type="character" w:customStyle="1" w:styleId="WW8Num744z0">
    <w:name w:val="WW8Num744z0"/>
    <w:rsid w:val="002F5CE6"/>
    <w:rPr>
      <w:rFonts w:ascii="Symbol" w:hAnsi="Symbol"/>
    </w:rPr>
  </w:style>
  <w:style w:type="character" w:customStyle="1" w:styleId="WW8Num744z1">
    <w:name w:val="WW8Num744z1"/>
    <w:rsid w:val="002F5CE6"/>
    <w:rPr>
      <w:rFonts w:ascii="Courier New" w:hAnsi="Courier New"/>
    </w:rPr>
  </w:style>
  <w:style w:type="character" w:customStyle="1" w:styleId="WW8Num744z2">
    <w:name w:val="WW8Num744z2"/>
    <w:rsid w:val="002F5CE6"/>
    <w:rPr>
      <w:rFonts w:ascii="Wingdings" w:hAnsi="Wingdings"/>
    </w:rPr>
  </w:style>
  <w:style w:type="character" w:customStyle="1" w:styleId="WW8Num745z0">
    <w:name w:val="WW8Num745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2F5CE6"/>
    <w:rPr>
      <w:rFonts w:ascii="Arial" w:eastAsia="Calibri" w:hAnsi="Arial" w:cs="Arial"/>
    </w:rPr>
  </w:style>
  <w:style w:type="character" w:customStyle="1" w:styleId="WW8Num748z1">
    <w:name w:val="WW8Num748z1"/>
    <w:rsid w:val="002F5CE6"/>
    <w:rPr>
      <w:rFonts w:ascii="Courier New" w:hAnsi="Courier New" w:cs="Courier New"/>
    </w:rPr>
  </w:style>
  <w:style w:type="character" w:customStyle="1" w:styleId="WW8Num748z2">
    <w:name w:val="WW8Num748z2"/>
    <w:rsid w:val="002F5CE6"/>
    <w:rPr>
      <w:rFonts w:ascii="Wingdings" w:hAnsi="Wingdings"/>
    </w:rPr>
  </w:style>
  <w:style w:type="character" w:customStyle="1" w:styleId="WW8Num748z3">
    <w:name w:val="WW8Num748z3"/>
    <w:rsid w:val="002F5CE6"/>
    <w:rPr>
      <w:rFonts w:ascii="Symbol" w:hAnsi="Symbol"/>
    </w:rPr>
  </w:style>
  <w:style w:type="character" w:customStyle="1" w:styleId="WW8Num750z0">
    <w:name w:val="WW8Num750z0"/>
    <w:rsid w:val="002F5CE6"/>
    <w:rPr>
      <w:rFonts w:ascii="Symbol" w:hAnsi="Symbol"/>
    </w:rPr>
  </w:style>
  <w:style w:type="character" w:customStyle="1" w:styleId="WW8Num750z1">
    <w:name w:val="WW8Num750z1"/>
    <w:rsid w:val="002F5CE6"/>
    <w:rPr>
      <w:rFonts w:ascii="Courier New" w:hAnsi="Courier New"/>
    </w:rPr>
  </w:style>
  <w:style w:type="character" w:customStyle="1" w:styleId="WW8Num750z2">
    <w:name w:val="WW8Num750z2"/>
    <w:rsid w:val="002F5CE6"/>
    <w:rPr>
      <w:rFonts w:ascii="Wingdings" w:hAnsi="Wingdings"/>
    </w:rPr>
  </w:style>
  <w:style w:type="character" w:customStyle="1" w:styleId="WW8Num755z0">
    <w:name w:val="WW8Num755z0"/>
    <w:rsid w:val="002F5CE6"/>
    <w:rPr>
      <w:b w:val="0"/>
      <w:i w:val="0"/>
    </w:rPr>
  </w:style>
  <w:style w:type="character" w:customStyle="1" w:styleId="WW8Num756z0">
    <w:name w:val="WW8Num756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2F5CE6"/>
    <w:rPr>
      <w:b w:val="0"/>
      <w:i w:val="0"/>
      <w:sz w:val="24"/>
      <w:szCs w:val="24"/>
    </w:rPr>
  </w:style>
  <w:style w:type="character" w:customStyle="1" w:styleId="WW8Num759z0">
    <w:name w:val="WW8Num759z0"/>
    <w:rsid w:val="002F5CE6"/>
    <w:rPr>
      <w:rFonts w:ascii="Symbol" w:hAnsi="Symbol"/>
    </w:rPr>
  </w:style>
  <w:style w:type="character" w:customStyle="1" w:styleId="WW8Num759z1">
    <w:name w:val="WW8Num759z1"/>
    <w:rsid w:val="002F5CE6"/>
    <w:rPr>
      <w:rFonts w:ascii="Arial" w:eastAsia="Times New Roman" w:hAnsi="Arial" w:cs="Arial"/>
    </w:rPr>
  </w:style>
  <w:style w:type="character" w:customStyle="1" w:styleId="WW8Num759z2">
    <w:name w:val="WW8Num759z2"/>
    <w:rsid w:val="002F5CE6"/>
    <w:rPr>
      <w:rFonts w:ascii="Wingdings" w:hAnsi="Wingdings"/>
    </w:rPr>
  </w:style>
  <w:style w:type="character" w:customStyle="1" w:styleId="WW8Num759z4">
    <w:name w:val="WW8Num759z4"/>
    <w:rsid w:val="002F5CE6"/>
    <w:rPr>
      <w:rFonts w:ascii="Courier New" w:hAnsi="Courier New"/>
    </w:rPr>
  </w:style>
  <w:style w:type="character" w:customStyle="1" w:styleId="WW8Num760z0">
    <w:name w:val="WW8Num76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2F5CE6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2F5CE6"/>
    <w:rPr>
      <w:rFonts w:ascii="Arial" w:hAnsi="Arial"/>
      <w:b w:val="0"/>
      <w:i w:val="0"/>
    </w:rPr>
  </w:style>
  <w:style w:type="character" w:customStyle="1" w:styleId="WW8Num767z0">
    <w:name w:val="WW8Num767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2F5CE6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2F5CE6"/>
    <w:rPr>
      <w:rFonts w:ascii="Courier New" w:hAnsi="Courier New"/>
    </w:rPr>
  </w:style>
  <w:style w:type="character" w:customStyle="1" w:styleId="WW8Num768z2">
    <w:name w:val="WW8Num768z2"/>
    <w:rsid w:val="002F5CE6"/>
    <w:rPr>
      <w:rFonts w:ascii="Wingdings" w:hAnsi="Wingdings"/>
    </w:rPr>
  </w:style>
  <w:style w:type="character" w:customStyle="1" w:styleId="WW8Num768z3">
    <w:name w:val="WW8Num768z3"/>
    <w:rsid w:val="002F5CE6"/>
    <w:rPr>
      <w:rFonts w:ascii="Symbol" w:hAnsi="Symbol"/>
    </w:rPr>
  </w:style>
  <w:style w:type="character" w:customStyle="1" w:styleId="WW8Num769z0">
    <w:name w:val="WW8Num769z0"/>
    <w:rsid w:val="002F5CE6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2F5CE6"/>
    <w:rPr>
      <w:rFonts w:ascii="Courier New" w:hAnsi="Courier New"/>
    </w:rPr>
  </w:style>
  <w:style w:type="character" w:customStyle="1" w:styleId="WW8Num769z2">
    <w:name w:val="WW8Num769z2"/>
    <w:rsid w:val="002F5CE6"/>
    <w:rPr>
      <w:rFonts w:ascii="Wingdings" w:hAnsi="Wingdings"/>
    </w:rPr>
  </w:style>
  <w:style w:type="character" w:customStyle="1" w:styleId="WW8Num769z3">
    <w:name w:val="WW8Num769z3"/>
    <w:rsid w:val="002F5CE6"/>
    <w:rPr>
      <w:rFonts w:ascii="Symbol" w:hAnsi="Symbol"/>
    </w:rPr>
  </w:style>
  <w:style w:type="character" w:customStyle="1" w:styleId="WW8Num771z0">
    <w:name w:val="WW8Num771z0"/>
    <w:rsid w:val="002F5CE6"/>
    <w:rPr>
      <w:rFonts w:ascii="Symbol" w:hAnsi="Symbol"/>
    </w:rPr>
  </w:style>
  <w:style w:type="character" w:customStyle="1" w:styleId="WW8Num771z1">
    <w:name w:val="WW8Num771z1"/>
    <w:rsid w:val="002F5CE6"/>
    <w:rPr>
      <w:rFonts w:ascii="Courier New" w:hAnsi="Courier New"/>
    </w:rPr>
  </w:style>
  <w:style w:type="character" w:customStyle="1" w:styleId="WW8Num771z2">
    <w:name w:val="WW8Num771z2"/>
    <w:rsid w:val="002F5CE6"/>
    <w:rPr>
      <w:rFonts w:ascii="Wingdings" w:hAnsi="Wingdings"/>
    </w:rPr>
  </w:style>
  <w:style w:type="character" w:customStyle="1" w:styleId="WW8Num773z0">
    <w:name w:val="WW8Num773z0"/>
    <w:rsid w:val="002F5CE6"/>
    <w:rPr>
      <w:rFonts w:ascii="Symbol" w:hAnsi="Symbol"/>
    </w:rPr>
  </w:style>
  <w:style w:type="character" w:customStyle="1" w:styleId="WW8Num773z1">
    <w:name w:val="WW8Num773z1"/>
    <w:rsid w:val="002F5CE6"/>
    <w:rPr>
      <w:rFonts w:ascii="Courier New" w:hAnsi="Courier New"/>
    </w:rPr>
  </w:style>
  <w:style w:type="character" w:customStyle="1" w:styleId="WW8Num773z2">
    <w:name w:val="WW8Num773z2"/>
    <w:rsid w:val="002F5CE6"/>
    <w:rPr>
      <w:rFonts w:ascii="Wingdings" w:hAnsi="Wingdings"/>
    </w:rPr>
  </w:style>
  <w:style w:type="character" w:customStyle="1" w:styleId="WW8Num775z0">
    <w:name w:val="WW8Num775z0"/>
    <w:rsid w:val="002F5CE6"/>
    <w:rPr>
      <w:rFonts w:ascii="Arial" w:hAnsi="Arial"/>
      <w:b w:val="0"/>
      <w:i w:val="0"/>
    </w:rPr>
  </w:style>
  <w:style w:type="character" w:customStyle="1" w:styleId="WW8Num776z0">
    <w:name w:val="WW8Num776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2F5CE6"/>
    <w:rPr>
      <w:rFonts w:ascii="Symbol" w:hAnsi="Symbol"/>
    </w:rPr>
  </w:style>
  <w:style w:type="character" w:customStyle="1" w:styleId="WW8Num779z2">
    <w:name w:val="WW8Num779z2"/>
    <w:rsid w:val="002F5CE6"/>
    <w:rPr>
      <w:rFonts w:ascii="Wingdings" w:hAnsi="Wingdings"/>
    </w:rPr>
  </w:style>
  <w:style w:type="character" w:customStyle="1" w:styleId="WW8Num779z4">
    <w:name w:val="WW8Num779z4"/>
    <w:rsid w:val="002F5CE6"/>
    <w:rPr>
      <w:rFonts w:ascii="Courier New" w:hAnsi="Courier New"/>
    </w:rPr>
  </w:style>
  <w:style w:type="character" w:customStyle="1" w:styleId="WW8Num780z1">
    <w:name w:val="WW8Num780z1"/>
    <w:rsid w:val="002F5CE6"/>
    <w:rPr>
      <w:rFonts w:ascii="Courier New" w:hAnsi="Courier New"/>
    </w:rPr>
  </w:style>
  <w:style w:type="character" w:customStyle="1" w:styleId="WW8Num780z2">
    <w:name w:val="WW8Num780z2"/>
    <w:rsid w:val="002F5CE6"/>
    <w:rPr>
      <w:rFonts w:ascii="Wingdings" w:hAnsi="Wingdings"/>
    </w:rPr>
  </w:style>
  <w:style w:type="character" w:customStyle="1" w:styleId="WW8Num780z3">
    <w:name w:val="WW8Num780z3"/>
    <w:rsid w:val="002F5CE6"/>
    <w:rPr>
      <w:rFonts w:ascii="Symbol" w:hAnsi="Symbol"/>
    </w:rPr>
  </w:style>
  <w:style w:type="character" w:customStyle="1" w:styleId="WW8Num783z0">
    <w:name w:val="WW8Num783z0"/>
    <w:rsid w:val="002F5CE6"/>
    <w:rPr>
      <w:rFonts w:ascii="Arial" w:hAnsi="Arial"/>
      <w:b w:val="0"/>
      <w:i w:val="0"/>
    </w:rPr>
  </w:style>
  <w:style w:type="character" w:customStyle="1" w:styleId="WW8Num784z0">
    <w:name w:val="WW8Num784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2F5CE6"/>
    <w:rPr>
      <w:rFonts w:ascii="Symbol" w:hAnsi="Symbol"/>
    </w:rPr>
  </w:style>
  <w:style w:type="character" w:customStyle="1" w:styleId="WW8Num786z1">
    <w:name w:val="WW8Num786z1"/>
    <w:rsid w:val="002F5CE6"/>
    <w:rPr>
      <w:rFonts w:ascii="Courier New" w:hAnsi="Courier New"/>
    </w:rPr>
  </w:style>
  <w:style w:type="character" w:customStyle="1" w:styleId="WW8Num786z2">
    <w:name w:val="WW8Num786z2"/>
    <w:rsid w:val="002F5CE6"/>
    <w:rPr>
      <w:rFonts w:ascii="Wingdings" w:hAnsi="Wingdings"/>
    </w:rPr>
  </w:style>
  <w:style w:type="character" w:customStyle="1" w:styleId="WW8Num787z0">
    <w:name w:val="WW8Num787z0"/>
    <w:rsid w:val="002F5CE6"/>
    <w:rPr>
      <w:rFonts w:ascii="Arial" w:hAnsi="Arial"/>
      <w:b w:val="0"/>
      <w:i w:val="0"/>
    </w:rPr>
  </w:style>
  <w:style w:type="character" w:customStyle="1" w:styleId="WW8Num789z0">
    <w:name w:val="WW8Num789z0"/>
    <w:rsid w:val="002F5CE6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2F5CE6"/>
    <w:rPr>
      <w:rFonts w:ascii="Symbol" w:hAnsi="Symbol"/>
    </w:rPr>
  </w:style>
  <w:style w:type="character" w:customStyle="1" w:styleId="WW8Num789z2">
    <w:name w:val="WW8Num789z2"/>
    <w:rsid w:val="002F5CE6"/>
    <w:rPr>
      <w:rFonts w:ascii="Wingdings" w:hAnsi="Wingdings"/>
    </w:rPr>
  </w:style>
  <w:style w:type="character" w:customStyle="1" w:styleId="WW8Num789z4">
    <w:name w:val="WW8Num789z4"/>
    <w:rsid w:val="002F5CE6"/>
    <w:rPr>
      <w:rFonts w:ascii="Courier New" w:hAnsi="Courier New"/>
    </w:rPr>
  </w:style>
  <w:style w:type="character" w:customStyle="1" w:styleId="WW8Num791z0">
    <w:name w:val="WW8Num791z0"/>
    <w:rsid w:val="002F5CE6"/>
    <w:rPr>
      <w:rFonts w:ascii="Symbol" w:hAnsi="Symbol"/>
    </w:rPr>
  </w:style>
  <w:style w:type="character" w:customStyle="1" w:styleId="WW8Num791z1">
    <w:name w:val="WW8Num791z1"/>
    <w:rsid w:val="002F5CE6"/>
    <w:rPr>
      <w:rFonts w:ascii="Courier New" w:hAnsi="Courier New"/>
    </w:rPr>
  </w:style>
  <w:style w:type="character" w:customStyle="1" w:styleId="WW8Num791z2">
    <w:name w:val="WW8Num791z2"/>
    <w:rsid w:val="002F5CE6"/>
    <w:rPr>
      <w:rFonts w:ascii="Wingdings" w:hAnsi="Wingdings"/>
    </w:rPr>
  </w:style>
  <w:style w:type="character" w:customStyle="1" w:styleId="WW8Num793z0">
    <w:name w:val="WW8Num793z0"/>
    <w:rsid w:val="002F5CE6"/>
    <w:rPr>
      <w:b/>
    </w:rPr>
  </w:style>
  <w:style w:type="character" w:customStyle="1" w:styleId="WW8Num794z0">
    <w:name w:val="WW8Num794z0"/>
    <w:rsid w:val="002F5CE6"/>
    <w:rPr>
      <w:b w:val="0"/>
      <w:i w:val="0"/>
    </w:rPr>
  </w:style>
  <w:style w:type="character" w:customStyle="1" w:styleId="WW8Num795z0">
    <w:name w:val="WW8Num795z0"/>
    <w:rsid w:val="002F5CE6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2F5CE6"/>
    <w:rPr>
      <w:rFonts w:ascii="Courier New" w:hAnsi="Courier New"/>
    </w:rPr>
  </w:style>
  <w:style w:type="character" w:customStyle="1" w:styleId="WW8Num795z2">
    <w:name w:val="WW8Num795z2"/>
    <w:rsid w:val="002F5CE6"/>
    <w:rPr>
      <w:rFonts w:ascii="Wingdings" w:hAnsi="Wingdings"/>
    </w:rPr>
  </w:style>
  <w:style w:type="character" w:customStyle="1" w:styleId="WW8Num795z3">
    <w:name w:val="WW8Num795z3"/>
    <w:rsid w:val="002F5CE6"/>
    <w:rPr>
      <w:rFonts w:ascii="Symbol" w:hAnsi="Symbol"/>
    </w:rPr>
  </w:style>
  <w:style w:type="character" w:customStyle="1" w:styleId="WW8Num798z0">
    <w:name w:val="WW8Num798z0"/>
    <w:rsid w:val="002F5CE6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2F5CE6"/>
    <w:rPr>
      <w:rFonts w:ascii="Symbol" w:hAnsi="Symbol"/>
    </w:rPr>
  </w:style>
  <w:style w:type="character" w:customStyle="1" w:styleId="WW8Num799z2">
    <w:name w:val="WW8Num799z2"/>
    <w:rsid w:val="002F5CE6"/>
    <w:rPr>
      <w:rFonts w:ascii="Wingdings" w:hAnsi="Wingdings"/>
    </w:rPr>
  </w:style>
  <w:style w:type="character" w:customStyle="1" w:styleId="WW8Num799z4">
    <w:name w:val="WW8Num799z4"/>
    <w:rsid w:val="002F5CE6"/>
    <w:rPr>
      <w:rFonts w:ascii="Courier New" w:hAnsi="Courier New"/>
    </w:rPr>
  </w:style>
  <w:style w:type="character" w:customStyle="1" w:styleId="WW8Num801z0">
    <w:name w:val="WW8Num801z0"/>
    <w:rsid w:val="002F5CE6"/>
    <w:rPr>
      <w:rFonts w:ascii="Symbol" w:hAnsi="Symbol"/>
    </w:rPr>
  </w:style>
  <w:style w:type="character" w:customStyle="1" w:styleId="WW8Num801z1">
    <w:name w:val="WW8Num801z1"/>
    <w:rsid w:val="002F5CE6"/>
    <w:rPr>
      <w:rFonts w:ascii="Wingdings" w:hAnsi="Wingdings"/>
    </w:rPr>
  </w:style>
  <w:style w:type="character" w:customStyle="1" w:styleId="WW8Num802z0">
    <w:name w:val="WW8Num802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2F5CE6"/>
    <w:rPr>
      <w:b w:val="0"/>
    </w:rPr>
  </w:style>
  <w:style w:type="character" w:customStyle="1" w:styleId="WW8Num803z1">
    <w:name w:val="WW8Num803z1"/>
    <w:rsid w:val="002F5CE6"/>
    <w:rPr>
      <w:rFonts w:ascii="Symbol" w:hAnsi="Symbol"/>
      <w:b w:val="0"/>
    </w:rPr>
  </w:style>
  <w:style w:type="character" w:customStyle="1" w:styleId="WW8Num803z2">
    <w:name w:val="WW8Num803z2"/>
    <w:rsid w:val="002F5CE6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2F5CE6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2F5CE6"/>
    <w:rPr>
      <w:rFonts w:ascii="Symbol" w:hAnsi="Symbol"/>
    </w:rPr>
  </w:style>
  <w:style w:type="character" w:customStyle="1" w:styleId="WW8Num805z1">
    <w:name w:val="WW8Num805z1"/>
    <w:rsid w:val="002F5CE6"/>
    <w:rPr>
      <w:rFonts w:ascii="Courier New" w:hAnsi="Courier New"/>
    </w:rPr>
  </w:style>
  <w:style w:type="character" w:customStyle="1" w:styleId="WW8Num805z2">
    <w:name w:val="WW8Num805z2"/>
    <w:rsid w:val="002F5CE6"/>
    <w:rPr>
      <w:rFonts w:ascii="Wingdings" w:hAnsi="Wingdings"/>
    </w:rPr>
  </w:style>
  <w:style w:type="character" w:customStyle="1" w:styleId="WW8Num806z1">
    <w:name w:val="WW8Num806z1"/>
    <w:rsid w:val="002F5CE6"/>
    <w:rPr>
      <w:rFonts w:ascii="Courier New" w:hAnsi="Courier New"/>
    </w:rPr>
  </w:style>
  <w:style w:type="character" w:customStyle="1" w:styleId="WW8Num806z2">
    <w:name w:val="WW8Num806z2"/>
    <w:rsid w:val="002F5CE6"/>
    <w:rPr>
      <w:rFonts w:ascii="Wingdings" w:hAnsi="Wingdings"/>
    </w:rPr>
  </w:style>
  <w:style w:type="character" w:customStyle="1" w:styleId="WW8Num806z3">
    <w:name w:val="WW8Num806z3"/>
    <w:rsid w:val="002F5CE6"/>
    <w:rPr>
      <w:rFonts w:ascii="Symbol" w:hAnsi="Symbol"/>
    </w:rPr>
  </w:style>
  <w:style w:type="character" w:customStyle="1" w:styleId="WW8Num808z0">
    <w:name w:val="WW8Num808z0"/>
    <w:rsid w:val="002F5CE6"/>
    <w:rPr>
      <w:b/>
      <w:i w:val="0"/>
    </w:rPr>
  </w:style>
  <w:style w:type="character" w:customStyle="1" w:styleId="WW8Num810z0">
    <w:name w:val="WW8Num810z0"/>
    <w:rsid w:val="002F5CE6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2F5CE6"/>
    <w:rPr>
      <w:rFonts w:ascii="Courier New" w:hAnsi="Courier New"/>
    </w:rPr>
  </w:style>
  <w:style w:type="character" w:customStyle="1" w:styleId="WW8Num810z2">
    <w:name w:val="WW8Num810z2"/>
    <w:rsid w:val="002F5CE6"/>
    <w:rPr>
      <w:rFonts w:ascii="Wingdings" w:hAnsi="Wingdings"/>
    </w:rPr>
  </w:style>
  <w:style w:type="character" w:customStyle="1" w:styleId="WW8Num810z3">
    <w:name w:val="WW8Num810z3"/>
    <w:rsid w:val="002F5CE6"/>
    <w:rPr>
      <w:rFonts w:ascii="Symbol" w:hAnsi="Symbol"/>
    </w:rPr>
  </w:style>
  <w:style w:type="character" w:customStyle="1" w:styleId="WW8Num811z0">
    <w:name w:val="WW8Num811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2F5CE6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2F5CE6"/>
    <w:rPr>
      <w:rFonts w:ascii="Courier New" w:hAnsi="Courier New"/>
    </w:rPr>
  </w:style>
  <w:style w:type="character" w:customStyle="1" w:styleId="WW8Num812z2">
    <w:name w:val="WW8Num812z2"/>
    <w:rsid w:val="002F5CE6"/>
    <w:rPr>
      <w:rFonts w:ascii="Wingdings" w:hAnsi="Wingdings"/>
    </w:rPr>
  </w:style>
  <w:style w:type="character" w:customStyle="1" w:styleId="WW8Num812z3">
    <w:name w:val="WW8Num812z3"/>
    <w:rsid w:val="002F5CE6"/>
    <w:rPr>
      <w:rFonts w:ascii="Symbol" w:hAnsi="Symbol"/>
    </w:rPr>
  </w:style>
  <w:style w:type="character" w:customStyle="1" w:styleId="WW8Num813z0">
    <w:name w:val="WW8Num813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2F5CE6"/>
    <w:rPr>
      <w:rFonts w:ascii="Symbol" w:hAnsi="Symbol"/>
    </w:rPr>
  </w:style>
  <w:style w:type="character" w:customStyle="1" w:styleId="WW8Num815z1">
    <w:name w:val="WW8Num815z1"/>
    <w:rsid w:val="002F5CE6"/>
    <w:rPr>
      <w:rFonts w:ascii="Courier New" w:hAnsi="Courier New"/>
    </w:rPr>
  </w:style>
  <w:style w:type="character" w:customStyle="1" w:styleId="WW8Num815z2">
    <w:name w:val="WW8Num815z2"/>
    <w:rsid w:val="002F5CE6"/>
    <w:rPr>
      <w:rFonts w:ascii="Wingdings" w:hAnsi="Wingdings"/>
    </w:rPr>
  </w:style>
  <w:style w:type="character" w:customStyle="1" w:styleId="WW8Num816z0">
    <w:name w:val="WW8Num816z0"/>
    <w:rsid w:val="002F5CE6"/>
    <w:rPr>
      <w:rFonts w:ascii="Symbol" w:hAnsi="Symbol"/>
    </w:rPr>
  </w:style>
  <w:style w:type="character" w:customStyle="1" w:styleId="WW8Num816z2">
    <w:name w:val="WW8Num816z2"/>
    <w:rsid w:val="002F5CE6"/>
    <w:rPr>
      <w:rFonts w:ascii="Wingdings" w:hAnsi="Wingdings"/>
    </w:rPr>
  </w:style>
  <w:style w:type="character" w:customStyle="1" w:styleId="WW8Num816z4">
    <w:name w:val="WW8Num816z4"/>
    <w:rsid w:val="002F5CE6"/>
    <w:rPr>
      <w:rFonts w:ascii="Courier New" w:hAnsi="Courier New"/>
    </w:rPr>
  </w:style>
  <w:style w:type="character" w:customStyle="1" w:styleId="WW8Num818z1">
    <w:name w:val="WW8Num818z1"/>
    <w:rsid w:val="002F5CE6"/>
    <w:rPr>
      <w:rFonts w:ascii="Courier New" w:hAnsi="Courier New"/>
    </w:rPr>
  </w:style>
  <w:style w:type="character" w:customStyle="1" w:styleId="WW8Num818z2">
    <w:name w:val="WW8Num818z2"/>
    <w:rsid w:val="002F5CE6"/>
    <w:rPr>
      <w:rFonts w:ascii="Wingdings" w:hAnsi="Wingdings"/>
    </w:rPr>
  </w:style>
  <w:style w:type="character" w:customStyle="1" w:styleId="WW8Num818z3">
    <w:name w:val="WW8Num818z3"/>
    <w:rsid w:val="002F5CE6"/>
    <w:rPr>
      <w:rFonts w:ascii="Symbol" w:hAnsi="Symbol"/>
    </w:rPr>
  </w:style>
  <w:style w:type="character" w:customStyle="1" w:styleId="WW8Num819z0">
    <w:name w:val="WW8Num819z0"/>
    <w:rsid w:val="002F5CE6"/>
    <w:rPr>
      <w:b w:val="0"/>
      <w:sz w:val="20"/>
    </w:rPr>
  </w:style>
  <w:style w:type="character" w:customStyle="1" w:styleId="WW8Num821z0">
    <w:name w:val="WW8Num82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2F5CE6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2F5CE6"/>
    <w:rPr>
      <w:rFonts w:ascii="Arial" w:hAnsi="Arial"/>
      <w:b w:val="0"/>
      <w:i w:val="0"/>
    </w:rPr>
  </w:style>
  <w:style w:type="character" w:customStyle="1" w:styleId="WW8Num823z0">
    <w:name w:val="WW8Num823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2F5CE6"/>
    <w:rPr>
      <w:rFonts w:ascii="Arial" w:hAnsi="Arial"/>
      <w:b w:val="0"/>
      <w:i w:val="0"/>
    </w:rPr>
  </w:style>
  <w:style w:type="character" w:customStyle="1" w:styleId="WW8Num827z0">
    <w:name w:val="WW8Num827z0"/>
    <w:rsid w:val="002F5CE6"/>
    <w:rPr>
      <w:b w:val="0"/>
      <w:i w:val="0"/>
    </w:rPr>
  </w:style>
  <w:style w:type="character" w:customStyle="1" w:styleId="WW8Num829z0">
    <w:name w:val="WW8Num829z0"/>
    <w:rsid w:val="002F5CE6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2F5CE6"/>
    <w:rPr>
      <w:rFonts w:ascii="Courier New" w:hAnsi="Courier New"/>
    </w:rPr>
  </w:style>
  <w:style w:type="character" w:customStyle="1" w:styleId="WW8Num829z2">
    <w:name w:val="WW8Num829z2"/>
    <w:rsid w:val="002F5CE6"/>
    <w:rPr>
      <w:rFonts w:ascii="Wingdings" w:hAnsi="Wingdings"/>
    </w:rPr>
  </w:style>
  <w:style w:type="character" w:customStyle="1" w:styleId="WW8Num829z3">
    <w:name w:val="WW8Num829z3"/>
    <w:rsid w:val="002F5CE6"/>
    <w:rPr>
      <w:rFonts w:ascii="Symbol" w:hAnsi="Symbol"/>
    </w:rPr>
  </w:style>
  <w:style w:type="character" w:customStyle="1" w:styleId="WW8Num830z0">
    <w:name w:val="WW8Num830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2F5CE6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2F5CE6"/>
    <w:rPr>
      <w:rFonts w:ascii="Courier New" w:hAnsi="Courier New"/>
    </w:rPr>
  </w:style>
  <w:style w:type="character" w:customStyle="1" w:styleId="WW8Num831z2">
    <w:name w:val="WW8Num831z2"/>
    <w:rsid w:val="002F5CE6"/>
    <w:rPr>
      <w:rFonts w:ascii="Wingdings" w:hAnsi="Wingdings"/>
    </w:rPr>
  </w:style>
  <w:style w:type="character" w:customStyle="1" w:styleId="WW8Num831z3">
    <w:name w:val="WW8Num831z3"/>
    <w:rsid w:val="002F5CE6"/>
    <w:rPr>
      <w:rFonts w:ascii="Symbol" w:hAnsi="Symbol"/>
    </w:rPr>
  </w:style>
  <w:style w:type="character" w:customStyle="1" w:styleId="WW8Num832z0">
    <w:name w:val="WW8Num832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2F5CE6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2F5CE6"/>
    <w:rPr>
      <w:rFonts w:ascii="Arial" w:hAnsi="Arial"/>
      <w:b w:val="0"/>
      <w:i w:val="0"/>
    </w:rPr>
  </w:style>
  <w:style w:type="character" w:customStyle="1" w:styleId="WW8Num840z0">
    <w:name w:val="WW8Num840z0"/>
    <w:rsid w:val="002F5CE6"/>
    <w:rPr>
      <w:rFonts w:ascii="Symbol" w:hAnsi="Symbol"/>
    </w:rPr>
  </w:style>
  <w:style w:type="character" w:customStyle="1" w:styleId="WW8Num840z1">
    <w:name w:val="WW8Num840z1"/>
    <w:rsid w:val="002F5CE6"/>
    <w:rPr>
      <w:rFonts w:ascii="Courier New" w:hAnsi="Courier New"/>
    </w:rPr>
  </w:style>
  <w:style w:type="character" w:customStyle="1" w:styleId="WW8Num840z2">
    <w:name w:val="WW8Num840z2"/>
    <w:rsid w:val="002F5CE6"/>
    <w:rPr>
      <w:rFonts w:ascii="Wingdings" w:hAnsi="Wingdings"/>
    </w:rPr>
  </w:style>
  <w:style w:type="character" w:customStyle="1" w:styleId="WW8Num842z0">
    <w:name w:val="WW8Num84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2F5CE6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2F5CE6"/>
    <w:rPr>
      <w:rFonts w:ascii="Courier New" w:hAnsi="Courier New"/>
    </w:rPr>
  </w:style>
  <w:style w:type="character" w:customStyle="1" w:styleId="WW8Num843z2">
    <w:name w:val="WW8Num843z2"/>
    <w:rsid w:val="002F5CE6"/>
    <w:rPr>
      <w:rFonts w:ascii="Wingdings" w:hAnsi="Wingdings"/>
    </w:rPr>
  </w:style>
  <w:style w:type="character" w:customStyle="1" w:styleId="WW8Num843z3">
    <w:name w:val="WW8Num843z3"/>
    <w:rsid w:val="002F5CE6"/>
    <w:rPr>
      <w:rFonts w:ascii="Symbol" w:hAnsi="Symbol"/>
    </w:rPr>
  </w:style>
  <w:style w:type="character" w:customStyle="1" w:styleId="WW8Num845z0">
    <w:name w:val="WW8Num845z0"/>
    <w:rsid w:val="002F5CE6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2F5CE6"/>
    <w:rPr>
      <w:rFonts w:ascii="Courier New" w:hAnsi="Courier New"/>
    </w:rPr>
  </w:style>
  <w:style w:type="character" w:customStyle="1" w:styleId="WW8Num845z2">
    <w:name w:val="WW8Num845z2"/>
    <w:rsid w:val="002F5CE6"/>
    <w:rPr>
      <w:rFonts w:ascii="Wingdings" w:hAnsi="Wingdings"/>
    </w:rPr>
  </w:style>
  <w:style w:type="character" w:customStyle="1" w:styleId="WW8Num845z3">
    <w:name w:val="WW8Num845z3"/>
    <w:rsid w:val="002F5CE6"/>
    <w:rPr>
      <w:rFonts w:ascii="Symbol" w:hAnsi="Symbol"/>
    </w:rPr>
  </w:style>
  <w:style w:type="character" w:customStyle="1" w:styleId="WW8Num846z0">
    <w:name w:val="WW8Num846z0"/>
    <w:rsid w:val="002F5CE6"/>
    <w:rPr>
      <w:b w:val="0"/>
      <w:i w:val="0"/>
    </w:rPr>
  </w:style>
  <w:style w:type="character" w:customStyle="1" w:styleId="WW8Num848z0">
    <w:name w:val="WW8Num848z0"/>
    <w:rsid w:val="002F5CE6"/>
    <w:rPr>
      <w:b w:val="0"/>
      <w:i w:val="0"/>
    </w:rPr>
  </w:style>
  <w:style w:type="character" w:customStyle="1" w:styleId="WW8Num851z0">
    <w:name w:val="WW8Num85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2F5CE6"/>
    <w:rPr>
      <w:rFonts w:ascii="Arial" w:hAnsi="Arial"/>
      <w:b w:val="0"/>
      <w:i w:val="0"/>
    </w:rPr>
  </w:style>
  <w:style w:type="character" w:customStyle="1" w:styleId="WW8Num856z0">
    <w:name w:val="WW8Num85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2F5CE6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2F5CE6"/>
    <w:rPr>
      <w:rFonts w:ascii="Courier New" w:hAnsi="Courier New"/>
    </w:rPr>
  </w:style>
  <w:style w:type="character" w:customStyle="1" w:styleId="WW8Num857z2">
    <w:name w:val="WW8Num857z2"/>
    <w:rsid w:val="002F5CE6"/>
    <w:rPr>
      <w:rFonts w:ascii="Wingdings" w:hAnsi="Wingdings"/>
    </w:rPr>
  </w:style>
  <w:style w:type="character" w:customStyle="1" w:styleId="WW8Num857z3">
    <w:name w:val="WW8Num857z3"/>
    <w:rsid w:val="002F5CE6"/>
    <w:rPr>
      <w:rFonts w:ascii="Symbol" w:hAnsi="Symbol"/>
    </w:rPr>
  </w:style>
  <w:style w:type="character" w:customStyle="1" w:styleId="WW8Num858z0">
    <w:name w:val="WW8Num858z0"/>
    <w:rsid w:val="002F5CE6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2F5CE6"/>
    <w:rPr>
      <w:rFonts w:ascii="Courier New" w:hAnsi="Courier New"/>
    </w:rPr>
  </w:style>
  <w:style w:type="character" w:customStyle="1" w:styleId="WW8Num858z2">
    <w:name w:val="WW8Num858z2"/>
    <w:rsid w:val="002F5CE6"/>
    <w:rPr>
      <w:rFonts w:ascii="Wingdings" w:hAnsi="Wingdings"/>
    </w:rPr>
  </w:style>
  <w:style w:type="character" w:customStyle="1" w:styleId="WW8Num858z3">
    <w:name w:val="WW8Num858z3"/>
    <w:rsid w:val="002F5CE6"/>
    <w:rPr>
      <w:rFonts w:ascii="Symbol" w:hAnsi="Symbol"/>
    </w:rPr>
  </w:style>
  <w:style w:type="character" w:customStyle="1" w:styleId="WW8Num859z0">
    <w:name w:val="WW8Num859z0"/>
    <w:rsid w:val="002F5CE6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2F5CE6"/>
    <w:rPr>
      <w:rFonts w:ascii="Courier New" w:hAnsi="Courier New"/>
    </w:rPr>
  </w:style>
  <w:style w:type="character" w:customStyle="1" w:styleId="WW8Num859z2">
    <w:name w:val="WW8Num859z2"/>
    <w:rsid w:val="002F5CE6"/>
    <w:rPr>
      <w:rFonts w:ascii="Wingdings" w:hAnsi="Wingdings"/>
    </w:rPr>
  </w:style>
  <w:style w:type="character" w:customStyle="1" w:styleId="WW8Num859z3">
    <w:name w:val="WW8Num859z3"/>
    <w:rsid w:val="002F5CE6"/>
    <w:rPr>
      <w:rFonts w:ascii="Symbol" w:hAnsi="Symbol"/>
    </w:rPr>
  </w:style>
  <w:style w:type="character" w:customStyle="1" w:styleId="WW8Num861z1">
    <w:name w:val="WW8Num861z1"/>
    <w:rsid w:val="002F5CE6"/>
    <w:rPr>
      <w:rFonts w:ascii="Arial" w:hAnsi="Arial"/>
      <w:b w:val="0"/>
      <w:i w:val="0"/>
    </w:rPr>
  </w:style>
  <w:style w:type="character" w:customStyle="1" w:styleId="WW8Num865z0">
    <w:name w:val="WW8Num865z0"/>
    <w:rsid w:val="002F5CE6"/>
    <w:rPr>
      <w:rFonts w:ascii="Arial" w:hAnsi="Arial"/>
      <w:b/>
      <w:i w:val="0"/>
    </w:rPr>
  </w:style>
  <w:style w:type="character" w:customStyle="1" w:styleId="WW8Num866z0">
    <w:name w:val="WW8Num866z0"/>
    <w:rsid w:val="002F5CE6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2F5CE6"/>
    <w:rPr>
      <w:rFonts w:ascii="Courier New" w:hAnsi="Courier New"/>
    </w:rPr>
  </w:style>
  <w:style w:type="character" w:customStyle="1" w:styleId="WW8Num866z2">
    <w:name w:val="WW8Num866z2"/>
    <w:rsid w:val="002F5CE6"/>
    <w:rPr>
      <w:rFonts w:ascii="Wingdings" w:hAnsi="Wingdings"/>
    </w:rPr>
  </w:style>
  <w:style w:type="character" w:customStyle="1" w:styleId="WW8Num866z3">
    <w:name w:val="WW8Num866z3"/>
    <w:rsid w:val="002F5CE6"/>
    <w:rPr>
      <w:rFonts w:ascii="Symbol" w:hAnsi="Symbol"/>
    </w:rPr>
  </w:style>
  <w:style w:type="character" w:customStyle="1" w:styleId="WW8Num867z0">
    <w:name w:val="WW8Num867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2F5CE6"/>
    <w:rPr>
      <w:rFonts w:ascii="Courier New" w:hAnsi="Courier New"/>
    </w:rPr>
  </w:style>
  <w:style w:type="character" w:customStyle="1" w:styleId="WW8Num870z2">
    <w:name w:val="WW8Num870z2"/>
    <w:rsid w:val="002F5CE6"/>
    <w:rPr>
      <w:rFonts w:ascii="Wingdings" w:hAnsi="Wingdings"/>
    </w:rPr>
  </w:style>
  <w:style w:type="character" w:customStyle="1" w:styleId="WW8Num870z3">
    <w:name w:val="WW8Num870z3"/>
    <w:rsid w:val="002F5CE6"/>
    <w:rPr>
      <w:rFonts w:ascii="Symbol" w:hAnsi="Symbol"/>
    </w:rPr>
  </w:style>
  <w:style w:type="character" w:customStyle="1" w:styleId="WW8Num876z0">
    <w:name w:val="WW8Num876z0"/>
    <w:rsid w:val="002F5CE6"/>
    <w:rPr>
      <w:rFonts w:ascii="Arial" w:hAnsi="Arial"/>
      <w:b w:val="0"/>
      <w:i w:val="0"/>
    </w:rPr>
  </w:style>
  <w:style w:type="character" w:customStyle="1" w:styleId="WW8Num877z0">
    <w:name w:val="WW8Num877z0"/>
    <w:rsid w:val="002F5CE6"/>
    <w:rPr>
      <w:rFonts w:ascii="Symbol" w:hAnsi="Symbol"/>
    </w:rPr>
  </w:style>
  <w:style w:type="character" w:customStyle="1" w:styleId="WW8Num877z1">
    <w:name w:val="WW8Num877z1"/>
    <w:rsid w:val="002F5CE6"/>
    <w:rPr>
      <w:rFonts w:ascii="Courier New" w:hAnsi="Courier New"/>
    </w:rPr>
  </w:style>
  <w:style w:type="character" w:customStyle="1" w:styleId="WW8Num877z2">
    <w:name w:val="WW8Num877z2"/>
    <w:rsid w:val="002F5CE6"/>
    <w:rPr>
      <w:rFonts w:ascii="Wingdings" w:hAnsi="Wingdings"/>
    </w:rPr>
  </w:style>
  <w:style w:type="character" w:customStyle="1" w:styleId="WW8Num879z0">
    <w:name w:val="WW8Num87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2F5CE6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2F5CE6"/>
    <w:rPr>
      <w:rFonts w:ascii="Symbol" w:hAnsi="Symbol"/>
    </w:rPr>
  </w:style>
  <w:style w:type="character" w:customStyle="1" w:styleId="WW8Num880z1">
    <w:name w:val="WW8Num880z1"/>
    <w:rsid w:val="002F5CE6"/>
    <w:rPr>
      <w:rFonts w:ascii="Courier New" w:hAnsi="Courier New"/>
    </w:rPr>
  </w:style>
  <w:style w:type="character" w:customStyle="1" w:styleId="WW8Num880z2">
    <w:name w:val="WW8Num880z2"/>
    <w:rsid w:val="002F5CE6"/>
    <w:rPr>
      <w:rFonts w:ascii="Wingdings" w:hAnsi="Wingdings"/>
    </w:rPr>
  </w:style>
  <w:style w:type="character" w:customStyle="1" w:styleId="WW8Num881z0">
    <w:name w:val="WW8Num881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2F5CE6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2F5CE6"/>
    <w:rPr>
      <w:rFonts w:ascii="Courier New" w:hAnsi="Courier New"/>
    </w:rPr>
  </w:style>
  <w:style w:type="character" w:customStyle="1" w:styleId="WW8Num884z2">
    <w:name w:val="WW8Num884z2"/>
    <w:rsid w:val="002F5CE6"/>
    <w:rPr>
      <w:rFonts w:ascii="Wingdings" w:hAnsi="Wingdings"/>
    </w:rPr>
  </w:style>
  <w:style w:type="character" w:customStyle="1" w:styleId="WW8Num884z3">
    <w:name w:val="WW8Num884z3"/>
    <w:rsid w:val="002F5CE6"/>
    <w:rPr>
      <w:rFonts w:ascii="Symbol" w:hAnsi="Symbol"/>
    </w:rPr>
  </w:style>
  <w:style w:type="character" w:customStyle="1" w:styleId="WW8Num887z0">
    <w:name w:val="WW8Num887z0"/>
    <w:rsid w:val="002F5CE6"/>
    <w:rPr>
      <w:rFonts w:ascii="Symbol" w:hAnsi="Symbol"/>
    </w:rPr>
  </w:style>
  <w:style w:type="character" w:customStyle="1" w:styleId="WW8Num887z1">
    <w:name w:val="WW8Num887z1"/>
    <w:rsid w:val="002F5CE6"/>
    <w:rPr>
      <w:rFonts w:ascii="Courier New" w:hAnsi="Courier New"/>
    </w:rPr>
  </w:style>
  <w:style w:type="character" w:customStyle="1" w:styleId="WW8Num887z2">
    <w:name w:val="WW8Num887z2"/>
    <w:rsid w:val="002F5CE6"/>
    <w:rPr>
      <w:rFonts w:ascii="Wingdings" w:hAnsi="Wingdings"/>
    </w:rPr>
  </w:style>
  <w:style w:type="character" w:customStyle="1" w:styleId="WW8Num888z0">
    <w:name w:val="WW8Num888z0"/>
    <w:rsid w:val="002F5CE6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2F5CE6"/>
    <w:rPr>
      <w:rFonts w:ascii="Wingdings" w:hAnsi="Wingdings"/>
    </w:rPr>
  </w:style>
  <w:style w:type="character" w:customStyle="1" w:styleId="WW8Num888z3">
    <w:name w:val="WW8Num888z3"/>
    <w:rsid w:val="002F5CE6"/>
    <w:rPr>
      <w:rFonts w:ascii="Symbol" w:hAnsi="Symbol"/>
    </w:rPr>
  </w:style>
  <w:style w:type="character" w:customStyle="1" w:styleId="WW8Num888z4">
    <w:name w:val="WW8Num888z4"/>
    <w:rsid w:val="002F5CE6"/>
    <w:rPr>
      <w:rFonts w:ascii="Courier New" w:hAnsi="Courier New"/>
    </w:rPr>
  </w:style>
  <w:style w:type="character" w:customStyle="1" w:styleId="WW8Num889z0">
    <w:name w:val="WW8Num889z0"/>
    <w:rsid w:val="002F5CE6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2F5CE6"/>
    <w:rPr>
      <w:rFonts w:ascii="Courier New" w:hAnsi="Courier New"/>
    </w:rPr>
  </w:style>
  <w:style w:type="character" w:customStyle="1" w:styleId="WW8Num889z2">
    <w:name w:val="WW8Num889z2"/>
    <w:rsid w:val="002F5CE6"/>
    <w:rPr>
      <w:rFonts w:ascii="Wingdings" w:hAnsi="Wingdings"/>
    </w:rPr>
  </w:style>
  <w:style w:type="character" w:customStyle="1" w:styleId="WW8Num889z3">
    <w:name w:val="WW8Num889z3"/>
    <w:rsid w:val="002F5CE6"/>
    <w:rPr>
      <w:rFonts w:ascii="Symbol" w:hAnsi="Symbol"/>
    </w:rPr>
  </w:style>
  <w:style w:type="character" w:customStyle="1" w:styleId="WW8Num891z0">
    <w:name w:val="WW8Num89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2F5CE6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2F5CE6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2F5CE6"/>
    <w:rPr>
      <w:rFonts w:ascii="Courier New" w:hAnsi="Courier New"/>
    </w:rPr>
  </w:style>
  <w:style w:type="character" w:customStyle="1" w:styleId="WW8Num892z2">
    <w:name w:val="WW8Num892z2"/>
    <w:rsid w:val="002F5CE6"/>
    <w:rPr>
      <w:rFonts w:ascii="Wingdings" w:hAnsi="Wingdings"/>
    </w:rPr>
  </w:style>
  <w:style w:type="character" w:customStyle="1" w:styleId="WW8Num892z3">
    <w:name w:val="WW8Num892z3"/>
    <w:rsid w:val="002F5CE6"/>
    <w:rPr>
      <w:rFonts w:ascii="Symbol" w:hAnsi="Symbol"/>
    </w:rPr>
  </w:style>
  <w:style w:type="character" w:customStyle="1" w:styleId="WW8Num894z0">
    <w:name w:val="WW8Num89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2F5CE6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2F5CE6"/>
    <w:rPr>
      <w:rFonts w:ascii="Arial" w:hAnsi="Arial"/>
      <w:b w:val="0"/>
      <w:i w:val="0"/>
    </w:rPr>
  </w:style>
  <w:style w:type="character" w:customStyle="1" w:styleId="WW8Num896z0">
    <w:name w:val="WW8Num896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2F5CE6"/>
    <w:rPr>
      <w:w w:val="92"/>
    </w:rPr>
  </w:style>
  <w:style w:type="character" w:customStyle="1" w:styleId="WW8Num902z0">
    <w:name w:val="WW8Num902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2F5CE6"/>
    <w:rPr>
      <w:rFonts w:ascii="Symbol" w:hAnsi="Symbol"/>
    </w:rPr>
  </w:style>
  <w:style w:type="character" w:customStyle="1" w:styleId="WW8Num907z3">
    <w:name w:val="WW8Num907z3"/>
    <w:rsid w:val="002F5CE6"/>
    <w:rPr>
      <w:rFonts w:ascii="Arial" w:hAnsi="Arial"/>
      <w:b w:val="0"/>
      <w:i w:val="0"/>
    </w:rPr>
  </w:style>
  <w:style w:type="character" w:customStyle="1" w:styleId="WW8Num909z0">
    <w:name w:val="WW8Num909z0"/>
    <w:rsid w:val="002F5CE6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2F5CE6"/>
    <w:rPr>
      <w:rFonts w:ascii="Courier New" w:hAnsi="Courier New"/>
    </w:rPr>
  </w:style>
  <w:style w:type="character" w:customStyle="1" w:styleId="WW8Num909z2">
    <w:name w:val="WW8Num909z2"/>
    <w:rsid w:val="002F5CE6"/>
    <w:rPr>
      <w:rFonts w:ascii="Wingdings" w:hAnsi="Wingdings"/>
    </w:rPr>
  </w:style>
  <w:style w:type="character" w:customStyle="1" w:styleId="WW8Num909z3">
    <w:name w:val="WW8Num909z3"/>
    <w:rsid w:val="002F5CE6"/>
    <w:rPr>
      <w:rFonts w:ascii="Symbol" w:hAnsi="Symbol"/>
    </w:rPr>
  </w:style>
  <w:style w:type="character" w:customStyle="1" w:styleId="WW8Num912z0">
    <w:name w:val="WW8Num912z0"/>
    <w:rsid w:val="002F5CE6"/>
    <w:rPr>
      <w:b w:val="0"/>
      <w:i w:val="0"/>
    </w:rPr>
  </w:style>
  <w:style w:type="character" w:customStyle="1" w:styleId="WW8Num915z0">
    <w:name w:val="WW8Num915z0"/>
    <w:rsid w:val="002F5CE6"/>
    <w:rPr>
      <w:rFonts w:ascii="Symbol" w:hAnsi="Symbol"/>
    </w:rPr>
  </w:style>
  <w:style w:type="character" w:customStyle="1" w:styleId="WW8Num915z1">
    <w:name w:val="WW8Num915z1"/>
    <w:rsid w:val="002F5CE6"/>
    <w:rPr>
      <w:rFonts w:ascii="Courier New" w:hAnsi="Courier New"/>
    </w:rPr>
  </w:style>
  <w:style w:type="character" w:customStyle="1" w:styleId="WW8Num915z2">
    <w:name w:val="WW8Num915z2"/>
    <w:rsid w:val="002F5CE6"/>
    <w:rPr>
      <w:rFonts w:ascii="Wingdings" w:hAnsi="Wingdings"/>
    </w:rPr>
  </w:style>
  <w:style w:type="character" w:customStyle="1" w:styleId="WW8Num917z0">
    <w:name w:val="WW8Num917z0"/>
    <w:rsid w:val="002F5CE6"/>
    <w:rPr>
      <w:b w:val="0"/>
      <w:i w:val="0"/>
    </w:rPr>
  </w:style>
  <w:style w:type="character" w:customStyle="1" w:styleId="WW8Num918z0">
    <w:name w:val="WW8Num918z0"/>
    <w:rsid w:val="002F5CE6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2F5CE6"/>
    <w:rPr>
      <w:rFonts w:ascii="Courier New" w:hAnsi="Courier New"/>
    </w:rPr>
  </w:style>
  <w:style w:type="character" w:customStyle="1" w:styleId="WW8Num918z2">
    <w:name w:val="WW8Num918z2"/>
    <w:rsid w:val="002F5CE6"/>
    <w:rPr>
      <w:rFonts w:ascii="Wingdings" w:hAnsi="Wingdings"/>
    </w:rPr>
  </w:style>
  <w:style w:type="character" w:customStyle="1" w:styleId="WW8Num918z3">
    <w:name w:val="WW8Num918z3"/>
    <w:rsid w:val="002F5CE6"/>
    <w:rPr>
      <w:rFonts w:ascii="Symbol" w:hAnsi="Symbol"/>
    </w:rPr>
  </w:style>
  <w:style w:type="character" w:customStyle="1" w:styleId="WW8Num921z0">
    <w:name w:val="WW8Num92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2F5CE6"/>
    <w:rPr>
      <w:rFonts w:ascii="Arial" w:hAnsi="Arial"/>
      <w:b w:val="0"/>
      <w:i w:val="0"/>
    </w:rPr>
  </w:style>
  <w:style w:type="character" w:customStyle="1" w:styleId="WW8Num923z0">
    <w:name w:val="WW8Num923z0"/>
    <w:rsid w:val="002F5CE6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2F5CE6"/>
    <w:rPr>
      <w:rFonts w:ascii="Courier New" w:hAnsi="Courier New"/>
    </w:rPr>
  </w:style>
  <w:style w:type="character" w:customStyle="1" w:styleId="WW8Num923z2">
    <w:name w:val="WW8Num923z2"/>
    <w:rsid w:val="002F5CE6"/>
    <w:rPr>
      <w:rFonts w:ascii="Wingdings" w:hAnsi="Wingdings"/>
    </w:rPr>
  </w:style>
  <w:style w:type="character" w:customStyle="1" w:styleId="WW8Num923z3">
    <w:name w:val="WW8Num923z3"/>
    <w:rsid w:val="002F5CE6"/>
    <w:rPr>
      <w:rFonts w:ascii="Symbol" w:hAnsi="Symbol"/>
    </w:rPr>
  </w:style>
  <w:style w:type="character" w:customStyle="1" w:styleId="WW8Num924z0">
    <w:name w:val="WW8Num924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2F5CE6"/>
    <w:rPr>
      <w:rFonts w:ascii="Symbol" w:hAnsi="Symbol"/>
    </w:rPr>
  </w:style>
  <w:style w:type="character" w:customStyle="1" w:styleId="WW8Num926z1">
    <w:name w:val="WW8Num926z1"/>
    <w:rsid w:val="002F5CE6"/>
    <w:rPr>
      <w:rFonts w:ascii="Courier New" w:hAnsi="Courier New"/>
    </w:rPr>
  </w:style>
  <w:style w:type="character" w:customStyle="1" w:styleId="WW8Num926z2">
    <w:name w:val="WW8Num926z2"/>
    <w:rsid w:val="002F5CE6"/>
    <w:rPr>
      <w:rFonts w:ascii="Wingdings" w:hAnsi="Wingdings"/>
    </w:rPr>
  </w:style>
  <w:style w:type="character" w:customStyle="1" w:styleId="WW8Num929z0">
    <w:name w:val="WW8Num929z0"/>
    <w:rsid w:val="002F5CE6"/>
    <w:rPr>
      <w:rFonts w:ascii="Arial" w:hAnsi="Arial"/>
      <w:b/>
      <w:i w:val="0"/>
    </w:rPr>
  </w:style>
  <w:style w:type="character" w:customStyle="1" w:styleId="WW8Num930z0">
    <w:name w:val="WW8Num930z0"/>
    <w:rsid w:val="002F5CE6"/>
    <w:rPr>
      <w:rFonts w:ascii="Symbol" w:hAnsi="Symbol"/>
    </w:rPr>
  </w:style>
  <w:style w:type="character" w:customStyle="1" w:styleId="WW8Num930z1">
    <w:name w:val="WW8Num930z1"/>
    <w:rsid w:val="002F5CE6"/>
    <w:rPr>
      <w:rFonts w:ascii="Courier New" w:hAnsi="Courier New"/>
    </w:rPr>
  </w:style>
  <w:style w:type="character" w:customStyle="1" w:styleId="WW8Num930z2">
    <w:name w:val="WW8Num930z2"/>
    <w:rsid w:val="002F5CE6"/>
    <w:rPr>
      <w:rFonts w:ascii="Wingdings" w:hAnsi="Wingdings"/>
    </w:rPr>
  </w:style>
  <w:style w:type="character" w:customStyle="1" w:styleId="WW8Num931z0">
    <w:name w:val="WW8Num931z0"/>
    <w:rsid w:val="002F5CE6"/>
    <w:rPr>
      <w:b w:val="0"/>
      <w:i w:val="0"/>
    </w:rPr>
  </w:style>
  <w:style w:type="character" w:customStyle="1" w:styleId="WW8Num932z0">
    <w:name w:val="WW8Num932z0"/>
    <w:rsid w:val="002F5CE6"/>
    <w:rPr>
      <w:rFonts w:ascii="Arial" w:hAnsi="Arial"/>
      <w:b w:val="0"/>
      <w:i w:val="0"/>
    </w:rPr>
  </w:style>
  <w:style w:type="character" w:customStyle="1" w:styleId="WW8Num935z0">
    <w:name w:val="WW8Num935z0"/>
    <w:rsid w:val="002F5CE6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2F5CE6"/>
    <w:rPr>
      <w:rFonts w:ascii="Wingdings" w:hAnsi="Wingdings"/>
    </w:rPr>
  </w:style>
  <w:style w:type="character" w:customStyle="1" w:styleId="WW8Num935z3">
    <w:name w:val="WW8Num935z3"/>
    <w:rsid w:val="002F5CE6"/>
    <w:rPr>
      <w:rFonts w:ascii="Symbol" w:hAnsi="Symbol"/>
    </w:rPr>
  </w:style>
  <w:style w:type="character" w:customStyle="1" w:styleId="WW8Num935z4">
    <w:name w:val="WW8Num935z4"/>
    <w:rsid w:val="002F5CE6"/>
    <w:rPr>
      <w:rFonts w:ascii="Courier New" w:hAnsi="Courier New"/>
    </w:rPr>
  </w:style>
  <w:style w:type="character" w:customStyle="1" w:styleId="WW8Num941z0">
    <w:name w:val="WW8Num94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2F5CE6"/>
    <w:rPr>
      <w:rFonts w:ascii="Wingdings" w:hAnsi="Wingdings"/>
    </w:rPr>
  </w:style>
  <w:style w:type="character" w:customStyle="1" w:styleId="WW8Num944z3">
    <w:name w:val="WW8Num944z3"/>
    <w:rsid w:val="002F5CE6"/>
    <w:rPr>
      <w:rFonts w:ascii="Symbol" w:hAnsi="Symbol"/>
    </w:rPr>
  </w:style>
  <w:style w:type="character" w:customStyle="1" w:styleId="WW8Num945z0">
    <w:name w:val="WW8Num945z0"/>
    <w:rsid w:val="002F5CE6"/>
    <w:rPr>
      <w:rFonts w:ascii="Arial" w:hAnsi="Arial"/>
      <w:b w:val="0"/>
      <w:i w:val="0"/>
    </w:rPr>
  </w:style>
  <w:style w:type="character" w:customStyle="1" w:styleId="WW8Num947z0">
    <w:name w:val="WW8Num947z0"/>
    <w:rsid w:val="002F5CE6"/>
    <w:rPr>
      <w:rFonts w:ascii="Arial" w:hAnsi="Arial"/>
      <w:b w:val="0"/>
      <w:i w:val="0"/>
    </w:rPr>
  </w:style>
  <w:style w:type="character" w:customStyle="1" w:styleId="WW8Num951z0">
    <w:name w:val="WW8Num95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2F5CE6"/>
    <w:rPr>
      <w:rFonts w:ascii="Symbol" w:hAnsi="Symbol"/>
    </w:rPr>
  </w:style>
  <w:style w:type="character" w:customStyle="1" w:styleId="WW8Num953z1">
    <w:name w:val="WW8Num953z1"/>
    <w:rsid w:val="002F5CE6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2F5CE6"/>
    <w:rPr>
      <w:rFonts w:ascii="Wingdings" w:hAnsi="Wingdings"/>
    </w:rPr>
  </w:style>
  <w:style w:type="character" w:customStyle="1" w:styleId="WW8Num953z4">
    <w:name w:val="WW8Num953z4"/>
    <w:rsid w:val="002F5CE6"/>
    <w:rPr>
      <w:rFonts w:ascii="Courier New" w:hAnsi="Courier New"/>
    </w:rPr>
  </w:style>
  <w:style w:type="character" w:customStyle="1" w:styleId="WW8Num957z0">
    <w:name w:val="WW8Num957z0"/>
    <w:rsid w:val="002F5CE6"/>
    <w:rPr>
      <w:b/>
      <w:u w:val="single"/>
    </w:rPr>
  </w:style>
  <w:style w:type="character" w:customStyle="1" w:styleId="WW8Num959z0">
    <w:name w:val="WW8Num95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2F5CE6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2F5CE6"/>
    <w:rPr>
      <w:b w:val="0"/>
      <w:i w:val="0"/>
    </w:rPr>
  </w:style>
  <w:style w:type="character" w:customStyle="1" w:styleId="WW8Num961z0">
    <w:name w:val="WW8Num961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2F5CE6"/>
    <w:rPr>
      <w:rFonts w:ascii="Symbol" w:hAnsi="Symbol"/>
    </w:rPr>
  </w:style>
  <w:style w:type="character" w:customStyle="1" w:styleId="WW8Num962z1">
    <w:name w:val="WW8Num962z1"/>
    <w:rsid w:val="002F5CE6"/>
    <w:rPr>
      <w:rFonts w:ascii="Courier New" w:hAnsi="Courier New"/>
    </w:rPr>
  </w:style>
  <w:style w:type="character" w:customStyle="1" w:styleId="WW8Num962z2">
    <w:name w:val="WW8Num962z2"/>
    <w:rsid w:val="002F5CE6"/>
    <w:rPr>
      <w:rFonts w:ascii="Wingdings" w:hAnsi="Wingdings"/>
    </w:rPr>
  </w:style>
  <w:style w:type="character" w:customStyle="1" w:styleId="WW8Num967z0">
    <w:name w:val="WW8Num967z0"/>
    <w:rsid w:val="002F5CE6"/>
    <w:rPr>
      <w:rFonts w:ascii="Arial" w:hAnsi="Arial"/>
      <w:b w:val="0"/>
      <w:i w:val="0"/>
    </w:rPr>
  </w:style>
  <w:style w:type="character" w:customStyle="1" w:styleId="WW8Num968z0">
    <w:name w:val="WW8Num968z0"/>
    <w:rsid w:val="002F5CE6"/>
    <w:rPr>
      <w:rFonts w:ascii="Symbol" w:hAnsi="Symbol"/>
    </w:rPr>
  </w:style>
  <w:style w:type="character" w:customStyle="1" w:styleId="WW8Num968z1">
    <w:name w:val="WW8Num968z1"/>
    <w:rsid w:val="002F5CE6"/>
    <w:rPr>
      <w:rFonts w:ascii="Courier New" w:hAnsi="Courier New"/>
    </w:rPr>
  </w:style>
  <w:style w:type="character" w:customStyle="1" w:styleId="WW8Num968z2">
    <w:name w:val="WW8Num968z2"/>
    <w:rsid w:val="002F5CE6"/>
    <w:rPr>
      <w:rFonts w:ascii="Wingdings" w:hAnsi="Wingdings"/>
    </w:rPr>
  </w:style>
  <w:style w:type="character" w:customStyle="1" w:styleId="WW8Num969z0">
    <w:name w:val="WW8Num969z0"/>
    <w:rsid w:val="002F5CE6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2F5CE6"/>
    <w:rPr>
      <w:rFonts w:ascii="Courier New" w:hAnsi="Courier New"/>
    </w:rPr>
  </w:style>
  <w:style w:type="character" w:customStyle="1" w:styleId="WW8Num969z2">
    <w:name w:val="WW8Num969z2"/>
    <w:rsid w:val="002F5CE6"/>
    <w:rPr>
      <w:rFonts w:ascii="Wingdings" w:hAnsi="Wingdings"/>
    </w:rPr>
  </w:style>
  <w:style w:type="character" w:customStyle="1" w:styleId="WW8Num969z3">
    <w:name w:val="WW8Num969z3"/>
    <w:rsid w:val="002F5CE6"/>
    <w:rPr>
      <w:rFonts w:ascii="Symbol" w:hAnsi="Symbol"/>
    </w:rPr>
  </w:style>
  <w:style w:type="character" w:customStyle="1" w:styleId="WW8Num972z0">
    <w:name w:val="WW8Num97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2F5CE6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2F5CE6"/>
    <w:rPr>
      <w:rFonts w:ascii="Courier New" w:hAnsi="Courier New"/>
    </w:rPr>
  </w:style>
  <w:style w:type="character" w:customStyle="1" w:styleId="WW8Num974z2">
    <w:name w:val="WW8Num974z2"/>
    <w:rsid w:val="002F5CE6"/>
    <w:rPr>
      <w:rFonts w:ascii="Wingdings" w:hAnsi="Wingdings"/>
    </w:rPr>
  </w:style>
  <w:style w:type="character" w:customStyle="1" w:styleId="WW8Num974z3">
    <w:name w:val="WW8Num974z3"/>
    <w:rsid w:val="002F5CE6"/>
    <w:rPr>
      <w:rFonts w:ascii="Symbol" w:hAnsi="Symbol"/>
    </w:rPr>
  </w:style>
  <w:style w:type="character" w:customStyle="1" w:styleId="WW8Num976z0">
    <w:name w:val="WW8Num976z0"/>
    <w:rsid w:val="002F5CE6"/>
    <w:rPr>
      <w:b w:val="0"/>
      <w:i w:val="0"/>
    </w:rPr>
  </w:style>
  <w:style w:type="character" w:customStyle="1" w:styleId="WW8Num977z0">
    <w:name w:val="WW8Num977z0"/>
    <w:rsid w:val="002F5CE6"/>
    <w:rPr>
      <w:rFonts w:ascii="Arial" w:hAnsi="Arial"/>
      <w:b w:val="0"/>
      <w:i w:val="0"/>
    </w:rPr>
  </w:style>
  <w:style w:type="character" w:customStyle="1" w:styleId="WW8Num978z0">
    <w:name w:val="WW8Num978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2F5CE6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2F5CE6"/>
    <w:rPr>
      <w:rFonts w:ascii="Courier New" w:hAnsi="Courier New"/>
    </w:rPr>
  </w:style>
  <w:style w:type="character" w:customStyle="1" w:styleId="WW8Num984z2">
    <w:name w:val="WW8Num984z2"/>
    <w:rsid w:val="002F5CE6"/>
    <w:rPr>
      <w:rFonts w:ascii="Wingdings" w:hAnsi="Wingdings"/>
    </w:rPr>
  </w:style>
  <w:style w:type="character" w:customStyle="1" w:styleId="WW8Num984z3">
    <w:name w:val="WW8Num984z3"/>
    <w:rsid w:val="002F5CE6"/>
    <w:rPr>
      <w:rFonts w:ascii="Symbol" w:hAnsi="Symbol"/>
    </w:rPr>
  </w:style>
  <w:style w:type="character" w:customStyle="1" w:styleId="WW8Num986z0">
    <w:name w:val="WW8Num986z0"/>
    <w:rsid w:val="002F5CE6"/>
    <w:rPr>
      <w:rFonts w:ascii="Arial" w:hAnsi="Arial"/>
      <w:b w:val="0"/>
      <w:i w:val="0"/>
    </w:rPr>
  </w:style>
  <w:style w:type="character" w:customStyle="1" w:styleId="WW8Num989z0">
    <w:name w:val="WW8Num989z0"/>
    <w:rsid w:val="002F5CE6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2F5CE6"/>
    <w:rPr>
      <w:rFonts w:ascii="Courier New" w:hAnsi="Courier New"/>
    </w:rPr>
  </w:style>
  <w:style w:type="character" w:customStyle="1" w:styleId="WW8Num989z2">
    <w:name w:val="WW8Num989z2"/>
    <w:rsid w:val="002F5CE6"/>
    <w:rPr>
      <w:rFonts w:ascii="Wingdings" w:hAnsi="Wingdings"/>
    </w:rPr>
  </w:style>
  <w:style w:type="character" w:customStyle="1" w:styleId="WW8Num989z3">
    <w:name w:val="WW8Num989z3"/>
    <w:rsid w:val="002F5CE6"/>
    <w:rPr>
      <w:rFonts w:ascii="Symbol" w:hAnsi="Symbol"/>
    </w:rPr>
  </w:style>
  <w:style w:type="character" w:customStyle="1" w:styleId="WW8Num990z0">
    <w:name w:val="WW8Num990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2F5CE6"/>
    <w:rPr>
      <w:b w:val="0"/>
      <w:i w:val="0"/>
    </w:rPr>
  </w:style>
  <w:style w:type="character" w:customStyle="1" w:styleId="WW8Num997z0">
    <w:name w:val="WW8Num997z0"/>
    <w:rsid w:val="002F5CE6"/>
    <w:rPr>
      <w:rFonts w:ascii="Symbol" w:hAnsi="Symbol"/>
    </w:rPr>
  </w:style>
  <w:style w:type="character" w:customStyle="1" w:styleId="WW8Num997z1">
    <w:name w:val="WW8Num997z1"/>
    <w:rsid w:val="002F5CE6"/>
    <w:rPr>
      <w:rFonts w:ascii="Courier New" w:hAnsi="Courier New"/>
    </w:rPr>
  </w:style>
  <w:style w:type="character" w:customStyle="1" w:styleId="WW8Num997z2">
    <w:name w:val="WW8Num997z2"/>
    <w:rsid w:val="002F5CE6"/>
    <w:rPr>
      <w:rFonts w:ascii="Wingdings" w:hAnsi="Wingdings"/>
    </w:rPr>
  </w:style>
  <w:style w:type="character" w:customStyle="1" w:styleId="WW8Num998z0">
    <w:name w:val="WW8Num998z0"/>
    <w:rsid w:val="002F5CE6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2F5CE6"/>
    <w:rPr>
      <w:rFonts w:ascii="Symbol" w:hAnsi="Symbol"/>
    </w:rPr>
  </w:style>
  <w:style w:type="character" w:customStyle="1" w:styleId="WW8Num998z4">
    <w:name w:val="WW8Num998z4"/>
    <w:rsid w:val="002F5CE6"/>
    <w:rPr>
      <w:rFonts w:ascii="Courier New" w:hAnsi="Courier New"/>
    </w:rPr>
  </w:style>
  <w:style w:type="character" w:customStyle="1" w:styleId="WW8Num998z5">
    <w:name w:val="WW8Num998z5"/>
    <w:rsid w:val="002F5CE6"/>
    <w:rPr>
      <w:rFonts w:ascii="Wingdings" w:hAnsi="Wingdings"/>
    </w:rPr>
  </w:style>
  <w:style w:type="character" w:customStyle="1" w:styleId="WW8Num1002z0">
    <w:name w:val="WW8Num100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2F5CE6"/>
    <w:rPr>
      <w:rFonts w:ascii="Symbol" w:hAnsi="Symbol"/>
    </w:rPr>
  </w:style>
  <w:style w:type="character" w:customStyle="1" w:styleId="WW8Num1004z1">
    <w:name w:val="WW8Num1004z1"/>
    <w:rsid w:val="002F5CE6"/>
    <w:rPr>
      <w:rFonts w:ascii="Courier New" w:hAnsi="Courier New"/>
    </w:rPr>
  </w:style>
  <w:style w:type="character" w:customStyle="1" w:styleId="WW8Num1004z2">
    <w:name w:val="WW8Num1004z2"/>
    <w:rsid w:val="002F5CE6"/>
    <w:rPr>
      <w:rFonts w:ascii="Wingdings" w:hAnsi="Wingdings"/>
    </w:rPr>
  </w:style>
  <w:style w:type="character" w:customStyle="1" w:styleId="WW8Num1005z0">
    <w:name w:val="WW8Num1005z0"/>
    <w:rsid w:val="002F5CE6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2F5CE6"/>
    <w:rPr>
      <w:rFonts w:ascii="Courier New" w:hAnsi="Courier New"/>
    </w:rPr>
  </w:style>
  <w:style w:type="character" w:customStyle="1" w:styleId="WW8Num1005z2">
    <w:name w:val="WW8Num1005z2"/>
    <w:rsid w:val="002F5CE6"/>
    <w:rPr>
      <w:rFonts w:ascii="Wingdings" w:hAnsi="Wingdings"/>
    </w:rPr>
  </w:style>
  <w:style w:type="character" w:customStyle="1" w:styleId="WW8Num1005z3">
    <w:name w:val="WW8Num1005z3"/>
    <w:rsid w:val="002F5CE6"/>
    <w:rPr>
      <w:rFonts w:ascii="Symbol" w:hAnsi="Symbol"/>
    </w:rPr>
  </w:style>
  <w:style w:type="character" w:customStyle="1" w:styleId="WW8Num1007z0">
    <w:name w:val="WW8Num1007z0"/>
    <w:rsid w:val="002F5CE6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2F5CE6"/>
    <w:rPr>
      <w:rFonts w:ascii="Courier New" w:hAnsi="Courier New"/>
    </w:rPr>
  </w:style>
  <w:style w:type="character" w:customStyle="1" w:styleId="WW8Num1007z2">
    <w:name w:val="WW8Num1007z2"/>
    <w:rsid w:val="002F5CE6"/>
    <w:rPr>
      <w:rFonts w:ascii="Wingdings" w:hAnsi="Wingdings"/>
    </w:rPr>
  </w:style>
  <w:style w:type="character" w:customStyle="1" w:styleId="WW8Num1007z3">
    <w:name w:val="WW8Num1007z3"/>
    <w:rsid w:val="002F5CE6"/>
    <w:rPr>
      <w:rFonts w:ascii="Symbol" w:hAnsi="Symbol"/>
    </w:rPr>
  </w:style>
  <w:style w:type="character" w:customStyle="1" w:styleId="WW8Num1008z0">
    <w:name w:val="WW8Num1008z0"/>
    <w:rsid w:val="002F5CE6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2F5CE6"/>
    <w:rPr>
      <w:rFonts w:ascii="Courier New" w:hAnsi="Courier New"/>
    </w:rPr>
  </w:style>
  <w:style w:type="character" w:customStyle="1" w:styleId="WW8Num1008z2">
    <w:name w:val="WW8Num1008z2"/>
    <w:rsid w:val="002F5CE6"/>
    <w:rPr>
      <w:rFonts w:ascii="Wingdings" w:hAnsi="Wingdings"/>
    </w:rPr>
  </w:style>
  <w:style w:type="character" w:customStyle="1" w:styleId="WW8Num1008z3">
    <w:name w:val="WW8Num1008z3"/>
    <w:rsid w:val="002F5CE6"/>
    <w:rPr>
      <w:rFonts w:ascii="Symbol" w:hAnsi="Symbol"/>
    </w:rPr>
  </w:style>
  <w:style w:type="character" w:customStyle="1" w:styleId="WW8Num1009z0">
    <w:name w:val="WW8Num1009z0"/>
    <w:rsid w:val="002F5CE6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2F5CE6"/>
    <w:rPr>
      <w:rFonts w:ascii="Courier New" w:hAnsi="Courier New"/>
    </w:rPr>
  </w:style>
  <w:style w:type="character" w:customStyle="1" w:styleId="WW8Num1009z2">
    <w:name w:val="WW8Num1009z2"/>
    <w:rsid w:val="002F5CE6"/>
    <w:rPr>
      <w:rFonts w:ascii="Wingdings" w:hAnsi="Wingdings"/>
    </w:rPr>
  </w:style>
  <w:style w:type="character" w:customStyle="1" w:styleId="WW8Num1009z3">
    <w:name w:val="WW8Num1009z3"/>
    <w:rsid w:val="002F5CE6"/>
    <w:rPr>
      <w:rFonts w:ascii="Symbol" w:hAnsi="Symbol"/>
    </w:rPr>
  </w:style>
  <w:style w:type="character" w:customStyle="1" w:styleId="WW8Num1010z0">
    <w:name w:val="WW8Num1010z0"/>
    <w:rsid w:val="002F5CE6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2F5CE6"/>
    <w:rPr>
      <w:rFonts w:ascii="Symbol" w:hAnsi="Symbol"/>
    </w:rPr>
  </w:style>
  <w:style w:type="character" w:customStyle="1" w:styleId="WW8Num1011z1">
    <w:name w:val="WW8Num1011z1"/>
    <w:rsid w:val="002F5CE6"/>
    <w:rPr>
      <w:rFonts w:ascii="Courier New" w:hAnsi="Courier New"/>
    </w:rPr>
  </w:style>
  <w:style w:type="character" w:customStyle="1" w:styleId="WW8Num1011z2">
    <w:name w:val="WW8Num1011z2"/>
    <w:rsid w:val="002F5CE6"/>
    <w:rPr>
      <w:rFonts w:ascii="Wingdings" w:hAnsi="Wingdings"/>
    </w:rPr>
  </w:style>
  <w:style w:type="character" w:customStyle="1" w:styleId="WW8Num1013z0">
    <w:name w:val="WW8Num1013z0"/>
    <w:rsid w:val="002F5CE6"/>
    <w:rPr>
      <w:rFonts w:ascii="Symbol" w:hAnsi="Symbol"/>
    </w:rPr>
  </w:style>
  <w:style w:type="character" w:customStyle="1" w:styleId="WW8Num1013z1">
    <w:name w:val="WW8Num1013z1"/>
    <w:rsid w:val="002F5CE6"/>
    <w:rPr>
      <w:rFonts w:ascii="Courier New" w:hAnsi="Courier New"/>
    </w:rPr>
  </w:style>
  <w:style w:type="character" w:customStyle="1" w:styleId="WW8Num1013z2">
    <w:name w:val="WW8Num1013z2"/>
    <w:rsid w:val="002F5CE6"/>
    <w:rPr>
      <w:rFonts w:ascii="Wingdings" w:hAnsi="Wingdings"/>
    </w:rPr>
  </w:style>
  <w:style w:type="character" w:customStyle="1" w:styleId="WW8Num1016z0">
    <w:name w:val="WW8Num1016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2F5CE6"/>
    <w:rPr>
      <w:rFonts w:ascii="Arial" w:hAnsi="Arial"/>
      <w:b w:val="0"/>
      <w:i w:val="0"/>
    </w:rPr>
  </w:style>
  <w:style w:type="character" w:customStyle="1" w:styleId="WW8Num1019z0">
    <w:name w:val="WW8Num1019z0"/>
    <w:rsid w:val="002F5CE6"/>
    <w:rPr>
      <w:rFonts w:ascii="Symbol" w:hAnsi="Symbol"/>
    </w:rPr>
  </w:style>
  <w:style w:type="character" w:customStyle="1" w:styleId="WW8Num1019z1">
    <w:name w:val="WW8Num1019z1"/>
    <w:rsid w:val="002F5CE6"/>
    <w:rPr>
      <w:rFonts w:ascii="Courier New" w:hAnsi="Courier New"/>
    </w:rPr>
  </w:style>
  <w:style w:type="character" w:customStyle="1" w:styleId="WW8Num1019z2">
    <w:name w:val="WW8Num1019z2"/>
    <w:rsid w:val="002F5CE6"/>
    <w:rPr>
      <w:rFonts w:ascii="Wingdings" w:hAnsi="Wingdings"/>
    </w:rPr>
  </w:style>
  <w:style w:type="character" w:customStyle="1" w:styleId="WW8Num1020z0">
    <w:name w:val="WW8Num1020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2F5CE6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2F5CE6"/>
    <w:rPr>
      <w:b w:val="0"/>
      <w:i w:val="0"/>
    </w:rPr>
  </w:style>
  <w:style w:type="character" w:customStyle="1" w:styleId="WW8Num1025z0">
    <w:name w:val="WW8Num1025z0"/>
    <w:rsid w:val="002F5CE6"/>
    <w:rPr>
      <w:rFonts w:ascii="Symbol" w:hAnsi="Symbol"/>
    </w:rPr>
  </w:style>
  <w:style w:type="character" w:customStyle="1" w:styleId="WW8Num1025z1">
    <w:name w:val="WW8Num1025z1"/>
    <w:rsid w:val="002F5CE6"/>
    <w:rPr>
      <w:rFonts w:ascii="Courier New" w:hAnsi="Courier New"/>
    </w:rPr>
  </w:style>
  <w:style w:type="character" w:customStyle="1" w:styleId="WW8Num1025z2">
    <w:name w:val="WW8Num1025z2"/>
    <w:rsid w:val="002F5CE6"/>
    <w:rPr>
      <w:rFonts w:ascii="Wingdings" w:hAnsi="Wingdings"/>
    </w:rPr>
  </w:style>
  <w:style w:type="character" w:customStyle="1" w:styleId="WW8Num1027z0">
    <w:name w:val="WW8Num102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2F5CE6"/>
    <w:rPr>
      <w:rFonts w:ascii="Courier New" w:hAnsi="Courier New"/>
    </w:rPr>
  </w:style>
  <w:style w:type="character" w:customStyle="1" w:styleId="WW8Num1029z2">
    <w:name w:val="WW8Num1029z2"/>
    <w:rsid w:val="002F5CE6"/>
    <w:rPr>
      <w:rFonts w:ascii="Wingdings" w:hAnsi="Wingdings"/>
    </w:rPr>
  </w:style>
  <w:style w:type="character" w:customStyle="1" w:styleId="WW8Num1029z3">
    <w:name w:val="WW8Num1029z3"/>
    <w:rsid w:val="002F5CE6"/>
    <w:rPr>
      <w:rFonts w:ascii="Symbol" w:hAnsi="Symbol"/>
    </w:rPr>
  </w:style>
  <w:style w:type="character" w:customStyle="1" w:styleId="WW8Num1031z0">
    <w:name w:val="WW8Num1031z0"/>
    <w:rsid w:val="002F5CE6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2F5CE6"/>
    <w:rPr>
      <w:b w:val="0"/>
      <w:i w:val="0"/>
      <w:sz w:val="24"/>
      <w:szCs w:val="24"/>
    </w:rPr>
  </w:style>
  <w:style w:type="character" w:customStyle="1" w:styleId="WW8Num1035z0">
    <w:name w:val="WW8Num1035z0"/>
    <w:rsid w:val="002F5CE6"/>
    <w:rPr>
      <w:rFonts w:ascii="Symbol" w:hAnsi="Symbol"/>
    </w:rPr>
  </w:style>
  <w:style w:type="character" w:customStyle="1" w:styleId="WW8Num1035z1">
    <w:name w:val="WW8Num1035z1"/>
    <w:rsid w:val="002F5CE6"/>
    <w:rPr>
      <w:rFonts w:ascii="Courier New" w:hAnsi="Courier New"/>
    </w:rPr>
  </w:style>
  <w:style w:type="character" w:customStyle="1" w:styleId="WW8Num1035z2">
    <w:name w:val="WW8Num1035z2"/>
    <w:rsid w:val="002F5CE6"/>
    <w:rPr>
      <w:rFonts w:ascii="Wingdings" w:hAnsi="Wingdings"/>
    </w:rPr>
  </w:style>
  <w:style w:type="character" w:customStyle="1" w:styleId="WW8Num1036z0">
    <w:name w:val="WW8Num1036z0"/>
    <w:rsid w:val="002F5CE6"/>
    <w:rPr>
      <w:rFonts w:ascii="Symbol" w:hAnsi="Symbol"/>
    </w:rPr>
  </w:style>
  <w:style w:type="character" w:customStyle="1" w:styleId="WW8Num1036z1">
    <w:name w:val="WW8Num1036z1"/>
    <w:rsid w:val="002F5CE6"/>
    <w:rPr>
      <w:rFonts w:ascii="Courier New" w:hAnsi="Courier New"/>
    </w:rPr>
  </w:style>
  <w:style w:type="character" w:customStyle="1" w:styleId="WW8Num1036z2">
    <w:name w:val="WW8Num1036z2"/>
    <w:rsid w:val="002F5CE6"/>
    <w:rPr>
      <w:rFonts w:ascii="Wingdings" w:hAnsi="Wingdings"/>
    </w:rPr>
  </w:style>
  <w:style w:type="character" w:customStyle="1" w:styleId="WW8Num1038z0">
    <w:name w:val="WW8Num1038z0"/>
    <w:rsid w:val="002F5CE6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2F5CE6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2F5CE6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2F5CE6"/>
    <w:rPr>
      <w:rFonts w:ascii="Courier New" w:hAnsi="Courier New"/>
    </w:rPr>
  </w:style>
  <w:style w:type="character" w:customStyle="1" w:styleId="WW8Num1041z2">
    <w:name w:val="WW8Num1041z2"/>
    <w:rsid w:val="002F5CE6"/>
    <w:rPr>
      <w:rFonts w:ascii="Wingdings" w:hAnsi="Wingdings"/>
    </w:rPr>
  </w:style>
  <w:style w:type="character" w:customStyle="1" w:styleId="WW8Num1041z3">
    <w:name w:val="WW8Num1041z3"/>
    <w:rsid w:val="002F5CE6"/>
    <w:rPr>
      <w:rFonts w:ascii="Symbol" w:hAnsi="Symbol"/>
    </w:rPr>
  </w:style>
  <w:style w:type="character" w:customStyle="1" w:styleId="WW8Num1043z1">
    <w:name w:val="WW8Num1043z1"/>
    <w:rsid w:val="002F5CE6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2F5CE6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2F5CE6"/>
    <w:rPr>
      <w:rFonts w:ascii="Courier New" w:hAnsi="Courier New"/>
    </w:rPr>
  </w:style>
  <w:style w:type="character" w:customStyle="1" w:styleId="WW8Num1047z2">
    <w:name w:val="WW8Num1047z2"/>
    <w:rsid w:val="002F5CE6"/>
    <w:rPr>
      <w:rFonts w:ascii="Wingdings" w:hAnsi="Wingdings"/>
    </w:rPr>
  </w:style>
  <w:style w:type="character" w:customStyle="1" w:styleId="WW8Num1047z3">
    <w:name w:val="WW8Num1047z3"/>
    <w:rsid w:val="002F5CE6"/>
    <w:rPr>
      <w:rFonts w:ascii="Symbol" w:hAnsi="Symbol"/>
    </w:rPr>
  </w:style>
  <w:style w:type="character" w:customStyle="1" w:styleId="WW8Num1050z0">
    <w:name w:val="WW8Num1050z0"/>
    <w:rsid w:val="002F5CE6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2F5CE6"/>
    <w:rPr>
      <w:rFonts w:ascii="Symbol" w:hAnsi="Symbol"/>
    </w:rPr>
  </w:style>
  <w:style w:type="character" w:customStyle="1" w:styleId="WW8Num1050z2">
    <w:name w:val="WW8Num1050z2"/>
    <w:rsid w:val="002F5CE6"/>
    <w:rPr>
      <w:rFonts w:ascii="Wingdings" w:hAnsi="Wingdings"/>
    </w:rPr>
  </w:style>
  <w:style w:type="character" w:customStyle="1" w:styleId="WW8Num1050z4">
    <w:name w:val="WW8Num1050z4"/>
    <w:rsid w:val="002F5CE6"/>
    <w:rPr>
      <w:rFonts w:ascii="Courier New" w:hAnsi="Courier New"/>
    </w:rPr>
  </w:style>
  <w:style w:type="character" w:customStyle="1" w:styleId="WW8Num1052z0">
    <w:name w:val="WW8Num1052z0"/>
    <w:rsid w:val="002F5CE6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2F5CE6"/>
    <w:rPr>
      <w:rFonts w:ascii="Courier New" w:hAnsi="Courier New"/>
    </w:rPr>
  </w:style>
  <w:style w:type="character" w:customStyle="1" w:styleId="WW8Num1052z2">
    <w:name w:val="WW8Num1052z2"/>
    <w:rsid w:val="002F5CE6"/>
    <w:rPr>
      <w:rFonts w:ascii="Wingdings" w:hAnsi="Wingdings"/>
    </w:rPr>
  </w:style>
  <w:style w:type="character" w:customStyle="1" w:styleId="WW8Num1052z3">
    <w:name w:val="WW8Num1052z3"/>
    <w:rsid w:val="002F5CE6"/>
    <w:rPr>
      <w:rFonts w:ascii="Symbol" w:hAnsi="Symbol"/>
    </w:rPr>
  </w:style>
  <w:style w:type="character" w:customStyle="1" w:styleId="WW8Num1055z0">
    <w:name w:val="WW8Num1055z0"/>
    <w:rsid w:val="002F5CE6"/>
    <w:rPr>
      <w:rFonts w:ascii="Symbol" w:hAnsi="Symbol"/>
    </w:rPr>
  </w:style>
  <w:style w:type="character" w:customStyle="1" w:styleId="WW8Num1055z1">
    <w:name w:val="WW8Num1055z1"/>
    <w:rsid w:val="002F5CE6"/>
    <w:rPr>
      <w:rFonts w:ascii="Courier New" w:hAnsi="Courier New"/>
    </w:rPr>
  </w:style>
  <w:style w:type="character" w:customStyle="1" w:styleId="WW8Num1055z2">
    <w:name w:val="WW8Num1055z2"/>
    <w:rsid w:val="002F5CE6"/>
    <w:rPr>
      <w:rFonts w:ascii="Wingdings" w:hAnsi="Wingdings"/>
    </w:rPr>
  </w:style>
  <w:style w:type="character" w:customStyle="1" w:styleId="WW8Num1061z1">
    <w:name w:val="WW8Num1061z1"/>
    <w:rsid w:val="002F5CE6"/>
    <w:rPr>
      <w:rFonts w:ascii="Symbol" w:eastAsia="Times New Roman" w:hAnsi="Symbol" w:cs="Times New Roman"/>
    </w:rPr>
  </w:style>
  <w:style w:type="character" w:customStyle="1" w:styleId="WW8Num1062z0">
    <w:name w:val="WW8Num1062z0"/>
    <w:rsid w:val="002F5CE6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2F5CE6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2F5CE6"/>
    <w:rPr>
      <w:b/>
      <w:u w:val="single"/>
    </w:rPr>
  </w:style>
  <w:style w:type="character" w:customStyle="1" w:styleId="WW8Num1064z0">
    <w:name w:val="WW8Num1064z0"/>
    <w:rsid w:val="002F5CE6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2F5CE6"/>
    <w:rPr>
      <w:rFonts w:ascii="Courier New" w:hAnsi="Courier New"/>
    </w:rPr>
  </w:style>
  <w:style w:type="character" w:customStyle="1" w:styleId="WW8Num1064z2">
    <w:name w:val="WW8Num1064z2"/>
    <w:rsid w:val="002F5CE6"/>
    <w:rPr>
      <w:rFonts w:ascii="Wingdings" w:hAnsi="Wingdings"/>
    </w:rPr>
  </w:style>
  <w:style w:type="character" w:customStyle="1" w:styleId="WW8Num1064z3">
    <w:name w:val="WW8Num1064z3"/>
    <w:rsid w:val="002F5CE6"/>
    <w:rPr>
      <w:rFonts w:ascii="Symbol" w:hAnsi="Symbol"/>
    </w:rPr>
  </w:style>
  <w:style w:type="character" w:customStyle="1" w:styleId="WW8Num1065z0">
    <w:name w:val="WW8Num1065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2F5CE6"/>
    <w:rPr>
      <w:b w:val="0"/>
      <w:i w:val="0"/>
    </w:rPr>
  </w:style>
  <w:style w:type="character" w:customStyle="1" w:styleId="WW8Num1067z0">
    <w:name w:val="WW8Num1067z0"/>
    <w:rsid w:val="002F5CE6"/>
    <w:rPr>
      <w:b w:val="0"/>
      <w:i w:val="0"/>
    </w:rPr>
  </w:style>
  <w:style w:type="character" w:customStyle="1" w:styleId="WW8Num1068z0">
    <w:name w:val="WW8Num1068z0"/>
    <w:rsid w:val="002F5CE6"/>
    <w:rPr>
      <w:rFonts w:ascii="Symbol" w:hAnsi="Symbol"/>
    </w:rPr>
  </w:style>
  <w:style w:type="character" w:customStyle="1" w:styleId="WW8Num1068z1">
    <w:name w:val="WW8Num1068z1"/>
    <w:rsid w:val="002F5CE6"/>
    <w:rPr>
      <w:rFonts w:ascii="Courier New" w:hAnsi="Courier New"/>
    </w:rPr>
  </w:style>
  <w:style w:type="character" w:customStyle="1" w:styleId="WW8Num1068z2">
    <w:name w:val="WW8Num1068z2"/>
    <w:rsid w:val="002F5CE6"/>
    <w:rPr>
      <w:rFonts w:ascii="Wingdings" w:hAnsi="Wingdings"/>
    </w:rPr>
  </w:style>
  <w:style w:type="character" w:customStyle="1" w:styleId="WW8Num1070z0">
    <w:name w:val="WW8Num1070z0"/>
    <w:rsid w:val="002F5CE6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2F5CE6"/>
    <w:rPr>
      <w:rFonts w:ascii="Courier New" w:hAnsi="Courier New"/>
    </w:rPr>
  </w:style>
  <w:style w:type="character" w:customStyle="1" w:styleId="WW8Num1070z2">
    <w:name w:val="WW8Num1070z2"/>
    <w:rsid w:val="002F5CE6"/>
    <w:rPr>
      <w:rFonts w:ascii="Wingdings" w:hAnsi="Wingdings"/>
    </w:rPr>
  </w:style>
  <w:style w:type="character" w:customStyle="1" w:styleId="WW8Num1070z3">
    <w:name w:val="WW8Num1070z3"/>
    <w:rsid w:val="002F5CE6"/>
    <w:rPr>
      <w:rFonts w:ascii="Symbol" w:hAnsi="Symbol"/>
    </w:rPr>
  </w:style>
  <w:style w:type="character" w:customStyle="1" w:styleId="WW8Num1073z0">
    <w:name w:val="WW8Num1073z0"/>
    <w:rsid w:val="002F5CE6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2F5CE6"/>
    <w:rPr>
      <w:rFonts w:ascii="Symbol" w:hAnsi="Symbol"/>
    </w:rPr>
  </w:style>
  <w:style w:type="character" w:customStyle="1" w:styleId="WW8Num1075z1">
    <w:name w:val="WW8Num1075z1"/>
    <w:rsid w:val="002F5CE6"/>
    <w:rPr>
      <w:rFonts w:ascii="Courier New" w:hAnsi="Courier New"/>
    </w:rPr>
  </w:style>
  <w:style w:type="character" w:customStyle="1" w:styleId="WW8Num1075z2">
    <w:name w:val="WW8Num1075z2"/>
    <w:rsid w:val="002F5CE6"/>
    <w:rPr>
      <w:rFonts w:ascii="Wingdings" w:hAnsi="Wingdings"/>
    </w:rPr>
  </w:style>
  <w:style w:type="character" w:customStyle="1" w:styleId="WW8Num1078z0">
    <w:name w:val="WW8Num1078z0"/>
    <w:rsid w:val="002F5CE6"/>
    <w:rPr>
      <w:rFonts w:ascii="Arial" w:hAnsi="Arial"/>
      <w:b w:val="0"/>
      <w:i w:val="0"/>
    </w:rPr>
  </w:style>
  <w:style w:type="character" w:customStyle="1" w:styleId="WW8Num1079z0">
    <w:name w:val="WW8Num1079z0"/>
    <w:rsid w:val="002F5CE6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2F5CE6"/>
    <w:rPr>
      <w:rFonts w:ascii="Courier New" w:hAnsi="Courier New"/>
    </w:rPr>
  </w:style>
  <w:style w:type="character" w:customStyle="1" w:styleId="WW8Num1079z2">
    <w:name w:val="WW8Num1079z2"/>
    <w:rsid w:val="002F5CE6"/>
    <w:rPr>
      <w:rFonts w:ascii="Wingdings" w:hAnsi="Wingdings"/>
    </w:rPr>
  </w:style>
  <w:style w:type="character" w:customStyle="1" w:styleId="WW8Num1079z3">
    <w:name w:val="WW8Num1079z3"/>
    <w:rsid w:val="002F5CE6"/>
    <w:rPr>
      <w:rFonts w:ascii="Symbol" w:hAnsi="Symbol"/>
    </w:rPr>
  </w:style>
  <w:style w:type="character" w:customStyle="1" w:styleId="WW8Num1081z0">
    <w:name w:val="WW8Num1081z0"/>
    <w:rsid w:val="002F5CE6"/>
    <w:rPr>
      <w:rFonts w:ascii="Symbol" w:hAnsi="Symbol"/>
    </w:rPr>
  </w:style>
  <w:style w:type="character" w:customStyle="1" w:styleId="WW8Num1081z1">
    <w:name w:val="WW8Num1081z1"/>
    <w:rsid w:val="002F5CE6"/>
    <w:rPr>
      <w:rFonts w:ascii="Courier New" w:hAnsi="Courier New"/>
    </w:rPr>
  </w:style>
  <w:style w:type="character" w:customStyle="1" w:styleId="WW8Num1081z2">
    <w:name w:val="WW8Num1081z2"/>
    <w:rsid w:val="002F5CE6"/>
    <w:rPr>
      <w:rFonts w:ascii="Wingdings" w:hAnsi="Wingdings"/>
    </w:rPr>
  </w:style>
  <w:style w:type="character" w:customStyle="1" w:styleId="WW8Num1082z0">
    <w:name w:val="WW8Num1082z0"/>
    <w:rsid w:val="002F5CE6"/>
    <w:rPr>
      <w:rFonts w:ascii="Symbol" w:hAnsi="Symbol"/>
    </w:rPr>
  </w:style>
  <w:style w:type="character" w:customStyle="1" w:styleId="WW8Num1082z1">
    <w:name w:val="WW8Num1082z1"/>
    <w:rsid w:val="002F5CE6"/>
    <w:rPr>
      <w:rFonts w:ascii="Courier New" w:hAnsi="Courier New"/>
    </w:rPr>
  </w:style>
  <w:style w:type="character" w:customStyle="1" w:styleId="WW8Num1082z2">
    <w:name w:val="WW8Num1082z2"/>
    <w:rsid w:val="002F5CE6"/>
    <w:rPr>
      <w:rFonts w:ascii="Wingdings" w:hAnsi="Wingdings"/>
    </w:rPr>
  </w:style>
  <w:style w:type="character" w:customStyle="1" w:styleId="WW8Num1084z0">
    <w:name w:val="WW8Num1084z0"/>
    <w:rsid w:val="002F5CE6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2F5CE6"/>
    <w:rPr>
      <w:rFonts w:ascii="Courier New" w:hAnsi="Courier New"/>
    </w:rPr>
  </w:style>
  <w:style w:type="character" w:customStyle="1" w:styleId="WW8Num1084z2">
    <w:name w:val="WW8Num1084z2"/>
    <w:rsid w:val="002F5CE6"/>
    <w:rPr>
      <w:rFonts w:ascii="Wingdings" w:hAnsi="Wingdings"/>
    </w:rPr>
  </w:style>
  <w:style w:type="character" w:customStyle="1" w:styleId="WW8Num1084z3">
    <w:name w:val="WW8Num1084z3"/>
    <w:rsid w:val="002F5CE6"/>
    <w:rPr>
      <w:rFonts w:ascii="Symbol" w:hAnsi="Symbol"/>
    </w:rPr>
  </w:style>
  <w:style w:type="character" w:customStyle="1" w:styleId="WW8Num1085z0">
    <w:name w:val="WW8Num1085z0"/>
    <w:rsid w:val="002F5CE6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2F5CE6"/>
    <w:rPr>
      <w:rFonts w:ascii="Courier New" w:hAnsi="Courier New"/>
    </w:rPr>
  </w:style>
  <w:style w:type="character" w:customStyle="1" w:styleId="WW8Num1085z2">
    <w:name w:val="WW8Num1085z2"/>
    <w:rsid w:val="002F5CE6"/>
    <w:rPr>
      <w:rFonts w:ascii="Wingdings" w:hAnsi="Wingdings"/>
    </w:rPr>
  </w:style>
  <w:style w:type="character" w:customStyle="1" w:styleId="WW8Num1085z3">
    <w:name w:val="WW8Num1085z3"/>
    <w:rsid w:val="002F5CE6"/>
    <w:rPr>
      <w:rFonts w:ascii="Symbol" w:hAnsi="Symbol"/>
    </w:rPr>
  </w:style>
  <w:style w:type="character" w:customStyle="1" w:styleId="WW8Num1086z0">
    <w:name w:val="WW8Num1086z0"/>
    <w:rsid w:val="002F5CE6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2F5CE6"/>
    <w:rPr>
      <w:rFonts w:ascii="Courier New" w:hAnsi="Courier New"/>
    </w:rPr>
  </w:style>
  <w:style w:type="character" w:customStyle="1" w:styleId="WW8Num1086z2">
    <w:name w:val="WW8Num1086z2"/>
    <w:rsid w:val="002F5CE6"/>
    <w:rPr>
      <w:rFonts w:ascii="Wingdings" w:hAnsi="Wingdings"/>
    </w:rPr>
  </w:style>
  <w:style w:type="character" w:customStyle="1" w:styleId="WW8Num1086z3">
    <w:name w:val="WW8Num1086z3"/>
    <w:rsid w:val="002F5CE6"/>
    <w:rPr>
      <w:rFonts w:ascii="Symbol" w:hAnsi="Symbol"/>
    </w:rPr>
  </w:style>
  <w:style w:type="character" w:customStyle="1" w:styleId="WW8Num1087z0">
    <w:name w:val="WW8Num1087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2F5CE6"/>
    <w:rPr>
      <w:rFonts w:ascii="Symbol" w:hAnsi="Symbol"/>
    </w:rPr>
  </w:style>
  <w:style w:type="character" w:customStyle="1" w:styleId="WW8Num1095z0">
    <w:name w:val="WW8Num1095z0"/>
    <w:rsid w:val="002F5CE6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2F5CE6"/>
    <w:rPr>
      <w:rFonts w:ascii="Courier New" w:hAnsi="Courier New"/>
    </w:rPr>
  </w:style>
  <w:style w:type="character" w:customStyle="1" w:styleId="WW8Num1095z2">
    <w:name w:val="WW8Num1095z2"/>
    <w:rsid w:val="002F5CE6"/>
    <w:rPr>
      <w:rFonts w:ascii="Wingdings" w:hAnsi="Wingdings"/>
    </w:rPr>
  </w:style>
  <w:style w:type="character" w:customStyle="1" w:styleId="WW8Num1095z3">
    <w:name w:val="WW8Num1095z3"/>
    <w:rsid w:val="002F5CE6"/>
    <w:rPr>
      <w:rFonts w:ascii="Symbol" w:hAnsi="Symbol"/>
    </w:rPr>
  </w:style>
  <w:style w:type="character" w:customStyle="1" w:styleId="WW8Num1100z0">
    <w:name w:val="WW8Num1100z0"/>
    <w:rsid w:val="002F5CE6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2F5CE6"/>
    <w:rPr>
      <w:rFonts w:ascii="Courier New" w:hAnsi="Courier New"/>
    </w:rPr>
  </w:style>
  <w:style w:type="character" w:customStyle="1" w:styleId="WW8Num1100z2">
    <w:name w:val="WW8Num1100z2"/>
    <w:rsid w:val="002F5CE6"/>
    <w:rPr>
      <w:rFonts w:ascii="Wingdings" w:hAnsi="Wingdings"/>
    </w:rPr>
  </w:style>
  <w:style w:type="character" w:customStyle="1" w:styleId="WW8Num1100z3">
    <w:name w:val="WW8Num1100z3"/>
    <w:rsid w:val="002F5CE6"/>
    <w:rPr>
      <w:rFonts w:ascii="Symbol" w:hAnsi="Symbol"/>
    </w:rPr>
  </w:style>
  <w:style w:type="character" w:customStyle="1" w:styleId="WW8Num1103z0">
    <w:name w:val="WW8Num1103z0"/>
    <w:rsid w:val="002F5CE6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2F5CE6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2F5CE6"/>
    <w:rPr>
      <w:sz w:val="24"/>
    </w:rPr>
  </w:style>
  <w:style w:type="character" w:customStyle="1" w:styleId="WW8Num1109z0">
    <w:name w:val="WW8Num1109z0"/>
    <w:rsid w:val="002F5CE6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2F5CE6"/>
    <w:rPr>
      <w:rFonts w:ascii="Wingdings" w:hAnsi="Wingdings"/>
    </w:rPr>
  </w:style>
  <w:style w:type="character" w:customStyle="1" w:styleId="WW8Num1109z3">
    <w:name w:val="WW8Num1109z3"/>
    <w:rsid w:val="002F5CE6"/>
    <w:rPr>
      <w:rFonts w:ascii="Symbol" w:hAnsi="Symbol"/>
    </w:rPr>
  </w:style>
  <w:style w:type="character" w:customStyle="1" w:styleId="WW8Num1109z4">
    <w:name w:val="WW8Num1109z4"/>
    <w:rsid w:val="002F5CE6"/>
    <w:rPr>
      <w:rFonts w:ascii="Courier New" w:hAnsi="Courier New"/>
    </w:rPr>
  </w:style>
  <w:style w:type="character" w:customStyle="1" w:styleId="WW8Num1110z0">
    <w:name w:val="WW8Num1110z0"/>
    <w:rsid w:val="002F5CE6"/>
    <w:rPr>
      <w:rFonts w:ascii="Arial" w:hAnsi="Arial"/>
      <w:b w:val="0"/>
      <w:i w:val="0"/>
    </w:rPr>
  </w:style>
  <w:style w:type="character" w:customStyle="1" w:styleId="WW8Num1112z0">
    <w:name w:val="WW8Num1112z0"/>
    <w:rsid w:val="002F5CE6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2F5CE6"/>
    <w:rPr>
      <w:rFonts w:ascii="Courier New" w:hAnsi="Courier New"/>
    </w:rPr>
  </w:style>
  <w:style w:type="character" w:customStyle="1" w:styleId="WW8Num1112z2">
    <w:name w:val="WW8Num1112z2"/>
    <w:rsid w:val="002F5CE6"/>
    <w:rPr>
      <w:rFonts w:ascii="Wingdings" w:hAnsi="Wingdings"/>
    </w:rPr>
  </w:style>
  <w:style w:type="character" w:customStyle="1" w:styleId="WW8Num1112z3">
    <w:name w:val="WW8Num1112z3"/>
    <w:rsid w:val="002F5CE6"/>
    <w:rPr>
      <w:rFonts w:ascii="Symbol" w:hAnsi="Symbol"/>
    </w:rPr>
  </w:style>
  <w:style w:type="character" w:customStyle="1" w:styleId="WW8Num1115z0">
    <w:name w:val="WW8Num1115z0"/>
    <w:rsid w:val="002F5CE6"/>
    <w:rPr>
      <w:rFonts w:ascii="Arial" w:hAnsi="Arial"/>
      <w:b w:val="0"/>
      <w:i w:val="0"/>
    </w:rPr>
  </w:style>
  <w:style w:type="character" w:customStyle="1" w:styleId="WW8Num1122z0">
    <w:name w:val="WW8Num1122z0"/>
    <w:rsid w:val="002F5CE6"/>
    <w:rPr>
      <w:rFonts w:ascii="Arial" w:hAnsi="Arial"/>
      <w:b w:val="0"/>
      <w:i w:val="0"/>
    </w:rPr>
  </w:style>
  <w:style w:type="character" w:customStyle="1" w:styleId="WW8Num1122z1">
    <w:name w:val="WW8Num1122z1"/>
    <w:rsid w:val="002F5CE6"/>
    <w:rPr>
      <w:rFonts w:ascii="Symbol" w:hAnsi="Symbol"/>
    </w:rPr>
  </w:style>
  <w:style w:type="character" w:customStyle="1" w:styleId="WW8Num1125z0">
    <w:name w:val="WW8Num1125z0"/>
    <w:rsid w:val="002F5CE6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2F5CE6"/>
    <w:rPr>
      <w:rFonts w:ascii="Courier New" w:hAnsi="Courier New"/>
    </w:rPr>
  </w:style>
  <w:style w:type="character" w:customStyle="1" w:styleId="WW8Num1125z2">
    <w:name w:val="WW8Num1125z2"/>
    <w:rsid w:val="002F5CE6"/>
    <w:rPr>
      <w:rFonts w:ascii="Wingdings" w:hAnsi="Wingdings"/>
    </w:rPr>
  </w:style>
  <w:style w:type="character" w:customStyle="1" w:styleId="WW8Num1125z3">
    <w:name w:val="WW8Num1125z3"/>
    <w:rsid w:val="002F5CE6"/>
    <w:rPr>
      <w:rFonts w:ascii="Symbol" w:hAnsi="Symbol"/>
    </w:rPr>
  </w:style>
  <w:style w:type="character" w:customStyle="1" w:styleId="WW8Num1126z0">
    <w:name w:val="WW8Num1126z0"/>
    <w:rsid w:val="002F5CE6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2F5CE6"/>
    <w:rPr>
      <w:rFonts w:ascii="Courier New" w:hAnsi="Courier New"/>
    </w:rPr>
  </w:style>
  <w:style w:type="character" w:customStyle="1" w:styleId="WW8Num1126z2">
    <w:name w:val="WW8Num1126z2"/>
    <w:rsid w:val="002F5CE6"/>
    <w:rPr>
      <w:rFonts w:ascii="Wingdings" w:hAnsi="Wingdings"/>
    </w:rPr>
  </w:style>
  <w:style w:type="character" w:customStyle="1" w:styleId="WW8Num1126z3">
    <w:name w:val="WW8Num1126z3"/>
    <w:rsid w:val="002F5CE6"/>
    <w:rPr>
      <w:rFonts w:ascii="Symbol" w:hAnsi="Symbol"/>
    </w:rPr>
  </w:style>
  <w:style w:type="character" w:customStyle="1" w:styleId="WW8Num1127z0">
    <w:name w:val="WW8Num1127z0"/>
    <w:rsid w:val="002F5CE6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2F5CE6"/>
    <w:rPr>
      <w:rFonts w:ascii="Courier New" w:hAnsi="Courier New"/>
    </w:rPr>
  </w:style>
  <w:style w:type="character" w:customStyle="1" w:styleId="WW8Num1127z2">
    <w:name w:val="WW8Num1127z2"/>
    <w:rsid w:val="002F5CE6"/>
    <w:rPr>
      <w:rFonts w:ascii="Wingdings" w:hAnsi="Wingdings"/>
    </w:rPr>
  </w:style>
  <w:style w:type="character" w:customStyle="1" w:styleId="WW8Num1127z3">
    <w:name w:val="WW8Num1127z3"/>
    <w:rsid w:val="002F5CE6"/>
    <w:rPr>
      <w:rFonts w:ascii="Symbol" w:hAnsi="Symbol"/>
    </w:rPr>
  </w:style>
  <w:style w:type="character" w:customStyle="1" w:styleId="WW8Num1128z0">
    <w:name w:val="WW8Num1128z0"/>
    <w:rsid w:val="002F5CE6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2F5CE6"/>
    <w:rPr>
      <w:rFonts w:ascii="Courier New" w:hAnsi="Courier New"/>
    </w:rPr>
  </w:style>
  <w:style w:type="character" w:customStyle="1" w:styleId="WW8Num1128z2">
    <w:name w:val="WW8Num1128z2"/>
    <w:rsid w:val="002F5CE6"/>
    <w:rPr>
      <w:rFonts w:ascii="Wingdings" w:hAnsi="Wingdings"/>
    </w:rPr>
  </w:style>
  <w:style w:type="character" w:customStyle="1" w:styleId="WW8Num1128z3">
    <w:name w:val="WW8Num1128z3"/>
    <w:rsid w:val="002F5CE6"/>
    <w:rPr>
      <w:rFonts w:ascii="Symbol" w:hAnsi="Symbol"/>
    </w:rPr>
  </w:style>
  <w:style w:type="character" w:customStyle="1" w:styleId="WW8Num1130z0">
    <w:name w:val="WW8Num1130z0"/>
    <w:rsid w:val="002F5CE6"/>
    <w:rPr>
      <w:sz w:val="24"/>
    </w:rPr>
  </w:style>
  <w:style w:type="character" w:customStyle="1" w:styleId="WW8Num1131z0">
    <w:name w:val="WW8Num1131z0"/>
    <w:rsid w:val="002F5CE6"/>
    <w:rPr>
      <w:rFonts w:ascii="Symbol" w:hAnsi="Symbol"/>
    </w:rPr>
  </w:style>
  <w:style w:type="character" w:customStyle="1" w:styleId="WW8Num1131z1">
    <w:name w:val="WW8Num1131z1"/>
    <w:rsid w:val="002F5CE6"/>
    <w:rPr>
      <w:rFonts w:ascii="Courier New" w:hAnsi="Courier New"/>
    </w:rPr>
  </w:style>
  <w:style w:type="character" w:customStyle="1" w:styleId="WW8Num1131z2">
    <w:name w:val="WW8Num1131z2"/>
    <w:rsid w:val="002F5CE6"/>
    <w:rPr>
      <w:rFonts w:ascii="Wingdings" w:hAnsi="Wingdings"/>
    </w:rPr>
  </w:style>
  <w:style w:type="character" w:customStyle="1" w:styleId="WW8Num1134z0">
    <w:name w:val="WW8Num1134z0"/>
    <w:rsid w:val="002F5CE6"/>
    <w:rPr>
      <w:b/>
      <w:i w:val="0"/>
    </w:rPr>
  </w:style>
  <w:style w:type="character" w:customStyle="1" w:styleId="WW8Num1137z0">
    <w:name w:val="WW8Num1137z0"/>
    <w:rsid w:val="002F5CE6"/>
    <w:rPr>
      <w:b w:val="0"/>
      <w:i w:val="0"/>
    </w:rPr>
  </w:style>
  <w:style w:type="character" w:customStyle="1" w:styleId="WW8Num1144z0">
    <w:name w:val="WW8Num1144z0"/>
    <w:rsid w:val="002F5CE6"/>
    <w:rPr>
      <w:rFonts w:ascii="Symbol" w:hAnsi="Symbol"/>
    </w:rPr>
  </w:style>
  <w:style w:type="character" w:customStyle="1" w:styleId="WW8Num1144z1">
    <w:name w:val="WW8Num1144z1"/>
    <w:rsid w:val="002F5CE6"/>
    <w:rPr>
      <w:rFonts w:ascii="Courier New" w:hAnsi="Courier New"/>
    </w:rPr>
  </w:style>
  <w:style w:type="character" w:customStyle="1" w:styleId="WW8Num1144z2">
    <w:name w:val="WW8Num1144z2"/>
    <w:rsid w:val="002F5CE6"/>
    <w:rPr>
      <w:rFonts w:ascii="Wingdings" w:hAnsi="Wingdings"/>
    </w:rPr>
  </w:style>
  <w:style w:type="character" w:customStyle="1" w:styleId="WW8Num1146z0">
    <w:name w:val="WW8Num1146z0"/>
    <w:rsid w:val="002F5CE6"/>
    <w:rPr>
      <w:b w:val="0"/>
      <w:i w:val="0"/>
    </w:rPr>
  </w:style>
  <w:style w:type="character" w:customStyle="1" w:styleId="WW8Num1147z1">
    <w:name w:val="WW8Num1147z1"/>
    <w:rsid w:val="002F5CE6"/>
    <w:rPr>
      <w:rFonts w:ascii="Courier New" w:hAnsi="Courier New"/>
    </w:rPr>
  </w:style>
  <w:style w:type="character" w:customStyle="1" w:styleId="WW8Num1147z2">
    <w:name w:val="WW8Num1147z2"/>
    <w:rsid w:val="002F5CE6"/>
    <w:rPr>
      <w:rFonts w:ascii="Wingdings" w:hAnsi="Wingdings"/>
    </w:rPr>
  </w:style>
  <w:style w:type="character" w:customStyle="1" w:styleId="WW8Num1147z3">
    <w:name w:val="WW8Num1147z3"/>
    <w:rsid w:val="002F5CE6"/>
    <w:rPr>
      <w:rFonts w:ascii="Symbol" w:hAnsi="Symbol"/>
    </w:rPr>
  </w:style>
  <w:style w:type="character" w:customStyle="1" w:styleId="WW8Num1148z0">
    <w:name w:val="WW8Num1148z0"/>
    <w:rsid w:val="002F5CE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2F5CE6"/>
    <w:rPr>
      <w:rFonts w:ascii="Symbol" w:hAnsi="Symbol"/>
    </w:rPr>
  </w:style>
  <w:style w:type="character" w:customStyle="1" w:styleId="WW8NumSt457z0">
    <w:name w:val="WW8NumSt457z0"/>
    <w:rsid w:val="002F5CE6"/>
    <w:rPr>
      <w:rFonts w:ascii="Symbol" w:hAnsi="Symbol"/>
    </w:rPr>
  </w:style>
  <w:style w:type="character" w:customStyle="1" w:styleId="WW8NumSt457z1">
    <w:name w:val="WW8NumSt457z1"/>
    <w:rsid w:val="002F5CE6"/>
    <w:rPr>
      <w:rFonts w:ascii="Courier New" w:hAnsi="Courier New"/>
    </w:rPr>
  </w:style>
  <w:style w:type="character" w:customStyle="1" w:styleId="WW8NumSt457z2">
    <w:name w:val="WW8NumSt457z2"/>
    <w:rsid w:val="002F5CE6"/>
    <w:rPr>
      <w:rFonts w:ascii="Wingdings" w:hAnsi="Wingdings"/>
    </w:rPr>
  </w:style>
  <w:style w:type="character" w:customStyle="1" w:styleId="WW8NumSt682z0">
    <w:name w:val="WW8NumSt682z0"/>
    <w:rsid w:val="002F5CE6"/>
    <w:rPr>
      <w:rFonts w:ascii="Symbol" w:hAnsi="Symbol"/>
    </w:rPr>
  </w:style>
  <w:style w:type="character" w:customStyle="1" w:styleId="Domylnaczcionkaakapitu1">
    <w:name w:val="Domyślna czcionka akapitu1"/>
    <w:rsid w:val="002F5CE6"/>
  </w:style>
  <w:style w:type="paragraph" w:customStyle="1" w:styleId="Nagwek10">
    <w:name w:val="Nagłówek1"/>
    <w:basedOn w:val="Normalny"/>
    <w:next w:val="Tekstpodstawowy"/>
    <w:rsid w:val="002F5CE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F5C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5C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2F5CE6"/>
    <w:rPr>
      <w:rFonts w:cs="Tahoma"/>
    </w:rPr>
  </w:style>
  <w:style w:type="paragraph" w:customStyle="1" w:styleId="Podpis1">
    <w:name w:val="Podpis1"/>
    <w:basedOn w:val="Normalny"/>
    <w:rsid w:val="002F5C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2F5CE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F5CE6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2F5CE6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F5CE6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0">
    <w:name w:val="Zawartość tabeli"/>
    <w:basedOn w:val="Normalny"/>
    <w:qFormat/>
    <w:rsid w:val="002F5C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2F5CE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2F5CE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2F5CE6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table" w:customStyle="1" w:styleId="Tabela-Siatka11">
    <w:name w:val="Tabela - Siatka11"/>
    <w:basedOn w:val="Standardowy"/>
    <w:next w:val="Tabela-Siatka"/>
    <w:uiPriority w:val="39"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">
    <w:name w:val="Tekst podstawowy wciety"/>
    <w:basedOn w:val="Normalny"/>
    <w:next w:val="Normalny"/>
    <w:rsid w:val="002F5CE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2F5CE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F5C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F5CE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link w:val="PodtytuZnak"/>
    <w:qFormat/>
    <w:rsid w:val="002F5CE6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2F5CE6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rsid w:val="002F5CE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F5CE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ag3wek1">
    <w:name w:val="Nag3ówek 1"/>
    <w:basedOn w:val="Normalny"/>
    <w:next w:val="Normalny"/>
    <w:rsid w:val="002F5CE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F5CE6"/>
    <w:pPr>
      <w:spacing w:before="0"/>
      <w:ind w:left="0" w:firstLine="0"/>
      <w:jc w:val="left"/>
    </w:pPr>
    <w:rPr>
      <w:rFonts w:ascii="Tahoma-Bold" w:eastAsia="Times New Roman" w:hAnsi="Tahoma-Bold"/>
      <w:color w:val="auto"/>
      <w:lang w:eastAsia="pl-PL"/>
    </w:rPr>
  </w:style>
  <w:style w:type="paragraph" w:styleId="Tekstpodstawowywcity">
    <w:name w:val="Body Text Indent"/>
    <w:basedOn w:val="Normalny"/>
    <w:link w:val="TekstpodstawowywcityZnak"/>
    <w:rsid w:val="002F5C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5C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2F5C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5C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rsid w:val="002F5C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5CE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nakZnak7">
    <w:name w:val="Znak Znak"/>
    <w:basedOn w:val="Normalny"/>
    <w:rsid w:val="002F5CE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2F5CE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2F5CE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5CE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2F5CE6"/>
    <w:rPr>
      <w:vertAlign w:val="superscript"/>
    </w:rPr>
  </w:style>
  <w:style w:type="paragraph" w:customStyle="1" w:styleId="Textbodyindent">
    <w:name w:val="Text body indent"/>
    <w:basedOn w:val="Standard"/>
    <w:rsid w:val="002F5CE6"/>
    <w:pPr>
      <w:widowControl w:val="0"/>
      <w:autoSpaceDN w:val="0"/>
      <w:spacing w:after="120" w:line="240" w:lineRule="auto"/>
      <w:ind w:left="283"/>
    </w:pPr>
    <w:rPr>
      <w:rFonts w:ascii="Arial" w:eastAsia="Tahoma" w:hAnsi="Arial" w:cs="Tahoma"/>
      <w:kern w:val="3"/>
      <w:sz w:val="16"/>
      <w:szCs w:val="16"/>
      <w:lang w:eastAsia="pl-PL"/>
    </w:rPr>
  </w:style>
  <w:style w:type="character" w:customStyle="1" w:styleId="Teksttreci74">
    <w:name w:val="Tekst treści74"/>
    <w:rsid w:val="002F5CE6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2F5CE6"/>
  </w:style>
  <w:style w:type="character" w:customStyle="1" w:styleId="alb-s">
    <w:name w:val="a_lb-s"/>
    <w:rsid w:val="002F5CE6"/>
  </w:style>
  <w:style w:type="character" w:customStyle="1" w:styleId="fn-ref">
    <w:name w:val="fn-ref"/>
    <w:rsid w:val="002F5CE6"/>
  </w:style>
  <w:style w:type="paragraph" w:styleId="Poprawka">
    <w:name w:val="Revision"/>
    <w:hidden/>
    <w:uiPriority w:val="99"/>
    <w:semiHidden/>
    <w:rsid w:val="002F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2F5CE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F5C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2F5CE6"/>
  </w:style>
  <w:style w:type="character" w:styleId="UyteHipercze">
    <w:name w:val="FollowedHyperlink"/>
    <w:uiPriority w:val="99"/>
    <w:semiHidden/>
    <w:unhideWhenUsed/>
    <w:rsid w:val="002F5CE6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2F5CE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2F5CE6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pkt">
    <w:name w:val="pkt"/>
    <w:basedOn w:val="Normalny"/>
    <w:rsid w:val="002F5CE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onsidrant">
    <w:name w:val="Considérant"/>
    <w:basedOn w:val="Normalny"/>
    <w:rsid w:val="002F5CE6"/>
    <w:pPr>
      <w:numPr>
        <w:numId w:val="6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2F5CE6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2F5CE6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2F5CE6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F5CE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F5CE6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F5CE6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2F5CE6"/>
    <w:pPr>
      <w:spacing w:before="0"/>
      <w:ind w:left="0" w:firstLine="0"/>
      <w:jc w:val="left"/>
    </w:pPr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2F5CE6"/>
    <w:pPr>
      <w:spacing w:before="0"/>
      <w:ind w:left="0" w:firstLine="0"/>
      <w:jc w:val="left"/>
    </w:pPr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2F5CE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2F5CE6"/>
  </w:style>
  <w:style w:type="character" w:customStyle="1" w:styleId="timark">
    <w:name w:val="timark"/>
    <w:basedOn w:val="Domylnaczcionkaakapitu"/>
    <w:rsid w:val="002F5CE6"/>
  </w:style>
  <w:style w:type="character" w:customStyle="1" w:styleId="txcpv1">
    <w:name w:val="txcpv1"/>
    <w:basedOn w:val="Domylnaczcionkaakapitu"/>
    <w:rsid w:val="002F5CE6"/>
  </w:style>
  <w:style w:type="character" w:customStyle="1" w:styleId="rightside">
    <w:name w:val="rightside"/>
    <w:basedOn w:val="Domylnaczcionkaakapitu"/>
    <w:rsid w:val="002F5CE6"/>
  </w:style>
  <w:style w:type="paragraph" w:customStyle="1" w:styleId="Nagwek11">
    <w:name w:val="Nagłówek 11"/>
    <w:basedOn w:val="Normalny"/>
    <w:next w:val="Normalny"/>
    <w:rsid w:val="002F5CE6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2F5CE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5CE6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2F5CE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2F5CE6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2F5CE6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CE6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CE6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2F5CE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F5CE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F5CE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F5CE6"/>
    <w:pPr>
      <w:numPr>
        <w:numId w:val="6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F5CE6"/>
    <w:pPr>
      <w:numPr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F5CE6"/>
    <w:pPr>
      <w:numPr>
        <w:numId w:val="6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F5CE6"/>
    <w:pPr>
      <w:numPr>
        <w:ilvl w:val="1"/>
        <w:numId w:val="6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F5CE6"/>
    <w:pPr>
      <w:numPr>
        <w:ilvl w:val="2"/>
        <w:numId w:val="6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F5CE6"/>
    <w:pPr>
      <w:numPr>
        <w:ilvl w:val="3"/>
        <w:numId w:val="6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F5CE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F5CE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0">
    <w:name w:val="WW8Num1z0"/>
    <w:rsid w:val="002F5CE6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F5CE6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F5CE6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2F5CE6"/>
  </w:style>
  <w:style w:type="character" w:customStyle="1" w:styleId="WW8Num1z4">
    <w:name w:val="WW8Num1z4"/>
    <w:rsid w:val="002F5CE6"/>
  </w:style>
  <w:style w:type="character" w:customStyle="1" w:styleId="WW8Num1z5">
    <w:name w:val="WW8Num1z5"/>
    <w:rsid w:val="002F5CE6"/>
  </w:style>
  <w:style w:type="character" w:customStyle="1" w:styleId="WW8Num1z6">
    <w:name w:val="WW8Num1z6"/>
    <w:rsid w:val="002F5CE6"/>
  </w:style>
  <w:style w:type="character" w:customStyle="1" w:styleId="WW8Num1z7">
    <w:name w:val="WW8Num1z7"/>
    <w:rsid w:val="002F5CE6"/>
  </w:style>
  <w:style w:type="character" w:customStyle="1" w:styleId="WW8Num1z8">
    <w:name w:val="WW8Num1z8"/>
    <w:rsid w:val="002F5CE6"/>
  </w:style>
  <w:style w:type="character" w:customStyle="1" w:styleId="WW8Num2z0">
    <w:name w:val="WW8Num2z0"/>
    <w:rsid w:val="002F5CE6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2F5CE6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2F5CE6"/>
    <w:rPr>
      <w:rFonts w:ascii="Symbol" w:hAnsi="Symbol" w:cs="Symbol" w:hint="default"/>
    </w:rPr>
  </w:style>
  <w:style w:type="character" w:customStyle="1" w:styleId="WW8Num5z1">
    <w:name w:val="WW8Num5z1"/>
    <w:rsid w:val="002F5CE6"/>
  </w:style>
  <w:style w:type="character" w:customStyle="1" w:styleId="WW8Num5z2">
    <w:name w:val="WW8Num5z2"/>
    <w:rsid w:val="002F5CE6"/>
  </w:style>
  <w:style w:type="character" w:customStyle="1" w:styleId="WW8Num5z3">
    <w:name w:val="WW8Num5z3"/>
    <w:rsid w:val="002F5CE6"/>
  </w:style>
  <w:style w:type="character" w:customStyle="1" w:styleId="WW8Num5z4">
    <w:name w:val="WW8Num5z4"/>
    <w:rsid w:val="002F5CE6"/>
  </w:style>
  <w:style w:type="character" w:customStyle="1" w:styleId="WW8Num5z5">
    <w:name w:val="WW8Num5z5"/>
    <w:rsid w:val="002F5CE6"/>
  </w:style>
  <w:style w:type="character" w:customStyle="1" w:styleId="WW8Num5z6">
    <w:name w:val="WW8Num5z6"/>
    <w:rsid w:val="002F5CE6"/>
  </w:style>
  <w:style w:type="character" w:customStyle="1" w:styleId="WW8Num5z7">
    <w:name w:val="WW8Num5z7"/>
    <w:rsid w:val="002F5CE6"/>
  </w:style>
  <w:style w:type="character" w:customStyle="1" w:styleId="WW8Num5z8">
    <w:name w:val="WW8Num5z8"/>
    <w:rsid w:val="002F5CE6"/>
  </w:style>
  <w:style w:type="character" w:customStyle="1" w:styleId="WW8Num6z1">
    <w:name w:val="WW8Num6z1"/>
    <w:rsid w:val="002F5CE6"/>
  </w:style>
  <w:style w:type="character" w:customStyle="1" w:styleId="WW8Num6z2">
    <w:name w:val="WW8Num6z2"/>
    <w:rsid w:val="002F5CE6"/>
  </w:style>
  <w:style w:type="character" w:customStyle="1" w:styleId="WW8Num6z3">
    <w:name w:val="WW8Num6z3"/>
    <w:rsid w:val="002F5CE6"/>
  </w:style>
  <w:style w:type="character" w:customStyle="1" w:styleId="WW8Num6z4">
    <w:name w:val="WW8Num6z4"/>
    <w:rsid w:val="002F5CE6"/>
  </w:style>
  <w:style w:type="character" w:customStyle="1" w:styleId="WW8Num6z5">
    <w:name w:val="WW8Num6z5"/>
    <w:rsid w:val="002F5CE6"/>
  </w:style>
  <w:style w:type="character" w:customStyle="1" w:styleId="WW8Num6z6">
    <w:name w:val="WW8Num6z6"/>
    <w:rsid w:val="002F5CE6"/>
  </w:style>
  <w:style w:type="character" w:customStyle="1" w:styleId="WW8Num6z7">
    <w:name w:val="WW8Num6z7"/>
    <w:rsid w:val="002F5CE6"/>
  </w:style>
  <w:style w:type="character" w:customStyle="1" w:styleId="WW8Num6z8">
    <w:name w:val="WW8Num6z8"/>
    <w:rsid w:val="002F5CE6"/>
  </w:style>
  <w:style w:type="character" w:customStyle="1" w:styleId="WW8Num2z1">
    <w:name w:val="WW8Num2z1"/>
    <w:rsid w:val="002F5CE6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2F5CE6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2F5CE6"/>
  </w:style>
  <w:style w:type="character" w:customStyle="1" w:styleId="WW8Num7z2">
    <w:name w:val="WW8Num7z2"/>
    <w:rsid w:val="002F5CE6"/>
  </w:style>
  <w:style w:type="character" w:customStyle="1" w:styleId="WW8Num7z3">
    <w:name w:val="WW8Num7z3"/>
    <w:rsid w:val="002F5CE6"/>
  </w:style>
  <w:style w:type="character" w:customStyle="1" w:styleId="WW8Num7z4">
    <w:name w:val="WW8Num7z4"/>
    <w:rsid w:val="002F5CE6"/>
  </w:style>
  <w:style w:type="character" w:customStyle="1" w:styleId="WW8Num7z5">
    <w:name w:val="WW8Num7z5"/>
    <w:rsid w:val="002F5CE6"/>
  </w:style>
  <w:style w:type="character" w:customStyle="1" w:styleId="WW8Num7z6">
    <w:name w:val="WW8Num7z6"/>
    <w:rsid w:val="002F5CE6"/>
  </w:style>
  <w:style w:type="character" w:customStyle="1" w:styleId="WW8Num7z7">
    <w:name w:val="WW8Num7z7"/>
    <w:rsid w:val="002F5CE6"/>
  </w:style>
  <w:style w:type="character" w:customStyle="1" w:styleId="WW8Num7z8">
    <w:name w:val="WW8Num7z8"/>
    <w:rsid w:val="002F5CE6"/>
  </w:style>
  <w:style w:type="character" w:customStyle="1" w:styleId="WW8Num9z0">
    <w:name w:val="WW8Num9z0"/>
    <w:rsid w:val="002F5CE6"/>
  </w:style>
  <w:style w:type="character" w:customStyle="1" w:styleId="WW8Num10z1">
    <w:name w:val="WW8Num10z1"/>
    <w:rsid w:val="002F5CE6"/>
  </w:style>
  <w:style w:type="character" w:customStyle="1" w:styleId="WW8Num10z2">
    <w:name w:val="WW8Num10z2"/>
    <w:rsid w:val="002F5CE6"/>
    <w:rPr>
      <w:rFonts w:ascii="Symbol" w:hAnsi="Symbol" w:cs="Symbol" w:hint="default"/>
    </w:rPr>
  </w:style>
  <w:style w:type="character" w:customStyle="1" w:styleId="WW8Num10z3">
    <w:name w:val="WW8Num10z3"/>
    <w:rsid w:val="002F5CE6"/>
  </w:style>
  <w:style w:type="character" w:customStyle="1" w:styleId="WW8Num10z4">
    <w:name w:val="WW8Num10z4"/>
    <w:rsid w:val="002F5CE6"/>
  </w:style>
  <w:style w:type="character" w:customStyle="1" w:styleId="WW8Num10z5">
    <w:name w:val="WW8Num10z5"/>
    <w:rsid w:val="002F5CE6"/>
  </w:style>
  <w:style w:type="character" w:customStyle="1" w:styleId="WW8Num10z6">
    <w:name w:val="WW8Num10z6"/>
    <w:rsid w:val="002F5CE6"/>
  </w:style>
  <w:style w:type="character" w:customStyle="1" w:styleId="WW8Num10z7">
    <w:name w:val="WW8Num10z7"/>
    <w:rsid w:val="002F5CE6"/>
  </w:style>
  <w:style w:type="character" w:customStyle="1" w:styleId="WW8Num10z8">
    <w:name w:val="WW8Num10z8"/>
    <w:rsid w:val="002F5CE6"/>
  </w:style>
  <w:style w:type="character" w:customStyle="1" w:styleId="WW8Num11z0">
    <w:name w:val="WW8Num11z0"/>
    <w:rsid w:val="002F5CE6"/>
  </w:style>
  <w:style w:type="character" w:customStyle="1" w:styleId="WW8Num12z0">
    <w:name w:val="WW8Num12z0"/>
    <w:rsid w:val="002F5CE6"/>
    <w:rPr>
      <w:b w:val="0"/>
    </w:rPr>
  </w:style>
  <w:style w:type="character" w:customStyle="1" w:styleId="WW8Num12z1">
    <w:name w:val="WW8Num12z1"/>
    <w:rsid w:val="002F5CE6"/>
    <w:rPr>
      <w:rFonts w:ascii="Symbol" w:hAnsi="Symbol" w:cs="Symbol"/>
      <w:b w:val="0"/>
    </w:rPr>
  </w:style>
  <w:style w:type="character" w:customStyle="1" w:styleId="WW8Num12z2">
    <w:name w:val="WW8Num12z2"/>
    <w:rsid w:val="002F5CE6"/>
  </w:style>
  <w:style w:type="character" w:customStyle="1" w:styleId="WW8Num12z5">
    <w:name w:val="WW8Num12z5"/>
    <w:rsid w:val="002F5CE6"/>
  </w:style>
  <w:style w:type="character" w:customStyle="1" w:styleId="WW8Num12z6">
    <w:name w:val="WW8Num12z6"/>
    <w:rsid w:val="002F5CE6"/>
  </w:style>
  <w:style w:type="character" w:customStyle="1" w:styleId="WW8Num12z7">
    <w:name w:val="WW8Num12z7"/>
    <w:rsid w:val="002F5CE6"/>
  </w:style>
  <w:style w:type="character" w:customStyle="1" w:styleId="WW8Num12z8">
    <w:name w:val="WW8Num12z8"/>
    <w:rsid w:val="002F5CE6"/>
  </w:style>
  <w:style w:type="character" w:customStyle="1" w:styleId="WW8Num13z1">
    <w:name w:val="WW8Num13z1"/>
    <w:rsid w:val="002F5CE6"/>
  </w:style>
  <w:style w:type="character" w:customStyle="1" w:styleId="WW8Num13z2">
    <w:name w:val="WW8Num13z2"/>
    <w:rsid w:val="002F5CE6"/>
  </w:style>
  <w:style w:type="character" w:customStyle="1" w:styleId="WW8Num13z3">
    <w:name w:val="WW8Num13z3"/>
    <w:rsid w:val="002F5CE6"/>
  </w:style>
  <w:style w:type="character" w:customStyle="1" w:styleId="WW8Num13z4">
    <w:name w:val="WW8Num13z4"/>
    <w:rsid w:val="002F5CE6"/>
  </w:style>
  <w:style w:type="character" w:customStyle="1" w:styleId="WW8Num13z5">
    <w:name w:val="WW8Num13z5"/>
    <w:rsid w:val="002F5CE6"/>
  </w:style>
  <w:style w:type="character" w:customStyle="1" w:styleId="WW8Num13z6">
    <w:name w:val="WW8Num13z6"/>
    <w:rsid w:val="002F5CE6"/>
  </w:style>
  <w:style w:type="character" w:customStyle="1" w:styleId="WW8Num13z7">
    <w:name w:val="WW8Num13z7"/>
    <w:rsid w:val="002F5CE6"/>
  </w:style>
  <w:style w:type="character" w:customStyle="1" w:styleId="WW8Num13z8">
    <w:name w:val="WW8Num13z8"/>
    <w:rsid w:val="002F5CE6"/>
  </w:style>
  <w:style w:type="character" w:customStyle="1" w:styleId="WW8Num14z0">
    <w:name w:val="WW8Num14z0"/>
    <w:rsid w:val="002F5CE6"/>
  </w:style>
  <w:style w:type="character" w:customStyle="1" w:styleId="WW8Num14z1">
    <w:name w:val="WW8Num14z1"/>
    <w:rsid w:val="002F5CE6"/>
  </w:style>
  <w:style w:type="character" w:customStyle="1" w:styleId="WW8Num14z2">
    <w:name w:val="WW8Num14z2"/>
    <w:rsid w:val="002F5CE6"/>
  </w:style>
  <w:style w:type="character" w:customStyle="1" w:styleId="WW8Num14z3">
    <w:name w:val="WW8Num14z3"/>
    <w:rsid w:val="002F5CE6"/>
  </w:style>
  <w:style w:type="character" w:customStyle="1" w:styleId="WW8Num14z4">
    <w:name w:val="WW8Num14z4"/>
    <w:rsid w:val="002F5CE6"/>
  </w:style>
  <w:style w:type="character" w:customStyle="1" w:styleId="WW8Num14z5">
    <w:name w:val="WW8Num14z5"/>
    <w:rsid w:val="002F5CE6"/>
  </w:style>
  <w:style w:type="character" w:customStyle="1" w:styleId="WW8Num14z6">
    <w:name w:val="WW8Num14z6"/>
    <w:rsid w:val="002F5CE6"/>
  </w:style>
  <w:style w:type="character" w:customStyle="1" w:styleId="WW8Num14z7">
    <w:name w:val="WW8Num14z7"/>
    <w:rsid w:val="002F5CE6"/>
  </w:style>
  <w:style w:type="character" w:customStyle="1" w:styleId="WW8Num14z8">
    <w:name w:val="WW8Num14z8"/>
    <w:rsid w:val="002F5CE6"/>
  </w:style>
  <w:style w:type="character" w:customStyle="1" w:styleId="WW8Num15z0">
    <w:name w:val="WW8Num15z0"/>
    <w:rsid w:val="002F5CE6"/>
  </w:style>
  <w:style w:type="character" w:customStyle="1" w:styleId="WW8Num15z1">
    <w:name w:val="WW8Num15z1"/>
    <w:rsid w:val="002F5CE6"/>
  </w:style>
  <w:style w:type="character" w:customStyle="1" w:styleId="WW8Num15z2">
    <w:name w:val="WW8Num15z2"/>
    <w:rsid w:val="002F5CE6"/>
  </w:style>
  <w:style w:type="character" w:customStyle="1" w:styleId="WW8Num15z3">
    <w:name w:val="WW8Num15z3"/>
    <w:rsid w:val="002F5CE6"/>
  </w:style>
  <w:style w:type="character" w:customStyle="1" w:styleId="WW8Num15z4">
    <w:name w:val="WW8Num15z4"/>
    <w:rsid w:val="002F5CE6"/>
  </w:style>
  <w:style w:type="character" w:customStyle="1" w:styleId="WW8Num15z5">
    <w:name w:val="WW8Num15z5"/>
    <w:rsid w:val="002F5CE6"/>
  </w:style>
  <w:style w:type="character" w:customStyle="1" w:styleId="WW8Num15z6">
    <w:name w:val="WW8Num15z6"/>
    <w:rsid w:val="002F5CE6"/>
  </w:style>
  <w:style w:type="character" w:customStyle="1" w:styleId="WW8Num15z7">
    <w:name w:val="WW8Num15z7"/>
    <w:rsid w:val="002F5CE6"/>
  </w:style>
  <w:style w:type="character" w:customStyle="1" w:styleId="WW8Num15z8">
    <w:name w:val="WW8Num15z8"/>
    <w:rsid w:val="002F5CE6"/>
  </w:style>
  <w:style w:type="character" w:customStyle="1" w:styleId="WW8Num17z1">
    <w:name w:val="WW8Num17z1"/>
    <w:rsid w:val="002F5CE6"/>
  </w:style>
  <w:style w:type="character" w:customStyle="1" w:styleId="WW8Num17z2">
    <w:name w:val="WW8Num17z2"/>
    <w:rsid w:val="002F5CE6"/>
  </w:style>
  <w:style w:type="character" w:customStyle="1" w:styleId="WW8Num17z3">
    <w:name w:val="WW8Num17z3"/>
    <w:rsid w:val="002F5CE6"/>
  </w:style>
  <w:style w:type="character" w:customStyle="1" w:styleId="WW8Num17z4">
    <w:name w:val="WW8Num17z4"/>
    <w:rsid w:val="002F5CE6"/>
  </w:style>
  <w:style w:type="character" w:customStyle="1" w:styleId="WW8Num17z5">
    <w:name w:val="WW8Num17z5"/>
    <w:rsid w:val="002F5CE6"/>
  </w:style>
  <w:style w:type="character" w:customStyle="1" w:styleId="WW8Num17z6">
    <w:name w:val="WW8Num17z6"/>
    <w:rsid w:val="002F5CE6"/>
  </w:style>
  <w:style w:type="character" w:customStyle="1" w:styleId="WW8Num17z7">
    <w:name w:val="WW8Num17z7"/>
    <w:rsid w:val="002F5CE6"/>
  </w:style>
  <w:style w:type="character" w:customStyle="1" w:styleId="WW8Num17z8">
    <w:name w:val="WW8Num17z8"/>
    <w:rsid w:val="002F5CE6"/>
  </w:style>
  <w:style w:type="character" w:customStyle="1" w:styleId="WW8Num18z1">
    <w:name w:val="WW8Num18z1"/>
    <w:rsid w:val="002F5CE6"/>
    <w:rPr>
      <w:rFonts w:cs="Times New Roman"/>
    </w:rPr>
  </w:style>
  <w:style w:type="character" w:customStyle="1" w:styleId="WW8Num19z1">
    <w:name w:val="WW8Num19z1"/>
    <w:rsid w:val="002F5CE6"/>
  </w:style>
  <w:style w:type="character" w:customStyle="1" w:styleId="WW8Num19z2">
    <w:name w:val="WW8Num19z2"/>
    <w:rsid w:val="002F5CE6"/>
  </w:style>
  <w:style w:type="character" w:customStyle="1" w:styleId="WW8Num19z3">
    <w:name w:val="WW8Num19z3"/>
    <w:rsid w:val="002F5CE6"/>
  </w:style>
  <w:style w:type="character" w:customStyle="1" w:styleId="WW8Num19z4">
    <w:name w:val="WW8Num19z4"/>
    <w:rsid w:val="002F5CE6"/>
  </w:style>
  <w:style w:type="character" w:customStyle="1" w:styleId="WW8Num19z5">
    <w:name w:val="WW8Num19z5"/>
    <w:rsid w:val="002F5CE6"/>
  </w:style>
  <w:style w:type="character" w:customStyle="1" w:styleId="WW8Num19z6">
    <w:name w:val="WW8Num19z6"/>
    <w:rsid w:val="002F5CE6"/>
  </w:style>
  <w:style w:type="character" w:customStyle="1" w:styleId="WW8Num19z7">
    <w:name w:val="WW8Num19z7"/>
    <w:rsid w:val="002F5CE6"/>
  </w:style>
  <w:style w:type="character" w:customStyle="1" w:styleId="WW8Num19z8">
    <w:name w:val="WW8Num19z8"/>
    <w:rsid w:val="002F5CE6"/>
  </w:style>
  <w:style w:type="character" w:customStyle="1" w:styleId="WW8Num20z1">
    <w:name w:val="WW8Num20z1"/>
    <w:rsid w:val="002F5CE6"/>
  </w:style>
  <w:style w:type="character" w:customStyle="1" w:styleId="WW8Num20z2">
    <w:name w:val="WW8Num20z2"/>
    <w:rsid w:val="002F5CE6"/>
  </w:style>
  <w:style w:type="character" w:customStyle="1" w:styleId="WW8Num20z3">
    <w:name w:val="WW8Num20z3"/>
    <w:rsid w:val="002F5CE6"/>
  </w:style>
  <w:style w:type="character" w:customStyle="1" w:styleId="WW8Num20z4">
    <w:name w:val="WW8Num20z4"/>
    <w:rsid w:val="002F5CE6"/>
  </w:style>
  <w:style w:type="character" w:customStyle="1" w:styleId="WW8Num20z5">
    <w:name w:val="WW8Num20z5"/>
    <w:rsid w:val="002F5CE6"/>
  </w:style>
  <w:style w:type="character" w:customStyle="1" w:styleId="WW8Num20z6">
    <w:name w:val="WW8Num20z6"/>
    <w:rsid w:val="002F5CE6"/>
  </w:style>
  <w:style w:type="character" w:customStyle="1" w:styleId="WW8Num20z7">
    <w:name w:val="WW8Num20z7"/>
    <w:rsid w:val="002F5CE6"/>
  </w:style>
  <w:style w:type="character" w:customStyle="1" w:styleId="WW8Num20z8">
    <w:name w:val="WW8Num20z8"/>
    <w:rsid w:val="002F5CE6"/>
  </w:style>
  <w:style w:type="character" w:customStyle="1" w:styleId="WW8Num21z0">
    <w:name w:val="WW8Num21z0"/>
    <w:rsid w:val="002F5CE6"/>
    <w:rPr>
      <w:rFonts w:hint="default"/>
    </w:rPr>
  </w:style>
  <w:style w:type="character" w:customStyle="1" w:styleId="WW8Num21z2">
    <w:name w:val="WW8Num21z2"/>
    <w:rsid w:val="002F5CE6"/>
  </w:style>
  <w:style w:type="character" w:customStyle="1" w:styleId="WW8Num21z3">
    <w:name w:val="WW8Num21z3"/>
    <w:rsid w:val="002F5CE6"/>
  </w:style>
  <w:style w:type="character" w:customStyle="1" w:styleId="WW8Num21z4">
    <w:name w:val="WW8Num21z4"/>
    <w:rsid w:val="002F5CE6"/>
  </w:style>
  <w:style w:type="character" w:customStyle="1" w:styleId="WW8Num21z5">
    <w:name w:val="WW8Num21z5"/>
    <w:rsid w:val="002F5CE6"/>
  </w:style>
  <w:style w:type="character" w:customStyle="1" w:styleId="WW8Num21z6">
    <w:name w:val="WW8Num21z6"/>
    <w:rsid w:val="002F5CE6"/>
  </w:style>
  <w:style w:type="character" w:customStyle="1" w:styleId="WW8Num21z7">
    <w:name w:val="WW8Num21z7"/>
    <w:rsid w:val="002F5CE6"/>
  </w:style>
  <w:style w:type="character" w:customStyle="1" w:styleId="WW8Num21z8">
    <w:name w:val="WW8Num21z8"/>
    <w:rsid w:val="002F5CE6"/>
  </w:style>
  <w:style w:type="character" w:customStyle="1" w:styleId="WW8Num22z1">
    <w:name w:val="WW8Num22z1"/>
    <w:rsid w:val="002F5CE6"/>
  </w:style>
  <w:style w:type="character" w:customStyle="1" w:styleId="WW8Num22z2">
    <w:name w:val="WW8Num22z2"/>
    <w:rsid w:val="002F5CE6"/>
  </w:style>
  <w:style w:type="character" w:customStyle="1" w:styleId="WW8Num22z3">
    <w:name w:val="WW8Num22z3"/>
    <w:rsid w:val="002F5CE6"/>
  </w:style>
  <w:style w:type="character" w:customStyle="1" w:styleId="WW8Num22z4">
    <w:name w:val="WW8Num22z4"/>
    <w:rsid w:val="002F5CE6"/>
  </w:style>
  <w:style w:type="character" w:customStyle="1" w:styleId="WW8Num22z5">
    <w:name w:val="WW8Num22z5"/>
    <w:rsid w:val="002F5CE6"/>
  </w:style>
  <w:style w:type="character" w:customStyle="1" w:styleId="WW8Num22z6">
    <w:name w:val="WW8Num22z6"/>
    <w:rsid w:val="002F5CE6"/>
  </w:style>
  <w:style w:type="character" w:customStyle="1" w:styleId="WW8Num22z7">
    <w:name w:val="WW8Num22z7"/>
    <w:rsid w:val="002F5CE6"/>
  </w:style>
  <w:style w:type="character" w:customStyle="1" w:styleId="WW8Num22z8">
    <w:name w:val="WW8Num22z8"/>
    <w:rsid w:val="002F5CE6"/>
  </w:style>
  <w:style w:type="character" w:customStyle="1" w:styleId="WW8Num23z1">
    <w:name w:val="WW8Num23z1"/>
    <w:rsid w:val="002F5CE6"/>
  </w:style>
  <w:style w:type="character" w:customStyle="1" w:styleId="WW8Num23z2">
    <w:name w:val="WW8Num23z2"/>
    <w:rsid w:val="002F5CE6"/>
  </w:style>
  <w:style w:type="character" w:customStyle="1" w:styleId="WW8Num23z3">
    <w:name w:val="WW8Num23z3"/>
    <w:rsid w:val="002F5CE6"/>
  </w:style>
  <w:style w:type="character" w:customStyle="1" w:styleId="WW8Num23z4">
    <w:name w:val="WW8Num23z4"/>
    <w:rsid w:val="002F5CE6"/>
  </w:style>
  <w:style w:type="character" w:customStyle="1" w:styleId="WW8Num23z5">
    <w:name w:val="WW8Num23z5"/>
    <w:rsid w:val="002F5CE6"/>
  </w:style>
  <w:style w:type="character" w:customStyle="1" w:styleId="WW8Num23z6">
    <w:name w:val="WW8Num23z6"/>
    <w:rsid w:val="002F5CE6"/>
  </w:style>
  <w:style w:type="character" w:customStyle="1" w:styleId="WW8Num23z7">
    <w:name w:val="WW8Num23z7"/>
    <w:rsid w:val="002F5CE6"/>
  </w:style>
  <w:style w:type="character" w:customStyle="1" w:styleId="WW8Num23z8">
    <w:name w:val="WW8Num23z8"/>
    <w:rsid w:val="002F5CE6"/>
  </w:style>
  <w:style w:type="character" w:customStyle="1" w:styleId="WW8Num24z1">
    <w:name w:val="WW8Num24z1"/>
    <w:rsid w:val="002F5CE6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2F5CE6"/>
  </w:style>
  <w:style w:type="character" w:customStyle="1" w:styleId="WW8Num24z3">
    <w:name w:val="WW8Num24z3"/>
    <w:rsid w:val="002F5CE6"/>
  </w:style>
  <w:style w:type="character" w:customStyle="1" w:styleId="WW8Num24z4">
    <w:name w:val="WW8Num24z4"/>
    <w:rsid w:val="002F5CE6"/>
  </w:style>
  <w:style w:type="character" w:customStyle="1" w:styleId="WW8Num24z5">
    <w:name w:val="WW8Num24z5"/>
    <w:rsid w:val="002F5CE6"/>
  </w:style>
  <w:style w:type="character" w:customStyle="1" w:styleId="WW8Num24z6">
    <w:name w:val="WW8Num24z6"/>
    <w:rsid w:val="002F5CE6"/>
  </w:style>
  <w:style w:type="character" w:customStyle="1" w:styleId="WW8Num24z7">
    <w:name w:val="WW8Num24z7"/>
    <w:rsid w:val="002F5CE6"/>
  </w:style>
  <w:style w:type="character" w:customStyle="1" w:styleId="WW8Num24z8">
    <w:name w:val="WW8Num24z8"/>
    <w:rsid w:val="002F5CE6"/>
  </w:style>
  <w:style w:type="character" w:customStyle="1" w:styleId="WW8Num25z0">
    <w:name w:val="WW8Num25z0"/>
    <w:rsid w:val="002F5CE6"/>
    <w:rPr>
      <w:b/>
    </w:rPr>
  </w:style>
  <w:style w:type="character" w:customStyle="1" w:styleId="WW8Num25z1">
    <w:name w:val="WW8Num25z1"/>
    <w:rsid w:val="002F5CE6"/>
  </w:style>
  <w:style w:type="character" w:customStyle="1" w:styleId="WW8Num25z2">
    <w:name w:val="WW8Num25z2"/>
    <w:rsid w:val="002F5CE6"/>
  </w:style>
  <w:style w:type="character" w:customStyle="1" w:styleId="WW8Num25z3">
    <w:name w:val="WW8Num25z3"/>
    <w:rsid w:val="002F5CE6"/>
  </w:style>
  <w:style w:type="character" w:customStyle="1" w:styleId="WW8Num25z4">
    <w:name w:val="WW8Num25z4"/>
    <w:rsid w:val="002F5CE6"/>
  </w:style>
  <w:style w:type="character" w:customStyle="1" w:styleId="WW8Num25z5">
    <w:name w:val="WW8Num25z5"/>
    <w:rsid w:val="002F5CE6"/>
  </w:style>
  <w:style w:type="character" w:customStyle="1" w:styleId="WW8Num25z6">
    <w:name w:val="WW8Num25z6"/>
    <w:rsid w:val="002F5CE6"/>
  </w:style>
  <w:style w:type="character" w:customStyle="1" w:styleId="WW8Num25z7">
    <w:name w:val="WW8Num25z7"/>
    <w:rsid w:val="002F5CE6"/>
  </w:style>
  <w:style w:type="character" w:customStyle="1" w:styleId="WW8Num25z8">
    <w:name w:val="WW8Num25z8"/>
    <w:rsid w:val="002F5CE6"/>
  </w:style>
  <w:style w:type="character" w:customStyle="1" w:styleId="WW8Num26z0">
    <w:name w:val="WW8Num26z0"/>
    <w:rsid w:val="002F5CE6"/>
  </w:style>
  <w:style w:type="character" w:customStyle="1" w:styleId="WW8Num26z1">
    <w:name w:val="WW8Num26z1"/>
    <w:rsid w:val="002F5CE6"/>
  </w:style>
  <w:style w:type="character" w:customStyle="1" w:styleId="WW8Num26z2">
    <w:name w:val="WW8Num26z2"/>
    <w:rsid w:val="002F5CE6"/>
  </w:style>
  <w:style w:type="character" w:customStyle="1" w:styleId="WW8Num26z3">
    <w:name w:val="WW8Num26z3"/>
    <w:rsid w:val="002F5CE6"/>
  </w:style>
  <w:style w:type="character" w:customStyle="1" w:styleId="WW8Num26z4">
    <w:name w:val="WW8Num26z4"/>
    <w:rsid w:val="002F5CE6"/>
  </w:style>
  <w:style w:type="character" w:customStyle="1" w:styleId="WW8Num26z5">
    <w:name w:val="WW8Num26z5"/>
    <w:rsid w:val="002F5CE6"/>
  </w:style>
  <w:style w:type="character" w:customStyle="1" w:styleId="WW8Num26z6">
    <w:name w:val="WW8Num26z6"/>
    <w:rsid w:val="002F5CE6"/>
  </w:style>
  <w:style w:type="character" w:customStyle="1" w:styleId="WW8Num26z7">
    <w:name w:val="WW8Num26z7"/>
    <w:rsid w:val="002F5CE6"/>
  </w:style>
  <w:style w:type="character" w:customStyle="1" w:styleId="WW8Num26z8">
    <w:name w:val="WW8Num26z8"/>
    <w:rsid w:val="002F5CE6"/>
  </w:style>
  <w:style w:type="character" w:customStyle="1" w:styleId="WW8Num27z1">
    <w:name w:val="WW8Num27z1"/>
    <w:rsid w:val="002F5CE6"/>
  </w:style>
  <w:style w:type="character" w:customStyle="1" w:styleId="WW8Num27z2">
    <w:name w:val="WW8Num27z2"/>
    <w:rsid w:val="002F5CE6"/>
  </w:style>
  <w:style w:type="character" w:customStyle="1" w:styleId="WW8Num27z3">
    <w:name w:val="WW8Num27z3"/>
    <w:rsid w:val="002F5CE6"/>
  </w:style>
  <w:style w:type="character" w:customStyle="1" w:styleId="WW8Num27z4">
    <w:name w:val="WW8Num27z4"/>
    <w:rsid w:val="002F5CE6"/>
  </w:style>
  <w:style w:type="character" w:customStyle="1" w:styleId="WW8Num27z5">
    <w:name w:val="WW8Num27z5"/>
    <w:rsid w:val="002F5CE6"/>
  </w:style>
  <w:style w:type="character" w:customStyle="1" w:styleId="WW8Num27z6">
    <w:name w:val="WW8Num27z6"/>
    <w:rsid w:val="002F5CE6"/>
  </w:style>
  <w:style w:type="character" w:customStyle="1" w:styleId="WW8Num27z7">
    <w:name w:val="WW8Num27z7"/>
    <w:rsid w:val="002F5CE6"/>
  </w:style>
  <w:style w:type="character" w:customStyle="1" w:styleId="WW8Num27z8">
    <w:name w:val="WW8Num27z8"/>
    <w:rsid w:val="002F5CE6"/>
  </w:style>
  <w:style w:type="character" w:customStyle="1" w:styleId="WW8Num28z1">
    <w:name w:val="WW8Num28z1"/>
    <w:rsid w:val="002F5CE6"/>
  </w:style>
  <w:style w:type="character" w:customStyle="1" w:styleId="WW8Num28z2">
    <w:name w:val="WW8Num28z2"/>
    <w:rsid w:val="002F5CE6"/>
  </w:style>
  <w:style w:type="character" w:customStyle="1" w:styleId="WW8Num28z3">
    <w:name w:val="WW8Num28z3"/>
    <w:rsid w:val="002F5CE6"/>
  </w:style>
  <w:style w:type="character" w:customStyle="1" w:styleId="WW8Num28z4">
    <w:name w:val="WW8Num28z4"/>
    <w:rsid w:val="002F5CE6"/>
  </w:style>
  <w:style w:type="character" w:customStyle="1" w:styleId="WW8Num28z5">
    <w:name w:val="WW8Num28z5"/>
    <w:rsid w:val="002F5CE6"/>
  </w:style>
  <w:style w:type="character" w:customStyle="1" w:styleId="WW8Num28z6">
    <w:name w:val="WW8Num28z6"/>
    <w:rsid w:val="002F5CE6"/>
  </w:style>
  <w:style w:type="character" w:customStyle="1" w:styleId="WW8Num28z7">
    <w:name w:val="WW8Num28z7"/>
    <w:rsid w:val="002F5CE6"/>
  </w:style>
  <w:style w:type="character" w:customStyle="1" w:styleId="WW8Num28z8">
    <w:name w:val="WW8Num28z8"/>
    <w:rsid w:val="002F5CE6"/>
  </w:style>
  <w:style w:type="character" w:customStyle="1" w:styleId="WW8Num30z0">
    <w:name w:val="WW8Num30z0"/>
    <w:rsid w:val="002F5CE6"/>
    <w:rPr>
      <w:b w:val="0"/>
    </w:rPr>
  </w:style>
  <w:style w:type="character" w:customStyle="1" w:styleId="WW8Num30z1">
    <w:name w:val="WW8Num30z1"/>
    <w:rsid w:val="002F5CE6"/>
    <w:rPr>
      <w:rFonts w:ascii="Symbol" w:hAnsi="Symbol" w:cs="Symbol" w:hint="default"/>
      <w:b w:val="0"/>
    </w:rPr>
  </w:style>
  <w:style w:type="character" w:customStyle="1" w:styleId="WW8Num30z5">
    <w:name w:val="WW8Num30z5"/>
    <w:rsid w:val="002F5CE6"/>
  </w:style>
  <w:style w:type="character" w:customStyle="1" w:styleId="WW8Num30z6">
    <w:name w:val="WW8Num30z6"/>
    <w:rsid w:val="002F5CE6"/>
  </w:style>
  <w:style w:type="character" w:customStyle="1" w:styleId="WW8Num30z7">
    <w:name w:val="WW8Num30z7"/>
    <w:rsid w:val="002F5CE6"/>
  </w:style>
  <w:style w:type="character" w:customStyle="1" w:styleId="WW8Num30z8">
    <w:name w:val="WW8Num30z8"/>
    <w:rsid w:val="002F5CE6"/>
  </w:style>
  <w:style w:type="character" w:customStyle="1" w:styleId="WW8Num31z1">
    <w:name w:val="WW8Num31z1"/>
    <w:rsid w:val="002F5CE6"/>
  </w:style>
  <w:style w:type="character" w:customStyle="1" w:styleId="WW8Num31z2">
    <w:name w:val="WW8Num31z2"/>
    <w:rsid w:val="002F5CE6"/>
  </w:style>
  <w:style w:type="character" w:customStyle="1" w:styleId="WW8Num31z3">
    <w:name w:val="WW8Num31z3"/>
    <w:rsid w:val="002F5CE6"/>
  </w:style>
  <w:style w:type="character" w:customStyle="1" w:styleId="WW8Num31z4">
    <w:name w:val="WW8Num31z4"/>
    <w:rsid w:val="002F5CE6"/>
  </w:style>
  <w:style w:type="character" w:customStyle="1" w:styleId="WW8Num31z5">
    <w:name w:val="WW8Num31z5"/>
    <w:rsid w:val="002F5CE6"/>
  </w:style>
  <w:style w:type="character" w:customStyle="1" w:styleId="WW8Num31z6">
    <w:name w:val="WW8Num31z6"/>
    <w:rsid w:val="002F5CE6"/>
  </w:style>
  <w:style w:type="character" w:customStyle="1" w:styleId="WW8Num31z7">
    <w:name w:val="WW8Num31z7"/>
    <w:rsid w:val="002F5CE6"/>
  </w:style>
  <w:style w:type="character" w:customStyle="1" w:styleId="WW8Num31z8">
    <w:name w:val="WW8Num31z8"/>
    <w:rsid w:val="002F5CE6"/>
  </w:style>
  <w:style w:type="character" w:customStyle="1" w:styleId="WW8Num32z0">
    <w:name w:val="WW8Num32z0"/>
    <w:rsid w:val="002F5CE6"/>
  </w:style>
  <w:style w:type="character" w:customStyle="1" w:styleId="WW8Num32z1">
    <w:name w:val="WW8Num32z1"/>
    <w:rsid w:val="002F5CE6"/>
  </w:style>
  <w:style w:type="character" w:customStyle="1" w:styleId="WW8Num32z2">
    <w:name w:val="WW8Num32z2"/>
    <w:rsid w:val="002F5CE6"/>
  </w:style>
  <w:style w:type="character" w:customStyle="1" w:styleId="WW8Num32z3">
    <w:name w:val="WW8Num32z3"/>
    <w:rsid w:val="002F5CE6"/>
  </w:style>
  <w:style w:type="character" w:customStyle="1" w:styleId="WW8Num32z4">
    <w:name w:val="WW8Num32z4"/>
    <w:rsid w:val="002F5CE6"/>
  </w:style>
  <w:style w:type="character" w:customStyle="1" w:styleId="WW8Num32z5">
    <w:name w:val="WW8Num32z5"/>
    <w:rsid w:val="002F5CE6"/>
  </w:style>
  <w:style w:type="character" w:customStyle="1" w:styleId="WW8Num32z6">
    <w:name w:val="WW8Num32z6"/>
    <w:rsid w:val="002F5CE6"/>
  </w:style>
  <w:style w:type="character" w:customStyle="1" w:styleId="WW8Num32z7">
    <w:name w:val="WW8Num32z7"/>
    <w:rsid w:val="002F5CE6"/>
  </w:style>
  <w:style w:type="character" w:customStyle="1" w:styleId="WW8Num32z8">
    <w:name w:val="WW8Num32z8"/>
    <w:rsid w:val="002F5CE6"/>
  </w:style>
  <w:style w:type="character" w:customStyle="1" w:styleId="WW8Num33z1">
    <w:name w:val="WW8Num33z1"/>
    <w:rsid w:val="002F5CE6"/>
  </w:style>
  <w:style w:type="character" w:customStyle="1" w:styleId="WW8Num33z2">
    <w:name w:val="WW8Num33z2"/>
    <w:rsid w:val="002F5CE6"/>
  </w:style>
  <w:style w:type="character" w:customStyle="1" w:styleId="WW8Num33z3">
    <w:name w:val="WW8Num33z3"/>
    <w:rsid w:val="002F5CE6"/>
  </w:style>
  <w:style w:type="character" w:customStyle="1" w:styleId="WW8Num33z4">
    <w:name w:val="WW8Num33z4"/>
    <w:rsid w:val="002F5CE6"/>
  </w:style>
  <w:style w:type="character" w:customStyle="1" w:styleId="WW8Num33z5">
    <w:name w:val="WW8Num33z5"/>
    <w:rsid w:val="002F5CE6"/>
  </w:style>
  <w:style w:type="character" w:customStyle="1" w:styleId="WW8Num33z6">
    <w:name w:val="WW8Num33z6"/>
    <w:rsid w:val="002F5CE6"/>
  </w:style>
  <w:style w:type="character" w:customStyle="1" w:styleId="WW8Num33z7">
    <w:name w:val="WW8Num33z7"/>
    <w:rsid w:val="002F5CE6"/>
  </w:style>
  <w:style w:type="character" w:customStyle="1" w:styleId="WW8Num33z8">
    <w:name w:val="WW8Num33z8"/>
    <w:rsid w:val="002F5CE6"/>
  </w:style>
  <w:style w:type="character" w:customStyle="1" w:styleId="WW8Num34z1">
    <w:name w:val="WW8Num34z1"/>
    <w:rsid w:val="002F5CE6"/>
  </w:style>
  <w:style w:type="character" w:customStyle="1" w:styleId="WW8Num34z2">
    <w:name w:val="WW8Num34z2"/>
    <w:rsid w:val="002F5CE6"/>
  </w:style>
  <w:style w:type="character" w:customStyle="1" w:styleId="WW8Num34z3">
    <w:name w:val="WW8Num34z3"/>
    <w:rsid w:val="002F5CE6"/>
  </w:style>
  <w:style w:type="character" w:customStyle="1" w:styleId="WW8Num34z4">
    <w:name w:val="WW8Num34z4"/>
    <w:rsid w:val="002F5CE6"/>
  </w:style>
  <w:style w:type="character" w:customStyle="1" w:styleId="WW8Num34z5">
    <w:name w:val="WW8Num34z5"/>
    <w:rsid w:val="002F5CE6"/>
  </w:style>
  <w:style w:type="character" w:customStyle="1" w:styleId="WW8Num34z6">
    <w:name w:val="WW8Num34z6"/>
    <w:rsid w:val="002F5CE6"/>
  </w:style>
  <w:style w:type="character" w:customStyle="1" w:styleId="WW8Num34z7">
    <w:name w:val="WW8Num34z7"/>
    <w:rsid w:val="002F5CE6"/>
  </w:style>
  <w:style w:type="character" w:customStyle="1" w:styleId="WW8Num34z8">
    <w:name w:val="WW8Num34z8"/>
    <w:rsid w:val="002F5CE6"/>
  </w:style>
  <w:style w:type="character" w:customStyle="1" w:styleId="WW8Num35z1">
    <w:name w:val="WW8Num35z1"/>
    <w:rsid w:val="002F5CE6"/>
    <w:rPr>
      <w:rFonts w:ascii="Symbol" w:hAnsi="Symbol" w:cs="Symbol" w:hint="default"/>
      <w:b w:val="0"/>
    </w:rPr>
  </w:style>
  <w:style w:type="character" w:customStyle="1" w:styleId="WW8Num35z2">
    <w:name w:val="WW8Num35z2"/>
    <w:rsid w:val="002F5CE6"/>
  </w:style>
  <w:style w:type="character" w:customStyle="1" w:styleId="WW8Num35z5">
    <w:name w:val="WW8Num35z5"/>
    <w:rsid w:val="002F5CE6"/>
  </w:style>
  <w:style w:type="character" w:customStyle="1" w:styleId="WW8Num35z6">
    <w:name w:val="WW8Num35z6"/>
    <w:rsid w:val="002F5CE6"/>
  </w:style>
  <w:style w:type="character" w:customStyle="1" w:styleId="WW8Num35z7">
    <w:name w:val="WW8Num35z7"/>
    <w:rsid w:val="002F5CE6"/>
  </w:style>
  <w:style w:type="character" w:customStyle="1" w:styleId="WW8Num35z8">
    <w:name w:val="WW8Num35z8"/>
    <w:rsid w:val="002F5CE6"/>
  </w:style>
  <w:style w:type="character" w:customStyle="1" w:styleId="WW8Num36z1">
    <w:name w:val="WW8Num36z1"/>
    <w:rsid w:val="002F5CE6"/>
  </w:style>
  <w:style w:type="character" w:customStyle="1" w:styleId="WW8Num36z2">
    <w:name w:val="WW8Num36z2"/>
    <w:rsid w:val="002F5CE6"/>
  </w:style>
  <w:style w:type="character" w:customStyle="1" w:styleId="WW8Num36z3">
    <w:name w:val="WW8Num36z3"/>
    <w:rsid w:val="002F5CE6"/>
  </w:style>
  <w:style w:type="character" w:customStyle="1" w:styleId="WW8Num36z4">
    <w:name w:val="WW8Num36z4"/>
    <w:rsid w:val="002F5CE6"/>
  </w:style>
  <w:style w:type="character" w:customStyle="1" w:styleId="WW8Num36z5">
    <w:name w:val="WW8Num36z5"/>
    <w:rsid w:val="002F5CE6"/>
  </w:style>
  <w:style w:type="character" w:customStyle="1" w:styleId="WW8Num36z6">
    <w:name w:val="WW8Num36z6"/>
    <w:rsid w:val="002F5CE6"/>
  </w:style>
  <w:style w:type="character" w:customStyle="1" w:styleId="WW8Num36z7">
    <w:name w:val="WW8Num36z7"/>
    <w:rsid w:val="002F5CE6"/>
  </w:style>
  <w:style w:type="character" w:customStyle="1" w:styleId="WW8Num36z8">
    <w:name w:val="WW8Num36z8"/>
    <w:rsid w:val="002F5CE6"/>
  </w:style>
  <w:style w:type="character" w:customStyle="1" w:styleId="TekstprzypisukocowegoZnak1">
    <w:name w:val="Tekst przypisu końcowego Znak1"/>
    <w:rsid w:val="002F5CE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2F5CE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2F5CE6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2F5CE6"/>
    <w:rPr>
      <w:sz w:val="16"/>
      <w:szCs w:val="16"/>
    </w:rPr>
  </w:style>
  <w:style w:type="character" w:customStyle="1" w:styleId="ZwykytekstZnak">
    <w:name w:val="Zwykły tekst Znak"/>
    <w:rsid w:val="002F5CE6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2F5CE6"/>
  </w:style>
  <w:style w:type="paragraph" w:customStyle="1" w:styleId="Tekstkomentarza1">
    <w:name w:val="Tekst komentarza1"/>
    <w:basedOn w:val="Normalny"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2F5CE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2F5CE6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2F5CE6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2F5CE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2F5CE6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2F5CE6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2F5CE6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F5CE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2F5CE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2F5CE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2F5CE6"/>
    <w:rPr>
      <w:b/>
      <w:bCs/>
    </w:rPr>
  </w:style>
  <w:style w:type="paragraph" w:customStyle="1" w:styleId="default0">
    <w:name w:val="default"/>
    <w:basedOn w:val="Normalny"/>
    <w:rsid w:val="002F5CE6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2F5CE6"/>
  </w:style>
  <w:style w:type="character" w:customStyle="1" w:styleId="WW8Num4z1">
    <w:name w:val="WW8Num4z1"/>
    <w:qFormat/>
    <w:rsid w:val="002F5CE6"/>
  </w:style>
  <w:style w:type="character" w:customStyle="1" w:styleId="WW8Num4z2">
    <w:name w:val="WW8Num4z2"/>
    <w:qFormat/>
    <w:rsid w:val="002F5CE6"/>
  </w:style>
  <w:style w:type="character" w:customStyle="1" w:styleId="WW8Num4z3">
    <w:name w:val="WW8Num4z3"/>
    <w:qFormat/>
    <w:rsid w:val="002F5CE6"/>
  </w:style>
  <w:style w:type="character" w:customStyle="1" w:styleId="WW8Num4z4">
    <w:name w:val="WW8Num4z4"/>
    <w:qFormat/>
    <w:rsid w:val="002F5CE6"/>
  </w:style>
  <w:style w:type="character" w:customStyle="1" w:styleId="WW8Num4z5">
    <w:name w:val="WW8Num4z5"/>
    <w:qFormat/>
    <w:rsid w:val="002F5CE6"/>
  </w:style>
  <w:style w:type="character" w:customStyle="1" w:styleId="WW8Num4z6">
    <w:name w:val="WW8Num4z6"/>
    <w:qFormat/>
    <w:rsid w:val="002F5CE6"/>
  </w:style>
  <w:style w:type="character" w:customStyle="1" w:styleId="WW8Num4z7">
    <w:name w:val="WW8Num4z7"/>
    <w:qFormat/>
    <w:rsid w:val="002F5CE6"/>
  </w:style>
  <w:style w:type="character" w:customStyle="1" w:styleId="WW8Num4z8">
    <w:name w:val="WW8Num4z8"/>
    <w:qFormat/>
    <w:rsid w:val="002F5CE6"/>
  </w:style>
  <w:style w:type="character" w:customStyle="1" w:styleId="Domylnaczcionkaakapitu4">
    <w:name w:val="Domyślna czcionka akapitu4"/>
    <w:rsid w:val="002F5CE6"/>
  </w:style>
  <w:style w:type="character" w:customStyle="1" w:styleId="WW8Num3z1">
    <w:name w:val="WW8Num3z1"/>
    <w:rsid w:val="002F5CE6"/>
    <w:rPr>
      <w:rFonts w:ascii="Courier New" w:hAnsi="Courier New" w:cs="Courier New" w:hint="default"/>
    </w:rPr>
  </w:style>
  <w:style w:type="character" w:customStyle="1" w:styleId="WW8Num3z2">
    <w:name w:val="WW8Num3z2"/>
    <w:rsid w:val="002F5CE6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2F5CE6"/>
  </w:style>
  <w:style w:type="character" w:customStyle="1" w:styleId="Domylnaczcionkaakapitu2">
    <w:name w:val="Domyślna czcionka akapitu2"/>
    <w:rsid w:val="002F5CE6"/>
  </w:style>
  <w:style w:type="character" w:customStyle="1" w:styleId="Absatz-Standardschriftart">
    <w:name w:val="Absatz-Standardschriftart"/>
    <w:rsid w:val="002F5CE6"/>
  </w:style>
  <w:style w:type="character" w:customStyle="1" w:styleId="WW-Absatz-Standardschriftart">
    <w:name w:val="WW-Absatz-Standardschriftart"/>
    <w:rsid w:val="002F5CE6"/>
  </w:style>
  <w:style w:type="character" w:customStyle="1" w:styleId="Domylnaczcionkaakapitu5">
    <w:name w:val="Domyślna czcionka akapitu5"/>
    <w:rsid w:val="002F5CE6"/>
  </w:style>
  <w:style w:type="character" w:customStyle="1" w:styleId="FontStyle80">
    <w:name w:val="Font Style80"/>
    <w:rsid w:val="002F5CE6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2F5CE6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2F5CE6"/>
  </w:style>
  <w:style w:type="character" w:customStyle="1" w:styleId="grame">
    <w:name w:val="grame"/>
    <w:rsid w:val="002F5CE6"/>
  </w:style>
  <w:style w:type="character" w:customStyle="1" w:styleId="FontStyle15">
    <w:name w:val="Font Style15"/>
    <w:rsid w:val="002F5CE6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2F5CE6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2F5CE6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2F5CE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2F5C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2F5CE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2F5CE6"/>
    <w:rPr>
      <w:lang w:val="en-US" w:eastAsia="zh-CN"/>
    </w:rPr>
  </w:style>
  <w:style w:type="paragraph" w:customStyle="1" w:styleId="ZnakZnak1ZnakZnakZnak1">
    <w:name w:val="Znak Znak1 Znak Znak Znak1"/>
    <w:basedOn w:val="Normalny"/>
    <w:rsid w:val="002F5CE6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2F5CE6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2F5CE6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2F5C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F5C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2F5C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2F5CE6"/>
  </w:style>
  <w:style w:type="numbering" w:customStyle="1" w:styleId="WW8Num4">
    <w:name w:val="WW8Num4"/>
    <w:qFormat/>
    <w:rsid w:val="002F5CE6"/>
  </w:style>
  <w:style w:type="paragraph" w:customStyle="1" w:styleId="TableContents">
    <w:name w:val="Table Contents"/>
    <w:basedOn w:val="Standard"/>
    <w:rsid w:val="002F5CE6"/>
    <w:pPr>
      <w:widowControl w:val="0"/>
      <w:suppressLineNumber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Text">
    <w:name w:val="Table Text"/>
    <w:rsid w:val="002F5CE6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2F5CE6"/>
    <w:pPr>
      <w:numPr>
        <w:numId w:val="68"/>
      </w:numPr>
    </w:pPr>
  </w:style>
  <w:style w:type="numbering" w:customStyle="1" w:styleId="WW8Num20">
    <w:name w:val="WW8Num20"/>
    <w:basedOn w:val="Bezlisty"/>
    <w:rsid w:val="002F5CE6"/>
    <w:pPr>
      <w:numPr>
        <w:numId w:val="69"/>
      </w:numPr>
    </w:pPr>
  </w:style>
  <w:style w:type="numbering" w:customStyle="1" w:styleId="WW8Num12">
    <w:name w:val="WW8Num12"/>
    <w:basedOn w:val="Bezlisty"/>
    <w:rsid w:val="002F5CE6"/>
    <w:pPr>
      <w:numPr>
        <w:numId w:val="70"/>
      </w:numPr>
    </w:pPr>
  </w:style>
  <w:style w:type="numbering" w:customStyle="1" w:styleId="WW8Num32">
    <w:name w:val="WW8Num32"/>
    <w:basedOn w:val="Bezlisty"/>
    <w:rsid w:val="002F5CE6"/>
    <w:pPr>
      <w:numPr>
        <w:numId w:val="71"/>
      </w:numPr>
    </w:pPr>
  </w:style>
  <w:style w:type="numbering" w:customStyle="1" w:styleId="WW8Num69">
    <w:name w:val="WW8Num69"/>
    <w:basedOn w:val="Bezlisty"/>
    <w:rsid w:val="002F5CE6"/>
    <w:pPr>
      <w:numPr>
        <w:numId w:val="72"/>
      </w:numPr>
    </w:pPr>
  </w:style>
  <w:style w:type="numbering" w:customStyle="1" w:styleId="WW8Num82">
    <w:name w:val="WW8Num82"/>
    <w:basedOn w:val="Bezlisty"/>
    <w:rsid w:val="002F5CE6"/>
    <w:pPr>
      <w:numPr>
        <w:numId w:val="73"/>
      </w:numPr>
    </w:pPr>
  </w:style>
  <w:style w:type="numbering" w:customStyle="1" w:styleId="WW8Num86">
    <w:name w:val="WW8Num86"/>
    <w:basedOn w:val="Bezlisty"/>
    <w:rsid w:val="002F5CE6"/>
    <w:pPr>
      <w:numPr>
        <w:numId w:val="74"/>
      </w:numPr>
    </w:pPr>
  </w:style>
  <w:style w:type="numbering" w:customStyle="1" w:styleId="WW8Num29">
    <w:name w:val="WW8Num29"/>
    <w:basedOn w:val="Bezlisty"/>
    <w:rsid w:val="002F5CE6"/>
    <w:pPr>
      <w:numPr>
        <w:numId w:val="75"/>
      </w:numPr>
    </w:pPr>
  </w:style>
  <w:style w:type="numbering" w:customStyle="1" w:styleId="WW8Num821">
    <w:name w:val="WW8Num821"/>
    <w:rsid w:val="002F5CE6"/>
    <w:pPr>
      <w:numPr>
        <w:numId w:val="3"/>
      </w:numPr>
    </w:pPr>
  </w:style>
  <w:style w:type="numbering" w:customStyle="1" w:styleId="WWNum31">
    <w:name w:val="WWNum31"/>
    <w:basedOn w:val="Bezlisty"/>
    <w:rsid w:val="002F5CE6"/>
    <w:pPr>
      <w:numPr>
        <w:numId w:val="15"/>
      </w:numPr>
    </w:pPr>
  </w:style>
  <w:style w:type="numbering" w:customStyle="1" w:styleId="WWNum131">
    <w:name w:val="WWNum131"/>
    <w:basedOn w:val="Bezlisty"/>
    <w:rsid w:val="002F5CE6"/>
    <w:pPr>
      <w:numPr>
        <w:numId w:val="16"/>
      </w:numPr>
    </w:pPr>
  </w:style>
  <w:style w:type="numbering" w:customStyle="1" w:styleId="WWNum141">
    <w:name w:val="WWNum141"/>
    <w:basedOn w:val="Bezlisty"/>
    <w:rsid w:val="002F5CE6"/>
    <w:pPr>
      <w:numPr>
        <w:numId w:val="17"/>
      </w:numPr>
    </w:pPr>
  </w:style>
  <w:style w:type="numbering" w:customStyle="1" w:styleId="WWNum151">
    <w:name w:val="WWNum151"/>
    <w:basedOn w:val="Bezlisty"/>
    <w:rsid w:val="002F5CE6"/>
    <w:pPr>
      <w:numPr>
        <w:numId w:val="18"/>
      </w:numPr>
    </w:pPr>
  </w:style>
  <w:style w:type="numbering" w:customStyle="1" w:styleId="WWNum161">
    <w:name w:val="WWNum161"/>
    <w:basedOn w:val="Bezlisty"/>
    <w:rsid w:val="002F5CE6"/>
    <w:pPr>
      <w:numPr>
        <w:numId w:val="19"/>
      </w:numPr>
    </w:pPr>
  </w:style>
  <w:style w:type="numbering" w:customStyle="1" w:styleId="WWNum171">
    <w:name w:val="WWNum171"/>
    <w:basedOn w:val="Bezlisty"/>
    <w:rsid w:val="002F5CE6"/>
    <w:pPr>
      <w:numPr>
        <w:numId w:val="20"/>
      </w:numPr>
    </w:pPr>
  </w:style>
  <w:style w:type="numbering" w:customStyle="1" w:styleId="WWNum181">
    <w:name w:val="WWNum181"/>
    <w:basedOn w:val="Bezlisty"/>
    <w:rsid w:val="002F5CE6"/>
    <w:pPr>
      <w:numPr>
        <w:numId w:val="21"/>
      </w:numPr>
    </w:pPr>
  </w:style>
  <w:style w:type="numbering" w:customStyle="1" w:styleId="WWNum211">
    <w:name w:val="WWNum211"/>
    <w:basedOn w:val="Bezlisty"/>
    <w:rsid w:val="002F5CE6"/>
    <w:pPr>
      <w:numPr>
        <w:numId w:val="22"/>
      </w:numPr>
    </w:pPr>
  </w:style>
  <w:style w:type="character" w:customStyle="1" w:styleId="FontStyle113">
    <w:name w:val="Font Style113"/>
    <w:rsid w:val="002F5CE6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2F5CE6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2F5CE6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zwazacznika">
    <w:name w:val="Nazwa załącznika"/>
    <w:basedOn w:val="Normalny"/>
    <w:qFormat/>
    <w:rsid w:val="002F5CE6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character" w:styleId="Uwydatnienie">
    <w:name w:val="Emphasis"/>
    <w:qFormat/>
    <w:rsid w:val="002F5CE6"/>
    <w:rPr>
      <w:i/>
      <w:iCs/>
    </w:rPr>
  </w:style>
  <w:style w:type="paragraph" w:customStyle="1" w:styleId="Tekstpodstawowywcity0">
    <w:name w:val="Tekst podstawowy wci?ty"/>
    <w:basedOn w:val="Normalny"/>
    <w:rsid w:val="002F5CE6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2F5CE6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2F5CE6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styleId="Mapadokumentu">
    <w:name w:val="Document Map"/>
    <w:aliases w:val="Plan dokumentu"/>
    <w:basedOn w:val="Normalny"/>
    <w:link w:val="MapadokumentuZnak1"/>
    <w:uiPriority w:val="99"/>
    <w:semiHidden/>
    <w:unhideWhenUsed/>
    <w:rsid w:val="002F5CE6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MapadokumentuZnak">
    <w:name w:val="Mapa dokumentu Znak"/>
    <w:basedOn w:val="Domylnaczcionkaakapitu"/>
    <w:uiPriority w:val="99"/>
    <w:semiHidden/>
    <w:rsid w:val="002F5CE6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uiPriority w:val="99"/>
    <w:semiHidden/>
    <w:rsid w:val="002F5CE6"/>
    <w:rPr>
      <w:rFonts w:ascii="Tahoma" w:eastAsia="Times New Roman" w:hAnsi="Tahoma" w:cs="Times New Roman"/>
      <w:sz w:val="16"/>
      <w:szCs w:val="16"/>
      <w:lang w:val="x-none" w:eastAsia="ar-SA"/>
    </w:rPr>
  </w:style>
  <w:style w:type="table" w:customStyle="1" w:styleId="Tabela-Siatka21">
    <w:name w:val="Tabela - Siatka21"/>
    <w:basedOn w:val="Standardowy"/>
    <w:next w:val="Tabela-Siatka"/>
    <w:uiPriority w:val="59"/>
    <w:rsid w:val="002F5CE6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1">
    <w:name w:val="WWNum1811"/>
    <w:basedOn w:val="Bezlisty"/>
    <w:rsid w:val="002F5CE6"/>
    <w:pPr>
      <w:numPr>
        <w:numId w:val="1"/>
      </w:numPr>
    </w:pPr>
  </w:style>
  <w:style w:type="paragraph" w:customStyle="1" w:styleId="ox-8816b39434-msolistparagraph">
    <w:name w:val="ox-8816b39434-msolistparagraph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-style">
    <w:name w:val="default-style"/>
    <w:basedOn w:val="Normalny"/>
    <w:rsid w:val="002F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rsid w:val="00914442"/>
  </w:style>
  <w:style w:type="table" w:customStyle="1" w:styleId="Tabela-Siatka12">
    <w:name w:val="Tabela - Siatka12"/>
    <w:basedOn w:val="Standardowy"/>
    <w:next w:val="Tabela-Siatka"/>
    <w:uiPriority w:val="39"/>
    <w:rsid w:val="009144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8">
    <w:name w:val="Znak Znak"/>
    <w:basedOn w:val="Normalny"/>
    <w:rsid w:val="0091444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Bezlisty12">
    <w:name w:val="Bez listy12"/>
    <w:next w:val="Bezlisty"/>
    <w:uiPriority w:val="99"/>
    <w:semiHidden/>
    <w:unhideWhenUsed/>
    <w:rsid w:val="00914442"/>
  </w:style>
  <w:style w:type="numbering" w:customStyle="1" w:styleId="Bezlisty22">
    <w:name w:val="Bez listy22"/>
    <w:next w:val="Bezlisty"/>
    <w:uiPriority w:val="99"/>
    <w:semiHidden/>
    <w:unhideWhenUsed/>
    <w:rsid w:val="00914442"/>
  </w:style>
  <w:style w:type="character" w:customStyle="1" w:styleId="Domylnaczcionkaakapitu6">
    <w:name w:val="Domyślna czcionka akapitu6"/>
    <w:rsid w:val="00914442"/>
  </w:style>
  <w:style w:type="numbering" w:customStyle="1" w:styleId="Bezlisty31">
    <w:name w:val="Bez listy31"/>
    <w:next w:val="Bezlisty"/>
    <w:uiPriority w:val="99"/>
    <w:semiHidden/>
    <w:unhideWhenUsed/>
    <w:rsid w:val="00914442"/>
  </w:style>
  <w:style w:type="numbering" w:customStyle="1" w:styleId="WW8Num41">
    <w:name w:val="WW8Num41"/>
    <w:qFormat/>
    <w:rsid w:val="00914442"/>
  </w:style>
  <w:style w:type="numbering" w:customStyle="1" w:styleId="WW8Num371">
    <w:name w:val="WW8Num371"/>
    <w:basedOn w:val="Bezlisty"/>
    <w:rsid w:val="00914442"/>
  </w:style>
  <w:style w:type="numbering" w:customStyle="1" w:styleId="WW8Num201">
    <w:name w:val="WW8Num201"/>
    <w:basedOn w:val="Bezlisty"/>
    <w:rsid w:val="00914442"/>
  </w:style>
  <w:style w:type="numbering" w:customStyle="1" w:styleId="WW8Num121">
    <w:name w:val="WW8Num121"/>
    <w:basedOn w:val="Bezlisty"/>
    <w:rsid w:val="00914442"/>
  </w:style>
  <w:style w:type="numbering" w:customStyle="1" w:styleId="WW8Num321">
    <w:name w:val="WW8Num321"/>
    <w:basedOn w:val="Bezlisty"/>
    <w:rsid w:val="00914442"/>
  </w:style>
  <w:style w:type="numbering" w:customStyle="1" w:styleId="WW8Num691">
    <w:name w:val="WW8Num691"/>
    <w:basedOn w:val="Bezlisty"/>
    <w:rsid w:val="00914442"/>
  </w:style>
  <w:style w:type="numbering" w:customStyle="1" w:styleId="WW8Num822">
    <w:name w:val="WW8Num822"/>
    <w:basedOn w:val="Bezlisty"/>
    <w:rsid w:val="00914442"/>
  </w:style>
  <w:style w:type="numbering" w:customStyle="1" w:styleId="WW8Num861">
    <w:name w:val="WW8Num861"/>
    <w:basedOn w:val="Bezlisty"/>
    <w:rsid w:val="00914442"/>
  </w:style>
  <w:style w:type="numbering" w:customStyle="1" w:styleId="WW8Num291">
    <w:name w:val="WW8Num291"/>
    <w:basedOn w:val="Bezlisty"/>
    <w:rsid w:val="00914442"/>
  </w:style>
  <w:style w:type="numbering" w:customStyle="1" w:styleId="WW8Num8211">
    <w:name w:val="WW8Num8211"/>
    <w:rsid w:val="00914442"/>
  </w:style>
  <w:style w:type="numbering" w:customStyle="1" w:styleId="WWNum32">
    <w:name w:val="WWNum32"/>
    <w:basedOn w:val="Bezlisty"/>
    <w:rsid w:val="00914442"/>
  </w:style>
  <w:style w:type="numbering" w:customStyle="1" w:styleId="WWNum132">
    <w:name w:val="WWNum132"/>
    <w:basedOn w:val="Bezlisty"/>
    <w:rsid w:val="00914442"/>
  </w:style>
  <w:style w:type="numbering" w:customStyle="1" w:styleId="WWNum142">
    <w:name w:val="WWNum142"/>
    <w:basedOn w:val="Bezlisty"/>
    <w:rsid w:val="00914442"/>
  </w:style>
  <w:style w:type="numbering" w:customStyle="1" w:styleId="WWNum152">
    <w:name w:val="WWNum152"/>
    <w:basedOn w:val="Bezlisty"/>
    <w:rsid w:val="00914442"/>
  </w:style>
  <w:style w:type="numbering" w:customStyle="1" w:styleId="WWNum162">
    <w:name w:val="WWNum162"/>
    <w:basedOn w:val="Bezlisty"/>
    <w:rsid w:val="00914442"/>
  </w:style>
  <w:style w:type="numbering" w:customStyle="1" w:styleId="WWNum172">
    <w:name w:val="WWNum172"/>
    <w:basedOn w:val="Bezlisty"/>
    <w:rsid w:val="00914442"/>
  </w:style>
  <w:style w:type="numbering" w:customStyle="1" w:styleId="WWNum182">
    <w:name w:val="WWNum182"/>
    <w:basedOn w:val="Bezlisty"/>
    <w:rsid w:val="00914442"/>
  </w:style>
  <w:style w:type="numbering" w:customStyle="1" w:styleId="WWNum212">
    <w:name w:val="WWNum212"/>
    <w:basedOn w:val="Bezlisty"/>
    <w:rsid w:val="00914442"/>
  </w:style>
  <w:style w:type="table" w:customStyle="1" w:styleId="Tabela-Siatka22">
    <w:name w:val="Tabela - Siatka22"/>
    <w:basedOn w:val="Standardowy"/>
    <w:next w:val="Tabela-Siatka"/>
    <w:uiPriority w:val="59"/>
    <w:rsid w:val="0091444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2">
    <w:name w:val="WWNum1812"/>
    <w:basedOn w:val="Bezlisty"/>
    <w:rsid w:val="0091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6430-B528-4A44-8B3D-08CD177A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3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Sylwia Oberska</cp:lastModifiedBy>
  <cp:revision>490</cp:revision>
  <cp:lastPrinted>2022-08-02T07:26:00Z</cp:lastPrinted>
  <dcterms:created xsi:type="dcterms:W3CDTF">2020-12-18T06:27:00Z</dcterms:created>
  <dcterms:modified xsi:type="dcterms:W3CDTF">2022-09-06T11:24:00Z</dcterms:modified>
</cp:coreProperties>
</file>