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3925FD" w:rsidRPr="00B1426E" w:rsidRDefault="003925FD" w:rsidP="003925FD">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imes New Roman" w:eastAsia="Calibri" w:hAnsi="Times New Roman" w:cs="Times New Roman"/>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Pr>
          <w:rFonts w:ascii="Tahoma" w:eastAsia="Calibri" w:hAnsi="Tahoma" w:cs="Tahoma"/>
          <w:b/>
          <w:sz w:val="20"/>
          <w:szCs w:val="20"/>
          <w:lang w:eastAsia="pl-PL"/>
        </w:rPr>
        <w:t>67B/2018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wykonanie projektu i przebudowy wraz ze zmianą sposobu użytkowania budynku Pralni na potrzeby Oddziału Chirurgii Onkologicznej </w:t>
      </w:r>
      <w:r>
        <w:rPr>
          <w:rFonts w:ascii="Tahoma" w:eastAsia="Times New Roman" w:hAnsi="Tahoma" w:cs="Tahoma"/>
          <w:b/>
          <w:sz w:val="24"/>
          <w:szCs w:val="24"/>
          <w:lang w:eastAsia="pl-PL"/>
        </w:rPr>
        <w:t xml:space="preserve"> w Katowicach przy ul. Ceglanej 35</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DD5354" w:rsidRDefault="003925FD" w:rsidP="003925FD">
      <w:pPr>
        <w:pStyle w:val="Bezodstpw"/>
        <w:rPr>
          <w:rFonts w:ascii="Tahoma" w:hAnsi="Tahoma" w:cs="Tahoma"/>
          <w:sz w:val="16"/>
          <w:szCs w:val="16"/>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sidRPr="00DD5354">
        <w:rPr>
          <w:rFonts w:ascii="Tahoma" w:hAnsi="Tahoma" w:cs="Tahoma"/>
          <w:sz w:val="16"/>
          <w:szCs w:val="16"/>
          <w:lang w:eastAsia="pl-PL"/>
        </w:rPr>
        <w:t>Z upoważnienia D Y R E K T O R A</w:t>
      </w:r>
    </w:p>
    <w:p w:rsidR="003925FD" w:rsidRPr="00DD5354" w:rsidRDefault="003925FD" w:rsidP="003925FD">
      <w:pPr>
        <w:pStyle w:val="Bezodstpw"/>
        <w:ind w:left="3969" w:firstLine="708"/>
        <w:rPr>
          <w:rFonts w:ascii="Tahoma" w:hAnsi="Tahoma" w:cs="Tahoma"/>
          <w:sz w:val="16"/>
          <w:szCs w:val="16"/>
          <w:lang w:eastAsia="pl-PL"/>
        </w:rPr>
      </w:pPr>
      <w:r w:rsidRPr="00DD5354">
        <w:rPr>
          <w:rFonts w:ascii="Tahoma" w:hAnsi="Tahoma" w:cs="Tahoma"/>
          <w:sz w:val="16"/>
          <w:szCs w:val="16"/>
          <w:lang w:eastAsia="pl-PL"/>
        </w:rPr>
        <w:t>Uniwersyteckiego Centrum Klinicznego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im. prof. K. Gibińskiego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Śląskiego Uniwersytetu Medycznego w Katowicach</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mgr Andrzej Rechowicz</w:t>
      </w:r>
    </w:p>
    <w:p w:rsidR="003925FD" w:rsidRPr="00DD5354" w:rsidRDefault="003925FD" w:rsidP="003925FD">
      <w:pPr>
        <w:suppressAutoHyphens/>
        <w:spacing w:after="0" w:line="240" w:lineRule="auto"/>
        <w:ind w:left="2124" w:firstLine="708"/>
        <w:jc w:val="center"/>
        <w:rPr>
          <w:rFonts w:ascii="Tahoma" w:eastAsia="Times New Roman" w:hAnsi="Tahoma" w:cs="Tahoma"/>
          <w:sz w:val="20"/>
          <w:szCs w:val="20"/>
        </w:rPr>
      </w:pPr>
      <w:r w:rsidRPr="00DD5354">
        <w:rPr>
          <w:rFonts w:ascii="Tahoma" w:eastAsia="Times New Roman" w:hAnsi="Tahoma" w:cs="Tahoma"/>
          <w:sz w:val="16"/>
          <w:szCs w:val="16"/>
          <w:lang w:eastAsia="pl-PL"/>
        </w:rPr>
        <w:t>Kierownik Działu Zamówień Publicznych</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ind w:left="2124" w:firstLine="708"/>
        <w:rPr>
          <w:rFonts w:ascii="Tahoma" w:eastAsia="Calibri" w:hAnsi="Tahoma" w:cs="Tahoma"/>
          <w:sz w:val="24"/>
          <w:szCs w:val="24"/>
          <w:lang w:eastAsia="pl-PL"/>
        </w:rPr>
      </w:pPr>
      <w:r>
        <w:rPr>
          <w:rFonts w:ascii="Tahoma" w:eastAsia="Calibri" w:hAnsi="Tahoma" w:cs="Tahoma"/>
          <w:sz w:val="24"/>
          <w:szCs w:val="24"/>
          <w:lang w:eastAsia="pl-PL"/>
        </w:rPr>
        <w:t>19.06.2018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3925FD"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3925FD" w:rsidRPr="00B1426E" w:rsidRDefault="003925FD" w:rsidP="003925FD">
      <w:pPr>
        <w:widowControl w:val="0"/>
        <w:suppressAutoHyphens/>
        <w:spacing w:after="0" w:line="360" w:lineRule="auto"/>
        <w:jc w:val="both"/>
        <w:rPr>
          <w:rFonts w:ascii="Tahoma" w:eastAsia="Arial Unicode MS" w:hAnsi="Tahoma" w:cs="Tahoma"/>
          <w:b/>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widowControl w:val="0"/>
        <w:suppressAutoHyphens/>
        <w:spacing w:after="0" w:line="240" w:lineRule="auto"/>
        <w:jc w:val="both"/>
        <w:rPr>
          <w:rFonts w:ascii="Tahoma" w:eastAsia="Arial Unicode MS" w:hAnsi="Tahoma" w:cs="Tahoma"/>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na potrzeby Oddziału Chirurgii Onkologicznej - rzut parteru i 1-go piętra (etap 1),</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(piwnica) na potrzeby szatni (etap 2),</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(punkt wydawania i</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przyjmowania bielizny) na potrzeby szatni (etap 3),</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r w:rsidR="009A40D9">
        <w:rPr>
          <w:rFonts w:ascii="Tahoma" w:eastAsia="Arial" w:hAnsi="Tahoma" w:cs="Tahoma"/>
          <w:kern w:val="1"/>
          <w:sz w:val="20"/>
          <w:szCs w:val="20"/>
          <w:lang w:eastAsia="hi-IN" w:bidi="hi-IN"/>
        </w:rPr>
        <w:t xml:space="preserve"> na wszystkich 3 etapach</w:t>
      </w:r>
      <w:r w:rsidRPr="003925FD">
        <w:rPr>
          <w:rFonts w:ascii="Tahoma" w:eastAsia="Arial" w:hAnsi="Tahoma" w:cs="Tahoma"/>
          <w:kern w:val="1"/>
          <w:sz w:val="20"/>
          <w:szCs w:val="20"/>
          <w:lang w:eastAsia="hi-IN" w:bidi="hi-IN"/>
        </w:rPr>
        <w:t>;</w:t>
      </w:r>
    </w:p>
    <w:p w:rsidR="009A40D9" w:rsidRPr="009A40D9" w:rsidRDefault="009A40D9" w:rsidP="00821BA3">
      <w:pPr>
        <w:pStyle w:val="Akapitzlist"/>
        <w:numPr>
          <w:ilvl w:val="0"/>
          <w:numId w:val="54"/>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dla wszystkich 3 etapów) oraz uzgodnień związanych z wykonaniem robót, dostawami materiałów i urządzeń, sprzętu i siły roboczej niezbędnej dla zrealizowania umowy;</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3925FD" w:rsidRPr="00B51AA4" w:rsidRDefault="003925FD" w:rsidP="003925FD">
      <w:pPr>
        <w:widowControl w:val="0"/>
        <w:suppressAutoHyphens/>
        <w:spacing w:after="0" w:line="240" w:lineRule="auto"/>
        <w:ind w:left="426"/>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 xml:space="preserve">Punkty </w:t>
      </w:r>
      <w:r w:rsidR="009A40D9">
        <w:rPr>
          <w:rFonts w:ascii="Tahoma" w:eastAsia="Arial" w:hAnsi="Tahoma" w:cs="Tahoma"/>
          <w:kern w:val="1"/>
          <w:sz w:val="20"/>
          <w:szCs w:val="20"/>
          <w:lang w:eastAsia="hi-IN" w:bidi="hi-IN"/>
        </w:rPr>
        <w:t>d</w:t>
      </w:r>
      <w:r w:rsidRPr="003925FD">
        <w:rPr>
          <w:rFonts w:ascii="Tahoma" w:eastAsia="Arial" w:hAnsi="Tahoma" w:cs="Tahoma"/>
          <w:kern w:val="1"/>
          <w:sz w:val="20"/>
          <w:szCs w:val="20"/>
          <w:lang w:eastAsia="hi-IN" w:bidi="hi-IN"/>
        </w:rPr>
        <w:t>) do g) dotyczą zakresu opisanego powyżej jako etap 1.</w:t>
      </w:r>
    </w:p>
    <w:p w:rsidR="003925FD" w:rsidRPr="005B46A8" w:rsidRDefault="003925FD" w:rsidP="003925FD">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3925FD" w:rsidRPr="00605BE1"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3925FD" w:rsidRDefault="003925FD" w:rsidP="003925FD">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3925FD" w:rsidRPr="00163818" w:rsidRDefault="003925FD" w:rsidP="003925FD">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3925FD" w:rsidRPr="00163818"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3925FD" w:rsidRDefault="003925FD" w:rsidP="003925FD">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B97962" w:rsidRPr="00B97962" w:rsidRDefault="00B97962" w:rsidP="00B97962">
      <w:pPr>
        <w:widowControl w:val="0"/>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demontażowe i rozbiórkowe;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termomodernizacji dachu, </w:t>
      </w:r>
      <w:proofErr w:type="spellStart"/>
      <w:r w:rsidRPr="00B97962">
        <w:rPr>
          <w:rFonts w:ascii="Tahoma" w:eastAsia="Arial Unicode MS" w:hAnsi="Tahoma" w:cs="Tahoma"/>
          <w:kern w:val="1"/>
          <w:sz w:val="20"/>
          <w:szCs w:val="20"/>
          <w:lang w:eastAsia="hi-IN" w:bidi="hi-IN"/>
        </w:rPr>
        <w:t>odgromówka</w:t>
      </w:r>
      <w:proofErr w:type="spellEnd"/>
      <w:r w:rsidRPr="00B97962">
        <w:rPr>
          <w:rFonts w:ascii="Tahoma" w:eastAsia="Arial Unicode MS" w:hAnsi="Tahoma" w:cs="Tahoma"/>
          <w:kern w:val="1"/>
          <w:sz w:val="20"/>
          <w:szCs w:val="20"/>
          <w:lang w:eastAsia="hi-IN" w:bidi="hi-IN"/>
        </w:rPr>
        <w:t xml:space="preserve"> i rury spustowe oraz rynny;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murarskie;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instalacyjne w zakresie instalacji sanitarnych w tym c.o., </w:t>
      </w:r>
      <w:proofErr w:type="spellStart"/>
      <w:r w:rsidRPr="00B97962">
        <w:rPr>
          <w:rFonts w:ascii="Tahoma" w:eastAsia="Arial Unicode MS" w:hAnsi="Tahoma" w:cs="Tahoma"/>
          <w:kern w:val="1"/>
          <w:sz w:val="20"/>
          <w:szCs w:val="20"/>
          <w:lang w:eastAsia="hi-IN" w:bidi="hi-IN"/>
        </w:rPr>
        <w:t>wod-kan</w:t>
      </w:r>
      <w:proofErr w:type="spellEnd"/>
      <w:r w:rsidRPr="00B97962">
        <w:rPr>
          <w:rFonts w:ascii="Tahoma" w:eastAsia="Arial Unicode MS" w:hAnsi="Tahoma" w:cs="Tahoma"/>
          <w:kern w:val="1"/>
          <w:sz w:val="20"/>
          <w:szCs w:val="20"/>
          <w:lang w:eastAsia="hi-IN" w:bidi="hi-IN"/>
        </w:rPr>
        <w:t>, wentylacji i</w:t>
      </w:r>
      <w:r>
        <w:rPr>
          <w:rFonts w:ascii="Tahoma" w:eastAsia="Arial Unicode MS" w:hAnsi="Tahoma" w:cs="Tahoma"/>
          <w:kern w:val="1"/>
          <w:sz w:val="20"/>
          <w:szCs w:val="20"/>
          <w:lang w:eastAsia="hi-IN" w:bidi="hi-IN"/>
        </w:rPr>
        <w:t> </w:t>
      </w:r>
      <w:r w:rsidRPr="00B97962">
        <w:rPr>
          <w:rFonts w:ascii="Tahoma" w:eastAsia="Arial Unicode MS" w:hAnsi="Tahoma" w:cs="Tahoma"/>
          <w:kern w:val="1"/>
          <w:sz w:val="20"/>
          <w:szCs w:val="20"/>
          <w:lang w:eastAsia="hi-IN" w:bidi="hi-IN"/>
        </w:rPr>
        <w:t xml:space="preserve">klimatyzacji, gazów medycznych;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oraz montażu osłon ściennych i pochwytów;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okien, rolet i innych osłon okiennych;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urządzeń i innego wyposażenia; </w:t>
      </w:r>
    </w:p>
    <w:p w:rsidR="003925FD" w:rsidRPr="004901A9" w:rsidRDefault="003925FD" w:rsidP="003925FD">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3925FD" w:rsidRPr="004901A9" w:rsidRDefault="003925FD" w:rsidP="003925FD">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3925FD" w:rsidRPr="00AC7F4D" w:rsidRDefault="003925FD" w:rsidP="003925FD">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AC7F4D">
        <w:rPr>
          <w:rFonts w:ascii="Tahoma" w:eastAsia="Arial Unicode MS" w:hAnsi="Tahoma" w:cs="Arial"/>
          <w:bCs/>
          <w:color w:val="000000"/>
          <w:kern w:val="1"/>
          <w:sz w:val="20"/>
          <w:lang w:eastAsia="hi-IN" w:bidi="hi-IN"/>
        </w:rPr>
        <w:t xml:space="preserve">Za </w:t>
      </w:r>
      <w:r>
        <w:rPr>
          <w:rFonts w:ascii="Tahoma" w:eastAsia="Arial Unicode MS" w:hAnsi="Tahoma" w:cs="Arial"/>
          <w:bCs/>
          <w:color w:val="000000"/>
          <w:kern w:val="1"/>
          <w:sz w:val="20"/>
          <w:lang w:eastAsia="hi-IN" w:bidi="hi-IN"/>
        </w:rPr>
        <w:t xml:space="preserve">należyte zrealizowanie </w:t>
      </w:r>
      <w:r w:rsidRPr="00AC7F4D">
        <w:rPr>
          <w:rFonts w:ascii="Tahoma" w:eastAsia="Arial Unicode MS" w:hAnsi="Tahoma" w:cs="Arial"/>
          <w:bCs/>
          <w:color w:val="000000"/>
          <w:kern w:val="1"/>
          <w:sz w:val="20"/>
          <w:lang w:eastAsia="hi-IN" w:bidi="hi-IN"/>
        </w:rPr>
        <w:t xml:space="preserve">zamówienia Wykonawca otrzyma wynagrodzenie w wysokości zgodnej ze złożoną ofertą. Wynagrodzenie Wykonawcy będzie płatne po </w:t>
      </w:r>
      <w:r>
        <w:rPr>
          <w:rFonts w:ascii="Tahoma" w:eastAsia="Arial Unicode MS" w:hAnsi="Tahoma" w:cs="Arial"/>
          <w:bCs/>
          <w:color w:val="000000"/>
          <w:kern w:val="1"/>
          <w:sz w:val="20"/>
          <w:lang w:eastAsia="hi-IN" w:bidi="hi-IN"/>
        </w:rPr>
        <w:t>zrealizowaniu całości zamówienia</w:t>
      </w:r>
      <w:r w:rsidRPr="00AC7F4D">
        <w:rPr>
          <w:rFonts w:ascii="Tahoma" w:eastAsia="Arial Unicode MS" w:hAnsi="Tahoma" w:cs="Arial"/>
          <w:bCs/>
          <w:color w:val="000000"/>
          <w:kern w:val="1"/>
          <w:sz w:val="20"/>
          <w:lang w:eastAsia="hi-IN" w:bidi="hi-IN"/>
        </w:rPr>
        <w:t>, na podstawie faktury.</w:t>
      </w:r>
    </w:p>
    <w:p w:rsidR="003925FD" w:rsidRPr="00605BE1" w:rsidRDefault="003925FD" w:rsidP="003925FD">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3925FD" w:rsidRPr="00605BE1"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3925FD" w:rsidRPr="00605BE1" w:rsidRDefault="003925FD" w:rsidP="003925FD">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3925FD" w:rsidRPr="00605BE1" w:rsidRDefault="003925FD" w:rsidP="003925FD">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Ogłoszenie i Specyfikacja Istotnych Warunków Zamówienia udostępniona została na stronie internetowej Zamawiającego www.uck.katowice.pl</w:t>
      </w:r>
    </w:p>
    <w:p w:rsidR="003925FD" w:rsidRPr="00B1426E" w:rsidRDefault="003925FD" w:rsidP="003925FD">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3925FD" w:rsidRPr="00046D20" w:rsidRDefault="003925FD" w:rsidP="003925FD">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B97962" w:rsidRPr="00B97962" w:rsidRDefault="00B97962"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dla etapu 1 oraz potwierdzenia złożenia wniosku o pozwolenie na budowę do Urzędu Miasta Katowice, po wcześniejszym zaakceptowaniu projektu przez przedstawiciela Zamawiającego: nie później niż 30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1 – nie później niż 80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i 3 – nie później niż 140 dni od daty zawarcia umowy,</w:t>
      </w:r>
    </w:p>
    <w:p w:rsidR="003925FD"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wszystkich robót wraz z wyposażeniem oraz uzyskaniem niezbędnych odbiorów (w tym odbioru końcowego): nie później niż ………… dni od daty zawarcia umowy</w:t>
      </w:r>
      <w:r>
        <w:rPr>
          <w:rFonts w:ascii="Tahoma" w:hAnsi="Tahoma" w:cs="Tahoma"/>
          <w:sz w:val="20"/>
          <w:szCs w:val="20"/>
          <w:lang w:eastAsia="hi-IN" w:bidi="hi-IN"/>
        </w:rPr>
        <w:t xml:space="preserve"> (zgodnie z ofertą Wykonawcy). </w:t>
      </w:r>
    </w:p>
    <w:p w:rsidR="00D923DA" w:rsidRPr="00B97962" w:rsidRDefault="00D923DA" w:rsidP="00D923DA">
      <w:pPr>
        <w:pStyle w:val="Bezodstpw"/>
        <w:jc w:val="both"/>
        <w:rPr>
          <w:rFonts w:ascii="Tahoma" w:hAnsi="Tahoma" w:cs="Tahoma"/>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3925FD" w:rsidRPr="008817FE" w:rsidRDefault="003925FD" w:rsidP="003925FD">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sytuacji ekonomicznej i finansowej – Zamawiający wymaga, by Wykonawca był ubezpieczony od odpowiedzialności cywilnej w związku z prowadzoną działalnością gospodarczą; wymagan</w:t>
      </w:r>
      <w:r>
        <w:rPr>
          <w:rFonts w:ascii="Tahoma" w:eastAsia="Calibri" w:hAnsi="Tahoma" w:cs="Tahoma"/>
          <w:sz w:val="20"/>
          <w:szCs w:val="20"/>
        </w:rPr>
        <w:t xml:space="preserve">a wysokość sumy gwarancyjnej – </w:t>
      </w:r>
      <w:r w:rsidR="00D923DA">
        <w:rPr>
          <w:rFonts w:ascii="Tahoma" w:eastAsia="Calibri" w:hAnsi="Tahoma" w:cs="Tahoma"/>
          <w:sz w:val="20"/>
          <w:szCs w:val="20"/>
        </w:rPr>
        <w:t>4</w:t>
      </w:r>
      <w:r w:rsidRPr="008817FE">
        <w:rPr>
          <w:rFonts w:ascii="Tahoma" w:eastAsia="Calibri" w:hAnsi="Tahoma" w:cs="Tahoma"/>
          <w:sz w:val="20"/>
          <w:szCs w:val="20"/>
        </w:rPr>
        <w:t>.000.000 zł.</w:t>
      </w:r>
    </w:p>
    <w:p w:rsidR="003925FD"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zdolności technicznej lub zawodowej</w:t>
      </w:r>
      <w:r>
        <w:rPr>
          <w:rFonts w:ascii="Tahoma" w:eastAsia="Calibri" w:hAnsi="Tahoma" w:cs="Tahoma"/>
          <w:sz w:val="20"/>
          <w:szCs w:val="20"/>
        </w:rPr>
        <w:t>:</w:t>
      </w:r>
    </w:p>
    <w:p w:rsidR="003925FD" w:rsidRDefault="003925FD" w:rsidP="00821BA3">
      <w:pPr>
        <w:pStyle w:val="Akapitzlist"/>
        <w:numPr>
          <w:ilvl w:val="0"/>
          <w:numId w:val="22"/>
        </w:numPr>
        <w:spacing w:after="0" w:line="240" w:lineRule="auto"/>
        <w:ind w:left="1560"/>
        <w:jc w:val="both"/>
        <w:rPr>
          <w:rFonts w:ascii="Tahoma" w:eastAsia="Calibri" w:hAnsi="Tahoma" w:cs="Tahoma"/>
          <w:sz w:val="20"/>
          <w:szCs w:val="20"/>
        </w:rPr>
      </w:pPr>
      <w:r w:rsidRPr="008817FE">
        <w:rPr>
          <w:rFonts w:ascii="Tahoma" w:eastAsia="Calibri" w:hAnsi="Tahoma" w:cs="Tahoma"/>
          <w:sz w:val="20"/>
          <w:szCs w:val="20"/>
        </w:rPr>
        <w:lastRenderedPageBreak/>
        <w:t xml:space="preserve">Zamawiający wymaga by Wykonawca posiadał doświadczenie polegające na wykonaniu w ciągu ostatnich 5 lat przynajmniej jednego zamówienia, którego przedmiotem była przebudowa </w:t>
      </w:r>
      <w:r w:rsidR="00C40FF5">
        <w:rPr>
          <w:rFonts w:ascii="Tahoma" w:eastAsia="Calibri" w:hAnsi="Tahoma" w:cs="Tahoma"/>
          <w:sz w:val="20"/>
          <w:szCs w:val="20"/>
        </w:rPr>
        <w:t>pomieszczeń szpitalnych</w:t>
      </w:r>
      <w:r w:rsidRPr="008817FE">
        <w:rPr>
          <w:rFonts w:ascii="Tahoma" w:eastAsia="Calibri" w:hAnsi="Tahoma" w:cs="Tahoma"/>
          <w:sz w:val="20"/>
          <w:szCs w:val="20"/>
        </w:rPr>
        <w:t xml:space="preserve"> w funkcjonującym obiekcie, o wartości zamówienia nie mniejszej niż 3.000.000 zł</w:t>
      </w:r>
      <w:r w:rsidR="00C40FF5">
        <w:rPr>
          <w:rFonts w:ascii="Tahoma" w:eastAsia="Calibri" w:hAnsi="Tahoma" w:cs="Tahoma"/>
          <w:sz w:val="20"/>
          <w:szCs w:val="20"/>
        </w:rPr>
        <w:t xml:space="preserve"> brutto</w:t>
      </w:r>
      <w:r>
        <w:rPr>
          <w:rFonts w:ascii="Tahoma" w:eastAsia="Calibri" w:hAnsi="Tahoma" w:cs="Tahoma"/>
          <w:sz w:val="20"/>
          <w:szCs w:val="20"/>
        </w:rPr>
        <w:t>,</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8817FE">
        <w:rPr>
          <w:rFonts w:ascii="Tahoma" w:eastAsia="Arial Unicode MS" w:hAnsi="Tahoma" w:cs="Tahoma"/>
          <w:kern w:val="1"/>
          <w:sz w:val="20"/>
          <w:szCs w:val="20"/>
        </w:rPr>
        <w:t>Pzp</w:t>
      </w:r>
      <w:proofErr w:type="spellEnd"/>
      <w:r w:rsidRPr="008817FE">
        <w:rPr>
          <w:rFonts w:ascii="Tahoma" w:eastAsia="Arial Unicode MS" w:hAnsi="Tahoma" w:cs="Tahoma"/>
          <w:kern w:val="1"/>
          <w:sz w:val="20"/>
          <w:szCs w:val="20"/>
        </w:rPr>
        <w:t>.</w:t>
      </w:r>
    </w:p>
    <w:p w:rsidR="003925FD"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3925FD" w:rsidRPr="00335DB4" w:rsidRDefault="003925FD" w:rsidP="003925FD">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 xml:space="preserve">nki udziału w postępowaniu oraz </w:t>
      </w:r>
      <w:r w:rsidRPr="00AC0336">
        <w:rPr>
          <w:rFonts w:ascii="Tahoma" w:eastAsia="Times New Roman" w:hAnsi="Tahoma" w:cs="Tahoma"/>
          <w:sz w:val="20"/>
          <w:szCs w:val="20"/>
        </w:rPr>
        <w:t>imi</w:t>
      </w:r>
      <w:r>
        <w:rPr>
          <w:rFonts w:ascii="Tahoma" w:eastAsia="Times New Roman" w:hAnsi="Tahoma" w:cs="Tahoma"/>
          <w:sz w:val="20"/>
          <w:szCs w:val="20"/>
        </w:rPr>
        <w:t>ona</w:t>
      </w:r>
      <w:r w:rsidRPr="00AC0336">
        <w:rPr>
          <w:rFonts w:ascii="Tahoma" w:eastAsia="Times New Roman" w:hAnsi="Tahoma" w:cs="Tahoma"/>
          <w:sz w:val="20"/>
          <w:szCs w:val="20"/>
        </w:rPr>
        <w:t xml:space="preserve"> i nazwisk</w:t>
      </w:r>
      <w:r>
        <w:rPr>
          <w:rFonts w:ascii="Tahoma" w:eastAsia="Times New Roman" w:hAnsi="Tahoma" w:cs="Tahoma"/>
          <w:sz w:val="20"/>
          <w:szCs w:val="20"/>
        </w:rPr>
        <w:t>a</w:t>
      </w:r>
      <w:r w:rsidRPr="00AC0336">
        <w:rPr>
          <w:rFonts w:ascii="Tahoma" w:eastAsia="Times New Roman" w:hAnsi="Tahoma" w:cs="Tahoma"/>
          <w:sz w:val="20"/>
          <w:szCs w:val="20"/>
        </w:rPr>
        <w:t xml:space="preserve"> os</w:t>
      </w:r>
      <w:r>
        <w:rPr>
          <w:rFonts w:ascii="Tahoma" w:eastAsia="Times New Roman" w:hAnsi="Tahoma" w:cs="Tahoma"/>
          <w:sz w:val="20"/>
          <w:szCs w:val="20"/>
        </w:rPr>
        <w:t>ób</w:t>
      </w:r>
      <w:r w:rsidRPr="00AC0336">
        <w:rPr>
          <w:rFonts w:ascii="Tahoma" w:eastAsia="Times New Roman" w:hAnsi="Tahoma" w:cs="Tahoma"/>
          <w:sz w:val="20"/>
          <w:szCs w:val="20"/>
        </w:rPr>
        <w:t xml:space="preserve"> </w:t>
      </w:r>
      <w:r>
        <w:rPr>
          <w:rFonts w:ascii="Tahoma" w:eastAsia="Times New Roman" w:hAnsi="Tahoma" w:cs="Tahoma"/>
          <w:sz w:val="20"/>
          <w:szCs w:val="20"/>
        </w:rPr>
        <w:t>przewidzianych do pełnienia funkcji głównego projektanta i funkcji kierownika budowy</w:t>
      </w:r>
      <w:r w:rsidRPr="00AC0336">
        <w:rPr>
          <w:rFonts w:ascii="Tahoma" w:eastAsia="Times New Roman" w:hAnsi="Tahoma" w:cs="Tahoma"/>
          <w:sz w:val="20"/>
          <w:szCs w:val="20"/>
        </w:rPr>
        <w:t xml:space="preserve"> wraz z</w:t>
      </w:r>
      <w:r>
        <w:rPr>
          <w:rFonts w:ascii="Tahoma" w:eastAsia="Times New Roman" w:hAnsi="Tahoma" w:cs="Tahoma"/>
          <w:sz w:val="20"/>
          <w:szCs w:val="20"/>
        </w:rPr>
        <w:t> </w:t>
      </w:r>
      <w:r w:rsidRPr="00AC0336">
        <w:rPr>
          <w:rFonts w:ascii="Tahoma" w:eastAsia="Times New Roman" w:hAnsi="Tahoma" w:cs="Tahoma"/>
          <w:sz w:val="20"/>
          <w:szCs w:val="20"/>
        </w:rPr>
        <w:t>informacją o kwalifikacjach zawodowych lub doświadczeniu</w:t>
      </w:r>
      <w:r>
        <w:rPr>
          <w:rFonts w:ascii="Tahoma" w:eastAsia="Times New Roman" w:hAnsi="Tahoma" w:cs="Tahoma"/>
          <w:sz w:val="20"/>
          <w:szCs w:val="20"/>
        </w:rPr>
        <w:t xml:space="preserve"> tych osób.</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V.1</w:t>
      </w:r>
      <w:r>
        <w:rPr>
          <w:rFonts w:ascii="Tahoma" w:eastAsia="Times New Roman" w:hAnsi="Tahoma" w:cs="Tahoma"/>
          <w:sz w:val="20"/>
          <w:szCs w:val="20"/>
        </w:rPr>
        <w:t>.a)</w:t>
      </w:r>
      <w:r w:rsidRPr="00962718">
        <w:rPr>
          <w:rFonts w:ascii="Tahoma" w:eastAsia="Times New Roman" w:hAnsi="Tahoma" w:cs="Tahoma"/>
          <w:sz w:val="20"/>
          <w:szCs w:val="20"/>
        </w:rPr>
        <w:t xml:space="preserve"> niniejszej SIWZ</w:t>
      </w:r>
      <w:r>
        <w:rPr>
          <w:rFonts w:ascii="Tahoma" w:eastAsia="Times New Roman" w:hAnsi="Tahoma" w:cs="Tahoma"/>
          <w:sz w:val="20"/>
          <w:szCs w:val="20"/>
        </w:rPr>
        <w:t>.</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V.1</w:t>
      </w:r>
      <w:r>
        <w:rPr>
          <w:rFonts w:ascii="Tahoma" w:eastAsia="Times New Roman" w:hAnsi="Tahoma" w:cs="Tahoma"/>
          <w:sz w:val="20"/>
          <w:szCs w:val="20"/>
        </w:rPr>
        <w:t>.a)</w:t>
      </w:r>
      <w:r w:rsidRPr="00694596">
        <w:rPr>
          <w:rFonts w:ascii="Tahoma" w:eastAsia="Times New Roman" w:hAnsi="Tahoma" w:cs="Tahoma"/>
          <w:sz w:val="20"/>
          <w:szCs w:val="20"/>
        </w:rPr>
        <w:t xml:space="preserve"> niniejszej SIWZ dotyczące tych podmiotów</w:t>
      </w:r>
    </w:p>
    <w:p w:rsidR="003925FD" w:rsidRDefault="003925FD" w:rsidP="003925FD">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3925FD" w:rsidRDefault="003925FD" w:rsidP="003925FD">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Zamawiający przed udzieleniem zamówienia wezwie Wykonawcę, którego oferta zostanie najwyżej oceniona, do złożenia w wyznaczonym, nie krótszym niż 5 dni terminie</w:t>
      </w:r>
      <w:r>
        <w:rPr>
          <w:rFonts w:ascii="Tahoma" w:eastAsia="Times New Roman" w:hAnsi="Tahoma" w:cs="Tahoma"/>
          <w:sz w:val="20"/>
          <w:szCs w:val="20"/>
        </w:rPr>
        <w:t>,</w:t>
      </w:r>
      <w:r w:rsidRPr="00335DB4">
        <w:rPr>
          <w:rFonts w:ascii="Tahoma" w:eastAsia="Times New Roman" w:hAnsi="Tahoma" w:cs="Tahoma"/>
          <w:sz w:val="20"/>
          <w:szCs w:val="20"/>
        </w:rPr>
        <w:t xml:space="preserve"> aktualnych na dzień złożenia następujących dokumentów:</w:t>
      </w:r>
    </w:p>
    <w:p w:rsidR="003925FD"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odpisu z właściwego rejestru lub z centralnej ewidencji i informacji o działalności gospodarczej, jeżeli odrębne przepisy wymagają wpisu do rejestru lub ewidencji, w celu potwierdzenia braku podstaw do wykluczenia na podstawie art. 24 ust. 5 pkt 1 ustawy</w:t>
      </w:r>
      <w:r>
        <w:rPr>
          <w:rFonts w:ascii="Tahoma" w:eastAsia="Times New Roman" w:hAnsi="Tahoma" w:cs="Tahoma"/>
          <w:sz w:val="20"/>
          <w:szCs w:val="20"/>
        </w:rPr>
        <w:t>;</w:t>
      </w:r>
    </w:p>
    <w:p w:rsidR="003925FD" w:rsidRPr="0022280C"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poświadcze</w:t>
      </w:r>
      <w:r w:rsidR="00176BFA">
        <w:rPr>
          <w:rFonts w:ascii="Tahoma" w:eastAsia="Times New Roman" w:hAnsi="Tahoma" w:cs="Tahoma"/>
          <w:sz w:val="20"/>
          <w:szCs w:val="20"/>
        </w:rPr>
        <w:t>nia</w:t>
      </w:r>
      <w:r w:rsidRPr="0022280C">
        <w:rPr>
          <w:rFonts w:ascii="Tahoma" w:eastAsia="Times New Roman" w:hAnsi="Tahoma" w:cs="Tahoma"/>
          <w:sz w:val="20"/>
          <w:szCs w:val="20"/>
        </w:rPr>
        <w:t xml:space="preserve"> (referencji), że zrealizowane przez Wykonawcę zamówieni</w:t>
      </w:r>
      <w:r w:rsidR="00176BFA">
        <w:rPr>
          <w:rFonts w:ascii="Tahoma" w:eastAsia="Times New Roman" w:hAnsi="Tahoma" w:cs="Tahoma"/>
          <w:sz w:val="20"/>
          <w:szCs w:val="20"/>
        </w:rPr>
        <w:t>e</w:t>
      </w:r>
      <w:r w:rsidRPr="0022280C">
        <w:rPr>
          <w:rFonts w:ascii="Tahoma" w:eastAsia="Times New Roman" w:hAnsi="Tahoma" w:cs="Tahoma"/>
          <w:sz w:val="20"/>
          <w:szCs w:val="20"/>
        </w:rPr>
        <w:t>, o  który</w:t>
      </w:r>
      <w:r w:rsidR="00176BFA">
        <w:rPr>
          <w:rFonts w:ascii="Tahoma" w:eastAsia="Times New Roman" w:hAnsi="Tahoma" w:cs="Tahoma"/>
          <w:sz w:val="20"/>
          <w:szCs w:val="20"/>
        </w:rPr>
        <w:t>m</w:t>
      </w:r>
      <w:r w:rsidRPr="0022280C">
        <w:rPr>
          <w:rFonts w:ascii="Tahoma" w:eastAsia="Times New Roman" w:hAnsi="Tahoma" w:cs="Tahoma"/>
          <w:sz w:val="20"/>
          <w:szCs w:val="20"/>
        </w:rPr>
        <w:t xml:space="preserve"> mowa w</w:t>
      </w:r>
      <w:r>
        <w:rPr>
          <w:rFonts w:ascii="Tahoma" w:eastAsia="Times New Roman" w:hAnsi="Tahoma" w:cs="Tahoma"/>
          <w:sz w:val="20"/>
          <w:szCs w:val="20"/>
        </w:rPr>
        <w:t> </w:t>
      </w:r>
      <w:r w:rsidRPr="0022280C">
        <w:rPr>
          <w:rFonts w:ascii="Tahoma" w:eastAsia="Times New Roman" w:hAnsi="Tahoma" w:cs="Tahoma"/>
          <w:sz w:val="20"/>
          <w:szCs w:val="20"/>
        </w:rPr>
        <w:t>pkt. V.1.</w:t>
      </w:r>
      <w:r>
        <w:rPr>
          <w:rFonts w:ascii="Tahoma" w:eastAsia="Times New Roman" w:hAnsi="Tahoma" w:cs="Tahoma"/>
          <w:sz w:val="20"/>
          <w:szCs w:val="20"/>
        </w:rPr>
        <w:t>c</w:t>
      </w:r>
      <w:r w:rsidRPr="0022280C">
        <w:rPr>
          <w:rFonts w:ascii="Tahoma" w:eastAsia="Times New Roman" w:hAnsi="Tahoma" w:cs="Tahoma"/>
          <w:sz w:val="20"/>
          <w:szCs w:val="20"/>
        </w:rPr>
        <w:t>)</w:t>
      </w:r>
      <w:r w:rsidRPr="0022280C">
        <w:rPr>
          <w:rFonts w:ascii="Tahoma" w:hAnsi="Tahoma" w:cs="Tahoma"/>
          <w:sz w:val="20"/>
          <w:szCs w:val="20"/>
        </w:rPr>
        <w:t>., został</w:t>
      </w:r>
      <w:r w:rsidR="00176BFA">
        <w:rPr>
          <w:rFonts w:ascii="Tahoma" w:hAnsi="Tahoma" w:cs="Tahoma"/>
          <w:sz w:val="20"/>
          <w:szCs w:val="20"/>
        </w:rPr>
        <w:t>o</w:t>
      </w:r>
      <w:r w:rsidRPr="0022280C">
        <w:rPr>
          <w:rFonts w:ascii="Tahoma" w:hAnsi="Tahoma" w:cs="Tahoma"/>
          <w:sz w:val="20"/>
          <w:szCs w:val="20"/>
        </w:rPr>
        <w:t xml:space="preserve"> wykonane z należytą starannością</w:t>
      </w:r>
      <w:r>
        <w:rPr>
          <w:rFonts w:ascii="Tahoma" w:hAnsi="Tahoma" w:cs="Tahoma"/>
          <w:sz w:val="20"/>
          <w:szCs w:val="20"/>
        </w:rPr>
        <w:t>;</w:t>
      </w:r>
    </w:p>
    <w:p w:rsidR="003925FD" w:rsidRPr="003434F3"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hAnsi="Tahoma" w:cs="Tahoma"/>
          <w:sz w:val="20"/>
          <w:szCs w:val="20"/>
        </w:rPr>
        <w:t>polisy lub innego dokumentu potwierdzającego posiadanie wymaganego ubezpieczenia</w:t>
      </w:r>
      <w:r w:rsidR="00176BFA">
        <w:rPr>
          <w:rFonts w:ascii="Tahoma" w:hAnsi="Tahoma" w:cs="Tahoma"/>
          <w:sz w:val="20"/>
          <w:szCs w:val="20"/>
        </w:rPr>
        <w:t>.</w:t>
      </w:r>
    </w:p>
    <w:p w:rsidR="003925FD" w:rsidRPr="005A688A" w:rsidRDefault="003925FD" w:rsidP="003925FD">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5A688A">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 26 lipca 2016 r. w sprawie rodzajów dokumentów, jakich może żądać Zamawiający od Wykonawcy w postępowaniu o udzielenie zamówienia.</w:t>
      </w:r>
    </w:p>
    <w:p w:rsidR="003925FD" w:rsidRDefault="003925FD" w:rsidP="003925FD">
      <w:pPr>
        <w:tabs>
          <w:tab w:val="num" w:pos="-142"/>
        </w:tabs>
        <w:spacing w:line="240" w:lineRule="auto"/>
        <w:ind w:left="66"/>
        <w:jc w:val="both"/>
        <w:rPr>
          <w:rFonts w:ascii="Tahoma" w:eastAsia="Arial Unicode MS" w:hAnsi="Tahoma" w:cs="Tahoma"/>
          <w:kern w:val="1"/>
          <w:sz w:val="20"/>
          <w:szCs w:val="20"/>
          <w:lang w:eastAsia="hi-IN" w:bidi="hi-IN"/>
        </w:rPr>
      </w:pPr>
    </w:p>
    <w:p w:rsidR="00176BFA" w:rsidRPr="003D687D" w:rsidRDefault="00176BFA" w:rsidP="003925FD">
      <w:pPr>
        <w:tabs>
          <w:tab w:val="num" w:pos="-142"/>
        </w:tabs>
        <w:spacing w:line="240" w:lineRule="auto"/>
        <w:ind w:left="66"/>
        <w:jc w:val="both"/>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3925FD" w:rsidRPr="00C22791" w:rsidRDefault="003925FD" w:rsidP="003925FD">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Pr>
          <w:rFonts w:ascii="Tahoma" w:eastAsia="Arial Unicode MS" w:hAnsi="Tahoma" w:cs="Tahoma"/>
          <w:kern w:val="1"/>
          <w:sz w:val="20"/>
          <w:szCs w:val="20"/>
          <w:lang w:eastAsia="hi-IN" w:bidi="hi-IN"/>
        </w:rPr>
        <w:t>zp@uck.katowice.pl</w:t>
      </w:r>
      <w:r w:rsidRPr="00C22791">
        <w:rPr>
          <w:rFonts w:ascii="Tahoma" w:eastAsia="Arial Unicode MS" w:hAnsi="Tahoma" w:cs="Tahoma"/>
          <w:kern w:val="1"/>
          <w:sz w:val="20"/>
          <w:szCs w:val="20"/>
          <w:lang w:eastAsia="hi-IN" w:bidi="hi-IN"/>
        </w:rPr>
        <w:t>, a faksem na nr 32/358-14-32.</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3925FD" w:rsidRPr="00C22791" w:rsidRDefault="003925FD" w:rsidP="003925FD">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3925FD" w:rsidRPr="00C22791" w:rsidRDefault="003925FD" w:rsidP="003925FD">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3925FD" w:rsidRPr="004618C6" w:rsidRDefault="003925FD" w:rsidP="003925FD">
      <w:pPr>
        <w:pStyle w:val="Akapitzlist"/>
        <w:numPr>
          <w:ilvl w:val="4"/>
          <w:numId w:val="17"/>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176BFA">
        <w:rPr>
          <w:rFonts w:ascii="Tahoma" w:hAnsi="Tahoma" w:cs="Tahoma"/>
          <w:color w:val="000000"/>
          <w:sz w:val="20"/>
          <w:szCs w:val="20"/>
        </w:rPr>
        <w:t>115</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 zł </w:t>
      </w:r>
      <w:r w:rsidRPr="004618C6">
        <w:rPr>
          <w:rFonts w:ascii="Tahoma" w:hAnsi="Tahoma" w:cs="Tahoma"/>
          <w:color w:val="000000"/>
          <w:sz w:val="20"/>
          <w:szCs w:val="20"/>
        </w:rPr>
        <w:t xml:space="preserve">(słownie: </w:t>
      </w:r>
      <w:r w:rsidR="00176BFA">
        <w:rPr>
          <w:rFonts w:ascii="Tahoma" w:hAnsi="Tahoma" w:cs="Tahoma"/>
          <w:color w:val="000000"/>
          <w:sz w:val="20"/>
          <w:szCs w:val="20"/>
        </w:rPr>
        <w:t>sto piętnaście</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3925FD" w:rsidRPr="004618C6" w:rsidRDefault="003925FD" w:rsidP="003925FD">
      <w:pPr>
        <w:pStyle w:val="Akapitzlist"/>
        <w:numPr>
          <w:ilvl w:val="0"/>
          <w:numId w:val="16"/>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lastRenderedPageBreak/>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rsidR="003925FD" w:rsidRPr="006F28AA" w:rsidRDefault="003925FD" w:rsidP="003925FD">
      <w:pPr>
        <w:pStyle w:val="Akapitzlist"/>
        <w:numPr>
          <w:ilvl w:val="4"/>
          <w:numId w:val="17"/>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Wadium w postępowaniu DZP/381/</w:t>
      </w:r>
      <w:r>
        <w:rPr>
          <w:rFonts w:ascii="Tahoma" w:hAnsi="Tahoma" w:cs="Tahoma"/>
          <w:bCs/>
          <w:color w:val="000000"/>
          <w:sz w:val="20"/>
          <w:szCs w:val="20"/>
        </w:rPr>
        <w:t>46</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przebudowy </w:t>
      </w:r>
      <w:r w:rsidR="00176BFA">
        <w:rPr>
          <w:rFonts w:ascii="Tahoma" w:hAnsi="Tahoma" w:cs="Tahoma"/>
          <w:bCs/>
          <w:color w:val="000000"/>
          <w:sz w:val="20"/>
          <w:szCs w:val="20"/>
        </w:rPr>
        <w:t>Pralni</w:t>
      </w:r>
      <w:r w:rsidRPr="006F28AA">
        <w:rPr>
          <w:rFonts w:ascii="Tahoma" w:hAnsi="Tahoma" w:cs="Tahoma"/>
          <w:color w:val="000000"/>
          <w:sz w:val="20"/>
          <w:szCs w:val="20"/>
        </w:rPr>
        <w:t xml:space="preserve">”. </w:t>
      </w:r>
    </w:p>
    <w:p w:rsidR="003925FD" w:rsidRPr="006F28AA" w:rsidRDefault="003925FD" w:rsidP="003925FD">
      <w:pPr>
        <w:pStyle w:val="Akapitzlist"/>
        <w:numPr>
          <w:ilvl w:val="4"/>
          <w:numId w:val="17"/>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3925FD" w:rsidRPr="005456A0" w:rsidRDefault="003925FD" w:rsidP="003925FD">
      <w:pPr>
        <w:pStyle w:val="Akapitzlist"/>
        <w:numPr>
          <w:ilvl w:val="0"/>
          <w:numId w:val="18"/>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3925FD" w:rsidRPr="006F28AA" w:rsidRDefault="003925FD" w:rsidP="003925FD">
      <w:pPr>
        <w:pStyle w:val="Akapitzlist"/>
        <w:numPr>
          <w:ilvl w:val="0"/>
          <w:numId w:val="18"/>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3925FD" w:rsidRPr="006F28AA" w:rsidRDefault="003925FD" w:rsidP="003925FD">
      <w:pPr>
        <w:pStyle w:val="Akapitzlist"/>
        <w:numPr>
          <w:ilvl w:val="4"/>
          <w:numId w:val="17"/>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3925FD" w:rsidRPr="00B1426E" w:rsidRDefault="003925FD" w:rsidP="003925FD">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3925FD" w:rsidRPr="00096FCD" w:rsidRDefault="003925FD" w:rsidP="003925FD">
      <w:pPr>
        <w:pStyle w:val="Akapitzlist"/>
        <w:widowControl w:val="0"/>
        <w:numPr>
          <w:ilvl w:val="0"/>
          <w:numId w:val="19"/>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25FD" w:rsidRPr="00096FCD" w:rsidRDefault="003925FD" w:rsidP="003925FD">
      <w:pPr>
        <w:pStyle w:val="Akapitzlist"/>
        <w:widowControl w:val="0"/>
        <w:numPr>
          <w:ilvl w:val="0"/>
          <w:numId w:val="19"/>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3925FD" w:rsidRPr="00096FCD" w:rsidRDefault="003925FD" w:rsidP="003925FD">
      <w:pPr>
        <w:pStyle w:val="Akapitzlist"/>
        <w:widowControl w:val="0"/>
        <w:numPr>
          <w:ilvl w:val="0"/>
          <w:numId w:val="19"/>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925FD" w:rsidRPr="00B1426E"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C54EAB"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3925FD"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3925FD" w:rsidRDefault="003925FD" w:rsidP="00176BFA">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kosztorys ofertowy w wersji uproszczonej,</w:t>
      </w:r>
      <w:r w:rsidR="00176BFA">
        <w:rPr>
          <w:rFonts w:ascii="Tahoma" w:eastAsia="Arial Unicode MS" w:hAnsi="Tahoma" w:cs="Tahoma"/>
          <w:kern w:val="1"/>
          <w:sz w:val="20"/>
          <w:szCs w:val="20"/>
          <w:lang w:eastAsia="hi-IN" w:bidi="hi-IN"/>
        </w:rPr>
        <w:t xml:space="preserve"> obejmujący co najmniej następujące pozycje: </w:t>
      </w:r>
      <w:r w:rsidR="00176BFA"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sidR="00176BFA">
        <w:rPr>
          <w:rFonts w:ascii="Tahoma" w:eastAsia="Arial Unicode MS" w:hAnsi="Tahoma" w:cs="Tahoma"/>
          <w:kern w:val="1"/>
          <w:sz w:val="20"/>
          <w:szCs w:val="20"/>
          <w:lang w:eastAsia="hi-IN" w:bidi="hi-IN"/>
        </w:rPr>
        <w:t> </w:t>
      </w:r>
      <w:r w:rsidR="00176BFA" w:rsidRPr="00176BFA">
        <w:rPr>
          <w:rFonts w:ascii="Tahoma" w:eastAsia="Arial Unicode MS" w:hAnsi="Tahoma" w:cs="Tahoma"/>
          <w:kern w:val="1"/>
          <w:sz w:val="20"/>
          <w:szCs w:val="20"/>
          <w:lang w:eastAsia="hi-IN" w:bidi="hi-IN"/>
        </w:rPr>
        <w:t>podziałem na 8% i 23%VAT</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dokumenty potwierdzające posiadane doświadczenie przez osoby </w:t>
      </w:r>
      <w:r w:rsidR="00176BFA">
        <w:rPr>
          <w:rFonts w:ascii="Tahoma" w:eastAsia="Arial Unicode MS" w:hAnsi="Tahoma" w:cs="Tahoma"/>
          <w:kern w:val="1"/>
          <w:sz w:val="20"/>
          <w:szCs w:val="20"/>
          <w:lang w:eastAsia="hi-IN" w:bidi="hi-IN"/>
        </w:rPr>
        <w:t>przeznaczone do pełnienia funkcji głównego projektanta i kierownika budowy</w:t>
      </w:r>
      <w:r>
        <w:rPr>
          <w:rFonts w:ascii="Tahoma" w:eastAsia="Arial Unicode MS" w:hAnsi="Tahoma" w:cs="Tahoma"/>
          <w:kern w:val="1"/>
          <w:sz w:val="20"/>
          <w:szCs w:val="20"/>
          <w:lang w:eastAsia="hi-IN" w:bidi="hi-IN"/>
        </w:rPr>
        <w:t>.</w:t>
      </w:r>
    </w:p>
    <w:p w:rsidR="003925FD" w:rsidRPr="00C54EAB" w:rsidRDefault="003925FD" w:rsidP="003925FD">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 przypadku podpisania oferty oraz poświadczenia za zgodność z oryginałem kopii dokumentów </w:t>
      </w:r>
      <w:r w:rsidRPr="00C54EAB">
        <w:rPr>
          <w:rFonts w:ascii="Tahoma" w:eastAsia="Arial Unicode MS" w:hAnsi="Tahoma" w:cs="Tahoma"/>
          <w:kern w:val="1"/>
          <w:sz w:val="20"/>
          <w:szCs w:val="20"/>
          <w:lang w:eastAsia="hi-IN" w:bidi="hi-IN"/>
        </w:rPr>
        <w:lastRenderedPageBreak/>
        <w:t>przez osobę niewymienioną w dokumencie rejestracyjnym (ewidencyjnym) Wykonawcy, należy do oferty dołączyć stosowne pełnomocnictwo w oryginale lub kopii poświadczonej notarialnie.</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3925FD"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3925FD"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3925FD" w:rsidRPr="00B1426E" w:rsidRDefault="003925FD" w:rsidP="003925FD">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B1426E">
        <w:rPr>
          <w:rFonts w:ascii="Tahoma" w:eastAsia="Arial Unicode MS" w:hAnsi="Tahoma" w:cs="Tahoma"/>
          <w:i/>
          <w:iCs/>
          <w:kern w:val="1"/>
          <w:sz w:val="20"/>
          <w:szCs w:val="20"/>
          <w:lang w:eastAsia="hi-IN" w:bidi="hi-IN"/>
        </w:rPr>
        <w:t xml:space="preserve"> „Oferta </w:t>
      </w:r>
      <w:r>
        <w:rPr>
          <w:rFonts w:ascii="Tahoma" w:eastAsia="Arial Unicode MS" w:hAnsi="Tahoma" w:cs="Tahoma"/>
          <w:i/>
          <w:iCs/>
          <w:kern w:val="1"/>
          <w:sz w:val="20"/>
          <w:szCs w:val="20"/>
          <w:lang w:eastAsia="hi-IN" w:bidi="hi-IN"/>
        </w:rPr>
        <w:t xml:space="preserve">– </w:t>
      </w:r>
      <w:r w:rsidR="00176BFA">
        <w:rPr>
          <w:rFonts w:ascii="Tahoma" w:eastAsia="Arial Unicode MS" w:hAnsi="Tahoma" w:cs="Tahoma"/>
          <w:i/>
          <w:iCs/>
          <w:kern w:val="1"/>
          <w:sz w:val="20"/>
          <w:szCs w:val="20"/>
          <w:lang w:eastAsia="hi-IN" w:bidi="hi-IN"/>
        </w:rPr>
        <w:t>Pralnia”</w:t>
      </w:r>
    </w:p>
    <w:p w:rsidR="003925FD"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176BFA">
        <w:rPr>
          <w:rFonts w:ascii="Tahoma" w:eastAsia="Arial Unicode MS" w:hAnsi="Tahoma" w:cs="Tahoma"/>
          <w:bCs/>
          <w:i/>
          <w:iCs/>
          <w:kern w:val="1"/>
          <w:sz w:val="20"/>
          <w:szCs w:val="20"/>
          <w:lang w:eastAsia="hi-IN" w:bidi="hi-IN"/>
        </w:rPr>
        <w:t>4 lipca</w:t>
      </w:r>
      <w:r>
        <w:rPr>
          <w:rFonts w:ascii="Tahoma" w:eastAsia="Arial Unicode MS" w:hAnsi="Tahoma" w:cs="Tahoma"/>
          <w:bCs/>
          <w:i/>
          <w:iCs/>
          <w:kern w:val="1"/>
          <w:sz w:val="20"/>
          <w:szCs w:val="20"/>
          <w:lang w:eastAsia="hi-IN" w:bidi="hi-IN"/>
        </w:rPr>
        <w:t xml:space="preserve"> </w:t>
      </w:r>
      <w:r w:rsidRPr="00B1426E">
        <w:rPr>
          <w:rFonts w:ascii="Tahoma" w:eastAsia="Arial Unicode MS" w:hAnsi="Tahoma" w:cs="Tahoma"/>
          <w:bCs/>
          <w:i/>
          <w:iCs/>
          <w:kern w:val="1"/>
          <w:sz w:val="20"/>
          <w:szCs w:val="20"/>
          <w:lang w:eastAsia="hi-IN" w:bidi="hi-IN"/>
        </w:rPr>
        <w:t>201</w:t>
      </w:r>
      <w:r>
        <w:rPr>
          <w:rFonts w:ascii="Tahoma" w:eastAsia="Arial Unicode MS" w:hAnsi="Tahoma" w:cs="Tahoma"/>
          <w:bCs/>
          <w:i/>
          <w:iCs/>
          <w:kern w:val="1"/>
          <w:sz w:val="20"/>
          <w:szCs w:val="20"/>
          <w:lang w:eastAsia="hi-IN" w:bidi="hi-IN"/>
        </w:rPr>
        <w:t>8</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godz.10.30”</w:t>
      </w:r>
    </w:p>
    <w:p w:rsidR="003925FD" w:rsidRPr="00B1426E"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925FD" w:rsidRDefault="003925FD" w:rsidP="003925FD">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3925FD" w:rsidRDefault="003925FD" w:rsidP="003925FD">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925FD" w:rsidRDefault="003925FD" w:rsidP="003925FD">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 xml:space="preserve">Oferta, której treść nie będzie odpowiadać treści SIWZ, z zastrzeżeniem art. 87 ust. 2 pkt 3 </w:t>
      </w:r>
      <w:r w:rsidRPr="00CA7FB7">
        <w:rPr>
          <w:rFonts w:ascii="Tahoma" w:eastAsia="Arial Unicode MS" w:hAnsi="Tahoma" w:cs="Tahoma"/>
          <w:kern w:val="1"/>
          <w:sz w:val="20"/>
          <w:szCs w:val="20"/>
          <w:lang w:eastAsia="hi-IN" w:bidi="hi-IN"/>
        </w:rPr>
        <w:lastRenderedPageBreak/>
        <w:t>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3925FD" w:rsidRDefault="003925FD" w:rsidP="003925FD">
      <w:pPr>
        <w:widowControl w:val="0"/>
        <w:tabs>
          <w:tab w:val="left" w:pos="708"/>
        </w:tabs>
        <w:suppressAutoHyphens/>
        <w:spacing w:after="120" w:line="240" w:lineRule="auto"/>
        <w:rPr>
          <w:rFonts w:ascii="Tahoma" w:eastAsia="Arial Unicode MS" w:hAnsi="Tahoma" w:cs="Tahoma"/>
          <w:b/>
          <w:kern w:val="1"/>
          <w:sz w:val="20"/>
          <w:szCs w:val="20"/>
          <w:lang w:eastAsia="hi-IN" w:bidi="hi-IN"/>
        </w:rPr>
      </w:pPr>
    </w:p>
    <w:p w:rsidR="003925FD" w:rsidRPr="00CA7FB7" w:rsidRDefault="003925FD" w:rsidP="003925FD">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4C290C">
        <w:rPr>
          <w:rFonts w:ascii="Tahoma" w:eastAsia="Arial Unicode MS" w:hAnsi="Tahoma" w:cs="Tahoma"/>
          <w:kern w:val="1"/>
          <w:sz w:val="20"/>
          <w:szCs w:val="20"/>
          <w:lang w:eastAsia="hi-IN" w:bidi="hi-IN"/>
        </w:rPr>
        <w:t>4 lipca</w:t>
      </w:r>
      <w:r>
        <w:rPr>
          <w:rFonts w:ascii="Tahoma" w:eastAsia="Arial Unicode MS" w:hAnsi="Tahoma" w:cs="Tahoma"/>
          <w:kern w:val="1"/>
          <w:sz w:val="20"/>
          <w:szCs w:val="20"/>
          <w:lang w:eastAsia="hi-IN" w:bidi="hi-IN"/>
        </w:rPr>
        <w:t xml:space="preserve"> 2018</w:t>
      </w:r>
      <w:r w:rsidRPr="000F4765">
        <w:rPr>
          <w:rFonts w:ascii="Tahoma" w:eastAsia="Arial Unicode MS" w:hAnsi="Tahoma" w:cs="Tahoma"/>
          <w:kern w:val="1"/>
          <w:sz w:val="20"/>
          <w:szCs w:val="20"/>
          <w:lang w:eastAsia="hi-IN" w:bidi="hi-IN"/>
        </w:rPr>
        <w:t xml:space="preserve"> r, do godziny</w:t>
      </w:r>
      <w:r>
        <w:rPr>
          <w:rFonts w:ascii="Tahoma" w:eastAsia="Arial Unicode MS" w:hAnsi="Tahoma" w:cs="Tahoma"/>
          <w:kern w:val="1"/>
          <w:sz w:val="20"/>
          <w:szCs w:val="20"/>
          <w:lang w:eastAsia="hi-IN" w:bidi="hi-IN"/>
        </w:rPr>
        <w:t xml:space="preserve"> </w:t>
      </w:r>
      <w:r w:rsidRPr="000F4765">
        <w:rPr>
          <w:rFonts w:ascii="Tahoma" w:eastAsia="Arial Unicode MS" w:hAnsi="Tahoma" w:cs="Tahoma"/>
          <w:kern w:val="1"/>
          <w:sz w:val="20"/>
          <w:szCs w:val="20"/>
          <w:lang w:eastAsia="hi-IN" w:bidi="hi-IN"/>
        </w:rPr>
        <w:t>10:00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4C290C">
        <w:rPr>
          <w:rFonts w:ascii="Tahoma" w:eastAsia="Arial Unicode MS" w:hAnsi="Tahoma" w:cs="Tahoma"/>
          <w:kern w:val="1"/>
          <w:sz w:val="20"/>
          <w:szCs w:val="20"/>
          <w:lang w:eastAsia="hi-IN" w:bidi="hi-IN"/>
        </w:rPr>
        <w:t>4 lipca</w:t>
      </w:r>
      <w:r>
        <w:rPr>
          <w:rFonts w:ascii="Tahoma" w:eastAsia="Arial Unicode MS" w:hAnsi="Tahoma" w:cs="Tahoma"/>
          <w:kern w:val="1"/>
          <w:sz w:val="20"/>
          <w:szCs w:val="20"/>
          <w:lang w:eastAsia="hi-IN" w:bidi="hi-IN"/>
        </w:rPr>
        <w:t xml:space="preserve"> 2018</w:t>
      </w:r>
      <w:r w:rsidR="004C290C">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 o godz. 10.30.</w:t>
      </w:r>
    </w:p>
    <w:p w:rsidR="003925FD" w:rsidRPr="000F4765" w:rsidRDefault="003925FD" w:rsidP="003925FD">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3925FD" w:rsidRPr="000F4765" w:rsidRDefault="003925FD" w:rsidP="003925FD">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3925FD" w:rsidRPr="00B1426E" w:rsidRDefault="003925FD" w:rsidP="003925FD">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3925FD" w:rsidRPr="000F4765" w:rsidRDefault="003925FD" w:rsidP="003925FD">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3925FD" w:rsidRPr="00E8643E" w:rsidRDefault="003925FD" w:rsidP="003925FD">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3925FD" w:rsidRDefault="003925FD" w:rsidP="003925FD">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3925FD" w:rsidRDefault="003925FD" w:rsidP="003925FD">
      <w:pPr>
        <w:pStyle w:val="Bezodstpw"/>
        <w:ind w:left="66"/>
        <w:jc w:val="both"/>
        <w:rPr>
          <w:rFonts w:ascii="Tahoma" w:hAnsi="Tahoma" w:cs="Tahoma"/>
          <w:sz w:val="20"/>
          <w:szCs w:val="20"/>
          <w:lang w:eastAsia="hi-IN" w:bidi="hi-IN"/>
        </w:rPr>
      </w:pPr>
    </w:p>
    <w:p w:rsidR="003925FD" w:rsidRPr="007D2B0B" w:rsidRDefault="003925FD" w:rsidP="003925FD">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3925FD"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cena – 60 %, termin </w:t>
      </w:r>
      <w:r>
        <w:rPr>
          <w:rFonts w:ascii="Tahoma" w:eastAsia="Arial Unicode MS" w:hAnsi="Tahoma" w:cs="Tahoma"/>
          <w:kern w:val="1"/>
          <w:sz w:val="20"/>
          <w:szCs w:val="20"/>
          <w:lang w:eastAsia="hi-IN" w:bidi="hi-IN"/>
        </w:rPr>
        <w:t xml:space="preserve">wykonania robót z wyposażeniem i uzyskaniem odbioru końcowego liczony od daty </w:t>
      </w:r>
      <w:r w:rsidR="004C290C">
        <w:rPr>
          <w:rFonts w:ascii="Tahoma" w:eastAsia="Arial Unicode MS" w:hAnsi="Tahoma" w:cs="Tahoma"/>
          <w:kern w:val="1"/>
          <w:sz w:val="20"/>
          <w:szCs w:val="20"/>
          <w:lang w:eastAsia="hi-IN" w:bidi="hi-IN"/>
        </w:rPr>
        <w:t>zawarcia umowy</w:t>
      </w:r>
      <w:r>
        <w:rPr>
          <w:rFonts w:ascii="Tahoma" w:eastAsia="Arial Unicode MS" w:hAnsi="Tahoma" w:cs="Tahoma"/>
          <w:kern w:val="1"/>
          <w:sz w:val="20"/>
          <w:szCs w:val="20"/>
          <w:lang w:eastAsia="hi-IN" w:bidi="hi-IN"/>
        </w:rPr>
        <w:t xml:space="preserve"> – 15</w:t>
      </w:r>
      <w:r w:rsidRPr="00C84302">
        <w:rPr>
          <w:rFonts w:ascii="Tahoma" w:eastAsia="Arial Unicode MS" w:hAnsi="Tahoma" w:cs="Tahoma"/>
          <w:kern w:val="1"/>
          <w:sz w:val="20"/>
          <w:szCs w:val="20"/>
          <w:lang w:eastAsia="hi-IN" w:bidi="hi-IN"/>
        </w:rPr>
        <w:t xml:space="preserve"> %, 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doświadczenie zawodowe kierownika budowy – 5 %, doświadczenie zawodowe głównego projektanta – 5 %.</w:t>
      </w:r>
    </w:p>
    <w:p w:rsidR="003925FD" w:rsidRPr="007D2B0B"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3925FD" w:rsidRPr="00C84302"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Sposób obliczania liczby punktów badanej oferty za cenę:</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3925FD"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3925FD" w:rsidRPr="005962EA"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5962EA">
        <w:rPr>
          <w:rFonts w:ascii="Tahoma" w:eastAsia="Arial Unicode MS" w:hAnsi="Tahoma" w:cs="Tahoma"/>
          <w:kern w:val="1"/>
          <w:sz w:val="20"/>
          <w:szCs w:val="20"/>
          <w:lang w:eastAsia="hi-IN" w:bidi="hi-IN"/>
        </w:rPr>
        <w:t xml:space="preserve">Za termin wykonania wszystkich robót wraz z wyposażeniem oraz uzyskaniem niezbędnych odbiorów (w tym odbioru końcowego) oferta otrzyma: 15 pkt. za </w:t>
      </w:r>
      <w:r w:rsidR="004C290C">
        <w:rPr>
          <w:rFonts w:ascii="Tahoma" w:eastAsia="Arial Unicode MS" w:hAnsi="Tahoma" w:cs="Tahoma"/>
          <w:kern w:val="1"/>
          <w:sz w:val="20"/>
          <w:szCs w:val="20"/>
          <w:lang w:eastAsia="hi-IN" w:bidi="hi-IN"/>
        </w:rPr>
        <w:t>210</w:t>
      </w:r>
      <w:r w:rsidRPr="005962EA">
        <w:rPr>
          <w:rFonts w:ascii="Tahoma" w:eastAsia="Arial Unicode MS" w:hAnsi="Tahoma" w:cs="Tahoma"/>
          <w:kern w:val="1"/>
          <w:sz w:val="20"/>
          <w:szCs w:val="20"/>
          <w:lang w:eastAsia="hi-IN" w:bidi="hi-IN"/>
        </w:rPr>
        <w:t xml:space="preserve"> dni, </w:t>
      </w:r>
      <w:r w:rsidR="004C290C">
        <w:rPr>
          <w:rFonts w:ascii="Tahoma" w:eastAsia="Arial Unicode MS" w:hAnsi="Tahoma" w:cs="Tahoma"/>
          <w:kern w:val="1"/>
          <w:sz w:val="20"/>
          <w:szCs w:val="20"/>
          <w:lang w:eastAsia="hi-IN" w:bidi="hi-IN"/>
        </w:rPr>
        <w:t>10</w:t>
      </w:r>
      <w:r w:rsidRPr="005962EA">
        <w:rPr>
          <w:rFonts w:ascii="Tahoma" w:eastAsia="Arial Unicode MS" w:hAnsi="Tahoma" w:cs="Tahoma"/>
          <w:kern w:val="1"/>
          <w:sz w:val="20"/>
          <w:szCs w:val="20"/>
          <w:lang w:eastAsia="hi-IN" w:bidi="hi-IN"/>
        </w:rPr>
        <w:t xml:space="preserve"> pkt. za </w:t>
      </w:r>
      <w:r w:rsidR="004C290C">
        <w:rPr>
          <w:rFonts w:ascii="Tahoma" w:eastAsia="Arial Unicode MS" w:hAnsi="Tahoma" w:cs="Tahoma"/>
          <w:kern w:val="1"/>
          <w:sz w:val="20"/>
          <w:szCs w:val="20"/>
          <w:lang w:eastAsia="hi-IN" w:bidi="hi-IN"/>
        </w:rPr>
        <w:t>22</w:t>
      </w:r>
      <w:r w:rsidRPr="005962EA">
        <w:rPr>
          <w:rFonts w:ascii="Tahoma" w:eastAsia="Arial Unicode MS" w:hAnsi="Tahoma" w:cs="Tahoma"/>
          <w:kern w:val="1"/>
          <w:sz w:val="20"/>
          <w:szCs w:val="20"/>
          <w:lang w:eastAsia="hi-IN" w:bidi="hi-IN"/>
        </w:rPr>
        <w:t>5 dni, 0</w:t>
      </w:r>
      <w:r w:rsidR="004C290C">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4C290C">
        <w:rPr>
          <w:rFonts w:ascii="Tahoma" w:eastAsia="Arial Unicode MS" w:hAnsi="Tahoma" w:cs="Tahoma"/>
          <w:kern w:val="1"/>
          <w:sz w:val="20"/>
          <w:szCs w:val="20"/>
          <w:lang w:eastAsia="hi-IN" w:bidi="hi-IN"/>
        </w:rPr>
        <w:t>24</w:t>
      </w:r>
      <w:r w:rsidRPr="005962EA">
        <w:rPr>
          <w:rFonts w:ascii="Tahoma" w:eastAsia="Arial Unicode MS" w:hAnsi="Tahoma" w:cs="Tahoma"/>
          <w:kern w:val="1"/>
          <w:sz w:val="20"/>
          <w:szCs w:val="20"/>
          <w:lang w:eastAsia="hi-IN" w:bidi="hi-IN"/>
        </w:rPr>
        <w:t>0 dni.</w:t>
      </w:r>
    </w:p>
    <w:p w:rsidR="003925FD"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Za okres gwarancji oferta otrzyma: 15 pkt. za 6 lat, 0 pkt. za 5 lat.</w:t>
      </w:r>
    </w:p>
    <w:p w:rsidR="003925FD" w:rsidRDefault="003925FD" w:rsidP="004C290C">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lastRenderedPageBreak/>
        <w:t xml:space="preserve">Za doświadczenie zawodowe </w:t>
      </w:r>
      <w:r w:rsidR="004C290C">
        <w:rPr>
          <w:rFonts w:ascii="Tahoma" w:eastAsia="Arial Unicode MS" w:hAnsi="Tahoma" w:cs="Tahoma"/>
          <w:kern w:val="1"/>
          <w:sz w:val="20"/>
          <w:szCs w:val="20"/>
          <w:lang w:eastAsia="hi-IN" w:bidi="hi-IN"/>
        </w:rPr>
        <w:t>osoby przeznaczonej do pełnienia funkcji kierownika b</w:t>
      </w:r>
      <w:r>
        <w:rPr>
          <w:rFonts w:ascii="Tahoma" w:eastAsia="Arial Unicode MS" w:hAnsi="Tahoma" w:cs="Tahoma"/>
          <w:kern w:val="1"/>
          <w:sz w:val="20"/>
          <w:szCs w:val="20"/>
          <w:lang w:eastAsia="hi-IN" w:bidi="hi-IN"/>
        </w:rPr>
        <w:t xml:space="preserve">udowy oferta otrzyma: 5 pkt. za wykazanie doświadczenia polegającego na kierowaniu 5 robotami budowlanymi w funkcjonujących obiektach służby zdrowia w okresie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w:t>
      </w:r>
      <w:r w:rsidRPr="007D2B0B">
        <w:rPr>
          <w:rFonts w:ascii="Tahoma" w:eastAsia="Arial Unicode MS" w:hAnsi="Tahoma" w:cs="Tahoma"/>
          <w:kern w:val="1"/>
          <w:sz w:val="20"/>
          <w:szCs w:val="20"/>
          <w:lang w:eastAsia="hi-IN" w:bidi="hi-IN"/>
        </w:rPr>
        <w:t xml:space="preserve">doświadczenia polegającego na kierowaniu </w:t>
      </w:r>
      <w:r w:rsidR="004C290C">
        <w:rPr>
          <w:rFonts w:ascii="Tahoma" w:eastAsia="Arial Unicode MS" w:hAnsi="Tahoma" w:cs="Tahoma"/>
          <w:kern w:val="1"/>
          <w:sz w:val="20"/>
          <w:szCs w:val="20"/>
          <w:lang w:eastAsia="hi-IN" w:bidi="hi-IN"/>
        </w:rPr>
        <w:t>4</w:t>
      </w:r>
      <w:r w:rsidRPr="007D2B0B">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 xml:space="preserve"> 3</w:t>
      </w:r>
      <w:r w:rsidR="004C290C" w:rsidRPr="004C290C">
        <w:rPr>
          <w:rFonts w:ascii="Tahoma" w:eastAsia="Arial Unicode MS" w:hAnsi="Tahoma" w:cs="Tahoma"/>
          <w:kern w:val="1"/>
          <w:sz w:val="20"/>
          <w:szCs w:val="20"/>
          <w:lang w:eastAsia="hi-IN" w:bidi="hi-IN"/>
        </w:rPr>
        <w:t xml:space="preserve"> pkt. za wykazanie doświadczenia polegającego na kierowaniu </w:t>
      </w:r>
      <w:r w:rsidR="004C290C">
        <w:rPr>
          <w:rFonts w:ascii="Tahoma" w:eastAsia="Arial Unicode MS" w:hAnsi="Tahoma" w:cs="Tahoma"/>
          <w:kern w:val="1"/>
          <w:sz w:val="20"/>
          <w:szCs w:val="20"/>
          <w:lang w:eastAsia="hi-IN" w:bidi="hi-IN"/>
        </w:rPr>
        <w:t>3</w:t>
      </w:r>
      <w:r w:rsidR="004C290C" w:rsidRPr="004C290C">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w:t>
      </w:r>
    </w:p>
    <w:p w:rsidR="009A40D9" w:rsidRPr="00DD5354" w:rsidRDefault="003925FD" w:rsidP="009A40D9">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67DF6">
        <w:rPr>
          <w:rFonts w:ascii="Tahoma" w:eastAsia="Arial Unicode MS" w:hAnsi="Tahoma" w:cs="Tahoma"/>
          <w:kern w:val="1"/>
          <w:sz w:val="20"/>
          <w:szCs w:val="20"/>
          <w:lang w:eastAsia="hi-IN" w:bidi="hi-IN"/>
        </w:rPr>
        <w:t>Za doświadczenie zawodowe</w:t>
      </w:r>
      <w:r>
        <w:rPr>
          <w:rFonts w:ascii="Tahoma" w:eastAsia="Arial Unicode MS" w:hAnsi="Tahoma" w:cs="Tahoma"/>
          <w:kern w:val="1"/>
          <w:sz w:val="20"/>
          <w:szCs w:val="20"/>
          <w:lang w:eastAsia="hi-IN" w:bidi="hi-IN"/>
        </w:rPr>
        <w:t xml:space="preserve"> </w:t>
      </w:r>
      <w:r w:rsidR="004C290C">
        <w:rPr>
          <w:rFonts w:ascii="Tahoma" w:eastAsia="Arial Unicode MS" w:hAnsi="Tahoma" w:cs="Tahoma"/>
          <w:kern w:val="1"/>
          <w:sz w:val="20"/>
          <w:szCs w:val="20"/>
          <w:lang w:eastAsia="hi-IN" w:bidi="hi-IN"/>
        </w:rPr>
        <w:t xml:space="preserve">osoby przeznaczonej do pełnienia funkcji </w:t>
      </w:r>
      <w:r>
        <w:rPr>
          <w:rFonts w:ascii="Tahoma" w:eastAsia="Arial Unicode MS" w:hAnsi="Tahoma" w:cs="Tahoma"/>
          <w:kern w:val="1"/>
          <w:sz w:val="20"/>
          <w:szCs w:val="20"/>
          <w:lang w:eastAsia="hi-IN" w:bidi="hi-IN"/>
        </w:rPr>
        <w:t xml:space="preserve">głównego projektanta oferta otrzyma: 5 pkt. za wykazanie doświadczenia polegającego na wykonaniu 5 projektów dotyczących obiektów służby zdrowia w okresie ostatnich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doświadczenia polegającego na wykonaniu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projektów dotyczących obiektów służby zdrowia </w:t>
      </w:r>
      <w:r w:rsidRPr="00822E13">
        <w:rPr>
          <w:rFonts w:ascii="Tahoma" w:eastAsia="Arial Unicode MS" w:hAnsi="Tahoma" w:cs="Tahoma"/>
          <w:kern w:val="1"/>
          <w:sz w:val="20"/>
          <w:szCs w:val="20"/>
          <w:lang w:eastAsia="hi-IN" w:bidi="hi-IN"/>
        </w:rPr>
        <w:t>w okresie ostatnich 5 lat przed dniem składania ofert</w:t>
      </w:r>
      <w:r w:rsidR="004C290C">
        <w:rPr>
          <w:rFonts w:ascii="Tahoma" w:eastAsia="Arial Unicode MS" w:hAnsi="Tahoma" w:cs="Tahoma"/>
          <w:kern w:val="1"/>
          <w:sz w:val="20"/>
          <w:szCs w:val="20"/>
          <w:lang w:eastAsia="hi-IN" w:bidi="hi-IN"/>
        </w:rPr>
        <w:t xml:space="preserve">, </w:t>
      </w:r>
      <w:r w:rsidR="009A40D9">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t>
      </w:r>
      <w:r w:rsidR="009A40D9" w:rsidRPr="00822E13">
        <w:rPr>
          <w:rFonts w:ascii="Tahoma" w:eastAsia="Arial Unicode MS" w:hAnsi="Tahoma" w:cs="Tahoma"/>
          <w:kern w:val="1"/>
          <w:sz w:val="20"/>
          <w:szCs w:val="20"/>
          <w:lang w:eastAsia="hi-IN" w:bidi="hi-IN"/>
        </w:rPr>
        <w:t>w okresie ostatnich 5 lat przed dniem składania ofert</w:t>
      </w:r>
      <w:r w:rsidR="009A40D9">
        <w:rPr>
          <w:rFonts w:ascii="Tahoma" w:eastAsia="Arial Unicode MS" w:hAnsi="Tahoma" w:cs="Tahoma"/>
          <w:kern w:val="1"/>
          <w:sz w:val="20"/>
          <w:szCs w:val="20"/>
          <w:lang w:eastAsia="hi-IN" w:bidi="hi-IN"/>
        </w:rPr>
        <w:t xml:space="preserve">, </w:t>
      </w:r>
    </w:p>
    <w:p w:rsidR="003925FD" w:rsidRDefault="003925FD" w:rsidP="003925FD">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3925FD" w:rsidRPr="007D2B0B"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3925FD"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rsidR="003925FD" w:rsidRPr="00E61BBA" w:rsidRDefault="003925FD" w:rsidP="003925FD">
      <w:pPr>
        <w:ind w:left="-76"/>
        <w:jc w:val="both"/>
        <w:rPr>
          <w:rFonts w:ascii="Tahoma" w:eastAsia="Arial Unicode MS" w:hAnsi="Tahoma" w:cs="Tahoma"/>
          <w:bCs/>
          <w:kern w:val="1"/>
          <w:sz w:val="20"/>
          <w:szCs w:val="20"/>
          <w:lang w:eastAsia="hi-IN" w:bidi="hi-IN"/>
        </w:rPr>
      </w:pPr>
    </w:p>
    <w:p w:rsidR="003925FD" w:rsidRPr="007D2B0B" w:rsidRDefault="003925FD" w:rsidP="003925FD">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925FD" w:rsidRPr="00E92A0F" w:rsidRDefault="003925FD" w:rsidP="003925FD">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3925FD" w:rsidRDefault="003925FD" w:rsidP="003925FD">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rsidR="003925FD"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B1426E"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3925FD" w:rsidRPr="00E92A0F" w:rsidRDefault="003925FD" w:rsidP="003925FD">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poręczeniach udzielanych przez podmioty, o których mowa w art. 6b ust. 5 pkt 2 ustawy z dnia </w:t>
      </w:r>
      <w:r w:rsidRPr="00E92A0F">
        <w:rPr>
          <w:rFonts w:ascii="Tahoma" w:eastAsia="Arial Unicode MS" w:hAnsi="Tahoma" w:cs="Tahoma"/>
          <w:kern w:val="1"/>
          <w:sz w:val="20"/>
          <w:szCs w:val="20"/>
          <w:lang w:eastAsia="hi-IN" w:bidi="hi-IN"/>
        </w:rPr>
        <w:lastRenderedPageBreak/>
        <w:t>9 listopada 2000 r. o utworzeniu Polskiej Agencji Rozwoju Przedsiębiorczości (Dz. U. z 2016 r., poz. 359).</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3925FD" w:rsidRPr="00E92A0F" w:rsidRDefault="003925FD" w:rsidP="003925FD">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3925FD" w:rsidRPr="00B1426E" w:rsidRDefault="003925FD" w:rsidP="003925FD">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3925FD" w:rsidRDefault="003925FD" w:rsidP="003925FD">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3925FD"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925FD"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3925FD" w:rsidRPr="00E92A0F"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3925FD" w:rsidRPr="00E92A0F"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3925FD" w:rsidRPr="00B1426E"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B1426E"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r w:rsidRPr="00B1426E">
        <w:rPr>
          <w:rFonts w:ascii="Tahoma" w:eastAsia="Arial Unicode MS" w:hAnsi="Tahoma" w:cs="Arial"/>
          <w:b/>
          <w:bCs/>
          <w:kern w:val="1"/>
          <w:sz w:val="20"/>
          <w:szCs w:val="20"/>
          <w:lang w:eastAsia="hi-IN" w:bidi="hi-IN"/>
        </w:rPr>
        <w:t>XV. ZAŁĄCZNIKI DO SIWZ</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3925FD"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3925FD" w:rsidRPr="00B1426E" w:rsidRDefault="003925FD" w:rsidP="003925FD">
      <w:pPr>
        <w:widowControl w:val="0"/>
        <w:suppressAutoHyphens/>
        <w:spacing w:after="0" w:line="100" w:lineRule="atLeast"/>
        <w:jc w:val="both"/>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127A64">
        <w:rPr>
          <w:rFonts w:ascii="Tahoma" w:eastAsia="Calibri" w:hAnsi="Tahoma" w:cs="Tahoma"/>
          <w:sz w:val="20"/>
          <w:szCs w:val="20"/>
        </w:rPr>
        <w:t>67</w:t>
      </w:r>
      <w:r w:rsidRPr="0045685C">
        <w:rPr>
          <w:rFonts w:ascii="Tahoma" w:eastAsia="Calibri" w:hAnsi="Tahoma" w:cs="Tahoma"/>
          <w:sz w:val="20"/>
          <w:szCs w:val="20"/>
        </w:rPr>
        <w:t>B/201</w:t>
      </w:r>
      <w:r>
        <w:rPr>
          <w:rFonts w:ascii="Tahoma" w:eastAsia="Calibri" w:hAnsi="Tahoma" w:cs="Tahoma"/>
          <w:sz w:val="20"/>
          <w:szCs w:val="20"/>
        </w:rPr>
        <w:t>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3925FD" w:rsidRPr="0045685C" w:rsidRDefault="003925FD" w:rsidP="003925FD">
      <w:pPr>
        <w:spacing w:after="0" w:line="240" w:lineRule="auto"/>
        <w:rPr>
          <w:rFonts w:ascii="Tahoma" w:eastAsia="Calibri" w:hAnsi="Tahoma" w:cs="Tahoma"/>
          <w:sz w:val="20"/>
          <w:szCs w:val="20"/>
        </w:rPr>
      </w:pPr>
      <w:bookmarkStart w:id="0" w:name="_GoBack"/>
      <w:bookmarkEnd w:id="0"/>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3925FD" w:rsidRPr="0045685C" w:rsidRDefault="003925FD" w:rsidP="003925FD">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3925FD" w:rsidRPr="0045685C" w:rsidRDefault="003925FD" w:rsidP="003925FD">
      <w:pPr>
        <w:spacing w:after="0" w:line="240" w:lineRule="auto"/>
        <w:rPr>
          <w:rFonts w:ascii="Tahoma" w:eastAsia="Calibri" w:hAnsi="Tahoma" w:cs="Tahoma"/>
          <w:sz w:val="24"/>
          <w:szCs w:val="24"/>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rPr>
          <w:rFonts w:ascii="Tahoma" w:eastAsia="Calibri" w:hAnsi="Tahoma" w:cs="Tahoma"/>
          <w:sz w:val="20"/>
          <w:szCs w:val="20"/>
        </w:rPr>
      </w:pPr>
    </w:p>
    <w:p w:rsidR="003925FD" w:rsidRPr="00127A64" w:rsidRDefault="003925FD" w:rsidP="003925FD">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sidR="00127A64" w:rsidRPr="00127A64">
        <w:rPr>
          <w:rFonts w:ascii="Tahoma" w:eastAsia="Calibri" w:hAnsi="Tahoma" w:cs="Tahoma"/>
          <w:b/>
          <w:sz w:val="20"/>
          <w:szCs w:val="20"/>
        </w:rPr>
        <w:t>wykonanie projektu i przebudowy wraz ze zmianą sposobu użytkowania budynku Pralni na potrzeby Oddziału Chirurgii Onkologicznej  w Katowicach przy ul. Ceglanej 35</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3925FD" w:rsidRPr="009078B7" w:rsidRDefault="009078B7" w:rsidP="003925FD">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w tym:</w:t>
      </w:r>
    </w:p>
    <w:p w:rsidR="009078B7" w:rsidRDefault="009078B7" w:rsidP="003925FD">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wykonanie projektu wykonawczego:</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rsid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wykonanie projektu </w:t>
      </w:r>
      <w:r>
        <w:rPr>
          <w:rFonts w:ascii="Tahoma" w:eastAsia="Calibri" w:hAnsi="Tahoma" w:cs="Tahoma"/>
          <w:bCs/>
          <w:color w:val="000000"/>
          <w:sz w:val="20"/>
          <w:szCs w:val="20"/>
        </w:rPr>
        <w:t>budowlanego</w:t>
      </w:r>
      <w:r w:rsidRPr="009078B7">
        <w:rPr>
          <w:rFonts w:ascii="Tahoma" w:eastAsia="Calibri" w:hAnsi="Tahoma" w:cs="Tahoma"/>
          <w:bCs/>
          <w:color w:val="000000"/>
          <w:sz w:val="20"/>
          <w:szCs w:val="20"/>
        </w:rPr>
        <w:t>:</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realizacji zamówienia ……………... </w:t>
      </w:r>
      <w:r w:rsidR="00127A64">
        <w:rPr>
          <w:rFonts w:ascii="Tahoma" w:eastAsia="Calibri" w:hAnsi="Tahoma" w:cs="Tahoma"/>
          <w:sz w:val="20"/>
          <w:szCs w:val="20"/>
        </w:rPr>
        <w:t>dni</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lastRenderedPageBreak/>
        <w:t>zapoznaliśmy się ze Specyfikacją Istotnych Warunków Zamówienia oraz wzorem umowy i nie wnosimy do nich zastrzeżeń oraz przyjmujemy warunki w nich zawarte;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3925FD" w:rsidRPr="0045685C" w:rsidRDefault="003925FD" w:rsidP="003925FD">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Default="003925FD" w:rsidP="003925FD">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3925FD" w:rsidRPr="0045685C" w:rsidRDefault="003925FD" w:rsidP="003925FD">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rPr>
          <w:rFonts w:ascii="Cambria" w:eastAsia="Cambria" w:hAnsi="Cambria" w:cs="Times New Roman"/>
        </w:rPr>
      </w:pPr>
    </w:p>
    <w:p w:rsidR="003925FD" w:rsidRPr="0045685C" w:rsidRDefault="003925FD" w:rsidP="003925FD">
      <w:pPr>
        <w:rPr>
          <w:rFonts w:ascii="Cambria" w:eastAsia="Cambria" w:hAnsi="Cambria" w:cs="Times New Roma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Default="003925FD" w:rsidP="003925FD">
      <w:pPr>
        <w:spacing w:after="0" w:line="240" w:lineRule="auto"/>
        <w:rPr>
          <w:rFonts w:ascii="Times New Roman" w:eastAsia="Calibri" w:hAnsi="Times New Roman" w:cs="Times New Roman"/>
          <w:sz w:val="24"/>
          <w:szCs w:val="24"/>
        </w:rPr>
      </w:pPr>
    </w:p>
    <w:p w:rsidR="00127A64" w:rsidRPr="000D64D1" w:rsidRDefault="00127A64" w:rsidP="00127A64">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67</w:t>
      </w:r>
      <w:r w:rsidRPr="000D64D1">
        <w:rPr>
          <w:rFonts w:ascii="Times New Roman" w:eastAsia="Calibri" w:hAnsi="Times New Roman" w:cs="Times New Roman"/>
          <w:sz w:val="24"/>
          <w:szCs w:val="24"/>
        </w:rPr>
        <w:t>B/2018</w:t>
      </w:r>
    </w:p>
    <w:p w:rsidR="00127A64" w:rsidRPr="000D64D1" w:rsidRDefault="00127A64" w:rsidP="00127A64">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t>Załącznik nr 7</w:t>
      </w:r>
    </w:p>
    <w:p w:rsidR="00127A64" w:rsidRPr="000D64D1" w:rsidRDefault="00127A64" w:rsidP="00127A64">
      <w:pPr>
        <w:suppressAutoHyphens/>
        <w:spacing w:after="0" w:line="240" w:lineRule="auto"/>
        <w:jc w:val="center"/>
        <w:rPr>
          <w:rFonts w:ascii="Times New Roman" w:eastAsia="Calibri" w:hAnsi="Times New Roman" w:cs="Times New Roman"/>
          <w:b/>
          <w:sz w:val="24"/>
          <w:szCs w:val="24"/>
          <w:lang w:eastAsia="ar-SA"/>
        </w:rPr>
      </w:pPr>
      <w:r w:rsidRPr="000D64D1">
        <w:rPr>
          <w:rFonts w:ascii="Times New Roman" w:eastAsia="Calibri" w:hAnsi="Times New Roman" w:cs="Times New Roman"/>
          <w:b/>
          <w:bCs/>
          <w:sz w:val="24"/>
          <w:szCs w:val="24"/>
          <w:lang w:eastAsia="ar-SA"/>
        </w:rPr>
        <w:t xml:space="preserve">UMOWA – </w:t>
      </w:r>
      <w:r w:rsidRPr="000D64D1">
        <w:rPr>
          <w:rFonts w:ascii="Times New Roman" w:eastAsia="Calibri" w:hAnsi="Times New Roman" w:cs="Times New Roman"/>
          <w:b/>
          <w:sz w:val="24"/>
          <w:szCs w:val="24"/>
          <w:lang w:eastAsia="ar-SA"/>
        </w:rPr>
        <w:t xml:space="preserve"> wzór</w:t>
      </w:r>
    </w:p>
    <w:p w:rsidR="00127A64" w:rsidRPr="000D64D1" w:rsidRDefault="00127A64" w:rsidP="00127A64">
      <w:pPr>
        <w:widowControl w:val="0"/>
        <w:suppressAutoHyphens/>
        <w:spacing w:after="0" w:line="240" w:lineRule="auto"/>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zawarta w dniu ................................ w Katowicach.</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Strony umowy:</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0D64D1">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0D64D1">
        <w:rPr>
          <w:rFonts w:ascii="Times New Roman" w:eastAsia="Calibri" w:hAnsi="Times New Roman" w:cs="Times New Roman"/>
          <w:b/>
          <w:sz w:val="24"/>
          <w:szCs w:val="24"/>
          <w:lang w:eastAsia="pl-PL"/>
        </w:rPr>
        <w:t>40-514 Katowice, ul. Ceglana 35</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KRS 0000049660, NIP 954-22-74-01,  REGON 001325767</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reprezentowane przez:</w:t>
      </w:r>
    </w:p>
    <w:p w:rsidR="00127A64" w:rsidRPr="000D64D1" w:rsidRDefault="00127A64" w:rsidP="00127A64">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 xml:space="preserve">Dyrektora – Ireneusza </w:t>
      </w:r>
      <w:proofErr w:type="spellStart"/>
      <w:r w:rsidRPr="000D64D1">
        <w:rPr>
          <w:rFonts w:ascii="Times New Roman" w:eastAsia="Calibri" w:hAnsi="Times New Roman" w:cs="Times New Roman"/>
          <w:sz w:val="24"/>
          <w:szCs w:val="24"/>
          <w:lang w:eastAsia="pl-PL"/>
        </w:rPr>
        <w:t>Ryszkiel</w:t>
      </w:r>
      <w:proofErr w:type="spellEnd"/>
      <w:r w:rsidRPr="000D64D1">
        <w:rPr>
          <w:rFonts w:ascii="Times New Roman" w:eastAsia="Calibri" w:hAnsi="Times New Roman" w:cs="Times New Roman"/>
          <w:sz w:val="24"/>
          <w:szCs w:val="24"/>
          <w:lang w:eastAsia="pl-PL"/>
        </w:rPr>
        <w:t xml:space="preserve"> </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0D64D1">
        <w:rPr>
          <w:rFonts w:ascii="Times New Roman" w:eastAsia="Calibri" w:hAnsi="Times New Roman" w:cs="Times New Roman"/>
          <w:b/>
          <w:iCs/>
          <w:snapToGrid w:val="0"/>
          <w:sz w:val="24"/>
          <w:szCs w:val="24"/>
          <w:lang w:eastAsia="pl-PL"/>
        </w:rPr>
        <w:t>Wykonawca……………………………………………………………………………..</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0D64D1">
        <w:rPr>
          <w:rFonts w:ascii="Times New Roman" w:eastAsia="Calibri" w:hAnsi="Times New Roman" w:cs="Times New Roman"/>
          <w:iCs/>
          <w:snapToGrid w:val="0"/>
          <w:sz w:val="24"/>
          <w:szCs w:val="24"/>
          <w:lang w:eastAsia="pl-PL"/>
        </w:rPr>
        <w:t>KRS…………….., REGON …………., NIP …………………………….</w:t>
      </w:r>
    </w:p>
    <w:p w:rsidR="00127A64" w:rsidRPr="000D64D1" w:rsidRDefault="00127A64" w:rsidP="00127A64">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0D64D1">
        <w:rPr>
          <w:rFonts w:ascii="Times New Roman" w:eastAsia="Calibri" w:hAnsi="Times New Roman" w:cs="Times New Roman"/>
          <w:bCs/>
          <w:iCs/>
          <w:snapToGrid w:val="0"/>
          <w:sz w:val="24"/>
          <w:szCs w:val="24"/>
          <w:lang w:eastAsia="pl-PL"/>
        </w:rPr>
        <w:t>reprezentowany przez:</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0D64D1">
        <w:rPr>
          <w:rFonts w:ascii="Times New Roman" w:eastAsia="Calibri" w:hAnsi="Times New Roman" w:cs="Times New Roman"/>
          <w:bCs/>
          <w:iCs/>
          <w:sz w:val="24"/>
          <w:szCs w:val="24"/>
          <w:lang w:eastAsia="pl-PL"/>
        </w:rPr>
        <w:t>……………………………………………………………………………</w:t>
      </w:r>
    </w:p>
    <w:p w:rsidR="00127A64" w:rsidRPr="000D64D1" w:rsidRDefault="00127A64" w:rsidP="00127A64">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127A64" w:rsidRPr="000D64D1" w:rsidRDefault="00127A64" w:rsidP="00127A64">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0D64D1">
        <w:rPr>
          <w:rFonts w:ascii="Times New Roman" w:eastAsia="Arial Unicode MS" w:hAnsi="Times New Roman" w:cs="Times New Roman"/>
          <w:kern w:val="1"/>
          <w:sz w:val="24"/>
          <w:szCs w:val="24"/>
          <w:lang w:eastAsia="hi-IN" w:bidi="hi-IN"/>
        </w:rPr>
        <w:t>Pzp</w:t>
      </w:r>
      <w:proofErr w:type="spellEnd"/>
      <w:r w:rsidRPr="000D64D1">
        <w:rPr>
          <w:rFonts w:ascii="Times New Roman" w:eastAsia="Arial Unicode MS" w:hAnsi="Times New Roman" w:cs="Times New Roman"/>
          <w:kern w:val="1"/>
          <w:sz w:val="24"/>
          <w:szCs w:val="24"/>
          <w:lang w:eastAsia="hi-IN" w:bidi="hi-IN"/>
        </w:rPr>
        <w:t>”) została zawarta umowa następującej treści:</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Przedmiot umowy</w:t>
      </w:r>
    </w:p>
    <w:p w:rsidR="00127A64" w:rsidRPr="000D64D1" w:rsidRDefault="00127A64" w:rsidP="00821BA3">
      <w:pPr>
        <w:widowControl w:val="0"/>
        <w:numPr>
          <w:ilvl w:val="0"/>
          <w:numId w:val="34"/>
        </w:numPr>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Przedmiotem umowy jest:</w:t>
      </w:r>
    </w:p>
    <w:p w:rsidR="00127A64" w:rsidRPr="005A4937"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Calibri" w:hAnsi="Times New Roman" w:cs="Times New Roman"/>
          <w:kern w:val="1"/>
          <w:sz w:val="24"/>
          <w:szCs w:val="21"/>
          <w:lang w:eastAsia="hi-IN" w:bidi="hi-IN"/>
        </w:rPr>
        <w:t xml:space="preserve">wykonanie przez Wykonawcę wszystkich niezbędnych prac przedprojektowych oraz </w:t>
      </w:r>
      <w:r>
        <w:rPr>
          <w:rFonts w:ascii="Times New Roman" w:eastAsia="Calibri" w:hAnsi="Times New Roman" w:cs="Times New Roman"/>
          <w:kern w:val="1"/>
          <w:sz w:val="24"/>
          <w:szCs w:val="21"/>
          <w:lang w:eastAsia="hi-IN" w:bidi="hi-IN"/>
        </w:rPr>
        <w:t>opracowanie</w:t>
      </w:r>
      <w:r w:rsidRPr="000D64D1">
        <w:rPr>
          <w:rFonts w:ascii="Times New Roman" w:eastAsia="Calibri" w:hAnsi="Times New Roman" w:cs="Times New Roman"/>
          <w:kern w:val="1"/>
          <w:sz w:val="24"/>
          <w:szCs w:val="21"/>
          <w:lang w:eastAsia="hi-IN" w:bidi="hi-IN"/>
        </w:rPr>
        <w:t xml:space="preserve"> dokumentacji projektowej </w:t>
      </w:r>
      <w:r>
        <w:rPr>
          <w:rFonts w:ascii="Times New Roman" w:eastAsia="Calibri" w:hAnsi="Times New Roman" w:cs="Times New Roman"/>
          <w:kern w:val="1"/>
          <w:sz w:val="24"/>
          <w:szCs w:val="21"/>
          <w:lang w:eastAsia="hi-IN" w:bidi="hi-IN"/>
        </w:rPr>
        <w:t>(zwanej dalej „Projektem”) obejmującej:</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na potrzeby Oddziału Chirurgii Onkologicznej - rzut parteru i 1-go piętra (etap 1),</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(piwnica) na potrzeby szatni (etap 2),</w:t>
      </w:r>
    </w:p>
    <w:p w:rsidR="00127A64" w:rsidRPr="00127A64" w:rsidRDefault="00127A64" w:rsidP="00821BA3">
      <w:pPr>
        <w:pStyle w:val="Akapitzlist"/>
        <w:numPr>
          <w:ilvl w:val="0"/>
          <w:numId w:val="58"/>
        </w:numPr>
        <w:ind w:left="1134"/>
        <w:jc w:val="both"/>
        <w:rPr>
          <w:rFonts w:ascii="Times New Roman" w:eastAsia="Arial Unicode MS" w:hAnsi="Times New Roman" w:cs="Mangal"/>
          <w:kern w:val="1"/>
          <w:sz w:val="24"/>
          <w:szCs w:val="24"/>
          <w:lang w:eastAsia="hi-IN" w:bidi="hi-IN"/>
        </w:rPr>
      </w:pPr>
      <w:r w:rsidRPr="00127A64">
        <w:rPr>
          <w:rFonts w:ascii="Times New Roman" w:eastAsia="Arial Unicode MS" w:hAnsi="Times New Roman" w:cs="Mangal"/>
          <w:kern w:val="1"/>
          <w:sz w:val="24"/>
          <w:szCs w:val="24"/>
          <w:lang w:eastAsia="hi-IN" w:bidi="hi-IN"/>
        </w:rPr>
        <w:t>przebudowę wraz ze zmianą sposobu użytkowania budynku Pralni (punkt wydawania i przyjmowania bielizny) na potrzeby szatni (etap 3),</w:t>
      </w:r>
    </w:p>
    <w:p w:rsidR="00127A64" w:rsidRPr="00561016" w:rsidRDefault="00127A64" w:rsidP="00127A64">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zapewnienie nadzoru autorskiego nad realizacją Projektu</w:t>
      </w:r>
      <w:r>
        <w:rPr>
          <w:rFonts w:ascii="Times New Roman" w:eastAsia="Calibri" w:hAnsi="Times New Roman" w:cs="Times New Roman"/>
          <w:kern w:val="1"/>
          <w:sz w:val="24"/>
          <w:szCs w:val="21"/>
          <w:lang w:eastAsia="hi-IN" w:bidi="hi-IN"/>
        </w:rPr>
        <w:t xml:space="preserve"> na wszystkich 3 etapach</w:t>
      </w:r>
      <w:r w:rsidRPr="00561016">
        <w:rPr>
          <w:rFonts w:ascii="Times New Roman" w:eastAsia="Calibri" w:hAnsi="Times New Roman" w:cs="Times New Roman"/>
          <w:kern w:val="1"/>
          <w:sz w:val="24"/>
          <w:szCs w:val="21"/>
          <w:lang w:eastAsia="hi-IN" w:bidi="hi-IN"/>
        </w:rPr>
        <w:t>;</w:t>
      </w:r>
    </w:p>
    <w:p w:rsidR="00127A64" w:rsidRPr="00561016" w:rsidRDefault="00127A64" w:rsidP="00127A64">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uzyskanie przez Wykonawcę wszelkich niezbędnych zatwierdzeń, pozwoleń</w:t>
      </w:r>
      <w:r>
        <w:rPr>
          <w:rFonts w:ascii="Times New Roman" w:eastAsia="Calibri" w:hAnsi="Times New Roman" w:cs="Times New Roman"/>
          <w:kern w:val="1"/>
          <w:sz w:val="24"/>
          <w:szCs w:val="21"/>
          <w:lang w:eastAsia="hi-IN" w:bidi="hi-IN"/>
        </w:rPr>
        <w:t>,</w:t>
      </w:r>
      <w:r w:rsidRPr="00561016">
        <w:rPr>
          <w:rFonts w:ascii="Times New Roman" w:eastAsia="Calibri" w:hAnsi="Times New Roman" w:cs="Times New Roman"/>
          <w:kern w:val="1"/>
          <w:sz w:val="24"/>
          <w:szCs w:val="21"/>
          <w:lang w:eastAsia="hi-IN" w:bidi="hi-IN"/>
        </w:rPr>
        <w:t xml:space="preserve"> w tym pozwolenia na budowę</w:t>
      </w:r>
      <w:r>
        <w:rPr>
          <w:rFonts w:ascii="Times New Roman" w:eastAsia="Calibri" w:hAnsi="Times New Roman" w:cs="Times New Roman"/>
          <w:kern w:val="1"/>
          <w:sz w:val="24"/>
          <w:szCs w:val="21"/>
          <w:lang w:eastAsia="hi-IN" w:bidi="hi-IN"/>
        </w:rPr>
        <w:t xml:space="preserve"> dla wszystkich 3 etapów</w:t>
      </w:r>
      <w:r w:rsidRPr="00561016">
        <w:rPr>
          <w:rFonts w:ascii="Times New Roman" w:eastAsia="Calibri" w:hAnsi="Times New Roman" w:cs="Times New Roman"/>
          <w:kern w:val="1"/>
          <w:sz w:val="24"/>
          <w:szCs w:val="21"/>
          <w:lang w:eastAsia="hi-IN" w:bidi="hi-IN"/>
        </w:rPr>
        <w:t xml:space="preserve">) </w:t>
      </w:r>
      <w:r>
        <w:rPr>
          <w:rFonts w:ascii="Times New Roman" w:eastAsia="Calibri" w:hAnsi="Times New Roman" w:cs="Times New Roman"/>
          <w:kern w:val="1"/>
          <w:sz w:val="24"/>
          <w:szCs w:val="21"/>
          <w:lang w:eastAsia="hi-IN" w:bidi="hi-IN"/>
        </w:rPr>
        <w:t>oraz</w:t>
      </w:r>
      <w:r w:rsidRPr="00561016">
        <w:rPr>
          <w:rFonts w:ascii="Times New Roman" w:eastAsia="Calibri" w:hAnsi="Times New Roman" w:cs="Times New Roman"/>
          <w:kern w:val="1"/>
          <w:sz w:val="24"/>
          <w:szCs w:val="21"/>
          <w:lang w:eastAsia="hi-IN" w:bidi="hi-IN"/>
        </w:rPr>
        <w:t xml:space="preserve"> uzgodnień związanych z</w:t>
      </w:r>
      <w:r>
        <w:rPr>
          <w:rFonts w:ascii="Times New Roman" w:eastAsia="Calibri" w:hAnsi="Times New Roman" w:cs="Times New Roman"/>
          <w:kern w:val="1"/>
          <w:sz w:val="24"/>
          <w:szCs w:val="21"/>
          <w:lang w:eastAsia="hi-IN" w:bidi="hi-IN"/>
        </w:rPr>
        <w:t> </w:t>
      </w:r>
      <w:r w:rsidRPr="00561016">
        <w:rPr>
          <w:rFonts w:ascii="Times New Roman" w:eastAsia="Calibri" w:hAnsi="Times New Roman" w:cs="Times New Roman"/>
          <w:kern w:val="1"/>
          <w:sz w:val="24"/>
          <w:szCs w:val="21"/>
          <w:lang w:eastAsia="hi-IN" w:bidi="hi-IN"/>
        </w:rPr>
        <w:t>wykonaniem robót, dostawami materiałów i urządzeń, sprzętu i siły roboczej niezbędnej dla zrealizowania umowy;</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127A64" w:rsidRPr="000D64D1"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127A64" w:rsidRDefault="00127A64" w:rsidP="00127A64">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uzyskanie odbiorów w całym procesie inwestycyjnym w tym odbioru ko</w:t>
      </w:r>
      <w:r>
        <w:rPr>
          <w:rFonts w:ascii="Times New Roman" w:eastAsia="Arial Unicode MS" w:hAnsi="Times New Roman" w:cs="Mangal"/>
          <w:kern w:val="1"/>
          <w:sz w:val="24"/>
          <w:szCs w:val="24"/>
          <w:lang w:eastAsia="hi-IN" w:bidi="hi-IN"/>
        </w:rPr>
        <w:t>ńcowego zakończonego protokołem.</w:t>
      </w:r>
    </w:p>
    <w:p w:rsidR="00127A64" w:rsidRPr="000D64D1" w:rsidRDefault="00127A64" w:rsidP="00127A64">
      <w:pPr>
        <w:widowControl w:val="0"/>
        <w:suppressAutoHyphens/>
        <w:spacing w:after="0" w:line="240" w:lineRule="auto"/>
        <w:ind w:left="360"/>
        <w:jc w:val="both"/>
        <w:rPr>
          <w:rFonts w:ascii="Times New Roman" w:eastAsia="Arial Unicode MS" w:hAnsi="Times New Roman" w:cs="Mangal"/>
          <w:kern w:val="1"/>
          <w:sz w:val="24"/>
          <w:szCs w:val="24"/>
          <w:lang w:eastAsia="hi-IN" w:bidi="hi-IN"/>
        </w:rPr>
      </w:pPr>
      <w:r>
        <w:rPr>
          <w:rFonts w:ascii="Times New Roman" w:eastAsia="Arial Unicode MS" w:hAnsi="Times New Roman" w:cs="Mangal"/>
          <w:kern w:val="1"/>
          <w:sz w:val="24"/>
          <w:szCs w:val="24"/>
          <w:lang w:eastAsia="hi-IN" w:bidi="hi-IN"/>
        </w:rPr>
        <w:t>Punkty d) do g) dotyczą zakresu opisanego powyżej jako etap 1.</w:t>
      </w:r>
    </w:p>
    <w:p w:rsidR="00127A64" w:rsidRPr="000D64D1" w:rsidRDefault="00127A64" w:rsidP="00821BA3">
      <w:pPr>
        <w:widowControl w:val="0"/>
        <w:numPr>
          <w:ilvl w:val="0"/>
          <w:numId w:val="38"/>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0D64D1">
        <w:rPr>
          <w:rFonts w:ascii="Times New Roman" w:eastAsia="Arial Unicode MS" w:hAnsi="Times New Roman" w:cs="Mangal"/>
          <w:kern w:val="1"/>
          <w:sz w:val="24"/>
          <w:szCs w:val="24"/>
          <w:lang w:eastAsia="hi-IN" w:bidi="hi-IN"/>
        </w:rPr>
        <w:t xml:space="preserve">Podstawowe założenia do wykonania Projektu </w:t>
      </w:r>
      <w:r w:rsidRPr="000D64D1">
        <w:rPr>
          <w:rFonts w:ascii="Times New Roman" w:eastAsia="Calibri" w:hAnsi="Times New Roman" w:cs="Arial"/>
          <w:kern w:val="1"/>
          <w:sz w:val="24"/>
          <w:szCs w:val="24"/>
          <w:lang w:eastAsia="hi-IN" w:bidi="hi-IN"/>
        </w:rPr>
        <w:t xml:space="preserve">zawarte są w wytycznych określonych </w:t>
      </w:r>
      <w:r w:rsidRPr="000D64D1">
        <w:rPr>
          <w:rFonts w:ascii="Times New Roman" w:eastAsia="Calibri" w:hAnsi="Times New Roman" w:cs="Arial"/>
          <w:kern w:val="1"/>
          <w:sz w:val="24"/>
          <w:szCs w:val="24"/>
          <w:lang w:eastAsia="hi-IN" w:bidi="hi-IN"/>
        </w:rPr>
        <w:lastRenderedPageBreak/>
        <w:t>w Programie funkcjonalno-użytkowym (dalej zwanym PFU) stanowiącym załącznik nr 5 do SIWZ.</w:t>
      </w:r>
    </w:p>
    <w:p w:rsidR="00127A64" w:rsidRPr="000D64D1" w:rsidRDefault="00127A64" w:rsidP="00821BA3">
      <w:pPr>
        <w:widowControl w:val="0"/>
        <w:numPr>
          <w:ilvl w:val="0"/>
          <w:numId w:val="38"/>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127A64" w:rsidRPr="000D64D1" w:rsidRDefault="00127A64" w:rsidP="00821BA3">
      <w:pPr>
        <w:widowControl w:val="0"/>
        <w:numPr>
          <w:ilvl w:val="0"/>
          <w:numId w:val="38"/>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Wykonawca oświadcza, że:</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0D64D1">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Arial"/>
          <w:kern w:val="1"/>
          <w:sz w:val="24"/>
          <w:szCs w:val="24"/>
          <w:lang w:eastAsia="hi-IN" w:bidi="hi-IN"/>
        </w:rPr>
        <w:t xml:space="preserve">b) </w:t>
      </w:r>
      <w:r w:rsidRPr="000D64D1">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127A64" w:rsidRPr="000D64D1" w:rsidRDefault="00127A64" w:rsidP="00127A64">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127A64" w:rsidRPr="000D64D1" w:rsidRDefault="00127A64" w:rsidP="00127A64">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Projektu.</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celem budowy.</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127A64" w:rsidRPr="000D64D1" w:rsidRDefault="00127A64" w:rsidP="00821BA3">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proofErr w:type="spellStart"/>
      <w:r w:rsidRPr="000D64D1">
        <w:rPr>
          <w:rFonts w:ascii="Times New Roman" w:eastAsia="Arial Unicode MS" w:hAnsi="Times New Roman" w:cs="Tahoma"/>
          <w:kern w:val="1"/>
          <w:sz w:val="24"/>
          <w:szCs w:val="24"/>
          <w:lang w:eastAsia="hi-IN" w:bidi="hi-IN"/>
        </w:rPr>
        <w:t>p.poż</w:t>
      </w:r>
      <w:proofErr w:type="spellEnd"/>
      <w:r w:rsidRPr="000D64D1">
        <w:rPr>
          <w:rFonts w:ascii="Times New Roman" w:eastAsia="Arial Unicode MS" w:hAnsi="Times New Roman" w:cs="Tahoma"/>
          <w:kern w:val="1"/>
          <w:sz w:val="24"/>
          <w:szCs w:val="24"/>
          <w:lang w:eastAsia="hi-IN" w:bidi="hi-IN"/>
        </w:rPr>
        <w:t>..</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127A64" w:rsidRPr="000D64D1" w:rsidRDefault="00127A64" w:rsidP="00821BA3">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127A64" w:rsidRPr="000D64D1" w:rsidRDefault="00127A64" w:rsidP="00821BA3">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 xml:space="preserve">miejscu uzgodnionym przez strony, na wniosek którejkolwiek ze stron. Uzgodnienia </w:t>
      </w:r>
      <w:r w:rsidRPr="000D64D1">
        <w:rPr>
          <w:rFonts w:ascii="Times New Roman" w:eastAsia="Arial Unicode MS" w:hAnsi="Times New Roman" w:cs="Tahoma"/>
          <w:kern w:val="1"/>
          <w:sz w:val="24"/>
          <w:szCs w:val="24"/>
          <w:lang w:eastAsia="hi-IN" w:bidi="hi-IN"/>
        </w:rPr>
        <w:lastRenderedPageBreak/>
        <w:t>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127A64" w:rsidRPr="000D64D1" w:rsidRDefault="00127A64" w:rsidP="00821BA3">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0D64D1">
        <w:rPr>
          <w:rFonts w:ascii="Times New Roman" w:eastAsia="Arial Unicode MS" w:hAnsi="Times New Roman" w:cs="Times New Roman"/>
          <w:kern w:val="1"/>
          <w:sz w:val="28"/>
          <w:szCs w:val="24"/>
          <w:lang w:eastAsia="hi-IN" w:bidi="hi-IN"/>
        </w:rPr>
        <w:t xml:space="preserve"> </w:t>
      </w:r>
      <w:r w:rsidRPr="000D64D1">
        <w:rPr>
          <w:rFonts w:ascii="Times New Roman" w:eastAsia="Calibri" w:hAnsi="Times New Roman" w:cs="Times New Roman"/>
          <w:sz w:val="24"/>
        </w:rPr>
        <w:t xml:space="preserve">oświadczenie, iż przekazana dokumentacja projektowa: </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Calibri" w:hAnsi="Times New Roman" w:cs="Times New Roman"/>
          <w:sz w:val="24"/>
        </w:rPr>
      </w:pPr>
      <w:r w:rsidRPr="000D64D1">
        <w:rPr>
          <w:rFonts w:ascii="Times New Roman" w:eastAsia="Calibri" w:hAnsi="Times New Roman" w:cs="Times New Roman"/>
          <w:sz w:val="24"/>
        </w:rPr>
        <w:t>została wykonana zgodnie z obowiązującymi rozporządzeniami, warunkami technicznymi i prawem budowlanym,</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 xml:space="preserve">jest kompletna i zdatna do celu, któremu ma służyć, </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całkowicie oryginalna i nie narusza autorskich praw osobistych i majątkowych innych podmiotów,</w:t>
      </w:r>
    </w:p>
    <w:p w:rsidR="00127A64" w:rsidRPr="000D64D1" w:rsidRDefault="00127A64" w:rsidP="00821BA3">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wolna od wad prawnych i fizycznych, które mogłyby spowodować odpowiedzialności Zamawiającego.</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3.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Robót.</w:t>
      </w:r>
    </w:p>
    <w:p w:rsidR="00127A64" w:rsidRPr="000D64D1" w:rsidRDefault="00127A64" w:rsidP="00127A64">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127A64" w:rsidRPr="000D64D1" w:rsidRDefault="00127A64" w:rsidP="00821BA3">
      <w:pPr>
        <w:widowControl w:val="0"/>
        <w:numPr>
          <w:ilvl w:val="0"/>
          <w:numId w:val="45"/>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utrzymania terenu, na którym prowadzone są Roboty;</w:t>
      </w:r>
    </w:p>
    <w:p w:rsidR="00127A64" w:rsidRPr="000D64D1" w:rsidRDefault="00127A64" w:rsidP="00821BA3">
      <w:pPr>
        <w:widowControl w:val="0"/>
        <w:numPr>
          <w:ilvl w:val="0"/>
          <w:numId w:val="45"/>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127A64" w:rsidRPr="000D64D1" w:rsidRDefault="00127A64" w:rsidP="00821BA3">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127A64" w:rsidRPr="000D64D1" w:rsidRDefault="00127A64" w:rsidP="00821BA3">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127A64" w:rsidRPr="000D64D1" w:rsidRDefault="00127A64" w:rsidP="00821BA3">
      <w:pPr>
        <w:widowControl w:val="0"/>
        <w:numPr>
          <w:ilvl w:val="0"/>
          <w:numId w:val="45"/>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127A64" w:rsidRPr="000D64D1" w:rsidRDefault="00127A64" w:rsidP="00821BA3">
      <w:pPr>
        <w:widowControl w:val="0"/>
        <w:numPr>
          <w:ilvl w:val="0"/>
          <w:numId w:val="45"/>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127A64" w:rsidRPr="000D64D1" w:rsidRDefault="00127A64" w:rsidP="00821BA3">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127A64" w:rsidRPr="000D64D1" w:rsidRDefault="00127A64" w:rsidP="00821BA3">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lastRenderedPageBreak/>
        <w:t>Wykonawca zobowiązany jest do:</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127A64" w:rsidRPr="000D64D1" w:rsidRDefault="00127A64" w:rsidP="00821BA3">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127A64" w:rsidRPr="000D64D1" w:rsidRDefault="00127A64" w:rsidP="00821BA3">
      <w:pPr>
        <w:widowControl w:val="0"/>
        <w:numPr>
          <w:ilvl w:val="0"/>
          <w:numId w:val="44"/>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127A64" w:rsidRPr="000D64D1" w:rsidRDefault="00127A64" w:rsidP="00821BA3">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127A64" w:rsidRPr="000D64D1" w:rsidRDefault="00127A64" w:rsidP="00821BA3">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dostarczenia atestów, aprobat i </w:t>
      </w:r>
      <w:proofErr w:type="spellStart"/>
      <w:r w:rsidRPr="000D64D1">
        <w:rPr>
          <w:rFonts w:ascii="Times New Roman" w:eastAsia="Arial Unicode MS" w:hAnsi="Times New Roman" w:cs="Tahoma"/>
          <w:kern w:val="1"/>
          <w:sz w:val="24"/>
          <w:szCs w:val="24"/>
          <w:lang w:eastAsia="hi-IN" w:bidi="hi-IN"/>
        </w:rPr>
        <w:t>dopuszczeń</w:t>
      </w:r>
      <w:proofErr w:type="spellEnd"/>
      <w:r w:rsidRPr="000D64D1">
        <w:rPr>
          <w:rFonts w:ascii="Times New Roman" w:eastAsia="Arial Unicode MS" w:hAnsi="Times New Roman" w:cs="Tahoma"/>
          <w:kern w:val="1"/>
          <w:sz w:val="24"/>
          <w:szCs w:val="24"/>
          <w:lang w:eastAsia="hi-IN" w:bidi="hi-IN"/>
        </w:rPr>
        <w:t xml:space="preserve"> dla poszczególnych materiałów, urządzeń i wyposażenia;</w:t>
      </w:r>
    </w:p>
    <w:p w:rsidR="00127A64" w:rsidRPr="000D64D1" w:rsidRDefault="00127A64" w:rsidP="00821BA3">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127A64" w:rsidRPr="000D64D1" w:rsidRDefault="00127A64" w:rsidP="00821BA3">
      <w:pPr>
        <w:widowControl w:val="0"/>
        <w:numPr>
          <w:ilvl w:val="0"/>
          <w:numId w:val="46"/>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0D64D1">
        <w:rPr>
          <w:rFonts w:ascii="Times New Roman" w:eastAsia="Arial Unicode MS" w:hAnsi="Times New Roman" w:cs="Tahoma"/>
          <w:bCs/>
          <w:kern w:val="1"/>
          <w:sz w:val="24"/>
          <w:szCs w:val="24"/>
          <w:lang w:eastAsia="hi-IN" w:bidi="hi-IN"/>
        </w:rPr>
        <w:t>doc</w:t>
      </w:r>
      <w:proofErr w:type="spellEnd"/>
      <w:r w:rsidRPr="000D64D1">
        <w:rPr>
          <w:rFonts w:ascii="Times New Roman" w:eastAsia="Arial Unicode MS" w:hAnsi="Times New Roman" w:cs="Tahoma"/>
          <w:bCs/>
          <w:kern w:val="1"/>
          <w:sz w:val="24"/>
          <w:szCs w:val="24"/>
          <w:lang w:eastAsia="hi-IN" w:bidi="hi-IN"/>
        </w:rPr>
        <w:t xml:space="preserve"> i .xls </w:t>
      </w:r>
      <w:r>
        <w:rPr>
          <w:rFonts w:ascii="Times New Roman" w:eastAsia="Arial Unicode MS" w:hAnsi="Times New Roman" w:cs="Tahoma"/>
          <w:bCs/>
          <w:kern w:val="1"/>
          <w:sz w:val="24"/>
          <w:szCs w:val="24"/>
          <w:lang w:eastAsia="hi-IN" w:bidi="hi-IN"/>
        </w:rPr>
        <w:t>i .</w:t>
      </w:r>
      <w:proofErr w:type="spellStart"/>
      <w:r>
        <w:rPr>
          <w:rFonts w:ascii="Times New Roman" w:eastAsia="Arial Unicode MS" w:hAnsi="Times New Roman" w:cs="Tahoma"/>
          <w:bCs/>
          <w:kern w:val="1"/>
          <w:sz w:val="24"/>
          <w:szCs w:val="24"/>
          <w:lang w:eastAsia="hi-IN" w:bidi="hi-IN"/>
        </w:rPr>
        <w:t>dwg</w:t>
      </w:r>
      <w:proofErr w:type="spellEnd"/>
      <w:r>
        <w:rPr>
          <w:rFonts w:ascii="Times New Roman" w:eastAsia="Arial Unicode MS" w:hAnsi="Times New Roman" w:cs="Tahoma"/>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 1 egzemplarzu), a  także złożenie Zamawiającemu oryginałów wszelkich dok</w:t>
      </w:r>
      <w:r w:rsidRPr="000D64D1">
        <w:rPr>
          <w:rFonts w:ascii="Times New Roman" w:eastAsia="Arial Unicode MS" w:hAnsi="Times New Roman" w:cs="Tahoma"/>
          <w:kern w:val="1"/>
          <w:sz w:val="24"/>
          <w:szCs w:val="24"/>
          <w:lang w:eastAsia="hi-IN" w:bidi="hi-IN"/>
        </w:rPr>
        <w:t>umentów związanych z  realizacją umowy;</w:t>
      </w:r>
    </w:p>
    <w:p w:rsidR="00127A64" w:rsidRPr="000D64D1" w:rsidRDefault="00127A64" w:rsidP="00821BA3">
      <w:pPr>
        <w:widowControl w:val="0"/>
        <w:numPr>
          <w:ilvl w:val="0"/>
          <w:numId w:val="46"/>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127A64" w:rsidRPr="000D64D1" w:rsidRDefault="00127A64" w:rsidP="00821BA3">
      <w:pPr>
        <w:widowControl w:val="0"/>
        <w:numPr>
          <w:ilvl w:val="0"/>
          <w:numId w:val="44"/>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rsidR="00127A64" w:rsidRPr="000D64D1" w:rsidRDefault="00127A64" w:rsidP="00821BA3">
      <w:pPr>
        <w:widowControl w:val="0"/>
        <w:numPr>
          <w:ilvl w:val="0"/>
          <w:numId w:val="44"/>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127A64" w:rsidRPr="000D64D1" w:rsidRDefault="00127A64" w:rsidP="00821BA3">
      <w:pPr>
        <w:widowControl w:val="0"/>
        <w:numPr>
          <w:ilvl w:val="0"/>
          <w:numId w:val="44"/>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odpowiedzialności za wykonywane roboty i ich jakość.</w:t>
      </w:r>
    </w:p>
    <w:p w:rsidR="00127A64" w:rsidRPr="000D64D1" w:rsidRDefault="00127A64" w:rsidP="00821BA3">
      <w:pPr>
        <w:widowControl w:val="0"/>
        <w:numPr>
          <w:ilvl w:val="0"/>
          <w:numId w:val="44"/>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lastRenderedPageBreak/>
        <w:t>Zamawiający ma w każdym czasie prawo wglądu we wszelkie dokumenty związane z prowadzonymi Robotami.</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127A64" w:rsidRPr="000D64D1" w:rsidRDefault="00127A64" w:rsidP="00821BA3">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127A64" w:rsidRPr="000D64D1" w:rsidRDefault="00127A64" w:rsidP="00821BA3">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4.</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nadzoru autorskiego</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do pełnienia nadzoru autorskiego przez cały okres inwestycji realizowanej na podstawie dokumentacji projektowej sporządzonej w ramach niniejszej umowy to jest: od daty rozpoczęcia prac na budowie do chwili podpisania </w:t>
      </w:r>
      <w:r w:rsidRPr="000D64D1">
        <w:rPr>
          <w:rFonts w:ascii="Times New Roman" w:eastAsia="Arial Unicode MS" w:hAnsi="Times New Roman" w:cs="Tahoma"/>
          <w:kern w:val="1"/>
          <w:sz w:val="24"/>
          <w:szCs w:val="24"/>
          <w:lang w:eastAsia="hi-IN" w:bidi="hi-IN"/>
        </w:rPr>
        <w:lastRenderedPageBreak/>
        <w:t>bezusterkowego protokołu odbioru końcowego robót.</w:t>
      </w:r>
    </w:p>
    <w:p w:rsidR="00127A64" w:rsidRPr="000D64D1" w:rsidRDefault="00127A64" w:rsidP="00821BA3">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nadzoru autorskiego Wykonawca jest zobowiązany do:</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uzgadniania możliwości wprowadzania rozwiązań zamiennych,</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127A64" w:rsidRPr="000D64D1" w:rsidRDefault="00127A64" w:rsidP="00821BA3">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127A64" w:rsidRPr="000D64D1" w:rsidRDefault="00127A64" w:rsidP="00821BA3">
      <w:pPr>
        <w:widowControl w:val="0"/>
        <w:numPr>
          <w:ilvl w:val="2"/>
          <w:numId w:val="38"/>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127A64" w:rsidRPr="000D64D1" w:rsidRDefault="00127A64" w:rsidP="00127A64">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5.</w:t>
      </w:r>
    </w:p>
    <w:p w:rsidR="00127A64" w:rsidRPr="000D64D1" w:rsidRDefault="00127A64" w:rsidP="00127A64">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0D64D1">
        <w:rPr>
          <w:rFonts w:ascii="Times New Roman" w:eastAsia="Arial Unicode MS" w:hAnsi="Times New Roman" w:cs="Mangal"/>
          <w:b/>
          <w:kern w:val="1"/>
          <w:sz w:val="24"/>
          <w:szCs w:val="21"/>
          <w:lang w:eastAsia="hi-IN" w:bidi="hi-IN"/>
        </w:rPr>
        <w:t>Podwykonawcy</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 wszelkich zmianach danych, o których mowa w zdaniu pierwszym, w trakcie realizacji zamówienia, a także przekazać informacje na temat nowych podwykonawców, którym w późniejszym okresie zamierza powierzyć realizację części prac.</w:t>
      </w:r>
    </w:p>
    <w:p w:rsidR="00127A64" w:rsidRPr="000D64D1" w:rsidRDefault="00127A64" w:rsidP="00821BA3">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w trakcie wykonywania umowy może:</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wskazać inny zakres podwykonawstwa niż przedstawiony w ofercie,</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zrezygnować z podwykonawstwa,</w:t>
      </w:r>
    </w:p>
    <w:p w:rsidR="00127A64" w:rsidRPr="000D64D1" w:rsidRDefault="00127A64" w:rsidP="00821BA3">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zmienić podwykonawcę.</w:t>
      </w:r>
    </w:p>
    <w:p w:rsidR="00127A64" w:rsidRPr="000D64D1" w:rsidRDefault="00127A64" w:rsidP="00127A64">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t>
      </w:r>
      <w:r w:rsidRPr="000D64D1">
        <w:rPr>
          <w:rFonts w:ascii="Times New Roman" w:eastAsia="Arial Unicode MS" w:hAnsi="Times New Roman" w:cs="Mangal"/>
          <w:kern w:val="1"/>
          <w:sz w:val="24"/>
          <w:szCs w:val="21"/>
          <w:lang w:eastAsia="hi-IN" w:bidi="hi-IN"/>
        </w:rPr>
        <w:lastRenderedPageBreak/>
        <w:t>wykonawca powoływał się w trakcie postępowania o udzielenie zamówienia.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 zdaniu pierwszym pisemnych zastrzeżeń do projektu umowy uważa się za akceptację projektu umowy przez Zamawiającego.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0D64D1">
        <w:rPr>
          <w:rFonts w:ascii="Times New Roman" w:eastAsia="Arial Unicode MS" w:hAnsi="Times New Roman" w:cs="Mangal"/>
          <w:kern w:val="1"/>
          <w:sz w:val="24"/>
          <w:szCs w:val="21"/>
          <w:lang w:eastAsia="hi-IN" w:bidi="hi-IN"/>
        </w:rPr>
        <w:t>Wyłączeń</w:t>
      </w:r>
      <w:proofErr w:type="spellEnd"/>
      <w:r w:rsidRPr="000D64D1">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w:t>
      </w:r>
      <w:r w:rsidRPr="000D64D1">
        <w:rPr>
          <w:rFonts w:ascii="Times New Roman" w:eastAsia="Arial Unicode MS" w:hAnsi="Times New Roman" w:cs="Mangal"/>
          <w:kern w:val="1"/>
          <w:sz w:val="24"/>
          <w:szCs w:val="21"/>
          <w:lang w:eastAsia="hi-IN" w:bidi="hi-IN"/>
        </w:rPr>
        <w:lastRenderedPageBreak/>
        <w:t>usługi. Bezpośrednia zapłata obejmuje wyłącznie należne wynagrodzenie, bez odsetek, należnych podwykonawcy lub dalszemu podwykonawcy.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zgłoszenia uwag, o których mowa w ust. 17 Zamawiający może:</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a)</w:t>
      </w:r>
      <w:r w:rsidRPr="000D64D1">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b)</w:t>
      </w:r>
      <w:r w:rsidRPr="000D64D1">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27A64" w:rsidRPr="000D64D1" w:rsidRDefault="00127A64" w:rsidP="00127A64">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w:t>
      </w:r>
      <w:r w:rsidRPr="000D64D1">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0D64D1">
        <w:rPr>
          <w:rFonts w:ascii="Times New Roman" w:eastAsia="Arial Unicode MS" w:hAnsi="Times New Roman" w:cs="Mangal"/>
          <w:kern w:val="1"/>
          <w:sz w:val="24"/>
          <w:szCs w:val="21"/>
          <w:vertAlign w:val="superscript"/>
          <w:lang w:eastAsia="hi-IN" w:bidi="hi-IN"/>
        </w:rPr>
        <w:t>1</w:t>
      </w:r>
      <w:r w:rsidRPr="000D64D1">
        <w:rPr>
          <w:rFonts w:ascii="Times New Roman" w:eastAsia="Arial Unicode MS" w:hAnsi="Times New Roman" w:cs="Mangal"/>
          <w:kern w:val="1"/>
          <w:sz w:val="24"/>
          <w:szCs w:val="21"/>
          <w:lang w:eastAsia="hi-IN" w:bidi="hi-IN"/>
        </w:rPr>
        <w:t xml:space="preserve"> Kodeksu cywilnego.</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127A64" w:rsidRPr="000D64D1" w:rsidRDefault="00127A64" w:rsidP="00821BA3">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127A64" w:rsidRPr="000D64D1" w:rsidRDefault="00127A64" w:rsidP="00127A64">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6.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Zamawiającego.</w:t>
      </w:r>
    </w:p>
    <w:p w:rsidR="00127A64" w:rsidRPr="000D64D1" w:rsidRDefault="00127A64" w:rsidP="00127A64">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przyjmuje na siebie następujące obowiązki:</w:t>
      </w:r>
    </w:p>
    <w:p w:rsidR="00127A64" w:rsidRPr="000D64D1" w:rsidRDefault="00127A64" w:rsidP="00821BA3">
      <w:pPr>
        <w:widowControl w:val="0"/>
        <w:numPr>
          <w:ilvl w:val="0"/>
          <w:numId w:val="26"/>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127A64" w:rsidRDefault="00127A64" w:rsidP="00821BA3">
      <w:pPr>
        <w:widowControl w:val="0"/>
        <w:numPr>
          <w:ilvl w:val="0"/>
          <w:numId w:val="26"/>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ustanowienie Inspektora Nadzoru Inwestorskiego;</w:t>
      </w:r>
    </w:p>
    <w:p w:rsidR="00127A64" w:rsidRPr="000D64D1" w:rsidRDefault="00127A64" w:rsidP="00821BA3">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127A64" w:rsidRPr="000D64D1" w:rsidRDefault="00127A64" w:rsidP="00821BA3">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127A64" w:rsidRPr="000D64D1" w:rsidRDefault="00127A64" w:rsidP="00821BA3">
      <w:pPr>
        <w:widowControl w:val="0"/>
        <w:numPr>
          <w:ilvl w:val="0"/>
          <w:numId w:val="26"/>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127A64" w:rsidRPr="000D64D1" w:rsidRDefault="00127A64" w:rsidP="00127A64">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Arial Unicode MS"/>
          <w:b/>
          <w:bCs/>
          <w:kern w:val="1"/>
          <w:sz w:val="24"/>
          <w:szCs w:val="24"/>
          <w:lang w:eastAsia="hi-IN" w:bidi="hi-IN"/>
        </w:rPr>
        <w:t>§</w:t>
      </w:r>
      <w:r w:rsidRPr="000D64D1">
        <w:rPr>
          <w:rFonts w:ascii="Times New Roman" w:eastAsia="Arial Unicode MS" w:hAnsi="Times New Roman" w:cs="Tahoma"/>
          <w:b/>
          <w:bCs/>
          <w:kern w:val="1"/>
          <w:sz w:val="24"/>
          <w:szCs w:val="24"/>
          <w:lang w:eastAsia="hi-IN" w:bidi="hi-IN"/>
        </w:rPr>
        <w:t xml:space="preserve"> 7.</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Dziennik budowy</w:t>
      </w:r>
    </w:p>
    <w:p w:rsidR="00127A64" w:rsidRPr="000D64D1" w:rsidRDefault="00127A64" w:rsidP="00821BA3">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jest zobowiązany do prowadzenia dziennika budowy oraz do udostępniania </w:t>
      </w:r>
      <w:r w:rsidRPr="000D64D1">
        <w:rPr>
          <w:rFonts w:ascii="Times New Roman" w:eastAsia="Arial Unicode MS" w:hAnsi="Times New Roman" w:cs="Tahoma"/>
          <w:kern w:val="1"/>
          <w:sz w:val="24"/>
          <w:szCs w:val="24"/>
          <w:lang w:eastAsia="hi-IN" w:bidi="hi-IN"/>
        </w:rPr>
        <w:lastRenderedPageBreak/>
        <w:t>go osobom upoważnionym, a w szczególności osobom upoważnionym przez Zamawiającego oraz pracownikom nadzoru budowlanego i innych organów uprawnionych do kontroli przestrzegania przepisów na budowie.</w:t>
      </w:r>
    </w:p>
    <w:p w:rsidR="00127A64" w:rsidRPr="000D64D1" w:rsidRDefault="00127A64" w:rsidP="00821BA3">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8. </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Terminy realizacji.</w:t>
      </w:r>
    </w:p>
    <w:p w:rsidR="00127A64" w:rsidRPr="000D64D1" w:rsidRDefault="00127A64" w:rsidP="00821BA3">
      <w:pPr>
        <w:widowControl w:val="0"/>
        <w:numPr>
          <w:ilvl w:val="0"/>
          <w:numId w:val="28"/>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ustalają następujące terminy realizacji umowy:</w:t>
      </w:r>
    </w:p>
    <w:p w:rsidR="00127A64" w:rsidRPr="00F543E4"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F543E4">
        <w:rPr>
          <w:rFonts w:ascii="Times New Roman" w:eastAsia="Arial Unicode MS" w:hAnsi="Times New Roman" w:cs="Tahoma"/>
          <w:kern w:val="1"/>
          <w:sz w:val="24"/>
          <w:szCs w:val="24"/>
          <w:lang w:eastAsia="hi-IN" w:bidi="hi-IN"/>
        </w:rPr>
        <w:t xml:space="preserve">ermin wykonania i przekazania projektu budowlanego </w:t>
      </w:r>
      <w:r>
        <w:rPr>
          <w:rFonts w:ascii="Times New Roman" w:eastAsia="Arial Unicode MS" w:hAnsi="Times New Roman" w:cs="Tahoma"/>
          <w:kern w:val="1"/>
          <w:sz w:val="24"/>
          <w:szCs w:val="24"/>
          <w:lang w:eastAsia="hi-IN" w:bidi="hi-IN"/>
        </w:rPr>
        <w:t xml:space="preserve">dla etapu 1 </w:t>
      </w:r>
      <w:r w:rsidRPr="00F543E4">
        <w:rPr>
          <w:rFonts w:ascii="Times New Roman" w:eastAsia="Arial Unicode MS" w:hAnsi="Times New Roman" w:cs="Tahoma"/>
          <w:kern w:val="1"/>
          <w:sz w:val="24"/>
          <w:szCs w:val="24"/>
          <w:lang w:eastAsia="hi-IN" w:bidi="hi-IN"/>
        </w:rPr>
        <w:t xml:space="preserve">oraz potwierdzenia złożenia wniosku o pozwolenie na budowę do Urzędu Miasta Katowice, po wcześniejszym zaakceptowaniu projektu przez </w:t>
      </w:r>
      <w:r>
        <w:rPr>
          <w:rFonts w:ascii="Times New Roman" w:eastAsia="Arial Unicode MS" w:hAnsi="Times New Roman" w:cs="Tahoma"/>
          <w:kern w:val="1"/>
          <w:sz w:val="24"/>
          <w:szCs w:val="24"/>
          <w:lang w:eastAsia="hi-IN" w:bidi="hi-IN"/>
        </w:rPr>
        <w:t>przedstawiciela Zamawiającego: nie później niż 3</w:t>
      </w:r>
      <w:r w:rsidRPr="00F543E4">
        <w:rPr>
          <w:rFonts w:ascii="Times New Roman" w:eastAsia="Arial Unicode MS" w:hAnsi="Times New Roman" w:cs="Tahoma"/>
          <w:kern w:val="1"/>
          <w:sz w:val="24"/>
          <w:szCs w:val="24"/>
          <w:lang w:eastAsia="hi-IN" w:bidi="hi-IN"/>
        </w:rPr>
        <w:t xml:space="preserve">0 dni od </w:t>
      </w:r>
      <w:r>
        <w:rPr>
          <w:rFonts w:ascii="Times New Roman" w:eastAsia="Arial Unicode MS" w:hAnsi="Times New Roman" w:cs="Tahoma"/>
          <w:kern w:val="1"/>
          <w:sz w:val="24"/>
          <w:szCs w:val="24"/>
          <w:lang w:eastAsia="hi-IN" w:bidi="hi-IN"/>
        </w:rPr>
        <w:t>daty zawarcia</w:t>
      </w:r>
      <w:r w:rsidRPr="00F543E4">
        <w:rPr>
          <w:rFonts w:ascii="Times New Roman" w:eastAsia="Arial Unicode MS" w:hAnsi="Times New Roman" w:cs="Tahoma"/>
          <w:kern w:val="1"/>
          <w:sz w:val="24"/>
          <w:szCs w:val="24"/>
          <w:lang w:eastAsia="hi-IN" w:bidi="hi-IN"/>
        </w:rPr>
        <w:t xml:space="preserve"> umowy,</w:t>
      </w:r>
    </w:p>
    <w:p w:rsidR="00127A64"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ermin wykonania i przekazania projektu wykonawczego</w:t>
      </w:r>
      <w:r>
        <w:rPr>
          <w:rFonts w:ascii="Times New Roman" w:eastAsia="Arial Unicode MS" w:hAnsi="Times New Roman" w:cs="Tahoma"/>
          <w:kern w:val="1"/>
          <w:sz w:val="24"/>
          <w:szCs w:val="24"/>
          <w:lang w:eastAsia="hi-IN" w:bidi="hi-IN"/>
        </w:rPr>
        <w:t xml:space="preserve"> z aranżacją wnętrz</w:t>
      </w:r>
      <w:r w:rsidRPr="000D64D1">
        <w:rPr>
          <w:rFonts w:ascii="Times New Roman" w:eastAsia="Arial Unicode MS" w:hAnsi="Times New Roman" w:cs="Tahoma"/>
          <w:kern w:val="1"/>
          <w:sz w:val="24"/>
          <w:szCs w:val="24"/>
          <w:lang w:eastAsia="hi-IN" w:bidi="hi-IN"/>
        </w:rPr>
        <w:t xml:space="preserve">, specyfikacji technicznej wykonania i odbioru robót, kosztorysów inwestorskich, przedmiarów robót </w:t>
      </w:r>
      <w:r>
        <w:rPr>
          <w:rFonts w:ascii="Times New Roman" w:eastAsia="Arial Unicode MS" w:hAnsi="Times New Roman" w:cs="Tahoma"/>
          <w:kern w:val="1"/>
          <w:sz w:val="24"/>
          <w:szCs w:val="24"/>
          <w:lang w:eastAsia="hi-IN" w:bidi="hi-IN"/>
        </w:rPr>
        <w:t>dla etapu 1</w:t>
      </w:r>
      <w:r w:rsidRPr="000D64D1">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80</w:t>
      </w:r>
      <w:r w:rsidRPr="000D64D1">
        <w:rPr>
          <w:rFonts w:ascii="Times New Roman" w:eastAsia="Arial Unicode MS" w:hAnsi="Times New Roman" w:cs="Tahoma"/>
          <w:kern w:val="1"/>
          <w:sz w:val="24"/>
          <w:szCs w:val="24"/>
          <w:lang w:eastAsia="hi-IN" w:bidi="hi-IN"/>
        </w:rPr>
        <w:t xml:space="preserve"> dni od </w:t>
      </w:r>
      <w:r>
        <w:rPr>
          <w:rFonts w:ascii="Times New Roman" w:eastAsia="Arial Unicode MS" w:hAnsi="Times New Roman" w:cs="Tahoma"/>
          <w:kern w:val="1"/>
          <w:sz w:val="24"/>
          <w:szCs w:val="24"/>
          <w:lang w:eastAsia="hi-IN" w:bidi="hi-IN"/>
        </w:rPr>
        <w:t>daty zawarcia</w:t>
      </w:r>
      <w:r w:rsidRPr="000D64D1">
        <w:rPr>
          <w:rFonts w:ascii="Times New Roman" w:eastAsia="Arial Unicode MS" w:hAnsi="Times New Roman" w:cs="Tahoma"/>
          <w:kern w:val="1"/>
          <w:sz w:val="24"/>
          <w:szCs w:val="24"/>
          <w:lang w:eastAsia="hi-IN" w:bidi="hi-IN"/>
        </w:rPr>
        <w:t xml:space="preserve"> umowy,</w:t>
      </w:r>
    </w:p>
    <w:p w:rsidR="00127A64" w:rsidRPr="00D975F0" w:rsidRDefault="00127A64" w:rsidP="00821BA3">
      <w:pPr>
        <w:pStyle w:val="Akapitzlist"/>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sidRPr="00D975F0">
        <w:rPr>
          <w:rFonts w:ascii="Times New Roman" w:eastAsia="Arial Unicode MS" w:hAnsi="Times New Roman" w:cs="Tahoma"/>
          <w:kern w:val="1"/>
          <w:sz w:val="24"/>
          <w:szCs w:val="24"/>
          <w:lang w:eastAsia="hi-IN" w:bidi="hi-IN"/>
        </w:rPr>
        <w:t xml:space="preserve">termin wykonania i przekazania projektu wykonawczego z aranżacją wnętrz, specyfikacji technicznej wykonania i odbioru robót, kosztorysów inwestorskich, przedmiarów robót dla etapu 2 i 3 – nie później niż 140 dni od daty </w:t>
      </w:r>
      <w:r>
        <w:rPr>
          <w:rFonts w:ascii="Times New Roman" w:eastAsia="Arial Unicode MS" w:hAnsi="Times New Roman" w:cs="Tahoma"/>
          <w:kern w:val="1"/>
          <w:sz w:val="24"/>
          <w:szCs w:val="24"/>
          <w:lang w:eastAsia="hi-IN" w:bidi="hi-IN"/>
        </w:rPr>
        <w:t>zawarcia</w:t>
      </w:r>
      <w:r w:rsidRPr="00D975F0">
        <w:rPr>
          <w:rFonts w:ascii="Times New Roman" w:eastAsia="Arial Unicode MS" w:hAnsi="Times New Roman" w:cs="Tahoma"/>
          <w:kern w:val="1"/>
          <w:sz w:val="24"/>
          <w:szCs w:val="24"/>
          <w:lang w:eastAsia="hi-IN" w:bidi="hi-IN"/>
        </w:rPr>
        <w:t xml:space="preserve"> umowy,</w:t>
      </w:r>
    </w:p>
    <w:p w:rsidR="00127A64" w:rsidRPr="000D64D1" w:rsidRDefault="00127A64" w:rsidP="00821BA3">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 xml:space="preserve">ermin wykonania wszystkich robót wraz z wyposażeniem oraz uzyskaniem niezbędnych odbiorów (w tym odbioru końcowego): nie później niż ………… dni od </w:t>
      </w:r>
      <w:r>
        <w:rPr>
          <w:rFonts w:ascii="Times New Roman" w:eastAsia="Arial Unicode MS" w:hAnsi="Times New Roman" w:cs="Tahoma"/>
          <w:kern w:val="1"/>
          <w:sz w:val="24"/>
          <w:szCs w:val="24"/>
          <w:lang w:eastAsia="hi-IN" w:bidi="hi-IN"/>
        </w:rPr>
        <w:t>daty zawarcia umowy</w:t>
      </w:r>
      <w:r w:rsidRPr="000D64D1">
        <w:rPr>
          <w:rFonts w:ascii="Times New Roman" w:eastAsia="Arial Unicode MS" w:hAnsi="Times New Roman" w:cs="Tahoma"/>
          <w:kern w:val="1"/>
          <w:sz w:val="24"/>
          <w:szCs w:val="24"/>
          <w:lang w:eastAsia="hi-IN" w:bidi="hi-IN"/>
        </w:rPr>
        <w:t xml:space="preserve"> (zgodnie z ofertą Wykonawcy).  </w:t>
      </w:r>
    </w:p>
    <w:p w:rsidR="00127A64" w:rsidRPr="00F543E4" w:rsidRDefault="00127A64" w:rsidP="00821BA3">
      <w:pPr>
        <w:widowControl w:val="0"/>
        <w:numPr>
          <w:ilvl w:val="0"/>
          <w:numId w:val="28"/>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dopuszczają możliwość przedłużenia termin</w:t>
      </w:r>
      <w:r>
        <w:rPr>
          <w:rFonts w:ascii="Times New Roman" w:eastAsia="Arial Unicode MS" w:hAnsi="Times New Roman" w:cs="Tahoma"/>
          <w:kern w:val="1"/>
          <w:sz w:val="24"/>
          <w:szCs w:val="24"/>
          <w:lang w:eastAsia="hi-IN" w:bidi="hi-IN"/>
        </w:rPr>
        <w:t>u określonego w § 8 ust. 1 pkt. d)</w:t>
      </w:r>
      <w:r w:rsidRPr="000D64D1">
        <w:rPr>
          <w:rFonts w:ascii="Times New Roman" w:eastAsia="Arial Unicode MS" w:hAnsi="Times New Roman" w:cs="Tahoma"/>
          <w:kern w:val="1"/>
          <w:sz w:val="24"/>
          <w:szCs w:val="24"/>
          <w:lang w:eastAsia="hi-IN" w:bidi="hi-IN"/>
        </w:rPr>
        <w:t xml:space="preserve">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przypadku:</w:t>
      </w:r>
    </w:p>
    <w:p w:rsidR="00127A64" w:rsidRPr="000D64D1" w:rsidRDefault="00127A64" w:rsidP="00821BA3">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wstrzymania prac przez Zamawiającego z przyczyn nie leżących po stronie Wykonawcy;</w:t>
      </w:r>
    </w:p>
    <w:p w:rsidR="00127A64" w:rsidRPr="000D64D1" w:rsidRDefault="00127A64" w:rsidP="00821BA3">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127A64" w:rsidRPr="000D64D1" w:rsidRDefault="00127A64" w:rsidP="00821BA3">
      <w:pPr>
        <w:widowControl w:val="0"/>
        <w:numPr>
          <w:ilvl w:val="0"/>
          <w:numId w:val="28"/>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9.</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Odbiór </w:t>
      </w:r>
      <w:r>
        <w:rPr>
          <w:rFonts w:ascii="Times New Roman" w:eastAsia="Arial Unicode MS" w:hAnsi="Times New Roman" w:cs="Tahoma"/>
          <w:b/>
          <w:kern w:val="1"/>
          <w:sz w:val="24"/>
          <w:szCs w:val="24"/>
          <w:lang w:eastAsia="hi-IN" w:bidi="hi-IN"/>
        </w:rPr>
        <w:t>dokumentacji projektowej</w:t>
      </w:r>
      <w:r w:rsidRPr="000D64D1">
        <w:rPr>
          <w:rFonts w:ascii="Times New Roman" w:eastAsia="Arial Unicode MS" w:hAnsi="Times New Roman" w:cs="Tahoma"/>
          <w:b/>
          <w:kern w:val="1"/>
          <w:sz w:val="24"/>
          <w:szCs w:val="24"/>
          <w:lang w:eastAsia="hi-IN" w:bidi="hi-IN"/>
        </w:rPr>
        <w:t>.</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wykonaniu projektu </w:t>
      </w:r>
      <w:r>
        <w:rPr>
          <w:rFonts w:ascii="Times New Roman" w:eastAsia="Arial Unicode MS" w:hAnsi="Times New Roman" w:cs="Tahoma"/>
          <w:kern w:val="1"/>
          <w:sz w:val="24"/>
          <w:szCs w:val="24"/>
          <w:lang w:eastAsia="hi-IN" w:bidi="hi-IN"/>
        </w:rPr>
        <w:t xml:space="preserve">budowlanego, </w:t>
      </w:r>
      <w:r w:rsidRPr="000D64D1">
        <w:rPr>
          <w:rFonts w:ascii="Times New Roman" w:eastAsia="Arial Unicode MS" w:hAnsi="Times New Roman" w:cs="Tahoma"/>
          <w:kern w:val="1"/>
          <w:sz w:val="24"/>
          <w:szCs w:val="24"/>
          <w:lang w:eastAsia="hi-IN" w:bidi="hi-IN"/>
        </w:rPr>
        <w:t>wykonawczego i reszty opracowań, Wykonawca przekaże je Zamawiającemu w celu zatwierdzenia.</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zatwierdzi </w:t>
      </w:r>
      <w:r>
        <w:rPr>
          <w:rFonts w:ascii="Times New Roman" w:eastAsia="Arial Unicode MS" w:hAnsi="Times New Roman" w:cs="Tahoma"/>
          <w:kern w:val="1"/>
          <w:sz w:val="24"/>
          <w:szCs w:val="24"/>
          <w:lang w:eastAsia="hi-IN" w:bidi="hi-IN"/>
        </w:rPr>
        <w:t xml:space="preserve">elementy dokumentacji projektowej </w:t>
      </w:r>
      <w:r w:rsidRPr="000D64D1">
        <w:rPr>
          <w:rFonts w:ascii="Times New Roman" w:eastAsia="Arial Unicode MS" w:hAnsi="Times New Roman" w:cs="Tahoma"/>
          <w:kern w:val="1"/>
          <w:sz w:val="24"/>
          <w:szCs w:val="24"/>
          <w:lang w:eastAsia="hi-IN" w:bidi="hi-IN"/>
        </w:rPr>
        <w:t xml:space="preserve">lub przedstawi </w:t>
      </w:r>
      <w:r>
        <w:rPr>
          <w:rFonts w:ascii="Times New Roman" w:eastAsia="Arial Unicode MS" w:hAnsi="Times New Roman" w:cs="Tahoma"/>
          <w:kern w:val="1"/>
          <w:sz w:val="24"/>
          <w:szCs w:val="24"/>
          <w:lang w:eastAsia="hi-IN" w:bidi="hi-IN"/>
        </w:rPr>
        <w:t>swoje uwagi bądź  zastrzeżenia w terminie nie dłuższym niż 7 dni.</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zatwierdzeniu </w:t>
      </w:r>
      <w:r>
        <w:rPr>
          <w:rFonts w:ascii="Times New Roman" w:eastAsia="Arial Unicode MS" w:hAnsi="Times New Roman" w:cs="Tahoma"/>
          <w:kern w:val="1"/>
          <w:sz w:val="24"/>
          <w:szCs w:val="24"/>
          <w:lang w:eastAsia="hi-IN" w:bidi="hi-IN"/>
        </w:rPr>
        <w:t>elementów dokumentacji projektowej</w:t>
      </w:r>
      <w:r w:rsidRPr="000D64D1">
        <w:rPr>
          <w:rFonts w:ascii="Times New Roman" w:eastAsia="Arial Unicode MS" w:hAnsi="Times New Roman" w:cs="Tahoma"/>
          <w:kern w:val="1"/>
          <w:sz w:val="24"/>
          <w:szCs w:val="24"/>
          <w:lang w:eastAsia="hi-IN" w:bidi="hi-IN"/>
        </w:rPr>
        <w:t xml:space="preserve"> Wykonawca przekaże </w:t>
      </w:r>
      <w:r>
        <w:rPr>
          <w:rFonts w:ascii="Times New Roman" w:eastAsia="Arial Unicode MS" w:hAnsi="Times New Roman" w:cs="Tahoma"/>
          <w:kern w:val="1"/>
          <w:sz w:val="24"/>
          <w:szCs w:val="24"/>
          <w:lang w:eastAsia="hi-IN" w:bidi="hi-IN"/>
        </w:rPr>
        <w:t>je Zamawiającemu w ilości i w formie określonej w pkt. 2.1 Programu funkcjonalno-użytkowego.</w:t>
      </w:r>
    </w:p>
    <w:p w:rsidR="00127A64" w:rsidRPr="000D64D1" w:rsidRDefault="00127A64" w:rsidP="00821BA3">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0D64D1">
        <w:rPr>
          <w:rFonts w:ascii="Times New Roman" w:eastAsia="Arial Unicode MS" w:hAnsi="Times New Roman" w:cs="Tahoma"/>
          <w:spacing w:val="-3"/>
          <w:kern w:val="1"/>
          <w:sz w:val="24"/>
          <w:szCs w:val="24"/>
          <w:lang w:eastAsia="hi-IN" w:bidi="hi-IN"/>
        </w:rPr>
        <w:t>.</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127A64" w:rsidRPr="000D64D1" w:rsidRDefault="00127A64" w:rsidP="00821BA3">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0D64D1">
        <w:rPr>
          <w:rFonts w:ascii="Times New Roman" w:eastAsia="Arial Unicode MS" w:hAnsi="Times New Roman" w:cs="Tahoma"/>
          <w:kern w:val="1"/>
          <w:sz w:val="24"/>
          <w:szCs w:val="24"/>
          <w:lang w:eastAsia="hi-IN" w:bidi="hi-IN"/>
        </w:rPr>
        <w:t>Z chwilą protokolarnego przekazania Projektu wraz z oświadczeniem, o którym mowa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ust. 5, n</w:t>
      </w:r>
      <w:r w:rsidRPr="000D64D1">
        <w:rPr>
          <w:rFonts w:ascii="Times New Roman" w:eastAsia="Arial Unicode MS" w:hAnsi="Times New Roman" w:cs="Tahoma"/>
          <w:spacing w:val="-3"/>
          <w:kern w:val="1"/>
          <w:sz w:val="24"/>
          <w:szCs w:val="20"/>
          <w:lang w:eastAsia="hi-IN" w:bidi="hi-IN"/>
        </w:rPr>
        <w:t xml:space="preserve">a Zamawiającego przechodzą wszelkie majątkowe prawa autorskie do Projektu, </w:t>
      </w:r>
      <w:r w:rsidRPr="000D64D1">
        <w:rPr>
          <w:rFonts w:ascii="Times New Roman" w:eastAsia="Arial Unicode MS" w:hAnsi="Times New Roman" w:cs="Tahoma"/>
          <w:spacing w:val="-3"/>
          <w:kern w:val="1"/>
          <w:sz w:val="24"/>
          <w:szCs w:val="20"/>
          <w:lang w:eastAsia="hi-IN" w:bidi="hi-IN"/>
        </w:rPr>
        <w:lastRenderedPageBreak/>
        <w:t>dokumentacji oraz innych opracowanych przez Wykonawcę zmian lub uzupełnień do dokumentacji, a także dokumentacji powykonawczej, w szczególności na następujących polach eksploatacji:</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utrwalanie,</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zwielokrotnienie,</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obrotu,</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pamięci komputera,</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najem,</w:t>
      </w:r>
    </w:p>
    <w:p w:rsidR="00127A64" w:rsidRPr="000D64D1" w:rsidRDefault="00127A64" w:rsidP="00821BA3">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dzierżawa,</w:t>
      </w:r>
    </w:p>
    <w:p w:rsidR="00127A64" w:rsidRPr="000D64D1" w:rsidRDefault="00127A64" w:rsidP="00127A64">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10.</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 Robót. Wady</w:t>
      </w:r>
    </w:p>
    <w:p w:rsidR="00127A64" w:rsidRPr="000D64D1" w:rsidRDefault="00127A64" w:rsidP="00821BA3">
      <w:pPr>
        <w:widowControl w:val="0"/>
        <w:numPr>
          <w:ilvl w:val="0"/>
          <w:numId w:val="4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Strony ustalają następujące rodzaje odbiorów robót:</w:t>
      </w:r>
    </w:p>
    <w:p w:rsidR="00127A64" w:rsidRPr="000D64D1" w:rsidRDefault="00127A64" w:rsidP="00821BA3">
      <w:pPr>
        <w:widowControl w:val="0"/>
        <w:numPr>
          <w:ilvl w:val="1"/>
          <w:numId w:val="29"/>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odbiory robót zanikających i ulegających zakryciu;</w:t>
      </w:r>
    </w:p>
    <w:p w:rsidR="00127A64" w:rsidRPr="000D64D1" w:rsidRDefault="00127A64" w:rsidP="00821BA3">
      <w:pPr>
        <w:widowControl w:val="0"/>
        <w:numPr>
          <w:ilvl w:val="0"/>
          <w:numId w:val="29"/>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wszystkich Robót objętych umową.</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127A64" w:rsidRPr="000D64D1" w:rsidRDefault="00127A64" w:rsidP="00821BA3">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127A64" w:rsidRPr="000D64D1" w:rsidRDefault="00127A64" w:rsidP="00821BA3">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w:t>
      </w:r>
      <w:r w:rsidRPr="000D64D1">
        <w:rPr>
          <w:rFonts w:ascii="Times New Roman" w:eastAsia="Arial Unicode MS" w:hAnsi="Times New Roman" w:cs="Tahoma"/>
          <w:spacing w:val="-3"/>
          <w:kern w:val="1"/>
          <w:sz w:val="24"/>
          <w:szCs w:val="24"/>
          <w:lang w:eastAsia="hi-IN" w:bidi="hi-IN"/>
        </w:rPr>
        <w:lastRenderedPageBreak/>
        <w:t>stwierdzającego usunięcie wszystkich wad.</w:t>
      </w:r>
    </w:p>
    <w:p w:rsidR="00127A64" w:rsidRPr="000D64D1" w:rsidRDefault="00127A64" w:rsidP="00821BA3">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rsidR="00127A64" w:rsidRPr="000D64D1" w:rsidRDefault="00127A64" w:rsidP="00821BA3">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127A64" w:rsidRPr="000D64D1" w:rsidRDefault="00127A64" w:rsidP="00821BA3">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127A64" w:rsidRPr="000D64D1" w:rsidRDefault="00127A64" w:rsidP="00821BA3">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127A64"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Wady Projektu.</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spacing w:val="-3"/>
          <w:kern w:val="1"/>
          <w:sz w:val="24"/>
          <w:szCs w:val="24"/>
          <w:lang w:eastAsia="hi-IN" w:bidi="hi-IN"/>
        </w:rPr>
      </w:pPr>
      <w:r w:rsidRPr="00127A64">
        <w:rPr>
          <w:rFonts w:ascii="Times New Roman" w:eastAsia="Arial Unicode MS" w:hAnsi="Times New Roman" w:cs="Tahoma"/>
          <w:spacing w:val="-3"/>
          <w:kern w:val="1"/>
          <w:sz w:val="24"/>
          <w:szCs w:val="24"/>
          <w:lang w:eastAsia="hi-IN" w:bidi="hi-IN"/>
        </w:rPr>
        <w:t>Stwierdzone wady w Projekcie oraz w zestawieniu wyposażenia i w opracowanych przez Wykonawcę lub na jego zlecenie zmianach i uzupełnieniach dokumentacji, Wykonawca będzie usuwał niezwłocznie. Usuwanie takich wad nie może przekraczać pięciu dni roboczych, licząc od daty uzyskania przez Wykonawcę informacji o wadzie. Każdorazowe zakończenie takich prac</w:t>
      </w:r>
      <w:r>
        <w:rPr>
          <w:rFonts w:ascii="Times New Roman" w:eastAsia="Arial Unicode MS" w:hAnsi="Times New Roman" w:cs="Tahoma"/>
          <w:spacing w:val="-3"/>
          <w:kern w:val="1"/>
          <w:sz w:val="24"/>
          <w:szCs w:val="24"/>
          <w:lang w:eastAsia="hi-IN" w:bidi="hi-IN"/>
        </w:rPr>
        <w:t xml:space="preserve"> </w:t>
      </w:r>
      <w:r w:rsidRPr="00127A64">
        <w:rPr>
          <w:rFonts w:ascii="Times New Roman" w:eastAsia="Arial Unicode MS" w:hAnsi="Times New Roman" w:cs="Tahoma"/>
          <w:spacing w:val="-3"/>
          <w:kern w:val="1"/>
          <w:sz w:val="24"/>
          <w:szCs w:val="24"/>
          <w:lang w:eastAsia="hi-IN" w:bidi="hi-IN"/>
        </w:rPr>
        <w:t>w terminie późniejszym wymaga pisemnej zgody Zamawiającego.</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kern w:val="1"/>
          <w:sz w:val="24"/>
          <w:szCs w:val="24"/>
          <w:lang w:eastAsia="hi-IN" w:bidi="hi-IN"/>
        </w:rPr>
      </w:pPr>
      <w:r w:rsidRPr="00127A64">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127A64" w:rsidRPr="00127A64" w:rsidRDefault="00127A64" w:rsidP="00821BA3">
      <w:pPr>
        <w:pStyle w:val="Akapitzlist"/>
        <w:widowControl w:val="0"/>
        <w:numPr>
          <w:ilvl w:val="0"/>
          <w:numId w:val="59"/>
        </w:numPr>
        <w:tabs>
          <w:tab w:val="left" w:pos="-720"/>
          <w:tab w:val="left" w:pos="426"/>
        </w:tabs>
        <w:suppressAutoHyphens/>
        <w:spacing w:after="0" w:line="240" w:lineRule="auto"/>
        <w:ind w:left="284"/>
        <w:jc w:val="both"/>
        <w:rPr>
          <w:rFonts w:ascii="Times New Roman" w:eastAsia="Arial Unicode MS" w:hAnsi="Times New Roman" w:cs="Tahoma"/>
          <w:kern w:val="1"/>
          <w:sz w:val="24"/>
          <w:szCs w:val="24"/>
          <w:lang w:eastAsia="hi-IN" w:bidi="hi-IN"/>
        </w:rPr>
      </w:pPr>
      <w:r w:rsidRPr="00127A64">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Wynagrodzenie Wykonawcy.</w:t>
      </w:r>
    </w:p>
    <w:p w:rsidR="00127A64" w:rsidRPr="00127A64" w:rsidRDefault="00127A64" w:rsidP="00821BA3">
      <w:pPr>
        <w:pStyle w:val="Akapitzlist"/>
        <w:widowControl w:val="0"/>
        <w:numPr>
          <w:ilvl w:val="0"/>
          <w:numId w:val="60"/>
        </w:numPr>
        <w:tabs>
          <w:tab w:val="left" w:pos="-375"/>
          <w:tab w:val="left" w:pos="426"/>
        </w:tabs>
        <w:suppressAutoHyphens/>
        <w:spacing w:after="0" w:line="240" w:lineRule="auto"/>
        <w:ind w:left="284"/>
        <w:jc w:val="both"/>
        <w:rPr>
          <w:rFonts w:ascii="Times New Roman" w:eastAsia="Arial Unicode MS" w:hAnsi="Times New Roman" w:cs="Mangal"/>
          <w:bCs/>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za należyte zrealizowanie całej umowy jest ryczałtowe i wynosi</w:t>
      </w:r>
      <w:r w:rsidRPr="00127A64">
        <w:rPr>
          <w:rFonts w:ascii="Times New Roman" w:eastAsia="Arial Unicode MS" w:hAnsi="Times New Roman" w:cs="Mangal"/>
          <w:b/>
          <w:bCs/>
          <w:kern w:val="1"/>
          <w:sz w:val="24"/>
          <w:szCs w:val="21"/>
          <w:lang w:eastAsia="hi-IN" w:bidi="hi-IN"/>
        </w:rPr>
        <w:t xml:space="preserve"> </w:t>
      </w:r>
      <w:r w:rsidRPr="00127A64">
        <w:rPr>
          <w:rFonts w:ascii="Times New Roman" w:eastAsia="Arial Unicode MS" w:hAnsi="Times New Roman" w:cs="Mangal"/>
          <w:bCs/>
          <w:kern w:val="1"/>
          <w:sz w:val="24"/>
          <w:szCs w:val="21"/>
          <w:lang w:eastAsia="hi-IN" w:bidi="hi-IN"/>
        </w:rPr>
        <w:t>netto ………….. zł.</w:t>
      </w:r>
    </w:p>
    <w:p w:rsidR="00127A64" w:rsidRPr="00127A64" w:rsidRDefault="00127A64" w:rsidP="00821BA3">
      <w:pPr>
        <w:pStyle w:val="Akapitzlist"/>
        <w:widowControl w:val="0"/>
        <w:numPr>
          <w:ilvl w:val="0"/>
          <w:numId w:val="60"/>
        </w:numPr>
        <w:tabs>
          <w:tab w:val="left" w:pos="426"/>
          <w:tab w:val="left" w:pos="567"/>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127A64">
        <w:rPr>
          <w:rFonts w:ascii="Times New Roman" w:eastAsia="Arial Unicode MS" w:hAnsi="Times New Roman" w:cs="Mangal"/>
          <w:kern w:val="1"/>
          <w:sz w:val="24"/>
          <w:szCs w:val="21"/>
          <w:lang w:eastAsia="hi-IN" w:bidi="hi-IN"/>
        </w:rPr>
        <w:br/>
        <w:t>z wymogami Zamawiającego.</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127A64" w:rsidRPr="00127A64" w:rsidRDefault="00127A64" w:rsidP="00821BA3">
      <w:pPr>
        <w:pStyle w:val="Akapitzlist"/>
        <w:widowControl w:val="0"/>
        <w:numPr>
          <w:ilvl w:val="0"/>
          <w:numId w:val="60"/>
        </w:numPr>
        <w:tabs>
          <w:tab w:val="left" w:pos="426"/>
        </w:tabs>
        <w:suppressAutoHyphens/>
        <w:spacing w:after="0" w:line="240" w:lineRule="auto"/>
        <w:ind w:left="284"/>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127A64"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13.</w:t>
      </w:r>
    </w:p>
    <w:p w:rsidR="00127A64" w:rsidRPr="000D64D1" w:rsidRDefault="00127A64" w:rsidP="00127A64">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Warunki płatności wynagrodzenia.</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Wynagrodzenie Wykonawcy będzie wypłacone w całości, na podstawie faktury wystawionej przez Wykonawcę po podpisaniu protokołu odbioru końcowego bez zastrzeżeń.</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Do faktury końcowej Wykonawca dołączy zestawienie ilościowe wyposażenia wraz z</w:t>
      </w:r>
      <w:r w:rsidR="00821BA3">
        <w:rPr>
          <w:rFonts w:ascii="Times New Roman" w:eastAsia="Arial Unicode MS" w:hAnsi="Times New Roman" w:cs="Mangal"/>
          <w:kern w:val="1"/>
          <w:sz w:val="24"/>
          <w:szCs w:val="21"/>
          <w:lang w:eastAsia="hi-IN" w:bidi="hi-IN"/>
        </w:rPr>
        <w:t> </w:t>
      </w:r>
      <w:r w:rsidRPr="00127A64">
        <w:rPr>
          <w:rFonts w:ascii="Times New Roman" w:eastAsia="Arial Unicode MS" w:hAnsi="Times New Roman" w:cs="Mangal"/>
          <w:kern w:val="1"/>
          <w:sz w:val="24"/>
          <w:szCs w:val="21"/>
          <w:lang w:eastAsia="hi-IN" w:bidi="hi-IN"/>
        </w:rPr>
        <w:t>cenami jednostkowymi.</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Zasady wstrzymania zapłaty wynagrodzenia oraz zapłaty bezpośrednio podwykonawcom lub dalszym podwykonawcom określone zostały w § 4 umowy.</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 xml:space="preserve">Warunkiem wypłaty wynagrodzenia Wykonawcy będzie uprzednie przedstawienie przez Wykonawcę  oświadczeń wszystkich podwykonawców i dalszych podwykonawców, że należne im wynagrodzenie zostało w całości uregulowane i, że zrzekają się wszelkich roszczeń z tego tytułu w stosunku do Zamawiającego. </w:t>
      </w:r>
    </w:p>
    <w:p w:rsidR="00127A64" w:rsidRPr="00127A64" w:rsidRDefault="00127A64" w:rsidP="00821BA3">
      <w:pPr>
        <w:pStyle w:val="Akapitzlist"/>
        <w:widowControl w:val="0"/>
        <w:numPr>
          <w:ilvl w:val="0"/>
          <w:numId w:val="61"/>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127A64">
        <w:rPr>
          <w:rFonts w:ascii="Times New Roman" w:eastAsia="Arial Unicode MS" w:hAnsi="Times New Roman" w:cs="Mangal"/>
          <w:kern w:val="1"/>
          <w:sz w:val="24"/>
          <w:szCs w:val="21"/>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127A64"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r>
        <w:rPr>
          <w:rFonts w:ascii="Times New Roman" w:eastAsia="Arial Unicode MS" w:hAnsi="Times New Roman" w:cs="Tahoma"/>
          <w:b/>
          <w:bCs/>
          <w:kern w:val="1"/>
          <w:sz w:val="24"/>
          <w:szCs w:val="24"/>
          <w:lang w:eastAsia="hi-IN" w:bidi="hi-IN"/>
        </w:rPr>
        <w:t>4</w:t>
      </w:r>
      <w:r w:rsidRPr="000D64D1">
        <w:rPr>
          <w:rFonts w:ascii="Times New Roman" w:eastAsia="Arial Unicode MS" w:hAnsi="Times New Roman" w:cs="Tahoma"/>
          <w:b/>
          <w:bCs/>
          <w:kern w:val="1"/>
          <w:sz w:val="24"/>
          <w:szCs w:val="24"/>
          <w:lang w:eastAsia="hi-IN" w:bidi="hi-IN"/>
        </w:rPr>
        <w:t>.</w:t>
      </w:r>
    </w:p>
    <w:p w:rsidR="00127A64" w:rsidRPr="000D64D1" w:rsidRDefault="00127A64" w:rsidP="00127A64">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Osoby koordynujące.</w:t>
      </w:r>
    </w:p>
    <w:p w:rsidR="00127A64" w:rsidRPr="000D64D1" w:rsidRDefault="00127A64"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0D64D1">
        <w:rPr>
          <w:rFonts w:ascii="Times New Roman" w:eastAsia="Arial Unicode MS" w:hAnsi="Times New Roman" w:cs="Tahoma"/>
          <w:kern w:val="1"/>
          <w:sz w:val="24"/>
          <w:szCs w:val="24"/>
          <w:lang w:eastAsia="hi-IN" w:bidi="hi-IN"/>
        </w:rPr>
        <w:t>Zamawiający</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powołuje Inspektora Nadzoru Inwestorskiego w osobie: …………………..</w:t>
      </w:r>
    </w:p>
    <w:p w:rsidR="00127A64" w:rsidRPr="000D64D1" w:rsidRDefault="00127A64"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ustanawia </w:t>
      </w:r>
      <w:r>
        <w:rPr>
          <w:rFonts w:ascii="Times New Roman" w:eastAsia="Arial Unicode MS" w:hAnsi="Times New Roman" w:cs="Tahoma"/>
          <w:kern w:val="1"/>
          <w:sz w:val="24"/>
          <w:szCs w:val="24"/>
          <w:lang w:eastAsia="hi-IN" w:bidi="hi-IN"/>
        </w:rPr>
        <w:t>K</w:t>
      </w:r>
      <w:r w:rsidRPr="000D64D1">
        <w:rPr>
          <w:rFonts w:ascii="Times New Roman" w:eastAsia="Arial Unicode MS" w:hAnsi="Times New Roman" w:cs="Tahoma"/>
          <w:kern w:val="1"/>
          <w:sz w:val="24"/>
          <w:szCs w:val="24"/>
          <w:lang w:eastAsia="hi-IN" w:bidi="hi-IN"/>
        </w:rPr>
        <w:t xml:space="preserve">ierownika </w:t>
      </w:r>
      <w:r>
        <w:rPr>
          <w:rFonts w:ascii="Times New Roman" w:eastAsia="Arial Unicode MS" w:hAnsi="Times New Roman" w:cs="Tahoma"/>
          <w:kern w:val="1"/>
          <w:sz w:val="24"/>
          <w:szCs w:val="24"/>
          <w:lang w:eastAsia="hi-IN" w:bidi="hi-IN"/>
        </w:rPr>
        <w:t>B</w:t>
      </w:r>
      <w:r w:rsidRPr="000D64D1">
        <w:rPr>
          <w:rFonts w:ascii="Times New Roman" w:eastAsia="Arial Unicode MS" w:hAnsi="Times New Roman" w:cs="Tahoma"/>
          <w:kern w:val="1"/>
          <w:sz w:val="24"/>
          <w:szCs w:val="24"/>
          <w:lang w:eastAsia="hi-IN" w:bidi="hi-IN"/>
        </w:rPr>
        <w:t xml:space="preserve">udowy w osobie: …………………………………, który jest jednocześnie osobą uprawnioną do kontaktów z Zamawiającym w sprawach związanych </w:t>
      </w:r>
      <w:r w:rsidRPr="000D64D1">
        <w:rPr>
          <w:rFonts w:ascii="Times New Roman" w:eastAsia="Arial Unicode MS" w:hAnsi="Times New Roman" w:cs="Tahoma"/>
          <w:kern w:val="1"/>
          <w:sz w:val="24"/>
          <w:szCs w:val="24"/>
          <w:lang w:eastAsia="hi-IN" w:bidi="hi-IN"/>
        </w:rPr>
        <w:br/>
        <w:t>z  realizacją umowy.</w:t>
      </w:r>
    </w:p>
    <w:p w:rsidR="00127A64" w:rsidRPr="000D64D1" w:rsidRDefault="00821BA3" w:rsidP="00821BA3">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Głównym projektantem</w:t>
      </w:r>
      <w:r w:rsidR="00127A64" w:rsidRPr="000D64D1">
        <w:rPr>
          <w:rFonts w:ascii="Times New Roman" w:eastAsia="Arial Unicode MS" w:hAnsi="Times New Roman" w:cs="Tahoma"/>
          <w:kern w:val="1"/>
          <w:sz w:val="24"/>
          <w:szCs w:val="24"/>
          <w:lang w:eastAsia="hi-IN" w:bidi="hi-IN"/>
        </w:rPr>
        <w:t xml:space="preserve"> będzie …………………………………….</w:t>
      </w:r>
    </w:p>
    <w:p w:rsidR="00127A64" w:rsidRPr="000D64D1" w:rsidRDefault="00127A64" w:rsidP="00127A64">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15.</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Odpowiedzialność za realizację umowy.</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127A64" w:rsidRPr="000D64D1"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działać zgodnie z wszelkimi obowiązującymi przepisami </w:t>
      </w:r>
      <w:r w:rsidRPr="000D64D1">
        <w:rPr>
          <w:rFonts w:ascii="Times New Roman" w:eastAsia="Arial Unicode MS" w:hAnsi="Times New Roman" w:cs="Tahoma"/>
          <w:kern w:val="1"/>
          <w:sz w:val="24"/>
          <w:szCs w:val="24"/>
          <w:lang w:eastAsia="hi-IN" w:bidi="hi-IN"/>
        </w:rPr>
        <w:lastRenderedPageBreak/>
        <w:t>prawa oraz z zaleceniami inspektora nadzoru w zakresie bezpieczeństwa pracy.</w:t>
      </w:r>
    </w:p>
    <w:p w:rsidR="00127A64" w:rsidRDefault="00127A64" w:rsidP="00821BA3">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127A64" w:rsidRPr="000D64D1" w:rsidRDefault="00127A64" w:rsidP="00127A64">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16.</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Zabezpieczenia, gwarancje.</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Wykonawca</w:t>
      </w:r>
      <w:r w:rsidRPr="000D64D1">
        <w:rPr>
          <w:rFonts w:ascii="Times New Roman" w:eastAsia="Arial Unicode MS" w:hAnsi="Times New Roman" w:cs="Tahoma"/>
          <w:kern w:val="1"/>
          <w:sz w:val="24"/>
          <w:szCs w:val="24"/>
          <w:lang w:eastAsia="hi-IN" w:bidi="hi-IN"/>
        </w:rPr>
        <w:t xml:space="preserve"> wniósł zabezpieczenie należytego wykonania umowy w wysokości równej 6 % </w:t>
      </w:r>
      <w:r>
        <w:rPr>
          <w:rFonts w:ascii="Times New Roman" w:eastAsia="Arial Unicode MS" w:hAnsi="Times New Roman" w:cs="Tahoma"/>
          <w:kern w:val="1"/>
          <w:sz w:val="24"/>
          <w:szCs w:val="24"/>
          <w:lang w:eastAsia="hi-IN" w:bidi="hi-IN"/>
        </w:rPr>
        <w:t>wynagrodzenia</w:t>
      </w:r>
      <w:r w:rsidRPr="000D64D1">
        <w:rPr>
          <w:rFonts w:ascii="Times New Roman" w:eastAsia="Arial Unicode MS" w:hAnsi="Times New Roman" w:cs="Tahoma"/>
          <w:kern w:val="1"/>
          <w:sz w:val="24"/>
          <w:szCs w:val="24"/>
          <w:lang w:eastAsia="hi-IN" w:bidi="hi-IN"/>
        </w:rPr>
        <w:t xml:space="preserve"> brutto podane</w:t>
      </w:r>
      <w:r>
        <w:rPr>
          <w:rFonts w:ascii="Times New Roman" w:eastAsia="Arial Unicode MS" w:hAnsi="Times New Roman" w:cs="Tahoma"/>
          <w:kern w:val="1"/>
          <w:sz w:val="24"/>
          <w:szCs w:val="24"/>
          <w:lang w:eastAsia="hi-IN" w:bidi="hi-IN"/>
        </w:rPr>
        <w:t>go</w:t>
      </w:r>
      <w:r w:rsidRPr="000D64D1">
        <w:rPr>
          <w:rFonts w:ascii="Times New Roman" w:eastAsia="Arial Unicode MS" w:hAnsi="Times New Roman" w:cs="Tahoma"/>
          <w:kern w:val="1"/>
          <w:sz w:val="24"/>
          <w:szCs w:val="24"/>
          <w:lang w:eastAsia="hi-IN" w:bidi="hi-IN"/>
        </w:rPr>
        <w:t xml:space="preserve"> w § 12 ust. 2 niniejszej umowy, co stanowi kwotę ………………… </w:t>
      </w:r>
      <w:r w:rsidRPr="000D64D1">
        <w:rPr>
          <w:rFonts w:ascii="Times New Roman" w:eastAsia="Arial Unicode MS" w:hAnsi="Times New Roman" w:cs="Tahoma"/>
          <w:bCs/>
          <w:kern w:val="1"/>
          <w:sz w:val="24"/>
          <w:szCs w:val="24"/>
          <w:lang w:eastAsia="hi-IN" w:bidi="hi-IN"/>
        </w:rPr>
        <w:t>zł</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kern w:val="1"/>
          <w:sz w:val="24"/>
          <w:szCs w:val="24"/>
          <w:lang w:eastAsia="hi-IN" w:bidi="hi-IN"/>
        </w:rPr>
        <w:t>(słownie: ………………….).</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Wniesione przez Wykonawcę zabezpieczenie należytego wykonania umowy </w:t>
      </w:r>
      <w:r w:rsidRPr="000D64D1">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127A64" w:rsidRPr="000D64D1" w:rsidRDefault="00127A64" w:rsidP="00821BA3">
      <w:pPr>
        <w:widowControl w:val="0"/>
        <w:numPr>
          <w:ilvl w:val="0"/>
          <w:numId w:val="25"/>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127A64" w:rsidRPr="000D64D1" w:rsidRDefault="00127A64" w:rsidP="00821BA3">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17.</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Gwarancje dotyczące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i gwarantuje, że wyposażenie dostarczone w ramach umowy:</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nowe, kompletne, zdatne oraz dopuszczone do obrotu i używania;</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posiada wszystkie wymagane prawem certyfikaty lub dokumenty równoważne;</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wolne od wad;</w:t>
      </w:r>
    </w:p>
    <w:p w:rsidR="00127A64" w:rsidRPr="000D64D1" w:rsidRDefault="00127A64" w:rsidP="00821BA3">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lastRenderedPageBreak/>
        <w:t xml:space="preserve">nie jest obciążone prawami osób trzecich oraz należnościami na rzecz Skarbu Państwa z tytułu sprowadzenia na polski obszar celny.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obowiązków umownych i ustalonego w umowie wynagrodzenia Wykonawca zapewni przeszkolenie wskazanych pracowników Zamawiającego w zakresie prawidłowej obsługi dostarczonego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Wraz z urządzeniami wchodzącymi w skład wyposażenia Wykonawca dostarczy Zamawiającemu:</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instrukcję obsługi dostarczonego wyposażenia;</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dostawców części zamiennych, zużywalnych i materiałów eksploatacyjnych;</w:t>
      </w:r>
    </w:p>
    <w:p w:rsidR="00127A64" w:rsidRPr="000D64D1" w:rsidRDefault="00127A64" w:rsidP="00821BA3">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dokumenty wymienione w ust. 3 zostaną dostarczone Zamawiającemu w</w:t>
      </w:r>
      <w:r w:rsidR="00821BA3">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 xml:space="preserve">języku polskim.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gwarancji Wykonawca zapewni nieodpłatne wykonanie usług serwisowych dla urządzeń dostarczonych w ramach wyposażenia. Zamawiający upoważnia do zgłaszania awarii i przeglądów technicznych Kierowników Działu Aparatury Medycznej i Działu Nadzoru, Remontów i Obsługi Technicznej. Zgłaszanie awarii i przeglądów technicznych odbywać się będzie drogą e-mailową lub faksem na adres/numer wskazany przez Wykonawcę w dokumentach dostarczonych wraz z urządzeniem.</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Przeglądy techniczne w okresie gwarancji będą przeprowadzane w ramach wynagrodzenia określonego w niniejszej umowie i realizowane przez podmiot, o którym mowa w ust. 3 pkt d)  w ilości zalecanej przez producenta, ale nie rzadziej niż jeden raz w roku.</w:t>
      </w:r>
    </w:p>
    <w:p w:rsidR="00127A64" w:rsidRPr="000D64D1"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127A64" w:rsidRDefault="00127A64" w:rsidP="00821BA3">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zapewnić dostępność części zamiennych do urządzeń dostarczonych w ramach wyposażenia przez okres minimum 10 lat od daty podpisania </w:t>
      </w:r>
      <w:r w:rsidRPr="000D64D1">
        <w:rPr>
          <w:rFonts w:ascii="Times New Roman" w:eastAsia="Arial Unicode MS" w:hAnsi="Times New Roman" w:cs="Tahoma"/>
          <w:kern w:val="1"/>
          <w:sz w:val="24"/>
          <w:szCs w:val="24"/>
          <w:lang w:eastAsia="hi-IN" w:bidi="hi-IN"/>
        </w:rPr>
        <w:lastRenderedPageBreak/>
        <w:t>protokołu odbioru końcowego.</w:t>
      </w:r>
    </w:p>
    <w:p w:rsidR="00127A64" w:rsidRPr="00B60B29" w:rsidRDefault="00127A64" w:rsidP="00821BA3">
      <w:pPr>
        <w:pStyle w:val="Akapitzlist"/>
        <w:numPr>
          <w:ilvl w:val="0"/>
          <w:numId w:val="50"/>
        </w:numPr>
        <w:spacing w:line="240" w:lineRule="auto"/>
        <w:ind w:left="426"/>
        <w:jc w:val="both"/>
        <w:rPr>
          <w:rFonts w:ascii="Times New Roman" w:eastAsia="Arial Unicode MS" w:hAnsi="Times New Roman" w:cs="Tahoma"/>
          <w:kern w:val="1"/>
          <w:sz w:val="24"/>
          <w:szCs w:val="24"/>
          <w:lang w:eastAsia="hi-IN" w:bidi="hi-IN"/>
        </w:rPr>
      </w:pPr>
      <w:r w:rsidRPr="00B60B29">
        <w:rPr>
          <w:rFonts w:ascii="Times New Roman" w:eastAsia="Arial Unicode MS" w:hAnsi="Times New Roman" w:cs="Tahoma"/>
          <w:kern w:val="1"/>
          <w:sz w:val="24"/>
          <w:szCs w:val="24"/>
          <w:lang w:eastAsia="hi-IN" w:bidi="hi-IN"/>
        </w:rPr>
        <w:t xml:space="preserve">Jeśli Wykonawca nie wywiąże się z obowiązków gwarancyjnych, Zamawiający może zlecić </w:t>
      </w:r>
      <w:r>
        <w:rPr>
          <w:rFonts w:ascii="Times New Roman" w:eastAsia="Arial Unicode MS" w:hAnsi="Times New Roman" w:cs="Tahoma"/>
          <w:kern w:val="1"/>
          <w:sz w:val="24"/>
          <w:szCs w:val="24"/>
          <w:lang w:eastAsia="hi-IN" w:bidi="hi-IN"/>
        </w:rPr>
        <w:t>wykonanie przeglądu lub naprawy</w:t>
      </w:r>
      <w:r w:rsidRPr="00B60B29">
        <w:rPr>
          <w:rFonts w:ascii="Times New Roman" w:eastAsia="Arial Unicode MS" w:hAnsi="Times New Roman" w:cs="Tahoma"/>
          <w:kern w:val="1"/>
          <w:sz w:val="24"/>
          <w:szCs w:val="24"/>
          <w:lang w:eastAsia="hi-IN" w:bidi="hi-IN"/>
        </w:rPr>
        <w:t xml:space="preserve"> osobie trzeciej na koszt i ryzyko Wykonawcy.</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18.</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
          <w:kern w:val="1"/>
          <w:sz w:val="24"/>
          <w:szCs w:val="24"/>
          <w:lang w:eastAsia="hi-IN" w:bidi="hi-IN"/>
        </w:rPr>
        <w:t>Kary umowne</w:t>
      </w:r>
      <w:r w:rsidRPr="000D64D1">
        <w:rPr>
          <w:rFonts w:ascii="Times New Roman" w:eastAsia="Arial Unicode MS" w:hAnsi="Times New Roman" w:cs="Tahoma"/>
          <w:kern w:val="1"/>
          <w:sz w:val="24"/>
          <w:szCs w:val="24"/>
          <w:lang w:eastAsia="hi-IN" w:bidi="hi-IN"/>
        </w:rPr>
        <w:t>.</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w:t>
      </w:r>
      <w:r>
        <w:rPr>
          <w:rFonts w:ascii="Times New Roman" w:eastAsia="Arial Unicode MS" w:hAnsi="Times New Roman" w:cs="Tahoma"/>
          <w:kern w:val="1"/>
          <w:sz w:val="24"/>
          <w:szCs w:val="24"/>
          <w:lang w:eastAsia="hi-IN" w:bidi="hi-IN"/>
        </w:rPr>
        <w:t xml:space="preserve">z </w:t>
      </w:r>
      <w:r w:rsidRPr="000D64D1">
        <w:rPr>
          <w:rFonts w:ascii="Times New Roman" w:eastAsia="Arial Unicode MS" w:hAnsi="Times New Roman" w:cs="Tahoma"/>
          <w:kern w:val="1"/>
          <w:sz w:val="24"/>
          <w:szCs w:val="24"/>
          <w:lang w:eastAsia="hi-IN" w:bidi="hi-IN"/>
        </w:rPr>
        <w:t xml:space="preserve">gwarancji i rękojmi, Wykonawca zapłaci Zamawiającemu karę umowną w wysokości 0,2 % wynagrodzenia brutto określonego w § 12 ust. 2 umowy za każdy dzień opóźnienia względem terminu ustalonego zgodnie z zapisami § 8 ust. 1 umowy. </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127A64" w:rsidRPr="000D64D1" w:rsidRDefault="00127A64" w:rsidP="00821BA3">
      <w:pPr>
        <w:numPr>
          <w:ilvl w:val="0"/>
          <w:numId w:val="31"/>
        </w:numPr>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127A64" w:rsidRPr="000D64D1" w:rsidRDefault="00127A64" w:rsidP="00821BA3">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127A64" w:rsidRPr="000D64D1" w:rsidRDefault="00127A64" w:rsidP="00821BA3">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razie złożenia przez jedną ze stron oświadczenia o odstąpieniu od umowy zapisy o</w:t>
      </w:r>
      <w:r w:rsidR="00821BA3">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karach umownych pozostają w mocy.</w:t>
      </w:r>
    </w:p>
    <w:p w:rsidR="00127A64" w:rsidRPr="000D64D1" w:rsidRDefault="00127A64" w:rsidP="00127A64">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19.</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Rozwiązanie i odstąpienie od Umowy.</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Zamawiający może rozwiązać niniejszą umowę ze skutkiem natychmiastowym </w:t>
      </w:r>
      <w:r w:rsidRPr="000D64D1">
        <w:rPr>
          <w:rFonts w:ascii="Times New Roman" w:eastAsia="Arial Unicode MS" w:hAnsi="Times New Roman" w:cs="Mangal"/>
          <w:kern w:val="1"/>
          <w:sz w:val="24"/>
          <w:szCs w:val="21"/>
          <w:lang w:eastAsia="hi-IN" w:bidi="hi-IN"/>
        </w:rPr>
        <w:lastRenderedPageBreak/>
        <w:t>w przypadku wystąpienia jednej lub kilku poniższych okoliczności:</w:t>
      </w:r>
    </w:p>
    <w:p w:rsidR="00127A64" w:rsidRPr="000D64D1" w:rsidRDefault="00127A64" w:rsidP="00821BA3">
      <w:pPr>
        <w:widowControl w:val="0"/>
        <w:numPr>
          <w:ilvl w:val="1"/>
          <w:numId w:val="48"/>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127A64" w:rsidRPr="000D64D1" w:rsidRDefault="00127A64" w:rsidP="00821BA3">
      <w:pPr>
        <w:widowControl w:val="0"/>
        <w:numPr>
          <w:ilvl w:val="1"/>
          <w:numId w:val="48"/>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127A64" w:rsidRPr="000D64D1" w:rsidRDefault="00127A64" w:rsidP="00821BA3">
      <w:pPr>
        <w:widowControl w:val="0"/>
        <w:numPr>
          <w:ilvl w:val="0"/>
          <w:numId w:val="27"/>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27A64" w:rsidRPr="000D64D1" w:rsidRDefault="00127A64" w:rsidP="00821BA3">
      <w:pPr>
        <w:widowControl w:val="0"/>
        <w:numPr>
          <w:ilvl w:val="0"/>
          <w:numId w:val="27"/>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sidR="00821BA3">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p>
    <w:p w:rsidR="00127A64" w:rsidRPr="000D64D1" w:rsidRDefault="00127A64" w:rsidP="00821BA3">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127A64" w:rsidRPr="000D64D1" w:rsidRDefault="00127A64" w:rsidP="00821BA3">
      <w:pPr>
        <w:widowControl w:val="0"/>
        <w:numPr>
          <w:ilvl w:val="0"/>
          <w:numId w:val="36"/>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zabezpieczy wykonane Roboty w niezbędnym zakresie;</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127A64" w:rsidRPr="000D64D1" w:rsidRDefault="00127A64" w:rsidP="00821BA3">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127A64" w:rsidRPr="000D64D1" w:rsidRDefault="00127A64" w:rsidP="00127A64">
      <w:pPr>
        <w:spacing w:after="0" w:line="240" w:lineRule="auto"/>
        <w:jc w:val="center"/>
        <w:rPr>
          <w:rFonts w:ascii="Times New Roman" w:eastAsia="Calibri" w:hAnsi="Times New Roman" w:cs="Times New Roman"/>
          <w:b/>
          <w:sz w:val="24"/>
          <w:szCs w:val="24"/>
          <w:lang w:eastAsia="hi-IN" w:bidi="hi-IN"/>
        </w:rPr>
      </w:pPr>
    </w:p>
    <w:p w:rsidR="00127A64" w:rsidRPr="000D64D1" w:rsidRDefault="00127A64" w:rsidP="00127A64">
      <w:pPr>
        <w:spacing w:after="0" w:line="240" w:lineRule="auto"/>
        <w:jc w:val="center"/>
        <w:rPr>
          <w:rFonts w:ascii="Times New Roman" w:eastAsia="Calibri" w:hAnsi="Times New Roman" w:cs="Times New Roman"/>
          <w:b/>
          <w:sz w:val="24"/>
          <w:szCs w:val="24"/>
          <w:lang w:eastAsia="hi-IN" w:bidi="hi-IN"/>
        </w:rPr>
      </w:pPr>
      <w:r w:rsidRPr="000D64D1">
        <w:rPr>
          <w:rFonts w:ascii="Times New Roman" w:eastAsia="Calibri" w:hAnsi="Times New Roman" w:cs="Times New Roman"/>
          <w:b/>
          <w:sz w:val="24"/>
          <w:szCs w:val="24"/>
          <w:lang w:eastAsia="hi-IN" w:bidi="hi-IN"/>
        </w:rPr>
        <w:t>§ 20</w:t>
      </w:r>
    </w:p>
    <w:p w:rsidR="00127A64" w:rsidRPr="000D64D1" w:rsidRDefault="00127A64" w:rsidP="00127A64">
      <w:pPr>
        <w:spacing w:after="0" w:line="240" w:lineRule="auto"/>
        <w:jc w:val="center"/>
        <w:rPr>
          <w:rFonts w:ascii="Times New Roman" w:eastAsia="Calibri" w:hAnsi="Times New Roman" w:cs="Times New Roman"/>
          <w:b/>
          <w:sz w:val="24"/>
          <w:szCs w:val="24"/>
        </w:rPr>
      </w:pPr>
      <w:r w:rsidRPr="000D64D1">
        <w:rPr>
          <w:rFonts w:ascii="Times New Roman" w:eastAsia="Calibri" w:hAnsi="Times New Roman" w:cs="Times New Roman"/>
          <w:b/>
          <w:sz w:val="24"/>
          <w:szCs w:val="24"/>
          <w:lang w:eastAsia="hi-IN" w:bidi="hi-IN"/>
        </w:rPr>
        <w:t>Zintegrowany System</w:t>
      </w:r>
      <w:r w:rsidRPr="000D64D1">
        <w:rPr>
          <w:rFonts w:ascii="Times New Roman" w:eastAsia="Calibri" w:hAnsi="Times New Roman" w:cs="Times New Roman"/>
          <w:b/>
          <w:sz w:val="24"/>
          <w:szCs w:val="24"/>
        </w:rPr>
        <w:t xml:space="preserve"> Zarządzania Jakością</w:t>
      </w:r>
    </w:p>
    <w:p w:rsidR="00127A64" w:rsidRPr="000D64D1" w:rsidRDefault="00127A64" w:rsidP="00821BA3">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 xml:space="preserve">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Klinicznego im. prof. K. </w:t>
      </w:r>
      <w:r w:rsidRPr="000D64D1">
        <w:rPr>
          <w:rFonts w:ascii="Times New Roman" w:hAnsi="Times New Roman" w:cs="Times New Roman"/>
          <w:sz w:val="24"/>
          <w:szCs w:val="24"/>
        </w:rPr>
        <w:lastRenderedPageBreak/>
        <w:t>Gibińskiego Śląskiego Uniwersytetu Medycznego w Katowicach podczas wykonywania prac na jego terenie” oraz z „Zasadami środowiskowymi dla Wykonawców”.</w:t>
      </w:r>
    </w:p>
    <w:p w:rsidR="00127A64" w:rsidRPr="000D64D1" w:rsidRDefault="00127A64" w:rsidP="00821BA3">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Przed podpisaniem niniejszej umowy Wykonawca dostarczy Zamawiającemu „Zobowiązanie Wykonawcy”, „Listę pracowników poinformowanych o zagrożeniach wynikających z działalności Uniwersyteckiego Centrum Klinicznego im. prof. K. Gibińskiego Śląskiego Uniwersytetu Medycznego w Katowicach” oraz „Zasady środowiskowe dla Wykonawców”.</w:t>
      </w:r>
    </w:p>
    <w:p w:rsidR="00127A64" w:rsidRPr="000D64D1" w:rsidRDefault="00127A64" w:rsidP="00821BA3">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127A64" w:rsidRPr="000D64D1" w:rsidRDefault="00127A64" w:rsidP="00821BA3">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przebywający na terenie Zamawiającego będą wyposażeni w identyfikatory lub ubrania robocze z widoczną nazwą firmy oraz w niezbędne środki ochrony indywidualnej.</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21.</w:t>
      </w:r>
    </w:p>
    <w:p w:rsidR="00127A64" w:rsidRPr="000D64D1" w:rsidRDefault="00127A64" w:rsidP="00127A64">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Zakaz cesji.</w:t>
      </w:r>
    </w:p>
    <w:p w:rsidR="00127A64" w:rsidRDefault="00127A64" w:rsidP="00127A64">
      <w:pPr>
        <w:spacing w:line="240" w:lineRule="auto"/>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127A64" w:rsidRPr="000D64D1" w:rsidRDefault="00127A64" w:rsidP="00127A64">
      <w:pPr>
        <w:spacing w:line="240" w:lineRule="auto"/>
        <w:jc w:val="both"/>
        <w:rPr>
          <w:rFonts w:ascii="Times New Roman" w:eastAsia="Arial Unicode MS" w:hAnsi="Times New Roman" w:cs="Times New Roman"/>
          <w:kern w:val="1"/>
          <w:sz w:val="24"/>
          <w:szCs w:val="24"/>
          <w:lang w:eastAsia="hi-IN" w:bidi="hi-IN"/>
        </w:rPr>
      </w:pP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22.</w:t>
      </w:r>
    </w:p>
    <w:p w:rsidR="00127A64" w:rsidRPr="000D64D1" w:rsidRDefault="00127A64" w:rsidP="00127A64">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Postanowienia końcowe.</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Niedopuszczalne są zmiany istotnych postanowień zawartej umowy w stosunku do treści oferty, na podstawie której dokonano wyboru Wykonawcy, za wyjątkiem zmian przewidzianych przez Zamawiającego w ogłoszeniu o zamówieniu lub w specyfikacji istotnych warunków zamówienia i na warunkach w nich przewidzianych. </w:t>
      </w:r>
    </w:p>
    <w:p w:rsidR="00127A64" w:rsidRPr="000D64D1" w:rsidRDefault="00127A64" w:rsidP="00127A64">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127A64" w:rsidRPr="000D64D1" w:rsidRDefault="00127A64" w:rsidP="00127A64">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127A64" w:rsidRPr="000D64D1" w:rsidRDefault="00127A64" w:rsidP="00127A64">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127A64" w:rsidRPr="000D64D1" w:rsidRDefault="00127A64" w:rsidP="00127A64">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127A64" w:rsidRPr="000D64D1" w:rsidRDefault="00127A64" w:rsidP="00127A64">
      <w:pPr>
        <w:widowControl w:val="0"/>
        <w:tabs>
          <w:tab w:val="left" w:pos="0"/>
        </w:tabs>
        <w:suppressAutoHyphens/>
        <w:spacing w:after="0" w:line="360" w:lineRule="auto"/>
        <w:ind w:left="576" w:hanging="576"/>
        <w:jc w:val="center"/>
        <w:outlineLvl w:val="1"/>
        <w:rPr>
          <w:rFonts w:ascii="Calibri" w:eastAsia="Calibri" w:hAnsi="Calibri" w:cs="Times New Roman"/>
        </w:rPr>
      </w:pPr>
      <w:r w:rsidRPr="000D64D1">
        <w:rPr>
          <w:rFonts w:ascii="Times New Roman" w:eastAsia="Calibri" w:hAnsi="Times New Roman" w:cs="Times New Roman"/>
          <w:b/>
          <w:bCs/>
          <w:kern w:val="1"/>
          <w:sz w:val="24"/>
          <w:szCs w:val="24"/>
          <w:lang w:eastAsia="hi-IN" w:bidi="hi-IN"/>
        </w:rPr>
        <w:t>WYKONAWCA:</w:t>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t>ZAMAWIAJĄCY:</w:t>
      </w:r>
    </w:p>
    <w:p w:rsidR="00127A64" w:rsidRDefault="00127A64" w:rsidP="00127A64"/>
    <w:p w:rsidR="00821BA3" w:rsidRDefault="00821BA3" w:rsidP="00127A64"/>
    <w:p w:rsidR="00821BA3" w:rsidRDefault="00821BA3" w:rsidP="00127A64"/>
    <w:p w:rsidR="00821BA3" w:rsidRDefault="00821BA3" w:rsidP="00127A64"/>
    <w:p w:rsidR="00821BA3" w:rsidRDefault="00821BA3" w:rsidP="00127A64"/>
    <w:p w:rsidR="00821BA3" w:rsidRDefault="00821BA3" w:rsidP="00127A64"/>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127A64">
        <w:rPr>
          <w:rFonts w:ascii="Tahoma" w:eastAsia="Calibri" w:hAnsi="Tahoma" w:cs="Tahoma"/>
          <w:sz w:val="20"/>
          <w:szCs w:val="20"/>
        </w:rPr>
        <w:t>67</w:t>
      </w:r>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b/>
          <w:sz w:val="20"/>
          <w:szCs w:val="20"/>
        </w:rPr>
      </w:pPr>
    </w:p>
    <w:p w:rsidR="003925FD" w:rsidRPr="0045685C" w:rsidRDefault="003925FD" w:rsidP="003925FD">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3925FD" w:rsidRPr="0045685C" w:rsidTr="003925FD">
        <w:tc>
          <w:tcPr>
            <w:tcW w:w="983" w:type="dxa"/>
          </w:tcPr>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3925FD" w:rsidRPr="0045685C" w:rsidRDefault="003925FD" w:rsidP="00127A64">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sidR="00127A64">
              <w:rPr>
                <w:rFonts w:ascii="Tahoma" w:eastAsia="Calibri" w:hAnsi="Tahoma" w:cs="Tahoma"/>
                <w:sz w:val="20"/>
                <w:szCs w:val="20"/>
              </w:rPr>
              <w:t>67</w:t>
            </w:r>
            <w:r>
              <w:rPr>
                <w:rFonts w:ascii="Tahoma" w:eastAsia="Calibri" w:hAnsi="Tahoma" w:cs="Tahoma"/>
                <w:sz w:val="20"/>
                <w:szCs w:val="20"/>
              </w:rPr>
              <w:t>B/2018</w:t>
            </w:r>
          </w:p>
        </w:tc>
      </w:tr>
    </w:tbl>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3925FD" w:rsidRPr="0045685C" w:rsidRDefault="003925FD" w:rsidP="003925FD">
      <w:pPr>
        <w:spacing w:after="0" w:line="240" w:lineRule="auto"/>
        <w:jc w:val="both"/>
        <w:rPr>
          <w:rFonts w:ascii="Tahoma" w:eastAsia="Calibri" w:hAnsi="Tahoma" w:cs="Tahoma"/>
          <w:sz w:val="20"/>
          <w:szCs w:val="20"/>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127A64">
        <w:rPr>
          <w:rFonts w:ascii="Tahoma" w:eastAsia="Calibri" w:hAnsi="Tahoma" w:cs="Tahoma"/>
          <w:sz w:val="20"/>
          <w:szCs w:val="20"/>
        </w:rPr>
        <w:t>67</w:t>
      </w:r>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rPr>
          <w:rFonts w:ascii="Tahoma" w:hAnsi="Tahoma" w:cs="Tahoma"/>
          <w:sz w:val="20"/>
          <w:szCs w:val="20"/>
        </w:rPr>
      </w:pPr>
    </w:p>
    <w:p w:rsidR="003925FD" w:rsidRPr="0045685C" w:rsidRDefault="003925FD" w:rsidP="003925FD">
      <w:pPr>
        <w:rPr>
          <w:rFonts w:ascii="Tahoma" w:hAnsi="Tahoma" w:cs="Tahoma"/>
          <w:sz w:val="20"/>
          <w:szCs w:val="20"/>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*Uwaga: proszę podpisać odpowiadające prawdzie oświadczenie, a niepotrzebne przekreślić. W  przypadku podpisania pierwszego oświadczenia proszę dołączyć je do oferty, w przypadku podpisania drugiego oświadczenia proszę je przesłać do Zamawiającego po zapoznaniu się z przedstawioną na stronie internetowej listą wykonawców biorących udział  w postępowaniu.</w:t>
      </w: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 w:rsidR="003925FD" w:rsidRDefault="003925FD" w:rsidP="003925FD"/>
    <w:p w:rsidR="008F41A8" w:rsidRDefault="008F41A8"/>
    <w:sectPr w:rsidR="008F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lvl w:ilvl="0">
      <w:start w:val="1"/>
      <w:numFmt w:val="decimal"/>
      <w:lvlText w:val="%1."/>
      <w:lvlJc w:val="left"/>
      <w:pPr>
        <w:ind w:left="720" w:hanging="360"/>
      </w:pPr>
      <w:rPr>
        <w:rFonts w:cs="Times New Roman"/>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nsid w:val="0000001B"/>
    <w:multiLevelType w:val="singleLevel"/>
    <w:tmpl w:val="04150017"/>
    <w:lvl w:ilvl="0">
      <w:start w:val="1"/>
      <w:numFmt w:val="lowerLetter"/>
      <w:lvlText w:val="%1)"/>
      <w:lvlJc w:val="left"/>
      <w:pPr>
        <w:ind w:left="720" w:hanging="360"/>
      </w:pPr>
    </w:lvl>
  </w:abstractNum>
  <w:abstractNum w:abstractNumId="2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054D06EE"/>
    <w:multiLevelType w:val="hybridMultilevel"/>
    <w:tmpl w:val="2BD03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A41FE9"/>
    <w:multiLevelType w:val="hybridMultilevel"/>
    <w:tmpl w:val="E89680D6"/>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5">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9">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3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184F5413"/>
    <w:multiLevelType w:val="hybridMultilevel"/>
    <w:tmpl w:val="F27E8510"/>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2E0A99"/>
    <w:multiLevelType w:val="hybridMultilevel"/>
    <w:tmpl w:val="7596838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1">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64B11597"/>
    <w:multiLevelType w:val="hybridMultilevel"/>
    <w:tmpl w:val="D5BAC02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BAA1458"/>
    <w:multiLevelType w:val="hybridMultilevel"/>
    <w:tmpl w:val="DD64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58">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4"/>
  </w:num>
  <w:num w:numId="5">
    <w:abstractNumId w:val="39"/>
  </w:num>
  <w:num w:numId="6">
    <w:abstractNumId w:val="57"/>
  </w:num>
  <w:num w:numId="7">
    <w:abstractNumId w:val="47"/>
  </w:num>
  <w:num w:numId="8">
    <w:abstractNumId w:val="56"/>
  </w:num>
  <w:num w:numId="9">
    <w:abstractNumId w:val="30"/>
  </w:num>
  <w:num w:numId="10">
    <w:abstractNumId w:val="32"/>
  </w:num>
  <w:num w:numId="11">
    <w:abstractNumId w:val="34"/>
  </w:num>
  <w:num w:numId="12">
    <w:abstractNumId w:val="51"/>
  </w:num>
  <w:num w:numId="13">
    <w:abstractNumId w:val="36"/>
  </w:num>
  <w:num w:numId="14">
    <w:abstractNumId w:val="41"/>
  </w:num>
  <w:num w:numId="15">
    <w:abstractNumId w:val="19"/>
  </w:num>
  <w:num w:numId="16">
    <w:abstractNumId w:val="49"/>
  </w:num>
  <w:num w:numId="17">
    <w:abstractNumId w:val="38"/>
  </w:num>
  <w:num w:numId="18">
    <w:abstractNumId w:val="43"/>
  </w:num>
  <w:num w:numId="19">
    <w:abstractNumId w:val="25"/>
  </w:num>
  <w:num w:numId="20">
    <w:abstractNumId w:val="33"/>
  </w:num>
  <w:num w:numId="21">
    <w:abstractNumId w:val="40"/>
  </w:num>
  <w:num w:numId="22">
    <w:abstractNumId w:val="28"/>
  </w:num>
  <w:num w:numId="23">
    <w:abstractNumId w:val="0"/>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5"/>
  </w:num>
  <w:num w:numId="36">
    <w:abstractNumId w:val="17"/>
  </w:num>
  <w:num w:numId="37">
    <w:abstractNumId w:val="18"/>
  </w:num>
  <w:num w:numId="38">
    <w:abstractNumId w:val="20"/>
  </w:num>
  <w:num w:numId="39">
    <w:abstractNumId w:val="21"/>
  </w:num>
  <w:num w:numId="40">
    <w:abstractNumId w:val="37"/>
  </w:num>
  <w:num w:numId="41">
    <w:abstractNumId w:val="55"/>
  </w:num>
  <w:num w:numId="42">
    <w:abstractNumId w:val="35"/>
  </w:num>
  <w:num w:numId="43">
    <w:abstractNumId w:val="50"/>
  </w:num>
  <w:num w:numId="44">
    <w:abstractNumId w:val="42"/>
  </w:num>
  <w:num w:numId="45">
    <w:abstractNumId w:val="52"/>
  </w:num>
  <w:num w:numId="46">
    <w:abstractNumId w:val="29"/>
  </w:num>
  <w:num w:numId="47">
    <w:abstractNumId w:val="27"/>
  </w:num>
  <w:num w:numId="48">
    <w:abstractNumId w:val="58"/>
  </w:num>
  <w:num w:numId="49">
    <w:abstractNumId w:val="59"/>
  </w:num>
  <w:num w:numId="50">
    <w:abstractNumId w:val="45"/>
  </w:num>
  <w:num w:numId="51">
    <w:abstractNumId w:val="26"/>
  </w:num>
  <w:num w:numId="52">
    <w:abstractNumId w:val="48"/>
  </w:num>
  <w:num w:numId="53">
    <w:abstractNumId w:val="54"/>
  </w:num>
  <w:num w:numId="54">
    <w:abstractNumId w:val="60"/>
  </w:num>
  <w:num w:numId="55">
    <w:abstractNumId w:val="31"/>
  </w:num>
  <w:num w:numId="56">
    <w:abstractNumId w:val="23"/>
  </w:num>
  <w:num w:numId="57">
    <w:abstractNumId w:val="2"/>
  </w:num>
  <w:num w:numId="58">
    <w:abstractNumId w:val="24"/>
  </w:num>
  <w:num w:numId="59">
    <w:abstractNumId w:val="22"/>
  </w:num>
  <w:num w:numId="60">
    <w:abstractNumId w:val="53"/>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D"/>
    <w:rsid w:val="00127A64"/>
    <w:rsid w:val="00176BFA"/>
    <w:rsid w:val="003925FD"/>
    <w:rsid w:val="004C290C"/>
    <w:rsid w:val="00770C38"/>
    <w:rsid w:val="00821BA3"/>
    <w:rsid w:val="008F41A8"/>
    <w:rsid w:val="009078B7"/>
    <w:rsid w:val="009A40D9"/>
    <w:rsid w:val="00B97962"/>
    <w:rsid w:val="00C40FF5"/>
    <w:rsid w:val="00D923DA"/>
    <w:rsid w:val="00FB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13388</Words>
  <Characters>80329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93530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2</cp:revision>
  <dcterms:created xsi:type="dcterms:W3CDTF">2018-06-28T11:07:00Z</dcterms:created>
  <dcterms:modified xsi:type="dcterms:W3CDTF">2018-06-28T11:07:00Z</dcterms:modified>
</cp:coreProperties>
</file>