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A2AF" w14:textId="7AA92031" w:rsidR="00914442" w:rsidRPr="00B57748" w:rsidRDefault="00AF1D84" w:rsidP="00914442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0" w:name="_Hlk522899271"/>
      <w:r w:rsidRPr="00AF1D84">
        <w:rPr>
          <w:rFonts w:ascii="Calibri" w:eastAsia="Calibri" w:hAnsi="Calibri" w:cs="Times New Roman"/>
          <w:noProof/>
        </w:rPr>
        <w:drawing>
          <wp:inline distT="0" distB="0" distL="0" distR="0" wp14:anchorId="4544E1D3" wp14:editId="7491127A">
            <wp:extent cx="5759450" cy="730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F941" w14:textId="77777777" w:rsidR="00914442" w:rsidRPr="00B57748" w:rsidRDefault="00914442" w:rsidP="00914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3F8C0" w14:textId="77777777" w:rsidR="00914442" w:rsidRPr="00B57748" w:rsidRDefault="00914442" w:rsidP="00914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4F1F9DA" w14:textId="12073F74" w:rsidR="005D71CA" w:rsidRPr="00B57748" w:rsidRDefault="005D71CA" w:rsidP="005D71C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>DZP.381</w:t>
      </w:r>
      <w:r w:rsidR="00AF1D84">
        <w:rPr>
          <w:rFonts w:ascii="Times New Roman" w:eastAsia="Times New Roman" w:hAnsi="Times New Roman" w:cs="Times New Roman"/>
          <w:sz w:val="24"/>
          <w:szCs w:val="24"/>
          <w:lang w:eastAsia="pl-PL"/>
        </w:rPr>
        <w:t>.70A.2022</w:t>
      </w:r>
      <w:r w:rsidR="00821C92"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957D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ZMODYFIKOWANY </w:t>
      </w: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F1D8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220ADDB7" w14:textId="77777777" w:rsidR="005D71CA" w:rsidRPr="00B57748" w:rsidRDefault="005D71CA" w:rsidP="005D71CA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14:paraId="15E86DD4" w14:textId="77777777" w:rsidR="005D71CA" w:rsidRPr="00B57748" w:rsidRDefault="005D71CA" w:rsidP="005D71CA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1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2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1"/>
      <w:bookmarkEnd w:id="2"/>
    </w:p>
    <w:p w14:paraId="10CA2846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3677B92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2A060D91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454340B4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401608BD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285A2236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24DF4C8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2586D75E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4100F73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5D187FB9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0FE8C363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F9C650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5DDBF8D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5AE5EE00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41E8620C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0B063D5B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096C7B1E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1BBE413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40296CE4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0434551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FC6E9C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0D03375C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4F6F8396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0417F00E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25610568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161922BA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5D55F908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463FA257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1243B5CE" w14:textId="77777777" w:rsidR="005D71CA" w:rsidRPr="00B57748" w:rsidRDefault="005D71CA" w:rsidP="005D71CA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4AA25D47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51E14489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lastRenderedPageBreak/>
        <w:t>§2</w:t>
      </w:r>
    </w:p>
    <w:p w14:paraId="4A0F0A2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3E050722" w14:textId="2261985E" w:rsidR="005D71CA" w:rsidRPr="00B57748" w:rsidRDefault="005D71CA" w:rsidP="006F7FBD">
      <w:pPr>
        <w:numPr>
          <w:ilvl w:val="0"/>
          <w:numId w:val="4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3004D" w:rsidRPr="00B57748">
        <w:rPr>
          <w:rFonts w:ascii="Calibri" w:eastAsia="Cambria" w:hAnsi="Calibri" w:cs="Times New Roman"/>
        </w:rPr>
        <w:t>A</w:t>
      </w:r>
      <w:r w:rsidRPr="00B57748">
        <w:rPr>
          <w:rFonts w:ascii="Calibri" w:eastAsia="Cambria" w:hAnsi="Calibri" w:cs="Times New Roman"/>
        </w:rPr>
        <w:t>parat</w:t>
      </w:r>
      <w:r w:rsidR="0003004D" w:rsidRPr="00B57748">
        <w:rPr>
          <w:rFonts w:ascii="Calibri" w:eastAsia="Cambria" w:hAnsi="Calibri" w:cs="Times New Roman"/>
        </w:rPr>
        <w:t>u</w:t>
      </w:r>
      <w:r w:rsidRPr="00B57748">
        <w:rPr>
          <w:rFonts w:ascii="Calibri" w:eastAsia="Cambria" w:hAnsi="Calibri" w:cs="Times New Roman"/>
        </w:rPr>
        <w:t>, o który</w:t>
      </w:r>
      <w:r w:rsidR="008F1CC5" w:rsidRPr="00B57748">
        <w:rPr>
          <w:rFonts w:ascii="Calibri" w:eastAsia="Cambria" w:hAnsi="Calibri" w:cs="Times New Roman"/>
        </w:rPr>
        <w:t>m</w:t>
      </w:r>
      <w:r w:rsidRPr="00B57748">
        <w:rPr>
          <w:rFonts w:ascii="Calibri" w:eastAsia="Cambria" w:hAnsi="Calibri" w:cs="Times New Roman"/>
        </w:rPr>
        <w:t xml:space="preserve"> mowa w §1 </w:t>
      </w:r>
      <w:r w:rsidR="008F1CC5" w:rsidRPr="00B57748">
        <w:rPr>
          <w:rFonts w:ascii="Calibri" w:eastAsia="Cambria" w:hAnsi="Calibri" w:cs="Times New Roman"/>
        </w:rPr>
        <w:t>ust. 1</w:t>
      </w:r>
      <w:r w:rsidRPr="00B57748">
        <w:rPr>
          <w:rFonts w:ascii="Calibri" w:eastAsia="Cambria" w:hAnsi="Calibri" w:cs="Times New Roman"/>
        </w:rPr>
        <w:t xml:space="preserve"> umowy głównej – wyłącznie takie, które niezbędne są do realizacji umowy głównej.</w:t>
      </w:r>
    </w:p>
    <w:p w14:paraId="61EF6716" w14:textId="77777777" w:rsidR="005D71CA" w:rsidRPr="00B57748" w:rsidRDefault="005D71CA" w:rsidP="006F7FBD">
      <w:pPr>
        <w:numPr>
          <w:ilvl w:val="0"/>
          <w:numId w:val="4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14:paraId="385298A0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3B5FF9A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081B89BF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23800CDA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0279BDF9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1379A478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3CA74D1D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94620E2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126865A8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4A1092B5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78D8F7D3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6A86432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9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7518A675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lastRenderedPageBreak/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4DB6BD9B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694BABF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42CD309D" w14:textId="77777777" w:rsidR="005D71CA" w:rsidRPr="00B57748" w:rsidRDefault="005D71CA" w:rsidP="005D71CA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54CEE15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1FA85699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180EECB3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0F9B3C96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14:paraId="51700AC0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14:paraId="525953CC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47F0901A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72D50AD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720E9CD2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6FAF04F0" w14:textId="657BF976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ind w:hanging="357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Procesor może zlecić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podprzetwarzającym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(„podwykonawca przetwarzający dane”) realizację określonych czynności w zakresie przetwarzania danych.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mogą przetwarzać dane osobowe wyłącznie w celu realizacji czynności, w odniesieniu do których dane osobowe zostały przekazane Procesorowi, i nie mogą przetwarzać danych osobowych w żadnych innych celach. W przypadku zlecenia czynności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podprzetwarzającym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przez </w:t>
      </w:r>
      <w:r w:rsidR="007F542A" w:rsidRPr="00957D79">
        <w:rPr>
          <w:rFonts w:ascii="Calibri" w:eastAsia="Cambria" w:hAnsi="Calibri" w:cs="Times New Roman"/>
          <w:color w:val="FF0000"/>
        </w:rPr>
        <w:t>Procesora</w:t>
      </w:r>
      <w:r w:rsidRPr="00957D79">
        <w:rPr>
          <w:rFonts w:ascii="Calibri" w:eastAsia="Cambria" w:hAnsi="Calibri" w:cs="Times New Roman"/>
          <w:color w:val="FF0000"/>
        </w:rPr>
        <w:t xml:space="preserve">,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będą podlegać pisemnym zobowiązaniom w zakresie ochrony danych, zapewniających co</w:t>
      </w:r>
      <w:r w:rsidR="007C61FA" w:rsidRPr="00957D79">
        <w:rPr>
          <w:rFonts w:ascii="Calibri" w:eastAsia="Cambria" w:hAnsi="Calibri" w:cs="Times New Roman"/>
          <w:color w:val="FF0000"/>
        </w:rPr>
        <w:t> </w:t>
      </w:r>
      <w:r w:rsidRPr="00957D79">
        <w:rPr>
          <w:rFonts w:ascii="Calibri" w:eastAsia="Cambria" w:hAnsi="Calibri" w:cs="Times New Roman"/>
          <w:color w:val="FF0000"/>
        </w:rPr>
        <w:t xml:space="preserve">najmniej taki sam poziom ochrony, jaki określono w niniejszej umowie. </w:t>
      </w:r>
    </w:p>
    <w:p w14:paraId="285D659F" w14:textId="49891FD1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ind w:hanging="357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Wykaz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podprzetwarzających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, którym </w:t>
      </w:r>
      <w:r w:rsidR="007F542A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>obecnie zleca czynności</w:t>
      </w:r>
      <w:r w:rsidR="007F542A" w:rsidRPr="00957D79">
        <w:rPr>
          <w:rFonts w:ascii="Calibri" w:eastAsia="Cambria" w:hAnsi="Calibri" w:cs="Times New Roman"/>
          <w:color w:val="FF0000"/>
        </w:rPr>
        <w:t>:</w:t>
      </w:r>
    </w:p>
    <w:p w14:paraId="126965D1" w14:textId="77777777" w:rsidR="007F542A" w:rsidRPr="00957D79" w:rsidRDefault="007F542A" w:rsidP="00507F7C">
      <w:pPr>
        <w:pStyle w:val="Akapitzlist"/>
        <w:numPr>
          <w:ilvl w:val="1"/>
          <w:numId w:val="60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Cambria"/>
          <w:color w:val="FF0000"/>
          <w:lang w:val="x-none"/>
        </w:rPr>
      </w:pPr>
      <w:r w:rsidRPr="00957D79">
        <w:rPr>
          <w:rFonts w:eastAsia="Cambria"/>
          <w:color w:val="FF0000"/>
          <w:lang w:val="x-none"/>
        </w:rPr>
        <w:t xml:space="preserve">zostaje załączony do niniejszej umowy; lub </w:t>
      </w:r>
    </w:p>
    <w:p w14:paraId="2C967E34" w14:textId="5EEC5213" w:rsidR="007F542A" w:rsidRPr="00957D79" w:rsidRDefault="007F542A" w:rsidP="00507F7C">
      <w:pPr>
        <w:pStyle w:val="Akapitzlist"/>
        <w:numPr>
          <w:ilvl w:val="1"/>
          <w:numId w:val="60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Cambria"/>
          <w:color w:val="FF0000"/>
          <w:lang w:val="x-none"/>
        </w:rPr>
      </w:pPr>
      <w:r w:rsidRPr="00957D79">
        <w:rPr>
          <w:rFonts w:eastAsia="Cambria"/>
          <w:color w:val="FF0000"/>
          <w:lang w:val="x-none"/>
        </w:rPr>
        <w:t>jest dostępny na stornie internetowej ……………………………….</w:t>
      </w:r>
    </w:p>
    <w:p w14:paraId="2210571C" w14:textId="4A6F3835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ind w:hanging="357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Administrator Danych niniejszym upoważnia </w:t>
      </w:r>
      <w:r w:rsidR="007C61FA" w:rsidRPr="00957D79">
        <w:rPr>
          <w:rFonts w:ascii="Calibri" w:eastAsia="Cambria" w:hAnsi="Calibri" w:cs="Times New Roman"/>
          <w:color w:val="FF0000"/>
        </w:rPr>
        <w:t xml:space="preserve">Procesora </w:t>
      </w:r>
      <w:r w:rsidRPr="00957D79">
        <w:rPr>
          <w:rFonts w:ascii="Calibri" w:eastAsia="Cambria" w:hAnsi="Calibri" w:cs="Times New Roman"/>
          <w:color w:val="FF0000"/>
        </w:rPr>
        <w:t xml:space="preserve">do zlecania czynności podmiotom ujętym w wykazie jako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podprzetwarzającym</w:t>
      </w:r>
      <w:proofErr w:type="spellEnd"/>
      <w:r w:rsidRPr="00957D79">
        <w:rPr>
          <w:rFonts w:ascii="Calibri" w:eastAsia="Cambria" w:hAnsi="Calibri" w:cs="Times New Roman"/>
          <w:color w:val="FF0000"/>
        </w:rPr>
        <w:t>.</w:t>
      </w:r>
    </w:p>
    <w:p w14:paraId="67EA988C" w14:textId="3748C3AB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Zlecenie czynności lub zastąpienie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podprzetwarzającego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dodatkowym podmiotem uznaje się za</w:t>
      </w:r>
      <w:r w:rsidR="007C61FA" w:rsidRPr="00957D79">
        <w:rPr>
          <w:rFonts w:ascii="Calibri" w:eastAsia="Cambria" w:hAnsi="Calibri" w:cs="Times New Roman"/>
          <w:color w:val="FF0000"/>
        </w:rPr>
        <w:t> </w:t>
      </w:r>
      <w:r w:rsidRPr="00957D79">
        <w:rPr>
          <w:rFonts w:ascii="Calibri" w:eastAsia="Cambria" w:hAnsi="Calibri" w:cs="Times New Roman"/>
          <w:color w:val="FF0000"/>
        </w:rPr>
        <w:t xml:space="preserve">zatwierdzone, jeżeli </w:t>
      </w:r>
      <w:r w:rsidR="007C61FA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>poinformuje Administratora danych o takim fakcie z</w:t>
      </w:r>
      <w:r w:rsidR="007C61FA" w:rsidRPr="00957D79">
        <w:rPr>
          <w:rFonts w:ascii="Calibri" w:eastAsia="Cambria" w:hAnsi="Calibri" w:cs="Times New Roman"/>
          <w:color w:val="FF0000"/>
        </w:rPr>
        <w:t> </w:t>
      </w:r>
      <w:r w:rsidRPr="00957D79">
        <w:rPr>
          <w:rFonts w:ascii="Calibri" w:eastAsia="Cambria" w:hAnsi="Calibri" w:cs="Times New Roman"/>
          <w:color w:val="FF0000"/>
        </w:rPr>
        <w:t xml:space="preserve">wyprzedzeniem, a Administrator danych nie zgłosi zastrzeżeń do </w:t>
      </w:r>
      <w:r w:rsidR="007C61FA" w:rsidRPr="00957D79">
        <w:rPr>
          <w:rFonts w:ascii="Calibri" w:eastAsia="Cambria" w:hAnsi="Calibri" w:cs="Times New Roman"/>
          <w:color w:val="FF0000"/>
        </w:rPr>
        <w:t xml:space="preserve">Procesora </w:t>
      </w:r>
      <w:r w:rsidRPr="00957D79">
        <w:rPr>
          <w:rFonts w:ascii="Calibri" w:eastAsia="Cambria" w:hAnsi="Calibri" w:cs="Times New Roman"/>
          <w:color w:val="FF0000"/>
        </w:rPr>
        <w:t>w formie pisemnej, w</w:t>
      </w:r>
      <w:r w:rsidR="007C61FA" w:rsidRPr="00957D79">
        <w:rPr>
          <w:rFonts w:ascii="Calibri" w:eastAsia="Cambria" w:hAnsi="Calibri" w:cs="Times New Roman"/>
          <w:color w:val="FF0000"/>
        </w:rPr>
        <w:t> </w:t>
      </w:r>
      <w:r w:rsidRPr="00957D79">
        <w:rPr>
          <w:rFonts w:ascii="Calibri" w:eastAsia="Cambria" w:hAnsi="Calibri" w:cs="Times New Roman"/>
          <w:color w:val="FF0000"/>
        </w:rPr>
        <w:t xml:space="preserve">tym w formie elektronicznej, w terminie 3 miesięcy od otrzymania takich informacji. </w:t>
      </w:r>
    </w:p>
    <w:p w14:paraId="2DEB28B9" w14:textId="24029C01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W przypadku zgłoszenia zastrzeżeń przez administratora danych, Administrator Danych przedstawi </w:t>
      </w:r>
      <w:r w:rsidR="007C61FA" w:rsidRPr="00957D79">
        <w:rPr>
          <w:rFonts w:ascii="Calibri" w:eastAsia="Cambria" w:hAnsi="Calibri" w:cs="Times New Roman"/>
          <w:color w:val="FF0000"/>
        </w:rPr>
        <w:t xml:space="preserve">Procesorowi </w:t>
      </w:r>
      <w:r w:rsidRPr="00957D79">
        <w:rPr>
          <w:rFonts w:ascii="Calibri" w:eastAsia="Cambria" w:hAnsi="Calibri" w:cs="Times New Roman"/>
          <w:color w:val="FF0000"/>
        </w:rPr>
        <w:t xml:space="preserve">szczegółowe informacje o przyczynach zastrzeżeń. </w:t>
      </w:r>
    </w:p>
    <w:p w14:paraId="31861055" w14:textId="60579EF5" w:rsidR="0027093F" w:rsidRPr="00957D79" w:rsidRDefault="0027093F" w:rsidP="00507F7C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Po zgłoszeniu zastrzeżeń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>może według własnego uznania</w:t>
      </w:r>
      <w:r w:rsidR="006D0E74" w:rsidRPr="00957D79">
        <w:rPr>
          <w:rFonts w:ascii="Calibri" w:eastAsia="Cambria" w:hAnsi="Calibri" w:cs="Times New Roman"/>
          <w:color w:val="FF0000"/>
        </w:rPr>
        <w:t>:</w:t>
      </w:r>
    </w:p>
    <w:p w14:paraId="7F2D5F85" w14:textId="196627C4" w:rsidR="0027093F" w:rsidRPr="00957D79" w:rsidRDefault="0027093F" w:rsidP="00507F7C">
      <w:pPr>
        <w:pStyle w:val="Akapitzlist"/>
        <w:numPr>
          <w:ilvl w:val="1"/>
          <w:numId w:val="60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Cambria"/>
          <w:color w:val="FF0000"/>
          <w:lang w:val="x-none"/>
        </w:rPr>
      </w:pPr>
      <w:r w:rsidRPr="00957D79">
        <w:rPr>
          <w:rFonts w:eastAsia="Cambria"/>
          <w:color w:val="FF0000"/>
          <w:lang w:val="x-none"/>
        </w:rPr>
        <w:t xml:space="preserve">zaproponować innego </w:t>
      </w:r>
      <w:proofErr w:type="spellStart"/>
      <w:r w:rsidRPr="00957D79">
        <w:rPr>
          <w:rFonts w:eastAsia="Cambria"/>
          <w:color w:val="FF0000"/>
          <w:lang w:val="x-none"/>
        </w:rPr>
        <w:t>podprzetwarzającego</w:t>
      </w:r>
      <w:proofErr w:type="spellEnd"/>
      <w:r w:rsidRPr="00957D79">
        <w:rPr>
          <w:rFonts w:eastAsia="Cambria"/>
          <w:color w:val="FF0000"/>
          <w:lang w:val="x-none"/>
        </w:rPr>
        <w:t xml:space="preserve"> w miejsce odrzuconego </w:t>
      </w:r>
      <w:proofErr w:type="spellStart"/>
      <w:r w:rsidRPr="00957D79">
        <w:rPr>
          <w:rFonts w:eastAsia="Cambria"/>
          <w:color w:val="FF0000"/>
          <w:lang w:val="x-none"/>
        </w:rPr>
        <w:t>podprzetwarzającego</w:t>
      </w:r>
      <w:proofErr w:type="spellEnd"/>
      <w:r w:rsidRPr="00957D79">
        <w:rPr>
          <w:rFonts w:eastAsia="Cambria"/>
          <w:color w:val="FF0000"/>
          <w:lang w:val="x-none"/>
        </w:rPr>
        <w:t>; lub</w:t>
      </w:r>
    </w:p>
    <w:p w14:paraId="0AB67EEF" w14:textId="72E2ADEF" w:rsidR="0027093F" w:rsidRPr="00957D79" w:rsidRDefault="0027093F" w:rsidP="00507F7C">
      <w:pPr>
        <w:pStyle w:val="Akapitzlist"/>
        <w:numPr>
          <w:ilvl w:val="1"/>
          <w:numId w:val="60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Cambria"/>
          <w:color w:val="FF0000"/>
          <w:lang w:val="x-none"/>
        </w:rPr>
      </w:pPr>
      <w:r w:rsidRPr="00957D79">
        <w:rPr>
          <w:rFonts w:eastAsia="Cambria"/>
          <w:color w:val="FF0000"/>
          <w:lang w:val="x-none"/>
        </w:rPr>
        <w:t>podjąć działania w celu rozwiązania problemów zgłoszonych przez Administratora danych, które wyeliminują jego zastrzeżenia.</w:t>
      </w:r>
    </w:p>
    <w:p w14:paraId="163055FE" w14:textId="21A5F9E0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W przypadku niewykonania przez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podprzetwarzającego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ciążących na nim obowiązków w zakresie ochrony danych, </w:t>
      </w:r>
      <w:r w:rsidR="006D0E74" w:rsidRPr="00957D79">
        <w:rPr>
          <w:rFonts w:ascii="Calibri" w:eastAsia="Cambria" w:hAnsi="Calibri" w:cs="Times New Roman"/>
          <w:color w:val="FF0000"/>
        </w:rPr>
        <w:t>Procesor –</w:t>
      </w:r>
      <w:r w:rsidRPr="00957D79">
        <w:rPr>
          <w:rFonts w:ascii="Calibri" w:eastAsia="Cambria" w:hAnsi="Calibri" w:cs="Times New Roman"/>
          <w:color w:val="FF0000"/>
        </w:rPr>
        <w:t xml:space="preserve"> zgodnie z postanowieniami dotyczącymi odpowiedzialności w umowie głównej </w:t>
      </w:r>
      <w:r w:rsidR="006D0E74" w:rsidRPr="00957D79">
        <w:rPr>
          <w:rFonts w:ascii="Calibri" w:eastAsia="Cambria" w:hAnsi="Calibri" w:cs="Times New Roman"/>
          <w:color w:val="FF0000"/>
        </w:rPr>
        <w:t>–</w:t>
      </w:r>
      <w:r w:rsidRPr="00957D79">
        <w:rPr>
          <w:rFonts w:ascii="Calibri" w:eastAsia="Cambria" w:hAnsi="Calibri" w:cs="Times New Roman"/>
          <w:color w:val="FF0000"/>
        </w:rPr>
        <w:t xml:space="preserve"> ponosi pełną odpowiedzialność wobec Administratora danych za wykonanie zobowiązań ciążących na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podprzetwarzającym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. </w:t>
      </w:r>
    </w:p>
    <w:p w14:paraId="575FA978" w14:textId="2CB43BC9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lastRenderedPageBreak/>
        <w:t xml:space="preserve">W przypadku zlecenia przez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Procesora </w:t>
      </w:r>
      <w:r w:rsidRPr="00957D79">
        <w:rPr>
          <w:rFonts w:ascii="Calibri" w:eastAsia="Cambria" w:hAnsi="Calibri" w:cs="Times New Roman"/>
          <w:color w:val="FF0000"/>
        </w:rPr>
        <w:t xml:space="preserve">czynności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podprzetwarzającemu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z państwa trzeciego (spoza UE/EOG),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 xml:space="preserve">stosuje mechanizmy przesyłania danych zgodne z art. 44 i nast. RODO. W szczególności,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>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BF54347" w14:textId="09D73515" w:rsidR="0027093F" w:rsidRPr="00957D79" w:rsidRDefault="0027093F" w:rsidP="00507F7C">
      <w:pPr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  <w:color w:val="FF0000"/>
        </w:rPr>
      </w:pPr>
      <w:r w:rsidRPr="00957D79">
        <w:rPr>
          <w:rFonts w:ascii="Calibri" w:eastAsia="Cambria" w:hAnsi="Calibri" w:cs="Times New Roman"/>
          <w:color w:val="FF0000"/>
        </w:rPr>
        <w:t xml:space="preserve">W przypadku, gdy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 </w:t>
      </w:r>
      <w:r w:rsidRPr="00957D79">
        <w:rPr>
          <w:rFonts w:ascii="Calibri" w:eastAsia="Cambria" w:hAnsi="Calibri" w:cs="Times New Roman"/>
          <w:color w:val="FF0000"/>
        </w:rPr>
        <w:t xml:space="preserve">zapewnia wystarczające zabezpieczenia np. na mocy standardowych klauzul umownych zgodnie z decyzją Komisji Europejskiej lub standardowych klauzul ochrony danych zgodnie z art. 46 („standardowe klauzule ochrony danych”), Administrator Danych niniejszym udziela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Procesorowi </w:t>
      </w:r>
      <w:r w:rsidRPr="00957D79">
        <w:rPr>
          <w:rFonts w:ascii="Calibri" w:eastAsia="Cambria" w:hAnsi="Calibri" w:cs="Times New Roman"/>
          <w:color w:val="FF0000"/>
        </w:rPr>
        <w:t xml:space="preserve">pełnomocnictwa do zawarcia takich standardowych klauzul ochrony danych w imieniu i na rzecz Administratora danych. Ponadto, Administrator danych udziela </w:t>
      </w:r>
      <w:r w:rsidR="006D0E74" w:rsidRPr="00957D79">
        <w:rPr>
          <w:rFonts w:ascii="Calibri" w:eastAsia="Cambria" w:hAnsi="Calibri" w:cs="Times New Roman"/>
          <w:color w:val="FF0000"/>
        </w:rPr>
        <w:t xml:space="preserve">Procesorowi </w:t>
      </w:r>
      <w:r w:rsidRPr="00957D79">
        <w:rPr>
          <w:rFonts w:ascii="Calibri" w:eastAsia="Cambria" w:hAnsi="Calibri" w:cs="Times New Roman"/>
          <w:color w:val="FF0000"/>
        </w:rPr>
        <w:t xml:space="preserve">wyraźnej zgody na reprezentowanie odpowiedniego </w:t>
      </w:r>
      <w:proofErr w:type="spellStart"/>
      <w:r w:rsidRPr="00957D79">
        <w:rPr>
          <w:rFonts w:ascii="Calibri" w:eastAsia="Cambria" w:hAnsi="Calibri" w:cs="Times New Roman"/>
          <w:color w:val="FF0000"/>
        </w:rPr>
        <w:t>podprzetwarzającego</w:t>
      </w:r>
      <w:proofErr w:type="spellEnd"/>
      <w:r w:rsidRPr="00957D79">
        <w:rPr>
          <w:rFonts w:ascii="Calibri" w:eastAsia="Cambria" w:hAnsi="Calibri" w:cs="Times New Roman"/>
          <w:color w:val="FF0000"/>
        </w:rPr>
        <w:t xml:space="preserve"> przy zawieraniu takich standardowych klauzul ochrony danych.</w:t>
      </w:r>
    </w:p>
    <w:p w14:paraId="52740633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81EB4D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5D0C353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38620653" w14:textId="77777777" w:rsidR="005D71CA" w:rsidRPr="00B57748" w:rsidRDefault="005D71CA" w:rsidP="006F7FBD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2399705A" w14:textId="77777777" w:rsidR="005D71CA" w:rsidRPr="00B57748" w:rsidRDefault="005D71CA" w:rsidP="006F7FBD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14:paraId="5077EA23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235E187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BDD0EE0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1A90A76E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3A73EAC6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0C02702B" w14:textId="77777777" w:rsidR="005D71CA" w:rsidRPr="00B57748" w:rsidRDefault="005D71CA" w:rsidP="006F7FBD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5495EAFA" w14:textId="77777777" w:rsidR="005D71CA" w:rsidRPr="00B57748" w:rsidRDefault="005D71CA" w:rsidP="006F7FBD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6644BFE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20C41A9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1E3C684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0E79FEDC" w14:textId="77777777" w:rsidR="005D71CA" w:rsidRPr="00B57748" w:rsidRDefault="005D71CA" w:rsidP="006F7FBD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7932E9D4" w14:textId="77777777" w:rsidR="005D71CA" w:rsidRPr="00B57748" w:rsidRDefault="005D71CA" w:rsidP="006F7FBD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314154CA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25E9D1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72BCDDFB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529CDE98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67144329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0F6162D9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lastRenderedPageBreak/>
        <w:t xml:space="preserve">Sądem właściwym dla rozpatrzenia sporów wynikających z niniejszej umowy będzie sąd właściwy określony w umowie głównej. </w:t>
      </w:r>
    </w:p>
    <w:p w14:paraId="2619E857" w14:textId="77777777" w:rsidR="005D71CA" w:rsidRPr="00B57748" w:rsidRDefault="005D71CA" w:rsidP="005D71C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4AF30C59" w14:textId="77777777" w:rsidR="005D71CA" w:rsidRPr="00B57748" w:rsidRDefault="005D71CA" w:rsidP="005D71CA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92D9BC1" w14:textId="77777777" w:rsidR="005D71CA" w:rsidRPr="00B57748" w:rsidRDefault="005D71CA" w:rsidP="005D71CA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15BD2AC2" w14:textId="77777777" w:rsidR="005D71CA" w:rsidRPr="00B57748" w:rsidRDefault="005D71CA" w:rsidP="005D71CA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151E20AE" w14:textId="77777777" w:rsidR="005D71CA" w:rsidRPr="00B57748" w:rsidRDefault="005D71CA" w:rsidP="005D71CA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3FD882A3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0186F5E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4756647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6E198D1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27B080D7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394B75B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1EEF1358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54C5DD1A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45C008E2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7321A927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57748" w:rsidRPr="00B57748" w14:paraId="52529D99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634250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3F3EEBA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1A0C3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B57748" w:rsidRPr="00B57748" w14:paraId="770A1F2E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674E2B4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29F15B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1CDAFF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B57748" w:rsidRPr="00B57748" w14:paraId="290DD58B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A5B30E7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76FFE3B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79285A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0B6B2745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2C60EF7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338C88F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7303F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7C9C98D7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8CE3911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A700118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E6A6E0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024E09FB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EA07C86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D5E37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8339D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06E189C0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156E3AA2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0CC25F2" w14:textId="77777777" w:rsidR="005D71CA" w:rsidRPr="00B57748" w:rsidRDefault="005D71CA" w:rsidP="005D71CA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72D87BFB" w14:textId="77777777" w:rsidR="005D71CA" w:rsidRPr="00B57748" w:rsidRDefault="005D71CA" w:rsidP="005D71CA">
      <w:pPr>
        <w:rPr>
          <w:rFonts w:ascii="Calibri" w:eastAsia="Times New Roman" w:hAnsi="Calibri" w:cs="Times New Roman"/>
          <w:lang w:eastAsia="pl-PL"/>
        </w:rPr>
      </w:pPr>
    </w:p>
    <w:p w14:paraId="76194437" w14:textId="77777777" w:rsidR="005D71CA" w:rsidRPr="00FA7F95" w:rsidRDefault="005D71CA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sectPr w:rsidR="005D71CA" w:rsidRPr="00FA7F95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82EE" w14:textId="77777777" w:rsidR="00B23C33" w:rsidRDefault="00B23C33" w:rsidP="002118DF">
      <w:pPr>
        <w:spacing w:after="0" w:line="240" w:lineRule="auto"/>
      </w:pPr>
      <w:r>
        <w:separator/>
      </w:r>
    </w:p>
  </w:endnote>
  <w:endnote w:type="continuationSeparator" w:id="0">
    <w:p w14:paraId="3CB41C67" w14:textId="77777777" w:rsidR="00B23C33" w:rsidRDefault="00B23C33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Mincho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D620" w14:textId="77777777" w:rsidR="00B23C33" w:rsidRDefault="00B23C33" w:rsidP="002118DF">
      <w:pPr>
        <w:spacing w:after="0" w:line="240" w:lineRule="auto"/>
      </w:pPr>
      <w:r>
        <w:separator/>
      </w:r>
    </w:p>
  </w:footnote>
  <w:footnote w:type="continuationSeparator" w:id="0">
    <w:p w14:paraId="318E0AC3" w14:textId="77777777" w:rsidR="00B23C33" w:rsidRDefault="00B23C33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ACEA30A0"/>
    <w:styleLink w:val="WWNum181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D"/>
    <w:multiLevelType w:val="multilevel"/>
    <w:tmpl w:val="6CCA17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multilevel"/>
    <w:tmpl w:val="9BCC6ABE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D33C4"/>
    <w:multiLevelType w:val="hybridMultilevel"/>
    <w:tmpl w:val="2AEE5316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6F1C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styleLink w:val="WW8Num821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B06B00"/>
    <w:multiLevelType w:val="hybridMultilevel"/>
    <w:tmpl w:val="1FB49BEE"/>
    <w:name w:val="WW8Num264224"/>
    <w:styleLink w:val="WWNum1126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F0C70"/>
    <w:multiLevelType w:val="multilevel"/>
    <w:tmpl w:val="9704EA84"/>
    <w:styleLink w:val="WW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5C5400F"/>
    <w:multiLevelType w:val="hybridMultilevel"/>
    <w:tmpl w:val="CA56D81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A4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9F3ABA"/>
    <w:multiLevelType w:val="multilevel"/>
    <w:tmpl w:val="46E0504E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EE71E56"/>
    <w:multiLevelType w:val="hybridMultilevel"/>
    <w:tmpl w:val="07E650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4CD5600"/>
    <w:multiLevelType w:val="multilevel"/>
    <w:tmpl w:val="15E698A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56F97"/>
    <w:multiLevelType w:val="hybridMultilevel"/>
    <w:tmpl w:val="4DB2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E0304D"/>
    <w:multiLevelType w:val="hybridMultilevel"/>
    <w:tmpl w:val="DCCE5D14"/>
    <w:styleLink w:val="WWNum151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4222B7"/>
    <w:multiLevelType w:val="hybridMultilevel"/>
    <w:tmpl w:val="1B8C182A"/>
    <w:styleLink w:val="WWNum2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63EAE"/>
    <w:multiLevelType w:val="hybridMultilevel"/>
    <w:tmpl w:val="4522B8D6"/>
    <w:lvl w:ilvl="0" w:tplc="7674BB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AF6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C020E3"/>
    <w:multiLevelType w:val="multilevel"/>
    <w:tmpl w:val="92FA1942"/>
    <w:styleLink w:val="WW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7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E1F33B2"/>
    <w:multiLevelType w:val="hybridMultilevel"/>
    <w:tmpl w:val="E87C9E9E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3364266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8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AD5956"/>
    <w:multiLevelType w:val="multilevel"/>
    <w:tmpl w:val="24925730"/>
    <w:name w:val="WW8Num26422432222"/>
    <w:styleLink w:val="WWNum16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220969"/>
    <w:multiLevelType w:val="hybridMultilevel"/>
    <w:tmpl w:val="008C6F46"/>
    <w:lvl w:ilvl="0" w:tplc="A1C0A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6B9E62D2"/>
    <w:multiLevelType w:val="hybridMultilevel"/>
    <w:tmpl w:val="3620F4DA"/>
    <w:lvl w:ilvl="0" w:tplc="FAECD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A0699D"/>
    <w:multiLevelType w:val="hybridMultilevel"/>
    <w:tmpl w:val="DC16D182"/>
    <w:lvl w:ilvl="0" w:tplc="C59A4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030946">
    <w:abstractNumId w:val="6"/>
  </w:num>
  <w:num w:numId="2" w16cid:durableId="1374501507">
    <w:abstractNumId w:val="30"/>
  </w:num>
  <w:num w:numId="3" w16cid:durableId="1369065218">
    <w:abstractNumId w:val="25"/>
  </w:num>
  <w:num w:numId="4" w16cid:durableId="1815684694">
    <w:abstractNumId w:val="64"/>
  </w:num>
  <w:num w:numId="5" w16cid:durableId="1936476276">
    <w:abstractNumId w:val="19"/>
  </w:num>
  <w:num w:numId="6" w16cid:durableId="1796177012">
    <w:abstractNumId w:val="90"/>
  </w:num>
  <w:num w:numId="7" w16cid:durableId="945847295">
    <w:abstractNumId w:val="63"/>
  </w:num>
  <w:num w:numId="8" w16cid:durableId="1253006213">
    <w:abstractNumId w:val="82"/>
  </w:num>
  <w:num w:numId="9" w16cid:durableId="912592805">
    <w:abstractNumId w:val="35"/>
  </w:num>
  <w:num w:numId="10" w16cid:durableId="1191261326">
    <w:abstractNumId w:val="32"/>
  </w:num>
  <w:num w:numId="11" w16cid:durableId="383331738">
    <w:abstractNumId w:val="52"/>
  </w:num>
  <w:num w:numId="12" w16cid:durableId="1804494588">
    <w:abstractNumId w:val="46"/>
  </w:num>
  <w:num w:numId="13" w16cid:durableId="2063089414">
    <w:abstractNumId w:val="87"/>
  </w:num>
  <w:num w:numId="14" w16cid:durableId="1880774478">
    <w:abstractNumId w:val="13"/>
  </w:num>
  <w:num w:numId="15" w16cid:durableId="1786269707">
    <w:abstractNumId w:val="41"/>
  </w:num>
  <w:num w:numId="16" w16cid:durableId="2023168428">
    <w:abstractNumId w:val="48"/>
  </w:num>
  <w:num w:numId="17" w16cid:durableId="1953440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117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90592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8120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947564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34215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45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68425">
    <w:abstractNumId w:val="6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75377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48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2731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0203989">
    <w:abstractNumId w:val="7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5300143">
    <w:abstractNumId w:val="9"/>
  </w:num>
  <w:num w:numId="30" w16cid:durableId="1997416505">
    <w:abstractNumId w:val="56"/>
  </w:num>
  <w:num w:numId="31" w16cid:durableId="1851798827">
    <w:abstractNumId w:val="78"/>
    <w:lvlOverride w:ilvl="0">
      <w:startOverride w:val="1"/>
    </w:lvlOverride>
  </w:num>
  <w:num w:numId="32" w16cid:durableId="1431703043">
    <w:abstractNumId w:val="55"/>
    <w:lvlOverride w:ilvl="0">
      <w:startOverride w:val="1"/>
    </w:lvlOverride>
  </w:num>
  <w:num w:numId="33" w16cid:durableId="1845195481">
    <w:abstractNumId w:val="31"/>
  </w:num>
  <w:num w:numId="34" w16cid:durableId="116065681">
    <w:abstractNumId w:val="36"/>
  </w:num>
  <w:num w:numId="35" w16cid:durableId="1602831118">
    <w:abstractNumId w:val="18"/>
  </w:num>
  <w:num w:numId="36" w16cid:durableId="1863664672">
    <w:abstractNumId w:val="91"/>
  </w:num>
  <w:num w:numId="37" w16cid:durableId="982004325">
    <w:abstractNumId w:val="59"/>
  </w:num>
  <w:num w:numId="38" w16cid:durableId="317466330">
    <w:abstractNumId w:val="40"/>
  </w:num>
  <w:num w:numId="39" w16cid:durableId="1154100230">
    <w:abstractNumId w:val="84"/>
  </w:num>
  <w:num w:numId="40" w16cid:durableId="1530796825">
    <w:abstractNumId w:val="28"/>
  </w:num>
  <w:num w:numId="41" w16cid:durableId="2048067786">
    <w:abstractNumId w:val="77"/>
  </w:num>
  <w:num w:numId="42" w16cid:durableId="106221420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882411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3414933">
    <w:abstractNumId w:val="5"/>
    <w:lvlOverride w:ilvl="0">
      <w:startOverride w:val="2"/>
    </w:lvlOverride>
  </w:num>
  <w:num w:numId="45" w16cid:durableId="1712998597">
    <w:abstractNumId w:val="79"/>
  </w:num>
  <w:num w:numId="46" w16cid:durableId="780297841">
    <w:abstractNumId w:val="17"/>
  </w:num>
  <w:num w:numId="47" w16cid:durableId="508914902">
    <w:abstractNumId w:val="29"/>
  </w:num>
  <w:num w:numId="48" w16cid:durableId="457846568">
    <w:abstractNumId w:val="44"/>
  </w:num>
  <w:num w:numId="49" w16cid:durableId="44914054">
    <w:abstractNumId w:val="102"/>
  </w:num>
  <w:num w:numId="50" w16cid:durableId="1118137634">
    <w:abstractNumId w:val="22"/>
  </w:num>
  <w:num w:numId="51" w16cid:durableId="169568944">
    <w:abstractNumId w:val="23"/>
  </w:num>
  <w:num w:numId="52" w16cid:durableId="1544366650">
    <w:abstractNumId w:val="34"/>
  </w:num>
  <w:num w:numId="53" w16cid:durableId="142284616">
    <w:abstractNumId w:val="49"/>
  </w:num>
  <w:num w:numId="54" w16cid:durableId="1327784913">
    <w:abstractNumId w:val="27"/>
  </w:num>
  <w:num w:numId="55" w16cid:durableId="1895236834">
    <w:abstractNumId w:val="96"/>
  </w:num>
  <w:num w:numId="56" w16cid:durableId="1596205465">
    <w:abstractNumId w:val="99"/>
  </w:num>
  <w:num w:numId="57" w16cid:durableId="151140043">
    <w:abstractNumId w:val="94"/>
  </w:num>
  <w:num w:numId="58" w16cid:durableId="439187738">
    <w:abstractNumId w:val="10"/>
  </w:num>
  <w:num w:numId="59" w16cid:durableId="513694032">
    <w:abstractNumId w:val="61"/>
  </w:num>
  <w:num w:numId="60" w16cid:durableId="2044018068">
    <w:abstractNumId w:val="37"/>
  </w:num>
  <w:num w:numId="61" w16cid:durableId="168173896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37D"/>
    <w:rsid w:val="000078BB"/>
    <w:rsid w:val="00007C5D"/>
    <w:rsid w:val="000105CB"/>
    <w:rsid w:val="000108F5"/>
    <w:rsid w:val="00010BFB"/>
    <w:rsid w:val="00010FB8"/>
    <w:rsid w:val="000123C9"/>
    <w:rsid w:val="000134E2"/>
    <w:rsid w:val="00015718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004D"/>
    <w:rsid w:val="00030574"/>
    <w:rsid w:val="00031DA4"/>
    <w:rsid w:val="00032263"/>
    <w:rsid w:val="00033B36"/>
    <w:rsid w:val="000343AD"/>
    <w:rsid w:val="0003684F"/>
    <w:rsid w:val="00036B2F"/>
    <w:rsid w:val="00036F75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5C9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173"/>
    <w:rsid w:val="00104E82"/>
    <w:rsid w:val="00105256"/>
    <w:rsid w:val="00106C98"/>
    <w:rsid w:val="00110B87"/>
    <w:rsid w:val="00111208"/>
    <w:rsid w:val="00111368"/>
    <w:rsid w:val="00111428"/>
    <w:rsid w:val="00111CE9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4CF4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0FC"/>
    <w:rsid w:val="0018024C"/>
    <w:rsid w:val="001805BF"/>
    <w:rsid w:val="00180A01"/>
    <w:rsid w:val="00180D85"/>
    <w:rsid w:val="00182DEC"/>
    <w:rsid w:val="00184AE3"/>
    <w:rsid w:val="00184B3D"/>
    <w:rsid w:val="001853D0"/>
    <w:rsid w:val="0018583B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68B5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676C"/>
    <w:rsid w:val="001A6E65"/>
    <w:rsid w:val="001A7B32"/>
    <w:rsid w:val="001A7CC0"/>
    <w:rsid w:val="001B02D0"/>
    <w:rsid w:val="001B1FB5"/>
    <w:rsid w:val="001B3555"/>
    <w:rsid w:val="001B4224"/>
    <w:rsid w:val="001B5A87"/>
    <w:rsid w:val="001B7E23"/>
    <w:rsid w:val="001C2DEE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E4FFE"/>
    <w:rsid w:val="001F00C2"/>
    <w:rsid w:val="001F11E5"/>
    <w:rsid w:val="001F1220"/>
    <w:rsid w:val="001F146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3A5C"/>
    <w:rsid w:val="00205146"/>
    <w:rsid w:val="002104C7"/>
    <w:rsid w:val="002112FD"/>
    <w:rsid w:val="00211353"/>
    <w:rsid w:val="002118DF"/>
    <w:rsid w:val="002128B3"/>
    <w:rsid w:val="00212977"/>
    <w:rsid w:val="00212DB7"/>
    <w:rsid w:val="0021550B"/>
    <w:rsid w:val="002163AB"/>
    <w:rsid w:val="00216F1A"/>
    <w:rsid w:val="00217BFE"/>
    <w:rsid w:val="0022019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6C38"/>
    <w:rsid w:val="0023700E"/>
    <w:rsid w:val="00237F1D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089"/>
    <w:rsid w:val="0025747D"/>
    <w:rsid w:val="002574D9"/>
    <w:rsid w:val="00257B3A"/>
    <w:rsid w:val="00257F15"/>
    <w:rsid w:val="00260E0C"/>
    <w:rsid w:val="002617E0"/>
    <w:rsid w:val="00262A8E"/>
    <w:rsid w:val="00262E4A"/>
    <w:rsid w:val="002636DF"/>
    <w:rsid w:val="002646D4"/>
    <w:rsid w:val="0026548F"/>
    <w:rsid w:val="002667EA"/>
    <w:rsid w:val="0027093F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5ECC"/>
    <w:rsid w:val="002E6954"/>
    <w:rsid w:val="002E77F7"/>
    <w:rsid w:val="002E78CA"/>
    <w:rsid w:val="002E7DC4"/>
    <w:rsid w:val="002E7E00"/>
    <w:rsid w:val="002F03ED"/>
    <w:rsid w:val="002F076C"/>
    <w:rsid w:val="002F14D6"/>
    <w:rsid w:val="002F1E06"/>
    <w:rsid w:val="002F21A2"/>
    <w:rsid w:val="002F3776"/>
    <w:rsid w:val="002F583D"/>
    <w:rsid w:val="002F5CE6"/>
    <w:rsid w:val="002F70DC"/>
    <w:rsid w:val="002F71E8"/>
    <w:rsid w:val="002F7CE5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0FFC"/>
    <w:rsid w:val="00321CC9"/>
    <w:rsid w:val="00321E2C"/>
    <w:rsid w:val="003236C3"/>
    <w:rsid w:val="00323821"/>
    <w:rsid w:val="003241A8"/>
    <w:rsid w:val="00324B14"/>
    <w:rsid w:val="00325218"/>
    <w:rsid w:val="00326121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676E0"/>
    <w:rsid w:val="00371A71"/>
    <w:rsid w:val="00373089"/>
    <w:rsid w:val="003730DB"/>
    <w:rsid w:val="00374037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97D67"/>
    <w:rsid w:val="003A1581"/>
    <w:rsid w:val="003A21AD"/>
    <w:rsid w:val="003A3D50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497"/>
    <w:rsid w:val="003B6C86"/>
    <w:rsid w:val="003B74BF"/>
    <w:rsid w:val="003B793C"/>
    <w:rsid w:val="003C2214"/>
    <w:rsid w:val="003C576E"/>
    <w:rsid w:val="003C6676"/>
    <w:rsid w:val="003C7BD5"/>
    <w:rsid w:val="003D3F67"/>
    <w:rsid w:val="003D4365"/>
    <w:rsid w:val="003D43D8"/>
    <w:rsid w:val="003E04C2"/>
    <w:rsid w:val="003E2759"/>
    <w:rsid w:val="003E50F6"/>
    <w:rsid w:val="003E56A7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3F5"/>
    <w:rsid w:val="00407BBC"/>
    <w:rsid w:val="00407ED7"/>
    <w:rsid w:val="004126E2"/>
    <w:rsid w:val="00414845"/>
    <w:rsid w:val="0041576C"/>
    <w:rsid w:val="004174C3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9B5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8796A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D3DF8"/>
    <w:rsid w:val="004D5211"/>
    <w:rsid w:val="004D589B"/>
    <w:rsid w:val="004D6C9F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3340"/>
    <w:rsid w:val="0050342C"/>
    <w:rsid w:val="00504709"/>
    <w:rsid w:val="00507F7C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0CC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6FC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098"/>
    <w:rsid w:val="00597549"/>
    <w:rsid w:val="005A0A70"/>
    <w:rsid w:val="005A2FA9"/>
    <w:rsid w:val="005A36EA"/>
    <w:rsid w:val="005A410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1CA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4D2B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670A"/>
    <w:rsid w:val="00627249"/>
    <w:rsid w:val="00630980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162C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976B4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45B"/>
    <w:rsid w:val="006C6D72"/>
    <w:rsid w:val="006D0058"/>
    <w:rsid w:val="006D0B67"/>
    <w:rsid w:val="006D0E74"/>
    <w:rsid w:val="006D17CE"/>
    <w:rsid w:val="006D18AA"/>
    <w:rsid w:val="006D2BF0"/>
    <w:rsid w:val="006D5070"/>
    <w:rsid w:val="006D509D"/>
    <w:rsid w:val="006D68E5"/>
    <w:rsid w:val="006D7AE7"/>
    <w:rsid w:val="006E0263"/>
    <w:rsid w:val="006E0A2A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6F7FBD"/>
    <w:rsid w:val="00700AEF"/>
    <w:rsid w:val="007031A6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0FF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BC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167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3FBA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3C3B"/>
    <w:rsid w:val="007B7A8C"/>
    <w:rsid w:val="007B7CFD"/>
    <w:rsid w:val="007C15F1"/>
    <w:rsid w:val="007C173D"/>
    <w:rsid w:val="007C44DC"/>
    <w:rsid w:val="007C61FA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5478"/>
    <w:rsid w:val="007E6019"/>
    <w:rsid w:val="007E623E"/>
    <w:rsid w:val="007E65B4"/>
    <w:rsid w:val="007E69F0"/>
    <w:rsid w:val="007E6B25"/>
    <w:rsid w:val="007E6D34"/>
    <w:rsid w:val="007F01BB"/>
    <w:rsid w:val="007F1539"/>
    <w:rsid w:val="007F2917"/>
    <w:rsid w:val="007F4ED7"/>
    <w:rsid w:val="007F542A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17EE6"/>
    <w:rsid w:val="008200D0"/>
    <w:rsid w:val="00820508"/>
    <w:rsid w:val="00821C92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6126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329"/>
    <w:rsid w:val="00857FC4"/>
    <w:rsid w:val="008618F7"/>
    <w:rsid w:val="008621B4"/>
    <w:rsid w:val="00862D53"/>
    <w:rsid w:val="008655D0"/>
    <w:rsid w:val="00866672"/>
    <w:rsid w:val="0087020F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130D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307"/>
    <w:rsid w:val="008C3649"/>
    <w:rsid w:val="008C4BD3"/>
    <w:rsid w:val="008C4EB5"/>
    <w:rsid w:val="008C6745"/>
    <w:rsid w:val="008C6A93"/>
    <w:rsid w:val="008C6EBD"/>
    <w:rsid w:val="008C7255"/>
    <w:rsid w:val="008D1180"/>
    <w:rsid w:val="008D1993"/>
    <w:rsid w:val="008D2F3E"/>
    <w:rsid w:val="008D4303"/>
    <w:rsid w:val="008D50FA"/>
    <w:rsid w:val="008E07AE"/>
    <w:rsid w:val="008E3167"/>
    <w:rsid w:val="008E4574"/>
    <w:rsid w:val="008E5E9B"/>
    <w:rsid w:val="008E5EAD"/>
    <w:rsid w:val="008E6CE8"/>
    <w:rsid w:val="008E7AEC"/>
    <w:rsid w:val="008F1CC5"/>
    <w:rsid w:val="008F5090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2160"/>
    <w:rsid w:val="00913EB5"/>
    <w:rsid w:val="00914442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52E4"/>
    <w:rsid w:val="00926FD0"/>
    <w:rsid w:val="0092797E"/>
    <w:rsid w:val="00927EA5"/>
    <w:rsid w:val="009308B6"/>
    <w:rsid w:val="00930BE0"/>
    <w:rsid w:val="009313A3"/>
    <w:rsid w:val="009319BE"/>
    <w:rsid w:val="00932DF9"/>
    <w:rsid w:val="00933785"/>
    <w:rsid w:val="00936623"/>
    <w:rsid w:val="00941BB8"/>
    <w:rsid w:val="00941D0F"/>
    <w:rsid w:val="00942138"/>
    <w:rsid w:val="009424A4"/>
    <w:rsid w:val="009434E0"/>
    <w:rsid w:val="009438F0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57D79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51F3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1F24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C6283"/>
    <w:rsid w:val="009D1CD6"/>
    <w:rsid w:val="009D1E92"/>
    <w:rsid w:val="009D2B92"/>
    <w:rsid w:val="009D2C2F"/>
    <w:rsid w:val="009D482A"/>
    <w:rsid w:val="009D6117"/>
    <w:rsid w:val="009D66F3"/>
    <w:rsid w:val="009D6E0B"/>
    <w:rsid w:val="009E03B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591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2893"/>
    <w:rsid w:val="00A23039"/>
    <w:rsid w:val="00A233C6"/>
    <w:rsid w:val="00A23ABD"/>
    <w:rsid w:val="00A24BF4"/>
    <w:rsid w:val="00A26DA3"/>
    <w:rsid w:val="00A271B0"/>
    <w:rsid w:val="00A27B82"/>
    <w:rsid w:val="00A3032E"/>
    <w:rsid w:val="00A30838"/>
    <w:rsid w:val="00A3565C"/>
    <w:rsid w:val="00A3596B"/>
    <w:rsid w:val="00A36916"/>
    <w:rsid w:val="00A369D0"/>
    <w:rsid w:val="00A3721D"/>
    <w:rsid w:val="00A438F9"/>
    <w:rsid w:val="00A44DB8"/>
    <w:rsid w:val="00A45A5E"/>
    <w:rsid w:val="00A45EA6"/>
    <w:rsid w:val="00A45F0B"/>
    <w:rsid w:val="00A46688"/>
    <w:rsid w:val="00A469EC"/>
    <w:rsid w:val="00A46AC4"/>
    <w:rsid w:val="00A53CBA"/>
    <w:rsid w:val="00A55B88"/>
    <w:rsid w:val="00A56562"/>
    <w:rsid w:val="00A57A5E"/>
    <w:rsid w:val="00A57B1E"/>
    <w:rsid w:val="00A6028B"/>
    <w:rsid w:val="00A614BE"/>
    <w:rsid w:val="00A61EF1"/>
    <w:rsid w:val="00A627E0"/>
    <w:rsid w:val="00A6322B"/>
    <w:rsid w:val="00A63BD8"/>
    <w:rsid w:val="00A65C0F"/>
    <w:rsid w:val="00A70D01"/>
    <w:rsid w:val="00A70EB8"/>
    <w:rsid w:val="00A7169D"/>
    <w:rsid w:val="00A71F0F"/>
    <w:rsid w:val="00A73DBD"/>
    <w:rsid w:val="00A7413D"/>
    <w:rsid w:val="00A74C55"/>
    <w:rsid w:val="00A750F1"/>
    <w:rsid w:val="00A826E0"/>
    <w:rsid w:val="00A83545"/>
    <w:rsid w:val="00A844B1"/>
    <w:rsid w:val="00A84673"/>
    <w:rsid w:val="00A85040"/>
    <w:rsid w:val="00A852C9"/>
    <w:rsid w:val="00A8664C"/>
    <w:rsid w:val="00A87A37"/>
    <w:rsid w:val="00A916AD"/>
    <w:rsid w:val="00A946D9"/>
    <w:rsid w:val="00A94A63"/>
    <w:rsid w:val="00A9508A"/>
    <w:rsid w:val="00AA0F30"/>
    <w:rsid w:val="00AA3BC1"/>
    <w:rsid w:val="00AA54B3"/>
    <w:rsid w:val="00AA7FBF"/>
    <w:rsid w:val="00AB1CFB"/>
    <w:rsid w:val="00AB43EE"/>
    <w:rsid w:val="00AB46F8"/>
    <w:rsid w:val="00AC0657"/>
    <w:rsid w:val="00AC170B"/>
    <w:rsid w:val="00AC533C"/>
    <w:rsid w:val="00AC61DC"/>
    <w:rsid w:val="00AC66D5"/>
    <w:rsid w:val="00AC724B"/>
    <w:rsid w:val="00AD0AB6"/>
    <w:rsid w:val="00AD1E2E"/>
    <w:rsid w:val="00AD2A41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506"/>
    <w:rsid w:val="00AD7AE3"/>
    <w:rsid w:val="00AE0F97"/>
    <w:rsid w:val="00AE1263"/>
    <w:rsid w:val="00AE36C3"/>
    <w:rsid w:val="00AE48E3"/>
    <w:rsid w:val="00AE4AAA"/>
    <w:rsid w:val="00AE4BF3"/>
    <w:rsid w:val="00AE4F3C"/>
    <w:rsid w:val="00AF1051"/>
    <w:rsid w:val="00AF1D84"/>
    <w:rsid w:val="00AF2BC4"/>
    <w:rsid w:val="00AF407D"/>
    <w:rsid w:val="00AF521E"/>
    <w:rsid w:val="00AF5EF6"/>
    <w:rsid w:val="00B015E8"/>
    <w:rsid w:val="00B0297F"/>
    <w:rsid w:val="00B0347F"/>
    <w:rsid w:val="00B043C2"/>
    <w:rsid w:val="00B05A20"/>
    <w:rsid w:val="00B07F45"/>
    <w:rsid w:val="00B114E7"/>
    <w:rsid w:val="00B1203B"/>
    <w:rsid w:val="00B1328E"/>
    <w:rsid w:val="00B13F91"/>
    <w:rsid w:val="00B17988"/>
    <w:rsid w:val="00B21FC0"/>
    <w:rsid w:val="00B22886"/>
    <w:rsid w:val="00B234E9"/>
    <w:rsid w:val="00B23C33"/>
    <w:rsid w:val="00B254D8"/>
    <w:rsid w:val="00B259E7"/>
    <w:rsid w:val="00B30320"/>
    <w:rsid w:val="00B30DEB"/>
    <w:rsid w:val="00B31C11"/>
    <w:rsid w:val="00B31F85"/>
    <w:rsid w:val="00B36283"/>
    <w:rsid w:val="00B36C16"/>
    <w:rsid w:val="00B3761B"/>
    <w:rsid w:val="00B439F9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7748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44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871DA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49CB"/>
    <w:rsid w:val="00BA51A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1623"/>
    <w:rsid w:val="00BE4847"/>
    <w:rsid w:val="00BE48CE"/>
    <w:rsid w:val="00BE65DF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E8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32D5"/>
    <w:rsid w:val="00C7521B"/>
    <w:rsid w:val="00C77935"/>
    <w:rsid w:val="00C80402"/>
    <w:rsid w:val="00C81230"/>
    <w:rsid w:val="00C83EE2"/>
    <w:rsid w:val="00C84933"/>
    <w:rsid w:val="00C851C1"/>
    <w:rsid w:val="00C85423"/>
    <w:rsid w:val="00C868E7"/>
    <w:rsid w:val="00C86C55"/>
    <w:rsid w:val="00C90F9A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215B"/>
    <w:rsid w:val="00CA533C"/>
    <w:rsid w:val="00CA62D5"/>
    <w:rsid w:val="00CA7A01"/>
    <w:rsid w:val="00CA7A24"/>
    <w:rsid w:val="00CA7BB7"/>
    <w:rsid w:val="00CB338B"/>
    <w:rsid w:val="00CB42D0"/>
    <w:rsid w:val="00CB5E1C"/>
    <w:rsid w:val="00CB6DF1"/>
    <w:rsid w:val="00CB7169"/>
    <w:rsid w:val="00CC19D9"/>
    <w:rsid w:val="00CC1A14"/>
    <w:rsid w:val="00CC1C68"/>
    <w:rsid w:val="00CC2333"/>
    <w:rsid w:val="00CC3CFD"/>
    <w:rsid w:val="00CC480A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384"/>
    <w:rsid w:val="00CE0695"/>
    <w:rsid w:val="00CE094C"/>
    <w:rsid w:val="00CE0A47"/>
    <w:rsid w:val="00CE0E0F"/>
    <w:rsid w:val="00CE1725"/>
    <w:rsid w:val="00CE26D7"/>
    <w:rsid w:val="00CE5BC8"/>
    <w:rsid w:val="00CF055E"/>
    <w:rsid w:val="00CF0672"/>
    <w:rsid w:val="00CF4269"/>
    <w:rsid w:val="00CF4E66"/>
    <w:rsid w:val="00CF5686"/>
    <w:rsid w:val="00CF5E2C"/>
    <w:rsid w:val="00CF5EF8"/>
    <w:rsid w:val="00CF65AB"/>
    <w:rsid w:val="00CF67B7"/>
    <w:rsid w:val="00CF76C0"/>
    <w:rsid w:val="00D005F2"/>
    <w:rsid w:val="00D02ED7"/>
    <w:rsid w:val="00D03F2F"/>
    <w:rsid w:val="00D0619A"/>
    <w:rsid w:val="00D07221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5D12"/>
    <w:rsid w:val="00D16033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198"/>
    <w:rsid w:val="00D327A6"/>
    <w:rsid w:val="00D3399A"/>
    <w:rsid w:val="00D33DFA"/>
    <w:rsid w:val="00D3459B"/>
    <w:rsid w:val="00D35169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1E14"/>
    <w:rsid w:val="00D62164"/>
    <w:rsid w:val="00D63238"/>
    <w:rsid w:val="00D651F0"/>
    <w:rsid w:val="00D661E4"/>
    <w:rsid w:val="00D66C3C"/>
    <w:rsid w:val="00D67EF9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90972"/>
    <w:rsid w:val="00D9233F"/>
    <w:rsid w:val="00D92D4F"/>
    <w:rsid w:val="00D9378D"/>
    <w:rsid w:val="00D9580F"/>
    <w:rsid w:val="00D95C18"/>
    <w:rsid w:val="00D972AB"/>
    <w:rsid w:val="00D978D5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02B0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16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348F"/>
    <w:rsid w:val="00E54C4C"/>
    <w:rsid w:val="00E5550E"/>
    <w:rsid w:val="00E56F49"/>
    <w:rsid w:val="00E62CFF"/>
    <w:rsid w:val="00E63B13"/>
    <w:rsid w:val="00E662D2"/>
    <w:rsid w:val="00E6643A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501"/>
    <w:rsid w:val="00EA2F93"/>
    <w:rsid w:val="00EA328D"/>
    <w:rsid w:val="00EA37E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C6AD2"/>
    <w:rsid w:val="00EC7B69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A54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2CB2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0B23"/>
    <w:rsid w:val="00F40CBB"/>
    <w:rsid w:val="00F42839"/>
    <w:rsid w:val="00F429D3"/>
    <w:rsid w:val="00F45173"/>
    <w:rsid w:val="00F45B46"/>
    <w:rsid w:val="00F46103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2FD4"/>
    <w:rsid w:val="00F64334"/>
    <w:rsid w:val="00F64A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39CB"/>
    <w:rsid w:val="00F84ECC"/>
    <w:rsid w:val="00F85C53"/>
    <w:rsid w:val="00F869D7"/>
    <w:rsid w:val="00F86F7E"/>
    <w:rsid w:val="00F8778F"/>
    <w:rsid w:val="00F87E3C"/>
    <w:rsid w:val="00F907D9"/>
    <w:rsid w:val="00F92EB7"/>
    <w:rsid w:val="00F9444E"/>
    <w:rsid w:val="00F971B7"/>
    <w:rsid w:val="00FA028C"/>
    <w:rsid w:val="00FA3230"/>
    <w:rsid w:val="00FA4D1F"/>
    <w:rsid w:val="00FA5BEE"/>
    <w:rsid w:val="00FA7F95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02B6"/>
    <w:rsid w:val="00FE4776"/>
    <w:rsid w:val="00FE6766"/>
    <w:rsid w:val="00FE7517"/>
    <w:rsid w:val="00FE7776"/>
    <w:rsid w:val="00FE7D9B"/>
    <w:rsid w:val="00FF0FED"/>
    <w:rsid w:val="00FF18AD"/>
    <w:rsid w:val="00FF1F4D"/>
    <w:rsid w:val="00FF2F64"/>
    <w:rsid w:val="00FF4447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ADA2C"/>
  <w15:docId w15:val="{11BFAFBE-94EB-4124-A6BC-70C2AF4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01"/>
  </w:style>
  <w:style w:type="paragraph" w:styleId="Nagwek1">
    <w:name w:val="heading 1"/>
    <w:basedOn w:val="Normalny"/>
    <w:next w:val="Normalny"/>
    <w:link w:val="Nagwek1Znak"/>
    <w:qFormat/>
    <w:rsid w:val="002F5C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F5CE6"/>
    <w:pPr>
      <w:keepNext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F5CE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F5CE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F5CE6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F5CE6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F5CE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qFormat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4"/>
      </w:numPr>
    </w:pPr>
  </w:style>
  <w:style w:type="numbering" w:customStyle="1" w:styleId="WWNum13">
    <w:name w:val="WWNum13"/>
    <w:basedOn w:val="Bezlisty"/>
    <w:rsid w:val="00F60FC1"/>
    <w:pPr>
      <w:numPr>
        <w:numId w:val="5"/>
      </w:numPr>
    </w:pPr>
  </w:style>
  <w:style w:type="numbering" w:customStyle="1" w:styleId="WWNum14">
    <w:name w:val="WWNum14"/>
    <w:basedOn w:val="Bezlisty"/>
    <w:rsid w:val="00F60FC1"/>
    <w:pPr>
      <w:numPr>
        <w:numId w:val="6"/>
      </w:numPr>
    </w:pPr>
  </w:style>
  <w:style w:type="numbering" w:customStyle="1" w:styleId="WWNum15">
    <w:name w:val="WWNum15"/>
    <w:basedOn w:val="Bezlisty"/>
    <w:rsid w:val="00F60FC1"/>
    <w:pPr>
      <w:numPr>
        <w:numId w:val="7"/>
      </w:numPr>
    </w:pPr>
  </w:style>
  <w:style w:type="numbering" w:customStyle="1" w:styleId="WWNum16">
    <w:name w:val="WWNum16"/>
    <w:basedOn w:val="Bezlisty"/>
    <w:rsid w:val="00F60FC1"/>
    <w:pPr>
      <w:numPr>
        <w:numId w:val="8"/>
      </w:numPr>
    </w:pPr>
  </w:style>
  <w:style w:type="character" w:customStyle="1" w:styleId="Nagwek4Znak">
    <w:name w:val="Nagłówek 4 Znak"/>
    <w:basedOn w:val="Domylnaczcionkaakapitu"/>
    <w:link w:val="Nagwek4"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70A5"/>
    <w:rPr>
      <w:b/>
      <w:bCs/>
      <w:sz w:val="20"/>
      <w:szCs w:val="20"/>
    </w:rPr>
  </w:style>
  <w:style w:type="paragraph" w:customStyle="1" w:styleId="Default">
    <w:name w:val="Default"/>
    <w:qFormat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F5CE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F5CE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F5CE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F5CE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F5CE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F5CE6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2F5CE6"/>
    <w:rPr>
      <w:rFonts w:ascii="Symbol" w:hAnsi="Symbol"/>
    </w:rPr>
  </w:style>
  <w:style w:type="character" w:customStyle="1" w:styleId="WW8Num6z0">
    <w:name w:val="WW8Num6z0"/>
    <w:rsid w:val="002F5CE6"/>
    <w:rPr>
      <w:rFonts w:ascii="Symbol" w:hAnsi="Symbol"/>
    </w:rPr>
  </w:style>
  <w:style w:type="character" w:customStyle="1" w:styleId="WW8Num7z0">
    <w:name w:val="WW8Num7z0"/>
    <w:rsid w:val="002F5CE6"/>
    <w:rPr>
      <w:rFonts w:ascii="Symbol" w:hAnsi="Symbol"/>
    </w:rPr>
  </w:style>
  <w:style w:type="character" w:customStyle="1" w:styleId="WW8Num8z0">
    <w:name w:val="WW8Num8z0"/>
    <w:rsid w:val="002F5CE6"/>
    <w:rPr>
      <w:rFonts w:ascii="Symbol" w:hAnsi="Symbol"/>
    </w:rPr>
  </w:style>
  <w:style w:type="character" w:customStyle="1" w:styleId="WW8Num10z0">
    <w:name w:val="WW8Num10z0"/>
    <w:rsid w:val="002F5CE6"/>
    <w:rPr>
      <w:rFonts w:ascii="Symbol" w:hAnsi="Symbol"/>
    </w:rPr>
  </w:style>
  <w:style w:type="character" w:customStyle="1" w:styleId="WW8Num13z0">
    <w:name w:val="WW8Num13z0"/>
    <w:rsid w:val="002F5CE6"/>
    <w:rPr>
      <w:b w:val="0"/>
      <w:i w:val="0"/>
    </w:rPr>
  </w:style>
  <w:style w:type="character" w:customStyle="1" w:styleId="WW8Num16z0">
    <w:name w:val="WW8Num1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2F5CE6"/>
    <w:rPr>
      <w:b w:val="0"/>
    </w:rPr>
  </w:style>
  <w:style w:type="character" w:customStyle="1" w:styleId="WW8Num18z0">
    <w:name w:val="WW8Num18z0"/>
    <w:rsid w:val="002F5CE6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2F5CE6"/>
    <w:rPr>
      <w:b w:val="0"/>
      <w:i w:val="0"/>
    </w:rPr>
  </w:style>
  <w:style w:type="character" w:customStyle="1" w:styleId="WW8Num20z0">
    <w:name w:val="WW8Num20z0"/>
    <w:rsid w:val="002F5CE6"/>
    <w:rPr>
      <w:rFonts w:ascii="Tahoma" w:hAnsi="Tahoma"/>
      <w:b w:val="0"/>
      <w:i w:val="0"/>
    </w:rPr>
  </w:style>
  <w:style w:type="character" w:customStyle="1" w:styleId="WW8Num21z1">
    <w:name w:val="WW8Num21z1"/>
    <w:rsid w:val="002F5CE6"/>
    <w:rPr>
      <w:rFonts w:ascii="Tahoma" w:hAnsi="Tahoma"/>
      <w:b w:val="0"/>
      <w:i w:val="0"/>
    </w:rPr>
  </w:style>
  <w:style w:type="character" w:customStyle="1" w:styleId="WW8Num22z0">
    <w:name w:val="WW8Num22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2F5CE6"/>
    <w:rPr>
      <w:b w:val="0"/>
      <w:i w:val="0"/>
    </w:rPr>
  </w:style>
  <w:style w:type="character" w:customStyle="1" w:styleId="WW8Num27z0">
    <w:name w:val="WW8Num2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2F5CE6"/>
    <w:rPr>
      <w:rFonts w:ascii="Tahoma" w:hAnsi="Tahoma"/>
      <w:b w:val="0"/>
      <w:i w:val="0"/>
    </w:rPr>
  </w:style>
  <w:style w:type="character" w:customStyle="1" w:styleId="WW8Num34z0">
    <w:name w:val="WW8Num34z0"/>
    <w:rsid w:val="002F5CE6"/>
    <w:rPr>
      <w:rFonts w:ascii="Tahoma" w:hAnsi="Tahoma"/>
      <w:b w:val="0"/>
      <w:i w:val="0"/>
    </w:rPr>
  </w:style>
  <w:style w:type="character" w:customStyle="1" w:styleId="WW8Num35z0">
    <w:name w:val="WW8Num35z0"/>
    <w:rsid w:val="002F5CE6"/>
    <w:rPr>
      <w:rFonts w:ascii="Tahoma" w:hAnsi="Tahoma"/>
      <w:b w:val="0"/>
      <w:i w:val="0"/>
    </w:rPr>
  </w:style>
  <w:style w:type="character" w:customStyle="1" w:styleId="WW8Num36z0">
    <w:name w:val="WW8Num36z0"/>
    <w:rsid w:val="002F5CE6"/>
    <w:rPr>
      <w:rFonts w:ascii="Tahoma" w:hAnsi="Tahoma"/>
      <w:b w:val="0"/>
      <w:i w:val="0"/>
    </w:rPr>
  </w:style>
  <w:style w:type="character" w:customStyle="1" w:styleId="WW8Num37z0">
    <w:name w:val="WW8Num37z0"/>
    <w:rsid w:val="002F5CE6"/>
    <w:rPr>
      <w:rFonts w:ascii="Tahoma" w:hAnsi="Tahoma"/>
      <w:b w:val="0"/>
      <w:i w:val="0"/>
    </w:rPr>
  </w:style>
  <w:style w:type="character" w:customStyle="1" w:styleId="WW8Num38z0">
    <w:name w:val="WW8Num38z0"/>
    <w:rsid w:val="002F5CE6"/>
    <w:rPr>
      <w:rFonts w:ascii="Tahoma" w:hAnsi="Tahoma"/>
      <w:b w:val="0"/>
      <w:i w:val="0"/>
    </w:rPr>
  </w:style>
  <w:style w:type="character" w:customStyle="1" w:styleId="WW8Num39z0">
    <w:name w:val="WW8Num3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2F5CE6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2F5CE6"/>
    <w:rPr>
      <w:rFonts w:ascii="Courier New" w:hAnsi="Courier New"/>
    </w:rPr>
  </w:style>
  <w:style w:type="character" w:customStyle="1" w:styleId="WW8Num42z2">
    <w:name w:val="WW8Num42z2"/>
    <w:rsid w:val="002F5CE6"/>
    <w:rPr>
      <w:rFonts w:ascii="Wingdings" w:hAnsi="Wingdings"/>
    </w:rPr>
  </w:style>
  <w:style w:type="character" w:customStyle="1" w:styleId="WW8Num42z3">
    <w:name w:val="WW8Num42z3"/>
    <w:rsid w:val="002F5CE6"/>
    <w:rPr>
      <w:rFonts w:ascii="Symbol" w:hAnsi="Symbol"/>
    </w:rPr>
  </w:style>
  <w:style w:type="character" w:customStyle="1" w:styleId="WW8Num43z0">
    <w:name w:val="WW8Num43z0"/>
    <w:rsid w:val="002F5CE6"/>
    <w:rPr>
      <w:rFonts w:ascii="Times New Roman" w:hAnsi="Times New Roman"/>
      <w:color w:val="auto"/>
    </w:rPr>
  </w:style>
  <w:style w:type="character" w:customStyle="1" w:styleId="WW8Num44z0">
    <w:name w:val="WW8Num44z0"/>
    <w:rsid w:val="002F5CE6"/>
    <w:rPr>
      <w:rFonts w:ascii="Tahoma" w:hAnsi="Tahoma"/>
      <w:b w:val="0"/>
      <w:i w:val="0"/>
    </w:rPr>
  </w:style>
  <w:style w:type="character" w:customStyle="1" w:styleId="WW8Num45z0">
    <w:name w:val="WW8Num45z0"/>
    <w:rsid w:val="002F5CE6"/>
    <w:rPr>
      <w:rFonts w:ascii="Tahoma" w:hAnsi="Tahoma"/>
      <w:b w:val="0"/>
      <w:i w:val="0"/>
    </w:rPr>
  </w:style>
  <w:style w:type="character" w:customStyle="1" w:styleId="WW8Num45z1">
    <w:name w:val="WW8Num45z1"/>
    <w:rsid w:val="002F5CE6"/>
    <w:rPr>
      <w:rFonts w:ascii="Courier New" w:hAnsi="Courier New"/>
    </w:rPr>
  </w:style>
  <w:style w:type="character" w:customStyle="1" w:styleId="WW8Num45z2">
    <w:name w:val="WW8Num45z2"/>
    <w:rsid w:val="002F5CE6"/>
    <w:rPr>
      <w:rFonts w:ascii="Wingdings" w:hAnsi="Wingdings"/>
    </w:rPr>
  </w:style>
  <w:style w:type="character" w:customStyle="1" w:styleId="WW8Num45z3">
    <w:name w:val="WW8Num45z3"/>
    <w:rsid w:val="002F5CE6"/>
    <w:rPr>
      <w:rFonts w:ascii="Symbol" w:hAnsi="Symbol"/>
    </w:rPr>
  </w:style>
  <w:style w:type="character" w:customStyle="1" w:styleId="WW8Num46z0">
    <w:name w:val="WW8Num4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2F5CE6"/>
    <w:rPr>
      <w:rFonts w:ascii="Tahoma" w:hAnsi="Tahoma"/>
      <w:b w:val="0"/>
      <w:i w:val="0"/>
    </w:rPr>
  </w:style>
  <w:style w:type="character" w:customStyle="1" w:styleId="WW8Num48z0">
    <w:name w:val="WW8Num48z0"/>
    <w:rsid w:val="002F5CE6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2F5CE6"/>
    <w:rPr>
      <w:rFonts w:ascii="Tahoma" w:hAnsi="Tahoma"/>
      <w:b w:val="0"/>
      <w:i w:val="0"/>
    </w:rPr>
  </w:style>
  <w:style w:type="character" w:customStyle="1" w:styleId="WW8Num51z0">
    <w:name w:val="WW8Num51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2F5CE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2F5CE6"/>
    <w:rPr>
      <w:rFonts w:ascii="Courier New" w:hAnsi="Courier New"/>
    </w:rPr>
  </w:style>
  <w:style w:type="character" w:customStyle="1" w:styleId="WW8Num58z2">
    <w:name w:val="WW8Num58z2"/>
    <w:rsid w:val="002F5CE6"/>
    <w:rPr>
      <w:rFonts w:ascii="Wingdings" w:hAnsi="Wingdings"/>
    </w:rPr>
  </w:style>
  <w:style w:type="character" w:customStyle="1" w:styleId="WW8Num58z3">
    <w:name w:val="WW8Num58z3"/>
    <w:rsid w:val="002F5CE6"/>
    <w:rPr>
      <w:rFonts w:ascii="Symbol" w:hAnsi="Symbol"/>
    </w:rPr>
  </w:style>
  <w:style w:type="character" w:customStyle="1" w:styleId="WW8Num61z0">
    <w:name w:val="WW8Num61z0"/>
    <w:rsid w:val="002F5CE6"/>
    <w:rPr>
      <w:rFonts w:ascii="Symbol" w:hAnsi="Symbol"/>
    </w:rPr>
  </w:style>
  <w:style w:type="character" w:customStyle="1" w:styleId="WW8Num61z1">
    <w:name w:val="WW8Num61z1"/>
    <w:rsid w:val="002F5CE6"/>
    <w:rPr>
      <w:rFonts w:ascii="Courier New" w:hAnsi="Courier New"/>
    </w:rPr>
  </w:style>
  <w:style w:type="character" w:customStyle="1" w:styleId="WW8Num61z2">
    <w:name w:val="WW8Num61z2"/>
    <w:rsid w:val="002F5CE6"/>
    <w:rPr>
      <w:rFonts w:ascii="Wingdings" w:hAnsi="Wingdings"/>
    </w:rPr>
  </w:style>
  <w:style w:type="character" w:customStyle="1" w:styleId="WW8Num62z1">
    <w:name w:val="WW8Num62z1"/>
    <w:rsid w:val="002F5CE6"/>
    <w:rPr>
      <w:sz w:val="24"/>
    </w:rPr>
  </w:style>
  <w:style w:type="character" w:customStyle="1" w:styleId="WW8Num63z0">
    <w:name w:val="WW8Num63z0"/>
    <w:rsid w:val="002F5CE6"/>
    <w:rPr>
      <w:rFonts w:ascii="Symbol" w:hAnsi="Symbol"/>
    </w:rPr>
  </w:style>
  <w:style w:type="character" w:customStyle="1" w:styleId="WW8Num63z1">
    <w:name w:val="WW8Num63z1"/>
    <w:rsid w:val="002F5CE6"/>
    <w:rPr>
      <w:rFonts w:ascii="Courier New" w:hAnsi="Courier New"/>
    </w:rPr>
  </w:style>
  <w:style w:type="character" w:customStyle="1" w:styleId="WW8Num63z2">
    <w:name w:val="WW8Num63z2"/>
    <w:rsid w:val="002F5CE6"/>
    <w:rPr>
      <w:rFonts w:ascii="Wingdings" w:hAnsi="Wingdings"/>
    </w:rPr>
  </w:style>
  <w:style w:type="character" w:customStyle="1" w:styleId="WW8Num68z0">
    <w:name w:val="WW8Num68z0"/>
    <w:rsid w:val="002F5CE6"/>
    <w:rPr>
      <w:rFonts w:ascii="Symbol" w:hAnsi="Symbol"/>
    </w:rPr>
  </w:style>
  <w:style w:type="character" w:customStyle="1" w:styleId="WW8Num68z1">
    <w:name w:val="WW8Num68z1"/>
    <w:rsid w:val="002F5CE6"/>
    <w:rPr>
      <w:rFonts w:ascii="Courier New" w:hAnsi="Courier New"/>
    </w:rPr>
  </w:style>
  <w:style w:type="character" w:customStyle="1" w:styleId="WW8Num68z2">
    <w:name w:val="WW8Num68z2"/>
    <w:rsid w:val="002F5CE6"/>
    <w:rPr>
      <w:rFonts w:ascii="Wingdings" w:hAnsi="Wingdings"/>
    </w:rPr>
  </w:style>
  <w:style w:type="character" w:customStyle="1" w:styleId="WW8Num69z0">
    <w:name w:val="WW8Num6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2F5CE6"/>
    <w:rPr>
      <w:rFonts w:ascii="Courier New" w:hAnsi="Courier New"/>
    </w:rPr>
  </w:style>
  <w:style w:type="character" w:customStyle="1" w:styleId="WW8Num70z2">
    <w:name w:val="WW8Num70z2"/>
    <w:rsid w:val="002F5CE6"/>
    <w:rPr>
      <w:rFonts w:ascii="Wingdings" w:hAnsi="Wingdings"/>
    </w:rPr>
  </w:style>
  <w:style w:type="character" w:customStyle="1" w:styleId="WW8Num70z3">
    <w:name w:val="WW8Num70z3"/>
    <w:rsid w:val="002F5CE6"/>
    <w:rPr>
      <w:rFonts w:ascii="Symbol" w:hAnsi="Symbol"/>
    </w:rPr>
  </w:style>
  <w:style w:type="character" w:customStyle="1" w:styleId="WW8Num71z0">
    <w:name w:val="WW8Num71z0"/>
    <w:rsid w:val="002F5CE6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2F5CE6"/>
    <w:rPr>
      <w:rFonts w:ascii="Courier New" w:hAnsi="Courier New"/>
    </w:rPr>
  </w:style>
  <w:style w:type="character" w:customStyle="1" w:styleId="WW8Num71z2">
    <w:name w:val="WW8Num71z2"/>
    <w:rsid w:val="002F5CE6"/>
    <w:rPr>
      <w:rFonts w:ascii="Wingdings" w:hAnsi="Wingdings"/>
    </w:rPr>
  </w:style>
  <w:style w:type="character" w:customStyle="1" w:styleId="WW8Num71z3">
    <w:name w:val="WW8Num71z3"/>
    <w:rsid w:val="002F5CE6"/>
    <w:rPr>
      <w:rFonts w:ascii="Symbol" w:hAnsi="Symbol"/>
    </w:rPr>
  </w:style>
  <w:style w:type="character" w:customStyle="1" w:styleId="WW8Num72z0">
    <w:name w:val="WW8Num72z0"/>
    <w:rsid w:val="002F5CE6"/>
    <w:rPr>
      <w:rFonts w:ascii="Symbol" w:hAnsi="Symbol"/>
    </w:rPr>
  </w:style>
  <w:style w:type="character" w:customStyle="1" w:styleId="WW8Num72z1">
    <w:name w:val="WW8Num72z1"/>
    <w:rsid w:val="002F5CE6"/>
    <w:rPr>
      <w:rFonts w:ascii="Courier New" w:hAnsi="Courier New"/>
    </w:rPr>
  </w:style>
  <w:style w:type="character" w:customStyle="1" w:styleId="WW8Num72z2">
    <w:name w:val="WW8Num72z2"/>
    <w:rsid w:val="002F5CE6"/>
    <w:rPr>
      <w:rFonts w:ascii="Wingdings" w:hAnsi="Wingdings"/>
    </w:rPr>
  </w:style>
  <w:style w:type="character" w:customStyle="1" w:styleId="WW8Num73z0">
    <w:name w:val="WW8Num73z0"/>
    <w:rsid w:val="002F5CE6"/>
    <w:rPr>
      <w:rFonts w:ascii="Arial" w:hAnsi="Arial"/>
      <w:b w:val="0"/>
      <w:i w:val="0"/>
    </w:rPr>
  </w:style>
  <w:style w:type="character" w:customStyle="1" w:styleId="WW8Num74z0">
    <w:name w:val="WW8Num7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2F5CE6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2F5CE6"/>
    <w:rPr>
      <w:rFonts w:ascii="Arial" w:hAnsi="Arial"/>
      <w:b w:val="0"/>
      <w:i w:val="0"/>
    </w:rPr>
  </w:style>
  <w:style w:type="character" w:customStyle="1" w:styleId="WW8Num76z0">
    <w:name w:val="WW8Num76z0"/>
    <w:rsid w:val="002F5CE6"/>
    <w:rPr>
      <w:rFonts w:ascii="Arial" w:hAnsi="Arial"/>
      <w:b w:val="0"/>
      <w:i w:val="0"/>
    </w:rPr>
  </w:style>
  <w:style w:type="character" w:customStyle="1" w:styleId="WW8Num79z0">
    <w:name w:val="WW8Num79z0"/>
    <w:rsid w:val="002F5CE6"/>
    <w:rPr>
      <w:rFonts w:ascii="Arial" w:hAnsi="Arial"/>
      <w:b w:val="0"/>
      <w:i w:val="0"/>
    </w:rPr>
  </w:style>
  <w:style w:type="character" w:customStyle="1" w:styleId="WW8Num81z0">
    <w:name w:val="WW8Num81z0"/>
    <w:rsid w:val="002F5CE6"/>
    <w:rPr>
      <w:rFonts w:ascii="Symbol" w:hAnsi="Symbol"/>
    </w:rPr>
  </w:style>
  <w:style w:type="character" w:customStyle="1" w:styleId="WW8Num81z1">
    <w:name w:val="WW8Num81z1"/>
    <w:rsid w:val="002F5CE6"/>
    <w:rPr>
      <w:rFonts w:ascii="Courier New" w:hAnsi="Courier New"/>
    </w:rPr>
  </w:style>
  <w:style w:type="character" w:customStyle="1" w:styleId="WW8Num81z2">
    <w:name w:val="WW8Num81z2"/>
    <w:rsid w:val="002F5CE6"/>
    <w:rPr>
      <w:rFonts w:ascii="Wingdings" w:hAnsi="Wingdings"/>
    </w:rPr>
  </w:style>
  <w:style w:type="character" w:customStyle="1" w:styleId="WW8Num84z0">
    <w:name w:val="WW8Num84z0"/>
    <w:rsid w:val="002F5CE6"/>
    <w:rPr>
      <w:rFonts w:ascii="Symbol" w:hAnsi="Symbol"/>
    </w:rPr>
  </w:style>
  <w:style w:type="character" w:customStyle="1" w:styleId="WW8Num84z1">
    <w:name w:val="WW8Num84z1"/>
    <w:rsid w:val="002F5CE6"/>
    <w:rPr>
      <w:rFonts w:ascii="Courier New" w:hAnsi="Courier New"/>
    </w:rPr>
  </w:style>
  <w:style w:type="character" w:customStyle="1" w:styleId="WW8Num84z2">
    <w:name w:val="WW8Num84z2"/>
    <w:rsid w:val="002F5CE6"/>
    <w:rPr>
      <w:rFonts w:ascii="Wingdings" w:hAnsi="Wingdings"/>
    </w:rPr>
  </w:style>
  <w:style w:type="character" w:customStyle="1" w:styleId="WW8Num86z0">
    <w:name w:val="WW8Num8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2F5CE6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2F5CE6"/>
    <w:rPr>
      <w:rFonts w:ascii="Courier New" w:hAnsi="Courier New"/>
    </w:rPr>
  </w:style>
  <w:style w:type="character" w:customStyle="1" w:styleId="WW8Num87z2">
    <w:name w:val="WW8Num87z2"/>
    <w:rsid w:val="002F5CE6"/>
    <w:rPr>
      <w:rFonts w:ascii="Wingdings" w:hAnsi="Wingdings"/>
    </w:rPr>
  </w:style>
  <w:style w:type="character" w:customStyle="1" w:styleId="WW8Num87z3">
    <w:name w:val="WW8Num87z3"/>
    <w:rsid w:val="002F5CE6"/>
    <w:rPr>
      <w:rFonts w:ascii="Symbol" w:hAnsi="Symbol"/>
    </w:rPr>
  </w:style>
  <w:style w:type="character" w:customStyle="1" w:styleId="WW8Num88z0">
    <w:name w:val="WW8Num88z0"/>
    <w:rsid w:val="002F5CE6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2F5CE6"/>
    <w:rPr>
      <w:rFonts w:ascii="Courier New" w:hAnsi="Courier New"/>
    </w:rPr>
  </w:style>
  <w:style w:type="character" w:customStyle="1" w:styleId="WW8Num88z2">
    <w:name w:val="WW8Num88z2"/>
    <w:rsid w:val="002F5CE6"/>
    <w:rPr>
      <w:rFonts w:ascii="Wingdings" w:hAnsi="Wingdings"/>
    </w:rPr>
  </w:style>
  <w:style w:type="character" w:customStyle="1" w:styleId="WW8Num88z3">
    <w:name w:val="WW8Num88z3"/>
    <w:rsid w:val="002F5CE6"/>
    <w:rPr>
      <w:rFonts w:ascii="Symbol" w:hAnsi="Symbol"/>
    </w:rPr>
  </w:style>
  <w:style w:type="character" w:customStyle="1" w:styleId="WW8Num90z0">
    <w:name w:val="WW8Num90z0"/>
    <w:rsid w:val="002F5CE6"/>
    <w:rPr>
      <w:rFonts w:ascii="Symbol" w:hAnsi="Symbol"/>
    </w:rPr>
  </w:style>
  <w:style w:type="character" w:customStyle="1" w:styleId="WW8Num90z1">
    <w:name w:val="WW8Num90z1"/>
    <w:rsid w:val="002F5CE6"/>
    <w:rPr>
      <w:rFonts w:ascii="Courier New" w:hAnsi="Courier New"/>
    </w:rPr>
  </w:style>
  <w:style w:type="character" w:customStyle="1" w:styleId="WW8Num90z2">
    <w:name w:val="WW8Num90z2"/>
    <w:rsid w:val="002F5CE6"/>
    <w:rPr>
      <w:rFonts w:ascii="Wingdings" w:hAnsi="Wingdings"/>
    </w:rPr>
  </w:style>
  <w:style w:type="character" w:customStyle="1" w:styleId="WW8Num94z0">
    <w:name w:val="WW8Num94z0"/>
    <w:rsid w:val="002F5CE6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2F5CE6"/>
    <w:rPr>
      <w:rFonts w:ascii="Courier New" w:hAnsi="Courier New"/>
    </w:rPr>
  </w:style>
  <w:style w:type="character" w:customStyle="1" w:styleId="WW8Num94z2">
    <w:name w:val="WW8Num94z2"/>
    <w:rsid w:val="002F5CE6"/>
    <w:rPr>
      <w:rFonts w:ascii="Wingdings" w:hAnsi="Wingdings"/>
    </w:rPr>
  </w:style>
  <w:style w:type="character" w:customStyle="1" w:styleId="WW8Num94z3">
    <w:name w:val="WW8Num94z3"/>
    <w:rsid w:val="002F5CE6"/>
    <w:rPr>
      <w:rFonts w:ascii="Symbol" w:hAnsi="Symbol"/>
    </w:rPr>
  </w:style>
  <w:style w:type="character" w:customStyle="1" w:styleId="WW8Num95z0">
    <w:name w:val="WW8Num95z0"/>
    <w:rsid w:val="002F5CE6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2F5CE6"/>
    <w:rPr>
      <w:rFonts w:ascii="Courier New" w:hAnsi="Courier New"/>
    </w:rPr>
  </w:style>
  <w:style w:type="character" w:customStyle="1" w:styleId="WW8Num95z2">
    <w:name w:val="WW8Num95z2"/>
    <w:rsid w:val="002F5CE6"/>
    <w:rPr>
      <w:rFonts w:ascii="Wingdings" w:hAnsi="Wingdings"/>
    </w:rPr>
  </w:style>
  <w:style w:type="character" w:customStyle="1" w:styleId="WW8Num95z3">
    <w:name w:val="WW8Num95z3"/>
    <w:rsid w:val="002F5CE6"/>
    <w:rPr>
      <w:rFonts w:ascii="Symbol" w:hAnsi="Symbol"/>
    </w:rPr>
  </w:style>
  <w:style w:type="character" w:customStyle="1" w:styleId="WW8Num96z0">
    <w:name w:val="WW8Num96z0"/>
    <w:rsid w:val="002F5CE6"/>
    <w:rPr>
      <w:rFonts w:ascii="Arial" w:hAnsi="Arial"/>
      <w:b w:val="0"/>
      <w:i w:val="0"/>
    </w:rPr>
  </w:style>
  <w:style w:type="character" w:customStyle="1" w:styleId="WW8Num102z0">
    <w:name w:val="WW8Num102z0"/>
    <w:rsid w:val="002F5CE6"/>
    <w:rPr>
      <w:rFonts w:ascii="Symbol" w:hAnsi="Symbol"/>
    </w:rPr>
  </w:style>
  <w:style w:type="character" w:customStyle="1" w:styleId="WW8Num102z1">
    <w:name w:val="WW8Num102z1"/>
    <w:rsid w:val="002F5CE6"/>
    <w:rPr>
      <w:rFonts w:ascii="Courier New" w:hAnsi="Courier New"/>
    </w:rPr>
  </w:style>
  <w:style w:type="character" w:customStyle="1" w:styleId="WW8Num102z2">
    <w:name w:val="WW8Num102z2"/>
    <w:rsid w:val="002F5CE6"/>
    <w:rPr>
      <w:rFonts w:ascii="Wingdings" w:hAnsi="Wingdings"/>
    </w:rPr>
  </w:style>
  <w:style w:type="character" w:customStyle="1" w:styleId="WW8Num103z0">
    <w:name w:val="WW8Num103z0"/>
    <w:rsid w:val="002F5CE6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2F5CE6"/>
    <w:rPr>
      <w:rFonts w:ascii="Courier New" w:hAnsi="Courier New"/>
    </w:rPr>
  </w:style>
  <w:style w:type="character" w:customStyle="1" w:styleId="WW8Num104z2">
    <w:name w:val="WW8Num104z2"/>
    <w:rsid w:val="002F5CE6"/>
    <w:rPr>
      <w:rFonts w:ascii="Wingdings" w:hAnsi="Wingdings"/>
    </w:rPr>
  </w:style>
  <w:style w:type="character" w:customStyle="1" w:styleId="WW8Num104z3">
    <w:name w:val="WW8Num104z3"/>
    <w:rsid w:val="002F5CE6"/>
    <w:rPr>
      <w:rFonts w:ascii="Symbol" w:hAnsi="Symbol"/>
    </w:rPr>
  </w:style>
  <w:style w:type="character" w:customStyle="1" w:styleId="WW8Num107z0">
    <w:name w:val="WW8Num107z0"/>
    <w:rsid w:val="002F5CE6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2F5CE6"/>
    <w:rPr>
      <w:rFonts w:ascii="Arial" w:hAnsi="Arial"/>
      <w:b w:val="0"/>
      <w:i w:val="0"/>
    </w:rPr>
  </w:style>
  <w:style w:type="character" w:customStyle="1" w:styleId="WW8Num114z0">
    <w:name w:val="WW8Num11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2F5CE6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2F5CE6"/>
    <w:rPr>
      <w:rFonts w:ascii="Courier New" w:hAnsi="Courier New"/>
    </w:rPr>
  </w:style>
  <w:style w:type="character" w:customStyle="1" w:styleId="WW8Num120z2">
    <w:name w:val="WW8Num120z2"/>
    <w:rsid w:val="002F5CE6"/>
    <w:rPr>
      <w:rFonts w:ascii="Wingdings" w:hAnsi="Wingdings"/>
    </w:rPr>
  </w:style>
  <w:style w:type="character" w:customStyle="1" w:styleId="WW8Num120z3">
    <w:name w:val="WW8Num120z3"/>
    <w:rsid w:val="002F5CE6"/>
    <w:rPr>
      <w:rFonts w:ascii="Symbol" w:hAnsi="Symbol"/>
    </w:rPr>
  </w:style>
  <w:style w:type="character" w:customStyle="1" w:styleId="WW8Num121z0">
    <w:name w:val="WW8Num121z0"/>
    <w:rsid w:val="002F5CE6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2F5CE6"/>
    <w:rPr>
      <w:rFonts w:ascii="Courier New" w:hAnsi="Courier New"/>
    </w:rPr>
  </w:style>
  <w:style w:type="character" w:customStyle="1" w:styleId="WW8Num121z2">
    <w:name w:val="WW8Num121z2"/>
    <w:rsid w:val="002F5CE6"/>
    <w:rPr>
      <w:rFonts w:ascii="Wingdings" w:hAnsi="Wingdings"/>
    </w:rPr>
  </w:style>
  <w:style w:type="character" w:customStyle="1" w:styleId="WW8Num121z3">
    <w:name w:val="WW8Num121z3"/>
    <w:rsid w:val="002F5CE6"/>
    <w:rPr>
      <w:rFonts w:ascii="Symbol" w:hAnsi="Symbol"/>
    </w:rPr>
  </w:style>
  <w:style w:type="character" w:customStyle="1" w:styleId="WW8Num123z0">
    <w:name w:val="WW8Num123z0"/>
    <w:rsid w:val="002F5CE6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2F5CE6"/>
    <w:rPr>
      <w:rFonts w:ascii="Courier New" w:hAnsi="Courier New"/>
    </w:rPr>
  </w:style>
  <w:style w:type="character" w:customStyle="1" w:styleId="WW8Num123z2">
    <w:name w:val="WW8Num123z2"/>
    <w:rsid w:val="002F5CE6"/>
    <w:rPr>
      <w:rFonts w:ascii="Wingdings" w:hAnsi="Wingdings"/>
    </w:rPr>
  </w:style>
  <w:style w:type="character" w:customStyle="1" w:styleId="WW8Num123z3">
    <w:name w:val="WW8Num123z3"/>
    <w:rsid w:val="002F5CE6"/>
    <w:rPr>
      <w:rFonts w:ascii="Symbol" w:hAnsi="Symbol"/>
    </w:rPr>
  </w:style>
  <w:style w:type="character" w:customStyle="1" w:styleId="WW8Num124z0">
    <w:name w:val="WW8Num124z0"/>
    <w:rsid w:val="002F5CE6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2F5CE6"/>
    <w:rPr>
      <w:rFonts w:ascii="Symbol" w:hAnsi="Symbol"/>
    </w:rPr>
  </w:style>
  <w:style w:type="character" w:customStyle="1" w:styleId="WW8Num134z1">
    <w:name w:val="WW8Num134z1"/>
    <w:rsid w:val="002F5CE6"/>
    <w:rPr>
      <w:rFonts w:ascii="Arial" w:hAnsi="Arial"/>
      <w:b w:val="0"/>
      <w:i w:val="0"/>
    </w:rPr>
  </w:style>
  <w:style w:type="character" w:customStyle="1" w:styleId="WW8Num134z2">
    <w:name w:val="WW8Num134z2"/>
    <w:rsid w:val="002F5CE6"/>
    <w:rPr>
      <w:rFonts w:ascii="Wingdings" w:hAnsi="Wingdings"/>
    </w:rPr>
  </w:style>
  <w:style w:type="character" w:customStyle="1" w:styleId="WW8Num134z4">
    <w:name w:val="WW8Num134z4"/>
    <w:rsid w:val="002F5CE6"/>
    <w:rPr>
      <w:rFonts w:ascii="Courier New" w:hAnsi="Courier New"/>
    </w:rPr>
  </w:style>
  <w:style w:type="character" w:customStyle="1" w:styleId="WW8Num137z0">
    <w:name w:val="WW8Num137z0"/>
    <w:rsid w:val="002F5CE6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2F5CE6"/>
    <w:rPr>
      <w:rFonts w:ascii="Courier New" w:hAnsi="Courier New"/>
    </w:rPr>
  </w:style>
  <w:style w:type="character" w:customStyle="1" w:styleId="WW8Num137z2">
    <w:name w:val="WW8Num137z2"/>
    <w:rsid w:val="002F5CE6"/>
    <w:rPr>
      <w:rFonts w:ascii="Wingdings" w:hAnsi="Wingdings"/>
    </w:rPr>
  </w:style>
  <w:style w:type="character" w:customStyle="1" w:styleId="WW8Num137z3">
    <w:name w:val="WW8Num137z3"/>
    <w:rsid w:val="002F5CE6"/>
    <w:rPr>
      <w:rFonts w:ascii="Symbol" w:hAnsi="Symbol"/>
    </w:rPr>
  </w:style>
  <w:style w:type="character" w:customStyle="1" w:styleId="WW8Num138z0">
    <w:name w:val="WW8Num138z0"/>
    <w:rsid w:val="002F5CE6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2F5CE6"/>
    <w:rPr>
      <w:rFonts w:ascii="Courier New" w:hAnsi="Courier New"/>
    </w:rPr>
  </w:style>
  <w:style w:type="character" w:customStyle="1" w:styleId="WW8Num138z2">
    <w:name w:val="WW8Num138z2"/>
    <w:rsid w:val="002F5CE6"/>
    <w:rPr>
      <w:rFonts w:ascii="Wingdings" w:hAnsi="Wingdings"/>
    </w:rPr>
  </w:style>
  <w:style w:type="character" w:customStyle="1" w:styleId="WW8Num138z3">
    <w:name w:val="WW8Num138z3"/>
    <w:rsid w:val="002F5CE6"/>
    <w:rPr>
      <w:rFonts w:ascii="Symbol" w:hAnsi="Symbol"/>
    </w:rPr>
  </w:style>
  <w:style w:type="character" w:customStyle="1" w:styleId="WW8Num140z0">
    <w:name w:val="WW8Num140z0"/>
    <w:rsid w:val="002F5CE6"/>
    <w:rPr>
      <w:rFonts w:ascii="Arial" w:hAnsi="Arial"/>
      <w:b w:val="0"/>
      <w:i w:val="0"/>
    </w:rPr>
  </w:style>
  <w:style w:type="character" w:customStyle="1" w:styleId="WW8Num143z0">
    <w:name w:val="WW8Num1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2F5CE6"/>
    <w:rPr>
      <w:rFonts w:ascii="Arial" w:hAnsi="Arial"/>
      <w:b w:val="0"/>
      <w:i w:val="0"/>
    </w:rPr>
  </w:style>
  <w:style w:type="character" w:customStyle="1" w:styleId="WW8Num147z0">
    <w:name w:val="WW8Num147z0"/>
    <w:rsid w:val="002F5CE6"/>
    <w:rPr>
      <w:b w:val="0"/>
      <w:i w:val="0"/>
    </w:rPr>
  </w:style>
  <w:style w:type="character" w:customStyle="1" w:styleId="WW8Num148z0">
    <w:name w:val="WW8Num14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2F5CE6"/>
    <w:rPr>
      <w:rFonts w:ascii="Symbol" w:hAnsi="Symbol"/>
    </w:rPr>
  </w:style>
  <w:style w:type="character" w:customStyle="1" w:styleId="WW8Num151z2">
    <w:name w:val="WW8Num151z2"/>
    <w:rsid w:val="002F5CE6"/>
    <w:rPr>
      <w:rFonts w:ascii="Wingdings" w:hAnsi="Wingdings"/>
    </w:rPr>
  </w:style>
  <w:style w:type="character" w:customStyle="1" w:styleId="WW8Num151z4">
    <w:name w:val="WW8Num151z4"/>
    <w:rsid w:val="002F5CE6"/>
    <w:rPr>
      <w:rFonts w:ascii="Courier New" w:hAnsi="Courier New"/>
    </w:rPr>
  </w:style>
  <w:style w:type="character" w:customStyle="1" w:styleId="WW8Num152z0">
    <w:name w:val="WW8Num152z0"/>
    <w:rsid w:val="002F5CE6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2F5CE6"/>
    <w:rPr>
      <w:rFonts w:ascii="Courier New" w:hAnsi="Courier New"/>
    </w:rPr>
  </w:style>
  <w:style w:type="character" w:customStyle="1" w:styleId="WW8Num152z2">
    <w:name w:val="WW8Num152z2"/>
    <w:rsid w:val="002F5CE6"/>
    <w:rPr>
      <w:rFonts w:ascii="Wingdings" w:hAnsi="Wingdings"/>
    </w:rPr>
  </w:style>
  <w:style w:type="character" w:customStyle="1" w:styleId="WW8Num152z3">
    <w:name w:val="WW8Num152z3"/>
    <w:rsid w:val="002F5CE6"/>
    <w:rPr>
      <w:rFonts w:ascii="Symbol" w:hAnsi="Symbol"/>
    </w:rPr>
  </w:style>
  <w:style w:type="character" w:customStyle="1" w:styleId="WW8Num153z0">
    <w:name w:val="WW8Num153z0"/>
    <w:rsid w:val="002F5CE6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2F5CE6"/>
    <w:rPr>
      <w:rFonts w:ascii="Courier New" w:hAnsi="Courier New"/>
    </w:rPr>
  </w:style>
  <w:style w:type="character" w:customStyle="1" w:styleId="WW8Num153z2">
    <w:name w:val="WW8Num153z2"/>
    <w:rsid w:val="002F5CE6"/>
    <w:rPr>
      <w:rFonts w:ascii="Wingdings" w:hAnsi="Wingdings"/>
    </w:rPr>
  </w:style>
  <w:style w:type="character" w:customStyle="1" w:styleId="WW8Num153z3">
    <w:name w:val="WW8Num153z3"/>
    <w:rsid w:val="002F5CE6"/>
    <w:rPr>
      <w:rFonts w:ascii="Symbol" w:hAnsi="Symbol"/>
    </w:rPr>
  </w:style>
  <w:style w:type="character" w:customStyle="1" w:styleId="WW8Num154z0">
    <w:name w:val="WW8Num154z0"/>
    <w:rsid w:val="002F5CE6"/>
    <w:rPr>
      <w:rFonts w:ascii="Symbol" w:hAnsi="Symbol"/>
    </w:rPr>
  </w:style>
  <w:style w:type="character" w:customStyle="1" w:styleId="WW8Num154z1">
    <w:name w:val="WW8Num154z1"/>
    <w:rsid w:val="002F5CE6"/>
    <w:rPr>
      <w:rFonts w:ascii="Courier New" w:hAnsi="Courier New"/>
    </w:rPr>
  </w:style>
  <w:style w:type="character" w:customStyle="1" w:styleId="WW8Num154z2">
    <w:name w:val="WW8Num154z2"/>
    <w:rsid w:val="002F5CE6"/>
    <w:rPr>
      <w:rFonts w:ascii="Wingdings" w:hAnsi="Wingdings"/>
    </w:rPr>
  </w:style>
  <w:style w:type="character" w:customStyle="1" w:styleId="WW8Num155z0">
    <w:name w:val="WW8Num155z0"/>
    <w:rsid w:val="002F5CE6"/>
    <w:rPr>
      <w:rFonts w:ascii="Arial" w:hAnsi="Arial"/>
      <w:b w:val="0"/>
      <w:i w:val="0"/>
    </w:rPr>
  </w:style>
  <w:style w:type="character" w:customStyle="1" w:styleId="WW8Num156z0">
    <w:name w:val="WW8Num156z0"/>
    <w:rsid w:val="002F5CE6"/>
    <w:rPr>
      <w:rFonts w:ascii="Symbol" w:hAnsi="Symbol"/>
    </w:rPr>
  </w:style>
  <w:style w:type="character" w:customStyle="1" w:styleId="WW8Num156z1">
    <w:name w:val="WW8Num156z1"/>
    <w:rsid w:val="002F5CE6"/>
    <w:rPr>
      <w:rFonts w:ascii="Courier New" w:hAnsi="Courier New"/>
    </w:rPr>
  </w:style>
  <w:style w:type="character" w:customStyle="1" w:styleId="WW8Num156z2">
    <w:name w:val="WW8Num156z2"/>
    <w:rsid w:val="002F5CE6"/>
    <w:rPr>
      <w:rFonts w:ascii="Wingdings" w:hAnsi="Wingdings"/>
    </w:rPr>
  </w:style>
  <w:style w:type="character" w:customStyle="1" w:styleId="WW8Num157z0">
    <w:name w:val="WW8Num15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2F5CE6"/>
    <w:rPr>
      <w:rFonts w:ascii="Symbol" w:hAnsi="Symbol"/>
    </w:rPr>
  </w:style>
  <w:style w:type="character" w:customStyle="1" w:styleId="WW8Num158z1">
    <w:name w:val="WW8Num158z1"/>
    <w:rsid w:val="002F5CE6"/>
    <w:rPr>
      <w:rFonts w:ascii="Courier New" w:hAnsi="Courier New"/>
    </w:rPr>
  </w:style>
  <w:style w:type="character" w:customStyle="1" w:styleId="WW8Num158z2">
    <w:name w:val="WW8Num158z2"/>
    <w:rsid w:val="002F5CE6"/>
    <w:rPr>
      <w:rFonts w:ascii="Wingdings" w:hAnsi="Wingdings"/>
    </w:rPr>
  </w:style>
  <w:style w:type="character" w:customStyle="1" w:styleId="WW8Num160z0">
    <w:name w:val="WW8Num160z0"/>
    <w:rsid w:val="002F5CE6"/>
    <w:rPr>
      <w:b w:val="0"/>
      <w:i w:val="0"/>
    </w:rPr>
  </w:style>
  <w:style w:type="character" w:customStyle="1" w:styleId="WW8Num161z0">
    <w:name w:val="WW8Num1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2F5CE6"/>
    <w:rPr>
      <w:b w:val="0"/>
      <w:i w:val="0"/>
    </w:rPr>
  </w:style>
  <w:style w:type="character" w:customStyle="1" w:styleId="WW8Num166z0">
    <w:name w:val="WW8Num166z0"/>
    <w:rsid w:val="002F5CE6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2F5CE6"/>
    <w:rPr>
      <w:rFonts w:ascii="Courier New" w:hAnsi="Courier New"/>
    </w:rPr>
  </w:style>
  <w:style w:type="character" w:customStyle="1" w:styleId="WW8Num166z2">
    <w:name w:val="WW8Num166z2"/>
    <w:rsid w:val="002F5CE6"/>
    <w:rPr>
      <w:rFonts w:ascii="Wingdings" w:hAnsi="Wingdings"/>
    </w:rPr>
  </w:style>
  <w:style w:type="character" w:customStyle="1" w:styleId="WW8Num166z3">
    <w:name w:val="WW8Num166z3"/>
    <w:rsid w:val="002F5CE6"/>
    <w:rPr>
      <w:rFonts w:ascii="Symbol" w:hAnsi="Symbol"/>
    </w:rPr>
  </w:style>
  <w:style w:type="character" w:customStyle="1" w:styleId="WW8Num172z0">
    <w:name w:val="WW8Num172z0"/>
    <w:rsid w:val="002F5CE6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2F5CE6"/>
    <w:rPr>
      <w:rFonts w:ascii="Courier New" w:hAnsi="Courier New"/>
    </w:rPr>
  </w:style>
  <w:style w:type="character" w:customStyle="1" w:styleId="WW8Num172z2">
    <w:name w:val="WW8Num172z2"/>
    <w:rsid w:val="002F5CE6"/>
    <w:rPr>
      <w:rFonts w:ascii="Wingdings" w:hAnsi="Wingdings"/>
    </w:rPr>
  </w:style>
  <w:style w:type="character" w:customStyle="1" w:styleId="WW8Num172z3">
    <w:name w:val="WW8Num172z3"/>
    <w:rsid w:val="002F5CE6"/>
    <w:rPr>
      <w:rFonts w:ascii="Symbol" w:hAnsi="Symbol"/>
    </w:rPr>
  </w:style>
  <w:style w:type="character" w:customStyle="1" w:styleId="WW8Num173z0">
    <w:name w:val="WW8Num173z0"/>
    <w:rsid w:val="002F5CE6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2F5CE6"/>
    <w:rPr>
      <w:rFonts w:ascii="Courier New" w:hAnsi="Courier New"/>
    </w:rPr>
  </w:style>
  <w:style w:type="character" w:customStyle="1" w:styleId="WW8Num173z2">
    <w:name w:val="WW8Num173z2"/>
    <w:rsid w:val="002F5CE6"/>
    <w:rPr>
      <w:rFonts w:ascii="Wingdings" w:hAnsi="Wingdings"/>
    </w:rPr>
  </w:style>
  <w:style w:type="character" w:customStyle="1" w:styleId="WW8Num173z3">
    <w:name w:val="WW8Num173z3"/>
    <w:rsid w:val="002F5CE6"/>
    <w:rPr>
      <w:rFonts w:ascii="Symbol" w:hAnsi="Symbol"/>
    </w:rPr>
  </w:style>
  <w:style w:type="character" w:customStyle="1" w:styleId="WW8Num175z0">
    <w:name w:val="WW8Num175z0"/>
    <w:rsid w:val="002F5CE6"/>
    <w:rPr>
      <w:rFonts w:ascii="Symbol" w:hAnsi="Symbol"/>
    </w:rPr>
  </w:style>
  <w:style w:type="character" w:customStyle="1" w:styleId="WW8Num175z1">
    <w:name w:val="WW8Num175z1"/>
    <w:rsid w:val="002F5CE6"/>
    <w:rPr>
      <w:rFonts w:ascii="Courier New" w:hAnsi="Courier New"/>
    </w:rPr>
  </w:style>
  <w:style w:type="character" w:customStyle="1" w:styleId="WW8Num175z2">
    <w:name w:val="WW8Num175z2"/>
    <w:rsid w:val="002F5CE6"/>
    <w:rPr>
      <w:rFonts w:ascii="Wingdings" w:hAnsi="Wingdings"/>
    </w:rPr>
  </w:style>
  <w:style w:type="character" w:customStyle="1" w:styleId="WW8Num183z0">
    <w:name w:val="WW8Num18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2F5CE6"/>
    <w:rPr>
      <w:b w:val="0"/>
      <w:i w:val="0"/>
    </w:rPr>
  </w:style>
  <w:style w:type="character" w:customStyle="1" w:styleId="WW8Num185z0">
    <w:name w:val="WW8Num185z0"/>
    <w:rsid w:val="002F5CE6"/>
    <w:rPr>
      <w:rFonts w:ascii="Symbol" w:hAnsi="Symbol"/>
    </w:rPr>
  </w:style>
  <w:style w:type="character" w:customStyle="1" w:styleId="WW8Num185z1">
    <w:name w:val="WW8Num185z1"/>
    <w:rsid w:val="002F5CE6"/>
    <w:rPr>
      <w:rFonts w:ascii="Courier New" w:hAnsi="Courier New"/>
    </w:rPr>
  </w:style>
  <w:style w:type="character" w:customStyle="1" w:styleId="WW8Num185z2">
    <w:name w:val="WW8Num185z2"/>
    <w:rsid w:val="002F5CE6"/>
    <w:rPr>
      <w:rFonts w:ascii="Wingdings" w:hAnsi="Wingdings"/>
    </w:rPr>
  </w:style>
  <w:style w:type="character" w:customStyle="1" w:styleId="WW8Num187z1">
    <w:name w:val="WW8Num187z1"/>
    <w:rsid w:val="002F5CE6"/>
    <w:rPr>
      <w:sz w:val="24"/>
    </w:rPr>
  </w:style>
  <w:style w:type="character" w:customStyle="1" w:styleId="WW8Num188z0">
    <w:name w:val="WW8Num18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2F5CE6"/>
    <w:rPr>
      <w:rFonts w:ascii="Symbol" w:hAnsi="Symbol"/>
    </w:rPr>
  </w:style>
  <w:style w:type="character" w:customStyle="1" w:styleId="WW8Num189z1">
    <w:name w:val="WW8Num189z1"/>
    <w:rsid w:val="002F5CE6"/>
    <w:rPr>
      <w:rFonts w:ascii="Courier New" w:hAnsi="Courier New"/>
    </w:rPr>
  </w:style>
  <w:style w:type="character" w:customStyle="1" w:styleId="WW8Num189z2">
    <w:name w:val="WW8Num189z2"/>
    <w:rsid w:val="002F5CE6"/>
    <w:rPr>
      <w:rFonts w:ascii="Wingdings" w:hAnsi="Wingdings"/>
    </w:rPr>
  </w:style>
  <w:style w:type="character" w:customStyle="1" w:styleId="WW8Num190z0">
    <w:name w:val="WW8Num19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2F5CE6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2F5CE6"/>
    <w:rPr>
      <w:rFonts w:ascii="Courier New" w:hAnsi="Courier New"/>
    </w:rPr>
  </w:style>
  <w:style w:type="character" w:customStyle="1" w:styleId="WW8Num192z2">
    <w:name w:val="WW8Num192z2"/>
    <w:rsid w:val="002F5CE6"/>
    <w:rPr>
      <w:rFonts w:ascii="Wingdings" w:hAnsi="Wingdings"/>
    </w:rPr>
  </w:style>
  <w:style w:type="character" w:customStyle="1" w:styleId="WW8Num192z3">
    <w:name w:val="WW8Num192z3"/>
    <w:rsid w:val="002F5CE6"/>
    <w:rPr>
      <w:rFonts w:ascii="Symbol" w:hAnsi="Symbol"/>
    </w:rPr>
  </w:style>
  <w:style w:type="character" w:customStyle="1" w:styleId="WW8Num193z0">
    <w:name w:val="WW8Num19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2F5CE6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2F5CE6"/>
    <w:rPr>
      <w:rFonts w:ascii="Courier New" w:hAnsi="Courier New"/>
    </w:rPr>
  </w:style>
  <w:style w:type="character" w:customStyle="1" w:styleId="WW8Num194z2">
    <w:name w:val="WW8Num194z2"/>
    <w:rsid w:val="002F5CE6"/>
    <w:rPr>
      <w:rFonts w:ascii="Wingdings" w:hAnsi="Wingdings"/>
    </w:rPr>
  </w:style>
  <w:style w:type="character" w:customStyle="1" w:styleId="WW8Num194z3">
    <w:name w:val="WW8Num194z3"/>
    <w:rsid w:val="002F5CE6"/>
    <w:rPr>
      <w:rFonts w:ascii="Symbol" w:hAnsi="Symbol"/>
    </w:rPr>
  </w:style>
  <w:style w:type="character" w:customStyle="1" w:styleId="WW8Num195z0">
    <w:name w:val="WW8Num195z0"/>
    <w:rsid w:val="002F5CE6"/>
    <w:rPr>
      <w:rFonts w:ascii="Symbol" w:hAnsi="Symbol"/>
    </w:rPr>
  </w:style>
  <w:style w:type="character" w:customStyle="1" w:styleId="WW8Num195z1">
    <w:name w:val="WW8Num195z1"/>
    <w:rsid w:val="002F5CE6"/>
    <w:rPr>
      <w:rFonts w:ascii="Courier New" w:hAnsi="Courier New"/>
    </w:rPr>
  </w:style>
  <w:style w:type="character" w:customStyle="1" w:styleId="WW8Num195z2">
    <w:name w:val="WW8Num195z2"/>
    <w:rsid w:val="002F5CE6"/>
    <w:rPr>
      <w:rFonts w:ascii="Wingdings" w:hAnsi="Wingdings"/>
    </w:rPr>
  </w:style>
  <w:style w:type="character" w:customStyle="1" w:styleId="WW8Num196z0">
    <w:name w:val="WW8Num19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2F5CE6"/>
    <w:rPr>
      <w:rFonts w:ascii="Arial" w:hAnsi="Arial"/>
      <w:b w:val="0"/>
      <w:i w:val="0"/>
    </w:rPr>
  </w:style>
  <w:style w:type="character" w:customStyle="1" w:styleId="WW8Num203z0">
    <w:name w:val="WW8Num2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2F5CE6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2F5CE6"/>
    <w:rPr>
      <w:rFonts w:ascii="Courier New" w:hAnsi="Courier New"/>
    </w:rPr>
  </w:style>
  <w:style w:type="character" w:customStyle="1" w:styleId="WW8Num205z2">
    <w:name w:val="WW8Num205z2"/>
    <w:rsid w:val="002F5CE6"/>
    <w:rPr>
      <w:rFonts w:ascii="Wingdings" w:hAnsi="Wingdings"/>
    </w:rPr>
  </w:style>
  <w:style w:type="character" w:customStyle="1" w:styleId="WW8Num205z3">
    <w:name w:val="WW8Num205z3"/>
    <w:rsid w:val="002F5CE6"/>
    <w:rPr>
      <w:rFonts w:ascii="Symbol" w:hAnsi="Symbol"/>
    </w:rPr>
  </w:style>
  <w:style w:type="character" w:customStyle="1" w:styleId="WW8Num206z0">
    <w:name w:val="WW8Num206z0"/>
    <w:rsid w:val="002F5CE6"/>
    <w:rPr>
      <w:rFonts w:ascii="Arial" w:hAnsi="Arial"/>
      <w:b w:val="0"/>
      <w:i w:val="0"/>
    </w:rPr>
  </w:style>
  <w:style w:type="character" w:customStyle="1" w:styleId="WW8Num210z0">
    <w:name w:val="WW8Num210z0"/>
    <w:rsid w:val="002F5CE6"/>
    <w:rPr>
      <w:rFonts w:ascii="Symbol" w:hAnsi="Symbol"/>
    </w:rPr>
  </w:style>
  <w:style w:type="character" w:customStyle="1" w:styleId="WW8Num210z1">
    <w:name w:val="WW8Num210z1"/>
    <w:rsid w:val="002F5CE6"/>
    <w:rPr>
      <w:rFonts w:ascii="Courier New" w:hAnsi="Courier New"/>
    </w:rPr>
  </w:style>
  <w:style w:type="character" w:customStyle="1" w:styleId="WW8Num210z2">
    <w:name w:val="WW8Num210z2"/>
    <w:rsid w:val="002F5CE6"/>
    <w:rPr>
      <w:rFonts w:ascii="Wingdings" w:hAnsi="Wingdings"/>
    </w:rPr>
  </w:style>
  <w:style w:type="character" w:customStyle="1" w:styleId="WW8Num212z0">
    <w:name w:val="WW8Num21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2F5CE6"/>
    <w:rPr>
      <w:b w:val="0"/>
      <w:i w:val="0"/>
      <w:sz w:val="24"/>
      <w:szCs w:val="24"/>
    </w:rPr>
  </w:style>
  <w:style w:type="character" w:customStyle="1" w:styleId="WW8Num213z0">
    <w:name w:val="WW8Num213z0"/>
    <w:rsid w:val="002F5CE6"/>
    <w:rPr>
      <w:b w:val="0"/>
      <w:i w:val="0"/>
    </w:rPr>
  </w:style>
  <w:style w:type="character" w:customStyle="1" w:styleId="WW8Num214z0">
    <w:name w:val="WW8Num214z0"/>
    <w:rsid w:val="002F5CE6"/>
    <w:rPr>
      <w:sz w:val="24"/>
    </w:rPr>
  </w:style>
  <w:style w:type="character" w:customStyle="1" w:styleId="WW8Num215z0">
    <w:name w:val="WW8Num215z0"/>
    <w:rsid w:val="002F5CE6"/>
    <w:rPr>
      <w:b w:val="0"/>
      <w:i w:val="0"/>
      <w:sz w:val="24"/>
      <w:szCs w:val="24"/>
    </w:rPr>
  </w:style>
  <w:style w:type="character" w:customStyle="1" w:styleId="WW8Num217z0">
    <w:name w:val="WW8Num217z0"/>
    <w:rsid w:val="002F5CE6"/>
    <w:rPr>
      <w:rFonts w:ascii="Symbol" w:hAnsi="Symbol"/>
    </w:rPr>
  </w:style>
  <w:style w:type="character" w:customStyle="1" w:styleId="WW8Num217z1">
    <w:name w:val="WW8Num217z1"/>
    <w:rsid w:val="002F5CE6"/>
    <w:rPr>
      <w:rFonts w:ascii="Courier New" w:hAnsi="Courier New"/>
    </w:rPr>
  </w:style>
  <w:style w:type="character" w:customStyle="1" w:styleId="WW8Num217z2">
    <w:name w:val="WW8Num217z2"/>
    <w:rsid w:val="002F5CE6"/>
    <w:rPr>
      <w:rFonts w:ascii="Wingdings" w:hAnsi="Wingdings"/>
    </w:rPr>
  </w:style>
  <w:style w:type="character" w:customStyle="1" w:styleId="WW8Num222z0">
    <w:name w:val="WW8Num2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2F5CE6"/>
    <w:rPr>
      <w:rFonts w:ascii="Symbol" w:hAnsi="Symbol"/>
    </w:rPr>
  </w:style>
  <w:style w:type="character" w:customStyle="1" w:styleId="WW8Num226z1">
    <w:name w:val="WW8Num226z1"/>
    <w:rsid w:val="002F5CE6"/>
    <w:rPr>
      <w:rFonts w:ascii="Arial" w:hAnsi="Arial"/>
      <w:b w:val="0"/>
      <w:i w:val="0"/>
    </w:rPr>
  </w:style>
  <w:style w:type="character" w:customStyle="1" w:styleId="WW8Num226z2">
    <w:name w:val="WW8Num226z2"/>
    <w:rsid w:val="002F5CE6"/>
    <w:rPr>
      <w:rFonts w:ascii="Wingdings" w:hAnsi="Wingdings"/>
    </w:rPr>
  </w:style>
  <w:style w:type="character" w:customStyle="1" w:styleId="WW8Num226z4">
    <w:name w:val="WW8Num226z4"/>
    <w:rsid w:val="002F5CE6"/>
    <w:rPr>
      <w:rFonts w:ascii="Courier New" w:hAnsi="Courier New"/>
    </w:rPr>
  </w:style>
  <w:style w:type="character" w:customStyle="1" w:styleId="WW8Num228z0">
    <w:name w:val="WW8Num228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2F5CE6"/>
    <w:rPr>
      <w:rFonts w:ascii="Wingdings" w:hAnsi="Wingdings"/>
    </w:rPr>
  </w:style>
  <w:style w:type="character" w:customStyle="1" w:styleId="WW8Num228z3">
    <w:name w:val="WW8Num228z3"/>
    <w:rsid w:val="002F5CE6"/>
    <w:rPr>
      <w:rFonts w:ascii="Symbol" w:hAnsi="Symbol"/>
    </w:rPr>
  </w:style>
  <w:style w:type="character" w:customStyle="1" w:styleId="WW8Num228z4">
    <w:name w:val="WW8Num228z4"/>
    <w:rsid w:val="002F5CE6"/>
    <w:rPr>
      <w:rFonts w:ascii="Courier New" w:hAnsi="Courier New"/>
    </w:rPr>
  </w:style>
  <w:style w:type="character" w:customStyle="1" w:styleId="WW8Num229z0">
    <w:name w:val="WW8Num229z0"/>
    <w:rsid w:val="002F5CE6"/>
    <w:rPr>
      <w:rFonts w:ascii="Symbol" w:hAnsi="Symbol"/>
    </w:rPr>
  </w:style>
  <w:style w:type="character" w:customStyle="1" w:styleId="WW8Num229z1">
    <w:name w:val="WW8Num229z1"/>
    <w:rsid w:val="002F5CE6"/>
    <w:rPr>
      <w:rFonts w:ascii="Courier New" w:hAnsi="Courier New"/>
    </w:rPr>
  </w:style>
  <w:style w:type="character" w:customStyle="1" w:styleId="WW8Num229z2">
    <w:name w:val="WW8Num229z2"/>
    <w:rsid w:val="002F5CE6"/>
    <w:rPr>
      <w:rFonts w:ascii="Wingdings" w:hAnsi="Wingdings"/>
    </w:rPr>
  </w:style>
  <w:style w:type="character" w:customStyle="1" w:styleId="WW8Num230z0">
    <w:name w:val="WW8Num230z0"/>
    <w:rsid w:val="002F5CE6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2F5CE6"/>
    <w:rPr>
      <w:rFonts w:ascii="Courier New" w:hAnsi="Courier New"/>
    </w:rPr>
  </w:style>
  <w:style w:type="character" w:customStyle="1" w:styleId="WW8Num230z2">
    <w:name w:val="WW8Num230z2"/>
    <w:rsid w:val="002F5CE6"/>
    <w:rPr>
      <w:rFonts w:ascii="Wingdings" w:hAnsi="Wingdings"/>
    </w:rPr>
  </w:style>
  <w:style w:type="character" w:customStyle="1" w:styleId="WW8Num230z3">
    <w:name w:val="WW8Num230z3"/>
    <w:rsid w:val="002F5CE6"/>
    <w:rPr>
      <w:rFonts w:ascii="Symbol" w:hAnsi="Symbol"/>
    </w:rPr>
  </w:style>
  <w:style w:type="character" w:customStyle="1" w:styleId="WW8Num231z0">
    <w:name w:val="WW8Num231z0"/>
    <w:rsid w:val="002F5CE6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2F5CE6"/>
    <w:rPr>
      <w:rFonts w:ascii="Courier New" w:hAnsi="Courier New"/>
    </w:rPr>
  </w:style>
  <w:style w:type="character" w:customStyle="1" w:styleId="WW8Num231z2">
    <w:name w:val="WW8Num231z2"/>
    <w:rsid w:val="002F5CE6"/>
    <w:rPr>
      <w:rFonts w:ascii="Wingdings" w:hAnsi="Wingdings"/>
    </w:rPr>
  </w:style>
  <w:style w:type="character" w:customStyle="1" w:styleId="WW8Num231z3">
    <w:name w:val="WW8Num231z3"/>
    <w:rsid w:val="002F5CE6"/>
    <w:rPr>
      <w:rFonts w:ascii="Symbol" w:hAnsi="Symbol"/>
    </w:rPr>
  </w:style>
  <w:style w:type="character" w:customStyle="1" w:styleId="WW8Num232z0">
    <w:name w:val="WW8Num232z0"/>
    <w:rsid w:val="002F5CE6"/>
    <w:rPr>
      <w:b w:val="0"/>
      <w:i w:val="0"/>
    </w:rPr>
  </w:style>
  <w:style w:type="character" w:customStyle="1" w:styleId="WW8Num233z0">
    <w:name w:val="WW8Num2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2F5CE6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2F5CE6"/>
    <w:rPr>
      <w:rFonts w:ascii="Arial" w:hAnsi="Arial"/>
      <w:b w:val="0"/>
      <w:i w:val="0"/>
    </w:rPr>
  </w:style>
  <w:style w:type="character" w:customStyle="1" w:styleId="WW8Num237z0">
    <w:name w:val="WW8Num237z0"/>
    <w:rsid w:val="002F5CE6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2F5CE6"/>
    <w:rPr>
      <w:rFonts w:ascii="Courier New" w:hAnsi="Courier New"/>
    </w:rPr>
  </w:style>
  <w:style w:type="character" w:customStyle="1" w:styleId="WW8Num237z2">
    <w:name w:val="WW8Num237z2"/>
    <w:rsid w:val="002F5CE6"/>
    <w:rPr>
      <w:rFonts w:ascii="Wingdings" w:hAnsi="Wingdings"/>
    </w:rPr>
  </w:style>
  <w:style w:type="character" w:customStyle="1" w:styleId="WW8Num237z3">
    <w:name w:val="WW8Num237z3"/>
    <w:rsid w:val="002F5CE6"/>
    <w:rPr>
      <w:rFonts w:ascii="Symbol" w:hAnsi="Symbol"/>
    </w:rPr>
  </w:style>
  <w:style w:type="character" w:customStyle="1" w:styleId="WW8Num239z0">
    <w:name w:val="WW8Num239z0"/>
    <w:rsid w:val="002F5CE6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2F5CE6"/>
    <w:rPr>
      <w:rFonts w:ascii="Courier New" w:hAnsi="Courier New"/>
    </w:rPr>
  </w:style>
  <w:style w:type="character" w:customStyle="1" w:styleId="WW8Num239z2">
    <w:name w:val="WW8Num239z2"/>
    <w:rsid w:val="002F5CE6"/>
    <w:rPr>
      <w:rFonts w:ascii="Wingdings" w:hAnsi="Wingdings"/>
    </w:rPr>
  </w:style>
  <w:style w:type="character" w:customStyle="1" w:styleId="WW8Num239z3">
    <w:name w:val="WW8Num239z3"/>
    <w:rsid w:val="002F5CE6"/>
    <w:rPr>
      <w:rFonts w:ascii="Symbol" w:hAnsi="Symbol"/>
    </w:rPr>
  </w:style>
  <w:style w:type="character" w:customStyle="1" w:styleId="WW8Num244z0">
    <w:name w:val="WW8Num244z0"/>
    <w:rsid w:val="002F5CE6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2F5CE6"/>
    <w:rPr>
      <w:rFonts w:ascii="Courier New" w:hAnsi="Courier New"/>
    </w:rPr>
  </w:style>
  <w:style w:type="character" w:customStyle="1" w:styleId="WW8Num244z2">
    <w:name w:val="WW8Num244z2"/>
    <w:rsid w:val="002F5CE6"/>
    <w:rPr>
      <w:rFonts w:ascii="Wingdings" w:hAnsi="Wingdings"/>
    </w:rPr>
  </w:style>
  <w:style w:type="character" w:customStyle="1" w:styleId="WW8Num244z3">
    <w:name w:val="WW8Num244z3"/>
    <w:rsid w:val="002F5CE6"/>
    <w:rPr>
      <w:rFonts w:ascii="Symbol" w:hAnsi="Symbol"/>
    </w:rPr>
  </w:style>
  <w:style w:type="character" w:customStyle="1" w:styleId="WW8Num246z0">
    <w:name w:val="WW8Num24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2F5CE6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2F5CE6"/>
    <w:rPr>
      <w:rFonts w:ascii="Arial" w:hAnsi="Arial"/>
      <w:b w:val="0"/>
      <w:i w:val="0"/>
    </w:rPr>
  </w:style>
  <w:style w:type="character" w:customStyle="1" w:styleId="WW8Num254z0">
    <w:name w:val="WW8Num254z0"/>
    <w:rsid w:val="002F5CE6"/>
    <w:rPr>
      <w:b w:val="0"/>
      <w:i w:val="0"/>
    </w:rPr>
  </w:style>
  <w:style w:type="character" w:customStyle="1" w:styleId="WW8Num255z0">
    <w:name w:val="WW8Num255z0"/>
    <w:rsid w:val="002F5CE6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2F5CE6"/>
    <w:rPr>
      <w:rFonts w:ascii="Courier New" w:hAnsi="Courier New"/>
    </w:rPr>
  </w:style>
  <w:style w:type="character" w:customStyle="1" w:styleId="WW8Num255z2">
    <w:name w:val="WW8Num255z2"/>
    <w:rsid w:val="002F5CE6"/>
    <w:rPr>
      <w:rFonts w:ascii="Wingdings" w:hAnsi="Wingdings"/>
    </w:rPr>
  </w:style>
  <w:style w:type="character" w:customStyle="1" w:styleId="WW8Num255z3">
    <w:name w:val="WW8Num255z3"/>
    <w:rsid w:val="002F5CE6"/>
    <w:rPr>
      <w:rFonts w:ascii="Symbol" w:hAnsi="Symbol"/>
    </w:rPr>
  </w:style>
  <w:style w:type="character" w:customStyle="1" w:styleId="WW8Num257z0">
    <w:name w:val="WW8Num2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2F5CE6"/>
    <w:rPr>
      <w:rFonts w:ascii="Arial" w:eastAsia="Calibri" w:hAnsi="Arial" w:cs="Arial"/>
    </w:rPr>
  </w:style>
  <w:style w:type="character" w:customStyle="1" w:styleId="WW8Num258z1">
    <w:name w:val="WW8Num258z1"/>
    <w:rsid w:val="002F5CE6"/>
    <w:rPr>
      <w:rFonts w:ascii="Courier New" w:hAnsi="Courier New" w:cs="Courier New"/>
    </w:rPr>
  </w:style>
  <w:style w:type="character" w:customStyle="1" w:styleId="WW8Num258z2">
    <w:name w:val="WW8Num258z2"/>
    <w:rsid w:val="002F5CE6"/>
    <w:rPr>
      <w:rFonts w:ascii="Wingdings" w:hAnsi="Wingdings"/>
    </w:rPr>
  </w:style>
  <w:style w:type="character" w:customStyle="1" w:styleId="WW8Num258z3">
    <w:name w:val="WW8Num258z3"/>
    <w:rsid w:val="002F5CE6"/>
    <w:rPr>
      <w:rFonts w:ascii="Symbol" w:hAnsi="Symbol"/>
    </w:rPr>
  </w:style>
  <w:style w:type="character" w:customStyle="1" w:styleId="WW8Num259z1">
    <w:name w:val="WW8Num259z1"/>
    <w:rsid w:val="002F5CE6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2F5CE6"/>
    <w:rPr>
      <w:rFonts w:ascii="Symbol" w:hAnsi="Symbol"/>
    </w:rPr>
  </w:style>
  <w:style w:type="character" w:customStyle="1" w:styleId="WW8Num260z1">
    <w:name w:val="WW8Num260z1"/>
    <w:rsid w:val="002F5CE6"/>
    <w:rPr>
      <w:rFonts w:ascii="Courier New" w:hAnsi="Courier New"/>
    </w:rPr>
  </w:style>
  <w:style w:type="character" w:customStyle="1" w:styleId="WW8Num260z2">
    <w:name w:val="WW8Num260z2"/>
    <w:rsid w:val="002F5CE6"/>
    <w:rPr>
      <w:rFonts w:ascii="Wingdings" w:hAnsi="Wingdings"/>
    </w:rPr>
  </w:style>
  <w:style w:type="character" w:customStyle="1" w:styleId="WW8Num265z0">
    <w:name w:val="WW8Num265z0"/>
    <w:rsid w:val="002F5CE6"/>
    <w:rPr>
      <w:rFonts w:ascii="Symbol" w:hAnsi="Symbol"/>
    </w:rPr>
  </w:style>
  <w:style w:type="character" w:customStyle="1" w:styleId="WW8Num265z1">
    <w:name w:val="WW8Num265z1"/>
    <w:rsid w:val="002F5CE6"/>
    <w:rPr>
      <w:rFonts w:ascii="Courier New" w:hAnsi="Courier New"/>
    </w:rPr>
  </w:style>
  <w:style w:type="character" w:customStyle="1" w:styleId="WW8Num265z2">
    <w:name w:val="WW8Num265z2"/>
    <w:rsid w:val="002F5CE6"/>
    <w:rPr>
      <w:rFonts w:ascii="Wingdings" w:hAnsi="Wingdings"/>
    </w:rPr>
  </w:style>
  <w:style w:type="character" w:customStyle="1" w:styleId="WW8Num267z0">
    <w:name w:val="WW8Num267z0"/>
    <w:rsid w:val="002F5CE6"/>
    <w:rPr>
      <w:rFonts w:ascii="Symbol" w:hAnsi="Symbol"/>
    </w:rPr>
  </w:style>
  <w:style w:type="character" w:customStyle="1" w:styleId="WW8Num267z1">
    <w:name w:val="WW8Num267z1"/>
    <w:rsid w:val="002F5CE6"/>
    <w:rPr>
      <w:rFonts w:ascii="Courier New" w:hAnsi="Courier New"/>
    </w:rPr>
  </w:style>
  <w:style w:type="character" w:customStyle="1" w:styleId="WW8Num267z2">
    <w:name w:val="WW8Num267z2"/>
    <w:rsid w:val="002F5CE6"/>
    <w:rPr>
      <w:rFonts w:ascii="Wingdings" w:hAnsi="Wingdings"/>
    </w:rPr>
  </w:style>
  <w:style w:type="character" w:customStyle="1" w:styleId="WW8Num268z0">
    <w:name w:val="WW8Num268z0"/>
    <w:rsid w:val="002F5CE6"/>
    <w:rPr>
      <w:b w:val="0"/>
      <w:i w:val="0"/>
    </w:rPr>
  </w:style>
  <w:style w:type="character" w:customStyle="1" w:styleId="WW8Num269z0">
    <w:name w:val="WW8Num26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2F5CE6"/>
    <w:rPr>
      <w:b/>
      <w:i w:val="0"/>
    </w:rPr>
  </w:style>
  <w:style w:type="character" w:customStyle="1" w:styleId="WW8Num273z0">
    <w:name w:val="WW8Num273z0"/>
    <w:rsid w:val="002F5CE6"/>
    <w:rPr>
      <w:rFonts w:ascii="Symbol" w:hAnsi="Symbol"/>
    </w:rPr>
  </w:style>
  <w:style w:type="character" w:customStyle="1" w:styleId="WW8Num273z1">
    <w:name w:val="WW8Num273z1"/>
    <w:rsid w:val="002F5CE6"/>
    <w:rPr>
      <w:rFonts w:ascii="Courier New" w:hAnsi="Courier New"/>
    </w:rPr>
  </w:style>
  <w:style w:type="character" w:customStyle="1" w:styleId="WW8Num273z2">
    <w:name w:val="WW8Num273z2"/>
    <w:rsid w:val="002F5CE6"/>
    <w:rPr>
      <w:rFonts w:ascii="Wingdings" w:hAnsi="Wingdings"/>
    </w:rPr>
  </w:style>
  <w:style w:type="character" w:customStyle="1" w:styleId="WW8Num274z0">
    <w:name w:val="WW8Num274z0"/>
    <w:rsid w:val="002F5CE6"/>
    <w:rPr>
      <w:rFonts w:ascii="Arial" w:hAnsi="Arial"/>
      <w:b w:val="0"/>
      <w:i w:val="0"/>
    </w:rPr>
  </w:style>
  <w:style w:type="character" w:customStyle="1" w:styleId="WW8Num275z0">
    <w:name w:val="WW8Num27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2F5CE6"/>
    <w:rPr>
      <w:rFonts w:ascii="Courier New" w:hAnsi="Courier New"/>
    </w:rPr>
  </w:style>
  <w:style w:type="character" w:customStyle="1" w:styleId="WW8Num275z2">
    <w:name w:val="WW8Num275z2"/>
    <w:rsid w:val="002F5CE6"/>
    <w:rPr>
      <w:rFonts w:ascii="Wingdings" w:hAnsi="Wingdings"/>
    </w:rPr>
  </w:style>
  <w:style w:type="character" w:customStyle="1" w:styleId="WW8Num275z3">
    <w:name w:val="WW8Num275z3"/>
    <w:rsid w:val="002F5CE6"/>
    <w:rPr>
      <w:rFonts w:ascii="Symbol" w:hAnsi="Symbol"/>
    </w:rPr>
  </w:style>
  <w:style w:type="character" w:customStyle="1" w:styleId="WW8Num277z0">
    <w:name w:val="WW8Num277z0"/>
    <w:rsid w:val="002F5CE6"/>
    <w:rPr>
      <w:rFonts w:ascii="Arial" w:hAnsi="Arial"/>
      <w:b w:val="0"/>
      <w:i w:val="0"/>
    </w:rPr>
  </w:style>
  <w:style w:type="character" w:customStyle="1" w:styleId="WW8Num278z0">
    <w:name w:val="WW8Num278z0"/>
    <w:rsid w:val="002F5CE6"/>
    <w:rPr>
      <w:rFonts w:ascii="Symbol" w:hAnsi="Symbol"/>
    </w:rPr>
  </w:style>
  <w:style w:type="character" w:customStyle="1" w:styleId="WW8Num278z1">
    <w:name w:val="WW8Num278z1"/>
    <w:rsid w:val="002F5CE6"/>
    <w:rPr>
      <w:rFonts w:ascii="Courier New" w:hAnsi="Courier New"/>
    </w:rPr>
  </w:style>
  <w:style w:type="character" w:customStyle="1" w:styleId="WW8Num278z2">
    <w:name w:val="WW8Num278z2"/>
    <w:rsid w:val="002F5CE6"/>
    <w:rPr>
      <w:rFonts w:ascii="Wingdings" w:hAnsi="Wingdings"/>
    </w:rPr>
  </w:style>
  <w:style w:type="character" w:customStyle="1" w:styleId="WW8Num280z0">
    <w:name w:val="WW8Num28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2F5CE6"/>
    <w:rPr>
      <w:b w:val="0"/>
      <w:i w:val="0"/>
    </w:rPr>
  </w:style>
  <w:style w:type="character" w:customStyle="1" w:styleId="WW8Num283z0">
    <w:name w:val="WW8Num283z0"/>
    <w:rsid w:val="002F5CE6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2F5CE6"/>
    <w:rPr>
      <w:rFonts w:ascii="Courier New" w:hAnsi="Courier New"/>
    </w:rPr>
  </w:style>
  <w:style w:type="character" w:customStyle="1" w:styleId="WW8Num283z2">
    <w:name w:val="WW8Num283z2"/>
    <w:rsid w:val="002F5CE6"/>
    <w:rPr>
      <w:rFonts w:ascii="Wingdings" w:hAnsi="Wingdings"/>
    </w:rPr>
  </w:style>
  <w:style w:type="character" w:customStyle="1" w:styleId="WW8Num283z3">
    <w:name w:val="WW8Num283z3"/>
    <w:rsid w:val="002F5CE6"/>
    <w:rPr>
      <w:rFonts w:ascii="Symbol" w:hAnsi="Symbol"/>
    </w:rPr>
  </w:style>
  <w:style w:type="character" w:customStyle="1" w:styleId="WW8Num284z0">
    <w:name w:val="WW8Num284z0"/>
    <w:rsid w:val="002F5CE6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2F5CE6"/>
    <w:rPr>
      <w:rFonts w:ascii="Courier New" w:hAnsi="Courier New"/>
    </w:rPr>
  </w:style>
  <w:style w:type="character" w:customStyle="1" w:styleId="WW8Num284z2">
    <w:name w:val="WW8Num284z2"/>
    <w:rsid w:val="002F5CE6"/>
    <w:rPr>
      <w:rFonts w:ascii="Wingdings" w:hAnsi="Wingdings"/>
    </w:rPr>
  </w:style>
  <w:style w:type="character" w:customStyle="1" w:styleId="WW8Num284z3">
    <w:name w:val="WW8Num284z3"/>
    <w:rsid w:val="002F5CE6"/>
    <w:rPr>
      <w:rFonts w:ascii="Symbol" w:hAnsi="Symbol"/>
    </w:rPr>
  </w:style>
  <w:style w:type="character" w:customStyle="1" w:styleId="WW8Num285z0">
    <w:name w:val="WW8Num285z0"/>
    <w:rsid w:val="002F5CE6"/>
    <w:rPr>
      <w:rFonts w:ascii="Symbol" w:hAnsi="Symbol"/>
    </w:rPr>
  </w:style>
  <w:style w:type="character" w:customStyle="1" w:styleId="WW8Num285z1">
    <w:name w:val="WW8Num285z1"/>
    <w:rsid w:val="002F5CE6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2F5CE6"/>
    <w:rPr>
      <w:rFonts w:ascii="Symbol" w:hAnsi="Symbol"/>
    </w:rPr>
  </w:style>
  <w:style w:type="character" w:customStyle="1" w:styleId="WW8Num286z1">
    <w:name w:val="WW8Num286z1"/>
    <w:rsid w:val="002F5CE6"/>
    <w:rPr>
      <w:rFonts w:ascii="Courier New" w:hAnsi="Courier New"/>
    </w:rPr>
  </w:style>
  <w:style w:type="character" w:customStyle="1" w:styleId="WW8Num286z2">
    <w:name w:val="WW8Num286z2"/>
    <w:rsid w:val="002F5CE6"/>
    <w:rPr>
      <w:rFonts w:ascii="Wingdings" w:hAnsi="Wingdings"/>
    </w:rPr>
  </w:style>
  <w:style w:type="character" w:customStyle="1" w:styleId="WW8Num287z0">
    <w:name w:val="WW8Num2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2F5CE6"/>
    <w:rPr>
      <w:rFonts w:ascii="Arial" w:hAnsi="Arial"/>
      <w:b w:val="0"/>
      <w:i w:val="0"/>
    </w:rPr>
  </w:style>
  <w:style w:type="character" w:customStyle="1" w:styleId="WW8Num289z0">
    <w:name w:val="WW8Num2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2F5CE6"/>
    <w:rPr>
      <w:b w:val="0"/>
      <w:i w:val="0"/>
    </w:rPr>
  </w:style>
  <w:style w:type="character" w:customStyle="1" w:styleId="WW8Num292z0">
    <w:name w:val="WW8Num292z0"/>
    <w:rsid w:val="002F5CE6"/>
    <w:rPr>
      <w:rFonts w:ascii="Symbol" w:hAnsi="Symbol"/>
    </w:rPr>
  </w:style>
  <w:style w:type="character" w:customStyle="1" w:styleId="WW8Num292z1">
    <w:name w:val="WW8Num292z1"/>
    <w:rsid w:val="002F5CE6"/>
    <w:rPr>
      <w:rFonts w:ascii="Courier New" w:hAnsi="Courier New"/>
    </w:rPr>
  </w:style>
  <w:style w:type="character" w:customStyle="1" w:styleId="WW8Num292z2">
    <w:name w:val="WW8Num292z2"/>
    <w:rsid w:val="002F5CE6"/>
    <w:rPr>
      <w:rFonts w:ascii="Wingdings" w:hAnsi="Wingdings"/>
    </w:rPr>
  </w:style>
  <w:style w:type="character" w:customStyle="1" w:styleId="WW8Num293z0">
    <w:name w:val="WW8Num293z0"/>
    <w:rsid w:val="002F5CE6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2F5CE6"/>
    <w:rPr>
      <w:rFonts w:ascii="Courier New" w:hAnsi="Courier New"/>
    </w:rPr>
  </w:style>
  <w:style w:type="character" w:customStyle="1" w:styleId="WW8Num293z2">
    <w:name w:val="WW8Num293z2"/>
    <w:rsid w:val="002F5CE6"/>
    <w:rPr>
      <w:rFonts w:ascii="Wingdings" w:hAnsi="Wingdings"/>
    </w:rPr>
  </w:style>
  <w:style w:type="character" w:customStyle="1" w:styleId="WW8Num293z3">
    <w:name w:val="WW8Num293z3"/>
    <w:rsid w:val="002F5CE6"/>
    <w:rPr>
      <w:rFonts w:ascii="Symbol" w:hAnsi="Symbol"/>
    </w:rPr>
  </w:style>
  <w:style w:type="character" w:customStyle="1" w:styleId="WW8Num296z0">
    <w:name w:val="WW8Num296z0"/>
    <w:rsid w:val="002F5CE6"/>
    <w:rPr>
      <w:rFonts w:ascii="Symbol" w:hAnsi="Symbol"/>
    </w:rPr>
  </w:style>
  <w:style w:type="character" w:customStyle="1" w:styleId="WW8Num296z1">
    <w:name w:val="WW8Num296z1"/>
    <w:rsid w:val="002F5CE6"/>
    <w:rPr>
      <w:rFonts w:ascii="Courier New" w:hAnsi="Courier New"/>
    </w:rPr>
  </w:style>
  <w:style w:type="character" w:customStyle="1" w:styleId="WW8Num296z2">
    <w:name w:val="WW8Num296z2"/>
    <w:rsid w:val="002F5CE6"/>
    <w:rPr>
      <w:rFonts w:ascii="Wingdings" w:hAnsi="Wingdings"/>
    </w:rPr>
  </w:style>
  <w:style w:type="character" w:customStyle="1" w:styleId="WW8Num297z0">
    <w:name w:val="WW8Num29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2F5CE6"/>
    <w:rPr>
      <w:rFonts w:ascii="Symbol" w:hAnsi="Symbol"/>
    </w:rPr>
  </w:style>
  <w:style w:type="character" w:customStyle="1" w:styleId="WW8Num303z1">
    <w:name w:val="WW8Num303z1"/>
    <w:rsid w:val="002F5CE6"/>
    <w:rPr>
      <w:rFonts w:ascii="Courier New" w:hAnsi="Courier New"/>
    </w:rPr>
  </w:style>
  <w:style w:type="character" w:customStyle="1" w:styleId="WW8Num303z2">
    <w:name w:val="WW8Num303z2"/>
    <w:rsid w:val="002F5CE6"/>
    <w:rPr>
      <w:rFonts w:ascii="Wingdings" w:hAnsi="Wingdings"/>
    </w:rPr>
  </w:style>
  <w:style w:type="character" w:customStyle="1" w:styleId="WW8Num304z0">
    <w:name w:val="WW8Num304z0"/>
    <w:rsid w:val="002F5CE6"/>
    <w:rPr>
      <w:rFonts w:ascii="Symbol" w:hAnsi="Symbol"/>
    </w:rPr>
  </w:style>
  <w:style w:type="character" w:customStyle="1" w:styleId="WW8Num304z1">
    <w:name w:val="WW8Num304z1"/>
    <w:rsid w:val="002F5CE6"/>
    <w:rPr>
      <w:rFonts w:ascii="Courier New" w:hAnsi="Courier New"/>
    </w:rPr>
  </w:style>
  <w:style w:type="character" w:customStyle="1" w:styleId="WW8Num304z2">
    <w:name w:val="WW8Num304z2"/>
    <w:rsid w:val="002F5CE6"/>
    <w:rPr>
      <w:rFonts w:ascii="Wingdings" w:hAnsi="Wingdings"/>
    </w:rPr>
  </w:style>
  <w:style w:type="character" w:customStyle="1" w:styleId="WW8Num305z0">
    <w:name w:val="WW8Num305z0"/>
    <w:rsid w:val="002F5CE6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2F5CE6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2F5CE6"/>
    <w:rPr>
      <w:rFonts w:ascii="Wingdings" w:hAnsi="Wingdings"/>
    </w:rPr>
  </w:style>
  <w:style w:type="character" w:customStyle="1" w:styleId="WW8Num308z3">
    <w:name w:val="WW8Num308z3"/>
    <w:rsid w:val="002F5CE6"/>
    <w:rPr>
      <w:rFonts w:ascii="Symbol" w:hAnsi="Symbol"/>
    </w:rPr>
  </w:style>
  <w:style w:type="character" w:customStyle="1" w:styleId="WW8Num308z4">
    <w:name w:val="WW8Num308z4"/>
    <w:rsid w:val="002F5CE6"/>
    <w:rPr>
      <w:rFonts w:ascii="Courier New" w:hAnsi="Courier New"/>
    </w:rPr>
  </w:style>
  <w:style w:type="character" w:customStyle="1" w:styleId="WW8Num311z0">
    <w:name w:val="WW8Num311z0"/>
    <w:rsid w:val="002F5CE6"/>
    <w:rPr>
      <w:w w:val="92"/>
    </w:rPr>
  </w:style>
  <w:style w:type="character" w:customStyle="1" w:styleId="WW8Num312z0">
    <w:name w:val="WW8Num312z0"/>
    <w:rsid w:val="002F5CE6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2F5CE6"/>
    <w:rPr>
      <w:rFonts w:ascii="Wingdings" w:hAnsi="Wingdings"/>
    </w:rPr>
  </w:style>
  <w:style w:type="character" w:customStyle="1" w:styleId="WW8Num312z3">
    <w:name w:val="WW8Num312z3"/>
    <w:rsid w:val="002F5CE6"/>
    <w:rPr>
      <w:rFonts w:ascii="Symbol" w:hAnsi="Symbol"/>
    </w:rPr>
  </w:style>
  <w:style w:type="character" w:customStyle="1" w:styleId="WW8Num312z4">
    <w:name w:val="WW8Num312z4"/>
    <w:rsid w:val="002F5CE6"/>
    <w:rPr>
      <w:rFonts w:ascii="Courier New" w:hAnsi="Courier New"/>
    </w:rPr>
  </w:style>
  <w:style w:type="character" w:customStyle="1" w:styleId="WW8Num314z0">
    <w:name w:val="WW8Num314z0"/>
    <w:rsid w:val="002F5CE6"/>
    <w:rPr>
      <w:b w:val="0"/>
      <w:i w:val="0"/>
    </w:rPr>
  </w:style>
  <w:style w:type="character" w:customStyle="1" w:styleId="WW8Num318z0">
    <w:name w:val="WW8Num318z0"/>
    <w:rsid w:val="002F5CE6"/>
    <w:rPr>
      <w:b w:val="0"/>
      <w:i w:val="0"/>
    </w:rPr>
  </w:style>
  <w:style w:type="character" w:customStyle="1" w:styleId="WW8Num319z0">
    <w:name w:val="WW8Num31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2F5CE6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2F5CE6"/>
    <w:rPr>
      <w:b w:val="0"/>
      <w:i w:val="0"/>
    </w:rPr>
  </w:style>
  <w:style w:type="character" w:customStyle="1" w:styleId="WW8Num326z0">
    <w:name w:val="WW8Num326z0"/>
    <w:rsid w:val="002F5CE6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2F5CE6"/>
    <w:rPr>
      <w:rFonts w:ascii="Courier New" w:hAnsi="Courier New"/>
    </w:rPr>
  </w:style>
  <w:style w:type="character" w:customStyle="1" w:styleId="WW8Num326z2">
    <w:name w:val="WW8Num326z2"/>
    <w:rsid w:val="002F5CE6"/>
    <w:rPr>
      <w:rFonts w:ascii="Wingdings" w:hAnsi="Wingdings"/>
    </w:rPr>
  </w:style>
  <w:style w:type="character" w:customStyle="1" w:styleId="WW8Num326z3">
    <w:name w:val="WW8Num326z3"/>
    <w:rsid w:val="002F5CE6"/>
    <w:rPr>
      <w:rFonts w:ascii="Symbol" w:hAnsi="Symbol"/>
    </w:rPr>
  </w:style>
  <w:style w:type="character" w:customStyle="1" w:styleId="WW8Num327z0">
    <w:name w:val="WW8Num327z0"/>
    <w:rsid w:val="002F5CE6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2F5CE6"/>
    <w:rPr>
      <w:rFonts w:ascii="Courier New" w:hAnsi="Courier New"/>
    </w:rPr>
  </w:style>
  <w:style w:type="character" w:customStyle="1" w:styleId="WW8Num327z2">
    <w:name w:val="WW8Num327z2"/>
    <w:rsid w:val="002F5CE6"/>
    <w:rPr>
      <w:rFonts w:ascii="Wingdings" w:hAnsi="Wingdings"/>
    </w:rPr>
  </w:style>
  <w:style w:type="character" w:customStyle="1" w:styleId="WW8Num327z3">
    <w:name w:val="WW8Num327z3"/>
    <w:rsid w:val="002F5CE6"/>
    <w:rPr>
      <w:rFonts w:ascii="Symbol" w:hAnsi="Symbol"/>
    </w:rPr>
  </w:style>
  <w:style w:type="character" w:customStyle="1" w:styleId="WW8Num332z1">
    <w:name w:val="WW8Num332z1"/>
    <w:rsid w:val="002F5CE6"/>
    <w:rPr>
      <w:b w:val="0"/>
      <w:i w:val="0"/>
    </w:rPr>
  </w:style>
  <w:style w:type="character" w:customStyle="1" w:styleId="WW8Num333z0">
    <w:name w:val="WW8Num3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2F5CE6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2F5CE6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2F5CE6"/>
    <w:rPr>
      <w:rFonts w:ascii="Courier New" w:hAnsi="Courier New"/>
    </w:rPr>
  </w:style>
  <w:style w:type="character" w:customStyle="1" w:styleId="WW8Num341z2">
    <w:name w:val="WW8Num341z2"/>
    <w:rsid w:val="002F5CE6"/>
    <w:rPr>
      <w:rFonts w:ascii="Wingdings" w:hAnsi="Wingdings"/>
    </w:rPr>
  </w:style>
  <w:style w:type="character" w:customStyle="1" w:styleId="WW8Num341z3">
    <w:name w:val="WW8Num341z3"/>
    <w:rsid w:val="002F5CE6"/>
    <w:rPr>
      <w:rFonts w:ascii="Symbol" w:hAnsi="Symbol"/>
    </w:rPr>
  </w:style>
  <w:style w:type="character" w:customStyle="1" w:styleId="WW8Num347z0">
    <w:name w:val="WW8Num347z0"/>
    <w:rsid w:val="002F5CE6"/>
    <w:rPr>
      <w:rFonts w:ascii="Arial" w:hAnsi="Arial"/>
      <w:b w:val="0"/>
      <w:i w:val="0"/>
    </w:rPr>
  </w:style>
  <w:style w:type="character" w:customStyle="1" w:styleId="WW8Num348z0">
    <w:name w:val="WW8Num348z0"/>
    <w:rsid w:val="002F5CE6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2F5CE6"/>
    <w:rPr>
      <w:rFonts w:ascii="Courier New" w:hAnsi="Courier New"/>
    </w:rPr>
  </w:style>
  <w:style w:type="character" w:customStyle="1" w:styleId="WW8Num348z2">
    <w:name w:val="WW8Num348z2"/>
    <w:rsid w:val="002F5CE6"/>
    <w:rPr>
      <w:rFonts w:ascii="Wingdings" w:hAnsi="Wingdings"/>
    </w:rPr>
  </w:style>
  <w:style w:type="character" w:customStyle="1" w:styleId="WW8Num348z3">
    <w:name w:val="WW8Num348z3"/>
    <w:rsid w:val="002F5CE6"/>
    <w:rPr>
      <w:rFonts w:ascii="Symbol" w:hAnsi="Symbol"/>
    </w:rPr>
  </w:style>
  <w:style w:type="character" w:customStyle="1" w:styleId="WW8Num349z0">
    <w:name w:val="WW8Num34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2F5CE6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2F5CE6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2F5CE6"/>
    <w:rPr>
      <w:rFonts w:ascii="Wingdings" w:hAnsi="Wingdings"/>
    </w:rPr>
  </w:style>
  <w:style w:type="character" w:customStyle="1" w:styleId="WW8Num350z3">
    <w:name w:val="WW8Num350z3"/>
    <w:rsid w:val="002F5CE6"/>
    <w:rPr>
      <w:rFonts w:ascii="Symbol" w:hAnsi="Symbol"/>
    </w:rPr>
  </w:style>
  <w:style w:type="character" w:customStyle="1" w:styleId="WW8Num350z4">
    <w:name w:val="WW8Num350z4"/>
    <w:rsid w:val="002F5CE6"/>
    <w:rPr>
      <w:rFonts w:ascii="Courier New" w:hAnsi="Courier New"/>
    </w:rPr>
  </w:style>
  <w:style w:type="character" w:customStyle="1" w:styleId="WW8Num351z0">
    <w:name w:val="WW8Num351z0"/>
    <w:rsid w:val="002F5CE6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2F5CE6"/>
    <w:rPr>
      <w:rFonts w:ascii="Courier New" w:hAnsi="Courier New"/>
    </w:rPr>
  </w:style>
  <w:style w:type="character" w:customStyle="1" w:styleId="WW8Num351z2">
    <w:name w:val="WW8Num351z2"/>
    <w:rsid w:val="002F5CE6"/>
    <w:rPr>
      <w:rFonts w:ascii="Wingdings" w:hAnsi="Wingdings"/>
    </w:rPr>
  </w:style>
  <w:style w:type="character" w:customStyle="1" w:styleId="WW8Num351z3">
    <w:name w:val="WW8Num351z3"/>
    <w:rsid w:val="002F5CE6"/>
    <w:rPr>
      <w:rFonts w:ascii="Symbol" w:hAnsi="Symbol"/>
    </w:rPr>
  </w:style>
  <w:style w:type="character" w:customStyle="1" w:styleId="WW8Num353z0">
    <w:name w:val="WW8Num353z0"/>
    <w:rsid w:val="002F5CE6"/>
    <w:rPr>
      <w:rFonts w:ascii="Symbol" w:hAnsi="Symbol"/>
    </w:rPr>
  </w:style>
  <w:style w:type="character" w:customStyle="1" w:styleId="WW8Num353z1">
    <w:name w:val="WW8Num353z1"/>
    <w:rsid w:val="002F5CE6"/>
    <w:rPr>
      <w:rFonts w:ascii="Courier New" w:hAnsi="Courier New"/>
    </w:rPr>
  </w:style>
  <w:style w:type="character" w:customStyle="1" w:styleId="WW8Num353z2">
    <w:name w:val="WW8Num353z2"/>
    <w:rsid w:val="002F5CE6"/>
    <w:rPr>
      <w:rFonts w:ascii="Wingdings" w:hAnsi="Wingdings"/>
    </w:rPr>
  </w:style>
  <w:style w:type="character" w:customStyle="1" w:styleId="WW8Num354z0">
    <w:name w:val="WW8Num354z0"/>
    <w:rsid w:val="002F5CE6"/>
    <w:rPr>
      <w:b w:val="0"/>
      <w:i w:val="0"/>
    </w:rPr>
  </w:style>
  <w:style w:type="character" w:customStyle="1" w:styleId="WW8Num355z0">
    <w:name w:val="WW8Num355z0"/>
    <w:rsid w:val="002F5CE6"/>
    <w:rPr>
      <w:b w:val="0"/>
      <w:i w:val="0"/>
    </w:rPr>
  </w:style>
  <w:style w:type="character" w:customStyle="1" w:styleId="WW8Num356z0">
    <w:name w:val="WW8Num356z0"/>
    <w:rsid w:val="002F5CE6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2F5CE6"/>
    <w:rPr>
      <w:rFonts w:ascii="Courier New" w:hAnsi="Courier New"/>
    </w:rPr>
  </w:style>
  <w:style w:type="character" w:customStyle="1" w:styleId="WW8Num356z2">
    <w:name w:val="WW8Num356z2"/>
    <w:rsid w:val="002F5CE6"/>
    <w:rPr>
      <w:rFonts w:ascii="Wingdings" w:hAnsi="Wingdings"/>
    </w:rPr>
  </w:style>
  <w:style w:type="character" w:customStyle="1" w:styleId="WW8Num356z3">
    <w:name w:val="WW8Num356z3"/>
    <w:rsid w:val="002F5CE6"/>
    <w:rPr>
      <w:rFonts w:ascii="Symbol" w:hAnsi="Symbol"/>
    </w:rPr>
  </w:style>
  <w:style w:type="character" w:customStyle="1" w:styleId="WW8Num358z0">
    <w:name w:val="WW8Num358z0"/>
    <w:rsid w:val="002F5CE6"/>
    <w:rPr>
      <w:rFonts w:ascii="Arial" w:hAnsi="Arial"/>
      <w:b w:val="0"/>
      <w:i w:val="0"/>
    </w:rPr>
  </w:style>
  <w:style w:type="character" w:customStyle="1" w:styleId="WW8Num361z0">
    <w:name w:val="WW8Num361z0"/>
    <w:rsid w:val="002F5CE6"/>
    <w:rPr>
      <w:rFonts w:ascii="Arial" w:hAnsi="Arial"/>
      <w:b w:val="0"/>
      <w:i w:val="0"/>
    </w:rPr>
  </w:style>
  <w:style w:type="character" w:customStyle="1" w:styleId="WW8Num362z0">
    <w:name w:val="WW8Num362z0"/>
    <w:rsid w:val="002F5CE6"/>
    <w:rPr>
      <w:rFonts w:ascii="Symbol" w:hAnsi="Symbol"/>
    </w:rPr>
  </w:style>
  <w:style w:type="character" w:customStyle="1" w:styleId="WW8Num362z1">
    <w:name w:val="WW8Num362z1"/>
    <w:rsid w:val="002F5CE6"/>
    <w:rPr>
      <w:rFonts w:ascii="Courier New" w:hAnsi="Courier New"/>
    </w:rPr>
  </w:style>
  <w:style w:type="character" w:customStyle="1" w:styleId="WW8Num362z2">
    <w:name w:val="WW8Num362z2"/>
    <w:rsid w:val="002F5CE6"/>
    <w:rPr>
      <w:rFonts w:ascii="Wingdings" w:hAnsi="Wingdings"/>
    </w:rPr>
  </w:style>
  <w:style w:type="character" w:customStyle="1" w:styleId="WW8Num365z0">
    <w:name w:val="WW8Num365z0"/>
    <w:rsid w:val="002F5CE6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2F5CE6"/>
    <w:rPr>
      <w:rFonts w:ascii="Courier New" w:hAnsi="Courier New"/>
    </w:rPr>
  </w:style>
  <w:style w:type="character" w:customStyle="1" w:styleId="WW8Num365z2">
    <w:name w:val="WW8Num365z2"/>
    <w:rsid w:val="002F5CE6"/>
    <w:rPr>
      <w:rFonts w:ascii="Wingdings" w:hAnsi="Wingdings"/>
    </w:rPr>
  </w:style>
  <w:style w:type="character" w:customStyle="1" w:styleId="WW8Num365z3">
    <w:name w:val="WW8Num365z3"/>
    <w:rsid w:val="002F5CE6"/>
    <w:rPr>
      <w:rFonts w:ascii="Symbol" w:hAnsi="Symbol"/>
    </w:rPr>
  </w:style>
  <w:style w:type="character" w:customStyle="1" w:styleId="WW8Num367z0">
    <w:name w:val="WW8Num367z0"/>
    <w:rsid w:val="002F5CE6"/>
    <w:rPr>
      <w:rFonts w:ascii="Symbol" w:hAnsi="Symbol"/>
    </w:rPr>
  </w:style>
  <w:style w:type="character" w:customStyle="1" w:styleId="WW8Num367z1">
    <w:name w:val="WW8Num367z1"/>
    <w:rsid w:val="002F5CE6"/>
    <w:rPr>
      <w:rFonts w:ascii="Courier New" w:hAnsi="Courier New"/>
    </w:rPr>
  </w:style>
  <w:style w:type="character" w:customStyle="1" w:styleId="WW8Num367z2">
    <w:name w:val="WW8Num367z2"/>
    <w:rsid w:val="002F5CE6"/>
    <w:rPr>
      <w:rFonts w:ascii="Wingdings" w:hAnsi="Wingdings"/>
    </w:rPr>
  </w:style>
  <w:style w:type="character" w:customStyle="1" w:styleId="WW8Num369z0">
    <w:name w:val="WW8Num369z0"/>
    <w:rsid w:val="002F5CE6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2F5CE6"/>
    <w:rPr>
      <w:rFonts w:ascii="Courier New" w:hAnsi="Courier New"/>
    </w:rPr>
  </w:style>
  <w:style w:type="character" w:customStyle="1" w:styleId="WW8Num369z2">
    <w:name w:val="WW8Num369z2"/>
    <w:rsid w:val="002F5CE6"/>
    <w:rPr>
      <w:rFonts w:ascii="Wingdings" w:hAnsi="Wingdings"/>
    </w:rPr>
  </w:style>
  <w:style w:type="character" w:customStyle="1" w:styleId="WW8Num369z3">
    <w:name w:val="WW8Num369z3"/>
    <w:rsid w:val="002F5CE6"/>
    <w:rPr>
      <w:rFonts w:ascii="Symbol" w:hAnsi="Symbol"/>
    </w:rPr>
  </w:style>
  <w:style w:type="character" w:customStyle="1" w:styleId="WW8Num370z0">
    <w:name w:val="WW8Num370z0"/>
    <w:rsid w:val="002F5CE6"/>
    <w:rPr>
      <w:rFonts w:ascii="Arial" w:hAnsi="Arial"/>
      <w:b w:val="0"/>
      <w:i w:val="0"/>
    </w:rPr>
  </w:style>
  <w:style w:type="character" w:customStyle="1" w:styleId="WW8Num371z0">
    <w:name w:val="WW8Num371z0"/>
    <w:rsid w:val="002F5CE6"/>
    <w:rPr>
      <w:rFonts w:ascii="Symbol" w:hAnsi="Symbol"/>
    </w:rPr>
  </w:style>
  <w:style w:type="character" w:customStyle="1" w:styleId="WW8Num371z1">
    <w:name w:val="WW8Num371z1"/>
    <w:rsid w:val="002F5CE6"/>
    <w:rPr>
      <w:rFonts w:ascii="Courier New" w:hAnsi="Courier New"/>
    </w:rPr>
  </w:style>
  <w:style w:type="character" w:customStyle="1" w:styleId="WW8Num371z2">
    <w:name w:val="WW8Num371z2"/>
    <w:rsid w:val="002F5CE6"/>
    <w:rPr>
      <w:rFonts w:ascii="Wingdings" w:hAnsi="Wingdings"/>
    </w:rPr>
  </w:style>
  <w:style w:type="character" w:customStyle="1" w:styleId="WW8Num373z0">
    <w:name w:val="WW8Num373z0"/>
    <w:rsid w:val="002F5CE6"/>
    <w:rPr>
      <w:rFonts w:ascii="Arial" w:hAnsi="Arial"/>
      <w:b w:val="0"/>
      <w:i w:val="0"/>
    </w:rPr>
  </w:style>
  <w:style w:type="character" w:customStyle="1" w:styleId="WW8Num375z0">
    <w:name w:val="WW8Num375z0"/>
    <w:rsid w:val="002F5CE6"/>
    <w:rPr>
      <w:w w:val="92"/>
    </w:rPr>
  </w:style>
  <w:style w:type="character" w:customStyle="1" w:styleId="WW8Num377z0">
    <w:name w:val="WW8Num377z0"/>
    <w:rsid w:val="002F5CE6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2F5CE6"/>
    <w:rPr>
      <w:rFonts w:ascii="Courier New" w:hAnsi="Courier New"/>
    </w:rPr>
  </w:style>
  <w:style w:type="character" w:customStyle="1" w:styleId="WW8Num377z2">
    <w:name w:val="WW8Num377z2"/>
    <w:rsid w:val="002F5CE6"/>
    <w:rPr>
      <w:rFonts w:ascii="Wingdings" w:hAnsi="Wingdings"/>
    </w:rPr>
  </w:style>
  <w:style w:type="character" w:customStyle="1" w:styleId="WW8Num377z3">
    <w:name w:val="WW8Num377z3"/>
    <w:rsid w:val="002F5CE6"/>
    <w:rPr>
      <w:rFonts w:ascii="Symbol" w:hAnsi="Symbol"/>
    </w:rPr>
  </w:style>
  <w:style w:type="character" w:customStyle="1" w:styleId="WW8Num378z0">
    <w:name w:val="WW8Num378z0"/>
    <w:rsid w:val="002F5CE6"/>
    <w:rPr>
      <w:rFonts w:ascii="Symbol" w:hAnsi="Symbol"/>
    </w:rPr>
  </w:style>
  <w:style w:type="character" w:customStyle="1" w:styleId="WW8Num378z1">
    <w:name w:val="WW8Num378z1"/>
    <w:rsid w:val="002F5CE6"/>
    <w:rPr>
      <w:rFonts w:ascii="Courier New" w:hAnsi="Courier New"/>
    </w:rPr>
  </w:style>
  <w:style w:type="character" w:customStyle="1" w:styleId="WW8Num378z2">
    <w:name w:val="WW8Num378z2"/>
    <w:rsid w:val="002F5CE6"/>
    <w:rPr>
      <w:rFonts w:ascii="Wingdings" w:hAnsi="Wingdings"/>
    </w:rPr>
  </w:style>
  <w:style w:type="character" w:customStyle="1" w:styleId="WW8Num379z0">
    <w:name w:val="WW8Num379z0"/>
    <w:rsid w:val="002F5CE6"/>
    <w:rPr>
      <w:rFonts w:ascii="Symbol" w:hAnsi="Symbol"/>
    </w:rPr>
  </w:style>
  <w:style w:type="character" w:customStyle="1" w:styleId="WW8Num379z1">
    <w:name w:val="WW8Num379z1"/>
    <w:rsid w:val="002F5CE6"/>
    <w:rPr>
      <w:rFonts w:ascii="Courier New" w:hAnsi="Courier New"/>
    </w:rPr>
  </w:style>
  <w:style w:type="character" w:customStyle="1" w:styleId="WW8Num379z2">
    <w:name w:val="WW8Num379z2"/>
    <w:rsid w:val="002F5CE6"/>
    <w:rPr>
      <w:rFonts w:ascii="Wingdings" w:hAnsi="Wingdings"/>
    </w:rPr>
  </w:style>
  <w:style w:type="character" w:customStyle="1" w:styleId="WW8Num381z0">
    <w:name w:val="WW8Num38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2F5CE6"/>
    <w:rPr>
      <w:b w:val="0"/>
      <w:i w:val="0"/>
    </w:rPr>
  </w:style>
  <w:style w:type="character" w:customStyle="1" w:styleId="WW8Num388z0">
    <w:name w:val="WW8Num388z0"/>
    <w:rsid w:val="002F5CE6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2F5CE6"/>
    <w:rPr>
      <w:rFonts w:ascii="Courier New" w:hAnsi="Courier New"/>
    </w:rPr>
  </w:style>
  <w:style w:type="character" w:customStyle="1" w:styleId="WW8Num388z2">
    <w:name w:val="WW8Num388z2"/>
    <w:rsid w:val="002F5CE6"/>
    <w:rPr>
      <w:rFonts w:ascii="Wingdings" w:hAnsi="Wingdings"/>
    </w:rPr>
  </w:style>
  <w:style w:type="character" w:customStyle="1" w:styleId="WW8Num388z3">
    <w:name w:val="WW8Num388z3"/>
    <w:rsid w:val="002F5CE6"/>
    <w:rPr>
      <w:rFonts w:ascii="Symbol" w:hAnsi="Symbol"/>
    </w:rPr>
  </w:style>
  <w:style w:type="character" w:customStyle="1" w:styleId="WW8Num390z0">
    <w:name w:val="WW8Num3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2F5CE6"/>
    <w:rPr>
      <w:rFonts w:ascii="Symbol" w:hAnsi="Symbol"/>
    </w:rPr>
  </w:style>
  <w:style w:type="character" w:customStyle="1" w:styleId="WW8Num393z1">
    <w:name w:val="WW8Num393z1"/>
    <w:rsid w:val="002F5CE6"/>
    <w:rPr>
      <w:rFonts w:ascii="Courier New" w:hAnsi="Courier New"/>
    </w:rPr>
  </w:style>
  <w:style w:type="character" w:customStyle="1" w:styleId="WW8Num393z2">
    <w:name w:val="WW8Num393z2"/>
    <w:rsid w:val="002F5CE6"/>
    <w:rPr>
      <w:rFonts w:ascii="Wingdings" w:hAnsi="Wingdings"/>
    </w:rPr>
  </w:style>
  <w:style w:type="character" w:customStyle="1" w:styleId="WW8Num399z0">
    <w:name w:val="WW8Num39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2F5CE6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2F5CE6"/>
    <w:rPr>
      <w:rFonts w:ascii="Arial" w:hAnsi="Arial"/>
      <w:b w:val="0"/>
      <w:i w:val="0"/>
    </w:rPr>
  </w:style>
  <w:style w:type="character" w:customStyle="1" w:styleId="WW8Num403z0">
    <w:name w:val="WW8Num403z0"/>
    <w:rsid w:val="002F5CE6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2F5CE6"/>
    <w:rPr>
      <w:rFonts w:ascii="Courier New" w:hAnsi="Courier New"/>
    </w:rPr>
  </w:style>
  <w:style w:type="character" w:customStyle="1" w:styleId="WW8Num403z2">
    <w:name w:val="WW8Num403z2"/>
    <w:rsid w:val="002F5CE6"/>
    <w:rPr>
      <w:rFonts w:ascii="Wingdings" w:hAnsi="Wingdings"/>
    </w:rPr>
  </w:style>
  <w:style w:type="character" w:customStyle="1" w:styleId="WW8Num403z3">
    <w:name w:val="WW8Num403z3"/>
    <w:rsid w:val="002F5CE6"/>
    <w:rPr>
      <w:rFonts w:ascii="Symbol" w:hAnsi="Symbol"/>
    </w:rPr>
  </w:style>
  <w:style w:type="character" w:customStyle="1" w:styleId="WW8Num404z0">
    <w:name w:val="WW8Num40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2F5CE6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2F5CE6"/>
    <w:rPr>
      <w:rFonts w:ascii="Courier New" w:hAnsi="Courier New"/>
    </w:rPr>
  </w:style>
  <w:style w:type="character" w:customStyle="1" w:styleId="WW8Num405z2">
    <w:name w:val="WW8Num405z2"/>
    <w:rsid w:val="002F5CE6"/>
    <w:rPr>
      <w:rFonts w:ascii="Wingdings" w:hAnsi="Wingdings"/>
    </w:rPr>
  </w:style>
  <w:style w:type="character" w:customStyle="1" w:styleId="WW8Num405z3">
    <w:name w:val="WW8Num405z3"/>
    <w:rsid w:val="002F5CE6"/>
    <w:rPr>
      <w:rFonts w:ascii="Symbol" w:hAnsi="Symbol"/>
    </w:rPr>
  </w:style>
  <w:style w:type="character" w:customStyle="1" w:styleId="WW8Num406z0">
    <w:name w:val="WW8Num406z0"/>
    <w:rsid w:val="002F5CE6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2F5CE6"/>
    <w:rPr>
      <w:rFonts w:ascii="Courier New" w:hAnsi="Courier New"/>
    </w:rPr>
  </w:style>
  <w:style w:type="character" w:customStyle="1" w:styleId="WW8Num406z2">
    <w:name w:val="WW8Num406z2"/>
    <w:rsid w:val="002F5CE6"/>
    <w:rPr>
      <w:rFonts w:ascii="Wingdings" w:hAnsi="Wingdings"/>
    </w:rPr>
  </w:style>
  <w:style w:type="character" w:customStyle="1" w:styleId="WW8Num406z3">
    <w:name w:val="WW8Num406z3"/>
    <w:rsid w:val="002F5CE6"/>
    <w:rPr>
      <w:rFonts w:ascii="Symbol" w:hAnsi="Symbol"/>
    </w:rPr>
  </w:style>
  <w:style w:type="character" w:customStyle="1" w:styleId="WW8Num408z0">
    <w:name w:val="WW8Num408z0"/>
    <w:rsid w:val="002F5CE6"/>
    <w:rPr>
      <w:rFonts w:ascii="Symbol" w:hAnsi="Symbol"/>
    </w:rPr>
  </w:style>
  <w:style w:type="character" w:customStyle="1" w:styleId="WW8Num408z1">
    <w:name w:val="WW8Num408z1"/>
    <w:rsid w:val="002F5CE6"/>
    <w:rPr>
      <w:rFonts w:ascii="Courier New" w:hAnsi="Courier New"/>
    </w:rPr>
  </w:style>
  <w:style w:type="character" w:customStyle="1" w:styleId="WW8Num408z2">
    <w:name w:val="WW8Num408z2"/>
    <w:rsid w:val="002F5CE6"/>
    <w:rPr>
      <w:rFonts w:ascii="Wingdings" w:hAnsi="Wingdings"/>
    </w:rPr>
  </w:style>
  <w:style w:type="character" w:customStyle="1" w:styleId="WW8Num409z0">
    <w:name w:val="WW8Num40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2F5CE6"/>
    <w:rPr>
      <w:rFonts w:ascii="Arial" w:hAnsi="Arial"/>
      <w:b w:val="0"/>
      <w:i w:val="0"/>
    </w:rPr>
  </w:style>
  <w:style w:type="character" w:customStyle="1" w:styleId="WW8Num413z0">
    <w:name w:val="WW8Num41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2F5CE6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2F5CE6"/>
    <w:rPr>
      <w:b w:val="0"/>
      <w:i w:val="0"/>
      <w:sz w:val="24"/>
      <w:szCs w:val="24"/>
    </w:rPr>
  </w:style>
  <w:style w:type="character" w:customStyle="1" w:styleId="WW8Num416z0">
    <w:name w:val="WW8Num41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2F5CE6"/>
    <w:rPr>
      <w:rFonts w:ascii="Courier New" w:hAnsi="Courier New"/>
    </w:rPr>
  </w:style>
  <w:style w:type="character" w:customStyle="1" w:styleId="WW8Num420z2">
    <w:name w:val="WW8Num420z2"/>
    <w:rsid w:val="002F5CE6"/>
    <w:rPr>
      <w:rFonts w:ascii="Wingdings" w:hAnsi="Wingdings"/>
    </w:rPr>
  </w:style>
  <w:style w:type="character" w:customStyle="1" w:styleId="WW8Num420z3">
    <w:name w:val="WW8Num420z3"/>
    <w:rsid w:val="002F5CE6"/>
    <w:rPr>
      <w:rFonts w:ascii="Symbol" w:hAnsi="Symbol"/>
    </w:rPr>
  </w:style>
  <w:style w:type="character" w:customStyle="1" w:styleId="WW8Num421z0">
    <w:name w:val="WW8Num421z0"/>
    <w:rsid w:val="002F5CE6"/>
    <w:rPr>
      <w:rFonts w:ascii="Arial" w:hAnsi="Arial"/>
      <w:b w:val="0"/>
      <w:i w:val="0"/>
    </w:rPr>
  </w:style>
  <w:style w:type="character" w:customStyle="1" w:styleId="WW8Num423z0">
    <w:name w:val="WW8Num423z0"/>
    <w:rsid w:val="002F5CE6"/>
    <w:rPr>
      <w:rFonts w:ascii="Arial" w:hAnsi="Arial"/>
      <w:b w:val="0"/>
      <w:i w:val="0"/>
    </w:rPr>
  </w:style>
  <w:style w:type="character" w:customStyle="1" w:styleId="WW8Num424z0">
    <w:name w:val="WW8Num424z0"/>
    <w:rsid w:val="002F5CE6"/>
    <w:rPr>
      <w:rFonts w:ascii="Arial" w:hAnsi="Arial"/>
      <w:b w:val="0"/>
      <w:i w:val="0"/>
    </w:rPr>
  </w:style>
  <w:style w:type="character" w:customStyle="1" w:styleId="WW8Num424z1">
    <w:name w:val="WW8Num424z1"/>
    <w:rsid w:val="002F5CE6"/>
    <w:rPr>
      <w:rFonts w:ascii="Symbol" w:hAnsi="Symbol"/>
    </w:rPr>
  </w:style>
  <w:style w:type="character" w:customStyle="1" w:styleId="WW8Num425z1">
    <w:name w:val="WW8Num425z1"/>
    <w:rsid w:val="002F5CE6"/>
    <w:rPr>
      <w:rFonts w:ascii="Tahoma" w:hAnsi="Tahoma"/>
      <w:color w:val="auto"/>
    </w:rPr>
  </w:style>
  <w:style w:type="character" w:customStyle="1" w:styleId="WW8Num426z0">
    <w:name w:val="WW8Num426z0"/>
    <w:rsid w:val="002F5CE6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2F5CE6"/>
    <w:rPr>
      <w:rFonts w:ascii="Courier New" w:hAnsi="Courier New"/>
    </w:rPr>
  </w:style>
  <w:style w:type="character" w:customStyle="1" w:styleId="WW8Num426z2">
    <w:name w:val="WW8Num426z2"/>
    <w:rsid w:val="002F5CE6"/>
    <w:rPr>
      <w:rFonts w:ascii="Wingdings" w:hAnsi="Wingdings"/>
    </w:rPr>
  </w:style>
  <w:style w:type="character" w:customStyle="1" w:styleId="WW8Num426z3">
    <w:name w:val="WW8Num426z3"/>
    <w:rsid w:val="002F5CE6"/>
    <w:rPr>
      <w:rFonts w:ascii="Symbol" w:hAnsi="Symbol"/>
    </w:rPr>
  </w:style>
  <w:style w:type="character" w:customStyle="1" w:styleId="WW8Num428z0">
    <w:name w:val="WW8Num428z0"/>
    <w:rsid w:val="002F5CE6"/>
    <w:rPr>
      <w:rFonts w:ascii="Symbol" w:hAnsi="Symbol"/>
    </w:rPr>
  </w:style>
  <w:style w:type="character" w:customStyle="1" w:styleId="WW8Num428z1">
    <w:name w:val="WW8Num428z1"/>
    <w:rsid w:val="002F5CE6"/>
    <w:rPr>
      <w:rFonts w:ascii="Courier New" w:hAnsi="Courier New"/>
    </w:rPr>
  </w:style>
  <w:style w:type="character" w:customStyle="1" w:styleId="WW8Num428z2">
    <w:name w:val="WW8Num428z2"/>
    <w:rsid w:val="002F5CE6"/>
    <w:rPr>
      <w:rFonts w:ascii="Wingdings" w:hAnsi="Wingdings"/>
    </w:rPr>
  </w:style>
  <w:style w:type="character" w:customStyle="1" w:styleId="WW8Num432z0">
    <w:name w:val="WW8Num432z0"/>
    <w:rsid w:val="002F5CE6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2F5CE6"/>
    <w:rPr>
      <w:rFonts w:ascii="Courier New" w:hAnsi="Courier New"/>
    </w:rPr>
  </w:style>
  <w:style w:type="character" w:customStyle="1" w:styleId="WW8Num432z2">
    <w:name w:val="WW8Num432z2"/>
    <w:rsid w:val="002F5CE6"/>
    <w:rPr>
      <w:rFonts w:ascii="Wingdings" w:hAnsi="Wingdings"/>
    </w:rPr>
  </w:style>
  <w:style w:type="character" w:customStyle="1" w:styleId="WW8Num432z3">
    <w:name w:val="WW8Num432z3"/>
    <w:rsid w:val="002F5CE6"/>
    <w:rPr>
      <w:rFonts w:ascii="Symbol" w:hAnsi="Symbol"/>
    </w:rPr>
  </w:style>
  <w:style w:type="character" w:customStyle="1" w:styleId="WW8Num434z0">
    <w:name w:val="WW8Num434z0"/>
    <w:rsid w:val="002F5CE6"/>
    <w:rPr>
      <w:rFonts w:ascii="Symbol" w:hAnsi="Symbol"/>
    </w:rPr>
  </w:style>
  <w:style w:type="character" w:customStyle="1" w:styleId="WW8Num434z1">
    <w:name w:val="WW8Num434z1"/>
    <w:rsid w:val="002F5CE6"/>
    <w:rPr>
      <w:rFonts w:ascii="Courier New" w:hAnsi="Courier New"/>
    </w:rPr>
  </w:style>
  <w:style w:type="character" w:customStyle="1" w:styleId="WW8Num434z2">
    <w:name w:val="WW8Num434z2"/>
    <w:rsid w:val="002F5CE6"/>
    <w:rPr>
      <w:rFonts w:ascii="Wingdings" w:hAnsi="Wingdings"/>
    </w:rPr>
  </w:style>
  <w:style w:type="character" w:customStyle="1" w:styleId="WW8Num438z0">
    <w:name w:val="WW8Num438z0"/>
    <w:rsid w:val="002F5CE6"/>
    <w:rPr>
      <w:rFonts w:ascii="Arial" w:hAnsi="Arial"/>
      <w:b w:val="0"/>
      <w:i w:val="0"/>
    </w:rPr>
  </w:style>
  <w:style w:type="character" w:customStyle="1" w:styleId="WW8Num443z0">
    <w:name w:val="WW8Num4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2F5CE6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2F5CE6"/>
    <w:rPr>
      <w:b w:val="0"/>
      <w:i w:val="0"/>
    </w:rPr>
  </w:style>
  <w:style w:type="character" w:customStyle="1" w:styleId="WW8Num444z4">
    <w:name w:val="WW8Num444z4"/>
    <w:rsid w:val="002F5CE6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2F5CE6"/>
    <w:rPr>
      <w:b w:val="0"/>
      <w:i w:val="0"/>
    </w:rPr>
  </w:style>
  <w:style w:type="character" w:customStyle="1" w:styleId="WW8Num446z0">
    <w:name w:val="WW8Num446z0"/>
    <w:rsid w:val="002F5CE6"/>
    <w:rPr>
      <w:rFonts w:ascii="Arial" w:hAnsi="Arial"/>
      <w:b w:val="0"/>
      <w:i w:val="0"/>
    </w:rPr>
  </w:style>
  <w:style w:type="character" w:customStyle="1" w:styleId="WW8Num449z0">
    <w:name w:val="WW8Num449z0"/>
    <w:rsid w:val="002F5CE6"/>
    <w:rPr>
      <w:b/>
    </w:rPr>
  </w:style>
  <w:style w:type="character" w:customStyle="1" w:styleId="WW8Num450z0">
    <w:name w:val="WW8Num4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2F5CE6"/>
    <w:rPr>
      <w:rFonts w:ascii="Symbol" w:hAnsi="Symbol"/>
    </w:rPr>
  </w:style>
  <w:style w:type="character" w:customStyle="1" w:styleId="WW8Num453z0">
    <w:name w:val="WW8Num453z0"/>
    <w:rsid w:val="002F5CE6"/>
    <w:rPr>
      <w:rFonts w:ascii="Arial" w:hAnsi="Arial"/>
      <w:b w:val="0"/>
      <w:i w:val="0"/>
    </w:rPr>
  </w:style>
  <w:style w:type="character" w:customStyle="1" w:styleId="WW8Num456z0">
    <w:name w:val="WW8Num456z0"/>
    <w:rsid w:val="002F5CE6"/>
    <w:rPr>
      <w:b w:val="0"/>
      <w:i w:val="0"/>
    </w:rPr>
  </w:style>
  <w:style w:type="character" w:customStyle="1" w:styleId="WW8Num457z0">
    <w:name w:val="WW8Num457z0"/>
    <w:rsid w:val="002F5CE6"/>
    <w:rPr>
      <w:rFonts w:ascii="Symbol" w:hAnsi="Symbol"/>
    </w:rPr>
  </w:style>
  <w:style w:type="character" w:customStyle="1" w:styleId="WW8Num457z1">
    <w:name w:val="WW8Num457z1"/>
    <w:rsid w:val="002F5CE6"/>
    <w:rPr>
      <w:rFonts w:ascii="Courier New" w:hAnsi="Courier New"/>
    </w:rPr>
  </w:style>
  <w:style w:type="character" w:customStyle="1" w:styleId="WW8Num457z2">
    <w:name w:val="WW8Num457z2"/>
    <w:rsid w:val="002F5CE6"/>
    <w:rPr>
      <w:rFonts w:ascii="Wingdings" w:hAnsi="Wingdings"/>
    </w:rPr>
  </w:style>
  <w:style w:type="character" w:customStyle="1" w:styleId="WW8Num460z0">
    <w:name w:val="WW8Num460z0"/>
    <w:rsid w:val="002F5CE6"/>
    <w:rPr>
      <w:rFonts w:ascii="Arial" w:hAnsi="Arial"/>
      <w:b w:val="0"/>
      <w:i w:val="0"/>
    </w:rPr>
  </w:style>
  <w:style w:type="character" w:customStyle="1" w:styleId="WW8Num465z0">
    <w:name w:val="WW8Num465z0"/>
    <w:rsid w:val="002F5CE6"/>
    <w:rPr>
      <w:rFonts w:ascii="Arial" w:hAnsi="Arial"/>
      <w:b w:val="0"/>
      <w:i w:val="0"/>
    </w:rPr>
  </w:style>
  <w:style w:type="character" w:customStyle="1" w:styleId="WW8Num466z0">
    <w:name w:val="WW8Num466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2F5CE6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2F5CE6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2F5CE6"/>
    <w:rPr>
      <w:rFonts w:ascii="Courier New" w:hAnsi="Courier New"/>
    </w:rPr>
  </w:style>
  <w:style w:type="character" w:customStyle="1" w:styleId="WW8Num469z2">
    <w:name w:val="WW8Num469z2"/>
    <w:rsid w:val="002F5CE6"/>
    <w:rPr>
      <w:rFonts w:ascii="Wingdings" w:hAnsi="Wingdings"/>
    </w:rPr>
  </w:style>
  <w:style w:type="character" w:customStyle="1" w:styleId="WW8Num469z3">
    <w:name w:val="WW8Num469z3"/>
    <w:rsid w:val="002F5CE6"/>
    <w:rPr>
      <w:rFonts w:ascii="Symbol" w:hAnsi="Symbol"/>
    </w:rPr>
  </w:style>
  <w:style w:type="character" w:customStyle="1" w:styleId="WW8Num471z0">
    <w:name w:val="WW8Num471z0"/>
    <w:rsid w:val="002F5CE6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2F5CE6"/>
    <w:rPr>
      <w:rFonts w:ascii="Courier New" w:hAnsi="Courier New"/>
    </w:rPr>
  </w:style>
  <w:style w:type="character" w:customStyle="1" w:styleId="WW8Num471z2">
    <w:name w:val="WW8Num471z2"/>
    <w:rsid w:val="002F5CE6"/>
    <w:rPr>
      <w:rFonts w:ascii="Wingdings" w:hAnsi="Wingdings"/>
    </w:rPr>
  </w:style>
  <w:style w:type="character" w:customStyle="1" w:styleId="WW8Num471z3">
    <w:name w:val="WW8Num471z3"/>
    <w:rsid w:val="002F5CE6"/>
    <w:rPr>
      <w:rFonts w:ascii="Symbol" w:hAnsi="Symbol"/>
    </w:rPr>
  </w:style>
  <w:style w:type="character" w:customStyle="1" w:styleId="WW8Num476z0">
    <w:name w:val="WW8Num476z0"/>
    <w:rsid w:val="002F5CE6"/>
    <w:rPr>
      <w:rFonts w:ascii="Symbol" w:hAnsi="Symbol"/>
    </w:rPr>
  </w:style>
  <w:style w:type="character" w:customStyle="1" w:styleId="WW8Num476z1">
    <w:name w:val="WW8Num476z1"/>
    <w:rsid w:val="002F5CE6"/>
    <w:rPr>
      <w:rFonts w:ascii="Courier New" w:hAnsi="Courier New"/>
    </w:rPr>
  </w:style>
  <w:style w:type="character" w:customStyle="1" w:styleId="WW8Num476z2">
    <w:name w:val="WW8Num476z2"/>
    <w:rsid w:val="002F5CE6"/>
    <w:rPr>
      <w:rFonts w:ascii="Wingdings" w:hAnsi="Wingdings"/>
    </w:rPr>
  </w:style>
  <w:style w:type="character" w:customStyle="1" w:styleId="WW8Num477z0">
    <w:name w:val="WW8Num47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2F5CE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2F5CE6"/>
    <w:rPr>
      <w:sz w:val="24"/>
    </w:rPr>
  </w:style>
  <w:style w:type="character" w:customStyle="1" w:styleId="WW8Num488z0">
    <w:name w:val="WW8Num488z0"/>
    <w:rsid w:val="002F5CE6"/>
    <w:rPr>
      <w:sz w:val="24"/>
    </w:rPr>
  </w:style>
  <w:style w:type="character" w:customStyle="1" w:styleId="WW8Num490z0">
    <w:name w:val="WW8Num490z0"/>
    <w:rsid w:val="002F5CE6"/>
    <w:rPr>
      <w:rFonts w:ascii="Arial" w:hAnsi="Arial"/>
      <w:b w:val="0"/>
      <w:i w:val="0"/>
    </w:rPr>
  </w:style>
  <w:style w:type="character" w:customStyle="1" w:styleId="WW8Num491z0">
    <w:name w:val="WW8Num491z0"/>
    <w:rsid w:val="002F5CE6"/>
    <w:rPr>
      <w:rFonts w:ascii="Arial" w:hAnsi="Arial"/>
      <w:b w:val="0"/>
      <w:i w:val="0"/>
    </w:rPr>
  </w:style>
  <w:style w:type="character" w:customStyle="1" w:styleId="WW8Num492z0">
    <w:name w:val="WW8Num492z0"/>
    <w:rsid w:val="002F5CE6"/>
    <w:rPr>
      <w:b/>
      <w:i w:val="0"/>
    </w:rPr>
  </w:style>
  <w:style w:type="character" w:customStyle="1" w:styleId="WW8Num494z0">
    <w:name w:val="WW8Num4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2F5CE6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2F5CE6"/>
    <w:rPr>
      <w:rFonts w:ascii="Courier New" w:hAnsi="Courier New" w:cs="Times New Roman"/>
    </w:rPr>
  </w:style>
  <w:style w:type="character" w:customStyle="1" w:styleId="WW8Num496z0">
    <w:name w:val="WW8Num496z0"/>
    <w:rsid w:val="002F5CE6"/>
    <w:rPr>
      <w:b w:val="0"/>
      <w:i w:val="0"/>
    </w:rPr>
  </w:style>
  <w:style w:type="character" w:customStyle="1" w:styleId="WW8Num497z0">
    <w:name w:val="WW8Num497z0"/>
    <w:rsid w:val="002F5CE6"/>
    <w:rPr>
      <w:rFonts w:ascii="Arial" w:hAnsi="Arial"/>
      <w:b w:val="0"/>
      <w:i w:val="0"/>
    </w:rPr>
  </w:style>
  <w:style w:type="character" w:customStyle="1" w:styleId="WW8Num498z0">
    <w:name w:val="WW8Num498z0"/>
    <w:rsid w:val="002F5CE6"/>
    <w:rPr>
      <w:b w:val="0"/>
      <w:i w:val="0"/>
    </w:rPr>
  </w:style>
  <w:style w:type="character" w:customStyle="1" w:styleId="WW8Num499z0">
    <w:name w:val="WW8Num499z0"/>
    <w:rsid w:val="002F5CE6"/>
    <w:rPr>
      <w:b w:val="0"/>
      <w:i w:val="0"/>
    </w:rPr>
  </w:style>
  <w:style w:type="character" w:customStyle="1" w:styleId="WW8Num501z0">
    <w:name w:val="WW8Num501z0"/>
    <w:rsid w:val="002F5CE6"/>
    <w:rPr>
      <w:rFonts w:ascii="Arial" w:hAnsi="Arial"/>
      <w:b w:val="0"/>
      <w:i w:val="0"/>
    </w:rPr>
  </w:style>
  <w:style w:type="character" w:customStyle="1" w:styleId="WW8Num502z0">
    <w:name w:val="WW8Num502z0"/>
    <w:rsid w:val="002F5CE6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2F5CE6"/>
    <w:rPr>
      <w:rFonts w:ascii="Courier New" w:hAnsi="Courier New"/>
    </w:rPr>
  </w:style>
  <w:style w:type="character" w:customStyle="1" w:styleId="WW8Num502z2">
    <w:name w:val="WW8Num502z2"/>
    <w:rsid w:val="002F5CE6"/>
    <w:rPr>
      <w:rFonts w:ascii="Wingdings" w:hAnsi="Wingdings"/>
    </w:rPr>
  </w:style>
  <w:style w:type="character" w:customStyle="1" w:styleId="WW8Num502z3">
    <w:name w:val="WW8Num502z3"/>
    <w:rsid w:val="002F5CE6"/>
    <w:rPr>
      <w:rFonts w:ascii="Symbol" w:hAnsi="Symbol"/>
    </w:rPr>
  </w:style>
  <w:style w:type="character" w:customStyle="1" w:styleId="WW8Num509z0">
    <w:name w:val="WW8Num509z0"/>
    <w:rsid w:val="002F5CE6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2F5CE6"/>
    <w:rPr>
      <w:rFonts w:ascii="Courier New" w:hAnsi="Courier New"/>
    </w:rPr>
  </w:style>
  <w:style w:type="character" w:customStyle="1" w:styleId="WW8Num509z2">
    <w:name w:val="WW8Num509z2"/>
    <w:rsid w:val="002F5CE6"/>
    <w:rPr>
      <w:rFonts w:ascii="Wingdings" w:hAnsi="Wingdings"/>
    </w:rPr>
  </w:style>
  <w:style w:type="character" w:customStyle="1" w:styleId="WW8Num509z3">
    <w:name w:val="WW8Num509z3"/>
    <w:rsid w:val="002F5CE6"/>
    <w:rPr>
      <w:rFonts w:ascii="Symbol" w:hAnsi="Symbol"/>
    </w:rPr>
  </w:style>
  <w:style w:type="character" w:customStyle="1" w:styleId="WW8Num514z0">
    <w:name w:val="WW8Num514z0"/>
    <w:rsid w:val="002F5CE6"/>
    <w:rPr>
      <w:rFonts w:ascii="Arial" w:hAnsi="Arial"/>
      <w:b w:val="0"/>
      <w:i w:val="0"/>
    </w:rPr>
  </w:style>
  <w:style w:type="character" w:customStyle="1" w:styleId="WW8Num517z0">
    <w:name w:val="WW8Num517z0"/>
    <w:rsid w:val="002F5CE6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2F5CE6"/>
    <w:rPr>
      <w:rFonts w:ascii="Courier New" w:hAnsi="Courier New"/>
    </w:rPr>
  </w:style>
  <w:style w:type="character" w:customStyle="1" w:styleId="WW8Num517z2">
    <w:name w:val="WW8Num517z2"/>
    <w:rsid w:val="002F5CE6"/>
    <w:rPr>
      <w:rFonts w:ascii="Wingdings" w:hAnsi="Wingdings"/>
    </w:rPr>
  </w:style>
  <w:style w:type="character" w:customStyle="1" w:styleId="WW8Num517z3">
    <w:name w:val="WW8Num517z3"/>
    <w:rsid w:val="002F5CE6"/>
    <w:rPr>
      <w:rFonts w:ascii="Symbol" w:hAnsi="Symbol"/>
    </w:rPr>
  </w:style>
  <w:style w:type="character" w:customStyle="1" w:styleId="WW8Num518z0">
    <w:name w:val="WW8Num518z0"/>
    <w:rsid w:val="002F5CE6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2F5CE6"/>
    <w:rPr>
      <w:rFonts w:ascii="Courier New" w:hAnsi="Courier New"/>
    </w:rPr>
  </w:style>
  <w:style w:type="character" w:customStyle="1" w:styleId="WW8Num518z2">
    <w:name w:val="WW8Num518z2"/>
    <w:rsid w:val="002F5CE6"/>
    <w:rPr>
      <w:rFonts w:ascii="Wingdings" w:hAnsi="Wingdings"/>
    </w:rPr>
  </w:style>
  <w:style w:type="character" w:customStyle="1" w:styleId="WW8Num518z3">
    <w:name w:val="WW8Num518z3"/>
    <w:rsid w:val="002F5CE6"/>
    <w:rPr>
      <w:rFonts w:ascii="Symbol" w:hAnsi="Symbol"/>
    </w:rPr>
  </w:style>
  <w:style w:type="character" w:customStyle="1" w:styleId="WW8Num523z0">
    <w:name w:val="WW8Num523z0"/>
    <w:rsid w:val="002F5CE6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2F5CE6"/>
    <w:rPr>
      <w:rFonts w:ascii="Courier New" w:hAnsi="Courier New"/>
    </w:rPr>
  </w:style>
  <w:style w:type="character" w:customStyle="1" w:styleId="WW8Num523z2">
    <w:name w:val="WW8Num523z2"/>
    <w:rsid w:val="002F5CE6"/>
    <w:rPr>
      <w:rFonts w:ascii="Wingdings" w:hAnsi="Wingdings"/>
    </w:rPr>
  </w:style>
  <w:style w:type="character" w:customStyle="1" w:styleId="WW8Num523z3">
    <w:name w:val="WW8Num523z3"/>
    <w:rsid w:val="002F5CE6"/>
    <w:rPr>
      <w:rFonts w:ascii="Symbol" w:hAnsi="Symbol"/>
    </w:rPr>
  </w:style>
  <w:style w:type="character" w:customStyle="1" w:styleId="WW8Num525z0">
    <w:name w:val="WW8Num525z0"/>
    <w:rsid w:val="002F5CE6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2F5CE6"/>
    <w:rPr>
      <w:rFonts w:ascii="Courier New" w:hAnsi="Courier New"/>
    </w:rPr>
  </w:style>
  <w:style w:type="character" w:customStyle="1" w:styleId="WW8Num525z2">
    <w:name w:val="WW8Num525z2"/>
    <w:rsid w:val="002F5CE6"/>
    <w:rPr>
      <w:rFonts w:ascii="Wingdings" w:hAnsi="Wingdings"/>
    </w:rPr>
  </w:style>
  <w:style w:type="character" w:customStyle="1" w:styleId="WW8Num525z3">
    <w:name w:val="WW8Num525z3"/>
    <w:rsid w:val="002F5CE6"/>
    <w:rPr>
      <w:rFonts w:ascii="Symbol" w:hAnsi="Symbol"/>
    </w:rPr>
  </w:style>
  <w:style w:type="character" w:customStyle="1" w:styleId="WW8Num526z0">
    <w:name w:val="WW8Num52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2F5CE6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2F5CE6"/>
    <w:rPr>
      <w:rFonts w:ascii="Courier New" w:hAnsi="Courier New"/>
    </w:rPr>
  </w:style>
  <w:style w:type="character" w:customStyle="1" w:styleId="WW8Num529z2">
    <w:name w:val="WW8Num529z2"/>
    <w:rsid w:val="002F5CE6"/>
    <w:rPr>
      <w:rFonts w:ascii="Wingdings" w:hAnsi="Wingdings"/>
    </w:rPr>
  </w:style>
  <w:style w:type="character" w:customStyle="1" w:styleId="WW8Num529z3">
    <w:name w:val="WW8Num529z3"/>
    <w:rsid w:val="002F5CE6"/>
    <w:rPr>
      <w:rFonts w:ascii="Symbol" w:hAnsi="Symbol"/>
    </w:rPr>
  </w:style>
  <w:style w:type="character" w:customStyle="1" w:styleId="WW8Num531z0">
    <w:name w:val="WW8Num531z0"/>
    <w:rsid w:val="002F5CE6"/>
    <w:rPr>
      <w:rFonts w:ascii="Arial" w:hAnsi="Arial"/>
      <w:b w:val="0"/>
      <w:i w:val="0"/>
    </w:rPr>
  </w:style>
  <w:style w:type="character" w:customStyle="1" w:styleId="WW8Num535z0">
    <w:name w:val="WW8Num535z0"/>
    <w:rsid w:val="002F5CE6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2F5CE6"/>
    <w:rPr>
      <w:rFonts w:ascii="Courier New" w:hAnsi="Courier New"/>
    </w:rPr>
  </w:style>
  <w:style w:type="character" w:customStyle="1" w:styleId="WW8Num535z2">
    <w:name w:val="WW8Num535z2"/>
    <w:rsid w:val="002F5CE6"/>
    <w:rPr>
      <w:rFonts w:ascii="Wingdings" w:hAnsi="Wingdings"/>
    </w:rPr>
  </w:style>
  <w:style w:type="character" w:customStyle="1" w:styleId="WW8Num535z3">
    <w:name w:val="WW8Num535z3"/>
    <w:rsid w:val="002F5CE6"/>
    <w:rPr>
      <w:rFonts w:ascii="Symbol" w:hAnsi="Symbol"/>
    </w:rPr>
  </w:style>
  <w:style w:type="character" w:customStyle="1" w:styleId="WW8Num537z0">
    <w:name w:val="WW8Num53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2F5CE6"/>
    <w:rPr>
      <w:rFonts w:ascii="Arial" w:hAnsi="Arial"/>
      <w:b w:val="0"/>
      <w:i w:val="0"/>
    </w:rPr>
  </w:style>
  <w:style w:type="character" w:customStyle="1" w:styleId="WW8Num543z0">
    <w:name w:val="WW8Num5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2F5CE6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2F5CE6"/>
    <w:rPr>
      <w:rFonts w:ascii="Courier New" w:hAnsi="Courier New"/>
    </w:rPr>
  </w:style>
  <w:style w:type="character" w:customStyle="1" w:styleId="WW8Num546z2">
    <w:name w:val="WW8Num546z2"/>
    <w:rsid w:val="002F5CE6"/>
    <w:rPr>
      <w:rFonts w:ascii="Wingdings" w:hAnsi="Wingdings"/>
    </w:rPr>
  </w:style>
  <w:style w:type="character" w:customStyle="1" w:styleId="WW8Num546z3">
    <w:name w:val="WW8Num546z3"/>
    <w:rsid w:val="002F5CE6"/>
    <w:rPr>
      <w:rFonts w:ascii="Symbol" w:hAnsi="Symbol"/>
    </w:rPr>
  </w:style>
  <w:style w:type="character" w:customStyle="1" w:styleId="WW8Num548z0">
    <w:name w:val="WW8Num548z0"/>
    <w:rsid w:val="002F5CE6"/>
    <w:rPr>
      <w:rFonts w:ascii="Arial" w:hAnsi="Arial"/>
      <w:b w:val="0"/>
      <w:i w:val="0"/>
    </w:rPr>
  </w:style>
  <w:style w:type="character" w:customStyle="1" w:styleId="WW8Num551z0">
    <w:name w:val="WW8Num55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2F5CE6"/>
    <w:rPr>
      <w:rFonts w:ascii="Wingdings" w:hAnsi="Wingdings"/>
    </w:rPr>
  </w:style>
  <w:style w:type="character" w:customStyle="1" w:styleId="WW8Num553z3">
    <w:name w:val="WW8Num553z3"/>
    <w:rsid w:val="002F5CE6"/>
    <w:rPr>
      <w:rFonts w:ascii="Symbol" w:hAnsi="Symbol"/>
    </w:rPr>
  </w:style>
  <w:style w:type="character" w:customStyle="1" w:styleId="WW8Num555z0">
    <w:name w:val="WW8Num555z0"/>
    <w:rsid w:val="002F5CE6"/>
    <w:rPr>
      <w:rFonts w:ascii="Symbol" w:hAnsi="Symbol"/>
    </w:rPr>
  </w:style>
  <w:style w:type="character" w:customStyle="1" w:styleId="WW8Num555z1">
    <w:name w:val="WW8Num555z1"/>
    <w:rsid w:val="002F5CE6"/>
    <w:rPr>
      <w:rFonts w:ascii="Courier New" w:hAnsi="Courier New"/>
    </w:rPr>
  </w:style>
  <w:style w:type="character" w:customStyle="1" w:styleId="WW8Num555z2">
    <w:name w:val="WW8Num555z2"/>
    <w:rsid w:val="002F5CE6"/>
    <w:rPr>
      <w:rFonts w:ascii="Wingdings" w:hAnsi="Wingdings"/>
    </w:rPr>
  </w:style>
  <w:style w:type="character" w:customStyle="1" w:styleId="WW8Num557z0">
    <w:name w:val="WW8Num5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2F5CE6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2F5CE6"/>
    <w:rPr>
      <w:rFonts w:ascii="Arial" w:hAnsi="Arial"/>
      <w:b w:val="0"/>
      <w:i w:val="0"/>
    </w:rPr>
  </w:style>
  <w:style w:type="character" w:customStyle="1" w:styleId="WW8Num566z0">
    <w:name w:val="WW8Num566z0"/>
    <w:rsid w:val="002F5CE6"/>
    <w:rPr>
      <w:rFonts w:ascii="Symbol" w:hAnsi="Symbol"/>
    </w:rPr>
  </w:style>
  <w:style w:type="character" w:customStyle="1" w:styleId="WW8Num566z1">
    <w:name w:val="WW8Num566z1"/>
    <w:rsid w:val="002F5CE6"/>
    <w:rPr>
      <w:rFonts w:ascii="Courier New" w:hAnsi="Courier New"/>
    </w:rPr>
  </w:style>
  <w:style w:type="character" w:customStyle="1" w:styleId="WW8Num566z2">
    <w:name w:val="WW8Num566z2"/>
    <w:rsid w:val="002F5CE6"/>
    <w:rPr>
      <w:rFonts w:ascii="Wingdings" w:hAnsi="Wingdings"/>
    </w:rPr>
  </w:style>
  <w:style w:type="character" w:customStyle="1" w:styleId="WW8Num567z0">
    <w:name w:val="WW8Num567z0"/>
    <w:rsid w:val="002F5CE6"/>
    <w:rPr>
      <w:rFonts w:ascii="Symbol" w:hAnsi="Symbol"/>
    </w:rPr>
  </w:style>
  <w:style w:type="character" w:customStyle="1" w:styleId="WW8Num567z1">
    <w:name w:val="WW8Num567z1"/>
    <w:rsid w:val="002F5CE6"/>
    <w:rPr>
      <w:rFonts w:ascii="Courier New" w:hAnsi="Courier New"/>
    </w:rPr>
  </w:style>
  <w:style w:type="character" w:customStyle="1" w:styleId="WW8Num567z2">
    <w:name w:val="WW8Num567z2"/>
    <w:rsid w:val="002F5CE6"/>
    <w:rPr>
      <w:rFonts w:ascii="Wingdings" w:hAnsi="Wingdings"/>
    </w:rPr>
  </w:style>
  <w:style w:type="character" w:customStyle="1" w:styleId="WW8Num568z0">
    <w:name w:val="WW8Num568z0"/>
    <w:rsid w:val="002F5CE6"/>
    <w:rPr>
      <w:rFonts w:ascii="Symbol" w:hAnsi="Symbol"/>
    </w:rPr>
  </w:style>
  <w:style w:type="character" w:customStyle="1" w:styleId="WW8Num568z1">
    <w:name w:val="WW8Num568z1"/>
    <w:rsid w:val="002F5CE6"/>
    <w:rPr>
      <w:rFonts w:ascii="Courier New" w:hAnsi="Courier New"/>
    </w:rPr>
  </w:style>
  <w:style w:type="character" w:customStyle="1" w:styleId="WW8Num568z2">
    <w:name w:val="WW8Num568z2"/>
    <w:rsid w:val="002F5CE6"/>
    <w:rPr>
      <w:rFonts w:ascii="Wingdings" w:hAnsi="Wingdings"/>
    </w:rPr>
  </w:style>
  <w:style w:type="character" w:customStyle="1" w:styleId="WW8Num569z0">
    <w:name w:val="WW8Num569z0"/>
    <w:rsid w:val="002F5CE6"/>
    <w:rPr>
      <w:rFonts w:ascii="Arial" w:hAnsi="Arial"/>
      <w:b w:val="0"/>
      <w:i w:val="0"/>
    </w:rPr>
  </w:style>
  <w:style w:type="character" w:customStyle="1" w:styleId="WW8Num572z0">
    <w:name w:val="WW8Num572z0"/>
    <w:rsid w:val="002F5CE6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2F5CE6"/>
    <w:rPr>
      <w:rFonts w:ascii="Courier New" w:hAnsi="Courier New"/>
    </w:rPr>
  </w:style>
  <w:style w:type="character" w:customStyle="1" w:styleId="WW8Num572z2">
    <w:name w:val="WW8Num572z2"/>
    <w:rsid w:val="002F5CE6"/>
    <w:rPr>
      <w:rFonts w:ascii="Wingdings" w:hAnsi="Wingdings"/>
    </w:rPr>
  </w:style>
  <w:style w:type="character" w:customStyle="1" w:styleId="WW8Num572z3">
    <w:name w:val="WW8Num572z3"/>
    <w:rsid w:val="002F5CE6"/>
    <w:rPr>
      <w:rFonts w:ascii="Symbol" w:hAnsi="Symbol"/>
    </w:rPr>
  </w:style>
  <w:style w:type="character" w:customStyle="1" w:styleId="WW8Num573z1">
    <w:name w:val="WW8Num573z1"/>
    <w:rsid w:val="002F5CE6"/>
    <w:rPr>
      <w:rFonts w:ascii="Courier New" w:hAnsi="Courier New"/>
    </w:rPr>
  </w:style>
  <w:style w:type="character" w:customStyle="1" w:styleId="WW8Num573z2">
    <w:name w:val="WW8Num573z2"/>
    <w:rsid w:val="002F5CE6"/>
    <w:rPr>
      <w:rFonts w:ascii="Wingdings" w:hAnsi="Wingdings"/>
    </w:rPr>
  </w:style>
  <w:style w:type="character" w:customStyle="1" w:styleId="WW8Num573z3">
    <w:name w:val="WW8Num573z3"/>
    <w:rsid w:val="002F5CE6"/>
    <w:rPr>
      <w:rFonts w:ascii="Symbol" w:hAnsi="Symbol"/>
    </w:rPr>
  </w:style>
  <w:style w:type="character" w:customStyle="1" w:styleId="WW8Num578z0">
    <w:name w:val="WW8Num57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2F5CE6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2F5CE6"/>
    <w:rPr>
      <w:rFonts w:ascii="Courier New" w:hAnsi="Courier New"/>
    </w:rPr>
  </w:style>
  <w:style w:type="character" w:customStyle="1" w:styleId="WW8Num579z2">
    <w:name w:val="WW8Num579z2"/>
    <w:rsid w:val="002F5CE6"/>
    <w:rPr>
      <w:rFonts w:ascii="Wingdings" w:hAnsi="Wingdings"/>
    </w:rPr>
  </w:style>
  <w:style w:type="character" w:customStyle="1" w:styleId="WW8Num579z3">
    <w:name w:val="WW8Num579z3"/>
    <w:rsid w:val="002F5CE6"/>
    <w:rPr>
      <w:rFonts w:ascii="Symbol" w:hAnsi="Symbol"/>
    </w:rPr>
  </w:style>
  <w:style w:type="character" w:customStyle="1" w:styleId="WW8Num581z0">
    <w:name w:val="WW8Num581z0"/>
    <w:rsid w:val="002F5CE6"/>
    <w:rPr>
      <w:rFonts w:ascii="Symbol" w:hAnsi="Symbol"/>
    </w:rPr>
  </w:style>
  <w:style w:type="character" w:customStyle="1" w:styleId="WW8Num581z1">
    <w:name w:val="WW8Num581z1"/>
    <w:rsid w:val="002F5CE6"/>
    <w:rPr>
      <w:rFonts w:ascii="Courier New" w:hAnsi="Courier New"/>
    </w:rPr>
  </w:style>
  <w:style w:type="character" w:customStyle="1" w:styleId="WW8Num581z2">
    <w:name w:val="WW8Num581z2"/>
    <w:rsid w:val="002F5CE6"/>
    <w:rPr>
      <w:rFonts w:ascii="Wingdings" w:hAnsi="Wingdings"/>
    </w:rPr>
  </w:style>
  <w:style w:type="character" w:customStyle="1" w:styleId="WW8Num582z0">
    <w:name w:val="WW8Num582z0"/>
    <w:rsid w:val="002F5CE6"/>
    <w:rPr>
      <w:rFonts w:ascii="Arial" w:hAnsi="Arial"/>
      <w:b w:val="0"/>
      <w:i w:val="0"/>
    </w:rPr>
  </w:style>
  <w:style w:type="character" w:customStyle="1" w:styleId="WW8Num586z0">
    <w:name w:val="WW8Num586z0"/>
    <w:rsid w:val="002F5CE6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2F5CE6"/>
    <w:rPr>
      <w:rFonts w:ascii="Courier New" w:hAnsi="Courier New"/>
    </w:rPr>
  </w:style>
  <w:style w:type="character" w:customStyle="1" w:styleId="WW8Num586z2">
    <w:name w:val="WW8Num586z2"/>
    <w:rsid w:val="002F5CE6"/>
    <w:rPr>
      <w:rFonts w:ascii="Wingdings" w:hAnsi="Wingdings"/>
    </w:rPr>
  </w:style>
  <w:style w:type="character" w:customStyle="1" w:styleId="WW8Num586z3">
    <w:name w:val="WW8Num586z3"/>
    <w:rsid w:val="002F5CE6"/>
    <w:rPr>
      <w:rFonts w:ascii="Symbol" w:hAnsi="Symbol"/>
    </w:rPr>
  </w:style>
  <w:style w:type="character" w:customStyle="1" w:styleId="WW8Num588z0">
    <w:name w:val="WW8Num588z0"/>
    <w:rsid w:val="002F5CE6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2F5CE6"/>
    <w:rPr>
      <w:rFonts w:ascii="Courier New" w:hAnsi="Courier New"/>
    </w:rPr>
  </w:style>
  <w:style w:type="character" w:customStyle="1" w:styleId="WW8Num588z2">
    <w:name w:val="WW8Num588z2"/>
    <w:rsid w:val="002F5CE6"/>
    <w:rPr>
      <w:rFonts w:ascii="Wingdings" w:hAnsi="Wingdings"/>
    </w:rPr>
  </w:style>
  <w:style w:type="character" w:customStyle="1" w:styleId="WW8Num588z3">
    <w:name w:val="WW8Num588z3"/>
    <w:rsid w:val="002F5CE6"/>
    <w:rPr>
      <w:rFonts w:ascii="Symbol" w:hAnsi="Symbol"/>
    </w:rPr>
  </w:style>
  <w:style w:type="character" w:customStyle="1" w:styleId="WW8Num589z0">
    <w:name w:val="WW8Num5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2F5CE6"/>
    <w:rPr>
      <w:b w:val="0"/>
      <w:i w:val="0"/>
      <w:sz w:val="24"/>
      <w:szCs w:val="24"/>
    </w:rPr>
  </w:style>
  <w:style w:type="character" w:customStyle="1" w:styleId="WW8Num594z0">
    <w:name w:val="WW8Num594z0"/>
    <w:rsid w:val="002F5CE6"/>
    <w:rPr>
      <w:rFonts w:ascii="Symbol" w:hAnsi="Symbol"/>
    </w:rPr>
  </w:style>
  <w:style w:type="character" w:customStyle="1" w:styleId="WW8Num594z1">
    <w:name w:val="WW8Num594z1"/>
    <w:rsid w:val="002F5CE6"/>
    <w:rPr>
      <w:rFonts w:ascii="Courier New" w:hAnsi="Courier New"/>
    </w:rPr>
  </w:style>
  <w:style w:type="character" w:customStyle="1" w:styleId="WW8Num594z2">
    <w:name w:val="WW8Num594z2"/>
    <w:rsid w:val="002F5CE6"/>
    <w:rPr>
      <w:rFonts w:ascii="Wingdings" w:hAnsi="Wingdings"/>
    </w:rPr>
  </w:style>
  <w:style w:type="character" w:customStyle="1" w:styleId="WW8Num596z0">
    <w:name w:val="WW8Num5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2F5CE6"/>
    <w:rPr>
      <w:rFonts w:ascii="Symbol" w:hAnsi="Symbol"/>
    </w:rPr>
  </w:style>
  <w:style w:type="character" w:customStyle="1" w:styleId="WW8Num600z1">
    <w:name w:val="WW8Num600z1"/>
    <w:rsid w:val="002F5CE6"/>
    <w:rPr>
      <w:rFonts w:ascii="Courier New" w:hAnsi="Courier New"/>
    </w:rPr>
  </w:style>
  <w:style w:type="character" w:customStyle="1" w:styleId="WW8Num600z2">
    <w:name w:val="WW8Num600z2"/>
    <w:rsid w:val="002F5CE6"/>
    <w:rPr>
      <w:rFonts w:ascii="Wingdings" w:hAnsi="Wingdings"/>
    </w:rPr>
  </w:style>
  <w:style w:type="character" w:customStyle="1" w:styleId="WW8Num601z0">
    <w:name w:val="WW8Num601z0"/>
    <w:rsid w:val="002F5CE6"/>
    <w:rPr>
      <w:b w:val="0"/>
      <w:i w:val="0"/>
    </w:rPr>
  </w:style>
  <w:style w:type="character" w:customStyle="1" w:styleId="WW8Num603z0">
    <w:name w:val="WW8Num603z0"/>
    <w:rsid w:val="002F5CE6"/>
    <w:rPr>
      <w:b/>
      <w:u w:val="single"/>
    </w:rPr>
  </w:style>
  <w:style w:type="character" w:customStyle="1" w:styleId="WW8Num604z0">
    <w:name w:val="WW8Num60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2F5CE6"/>
    <w:rPr>
      <w:rFonts w:ascii="Arial" w:hAnsi="Arial"/>
      <w:b w:val="0"/>
      <w:i w:val="0"/>
    </w:rPr>
  </w:style>
  <w:style w:type="character" w:customStyle="1" w:styleId="WW8Num610z0">
    <w:name w:val="WW8Num610z0"/>
    <w:rsid w:val="002F5CE6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2F5CE6"/>
    <w:rPr>
      <w:rFonts w:ascii="Courier New" w:hAnsi="Courier New"/>
    </w:rPr>
  </w:style>
  <w:style w:type="character" w:customStyle="1" w:styleId="WW8Num610z2">
    <w:name w:val="WW8Num610z2"/>
    <w:rsid w:val="002F5CE6"/>
    <w:rPr>
      <w:rFonts w:ascii="Wingdings" w:hAnsi="Wingdings"/>
    </w:rPr>
  </w:style>
  <w:style w:type="character" w:customStyle="1" w:styleId="WW8Num610z3">
    <w:name w:val="WW8Num610z3"/>
    <w:rsid w:val="002F5CE6"/>
    <w:rPr>
      <w:rFonts w:ascii="Symbol" w:hAnsi="Symbol"/>
    </w:rPr>
  </w:style>
  <w:style w:type="character" w:customStyle="1" w:styleId="WW8Num612z0">
    <w:name w:val="WW8Num612z0"/>
    <w:rsid w:val="002F5CE6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2F5CE6"/>
    <w:rPr>
      <w:b w:val="0"/>
      <w:i w:val="0"/>
    </w:rPr>
  </w:style>
  <w:style w:type="character" w:customStyle="1" w:styleId="WW8Num615z0">
    <w:name w:val="WW8Num615z0"/>
    <w:rsid w:val="002F5CE6"/>
    <w:rPr>
      <w:b w:val="0"/>
      <w:i w:val="0"/>
    </w:rPr>
  </w:style>
  <w:style w:type="character" w:customStyle="1" w:styleId="WW8Num616z0">
    <w:name w:val="WW8Num616z0"/>
    <w:rsid w:val="002F5CE6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2F5CE6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2F5CE6"/>
    <w:rPr>
      <w:rFonts w:ascii="Courier New" w:hAnsi="Courier New"/>
    </w:rPr>
  </w:style>
  <w:style w:type="character" w:customStyle="1" w:styleId="WW8Num617z2">
    <w:name w:val="WW8Num617z2"/>
    <w:rsid w:val="002F5CE6"/>
    <w:rPr>
      <w:rFonts w:ascii="Wingdings" w:hAnsi="Wingdings"/>
    </w:rPr>
  </w:style>
  <w:style w:type="character" w:customStyle="1" w:styleId="WW8Num617z3">
    <w:name w:val="WW8Num617z3"/>
    <w:rsid w:val="002F5CE6"/>
    <w:rPr>
      <w:rFonts w:ascii="Symbol" w:hAnsi="Symbol"/>
    </w:rPr>
  </w:style>
  <w:style w:type="character" w:customStyle="1" w:styleId="WW8Num620z0">
    <w:name w:val="WW8Num6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2F5CE6"/>
    <w:rPr>
      <w:b w:val="0"/>
      <w:i w:val="0"/>
    </w:rPr>
  </w:style>
  <w:style w:type="character" w:customStyle="1" w:styleId="WW8Num624z0">
    <w:name w:val="WW8Num624z0"/>
    <w:rsid w:val="002F5CE6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2F5CE6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2F5CE6"/>
    <w:rPr>
      <w:rFonts w:ascii="Symbol" w:hAnsi="Symbol"/>
    </w:rPr>
  </w:style>
  <w:style w:type="character" w:customStyle="1" w:styleId="WW8Num628z1">
    <w:name w:val="WW8Num628z1"/>
    <w:rsid w:val="002F5CE6"/>
    <w:rPr>
      <w:rFonts w:ascii="Courier New" w:hAnsi="Courier New"/>
    </w:rPr>
  </w:style>
  <w:style w:type="character" w:customStyle="1" w:styleId="WW8Num628z2">
    <w:name w:val="WW8Num628z2"/>
    <w:rsid w:val="002F5CE6"/>
    <w:rPr>
      <w:rFonts w:ascii="Wingdings" w:hAnsi="Wingdings"/>
    </w:rPr>
  </w:style>
  <w:style w:type="character" w:customStyle="1" w:styleId="WW8Num630z0">
    <w:name w:val="WW8Num630z0"/>
    <w:rsid w:val="002F5CE6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2F5CE6"/>
    <w:rPr>
      <w:rFonts w:ascii="Courier New" w:hAnsi="Courier New"/>
    </w:rPr>
  </w:style>
  <w:style w:type="character" w:customStyle="1" w:styleId="WW8Num630z2">
    <w:name w:val="WW8Num630z2"/>
    <w:rsid w:val="002F5CE6"/>
    <w:rPr>
      <w:rFonts w:ascii="Wingdings" w:hAnsi="Wingdings"/>
    </w:rPr>
  </w:style>
  <w:style w:type="character" w:customStyle="1" w:styleId="WW8Num630z3">
    <w:name w:val="WW8Num630z3"/>
    <w:rsid w:val="002F5CE6"/>
    <w:rPr>
      <w:rFonts w:ascii="Symbol" w:hAnsi="Symbol"/>
    </w:rPr>
  </w:style>
  <w:style w:type="character" w:customStyle="1" w:styleId="WW8Num634z0">
    <w:name w:val="WW8Num634z0"/>
    <w:rsid w:val="002F5CE6"/>
    <w:rPr>
      <w:rFonts w:ascii="Symbol" w:hAnsi="Symbol"/>
    </w:rPr>
  </w:style>
  <w:style w:type="character" w:customStyle="1" w:styleId="WW8Num634z1">
    <w:name w:val="WW8Num634z1"/>
    <w:rsid w:val="002F5CE6"/>
    <w:rPr>
      <w:rFonts w:ascii="Arial" w:hAnsi="Arial"/>
      <w:b/>
      <w:i w:val="0"/>
    </w:rPr>
  </w:style>
  <w:style w:type="character" w:customStyle="1" w:styleId="WW8Num634z2">
    <w:name w:val="WW8Num634z2"/>
    <w:rsid w:val="002F5CE6"/>
    <w:rPr>
      <w:rFonts w:ascii="Wingdings" w:hAnsi="Wingdings"/>
    </w:rPr>
  </w:style>
  <w:style w:type="character" w:customStyle="1" w:styleId="WW8Num634z4">
    <w:name w:val="WW8Num634z4"/>
    <w:rsid w:val="002F5CE6"/>
    <w:rPr>
      <w:rFonts w:ascii="Courier New" w:hAnsi="Courier New"/>
    </w:rPr>
  </w:style>
  <w:style w:type="character" w:customStyle="1" w:styleId="WW8Num635z0">
    <w:name w:val="WW8Num635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2F5CE6"/>
    <w:rPr>
      <w:rFonts w:ascii="Courier New" w:hAnsi="Courier New"/>
    </w:rPr>
  </w:style>
  <w:style w:type="character" w:customStyle="1" w:styleId="WW8Num635z2">
    <w:name w:val="WW8Num635z2"/>
    <w:rsid w:val="002F5CE6"/>
    <w:rPr>
      <w:rFonts w:ascii="Wingdings" w:hAnsi="Wingdings"/>
    </w:rPr>
  </w:style>
  <w:style w:type="character" w:customStyle="1" w:styleId="WW8Num635z3">
    <w:name w:val="WW8Num635z3"/>
    <w:rsid w:val="002F5CE6"/>
    <w:rPr>
      <w:rFonts w:ascii="Symbol" w:hAnsi="Symbol"/>
    </w:rPr>
  </w:style>
  <w:style w:type="character" w:customStyle="1" w:styleId="WW8Num636z1">
    <w:name w:val="WW8Num636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2F5CE6"/>
    <w:rPr>
      <w:w w:val="92"/>
    </w:rPr>
  </w:style>
  <w:style w:type="character" w:customStyle="1" w:styleId="WW8Num641z0">
    <w:name w:val="WW8Num641z0"/>
    <w:rsid w:val="002F5CE6"/>
    <w:rPr>
      <w:w w:val="92"/>
    </w:rPr>
  </w:style>
  <w:style w:type="character" w:customStyle="1" w:styleId="WW8Num646z0">
    <w:name w:val="WW8Num646z0"/>
    <w:rsid w:val="002F5CE6"/>
    <w:rPr>
      <w:rFonts w:ascii="Arial" w:hAnsi="Arial"/>
      <w:b w:val="0"/>
      <w:i w:val="0"/>
    </w:rPr>
  </w:style>
  <w:style w:type="character" w:customStyle="1" w:styleId="WW8Num647z0">
    <w:name w:val="WW8Num647z0"/>
    <w:rsid w:val="002F5CE6"/>
    <w:rPr>
      <w:rFonts w:ascii="Symbol" w:hAnsi="Symbol"/>
    </w:rPr>
  </w:style>
  <w:style w:type="character" w:customStyle="1" w:styleId="WW8Num647z1">
    <w:name w:val="WW8Num647z1"/>
    <w:rsid w:val="002F5CE6"/>
    <w:rPr>
      <w:rFonts w:ascii="Courier New" w:hAnsi="Courier New"/>
    </w:rPr>
  </w:style>
  <w:style w:type="character" w:customStyle="1" w:styleId="WW8Num647z2">
    <w:name w:val="WW8Num647z2"/>
    <w:rsid w:val="002F5CE6"/>
    <w:rPr>
      <w:rFonts w:ascii="Wingdings" w:hAnsi="Wingdings"/>
    </w:rPr>
  </w:style>
  <w:style w:type="character" w:customStyle="1" w:styleId="WW8Num648z0">
    <w:name w:val="WW8Num648z0"/>
    <w:rsid w:val="002F5CE6"/>
    <w:rPr>
      <w:rFonts w:ascii="Symbol" w:hAnsi="Symbol"/>
    </w:rPr>
  </w:style>
  <w:style w:type="character" w:customStyle="1" w:styleId="WW8Num648z1">
    <w:name w:val="WW8Num648z1"/>
    <w:rsid w:val="002F5CE6"/>
    <w:rPr>
      <w:rFonts w:ascii="Courier New" w:hAnsi="Courier New"/>
    </w:rPr>
  </w:style>
  <w:style w:type="character" w:customStyle="1" w:styleId="WW8Num648z2">
    <w:name w:val="WW8Num648z2"/>
    <w:rsid w:val="002F5CE6"/>
    <w:rPr>
      <w:rFonts w:ascii="Wingdings" w:hAnsi="Wingdings"/>
    </w:rPr>
  </w:style>
  <w:style w:type="character" w:customStyle="1" w:styleId="WW8Num650z0">
    <w:name w:val="WW8Num6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2F5CE6"/>
    <w:rPr>
      <w:rFonts w:ascii="Symbol" w:hAnsi="Symbol"/>
    </w:rPr>
  </w:style>
  <w:style w:type="character" w:customStyle="1" w:styleId="WW8Num654z1">
    <w:name w:val="WW8Num654z1"/>
    <w:rsid w:val="002F5CE6"/>
    <w:rPr>
      <w:rFonts w:ascii="Courier New" w:hAnsi="Courier New"/>
    </w:rPr>
  </w:style>
  <w:style w:type="character" w:customStyle="1" w:styleId="WW8Num654z2">
    <w:name w:val="WW8Num654z2"/>
    <w:rsid w:val="002F5CE6"/>
    <w:rPr>
      <w:rFonts w:ascii="Wingdings" w:hAnsi="Wingdings"/>
    </w:rPr>
  </w:style>
  <w:style w:type="character" w:customStyle="1" w:styleId="WW8Num655z0">
    <w:name w:val="WW8Num65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2F5CE6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2F5CE6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2F5CE6"/>
    <w:rPr>
      <w:rFonts w:ascii="Wingdings" w:hAnsi="Wingdings"/>
    </w:rPr>
  </w:style>
  <w:style w:type="character" w:customStyle="1" w:styleId="WW8Num657z3">
    <w:name w:val="WW8Num657z3"/>
    <w:rsid w:val="002F5CE6"/>
    <w:rPr>
      <w:rFonts w:ascii="Symbol" w:hAnsi="Symbol"/>
    </w:rPr>
  </w:style>
  <w:style w:type="character" w:customStyle="1" w:styleId="WW8Num657z4">
    <w:name w:val="WW8Num657z4"/>
    <w:rsid w:val="002F5CE6"/>
    <w:rPr>
      <w:rFonts w:ascii="Courier New" w:hAnsi="Courier New"/>
    </w:rPr>
  </w:style>
  <w:style w:type="character" w:customStyle="1" w:styleId="WW8Num659z0">
    <w:name w:val="WW8Num659z0"/>
    <w:rsid w:val="002F5CE6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2F5CE6"/>
    <w:rPr>
      <w:rFonts w:ascii="Courier New" w:hAnsi="Courier New"/>
    </w:rPr>
  </w:style>
  <w:style w:type="character" w:customStyle="1" w:styleId="WW8Num659z2">
    <w:name w:val="WW8Num659z2"/>
    <w:rsid w:val="002F5CE6"/>
    <w:rPr>
      <w:rFonts w:ascii="Wingdings" w:hAnsi="Wingdings"/>
    </w:rPr>
  </w:style>
  <w:style w:type="character" w:customStyle="1" w:styleId="WW8Num659z3">
    <w:name w:val="WW8Num659z3"/>
    <w:rsid w:val="002F5CE6"/>
    <w:rPr>
      <w:rFonts w:ascii="Symbol" w:hAnsi="Symbol"/>
    </w:rPr>
  </w:style>
  <w:style w:type="character" w:customStyle="1" w:styleId="WW8Num660z2">
    <w:name w:val="WW8Num660z2"/>
    <w:rsid w:val="002F5CE6"/>
    <w:rPr>
      <w:sz w:val="24"/>
    </w:rPr>
  </w:style>
  <w:style w:type="character" w:customStyle="1" w:styleId="WW8Num662z0">
    <w:name w:val="WW8Num662z0"/>
    <w:rsid w:val="002F5CE6"/>
    <w:rPr>
      <w:b w:val="0"/>
      <w:i w:val="0"/>
    </w:rPr>
  </w:style>
  <w:style w:type="character" w:customStyle="1" w:styleId="WW8Num663z0">
    <w:name w:val="WW8Num66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2F5CE6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2F5CE6"/>
    <w:rPr>
      <w:b/>
      <w:u w:val="single"/>
    </w:rPr>
  </w:style>
  <w:style w:type="character" w:customStyle="1" w:styleId="WW8Num671z0">
    <w:name w:val="WW8Num671z0"/>
    <w:rsid w:val="002F5CE6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2F5CE6"/>
    <w:rPr>
      <w:rFonts w:ascii="Courier New" w:hAnsi="Courier New"/>
    </w:rPr>
  </w:style>
  <w:style w:type="character" w:customStyle="1" w:styleId="WW8Num671z2">
    <w:name w:val="WW8Num671z2"/>
    <w:rsid w:val="002F5CE6"/>
    <w:rPr>
      <w:rFonts w:ascii="Wingdings" w:hAnsi="Wingdings"/>
    </w:rPr>
  </w:style>
  <w:style w:type="character" w:customStyle="1" w:styleId="WW8Num671z3">
    <w:name w:val="WW8Num671z3"/>
    <w:rsid w:val="002F5CE6"/>
    <w:rPr>
      <w:rFonts w:ascii="Symbol" w:hAnsi="Symbol"/>
    </w:rPr>
  </w:style>
  <w:style w:type="character" w:customStyle="1" w:styleId="WW8Num672z0">
    <w:name w:val="WW8Num67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2F5CE6"/>
    <w:rPr>
      <w:rFonts w:ascii="Symbol" w:eastAsia="Times New Roman" w:hAnsi="Symbol" w:cs="Times New Roman"/>
    </w:rPr>
  </w:style>
  <w:style w:type="character" w:customStyle="1" w:styleId="WW8Num674z0">
    <w:name w:val="WW8Num674z0"/>
    <w:rsid w:val="002F5CE6"/>
    <w:rPr>
      <w:rFonts w:ascii="Symbol" w:hAnsi="Symbol"/>
    </w:rPr>
  </w:style>
  <w:style w:type="character" w:customStyle="1" w:styleId="WW8Num674z1">
    <w:name w:val="WW8Num674z1"/>
    <w:rsid w:val="002F5CE6"/>
    <w:rPr>
      <w:rFonts w:ascii="Courier New" w:hAnsi="Courier New"/>
    </w:rPr>
  </w:style>
  <w:style w:type="character" w:customStyle="1" w:styleId="WW8Num674z2">
    <w:name w:val="WW8Num674z2"/>
    <w:rsid w:val="002F5CE6"/>
    <w:rPr>
      <w:rFonts w:ascii="Wingdings" w:hAnsi="Wingdings"/>
    </w:rPr>
  </w:style>
  <w:style w:type="character" w:customStyle="1" w:styleId="WW8Num675z0">
    <w:name w:val="WW8Num675z0"/>
    <w:rsid w:val="002F5CE6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2F5CE6"/>
    <w:rPr>
      <w:rFonts w:ascii="Courier New" w:hAnsi="Courier New"/>
    </w:rPr>
  </w:style>
  <w:style w:type="character" w:customStyle="1" w:styleId="WW8Num675z2">
    <w:name w:val="WW8Num675z2"/>
    <w:rsid w:val="002F5CE6"/>
    <w:rPr>
      <w:rFonts w:ascii="Wingdings" w:hAnsi="Wingdings"/>
    </w:rPr>
  </w:style>
  <w:style w:type="character" w:customStyle="1" w:styleId="WW8Num675z3">
    <w:name w:val="WW8Num675z3"/>
    <w:rsid w:val="002F5CE6"/>
    <w:rPr>
      <w:rFonts w:ascii="Symbol" w:hAnsi="Symbol"/>
    </w:rPr>
  </w:style>
  <w:style w:type="character" w:customStyle="1" w:styleId="WW8Num677z1">
    <w:name w:val="WW8Num677z1"/>
    <w:rsid w:val="002F5CE6"/>
    <w:rPr>
      <w:rFonts w:ascii="Arial" w:hAnsi="Arial"/>
      <w:b w:val="0"/>
      <w:i w:val="0"/>
    </w:rPr>
  </w:style>
  <w:style w:type="character" w:customStyle="1" w:styleId="WW8Num679z0">
    <w:name w:val="WW8Num6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2F5CE6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2F5CE6"/>
    <w:rPr>
      <w:rFonts w:ascii="Courier New" w:hAnsi="Courier New"/>
    </w:rPr>
  </w:style>
  <w:style w:type="character" w:customStyle="1" w:styleId="WW8Num680z2">
    <w:name w:val="WW8Num680z2"/>
    <w:rsid w:val="002F5CE6"/>
    <w:rPr>
      <w:rFonts w:ascii="Wingdings" w:hAnsi="Wingdings"/>
    </w:rPr>
  </w:style>
  <w:style w:type="character" w:customStyle="1" w:styleId="WW8Num680z3">
    <w:name w:val="WW8Num680z3"/>
    <w:rsid w:val="002F5CE6"/>
    <w:rPr>
      <w:rFonts w:ascii="Symbol" w:hAnsi="Symbol"/>
    </w:rPr>
  </w:style>
  <w:style w:type="character" w:customStyle="1" w:styleId="WW8Num681z0">
    <w:name w:val="WW8Num681z0"/>
    <w:rsid w:val="002F5CE6"/>
    <w:rPr>
      <w:rFonts w:ascii="Symbol" w:hAnsi="Symbol"/>
    </w:rPr>
  </w:style>
  <w:style w:type="character" w:customStyle="1" w:styleId="WW8Num681z1">
    <w:name w:val="WW8Num681z1"/>
    <w:rsid w:val="002F5CE6"/>
    <w:rPr>
      <w:rFonts w:ascii="Courier New" w:hAnsi="Courier New"/>
    </w:rPr>
  </w:style>
  <w:style w:type="character" w:customStyle="1" w:styleId="WW8Num681z2">
    <w:name w:val="WW8Num681z2"/>
    <w:rsid w:val="002F5CE6"/>
    <w:rPr>
      <w:rFonts w:ascii="Wingdings" w:hAnsi="Wingdings"/>
    </w:rPr>
  </w:style>
  <w:style w:type="character" w:customStyle="1" w:styleId="WW8Num683z0">
    <w:name w:val="WW8Num683z0"/>
    <w:rsid w:val="002F5CE6"/>
    <w:rPr>
      <w:rFonts w:ascii="Arial" w:hAnsi="Arial"/>
      <w:b w:val="0"/>
      <w:i w:val="0"/>
    </w:rPr>
  </w:style>
  <w:style w:type="character" w:customStyle="1" w:styleId="WW8Num687z1">
    <w:name w:val="WW8Num687z1"/>
    <w:rsid w:val="002F5CE6"/>
    <w:rPr>
      <w:rFonts w:ascii="Courier New" w:hAnsi="Courier New"/>
    </w:rPr>
  </w:style>
  <w:style w:type="character" w:customStyle="1" w:styleId="WW8Num687z2">
    <w:name w:val="WW8Num687z2"/>
    <w:rsid w:val="002F5CE6"/>
    <w:rPr>
      <w:rFonts w:ascii="Wingdings" w:hAnsi="Wingdings"/>
    </w:rPr>
  </w:style>
  <w:style w:type="character" w:customStyle="1" w:styleId="WW8Num687z3">
    <w:name w:val="WW8Num687z3"/>
    <w:rsid w:val="002F5CE6"/>
    <w:rPr>
      <w:rFonts w:ascii="Symbol" w:hAnsi="Symbol"/>
    </w:rPr>
  </w:style>
  <w:style w:type="character" w:customStyle="1" w:styleId="WW8Num688z0">
    <w:name w:val="WW8Num688z0"/>
    <w:rsid w:val="002F5CE6"/>
    <w:rPr>
      <w:rFonts w:ascii="Arial" w:hAnsi="Arial"/>
      <w:b w:val="0"/>
      <w:i w:val="0"/>
    </w:rPr>
  </w:style>
  <w:style w:type="character" w:customStyle="1" w:styleId="WW8Num690z0">
    <w:name w:val="WW8Num690z0"/>
    <w:rsid w:val="002F5CE6"/>
    <w:rPr>
      <w:b/>
      <w:u w:val="single"/>
    </w:rPr>
  </w:style>
  <w:style w:type="character" w:customStyle="1" w:styleId="WW8Num693z0">
    <w:name w:val="WW8Num693z0"/>
    <w:rsid w:val="002F5CE6"/>
    <w:rPr>
      <w:b w:val="0"/>
      <w:i w:val="0"/>
    </w:rPr>
  </w:style>
  <w:style w:type="character" w:customStyle="1" w:styleId="WW8Num695z0">
    <w:name w:val="WW8Num695z0"/>
    <w:rsid w:val="002F5CE6"/>
    <w:rPr>
      <w:rFonts w:ascii="Wingdings" w:hAnsi="Wingdings"/>
    </w:rPr>
  </w:style>
  <w:style w:type="character" w:customStyle="1" w:styleId="WW8Num695z3">
    <w:name w:val="WW8Num695z3"/>
    <w:rsid w:val="002F5CE6"/>
    <w:rPr>
      <w:rFonts w:ascii="Symbol" w:hAnsi="Symbol"/>
    </w:rPr>
  </w:style>
  <w:style w:type="character" w:customStyle="1" w:styleId="WW8Num696z0">
    <w:name w:val="WW8Num696z0"/>
    <w:rsid w:val="002F5CE6"/>
    <w:rPr>
      <w:b/>
      <w:i w:val="0"/>
    </w:rPr>
  </w:style>
  <w:style w:type="character" w:customStyle="1" w:styleId="WW8Num697z0">
    <w:name w:val="WW8Num697z0"/>
    <w:rsid w:val="002F5CE6"/>
    <w:rPr>
      <w:b w:val="0"/>
    </w:rPr>
  </w:style>
  <w:style w:type="character" w:customStyle="1" w:styleId="WW8Num698z0">
    <w:name w:val="WW8Num698z0"/>
    <w:rsid w:val="002F5CE6"/>
    <w:rPr>
      <w:rFonts w:ascii="Symbol" w:hAnsi="Symbol"/>
    </w:rPr>
  </w:style>
  <w:style w:type="character" w:customStyle="1" w:styleId="WW8Num698z1">
    <w:name w:val="WW8Num698z1"/>
    <w:rsid w:val="002F5CE6"/>
    <w:rPr>
      <w:rFonts w:ascii="Courier New" w:hAnsi="Courier New"/>
    </w:rPr>
  </w:style>
  <w:style w:type="character" w:customStyle="1" w:styleId="WW8Num698z2">
    <w:name w:val="WW8Num698z2"/>
    <w:rsid w:val="002F5CE6"/>
    <w:rPr>
      <w:rFonts w:ascii="Wingdings" w:hAnsi="Wingdings"/>
    </w:rPr>
  </w:style>
  <w:style w:type="character" w:customStyle="1" w:styleId="WW8Num699z0">
    <w:name w:val="WW8Num699z0"/>
    <w:rsid w:val="002F5CE6"/>
    <w:rPr>
      <w:rFonts w:ascii="Arial" w:hAnsi="Arial"/>
      <w:b w:val="0"/>
      <w:i w:val="0"/>
    </w:rPr>
  </w:style>
  <w:style w:type="character" w:customStyle="1" w:styleId="WW8Num702z0">
    <w:name w:val="WW8Num702z0"/>
    <w:rsid w:val="002F5CE6"/>
    <w:rPr>
      <w:rFonts w:ascii="Symbol" w:hAnsi="Symbol"/>
    </w:rPr>
  </w:style>
  <w:style w:type="character" w:customStyle="1" w:styleId="WW8Num702z1">
    <w:name w:val="WW8Num702z1"/>
    <w:rsid w:val="002F5CE6"/>
    <w:rPr>
      <w:rFonts w:ascii="Courier New" w:hAnsi="Courier New"/>
    </w:rPr>
  </w:style>
  <w:style w:type="character" w:customStyle="1" w:styleId="WW8Num702z2">
    <w:name w:val="WW8Num702z2"/>
    <w:rsid w:val="002F5CE6"/>
    <w:rPr>
      <w:rFonts w:ascii="Wingdings" w:hAnsi="Wingdings"/>
    </w:rPr>
  </w:style>
  <w:style w:type="character" w:customStyle="1" w:styleId="WW8Num706z0">
    <w:name w:val="WW8Num70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2F5CE6"/>
    <w:rPr>
      <w:b w:val="0"/>
      <w:i w:val="0"/>
    </w:rPr>
  </w:style>
  <w:style w:type="character" w:customStyle="1" w:styleId="WW8Num710z1">
    <w:name w:val="WW8Num710z1"/>
    <w:rsid w:val="002F5CE6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2F5CE6"/>
    <w:rPr>
      <w:b w:val="0"/>
      <w:i w:val="0"/>
    </w:rPr>
  </w:style>
  <w:style w:type="character" w:customStyle="1" w:styleId="WW8Num711z1">
    <w:name w:val="WW8Num711z1"/>
    <w:rsid w:val="002F5CE6"/>
    <w:rPr>
      <w:rFonts w:ascii="Symbol" w:hAnsi="Symbol"/>
    </w:rPr>
  </w:style>
  <w:style w:type="character" w:customStyle="1" w:styleId="WW8Num714z1">
    <w:name w:val="WW8Num714z1"/>
    <w:rsid w:val="002F5CE6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2F5CE6"/>
    <w:rPr>
      <w:rFonts w:ascii="Symbol" w:eastAsia="Times New Roman" w:hAnsi="Symbol" w:cs="Times New Roman"/>
    </w:rPr>
  </w:style>
  <w:style w:type="character" w:customStyle="1" w:styleId="WW8Num715z0">
    <w:name w:val="WW8Num715z0"/>
    <w:rsid w:val="002F5CE6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2F5CE6"/>
    <w:rPr>
      <w:rFonts w:ascii="Courier New" w:hAnsi="Courier New"/>
    </w:rPr>
  </w:style>
  <w:style w:type="character" w:customStyle="1" w:styleId="WW8Num715z2">
    <w:name w:val="WW8Num715z2"/>
    <w:rsid w:val="002F5CE6"/>
    <w:rPr>
      <w:rFonts w:ascii="Wingdings" w:hAnsi="Wingdings"/>
    </w:rPr>
  </w:style>
  <w:style w:type="character" w:customStyle="1" w:styleId="WW8Num715z3">
    <w:name w:val="WW8Num715z3"/>
    <w:rsid w:val="002F5CE6"/>
    <w:rPr>
      <w:rFonts w:ascii="Symbol" w:hAnsi="Symbol"/>
    </w:rPr>
  </w:style>
  <w:style w:type="character" w:customStyle="1" w:styleId="WW8Num716z0">
    <w:name w:val="WW8Num716z0"/>
    <w:rsid w:val="002F5CE6"/>
    <w:rPr>
      <w:b w:val="0"/>
      <w:i w:val="0"/>
    </w:rPr>
  </w:style>
  <w:style w:type="character" w:customStyle="1" w:styleId="WW8Num718z0">
    <w:name w:val="WW8Num718z0"/>
    <w:rsid w:val="002F5CE6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2F5CE6"/>
    <w:rPr>
      <w:rFonts w:ascii="Courier New" w:hAnsi="Courier New"/>
    </w:rPr>
  </w:style>
  <w:style w:type="character" w:customStyle="1" w:styleId="WW8Num718z2">
    <w:name w:val="WW8Num718z2"/>
    <w:rsid w:val="002F5CE6"/>
    <w:rPr>
      <w:rFonts w:ascii="Wingdings" w:hAnsi="Wingdings"/>
    </w:rPr>
  </w:style>
  <w:style w:type="character" w:customStyle="1" w:styleId="WW8Num718z3">
    <w:name w:val="WW8Num718z3"/>
    <w:rsid w:val="002F5CE6"/>
    <w:rPr>
      <w:rFonts w:ascii="Symbol" w:hAnsi="Symbol"/>
    </w:rPr>
  </w:style>
  <w:style w:type="character" w:customStyle="1" w:styleId="WW8Num719z0">
    <w:name w:val="WW8Num719z0"/>
    <w:rsid w:val="002F5CE6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2F5CE6"/>
    <w:rPr>
      <w:rFonts w:ascii="Courier New" w:hAnsi="Courier New"/>
    </w:rPr>
  </w:style>
  <w:style w:type="character" w:customStyle="1" w:styleId="WW8Num719z2">
    <w:name w:val="WW8Num719z2"/>
    <w:rsid w:val="002F5CE6"/>
    <w:rPr>
      <w:rFonts w:ascii="Wingdings" w:hAnsi="Wingdings"/>
    </w:rPr>
  </w:style>
  <w:style w:type="character" w:customStyle="1" w:styleId="WW8Num719z3">
    <w:name w:val="WW8Num719z3"/>
    <w:rsid w:val="002F5CE6"/>
    <w:rPr>
      <w:rFonts w:ascii="Symbol" w:hAnsi="Symbol"/>
    </w:rPr>
  </w:style>
  <w:style w:type="character" w:customStyle="1" w:styleId="WW8Num720z0">
    <w:name w:val="WW8Num720z0"/>
    <w:rsid w:val="002F5CE6"/>
    <w:rPr>
      <w:b/>
      <w:i w:val="0"/>
    </w:rPr>
  </w:style>
  <w:style w:type="character" w:customStyle="1" w:styleId="WW8Num721z1">
    <w:name w:val="WW8Num721z1"/>
    <w:rsid w:val="002F5CE6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2F5CE6"/>
    <w:rPr>
      <w:rFonts w:ascii="Symbol" w:hAnsi="Symbol"/>
    </w:rPr>
  </w:style>
  <w:style w:type="character" w:customStyle="1" w:styleId="WW8Num722z1">
    <w:name w:val="WW8Num722z1"/>
    <w:rsid w:val="002F5CE6"/>
    <w:rPr>
      <w:rFonts w:ascii="Courier New" w:hAnsi="Courier New"/>
    </w:rPr>
  </w:style>
  <w:style w:type="character" w:customStyle="1" w:styleId="WW8Num722z2">
    <w:name w:val="WW8Num722z2"/>
    <w:rsid w:val="002F5CE6"/>
    <w:rPr>
      <w:rFonts w:ascii="Wingdings" w:hAnsi="Wingdings"/>
    </w:rPr>
  </w:style>
  <w:style w:type="character" w:customStyle="1" w:styleId="WW8Num724z0">
    <w:name w:val="WW8Num724z0"/>
    <w:rsid w:val="002F5CE6"/>
    <w:rPr>
      <w:rFonts w:ascii="Arial" w:hAnsi="Arial"/>
      <w:b w:val="0"/>
      <w:i w:val="0"/>
    </w:rPr>
  </w:style>
  <w:style w:type="character" w:customStyle="1" w:styleId="WW8Num726z0">
    <w:name w:val="WW8Num726z0"/>
    <w:rsid w:val="002F5CE6"/>
    <w:rPr>
      <w:rFonts w:ascii="Symbol" w:hAnsi="Symbol"/>
    </w:rPr>
  </w:style>
  <w:style w:type="character" w:customStyle="1" w:styleId="WW8Num726z1">
    <w:name w:val="WW8Num726z1"/>
    <w:rsid w:val="002F5CE6"/>
    <w:rPr>
      <w:rFonts w:ascii="Courier New" w:hAnsi="Courier New"/>
    </w:rPr>
  </w:style>
  <w:style w:type="character" w:customStyle="1" w:styleId="WW8Num726z2">
    <w:name w:val="WW8Num726z2"/>
    <w:rsid w:val="002F5CE6"/>
    <w:rPr>
      <w:rFonts w:ascii="Wingdings" w:hAnsi="Wingdings"/>
    </w:rPr>
  </w:style>
  <w:style w:type="character" w:customStyle="1" w:styleId="WW8Num728z0">
    <w:name w:val="WW8Num728z0"/>
    <w:rsid w:val="002F5CE6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2F5CE6"/>
    <w:rPr>
      <w:rFonts w:ascii="Symbol" w:hAnsi="Symbol"/>
    </w:rPr>
  </w:style>
  <w:style w:type="character" w:customStyle="1" w:styleId="WW8Num728z2">
    <w:name w:val="WW8Num728z2"/>
    <w:rsid w:val="002F5CE6"/>
    <w:rPr>
      <w:rFonts w:ascii="Wingdings" w:hAnsi="Wingdings"/>
    </w:rPr>
  </w:style>
  <w:style w:type="character" w:customStyle="1" w:styleId="WW8Num728z4">
    <w:name w:val="WW8Num728z4"/>
    <w:rsid w:val="002F5CE6"/>
    <w:rPr>
      <w:rFonts w:ascii="Courier New" w:hAnsi="Courier New"/>
    </w:rPr>
  </w:style>
  <w:style w:type="character" w:customStyle="1" w:styleId="WW8Num738z0">
    <w:name w:val="WW8Num738z0"/>
    <w:rsid w:val="002F5CE6"/>
    <w:rPr>
      <w:rFonts w:ascii="Symbol" w:hAnsi="Symbol"/>
    </w:rPr>
  </w:style>
  <w:style w:type="character" w:customStyle="1" w:styleId="WW8Num738z1">
    <w:name w:val="WW8Num738z1"/>
    <w:rsid w:val="002F5CE6"/>
    <w:rPr>
      <w:rFonts w:ascii="Courier New" w:hAnsi="Courier New"/>
    </w:rPr>
  </w:style>
  <w:style w:type="character" w:customStyle="1" w:styleId="WW8Num738z2">
    <w:name w:val="WW8Num738z2"/>
    <w:rsid w:val="002F5CE6"/>
    <w:rPr>
      <w:rFonts w:ascii="Wingdings" w:hAnsi="Wingdings"/>
    </w:rPr>
  </w:style>
  <w:style w:type="character" w:customStyle="1" w:styleId="WW8Num739z0">
    <w:name w:val="WW8Num7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2F5CE6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2F5CE6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2F5CE6"/>
    <w:rPr>
      <w:rFonts w:ascii="Symbol" w:hAnsi="Symbol"/>
    </w:rPr>
  </w:style>
  <w:style w:type="character" w:customStyle="1" w:styleId="WW8Num741z1">
    <w:name w:val="WW8Num741z1"/>
    <w:rsid w:val="002F5CE6"/>
    <w:rPr>
      <w:rFonts w:ascii="Courier New" w:hAnsi="Courier New"/>
    </w:rPr>
  </w:style>
  <w:style w:type="character" w:customStyle="1" w:styleId="WW8Num741z2">
    <w:name w:val="WW8Num741z2"/>
    <w:rsid w:val="002F5CE6"/>
    <w:rPr>
      <w:rFonts w:ascii="Wingdings" w:hAnsi="Wingdings"/>
    </w:rPr>
  </w:style>
  <w:style w:type="character" w:customStyle="1" w:styleId="WW8Num742z0">
    <w:name w:val="WW8Num742z0"/>
    <w:rsid w:val="002F5CE6"/>
    <w:rPr>
      <w:b w:val="0"/>
      <w:i w:val="0"/>
    </w:rPr>
  </w:style>
  <w:style w:type="character" w:customStyle="1" w:styleId="WW8Num744z0">
    <w:name w:val="WW8Num744z0"/>
    <w:rsid w:val="002F5CE6"/>
    <w:rPr>
      <w:rFonts w:ascii="Symbol" w:hAnsi="Symbol"/>
    </w:rPr>
  </w:style>
  <w:style w:type="character" w:customStyle="1" w:styleId="WW8Num744z1">
    <w:name w:val="WW8Num744z1"/>
    <w:rsid w:val="002F5CE6"/>
    <w:rPr>
      <w:rFonts w:ascii="Courier New" w:hAnsi="Courier New"/>
    </w:rPr>
  </w:style>
  <w:style w:type="character" w:customStyle="1" w:styleId="WW8Num744z2">
    <w:name w:val="WW8Num744z2"/>
    <w:rsid w:val="002F5CE6"/>
    <w:rPr>
      <w:rFonts w:ascii="Wingdings" w:hAnsi="Wingdings"/>
    </w:rPr>
  </w:style>
  <w:style w:type="character" w:customStyle="1" w:styleId="WW8Num745z0">
    <w:name w:val="WW8Num74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2F5CE6"/>
    <w:rPr>
      <w:rFonts w:ascii="Arial" w:eastAsia="Calibri" w:hAnsi="Arial" w:cs="Arial"/>
    </w:rPr>
  </w:style>
  <w:style w:type="character" w:customStyle="1" w:styleId="WW8Num748z1">
    <w:name w:val="WW8Num748z1"/>
    <w:rsid w:val="002F5CE6"/>
    <w:rPr>
      <w:rFonts w:ascii="Courier New" w:hAnsi="Courier New" w:cs="Courier New"/>
    </w:rPr>
  </w:style>
  <w:style w:type="character" w:customStyle="1" w:styleId="WW8Num748z2">
    <w:name w:val="WW8Num748z2"/>
    <w:rsid w:val="002F5CE6"/>
    <w:rPr>
      <w:rFonts w:ascii="Wingdings" w:hAnsi="Wingdings"/>
    </w:rPr>
  </w:style>
  <w:style w:type="character" w:customStyle="1" w:styleId="WW8Num748z3">
    <w:name w:val="WW8Num748z3"/>
    <w:rsid w:val="002F5CE6"/>
    <w:rPr>
      <w:rFonts w:ascii="Symbol" w:hAnsi="Symbol"/>
    </w:rPr>
  </w:style>
  <w:style w:type="character" w:customStyle="1" w:styleId="WW8Num750z0">
    <w:name w:val="WW8Num750z0"/>
    <w:rsid w:val="002F5CE6"/>
    <w:rPr>
      <w:rFonts w:ascii="Symbol" w:hAnsi="Symbol"/>
    </w:rPr>
  </w:style>
  <w:style w:type="character" w:customStyle="1" w:styleId="WW8Num750z1">
    <w:name w:val="WW8Num750z1"/>
    <w:rsid w:val="002F5CE6"/>
    <w:rPr>
      <w:rFonts w:ascii="Courier New" w:hAnsi="Courier New"/>
    </w:rPr>
  </w:style>
  <w:style w:type="character" w:customStyle="1" w:styleId="WW8Num750z2">
    <w:name w:val="WW8Num750z2"/>
    <w:rsid w:val="002F5CE6"/>
    <w:rPr>
      <w:rFonts w:ascii="Wingdings" w:hAnsi="Wingdings"/>
    </w:rPr>
  </w:style>
  <w:style w:type="character" w:customStyle="1" w:styleId="WW8Num755z0">
    <w:name w:val="WW8Num755z0"/>
    <w:rsid w:val="002F5CE6"/>
    <w:rPr>
      <w:b w:val="0"/>
      <w:i w:val="0"/>
    </w:rPr>
  </w:style>
  <w:style w:type="character" w:customStyle="1" w:styleId="WW8Num756z0">
    <w:name w:val="WW8Num75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2F5CE6"/>
    <w:rPr>
      <w:b w:val="0"/>
      <w:i w:val="0"/>
      <w:sz w:val="24"/>
      <w:szCs w:val="24"/>
    </w:rPr>
  </w:style>
  <w:style w:type="character" w:customStyle="1" w:styleId="WW8Num759z0">
    <w:name w:val="WW8Num759z0"/>
    <w:rsid w:val="002F5CE6"/>
    <w:rPr>
      <w:rFonts w:ascii="Symbol" w:hAnsi="Symbol"/>
    </w:rPr>
  </w:style>
  <w:style w:type="character" w:customStyle="1" w:styleId="WW8Num759z1">
    <w:name w:val="WW8Num759z1"/>
    <w:rsid w:val="002F5CE6"/>
    <w:rPr>
      <w:rFonts w:ascii="Arial" w:eastAsia="Times New Roman" w:hAnsi="Arial" w:cs="Arial"/>
    </w:rPr>
  </w:style>
  <w:style w:type="character" w:customStyle="1" w:styleId="WW8Num759z2">
    <w:name w:val="WW8Num759z2"/>
    <w:rsid w:val="002F5CE6"/>
    <w:rPr>
      <w:rFonts w:ascii="Wingdings" w:hAnsi="Wingdings"/>
    </w:rPr>
  </w:style>
  <w:style w:type="character" w:customStyle="1" w:styleId="WW8Num759z4">
    <w:name w:val="WW8Num759z4"/>
    <w:rsid w:val="002F5CE6"/>
    <w:rPr>
      <w:rFonts w:ascii="Courier New" w:hAnsi="Courier New"/>
    </w:rPr>
  </w:style>
  <w:style w:type="character" w:customStyle="1" w:styleId="WW8Num760z0">
    <w:name w:val="WW8Num76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2F5CE6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2F5CE6"/>
    <w:rPr>
      <w:rFonts w:ascii="Arial" w:hAnsi="Arial"/>
      <w:b w:val="0"/>
      <w:i w:val="0"/>
    </w:rPr>
  </w:style>
  <w:style w:type="character" w:customStyle="1" w:styleId="WW8Num767z0">
    <w:name w:val="WW8Num7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2F5CE6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2F5CE6"/>
    <w:rPr>
      <w:rFonts w:ascii="Courier New" w:hAnsi="Courier New"/>
    </w:rPr>
  </w:style>
  <w:style w:type="character" w:customStyle="1" w:styleId="WW8Num768z2">
    <w:name w:val="WW8Num768z2"/>
    <w:rsid w:val="002F5CE6"/>
    <w:rPr>
      <w:rFonts w:ascii="Wingdings" w:hAnsi="Wingdings"/>
    </w:rPr>
  </w:style>
  <w:style w:type="character" w:customStyle="1" w:styleId="WW8Num768z3">
    <w:name w:val="WW8Num768z3"/>
    <w:rsid w:val="002F5CE6"/>
    <w:rPr>
      <w:rFonts w:ascii="Symbol" w:hAnsi="Symbol"/>
    </w:rPr>
  </w:style>
  <w:style w:type="character" w:customStyle="1" w:styleId="WW8Num769z0">
    <w:name w:val="WW8Num769z0"/>
    <w:rsid w:val="002F5CE6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2F5CE6"/>
    <w:rPr>
      <w:rFonts w:ascii="Courier New" w:hAnsi="Courier New"/>
    </w:rPr>
  </w:style>
  <w:style w:type="character" w:customStyle="1" w:styleId="WW8Num769z2">
    <w:name w:val="WW8Num769z2"/>
    <w:rsid w:val="002F5CE6"/>
    <w:rPr>
      <w:rFonts w:ascii="Wingdings" w:hAnsi="Wingdings"/>
    </w:rPr>
  </w:style>
  <w:style w:type="character" w:customStyle="1" w:styleId="WW8Num769z3">
    <w:name w:val="WW8Num769z3"/>
    <w:rsid w:val="002F5CE6"/>
    <w:rPr>
      <w:rFonts w:ascii="Symbol" w:hAnsi="Symbol"/>
    </w:rPr>
  </w:style>
  <w:style w:type="character" w:customStyle="1" w:styleId="WW8Num771z0">
    <w:name w:val="WW8Num771z0"/>
    <w:rsid w:val="002F5CE6"/>
    <w:rPr>
      <w:rFonts w:ascii="Symbol" w:hAnsi="Symbol"/>
    </w:rPr>
  </w:style>
  <w:style w:type="character" w:customStyle="1" w:styleId="WW8Num771z1">
    <w:name w:val="WW8Num771z1"/>
    <w:rsid w:val="002F5CE6"/>
    <w:rPr>
      <w:rFonts w:ascii="Courier New" w:hAnsi="Courier New"/>
    </w:rPr>
  </w:style>
  <w:style w:type="character" w:customStyle="1" w:styleId="WW8Num771z2">
    <w:name w:val="WW8Num771z2"/>
    <w:rsid w:val="002F5CE6"/>
    <w:rPr>
      <w:rFonts w:ascii="Wingdings" w:hAnsi="Wingdings"/>
    </w:rPr>
  </w:style>
  <w:style w:type="character" w:customStyle="1" w:styleId="WW8Num773z0">
    <w:name w:val="WW8Num773z0"/>
    <w:rsid w:val="002F5CE6"/>
    <w:rPr>
      <w:rFonts w:ascii="Symbol" w:hAnsi="Symbol"/>
    </w:rPr>
  </w:style>
  <w:style w:type="character" w:customStyle="1" w:styleId="WW8Num773z1">
    <w:name w:val="WW8Num773z1"/>
    <w:rsid w:val="002F5CE6"/>
    <w:rPr>
      <w:rFonts w:ascii="Courier New" w:hAnsi="Courier New"/>
    </w:rPr>
  </w:style>
  <w:style w:type="character" w:customStyle="1" w:styleId="WW8Num773z2">
    <w:name w:val="WW8Num773z2"/>
    <w:rsid w:val="002F5CE6"/>
    <w:rPr>
      <w:rFonts w:ascii="Wingdings" w:hAnsi="Wingdings"/>
    </w:rPr>
  </w:style>
  <w:style w:type="character" w:customStyle="1" w:styleId="WW8Num775z0">
    <w:name w:val="WW8Num775z0"/>
    <w:rsid w:val="002F5CE6"/>
    <w:rPr>
      <w:rFonts w:ascii="Arial" w:hAnsi="Arial"/>
      <w:b w:val="0"/>
      <w:i w:val="0"/>
    </w:rPr>
  </w:style>
  <w:style w:type="character" w:customStyle="1" w:styleId="WW8Num776z0">
    <w:name w:val="WW8Num77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2F5CE6"/>
    <w:rPr>
      <w:rFonts w:ascii="Symbol" w:hAnsi="Symbol"/>
    </w:rPr>
  </w:style>
  <w:style w:type="character" w:customStyle="1" w:styleId="WW8Num779z2">
    <w:name w:val="WW8Num779z2"/>
    <w:rsid w:val="002F5CE6"/>
    <w:rPr>
      <w:rFonts w:ascii="Wingdings" w:hAnsi="Wingdings"/>
    </w:rPr>
  </w:style>
  <w:style w:type="character" w:customStyle="1" w:styleId="WW8Num779z4">
    <w:name w:val="WW8Num779z4"/>
    <w:rsid w:val="002F5CE6"/>
    <w:rPr>
      <w:rFonts w:ascii="Courier New" w:hAnsi="Courier New"/>
    </w:rPr>
  </w:style>
  <w:style w:type="character" w:customStyle="1" w:styleId="WW8Num780z1">
    <w:name w:val="WW8Num780z1"/>
    <w:rsid w:val="002F5CE6"/>
    <w:rPr>
      <w:rFonts w:ascii="Courier New" w:hAnsi="Courier New"/>
    </w:rPr>
  </w:style>
  <w:style w:type="character" w:customStyle="1" w:styleId="WW8Num780z2">
    <w:name w:val="WW8Num780z2"/>
    <w:rsid w:val="002F5CE6"/>
    <w:rPr>
      <w:rFonts w:ascii="Wingdings" w:hAnsi="Wingdings"/>
    </w:rPr>
  </w:style>
  <w:style w:type="character" w:customStyle="1" w:styleId="WW8Num780z3">
    <w:name w:val="WW8Num780z3"/>
    <w:rsid w:val="002F5CE6"/>
    <w:rPr>
      <w:rFonts w:ascii="Symbol" w:hAnsi="Symbol"/>
    </w:rPr>
  </w:style>
  <w:style w:type="character" w:customStyle="1" w:styleId="WW8Num783z0">
    <w:name w:val="WW8Num783z0"/>
    <w:rsid w:val="002F5CE6"/>
    <w:rPr>
      <w:rFonts w:ascii="Arial" w:hAnsi="Arial"/>
      <w:b w:val="0"/>
      <w:i w:val="0"/>
    </w:rPr>
  </w:style>
  <w:style w:type="character" w:customStyle="1" w:styleId="WW8Num784z0">
    <w:name w:val="WW8Num78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2F5CE6"/>
    <w:rPr>
      <w:rFonts w:ascii="Symbol" w:hAnsi="Symbol"/>
    </w:rPr>
  </w:style>
  <w:style w:type="character" w:customStyle="1" w:styleId="WW8Num786z1">
    <w:name w:val="WW8Num786z1"/>
    <w:rsid w:val="002F5CE6"/>
    <w:rPr>
      <w:rFonts w:ascii="Courier New" w:hAnsi="Courier New"/>
    </w:rPr>
  </w:style>
  <w:style w:type="character" w:customStyle="1" w:styleId="WW8Num786z2">
    <w:name w:val="WW8Num786z2"/>
    <w:rsid w:val="002F5CE6"/>
    <w:rPr>
      <w:rFonts w:ascii="Wingdings" w:hAnsi="Wingdings"/>
    </w:rPr>
  </w:style>
  <w:style w:type="character" w:customStyle="1" w:styleId="WW8Num787z0">
    <w:name w:val="WW8Num787z0"/>
    <w:rsid w:val="002F5CE6"/>
    <w:rPr>
      <w:rFonts w:ascii="Arial" w:hAnsi="Arial"/>
      <w:b w:val="0"/>
      <w:i w:val="0"/>
    </w:rPr>
  </w:style>
  <w:style w:type="character" w:customStyle="1" w:styleId="WW8Num789z0">
    <w:name w:val="WW8Num789z0"/>
    <w:rsid w:val="002F5CE6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2F5CE6"/>
    <w:rPr>
      <w:rFonts w:ascii="Symbol" w:hAnsi="Symbol"/>
    </w:rPr>
  </w:style>
  <w:style w:type="character" w:customStyle="1" w:styleId="WW8Num789z2">
    <w:name w:val="WW8Num789z2"/>
    <w:rsid w:val="002F5CE6"/>
    <w:rPr>
      <w:rFonts w:ascii="Wingdings" w:hAnsi="Wingdings"/>
    </w:rPr>
  </w:style>
  <w:style w:type="character" w:customStyle="1" w:styleId="WW8Num789z4">
    <w:name w:val="WW8Num789z4"/>
    <w:rsid w:val="002F5CE6"/>
    <w:rPr>
      <w:rFonts w:ascii="Courier New" w:hAnsi="Courier New"/>
    </w:rPr>
  </w:style>
  <w:style w:type="character" w:customStyle="1" w:styleId="WW8Num791z0">
    <w:name w:val="WW8Num791z0"/>
    <w:rsid w:val="002F5CE6"/>
    <w:rPr>
      <w:rFonts w:ascii="Symbol" w:hAnsi="Symbol"/>
    </w:rPr>
  </w:style>
  <w:style w:type="character" w:customStyle="1" w:styleId="WW8Num791z1">
    <w:name w:val="WW8Num791z1"/>
    <w:rsid w:val="002F5CE6"/>
    <w:rPr>
      <w:rFonts w:ascii="Courier New" w:hAnsi="Courier New"/>
    </w:rPr>
  </w:style>
  <w:style w:type="character" w:customStyle="1" w:styleId="WW8Num791z2">
    <w:name w:val="WW8Num791z2"/>
    <w:rsid w:val="002F5CE6"/>
    <w:rPr>
      <w:rFonts w:ascii="Wingdings" w:hAnsi="Wingdings"/>
    </w:rPr>
  </w:style>
  <w:style w:type="character" w:customStyle="1" w:styleId="WW8Num793z0">
    <w:name w:val="WW8Num793z0"/>
    <w:rsid w:val="002F5CE6"/>
    <w:rPr>
      <w:b/>
    </w:rPr>
  </w:style>
  <w:style w:type="character" w:customStyle="1" w:styleId="WW8Num794z0">
    <w:name w:val="WW8Num794z0"/>
    <w:rsid w:val="002F5CE6"/>
    <w:rPr>
      <w:b w:val="0"/>
      <w:i w:val="0"/>
    </w:rPr>
  </w:style>
  <w:style w:type="character" w:customStyle="1" w:styleId="WW8Num795z0">
    <w:name w:val="WW8Num795z0"/>
    <w:rsid w:val="002F5CE6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2F5CE6"/>
    <w:rPr>
      <w:rFonts w:ascii="Courier New" w:hAnsi="Courier New"/>
    </w:rPr>
  </w:style>
  <w:style w:type="character" w:customStyle="1" w:styleId="WW8Num795z2">
    <w:name w:val="WW8Num795z2"/>
    <w:rsid w:val="002F5CE6"/>
    <w:rPr>
      <w:rFonts w:ascii="Wingdings" w:hAnsi="Wingdings"/>
    </w:rPr>
  </w:style>
  <w:style w:type="character" w:customStyle="1" w:styleId="WW8Num795z3">
    <w:name w:val="WW8Num795z3"/>
    <w:rsid w:val="002F5CE6"/>
    <w:rPr>
      <w:rFonts w:ascii="Symbol" w:hAnsi="Symbol"/>
    </w:rPr>
  </w:style>
  <w:style w:type="character" w:customStyle="1" w:styleId="WW8Num798z0">
    <w:name w:val="WW8Num79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2F5CE6"/>
    <w:rPr>
      <w:rFonts w:ascii="Symbol" w:hAnsi="Symbol"/>
    </w:rPr>
  </w:style>
  <w:style w:type="character" w:customStyle="1" w:styleId="WW8Num799z2">
    <w:name w:val="WW8Num799z2"/>
    <w:rsid w:val="002F5CE6"/>
    <w:rPr>
      <w:rFonts w:ascii="Wingdings" w:hAnsi="Wingdings"/>
    </w:rPr>
  </w:style>
  <w:style w:type="character" w:customStyle="1" w:styleId="WW8Num799z4">
    <w:name w:val="WW8Num799z4"/>
    <w:rsid w:val="002F5CE6"/>
    <w:rPr>
      <w:rFonts w:ascii="Courier New" w:hAnsi="Courier New"/>
    </w:rPr>
  </w:style>
  <w:style w:type="character" w:customStyle="1" w:styleId="WW8Num801z0">
    <w:name w:val="WW8Num801z0"/>
    <w:rsid w:val="002F5CE6"/>
    <w:rPr>
      <w:rFonts w:ascii="Symbol" w:hAnsi="Symbol"/>
    </w:rPr>
  </w:style>
  <w:style w:type="character" w:customStyle="1" w:styleId="WW8Num801z1">
    <w:name w:val="WW8Num801z1"/>
    <w:rsid w:val="002F5CE6"/>
    <w:rPr>
      <w:rFonts w:ascii="Wingdings" w:hAnsi="Wingdings"/>
    </w:rPr>
  </w:style>
  <w:style w:type="character" w:customStyle="1" w:styleId="WW8Num802z0">
    <w:name w:val="WW8Num8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2F5CE6"/>
    <w:rPr>
      <w:b w:val="0"/>
    </w:rPr>
  </w:style>
  <w:style w:type="character" w:customStyle="1" w:styleId="WW8Num803z1">
    <w:name w:val="WW8Num803z1"/>
    <w:rsid w:val="002F5CE6"/>
    <w:rPr>
      <w:rFonts w:ascii="Symbol" w:hAnsi="Symbol"/>
      <w:b w:val="0"/>
    </w:rPr>
  </w:style>
  <w:style w:type="character" w:customStyle="1" w:styleId="WW8Num803z2">
    <w:name w:val="WW8Num803z2"/>
    <w:rsid w:val="002F5CE6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2F5CE6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2F5CE6"/>
    <w:rPr>
      <w:rFonts w:ascii="Symbol" w:hAnsi="Symbol"/>
    </w:rPr>
  </w:style>
  <w:style w:type="character" w:customStyle="1" w:styleId="WW8Num805z1">
    <w:name w:val="WW8Num805z1"/>
    <w:rsid w:val="002F5CE6"/>
    <w:rPr>
      <w:rFonts w:ascii="Courier New" w:hAnsi="Courier New"/>
    </w:rPr>
  </w:style>
  <w:style w:type="character" w:customStyle="1" w:styleId="WW8Num805z2">
    <w:name w:val="WW8Num805z2"/>
    <w:rsid w:val="002F5CE6"/>
    <w:rPr>
      <w:rFonts w:ascii="Wingdings" w:hAnsi="Wingdings"/>
    </w:rPr>
  </w:style>
  <w:style w:type="character" w:customStyle="1" w:styleId="WW8Num806z1">
    <w:name w:val="WW8Num806z1"/>
    <w:rsid w:val="002F5CE6"/>
    <w:rPr>
      <w:rFonts w:ascii="Courier New" w:hAnsi="Courier New"/>
    </w:rPr>
  </w:style>
  <w:style w:type="character" w:customStyle="1" w:styleId="WW8Num806z2">
    <w:name w:val="WW8Num806z2"/>
    <w:rsid w:val="002F5CE6"/>
    <w:rPr>
      <w:rFonts w:ascii="Wingdings" w:hAnsi="Wingdings"/>
    </w:rPr>
  </w:style>
  <w:style w:type="character" w:customStyle="1" w:styleId="WW8Num806z3">
    <w:name w:val="WW8Num806z3"/>
    <w:rsid w:val="002F5CE6"/>
    <w:rPr>
      <w:rFonts w:ascii="Symbol" w:hAnsi="Symbol"/>
    </w:rPr>
  </w:style>
  <w:style w:type="character" w:customStyle="1" w:styleId="WW8Num808z0">
    <w:name w:val="WW8Num808z0"/>
    <w:rsid w:val="002F5CE6"/>
    <w:rPr>
      <w:b/>
      <w:i w:val="0"/>
    </w:rPr>
  </w:style>
  <w:style w:type="character" w:customStyle="1" w:styleId="WW8Num810z0">
    <w:name w:val="WW8Num810z0"/>
    <w:rsid w:val="002F5CE6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2F5CE6"/>
    <w:rPr>
      <w:rFonts w:ascii="Courier New" w:hAnsi="Courier New"/>
    </w:rPr>
  </w:style>
  <w:style w:type="character" w:customStyle="1" w:styleId="WW8Num810z2">
    <w:name w:val="WW8Num810z2"/>
    <w:rsid w:val="002F5CE6"/>
    <w:rPr>
      <w:rFonts w:ascii="Wingdings" w:hAnsi="Wingdings"/>
    </w:rPr>
  </w:style>
  <w:style w:type="character" w:customStyle="1" w:styleId="WW8Num810z3">
    <w:name w:val="WW8Num810z3"/>
    <w:rsid w:val="002F5CE6"/>
    <w:rPr>
      <w:rFonts w:ascii="Symbol" w:hAnsi="Symbol"/>
    </w:rPr>
  </w:style>
  <w:style w:type="character" w:customStyle="1" w:styleId="WW8Num811z0">
    <w:name w:val="WW8Num81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2F5CE6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2F5CE6"/>
    <w:rPr>
      <w:rFonts w:ascii="Courier New" w:hAnsi="Courier New"/>
    </w:rPr>
  </w:style>
  <w:style w:type="character" w:customStyle="1" w:styleId="WW8Num812z2">
    <w:name w:val="WW8Num812z2"/>
    <w:rsid w:val="002F5CE6"/>
    <w:rPr>
      <w:rFonts w:ascii="Wingdings" w:hAnsi="Wingdings"/>
    </w:rPr>
  </w:style>
  <w:style w:type="character" w:customStyle="1" w:styleId="WW8Num812z3">
    <w:name w:val="WW8Num812z3"/>
    <w:rsid w:val="002F5CE6"/>
    <w:rPr>
      <w:rFonts w:ascii="Symbol" w:hAnsi="Symbol"/>
    </w:rPr>
  </w:style>
  <w:style w:type="character" w:customStyle="1" w:styleId="WW8Num813z0">
    <w:name w:val="WW8Num81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2F5CE6"/>
    <w:rPr>
      <w:rFonts w:ascii="Symbol" w:hAnsi="Symbol"/>
    </w:rPr>
  </w:style>
  <w:style w:type="character" w:customStyle="1" w:styleId="WW8Num815z1">
    <w:name w:val="WW8Num815z1"/>
    <w:rsid w:val="002F5CE6"/>
    <w:rPr>
      <w:rFonts w:ascii="Courier New" w:hAnsi="Courier New"/>
    </w:rPr>
  </w:style>
  <w:style w:type="character" w:customStyle="1" w:styleId="WW8Num815z2">
    <w:name w:val="WW8Num815z2"/>
    <w:rsid w:val="002F5CE6"/>
    <w:rPr>
      <w:rFonts w:ascii="Wingdings" w:hAnsi="Wingdings"/>
    </w:rPr>
  </w:style>
  <w:style w:type="character" w:customStyle="1" w:styleId="WW8Num816z0">
    <w:name w:val="WW8Num816z0"/>
    <w:rsid w:val="002F5CE6"/>
    <w:rPr>
      <w:rFonts w:ascii="Symbol" w:hAnsi="Symbol"/>
    </w:rPr>
  </w:style>
  <w:style w:type="character" w:customStyle="1" w:styleId="WW8Num816z2">
    <w:name w:val="WW8Num816z2"/>
    <w:rsid w:val="002F5CE6"/>
    <w:rPr>
      <w:rFonts w:ascii="Wingdings" w:hAnsi="Wingdings"/>
    </w:rPr>
  </w:style>
  <w:style w:type="character" w:customStyle="1" w:styleId="WW8Num816z4">
    <w:name w:val="WW8Num816z4"/>
    <w:rsid w:val="002F5CE6"/>
    <w:rPr>
      <w:rFonts w:ascii="Courier New" w:hAnsi="Courier New"/>
    </w:rPr>
  </w:style>
  <w:style w:type="character" w:customStyle="1" w:styleId="WW8Num818z1">
    <w:name w:val="WW8Num818z1"/>
    <w:rsid w:val="002F5CE6"/>
    <w:rPr>
      <w:rFonts w:ascii="Courier New" w:hAnsi="Courier New"/>
    </w:rPr>
  </w:style>
  <w:style w:type="character" w:customStyle="1" w:styleId="WW8Num818z2">
    <w:name w:val="WW8Num818z2"/>
    <w:rsid w:val="002F5CE6"/>
    <w:rPr>
      <w:rFonts w:ascii="Wingdings" w:hAnsi="Wingdings"/>
    </w:rPr>
  </w:style>
  <w:style w:type="character" w:customStyle="1" w:styleId="WW8Num818z3">
    <w:name w:val="WW8Num818z3"/>
    <w:rsid w:val="002F5CE6"/>
    <w:rPr>
      <w:rFonts w:ascii="Symbol" w:hAnsi="Symbol"/>
    </w:rPr>
  </w:style>
  <w:style w:type="character" w:customStyle="1" w:styleId="WW8Num819z0">
    <w:name w:val="WW8Num819z0"/>
    <w:rsid w:val="002F5CE6"/>
    <w:rPr>
      <w:b w:val="0"/>
      <w:sz w:val="20"/>
    </w:rPr>
  </w:style>
  <w:style w:type="character" w:customStyle="1" w:styleId="WW8Num821z0">
    <w:name w:val="WW8Num8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2F5CE6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2F5CE6"/>
    <w:rPr>
      <w:rFonts w:ascii="Arial" w:hAnsi="Arial"/>
      <w:b w:val="0"/>
      <w:i w:val="0"/>
    </w:rPr>
  </w:style>
  <w:style w:type="character" w:customStyle="1" w:styleId="WW8Num823z0">
    <w:name w:val="WW8Num82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2F5CE6"/>
    <w:rPr>
      <w:rFonts w:ascii="Arial" w:hAnsi="Arial"/>
      <w:b w:val="0"/>
      <w:i w:val="0"/>
    </w:rPr>
  </w:style>
  <w:style w:type="character" w:customStyle="1" w:styleId="WW8Num827z0">
    <w:name w:val="WW8Num827z0"/>
    <w:rsid w:val="002F5CE6"/>
    <w:rPr>
      <w:b w:val="0"/>
      <w:i w:val="0"/>
    </w:rPr>
  </w:style>
  <w:style w:type="character" w:customStyle="1" w:styleId="WW8Num829z0">
    <w:name w:val="WW8Num829z0"/>
    <w:rsid w:val="002F5CE6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2F5CE6"/>
    <w:rPr>
      <w:rFonts w:ascii="Courier New" w:hAnsi="Courier New"/>
    </w:rPr>
  </w:style>
  <w:style w:type="character" w:customStyle="1" w:styleId="WW8Num829z2">
    <w:name w:val="WW8Num829z2"/>
    <w:rsid w:val="002F5CE6"/>
    <w:rPr>
      <w:rFonts w:ascii="Wingdings" w:hAnsi="Wingdings"/>
    </w:rPr>
  </w:style>
  <w:style w:type="character" w:customStyle="1" w:styleId="WW8Num829z3">
    <w:name w:val="WW8Num829z3"/>
    <w:rsid w:val="002F5CE6"/>
    <w:rPr>
      <w:rFonts w:ascii="Symbol" w:hAnsi="Symbol"/>
    </w:rPr>
  </w:style>
  <w:style w:type="character" w:customStyle="1" w:styleId="WW8Num830z0">
    <w:name w:val="WW8Num83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2F5CE6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2F5CE6"/>
    <w:rPr>
      <w:rFonts w:ascii="Courier New" w:hAnsi="Courier New"/>
    </w:rPr>
  </w:style>
  <w:style w:type="character" w:customStyle="1" w:styleId="WW8Num831z2">
    <w:name w:val="WW8Num831z2"/>
    <w:rsid w:val="002F5CE6"/>
    <w:rPr>
      <w:rFonts w:ascii="Wingdings" w:hAnsi="Wingdings"/>
    </w:rPr>
  </w:style>
  <w:style w:type="character" w:customStyle="1" w:styleId="WW8Num831z3">
    <w:name w:val="WW8Num831z3"/>
    <w:rsid w:val="002F5CE6"/>
    <w:rPr>
      <w:rFonts w:ascii="Symbol" w:hAnsi="Symbol"/>
    </w:rPr>
  </w:style>
  <w:style w:type="character" w:customStyle="1" w:styleId="WW8Num832z0">
    <w:name w:val="WW8Num83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2F5CE6"/>
    <w:rPr>
      <w:rFonts w:ascii="Arial" w:hAnsi="Arial"/>
      <w:b w:val="0"/>
      <w:i w:val="0"/>
    </w:rPr>
  </w:style>
  <w:style w:type="character" w:customStyle="1" w:styleId="WW8Num840z0">
    <w:name w:val="WW8Num840z0"/>
    <w:rsid w:val="002F5CE6"/>
    <w:rPr>
      <w:rFonts w:ascii="Symbol" w:hAnsi="Symbol"/>
    </w:rPr>
  </w:style>
  <w:style w:type="character" w:customStyle="1" w:styleId="WW8Num840z1">
    <w:name w:val="WW8Num840z1"/>
    <w:rsid w:val="002F5CE6"/>
    <w:rPr>
      <w:rFonts w:ascii="Courier New" w:hAnsi="Courier New"/>
    </w:rPr>
  </w:style>
  <w:style w:type="character" w:customStyle="1" w:styleId="WW8Num840z2">
    <w:name w:val="WW8Num840z2"/>
    <w:rsid w:val="002F5CE6"/>
    <w:rPr>
      <w:rFonts w:ascii="Wingdings" w:hAnsi="Wingdings"/>
    </w:rPr>
  </w:style>
  <w:style w:type="character" w:customStyle="1" w:styleId="WW8Num842z0">
    <w:name w:val="WW8Num84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2F5CE6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2F5CE6"/>
    <w:rPr>
      <w:rFonts w:ascii="Courier New" w:hAnsi="Courier New"/>
    </w:rPr>
  </w:style>
  <w:style w:type="character" w:customStyle="1" w:styleId="WW8Num843z2">
    <w:name w:val="WW8Num843z2"/>
    <w:rsid w:val="002F5CE6"/>
    <w:rPr>
      <w:rFonts w:ascii="Wingdings" w:hAnsi="Wingdings"/>
    </w:rPr>
  </w:style>
  <w:style w:type="character" w:customStyle="1" w:styleId="WW8Num843z3">
    <w:name w:val="WW8Num843z3"/>
    <w:rsid w:val="002F5CE6"/>
    <w:rPr>
      <w:rFonts w:ascii="Symbol" w:hAnsi="Symbol"/>
    </w:rPr>
  </w:style>
  <w:style w:type="character" w:customStyle="1" w:styleId="WW8Num845z0">
    <w:name w:val="WW8Num845z0"/>
    <w:rsid w:val="002F5CE6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2F5CE6"/>
    <w:rPr>
      <w:rFonts w:ascii="Courier New" w:hAnsi="Courier New"/>
    </w:rPr>
  </w:style>
  <w:style w:type="character" w:customStyle="1" w:styleId="WW8Num845z2">
    <w:name w:val="WW8Num845z2"/>
    <w:rsid w:val="002F5CE6"/>
    <w:rPr>
      <w:rFonts w:ascii="Wingdings" w:hAnsi="Wingdings"/>
    </w:rPr>
  </w:style>
  <w:style w:type="character" w:customStyle="1" w:styleId="WW8Num845z3">
    <w:name w:val="WW8Num845z3"/>
    <w:rsid w:val="002F5CE6"/>
    <w:rPr>
      <w:rFonts w:ascii="Symbol" w:hAnsi="Symbol"/>
    </w:rPr>
  </w:style>
  <w:style w:type="character" w:customStyle="1" w:styleId="WW8Num846z0">
    <w:name w:val="WW8Num846z0"/>
    <w:rsid w:val="002F5CE6"/>
    <w:rPr>
      <w:b w:val="0"/>
      <w:i w:val="0"/>
    </w:rPr>
  </w:style>
  <w:style w:type="character" w:customStyle="1" w:styleId="WW8Num848z0">
    <w:name w:val="WW8Num848z0"/>
    <w:rsid w:val="002F5CE6"/>
    <w:rPr>
      <w:b w:val="0"/>
      <w:i w:val="0"/>
    </w:rPr>
  </w:style>
  <w:style w:type="character" w:customStyle="1" w:styleId="WW8Num851z0">
    <w:name w:val="WW8Num8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2F5CE6"/>
    <w:rPr>
      <w:rFonts w:ascii="Arial" w:hAnsi="Arial"/>
      <w:b w:val="0"/>
      <w:i w:val="0"/>
    </w:rPr>
  </w:style>
  <w:style w:type="character" w:customStyle="1" w:styleId="WW8Num856z0">
    <w:name w:val="WW8Num85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2F5CE6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2F5CE6"/>
    <w:rPr>
      <w:rFonts w:ascii="Courier New" w:hAnsi="Courier New"/>
    </w:rPr>
  </w:style>
  <w:style w:type="character" w:customStyle="1" w:styleId="WW8Num857z2">
    <w:name w:val="WW8Num857z2"/>
    <w:rsid w:val="002F5CE6"/>
    <w:rPr>
      <w:rFonts w:ascii="Wingdings" w:hAnsi="Wingdings"/>
    </w:rPr>
  </w:style>
  <w:style w:type="character" w:customStyle="1" w:styleId="WW8Num857z3">
    <w:name w:val="WW8Num857z3"/>
    <w:rsid w:val="002F5CE6"/>
    <w:rPr>
      <w:rFonts w:ascii="Symbol" w:hAnsi="Symbol"/>
    </w:rPr>
  </w:style>
  <w:style w:type="character" w:customStyle="1" w:styleId="WW8Num858z0">
    <w:name w:val="WW8Num858z0"/>
    <w:rsid w:val="002F5CE6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2F5CE6"/>
    <w:rPr>
      <w:rFonts w:ascii="Courier New" w:hAnsi="Courier New"/>
    </w:rPr>
  </w:style>
  <w:style w:type="character" w:customStyle="1" w:styleId="WW8Num858z2">
    <w:name w:val="WW8Num858z2"/>
    <w:rsid w:val="002F5CE6"/>
    <w:rPr>
      <w:rFonts w:ascii="Wingdings" w:hAnsi="Wingdings"/>
    </w:rPr>
  </w:style>
  <w:style w:type="character" w:customStyle="1" w:styleId="WW8Num858z3">
    <w:name w:val="WW8Num858z3"/>
    <w:rsid w:val="002F5CE6"/>
    <w:rPr>
      <w:rFonts w:ascii="Symbol" w:hAnsi="Symbol"/>
    </w:rPr>
  </w:style>
  <w:style w:type="character" w:customStyle="1" w:styleId="WW8Num859z0">
    <w:name w:val="WW8Num859z0"/>
    <w:rsid w:val="002F5CE6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2F5CE6"/>
    <w:rPr>
      <w:rFonts w:ascii="Courier New" w:hAnsi="Courier New"/>
    </w:rPr>
  </w:style>
  <w:style w:type="character" w:customStyle="1" w:styleId="WW8Num859z2">
    <w:name w:val="WW8Num859z2"/>
    <w:rsid w:val="002F5CE6"/>
    <w:rPr>
      <w:rFonts w:ascii="Wingdings" w:hAnsi="Wingdings"/>
    </w:rPr>
  </w:style>
  <w:style w:type="character" w:customStyle="1" w:styleId="WW8Num859z3">
    <w:name w:val="WW8Num859z3"/>
    <w:rsid w:val="002F5CE6"/>
    <w:rPr>
      <w:rFonts w:ascii="Symbol" w:hAnsi="Symbol"/>
    </w:rPr>
  </w:style>
  <w:style w:type="character" w:customStyle="1" w:styleId="WW8Num861z1">
    <w:name w:val="WW8Num861z1"/>
    <w:rsid w:val="002F5CE6"/>
    <w:rPr>
      <w:rFonts w:ascii="Arial" w:hAnsi="Arial"/>
      <w:b w:val="0"/>
      <w:i w:val="0"/>
    </w:rPr>
  </w:style>
  <w:style w:type="character" w:customStyle="1" w:styleId="WW8Num865z0">
    <w:name w:val="WW8Num865z0"/>
    <w:rsid w:val="002F5CE6"/>
    <w:rPr>
      <w:rFonts w:ascii="Arial" w:hAnsi="Arial"/>
      <w:b/>
      <w:i w:val="0"/>
    </w:rPr>
  </w:style>
  <w:style w:type="character" w:customStyle="1" w:styleId="WW8Num866z0">
    <w:name w:val="WW8Num866z0"/>
    <w:rsid w:val="002F5CE6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2F5CE6"/>
    <w:rPr>
      <w:rFonts w:ascii="Courier New" w:hAnsi="Courier New"/>
    </w:rPr>
  </w:style>
  <w:style w:type="character" w:customStyle="1" w:styleId="WW8Num866z2">
    <w:name w:val="WW8Num866z2"/>
    <w:rsid w:val="002F5CE6"/>
    <w:rPr>
      <w:rFonts w:ascii="Wingdings" w:hAnsi="Wingdings"/>
    </w:rPr>
  </w:style>
  <w:style w:type="character" w:customStyle="1" w:styleId="WW8Num866z3">
    <w:name w:val="WW8Num866z3"/>
    <w:rsid w:val="002F5CE6"/>
    <w:rPr>
      <w:rFonts w:ascii="Symbol" w:hAnsi="Symbol"/>
    </w:rPr>
  </w:style>
  <w:style w:type="character" w:customStyle="1" w:styleId="WW8Num867z0">
    <w:name w:val="WW8Num8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2F5CE6"/>
    <w:rPr>
      <w:rFonts w:ascii="Courier New" w:hAnsi="Courier New"/>
    </w:rPr>
  </w:style>
  <w:style w:type="character" w:customStyle="1" w:styleId="WW8Num870z2">
    <w:name w:val="WW8Num870z2"/>
    <w:rsid w:val="002F5CE6"/>
    <w:rPr>
      <w:rFonts w:ascii="Wingdings" w:hAnsi="Wingdings"/>
    </w:rPr>
  </w:style>
  <w:style w:type="character" w:customStyle="1" w:styleId="WW8Num870z3">
    <w:name w:val="WW8Num870z3"/>
    <w:rsid w:val="002F5CE6"/>
    <w:rPr>
      <w:rFonts w:ascii="Symbol" w:hAnsi="Symbol"/>
    </w:rPr>
  </w:style>
  <w:style w:type="character" w:customStyle="1" w:styleId="WW8Num876z0">
    <w:name w:val="WW8Num876z0"/>
    <w:rsid w:val="002F5CE6"/>
    <w:rPr>
      <w:rFonts w:ascii="Arial" w:hAnsi="Arial"/>
      <w:b w:val="0"/>
      <w:i w:val="0"/>
    </w:rPr>
  </w:style>
  <w:style w:type="character" w:customStyle="1" w:styleId="WW8Num877z0">
    <w:name w:val="WW8Num877z0"/>
    <w:rsid w:val="002F5CE6"/>
    <w:rPr>
      <w:rFonts w:ascii="Symbol" w:hAnsi="Symbol"/>
    </w:rPr>
  </w:style>
  <w:style w:type="character" w:customStyle="1" w:styleId="WW8Num877z1">
    <w:name w:val="WW8Num877z1"/>
    <w:rsid w:val="002F5CE6"/>
    <w:rPr>
      <w:rFonts w:ascii="Courier New" w:hAnsi="Courier New"/>
    </w:rPr>
  </w:style>
  <w:style w:type="character" w:customStyle="1" w:styleId="WW8Num877z2">
    <w:name w:val="WW8Num877z2"/>
    <w:rsid w:val="002F5CE6"/>
    <w:rPr>
      <w:rFonts w:ascii="Wingdings" w:hAnsi="Wingdings"/>
    </w:rPr>
  </w:style>
  <w:style w:type="character" w:customStyle="1" w:styleId="WW8Num879z0">
    <w:name w:val="WW8Num8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2F5CE6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2F5CE6"/>
    <w:rPr>
      <w:rFonts w:ascii="Symbol" w:hAnsi="Symbol"/>
    </w:rPr>
  </w:style>
  <w:style w:type="character" w:customStyle="1" w:styleId="WW8Num880z1">
    <w:name w:val="WW8Num880z1"/>
    <w:rsid w:val="002F5CE6"/>
    <w:rPr>
      <w:rFonts w:ascii="Courier New" w:hAnsi="Courier New"/>
    </w:rPr>
  </w:style>
  <w:style w:type="character" w:customStyle="1" w:styleId="WW8Num880z2">
    <w:name w:val="WW8Num880z2"/>
    <w:rsid w:val="002F5CE6"/>
    <w:rPr>
      <w:rFonts w:ascii="Wingdings" w:hAnsi="Wingdings"/>
    </w:rPr>
  </w:style>
  <w:style w:type="character" w:customStyle="1" w:styleId="WW8Num881z0">
    <w:name w:val="WW8Num881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2F5CE6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2F5CE6"/>
    <w:rPr>
      <w:rFonts w:ascii="Courier New" w:hAnsi="Courier New"/>
    </w:rPr>
  </w:style>
  <w:style w:type="character" w:customStyle="1" w:styleId="WW8Num884z2">
    <w:name w:val="WW8Num884z2"/>
    <w:rsid w:val="002F5CE6"/>
    <w:rPr>
      <w:rFonts w:ascii="Wingdings" w:hAnsi="Wingdings"/>
    </w:rPr>
  </w:style>
  <w:style w:type="character" w:customStyle="1" w:styleId="WW8Num884z3">
    <w:name w:val="WW8Num884z3"/>
    <w:rsid w:val="002F5CE6"/>
    <w:rPr>
      <w:rFonts w:ascii="Symbol" w:hAnsi="Symbol"/>
    </w:rPr>
  </w:style>
  <w:style w:type="character" w:customStyle="1" w:styleId="WW8Num887z0">
    <w:name w:val="WW8Num887z0"/>
    <w:rsid w:val="002F5CE6"/>
    <w:rPr>
      <w:rFonts w:ascii="Symbol" w:hAnsi="Symbol"/>
    </w:rPr>
  </w:style>
  <w:style w:type="character" w:customStyle="1" w:styleId="WW8Num887z1">
    <w:name w:val="WW8Num887z1"/>
    <w:rsid w:val="002F5CE6"/>
    <w:rPr>
      <w:rFonts w:ascii="Courier New" w:hAnsi="Courier New"/>
    </w:rPr>
  </w:style>
  <w:style w:type="character" w:customStyle="1" w:styleId="WW8Num887z2">
    <w:name w:val="WW8Num887z2"/>
    <w:rsid w:val="002F5CE6"/>
    <w:rPr>
      <w:rFonts w:ascii="Wingdings" w:hAnsi="Wingdings"/>
    </w:rPr>
  </w:style>
  <w:style w:type="character" w:customStyle="1" w:styleId="WW8Num888z0">
    <w:name w:val="WW8Num888z0"/>
    <w:rsid w:val="002F5CE6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2F5CE6"/>
    <w:rPr>
      <w:rFonts w:ascii="Wingdings" w:hAnsi="Wingdings"/>
    </w:rPr>
  </w:style>
  <w:style w:type="character" w:customStyle="1" w:styleId="WW8Num888z3">
    <w:name w:val="WW8Num888z3"/>
    <w:rsid w:val="002F5CE6"/>
    <w:rPr>
      <w:rFonts w:ascii="Symbol" w:hAnsi="Symbol"/>
    </w:rPr>
  </w:style>
  <w:style w:type="character" w:customStyle="1" w:styleId="WW8Num888z4">
    <w:name w:val="WW8Num888z4"/>
    <w:rsid w:val="002F5CE6"/>
    <w:rPr>
      <w:rFonts w:ascii="Courier New" w:hAnsi="Courier New"/>
    </w:rPr>
  </w:style>
  <w:style w:type="character" w:customStyle="1" w:styleId="WW8Num889z0">
    <w:name w:val="WW8Num889z0"/>
    <w:rsid w:val="002F5CE6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2F5CE6"/>
    <w:rPr>
      <w:rFonts w:ascii="Courier New" w:hAnsi="Courier New"/>
    </w:rPr>
  </w:style>
  <w:style w:type="character" w:customStyle="1" w:styleId="WW8Num889z2">
    <w:name w:val="WW8Num889z2"/>
    <w:rsid w:val="002F5CE6"/>
    <w:rPr>
      <w:rFonts w:ascii="Wingdings" w:hAnsi="Wingdings"/>
    </w:rPr>
  </w:style>
  <w:style w:type="character" w:customStyle="1" w:styleId="WW8Num889z3">
    <w:name w:val="WW8Num889z3"/>
    <w:rsid w:val="002F5CE6"/>
    <w:rPr>
      <w:rFonts w:ascii="Symbol" w:hAnsi="Symbol"/>
    </w:rPr>
  </w:style>
  <w:style w:type="character" w:customStyle="1" w:styleId="WW8Num891z0">
    <w:name w:val="WW8Num89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2F5CE6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2F5CE6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2F5CE6"/>
    <w:rPr>
      <w:rFonts w:ascii="Courier New" w:hAnsi="Courier New"/>
    </w:rPr>
  </w:style>
  <w:style w:type="character" w:customStyle="1" w:styleId="WW8Num892z2">
    <w:name w:val="WW8Num892z2"/>
    <w:rsid w:val="002F5CE6"/>
    <w:rPr>
      <w:rFonts w:ascii="Wingdings" w:hAnsi="Wingdings"/>
    </w:rPr>
  </w:style>
  <w:style w:type="character" w:customStyle="1" w:styleId="WW8Num892z3">
    <w:name w:val="WW8Num892z3"/>
    <w:rsid w:val="002F5CE6"/>
    <w:rPr>
      <w:rFonts w:ascii="Symbol" w:hAnsi="Symbol"/>
    </w:rPr>
  </w:style>
  <w:style w:type="character" w:customStyle="1" w:styleId="WW8Num894z0">
    <w:name w:val="WW8Num8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2F5CE6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2F5CE6"/>
    <w:rPr>
      <w:rFonts w:ascii="Arial" w:hAnsi="Arial"/>
      <w:b w:val="0"/>
      <w:i w:val="0"/>
    </w:rPr>
  </w:style>
  <w:style w:type="character" w:customStyle="1" w:styleId="WW8Num896z0">
    <w:name w:val="WW8Num8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2F5CE6"/>
    <w:rPr>
      <w:w w:val="92"/>
    </w:rPr>
  </w:style>
  <w:style w:type="character" w:customStyle="1" w:styleId="WW8Num902z0">
    <w:name w:val="WW8Num9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2F5CE6"/>
    <w:rPr>
      <w:rFonts w:ascii="Symbol" w:hAnsi="Symbol"/>
    </w:rPr>
  </w:style>
  <w:style w:type="character" w:customStyle="1" w:styleId="WW8Num907z3">
    <w:name w:val="WW8Num907z3"/>
    <w:rsid w:val="002F5CE6"/>
    <w:rPr>
      <w:rFonts w:ascii="Arial" w:hAnsi="Arial"/>
      <w:b w:val="0"/>
      <w:i w:val="0"/>
    </w:rPr>
  </w:style>
  <w:style w:type="character" w:customStyle="1" w:styleId="WW8Num909z0">
    <w:name w:val="WW8Num909z0"/>
    <w:rsid w:val="002F5CE6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2F5CE6"/>
    <w:rPr>
      <w:rFonts w:ascii="Courier New" w:hAnsi="Courier New"/>
    </w:rPr>
  </w:style>
  <w:style w:type="character" w:customStyle="1" w:styleId="WW8Num909z2">
    <w:name w:val="WW8Num909z2"/>
    <w:rsid w:val="002F5CE6"/>
    <w:rPr>
      <w:rFonts w:ascii="Wingdings" w:hAnsi="Wingdings"/>
    </w:rPr>
  </w:style>
  <w:style w:type="character" w:customStyle="1" w:styleId="WW8Num909z3">
    <w:name w:val="WW8Num909z3"/>
    <w:rsid w:val="002F5CE6"/>
    <w:rPr>
      <w:rFonts w:ascii="Symbol" w:hAnsi="Symbol"/>
    </w:rPr>
  </w:style>
  <w:style w:type="character" w:customStyle="1" w:styleId="WW8Num912z0">
    <w:name w:val="WW8Num912z0"/>
    <w:rsid w:val="002F5CE6"/>
    <w:rPr>
      <w:b w:val="0"/>
      <w:i w:val="0"/>
    </w:rPr>
  </w:style>
  <w:style w:type="character" w:customStyle="1" w:styleId="WW8Num915z0">
    <w:name w:val="WW8Num915z0"/>
    <w:rsid w:val="002F5CE6"/>
    <w:rPr>
      <w:rFonts w:ascii="Symbol" w:hAnsi="Symbol"/>
    </w:rPr>
  </w:style>
  <w:style w:type="character" w:customStyle="1" w:styleId="WW8Num915z1">
    <w:name w:val="WW8Num915z1"/>
    <w:rsid w:val="002F5CE6"/>
    <w:rPr>
      <w:rFonts w:ascii="Courier New" w:hAnsi="Courier New"/>
    </w:rPr>
  </w:style>
  <w:style w:type="character" w:customStyle="1" w:styleId="WW8Num915z2">
    <w:name w:val="WW8Num915z2"/>
    <w:rsid w:val="002F5CE6"/>
    <w:rPr>
      <w:rFonts w:ascii="Wingdings" w:hAnsi="Wingdings"/>
    </w:rPr>
  </w:style>
  <w:style w:type="character" w:customStyle="1" w:styleId="WW8Num917z0">
    <w:name w:val="WW8Num917z0"/>
    <w:rsid w:val="002F5CE6"/>
    <w:rPr>
      <w:b w:val="0"/>
      <w:i w:val="0"/>
    </w:rPr>
  </w:style>
  <w:style w:type="character" w:customStyle="1" w:styleId="WW8Num918z0">
    <w:name w:val="WW8Num918z0"/>
    <w:rsid w:val="002F5CE6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2F5CE6"/>
    <w:rPr>
      <w:rFonts w:ascii="Courier New" w:hAnsi="Courier New"/>
    </w:rPr>
  </w:style>
  <w:style w:type="character" w:customStyle="1" w:styleId="WW8Num918z2">
    <w:name w:val="WW8Num918z2"/>
    <w:rsid w:val="002F5CE6"/>
    <w:rPr>
      <w:rFonts w:ascii="Wingdings" w:hAnsi="Wingdings"/>
    </w:rPr>
  </w:style>
  <w:style w:type="character" w:customStyle="1" w:styleId="WW8Num918z3">
    <w:name w:val="WW8Num918z3"/>
    <w:rsid w:val="002F5CE6"/>
    <w:rPr>
      <w:rFonts w:ascii="Symbol" w:hAnsi="Symbol"/>
    </w:rPr>
  </w:style>
  <w:style w:type="character" w:customStyle="1" w:styleId="WW8Num921z0">
    <w:name w:val="WW8Num9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2F5CE6"/>
    <w:rPr>
      <w:rFonts w:ascii="Arial" w:hAnsi="Arial"/>
      <w:b w:val="0"/>
      <w:i w:val="0"/>
    </w:rPr>
  </w:style>
  <w:style w:type="character" w:customStyle="1" w:styleId="WW8Num923z0">
    <w:name w:val="WW8Num923z0"/>
    <w:rsid w:val="002F5CE6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2F5CE6"/>
    <w:rPr>
      <w:rFonts w:ascii="Courier New" w:hAnsi="Courier New"/>
    </w:rPr>
  </w:style>
  <w:style w:type="character" w:customStyle="1" w:styleId="WW8Num923z2">
    <w:name w:val="WW8Num923z2"/>
    <w:rsid w:val="002F5CE6"/>
    <w:rPr>
      <w:rFonts w:ascii="Wingdings" w:hAnsi="Wingdings"/>
    </w:rPr>
  </w:style>
  <w:style w:type="character" w:customStyle="1" w:styleId="WW8Num923z3">
    <w:name w:val="WW8Num923z3"/>
    <w:rsid w:val="002F5CE6"/>
    <w:rPr>
      <w:rFonts w:ascii="Symbol" w:hAnsi="Symbol"/>
    </w:rPr>
  </w:style>
  <w:style w:type="character" w:customStyle="1" w:styleId="WW8Num924z0">
    <w:name w:val="WW8Num92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2F5CE6"/>
    <w:rPr>
      <w:rFonts w:ascii="Symbol" w:hAnsi="Symbol"/>
    </w:rPr>
  </w:style>
  <w:style w:type="character" w:customStyle="1" w:styleId="WW8Num926z1">
    <w:name w:val="WW8Num926z1"/>
    <w:rsid w:val="002F5CE6"/>
    <w:rPr>
      <w:rFonts w:ascii="Courier New" w:hAnsi="Courier New"/>
    </w:rPr>
  </w:style>
  <w:style w:type="character" w:customStyle="1" w:styleId="WW8Num926z2">
    <w:name w:val="WW8Num926z2"/>
    <w:rsid w:val="002F5CE6"/>
    <w:rPr>
      <w:rFonts w:ascii="Wingdings" w:hAnsi="Wingdings"/>
    </w:rPr>
  </w:style>
  <w:style w:type="character" w:customStyle="1" w:styleId="WW8Num929z0">
    <w:name w:val="WW8Num929z0"/>
    <w:rsid w:val="002F5CE6"/>
    <w:rPr>
      <w:rFonts w:ascii="Arial" w:hAnsi="Arial"/>
      <w:b/>
      <w:i w:val="0"/>
    </w:rPr>
  </w:style>
  <w:style w:type="character" w:customStyle="1" w:styleId="WW8Num930z0">
    <w:name w:val="WW8Num930z0"/>
    <w:rsid w:val="002F5CE6"/>
    <w:rPr>
      <w:rFonts w:ascii="Symbol" w:hAnsi="Symbol"/>
    </w:rPr>
  </w:style>
  <w:style w:type="character" w:customStyle="1" w:styleId="WW8Num930z1">
    <w:name w:val="WW8Num930z1"/>
    <w:rsid w:val="002F5CE6"/>
    <w:rPr>
      <w:rFonts w:ascii="Courier New" w:hAnsi="Courier New"/>
    </w:rPr>
  </w:style>
  <w:style w:type="character" w:customStyle="1" w:styleId="WW8Num930z2">
    <w:name w:val="WW8Num930z2"/>
    <w:rsid w:val="002F5CE6"/>
    <w:rPr>
      <w:rFonts w:ascii="Wingdings" w:hAnsi="Wingdings"/>
    </w:rPr>
  </w:style>
  <w:style w:type="character" w:customStyle="1" w:styleId="WW8Num931z0">
    <w:name w:val="WW8Num931z0"/>
    <w:rsid w:val="002F5CE6"/>
    <w:rPr>
      <w:b w:val="0"/>
      <w:i w:val="0"/>
    </w:rPr>
  </w:style>
  <w:style w:type="character" w:customStyle="1" w:styleId="WW8Num932z0">
    <w:name w:val="WW8Num932z0"/>
    <w:rsid w:val="002F5CE6"/>
    <w:rPr>
      <w:rFonts w:ascii="Arial" w:hAnsi="Arial"/>
      <w:b w:val="0"/>
      <w:i w:val="0"/>
    </w:rPr>
  </w:style>
  <w:style w:type="character" w:customStyle="1" w:styleId="WW8Num935z0">
    <w:name w:val="WW8Num935z0"/>
    <w:rsid w:val="002F5CE6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2F5CE6"/>
    <w:rPr>
      <w:rFonts w:ascii="Wingdings" w:hAnsi="Wingdings"/>
    </w:rPr>
  </w:style>
  <w:style w:type="character" w:customStyle="1" w:styleId="WW8Num935z3">
    <w:name w:val="WW8Num935z3"/>
    <w:rsid w:val="002F5CE6"/>
    <w:rPr>
      <w:rFonts w:ascii="Symbol" w:hAnsi="Symbol"/>
    </w:rPr>
  </w:style>
  <w:style w:type="character" w:customStyle="1" w:styleId="WW8Num935z4">
    <w:name w:val="WW8Num935z4"/>
    <w:rsid w:val="002F5CE6"/>
    <w:rPr>
      <w:rFonts w:ascii="Courier New" w:hAnsi="Courier New"/>
    </w:rPr>
  </w:style>
  <w:style w:type="character" w:customStyle="1" w:styleId="WW8Num941z0">
    <w:name w:val="WW8Num94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2F5CE6"/>
    <w:rPr>
      <w:rFonts w:ascii="Wingdings" w:hAnsi="Wingdings"/>
    </w:rPr>
  </w:style>
  <w:style w:type="character" w:customStyle="1" w:styleId="WW8Num944z3">
    <w:name w:val="WW8Num944z3"/>
    <w:rsid w:val="002F5CE6"/>
    <w:rPr>
      <w:rFonts w:ascii="Symbol" w:hAnsi="Symbol"/>
    </w:rPr>
  </w:style>
  <w:style w:type="character" w:customStyle="1" w:styleId="WW8Num945z0">
    <w:name w:val="WW8Num945z0"/>
    <w:rsid w:val="002F5CE6"/>
    <w:rPr>
      <w:rFonts w:ascii="Arial" w:hAnsi="Arial"/>
      <w:b w:val="0"/>
      <w:i w:val="0"/>
    </w:rPr>
  </w:style>
  <w:style w:type="character" w:customStyle="1" w:styleId="WW8Num947z0">
    <w:name w:val="WW8Num947z0"/>
    <w:rsid w:val="002F5CE6"/>
    <w:rPr>
      <w:rFonts w:ascii="Arial" w:hAnsi="Arial"/>
      <w:b w:val="0"/>
      <w:i w:val="0"/>
    </w:rPr>
  </w:style>
  <w:style w:type="character" w:customStyle="1" w:styleId="WW8Num951z0">
    <w:name w:val="WW8Num9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2F5CE6"/>
    <w:rPr>
      <w:rFonts w:ascii="Symbol" w:hAnsi="Symbol"/>
    </w:rPr>
  </w:style>
  <w:style w:type="character" w:customStyle="1" w:styleId="WW8Num953z1">
    <w:name w:val="WW8Num953z1"/>
    <w:rsid w:val="002F5CE6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2F5CE6"/>
    <w:rPr>
      <w:rFonts w:ascii="Wingdings" w:hAnsi="Wingdings"/>
    </w:rPr>
  </w:style>
  <w:style w:type="character" w:customStyle="1" w:styleId="WW8Num953z4">
    <w:name w:val="WW8Num953z4"/>
    <w:rsid w:val="002F5CE6"/>
    <w:rPr>
      <w:rFonts w:ascii="Courier New" w:hAnsi="Courier New"/>
    </w:rPr>
  </w:style>
  <w:style w:type="character" w:customStyle="1" w:styleId="WW8Num957z0">
    <w:name w:val="WW8Num957z0"/>
    <w:rsid w:val="002F5CE6"/>
    <w:rPr>
      <w:b/>
      <w:u w:val="single"/>
    </w:rPr>
  </w:style>
  <w:style w:type="character" w:customStyle="1" w:styleId="WW8Num959z0">
    <w:name w:val="WW8Num95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2F5CE6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2F5CE6"/>
    <w:rPr>
      <w:b w:val="0"/>
      <w:i w:val="0"/>
    </w:rPr>
  </w:style>
  <w:style w:type="character" w:customStyle="1" w:styleId="WW8Num961z0">
    <w:name w:val="WW8Num9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2F5CE6"/>
    <w:rPr>
      <w:rFonts w:ascii="Symbol" w:hAnsi="Symbol"/>
    </w:rPr>
  </w:style>
  <w:style w:type="character" w:customStyle="1" w:styleId="WW8Num962z1">
    <w:name w:val="WW8Num962z1"/>
    <w:rsid w:val="002F5CE6"/>
    <w:rPr>
      <w:rFonts w:ascii="Courier New" w:hAnsi="Courier New"/>
    </w:rPr>
  </w:style>
  <w:style w:type="character" w:customStyle="1" w:styleId="WW8Num962z2">
    <w:name w:val="WW8Num962z2"/>
    <w:rsid w:val="002F5CE6"/>
    <w:rPr>
      <w:rFonts w:ascii="Wingdings" w:hAnsi="Wingdings"/>
    </w:rPr>
  </w:style>
  <w:style w:type="character" w:customStyle="1" w:styleId="WW8Num967z0">
    <w:name w:val="WW8Num967z0"/>
    <w:rsid w:val="002F5CE6"/>
    <w:rPr>
      <w:rFonts w:ascii="Arial" w:hAnsi="Arial"/>
      <w:b w:val="0"/>
      <w:i w:val="0"/>
    </w:rPr>
  </w:style>
  <w:style w:type="character" w:customStyle="1" w:styleId="WW8Num968z0">
    <w:name w:val="WW8Num968z0"/>
    <w:rsid w:val="002F5CE6"/>
    <w:rPr>
      <w:rFonts w:ascii="Symbol" w:hAnsi="Symbol"/>
    </w:rPr>
  </w:style>
  <w:style w:type="character" w:customStyle="1" w:styleId="WW8Num968z1">
    <w:name w:val="WW8Num968z1"/>
    <w:rsid w:val="002F5CE6"/>
    <w:rPr>
      <w:rFonts w:ascii="Courier New" w:hAnsi="Courier New"/>
    </w:rPr>
  </w:style>
  <w:style w:type="character" w:customStyle="1" w:styleId="WW8Num968z2">
    <w:name w:val="WW8Num968z2"/>
    <w:rsid w:val="002F5CE6"/>
    <w:rPr>
      <w:rFonts w:ascii="Wingdings" w:hAnsi="Wingdings"/>
    </w:rPr>
  </w:style>
  <w:style w:type="character" w:customStyle="1" w:styleId="WW8Num969z0">
    <w:name w:val="WW8Num969z0"/>
    <w:rsid w:val="002F5CE6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2F5CE6"/>
    <w:rPr>
      <w:rFonts w:ascii="Courier New" w:hAnsi="Courier New"/>
    </w:rPr>
  </w:style>
  <w:style w:type="character" w:customStyle="1" w:styleId="WW8Num969z2">
    <w:name w:val="WW8Num969z2"/>
    <w:rsid w:val="002F5CE6"/>
    <w:rPr>
      <w:rFonts w:ascii="Wingdings" w:hAnsi="Wingdings"/>
    </w:rPr>
  </w:style>
  <w:style w:type="character" w:customStyle="1" w:styleId="WW8Num969z3">
    <w:name w:val="WW8Num969z3"/>
    <w:rsid w:val="002F5CE6"/>
    <w:rPr>
      <w:rFonts w:ascii="Symbol" w:hAnsi="Symbol"/>
    </w:rPr>
  </w:style>
  <w:style w:type="character" w:customStyle="1" w:styleId="WW8Num972z0">
    <w:name w:val="WW8Num97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2F5CE6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2F5CE6"/>
    <w:rPr>
      <w:rFonts w:ascii="Courier New" w:hAnsi="Courier New"/>
    </w:rPr>
  </w:style>
  <w:style w:type="character" w:customStyle="1" w:styleId="WW8Num974z2">
    <w:name w:val="WW8Num974z2"/>
    <w:rsid w:val="002F5CE6"/>
    <w:rPr>
      <w:rFonts w:ascii="Wingdings" w:hAnsi="Wingdings"/>
    </w:rPr>
  </w:style>
  <w:style w:type="character" w:customStyle="1" w:styleId="WW8Num974z3">
    <w:name w:val="WW8Num974z3"/>
    <w:rsid w:val="002F5CE6"/>
    <w:rPr>
      <w:rFonts w:ascii="Symbol" w:hAnsi="Symbol"/>
    </w:rPr>
  </w:style>
  <w:style w:type="character" w:customStyle="1" w:styleId="WW8Num976z0">
    <w:name w:val="WW8Num976z0"/>
    <w:rsid w:val="002F5CE6"/>
    <w:rPr>
      <w:b w:val="0"/>
      <w:i w:val="0"/>
    </w:rPr>
  </w:style>
  <w:style w:type="character" w:customStyle="1" w:styleId="WW8Num977z0">
    <w:name w:val="WW8Num977z0"/>
    <w:rsid w:val="002F5CE6"/>
    <w:rPr>
      <w:rFonts w:ascii="Arial" w:hAnsi="Arial"/>
      <w:b w:val="0"/>
      <w:i w:val="0"/>
    </w:rPr>
  </w:style>
  <w:style w:type="character" w:customStyle="1" w:styleId="WW8Num978z0">
    <w:name w:val="WW8Num9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2F5CE6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2F5CE6"/>
    <w:rPr>
      <w:rFonts w:ascii="Courier New" w:hAnsi="Courier New"/>
    </w:rPr>
  </w:style>
  <w:style w:type="character" w:customStyle="1" w:styleId="WW8Num984z2">
    <w:name w:val="WW8Num984z2"/>
    <w:rsid w:val="002F5CE6"/>
    <w:rPr>
      <w:rFonts w:ascii="Wingdings" w:hAnsi="Wingdings"/>
    </w:rPr>
  </w:style>
  <w:style w:type="character" w:customStyle="1" w:styleId="WW8Num984z3">
    <w:name w:val="WW8Num984z3"/>
    <w:rsid w:val="002F5CE6"/>
    <w:rPr>
      <w:rFonts w:ascii="Symbol" w:hAnsi="Symbol"/>
    </w:rPr>
  </w:style>
  <w:style w:type="character" w:customStyle="1" w:styleId="WW8Num986z0">
    <w:name w:val="WW8Num986z0"/>
    <w:rsid w:val="002F5CE6"/>
    <w:rPr>
      <w:rFonts w:ascii="Arial" w:hAnsi="Arial"/>
      <w:b w:val="0"/>
      <w:i w:val="0"/>
    </w:rPr>
  </w:style>
  <w:style w:type="character" w:customStyle="1" w:styleId="WW8Num989z0">
    <w:name w:val="WW8Num989z0"/>
    <w:rsid w:val="002F5CE6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2F5CE6"/>
    <w:rPr>
      <w:rFonts w:ascii="Courier New" w:hAnsi="Courier New"/>
    </w:rPr>
  </w:style>
  <w:style w:type="character" w:customStyle="1" w:styleId="WW8Num989z2">
    <w:name w:val="WW8Num989z2"/>
    <w:rsid w:val="002F5CE6"/>
    <w:rPr>
      <w:rFonts w:ascii="Wingdings" w:hAnsi="Wingdings"/>
    </w:rPr>
  </w:style>
  <w:style w:type="character" w:customStyle="1" w:styleId="WW8Num989z3">
    <w:name w:val="WW8Num989z3"/>
    <w:rsid w:val="002F5CE6"/>
    <w:rPr>
      <w:rFonts w:ascii="Symbol" w:hAnsi="Symbol"/>
    </w:rPr>
  </w:style>
  <w:style w:type="character" w:customStyle="1" w:styleId="WW8Num990z0">
    <w:name w:val="WW8Num9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2F5CE6"/>
    <w:rPr>
      <w:b w:val="0"/>
      <w:i w:val="0"/>
    </w:rPr>
  </w:style>
  <w:style w:type="character" w:customStyle="1" w:styleId="WW8Num997z0">
    <w:name w:val="WW8Num997z0"/>
    <w:rsid w:val="002F5CE6"/>
    <w:rPr>
      <w:rFonts w:ascii="Symbol" w:hAnsi="Symbol"/>
    </w:rPr>
  </w:style>
  <w:style w:type="character" w:customStyle="1" w:styleId="WW8Num997z1">
    <w:name w:val="WW8Num997z1"/>
    <w:rsid w:val="002F5CE6"/>
    <w:rPr>
      <w:rFonts w:ascii="Courier New" w:hAnsi="Courier New"/>
    </w:rPr>
  </w:style>
  <w:style w:type="character" w:customStyle="1" w:styleId="WW8Num997z2">
    <w:name w:val="WW8Num997z2"/>
    <w:rsid w:val="002F5CE6"/>
    <w:rPr>
      <w:rFonts w:ascii="Wingdings" w:hAnsi="Wingdings"/>
    </w:rPr>
  </w:style>
  <w:style w:type="character" w:customStyle="1" w:styleId="WW8Num998z0">
    <w:name w:val="WW8Num998z0"/>
    <w:rsid w:val="002F5CE6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2F5CE6"/>
    <w:rPr>
      <w:rFonts w:ascii="Symbol" w:hAnsi="Symbol"/>
    </w:rPr>
  </w:style>
  <w:style w:type="character" w:customStyle="1" w:styleId="WW8Num998z4">
    <w:name w:val="WW8Num998z4"/>
    <w:rsid w:val="002F5CE6"/>
    <w:rPr>
      <w:rFonts w:ascii="Courier New" w:hAnsi="Courier New"/>
    </w:rPr>
  </w:style>
  <w:style w:type="character" w:customStyle="1" w:styleId="WW8Num998z5">
    <w:name w:val="WW8Num998z5"/>
    <w:rsid w:val="002F5CE6"/>
    <w:rPr>
      <w:rFonts w:ascii="Wingdings" w:hAnsi="Wingdings"/>
    </w:rPr>
  </w:style>
  <w:style w:type="character" w:customStyle="1" w:styleId="WW8Num1002z0">
    <w:name w:val="WW8Num100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2F5CE6"/>
    <w:rPr>
      <w:rFonts w:ascii="Symbol" w:hAnsi="Symbol"/>
    </w:rPr>
  </w:style>
  <w:style w:type="character" w:customStyle="1" w:styleId="WW8Num1004z1">
    <w:name w:val="WW8Num1004z1"/>
    <w:rsid w:val="002F5CE6"/>
    <w:rPr>
      <w:rFonts w:ascii="Courier New" w:hAnsi="Courier New"/>
    </w:rPr>
  </w:style>
  <w:style w:type="character" w:customStyle="1" w:styleId="WW8Num1004z2">
    <w:name w:val="WW8Num1004z2"/>
    <w:rsid w:val="002F5CE6"/>
    <w:rPr>
      <w:rFonts w:ascii="Wingdings" w:hAnsi="Wingdings"/>
    </w:rPr>
  </w:style>
  <w:style w:type="character" w:customStyle="1" w:styleId="WW8Num1005z0">
    <w:name w:val="WW8Num1005z0"/>
    <w:rsid w:val="002F5CE6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2F5CE6"/>
    <w:rPr>
      <w:rFonts w:ascii="Courier New" w:hAnsi="Courier New"/>
    </w:rPr>
  </w:style>
  <w:style w:type="character" w:customStyle="1" w:styleId="WW8Num1005z2">
    <w:name w:val="WW8Num1005z2"/>
    <w:rsid w:val="002F5CE6"/>
    <w:rPr>
      <w:rFonts w:ascii="Wingdings" w:hAnsi="Wingdings"/>
    </w:rPr>
  </w:style>
  <w:style w:type="character" w:customStyle="1" w:styleId="WW8Num1005z3">
    <w:name w:val="WW8Num1005z3"/>
    <w:rsid w:val="002F5CE6"/>
    <w:rPr>
      <w:rFonts w:ascii="Symbol" w:hAnsi="Symbol"/>
    </w:rPr>
  </w:style>
  <w:style w:type="character" w:customStyle="1" w:styleId="WW8Num1007z0">
    <w:name w:val="WW8Num1007z0"/>
    <w:rsid w:val="002F5CE6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2F5CE6"/>
    <w:rPr>
      <w:rFonts w:ascii="Courier New" w:hAnsi="Courier New"/>
    </w:rPr>
  </w:style>
  <w:style w:type="character" w:customStyle="1" w:styleId="WW8Num1007z2">
    <w:name w:val="WW8Num1007z2"/>
    <w:rsid w:val="002F5CE6"/>
    <w:rPr>
      <w:rFonts w:ascii="Wingdings" w:hAnsi="Wingdings"/>
    </w:rPr>
  </w:style>
  <w:style w:type="character" w:customStyle="1" w:styleId="WW8Num1007z3">
    <w:name w:val="WW8Num1007z3"/>
    <w:rsid w:val="002F5CE6"/>
    <w:rPr>
      <w:rFonts w:ascii="Symbol" w:hAnsi="Symbol"/>
    </w:rPr>
  </w:style>
  <w:style w:type="character" w:customStyle="1" w:styleId="WW8Num1008z0">
    <w:name w:val="WW8Num1008z0"/>
    <w:rsid w:val="002F5CE6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2F5CE6"/>
    <w:rPr>
      <w:rFonts w:ascii="Courier New" w:hAnsi="Courier New"/>
    </w:rPr>
  </w:style>
  <w:style w:type="character" w:customStyle="1" w:styleId="WW8Num1008z2">
    <w:name w:val="WW8Num1008z2"/>
    <w:rsid w:val="002F5CE6"/>
    <w:rPr>
      <w:rFonts w:ascii="Wingdings" w:hAnsi="Wingdings"/>
    </w:rPr>
  </w:style>
  <w:style w:type="character" w:customStyle="1" w:styleId="WW8Num1008z3">
    <w:name w:val="WW8Num1008z3"/>
    <w:rsid w:val="002F5CE6"/>
    <w:rPr>
      <w:rFonts w:ascii="Symbol" w:hAnsi="Symbol"/>
    </w:rPr>
  </w:style>
  <w:style w:type="character" w:customStyle="1" w:styleId="WW8Num1009z0">
    <w:name w:val="WW8Num1009z0"/>
    <w:rsid w:val="002F5CE6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2F5CE6"/>
    <w:rPr>
      <w:rFonts w:ascii="Courier New" w:hAnsi="Courier New"/>
    </w:rPr>
  </w:style>
  <w:style w:type="character" w:customStyle="1" w:styleId="WW8Num1009z2">
    <w:name w:val="WW8Num1009z2"/>
    <w:rsid w:val="002F5CE6"/>
    <w:rPr>
      <w:rFonts w:ascii="Wingdings" w:hAnsi="Wingdings"/>
    </w:rPr>
  </w:style>
  <w:style w:type="character" w:customStyle="1" w:styleId="WW8Num1009z3">
    <w:name w:val="WW8Num1009z3"/>
    <w:rsid w:val="002F5CE6"/>
    <w:rPr>
      <w:rFonts w:ascii="Symbol" w:hAnsi="Symbol"/>
    </w:rPr>
  </w:style>
  <w:style w:type="character" w:customStyle="1" w:styleId="WW8Num1010z0">
    <w:name w:val="WW8Num1010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2F5CE6"/>
    <w:rPr>
      <w:rFonts w:ascii="Symbol" w:hAnsi="Symbol"/>
    </w:rPr>
  </w:style>
  <w:style w:type="character" w:customStyle="1" w:styleId="WW8Num1011z1">
    <w:name w:val="WW8Num1011z1"/>
    <w:rsid w:val="002F5CE6"/>
    <w:rPr>
      <w:rFonts w:ascii="Courier New" w:hAnsi="Courier New"/>
    </w:rPr>
  </w:style>
  <w:style w:type="character" w:customStyle="1" w:styleId="WW8Num1011z2">
    <w:name w:val="WW8Num1011z2"/>
    <w:rsid w:val="002F5CE6"/>
    <w:rPr>
      <w:rFonts w:ascii="Wingdings" w:hAnsi="Wingdings"/>
    </w:rPr>
  </w:style>
  <w:style w:type="character" w:customStyle="1" w:styleId="WW8Num1013z0">
    <w:name w:val="WW8Num1013z0"/>
    <w:rsid w:val="002F5CE6"/>
    <w:rPr>
      <w:rFonts w:ascii="Symbol" w:hAnsi="Symbol"/>
    </w:rPr>
  </w:style>
  <w:style w:type="character" w:customStyle="1" w:styleId="WW8Num1013z1">
    <w:name w:val="WW8Num1013z1"/>
    <w:rsid w:val="002F5CE6"/>
    <w:rPr>
      <w:rFonts w:ascii="Courier New" w:hAnsi="Courier New"/>
    </w:rPr>
  </w:style>
  <w:style w:type="character" w:customStyle="1" w:styleId="WW8Num1013z2">
    <w:name w:val="WW8Num1013z2"/>
    <w:rsid w:val="002F5CE6"/>
    <w:rPr>
      <w:rFonts w:ascii="Wingdings" w:hAnsi="Wingdings"/>
    </w:rPr>
  </w:style>
  <w:style w:type="character" w:customStyle="1" w:styleId="WW8Num1016z0">
    <w:name w:val="WW8Num101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2F5CE6"/>
    <w:rPr>
      <w:rFonts w:ascii="Arial" w:hAnsi="Arial"/>
      <w:b w:val="0"/>
      <w:i w:val="0"/>
    </w:rPr>
  </w:style>
  <w:style w:type="character" w:customStyle="1" w:styleId="WW8Num1019z0">
    <w:name w:val="WW8Num1019z0"/>
    <w:rsid w:val="002F5CE6"/>
    <w:rPr>
      <w:rFonts w:ascii="Symbol" w:hAnsi="Symbol"/>
    </w:rPr>
  </w:style>
  <w:style w:type="character" w:customStyle="1" w:styleId="WW8Num1019z1">
    <w:name w:val="WW8Num1019z1"/>
    <w:rsid w:val="002F5CE6"/>
    <w:rPr>
      <w:rFonts w:ascii="Courier New" w:hAnsi="Courier New"/>
    </w:rPr>
  </w:style>
  <w:style w:type="character" w:customStyle="1" w:styleId="WW8Num1019z2">
    <w:name w:val="WW8Num1019z2"/>
    <w:rsid w:val="002F5CE6"/>
    <w:rPr>
      <w:rFonts w:ascii="Wingdings" w:hAnsi="Wingdings"/>
    </w:rPr>
  </w:style>
  <w:style w:type="character" w:customStyle="1" w:styleId="WW8Num1020z0">
    <w:name w:val="WW8Num10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2F5CE6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2F5CE6"/>
    <w:rPr>
      <w:b w:val="0"/>
      <w:i w:val="0"/>
    </w:rPr>
  </w:style>
  <w:style w:type="character" w:customStyle="1" w:styleId="WW8Num1025z0">
    <w:name w:val="WW8Num1025z0"/>
    <w:rsid w:val="002F5CE6"/>
    <w:rPr>
      <w:rFonts w:ascii="Symbol" w:hAnsi="Symbol"/>
    </w:rPr>
  </w:style>
  <w:style w:type="character" w:customStyle="1" w:styleId="WW8Num1025z1">
    <w:name w:val="WW8Num1025z1"/>
    <w:rsid w:val="002F5CE6"/>
    <w:rPr>
      <w:rFonts w:ascii="Courier New" w:hAnsi="Courier New"/>
    </w:rPr>
  </w:style>
  <w:style w:type="character" w:customStyle="1" w:styleId="WW8Num1025z2">
    <w:name w:val="WW8Num1025z2"/>
    <w:rsid w:val="002F5CE6"/>
    <w:rPr>
      <w:rFonts w:ascii="Wingdings" w:hAnsi="Wingdings"/>
    </w:rPr>
  </w:style>
  <w:style w:type="character" w:customStyle="1" w:styleId="WW8Num1027z0">
    <w:name w:val="WW8Num102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2F5CE6"/>
    <w:rPr>
      <w:rFonts w:ascii="Courier New" w:hAnsi="Courier New"/>
    </w:rPr>
  </w:style>
  <w:style w:type="character" w:customStyle="1" w:styleId="WW8Num1029z2">
    <w:name w:val="WW8Num1029z2"/>
    <w:rsid w:val="002F5CE6"/>
    <w:rPr>
      <w:rFonts w:ascii="Wingdings" w:hAnsi="Wingdings"/>
    </w:rPr>
  </w:style>
  <w:style w:type="character" w:customStyle="1" w:styleId="WW8Num1029z3">
    <w:name w:val="WW8Num1029z3"/>
    <w:rsid w:val="002F5CE6"/>
    <w:rPr>
      <w:rFonts w:ascii="Symbol" w:hAnsi="Symbol"/>
    </w:rPr>
  </w:style>
  <w:style w:type="character" w:customStyle="1" w:styleId="WW8Num1031z0">
    <w:name w:val="WW8Num1031z0"/>
    <w:rsid w:val="002F5CE6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2F5CE6"/>
    <w:rPr>
      <w:b w:val="0"/>
      <w:i w:val="0"/>
      <w:sz w:val="24"/>
      <w:szCs w:val="24"/>
    </w:rPr>
  </w:style>
  <w:style w:type="character" w:customStyle="1" w:styleId="WW8Num1035z0">
    <w:name w:val="WW8Num1035z0"/>
    <w:rsid w:val="002F5CE6"/>
    <w:rPr>
      <w:rFonts w:ascii="Symbol" w:hAnsi="Symbol"/>
    </w:rPr>
  </w:style>
  <w:style w:type="character" w:customStyle="1" w:styleId="WW8Num1035z1">
    <w:name w:val="WW8Num1035z1"/>
    <w:rsid w:val="002F5CE6"/>
    <w:rPr>
      <w:rFonts w:ascii="Courier New" w:hAnsi="Courier New"/>
    </w:rPr>
  </w:style>
  <w:style w:type="character" w:customStyle="1" w:styleId="WW8Num1035z2">
    <w:name w:val="WW8Num1035z2"/>
    <w:rsid w:val="002F5CE6"/>
    <w:rPr>
      <w:rFonts w:ascii="Wingdings" w:hAnsi="Wingdings"/>
    </w:rPr>
  </w:style>
  <w:style w:type="character" w:customStyle="1" w:styleId="WW8Num1036z0">
    <w:name w:val="WW8Num1036z0"/>
    <w:rsid w:val="002F5CE6"/>
    <w:rPr>
      <w:rFonts w:ascii="Symbol" w:hAnsi="Symbol"/>
    </w:rPr>
  </w:style>
  <w:style w:type="character" w:customStyle="1" w:styleId="WW8Num1036z1">
    <w:name w:val="WW8Num1036z1"/>
    <w:rsid w:val="002F5CE6"/>
    <w:rPr>
      <w:rFonts w:ascii="Courier New" w:hAnsi="Courier New"/>
    </w:rPr>
  </w:style>
  <w:style w:type="character" w:customStyle="1" w:styleId="WW8Num1036z2">
    <w:name w:val="WW8Num1036z2"/>
    <w:rsid w:val="002F5CE6"/>
    <w:rPr>
      <w:rFonts w:ascii="Wingdings" w:hAnsi="Wingdings"/>
    </w:rPr>
  </w:style>
  <w:style w:type="character" w:customStyle="1" w:styleId="WW8Num1038z0">
    <w:name w:val="WW8Num1038z0"/>
    <w:rsid w:val="002F5CE6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2F5CE6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2F5CE6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2F5CE6"/>
    <w:rPr>
      <w:rFonts w:ascii="Courier New" w:hAnsi="Courier New"/>
    </w:rPr>
  </w:style>
  <w:style w:type="character" w:customStyle="1" w:styleId="WW8Num1041z2">
    <w:name w:val="WW8Num1041z2"/>
    <w:rsid w:val="002F5CE6"/>
    <w:rPr>
      <w:rFonts w:ascii="Wingdings" w:hAnsi="Wingdings"/>
    </w:rPr>
  </w:style>
  <w:style w:type="character" w:customStyle="1" w:styleId="WW8Num1041z3">
    <w:name w:val="WW8Num1041z3"/>
    <w:rsid w:val="002F5CE6"/>
    <w:rPr>
      <w:rFonts w:ascii="Symbol" w:hAnsi="Symbol"/>
    </w:rPr>
  </w:style>
  <w:style w:type="character" w:customStyle="1" w:styleId="WW8Num1043z1">
    <w:name w:val="WW8Num1043z1"/>
    <w:rsid w:val="002F5CE6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2F5CE6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2F5CE6"/>
    <w:rPr>
      <w:rFonts w:ascii="Courier New" w:hAnsi="Courier New"/>
    </w:rPr>
  </w:style>
  <w:style w:type="character" w:customStyle="1" w:styleId="WW8Num1047z2">
    <w:name w:val="WW8Num1047z2"/>
    <w:rsid w:val="002F5CE6"/>
    <w:rPr>
      <w:rFonts w:ascii="Wingdings" w:hAnsi="Wingdings"/>
    </w:rPr>
  </w:style>
  <w:style w:type="character" w:customStyle="1" w:styleId="WW8Num1047z3">
    <w:name w:val="WW8Num1047z3"/>
    <w:rsid w:val="002F5CE6"/>
    <w:rPr>
      <w:rFonts w:ascii="Symbol" w:hAnsi="Symbol"/>
    </w:rPr>
  </w:style>
  <w:style w:type="character" w:customStyle="1" w:styleId="WW8Num1050z0">
    <w:name w:val="WW8Num1050z0"/>
    <w:rsid w:val="002F5CE6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2F5CE6"/>
    <w:rPr>
      <w:rFonts w:ascii="Symbol" w:hAnsi="Symbol"/>
    </w:rPr>
  </w:style>
  <w:style w:type="character" w:customStyle="1" w:styleId="WW8Num1050z2">
    <w:name w:val="WW8Num1050z2"/>
    <w:rsid w:val="002F5CE6"/>
    <w:rPr>
      <w:rFonts w:ascii="Wingdings" w:hAnsi="Wingdings"/>
    </w:rPr>
  </w:style>
  <w:style w:type="character" w:customStyle="1" w:styleId="WW8Num1050z4">
    <w:name w:val="WW8Num1050z4"/>
    <w:rsid w:val="002F5CE6"/>
    <w:rPr>
      <w:rFonts w:ascii="Courier New" w:hAnsi="Courier New"/>
    </w:rPr>
  </w:style>
  <w:style w:type="character" w:customStyle="1" w:styleId="WW8Num1052z0">
    <w:name w:val="WW8Num1052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2F5CE6"/>
    <w:rPr>
      <w:rFonts w:ascii="Courier New" w:hAnsi="Courier New"/>
    </w:rPr>
  </w:style>
  <w:style w:type="character" w:customStyle="1" w:styleId="WW8Num1052z2">
    <w:name w:val="WW8Num1052z2"/>
    <w:rsid w:val="002F5CE6"/>
    <w:rPr>
      <w:rFonts w:ascii="Wingdings" w:hAnsi="Wingdings"/>
    </w:rPr>
  </w:style>
  <w:style w:type="character" w:customStyle="1" w:styleId="WW8Num1052z3">
    <w:name w:val="WW8Num1052z3"/>
    <w:rsid w:val="002F5CE6"/>
    <w:rPr>
      <w:rFonts w:ascii="Symbol" w:hAnsi="Symbol"/>
    </w:rPr>
  </w:style>
  <w:style w:type="character" w:customStyle="1" w:styleId="WW8Num1055z0">
    <w:name w:val="WW8Num1055z0"/>
    <w:rsid w:val="002F5CE6"/>
    <w:rPr>
      <w:rFonts w:ascii="Symbol" w:hAnsi="Symbol"/>
    </w:rPr>
  </w:style>
  <w:style w:type="character" w:customStyle="1" w:styleId="WW8Num1055z1">
    <w:name w:val="WW8Num1055z1"/>
    <w:rsid w:val="002F5CE6"/>
    <w:rPr>
      <w:rFonts w:ascii="Courier New" w:hAnsi="Courier New"/>
    </w:rPr>
  </w:style>
  <w:style w:type="character" w:customStyle="1" w:styleId="WW8Num1055z2">
    <w:name w:val="WW8Num1055z2"/>
    <w:rsid w:val="002F5CE6"/>
    <w:rPr>
      <w:rFonts w:ascii="Wingdings" w:hAnsi="Wingdings"/>
    </w:rPr>
  </w:style>
  <w:style w:type="character" w:customStyle="1" w:styleId="WW8Num1061z1">
    <w:name w:val="WW8Num1061z1"/>
    <w:rsid w:val="002F5CE6"/>
    <w:rPr>
      <w:rFonts w:ascii="Symbol" w:eastAsia="Times New Roman" w:hAnsi="Symbol" w:cs="Times New Roman"/>
    </w:rPr>
  </w:style>
  <w:style w:type="character" w:customStyle="1" w:styleId="WW8Num1062z0">
    <w:name w:val="WW8Num106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2F5CE6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2F5CE6"/>
    <w:rPr>
      <w:b/>
      <w:u w:val="single"/>
    </w:rPr>
  </w:style>
  <w:style w:type="character" w:customStyle="1" w:styleId="WW8Num1064z0">
    <w:name w:val="WW8Num1064z0"/>
    <w:rsid w:val="002F5CE6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2F5CE6"/>
    <w:rPr>
      <w:rFonts w:ascii="Courier New" w:hAnsi="Courier New"/>
    </w:rPr>
  </w:style>
  <w:style w:type="character" w:customStyle="1" w:styleId="WW8Num1064z2">
    <w:name w:val="WW8Num1064z2"/>
    <w:rsid w:val="002F5CE6"/>
    <w:rPr>
      <w:rFonts w:ascii="Wingdings" w:hAnsi="Wingdings"/>
    </w:rPr>
  </w:style>
  <w:style w:type="character" w:customStyle="1" w:styleId="WW8Num1064z3">
    <w:name w:val="WW8Num1064z3"/>
    <w:rsid w:val="002F5CE6"/>
    <w:rPr>
      <w:rFonts w:ascii="Symbol" w:hAnsi="Symbol"/>
    </w:rPr>
  </w:style>
  <w:style w:type="character" w:customStyle="1" w:styleId="WW8Num1065z0">
    <w:name w:val="WW8Num106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2F5CE6"/>
    <w:rPr>
      <w:b w:val="0"/>
      <w:i w:val="0"/>
    </w:rPr>
  </w:style>
  <w:style w:type="character" w:customStyle="1" w:styleId="WW8Num1067z0">
    <w:name w:val="WW8Num1067z0"/>
    <w:rsid w:val="002F5CE6"/>
    <w:rPr>
      <w:b w:val="0"/>
      <w:i w:val="0"/>
    </w:rPr>
  </w:style>
  <w:style w:type="character" w:customStyle="1" w:styleId="WW8Num1068z0">
    <w:name w:val="WW8Num1068z0"/>
    <w:rsid w:val="002F5CE6"/>
    <w:rPr>
      <w:rFonts w:ascii="Symbol" w:hAnsi="Symbol"/>
    </w:rPr>
  </w:style>
  <w:style w:type="character" w:customStyle="1" w:styleId="WW8Num1068z1">
    <w:name w:val="WW8Num1068z1"/>
    <w:rsid w:val="002F5CE6"/>
    <w:rPr>
      <w:rFonts w:ascii="Courier New" w:hAnsi="Courier New"/>
    </w:rPr>
  </w:style>
  <w:style w:type="character" w:customStyle="1" w:styleId="WW8Num1068z2">
    <w:name w:val="WW8Num1068z2"/>
    <w:rsid w:val="002F5CE6"/>
    <w:rPr>
      <w:rFonts w:ascii="Wingdings" w:hAnsi="Wingdings"/>
    </w:rPr>
  </w:style>
  <w:style w:type="character" w:customStyle="1" w:styleId="WW8Num1070z0">
    <w:name w:val="WW8Num1070z0"/>
    <w:rsid w:val="002F5CE6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2F5CE6"/>
    <w:rPr>
      <w:rFonts w:ascii="Courier New" w:hAnsi="Courier New"/>
    </w:rPr>
  </w:style>
  <w:style w:type="character" w:customStyle="1" w:styleId="WW8Num1070z2">
    <w:name w:val="WW8Num1070z2"/>
    <w:rsid w:val="002F5CE6"/>
    <w:rPr>
      <w:rFonts w:ascii="Wingdings" w:hAnsi="Wingdings"/>
    </w:rPr>
  </w:style>
  <w:style w:type="character" w:customStyle="1" w:styleId="WW8Num1070z3">
    <w:name w:val="WW8Num1070z3"/>
    <w:rsid w:val="002F5CE6"/>
    <w:rPr>
      <w:rFonts w:ascii="Symbol" w:hAnsi="Symbol"/>
    </w:rPr>
  </w:style>
  <w:style w:type="character" w:customStyle="1" w:styleId="WW8Num1073z0">
    <w:name w:val="WW8Num1073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2F5CE6"/>
    <w:rPr>
      <w:rFonts w:ascii="Symbol" w:hAnsi="Symbol"/>
    </w:rPr>
  </w:style>
  <w:style w:type="character" w:customStyle="1" w:styleId="WW8Num1075z1">
    <w:name w:val="WW8Num1075z1"/>
    <w:rsid w:val="002F5CE6"/>
    <w:rPr>
      <w:rFonts w:ascii="Courier New" w:hAnsi="Courier New"/>
    </w:rPr>
  </w:style>
  <w:style w:type="character" w:customStyle="1" w:styleId="WW8Num1075z2">
    <w:name w:val="WW8Num1075z2"/>
    <w:rsid w:val="002F5CE6"/>
    <w:rPr>
      <w:rFonts w:ascii="Wingdings" w:hAnsi="Wingdings"/>
    </w:rPr>
  </w:style>
  <w:style w:type="character" w:customStyle="1" w:styleId="WW8Num1078z0">
    <w:name w:val="WW8Num1078z0"/>
    <w:rsid w:val="002F5CE6"/>
    <w:rPr>
      <w:rFonts w:ascii="Arial" w:hAnsi="Arial"/>
      <w:b w:val="0"/>
      <w:i w:val="0"/>
    </w:rPr>
  </w:style>
  <w:style w:type="character" w:customStyle="1" w:styleId="WW8Num1079z0">
    <w:name w:val="WW8Num1079z0"/>
    <w:rsid w:val="002F5CE6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2F5CE6"/>
    <w:rPr>
      <w:rFonts w:ascii="Courier New" w:hAnsi="Courier New"/>
    </w:rPr>
  </w:style>
  <w:style w:type="character" w:customStyle="1" w:styleId="WW8Num1079z2">
    <w:name w:val="WW8Num1079z2"/>
    <w:rsid w:val="002F5CE6"/>
    <w:rPr>
      <w:rFonts w:ascii="Wingdings" w:hAnsi="Wingdings"/>
    </w:rPr>
  </w:style>
  <w:style w:type="character" w:customStyle="1" w:styleId="WW8Num1079z3">
    <w:name w:val="WW8Num1079z3"/>
    <w:rsid w:val="002F5CE6"/>
    <w:rPr>
      <w:rFonts w:ascii="Symbol" w:hAnsi="Symbol"/>
    </w:rPr>
  </w:style>
  <w:style w:type="character" w:customStyle="1" w:styleId="WW8Num1081z0">
    <w:name w:val="WW8Num1081z0"/>
    <w:rsid w:val="002F5CE6"/>
    <w:rPr>
      <w:rFonts w:ascii="Symbol" w:hAnsi="Symbol"/>
    </w:rPr>
  </w:style>
  <w:style w:type="character" w:customStyle="1" w:styleId="WW8Num1081z1">
    <w:name w:val="WW8Num1081z1"/>
    <w:rsid w:val="002F5CE6"/>
    <w:rPr>
      <w:rFonts w:ascii="Courier New" w:hAnsi="Courier New"/>
    </w:rPr>
  </w:style>
  <w:style w:type="character" w:customStyle="1" w:styleId="WW8Num1081z2">
    <w:name w:val="WW8Num1081z2"/>
    <w:rsid w:val="002F5CE6"/>
    <w:rPr>
      <w:rFonts w:ascii="Wingdings" w:hAnsi="Wingdings"/>
    </w:rPr>
  </w:style>
  <w:style w:type="character" w:customStyle="1" w:styleId="WW8Num1082z0">
    <w:name w:val="WW8Num1082z0"/>
    <w:rsid w:val="002F5CE6"/>
    <w:rPr>
      <w:rFonts w:ascii="Symbol" w:hAnsi="Symbol"/>
    </w:rPr>
  </w:style>
  <w:style w:type="character" w:customStyle="1" w:styleId="WW8Num1082z1">
    <w:name w:val="WW8Num1082z1"/>
    <w:rsid w:val="002F5CE6"/>
    <w:rPr>
      <w:rFonts w:ascii="Courier New" w:hAnsi="Courier New"/>
    </w:rPr>
  </w:style>
  <w:style w:type="character" w:customStyle="1" w:styleId="WW8Num1082z2">
    <w:name w:val="WW8Num1082z2"/>
    <w:rsid w:val="002F5CE6"/>
    <w:rPr>
      <w:rFonts w:ascii="Wingdings" w:hAnsi="Wingdings"/>
    </w:rPr>
  </w:style>
  <w:style w:type="character" w:customStyle="1" w:styleId="WW8Num1084z0">
    <w:name w:val="WW8Num1084z0"/>
    <w:rsid w:val="002F5CE6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2F5CE6"/>
    <w:rPr>
      <w:rFonts w:ascii="Courier New" w:hAnsi="Courier New"/>
    </w:rPr>
  </w:style>
  <w:style w:type="character" w:customStyle="1" w:styleId="WW8Num1084z2">
    <w:name w:val="WW8Num1084z2"/>
    <w:rsid w:val="002F5CE6"/>
    <w:rPr>
      <w:rFonts w:ascii="Wingdings" w:hAnsi="Wingdings"/>
    </w:rPr>
  </w:style>
  <w:style w:type="character" w:customStyle="1" w:styleId="WW8Num1084z3">
    <w:name w:val="WW8Num1084z3"/>
    <w:rsid w:val="002F5CE6"/>
    <w:rPr>
      <w:rFonts w:ascii="Symbol" w:hAnsi="Symbol"/>
    </w:rPr>
  </w:style>
  <w:style w:type="character" w:customStyle="1" w:styleId="WW8Num1085z0">
    <w:name w:val="WW8Num1085z0"/>
    <w:rsid w:val="002F5CE6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2F5CE6"/>
    <w:rPr>
      <w:rFonts w:ascii="Courier New" w:hAnsi="Courier New"/>
    </w:rPr>
  </w:style>
  <w:style w:type="character" w:customStyle="1" w:styleId="WW8Num1085z2">
    <w:name w:val="WW8Num1085z2"/>
    <w:rsid w:val="002F5CE6"/>
    <w:rPr>
      <w:rFonts w:ascii="Wingdings" w:hAnsi="Wingdings"/>
    </w:rPr>
  </w:style>
  <w:style w:type="character" w:customStyle="1" w:styleId="WW8Num1085z3">
    <w:name w:val="WW8Num1085z3"/>
    <w:rsid w:val="002F5CE6"/>
    <w:rPr>
      <w:rFonts w:ascii="Symbol" w:hAnsi="Symbol"/>
    </w:rPr>
  </w:style>
  <w:style w:type="character" w:customStyle="1" w:styleId="WW8Num1086z0">
    <w:name w:val="WW8Num1086z0"/>
    <w:rsid w:val="002F5CE6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2F5CE6"/>
    <w:rPr>
      <w:rFonts w:ascii="Courier New" w:hAnsi="Courier New"/>
    </w:rPr>
  </w:style>
  <w:style w:type="character" w:customStyle="1" w:styleId="WW8Num1086z2">
    <w:name w:val="WW8Num1086z2"/>
    <w:rsid w:val="002F5CE6"/>
    <w:rPr>
      <w:rFonts w:ascii="Wingdings" w:hAnsi="Wingdings"/>
    </w:rPr>
  </w:style>
  <w:style w:type="character" w:customStyle="1" w:styleId="WW8Num1086z3">
    <w:name w:val="WW8Num1086z3"/>
    <w:rsid w:val="002F5CE6"/>
    <w:rPr>
      <w:rFonts w:ascii="Symbol" w:hAnsi="Symbol"/>
    </w:rPr>
  </w:style>
  <w:style w:type="character" w:customStyle="1" w:styleId="WW8Num1087z0">
    <w:name w:val="WW8Num10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2F5CE6"/>
    <w:rPr>
      <w:rFonts w:ascii="Symbol" w:hAnsi="Symbol"/>
    </w:rPr>
  </w:style>
  <w:style w:type="character" w:customStyle="1" w:styleId="WW8Num1095z0">
    <w:name w:val="WW8Num1095z0"/>
    <w:rsid w:val="002F5CE6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2F5CE6"/>
    <w:rPr>
      <w:rFonts w:ascii="Courier New" w:hAnsi="Courier New"/>
    </w:rPr>
  </w:style>
  <w:style w:type="character" w:customStyle="1" w:styleId="WW8Num1095z2">
    <w:name w:val="WW8Num1095z2"/>
    <w:rsid w:val="002F5CE6"/>
    <w:rPr>
      <w:rFonts w:ascii="Wingdings" w:hAnsi="Wingdings"/>
    </w:rPr>
  </w:style>
  <w:style w:type="character" w:customStyle="1" w:styleId="WW8Num1095z3">
    <w:name w:val="WW8Num1095z3"/>
    <w:rsid w:val="002F5CE6"/>
    <w:rPr>
      <w:rFonts w:ascii="Symbol" w:hAnsi="Symbol"/>
    </w:rPr>
  </w:style>
  <w:style w:type="character" w:customStyle="1" w:styleId="WW8Num1100z0">
    <w:name w:val="WW8Num1100z0"/>
    <w:rsid w:val="002F5CE6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2F5CE6"/>
    <w:rPr>
      <w:rFonts w:ascii="Courier New" w:hAnsi="Courier New"/>
    </w:rPr>
  </w:style>
  <w:style w:type="character" w:customStyle="1" w:styleId="WW8Num1100z2">
    <w:name w:val="WW8Num1100z2"/>
    <w:rsid w:val="002F5CE6"/>
    <w:rPr>
      <w:rFonts w:ascii="Wingdings" w:hAnsi="Wingdings"/>
    </w:rPr>
  </w:style>
  <w:style w:type="character" w:customStyle="1" w:styleId="WW8Num1100z3">
    <w:name w:val="WW8Num1100z3"/>
    <w:rsid w:val="002F5CE6"/>
    <w:rPr>
      <w:rFonts w:ascii="Symbol" w:hAnsi="Symbol"/>
    </w:rPr>
  </w:style>
  <w:style w:type="character" w:customStyle="1" w:styleId="WW8Num1103z0">
    <w:name w:val="WW8Num11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2F5CE6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2F5CE6"/>
    <w:rPr>
      <w:sz w:val="24"/>
    </w:rPr>
  </w:style>
  <w:style w:type="character" w:customStyle="1" w:styleId="WW8Num1109z0">
    <w:name w:val="WW8Num1109z0"/>
    <w:rsid w:val="002F5CE6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2F5CE6"/>
    <w:rPr>
      <w:rFonts w:ascii="Wingdings" w:hAnsi="Wingdings"/>
    </w:rPr>
  </w:style>
  <w:style w:type="character" w:customStyle="1" w:styleId="WW8Num1109z3">
    <w:name w:val="WW8Num1109z3"/>
    <w:rsid w:val="002F5CE6"/>
    <w:rPr>
      <w:rFonts w:ascii="Symbol" w:hAnsi="Symbol"/>
    </w:rPr>
  </w:style>
  <w:style w:type="character" w:customStyle="1" w:styleId="WW8Num1109z4">
    <w:name w:val="WW8Num1109z4"/>
    <w:rsid w:val="002F5CE6"/>
    <w:rPr>
      <w:rFonts w:ascii="Courier New" w:hAnsi="Courier New"/>
    </w:rPr>
  </w:style>
  <w:style w:type="character" w:customStyle="1" w:styleId="WW8Num1110z0">
    <w:name w:val="WW8Num1110z0"/>
    <w:rsid w:val="002F5CE6"/>
    <w:rPr>
      <w:rFonts w:ascii="Arial" w:hAnsi="Arial"/>
      <w:b w:val="0"/>
      <w:i w:val="0"/>
    </w:rPr>
  </w:style>
  <w:style w:type="character" w:customStyle="1" w:styleId="WW8Num1112z0">
    <w:name w:val="WW8Num1112z0"/>
    <w:rsid w:val="002F5CE6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2F5CE6"/>
    <w:rPr>
      <w:rFonts w:ascii="Courier New" w:hAnsi="Courier New"/>
    </w:rPr>
  </w:style>
  <w:style w:type="character" w:customStyle="1" w:styleId="WW8Num1112z2">
    <w:name w:val="WW8Num1112z2"/>
    <w:rsid w:val="002F5CE6"/>
    <w:rPr>
      <w:rFonts w:ascii="Wingdings" w:hAnsi="Wingdings"/>
    </w:rPr>
  </w:style>
  <w:style w:type="character" w:customStyle="1" w:styleId="WW8Num1112z3">
    <w:name w:val="WW8Num1112z3"/>
    <w:rsid w:val="002F5CE6"/>
    <w:rPr>
      <w:rFonts w:ascii="Symbol" w:hAnsi="Symbol"/>
    </w:rPr>
  </w:style>
  <w:style w:type="character" w:customStyle="1" w:styleId="WW8Num1115z0">
    <w:name w:val="WW8Num1115z0"/>
    <w:rsid w:val="002F5CE6"/>
    <w:rPr>
      <w:rFonts w:ascii="Arial" w:hAnsi="Arial"/>
      <w:b w:val="0"/>
      <w:i w:val="0"/>
    </w:rPr>
  </w:style>
  <w:style w:type="character" w:customStyle="1" w:styleId="WW8Num1122z0">
    <w:name w:val="WW8Num1122z0"/>
    <w:rsid w:val="002F5CE6"/>
    <w:rPr>
      <w:rFonts w:ascii="Arial" w:hAnsi="Arial"/>
      <w:b w:val="0"/>
      <w:i w:val="0"/>
    </w:rPr>
  </w:style>
  <w:style w:type="character" w:customStyle="1" w:styleId="WW8Num1122z1">
    <w:name w:val="WW8Num1122z1"/>
    <w:rsid w:val="002F5CE6"/>
    <w:rPr>
      <w:rFonts w:ascii="Symbol" w:hAnsi="Symbol"/>
    </w:rPr>
  </w:style>
  <w:style w:type="character" w:customStyle="1" w:styleId="WW8Num1125z0">
    <w:name w:val="WW8Num1125z0"/>
    <w:rsid w:val="002F5CE6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2F5CE6"/>
    <w:rPr>
      <w:rFonts w:ascii="Courier New" w:hAnsi="Courier New"/>
    </w:rPr>
  </w:style>
  <w:style w:type="character" w:customStyle="1" w:styleId="WW8Num1125z2">
    <w:name w:val="WW8Num1125z2"/>
    <w:rsid w:val="002F5CE6"/>
    <w:rPr>
      <w:rFonts w:ascii="Wingdings" w:hAnsi="Wingdings"/>
    </w:rPr>
  </w:style>
  <w:style w:type="character" w:customStyle="1" w:styleId="WW8Num1125z3">
    <w:name w:val="WW8Num1125z3"/>
    <w:rsid w:val="002F5CE6"/>
    <w:rPr>
      <w:rFonts w:ascii="Symbol" w:hAnsi="Symbol"/>
    </w:rPr>
  </w:style>
  <w:style w:type="character" w:customStyle="1" w:styleId="WW8Num1126z0">
    <w:name w:val="WW8Num1126z0"/>
    <w:rsid w:val="002F5CE6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2F5CE6"/>
    <w:rPr>
      <w:rFonts w:ascii="Courier New" w:hAnsi="Courier New"/>
    </w:rPr>
  </w:style>
  <w:style w:type="character" w:customStyle="1" w:styleId="WW8Num1126z2">
    <w:name w:val="WW8Num1126z2"/>
    <w:rsid w:val="002F5CE6"/>
    <w:rPr>
      <w:rFonts w:ascii="Wingdings" w:hAnsi="Wingdings"/>
    </w:rPr>
  </w:style>
  <w:style w:type="character" w:customStyle="1" w:styleId="WW8Num1126z3">
    <w:name w:val="WW8Num1126z3"/>
    <w:rsid w:val="002F5CE6"/>
    <w:rPr>
      <w:rFonts w:ascii="Symbol" w:hAnsi="Symbol"/>
    </w:rPr>
  </w:style>
  <w:style w:type="character" w:customStyle="1" w:styleId="WW8Num1127z0">
    <w:name w:val="WW8Num1127z0"/>
    <w:rsid w:val="002F5CE6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2F5CE6"/>
    <w:rPr>
      <w:rFonts w:ascii="Courier New" w:hAnsi="Courier New"/>
    </w:rPr>
  </w:style>
  <w:style w:type="character" w:customStyle="1" w:styleId="WW8Num1127z2">
    <w:name w:val="WW8Num1127z2"/>
    <w:rsid w:val="002F5CE6"/>
    <w:rPr>
      <w:rFonts w:ascii="Wingdings" w:hAnsi="Wingdings"/>
    </w:rPr>
  </w:style>
  <w:style w:type="character" w:customStyle="1" w:styleId="WW8Num1127z3">
    <w:name w:val="WW8Num1127z3"/>
    <w:rsid w:val="002F5CE6"/>
    <w:rPr>
      <w:rFonts w:ascii="Symbol" w:hAnsi="Symbol"/>
    </w:rPr>
  </w:style>
  <w:style w:type="character" w:customStyle="1" w:styleId="WW8Num1128z0">
    <w:name w:val="WW8Num1128z0"/>
    <w:rsid w:val="002F5CE6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2F5CE6"/>
    <w:rPr>
      <w:rFonts w:ascii="Courier New" w:hAnsi="Courier New"/>
    </w:rPr>
  </w:style>
  <w:style w:type="character" w:customStyle="1" w:styleId="WW8Num1128z2">
    <w:name w:val="WW8Num1128z2"/>
    <w:rsid w:val="002F5CE6"/>
    <w:rPr>
      <w:rFonts w:ascii="Wingdings" w:hAnsi="Wingdings"/>
    </w:rPr>
  </w:style>
  <w:style w:type="character" w:customStyle="1" w:styleId="WW8Num1128z3">
    <w:name w:val="WW8Num1128z3"/>
    <w:rsid w:val="002F5CE6"/>
    <w:rPr>
      <w:rFonts w:ascii="Symbol" w:hAnsi="Symbol"/>
    </w:rPr>
  </w:style>
  <w:style w:type="character" w:customStyle="1" w:styleId="WW8Num1130z0">
    <w:name w:val="WW8Num1130z0"/>
    <w:rsid w:val="002F5CE6"/>
    <w:rPr>
      <w:sz w:val="24"/>
    </w:rPr>
  </w:style>
  <w:style w:type="character" w:customStyle="1" w:styleId="WW8Num1131z0">
    <w:name w:val="WW8Num1131z0"/>
    <w:rsid w:val="002F5CE6"/>
    <w:rPr>
      <w:rFonts w:ascii="Symbol" w:hAnsi="Symbol"/>
    </w:rPr>
  </w:style>
  <w:style w:type="character" w:customStyle="1" w:styleId="WW8Num1131z1">
    <w:name w:val="WW8Num1131z1"/>
    <w:rsid w:val="002F5CE6"/>
    <w:rPr>
      <w:rFonts w:ascii="Courier New" w:hAnsi="Courier New"/>
    </w:rPr>
  </w:style>
  <w:style w:type="character" w:customStyle="1" w:styleId="WW8Num1131z2">
    <w:name w:val="WW8Num1131z2"/>
    <w:rsid w:val="002F5CE6"/>
    <w:rPr>
      <w:rFonts w:ascii="Wingdings" w:hAnsi="Wingdings"/>
    </w:rPr>
  </w:style>
  <w:style w:type="character" w:customStyle="1" w:styleId="WW8Num1134z0">
    <w:name w:val="WW8Num1134z0"/>
    <w:rsid w:val="002F5CE6"/>
    <w:rPr>
      <w:b/>
      <w:i w:val="0"/>
    </w:rPr>
  </w:style>
  <w:style w:type="character" w:customStyle="1" w:styleId="WW8Num1137z0">
    <w:name w:val="WW8Num1137z0"/>
    <w:rsid w:val="002F5CE6"/>
    <w:rPr>
      <w:b w:val="0"/>
      <w:i w:val="0"/>
    </w:rPr>
  </w:style>
  <w:style w:type="character" w:customStyle="1" w:styleId="WW8Num1144z0">
    <w:name w:val="WW8Num1144z0"/>
    <w:rsid w:val="002F5CE6"/>
    <w:rPr>
      <w:rFonts w:ascii="Symbol" w:hAnsi="Symbol"/>
    </w:rPr>
  </w:style>
  <w:style w:type="character" w:customStyle="1" w:styleId="WW8Num1144z1">
    <w:name w:val="WW8Num1144z1"/>
    <w:rsid w:val="002F5CE6"/>
    <w:rPr>
      <w:rFonts w:ascii="Courier New" w:hAnsi="Courier New"/>
    </w:rPr>
  </w:style>
  <w:style w:type="character" w:customStyle="1" w:styleId="WW8Num1144z2">
    <w:name w:val="WW8Num1144z2"/>
    <w:rsid w:val="002F5CE6"/>
    <w:rPr>
      <w:rFonts w:ascii="Wingdings" w:hAnsi="Wingdings"/>
    </w:rPr>
  </w:style>
  <w:style w:type="character" w:customStyle="1" w:styleId="WW8Num1146z0">
    <w:name w:val="WW8Num1146z0"/>
    <w:rsid w:val="002F5CE6"/>
    <w:rPr>
      <w:b w:val="0"/>
      <w:i w:val="0"/>
    </w:rPr>
  </w:style>
  <w:style w:type="character" w:customStyle="1" w:styleId="WW8Num1147z1">
    <w:name w:val="WW8Num1147z1"/>
    <w:rsid w:val="002F5CE6"/>
    <w:rPr>
      <w:rFonts w:ascii="Courier New" w:hAnsi="Courier New"/>
    </w:rPr>
  </w:style>
  <w:style w:type="character" w:customStyle="1" w:styleId="WW8Num1147z2">
    <w:name w:val="WW8Num1147z2"/>
    <w:rsid w:val="002F5CE6"/>
    <w:rPr>
      <w:rFonts w:ascii="Wingdings" w:hAnsi="Wingdings"/>
    </w:rPr>
  </w:style>
  <w:style w:type="character" w:customStyle="1" w:styleId="WW8Num1147z3">
    <w:name w:val="WW8Num1147z3"/>
    <w:rsid w:val="002F5CE6"/>
    <w:rPr>
      <w:rFonts w:ascii="Symbol" w:hAnsi="Symbol"/>
    </w:rPr>
  </w:style>
  <w:style w:type="character" w:customStyle="1" w:styleId="WW8Num1148z0">
    <w:name w:val="WW8Num114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2F5CE6"/>
    <w:rPr>
      <w:rFonts w:ascii="Symbol" w:hAnsi="Symbol"/>
    </w:rPr>
  </w:style>
  <w:style w:type="character" w:customStyle="1" w:styleId="WW8NumSt457z0">
    <w:name w:val="WW8NumSt457z0"/>
    <w:rsid w:val="002F5CE6"/>
    <w:rPr>
      <w:rFonts w:ascii="Symbol" w:hAnsi="Symbol"/>
    </w:rPr>
  </w:style>
  <w:style w:type="character" w:customStyle="1" w:styleId="WW8NumSt457z1">
    <w:name w:val="WW8NumSt457z1"/>
    <w:rsid w:val="002F5CE6"/>
    <w:rPr>
      <w:rFonts w:ascii="Courier New" w:hAnsi="Courier New"/>
    </w:rPr>
  </w:style>
  <w:style w:type="character" w:customStyle="1" w:styleId="WW8NumSt457z2">
    <w:name w:val="WW8NumSt457z2"/>
    <w:rsid w:val="002F5CE6"/>
    <w:rPr>
      <w:rFonts w:ascii="Wingdings" w:hAnsi="Wingdings"/>
    </w:rPr>
  </w:style>
  <w:style w:type="character" w:customStyle="1" w:styleId="WW8NumSt682z0">
    <w:name w:val="WW8NumSt682z0"/>
    <w:rsid w:val="002F5CE6"/>
    <w:rPr>
      <w:rFonts w:ascii="Symbol" w:hAnsi="Symbol"/>
    </w:rPr>
  </w:style>
  <w:style w:type="character" w:customStyle="1" w:styleId="Domylnaczcionkaakapitu1">
    <w:name w:val="Domyślna czcionka akapitu1"/>
    <w:rsid w:val="002F5CE6"/>
  </w:style>
  <w:style w:type="paragraph" w:customStyle="1" w:styleId="Nagwek10">
    <w:name w:val="Nagłówek1"/>
    <w:basedOn w:val="Normalny"/>
    <w:next w:val="Tekstpodstawowy"/>
    <w:rsid w:val="002F5CE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F5C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2F5CE6"/>
    <w:rPr>
      <w:rFonts w:cs="Tahoma"/>
    </w:rPr>
  </w:style>
  <w:style w:type="paragraph" w:customStyle="1" w:styleId="Podpis1">
    <w:name w:val="Podpis1"/>
    <w:basedOn w:val="Normalny"/>
    <w:rsid w:val="002F5C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F5CE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2F5CE6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F5CE6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0">
    <w:name w:val="Zawartość tabeli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2F5CE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2F5CE6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39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2F5CE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F5C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F5CE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2F5CE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F5CE6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2F5CE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F5C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F5CE6"/>
    <w:pPr>
      <w:spacing w:before="0"/>
      <w:ind w:left="0" w:firstLine="0"/>
      <w:jc w:val="left"/>
    </w:pPr>
    <w:rPr>
      <w:rFonts w:ascii="Tahoma-Bold" w:eastAsia="Times New Roman" w:hAnsi="Tahoma-Bold"/>
      <w:color w:val="auto"/>
      <w:lang w:eastAsia="pl-PL"/>
    </w:rPr>
  </w:style>
  <w:style w:type="paragraph" w:styleId="Tekstpodstawowywcity">
    <w:name w:val="Body Text Indent"/>
    <w:basedOn w:val="Normalny"/>
    <w:link w:val="Tekstpodstawowywcity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F5C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7">
    <w:name w:val="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2F5C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C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F5CE6"/>
    <w:rPr>
      <w:vertAlign w:val="superscript"/>
    </w:rPr>
  </w:style>
  <w:style w:type="paragraph" w:customStyle="1" w:styleId="Textbodyindent">
    <w:name w:val="Text body indent"/>
    <w:basedOn w:val="Standard"/>
    <w:rsid w:val="002F5CE6"/>
    <w:pPr>
      <w:widowControl w:val="0"/>
      <w:autoSpaceDN w:val="0"/>
      <w:spacing w:after="120" w:line="240" w:lineRule="auto"/>
      <w:ind w:left="283"/>
    </w:pPr>
    <w:rPr>
      <w:rFonts w:ascii="Arial" w:eastAsia="Tahoma" w:hAnsi="Arial" w:cs="Tahoma"/>
      <w:kern w:val="3"/>
      <w:sz w:val="16"/>
      <w:szCs w:val="16"/>
      <w:lang w:eastAsia="pl-PL"/>
    </w:rPr>
  </w:style>
  <w:style w:type="character" w:customStyle="1" w:styleId="Teksttreci74">
    <w:name w:val="Tekst treści74"/>
    <w:rsid w:val="002F5CE6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2F5CE6"/>
  </w:style>
  <w:style w:type="character" w:customStyle="1" w:styleId="alb-s">
    <w:name w:val="a_lb-s"/>
    <w:rsid w:val="002F5CE6"/>
  </w:style>
  <w:style w:type="character" w:customStyle="1" w:styleId="fn-ref">
    <w:name w:val="fn-ref"/>
    <w:rsid w:val="002F5CE6"/>
  </w:style>
  <w:style w:type="paragraph" w:styleId="Poprawka">
    <w:name w:val="Revision"/>
    <w:hidden/>
    <w:uiPriority w:val="99"/>
    <w:semiHidden/>
    <w:rsid w:val="002F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2F5CE6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2F5CE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2F5CE6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pkt">
    <w:name w:val="pkt"/>
    <w:basedOn w:val="Normalny"/>
    <w:rsid w:val="002F5C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onsidrant">
    <w:name w:val="Considérant"/>
    <w:basedOn w:val="Normalny"/>
    <w:rsid w:val="002F5CE6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2F5CE6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2F5CE6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F5CE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F5CE6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F5CE6"/>
  </w:style>
  <w:style w:type="character" w:customStyle="1" w:styleId="timark">
    <w:name w:val="timark"/>
    <w:basedOn w:val="Domylnaczcionkaakapitu"/>
    <w:rsid w:val="002F5CE6"/>
  </w:style>
  <w:style w:type="character" w:customStyle="1" w:styleId="txcpv1">
    <w:name w:val="txcpv1"/>
    <w:basedOn w:val="Domylnaczcionkaakapitu"/>
    <w:rsid w:val="002F5CE6"/>
  </w:style>
  <w:style w:type="character" w:customStyle="1" w:styleId="rightside">
    <w:name w:val="rightside"/>
    <w:basedOn w:val="Domylnaczcionkaakapitu"/>
    <w:rsid w:val="002F5CE6"/>
  </w:style>
  <w:style w:type="paragraph" w:customStyle="1" w:styleId="Nagwek11">
    <w:name w:val="Nagłówek 11"/>
    <w:basedOn w:val="Normalny"/>
    <w:next w:val="Normalny"/>
    <w:rsid w:val="002F5CE6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2F5CE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5CE6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2F5C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F5CE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F5CE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CE6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CE6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F5CE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CE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F5CE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F5CE6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F5CE6"/>
    <w:pPr>
      <w:numPr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F5CE6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F5CE6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F5CE6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F5CE6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0">
    <w:name w:val="WW8Num1z0"/>
    <w:rsid w:val="002F5CE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F5CE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F5CE6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2F5CE6"/>
  </w:style>
  <w:style w:type="character" w:customStyle="1" w:styleId="WW8Num1z4">
    <w:name w:val="WW8Num1z4"/>
    <w:rsid w:val="002F5CE6"/>
  </w:style>
  <w:style w:type="character" w:customStyle="1" w:styleId="WW8Num1z5">
    <w:name w:val="WW8Num1z5"/>
    <w:rsid w:val="002F5CE6"/>
  </w:style>
  <w:style w:type="character" w:customStyle="1" w:styleId="WW8Num1z6">
    <w:name w:val="WW8Num1z6"/>
    <w:rsid w:val="002F5CE6"/>
  </w:style>
  <w:style w:type="character" w:customStyle="1" w:styleId="WW8Num1z7">
    <w:name w:val="WW8Num1z7"/>
    <w:rsid w:val="002F5CE6"/>
  </w:style>
  <w:style w:type="character" w:customStyle="1" w:styleId="WW8Num1z8">
    <w:name w:val="WW8Num1z8"/>
    <w:rsid w:val="002F5CE6"/>
  </w:style>
  <w:style w:type="character" w:customStyle="1" w:styleId="WW8Num2z0">
    <w:name w:val="WW8Num2z0"/>
    <w:rsid w:val="002F5CE6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2F5CE6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2F5CE6"/>
    <w:rPr>
      <w:rFonts w:ascii="Symbol" w:hAnsi="Symbol" w:cs="Symbol" w:hint="default"/>
    </w:rPr>
  </w:style>
  <w:style w:type="character" w:customStyle="1" w:styleId="WW8Num5z1">
    <w:name w:val="WW8Num5z1"/>
    <w:rsid w:val="002F5CE6"/>
  </w:style>
  <w:style w:type="character" w:customStyle="1" w:styleId="WW8Num5z2">
    <w:name w:val="WW8Num5z2"/>
    <w:rsid w:val="002F5CE6"/>
  </w:style>
  <w:style w:type="character" w:customStyle="1" w:styleId="WW8Num5z3">
    <w:name w:val="WW8Num5z3"/>
    <w:rsid w:val="002F5CE6"/>
  </w:style>
  <w:style w:type="character" w:customStyle="1" w:styleId="WW8Num5z4">
    <w:name w:val="WW8Num5z4"/>
    <w:rsid w:val="002F5CE6"/>
  </w:style>
  <w:style w:type="character" w:customStyle="1" w:styleId="WW8Num5z5">
    <w:name w:val="WW8Num5z5"/>
    <w:rsid w:val="002F5CE6"/>
  </w:style>
  <w:style w:type="character" w:customStyle="1" w:styleId="WW8Num5z6">
    <w:name w:val="WW8Num5z6"/>
    <w:rsid w:val="002F5CE6"/>
  </w:style>
  <w:style w:type="character" w:customStyle="1" w:styleId="WW8Num5z7">
    <w:name w:val="WW8Num5z7"/>
    <w:rsid w:val="002F5CE6"/>
  </w:style>
  <w:style w:type="character" w:customStyle="1" w:styleId="WW8Num5z8">
    <w:name w:val="WW8Num5z8"/>
    <w:rsid w:val="002F5CE6"/>
  </w:style>
  <w:style w:type="character" w:customStyle="1" w:styleId="WW8Num6z1">
    <w:name w:val="WW8Num6z1"/>
    <w:rsid w:val="002F5CE6"/>
  </w:style>
  <w:style w:type="character" w:customStyle="1" w:styleId="WW8Num6z2">
    <w:name w:val="WW8Num6z2"/>
    <w:rsid w:val="002F5CE6"/>
  </w:style>
  <w:style w:type="character" w:customStyle="1" w:styleId="WW8Num6z3">
    <w:name w:val="WW8Num6z3"/>
    <w:rsid w:val="002F5CE6"/>
  </w:style>
  <w:style w:type="character" w:customStyle="1" w:styleId="WW8Num6z4">
    <w:name w:val="WW8Num6z4"/>
    <w:rsid w:val="002F5CE6"/>
  </w:style>
  <w:style w:type="character" w:customStyle="1" w:styleId="WW8Num6z5">
    <w:name w:val="WW8Num6z5"/>
    <w:rsid w:val="002F5CE6"/>
  </w:style>
  <w:style w:type="character" w:customStyle="1" w:styleId="WW8Num6z6">
    <w:name w:val="WW8Num6z6"/>
    <w:rsid w:val="002F5CE6"/>
  </w:style>
  <w:style w:type="character" w:customStyle="1" w:styleId="WW8Num6z7">
    <w:name w:val="WW8Num6z7"/>
    <w:rsid w:val="002F5CE6"/>
  </w:style>
  <w:style w:type="character" w:customStyle="1" w:styleId="WW8Num6z8">
    <w:name w:val="WW8Num6z8"/>
    <w:rsid w:val="002F5CE6"/>
  </w:style>
  <w:style w:type="character" w:customStyle="1" w:styleId="WW8Num2z1">
    <w:name w:val="WW8Num2z1"/>
    <w:rsid w:val="002F5CE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F5CE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2F5CE6"/>
  </w:style>
  <w:style w:type="character" w:customStyle="1" w:styleId="WW8Num7z2">
    <w:name w:val="WW8Num7z2"/>
    <w:rsid w:val="002F5CE6"/>
  </w:style>
  <w:style w:type="character" w:customStyle="1" w:styleId="WW8Num7z3">
    <w:name w:val="WW8Num7z3"/>
    <w:rsid w:val="002F5CE6"/>
  </w:style>
  <w:style w:type="character" w:customStyle="1" w:styleId="WW8Num7z4">
    <w:name w:val="WW8Num7z4"/>
    <w:rsid w:val="002F5CE6"/>
  </w:style>
  <w:style w:type="character" w:customStyle="1" w:styleId="WW8Num7z5">
    <w:name w:val="WW8Num7z5"/>
    <w:rsid w:val="002F5CE6"/>
  </w:style>
  <w:style w:type="character" w:customStyle="1" w:styleId="WW8Num7z6">
    <w:name w:val="WW8Num7z6"/>
    <w:rsid w:val="002F5CE6"/>
  </w:style>
  <w:style w:type="character" w:customStyle="1" w:styleId="WW8Num7z7">
    <w:name w:val="WW8Num7z7"/>
    <w:rsid w:val="002F5CE6"/>
  </w:style>
  <w:style w:type="character" w:customStyle="1" w:styleId="WW8Num7z8">
    <w:name w:val="WW8Num7z8"/>
    <w:rsid w:val="002F5CE6"/>
  </w:style>
  <w:style w:type="character" w:customStyle="1" w:styleId="WW8Num9z0">
    <w:name w:val="WW8Num9z0"/>
    <w:rsid w:val="002F5CE6"/>
  </w:style>
  <w:style w:type="character" w:customStyle="1" w:styleId="WW8Num10z1">
    <w:name w:val="WW8Num10z1"/>
    <w:rsid w:val="002F5CE6"/>
  </w:style>
  <w:style w:type="character" w:customStyle="1" w:styleId="WW8Num10z2">
    <w:name w:val="WW8Num10z2"/>
    <w:rsid w:val="002F5CE6"/>
    <w:rPr>
      <w:rFonts w:ascii="Symbol" w:hAnsi="Symbol" w:cs="Symbol" w:hint="default"/>
    </w:rPr>
  </w:style>
  <w:style w:type="character" w:customStyle="1" w:styleId="WW8Num10z3">
    <w:name w:val="WW8Num10z3"/>
    <w:rsid w:val="002F5CE6"/>
  </w:style>
  <w:style w:type="character" w:customStyle="1" w:styleId="WW8Num10z4">
    <w:name w:val="WW8Num10z4"/>
    <w:rsid w:val="002F5CE6"/>
  </w:style>
  <w:style w:type="character" w:customStyle="1" w:styleId="WW8Num10z5">
    <w:name w:val="WW8Num10z5"/>
    <w:rsid w:val="002F5CE6"/>
  </w:style>
  <w:style w:type="character" w:customStyle="1" w:styleId="WW8Num10z6">
    <w:name w:val="WW8Num10z6"/>
    <w:rsid w:val="002F5CE6"/>
  </w:style>
  <w:style w:type="character" w:customStyle="1" w:styleId="WW8Num10z7">
    <w:name w:val="WW8Num10z7"/>
    <w:rsid w:val="002F5CE6"/>
  </w:style>
  <w:style w:type="character" w:customStyle="1" w:styleId="WW8Num10z8">
    <w:name w:val="WW8Num10z8"/>
    <w:rsid w:val="002F5CE6"/>
  </w:style>
  <w:style w:type="character" w:customStyle="1" w:styleId="WW8Num11z0">
    <w:name w:val="WW8Num11z0"/>
    <w:rsid w:val="002F5CE6"/>
  </w:style>
  <w:style w:type="character" w:customStyle="1" w:styleId="WW8Num12z0">
    <w:name w:val="WW8Num12z0"/>
    <w:rsid w:val="002F5CE6"/>
    <w:rPr>
      <w:b w:val="0"/>
    </w:rPr>
  </w:style>
  <w:style w:type="character" w:customStyle="1" w:styleId="WW8Num12z1">
    <w:name w:val="WW8Num12z1"/>
    <w:rsid w:val="002F5CE6"/>
    <w:rPr>
      <w:rFonts w:ascii="Symbol" w:hAnsi="Symbol" w:cs="Symbol"/>
      <w:b w:val="0"/>
    </w:rPr>
  </w:style>
  <w:style w:type="character" w:customStyle="1" w:styleId="WW8Num12z2">
    <w:name w:val="WW8Num12z2"/>
    <w:rsid w:val="002F5CE6"/>
  </w:style>
  <w:style w:type="character" w:customStyle="1" w:styleId="WW8Num12z5">
    <w:name w:val="WW8Num12z5"/>
    <w:rsid w:val="002F5CE6"/>
  </w:style>
  <w:style w:type="character" w:customStyle="1" w:styleId="WW8Num12z6">
    <w:name w:val="WW8Num12z6"/>
    <w:rsid w:val="002F5CE6"/>
  </w:style>
  <w:style w:type="character" w:customStyle="1" w:styleId="WW8Num12z7">
    <w:name w:val="WW8Num12z7"/>
    <w:rsid w:val="002F5CE6"/>
  </w:style>
  <w:style w:type="character" w:customStyle="1" w:styleId="WW8Num12z8">
    <w:name w:val="WW8Num12z8"/>
    <w:rsid w:val="002F5CE6"/>
  </w:style>
  <w:style w:type="character" w:customStyle="1" w:styleId="WW8Num13z1">
    <w:name w:val="WW8Num13z1"/>
    <w:rsid w:val="002F5CE6"/>
  </w:style>
  <w:style w:type="character" w:customStyle="1" w:styleId="WW8Num13z2">
    <w:name w:val="WW8Num13z2"/>
    <w:rsid w:val="002F5CE6"/>
  </w:style>
  <w:style w:type="character" w:customStyle="1" w:styleId="WW8Num13z3">
    <w:name w:val="WW8Num13z3"/>
    <w:rsid w:val="002F5CE6"/>
  </w:style>
  <w:style w:type="character" w:customStyle="1" w:styleId="WW8Num13z4">
    <w:name w:val="WW8Num13z4"/>
    <w:rsid w:val="002F5CE6"/>
  </w:style>
  <w:style w:type="character" w:customStyle="1" w:styleId="WW8Num13z5">
    <w:name w:val="WW8Num13z5"/>
    <w:rsid w:val="002F5CE6"/>
  </w:style>
  <w:style w:type="character" w:customStyle="1" w:styleId="WW8Num13z6">
    <w:name w:val="WW8Num13z6"/>
    <w:rsid w:val="002F5CE6"/>
  </w:style>
  <w:style w:type="character" w:customStyle="1" w:styleId="WW8Num13z7">
    <w:name w:val="WW8Num13z7"/>
    <w:rsid w:val="002F5CE6"/>
  </w:style>
  <w:style w:type="character" w:customStyle="1" w:styleId="WW8Num13z8">
    <w:name w:val="WW8Num13z8"/>
    <w:rsid w:val="002F5CE6"/>
  </w:style>
  <w:style w:type="character" w:customStyle="1" w:styleId="WW8Num14z0">
    <w:name w:val="WW8Num14z0"/>
    <w:rsid w:val="002F5CE6"/>
  </w:style>
  <w:style w:type="character" w:customStyle="1" w:styleId="WW8Num14z1">
    <w:name w:val="WW8Num14z1"/>
    <w:rsid w:val="002F5CE6"/>
  </w:style>
  <w:style w:type="character" w:customStyle="1" w:styleId="WW8Num14z2">
    <w:name w:val="WW8Num14z2"/>
    <w:rsid w:val="002F5CE6"/>
  </w:style>
  <w:style w:type="character" w:customStyle="1" w:styleId="WW8Num14z3">
    <w:name w:val="WW8Num14z3"/>
    <w:rsid w:val="002F5CE6"/>
  </w:style>
  <w:style w:type="character" w:customStyle="1" w:styleId="WW8Num14z4">
    <w:name w:val="WW8Num14z4"/>
    <w:rsid w:val="002F5CE6"/>
  </w:style>
  <w:style w:type="character" w:customStyle="1" w:styleId="WW8Num14z5">
    <w:name w:val="WW8Num14z5"/>
    <w:rsid w:val="002F5CE6"/>
  </w:style>
  <w:style w:type="character" w:customStyle="1" w:styleId="WW8Num14z6">
    <w:name w:val="WW8Num14z6"/>
    <w:rsid w:val="002F5CE6"/>
  </w:style>
  <w:style w:type="character" w:customStyle="1" w:styleId="WW8Num14z7">
    <w:name w:val="WW8Num14z7"/>
    <w:rsid w:val="002F5CE6"/>
  </w:style>
  <w:style w:type="character" w:customStyle="1" w:styleId="WW8Num14z8">
    <w:name w:val="WW8Num14z8"/>
    <w:rsid w:val="002F5CE6"/>
  </w:style>
  <w:style w:type="character" w:customStyle="1" w:styleId="WW8Num15z0">
    <w:name w:val="WW8Num15z0"/>
    <w:rsid w:val="002F5CE6"/>
  </w:style>
  <w:style w:type="character" w:customStyle="1" w:styleId="WW8Num15z1">
    <w:name w:val="WW8Num15z1"/>
    <w:rsid w:val="002F5CE6"/>
  </w:style>
  <w:style w:type="character" w:customStyle="1" w:styleId="WW8Num15z2">
    <w:name w:val="WW8Num15z2"/>
    <w:rsid w:val="002F5CE6"/>
  </w:style>
  <w:style w:type="character" w:customStyle="1" w:styleId="WW8Num15z3">
    <w:name w:val="WW8Num15z3"/>
    <w:rsid w:val="002F5CE6"/>
  </w:style>
  <w:style w:type="character" w:customStyle="1" w:styleId="WW8Num15z4">
    <w:name w:val="WW8Num15z4"/>
    <w:rsid w:val="002F5CE6"/>
  </w:style>
  <w:style w:type="character" w:customStyle="1" w:styleId="WW8Num15z5">
    <w:name w:val="WW8Num15z5"/>
    <w:rsid w:val="002F5CE6"/>
  </w:style>
  <w:style w:type="character" w:customStyle="1" w:styleId="WW8Num15z6">
    <w:name w:val="WW8Num15z6"/>
    <w:rsid w:val="002F5CE6"/>
  </w:style>
  <w:style w:type="character" w:customStyle="1" w:styleId="WW8Num15z7">
    <w:name w:val="WW8Num15z7"/>
    <w:rsid w:val="002F5CE6"/>
  </w:style>
  <w:style w:type="character" w:customStyle="1" w:styleId="WW8Num15z8">
    <w:name w:val="WW8Num15z8"/>
    <w:rsid w:val="002F5CE6"/>
  </w:style>
  <w:style w:type="character" w:customStyle="1" w:styleId="WW8Num17z1">
    <w:name w:val="WW8Num17z1"/>
    <w:rsid w:val="002F5CE6"/>
  </w:style>
  <w:style w:type="character" w:customStyle="1" w:styleId="WW8Num17z2">
    <w:name w:val="WW8Num17z2"/>
    <w:rsid w:val="002F5CE6"/>
  </w:style>
  <w:style w:type="character" w:customStyle="1" w:styleId="WW8Num17z3">
    <w:name w:val="WW8Num17z3"/>
    <w:rsid w:val="002F5CE6"/>
  </w:style>
  <w:style w:type="character" w:customStyle="1" w:styleId="WW8Num17z4">
    <w:name w:val="WW8Num17z4"/>
    <w:rsid w:val="002F5CE6"/>
  </w:style>
  <w:style w:type="character" w:customStyle="1" w:styleId="WW8Num17z5">
    <w:name w:val="WW8Num17z5"/>
    <w:rsid w:val="002F5CE6"/>
  </w:style>
  <w:style w:type="character" w:customStyle="1" w:styleId="WW8Num17z6">
    <w:name w:val="WW8Num17z6"/>
    <w:rsid w:val="002F5CE6"/>
  </w:style>
  <w:style w:type="character" w:customStyle="1" w:styleId="WW8Num17z7">
    <w:name w:val="WW8Num17z7"/>
    <w:rsid w:val="002F5CE6"/>
  </w:style>
  <w:style w:type="character" w:customStyle="1" w:styleId="WW8Num17z8">
    <w:name w:val="WW8Num17z8"/>
    <w:rsid w:val="002F5CE6"/>
  </w:style>
  <w:style w:type="character" w:customStyle="1" w:styleId="WW8Num18z1">
    <w:name w:val="WW8Num18z1"/>
    <w:rsid w:val="002F5CE6"/>
    <w:rPr>
      <w:rFonts w:cs="Times New Roman"/>
    </w:rPr>
  </w:style>
  <w:style w:type="character" w:customStyle="1" w:styleId="WW8Num19z1">
    <w:name w:val="WW8Num19z1"/>
    <w:rsid w:val="002F5CE6"/>
  </w:style>
  <w:style w:type="character" w:customStyle="1" w:styleId="WW8Num19z2">
    <w:name w:val="WW8Num19z2"/>
    <w:rsid w:val="002F5CE6"/>
  </w:style>
  <w:style w:type="character" w:customStyle="1" w:styleId="WW8Num19z3">
    <w:name w:val="WW8Num19z3"/>
    <w:rsid w:val="002F5CE6"/>
  </w:style>
  <w:style w:type="character" w:customStyle="1" w:styleId="WW8Num19z4">
    <w:name w:val="WW8Num19z4"/>
    <w:rsid w:val="002F5CE6"/>
  </w:style>
  <w:style w:type="character" w:customStyle="1" w:styleId="WW8Num19z5">
    <w:name w:val="WW8Num19z5"/>
    <w:rsid w:val="002F5CE6"/>
  </w:style>
  <w:style w:type="character" w:customStyle="1" w:styleId="WW8Num19z6">
    <w:name w:val="WW8Num19z6"/>
    <w:rsid w:val="002F5CE6"/>
  </w:style>
  <w:style w:type="character" w:customStyle="1" w:styleId="WW8Num19z7">
    <w:name w:val="WW8Num19z7"/>
    <w:rsid w:val="002F5CE6"/>
  </w:style>
  <w:style w:type="character" w:customStyle="1" w:styleId="WW8Num19z8">
    <w:name w:val="WW8Num19z8"/>
    <w:rsid w:val="002F5CE6"/>
  </w:style>
  <w:style w:type="character" w:customStyle="1" w:styleId="WW8Num20z1">
    <w:name w:val="WW8Num20z1"/>
    <w:rsid w:val="002F5CE6"/>
  </w:style>
  <w:style w:type="character" w:customStyle="1" w:styleId="WW8Num20z2">
    <w:name w:val="WW8Num20z2"/>
    <w:rsid w:val="002F5CE6"/>
  </w:style>
  <w:style w:type="character" w:customStyle="1" w:styleId="WW8Num20z3">
    <w:name w:val="WW8Num20z3"/>
    <w:rsid w:val="002F5CE6"/>
  </w:style>
  <w:style w:type="character" w:customStyle="1" w:styleId="WW8Num20z4">
    <w:name w:val="WW8Num20z4"/>
    <w:rsid w:val="002F5CE6"/>
  </w:style>
  <w:style w:type="character" w:customStyle="1" w:styleId="WW8Num20z5">
    <w:name w:val="WW8Num20z5"/>
    <w:rsid w:val="002F5CE6"/>
  </w:style>
  <w:style w:type="character" w:customStyle="1" w:styleId="WW8Num20z6">
    <w:name w:val="WW8Num20z6"/>
    <w:rsid w:val="002F5CE6"/>
  </w:style>
  <w:style w:type="character" w:customStyle="1" w:styleId="WW8Num20z7">
    <w:name w:val="WW8Num20z7"/>
    <w:rsid w:val="002F5CE6"/>
  </w:style>
  <w:style w:type="character" w:customStyle="1" w:styleId="WW8Num20z8">
    <w:name w:val="WW8Num20z8"/>
    <w:rsid w:val="002F5CE6"/>
  </w:style>
  <w:style w:type="character" w:customStyle="1" w:styleId="WW8Num21z0">
    <w:name w:val="WW8Num21z0"/>
    <w:rsid w:val="002F5CE6"/>
    <w:rPr>
      <w:rFonts w:hint="default"/>
    </w:rPr>
  </w:style>
  <w:style w:type="character" w:customStyle="1" w:styleId="WW8Num21z2">
    <w:name w:val="WW8Num21z2"/>
    <w:rsid w:val="002F5CE6"/>
  </w:style>
  <w:style w:type="character" w:customStyle="1" w:styleId="WW8Num21z3">
    <w:name w:val="WW8Num21z3"/>
    <w:rsid w:val="002F5CE6"/>
  </w:style>
  <w:style w:type="character" w:customStyle="1" w:styleId="WW8Num21z4">
    <w:name w:val="WW8Num21z4"/>
    <w:rsid w:val="002F5CE6"/>
  </w:style>
  <w:style w:type="character" w:customStyle="1" w:styleId="WW8Num21z5">
    <w:name w:val="WW8Num21z5"/>
    <w:rsid w:val="002F5CE6"/>
  </w:style>
  <w:style w:type="character" w:customStyle="1" w:styleId="WW8Num21z6">
    <w:name w:val="WW8Num21z6"/>
    <w:rsid w:val="002F5CE6"/>
  </w:style>
  <w:style w:type="character" w:customStyle="1" w:styleId="WW8Num21z7">
    <w:name w:val="WW8Num21z7"/>
    <w:rsid w:val="002F5CE6"/>
  </w:style>
  <w:style w:type="character" w:customStyle="1" w:styleId="WW8Num21z8">
    <w:name w:val="WW8Num21z8"/>
    <w:rsid w:val="002F5CE6"/>
  </w:style>
  <w:style w:type="character" w:customStyle="1" w:styleId="WW8Num22z1">
    <w:name w:val="WW8Num22z1"/>
    <w:rsid w:val="002F5CE6"/>
  </w:style>
  <w:style w:type="character" w:customStyle="1" w:styleId="WW8Num22z2">
    <w:name w:val="WW8Num22z2"/>
    <w:rsid w:val="002F5CE6"/>
  </w:style>
  <w:style w:type="character" w:customStyle="1" w:styleId="WW8Num22z3">
    <w:name w:val="WW8Num22z3"/>
    <w:rsid w:val="002F5CE6"/>
  </w:style>
  <w:style w:type="character" w:customStyle="1" w:styleId="WW8Num22z4">
    <w:name w:val="WW8Num22z4"/>
    <w:rsid w:val="002F5CE6"/>
  </w:style>
  <w:style w:type="character" w:customStyle="1" w:styleId="WW8Num22z5">
    <w:name w:val="WW8Num22z5"/>
    <w:rsid w:val="002F5CE6"/>
  </w:style>
  <w:style w:type="character" w:customStyle="1" w:styleId="WW8Num22z6">
    <w:name w:val="WW8Num22z6"/>
    <w:rsid w:val="002F5CE6"/>
  </w:style>
  <w:style w:type="character" w:customStyle="1" w:styleId="WW8Num22z7">
    <w:name w:val="WW8Num22z7"/>
    <w:rsid w:val="002F5CE6"/>
  </w:style>
  <w:style w:type="character" w:customStyle="1" w:styleId="WW8Num22z8">
    <w:name w:val="WW8Num22z8"/>
    <w:rsid w:val="002F5CE6"/>
  </w:style>
  <w:style w:type="character" w:customStyle="1" w:styleId="WW8Num23z1">
    <w:name w:val="WW8Num23z1"/>
    <w:rsid w:val="002F5CE6"/>
  </w:style>
  <w:style w:type="character" w:customStyle="1" w:styleId="WW8Num23z2">
    <w:name w:val="WW8Num23z2"/>
    <w:rsid w:val="002F5CE6"/>
  </w:style>
  <w:style w:type="character" w:customStyle="1" w:styleId="WW8Num23z3">
    <w:name w:val="WW8Num23z3"/>
    <w:rsid w:val="002F5CE6"/>
  </w:style>
  <w:style w:type="character" w:customStyle="1" w:styleId="WW8Num23z4">
    <w:name w:val="WW8Num23z4"/>
    <w:rsid w:val="002F5CE6"/>
  </w:style>
  <w:style w:type="character" w:customStyle="1" w:styleId="WW8Num23z5">
    <w:name w:val="WW8Num23z5"/>
    <w:rsid w:val="002F5CE6"/>
  </w:style>
  <w:style w:type="character" w:customStyle="1" w:styleId="WW8Num23z6">
    <w:name w:val="WW8Num23z6"/>
    <w:rsid w:val="002F5CE6"/>
  </w:style>
  <w:style w:type="character" w:customStyle="1" w:styleId="WW8Num23z7">
    <w:name w:val="WW8Num23z7"/>
    <w:rsid w:val="002F5CE6"/>
  </w:style>
  <w:style w:type="character" w:customStyle="1" w:styleId="WW8Num23z8">
    <w:name w:val="WW8Num23z8"/>
    <w:rsid w:val="002F5CE6"/>
  </w:style>
  <w:style w:type="character" w:customStyle="1" w:styleId="WW8Num24z1">
    <w:name w:val="WW8Num24z1"/>
    <w:rsid w:val="002F5CE6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2F5CE6"/>
  </w:style>
  <w:style w:type="character" w:customStyle="1" w:styleId="WW8Num24z3">
    <w:name w:val="WW8Num24z3"/>
    <w:rsid w:val="002F5CE6"/>
  </w:style>
  <w:style w:type="character" w:customStyle="1" w:styleId="WW8Num24z4">
    <w:name w:val="WW8Num24z4"/>
    <w:rsid w:val="002F5CE6"/>
  </w:style>
  <w:style w:type="character" w:customStyle="1" w:styleId="WW8Num24z5">
    <w:name w:val="WW8Num24z5"/>
    <w:rsid w:val="002F5CE6"/>
  </w:style>
  <w:style w:type="character" w:customStyle="1" w:styleId="WW8Num24z6">
    <w:name w:val="WW8Num24z6"/>
    <w:rsid w:val="002F5CE6"/>
  </w:style>
  <w:style w:type="character" w:customStyle="1" w:styleId="WW8Num24z7">
    <w:name w:val="WW8Num24z7"/>
    <w:rsid w:val="002F5CE6"/>
  </w:style>
  <w:style w:type="character" w:customStyle="1" w:styleId="WW8Num24z8">
    <w:name w:val="WW8Num24z8"/>
    <w:rsid w:val="002F5CE6"/>
  </w:style>
  <w:style w:type="character" w:customStyle="1" w:styleId="WW8Num25z0">
    <w:name w:val="WW8Num25z0"/>
    <w:rsid w:val="002F5CE6"/>
    <w:rPr>
      <w:b/>
    </w:rPr>
  </w:style>
  <w:style w:type="character" w:customStyle="1" w:styleId="WW8Num25z1">
    <w:name w:val="WW8Num25z1"/>
    <w:rsid w:val="002F5CE6"/>
  </w:style>
  <w:style w:type="character" w:customStyle="1" w:styleId="WW8Num25z2">
    <w:name w:val="WW8Num25z2"/>
    <w:rsid w:val="002F5CE6"/>
  </w:style>
  <w:style w:type="character" w:customStyle="1" w:styleId="WW8Num25z3">
    <w:name w:val="WW8Num25z3"/>
    <w:rsid w:val="002F5CE6"/>
  </w:style>
  <w:style w:type="character" w:customStyle="1" w:styleId="WW8Num25z4">
    <w:name w:val="WW8Num25z4"/>
    <w:rsid w:val="002F5CE6"/>
  </w:style>
  <w:style w:type="character" w:customStyle="1" w:styleId="WW8Num25z5">
    <w:name w:val="WW8Num25z5"/>
    <w:rsid w:val="002F5CE6"/>
  </w:style>
  <w:style w:type="character" w:customStyle="1" w:styleId="WW8Num25z6">
    <w:name w:val="WW8Num25z6"/>
    <w:rsid w:val="002F5CE6"/>
  </w:style>
  <w:style w:type="character" w:customStyle="1" w:styleId="WW8Num25z7">
    <w:name w:val="WW8Num25z7"/>
    <w:rsid w:val="002F5CE6"/>
  </w:style>
  <w:style w:type="character" w:customStyle="1" w:styleId="WW8Num25z8">
    <w:name w:val="WW8Num25z8"/>
    <w:rsid w:val="002F5CE6"/>
  </w:style>
  <w:style w:type="character" w:customStyle="1" w:styleId="WW8Num26z0">
    <w:name w:val="WW8Num26z0"/>
    <w:rsid w:val="002F5CE6"/>
  </w:style>
  <w:style w:type="character" w:customStyle="1" w:styleId="WW8Num26z1">
    <w:name w:val="WW8Num26z1"/>
    <w:rsid w:val="002F5CE6"/>
  </w:style>
  <w:style w:type="character" w:customStyle="1" w:styleId="WW8Num26z2">
    <w:name w:val="WW8Num26z2"/>
    <w:rsid w:val="002F5CE6"/>
  </w:style>
  <w:style w:type="character" w:customStyle="1" w:styleId="WW8Num26z3">
    <w:name w:val="WW8Num26z3"/>
    <w:rsid w:val="002F5CE6"/>
  </w:style>
  <w:style w:type="character" w:customStyle="1" w:styleId="WW8Num26z4">
    <w:name w:val="WW8Num26z4"/>
    <w:rsid w:val="002F5CE6"/>
  </w:style>
  <w:style w:type="character" w:customStyle="1" w:styleId="WW8Num26z5">
    <w:name w:val="WW8Num26z5"/>
    <w:rsid w:val="002F5CE6"/>
  </w:style>
  <w:style w:type="character" w:customStyle="1" w:styleId="WW8Num26z6">
    <w:name w:val="WW8Num26z6"/>
    <w:rsid w:val="002F5CE6"/>
  </w:style>
  <w:style w:type="character" w:customStyle="1" w:styleId="WW8Num26z7">
    <w:name w:val="WW8Num26z7"/>
    <w:rsid w:val="002F5CE6"/>
  </w:style>
  <w:style w:type="character" w:customStyle="1" w:styleId="WW8Num26z8">
    <w:name w:val="WW8Num26z8"/>
    <w:rsid w:val="002F5CE6"/>
  </w:style>
  <w:style w:type="character" w:customStyle="1" w:styleId="WW8Num27z1">
    <w:name w:val="WW8Num27z1"/>
    <w:rsid w:val="002F5CE6"/>
  </w:style>
  <w:style w:type="character" w:customStyle="1" w:styleId="WW8Num27z2">
    <w:name w:val="WW8Num27z2"/>
    <w:rsid w:val="002F5CE6"/>
  </w:style>
  <w:style w:type="character" w:customStyle="1" w:styleId="WW8Num27z3">
    <w:name w:val="WW8Num27z3"/>
    <w:rsid w:val="002F5CE6"/>
  </w:style>
  <w:style w:type="character" w:customStyle="1" w:styleId="WW8Num27z4">
    <w:name w:val="WW8Num27z4"/>
    <w:rsid w:val="002F5CE6"/>
  </w:style>
  <w:style w:type="character" w:customStyle="1" w:styleId="WW8Num27z5">
    <w:name w:val="WW8Num27z5"/>
    <w:rsid w:val="002F5CE6"/>
  </w:style>
  <w:style w:type="character" w:customStyle="1" w:styleId="WW8Num27z6">
    <w:name w:val="WW8Num27z6"/>
    <w:rsid w:val="002F5CE6"/>
  </w:style>
  <w:style w:type="character" w:customStyle="1" w:styleId="WW8Num27z7">
    <w:name w:val="WW8Num27z7"/>
    <w:rsid w:val="002F5CE6"/>
  </w:style>
  <w:style w:type="character" w:customStyle="1" w:styleId="WW8Num27z8">
    <w:name w:val="WW8Num27z8"/>
    <w:rsid w:val="002F5CE6"/>
  </w:style>
  <w:style w:type="character" w:customStyle="1" w:styleId="WW8Num28z1">
    <w:name w:val="WW8Num28z1"/>
    <w:rsid w:val="002F5CE6"/>
  </w:style>
  <w:style w:type="character" w:customStyle="1" w:styleId="WW8Num28z2">
    <w:name w:val="WW8Num28z2"/>
    <w:rsid w:val="002F5CE6"/>
  </w:style>
  <w:style w:type="character" w:customStyle="1" w:styleId="WW8Num28z3">
    <w:name w:val="WW8Num28z3"/>
    <w:rsid w:val="002F5CE6"/>
  </w:style>
  <w:style w:type="character" w:customStyle="1" w:styleId="WW8Num28z4">
    <w:name w:val="WW8Num28z4"/>
    <w:rsid w:val="002F5CE6"/>
  </w:style>
  <w:style w:type="character" w:customStyle="1" w:styleId="WW8Num28z5">
    <w:name w:val="WW8Num28z5"/>
    <w:rsid w:val="002F5CE6"/>
  </w:style>
  <w:style w:type="character" w:customStyle="1" w:styleId="WW8Num28z6">
    <w:name w:val="WW8Num28z6"/>
    <w:rsid w:val="002F5CE6"/>
  </w:style>
  <w:style w:type="character" w:customStyle="1" w:styleId="WW8Num28z7">
    <w:name w:val="WW8Num28z7"/>
    <w:rsid w:val="002F5CE6"/>
  </w:style>
  <w:style w:type="character" w:customStyle="1" w:styleId="WW8Num28z8">
    <w:name w:val="WW8Num28z8"/>
    <w:rsid w:val="002F5CE6"/>
  </w:style>
  <w:style w:type="character" w:customStyle="1" w:styleId="WW8Num30z0">
    <w:name w:val="WW8Num30z0"/>
    <w:rsid w:val="002F5CE6"/>
    <w:rPr>
      <w:b w:val="0"/>
    </w:rPr>
  </w:style>
  <w:style w:type="character" w:customStyle="1" w:styleId="WW8Num30z1">
    <w:name w:val="WW8Num30z1"/>
    <w:rsid w:val="002F5CE6"/>
    <w:rPr>
      <w:rFonts w:ascii="Symbol" w:hAnsi="Symbol" w:cs="Symbol" w:hint="default"/>
      <w:b w:val="0"/>
    </w:rPr>
  </w:style>
  <w:style w:type="character" w:customStyle="1" w:styleId="WW8Num30z5">
    <w:name w:val="WW8Num30z5"/>
    <w:rsid w:val="002F5CE6"/>
  </w:style>
  <w:style w:type="character" w:customStyle="1" w:styleId="WW8Num30z6">
    <w:name w:val="WW8Num30z6"/>
    <w:rsid w:val="002F5CE6"/>
  </w:style>
  <w:style w:type="character" w:customStyle="1" w:styleId="WW8Num30z7">
    <w:name w:val="WW8Num30z7"/>
    <w:rsid w:val="002F5CE6"/>
  </w:style>
  <w:style w:type="character" w:customStyle="1" w:styleId="WW8Num30z8">
    <w:name w:val="WW8Num30z8"/>
    <w:rsid w:val="002F5CE6"/>
  </w:style>
  <w:style w:type="character" w:customStyle="1" w:styleId="WW8Num31z1">
    <w:name w:val="WW8Num31z1"/>
    <w:rsid w:val="002F5CE6"/>
  </w:style>
  <w:style w:type="character" w:customStyle="1" w:styleId="WW8Num31z2">
    <w:name w:val="WW8Num31z2"/>
    <w:rsid w:val="002F5CE6"/>
  </w:style>
  <w:style w:type="character" w:customStyle="1" w:styleId="WW8Num31z3">
    <w:name w:val="WW8Num31z3"/>
    <w:rsid w:val="002F5CE6"/>
  </w:style>
  <w:style w:type="character" w:customStyle="1" w:styleId="WW8Num31z4">
    <w:name w:val="WW8Num31z4"/>
    <w:rsid w:val="002F5CE6"/>
  </w:style>
  <w:style w:type="character" w:customStyle="1" w:styleId="WW8Num31z5">
    <w:name w:val="WW8Num31z5"/>
    <w:rsid w:val="002F5CE6"/>
  </w:style>
  <w:style w:type="character" w:customStyle="1" w:styleId="WW8Num31z6">
    <w:name w:val="WW8Num31z6"/>
    <w:rsid w:val="002F5CE6"/>
  </w:style>
  <w:style w:type="character" w:customStyle="1" w:styleId="WW8Num31z7">
    <w:name w:val="WW8Num31z7"/>
    <w:rsid w:val="002F5CE6"/>
  </w:style>
  <w:style w:type="character" w:customStyle="1" w:styleId="WW8Num31z8">
    <w:name w:val="WW8Num31z8"/>
    <w:rsid w:val="002F5CE6"/>
  </w:style>
  <w:style w:type="character" w:customStyle="1" w:styleId="WW8Num32z0">
    <w:name w:val="WW8Num32z0"/>
    <w:rsid w:val="002F5CE6"/>
  </w:style>
  <w:style w:type="character" w:customStyle="1" w:styleId="WW8Num32z1">
    <w:name w:val="WW8Num32z1"/>
    <w:rsid w:val="002F5CE6"/>
  </w:style>
  <w:style w:type="character" w:customStyle="1" w:styleId="WW8Num32z2">
    <w:name w:val="WW8Num32z2"/>
    <w:rsid w:val="002F5CE6"/>
  </w:style>
  <w:style w:type="character" w:customStyle="1" w:styleId="WW8Num32z3">
    <w:name w:val="WW8Num32z3"/>
    <w:rsid w:val="002F5CE6"/>
  </w:style>
  <w:style w:type="character" w:customStyle="1" w:styleId="WW8Num32z4">
    <w:name w:val="WW8Num32z4"/>
    <w:rsid w:val="002F5CE6"/>
  </w:style>
  <w:style w:type="character" w:customStyle="1" w:styleId="WW8Num32z5">
    <w:name w:val="WW8Num32z5"/>
    <w:rsid w:val="002F5CE6"/>
  </w:style>
  <w:style w:type="character" w:customStyle="1" w:styleId="WW8Num32z6">
    <w:name w:val="WW8Num32z6"/>
    <w:rsid w:val="002F5CE6"/>
  </w:style>
  <w:style w:type="character" w:customStyle="1" w:styleId="WW8Num32z7">
    <w:name w:val="WW8Num32z7"/>
    <w:rsid w:val="002F5CE6"/>
  </w:style>
  <w:style w:type="character" w:customStyle="1" w:styleId="WW8Num32z8">
    <w:name w:val="WW8Num32z8"/>
    <w:rsid w:val="002F5CE6"/>
  </w:style>
  <w:style w:type="character" w:customStyle="1" w:styleId="WW8Num33z1">
    <w:name w:val="WW8Num33z1"/>
    <w:rsid w:val="002F5CE6"/>
  </w:style>
  <w:style w:type="character" w:customStyle="1" w:styleId="WW8Num33z2">
    <w:name w:val="WW8Num33z2"/>
    <w:rsid w:val="002F5CE6"/>
  </w:style>
  <w:style w:type="character" w:customStyle="1" w:styleId="WW8Num33z3">
    <w:name w:val="WW8Num33z3"/>
    <w:rsid w:val="002F5CE6"/>
  </w:style>
  <w:style w:type="character" w:customStyle="1" w:styleId="WW8Num33z4">
    <w:name w:val="WW8Num33z4"/>
    <w:rsid w:val="002F5CE6"/>
  </w:style>
  <w:style w:type="character" w:customStyle="1" w:styleId="WW8Num33z5">
    <w:name w:val="WW8Num33z5"/>
    <w:rsid w:val="002F5CE6"/>
  </w:style>
  <w:style w:type="character" w:customStyle="1" w:styleId="WW8Num33z6">
    <w:name w:val="WW8Num33z6"/>
    <w:rsid w:val="002F5CE6"/>
  </w:style>
  <w:style w:type="character" w:customStyle="1" w:styleId="WW8Num33z7">
    <w:name w:val="WW8Num33z7"/>
    <w:rsid w:val="002F5CE6"/>
  </w:style>
  <w:style w:type="character" w:customStyle="1" w:styleId="WW8Num33z8">
    <w:name w:val="WW8Num33z8"/>
    <w:rsid w:val="002F5CE6"/>
  </w:style>
  <w:style w:type="character" w:customStyle="1" w:styleId="WW8Num34z1">
    <w:name w:val="WW8Num34z1"/>
    <w:rsid w:val="002F5CE6"/>
  </w:style>
  <w:style w:type="character" w:customStyle="1" w:styleId="WW8Num34z2">
    <w:name w:val="WW8Num34z2"/>
    <w:rsid w:val="002F5CE6"/>
  </w:style>
  <w:style w:type="character" w:customStyle="1" w:styleId="WW8Num34z3">
    <w:name w:val="WW8Num34z3"/>
    <w:rsid w:val="002F5CE6"/>
  </w:style>
  <w:style w:type="character" w:customStyle="1" w:styleId="WW8Num34z4">
    <w:name w:val="WW8Num34z4"/>
    <w:rsid w:val="002F5CE6"/>
  </w:style>
  <w:style w:type="character" w:customStyle="1" w:styleId="WW8Num34z5">
    <w:name w:val="WW8Num34z5"/>
    <w:rsid w:val="002F5CE6"/>
  </w:style>
  <w:style w:type="character" w:customStyle="1" w:styleId="WW8Num34z6">
    <w:name w:val="WW8Num34z6"/>
    <w:rsid w:val="002F5CE6"/>
  </w:style>
  <w:style w:type="character" w:customStyle="1" w:styleId="WW8Num34z7">
    <w:name w:val="WW8Num34z7"/>
    <w:rsid w:val="002F5CE6"/>
  </w:style>
  <w:style w:type="character" w:customStyle="1" w:styleId="WW8Num34z8">
    <w:name w:val="WW8Num34z8"/>
    <w:rsid w:val="002F5CE6"/>
  </w:style>
  <w:style w:type="character" w:customStyle="1" w:styleId="WW8Num35z1">
    <w:name w:val="WW8Num35z1"/>
    <w:rsid w:val="002F5CE6"/>
    <w:rPr>
      <w:rFonts w:ascii="Symbol" w:hAnsi="Symbol" w:cs="Symbol" w:hint="default"/>
      <w:b w:val="0"/>
    </w:rPr>
  </w:style>
  <w:style w:type="character" w:customStyle="1" w:styleId="WW8Num35z2">
    <w:name w:val="WW8Num35z2"/>
    <w:rsid w:val="002F5CE6"/>
  </w:style>
  <w:style w:type="character" w:customStyle="1" w:styleId="WW8Num35z5">
    <w:name w:val="WW8Num35z5"/>
    <w:rsid w:val="002F5CE6"/>
  </w:style>
  <w:style w:type="character" w:customStyle="1" w:styleId="WW8Num35z6">
    <w:name w:val="WW8Num35z6"/>
    <w:rsid w:val="002F5CE6"/>
  </w:style>
  <w:style w:type="character" w:customStyle="1" w:styleId="WW8Num35z7">
    <w:name w:val="WW8Num35z7"/>
    <w:rsid w:val="002F5CE6"/>
  </w:style>
  <w:style w:type="character" w:customStyle="1" w:styleId="WW8Num35z8">
    <w:name w:val="WW8Num35z8"/>
    <w:rsid w:val="002F5CE6"/>
  </w:style>
  <w:style w:type="character" w:customStyle="1" w:styleId="WW8Num36z1">
    <w:name w:val="WW8Num36z1"/>
    <w:rsid w:val="002F5CE6"/>
  </w:style>
  <w:style w:type="character" w:customStyle="1" w:styleId="WW8Num36z2">
    <w:name w:val="WW8Num36z2"/>
    <w:rsid w:val="002F5CE6"/>
  </w:style>
  <w:style w:type="character" w:customStyle="1" w:styleId="WW8Num36z3">
    <w:name w:val="WW8Num36z3"/>
    <w:rsid w:val="002F5CE6"/>
  </w:style>
  <w:style w:type="character" w:customStyle="1" w:styleId="WW8Num36z4">
    <w:name w:val="WW8Num36z4"/>
    <w:rsid w:val="002F5CE6"/>
  </w:style>
  <w:style w:type="character" w:customStyle="1" w:styleId="WW8Num36z5">
    <w:name w:val="WW8Num36z5"/>
    <w:rsid w:val="002F5CE6"/>
  </w:style>
  <w:style w:type="character" w:customStyle="1" w:styleId="WW8Num36z6">
    <w:name w:val="WW8Num36z6"/>
    <w:rsid w:val="002F5CE6"/>
  </w:style>
  <w:style w:type="character" w:customStyle="1" w:styleId="WW8Num36z7">
    <w:name w:val="WW8Num36z7"/>
    <w:rsid w:val="002F5CE6"/>
  </w:style>
  <w:style w:type="character" w:customStyle="1" w:styleId="WW8Num36z8">
    <w:name w:val="WW8Num36z8"/>
    <w:rsid w:val="002F5CE6"/>
  </w:style>
  <w:style w:type="character" w:customStyle="1" w:styleId="TekstprzypisukocowegoZnak1">
    <w:name w:val="Tekst przypisu końcowego Znak1"/>
    <w:rsid w:val="002F5CE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2F5CE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2F5CE6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2F5CE6"/>
    <w:rPr>
      <w:sz w:val="16"/>
      <w:szCs w:val="16"/>
    </w:rPr>
  </w:style>
  <w:style w:type="character" w:customStyle="1" w:styleId="ZwykytekstZnak">
    <w:name w:val="Zwykły tekst Znak"/>
    <w:rsid w:val="002F5CE6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2F5CE6"/>
  </w:style>
  <w:style w:type="paragraph" w:customStyle="1" w:styleId="Tekstkomentarza1">
    <w:name w:val="Tekst komentarza1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2F5CE6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2F5CE6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2F5CE6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F5CE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2F5CE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2F5C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2F5CE6"/>
    <w:rPr>
      <w:b/>
      <w:bCs/>
    </w:rPr>
  </w:style>
  <w:style w:type="paragraph" w:customStyle="1" w:styleId="default0">
    <w:name w:val="default"/>
    <w:basedOn w:val="Normalny"/>
    <w:rsid w:val="002F5CE6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2F5CE6"/>
  </w:style>
  <w:style w:type="character" w:customStyle="1" w:styleId="WW8Num4z2">
    <w:name w:val="WW8Num4z2"/>
    <w:qFormat/>
    <w:rsid w:val="002F5CE6"/>
  </w:style>
  <w:style w:type="character" w:customStyle="1" w:styleId="WW8Num4z3">
    <w:name w:val="WW8Num4z3"/>
    <w:qFormat/>
    <w:rsid w:val="002F5CE6"/>
  </w:style>
  <w:style w:type="character" w:customStyle="1" w:styleId="WW8Num4z4">
    <w:name w:val="WW8Num4z4"/>
    <w:qFormat/>
    <w:rsid w:val="002F5CE6"/>
  </w:style>
  <w:style w:type="character" w:customStyle="1" w:styleId="WW8Num4z5">
    <w:name w:val="WW8Num4z5"/>
    <w:qFormat/>
    <w:rsid w:val="002F5CE6"/>
  </w:style>
  <w:style w:type="character" w:customStyle="1" w:styleId="WW8Num4z6">
    <w:name w:val="WW8Num4z6"/>
    <w:qFormat/>
    <w:rsid w:val="002F5CE6"/>
  </w:style>
  <w:style w:type="character" w:customStyle="1" w:styleId="WW8Num4z7">
    <w:name w:val="WW8Num4z7"/>
    <w:qFormat/>
    <w:rsid w:val="002F5CE6"/>
  </w:style>
  <w:style w:type="character" w:customStyle="1" w:styleId="WW8Num4z8">
    <w:name w:val="WW8Num4z8"/>
    <w:qFormat/>
    <w:rsid w:val="002F5CE6"/>
  </w:style>
  <w:style w:type="character" w:customStyle="1" w:styleId="Domylnaczcionkaakapitu4">
    <w:name w:val="Domyślna czcionka akapitu4"/>
    <w:rsid w:val="002F5CE6"/>
  </w:style>
  <w:style w:type="character" w:customStyle="1" w:styleId="WW8Num3z1">
    <w:name w:val="WW8Num3z1"/>
    <w:rsid w:val="002F5CE6"/>
    <w:rPr>
      <w:rFonts w:ascii="Courier New" w:hAnsi="Courier New" w:cs="Courier New" w:hint="default"/>
    </w:rPr>
  </w:style>
  <w:style w:type="character" w:customStyle="1" w:styleId="WW8Num3z2">
    <w:name w:val="WW8Num3z2"/>
    <w:rsid w:val="002F5CE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2F5CE6"/>
  </w:style>
  <w:style w:type="character" w:customStyle="1" w:styleId="Domylnaczcionkaakapitu2">
    <w:name w:val="Domyślna czcionka akapitu2"/>
    <w:rsid w:val="002F5CE6"/>
  </w:style>
  <w:style w:type="character" w:customStyle="1" w:styleId="Absatz-Standardschriftart">
    <w:name w:val="Absatz-Standardschriftart"/>
    <w:rsid w:val="002F5CE6"/>
  </w:style>
  <w:style w:type="character" w:customStyle="1" w:styleId="WW-Absatz-Standardschriftart">
    <w:name w:val="WW-Absatz-Standardschriftart"/>
    <w:rsid w:val="002F5CE6"/>
  </w:style>
  <w:style w:type="character" w:customStyle="1" w:styleId="Domylnaczcionkaakapitu5">
    <w:name w:val="Domyślna czcionka akapitu5"/>
    <w:rsid w:val="002F5CE6"/>
  </w:style>
  <w:style w:type="character" w:customStyle="1" w:styleId="FontStyle80">
    <w:name w:val="Font Style80"/>
    <w:rsid w:val="002F5CE6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2F5CE6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2F5CE6"/>
  </w:style>
  <w:style w:type="character" w:customStyle="1" w:styleId="grame">
    <w:name w:val="grame"/>
    <w:rsid w:val="002F5CE6"/>
  </w:style>
  <w:style w:type="character" w:customStyle="1" w:styleId="FontStyle15">
    <w:name w:val="Font Style15"/>
    <w:rsid w:val="002F5CE6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2F5CE6"/>
    <w:rPr>
      <w:lang w:val="en-US" w:eastAsia="zh-CN"/>
    </w:rPr>
  </w:style>
  <w:style w:type="paragraph" w:customStyle="1" w:styleId="ZnakZnak1ZnakZnakZnak1">
    <w:name w:val="Znak Znak1 Znak Znak Znak1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2F5CE6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2F5CE6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CE6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Text">
    <w:name w:val="Table Text"/>
    <w:rsid w:val="002F5CE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2F5CE6"/>
    <w:pPr>
      <w:numPr>
        <w:numId w:val="34"/>
      </w:numPr>
    </w:pPr>
  </w:style>
  <w:style w:type="numbering" w:customStyle="1" w:styleId="WW8Num20">
    <w:name w:val="WW8Num20"/>
    <w:basedOn w:val="Bezlisty"/>
    <w:rsid w:val="002F5CE6"/>
    <w:pPr>
      <w:numPr>
        <w:numId w:val="35"/>
      </w:numPr>
    </w:pPr>
  </w:style>
  <w:style w:type="numbering" w:customStyle="1" w:styleId="WW8Num12">
    <w:name w:val="WW8Num12"/>
    <w:basedOn w:val="Bezlisty"/>
    <w:rsid w:val="002F5CE6"/>
    <w:pPr>
      <w:numPr>
        <w:numId w:val="36"/>
      </w:numPr>
    </w:pPr>
  </w:style>
  <w:style w:type="numbering" w:customStyle="1" w:styleId="WW8Num32">
    <w:name w:val="WW8Num32"/>
    <w:basedOn w:val="Bezlisty"/>
    <w:rsid w:val="002F5CE6"/>
    <w:pPr>
      <w:numPr>
        <w:numId w:val="37"/>
      </w:numPr>
    </w:pPr>
  </w:style>
  <w:style w:type="numbering" w:customStyle="1" w:styleId="WW8Num69">
    <w:name w:val="WW8Num69"/>
    <w:basedOn w:val="Bezlisty"/>
    <w:rsid w:val="002F5CE6"/>
    <w:pPr>
      <w:numPr>
        <w:numId w:val="38"/>
      </w:numPr>
    </w:pPr>
  </w:style>
  <w:style w:type="numbering" w:customStyle="1" w:styleId="WW8Num82">
    <w:name w:val="WW8Num82"/>
    <w:basedOn w:val="Bezlisty"/>
    <w:rsid w:val="002F5CE6"/>
    <w:pPr>
      <w:numPr>
        <w:numId w:val="39"/>
      </w:numPr>
    </w:pPr>
  </w:style>
  <w:style w:type="numbering" w:customStyle="1" w:styleId="WW8Num86">
    <w:name w:val="WW8Num86"/>
    <w:basedOn w:val="Bezlisty"/>
    <w:rsid w:val="002F5CE6"/>
    <w:pPr>
      <w:numPr>
        <w:numId w:val="40"/>
      </w:numPr>
    </w:pPr>
  </w:style>
  <w:style w:type="numbering" w:customStyle="1" w:styleId="WW8Num29">
    <w:name w:val="WW8Num29"/>
    <w:basedOn w:val="Bezlisty"/>
    <w:rsid w:val="002F5CE6"/>
    <w:pPr>
      <w:numPr>
        <w:numId w:val="41"/>
      </w:numPr>
    </w:pPr>
  </w:style>
  <w:style w:type="numbering" w:customStyle="1" w:styleId="WW8Num821">
    <w:name w:val="WW8Num821"/>
    <w:rsid w:val="002F5CE6"/>
    <w:pPr>
      <w:numPr>
        <w:numId w:val="3"/>
      </w:numPr>
    </w:pPr>
  </w:style>
  <w:style w:type="numbering" w:customStyle="1" w:styleId="WWNum31">
    <w:name w:val="WWNum31"/>
    <w:basedOn w:val="Bezlisty"/>
    <w:rsid w:val="002F5CE6"/>
    <w:pPr>
      <w:numPr>
        <w:numId w:val="9"/>
      </w:numPr>
    </w:pPr>
  </w:style>
  <w:style w:type="numbering" w:customStyle="1" w:styleId="WWNum131">
    <w:name w:val="WWNum131"/>
    <w:basedOn w:val="Bezlisty"/>
    <w:rsid w:val="002F5CE6"/>
    <w:pPr>
      <w:numPr>
        <w:numId w:val="10"/>
      </w:numPr>
    </w:pPr>
  </w:style>
  <w:style w:type="numbering" w:customStyle="1" w:styleId="WWNum141">
    <w:name w:val="WWNum141"/>
    <w:basedOn w:val="Bezlisty"/>
    <w:rsid w:val="002F5CE6"/>
    <w:pPr>
      <w:numPr>
        <w:numId w:val="11"/>
      </w:numPr>
    </w:pPr>
  </w:style>
  <w:style w:type="numbering" w:customStyle="1" w:styleId="WWNum151">
    <w:name w:val="WWNum151"/>
    <w:basedOn w:val="Bezlisty"/>
    <w:rsid w:val="002F5CE6"/>
    <w:pPr>
      <w:numPr>
        <w:numId w:val="12"/>
      </w:numPr>
    </w:pPr>
  </w:style>
  <w:style w:type="numbering" w:customStyle="1" w:styleId="WWNum161">
    <w:name w:val="WWNum161"/>
    <w:basedOn w:val="Bezlisty"/>
    <w:rsid w:val="002F5CE6"/>
    <w:pPr>
      <w:numPr>
        <w:numId w:val="13"/>
      </w:numPr>
    </w:pPr>
  </w:style>
  <w:style w:type="numbering" w:customStyle="1" w:styleId="WWNum171">
    <w:name w:val="WWNum171"/>
    <w:basedOn w:val="Bezlisty"/>
    <w:rsid w:val="002F5CE6"/>
    <w:pPr>
      <w:numPr>
        <w:numId w:val="14"/>
      </w:numPr>
    </w:pPr>
  </w:style>
  <w:style w:type="numbering" w:customStyle="1" w:styleId="WWNum181">
    <w:name w:val="WWNum181"/>
    <w:basedOn w:val="Bezlisty"/>
    <w:rsid w:val="002F5CE6"/>
    <w:pPr>
      <w:numPr>
        <w:numId w:val="15"/>
      </w:numPr>
    </w:pPr>
  </w:style>
  <w:style w:type="numbering" w:customStyle="1" w:styleId="WWNum211">
    <w:name w:val="WWNum211"/>
    <w:basedOn w:val="Bezlisty"/>
    <w:rsid w:val="002F5CE6"/>
    <w:pPr>
      <w:numPr>
        <w:numId w:val="16"/>
      </w:numPr>
    </w:pPr>
  </w:style>
  <w:style w:type="character" w:customStyle="1" w:styleId="FontStyle113">
    <w:name w:val="Font Style113"/>
    <w:rsid w:val="002F5CE6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2F5CE6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2F5CE6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zwazacznika">
    <w:name w:val="Nazwa załącznika"/>
    <w:basedOn w:val="Normalny"/>
    <w:qFormat/>
    <w:rsid w:val="002F5CE6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character" w:styleId="Uwydatnienie">
    <w:name w:val="Emphasis"/>
    <w:qFormat/>
    <w:rsid w:val="002F5CE6"/>
    <w:rPr>
      <w:i/>
      <w:iCs/>
    </w:rPr>
  </w:style>
  <w:style w:type="paragraph" w:customStyle="1" w:styleId="Tekstpodstawowywcity0">
    <w:name w:val="Tekst podstawowy wci?ty"/>
    <w:basedOn w:val="Normalny"/>
    <w:rsid w:val="002F5CE6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2F5CE6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2F5CE6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F5CE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uiPriority w:val="99"/>
    <w:semiHidden/>
    <w:rsid w:val="002F5CE6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2F5CE6"/>
    <w:rPr>
      <w:rFonts w:ascii="Tahoma" w:eastAsia="Times New Roman" w:hAnsi="Tahoma" w:cs="Times New Roman"/>
      <w:sz w:val="16"/>
      <w:szCs w:val="16"/>
      <w:lang w:eastAsia="ar-SA"/>
    </w:rPr>
  </w:style>
  <w:style w:type="table" w:customStyle="1" w:styleId="Tabela-Siatka21">
    <w:name w:val="Tabela - Siatka21"/>
    <w:basedOn w:val="Standardowy"/>
    <w:next w:val="Tabela-Siatka"/>
    <w:uiPriority w:val="59"/>
    <w:rsid w:val="002F5CE6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1">
    <w:name w:val="WWNum1811"/>
    <w:basedOn w:val="Bezlisty"/>
    <w:rsid w:val="002F5CE6"/>
    <w:pPr>
      <w:numPr>
        <w:numId w:val="1"/>
      </w:numPr>
    </w:pPr>
  </w:style>
  <w:style w:type="paragraph" w:customStyle="1" w:styleId="ox-8816b39434-msolistparagraph">
    <w:name w:val="ox-8816b39434-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39"/>
    <w:rsid w:val="00914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"/>
    <w:basedOn w:val="Normalny"/>
    <w:rsid w:val="0091444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6">
    <w:name w:val="Domyślna czcionka akapitu6"/>
    <w:rsid w:val="00914442"/>
  </w:style>
  <w:style w:type="table" w:customStyle="1" w:styleId="Tabela-Siatka22">
    <w:name w:val="Tabela - Siatka22"/>
    <w:basedOn w:val="Standardowy"/>
    <w:next w:val="Tabela-Siatka"/>
    <w:uiPriority w:val="59"/>
    <w:rsid w:val="0091444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DEC1-5790-47D9-887D-4A35E697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Karina Madej</cp:lastModifiedBy>
  <cp:revision>31</cp:revision>
  <cp:lastPrinted>2022-08-02T07:26:00Z</cp:lastPrinted>
  <dcterms:created xsi:type="dcterms:W3CDTF">2022-08-23T16:03:00Z</dcterms:created>
  <dcterms:modified xsi:type="dcterms:W3CDTF">2022-12-11T21:50:00Z</dcterms:modified>
</cp:coreProperties>
</file>