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DZP/381/6</w:t>
      </w:r>
      <w:r w:rsidRPr="0045685C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8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1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3D32C4" w:rsidRPr="0045685C" w:rsidRDefault="003D32C4" w:rsidP="003D32C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3D32C4" w:rsidRPr="0045685C" w:rsidRDefault="003D32C4" w:rsidP="003D32C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3D32C4" w:rsidRPr="0045685C" w:rsidRDefault="003D32C4" w:rsidP="003D32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</w:t>
      </w:r>
      <w:r w:rsidRPr="0045685C">
        <w:rPr>
          <w:rFonts w:ascii="Tahoma" w:eastAsia="Calibri" w:hAnsi="Tahoma" w:cs="Tahoma"/>
          <w:sz w:val="20"/>
          <w:szCs w:val="20"/>
        </w:rPr>
        <w:t>el. .............................................. fax .............................................................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3D32C4" w:rsidRPr="00EA271C" w:rsidRDefault="003D32C4" w:rsidP="003D32C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3D32C4" w:rsidRPr="00EA271C" w:rsidRDefault="003D32C4" w:rsidP="003D32C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3D32C4" w:rsidRPr="00EA271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3D32C4" w:rsidRDefault="003D32C4" w:rsidP="003D32C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3D32C4">
        <w:rPr>
          <w:rFonts w:ascii="Tahoma" w:eastAsia="Calibri" w:hAnsi="Tahoma" w:cs="Tahoma"/>
          <w:b/>
          <w:sz w:val="20"/>
          <w:szCs w:val="20"/>
        </w:rPr>
        <w:t xml:space="preserve">adaptację sali do ćwiczeń fantomowych na potrzeby Sali konferencyjnej </w:t>
      </w:r>
    </w:p>
    <w:p w:rsidR="003D32C4" w:rsidRPr="003D32C4" w:rsidRDefault="003D32C4" w:rsidP="003D32C4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oferuję wykonanie całości zamówienia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  <w:bookmarkStart w:id="0" w:name="_GoBack"/>
      <w:bookmarkEnd w:id="0"/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3D32C4" w:rsidRPr="0045685C" w:rsidRDefault="003D32C4" w:rsidP="003D32C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3D32C4" w:rsidRPr="0045685C" w:rsidRDefault="003D32C4" w:rsidP="003D32C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XIII.5 SIWZ; brak wpisu spowoduje odrzucenie oferty, jako niezgodnej z SIWZ)</w:t>
      </w:r>
    </w:p>
    <w:p w:rsidR="003D32C4" w:rsidRPr="0045685C" w:rsidRDefault="003D32C4" w:rsidP="003D32C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Osoba przewidziana do pełnienia funkcji Kierownika Budowy ma doświad</w:t>
      </w:r>
      <w:r>
        <w:rPr>
          <w:rFonts w:ascii="Tahoma" w:eastAsia="Calibri" w:hAnsi="Tahoma" w:cs="Tahoma"/>
          <w:sz w:val="20"/>
          <w:szCs w:val="20"/>
        </w:rPr>
        <w:t>czenie</w:t>
      </w:r>
      <w:r w:rsidRPr="0045685C">
        <w:rPr>
          <w:rFonts w:ascii="Tahoma" w:eastAsia="Calibri" w:hAnsi="Tahoma" w:cs="Tahoma"/>
          <w:sz w:val="20"/>
          <w:szCs w:val="20"/>
        </w:rPr>
        <w:t xml:space="preserve"> polegające na kierowaniu </w:t>
      </w:r>
      <w:r>
        <w:rPr>
          <w:rFonts w:ascii="Tahoma" w:eastAsia="Calibri" w:hAnsi="Tahoma" w:cs="Tahoma"/>
          <w:sz w:val="20"/>
          <w:szCs w:val="20"/>
        </w:rPr>
        <w:t>……</w:t>
      </w:r>
      <w:r w:rsidRPr="0045685C">
        <w:rPr>
          <w:rFonts w:ascii="Tahoma" w:eastAsia="Calibri" w:hAnsi="Tahoma" w:cs="Tahoma"/>
          <w:sz w:val="20"/>
          <w:szCs w:val="20"/>
        </w:rPr>
        <w:t xml:space="preserve"> robotami budowlanymi w funkcjonujących obiektach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6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3D32C4" w:rsidRPr="0045685C" w:rsidRDefault="003D32C4" w:rsidP="003D32C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03AB7">
        <w:rPr>
          <w:rFonts w:ascii="Tahoma" w:eastAsia="Calibri" w:hAnsi="Tahoma" w:cs="Tahoma"/>
          <w:sz w:val="20"/>
          <w:szCs w:val="20"/>
        </w:rPr>
        <w:t>Osoba przewidziana</w:t>
      </w:r>
      <w:r>
        <w:rPr>
          <w:rFonts w:ascii="Tahoma" w:eastAsia="Calibri" w:hAnsi="Tahoma" w:cs="Tahoma"/>
          <w:sz w:val="20"/>
          <w:szCs w:val="20"/>
        </w:rPr>
        <w:t xml:space="preserve"> do pełnienia funkcji głównego projektanta ma doświadczenie polegające na wykonaniu ……… projektów dotyczących obiektów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7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3D32C4" w:rsidRPr="0045685C" w:rsidRDefault="003D32C4" w:rsidP="003D32C4">
      <w:pPr>
        <w:tabs>
          <w:tab w:val="left" w:pos="1322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płatności ……… dni od dostarczenia Zamawiającemu faktury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8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3D32C4" w:rsidRPr="0045685C" w:rsidRDefault="003D32C4" w:rsidP="003D32C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3D32C4" w:rsidRPr="0045685C" w:rsidRDefault="003D32C4" w:rsidP="003D32C4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3D32C4" w:rsidRPr="0045685C" w:rsidRDefault="003D32C4" w:rsidP="003D32C4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3D32C4" w:rsidRPr="0045685C" w:rsidRDefault="003D32C4" w:rsidP="003D32C4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3D32C4" w:rsidRPr="0045685C" w:rsidRDefault="003D32C4" w:rsidP="003D32C4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3D32C4" w:rsidRPr="0045685C" w:rsidRDefault="003D32C4" w:rsidP="003D32C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3D32C4" w:rsidRPr="0045685C" w:rsidRDefault="003D32C4" w:rsidP="003D32C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2) ..........................................................................................................................................</w:t>
      </w:r>
    </w:p>
    <w:p w:rsidR="003D32C4" w:rsidRPr="0045685C" w:rsidRDefault="003D32C4" w:rsidP="003D32C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3D32C4" w:rsidRPr="0045685C" w:rsidRDefault="003D32C4" w:rsidP="003D32C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3D32C4" w:rsidRPr="0045685C" w:rsidRDefault="003D32C4" w:rsidP="003D32C4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3D32C4" w:rsidRPr="0045685C" w:rsidRDefault="003D32C4" w:rsidP="003D32C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3D32C4" w:rsidRPr="0045685C" w:rsidRDefault="003D32C4" w:rsidP="003D32C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3D32C4" w:rsidRPr="0045685C" w:rsidRDefault="003D32C4" w:rsidP="003D32C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3D32C4" w:rsidRPr="0045685C" w:rsidRDefault="003D32C4" w:rsidP="003D32C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3D32C4" w:rsidRPr="0045685C" w:rsidRDefault="003D32C4" w:rsidP="003D32C4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3D32C4" w:rsidRPr="0045685C" w:rsidRDefault="003D32C4" w:rsidP="003D32C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3D32C4" w:rsidRPr="0045685C" w:rsidRDefault="003D32C4" w:rsidP="003D32C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3D32C4" w:rsidRPr="0045685C" w:rsidRDefault="003D32C4" w:rsidP="003D32C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3D32C4" w:rsidRPr="0045685C" w:rsidRDefault="003D32C4" w:rsidP="003D32C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3D32C4" w:rsidRPr="0045685C" w:rsidRDefault="003D32C4" w:rsidP="003D32C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3D32C4" w:rsidRPr="0045685C" w:rsidRDefault="003D32C4" w:rsidP="003D32C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rPr>
          <w:rFonts w:ascii="Cambria" w:eastAsia="Cambria" w:hAnsi="Cambria" w:cs="Times New Roman"/>
        </w:rPr>
      </w:pPr>
    </w:p>
    <w:p w:rsidR="003D32C4" w:rsidRPr="0045685C" w:rsidRDefault="003D32C4" w:rsidP="003D32C4">
      <w:pPr>
        <w:rPr>
          <w:rFonts w:ascii="Cambria" w:eastAsia="Cambria" w:hAnsi="Cambria" w:cs="Times New Roman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6B/2018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3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3D32C4" w:rsidRPr="0045685C" w:rsidTr="005F0858">
        <w:tc>
          <w:tcPr>
            <w:tcW w:w="983" w:type="dxa"/>
          </w:tcPr>
          <w:p w:rsidR="003D32C4" w:rsidRPr="0045685C" w:rsidRDefault="003D32C4" w:rsidP="005F085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3D32C4" w:rsidRPr="0045685C" w:rsidRDefault="003D32C4" w:rsidP="005F085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6B/2018</w:t>
            </w:r>
          </w:p>
        </w:tc>
      </w:tr>
    </w:tbl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3D32C4" w:rsidRPr="0045685C" w:rsidRDefault="003D32C4" w:rsidP="003D32C4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3D32C4" w:rsidRPr="0045685C" w:rsidRDefault="003D32C4" w:rsidP="003D32C4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3D32C4" w:rsidRPr="0045685C" w:rsidRDefault="003D32C4" w:rsidP="003D32C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3D32C4" w:rsidRPr="0045685C" w:rsidRDefault="003D32C4" w:rsidP="003D32C4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D32C4" w:rsidRPr="0045685C" w:rsidRDefault="003D32C4" w:rsidP="003D32C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D32C4" w:rsidRPr="0045685C" w:rsidRDefault="003D32C4" w:rsidP="003D32C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D32C4" w:rsidRPr="0045685C" w:rsidRDefault="003D32C4" w:rsidP="003D32C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D32C4" w:rsidRPr="0045685C" w:rsidRDefault="003D32C4" w:rsidP="003D32C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D32C4" w:rsidRPr="0045685C" w:rsidRDefault="003D32C4" w:rsidP="003D32C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D32C4" w:rsidRPr="0045685C" w:rsidRDefault="003D32C4" w:rsidP="003D32C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D32C4" w:rsidRPr="0045685C" w:rsidRDefault="003D32C4" w:rsidP="003D32C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D32C4" w:rsidRPr="0045685C" w:rsidRDefault="003D32C4" w:rsidP="003D32C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6B/2018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3D32C4" w:rsidRPr="0045685C" w:rsidRDefault="003D32C4" w:rsidP="003D32C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3D32C4" w:rsidRPr="0045685C" w:rsidRDefault="003D32C4" w:rsidP="003D32C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D32C4" w:rsidRPr="0045685C" w:rsidRDefault="003D32C4" w:rsidP="003D32C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D32C4" w:rsidRPr="0045685C" w:rsidRDefault="003D32C4" w:rsidP="003D32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3D32C4" w:rsidRPr="0045685C" w:rsidRDefault="003D32C4" w:rsidP="003D32C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D32C4" w:rsidRPr="0045685C" w:rsidRDefault="003D32C4" w:rsidP="003D32C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D32C4" w:rsidRPr="0045685C" w:rsidRDefault="003D32C4" w:rsidP="003D32C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D32C4" w:rsidRPr="0045685C" w:rsidRDefault="003D32C4" w:rsidP="003D32C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D32C4" w:rsidRPr="0045685C" w:rsidRDefault="003D32C4" w:rsidP="003D32C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D32C4" w:rsidRPr="0045685C" w:rsidRDefault="003D32C4" w:rsidP="003D32C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D32C4" w:rsidRPr="0045685C" w:rsidRDefault="003D32C4" w:rsidP="003D32C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D32C4" w:rsidRPr="0045685C" w:rsidRDefault="003D32C4" w:rsidP="003D32C4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3D32C4" w:rsidRPr="0045685C" w:rsidRDefault="003D32C4" w:rsidP="003D32C4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D32C4" w:rsidRPr="0045685C" w:rsidRDefault="003D32C4" w:rsidP="003D32C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D32C4" w:rsidRPr="0045685C" w:rsidRDefault="003D32C4" w:rsidP="003D32C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D32C4" w:rsidRPr="0045685C" w:rsidRDefault="003D32C4" w:rsidP="003D32C4">
      <w:pPr>
        <w:rPr>
          <w:rFonts w:ascii="Tahoma" w:hAnsi="Tahoma" w:cs="Tahoma"/>
          <w:sz w:val="20"/>
          <w:szCs w:val="20"/>
        </w:rPr>
      </w:pPr>
    </w:p>
    <w:p w:rsidR="003D32C4" w:rsidRPr="0045685C" w:rsidRDefault="003D32C4" w:rsidP="003D32C4">
      <w:pPr>
        <w:rPr>
          <w:rFonts w:ascii="Tahoma" w:hAnsi="Tahoma" w:cs="Tahoma"/>
          <w:sz w:val="20"/>
          <w:szCs w:val="20"/>
        </w:rPr>
      </w:pPr>
    </w:p>
    <w:p w:rsidR="003D32C4" w:rsidRPr="0045685C" w:rsidRDefault="003D32C4" w:rsidP="003D32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3D32C4" w:rsidRPr="0045685C" w:rsidRDefault="003D32C4" w:rsidP="003D32C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D32C4" w:rsidRPr="0045685C" w:rsidRDefault="003D32C4" w:rsidP="003D32C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D32C4" w:rsidRPr="0045685C" w:rsidRDefault="003D32C4" w:rsidP="003D32C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D32C4" w:rsidRPr="0045685C" w:rsidRDefault="003D32C4" w:rsidP="003D32C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D32C4" w:rsidRPr="0045685C" w:rsidRDefault="003D32C4" w:rsidP="003D32C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D32C4" w:rsidRPr="0045685C" w:rsidRDefault="003D32C4" w:rsidP="003D32C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D32C4" w:rsidRPr="0045685C" w:rsidRDefault="003D32C4" w:rsidP="003D32C4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3D32C4" w:rsidRPr="0045685C" w:rsidRDefault="003D32C4" w:rsidP="003D32C4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D32C4" w:rsidRPr="0045685C" w:rsidRDefault="003D32C4" w:rsidP="003D32C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D32C4" w:rsidRPr="0045685C" w:rsidRDefault="003D32C4" w:rsidP="003D32C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3D32C4" w:rsidRPr="0045685C" w:rsidRDefault="003D32C4" w:rsidP="003D32C4">
      <w:pPr>
        <w:spacing w:after="0"/>
        <w:rPr>
          <w:rFonts w:ascii="Tahoma" w:hAnsi="Tahoma" w:cs="Tahoma"/>
          <w:sz w:val="20"/>
          <w:szCs w:val="20"/>
        </w:rPr>
      </w:pPr>
    </w:p>
    <w:p w:rsidR="003D32C4" w:rsidRPr="0045685C" w:rsidRDefault="003D32C4" w:rsidP="003D32C4">
      <w:pPr>
        <w:spacing w:after="0"/>
        <w:rPr>
          <w:rFonts w:ascii="Tahoma" w:hAnsi="Tahoma" w:cs="Tahoma"/>
          <w:sz w:val="20"/>
          <w:szCs w:val="20"/>
        </w:rPr>
      </w:pPr>
    </w:p>
    <w:p w:rsidR="003D32C4" w:rsidRPr="0045685C" w:rsidRDefault="003D32C4" w:rsidP="003D32C4">
      <w:pPr>
        <w:spacing w:after="0"/>
        <w:rPr>
          <w:rFonts w:ascii="Tahoma" w:hAnsi="Tahoma" w:cs="Tahoma"/>
          <w:sz w:val="20"/>
          <w:szCs w:val="20"/>
        </w:rPr>
      </w:pPr>
    </w:p>
    <w:p w:rsidR="003D32C4" w:rsidRPr="0045685C" w:rsidRDefault="003D32C4" w:rsidP="003D32C4"/>
    <w:p w:rsidR="003D32C4" w:rsidRPr="00B1426E" w:rsidRDefault="003D32C4" w:rsidP="003D32C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D32C4" w:rsidRDefault="003D32C4" w:rsidP="003D32C4"/>
    <w:p w:rsidR="003D32C4" w:rsidRDefault="003D32C4" w:rsidP="003D32C4"/>
    <w:p w:rsidR="00A436E7" w:rsidRDefault="00A436E7"/>
    <w:sectPr w:rsidR="00A436E7" w:rsidSect="00F7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4"/>
        <w:szCs w:val="24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4">
    <w:nsid w:val="00000012"/>
    <w:multiLevelType w:val="multilevel"/>
    <w:tmpl w:val="4C2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5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6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0">
    <w:nsid w:val="0000001C"/>
    <w:multiLevelType w:val="multilevel"/>
    <w:tmpl w:val="00000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4A26CB6"/>
    <w:multiLevelType w:val="hybridMultilevel"/>
    <w:tmpl w:val="D92A98A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C86C952C">
      <w:start w:val="1"/>
      <w:numFmt w:val="decimal"/>
      <w:lvlText w:val="%2)"/>
      <w:lvlJc w:val="left"/>
      <w:pPr>
        <w:ind w:left="1791" w:hanging="64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0ADE0686"/>
    <w:multiLevelType w:val="hybridMultilevel"/>
    <w:tmpl w:val="51A6C0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D0A5CD8"/>
    <w:multiLevelType w:val="hybridMultilevel"/>
    <w:tmpl w:val="4C0CC4F2"/>
    <w:lvl w:ilvl="0" w:tplc="998E517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814637"/>
    <w:multiLevelType w:val="hybridMultilevel"/>
    <w:tmpl w:val="B3CC3EE0"/>
    <w:lvl w:ilvl="0" w:tplc="04150017">
      <w:start w:val="1"/>
      <w:numFmt w:val="lowerLetter"/>
      <w:lvlText w:val="%1)"/>
      <w:lvlJc w:val="left"/>
      <w:pPr>
        <w:ind w:left="3130" w:hanging="360"/>
      </w:p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5">
    <w:nsid w:val="1B9300A7"/>
    <w:multiLevelType w:val="hybridMultilevel"/>
    <w:tmpl w:val="20D873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BF00F94"/>
    <w:multiLevelType w:val="hybridMultilevel"/>
    <w:tmpl w:val="557A7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0384ABE"/>
    <w:multiLevelType w:val="hybridMultilevel"/>
    <w:tmpl w:val="0CE4098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9345CB"/>
    <w:multiLevelType w:val="hybridMultilevel"/>
    <w:tmpl w:val="9F34180C"/>
    <w:lvl w:ilvl="0" w:tplc="C6CABE5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D852B3"/>
    <w:multiLevelType w:val="hybridMultilevel"/>
    <w:tmpl w:val="201C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4DC079DC"/>
    <w:multiLevelType w:val="hybridMultilevel"/>
    <w:tmpl w:val="288E17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717CA"/>
    <w:multiLevelType w:val="multilevel"/>
    <w:tmpl w:val="A47225EC"/>
    <w:lvl w:ilvl="0">
      <w:start w:val="1"/>
      <w:numFmt w:val="lowerLetter"/>
      <w:lvlText w:val="%1)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34">
    <w:nsid w:val="611C397D"/>
    <w:multiLevelType w:val="hybridMultilevel"/>
    <w:tmpl w:val="DA8478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54591"/>
    <w:multiLevelType w:val="hybridMultilevel"/>
    <w:tmpl w:val="283A81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CF5DAA"/>
    <w:multiLevelType w:val="hybridMultilevel"/>
    <w:tmpl w:val="AC4C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62559"/>
    <w:multiLevelType w:val="hybridMultilevel"/>
    <w:tmpl w:val="F9B67566"/>
    <w:lvl w:ilvl="0" w:tplc="EA1E23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6"/>
  </w:num>
  <w:num w:numId="5">
    <w:abstractNumId w:val="31"/>
  </w:num>
  <w:num w:numId="6">
    <w:abstractNumId w:val="10"/>
  </w:num>
  <w:num w:numId="7">
    <w:abstractNumId w:val="28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5"/>
  </w:num>
  <w:num w:numId="16">
    <w:abstractNumId w:val="17"/>
  </w:num>
  <w:num w:numId="17">
    <w:abstractNumId w:val="18"/>
  </w:num>
  <w:num w:numId="18">
    <w:abstractNumId w:val="21"/>
  </w:num>
  <w:num w:numId="19">
    <w:abstractNumId w:val="37"/>
  </w:num>
  <w:num w:numId="20">
    <w:abstractNumId w:val="30"/>
  </w:num>
  <w:num w:numId="21">
    <w:abstractNumId w:val="27"/>
  </w:num>
  <w:num w:numId="22">
    <w:abstractNumId w:val="23"/>
  </w:num>
  <w:num w:numId="23">
    <w:abstractNumId w:val="22"/>
  </w:num>
  <w:num w:numId="24">
    <w:abstractNumId w:val="32"/>
  </w:num>
  <w:num w:numId="25">
    <w:abstractNumId w:val="35"/>
  </w:num>
  <w:num w:numId="26">
    <w:abstractNumId w:val="33"/>
  </w:num>
  <w:num w:numId="27">
    <w:abstractNumId w:val="29"/>
  </w:num>
  <w:num w:numId="28">
    <w:abstractNumId w:val="38"/>
  </w:num>
  <w:num w:numId="29">
    <w:abstractNumId w:val="0"/>
  </w:num>
  <w:num w:numId="30">
    <w:abstractNumId w:val="9"/>
  </w:num>
  <w:num w:numId="31">
    <w:abstractNumId w:val="12"/>
  </w:num>
  <w:num w:numId="32">
    <w:abstractNumId w:val="13"/>
  </w:num>
  <w:num w:numId="33">
    <w:abstractNumId w:val="19"/>
  </w:num>
  <w:num w:numId="34">
    <w:abstractNumId w:val="20"/>
  </w:num>
  <w:num w:numId="35">
    <w:abstractNumId w:val="36"/>
  </w:num>
  <w:num w:numId="36">
    <w:abstractNumId w:val="25"/>
  </w:num>
  <w:num w:numId="37">
    <w:abstractNumId w:val="26"/>
  </w:num>
  <w:num w:numId="38">
    <w:abstractNumId w:val="3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C4"/>
    <w:rsid w:val="003D32C4"/>
    <w:rsid w:val="00A4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2018-02-06T12:37:00Z</dcterms:created>
  <dcterms:modified xsi:type="dcterms:W3CDTF">2018-02-06T12:39:00Z</dcterms:modified>
</cp:coreProperties>
</file>