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47EF4" w14:textId="77777777" w:rsidR="00742213" w:rsidRPr="00DA434C" w:rsidRDefault="00742213" w:rsidP="009E2057">
      <w:pPr>
        <w:keepNext/>
        <w:spacing w:after="0" w:line="240" w:lineRule="auto"/>
        <w:ind w:left="708" w:hanging="708"/>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Uniwersyteckie Centrum Kliniczne </w:t>
      </w:r>
    </w:p>
    <w:p w14:paraId="056716A2" w14:textId="77777777" w:rsidR="00742213" w:rsidRPr="00DA434C" w:rsidRDefault="00742213" w:rsidP="00742213">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14:paraId="5EDBFCF9"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14:paraId="3884B82C"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14:paraId="569A300C"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743221CF"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42480027" w14:textId="77777777" w:rsidR="00742213" w:rsidRPr="007A7B36" w:rsidRDefault="00742213" w:rsidP="00742213">
      <w:pPr>
        <w:spacing w:after="0" w:line="240" w:lineRule="auto"/>
        <w:rPr>
          <w:rFonts w:ascii="Times New Roman" w:eastAsia="Times New Roman" w:hAnsi="Times New Roman" w:cs="Times New Roman"/>
          <w:bCs/>
          <w:color w:val="FF0000"/>
          <w:sz w:val="24"/>
          <w:szCs w:val="24"/>
          <w:lang w:eastAsia="pl-PL"/>
        </w:rPr>
      </w:pPr>
    </w:p>
    <w:p w14:paraId="5F3ABF0B" w14:textId="11548641" w:rsidR="00742213" w:rsidRPr="000C7311" w:rsidRDefault="00742213" w:rsidP="00742213">
      <w:pPr>
        <w:spacing w:after="0" w:line="240" w:lineRule="auto"/>
        <w:rPr>
          <w:rFonts w:ascii="Times New Roman" w:eastAsia="Times New Roman" w:hAnsi="Times New Roman" w:cs="Times New Roman"/>
          <w:sz w:val="24"/>
          <w:szCs w:val="24"/>
          <w:lang w:eastAsia="pl-PL"/>
        </w:rPr>
      </w:pPr>
      <w:r w:rsidRPr="000C7311">
        <w:rPr>
          <w:rFonts w:ascii="Times New Roman" w:eastAsia="Times New Roman" w:hAnsi="Times New Roman" w:cs="Times New Roman"/>
          <w:bCs/>
          <w:sz w:val="24"/>
          <w:szCs w:val="24"/>
          <w:lang w:eastAsia="pl-PL"/>
        </w:rPr>
        <w:t xml:space="preserve">Znak </w:t>
      </w:r>
      <w:r w:rsidR="00C22BF0" w:rsidRPr="000C7311">
        <w:rPr>
          <w:rFonts w:ascii="Times New Roman" w:eastAsia="Times New Roman" w:hAnsi="Times New Roman" w:cs="Times New Roman"/>
          <w:bCs/>
          <w:sz w:val="24"/>
          <w:szCs w:val="24"/>
          <w:lang w:eastAsia="pl-PL"/>
        </w:rPr>
        <w:t>sprawy : DZP.</w:t>
      </w:r>
      <w:r w:rsidR="00DF6745">
        <w:rPr>
          <w:rFonts w:ascii="Times New Roman" w:eastAsia="Times New Roman" w:hAnsi="Times New Roman" w:cs="Times New Roman"/>
          <w:bCs/>
          <w:sz w:val="24"/>
          <w:szCs w:val="24"/>
          <w:lang w:eastAsia="pl-PL"/>
        </w:rPr>
        <w:t>2</w:t>
      </w:r>
      <w:r w:rsidR="00C22BF0" w:rsidRPr="000C7311">
        <w:rPr>
          <w:rFonts w:ascii="Times New Roman" w:eastAsia="Times New Roman" w:hAnsi="Times New Roman" w:cs="Times New Roman"/>
          <w:bCs/>
          <w:sz w:val="24"/>
          <w:szCs w:val="24"/>
          <w:lang w:eastAsia="pl-PL"/>
        </w:rPr>
        <w:t>81.</w:t>
      </w:r>
      <w:r w:rsidR="00231E4A">
        <w:rPr>
          <w:rFonts w:ascii="Times New Roman" w:eastAsia="Times New Roman" w:hAnsi="Times New Roman" w:cs="Times New Roman"/>
          <w:bCs/>
          <w:sz w:val="24"/>
          <w:szCs w:val="24"/>
          <w:lang w:eastAsia="pl-PL"/>
        </w:rPr>
        <w:t>20</w:t>
      </w:r>
      <w:r w:rsidR="00D21EFD" w:rsidRPr="000C7311">
        <w:rPr>
          <w:rFonts w:ascii="Times New Roman" w:eastAsia="Times New Roman" w:hAnsi="Times New Roman" w:cs="Times New Roman"/>
          <w:bCs/>
          <w:sz w:val="24"/>
          <w:szCs w:val="24"/>
          <w:lang w:eastAsia="pl-PL"/>
        </w:rPr>
        <w:t>A</w:t>
      </w:r>
      <w:r w:rsidRPr="000C7311">
        <w:rPr>
          <w:rFonts w:ascii="Times New Roman" w:eastAsia="Times New Roman" w:hAnsi="Times New Roman" w:cs="Times New Roman"/>
          <w:bCs/>
          <w:sz w:val="24"/>
          <w:szCs w:val="24"/>
          <w:lang w:eastAsia="pl-PL"/>
        </w:rPr>
        <w:t>.202</w:t>
      </w:r>
      <w:r w:rsidR="00DF6745">
        <w:rPr>
          <w:rFonts w:ascii="Times New Roman" w:eastAsia="Times New Roman" w:hAnsi="Times New Roman" w:cs="Times New Roman"/>
          <w:bCs/>
          <w:sz w:val="24"/>
          <w:szCs w:val="24"/>
          <w:lang w:eastAsia="pl-PL"/>
        </w:rPr>
        <w:t>4</w:t>
      </w:r>
      <w:r w:rsidRPr="000C7311">
        <w:rPr>
          <w:rFonts w:ascii="Times New Roman" w:eastAsia="Times New Roman" w:hAnsi="Times New Roman" w:cs="Times New Roman"/>
          <w:bCs/>
          <w:sz w:val="24"/>
          <w:szCs w:val="24"/>
          <w:lang w:eastAsia="pl-PL"/>
        </w:rPr>
        <w:t xml:space="preserve">                        </w:t>
      </w:r>
      <w:r w:rsidRPr="000C7311">
        <w:rPr>
          <w:rFonts w:ascii="Times New Roman" w:eastAsia="Times New Roman" w:hAnsi="Times New Roman" w:cs="Times New Roman"/>
          <w:sz w:val="24"/>
          <w:szCs w:val="24"/>
          <w:lang w:eastAsia="pl-PL"/>
        </w:rPr>
        <w:t xml:space="preserve">                       </w:t>
      </w:r>
    </w:p>
    <w:p w14:paraId="6BBFF1E5"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3DAFC36C"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1AE8C900"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6F73B267"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44901C78"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67A0F598"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24FAA56E" w14:textId="77777777" w:rsidR="00742213" w:rsidRPr="00DA434C" w:rsidRDefault="00742213" w:rsidP="00742213">
      <w:pPr>
        <w:keepNext/>
        <w:spacing w:after="0" w:line="240" w:lineRule="auto"/>
        <w:jc w:val="center"/>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SPECYFIKACJA  WARUNKÓW ZAMÓWIENIA</w:t>
      </w:r>
    </w:p>
    <w:p w14:paraId="3EA9454D"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7ED47ABA"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38753705" w14:textId="44F17D85" w:rsidR="00742213" w:rsidRPr="001753EC" w:rsidRDefault="00742213" w:rsidP="00742213">
      <w:pPr>
        <w:keepNext/>
        <w:spacing w:after="0" w:line="240" w:lineRule="auto"/>
        <w:jc w:val="center"/>
        <w:outlineLvl w:val="3"/>
        <w:rPr>
          <w:rFonts w:ascii="Times New Roman" w:eastAsia="Times New Roman" w:hAnsi="Times New Roman" w:cs="Times New Roman"/>
          <w:b/>
          <w:bCs/>
          <w:sz w:val="24"/>
          <w:szCs w:val="24"/>
          <w:lang w:eastAsia="pl-PL"/>
        </w:rPr>
      </w:pPr>
      <w:r w:rsidRPr="00591121">
        <w:rPr>
          <w:rFonts w:ascii="Times New Roman" w:eastAsia="Times New Roman" w:hAnsi="Times New Roman" w:cs="Times New Roman"/>
          <w:sz w:val="24"/>
          <w:szCs w:val="24"/>
          <w:lang w:eastAsia="pl-PL"/>
        </w:rPr>
        <w:t>Na dostawę</w:t>
      </w:r>
      <w:r w:rsidRPr="00FF725E">
        <w:rPr>
          <w:rFonts w:ascii="Times New Roman" w:eastAsia="Times New Roman" w:hAnsi="Times New Roman" w:cs="Times New Roman"/>
          <w:bCs/>
          <w:sz w:val="24"/>
          <w:szCs w:val="24"/>
          <w:lang w:eastAsia="pl-PL"/>
        </w:rPr>
        <w:t xml:space="preserve"> </w:t>
      </w:r>
      <w:bookmarkStart w:id="0" w:name="_Hlk103852981"/>
      <w:r w:rsidR="00231E4A">
        <w:rPr>
          <w:rFonts w:ascii="Times New Roman" w:eastAsia="Times New Roman" w:hAnsi="Times New Roman" w:cs="Times New Roman"/>
          <w:bCs/>
          <w:sz w:val="24"/>
          <w:szCs w:val="24"/>
          <w:lang w:eastAsia="pl-PL"/>
        </w:rPr>
        <w:t>wyrobów medycznych</w:t>
      </w:r>
    </w:p>
    <w:bookmarkEnd w:id="0"/>
    <w:p w14:paraId="03CC81A1" w14:textId="77777777" w:rsidR="00742213" w:rsidRPr="00DA434C" w:rsidRDefault="00742213" w:rsidP="00742213">
      <w:pPr>
        <w:spacing w:after="0" w:line="240" w:lineRule="auto"/>
        <w:rPr>
          <w:rFonts w:ascii="Times New Roman" w:eastAsia="Times New Roman" w:hAnsi="Times New Roman" w:cs="Times New Roman"/>
          <w:b/>
          <w:bCs/>
          <w:sz w:val="24"/>
          <w:szCs w:val="24"/>
          <w:lang w:eastAsia="pl-PL"/>
        </w:rPr>
      </w:pPr>
    </w:p>
    <w:p w14:paraId="5795A38D" w14:textId="77777777" w:rsidR="00742213" w:rsidRPr="00DA434C" w:rsidRDefault="00742213" w:rsidP="00742213">
      <w:pPr>
        <w:spacing w:after="0" w:line="240" w:lineRule="auto"/>
        <w:rPr>
          <w:rFonts w:ascii="Times New Roman" w:eastAsia="Times New Roman" w:hAnsi="Times New Roman" w:cs="Times New Roman"/>
          <w:b/>
          <w:bCs/>
          <w:sz w:val="24"/>
          <w:szCs w:val="24"/>
          <w:lang w:eastAsia="pl-PL"/>
        </w:rPr>
      </w:pPr>
    </w:p>
    <w:p w14:paraId="22B03C8E" w14:textId="05796CF1" w:rsidR="00742213" w:rsidRPr="00872A63" w:rsidRDefault="00742213" w:rsidP="000E50CA">
      <w:pPr>
        <w:spacing w:after="0" w:line="240" w:lineRule="auto"/>
        <w:rPr>
          <w:rFonts w:ascii="Times New Roman" w:eastAsia="Times New Roman" w:hAnsi="Times New Roman" w:cs="Times New Roman"/>
          <w:color w:val="FF0000"/>
          <w:sz w:val="24"/>
          <w:szCs w:val="24"/>
          <w:lang w:eastAsia="pl-PL"/>
        </w:rPr>
      </w:pPr>
      <w:r w:rsidRPr="007C7A34">
        <w:rPr>
          <w:rFonts w:ascii="Times New Roman" w:eastAsia="Times New Roman" w:hAnsi="Times New Roman" w:cs="Times New Roman"/>
          <w:sz w:val="24"/>
          <w:szCs w:val="24"/>
          <w:lang w:eastAsia="pl-PL"/>
        </w:rPr>
        <w:t xml:space="preserve">Postępowanie o udzielenie zamówienia prowadzone jest w trybie przetargu nieograniczonego o wartości zamówienia </w:t>
      </w:r>
      <w:r w:rsidR="00DA7221" w:rsidRPr="007C7A34">
        <w:rPr>
          <w:rFonts w:ascii="Times New Roman" w:eastAsia="Times New Roman" w:hAnsi="Times New Roman" w:cs="Times New Roman"/>
          <w:sz w:val="24"/>
          <w:szCs w:val="24"/>
          <w:lang w:eastAsia="pl-PL"/>
        </w:rPr>
        <w:t>powyżej 1</w:t>
      </w:r>
      <w:r w:rsidR="00B93D3E" w:rsidRPr="007C7A34">
        <w:rPr>
          <w:rFonts w:ascii="Times New Roman" w:eastAsia="Times New Roman" w:hAnsi="Times New Roman" w:cs="Times New Roman"/>
          <w:sz w:val="24"/>
          <w:szCs w:val="24"/>
          <w:lang w:eastAsia="pl-PL"/>
        </w:rPr>
        <w:t>4</w:t>
      </w:r>
      <w:r w:rsidR="00C92EB4">
        <w:rPr>
          <w:rFonts w:ascii="Times New Roman" w:eastAsia="Times New Roman" w:hAnsi="Times New Roman" w:cs="Times New Roman"/>
          <w:sz w:val="24"/>
          <w:szCs w:val="24"/>
          <w:lang w:eastAsia="pl-PL"/>
        </w:rPr>
        <w:t>3</w:t>
      </w:r>
      <w:r w:rsidR="00DA7221" w:rsidRPr="007C7A34">
        <w:rPr>
          <w:rFonts w:ascii="Times New Roman" w:eastAsia="Times New Roman" w:hAnsi="Times New Roman" w:cs="Times New Roman"/>
          <w:sz w:val="24"/>
          <w:szCs w:val="24"/>
          <w:lang w:eastAsia="pl-PL"/>
        </w:rPr>
        <w:t> 000 euro</w:t>
      </w:r>
      <w:r w:rsidRPr="007C7A34">
        <w:rPr>
          <w:rFonts w:ascii="Times New Roman" w:eastAsia="Times New Roman" w:hAnsi="Times New Roman" w:cs="Times New Roman"/>
          <w:sz w:val="24"/>
          <w:szCs w:val="24"/>
          <w:lang w:eastAsia="pl-PL"/>
        </w:rPr>
        <w:t xml:space="preserve">  </w:t>
      </w:r>
      <w:r w:rsidRPr="007C7A34">
        <w:rPr>
          <w:rFonts w:ascii="Times New Roman" w:hAnsi="Times New Roman" w:cs="Times New Roman"/>
          <w:sz w:val="24"/>
          <w:szCs w:val="24"/>
        </w:rPr>
        <w:t xml:space="preserve">na podstawie ustawy z dnia 11 września  2019r. Prawo Zamówień </w:t>
      </w:r>
      <w:r w:rsidRPr="00A86D67">
        <w:rPr>
          <w:rFonts w:ascii="Times New Roman" w:hAnsi="Times New Roman" w:cs="Times New Roman"/>
          <w:sz w:val="24"/>
          <w:szCs w:val="24"/>
        </w:rPr>
        <w:t xml:space="preserve">Publicznych (  Dz. U. z </w:t>
      </w:r>
      <w:r w:rsidR="004126E2" w:rsidRPr="00A86D67">
        <w:rPr>
          <w:rFonts w:ascii="Times New Roman" w:eastAsia="Calibri" w:hAnsi="Times New Roman" w:cs="Times New Roman"/>
          <w:kern w:val="2"/>
          <w:sz w:val="24"/>
          <w:szCs w:val="24"/>
        </w:rPr>
        <w:t>202</w:t>
      </w:r>
      <w:r w:rsidR="00A86D67" w:rsidRPr="00A86D67">
        <w:rPr>
          <w:rFonts w:ascii="Times New Roman" w:eastAsia="Calibri" w:hAnsi="Times New Roman" w:cs="Times New Roman"/>
          <w:kern w:val="2"/>
          <w:sz w:val="24"/>
          <w:szCs w:val="24"/>
        </w:rPr>
        <w:t>3</w:t>
      </w:r>
      <w:r w:rsidRPr="00A86D67">
        <w:rPr>
          <w:rFonts w:ascii="Times New Roman" w:eastAsia="Calibri" w:hAnsi="Times New Roman" w:cs="Times New Roman"/>
          <w:kern w:val="2"/>
          <w:sz w:val="24"/>
          <w:szCs w:val="24"/>
        </w:rPr>
        <w:t xml:space="preserve"> r. poz. </w:t>
      </w:r>
      <w:r w:rsidR="00AD1687" w:rsidRPr="00A86D67">
        <w:rPr>
          <w:rFonts w:ascii="Times New Roman" w:eastAsia="Calibri" w:hAnsi="Times New Roman" w:cs="Times New Roman"/>
          <w:kern w:val="2"/>
          <w:sz w:val="24"/>
          <w:szCs w:val="24"/>
        </w:rPr>
        <w:t>1</w:t>
      </w:r>
      <w:r w:rsidR="00A86D67" w:rsidRPr="00A86D67">
        <w:rPr>
          <w:rFonts w:ascii="Times New Roman" w:eastAsia="Calibri" w:hAnsi="Times New Roman" w:cs="Times New Roman"/>
          <w:kern w:val="2"/>
          <w:sz w:val="24"/>
          <w:szCs w:val="24"/>
        </w:rPr>
        <w:t>605</w:t>
      </w:r>
      <w:r w:rsidR="004E78F6" w:rsidRPr="00A86D67">
        <w:rPr>
          <w:rFonts w:ascii="Times New Roman" w:eastAsia="Calibri" w:hAnsi="Times New Roman" w:cs="Times New Roman"/>
          <w:kern w:val="2"/>
          <w:sz w:val="24"/>
          <w:szCs w:val="24"/>
        </w:rPr>
        <w:t xml:space="preserve"> z późn.zm.</w:t>
      </w:r>
      <w:r w:rsidRPr="00A86D67">
        <w:rPr>
          <w:rFonts w:ascii="Times New Roman" w:hAnsi="Times New Roman" w:cs="Times New Roman"/>
          <w:bCs/>
          <w:sz w:val="24"/>
          <w:szCs w:val="24"/>
        </w:rPr>
        <w:t>)</w:t>
      </w:r>
    </w:p>
    <w:p w14:paraId="5E0FCF61" w14:textId="77777777" w:rsidR="00742213" w:rsidRPr="00872A63" w:rsidRDefault="00742213" w:rsidP="00742213">
      <w:pPr>
        <w:spacing w:after="0" w:line="360" w:lineRule="auto"/>
        <w:rPr>
          <w:rFonts w:ascii="Times New Roman" w:eastAsia="Times New Roman" w:hAnsi="Times New Roman" w:cs="Times New Roman"/>
          <w:bCs/>
          <w:color w:val="FF0000"/>
          <w:sz w:val="24"/>
          <w:szCs w:val="24"/>
          <w:lang w:eastAsia="pl-PL"/>
        </w:rPr>
      </w:pPr>
    </w:p>
    <w:p w14:paraId="1F939422"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7BA6924C"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4047656C"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0E0AA4CC"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4960E14D" w14:textId="77777777" w:rsidR="00742213" w:rsidRPr="00DA434C" w:rsidRDefault="00742213" w:rsidP="00742213">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Pr="00DA434C">
        <w:rPr>
          <w:rFonts w:ascii="Times New Roman" w:eastAsia="Times New Roman" w:hAnsi="Times New Roman" w:cs="Times New Roman"/>
          <w:bCs/>
          <w:sz w:val="24"/>
          <w:szCs w:val="24"/>
          <w:lang w:eastAsia="pl-PL"/>
        </w:rPr>
        <w:tab/>
        <w:t xml:space="preserve">   Specyfikację warunków zamówienia </w:t>
      </w:r>
    </w:p>
    <w:p w14:paraId="24B033D8" w14:textId="77777777" w:rsidR="00742213" w:rsidRPr="00DA434C" w:rsidRDefault="00742213" w:rsidP="00742213">
      <w:pPr>
        <w:spacing w:after="0" w:line="240" w:lineRule="auto"/>
        <w:ind w:left="4956" w:firstLine="708"/>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wraz z załącznikami  </w:t>
      </w:r>
    </w:p>
    <w:p w14:paraId="16C1BC63" w14:textId="77777777" w:rsidR="00742213" w:rsidRPr="00231E4A" w:rsidRDefault="00742213" w:rsidP="00742213">
      <w:pPr>
        <w:spacing w:after="0" w:line="240" w:lineRule="auto"/>
        <w:rPr>
          <w:rFonts w:ascii="Times New Roman" w:eastAsia="Times New Roman" w:hAnsi="Times New Roman" w:cs="Times New Roman"/>
          <w:bCs/>
          <w:color w:val="FF0000"/>
          <w:sz w:val="24"/>
          <w:szCs w:val="24"/>
          <w:lang w:eastAsia="pl-PL"/>
        </w:rPr>
      </w:pPr>
    </w:p>
    <w:p w14:paraId="2164F06B" w14:textId="152F6108" w:rsidR="00742213" w:rsidRPr="00231E4A" w:rsidRDefault="00742213" w:rsidP="00742213">
      <w:pPr>
        <w:spacing w:after="0" w:line="240" w:lineRule="auto"/>
        <w:jc w:val="center"/>
        <w:rPr>
          <w:rFonts w:ascii="Times New Roman" w:eastAsia="Times New Roman" w:hAnsi="Times New Roman" w:cs="Times New Roman"/>
          <w:bCs/>
          <w:color w:val="FF0000"/>
          <w:sz w:val="24"/>
          <w:szCs w:val="24"/>
          <w:lang w:eastAsia="pl-PL"/>
        </w:rPr>
      </w:pPr>
      <w:r w:rsidRPr="00231E4A">
        <w:rPr>
          <w:rFonts w:ascii="Times New Roman" w:eastAsia="Times New Roman" w:hAnsi="Times New Roman" w:cs="Times New Roman"/>
          <w:bCs/>
          <w:color w:val="FF0000"/>
          <w:sz w:val="24"/>
          <w:szCs w:val="24"/>
          <w:lang w:eastAsia="pl-PL"/>
        </w:rPr>
        <w:t xml:space="preserve">                                                        </w:t>
      </w:r>
      <w:r w:rsidR="00667DEA" w:rsidRPr="005A4FD0">
        <w:rPr>
          <w:rFonts w:ascii="Times New Roman" w:eastAsia="Times New Roman" w:hAnsi="Times New Roman" w:cs="Times New Roman"/>
          <w:bCs/>
          <w:sz w:val="24"/>
          <w:szCs w:val="24"/>
          <w:lang w:eastAsia="pl-PL"/>
        </w:rPr>
        <w:t>z</w:t>
      </w:r>
      <w:r w:rsidRPr="005A4FD0">
        <w:rPr>
          <w:rFonts w:ascii="Times New Roman" w:eastAsia="Times New Roman" w:hAnsi="Times New Roman" w:cs="Times New Roman"/>
          <w:bCs/>
          <w:sz w:val="24"/>
          <w:szCs w:val="24"/>
          <w:lang w:eastAsia="pl-PL"/>
        </w:rPr>
        <w:t xml:space="preserve">atwierdził  </w:t>
      </w:r>
      <w:r w:rsidR="00181DF1" w:rsidRPr="005A4FD0">
        <w:rPr>
          <w:rFonts w:ascii="Times New Roman" w:eastAsia="Times New Roman" w:hAnsi="Times New Roman" w:cs="Times New Roman"/>
          <w:bCs/>
          <w:sz w:val="24"/>
          <w:szCs w:val="24"/>
          <w:lang w:eastAsia="pl-PL"/>
        </w:rPr>
        <w:t xml:space="preserve"> </w:t>
      </w:r>
      <w:r w:rsidR="004968AF" w:rsidRPr="005A4FD0">
        <w:rPr>
          <w:rFonts w:ascii="Times New Roman" w:eastAsia="Times New Roman" w:hAnsi="Times New Roman" w:cs="Times New Roman"/>
          <w:bCs/>
          <w:sz w:val="24"/>
          <w:szCs w:val="24"/>
          <w:lang w:eastAsia="pl-PL"/>
        </w:rPr>
        <w:t>01</w:t>
      </w:r>
      <w:r w:rsidR="008B30C8" w:rsidRPr="005A4FD0">
        <w:rPr>
          <w:rFonts w:ascii="Times New Roman" w:eastAsia="Times New Roman" w:hAnsi="Times New Roman" w:cs="Times New Roman"/>
          <w:bCs/>
          <w:sz w:val="24"/>
          <w:szCs w:val="24"/>
          <w:lang w:eastAsia="pl-PL"/>
        </w:rPr>
        <w:t>.</w:t>
      </w:r>
      <w:r w:rsidR="00DF6745" w:rsidRPr="005A4FD0">
        <w:rPr>
          <w:rFonts w:ascii="Times New Roman" w:eastAsia="Times New Roman" w:hAnsi="Times New Roman" w:cs="Times New Roman"/>
          <w:bCs/>
          <w:sz w:val="24"/>
          <w:szCs w:val="24"/>
          <w:lang w:eastAsia="pl-PL"/>
        </w:rPr>
        <w:t>0</w:t>
      </w:r>
      <w:r w:rsidR="004968AF" w:rsidRPr="005A4FD0">
        <w:rPr>
          <w:rFonts w:ascii="Times New Roman" w:eastAsia="Times New Roman" w:hAnsi="Times New Roman" w:cs="Times New Roman"/>
          <w:bCs/>
          <w:sz w:val="24"/>
          <w:szCs w:val="24"/>
          <w:lang w:eastAsia="pl-PL"/>
        </w:rPr>
        <w:t>3</w:t>
      </w:r>
      <w:r w:rsidR="00DF6745" w:rsidRPr="005A4FD0">
        <w:rPr>
          <w:rFonts w:ascii="Times New Roman" w:eastAsia="Times New Roman" w:hAnsi="Times New Roman" w:cs="Times New Roman"/>
          <w:bCs/>
          <w:sz w:val="24"/>
          <w:szCs w:val="24"/>
          <w:lang w:eastAsia="pl-PL"/>
        </w:rPr>
        <w:t>.2024</w:t>
      </w:r>
    </w:p>
    <w:p w14:paraId="5A9619A5" w14:textId="77777777" w:rsidR="008F7F54" w:rsidRDefault="008F7F54" w:rsidP="00742213">
      <w:pPr>
        <w:spacing w:after="0" w:line="240" w:lineRule="auto"/>
        <w:jc w:val="center"/>
        <w:rPr>
          <w:rFonts w:ascii="Times New Roman" w:eastAsia="Times New Roman" w:hAnsi="Times New Roman" w:cs="Times New Roman"/>
          <w:bCs/>
          <w:sz w:val="24"/>
          <w:szCs w:val="24"/>
          <w:lang w:eastAsia="pl-PL"/>
        </w:rPr>
      </w:pPr>
    </w:p>
    <w:p w14:paraId="220EBC8C" w14:textId="77777777" w:rsidR="008F7F54" w:rsidRPr="00F671DB" w:rsidRDefault="008F7F54" w:rsidP="00742213">
      <w:pPr>
        <w:spacing w:after="0" w:line="240" w:lineRule="auto"/>
        <w:jc w:val="center"/>
        <w:rPr>
          <w:rFonts w:ascii="Times New Roman" w:eastAsia="Times New Roman" w:hAnsi="Times New Roman" w:cs="Times New Roman"/>
          <w:bCs/>
          <w:sz w:val="24"/>
          <w:szCs w:val="24"/>
          <w:lang w:eastAsia="pl-PL"/>
        </w:rPr>
      </w:pPr>
    </w:p>
    <w:p w14:paraId="3867F32B" w14:textId="11F1754B" w:rsidR="007657E2" w:rsidRDefault="007657E2" w:rsidP="008F7F54">
      <w:pPr>
        <w:spacing w:after="0" w:line="240" w:lineRule="auto"/>
        <w:jc w:val="right"/>
        <w:rPr>
          <w:rFonts w:ascii="Times New Roman" w:eastAsia="Times New Roman" w:hAnsi="Times New Roman" w:cs="Times New Roman"/>
          <w:noProof/>
          <w:sz w:val="24"/>
          <w:szCs w:val="24"/>
          <w:lang w:eastAsia="pl-PL"/>
        </w:rPr>
      </w:pPr>
    </w:p>
    <w:p w14:paraId="4618B793" w14:textId="5C973817" w:rsidR="008F7F54" w:rsidRDefault="008F7F54" w:rsidP="008F7F54">
      <w:pPr>
        <w:spacing w:after="0" w:line="240" w:lineRule="auto"/>
        <w:jc w:val="right"/>
        <w:rPr>
          <w:noProof/>
        </w:rPr>
      </w:pPr>
    </w:p>
    <w:p w14:paraId="7D4EE1D2" w14:textId="1BCB3699" w:rsidR="00236FB3" w:rsidRDefault="00236FB3" w:rsidP="008F7F54">
      <w:pPr>
        <w:spacing w:after="0" w:line="240" w:lineRule="auto"/>
        <w:jc w:val="right"/>
        <w:rPr>
          <w:noProof/>
        </w:rPr>
      </w:pPr>
    </w:p>
    <w:p w14:paraId="6537E9C6" w14:textId="77777777" w:rsidR="00BB35B0" w:rsidRDefault="00BB35B0" w:rsidP="008F7F54">
      <w:pPr>
        <w:spacing w:after="0" w:line="240" w:lineRule="auto"/>
        <w:jc w:val="right"/>
        <w:rPr>
          <w:noProof/>
        </w:rPr>
      </w:pPr>
    </w:p>
    <w:p w14:paraId="59C66D37" w14:textId="77777777" w:rsidR="00BB35B0" w:rsidRDefault="00BB35B0" w:rsidP="008F7F54">
      <w:pPr>
        <w:spacing w:after="0" w:line="240" w:lineRule="auto"/>
        <w:jc w:val="right"/>
        <w:rPr>
          <w:noProof/>
        </w:rPr>
      </w:pPr>
    </w:p>
    <w:p w14:paraId="646F9856" w14:textId="77777777" w:rsidR="00BB35B0" w:rsidRDefault="00BB35B0" w:rsidP="008F7F54">
      <w:pPr>
        <w:spacing w:after="0" w:line="240" w:lineRule="auto"/>
        <w:jc w:val="right"/>
        <w:rPr>
          <w:noProof/>
        </w:rPr>
      </w:pPr>
    </w:p>
    <w:p w14:paraId="6CA4346B" w14:textId="77777777" w:rsidR="00BB35B0" w:rsidRDefault="00BB35B0" w:rsidP="008F7F54">
      <w:pPr>
        <w:spacing w:after="0" w:line="240" w:lineRule="auto"/>
        <w:jc w:val="right"/>
        <w:rPr>
          <w:noProof/>
        </w:rPr>
      </w:pPr>
    </w:p>
    <w:p w14:paraId="314E19C0" w14:textId="77777777" w:rsidR="00236FB3" w:rsidRDefault="00236FB3" w:rsidP="008F7F54">
      <w:pPr>
        <w:spacing w:after="0" w:line="240" w:lineRule="auto"/>
        <w:jc w:val="right"/>
        <w:rPr>
          <w:noProof/>
        </w:rPr>
      </w:pPr>
    </w:p>
    <w:p w14:paraId="2D7D4CB3" w14:textId="77777777" w:rsidR="00236FB3" w:rsidRDefault="00236FB3" w:rsidP="008F7F54">
      <w:pPr>
        <w:spacing w:after="0" w:line="240" w:lineRule="auto"/>
        <w:jc w:val="right"/>
        <w:rPr>
          <w:noProof/>
        </w:rPr>
      </w:pPr>
    </w:p>
    <w:p w14:paraId="479989F6" w14:textId="77777777" w:rsidR="00236FB3" w:rsidRDefault="00236FB3" w:rsidP="008F7F54">
      <w:pPr>
        <w:spacing w:after="0" w:line="240" w:lineRule="auto"/>
        <w:jc w:val="right"/>
        <w:rPr>
          <w:rFonts w:ascii="Times New Roman" w:eastAsia="Times New Roman" w:hAnsi="Times New Roman" w:cs="Times New Roman"/>
          <w:noProof/>
          <w:sz w:val="24"/>
          <w:szCs w:val="24"/>
          <w:lang w:eastAsia="pl-PL"/>
        </w:rPr>
      </w:pPr>
    </w:p>
    <w:p w14:paraId="0437E576" w14:textId="77777777" w:rsidR="008F7F54" w:rsidRDefault="008F7F54" w:rsidP="008F7F54">
      <w:pPr>
        <w:spacing w:after="0" w:line="240" w:lineRule="auto"/>
        <w:jc w:val="right"/>
        <w:rPr>
          <w:rFonts w:ascii="Times New Roman" w:eastAsia="Times New Roman" w:hAnsi="Times New Roman" w:cs="Times New Roman"/>
          <w:noProof/>
          <w:sz w:val="24"/>
          <w:szCs w:val="24"/>
          <w:lang w:eastAsia="pl-PL"/>
        </w:rPr>
      </w:pPr>
    </w:p>
    <w:p w14:paraId="6758807E" w14:textId="77777777" w:rsidR="008F7F54" w:rsidRDefault="008F7F54" w:rsidP="008F7F54">
      <w:pPr>
        <w:spacing w:after="0" w:line="240" w:lineRule="auto"/>
        <w:jc w:val="right"/>
        <w:rPr>
          <w:rFonts w:ascii="Times New Roman" w:eastAsia="Times New Roman" w:hAnsi="Times New Roman" w:cs="Times New Roman"/>
          <w:noProof/>
          <w:sz w:val="24"/>
          <w:szCs w:val="24"/>
          <w:lang w:eastAsia="pl-PL"/>
        </w:rPr>
      </w:pPr>
    </w:p>
    <w:p w14:paraId="27B178F7" w14:textId="77777777" w:rsidR="008F7F54" w:rsidRDefault="008F7F54" w:rsidP="008F7F54">
      <w:pPr>
        <w:spacing w:after="0" w:line="240" w:lineRule="auto"/>
        <w:jc w:val="right"/>
        <w:rPr>
          <w:rFonts w:ascii="Times New Roman" w:eastAsia="Times New Roman" w:hAnsi="Times New Roman" w:cs="Times New Roman"/>
          <w:bCs/>
          <w:color w:val="FF0000"/>
          <w:sz w:val="24"/>
          <w:szCs w:val="24"/>
          <w:lang w:eastAsia="pl-PL"/>
        </w:rPr>
      </w:pPr>
    </w:p>
    <w:p w14:paraId="259B1E59" w14:textId="77777777" w:rsidR="008C1EF1" w:rsidRDefault="008C1EF1" w:rsidP="008F7F54">
      <w:pPr>
        <w:spacing w:after="0" w:line="240" w:lineRule="auto"/>
        <w:jc w:val="right"/>
        <w:rPr>
          <w:rFonts w:ascii="Times New Roman" w:eastAsia="Times New Roman" w:hAnsi="Times New Roman" w:cs="Times New Roman"/>
          <w:bCs/>
          <w:color w:val="FF0000"/>
          <w:sz w:val="24"/>
          <w:szCs w:val="24"/>
          <w:lang w:eastAsia="pl-PL"/>
        </w:rPr>
      </w:pPr>
    </w:p>
    <w:p w14:paraId="7F42B653" w14:textId="77777777" w:rsidR="008C1EF1" w:rsidRDefault="008C1EF1" w:rsidP="008F7F54">
      <w:pPr>
        <w:spacing w:after="0" w:line="240" w:lineRule="auto"/>
        <w:jc w:val="right"/>
        <w:rPr>
          <w:rFonts w:ascii="Times New Roman" w:eastAsia="Times New Roman" w:hAnsi="Times New Roman" w:cs="Times New Roman"/>
          <w:bCs/>
          <w:color w:val="FF0000"/>
          <w:sz w:val="24"/>
          <w:szCs w:val="24"/>
          <w:lang w:eastAsia="pl-PL"/>
        </w:rPr>
      </w:pPr>
    </w:p>
    <w:p w14:paraId="303E24CE" w14:textId="77777777" w:rsidR="008C1EF1" w:rsidRDefault="008C1EF1" w:rsidP="008F7F54">
      <w:pPr>
        <w:spacing w:after="0" w:line="240" w:lineRule="auto"/>
        <w:jc w:val="right"/>
        <w:rPr>
          <w:rFonts w:ascii="Times New Roman" w:eastAsia="Times New Roman" w:hAnsi="Times New Roman" w:cs="Times New Roman"/>
          <w:bCs/>
          <w:color w:val="FF0000"/>
          <w:sz w:val="24"/>
          <w:szCs w:val="24"/>
          <w:lang w:eastAsia="pl-PL"/>
        </w:rPr>
      </w:pPr>
    </w:p>
    <w:p w14:paraId="10B4A8B1" w14:textId="77777777" w:rsidR="008C1EF1" w:rsidRDefault="008C1EF1" w:rsidP="008F7F54">
      <w:pPr>
        <w:spacing w:after="0" w:line="240" w:lineRule="auto"/>
        <w:jc w:val="right"/>
        <w:rPr>
          <w:rFonts w:ascii="Times New Roman" w:eastAsia="Times New Roman" w:hAnsi="Times New Roman" w:cs="Times New Roman"/>
          <w:bCs/>
          <w:color w:val="FF0000"/>
          <w:sz w:val="24"/>
          <w:szCs w:val="24"/>
          <w:lang w:eastAsia="pl-PL"/>
        </w:rPr>
      </w:pPr>
    </w:p>
    <w:p w14:paraId="06E8783D" w14:textId="77777777" w:rsidR="007657E2" w:rsidRPr="00190AB9" w:rsidRDefault="007657E2" w:rsidP="00742213">
      <w:pPr>
        <w:spacing w:after="0" w:line="240" w:lineRule="auto"/>
        <w:jc w:val="center"/>
        <w:rPr>
          <w:rFonts w:ascii="Times New Roman" w:eastAsia="Times New Roman" w:hAnsi="Times New Roman" w:cs="Times New Roman"/>
          <w:bCs/>
          <w:color w:val="FF0000"/>
          <w:sz w:val="24"/>
          <w:szCs w:val="24"/>
          <w:lang w:eastAsia="pl-PL"/>
        </w:rPr>
      </w:pPr>
    </w:p>
    <w:p w14:paraId="15BE9286" w14:textId="77777777" w:rsidR="00452BCD" w:rsidRDefault="00452BCD" w:rsidP="00742213">
      <w:pPr>
        <w:spacing w:after="0" w:line="240" w:lineRule="auto"/>
        <w:rPr>
          <w:rFonts w:ascii="Times New Roman" w:eastAsia="Times New Roman" w:hAnsi="Times New Roman" w:cs="Times New Roman"/>
          <w:b/>
          <w:bCs/>
          <w:sz w:val="24"/>
          <w:szCs w:val="24"/>
          <w:lang w:eastAsia="pl-PL"/>
        </w:rPr>
      </w:pPr>
    </w:p>
    <w:p w14:paraId="53A6BE20" w14:textId="00BAB501" w:rsidR="00742213" w:rsidRPr="00AE48E3" w:rsidRDefault="00742213" w:rsidP="00742213">
      <w:pPr>
        <w:spacing w:after="0" w:line="240" w:lineRule="auto"/>
        <w:rPr>
          <w:rFonts w:ascii="Times New Roman" w:eastAsia="Times New Roman" w:hAnsi="Times New Roman" w:cs="Times New Roman"/>
          <w:b/>
          <w:bCs/>
          <w:sz w:val="24"/>
          <w:szCs w:val="24"/>
          <w:lang w:eastAsia="pl-PL"/>
        </w:rPr>
      </w:pPr>
      <w:r w:rsidRPr="00AE48E3">
        <w:rPr>
          <w:rFonts w:ascii="Times New Roman" w:eastAsia="Times New Roman" w:hAnsi="Times New Roman" w:cs="Times New Roman"/>
          <w:b/>
          <w:bCs/>
          <w:sz w:val="24"/>
          <w:szCs w:val="24"/>
          <w:lang w:eastAsia="pl-PL"/>
        </w:rPr>
        <w:lastRenderedPageBreak/>
        <w:t>I. Z</w:t>
      </w:r>
      <w:r>
        <w:rPr>
          <w:rFonts w:ascii="Times New Roman" w:eastAsia="Times New Roman" w:hAnsi="Times New Roman" w:cs="Times New Roman"/>
          <w:b/>
          <w:bCs/>
          <w:sz w:val="24"/>
          <w:szCs w:val="24"/>
          <w:lang w:eastAsia="pl-PL"/>
        </w:rPr>
        <w:t>AMAWIAJĄCY</w:t>
      </w:r>
      <w:r w:rsidRPr="00AE48E3">
        <w:rPr>
          <w:rFonts w:ascii="Times New Roman" w:eastAsia="Times New Roman" w:hAnsi="Times New Roman" w:cs="Times New Roman"/>
          <w:b/>
          <w:bCs/>
          <w:sz w:val="24"/>
          <w:szCs w:val="24"/>
          <w:lang w:eastAsia="pl-PL"/>
        </w:rPr>
        <w:t>:</w:t>
      </w:r>
    </w:p>
    <w:p w14:paraId="3ED8A77E"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Uniwersyteckie Centrum Kliniczne im. prof. K. Gibińskiego </w:t>
      </w:r>
    </w:p>
    <w:p w14:paraId="189E6CC2"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Śląskiego Uniwersytetu Medycznego w Katowicach</w:t>
      </w:r>
    </w:p>
    <w:p w14:paraId="10BF1C1B"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40-514 Katowice, ul. Ceglana 35</w:t>
      </w:r>
    </w:p>
    <w:p w14:paraId="0EA5F22E"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NIP: 954-22-74-017 Regon: 001325767</w:t>
      </w:r>
    </w:p>
    <w:p w14:paraId="0F48954C" w14:textId="47A995D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Tel. 32/3581200 </w:t>
      </w:r>
      <w:r w:rsidR="00DF6745">
        <w:rPr>
          <w:rFonts w:ascii="Times New Roman" w:eastAsia="Times New Roman" w:hAnsi="Times New Roman" w:cs="Times New Roman"/>
          <w:sz w:val="24"/>
          <w:szCs w:val="24"/>
          <w:lang w:eastAsia="pl-PL"/>
        </w:rPr>
        <w:t xml:space="preserve">lub </w:t>
      </w:r>
      <w:r w:rsidRPr="00DF6745">
        <w:rPr>
          <w:rFonts w:ascii="Times New Roman" w:eastAsia="Times New Roman" w:hAnsi="Times New Roman" w:cs="Times New Roman"/>
          <w:sz w:val="24"/>
          <w:szCs w:val="24"/>
          <w:u w:val="single"/>
          <w:lang w:eastAsia="pl-PL"/>
        </w:rPr>
        <w:t xml:space="preserve">32/358-14-42  </w:t>
      </w:r>
      <w:r w:rsidR="00DF6745">
        <w:rPr>
          <w:rFonts w:ascii="Times New Roman" w:eastAsia="Times New Roman" w:hAnsi="Times New Roman" w:cs="Times New Roman"/>
          <w:sz w:val="24"/>
          <w:szCs w:val="24"/>
          <w:lang w:eastAsia="pl-PL"/>
        </w:rPr>
        <w:t>i 32/358-13-32</w:t>
      </w:r>
      <w:r w:rsidR="00DF6745" w:rsidRPr="009F7324">
        <w:rPr>
          <w:rFonts w:ascii="Times New Roman" w:eastAsia="Times New Roman" w:hAnsi="Times New Roman" w:cs="Times New Roman"/>
          <w:sz w:val="24"/>
          <w:szCs w:val="24"/>
          <w:lang w:eastAsia="pl-PL"/>
        </w:rPr>
        <w:t xml:space="preserve">  </w:t>
      </w:r>
    </w:p>
    <w:p w14:paraId="6E943C21" w14:textId="77777777" w:rsidR="00742213" w:rsidRPr="00323821" w:rsidRDefault="00742213" w:rsidP="00742213">
      <w:pPr>
        <w:spacing w:after="0" w:line="240" w:lineRule="auto"/>
        <w:rPr>
          <w:rFonts w:ascii="Times New Roman" w:eastAsia="Times New Roman" w:hAnsi="Times New Roman" w:cs="Times New Roman"/>
          <w:sz w:val="24"/>
          <w:szCs w:val="24"/>
          <w:lang w:val="de-DE" w:eastAsia="pl-PL"/>
        </w:rPr>
      </w:pPr>
      <w:r w:rsidRPr="00AE48E3">
        <w:rPr>
          <w:rFonts w:ascii="Times New Roman" w:eastAsia="Times New Roman" w:hAnsi="Times New Roman" w:cs="Times New Roman"/>
          <w:sz w:val="24"/>
          <w:szCs w:val="24"/>
          <w:lang w:val="de-DE" w:eastAsia="pl-PL"/>
        </w:rPr>
        <w:t xml:space="preserve">Internet : </w:t>
      </w:r>
      <w:hyperlink r:id="rId8" w:history="1">
        <w:r w:rsidRPr="00DF6745">
          <w:rPr>
            <w:rFonts w:ascii="Times New Roman" w:eastAsia="Times New Roman" w:hAnsi="Times New Roman" w:cs="Times New Roman"/>
            <w:sz w:val="24"/>
            <w:szCs w:val="24"/>
            <w:u w:val="single"/>
            <w:lang w:val="de-DE" w:eastAsia="pl-PL"/>
          </w:rPr>
          <w:t>www.uck.katowice.pl</w:t>
        </w:r>
      </w:hyperlink>
      <w:r w:rsidRPr="00323821">
        <w:rPr>
          <w:rFonts w:ascii="Times New Roman" w:eastAsia="Times New Roman" w:hAnsi="Times New Roman" w:cs="Times New Roman"/>
          <w:sz w:val="24"/>
          <w:szCs w:val="24"/>
          <w:lang w:val="de-DE" w:eastAsia="pl-PL"/>
        </w:rPr>
        <w:t xml:space="preserve">   </w:t>
      </w:r>
      <w:proofErr w:type="spellStart"/>
      <w:r w:rsidRPr="00323821">
        <w:rPr>
          <w:rFonts w:ascii="Times New Roman" w:eastAsia="Times New Roman" w:hAnsi="Times New Roman" w:cs="Times New Roman"/>
          <w:sz w:val="24"/>
          <w:szCs w:val="24"/>
          <w:lang w:val="de-DE" w:eastAsia="pl-PL"/>
        </w:rPr>
        <w:t>e-mail</w:t>
      </w:r>
      <w:proofErr w:type="spellEnd"/>
      <w:r w:rsidRPr="00323821">
        <w:rPr>
          <w:rFonts w:ascii="Times New Roman" w:eastAsia="Times New Roman" w:hAnsi="Times New Roman" w:cs="Times New Roman"/>
          <w:sz w:val="24"/>
          <w:szCs w:val="24"/>
          <w:lang w:val="de-DE" w:eastAsia="pl-PL"/>
        </w:rPr>
        <w:t xml:space="preserve"> :</w:t>
      </w:r>
      <w:hyperlink r:id="rId9" w:history="1">
        <w:r w:rsidR="00323821" w:rsidRPr="00323821">
          <w:rPr>
            <w:rStyle w:val="Hipercze"/>
            <w:rFonts w:ascii="Times New Roman" w:eastAsia="Times New Roman" w:hAnsi="Times New Roman" w:cs="Times New Roman"/>
            <w:color w:val="auto"/>
            <w:sz w:val="24"/>
            <w:szCs w:val="24"/>
            <w:lang w:val="de-DE" w:eastAsia="pl-PL"/>
          </w:rPr>
          <w:t>soberska@uck.katowice.pl</w:t>
        </w:r>
      </w:hyperlink>
      <w:r w:rsidR="00323821" w:rsidRPr="00323821">
        <w:rPr>
          <w:rFonts w:ascii="Times New Roman" w:eastAsia="Times New Roman" w:hAnsi="Times New Roman" w:cs="Times New Roman"/>
          <w:sz w:val="24"/>
          <w:szCs w:val="24"/>
          <w:u w:val="single"/>
          <w:lang w:val="de-DE" w:eastAsia="pl-PL"/>
        </w:rPr>
        <w:t xml:space="preserve"> </w:t>
      </w:r>
      <w:hyperlink r:id="rId10" w:history="1">
        <w:r w:rsidR="00323821" w:rsidRPr="00DF6745">
          <w:rPr>
            <w:rStyle w:val="Hipercze"/>
            <w:rFonts w:ascii="Times New Roman" w:eastAsia="Times New Roman" w:hAnsi="Times New Roman" w:cs="Times New Roman"/>
            <w:color w:val="auto"/>
            <w:sz w:val="24"/>
            <w:szCs w:val="24"/>
            <w:u w:val="none"/>
            <w:lang w:val="de-DE" w:eastAsia="pl-PL"/>
          </w:rPr>
          <w:t>zp@uck.katowice.pl</w:t>
        </w:r>
      </w:hyperlink>
      <w:r w:rsidR="00323821" w:rsidRPr="00DF6745">
        <w:rPr>
          <w:rFonts w:ascii="Times New Roman" w:eastAsia="Times New Roman" w:hAnsi="Times New Roman" w:cs="Times New Roman"/>
          <w:sz w:val="24"/>
          <w:szCs w:val="24"/>
          <w:lang w:val="de-DE" w:eastAsia="pl-PL"/>
        </w:rPr>
        <w:t>,</w:t>
      </w:r>
    </w:p>
    <w:p w14:paraId="47D3AEAE" w14:textId="77777777" w:rsidR="00742213" w:rsidRDefault="00742213" w:rsidP="00742213">
      <w:pPr>
        <w:spacing w:after="0" w:line="240" w:lineRule="auto"/>
        <w:rPr>
          <w:rFonts w:ascii="Times New Roman" w:eastAsia="Times New Roman" w:hAnsi="Times New Roman" w:cs="Times New Roman"/>
          <w:b/>
          <w:sz w:val="24"/>
          <w:szCs w:val="24"/>
          <w:lang w:val="en-US" w:eastAsia="pl-PL"/>
        </w:rPr>
      </w:pPr>
    </w:p>
    <w:p w14:paraId="1EE12A3F" w14:textId="77777777" w:rsidR="00027C12" w:rsidRDefault="00027C12" w:rsidP="00742213">
      <w:pPr>
        <w:spacing w:after="0" w:line="240" w:lineRule="auto"/>
        <w:rPr>
          <w:rFonts w:ascii="Times New Roman" w:eastAsia="Times New Roman" w:hAnsi="Times New Roman" w:cs="Times New Roman"/>
          <w:b/>
          <w:sz w:val="24"/>
          <w:szCs w:val="24"/>
          <w:lang w:val="en-US" w:eastAsia="pl-PL"/>
        </w:rPr>
      </w:pPr>
    </w:p>
    <w:p w14:paraId="3F1E6EFB" w14:textId="77777777" w:rsidR="00742213" w:rsidRDefault="00742213" w:rsidP="00742213">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II. TRYB UDZIELENIA ZAMÓWIENIA:</w:t>
      </w:r>
    </w:p>
    <w:p w14:paraId="0D946097" w14:textId="7721C021" w:rsidR="00742213" w:rsidRPr="00872A63" w:rsidRDefault="00742213" w:rsidP="00A614BE">
      <w:pPr>
        <w:spacing w:after="0" w:line="240" w:lineRule="auto"/>
        <w:jc w:val="both"/>
        <w:rPr>
          <w:rFonts w:ascii="Times New Roman" w:eastAsia="Times New Roman" w:hAnsi="Times New Roman" w:cs="Times New Roman"/>
          <w:color w:val="FF0000"/>
          <w:sz w:val="24"/>
          <w:szCs w:val="24"/>
          <w:lang w:eastAsia="pl-PL"/>
        </w:rPr>
      </w:pPr>
      <w:r w:rsidRPr="0049074B">
        <w:rPr>
          <w:rFonts w:ascii="Times New Roman" w:eastAsia="Times New Roman" w:hAnsi="Times New Roman" w:cs="Times New Roman"/>
          <w:sz w:val="24"/>
          <w:szCs w:val="24"/>
          <w:lang w:eastAsia="pl-PL"/>
        </w:rPr>
        <w:t>1. Postępowanie o udzielenie zamówienia prowadzone jest w trybie przetargu nieograniczone</w:t>
      </w:r>
      <w:r>
        <w:rPr>
          <w:rFonts w:ascii="Times New Roman" w:eastAsia="Times New Roman" w:hAnsi="Times New Roman" w:cs="Times New Roman"/>
          <w:sz w:val="24"/>
          <w:szCs w:val="24"/>
          <w:lang w:eastAsia="pl-PL"/>
        </w:rPr>
        <w:t xml:space="preserve">go na podstawie ustawy z dnia 11.09.2019 </w:t>
      </w:r>
      <w:r w:rsidRPr="0049074B">
        <w:rPr>
          <w:rFonts w:ascii="Times New Roman" w:eastAsia="Times New Roman" w:hAnsi="Times New Roman" w:cs="Times New Roman"/>
          <w:sz w:val="24"/>
          <w:szCs w:val="24"/>
          <w:lang w:eastAsia="pl-PL"/>
        </w:rPr>
        <w:t xml:space="preserve"> roku Prawo Zamówień </w:t>
      </w:r>
      <w:r w:rsidRPr="00231EEC">
        <w:rPr>
          <w:rFonts w:ascii="Times New Roman" w:eastAsia="Times New Roman" w:hAnsi="Times New Roman" w:cs="Times New Roman"/>
          <w:sz w:val="24"/>
          <w:szCs w:val="24"/>
          <w:lang w:eastAsia="pl-PL"/>
        </w:rPr>
        <w:t xml:space="preserve">Publicznych </w:t>
      </w:r>
      <w:r w:rsidR="004126E2" w:rsidRPr="00231EEC">
        <w:rPr>
          <w:rFonts w:ascii="Times New Roman" w:hAnsi="Times New Roman" w:cs="Times New Roman"/>
          <w:sz w:val="24"/>
          <w:szCs w:val="24"/>
        </w:rPr>
        <w:t xml:space="preserve">(  Dz. U. z </w:t>
      </w:r>
      <w:r w:rsidR="004126E2" w:rsidRPr="00231EEC">
        <w:rPr>
          <w:rFonts w:ascii="Times New Roman" w:eastAsia="Calibri" w:hAnsi="Times New Roman" w:cs="Times New Roman"/>
          <w:kern w:val="2"/>
          <w:sz w:val="24"/>
          <w:szCs w:val="24"/>
        </w:rPr>
        <w:t>202</w:t>
      </w:r>
      <w:r w:rsidR="00A86D67" w:rsidRPr="00231EEC">
        <w:rPr>
          <w:rFonts w:ascii="Times New Roman" w:eastAsia="Calibri" w:hAnsi="Times New Roman" w:cs="Times New Roman"/>
          <w:kern w:val="2"/>
          <w:sz w:val="24"/>
          <w:szCs w:val="24"/>
        </w:rPr>
        <w:t>3</w:t>
      </w:r>
      <w:r w:rsidR="004126E2" w:rsidRPr="00231EEC">
        <w:rPr>
          <w:rFonts w:ascii="Times New Roman" w:eastAsia="Calibri" w:hAnsi="Times New Roman" w:cs="Times New Roman"/>
          <w:kern w:val="2"/>
          <w:sz w:val="24"/>
          <w:szCs w:val="24"/>
        </w:rPr>
        <w:t xml:space="preserve"> r. poz. </w:t>
      </w:r>
      <w:r w:rsidR="00AD1687" w:rsidRPr="00231EEC">
        <w:rPr>
          <w:rFonts w:ascii="Times New Roman" w:eastAsia="Calibri" w:hAnsi="Times New Roman" w:cs="Times New Roman"/>
          <w:kern w:val="2"/>
          <w:sz w:val="24"/>
          <w:szCs w:val="24"/>
        </w:rPr>
        <w:t>1</w:t>
      </w:r>
      <w:r w:rsidR="00A86D67" w:rsidRPr="00231EEC">
        <w:rPr>
          <w:rFonts w:ascii="Times New Roman" w:eastAsia="Calibri" w:hAnsi="Times New Roman" w:cs="Times New Roman"/>
          <w:kern w:val="2"/>
          <w:sz w:val="24"/>
          <w:szCs w:val="24"/>
        </w:rPr>
        <w:t>605</w:t>
      </w:r>
      <w:r w:rsidR="004E78F6" w:rsidRPr="00231EEC">
        <w:rPr>
          <w:rFonts w:ascii="Times New Roman" w:eastAsia="Calibri" w:hAnsi="Times New Roman" w:cs="Times New Roman"/>
          <w:kern w:val="2"/>
          <w:sz w:val="24"/>
          <w:szCs w:val="24"/>
        </w:rPr>
        <w:t xml:space="preserve"> z </w:t>
      </w:r>
      <w:proofErr w:type="spellStart"/>
      <w:r w:rsidR="004E78F6" w:rsidRPr="00231EEC">
        <w:rPr>
          <w:rFonts w:ascii="Times New Roman" w:eastAsia="Calibri" w:hAnsi="Times New Roman" w:cs="Times New Roman"/>
          <w:kern w:val="2"/>
          <w:sz w:val="24"/>
          <w:szCs w:val="24"/>
        </w:rPr>
        <w:t>późn</w:t>
      </w:r>
      <w:proofErr w:type="spellEnd"/>
      <w:r w:rsidR="004E78F6" w:rsidRPr="00231EEC">
        <w:rPr>
          <w:rFonts w:ascii="Times New Roman" w:eastAsia="Calibri" w:hAnsi="Times New Roman" w:cs="Times New Roman"/>
          <w:kern w:val="2"/>
          <w:sz w:val="24"/>
          <w:szCs w:val="24"/>
        </w:rPr>
        <w:t>. zm.</w:t>
      </w:r>
      <w:r w:rsidR="004126E2" w:rsidRPr="00231EEC">
        <w:rPr>
          <w:rFonts w:ascii="Times New Roman" w:hAnsi="Times New Roman" w:cs="Times New Roman"/>
          <w:bCs/>
          <w:sz w:val="24"/>
          <w:szCs w:val="24"/>
        </w:rPr>
        <w:t>)</w:t>
      </w:r>
    </w:p>
    <w:p w14:paraId="104A2653" w14:textId="77777777" w:rsidR="00742213" w:rsidRDefault="00742213" w:rsidP="00A614BE">
      <w:pPr>
        <w:spacing w:after="0" w:line="240" w:lineRule="auto"/>
        <w:jc w:val="both"/>
        <w:rPr>
          <w:rFonts w:ascii="Times New Roman" w:eastAsia="Cambria" w:hAnsi="Times New Roman" w:cs="Times New Roman"/>
          <w:sz w:val="24"/>
          <w:szCs w:val="24"/>
          <w:u w:val="single"/>
        </w:rPr>
      </w:pPr>
      <w:r w:rsidRPr="00F66D94">
        <w:rPr>
          <w:rFonts w:ascii="Times New Roman" w:eastAsia="Times New Roman" w:hAnsi="Times New Roman" w:cs="Times New Roman"/>
          <w:sz w:val="24"/>
          <w:szCs w:val="24"/>
          <w:lang w:eastAsia="pl-PL"/>
        </w:rPr>
        <w:t>2.</w:t>
      </w:r>
      <w:r w:rsidRPr="00F66D94">
        <w:rPr>
          <w:rFonts w:ascii="Times New Roman" w:eastAsia="Cambria" w:hAnsi="Times New Roman" w:cs="Times New Roman"/>
          <w:sz w:val="24"/>
          <w:szCs w:val="24"/>
        </w:rPr>
        <w:t xml:space="preserve">Postępowanie prowadzone jest w języku polskim w formie elektronicznej za pośrednictwem Platformy </w:t>
      </w:r>
      <w:proofErr w:type="spellStart"/>
      <w:r w:rsidRPr="00F66D94">
        <w:rPr>
          <w:rFonts w:ascii="Times New Roman" w:eastAsia="Cambria" w:hAnsi="Times New Roman" w:cs="Times New Roman"/>
          <w:sz w:val="24"/>
          <w:szCs w:val="24"/>
        </w:rPr>
        <w:t>SmartPZP</w:t>
      </w:r>
      <w:proofErr w:type="spellEnd"/>
      <w:r w:rsidRPr="00F66D94">
        <w:rPr>
          <w:rFonts w:ascii="Times New Roman" w:eastAsia="Cambria" w:hAnsi="Times New Roman" w:cs="Times New Roman"/>
          <w:sz w:val="24"/>
          <w:szCs w:val="24"/>
        </w:rPr>
        <w:t xml:space="preserve"> dostępnej pod adresem: </w:t>
      </w:r>
      <w:hyperlink r:id="rId11" w:history="1">
        <w:r w:rsidRPr="00F66D94">
          <w:rPr>
            <w:rFonts w:ascii="Times New Roman" w:eastAsia="Cambria" w:hAnsi="Times New Roman" w:cs="Times New Roman"/>
            <w:sz w:val="24"/>
            <w:szCs w:val="24"/>
            <w:u w:val="single"/>
          </w:rPr>
          <w:t>https://portal.smartpzp.pl/uck</w:t>
        </w:r>
      </w:hyperlink>
      <w:r w:rsidRPr="00F66D94">
        <w:rPr>
          <w:rFonts w:ascii="Times New Roman" w:eastAsia="Cambria" w:hAnsi="Times New Roman" w:cs="Times New Roman"/>
          <w:sz w:val="24"/>
          <w:szCs w:val="24"/>
          <w:u w:val="single"/>
        </w:rPr>
        <w:t>.</w:t>
      </w:r>
    </w:p>
    <w:p w14:paraId="07ACEABD" w14:textId="77777777" w:rsidR="00742213" w:rsidRDefault="00742213" w:rsidP="00A614BE">
      <w:pPr>
        <w:spacing w:after="0" w:line="240" w:lineRule="auto"/>
        <w:jc w:val="both"/>
        <w:rPr>
          <w:rFonts w:ascii="Times New Roman" w:eastAsia="Times New Roman" w:hAnsi="Times New Roman" w:cs="Times New Roman"/>
          <w:sz w:val="24"/>
          <w:szCs w:val="24"/>
          <w:u w:val="single"/>
          <w:lang w:eastAsia="ar-SA"/>
        </w:rPr>
      </w:pPr>
      <w:r w:rsidRPr="00F66D94">
        <w:rPr>
          <w:rFonts w:ascii="Times New Roman" w:eastAsia="Calibri" w:hAnsi="Times New Roman" w:cs="Times New Roman"/>
          <w:sz w:val="24"/>
          <w:szCs w:val="24"/>
        </w:rPr>
        <w:t xml:space="preserve">Szczegółowa instrukcja użytkownika Wykonawcy </w:t>
      </w:r>
      <w:proofErr w:type="spellStart"/>
      <w:r w:rsidRPr="00F66D94">
        <w:rPr>
          <w:rFonts w:ascii="Times New Roman" w:eastAsia="Calibri" w:hAnsi="Times New Roman" w:cs="Times New Roman"/>
          <w:sz w:val="24"/>
          <w:szCs w:val="24"/>
        </w:rPr>
        <w:t>SmartPZP</w:t>
      </w:r>
      <w:proofErr w:type="spellEnd"/>
      <w:r w:rsidRPr="00F66D94">
        <w:rPr>
          <w:rFonts w:ascii="Times New Roman" w:eastAsia="Calibri" w:hAnsi="Times New Roman" w:cs="Times New Roman"/>
          <w:sz w:val="24"/>
          <w:szCs w:val="24"/>
        </w:rPr>
        <w:t xml:space="preserve">  dostępna jest na stronie Platformy</w:t>
      </w:r>
      <w:r w:rsidRPr="00F66D94">
        <w:rPr>
          <w:rFonts w:ascii="Times New Roman" w:eastAsia="Times New Roman" w:hAnsi="Times New Roman" w:cs="Times New Roman"/>
          <w:sz w:val="24"/>
          <w:szCs w:val="24"/>
          <w:lang w:eastAsia="ar-SA"/>
        </w:rPr>
        <w:t xml:space="preserve"> </w:t>
      </w:r>
      <w:hyperlink r:id="rId12" w:history="1">
        <w:r w:rsidRPr="00F66D94">
          <w:rPr>
            <w:rFonts w:ascii="Times New Roman" w:eastAsia="Times New Roman" w:hAnsi="Times New Roman" w:cs="Times New Roman"/>
            <w:sz w:val="24"/>
            <w:szCs w:val="24"/>
            <w:u w:val="single"/>
            <w:lang w:eastAsia="ar-SA"/>
          </w:rPr>
          <w:t>https://portal.smartpzp.pl/uck/elearning</w:t>
        </w:r>
      </w:hyperlink>
    </w:p>
    <w:p w14:paraId="0FB60B10" w14:textId="77777777" w:rsidR="00742213" w:rsidRPr="00FC1549" w:rsidRDefault="00742213" w:rsidP="00A614BE">
      <w:pPr>
        <w:spacing w:after="0" w:line="240" w:lineRule="auto"/>
        <w:jc w:val="both"/>
        <w:rPr>
          <w:rFonts w:ascii="Times New Roman" w:eastAsia="Times New Roman" w:hAnsi="Times New Roman" w:cs="Times New Roman"/>
          <w:sz w:val="24"/>
          <w:szCs w:val="24"/>
          <w:lang w:eastAsia="pl-PL"/>
        </w:rPr>
      </w:pPr>
      <w:r w:rsidRPr="00FC1549">
        <w:rPr>
          <w:rFonts w:ascii="Times New Roman" w:eastAsia="Times New Roman" w:hAnsi="Times New Roman" w:cs="Times New Roman"/>
          <w:sz w:val="24"/>
          <w:szCs w:val="24"/>
          <w:lang w:eastAsia="ar-SA"/>
        </w:rPr>
        <w:t>3.</w:t>
      </w:r>
      <w:r w:rsidRPr="00FC1549">
        <w:rPr>
          <w:rFonts w:ascii="Times New Roman" w:eastAsia="Times New Roman" w:hAnsi="Times New Roman" w:cs="Times New Roman"/>
          <w:sz w:val="24"/>
          <w:szCs w:val="24"/>
          <w:lang w:eastAsia="pl-PL"/>
        </w:rPr>
        <w:t xml:space="preserve"> Wykonawca rejestrując się na Platformie </w:t>
      </w:r>
      <w:proofErr w:type="spellStart"/>
      <w:r w:rsidRPr="00FC1549">
        <w:rPr>
          <w:rFonts w:ascii="Times New Roman" w:eastAsia="Times New Roman" w:hAnsi="Times New Roman" w:cs="Times New Roman"/>
          <w:sz w:val="24"/>
          <w:szCs w:val="24"/>
          <w:lang w:eastAsia="pl-PL"/>
        </w:rPr>
        <w:t>Smartpzp</w:t>
      </w:r>
      <w:proofErr w:type="spellEnd"/>
      <w:r w:rsidRPr="00FC1549">
        <w:rPr>
          <w:rFonts w:ascii="Times New Roman" w:eastAsia="Times New Roman" w:hAnsi="Times New Roman" w:cs="Times New Roman"/>
          <w:sz w:val="24"/>
          <w:szCs w:val="24"/>
          <w:lang w:eastAsia="pl-PL"/>
        </w:rPr>
        <w:t xml:space="preserve"> akceptuje warunki korzystania z Platformy,</w:t>
      </w:r>
      <w:r>
        <w:rPr>
          <w:rFonts w:ascii="Times New Roman" w:eastAsia="Times New Roman" w:hAnsi="Times New Roman" w:cs="Times New Roman"/>
          <w:sz w:val="24"/>
          <w:szCs w:val="24"/>
          <w:lang w:eastAsia="pl-PL"/>
        </w:rPr>
        <w:t xml:space="preserve"> </w:t>
      </w:r>
      <w:r w:rsidRPr="00FC1549">
        <w:rPr>
          <w:rFonts w:ascii="Times New Roman" w:eastAsia="Times New Roman" w:hAnsi="Times New Roman" w:cs="Times New Roman"/>
          <w:sz w:val="24"/>
          <w:szCs w:val="24"/>
          <w:lang w:eastAsia="pl-PL"/>
        </w:rPr>
        <w:t>określone w Regulaminie podczas rejestracji oraz uznaje go za wiążący. Korzystanie z Platformy jest bezpłatne. Podgląd i pobieranie dokumentacji postępowania nie wymaga logowania.</w:t>
      </w:r>
    </w:p>
    <w:p w14:paraId="55D31358" w14:textId="77777777" w:rsidR="00742213" w:rsidRPr="004B0444" w:rsidRDefault="00742213" w:rsidP="00742213">
      <w:pPr>
        <w:spacing w:after="0" w:line="240" w:lineRule="auto"/>
        <w:rPr>
          <w:rFonts w:ascii="Times New Roman" w:eastAsia="Times New Roman" w:hAnsi="Times New Roman" w:cs="Times New Roman"/>
          <w:sz w:val="24"/>
          <w:szCs w:val="24"/>
          <w:lang w:eastAsia="pl-PL"/>
        </w:rPr>
      </w:pPr>
      <w:r w:rsidRPr="000739B0">
        <w:rPr>
          <w:rFonts w:ascii="Times New Roman" w:eastAsia="Times New Roman" w:hAnsi="Times New Roman" w:cs="Times New Roman"/>
          <w:sz w:val="24"/>
          <w:szCs w:val="24"/>
          <w:lang w:eastAsia="pl-PL"/>
        </w:rPr>
        <w:t xml:space="preserve">4. Komunikacja między Zamawiającym a Wykonawcą odbywać się będzie za pośrednictwem </w:t>
      </w:r>
      <w:r w:rsidRPr="004B0444">
        <w:rPr>
          <w:rFonts w:ascii="Times New Roman" w:eastAsia="Times New Roman" w:hAnsi="Times New Roman" w:cs="Times New Roman"/>
          <w:sz w:val="24"/>
          <w:szCs w:val="24"/>
          <w:lang w:eastAsia="pl-PL"/>
        </w:rPr>
        <w:t xml:space="preserve">Platformy Smart PZP – zwanej dalej Platformą – dostępnej pod adresem </w:t>
      </w:r>
      <w:hyperlink r:id="rId13" w:history="1">
        <w:r w:rsidRPr="004B0444">
          <w:rPr>
            <w:rFonts w:ascii="Times New Roman" w:eastAsia="Times New Roman" w:hAnsi="Times New Roman" w:cs="Times New Roman"/>
            <w:sz w:val="24"/>
            <w:szCs w:val="24"/>
            <w:u w:val="single"/>
            <w:lang w:eastAsia="pl-PL"/>
          </w:rPr>
          <w:t>https://smartpzp.pl/uck</w:t>
        </w:r>
      </w:hyperlink>
      <w:r w:rsidRPr="004B0444">
        <w:rPr>
          <w:rFonts w:ascii="Times New Roman" w:eastAsia="Times New Roman" w:hAnsi="Times New Roman" w:cs="Times New Roman"/>
          <w:sz w:val="24"/>
          <w:szCs w:val="24"/>
          <w:lang w:eastAsia="pl-PL"/>
        </w:rPr>
        <w:t xml:space="preserve"> oraz za pomocą poczty elektronicznej e-mail:soberska@uck.katowice.pl</w:t>
      </w:r>
    </w:p>
    <w:p w14:paraId="1D99E918" w14:textId="77777777" w:rsidR="00742213" w:rsidRPr="004B0444" w:rsidRDefault="00742213" w:rsidP="00742213">
      <w:pPr>
        <w:spacing w:after="0" w:line="240" w:lineRule="auto"/>
        <w:jc w:val="both"/>
        <w:rPr>
          <w:rFonts w:ascii="Times New Roman" w:eastAsia="Cambria" w:hAnsi="Times New Roman" w:cs="Times New Roman"/>
          <w:sz w:val="24"/>
          <w:szCs w:val="24"/>
        </w:rPr>
      </w:pPr>
      <w:r w:rsidRPr="004B0444">
        <w:rPr>
          <w:rFonts w:ascii="Times New Roman" w:eastAsia="Calibri" w:hAnsi="Times New Roman" w:cs="Times New Roman"/>
          <w:sz w:val="24"/>
          <w:szCs w:val="24"/>
        </w:rPr>
        <w:t xml:space="preserve">5.Szczegółowe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4" w:history="1">
        <w:r w:rsidRPr="004B0444">
          <w:rPr>
            <w:rFonts w:ascii="Times New Roman" w:eastAsia="Cambria" w:hAnsi="Times New Roman" w:cs="Times New Roman"/>
            <w:sz w:val="24"/>
            <w:szCs w:val="24"/>
            <w:u w:val="single"/>
          </w:rPr>
          <w:t>http://www.nccert.pl/kontakt.htm</w:t>
        </w:r>
      </w:hyperlink>
      <w:r w:rsidRPr="004B0444">
        <w:rPr>
          <w:rFonts w:ascii="Times New Roman" w:eastAsia="Cambria" w:hAnsi="Times New Roman" w:cs="Times New Roman"/>
          <w:sz w:val="24"/>
          <w:szCs w:val="24"/>
        </w:rPr>
        <w:t>.</w:t>
      </w:r>
    </w:p>
    <w:p w14:paraId="348FF431" w14:textId="77777777" w:rsidR="00742213" w:rsidRDefault="00180D85" w:rsidP="00742213">
      <w:pPr>
        <w:spacing w:after="0" w:line="240" w:lineRule="auto"/>
        <w:jc w:val="both"/>
        <w:rPr>
          <w:rFonts w:ascii="Times New Roman" w:eastAsia="Times New Roman" w:hAnsi="Times New Roman" w:cs="Times New Roman"/>
          <w:bCs/>
          <w:sz w:val="24"/>
          <w:szCs w:val="24"/>
          <w:lang w:eastAsia="pl-PL"/>
        </w:rPr>
      </w:pPr>
      <w:r>
        <w:rPr>
          <w:rFonts w:ascii="Times New Roman" w:eastAsia="Calibri" w:hAnsi="Times New Roman" w:cs="Times New Roman"/>
          <w:sz w:val="24"/>
          <w:szCs w:val="24"/>
        </w:rPr>
        <w:t>6</w:t>
      </w:r>
      <w:r w:rsidR="00742213" w:rsidRPr="005826CC">
        <w:rPr>
          <w:rFonts w:ascii="Times New Roman" w:eastAsia="Calibri" w:hAnsi="Times New Roman" w:cs="Times New Roman"/>
          <w:sz w:val="24"/>
          <w:szCs w:val="24"/>
        </w:rPr>
        <w:t>.Zamawiający w niniejszym postępowaniu prowadzonym w trybie przetargu nieograniczonego będzie stosował  procedurę z</w:t>
      </w:r>
      <w:r w:rsidR="00742213" w:rsidRPr="005826CC">
        <w:rPr>
          <w:rFonts w:ascii="Times New Roman" w:eastAsia="Times New Roman" w:hAnsi="Times New Roman" w:cs="Times New Roman"/>
          <w:bCs/>
          <w:sz w:val="24"/>
          <w:szCs w:val="24"/>
          <w:lang w:eastAsia="pl-PL"/>
        </w:rPr>
        <w:t xml:space="preserve">godnie z zasadami określonymi w art. 139 ust.1(tzw. „procedura odwrócona”)   tj. </w:t>
      </w:r>
      <w:r w:rsidR="00742213" w:rsidRPr="005826CC">
        <w:rPr>
          <w:rFonts w:ascii="Times New Roman" w:eastAsia="Times New Roman" w:hAnsi="Times New Roman" w:cs="Times New Roman"/>
          <w:sz w:val="24"/>
          <w:szCs w:val="24"/>
          <w:lang w:eastAsia="pl-PL"/>
        </w:rPr>
        <w:t xml:space="preserve">najpierw  dokona badania i oceny ofert, a następnie </w:t>
      </w:r>
      <w:r w:rsidR="00742213" w:rsidRPr="000525C1">
        <w:rPr>
          <w:rFonts w:ascii="Times New Roman" w:eastAsia="Times New Roman" w:hAnsi="Times New Roman" w:cs="Times New Roman"/>
          <w:sz w:val="24"/>
          <w:szCs w:val="24"/>
          <w:lang w:eastAsia="pl-PL"/>
        </w:rPr>
        <w:t>dokona kwalifikacji podmiotowej wykonawcy , którego oferta zostanie najwyżej oceniona, w zakresie braku podstaw wykluczenia oraz spełniania warunków udziału w post</w:t>
      </w:r>
      <w:r w:rsidR="002C78FC">
        <w:rPr>
          <w:rFonts w:ascii="Times New Roman" w:eastAsia="Times New Roman" w:hAnsi="Times New Roman" w:cs="Times New Roman"/>
          <w:sz w:val="24"/>
          <w:szCs w:val="24"/>
          <w:lang w:eastAsia="pl-PL"/>
        </w:rPr>
        <w:t>ę</w:t>
      </w:r>
      <w:r w:rsidR="00742213" w:rsidRPr="000525C1">
        <w:rPr>
          <w:rFonts w:ascii="Times New Roman" w:eastAsia="Times New Roman" w:hAnsi="Times New Roman" w:cs="Times New Roman"/>
          <w:sz w:val="24"/>
          <w:szCs w:val="24"/>
          <w:lang w:eastAsia="pl-PL"/>
        </w:rPr>
        <w:t>powaniu</w:t>
      </w:r>
      <w:r w:rsidR="003502B0" w:rsidRPr="000525C1">
        <w:rPr>
          <w:rFonts w:ascii="Times New Roman" w:eastAsia="Times New Roman" w:hAnsi="Times New Roman" w:cs="Times New Roman"/>
          <w:bCs/>
          <w:sz w:val="24"/>
          <w:szCs w:val="24"/>
          <w:lang w:eastAsia="pl-PL"/>
        </w:rPr>
        <w:t>.</w:t>
      </w:r>
    </w:p>
    <w:p w14:paraId="5154FC89" w14:textId="77777777" w:rsidR="00C92EB4" w:rsidRDefault="00C92EB4" w:rsidP="00742213">
      <w:pPr>
        <w:spacing w:after="0" w:line="240" w:lineRule="auto"/>
        <w:jc w:val="both"/>
        <w:rPr>
          <w:rFonts w:ascii="Times New Roman" w:eastAsia="Times New Roman" w:hAnsi="Times New Roman" w:cs="Times New Roman"/>
          <w:bCs/>
          <w:sz w:val="24"/>
          <w:szCs w:val="24"/>
          <w:lang w:eastAsia="pl-PL"/>
        </w:rPr>
      </w:pPr>
    </w:p>
    <w:p w14:paraId="798E89AF" w14:textId="77777777" w:rsidR="00742213" w:rsidRPr="00702406" w:rsidRDefault="00742213" w:rsidP="00742213">
      <w:pPr>
        <w:suppressAutoHyphens/>
        <w:spacing w:after="0" w:line="240" w:lineRule="auto"/>
        <w:jc w:val="both"/>
        <w:rPr>
          <w:rFonts w:ascii="Times New Roman" w:eastAsia="Times New Roman" w:hAnsi="Times New Roman" w:cs="Times New Roman"/>
          <w:b/>
          <w:bCs/>
          <w:sz w:val="24"/>
          <w:szCs w:val="24"/>
          <w:lang w:eastAsia="ar-SA"/>
        </w:rPr>
      </w:pPr>
      <w:r w:rsidRPr="00AE48E3">
        <w:rPr>
          <w:rFonts w:ascii="Times New Roman" w:eastAsia="Times New Roman" w:hAnsi="Times New Roman" w:cs="Times New Roman"/>
          <w:b/>
          <w:bCs/>
          <w:sz w:val="24"/>
          <w:szCs w:val="24"/>
          <w:lang w:eastAsia="ar-SA"/>
        </w:rPr>
        <w:t xml:space="preserve">III. PRZEDMIOT </w:t>
      </w:r>
      <w:r w:rsidRPr="00702406">
        <w:rPr>
          <w:rFonts w:ascii="Times New Roman" w:eastAsia="Times New Roman" w:hAnsi="Times New Roman" w:cs="Times New Roman"/>
          <w:b/>
          <w:bCs/>
          <w:sz w:val="24"/>
          <w:szCs w:val="24"/>
          <w:lang w:eastAsia="ar-SA"/>
        </w:rPr>
        <w:t xml:space="preserve">ZAMÓWIENIA </w:t>
      </w:r>
    </w:p>
    <w:p w14:paraId="6C44FD47" w14:textId="65BDC5DF" w:rsidR="00CF4E66" w:rsidRPr="00702406" w:rsidRDefault="00190AB9">
      <w:pPr>
        <w:pStyle w:val="Akapitzlist"/>
        <w:keepNext/>
        <w:numPr>
          <w:ilvl w:val="0"/>
          <w:numId w:val="7"/>
        </w:numPr>
        <w:suppressAutoHyphens/>
        <w:spacing w:after="0" w:line="240" w:lineRule="auto"/>
        <w:jc w:val="both"/>
        <w:outlineLvl w:val="3"/>
        <w:rPr>
          <w:rFonts w:ascii="Times New Roman" w:eastAsia="Times New Roman" w:hAnsi="Times New Roman" w:cs="Times New Roman"/>
          <w:sz w:val="24"/>
          <w:szCs w:val="24"/>
          <w:lang w:eastAsia="ar-SA"/>
        </w:rPr>
      </w:pPr>
      <w:r w:rsidRPr="00702406">
        <w:rPr>
          <w:rFonts w:ascii="Times New Roman" w:eastAsia="Times New Roman" w:hAnsi="Times New Roman" w:cs="Times New Roman"/>
          <w:bCs/>
          <w:sz w:val="24"/>
          <w:szCs w:val="24"/>
          <w:lang w:eastAsia="ar-SA"/>
        </w:rPr>
        <w:t>Przedmiotem zamówienia jest dostawa</w:t>
      </w:r>
      <w:r w:rsidR="00FF725E" w:rsidRPr="00702406">
        <w:rPr>
          <w:rFonts w:ascii="Times New Roman" w:eastAsia="Times New Roman" w:hAnsi="Times New Roman" w:cs="Times New Roman"/>
          <w:bCs/>
          <w:sz w:val="24"/>
          <w:szCs w:val="24"/>
          <w:lang w:eastAsia="ar-SA"/>
        </w:rPr>
        <w:t xml:space="preserve"> </w:t>
      </w:r>
      <w:r w:rsidR="00231E4A">
        <w:rPr>
          <w:rFonts w:ascii="Times New Roman" w:eastAsia="Times New Roman" w:hAnsi="Times New Roman" w:cs="Times New Roman"/>
          <w:bCs/>
          <w:sz w:val="24"/>
          <w:szCs w:val="24"/>
          <w:lang w:eastAsia="ar-SA"/>
        </w:rPr>
        <w:t>wyrobów medycznych</w:t>
      </w:r>
      <w:r w:rsidR="005F51CA" w:rsidRPr="00702406">
        <w:rPr>
          <w:rFonts w:ascii="Times New Roman" w:eastAsia="Times New Roman" w:hAnsi="Times New Roman" w:cs="Times New Roman"/>
          <w:bCs/>
          <w:sz w:val="24"/>
          <w:szCs w:val="24"/>
          <w:lang w:eastAsia="ar-SA"/>
        </w:rPr>
        <w:t>.</w:t>
      </w:r>
    </w:p>
    <w:p w14:paraId="2DB56CA1" w14:textId="33CC6055" w:rsidR="00190AB9" w:rsidRPr="00BD64AE" w:rsidRDefault="00190AB9">
      <w:pPr>
        <w:pStyle w:val="Akapitzlist"/>
        <w:numPr>
          <w:ilvl w:val="0"/>
          <w:numId w:val="7"/>
        </w:numPr>
        <w:autoSpaceDE w:val="0"/>
        <w:autoSpaceDN w:val="0"/>
        <w:adjustRightInd w:val="0"/>
        <w:spacing w:after="0" w:line="240" w:lineRule="auto"/>
        <w:rPr>
          <w:rFonts w:ascii="Times New Roman" w:eastAsia="Times New Roman" w:hAnsi="Times New Roman" w:cs="Times New Roman"/>
          <w:bCs/>
          <w:sz w:val="24"/>
          <w:szCs w:val="24"/>
          <w:lang w:eastAsia="ar-SA"/>
        </w:rPr>
      </w:pPr>
      <w:r w:rsidRPr="00190AB9">
        <w:rPr>
          <w:rFonts w:ascii="Times New Roman" w:eastAsia="Times New Roman" w:hAnsi="Times New Roman" w:cs="Times New Roman"/>
          <w:bCs/>
          <w:sz w:val="24"/>
          <w:szCs w:val="24"/>
          <w:lang w:eastAsia="ar-SA"/>
        </w:rPr>
        <w:t xml:space="preserve">Zamówienie składa się z </w:t>
      </w:r>
      <w:r w:rsidR="00231E4A">
        <w:rPr>
          <w:rFonts w:ascii="Times New Roman" w:eastAsia="Times New Roman" w:hAnsi="Times New Roman" w:cs="Times New Roman"/>
          <w:bCs/>
          <w:sz w:val="24"/>
          <w:szCs w:val="24"/>
          <w:lang w:eastAsia="ar-SA"/>
        </w:rPr>
        <w:t>8</w:t>
      </w:r>
      <w:r w:rsidRPr="00190AB9">
        <w:rPr>
          <w:rFonts w:ascii="Times New Roman" w:eastAsia="Times New Roman" w:hAnsi="Times New Roman" w:cs="Times New Roman"/>
          <w:bCs/>
          <w:sz w:val="24"/>
          <w:szCs w:val="24"/>
          <w:lang w:eastAsia="ar-SA"/>
        </w:rPr>
        <w:t xml:space="preserve"> części, z których każda stanowi oddzielny przedmiot zamówienia</w:t>
      </w:r>
      <w:r w:rsidR="00231E4A">
        <w:rPr>
          <w:rFonts w:ascii="Times New Roman" w:eastAsia="Times New Roman" w:hAnsi="Times New Roman" w:cs="Times New Roman"/>
          <w:bCs/>
          <w:sz w:val="24"/>
          <w:szCs w:val="24"/>
          <w:lang w:eastAsia="ar-SA"/>
        </w:rPr>
        <w:t>:</w:t>
      </w:r>
      <w:r w:rsidRPr="00190AB9">
        <w:rPr>
          <w:rFonts w:ascii="Times New Roman" w:eastAsia="Times New Roman" w:hAnsi="Times New Roman" w:cs="Times New Roman"/>
          <w:bCs/>
          <w:sz w:val="24"/>
          <w:szCs w:val="24"/>
          <w:lang w:eastAsia="ar-SA"/>
        </w:rPr>
        <w:br/>
      </w:r>
      <w:r w:rsidRPr="009A515B">
        <w:rPr>
          <w:rFonts w:ascii="Times New Roman" w:eastAsia="Times New Roman" w:hAnsi="Times New Roman" w:cs="Times New Roman"/>
          <w:bCs/>
          <w:sz w:val="24"/>
          <w:szCs w:val="24"/>
          <w:lang w:eastAsia="ar-SA"/>
        </w:rPr>
        <w:t xml:space="preserve">Część 1 </w:t>
      </w:r>
      <w:r w:rsidR="00231E4A">
        <w:rPr>
          <w:rFonts w:ascii="Times New Roman" w:eastAsia="Times New Roman" w:hAnsi="Times New Roman" w:cs="Times New Roman"/>
          <w:bCs/>
          <w:sz w:val="24"/>
          <w:szCs w:val="24"/>
          <w:lang w:eastAsia="ar-SA"/>
        </w:rPr>
        <w:t xml:space="preserve">Zestaw do </w:t>
      </w:r>
      <w:proofErr w:type="spellStart"/>
      <w:r w:rsidR="00231E4A">
        <w:rPr>
          <w:rFonts w:ascii="Times New Roman" w:eastAsia="Times New Roman" w:hAnsi="Times New Roman" w:cs="Times New Roman"/>
          <w:bCs/>
          <w:sz w:val="24"/>
          <w:szCs w:val="24"/>
          <w:lang w:eastAsia="ar-SA"/>
        </w:rPr>
        <w:t>termoablacji</w:t>
      </w:r>
      <w:proofErr w:type="spellEnd"/>
      <w:r w:rsidR="00231E4A">
        <w:rPr>
          <w:rFonts w:ascii="Times New Roman" w:eastAsia="Times New Roman" w:hAnsi="Times New Roman" w:cs="Times New Roman"/>
          <w:bCs/>
          <w:sz w:val="24"/>
          <w:szCs w:val="24"/>
          <w:lang w:eastAsia="ar-SA"/>
        </w:rPr>
        <w:t xml:space="preserve"> laserowej</w:t>
      </w:r>
      <w:r w:rsidRPr="009A515B">
        <w:rPr>
          <w:rFonts w:ascii="Times New Roman" w:hAnsi="Times New Roman" w:cs="Times New Roman"/>
          <w:bCs/>
          <w:sz w:val="24"/>
          <w:szCs w:val="24"/>
        </w:rPr>
        <w:t xml:space="preserve"> </w:t>
      </w:r>
      <w:r w:rsidRPr="00DF6745">
        <w:rPr>
          <w:rFonts w:ascii="Times New Roman" w:eastAsia="Times New Roman" w:hAnsi="Times New Roman" w:cs="Times New Roman"/>
          <w:bCs/>
          <w:sz w:val="24"/>
          <w:szCs w:val="24"/>
          <w:lang w:eastAsia="ar-SA"/>
        </w:rPr>
        <w:t>-</w:t>
      </w:r>
      <w:r w:rsidRPr="00DF6745">
        <w:rPr>
          <w:rFonts w:ascii="Times New Roman" w:eastAsia="Arial" w:hAnsi="Times New Roman" w:cs="Times New Roman"/>
          <w:bCs/>
          <w:color w:val="000000"/>
          <w:sz w:val="24"/>
          <w:szCs w:val="24"/>
        </w:rPr>
        <w:t xml:space="preserve"> </w:t>
      </w:r>
      <w:bookmarkStart w:id="1" w:name="_Hlk159221986"/>
      <w:r w:rsidR="00231E4A">
        <w:rPr>
          <w:rFonts w:ascii="Times New Roman" w:eastAsia="Arial" w:hAnsi="Times New Roman"/>
          <w:bCs/>
          <w:color w:val="000000"/>
          <w:sz w:val="24"/>
          <w:szCs w:val="24"/>
        </w:rPr>
        <w:t>wyszczególnienie ilościowe oraz wymagane parametry jakościowe określono w załączniku 4,1 do SWZ</w:t>
      </w:r>
    </w:p>
    <w:p w14:paraId="785E340D" w14:textId="18F7AF79" w:rsidR="00BD64AE" w:rsidRPr="00BD64AE" w:rsidRDefault="00BD64AE" w:rsidP="00BD64AE">
      <w:pPr>
        <w:pStyle w:val="Akapitzlist"/>
        <w:autoSpaceDE w:val="0"/>
        <w:autoSpaceDN w:val="0"/>
        <w:adjustRightInd w:val="0"/>
        <w:spacing w:after="0" w:line="240" w:lineRule="auto"/>
        <w:ind w:left="360"/>
        <w:rPr>
          <w:rFonts w:ascii="Times New Roman" w:eastAsia="Times New Roman" w:hAnsi="Times New Roman" w:cs="Times New Roman"/>
          <w:bCs/>
          <w:i/>
          <w:iCs/>
          <w:sz w:val="24"/>
          <w:szCs w:val="24"/>
          <w:lang w:eastAsia="ar-SA"/>
        </w:rPr>
      </w:pPr>
      <w:r w:rsidRPr="00BD64AE">
        <w:rPr>
          <w:rFonts w:ascii="Times New Roman" w:eastAsia="Times New Roman" w:hAnsi="Times New Roman" w:cs="Times New Roman"/>
          <w:bCs/>
          <w:i/>
          <w:iCs/>
          <w:sz w:val="24"/>
          <w:szCs w:val="24"/>
          <w:lang w:eastAsia="ar-SA"/>
        </w:rPr>
        <w:t xml:space="preserve">W ramach części 1 Wykonawca </w:t>
      </w:r>
      <w:r w:rsidRPr="00BD64AE">
        <w:rPr>
          <w:rFonts w:ascii="Times New Roman" w:eastAsia="Calibri" w:hAnsi="Times New Roman" w:cs="Times New Roman"/>
          <w:i/>
          <w:iCs/>
          <w:sz w:val="24"/>
          <w:szCs w:val="24"/>
        </w:rPr>
        <w:t xml:space="preserve">bezpłatnie użyczy </w:t>
      </w:r>
      <w:proofErr w:type="spellStart"/>
      <w:r w:rsidRPr="00BD64AE">
        <w:rPr>
          <w:rFonts w:ascii="Times New Roman" w:eastAsia="Calibri" w:hAnsi="Times New Roman" w:cs="Times New Roman"/>
          <w:i/>
          <w:iCs/>
          <w:sz w:val="24"/>
          <w:szCs w:val="24"/>
        </w:rPr>
        <w:t>echolaser</w:t>
      </w:r>
      <w:proofErr w:type="spellEnd"/>
      <w:r w:rsidRPr="00BD64AE">
        <w:rPr>
          <w:rFonts w:ascii="Times New Roman" w:eastAsia="Calibri" w:hAnsi="Times New Roman" w:cs="Times New Roman"/>
          <w:i/>
          <w:iCs/>
          <w:sz w:val="24"/>
          <w:szCs w:val="24"/>
        </w:rPr>
        <w:t xml:space="preserve"> o parametrach wskazanych w załączniku 4,1A ( część 1A)</w:t>
      </w:r>
    </w:p>
    <w:bookmarkEnd w:id="1"/>
    <w:p w14:paraId="5B766D2C" w14:textId="0C45A98D" w:rsidR="00231E4A" w:rsidRDefault="00190AB9" w:rsidP="00231E4A">
      <w:pPr>
        <w:pStyle w:val="Akapitzlist"/>
        <w:autoSpaceDE w:val="0"/>
        <w:autoSpaceDN w:val="0"/>
        <w:adjustRightInd w:val="0"/>
        <w:spacing w:after="0" w:line="240" w:lineRule="auto"/>
        <w:ind w:left="360"/>
        <w:rPr>
          <w:rFonts w:ascii="Times New Roman" w:eastAsia="Times New Roman" w:hAnsi="Times New Roman"/>
          <w:bCs/>
          <w:sz w:val="24"/>
          <w:szCs w:val="24"/>
          <w:lang w:eastAsia="ar-SA"/>
        </w:rPr>
      </w:pPr>
      <w:r w:rsidRPr="009A515B">
        <w:rPr>
          <w:rFonts w:ascii="Times New Roman" w:eastAsia="Times New Roman" w:hAnsi="Times New Roman" w:cs="Times New Roman"/>
          <w:bCs/>
          <w:sz w:val="24"/>
          <w:szCs w:val="24"/>
          <w:lang w:eastAsia="ar-SA"/>
        </w:rPr>
        <w:t xml:space="preserve">Część 2 </w:t>
      </w:r>
      <w:r w:rsidR="00231E4A">
        <w:rPr>
          <w:rFonts w:ascii="Times New Roman" w:eastAsia="Times New Roman" w:hAnsi="Times New Roman" w:cs="Times New Roman"/>
          <w:bCs/>
          <w:sz w:val="24"/>
          <w:szCs w:val="24"/>
          <w:lang w:eastAsia="ar-SA"/>
        </w:rPr>
        <w:t xml:space="preserve">Światło do systemu </w:t>
      </w:r>
      <w:proofErr w:type="spellStart"/>
      <w:r w:rsidR="00231E4A">
        <w:rPr>
          <w:rFonts w:ascii="Times New Roman" w:eastAsia="Times New Roman" w:hAnsi="Times New Roman" w:cs="Times New Roman"/>
          <w:bCs/>
          <w:sz w:val="24"/>
          <w:szCs w:val="24"/>
          <w:lang w:eastAsia="ar-SA"/>
        </w:rPr>
        <w:t>Ritilight</w:t>
      </w:r>
      <w:proofErr w:type="spellEnd"/>
      <w:r w:rsidR="00DF6745">
        <w:rPr>
          <w:rFonts w:ascii="Times New Roman" w:eastAsia="Times New Roman" w:hAnsi="Times New Roman" w:cs="Times New Roman"/>
          <w:bCs/>
          <w:sz w:val="24"/>
          <w:szCs w:val="24"/>
          <w:lang w:eastAsia="ar-SA"/>
        </w:rPr>
        <w:t xml:space="preserve"> </w:t>
      </w:r>
      <w:r w:rsidRPr="009A515B">
        <w:rPr>
          <w:rFonts w:ascii="Times New Roman" w:eastAsia="Times New Roman" w:hAnsi="Times New Roman" w:cs="Times New Roman"/>
          <w:bCs/>
          <w:sz w:val="24"/>
          <w:szCs w:val="24"/>
          <w:lang w:eastAsia="ar-SA"/>
        </w:rPr>
        <w:t>-</w:t>
      </w:r>
      <w:r w:rsidRPr="009A515B">
        <w:rPr>
          <w:rFonts w:ascii="Times New Roman" w:eastAsia="Arial" w:hAnsi="Times New Roman" w:cs="Times New Roman"/>
          <w:bCs/>
          <w:color w:val="000000"/>
          <w:sz w:val="24"/>
          <w:szCs w:val="24"/>
        </w:rPr>
        <w:t xml:space="preserve"> </w:t>
      </w:r>
      <w:r w:rsidR="00231E4A">
        <w:rPr>
          <w:rFonts w:ascii="Times New Roman" w:eastAsia="Arial" w:hAnsi="Times New Roman"/>
          <w:bCs/>
          <w:color w:val="000000"/>
          <w:sz w:val="24"/>
          <w:szCs w:val="24"/>
        </w:rPr>
        <w:t>wyszczególnienie ilościowe oraz wymagane parametry jakościowe określono w załączniku 4,2 do SWZ</w:t>
      </w:r>
      <w:r w:rsidR="00231E4A">
        <w:rPr>
          <w:rFonts w:ascii="Times New Roman" w:eastAsia="Times New Roman" w:hAnsi="Times New Roman"/>
          <w:bCs/>
          <w:sz w:val="24"/>
          <w:szCs w:val="24"/>
          <w:lang w:eastAsia="ar-SA"/>
        </w:rPr>
        <w:t xml:space="preserve"> </w:t>
      </w:r>
    </w:p>
    <w:p w14:paraId="59EA9F32" w14:textId="1C332B21" w:rsidR="00231E4A" w:rsidRDefault="00231E4A" w:rsidP="00231E4A">
      <w:pPr>
        <w:pStyle w:val="Akapitzlist"/>
        <w:autoSpaceDE w:val="0"/>
        <w:autoSpaceDN w:val="0"/>
        <w:adjustRightInd w:val="0"/>
        <w:spacing w:after="0" w:line="240" w:lineRule="auto"/>
        <w:ind w:left="360"/>
        <w:rPr>
          <w:rFonts w:ascii="Times New Roman" w:eastAsia="Times New Roman" w:hAnsi="Times New Roman"/>
          <w:bCs/>
          <w:sz w:val="24"/>
          <w:szCs w:val="24"/>
          <w:lang w:eastAsia="ar-SA"/>
        </w:rPr>
      </w:pPr>
      <w:bookmarkStart w:id="2" w:name="_Hlk159919367"/>
      <w:r w:rsidRPr="009A515B">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3</w:t>
      </w:r>
      <w:r w:rsidRPr="009A515B">
        <w:rPr>
          <w:rFonts w:ascii="Times New Roman" w:eastAsia="Times New Roman" w:hAnsi="Times New Roman" w:cs="Times New Roman"/>
          <w:bCs/>
          <w:sz w:val="24"/>
          <w:szCs w:val="24"/>
          <w:lang w:eastAsia="ar-SA"/>
        </w:rPr>
        <w:t xml:space="preserve"> </w:t>
      </w:r>
      <w:proofErr w:type="spellStart"/>
      <w:r>
        <w:rPr>
          <w:rFonts w:ascii="Times New Roman" w:eastAsia="Times New Roman" w:hAnsi="Times New Roman" w:cs="Times New Roman"/>
          <w:bCs/>
          <w:sz w:val="24"/>
          <w:szCs w:val="24"/>
          <w:lang w:eastAsia="ar-SA"/>
        </w:rPr>
        <w:t>Viscoelastyk</w:t>
      </w:r>
      <w:proofErr w:type="spellEnd"/>
      <w:r>
        <w:rPr>
          <w:rFonts w:ascii="Times New Roman" w:eastAsia="Times New Roman" w:hAnsi="Times New Roman" w:cs="Times New Roman"/>
          <w:bCs/>
          <w:sz w:val="24"/>
          <w:szCs w:val="24"/>
          <w:lang w:eastAsia="ar-SA"/>
        </w:rPr>
        <w:t xml:space="preserve"> </w:t>
      </w:r>
      <w:r w:rsidRPr="009A515B">
        <w:rPr>
          <w:rFonts w:ascii="Times New Roman" w:eastAsia="Times New Roman" w:hAnsi="Times New Roman" w:cs="Times New Roman"/>
          <w:bCs/>
          <w:sz w:val="24"/>
          <w:szCs w:val="24"/>
          <w:lang w:eastAsia="ar-SA"/>
        </w:rPr>
        <w:t>-</w:t>
      </w:r>
      <w:r w:rsidRPr="009A515B">
        <w:rPr>
          <w:rFonts w:ascii="Times New Roman" w:eastAsia="Arial" w:hAnsi="Times New Roman" w:cs="Times New Roman"/>
          <w:bCs/>
          <w:color w:val="000000"/>
          <w:sz w:val="24"/>
          <w:szCs w:val="24"/>
        </w:rPr>
        <w:t xml:space="preserve"> </w:t>
      </w:r>
      <w:r>
        <w:rPr>
          <w:rFonts w:ascii="Times New Roman" w:eastAsia="Arial" w:hAnsi="Times New Roman"/>
          <w:bCs/>
          <w:color w:val="000000"/>
          <w:sz w:val="24"/>
          <w:szCs w:val="24"/>
        </w:rPr>
        <w:t>wyszczególnienie ilościowe oraz wymagane parametry jakościowe określono w załączniku 4,3 do SWZ</w:t>
      </w:r>
      <w:r>
        <w:rPr>
          <w:rFonts w:ascii="Times New Roman" w:eastAsia="Times New Roman" w:hAnsi="Times New Roman"/>
          <w:bCs/>
          <w:sz w:val="24"/>
          <w:szCs w:val="24"/>
          <w:lang w:eastAsia="ar-SA"/>
        </w:rPr>
        <w:t xml:space="preserve"> </w:t>
      </w:r>
    </w:p>
    <w:bookmarkEnd w:id="2"/>
    <w:p w14:paraId="18EA2B44" w14:textId="70E757D7" w:rsidR="00231E4A" w:rsidRDefault="00231E4A" w:rsidP="00231E4A">
      <w:pPr>
        <w:pStyle w:val="Akapitzlist"/>
        <w:autoSpaceDE w:val="0"/>
        <w:autoSpaceDN w:val="0"/>
        <w:adjustRightInd w:val="0"/>
        <w:spacing w:after="0" w:line="240" w:lineRule="auto"/>
        <w:ind w:left="360"/>
        <w:rPr>
          <w:rFonts w:ascii="Times New Roman" w:eastAsia="Times New Roman" w:hAnsi="Times New Roman"/>
          <w:bCs/>
          <w:sz w:val="24"/>
          <w:szCs w:val="24"/>
          <w:lang w:eastAsia="ar-SA"/>
        </w:rPr>
      </w:pPr>
      <w:r w:rsidRPr="009A515B">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4</w:t>
      </w:r>
      <w:r w:rsidRPr="009A515B">
        <w:rPr>
          <w:rFonts w:ascii="Times New Roman" w:eastAsia="Times New Roman" w:hAnsi="Times New Roman" w:cs="Times New Roman"/>
          <w:bCs/>
          <w:sz w:val="24"/>
          <w:szCs w:val="24"/>
          <w:lang w:eastAsia="ar-SA"/>
        </w:rPr>
        <w:t xml:space="preserve"> </w:t>
      </w:r>
      <w:r w:rsidR="00A169BD">
        <w:rPr>
          <w:rFonts w:ascii="Times New Roman" w:eastAsia="Times New Roman" w:hAnsi="Times New Roman" w:cs="Times New Roman"/>
          <w:bCs/>
          <w:sz w:val="24"/>
          <w:szCs w:val="24"/>
          <w:lang w:eastAsia="ar-SA"/>
        </w:rPr>
        <w:t xml:space="preserve">Materiały zużywalne do mikrochirurgii oka do aparatu </w:t>
      </w:r>
      <w:proofErr w:type="spellStart"/>
      <w:r w:rsidR="00A169BD">
        <w:rPr>
          <w:rFonts w:ascii="Times New Roman" w:eastAsia="Times New Roman" w:hAnsi="Times New Roman" w:cs="Times New Roman"/>
          <w:bCs/>
          <w:sz w:val="24"/>
          <w:szCs w:val="24"/>
          <w:lang w:eastAsia="ar-SA"/>
        </w:rPr>
        <w:t>Oertli</w:t>
      </w:r>
      <w:proofErr w:type="spellEnd"/>
      <w:r w:rsidR="00A169BD">
        <w:rPr>
          <w:rFonts w:ascii="Times New Roman" w:eastAsia="Times New Roman" w:hAnsi="Times New Roman" w:cs="Times New Roman"/>
          <w:bCs/>
          <w:sz w:val="24"/>
          <w:szCs w:val="24"/>
          <w:lang w:eastAsia="ar-SA"/>
        </w:rPr>
        <w:t xml:space="preserve"> OS4</w:t>
      </w:r>
      <w:r>
        <w:rPr>
          <w:rFonts w:ascii="Times New Roman" w:eastAsia="Times New Roman" w:hAnsi="Times New Roman" w:cs="Times New Roman"/>
          <w:bCs/>
          <w:sz w:val="24"/>
          <w:szCs w:val="24"/>
          <w:lang w:eastAsia="ar-SA"/>
        </w:rPr>
        <w:t xml:space="preserve"> </w:t>
      </w:r>
      <w:r w:rsidRPr="009A515B">
        <w:rPr>
          <w:rFonts w:ascii="Times New Roman" w:eastAsia="Times New Roman" w:hAnsi="Times New Roman" w:cs="Times New Roman"/>
          <w:bCs/>
          <w:sz w:val="24"/>
          <w:szCs w:val="24"/>
          <w:lang w:eastAsia="ar-SA"/>
        </w:rPr>
        <w:t>-</w:t>
      </w:r>
      <w:r w:rsidRPr="009A515B">
        <w:rPr>
          <w:rFonts w:ascii="Times New Roman" w:eastAsia="Arial" w:hAnsi="Times New Roman" w:cs="Times New Roman"/>
          <w:bCs/>
          <w:color w:val="000000"/>
          <w:sz w:val="24"/>
          <w:szCs w:val="24"/>
        </w:rPr>
        <w:t xml:space="preserve"> </w:t>
      </w:r>
      <w:r>
        <w:rPr>
          <w:rFonts w:ascii="Times New Roman" w:eastAsia="Arial" w:hAnsi="Times New Roman"/>
          <w:bCs/>
          <w:color w:val="000000"/>
          <w:sz w:val="24"/>
          <w:szCs w:val="24"/>
        </w:rPr>
        <w:t>wyszczególnienie ilościowe oraz wymagane parametry jakościowe określono w załączniku 4,4 do SWZ</w:t>
      </w:r>
      <w:r>
        <w:rPr>
          <w:rFonts w:ascii="Times New Roman" w:eastAsia="Times New Roman" w:hAnsi="Times New Roman"/>
          <w:bCs/>
          <w:sz w:val="24"/>
          <w:szCs w:val="24"/>
          <w:lang w:eastAsia="ar-SA"/>
        </w:rPr>
        <w:t xml:space="preserve"> </w:t>
      </w:r>
    </w:p>
    <w:p w14:paraId="0827CCBB" w14:textId="5DC1AFA0" w:rsidR="00A169BD" w:rsidRDefault="00A169BD" w:rsidP="00A169BD">
      <w:pPr>
        <w:pStyle w:val="Akapitzlist"/>
        <w:autoSpaceDE w:val="0"/>
        <w:autoSpaceDN w:val="0"/>
        <w:adjustRightInd w:val="0"/>
        <w:spacing w:after="0" w:line="240" w:lineRule="auto"/>
        <w:ind w:left="360"/>
        <w:rPr>
          <w:rFonts w:ascii="Times New Roman" w:eastAsia="Times New Roman" w:hAnsi="Times New Roman"/>
          <w:bCs/>
          <w:sz w:val="24"/>
          <w:szCs w:val="24"/>
          <w:lang w:eastAsia="ar-SA"/>
        </w:rPr>
      </w:pPr>
      <w:r w:rsidRPr="009A515B">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5</w:t>
      </w:r>
      <w:r w:rsidRPr="009A515B">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Noże </w:t>
      </w:r>
      <w:r w:rsidRPr="009A515B">
        <w:rPr>
          <w:rFonts w:ascii="Times New Roman" w:eastAsia="Times New Roman" w:hAnsi="Times New Roman" w:cs="Times New Roman"/>
          <w:bCs/>
          <w:sz w:val="24"/>
          <w:szCs w:val="24"/>
          <w:lang w:eastAsia="ar-SA"/>
        </w:rPr>
        <w:t>-</w:t>
      </w:r>
      <w:r w:rsidRPr="009A515B">
        <w:rPr>
          <w:rFonts w:ascii="Times New Roman" w:eastAsia="Arial" w:hAnsi="Times New Roman" w:cs="Times New Roman"/>
          <w:bCs/>
          <w:color w:val="000000"/>
          <w:sz w:val="24"/>
          <w:szCs w:val="24"/>
        </w:rPr>
        <w:t xml:space="preserve"> </w:t>
      </w:r>
      <w:r>
        <w:rPr>
          <w:rFonts w:ascii="Times New Roman" w:eastAsia="Arial" w:hAnsi="Times New Roman"/>
          <w:bCs/>
          <w:color w:val="000000"/>
          <w:sz w:val="24"/>
          <w:szCs w:val="24"/>
        </w:rPr>
        <w:t>wyszczególnienie ilościowe oraz wymagane parametry jakościowe określono w załączniku 4,5 do SWZ</w:t>
      </w:r>
      <w:r>
        <w:rPr>
          <w:rFonts w:ascii="Times New Roman" w:eastAsia="Times New Roman" w:hAnsi="Times New Roman"/>
          <w:bCs/>
          <w:sz w:val="24"/>
          <w:szCs w:val="24"/>
          <w:lang w:eastAsia="ar-SA"/>
        </w:rPr>
        <w:t xml:space="preserve"> </w:t>
      </w:r>
    </w:p>
    <w:p w14:paraId="026102EC" w14:textId="3BF924F9" w:rsidR="00A169BD" w:rsidRDefault="00A169BD" w:rsidP="00A169BD">
      <w:pPr>
        <w:pStyle w:val="Akapitzlist"/>
        <w:autoSpaceDE w:val="0"/>
        <w:autoSpaceDN w:val="0"/>
        <w:adjustRightInd w:val="0"/>
        <w:spacing w:after="0" w:line="240" w:lineRule="auto"/>
        <w:ind w:left="360"/>
        <w:rPr>
          <w:rFonts w:ascii="Times New Roman" w:eastAsia="Times New Roman" w:hAnsi="Times New Roman"/>
          <w:bCs/>
          <w:sz w:val="24"/>
          <w:szCs w:val="24"/>
          <w:lang w:eastAsia="ar-SA"/>
        </w:rPr>
      </w:pPr>
      <w:r w:rsidRPr="009A515B">
        <w:rPr>
          <w:rFonts w:ascii="Times New Roman" w:eastAsia="Times New Roman" w:hAnsi="Times New Roman" w:cs="Times New Roman"/>
          <w:bCs/>
          <w:sz w:val="24"/>
          <w:szCs w:val="24"/>
          <w:lang w:eastAsia="ar-SA"/>
        </w:rPr>
        <w:lastRenderedPageBreak/>
        <w:t xml:space="preserve">Część </w:t>
      </w:r>
      <w:r>
        <w:rPr>
          <w:rFonts w:ascii="Times New Roman" w:eastAsia="Times New Roman" w:hAnsi="Times New Roman" w:cs="Times New Roman"/>
          <w:bCs/>
          <w:sz w:val="24"/>
          <w:szCs w:val="24"/>
          <w:lang w:eastAsia="ar-SA"/>
        </w:rPr>
        <w:t>6</w:t>
      </w:r>
      <w:r w:rsidRPr="009A515B">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Olej silikonowy </w:t>
      </w:r>
      <w:r w:rsidRPr="009A515B">
        <w:rPr>
          <w:rFonts w:ascii="Times New Roman" w:eastAsia="Times New Roman" w:hAnsi="Times New Roman" w:cs="Times New Roman"/>
          <w:bCs/>
          <w:sz w:val="24"/>
          <w:szCs w:val="24"/>
          <w:lang w:eastAsia="ar-SA"/>
        </w:rPr>
        <w:t>-</w:t>
      </w:r>
      <w:r w:rsidRPr="009A515B">
        <w:rPr>
          <w:rFonts w:ascii="Times New Roman" w:eastAsia="Arial" w:hAnsi="Times New Roman" w:cs="Times New Roman"/>
          <w:bCs/>
          <w:color w:val="000000"/>
          <w:sz w:val="24"/>
          <w:szCs w:val="24"/>
        </w:rPr>
        <w:t xml:space="preserve"> </w:t>
      </w:r>
      <w:r>
        <w:rPr>
          <w:rFonts w:ascii="Times New Roman" w:eastAsia="Arial" w:hAnsi="Times New Roman"/>
          <w:bCs/>
          <w:color w:val="000000"/>
          <w:sz w:val="24"/>
          <w:szCs w:val="24"/>
        </w:rPr>
        <w:t>wyszczególnienie ilościowe oraz wymagane parametry jakościowe określono w załączniku 4,6 do SWZ</w:t>
      </w:r>
      <w:r>
        <w:rPr>
          <w:rFonts w:ascii="Times New Roman" w:eastAsia="Times New Roman" w:hAnsi="Times New Roman"/>
          <w:bCs/>
          <w:sz w:val="24"/>
          <w:szCs w:val="24"/>
          <w:lang w:eastAsia="ar-SA"/>
        </w:rPr>
        <w:t xml:space="preserve"> </w:t>
      </w:r>
    </w:p>
    <w:p w14:paraId="5E5E17F4" w14:textId="3EC1F47C" w:rsidR="00A169BD" w:rsidRDefault="00A169BD" w:rsidP="00A169BD">
      <w:pPr>
        <w:pStyle w:val="Akapitzlist"/>
        <w:autoSpaceDE w:val="0"/>
        <w:autoSpaceDN w:val="0"/>
        <w:adjustRightInd w:val="0"/>
        <w:spacing w:after="0" w:line="240" w:lineRule="auto"/>
        <w:ind w:left="360"/>
        <w:rPr>
          <w:rFonts w:ascii="Times New Roman" w:eastAsia="Times New Roman" w:hAnsi="Times New Roman"/>
          <w:bCs/>
          <w:sz w:val="24"/>
          <w:szCs w:val="24"/>
          <w:lang w:eastAsia="ar-SA"/>
        </w:rPr>
      </w:pPr>
      <w:r w:rsidRPr="009A515B">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7</w:t>
      </w:r>
      <w:r w:rsidRPr="009A515B">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Noże do przeszczepu warstwowego tylnego i przedniego rogówki do ultra cienkiego DSAEK</w:t>
      </w:r>
      <w:r w:rsidR="00D841D7">
        <w:rPr>
          <w:rFonts w:ascii="Times New Roman" w:eastAsia="Times New Roman" w:hAnsi="Times New Roman" w:cs="Times New Roman"/>
          <w:bCs/>
          <w:sz w:val="24"/>
          <w:szCs w:val="24"/>
          <w:lang w:eastAsia="ar-SA"/>
        </w:rPr>
        <w:t xml:space="preserve"> oraz kapturki do tonometru</w:t>
      </w:r>
      <w:r>
        <w:rPr>
          <w:rFonts w:ascii="Times New Roman" w:eastAsia="Times New Roman" w:hAnsi="Times New Roman" w:cs="Times New Roman"/>
          <w:bCs/>
          <w:sz w:val="24"/>
          <w:szCs w:val="24"/>
          <w:lang w:eastAsia="ar-SA"/>
        </w:rPr>
        <w:t xml:space="preserve"> </w:t>
      </w:r>
      <w:r w:rsidRPr="009A515B">
        <w:rPr>
          <w:rFonts w:ascii="Times New Roman" w:eastAsia="Times New Roman" w:hAnsi="Times New Roman" w:cs="Times New Roman"/>
          <w:bCs/>
          <w:sz w:val="24"/>
          <w:szCs w:val="24"/>
          <w:lang w:eastAsia="ar-SA"/>
        </w:rPr>
        <w:t>-</w:t>
      </w:r>
      <w:r w:rsidRPr="009A515B">
        <w:rPr>
          <w:rFonts w:ascii="Times New Roman" w:eastAsia="Arial" w:hAnsi="Times New Roman" w:cs="Times New Roman"/>
          <w:bCs/>
          <w:color w:val="000000"/>
          <w:sz w:val="24"/>
          <w:szCs w:val="24"/>
        </w:rPr>
        <w:t xml:space="preserve"> </w:t>
      </w:r>
      <w:r>
        <w:rPr>
          <w:rFonts w:ascii="Times New Roman" w:eastAsia="Arial" w:hAnsi="Times New Roman"/>
          <w:bCs/>
          <w:color w:val="000000"/>
          <w:sz w:val="24"/>
          <w:szCs w:val="24"/>
        </w:rPr>
        <w:t>wyszczególnienie ilościowe oraz wymagane parametry jakościowe określono w załączniku 4,7 do SWZ</w:t>
      </w:r>
      <w:r>
        <w:rPr>
          <w:rFonts w:ascii="Times New Roman" w:eastAsia="Times New Roman" w:hAnsi="Times New Roman"/>
          <w:bCs/>
          <w:sz w:val="24"/>
          <w:szCs w:val="24"/>
          <w:lang w:eastAsia="ar-SA"/>
        </w:rPr>
        <w:t xml:space="preserve"> </w:t>
      </w:r>
    </w:p>
    <w:p w14:paraId="04F1AB55" w14:textId="4F6B6A55" w:rsidR="00A169BD" w:rsidRDefault="00A169BD" w:rsidP="00A169BD">
      <w:pPr>
        <w:pStyle w:val="Akapitzlist"/>
        <w:autoSpaceDE w:val="0"/>
        <w:autoSpaceDN w:val="0"/>
        <w:adjustRightInd w:val="0"/>
        <w:spacing w:after="0" w:line="240" w:lineRule="auto"/>
        <w:ind w:left="360"/>
        <w:rPr>
          <w:rFonts w:ascii="Times New Roman" w:eastAsia="Times New Roman" w:hAnsi="Times New Roman"/>
          <w:bCs/>
          <w:sz w:val="24"/>
          <w:szCs w:val="24"/>
          <w:lang w:eastAsia="ar-SA"/>
        </w:rPr>
      </w:pPr>
      <w:r w:rsidRPr="009A515B">
        <w:rPr>
          <w:rFonts w:ascii="Times New Roman" w:eastAsia="Times New Roman" w:hAnsi="Times New Roman" w:cs="Times New Roman"/>
          <w:bCs/>
          <w:sz w:val="24"/>
          <w:szCs w:val="24"/>
          <w:lang w:eastAsia="ar-SA"/>
        </w:rPr>
        <w:t xml:space="preserve">Część </w:t>
      </w:r>
      <w:r>
        <w:rPr>
          <w:rFonts w:ascii="Times New Roman" w:eastAsia="Times New Roman" w:hAnsi="Times New Roman" w:cs="Times New Roman"/>
          <w:bCs/>
          <w:sz w:val="24"/>
          <w:szCs w:val="24"/>
          <w:lang w:eastAsia="ar-SA"/>
        </w:rPr>
        <w:t>8</w:t>
      </w:r>
      <w:r w:rsidRPr="009A515B">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Wyroby medyczne do operacji powiek i oczodołu </w:t>
      </w:r>
      <w:r w:rsidRPr="009A515B">
        <w:rPr>
          <w:rFonts w:ascii="Times New Roman" w:eastAsia="Times New Roman" w:hAnsi="Times New Roman" w:cs="Times New Roman"/>
          <w:bCs/>
          <w:sz w:val="24"/>
          <w:szCs w:val="24"/>
          <w:lang w:eastAsia="ar-SA"/>
        </w:rPr>
        <w:t>-</w:t>
      </w:r>
      <w:r w:rsidRPr="009A515B">
        <w:rPr>
          <w:rFonts w:ascii="Times New Roman" w:eastAsia="Arial" w:hAnsi="Times New Roman" w:cs="Times New Roman"/>
          <w:bCs/>
          <w:color w:val="000000"/>
          <w:sz w:val="24"/>
          <w:szCs w:val="24"/>
        </w:rPr>
        <w:t xml:space="preserve"> </w:t>
      </w:r>
      <w:r>
        <w:rPr>
          <w:rFonts w:ascii="Times New Roman" w:eastAsia="Arial" w:hAnsi="Times New Roman"/>
          <w:bCs/>
          <w:color w:val="000000"/>
          <w:sz w:val="24"/>
          <w:szCs w:val="24"/>
        </w:rPr>
        <w:t>wyszczególnienie ilościowe oraz wymagane parametry jakościowe określono w załączniku 4,8 do SWZ</w:t>
      </w:r>
      <w:r>
        <w:rPr>
          <w:rFonts w:ascii="Times New Roman" w:eastAsia="Times New Roman" w:hAnsi="Times New Roman"/>
          <w:bCs/>
          <w:sz w:val="24"/>
          <w:szCs w:val="24"/>
          <w:lang w:eastAsia="ar-SA"/>
        </w:rPr>
        <w:t xml:space="preserve"> </w:t>
      </w:r>
    </w:p>
    <w:p w14:paraId="76780EC8" w14:textId="03190274" w:rsidR="00CC34C8" w:rsidRPr="00231E4A" w:rsidRDefault="00CC34C8" w:rsidP="00231E4A">
      <w:pPr>
        <w:pStyle w:val="Akapitzlist"/>
        <w:numPr>
          <w:ilvl w:val="0"/>
          <w:numId w:val="7"/>
        </w:numPr>
        <w:autoSpaceDE w:val="0"/>
        <w:autoSpaceDN w:val="0"/>
        <w:adjustRightInd w:val="0"/>
        <w:spacing w:after="0" w:line="240" w:lineRule="auto"/>
        <w:rPr>
          <w:rFonts w:ascii="Times New Roman" w:eastAsia="Times New Roman" w:hAnsi="Times New Roman" w:cs="Times New Roman"/>
          <w:sz w:val="24"/>
          <w:szCs w:val="24"/>
          <w:lang w:eastAsia="ar-SA"/>
        </w:rPr>
      </w:pPr>
      <w:r w:rsidRPr="00231E4A">
        <w:rPr>
          <w:rFonts w:ascii="Times New Roman" w:eastAsia="Times New Roman" w:hAnsi="Times New Roman" w:cs="Times New Roman"/>
          <w:sz w:val="24"/>
          <w:szCs w:val="24"/>
          <w:lang w:eastAsia="pl-PL"/>
        </w:rPr>
        <w:t>Zamawiający dopuszcza możliwości składania ofert częściowych. Każdy Wykonawca może złożyć tylko jedną ofertę na dowolnie wybrane części zamówienia.</w:t>
      </w:r>
    </w:p>
    <w:p w14:paraId="76DC11C7" w14:textId="77777777" w:rsidR="00742213" w:rsidRPr="00E63271" w:rsidRDefault="00742213">
      <w:pPr>
        <w:numPr>
          <w:ilvl w:val="0"/>
          <w:numId w:val="7"/>
        </w:numPr>
        <w:suppressAutoHyphens/>
        <w:spacing w:after="0" w:line="240" w:lineRule="auto"/>
        <w:ind w:left="284" w:hanging="284"/>
        <w:jc w:val="both"/>
        <w:rPr>
          <w:rFonts w:ascii="Times New Roman" w:eastAsia="Times New Roman" w:hAnsi="Times New Roman" w:cs="Times New Roman"/>
          <w:sz w:val="24"/>
          <w:szCs w:val="24"/>
          <w:lang w:eastAsia="ar-SA"/>
        </w:rPr>
      </w:pPr>
      <w:r w:rsidRPr="00E63271">
        <w:rPr>
          <w:rFonts w:ascii="Times New Roman" w:eastAsia="Times New Roman" w:hAnsi="Times New Roman" w:cs="Times New Roman"/>
          <w:sz w:val="24"/>
          <w:szCs w:val="24"/>
          <w:lang w:eastAsia="ar-SA"/>
        </w:rPr>
        <w:t>Nazwy i kody wg Wspólnego Słownika Zamówień</w:t>
      </w:r>
      <w:r w:rsidR="00344231" w:rsidRPr="00E63271">
        <w:rPr>
          <w:rFonts w:ascii="Times New Roman" w:eastAsia="Times New Roman" w:hAnsi="Times New Roman" w:cs="Times New Roman"/>
          <w:sz w:val="24"/>
          <w:szCs w:val="24"/>
          <w:lang w:eastAsia="ar-SA"/>
        </w:rPr>
        <w:t xml:space="preserve"> (CPV)</w:t>
      </w:r>
      <w:r w:rsidRPr="00E63271">
        <w:rPr>
          <w:rFonts w:ascii="Times New Roman" w:eastAsia="Times New Roman" w:hAnsi="Times New Roman" w:cs="Times New Roman"/>
          <w:sz w:val="24"/>
          <w:szCs w:val="24"/>
          <w:lang w:eastAsia="ar-SA"/>
        </w:rPr>
        <w:t>:</w:t>
      </w:r>
    </w:p>
    <w:p w14:paraId="650D68DB" w14:textId="77777777" w:rsidR="004623FC" w:rsidRPr="004623FC" w:rsidRDefault="00A169BD" w:rsidP="004623FC">
      <w:pPr>
        <w:spacing w:after="0" w:line="240" w:lineRule="auto"/>
        <w:ind w:left="284"/>
        <w:rPr>
          <w:rFonts w:ascii="Times New Roman" w:hAnsi="Times New Roman" w:cs="Times New Roman"/>
          <w:sz w:val="24"/>
          <w:szCs w:val="24"/>
        </w:rPr>
      </w:pPr>
      <w:r w:rsidRPr="004623FC">
        <w:rPr>
          <w:rFonts w:ascii="Times New Roman" w:hAnsi="Times New Roman" w:cs="Times New Roman"/>
          <w:sz w:val="24"/>
          <w:szCs w:val="24"/>
        </w:rPr>
        <w:t>33140000</w:t>
      </w:r>
      <w:r w:rsidR="004623FC" w:rsidRPr="004623FC">
        <w:rPr>
          <w:rFonts w:ascii="Times New Roman" w:hAnsi="Times New Roman" w:cs="Times New Roman"/>
          <w:sz w:val="24"/>
          <w:szCs w:val="24"/>
        </w:rPr>
        <w:t>-3</w:t>
      </w:r>
      <w:r w:rsidR="00B067AF" w:rsidRPr="004623FC">
        <w:rPr>
          <w:rFonts w:ascii="Times New Roman" w:hAnsi="Times New Roman" w:cs="Times New Roman"/>
          <w:sz w:val="24"/>
          <w:szCs w:val="24"/>
        </w:rPr>
        <w:t xml:space="preserve"> </w:t>
      </w:r>
      <w:r w:rsidR="00755751" w:rsidRPr="004623FC">
        <w:rPr>
          <w:rFonts w:ascii="Times New Roman" w:hAnsi="Times New Roman" w:cs="Times New Roman"/>
          <w:sz w:val="24"/>
          <w:szCs w:val="24"/>
        </w:rPr>
        <w:t xml:space="preserve"> </w:t>
      </w:r>
      <w:r w:rsidR="001016FD" w:rsidRPr="004623FC">
        <w:rPr>
          <w:rFonts w:ascii="Times New Roman" w:hAnsi="Times New Roman" w:cs="Times New Roman"/>
          <w:sz w:val="24"/>
          <w:szCs w:val="24"/>
        </w:rPr>
        <w:t xml:space="preserve">- </w:t>
      </w:r>
      <w:r w:rsidR="004623FC" w:rsidRPr="004623FC">
        <w:rPr>
          <w:rFonts w:ascii="Times New Roman" w:hAnsi="Times New Roman" w:cs="Times New Roman"/>
          <w:sz w:val="24"/>
          <w:szCs w:val="24"/>
        </w:rPr>
        <w:t>Materiały medyczne</w:t>
      </w:r>
    </w:p>
    <w:p w14:paraId="01F4F1B3" w14:textId="7A88DC63" w:rsidR="00A169BD" w:rsidRPr="004623FC" w:rsidRDefault="00A169BD" w:rsidP="004623FC">
      <w:pPr>
        <w:pStyle w:val="Akapitzlist"/>
        <w:numPr>
          <w:ilvl w:val="0"/>
          <w:numId w:val="7"/>
        </w:numPr>
        <w:spacing w:after="0" w:line="240" w:lineRule="auto"/>
        <w:rPr>
          <w:rFonts w:ascii="Times New Roman" w:hAnsi="Times New Roman" w:cs="Times New Roman"/>
          <w:sz w:val="24"/>
          <w:szCs w:val="24"/>
        </w:rPr>
      </w:pPr>
      <w:r w:rsidRPr="004623FC">
        <w:rPr>
          <w:rFonts w:ascii="Times New Roman" w:hAnsi="Times New Roman" w:cs="Times New Roman"/>
          <w:sz w:val="24"/>
          <w:szCs w:val="24"/>
        </w:rPr>
        <w:t xml:space="preserve">Zamawiający przewiduje możliwość skorzystania z prawa opcji, które będzie polegało na zwiększeniu wartości zamówienia przy zastosowaniu stałych cen jednostkowych, zawartych w formularzu asortymentowo-cenowym. </w:t>
      </w:r>
    </w:p>
    <w:p w14:paraId="2CE90FAF" w14:textId="455E8DED" w:rsidR="00A169BD" w:rsidRPr="00A169BD" w:rsidRDefault="00A169BD" w:rsidP="00A169BD">
      <w:pPr>
        <w:pStyle w:val="Akapitzlist"/>
        <w:numPr>
          <w:ilvl w:val="0"/>
          <w:numId w:val="7"/>
        </w:numPr>
        <w:spacing w:after="0" w:line="240" w:lineRule="auto"/>
        <w:rPr>
          <w:rFonts w:ascii="Times New Roman" w:hAnsi="Times New Roman" w:cs="Times New Roman"/>
          <w:sz w:val="24"/>
          <w:szCs w:val="24"/>
        </w:rPr>
      </w:pPr>
      <w:r w:rsidRPr="00A169BD">
        <w:rPr>
          <w:rFonts w:ascii="Times New Roman" w:hAnsi="Times New Roman" w:cs="Times New Roman"/>
          <w:sz w:val="24"/>
          <w:szCs w:val="24"/>
        </w:rPr>
        <w:t xml:space="preserve">Zamawiający skorzysta z prawa opcji w przypadku zaistnienia zwiększonego zapotrzebowania na daną pozycję asortymentową. </w:t>
      </w:r>
    </w:p>
    <w:p w14:paraId="040B7423" w14:textId="0AB06929" w:rsidR="00A169BD" w:rsidRPr="00A169BD" w:rsidRDefault="00A169BD" w:rsidP="00A169BD">
      <w:pPr>
        <w:pStyle w:val="Akapitzlist"/>
        <w:numPr>
          <w:ilvl w:val="0"/>
          <w:numId w:val="7"/>
        </w:numPr>
        <w:spacing w:after="0" w:line="240" w:lineRule="auto"/>
        <w:rPr>
          <w:rFonts w:ascii="Times New Roman" w:hAnsi="Times New Roman" w:cs="Times New Roman"/>
          <w:sz w:val="24"/>
          <w:szCs w:val="24"/>
        </w:rPr>
      </w:pPr>
      <w:r w:rsidRPr="00A169BD">
        <w:rPr>
          <w:rFonts w:ascii="Times New Roman" w:hAnsi="Times New Roman" w:cs="Times New Roman"/>
          <w:sz w:val="24"/>
          <w:szCs w:val="24"/>
        </w:rPr>
        <w:t>O fakcie skorzystania z prawa opcji Zamawiający poinformuję Wykonawcę w formie pisemnej.</w:t>
      </w:r>
    </w:p>
    <w:p w14:paraId="467318BD" w14:textId="55A19AC8" w:rsidR="00A169BD" w:rsidRPr="00A169BD" w:rsidRDefault="00A169BD" w:rsidP="00A169BD">
      <w:pPr>
        <w:pStyle w:val="Akapitzlist"/>
        <w:numPr>
          <w:ilvl w:val="0"/>
          <w:numId w:val="7"/>
        </w:numPr>
        <w:spacing w:after="0" w:line="240" w:lineRule="auto"/>
        <w:rPr>
          <w:rFonts w:ascii="Times New Roman" w:hAnsi="Times New Roman" w:cs="Times New Roman"/>
          <w:sz w:val="24"/>
          <w:szCs w:val="24"/>
        </w:rPr>
      </w:pPr>
      <w:r w:rsidRPr="00A169BD">
        <w:rPr>
          <w:rFonts w:ascii="Times New Roman" w:hAnsi="Times New Roman" w:cs="Times New Roman"/>
          <w:sz w:val="24"/>
          <w:szCs w:val="24"/>
        </w:rPr>
        <w:t>Zamawiający może skorzystać z dowolnej liczby opcji przy czym łączna wartość zwiększeń wprowadzonych w ramach prawa opcji nie może przekroczyć 50% maksymalnej wartości umowy brutto.</w:t>
      </w:r>
    </w:p>
    <w:p w14:paraId="4888E313" w14:textId="30269B1A" w:rsidR="00A169BD" w:rsidRPr="00A169BD" w:rsidRDefault="00A169BD" w:rsidP="00A169BD">
      <w:pPr>
        <w:pStyle w:val="Akapitzlist"/>
        <w:numPr>
          <w:ilvl w:val="0"/>
          <w:numId w:val="7"/>
        </w:numPr>
        <w:spacing w:after="0" w:line="240" w:lineRule="auto"/>
        <w:rPr>
          <w:rFonts w:ascii="Times New Roman" w:hAnsi="Times New Roman" w:cs="Times New Roman"/>
          <w:sz w:val="24"/>
          <w:szCs w:val="24"/>
        </w:rPr>
      </w:pPr>
      <w:r w:rsidRPr="00A169BD">
        <w:rPr>
          <w:rFonts w:ascii="Times New Roman" w:hAnsi="Times New Roman" w:cs="Times New Roman"/>
          <w:sz w:val="24"/>
          <w:szCs w:val="24"/>
        </w:rPr>
        <w:t>W przypadku nieskorzystania przez Zamawiającego z prawa opcji lub niewykorzystania prawa opcji w pełnym zakresie przez Zamawiającego, Wykonawcy nie przysługują żadne roszczenia z tego tytułu..</w:t>
      </w:r>
    </w:p>
    <w:p w14:paraId="0971D19F" w14:textId="3EBE1B36" w:rsidR="00A169BD" w:rsidRPr="00A169BD" w:rsidRDefault="00A169BD" w:rsidP="00A169BD">
      <w:pPr>
        <w:pStyle w:val="Akapitzlist"/>
        <w:numPr>
          <w:ilvl w:val="0"/>
          <w:numId w:val="7"/>
        </w:numPr>
        <w:spacing w:after="0" w:line="240" w:lineRule="auto"/>
        <w:rPr>
          <w:rFonts w:ascii="Times New Roman" w:hAnsi="Times New Roman" w:cs="Times New Roman"/>
          <w:sz w:val="24"/>
          <w:szCs w:val="24"/>
        </w:rPr>
      </w:pPr>
      <w:r w:rsidRPr="00A169BD">
        <w:rPr>
          <w:rFonts w:ascii="Times New Roman" w:hAnsi="Times New Roman" w:cs="Times New Roman"/>
          <w:sz w:val="24"/>
          <w:szCs w:val="24"/>
        </w:rPr>
        <w:t>Do asortymentu dostarczanego w ramach prawa opcji stosuje się wszystkie postanowienia przedmiotowej umowy, w tym w szczególności postanowienia dotyczące terminu, reklamacji i okresu przydatności do użycia.</w:t>
      </w:r>
    </w:p>
    <w:p w14:paraId="58710A08" w14:textId="18560A4A" w:rsidR="004F1646" w:rsidRDefault="004F1646" w:rsidP="005A4FD0">
      <w:pPr>
        <w:pStyle w:val="Akapitzlist"/>
        <w:numPr>
          <w:ilvl w:val="0"/>
          <w:numId w:val="7"/>
        </w:numPr>
        <w:spacing w:after="0" w:line="240" w:lineRule="auto"/>
        <w:jc w:val="both"/>
        <w:rPr>
          <w:rFonts w:ascii="Times New Roman" w:hAnsi="Times New Roman" w:cs="Times New Roman"/>
          <w:sz w:val="24"/>
          <w:szCs w:val="24"/>
        </w:rPr>
      </w:pPr>
      <w:r w:rsidRPr="00A169BD">
        <w:rPr>
          <w:rFonts w:ascii="Times New Roman" w:hAnsi="Times New Roman" w:cs="Times New Roman"/>
          <w:sz w:val="24"/>
          <w:szCs w:val="24"/>
        </w:rPr>
        <w:t xml:space="preserve">Przedmiot i warunki realizacji niniejszego zamówienia </w:t>
      </w:r>
      <w:r w:rsidRPr="00A86D67">
        <w:rPr>
          <w:rFonts w:ascii="Times New Roman" w:hAnsi="Times New Roman" w:cs="Times New Roman"/>
          <w:sz w:val="24"/>
          <w:szCs w:val="24"/>
        </w:rPr>
        <w:t xml:space="preserve">winny być zgodne z ustawą z dnia </w:t>
      </w:r>
      <w:r w:rsidR="002512FC" w:rsidRPr="00A86D67">
        <w:rPr>
          <w:rFonts w:ascii="Times New Roman" w:eastAsia="Calibri" w:hAnsi="Times New Roman" w:cs="Times New Roman"/>
          <w:sz w:val="24"/>
          <w:szCs w:val="24"/>
          <w:lang w:eastAsia="pl-PL"/>
        </w:rPr>
        <w:t>07 kwietnia 2022 r</w:t>
      </w:r>
      <w:r w:rsidR="002512FC" w:rsidRPr="00A86D67">
        <w:rPr>
          <w:rFonts w:ascii="Times New Roman" w:hAnsi="Times New Roman" w:cs="Times New Roman"/>
          <w:sz w:val="24"/>
          <w:szCs w:val="24"/>
        </w:rPr>
        <w:t xml:space="preserve"> </w:t>
      </w:r>
      <w:r w:rsidRPr="00A86D67">
        <w:rPr>
          <w:rFonts w:ascii="Times New Roman" w:hAnsi="Times New Roman" w:cs="Times New Roman"/>
          <w:sz w:val="24"/>
          <w:szCs w:val="24"/>
        </w:rPr>
        <w:t>o Wyrobach medycznych</w:t>
      </w:r>
      <w:r w:rsidR="00154688" w:rsidRPr="00A86D67">
        <w:rPr>
          <w:rFonts w:ascii="Times New Roman" w:hAnsi="Times New Roman" w:cs="Times New Roman"/>
          <w:sz w:val="24"/>
          <w:szCs w:val="24"/>
        </w:rPr>
        <w:t xml:space="preserve"> z ustawą </w:t>
      </w:r>
      <w:r w:rsidRPr="00A86D67">
        <w:rPr>
          <w:rFonts w:ascii="Times New Roman" w:hAnsi="Times New Roman" w:cs="Times New Roman"/>
          <w:sz w:val="24"/>
          <w:szCs w:val="24"/>
        </w:rPr>
        <w:t xml:space="preserve">i z innymi obowiązującymi przepisami prawnymi w tym zakresie. </w:t>
      </w:r>
    </w:p>
    <w:p w14:paraId="11C9D391" w14:textId="77777777" w:rsidR="005A4FD0" w:rsidRPr="005A4FD0" w:rsidRDefault="005A4FD0" w:rsidP="005A4FD0">
      <w:pPr>
        <w:pStyle w:val="Akapitzlist"/>
        <w:numPr>
          <w:ilvl w:val="0"/>
          <w:numId w:val="7"/>
        </w:numPr>
        <w:spacing w:after="0" w:line="240" w:lineRule="auto"/>
        <w:rPr>
          <w:rFonts w:ascii="Times New Roman" w:hAnsi="Times New Roman" w:cs="Times New Roman"/>
          <w:sz w:val="24"/>
          <w:szCs w:val="24"/>
        </w:rPr>
      </w:pPr>
      <w:r w:rsidRPr="005A4FD0">
        <w:rPr>
          <w:rFonts w:ascii="Times New Roman" w:hAnsi="Times New Roman" w:cs="Times New Roman"/>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wskazanie norm i certyfikatów równoważnych,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w:t>
      </w:r>
      <w:r w:rsidRPr="005A4FD0">
        <w:rPr>
          <w:rFonts w:ascii="Times New Roman" w:hAnsi="Times New Roman" w:cs="Times New Roman"/>
          <w:sz w:val="24"/>
          <w:szCs w:val="24"/>
        </w:rPr>
        <w:lastRenderedPageBreak/>
        <w:t>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14:paraId="7BDBF644" w14:textId="77777777" w:rsidR="00D97D32" w:rsidRDefault="00D97D32" w:rsidP="00400B5D">
      <w:pPr>
        <w:pStyle w:val="Akapitzlist"/>
        <w:spacing w:after="0" w:line="240" w:lineRule="auto"/>
        <w:ind w:left="340"/>
        <w:jc w:val="both"/>
        <w:rPr>
          <w:rFonts w:ascii="Times New Roman" w:eastAsia="Times New Roman" w:hAnsi="Times New Roman" w:cs="Times New Roman"/>
          <w:sz w:val="24"/>
          <w:szCs w:val="24"/>
          <w:lang w:eastAsia="pl-PL"/>
        </w:rPr>
      </w:pPr>
    </w:p>
    <w:p w14:paraId="4A54CCED" w14:textId="77777777" w:rsidR="005A4FD0" w:rsidRDefault="005A4FD0" w:rsidP="00400B5D">
      <w:pPr>
        <w:pStyle w:val="Akapitzlist"/>
        <w:spacing w:after="0" w:line="240" w:lineRule="auto"/>
        <w:ind w:left="340"/>
        <w:jc w:val="both"/>
        <w:rPr>
          <w:rFonts w:ascii="Times New Roman" w:eastAsia="Times New Roman" w:hAnsi="Times New Roman" w:cs="Times New Roman"/>
          <w:sz w:val="24"/>
          <w:szCs w:val="24"/>
          <w:lang w:eastAsia="pl-PL"/>
        </w:rPr>
      </w:pPr>
    </w:p>
    <w:p w14:paraId="722F6ECA" w14:textId="77777777" w:rsidR="00742213" w:rsidRDefault="00742213" w:rsidP="00742213">
      <w:pPr>
        <w:suppressAutoHyphens/>
        <w:spacing w:after="0" w:line="240" w:lineRule="auto"/>
        <w:jc w:val="both"/>
        <w:rPr>
          <w:rFonts w:ascii="Times New Roman" w:eastAsia="Times New Roman" w:hAnsi="Times New Roman" w:cs="Times New Roman"/>
          <w:b/>
          <w:sz w:val="24"/>
          <w:szCs w:val="24"/>
          <w:lang w:eastAsia="ar-SA"/>
        </w:rPr>
      </w:pPr>
      <w:r w:rsidRPr="008D1180">
        <w:rPr>
          <w:rFonts w:ascii="Times New Roman" w:eastAsia="Times New Roman" w:hAnsi="Times New Roman" w:cs="Times New Roman"/>
          <w:b/>
          <w:sz w:val="24"/>
          <w:szCs w:val="24"/>
          <w:lang w:eastAsia="ar-SA"/>
        </w:rPr>
        <w:t>IV. INFORMACJA O PRZEDMIOTOWYCH ŚRODKACH DOWODOWYCH</w:t>
      </w:r>
    </w:p>
    <w:p w14:paraId="539F3ACD" w14:textId="77777777" w:rsidR="00A169BD" w:rsidRPr="00A169BD" w:rsidRDefault="00A169BD" w:rsidP="00A06447">
      <w:pPr>
        <w:numPr>
          <w:ilvl w:val="0"/>
          <w:numId w:val="80"/>
        </w:numPr>
        <w:spacing w:after="0" w:line="240" w:lineRule="auto"/>
        <w:contextualSpacing/>
        <w:jc w:val="both"/>
        <w:rPr>
          <w:rFonts w:ascii="Times New Roman" w:eastAsia="Calibri" w:hAnsi="Times New Roman" w:cs="Times New Roman"/>
          <w:bCs/>
          <w:sz w:val="24"/>
          <w:szCs w:val="24"/>
        </w:rPr>
      </w:pPr>
      <w:r w:rsidRPr="00A169BD">
        <w:rPr>
          <w:rFonts w:ascii="Times New Roman" w:eastAsia="Calibri" w:hAnsi="Times New Roman" w:cs="Times New Roman"/>
          <w:bCs/>
          <w:sz w:val="24"/>
          <w:szCs w:val="24"/>
        </w:rPr>
        <w:t>Na potwierdzenie, że oferowany przedmiot zamówienia  spełnia określone przez Zamawiającego wymagania, wykonawca do oferty zobowiązany jest dołączyć      oświadczenie stanowiące załącznik nr 7</w:t>
      </w:r>
    </w:p>
    <w:p w14:paraId="1E9FB686" w14:textId="77777777" w:rsidR="00A169BD" w:rsidRPr="00A169BD" w:rsidRDefault="00A169BD" w:rsidP="00A06447">
      <w:pPr>
        <w:numPr>
          <w:ilvl w:val="0"/>
          <w:numId w:val="80"/>
        </w:numPr>
        <w:spacing w:after="0" w:line="240" w:lineRule="auto"/>
        <w:contextualSpacing/>
        <w:jc w:val="both"/>
        <w:rPr>
          <w:rFonts w:ascii="Times New Roman" w:eastAsia="Calibri" w:hAnsi="Times New Roman" w:cs="Times New Roman"/>
          <w:bCs/>
          <w:sz w:val="24"/>
          <w:szCs w:val="24"/>
        </w:rPr>
      </w:pPr>
      <w:r w:rsidRPr="00A169BD">
        <w:rPr>
          <w:rFonts w:ascii="Times New Roman" w:eastAsia="Calibri" w:hAnsi="Times New Roman" w:cs="Times New Roman"/>
          <w:bCs/>
          <w:sz w:val="24"/>
          <w:szCs w:val="24"/>
        </w:rPr>
        <w:t>Zgodnie z art. 107 jeżeli wykonawca nie złoży przedmiotowych środków dowodowych lub złożone przedmiotowe środki dowodowe są niekompletne, zamawiający wezwie do ich złożenia lub uzupełnienia w wyznaczonym terminie.</w:t>
      </w:r>
    </w:p>
    <w:p w14:paraId="53E4A909" w14:textId="478CB292" w:rsidR="00DF6745" w:rsidRPr="00C92EB4" w:rsidRDefault="00DF6745" w:rsidP="00DF6745">
      <w:pPr>
        <w:autoSpaceDE w:val="0"/>
        <w:autoSpaceDN w:val="0"/>
        <w:adjustRightInd w:val="0"/>
        <w:spacing w:after="0" w:line="240" w:lineRule="auto"/>
        <w:rPr>
          <w:rFonts w:ascii="Times New Roman" w:hAnsi="Times New Roman" w:cs="Times New Roman"/>
          <w:sz w:val="23"/>
          <w:szCs w:val="23"/>
        </w:rPr>
      </w:pPr>
    </w:p>
    <w:p w14:paraId="4D92B4CD" w14:textId="77777777" w:rsidR="00742213" w:rsidRPr="00AE48E3" w:rsidRDefault="00742213" w:rsidP="00742213">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V. TERMIN WYKONANIA ZAMÓWIENIA</w:t>
      </w:r>
    </w:p>
    <w:p w14:paraId="522CA817" w14:textId="1F31C4E5" w:rsidR="00A169BD" w:rsidRDefault="00A169BD" w:rsidP="00A169BD">
      <w:pPr>
        <w:spacing w:after="0" w:line="240" w:lineRule="auto"/>
        <w:jc w:val="both"/>
        <w:rPr>
          <w:rFonts w:ascii="Times New Roman" w:eastAsia="Times New Roman" w:hAnsi="Times New Roman" w:cs="Times New Roman"/>
          <w:sz w:val="24"/>
          <w:szCs w:val="24"/>
          <w:lang w:eastAsia="pl-PL"/>
        </w:rPr>
      </w:pPr>
      <w:r w:rsidRPr="00A169BD">
        <w:rPr>
          <w:rFonts w:ascii="Times New Roman" w:eastAsia="Times New Roman" w:hAnsi="Times New Roman" w:cs="Times New Roman"/>
          <w:sz w:val="24"/>
          <w:szCs w:val="24"/>
          <w:lang w:eastAsia="pl-PL"/>
        </w:rPr>
        <w:t>Dostawy przedmiotu zamówienia odbywać  się będą</w:t>
      </w:r>
      <w:r>
        <w:rPr>
          <w:rFonts w:ascii="Times New Roman" w:eastAsia="Times New Roman" w:hAnsi="Times New Roman" w:cs="Times New Roman"/>
          <w:sz w:val="24"/>
          <w:szCs w:val="24"/>
          <w:lang w:eastAsia="pl-PL"/>
        </w:rPr>
        <w:t>:</w:t>
      </w:r>
    </w:p>
    <w:p w14:paraId="6D4F0D27" w14:textId="59165828" w:rsidR="00A169BD" w:rsidRDefault="00A169BD" w:rsidP="00A169B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 okresie 12 miesięcy licząc od dnia zawarcia umowy ( dla części 1)</w:t>
      </w:r>
    </w:p>
    <w:p w14:paraId="1B557F23" w14:textId="7F90625C" w:rsidR="00A169BD" w:rsidRPr="00A169BD" w:rsidRDefault="00A169BD" w:rsidP="00A169B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A169BD">
        <w:rPr>
          <w:rFonts w:ascii="Times New Roman" w:eastAsia="Times New Roman" w:hAnsi="Times New Roman" w:cs="Times New Roman"/>
          <w:sz w:val="24"/>
          <w:szCs w:val="24"/>
          <w:lang w:eastAsia="pl-PL"/>
        </w:rPr>
        <w:t>w okresie 24 miesięcy licząc od dnia zawarcia umowy</w:t>
      </w:r>
      <w:r>
        <w:rPr>
          <w:rFonts w:ascii="Times New Roman" w:eastAsia="Times New Roman" w:hAnsi="Times New Roman" w:cs="Times New Roman"/>
          <w:sz w:val="24"/>
          <w:szCs w:val="24"/>
          <w:lang w:eastAsia="pl-PL"/>
        </w:rPr>
        <w:t>( dla części 2-8)</w:t>
      </w:r>
    </w:p>
    <w:p w14:paraId="771BF0AB" w14:textId="77777777" w:rsidR="00742213" w:rsidRDefault="00742213" w:rsidP="00742213">
      <w:pPr>
        <w:tabs>
          <w:tab w:val="left" w:pos="1800"/>
        </w:tabs>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ab/>
      </w:r>
    </w:p>
    <w:p w14:paraId="05ECC3F7" w14:textId="77777777" w:rsidR="00742213" w:rsidRPr="002168DE" w:rsidRDefault="00742213" w:rsidP="00742213">
      <w:pPr>
        <w:spacing w:after="0" w:line="240" w:lineRule="auto"/>
        <w:jc w:val="both"/>
        <w:rPr>
          <w:rFonts w:ascii="Times New Roman" w:eastAsia="Times New Roman" w:hAnsi="Times New Roman" w:cs="Times New Roman"/>
          <w:b/>
          <w:sz w:val="24"/>
          <w:szCs w:val="24"/>
          <w:lang w:eastAsia="pl-PL"/>
        </w:rPr>
      </w:pPr>
      <w:r w:rsidRPr="002168DE">
        <w:rPr>
          <w:rFonts w:ascii="Times New Roman" w:eastAsia="Times New Roman" w:hAnsi="Times New Roman" w:cs="Times New Roman"/>
          <w:b/>
          <w:sz w:val="24"/>
          <w:szCs w:val="24"/>
          <w:lang w:val="fr-FR" w:eastAsia="pl-PL"/>
        </w:rPr>
        <w:t>V</w:t>
      </w:r>
      <w:r w:rsidR="002128B3" w:rsidRPr="002168DE">
        <w:rPr>
          <w:rFonts w:ascii="Times New Roman" w:eastAsia="Times New Roman" w:hAnsi="Times New Roman" w:cs="Times New Roman"/>
          <w:b/>
          <w:sz w:val="24"/>
          <w:szCs w:val="24"/>
          <w:lang w:val="fr-FR" w:eastAsia="pl-PL"/>
        </w:rPr>
        <w:t>I</w:t>
      </w:r>
      <w:r w:rsidRPr="002168DE">
        <w:rPr>
          <w:rFonts w:ascii="Times New Roman" w:eastAsia="Times New Roman" w:hAnsi="Times New Roman" w:cs="Times New Roman"/>
          <w:b/>
          <w:sz w:val="24"/>
          <w:szCs w:val="24"/>
          <w:lang w:val="fr-FR" w:eastAsia="pl-PL"/>
        </w:rPr>
        <w:t xml:space="preserve">. </w:t>
      </w:r>
      <w:r w:rsidRPr="002168DE">
        <w:rPr>
          <w:rFonts w:ascii="Times New Roman" w:eastAsia="Times New Roman" w:hAnsi="Times New Roman" w:cs="Times New Roman"/>
          <w:b/>
          <w:sz w:val="24"/>
          <w:szCs w:val="24"/>
          <w:lang w:eastAsia="pl-PL"/>
        </w:rPr>
        <w:t xml:space="preserve">WARUNKI UDZIAŁU W POSTĘPOWANIU  I  PODSTAWY WYKLUCZENIA </w:t>
      </w:r>
    </w:p>
    <w:p w14:paraId="00CCDF8E" w14:textId="77777777" w:rsidR="00A86D67" w:rsidRPr="00AE4C3E" w:rsidRDefault="00A86D67">
      <w:pPr>
        <w:numPr>
          <w:ilvl w:val="0"/>
          <w:numId w:val="48"/>
        </w:numPr>
        <w:spacing w:after="0" w:line="240" w:lineRule="auto"/>
        <w:ind w:left="284" w:hanging="284"/>
        <w:contextualSpacing/>
        <w:rPr>
          <w:rFonts w:ascii="Times New Roman" w:eastAsia="Calibri" w:hAnsi="Times New Roman" w:cs="Times New Roman"/>
          <w:bCs/>
          <w:kern w:val="2"/>
          <w:sz w:val="24"/>
          <w:szCs w:val="24"/>
          <w:lang w:eastAsia="ar-SA"/>
        </w:rPr>
      </w:pPr>
      <w:r w:rsidRPr="00AE4C3E">
        <w:rPr>
          <w:rFonts w:ascii="Times New Roman" w:eastAsia="Calibri" w:hAnsi="Times New Roman" w:cs="Times New Roman"/>
          <w:bCs/>
          <w:kern w:val="2"/>
          <w:sz w:val="24"/>
          <w:szCs w:val="24"/>
          <w:lang w:eastAsia="ar-SA"/>
        </w:rPr>
        <w:t xml:space="preserve">O udzielenie zamówienia mogą ubiegać się Wykonawcy, którzy nie podlegają wykluczeniu </w:t>
      </w:r>
    </w:p>
    <w:p w14:paraId="4EA8E8A2"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1.1 Zamawiający wykluczy z postępowania Wykonawcę w przypadkach, o których mowa w art. 108 ust. 1 pkt 1 – 6 </w:t>
      </w:r>
      <w:proofErr w:type="spellStart"/>
      <w:r w:rsidRPr="00AE4C3E">
        <w:rPr>
          <w:rFonts w:ascii="Times New Roman" w:eastAsia="Calibri" w:hAnsi="Times New Roman" w:cs="Times New Roman"/>
          <w:bCs/>
          <w:kern w:val="2"/>
          <w:sz w:val="24"/>
          <w:szCs w:val="24"/>
          <w:lang w:eastAsia="pl-PL"/>
        </w:rPr>
        <w:t>Pzp</w:t>
      </w:r>
      <w:proofErr w:type="spellEnd"/>
      <w:r w:rsidRPr="00AE4C3E">
        <w:rPr>
          <w:rFonts w:ascii="Times New Roman" w:eastAsia="Calibri" w:hAnsi="Times New Roman" w:cs="Times New Roman"/>
          <w:bCs/>
          <w:kern w:val="2"/>
          <w:sz w:val="24"/>
          <w:szCs w:val="24"/>
          <w:lang w:eastAsia="pl-PL"/>
        </w:rPr>
        <w:t>, tj.:</w:t>
      </w:r>
    </w:p>
    <w:p w14:paraId="40F16279"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1) będącego osobą fizyczną, którego prawomocnie skazano za przestępstwo: </w:t>
      </w:r>
    </w:p>
    <w:p w14:paraId="075B962D"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a) udziału w zorganizowanej grupie przestępczej albo związku mającym na celu popełnienie przestępstwa lub przestępstwa skarbowego, o którym mowa w art. 258 Kodeksu karnego, </w:t>
      </w:r>
    </w:p>
    <w:p w14:paraId="5F9CE422"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b) handlu ludźmi, o którym mowa w art. 189a Kodeksu karnego, </w:t>
      </w:r>
    </w:p>
    <w:p w14:paraId="20E8D780"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c)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1FA0199A"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C02E317"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e) o charakterze terrorystycznym, o którym mowa w art. 115 § 20 Kodeksu karnego, lub mające na celu popełnienie tego przestępstwa, </w:t>
      </w:r>
    </w:p>
    <w:p w14:paraId="75CEC165"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17DE29F1"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0FBCBE8"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16CA5674"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2) jeżeli urzędującego członka jego organu zarządzającego lub nadzorczego, wspólnika spółki w spółce jawnej lub partnerskiej albo komplementariusza w spółce komandytowej lub </w:t>
      </w:r>
      <w:r w:rsidRPr="00AE4C3E">
        <w:rPr>
          <w:rFonts w:ascii="Times New Roman" w:eastAsia="Calibri" w:hAnsi="Times New Roman" w:cs="Times New Roman"/>
          <w:bCs/>
          <w:kern w:val="2"/>
          <w:sz w:val="24"/>
          <w:szCs w:val="24"/>
          <w:lang w:eastAsia="pl-PL"/>
        </w:rPr>
        <w:lastRenderedPageBreak/>
        <w:t xml:space="preserve">komandytowo-akcyjnej lub prokurenta prawomocnie skazano za przestępstwo, o którym mowa w pkt 1; </w:t>
      </w:r>
    </w:p>
    <w:p w14:paraId="6B636B71"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01DBCF1"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4) wobec którego prawomocnie orzeczono zakaz ubiegania się o zamówienia publiczne; </w:t>
      </w:r>
    </w:p>
    <w:p w14:paraId="6FE66328"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476EE2A"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6) jeżeli, w przypadkach, o których mowa w art. 85 ust. 1, doszło do zakłócenia konkurencji wynikającego z wcześniejszego zaangażowania tego wykonawcy lub podmiotu, który należy z wykonawcą do tej samej grupy kapitałowej w rozumie-</w:t>
      </w:r>
      <w:proofErr w:type="spellStart"/>
      <w:r w:rsidRPr="00AE4C3E">
        <w:rPr>
          <w:rFonts w:ascii="Times New Roman" w:eastAsia="Calibri" w:hAnsi="Times New Roman" w:cs="Times New Roman"/>
          <w:bCs/>
          <w:kern w:val="2"/>
          <w:sz w:val="24"/>
          <w:szCs w:val="24"/>
          <w:lang w:eastAsia="pl-PL"/>
        </w:rPr>
        <w:t>niu</w:t>
      </w:r>
      <w:proofErr w:type="spellEnd"/>
      <w:r w:rsidRPr="00AE4C3E">
        <w:rPr>
          <w:rFonts w:ascii="Times New Roman" w:eastAsia="Calibri" w:hAnsi="Times New Roman" w:cs="Times New Roman"/>
          <w:bCs/>
          <w:kern w:val="2"/>
          <w:sz w:val="24"/>
          <w:szCs w:val="24"/>
          <w:lang w:eastAsia="pl-PL"/>
        </w:rPr>
        <w:t xml:space="preserve"> ustawy z dnia 16 lutego 2007 r. o ochronie konkurencji i konsumentów, chyba że spowodowane tym zakłócenie konkurencji może być wyeliminowane w inny sposób niż przez wykluczenie wykonawcy z udziału w postępowaniu o udzielenie zamówienia.</w:t>
      </w:r>
    </w:p>
    <w:p w14:paraId="119BAC2F"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1.2 Zamawiający wykluczy z postępowania o udzielenie zamówienia Wykonawcę</w:t>
      </w:r>
      <w:r w:rsidRPr="00AE4C3E">
        <w:rPr>
          <w:rFonts w:ascii="Times New Roman" w:eastAsia="Calibri" w:hAnsi="Times New Roman" w:cs="Times New Roman"/>
          <w:bCs/>
          <w:kern w:val="2"/>
          <w:sz w:val="24"/>
          <w:szCs w:val="24"/>
          <w:lang w:eastAsia="pl-PL"/>
        </w:rPr>
        <w:br/>
        <w:t>w przypadkach, o których mowa w art. 7 ust. 1 ustawy z dnia 13 kwietnia 2022 r. o szczególnych rozwiązaniach w zakresie przeciwdziałania wspieraniu agresji na Ukrainę oraz służących ochronie bezpieczeństwa narodowego (Dz.U. 2022 poz. 835,1713), tj.:</w:t>
      </w:r>
      <w:r w:rsidRPr="00AE4C3E">
        <w:rPr>
          <w:rFonts w:ascii="Times New Roman" w:eastAsia="Calibri" w:hAnsi="Times New Roman" w:cs="Times New Roman"/>
          <w:bCs/>
          <w:kern w:val="2"/>
          <w:sz w:val="24"/>
          <w:szCs w:val="24"/>
          <w:lang w:eastAsia="pl-PL"/>
        </w:rPr>
        <w:br/>
        <w:t>1) Wykonawcę wymienionego w wykazach określonych w rozporządzeniu 765/20061</w:t>
      </w:r>
      <w:r w:rsidRPr="00AE4C3E">
        <w:rPr>
          <w:rFonts w:ascii="Times New Roman" w:eastAsia="Calibri" w:hAnsi="Times New Roman" w:cs="Times New Roman"/>
          <w:bCs/>
          <w:kern w:val="2"/>
          <w:sz w:val="24"/>
          <w:szCs w:val="24"/>
          <w:lang w:eastAsia="pl-PL"/>
        </w:rPr>
        <w:br/>
        <w:t>i rozporządzeniu 269/20142 albo wpisanego na listę na podstawie decyzji w sprawie wpisu na</w:t>
      </w:r>
      <w:r w:rsidRPr="00AE4C3E">
        <w:rPr>
          <w:rFonts w:ascii="Times New Roman" w:eastAsia="Calibri" w:hAnsi="Times New Roman" w:cs="Times New Roman"/>
          <w:bCs/>
          <w:kern w:val="2"/>
          <w:sz w:val="24"/>
          <w:szCs w:val="24"/>
          <w:lang w:eastAsia="pl-PL"/>
        </w:rPr>
        <w:br/>
        <w:t>listę rozstrzygającej o zastosowaniu środka, o którym mowa w art. 1 pkt 3 ww. ustawy;</w:t>
      </w:r>
      <w:r w:rsidRPr="00AE4C3E">
        <w:rPr>
          <w:rFonts w:ascii="Times New Roman" w:eastAsia="Calibri" w:hAnsi="Times New Roman" w:cs="Times New Roman"/>
          <w:bCs/>
          <w:kern w:val="2"/>
          <w:sz w:val="24"/>
          <w:szCs w:val="24"/>
          <w:lang w:eastAsia="pl-PL"/>
        </w:rPr>
        <w:br/>
        <w:t>2) Wykonawcę, którego beneficjentem rzeczywistym w rozumieniu ustawy z dnia 1 marca 2018r.o przeciwdziałaniu praniu pieniędzy oraz finansowaniu terroryzmu (Dz.U. z 2022r. poz. 593,655, 835) jest osoba wymieniona w wykazach określonych w rozporządzeniu 765/2006</w:t>
      </w:r>
      <w:r w:rsidRPr="00AE4C3E">
        <w:rPr>
          <w:rFonts w:ascii="Times New Roman" w:eastAsia="Calibri" w:hAnsi="Times New Roman" w:cs="Times New Roman"/>
          <w:bCs/>
          <w:kern w:val="2"/>
          <w:sz w:val="24"/>
          <w:szCs w:val="24"/>
          <w:lang w:eastAsia="pl-PL"/>
        </w:rPr>
        <w:br/>
        <w:t>i rozporządzeniu 269/2014 albo wpisana na listę lub będąca takim beneficjentem</w:t>
      </w:r>
      <w:r w:rsidRPr="00AE4C3E">
        <w:rPr>
          <w:rFonts w:ascii="Times New Roman" w:eastAsia="Calibri" w:hAnsi="Times New Roman" w:cs="Times New Roman"/>
          <w:bCs/>
          <w:kern w:val="2"/>
          <w:sz w:val="24"/>
          <w:szCs w:val="24"/>
          <w:lang w:eastAsia="pl-PL"/>
        </w:rPr>
        <w:br/>
        <w:t>rzeczywistym od dnia 24 lutego 2022r., o ile została wpisana na listę na podstawie decyzji w</w:t>
      </w:r>
      <w:r w:rsidRPr="00AE4C3E">
        <w:rPr>
          <w:rFonts w:ascii="Times New Roman" w:eastAsia="Calibri" w:hAnsi="Times New Roman" w:cs="Times New Roman"/>
          <w:bCs/>
          <w:kern w:val="2"/>
          <w:sz w:val="24"/>
          <w:szCs w:val="24"/>
          <w:lang w:eastAsia="pl-PL"/>
        </w:rPr>
        <w:br/>
        <w:t>sprawie wpisu na listę rozstrzygającej o zastosowaniu środka, o którym mowa w art. 1 pkt 3</w:t>
      </w:r>
      <w:r w:rsidRPr="00AE4C3E">
        <w:rPr>
          <w:rFonts w:ascii="Times New Roman" w:eastAsia="Calibri" w:hAnsi="Times New Roman" w:cs="Times New Roman"/>
          <w:bCs/>
          <w:kern w:val="2"/>
          <w:sz w:val="24"/>
          <w:szCs w:val="24"/>
          <w:lang w:eastAsia="pl-PL"/>
        </w:rPr>
        <w:br/>
        <w:t>ww. ustawy;</w:t>
      </w:r>
      <w:r w:rsidRPr="00AE4C3E">
        <w:rPr>
          <w:rFonts w:ascii="Times New Roman" w:eastAsia="Calibri" w:hAnsi="Times New Roman" w:cs="Times New Roman"/>
          <w:bCs/>
          <w:kern w:val="2"/>
          <w:sz w:val="24"/>
          <w:szCs w:val="24"/>
          <w:lang w:eastAsia="pl-PL"/>
        </w:rPr>
        <w:br/>
        <w:t>3) Wykonawcę, którego jednostką dominującą w rozumieniu art. 3 ust. 1 pkt 37 ustawy z dnia 29 września 1994r. o rachunkowości (</w:t>
      </w:r>
      <w:proofErr w:type="spellStart"/>
      <w:r w:rsidRPr="00AE4C3E">
        <w:rPr>
          <w:rFonts w:ascii="Times New Roman" w:eastAsia="Calibri" w:hAnsi="Times New Roman" w:cs="Times New Roman"/>
          <w:bCs/>
          <w:kern w:val="2"/>
          <w:sz w:val="24"/>
          <w:szCs w:val="24"/>
          <w:lang w:eastAsia="pl-PL"/>
        </w:rPr>
        <w:t>t.j</w:t>
      </w:r>
      <w:proofErr w:type="spellEnd"/>
      <w:r w:rsidRPr="00AE4C3E">
        <w:rPr>
          <w:rFonts w:ascii="Times New Roman" w:eastAsia="Calibri" w:hAnsi="Times New Roman" w:cs="Times New Roman"/>
          <w:bCs/>
          <w:kern w:val="2"/>
          <w:sz w:val="24"/>
          <w:szCs w:val="24"/>
          <w:lang w:eastAsia="pl-PL"/>
        </w:rPr>
        <w:t>. Dz.U. z 2021r. poz. 217, 2105, 2106, z 2022r.</w:t>
      </w:r>
      <w:r w:rsidRPr="00AE4C3E">
        <w:rPr>
          <w:rFonts w:ascii="Times New Roman" w:eastAsia="Calibri" w:hAnsi="Times New Roman" w:cs="Times New Roman"/>
          <w:bCs/>
          <w:kern w:val="2"/>
          <w:sz w:val="24"/>
          <w:szCs w:val="24"/>
          <w:lang w:eastAsia="pl-PL"/>
        </w:rPr>
        <w:br/>
        <w:t>poz. 1488), jest podmiot wymieniony w wykazach określonych w rozporządzeniu 765/2006</w:t>
      </w:r>
      <w:r w:rsidRPr="00AE4C3E">
        <w:rPr>
          <w:rFonts w:ascii="Times New Roman" w:eastAsia="Calibri" w:hAnsi="Times New Roman" w:cs="Times New Roman"/>
          <w:bCs/>
          <w:kern w:val="2"/>
          <w:sz w:val="24"/>
          <w:szCs w:val="24"/>
          <w:lang w:eastAsia="pl-PL"/>
        </w:rPr>
        <w:br/>
        <w:t>i rozporządzeniu 269/2014 albo wpisany na listę lub będący taką jednostką dominującą od</w:t>
      </w:r>
      <w:r w:rsidRPr="00AE4C3E">
        <w:rPr>
          <w:rFonts w:ascii="Times New Roman" w:eastAsia="Calibri" w:hAnsi="Times New Roman" w:cs="Times New Roman"/>
          <w:bCs/>
          <w:kern w:val="2"/>
          <w:sz w:val="24"/>
          <w:szCs w:val="24"/>
          <w:lang w:eastAsia="pl-PL"/>
        </w:rPr>
        <w:br/>
        <w:t>dnia 24 lutego 2022r., o ile został wpisany na listę na podstawie decyzji w sprawie wpisu na</w:t>
      </w:r>
      <w:r w:rsidRPr="00AE4C3E">
        <w:rPr>
          <w:rFonts w:ascii="Times New Roman" w:eastAsia="Calibri" w:hAnsi="Times New Roman" w:cs="Times New Roman"/>
          <w:bCs/>
          <w:kern w:val="2"/>
          <w:sz w:val="24"/>
          <w:szCs w:val="24"/>
          <w:lang w:eastAsia="pl-PL"/>
        </w:rPr>
        <w:br/>
        <w:t>listę rozstrzygającej o zastosowaniu środka, o którym mowa w art. 1 pkt 3 ww. ustawy.</w:t>
      </w:r>
    </w:p>
    <w:p w14:paraId="1C294258"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1.3 Zamawiający wykluczy z postępowania wykonawcę w przypadkach, o których mowa w art.5k ust. 1 Rozporządzenia Rady (UE) nr 833/2014 z dnia 31 lipca 2014 r. dotyczącego środków ograniczających w związku z działaniami Rosji destabilizującymi sytuację na Ukrainie, dodanym Rozporządzeniem Rady (UE) 2022/576 z dnia 8 kwietnia 2022 r. w sprawie zmiany rozporządzenia(UE) nr 833/2014 dotyczącego środków ograniczających w związku z działaniami Rosji destabilizującymi sytuację na Ukrainie (Dz. Urz. UE nr L 111 z 8.04.2022 r. str. 1),tj. </w:t>
      </w:r>
    </w:p>
    <w:p w14:paraId="75E2F771" w14:textId="77777777" w:rsidR="00A86D67" w:rsidRPr="00AE4C3E" w:rsidRDefault="00A86D67" w:rsidP="00A86D67">
      <w:pPr>
        <w:spacing w:after="0" w:line="259"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Wykonawcę, który należy do którejkolwiek z poniższych kategorii podmiotów:</w:t>
      </w:r>
      <w:r w:rsidRPr="00AE4C3E">
        <w:rPr>
          <w:rFonts w:ascii="Times New Roman" w:eastAsia="Calibri" w:hAnsi="Times New Roman" w:cs="Times New Roman"/>
          <w:bCs/>
          <w:kern w:val="2"/>
          <w:sz w:val="24"/>
          <w:szCs w:val="24"/>
          <w:lang w:eastAsia="pl-PL"/>
        </w:rPr>
        <w:br/>
        <w:t>a) obywateli rosyjskich lub osób fizycznych lub prawnych, podmiotów lub organów z siedzibą w Rosji;</w:t>
      </w:r>
      <w:r w:rsidRPr="00AE4C3E">
        <w:rPr>
          <w:rFonts w:ascii="Times New Roman" w:eastAsia="Calibri" w:hAnsi="Times New Roman" w:cs="Times New Roman"/>
          <w:bCs/>
          <w:kern w:val="2"/>
          <w:sz w:val="24"/>
          <w:szCs w:val="24"/>
          <w:lang w:eastAsia="pl-PL"/>
        </w:rPr>
        <w:br/>
      </w:r>
      <w:r w:rsidRPr="00AE4C3E">
        <w:rPr>
          <w:rFonts w:ascii="Times New Roman" w:eastAsia="Calibri" w:hAnsi="Times New Roman" w:cs="Times New Roman"/>
          <w:bCs/>
          <w:kern w:val="2"/>
          <w:sz w:val="24"/>
          <w:szCs w:val="24"/>
          <w:lang w:eastAsia="pl-PL"/>
        </w:rPr>
        <w:lastRenderedPageBreak/>
        <w:t>b) osób prawnych, podmiotów lub organów, do których prawa własności bezpośrednio lub</w:t>
      </w:r>
      <w:r w:rsidRPr="00AE4C3E">
        <w:rPr>
          <w:rFonts w:ascii="Times New Roman" w:eastAsia="Calibri" w:hAnsi="Times New Roman" w:cs="Times New Roman"/>
          <w:bCs/>
          <w:kern w:val="2"/>
          <w:sz w:val="24"/>
          <w:szCs w:val="24"/>
          <w:lang w:eastAsia="pl-PL"/>
        </w:rPr>
        <w:br/>
        <w:t>pośrednio w ponad 50 % należą do podmiotu, o którym mowa w lit. a) niniejszego ustępu;</w:t>
      </w:r>
    </w:p>
    <w:p w14:paraId="1F3BA336" w14:textId="77777777" w:rsidR="00A86D67" w:rsidRPr="00AE4C3E" w:rsidRDefault="00A86D67" w:rsidP="00A86D67">
      <w:pPr>
        <w:spacing w:after="0" w:line="259"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c) osób fizycznych lub prawnych, podmiotów lub organów działających w imieniu lub pod</w:t>
      </w:r>
      <w:r w:rsidRPr="00AE4C3E">
        <w:rPr>
          <w:rFonts w:ascii="Times New Roman" w:eastAsia="Calibri" w:hAnsi="Times New Roman" w:cs="Times New Roman"/>
          <w:bCs/>
          <w:kern w:val="2"/>
          <w:sz w:val="24"/>
          <w:szCs w:val="24"/>
          <w:lang w:eastAsia="pl-PL"/>
        </w:rPr>
        <w:br/>
        <w:t>kierunkiem podmiotu, o którym mowa w lit. a) lub b) niniejszego ustępu,</w:t>
      </w:r>
      <w:r w:rsidRPr="00AE4C3E">
        <w:rPr>
          <w:rFonts w:ascii="Times New Roman" w:eastAsia="Calibri" w:hAnsi="Times New Roman" w:cs="Times New Roman"/>
          <w:bCs/>
          <w:kern w:val="2"/>
          <w:sz w:val="24"/>
          <w:szCs w:val="24"/>
          <w:lang w:eastAsia="pl-PL"/>
        </w:rPr>
        <w:br/>
        <w:t>w tym podwykonawców, dostawców lub podmiotów, na których zdolności polega się w rozumieniu dyrektyw w sprawie zamówień publicznych, w przypadku gdy przypada na nich ponad 10 % wartości zamówienia.</w:t>
      </w:r>
    </w:p>
    <w:p w14:paraId="4DF11D84" w14:textId="77777777" w:rsidR="00A86D67" w:rsidRPr="00AE4C3E" w:rsidRDefault="00A86D67" w:rsidP="00A86D67">
      <w:pPr>
        <w:spacing w:after="0" w:line="259"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2. Zamawiający nie przewiduje wykluczenia Wykonawcy z udziału w niniejszym postępowaniu</w:t>
      </w:r>
      <w:r w:rsidRPr="00AE4C3E">
        <w:rPr>
          <w:rFonts w:ascii="Times New Roman" w:eastAsia="Calibri" w:hAnsi="Times New Roman" w:cs="Times New Roman"/>
          <w:bCs/>
          <w:kern w:val="2"/>
          <w:sz w:val="24"/>
          <w:szCs w:val="24"/>
          <w:lang w:eastAsia="pl-PL"/>
        </w:rPr>
        <w:br/>
        <w:t xml:space="preserve">w oparciu o przesłanki wynikające z art. 109 ust. 1 </w:t>
      </w:r>
      <w:proofErr w:type="spellStart"/>
      <w:r w:rsidRPr="00AE4C3E">
        <w:rPr>
          <w:rFonts w:ascii="Times New Roman" w:eastAsia="Calibri" w:hAnsi="Times New Roman" w:cs="Times New Roman"/>
          <w:bCs/>
          <w:kern w:val="2"/>
          <w:sz w:val="24"/>
          <w:szCs w:val="24"/>
          <w:lang w:eastAsia="pl-PL"/>
        </w:rPr>
        <w:t>Pzp</w:t>
      </w:r>
      <w:proofErr w:type="spellEnd"/>
      <w:r w:rsidRPr="00AE4C3E">
        <w:rPr>
          <w:rFonts w:ascii="Times New Roman" w:eastAsia="Calibri" w:hAnsi="Times New Roman" w:cs="Times New Roman"/>
          <w:bCs/>
          <w:kern w:val="2"/>
          <w:sz w:val="24"/>
          <w:szCs w:val="24"/>
          <w:lang w:eastAsia="pl-PL"/>
        </w:rPr>
        <w:t>.</w:t>
      </w:r>
    </w:p>
    <w:p w14:paraId="3606350F" w14:textId="77777777" w:rsidR="00A86D67" w:rsidRPr="00AE4C3E" w:rsidRDefault="00A86D67" w:rsidP="00A86D67">
      <w:pPr>
        <w:spacing w:after="0" w:line="259"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3.Zamawiający nie określa żadnych warunków udziału w postępowaniu w zakresie:</w:t>
      </w:r>
      <w:r w:rsidRPr="00AE4C3E">
        <w:rPr>
          <w:rFonts w:ascii="Times New Roman" w:eastAsia="Calibri" w:hAnsi="Times New Roman" w:cs="Times New Roman"/>
          <w:bCs/>
          <w:kern w:val="2"/>
          <w:sz w:val="24"/>
          <w:szCs w:val="24"/>
          <w:lang w:eastAsia="pl-PL"/>
        </w:rPr>
        <w:br/>
        <w:t>1) zdolności do występowania w obrocie gospodarczym,</w:t>
      </w:r>
      <w:r w:rsidRPr="00AE4C3E">
        <w:rPr>
          <w:rFonts w:ascii="Times New Roman" w:eastAsia="Calibri" w:hAnsi="Times New Roman" w:cs="Times New Roman"/>
          <w:bCs/>
          <w:kern w:val="2"/>
          <w:sz w:val="24"/>
          <w:szCs w:val="24"/>
          <w:lang w:eastAsia="pl-PL"/>
        </w:rPr>
        <w:br/>
        <w:t>2) uprawnień do prowadzenia określonej działalności gospodarczej lub zawodowej, o ile wynika</w:t>
      </w:r>
      <w:r w:rsidRPr="00AE4C3E">
        <w:rPr>
          <w:rFonts w:ascii="Times New Roman" w:eastAsia="Calibri" w:hAnsi="Times New Roman" w:cs="Times New Roman"/>
          <w:bCs/>
          <w:kern w:val="2"/>
          <w:sz w:val="24"/>
          <w:szCs w:val="24"/>
          <w:lang w:eastAsia="pl-PL"/>
        </w:rPr>
        <w:br/>
        <w:t>to z odrębnych przepisów,</w:t>
      </w:r>
      <w:r w:rsidRPr="00AE4C3E">
        <w:rPr>
          <w:rFonts w:ascii="Times New Roman" w:eastAsia="Calibri" w:hAnsi="Times New Roman" w:cs="Times New Roman"/>
          <w:bCs/>
          <w:kern w:val="2"/>
          <w:sz w:val="24"/>
          <w:szCs w:val="24"/>
          <w:lang w:eastAsia="pl-PL"/>
        </w:rPr>
        <w:br/>
        <w:t>3) sytuacji ekonomicznej i finansowej,</w:t>
      </w:r>
      <w:r w:rsidRPr="00AE4C3E">
        <w:rPr>
          <w:rFonts w:ascii="Times New Roman" w:eastAsia="Calibri" w:hAnsi="Times New Roman" w:cs="Times New Roman"/>
          <w:bCs/>
          <w:kern w:val="2"/>
          <w:sz w:val="24"/>
          <w:szCs w:val="24"/>
          <w:lang w:eastAsia="pl-PL"/>
        </w:rPr>
        <w:br/>
        <w:t>4) zdolności technicznej lub zawodowej.</w:t>
      </w:r>
    </w:p>
    <w:p w14:paraId="64B9F77E" w14:textId="77777777" w:rsidR="009E55BC" w:rsidRDefault="009E55BC" w:rsidP="00B835D6">
      <w:pPr>
        <w:suppressAutoHyphens/>
        <w:spacing w:after="0" w:line="240" w:lineRule="auto"/>
        <w:contextualSpacing/>
        <w:jc w:val="both"/>
        <w:rPr>
          <w:rFonts w:ascii="Times New Roman" w:eastAsia="Times New Roman" w:hAnsi="Times New Roman" w:cs="Times New Roman"/>
          <w:bCs/>
          <w:color w:val="FF0000"/>
          <w:sz w:val="24"/>
          <w:szCs w:val="24"/>
          <w:lang w:eastAsia="ar-SA"/>
        </w:rPr>
      </w:pPr>
    </w:p>
    <w:p w14:paraId="55E80C6A" w14:textId="77777777" w:rsidR="006A0FD5" w:rsidRDefault="00355111" w:rsidP="006A0FD5">
      <w:pPr>
        <w:spacing w:after="0" w:line="240" w:lineRule="auto"/>
        <w:jc w:val="both"/>
        <w:rPr>
          <w:rFonts w:ascii="Times New Roman" w:eastAsia="Cambria" w:hAnsi="Times New Roman" w:cs="Times New Roman"/>
          <w:sz w:val="24"/>
          <w:szCs w:val="24"/>
        </w:rPr>
      </w:pPr>
      <w:r w:rsidRPr="00765992">
        <w:rPr>
          <w:rFonts w:ascii="Times New Roman" w:eastAsia="Cambria" w:hAnsi="Times New Roman" w:cs="Times New Roman"/>
          <w:b/>
          <w:bCs/>
          <w:sz w:val="24"/>
          <w:szCs w:val="24"/>
        </w:rPr>
        <w:t>V</w:t>
      </w:r>
      <w:r w:rsidR="002128B3">
        <w:rPr>
          <w:rFonts w:ascii="Times New Roman" w:eastAsia="Cambria" w:hAnsi="Times New Roman" w:cs="Times New Roman"/>
          <w:b/>
          <w:bCs/>
          <w:sz w:val="24"/>
          <w:szCs w:val="24"/>
        </w:rPr>
        <w:t>I</w:t>
      </w:r>
      <w:r w:rsidRPr="00765992">
        <w:rPr>
          <w:rFonts w:ascii="Times New Roman" w:eastAsia="Cambria" w:hAnsi="Times New Roman" w:cs="Times New Roman"/>
          <w:b/>
          <w:bCs/>
          <w:sz w:val="24"/>
          <w:szCs w:val="24"/>
        </w:rPr>
        <w:t xml:space="preserve">I. WYKAZ </w:t>
      </w:r>
      <w:r w:rsidR="00EF78F6">
        <w:rPr>
          <w:rFonts w:ascii="Times New Roman" w:eastAsia="Cambria" w:hAnsi="Times New Roman" w:cs="Times New Roman"/>
          <w:b/>
          <w:bCs/>
          <w:sz w:val="24"/>
          <w:szCs w:val="24"/>
        </w:rPr>
        <w:t>P</w:t>
      </w:r>
      <w:r w:rsidR="00E662D2">
        <w:rPr>
          <w:rFonts w:ascii="Times New Roman" w:eastAsia="Cambria" w:hAnsi="Times New Roman" w:cs="Times New Roman"/>
          <w:b/>
          <w:bCs/>
          <w:sz w:val="24"/>
          <w:szCs w:val="24"/>
        </w:rPr>
        <w:t xml:space="preserve">ODMIOTOWYCH ŚRODKÓW </w:t>
      </w:r>
      <w:r w:rsidR="00E662D2" w:rsidRPr="00CE6524">
        <w:rPr>
          <w:rFonts w:ascii="Times New Roman" w:eastAsia="Cambria" w:hAnsi="Times New Roman" w:cs="Times New Roman"/>
          <w:b/>
          <w:bCs/>
          <w:sz w:val="24"/>
          <w:szCs w:val="24"/>
        </w:rPr>
        <w:t>DOWODOWYCH</w:t>
      </w:r>
      <w:r w:rsidRPr="00CE6524">
        <w:rPr>
          <w:rFonts w:ascii="Times New Roman" w:eastAsia="Cambria" w:hAnsi="Times New Roman" w:cs="Times New Roman"/>
          <w:b/>
          <w:bCs/>
          <w:sz w:val="24"/>
          <w:szCs w:val="24"/>
        </w:rPr>
        <w:t xml:space="preserve"> </w:t>
      </w:r>
      <w:r w:rsidR="00CE6524" w:rsidRPr="00CE6524">
        <w:rPr>
          <w:rFonts w:ascii="Times New Roman" w:eastAsia="Cambria" w:hAnsi="Times New Roman" w:cs="Times New Roman"/>
          <w:b/>
          <w:bCs/>
          <w:sz w:val="24"/>
          <w:szCs w:val="24"/>
        </w:rPr>
        <w:t xml:space="preserve">I </w:t>
      </w:r>
      <w:r w:rsidR="002C78FC">
        <w:rPr>
          <w:rFonts w:ascii="Times New Roman" w:eastAsia="Cambria" w:hAnsi="Times New Roman" w:cs="Times New Roman"/>
          <w:b/>
          <w:bCs/>
          <w:sz w:val="24"/>
          <w:szCs w:val="24"/>
        </w:rPr>
        <w:t>OŚWIADCZEŃ</w:t>
      </w:r>
    </w:p>
    <w:p w14:paraId="42313259" w14:textId="77777777" w:rsidR="006A0FD5" w:rsidRPr="006A0FD5" w:rsidRDefault="006A0FD5">
      <w:pPr>
        <w:pStyle w:val="Akapitzlist"/>
        <w:numPr>
          <w:ilvl w:val="0"/>
          <w:numId w:val="38"/>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Wykonawca zobowiązany jest złożyć wraz z ofertą Oświadczenie o niepodleganiu wykluczeniu , spełnianiu warunków udziału w postępowaniu w zakresie wskazanym przez Zamawiającego</w:t>
      </w:r>
      <w:r>
        <w:rPr>
          <w:rFonts w:ascii="Times New Roman" w:hAnsi="Times New Roman" w:cs="Times New Roman"/>
          <w:sz w:val="24"/>
          <w:szCs w:val="24"/>
        </w:rPr>
        <w:t xml:space="preserve"> </w:t>
      </w:r>
      <w:r w:rsidRPr="006A0FD5">
        <w:rPr>
          <w:rFonts w:ascii="Times New Roman" w:hAnsi="Times New Roman" w:cs="Times New Roman"/>
          <w:sz w:val="24"/>
          <w:szCs w:val="24"/>
        </w:rPr>
        <w:t>w załączniku nr 2 do SWZ.</w:t>
      </w:r>
    </w:p>
    <w:p w14:paraId="74655320" w14:textId="77777777" w:rsidR="00BD3B94" w:rsidRPr="006F5E42" w:rsidRDefault="006A0FD5">
      <w:pPr>
        <w:pStyle w:val="Akapitzlist"/>
        <w:numPr>
          <w:ilvl w:val="0"/>
          <w:numId w:val="38"/>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 xml:space="preserve">Oświadczenie, o którym mowa w pkt.1, składa się na formularzu jednolitego europejskiego </w:t>
      </w:r>
      <w:r w:rsidRPr="006F5E42">
        <w:rPr>
          <w:rFonts w:ascii="Times New Roman" w:hAnsi="Times New Roman" w:cs="Times New Roman"/>
          <w:sz w:val="24"/>
          <w:szCs w:val="24"/>
        </w:rPr>
        <w:t>dokumentu zamówienia, sporządzonym zgodnie ze wzorem standardowego formularza określonego w rozporządzeniu wykonawczym Komisji (UE) 2016/7 z dnia 5 stycznia</w:t>
      </w:r>
    </w:p>
    <w:p w14:paraId="6E32E7CF" w14:textId="77777777" w:rsidR="006A0FD5" w:rsidRDefault="006A0FD5" w:rsidP="00BD3B94">
      <w:pPr>
        <w:pStyle w:val="Akapitzlist"/>
        <w:spacing w:after="0" w:line="240" w:lineRule="auto"/>
        <w:ind w:left="284"/>
        <w:jc w:val="both"/>
        <w:rPr>
          <w:rFonts w:ascii="Times New Roman" w:hAnsi="Times New Roman" w:cs="Times New Roman"/>
          <w:sz w:val="24"/>
          <w:szCs w:val="24"/>
        </w:rPr>
      </w:pPr>
      <w:r w:rsidRPr="006F5E42">
        <w:rPr>
          <w:rFonts w:ascii="Times New Roman" w:hAnsi="Times New Roman" w:cs="Times New Roman"/>
          <w:sz w:val="24"/>
          <w:szCs w:val="24"/>
        </w:rPr>
        <w:t xml:space="preserve"> 2016 r. </w:t>
      </w:r>
      <w:r w:rsidR="006F5E42" w:rsidRPr="006F5E42">
        <w:rPr>
          <w:rFonts w:ascii="Times New Roman" w:hAnsi="Times New Roman" w:cs="Times New Roman"/>
          <w:sz w:val="24"/>
          <w:szCs w:val="24"/>
        </w:rPr>
        <w:t>ustanawiającym standardowy formularz jednolitego europejskiego dokumentu zamówienia (Dz. Urz. UE L 3 z 06.01.2016, str. 16)</w:t>
      </w:r>
    </w:p>
    <w:p w14:paraId="31F3F3B3" w14:textId="282A5C6B" w:rsidR="002C78FC" w:rsidRPr="004D29C0" w:rsidRDefault="002C78FC">
      <w:pPr>
        <w:pStyle w:val="Akapitzlist"/>
        <w:numPr>
          <w:ilvl w:val="0"/>
          <w:numId w:val="38"/>
        </w:numPr>
        <w:spacing w:after="0" w:line="240" w:lineRule="auto"/>
        <w:ind w:left="284" w:hanging="284"/>
        <w:jc w:val="both"/>
        <w:rPr>
          <w:rFonts w:ascii="Times New Roman" w:hAnsi="Times New Roman" w:cs="Times New Roman"/>
          <w:color w:val="FF0000"/>
          <w:sz w:val="24"/>
          <w:szCs w:val="24"/>
        </w:rPr>
      </w:pPr>
      <w:r w:rsidRPr="005E4C41">
        <w:rPr>
          <w:rFonts w:ascii="Times New Roman" w:hAnsi="Times New Roman" w:cs="Times New Roman"/>
          <w:sz w:val="24"/>
          <w:szCs w:val="24"/>
        </w:rPr>
        <w:t>Oświadczenie dot. przesłanek wykluczenia z art. 5k rozporządzenia Rady UE 833/2014</w:t>
      </w:r>
      <w:r w:rsidRPr="005E4C41">
        <w:rPr>
          <w:rStyle w:val="markedcontent"/>
          <w:rFonts w:ascii="Times New Roman" w:hAnsi="Times New Roman" w:cs="Times New Roman"/>
          <w:sz w:val="24"/>
          <w:szCs w:val="24"/>
        </w:rPr>
        <w:t xml:space="preserve"> </w:t>
      </w:r>
      <w:r w:rsidRPr="005E4C41">
        <w:rPr>
          <w:rFonts w:ascii="Times New Roman" w:hAnsi="Times New Roman" w:cs="Times New Roman"/>
          <w:sz w:val="24"/>
          <w:szCs w:val="24"/>
        </w:rPr>
        <w:t xml:space="preserve">w </w:t>
      </w:r>
      <w:r w:rsidRPr="00154688">
        <w:rPr>
          <w:rFonts w:ascii="Times New Roman" w:hAnsi="Times New Roman" w:cs="Times New Roman"/>
          <w:sz w:val="24"/>
          <w:szCs w:val="24"/>
        </w:rPr>
        <w:t xml:space="preserve">brzmieniu nadanym rozporządzeniem Rady (UE) 2022/576 oraz art. 7 ust 1 ustawy z dnia 13 kwietnia 2022 r. </w:t>
      </w:r>
      <w:r w:rsidRPr="00C92EB4">
        <w:rPr>
          <w:rFonts w:ascii="Times New Roman" w:hAnsi="Times New Roman" w:cs="Times New Roman"/>
          <w:sz w:val="24"/>
          <w:szCs w:val="24"/>
        </w:rPr>
        <w:t xml:space="preserve">stanowiące załącznik nr </w:t>
      </w:r>
      <w:r w:rsidR="006F73EE" w:rsidRPr="00C92EB4">
        <w:rPr>
          <w:rFonts w:ascii="Times New Roman" w:hAnsi="Times New Roman" w:cs="Times New Roman"/>
          <w:sz w:val="24"/>
          <w:szCs w:val="24"/>
        </w:rPr>
        <w:t>8</w:t>
      </w:r>
      <w:r w:rsidRPr="00C92EB4">
        <w:rPr>
          <w:rFonts w:ascii="Times New Roman" w:hAnsi="Times New Roman" w:cs="Times New Roman"/>
          <w:sz w:val="24"/>
          <w:szCs w:val="24"/>
        </w:rPr>
        <w:t xml:space="preserve"> do SWZ</w:t>
      </w:r>
    </w:p>
    <w:p w14:paraId="76D8EB79" w14:textId="77777777" w:rsidR="006A0FD5" w:rsidRPr="006A0FD5" w:rsidRDefault="006A0FD5">
      <w:pPr>
        <w:pStyle w:val="Akapitzlist"/>
        <w:numPr>
          <w:ilvl w:val="0"/>
          <w:numId w:val="38"/>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 xml:space="preserve">W przypadku wspólnego ubiegania się o zamówienie przez wykonawców jednolity dokument </w:t>
      </w:r>
      <w:r w:rsidRPr="006A0FD5">
        <w:rPr>
          <w:rStyle w:val="highlight"/>
          <w:rFonts w:ascii="Times New Roman" w:hAnsi="Times New Roman" w:cs="Times New Roman"/>
          <w:sz w:val="24"/>
          <w:szCs w:val="24"/>
        </w:rPr>
        <w:t>JEDZ</w:t>
      </w:r>
      <w:r w:rsidRPr="006A0FD5">
        <w:rPr>
          <w:rFonts w:ascii="Times New Roman" w:hAnsi="Times New Roman" w:cs="Times New Roman"/>
          <w:sz w:val="24"/>
          <w:szCs w:val="24"/>
        </w:rPr>
        <w:t xml:space="preserve"> </w:t>
      </w:r>
      <w:r w:rsidR="002C78FC">
        <w:rPr>
          <w:rFonts w:ascii="Times New Roman" w:hAnsi="Times New Roman" w:cs="Times New Roman"/>
          <w:sz w:val="24"/>
          <w:szCs w:val="24"/>
        </w:rPr>
        <w:t xml:space="preserve">i oświadczenie o którym mowa w pkt.3 </w:t>
      </w:r>
      <w:r w:rsidRPr="006A0FD5">
        <w:rPr>
          <w:rFonts w:ascii="Times New Roman" w:hAnsi="Times New Roman" w:cs="Times New Roman"/>
          <w:sz w:val="24"/>
          <w:szCs w:val="24"/>
        </w:rPr>
        <w:t>składa każdy z wykonawców wspólnie ubiegających się o zamówienie. Oświadczenia</w:t>
      </w:r>
      <w:r>
        <w:rPr>
          <w:rFonts w:ascii="Times New Roman" w:hAnsi="Times New Roman" w:cs="Times New Roman"/>
          <w:sz w:val="24"/>
          <w:szCs w:val="24"/>
        </w:rPr>
        <w:t xml:space="preserve"> </w:t>
      </w:r>
      <w:r w:rsidRPr="006A0FD5">
        <w:rPr>
          <w:rFonts w:ascii="Times New Roman" w:hAnsi="Times New Roman" w:cs="Times New Roman"/>
          <w:sz w:val="24"/>
          <w:szCs w:val="24"/>
        </w:rPr>
        <w:t>te mają potwierdzać brak podstaw wykluczenia oraz spełnianie warunków udziału w postępowaniu</w:t>
      </w:r>
      <w:r w:rsidR="00BD3B94">
        <w:rPr>
          <w:rFonts w:ascii="Times New Roman" w:hAnsi="Times New Roman" w:cs="Times New Roman"/>
          <w:sz w:val="24"/>
          <w:szCs w:val="24"/>
        </w:rPr>
        <w:t xml:space="preserve"> </w:t>
      </w:r>
      <w:r w:rsidRPr="006A0FD5">
        <w:rPr>
          <w:rFonts w:ascii="Times New Roman" w:hAnsi="Times New Roman" w:cs="Times New Roman"/>
          <w:sz w:val="24"/>
          <w:szCs w:val="24"/>
        </w:rPr>
        <w:t>w zakresie, w jakim każdy z wykonawców wykazuje spełnianie warunków udziału w postępowaniu.</w:t>
      </w:r>
    </w:p>
    <w:p w14:paraId="7ACE6BCD" w14:textId="77777777" w:rsidR="006A0FD5" w:rsidRPr="006A0FD5" w:rsidRDefault="006A0FD5">
      <w:pPr>
        <w:pStyle w:val="Akapitzlist"/>
        <w:numPr>
          <w:ilvl w:val="0"/>
          <w:numId w:val="38"/>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Zamawiający nie żąda od wykonawcy złożenia jednolitego dokumentu (JEDZ)dotyczącego podwykonawcy, któremu zamierza powierzyć wykonanie części zamówienia.</w:t>
      </w:r>
    </w:p>
    <w:p w14:paraId="5C0A9893" w14:textId="77777777" w:rsidR="00306089" w:rsidRPr="004C7269" w:rsidRDefault="00306089">
      <w:pPr>
        <w:pStyle w:val="Akapitzlist"/>
        <w:numPr>
          <w:ilvl w:val="0"/>
          <w:numId w:val="38"/>
        </w:numPr>
        <w:autoSpaceDE w:val="0"/>
        <w:autoSpaceDN w:val="0"/>
        <w:adjustRightInd w:val="0"/>
        <w:spacing w:after="0" w:line="240" w:lineRule="auto"/>
        <w:ind w:left="284" w:hanging="284"/>
        <w:jc w:val="both"/>
        <w:rPr>
          <w:rFonts w:ascii="Times New Roman" w:hAnsi="Times New Roman" w:cs="Times New Roman"/>
          <w:sz w:val="24"/>
          <w:szCs w:val="24"/>
        </w:rPr>
      </w:pPr>
      <w:r w:rsidRPr="00E91D8A">
        <w:rPr>
          <w:rFonts w:ascii="Times New Roman" w:hAnsi="Times New Roman" w:cs="Times New Roman"/>
          <w:color w:val="000000"/>
          <w:sz w:val="24"/>
          <w:szCs w:val="24"/>
        </w:rPr>
        <w:t>Zamawiający przed wyborem najkorzystniejszej oferty wzywa wykonawcę, którego oferta została najwyżej oceniona, do złożenia w wyznaczonym terminie, nie krótszym niż 10 dni</w:t>
      </w:r>
      <w:r w:rsidRPr="004C7269">
        <w:rPr>
          <w:rFonts w:ascii="Times New Roman" w:hAnsi="Times New Roman" w:cs="Times New Roman"/>
          <w:sz w:val="24"/>
          <w:szCs w:val="24"/>
        </w:rPr>
        <w:t xml:space="preserve">, aktualnych podmiotowych środków dowodowych: </w:t>
      </w:r>
    </w:p>
    <w:p w14:paraId="1D8C180C" w14:textId="77777777" w:rsidR="00306089" w:rsidRPr="004C7269" w:rsidRDefault="00BD3B94" w:rsidP="00306089">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w:t>
      </w:r>
      <w:r w:rsidR="00306089" w:rsidRPr="004C7269">
        <w:rPr>
          <w:rFonts w:ascii="Times New Roman" w:hAnsi="Times New Roman" w:cs="Times New Roman"/>
          <w:bCs/>
          <w:sz w:val="24"/>
          <w:szCs w:val="24"/>
        </w:rPr>
        <w:t xml:space="preserve">)  </w:t>
      </w:r>
      <w:r w:rsidR="00CE0A47" w:rsidRPr="004C7269">
        <w:rPr>
          <w:rFonts w:ascii="Times New Roman" w:hAnsi="Times New Roman" w:cs="Times New Roman"/>
          <w:bCs/>
          <w:sz w:val="24"/>
          <w:szCs w:val="24"/>
        </w:rPr>
        <w:t>aktualnego na dzień składania o</w:t>
      </w:r>
      <w:r w:rsidR="00306089" w:rsidRPr="004C7269">
        <w:rPr>
          <w:rFonts w:ascii="Times New Roman" w:hAnsi="Times New Roman" w:cs="Times New Roman"/>
          <w:bCs/>
          <w:sz w:val="24"/>
          <w:szCs w:val="24"/>
        </w:rPr>
        <w:t>świadczenie wykonawcy</w:t>
      </w:r>
      <w:r w:rsidR="00306089" w:rsidRPr="004C7269">
        <w:rPr>
          <w:rFonts w:ascii="Times New Roman" w:hAnsi="Times New Roman" w:cs="Times New Roman"/>
          <w:sz w:val="24"/>
          <w:szCs w:val="24"/>
        </w:rPr>
        <w:t xml:space="preserve">, w zakresie art. 108 ust. 1 pkt 5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o braku przynależności do tej samej grupy kapitałowej, w rozumieniu ustawy z dnia 16.02.2007 r. o ochronie konkurencji i konsumentów (Dz. U. z 20</w:t>
      </w:r>
      <w:r w:rsidR="00751D19">
        <w:rPr>
          <w:rFonts w:ascii="Times New Roman" w:hAnsi="Times New Roman" w:cs="Times New Roman"/>
          <w:sz w:val="24"/>
          <w:szCs w:val="24"/>
        </w:rPr>
        <w:t>21</w:t>
      </w:r>
      <w:r w:rsidR="00306089" w:rsidRPr="004C7269">
        <w:rPr>
          <w:rFonts w:ascii="Times New Roman" w:hAnsi="Times New Roman" w:cs="Times New Roman"/>
          <w:sz w:val="24"/>
          <w:szCs w:val="24"/>
        </w:rPr>
        <w:t xml:space="preserve"> r. poz. </w:t>
      </w:r>
      <w:r w:rsidR="00751D19">
        <w:rPr>
          <w:rFonts w:ascii="Times New Roman" w:hAnsi="Times New Roman" w:cs="Times New Roman"/>
          <w:sz w:val="24"/>
          <w:szCs w:val="24"/>
        </w:rPr>
        <w:t>275</w:t>
      </w:r>
      <w:r w:rsidR="00306089" w:rsidRPr="004C7269">
        <w:rPr>
          <w:rFonts w:ascii="Times New Roman" w:hAnsi="Times New Roman" w:cs="Times New Roman"/>
          <w:sz w:val="24"/>
          <w:szCs w:val="24"/>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w:t>
      </w:r>
      <w:r w:rsidR="00306089" w:rsidRPr="00C92EB4">
        <w:rPr>
          <w:rFonts w:ascii="Times New Roman" w:hAnsi="Times New Roman" w:cs="Times New Roman"/>
          <w:sz w:val="24"/>
          <w:szCs w:val="24"/>
        </w:rPr>
        <w:t xml:space="preserve">kapitałowej - </w:t>
      </w:r>
      <w:r w:rsidR="00306089" w:rsidRPr="00C92EB4">
        <w:rPr>
          <w:rFonts w:ascii="Times New Roman" w:hAnsi="Times New Roman" w:cs="Times New Roman"/>
          <w:bCs/>
          <w:sz w:val="24"/>
          <w:szCs w:val="24"/>
        </w:rPr>
        <w:t>załącznik nr 3 do SWZ</w:t>
      </w:r>
      <w:r w:rsidR="00306089" w:rsidRPr="004C7269">
        <w:rPr>
          <w:rFonts w:ascii="Times New Roman" w:hAnsi="Times New Roman" w:cs="Times New Roman"/>
          <w:sz w:val="24"/>
          <w:szCs w:val="24"/>
        </w:rPr>
        <w:t xml:space="preserve"> </w:t>
      </w:r>
    </w:p>
    <w:p w14:paraId="22833344" w14:textId="77777777" w:rsidR="00306089" w:rsidRDefault="00BD3B94" w:rsidP="00B37DE2">
      <w:pPr>
        <w:shd w:val="clear" w:color="auto" w:fill="FFFFFF"/>
        <w:spacing w:after="0" w:line="260" w:lineRule="atLeast"/>
        <w:ind w:left="426" w:hanging="284"/>
        <w:rPr>
          <w:rFonts w:ascii="Times New Roman" w:hAnsi="Times New Roman" w:cs="Times New Roman"/>
          <w:bCs/>
          <w:sz w:val="24"/>
          <w:szCs w:val="24"/>
        </w:rPr>
      </w:pPr>
      <w:r>
        <w:rPr>
          <w:rFonts w:ascii="Times New Roman" w:hAnsi="Times New Roman" w:cs="Times New Roman"/>
          <w:bCs/>
          <w:sz w:val="24"/>
          <w:szCs w:val="24"/>
        </w:rPr>
        <w:t>b</w:t>
      </w:r>
      <w:r w:rsidR="00306089" w:rsidRPr="004C7269">
        <w:rPr>
          <w:rFonts w:ascii="Times New Roman" w:hAnsi="Times New Roman" w:cs="Times New Roman"/>
          <w:bCs/>
          <w:sz w:val="24"/>
          <w:szCs w:val="24"/>
        </w:rPr>
        <w:t xml:space="preserve">) </w:t>
      </w:r>
      <w:r w:rsidR="00CE0A47" w:rsidRPr="0059452A">
        <w:rPr>
          <w:rFonts w:ascii="Times New Roman" w:hAnsi="Times New Roman" w:cs="Times New Roman"/>
          <w:bCs/>
          <w:sz w:val="24"/>
          <w:szCs w:val="24"/>
        </w:rPr>
        <w:t>aktualnego na dzień składania o</w:t>
      </w:r>
      <w:r w:rsidR="00306089" w:rsidRPr="0059452A">
        <w:rPr>
          <w:rFonts w:ascii="Times New Roman" w:hAnsi="Times New Roman" w:cs="Times New Roman"/>
          <w:bCs/>
          <w:sz w:val="24"/>
          <w:szCs w:val="24"/>
        </w:rPr>
        <w:t xml:space="preserve">świadczenie wykonawcy </w:t>
      </w:r>
      <w:r w:rsidR="00306089" w:rsidRPr="0059452A">
        <w:rPr>
          <w:rFonts w:ascii="Times New Roman" w:hAnsi="Times New Roman" w:cs="Times New Roman"/>
          <w:sz w:val="24"/>
          <w:szCs w:val="24"/>
        </w:rPr>
        <w:t>o aktualności informacji zawartych w oświadczeniu</w:t>
      </w:r>
      <w:r w:rsidR="004A36EA">
        <w:rPr>
          <w:rFonts w:ascii="Times New Roman" w:hAnsi="Times New Roman" w:cs="Times New Roman"/>
          <w:sz w:val="24"/>
          <w:szCs w:val="24"/>
        </w:rPr>
        <w:t xml:space="preserve"> Jedz</w:t>
      </w:r>
      <w:r w:rsidR="00306089" w:rsidRPr="0059452A">
        <w:rPr>
          <w:rFonts w:ascii="Times New Roman" w:hAnsi="Times New Roman" w:cs="Times New Roman"/>
          <w:sz w:val="24"/>
          <w:szCs w:val="24"/>
        </w:rPr>
        <w:t xml:space="preserve"> w zakresie odnoszącym się do podstaw wykluczenia wskazanych w art. 108 ust. 1 pkt 3-6 </w:t>
      </w:r>
      <w:proofErr w:type="spellStart"/>
      <w:r w:rsidR="00306089" w:rsidRPr="0059452A">
        <w:rPr>
          <w:rFonts w:ascii="Times New Roman" w:hAnsi="Times New Roman" w:cs="Times New Roman"/>
          <w:sz w:val="24"/>
          <w:szCs w:val="24"/>
        </w:rPr>
        <w:t>p.z.p</w:t>
      </w:r>
      <w:proofErr w:type="spellEnd"/>
      <w:r w:rsidR="00306089" w:rsidRPr="0059452A">
        <w:rPr>
          <w:rFonts w:ascii="Times New Roman" w:hAnsi="Times New Roman" w:cs="Times New Roman"/>
          <w:sz w:val="24"/>
          <w:szCs w:val="24"/>
        </w:rPr>
        <w:t xml:space="preserve">.; </w:t>
      </w:r>
      <w:r w:rsidR="00344C8B" w:rsidRPr="0059452A">
        <w:rPr>
          <w:rStyle w:val="markedcontent"/>
          <w:rFonts w:ascii="Times New Roman" w:hAnsi="Times New Roman" w:cs="Times New Roman"/>
          <w:sz w:val="24"/>
          <w:szCs w:val="24"/>
        </w:rPr>
        <w:t xml:space="preserve">oraz </w:t>
      </w:r>
      <w:r w:rsidR="00B37DE2" w:rsidRPr="00D52645">
        <w:rPr>
          <w:rFonts w:ascii="Times New Roman" w:eastAsia="Times New Roman" w:hAnsi="Times New Roman" w:cs="Times New Roman"/>
          <w:bCs/>
          <w:sz w:val="24"/>
          <w:szCs w:val="24"/>
          <w:lang w:eastAsia="pl-PL"/>
        </w:rPr>
        <w:t xml:space="preserve">dot. przesłanek wykluczenia z art. 5k rozporządzenia </w:t>
      </w:r>
      <w:r w:rsidR="00D00ED2">
        <w:rPr>
          <w:rFonts w:ascii="Times New Roman" w:eastAsia="Times New Roman" w:hAnsi="Times New Roman" w:cs="Times New Roman"/>
          <w:bCs/>
          <w:sz w:val="24"/>
          <w:szCs w:val="24"/>
          <w:lang w:eastAsia="pl-PL"/>
        </w:rPr>
        <w:t xml:space="preserve"> </w:t>
      </w:r>
      <w:r w:rsidR="00D2789B" w:rsidRPr="00D2789B">
        <w:rPr>
          <w:rFonts w:ascii="Times New Roman" w:eastAsia="Times New Roman" w:hAnsi="Times New Roman" w:cs="Times New Roman"/>
          <w:bCs/>
          <w:sz w:val="24"/>
          <w:szCs w:val="24"/>
          <w:lang w:eastAsia="pl-PL"/>
        </w:rPr>
        <w:t xml:space="preserve">833/2014 </w:t>
      </w:r>
      <w:r w:rsidR="002C78FC" w:rsidRPr="005E4C41">
        <w:rPr>
          <w:rFonts w:ascii="Times New Roman" w:hAnsi="Times New Roman" w:cs="Times New Roman"/>
          <w:sz w:val="24"/>
          <w:szCs w:val="24"/>
        </w:rPr>
        <w:t xml:space="preserve">w brzmieniu nadanym rozporządzeniem Rady (UE) 2022/576 </w:t>
      </w:r>
      <w:r w:rsidR="002C78FC" w:rsidRPr="00D2789B">
        <w:rPr>
          <w:rFonts w:ascii="Times New Roman" w:eastAsia="Times New Roman" w:hAnsi="Times New Roman" w:cs="Times New Roman"/>
          <w:bCs/>
          <w:sz w:val="24"/>
          <w:szCs w:val="24"/>
          <w:lang w:eastAsia="pl-PL"/>
        </w:rPr>
        <w:t xml:space="preserve"> </w:t>
      </w:r>
      <w:r w:rsidR="00D2789B" w:rsidRPr="00D2789B">
        <w:rPr>
          <w:rFonts w:ascii="Times New Roman" w:eastAsia="Times New Roman" w:hAnsi="Times New Roman" w:cs="Times New Roman"/>
          <w:bCs/>
          <w:sz w:val="24"/>
          <w:szCs w:val="24"/>
          <w:lang w:eastAsia="pl-PL"/>
        </w:rPr>
        <w:t xml:space="preserve"> oraz art. 7 ust 1 ustawy z dnia 13 kwietnia 2022r</w:t>
      </w:r>
      <w:r w:rsidR="00B37DE2">
        <w:rPr>
          <w:rFonts w:ascii="Times New Roman" w:eastAsia="Times New Roman" w:hAnsi="Times New Roman" w:cs="Times New Roman"/>
          <w:bCs/>
          <w:sz w:val="24"/>
          <w:szCs w:val="24"/>
          <w:lang w:eastAsia="pl-PL"/>
        </w:rPr>
        <w:t xml:space="preserve"> </w:t>
      </w:r>
      <w:r w:rsidR="00D00ED2">
        <w:rPr>
          <w:rFonts w:ascii="Times New Roman" w:eastAsia="Times New Roman" w:hAnsi="Times New Roman" w:cs="Times New Roman"/>
          <w:bCs/>
          <w:sz w:val="24"/>
          <w:szCs w:val="24"/>
          <w:lang w:eastAsia="pl-PL"/>
        </w:rPr>
        <w:t xml:space="preserve"> </w:t>
      </w:r>
      <w:r w:rsidR="00D00ED2" w:rsidRPr="00670341">
        <w:rPr>
          <w:rFonts w:ascii="Times New Roman" w:eastAsia="Cambria" w:hAnsi="Times New Roman" w:cs="Times New Roman"/>
          <w:bCs/>
          <w:sz w:val="24"/>
          <w:szCs w:val="24"/>
        </w:rPr>
        <w:t xml:space="preserve">o szczególnych rozwiązaniach w </w:t>
      </w:r>
      <w:r w:rsidR="00D00ED2" w:rsidRPr="00670341">
        <w:rPr>
          <w:rFonts w:ascii="Times New Roman" w:eastAsia="Cambria" w:hAnsi="Times New Roman" w:cs="Times New Roman"/>
          <w:bCs/>
          <w:sz w:val="24"/>
          <w:szCs w:val="24"/>
        </w:rPr>
        <w:lastRenderedPageBreak/>
        <w:t>zakresie przeciwdziałania wspieraniu agresji na Ukrainę oraz służących ochronie bezpieczeństwa narodowego</w:t>
      </w:r>
      <w:r w:rsidR="00D00ED2" w:rsidRPr="00B82370">
        <w:rPr>
          <w:rStyle w:val="markedcontent"/>
          <w:rFonts w:ascii="Times New Roman" w:hAnsi="Times New Roman" w:cs="Times New Roman"/>
          <w:sz w:val="24"/>
          <w:szCs w:val="24"/>
        </w:rPr>
        <w:t xml:space="preserve"> </w:t>
      </w:r>
      <w:r w:rsidR="00344C8B" w:rsidRPr="00B82370">
        <w:rPr>
          <w:rStyle w:val="markedcontent"/>
          <w:rFonts w:ascii="Times New Roman" w:hAnsi="Times New Roman" w:cs="Times New Roman"/>
          <w:sz w:val="24"/>
          <w:szCs w:val="24"/>
        </w:rPr>
        <w:t xml:space="preserve">- </w:t>
      </w:r>
      <w:r w:rsidR="00306089" w:rsidRPr="00B82370">
        <w:rPr>
          <w:rFonts w:ascii="Times New Roman" w:hAnsi="Times New Roman" w:cs="Times New Roman"/>
          <w:sz w:val="24"/>
          <w:szCs w:val="24"/>
        </w:rPr>
        <w:t xml:space="preserve">wzór oświadczenia stanowi </w:t>
      </w:r>
      <w:r w:rsidR="00306089" w:rsidRPr="00B82370">
        <w:rPr>
          <w:rFonts w:ascii="Times New Roman" w:hAnsi="Times New Roman" w:cs="Times New Roman"/>
          <w:bCs/>
          <w:sz w:val="24"/>
          <w:szCs w:val="24"/>
        </w:rPr>
        <w:t>Załącznik nr 5 do SWZ</w:t>
      </w:r>
    </w:p>
    <w:p w14:paraId="1E52864E" w14:textId="77777777" w:rsidR="00306089" w:rsidRPr="004C7269" w:rsidRDefault="00CC34C8" w:rsidP="00CC34C8">
      <w:pPr>
        <w:shd w:val="clear" w:color="auto" w:fill="FFFFFF"/>
        <w:spacing w:after="0" w:line="260" w:lineRule="atLeast"/>
        <w:ind w:left="426" w:hanging="426"/>
        <w:rPr>
          <w:rFonts w:ascii="Times New Roman" w:hAnsi="Times New Roman" w:cs="Times New Roman"/>
          <w:sz w:val="24"/>
          <w:szCs w:val="24"/>
        </w:rPr>
      </w:pPr>
      <w:r>
        <w:rPr>
          <w:rFonts w:ascii="Times New Roman" w:eastAsia="Times New Roman" w:hAnsi="Times New Roman" w:cs="Times New Roman"/>
          <w:bCs/>
          <w:sz w:val="24"/>
          <w:szCs w:val="24"/>
          <w:lang w:eastAsia="pl-PL"/>
        </w:rPr>
        <w:t xml:space="preserve">   </w:t>
      </w:r>
      <w:r w:rsidR="00BD3B94" w:rsidRPr="00B82370">
        <w:rPr>
          <w:rFonts w:ascii="Times New Roman" w:hAnsi="Times New Roman" w:cs="Times New Roman"/>
          <w:bCs/>
          <w:sz w:val="24"/>
          <w:szCs w:val="24"/>
        </w:rPr>
        <w:t>c</w:t>
      </w:r>
      <w:r w:rsidR="00306089" w:rsidRPr="00B82370">
        <w:rPr>
          <w:rFonts w:ascii="Times New Roman" w:hAnsi="Times New Roman" w:cs="Times New Roman"/>
          <w:bCs/>
          <w:sz w:val="24"/>
          <w:szCs w:val="24"/>
        </w:rPr>
        <w:t xml:space="preserve">) </w:t>
      </w:r>
      <w:r w:rsidR="0027598F" w:rsidRPr="00B82370">
        <w:rPr>
          <w:rFonts w:ascii="Times New Roman" w:hAnsi="Times New Roman" w:cs="Times New Roman"/>
          <w:bCs/>
          <w:sz w:val="24"/>
          <w:szCs w:val="24"/>
        </w:rPr>
        <w:t>aktualnej na dzień składania</w:t>
      </w:r>
      <w:r w:rsidR="0027598F" w:rsidRPr="004C7269">
        <w:rPr>
          <w:rFonts w:ascii="Times New Roman" w:hAnsi="Times New Roman" w:cs="Times New Roman"/>
          <w:bCs/>
          <w:sz w:val="24"/>
          <w:szCs w:val="24"/>
        </w:rPr>
        <w:t xml:space="preserve"> i</w:t>
      </w:r>
      <w:r w:rsidR="00306089" w:rsidRPr="004C7269">
        <w:rPr>
          <w:rFonts w:ascii="Times New Roman" w:hAnsi="Times New Roman" w:cs="Times New Roman"/>
          <w:bCs/>
          <w:sz w:val="24"/>
          <w:szCs w:val="24"/>
        </w:rPr>
        <w:t xml:space="preserve">nformacja z Krajowego Rejestru Karnego </w:t>
      </w:r>
      <w:r w:rsidR="00306089" w:rsidRPr="004C7269">
        <w:rPr>
          <w:rFonts w:ascii="Times New Roman" w:hAnsi="Times New Roman" w:cs="Times New Roman"/>
          <w:sz w:val="24"/>
          <w:szCs w:val="24"/>
        </w:rPr>
        <w:t xml:space="preserve">w zakresie dotyczącym podstaw wykluczenia wskazanych w art. 108 ust. 1 pkt 1,2 i 4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sporządzona nie wcześniej niż 6 miesięcy przed jej złożeniem</w:t>
      </w:r>
    </w:p>
    <w:p w14:paraId="5EF72691" w14:textId="5920CB27" w:rsidR="00306089" w:rsidRPr="00755751" w:rsidRDefault="002C78FC" w:rsidP="00B85F2F">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7</w:t>
      </w:r>
      <w:r w:rsidR="00306089" w:rsidRPr="00306089">
        <w:rPr>
          <w:rFonts w:ascii="Times New Roman" w:hAnsi="Times New Roman" w:cs="Times New Roman"/>
          <w:color w:val="000000"/>
          <w:sz w:val="24"/>
          <w:szCs w:val="24"/>
        </w:rPr>
        <w:t xml:space="preserve">.  Jeżeli Wykonawca ma siedzibę lub miejsce zamieszkania poza granicami Rzeczypospolitej Polskiej </w:t>
      </w:r>
      <w:r w:rsidR="00306089" w:rsidRPr="00306089">
        <w:rPr>
          <w:rFonts w:ascii="Times New Roman" w:hAnsi="Times New Roman" w:cs="Times New Roman"/>
          <w:b/>
          <w:bCs/>
          <w:color w:val="000000"/>
          <w:sz w:val="24"/>
          <w:szCs w:val="24"/>
        </w:rPr>
        <w:t xml:space="preserve"> </w:t>
      </w:r>
      <w:r w:rsidR="00306089" w:rsidRPr="00306089">
        <w:rPr>
          <w:rFonts w:ascii="Times New Roman" w:hAnsi="Times New Roman" w:cs="Times New Roman"/>
          <w:color w:val="000000"/>
          <w:sz w:val="24"/>
          <w:szCs w:val="24"/>
        </w:rPr>
        <w:t xml:space="preserve">zamiast dokumentów, o których mowa w ust. </w:t>
      </w:r>
      <w:r w:rsidR="001B030E">
        <w:rPr>
          <w:rFonts w:ascii="Times New Roman" w:hAnsi="Times New Roman" w:cs="Times New Roman"/>
          <w:color w:val="000000"/>
          <w:sz w:val="24"/>
          <w:szCs w:val="24"/>
        </w:rPr>
        <w:t>6</w:t>
      </w:r>
      <w:r w:rsidR="00306089" w:rsidRPr="00306089">
        <w:rPr>
          <w:rFonts w:ascii="Times New Roman" w:hAnsi="Times New Roman" w:cs="Times New Roman"/>
          <w:color w:val="000000"/>
          <w:sz w:val="24"/>
          <w:szCs w:val="24"/>
        </w:rPr>
        <w:t xml:space="preserve"> pkt </w:t>
      </w:r>
      <w:r w:rsidR="00C31378">
        <w:rPr>
          <w:rFonts w:ascii="Times New Roman" w:hAnsi="Times New Roman" w:cs="Times New Roman"/>
          <w:color w:val="000000"/>
          <w:sz w:val="24"/>
          <w:szCs w:val="24"/>
        </w:rPr>
        <w:t>c</w:t>
      </w:r>
      <w:r w:rsidR="00306089" w:rsidRPr="00306089">
        <w:rPr>
          <w:rFonts w:ascii="Times New Roman" w:hAnsi="Times New Roman" w:cs="Times New Roman"/>
          <w:color w:val="000000"/>
          <w:sz w:val="24"/>
          <w:szCs w:val="24"/>
        </w:rPr>
        <w:t xml:space="preserve">, składa informację z odpowiedniego rejestru, </w:t>
      </w:r>
      <w:r w:rsidR="00306089" w:rsidRPr="00755751">
        <w:rPr>
          <w:rFonts w:ascii="Times New Roman" w:hAnsi="Times New Roman" w:cs="Times New Roman"/>
          <w:sz w:val="24"/>
          <w:szCs w:val="24"/>
        </w:rPr>
        <w:t>takiego jak rejestr sądowy, albo, w przypadku braku takiego rejestru, inny równoważny dokument wydany przez właściwy organ sądowy lub administracyjny kraju, w którym wykonawca ma siedzibę lub miejsce zamieszkania</w:t>
      </w:r>
      <w:r w:rsidR="00231EEC" w:rsidRPr="00755751">
        <w:rPr>
          <w:rFonts w:ascii="Times New Roman" w:hAnsi="Times New Roman" w:cs="Times New Roman"/>
          <w:sz w:val="24"/>
          <w:szCs w:val="24"/>
        </w:rPr>
        <w:t xml:space="preserve"> </w:t>
      </w:r>
      <w:bookmarkStart w:id="3" w:name="_Hlk149294178"/>
      <w:r w:rsidR="00231EEC" w:rsidRPr="00755751">
        <w:rPr>
          <w:rFonts w:ascii="Times New Roman" w:hAnsi="Times New Roman" w:cs="Times New Roman"/>
          <w:sz w:val="24"/>
          <w:szCs w:val="24"/>
        </w:rPr>
        <w:t xml:space="preserve">lub miejsce zamieszkania ma osoba, której dotyczy informacja albo dokument </w:t>
      </w:r>
      <w:r w:rsidR="00306089" w:rsidRPr="00755751">
        <w:rPr>
          <w:rFonts w:ascii="Times New Roman" w:hAnsi="Times New Roman" w:cs="Times New Roman"/>
          <w:sz w:val="24"/>
          <w:szCs w:val="24"/>
        </w:rPr>
        <w:t xml:space="preserve"> </w:t>
      </w:r>
      <w:bookmarkEnd w:id="3"/>
      <w:r w:rsidR="00306089" w:rsidRPr="00755751">
        <w:rPr>
          <w:rFonts w:ascii="Times New Roman" w:hAnsi="Times New Roman" w:cs="Times New Roman"/>
          <w:sz w:val="24"/>
          <w:szCs w:val="24"/>
        </w:rPr>
        <w:t xml:space="preserve">- wystawione nie wcześniej niż 6 miesięcy przed jego złożeniem </w:t>
      </w:r>
    </w:p>
    <w:p w14:paraId="4A8F6669" w14:textId="3A5C2FAE" w:rsidR="00306089" w:rsidRPr="00755751" w:rsidRDefault="002C78FC" w:rsidP="00535FDE">
      <w:pPr>
        <w:pStyle w:val="Default"/>
        <w:spacing w:before="0"/>
        <w:ind w:left="426" w:hanging="426"/>
        <w:rPr>
          <w:rFonts w:eastAsiaTheme="minorHAnsi"/>
          <w:color w:val="auto"/>
        </w:rPr>
      </w:pPr>
      <w:r w:rsidRPr="00755751">
        <w:rPr>
          <w:bCs/>
          <w:color w:val="auto"/>
        </w:rPr>
        <w:t>8</w:t>
      </w:r>
      <w:r w:rsidR="00306089" w:rsidRPr="00755751">
        <w:rPr>
          <w:bCs/>
          <w:color w:val="auto"/>
        </w:rPr>
        <w:t xml:space="preserve">.   </w:t>
      </w:r>
      <w:r w:rsidR="00306089" w:rsidRPr="00755751">
        <w:rPr>
          <w:color w:val="auto"/>
        </w:rPr>
        <w:t xml:space="preserve">Jeżeli w kraju, w którym wykonawca ma </w:t>
      </w:r>
      <w:r w:rsidR="00306089" w:rsidRPr="0060646D">
        <w:rPr>
          <w:color w:val="auto"/>
        </w:rPr>
        <w:t>siedzibę lub miejsce zamieszkania</w:t>
      </w:r>
      <w:r w:rsidR="00231EEC" w:rsidRPr="0060646D">
        <w:rPr>
          <w:color w:val="auto"/>
        </w:rPr>
        <w:t xml:space="preserve"> lub miejsce zamieszkania ma osoba, której dotyczy inf</w:t>
      </w:r>
      <w:r w:rsidR="00231EEC" w:rsidRPr="00755751">
        <w:rPr>
          <w:color w:val="auto"/>
        </w:rPr>
        <w:t xml:space="preserve">ormacja albo dokument </w:t>
      </w:r>
      <w:r w:rsidR="00306089" w:rsidRPr="00755751">
        <w:rPr>
          <w:color w:val="auto"/>
        </w:rPr>
        <w:t>, nie wydaje się dok</w:t>
      </w:r>
      <w:r w:rsidR="00CE0A47" w:rsidRPr="00755751">
        <w:rPr>
          <w:color w:val="auto"/>
        </w:rPr>
        <w:t xml:space="preserve">umentów, o których mowa w ust. </w:t>
      </w:r>
      <w:r w:rsidR="001B030E" w:rsidRPr="00755751">
        <w:rPr>
          <w:color w:val="auto"/>
        </w:rPr>
        <w:t>7</w:t>
      </w:r>
      <w:r w:rsidR="00306089" w:rsidRPr="00755751">
        <w:rPr>
          <w:color w:val="auto"/>
        </w:rPr>
        <w:t xml:space="preserve">, lub gdy dokumenty te nie odnoszą się do wszystkich przypadków </w:t>
      </w:r>
      <w:r w:rsidR="001B1FB5" w:rsidRPr="00755751">
        <w:rPr>
          <w:color w:val="auto"/>
        </w:rPr>
        <w:t xml:space="preserve">o których mowa w art. 108 ust. 1 pkt 1, 2 i 4, </w:t>
      </w:r>
      <w:r w:rsidR="00306089" w:rsidRPr="00755751">
        <w:rPr>
          <w:color w:val="auto"/>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231EEC" w:rsidRPr="00755751">
        <w:rPr>
          <w:color w:val="auto"/>
        </w:rPr>
        <w:t xml:space="preserve">lub miejsce zamieszkania ma osoba, której dotyczy informacja albo dokument  miał dotyczyć, </w:t>
      </w:r>
      <w:r w:rsidR="00306089" w:rsidRPr="00755751">
        <w:rPr>
          <w:color w:val="auto"/>
        </w:rPr>
        <w:t>nie ma przepisów o oświadczeniu pod przysięgą, złożone przed organem sądowym lub administracyjnym, notariuszem, organem samorządu zawodowego lub gospodarczego, właściwym ze</w:t>
      </w:r>
      <w:r w:rsidR="004D6E12" w:rsidRPr="00755751">
        <w:rPr>
          <w:color w:val="auto"/>
        </w:rPr>
        <w:t xml:space="preserve"> </w:t>
      </w:r>
      <w:r w:rsidR="00306089" w:rsidRPr="00755751">
        <w:rPr>
          <w:rFonts w:eastAsiaTheme="minorHAnsi"/>
          <w:color w:val="auto"/>
        </w:rPr>
        <w:t>względu na siedzibę lub miejsce zamieszkania wykonawcy</w:t>
      </w:r>
      <w:r w:rsidR="00231EEC" w:rsidRPr="00755751">
        <w:rPr>
          <w:color w:val="auto"/>
        </w:rPr>
        <w:t xml:space="preserve"> lub miejsce zamieszkania ma osoba, której dotyczy informacja albo dokument</w:t>
      </w:r>
      <w:r w:rsidR="00306089" w:rsidRPr="00755751">
        <w:rPr>
          <w:rFonts w:eastAsiaTheme="minorHAnsi"/>
          <w:color w:val="auto"/>
        </w:rPr>
        <w:t>. Wymagania dotyczące terminu wystawienia dokumentów lub oświad</w:t>
      </w:r>
      <w:r w:rsidR="004D6E12" w:rsidRPr="00755751">
        <w:rPr>
          <w:rFonts w:eastAsiaTheme="minorHAnsi"/>
          <w:color w:val="auto"/>
        </w:rPr>
        <w:t xml:space="preserve">czeń są analogiczne jak w ust. </w:t>
      </w:r>
      <w:r w:rsidR="004F3FB3" w:rsidRPr="00755751">
        <w:rPr>
          <w:rFonts w:eastAsiaTheme="minorHAnsi"/>
          <w:color w:val="auto"/>
        </w:rPr>
        <w:t>7</w:t>
      </w:r>
      <w:r w:rsidR="00306089" w:rsidRPr="00755751">
        <w:rPr>
          <w:rFonts w:eastAsiaTheme="minorHAnsi"/>
          <w:color w:val="auto"/>
        </w:rPr>
        <w:t xml:space="preserve">. </w:t>
      </w:r>
    </w:p>
    <w:p w14:paraId="7A58ACE6" w14:textId="77777777" w:rsidR="0027598F" w:rsidRPr="00A04102" w:rsidRDefault="0027598F">
      <w:pPr>
        <w:pStyle w:val="Akapitzlist"/>
        <w:numPr>
          <w:ilvl w:val="0"/>
          <w:numId w:val="47"/>
        </w:numPr>
        <w:suppressAutoHyphens/>
        <w:spacing w:after="0" w:line="240" w:lineRule="auto"/>
        <w:ind w:left="426" w:hanging="284"/>
        <w:jc w:val="both"/>
        <w:rPr>
          <w:rFonts w:ascii="Times New Roman" w:eastAsia="Times New Roman" w:hAnsi="Times New Roman" w:cs="Times New Roman"/>
          <w:sz w:val="24"/>
          <w:szCs w:val="24"/>
          <w:lang w:eastAsia="ar-SA"/>
        </w:rPr>
      </w:pPr>
      <w:r w:rsidRPr="00A04102">
        <w:rPr>
          <w:rFonts w:ascii="Times New Roman" w:eastAsia="Times New Roman" w:hAnsi="Times New Roman" w:cs="Times New Roman"/>
          <w:sz w:val="24"/>
          <w:szCs w:val="24"/>
          <w:lang w:eastAsia="ar-SA"/>
        </w:rPr>
        <w:t>Jeżeli wykonawca nie złoż</w:t>
      </w:r>
      <w:r w:rsidR="00535FDE">
        <w:rPr>
          <w:rFonts w:ascii="Times New Roman" w:eastAsia="Times New Roman" w:hAnsi="Times New Roman" w:cs="Times New Roman"/>
          <w:sz w:val="24"/>
          <w:szCs w:val="24"/>
          <w:lang w:eastAsia="ar-SA"/>
        </w:rPr>
        <w:t xml:space="preserve">y oświadczenia, o którym mowa w </w:t>
      </w:r>
      <w:r w:rsidRPr="00A04102">
        <w:rPr>
          <w:rFonts w:ascii="Times New Roman" w:eastAsia="Times New Roman" w:hAnsi="Times New Roman" w:cs="Times New Roman"/>
          <w:sz w:val="24"/>
          <w:szCs w:val="24"/>
          <w:lang w:eastAsia="ar-SA"/>
        </w:rPr>
        <w:t>art.125.ust.1, podmiotowych środków dowodowych , innych dokumentów lub oświadczeń składanych w postępowaniu lub są one niekompletne lub zawierają błędy, zamawiający wezwie Wykonawcę odpowiednio do ich złożenia,</w:t>
      </w:r>
      <w:r w:rsidR="00E8340E">
        <w:rPr>
          <w:rFonts w:ascii="Times New Roman" w:eastAsia="Times New Roman" w:hAnsi="Times New Roman" w:cs="Times New Roman"/>
          <w:sz w:val="24"/>
          <w:szCs w:val="24"/>
          <w:lang w:eastAsia="ar-SA"/>
        </w:rPr>
        <w:t xml:space="preserve"> </w:t>
      </w:r>
      <w:r w:rsidRPr="00A04102">
        <w:rPr>
          <w:rFonts w:ascii="Times New Roman" w:eastAsia="Times New Roman" w:hAnsi="Times New Roman" w:cs="Times New Roman"/>
          <w:sz w:val="24"/>
          <w:szCs w:val="24"/>
          <w:lang w:eastAsia="ar-SA"/>
        </w:rPr>
        <w:t>poprawienia lub uzupełnienia w  terminie przez siebie wyznaczonych , chyba że mimo ich złożenia, uzupełnienia lub poprawienia oferta wykonawcy podlega odrzuceniu lub zachodzą przesłanki unieważnienia postępowania.</w:t>
      </w:r>
    </w:p>
    <w:p w14:paraId="36EDDCD4" w14:textId="77777777" w:rsidR="00A04102" w:rsidRPr="00A04102" w:rsidRDefault="00A04102">
      <w:pPr>
        <w:pStyle w:val="Akapitzlist"/>
        <w:numPr>
          <w:ilvl w:val="0"/>
          <w:numId w:val="39"/>
        </w:numPr>
        <w:autoSpaceDE w:val="0"/>
        <w:autoSpaceDN w:val="0"/>
        <w:adjustRightInd w:val="0"/>
        <w:spacing w:after="0" w:line="240" w:lineRule="auto"/>
        <w:rPr>
          <w:rFonts w:ascii="Times New Roman" w:hAnsi="Times New Roman" w:cs="Times New Roman"/>
          <w:color w:val="000000"/>
          <w:sz w:val="24"/>
          <w:szCs w:val="24"/>
        </w:rPr>
      </w:pPr>
      <w:r w:rsidRPr="00A04102">
        <w:rPr>
          <w:rFonts w:ascii="Times New Roman" w:hAnsi="Times New Roman" w:cs="Times New Roman"/>
          <w:color w:val="000000"/>
          <w:sz w:val="24"/>
          <w:szCs w:val="24"/>
        </w:rPr>
        <w:t xml:space="preserve">Zamawiający nie wezwie  do złożenia podmiotowych środków dowodowych, jeżeli: </w:t>
      </w:r>
    </w:p>
    <w:p w14:paraId="5E3D92CC" w14:textId="77777777" w:rsidR="00A04102" w:rsidRPr="00A04102" w:rsidRDefault="00A04102" w:rsidP="00A0410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A04102">
        <w:rPr>
          <w:rFonts w:ascii="Times New Roman" w:hAnsi="Times New Roman" w:cs="Times New Roman"/>
          <w:color w:val="000000"/>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7B357785" w14:textId="77777777" w:rsidR="00A04102" w:rsidRPr="00A04102" w:rsidRDefault="00A04102">
      <w:pPr>
        <w:pStyle w:val="Akapitzlist"/>
        <w:numPr>
          <w:ilvl w:val="0"/>
          <w:numId w:val="39"/>
        </w:numPr>
        <w:suppressAutoHyphens/>
        <w:spacing w:after="0" w:line="240" w:lineRule="auto"/>
        <w:jc w:val="both"/>
        <w:rPr>
          <w:rFonts w:ascii="Times New Roman" w:eastAsia="Times New Roman" w:hAnsi="Times New Roman" w:cs="Times New Roman"/>
          <w:sz w:val="24"/>
          <w:szCs w:val="24"/>
          <w:lang w:eastAsia="ar-SA"/>
        </w:rPr>
      </w:pPr>
      <w:r w:rsidRPr="00A04102">
        <w:rPr>
          <w:rFonts w:ascii="Times New Roman" w:eastAsia="Times New Roman" w:hAnsi="Times New Roman" w:cs="Times New Roman"/>
          <w:sz w:val="24"/>
          <w:szCs w:val="24"/>
          <w:lang w:eastAsia="ar-SA"/>
        </w:rPr>
        <w:t>Wykonawca nie jest zobowiązany do złożenia podmiotowych środków dowodowych,</w:t>
      </w:r>
      <w:r w:rsidR="00473439">
        <w:rPr>
          <w:rFonts w:ascii="Times New Roman" w:eastAsia="Times New Roman" w:hAnsi="Times New Roman" w:cs="Times New Roman"/>
          <w:sz w:val="24"/>
          <w:szCs w:val="24"/>
          <w:lang w:eastAsia="ar-SA"/>
        </w:rPr>
        <w:t xml:space="preserve"> </w:t>
      </w:r>
      <w:r w:rsidRPr="00A04102">
        <w:rPr>
          <w:rFonts w:ascii="Times New Roman" w:eastAsia="Times New Roman" w:hAnsi="Times New Roman" w:cs="Times New Roman"/>
          <w:sz w:val="24"/>
          <w:szCs w:val="24"/>
          <w:lang w:eastAsia="ar-SA"/>
        </w:rPr>
        <w:t xml:space="preserve">które zamawiający posiada , jeżeli wykonawca wskaże te środki oraz potwierdzi ich prawidłowość i aktualność. </w:t>
      </w:r>
    </w:p>
    <w:p w14:paraId="4D371A3C" w14:textId="6427E754" w:rsidR="00306089" w:rsidRPr="00A04102" w:rsidRDefault="001A1EB6" w:rsidP="001A1EB6">
      <w:pPr>
        <w:pStyle w:val="Akapitzlist"/>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bCs/>
          <w:color w:val="000000"/>
          <w:sz w:val="24"/>
          <w:szCs w:val="24"/>
        </w:rPr>
        <w:t>1</w:t>
      </w:r>
      <w:r w:rsidR="00C54431">
        <w:rPr>
          <w:rFonts w:ascii="Times New Roman" w:hAnsi="Times New Roman" w:cs="Times New Roman"/>
          <w:bCs/>
          <w:color w:val="000000"/>
          <w:sz w:val="24"/>
          <w:szCs w:val="24"/>
        </w:rPr>
        <w:t>2</w:t>
      </w:r>
      <w:r w:rsidR="00306089" w:rsidRPr="00A04102">
        <w:rPr>
          <w:rFonts w:ascii="Times New Roman" w:hAnsi="Times New Roman" w:cs="Times New Roman"/>
          <w:bCs/>
          <w:color w:val="000000"/>
          <w:sz w:val="24"/>
          <w:szCs w:val="24"/>
        </w:rPr>
        <w:t>.</w:t>
      </w:r>
      <w:r w:rsidR="00306089" w:rsidRPr="00A04102">
        <w:rPr>
          <w:rFonts w:ascii="Times New Roman" w:hAnsi="Times New Roman" w:cs="Times New Roman"/>
          <w:color w:val="000000"/>
          <w:sz w:val="24"/>
          <w:szCs w:val="24"/>
        </w:rPr>
        <w:t xml:space="preserve">W zakresie nieuregulowanym ustawą </w:t>
      </w:r>
      <w:proofErr w:type="spellStart"/>
      <w:r w:rsidR="00306089" w:rsidRPr="00A04102">
        <w:rPr>
          <w:rFonts w:ascii="Times New Roman" w:hAnsi="Times New Roman" w:cs="Times New Roman"/>
          <w:color w:val="000000"/>
          <w:sz w:val="24"/>
          <w:szCs w:val="24"/>
        </w:rPr>
        <w:t>p.z.p</w:t>
      </w:r>
      <w:proofErr w:type="spellEnd"/>
      <w:r w:rsidR="00306089" w:rsidRPr="00A04102">
        <w:rPr>
          <w:rFonts w:ascii="Times New Roman" w:hAnsi="Times New Roman" w:cs="Times New Roman"/>
          <w:color w:val="000000"/>
          <w:sz w:val="24"/>
          <w:szCs w:val="24"/>
        </w:rPr>
        <w:t xml:space="preserve">. lub niniejszą SWZ do oświadczeń i dokumentów składanych przez Wykonawcę w postępowaniu, zastosowanie mają przepisy </w:t>
      </w:r>
      <w:r w:rsidR="00306089" w:rsidRPr="00755751">
        <w:rPr>
          <w:rFonts w:ascii="Times New Roman" w:hAnsi="Times New Roman" w:cs="Times New Roman"/>
          <w:sz w:val="24"/>
          <w:szCs w:val="24"/>
        </w:rPr>
        <w:t>rozporządzenia Ministra Rozwoju,</w:t>
      </w:r>
      <w:r w:rsidR="0092068D" w:rsidRPr="00755751">
        <w:rPr>
          <w:rFonts w:ascii="Times New Roman" w:hAnsi="Times New Roman" w:cs="Times New Roman"/>
          <w:sz w:val="24"/>
          <w:szCs w:val="24"/>
        </w:rPr>
        <w:t xml:space="preserve"> Pracy </w:t>
      </w:r>
      <w:r w:rsidR="00306089" w:rsidRPr="00755751">
        <w:rPr>
          <w:rFonts w:ascii="Times New Roman" w:hAnsi="Times New Roman" w:cs="Times New Roman"/>
          <w:sz w:val="24"/>
          <w:szCs w:val="24"/>
        </w:rPr>
        <w:t xml:space="preserve">i Technologii z dnia </w:t>
      </w:r>
      <w:r w:rsidR="0030102F" w:rsidRPr="00755751">
        <w:rPr>
          <w:rFonts w:ascii="Times New Roman" w:hAnsi="Times New Roman" w:cs="Times New Roman"/>
          <w:sz w:val="24"/>
          <w:szCs w:val="24"/>
        </w:rPr>
        <w:t>2</w:t>
      </w:r>
      <w:r w:rsidR="00233590" w:rsidRPr="00755751">
        <w:rPr>
          <w:rFonts w:ascii="Times New Roman" w:hAnsi="Times New Roman" w:cs="Times New Roman"/>
          <w:sz w:val="24"/>
          <w:szCs w:val="24"/>
        </w:rPr>
        <w:t xml:space="preserve">3 </w:t>
      </w:r>
      <w:r w:rsidR="0030102F" w:rsidRPr="00755751">
        <w:rPr>
          <w:rFonts w:ascii="Times New Roman" w:hAnsi="Times New Roman" w:cs="Times New Roman"/>
          <w:sz w:val="24"/>
          <w:szCs w:val="24"/>
        </w:rPr>
        <w:t>grudnia</w:t>
      </w:r>
      <w:r w:rsidR="00233590" w:rsidRPr="00755751">
        <w:rPr>
          <w:rFonts w:ascii="Times New Roman" w:hAnsi="Times New Roman" w:cs="Times New Roman"/>
          <w:sz w:val="24"/>
          <w:szCs w:val="24"/>
        </w:rPr>
        <w:t xml:space="preserve"> </w:t>
      </w:r>
      <w:r w:rsidR="00306089" w:rsidRPr="00755751">
        <w:rPr>
          <w:rFonts w:ascii="Times New Roman" w:hAnsi="Times New Roman" w:cs="Times New Roman"/>
          <w:sz w:val="24"/>
          <w:szCs w:val="24"/>
        </w:rPr>
        <w:t>202</w:t>
      </w:r>
      <w:r w:rsidR="0030102F" w:rsidRPr="00755751">
        <w:rPr>
          <w:rFonts w:ascii="Times New Roman" w:hAnsi="Times New Roman" w:cs="Times New Roman"/>
          <w:sz w:val="24"/>
          <w:szCs w:val="24"/>
        </w:rPr>
        <w:t>0</w:t>
      </w:r>
      <w:r w:rsidR="00306089" w:rsidRPr="00755751">
        <w:rPr>
          <w:rFonts w:ascii="Times New Roman" w:hAnsi="Times New Roman" w:cs="Times New Roman"/>
          <w:sz w:val="24"/>
          <w:szCs w:val="24"/>
        </w:rPr>
        <w:t xml:space="preserve"> r. </w:t>
      </w:r>
      <w:r w:rsidR="00306089" w:rsidRPr="00755751">
        <w:rPr>
          <w:rFonts w:ascii="Times New Roman" w:hAnsi="Times New Roman" w:cs="Times New Roman"/>
          <w:i/>
          <w:iCs/>
          <w:sz w:val="24"/>
          <w:szCs w:val="24"/>
        </w:rPr>
        <w:t xml:space="preserve">w sprawie podmiotowych środków dowodowych oraz innych dokumentów lub oświadczeń, jakich może żądać zamawiający od wykonawcy </w:t>
      </w:r>
      <w:r w:rsidR="00306089" w:rsidRPr="00755751">
        <w:rPr>
          <w:rFonts w:ascii="Times New Roman" w:hAnsi="Times New Roman" w:cs="Times New Roman"/>
          <w:sz w:val="24"/>
          <w:szCs w:val="24"/>
        </w:rPr>
        <w:t>(Dz. U. z 202</w:t>
      </w:r>
      <w:r w:rsidR="00231EEC" w:rsidRPr="00755751">
        <w:rPr>
          <w:rFonts w:ascii="Times New Roman" w:hAnsi="Times New Roman" w:cs="Times New Roman"/>
          <w:sz w:val="24"/>
          <w:szCs w:val="24"/>
        </w:rPr>
        <w:t>3</w:t>
      </w:r>
      <w:r w:rsidR="00306089" w:rsidRPr="00755751">
        <w:rPr>
          <w:rFonts w:ascii="Times New Roman" w:hAnsi="Times New Roman" w:cs="Times New Roman"/>
          <w:sz w:val="24"/>
          <w:szCs w:val="24"/>
        </w:rPr>
        <w:t xml:space="preserve"> r. poz. </w:t>
      </w:r>
      <w:r w:rsidR="00231EEC" w:rsidRPr="00755751">
        <w:rPr>
          <w:rFonts w:ascii="Times New Roman" w:hAnsi="Times New Roman" w:cs="Times New Roman"/>
          <w:sz w:val="24"/>
          <w:szCs w:val="24"/>
        </w:rPr>
        <w:t>1824</w:t>
      </w:r>
      <w:r w:rsidR="0030102F" w:rsidRPr="00755751">
        <w:rPr>
          <w:rFonts w:ascii="Times New Roman" w:hAnsi="Times New Roman" w:cs="Times New Roman"/>
          <w:sz w:val="24"/>
          <w:szCs w:val="24"/>
        </w:rPr>
        <w:t xml:space="preserve"> z </w:t>
      </w:r>
      <w:proofErr w:type="spellStart"/>
      <w:r w:rsidR="0030102F" w:rsidRPr="00755751">
        <w:rPr>
          <w:rFonts w:ascii="Times New Roman" w:hAnsi="Times New Roman" w:cs="Times New Roman"/>
          <w:sz w:val="24"/>
          <w:szCs w:val="24"/>
        </w:rPr>
        <w:t>późn</w:t>
      </w:r>
      <w:proofErr w:type="spellEnd"/>
      <w:r w:rsidR="0030102F" w:rsidRPr="00755751">
        <w:rPr>
          <w:rFonts w:ascii="Times New Roman" w:hAnsi="Times New Roman" w:cs="Times New Roman"/>
          <w:sz w:val="24"/>
          <w:szCs w:val="24"/>
        </w:rPr>
        <w:t xml:space="preserve">. </w:t>
      </w:r>
      <w:proofErr w:type="spellStart"/>
      <w:r w:rsidR="0030102F" w:rsidRPr="00755751">
        <w:rPr>
          <w:rFonts w:ascii="Times New Roman" w:hAnsi="Times New Roman" w:cs="Times New Roman"/>
          <w:sz w:val="24"/>
          <w:szCs w:val="24"/>
        </w:rPr>
        <w:t>zm</w:t>
      </w:r>
      <w:proofErr w:type="spellEnd"/>
      <w:r w:rsidR="00306089" w:rsidRPr="00755751">
        <w:rPr>
          <w:rFonts w:ascii="Times New Roman" w:hAnsi="Times New Roman" w:cs="Times New Roman"/>
          <w:sz w:val="24"/>
          <w:szCs w:val="24"/>
        </w:rPr>
        <w:t xml:space="preserve">) oraz przepisy rozporządzenia Prezesa Rady Ministrów z dnia 30 grudnia 2020 r. </w:t>
      </w:r>
      <w:r w:rsidR="00306089" w:rsidRPr="00755751">
        <w:rPr>
          <w:rFonts w:ascii="Times New Roman" w:hAnsi="Times New Roman" w:cs="Times New Roman"/>
          <w:i/>
          <w:iCs/>
          <w:sz w:val="24"/>
          <w:szCs w:val="24"/>
        </w:rPr>
        <w:t>w sprawie sposobu sporządzania i przekazywania informacji oraz wymagań technicznych</w:t>
      </w:r>
      <w:r w:rsidR="00306089" w:rsidRPr="00A04102">
        <w:rPr>
          <w:rFonts w:ascii="Times New Roman" w:hAnsi="Times New Roman" w:cs="Times New Roman"/>
          <w:i/>
          <w:iCs/>
          <w:color w:val="000000"/>
          <w:sz w:val="24"/>
          <w:szCs w:val="24"/>
        </w:rPr>
        <w:t xml:space="preserve"> dla dokumentów elektronicznych oraz środków komunikacji elektronicznej w postępowaniu o udzielenie zamówienia publicznego lub konkursie </w:t>
      </w:r>
      <w:r w:rsidR="00306089" w:rsidRPr="00A04102">
        <w:rPr>
          <w:rFonts w:ascii="Times New Roman" w:hAnsi="Times New Roman" w:cs="Times New Roman"/>
          <w:color w:val="000000"/>
          <w:sz w:val="24"/>
          <w:szCs w:val="24"/>
        </w:rPr>
        <w:t>(Dz.U. z 2020 r. poz. 2452)</w:t>
      </w:r>
    </w:p>
    <w:p w14:paraId="55F63F72" w14:textId="77777777" w:rsidR="00306089" w:rsidRDefault="00306089" w:rsidP="00306089">
      <w:pPr>
        <w:pStyle w:val="Akapitzlist"/>
        <w:spacing w:after="0" w:line="240" w:lineRule="auto"/>
        <w:ind w:left="426" w:hanging="426"/>
        <w:jc w:val="both"/>
        <w:rPr>
          <w:rFonts w:ascii="Times New Roman" w:eastAsia="Times New Roman" w:hAnsi="Times New Roman" w:cs="Times New Roman"/>
          <w:bCs/>
          <w:sz w:val="24"/>
          <w:szCs w:val="24"/>
          <w:lang w:eastAsia="ar-SA"/>
        </w:rPr>
      </w:pPr>
    </w:p>
    <w:p w14:paraId="58081818" w14:textId="77777777" w:rsidR="005A4FD0" w:rsidRDefault="005A4FD0" w:rsidP="00306089">
      <w:pPr>
        <w:pStyle w:val="Akapitzlist"/>
        <w:spacing w:after="0" w:line="240" w:lineRule="auto"/>
        <w:ind w:left="426" w:hanging="426"/>
        <w:jc w:val="both"/>
        <w:rPr>
          <w:rFonts w:ascii="Times New Roman" w:eastAsia="Times New Roman" w:hAnsi="Times New Roman" w:cs="Times New Roman"/>
          <w:bCs/>
          <w:sz w:val="24"/>
          <w:szCs w:val="24"/>
          <w:lang w:eastAsia="ar-SA"/>
        </w:rPr>
      </w:pPr>
    </w:p>
    <w:p w14:paraId="64AC987E" w14:textId="77777777" w:rsidR="005A4FD0" w:rsidRPr="00306089" w:rsidRDefault="005A4FD0" w:rsidP="00306089">
      <w:pPr>
        <w:pStyle w:val="Akapitzlist"/>
        <w:spacing w:after="0" w:line="240" w:lineRule="auto"/>
        <w:ind w:left="426" w:hanging="426"/>
        <w:jc w:val="both"/>
        <w:rPr>
          <w:rFonts w:ascii="Times New Roman" w:eastAsia="Times New Roman" w:hAnsi="Times New Roman" w:cs="Times New Roman"/>
          <w:bCs/>
          <w:sz w:val="24"/>
          <w:szCs w:val="24"/>
          <w:lang w:eastAsia="ar-SA"/>
        </w:rPr>
      </w:pPr>
    </w:p>
    <w:p w14:paraId="62ECD579" w14:textId="6C3257B3" w:rsidR="00355111" w:rsidRPr="00E64AD2" w:rsidRDefault="00355111" w:rsidP="000C4F7D">
      <w:pPr>
        <w:spacing w:after="0" w:line="240" w:lineRule="auto"/>
        <w:jc w:val="both"/>
        <w:rPr>
          <w:rFonts w:ascii="Times New Roman" w:eastAsia="Times New Roman" w:hAnsi="Times New Roman" w:cs="Times New Roman"/>
          <w:b/>
          <w:sz w:val="24"/>
          <w:szCs w:val="24"/>
          <w:lang w:eastAsia="pl-PL"/>
        </w:rPr>
      </w:pPr>
      <w:r w:rsidRPr="00E64AD2">
        <w:rPr>
          <w:rFonts w:ascii="Times New Roman" w:eastAsia="Times New Roman" w:hAnsi="Times New Roman" w:cs="Times New Roman"/>
          <w:b/>
          <w:sz w:val="24"/>
          <w:szCs w:val="24"/>
          <w:lang w:eastAsia="pl-PL"/>
        </w:rPr>
        <w:lastRenderedPageBreak/>
        <w:t>VII</w:t>
      </w:r>
      <w:r w:rsidR="002128B3" w:rsidRPr="00E64AD2">
        <w:rPr>
          <w:rFonts w:ascii="Times New Roman" w:eastAsia="Times New Roman" w:hAnsi="Times New Roman" w:cs="Times New Roman"/>
          <w:b/>
          <w:sz w:val="24"/>
          <w:szCs w:val="24"/>
          <w:lang w:eastAsia="pl-PL"/>
        </w:rPr>
        <w:t>I</w:t>
      </w:r>
      <w:r w:rsidRPr="00E64AD2">
        <w:rPr>
          <w:rFonts w:ascii="Times New Roman" w:eastAsia="Times New Roman" w:hAnsi="Times New Roman" w:cs="Times New Roman"/>
          <w:b/>
          <w:sz w:val="24"/>
          <w:szCs w:val="24"/>
          <w:lang w:eastAsia="pl-PL"/>
        </w:rPr>
        <w:t>.</w:t>
      </w:r>
      <w:r w:rsidR="003542D8" w:rsidRPr="00E64AD2">
        <w:rPr>
          <w:rFonts w:ascii="Times New Roman" w:eastAsia="Times New Roman" w:hAnsi="Times New Roman" w:cs="Times New Roman"/>
          <w:b/>
          <w:sz w:val="24"/>
          <w:szCs w:val="24"/>
          <w:lang w:eastAsia="pl-PL"/>
        </w:rPr>
        <w:t xml:space="preserve"> </w:t>
      </w:r>
      <w:r w:rsidR="004D6E12" w:rsidRPr="00E64AD2">
        <w:rPr>
          <w:rFonts w:ascii="Times New Roman" w:eastAsia="Times New Roman" w:hAnsi="Times New Roman" w:cs="Times New Roman"/>
          <w:b/>
          <w:sz w:val="24"/>
          <w:szCs w:val="24"/>
          <w:lang w:eastAsia="pl-PL"/>
        </w:rPr>
        <w:t>INFORMACJE O</w:t>
      </w:r>
      <w:r w:rsidR="00C34A2A" w:rsidRPr="00E64AD2">
        <w:rPr>
          <w:rFonts w:ascii="Times New Roman" w:eastAsia="Times New Roman" w:hAnsi="Times New Roman" w:cs="Times New Roman"/>
          <w:b/>
          <w:sz w:val="24"/>
          <w:szCs w:val="24"/>
          <w:lang w:eastAsia="pl-PL"/>
        </w:rPr>
        <w:t xml:space="preserve"> </w:t>
      </w:r>
      <w:r w:rsidR="004D6E12" w:rsidRPr="00E64AD2">
        <w:rPr>
          <w:rFonts w:ascii="Times New Roman" w:eastAsia="Times New Roman" w:hAnsi="Times New Roman" w:cs="Times New Roman"/>
          <w:b/>
          <w:sz w:val="24"/>
          <w:szCs w:val="24"/>
          <w:lang w:eastAsia="pl-PL"/>
        </w:rPr>
        <w:t>ŚRODKACH KOMUNIKACJI ELEKTRONICZNEJ</w:t>
      </w:r>
    </w:p>
    <w:p w14:paraId="32C673BA" w14:textId="77777777" w:rsidR="0078022F" w:rsidRPr="0078022F" w:rsidRDefault="0078022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78022F">
        <w:rPr>
          <w:rFonts w:ascii="Times New Roman" w:eastAsia="Times New Roman" w:hAnsi="Times New Roman" w:cs="Times New Roman"/>
          <w:sz w:val="24"/>
          <w:szCs w:val="24"/>
          <w:lang w:eastAsia="pl-PL"/>
        </w:rPr>
        <w:t xml:space="preserve">W postępowaniu komunikacja między zamawiającym a wykonawcami prowadzona jest w języku polskim w formie elektronicznej zgodnie z art. 61 ustawy </w:t>
      </w:r>
      <w:proofErr w:type="spellStart"/>
      <w:r w:rsidRPr="0078022F">
        <w:rPr>
          <w:rFonts w:ascii="Times New Roman" w:eastAsia="Times New Roman" w:hAnsi="Times New Roman" w:cs="Times New Roman"/>
          <w:sz w:val="24"/>
          <w:szCs w:val="24"/>
          <w:lang w:eastAsia="pl-PL"/>
        </w:rPr>
        <w:t>Pzp</w:t>
      </w:r>
      <w:proofErr w:type="spellEnd"/>
      <w:r w:rsidRPr="0078022F">
        <w:rPr>
          <w:rFonts w:ascii="Times New Roman" w:eastAsia="Times New Roman" w:hAnsi="Times New Roman" w:cs="Times New Roman"/>
          <w:sz w:val="24"/>
          <w:szCs w:val="24"/>
          <w:lang w:eastAsia="pl-PL"/>
        </w:rPr>
        <w:t>.</w:t>
      </w:r>
    </w:p>
    <w:p w14:paraId="02526836" w14:textId="77777777" w:rsidR="0078022F" w:rsidRPr="0078022F" w:rsidRDefault="0078022F">
      <w:pPr>
        <w:numPr>
          <w:ilvl w:val="0"/>
          <w:numId w:val="42"/>
        </w:numPr>
        <w:spacing w:after="0" w:line="240" w:lineRule="auto"/>
        <w:ind w:left="360"/>
        <w:contextualSpacing/>
        <w:jc w:val="both"/>
        <w:rPr>
          <w:rFonts w:ascii="Times New Roman" w:hAnsi="Times New Roman" w:cs="Times New Roman"/>
          <w:sz w:val="24"/>
          <w:szCs w:val="24"/>
        </w:rPr>
      </w:pPr>
      <w:r w:rsidRPr="0078022F">
        <w:rPr>
          <w:rFonts w:ascii="Times New Roman" w:eastAsia="Times New Roman" w:hAnsi="Times New Roman" w:cs="Times New Roman"/>
          <w:sz w:val="24"/>
          <w:szCs w:val="24"/>
          <w:lang w:eastAsia="pl-PL"/>
        </w:rPr>
        <w:t xml:space="preserve">przekazanie ofert, oświadczeń o których mowa w art. 125 ust.1 PZP w tym jednolitego europejskiego dokumentu zamówienia następuje za pośrednictwem Platformy </w:t>
      </w:r>
      <w:proofErr w:type="spellStart"/>
      <w:r w:rsidRPr="0078022F">
        <w:rPr>
          <w:rFonts w:ascii="Times New Roman" w:eastAsia="Times New Roman" w:hAnsi="Times New Roman" w:cs="Times New Roman"/>
          <w:sz w:val="24"/>
          <w:szCs w:val="24"/>
          <w:lang w:eastAsia="pl-PL"/>
        </w:rPr>
        <w:t>SmartPZP</w:t>
      </w:r>
      <w:proofErr w:type="spellEnd"/>
      <w:r w:rsidRPr="0078022F">
        <w:rPr>
          <w:rFonts w:ascii="Times New Roman" w:eastAsia="Times New Roman" w:hAnsi="Times New Roman" w:cs="Times New Roman"/>
          <w:sz w:val="24"/>
          <w:szCs w:val="24"/>
          <w:lang w:eastAsia="pl-PL"/>
        </w:rPr>
        <w:t xml:space="preserve"> dostępnej pod adresem </w:t>
      </w:r>
      <w:hyperlink r:id="rId15" w:history="1">
        <w:r w:rsidRPr="0078022F">
          <w:rPr>
            <w:rFonts w:ascii="Times New Roman" w:eastAsia="Times New Roman" w:hAnsi="Times New Roman" w:cs="Times New Roman"/>
            <w:sz w:val="24"/>
            <w:szCs w:val="24"/>
            <w:u w:val="single"/>
            <w:lang w:eastAsia="pl-PL"/>
          </w:rPr>
          <w:t>https://portal.smartpzp.pl/uck</w:t>
        </w:r>
      </w:hyperlink>
      <w:r>
        <w:rPr>
          <w:rFonts w:ascii="Times New Roman" w:eastAsia="Times New Roman" w:hAnsi="Times New Roman" w:cs="Times New Roman"/>
          <w:sz w:val="24"/>
          <w:szCs w:val="24"/>
          <w:lang w:eastAsia="pl-PL"/>
        </w:rPr>
        <w:t xml:space="preserve">. </w:t>
      </w:r>
      <w:r w:rsidRPr="0078022F">
        <w:rPr>
          <w:rFonts w:ascii="Times New Roman" w:hAnsi="Times New Roman" w:cs="Times New Roman"/>
          <w:sz w:val="24"/>
          <w:szCs w:val="24"/>
        </w:rPr>
        <w:t>Za datę wpływu dokumentów na Platformę  przyjmuje się datę zapisania na serwerach. Aktualna data i godzina,  wyświetlane są w prawym górnym rogu Platformy</w:t>
      </w:r>
    </w:p>
    <w:p w14:paraId="2E749797" w14:textId="77777777" w:rsidR="0078022F" w:rsidRPr="0078022F" w:rsidRDefault="0078022F">
      <w:pPr>
        <w:numPr>
          <w:ilvl w:val="0"/>
          <w:numId w:val="42"/>
        </w:numPr>
        <w:tabs>
          <w:tab w:val="left" w:pos="1418"/>
        </w:tabs>
        <w:autoSpaceDE w:val="0"/>
        <w:autoSpaceDN w:val="0"/>
        <w:adjustRightInd w:val="0"/>
        <w:spacing w:after="42" w:line="240" w:lineRule="auto"/>
        <w:ind w:left="426" w:hanging="284"/>
        <w:contextualSpacing/>
        <w:jc w:val="both"/>
        <w:rPr>
          <w:rFonts w:ascii="Times New Roman" w:eastAsia="Calibri" w:hAnsi="Times New Roman" w:cs="Times New Roman"/>
          <w:sz w:val="24"/>
          <w:szCs w:val="24"/>
        </w:rPr>
      </w:pPr>
      <w:r w:rsidRPr="0078022F">
        <w:rPr>
          <w:rFonts w:ascii="Times New Roman" w:eastAsia="Times New Roman" w:hAnsi="Times New Roman" w:cs="Times New Roman"/>
          <w:sz w:val="24"/>
          <w:szCs w:val="24"/>
          <w:lang w:eastAsia="pl-PL"/>
        </w:rPr>
        <w:t xml:space="preserve">w pozostałych przypadkach  wymiana informacji, przekazywanie dokumentów lub oświadczeń może odbywać się za </w:t>
      </w:r>
      <w:r w:rsidRPr="00F07549">
        <w:rPr>
          <w:rFonts w:ascii="Times New Roman" w:eastAsia="Times New Roman" w:hAnsi="Times New Roman" w:cs="Times New Roman"/>
          <w:sz w:val="24"/>
          <w:szCs w:val="24"/>
          <w:lang w:eastAsia="pl-PL"/>
        </w:rPr>
        <w:t xml:space="preserve">pośrednictwem Platformy </w:t>
      </w:r>
      <w:proofErr w:type="spellStart"/>
      <w:r w:rsidRPr="00F07549">
        <w:rPr>
          <w:rFonts w:ascii="Times New Roman" w:eastAsia="Times New Roman" w:hAnsi="Times New Roman" w:cs="Times New Roman"/>
          <w:sz w:val="24"/>
          <w:szCs w:val="24"/>
          <w:lang w:eastAsia="pl-PL"/>
        </w:rPr>
        <w:t>SmartPZP</w:t>
      </w:r>
      <w:proofErr w:type="spellEnd"/>
      <w:r w:rsidRPr="00F07549">
        <w:rPr>
          <w:rFonts w:ascii="Times New Roman" w:eastAsia="Times New Roman" w:hAnsi="Times New Roman" w:cs="Times New Roman"/>
          <w:sz w:val="24"/>
          <w:szCs w:val="24"/>
          <w:lang w:eastAsia="pl-PL"/>
        </w:rPr>
        <w:t xml:space="preserve"> lub za pośrednictwem  poczty elektronicznej e-mail: </w:t>
      </w:r>
      <w:hyperlink r:id="rId16" w:history="1">
        <w:r w:rsidR="00F07549" w:rsidRPr="00F07549">
          <w:rPr>
            <w:rStyle w:val="Hipercze"/>
            <w:rFonts w:ascii="Times New Roman" w:hAnsi="Times New Roman" w:cs="Times New Roman"/>
            <w:color w:val="auto"/>
            <w:sz w:val="24"/>
            <w:szCs w:val="24"/>
          </w:rPr>
          <w:t>soberska</w:t>
        </w:r>
        <w:r w:rsidR="00F07549" w:rsidRPr="00F07549">
          <w:rPr>
            <w:rStyle w:val="Hipercze"/>
            <w:rFonts w:ascii="Times New Roman" w:eastAsia="Times New Roman" w:hAnsi="Times New Roman" w:cs="Times New Roman"/>
            <w:color w:val="auto"/>
            <w:sz w:val="24"/>
            <w:szCs w:val="24"/>
            <w:lang w:eastAsia="pl-PL"/>
          </w:rPr>
          <w:t>@uck.katowice.pl</w:t>
        </w:r>
      </w:hyperlink>
      <w:r w:rsidRPr="0078022F">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49E849A2" w14:textId="77777777" w:rsidR="0078022F" w:rsidRPr="0078022F" w:rsidRDefault="0078022F">
      <w:pPr>
        <w:numPr>
          <w:ilvl w:val="0"/>
          <w:numId w:val="4"/>
        </w:numPr>
        <w:suppressAutoHyphens/>
        <w:autoSpaceDE w:val="0"/>
        <w:autoSpaceDN w:val="0"/>
        <w:adjustRightInd w:val="0"/>
        <w:spacing w:after="42" w:line="240" w:lineRule="auto"/>
        <w:contextualSpacing/>
        <w:jc w:val="both"/>
        <w:rPr>
          <w:rFonts w:ascii="Times New Roman" w:eastAsia="Times New Roman" w:hAnsi="Times New Roman" w:cs="Times New Roman"/>
          <w:sz w:val="24"/>
          <w:szCs w:val="24"/>
          <w:lang w:eastAsia="ar-SA"/>
        </w:rPr>
      </w:pPr>
      <w:r w:rsidRPr="0078022F">
        <w:rPr>
          <w:rFonts w:ascii="Times New Roman" w:eastAsia="Calibri" w:hAnsi="Times New Roman" w:cs="Times New Roman"/>
          <w:sz w:val="24"/>
          <w:szCs w:val="24"/>
        </w:rPr>
        <w:t xml:space="preserve">Szczegółowa instrukcja użytkownika Wykonawcy </w:t>
      </w:r>
      <w:proofErr w:type="spellStart"/>
      <w:r w:rsidRPr="0078022F">
        <w:rPr>
          <w:rFonts w:ascii="Times New Roman" w:eastAsia="Calibri" w:hAnsi="Times New Roman" w:cs="Times New Roman"/>
          <w:sz w:val="24"/>
          <w:szCs w:val="24"/>
        </w:rPr>
        <w:t>SmartPZP</w:t>
      </w:r>
      <w:proofErr w:type="spellEnd"/>
      <w:r w:rsidRPr="0078022F">
        <w:rPr>
          <w:rFonts w:ascii="Times New Roman" w:eastAsia="Calibri" w:hAnsi="Times New Roman" w:cs="Times New Roman"/>
          <w:sz w:val="24"/>
          <w:szCs w:val="24"/>
        </w:rPr>
        <w:t xml:space="preserve"> dostępna jest na stronie Platformy</w:t>
      </w:r>
      <w:r w:rsidRPr="0078022F">
        <w:rPr>
          <w:rFonts w:ascii="Times New Roman" w:eastAsia="Times New Roman" w:hAnsi="Times New Roman" w:cs="Times New Roman"/>
          <w:sz w:val="24"/>
          <w:szCs w:val="24"/>
          <w:lang w:eastAsia="ar-SA"/>
        </w:rPr>
        <w:t xml:space="preserve"> </w:t>
      </w:r>
      <w:hyperlink r:id="rId17" w:history="1">
        <w:r w:rsidRPr="0078022F">
          <w:rPr>
            <w:rFonts w:ascii="Times New Roman" w:eastAsia="Times New Roman" w:hAnsi="Times New Roman" w:cs="Times New Roman"/>
            <w:sz w:val="24"/>
            <w:szCs w:val="24"/>
            <w:u w:val="single"/>
            <w:lang w:eastAsia="ar-SA"/>
          </w:rPr>
          <w:t>https://portal.smartpzp.pl/uck/elearning</w:t>
        </w:r>
      </w:hyperlink>
      <w:r w:rsidRPr="0078022F">
        <w:rPr>
          <w:rFonts w:ascii="Times New Roman" w:eastAsia="Times New Roman" w:hAnsi="Times New Roman" w:cs="Times New Roman"/>
          <w:sz w:val="24"/>
          <w:szCs w:val="24"/>
          <w:lang w:eastAsia="ar-SA"/>
        </w:rPr>
        <w:t xml:space="preserve">  </w:t>
      </w:r>
    </w:p>
    <w:p w14:paraId="6F5DAB28" w14:textId="77777777" w:rsidR="003F77F2" w:rsidRPr="002128B3" w:rsidRDefault="003F77F2">
      <w:pPr>
        <w:pStyle w:val="Akapitzlist"/>
        <w:numPr>
          <w:ilvl w:val="0"/>
          <w:numId w:val="22"/>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777C1F87" w14:textId="77777777" w:rsidR="003F77F2" w:rsidRPr="002128B3" w:rsidRDefault="003F77F2">
      <w:pPr>
        <w:numPr>
          <w:ilvl w:val="0"/>
          <w:numId w:val="22"/>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Korzystanie z Systemu możliwe jest na 2 sposoby, pod warunkiem spełnienia następujących minimalnych wymagań technicznych:</w:t>
      </w:r>
    </w:p>
    <w:p w14:paraId="6FD283F0" w14:textId="77777777" w:rsidR="003F77F2" w:rsidRPr="002128B3" w:rsidRDefault="003F77F2" w:rsidP="003F77F2">
      <w:pPr>
        <w:autoSpaceDE w:val="0"/>
        <w:autoSpaceDN w:val="0"/>
        <w:adjustRightInd w:val="0"/>
        <w:spacing w:after="0" w:line="259" w:lineRule="auto"/>
        <w:ind w:left="360"/>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a) Oprogramowanie zewnętrzne (dostawcy podpisu kwalifikowanego)</w:t>
      </w:r>
    </w:p>
    <w:p w14:paraId="7A1C7ECD" w14:textId="77777777" w:rsidR="003F77F2" w:rsidRPr="002128B3" w:rsidRDefault="003F77F2">
      <w:pPr>
        <w:numPr>
          <w:ilvl w:val="0"/>
          <w:numId w:val="24"/>
        </w:numPr>
        <w:autoSpaceDE w:val="0"/>
        <w:autoSpaceDN w:val="0"/>
        <w:adjustRightInd w:val="0"/>
        <w:spacing w:after="0" w:line="259" w:lineRule="auto"/>
        <w:jc w:val="both"/>
        <w:rPr>
          <w:rFonts w:ascii="Times New Roman" w:eastAsia="Calibri" w:hAnsi="Times New Roman" w:cs="Times New Roman"/>
          <w:sz w:val="24"/>
          <w:szCs w:val="24"/>
        </w:rPr>
      </w:pPr>
      <w:proofErr w:type="spellStart"/>
      <w:r w:rsidRPr="002128B3">
        <w:rPr>
          <w:rFonts w:ascii="Times New Roman" w:eastAsia="Calibri" w:hAnsi="Times New Roman" w:cs="Times New Roman"/>
          <w:sz w:val="24"/>
          <w:szCs w:val="24"/>
        </w:rPr>
        <w:t>Mozzilla</w:t>
      </w:r>
      <w:proofErr w:type="spellEnd"/>
      <w:r w:rsidRPr="002128B3">
        <w:rPr>
          <w:rFonts w:ascii="Times New Roman" w:eastAsia="Calibri" w:hAnsi="Times New Roman" w:cs="Times New Roman"/>
          <w:sz w:val="24"/>
          <w:szCs w:val="24"/>
        </w:rPr>
        <w:t xml:space="preserve"> </w:t>
      </w:r>
      <w:proofErr w:type="spellStart"/>
      <w:r w:rsidRPr="002128B3">
        <w:rPr>
          <w:rFonts w:ascii="Times New Roman" w:eastAsia="Calibri" w:hAnsi="Times New Roman" w:cs="Times New Roman"/>
          <w:sz w:val="24"/>
          <w:szCs w:val="24"/>
        </w:rPr>
        <w:t>Firefox</w:t>
      </w:r>
      <w:proofErr w:type="spellEnd"/>
      <w:r w:rsidRPr="002128B3">
        <w:rPr>
          <w:rFonts w:ascii="Times New Roman" w:eastAsia="Calibri" w:hAnsi="Times New Roman" w:cs="Times New Roman"/>
          <w:sz w:val="24"/>
          <w:szCs w:val="24"/>
        </w:rPr>
        <w:t xml:space="preserv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65 i późniejsze, Google Chrome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66 i późniejsze lub Opera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58 i późniejsze, Microsoft Edge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18 i późniejsze, Internet Explorer 11</w:t>
      </w:r>
    </w:p>
    <w:p w14:paraId="32397EFA" w14:textId="77777777" w:rsidR="003F77F2" w:rsidRPr="002128B3" w:rsidRDefault="003F77F2">
      <w:pPr>
        <w:numPr>
          <w:ilvl w:val="0"/>
          <w:numId w:val="24"/>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Lista zalecanych przeglądarek internetowych: Google Chrome, Mozilla </w:t>
      </w:r>
      <w:proofErr w:type="spellStart"/>
      <w:r w:rsidRPr="002128B3">
        <w:rPr>
          <w:rFonts w:ascii="Times New Roman" w:eastAsia="Calibri" w:hAnsi="Times New Roman" w:cs="Times New Roman"/>
          <w:sz w:val="24"/>
          <w:szCs w:val="24"/>
        </w:rPr>
        <w:t>Firefox,Opera</w:t>
      </w:r>
      <w:proofErr w:type="spellEnd"/>
      <w:r w:rsidRPr="002128B3">
        <w:rPr>
          <w:rFonts w:ascii="Times New Roman" w:eastAsia="Calibri" w:hAnsi="Times New Roman" w:cs="Times New Roman"/>
          <w:sz w:val="24"/>
          <w:szCs w:val="24"/>
        </w:rPr>
        <w:t>. Zalecane jest używanie najnowszych wersji przeglądarek</w:t>
      </w:r>
    </w:p>
    <w:p w14:paraId="62C90413" w14:textId="77777777" w:rsidR="003F77F2" w:rsidRPr="002128B3" w:rsidRDefault="003F77F2">
      <w:pPr>
        <w:numPr>
          <w:ilvl w:val="0"/>
          <w:numId w:val="24"/>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system operacyjny Windows 7 i późniejsze</w:t>
      </w:r>
    </w:p>
    <w:p w14:paraId="54AE4323" w14:textId="77777777" w:rsidR="003F77F2" w:rsidRPr="002128B3" w:rsidRDefault="003F77F2" w:rsidP="003F77F2">
      <w:p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       b) Oprogramowanie wbudowane w </w:t>
      </w:r>
      <w:proofErr w:type="spellStart"/>
      <w:r w:rsidRPr="002128B3">
        <w:rPr>
          <w:rFonts w:ascii="Times New Roman" w:eastAsia="Calibri" w:hAnsi="Times New Roman" w:cs="Times New Roman"/>
          <w:sz w:val="24"/>
          <w:szCs w:val="24"/>
        </w:rPr>
        <w:t>SmartPZP</w:t>
      </w:r>
      <w:proofErr w:type="spellEnd"/>
    </w:p>
    <w:p w14:paraId="3C5287AE" w14:textId="77777777" w:rsidR="003F77F2" w:rsidRPr="002128B3" w:rsidRDefault="003F77F2">
      <w:pPr>
        <w:numPr>
          <w:ilvl w:val="0"/>
          <w:numId w:val="23"/>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zainstalowane środowisko Java w wersji min. 1.8 (</w:t>
      </w:r>
      <w:proofErr w:type="spellStart"/>
      <w:r w:rsidRPr="002128B3">
        <w:rPr>
          <w:rFonts w:ascii="Times New Roman" w:eastAsia="Calibri" w:hAnsi="Times New Roman" w:cs="Times New Roman"/>
          <w:sz w:val="24"/>
          <w:szCs w:val="24"/>
        </w:rPr>
        <w:t>jre</w:t>
      </w:r>
      <w:proofErr w:type="spellEnd"/>
      <w:r w:rsidRPr="002128B3">
        <w:rPr>
          <w:rFonts w:ascii="Times New Roman" w:eastAsia="Calibri" w:hAnsi="Times New Roman" w:cs="Times New Roman"/>
          <w:sz w:val="24"/>
          <w:szCs w:val="24"/>
        </w:rPr>
        <w:t>)</w:t>
      </w:r>
    </w:p>
    <w:p w14:paraId="452C029D" w14:textId="77777777" w:rsidR="003F77F2" w:rsidRPr="002128B3" w:rsidRDefault="003F77F2">
      <w:pPr>
        <w:numPr>
          <w:ilvl w:val="0"/>
          <w:numId w:val="23"/>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w przypadku przeglądarek Opera, Chrome i </w:t>
      </w:r>
      <w:proofErr w:type="spellStart"/>
      <w:r w:rsidRPr="002128B3">
        <w:rPr>
          <w:rFonts w:ascii="Times New Roman" w:eastAsia="Calibri" w:hAnsi="Times New Roman" w:cs="Times New Roman"/>
          <w:sz w:val="24"/>
          <w:szCs w:val="24"/>
        </w:rPr>
        <w:t>Firefox</w:t>
      </w:r>
      <w:proofErr w:type="spellEnd"/>
      <w:r w:rsidRPr="002128B3">
        <w:rPr>
          <w:rFonts w:ascii="Times New Roman" w:eastAsia="Calibri" w:hAnsi="Times New Roman" w:cs="Times New Roman"/>
          <w:sz w:val="24"/>
          <w:szCs w:val="24"/>
        </w:rPr>
        <w:t xml:space="preserve"> należy doinstalować dodatek do przeglądarki Szafir SDK Web</w:t>
      </w:r>
    </w:p>
    <w:p w14:paraId="446D2A29" w14:textId="77777777" w:rsidR="003F77F2" w:rsidRPr="002128B3" w:rsidRDefault="003F77F2">
      <w:pPr>
        <w:numPr>
          <w:ilvl w:val="0"/>
          <w:numId w:val="23"/>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oprogramowanie </w:t>
      </w:r>
      <w:proofErr w:type="spellStart"/>
      <w:r w:rsidRPr="002128B3">
        <w:rPr>
          <w:rFonts w:ascii="Times New Roman" w:eastAsia="Calibri" w:hAnsi="Times New Roman" w:cs="Times New Roman"/>
          <w:sz w:val="24"/>
          <w:szCs w:val="24"/>
        </w:rPr>
        <w:t>SzafirHost</w:t>
      </w:r>
      <w:proofErr w:type="spellEnd"/>
      <w:r w:rsidRPr="002128B3">
        <w:rPr>
          <w:rFonts w:ascii="Times New Roman" w:eastAsia="Calibri" w:hAnsi="Times New Roman" w:cs="Times New Roman"/>
          <w:sz w:val="24"/>
          <w:szCs w:val="24"/>
        </w:rPr>
        <w:t xml:space="preserve"> w systemie operacyjnym.</w:t>
      </w:r>
    </w:p>
    <w:p w14:paraId="2AF73AAA" w14:textId="77777777" w:rsidR="003F77F2" w:rsidRPr="002128B3" w:rsidRDefault="003F77F2">
      <w:pPr>
        <w:numPr>
          <w:ilvl w:val="0"/>
          <w:numId w:val="22"/>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69926871" w14:textId="77777777" w:rsidR="003F77F2" w:rsidRPr="002128B3" w:rsidRDefault="003F77F2">
      <w:pPr>
        <w:numPr>
          <w:ilvl w:val="0"/>
          <w:numId w:val="22"/>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Korzystanie z Systemu przez Wykonawców jest bezpłatne. </w:t>
      </w:r>
    </w:p>
    <w:p w14:paraId="30BDAB57" w14:textId="77777777" w:rsidR="003F77F2" w:rsidRPr="002128B3" w:rsidRDefault="003F77F2">
      <w:pPr>
        <w:numPr>
          <w:ilvl w:val="0"/>
          <w:numId w:val="22"/>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7762FED8" w14:textId="77777777" w:rsidR="003F77F2" w:rsidRPr="002128B3" w:rsidRDefault="003F77F2">
      <w:pPr>
        <w:pStyle w:val="Akapitzlist"/>
        <w:numPr>
          <w:ilvl w:val="0"/>
          <w:numId w:val="22"/>
        </w:numPr>
        <w:ind w:left="426" w:hanging="426"/>
        <w:rPr>
          <w:rFonts w:ascii="Times New Roman" w:eastAsia="Calibri" w:hAnsi="Times New Roman" w:cs="Times New Roman"/>
          <w:sz w:val="24"/>
          <w:szCs w:val="24"/>
        </w:rPr>
      </w:pPr>
      <w:r w:rsidRPr="002128B3">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2BD7A74C" w14:textId="77777777" w:rsidR="00D95C18" w:rsidRPr="002128B3" w:rsidRDefault="00D95C18">
      <w:pPr>
        <w:pStyle w:val="Akapitzlist"/>
        <w:numPr>
          <w:ilvl w:val="0"/>
          <w:numId w:val="29"/>
        </w:numPr>
        <w:spacing w:after="0" w:line="240" w:lineRule="auto"/>
        <w:jc w:val="both"/>
        <w:rPr>
          <w:rFonts w:ascii="Times New Roman" w:eastAsia="Cambria" w:hAnsi="Times New Roman" w:cs="Times New Roman"/>
          <w:sz w:val="24"/>
          <w:szCs w:val="24"/>
        </w:rPr>
      </w:pPr>
      <w:r w:rsidRPr="002128B3">
        <w:rPr>
          <w:rFonts w:ascii="Times New Roman" w:eastAsia="Calibri" w:hAnsi="Times New Roman" w:cs="Times New Roman"/>
          <w:sz w:val="24"/>
          <w:szCs w:val="24"/>
        </w:rPr>
        <w:t xml:space="preserve">Szczegółowa instrukcja użytkownika Wykonawcy </w:t>
      </w:r>
      <w:proofErr w:type="spellStart"/>
      <w:r w:rsidRPr="002128B3">
        <w:rPr>
          <w:rFonts w:ascii="Times New Roman" w:eastAsia="Calibri" w:hAnsi="Times New Roman" w:cs="Times New Roman"/>
          <w:sz w:val="24"/>
          <w:szCs w:val="24"/>
        </w:rPr>
        <w:t>SmartPZP</w:t>
      </w:r>
      <w:proofErr w:type="spellEnd"/>
      <w:r w:rsidRPr="002128B3">
        <w:rPr>
          <w:rFonts w:ascii="Times New Roman" w:eastAsia="Calibri" w:hAnsi="Times New Roman" w:cs="Times New Roman"/>
          <w:sz w:val="24"/>
          <w:szCs w:val="24"/>
        </w:rPr>
        <w:t xml:space="preserve">  dostępna jest na stronie Platformy</w:t>
      </w:r>
      <w:r w:rsidRPr="002128B3">
        <w:rPr>
          <w:rFonts w:ascii="Times New Roman" w:eastAsia="Times New Roman" w:hAnsi="Times New Roman" w:cs="Times New Roman"/>
          <w:sz w:val="24"/>
          <w:szCs w:val="24"/>
          <w:lang w:eastAsia="ar-SA"/>
        </w:rPr>
        <w:t xml:space="preserve"> </w:t>
      </w:r>
      <w:hyperlink r:id="rId18" w:history="1">
        <w:r w:rsidRPr="002128B3">
          <w:rPr>
            <w:rFonts w:ascii="Times New Roman" w:eastAsia="Times New Roman" w:hAnsi="Times New Roman" w:cs="Times New Roman"/>
            <w:sz w:val="24"/>
            <w:szCs w:val="24"/>
            <w:u w:val="single"/>
            <w:lang w:eastAsia="ar-SA"/>
          </w:rPr>
          <w:t>https://portal.smartpzp.pl/uck/elearning</w:t>
        </w:r>
      </w:hyperlink>
    </w:p>
    <w:p w14:paraId="0B39C7C9" w14:textId="77777777" w:rsidR="00557A2B" w:rsidRPr="002128B3" w:rsidRDefault="00557A2B">
      <w:pPr>
        <w:pStyle w:val="Akapitzlist"/>
        <w:numPr>
          <w:ilvl w:val="0"/>
          <w:numId w:val="29"/>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Każdy załączany plik zawierający dokumenty, oświadczenia lub pełnomocnictwa musi być uprzednio podpisany podpisami kwalifikowanymi przez upoważnione osoby reprezentujące odpowiednio wykonawcę, współkonsorcjanta. </w:t>
      </w:r>
    </w:p>
    <w:p w14:paraId="42B20DD6" w14:textId="77777777" w:rsidR="00557A2B" w:rsidRPr="002128B3" w:rsidRDefault="00557A2B">
      <w:pPr>
        <w:pStyle w:val="Akapitzlist"/>
        <w:numPr>
          <w:ilvl w:val="0"/>
          <w:numId w:val="29"/>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W zależności od formatu kwalifikowanego podpisu (np. </w:t>
      </w:r>
      <w:proofErr w:type="spellStart"/>
      <w:r w:rsidRPr="002128B3">
        <w:rPr>
          <w:rFonts w:ascii="Times New Roman" w:eastAsia="Cambria" w:hAnsi="Times New Roman" w:cs="Times New Roman"/>
          <w:sz w:val="24"/>
          <w:szCs w:val="24"/>
        </w:rPr>
        <w:t>PAdES</w:t>
      </w:r>
      <w:proofErr w:type="spellEnd"/>
      <w:r w:rsidRPr="002128B3">
        <w:rPr>
          <w:rFonts w:ascii="Times New Roman" w:eastAsia="Cambria" w:hAnsi="Times New Roman" w:cs="Times New Roman"/>
          <w:sz w:val="24"/>
          <w:szCs w:val="24"/>
        </w:rPr>
        <w:t xml:space="preserve">, </w:t>
      </w:r>
      <w:proofErr w:type="spellStart"/>
      <w:r w:rsidRPr="002128B3">
        <w:rPr>
          <w:rFonts w:ascii="Times New Roman" w:eastAsia="Cambria" w:hAnsi="Times New Roman" w:cs="Times New Roman"/>
          <w:sz w:val="24"/>
          <w:szCs w:val="24"/>
        </w:rPr>
        <w:t>XAdES</w:t>
      </w:r>
      <w:proofErr w:type="spellEnd"/>
      <w:r w:rsidRPr="002128B3">
        <w:rPr>
          <w:rFonts w:ascii="Times New Roman" w:eastAsia="Cambria" w:hAnsi="Times New Roman" w:cs="Times New Roman"/>
          <w:sz w:val="24"/>
          <w:szCs w:val="24"/>
        </w:rPr>
        <w:t xml:space="preserve">) i jego typu (zewnętrzny, wewnętrzny) Wykonawca dołącza do platformy </w:t>
      </w:r>
      <w:proofErr w:type="spellStart"/>
      <w:r w:rsidRPr="002128B3">
        <w:rPr>
          <w:rFonts w:ascii="Times New Roman" w:eastAsia="Cambria" w:hAnsi="Times New Roman" w:cs="Times New Roman"/>
          <w:sz w:val="24"/>
          <w:szCs w:val="24"/>
        </w:rPr>
        <w:t>SmartPZP</w:t>
      </w:r>
      <w:proofErr w:type="spellEnd"/>
      <w:r w:rsidRPr="002128B3">
        <w:rPr>
          <w:rFonts w:ascii="Times New Roman" w:eastAsia="Cambria" w:hAnsi="Times New Roman" w:cs="Times New Roman"/>
          <w:sz w:val="24"/>
          <w:szCs w:val="24"/>
        </w:rPr>
        <w:t xml:space="preserve"> uprzednio </w:t>
      </w:r>
      <w:r w:rsidRPr="002128B3">
        <w:rPr>
          <w:rFonts w:ascii="Times New Roman" w:eastAsia="Cambria" w:hAnsi="Times New Roman" w:cs="Times New Roman"/>
          <w:sz w:val="24"/>
          <w:szCs w:val="24"/>
        </w:rPr>
        <w:lastRenderedPageBreak/>
        <w:t xml:space="preserve">podpisane dokumenty wraz z wygenerowanym plikiem podpisu (typ zewnętrzny) lub dokument z wszytym podpisem (typ wewnętrzny) Zamawiający sugeruje przesyłanie dokumentów w formacie pdf z kwalifikowanym podpisem </w:t>
      </w:r>
      <w:proofErr w:type="spellStart"/>
      <w:r w:rsidRPr="002128B3">
        <w:rPr>
          <w:rFonts w:ascii="Times New Roman" w:eastAsia="Cambria" w:hAnsi="Times New Roman" w:cs="Times New Roman"/>
          <w:sz w:val="24"/>
          <w:szCs w:val="24"/>
        </w:rPr>
        <w:t>PAdES</w:t>
      </w:r>
      <w:proofErr w:type="spellEnd"/>
    </w:p>
    <w:p w14:paraId="43C99DD6" w14:textId="77777777" w:rsidR="00557A2B" w:rsidRPr="002128B3" w:rsidRDefault="00557A2B">
      <w:pPr>
        <w:pStyle w:val="Akapitzlist"/>
        <w:numPr>
          <w:ilvl w:val="0"/>
          <w:numId w:val="29"/>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28B90571" w14:textId="77777777" w:rsidR="00557A2B" w:rsidRPr="002128B3" w:rsidRDefault="00557A2B">
      <w:pPr>
        <w:pStyle w:val="Akapitzlist"/>
        <w:numPr>
          <w:ilvl w:val="0"/>
          <w:numId w:val="29"/>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5D128CB3" w14:textId="77777777" w:rsidR="00557A2B" w:rsidRPr="002128B3" w:rsidRDefault="00557A2B">
      <w:pPr>
        <w:pStyle w:val="Akapitzlist"/>
        <w:numPr>
          <w:ilvl w:val="0"/>
          <w:numId w:val="29"/>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Wykonawca może zwrócić się do Zamawiającego o wyjaśnienie treści specyfikacji warunków zamówienia na adres e-mail lub na Platformę . Zamawiający jest obowiązany udzielić wyjaśnień niezwłocznie, jednak nie później niż na 6 dni przed upływem terminu składania ofert</w:t>
      </w:r>
      <w:r w:rsidR="00C507AD" w:rsidRPr="002128B3">
        <w:rPr>
          <w:rFonts w:ascii="Times New Roman" w:eastAsia="Cambria" w:hAnsi="Times New Roman" w:cs="Times New Roman"/>
          <w:sz w:val="24"/>
          <w:szCs w:val="24"/>
        </w:rPr>
        <w:t>, pod warunkiem że</w:t>
      </w:r>
      <w:r w:rsidR="004D6E12" w:rsidRPr="002128B3">
        <w:rPr>
          <w:rFonts w:ascii="Times New Roman" w:eastAsia="Cambria" w:hAnsi="Times New Roman" w:cs="Times New Roman"/>
          <w:sz w:val="24"/>
          <w:szCs w:val="24"/>
        </w:rPr>
        <w:t xml:space="preserve"> wniosek o wyjaśnienie treści SWZ wpłynął do Zamawiającego nie później niż na 14 dni przez upływem terminu składania ofer</w:t>
      </w:r>
      <w:r w:rsidR="00C507AD" w:rsidRPr="002128B3">
        <w:rPr>
          <w:rFonts w:ascii="Times New Roman" w:eastAsia="Cambria" w:hAnsi="Times New Roman" w:cs="Times New Roman"/>
          <w:sz w:val="24"/>
          <w:szCs w:val="24"/>
        </w:rPr>
        <w:t xml:space="preserve">t. </w:t>
      </w:r>
    </w:p>
    <w:p w14:paraId="2BACA843" w14:textId="77777777" w:rsidR="00EA1F0E" w:rsidRPr="002128B3" w:rsidRDefault="00EA1F0E">
      <w:pPr>
        <w:pStyle w:val="Akapitzlist"/>
        <w:numPr>
          <w:ilvl w:val="0"/>
          <w:numId w:val="29"/>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19BFE823" w14:textId="77777777" w:rsidR="00EA1F0E" w:rsidRPr="002128B3" w:rsidRDefault="00EA1F0E">
      <w:pPr>
        <w:pStyle w:val="Akapitzlist"/>
        <w:numPr>
          <w:ilvl w:val="0"/>
          <w:numId w:val="29"/>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W przypadku gdy wniosek o wyjaśnienie treści SWZ nie wpłynie w terminie o którym mowa w pkt. 14,</w:t>
      </w:r>
      <w:r w:rsidR="00067288">
        <w:rPr>
          <w:rFonts w:ascii="Times New Roman" w:eastAsia="Times New Roman" w:hAnsi="Times New Roman" w:cs="Times New Roman"/>
          <w:sz w:val="24"/>
          <w:szCs w:val="24"/>
          <w:lang w:eastAsia="pl-PL"/>
        </w:rPr>
        <w:t xml:space="preserve"> </w:t>
      </w:r>
      <w:r w:rsidRPr="002128B3">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7239395D" w14:textId="77777777" w:rsidR="00EA1F0E" w:rsidRPr="002128B3" w:rsidRDefault="00EA1F0E">
      <w:pPr>
        <w:pStyle w:val="Akapitzlist"/>
        <w:keepNext/>
        <w:numPr>
          <w:ilvl w:val="0"/>
          <w:numId w:val="29"/>
        </w:numPr>
        <w:spacing w:after="0" w:line="240" w:lineRule="auto"/>
        <w:jc w:val="both"/>
        <w:outlineLvl w:val="1"/>
        <w:rPr>
          <w:rFonts w:ascii="Times New Roman" w:eastAsia="Times New Roman" w:hAnsi="Times New Roman" w:cs="Times New Roman"/>
          <w:bCs/>
          <w:sz w:val="24"/>
          <w:szCs w:val="24"/>
          <w:lang w:eastAsia="pl-PL"/>
        </w:rPr>
      </w:pPr>
      <w:r w:rsidRPr="002128B3">
        <w:rPr>
          <w:rFonts w:ascii="Times New Roman" w:eastAsia="Times New Roman" w:hAnsi="Times New Roman" w:cs="Times New Roman"/>
          <w:bCs/>
          <w:sz w:val="24"/>
          <w:szCs w:val="24"/>
          <w:lang w:eastAsia="pl-PL"/>
        </w:rPr>
        <w:t>W uzasadnionych przypadkach Zamawiający może przed upływem terminu składania ofert zmienić treść SWZ. Dokonaną zmianę treści S</w:t>
      </w:r>
      <w:r w:rsidR="00DA417E" w:rsidRPr="002128B3">
        <w:rPr>
          <w:rFonts w:ascii="Times New Roman" w:eastAsia="Times New Roman" w:hAnsi="Times New Roman" w:cs="Times New Roman"/>
          <w:bCs/>
          <w:sz w:val="24"/>
          <w:szCs w:val="24"/>
          <w:lang w:eastAsia="pl-PL"/>
        </w:rPr>
        <w:t>WZ Zamawiający udostępni na stro</w:t>
      </w:r>
      <w:r w:rsidRPr="002128B3">
        <w:rPr>
          <w:rFonts w:ascii="Times New Roman" w:eastAsia="Times New Roman" w:hAnsi="Times New Roman" w:cs="Times New Roman"/>
          <w:bCs/>
          <w:sz w:val="24"/>
          <w:szCs w:val="24"/>
          <w:lang w:eastAsia="pl-PL"/>
        </w:rPr>
        <w:t xml:space="preserve">nie internetowej prowadzonego postepowania. </w:t>
      </w:r>
    </w:p>
    <w:p w14:paraId="185A9CE6" w14:textId="77777777" w:rsidR="00557A2B" w:rsidRPr="002128B3" w:rsidRDefault="00557A2B">
      <w:pPr>
        <w:pStyle w:val="Akapitzlist"/>
        <w:numPr>
          <w:ilvl w:val="0"/>
          <w:numId w:val="29"/>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Osoby uprawnione do porozumiewania się z wykonawcami: Sylwia Oberska  Dział  Zamówień Publicznych, pok. E056, e-mail : soberska@uck.katowice.pl w godzinach pracy od poniedziałku do </w:t>
      </w:r>
      <w:r w:rsidRPr="007C7A34">
        <w:rPr>
          <w:rFonts w:ascii="Times New Roman" w:eastAsia="Cambria" w:hAnsi="Times New Roman" w:cs="Times New Roman"/>
          <w:sz w:val="24"/>
          <w:szCs w:val="24"/>
        </w:rPr>
        <w:t>piątku godz. 7.</w:t>
      </w:r>
      <w:r w:rsidR="007118CA" w:rsidRPr="007C7A34">
        <w:rPr>
          <w:rFonts w:ascii="Times New Roman" w:eastAsia="Cambria" w:hAnsi="Times New Roman" w:cs="Times New Roman"/>
          <w:sz w:val="24"/>
          <w:szCs w:val="24"/>
        </w:rPr>
        <w:t>00</w:t>
      </w:r>
      <w:r w:rsidRPr="007C7A34">
        <w:rPr>
          <w:rFonts w:ascii="Times New Roman" w:eastAsia="Cambria" w:hAnsi="Times New Roman" w:cs="Times New Roman"/>
          <w:sz w:val="24"/>
          <w:szCs w:val="24"/>
        </w:rPr>
        <w:t xml:space="preserve"> – 1</w:t>
      </w:r>
      <w:r w:rsidR="007118CA" w:rsidRPr="007C7A34">
        <w:rPr>
          <w:rFonts w:ascii="Times New Roman" w:eastAsia="Cambria" w:hAnsi="Times New Roman" w:cs="Times New Roman"/>
          <w:sz w:val="24"/>
          <w:szCs w:val="24"/>
        </w:rPr>
        <w:t>4</w:t>
      </w:r>
      <w:r w:rsidRPr="007C7A34">
        <w:rPr>
          <w:rFonts w:ascii="Times New Roman" w:eastAsia="Cambria" w:hAnsi="Times New Roman" w:cs="Times New Roman"/>
          <w:sz w:val="24"/>
          <w:szCs w:val="24"/>
        </w:rPr>
        <w:t>.00.</w:t>
      </w:r>
    </w:p>
    <w:p w14:paraId="6741DD9F" w14:textId="77777777" w:rsidR="00557A2B" w:rsidRPr="002128B3" w:rsidRDefault="00557A2B">
      <w:pPr>
        <w:pStyle w:val="Akapitzlist"/>
        <w:numPr>
          <w:ilvl w:val="0"/>
          <w:numId w:val="29"/>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Strona </w:t>
      </w:r>
      <w:r w:rsidR="00566B72" w:rsidRPr="002128B3">
        <w:rPr>
          <w:rFonts w:ascii="Times New Roman" w:eastAsia="Cambria" w:hAnsi="Times New Roman" w:cs="Times New Roman"/>
          <w:sz w:val="24"/>
          <w:szCs w:val="24"/>
        </w:rPr>
        <w:t>postępowania</w:t>
      </w:r>
      <w:r w:rsidRPr="002128B3">
        <w:rPr>
          <w:rFonts w:ascii="Times New Roman" w:eastAsia="Cambria" w:hAnsi="Times New Roman" w:cs="Times New Roman"/>
          <w:sz w:val="24"/>
          <w:szCs w:val="24"/>
        </w:rPr>
        <w:t xml:space="preserve">, na której umieszczane będą niezbędne </w:t>
      </w:r>
      <w:r w:rsidR="00EF78F6" w:rsidRPr="002128B3">
        <w:rPr>
          <w:rFonts w:ascii="Times New Roman" w:eastAsia="Cambria" w:hAnsi="Times New Roman" w:cs="Times New Roman"/>
          <w:sz w:val="24"/>
          <w:szCs w:val="24"/>
        </w:rPr>
        <w:t>informacje (m.in. ogłoszenia, S</w:t>
      </w:r>
      <w:r w:rsidRPr="002128B3">
        <w:rPr>
          <w:rFonts w:ascii="Times New Roman" w:eastAsia="Cambria" w:hAnsi="Times New Roman" w:cs="Times New Roman"/>
          <w:sz w:val="24"/>
          <w:szCs w:val="24"/>
        </w:rPr>
        <w:t>WZ, pytania i odpowiedzi, modyfikacje, informacja z otwarcia ofert, wybór oferty najkorzystniejszej, unieważnienie postępowania oraz wszystkie inne wymagane przepisami PZP</w:t>
      </w:r>
      <w:r w:rsidR="00566B72" w:rsidRPr="002128B3">
        <w:rPr>
          <w:rFonts w:ascii="Times New Roman" w:eastAsia="Cambria" w:hAnsi="Times New Roman" w:cs="Times New Roman"/>
          <w:sz w:val="24"/>
          <w:szCs w:val="24"/>
        </w:rPr>
        <w:t xml:space="preserve"> dokumenty </w:t>
      </w:r>
      <w:r w:rsidRPr="002128B3">
        <w:rPr>
          <w:rFonts w:ascii="Times New Roman" w:eastAsia="Cambria" w:hAnsi="Times New Roman" w:cs="Times New Roman"/>
          <w:sz w:val="24"/>
          <w:szCs w:val="24"/>
        </w:rPr>
        <w:t xml:space="preserve">): </w:t>
      </w:r>
      <w:hyperlink r:id="rId19" w:history="1">
        <w:r w:rsidR="00566B72" w:rsidRPr="00EC0BC3">
          <w:rPr>
            <w:rStyle w:val="Hipercze"/>
            <w:rFonts w:ascii="Times New Roman" w:eastAsia="Times New Roman" w:hAnsi="Times New Roman" w:cs="Times New Roman"/>
            <w:color w:val="auto"/>
            <w:sz w:val="24"/>
            <w:szCs w:val="24"/>
            <w:u w:val="none"/>
            <w:lang w:eastAsia="pl-PL"/>
          </w:rPr>
          <w:t>https://smartpzp.pl/uck</w:t>
        </w:r>
      </w:hyperlink>
      <w:r w:rsidR="00566B72" w:rsidRPr="00EC0BC3">
        <w:rPr>
          <w:rStyle w:val="Hipercze"/>
          <w:rFonts w:ascii="Times New Roman" w:eastAsia="Times New Roman" w:hAnsi="Times New Roman" w:cs="Times New Roman"/>
          <w:color w:val="auto"/>
          <w:sz w:val="24"/>
          <w:szCs w:val="24"/>
          <w:u w:val="none"/>
          <w:lang w:eastAsia="pl-PL"/>
        </w:rPr>
        <w:t>,</w:t>
      </w:r>
      <w:r w:rsidR="00EC0BC3" w:rsidRPr="00EC0BC3">
        <w:rPr>
          <w:rStyle w:val="Hipercze"/>
          <w:rFonts w:ascii="Times New Roman" w:eastAsia="Times New Roman" w:hAnsi="Times New Roman" w:cs="Times New Roman"/>
          <w:color w:val="auto"/>
          <w:sz w:val="24"/>
          <w:szCs w:val="24"/>
          <w:u w:val="none"/>
          <w:lang w:eastAsia="pl-PL"/>
        </w:rPr>
        <w:t xml:space="preserve"> </w:t>
      </w:r>
      <w:r w:rsidRPr="002128B3">
        <w:rPr>
          <w:rFonts w:ascii="Times New Roman" w:eastAsia="Cambria" w:hAnsi="Times New Roman" w:cs="Times New Roman"/>
          <w:sz w:val="24"/>
          <w:szCs w:val="24"/>
        </w:rPr>
        <w:t xml:space="preserve">https://www.uck.katowice.pl/ </w:t>
      </w:r>
    </w:p>
    <w:p w14:paraId="64E01432" w14:textId="77777777" w:rsidR="00557A2B" w:rsidRDefault="00557A2B" w:rsidP="00557A2B">
      <w:pPr>
        <w:keepNext/>
        <w:spacing w:after="0" w:line="240" w:lineRule="auto"/>
        <w:outlineLvl w:val="1"/>
        <w:rPr>
          <w:rFonts w:ascii="Times New Roman" w:eastAsia="Times New Roman" w:hAnsi="Times New Roman" w:cs="Times New Roman"/>
          <w:b/>
          <w:bCs/>
          <w:sz w:val="24"/>
          <w:szCs w:val="24"/>
          <w:lang w:eastAsia="pl-PL"/>
        </w:rPr>
      </w:pPr>
    </w:p>
    <w:p w14:paraId="0848409B" w14:textId="77777777" w:rsidR="00EA1F0E" w:rsidRPr="005A4FD0" w:rsidRDefault="002128B3" w:rsidP="00EA1F0E">
      <w:pPr>
        <w:keepNext/>
        <w:spacing w:after="0" w:line="240" w:lineRule="auto"/>
        <w:outlineLvl w:val="1"/>
        <w:rPr>
          <w:rFonts w:ascii="Times New Roman" w:eastAsia="Times New Roman" w:hAnsi="Times New Roman" w:cs="Times New Roman"/>
          <w:b/>
          <w:sz w:val="24"/>
          <w:szCs w:val="24"/>
          <w:lang w:eastAsia="pl-PL"/>
        </w:rPr>
      </w:pPr>
      <w:r w:rsidRPr="00C654A2">
        <w:rPr>
          <w:rFonts w:ascii="Times New Roman" w:eastAsia="Times New Roman" w:hAnsi="Times New Roman" w:cs="Times New Roman"/>
          <w:b/>
          <w:sz w:val="24"/>
          <w:szCs w:val="24"/>
          <w:lang w:eastAsia="pl-PL"/>
        </w:rPr>
        <w:t>I</w:t>
      </w:r>
      <w:r w:rsidR="00EA1F0E" w:rsidRPr="00C654A2">
        <w:rPr>
          <w:rFonts w:ascii="Times New Roman" w:eastAsia="Times New Roman" w:hAnsi="Times New Roman" w:cs="Times New Roman"/>
          <w:b/>
          <w:sz w:val="24"/>
          <w:szCs w:val="24"/>
          <w:lang w:eastAsia="pl-PL"/>
        </w:rPr>
        <w:t xml:space="preserve">X. </w:t>
      </w:r>
      <w:r w:rsidR="00EA1F0E" w:rsidRPr="005A4FD0">
        <w:rPr>
          <w:rFonts w:ascii="Times New Roman" w:eastAsia="Times New Roman" w:hAnsi="Times New Roman" w:cs="Times New Roman"/>
          <w:b/>
          <w:sz w:val="24"/>
          <w:szCs w:val="24"/>
          <w:lang w:eastAsia="pl-PL"/>
        </w:rPr>
        <w:t>TERMIN ZWIĄZANIA OFERTĄ</w:t>
      </w:r>
    </w:p>
    <w:p w14:paraId="56E31CB3" w14:textId="5BBA7911" w:rsidR="000D62C3" w:rsidRPr="005A4FD0" w:rsidRDefault="00EA1F0E">
      <w:pPr>
        <w:numPr>
          <w:ilvl w:val="0"/>
          <w:numId w:val="25"/>
        </w:numPr>
        <w:spacing w:after="0" w:line="240" w:lineRule="auto"/>
        <w:contextualSpacing/>
        <w:jc w:val="both"/>
        <w:rPr>
          <w:rFonts w:ascii="Times New Roman" w:eastAsia="Times New Roman" w:hAnsi="Times New Roman" w:cs="Times New Roman"/>
          <w:sz w:val="24"/>
          <w:szCs w:val="24"/>
          <w:lang w:eastAsia="pl-PL"/>
        </w:rPr>
      </w:pPr>
      <w:r w:rsidRPr="005A4FD0">
        <w:rPr>
          <w:rFonts w:ascii="Times New Roman" w:eastAsia="Times New Roman" w:hAnsi="Times New Roman" w:cs="Times New Roman"/>
          <w:sz w:val="24"/>
          <w:szCs w:val="24"/>
          <w:lang w:eastAsia="pl-PL"/>
        </w:rPr>
        <w:t>Wykonawca jest związany ofertą do dnia</w:t>
      </w:r>
      <w:r w:rsidR="00D21EFD" w:rsidRPr="005A4FD0">
        <w:rPr>
          <w:rFonts w:ascii="Times New Roman" w:eastAsia="Times New Roman" w:hAnsi="Times New Roman" w:cs="Times New Roman"/>
          <w:sz w:val="24"/>
          <w:szCs w:val="24"/>
          <w:lang w:eastAsia="pl-PL"/>
        </w:rPr>
        <w:t xml:space="preserve"> </w:t>
      </w:r>
      <w:r w:rsidR="005431CD" w:rsidRPr="005A4FD0">
        <w:rPr>
          <w:rFonts w:ascii="Times New Roman" w:eastAsia="Times New Roman" w:hAnsi="Times New Roman" w:cs="Times New Roman"/>
          <w:sz w:val="24"/>
          <w:szCs w:val="24"/>
          <w:lang w:eastAsia="pl-PL"/>
        </w:rPr>
        <w:t>30</w:t>
      </w:r>
      <w:r w:rsidR="00C654A2" w:rsidRPr="005A4FD0">
        <w:rPr>
          <w:rFonts w:ascii="Times New Roman" w:eastAsia="Times New Roman" w:hAnsi="Times New Roman" w:cs="Times New Roman"/>
          <w:sz w:val="24"/>
          <w:szCs w:val="24"/>
          <w:lang w:eastAsia="pl-PL"/>
        </w:rPr>
        <w:t>.</w:t>
      </w:r>
      <w:r w:rsidR="00B679FF" w:rsidRPr="005A4FD0">
        <w:rPr>
          <w:rFonts w:ascii="Times New Roman" w:eastAsia="Times New Roman" w:hAnsi="Times New Roman" w:cs="Times New Roman"/>
          <w:sz w:val="24"/>
          <w:szCs w:val="24"/>
          <w:lang w:eastAsia="pl-PL"/>
        </w:rPr>
        <w:t>0</w:t>
      </w:r>
      <w:r w:rsidR="005431CD" w:rsidRPr="005A4FD0">
        <w:rPr>
          <w:rFonts w:ascii="Times New Roman" w:eastAsia="Times New Roman" w:hAnsi="Times New Roman" w:cs="Times New Roman"/>
          <w:sz w:val="24"/>
          <w:szCs w:val="24"/>
          <w:lang w:eastAsia="pl-PL"/>
        </w:rPr>
        <w:t>6</w:t>
      </w:r>
      <w:r w:rsidR="00D25B43" w:rsidRPr="005A4FD0">
        <w:rPr>
          <w:rFonts w:ascii="Times New Roman" w:eastAsia="Times New Roman" w:hAnsi="Times New Roman" w:cs="Times New Roman"/>
          <w:sz w:val="24"/>
          <w:szCs w:val="24"/>
          <w:lang w:eastAsia="pl-PL"/>
        </w:rPr>
        <w:t>.</w:t>
      </w:r>
      <w:r w:rsidR="00C074FE" w:rsidRPr="005A4FD0">
        <w:rPr>
          <w:rFonts w:ascii="Times New Roman" w:eastAsia="Times New Roman" w:hAnsi="Times New Roman" w:cs="Times New Roman"/>
          <w:sz w:val="24"/>
          <w:szCs w:val="24"/>
          <w:lang w:eastAsia="pl-PL"/>
        </w:rPr>
        <w:t>202</w:t>
      </w:r>
      <w:r w:rsidR="00586613" w:rsidRPr="005A4FD0">
        <w:rPr>
          <w:rFonts w:ascii="Times New Roman" w:eastAsia="Times New Roman" w:hAnsi="Times New Roman" w:cs="Times New Roman"/>
          <w:sz w:val="24"/>
          <w:szCs w:val="24"/>
          <w:lang w:eastAsia="pl-PL"/>
        </w:rPr>
        <w:t>4</w:t>
      </w:r>
      <w:r w:rsidR="00F13D47" w:rsidRPr="005A4FD0">
        <w:rPr>
          <w:rFonts w:ascii="Times New Roman" w:eastAsia="Times New Roman" w:hAnsi="Times New Roman" w:cs="Times New Roman"/>
          <w:sz w:val="24"/>
          <w:szCs w:val="24"/>
          <w:lang w:eastAsia="pl-PL"/>
        </w:rPr>
        <w:t>r</w:t>
      </w:r>
    </w:p>
    <w:p w14:paraId="61D0E72D" w14:textId="77777777" w:rsidR="00EA1F0E" w:rsidRPr="005A4FD0" w:rsidRDefault="000D62C3">
      <w:pPr>
        <w:numPr>
          <w:ilvl w:val="0"/>
          <w:numId w:val="25"/>
        </w:numPr>
        <w:spacing w:after="0" w:line="240" w:lineRule="auto"/>
        <w:contextualSpacing/>
        <w:jc w:val="both"/>
        <w:rPr>
          <w:rFonts w:ascii="Times New Roman" w:eastAsia="Times New Roman" w:hAnsi="Times New Roman" w:cs="Times New Roman"/>
          <w:sz w:val="24"/>
          <w:szCs w:val="24"/>
          <w:lang w:eastAsia="pl-PL"/>
        </w:rPr>
      </w:pPr>
      <w:r w:rsidRPr="005A4FD0">
        <w:rPr>
          <w:rFonts w:ascii="Times New Roman" w:eastAsia="Times New Roman" w:hAnsi="Times New Roman" w:cs="Times New Roman"/>
          <w:sz w:val="24"/>
          <w:szCs w:val="24"/>
          <w:lang w:eastAsia="pl-PL"/>
        </w:rPr>
        <w:t>Pie</w:t>
      </w:r>
      <w:r w:rsidR="00EA1F0E" w:rsidRPr="005A4FD0">
        <w:rPr>
          <w:rFonts w:ascii="Times New Roman" w:eastAsia="Times New Roman" w:hAnsi="Times New Roman" w:cs="Times New Roman"/>
          <w:sz w:val="24"/>
          <w:szCs w:val="24"/>
          <w:lang w:eastAsia="pl-PL"/>
        </w:rPr>
        <w:t>rwszym dniem terminu związania ofertą jest dzień, w którym upływa termin składania ofert.</w:t>
      </w:r>
    </w:p>
    <w:p w14:paraId="2641959F" w14:textId="77777777" w:rsidR="00EA1F0E" w:rsidRPr="002128B3" w:rsidRDefault="00EA1F0E">
      <w:pPr>
        <w:numPr>
          <w:ilvl w:val="0"/>
          <w:numId w:val="25"/>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3D15BA4C" w14:textId="77777777" w:rsidR="00EA1F0E" w:rsidRPr="002128B3" w:rsidRDefault="00EA1F0E">
      <w:pPr>
        <w:numPr>
          <w:ilvl w:val="0"/>
          <w:numId w:val="25"/>
        </w:numPr>
        <w:spacing w:after="0" w:line="240" w:lineRule="auto"/>
        <w:contextualSpacing/>
        <w:jc w:val="both"/>
        <w:rPr>
          <w:rFonts w:ascii="Times New Roman" w:eastAsia="Times New Roman" w:hAnsi="Times New Roman" w:cs="Times New Roman"/>
          <w:sz w:val="24"/>
          <w:szCs w:val="24"/>
          <w:lang w:eastAsia="pl-PL"/>
        </w:rPr>
      </w:pPr>
      <w:r w:rsidRPr="002128B3">
        <w:rPr>
          <w:rFonts w:ascii="Times New Roman" w:eastAsia="Cambria" w:hAnsi="Times New Roman" w:cs="Times New Roman"/>
          <w:color w:val="000000"/>
          <w:sz w:val="24"/>
          <w:szCs w:val="24"/>
        </w:rPr>
        <w:t xml:space="preserve">Przedłużenie terminu związania ofertą, o którym mowa w pkt. </w:t>
      </w:r>
      <w:r w:rsidR="00CE6524">
        <w:rPr>
          <w:rFonts w:ascii="Times New Roman" w:eastAsia="Cambria" w:hAnsi="Times New Roman" w:cs="Times New Roman"/>
          <w:color w:val="000000"/>
          <w:sz w:val="24"/>
          <w:szCs w:val="24"/>
        </w:rPr>
        <w:t>3</w:t>
      </w:r>
      <w:r w:rsidRPr="002128B3">
        <w:rPr>
          <w:rFonts w:ascii="Times New Roman" w:eastAsia="Cambria" w:hAnsi="Times New Roman" w:cs="Times New Roman"/>
          <w:color w:val="000000"/>
          <w:sz w:val="24"/>
          <w:szCs w:val="24"/>
        </w:rPr>
        <w:t>, wymaga złożenia przez wykonawcę pisemnego oświadczenia o wyrażeniu zgody na przedłużenie terminu związania ofertą.</w:t>
      </w:r>
    </w:p>
    <w:p w14:paraId="0598BEAB" w14:textId="77777777" w:rsidR="00EA1F0E" w:rsidRDefault="00EA1F0E" w:rsidP="00EA1F0E">
      <w:pPr>
        <w:spacing w:after="0" w:line="240" w:lineRule="auto"/>
        <w:contextualSpacing/>
        <w:jc w:val="both"/>
        <w:rPr>
          <w:rFonts w:ascii="Tahoma" w:eastAsia="Cambria" w:hAnsi="Tahoma" w:cs="Tahoma"/>
          <w:color w:val="000000"/>
          <w:sz w:val="20"/>
          <w:szCs w:val="20"/>
        </w:rPr>
      </w:pPr>
    </w:p>
    <w:p w14:paraId="513DF36D" w14:textId="77777777" w:rsidR="00355111" w:rsidRPr="004A446F" w:rsidRDefault="00355111" w:rsidP="00355111">
      <w:pPr>
        <w:keepNext/>
        <w:spacing w:after="0" w:line="240" w:lineRule="auto"/>
        <w:outlineLvl w:val="1"/>
        <w:rPr>
          <w:rFonts w:ascii="Times New Roman" w:eastAsia="Times New Roman" w:hAnsi="Times New Roman" w:cs="Times New Roman"/>
          <w:b/>
          <w:sz w:val="24"/>
          <w:szCs w:val="24"/>
          <w:lang w:eastAsia="pl-PL"/>
        </w:rPr>
      </w:pPr>
      <w:r w:rsidRPr="004A446F">
        <w:rPr>
          <w:rFonts w:ascii="Times New Roman" w:eastAsia="Times New Roman" w:hAnsi="Times New Roman" w:cs="Times New Roman"/>
          <w:b/>
          <w:sz w:val="24"/>
          <w:szCs w:val="24"/>
          <w:lang w:eastAsia="pl-PL"/>
        </w:rPr>
        <w:t>X. OPIS SPOSOBU PRZYGOTOWYWANIA OFERTY</w:t>
      </w:r>
    </w:p>
    <w:p w14:paraId="50B07DEE" w14:textId="77777777" w:rsidR="00355111"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Wykonawca  ponosi wszelkie koszty przygotowania i złożenia oferty.</w:t>
      </w:r>
    </w:p>
    <w:p w14:paraId="1DDBEB6E" w14:textId="77777777" w:rsidR="00CC34C8" w:rsidRPr="004F4981" w:rsidRDefault="00CC34C8" w:rsidP="00CC34C8">
      <w:pPr>
        <w:numPr>
          <w:ilvl w:val="0"/>
          <w:numId w:val="2"/>
        </w:numPr>
        <w:tabs>
          <w:tab w:val="clear" w:pos="502"/>
          <w:tab w:val="num" w:pos="567"/>
        </w:tabs>
        <w:spacing w:after="0" w:line="240" w:lineRule="auto"/>
        <w:ind w:left="340" w:hanging="19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Każdy wykonawca może złożyć tylko jedną ofertę na dowolną ilość części.</w:t>
      </w:r>
    </w:p>
    <w:p w14:paraId="18E397E1" w14:textId="77777777" w:rsidR="00355111" w:rsidRPr="00EC2EC1"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lastRenderedPageBreak/>
        <w:t xml:space="preserve">Ofertę sporządza się w </w:t>
      </w:r>
      <w:r w:rsidRPr="00F764E5">
        <w:rPr>
          <w:rFonts w:ascii="Times New Roman" w:eastAsia="Times New Roman" w:hAnsi="Times New Roman" w:cs="Times New Roman"/>
          <w:sz w:val="24"/>
          <w:szCs w:val="24"/>
          <w:u w:val="single"/>
          <w:lang w:eastAsia="pl-PL"/>
        </w:rPr>
        <w:t>języku polskim</w:t>
      </w:r>
      <w:r w:rsidRPr="00F764E5">
        <w:rPr>
          <w:rFonts w:ascii="Times New Roman" w:eastAsia="Times New Roman" w:hAnsi="Times New Roman" w:cs="Times New Roman"/>
          <w:sz w:val="24"/>
          <w:szCs w:val="24"/>
          <w:lang w:eastAsia="pl-PL"/>
        </w:rPr>
        <w:t xml:space="preserve"> z zachowaniem formy </w:t>
      </w:r>
      <w:r w:rsidR="00C80402" w:rsidRPr="00F764E5">
        <w:rPr>
          <w:rFonts w:ascii="Times New Roman" w:eastAsia="Times New Roman" w:hAnsi="Times New Roman" w:cs="Times New Roman"/>
          <w:sz w:val="24"/>
          <w:szCs w:val="24"/>
          <w:lang w:eastAsia="pl-PL"/>
        </w:rPr>
        <w:t xml:space="preserve">elektronicznej </w:t>
      </w:r>
      <w:r w:rsidRPr="00F764E5">
        <w:rPr>
          <w:rFonts w:ascii="Times New Roman" w:eastAsia="Times New Roman" w:hAnsi="Times New Roman" w:cs="Times New Roman"/>
          <w:sz w:val="24"/>
          <w:szCs w:val="24"/>
          <w:lang w:eastAsia="pl-PL"/>
        </w:rPr>
        <w:t xml:space="preserve"> pod </w:t>
      </w:r>
      <w:r w:rsidRPr="00EC2EC1">
        <w:rPr>
          <w:rFonts w:ascii="Times New Roman" w:eastAsia="Times New Roman" w:hAnsi="Times New Roman" w:cs="Times New Roman"/>
          <w:sz w:val="24"/>
          <w:szCs w:val="24"/>
          <w:lang w:eastAsia="pl-PL"/>
        </w:rPr>
        <w:t>rygorem nieważności.</w:t>
      </w:r>
    </w:p>
    <w:p w14:paraId="6E466010" w14:textId="77777777" w:rsidR="00355111" w:rsidRPr="00EC2EC1" w:rsidRDefault="00355111" w:rsidP="00F764E5">
      <w:pPr>
        <w:numPr>
          <w:ilvl w:val="0"/>
          <w:numId w:val="2"/>
        </w:numPr>
        <w:spacing w:after="0" w:line="240" w:lineRule="auto"/>
        <w:jc w:val="both"/>
        <w:rPr>
          <w:rFonts w:ascii="Times New Roman" w:eastAsia="Times New Roman" w:hAnsi="Times New Roman" w:cs="Times New Roman"/>
          <w:b/>
          <w:sz w:val="24"/>
          <w:szCs w:val="24"/>
          <w:u w:val="single"/>
          <w:lang w:eastAsia="pl-PL"/>
        </w:rPr>
      </w:pPr>
      <w:r w:rsidRPr="00EC2EC1">
        <w:rPr>
          <w:rFonts w:ascii="Times New Roman" w:eastAsia="Times New Roman" w:hAnsi="Times New Roman" w:cs="Times New Roman"/>
          <w:b/>
          <w:sz w:val="24"/>
          <w:szCs w:val="24"/>
          <w:u w:val="single"/>
          <w:lang w:eastAsia="pl-PL"/>
        </w:rPr>
        <w:t>Zamawiający wymaga, załączenia w ofercie następujących dokumentów:</w:t>
      </w:r>
    </w:p>
    <w:p w14:paraId="1CE0310A" w14:textId="77777777" w:rsidR="006B26EA" w:rsidRDefault="0022278D" w:rsidP="006B26EA">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EC2EC1">
        <w:rPr>
          <w:rFonts w:ascii="Times New Roman" w:eastAsia="Times New Roman" w:hAnsi="Times New Roman" w:cs="Times New Roman"/>
          <w:sz w:val="24"/>
          <w:szCs w:val="24"/>
          <w:lang w:eastAsia="pl-PL"/>
        </w:rPr>
        <w:t>W</w:t>
      </w:r>
      <w:r w:rsidR="008B07EC" w:rsidRPr="00EC2EC1">
        <w:rPr>
          <w:rFonts w:ascii="Times New Roman" w:eastAsia="Times New Roman" w:hAnsi="Times New Roman" w:cs="Times New Roman"/>
          <w:sz w:val="24"/>
          <w:szCs w:val="24"/>
          <w:lang w:eastAsia="pl-PL"/>
        </w:rPr>
        <w:t>ypełniony</w:t>
      </w:r>
      <w:r w:rsidRPr="00EC2EC1">
        <w:rPr>
          <w:rFonts w:ascii="Times New Roman" w:eastAsia="Times New Roman" w:hAnsi="Times New Roman" w:cs="Times New Roman"/>
          <w:sz w:val="24"/>
          <w:szCs w:val="24"/>
          <w:lang w:eastAsia="pl-PL"/>
        </w:rPr>
        <w:t xml:space="preserve"> podpisany przez osobę uprawnioną/osoby uprawnione do reprezentowania wykonawcy </w:t>
      </w:r>
      <w:r w:rsidR="008B07EC" w:rsidRPr="00EC2EC1">
        <w:rPr>
          <w:rFonts w:ascii="Times New Roman" w:eastAsia="Times New Roman" w:hAnsi="Times New Roman" w:cs="Times New Roman"/>
          <w:sz w:val="24"/>
          <w:szCs w:val="24"/>
          <w:lang w:eastAsia="pl-PL"/>
        </w:rPr>
        <w:t xml:space="preserve"> formularz</w:t>
      </w:r>
      <w:r w:rsidR="008B07EC" w:rsidRPr="00566239">
        <w:rPr>
          <w:rFonts w:ascii="Times New Roman" w:eastAsia="Times New Roman" w:hAnsi="Times New Roman" w:cs="Times New Roman"/>
          <w:sz w:val="24"/>
          <w:szCs w:val="24"/>
          <w:lang w:eastAsia="pl-PL"/>
        </w:rPr>
        <w:t xml:space="preserve"> ofertowy według druku stanowiącego załącznik</w:t>
      </w:r>
      <w:r w:rsidR="00923A5D" w:rsidRPr="00566239">
        <w:rPr>
          <w:rFonts w:ascii="Times New Roman" w:eastAsia="Times New Roman" w:hAnsi="Times New Roman" w:cs="Times New Roman"/>
          <w:sz w:val="24"/>
          <w:szCs w:val="24"/>
          <w:lang w:eastAsia="pl-PL"/>
        </w:rPr>
        <w:t xml:space="preserve"> nr 1  niniejszej  specyfikacji.</w:t>
      </w:r>
    </w:p>
    <w:p w14:paraId="5FC5FD69" w14:textId="77777777" w:rsidR="00BD3B94" w:rsidRPr="006B26EA" w:rsidRDefault="00BD3B94" w:rsidP="006B26EA">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6B26EA">
        <w:rPr>
          <w:rFonts w:ascii="Times New Roman" w:hAnsi="Times New Roman" w:cs="Times New Roman"/>
          <w:sz w:val="24"/>
          <w:szCs w:val="24"/>
        </w:rPr>
        <w:t xml:space="preserve">W celu potwierdzenia spełnienia braku podstaw do wykluczenia , aktualne na dzień składania ofert oświadczenie </w:t>
      </w:r>
      <w:r w:rsidRPr="006B26EA">
        <w:rPr>
          <w:rFonts w:ascii="Times New Roman" w:hAnsi="Times New Roman" w:cs="Times New Roman"/>
          <w:bCs/>
          <w:sz w:val="24"/>
          <w:szCs w:val="24"/>
        </w:rPr>
        <w:t xml:space="preserve">w formie jednolitego dokumentu (JEDZ) w zakresie wskazanym w załączniku nr 2 do SWZ. </w:t>
      </w:r>
    </w:p>
    <w:p w14:paraId="49978880" w14:textId="77777777" w:rsidR="00BD3B94" w:rsidRPr="00753A35" w:rsidRDefault="00BD3B94" w:rsidP="00BD3B94">
      <w:pPr>
        <w:pStyle w:val="Akapitzlist"/>
        <w:suppressAutoHyphens/>
        <w:spacing w:after="0" w:line="240" w:lineRule="auto"/>
        <w:jc w:val="both"/>
        <w:rPr>
          <w:rFonts w:ascii="Times New Roman" w:eastAsia="Times New Roman" w:hAnsi="Times New Roman" w:cs="Times New Roman"/>
          <w:bCs/>
          <w:sz w:val="24"/>
          <w:szCs w:val="24"/>
          <w:lang w:eastAsia="ar-SA"/>
        </w:rPr>
      </w:pPr>
      <w:r w:rsidRPr="006B26EA">
        <w:rPr>
          <w:rFonts w:ascii="Times New Roman" w:eastAsia="Times New Roman" w:hAnsi="Times New Roman" w:cs="Times New Roman"/>
          <w:bCs/>
          <w:sz w:val="24"/>
          <w:szCs w:val="24"/>
          <w:lang w:eastAsia="ar-SA"/>
        </w:rPr>
        <w:t xml:space="preserve">* W przypadku wspólnego ubiegania się o zamówienie przez wykonawców jednolity dokument JEDZ składa każdy z wykonawców. Dokumenty te potwierdzają brak </w:t>
      </w:r>
      <w:r w:rsidRPr="00753A35">
        <w:rPr>
          <w:rFonts w:ascii="Times New Roman" w:eastAsia="Times New Roman" w:hAnsi="Times New Roman" w:cs="Times New Roman"/>
          <w:bCs/>
          <w:sz w:val="24"/>
          <w:szCs w:val="24"/>
          <w:lang w:eastAsia="ar-SA"/>
        </w:rPr>
        <w:t>podstaw wykluczenia.</w:t>
      </w:r>
    </w:p>
    <w:p w14:paraId="555C6ACB" w14:textId="77777777" w:rsidR="00BD3B94" w:rsidRPr="00753A35" w:rsidRDefault="00BD3B94" w:rsidP="00BD3B94">
      <w:pPr>
        <w:pStyle w:val="Akapitzlist"/>
        <w:spacing w:after="0" w:line="240" w:lineRule="auto"/>
        <w:jc w:val="both"/>
        <w:rPr>
          <w:rFonts w:ascii="Times New Roman" w:eastAsia="Times New Roman" w:hAnsi="Times New Roman" w:cs="Times New Roman"/>
          <w:bCs/>
          <w:sz w:val="24"/>
          <w:szCs w:val="24"/>
          <w:lang w:eastAsia="ar-SA"/>
        </w:rPr>
      </w:pPr>
      <w:r w:rsidRPr="00753A35">
        <w:rPr>
          <w:rFonts w:ascii="Times New Roman" w:eastAsia="Times New Roman" w:hAnsi="Times New Roman" w:cs="Times New Roman"/>
          <w:bCs/>
          <w:sz w:val="24"/>
          <w:szCs w:val="24"/>
          <w:lang w:eastAsia="ar-SA"/>
        </w:rPr>
        <w:t xml:space="preserve">* Zamawiający nie żąda od wykonawcy złożenia  jednolitego dokumentu (JEDZ) dotyczącego podwykonawcy, któremu zamierza powierzyć wykonanie części zamówienia. </w:t>
      </w:r>
    </w:p>
    <w:p w14:paraId="5579D4D9" w14:textId="77777777" w:rsidR="00BD3B94" w:rsidRPr="006B26EA" w:rsidRDefault="00BD3B94" w:rsidP="00BD3B94">
      <w:pPr>
        <w:suppressAutoHyphens/>
        <w:ind w:left="720"/>
        <w:contextualSpacing/>
        <w:jc w:val="both"/>
        <w:rPr>
          <w:rFonts w:ascii="Times New Roman" w:eastAsia="Times New Roman" w:hAnsi="Times New Roman"/>
          <w:bCs/>
          <w:i/>
          <w:sz w:val="24"/>
          <w:szCs w:val="24"/>
          <w:lang w:eastAsia="ar-SA"/>
        </w:rPr>
      </w:pPr>
      <w:r w:rsidRPr="00753A35">
        <w:rPr>
          <w:rFonts w:ascii="Times New Roman" w:eastAsia="Cambria" w:hAnsi="Times New Roman"/>
          <w:i/>
          <w:sz w:val="24"/>
          <w:szCs w:val="24"/>
        </w:rPr>
        <w:t>Korzystać można z  ESPD lub innych dostępnych narzędzi lub oprogramowania, które umożliwiają wypełnienie JEDZ</w:t>
      </w:r>
      <w:r w:rsidRPr="006B26EA">
        <w:rPr>
          <w:rFonts w:ascii="Times New Roman" w:eastAsia="Cambria" w:hAnsi="Times New Roman"/>
          <w:i/>
          <w:sz w:val="24"/>
          <w:szCs w:val="24"/>
        </w:rPr>
        <w:t xml:space="preserve"> i utworzenie dokumentu elektronicznego.</w:t>
      </w:r>
    </w:p>
    <w:p w14:paraId="3DE76046" w14:textId="77777777" w:rsidR="00BD3B94" w:rsidRPr="006B26EA" w:rsidRDefault="00BD3B94" w:rsidP="00BD3B94">
      <w:pPr>
        <w:suppressAutoHyphens/>
        <w:contextualSpacing/>
        <w:jc w:val="both"/>
        <w:rPr>
          <w:rFonts w:ascii="Times New Roman" w:eastAsia="Times New Roman" w:hAnsi="Times New Roman"/>
          <w:b/>
          <w:bCs/>
          <w:i/>
          <w:sz w:val="24"/>
          <w:szCs w:val="24"/>
          <w:lang w:eastAsia="ar-SA"/>
        </w:rPr>
      </w:pPr>
      <w:r w:rsidRPr="006B26EA">
        <w:rPr>
          <w:rFonts w:ascii="Times New Roman" w:eastAsia="Times New Roman" w:hAnsi="Times New Roman"/>
          <w:b/>
          <w:bCs/>
          <w:i/>
          <w:sz w:val="24"/>
          <w:szCs w:val="24"/>
          <w:lang w:eastAsia="ar-SA"/>
        </w:rPr>
        <w:t xml:space="preserve">            Instrukcja  pobierania,  wypełniania  oraz  przekazywania  JEDZ:</w:t>
      </w:r>
    </w:p>
    <w:p w14:paraId="7065364B" w14:textId="77777777" w:rsidR="00752220" w:rsidRPr="00752220" w:rsidRDefault="00752220">
      <w:pPr>
        <w:numPr>
          <w:ilvl w:val="0"/>
          <w:numId w:val="4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Ściągnąć ze strony Zamawiającego i zapisać na swoim komputerze plik „JEDZ w formacie </w:t>
      </w:r>
      <w:proofErr w:type="spellStart"/>
      <w:r w:rsidRPr="00752220">
        <w:rPr>
          <w:rFonts w:ascii="Times New Roman" w:eastAsia="Cambria" w:hAnsi="Times New Roman" w:cs="Times New Roman"/>
          <w:i/>
          <w:iCs/>
          <w:sz w:val="24"/>
          <w:szCs w:val="24"/>
        </w:rPr>
        <w:t>xml</w:t>
      </w:r>
      <w:proofErr w:type="spellEnd"/>
      <w:r w:rsidRPr="00752220">
        <w:rPr>
          <w:rFonts w:ascii="Times New Roman" w:eastAsia="Cambria" w:hAnsi="Times New Roman" w:cs="Times New Roman"/>
          <w:i/>
          <w:iCs/>
          <w:sz w:val="24"/>
          <w:szCs w:val="24"/>
        </w:rPr>
        <w:t xml:space="preserve">”. </w:t>
      </w:r>
    </w:p>
    <w:p w14:paraId="75E0C56B" w14:textId="77777777" w:rsidR="00752220" w:rsidRPr="00752220" w:rsidRDefault="00752220">
      <w:pPr>
        <w:numPr>
          <w:ilvl w:val="0"/>
          <w:numId w:val="43"/>
        </w:numPr>
        <w:suppressAutoHyphens/>
        <w:spacing w:after="160" w:line="259" w:lineRule="auto"/>
        <w:contextualSpacing/>
        <w:jc w:val="both"/>
        <w:rPr>
          <w:rFonts w:ascii="Times New Roman" w:eastAsia="Calibri" w:hAnsi="Times New Roman" w:cs="Times New Roman"/>
          <w:i/>
          <w:iCs/>
          <w:color w:val="0F6FC6"/>
          <w:sz w:val="24"/>
          <w:szCs w:val="24"/>
          <w:u w:val="single"/>
        </w:rPr>
      </w:pPr>
      <w:bookmarkStart w:id="4" w:name="_Hlk95209949"/>
      <w:r w:rsidRPr="00752220">
        <w:rPr>
          <w:rFonts w:ascii="Times New Roman" w:eastAsia="Cambria" w:hAnsi="Times New Roman" w:cs="Times New Roman"/>
          <w:i/>
          <w:iCs/>
          <w:sz w:val="24"/>
          <w:szCs w:val="24"/>
        </w:rPr>
        <w:t xml:space="preserve">Wejść na stronę   </w:t>
      </w:r>
      <w:hyperlink r:id="rId20" w:history="1">
        <w:r w:rsidRPr="00752220">
          <w:rPr>
            <w:rFonts w:ascii="Times New Roman" w:eastAsia="Cambria" w:hAnsi="Times New Roman" w:cs="Times New Roman"/>
            <w:i/>
            <w:iCs/>
            <w:sz w:val="24"/>
            <w:szCs w:val="24"/>
            <w:u w:val="single"/>
          </w:rPr>
          <w:t>https://espd.uzp.gov.pl/</w:t>
        </w:r>
      </w:hyperlink>
      <w:r w:rsidRPr="00752220">
        <w:rPr>
          <w:rFonts w:ascii="Times New Roman" w:eastAsia="Cambria" w:hAnsi="Times New Roman" w:cs="Times New Roman"/>
          <w:i/>
          <w:iCs/>
          <w:sz w:val="24"/>
          <w:szCs w:val="24"/>
        </w:rPr>
        <w:t xml:space="preserve">                      </w:t>
      </w:r>
    </w:p>
    <w:p w14:paraId="4B02828C" w14:textId="77777777" w:rsidR="00752220" w:rsidRPr="00752220" w:rsidRDefault="00752220" w:rsidP="00752220">
      <w:pPr>
        <w:spacing w:line="256" w:lineRule="auto"/>
        <w:ind w:left="720"/>
        <w:contextualSpacing/>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lub Urzędu Zamówień Publicznych (gdzie znajduje się instrukcja elektronicznego narzędzia do wypełniana JEDZ/ESPD/eESPD/:</w:t>
      </w:r>
      <w:hyperlink r:id="rId21" w:history="1">
        <w:r w:rsidRPr="00752220">
          <w:rPr>
            <w:rFonts w:ascii="Times New Roman" w:eastAsia="Cambria" w:hAnsi="Times New Roman" w:cs="Times New Roman"/>
            <w:i/>
            <w:iCs/>
            <w:sz w:val="24"/>
            <w:szCs w:val="24"/>
            <w:u w:val="single"/>
          </w:rPr>
          <w:t>https://www.uzp.gov.pl/baza-wiedzy/prawo-zamowien-publicznych-regulacje/prawo-krajowe/jednolity-europejski-dokument-zamowienia</w:t>
        </w:r>
      </w:hyperlink>
    </w:p>
    <w:bookmarkEnd w:id="4"/>
    <w:p w14:paraId="3A570542" w14:textId="77777777" w:rsidR="00752220" w:rsidRPr="00752220" w:rsidRDefault="00752220">
      <w:pPr>
        <w:numPr>
          <w:ilvl w:val="0"/>
          <w:numId w:val="4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Zaznaczyć opcje „jestem  wykonawcą” i chcę „zaimportować ESPD”.</w:t>
      </w:r>
    </w:p>
    <w:p w14:paraId="37718AFF" w14:textId="77777777" w:rsidR="00752220" w:rsidRPr="00752220" w:rsidRDefault="00752220">
      <w:pPr>
        <w:numPr>
          <w:ilvl w:val="0"/>
          <w:numId w:val="4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Następnie wybrać ikonkę „przeglądaj” i zaimportować ściągnięty uprzednio plik „JEDZ w formacie </w:t>
      </w:r>
      <w:proofErr w:type="spellStart"/>
      <w:r w:rsidRPr="00752220">
        <w:rPr>
          <w:rFonts w:ascii="Times New Roman" w:eastAsia="Cambria" w:hAnsi="Times New Roman" w:cs="Times New Roman"/>
          <w:i/>
          <w:iCs/>
          <w:sz w:val="24"/>
          <w:szCs w:val="24"/>
        </w:rPr>
        <w:t>xml</w:t>
      </w:r>
      <w:proofErr w:type="spellEnd"/>
      <w:r w:rsidRPr="00752220">
        <w:rPr>
          <w:rFonts w:ascii="Times New Roman" w:eastAsia="Cambria" w:hAnsi="Times New Roman" w:cs="Times New Roman"/>
          <w:i/>
          <w:iCs/>
          <w:sz w:val="24"/>
          <w:szCs w:val="24"/>
        </w:rPr>
        <w:t>”</w:t>
      </w:r>
    </w:p>
    <w:p w14:paraId="19EE2032" w14:textId="77777777" w:rsidR="00752220" w:rsidRPr="00752220" w:rsidRDefault="00752220">
      <w:pPr>
        <w:numPr>
          <w:ilvl w:val="0"/>
          <w:numId w:val="4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Zaznaczyć odpowiedź na pytanie „Gdzie znajduje się siedziba Państwa przedsiębiorstwa” - menu rozwijane </w:t>
      </w:r>
    </w:p>
    <w:p w14:paraId="5F55E38C" w14:textId="77777777" w:rsidR="00752220" w:rsidRPr="00752220" w:rsidRDefault="00752220">
      <w:pPr>
        <w:numPr>
          <w:ilvl w:val="0"/>
          <w:numId w:val="4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Nacisnąć przycisk „DALEJ”</w:t>
      </w:r>
    </w:p>
    <w:p w14:paraId="7D075356" w14:textId="77777777" w:rsidR="00752220" w:rsidRPr="00752220" w:rsidRDefault="00752220">
      <w:pPr>
        <w:numPr>
          <w:ilvl w:val="0"/>
          <w:numId w:val="4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Otworzy się edytowalna wersja JEDZ, którą należy wypełnić. </w:t>
      </w:r>
    </w:p>
    <w:p w14:paraId="1D151683" w14:textId="77777777" w:rsidR="00752220" w:rsidRPr="00752220" w:rsidRDefault="00752220" w:rsidP="00752220">
      <w:pPr>
        <w:spacing w:after="0" w:line="240" w:lineRule="auto"/>
        <w:ind w:left="720"/>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w części „Informacje na temat postępowania o udzielenie zamówienia” w polu „rodzaj procedury ” należy zaznaczyć „procedura otwarta” -  menu rozwijane. </w:t>
      </w:r>
    </w:p>
    <w:p w14:paraId="4D0D5444" w14:textId="77777777" w:rsidR="00752220" w:rsidRPr="00752220" w:rsidRDefault="00752220">
      <w:pPr>
        <w:numPr>
          <w:ilvl w:val="0"/>
          <w:numId w:val="43"/>
        </w:numPr>
        <w:spacing w:after="0" w:line="240"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Wypełnić JEDZ z zastrzeżeniem, iż w części II w sekcji B Informacja na temat przedstawicieli wykonawcy Zamawiający nie wymaga wypełniania daty i miejsca urodzenia w części IV: Kryteria kwalifikacji – Wykonawca może ograniczyć się do wypełnienia sekcji α  części IV formularza JEDZ  i nie jest zobowiązany do wypełniania  punktów formularza JEDZ w sekcji A-D w części IV,, Kryteria kwalifikacji „ ( tj. warunków udziału w postepowaniu)</w:t>
      </w:r>
    </w:p>
    <w:p w14:paraId="136682C8" w14:textId="77777777" w:rsidR="00752220" w:rsidRPr="00752220" w:rsidRDefault="00752220">
      <w:pPr>
        <w:numPr>
          <w:ilvl w:val="0"/>
          <w:numId w:val="4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Zamawiający dopuszcza, aby Wykonawca użył do wypełnienia JEDZ pliku „JEDZ w formacie pdf (podgląd wersji </w:t>
      </w:r>
      <w:proofErr w:type="spellStart"/>
      <w:r w:rsidRPr="00752220">
        <w:rPr>
          <w:rFonts w:ascii="Times New Roman" w:eastAsia="Cambria" w:hAnsi="Times New Roman" w:cs="Times New Roman"/>
          <w:i/>
          <w:iCs/>
          <w:sz w:val="24"/>
          <w:szCs w:val="24"/>
        </w:rPr>
        <w:t>xml</w:t>
      </w:r>
      <w:proofErr w:type="spellEnd"/>
      <w:r w:rsidRPr="00752220">
        <w:rPr>
          <w:rFonts w:ascii="Times New Roman" w:eastAsia="Cambria" w:hAnsi="Times New Roman" w:cs="Times New Roman"/>
          <w:i/>
          <w:iCs/>
          <w:sz w:val="24"/>
          <w:szCs w:val="24"/>
        </w:rPr>
        <w:t>)”.</w:t>
      </w:r>
    </w:p>
    <w:p w14:paraId="5EB3F078" w14:textId="77777777" w:rsidR="00752220" w:rsidRDefault="00752220">
      <w:pPr>
        <w:numPr>
          <w:ilvl w:val="0"/>
          <w:numId w:val="4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Po stworzeniu lub wygenerowaniu przez Wykonawcę gotowego dokumentu Wykonawca </w:t>
      </w:r>
      <w:r w:rsidRPr="00D97D32">
        <w:rPr>
          <w:rFonts w:ascii="Times New Roman" w:eastAsia="Cambria" w:hAnsi="Times New Roman" w:cs="Times New Roman"/>
          <w:i/>
          <w:iCs/>
          <w:sz w:val="24"/>
          <w:szCs w:val="24"/>
        </w:rPr>
        <w:t>jest zobowiązany do podpisania  kwalifikowanym podpisem elektronicznym.</w:t>
      </w:r>
    </w:p>
    <w:p w14:paraId="381D262D" w14:textId="12F9784D" w:rsidR="00D2194D" w:rsidRDefault="00AB1C8A" w:rsidP="000F4009">
      <w:pPr>
        <w:numPr>
          <w:ilvl w:val="0"/>
          <w:numId w:val="1"/>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bookmarkStart w:id="5" w:name="_Hlk100132370"/>
      <w:r w:rsidRPr="00D97D32">
        <w:rPr>
          <w:rFonts w:ascii="Times New Roman" w:eastAsia="Times New Roman" w:hAnsi="Times New Roman" w:cs="Times New Roman"/>
          <w:sz w:val="24"/>
          <w:szCs w:val="24"/>
          <w:lang w:eastAsia="ar-SA"/>
        </w:rPr>
        <w:t>Przedmiotowe środki dowodowe zgodnie z pkt</w:t>
      </w:r>
      <w:r w:rsidR="00B500A9" w:rsidRPr="00D97D32">
        <w:rPr>
          <w:rFonts w:ascii="Times New Roman" w:eastAsia="Times New Roman" w:hAnsi="Times New Roman" w:cs="Times New Roman"/>
          <w:sz w:val="24"/>
          <w:szCs w:val="24"/>
          <w:lang w:eastAsia="ar-SA"/>
        </w:rPr>
        <w:t>.</w:t>
      </w:r>
      <w:r w:rsidRPr="00D97D32">
        <w:rPr>
          <w:rFonts w:ascii="Times New Roman" w:eastAsia="Times New Roman" w:hAnsi="Times New Roman" w:cs="Times New Roman"/>
          <w:sz w:val="24"/>
          <w:szCs w:val="24"/>
          <w:lang w:eastAsia="ar-SA"/>
        </w:rPr>
        <w:t xml:space="preserve"> IV SWZ</w:t>
      </w:r>
      <w:r w:rsidR="00A43709" w:rsidRPr="00D97D32">
        <w:rPr>
          <w:rFonts w:ascii="Times New Roman" w:eastAsia="Times New Roman" w:hAnsi="Times New Roman" w:cs="Times New Roman"/>
          <w:i/>
          <w:iCs/>
          <w:sz w:val="24"/>
          <w:szCs w:val="24"/>
          <w:lang w:eastAsia="ar-SA"/>
        </w:rPr>
        <w:t>( odpowiednio do zaoferowanych części</w:t>
      </w:r>
      <w:r w:rsidR="0065162C" w:rsidRPr="00D97D32">
        <w:rPr>
          <w:rFonts w:ascii="Times New Roman" w:eastAsia="Times New Roman" w:hAnsi="Times New Roman" w:cs="Times New Roman"/>
          <w:i/>
          <w:iCs/>
          <w:sz w:val="24"/>
          <w:szCs w:val="24"/>
          <w:lang w:eastAsia="ar-SA"/>
        </w:rPr>
        <w:t xml:space="preserve"> </w:t>
      </w:r>
      <w:r w:rsidR="00A43709" w:rsidRPr="00D97D32">
        <w:rPr>
          <w:rFonts w:ascii="Times New Roman" w:eastAsia="Times New Roman" w:hAnsi="Times New Roman" w:cs="Times New Roman"/>
          <w:i/>
          <w:iCs/>
          <w:sz w:val="24"/>
          <w:szCs w:val="24"/>
          <w:lang w:eastAsia="ar-SA"/>
        </w:rPr>
        <w:t>)</w:t>
      </w:r>
      <w:r w:rsidR="00724645" w:rsidRPr="00D97D32">
        <w:rPr>
          <w:rFonts w:ascii="Times New Roman" w:eastAsia="Times New Roman" w:hAnsi="Times New Roman" w:cs="Times New Roman"/>
          <w:sz w:val="24"/>
          <w:szCs w:val="24"/>
          <w:lang w:eastAsia="ar-SA"/>
        </w:rPr>
        <w:t xml:space="preserve"> </w:t>
      </w:r>
      <w:r w:rsidR="00D33DFA" w:rsidRPr="00D97D32">
        <w:rPr>
          <w:rFonts w:ascii="Times New Roman" w:eastAsia="Times New Roman" w:hAnsi="Times New Roman" w:cs="Times New Roman"/>
          <w:sz w:val="24"/>
          <w:szCs w:val="24"/>
          <w:lang w:eastAsia="ar-SA"/>
        </w:rPr>
        <w:t xml:space="preserve"> </w:t>
      </w:r>
    </w:p>
    <w:p w14:paraId="05C614B2" w14:textId="7FADC2FE" w:rsidR="0017684B" w:rsidRPr="0017684B" w:rsidRDefault="0017684B" w:rsidP="0017684B">
      <w:pPr>
        <w:pStyle w:val="Akapitzlist"/>
        <w:numPr>
          <w:ilvl w:val="0"/>
          <w:numId w:val="1"/>
        </w:numPr>
        <w:tabs>
          <w:tab w:val="clear" w:pos="1070"/>
          <w:tab w:val="num" w:pos="710"/>
        </w:tabs>
        <w:spacing w:after="0" w:line="240" w:lineRule="auto"/>
        <w:ind w:left="709" w:hanging="283"/>
        <w:rPr>
          <w:rFonts w:ascii="Times New Roman" w:eastAsia="Times New Roman" w:hAnsi="Times New Roman" w:cs="Times New Roman"/>
          <w:i/>
          <w:iCs/>
          <w:sz w:val="24"/>
          <w:szCs w:val="24"/>
          <w:lang w:eastAsia="pl-PL"/>
        </w:rPr>
      </w:pPr>
      <w:r w:rsidRPr="0017684B">
        <w:rPr>
          <w:rFonts w:ascii="Times New Roman" w:eastAsia="Times New Roman" w:hAnsi="Times New Roman" w:cs="Times New Roman"/>
          <w:sz w:val="24"/>
          <w:szCs w:val="24"/>
          <w:lang w:eastAsia="pl-PL"/>
        </w:rPr>
        <w:t>wypełniony, podpisany przez osobę uprawnioną/ osoby uprawnione do reprezentowania Wykonawcy formularz asortymentowo-cenowy oferowanego przedmiotu zamówienia według druku stanowiącego załącznik nr  4,1- 4,</w:t>
      </w:r>
      <w:r>
        <w:rPr>
          <w:rFonts w:ascii="Times New Roman" w:eastAsia="Times New Roman" w:hAnsi="Times New Roman" w:cs="Times New Roman"/>
          <w:sz w:val="24"/>
          <w:szCs w:val="24"/>
          <w:lang w:eastAsia="pl-PL"/>
        </w:rPr>
        <w:t>8</w:t>
      </w:r>
      <w:r w:rsidRPr="0017684B">
        <w:rPr>
          <w:rFonts w:ascii="Times New Roman" w:eastAsia="Times New Roman" w:hAnsi="Times New Roman" w:cs="Times New Roman"/>
          <w:sz w:val="24"/>
          <w:szCs w:val="24"/>
          <w:lang w:eastAsia="pl-PL"/>
        </w:rPr>
        <w:t xml:space="preserve">  do SWZ </w:t>
      </w:r>
      <w:r w:rsidRPr="0017684B">
        <w:rPr>
          <w:rFonts w:ascii="Times New Roman" w:eastAsia="Times New Roman" w:hAnsi="Times New Roman" w:cs="Times New Roman"/>
          <w:i/>
          <w:iCs/>
          <w:sz w:val="24"/>
          <w:szCs w:val="24"/>
          <w:lang w:eastAsia="pl-PL"/>
        </w:rPr>
        <w:t>( osobno do zaoferowanych części).</w:t>
      </w:r>
    </w:p>
    <w:p w14:paraId="514E6C7B" w14:textId="601D1CA8" w:rsidR="00D35062" w:rsidRPr="00C92EB4" w:rsidRDefault="00D35062" w:rsidP="0017684B">
      <w:pPr>
        <w:numPr>
          <w:ilvl w:val="0"/>
          <w:numId w:val="1"/>
        </w:numPr>
        <w:shd w:val="clear" w:color="auto" w:fill="FFFFFF"/>
        <w:tabs>
          <w:tab w:val="clear" w:pos="1070"/>
          <w:tab w:val="num" w:pos="710"/>
          <w:tab w:val="num" w:pos="786"/>
        </w:tabs>
        <w:spacing w:after="0" w:line="260" w:lineRule="atLeast"/>
        <w:ind w:left="709" w:hanging="283"/>
        <w:contextualSpacing/>
        <w:jc w:val="both"/>
        <w:rPr>
          <w:rFonts w:ascii="Times New Roman" w:eastAsia="Times New Roman" w:hAnsi="Times New Roman" w:cs="Times New Roman"/>
          <w:sz w:val="24"/>
          <w:szCs w:val="24"/>
          <w:lang w:eastAsia="pl-PL"/>
        </w:rPr>
      </w:pPr>
      <w:bookmarkStart w:id="6" w:name="_Hlk116370362"/>
      <w:bookmarkEnd w:id="5"/>
      <w:r w:rsidRPr="00D97D32">
        <w:rPr>
          <w:rFonts w:ascii="Times New Roman" w:eastAsia="Times New Roman" w:hAnsi="Times New Roman" w:cs="Times New Roman"/>
          <w:sz w:val="24"/>
          <w:szCs w:val="24"/>
          <w:lang w:eastAsia="pl-PL"/>
        </w:rPr>
        <w:lastRenderedPageBreak/>
        <w:t xml:space="preserve">wypełniony podpisany </w:t>
      </w:r>
      <w:r w:rsidRPr="00C92EB4">
        <w:rPr>
          <w:rFonts w:ascii="Times New Roman" w:eastAsia="Times New Roman" w:hAnsi="Times New Roman" w:cs="Times New Roman"/>
          <w:sz w:val="24"/>
          <w:szCs w:val="24"/>
          <w:lang w:eastAsia="pl-PL"/>
        </w:rPr>
        <w:t>przez osobę uprawnioną/ osoby uprawnione do reprezentowania wykonawcy oświadczenie</w:t>
      </w:r>
      <w:bookmarkEnd w:id="6"/>
      <w:r w:rsidR="0004251F" w:rsidRPr="00C92EB4">
        <w:rPr>
          <w:rFonts w:ascii="Times New Roman" w:eastAsia="Times New Roman" w:hAnsi="Times New Roman" w:cs="Times New Roman"/>
          <w:sz w:val="24"/>
          <w:szCs w:val="24"/>
          <w:lang w:eastAsia="pl-PL"/>
        </w:rPr>
        <w:t xml:space="preserve"> </w:t>
      </w:r>
      <w:r w:rsidR="0004251F" w:rsidRPr="00C92EB4">
        <w:rPr>
          <w:rFonts w:ascii="Times New Roman" w:eastAsia="Times New Roman" w:hAnsi="Times New Roman" w:cs="Times New Roman"/>
          <w:bCs/>
          <w:sz w:val="24"/>
          <w:szCs w:val="24"/>
          <w:lang w:eastAsia="pl-PL"/>
        </w:rPr>
        <w:t xml:space="preserve">dot. przesłanek wykluczenia z art. 5k rozporządzenia </w:t>
      </w:r>
      <w:bookmarkStart w:id="7" w:name="_Hlk116470648"/>
      <w:r w:rsidR="0004251F" w:rsidRPr="00C92EB4">
        <w:rPr>
          <w:rFonts w:ascii="Times New Roman" w:eastAsia="Times New Roman" w:hAnsi="Times New Roman" w:cs="Times New Roman"/>
          <w:bCs/>
          <w:sz w:val="24"/>
          <w:szCs w:val="24"/>
          <w:lang w:eastAsia="pl-PL"/>
        </w:rPr>
        <w:t xml:space="preserve">833/2014 </w:t>
      </w:r>
      <w:r w:rsidR="00C54431" w:rsidRPr="00C92EB4">
        <w:rPr>
          <w:rFonts w:ascii="Times New Roman" w:hAnsi="Times New Roman" w:cs="Times New Roman"/>
          <w:sz w:val="24"/>
          <w:szCs w:val="24"/>
        </w:rPr>
        <w:t xml:space="preserve">w brzmieniu nadanym rozporządzeniem Rady (UE) 2022/576 </w:t>
      </w:r>
      <w:r w:rsidR="0004251F" w:rsidRPr="00C92EB4">
        <w:rPr>
          <w:rFonts w:ascii="Times New Roman" w:eastAsia="Times New Roman" w:hAnsi="Times New Roman" w:cs="Times New Roman"/>
          <w:bCs/>
          <w:sz w:val="24"/>
          <w:szCs w:val="24"/>
          <w:lang w:eastAsia="pl-PL"/>
        </w:rPr>
        <w:t xml:space="preserve"> oraz art. 7 ust 1 ustawy z dnia 13 kwietnia 2022r</w:t>
      </w:r>
      <w:bookmarkEnd w:id="7"/>
      <w:r w:rsidR="0004251F" w:rsidRPr="00C92EB4">
        <w:rPr>
          <w:rFonts w:ascii="Times New Roman" w:eastAsia="Times New Roman" w:hAnsi="Times New Roman" w:cs="Times New Roman"/>
          <w:bCs/>
          <w:sz w:val="24"/>
          <w:szCs w:val="24"/>
          <w:lang w:eastAsia="pl-PL"/>
        </w:rPr>
        <w:t>.</w:t>
      </w:r>
      <w:r w:rsidR="00C54431" w:rsidRPr="00C92EB4">
        <w:rPr>
          <w:rFonts w:ascii="Times New Roman" w:eastAsia="Times New Roman" w:hAnsi="Times New Roman" w:cs="Times New Roman"/>
          <w:bCs/>
          <w:sz w:val="24"/>
          <w:szCs w:val="24"/>
          <w:lang w:eastAsia="pl-PL"/>
        </w:rPr>
        <w:t xml:space="preserve"> </w:t>
      </w:r>
      <w:r w:rsidR="00D00ED2" w:rsidRPr="00C92EB4">
        <w:rPr>
          <w:rFonts w:ascii="Times New Roman" w:eastAsia="Cambria" w:hAnsi="Times New Roman" w:cs="Times New Roman"/>
          <w:bCs/>
          <w:sz w:val="24"/>
          <w:szCs w:val="24"/>
        </w:rPr>
        <w:t>o szczególnych rozwiązaniach w zakresie przeciwdziałania wspieraniu agresji na Ukrainę oraz służących ochronie bezpieczeństwa narodowego</w:t>
      </w:r>
      <w:r w:rsidRPr="00C92EB4">
        <w:rPr>
          <w:rFonts w:ascii="Times New Roman" w:eastAsia="Times New Roman" w:hAnsi="Times New Roman" w:cs="Times New Roman"/>
          <w:bCs/>
          <w:sz w:val="24"/>
          <w:szCs w:val="24"/>
          <w:lang w:eastAsia="pl-PL"/>
        </w:rPr>
        <w:t xml:space="preserve">, </w:t>
      </w:r>
      <w:r w:rsidRPr="00C92EB4">
        <w:rPr>
          <w:rFonts w:ascii="Times New Roman" w:eastAsia="Times New Roman" w:hAnsi="Times New Roman" w:cs="Times New Roman"/>
          <w:sz w:val="24"/>
          <w:szCs w:val="24"/>
          <w:lang w:eastAsia="pl-PL"/>
        </w:rPr>
        <w:t>stanowiąc</w:t>
      </w:r>
      <w:r w:rsidR="004B51EC" w:rsidRPr="00C92EB4">
        <w:rPr>
          <w:rFonts w:ascii="Times New Roman" w:eastAsia="Times New Roman" w:hAnsi="Times New Roman" w:cs="Times New Roman"/>
          <w:sz w:val="24"/>
          <w:szCs w:val="24"/>
          <w:lang w:eastAsia="pl-PL"/>
        </w:rPr>
        <w:t>y</w:t>
      </w:r>
      <w:r w:rsidRPr="00C92EB4">
        <w:rPr>
          <w:rFonts w:ascii="Times New Roman" w:eastAsia="Times New Roman" w:hAnsi="Times New Roman" w:cs="Times New Roman"/>
          <w:sz w:val="24"/>
          <w:szCs w:val="24"/>
          <w:lang w:eastAsia="pl-PL"/>
        </w:rPr>
        <w:t xml:space="preserve"> załącznik nr </w:t>
      </w:r>
      <w:r w:rsidR="00875850" w:rsidRPr="00C92EB4">
        <w:rPr>
          <w:rFonts w:ascii="Times New Roman" w:eastAsia="Times New Roman" w:hAnsi="Times New Roman" w:cs="Times New Roman"/>
          <w:sz w:val="24"/>
          <w:szCs w:val="24"/>
          <w:lang w:eastAsia="pl-PL"/>
        </w:rPr>
        <w:t>8</w:t>
      </w:r>
    </w:p>
    <w:p w14:paraId="48A4863F" w14:textId="7BE00D4F" w:rsidR="008B07EC" w:rsidRPr="00550F6A" w:rsidRDefault="00472838" w:rsidP="00892E74">
      <w:pPr>
        <w:pStyle w:val="Akapitzlist"/>
        <w:numPr>
          <w:ilvl w:val="0"/>
          <w:numId w:val="2"/>
        </w:numPr>
        <w:shd w:val="clear" w:color="auto" w:fill="FFFFFF"/>
        <w:spacing w:after="0" w:line="260" w:lineRule="atLeast"/>
        <w:jc w:val="both"/>
        <w:rPr>
          <w:rFonts w:ascii="Times New Roman" w:eastAsia="Times New Roman" w:hAnsi="Times New Roman" w:cs="Times New Roman"/>
          <w:sz w:val="24"/>
          <w:szCs w:val="24"/>
          <w:lang w:eastAsia="pl-PL"/>
        </w:rPr>
      </w:pPr>
      <w:r w:rsidRPr="00EC2EC1">
        <w:rPr>
          <w:rFonts w:ascii="Times New Roman" w:eastAsia="Cambria" w:hAnsi="Times New Roman" w:cs="Times New Roman"/>
          <w:sz w:val="24"/>
          <w:szCs w:val="24"/>
        </w:rPr>
        <w:t>Dok</w:t>
      </w:r>
      <w:r w:rsidR="00C41BAC" w:rsidRPr="00EC2EC1">
        <w:rPr>
          <w:rFonts w:ascii="Times New Roman" w:eastAsia="Cambria" w:hAnsi="Times New Roman" w:cs="Times New Roman"/>
          <w:sz w:val="24"/>
          <w:szCs w:val="24"/>
        </w:rPr>
        <w:t>u</w:t>
      </w:r>
      <w:r w:rsidRPr="00EC2EC1">
        <w:rPr>
          <w:rFonts w:ascii="Times New Roman" w:eastAsia="Cambria" w:hAnsi="Times New Roman" w:cs="Times New Roman"/>
          <w:sz w:val="24"/>
          <w:szCs w:val="24"/>
        </w:rPr>
        <w:t xml:space="preserve">menty wskazane w pkt </w:t>
      </w:r>
      <w:r w:rsidR="00CC34C8" w:rsidRPr="00EC2EC1">
        <w:rPr>
          <w:rFonts w:ascii="Times New Roman" w:eastAsia="Cambria" w:hAnsi="Times New Roman" w:cs="Times New Roman"/>
          <w:sz w:val="24"/>
          <w:szCs w:val="24"/>
        </w:rPr>
        <w:t>4</w:t>
      </w:r>
      <w:r w:rsidR="00D7614A" w:rsidRPr="00EC2EC1">
        <w:rPr>
          <w:rFonts w:ascii="Times New Roman" w:eastAsia="Cambria" w:hAnsi="Times New Roman" w:cs="Times New Roman"/>
          <w:sz w:val="24"/>
          <w:szCs w:val="24"/>
        </w:rPr>
        <w:t xml:space="preserve"> a), b),</w:t>
      </w:r>
      <w:r w:rsidR="00AD3401" w:rsidRPr="00EC2EC1">
        <w:rPr>
          <w:rFonts w:ascii="Times New Roman" w:eastAsia="Cambria" w:hAnsi="Times New Roman" w:cs="Times New Roman"/>
          <w:sz w:val="24"/>
          <w:szCs w:val="24"/>
        </w:rPr>
        <w:t xml:space="preserve"> c)</w:t>
      </w:r>
      <w:r w:rsidR="00430748" w:rsidRPr="00EC2EC1">
        <w:rPr>
          <w:rFonts w:ascii="Times New Roman" w:eastAsia="Cambria" w:hAnsi="Times New Roman" w:cs="Times New Roman"/>
          <w:sz w:val="24"/>
          <w:szCs w:val="24"/>
        </w:rPr>
        <w:t>,</w:t>
      </w:r>
      <w:r w:rsidR="00562FEB" w:rsidRPr="00EC2EC1">
        <w:rPr>
          <w:rFonts w:ascii="Times New Roman" w:eastAsia="Cambria" w:hAnsi="Times New Roman" w:cs="Times New Roman"/>
          <w:sz w:val="24"/>
          <w:szCs w:val="24"/>
        </w:rPr>
        <w:t xml:space="preserve"> d)</w:t>
      </w:r>
      <w:r w:rsidR="0017684B">
        <w:rPr>
          <w:rFonts w:ascii="Times New Roman" w:eastAsia="Cambria" w:hAnsi="Times New Roman" w:cs="Times New Roman"/>
          <w:sz w:val="24"/>
          <w:szCs w:val="24"/>
        </w:rPr>
        <w:t>,e)</w:t>
      </w:r>
      <w:r w:rsidR="00D7614A" w:rsidRPr="00EC2EC1">
        <w:rPr>
          <w:rFonts w:ascii="Times New Roman" w:eastAsia="Cambria" w:hAnsi="Times New Roman" w:cs="Times New Roman"/>
          <w:sz w:val="24"/>
          <w:szCs w:val="24"/>
        </w:rPr>
        <w:t xml:space="preserve"> </w:t>
      </w:r>
      <w:r w:rsidR="00AD3401" w:rsidRPr="00EC2EC1">
        <w:rPr>
          <w:rFonts w:ascii="Times New Roman" w:eastAsia="Cambria" w:hAnsi="Times New Roman" w:cs="Times New Roman"/>
          <w:sz w:val="24"/>
          <w:szCs w:val="24"/>
        </w:rPr>
        <w:t>muszą</w:t>
      </w:r>
      <w:r w:rsidR="008B07EC" w:rsidRPr="00550F6A">
        <w:rPr>
          <w:rFonts w:ascii="Times New Roman" w:eastAsia="Cambria" w:hAnsi="Times New Roman" w:cs="Times New Roman"/>
          <w:sz w:val="24"/>
          <w:szCs w:val="24"/>
        </w:rPr>
        <w:t xml:space="preserve"> mieć formę dokumentu elektronicznego, podpisanego kwalifikowanym podpisem elektronicznym, przygotowanym</w:t>
      </w:r>
      <w:r w:rsidR="008B07EC" w:rsidRPr="00550F6A">
        <w:rPr>
          <w:rFonts w:ascii="Times New Roman" w:eastAsia="Cambria" w:hAnsi="Times New Roman" w:cs="Times New Roman"/>
          <w:color w:val="000000"/>
          <w:sz w:val="24"/>
          <w:szCs w:val="24"/>
        </w:rPr>
        <w:t xml:space="preserve"> oraz przekazanym Zamawiającemu przy użyciu środków komunikacji elektronicznej </w:t>
      </w:r>
      <w:r w:rsidR="00AD3401" w:rsidRPr="00550F6A">
        <w:rPr>
          <w:rFonts w:ascii="Times New Roman" w:eastAsia="Cambria" w:hAnsi="Times New Roman" w:cs="Times New Roman"/>
          <w:sz w:val="24"/>
          <w:szCs w:val="24"/>
        </w:rPr>
        <w:t xml:space="preserve">na wskazaną przez Zamawiającego  Platformę </w:t>
      </w:r>
      <w:hyperlink r:id="rId22" w:history="1">
        <w:r w:rsidR="00AD3401" w:rsidRPr="00550F6A">
          <w:rPr>
            <w:rStyle w:val="Hipercze"/>
            <w:rFonts w:ascii="Times New Roman" w:eastAsia="Times New Roman" w:hAnsi="Times New Roman" w:cs="Times New Roman"/>
            <w:color w:val="auto"/>
            <w:sz w:val="24"/>
            <w:szCs w:val="24"/>
            <w:lang w:eastAsia="pl-PL"/>
          </w:rPr>
          <w:t>https://smartpzp.pl/uck</w:t>
        </w:r>
      </w:hyperlink>
    </w:p>
    <w:p w14:paraId="6ABEF760" w14:textId="62A18B41" w:rsidR="002128B3" w:rsidRPr="000D62C3" w:rsidRDefault="00AA0F30" w:rsidP="00892E74">
      <w:pPr>
        <w:spacing w:after="0" w:line="240" w:lineRule="auto"/>
        <w:ind w:left="397"/>
        <w:contextualSpacing/>
        <w:jc w:val="both"/>
        <w:rPr>
          <w:rFonts w:ascii="Times New Roman" w:eastAsia="Calibri" w:hAnsi="Times New Roman" w:cs="Times New Roman"/>
          <w:sz w:val="24"/>
          <w:szCs w:val="24"/>
        </w:rPr>
      </w:pPr>
      <w:r w:rsidRPr="000D62C3">
        <w:rPr>
          <w:rFonts w:ascii="Times New Roman" w:eastAsia="Cambria" w:hAnsi="Times New Roman" w:cs="Times New Roman"/>
          <w:sz w:val="24"/>
          <w:szCs w:val="24"/>
        </w:rPr>
        <w:t xml:space="preserve">Uwaga ! </w:t>
      </w:r>
      <w:r w:rsidRPr="000D62C3">
        <w:rPr>
          <w:rFonts w:ascii="Times New Roman" w:eastAsia="Calibri" w:hAnsi="Times New Roman" w:cs="Times New Roman"/>
          <w:sz w:val="24"/>
          <w:szCs w:val="24"/>
        </w:rPr>
        <w:t>Każdy załączany plik zawierający dokumenty, oświadczenia musi być</w:t>
      </w:r>
    </w:p>
    <w:p w14:paraId="3B250B92" w14:textId="6A681EEB" w:rsidR="002128B3" w:rsidRPr="000D62C3" w:rsidRDefault="00AA0F30" w:rsidP="00892E74">
      <w:pPr>
        <w:spacing w:after="0" w:line="240" w:lineRule="auto"/>
        <w:ind w:left="397"/>
        <w:contextualSpacing/>
        <w:jc w:val="both"/>
        <w:rPr>
          <w:rFonts w:ascii="Times New Roman" w:eastAsia="Calibri" w:hAnsi="Times New Roman" w:cs="Times New Roman"/>
          <w:sz w:val="24"/>
          <w:szCs w:val="24"/>
        </w:rPr>
      </w:pPr>
      <w:r w:rsidRPr="000D62C3">
        <w:rPr>
          <w:rFonts w:ascii="Times New Roman" w:eastAsia="Calibri" w:hAnsi="Times New Roman" w:cs="Times New Roman"/>
          <w:sz w:val="24"/>
          <w:szCs w:val="24"/>
        </w:rPr>
        <w:t>uprzednio podpisany podpisami kwalifikowanymi przez upoważnione osoby</w:t>
      </w:r>
    </w:p>
    <w:p w14:paraId="1739B6E2" w14:textId="37770333" w:rsidR="002128B3" w:rsidRDefault="00AA0F30" w:rsidP="00892E74">
      <w:pPr>
        <w:spacing w:after="0" w:line="240" w:lineRule="auto"/>
        <w:ind w:left="397"/>
        <w:contextualSpacing/>
        <w:jc w:val="both"/>
        <w:rPr>
          <w:rFonts w:ascii="Times New Roman" w:eastAsia="Cambria" w:hAnsi="Times New Roman" w:cs="Times New Roman"/>
          <w:sz w:val="24"/>
          <w:szCs w:val="24"/>
        </w:rPr>
      </w:pPr>
      <w:r w:rsidRPr="000D62C3">
        <w:rPr>
          <w:rFonts w:ascii="Times New Roman" w:eastAsia="Calibri" w:hAnsi="Times New Roman" w:cs="Times New Roman"/>
          <w:sz w:val="24"/>
          <w:szCs w:val="24"/>
        </w:rPr>
        <w:t>reprezentujące odpowiednio wykonawcę.</w:t>
      </w:r>
      <w:r w:rsidR="004851D6" w:rsidRPr="000D62C3">
        <w:rPr>
          <w:rFonts w:ascii="Times New Roman" w:eastAsia="Calibri" w:hAnsi="Times New Roman" w:cs="Times New Roman"/>
          <w:sz w:val="24"/>
          <w:szCs w:val="24"/>
        </w:rPr>
        <w:t xml:space="preserve"> </w:t>
      </w:r>
      <w:r w:rsidR="004851D6" w:rsidRPr="000D62C3">
        <w:rPr>
          <w:rFonts w:ascii="Times New Roman" w:eastAsia="Cambria" w:hAnsi="Times New Roman" w:cs="Times New Roman"/>
          <w:sz w:val="24"/>
          <w:szCs w:val="24"/>
        </w:rPr>
        <w:t xml:space="preserve">Zamawiający sugeruje </w:t>
      </w:r>
      <w:r w:rsidR="004851D6" w:rsidRPr="00BB57AE">
        <w:rPr>
          <w:rFonts w:ascii="Times New Roman" w:eastAsia="Cambria" w:hAnsi="Times New Roman" w:cs="Times New Roman"/>
          <w:sz w:val="24"/>
          <w:szCs w:val="24"/>
        </w:rPr>
        <w:t>przesyłanie</w:t>
      </w:r>
    </w:p>
    <w:p w14:paraId="1C29C396" w14:textId="6BC28F98" w:rsidR="00AA0F30" w:rsidRDefault="004851D6" w:rsidP="00892E74">
      <w:pPr>
        <w:spacing w:after="0" w:line="240" w:lineRule="auto"/>
        <w:ind w:left="397"/>
        <w:contextualSpacing/>
        <w:jc w:val="both"/>
        <w:rPr>
          <w:rFonts w:ascii="Times New Roman" w:eastAsia="Calibri" w:hAnsi="Times New Roman" w:cs="Times New Roman"/>
          <w:sz w:val="24"/>
          <w:szCs w:val="24"/>
        </w:rPr>
      </w:pPr>
      <w:r w:rsidRPr="00BB57AE">
        <w:rPr>
          <w:rFonts w:ascii="Times New Roman" w:eastAsia="Cambria" w:hAnsi="Times New Roman" w:cs="Times New Roman"/>
          <w:sz w:val="24"/>
          <w:szCs w:val="24"/>
        </w:rPr>
        <w:t xml:space="preserve">dokumentów  zapisanych w formacie  pdf z podpisem kwalifikowanym </w:t>
      </w:r>
      <w:proofErr w:type="spellStart"/>
      <w:r w:rsidRPr="00BB57AE">
        <w:rPr>
          <w:rFonts w:ascii="Times New Roman" w:eastAsia="Cambria" w:hAnsi="Times New Roman" w:cs="Times New Roman"/>
          <w:sz w:val="24"/>
          <w:szCs w:val="24"/>
        </w:rPr>
        <w:t>PAdES</w:t>
      </w:r>
      <w:proofErr w:type="spellEnd"/>
    </w:p>
    <w:p w14:paraId="09410FE9" w14:textId="77777777" w:rsidR="004851D6" w:rsidRPr="004851D6" w:rsidRDefault="004851D6" w:rsidP="00F13D47">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4851D6">
        <w:rPr>
          <w:rFonts w:ascii="Times New Roman" w:eastAsia="Times New Roman" w:hAnsi="Times New Roman" w:cs="Times New Roman"/>
          <w:sz w:val="24"/>
          <w:szCs w:val="24"/>
          <w:lang w:eastAsia="pl-PL"/>
        </w:rPr>
        <w:t xml:space="preserve">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200C1CE3" w14:textId="77777777" w:rsidR="008B07EC" w:rsidRPr="00566239" w:rsidRDefault="008B07EC" w:rsidP="000472AB">
      <w:pPr>
        <w:numPr>
          <w:ilvl w:val="0"/>
          <w:numId w:val="2"/>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566239">
        <w:rPr>
          <w:rFonts w:ascii="Times New Roman" w:eastAsia="Times New Roman" w:hAnsi="Times New Roman" w:cs="Times New Roman"/>
          <w:sz w:val="24"/>
          <w:szCs w:val="24"/>
          <w:lang w:eastAsia="ar-SA"/>
        </w:rPr>
        <w:t xml:space="preserve">Dla wykonawców występujących wspólnie ma w szczególności zastosowanie  art. </w:t>
      </w:r>
      <w:r w:rsidR="00D7614A">
        <w:rPr>
          <w:rFonts w:ascii="Times New Roman" w:eastAsia="Times New Roman" w:hAnsi="Times New Roman" w:cs="Times New Roman"/>
          <w:sz w:val="24"/>
          <w:szCs w:val="24"/>
          <w:lang w:eastAsia="ar-SA"/>
        </w:rPr>
        <w:t>58</w:t>
      </w:r>
      <w:r w:rsidR="004851D6">
        <w:rPr>
          <w:rFonts w:ascii="Times New Roman" w:eastAsia="Times New Roman" w:hAnsi="Times New Roman" w:cs="Times New Roman"/>
          <w:sz w:val="24"/>
          <w:szCs w:val="24"/>
          <w:lang w:eastAsia="ar-SA"/>
        </w:rPr>
        <w:t xml:space="preserve"> </w:t>
      </w:r>
      <w:r w:rsidRPr="00566239">
        <w:rPr>
          <w:rFonts w:ascii="Times New Roman" w:eastAsia="Times New Roman" w:hAnsi="Times New Roman" w:cs="Times New Roman"/>
          <w:sz w:val="24"/>
          <w:szCs w:val="24"/>
          <w:lang w:eastAsia="ar-SA"/>
        </w:rPr>
        <w:t xml:space="preserve">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w:t>
      </w:r>
      <w:r w:rsidR="0022278D" w:rsidRPr="00566239">
        <w:rPr>
          <w:rFonts w:ascii="Times New Roman" w:eastAsia="Times New Roman" w:hAnsi="Times New Roman" w:cs="Times New Roman"/>
          <w:sz w:val="24"/>
          <w:szCs w:val="24"/>
          <w:lang w:eastAsia="ar-SA"/>
        </w:rPr>
        <w:t>złożyć wraz z</w:t>
      </w:r>
      <w:r w:rsidRPr="00566239">
        <w:rPr>
          <w:rFonts w:ascii="Times New Roman" w:eastAsia="Times New Roman" w:hAnsi="Times New Roman" w:cs="Times New Roman"/>
          <w:sz w:val="24"/>
          <w:szCs w:val="24"/>
          <w:lang w:eastAsia="ar-SA"/>
        </w:rPr>
        <w:t xml:space="preserve"> ofert</w:t>
      </w:r>
      <w:r w:rsidR="0022278D" w:rsidRPr="00566239">
        <w:rPr>
          <w:rFonts w:ascii="Times New Roman" w:eastAsia="Times New Roman" w:hAnsi="Times New Roman" w:cs="Times New Roman"/>
          <w:sz w:val="24"/>
          <w:szCs w:val="24"/>
          <w:lang w:eastAsia="ar-SA"/>
        </w:rPr>
        <w:t>ą.</w:t>
      </w:r>
    </w:p>
    <w:p w14:paraId="0BBCEFA2" w14:textId="77777777" w:rsidR="00115D5B" w:rsidRPr="00B83316" w:rsidRDefault="008B07EC"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115D5B">
        <w:rPr>
          <w:rFonts w:ascii="Times New Roman" w:eastAsia="Cambria" w:hAnsi="Times New Roman" w:cs="Times New Roman"/>
          <w:bCs/>
          <w:sz w:val="24"/>
          <w:szCs w:val="24"/>
        </w:rPr>
        <w:t xml:space="preserve">Zamawiający informuje, iż zgodnie z art. </w:t>
      </w:r>
      <w:r w:rsidR="00B3761B" w:rsidRPr="00115D5B">
        <w:rPr>
          <w:rFonts w:ascii="Times New Roman" w:eastAsia="Cambria" w:hAnsi="Times New Roman" w:cs="Times New Roman"/>
          <w:bCs/>
          <w:sz w:val="24"/>
          <w:szCs w:val="24"/>
        </w:rPr>
        <w:t>1</w:t>
      </w:r>
      <w:r w:rsidRPr="00115D5B">
        <w:rPr>
          <w:rFonts w:ascii="Times New Roman" w:eastAsia="Cambria" w:hAnsi="Times New Roman" w:cs="Times New Roman"/>
          <w:bCs/>
          <w:sz w:val="24"/>
          <w:szCs w:val="24"/>
        </w:rPr>
        <w:t xml:space="preserve">8 </w:t>
      </w:r>
      <w:r w:rsidRPr="00B83316">
        <w:rPr>
          <w:rFonts w:ascii="Times New Roman" w:eastAsia="Cambria" w:hAnsi="Times New Roman" w:cs="Times New Roman"/>
          <w:bCs/>
          <w:sz w:val="24"/>
          <w:szCs w:val="24"/>
        </w:rPr>
        <w:t xml:space="preserve">w zw. z art. </w:t>
      </w:r>
      <w:r w:rsidR="00B3761B" w:rsidRPr="00B83316">
        <w:rPr>
          <w:rFonts w:ascii="Times New Roman" w:eastAsia="Cambria" w:hAnsi="Times New Roman" w:cs="Times New Roman"/>
          <w:bCs/>
          <w:sz w:val="24"/>
          <w:szCs w:val="24"/>
        </w:rPr>
        <w:t>74</w:t>
      </w:r>
      <w:r w:rsidRPr="00B83316">
        <w:rPr>
          <w:rFonts w:ascii="Times New Roman" w:eastAsia="Cambria" w:hAnsi="Times New Roman" w:cs="Times New Roman"/>
          <w:bCs/>
          <w:sz w:val="24"/>
          <w:szCs w:val="24"/>
        </w:rPr>
        <w:t xml:space="preserve"> ustawy PZP oferty </w:t>
      </w:r>
      <w:r w:rsidR="000C4A7B">
        <w:rPr>
          <w:rFonts w:ascii="Times New Roman" w:eastAsia="Cambria" w:hAnsi="Times New Roman" w:cs="Times New Roman"/>
          <w:bCs/>
          <w:sz w:val="24"/>
          <w:szCs w:val="24"/>
        </w:rPr>
        <w:t xml:space="preserve">wraz z załącznikami </w:t>
      </w:r>
      <w:r w:rsidRPr="00B83316">
        <w:rPr>
          <w:rFonts w:ascii="Times New Roman" w:eastAsia="Cambria" w:hAnsi="Times New Roman" w:cs="Times New Roman"/>
          <w:bCs/>
          <w:sz w:val="24"/>
          <w:szCs w:val="24"/>
        </w:rPr>
        <w:t xml:space="preserve">składane w postępowaniu o zamówienie publiczne są jawne i podlegają udostępnieniu </w:t>
      </w:r>
      <w:r w:rsidR="004851D6" w:rsidRPr="00B83316">
        <w:rPr>
          <w:rFonts w:ascii="Times New Roman" w:eastAsia="Cambria" w:hAnsi="Times New Roman" w:cs="Times New Roman"/>
          <w:bCs/>
          <w:sz w:val="24"/>
          <w:szCs w:val="24"/>
        </w:rPr>
        <w:t xml:space="preserve"> niezwłocznie po otwarciu ofert</w:t>
      </w:r>
      <w:r w:rsidRPr="00B83316">
        <w:rPr>
          <w:rFonts w:ascii="Times New Roman" w:eastAsia="Cambria" w:hAnsi="Times New Roman" w:cs="Times New Roman"/>
          <w:bCs/>
          <w:sz w:val="24"/>
          <w:szCs w:val="24"/>
        </w:rPr>
        <w:t xml:space="preserve">, z wyjątkiem informacji stanowiących tajemnicę przedsiębiorstwa w rozumieniu ustawy z dnia 16 kwietnia 1993 r. o zwalczaniu nieuczciwej konkurencji </w:t>
      </w:r>
      <w:r w:rsidR="009E4217" w:rsidRPr="00B83316">
        <w:rPr>
          <w:rFonts w:ascii="Times New Roman" w:hAnsi="Times New Roman" w:cs="Times New Roman"/>
          <w:sz w:val="24"/>
          <w:szCs w:val="24"/>
        </w:rPr>
        <w:t>(Dz. U. z 2020 r. poz. 1913)</w:t>
      </w:r>
      <w:r w:rsidRPr="00B83316">
        <w:rPr>
          <w:rFonts w:ascii="Times New Roman" w:eastAsia="Cambria" w:hAnsi="Times New Roman" w:cs="Times New Roman"/>
          <w:bCs/>
          <w:sz w:val="24"/>
          <w:szCs w:val="24"/>
        </w:rPr>
        <w:t>, jeśli Wykonawca w terminie składania ofert zastrzegł, że nie mogą one być udostępniane i jednocześnie wykazał, iż zastrzeżone informacje stanowią tajemnicę przedsiębiorstwa.</w:t>
      </w:r>
      <w:r w:rsidR="004851D6" w:rsidRPr="00B83316">
        <w:rPr>
          <w:rFonts w:ascii="Tahoma" w:eastAsia="Cambria" w:hAnsi="Tahoma" w:cs="Tahoma"/>
          <w:bCs/>
          <w:sz w:val="20"/>
          <w:szCs w:val="20"/>
        </w:rPr>
        <w:t xml:space="preserve"> </w:t>
      </w:r>
    </w:p>
    <w:p w14:paraId="6A41D20C" w14:textId="77777777" w:rsidR="00F7533E" w:rsidRPr="00B83316" w:rsidRDefault="00566239"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B83316">
        <w:rPr>
          <w:rFonts w:ascii="Times New Roman" w:eastAsia="Times New Roman" w:hAnsi="Times New Roman" w:cs="Times New Roman"/>
          <w:sz w:val="24"/>
          <w:szCs w:val="24"/>
          <w:lang w:eastAsia="pl-PL"/>
        </w:rPr>
        <w:t>Zamawiający</w:t>
      </w:r>
      <w:r w:rsidR="00B3761B" w:rsidRPr="00B83316">
        <w:rPr>
          <w:rFonts w:ascii="Times New Roman" w:eastAsia="Times New Roman" w:hAnsi="Times New Roman" w:cs="Times New Roman"/>
          <w:sz w:val="24"/>
          <w:szCs w:val="24"/>
          <w:lang w:eastAsia="pl-PL"/>
        </w:rPr>
        <w:t xml:space="preserve"> nie</w:t>
      </w:r>
      <w:r w:rsidRPr="00B83316">
        <w:rPr>
          <w:rFonts w:ascii="Times New Roman" w:eastAsia="Times New Roman" w:hAnsi="Times New Roman" w:cs="Times New Roman"/>
          <w:sz w:val="24"/>
          <w:szCs w:val="24"/>
          <w:lang w:eastAsia="pl-PL"/>
        </w:rPr>
        <w:t xml:space="preserve"> </w:t>
      </w:r>
      <w:r w:rsidR="00B3761B" w:rsidRPr="00B83316">
        <w:rPr>
          <w:rFonts w:ascii="Times New Roman" w:hAnsi="Times New Roman" w:cs="Times New Roman"/>
          <w:sz w:val="24"/>
          <w:szCs w:val="24"/>
        </w:rPr>
        <w:t>ujawnia się informacji stanowiących tajemnicę przedsiębiorstwa w rozumieniu przepisów ustawy z dnia 16 kwietnia 1993 r. o zwalczaniu nieuczciwej konkurencji</w:t>
      </w:r>
      <w:r w:rsidR="00115D5B" w:rsidRPr="00B83316">
        <w:rPr>
          <w:rFonts w:ascii="Times New Roman" w:hAnsi="Times New Roman" w:cs="Times New Roman"/>
          <w:sz w:val="24"/>
          <w:szCs w:val="24"/>
        </w:rPr>
        <w:t xml:space="preserve"> </w:t>
      </w:r>
      <w:r w:rsidR="00B3761B" w:rsidRPr="00B83316">
        <w:rPr>
          <w:rFonts w:ascii="Times New Roman" w:hAnsi="Times New Roman" w:cs="Times New Roman"/>
          <w:sz w:val="24"/>
          <w:szCs w:val="24"/>
        </w:rPr>
        <w:t xml:space="preserve">, jeżeli wykonawca, </w:t>
      </w:r>
      <w:r w:rsidR="00115D5B" w:rsidRPr="00B83316">
        <w:rPr>
          <w:rFonts w:ascii="Times New Roman" w:hAnsi="Times New Roman" w:cs="Times New Roman"/>
          <w:sz w:val="24"/>
          <w:szCs w:val="24"/>
        </w:rPr>
        <w:t xml:space="preserve">nie później niż w terminie składania ofert zastrzeże </w:t>
      </w:r>
      <w:r w:rsidR="00B3761B" w:rsidRPr="00B83316">
        <w:rPr>
          <w:rFonts w:ascii="Times New Roman" w:hAnsi="Times New Roman" w:cs="Times New Roman"/>
          <w:sz w:val="24"/>
          <w:szCs w:val="24"/>
        </w:rPr>
        <w:t>że nie mogą być one udostępniane oraz wykazał, że zastrzeżone informacje stanowią tajemnicę przedsiębiorstwa. Wykonawca nie może zastrzec informacji, o których mowa w art. 222 ust. 5.</w:t>
      </w:r>
      <w:r w:rsidR="003B0E43" w:rsidRPr="00B83316">
        <w:rPr>
          <w:rFonts w:ascii="Times New Roman" w:eastAsia="Times New Roman" w:hAnsi="Times New Roman" w:cs="Times New Roman"/>
          <w:sz w:val="24"/>
          <w:szCs w:val="24"/>
          <w:lang w:eastAsia="pl-PL"/>
        </w:rPr>
        <w:t xml:space="preserve"> </w:t>
      </w:r>
      <w:r w:rsidR="00F7533E" w:rsidRPr="00B83316">
        <w:rPr>
          <w:rFonts w:ascii="Times New Roman" w:eastAsia="Times New Roman" w:hAnsi="Times New Roman" w:cs="Times New Roman"/>
          <w:sz w:val="24"/>
          <w:szCs w:val="24"/>
          <w:lang w:eastAsia="pl-PL"/>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115D5B" w:rsidRPr="00B83316">
        <w:rPr>
          <w:rFonts w:ascii="Times New Roman" w:eastAsia="Times New Roman" w:hAnsi="Times New Roman" w:cs="Times New Roman"/>
          <w:sz w:val="24"/>
          <w:szCs w:val="24"/>
          <w:lang w:eastAsia="pl-PL"/>
        </w:rPr>
        <w:t xml:space="preserve"> W celu otrzymania poufności tych informacji, Wykonawca przekazuje je w wydzielonym, odpowiednio oznakowanym pliku.</w:t>
      </w:r>
    </w:p>
    <w:p w14:paraId="7A23F909" w14:textId="77777777" w:rsidR="00123BA3" w:rsidRPr="00B83316" w:rsidRDefault="00123BA3" w:rsidP="00F764E5">
      <w:pPr>
        <w:pStyle w:val="Akapitzlist"/>
        <w:numPr>
          <w:ilvl w:val="0"/>
          <w:numId w:val="2"/>
        </w:numPr>
        <w:spacing w:after="0" w:line="240" w:lineRule="auto"/>
        <w:jc w:val="both"/>
        <w:rPr>
          <w:rFonts w:ascii="Times New Roman" w:eastAsia="Calibri" w:hAnsi="Times New Roman" w:cs="Times New Roman"/>
          <w:sz w:val="24"/>
          <w:szCs w:val="24"/>
        </w:rPr>
      </w:pPr>
      <w:r w:rsidRPr="00B83316">
        <w:rPr>
          <w:rFonts w:ascii="Times New Roman" w:eastAsia="Times New Roman" w:hAnsi="Times New Roman" w:cs="Times New Roman"/>
          <w:sz w:val="24"/>
          <w:szCs w:val="24"/>
          <w:u w:val="single"/>
          <w:lang w:eastAsia="pl-PL"/>
        </w:rPr>
        <w:t>Oferty składane w formie elektronicznej</w:t>
      </w:r>
      <w:r w:rsidRPr="00B83316">
        <w:rPr>
          <w:rFonts w:ascii="Times New Roman" w:eastAsia="Calibri" w:hAnsi="Times New Roman" w:cs="Times New Roman"/>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B83316">
        <w:rPr>
          <w:rFonts w:ascii="Times New Roman" w:eastAsia="Calibri" w:hAnsi="Times New Roman" w:cs="Times New Roman"/>
          <w:sz w:val="24"/>
          <w:szCs w:val="24"/>
        </w:rPr>
        <w:t>checkbox</w:t>
      </w:r>
      <w:proofErr w:type="spellEnd"/>
      <w:r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B83316">
        <w:rPr>
          <w:rFonts w:ascii="Times New Roman" w:eastAsia="Calibri" w:hAnsi="Times New Roman" w:cs="Times New Roman"/>
          <w:sz w:val="24"/>
          <w:szCs w:val="24"/>
        </w:rPr>
        <w:t>checkboxa</w:t>
      </w:r>
      <w:proofErr w:type="spellEnd"/>
      <w:r w:rsidRPr="00B83316">
        <w:rPr>
          <w:rFonts w:ascii="Times New Roman" w:eastAsia="Calibri" w:hAnsi="Times New Roman" w:cs="Times New Roman"/>
          <w:sz w:val="24"/>
          <w:szCs w:val="24"/>
        </w:rPr>
        <w:t xml:space="preserve"> •, część zawierająca informacje stanowiące tajemnicę przedsiębiorstwa z zaznaczonym </w:t>
      </w:r>
      <w:proofErr w:type="spellStart"/>
      <w:r w:rsidRPr="00B83316">
        <w:rPr>
          <w:rFonts w:ascii="Times New Roman" w:eastAsia="Calibri" w:hAnsi="Times New Roman" w:cs="Times New Roman"/>
          <w:sz w:val="24"/>
          <w:szCs w:val="24"/>
        </w:rPr>
        <w:t>checkboxem</w:t>
      </w:r>
      <w:proofErr w:type="spellEnd"/>
      <w:r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xml:space="preserve">). W celu wykazania przesłanek objęcia informacji tajemnicą </w:t>
      </w:r>
      <w:r w:rsidRPr="00B83316">
        <w:rPr>
          <w:rFonts w:ascii="Times New Roman" w:eastAsia="Calibri" w:hAnsi="Times New Roman" w:cs="Times New Roman"/>
          <w:sz w:val="24"/>
          <w:szCs w:val="24"/>
        </w:rPr>
        <w:lastRenderedPageBreak/>
        <w:t>przedsiębiorstwa przesłanki utajnienia należy załączyć do oferty w formie odrębnego pliku</w:t>
      </w:r>
      <w:r w:rsidR="00566239" w:rsidRPr="00B83316">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00566239"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xml:space="preserve">. </w:t>
      </w:r>
    </w:p>
    <w:p w14:paraId="5115D6F0" w14:textId="77777777" w:rsidR="00566239" w:rsidRPr="00B83316" w:rsidRDefault="003C7BD5" w:rsidP="003C7BD5">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B83316">
        <w:rPr>
          <w:rFonts w:ascii="Times New Roman" w:eastAsia="Times New Roman" w:hAnsi="Times New Roman" w:cs="Times New Roman"/>
          <w:sz w:val="24"/>
          <w:szCs w:val="24"/>
          <w:lang w:eastAsia="pl-PL"/>
        </w:rPr>
        <w:t>Zgodnie z Rozporządzeniem Ministra Rozwoju</w:t>
      </w:r>
      <w:r w:rsidR="00115D5B" w:rsidRPr="00B83316">
        <w:rPr>
          <w:rFonts w:ascii="Times New Roman" w:eastAsia="Times New Roman" w:hAnsi="Times New Roman" w:cs="Times New Roman"/>
          <w:sz w:val="24"/>
          <w:szCs w:val="24"/>
          <w:lang w:eastAsia="pl-PL"/>
        </w:rPr>
        <w:t xml:space="preserve"> Pracy i Technologii</w:t>
      </w:r>
      <w:r w:rsidRPr="00B83316">
        <w:rPr>
          <w:rFonts w:ascii="Times New Roman" w:eastAsia="Times New Roman" w:hAnsi="Times New Roman" w:cs="Times New Roman"/>
          <w:sz w:val="24"/>
          <w:szCs w:val="24"/>
          <w:lang w:eastAsia="pl-PL"/>
        </w:rPr>
        <w:t xml:space="preserve"> z dnia </w:t>
      </w:r>
      <w:r w:rsidR="00115D5B" w:rsidRPr="00B83316">
        <w:rPr>
          <w:rFonts w:ascii="Times New Roman" w:eastAsia="Times New Roman" w:hAnsi="Times New Roman" w:cs="Times New Roman"/>
          <w:sz w:val="24"/>
          <w:szCs w:val="24"/>
          <w:lang w:eastAsia="pl-PL"/>
        </w:rPr>
        <w:t xml:space="preserve">18 grudnia 2020r. </w:t>
      </w:r>
      <w:r w:rsidRPr="00B83316">
        <w:rPr>
          <w:rFonts w:ascii="Times New Roman" w:eastAsia="Times New Roman" w:hAnsi="Times New Roman" w:cs="Times New Roman"/>
          <w:sz w:val="24"/>
          <w:szCs w:val="24"/>
          <w:lang w:eastAsia="pl-PL"/>
        </w:rPr>
        <w:t>w sprawie protokoł</w:t>
      </w:r>
      <w:r w:rsidR="00115D5B" w:rsidRPr="00B83316">
        <w:rPr>
          <w:rFonts w:ascii="Times New Roman" w:eastAsia="Times New Roman" w:hAnsi="Times New Roman" w:cs="Times New Roman"/>
          <w:sz w:val="24"/>
          <w:szCs w:val="24"/>
          <w:lang w:eastAsia="pl-PL"/>
        </w:rPr>
        <w:t>ów</w:t>
      </w:r>
      <w:r w:rsidRPr="00B83316">
        <w:rPr>
          <w:rFonts w:ascii="Times New Roman" w:eastAsia="Times New Roman" w:hAnsi="Times New Roman" w:cs="Times New Roman"/>
          <w:sz w:val="24"/>
          <w:szCs w:val="24"/>
          <w:lang w:eastAsia="pl-PL"/>
        </w:rPr>
        <w:t xml:space="preserve"> postępowania </w:t>
      </w:r>
      <w:r w:rsidR="00115D5B" w:rsidRPr="00B83316">
        <w:rPr>
          <w:rFonts w:ascii="Times New Roman" w:eastAsia="Times New Roman" w:hAnsi="Times New Roman" w:cs="Times New Roman"/>
          <w:sz w:val="24"/>
          <w:szCs w:val="24"/>
          <w:lang w:eastAsia="pl-PL"/>
        </w:rPr>
        <w:t xml:space="preserve">oraz dokumentacji </w:t>
      </w:r>
      <w:r w:rsidRPr="00B83316">
        <w:rPr>
          <w:rFonts w:ascii="Times New Roman" w:eastAsia="Times New Roman" w:hAnsi="Times New Roman" w:cs="Times New Roman"/>
          <w:sz w:val="24"/>
          <w:szCs w:val="24"/>
          <w:lang w:eastAsia="pl-PL"/>
        </w:rPr>
        <w:t>o udzielenie zamówienia publicznego</w:t>
      </w:r>
      <w:r w:rsidR="00115D5B" w:rsidRPr="00B83316">
        <w:rPr>
          <w:rFonts w:ascii="Times New Roman" w:eastAsia="Times New Roman" w:hAnsi="Times New Roman" w:cs="Times New Roman"/>
          <w:sz w:val="24"/>
          <w:szCs w:val="24"/>
          <w:lang w:eastAsia="pl-PL"/>
        </w:rPr>
        <w:t xml:space="preserve">, </w:t>
      </w:r>
      <w:r w:rsidRPr="00B83316">
        <w:rPr>
          <w:rFonts w:ascii="Times New Roman" w:eastAsia="Times New Roman" w:hAnsi="Times New Roman" w:cs="Times New Roman"/>
          <w:sz w:val="24"/>
          <w:szCs w:val="24"/>
          <w:lang w:eastAsia="pl-PL"/>
        </w:rPr>
        <w:t xml:space="preserve"> Zamawiający udostępnia protokół lub załączniki do protokołu na wniosek. Przekazanie protokołu lub załączników następuje przy użyciu środków komunikacji elektronicznej.</w:t>
      </w:r>
    </w:p>
    <w:p w14:paraId="4DE39B04" w14:textId="77777777" w:rsidR="00566239" w:rsidRPr="00B83316" w:rsidRDefault="00566239" w:rsidP="00566239">
      <w:pPr>
        <w:pStyle w:val="Akapitzlist"/>
        <w:numPr>
          <w:ilvl w:val="0"/>
          <w:numId w:val="2"/>
        </w:numPr>
        <w:suppressAutoHyphens/>
        <w:spacing w:after="0" w:line="240" w:lineRule="auto"/>
        <w:jc w:val="both"/>
        <w:rPr>
          <w:rFonts w:ascii="Times New Roman" w:eastAsia="Cambria" w:hAnsi="Times New Roman" w:cs="Times New Roman"/>
          <w:sz w:val="24"/>
          <w:szCs w:val="24"/>
        </w:rPr>
      </w:pPr>
      <w:r w:rsidRPr="00B83316">
        <w:rPr>
          <w:rFonts w:ascii="Times New Roman" w:eastAsia="Cambria" w:hAnsi="Times New Roman" w:cs="Times New Roman"/>
          <w:sz w:val="24"/>
          <w:szCs w:val="24"/>
        </w:rPr>
        <w:t xml:space="preserve">Dokumenty i oświadczenia  sporządzone w języku obcym  muszą być złożone wraz z tłumaczeniem na język polski. </w:t>
      </w:r>
    </w:p>
    <w:p w14:paraId="2FBEBC86" w14:textId="77777777" w:rsidR="00566239" w:rsidRPr="00B83316" w:rsidRDefault="00566239" w:rsidP="00566239">
      <w:pPr>
        <w:numPr>
          <w:ilvl w:val="0"/>
          <w:numId w:val="2"/>
        </w:numPr>
        <w:autoSpaceDE w:val="0"/>
        <w:autoSpaceDN w:val="0"/>
        <w:adjustRightInd w:val="0"/>
        <w:spacing w:after="0" w:line="240" w:lineRule="auto"/>
        <w:contextualSpacing/>
        <w:jc w:val="both"/>
        <w:rPr>
          <w:rFonts w:ascii="Times New Roman" w:eastAsia="TimesNewRoman" w:hAnsi="Times New Roman" w:cs="Times New Roman"/>
          <w:sz w:val="24"/>
          <w:szCs w:val="24"/>
          <w:lang w:eastAsia="pl-PL"/>
        </w:rPr>
      </w:pPr>
      <w:r w:rsidRPr="00B83316">
        <w:rPr>
          <w:rFonts w:ascii="Times New Roman" w:eastAsia="TimesNewRoman" w:hAnsi="Times New Roman" w:cs="Times New Roman"/>
          <w:sz w:val="24"/>
          <w:szCs w:val="24"/>
          <w:lang w:eastAsia="pl-PL"/>
        </w:rPr>
        <w:t xml:space="preserve">Jeżeli oryginał dokumentu lub oświadczenia, o których mowa w art. </w:t>
      </w:r>
      <w:r w:rsidR="00320369" w:rsidRPr="00B83316">
        <w:rPr>
          <w:rFonts w:ascii="Times New Roman" w:eastAsia="TimesNewRoman" w:hAnsi="Times New Roman" w:cs="Times New Roman"/>
          <w:sz w:val="24"/>
          <w:szCs w:val="24"/>
          <w:lang w:eastAsia="pl-PL"/>
        </w:rPr>
        <w:t>108</w:t>
      </w:r>
      <w:r w:rsidRPr="00B83316">
        <w:rPr>
          <w:rFonts w:ascii="Times New Roman" w:eastAsia="TimesNewRoman" w:hAnsi="Times New Roman" w:cs="Times New Roman"/>
          <w:sz w:val="24"/>
          <w:szCs w:val="24"/>
          <w:lang w:eastAsia="pl-PL"/>
        </w:rPr>
        <w:t xml:space="preserve"> ustawy </w:t>
      </w:r>
      <w:proofErr w:type="spellStart"/>
      <w:r w:rsidRPr="00B83316">
        <w:rPr>
          <w:rFonts w:ascii="Times New Roman" w:eastAsia="TimesNewRoman" w:hAnsi="Times New Roman" w:cs="Times New Roman"/>
          <w:sz w:val="24"/>
          <w:szCs w:val="24"/>
          <w:lang w:eastAsia="pl-PL"/>
        </w:rPr>
        <w:t>Pzp</w:t>
      </w:r>
      <w:proofErr w:type="spellEnd"/>
      <w:r w:rsidRPr="00B83316">
        <w:rPr>
          <w:rFonts w:ascii="Times New Roman" w:eastAsia="TimesNewRoman" w:hAnsi="Times New Roman" w:cs="Times New Roman"/>
          <w:sz w:val="24"/>
          <w:szCs w:val="24"/>
          <w:lang w:eastAsia="pl-PL"/>
        </w:rPr>
        <w:t>, lub inne dokumenty lub oświadczenia składane w postępowaniu o udzielenie zamówienia, nie zostały sporządzone w postaci dokumentu elektronicznego, wykonawca może sporządzić i przekazać elektroniczną kopię posiadanego dokumentu lub oświadczenia.</w:t>
      </w:r>
    </w:p>
    <w:p w14:paraId="435332E0" w14:textId="77777777" w:rsidR="00115D5B" w:rsidRPr="00115D5B" w:rsidRDefault="00566239" w:rsidP="00566239">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trike/>
          <w:color w:val="000000"/>
          <w:sz w:val="24"/>
          <w:szCs w:val="24"/>
          <w:lang w:eastAsia="pl-PL"/>
        </w:rPr>
      </w:pPr>
      <w:r w:rsidRPr="00B83316">
        <w:rPr>
          <w:rFonts w:ascii="Times New Roman" w:eastAsia="TimesNewRoman" w:hAnsi="Times New Roman" w:cs="Times New Roman"/>
          <w:sz w:val="24"/>
          <w:szCs w:val="24"/>
          <w:lang w:eastAsia="pl-PL"/>
        </w:rPr>
        <w:t xml:space="preserve">W przypadku </w:t>
      </w:r>
      <w:r w:rsidR="00115D5B" w:rsidRPr="00B83316">
        <w:rPr>
          <w:rFonts w:ascii="Times New Roman" w:eastAsia="TimesNewRoman" w:hAnsi="Times New Roman" w:cs="Times New Roman"/>
          <w:sz w:val="24"/>
          <w:szCs w:val="24"/>
          <w:lang w:eastAsia="pl-PL"/>
        </w:rPr>
        <w:t>gdy dokumenty zostały sporządzone przez upoważnione podmioty jako</w:t>
      </w:r>
      <w:r w:rsidR="00115D5B">
        <w:rPr>
          <w:rFonts w:ascii="Times New Roman" w:eastAsia="TimesNewRoman" w:hAnsi="Times New Roman" w:cs="Times New Roman"/>
          <w:sz w:val="24"/>
          <w:szCs w:val="24"/>
          <w:lang w:eastAsia="pl-PL"/>
        </w:rPr>
        <w:t xml:space="preserve"> dokument w postaci papierowej , przekazuje się cyfrowe odwzorowanie tego dokumentu opatrzonego kwalifikowanym podpisem elektronicznym, poświadczające zgodność cyfrowego odwzorowania z dokumentem w postaci papierowej.</w:t>
      </w:r>
    </w:p>
    <w:p w14:paraId="69D39F2D" w14:textId="77777777" w:rsidR="003C7BD5" w:rsidRPr="00827FB9" w:rsidRDefault="003C7BD5" w:rsidP="00566239">
      <w:pPr>
        <w:pStyle w:val="Akapitzlist"/>
        <w:spacing w:after="0" w:line="240" w:lineRule="auto"/>
        <w:ind w:left="340"/>
        <w:jc w:val="both"/>
        <w:rPr>
          <w:rFonts w:ascii="Times New Roman" w:eastAsia="Times New Roman" w:hAnsi="Times New Roman" w:cs="Times New Roman"/>
          <w:sz w:val="24"/>
          <w:szCs w:val="24"/>
          <w:lang w:eastAsia="pl-PL"/>
        </w:rPr>
      </w:pPr>
    </w:p>
    <w:p w14:paraId="768E7F73" w14:textId="77777777" w:rsidR="00355111" w:rsidRPr="00111208" w:rsidRDefault="00355111" w:rsidP="00355111">
      <w:pPr>
        <w:spacing w:after="0" w:line="240" w:lineRule="auto"/>
        <w:rPr>
          <w:rFonts w:ascii="Times New Roman" w:eastAsia="Times New Roman" w:hAnsi="Times New Roman" w:cs="Times New Roman"/>
          <w:b/>
          <w:color w:val="FF0000"/>
          <w:sz w:val="24"/>
          <w:szCs w:val="24"/>
          <w:lang w:eastAsia="pl-PL"/>
        </w:rPr>
      </w:pPr>
      <w:r w:rsidRPr="00111208">
        <w:rPr>
          <w:rFonts w:ascii="Times New Roman" w:eastAsia="Times New Roman" w:hAnsi="Times New Roman" w:cs="Times New Roman"/>
          <w:b/>
          <w:sz w:val="24"/>
          <w:szCs w:val="24"/>
          <w:lang w:eastAsia="pl-PL"/>
        </w:rPr>
        <w:t xml:space="preserve">XI. </w:t>
      </w:r>
      <w:r w:rsidR="00AE4F3C">
        <w:rPr>
          <w:rFonts w:ascii="Times New Roman" w:eastAsia="Times New Roman" w:hAnsi="Times New Roman" w:cs="Times New Roman"/>
          <w:b/>
          <w:sz w:val="24"/>
          <w:szCs w:val="24"/>
          <w:lang w:eastAsia="pl-PL"/>
        </w:rPr>
        <w:t xml:space="preserve">SPOSÓB ORAZ </w:t>
      </w:r>
      <w:r w:rsidRPr="00111208">
        <w:rPr>
          <w:rFonts w:ascii="Times New Roman" w:eastAsia="Times New Roman" w:hAnsi="Times New Roman" w:cs="Times New Roman"/>
          <w:b/>
          <w:sz w:val="24"/>
          <w:szCs w:val="24"/>
          <w:lang w:eastAsia="pl-PL"/>
        </w:rPr>
        <w:t xml:space="preserve"> TERMIN SKŁADANIA I OTWARCIA OFERT</w:t>
      </w:r>
    </w:p>
    <w:p w14:paraId="53BC5384" w14:textId="2BF83EF6" w:rsidR="00355111" w:rsidRPr="005A4FD0" w:rsidRDefault="00355111">
      <w:pPr>
        <w:numPr>
          <w:ilvl w:val="0"/>
          <w:numId w:val="3"/>
        </w:numPr>
        <w:spacing w:after="0" w:line="240" w:lineRule="auto"/>
        <w:contextualSpacing/>
        <w:jc w:val="both"/>
        <w:rPr>
          <w:rFonts w:ascii="Times New Roman" w:eastAsia="Times New Roman" w:hAnsi="Times New Roman" w:cs="Times New Roman"/>
          <w:b/>
          <w:bCs/>
          <w:sz w:val="24"/>
          <w:szCs w:val="24"/>
          <w:lang w:eastAsia="pl-PL"/>
        </w:rPr>
      </w:pPr>
      <w:r w:rsidRPr="00F764E5">
        <w:rPr>
          <w:rFonts w:ascii="Times New Roman" w:eastAsia="Times New Roman" w:hAnsi="Times New Roman" w:cs="Times New Roman"/>
          <w:sz w:val="24"/>
          <w:szCs w:val="24"/>
          <w:lang w:eastAsia="pl-PL"/>
        </w:rPr>
        <w:t>O</w:t>
      </w:r>
      <w:r w:rsidR="00D11E0D" w:rsidRPr="00F764E5">
        <w:rPr>
          <w:rFonts w:ascii="Times New Roman" w:eastAsia="Times New Roman" w:hAnsi="Times New Roman" w:cs="Times New Roman"/>
          <w:sz w:val="24"/>
          <w:szCs w:val="24"/>
          <w:lang w:eastAsia="pl-PL"/>
        </w:rPr>
        <w:t xml:space="preserve">fertę wraz z </w:t>
      </w:r>
      <w:r w:rsidR="00027C57" w:rsidRPr="00F764E5">
        <w:rPr>
          <w:rFonts w:ascii="Times New Roman" w:eastAsia="Times New Roman" w:hAnsi="Times New Roman" w:cs="Times New Roman"/>
          <w:sz w:val="24"/>
          <w:szCs w:val="24"/>
          <w:lang w:eastAsia="pl-PL"/>
        </w:rPr>
        <w:t>załącznikami</w:t>
      </w:r>
      <w:r w:rsidR="00D11E0D" w:rsidRPr="00F764E5">
        <w:rPr>
          <w:rFonts w:ascii="Times New Roman" w:eastAsia="Times New Roman" w:hAnsi="Times New Roman" w:cs="Times New Roman"/>
          <w:sz w:val="24"/>
          <w:szCs w:val="24"/>
          <w:lang w:eastAsia="pl-PL"/>
        </w:rPr>
        <w:t xml:space="preserve"> , należy </w:t>
      </w:r>
      <w:r w:rsidR="00D11E0D" w:rsidRPr="006B74FD">
        <w:rPr>
          <w:rFonts w:ascii="Times New Roman" w:eastAsia="Times New Roman" w:hAnsi="Times New Roman" w:cs="Times New Roman"/>
          <w:sz w:val="24"/>
          <w:szCs w:val="24"/>
          <w:lang w:eastAsia="pl-PL"/>
        </w:rPr>
        <w:t>przesłać za pośrednictwem Platformy  dostępnej pod adresem</w:t>
      </w:r>
      <w:r w:rsidR="00566239" w:rsidRPr="006B74FD">
        <w:rPr>
          <w:rFonts w:ascii="Times New Roman" w:eastAsia="Times New Roman" w:hAnsi="Times New Roman" w:cs="Times New Roman"/>
          <w:sz w:val="24"/>
          <w:szCs w:val="24"/>
          <w:lang w:eastAsia="pl-PL"/>
        </w:rPr>
        <w:t xml:space="preserve"> </w:t>
      </w:r>
      <w:hyperlink r:id="rId23" w:history="1">
        <w:r w:rsidR="00566239" w:rsidRPr="00EC2EC1">
          <w:rPr>
            <w:rFonts w:ascii="Times New Roman" w:eastAsia="Calibri" w:hAnsi="Times New Roman" w:cs="Times New Roman"/>
            <w:sz w:val="24"/>
            <w:szCs w:val="24"/>
            <w:u w:val="single"/>
          </w:rPr>
          <w:t>https://portal.smartpzp.pl/uck</w:t>
        </w:r>
      </w:hyperlink>
      <w:r w:rsidR="00566239" w:rsidRPr="00EC2EC1">
        <w:rPr>
          <w:rFonts w:ascii="Times New Roman" w:eastAsia="Calibri" w:hAnsi="Times New Roman" w:cs="Times New Roman"/>
          <w:sz w:val="24"/>
          <w:szCs w:val="24"/>
          <w:u w:val="single"/>
        </w:rPr>
        <w:t xml:space="preserve"> </w:t>
      </w:r>
      <w:r w:rsidR="00D11E0D" w:rsidRPr="00EC2EC1">
        <w:rPr>
          <w:rStyle w:val="Hipercze"/>
          <w:rFonts w:ascii="Times New Roman" w:eastAsia="Times New Roman" w:hAnsi="Times New Roman" w:cs="Times New Roman"/>
          <w:color w:val="auto"/>
          <w:sz w:val="24"/>
          <w:szCs w:val="24"/>
          <w:u w:val="none"/>
          <w:lang w:eastAsia="pl-PL"/>
        </w:rPr>
        <w:t xml:space="preserve">w </w:t>
      </w:r>
      <w:r w:rsidR="00D11E0D" w:rsidRPr="005A4FD0">
        <w:rPr>
          <w:rStyle w:val="Hipercze"/>
          <w:rFonts w:ascii="Times New Roman" w:eastAsia="Times New Roman" w:hAnsi="Times New Roman" w:cs="Times New Roman"/>
          <w:color w:val="auto"/>
          <w:sz w:val="24"/>
          <w:szCs w:val="24"/>
          <w:u w:val="none"/>
          <w:lang w:eastAsia="pl-PL"/>
        </w:rPr>
        <w:t xml:space="preserve">terminie do dnia </w:t>
      </w:r>
      <w:r w:rsidR="00CC34C8" w:rsidRPr="005A4FD0">
        <w:rPr>
          <w:rStyle w:val="Hipercze"/>
          <w:rFonts w:ascii="Times New Roman" w:eastAsia="Times New Roman" w:hAnsi="Times New Roman" w:cs="Times New Roman"/>
          <w:color w:val="auto"/>
          <w:sz w:val="24"/>
          <w:szCs w:val="24"/>
          <w:u w:val="none"/>
          <w:lang w:eastAsia="pl-PL"/>
        </w:rPr>
        <w:t xml:space="preserve">  </w:t>
      </w:r>
      <w:r w:rsidR="005431CD" w:rsidRPr="005A4FD0">
        <w:rPr>
          <w:rStyle w:val="Hipercze"/>
          <w:rFonts w:ascii="Times New Roman" w:eastAsia="Times New Roman" w:hAnsi="Times New Roman" w:cs="Times New Roman"/>
          <w:b/>
          <w:bCs/>
          <w:color w:val="auto"/>
          <w:sz w:val="24"/>
          <w:szCs w:val="24"/>
          <w:u w:val="none"/>
          <w:lang w:eastAsia="pl-PL"/>
        </w:rPr>
        <w:t>02</w:t>
      </w:r>
      <w:r w:rsidR="00B679FF" w:rsidRPr="005A4FD0">
        <w:rPr>
          <w:rStyle w:val="Hipercze"/>
          <w:rFonts w:ascii="Times New Roman" w:eastAsia="Times New Roman" w:hAnsi="Times New Roman" w:cs="Times New Roman"/>
          <w:b/>
          <w:bCs/>
          <w:color w:val="auto"/>
          <w:sz w:val="24"/>
          <w:szCs w:val="24"/>
          <w:u w:val="none"/>
          <w:lang w:eastAsia="pl-PL"/>
        </w:rPr>
        <w:t>.</w:t>
      </w:r>
      <w:r w:rsidR="00892E74" w:rsidRPr="005A4FD0">
        <w:rPr>
          <w:rStyle w:val="Hipercze"/>
          <w:rFonts w:ascii="Times New Roman" w:eastAsia="Times New Roman" w:hAnsi="Times New Roman" w:cs="Times New Roman"/>
          <w:b/>
          <w:bCs/>
          <w:color w:val="auto"/>
          <w:sz w:val="24"/>
          <w:szCs w:val="24"/>
          <w:u w:val="none"/>
          <w:lang w:eastAsia="pl-PL"/>
        </w:rPr>
        <w:t>0</w:t>
      </w:r>
      <w:r w:rsidR="005431CD" w:rsidRPr="005A4FD0">
        <w:rPr>
          <w:rStyle w:val="Hipercze"/>
          <w:rFonts w:ascii="Times New Roman" w:eastAsia="Times New Roman" w:hAnsi="Times New Roman" w:cs="Times New Roman"/>
          <w:b/>
          <w:bCs/>
          <w:color w:val="auto"/>
          <w:sz w:val="24"/>
          <w:szCs w:val="24"/>
          <w:u w:val="none"/>
          <w:lang w:eastAsia="pl-PL"/>
        </w:rPr>
        <w:t>4</w:t>
      </w:r>
      <w:r w:rsidR="00D11E0D" w:rsidRPr="005A4FD0">
        <w:rPr>
          <w:rStyle w:val="Hipercze"/>
          <w:rFonts w:ascii="Times New Roman" w:eastAsia="Times New Roman" w:hAnsi="Times New Roman" w:cs="Times New Roman"/>
          <w:b/>
          <w:bCs/>
          <w:color w:val="auto"/>
          <w:sz w:val="24"/>
          <w:szCs w:val="24"/>
          <w:u w:val="none"/>
          <w:lang w:eastAsia="pl-PL"/>
        </w:rPr>
        <w:t>.20</w:t>
      </w:r>
      <w:r w:rsidR="00557A2B" w:rsidRPr="005A4FD0">
        <w:rPr>
          <w:rStyle w:val="Hipercze"/>
          <w:rFonts w:ascii="Times New Roman" w:eastAsia="Times New Roman" w:hAnsi="Times New Roman" w:cs="Times New Roman"/>
          <w:b/>
          <w:bCs/>
          <w:color w:val="auto"/>
          <w:sz w:val="24"/>
          <w:szCs w:val="24"/>
          <w:u w:val="none"/>
          <w:lang w:eastAsia="pl-PL"/>
        </w:rPr>
        <w:t>2</w:t>
      </w:r>
      <w:r w:rsidR="00892E74" w:rsidRPr="005A4FD0">
        <w:rPr>
          <w:rStyle w:val="Hipercze"/>
          <w:rFonts w:ascii="Times New Roman" w:eastAsia="Times New Roman" w:hAnsi="Times New Roman" w:cs="Times New Roman"/>
          <w:b/>
          <w:bCs/>
          <w:color w:val="auto"/>
          <w:sz w:val="24"/>
          <w:szCs w:val="24"/>
          <w:u w:val="none"/>
          <w:lang w:eastAsia="pl-PL"/>
        </w:rPr>
        <w:t>4</w:t>
      </w:r>
      <w:r w:rsidR="00D25B43" w:rsidRPr="005A4FD0">
        <w:rPr>
          <w:rStyle w:val="Hipercze"/>
          <w:rFonts w:ascii="Times New Roman" w:eastAsia="Times New Roman" w:hAnsi="Times New Roman" w:cs="Times New Roman"/>
          <w:b/>
          <w:bCs/>
          <w:color w:val="auto"/>
          <w:sz w:val="24"/>
          <w:szCs w:val="24"/>
          <w:u w:val="none"/>
          <w:lang w:eastAsia="pl-PL"/>
        </w:rPr>
        <w:t>r</w:t>
      </w:r>
      <w:r w:rsidR="00D11E0D" w:rsidRPr="005A4FD0">
        <w:rPr>
          <w:rStyle w:val="Hipercze"/>
          <w:rFonts w:ascii="Times New Roman" w:eastAsia="Times New Roman" w:hAnsi="Times New Roman" w:cs="Times New Roman"/>
          <w:b/>
          <w:bCs/>
          <w:color w:val="auto"/>
          <w:sz w:val="24"/>
          <w:szCs w:val="24"/>
          <w:u w:val="none"/>
          <w:lang w:eastAsia="pl-PL"/>
        </w:rPr>
        <w:t>. do godz. 10:00</w:t>
      </w:r>
    </w:p>
    <w:p w14:paraId="7ADCC8CA" w14:textId="00B28FEB" w:rsidR="00D9580F" w:rsidRPr="005A4FD0" w:rsidRDefault="002128B3">
      <w:pPr>
        <w:numPr>
          <w:ilvl w:val="0"/>
          <w:numId w:val="3"/>
        </w:numPr>
        <w:spacing w:after="0" w:line="240" w:lineRule="auto"/>
        <w:contextualSpacing/>
        <w:jc w:val="both"/>
        <w:rPr>
          <w:rFonts w:ascii="Times New Roman" w:eastAsia="Times New Roman" w:hAnsi="Times New Roman" w:cs="Times New Roman"/>
          <w:sz w:val="24"/>
          <w:szCs w:val="24"/>
          <w:lang w:eastAsia="pl-PL"/>
        </w:rPr>
      </w:pPr>
      <w:r w:rsidRPr="005A4FD0">
        <w:rPr>
          <w:rFonts w:ascii="Times New Roman" w:eastAsia="Times New Roman" w:hAnsi="Times New Roman" w:cs="Times New Roman"/>
          <w:sz w:val="24"/>
          <w:szCs w:val="24"/>
          <w:lang w:eastAsia="pl-PL"/>
        </w:rPr>
        <w:t xml:space="preserve">Otwarcie ofert nastąpi </w:t>
      </w:r>
      <w:r w:rsidR="00AB46F8" w:rsidRPr="005A4FD0">
        <w:rPr>
          <w:rFonts w:ascii="Times New Roman" w:eastAsia="Times New Roman" w:hAnsi="Times New Roman" w:cs="Times New Roman"/>
          <w:sz w:val="24"/>
          <w:szCs w:val="24"/>
          <w:lang w:eastAsia="pl-PL"/>
        </w:rPr>
        <w:t xml:space="preserve">w </w:t>
      </w:r>
      <w:r w:rsidR="00AB46F8" w:rsidRPr="005A4FD0">
        <w:rPr>
          <w:rFonts w:ascii="Times New Roman" w:eastAsia="Times New Roman" w:hAnsi="Times New Roman" w:cs="Times New Roman"/>
          <w:b/>
          <w:bCs/>
          <w:sz w:val="24"/>
          <w:szCs w:val="24"/>
          <w:lang w:eastAsia="pl-PL"/>
        </w:rPr>
        <w:t>dniu</w:t>
      </w:r>
      <w:r w:rsidR="00CC34C8" w:rsidRPr="005A4FD0">
        <w:rPr>
          <w:rFonts w:ascii="Times New Roman" w:eastAsia="Times New Roman" w:hAnsi="Times New Roman" w:cs="Times New Roman"/>
          <w:b/>
          <w:bCs/>
          <w:sz w:val="24"/>
          <w:szCs w:val="24"/>
          <w:lang w:eastAsia="pl-PL"/>
        </w:rPr>
        <w:t xml:space="preserve">  </w:t>
      </w:r>
      <w:r w:rsidR="005431CD" w:rsidRPr="005A4FD0">
        <w:rPr>
          <w:rFonts w:ascii="Times New Roman" w:eastAsia="Times New Roman" w:hAnsi="Times New Roman" w:cs="Times New Roman"/>
          <w:b/>
          <w:bCs/>
          <w:sz w:val="24"/>
          <w:szCs w:val="24"/>
          <w:lang w:eastAsia="pl-PL"/>
        </w:rPr>
        <w:t>02</w:t>
      </w:r>
      <w:r w:rsidR="00C654A2" w:rsidRPr="005A4FD0">
        <w:rPr>
          <w:rFonts w:ascii="Times New Roman" w:eastAsia="Times New Roman" w:hAnsi="Times New Roman" w:cs="Times New Roman"/>
          <w:b/>
          <w:bCs/>
          <w:sz w:val="24"/>
          <w:szCs w:val="24"/>
          <w:lang w:eastAsia="pl-PL"/>
        </w:rPr>
        <w:t>.</w:t>
      </w:r>
      <w:r w:rsidR="00892E74" w:rsidRPr="005A4FD0">
        <w:rPr>
          <w:rFonts w:ascii="Times New Roman" w:eastAsia="Times New Roman" w:hAnsi="Times New Roman" w:cs="Times New Roman"/>
          <w:b/>
          <w:bCs/>
          <w:sz w:val="24"/>
          <w:szCs w:val="24"/>
          <w:lang w:eastAsia="pl-PL"/>
        </w:rPr>
        <w:t>0</w:t>
      </w:r>
      <w:r w:rsidR="005431CD" w:rsidRPr="005A4FD0">
        <w:rPr>
          <w:rFonts w:ascii="Times New Roman" w:eastAsia="Times New Roman" w:hAnsi="Times New Roman" w:cs="Times New Roman"/>
          <w:b/>
          <w:bCs/>
          <w:sz w:val="24"/>
          <w:szCs w:val="24"/>
          <w:lang w:eastAsia="pl-PL"/>
        </w:rPr>
        <w:t>4</w:t>
      </w:r>
      <w:r w:rsidR="00D25B43" w:rsidRPr="005A4FD0">
        <w:rPr>
          <w:rFonts w:ascii="Times New Roman" w:eastAsia="Times New Roman" w:hAnsi="Times New Roman" w:cs="Times New Roman"/>
          <w:b/>
          <w:bCs/>
          <w:sz w:val="24"/>
          <w:szCs w:val="24"/>
          <w:lang w:eastAsia="pl-PL"/>
        </w:rPr>
        <w:t>.202</w:t>
      </w:r>
      <w:r w:rsidR="00892E74" w:rsidRPr="005A4FD0">
        <w:rPr>
          <w:rFonts w:ascii="Times New Roman" w:eastAsia="Times New Roman" w:hAnsi="Times New Roman" w:cs="Times New Roman"/>
          <w:b/>
          <w:bCs/>
          <w:sz w:val="24"/>
          <w:szCs w:val="24"/>
          <w:lang w:eastAsia="pl-PL"/>
        </w:rPr>
        <w:t>4</w:t>
      </w:r>
      <w:r w:rsidR="006C4E50" w:rsidRPr="005A4FD0">
        <w:rPr>
          <w:rFonts w:ascii="Times New Roman" w:eastAsia="Times New Roman" w:hAnsi="Times New Roman" w:cs="Times New Roman"/>
          <w:b/>
          <w:bCs/>
          <w:sz w:val="24"/>
          <w:szCs w:val="24"/>
          <w:lang w:eastAsia="pl-PL"/>
        </w:rPr>
        <w:t>r.</w:t>
      </w:r>
      <w:r w:rsidR="00355111" w:rsidRPr="005A4FD0">
        <w:rPr>
          <w:rFonts w:ascii="Times New Roman" w:eastAsia="Times New Roman" w:hAnsi="Times New Roman" w:cs="Times New Roman"/>
          <w:b/>
          <w:bCs/>
          <w:sz w:val="24"/>
          <w:szCs w:val="24"/>
          <w:lang w:eastAsia="pl-PL"/>
        </w:rPr>
        <w:t xml:space="preserve">  o godz. 10.30</w:t>
      </w:r>
      <w:r w:rsidR="00D9580F" w:rsidRPr="005A4FD0">
        <w:rPr>
          <w:rFonts w:ascii="Times New Roman" w:eastAsia="Times New Roman" w:hAnsi="Times New Roman" w:cs="Times New Roman"/>
          <w:sz w:val="24"/>
          <w:szCs w:val="24"/>
          <w:lang w:eastAsia="pl-PL"/>
        </w:rPr>
        <w:t xml:space="preserve"> poprzez ich odszyfrowanie na Platformie </w:t>
      </w:r>
      <w:proofErr w:type="spellStart"/>
      <w:r w:rsidR="00D9580F" w:rsidRPr="005A4FD0">
        <w:rPr>
          <w:rFonts w:ascii="Times New Roman" w:eastAsia="Times New Roman" w:hAnsi="Times New Roman" w:cs="Times New Roman"/>
          <w:sz w:val="24"/>
          <w:szCs w:val="24"/>
          <w:lang w:eastAsia="pl-PL"/>
        </w:rPr>
        <w:t>Smartpzp</w:t>
      </w:r>
      <w:proofErr w:type="spellEnd"/>
    </w:p>
    <w:p w14:paraId="030FE56C" w14:textId="77777777" w:rsidR="00577B8D" w:rsidRPr="001A455A" w:rsidRDefault="00577B8D">
      <w:pPr>
        <w:numPr>
          <w:ilvl w:val="0"/>
          <w:numId w:val="3"/>
        </w:numPr>
        <w:spacing w:after="0" w:line="240" w:lineRule="auto"/>
        <w:contextualSpacing/>
        <w:jc w:val="both"/>
        <w:rPr>
          <w:rFonts w:ascii="Times New Roman" w:eastAsia="Times New Roman" w:hAnsi="Times New Roman" w:cs="Times New Roman"/>
          <w:sz w:val="24"/>
          <w:szCs w:val="24"/>
          <w:lang w:eastAsia="pl-PL"/>
        </w:rPr>
      </w:pPr>
      <w:r w:rsidRPr="00EC2EC1">
        <w:rPr>
          <w:rFonts w:ascii="Times New Roman" w:eastAsia="Times New Roman" w:hAnsi="Times New Roman" w:cs="Times New Roman"/>
          <w:sz w:val="24"/>
          <w:szCs w:val="24"/>
          <w:lang w:eastAsia="pl-PL"/>
        </w:rPr>
        <w:t>W przypadku awarii tego systemu, która powod</w:t>
      </w:r>
      <w:r w:rsidRPr="00753A35">
        <w:rPr>
          <w:rFonts w:ascii="Times New Roman" w:eastAsia="Times New Roman" w:hAnsi="Times New Roman" w:cs="Times New Roman"/>
          <w:sz w:val="24"/>
          <w:szCs w:val="24"/>
          <w:lang w:eastAsia="pl-PL"/>
        </w:rPr>
        <w:t>uje brak</w:t>
      </w:r>
      <w:r w:rsidRPr="00B82370">
        <w:rPr>
          <w:rFonts w:ascii="Times New Roman" w:eastAsia="Times New Roman" w:hAnsi="Times New Roman" w:cs="Times New Roman"/>
          <w:sz w:val="24"/>
          <w:szCs w:val="24"/>
          <w:lang w:eastAsia="pl-PL"/>
        </w:rPr>
        <w:t xml:space="preserve"> możliwości otwarcia ofert w terminie określonym przez zamawiającego, otwarcie ofert nastąpi niezwłocznie po </w:t>
      </w:r>
      <w:r w:rsidRPr="001A455A">
        <w:rPr>
          <w:rFonts w:ascii="Times New Roman" w:eastAsia="Times New Roman" w:hAnsi="Times New Roman" w:cs="Times New Roman"/>
          <w:sz w:val="24"/>
          <w:szCs w:val="24"/>
          <w:lang w:eastAsia="pl-PL"/>
        </w:rPr>
        <w:t xml:space="preserve">usunięciu awarii. </w:t>
      </w:r>
    </w:p>
    <w:p w14:paraId="13E1136A" w14:textId="7FDFADC4" w:rsidR="00577B8D" w:rsidRPr="001A455A" w:rsidRDefault="00577B8D">
      <w:pPr>
        <w:numPr>
          <w:ilvl w:val="0"/>
          <w:numId w:val="3"/>
        </w:numPr>
        <w:spacing w:after="0" w:line="240" w:lineRule="auto"/>
        <w:contextualSpacing/>
        <w:jc w:val="both"/>
        <w:rPr>
          <w:rFonts w:ascii="Times New Roman" w:eastAsia="Times New Roman" w:hAnsi="Times New Roman" w:cs="Times New Roman"/>
          <w:sz w:val="24"/>
          <w:szCs w:val="24"/>
          <w:lang w:eastAsia="pl-PL"/>
        </w:rPr>
      </w:pPr>
      <w:r w:rsidRPr="001A455A">
        <w:rPr>
          <w:rFonts w:ascii="Times New Roman" w:eastAsia="Times New Roman" w:hAnsi="Times New Roman" w:cs="Times New Roman"/>
          <w:sz w:val="24"/>
          <w:szCs w:val="24"/>
          <w:lang w:eastAsia="pl-PL"/>
        </w:rPr>
        <w:t>Zamawiający poinformuje o zmianie terminu otwarcia ofert na stronie internetowej prowadzonego postępowania</w:t>
      </w:r>
      <w:r w:rsidR="000C4A7B" w:rsidRPr="001A455A">
        <w:rPr>
          <w:rFonts w:ascii="Times New Roman" w:eastAsia="Times New Roman" w:hAnsi="Times New Roman" w:cs="Times New Roman"/>
          <w:sz w:val="24"/>
          <w:szCs w:val="24"/>
          <w:lang w:eastAsia="pl-PL"/>
        </w:rPr>
        <w:t>.</w:t>
      </w:r>
    </w:p>
    <w:p w14:paraId="3CB27F4F" w14:textId="77777777" w:rsidR="00407ED7" w:rsidRPr="00F07549" w:rsidRDefault="00407ED7">
      <w:pPr>
        <w:numPr>
          <w:ilvl w:val="0"/>
          <w:numId w:val="3"/>
        </w:numPr>
        <w:spacing w:after="0" w:line="240" w:lineRule="auto"/>
        <w:contextualSpacing/>
        <w:jc w:val="both"/>
        <w:rPr>
          <w:rFonts w:ascii="Times New Roman" w:eastAsia="Times New Roman" w:hAnsi="Times New Roman" w:cs="Times New Roman"/>
          <w:sz w:val="24"/>
          <w:szCs w:val="24"/>
          <w:lang w:eastAsia="pl-PL"/>
        </w:rPr>
      </w:pPr>
      <w:r w:rsidRPr="001A455A">
        <w:rPr>
          <w:rFonts w:ascii="Times New Roman" w:eastAsia="Times New Roman" w:hAnsi="Times New Roman" w:cs="Times New Roman"/>
          <w:sz w:val="24"/>
          <w:szCs w:val="24"/>
          <w:lang w:eastAsia="pl-PL"/>
        </w:rPr>
        <w:t xml:space="preserve">W celu złożenia oferty Wykonawca rejestruje się na Platformie pod adresem: </w:t>
      </w:r>
      <w:hyperlink r:id="rId24" w:history="1">
        <w:r w:rsidRPr="001A455A">
          <w:rPr>
            <w:rStyle w:val="Hipercze"/>
            <w:rFonts w:ascii="Times New Roman" w:eastAsia="Times New Roman" w:hAnsi="Times New Roman" w:cs="Times New Roman"/>
            <w:color w:val="auto"/>
            <w:sz w:val="24"/>
            <w:szCs w:val="24"/>
            <w:lang w:eastAsia="pl-PL"/>
          </w:rPr>
          <w:t>https://portal.smartpzp.pl/uck</w:t>
        </w:r>
      </w:hyperlink>
      <w:r w:rsidRPr="001A455A">
        <w:rPr>
          <w:rFonts w:ascii="Times New Roman" w:eastAsia="Times New Roman" w:hAnsi="Times New Roman" w:cs="Times New Roman"/>
          <w:sz w:val="24"/>
          <w:szCs w:val="24"/>
          <w:lang w:eastAsia="pl-PL"/>
        </w:rPr>
        <w:t xml:space="preserve"> klikając przycisk „Załóż konto”.  Do</w:t>
      </w:r>
      <w:r w:rsidRPr="00C868E7">
        <w:rPr>
          <w:rFonts w:ascii="Times New Roman" w:eastAsia="Times New Roman" w:hAnsi="Times New Roman" w:cs="Times New Roman"/>
          <w:sz w:val="24"/>
          <w:szCs w:val="24"/>
          <w:lang w:eastAsia="pl-PL"/>
        </w:rPr>
        <w:t xml:space="preserve"> założenia konta wymagany jest certyfikat kwalifiko</w:t>
      </w:r>
      <w:r w:rsidRPr="0042452D">
        <w:rPr>
          <w:rFonts w:ascii="Times New Roman" w:eastAsia="Times New Roman" w:hAnsi="Times New Roman" w:cs="Times New Roman"/>
          <w:sz w:val="24"/>
          <w:szCs w:val="24"/>
          <w:lang w:eastAsia="pl-PL"/>
        </w:rPr>
        <w:t xml:space="preserve">wany. </w:t>
      </w:r>
      <w:r w:rsidR="0042452D" w:rsidRPr="0042452D">
        <w:rPr>
          <w:rFonts w:ascii="Times New Roman" w:eastAsia="Times New Roman" w:hAnsi="Times New Roman" w:cs="Times New Roman"/>
          <w:sz w:val="24"/>
          <w:szCs w:val="24"/>
        </w:rPr>
        <w:t xml:space="preserve">Szczegółowe informacje dot. sposobu wykonania tych czynności znajdują się w „Instrukcja obsługi Portalu e-Usług </w:t>
      </w:r>
      <w:proofErr w:type="spellStart"/>
      <w:r w:rsidR="0042452D" w:rsidRPr="0042452D">
        <w:rPr>
          <w:rFonts w:ascii="Times New Roman" w:eastAsia="Times New Roman" w:hAnsi="Times New Roman" w:cs="Times New Roman"/>
          <w:sz w:val="24"/>
          <w:szCs w:val="24"/>
        </w:rPr>
        <w:t>SmartPZP</w:t>
      </w:r>
      <w:proofErr w:type="spellEnd"/>
      <w:r w:rsidR="0042452D" w:rsidRPr="0042452D">
        <w:rPr>
          <w:rFonts w:ascii="Times New Roman" w:eastAsia="Times New Roman" w:hAnsi="Times New Roman" w:cs="Times New Roman"/>
          <w:sz w:val="24"/>
          <w:szCs w:val="24"/>
        </w:rPr>
        <w:t xml:space="preserve">”, dostępnej na stronie Platformy pod adresem </w:t>
      </w:r>
      <w:hyperlink r:id="rId25" w:history="1">
        <w:r w:rsidR="0042452D" w:rsidRPr="00F07549">
          <w:rPr>
            <w:rFonts w:ascii="Times New Roman" w:eastAsia="Times New Roman" w:hAnsi="Times New Roman" w:cs="Times New Roman"/>
            <w:sz w:val="24"/>
            <w:szCs w:val="24"/>
            <w:u w:val="single"/>
            <w:lang w:eastAsia="ar-SA"/>
          </w:rPr>
          <w:t>https://portal.smartpzp.pl/uck/elearning</w:t>
        </w:r>
      </w:hyperlink>
    </w:p>
    <w:p w14:paraId="26CAD437" w14:textId="77777777" w:rsidR="0042452D" w:rsidRDefault="00407ED7">
      <w:pPr>
        <w:numPr>
          <w:ilvl w:val="0"/>
          <w:numId w:val="3"/>
        </w:numPr>
        <w:spacing w:after="0" w:line="240" w:lineRule="auto"/>
        <w:contextualSpacing/>
        <w:jc w:val="both"/>
        <w:rPr>
          <w:rFonts w:ascii="Times New Roman" w:eastAsia="Times New Roman" w:hAnsi="Times New Roman" w:cs="Times New Roman"/>
          <w:sz w:val="24"/>
          <w:szCs w:val="24"/>
          <w:lang w:eastAsia="pl-PL"/>
        </w:rPr>
      </w:pPr>
      <w:r w:rsidRPr="00C868E7">
        <w:rPr>
          <w:rFonts w:ascii="Times New Roman" w:eastAsia="Times New Roman" w:hAnsi="Times New Roman" w:cs="Times New Roman"/>
          <w:sz w:val="24"/>
          <w:szCs w:val="24"/>
          <w:lang w:eastAsia="pl-PL"/>
        </w:rPr>
        <w:t>Wykonawca ma możliwość złożenia oferty korzystają</w:t>
      </w:r>
      <w:r w:rsidRPr="00F764E5">
        <w:rPr>
          <w:rFonts w:ascii="Times New Roman" w:eastAsia="Times New Roman" w:hAnsi="Times New Roman" w:cs="Times New Roman"/>
          <w:sz w:val="24"/>
          <w:szCs w:val="24"/>
          <w:lang w:eastAsia="pl-PL"/>
        </w:rPr>
        <w:t>c z zakładki Oferty dostępnej na Platformie. Aby to zrobić należy kliknąć na przycisk „Złóż ofertę”, który znajduje się w prawym dolnym rogu strony aplikacji. Po kliknięciu „Złóż ofertę” Wykonawca zostanie przeniesiony na</w:t>
      </w:r>
      <w:r w:rsidRPr="000239BF">
        <w:rPr>
          <w:rFonts w:ascii="Times New Roman" w:eastAsia="Times New Roman" w:hAnsi="Times New Roman" w:cs="Times New Roman"/>
          <w:sz w:val="24"/>
          <w:szCs w:val="24"/>
          <w:lang w:eastAsia="pl-PL"/>
        </w:rPr>
        <w:t xml:space="preserve"> </w:t>
      </w:r>
      <w:r w:rsidRPr="00F764E5">
        <w:rPr>
          <w:rFonts w:ascii="Times New Roman" w:eastAsia="Times New Roman" w:hAnsi="Times New Roman" w:cs="Times New Roman"/>
          <w:sz w:val="24"/>
          <w:szCs w:val="24"/>
          <w:lang w:eastAsia="pl-PL"/>
        </w:rPr>
        <w:t xml:space="preserve">stronę składania oferty, na której widnieją zakładki: </w:t>
      </w:r>
    </w:p>
    <w:p w14:paraId="4E3C05A4" w14:textId="77777777" w:rsidR="0042452D" w:rsidRDefault="0042452D" w:rsidP="0042452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w:t>
      </w:r>
      <w:r w:rsidR="00407ED7" w:rsidRPr="00F764E5">
        <w:rPr>
          <w:rFonts w:ascii="Times New Roman" w:eastAsia="Times New Roman" w:hAnsi="Times New Roman" w:cs="Times New Roman"/>
          <w:sz w:val="24"/>
          <w:szCs w:val="24"/>
          <w:lang w:eastAsia="pl-PL"/>
        </w:rPr>
        <w:t>ane ogólne – zawiera dane Wykonawcy wprowadzone podcz</w:t>
      </w:r>
      <w:r>
        <w:rPr>
          <w:rFonts w:ascii="Times New Roman" w:eastAsia="Times New Roman" w:hAnsi="Times New Roman" w:cs="Times New Roman"/>
          <w:sz w:val="24"/>
          <w:szCs w:val="24"/>
          <w:lang w:eastAsia="pl-PL"/>
        </w:rPr>
        <w:t>as rejestracji</w:t>
      </w:r>
    </w:p>
    <w:p w14:paraId="6FB13F3D" w14:textId="77777777" w:rsidR="00577B8D" w:rsidRDefault="0042452D" w:rsidP="00577B8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0472A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w:t>
      </w:r>
      <w:r w:rsidR="00407ED7" w:rsidRPr="00F764E5">
        <w:rPr>
          <w:rFonts w:ascii="Times New Roman" w:eastAsia="Times New Roman" w:hAnsi="Times New Roman" w:cs="Times New Roman"/>
          <w:sz w:val="24"/>
          <w:szCs w:val="24"/>
          <w:lang w:eastAsia="pl-PL"/>
        </w:rPr>
        <w:t xml:space="preserve">ykonawcy – w tym miejscu istnieje możliwość wprowadzenia danych innego wykonawcy w przypadku występowania w danym postępowaniu więcej niż jednego wykonawcy. W tym celu należy zaznaczyć </w:t>
      </w:r>
      <w:proofErr w:type="spellStart"/>
      <w:r w:rsidR="00407ED7" w:rsidRPr="00F764E5">
        <w:rPr>
          <w:rFonts w:ascii="Times New Roman" w:eastAsia="Times New Roman" w:hAnsi="Times New Roman" w:cs="Times New Roman"/>
          <w:sz w:val="24"/>
          <w:szCs w:val="24"/>
          <w:lang w:eastAsia="pl-PL"/>
        </w:rPr>
        <w:t>chceckbox</w:t>
      </w:r>
      <w:proofErr w:type="spellEnd"/>
      <w:r w:rsidR="00407ED7" w:rsidRPr="00F764E5">
        <w:rPr>
          <w:rFonts w:ascii="Times New Roman" w:eastAsia="Times New Roman" w:hAnsi="Times New Roman" w:cs="Times New Roman"/>
          <w:sz w:val="24"/>
          <w:szCs w:val="24"/>
          <w:lang w:eastAsia="pl-PL"/>
        </w:rPr>
        <w:t xml:space="preserve"> </w:t>
      </w:r>
      <w:r w:rsidR="00407ED7" w:rsidRPr="00F764E5">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00407ED7" w:rsidRPr="00F764E5">
        <w:rPr>
          <w:rFonts w:ascii="Times New Roman" w:eastAsia="Times New Roman" w:hAnsi="Times New Roman" w:cs="Times New Roman"/>
          <w:sz w:val="24"/>
          <w:szCs w:val="24"/>
          <w:lang w:eastAsia="pl-PL"/>
        </w:rPr>
        <w:t>checkboxów</w:t>
      </w:r>
      <w:proofErr w:type="spellEnd"/>
      <w:r w:rsidR="00407ED7" w:rsidRPr="00F764E5">
        <w:rPr>
          <w:rFonts w:ascii="Times New Roman" w:eastAsia="Times New Roman" w:hAnsi="Times New Roman" w:cs="Times New Roman"/>
          <w:sz w:val="24"/>
          <w:szCs w:val="24"/>
          <w:lang w:eastAsia="pl-PL"/>
        </w:rPr>
        <w:t xml:space="preserve"> </w:t>
      </w:r>
    </w:p>
    <w:p w14:paraId="7DD3FF1E" w14:textId="77777777" w:rsidR="00407ED7" w:rsidRPr="00F764E5" w:rsidRDefault="000C4A7B" w:rsidP="00764FC9">
      <w:pPr>
        <w:spacing w:after="0" w:line="240" w:lineRule="auto"/>
        <w:ind w:left="426" w:hanging="426"/>
        <w:contextualSpacing/>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sz w:val="24"/>
          <w:szCs w:val="24"/>
          <w:lang w:eastAsia="pl-PL"/>
        </w:rPr>
        <w:t>7</w:t>
      </w:r>
      <w:r w:rsidR="00577B8D">
        <w:rPr>
          <w:rFonts w:ascii="Times New Roman" w:eastAsia="Times New Roman" w:hAnsi="Times New Roman" w:cs="Times New Roman"/>
          <w:sz w:val="24"/>
          <w:szCs w:val="24"/>
          <w:lang w:eastAsia="pl-PL"/>
        </w:rPr>
        <w:t xml:space="preserve">. </w:t>
      </w:r>
      <w:r w:rsidR="00407ED7" w:rsidRPr="00F764E5">
        <w:rPr>
          <w:rFonts w:ascii="Times New Roman" w:eastAsia="Times New Roman" w:hAnsi="Times New Roman" w:cs="Times New Roman"/>
          <w:sz w:val="24"/>
          <w:szCs w:val="24"/>
          <w:lang w:eastAsia="pl-PL"/>
        </w:rPr>
        <w:t xml:space="preserve">Wykonawca dołącza do platformy </w:t>
      </w:r>
      <w:proofErr w:type="spellStart"/>
      <w:r w:rsidR="00407ED7" w:rsidRPr="00F764E5">
        <w:rPr>
          <w:rFonts w:ascii="Times New Roman" w:eastAsia="Times New Roman" w:hAnsi="Times New Roman" w:cs="Times New Roman"/>
          <w:sz w:val="24"/>
          <w:szCs w:val="24"/>
          <w:lang w:eastAsia="pl-PL"/>
        </w:rPr>
        <w:t>SmartPZP</w:t>
      </w:r>
      <w:proofErr w:type="spellEnd"/>
      <w:r w:rsidR="00407ED7" w:rsidRPr="00F764E5">
        <w:rPr>
          <w:rFonts w:ascii="Times New Roman" w:eastAsia="Times New Roman" w:hAnsi="Times New Roman" w:cs="Times New Roman"/>
          <w:sz w:val="24"/>
          <w:szCs w:val="24"/>
          <w:lang w:eastAsia="pl-PL"/>
        </w:rPr>
        <w:t xml:space="preserve"> podpisane dokumenty wraz z wygenerowanym plikiem podpisu. W zależności od formatu kwalifikowanego podpisu (np. </w:t>
      </w:r>
      <w:proofErr w:type="spellStart"/>
      <w:r w:rsidR="00407ED7" w:rsidRPr="00F764E5">
        <w:rPr>
          <w:rFonts w:ascii="Times New Roman" w:eastAsia="Times New Roman" w:hAnsi="Times New Roman" w:cs="Times New Roman"/>
          <w:sz w:val="24"/>
          <w:szCs w:val="24"/>
          <w:lang w:eastAsia="pl-PL"/>
        </w:rPr>
        <w:t>PAdES</w:t>
      </w:r>
      <w:proofErr w:type="spellEnd"/>
      <w:r w:rsidR="00407ED7" w:rsidRPr="00F764E5">
        <w:rPr>
          <w:rFonts w:ascii="Times New Roman" w:eastAsia="Times New Roman" w:hAnsi="Times New Roman" w:cs="Times New Roman"/>
          <w:sz w:val="24"/>
          <w:szCs w:val="24"/>
          <w:lang w:eastAsia="pl-PL"/>
        </w:rPr>
        <w:t xml:space="preserve">, </w:t>
      </w:r>
      <w:proofErr w:type="spellStart"/>
      <w:r w:rsidR="00407ED7" w:rsidRPr="00F764E5">
        <w:rPr>
          <w:rFonts w:ascii="Times New Roman" w:eastAsia="Times New Roman" w:hAnsi="Times New Roman" w:cs="Times New Roman"/>
          <w:sz w:val="24"/>
          <w:szCs w:val="24"/>
          <w:lang w:eastAsia="pl-PL"/>
        </w:rPr>
        <w:t>XAdES</w:t>
      </w:r>
      <w:proofErr w:type="spellEnd"/>
      <w:r w:rsidR="00407ED7" w:rsidRPr="00F764E5">
        <w:rPr>
          <w:rFonts w:ascii="Times New Roman" w:eastAsia="Times New Roman" w:hAnsi="Times New Roman" w:cs="Times New Roman"/>
          <w:sz w:val="24"/>
          <w:szCs w:val="24"/>
          <w:lang w:eastAsia="pl-PL"/>
        </w:rPr>
        <w:t xml:space="preserve">) i jego typu (zewnętrzny, wewnętrzny) Wykonawca dołącza do platformy </w:t>
      </w:r>
      <w:proofErr w:type="spellStart"/>
      <w:r w:rsidR="00407ED7" w:rsidRPr="00F764E5">
        <w:rPr>
          <w:rFonts w:ascii="Times New Roman" w:eastAsia="Times New Roman" w:hAnsi="Times New Roman" w:cs="Times New Roman"/>
          <w:sz w:val="24"/>
          <w:szCs w:val="24"/>
          <w:lang w:eastAsia="pl-PL"/>
        </w:rPr>
        <w:t>SmartPZP</w:t>
      </w:r>
      <w:proofErr w:type="spellEnd"/>
      <w:r w:rsidR="00407ED7" w:rsidRPr="00F764E5">
        <w:rPr>
          <w:rFonts w:ascii="Times New Roman" w:eastAsia="Times New Roman" w:hAnsi="Times New Roman" w:cs="Times New Roman"/>
          <w:sz w:val="24"/>
          <w:szCs w:val="24"/>
          <w:lang w:eastAsia="pl-PL"/>
        </w:rPr>
        <w:t xml:space="preserve"> uprzednio podpisane dokumenty wraz z wygenerowanym plikiem podpisu (typ zewnętrzny) lub dokument z wszytym podpisem (typ wewnętrzny): dokumenty w formacie </w:t>
      </w:r>
      <w:r w:rsidR="00407ED7" w:rsidRPr="00F764E5">
        <w:rPr>
          <w:rFonts w:ascii="Times New Roman" w:eastAsia="Times New Roman" w:hAnsi="Times New Roman" w:cs="Times New Roman"/>
          <w:sz w:val="24"/>
          <w:szCs w:val="24"/>
          <w:lang w:eastAsia="pl-PL"/>
        </w:rPr>
        <w:lastRenderedPageBreak/>
        <w:t xml:space="preserve">„pdf” należy podpisywać tylko formatem np. </w:t>
      </w:r>
      <w:proofErr w:type="spellStart"/>
      <w:r w:rsidR="00407ED7" w:rsidRPr="00F764E5">
        <w:rPr>
          <w:rFonts w:ascii="Times New Roman" w:eastAsia="Times New Roman" w:hAnsi="Times New Roman" w:cs="Times New Roman"/>
          <w:sz w:val="24"/>
          <w:szCs w:val="24"/>
          <w:lang w:eastAsia="pl-PL"/>
        </w:rPr>
        <w:t>PAdES</w:t>
      </w:r>
      <w:proofErr w:type="spellEnd"/>
      <w:r w:rsidR="00407ED7" w:rsidRPr="00F764E5">
        <w:rPr>
          <w:rFonts w:ascii="Times New Roman" w:eastAsia="Times New Roman" w:hAnsi="Times New Roman" w:cs="Times New Roman"/>
          <w:sz w:val="24"/>
          <w:szCs w:val="24"/>
          <w:lang w:eastAsia="pl-PL"/>
        </w:rPr>
        <w:t xml:space="preserve">; Zamawiający dopuszcza podpisanie dokumentów w formacie innym niż „pdf”, wtedy należy użyć formatu np. </w:t>
      </w:r>
      <w:proofErr w:type="spellStart"/>
      <w:r w:rsidR="00407ED7" w:rsidRPr="00F764E5">
        <w:rPr>
          <w:rFonts w:ascii="Times New Roman" w:eastAsia="Times New Roman" w:hAnsi="Times New Roman" w:cs="Times New Roman"/>
          <w:sz w:val="24"/>
          <w:szCs w:val="24"/>
          <w:lang w:eastAsia="pl-PL"/>
        </w:rPr>
        <w:t>XAdES</w:t>
      </w:r>
      <w:proofErr w:type="spellEnd"/>
      <w:r w:rsidR="00407ED7" w:rsidRPr="00F764E5">
        <w:rPr>
          <w:rFonts w:ascii="Times New Roman" w:eastAsia="Times New Roman" w:hAnsi="Times New Roman" w:cs="Times New Roman"/>
          <w:sz w:val="24"/>
          <w:szCs w:val="24"/>
          <w:lang w:eastAsia="pl-PL"/>
        </w:rPr>
        <w:t>.</w:t>
      </w:r>
    </w:p>
    <w:p w14:paraId="48EF1AC2" w14:textId="77777777" w:rsidR="00407ED7" w:rsidRPr="00F764E5" w:rsidRDefault="00407ED7">
      <w:pPr>
        <w:numPr>
          <w:ilvl w:val="0"/>
          <w:numId w:val="32"/>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dodaniu załączników ofertę można wysłać. Aby wysłać ofertę należy kliknąć przycisk „Wyślij ofertę”, który otworzy okno z podsumowaniem oraz przycisk „</w:t>
      </w:r>
      <w:r w:rsidRPr="00F764E5">
        <w:rPr>
          <w:rFonts w:ascii="Times New Roman" w:eastAsia="Times New Roman" w:hAnsi="Times New Roman" w:cs="Times New Roman"/>
          <w:sz w:val="24"/>
          <w:szCs w:val="24"/>
          <w:lang w:eastAsia="pl-PL"/>
        </w:rPr>
        <w:t xml:space="preserve"> Podpisz”. </w:t>
      </w:r>
    </w:p>
    <w:p w14:paraId="17E25DDE" w14:textId="77777777" w:rsidR="00407ED7" w:rsidRPr="00F764E5" w:rsidRDefault="00407ED7" w:rsidP="00F764E5">
      <w:pPr>
        <w:spacing w:after="0" w:line="240" w:lineRule="auto"/>
        <w:ind w:left="360"/>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kliknięciu przycisku „</w:t>
      </w:r>
      <w:r w:rsidRPr="00F764E5">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6237DBDF" w14:textId="77777777" w:rsidR="00407ED7" w:rsidRPr="00F764E5" w:rsidRDefault="00407ED7">
      <w:pPr>
        <w:numPr>
          <w:ilvl w:val="0"/>
          <w:numId w:val="32"/>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13FAEC21" w14:textId="77777777" w:rsidR="00407ED7" w:rsidRPr="00F764E5" w:rsidRDefault="00407ED7">
      <w:pPr>
        <w:numPr>
          <w:ilvl w:val="0"/>
          <w:numId w:val="32"/>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w:t>
      </w:r>
      <w:r w:rsidR="00027C57" w:rsidRPr="00F764E5">
        <w:rPr>
          <w:rFonts w:ascii="Times New Roman" w:eastAsia="Times New Roman" w:hAnsi="Times New Roman" w:cs="Times New Roman"/>
          <w:sz w:val="24"/>
          <w:szCs w:val="24"/>
          <w:lang w:eastAsia="pl-PL"/>
        </w:rPr>
        <w:t>uck</w:t>
      </w:r>
      <w:r w:rsidRPr="00F764E5">
        <w:rPr>
          <w:rFonts w:ascii="Times New Roman" w:eastAsia="Times New Roman" w:hAnsi="Times New Roman" w:cs="Times New Roman"/>
          <w:sz w:val="24"/>
          <w:szCs w:val="24"/>
          <w:lang w:eastAsia="pl-PL"/>
        </w:rPr>
        <w:t xml:space="preserve"> , wyszukuje dane postępowanie a następnie po przejściu do zakładki „Oferta”, wycofuje ją przy pomocy przycisku „Wycofaj ofertę”.</w:t>
      </w:r>
    </w:p>
    <w:p w14:paraId="1C4179F8" w14:textId="77777777" w:rsidR="00407ED7" w:rsidRDefault="00407ED7">
      <w:pPr>
        <w:numPr>
          <w:ilvl w:val="0"/>
          <w:numId w:val="32"/>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dostępnej na stronie Platformy pod adresem</w:t>
      </w:r>
      <w:r w:rsidRPr="00F07549">
        <w:rPr>
          <w:rFonts w:ascii="Times New Roman" w:eastAsia="Times New Roman" w:hAnsi="Times New Roman" w:cs="Times New Roman"/>
          <w:sz w:val="24"/>
          <w:szCs w:val="24"/>
          <w:lang w:eastAsia="pl-PL"/>
        </w:rPr>
        <w:t xml:space="preserve"> </w:t>
      </w:r>
      <w:hyperlink r:id="rId26" w:history="1">
        <w:r w:rsidR="0042452D" w:rsidRPr="00F07549">
          <w:rPr>
            <w:rStyle w:val="Hipercze"/>
            <w:rFonts w:ascii="Times New Roman" w:eastAsia="Times New Roman" w:hAnsi="Times New Roman" w:cs="Times New Roman"/>
            <w:color w:val="auto"/>
            <w:sz w:val="24"/>
            <w:szCs w:val="24"/>
            <w:lang w:eastAsia="pl-PL"/>
          </w:rPr>
          <w:t>https://portal.smartpzp.pl/uck/elearning</w:t>
        </w:r>
      </w:hyperlink>
      <w:r w:rsidRPr="00F07549">
        <w:rPr>
          <w:rFonts w:ascii="Times New Roman" w:eastAsia="Times New Roman" w:hAnsi="Times New Roman" w:cs="Times New Roman"/>
          <w:sz w:val="24"/>
          <w:szCs w:val="24"/>
          <w:lang w:eastAsia="pl-PL"/>
        </w:rPr>
        <w:t>.</w:t>
      </w:r>
    </w:p>
    <w:p w14:paraId="16F0D99E" w14:textId="77777777" w:rsidR="0042452D" w:rsidRPr="0042452D" w:rsidRDefault="0042452D">
      <w:pPr>
        <w:numPr>
          <w:ilvl w:val="0"/>
          <w:numId w:val="32"/>
        </w:numPr>
        <w:spacing w:after="0" w:line="240" w:lineRule="auto"/>
        <w:contextualSpacing/>
        <w:jc w:val="both"/>
        <w:rPr>
          <w:rFonts w:ascii="Times New Roman" w:eastAsia="Times New Roman" w:hAnsi="Times New Roman" w:cs="Times New Roman"/>
          <w:sz w:val="24"/>
          <w:szCs w:val="24"/>
          <w:lang w:eastAsia="pl-PL"/>
        </w:rPr>
      </w:pPr>
      <w:r w:rsidRPr="0042452D">
        <w:rPr>
          <w:rFonts w:ascii="Times New Roman" w:eastAsia="Times New Roman" w:hAnsi="Times New Roman" w:cs="Times New Roman"/>
          <w:sz w:val="24"/>
          <w:szCs w:val="24"/>
        </w:rPr>
        <w:t xml:space="preserve">Zaleca się nazwanie poszczególnych plików  dokumentów składanych na Platformie </w:t>
      </w:r>
      <w:proofErr w:type="spellStart"/>
      <w:r w:rsidRPr="0042452D">
        <w:rPr>
          <w:rFonts w:ascii="Times New Roman" w:eastAsia="Times New Roman" w:hAnsi="Times New Roman" w:cs="Times New Roman"/>
          <w:sz w:val="24"/>
          <w:szCs w:val="24"/>
        </w:rPr>
        <w:t>Smartpzp</w:t>
      </w:r>
      <w:proofErr w:type="spellEnd"/>
      <w:r w:rsidRPr="0042452D">
        <w:rPr>
          <w:rFonts w:ascii="Times New Roman" w:eastAsia="Times New Roman" w:hAnsi="Times New Roman" w:cs="Times New Roman"/>
          <w:sz w:val="24"/>
          <w:szCs w:val="24"/>
        </w:rPr>
        <w:t xml:space="preserve"> w sposób umożliwiający ich identyfikację : np. formula</w:t>
      </w:r>
      <w:r w:rsidR="00577B8D">
        <w:rPr>
          <w:rFonts w:ascii="Times New Roman" w:eastAsia="Times New Roman" w:hAnsi="Times New Roman" w:cs="Times New Roman"/>
          <w:sz w:val="24"/>
          <w:szCs w:val="24"/>
        </w:rPr>
        <w:t xml:space="preserve">rz ofertowy , formularz </w:t>
      </w:r>
      <w:r w:rsidR="00C01287">
        <w:rPr>
          <w:rFonts w:ascii="Times New Roman" w:eastAsia="Times New Roman" w:hAnsi="Times New Roman" w:cs="Times New Roman"/>
          <w:sz w:val="24"/>
          <w:szCs w:val="24"/>
        </w:rPr>
        <w:t xml:space="preserve">asortymentowo - </w:t>
      </w:r>
      <w:r w:rsidR="00577B8D">
        <w:rPr>
          <w:rFonts w:ascii="Times New Roman" w:eastAsia="Times New Roman" w:hAnsi="Times New Roman" w:cs="Times New Roman"/>
          <w:sz w:val="24"/>
          <w:szCs w:val="24"/>
        </w:rPr>
        <w:t xml:space="preserve">cenowy </w:t>
      </w:r>
      <w:r w:rsidRPr="0042452D">
        <w:rPr>
          <w:rFonts w:ascii="Times New Roman" w:eastAsia="Times New Roman" w:hAnsi="Times New Roman" w:cs="Times New Roman"/>
          <w:sz w:val="24"/>
          <w:szCs w:val="24"/>
        </w:rPr>
        <w:t xml:space="preserve"> </w:t>
      </w:r>
      <w:proofErr w:type="spellStart"/>
      <w:r w:rsidRPr="0042452D">
        <w:rPr>
          <w:rFonts w:ascii="Times New Roman" w:eastAsia="Times New Roman" w:hAnsi="Times New Roman" w:cs="Times New Roman"/>
          <w:sz w:val="24"/>
          <w:szCs w:val="24"/>
        </w:rPr>
        <w:t>itp</w:t>
      </w:r>
      <w:proofErr w:type="spellEnd"/>
    </w:p>
    <w:p w14:paraId="30D9308E" w14:textId="77777777" w:rsidR="00355111" w:rsidRPr="000C4A7B" w:rsidRDefault="00320369">
      <w:pPr>
        <w:numPr>
          <w:ilvl w:val="0"/>
          <w:numId w:val="32"/>
        </w:numPr>
        <w:suppressAutoHyphens/>
        <w:spacing w:after="0" w:line="240" w:lineRule="auto"/>
        <w:contextualSpacing/>
        <w:jc w:val="both"/>
        <w:rPr>
          <w:rFonts w:ascii="Times New Roman" w:eastAsia="Cambria" w:hAnsi="Times New Roman" w:cs="Times New Roman"/>
          <w:sz w:val="24"/>
          <w:szCs w:val="24"/>
        </w:rPr>
      </w:pPr>
      <w:r w:rsidRPr="000C4A7B">
        <w:rPr>
          <w:rFonts w:ascii="Times New Roman" w:hAnsi="Times New Roman" w:cs="Times New Roman"/>
          <w:sz w:val="24"/>
          <w:szCs w:val="24"/>
        </w:rPr>
        <w:t>Zamawiający, najpóźniej przed otwarciem ofert, udostępnia n</w:t>
      </w:r>
      <w:r w:rsidR="00EB024A" w:rsidRPr="000C4A7B">
        <w:rPr>
          <w:rFonts w:ascii="Times New Roman" w:hAnsi="Times New Roman" w:cs="Times New Roman"/>
          <w:sz w:val="24"/>
          <w:szCs w:val="24"/>
        </w:rPr>
        <w:t>a stronie internetowej prowadzo</w:t>
      </w:r>
      <w:r w:rsidRPr="000C4A7B">
        <w:rPr>
          <w:rFonts w:ascii="Times New Roman" w:hAnsi="Times New Roman" w:cs="Times New Roman"/>
          <w:sz w:val="24"/>
          <w:szCs w:val="24"/>
        </w:rPr>
        <w:t>nego postępowania informację o kwocie, jaką zamierza przeznaczyć na sfinansowanie zamówienia.</w:t>
      </w:r>
    </w:p>
    <w:p w14:paraId="17288D3B" w14:textId="77777777" w:rsidR="00320369" w:rsidRPr="000C4A7B" w:rsidRDefault="000C4A7B" w:rsidP="006946C1">
      <w:pPr>
        <w:autoSpaceDE w:val="0"/>
        <w:autoSpaceDN w:val="0"/>
        <w:adjustRightInd w:val="0"/>
        <w:spacing w:after="0" w:line="240" w:lineRule="auto"/>
        <w:ind w:left="426" w:hanging="426"/>
        <w:rPr>
          <w:rFonts w:ascii="Times New Roman" w:hAnsi="Times New Roman" w:cs="Times New Roman"/>
          <w:color w:val="000000"/>
          <w:sz w:val="24"/>
          <w:szCs w:val="24"/>
        </w:rPr>
      </w:pPr>
      <w:r w:rsidRPr="000C4A7B">
        <w:rPr>
          <w:rFonts w:ascii="Times New Roman" w:hAnsi="Times New Roman" w:cs="Times New Roman"/>
          <w:color w:val="000000"/>
          <w:sz w:val="24"/>
          <w:szCs w:val="24"/>
        </w:rPr>
        <w:t xml:space="preserve">14. </w:t>
      </w:r>
      <w:r w:rsidR="00320369" w:rsidRPr="000C4A7B">
        <w:rPr>
          <w:rFonts w:ascii="Times New Roman" w:hAnsi="Times New Roman" w:cs="Times New Roman"/>
          <w:color w:val="000000"/>
          <w:sz w:val="24"/>
          <w:szCs w:val="24"/>
        </w:rPr>
        <w:t xml:space="preserve"> Zamawiający, niezwłocznie po otwarciu ofert, udostępnia na stronie internetowej prowadzonego postępowania informacje o: </w:t>
      </w:r>
    </w:p>
    <w:p w14:paraId="09BEDB84" w14:textId="77777777" w:rsidR="00320369" w:rsidRPr="000C4A7B" w:rsidRDefault="00320369" w:rsidP="006946C1">
      <w:pPr>
        <w:autoSpaceDE w:val="0"/>
        <w:autoSpaceDN w:val="0"/>
        <w:adjustRightInd w:val="0"/>
        <w:spacing w:after="0" w:line="240" w:lineRule="auto"/>
        <w:ind w:left="426" w:hanging="426"/>
        <w:rPr>
          <w:rFonts w:ascii="Times New Roman" w:hAnsi="Times New Roman" w:cs="Times New Roman"/>
          <w:color w:val="000000"/>
          <w:sz w:val="24"/>
          <w:szCs w:val="24"/>
        </w:rPr>
      </w:pPr>
      <w:r w:rsidRPr="000C4A7B">
        <w:rPr>
          <w:rFonts w:ascii="Times New Roman" w:hAnsi="Times New Roman" w:cs="Times New Roman"/>
          <w:color w:val="000000"/>
          <w:sz w:val="24"/>
          <w:szCs w:val="24"/>
        </w:rPr>
        <w:t>a) nazwach albo imionach i nazwiskach oraz siedzibach lub miejsc</w:t>
      </w:r>
      <w:r w:rsidR="006946C1" w:rsidRPr="000C4A7B">
        <w:rPr>
          <w:rFonts w:ascii="Times New Roman" w:hAnsi="Times New Roman" w:cs="Times New Roman"/>
          <w:color w:val="000000"/>
          <w:sz w:val="24"/>
          <w:szCs w:val="24"/>
        </w:rPr>
        <w:t>ach prowadzonej działalności go</w:t>
      </w:r>
      <w:r w:rsidRPr="000C4A7B">
        <w:rPr>
          <w:rFonts w:ascii="Times New Roman" w:hAnsi="Times New Roman" w:cs="Times New Roman"/>
          <w:color w:val="000000"/>
          <w:sz w:val="24"/>
          <w:szCs w:val="24"/>
        </w:rPr>
        <w:t xml:space="preserve">spodarczej albo miejscach zamieszkania wykonawców, których oferty zostały otwarte; </w:t>
      </w:r>
    </w:p>
    <w:p w14:paraId="79F80A93" w14:textId="77777777" w:rsidR="006946C1" w:rsidRPr="000C4A7B" w:rsidRDefault="00320369" w:rsidP="006946C1">
      <w:pPr>
        <w:suppressAutoHyphens/>
        <w:spacing w:after="0" w:line="240" w:lineRule="auto"/>
        <w:ind w:left="426" w:hanging="426"/>
        <w:jc w:val="both"/>
        <w:rPr>
          <w:rFonts w:ascii="Times New Roman" w:hAnsi="Times New Roman" w:cs="Times New Roman"/>
          <w:color w:val="000000"/>
          <w:sz w:val="24"/>
          <w:szCs w:val="24"/>
        </w:rPr>
      </w:pPr>
      <w:r w:rsidRPr="000C4A7B">
        <w:rPr>
          <w:rFonts w:ascii="Times New Roman" w:hAnsi="Times New Roman" w:cs="Times New Roman"/>
          <w:color w:val="000000"/>
          <w:sz w:val="24"/>
          <w:szCs w:val="24"/>
        </w:rPr>
        <w:t>b) cenach lub kosztach zawartych w ofertach.</w:t>
      </w:r>
    </w:p>
    <w:p w14:paraId="3BBAAF60" w14:textId="77777777" w:rsidR="00444E95" w:rsidRDefault="00444E95" w:rsidP="00355111">
      <w:pPr>
        <w:suppressAutoHyphens/>
        <w:spacing w:after="0" w:line="240" w:lineRule="auto"/>
        <w:rPr>
          <w:rFonts w:ascii="Times New Roman" w:eastAsia="Times New Roman" w:hAnsi="Times New Roman" w:cs="Times New Roman"/>
          <w:b/>
          <w:sz w:val="24"/>
          <w:szCs w:val="24"/>
          <w:lang w:eastAsia="ar-SA"/>
        </w:rPr>
      </w:pPr>
    </w:p>
    <w:p w14:paraId="03E6C707" w14:textId="77777777" w:rsidR="00355111" w:rsidRPr="0008451B" w:rsidRDefault="00355111" w:rsidP="00355111">
      <w:pPr>
        <w:suppressAutoHyphens/>
        <w:spacing w:after="0" w:line="240" w:lineRule="auto"/>
        <w:rPr>
          <w:rFonts w:ascii="Times New Roman" w:eastAsia="Times New Roman" w:hAnsi="Times New Roman" w:cs="Times New Roman"/>
          <w:b/>
          <w:sz w:val="24"/>
          <w:szCs w:val="24"/>
          <w:lang w:eastAsia="ar-SA"/>
        </w:rPr>
      </w:pPr>
      <w:r w:rsidRPr="0008451B">
        <w:rPr>
          <w:rFonts w:ascii="Times New Roman" w:eastAsia="Times New Roman" w:hAnsi="Times New Roman" w:cs="Times New Roman"/>
          <w:b/>
          <w:sz w:val="24"/>
          <w:szCs w:val="24"/>
          <w:lang w:eastAsia="ar-SA"/>
        </w:rPr>
        <w:t>XII. OPIS SPOSOBU OBLICZENIA CENY</w:t>
      </w:r>
    </w:p>
    <w:p w14:paraId="476E0027" w14:textId="77777777" w:rsidR="00355111" w:rsidRPr="00154688" w:rsidRDefault="00355111">
      <w:pPr>
        <w:numPr>
          <w:ilvl w:val="0"/>
          <w:numId w:val="5"/>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Cena musi uwzględniać wszystkie wymagania niniejszej specyfikacji warunków zamówienia tj. obejmować wszelkie koszty, jakie poniesie Wykonawca z tytułu należytej </w:t>
      </w:r>
      <w:r w:rsidRPr="00154688">
        <w:rPr>
          <w:rFonts w:ascii="Times New Roman" w:eastAsia="Times New Roman" w:hAnsi="Times New Roman" w:cs="Times New Roman"/>
          <w:sz w:val="24"/>
          <w:szCs w:val="24"/>
          <w:lang w:eastAsia="ar-SA"/>
        </w:rPr>
        <w:t>oraz zgodnej z obowiązującymi przepisami realizacji przedmiotu zamówienia np.:</w:t>
      </w:r>
    </w:p>
    <w:p w14:paraId="6208C33D" w14:textId="77777777" w:rsidR="00355111" w:rsidRPr="00A06447" w:rsidRDefault="00355111" w:rsidP="00F764E5">
      <w:pPr>
        <w:suppressAutoHyphens/>
        <w:spacing w:after="0" w:line="240" w:lineRule="auto"/>
        <w:jc w:val="both"/>
        <w:rPr>
          <w:rFonts w:ascii="Times New Roman" w:eastAsia="Times New Roman" w:hAnsi="Times New Roman" w:cs="Times New Roman"/>
          <w:sz w:val="24"/>
          <w:szCs w:val="24"/>
        </w:rPr>
      </w:pPr>
      <w:r w:rsidRPr="00A06447">
        <w:rPr>
          <w:rFonts w:ascii="Times New Roman" w:eastAsia="Times New Roman" w:hAnsi="Times New Roman" w:cs="Times New Roman"/>
          <w:sz w:val="24"/>
          <w:szCs w:val="24"/>
        </w:rPr>
        <w:t xml:space="preserve">      -koszty transportu do miejsca wskazanego przez Zamawiającego;</w:t>
      </w:r>
    </w:p>
    <w:p w14:paraId="0536EAA8" w14:textId="77777777" w:rsidR="00355111" w:rsidRPr="00A06447" w:rsidRDefault="00355111" w:rsidP="00F764E5">
      <w:pPr>
        <w:suppressAutoHyphens/>
        <w:spacing w:after="0" w:line="240" w:lineRule="auto"/>
        <w:jc w:val="both"/>
        <w:rPr>
          <w:rFonts w:ascii="Times New Roman" w:eastAsia="Times New Roman" w:hAnsi="Times New Roman" w:cs="Times New Roman"/>
          <w:sz w:val="24"/>
          <w:szCs w:val="24"/>
        </w:rPr>
      </w:pPr>
      <w:r w:rsidRPr="00A06447">
        <w:rPr>
          <w:rFonts w:ascii="Times New Roman" w:eastAsia="Times New Roman" w:hAnsi="Times New Roman" w:cs="Times New Roman"/>
          <w:sz w:val="24"/>
          <w:szCs w:val="24"/>
        </w:rPr>
        <w:t xml:space="preserve">      -koszty ubezpieczenia dostawy do Zamawiającego</w:t>
      </w:r>
    </w:p>
    <w:p w14:paraId="2438FD2A" w14:textId="77777777" w:rsidR="0065723B" w:rsidRPr="00A06447" w:rsidRDefault="00355111" w:rsidP="0065723B">
      <w:pPr>
        <w:suppressAutoHyphens/>
        <w:spacing w:after="0" w:line="240" w:lineRule="auto"/>
        <w:jc w:val="both"/>
        <w:rPr>
          <w:rFonts w:ascii="Times New Roman" w:eastAsia="Times New Roman" w:hAnsi="Times New Roman" w:cs="Times New Roman"/>
          <w:sz w:val="24"/>
          <w:szCs w:val="24"/>
        </w:rPr>
      </w:pPr>
      <w:r w:rsidRPr="00A06447">
        <w:rPr>
          <w:rFonts w:ascii="Times New Roman" w:eastAsia="Times New Roman" w:hAnsi="Times New Roman" w:cs="Times New Roman"/>
          <w:sz w:val="24"/>
          <w:szCs w:val="24"/>
        </w:rPr>
        <w:t xml:space="preserve">      -koszty załadunku i rozładunku</w:t>
      </w:r>
    </w:p>
    <w:p w14:paraId="339CEDA5" w14:textId="77777777" w:rsidR="00A06447" w:rsidRPr="00A06447" w:rsidRDefault="0065723B" w:rsidP="0065723B">
      <w:pPr>
        <w:suppressAutoHyphens/>
        <w:spacing w:after="0" w:line="240" w:lineRule="auto"/>
        <w:jc w:val="both"/>
        <w:rPr>
          <w:rFonts w:ascii="Times New Roman" w:hAnsi="Times New Roman" w:cs="Times New Roman"/>
          <w:sz w:val="24"/>
          <w:szCs w:val="24"/>
        </w:rPr>
      </w:pPr>
      <w:r w:rsidRPr="00A06447">
        <w:rPr>
          <w:rFonts w:ascii="Times New Roman" w:eastAsia="Times New Roman" w:hAnsi="Times New Roman" w:cs="Times New Roman"/>
          <w:sz w:val="24"/>
          <w:szCs w:val="24"/>
        </w:rPr>
        <w:t xml:space="preserve">      </w:t>
      </w:r>
      <w:r w:rsidRPr="00A06447">
        <w:rPr>
          <w:rFonts w:ascii="Times New Roman" w:hAnsi="Times New Roman" w:cs="Times New Roman"/>
          <w:sz w:val="24"/>
          <w:szCs w:val="24"/>
        </w:rPr>
        <w:t>-koszty związane z dostarczeniem, uruchomieniem, instalacją, montażem</w:t>
      </w:r>
      <w:r w:rsidR="00A06447" w:rsidRPr="00A06447">
        <w:rPr>
          <w:rFonts w:ascii="Times New Roman" w:hAnsi="Times New Roman" w:cs="Times New Roman"/>
          <w:sz w:val="24"/>
          <w:szCs w:val="24"/>
        </w:rPr>
        <w:t xml:space="preserve"> aparatu oraz</w:t>
      </w:r>
    </w:p>
    <w:p w14:paraId="29BDA78D" w14:textId="64989783" w:rsidR="0065723B" w:rsidRPr="00A06447" w:rsidRDefault="00A06447" w:rsidP="0065723B">
      <w:pPr>
        <w:suppressAutoHyphens/>
        <w:spacing w:after="0" w:line="240" w:lineRule="auto"/>
        <w:jc w:val="both"/>
        <w:rPr>
          <w:rFonts w:ascii="Times New Roman" w:eastAsia="Times New Roman" w:hAnsi="Times New Roman" w:cs="Times New Roman"/>
          <w:sz w:val="24"/>
          <w:szCs w:val="24"/>
        </w:rPr>
      </w:pPr>
      <w:r w:rsidRPr="00A06447">
        <w:rPr>
          <w:rFonts w:ascii="Times New Roman" w:hAnsi="Times New Roman" w:cs="Times New Roman"/>
          <w:sz w:val="24"/>
          <w:szCs w:val="24"/>
        </w:rPr>
        <w:t xml:space="preserve">       s</w:t>
      </w:r>
      <w:r w:rsidR="0065723B" w:rsidRPr="00A06447">
        <w:rPr>
          <w:rFonts w:ascii="Times New Roman" w:hAnsi="Times New Roman" w:cs="Times New Roman"/>
          <w:sz w:val="24"/>
          <w:szCs w:val="24"/>
        </w:rPr>
        <w:t>zkoleniem</w:t>
      </w:r>
      <w:r w:rsidRPr="00A06447">
        <w:rPr>
          <w:rFonts w:ascii="Times New Roman" w:hAnsi="Times New Roman" w:cs="Times New Roman"/>
          <w:sz w:val="24"/>
          <w:szCs w:val="24"/>
        </w:rPr>
        <w:t xml:space="preserve"> </w:t>
      </w:r>
      <w:r w:rsidR="0065723B" w:rsidRPr="00A06447">
        <w:rPr>
          <w:rFonts w:ascii="Times New Roman" w:hAnsi="Times New Roman" w:cs="Times New Roman"/>
          <w:sz w:val="24"/>
          <w:szCs w:val="24"/>
        </w:rPr>
        <w:t>personelu, gwarancją, przeglądy okresowe w okresie gwarancji itp.</w:t>
      </w:r>
    </w:p>
    <w:p w14:paraId="51A05446" w14:textId="77777777" w:rsidR="00355111" w:rsidRPr="00A06447" w:rsidRDefault="00355111" w:rsidP="00F764E5">
      <w:pPr>
        <w:suppressAutoHyphens/>
        <w:spacing w:after="0" w:line="240" w:lineRule="auto"/>
        <w:jc w:val="both"/>
        <w:rPr>
          <w:rFonts w:ascii="Times New Roman" w:eastAsia="Times New Roman" w:hAnsi="Times New Roman" w:cs="Times New Roman"/>
          <w:sz w:val="24"/>
          <w:szCs w:val="24"/>
        </w:rPr>
      </w:pPr>
      <w:r w:rsidRPr="00A06447">
        <w:rPr>
          <w:rFonts w:ascii="Times New Roman" w:eastAsia="Times New Roman" w:hAnsi="Times New Roman" w:cs="Times New Roman"/>
          <w:sz w:val="24"/>
          <w:szCs w:val="24"/>
        </w:rPr>
        <w:t xml:space="preserve">      -koszty cła i podatków, jeśli takie występują</w:t>
      </w:r>
    </w:p>
    <w:p w14:paraId="0D5E5557" w14:textId="77777777" w:rsidR="00776033" w:rsidRPr="00A06447" w:rsidRDefault="009F270C" w:rsidP="00F764E5">
      <w:pPr>
        <w:suppressAutoHyphens/>
        <w:spacing w:after="0" w:line="240" w:lineRule="auto"/>
        <w:jc w:val="both"/>
        <w:rPr>
          <w:rFonts w:ascii="Times New Roman" w:eastAsia="Times New Roman" w:hAnsi="Times New Roman" w:cs="Times New Roman"/>
          <w:sz w:val="24"/>
          <w:szCs w:val="24"/>
          <w:lang w:eastAsia="ar-SA"/>
        </w:rPr>
      </w:pPr>
      <w:r w:rsidRPr="00A06447">
        <w:rPr>
          <w:rFonts w:ascii="Times New Roman" w:eastAsia="Times New Roman" w:hAnsi="Times New Roman" w:cs="Times New Roman"/>
          <w:sz w:val="24"/>
          <w:szCs w:val="24"/>
        </w:rPr>
        <w:t xml:space="preserve">      </w:t>
      </w:r>
      <w:r w:rsidR="00776033" w:rsidRPr="00A06447">
        <w:rPr>
          <w:rFonts w:ascii="Times New Roman" w:eastAsia="Times New Roman" w:hAnsi="Times New Roman" w:cs="Times New Roman"/>
          <w:sz w:val="24"/>
          <w:szCs w:val="24"/>
          <w:lang w:eastAsia="ar-SA"/>
        </w:rPr>
        <w:t>-wszystkie niezbędne koszty związane z należytym</w:t>
      </w:r>
      <w:r w:rsidR="00776033" w:rsidRPr="00A06447">
        <w:rPr>
          <w:rFonts w:ascii="Times New Roman" w:eastAsia="Times New Roman" w:hAnsi="Times New Roman" w:cs="Tahoma"/>
          <w:sz w:val="24"/>
          <w:szCs w:val="24"/>
          <w:lang w:eastAsia="ar-SA"/>
        </w:rPr>
        <w:t xml:space="preserve"> wykonaniem umowy</w:t>
      </w:r>
    </w:p>
    <w:p w14:paraId="76FCADF7" w14:textId="77777777" w:rsidR="00355111" w:rsidRPr="00154688" w:rsidRDefault="00355111">
      <w:pPr>
        <w:numPr>
          <w:ilvl w:val="0"/>
          <w:numId w:val="5"/>
        </w:numPr>
        <w:tabs>
          <w:tab w:val="left" w:pos="13500"/>
        </w:tabs>
        <w:suppressAutoHyphens/>
        <w:spacing w:after="0" w:line="240" w:lineRule="auto"/>
        <w:ind w:right="23"/>
        <w:contextualSpacing/>
        <w:jc w:val="both"/>
        <w:rPr>
          <w:rFonts w:ascii="Times New Roman" w:eastAsia="Times New Roman" w:hAnsi="Times New Roman" w:cs="Times New Roman"/>
          <w:sz w:val="24"/>
          <w:szCs w:val="24"/>
          <w:lang w:eastAsia="ar-SA"/>
        </w:rPr>
      </w:pPr>
      <w:r w:rsidRPr="00154688">
        <w:rPr>
          <w:rFonts w:ascii="Times New Roman" w:eastAsia="Times New Roman" w:hAnsi="Times New Roman" w:cs="Times New Roman"/>
          <w:sz w:val="24"/>
          <w:szCs w:val="24"/>
          <w:lang w:eastAsia="ar-SA"/>
        </w:rPr>
        <w:t xml:space="preserve">Cena ma być wyrażona w złotych polskich. </w:t>
      </w:r>
    </w:p>
    <w:p w14:paraId="56AAC1E2" w14:textId="77777777" w:rsidR="00355111" w:rsidRPr="007232D3" w:rsidRDefault="00F8090D">
      <w:pPr>
        <w:numPr>
          <w:ilvl w:val="0"/>
          <w:numId w:val="5"/>
        </w:numPr>
        <w:suppressAutoHyphens/>
        <w:spacing w:after="0" w:line="240" w:lineRule="auto"/>
        <w:contextualSpacing/>
        <w:jc w:val="both"/>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Ceny jednostkowe, c</w:t>
      </w:r>
      <w:r w:rsidR="00355111" w:rsidRPr="007232D3">
        <w:rPr>
          <w:rFonts w:ascii="Times New Roman" w:eastAsia="Times New Roman" w:hAnsi="Times New Roman" w:cs="Times New Roman"/>
          <w:sz w:val="24"/>
          <w:szCs w:val="24"/>
          <w:lang w:eastAsia="ar-SA"/>
        </w:rPr>
        <w:t xml:space="preserve">enę netto i brutto oraz należny podatek VAT należy podać z dokładnością do dwóch miejsc po przecinku. </w:t>
      </w:r>
    </w:p>
    <w:p w14:paraId="6FDCDD54" w14:textId="2F64695E" w:rsidR="006D0B67" w:rsidRPr="006F73EE" w:rsidRDefault="006D0B67">
      <w:pPr>
        <w:pStyle w:val="Akapitzlist"/>
        <w:numPr>
          <w:ilvl w:val="0"/>
          <w:numId w:val="5"/>
        </w:numPr>
        <w:spacing w:after="0" w:line="240" w:lineRule="auto"/>
        <w:rPr>
          <w:rFonts w:ascii="Times New Roman" w:eastAsia="Times New Roman" w:hAnsi="Times New Roman" w:cs="Times New Roman"/>
          <w:sz w:val="24"/>
          <w:szCs w:val="24"/>
          <w:lang w:eastAsia="ar-SA"/>
        </w:rPr>
      </w:pPr>
      <w:r w:rsidRPr="0037397E">
        <w:rPr>
          <w:rFonts w:ascii="Times New Roman" w:eastAsia="Times New Roman" w:hAnsi="Times New Roman" w:cs="Times New Roman"/>
          <w:sz w:val="24"/>
          <w:szCs w:val="24"/>
          <w:lang w:eastAsia="ar-SA"/>
        </w:rPr>
        <w:t xml:space="preserve">Wykonawca określa cenę realizacji zamówienia poprzez wypełnienie formularza </w:t>
      </w:r>
      <w:r w:rsidR="0065723B">
        <w:rPr>
          <w:rFonts w:ascii="Times New Roman" w:eastAsia="Times New Roman" w:hAnsi="Times New Roman" w:cs="Times New Roman"/>
          <w:sz w:val="24"/>
          <w:szCs w:val="24"/>
          <w:lang w:eastAsia="ar-SA"/>
        </w:rPr>
        <w:t>ofertowego- Załącznik nr 1 do SWZ</w:t>
      </w:r>
      <w:r w:rsidR="00430748" w:rsidRPr="0037397E">
        <w:rPr>
          <w:rFonts w:ascii="Times New Roman" w:eastAsia="Times New Roman" w:hAnsi="Times New Roman" w:cs="Times New Roman"/>
          <w:i/>
          <w:sz w:val="24"/>
          <w:szCs w:val="24"/>
          <w:lang w:eastAsia="ar-SA"/>
        </w:rPr>
        <w:t>.</w:t>
      </w:r>
      <w:r w:rsidR="00430748" w:rsidRPr="0037397E">
        <w:rPr>
          <w:rFonts w:ascii="Times New Roman" w:eastAsia="Times New Roman" w:hAnsi="Times New Roman" w:cs="Times New Roman"/>
          <w:sz w:val="24"/>
          <w:szCs w:val="24"/>
          <w:lang w:eastAsia="ar-SA"/>
        </w:rPr>
        <w:t xml:space="preserve"> </w:t>
      </w:r>
      <w:r w:rsidR="00BA3426" w:rsidRPr="0037397E">
        <w:rPr>
          <w:rFonts w:ascii="Times New Roman" w:eastAsia="Times New Roman" w:hAnsi="Times New Roman" w:cs="Times New Roman"/>
          <w:sz w:val="24"/>
          <w:szCs w:val="24"/>
          <w:lang w:eastAsia="ar-SA"/>
        </w:rPr>
        <w:t xml:space="preserve">Wartość </w:t>
      </w:r>
      <w:r w:rsidR="00C54431">
        <w:rPr>
          <w:rFonts w:ascii="Times New Roman" w:eastAsia="Times New Roman" w:hAnsi="Times New Roman" w:cs="Times New Roman"/>
          <w:sz w:val="24"/>
          <w:szCs w:val="24"/>
          <w:lang w:eastAsia="ar-SA"/>
        </w:rPr>
        <w:t xml:space="preserve">razem </w:t>
      </w:r>
      <w:r w:rsidR="00BA3426" w:rsidRPr="006F73EE">
        <w:rPr>
          <w:rFonts w:ascii="Times New Roman" w:eastAsia="Times New Roman" w:hAnsi="Times New Roman" w:cs="Times New Roman"/>
          <w:sz w:val="24"/>
          <w:szCs w:val="24"/>
          <w:lang w:eastAsia="ar-SA"/>
        </w:rPr>
        <w:t>brutto</w:t>
      </w:r>
      <w:r w:rsidR="00CD46FA" w:rsidRPr="006F73EE">
        <w:rPr>
          <w:rFonts w:ascii="Times New Roman" w:eastAsia="Times New Roman" w:hAnsi="Times New Roman" w:cs="Times New Roman"/>
          <w:sz w:val="24"/>
          <w:szCs w:val="24"/>
          <w:lang w:eastAsia="ar-SA"/>
        </w:rPr>
        <w:t xml:space="preserve"> </w:t>
      </w:r>
      <w:r w:rsidR="001E0389" w:rsidRPr="006F73EE">
        <w:rPr>
          <w:rFonts w:ascii="Times New Roman" w:eastAsia="Times New Roman" w:hAnsi="Times New Roman" w:cs="Times New Roman"/>
          <w:sz w:val="24"/>
          <w:szCs w:val="24"/>
          <w:lang w:eastAsia="ar-SA"/>
        </w:rPr>
        <w:t>s</w:t>
      </w:r>
      <w:r w:rsidR="00BA3426" w:rsidRPr="006F73EE">
        <w:rPr>
          <w:rFonts w:ascii="Times New Roman" w:eastAsia="Times New Roman" w:hAnsi="Times New Roman" w:cs="Times New Roman"/>
          <w:sz w:val="24"/>
          <w:szCs w:val="24"/>
          <w:lang w:eastAsia="ar-SA"/>
        </w:rPr>
        <w:t>tanowi cenę ofertową.</w:t>
      </w:r>
    </w:p>
    <w:p w14:paraId="070AFF01" w14:textId="77777777" w:rsidR="00355111" w:rsidRPr="002128B3" w:rsidRDefault="00355111">
      <w:pPr>
        <w:pStyle w:val="Akapitzlist"/>
        <w:numPr>
          <w:ilvl w:val="0"/>
          <w:numId w:val="5"/>
        </w:numPr>
        <w:spacing w:after="0" w:line="240" w:lineRule="auto"/>
        <w:rPr>
          <w:rFonts w:ascii="Times New Roman" w:eastAsia="Times New Roman" w:hAnsi="Times New Roman" w:cs="Times New Roman"/>
          <w:sz w:val="24"/>
          <w:szCs w:val="24"/>
          <w:lang w:eastAsia="ar-SA"/>
        </w:rPr>
      </w:pPr>
      <w:r w:rsidRPr="000939E5">
        <w:rPr>
          <w:rFonts w:ascii="Times New Roman" w:eastAsia="Times New Roman" w:hAnsi="Times New Roman" w:cs="Times New Roman"/>
          <w:sz w:val="24"/>
          <w:szCs w:val="24"/>
          <w:lang w:eastAsia="ar-SA"/>
        </w:rPr>
        <w:t>Stawka podatku VAT jest określana zgodnie z ustawą z dnia 11 marca 2004 r. o podatku</w:t>
      </w:r>
      <w:r w:rsidRPr="002128B3">
        <w:rPr>
          <w:rFonts w:ascii="Times New Roman" w:eastAsia="Times New Roman" w:hAnsi="Times New Roman" w:cs="Times New Roman"/>
          <w:sz w:val="24"/>
          <w:szCs w:val="24"/>
          <w:lang w:eastAsia="ar-SA"/>
        </w:rPr>
        <w:t xml:space="preserve"> o</w:t>
      </w:r>
      <w:r w:rsidR="00B254D8" w:rsidRPr="002128B3">
        <w:rPr>
          <w:rFonts w:ascii="Times New Roman" w:eastAsia="Times New Roman" w:hAnsi="Times New Roman" w:cs="Times New Roman"/>
          <w:sz w:val="24"/>
          <w:szCs w:val="24"/>
          <w:lang w:eastAsia="ar-SA"/>
        </w:rPr>
        <w:t xml:space="preserve">d </w:t>
      </w:r>
      <w:r w:rsidR="00B254D8" w:rsidRPr="00367338">
        <w:rPr>
          <w:rFonts w:ascii="Times New Roman" w:eastAsia="Times New Roman" w:hAnsi="Times New Roman" w:cs="Times New Roman"/>
          <w:sz w:val="24"/>
          <w:szCs w:val="24"/>
          <w:lang w:eastAsia="ar-SA"/>
        </w:rPr>
        <w:t>towaró</w:t>
      </w:r>
      <w:r w:rsidR="00114405" w:rsidRPr="00367338">
        <w:rPr>
          <w:rFonts w:ascii="Times New Roman" w:eastAsia="Times New Roman" w:hAnsi="Times New Roman" w:cs="Times New Roman"/>
          <w:sz w:val="24"/>
          <w:szCs w:val="24"/>
          <w:lang w:eastAsia="ar-SA"/>
        </w:rPr>
        <w:t>w i usług</w:t>
      </w:r>
      <w:r w:rsidR="00367338" w:rsidRPr="00367338">
        <w:rPr>
          <w:rFonts w:ascii="Times New Roman" w:eastAsia="Times New Roman" w:hAnsi="Times New Roman" w:cs="Times New Roman"/>
          <w:sz w:val="24"/>
          <w:szCs w:val="24"/>
          <w:lang w:eastAsia="ar-SA"/>
        </w:rPr>
        <w:t>.</w:t>
      </w:r>
      <w:r w:rsidR="00477D91">
        <w:rPr>
          <w:rFonts w:ascii="Times New Roman" w:eastAsia="Times New Roman" w:hAnsi="Times New Roman" w:cs="Times New Roman"/>
          <w:sz w:val="24"/>
          <w:szCs w:val="24"/>
          <w:lang w:eastAsia="ar-SA"/>
        </w:rPr>
        <w:t xml:space="preserve"> </w:t>
      </w:r>
      <w:r w:rsidR="00BA665D" w:rsidRPr="00367338">
        <w:rPr>
          <w:rFonts w:ascii="Times New Roman" w:eastAsia="Times New Roman" w:hAnsi="Times New Roman" w:cs="Times New Roman"/>
          <w:sz w:val="24"/>
          <w:szCs w:val="24"/>
          <w:lang w:eastAsia="pl-PL"/>
        </w:rPr>
        <w:t>W formularzu</w:t>
      </w:r>
      <w:r w:rsidR="00BA665D" w:rsidRPr="002128B3">
        <w:rPr>
          <w:rFonts w:ascii="Times New Roman" w:eastAsia="Times New Roman" w:hAnsi="Times New Roman" w:cs="Times New Roman"/>
          <w:sz w:val="24"/>
          <w:szCs w:val="24"/>
          <w:lang w:eastAsia="pl-PL"/>
        </w:rPr>
        <w:t xml:space="preserve"> asortymentowo cenowym w pozycji VAT % dopuszcza się wpisanie zamiennie liczbowej lub procentowej wartości stawki podatku VAT</w:t>
      </w:r>
    </w:p>
    <w:p w14:paraId="4BE582C2" w14:textId="77777777" w:rsidR="00751CFB" w:rsidRPr="002128B3" w:rsidRDefault="00751CFB">
      <w:pPr>
        <w:numPr>
          <w:ilvl w:val="0"/>
          <w:numId w:val="5"/>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2128B3">
        <w:rPr>
          <w:rFonts w:ascii="Times New Roman" w:eastAsia="Cambria" w:hAnsi="Times New Roman" w:cs="Times New Roman"/>
          <w:color w:val="000000"/>
          <w:sz w:val="24"/>
          <w:szCs w:val="24"/>
        </w:rPr>
        <w:lastRenderedPageBreak/>
        <w:t xml:space="preserve">Jeżeli w postępowaniu złożona będzie oferta, </w:t>
      </w:r>
      <w:r w:rsidRPr="002128B3">
        <w:rPr>
          <w:rFonts w:ascii="Times New Roman" w:eastAsia="Cambria" w:hAnsi="Times New Roman" w:cs="Times New Roman"/>
          <w:sz w:val="24"/>
          <w:szCs w:val="24"/>
        </w:rPr>
        <w:t xml:space="preserve"> której wybór prowadziłby do powstania u zamawiającego obowiązku podatkowego zgodnie z ustawą z dnia 11 marca 2004 r. o podatku </w:t>
      </w:r>
      <w:r w:rsidRPr="00367338">
        <w:rPr>
          <w:rFonts w:ascii="Times New Roman" w:eastAsia="Cambria" w:hAnsi="Times New Roman" w:cs="Times New Roman"/>
          <w:sz w:val="24"/>
          <w:szCs w:val="24"/>
        </w:rPr>
        <w:t>od towarów i usług, dla</w:t>
      </w:r>
      <w:r w:rsidRPr="002128B3">
        <w:rPr>
          <w:rFonts w:ascii="Times New Roman" w:eastAsia="Cambria" w:hAnsi="Times New Roman" w:cs="Times New Roman"/>
          <w:sz w:val="24"/>
          <w:szCs w:val="24"/>
        </w:rPr>
        <w:t xml:space="preserve"> celów zastosowania kryterium ceny zamawiający doliczy do przedstawionej w tej ofercie ceny kwotę podatku od towarów i usług, którą miałby obowiązek rozliczyć.  W takim przypadku Wykonawca  ma obowiązek wraz ze złożoną ofertą : </w:t>
      </w:r>
    </w:p>
    <w:p w14:paraId="3ED62B90" w14:textId="77777777" w:rsidR="00751CFB" w:rsidRPr="002128B3" w:rsidRDefault="00751CFB">
      <w:pPr>
        <w:numPr>
          <w:ilvl w:val="1"/>
          <w:numId w:val="26"/>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poinformowania zamawiającego, że wybór jego oferty będzie prowadził do powstania u zamawiającego obowiązku podatkowego; </w:t>
      </w:r>
    </w:p>
    <w:p w14:paraId="3951FA0C" w14:textId="77777777" w:rsidR="00751CFB" w:rsidRPr="002128B3" w:rsidRDefault="00751CFB">
      <w:pPr>
        <w:numPr>
          <w:ilvl w:val="1"/>
          <w:numId w:val="26"/>
        </w:num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wskazania nazwy (rodzaju) towaru lub usługi, których dostawa lub świadczenie będą prowadziły do powstania obowiązku podatkowego; </w:t>
      </w:r>
    </w:p>
    <w:p w14:paraId="18F263D2" w14:textId="77777777" w:rsidR="00751CFB" w:rsidRPr="002128B3" w:rsidRDefault="00751CFB">
      <w:pPr>
        <w:numPr>
          <w:ilvl w:val="1"/>
          <w:numId w:val="26"/>
        </w:num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 wskazania wartości towaru lub usługi objętego obowiązkiem podatkowym zamawiającego, bez kwoty podatku; </w:t>
      </w:r>
    </w:p>
    <w:p w14:paraId="25EC3161" w14:textId="77777777" w:rsidR="00751CFB" w:rsidRPr="002128B3" w:rsidRDefault="00751CFB">
      <w:pPr>
        <w:numPr>
          <w:ilvl w:val="1"/>
          <w:numId w:val="26"/>
        </w:numPr>
        <w:spacing w:after="0" w:line="240" w:lineRule="auto"/>
        <w:contextualSpacing/>
        <w:rPr>
          <w:rFonts w:ascii="Times New Roman" w:eastAsia="Times New Roman" w:hAnsi="Times New Roman" w:cs="Times New Roman"/>
          <w:b/>
          <w:sz w:val="24"/>
          <w:szCs w:val="24"/>
          <w:lang w:eastAsia="pl-PL"/>
        </w:rPr>
      </w:pPr>
      <w:r w:rsidRPr="002128B3">
        <w:rPr>
          <w:rFonts w:ascii="Times New Roman" w:eastAsia="Cambria" w:hAnsi="Times New Roman" w:cs="Times New Roman"/>
          <w:sz w:val="24"/>
          <w:szCs w:val="24"/>
        </w:rPr>
        <w:t>wskazania stawki podatku od towarów i usług, która zgodnie z wiedzą wykonawcy, będzie miała zastosowanie.</w:t>
      </w:r>
    </w:p>
    <w:p w14:paraId="712F11A7" w14:textId="77777777" w:rsidR="00355111" w:rsidRDefault="00355111" w:rsidP="00355111">
      <w:pPr>
        <w:suppressAutoHyphens/>
        <w:spacing w:after="0" w:line="240" w:lineRule="auto"/>
        <w:rPr>
          <w:rFonts w:ascii="Times New Roman" w:eastAsia="Times New Roman" w:hAnsi="Times New Roman" w:cs="Times New Roman"/>
          <w:b/>
          <w:sz w:val="24"/>
          <w:szCs w:val="24"/>
          <w:lang w:eastAsia="ar-SA"/>
        </w:rPr>
      </w:pPr>
    </w:p>
    <w:p w14:paraId="35C53572" w14:textId="77777777" w:rsidR="002128B3" w:rsidRDefault="002128B3" w:rsidP="00355111">
      <w:pPr>
        <w:suppressAutoHyphens/>
        <w:spacing w:after="0" w:line="240" w:lineRule="auto"/>
        <w:rPr>
          <w:rFonts w:ascii="Times New Roman" w:eastAsia="Times New Roman" w:hAnsi="Times New Roman" w:cs="Times New Roman"/>
          <w:b/>
          <w:sz w:val="24"/>
          <w:szCs w:val="24"/>
          <w:lang w:eastAsia="ar-SA"/>
        </w:rPr>
      </w:pPr>
    </w:p>
    <w:p w14:paraId="4E6ADC11" w14:textId="2C9912E9" w:rsidR="0065723B" w:rsidRDefault="00355111" w:rsidP="00355111">
      <w:pPr>
        <w:spacing w:after="0" w:line="240" w:lineRule="auto"/>
        <w:rPr>
          <w:rFonts w:ascii="Times New Roman" w:eastAsia="Times New Roman" w:hAnsi="Times New Roman" w:cs="Times New Roman"/>
          <w:b/>
          <w:sz w:val="24"/>
          <w:szCs w:val="24"/>
          <w:lang w:eastAsia="pl-PL"/>
        </w:rPr>
      </w:pPr>
      <w:r w:rsidRPr="0062018A">
        <w:rPr>
          <w:rFonts w:ascii="Times New Roman" w:eastAsia="Times New Roman" w:hAnsi="Times New Roman" w:cs="Times New Roman"/>
          <w:b/>
          <w:sz w:val="24"/>
          <w:szCs w:val="24"/>
          <w:lang w:eastAsia="pl-PL"/>
        </w:rPr>
        <w:t xml:space="preserve">XIII. OPIS </w:t>
      </w:r>
      <w:r w:rsidR="00AE4F3C">
        <w:rPr>
          <w:rFonts w:ascii="Times New Roman" w:eastAsia="Times New Roman" w:hAnsi="Times New Roman" w:cs="Times New Roman"/>
          <w:b/>
          <w:sz w:val="24"/>
          <w:szCs w:val="24"/>
          <w:lang w:eastAsia="pl-PL"/>
        </w:rPr>
        <w:t xml:space="preserve">KRYTERIÓW </w:t>
      </w:r>
      <w:r w:rsidRPr="0062018A">
        <w:rPr>
          <w:rFonts w:ascii="Times New Roman" w:eastAsia="Times New Roman" w:hAnsi="Times New Roman" w:cs="Times New Roman"/>
          <w:b/>
          <w:sz w:val="24"/>
          <w:szCs w:val="24"/>
          <w:lang w:eastAsia="pl-PL"/>
        </w:rPr>
        <w:t>OCENY OFERT</w:t>
      </w:r>
      <w:r w:rsidR="00AE4F3C">
        <w:rPr>
          <w:rFonts w:ascii="Times New Roman" w:eastAsia="Times New Roman" w:hAnsi="Times New Roman" w:cs="Times New Roman"/>
          <w:b/>
          <w:sz w:val="24"/>
          <w:szCs w:val="24"/>
          <w:lang w:eastAsia="pl-PL"/>
        </w:rPr>
        <w:t xml:space="preserve"> WRAZ Z PODANIEM </w:t>
      </w:r>
      <w:r w:rsidR="00751CFB">
        <w:rPr>
          <w:rFonts w:ascii="Times New Roman" w:eastAsia="Times New Roman" w:hAnsi="Times New Roman" w:cs="Times New Roman"/>
          <w:b/>
          <w:sz w:val="24"/>
          <w:szCs w:val="24"/>
          <w:lang w:eastAsia="pl-PL"/>
        </w:rPr>
        <w:t>WAG TYCH KRYTERÓW I SPOSOBU OCENY OFERT</w:t>
      </w:r>
      <w:r w:rsidRPr="0062018A">
        <w:rPr>
          <w:rFonts w:ascii="Times New Roman" w:eastAsia="Times New Roman" w:hAnsi="Times New Roman" w:cs="Times New Roman"/>
          <w:b/>
          <w:sz w:val="24"/>
          <w:szCs w:val="24"/>
          <w:lang w:eastAsia="pl-PL"/>
        </w:rPr>
        <w:t xml:space="preserve"> </w:t>
      </w:r>
    </w:p>
    <w:p w14:paraId="7B846CEA" w14:textId="77777777" w:rsidR="00A06447" w:rsidRPr="00780409" w:rsidRDefault="00A06447" w:rsidP="00A06447">
      <w:pPr>
        <w:spacing w:after="0" w:line="240" w:lineRule="auto"/>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1. Jedynym kryterium oceny ofert jest cena. </w:t>
      </w:r>
    </w:p>
    <w:p w14:paraId="22534F03" w14:textId="77777777" w:rsidR="00A06447" w:rsidRPr="00780409" w:rsidRDefault="00A06447" w:rsidP="00A06447">
      <w:pPr>
        <w:spacing w:after="0" w:line="240" w:lineRule="auto"/>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 - cena  -   100% wagi  </w:t>
      </w:r>
    </w:p>
    <w:p w14:paraId="710ADF42" w14:textId="77777777" w:rsidR="00A06447" w:rsidRPr="00780409" w:rsidRDefault="00A06447" w:rsidP="00A06447">
      <w:pPr>
        <w:spacing w:after="0" w:line="240" w:lineRule="auto"/>
        <w:jc w:val="both"/>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Sposób obliczania liczby punktów badanej oferty za kryterium „cena”</w:t>
      </w:r>
    </w:p>
    <w:p w14:paraId="4923D785" w14:textId="77777777" w:rsidR="00A06447" w:rsidRPr="00780409" w:rsidRDefault="00A06447" w:rsidP="00A06447">
      <w:pPr>
        <w:spacing w:after="0" w:line="240" w:lineRule="auto"/>
        <w:jc w:val="both"/>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         (</w:t>
      </w:r>
      <w:proofErr w:type="spellStart"/>
      <w:r w:rsidRPr="00780409">
        <w:rPr>
          <w:rFonts w:ascii="Times New Roman" w:eastAsia="Times New Roman" w:hAnsi="Times New Roman" w:cs="Times New Roman"/>
          <w:sz w:val="24"/>
          <w:szCs w:val="24"/>
          <w:lang w:eastAsia="pl-PL"/>
        </w:rPr>
        <w:t>Cmin</w:t>
      </w:r>
      <w:proofErr w:type="spellEnd"/>
      <w:r w:rsidRPr="00780409">
        <w:rPr>
          <w:rFonts w:ascii="Times New Roman" w:eastAsia="Times New Roman" w:hAnsi="Times New Roman" w:cs="Times New Roman"/>
          <w:sz w:val="24"/>
          <w:szCs w:val="24"/>
          <w:lang w:eastAsia="pl-PL"/>
        </w:rPr>
        <w:t xml:space="preserve"> / </w:t>
      </w:r>
      <w:proofErr w:type="spellStart"/>
      <w:r w:rsidRPr="00780409">
        <w:rPr>
          <w:rFonts w:ascii="Times New Roman" w:eastAsia="Times New Roman" w:hAnsi="Times New Roman" w:cs="Times New Roman"/>
          <w:sz w:val="24"/>
          <w:szCs w:val="24"/>
          <w:lang w:eastAsia="pl-PL"/>
        </w:rPr>
        <w:t>Cn</w:t>
      </w:r>
      <w:proofErr w:type="spellEnd"/>
      <w:r w:rsidRPr="00780409">
        <w:rPr>
          <w:rFonts w:ascii="Times New Roman" w:eastAsia="Times New Roman" w:hAnsi="Times New Roman" w:cs="Times New Roman"/>
          <w:sz w:val="24"/>
          <w:szCs w:val="24"/>
          <w:lang w:eastAsia="pl-PL"/>
        </w:rPr>
        <w:t xml:space="preserve"> ) x 100 x 100% = ilość punktów badanej oferty </w:t>
      </w:r>
    </w:p>
    <w:p w14:paraId="7F0FDC8F" w14:textId="77777777" w:rsidR="00A06447" w:rsidRPr="00780409" w:rsidRDefault="00A06447" w:rsidP="00A06447">
      <w:pPr>
        <w:suppressAutoHyphens/>
        <w:spacing w:after="0" w:line="240" w:lineRule="auto"/>
        <w:ind w:left="708"/>
        <w:rPr>
          <w:rFonts w:ascii="Times New Roman" w:eastAsia="Times New Roman" w:hAnsi="Times New Roman" w:cs="Times New Roman"/>
          <w:sz w:val="24"/>
          <w:szCs w:val="24"/>
          <w:lang w:eastAsia="ar-SA"/>
        </w:rPr>
      </w:pPr>
      <w:r w:rsidRPr="00780409">
        <w:rPr>
          <w:rFonts w:ascii="Times New Roman" w:eastAsia="Times New Roman" w:hAnsi="Times New Roman" w:cs="Times New Roman"/>
          <w:sz w:val="24"/>
          <w:szCs w:val="24"/>
          <w:lang w:eastAsia="ar-SA"/>
        </w:rPr>
        <w:t xml:space="preserve">  </w:t>
      </w:r>
      <w:proofErr w:type="spellStart"/>
      <w:r w:rsidRPr="00780409">
        <w:rPr>
          <w:rFonts w:ascii="Times New Roman" w:eastAsia="Times New Roman" w:hAnsi="Times New Roman" w:cs="Times New Roman"/>
          <w:sz w:val="24"/>
          <w:szCs w:val="24"/>
          <w:lang w:eastAsia="ar-SA"/>
        </w:rPr>
        <w:t>C</w:t>
      </w:r>
      <w:r w:rsidRPr="00780409">
        <w:rPr>
          <w:rFonts w:ascii="Times New Roman" w:eastAsia="Times New Roman" w:hAnsi="Times New Roman" w:cs="Times New Roman"/>
          <w:sz w:val="24"/>
          <w:szCs w:val="24"/>
          <w:vertAlign w:val="subscript"/>
          <w:lang w:eastAsia="ar-SA"/>
        </w:rPr>
        <w:t>min</w:t>
      </w:r>
      <w:proofErr w:type="spellEnd"/>
      <w:r w:rsidRPr="00780409">
        <w:rPr>
          <w:rFonts w:ascii="Times New Roman" w:eastAsia="Times New Roman" w:hAnsi="Times New Roman" w:cs="Times New Roman"/>
          <w:sz w:val="24"/>
          <w:szCs w:val="24"/>
          <w:lang w:eastAsia="ar-SA"/>
        </w:rPr>
        <w:t xml:space="preserve"> – cena najniższej oferty,</w:t>
      </w:r>
    </w:p>
    <w:p w14:paraId="1E8D5296" w14:textId="77777777" w:rsidR="00A06447" w:rsidRPr="00780409" w:rsidRDefault="00A06447" w:rsidP="00A06447">
      <w:pPr>
        <w:suppressAutoHyphens/>
        <w:spacing w:after="0" w:line="240" w:lineRule="auto"/>
        <w:ind w:left="708"/>
        <w:rPr>
          <w:rFonts w:ascii="Times New Roman" w:eastAsia="Times New Roman" w:hAnsi="Times New Roman" w:cs="Times New Roman"/>
          <w:sz w:val="24"/>
          <w:szCs w:val="24"/>
          <w:lang w:eastAsia="ar-SA"/>
        </w:rPr>
      </w:pPr>
      <w:r w:rsidRPr="00780409">
        <w:rPr>
          <w:rFonts w:ascii="Times New Roman" w:eastAsia="Times New Roman" w:hAnsi="Times New Roman" w:cs="Times New Roman"/>
          <w:sz w:val="24"/>
          <w:szCs w:val="24"/>
          <w:lang w:eastAsia="ar-SA"/>
        </w:rPr>
        <w:t xml:space="preserve">  </w:t>
      </w:r>
      <w:proofErr w:type="spellStart"/>
      <w:r w:rsidRPr="00780409">
        <w:rPr>
          <w:rFonts w:ascii="Times New Roman" w:eastAsia="Times New Roman" w:hAnsi="Times New Roman" w:cs="Times New Roman"/>
          <w:sz w:val="24"/>
          <w:szCs w:val="24"/>
          <w:lang w:eastAsia="ar-SA"/>
        </w:rPr>
        <w:t>C</w:t>
      </w:r>
      <w:r w:rsidRPr="00780409">
        <w:rPr>
          <w:rFonts w:ascii="Times New Roman" w:eastAsia="Times New Roman" w:hAnsi="Times New Roman" w:cs="Times New Roman"/>
          <w:sz w:val="24"/>
          <w:szCs w:val="24"/>
          <w:vertAlign w:val="subscript"/>
          <w:lang w:eastAsia="ar-SA"/>
        </w:rPr>
        <w:t>n</w:t>
      </w:r>
      <w:proofErr w:type="spellEnd"/>
      <w:r w:rsidRPr="00780409">
        <w:rPr>
          <w:rFonts w:ascii="Times New Roman" w:eastAsia="Times New Roman" w:hAnsi="Times New Roman" w:cs="Times New Roman"/>
          <w:sz w:val="24"/>
          <w:szCs w:val="24"/>
          <w:vertAlign w:val="subscript"/>
          <w:lang w:eastAsia="ar-SA"/>
        </w:rPr>
        <w:t xml:space="preserve"> </w:t>
      </w:r>
      <w:r w:rsidRPr="00780409">
        <w:rPr>
          <w:rFonts w:ascii="Times New Roman" w:eastAsia="Times New Roman" w:hAnsi="Times New Roman" w:cs="Times New Roman"/>
          <w:sz w:val="24"/>
          <w:szCs w:val="24"/>
          <w:lang w:eastAsia="ar-SA"/>
        </w:rPr>
        <w:t xml:space="preserve"> – cena badanej oferty</w:t>
      </w:r>
    </w:p>
    <w:p w14:paraId="2EA6090E" w14:textId="77777777" w:rsidR="00A06447" w:rsidRPr="00764FC9" w:rsidRDefault="00A06447" w:rsidP="00A06447">
      <w:pPr>
        <w:spacing w:after="0"/>
        <w:jc w:val="both"/>
        <w:rPr>
          <w:rFonts w:ascii="Times New Roman" w:eastAsia="Times New Roman" w:hAnsi="Times New Roman" w:cs="Times New Roman"/>
          <w:color w:val="FF0000"/>
          <w:sz w:val="24"/>
          <w:szCs w:val="24"/>
          <w:lang w:eastAsia="pl-PL"/>
        </w:rPr>
      </w:pPr>
      <w:r w:rsidRPr="00780409">
        <w:rPr>
          <w:rFonts w:ascii="Times New Roman" w:eastAsia="Times New Roman" w:hAnsi="Times New Roman" w:cs="Times New Roman"/>
          <w:sz w:val="24"/>
          <w:szCs w:val="24"/>
          <w:lang w:eastAsia="pl-PL"/>
        </w:rPr>
        <w:t xml:space="preserve">             100– stały współczynnik</w:t>
      </w:r>
    </w:p>
    <w:p w14:paraId="32B61948" w14:textId="77777777" w:rsidR="00A06447" w:rsidRPr="00216F1A" w:rsidRDefault="00A06447" w:rsidP="00A06447">
      <w:pPr>
        <w:pStyle w:val="Akapitzlist"/>
        <w:numPr>
          <w:ilvl w:val="0"/>
          <w:numId w:val="81"/>
        </w:num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F1A">
        <w:rPr>
          <w:rFonts w:ascii="Times New Roman" w:eastAsia="Times New Roman" w:hAnsi="Times New Roman" w:cs="Times New Roman"/>
          <w:sz w:val="24"/>
          <w:szCs w:val="24"/>
          <w:lang w:eastAsia="ar-SA"/>
        </w:rPr>
        <w:t>Zamawiający za  najkorzystniejszą  uzna ofertę, złożoną przez Wykonawcę ,która uzyska najwyższą ilość punktów uzyskana na podstawie kryteriów oceny ofert określonych w dokumentach zamówienia.</w:t>
      </w:r>
    </w:p>
    <w:p w14:paraId="0EF4A5AB" w14:textId="77777777" w:rsidR="00A06447" w:rsidRPr="00216F1A" w:rsidRDefault="00A06447" w:rsidP="00A06447">
      <w:pPr>
        <w:pStyle w:val="Akapitzlist"/>
        <w:numPr>
          <w:ilvl w:val="0"/>
          <w:numId w:val="81"/>
        </w:numPr>
        <w:autoSpaceDE w:val="0"/>
        <w:autoSpaceDN w:val="0"/>
        <w:adjustRightInd w:val="0"/>
        <w:spacing w:after="0" w:line="240" w:lineRule="auto"/>
        <w:jc w:val="both"/>
        <w:rPr>
          <w:rFonts w:ascii="Times New Roman" w:eastAsia="Cambria" w:hAnsi="Times New Roman" w:cs="Times New Roman"/>
          <w:sz w:val="24"/>
          <w:szCs w:val="24"/>
        </w:rPr>
      </w:pPr>
      <w:r w:rsidRPr="00216F1A">
        <w:rPr>
          <w:rFonts w:ascii="Times New Roman" w:eastAsia="Times New Roman" w:hAnsi="Times New Roman" w:cs="Times New Roman"/>
          <w:sz w:val="24"/>
          <w:szCs w:val="24"/>
          <w:lang w:eastAsia="ar-SA"/>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 zawierających nową cenę .</w:t>
      </w:r>
    </w:p>
    <w:p w14:paraId="5A8441AC" w14:textId="77777777" w:rsidR="00A06447" w:rsidRDefault="00A06447" w:rsidP="00A06447">
      <w:pPr>
        <w:pStyle w:val="Akapitzlist"/>
        <w:numPr>
          <w:ilvl w:val="0"/>
          <w:numId w:val="81"/>
        </w:numPr>
        <w:autoSpaceDE w:val="0"/>
        <w:autoSpaceDN w:val="0"/>
        <w:adjustRightInd w:val="0"/>
        <w:spacing w:after="0" w:line="240" w:lineRule="auto"/>
        <w:jc w:val="both"/>
        <w:rPr>
          <w:rFonts w:ascii="Times New Roman" w:eastAsia="Cambria" w:hAnsi="Times New Roman" w:cs="Times New Roman"/>
          <w:sz w:val="24"/>
          <w:szCs w:val="24"/>
        </w:rPr>
      </w:pPr>
      <w:r w:rsidRPr="007232D3">
        <w:rPr>
          <w:rFonts w:ascii="Times New Roman" w:eastAsia="Cambria" w:hAnsi="Times New Roman" w:cs="Times New Roman"/>
          <w:sz w:val="24"/>
          <w:szCs w:val="24"/>
        </w:rPr>
        <w:t xml:space="preserve">Punktacja przyznawana ofertom w kryterium będzie liczona z dokładnością do dwóch miejsc po przecinku. </w:t>
      </w:r>
    </w:p>
    <w:p w14:paraId="16D4C306" w14:textId="77777777" w:rsidR="00B24FD9" w:rsidRDefault="00B24FD9" w:rsidP="00C006D4">
      <w:pPr>
        <w:spacing w:after="0" w:line="240" w:lineRule="auto"/>
        <w:jc w:val="both"/>
        <w:rPr>
          <w:rFonts w:ascii="Times New Roman" w:eastAsia="Times New Roman" w:hAnsi="Times New Roman" w:cs="Times New Roman"/>
          <w:b/>
          <w:sz w:val="24"/>
          <w:szCs w:val="24"/>
          <w:lang w:eastAsia="pl-PL"/>
        </w:rPr>
      </w:pPr>
    </w:p>
    <w:p w14:paraId="7B4A8D6D" w14:textId="77777777" w:rsidR="00196651" w:rsidRPr="00196651" w:rsidRDefault="00196651" w:rsidP="00C006D4">
      <w:pPr>
        <w:spacing w:after="0" w:line="240" w:lineRule="auto"/>
        <w:jc w:val="both"/>
        <w:rPr>
          <w:rFonts w:ascii="Times New Roman" w:eastAsia="Times New Roman" w:hAnsi="Times New Roman" w:cs="Times New Roman"/>
          <w:b/>
          <w:sz w:val="24"/>
          <w:szCs w:val="24"/>
          <w:lang w:eastAsia="pl-PL"/>
        </w:rPr>
      </w:pPr>
      <w:r w:rsidRPr="00196651">
        <w:rPr>
          <w:rFonts w:ascii="Times New Roman" w:eastAsia="Times New Roman" w:hAnsi="Times New Roman" w:cs="Times New Roman"/>
          <w:b/>
          <w:sz w:val="24"/>
          <w:szCs w:val="24"/>
          <w:lang w:eastAsia="pl-PL"/>
        </w:rPr>
        <w:t>XIV. INFORMACJE O FORMALNOŚCIACH, JAKIE POWINNY ZOSTAĆ DOPEŁNIONE PO WYBORZE OFERTY W CELU ZAWARCIA UMOWY W SPRAWIE ZAMÓWIENIA PUBLICZNEGO</w:t>
      </w:r>
    </w:p>
    <w:p w14:paraId="76207D0A" w14:textId="77777777" w:rsidR="00216F1A" w:rsidRPr="000525C1" w:rsidRDefault="00216F1A">
      <w:pPr>
        <w:numPr>
          <w:ilvl w:val="0"/>
          <w:numId w:val="19"/>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0525C1">
        <w:rPr>
          <w:rFonts w:ascii="Times New Roman" w:eastAsia="Times New Roman" w:hAnsi="Times New Roman" w:cs="Times New Roman"/>
          <w:sz w:val="24"/>
          <w:szCs w:val="24"/>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5769DEF2" w14:textId="7EBA5ABF" w:rsidR="00196651" w:rsidRPr="002B46D3" w:rsidRDefault="00196651">
      <w:pPr>
        <w:numPr>
          <w:ilvl w:val="0"/>
          <w:numId w:val="19"/>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25315B">
        <w:rPr>
          <w:rFonts w:ascii="Times New Roman" w:eastAsia="Times New Roman" w:hAnsi="Times New Roman" w:cs="Times New Roman"/>
          <w:sz w:val="24"/>
          <w:szCs w:val="24"/>
          <w:lang w:eastAsia="pl-PL"/>
        </w:rPr>
        <w:t>Zamawiający zawrze  umowę w sprawie zamówienia publicznego</w:t>
      </w:r>
      <w:r w:rsidR="0034204E" w:rsidRPr="0025315B">
        <w:rPr>
          <w:rFonts w:ascii="Times New Roman" w:hAnsi="Times New Roman" w:cs="Times New Roman"/>
          <w:sz w:val="24"/>
          <w:szCs w:val="24"/>
        </w:rPr>
        <w:t xml:space="preserve">, </w:t>
      </w:r>
      <w:r w:rsidR="0025315B" w:rsidRPr="0025315B">
        <w:rPr>
          <w:rFonts w:ascii="Times New Roman" w:hAnsi="Times New Roman" w:cs="Times New Roman"/>
          <w:sz w:val="24"/>
          <w:szCs w:val="24"/>
        </w:rPr>
        <w:t xml:space="preserve">z zastrzeżeniem </w:t>
      </w:r>
      <w:r w:rsidR="0034204E" w:rsidRPr="0025315B">
        <w:rPr>
          <w:rFonts w:ascii="Times New Roman" w:hAnsi="Times New Roman" w:cs="Times New Roman"/>
          <w:sz w:val="24"/>
          <w:szCs w:val="24"/>
        </w:rPr>
        <w:t xml:space="preserve"> art. 264 ust.1 </w:t>
      </w:r>
      <w:proofErr w:type="spellStart"/>
      <w:r w:rsidR="0034204E" w:rsidRPr="0025315B">
        <w:rPr>
          <w:rFonts w:ascii="Times New Roman" w:hAnsi="Times New Roman" w:cs="Times New Roman"/>
          <w:sz w:val="24"/>
          <w:szCs w:val="24"/>
        </w:rPr>
        <w:t>p.z.p</w:t>
      </w:r>
      <w:proofErr w:type="spellEnd"/>
      <w:r w:rsidR="0034204E" w:rsidRPr="0025315B">
        <w:rPr>
          <w:rFonts w:ascii="Times New Roman" w:hAnsi="Times New Roman" w:cs="Times New Roman"/>
          <w:sz w:val="24"/>
          <w:szCs w:val="24"/>
        </w:rPr>
        <w:t>.</w:t>
      </w:r>
      <w:r w:rsidR="0034204E" w:rsidRPr="0025315B">
        <w:rPr>
          <w:rFonts w:ascii="Times New Roman" w:eastAsia="Times New Roman" w:hAnsi="Times New Roman" w:cs="Times New Roman"/>
          <w:sz w:val="24"/>
          <w:szCs w:val="24"/>
          <w:lang w:eastAsia="pl-PL"/>
        </w:rPr>
        <w:t xml:space="preserve"> </w:t>
      </w:r>
      <w:r w:rsidR="008739C0" w:rsidRPr="0025315B">
        <w:rPr>
          <w:rFonts w:ascii="Times New Roman" w:eastAsia="Times New Roman" w:hAnsi="Times New Roman" w:cs="Times New Roman"/>
          <w:sz w:val="24"/>
          <w:szCs w:val="24"/>
          <w:lang w:eastAsia="pl-PL"/>
        </w:rPr>
        <w:t>w formie pisemnej w postaci papierowej</w:t>
      </w:r>
      <w:r w:rsidRPr="0025315B">
        <w:rPr>
          <w:rFonts w:ascii="Times New Roman" w:eastAsia="Times New Roman" w:hAnsi="Times New Roman" w:cs="Times New Roman"/>
          <w:sz w:val="24"/>
          <w:szCs w:val="24"/>
          <w:lang w:eastAsia="pl-PL"/>
        </w:rPr>
        <w:t>,  z wybranym wykonawcą w terminie</w:t>
      </w:r>
      <w:r w:rsidR="0025315B" w:rsidRPr="0025315B">
        <w:rPr>
          <w:rFonts w:ascii="Times New Roman" w:eastAsia="Times New Roman" w:hAnsi="Times New Roman" w:cs="Times New Roman"/>
          <w:sz w:val="24"/>
          <w:szCs w:val="24"/>
          <w:lang w:eastAsia="pl-PL"/>
        </w:rPr>
        <w:t xml:space="preserve"> </w:t>
      </w:r>
      <w:r w:rsidRPr="0025315B">
        <w:rPr>
          <w:rFonts w:ascii="Times New Roman" w:eastAsia="Times New Roman" w:hAnsi="Times New Roman" w:cs="Times New Roman"/>
          <w:sz w:val="24"/>
          <w:szCs w:val="24"/>
          <w:lang w:eastAsia="pl-PL"/>
        </w:rPr>
        <w:t>nie krótszym niż 10</w:t>
      </w:r>
      <w:r w:rsidR="0034204E" w:rsidRPr="0025315B">
        <w:rPr>
          <w:rFonts w:ascii="Times New Roman" w:eastAsia="Times New Roman" w:hAnsi="Times New Roman" w:cs="Times New Roman"/>
          <w:sz w:val="24"/>
          <w:szCs w:val="24"/>
          <w:lang w:eastAsia="pl-PL"/>
        </w:rPr>
        <w:t xml:space="preserve"> </w:t>
      </w:r>
      <w:r w:rsidRPr="0025315B">
        <w:rPr>
          <w:rFonts w:ascii="Times New Roman" w:eastAsia="Times New Roman" w:hAnsi="Times New Roman" w:cs="Times New Roman"/>
          <w:sz w:val="24"/>
          <w:szCs w:val="24"/>
          <w:lang w:eastAsia="pl-PL"/>
        </w:rPr>
        <w:t xml:space="preserve">dni od dnia przesłania zawiadomienia o wyborze najkorzystniejszej oferty </w:t>
      </w:r>
      <w:r w:rsidR="00D86349" w:rsidRPr="0025315B">
        <w:rPr>
          <w:rFonts w:ascii="Times New Roman" w:eastAsia="Times New Roman" w:hAnsi="Times New Roman" w:cs="Times New Roman"/>
          <w:sz w:val="24"/>
          <w:szCs w:val="24"/>
          <w:lang w:eastAsia="pl-PL"/>
        </w:rPr>
        <w:t xml:space="preserve"> </w:t>
      </w:r>
      <w:r w:rsidR="00216F1A" w:rsidRPr="0025315B">
        <w:rPr>
          <w:rFonts w:ascii="Times New Roman" w:eastAsia="Times New Roman" w:hAnsi="Times New Roman" w:cs="Times New Roman"/>
          <w:sz w:val="24"/>
          <w:szCs w:val="24"/>
          <w:lang w:eastAsia="pl-PL"/>
        </w:rPr>
        <w:t xml:space="preserve">przy użyciu środków komunikacji elektronicznej </w:t>
      </w:r>
      <w:r w:rsidRPr="0025315B">
        <w:rPr>
          <w:rFonts w:ascii="Times New Roman" w:eastAsia="Times New Roman" w:hAnsi="Times New Roman" w:cs="Times New Roman"/>
          <w:sz w:val="24"/>
          <w:szCs w:val="24"/>
          <w:lang w:eastAsia="pl-PL"/>
        </w:rPr>
        <w:t xml:space="preserve">, na warunkach </w:t>
      </w:r>
      <w:r w:rsidR="002902CE" w:rsidRPr="0025315B">
        <w:rPr>
          <w:rFonts w:ascii="Times New Roman" w:eastAsia="Times New Roman" w:hAnsi="Times New Roman" w:cs="Times New Roman"/>
          <w:sz w:val="24"/>
          <w:szCs w:val="24"/>
          <w:lang w:eastAsia="pl-PL"/>
        </w:rPr>
        <w:t xml:space="preserve">zawartych w projektowanych postanowieniach umowy, </w:t>
      </w:r>
      <w:r w:rsidRPr="0025315B">
        <w:rPr>
          <w:rFonts w:ascii="Times New Roman" w:eastAsia="Times New Roman" w:hAnsi="Times New Roman" w:cs="Times New Roman"/>
          <w:sz w:val="24"/>
          <w:szCs w:val="24"/>
          <w:lang w:eastAsia="pl-PL"/>
        </w:rPr>
        <w:t xml:space="preserve"> stanowiącymi wzór umowy – załącznik </w:t>
      </w:r>
      <w:r w:rsidRPr="002B46D3">
        <w:rPr>
          <w:rFonts w:ascii="Times New Roman" w:eastAsia="Times New Roman" w:hAnsi="Times New Roman" w:cs="Times New Roman"/>
          <w:sz w:val="24"/>
          <w:szCs w:val="24"/>
          <w:lang w:eastAsia="pl-PL"/>
        </w:rPr>
        <w:t>nr</w:t>
      </w:r>
      <w:r w:rsidR="0025315B" w:rsidRPr="002B46D3">
        <w:rPr>
          <w:rFonts w:ascii="Times New Roman" w:eastAsia="Times New Roman" w:hAnsi="Times New Roman" w:cs="Times New Roman"/>
          <w:sz w:val="24"/>
          <w:szCs w:val="24"/>
          <w:lang w:eastAsia="pl-PL"/>
        </w:rPr>
        <w:t xml:space="preserve"> </w:t>
      </w:r>
      <w:r w:rsidRPr="002B46D3">
        <w:rPr>
          <w:rFonts w:ascii="Times New Roman" w:eastAsia="Times New Roman" w:hAnsi="Times New Roman" w:cs="Times New Roman"/>
          <w:sz w:val="24"/>
          <w:szCs w:val="24"/>
          <w:lang w:eastAsia="pl-PL"/>
        </w:rPr>
        <w:t>6</w:t>
      </w:r>
      <w:r w:rsidR="00FE7301">
        <w:rPr>
          <w:rFonts w:ascii="Times New Roman" w:eastAsia="Times New Roman" w:hAnsi="Times New Roman" w:cs="Times New Roman"/>
          <w:sz w:val="24"/>
          <w:szCs w:val="24"/>
          <w:lang w:eastAsia="pl-PL"/>
        </w:rPr>
        <w:t xml:space="preserve"> i 6a</w:t>
      </w:r>
      <w:r w:rsidR="00AB3586">
        <w:rPr>
          <w:rFonts w:ascii="Times New Roman" w:eastAsia="Times New Roman" w:hAnsi="Times New Roman" w:cs="Times New Roman"/>
          <w:sz w:val="24"/>
          <w:szCs w:val="24"/>
          <w:lang w:eastAsia="pl-PL"/>
        </w:rPr>
        <w:t xml:space="preserve">  </w:t>
      </w:r>
      <w:r w:rsidRPr="002B46D3">
        <w:rPr>
          <w:rFonts w:ascii="Times New Roman" w:eastAsia="Times New Roman" w:hAnsi="Times New Roman" w:cs="Times New Roman"/>
          <w:sz w:val="24"/>
          <w:szCs w:val="24"/>
          <w:lang w:eastAsia="pl-PL"/>
        </w:rPr>
        <w:t>do niniejszej specyfikacji.</w:t>
      </w:r>
    </w:p>
    <w:p w14:paraId="139ABC90" w14:textId="77777777" w:rsidR="00196651" w:rsidRPr="00196651" w:rsidRDefault="00196651">
      <w:pPr>
        <w:numPr>
          <w:ilvl w:val="0"/>
          <w:numId w:val="19"/>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w:t>
      </w:r>
      <w:r w:rsidR="00FB2F80">
        <w:rPr>
          <w:rFonts w:ascii="Times New Roman" w:eastAsia="Times New Roman" w:hAnsi="Times New Roman" w:cs="Times New Roman"/>
          <w:sz w:val="24"/>
          <w:szCs w:val="24"/>
          <w:lang w:eastAsia="pl-PL"/>
        </w:rPr>
        <w:t xml:space="preserve">na daną część </w:t>
      </w:r>
      <w:r w:rsidRPr="00196651">
        <w:rPr>
          <w:rFonts w:ascii="Times New Roman" w:eastAsia="Times New Roman" w:hAnsi="Times New Roman" w:cs="Times New Roman"/>
          <w:sz w:val="24"/>
          <w:szCs w:val="24"/>
          <w:lang w:eastAsia="pl-PL"/>
        </w:rPr>
        <w:t xml:space="preserve">zostanie  złożona tylko jedna oferta. </w:t>
      </w:r>
    </w:p>
    <w:p w14:paraId="3240A134" w14:textId="77777777" w:rsidR="00196651" w:rsidRDefault="00196651">
      <w:pPr>
        <w:numPr>
          <w:ilvl w:val="0"/>
          <w:numId w:val="19"/>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14:paraId="747506E7" w14:textId="77777777" w:rsidR="00A627E0" w:rsidRPr="00A627E0" w:rsidRDefault="00A627E0">
      <w:pPr>
        <w:numPr>
          <w:ilvl w:val="0"/>
          <w:numId w:val="19"/>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627E0">
        <w:rPr>
          <w:rFonts w:ascii="Times New Roman" w:hAnsi="Times New Roman" w:cs="Times New Roman"/>
          <w:sz w:val="24"/>
          <w:szCs w:val="24"/>
        </w:rPr>
        <w:lastRenderedPageBreak/>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896C2E7" w14:textId="77777777" w:rsidR="00196651" w:rsidRDefault="00196651" w:rsidP="00196651">
      <w:pPr>
        <w:tabs>
          <w:tab w:val="left" w:pos="142"/>
        </w:tabs>
        <w:spacing w:after="0" w:line="240" w:lineRule="auto"/>
        <w:ind w:left="-218"/>
        <w:jc w:val="both"/>
        <w:rPr>
          <w:rFonts w:ascii="Times New Roman" w:eastAsia="Times New Roman" w:hAnsi="Times New Roman" w:cs="Times New Roman"/>
          <w:b/>
          <w:sz w:val="24"/>
          <w:szCs w:val="24"/>
          <w:lang w:eastAsia="pl-PL"/>
        </w:rPr>
      </w:pPr>
    </w:p>
    <w:p w14:paraId="5AC002D7" w14:textId="77777777" w:rsidR="00196651" w:rsidRPr="00216F1A" w:rsidRDefault="00196651" w:rsidP="00196651">
      <w:pPr>
        <w:spacing w:after="0" w:line="240" w:lineRule="auto"/>
        <w:jc w:val="both"/>
        <w:rPr>
          <w:rFonts w:ascii="Times New Roman" w:eastAsia="Times New Roman" w:hAnsi="Times New Roman" w:cs="Times New Roman"/>
          <w:b/>
          <w:sz w:val="24"/>
          <w:szCs w:val="24"/>
          <w:lang w:eastAsia="pl-PL"/>
        </w:rPr>
      </w:pPr>
      <w:r w:rsidRPr="00216F1A">
        <w:rPr>
          <w:rFonts w:ascii="Times New Roman" w:eastAsia="Times New Roman" w:hAnsi="Times New Roman" w:cs="Times New Roman"/>
          <w:b/>
          <w:sz w:val="24"/>
          <w:szCs w:val="24"/>
          <w:lang w:eastAsia="pl-PL"/>
        </w:rPr>
        <w:t>XV. WYMAGANIA DOTYCZĄCE ZABEZPIECZENIA NALEŻYTEGO WYKONANIA UMOWY</w:t>
      </w:r>
    </w:p>
    <w:p w14:paraId="1339D3AA" w14:textId="77777777" w:rsidR="00196651" w:rsidRPr="00216F1A" w:rsidRDefault="00196651" w:rsidP="00196651">
      <w:pPr>
        <w:spacing w:after="0" w:line="240" w:lineRule="auto"/>
        <w:jc w:val="both"/>
        <w:rPr>
          <w:rFonts w:ascii="Times New Roman" w:eastAsia="Times New Roman" w:hAnsi="Times New Roman" w:cs="Times New Roman"/>
          <w:sz w:val="24"/>
          <w:szCs w:val="24"/>
          <w:lang w:eastAsia="pl-PL"/>
        </w:rPr>
      </w:pPr>
      <w:r w:rsidRPr="00216F1A">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2C79E744" w14:textId="77777777" w:rsidR="00196651" w:rsidRDefault="00196651" w:rsidP="00196651">
      <w:pPr>
        <w:spacing w:after="0" w:line="240" w:lineRule="auto"/>
        <w:jc w:val="both"/>
        <w:rPr>
          <w:rFonts w:ascii="Times New Roman" w:eastAsia="Times New Roman" w:hAnsi="Times New Roman" w:cs="Times New Roman"/>
          <w:b/>
          <w:color w:val="FF0000"/>
          <w:sz w:val="24"/>
          <w:szCs w:val="24"/>
          <w:lang w:eastAsia="pl-PL"/>
        </w:rPr>
      </w:pPr>
    </w:p>
    <w:p w14:paraId="5BA9F29E" w14:textId="77777777" w:rsidR="00216F1A" w:rsidRPr="002B46D3" w:rsidRDefault="002128B3" w:rsidP="00216F1A">
      <w:pPr>
        <w:autoSpaceDE w:val="0"/>
        <w:autoSpaceDN w:val="0"/>
        <w:adjustRightInd w:val="0"/>
        <w:spacing w:after="0" w:line="240" w:lineRule="auto"/>
        <w:rPr>
          <w:rFonts w:ascii="Times New Roman" w:eastAsia="Cambria" w:hAnsi="Times New Roman" w:cs="Times New Roman"/>
          <w:sz w:val="24"/>
          <w:szCs w:val="24"/>
        </w:rPr>
      </w:pPr>
      <w:r w:rsidRPr="002128B3">
        <w:rPr>
          <w:rFonts w:ascii="Times New Roman" w:eastAsia="Cambria" w:hAnsi="Times New Roman" w:cs="Times New Roman"/>
          <w:b/>
          <w:bCs/>
          <w:color w:val="000000"/>
          <w:sz w:val="24"/>
          <w:szCs w:val="24"/>
        </w:rPr>
        <w:t>XVI</w:t>
      </w:r>
      <w:r w:rsidR="00216F1A" w:rsidRPr="002128B3">
        <w:rPr>
          <w:rFonts w:ascii="Times New Roman" w:eastAsia="Cambria" w:hAnsi="Times New Roman" w:cs="Times New Roman"/>
          <w:b/>
          <w:bCs/>
          <w:color w:val="000000"/>
          <w:sz w:val="24"/>
          <w:szCs w:val="24"/>
        </w:rPr>
        <w:t xml:space="preserve">. PROJEKTOWANE POSTANOWIENIA UMOWY W SPRAWIE ZAMÓWIENIA PUBLICZNEGO,KTÓRE ZOSTANĄ WPROWADZONE DO UMOWY W SPRAWIE </w:t>
      </w:r>
      <w:r w:rsidR="00216F1A" w:rsidRPr="002B46D3">
        <w:rPr>
          <w:rFonts w:ascii="Times New Roman" w:eastAsia="Cambria" w:hAnsi="Times New Roman" w:cs="Times New Roman"/>
          <w:b/>
          <w:bCs/>
          <w:sz w:val="24"/>
          <w:szCs w:val="24"/>
        </w:rPr>
        <w:t xml:space="preserve">ZAMÓWIENIA PUBLICZNEGO – WZÓR UMOWY </w:t>
      </w:r>
    </w:p>
    <w:p w14:paraId="21CD8C37" w14:textId="063DC08B" w:rsidR="00216F1A" w:rsidRPr="002B46D3" w:rsidRDefault="00216F1A" w:rsidP="00216F1A">
      <w:pPr>
        <w:spacing w:after="0" w:line="240" w:lineRule="auto"/>
        <w:jc w:val="both"/>
        <w:rPr>
          <w:rFonts w:ascii="Times New Roman" w:eastAsia="Cambria" w:hAnsi="Times New Roman" w:cs="Times New Roman"/>
          <w:sz w:val="24"/>
          <w:szCs w:val="24"/>
        </w:rPr>
      </w:pPr>
      <w:r w:rsidRPr="002B46D3">
        <w:rPr>
          <w:rFonts w:ascii="Times New Roman" w:eastAsia="Cambria" w:hAnsi="Times New Roman" w:cs="Times New Roman"/>
          <w:sz w:val="24"/>
          <w:szCs w:val="24"/>
        </w:rPr>
        <w:t xml:space="preserve">Projektowane postanowienia umowy stanowi  załącznik nr </w:t>
      </w:r>
      <w:r w:rsidR="00DF432D">
        <w:rPr>
          <w:rFonts w:ascii="Times New Roman" w:eastAsia="Cambria" w:hAnsi="Times New Roman" w:cs="Times New Roman"/>
          <w:sz w:val="24"/>
          <w:szCs w:val="24"/>
        </w:rPr>
        <w:t>6</w:t>
      </w:r>
      <w:r w:rsidR="00A06447">
        <w:rPr>
          <w:rFonts w:ascii="Times New Roman" w:eastAsia="Cambria" w:hAnsi="Times New Roman" w:cs="Times New Roman"/>
          <w:sz w:val="24"/>
          <w:szCs w:val="24"/>
        </w:rPr>
        <w:t>, 6a</w:t>
      </w:r>
      <w:r w:rsidR="00C54431">
        <w:rPr>
          <w:rFonts w:ascii="Times New Roman" w:eastAsia="Cambria" w:hAnsi="Times New Roman" w:cs="Times New Roman"/>
          <w:sz w:val="24"/>
          <w:szCs w:val="24"/>
        </w:rPr>
        <w:t xml:space="preserve"> </w:t>
      </w:r>
      <w:r w:rsidR="00C654A2">
        <w:rPr>
          <w:rFonts w:ascii="Times New Roman" w:eastAsia="Cambria" w:hAnsi="Times New Roman" w:cs="Times New Roman"/>
          <w:sz w:val="24"/>
          <w:szCs w:val="24"/>
        </w:rPr>
        <w:t>( wzór umowy)</w:t>
      </w:r>
      <w:r w:rsidR="00DF432D">
        <w:rPr>
          <w:rFonts w:ascii="Times New Roman" w:eastAsia="Cambria" w:hAnsi="Times New Roman" w:cs="Times New Roman"/>
          <w:sz w:val="24"/>
          <w:szCs w:val="24"/>
        </w:rPr>
        <w:t xml:space="preserve"> </w:t>
      </w:r>
      <w:r w:rsidRPr="002B46D3">
        <w:rPr>
          <w:rFonts w:ascii="Times New Roman" w:eastAsia="Cambria" w:hAnsi="Times New Roman" w:cs="Times New Roman"/>
          <w:sz w:val="24"/>
          <w:szCs w:val="24"/>
        </w:rPr>
        <w:t>do SWZ.</w:t>
      </w:r>
    </w:p>
    <w:p w14:paraId="6588D446" w14:textId="77777777" w:rsidR="00216F1A" w:rsidRDefault="00216F1A" w:rsidP="00216F1A">
      <w:pPr>
        <w:spacing w:after="0" w:line="240" w:lineRule="auto"/>
        <w:jc w:val="both"/>
        <w:rPr>
          <w:rFonts w:ascii="Tahoma" w:eastAsia="Times New Roman" w:hAnsi="Tahoma" w:cs="Tahoma"/>
          <w:sz w:val="20"/>
          <w:szCs w:val="24"/>
          <w:lang w:eastAsia="pl-PL"/>
        </w:rPr>
      </w:pPr>
    </w:p>
    <w:p w14:paraId="4D446768" w14:textId="77777777" w:rsidR="00216F1A" w:rsidRPr="002128B3" w:rsidRDefault="002128B3" w:rsidP="00216F1A">
      <w:pPr>
        <w:spacing w:after="0" w:line="240" w:lineRule="auto"/>
        <w:rPr>
          <w:rFonts w:ascii="Times New Roman" w:eastAsia="Times New Roman" w:hAnsi="Times New Roman" w:cs="Times New Roman"/>
          <w:b/>
          <w:bCs/>
          <w:sz w:val="24"/>
          <w:szCs w:val="24"/>
          <w:lang w:eastAsia="pl-PL"/>
        </w:rPr>
      </w:pPr>
      <w:r w:rsidRPr="002128B3">
        <w:rPr>
          <w:rFonts w:ascii="Times New Roman" w:eastAsia="Times New Roman" w:hAnsi="Times New Roman" w:cs="Times New Roman"/>
          <w:b/>
          <w:bCs/>
          <w:sz w:val="24"/>
          <w:szCs w:val="24"/>
          <w:lang w:eastAsia="pl-PL"/>
        </w:rPr>
        <w:t>XVII</w:t>
      </w:r>
      <w:r w:rsidR="00216F1A" w:rsidRPr="002128B3">
        <w:rPr>
          <w:rFonts w:ascii="Times New Roman" w:eastAsia="Times New Roman" w:hAnsi="Times New Roman" w:cs="Times New Roman"/>
          <w:b/>
          <w:bCs/>
          <w:sz w:val="24"/>
          <w:szCs w:val="24"/>
          <w:lang w:eastAsia="pl-PL"/>
        </w:rPr>
        <w:t xml:space="preserve">. POUCZENIE O ŚRODKACH OCHRONY PRAWNEJ PRZYSŁUGUJĄCYCH WYKONAWCY              </w:t>
      </w:r>
    </w:p>
    <w:p w14:paraId="543FE2C9" w14:textId="77777777" w:rsidR="00216F1A" w:rsidRPr="002128B3" w:rsidRDefault="00216F1A">
      <w:pPr>
        <w:numPr>
          <w:ilvl w:val="0"/>
          <w:numId w:val="27"/>
        </w:numPr>
        <w:autoSpaceDE w:val="0"/>
        <w:autoSpaceDN w:val="0"/>
        <w:adjustRightInd w:val="0"/>
        <w:spacing w:after="0" w:line="240" w:lineRule="auto"/>
        <w:jc w:val="both"/>
        <w:rPr>
          <w:rFonts w:ascii="Times New Roman" w:eastAsia="Cambria" w:hAnsi="Times New Roman" w:cs="Times New Roman"/>
          <w:color w:val="000000"/>
          <w:sz w:val="24"/>
          <w:szCs w:val="24"/>
        </w:rPr>
      </w:pPr>
      <w:r w:rsidRPr="002128B3">
        <w:rPr>
          <w:rFonts w:ascii="Times New Roman" w:eastAsia="Times New Roman" w:hAnsi="Times New Roman" w:cs="Times New Roman"/>
          <w:sz w:val="24"/>
          <w:szCs w:val="24"/>
          <w:lang w:eastAsia="pl-PL"/>
        </w:rPr>
        <w:t>Środki ochrony prawnej przysługują Wykonawcom oraz  innemu podmiotowi, jeżeli ma lub miał interes w uzyskaniu zamówienia oraz poniósł lub może ponieść szkodę w wyniku naruszenia przez Zamawiającego przepisów ustawy.</w:t>
      </w:r>
    </w:p>
    <w:p w14:paraId="31EC2957" w14:textId="77777777" w:rsidR="00216F1A" w:rsidRPr="002128B3" w:rsidRDefault="00216F1A">
      <w:pPr>
        <w:numPr>
          <w:ilvl w:val="0"/>
          <w:numId w:val="27"/>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Środki ochrony prawnej wobec ogłoszenia wszczynającego postępowanie o udzielenie zamówienia oraz dokumentów zamówienia przysługują  również organizacjom wpisanym na listę, o której mowa w art. 469</w:t>
      </w:r>
      <w:r w:rsidR="00764FC9">
        <w:rPr>
          <w:rFonts w:ascii="Times New Roman" w:eastAsia="Cambria" w:hAnsi="Times New Roman" w:cs="Times New Roman"/>
          <w:color w:val="000000"/>
          <w:sz w:val="24"/>
          <w:szCs w:val="24"/>
        </w:rPr>
        <w:t xml:space="preserve"> </w:t>
      </w:r>
      <w:r w:rsidRPr="002128B3">
        <w:rPr>
          <w:rFonts w:ascii="Times New Roman" w:eastAsia="Cambria" w:hAnsi="Times New Roman" w:cs="Times New Roman"/>
          <w:color w:val="000000"/>
          <w:sz w:val="24"/>
          <w:szCs w:val="24"/>
        </w:rPr>
        <w:t>pkt 15, oraz Rzecznikowi Małych i Średnich Przedsiębiorców.</w:t>
      </w:r>
    </w:p>
    <w:p w14:paraId="4BFAACCC" w14:textId="77777777" w:rsidR="00216F1A" w:rsidRPr="002128B3" w:rsidRDefault="00216F1A">
      <w:pPr>
        <w:numPr>
          <w:ilvl w:val="0"/>
          <w:numId w:val="27"/>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 xml:space="preserve">Odwołanie przysługuje na: </w:t>
      </w:r>
    </w:p>
    <w:p w14:paraId="6AC3DECE" w14:textId="77777777" w:rsidR="00216F1A" w:rsidRPr="002128B3" w:rsidRDefault="00216F1A">
      <w:pPr>
        <w:numPr>
          <w:ilvl w:val="0"/>
          <w:numId w:val="28"/>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774776B9" w14:textId="77777777" w:rsidR="00216F1A" w:rsidRPr="002128B3" w:rsidRDefault="00216F1A">
      <w:pPr>
        <w:numPr>
          <w:ilvl w:val="0"/>
          <w:numId w:val="28"/>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14:paraId="0BA29B02" w14:textId="77777777" w:rsidR="00216F1A" w:rsidRPr="002128B3" w:rsidRDefault="00216F1A">
      <w:pPr>
        <w:numPr>
          <w:ilvl w:val="0"/>
          <w:numId w:val="27"/>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782162AE" w14:textId="77777777" w:rsidR="00216F1A" w:rsidRPr="002128B3" w:rsidRDefault="00216F1A">
      <w:pPr>
        <w:numPr>
          <w:ilvl w:val="0"/>
          <w:numId w:val="27"/>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3D3ADF0" w14:textId="77777777" w:rsidR="00216F1A" w:rsidRDefault="00216F1A">
      <w:pPr>
        <w:numPr>
          <w:ilvl w:val="0"/>
          <w:numId w:val="27"/>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Szczegółowe informacje dotyczące środków ochrony prawnej określone są w Dziale IX „Środki ochrony prawnej” UPZP.</w:t>
      </w:r>
    </w:p>
    <w:p w14:paraId="5AC4AC6C" w14:textId="77777777" w:rsidR="0043685A" w:rsidRPr="002128B3" w:rsidRDefault="0043685A" w:rsidP="0043685A">
      <w:pPr>
        <w:autoSpaceDE w:val="0"/>
        <w:autoSpaceDN w:val="0"/>
        <w:adjustRightInd w:val="0"/>
        <w:spacing w:after="0" w:line="240" w:lineRule="auto"/>
        <w:ind w:left="340"/>
        <w:contextualSpacing/>
        <w:jc w:val="both"/>
        <w:rPr>
          <w:rFonts w:ascii="Times New Roman" w:eastAsia="Cambria" w:hAnsi="Times New Roman" w:cs="Times New Roman"/>
          <w:color w:val="000000"/>
          <w:sz w:val="24"/>
          <w:szCs w:val="24"/>
          <w:lang w:eastAsia="pl-PL"/>
        </w:rPr>
      </w:pPr>
    </w:p>
    <w:p w14:paraId="46179C14" w14:textId="77777777" w:rsidR="00216F1A" w:rsidRPr="00216F1A" w:rsidRDefault="00216F1A" w:rsidP="00216F1A">
      <w:pPr>
        <w:spacing w:after="0" w:line="240" w:lineRule="auto"/>
        <w:jc w:val="both"/>
        <w:rPr>
          <w:rFonts w:ascii="Tahoma" w:eastAsia="Times New Roman" w:hAnsi="Tahoma" w:cs="Tahoma"/>
          <w:sz w:val="20"/>
          <w:szCs w:val="24"/>
          <w:lang w:eastAsia="pl-PL"/>
        </w:rPr>
      </w:pPr>
    </w:p>
    <w:p w14:paraId="12CB73E0" w14:textId="77777777" w:rsidR="00196651" w:rsidRDefault="00196651" w:rsidP="00196651">
      <w:pPr>
        <w:spacing w:after="0" w:line="240" w:lineRule="auto"/>
        <w:rPr>
          <w:rFonts w:ascii="Times New Roman" w:eastAsia="Times New Roman" w:hAnsi="Times New Roman" w:cs="Times New Roman"/>
          <w:b/>
          <w:bCs/>
          <w:sz w:val="24"/>
          <w:szCs w:val="24"/>
          <w:lang w:eastAsia="pl-PL"/>
        </w:rPr>
      </w:pPr>
      <w:r w:rsidRPr="00196651">
        <w:rPr>
          <w:rFonts w:ascii="Times New Roman" w:eastAsia="Times New Roman" w:hAnsi="Times New Roman" w:cs="Times New Roman"/>
          <w:b/>
          <w:bCs/>
          <w:sz w:val="24"/>
          <w:szCs w:val="24"/>
          <w:lang w:eastAsia="pl-PL"/>
        </w:rPr>
        <w:t>XVII</w:t>
      </w:r>
      <w:r w:rsidR="00D142C9">
        <w:rPr>
          <w:rFonts w:ascii="Times New Roman" w:eastAsia="Times New Roman" w:hAnsi="Times New Roman" w:cs="Times New Roman"/>
          <w:b/>
          <w:bCs/>
          <w:sz w:val="24"/>
          <w:szCs w:val="24"/>
          <w:lang w:eastAsia="pl-PL"/>
        </w:rPr>
        <w:t>I</w:t>
      </w:r>
      <w:r w:rsidRPr="00196651">
        <w:rPr>
          <w:rFonts w:ascii="Times New Roman" w:eastAsia="Times New Roman" w:hAnsi="Times New Roman" w:cs="Times New Roman"/>
          <w:b/>
          <w:bCs/>
          <w:sz w:val="24"/>
          <w:szCs w:val="24"/>
          <w:lang w:eastAsia="pl-PL"/>
        </w:rPr>
        <w:t>.  POZOSTAŁE REGUŁY POSTĘPOWANIA</w:t>
      </w:r>
    </w:p>
    <w:p w14:paraId="22290C3A" w14:textId="77777777" w:rsidR="002F03ED" w:rsidRPr="002F03ED" w:rsidRDefault="002F03ED">
      <w:pPr>
        <w:pStyle w:val="Akapitzlist"/>
        <w:numPr>
          <w:ilvl w:val="0"/>
          <w:numId w:val="6"/>
        </w:numPr>
        <w:spacing w:after="0" w:line="240" w:lineRule="auto"/>
        <w:rPr>
          <w:rFonts w:ascii="Times New Roman" w:eastAsia="Times New Roman" w:hAnsi="Times New Roman" w:cs="Times New Roman"/>
          <w:bCs/>
          <w:sz w:val="24"/>
          <w:szCs w:val="24"/>
          <w:lang w:eastAsia="pl-PL"/>
        </w:rPr>
      </w:pPr>
      <w:r w:rsidRPr="002F03ED">
        <w:rPr>
          <w:rFonts w:ascii="Times New Roman" w:eastAsia="Times New Roman" w:hAnsi="Times New Roman" w:cs="Times New Roman"/>
          <w:bCs/>
          <w:sz w:val="24"/>
          <w:szCs w:val="24"/>
          <w:lang w:eastAsia="pl-PL"/>
        </w:rPr>
        <w:t>Wykonawca przystępujący do przetargu nieograniczonego nie jest zobowiązany do wniesienia wadium.</w:t>
      </w:r>
    </w:p>
    <w:p w14:paraId="1BC6DB39" w14:textId="77777777" w:rsidR="004C7269" w:rsidRPr="004C7269" w:rsidRDefault="004C7269">
      <w:pPr>
        <w:numPr>
          <w:ilvl w:val="0"/>
          <w:numId w:val="6"/>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14:paraId="36D4DE7E" w14:textId="77777777" w:rsidR="004C7269" w:rsidRPr="004C7269" w:rsidRDefault="004C7269">
      <w:pPr>
        <w:numPr>
          <w:ilvl w:val="0"/>
          <w:numId w:val="6"/>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dopuszcza możliwości składania ofert wariantowych.</w:t>
      </w:r>
    </w:p>
    <w:p w14:paraId="1F6857E0" w14:textId="77777777" w:rsidR="004C7269" w:rsidRPr="004C7269" w:rsidRDefault="004C7269">
      <w:pPr>
        <w:numPr>
          <w:ilvl w:val="0"/>
          <w:numId w:val="6"/>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00FFE686" w14:textId="77777777" w:rsidR="004C7269" w:rsidRPr="004C7269" w:rsidRDefault="004C7269">
      <w:pPr>
        <w:numPr>
          <w:ilvl w:val="0"/>
          <w:numId w:val="18"/>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Do spraw nieuregulowanych w niniejszej specyfikacji warunków zamówienia mają zastosowanie przepisy ustawy z dnia 11 września 2019</w:t>
      </w:r>
      <w:r w:rsidR="004126E2">
        <w:rPr>
          <w:rFonts w:ascii="Times New Roman" w:eastAsia="Times New Roman" w:hAnsi="Times New Roman" w:cs="Times New Roman"/>
          <w:sz w:val="24"/>
          <w:szCs w:val="24"/>
          <w:lang w:eastAsia="pl-PL"/>
        </w:rPr>
        <w:t xml:space="preserve"> r. Prawo zamówień publicznych </w:t>
      </w:r>
      <w:r w:rsidR="004126E2" w:rsidRPr="003B2ED3">
        <w:rPr>
          <w:rFonts w:ascii="Times New Roman" w:hAnsi="Times New Roman" w:cs="Times New Roman"/>
          <w:sz w:val="24"/>
          <w:szCs w:val="24"/>
        </w:rPr>
        <w:t xml:space="preserve">(  </w:t>
      </w:r>
      <w:r w:rsidR="004126E2" w:rsidRPr="00017185">
        <w:rPr>
          <w:rFonts w:ascii="Times New Roman" w:hAnsi="Times New Roman" w:cs="Times New Roman"/>
          <w:sz w:val="24"/>
          <w:szCs w:val="24"/>
        </w:rPr>
        <w:t xml:space="preserve">Dz. U. z </w:t>
      </w:r>
      <w:r w:rsidR="004126E2" w:rsidRPr="00017185">
        <w:rPr>
          <w:rFonts w:ascii="Times New Roman" w:eastAsia="Calibri" w:hAnsi="Times New Roman" w:cs="Times New Roman"/>
          <w:kern w:val="2"/>
          <w:sz w:val="24"/>
          <w:szCs w:val="24"/>
        </w:rPr>
        <w:t>202</w:t>
      </w:r>
      <w:r w:rsidR="001366A7">
        <w:rPr>
          <w:rFonts w:ascii="Times New Roman" w:eastAsia="Calibri" w:hAnsi="Times New Roman" w:cs="Times New Roman"/>
          <w:kern w:val="2"/>
          <w:sz w:val="24"/>
          <w:szCs w:val="24"/>
        </w:rPr>
        <w:t>2</w:t>
      </w:r>
      <w:r w:rsidR="004126E2" w:rsidRPr="00017185">
        <w:rPr>
          <w:rFonts w:ascii="Times New Roman" w:eastAsia="Calibri" w:hAnsi="Times New Roman" w:cs="Times New Roman"/>
          <w:kern w:val="2"/>
          <w:sz w:val="24"/>
          <w:szCs w:val="24"/>
        </w:rPr>
        <w:t xml:space="preserve"> r. poz. </w:t>
      </w:r>
      <w:r w:rsidR="001366A7">
        <w:rPr>
          <w:rFonts w:ascii="Times New Roman" w:eastAsia="Calibri" w:hAnsi="Times New Roman" w:cs="Times New Roman"/>
          <w:kern w:val="2"/>
          <w:sz w:val="24"/>
          <w:szCs w:val="24"/>
        </w:rPr>
        <w:t>1710</w:t>
      </w:r>
      <w:r w:rsidR="003D2971">
        <w:rPr>
          <w:rFonts w:ascii="Times New Roman" w:hAnsi="Times New Roman" w:cs="Times New Roman"/>
          <w:bCs/>
          <w:sz w:val="24"/>
          <w:szCs w:val="24"/>
        </w:rPr>
        <w:t xml:space="preserve"> </w:t>
      </w:r>
      <w:r w:rsidRPr="00017185">
        <w:rPr>
          <w:rFonts w:ascii="Times New Roman" w:eastAsia="Times New Roman" w:hAnsi="Times New Roman" w:cs="Times New Roman"/>
          <w:sz w:val="24"/>
          <w:szCs w:val="24"/>
          <w:lang w:eastAsia="pl-PL"/>
        </w:rPr>
        <w:t>z</w:t>
      </w:r>
      <w:r w:rsidRPr="004C7269">
        <w:rPr>
          <w:rFonts w:ascii="Times New Roman" w:eastAsia="Times New Roman" w:hAnsi="Times New Roman" w:cs="Times New Roman"/>
          <w:sz w:val="24"/>
          <w:szCs w:val="24"/>
          <w:lang w:eastAsia="pl-PL"/>
        </w:rPr>
        <w:t xml:space="preserve"> </w:t>
      </w:r>
      <w:proofErr w:type="spellStart"/>
      <w:r w:rsidRPr="004C7269">
        <w:rPr>
          <w:rFonts w:ascii="Times New Roman" w:eastAsia="Times New Roman" w:hAnsi="Times New Roman" w:cs="Times New Roman"/>
          <w:sz w:val="24"/>
          <w:szCs w:val="24"/>
          <w:lang w:eastAsia="pl-PL"/>
        </w:rPr>
        <w:t>późn</w:t>
      </w:r>
      <w:proofErr w:type="spellEnd"/>
      <w:r w:rsidRPr="004C7269">
        <w:rPr>
          <w:rFonts w:ascii="Times New Roman" w:eastAsia="Times New Roman" w:hAnsi="Times New Roman" w:cs="Times New Roman"/>
          <w:sz w:val="24"/>
          <w:szCs w:val="24"/>
          <w:lang w:eastAsia="pl-PL"/>
        </w:rPr>
        <w:t xml:space="preserve">. </w:t>
      </w:r>
      <w:proofErr w:type="spellStart"/>
      <w:r w:rsidRPr="004C7269">
        <w:rPr>
          <w:rFonts w:ascii="Times New Roman" w:eastAsia="Times New Roman" w:hAnsi="Times New Roman" w:cs="Times New Roman"/>
          <w:sz w:val="24"/>
          <w:szCs w:val="24"/>
          <w:lang w:eastAsia="pl-PL"/>
        </w:rPr>
        <w:t>zm</w:t>
      </w:r>
      <w:proofErr w:type="spellEnd"/>
      <w:r w:rsidRPr="004C7269">
        <w:rPr>
          <w:rFonts w:ascii="Times New Roman" w:eastAsia="Times New Roman" w:hAnsi="Times New Roman" w:cs="Times New Roman"/>
          <w:sz w:val="24"/>
          <w:szCs w:val="24"/>
          <w:lang w:eastAsia="pl-PL"/>
        </w:rPr>
        <w:t xml:space="preserve"> </w:t>
      </w:r>
      <w:r w:rsidR="003D2971">
        <w:rPr>
          <w:rFonts w:ascii="Times New Roman" w:eastAsia="Times New Roman" w:hAnsi="Times New Roman" w:cs="Times New Roman"/>
          <w:sz w:val="24"/>
          <w:szCs w:val="24"/>
          <w:lang w:eastAsia="pl-PL"/>
        </w:rPr>
        <w:t>)</w:t>
      </w:r>
      <w:r w:rsidRPr="004C7269">
        <w:rPr>
          <w:rFonts w:ascii="Times New Roman" w:eastAsia="Times New Roman" w:hAnsi="Times New Roman" w:cs="Times New Roman"/>
          <w:sz w:val="24"/>
          <w:szCs w:val="24"/>
          <w:lang w:eastAsia="pl-PL"/>
        </w:rPr>
        <w:t xml:space="preserve"> oraz Kodeksu cywilnego .</w:t>
      </w:r>
    </w:p>
    <w:p w14:paraId="743B545B" w14:textId="77777777" w:rsidR="00576A29" w:rsidRPr="00AE4372" w:rsidRDefault="00576A29">
      <w:pPr>
        <w:numPr>
          <w:ilvl w:val="0"/>
          <w:numId w:val="41"/>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rPr>
      </w:pPr>
      <w:r w:rsidRPr="00AE4372">
        <w:rPr>
          <w:rFonts w:ascii="Times New Roman" w:eastAsia="Calibri" w:hAnsi="Times New Roman" w:cs="Times New Roman"/>
          <w:sz w:val="24"/>
          <w:szCs w:val="24"/>
        </w:rPr>
        <w:t>Zgodnie z art. 13</w:t>
      </w:r>
      <w:r w:rsidRPr="00AE4372">
        <w:rPr>
          <w:rFonts w:ascii="Times New Roman" w:eastAsia="Cambria" w:hAnsi="Times New Roman" w:cs="Times New Roman"/>
          <w:sz w:val="24"/>
          <w:szCs w:val="24"/>
          <w:lang w:eastAsia="pl-PL"/>
        </w:rPr>
        <w:t xml:space="preserve"> </w:t>
      </w:r>
      <w:r w:rsidRPr="00AE4372">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w:t>
      </w:r>
      <w:r w:rsidRPr="00AE4372">
        <w:rPr>
          <w:rFonts w:ascii="Times New Roman" w:eastAsia="Cambria" w:hAnsi="Times New Roman" w:cs="Times New Roman"/>
          <w:sz w:val="24"/>
          <w:szCs w:val="24"/>
        </w:rPr>
        <w:lastRenderedPageBreak/>
        <w:t xml:space="preserve">dyrektywy 95/46/WE (ogólne rozporządzenie o ochronie danych) (Dz. Urz. UE L 119 z 04.05.2016, str. 1, ze zm.), zwanego </w:t>
      </w:r>
      <w:r w:rsidRPr="00AE4372">
        <w:rPr>
          <w:rFonts w:ascii="Times New Roman" w:eastAsia="Cambria" w:hAnsi="Times New Roman" w:cs="Times New Roman"/>
          <w:sz w:val="24"/>
          <w:szCs w:val="24"/>
          <w:lang w:eastAsia="pl-PL"/>
        </w:rPr>
        <w:t xml:space="preserve">dalej „RODO”, informuję, że:  </w:t>
      </w:r>
    </w:p>
    <w:p w14:paraId="2320114F" w14:textId="77777777" w:rsidR="00576A29" w:rsidRPr="00AE4372" w:rsidRDefault="00576A29">
      <w:pPr>
        <w:numPr>
          <w:ilvl w:val="0"/>
          <w:numId w:val="40"/>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2044D872" w14:textId="77777777" w:rsidR="00576A29" w:rsidRPr="00AE4372" w:rsidRDefault="00576A29">
      <w:pPr>
        <w:numPr>
          <w:ilvl w:val="0"/>
          <w:numId w:val="40"/>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z Administratorem można skontaktować się pisząc na adres: ul. Ceglana 35,</w:t>
      </w:r>
      <w:r w:rsidRPr="00AE4372">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0C30519A" w14:textId="77777777" w:rsidR="00576A29" w:rsidRPr="00AE4372" w:rsidRDefault="00576A29">
      <w:pPr>
        <w:numPr>
          <w:ilvl w:val="0"/>
          <w:numId w:val="40"/>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34B73FA9" w14:textId="77777777" w:rsidR="00576A29" w:rsidRPr="00AE4372" w:rsidRDefault="00576A29">
      <w:pPr>
        <w:numPr>
          <w:ilvl w:val="0"/>
          <w:numId w:val="40"/>
        </w:numPr>
        <w:tabs>
          <w:tab w:val="num" w:pos="1724"/>
        </w:tabs>
        <w:spacing w:after="0" w:line="240" w:lineRule="auto"/>
        <w:ind w:left="820"/>
        <w:jc w:val="both"/>
        <w:rPr>
          <w:rFonts w:ascii="Times New Roman" w:eastAsia="MS Mincho" w:hAnsi="Times New Roman" w:cs="Times New Roman"/>
          <w:sz w:val="24"/>
          <w:szCs w:val="24"/>
          <w:lang w:eastAsia="pl-PL"/>
        </w:rPr>
      </w:pPr>
      <w:r w:rsidRPr="00AE4372">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AE4372">
        <w:rPr>
          <w:rFonts w:ascii="Times New Roman" w:eastAsia="Cambria" w:hAnsi="Times New Roman" w:cs="Times New Roman"/>
          <w:sz w:val="24"/>
          <w:szCs w:val="24"/>
          <w:lang w:eastAsia="ar-SA"/>
        </w:rPr>
        <w:t>związanym z tym postępowaniem</w:t>
      </w:r>
      <w:r w:rsidRPr="00AE4372">
        <w:rPr>
          <w:rFonts w:ascii="Times New Roman" w:eastAsia="MS Mincho" w:hAnsi="Times New Roman" w:cs="Times New Roman"/>
          <w:bCs/>
          <w:sz w:val="24"/>
          <w:szCs w:val="24"/>
          <w:lang w:eastAsia="pl-PL"/>
        </w:rPr>
        <w:t xml:space="preserve">, </w:t>
      </w:r>
      <w:r w:rsidRPr="00AE4372">
        <w:rPr>
          <w:rFonts w:ascii="Times New Roman" w:eastAsia="Times New Roman" w:hAnsi="Times New Roman" w:cs="Times New Roman"/>
          <w:sz w:val="24"/>
          <w:szCs w:val="24"/>
        </w:rPr>
        <w:t>w ramach prawnie uzasadnionych interesów realizowanych przez administratora, a  przypadku wyboru oferty i zawarcia umowy dane zamieszczone w umowie oraz w dokumentacji z nią związanej, będą</w:t>
      </w:r>
      <w:r w:rsidRPr="00AE4372">
        <w:rPr>
          <w:rFonts w:ascii="Times New Roman" w:eastAsia="Times New Roman" w:hAnsi="Times New Roman" w:cs="Times New Roman"/>
          <w:bCs/>
          <w:sz w:val="24"/>
          <w:szCs w:val="24"/>
          <w:lang w:eastAsia="pl-PL"/>
        </w:rPr>
        <w:t xml:space="preserve"> przetwarzane w celach związanych z realizacją umowy,</w:t>
      </w:r>
    </w:p>
    <w:p w14:paraId="75121181" w14:textId="77777777" w:rsidR="00576A29" w:rsidRPr="00AE4372" w:rsidRDefault="00576A29">
      <w:pPr>
        <w:numPr>
          <w:ilvl w:val="0"/>
          <w:numId w:val="40"/>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51367D45" w14:textId="77777777" w:rsidR="00576A29" w:rsidRPr="00AE4372" w:rsidRDefault="00576A29">
      <w:pPr>
        <w:numPr>
          <w:ilvl w:val="0"/>
          <w:numId w:val="40"/>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3270A033" w14:textId="77777777" w:rsidR="00576A29" w:rsidRPr="00AE4372" w:rsidRDefault="00576A29">
      <w:pPr>
        <w:numPr>
          <w:ilvl w:val="0"/>
          <w:numId w:val="40"/>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5BEA017" w14:textId="77777777" w:rsidR="00576A29" w:rsidRPr="00AE4372" w:rsidRDefault="00576A29">
      <w:pPr>
        <w:numPr>
          <w:ilvl w:val="0"/>
          <w:numId w:val="40"/>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1D106AD9" w14:textId="77777777" w:rsidR="00576A29" w:rsidRPr="00AE4372" w:rsidRDefault="00576A29">
      <w:pPr>
        <w:numPr>
          <w:ilvl w:val="0"/>
          <w:numId w:val="40"/>
        </w:numPr>
        <w:tabs>
          <w:tab w:val="num" w:pos="764"/>
        </w:tabs>
        <w:ind w:left="820"/>
        <w:contextualSpacing/>
        <w:jc w:val="both"/>
        <w:rPr>
          <w:rFonts w:ascii="Times New Roman" w:eastAsia="Cambria" w:hAnsi="Times New Roman" w:cs="Times New Roman"/>
          <w:sz w:val="24"/>
          <w:szCs w:val="24"/>
        </w:rPr>
      </w:pPr>
      <w:r w:rsidRPr="00AE4372">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19DFCE2B" w14:textId="77777777" w:rsidR="00576A29" w:rsidRPr="00AE4372" w:rsidRDefault="00576A29">
      <w:pPr>
        <w:numPr>
          <w:ilvl w:val="0"/>
          <w:numId w:val="40"/>
        </w:numPr>
        <w:tabs>
          <w:tab w:val="num" w:pos="764"/>
        </w:tabs>
        <w:spacing w:after="0" w:line="240" w:lineRule="auto"/>
        <w:ind w:left="820"/>
        <w:contextualSpacing/>
        <w:rPr>
          <w:rFonts w:ascii="Times New Roman" w:eastAsia="Cambria" w:hAnsi="Times New Roman" w:cs="Times New Roman"/>
          <w:sz w:val="24"/>
          <w:szCs w:val="24"/>
        </w:rPr>
      </w:pPr>
      <w:r w:rsidRPr="00AE4372">
        <w:rPr>
          <w:rFonts w:ascii="Times New Roman" w:eastAsia="Times New Roman" w:hAnsi="Times New Roman" w:cs="Times New Roman"/>
          <w:sz w:val="24"/>
          <w:szCs w:val="24"/>
          <w:lang w:eastAsia="pl-PL"/>
        </w:rPr>
        <w:t xml:space="preserve">osoba, której dane osobowe dotyczą posiada: </w:t>
      </w:r>
    </w:p>
    <w:p w14:paraId="39F4F81A" w14:textId="77777777" w:rsidR="00576A29" w:rsidRPr="00AE4372" w:rsidRDefault="00576A29">
      <w:pPr>
        <w:numPr>
          <w:ilvl w:val="0"/>
          <w:numId w:val="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na podstawie art. 15 RODO prawo dostępu do danych osobowych jej dotyczących;</w:t>
      </w:r>
    </w:p>
    <w:p w14:paraId="05DEC4EE" w14:textId="77777777" w:rsidR="00576A29" w:rsidRPr="00AE4372" w:rsidRDefault="00576A29">
      <w:pPr>
        <w:numPr>
          <w:ilvl w:val="0"/>
          <w:numId w:val="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na podstawie art. 16 RODO prawo do sprostowania danych osobowych jej dotyczących;</w:t>
      </w:r>
    </w:p>
    <w:p w14:paraId="4E359CE0" w14:textId="77777777" w:rsidR="00576A29" w:rsidRPr="00AE4372" w:rsidRDefault="00576A29">
      <w:pPr>
        <w:numPr>
          <w:ilvl w:val="0"/>
          <w:numId w:val="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79D022F9" w14:textId="77777777" w:rsidR="00576A29" w:rsidRPr="00AE4372" w:rsidRDefault="00576A29">
      <w:pPr>
        <w:numPr>
          <w:ilvl w:val="0"/>
          <w:numId w:val="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40DAB659" w14:textId="77777777" w:rsidR="00576A29" w:rsidRPr="00AE4372" w:rsidRDefault="00576A29">
      <w:pPr>
        <w:numPr>
          <w:ilvl w:val="0"/>
          <w:numId w:val="40"/>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nie przysługuje osobie, której dane osobowe dotyczą:</w:t>
      </w:r>
    </w:p>
    <w:p w14:paraId="219252F8" w14:textId="77777777" w:rsidR="00576A29" w:rsidRPr="00AE4372" w:rsidRDefault="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w związku z art. 17 ust. 3 lit. b, d lub e RODO prawo do usunięcia danych osobowych;</w:t>
      </w:r>
    </w:p>
    <w:p w14:paraId="0585B762" w14:textId="77777777" w:rsidR="00576A29" w:rsidRPr="00AE4372" w:rsidRDefault="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prawo do przenoszenia danych osobowych, o którym mowa w art. 20 RODO;</w:t>
      </w:r>
    </w:p>
    <w:p w14:paraId="75D8E26C" w14:textId="77777777" w:rsidR="00576A29" w:rsidRPr="00AE4372" w:rsidRDefault="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1C732F70" w14:textId="77777777" w:rsidR="00576A29" w:rsidRPr="00AE4372" w:rsidRDefault="00576A29">
      <w:pPr>
        <w:numPr>
          <w:ilvl w:val="0"/>
          <w:numId w:val="40"/>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lastRenderedPageBreak/>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09EFAC3D" w14:textId="77777777" w:rsidR="00576A29" w:rsidRPr="00AE4372" w:rsidRDefault="00576A29">
      <w:pPr>
        <w:numPr>
          <w:ilvl w:val="0"/>
          <w:numId w:val="40"/>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4AAF5DC0" w14:textId="77777777" w:rsidR="00576A29" w:rsidRPr="00D21EFD" w:rsidRDefault="00576A29">
      <w:pPr>
        <w:numPr>
          <w:ilvl w:val="0"/>
          <w:numId w:val="41"/>
        </w:numPr>
        <w:spacing w:after="0" w:line="240" w:lineRule="auto"/>
        <w:contextualSpacing/>
        <w:jc w:val="both"/>
        <w:rPr>
          <w:rFonts w:ascii="Times New Roman" w:eastAsia="Cambria" w:hAnsi="Times New Roman" w:cs="Times New Roman"/>
          <w:sz w:val="24"/>
          <w:szCs w:val="24"/>
        </w:rPr>
      </w:pPr>
      <w:r w:rsidRPr="00AE4372">
        <w:rPr>
          <w:rFonts w:ascii="Times New Roman" w:eastAsia="Calibri" w:hAnsi="Times New Roman" w:cs="Times New Roman"/>
          <w:sz w:val="24"/>
          <w:szCs w:val="24"/>
        </w:rPr>
        <w:t>Wykonawca zapozna osoby, których dane podaje w ramach niniejszego postępowania</w:t>
      </w:r>
      <w:r w:rsidRPr="00AE4372">
        <w:rPr>
          <w:rFonts w:ascii="Times New Roman" w:eastAsia="Calibri" w:hAnsi="Times New Roman" w:cs="Times New Roman"/>
          <w:sz w:val="24"/>
          <w:szCs w:val="24"/>
        </w:rPr>
        <w:br/>
        <w:t>z postanowieniami ust. 6.</w:t>
      </w:r>
    </w:p>
    <w:p w14:paraId="44AC746D" w14:textId="77777777" w:rsidR="00EC255A" w:rsidRPr="00966469" w:rsidRDefault="00EC255A" w:rsidP="00EC255A">
      <w:pPr>
        <w:spacing w:after="0" w:line="240" w:lineRule="auto"/>
        <w:ind w:left="340"/>
        <w:jc w:val="both"/>
        <w:rPr>
          <w:rFonts w:ascii="Times New Roman" w:eastAsia="Times New Roman" w:hAnsi="Times New Roman" w:cs="Times New Roman"/>
          <w:sz w:val="24"/>
          <w:szCs w:val="24"/>
          <w:lang w:eastAsia="pl-PL"/>
        </w:rPr>
      </w:pPr>
    </w:p>
    <w:p w14:paraId="15888129"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Załączniki:</w:t>
      </w:r>
    </w:p>
    <w:p w14:paraId="30CFBE96" w14:textId="77777777" w:rsidR="00196651" w:rsidRPr="007C7A34" w:rsidRDefault="00196651" w:rsidP="0045263B">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1.Formularz  ofertowy</w:t>
      </w:r>
    </w:p>
    <w:p w14:paraId="2CCF5F47" w14:textId="77777777" w:rsidR="00196651" w:rsidRPr="007C7A34" w:rsidRDefault="00196651" w:rsidP="0045263B">
      <w:pPr>
        <w:spacing w:after="0" w:line="240" w:lineRule="auto"/>
        <w:rPr>
          <w:rFonts w:ascii="Times New Roman" w:eastAsia="Times New Roman" w:hAnsi="Times New Roman" w:cs="Times New Roman"/>
          <w:strike/>
          <w:sz w:val="24"/>
          <w:szCs w:val="24"/>
          <w:lang w:eastAsia="pl-PL"/>
        </w:rPr>
      </w:pPr>
      <w:r w:rsidRPr="007C7A34">
        <w:rPr>
          <w:rFonts w:ascii="Times New Roman" w:eastAsia="Times New Roman" w:hAnsi="Times New Roman" w:cs="Times New Roman"/>
          <w:sz w:val="24"/>
          <w:szCs w:val="24"/>
          <w:lang w:eastAsia="pl-PL"/>
        </w:rPr>
        <w:t xml:space="preserve">2. Formularz oświadczeń wykonawcy </w:t>
      </w:r>
      <w:r w:rsidR="007C15F1" w:rsidRPr="007C7A34">
        <w:rPr>
          <w:rFonts w:ascii="Times New Roman" w:eastAsia="Times New Roman" w:hAnsi="Times New Roman" w:cs="Times New Roman"/>
          <w:sz w:val="24"/>
          <w:szCs w:val="24"/>
          <w:lang w:eastAsia="pl-PL"/>
        </w:rPr>
        <w:t>JEDZ</w:t>
      </w:r>
      <w:r w:rsidR="004C7269" w:rsidRPr="007C7A34">
        <w:rPr>
          <w:rFonts w:ascii="Times New Roman" w:eastAsia="Times New Roman" w:hAnsi="Times New Roman" w:cs="Times New Roman"/>
          <w:sz w:val="24"/>
          <w:szCs w:val="24"/>
          <w:lang w:eastAsia="pl-PL"/>
        </w:rPr>
        <w:t xml:space="preserve"> </w:t>
      </w:r>
    </w:p>
    <w:p w14:paraId="2A86F804" w14:textId="77777777" w:rsidR="00196651" w:rsidRPr="007C7A34" w:rsidRDefault="00196651" w:rsidP="0045263B">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3.</w:t>
      </w:r>
      <w:r w:rsidRPr="007C7A34">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14:paraId="16E58766" w14:textId="5C80CBDC" w:rsidR="00196651" w:rsidRDefault="00ED429F" w:rsidP="0045263B">
      <w:pPr>
        <w:spacing w:after="0" w:line="240" w:lineRule="auto"/>
        <w:contextualSpacing/>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4</w:t>
      </w:r>
      <w:r w:rsidR="00D3746A">
        <w:rPr>
          <w:rFonts w:ascii="Times New Roman" w:eastAsia="Times New Roman" w:hAnsi="Times New Roman" w:cs="Times New Roman"/>
          <w:sz w:val="24"/>
          <w:szCs w:val="24"/>
          <w:lang w:eastAsia="pl-PL"/>
        </w:rPr>
        <w:t>,1</w:t>
      </w:r>
      <w:r w:rsidR="00B04B5D">
        <w:rPr>
          <w:rFonts w:ascii="Times New Roman" w:eastAsia="Times New Roman" w:hAnsi="Times New Roman" w:cs="Times New Roman"/>
          <w:sz w:val="24"/>
          <w:szCs w:val="24"/>
          <w:lang w:eastAsia="pl-PL"/>
        </w:rPr>
        <w:t>- 4,</w:t>
      </w:r>
      <w:r w:rsidR="00A06447">
        <w:rPr>
          <w:rFonts w:ascii="Times New Roman" w:eastAsia="Times New Roman" w:hAnsi="Times New Roman" w:cs="Times New Roman"/>
          <w:sz w:val="24"/>
          <w:szCs w:val="24"/>
          <w:lang w:eastAsia="pl-PL"/>
        </w:rPr>
        <w:t>8</w:t>
      </w:r>
      <w:r w:rsidR="00B04B5D">
        <w:rPr>
          <w:rFonts w:ascii="Times New Roman" w:eastAsia="Times New Roman" w:hAnsi="Times New Roman" w:cs="Times New Roman"/>
          <w:sz w:val="24"/>
          <w:szCs w:val="24"/>
          <w:lang w:eastAsia="pl-PL"/>
        </w:rPr>
        <w:t xml:space="preserve"> </w:t>
      </w:r>
      <w:r w:rsidR="00A06447">
        <w:rPr>
          <w:rFonts w:ascii="Times New Roman" w:eastAsia="Times New Roman" w:hAnsi="Times New Roman" w:cs="Times New Roman"/>
          <w:sz w:val="24"/>
          <w:szCs w:val="24"/>
          <w:lang w:eastAsia="pl-PL"/>
        </w:rPr>
        <w:t>Formularz asortymentowo - cenowy</w:t>
      </w:r>
    </w:p>
    <w:p w14:paraId="7E8814A4" w14:textId="77777777" w:rsidR="00196651" w:rsidRPr="007C7A34" w:rsidRDefault="00196651" w:rsidP="0045263B">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5.</w:t>
      </w:r>
      <w:r w:rsidR="00DB030A" w:rsidRPr="007C7A34">
        <w:rPr>
          <w:rFonts w:ascii="Times New Roman" w:eastAsia="Times New Roman" w:hAnsi="Times New Roman" w:cs="Times New Roman"/>
          <w:sz w:val="24"/>
          <w:szCs w:val="24"/>
          <w:lang w:eastAsia="pl-PL"/>
        </w:rPr>
        <w:t xml:space="preserve"> </w:t>
      </w:r>
      <w:r w:rsidRPr="007C7A34">
        <w:rPr>
          <w:rFonts w:ascii="Times New Roman" w:eastAsia="Times New Roman" w:hAnsi="Times New Roman" w:cs="Times New Roman"/>
          <w:sz w:val="24"/>
          <w:szCs w:val="24"/>
          <w:lang w:eastAsia="pl-PL"/>
        </w:rPr>
        <w:t>Formularz oświadczeń wykonawcy składany na wezwanie Zamawiającego</w:t>
      </w:r>
    </w:p>
    <w:p w14:paraId="458CC772" w14:textId="45E609D6" w:rsidR="00196651" w:rsidRDefault="00B05A20" w:rsidP="0045263B">
      <w:pPr>
        <w:spacing w:after="0" w:line="240" w:lineRule="auto"/>
        <w:rPr>
          <w:rFonts w:ascii="Times New Roman" w:eastAsia="Times New Roman" w:hAnsi="Times New Roman" w:cs="Times New Roman"/>
          <w:sz w:val="24"/>
          <w:szCs w:val="24"/>
          <w:lang w:eastAsia="pl-PL"/>
        </w:rPr>
      </w:pPr>
      <w:r w:rsidRPr="009016EC">
        <w:rPr>
          <w:rFonts w:ascii="Times New Roman" w:eastAsia="Cambria" w:hAnsi="Times New Roman" w:cs="Times New Roman"/>
          <w:sz w:val="24"/>
          <w:szCs w:val="24"/>
        </w:rPr>
        <w:t>6</w:t>
      </w:r>
      <w:r w:rsidR="00FE7301">
        <w:rPr>
          <w:rFonts w:ascii="Times New Roman" w:eastAsia="Cambria" w:hAnsi="Times New Roman" w:cs="Times New Roman"/>
          <w:sz w:val="24"/>
          <w:szCs w:val="24"/>
        </w:rPr>
        <w:t>, 6a</w:t>
      </w:r>
      <w:r w:rsidR="00C654A2">
        <w:rPr>
          <w:rFonts w:ascii="Times New Roman" w:eastAsia="Cambria" w:hAnsi="Times New Roman" w:cs="Times New Roman"/>
          <w:sz w:val="24"/>
          <w:szCs w:val="24"/>
        </w:rPr>
        <w:t xml:space="preserve"> </w:t>
      </w:r>
      <w:r w:rsidR="00196651" w:rsidRPr="009016EC">
        <w:rPr>
          <w:rFonts w:ascii="Times New Roman" w:eastAsia="Times New Roman" w:hAnsi="Times New Roman" w:cs="Times New Roman"/>
          <w:sz w:val="24"/>
          <w:szCs w:val="24"/>
          <w:lang w:eastAsia="pl-PL"/>
        </w:rPr>
        <w:t>Wz</w:t>
      </w:r>
      <w:r w:rsidR="008426E0">
        <w:rPr>
          <w:rFonts w:ascii="Times New Roman" w:eastAsia="Times New Roman" w:hAnsi="Times New Roman" w:cs="Times New Roman"/>
          <w:sz w:val="24"/>
          <w:szCs w:val="24"/>
          <w:lang w:eastAsia="pl-PL"/>
        </w:rPr>
        <w:t>ory</w:t>
      </w:r>
      <w:r w:rsidR="00196651" w:rsidRPr="009016EC">
        <w:rPr>
          <w:rFonts w:ascii="Times New Roman" w:eastAsia="Times New Roman" w:hAnsi="Times New Roman" w:cs="Times New Roman"/>
          <w:sz w:val="24"/>
          <w:szCs w:val="24"/>
          <w:lang w:eastAsia="pl-PL"/>
        </w:rPr>
        <w:t xml:space="preserve"> um</w:t>
      </w:r>
      <w:r w:rsidR="008426E0">
        <w:rPr>
          <w:rFonts w:ascii="Times New Roman" w:eastAsia="Times New Roman" w:hAnsi="Times New Roman" w:cs="Times New Roman"/>
          <w:sz w:val="24"/>
          <w:szCs w:val="24"/>
          <w:lang w:eastAsia="pl-PL"/>
        </w:rPr>
        <w:t>ów</w:t>
      </w:r>
      <w:r w:rsidR="000B09A6" w:rsidRPr="009016EC">
        <w:rPr>
          <w:rFonts w:ascii="Times New Roman" w:eastAsia="Times New Roman" w:hAnsi="Times New Roman" w:cs="Times New Roman"/>
          <w:sz w:val="24"/>
          <w:szCs w:val="24"/>
          <w:lang w:eastAsia="pl-PL"/>
        </w:rPr>
        <w:t xml:space="preserve"> </w:t>
      </w:r>
    </w:p>
    <w:p w14:paraId="1FFDC317" w14:textId="2525D893" w:rsidR="00A06447" w:rsidRDefault="00A06447" w:rsidP="0045263B">
      <w:pPr>
        <w:autoSpaceDE w:val="0"/>
        <w:autoSpaceDN w:val="0"/>
        <w:adjustRightInd w:val="0"/>
        <w:spacing w:after="0" w:line="240" w:lineRule="auto"/>
        <w:contextualSpacing/>
        <w:jc w:val="both"/>
        <w:rPr>
          <w:rFonts w:ascii="Times New Roman" w:eastAsia="Cambria" w:hAnsi="Times New Roman" w:cs="Times New Roman"/>
          <w:sz w:val="24"/>
          <w:szCs w:val="24"/>
        </w:rPr>
      </w:pPr>
      <w:bookmarkStart w:id="8" w:name="_Hlk116388792"/>
      <w:r>
        <w:rPr>
          <w:rFonts w:ascii="Times New Roman" w:eastAsia="Times New Roman" w:hAnsi="Times New Roman" w:cs="Times New Roman"/>
          <w:sz w:val="24"/>
          <w:szCs w:val="24"/>
          <w:lang w:eastAsia="pl-PL"/>
        </w:rPr>
        <w:t xml:space="preserve">7. </w:t>
      </w:r>
      <w:r w:rsidRPr="006F73EE">
        <w:rPr>
          <w:rFonts w:ascii="Times New Roman" w:eastAsia="Times New Roman" w:hAnsi="Times New Roman" w:cs="Times New Roman"/>
          <w:sz w:val="24"/>
          <w:szCs w:val="24"/>
          <w:lang w:eastAsia="pl-PL"/>
        </w:rPr>
        <w:t>Oświadczenie wykonawcy o wyrobach medycznych</w:t>
      </w:r>
    </w:p>
    <w:p w14:paraId="44CC4199" w14:textId="73D07AA3" w:rsidR="00B679FF" w:rsidRPr="005A4FD0" w:rsidRDefault="006F73EE" w:rsidP="0045263B">
      <w:pPr>
        <w:autoSpaceDE w:val="0"/>
        <w:autoSpaceDN w:val="0"/>
        <w:adjustRightInd w:val="0"/>
        <w:spacing w:after="0" w:line="240" w:lineRule="auto"/>
        <w:contextualSpacing/>
        <w:jc w:val="both"/>
        <w:rPr>
          <w:rFonts w:ascii="Times New Roman" w:eastAsia="Cambria" w:hAnsi="Times New Roman" w:cs="Times New Roman"/>
          <w:sz w:val="24"/>
          <w:szCs w:val="24"/>
        </w:rPr>
      </w:pPr>
      <w:r w:rsidRPr="006F73EE">
        <w:rPr>
          <w:rFonts w:ascii="Times New Roman" w:eastAsia="Cambria" w:hAnsi="Times New Roman" w:cs="Times New Roman"/>
          <w:sz w:val="24"/>
          <w:szCs w:val="24"/>
        </w:rPr>
        <w:t>8</w:t>
      </w:r>
      <w:r w:rsidR="00B679FF" w:rsidRPr="006F73EE">
        <w:rPr>
          <w:rFonts w:ascii="Times New Roman" w:eastAsia="Cambria" w:hAnsi="Times New Roman" w:cs="Times New Roman"/>
          <w:sz w:val="24"/>
          <w:szCs w:val="24"/>
        </w:rPr>
        <w:t xml:space="preserve">. </w:t>
      </w:r>
      <w:r w:rsidR="00B679FF" w:rsidRPr="005A4FD0">
        <w:rPr>
          <w:rFonts w:ascii="Times New Roman" w:eastAsia="Cambria" w:hAnsi="Times New Roman" w:cs="Times New Roman"/>
          <w:sz w:val="24"/>
          <w:szCs w:val="24"/>
        </w:rPr>
        <w:t>Oświadczenie dot. przesłane</w:t>
      </w:r>
      <w:r w:rsidR="007B6402" w:rsidRPr="005A4FD0">
        <w:rPr>
          <w:rFonts w:ascii="Times New Roman" w:eastAsia="Cambria" w:hAnsi="Times New Roman" w:cs="Times New Roman"/>
          <w:sz w:val="24"/>
          <w:szCs w:val="24"/>
        </w:rPr>
        <w:t>k</w:t>
      </w:r>
      <w:r w:rsidR="00B679FF" w:rsidRPr="005A4FD0">
        <w:rPr>
          <w:rFonts w:ascii="Times New Roman" w:eastAsia="Cambria" w:hAnsi="Times New Roman" w:cs="Times New Roman"/>
          <w:sz w:val="24"/>
          <w:szCs w:val="24"/>
        </w:rPr>
        <w:t xml:space="preserve"> wykluczenia </w:t>
      </w:r>
    </w:p>
    <w:p w14:paraId="141A7946" w14:textId="16814895" w:rsidR="00EF1CE7" w:rsidRDefault="00EF1CE7" w:rsidP="0045263B">
      <w:pPr>
        <w:autoSpaceDE w:val="0"/>
        <w:autoSpaceDN w:val="0"/>
        <w:adjustRightInd w:val="0"/>
        <w:spacing w:after="0" w:line="240" w:lineRule="auto"/>
        <w:contextualSpacing/>
        <w:jc w:val="both"/>
        <w:rPr>
          <w:rFonts w:ascii="Times New Roman" w:eastAsia="Cambria" w:hAnsi="Times New Roman" w:cs="Times New Roman"/>
          <w:sz w:val="24"/>
          <w:szCs w:val="24"/>
        </w:rPr>
      </w:pPr>
      <w:r w:rsidRPr="005A4FD0">
        <w:rPr>
          <w:rFonts w:ascii="Times New Roman" w:eastAsia="Cambria" w:hAnsi="Times New Roman" w:cs="Times New Roman"/>
          <w:sz w:val="24"/>
          <w:szCs w:val="24"/>
        </w:rPr>
        <w:t>9. Informacja dotycząca kosztów dzierżawy ( do dostarczenia razem z Aparatem)</w:t>
      </w:r>
    </w:p>
    <w:p w14:paraId="6E3A06D0" w14:textId="461E9881" w:rsidR="005408AF" w:rsidRPr="005A4FD0" w:rsidRDefault="005408AF" w:rsidP="0045263B">
      <w:pPr>
        <w:autoSpaceDE w:val="0"/>
        <w:autoSpaceDN w:val="0"/>
        <w:adjustRightInd w:val="0"/>
        <w:spacing w:after="0" w:line="240" w:lineRule="auto"/>
        <w:contextualSpacing/>
        <w:jc w:val="both"/>
        <w:rPr>
          <w:rFonts w:ascii="Times New Roman" w:eastAsia="Cambria" w:hAnsi="Times New Roman" w:cs="Times New Roman"/>
          <w:sz w:val="24"/>
          <w:szCs w:val="24"/>
        </w:rPr>
      </w:pPr>
      <w:r>
        <w:rPr>
          <w:rFonts w:ascii="Times New Roman" w:eastAsia="Cambria" w:hAnsi="Times New Roman" w:cs="Times New Roman"/>
          <w:sz w:val="24"/>
          <w:szCs w:val="24"/>
        </w:rPr>
        <w:t>10. Umowa powierzenia przetwarzania danych osobowych</w:t>
      </w:r>
    </w:p>
    <w:bookmarkEnd w:id="8"/>
    <w:p w14:paraId="0E76DAD2" w14:textId="3E1C3DCA" w:rsidR="00D25B43" w:rsidRDefault="004A610F"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r>
        <w:rPr>
          <w:rFonts w:ascii="Times New Roman" w:eastAsia="Cambria" w:hAnsi="Times New Roman" w:cs="Times New Roman"/>
          <w:sz w:val="24"/>
          <w:szCs w:val="24"/>
        </w:rPr>
        <w:t>Załączniki procedura BHP -8</w:t>
      </w:r>
    </w:p>
    <w:p w14:paraId="00B556CD" w14:textId="77777777" w:rsidR="00D25B43" w:rsidRDefault="00D25B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01AF0F4E" w14:textId="77777777" w:rsidR="00D97D32" w:rsidRDefault="00D97D32" w:rsidP="00F64EB5">
      <w:pPr>
        <w:spacing w:after="0" w:line="240" w:lineRule="auto"/>
        <w:jc w:val="both"/>
        <w:rPr>
          <w:rFonts w:ascii="Times New Roman" w:eastAsia="Times New Roman" w:hAnsi="Times New Roman" w:cs="Times New Roman"/>
          <w:sz w:val="24"/>
          <w:szCs w:val="24"/>
          <w:lang w:eastAsia="pl-PL"/>
        </w:rPr>
      </w:pPr>
    </w:p>
    <w:p w14:paraId="37360902" w14:textId="77777777" w:rsidR="008C427E" w:rsidRDefault="008C427E" w:rsidP="00F64EB5">
      <w:pPr>
        <w:spacing w:after="0" w:line="240" w:lineRule="auto"/>
        <w:jc w:val="both"/>
        <w:rPr>
          <w:rFonts w:ascii="Times New Roman" w:eastAsia="Times New Roman" w:hAnsi="Times New Roman" w:cs="Times New Roman"/>
          <w:sz w:val="24"/>
          <w:szCs w:val="24"/>
          <w:lang w:eastAsia="pl-PL"/>
        </w:rPr>
      </w:pPr>
    </w:p>
    <w:p w14:paraId="5751CED7" w14:textId="77777777" w:rsidR="008C427E" w:rsidRDefault="008C427E" w:rsidP="00F64EB5">
      <w:pPr>
        <w:spacing w:after="0" w:line="240" w:lineRule="auto"/>
        <w:jc w:val="both"/>
        <w:rPr>
          <w:rFonts w:ascii="Times New Roman" w:eastAsia="Times New Roman" w:hAnsi="Times New Roman" w:cs="Times New Roman"/>
          <w:sz w:val="24"/>
          <w:szCs w:val="24"/>
          <w:lang w:eastAsia="pl-PL"/>
        </w:rPr>
      </w:pPr>
    </w:p>
    <w:p w14:paraId="50C327F5" w14:textId="77777777" w:rsidR="008C427E" w:rsidRDefault="008C427E" w:rsidP="00F64EB5">
      <w:pPr>
        <w:spacing w:after="0" w:line="240" w:lineRule="auto"/>
        <w:jc w:val="both"/>
        <w:rPr>
          <w:rFonts w:ascii="Times New Roman" w:eastAsia="Times New Roman" w:hAnsi="Times New Roman" w:cs="Times New Roman"/>
          <w:sz w:val="24"/>
          <w:szCs w:val="24"/>
          <w:lang w:eastAsia="pl-PL"/>
        </w:rPr>
      </w:pPr>
    </w:p>
    <w:p w14:paraId="6E39D7A3" w14:textId="77777777" w:rsidR="008C427E" w:rsidRDefault="008C427E" w:rsidP="00F64EB5">
      <w:pPr>
        <w:spacing w:after="0" w:line="240" w:lineRule="auto"/>
        <w:jc w:val="both"/>
        <w:rPr>
          <w:rFonts w:ascii="Times New Roman" w:eastAsia="Times New Roman" w:hAnsi="Times New Roman" w:cs="Times New Roman"/>
          <w:sz w:val="24"/>
          <w:szCs w:val="24"/>
          <w:lang w:eastAsia="pl-PL"/>
        </w:rPr>
      </w:pPr>
    </w:p>
    <w:p w14:paraId="2CA3D2A8" w14:textId="77777777" w:rsidR="008C427E" w:rsidRDefault="008C427E" w:rsidP="00F64EB5">
      <w:pPr>
        <w:spacing w:after="0" w:line="240" w:lineRule="auto"/>
        <w:jc w:val="both"/>
        <w:rPr>
          <w:rFonts w:ascii="Times New Roman" w:eastAsia="Times New Roman" w:hAnsi="Times New Roman" w:cs="Times New Roman"/>
          <w:sz w:val="24"/>
          <w:szCs w:val="24"/>
          <w:lang w:eastAsia="pl-PL"/>
        </w:rPr>
      </w:pPr>
    </w:p>
    <w:p w14:paraId="469E0E70" w14:textId="77777777" w:rsidR="008C427E" w:rsidRDefault="008C427E" w:rsidP="00F64EB5">
      <w:pPr>
        <w:spacing w:after="0" w:line="240" w:lineRule="auto"/>
        <w:jc w:val="both"/>
        <w:rPr>
          <w:rFonts w:ascii="Times New Roman" w:eastAsia="Times New Roman" w:hAnsi="Times New Roman" w:cs="Times New Roman"/>
          <w:sz w:val="24"/>
          <w:szCs w:val="24"/>
          <w:lang w:eastAsia="pl-PL"/>
        </w:rPr>
      </w:pPr>
    </w:p>
    <w:p w14:paraId="6F854308" w14:textId="77777777" w:rsidR="008C427E" w:rsidRDefault="008C427E" w:rsidP="00F64EB5">
      <w:pPr>
        <w:spacing w:after="0" w:line="240" w:lineRule="auto"/>
        <w:jc w:val="both"/>
        <w:rPr>
          <w:rFonts w:ascii="Times New Roman" w:eastAsia="Times New Roman" w:hAnsi="Times New Roman" w:cs="Times New Roman"/>
          <w:sz w:val="24"/>
          <w:szCs w:val="24"/>
          <w:lang w:eastAsia="pl-PL"/>
        </w:rPr>
      </w:pPr>
    </w:p>
    <w:p w14:paraId="778B6105" w14:textId="77777777" w:rsidR="008C427E" w:rsidRDefault="008C427E" w:rsidP="00F64EB5">
      <w:pPr>
        <w:spacing w:after="0" w:line="240" w:lineRule="auto"/>
        <w:jc w:val="both"/>
        <w:rPr>
          <w:rFonts w:ascii="Times New Roman" w:eastAsia="Times New Roman" w:hAnsi="Times New Roman" w:cs="Times New Roman"/>
          <w:sz w:val="24"/>
          <w:szCs w:val="24"/>
          <w:lang w:eastAsia="pl-PL"/>
        </w:rPr>
      </w:pPr>
    </w:p>
    <w:p w14:paraId="1A7627B4" w14:textId="77777777" w:rsidR="008C427E" w:rsidRDefault="008C427E" w:rsidP="00F64EB5">
      <w:pPr>
        <w:spacing w:after="0" w:line="240" w:lineRule="auto"/>
        <w:jc w:val="both"/>
        <w:rPr>
          <w:rFonts w:ascii="Times New Roman" w:eastAsia="Times New Roman" w:hAnsi="Times New Roman" w:cs="Times New Roman"/>
          <w:sz w:val="24"/>
          <w:szCs w:val="24"/>
          <w:lang w:eastAsia="pl-PL"/>
        </w:rPr>
      </w:pPr>
    </w:p>
    <w:p w14:paraId="77D743FF" w14:textId="77777777" w:rsidR="008C427E" w:rsidRDefault="008C427E" w:rsidP="00F64EB5">
      <w:pPr>
        <w:spacing w:after="0" w:line="240" w:lineRule="auto"/>
        <w:jc w:val="both"/>
        <w:rPr>
          <w:rFonts w:ascii="Times New Roman" w:eastAsia="Times New Roman" w:hAnsi="Times New Roman" w:cs="Times New Roman"/>
          <w:sz w:val="24"/>
          <w:szCs w:val="24"/>
          <w:lang w:eastAsia="pl-PL"/>
        </w:rPr>
      </w:pPr>
    </w:p>
    <w:p w14:paraId="17D627D3" w14:textId="77777777" w:rsidR="008C427E" w:rsidRDefault="008C427E" w:rsidP="00F64EB5">
      <w:pPr>
        <w:spacing w:after="0" w:line="240" w:lineRule="auto"/>
        <w:jc w:val="both"/>
        <w:rPr>
          <w:rFonts w:ascii="Times New Roman" w:eastAsia="Times New Roman" w:hAnsi="Times New Roman" w:cs="Times New Roman"/>
          <w:sz w:val="24"/>
          <w:szCs w:val="24"/>
          <w:lang w:eastAsia="pl-PL"/>
        </w:rPr>
      </w:pPr>
    </w:p>
    <w:p w14:paraId="7A4CC0E3" w14:textId="77777777" w:rsidR="008C427E" w:rsidRDefault="008C427E" w:rsidP="00F64EB5">
      <w:pPr>
        <w:spacing w:after="0" w:line="240" w:lineRule="auto"/>
        <w:jc w:val="both"/>
        <w:rPr>
          <w:rFonts w:ascii="Times New Roman" w:eastAsia="Times New Roman" w:hAnsi="Times New Roman" w:cs="Times New Roman"/>
          <w:sz w:val="24"/>
          <w:szCs w:val="24"/>
          <w:lang w:eastAsia="pl-PL"/>
        </w:rPr>
      </w:pPr>
    </w:p>
    <w:p w14:paraId="670EF7B2" w14:textId="77777777" w:rsidR="008C427E" w:rsidRDefault="008C427E" w:rsidP="00F64EB5">
      <w:pPr>
        <w:spacing w:after="0" w:line="240" w:lineRule="auto"/>
        <w:jc w:val="both"/>
        <w:rPr>
          <w:rFonts w:ascii="Times New Roman" w:eastAsia="Times New Roman" w:hAnsi="Times New Roman" w:cs="Times New Roman"/>
          <w:sz w:val="24"/>
          <w:szCs w:val="24"/>
          <w:lang w:eastAsia="pl-PL"/>
        </w:rPr>
      </w:pPr>
    </w:p>
    <w:p w14:paraId="1818B0EA" w14:textId="77777777" w:rsidR="008C427E" w:rsidRDefault="008C427E" w:rsidP="00F64EB5">
      <w:pPr>
        <w:spacing w:after="0" w:line="240" w:lineRule="auto"/>
        <w:jc w:val="both"/>
        <w:rPr>
          <w:rFonts w:ascii="Times New Roman" w:eastAsia="Times New Roman" w:hAnsi="Times New Roman" w:cs="Times New Roman"/>
          <w:sz w:val="24"/>
          <w:szCs w:val="24"/>
          <w:lang w:eastAsia="pl-PL"/>
        </w:rPr>
      </w:pPr>
    </w:p>
    <w:p w14:paraId="0AE06852" w14:textId="77777777" w:rsidR="008C427E" w:rsidRDefault="008C427E" w:rsidP="00F64EB5">
      <w:pPr>
        <w:spacing w:after="0" w:line="240" w:lineRule="auto"/>
        <w:jc w:val="both"/>
        <w:rPr>
          <w:rFonts w:ascii="Times New Roman" w:eastAsia="Times New Roman" w:hAnsi="Times New Roman" w:cs="Times New Roman"/>
          <w:sz w:val="24"/>
          <w:szCs w:val="24"/>
          <w:lang w:eastAsia="pl-PL"/>
        </w:rPr>
      </w:pPr>
    </w:p>
    <w:p w14:paraId="7A13F7F4" w14:textId="77777777" w:rsidR="008C427E" w:rsidRDefault="008C427E" w:rsidP="00F64EB5">
      <w:pPr>
        <w:spacing w:after="0" w:line="240" w:lineRule="auto"/>
        <w:jc w:val="both"/>
        <w:rPr>
          <w:rFonts w:ascii="Times New Roman" w:eastAsia="Times New Roman" w:hAnsi="Times New Roman" w:cs="Times New Roman"/>
          <w:sz w:val="24"/>
          <w:szCs w:val="24"/>
          <w:lang w:eastAsia="pl-PL"/>
        </w:rPr>
      </w:pPr>
    </w:p>
    <w:p w14:paraId="38D2A0FE" w14:textId="77777777" w:rsidR="008C427E" w:rsidRDefault="008C427E" w:rsidP="00F64EB5">
      <w:pPr>
        <w:spacing w:after="0" w:line="240" w:lineRule="auto"/>
        <w:jc w:val="both"/>
        <w:rPr>
          <w:rFonts w:ascii="Times New Roman" w:eastAsia="Times New Roman" w:hAnsi="Times New Roman" w:cs="Times New Roman"/>
          <w:sz w:val="24"/>
          <w:szCs w:val="24"/>
          <w:lang w:eastAsia="pl-PL"/>
        </w:rPr>
      </w:pPr>
    </w:p>
    <w:p w14:paraId="051736E3" w14:textId="77777777" w:rsidR="008C427E" w:rsidRDefault="008C427E" w:rsidP="00F64EB5">
      <w:pPr>
        <w:spacing w:after="0" w:line="240" w:lineRule="auto"/>
        <w:jc w:val="both"/>
        <w:rPr>
          <w:rFonts w:ascii="Times New Roman" w:eastAsia="Times New Roman" w:hAnsi="Times New Roman" w:cs="Times New Roman"/>
          <w:sz w:val="24"/>
          <w:szCs w:val="24"/>
          <w:lang w:eastAsia="pl-PL"/>
        </w:rPr>
      </w:pPr>
    </w:p>
    <w:p w14:paraId="58EEB341" w14:textId="77777777" w:rsidR="008C427E" w:rsidRDefault="008C427E" w:rsidP="00F64EB5">
      <w:pPr>
        <w:spacing w:after="0" w:line="240" w:lineRule="auto"/>
        <w:jc w:val="both"/>
        <w:rPr>
          <w:rFonts w:ascii="Times New Roman" w:eastAsia="Times New Roman" w:hAnsi="Times New Roman" w:cs="Times New Roman"/>
          <w:sz w:val="24"/>
          <w:szCs w:val="24"/>
          <w:lang w:eastAsia="pl-PL"/>
        </w:rPr>
      </w:pPr>
    </w:p>
    <w:p w14:paraId="66E15EBA" w14:textId="77777777" w:rsidR="008C427E" w:rsidRDefault="008C427E" w:rsidP="00F64EB5">
      <w:pPr>
        <w:spacing w:after="0" w:line="240" w:lineRule="auto"/>
        <w:jc w:val="both"/>
        <w:rPr>
          <w:rFonts w:ascii="Times New Roman" w:eastAsia="Times New Roman" w:hAnsi="Times New Roman" w:cs="Times New Roman"/>
          <w:sz w:val="24"/>
          <w:szCs w:val="24"/>
          <w:lang w:eastAsia="pl-PL"/>
        </w:rPr>
      </w:pPr>
    </w:p>
    <w:p w14:paraId="501E0C29" w14:textId="77777777" w:rsidR="008C427E" w:rsidRDefault="008C427E" w:rsidP="00F64EB5">
      <w:pPr>
        <w:spacing w:after="0" w:line="240" w:lineRule="auto"/>
        <w:jc w:val="both"/>
        <w:rPr>
          <w:rFonts w:ascii="Times New Roman" w:eastAsia="Times New Roman" w:hAnsi="Times New Roman" w:cs="Times New Roman"/>
          <w:sz w:val="24"/>
          <w:szCs w:val="24"/>
          <w:lang w:eastAsia="pl-PL"/>
        </w:rPr>
      </w:pPr>
    </w:p>
    <w:p w14:paraId="4DEEA7B1" w14:textId="77777777" w:rsidR="008C427E" w:rsidRDefault="008C427E" w:rsidP="00F64EB5">
      <w:pPr>
        <w:spacing w:after="0" w:line="240" w:lineRule="auto"/>
        <w:jc w:val="both"/>
        <w:rPr>
          <w:rFonts w:ascii="Times New Roman" w:eastAsia="Times New Roman" w:hAnsi="Times New Roman" w:cs="Times New Roman"/>
          <w:sz w:val="24"/>
          <w:szCs w:val="24"/>
          <w:lang w:eastAsia="pl-PL"/>
        </w:rPr>
      </w:pPr>
    </w:p>
    <w:p w14:paraId="4BF2EE40" w14:textId="77777777" w:rsidR="008C427E" w:rsidRDefault="008C427E" w:rsidP="00F64EB5">
      <w:pPr>
        <w:spacing w:after="0" w:line="240" w:lineRule="auto"/>
        <w:jc w:val="both"/>
        <w:rPr>
          <w:rFonts w:ascii="Times New Roman" w:eastAsia="Times New Roman" w:hAnsi="Times New Roman" w:cs="Times New Roman"/>
          <w:sz w:val="24"/>
          <w:szCs w:val="24"/>
          <w:lang w:eastAsia="pl-PL"/>
        </w:rPr>
      </w:pPr>
    </w:p>
    <w:p w14:paraId="530BBF10" w14:textId="77777777" w:rsidR="008C427E" w:rsidRDefault="008C427E" w:rsidP="00F64EB5">
      <w:pPr>
        <w:spacing w:after="0" w:line="240" w:lineRule="auto"/>
        <w:jc w:val="both"/>
        <w:rPr>
          <w:rFonts w:ascii="Times New Roman" w:eastAsia="Times New Roman" w:hAnsi="Times New Roman" w:cs="Times New Roman"/>
          <w:sz w:val="24"/>
          <w:szCs w:val="24"/>
          <w:lang w:eastAsia="pl-PL"/>
        </w:rPr>
      </w:pPr>
    </w:p>
    <w:p w14:paraId="160BDDE9" w14:textId="77777777" w:rsidR="008C427E" w:rsidRDefault="008C427E" w:rsidP="00F64EB5">
      <w:pPr>
        <w:spacing w:after="0" w:line="240" w:lineRule="auto"/>
        <w:jc w:val="both"/>
        <w:rPr>
          <w:rFonts w:ascii="Times New Roman" w:eastAsia="Times New Roman" w:hAnsi="Times New Roman" w:cs="Times New Roman"/>
          <w:sz w:val="24"/>
          <w:szCs w:val="24"/>
          <w:lang w:eastAsia="pl-PL"/>
        </w:rPr>
      </w:pPr>
    </w:p>
    <w:p w14:paraId="016260E7" w14:textId="77777777" w:rsidR="008C427E" w:rsidRDefault="008C427E" w:rsidP="00F64EB5">
      <w:pPr>
        <w:spacing w:after="0" w:line="240" w:lineRule="auto"/>
        <w:jc w:val="both"/>
        <w:rPr>
          <w:rFonts w:ascii="Times New Roman" w:eastAsia="Times New Roman" w:hAnsi="Times New Roman" w:cs="Times New Roman"/>
          <w:sz w:val="24"/>
          <w:szCs w:val="24"/>
          <w:lang w:eastAsia="pl-PL"/>
        </w:rPr>
      </w:pPr>
    </w:p>
    <w:p w14:paraId="592D78D4" w14:textId="77777777" w:rsidR="008C427E" w:rsidRDefault="008C427E" w:rsidP="00F64EB5">
      <w:pPr>
        <w:spacing w:after="0" w:line="240" w:lineRule="auto"/>
        <w:jc w:val="both"/>
        <w:rPr>
          <w:rFonts w:ascii="Times New Roman" w:eastAsia="Times New Roman" w:hAnsi="Times New Roman" w:cs="Times New Roman"/>
          <w:sz w:val="24"/>
          <w:szCs w:val="24"/>
          <w:lang w:eastAsia="pl-PL"/>
        </w:rPr>
      </w:pPr>
    </w:p>
    <w:p w14:paraId="3944942B" w14:textId="77777777" w:rsidR="008C427E" w:rsidRDefault="008C427E" w:rsidP="00F64EB5">
      <w:pPr>
        <w:spacing w:after="0" w:line="240" w:lineRule="auto"/>
        <w:jc w:val="both"/>
        <w:rPr>
          <w:rFonts w:ascii="Times New Roman" w:eastAsia="Times New Roman" w:hAnsi="Times New Roman" w:cs="Times New Roman"/>
          <w:sz w:val="24"/>
          <w:szCs w:val="24"/>
          <w:lang w:eastAsia="pl-PL"/>
        </w:rPr>
      </w:pPr>
    </w:p>
    <w:p w14:paraId="532B0A5B" w14:textId="77777777" w:rsidR="008C427E" w:rsidRDefault="008C427E" w:rsidP="00F64EB5">
      <w:pPr>
        <w:spacing w:after="0" w:line="240" w:lineRule="auto"/>
        <w:jc w:val="both"/>
        <w:rPr>
          <w:rFonts w:ascii="Times New Roman" w:eastAsia="Times New Roman" w:hAnsi="Times New Roman" w:cs="Times New Roman"/>
          <w:sz w:val="24"/>
          <w:szCs w:val="24"/>
          <w:lang w:eastAsia="pl-PL"/>
        </w:rPr>
      </w:pPr>
    </w:p>
    <w:p w14:paraId="55718C41" w14:textId="3F3A7BA4" w:rsidR="00F64EB5" w:rsidRPr="008D1F07" w:rsidRDefault="00F64EB5" w:rsidP="00F64EB5">
      <w:pPr>
        <w:spacing w:after="0" w:line="240" w:lineRule="auto"/>
        <w:jc w:val="both"/>
        <w:rPr>
          <w:rFonts w:ascii="Times New Roman" w:eastAsia="Times New Roman" w:hAnsi="Times New Roman" w:cs="Times New Roman"/>
          <w:sz w:val="24"/>
          <w:szCs w:val="24"/>
          <w:lang w:eastAsia="pl-PL"/>
        </w:rPr>
      </w:pPr>
      <w:r w:rsidRPr="008D1F07">
        <w:rPr>
          <w:rFonts w:ascii="Times New Roman" w:eastAsia="Times New Roman" w:hAnsi="Times New Roman" w:cs="Times New Roman"/>
          <w:sz w:val="24"/>
          <w:szCs w:val="24"/>
          <w:lang w:eastAsia="pl-PL"/>
        </w:rPr>
        <w:lastRenderedPageBreak/>
        <w:t>D</w:t>
      </w:r>
      <w:r w:rsidR="00B92FD1" w:rsidRPr="008D1F07">
        <w:rPr>
          <w:rFonts w:ascii="Times New Roman" w:eastAsia="Times New Roman" w:hAnsi="Times New Roman" w:cs="Times New Roman"/>
          <w:sz w:val="24"/>
          <w:szCs w:val="24"/>
          <w:lang w:eastAsia="pl-PL"/>
        </w:rPr>
        <w:t>ZP.</w:t>
      </w:r>
      <w:r w:rsidR="00B04B5D">
        <w:rPr>
          <w:rFonts w:ascii="Times New Roman" w:eastAsia="Times New Roman" w:hAnsi="Times New Roman" w:cs="Times New Roman"/>
          <w:sz w:val="24"/>
          <w:szCs w:val="24"/>
          <w:lang w:eastAsia="pl-PL"/>
        </w:rPr>
        <w:t>2</w:t>
      </w:r>
      <w:r w:rsidR="00DF4DD3" w:rsidRPr="008D1F07">
        <w:rPr>
          <w:rFonts w:ascii="Times New Roman" w:eastAsia="Times New Roman" w:hAnsi="Times New Roman" w:cs="Times New Roman"/>
          <w:sz w:val="24"/>
          <w:szCs w:val="24"/>
          <w:lang w:eastAsia="pl-PL"/>
        </w:rPr>
        <w:t>81.</w:t>
      </w:r>
      <w:r w:rsidR="00A06447">
        <w:rPr>
          <w:rFonts w:ascii="Times New Roman" w:eastAsia="Times New Roman" w:hAnsi="Times New Roman" w:cs="Times New Roman"/>
          <w:sz w:val="24"/>
          <w:szCs w:val="24"/>
          <w:lang w:eastAsia="pl-PL"/>
        </w:rPr>
        <w:t>20</w:t>
      </w:r>
      <w:r w:rsidR="00B04B5D">
        <w:rPr>
          <w:rFonts w:ascii="Times New Roman" w:eastAsia="Times New Roman" w:hAnsi="Times New Roman" w:cs="Times New Roman"/>
          <w:sz w:val="24"/>
          <w:szCs w:val="24"/>
          <w:lang w:eastAsia="pl-PL"/>
        </w:rPr>
        <w:t>A</w:t>
      </w:r>
      <w:r w:rsidRPr="008D1F07">
        <w:rPr>
          <w:rFonts w:ascii="Times New Roman" w:eastAsia="Times New Roman" w:hAnsi="Times New Roman" w:cs="Times New Roman"/>
          <w:sz w:val="24"/>
          <w:szCs w:val="24"/>
          <w:lang w:eastAsia="pl-PL"/>
        </w:rPr>
        <w:t>.</w:t>
      </w:r>
      <w:r w:rsidR="00B114E7" w:rsidRPr="008D1F07">
        <w:rPr>
          <w:rFonts w:ascii="Times New Roman" w:eastAsia="Times New Roman" w:hAnsi="Times New Roman" w:cs="Times New Roman"/>
          <w:sz w:val="24"/>
          <w:szCs w:val="24"/>
          <w:lang w:eastAsia="pl-PL"/>
        </w:rPr>
        <w:t>202</w:t>
      </w:r>
      <w:r w:rsidR="00B04B5D">
        <w:rPr>
          <w:rFonts w:ascii="Times New Roman" w:eastAsia="Times New Roman" w:hAnsi="Times New Roman" w:cs="Times New Roman"/>
          <w:sz w:val="24"/>
          <w:szCs w:val="24"/>
          <w:lang w:eastAsia="pl-PL"/>
        </w:rPr>
        <w:t>4</w:t>
      </w:r>
    </w:p>
    <w:p w14:paraId="001E77F4" w14:textId="77777777" w:rsidR="00F64EB5" w:rsidRDefault="00F64EB5" w:rsidP="00F64EB5">
      <w:pPr>
        <w:spacing w:after="0" w:line="240" w:lineRule="auto"/>
        <w:jc w:val="both"/>
        <w:rPr>
          <w:rFonts w:ascii="Times New Roman" w:eastAsia="Times New Roman" w:hAnsi="Times New Roman" w:cs="Times New Roman"/>
          <w:sz w:val="24"/>
          <w:szCs w:val="24"/>
          <w:lang w:eastAsia="pl-PL"/>
        </w:rPr>
      </w:pPr>
      <w:r w:rsidRPr="008D1F07">
        <w:rPr>
          <w:rFonts w:ascii="Times New Roman" w:eastAsia="Times New Roman" w:hAnsi="Times New Roman" w:cs="Times New Roman"/>
          <w:sz w:val="24"/>
          <w:szCs w:val="24"/>
          <w:lang w:eastAsia="pl-PL"/>
        </w:rPr>
        <w:t>Załącznik nr 1</w:t>
      </w:r>
    </w:p>
    <w:p w14:paraId="2BAB1C96" w14:textId="77777777" w:rsidR="007758AC" w:rsidRDefault="007758AC" w:rsidP="00F64EB5">
      <w:pPr>
        <w:spacing w:after="0" w:line="240" w:lineRule="auto"/>
        <w:jc w:val="both"/>
        <w:rPr>
          <w:rFonts w:ascii="Times New Roman" w:eastAsia="Times New Roman" w:hAnsi="Times New Roman" w:cs="Times New Roman"/>
          <w:sz w:val="24"/>
          <w:szCs w:val="24"/>
          <w:lang w:eastAsia="pl-PL"/>
        </w:rPr>
      </w:pPr>
    </w:p>
    <w:p w14:paraId="3394CF45" w14:textId="77777777" w:rsidR="007758AC" w:rsidRPr="008D1F07" w:rsidRDefault="007758AC" w:rsidP="00F64EB5">
      <w:pPr>
        <w:spacing w:after="0" w:line="240" w:lineRule="auto"/>
        <w:jc w:val="both"/>
        <w:rPr>
          <w:rFonts w:ascii="Times New Roman" w:eastAsia="Times New Roman" w:hAnsi="Times New Roman" w:cs="Times New Roman"/>
          <w:sz w:val="24"/>
          <w:szCs w:val="24"/>
          <w:lang w:eastAsia="pl-PL"/>
        </w:rPr>
      </w:pPr>
    </w:p>
    <w:p w14:paraId="5416219B" w14:textId="77777777" w:rsidR="00B04B5D" w:rsidRPr="00B04B5D" w:rsidRDefault="00B04B5D" w:rsidP="00B04B5D">
      <w:pPr>
        <w:spacing w:after="0" w:line="240" w:lineRule="auto"/>
        <w:jc w:val="center"/>
        <w:rPr>
          <w:rFonts w:ascii="Times New Roman" w:eastAsia="Times New Roman" w:hAnsi="Times New Roman" w:cs="Times New Roman"/>
          <w:b/>
          <w:bCs/>
          <w:sz w:val="24"/>
          <w:szCs w:val="24"/>
          <w:lang w:eastAsia="pl-PL"/>
        </w:rPr>
      </w:pPr>
      <w:r w:rsidRPr="00B04B5D">
        <w:rPr>
          <w:rFonts w:ascii="Times New Roman" w:eastAsia="Times New Roman" w:hAnsi="Times New Roman" w:cs="Times New Roman"/>
          <w:b/>
          <w:bCs/>
          <w:sz w:val="24"/>
          <w:szCs w:val="24"/>
          <w:lang w:eastAsia="pl-PL"/>
        </w:rPr>
        <w:t>FORMULARZ OFERTOWY</w:t>
      </w:r>
    </w:p>
    <w:p w14:paraId="7014266D" w14:textId="77777777" w:rsidR="00B04B5D" w:rsidRPr="00B04B5D" w:rsidRDefault="00B04B5D" w:rsidP="00B04B5D">
      <w:pPr>
        <w:spacing w:after="0" w:line="240" w:lineRule="auto"/>
        <w:jc w:val="center"/>
        <w:rPr>
          <w:rFonts w:ascii="Times New Roman" w:eastAsia="Times New Roman" w:hAnsi="Times New Roman" w:cs="Times New Roman"/>
          <w:b/>
          <w:bCs/>
          <w:sz w:val="24"/>
          <w:szCs w:val="24"/>
          <w:lang w:eastAsia="pl-PL"/>
        </w:rPr>
      </w:pPr>
      <w:r w:rsidRPr="00B04B5D">
        <w:rPr>
          <w:rFonts w:ascii="Times New Roman" w:eastAsia="Times New Roman" w:hAnsi="Times New Roman" w:cs="Times New Roman"/>
          <w:b/>
          <w:bCs/>
          <w:sz w:val="24"/>
          <w:szCs w:val="24"/>
          <w:lang w:eastAsia="pl-PL"/>
        </w:rPr>
        <w:t xml:space="preserve">DLA UNIWERSYTECKIEGO CENTRUM KLINICZNEGO IM.PROF.K.GIBIŃSKIEGO </w:t>
      </w:r>
    </w:p>
    <w:p w14:paraId="50130BBF" w14:textId="77777777" w:rsidR="00B04B5D" w:rsidRPr="00B04B5D" w:rsidRDefault="00B04B5D" w:rsidP="00B04B5D">
      <w:pPr>
        <w:spacing w:after="0" w:line="240" w:lineRule="auto"/>
        <w:jc w:val="center"/>
        <w:rPr>
          <w:rFonts w:ascii="Times New Roman" w:eastAsia="Times New Roman" w:hAnsi="Times New Roman" w:cs="Times New Roman"/>
          <w:b/>
          <w:bCs/>
          <w:sz w:val="24"/>
          <w:szCs w:val="24"/>
          <w:lang w:eastAsia="pl-PL"/>
        </w:rPr>
      </w:pPr>
      <w:r w:rsidRPr="00B04B5D">
        <w:rPr>
          <w:rFonts w:ascii="Times New Roman" w:eastAsia="Times New Roman" w:hAnsi="Times New Roman" w:cs="Times New Roman"/>
          <w:b/>
          <w:bCs/>
          <w:sz w:val="24"/>
          <w:szCs w:val="24"/>
          <w:lang w:eastAsia="pl-PL"/>
        </w:rPr>
        <w:t>ŚLĄSKIEGO UNIWERSYTETU MEDYCZNEGO W  KATOWICACH</w:t>
      </w:r>
    </w:p>
    <w:p w14:paraId="05B68AD0" w14:textId="77777777" w:rsidR="00B04B5D" w:rsidRDefault="00B04B5D" w:rsidP="00B04B5D">
      <w:pPr>
        <w:spacing w:after="0" w:line="240" w:lineRule="auto"/>
        <w:jc w:val="center"/>
        <w:rPr>
          <w:rFonts w:ascii="Times New Roman" w:eastAsia="Times New Roman" w:hAnsi="Times New Roman" w:cs="Times New Roman"/>
          <w:b/>
          <w:bCs/>
          <w:sz w:val="24"/>
          <w:szCs w:val="24"/>
          <w:lang w:eastAsia="pl-PL"/>
        </w:rPr>
      </w:pPr>
    </w:p>
    <w:p w14:paraId="3259E1F6" w14:textId="77777777" w:rsidR="007758AC" w:rsidRPr="00B04B5D" w:rsidRDefault="007758AC" w:rsidP="00B04B5D">
      <w:pPr>
        <w:spacing w:after="0" w:line="240" w:lineRule="auto"/>
        <w:jc w:val="center"/>
        <w:rPr>
          <w:rFonts w:ascii="Times New Roman" w:eastAsia="Times New Roman" w:hAnsi="Times New Roman" w:cs="Times New Roman"/>
          <w:b/>
          <w:bCs/>
          <w:sz w:val="24"/>
          <w:szCs w:val="24"/>
          <w:lang w:eastAsia="pl-PL"/>
        </w:rPr>
      </w:pPr>
    </w:p>
    <w:p w14:paraId="46F7FAAB" w14:textId="77777777" w:rsidR="00B04B5D" w:rsidRPr="00B04B5D" w:rsidRDefault="00B04B5D" w:rsidP="00B04B5D">
      <w:pPr>
        <w:spacing w:after="0" w:line="360" w:lineRule="auto"/>
        <w:jc w:val="both"/>
        <w:rPr>
          <w:rFonts w:ascii="Times New Roman" w:eastAsia="Times New Roman" w:hAnsi="Times New Roman" w:cs="Times New Roman"/>
          <w:sz w:val="24"/>
          <w:szCs w:val="24"/>
          <w:lang w:eastAsia="pl-PL"/>
        </w:rPr>
      </w:pPr>
      <w:r w:rsidRPr="00B04B5D">
        <w:rPr>
          <w:rFonts w:ascii="Times New Roman" w:eastAsia="Times New Roman" w:hAnsi="Times New Roman" w:cs="Times New Roman"/>
          <w:sz w:val="24"/>
          <w:szCs w:val="24"/>
          <w:lang w:eastAsia="pl-PL"/>
        </w:rPr>
        <w:t>Nazwa wykonawcy ................................................................................................................</w:t>
      </w:r>
    </w:p>
    <w:p w14:paraId="3258594C" w14:textId="77777777" w:rsidR="00B04B5D" w:rsidRPr="00B04B5D" w:rsidRDefault="00B04B5D" w:rsidP="00B04B5D">
      <w:pPr>
        <w:spacing w:after="0" w:line="240" w:lineRule="auto"/>
        <w:jc w:val="both"/>
        <w:rPr>
          <w:rFonts w:ascii="Times New Roman" w:eastAsia="Times New Roman" w:hAnsi="Times New Roman" w:cs="Times New Roman"/>
          <w:sz w:val="24"/>
          <w:szCs w:val="24"/>
          <w:lang w:eastAsia="pl-PL"/>
        </w:rPr>
      </w:pPr>
      <w:r w:rsidRPr="00B04B5D">
        <w:rPr>
          <w:rFonts w:ascii="Times New Roman" w:eastAsia="Times New Roman" w:hAnsi="Times New Roman" w:cs="Times New Roman"/>
          <w:sz w:val="24"/>
          <w:szCs w:val="24"/>
          <w:lang w:eastAsia="pl-PL"/>
        </w:rPr>
        <w:t>Siedziba: .................................................................................................................................</w:t>
      </w:r>
    </w:p>
    <w:p w14:paraId="02669706" w14:textId="77777777" w:rsidR="00B04B5D" w:rsidRPr="00B04B5D" w:rsidRDefault="00B04B5D" w:rsidP="00B04B5D">
      <w:pPr>
        <w:spacing w:after="0" w:line="240" w:lineRule="auto"/>
        <w:jc w:val="center"/>
        <w:rPr>
          <w:rFonts w:ascii="Times New Roman" w:eastAsia="Times New Roman" w:hAnsi="Times New Roman" w:cs="Times New Roman"/>
          <w:sz w:val="16"/>
          <w:szCs w:val="16"/>
          <w:lang w:eastAsia="pl-PL"/>
        </w:rPr>
      </w:pPr>
      <w:r w:rsidRPr="00B04B5D">
        <w:rPr>
          <w:rFonts w:ascii="Times New Roman" w:eastAsia="Times New Roman" w:hAnsi="Times New Roman" w:cs="Times New Roman"/>
          <w:sz w:val="16"/>
          <w:szCs w:val="16"/>
          <w:lang w:eastAsia="pl-PL"/>
        </w:rPr>
        <w:t>( adres, kod pocztowy, miejscowość, województwo)</w:t>
      </w:r>
    </w:p>
    <w:p w14:paraId="34BC6F90" w14:textId="77777777" w:rsidR="00B04B5D" w:rsidRPr="00B04B5D" w:rsidRDefault="00B04B5D" w:rsidP="00B04B5D">
      <w:pPr>
        <w:spacing w:after="0" w:line="360" w:lineRule="auto"/>
        <w:jc w:val="both"/>
        <w:rPr>
          <w:rFonts w:ascii="Times New Roman" w:eastAsia="Times New Roman" w:hAnsi="Times New Roman" w:cs="Times New Roman"/>
          <w:sz w:val="24"/>
          <w:szCs w:val="24"/>
          <w:lang w:eastAsia="pl-PL"/>
        </w:rPr>
      </w:pPr>
      <w:r w:rsidRPr="00B04B5D">
        <w:rPr>
          <w:rFonts w:ascii="Times New Roman" w:eastAsia="Times New Roman" w:hAnsi="Times New Roman" w:cs="Times New Roman"/>
          <w:sz w:val="24"/>
          <w:szCs w:val="24"/>
          <w:lang w:eastAsia="pl-PL"/>
        </w:rPr>
        <w:t>……………………………………………………………………………………………….</w:t>
      </w:r>
    </w:p>
    <w:p w14:paraId="3C10AB80" w14:textId="77777777" w:rsidR="00B04B5D" w:rsidRPr="00B04B5D" w:rsidRDefault="00B04B5D" w:rsidP="00B04B5D">
      <w:pPr>
        <w:spacing w:after="0" w:line="360" w:lineRule="auto"/>
        <w:jc w:val="both"/>
        <w:rPr>
          <w:rFonts w:ascii="Times New Roman" w:eastAsia="Times New Roman" w:hAnsi="Times New Roman" w:cs="Times New Roman"/>
          <w:sz w:val="24"/>
          <w:szCs w:val="24"/>
          <w:lang w:val="de-DE" w:eastAsia="pl-PL"/>
        </w:rPr>
      </w:pPr>
      <w:r w:rsidRPr="00B04B5D">
        <w:rPr>
          <w:rFonts w:ascii="Times New Roman" w:eastAsia="Times New Roman" w:hAnsi="Times New Roman" w:cs="Times New Roman"/>
          <w:sz w:val="24"/>
          <w:szCs w:val="24"/>
          <w:lang w:val="de-DE" w:eastAsia="pl-PL"/>
        </w:rPr>
        <w:t>REGON ....................................... NIP .............................................................................</w:t>
      </w:r>
    </w:p>
    <w:p w14:paraId="66902337" w14:textId="77777777" w:rsidR="00B04B5D" w:rsidRPr="00B04B5D" w:rsidRDefault="00B04B5D" w:rsidP="00B04B5D">
      <w:pPr>
        <w:spacing w:after="0" w:line="360" w:lineRule="auto"/>
        <w:rPr>
          <w:rFonts w:ascii="Times New Roman" w:eastAsia="Times New Roman" w:hAnsi="Times New Roman" w:cs="Times New Roman"/>
          <w:sz w:val="24"/>
          <w:szCs w:val="24"/>
          <w:lang w:val="de-DE" w:eastAsia="pl-PL"/>
        </w:rPr>
      </w:pPr>
      <w:proofErr w:type="spellStart"/>
      <w:r w:rsidRPr="00B04B5D">
        <w:rPr>
          <w:rFonts w:ascii="Times New Roman" w:eastAsia="Times New Roman" w:hAnsi="Times New Roman" w:cs="Times New Roman"/>
          <w:sz w:val="24"/>
          <w:szCs w:val="24"/>
          <w:lang w:val="de-DE" w:eastAsia="pl-PL"/>
        </w:rPr>
        <w:t>Osoba</w:t>
      </w:r>
      <w:proofErr w:type="spellEnd"/>
      <w:r w:rsidRPr="00B04B5D">
        <w:rPr>
          <w:rFonts w:ascii="Times New Roman" w:eastAsia="Times New Roman" w:hAnsi="Times New Roman" w:cs="Times New Roman"/>
          <w:sz w:val="24"/>
          <w:szCs w:val="24"/>
          <w:lang w:val="de-DE" w:eastAsia="pl-PL"/>
        </w:rPr>
        <w:t xml:space="preserve"> do </w:t>
      </w:r>
      <w:proofErr w:type="spellStart"/>
      <w:r w:rsidRPr="00B04B5D">
        <w:rPr>
          <w:rFonts w:ascii="Times New Roman" w:eastAsia="Times New Roman" w:hAnsi="Times New Roman" w:cs="Times New Roman"/>
          <w:sz w:val="24"/>
          <w:szCs w:val="24"/>
          <w:lang w:val="de-DE" w:eastAsia="pl-PL"/>
        </w:rPr>
        <w:t>kontaktu</w:t>
      </w:r>
      <w:proofErr w:type="spellEnd"/>
      <w:r w:rsidRPr="00B04B5D">
        <w:rPr>
          <w:rFonts w:ascii="Times New Roman" w:eastAsia="Times New Roman" w:hAnsi="Times New Roman" w:cs="Times New Roman"/>
          <w:sz w:val="24"/>
          <w:szCs w:val="24"/>
          <w:lang w:val="de-DE" w:eastAsia="pl-PL"/>
        </w:rPr>
        <w:t xml:space="preserve"> z </w:t>
      </w:r>
      <w:proofErr w:type="spellStart"/>
      <w:r w:rsidRPr="00B04B5D">
        <w:rPr>
          <w:rFonts w:ascii="Times New Roman" w:eastAsia="Times New Roman" w:hAnsi="Times New Roman" w:cs="Times New Roman"/>
          <w:sz w:val="24"/>
          <w:szCs w:val="24"/>
          <w:lang w:val="de-DE" w:eastAsia="pl-PL"/>
        </w:rPr>
        <w:t>Zamawiającym</w:t>
      </w:r>
      <w:proofErr w:type="spellEnd"/>
      <w:r w:rsidRPr="00B04B5D">
        <w:rPr>
          <w:rFonts w:ascii="Times New Roman" w:eastAsia="Times New Roman" w:hAnsi="Times New Roman" w:cs="Times New Roman"/>
          <w:sz w:val="24"/>
          <w:szCs w:val="24"/>
          <w:lang w:val="de-DE" w:eastAsia="pl-PL"/>
        </w:rPr>
        <w:t xml:space="preserve"> ……………………………..Tel. …………………</w:t>
      </w:r>
    </w:p>
    <w:p w14:paraId="42A3ED64" w14:textId="77777777" w:rsidR="00B04B5D" w:rsidRPr="00B04B5D" w:rsidRDefault="00B04B5D" w:rsidP="00B04B5D">
      <w:pPr>
        <w:spacing w:after="0" w:line="360" w:lineRule="auto"/>
        <w:jc w:val="both"/>
        <w:rPr>
          <w:rFonts w:ascii="Times New Roman" w:eastAsia="Times New Roman" w:hAnsi="Times New Roman" w:cs="Times New Roman"/>
          <w:sz w:val="24"/>
          <w:szCs w:val="24"/>
          <w:lang w:val="de-DE" w:eastAsia="pl-PL"/>
        </w:rPr>
      </w:pPr>
      <w:r w:rsidRPr="00B04B5D">
        <w:rPr>
          <w:rFonts w:ascii="Times New Roman" w:eastAsia="Times New Roman" w:hAnsi="Times New Roman" w:cs="Times New Roman"/>
          <w:sz w:val="24"/>
          <w:szCs w:val="24"/>
          <w:lang w:val="de-DE" w:eastAsia="pl-PL"/>
        </w:rPr>
        <w:t xml:space="preserve">Internet ................................................ </w:t>
      </w:r>
      <w:proofErr w:type="spellStart"/>
      <w:r w:rsidRPr="00B04B5D">
        <w:rPr>
          <w:rFonts w:ascii="Times New Roman" w:eastAsia="Times New Roman" w:hAnsi="Times New Roman" w:cs="Times New Roman"/>
          <w:sz w:val="24"/>
          <w:szCs w:val="24"/>
          <w:lang w:val="de-DE" w:eastAsia="pl-PL"/>
        </w:rPr>
        <w:t>e-mail</w:t>
      </w:r>
      <w:proofErr w:type="spellEnd"/>
      <w:r w:rsidRPr="00B04B5D">
        <w:rPr>
          <w:rFonts w:ascii="Times New Roman" w:eastAsia="Times New Roman" w:hAnsi="Times New Roman" w:cs="Times New Roman"/>
          <w:sz w:val="24"/>
          <w:szCs w:val="24"/>
          <w:lang w:val="de-DE" w:eastAsia="pl-PL"/>
        </w:rPr>
        <w:t xml:space="preserve"> ...................................................................</w:t>
      </w:r>
    </w:p>
    <w:p w14:paraId="25D6EB33" w14:textId="5AE102D9" w:rsidR="00B04B5D" w:rsidRDefault="00B04B5D" w:rsidP="00B04B5D">
      <w:pPr>
        <w:spacing w:after="0" w:line="240" w:lineRule="auto"/>
        <w:jc w:val="both"/>
        <w:rPr>
          <w:rFonts w:ascii="Times New Roman" w:eastAsia="Times New Roman" w:hAnsi="Times New Roman" w:cs="Times New Roman"/>
          <w:sz w:val="24"/>
          <w:szCs w:val="24"/>
          <w:lang w:eastAsia="pl-PL"/>
        </w:rPr>
      </w:pPr>
      <w:r w:rsidRPr="00B04B5D">
        <w:rPr>
          <w:rFonts w:ascii="Times New Roman" w:eastAsia="Times New Roman" w:hAnsi="Times New Roman" w:cs="Times New Roman"/>
          <w:sz w:val="24"/>
          <w:szCs w:val="24"/>
          <w:lang w:eastAsia="pl-PL"/>
        </w:rPr>
        <w:t xml:space="preserve">Ubiegając się o zamówienie publiczne na </w:t>
      </w:r>
      <w:r w:rsidRPr="00B04B5D">
        <w:rPr>
          <w:rFonts w:ascii="Times New Roman" w:eastAsia="Calibri" w:hAnsi="Times New Roman" w:cs="Times New Roman"/>
          <w:sz w:val="24"/>
          <w:szCs w:val="24"/>
        </w:rPr>
        <w:t xml:space="preserve">dostawę </w:t>
      </w:r>
      <w:r w:rsidR="00A06447">
        <w:rPr>
          <w:rFonts w:ascii="Times New Roman" w:eastAsia="Calibri" w:hAnsi="Times New Roman" w:cs="Times New Roman"/>
          <w:sz w:val="24"/>
          <w:szCs w:val="24"/>
        </w:rPr>
        <w:t xml:space="preserve">wyrobów medycznych </w:t>
      </w:r>
      <w:r w:rsidRPr="00B04B5D">
        <w:rPr>
          <w:rFonts w:ascii="Times New Roman" w:eastAsia="Times New Roman" w:hAnsi="Times New Roman" w:cs="Times New Roman"/>
          <w:sz w:val="24"/>
          <w:szCs w:val="24"/>
          <w:lang w:eastAsia="pl-PL"/>
        </w:rPr>
        <w:t xml:space="preserve">określonym w specyfikacji warunków zamówienia oferujemy realizację przedmiotowego zamówienia w cenie ofertowej określonej </w:t>
      </w:r>
      <w:r w:rsidR="00A06447">
        <w:rPr>
          <w:rFonts w:ascii="Times New Roman" w:eastAsia="Times New Roman" w:hAnsi="Times New Roman" w:cs="Times New Roman"/>
          <w:sz w:val="24"/>
          <w:szCs w:val="24"/>
          <w:lang w:eastAsia="pl-PL"/>
        </w:rPr>
        <w:t>zgodnie z załączonymi formularzami asortymentowo - cenowymi</w:t>
      </w:r>
    </w:p>
    <w:p w14:paraId="6455F8F1" w14:textId="77777777" w:rsidR="00B04B5D" w:rsidRPr="00B04B5D" w:rsidRDefault="00B04B5D" w:rsidP="00B04B5D">
      <w:pPr>
        <w:spacing w:after="0" w:line="240" w:lineRule="auto"/>
        <w:jc w:val="both"/>
        <w:rPr>
          <w:rFonts w:ascii="Times New Roman" w:eastAsia="Times New Roman" w:hAnsi="Times New Roman" w:cs="Times New Roman"/>
          <w:sz w:val="24"/>
          <w:szCs w:val="24"/>
          <w:lang w:eastAsia="pl-PL"/>
        </w:rPr>
      </w:pPr>
    </w:p>
    <w:p w14:paraId="6D09D3C5" w14:textId="77777777" w:rsidR="00B04B5D" w:rsidRPr="00B04B5D" w:rsidRDefault="00B04B5D" w:rsidP="00B04B5D">
      <w:pPr>
        <w:spacing w:after="0" w:line="240" w:lineRule="auto"/>
        <w:jc w:val="both"/>
        <w:rPr>
          <w:rFonts w:ascii="Times New Roman" w:eastAsia="Times New Roman" w:hAnsi="Times New Roman" w:cs="Times New Roman"/>
          <w:sz w:val="24"/>
          <w:szCs w:val="24"/>
          <w:lang w:eastAsia="ar-SA"/>
        </w:rPr>
      </w:pPr>
      <w:r w:rsidRPr="00B04B5D">
        <w:rPr>
          <w:rFonts w:ascii="Times New Roman" w:eastAsia="Calibri" w:hAnsi="Times New Roman" w:cs="Times New Roman"/>
          <w:sz w:val="24"/>
          <w:szCs w:val="24"/>
        </w:rPr>
        <w:t xml:space="preserve">Nr. konta bankowego do wpłat ………………………………….( wskazanego do umieszczenia w zapisach umowy </w:t>
      </w:r>
      <w:r w:rsidRPr="00B04B5D">
        <w:rPr>
          <w:rFonts w:ascii="Times New Roman" w:eastAsia="Times New Roman" w:hAnsi="Times New Roman" w:cs="Times New Roman"/>
          <w:sz w:val="24"/>
          <w:szCs w:val="20"/>
          <w:lang w:eastAsia="ar-SA"/>
        </w:rPr>
        <w:t>)</w:t>
      </w:r>
    </w:p>
    <w:p w14:paraId="2D0E1637" w14:textId="77777777" w:rsidR="00B04B5D" w:rsidRPr="00B04B5D" w:rsidRDefault="00B04B5D" w:rsidP="00B04B5D">
      <w:pPr>
        <w:suppressAutoHyphens/>
        <w:spacing w:after="0" w:line="240" w:lineRule="auto"/>
        <w:jc w:val="both"/>
        <w:rPr>
          <w:rFonts w:ascii="Times New Roman" w:eastAsia="Times New Roman" w:hAnsi="Times New Roman" w:cs="Times New Roman"/>
          <w:sz w:val="24"/>
          <w:szCs w:val="24"/>
          <w:lang w:eastAsia="ar-SA"/>
        </w:rPr>
      </w:pPr>
    </w:p>
    <w:p w14:paraId="74E83EC6" w14:textId="77777777" w:rsidR="008E7BD9" w:rsidRPr="00197E05" w:rsidRDefault="008E7BD9" w:rsidP="008E7BD9">
      <w:pPr>
        <w:spacing w:after="0" w:line="240" w:lineRule="auto"/>
        <w:jc w:val="both"/>
        <w:rPr>
          <w:rFonts w:ascii="Times New Roman" w:eastAsia="Times New Roman" w:hAnsi="Times New Roman" w:cs="Times New Roman"/>
          <w:bCs/>
          <w:sz w:val="24"/>
          <w:szCs w:val="24"/>
          <w:lang w:eastAsia="pl-PL"/>
        </w:rPr>
      </w:pPr>
      <w:r w:rsidRPr="00197E05">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0CBD2D7D" w14:textId="77777777" w:rsidR="008E7BD9" w:rsidRPr="00197E05" w:rsidRDefault="008E7BD9" w:rsidP="008E7BD9">
      <w:pPr>
        <w:tabs>
          <w:tab w:val="left" w:pos="12240"/>
        </w:tabs>
        <w:spacing w:after="0" w:line="240" w:lineRule="auto"/>
        <w:jc w:val="both"/>
        <w:rPr>
          <w:rFonts w:ascii="Times New Roman" w:eastAsia="Times New Roman" w:hAnsi="Times New Roman" w:cs="Times New Roman"/>
          <w:bCs/>
          <w:sz w:val="24"/>
          <w:szCs w:val="24"/>
          <w:lang w:eastAsia="pl-PL"/>
        </w:rPr>
      </w:pPr>
      <w:r w:rsidRPr="00197E05">
        <w:rPr>
          <w:rFonts w:ascii="Times New Roman" w:eastAsia="Times New Roman" w:hAnsi="Times New Roman" w:cs="Times New Roman"/>
          <w:bCs/>
          <w:sz w:val="24"/>
          <w:szCs w:val="24"/>
          <w:lang w:eastAsia="pl-PL"/>
        </w:rPr>
        <w:t xml:space="preserve">- Jesteśmy związani niniejszą ofertą przez czas wskazany w Specyfikacji Warunków Zamówienia   </w:t>
      </w:r>
    </w:p>
    <w:p w14:paraId="5086DC1E" w14:textId="77777777" w:rsidR="008E7BD9" w:rsidRPr="00197E05" w:rsidRDefault="008E7BD9" w:rsidP="008E7BD9">
      <w:pPr>
        <w:tabs>
          <w:tab w:val="left" w:pos="12240"/>
        </w:tabs>
        <w:spacing w:after="0" w:line="240" w:lineRule="auto"/>
        <w:jc w:val="both"/>
        <w:rPr>
          <w:rFonts w:ascii="Times New Roman" w:eastAsia="Times New Roman" w:hAnsi="Times New Roman" w:cs="Times New Roman"/>
          <w:bCs/>
          <w:sz w:val="24"/>
          <w:szCs w:val="24"/>
          <w:lang w:eastAsia="pl-PL"/>
        </w:rPr>
      </w:pPr>
      <w:r w:rsidRPr="00197E05">
        <w:rPr>
          <w:rFonts w:ascii="Times New Roman" w:eastAsia="Times New Roman" w:hAnsi="Times New Roman" w:cs="Times New Roman"/>
          <w:bCs/>
          <w:sz w:val="24"/>
          <w:szCs w:val="24"/>
          <w:lang w:eastAsia="pl-PL"/>
        </w:rPr>
        <w:t xml:space="preserve"> - Zawarta w Specyfikacji  Warunków Zamówienia treść wzoru umowy  została przez nas zaakceptowana i zobowiązujemy się w przypadku wyboru naszej oferty do zawarcia umowy na wyżej wymienionych warunkach. </w:t>
      </w:r>
    </w:p>
    <w:p w14:paraId="60B73E38" w14:textId="77777777" w:rsidR="008E7BD9" w:rsidRPr="00197E05" w:rsidRDefault="008E7BD9" w:rsidP="008E7BD9">
      <w:pPr>
        <w:spacing w:after="0" w:line="240" w:lineRule="auto"/>
        <w:jc w:val="both"/>
        <w:rPr>
          <w:rFonts w:ascii="Times New Roman" w:hAnsi="Times New Roman" w:cs="Times New Roman"/>
          <w:sz w:val="24"/>
          <w:szCs w:val="24"/>
        </w:rPr>
      </w:pPr>
      <w:r w:rsidRPr="00197E05">
        <w:rPr>
          <w:rFonts w:ascii="Times New Roman" w:eastAsia="Times New Roman" w:hAnsi="Times New Roman" w:cs="Times New Roman"/>
          <w:bCs/>
          <w:sz w:val="24"/>
          <w:szCs w:val="24"/>
          <w:lang w:eastAsia="pl-PL"/>
        </w:rPr>
        <w:t>-O</w:t>
      </w:r>
      <w:r w:rsidRPr="00197E05">
        <w:rPr>
          <w:rFonts w:ascii="Times New Roman" w:hAnsi="Times New Roman" w:cs="Times New Roman"/>
          <w:sz w:val="24"/>
          <w:szCs w:val="24"/>
        </w:rPr>
        <w:t>świadczamy, że dane zawarte w ofercie, dokumentach i oświadczeniach są zgodne ze stanem faktycznym.</w:t>
      </w:r>
    </w:p>
    <w:p w14:paraId="70DAC395" w14:textId="77777777" w:rsidR="008E7BD9" w:rsidRPr="00197E05" w:rsidRDefault="008E7BD9" w:rsidP="008E7BD9">
      <w:pPr>
        <w:spacing w:after="0" w:line="240" w:lineRule="auto"/>
        <w:jc w:val="both"/>
        <w:rPr>
          <w:rFonts w:ascii="Times New Roman" w:eastAsia="Times New Roman" w:hAnsi="Times New Roman" w:cs="Times New Roman"/>
          <w:bCs/>
          <w:sz w:val="24"/>
          <w:szCs w:val="24"/>
          <w:lang w:eastAsia="pl-PL"/>
        </w:rPr>
      </w:pPr>
      <w:r w:rsidRPr="00197E05">
        <w:rPr>
          <w:rFonts w:ascii="Times New Roman" w:hAnsi="Times New Roman" w:cs="Times New Roman"/>
          <w:sz w:val="24"/>
          <w:szCs w:val="24"/>
        </w:rPr>
        <w:t xml:space="preserve">- </w:t>
      </w:r>
      <w:r w:rsidRPr="00197E05">
        <w:rPr>
          <w:rFonts w:ascii="Times New Roman" w:eastAsia="Arial Unicode MS" w:hAnsi="Times New Roman" w:cs="Times New Roman"/>
          <w:sz w:val="24"/>
          <w:szCs w:val="24"/>
          <w:lang w:eastAsia="pl-PL"/>
        </w:rPr>
        <w:t xml:space="preserve">Oświadczamy, iż zaoferowany przedmiot zamówienia </w:t>
      </w:r>
      <w:r w:rsidRPr="00197E05">
        <w:rPr>
          <w:rFonts w:ascii="Times New Roman" w:eastAsia="Arial Unicode MS" w:hAnsi="Times New Roman" w:cs="Times New Roman"/>
          <w:sz w:val="24"/>
          <w:szCs w:val="24"/>
          <w:lang w:val="da-DK" w:eastAsia="pl-PL"/>
        </w:rPr>
        <w:t>spe</w:t>
      </w:r>
      <w:proofErr w:type="spellStart"/>
      <w:r w:rsidRPr="00197E05">
        <w:rPr>
          <w:rFonts w:ascii="Times New Roman" w:eastAsia="Arial Unicode MS" w:hAnsi="Times New Roman" w:cs="Times New Roman"/>
          <w:sz w:val="24"/>
          <w:szCs w:val="24"/>
          <w:lang w:eastAsia="pl-PL"/>
        </w:rPr>
        <w:t>łnia</w:t>
      </w:r>
      <w:proofErr w:type="spellEnd"/>
      <w:r w:rsidRPr="00197E05">
        <w:rPr>
          <w:rFonts w:ascii="Times New Roman" w:eastAsia="Arial Unicode MS" w:hAnsi="Times New Roman" w:cs="Times New Roman"/>
          <w:sz w:val="24"/>
          <w:szCs w:val="24"/>
          <w:lang w:eastAsia="pl-PL"/>
        </w:rPr>
        <w:t xml:space="preserve"> wymagania Zamawiającego wskazane w Opisie przedmiotu Zamówienia  </w:t>
      </w:r>
    </w:p>
    <w:p w14:paraId="138E11C9" w14:textId="77777777" w:rsidR="008E7BD9" w:rsidRPr="00197E05" w:rsidRDefault="008E7BD9" w:rsidP="008E7BD9">
      <w:pPr>
        <w:suppressAutoHyphens/>
        <w:autoSpaceDE w:val="0"/>
        <w:autoSpaceDN w:val="0"/>
        <w:adjustRightInd w:val="0"/>
        <w:spacing w:after="0" w:line="240" w:lineRule="auto"/>
        <w:jc w:val="both"/>
        <w:rPr>
          <w:rFonts w:ascii="Times New Roman" w:eastAsia="Arial Unicode MS" w:hAnsi="Times New Roman" w:cs="Times New Roman"/>
          <w:sz w:val="24"/>
          <w:szCs w:val="24"/>
          <w:lang w:eastAsia="pl-PL"/>
        </w:rPr>
      </w:pPr>
      <w:r w:rsidRPr="00197E05">
        <w:rPr>
          <w:rFonts w:ascii="Times New Roman" w:eastAsia="Times New Roman" w:hAnsi="Times New Roman" w:cs="Times New Roman"/>
          <w:sz w:val="24"/>
          <w:szCs w:val="24"/>
          <w:lang w:eastAsia="ar-SA"/>
        </w:rPr>
        <w:t xml:space="preserve">- </w:t>
      </w:r>
      <w:r w:rsidRPr="00197E05">
        <w:rPr>
          <w:rFonts w:ascii="Times New Roman" w:eastAsia="Arial Unicode MS" w:hAnsi="Times New Roman" w:cs="Times New Roman"/>
          <w:sz w:val="24"/>
          <w:szCs w:val="24"/>
          <w:lang w:eastAsia="pl-PL"/>
        </w:rPr>
        <w:t>Oświadczamy, że wybór naszej oferty nie będzie prowadzić do powstania u Zamawiającego obowiązku podatkowego, w sytuacji, gdy nie dołączyliśmy do oferty informacji wykonawcy o powstaniu obowiązku podatkowego</w:t>
      </w:r>
    </w:p>
    <w:p w14:paraId="4C4CF9CD" w14:textId="77777777" w:rsidR="008E7BD9" w:rsidRPr="00197E05" w:rsidRDefault="008E7BD9" w:rsidP="008E7BD9">
      <w:pPr>
        <w:spacing w:after="0" w:line="240" w:lineRule="auto"/>
        <w:jc w:val="both"/>
        <w:rPr>
          <w:rFonts w:ascii="Times New Roman" w:eastAsia="MS Mincho" w:hAnsi="Times New Roman" w:cs="Times New Roman"/>
          <w:sz w:val="24"/>
          <w:szCs w:val="24"/>
          <w:lang w:eastAsia="zh-CN"/>
        </w:rPr>
      </w:pPr>
      <w:r w:rsidRPr="00197E05">
        <w:rPr>
          <w:rFonts w:ascii="Times New Roman" w:eastAsia="Arial Unicode MS" w:hAnsi="Times New Roman" w:cs="Times New Roman"/>
          <w:sz w:val="24"/>
          <w:szCs w:val="24"/>
          <w:lang w:eastAsia="pl-PL"/>
        </w:rPr>
        <w:t xml:space="preserve">- </w:t>
      </w:r>
      <w:r w:rsidRPr="00197E05">
        <w:rPr>
          <w:rFonts w:ascii="Times New Roman" w:eastAsia="MS Mincho" w:hAnsi="Times New Roman" w:cs="Times New Roman"/>
          <w:sz w:val="24"/>
          <w:szCs w:val="24"/>
          <w:lang w:eastAsia="zh-CN"/>
        </w:rPr>
        <w:t>Oświadczamy, że w/w oferowany przedmiot zamówienia jest kompletny i będzie gotowy do użytkowania bez żadnych dodatkowych inwestycji.</w:t>
      </w:r>
    </w:p>
    <w:p w14:paraId="401806A3" w14:textId="77777777" w:rsidR="008E7BD9" w:rsidRPr="00966469" w:rsidRDefault="008E7BD9" w:rsidP="008E7BD9">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197E05">
        <w:rPr>
          <w:rFonts w:ascii="Times New Roman" w:eastAsia="Times New Roman" w:hAnsi="Times New Roman" w:cs="Times New Roman"/>
          <w:sz w:val="24"/>
          <w:szCs w:val="24"/>
          <w:lang w:eastAsia="ar-SA"/>
        </w:rPr>
        <w:t>-Oświadczam, że wypełniłem obowiązki informacyjne przewidziane w art. 13 lub art. 14</w:t>
      </w:r>
      <w:r w:rsidRPr="00197E05">
        <w:rPr>
          <w:rFonts w:ascii="Times New Roman" w:eastAsia="Times New Roman" w:hAnsi="Times New Roman" w:cs="Times New Roman"/>
          <w:sz w:val="24"/>
          <w:szCs w:val="24"/>
          <w:vertAlign w:val="superscript"/>
          <w:lang w:eastAsia="ar-SA"/>
        </w:rPr>
        <w:t xml:space="preserve"> </w:t>
      </w:r>
      <w:r w:rsidRPr="00197E05">
        <w:rPr>
          <w:rFonts w:ascii="Times New Roman" w:eastAsia="Times New Roman" w:hAnsi="Times New Roman" w:cs="Times New Roman"/>
          <w:sz w:val="24"/>
          <w:szCs w:val="24"/>
          <w:lang w:eastAsia="ar-SA"/>
        </w:rPr>
        <w:t>rozporządzenia Parlamentu Europejskiego i Rady (UE) 2016/679</w:t>
      </w:r>
      <w:r w:rsidRPr="00966469">
        <w:rPr>
          <w:rFonts w:ascii="Times New Roman" w:eastAsia="Times New Roman" w:hAnsi="Times New Roman" w:cs="Times New Roman"/>
          <w:sz w:val="24"/>
          <w:szCs w:val="24"/>
          <w:lang w:eastAsia="ar-SA"/>
        </w:rPr>
        <w:t xml:space="preserve">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1025D306" w14:textId="77777777" w:rsidR="00B04B5D" w:rsidRPr="00B04B5D" w:rsidRDefault="00B04B5D" w:rsidP="00B04B5D">
      <w:pPr>
        <w:suppressAutoHyphens/>
        <w:spacing w:after="0" w:line="240" w:lineRule="auto"/>
        <w:ind w:left="284" w:hanging="284"/>
        <w:jc w:val="both"/>
        <w:rPr>
          <w:rFonts w:ascii="Times New Roman" w:eastAsia="Times New Roman" w:hAnsi="Times New Roman" w:cs="Times New Roman"/>
          <w:sz w:val="18"/>
          <w:szCs w:val="18"/>
          <w:lang w:eastAsia="ar-SA"/>
        </w:rPr>
      </w:pPr>
      <w:r w:rsidRPr="00B04B5D">
        <w:rPr>
          <w:rFonts w:ascii="Times New Roman" w:eastAsia="Times New Roman" w:hAnsi="Times New Roman" w:cs="Times New Roman"/>
          <w:sz w:val="18"/>
          <w:szCs w:val="18"/>
          <w:lang w:eastAsia="ar-SA"/>
        </w:rPr>
        <w:t xml:space="preserve">     (*W przypadku gdy wykonawca nie przekazuje danych osobowych innych niż bezpośrednio jego dotyczących lub zachodzi wyłączenie stosowania obowiązku informacyjnego, stosownie do art. 13 ust. 4 lub art. 14 ust. 5 RODO, może wykreślić treść niniejszego oświadczenia)</w:t>
      </w:r>
    </w:p>
    <w:tbl>
      <w:tblPr>
        <w:tblStyle w:val="Tabela-Siatka16"/>
        <w:tblW w:w="0" w:type="auto"/>
        <w:tblLook w:val="04A0" w:firstRow="1" w:lastRow="0" w:firstColumn="1" w:lastColumn="0" w:noHBand="0" w:noVBand="1"/>
      </w:tblPr>
      <w:tblGrid>
        <w:gridCol w:w="9060"/>
      </w:tblGrid>
      <w:tr w:rsidR="00B04B5D" w:rsidRPr="00B04B5D" w14:paraId="18D9D155" w14:textId="77777777" w:rsidTr="008C6B5E">
        <w:tc>
          <w:tcPr>
            <w:tcW w:w="9210" w:type="dxa"/>
          </w:tcPr>
          <w:p w14:paraId="7D20895C" w14:textId="77777777" w:rsidR="00B04B5D" w:rsidRPr="00B04B5D" w:rsidRDefault="00B04B5D" w:rsidP="00B04B5D">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B04B5D">
              <w:rPr>
                <w:rFonts w:ascii="Times New Roman" w:eastAsia="Times New Roman" w:hAnsi="Times New Roman"/>
                <w:sz w:val="24"/>
                <w:szCs w:val="24"/>
                <w:lang w:eastAsia="pl-PL"/>
              </w:rPr>
              <w:lastRenderedPageBreak/>
              <w:t>R  Rodzaj Wykonawcy:</w:t>
            </w:r>
          </w:p>
          <w:p w14:paraId="644298BD" w14:textId="77777777" w:rsidR="00B04B5D" w:rsidRPr="00B04B5D" w:rsidRDefault="00B04B5D">
            <w:pPr>
              <w:numPr>
                <w:ilvl w:val="2"/>
                <w:numId w:val="33"/>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B04B5D">
              <w:rPr>
                <w:rFonts w:ascii="Times New Roman" w:eastAsia="Times New Roman" w:hAnsi="Times New Roman"/>
                <w:bCs/>
                <w:sz w:val="24"/>
                <w:szCs w:val="24"/>
                <w:lang w:eastAsia="pl-PL"/>
              </w:rPr>
              <w:t>Mikroprzedsiębiorstwo</w:t>
            </w:r>
          </w:p>
          <w:p w14:paraId="69EA707C" w14:textId="77777777" w:rsidR="00B04B5D" w:rsidRPr="00B04B5D" w:rsidRDefault="00B04B5D">
            <w:pPr>
              <w:numPr>
                <w:ilvl w:val="0"/>
                <w:numId w:val="34"/>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B04B5D">
              <w:rPr>
                <w:rFonts w:ascii="Times New Roman" w:eastAsia="Times New Roman" w:hAnsi="Times New Roman"/>
                <w:bCs/>
                <w:sz w:val="24"/>
                <w:szCs w:val="24"/>
                <w:lang w:eastAsia="pl-PL"/>
              </w:rPr>
              <w:t>Małe przedsiębiorstwo</w:t>
            </w:r>
          </w:p>
          <w:p w14:paraId="61EA3F7A" w14:textId="77777777" w:rsidR="00B04B5D" w:rsidRPr="00B04B5D" w:rsidRDefault="00B04B5D">
            <w:pPr>
              <w:numPr>
                <w:ilvl w:val="0"/>
                <w:numId w:val="35"/>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B04B5D">
              <w:rPr>
                <w:rFonts w:ascii="Times New Roman" w:eastAsia="Times New Roman" w:hAnsi="Times New Roman"/>
                <w:bCs/>
                <w:sz w:val="24"/>
                <w:szCs w:val="24"/>
                <w:lang w:eastAsia="pl-PL"/>
              </w:rPr>
              <w:t>Średnie przedsiębiorstwo</w:t>
            </w:r>
          </w:p>
          <w:p w14:paraId="729223E1" w14:textId="77777777" w:rsidR="00B04B5D" w:rsidRPr="00B04B5D" w:rsidRDefault="00B04B5D">
            <w:pPr>
              <w:numPr>
                <w:ilvl w:val="0"/>
                <w:numId w:val="36"/>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B04B5D">
              <w:rPr>
                <w:rFonts w:ascii="Times New Roman" w:eastAsia="Times New Roman" w:hAnsi="Times New Roman"/>
                <w:bCs/>
                <w:sz w:val="24"/>
                <w:szCs w:val="24"/>
                <w:lang w:eastAsia="pl-PL"/>
              </w:rPr>
              <w:t xml:space="preserve">Jednoosobowa działalnością gospodarczą </w:t>
            </w:r>
          </w:p>
          <w:p w14:paraId="6B77528A" w14:textId="77777777" w:rsidR="00B04B5D" w:rsidRPr="00B04B5D" w:rsidRDefault="00B04B5D">
            <w:pPr>
              <w:numPr>
                <w:ilvl w:val="0"/>
                <w:numId w:val="37"/>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B04B5D">
              <w:rPr>
                <w:rFonts w:ascii="Times New Roman" w:eastAsia="Times New Roman" w:hAnsi="Times New Roman"/>
                <w:bCs/>
                <w:sz w:val="24"/>
                <w:szCs w:val="24"/>
                <w:lang w:eastAsia="pl-PL"/>
              </w:rPr>
              <w:t>Osoba fizyczna nieprowadząca działalności gospodarczej</w:t>
            </w:r>
          </w:p>
          <w:p w14:paraId="5BA6763C" w14:textId="77777777" w:rsidR="00B04B5D" w:rsidRPr="00B04B5D" w:rsidRDefault="00B04B5D">
            <w:pPr>
              <w:numPr>
                <w:ilvl w:val="0"/>
                <w:numId w:val="36"/>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B04B5D">
              <w:rPr>
                <w:rFonts w:ascii="Times New Roman" w:eastAsia="Times New Roman" w:hAnsi="Times New Roman"/>
                <w:bCs/>
                <w:sz w:val="24"/>
                <w:szCs w:val="24"/>
                <w:lang w:eastAsia="pl-PL"/>
              </w:rPr>
              <w:t>Inny rodzaj</w:t>
            </w:r>
          </w:p>
          <w:p w14:paraId="1C12D09D" w14:textId="77777777" w:rsidR="00B04B5D" w:rsidRPr="00B04B5D" w:rsidRDefault="00B04B5D" w:rsidP="00B04B5D">
            <w:pPr>
              <w:suppressAutoHyphens/>
              <w:rPr>
                <w:rFonts w:ascii="Times New Roman" w:eastAsia="Times New Roman" w:hAnsi="Times New Roman"/>
                <w:sz w:val="24"/>
                <w:szCs w:val="24"/>
                <w:lang w:eastAsia="ar-SA"/>
              </w:rPr>
            </w:pPr>
          </w:p>
        </w:tc>
      </w:tr>
    </w:tbl>
    <w:p w14:paraId="7740697D" w14:textId="77777777" w:rsidR="00B04B5D" w:rsidRPr="00B04B5D" w:rsidRDefault="00B04B5D" w:rsidP="00B04B5D">
      <w:pPr>
        <w:suppressAutoHyphens/>
        <w:spacing w:after="0" w:line="240" w:lineRule="auto"/>
        <w:rPr>
          <w:rFonts w:ascii="Times New Roman" w:eastAsia="Times New Roman" w:hAnsi="Times New Roman" w:cs="Times New Roman"/>
          <w:sz w:val="24"/>
          <w:szCs w:val="24"/>
          <w:lang w:eastAsia="ar-SA"/>
        </w:rPr>
      </w:pPr>
    </w:p>
    <w:p w14:paraId="208746F4" w14:textId="318472D4" w:rsidR="00B679FF" w:rsidRDefault="00B04B5D" w:rsidP="009816C8">
      <w:pPr>
        <w:spacing w:after="0"/>
        <w:rPr>
          <w:rFonts w:ascii="Times New Roman" w:eastAsia="Calibri" w:hAnsi="Times New Roman" w:cs="Times New Roman"/>
          <w:sz w:val="18"/>
          <w:szCs w:val="18"/>
        </w:rPr>
      </w:pPr>
      <w:r w:rsidRPr="00B04B5D">
        <w:rPr>
          <w:rFonts w:ascii="Times New Roman" w:eastAsia="Calibri" w:hAnsi="Times New Roman" w:cs="Times New Roman"/>
          <w:sz w:val="24"/>
          <w:szCs w:val="24"/>
        </w:rPr>
        <w:t>*</w:t>
      </w:r>
      <w:r w:rsidRPr="00B04B5D">
        <w:rPr>
          <w:rFonts w:ascii="Times New Roman" w:eastAsia="Calibri" w:hAnsi="Times New Roman" w:cs="Times New Roman"/>
          <w:sz w:val="18"/>
          <w:szCs w:val="18"/>
        </w:rPr>
        <w:t>Zaznaczyć właściwe X</w:t>
      </w:r>
      <w:bookmarkStart w:id="9" w:name="_Hlk97625068"/>
    </w:p>
    <w:p w14:paraId="4F1BA0F5" w14:textId="77777777" w:rsidR="009816C8" w:rsidRDefault="009816C8" w:rsidP="009816C8">
      <w:pPr>
        <w:spacing w:after="0"/>
        <w:rPr>
          <w:rFonts w:ascii="Times New Roman" w:eastAsia="Times New Roman" w:hAnsi="Times New Roman" w:cs="Times New Roman"/>
          <w:sz w:val="24"/>
          <w:szCs w:val="24"/>
          <w:lang w:eastAsia="pl-PL"/>
        </w:rPr>
      </w:pPr>
    </w:p>
    <w:p w14:paraId="00B9BEC9"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113758E0"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62497FD0"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3501AA0D"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51CBAE46"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5752B9E8"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35CA6467"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6740E911"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0F0D1B63"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2C3249CC"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3170E30B"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1B1451F8"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190D23D4"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11722D1A"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774400CD"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4DABAE64"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22D6C390"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75CFB9BF"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07982D0E"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041FFB42"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687C0097"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53B32B9B"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685A6A67"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6E721DA0"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0DE2880F"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47898858"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7CB14B7F"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795FC7C1"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2D71507D"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27BEA793"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329FBE25"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1C0EFF7D"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7A224CB4"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524CBE1A"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788C4AF8"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5AEB8D16"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530E7D7D"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5375F67A"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3855C121" w14:textId="0FAF64D7" w:rsidR="00002304" w:rsidRPr="00970F7C" w:rsidRDefault="00002304" w:rsidP="00002304">
      <w:pPr>
        <w:spacing w:after="0" w:line="240" w:lineRule="auto"/>
        <w:jc w:val="both"/>
        <w:rPr>
          <w:rFonts w:ascii="Times New Roman" w:eastAsia="Times New Roman" w:hAnsi="Times New Roman" w:cs="Times New Roman"/>
          <w:sz w:val="24"/>
          <w:szCs w:val="24"/>
          <w:lang w:eastAsia="pl-PL"/>
        </w:rPr>
      </w:pPr>
      <w:r w:rsidRPr="00970F7C">
        <w:rPr>
          <w:rFonts w:ascii="Times New Roman" w:eastAsia="Times New Roman" w:hAnsi="Times New Roman" w:cs="Times New Roman"/>
          <w:sz w:val="24"/>
          <w:szCs w:val="24"/>
          <w:lang w:eastAsia="pl-PL"/>
        </w:rPr>
        <w:lastRenderedPageBreak/>
        <w:t>D</w:t>
      </w:r>
      <w:r w:rsidR="00DF4DD3" w:rsidRPr="00970F7C">
        <w:rPr>
          <w:rFonts w:ascii="Times New Roman" w:eastAsia="Times New Roman" w:hAnsi="Times New Roman" w:cs="Times New Roman"/>
          <w:sz w:val="24"/>
          <w:szCs w:val="24"/>
          <w:lang w:eastAsia="pl-PL"/>
        </w:rPr>
        <w:t>ZP.</w:t>
      </w:r>
      <w:r w:rsidR="009816C8">
        <w:rPr>
          <w:rFonts w:ascii="Times New Roman" w:eastAsia="Times New Roman" w:hAnsi="Times New Roman" w:cs="Times New Roman"/>
          <w:sz w:val="24"/>
          <w:szCs w:val="24"/>
          <w:lang w:eastAsia="pl-PL"/>
        </w:rPr>
        <w:t>2</w:t>
      </w:r>
      <w:r w:rsidR="00DF4DD3" w:rsidRPr="00970F7C">
        <w:rPr>
          <w:rFonts w:ascii="Times New Roman" w:eastAsia="Times New Roman" w:hAnsi="Times New Roman" w:cs="Times New Roman"/>
          <w:sz w:val="24"/>
          <w:szCs w:val="24"/>
          <w:lang w:eastAsia="pl-PL"/>
        </w:rPr>
        <w:t>81</w:t>
      </w:r>
      <w:r w:rsidR="00FB1033" w:rsidRPr="00970F7C">
        <w:rPr>
          <w:rFonts w:ascii="Times New Roman" w:eastAsia="Times New Roman" w:hAnsi="Times New Roman" w:cs="Times New Roman"/>
          <w:sz w:val="24"/>
          <w:szCs w:val="24"/>
          <w:lang w:eastAsia="pl-PL"/>
        </w:rPr>
        <w:t>.</w:t>
      </w:r>
      <w:r w:rsidR="007758AC">
        <w:rPr>
          <w:rFonts w:ascii="Times New Roman" w:eastAsia="Times New Roman" w:hAnsi="Times New Roman" w:cs="Times New Roman"/>
          <w:sz w:val="24"/>
          <w:szCs w:val="24"/>
          <w:lang w:eastAsia="pl-PL"/>
        </w:rPr>
        <w:t>20</w:t>
      </w:r>
      <w:r w:rsidR="00A87A37" w:rsidRPr="00970F7C">
        <w:rPr>
          <w:rFonts w:ascii="Times New Roman" w:eastAsia="Times New Roman" w:hAnsi="Times New Roman" w:cs="Times New Roman"/>
          <w:sz w:val="24"/>
          <w:szCs w:val="24"/>
          <w:lang w:eastAsia="pl-PL"/>
        </w:rPr>
        <w:t>A.</w:t>
      </w:r>
      <w:r w:rsidR="00B114E7" w:rsidRPr="00970F7C">
        <w:rPr>
          <w:rFonts w:ascii="Times New Roman" w:eastAsia="Times New Roman" w:hAnsi="Times New Roman" w:cs="Times New Roman"/>
          <w:sz w:val="24"/>
          <w:szCs w:val="24"/>
          <w:lang w:eastAsia="pl-PL"/>
        </w:rPr>
        <w:t>202</w:t>
      </w:r>
      <w:r w:rsidR="009816C8">
        <w:rPr>
          <w:rFonts w:ascii="Times New Roman" w:eastAsia="Times New Roman" w:hAnsi="Times New Roman" w:cs="Times New Roman"/>
          <w:sz w:val="24"/>
          <w:szCs w:val="24"/>
          <w:lang w:eastAsia="pl-PL"/>
        </w:rPr>
        <w:t>4</w:t>
      </w:r>
    </w:p>
    <w:p w14:paraId="4CDEE694" w14:textId="77777777" w:rsidR="00002304" w:rsidRPr="00F64EB5" w:rsidRDefault="00002304" w:rsidP="00002304">
      <w:pPr>
        <w:spacing w:after="0" w:line="240" w:lineRule="auto"/>
        <w:jc w:val="both"/>
        <w:rPr>
          <w:rFonts w:ascii="Times New Roman" w:eastAsia="Times New Roman" w:hAnsi="Times New Roman" w:cs="Times New Roman"/>
          <w:sz w:val="24"/>
          <w:szCs w:val="24"/>
          <w:lang w:eastAsia="pl-PL"/>
        </w:rPr>
      </w:pPr>
      <w:r w:rsidRPr="00F64EB5">
        <w:rPr>
          <w:rFonts w:ascii="Times New Roman" w:eastAsia="Times New Roman" w:hAnsi="Times New Roman" w:cs="Times New Roman"/>
          <w:sz w:val="24"/>
          <w:szCs w:val="24"/>
          <w:lang w:eastAsia="pl-PL"/>
        </w:rPr>
        <w:t xml:space="preserve">Załącznik nr </w:t>
      </w:r>
      <w:r w:rsidR="00B92FD1">
        <w:rPr>
          <w:rFonts w:ascii="Times New Roman" w:eastAsia="Times New Roman" w:hAnsi="Times New Roman" w:cs="Times New Roman"/>
          <w:sz w:val="24"/>
          <w:szCs w:val="24"/>
          <w:lang w:eastAsia="pl-PL"/>
        </w:rPr>
        <w:t>3</w:t>
      </w:r>
    </w:p>
    <w:p w14:paraId="1E40A292" w14:textId="77777777" w:rsidR="00CB42D0" w:rsidRPr="00002304" w:rsidRDefault="00CB42D0" w:rsidP="00355111">
      <w:pPr>
        <w:spacing w:after="0" w:line="240" w:lineRule="auto"/>
        <w:jc w:val="both"/>
        <w:rPr>
          <w:rFonts w:ascii="Times New Roman" w:eastAsia="Times New Roman" w:hAnsi="Times New Roman" w:cs="Times New Roman"/>
          <w:sz w:val="24"/>
          <w:szCs w:val="24"/>
          <w:lang w:eastAsia="pl-PL"/>
        </w:rPr>
      </w:pPr>
    </w:p>
    <w:p w14:paraId="30A9769C" w14:textId="77777777" w:rsidR="00002304" w:rsidRPr="00002304" w:rsidRDefault="00002304" w:rsidP="00002304">
      <w:pPr>
        <w:spacing w:after="0" w:line="240" w:lineRule="auto"/>
        <w:rPr>
          <w:rFonts w:ascii="Times New Roman" w:eastAsia="Times New Roman" w:hAnsi="Times New Roman" w:cs="Times New Roman"/>
          <w:sz w:val="20"/>
          <w:szCs w:val="20"/>
          <w:lang w:eastAsia="pl-PL"/>
        </w:rPr>
      </w:pPr>
      <w:bookmarkStart w:id="10" w:name="_Hlk114127801"/>
      <w:r w:rsidRPr="00002304">
        <w:rPr>
          <w:rFonts w:ascii="Times New Roman" w:eastAsia="Times New Roman" w:hAnsi="Times New Roman" w:cs="Times New Roman"/>
          <w:sz w:val="20"/>
          <w:szCs w:val="20"/>
          <w:lang w:eastAsia="pl-PL"/>
        </w:rPr>
        <w:t>……………………………………….</w:t>
      </w:r>
    </w:p>
    <w:p w14:paraId="703801A8" w14:textId="77777777" w:rsidR="00002304" w:rsidRPr="00002304" w:rsidRDefault="00002304" w:rsidP="00002304">
      <w:pPr>
        <w:spacing w:after="0" w:line="240" w:lineRule="auto"/>
        <w:rPr>
          <w:rFonts w:ascii="Times New Roman" w:eastAsia="Times New Roman" w:hAnsi="Times New Roman" w:cs="Times New Roman"/>
          <w:sz w:val="20"/>
          <w:szCs w:val="20"/>
          <w:lang w:eastAsia="pl-PL"/>
        </w:rPr>
      </w:pPr>
      <w:r w:rsidRPr="00002304">
        <w:rPr>
          <w:rFonts w:ascii="Times New Roman" w:eastAsia="Times New Roman" w:hAnsi="Times New Roman" w:cs="Times New Roman"/>
          <w:sz w:val="20"/>
          <w:szCs w:val="20"/>
          <w:lang w:eastAsia="pl-PL"/>
        </w:rPr>
        <w:t>(nazwa wykonawcy )</w:t>
      </w:r>
    </w:p>
    <w:bookmarkEnd w:id="9"/>
    <w:bookmarkEnd w:id="10"/>
    <w:p w14:paraId="2FA472B5" w14:textId="77777777" w:rsidR="00002304" w:rsidRPr="00002304" w:rsidRDefault="00002304" w:rsidP="00002304">
      <w:pPr>
        <w:spacing w:after="0" w:line="240" w:lineRule="auto"/>
        <w:rPr>
          <w:rFonts w:ascii="Times New Roman" w:eastAsia="Times New Roman" w:hAnsi="Times New Roman" w:cs="Times New Roman"/>
          <w:b/>
          <w:sz w:val="20"/>
          <w:szCs w:val="20"/>
          <w:lang w:eastAsia="pl-PL"/>
        </w:rPr>
      </w:pPr>
    </w:p>
    <w:p w14:paraId="52D15A27" w14:textId="77777777" w:rsidR="00002304" w:rsidRDefault="00002304" w:rsidP="00355111">
      <w:pPr>
        <w:spacing w:after="0" w:line="240" w:lineRule="auto"/>
        <w:jc w:val="both"/>
        <w:rPr>
          <w:rFonts w:ascii="Times New Roman" w:eastAsia="Times New Roman" w:hAnsi="Times New Roman" w:cs="Times New Roman"/>
          <w:sz w:val="24"/>
          <w:szCs w:val="24"/>
          <w:lang w:eastAsia="pl-PL"/>
        </w:rPr>
      </w:pPr>
    </w:p>
    <w:p w14:paraId="447C6030" w14:textId="77777777" w:rsidR="00002304" w:rsidRDefault="00002304" w:rsidP="00355111">
      <w:pPr>
        <w:spacing w:after="0" w:line="240" w:lineRule="auto"/>
        <w:jc w:val="both"/>
        <w:rPr>
          <w:rFonts w:ascii="Times New Roman" w:eastAsia="Times New Roman" w:hAnsi="Times New Roman" w:cs="Times New Roman"/>
          <w:sz w:val="24"/>
          <w:szCs w:val="24"/>
          <w:lang w:eastAsia="pl-PL"/>
        </w:rPr>
      </w:pPr>
    </w:p>
    <w:p w14:paraId="7282D8FE"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 xml:space="preserve">Oświadczenie </w:t>
      </w:r>
    </w:p>
    <w:p w14:paraId="20CB7406"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 przynależności lub braku przynależności*</w:t>
      </w:r>
      <w:r w:rsidRPr="00002304">
        <w:rPr>
          <w:rFonts w:ascii="Times New Roman" w:eastAsia="Times New Roman" w:hAnsi="Times New Roman" w:cs="Times New Roman"/>
          <w:b/>
          <w:sz w:val="24"/>
          <w:szCs w:val="24"/>
          <w:lang w:eastAsia="pl-PL"/>
        </w:rPr>
        <w:br/>
        <w:t>do tej samej grupy kapitałowej, o której mowa w art. 108 ust. 1 pkt 5</w:t>
      </w:r>
    </w:p>
    <w:p w14:paraId="382EC573"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 xml:space="preserve">Prawa zamówień publicznych </w:t>
      </w:r>
    </w:p>
    <w:p w14:paraId="75599A40"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097F826A" w14:textId="172B4249" w:rsidR="00002304" w:rsidRPr="00002304" w:rsidRDefault="00002304" w:rsidP="00002304">
      <w:pPr>
        <w:spacing w:after="0" w:line="240" w:lineRule="auto"/>
        <w:jc w:val="both"/>
        <w:rPr>
          <w:rFonts w:ascii="Times New Roman" w:eastAsia="Times New Roman" w:hAnsi="Times New Roman" w:cs="Times New Roman"/>
          <w:i/>
          <w:sz w:val="24"/>
          <w:szCs w:val="24"/>
          <w:lang w:eastAsia="pl-PL"/>
        </w:rPr>
      </w:pPr>
      <w:r w:rsidRPr="00002304">
        <w:rPr>
          <w:rFonts w:ascii="Times New Roman" w:eastAsia="Times New Roman" w:hAnsi="Times New Roman" w:cs="Times New Roman"/>
          <w:bCs/>
          <w:sz w:val="24"/>
          <w:szCs w:val="24"/>
          <w:lang w:eastAsia="pl-PL"/>
        </w:rPr>
        <w:t xml:space="preserve">Dotyczy postępowania </w:t>
      </w:r>
      <w:r w:rsidRPr="00002304">
        <w:rPr>
          <w:rFonts w:ascii="Times New Roman" w:eastAsia="Times New Roman" w:hAnsi="Times New Roman" w:cs="Times New Roman"/>
          <w:sz w:val="24"/>
          <w:szCs w:val="24"/>
          <w:lang w:eastAsia="pl-PL"/>
        </w:rPr>
        <w:t xml:space="preserve">o udzielenie zamówienia publicznego na </w:t>
      </w:r>
      <w:r w:rsidRPr="00A46688">
        <w:rPr>
          <w:rFonts w:ascii="Times New Roman" w:eastAsia="Times New Roman" w:hAnsi="Times New Roman" w:cs="Times New Roman"/>
          <w:sz w:val="24"/>
          <w:szCs w:val="24"/>
          <w:lang w:eastAsia="pl-PL"/>
        </w:rPr>
        <w:t>dostawę</w:t>
      </w:r>
      <w:r w:rsidR="001E0389">
        <w:rPr>
          <w:rFonts w:ascii="Times New Roman" w:eastAsia="Times New Roman" w:hAnsi="Times New Roman" w:cs="Times New Roman"/>
          <w:sz w:val="24"/>
          <w:szCs w:val="24"/>
          <w:lang w:eastAsia="pl-PL"/>
        </w:rPr>
        <w:t xml:space="preserve"> </w:t>
      </w:r>
      <w:r w:rsidR="007758AC">
        <w:rPr>
          <w:rFonts w:ascii="Times New Roman" w:eastAsia="Times New Roman" w:hAnsi="Times New Roman" w:cs="Times New Roman"/>
          <w:sz w:val="24"/>
          <w:szCs w:val="24"/>
          <w:lang w:eastAsia="pl-PL"/>
        </w:rPr>
        <w:t xml:space="preserve">wyrobów medycznych </w:t>
      </w:r>
      <w:r w:rsidR="000166CF">
        <w:rPr>
          <w:rFonts w:ascii="Times New Roman" w:eastAsia="Times New Roman" w:hAnsi="Times New Roman" w:cs="Times New Roman"/>
          <w:sz w:val="24"/>
          <w:szCs w:val="24"/>
          <w:lang w:eastAsia="pl-PL"/>
        </w:rPr>
        <w:t xml:space="preserve"> </w:t>
      </w:r>
      <w:r w:rsidRPr="00A46688">
        <w:rPr>
          <w:rFonts w:ascii="Times New Roman" w:eastAsia="Times New Roman" w:hAnsi="Times New Roman" w:cs="Times New Roman"/>
          <w:sz w:val="24"/>
          <w:szCs w:val="24"/>
          <w:lang w:eastAsia="pl-PL"/>
        </w:rPr>
        <w:t>dla Uniwersyteckiego Centrum Klinicznego im. prof. K. Gibińskiego Śląskiego Uniwersytetu Medyczneg</w:t>
      </w:r>
      <w:r w:rsidRPr="00002304">
        <w:rPr>
          <w:rFonts w:ascii="Times New Roman" w:eastAsia="Times New Roman" w:hAnsi="Times New Roman" w:cs="Times New Roman"/>
          <w:sz w:val="24"/>
          <w:szCs w:val="24"/>
          <w:lang w:eastAsia="pl-PL"/>
        </w:rPr>
        <w:t xml:space="preserve">o w Katowicach </w:t>
      </w:r>
    </w:p>
    <w:p w14:paraId="7BBAC50A"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47261B1A"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1BEA81B3" w14:textId="77777777" w:rsidR="00002304" w:rsidRPr="00002304" w:rsidRDefault="00002304">
      <w:pPr>
        <w:numPr>
          <w:ilvl w:val="0"/>
          <w:numId w:val="30"/>
        </w:numPr>
        <w:spacing w:after="0" w:line="240" w:lineRule="auto"/>
        <w:contextualSpacing/>
        <w:jc w:val="both"/>
        <w:rPr>
          <w:rFonts w:ascii="Times New Roman" w:eastAsia="Calibri" w:hAnsi="Times New Roman" w:cs="Times New Roman"/>
          <w:sz w:val="24"/>
          <w:szCs w:val="24"/>
        </w:rPr>
      </w:pPr>
      <w:r w:rsidRPr="00002304">
        <w:rPr>
          <w:rFonts w:ascii="Times New Roman" w:eastAsia="Times New Roman" w:hAnsi="Times New Roman" w:cs="Times New Roman"/>
          <w:sz w:val="24"/>
          <w:szCs w:val="24"/>
          <w:lang w:eastAsia="pl-PL"/>
        </w:rPr>
        <w:t xml:space="preserve">Oświadczam, że </w:t>
      </w:r>
      <w:r w:rsidRPr="00002304">
        <w:rPr>
          <w:rFonts w:ascii="Times New Roman" w:eastAsia="Calibri" w:hAnsi="Times New Roman" w:cs="Times New Roman"/>
          <w:b/>
          <w:sz w:val="24"/>
          <w:szCs w:val="24"/>
        </w:rPr>
        <w:t xml:space="preserve">nie należę </w:t>
      </w:r>
      <w:r w:rsidRPr="00002304">
        <w:rPr>
          <w:rFonts w:ascii="Times New Roman" w:eastAsia="Calibri" w:hAnsi="Times New Roman" w:cs="Times New Roman"/>
          <w:sz w:val="24"/>
          <w:szCs w:val="24"/>
        </w:rPr>
        <w:t>do tej samej grupy kapitałowej w rozumieniu ustawy z dnia 16 lutego 2007 r. o ochronie konkurencji i konsumentów (Dz. U. z 2021 r. poz. 275), z innym Wykonawcą, który złożył odrębną ofertę, ofertę częściową  w niniejszym postępowaniu.</w:t>
      </w:r>
    </w:p>
    <w:p w14:paraId="0E7E6DEC"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234BAB90"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290168F6"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r w:rsidRPr="00002304">
        <w:rPr>
          <w:rFonts w:ascii="Times New Roman" w:eastAsia="Times New Roman" w:hAnsi="Times New Roman" w:cs="Times New Roman"/>
          <w:sz w:val="24"/>
          <w:szCs w:val="24"/>
          <w:lang w:eastAsia="ar-SA"/>
        </w:rPr>
        <w:t>lub</w:t>
      </w:r>
    </w:p>
    <w:p w14:paraId="3624814E"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3181624E" w14:textId="77777777" w:rsidR="00002304" w:rsidRPr="00002304" w:rsidRDefault="00002304">
      <w:pPr>
        <w:numPr>
          <w:ilvl w:val="0"/>
          <w:numId w:val="30"/>
        </w:numPr>
        <w:spacing w:after="0" w:line="240" w:lineRule="auto"/>
        <w:contextualSpacing/>
        <w:jc w:val="both"/>
        <w:rPr>
          <w:rFonts w:ascii="Times New Roman" w:eastAsia="Calibri" w:hAnsi="Times New Roman" w:cs="Times New Roman"/>
          <w:sz w:val="24"/>
          <w:szCs w:val="24"/>
        </w:rPr>
      </w:pPr>
      <w:r w:rsidRPr="00002304">
        <w:rPr>
          <w:rFonts w:ascii="Times New Roman" w:eastAsia="Times New Roman" w:hAnsi="Times New Roman" w:cs="Times New Roman"/>
          <w:sz w:val="24"/>
          <w:szCs w:val="24"/>
          <w:lang w:eastAsia="pl-PL"/>
        </w:rPr>
        <w:t xml:space="preserve">Oświadczam, że </w:t>
      </w:r>
      <w:r w:rsidRPr="00002304">
        <w:rPr>
          <w:rFonts w:ascii="Times New Roman" w:eastAsia="Calibri" w:hAnsi="Times New Roman" w:cs="Times New Roman"/>
          <w:b/>
          <w:sz w:val="24"/>
          <w:szCs w:val="24"/>
        </w:rPr>
        <w:t xml:space="preserve">należę </w:t>
      </w:r>
      <w:r w:rsidRPr="00002304">
        <w:rPr>
          <w:rFonts w:ascii="Times New Roman" w:eastAsia="Calibri" w:hAnsi="Times New Roman" w:cs="Times New Roman"/>
          <w:sz w:val="24"/>
          <w:szCs w:val="24"/>
        </w:rPr>
        <w:t>do tej samej grupy kapitałowej w rozumieniu ustawy z dnia 16 lutego 2007 r. o ochronie konkurencji i konsumentów (Dz. U. z 2021 r. poz. 275), co następujący Wykonawca, który złożył odrębną ofertę w niniejszym postępowaniu:</w:t>
      </w:r>
    </w:p>
    <w:p w14:paraId="4BA5236D"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p>
    <w:p w14:paraId="194CE551"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p>
    <w:p w14:paraId="36060A4D"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r w:rsidRPr="00002304">
        <w:rPr>
          <w:rFonts w:ascii="Times New Roman" w:eastAsia="Times New Roman" w:hAnsi="Times New Roman" w:cs="Times New Roman"/>
          <w:i/>
          <w:sz w:val="24"/>
          <w:szCs w:val="24"/>
          <w:lang w:eastAsia="pl-PL"/>
        </w:rPr>
        <w:t xml:space="preserve">………………………………………………………………………………………………………….. </w:t>
      </w:r>
    </w:p>
    <w:p w14:paraId="20C5F674" w14:textId="77777777" w:rsidR="00002304" w:rsidRPr="00002304" w:rsidRDefault="00002304" w:rsidP="00002304">
      <w:pPr>
        <w:spacing w:after="0" w:line="240" w:lineRule="auto"/>
        <w:ind w:left="357"/>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i/>
          <w:sz w:val="24"/>
          <w:szCs w:val="24"/>
          <w:lang w:eastAsia="pl-PL"/>
        </w:rPr>
        <w:t>(nazwa Wykonawcy)</w:t>
      </w:r>
    </w:p>
    <w:p w14:paraId="658C88BF" w14:textId="77777777" w:rsidR="00002304" w:rsidRPr="00002304" w:rsidRDefault="00002304" w:rsidP="00002304">
      <w:pPr>
        <w:spacing w:after="0" w:line="360" w:lineRule="auto"/>
        <w:ind w:left="357"/>
        <w:jc w:val="both"/>
        <w:rPr>
          <w:rFonts w:ascii="Times New Roman" w:eastAsia="Times New Roman" w:hAnsi="Times New Roman" w:cs="Times New Roman"/>
          <w:sz w:val="24"/>
          <w:szCs w:val="24"/>
          <w:lang w:eastAsia="pl-PL"/>
        </w:rPr>
      </w:pPr>
    </w:p>
    <w:p w14:paraId="5B66E199"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14E99F19"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618946DD" w14:textId="77777777" w:rsidR="00002304" w:rsidRPr="00002304" w:rsidRDefault="00002304" w:rsidP="00002304">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02304">
        <w:rPr>
          <w:rFonts w:ascii="Times New Roman" w:eastAsia="Times New Roman" w:hAnsi="Times New Roman" w:cs="Times New Roman"/>
          <w:i/>
          <w:iCs/>
          <w:sz w:val="24"/>
          <w:szCs w:val="24"/>
          <w:lang w:eastAsia="pl-PL"/>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14:paraId="6A7082BF"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7954B9E4"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426C5E3B"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5267E7C2"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7732CDA6"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r w:rsidRPr="00002304">
        <w:rPr>
          <w:rFonts w:ascii="Times New Roman" w:eastAsia="Cambria" w:hAnsi="Times New Roman" w:cs="Times New Roman"/>
          <w:b/>
          <w:bCs/>
          <w:sz w:val="24"/>
          <w:szCs w:val="24"/>
        </w:rPr>
        <w:t xml:space="preserve">Uwaga </w:t>
      </w:r>
      <w:r w:rsidRPr="00002304">
        <w:rPr>
          <w:rFonts w:ascii="Times New Roman" w:eastAsia="Cambria" w:hAnsi="Times New Roman" w:cs="Times New Roman"/>
          <w:sz w:val="24"/>
          <w:szCs w:val="24"/>
        </w:rPr>
        <w:t>w przypadku Wykonawców ubiegających się wspólnie o udzielenie</w:t>
      </w:r>
      <w:r w:rsidR="007F01BB">
        <w:rPr>
          <w:rFonts w:ascii="Times New Roman" w:eastAsia="Cambria" w:hAnsi="Times New Roman" w:cs="Times New Roman"/>
          <w:sz w:val="24"/>
          <w:szCs w:val="24"/>
        </w:rPr>
        <w:t xml:space="preserve"> zamówienia na podstawie art. 58</w:t>
      </w:r>
      <w:r w:rsidRPr="00002304">
        <w:rPr>
          <w:rFonts w:ascii="Times New Roman" w:eastAsia="Cambria" w:hAnsi="Times New Roman" w:cs="Times New Roman"/>
          <w:sz w:val="24"/>
          <w:szCs w:val="24"/>
        </w:rPr>
        <w:t xml:space="preserve"> ustawy PZP dokument składa każdy z Wykonawców oddzielnie.</w:t>
      </w:r>
    </w:p>
    <w:p w14:paraId="730840C7"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14:paraId="1EAA0CA7"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14:paraId="7CB42DF8" w14:textId="77777777" w:rsidR="00444E95" w:rsidRDefault="00444E95" w:rsidP="00444E95">
      <w:pPr>
        <w:ind w:left="1080"/>
        <w:contextualSpacing/>
        <w:rPr>
          <w:rFonts w:ascii="Times New Roman" w:eastAsia="Times New Roman" w:hAnsi="Times New Roman" w:cs="Times New Roman"/>
          <w:i/>
          <w:sz w:val="20"/>
          <w:szCs w:val="20"/>
          <w:lang w:eastAsia="ar-SA"/>
        </w:rPr>
      </w:pPr>
    </w:p>
    <w:p w14:paraId="275471FD" w14:textId="77777777" w:rsidR="00B07F45" w:rsidRPr="00D35062" w:rsidRDefault="00002304">
      <w:pPr>
        <w:numPr>
          <w:ilvl w:val="0"/>
          <w:numId w:val="23"/>
        </w:numPr>
        <w:contextualSpacing/>
        <w:rPr>
          <w:rFonts w:ascii="Times New Roman" w:eastAsia="Times New Roman" w:hAnsi="Times New Roman" w:cs="Times New Roman"/>
          <w:i/>
          <w:sz w:val="20"/>
          <w:szCs w:val="20"/>
          <w:lang w:eastAsia="ar-SA"/>
        </w:rPr>
      </w:pPr>
      <w:r w:rsidRPr="00D35062">
        <w:rPr>
          <w:rFonts w:ascii="Times New Roman" w:eastAsia="Times New Roman" w:hAnsi="Times New Roman" w:cs="Times New Roman"/>
          <w:i/>
          <w:sz w:val="20"/>
          <w:szCs w:val="20"/>
          <w:lang w:eastAsia="ar-SA"/>
        </w:rPr>
        <w:t xml:space="preserve">Właściwe zaznaczyć      </w:t>
      </w:r>
      <w:r w:rsidRPr="00D35062">
        <w:rPr>
          <w:rFonts w:ascii="Times New Roman" w:eastAsia="Times New Roman" w:hAnsi="Times New Roman" w:cs="Times New Roman"/>
          <w:b/>
          <w:i/>
          <w:sz w:val="20"/>
          <w:szCs w:val="20"/>
          <w:lang w:eastAsia="ar-SA"/>
        </w:rPr>
        <w:t>X</w:t>
      </w:r>
      <w:r w:rsidR="00B07F45" w:rsidRPr="00D35062">
        <w:rPr>
          <w:rFonts w:ascii="Times New Roman" w:eastAsia="Times New Roman" w:hAnsi="Times New Roman" w:cs="Times New Roman"/>
          <w:b/>
          <w:i/>
          <w:sz w:val="20"/>
          <w:szCs w:val="20"/>
          <w:lang w:eastAsia="ar-SA"/>
        </w:rPr>
        <w:br/>
      </w:r>
    </w:p>
    <w:p w14:paraId="6DA5CA27" w14:textId="77777777" w:rsidR="00F13D47" w:rsidRDefault="00F13D47" w:rsidP="00002304">
      <w:pPr>
        <w:suppressAutoHyphens/>
        <w:spacing w:after="0" w:line="240" w:lineRule="auto"/>
        <w:jc w:val="both"/>
        <w:rPr>
          <w:rFonts w:ascii="Times New Roman" w:eastAsia="Times New Roman" w:hAnsi="Times New Roman" w:cs="Times New Roman"/>
          <w:iCs/>
          <w:sz w:val="24"/>
          <w:szCs w:val="24"/>
          <w:lang w:eastAsia="ar-SA"/>
        </w:rPr>
      </w:pPr>
      <w:bookmarkStart w:id="11" w:name="_Hlk102039198"/>
    </w:p>
    <w:p w14:paraId="0C4932CE" w14:textId="77777777" w:rsidR="001E0389" w:rsidRDefault="001E0389" w:rsidP="00002304">
      <w:pPr>
        <w:suppressAutoHyphens/>
        <w:spacing w:after="0" w:line="240" w:lineRule="auto"/>
        <w:jc w:val="both"/>
        <w:rPr>
          <w:rFonts w:ascii="Times New Roman" w:eastAsia="Times New Roman" w:hAnsi="Times New Roman" w:cs="Times New Roman"/>
          <w:iCs/>
          <w:sz w:val="24"/>
          <w:szCs w:val="24"/>
          <w:lang w:eastAsia="ar-SA"/>
        </w:rPr>
      </w:pPr>
    </w:p>
    <w:p w14:paraId="6F2ECD65" w14:textId="77777777" w:rsidR="001E0389" w:rsidRDefault="001E0389" w:rsidP="00002304">
      <w:pPr>
        <w:suppressAutoHyphens/>
        <w:spacing w:after="0" w:line="240" w:lineRule="auto"/>
        <w:jc w:val="both"/>
        <w:rPr>
          <w:rFonts w:ascii="Times New Roman" w:eastAsia="Times New Roman" w:hAnsi="Times New Roman" w:cs="Times New Roman"/>
          <w:iCs/>
          <w:sz w:val="24"/>
          <w:szCs w:val="24"/>
          <w:lang w:eastAsia="ar-SA"/>
        </w:rPr>
      </w:pPr>
    </w:p>
    <w:p w14:paraId="54C3C9C7" w14:textId="77777777" w:rsidR="00D97D32" w:rsidRDefault="00D97D32" w:rsidP="00002304">
      <w:pPr>
        <w:suppressAutoHyphens/>
        <w:spacing w:after="0" w:line="240" w:lineRule="auto"/>
        <w:jc w:val="both"/>
        <w:rPr>
          <w:rFonts w:ascii="Times New Roman" w:eastAsia="Times New Roman" w:hAnsi="Times New Roman" w:cs="Times New Roman"/>
          <w:iCs/>
          <w:sz w:val="24"/>
          <w:szCs w:val="24"/>
          <w:lang w:eastAsia="ar-SA"/>
        </w:rPr>
      </w:pPr>
    </w:p>
    <w:p w14:paraId="718A7D3F" w14:textId="5C8FBB35" w:rsidR="00002304" w:rsidRPr="00B65FA3" w:rsidRDefault="00DF4DD3" w:rsidP="00002304">
      <w:pPr>
        <w:suppressAutoHyphens/>
        <w:spacing w:after="0" w:line="240" w:lineRule="auto"/>
        <w:jc w:val="both"/>
        <w:rPr>
          <w:rFonts w:ascii="Times New Roman" w:eastAsia="Times New Roman" w:hAnsi="Times New Roman" w:cs="Times New Roman"/>
          <w:iCs/>
          <w:sz w:val="24"/>
          <w:szCs w:val="24"/>
          <w:lang w:eastAsia="ar-SA"/>
        </w:rPr>
      </w:pPr>
      <w:r w:rsidRPr="00B65FA3">
        <w:rPr>
          <w:rFonts w:ascii="Times New Roman" w:eastAsia="Times New Roman" w:hAnsi="Times New Roman" w:cs="Times New Roman"/>
          <w:iCs/>
          <w:sz w:val="24"/>
          <w:szCs w:val="24"/>
          <w:lang w:eastAsia="ar-SA"/>
        </w:rPr>
        <w:lastRenderedPageBreak/>
        <w:t>DZP.</w:t>
      </w:r>
      <w:r w:rsidR="00FF3A72">
        <w:rPr>
          <w:rFonts w:ascii="Times New Roman" w:eastAsia="Times New Roman" w:hAnsi="Times New Roman" w:cs="Times New Roman"/>
          <w:iCs/>
          <w:sz w:val="24"/>
          <w:szCs w:val="24"/>
          <w:lang w:eastAsia="ar-SA"/>
        </w:rPr>
        <w:t>2</w:t>
      </w:r>
      <w:r w:rsidRPr="00B65FA3">
        <w:rPr>
          <w:rFonts w:ascii="Times New Roman" w:eastAsia="Times New Roman" w:hAnsi="Times New Roman" w:cs="Times New Roman"/>
          <w:iCs/>
          <w:sz w:val="24"/>
          <w:szCs w:val="24"/>
          <w:lang w:eastAsia="ar-SA"/>
        </w:rPr>
        <w:t>81</w:t>
      </w:r>
      <w:r w:rsidR="00A87A37" w:rsidRPr="00B65FA3">
        <w:rPr>
          <w:rFonts w:ascii="Times New Roman" w:eastAsia="Times New Roman" w:hAnsi="Times New Roman" w:cs="Times New Roman"/>
          <w:iCs/>
          <w:sz w:val="24"/>
          <w:szCs w:val="24"/>
          <w:lang w:eastAsia="ar-SA"/>
        </w:rPr>
        <w:t>.</w:t>
      </w:r>
      <w:r w:rsidR="007758AC">
        <w:rPr>
          <w:rFonts w:ascii="Times New Roman" w:eastAsia="Times New Roman" w:hAnsi="Times New Roman" w:cs="Times New Roman"/>
          <w:iCs/>
          <w:sz w:val="24"/>
          <w:szCs w:val="24"/>
          <w:lang w:eastAsia="ar-SA"/>
        </w:rPr>
        <w:t>20</w:t>
      </w:r>
      <w:r w:rsidR="00A87A37" w:rsidRPr="00B65FA3">
        <w:rPr>
          <w:rFonts w:ascii="Times New Roman" w:eastAsia="Times New Roman" w:hAnsi="Times New Roman" w:cs="Times New Roman"/>
          <w:iCs/>
          <w:sz w:val="24"/>
          <w:szCs w:val="24"/>
          <w:lang w:eastAsia="ar-SA"/>
        </w:rPr>
        <w:t>A</w:t>
      </w:r>
      <w:r w:rsidR="00002304" w:rsidRPr="00B65FA3">
        <w:rPr>
          <w:rFonts w:ascii="Times New Roman" w:eastAsia="Times New Roman" w:hAnsi="Times New Roman" w:cs="Times New Roman"/>
          <w:iCs/>
          <w:sz w:val="24"/>
          <w:szCs w:val="24"/>
          <w:lang w:eastAsia="ar-SA"/>
        </w:rPr>
        <w:t>.202</w:t>
      </w:r>
      <w:r w:rsidR="00FF3A72">
        <w:rPr>
          <w:rFonts w:ascii="Times New Roman" w:eastAsia="Times New Roman" w:hAnsi="Times New Roman" w:cs="Times New Roman"/>
          <w:iCs/>
          <w:sz w:val="24"/>
          <w:szCs w:val="24"/>
          <w:lang w:eastAsia="ar-SA"/>
        </w:rPr>
        <w:t>4</w:t>
      </w:r>
    </w:p>
    <w:p w14:paraId="68F3C6E8" w14:textId="77777777" w:rsidR="00002304" w:rsidRPr="00D21EFD" w:rsidRDefault="00002304" w:rsidP="00002304">
      <w:pPr>
        <w:suppressAutoHyphens/>
        <w:spacing w:after="0" w:line="240" w:lineRule="auto"/>
        <w:jc w:val="both"/>
        <w:rPr>
          <w:rFonts w:ascii="Times New Roman" w:eastAsia="Times New Roman" w:hAnsi="Times New Roman" w:cs="Times New Roman"/>
          <w:bCs/>
          <w:sz w:val="24"/>
          <w:szCs w:val="24"/>
          <w:lang w:eastAsia="ar-SA"/>
        </w:rPr>
      </w:pPr>
      <w:r w:rsidRPr="00D21EFD">
        <w:rPr>
          <w:rFonts w:ascii="Times New Roman" w:eastAsia="Times New Roman" w:hAnsi="Times New Roman" w:cs="Times New Roman"/>
          <w:bCs/>
          <w:sz w:val="24"/>
          <w:szCs w:val="24"/>
          <w:lang w:eastAsia="ar-SA"/>
        </w:rPr>
        <w:t>Załącznik nr 5</w:t>
      </w:r>
    </w:p>
    <w:p w14:paraId="6B229735" w14:textId="77777777" w:rsidR="00002304" w:rsidRPr="00B07F45" w:rsidRDefault="00002304" w:rsidP="00002304">
      <w:pPr>
        <w:spacing w:after="0" w:line="240" w:lineRule="auto"/>
        <w:rPr>
          <w:rFonts w:ascii="Times New Roman" w:eastAsia="Times New Roman" w:hAnsi="Times New Roman" w:cs="Times New Roman"/>
          <w:sz w:val="20"/>
          <w:szCs w:val="20"/>
          <w:lang w:eastAsia="pl-PL"/>
        </w:rPr>
      </w:pPr>
      <w:r w:rsidRPr="00D21EFD">
        <w:rPr>
          <w:rFonts w:ascii="Times New Roman" w:eastAsia="Times New Roman" w:hAnsi="Times New Roman" w:cs="Times New Roman"/>
          <w:sz w:val="20"/>
          <w:szCs w:val="20"/>
          <w:lang w:eastAsia="pl-PL"/>
        </w:rPr>
        <w:t>……………………………………….</w:t>
      </w:r>
    </w:p>
    <w:p w14:paraId="290FBFCC" w14:textId="77777777" w:rsidR="00002304" w:rsidRPr="00B07F45" w:rsidRDefault="00002304" w:rsidP="00002304">
      <w:pPr>
        <w:spacing w:after="0" w:line="240" w:lineRule="auto"/>
        <w:rPr>
          <w:rFonts w:ascii="Times New Roman" w:eastAsia="Times New Roman" w:hAnsi="Times New Roman" w:cs="Times New Roman"/>
          <w:sz w:val="20"/>
          <w:szCs w:val="20"/>
          <w:lang w:eastAsia="pl-PL"/>
        </w:rPr>
      </w:pPr>
      <w:r w:rsidRPr="00B07F45">
        <w:rPr>
          <w:rFonts w:ascii="Times New Roman" w:eastAsia="Times New Roman" w:hAnsi="Times New Roman" w:cs="Times New Roman"/>
          <w:sz w:val="20"/>
          <w:szCs w:val="20"/>
          <w:lang w:eastAsia="pl-PL"/>
        </w:rPr>
        <w:t>(nazwa wykonawcy )</w:t>
      </w:r>
    </w:p>
    <w:bookmarkEnd w:id="11"/>
    <w:p w14:paraId="5C3DAC2E"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45034DF5"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2AD28367" w14:textId="77777777" w:rsidR="00002304"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p>
    <w:p w14:paraId="6907C043" w14:textId="77777777" w:rsidR="00002304" w:rsidRPr="00002304"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OŚWIADCZENIE</w:t>
      </w:r>
    </w:p>
    <w:p w14:paraId="6967ACDE" w14:textId="77777777" w:rsidR="00002304" w:rsidRPr="00002304" w:rsidRDefault="00002304" w:rsidP="00002304">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 AKTUALNOŚCI INFORMACJI ZAWARTYCH W OŚWIADCZENIU , O KTÓRYM MOWA W ART.125.UST.1 USTAWY PZP</w:t>
      </w:r>
    </w:p>
    <w:p w14:paraId="495FBB61" w14:textId="77777777" w:rsidR="00002304" w:rsidRPr="00002304" w:rsidRDefault="00002304" w:rsidP="00002304">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002304">
        <w:rPr>
          <w:rFonts w:ascii="Times New Roman" w:eastAsia="Times New Roman" w:hAnsi="Times New Roman" w:cs="Times New Roman"/>
          <w:sz w:val="24"/>
          <w:szCs w:val="24"/>
          <w:lang w:eastAsia="pl-PL"/>
        </w:rPr>
        <w:tab/>
      </w:r>
    </w:p>
    <w:p w14:paraId="78A4664E" w14:textId="008BE6D4" w:rsidR="00002304" w:rsidRPr="00A46688" w:rsidRDefault="00002304" w:rsidP="00002304">
      <w:pPr>
        <w:spacing w:after="0" w:line="240" w:lineRule="auto"/>
        <w:jc w:val="both"/>
        <w:rPr>
          <w:rFonts w:ascii="Times New Roman" w:eastAsia="Times New Roman" w:hAnsi="Times New Roman" w:cs="Times New Roman"/>
          <w:sz w:val="24"/>
          <w:szCs w:val="24"/>
          <w:lang w:eastAsia="pl-PL"/>
        </w:rPr>
      </w:pPr>
      <w:r w:rsidRPr="00002304">
        <w:rPr>
          <w:rFonts w:ascii="Times New Roman" w:eastAsia="Times New Roman" w:hAnsi="Times New Roman" w:cs="Times New Roman"/>
          <w:bCs/>
          <w:sz w:val="24"/>
          <w:szCs w:val="24"/>
          <w:lang w:eastAsia="pl-PL"/>
        </w:rPr>
        <w:t xml:space="preserve">Dotyczy postępowania </w:t>
      </w:r>
      <w:r w:rsidRPr="00002304">
        <w:rPr>
          <w:rFonts w:ascii="Times New Roman" w:eastAsia="Times New Roman" w:hAnsi="Times New Roman" w:cs="Times New Roman"/>
          <w:sz w:val="24"/>
          <w:szCs w:val="24"/>
          <w:lang w:eastAsia="pl-PL"/>
        </w:rPr>
        <w:t xml:space="preserve">o udzielenie zamówienia publicznego na </w:t>
      </w:r>
      <w:r w:rsidR="001E0389">
        <w:rPr>
          <w:rFonts w:ascii="Times New Roman" w:eastAsia="Times New Roman" w:hAnsi="Times New Roman" w:cs="Times New Roman"/>
          <w:sz w:val="24"/>
          <w:szCs w:val="24"/>
          <w:lang w:eastAsia="pl-PL"/>
        </w:rPr>
        <w:t>dostawę</w:t>
      </w:r>
      <w:r w:rsidR="00FF725E">
        <w:rPr>
          <w:rFonts w:ascii="Times New Roman" w:eastAsia="Times New Roman" w:hAnsi="Times New Roman" w:cs="Times New Roman"/>
          <w:sz w:val="24"/>
          <w:szCs w:val="24"/>
          <w:lang w:eastAsia="pl-PL"/>
        </w:rPr>
        <w:t xml:space="preserve"> </w:t>
      </w:r>
      <w:r w:rsidR="007758AC">
        <w:rPr>
          <w:rFonts w:ascii="Times New Roman" w:eastAsia="Times New Roman" w:hAnsi="Times New Roman" w:cs="Times New Roman"/>
          <w:sz w:val="24"/>
          <w:szCs w:val="24"/>
          <w:lang w:eastAsia="pl-PL"/>
        </w:rPr>
        <w:t>wyrobów medycznych</w:t>
      </w:r>
      <w:r w:rsidR="00AB3586">
        <w:rPr>
          <w:rFonts w:ascii="Times New Roman" w:eastAsia="Times New Roman" w:hAnsi="Times New Roman" w:cs="Times New Roman"/>
          <w:sz w:val="24"/>
          <w:szCs w:val="24"/>
          <w:lang w:eastAsia="pl-PL"/>
        </w:rPr>
        <w:t xml:space="preserve"> </w:t>
      </w:r>
      <w:r w:rsidR="009722DE">
        <w:rPr>
          <w:rFonts w:ascii="Times New Roman" w:eastAsia="Times New Roman" w:hAnsi="Times New Roman" w:cs="Times New Roman"/>
          <w:sz w:val="24"/>
          <w:szCs w:val="24"/>
          <w:lang w:eastAsia="pl-PL"/>
        </w:rPr>
        <w:t xml:space="preserve"> </w:t>
      </w:r>
      <w:r w:rsidRPr="00A46688">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55F5B805" w14:textId="77777777" w:rsidR="00002304" w:rsidRPr="00002304" w:rsidRDefault="00002304" w:rsidP="00002304">
      <w:pPr>
        <w:spacing w:after="0" w:line="240" w:lineRule="auto"/>
        <w:jc w:val="both"/>
        <w:rPr>
          <w:rFonts w:ascii="Times New Roman" w:eastAsia="Times New Roman" w:hAnsi="Times New Roman" w:cs="Times New Roman"/>
          <w:sz w:val="24"/>
          <w:szCs w:val="24"/>
          <w:lang w:eastAsia="pl-PL"/>
        </w:rPr>
      </w:pPr>
    </w:p>
    <w:p w14:paraId="4EA1710E" w14:textId="77777777" w:rsidR="00002304" w:rsidRPr="00002304" w:rsidRDefault="00002304" w:rsidP="00002304">
      <w:pPr>
        <w:spacing w:after="0" w:line="260" w:lineRule="atLeast"/>
        <w:ind w:firstLine="709"/>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Oświadczam, że informacje zawarte w Jednolitym Europejskim Dokumencie Zamówienia (JEDZ), o którym mowa w art. 125 ust. 1 ustawy,  w zakresie podstaw wykluczenia z postępowania o których mowa w:</w:t>
      </w:r>
    </w:p>
    <w:p w14:paraId="227B0CBD" w14:textId="77777777" w:rsidR="00002304" w:rsidRPr="00002304" w:rsidRDefault="00002304">
      <w:pPr>
        <w:numPr>
          <w:ilvl w:val="0"/>
          <w:numId w:val="31"/>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65A482A7" w14:textId="77777777" w:rsidR="00002304" w:rsidRPr="00002304" w:rsidRDefault="00002304">
      <w:pPr>
        <w:numPr>
          <w:ilvl w:val="0"/>
          <w:numId w:val="31"/>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4 ustawy, dotyczących  prawomocnego orzeczenia zakazu ubiegania się o zamówienie publiczne,</w:t>
      </w:r>
    </w:p>
    <w:p w14:paraId="73353242" w14:textId="77777777" w:rsidR="00002304" w:rsidRPr="00002304" w:rsidRDefault="00002304">
      <w:pPr>
        <w:numPr>
          <w:ilvl w:val="0"/>
          <w:numId w:val="31"/>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5 ustawy, dotyczących zawarcia z innymi wykonawcami porozumienia mającego na celu zakłócenie konkurencji,</w:t>
      </w:r>
    </w:p>
    <w:p w14:paraId="5AD5F5E7" w14:textId="77777777" w:rsidR="005349C6" w:rsidRDefault="00002304">
      <w:pPr>
        <w:numPr>
          <w:ilvl w:val="0"/>
          <w:numId w:val="31"/>
        </w:numPr>
        <w:suppressAutoHyphens/>
        <w:spacing w:after="0" w:line="240" w:lineRule="auto"/>
        <w:ind w:left="426" w:hanging="426"/>
        <w:contextualSpacing/>
        <w:jc w:val="both"/>
        <w:rPr>
          <w:rFonts w:ascii="Times New Roman" w:eastAsia="Calibri" w:hAnsi="Times New Roman" w:cs="Times New Roman"/>
          <w:sz w:val="24"/>
          <w:szCs w:val="24"/>
        </w:rPr>
      </w:pPr>
      <w:r w:rsidRPr="003C6676">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w:t>
      </w:r>
      <w:r w:rsidR="00C70435" w:rsidRPr="003C6676">
        <w:rPr>
          <w:rFonts w:ascii="Times New Roman" w:eastAsia="Calibri" w:hAnsi="Times New Roman" w:cs="Times New Roman"/>
          <w:sz w:val="24"/>
          <w:szCs w:val="24"/>
        </w:rPr>
        <w:t xml:space="preserve"> </w:t>
      </w:r>
      <w:r w:rsidRPr="003C6676">
        <w:rPr>
          <w:rFonts w:ascii="Times New Roman" w:eastAsia="Calibri" w:hAnsi="Times New Roman" w:cs="Times New Roman"/>
          <w:sz w:val="24"/>
          <w:szCs w:val="24"/>
        </w:rPr>
        <w:t xml:space="preserve">Wykonawcy lub podmiotu który należy z Wykonawcą do tej samej grupy kapitałowej w przygotowanie postępowania o udzielenie zamówienia, </w:t>
      </w:r>
    </w:p>
    <w:p w14:paraId="5D47765C" w14:textId="77777777" w:rsidR="00A335D4" w:rsidRPr="00627B92" w:rsidRDefault="00A335D4" w:rsidP="00D76B5D">
      <w:pPr>
        <w:suppressAutoHyphens/>
        <w:spacing w:after="0" w:line="240" w:lineRule="auto"/>
        <w:contextualSpacing/>
        <w:jc w:val="both"/>
        <w:rPr>
          <w:rStyle w:val="markedcontent"/>
          <w:rFonts w:ascii="Times New Roman" w:hAnsi="Times New Roman" w:cs="Times New Roman"/>
          <w:sz w:val="24"/>
          <w:szCs w:val="24"/>
        </w:rPr>
      </w:pPr>
    </w:p>
    <w:p w14:paraId="1994804A" w14:textId="77777777" w:rsidR="00D76B5D" w:rsidRPr="00627B92" w:rsidRDefault="00A335D4" w:rsidP="00D76B5D">
      <w:pPr>
        <w:suppressAutoHyphens/>
        <w:spacing w:after="0" w:line="240" w:lineRule="auto"/>
        <w:contextualSpacing/>
        <w:jc w:val="both"/>
        <w:rPr>
          <w:rFonts w:ascii="Times New Roman" w:eastAsia="Calibri" w:hAnsi="Times New Roman" w:cs="Times New Roman"/>
          <w:sz w:val="24"/>
          <w:szCs w:val="24"/>
        </w:rPr>
      </w:pPr>
      <w:r w:rsidRPr="00627B92">
        <w:rPr>
          <w:rStyle w:val="markedcontent"/>
          <w:rFonts w:ascii="Times New Roman" w:hAnsi="Times New Roman" w:cs="Times New Roman"/>
          <w:sz w:val="24"/>
          <w:szCs w:val="24"/>
        </w:rPr>
        <w:t>są nadal aktualne</w:t>
      </w:r>
    </w:p>
    <w:p w14:paraId="710A5AB1" w14:textId="77777777" w:rsidR="00D76B5D" w:rsidRPr="00627B92" w:rsidRDefault="00D76B5D" w:rsidP="00D76B5D">
      <w:pPr>
        <w:suppressAutoHyphens/>
        <w:spacing w:after="0" w:line="240" w:lineRule="auto"/>
        <w:contextualSpacing/>
        <w:jc w:val="both"/>
        <w:rPr>
          <w:rFonts w:ascii="Times New Roman" w:eastAsia="Calibri" w:hAnsi="Times New Roman" w:cs="Times New Roman"/>
          <w:sz w:val="24"/>
          <w:szCs w:val="24"/>
        </w:rPr>
      </w:pPr>
    </w:p>
    <w:p w14:paraId="354620E7" w14:textId="77777777" w:rsidR="00D76B5D" w:rsidRPr="00627B92" w:rsidRDefault="00D76B5D" w:rsidP="00D76B5D">
      <w:pPr>
        <w:suppressAutoHyphens/>
        <w:spacing w:after="0" w:line="240" w:lineRule="auto"/>
        <w:ind w:firstLine="426"/>
        <w:contextualSpacing/>
        <w:jc w:val="both"/>
        <w:rPr>
          <w:rFonts w:ascii="Times New Roman" w:eastAsia="Calibri" w:hAnsi="Times New Roman" w:cs="Times New Roman"/>
          <w:sz w:val="24"/>
          <w:szCs w:val="24"/>
        </w:rPr>
      </w:pPr>
      <w:bookmarkStart w:id="12" w:name="_Hlk116389057"/>
      <w:r w:rsidRPr="00627B92">
        <w:rPr>
          <w:rFonts w:ascii="Times New Roman" w:eastAsia="Calibri" w:hAnsi="Times New Roman" w:cs="Times New Roman"/>
          <w:sz w:val="24"/>
          <w:szCs w:val="24"/>
        </w:rPr>
        <w:t>Informacje zawarte w oświadczeniu złożonym wraz z ofertą dot. przesłanek wykluczenia, o których mowa w:</w:t>
      </w:r>
    </w:p>
    <w:p w14:paraId="5E690745" w14:textId="77777777" w:rsidR="007B141A" w:rsidRPr="00627B92" w:rsidRDefault="003C6676">
      <w:pPr>
        <w:pStyle w:val="Akapitzlist"/>
        <w:numPr>
          <w:ilvl w:val="0"/>
          <w:numId w:val="46"/>
        </w:numPr>
        <w:suppressAutoHyphens/>
        <w:spacing w:after="0" w:line="240" w:lineRule="auto"/>
        <w:rPr>
          <w:rStyle w:val="markedcontent"/>
          <w:rFonts w:ascii="Times New Roman" w:eastAsia="Calibri" w:hAnsi="Times New Roman" w:cs="Times New Roman"/>
          <w:sz w:val="24"/>
          <w:szCs w:val="24"/>
        </w:rPr>
      </w:pPr>
      <w:r w:rsidRPr="00627B92">
        <w:rPr>
          <w:rStyle w:val="markedcontent"/>
          <w:rFonts w:ascii="Times New Roman" w:hAnsi="Times New Roman" w:cs="Times New Roman"/>
          <w:sz w:val="24"/>
          <w:szCs w:val="24"/>
        </w:rPr>
        <w:t xml:space="preserve">w art. 7 ustawy z dnia 13 kwietnia 2022 r. o szczególnych rozwiązaniach w zakresie przeciwdziałania wspieraniu agresji na Ukrainę oraz służących ochronie bezpieczeństwa narodowego, </w:t>
      </w:r>
    </w:p>
    <w:p w14:paraId="7E48DB99" w14:textId="77777777" w:rsidR="007B141A" w:rsidRPr="00627B92" w:rsidRDefault="007B141A">
      <w:pPr>
        <w:pStyle w:val="Akapitzlist"/>
        <w:numPr>
          <w:ilvl w:val="0"/>
          <w:numId w:val="46"/>
        </w:numPr>
        <w:rPr>
          <w:rStyle w:val="markedcontent"/>
          <w:rFonts w:ascii="Times New Roman" w:eastAsia="Calibri" w:hAnsi="Times New Roman" w:cs="Times New Roman"/>
          <w:sz w:val="24"/>
          <w:szCs w:val="24"/>
        </w:rPr>
      </w:pPr>
      <w:r w:rsidRPr="00627B92">
        <w:rPr>
          <w:rStyle w:val="markedcontent"/>
          <w:rFonts w:ascii="Times New Roman" w:eastAsia="Calibri" w:hAnsi="Times New Roman" w:cs="Times New Roman"/>
          <w:sz w:val="24"/>
          <w:szCs w:val="24"/>
        </w:rPr>
        <w:t>art. 5k rozporządzenia Rady UE 833/2014 dotyczącego środków ograniczających w związku z działaniami Rosji destabilizującymi sytuację na Ukrainie w brzmieniu nadanym rozporządzeniem Rady UE 2022/576 z dnia 8 kwietnia 2022 r.,</w:t>
      </w:r>
    </w:p>
    <w:p w14:paraId="4C1D6E3F" w14:textId="77777777" w:rsidR="007B141A" w:rsidRPr="00627B92" w:rsidRDefault="007B141A" w:rsidP="007B141A">
      <w:pPr>
        <w:pStyle w:val="Akapitzlist"/>
        <w:suppressAutoHyphens/>
        <w:spacing w:after="0" w:line="240" w:lineRule="auto"/>
        <w:ind w:left="360"/>
        <w:rPr>
          <w:rStyle w:val="markedcontent"/>
          <w:rFonts w:ascii="Times New Roman" w:eastAsia="Calibri" w:hAnsi="Times New Roman" w:cs="Times New Roman"/>
          <w:sz w:val="24"/>
          <w:szCs w:val="24"/>
        </w:rPr>
      </w:pPr>
    </w:p>
    <w:p w14:paraId="201B55DC" w14:textId="77777777" w:rsidR="003C6676" w:rsidRPr="00D35062" w:rsidRDefault="003C6676" w:rsidP="007B141A">
      <w:pPr>
        <w:pStyle w:val="Akapitzlist"/>
        <w:suppressAutoHyphens/>
        <w:spacing w:after="0" w:line="240" w:lineRule="auto"/>
        <w:ind w:left="360"/>
        <w:rPr>
          <w:rStyle w:val="markedcontent"/>
          <w:rFonts w:ascii="Times New Roman" w:eastAsia="Calibri" w:hAnsi="Times New Roman" w:cs="Times New Roman"/>
          <w:color w:val="FF0000"/>
          <w:sz w:val="24"/>
          <w:szCs w:val="24"/>
        </w:rPr>
      </w:pPr>
      <w:r w:rsidRPr="00627B92">
        <w:rPr>
          <w:rStyle w:val="markedcontent"/>
          <w:rFonts w:ascii="Times New Roman" w:hAnsi="Times New Roman" w:cs="Times New Roman"/>
          <w:sz w:val="24"/>
          <w:szCs w:val="24"/>
        </w:rPr>
        <w:t>są nadal aktualne.</w:t>
      </w:r>
      <w:bookmarkEnd w:id="12"/>
      <w:r w:rsidRPr="00627B92">
        <w:rPr>
          <w:rFonts w:ascii="Times New Roman" w:hAnsi="Times New Roman" w:cs="Times New Roman"/>
          <w:sz w:val="24"/>
          <w:szCs w:val="24"/>
        </w:rPr>
        <w:br/>
      </w:r>
    </w:p>
    <w:p w14:paraId="53B98CC5" w14:textId="77777777" w:rsidR="003C6676" w:rsidRPr="0059452A" w:rsidRDefault="003C6676" w:rsidP="003C6676">
      <w:pPr>
        <w:pStyle w:val="Akapitzlist"/>
        <w:suppressAutoHyphens/>
        <w:spacing w:after="0" w:line="240" w:lineRule="auto"/>
        <w:ind w:left="360"/>
        <w:rPr>
          <w:rStyle w:val="markedcontent"/>
          <w:rFonts w:ascii="Times New Roman" w:eastAsia="Calibri" w:hAnsi="Times New Roman" w:cs="Times New Roman"/>
          <w:sz w:val="24"/>
          <w:szCs w:val="24"/>
        </w:rPr>
      </w:pPr>
    </w:p>
    <w:p w14:paraId="105A5615" w14:textId="77777777" w:rsidR="00F81688" w:rsidRDefault="00F81688" w:rsidP="00720524">
      <w:pPr>
        <w:suppressAutoHyphens/>
        <w:spacing w:after="0" w:line="240" w:lineRule="auto"/>
        <w:rPr>
          <w:rFonts w:ascii="Times New Roman" w:eastAsia="Calibri" w:hAnsi="Times New Roman" w:cs="Times New Roman"/>
          <w:sz w:val="24"/>
          <w:szCs w:val="24"/>
        </w:rPr>
      </w:pPr>
    </w:p>
    <w:p w14:paraId="74A52869" w14:textId="77777777" w:rsidR="0059452A" w:rsidRDefault="0059452A" w:rsidP="00720524">
      <w:pPr>
        <w:suppressAutoHyphens/>
        <w:spacing w:after="0" w:line="240" w:lineRule="auto"/>
        <w:rPr>
          <w:rFonts w:ascii="Times New Roman" w:eastAsia="Calibri" w:hAnsi="Times New Roman" w:cs="Times New Roman"/>
          <w:sz w:val="24"/>
          <w:szCs w:val="24"/>
        </w:rPr>
      </w:pPr>
    </w:p>
    <w:p w14:paraId="7F0C3A9A" w14:textId="77777777" w:rsidR="0059452A" w:rsidRDefault="0059452A" w:rsidP="00720524">
      <w:pPr>
        <w:suppressAutoHyphens/>
        <w:spacing w:after="0" w:line="240" w:lineRule="auto"/>
        <w:rPr>
          <w:rFonts w:ascii="Times New Roman" w:eastAsia="Calibri" w:hAnsi="Times New Roman" w:cs="Times New Roman"/>
          <w:sz w:val="24"/>
          <w:szCs w:val="24"/>
        </w:rPr>
      </w:pPr>
    </w:p>
    <w:p w14:paraId="13312CE5" w14:textId="77777777" w:rsidR="0059452A" w:rsidRDefault="0059452A" w:rsidP="00720524">
      <w:pPr>
        <w:suppressAutoHyphens/>
        <w:spacing w:after="0" w:line="240" w:lineRule="auto"/>
        <w:rPr>
          <w:rFonts w:ascii="Times New Roman" w:eastAsia="Calibri" w:hAnsi="Times New Roman" w:cs="Times New Roman"/>
          <w:sz w:val="24"/>
          <w:szCs w:val="24"/>
        </w:rPr>
      </w:pPr>
    </w:p>
    <w:p w14:paraId="609405E9" w14:textId="77777777" w:rsidR="0059452A" w:rsidRDefault="0059452A" w:rsidP="00720524">
      <w:pPr>
        <w:suppressAutoHyphens/>
        <w:spacing w:after="0" w:line="240" w:lineRule="auto"/>
        <w:rPr>
          <w:rFonts w:ascii="Times New Roman" w:eastAsia="Calibri" w:hAnsi="Times New Roman" w:cs="Times New Roman"/>
          <w:sz w:val="24"/>
          <w:szCs w:val="24"/>
        </w:rPr>
      </w:pPr>
    </w:p>
    <w:p w14:paraId="29B3A8BE" w14:textId="77777777" w:rsidR="0059452A" w:rsidRDefault="0059452A" w:rsidP="00720524">
      <w:pPr>
        <w:suppressAutoHyphens/>
        <w:spacing w:after="0" w:line="240" w:lineRule="auto"/>
        <w:rPr>
          <w:rFonts w:ascii="Times New Roman" w:eastAsia="Calibri" w:hAnsi="Times New Roman" w:cs="Times New Roman"/>
          <w:sz w:val="24"/>
          <w:szCs w:val="24"/>
        </w:rPr>
      </w:pPr>
    </w:p>
    <w:p w14:paraId="6C5D467B" w14:textId="77777777" w:rsidR="0059452A" w:rsidRDefault="0059452A" w:rsidP="00720524">
      <w:pPr>
        <w:suppressAutoHyphens/>
        <w:spacing w:after="0" w:line="240" w:lineRule="auto"/>
        <w:rPr>
          <w:rFonts w:ascii="Times New Roman" w:eastAsia="Calibri" w:hAnsi="Times New Roman" w:cs="Times New Roman"/>
          <w:sz w:val="24"/>
          <w:szCs w:val="24"/>
        </w:rPr>
      </w:pPr>
    </w:p>
    <w:p w14:paraId="5165C522" w14:textId="77777777" w:rsidR="00B24FD9" w:rsidRDefault="00B24FD9" w:rsidP="00720524">
      <w:pPr>
        <w:suppressAutoHyphens/>
        <w:spacing w:after="0" w:line="240" w:lineRule="auto"/>
        <w:rPr>
          <w:rFonts w:ascii="Times New Roman" w:eastAsia="Calibri" w:hAnsi="Times New Roman" w:cs="Times New Roman"/>
          <w:sz w:val="24"/>
          <w:szCs w:val="24"/>
        </w:rPr>
      </w:pPr>
    </w:p>
    <w:p w14:paraId="48488B48" w14:textId="77777777" w:rsidR="00B24FD9" w:rsidRDefault="00B24FD9" w:rsidP="00720524">
      <w:pPr>
        <w:suppressAutoHyphens/>
        <w:spacing w:after="0" w:line="240" w:lineRule="auto"/>
        <w:rPr>
          <w:rFonts w:ascii="Times New Roman" w:eastAsia="Calibri" w:hAnsi="Times New Roman" w:cs="Times New Roman"/>
          <w:sz w:val="24"/>
          <w:szCs w:val="24"/>
        </w:rPr>
      </w:pPr>
    </w:p>
    <w:p w14:paraId="31EF63DF" w14:textId="7891FF90" w:rsidR="007758AC" w:rsidRPr="0037397E" w:rsidRDefault="007758AC" w:rsidP="007758AC">
      <w:pPr>
        <w:suppressAutoHyphens/>
        <w:spacing w:after="0" w:line="240" w:lineRule="auto"/>
        <w:rPr>
          <w:rFonts w:ascii="Times New Roman" w:eastAsia="Calibri" w:hAnsi="Times New Roman" w:cs="Times New Roman"/>
          <w:sz w:val="24"/>
          <w:szCs w:val="24"/>
          <w:lang w:eastAsia="ar-SA"/>
        </w:rPr>
      </w:pPr>
      <w:bookmarkStart w:id="13" w:name="_Hlk116389272"/>
      <w:r w:rsidRPr="0037397E">
        <w:rPr>
          <w:rFonts w:ascii="Times New Roman" w:eastAsia="Calibri" w:hAnsi="Times New Roman" w:cs="Times New Roman"/>
          <w:sz w:val="24"/>
          <w:szCs w:val="24"/>
        </w:rPr>
        <w:lastRenderedPageBreak/>
        <w:t>DZP.</w:t>
      </w:r>
      <w:r>
        <w:rPr>
          <w:rFonts w:ascii="Times New Roman" w:eastAsia="Calibri" w:hAnsi="Times New Roman" w:cs="Times New Roman"/>
          <w:sz w:val="24"/>
          <w:szCs w:val="24"/>
        </w:rPr>
        <w:t>2</w:t>
      </w:r>
      <w:r w:rsidRPr="0037397E">
        <w:rPr>
          <w:rFonts w:ascii="Times New Roman" w:eastAsia="Calibri" w:hAnsi="Times New Roman" w:cs="Times New Roman"/>
          <w:sz w:val="24"/>
          <w:szCs w:val="24"/>
        </w:rPr>
        <w:t>81.</w:t>
      </w:r>
      <w:r>
        <w:rPr>
          <w:rFonts w:ascii="Times New Roman" w:eastAsia="Calibri" w:hAnsi="Times New Roman" w:cs="Times New Roman"/>
          <w:sz w:val="24"/>
          <w:szCs w:val="24"/>
        </w:rPr>
        <w:t>20</w:t>
      </w:r>
      <w:r w:rsidRPr="0037397E">
        <w:rPr>
          <w:rFonts w:ascii="Times New Roman" w:eastAsia="Calibri" w:hAnsi="Times New Roman" w:cs="Times New Roman"/>
          <w:sz w:val="24"/>
          <w:szCs w:val="24"/>
        </w:rPr>
        <w:t>A</w:t>
      </w:r>
      <w:r>
        <w:rPr>
          <w:rFonts w:ascii="Times New Roman" w:eastAsia="Calibri" w:hAnsi="Times New Roman" w:cs="Times New Roman"/>
          <w:sz w:val="24"/>
          <w:szCs w:val="24"/>
        </w:rPr>
        <w:t>.2024</w:t>
      </w:r>
    </w:p>
    <w:p w14:paraId="47D71D94" w14:textId="77777777" w:rsidR="007758AC" w:rsidRPr="0037397E" w:rsidRDefault="007758AC" w:rsidP="007758AC">
      <w:pPr>
        <w:widowControl w:val="0"/>
        <w:suppressAutoHyphens/>
        <w:spacing w:after="120" w:line="240" w:lineRule="auto"/>
        <w:rPr>
          <w:rFonts w:ascii="Times New Roman" w:eastAsia="Calibri" w:hAnsi="Times New Roman" w:cs="Times New Roman"/>
          <w:kern w:val="2"/>
          <w:sz w:val="24"/>
          <w:szCs w:val="24"/>
        </w:rPr>
      </w:pPr>
      <w:r w:rsidRPr="0037397E">
        <w:rPr>
          <w:rFonts w:ascii="Times New Roman" w:eastAsia="Calibri" w:hAnsi="Times New Roman" w:cs="Times New Roman"/>
          <w:kern w:val="2"/>
          <w:sz w:val="24"/>
          <w:szCs w:val="24"/>
        </w:rPr>
        <w:t>Załącznik nr 7</w:t>
      </w:r>
    </w:p>
    <w:p w14:paraId="2296A01E" w14:textId="77777777" w:rsidR="007758AC" w:rsidRPr="00036F75" w:rsidRDefault="007758AC" w:rsidP="007758AC">
      <w:pPr>
        <w:widowControl w:val="0"/>
        <w:suppressAutoHyphens/>
        <w:spacing w:after="120" w:line="240" w:lineRule="auto"/>
        <w:rPr>
          <w:rFonts w:ascii="Times New Roman" w:eastAsia="Calibri" w:hAnsi="Times New Roman" w:cs="Times New Roman"/>
          <w:kern w:val="2"/>
          <w:sz w:val="24"/>
          <w:szCs w:val="24"/>
        </w:rPr>
      </w:pPr>
    </w:p>
    <w:p w14:paraId="07896137" w14:textId="77777777" w:rsidR="007758AC" w:rsidRPr="008015A4" w:rsidRDefault="007758AC" w:rsidP="007758AC">
      <w:pPr>
        <w:overflowPunct w:val="0"/>
        <w:autoSpaceDE w:val="0"/>
        <w:autoSpaceDN w:val="0"/>
        <w:adjustRightInd w:val="0"/>
        <w:spacing w:after="0" w:line="240" w:lineRule="auto"/>
        <w:ind w:right="-142"/>
        <w:jc w:val="center"/>
        <w:rPr>
          <w:rFonts w:ascii="Times New Roman" w:eastAsia="Times New Roman" w:hAnsi="Times New Roman" w:cs="Times New Roman"/>
          <w:b/>
          <w:sz w:val="24"/>
          <w:szCs w:val="24"/>
          <w:lang w:eastAsia="pl-PL"/>
        </w:rPr>
      </w:pPr>
      <w:r w:rsidRPr="008015A4">
        <w:rPr>
          <w:rFonts w:ascii="Times New Roman" w:eastAsia="Times New Roman" w:hAnsi="Times New Roman" w:cs="Times New Roman"/>
          <w:b/>
          <w:sz w:val="24"/>
          <w:szCs w:val="24"/>
          <w:lang w:eastAsia="pl-PL"/>
        </w:rPr>
        <w:t>OŚWIADCZENIE WYKONAWCY O WYROBACH MEDYCZNYCH</w:t>
      </w:r>
    </w:p>
    <w:p w14:paraId="3C6324F1" w14:textId="77777777" w:rsidR="007758AC" w:rsidRPr="008015A4" w:rsidRDefault="007758AC" w:rsidP="007758AC">
      <w:pPr>
        <w:overflowPunct w:val="0"/>
        <w:autoSpaceDE w:val="0"/>
        <w:autoSpaceDN w:val="0"/>
        <w:adjustRightInd w:val="0"/>
        <w:spacing w:after="0"/>
        <w:ind w:right="-142"/>
        <w:jc w:val="center"/>
        <w:rPr>
          <w:rFonts w:ascii="Times New Roman" w:eastAsia="Times New Roman" w:hAnsi="Times New Roman" w:cs="Times New Roman"/>
          <w:b/>
          <w:sz w:val="24"/>
          <w:szCs w:val="24"/>
          <w:lang w:eastAsia="pl-PL"/>
        </w:rPr>
      </w:pPr>
      <w:r w:rsidRPr="008015A4">
        <w:rPr>
          <w:rFonts w:ascii="Times New Roman" w:eastAsia="Times New Roman" w:hAnsi="Times New Roman" w:cs="Times New Roman"/>
          <w:b/>
          <w:sz w:val="24"/>
          <w:szCs w:val="24"/>
          <w:lang w:eastAsia="pl-PL"/>
        </w:rPr>
        <w:t xml:space="preserve"> (dotyczy oferowanych wyrobów medycznych)</w:t>
      </w:r>
    </w:p>
    <w:p w14:paraId="428D009A" w14:textId="77777777" w:rsidR="007758AC" w:rsidRPr="00402CF4" w:rsidRDefault="007758AC" w:rsidP="007758AC">
      <w:pPr>
        <w:spacing w:after="160" w:line="259" w:lineRule="auto"/>
        <w:rPr>
          <w:rFonts w:ascii="Times New Roman" w:eastAsia="Calibri" w:hAnsi="Times New Roman" w:cs="Times New Roman"/>
          <w:bCs/>
          <w:sz w:val="24"/>
          <w:szCs w:val="24"/>
        </w:rPr>
      </w:pPr>
    </w:p>
    <w:p w14:paraId="365CDFA0" w14:textId="77777777" w:rsidR="007758AC" w:rsidRPr="00402CF4" w:rsidRDefault="007758AC" w:rsidP="007758AC">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Nazwa i adres wykonawcy:</w:t>
      </w:r>
    </w:p>
    <w:p w14:paraId="23FBC223" w14:textId="77777777" w:rsidR="007758AC" w:rsidRPr="00402CF4" w:rsidRDefault="007758AC" w:rsidP="007758AC">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w:t>
      </w:r>
    </w:p>
    <w:p w14:paraId="0C53775C" w14:textId="77777777" w:rsidR="007758AC" w:rsidRPr="00402CF4" w:rsidRDefault="007758AC" w:rsidP="007758AC">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w:t>
      </w:r>
    </w:p>
    <w:p w14:paraId="7916B233" w14:textId="77777777" w:rsidR="007758AC" w:rsidRPr="00402CF4" w:rsidRDefault="007758AC" w:rsidP="007758AC">
      <w:pPr>
        <w:spacing w:after="160" w:line="259" w:lineRule="auto"/>
        <w:rPr>
          <w:rFonts w:ascii="Times New Roman" w:eastAsia="Calibri" w:hAnsi="Times New Roman" w:cs="Times New Roman"/>
          <w:bCs/>
          <w:sz w:val="24"/>
          <w:szCs w:val="24"/>
        </w:rPr>
      </w:pPr>
    </w:p>
    <w:p w14:paraId="76BF4E0D" w14:textId="77777777" w:rsidR="007758AC" w:rsidRPr="00402CF4" w:rsidRDefault="007758AC" w:rsidP="007758AC">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Dotyczy zamówienia publicznego prowadzonego w trybie przetargu nieograniczonego :</w:t>
      </w:r>
    </w:p>
    <w:p w14:paraId="24224EEC" w14:textId="5F624E9F" w:rsidR="007758AC" w:rsidRPr="00402CF4" w:rsidRDefault="007758AC" w:rsidP="007758AC">
      <w:pPr>
        <w:spacing w:after="0" w:line="240" w:lineRule="auto"/>
        <w:rPr>
          <w:rFonts w:ascii="Times New Roman" w:eastAsia="Calibri" w:hAnsi="Times New Roman" w:cs="Times New Roman"/>
          <w:bCs/>
          <w:i/>
          <w:iCs/>
          <w:sz w:val="16"/>
          <w:szCs w:val="16"/>
        </w:rPr>
      </w:pPr>
      <w:r>
        <w:rPr>
          <w:rFonts w:ascii="Times New Roman" w:eastAsia="Times New Roman" w:hAnsi="Times New Roman" w:cs="Times New Roman"/>
          <w:sz w:val="24"/>
          <w:szCs w:val="24"/>
          <w:lang w:eastAsia="pl-PL"/>
        </w:rPr>
        <w:t>Dostawa wyrobów medycznych , część ……..</w:t>
      </w:r>
    </w:p>
    <w:p w14:paraId="533A737F" w14:textId="77777777" w:rsidR="007758AC" w:rsidRPr="003A47D9" w:rsidRDefault="007758AC" w:rsidP="007758AC">
      <w:pPr>
        <w:spacing w:after="0" w:line="259" w:lineRule="auto"/>
        <w:rPr>
          <w:rFonts w:ascii="Times New Roman" w:eastAsia="Calibri" w:hAnsi="Times New Roman" w:cs="Times New Roman"/>
          <w:bCs/>
          <w:i/>
          <w:iCs/>
          <w:sz w:val="16"/>
          <w:szCs w:val="16"/>
        </w:rPr>
      </w:pPr>
      <w:r w:rsidRPr="003A47D9">
        <w:rPr>
          <w:rFonts w:ascii="Times New Roman" w:eastAsia="Calibri" w:hAnsi="Times New Roman" w:cs="Times New Roman"/>
          <w:bCs/>
          <w:i/>
          <w:iCs/>
          <w:sz w:val="16"/>
          <w:szCs w:val="16"/>
        </w:rPr>
        <w:t>( Wykonawca wpisuje części których oświadczenie dotyczy)</w:t>
      </w:r>
    </w:p>
    <w:p w14:paraId="046DBF15" w14:textId="77777777" w:rsidR="007758AC" w:rsidRPr="00402CF4" w:rsidRDefault="007758AC" w:rsidP="007758AC">
      <w:pPr>
        <w:spacing w:after="0" w:line="259" w:lineRule="auto"/>
        <w:jc w:val="right"/>
        <w:rPr>
          <w:rFonts w:ascii="Times New Roman" w:eastAsia="Calibri" w:hAnsi="Times New Roman" w:cs="Times New Roman"/>
          <w:bCs/>
          <w:i/>
          <w:iCs/>
          <w:sz w:val="24"/>
          <w:szCs w:val="24"/>
        </w:rPr>
      </w:pPr>
    </w:p>
    <w:p w14:paraId="01484A58" w14:textId="77777777" w:rsidR="007758AC" w:rsidRPr="00402CF4" w:rsidRDefault="007758AC" w:rsidP="007758AC">
      <w:pPr>
        <w:numPr>
          <w:ilvl w:val="0"/>
          <w:numId w:val="83"/>
        </w:numPr>
        <w:spacing w:after="0" w:line="240" w:lineRule="auto"/>
        <w:contextualSpacing/>
        <w:rPr>
          <w:rFonts w:ascii="Times New Roman" w:eastAsia="Times New Roman" w:hAnsi="Times New Roman" w:cs="Times New Roman"/>
          <w:b/>
          <w:bCs/>
          <w:sz w:val="24"/>
          <w:szCs w:val="24"/>
          <w:u w:val="single"/>
          <w:lang w:eastAsia="pl-PL"/>
        </w:rPr>
      </w:pPr>
      <w:r w:rsidRPr="00402CF4">
        <w:rPr>
          <w:rFonts w:ascii="Times New Roman" w:eastAsia="Times New Roman" w:hAnsi="Times New Roman" w:cs="Times New Roman"/>
          <w:b/>
          <w:bCs/>
          <w:sz w:val="24"/>
          <w:szCs w:val="24"/>
          <w:u w:val="single"/>
          <w:lang w:eastAsia="pl-PL"/>
        </w:rPr>
        <w:t>Oświadczam/-y, że:</w:t>
      </w:r>
    </w:p>
    <w:p w14:paraId="4D58D0E8" w14:textId="77777777" w:rsidR="007758AC" w:rsidRPr="00402CF4" w:rsidRDefault="007758AC" w:rsidP="007758AC">
      <w:pPr>
        <w:numPr>
          <w:ilvl w:val="0"/>
          <w:numId w:val="82"/>
        </w:numPr>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 xml:space="preserve">oferowany wyrób medyczny, dokonana ocena zgodności oferowanego wyrobu medycznego przed jego wprowadzeniem do obrotu oraz wprowadzenie oferowanego wyrobu do obrotu spełniają wszystkie wymagania określone przepisami ustawy z dnia z dnia </w:t>
      </w:r>
      <w:r>
        <w:rPr>
          <w:rFonts w:ascii="Times New Roman" w:eastAsia="Times New Roman" w:hAnsi="Times New Roman" w:cs="Times New Roman"/>
          <w:sz w:val="24"/>
          <w:szCs w:val="24"/>
          <w:lang w:eastAsia="pl-PL"/>
        </w:rPr>
        <w:t>07 kwietnia 2022</w:t>
      </w:r>
      <w:r w:rsidRPr="00402CF4">
        <w:rPr>
          <w:rFonts w:ascii="Times New Roman" w:eastAsia="Times New Roman" w:hAnsi="Times New Roman" w:cs="Times New Roman"/>
          <w:sz w:val="24"/>
          <w:szCs w:val="24"/>
          <w:lang w:eastAsia="pl-PL"/>
        </w:rPr>
        <w:t xml:space="preserve">r. o wyrobach medycznych oraz innymi przepisami mającymi zastosowanie w tym zakresie, </w:t>
      </w:r>
    </w:p>
    <w:p w14:paraId="6353444C" w14:textId="77777777" w:rsidR="007758AC" w:rsidRPr="00402CF4" w:rsidRDefault="007758AC" w:rsidP="007758AC">
      <w:pPr>
        <w:numPr>
          <w:ilvl w:val="0"/>
          <w:numId w:val="82"/>
        </w:numPr>
        <w:tabs>
          <w:tab w:val="left" w:pos="284"/>
        </w:tabs>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oferowany wyrób medyczny został oznakowany znakiem CE po przeprowadzeniu odpowiednich dla wyrobu procedur oceny zgodności, wykonanych z udziałem jednostki notyfikowanej w stosunku do wyrobów, których ocena zgodności wymaga udziału jednostki notyfikowanej potwierdzających, że wyrób spełnia odnoszące się do niego wymagania zasadnicze, zakończonych wydaniem certyfikatu zgodności,</w:t>
      </w:r>
    </w:p>
    <w:p w14:paraId="0C70121F" w14:textId="77777777" w:rsidR="007758AC" w:rsidRPr="00402CF4" w:rsidRDefault="007758AC" w:rsidP="007758AC">
      <w:pPr>
        <w:numPr>
          <w:ilvl w:val="0"/>
          <w:numId w:val="82"/>
        </w:numPr>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certyfikat zgodności potwierdzający zgodność wyrobu z wymaganiami zasadniczymi dotyczący oferowanych wyrobów medycznych nie utracił ważności, nie został wycofany lub zawieszony,</w:t>
      </w:r>
    </w:p>
    <w:p w14:paraId="4273E210" w14:textId="77777777" w:rsidR="007758AC" w:rsidRPr="00402CF4" w:rsidRDefault="007758AC" w:rsidP="007758AC">
      <w:pPr>
        <w:numPr>
          <w:ilvl w:val="0"/>
          <w:numId w:val="82"/>
        </w:numPr>
        <w:tabs>
          <w:tab w:val="left" w:pos="284"/>
        </w:tabs>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 xml:space="preserve">wytwórca lub jego autoryzowany przedstawiciel wystawił deklarację zgodności stwierdzającą na jego wyłączną odpowiedzialność, że wyrób jest zgodny z wymaganiami zasadniczymi, </w:t>
      </w:r>
    </w:p>
    <w:p w14:paraId="72B45F7E" w14:textId="77777777" w:rsidR="007758AC" w:rsidRPr="00402CF4" w:rsidRDefault="007758AC" w:rsidP="007758AC">
      <w:pPr>
        <w:numPr>
          <w:ilvl w:val="0"/>
          <w:numId w:val="82"/>
        </w:numPr>
        <w:autoSpaceDE w:val="0"/>
        <w:autoSpaceDN w:val="0"/>
        <w:adjustRightInd w:val="0"/>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oferowane wyroby medyczne są właściwie oznakowane i mają odpowiednie instrukcje używania w języku polskim, a informacje dostarczane przez wytwórcę spełniają wymagania zasadnicze</w:t>
      </w:r>
    </w:p>
    <w:p w14:paraId="0CC06341" w14:textId="77777777" w:rsidR="007758AC" w:rsidRPr="00402CF4" w:rsidRDefault="007758AC" w:rsidP="007758AC">
      <w:pPr>
        <w:autoSpaceDE w:val="0"/>
        <w:autoSpaceDN w:val="0"/>
        <w:adjustRightInd w:val="0"/>
        <w:spacing w:after="0"/>
        <w:ind w:left="284"/>
        <w:jc w:val="both"/>
        <w:rPr>
          <w:rFonts w:ascii="Times New Roman" w:eastAsia="Times New Roman" w:hAnsi="Times New Roman" w:cs="Times New Roman"/>
          <w:sz w:val="24"/>
          <w:szCs w:val="24"/>
          <w:lang w:eastAsia="pl-PL"/>
        </w:rPr>
      </w:pPr>
    </w:p>
    <w:p w14:paraId="4BAC7F77" w14:textId="77777777" w:rsidR="007758AC" w:rsidRPr="00402CF4" w:rsidRDefault="007758AC" w:rsidP="007758AC">
      <w:pPr>
        <w:autoSpaceDE w:val="0"/>
        <w:autoSpaceDN w:val="0"/>
        <w:adjustRightInd w:val="0"/>
        <w:spacing w:after="0"/>
        <w:ind w:left="284"/>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Zobowiązujemy się przedstawić do wglądu</w:t>
      </w:r>
      <w:r>
        <w:rPr>
          <w:rFonts w:ascii="Times New Roman" w:eastAsia="Times New Roman" w:hAnsi="Times New Roman" w:cs="Times New Roman"/>
          <w:sz w:val="24"/>
          <w:szCs w:val="24"/>
          <w:lang w:eastAsia="pl-PL"/>
        </w:rPr>
        <w:t xml:space="preserve"> </w:t>
      </w:r>
      <w:r w:rsidRPr="00A87A37">
        <w:rPr>
          <w:rFonts w:ascii="Times New Roman" w:eastAsia="Times New Roman" w:hAnsi="Times New Roman" w:cs="Times New Roman"/>
          <w:sz w:val="24"/>
          <w:szCs w:val="24"/>
          <w:lang w:eastAsia="pl-PL"/>
        </w:rPr>
        <w:t>( na etapie realizacji umowy), na każde żądanie Zamawiającego poświadczone przez Wykonawcę kopię lub oryginał</w:t>
      </w:r>
      <w:r w:rsidRPr="00402CF4">
        <w:rPr>
          <w:rFonts w:ascii="Times New Roman" w:eastAsia="Times New Roman" w:hAnsi="Times New Roman" w:cs="Times New Roman"/>
          <w:sz w:val="24"/>
          <w:szCs w:val="24"/>
          <w:lang w:eastAsia="pl-PL"/>
        </w:rPr>
        <w:t xml:space="preserve"> dokumentów wymienionych w punktach 1 – 5</w:t>
      </w:r>
    </w:p>
    <w:p w14:paraId="33A2E3AE" w14:textId="77777777" w:rsidR="007758AC" w:rsidRPr="00402CF4" w:rsidRDefault="007758AC" w:rsidP="007758AC">
      <w:pPr>
        <w:autoSpaceDE w:val="0"/>
        <w:autoSpaceDN w:val="0"/>
        <w:adjustRightInd w:val="0"/>
        <w:spacing w:after="0"/>
        <w:ind w:left="284"/>
        <w:jc w:val="both"/>
        <w:rPr>
          <w:rFonts w:ascii="Times New Roman" w:eastAsia="Times New Roman" w:hAnsi="Times New Roman" w:cs="Times New Roman"/>
          <w:sz w:val="24"/>
          <w:szCs w:val="24"/>
          <w:lang w:eastAsia="pl-PL"/>
        </w:rPr>
      </w:pPr>
    </w:p>
    <w:p w14:paraId="0B054FD3" w14:textId="77777777" w:rsidR="007758AC" w:rsidRPr="00402CF4" w:rsidRDefault="007758AC" w:rsidP="007758AC">
      <w:pPr>
        <w:autoSpaceDE w:val="0"/>
        <w:autoSpaceDN w:val="0"/>
        <w:adjustRightInd w:val="0"/>
        <w:spacing w:after="0"/>
        <w:ind w:left="284"/>
        <w:jc w:val="center"/>
        <w:rPr>
          <w:rFonts w:ascii="Times New Roman" w:eastAsia="Times New Roman" w:hAnsi="Times New Roman" w:cs="Times New Roman"/>
          <w:sz w:val="24"/>
          <w:szCs w:val="24"/>
          <w:lang w:eastAsia="pl-PL"/>
        </w:rPr>
      </w:pPr>
    </w:p>
    <w:p w14:paraId="65D3FB4F" w14:textId="77777777" w:rsidR="007758AC" w:rsidRPr="00402CF4" w:rsidRDefault="007758AC" w:rsidP="007758AC">
      <w:pPr>
        <w:autoSpaceDE w:val="0"/>
        <w:autoSpaceDN w:val="0"/>
        <w:adjustRightInd w:val="0"/>
        <w:spacing w:after="0"/>
        <w:ind w:left="284"/>
        <w:jc w:val="center"/>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Oświadczenie dotyczące podanych informacji</w:t>
      </w:r>
    </w:p>
    <w:p w14:paraId="105D059B" w14:textId="77777777" w:rsidR="007758AC" w:rsidRPr="00402CF4" w:rsidRDefault="007758AC" w:rsidP="007758AC">
      <w:pPr>
        <w:spacing w:after="0" w:line="240" w:lineRule="auto"/>
        <w:jc w:val="both"/>
        <w:rPr>
          <w:rFonts w:ascii="Times New Roman" w:eastAsia="Calibri" w:hAnsi="Times New Roman" w:cs="Times New Roman"/>
          <w:i/>
          <w:iCs/>
          <w:sz w:val="20"/>
          <w:szCs w:val="20"/>
          <w:lang w:eastAsia="ar-SA"/>
        </w:rPr>
      </w:pPr>
      <w:r w:rsidRPr="00402CF4">
        <w:rPr>
          <w:rFonts w:ascii="Times New Roman" w:eastAsia="Calibri" w:hAnsi="Times New Roman" w:cs="Times New Roman"/>
          <w:i/>
          <w:iCs/>
          <w:sz w:val="20"/>
          <w:szCs w:val="20"/>
          <w:lang w:eastAsia="ar-SA"/>
        </w:rPr>
        <w:t xml:space="preserve">Oświadczamy, że wszystkie informacje podane w  oświadczeniu są aktualne i zgodne z prawdą oraz zostały przedstawione z pełną świadomością konsekwencji wprowadzenia Zamawiającego w błąd. </w:t>
      </w:r>
    </w:p>
    <w:p w14:paraId="29D6E097" w14:textId="77777777" w:rsidR="00AB3586" w:rsidRDefault="00AB3586" w:rsidP="008D1F07">
      <w:pPr>
        <w:suppressAutoHyphens/>
        <w:spacing w:after="0" w:line="240" w:lineRule="auto"/>
        <w:rPr>
          <w:rFonts w:ascii="Times New Roman" w:eastAsia="Calibri" w:hAnsi="Times New Roman" w:cs="Times New Roman"/>
          <w:sz w:val="24"/>
          <w:szCs w:val="24"/>
        </w:rPr>
      </w:pPr>
    </w:p>
    <w:p w14:paraId="15CF9B41" w14:textId="77777777" w:rsidR="007758AC" w:rsidRDefault="007758AC" w:rsidP="00A254D2">
      <w:pPr>
        <w:spacing w:after="0" w:line="240" w:lineRule="auto"/>
        <w:rPr>
          <w:rFonts w:ascii="Times New Roman" w:eastAsia="Cambria" w:hAnsi="Times New Roman" w:cs="Times New Roman"/>
          <w:sz w:val="24"/>
          <w:szCs w:val="24"/>
          <w:lang w:eastAsia="pl-PL"/>
        </w:rPr>
      </w:pPr>
    </w:p>
    <w:p w14:paraId="52FF71EC" w14:textId="77777777" w:rsidR="007758AC" w:rsidRDefault="007758AC" w:rsidP="00A254D2">
      <w:pPr>
        <w:spacing w:after="0" w:line="240" w:lineRule="auto"/>
        <w:rPr>
          <w:rFonts w:ascii="Times New Roman" w:eastAsia="Cambria" w:hAnsi="Times New Roman" w:cs="Times New Roman"/>
          <w:sz w:val="24"/>
          <w:szCs w:val="24"/>
          <w:lang w:eastAsia="pl-PL"/>
        </w:rPr>
      </w:pPr>
    </w:p>
    <w:p w14:paraId="3382D070" w14:textId="77777777" w:rsidR="007758AC" w:rsidRDefault="007758AC" w:rsidP="00A254D2">
      <w:pPr>
        <w:spacing w:after="0" w:line="240" w:lineRule="auto"/>
        <w:rPr>
          <w:rFonts w:ascii="Times New Roman" w:eastAsia="Cambria" w:hAnsi="Times New Roman" w:cs="Times New Roman"/>
          <w:sz w:val="24"/>
          <w:szCs w:val="24"/>
          <w:lang w:eastAsia="pl-PL"/>
        </w:rPr>
      </w:pPr>
    </w:p>
    <w:p w14:paraId="0EF44534" w14:textId="77777777" w:rsidR="007758AC" w:rsidRDefault="007758AC" w:rsidP="00A254D2">
      <w:pPr>
        <w:spacing w:after="0" w:line="240" w:lineRule="auto"/>
        <w:rPr>
          <w:rFonts w:ascii="Times New Roman" w:eastAsia="Cambria" w:hAnsi="Times New Roman" w:cs="Times New Roman"/>
          <w:sz w:val="24"/>
          <w:szCs w:val="24"/>
          <w:lang w:eastAsia="pl-PL"/>
        </w:rPr>
      </w:pPr>
    </w:p>
    <w:p w14:paraId="0C189988" w14:textId="77777777" w:rsidR="007758AC" w:rsidRDefault="007758AC" w:rsidP="00A254D2">
      <w:pPr>
        <w:spacing w:after="0" w:line="240" w:lineRule="auto"/>
        <w:rPr>
          <w:rFonts w:ascii="Times New Roman" w:eastAsia="Cambria" w:hAnsi="Times New Roman" w:cs="Times New Roman"/>
          <w:sz w:val="24"/>
          <w:szCs w:val="24"/>
          <w:lang w:eastAsia="pl-PL"/>
        </w:rPr>
      </w:pPr>
    </w:p>
    <w:p w14:paraId="657AC521" w14:textId="3C0850DF" w:rsidR="002F69DF" w:rsidRPr="00154688" w:rsidRDefault="002F69DF" w:rsidP="002F69DF">
      <w:pPr>
        <w:suppressAutoHyphens/>
        <w:spacing w:after="0" w:line="240" w:lineRule="auto"/>
        <w:rPr>
          <w:rFonts w:ascii="Times New Roman" w:eastAsia="Calibri" w:hAnsi="Times New Roman" w:cs="Times New Roman"/>
          <w:sz w:val="24"/>
          <w:szCs w:val="24"/>
          <w:lang w:eastAsia="ar-SA"/>
        </w:rPr>
      </w:pPr>
      <w:r w:rsidRPr="00154688">
        <w:rPr>
          <w:rFonts w:ascii="Times New Roman" w:eastAsia="Calibri" w:hAnsi="Times New Roman" w:cs="Times New Roman"/>
          <w:sz w:val="24"/>
          <w:szCs w:val="24"/>
        </w:rPr>
        <w:lastRenderedPageBreak/>
        <w:t>DZP.</w:t>
      </w:r>
      <w:r w:rsidR="00FF3A72">
        <w:rPr>
          <w:rFonts w:ascii="Times New Roman" w:eastAsia="Calibri" w:hAnsi="Times New Roman" w:cs="Times New Roman"/>
          <w:sz w:val="24"/>
          <w:szCs w:val="24"/>
        </w:rPr>
        <w:t>2</w:t>
      </w:r>
      <w:r w:rsidRPr="00154688">
        <w:rPr>
          <w:rFonts w:ascii="Times New Roman" w:eastAsia="Calibri" w:hAnsi="Times New Roman" w:cs="Times New Roman"/>
          <w:sz w:val="24"/>
          <w:szCs w:val="24"/>
        </w:rPr>
        <w:t>81.</w:t>
      </w:r>
      <w:r w:rsidR="007758AC">
        <w:rPr>
          <w:rFonts w:ascii="Times New Roman" w:eastAsia="Calibri" w:hAnsi="Times New Roman" w:cs="Times New Roman"/>
          <w:sz w:val="24"/>
          <w:szCs w:val="24"/>
        </w:rPr>
        <w:t>20</w:t>
      </w:r>
      <w:r w:rsidR="001C748E" w:rsidRPr="00154688">
        <w:rPr>
          <w:rFonts w:ascii="Times New Roman" w:eastAsia="Calibri" w:hAnsi="Times New Roman" w:cs="Times New Roman"/>
          <w:sz w:val="24"/>
          <w:szCs w:val="24"/>
        </w:rPr>
        <w:t>A.202</w:t>
      </w:r>
      <w:r w:rsidR="00FF3A72">
        <w:rPr>
          <w:rFonts w:ascii="Times New Roman" w:eastAsia="Calibri" w:hAnsi="Times New Roman" w:cs="Times New Roman"/>
          <w:sz w:val="24"/>
          <w:szCs w:val="24"/>
        </w:rPr>
        <w:t>4</w:t>
      </w:r>
    </w:p>
    <w:p w14:paraId="31E9624C" w14:textId="0DF7A941" w:rsidR="00D52645" w:rsidRPr="00154688" w:rsidRDefault="00D52645" w:rsidP="00D52645">
      <w:pPr>
        <w:suppressAutoHyphens/>
        <w:spacing w:after="0" w:line="240" w:lineRule="auto"/>
        <w:jc w:val="both"/>
        <w:rPr>
          <w:rFonts w:ascii="Times New Roman" w:eastAsia="Times New Roman" w:hAnsi="Times New Roman" w:cs="Times New Roman"/>
          <w:sz w:val="24"/>
          <w:szCs w:val="24"/>
          <w:lang w:eastAsia="ar-SA"/>
        </w:rPr>
      </w:pPr>
      <w:r w:rsidRPr="00154688">
        <w:rPr>
          <w:rFonts w:ascii="Times New Roman" w:eastAsia="Times New Roman" w:hAnsi="Times New Roman" w:cs="Times New Roman"/>
          <w:sz w:val="24"/>
          <w:szCs w:val="24"/>
          <w:lang w:eastAsia="ar-SA"/>
        </w:rPr>
        <w:t xml:space="preserve">Załącznik nr </w:t>
      </w:r>
      <w:r w:rsidR="008D1F07">
        <w:rPr>
          <w:rFonts w:ascii="Times New Roman" w:eastAsia="Times New Roman" w:hAnsi="Times New Roman" w:cs="Times New Roman"/>
          <w:sz w:val="24"/>
          <w:szCs w:val="24"/>
          <w:lang w:eastAsia="ar-SA"/>
        </w:rPr>
        <w:t>8</w:t>
      </w:r>
    </w:p>
    <w:p w14:paraId="616CD93F" w14:textId="77777777" w:rsidR="00E72140" w:rsidRPr="00154688" w:rsidRDefault="00E72140" w:rsidP="00E72140">
      <w:pPr>
        <w:spacing w:after="0" w:line="240" w:lineRule="auto"/>
        <w:rPr>
          <w:rFonts w:ascii="Times New Roman" w:eastAsia="Times New Roman" w:hAnsi="Times New Roman" w:cs="Times New Roman"/>
          <w:sz w:val="20"/>
          <w:szCs w:val="20"/>
          <w:lang w:eastAsia="pl-PL"/>
        </w:rPr>
      </w:pPr>
      <w:r w:rsidRPr="00154688">
        <w:rPr>
          <w:rFonts w:ascii="Times New Roman" w:eastAsia="Times New Roman" w:hAnsi="Times New Roman" w:cs="Times New Roman"/>
          <w:sz w:val="20"/>
          <w:szCs w:val="20"/>
          <w:lang w:eastAsia="pl-PL"/>
        </w:rPr>
        <w:t>……………………………………….</w:t>
      </w:r>
    </w:p>
    <w:p w14:paraId="27D72559" w14:textId="77777777" w:rsidR="00E72140" w:rsidRPr="00154688" w:rsidRDefault="00E72140" w:rsidP="00E72140">
      <w:pPr>
        <w:spacing w:after="0" w:line="240" w:lineRule="auto"/>
        <w:rPr>
          <w:rFonts w:ascii="Times New Roman" w:eastAsia="Times New Roman" w:hAnsi="Times New Roman" w:cs="Times New Roman"/>
          <w:sz w:val="20"/>
          <w:szCs w:val="20"/>
          <w:lang w:eastAsia="pl-PL"/>
        </w:rPr>
      </w:pPr>
      <w:r w:rsidRPr="00154688">
        <w:rPr>
          <w:rFonts w:ascii="Times New Roman" w:eastAsia="Times New Roman" w:hAnsi="Times New Roman" w:cs="Times New Roman"/>
          <w:sz w:val="20"/>
          <w:szCs w:val="20"/>
          <w:lang w:eastAsia="pl-PL"/>
        </w:rPr>
        <w:t>(nazwa wykonawcy )</w:t>
      </w:r>
    </w:p>
    <w:p w14:paraId="03C08A8C" w14:textId="77777777" w:rsidR="00D52645" w:rsidRPr="00154688" w:rsidRDefault="00D52645" w:rsidP="00D52645">
      <w:pPr>
        <w:shd w:val="clear" w:color="auto" w:fill="FFFFFF"/>
        <w:spacing w:after="0" w:line="260" w:lineRule="atLeast"/>
        <w:rPr>
          <w:rFonts w:ascii="Arial" w:eastAsia="Times New Roman" w:hAnsi="Arial" w:cs="Arial"/>
          <w:b/>
          <w:sz w:val="24"/>
          <w:szCs w:val="20"/>
          <w:lang w:eastAsia="pl-PL"/>
        </w:rPr>
      </w:pPr>
    </w:p>
    <w:p w14:paraId="0C8FCDB7" w14:textId="77777777" w:rsidR="00D52645" w:rsidRPr="00D52645" w:rsidRDefault="00D52645" w:rsidP="00D52645">
      <w:pPr>
        <w:shd w:val="clear" w:color="auto" w:fill="FFFFFF"/>
        <w:spacing w:after="0" w:line="260" w:lineRule="atLeast"/>
        <w:jc w:val="center"/>
        <w:rPr>
          <w:rFonts w:ascii="Arial" w:eastAsia="Times New Roman" w:hAnsi="Arial" w:cs="Arial"/>
          <w:b/>
          <w:sz w:val="24"/>
          <w:szCs w:val="20"/>
          <w:lang w:eastAsia="pl-PL"/>
        </w:rPr>
      </w:pPr>
    </w:p>
    <w:p w14:paraId="03D3A972" w14:textId="77777777" w:rsidR="00D52645" w:rsidRPr="00D52645" w:rsidRDefault="00D52645" w:rsidP="00D52645">
      <w:pPr>
        <w:shd w:val="clear" w:color="auto" w:fill="FFFFFF"/>
        <w:spacing w:after="0" w:line="260" w:lineRule="atLeast"/>
        <w:jc w:val="center"/>
        <w:rPr>
          <w:rFonts w:ascii="Times New Roman" w:eastAsia="Times New Roman" w:hAnsi="Times New Roman" w:cs="Times New Roman"/>
          <w:b/>
          <w:sz w:val="24"/>
          <w:szCs w:val="24"/>
          <w:lang w:eastAsia="pl-PL"/>
        </w:rPr>
      </w:pPr>
      <w:r w:rsidRPr="00D52645">
        <w:rPr>
          <w:rFonts w:ascii="Times New Roman" w:eastAsia="Times New Roman" w:hAnsi="Times New Roman" w:cs="Times New Roman"/>
          <w:b/>
          <w:sz w:val="24"/>
          <w:szCs w:val="24"/>
          <w:lang w:eastAsia="pl-PL"/>
        </w:rPr>
        <w:t>OŚWIADCZENIE*</w:t>
      </w:r>
      <w:r w:rsidRPr="00D52645">
        <w:rPr>
          <w:rFonts w:ascii="Times New Roman" w:eastAsia="Times New Roman" w:hAnsi="Times New Roman" w:cs="Times New Roman"/>
          <w:b/>
          <w:color w:val="FFFFFF"/>
          <w:sz w:val="24"/>
          <w:szCs w:val="24"/>
          <w:vertAlign w:val="superscript"/>
          <w:lang w:eastAsia="pl-PL"/>
        </w:rPr>
        <w:footnoteReference w:id="1"/>
      </w:r>
    </w:p>
    <w:p w14:paraId="6A182439" w14:textId="77777777" w:rsidR="00D52645" w:rsidRPr="00D52645" w:rsidRDefault="00D52645" w:rsidP="00D52645">
      <w:pPr>
        <w:shd w:val="clear" w:color="auto" w:fill="FFFFFF"/>
        <w:spacing w:after="0" w:line="260" w:lineRule="atLeast"/>
        <w:jc w:val="center"/>
        <w:rPr>
          <w:rFonts w:ascii="Times New Roman" w:eastAsia="Times New Roman" w:hAnsi="Times New Roman" w:cs="Times New Roman"/>
          <w:bCs/>
          <w:sz w:val="24"/>
          <w:szCs w:val="24"/>
          <w:lang w:eastAsia="pl-PL"/>
        </w:rPr>
      </w:pPr>
      <w:bookmarkStart w:id="14" w:name="_Hlk116382559"/>
      <w:r w:rsidRPr="00D52645">
        <w:rPr>
          <w:rFonts w:ascii="Times New Roman" w:eastAsia="Times New Roman" w:hAnsi="Times New Roman" w:cs="Times New Roman"/>
          <w:bCs/>
          <w:sz w:val="24"/>
          <w:szCs w:val="24"/>
          <w:lang w:eastAsia="pl-PL"/>
        </w:rPr>
        <w:t>dot. przesłanek wykluczenia z art. 5k rozporządzenia</w:t>
      </w:r>
      <w:r w:rsidR="00232DB0" w:rsidRPr="00232DB0">
        <w:rPr>
          <w:rFonts w:ascii="Times New Roman" w:eastAsia="Calibri" w:hAnsi="Times New Roman" w:cs="Times New Roman"/>
          <w:sz w:val="24"/>
          <w:szCs w:val="24"/>
        </w:rPr>
        <w:t xml:space="preserve"> </w:t>
      </w:r>
      <w:bookmarkStart w:id="15" w:name="_Hlk116473019"/>
      <w:r w:rsidR="00232DB0" w:rsidRPr="00D52645">
        <w:rPr>
          <w:rFonts w:ascii="Times New Roman" w:eastAsia="Calibri" w:hAnsi="Times New Roman" w:cs="Times New Roman"/>
          <w:sz w:val="24"/>
          <w:szCs w:val="24"/>
        </w:rPr>
        <w:t xml:space="preserve">Rady UE 833/2014 </w:t>
      </w:r>
      <w:r w:rsidR="00F641DB" w:rsidRPr="005E4C41">
        <w:rPr>
          <w:rFonts w:ascii="Times New Roman" w:hAnsi="Times New Roman" w:cs="Times New Roman"/>
          <w:sz w:val="24"/>
          <w:szCs w:val="24"/>
        </w:rPr>
        <w:t xml:space="preserve">w brzmieniu nadanym rozporządzeniem Rady (UE) 2022/576 </w:t>
      </w:r>
      <w:r w:rsidR="00F641DB" w:rsidRPr="00D52645">
        <w:rPr>
          <w:rFonts w:ascii="Times New Roman" w:eastAsia="Times New Roman" w:hAnsi="Times New Roman" w:cs="Times New Roman"/>
          <w:bCs/>
          <w:sz w:val="24"/>
          <w:szCs w:val="24"/>
          <w:lang w:eastAsia="pl-PL"/>
        </w:rPr>
        <w:t xml:space="preserve"> </w:t>
      </w:r>
      <w:r w:rsidRPr="00D52645">
        <w:rPr>
          <w:rFonts w:ascii="Times New Roman" w:eastAsia="Times New Roman" w:hAnsi="Times New Roman" w:cs="Times New Roman"/>
          <w:bCs/>
          <w:sz w:val="24"/>
          <w:szCs w:val="24"/>
          <w:lang w:eastAsia="pl-PL"/>
        </w:rPr>
        <w:t xml:space="preserve"> oraz art. 7 ust 1</w:t>
      </w:r>
      <w:r w:rsidR="00232DB0">
        <w:rPr>
          <w:rFonts w:ascii="Times New Roman" w:eastAsia="Times New Roman" w:hAnsi="Times New Roman" w:cs="Times New Roman"/>
          <w:bCs/>
          <w:sz w:val="24"/>
          <w:szCs w:val="24"/>
          <w:lang w:eastAsia="pl-PL"/>
        </w:rPr>
        <w:t xml:space="preserve"> </w:t>
      </w:r>
      <w:r w:rsidR="00232DB0" w:rsidRPr="00D52645">
        <w:rPr>
          <w:rFonts w:ascii="Times New Roman" w:eastAsia="Calibri" w:hAnsi="Times New Roman" w:cs="Times New Roman"/>
          <w:sz w:val="24"/>
          <w:szCs w:val="24"/>
        </w:rPr>
        <w:t>ustawy z dnia 13 kwietnia 2022 r.</w:t>
      </w:r>
      <w:bookmarkEnd w:id="15"/>
    </w:p>
    <w:bookmarkEnd w:id="14"/>
    <w:p w14:paraId="3B32862F" w14:textId="77777777" w:rsidR="00D52645" w:rsidRPr="00D52645" w:rsidRDefault="00D52645" w:rsidP="00D52645">
      <w:pPr>
        <w:shd w:val="clear" w:color="auto" w:fill="FFFFFF"/>
        <w:spacing w:after="0" w:line="260" w:lineRule="atLeast"/>
        <w:jc w:val="center"/>
        <w:rPr>
          <w:rFonts w:ascii="Times New Roman" w:eastAsia="Times New Roman" w:hAnsi="Times New Roman" w:cs="Times New Roman"/>
          <w:bCs/>
          <w:i/>
          <w:iCs/>
          <w:sz w:val="16"/>
          <w:szCs w:val="16"/>
          <w:lang w:eastAsia="pl-PL"/>
        </w:rPr>
      </w:pPr>
      <w:r w:rsidRPr="00D52645">
        <w:rPr>
          <w:rFonts w:ascii="Times New Roman" w:eastAsia="Times New Roman" w:hAnsi="Times New Roman" w:cs="Times New Roman"/>
          <w:bCs/>
          <w:i/>
          <w:iCs/>
          <w:sz w:val="16"/>
          <w:szCs w:val="16"/>
          <w:lang w:eastAsia="pl-PL"/>
        </w:rPr>
        <w:t>(składane wraz z ofertą w postępowaniu)</w:t>
      </w:r>
    </w:p>
    <w:p w14:paraId="1C528CFF" w14:textId="77777777" w:rsidR="00D52645" w:rsidRPr="00D52645" w:rsidRDefault="00D52645" w:rsidP="00D52645">
      <w:pPr>
        <w:shd w:val="clear" w:color="auto" w:fill="FFFFFF"/>
        <w:spacing w:after="0" w:line="260" w:lineRule="atLeast"/>
        <w:jc w:val="center"/>
        <w:rPr>
          <w:rFonts w:ascii="Times New Roman" w:eastAsia="Times New Roman" w:hAnsi="Times New Roman" w:cs="Times New Roman"/>
          <w:b/>
          <w:sz w:val="24"/>
          <w:szCs w:val="24"/>
          <w:lang w:eastAsia="pl-PL"/>
        </w:rPr>
      </w:pPr>
    </w:p>
    <w:p w14:paraId="25F7D6E6" w14:textId="483DA29F" w:rsidR="00D52645" w:rsidRPr="00D52645" w:rsidRDefault="00D52645" w:rsidP="0004251F">
      <w:pPr>
        <w:spacing w:after="0" w:line="240" w:lineRule="auto"/>
        <w:jc w:val="both"/>
        <w:rPr>
          <w:rFonts w:ascii="Times New Roman" w:eastAsia="Times New Roman" w:hAnsi="Times New Roman" w:cs="Times New Roman"/>
          <w:sz w:val="24"/>
          <w:szCs w:val="24"/>
          <w:lang w:eastAsia="pl-PL"/>
        </w:rPr>
      </w:pPr>
      <w:r w:rsidRPr="00D52645">
        <w:rPr>
          <w:rFonts w:ascii="Times New Roman" w:eastAsia="Times New Roman" w:hAnsi="Times New Roman" w:cs="Times New Roman"/>
          <w:sz w:val="24"/>
          <w:szCs w:val="24"/>
          <w:lang w:eastAsia="pl-PL"/>
        </w:rPr>
        <w:t>prowadzonym w trybie przetargu nieograniczonego</w:t>
      </w:r>
      <w:r w:rsidR="0004251F">
        <w:rPr>
          <w:rFonts w:ascii="Times New Roman" w:eastAsia="Times New Roman" w:hAnsi="Times New Roman" w:cs="Times New Roman"/>
          <w:sz w:val="24"/>
          <w:szCs w:val="24"/>
          <w:lang w:eastAsia="pl-PL"/>
        </w:rPr>
        <w:t xml:space="preserve"> </w:t>
      </w:r>
      <w:r w:rsidR="00D2789B">
        <w:rPr>
          <w:rFonts w:ascii="Times New Roman" w:eastAsia="Times New Roman" w:hAnsi="Times New Roman" w:cs="Times New Roman"/>
          <w:sz w:val="24"/>
          <w:szCs w:val="24"/>
          <w:lang w:eastAsia="pl-PL"/>
        </w:rPr>
        <w:t xml:space="preserve">na </w:t>
      </w:r>
      <w:r w:rsidR="0004251F">
        <w:rPr>
          <w:rFonts w:ascii="Times New Roman" w:eastAsia="Times New Roman" w:hAnsi="Times New Roman" w:cs="Times New Roman"/>
          <w:sz w:val="24"/>
          <w:szCs w:val="24"/>
          <w:lang w:eastAsia="pl-PL"/>
        </w:rPr>
        <w:t>dostaw</w:t>
      </w:r>
      <w:r w:rsidR="00D2789B">
        <w:rPr>
          <w:rFonts w:ascii="Times New Roman" w:eastAsia="Times New Roman" w:hAnsi="Times New Roman" w:cs="Times New Roman"/>
          <w:sz w:val="24"/>
          <w:szCs w:val="24"/>
          <w:lang w:eastAsia="pl-PL"/>
        </w:rPr>
        <w:t>ę</w:t>
      </w:r>
      <w:r w:rsidR="0004251F">
        <w:rPr>
          <w:rFonts w:ascii="Times New Roman" w:eastAsia="Times New Roman" w:hAnsi="Times New Roman" w:cs="Times New Roman"/>
          <w:sz w:val="24"/>
          <w:szCs w:val="24"/>
          <w:lang w:eastAsia="pl-PL"/>
        </w:rPr>
        <w:t xml:space="preserve"> </w:t>
      </w:r>
      <w:r w:rsidR="007758AC">
        <w:rPr>
          <w:rFonts w:ascii="Times New Roman" w:eastAsia="Times New Roman" w:hAnsi="Times New Roman" w:cs="Times New Roman"/>
          <w:sz w:val="24"/>
          <w:szCs w:val="24"/>
          <w:lang w:eastAsia="pl-PL"/>
        </w:rPr>
        <w:t>wyrobów medycznych</w:t>
      </w:r>
      <w:r w:rsidRPr="00D52645">
        <w:rPr>
          <w:rFonts w:ascii="Times New Roman" w:eastAsia="Times New Roman" w:hAnsi="Times New Roman" w:cs="Times New Roman"/>
          <w:sz w:val="24"/>
          <w:szCs w:val="24"/>
          <w:lang w:eastAsia="pl-PL"/>
        </w:rPr>
        <w:t xml:space="preserve">, na podstawie ustawy z dnia 11 września 2019 r. Prawo zamówień publicznych (t. j. </w:t>
      </w:r>
      <w:r w:rsidR="00710126" w:rsidRPr="00A86D67">
        <w:rPr>
          <w:rFonts w:ascii="Times New Roman" w:hAnsi="Times New Roman" w:cs="Times New Roman"/>
          <w:sz w:val="24"/>
          <w:szCs w:val="24"/>
        </w:rPr>
        <w:t xml:space="preserve">Dz. U. z </w:t>
      </w:r>
      <w:r w:rsidR="00710126" w:rsidRPr="00A86D67">
        <w:rPr>
          <w:rFonts w:ascii="Times New Roman" w:eastAsia="Calibri" w:hAnsi="Times New Roman" w:cs="Times New Roman"/>
          <w:kern w:val="2"/>
          <w:sz w:val="24"/>
          <w:szCs w:val="24"/>
        </w:rPr>
        <w:t>2023 r. poz. 1605 z późn.zm</w:t>
      </w:r>
      <w:r w:rsidRPr="00D52645">
        <w:rPr>
          <w:rFonts w:ascii="Times New Roman" w:eastAsia="Times New Roman" w:hAnsi="Times New Roman" w:cs="Times New Roman"/>
          <w:sz w:val="24"/>
          <w:szCs w:val="24"/>
          <w:lang w:eastAsia="pl-PL"/>
        </w:rPr>
        <w:t xml:space="preserve">.), </w:t>
      </w:r>
    </w:p>
    <w:p w14:paraId="2FFBFB3D" w14:textId="77777777" w:rsidR="00D52645" w:rsidRPr="00D52645" w:rsidRDefault="00D52645" w:rsidP="00D52645">
      <w:pPr>
        <w:keepNext/>
        <w:spacing w:before="120" w:after="120"/>
        <w:jc w:val="both"/>
        <w:outlineLvl w:val="5"/>
        <w:rPr>
          <w:rFonts w:ascii="Times New Roman" w:eastAsia="Times New Roman" w:hAnsi="Times New Roman" w:cs="Times New Roman"/>
          <w:sz w:val="24"/>
          <w:szCs w:val="24"/>
          <w:lang w:eastAsia="pl-PL"/>
        </w:rPr>
      </w:pPr>
      <w:r w:rsidRPr="00D52645">
        <w:rPr>
          <w:rFonts w:ascii="Times New Roman" w:eastAsia="Times New Roman" w:hAnsi="Times New Roman" w:cs="Times New Roman"/>
          <w:sz w:val="24"/>
          <w:szCs w:val="24"/>
          <w:lang w:eastAsia="pl-PL"/>
        </w:rPr>
        <w:t xml:space="preserve">oświadczam, iż nie podlegam  wykluczeniu z postępowania na podstawie: </w:t>
      </w:r>
    </w:p>
    <w:p w14:paraId="70E22A26" w14:textId="77777777" w:rsidR="00D52645" w:rsidRPr="00D52645" w:rsidRDefault="00D52645">
      <w:pPr>
        <w:numPr>
          <w:ilvl w:val="0"/>
          <w:numId w:val="44"/>
        </w:numPr>
        <w:spacing w:after="120" w:line="259" w:lineRule="auto"/>
        <w:ind w:left="425" w:hanging="425"/>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2F77EF96" w14:textId="77777777" w:rsidR="00D52645" w:rsidRPr="00D52645" w:rsidRDefault="00D52645">
      <w:pPr>
        <w:numPr>
          <w:ilvl w:val="0"/>
          <w:numId w:val="44"/>
        </w:numPr>
        <w:spacing w:after="0" w:line="259" w:lineRule="auto"/>
        <w:ind w:left="426" w:hanging="426"/>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272F2A08" w14:textId="77777777" w:rsidR="00D52645" w:rsidRPr="00D52645" w:rsidRDefault="00D52645">
      <w:pPr>
        <w:numPr>
          <w:ilvl w:val="0"/>
          <w:numId w:val="45"/>
        </w:numPr>
        <w:spacing w:after="0" w:line="259" w:lineRule="auto"/>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 xml:space="preserve">obywatelem rosyjskim, osobą fizyczną lub prawną, podmiotem lub organem z siedzibą </w:t>
      </w:r>
      <w:r w:rsidRPr="00D52645">
        <w:rPr>
          <w:rFonts w:ascii="Times New Roman" w:eastAsia="Calibri" w:hAnsi="Times New Roman" w:cs="Times New Roman"/>
          <w:sz w:val="24"/>
          <w:szCs w:val="24"/>
        </w:rPr>
        <w:br/>
        <w:t>w Rosji;</w:t>
      </w:r>
    </w:p>
    <w:p w14:paraId="576C34E5" w14:textId="77777777" w:rsidR="00D52645" w:rsidRPr="00D52645" w:rsidRDefault="00D52645">
      <w:pPr>
        <w:numPr>
          <w:ilvl w:val="0"/>
          <w:numId w:val="45"/>
        </w:numPr>
        <w:spacing w:after="0" w:line="259" w:lineRule="auto"/>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osobą prawną, podmiotem lub organem, do których prawa własności bezpośrednio lub pośrednio w ponad 50 % należą do obywateli rosyjskich lub osób fizycznych lub prawnych, podmiotów lub organów z siedzibą w Rosji;</w:t>
      </w:r>
    </w:p>
    <w:p w14:paraId="6D3613AC" w14:textId="77777777" w:rsidR="00D52645" w:rsidRPr="00D52645" w:rsidRDefault="00D52645">
      <w:pPr>
        <w:numPr>
          <w:ilvl w:val="0"/>
          <w:numId w:val="45"/>
        </w:numPr>
        <w:spacing w:after="0" w:line="259" w:lineRule="auto"/>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osobą fizyczną lub prawną, podmiotem lub organem działającym w imieniu lub pod kierunkiem, o którym mowa w lit. a) lub b) niniejszego punktu</w:t>
      </w:r>
    </w:p>
    <w:p w14:paraId="4E9DAF8F" w14:textId="77777777" w:rsidR="00D52645" w:rsidRPr="00D52645" w:rsidRDefault="00D52645" w:rsidP="00D52645">
      <w:pPr>
        <w:spacing w:after="0"/>
        <w:ind w:left="426"/>
        <w:jc w:val="both"/>
        <w:rPr>
          <w:rFonts w:ascii="Times New Roman" w:eastAsia="Times New Roman" w:hAnsi="Times New Roman" w:cs="Times New Roman"/>
          <w:sz w:val="24"/>
          <w:szCs w:val="24"/>
          <w:lang w:eastAsia="pl-PL"/>
        </w:rPr>
      </w:pPr>
      <w:r w:rsidRPr="00D52645">
        <w:rPr>
          <w:rFonts w:ascii="Times New Roman" w:eastAsia="Times New Roman" w:hAnsi="Times New Roman" w:cs="Times New Roman"/>
          <w:sz w:val="24"/>
          <w:szCs w:val="24"/>
          <w:lang w:eastAsia="pl-PL"/>
        </w:rPr>
        <w:t>oraz że żaden z podwykonawców, dostawców i podmiotów, na których zdolnościach polegam, w przypadku gdy przypada na nich ponad 10 % wartości zamówienia, nie należy do żadnej z powyższych kategorii podmiotów.</w:t>
      </w:r>
    </w:p>
    <w:p w14:paraId="1264E761" w14:textId="77777777" w:rsidR="00D52645" w:rsidRPr="00D52645" w:rsidRDefault="00D52645" w:rsidP="00D52645">
      <w:pPr>
        <w:spacing w:after="160" w:line="259" w:lineRule="auto"/>
        <w:rPr>
          <w:rFonts w:ascii="Times New Roman" w:eastAsia="Calibri" w:hAnsi="Times New Roman" w:cs="Times New Roman"/>
          <w:bCs/>
          <w:sz w:val="24"/>
          <w:szCs w:val="24"/>
        </w:rPr>
      </w:pPr>
    </w:p>
    <w:p w14:paraId="440D3354" w14:textId="77777777" w:rsidR="00D52645" w:rsidRPr="00D52645" w:rsidRDefault="00D52645" w:rsidP="00D52645">
      <w:pPr>
        <w:spacing w:after="0" w:line="240" w:lineRule="auto"/>
        <w:jc w:val="center"/>
        <w:rPr>
          <w:rFonts w:ascii="Times New Roman" w:eastAsia="MS Mincho" w:hAnsi="Times New Roman" w:cs="Times New Roman"/>
          <w:iCs/>
          <w:sz w:val="24"/>
          <w:szCs w:val="24"/>
          <w:lang w:eastAsia="ar-SA"/>
        </w:rPr>
      </w:pPr>
      <w:r w:rsidRPr="00D52645">
        <w:rPr>
          <w:rFonts w:ascii="Times New Roman" w:eastAsia="MS Mincho" w:hAnsi="Times New Roman" w:cs="Times New Roman"/>
          <w:iCs/>
          <w:sz w:val="24"/>
          <w:szCs w:val="24"/>
          <w:lang w:eastAsia="ar-SA"/>
        </w:rPr>
        <w:t>OŚWIADCZENIE DOTYCZĄCE PODANYCH INFORMACJI:</w:t>
      </w:r>
    </w:p>
    <w:p w14:paraId="4976F51B" w14:textId="77777777" w:rsidR="00D52645" w:rsidRPr="00D52645" w:rsidRDefault="00D52645" w:rsidP="00D52645">
      <w:pPr>
        <w:spacing w:after="0" w:line="240" w:lineRule="auto"/>
        <w:jc w:val="center"/>
        <w:rPr>
          <w:rFonts w:ascii="Times New Roman" w:eastAsia="MS Mincho" w:hAnsi="Times New Roman" w:cs="Times New Roman"/>
          <w:iCs/>
          <w:sz w:val="24"/>
          <w:szCs w:val="24"/>
          <w:lang w:eastAsia="ar-SA"/>
        </w:rPr>
      </w:pPr>
    </w:p>
    <w:p w14:paraId="73A5F39B" w14:textId="77777777" w:rsidR="00D52645" w:rsidRPr="00D52645" w:rsidRDefault="00D52645" w:rsidP="00D52645">
      <w:pPr>
        <w:spacing w:after="0" w:line="360" w:lineRule="auto"/>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 xml:space="preserve">Oświadczam, że wszystkie informacje podane w powyższych oświadczeniach są aktualne </w:t>
      </w:r>
      <w:r w:rsidRPr="00D52645">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407F899A" w14:textId="77777777" w:rsidR="00D52645" w:rsidRPr="00D52645" w:rsidRDefault="00D52645" w:rsidP="00D52645">
      <w:pPr>
        <w:spacing w:after="160" w:line="259" w:lineRule="auto"/>
        <w:rPr>
          <w:rFonts w:ascii="Times New Roman" w:eastAsia="Calibri" w:hAnsi="Times New Roman" w:cs="Times New Roman"/>
          <w:bCs/>
          <w:sz w:val="24"/>
          <w:szCs w:val="24"/>
        </w:rPr>
      </w:pPr>
    </w:p>
    <w:p w14:paraId="77CEC25E" w14:textId="77777777" w:rsidR="00D52645" w:rsidRPr="00D52645" w:rsidRDefault="00D52645" w:rsidP="00D52645">
      <w:pPr>
        <w:spacing w:after="0" w:line="240" w:lineRule="auto"/>
        <w:jc w:val="both"/>
        <w:rPr>
          <w:rFonts w:ascii="Arial" w:eastAsia="Calibri" w:hAnsi="Arial" w:cs="Arial"/>
          <w:i/>
          <w:sz w:val="16"/>
          <w:szCs w:val="16"/>
        </w:rPr>
      </w:pPr>
      <w:r w:rsidRPr="00D52645">
        <w:rPr>
          <w:rFonts w:ascii="Arial" w:eastAsia="Calibri" w:hAnsi="Arial" w:cs="Arial"/>
          <w:i/>
          <w:sz w:val="16"/>
          <w:szCs w:val="16"/>
        </w:rPr>
        <w:t xml:space="preserve">*   Oświadczenie składa każdy z Wykonawców wspólnie ubiegających się o udzielenie zamówienia. </w:t>
      </w:r>
    </w:p>
    <w:bookmarkEnd w:id="13"/>
    <w:p w14:paraId="52037FCA" w14:textId="77777777" w:rsidR="00D52645" w:rsidRDefault="00D52645" w:rsidP="000602AB">
      <w:pPr>
        <w:widowControl w:val="0"/>
        <w:suppressAutoHyphens/>
        <w:spacing w:after="120" w:line="240" w:lineRule="auto"/>
        <w:rPr>
          <w:rFonts w:ascii="Times New Roman" w:eastAsia="Calibri" w:hAnsi="Times New Roman" w:cs="Times New Roman"/>
          <w:kern w:val="2"/>
          <w:sz w:val="24"/>
          <w:szCs w:val="24"/>
        </w:rPr>
      </w:pPr>
    </w:p>
    <w:p w14:paraId="679136DD" w14:textId="77777777" w:rsidR="006B43B8" w:rsidRDefault="006B43B8" w:rsidP="000602AB">
      <w:pPr>
        <w:widowControl w:val="0"/>
        <w:suppressAutoHyphens/>
        <w:spacing w:after="120" w:line="240" w:lineRule="auto"/>
        <w:rPr>
          <w:rFonts w:ascii="Times New Roman" w:eastAsia="Calibri" w:hAnsi="Times New Roman" w:cs="Times New Roman"/>
          <w:kern w:val="2"/>
          <w:sz w:val="24"/>
          <w:szCs w:val="24"/>
        </w:rPr>
      </w:pPr>
    </w:p>
    <w:p w14:paraId="23135AA3" w14:textId="77777777" w:rsidR="006B43B8" w:rsidRDefault="006B43B8" w:rsidP="000602AB">
      <w:pPr>
        <w:widowControl w:val="0"/>
        <w:suppressAutoHyphens/>
        <w:spacing w:after="120" w:line="240" w:lineRule="auto"/>
        <w:rPr>
          <w:rFonts w:ascii="Times New Roman" w:eastAsia="Calibri" w:hAnsi="Times New Roman" w:cs="Times New Roman"/>
          <w:kern w:val="2"/>
          <w:sz w:val="24"/>
          <w:szCs w:val="24"/>
        </w:rPr>
      </w:pPr>
    </w:p>
    <w:p w14:paraId="759FCF9B" w14:textId="77777777" w:rsidR="006B43B8" w:rsidRDefault="006B43B8" w:rsidP="000602AB">
      <w:pPr>
        <w:widowControl w:val="0"/>
        <w:suppressAutoHyphens/>
        <w:spacing w:after="120" w:line="240" w:lineRule="auto"/>
        <w:rPr>
          <w:rFonts w:ascii="Times New Roman" w:eastAsia="Calibri" w:hAnsi="Times New Roman" w:cs="Times New Roman"/>
          <w:kern w:val="2"/>
          <w:sz w:val="24"/>
          <w:szCs w:val="24"/>
        </w:rPr>
      </w:pPr>
    </w:p>
    <w:p w14:paraId="4B542727" w14:textId="77777777" w:rsidR="006B43B8" w:rsidRPr="006B43B8" w:rsidRDefault="006B43B8" w:rsidP="006B43B8">
      <w:pPr>
        <w:tabs>
          <w:tab w:val="center" w:pos="8222"/>
        </w:tabs>
        <w:suppressAutoHyphens/>
        <w:spacing w:after="0" w:line="240" w:lineRule="auto"/>
        <w:rPr>
          <w:rFonts w:ascii="Times New Roman" w:eastAsia="Times New Roman" w:hAnsi="Times New Roman" w:cs="Times New Roman"/>
          <w:sz w:val="24"/>
          <w:szCs w:val="24"/>
          <w:lang w:eastAsia="ar-SA"/>
        </w:rPr>
      </w:pPr>
    </w:p>
    <w:p w14:paraId="69899D0F" w14:textId="77777777" w:rsidR="006B43B8" w:rsidRPr="00154688" w:rsidRDefault="006B43B8" w:rsidP="006B43B8">
      <w:pPr>
        <w:suppressAutoHyphens/>
        <w:spacing w:after="0" w:line="240" w:lineRule="auto"/>
        <w:rPr>
          <w:rFonts w:ascii="Times New Roman" w:eastAsia="Calibri" w:hAnsi="Times New Roman" w:cs="Times New Roman"/>
          <w:sz w:val="24"/>
          <w:szCs w:val="24"/>
          <w:lang w:eastAsia="ar-SA"/>
        </w:rPr>
      </w:pPr>
      <w:r w:rsidRPr="00154688">
        <w:rPr>
          <w:rFonts w:ascii="Times New Roman" w:eastAsia="Calibri" w:hAnsi="Times New Roman" w:cs="Times New Roman"/>
          <w:sz w:val="24"/>
          <w:szCs w:val="24"/>
        </w:rPr>
        <w:t>DZP.</w:t>
      </w:r>
      <w:r>
        <w:rPr>
          <w:rFonts w:ascii="Times New Roman" w:eastAsia="Calibri" w:hAnsi="Times New Roman" w:cs="Times New Roman"/>
          <w:sz w:val="24"/>
          <w:szCs w:val="24"/>
        </w:rPr>
        <w:t>2</w:t>
      </w:r>
      <w:r w:rsidRPr="00154688">
        <w:rPr>
          <w:rFonts w:ascii="Times New Roman" w:eastAsia="Calibri" w:hAnsi="Times New Roman" w:cs="Times New Roman"/>
          <w:sz w:val="24"/>
          <w:szCs w:val="24"/>
        </w:rPr>
        <w:t>81.</w:t>
      </w:r>
      <w:r>
        <w:rPr>
          <w:rFonts w:ascii="Times New Roman" w:eastAsia="Calibri" w:hAnsi="Times New Roman" w:cs="Times New Roman"/>
          <w:sz w:val="24"/>
          <w:szCs w:val="24"/>
        </w:rPr>
        <w:t>20</w:t>
      </w:r>
      <w:r w:rsidRPr="00154688">
        <w:rPr>
          <w:rFonts w:ascii="Times New Roman" w:eastAsia="Calibri" w:hAnsi="Times New Roman" w:cs="Times New Roman"/>
          <w:sz w:val="24"/>
          <w:szCs w:val="24"/>
        </w:rPr>
        <w:t>A.202</w:t>
      </w:r>
      <w:r>
        <w:rPr>
          <w:rFonts w:ascii="Times New Roman" w:eastAsia="Calibri" w:hAnsi="Times New Roman" w:cs="Times New Roman"/>
          <w:sz w:val="24"/>
          <w:szCs w:val="24"/>
        </w:rPr>
        <w:t>4</w:t>
      </w:r>
    </w:p>
    <w:p w14:paraId="5F5B2A4E" w14:textId="48011798" w:rsidR="006B43B8" w:rsidRPr="00154688" w:rsidRDefault="006B43B8" w:rsidP="006B43B8">
      <w:pPr>
        <w:suppressAutoHyphens/>
        <w:spacing w:after="0" w:line="240" w:lineRule="auto"/>
        <w:jc w:val="both"/>
        <w:rPr>
          <w:rFonts w:ascii="Times New Roman" w:eastAsia="Times New Roman" w:hAnsi="Times New Roman" w:cs="Times New Roman"/>
          <w:sz w:val="24"/>
          <w:szCs w:val="24"/>
          <w:lang w:eastAsia="ar-SA"/>
        </w:rPr>
      </w:pPr>
      <w:r w:rsidRPr="00154688">
        <w:rPr>
          <w:rFonts w:ascii="Times New Roman" w:eastAsia="Times New Roman" w:hAnsi="Times New Roman" w:cs="Times New Roman"/>
          <w:sz w:val="24"/>
          <w:szCs w:val="24"/>
          <w:lang w:eastAsia="ar-SA"/>
        </w:rPr>
        <w:t xml:space="preserve">Załącznik nr </w:t>
      </w:r>
      <w:r>
        <w:rPr>
          <w:rFonts w:ascii="Times New Roman" w:eastAsia="Times New Roman" w:hAnsi="Times New Roman" w:cs="Times New Roman"/>
          <w:sz w:val="24"/>
          <w:szCs w:val="24"/>
          <w:lang w:eastAsia="ar-SA"/>
        </w:rPr>
        <w:t>9</w:t>
      </w:r>
    </w:p>
    <w:p w14:paraId="4772D4B7" w14:textId="77777777" w:rsidR="006B43B8" w:rsidRPr="00154688" w:rsidRDefault="006B43B8" w:rsidP="006B43B8">
      <w:pPr>
        <w:spacing w:after="0" w:line="240" w:lineRule="auto"/>
        <w:rPr>
          <w:rFonts w:ascii="Times New Roman" w:eastAsia="Times New Roman" w:hAnsi="Times New Roman" w:cs="Times New Roman"/>
          <w:sz w:val="20"/>
          <w:szCs w:val="20"/>
          <w:lang w:eastAsia="pl-PL"/>
        </w:rPr>
      </w:pPr>
      <w:r w:rsidRPr="00154688">
        <w:rPr>
          <w:rFonts w:ascii="Times New Roman" w:eastAsia="Times New Roman" w:hAnsi="Times New Roman" w:cs="Times New Roman"/>
          <w:sz w:val="20"/>
          <w:szCs w:val="20"/>
          <w:lang w:eastAsia="pl-PL"/>
        </w:rPr>
        <w:t>……………………………………….</w:t>
      </w:r>
    </w:p>
    <w:p w14:paraId="1B575D47" w14:textId="77777777" w:rsidR="006B43B8" w:rsidRPr="00154688" w:rsidRDefault="006B43B8" w:rsidP="006B43B8">
      <w:pPr>
        <w:spacing w:after="0" w:line="240" w:lineRule="auto"/>
        <w:rPr>
          <w:rFonts w:ascii="Times New Roman" w:eastAsia="Times New Roman" w:hAnsi="Times New Roman" w:cs="Times New Roman"/>
          <w:sz w:val="20"/>
          <w:szCs w:val="20"/>
          <w:lang w:eastAsia="pl-PL"/>
        </w:rPr>
      </w:pPr>
      <w:r w:rsidRPr="00154688">
        <w:rPr>
          <w:rFonts w:ascii="Times New Roman" w:eastAsia="Times New Roman" w:hAnsi="Times New Roman" w:cs="Times New Roman"/>
          <w:sz w:val="20"/>
          <w:szCs w:val="20"/>
          <w:lang w:eastAsia="pl-PL"/>
        </w:rPr>
        <w:t>(nazwa wykonawcy )</w:t>
      </w:r>
    </w:p>
    <w:p w14:paraId="766EDA15" w14:textId="77777777" w:rsidR="006B43B8" w:rsidRPr="006B43B8" w:rsidRDefault="006B43B8" w:rsidP="006B43B8">
      <w:pPr>
        <w:tabs>
          <w:tab w:val="left" w:pos="7371"/>
          <w:tab w:val="left" w:leader="dot" w:pos="9072"/>
        </w:tabs>
        <w:suppressAutoHyphens/>
        <w:spacing w:after="0" w:line="48" w:lineRule="auto"/>
        <w:rPr>
          <w:rFonts w:ascii="Times New Roman" w:eastAsia="Times New Roman" w:hAnsi="Times New Roman" w:cs="Times New Roman"/>
          <w:sz w:val="24"/>
          <w:szCs w:val="24"/>
          <w:lang w:eastAsia="ar-SA"/>
        </w:rPr>
      </w:pPr>
      <w:r w:rsidRPr="006B43B8">
        <w:rPr>
          <w:rFonts w:ascii="Times New Roman" w:eastAsia="Times New Roman" w:hAnsi="Times New Roman" w:cs="Times New Roman"/>
          <w:sz w:val="24"/>
          <w:szCs w:val="24"/>
          <w:lang w:eastAsia="ar-SA"/>
        </w:rPr>
        <w:tab/>
      </w:r>
      <w:r w:rsidRPr="006B43B8">
        <w:rPr>
          <w:rFonts w:ascii="Times New Roman" w:eastAsia="Times New Roman" w:hAnsi="Times New Roman" w:cs="Times New Roman"/>
          <w:sz w:val="24"/>
          <w:szCs w:val="24"/>
          <w:lang w:eastAsia="ar-SA"/>
        </w:rPr>
        <w:tab/>
      </w:r>
      <w:r w:rsidRPr="006B43B8">
        <w:rPr>
          <w:rFonts w:ascii="Times New Roman" w:eastAsia="Times New Roman" w:hAnsi="Times New Roman" w:cs="Times New Roman"/>
          <w:sz w:val="24"/>
          <w:szCs w:val="24"/>
          <w:lang w:eastAsia="ar-SA"/>
        </w:rPr>
        <w:tab/>
      </w:r>
    </w:p>
    <w:p w14:paraId="41B3DD77" w14:textId="77777777" w:rsidR="006B43B8" w:rsidRDefault="006B43B8" w:rsidP="006B43B8">
      <w:pPr>
        <w:tabs>
          <w:tab w:val="center" w:pos="8222"/>
        </w:tabs>
        <w:suppressAutoHyphens/>
        <w:spacing w:after="0" w:line="240" w:lineRule="auto"/>
        <w:rPr>
          <w:rFonts w:ascii="Times New Roman" w:eastAsia="Times New Roman" w:hAnsi="Times New Roman" w:cs="Times New Roman"/>
          <w:sz w:val="20"/>
          <w:szCs w:val="20"/>
          <w:lang w:eastAsia="ar-SA"/>
        </w:rPr>
      </w:pPr>
      <w:r w:rsidRPr="006B43B8">
        <w:rPr>
          <w:rFonts w:ascii="Times New Roman" w:eastAsia="Times New Roman" w:hAnsi="Times New Roman" w:cs="Times New Roman"/>
          <w:sz w:val="20"/>
          <w:szCs w:val="20"/>
          <w:lang w:eastAsia="ar-SA"/>
        </w:rPr>
        <w:tab/>
      </w:r>
    </w:p>
    <w:p w14:paraId="15B14C72" w14:textId="3A92612E" w:rsidR="006B43B8" w:rsidRPr="006B43B8" w:rsidRDefault="006B43B8" w:rsidP="006B43B8">
      <w:pPr>
        <w:tabs>
          <w:tab w:val="center" w:pos="8222"/>
        </w:tabs>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Pr="006B43B8">
        <w:rPr>
          <w:rFonts w:ascii="Times New Roman" w:eastAsia="Times New Roman" w:hAnsi="Times New Roman" w:cs="Times New Roman"/>
          <w:sz w:val="20"/>
          <w:szCs w:val="20"/>
          <w:lang w:eastAsia="ar-SA"/>
        </w:rPr>
        <w:t>(data)</w:t>
      </w:r>
    </w:p>
    <w:p w14:paraId="4DCE6BC8" w14:textId="77777777" w:rsidR="006B43B8" w:rsidRPr="006B43B8" w:rsidRDefault="006B43B8" w:rsidP="006B43B8">
      <w:pPr>
        <w:suppressAutoHyphens/>
        <w:spacing w:before="1200" w:after="0" w:line="240" w:lineRule="auto"/>
        <w:jc w:val="right"/>
        <w:rPr>
          <w:rFonts w:ascii="Times New Roman" w:eastAsia="Times New Roman" w:hAnsi="Times New Roman" w:cs="Times New Roman"/>
          <w:sz w:val="24"/>
          <w:szCs w:val="24"/>
          <w:lang w:eastAsia="ar-SA"/>
        </w:rPr>
      </w:pPr>
      <w:r w:rsidRPr="006B43B8">
        <w:rPr>
          <w:rFonts w:ascii="Times New Roman" w:eastAsia="Times New Roman" w:hAnsi="Times New Roman" w:cs="Times New Roman"/>
          <w:sz w:val="24"/>
          <w:szCs w:val="24"/>
          <w:lang w:eastAsia="ar-SA"/>
        </w:rPr>
        <w:t>Uniwersyteckim Centrum Klinicznym im. Prof. K. Gibińskiego</w:t>
      </w:r>
    </w:p>
    <w:p w14:paraId="0309C49B" w14:textId="77777777" w:rsidR="006B43B8" w:rsidRPr="006B43B8" w:rsidRDefault="006B43B8" w:rsidP="006B43B8">
      <w:pPr>
        <w:suppressAutoHyphens/>
        <w:spacing w:after="0" w:line="240" w:lineRule="auto"/>
        <w:jc w:val="right"/>
        <w:rPr>
          <w:rFonts w:ascii="Times New Roman" w:eastAsia="Times New Roman" w:hAnsi="Times New Roman" w:cs="Times New Roman"/>
          <w:sz w:val="24"/>
          <w:szCs w:val="24"/>
          <w:lang w:eastAsia="ar-SA"/>
        </w:rPr>
      </w:pPr>
      <w:r w:rsidRPr="006B43B8">
        <w:rPr>
          <w:rFonts w:ascii="Times New Roman" w:eastAsia="Times New Roman" w:hAnsi="Times New Roman" w:cs="Times New Roman"/>
          <w:sz w:val="24"/>
          <w:szCs w:val="24"/>
          <w:lang w:eastAsia="ar-SA"/>
        </w:rPr>
        <w:t>Śląskiego Uniwersytetu Medycznego w Katowicach</w:t>
      </w:r>
    </w:p>
    <w:p w14:paraId="28C825D5" w14:textId="77777777" w:rsidR="006B43B8" w:rsidRPr="006B43B8" w:rsidRDefault="006B43B8" w:rsidP="006B43B8">
      <w:pPr>
        <w:suppressAutoHyphens/>
        <w:spacing w:after="0" w:line="240" w:lineRule="auto"/>
        <w:jc w:val="right"/>
        <w:rPr>
          <w:rFonts w:ascii="Times New Roman" w:eastAsia="Times New Roman" w:hAnsi="Times New Roman" w:cs="Times New Roman"/>
          <w:sz w:val="24"/>
          <w:szCs w:val="24"/>
          <w:lang w:eastAsia="ar-SA"/>
        </w:rPr>
      </w:pPr>
      <w:r w:rsidRPr="006B43B8">
        <w:rPr>
          <w:rFonts w:ascii="Times New Roman" w:eastAsia="Times New Roman" w:hAnsi="Times New Roman" w:cs="Times New Roman"/>
          <w:sz w:val="24"/>
          <w:szCs w:val="24"/>
          <w:lang w:eastAsia="ar-SA"/>
        </w:rPr>
        <w:t>ul. Ceglana 35, 40-514 Katowice</w:t>
      </w:r>
    </w:p>
    <w:p w14:paraId="216026B6" w14:textId="77777777" w:rsidR="006B43B8" w:rsidRPr="006B43B8" w:rsidRDefault="006B43B8" w:rsidP="006B43B8">
      <w:pPr>
        <w:suppressAutoHyphens/>
        <w:spacing w:before="1200" w:after="0" w:line="240" w:lineRule="auto"/>
        <w:jc w:val="center"/>
        <w:rPr>
          <w:rFonts w:ascii="Times New Roman" w:eastAsia="Times New Roman" w:hAnsi="Times New Roman" w:cs="Times New Roman"/>
          <w:b/>
          <w:bCs/>
          <w:sz w:val="24"/>
          <w:szCs w:val="24"/>
          <w:lang w:eastAsia="ar-SA"/>
        </w:rPr>
      </w:pPr>
      <w:r w:rsidRPr="006B43B8">
        <w:rPr>
          <w:rFonts w:ascii="Times New Roman" w:eastAsia="Times New Roman" w:hAnsi="Times New Roman" w:cs="Times New Roman"/>
          <w:b/>
          <w:bCs/>
          <w:sz w:val="24"/>
          <w:szCs w:val="24"/>
          <w:lang w:eastAsia="ar-SA"/>
        </w:rPr>
        <w:t>Informacja dotycząca kosztów dzierżawy</w:t>
      </w:r>
    </w:p>
    <w:p w14:paraId="00B9E5CB" w14:textId="77777777" w:rsidR="006B43B8" w:rsidRPr="006B43B8" w:rsidRDefault="006B43B8" w:rsidP="006B43B8">
      <w:pPr>
        <w:suppressAutoHyphens/>
        <w:spacing w:after="0" w:line="240" w:lineRule="auto"/>
        <w:jc w:val="center"/>
        <w:rPr>
          <w:rFonts w:ascii="Times New Roman" w:eastAsia="Times New Roman" w:hAnsi="Times New Roman" w:cs="Times New Roman"/>
          <w:b/>
          <w:bCs/>
          <w:sz w:val="24"/>
          <w:szCs w:val="24"/>
          <w:lang w:eastAsia="ar-SA"/>
        </w:rPr>
      </w:pPr>
    </w:p>
    <w:p w14:paraId="76B14FC5" w14:textId="77777777" w:rsidR="006B43B8" w:rsidRPr="006B43B8" w:rsidRDefault="006B43B8" w:rsidP="006B43B8">
      <w:pPr>
        <w:suppressAutoHyphens/>
        <w:spacing w:after="0" w:line="240" w:lineRule="auto"/>
        <w:jc w:val="center"/>
        <w:rPr>
          <w:rFonts w:ascii="Times New Roman" w:eastAsia="Times New Roman" w:hAnsi="Times New Roman" w:cs="Times New Roman"/>
          <w:b/>
          <w:bCs/>
          <w:sz w:val="24"/>
          <w:szCs w:val="24"/>
          <w:lang w:eastAsia="ar-SA"/>
        </w:rPr>
      </w:pPr>
    </w:p>
    <w:p w14:paraId="0B4E2D29" w14:textId="77777777" w:rsidR="006B43B8" w:rsidRPr="006B43B8" w:rsidRDefault="006B43B8" w:rsidP="006B43B8">
      <w:pPr>
        <w:tabs>
          <w:tab w:val="left" w:pos="7513"/>
        </w:tabs>
        <w:suppressAutoHyphens/>
        <w:spacing w:before="240" w:after="0" w:line="240" w:lineRule="auto"/>
        <w:jc w:val="both"/>
        <w:rPr>
          <w:rFonts w:ascii="Times New Roman" w:eastAsia="Times New Roman" w:hAnsi="Times New Roman" w:cs="Times New Roman"/>
          <w:sz w:val="24"/>
          <w:szCs w:val="24"/>
          <w:lang w:eastAsia="ar-SA"/>
        </w:rPr>
      </w:pPr>
      <w:r w:rsidRPr="006B43B8">
        <w:rPr>
          <w:rFonts w:ascii="Times New Roman" w:eastAsia="Times New Roman" w:hAnsi="Times New Roman" w:cs="Times New Roman"/>
          <w:sz w:val="24"/>
          <w:szCs w:val="24"/>
          <w:lang w:eastAsia="ar-SA"/>
        </w:rPr>
        <w:t xml:space="preserve">Koszt dzierżawy Aparatu </w:t>
      </w:r>
      <w:r w:rsidRPr="006B43B8">
        <w:rPr>
          <w:rFonts w:ascii="Times New Roman" w:eastAsia="Times New Roman" w:hAnsi="Times New Roman" w:cs="Times New Roman"/>
          <w:sz w:val="24"/>
          <w:szCs w:val="24"/>
          <w:lang w:eastAsia="ar-SA"/>
        </w:rPr>
        <w:tab/>
      </w:r>
    </w:p>
    <w:p w14:paraId="51272ED2" w14:textId="77777777" w:rsidR="006B43B8" w:rsidRPr="006B43B8" w:rsidRDefault="006B43B8" w:rsidP="006B43B8">
      <w:pPr>
        <w:tabs>
          <w:tab w:val="left" w:pos="2694"/>
          <w:tab w:val="left" w:leader="dot" w:pos="7513"/>
        </w:tabs>
        <w:suppressAutoHyphens/>
        <w:spacing w:after="0" w:line="48" w:lineRule="auto"/>
        <w:jc w:val="both"/>
        <w:rPr>
          <w:rFonts w:ascii="Times New Roman" w:eastAsia="Times New Roman" w:hAnsi="Times New Roman" w:cs="Times New Roman"/>
          <w:sz w:val="24"/>
          <w:szCs w:val="24"/>
          <w:lang w:eastAsia="ar-SA"/>
        </w:rPr>
      </w:pPr>
      <w:r w:rsidRPr="006B43B8">
        <w:rPr>
          <w:rFonts w:ascii="Times New Roman" w:eastAsia="Times New Roman" w:hAnsi="Times New Roman" w:cs="Times New Roman"/>
          <w:sz w:val="24"/>
          <w:szCs w:val="24"/>
          <w:lang w:eastAsia="ar-SA"/>
        </w:rPr>
        <w:tab/>
      </w:r>
      <w:r w:rsidRPr="006B43B8">
        <w:rPr>
          <w:rFonts w:ascii="Times New Roman" w:eastAsia="Times New Roman" w:hAnsi="Times New Roman" w:cs="Times New Roman"/>
          <w:sz w:val="24"/>
          <w:szCs w:val="24"/>
          <w:lang w:eastAsia="ar-SA"/>
        </w:rPr>
        <w:tab/>
        <w:t>…………………..</w:t>
      </w:r>
    </w:p>
    <w:p w14:paraId="673C1F94" w14:textId="77777777" w:rsidR="006B43B8" w:rsidRPr="006B43B8" w:rsidRDefault="006B43B8" w:rsidP="006B43B8">
      <w:pPr>
        <w:suppressAutoHyphens/>
        <w:spacing w:before="240" w:after="0" w:line="240" w:lineRule="auto"/>
        <w:rPr>
          <w:rFonts w:ascii="Times New Roman" w:eastAsia="Times New Roman" w:hAnsi="Times New Roman" w:cs="Times New Roman"/>
          <w:sz w:val="24"/>
          <w:szCs w:val="24"/>
          <w:lang w:eastAsia="ar-SA"/>
        </w:rPr>
      </w:pPr>
      <w:r w:rsidRPr="006B43B8">
        <w:rPr>
          <w:rFonts w:ascii="Times New Roman" w:eastAsia="Times New Roman" w:hAnsi="Times New Roman" w:cs="Times New Roman"/>
          <w:sz w:val="24"/>
          <w:szCs w:val="24"/>
          <w:lang w:eastAsia="ar-SA"/>
        </w:rPr>
        <w:t>będącego przedmiotem użyczenia na podstawie umowy nr</w:t>
      </w:r>
      <w:r w:rsidRPr="006B43B8">
        <w:rPr>
          <w:rFonts w:ascii="Times New Roman" w:eastAsia="Times New Roman" w:hAnsi="Times New Roman" w:cs="Times New Roman"/>
          <w:sz w:val="24"/>
          <w:szCs w:val="24"/>
          <w:lang w:eastAsia="ar-SA"/>
        </w:rPr>
        <w:tab/>
        <w:t>…………………..z dnia ……………</w:t>
      </w:r>
      <w:r w:rsidRPr="006B43B8">
        <w:rPr>
          <w:rFonts w:ascii="Times New Roman" w:eastAsia="Times New Roman" w:hAnsi="Times New Roman" w:cs="Times New Roman"/>
          <w:sz w:val="24"/>
          <w:szCs w:val="24"/>
          <w:lang w:eastAsia="ar-SA"/>
        </w:rPr>
        <w:tab/>
      </w:r>
    </w:p>
    <w:p w14:paraId="0894632F" w14:textId="77777777" w:rsidR="006B43B8" w:rsidRPr="006B43B8" w:rsidRDefault="006B43B8" w:rsidP="006B43B8">
      <w:pPr>
        <w:suppressAutoHyphens/>
        <w:spacing w:before="240" w:after="0" w:line="240" w:lineRule="auto"/>
        <w:rPr>
          <w:rFonts w:ascii="Times New Roman" w:eastAsia="Times New Roman" w:hAnsi="Times New Roman" w:cs="Times New Roman"/>
          <w:sz w:val="24"/>
          <w:szCs w:val="24"/>
          <w:lang w:eastAsia="ar-SA"/>
        </w:rPr>
      </w:pPr>
      <w:r w:rsidRPr="006B43B8">
        <w:rPr>
          <w:rFonts w:ascii="Times New Roman" w:eastAsia="Times New Roman" w:hAnsi="Times New Roman" w:cs="Times New Roman"/>
          <w:sz w:val="24"/>
          <w:szCs w:val="24"/>
          <w:lang w:eastAsia="ar-SA"/>
        </w:rPr>
        <w:t xml:space="preserve">na okres odpowiadający okresowi trwania użyczenia </w:t>
      </w:r>
    </w:p>
    <w:p w14:paraId="3FADC390" w14:textId="77777777" w:rsidR="006B43B8" w:rsidRPr="006B43B8" w:rsidRDefault="006B43B8" w:rsidP="006B43B8">
      <w:pPr>
        <w:tabs>
          <w:tab w:val="left" w:pos="2410"/>
        </w:tabs>
        <w:suppressAutoHyphens/>
        <w:spacing w:before="240" w:after="0" w:line="240" w:lineRule="auto"/>
        <w:jc w:val="both"/>
        <w:rPr>
          <w:rFonts w:ascii="Times New Roman" w:eastAsia="Times New Roman" w:hAnsi="Times New Roman" w:cs="Times New Roman"/>
          <w:sz w:val="24"/>
          <w:szCs w:val="24"/>
          <w:lang w:eastAsia="ar-SA"/>
        </w:rPr>
      </w:pPr>
      <w:r w:rsidRPr="006B43B8">
        <w:rPr>
          <w:rFonts w:ascii="Times New Roman" w:eastAsia="Times New Roman" w:hAnsi="Times New Roman" w:cs="Times New Roman"/>
          <w:sz w:val="24"/>
          <w:szCs w:val="24"/>
          <w:lang w:eastAsia="ar-SA"/>
        </w:rPr>
        <w:t>wynosi</w:t>
      </w:r>
      <w:r w:rsidRPr="006B43B8">
        <w:rPr>
          <w:rFonts w:ascii="Times New Roman" w:eastAsia="Times New Roman" w:hAnsi="Times New Roman" w:cs="Times New Roman"/>
          <w:sz w:val="24"/>
          <w:szCs w:val="24"/>
          <w:lang w:eastAsia="ar-SA"/>
        </w:rPr>
        <w:tab/>
        <w:t xml:space="preserve"> zł (brutto).</w:t>
      </w:r>
    </w:p>
    <w:p w14:paraId="08343BB7" w14:textId="77777777" w:rsidR="006B43B8" w:rsidRPr="006B43B8" w:rsidRDefault="006B43B8" w:rsidP="006B43B8">
      <w:pPr>
        <w:tabs>
          <w:tab w:val="left" w:pos="652"/>
          <w:tab w:val="left" w:leader="dot" w:pos="2552"/>
        </w:tabs>
        <w:suppressAutoHyphens/>
        <w:spacing w:after="0" w:line="48" w:lineRule="auto"/>
        <w:jc w:val="both"/>
        <w:rPr>
          <w:rFonts w:ascii="Times New Roman" w:eastAsia="Times New Roman" w:hAnsi="Times New Roman" w:cs="Times New Roman"/>
          <w:sz w:val="24"/>
          <w:szCs w:val="24"/>
          <w:lang w:eastAsia="ar-SA"/>
        </w:rPr>
      </w:pPr>
      <w:r w:rsidRPr="006B43B8">
        <w:rPr>
          <w:rFonts w:ascii="Times New Roman" w:eastAsia="Times New Roman" w:hAnsi="Times New Roman" w:cs="Times New Roman"/>
          <w:sz w:val="24"/>
          <w:szCs w:val="24"/>
          <w:lang w:eastAsia="ar-SA"/>
        </w:rPr>
        <w:tab/>
      </w:r>
      <w:r w:rsidRPr="006B43B8">
        <w:rPr>
          <w:rFonts w:ascii="Times New Roman" w:eastAsia="Times New Roman" w:hAnsi="Times New Roman" w:cs="Times New Roman"/>
          <w:sz w:val="24"/>
          <w:szCs w:val="24"/>
          <w:lang w:eastAsia="ar-SA"/>
        </w:rPr>
        <w:tab/>
      </w:r>
      <w:r w:rsidRPr="006B43B8">
        <w:rPr>
          <w:rFonts w:ascii="Times New Roman" w:eastAsia="Times New Roman" w:hAnsi="Times New Roman" w:cs="Times New Roman"/>
          <w:sz w:val="24"/>
          <w:szCs w:val="24"/>
          <w:lang w:eastAsia="ar-SA"/>
        </w:rPr>
        <w:tab/>
      </w:r>
    </w:p>
    <w:p w14:paraId="56E38B22" w14:textId="77777777" w:rsidR="006B43B8" w:rsidRPr="006B43B8" w:rsidRDefault="006B43B8" w:rsidP="006B43B8">
      <w:pPr>
        <w:suppressAutoHyphens/>
        <w:spacing w:before="600" w:after="0" w:line="240" w:lineRule="auto"/>
        <w:ind w:firstLine="709"/>
        <w:jc w:val="both"/>
        <w:rPr>
          <w:rFonts w:ascii="Times New Roman" w:eastAsia="Times New Roman" w:hAnsi="Times New Roman" w:cs="Times New Roman"/>
          <w:lang w:eastAsia="ar-SA"/>
        </w:rPr>
      </w:pPr>
      <w:r w:rsidRPr="006B43B8">
        <w:rPr>
          <w:rFonts w:ascii="Times New Roman" w:eastAsia="Times New Roman" w:hAnsi="Times New Roman" w:cs="Times New Roman"/>
          <w:lang w:eastAsia="ar-SA"/>
        </w:rPr>
        <w:t>Wyżej wskazane dane mają charakter wyłącznie informacyjny o potencjalnej kwocie kosztów, które Biorący do używania musiałby ponosić w przypadku dzierżawy Aparatu.</w:t>
      </w:r>
    </w:p>
    <w:p w14:paraId="725D8545" w14:textId="77777777" w:rsidR="006B43B8" w:rsidRPr="006B43B8" w:rsidRDefault="006B43B8" w:rsidP="006B43B8">
      <w:pPr>
        <w:suppressAutoHyphens/>
        <w:spacing w:before="120" w:after="0" w:line="240" w:lineRule="auto"/>
        <w:ind w:firstLine="709"/>
        <w:jc w:val="both"/>
        <w:rPr>
          <w:rFonts w:ascii="Times New Roman" w:eastAsia="Times New Roman" w:hAnsi="Times New Roman" w:cs="Times New Roman"/>
          <w:lang w:eastAsia="ar-SA"/>
        </w:rPr>
      </w:pPr>
      <w:r w:rsidRPr="006B43B8">
        <w:rPr>
          <w:rFonts w:ascii="Times New Roman" w:eastAsia="Times New Roman" w:hAnsi="Times New Roman" w:cs="Times New Roman"/>
          <w:lang w:eastAsia="ar-SA"/>
        </w:rPr>
        <w:t xml:space="preserve">Niniejsza informacja nie zmienia zgodnej woli stron wyrażonej w Umowie, tj. na oddanie Aparatu do bezpłatnego korzystania z niego i nie wpływa na charakter Umowy. </w:t>
      </w:r>
    </w:p>
    <w:p w14:paraId="08CE93D1" w14:textId="77777777" w:rsidR="006B43B8" w:rsidRPr="006B43B8" w:rsidRDefault="006B43B8" w:rsidP="006B43B8">
      <w:pPr>
        <w:tabs>
          <w:tab w:val="left" w:pos="4536"/>
          <w:tab w:val="left" w:leader="dot" w:pos="9072"/>
        </w:tabs>
        <w:suppressAutoHyphens/>
        <w:spacing w:before="1920" w:after="0" w:line="240" w:lineRule="auto"/>
        <w:jc w:val="both"/>
        <w:rPr>
          <w:rFonts w:ascii="Times New Roman" w:eastAsia="Times New Roman" w:hAnsi="Times New Roman" w:cs="Times New Roman"/>
          <w:sz w:val="24"/>
          <w:szCs w:val="24"/>
          <w:lang w:eastAsia="ar-SA"/>
        </w:rPr>
      </w:pPr>
      <w:r w:rsidRPr="006B43B8">
        <w:rPr>
          <w:rFonts w:ascii="Times New Roman" w:eastAsia="Times New Roman" w:hAnsi="Times New Roman" w:cs="Times New Roman"/>
          <w:sz w:val="24"/>
          <w:szCs w:val="24"/>
          <w:lang w:eastAsia="ar-SA"/>
        </w:rPr>
        <w:tab/>
      </w:r>
      <w:r w:rsidRPr="006B43B8">
        <w:rPr>
          <w:rFonts w:ascii="Times New Roman" w:eastAsia="Times New Roman" w:hAnsi="Times New Roman" w:cs="Times New Roman"/>
          <w:sz w:val="24"/>
          <w:szCs w:val="24"/>
          <w:lang w:eastAsia="ar-SA"/>
        </w:rPr>
        <w:tab/>
      </w:r>
    </w:p>
    <w:p w14:paraId="78097431" w14:textId="77777777" w:rsidR="006B43B8" w:rsidRDefault="006B43B8" w:rsidP="006B43B8">
      <w:pPr>
        <w:tabs>
          <w:tab w:val="center" w:pos="6804"/>
        </w:tabs>
        <w:suppressAutoHyphens/>
        <w:spacing w:after="0" w:line="240" w:lineRule="auto"/>
        <w:jc w:val="both"/>
        <w:rPr>
          <w:rFonts w:ascii="Times New Roman" w:eastAsia="Times New Roman" w:hAnsi="Times New Roman" w:cs="Times New Roman"/>
          <w:sz w:val="20"/>
          <w:szCs w:val="20"/>
          <w:lang w:eastAsia="ar-SA"/>
        </w:rPr>
      </w:pPr>
      <w:r w:rsidRPr="006B43B8">
        <w:rPr>
          <w:rFonts w:ascii="Times New Roman" w:eastAsia="Times New Roman" w:hAnsi="Times New Roman" w:cs="Times New Roman"/>
          <w:sz w:val="24"/>
          <w:szCs w:val="24"/>
          <w:lang w:eastAsia="ar-SA"/>
        </w:rPr>
        <w:tab/>
      </w:r>
      <w:r w:rsidRPr="006B43B8">
        <w:rPr>
          <w:rFonts w:ascii="Times New Roman" w:eastAsia="Times New Roman" w:hAnsi="Times New Roman" w:cs="Times New Roman"/>
          <w:sz w:val="20"/>
          <w:szCs w:val="20"/>
          <w:lang w:eastAsia="ar-SA"/>
        </w:rPr>
        <w:t>Podpis osoby upoważnionej do reprezentowania firmy</w:t>
      </w:r>
    </w:p>
    <w:p w14:paraId="49CCEED8" w14:textId="77777777" w:rsidR="005408AF" w:rsidRDefault="005408AF" w:rsidP="006B43B8">
      <w:pPr>
        <w:tabs>
          <w:tab w:val="center" w:pos="6804"/>
        </w:tabs>
        <w:suppressAutoHyphens/>
        <w:spacing w:after="0" w:line="240" w:lineRule="auto"/>
        <w:jc w:val="both"/>
        <w:rPr>
          <w:rFonts w:ascii="Times New Roman" w:eastAsia="Times New Roman" w:hAnsi="Times New Roman" w:cs="Times New Roman"/>
          <w:sz w:val="20"/>
          <w:szCs w:val="20"/>
          <w:lang w:eastAsia="ar-SA"/>
        </w:rPr>
      </w:pPr>
    </w:p>
    <w:p w14:paraId="583F9C06" w14:textId="77777777" w:rsidR="005408AF" w:rsidRDefault="005408AF" w:rsidP="006B43B8">
      <w:pPr>
        <w:tabs>
          <w:tab w:val="center" w:pos="6804"/>
        </w:tabs>
        <w:suppressAutoHyphens/>
        <w:spacing w:after="0" w:line="240" w:lineRule="auto"/>
        <w:jc w:val="both"/>
        <w:rPr>
          <w:rFonts w:ascii="Times New Roman" w:eastAsia="Times New Roman" w:hAnsi="Times New Roman" w:cs="Times New Roman"/>
          <w:sz w:val="20"/>
          <w:szCs w:val="20"/>
          <w:lang w:eastAsia="ar-SA"/>
        </w:rPr>
      </w:pPr>
    </w:p>
    <w:p w14:paraId="211F25A8" w14:textId="77777777" w:rsidR="005408AF" w:rsidRDefault="005408AF" w:rsidP="006B43B8">
      <w:pPr>
        <w:tabs>
          <w:tab w:val="center" w:pos="6804"/>
        </w:tabs>
        <w:suppressAutoHyphens/>
        <w:spacing w:after="0" w:line="240" w:lineRule="auto"/>
        <w:jc w:val="both"/>
        <w:rPr>
          <w:rFonts w:ascii="Times New Roman" w:eastAsia="Times New Roman" w:hAnsi="Times New Roman" w:cs="Times New Roman"/>
          <w:sz w:val="20"/>
          <w:szCs w:val="20"/>
          <w:lang w:eastAsia="ar-SA"/>
        </w:rPr>
      </w:pPr>
    </w:p>
    <w:p w14:paraId="3717BE27" w14:textId="77777777" w:rsidR="005408AF" w:rsidRDefault="005408AF" w:rsidP="006B43B8">
      <w:pPr>
        <w:tabs>
          <w:tab w:val="center" w:pos="6804"/>
        </w:tabs>
        <w:suppressAutoHyphens/>
        <w:spacing w:after="0" w:line="240" w:lineRule="auto"/>
        <w:jc w:val="both"/>
        <w:rPr>
          <w:rFonts w:ascii="Times New Roman" w:eastAsia="Times New Roman" w:hAnsi="Times New Roman" w:cs="Times New Roman"/>
          <w:sz w:val="20"/>
          <w:szCs w:val="20"/>
          <w:lang w:eastAsia="ar-SA"/>
        </w:rPr>
      </w:pPr>
    </w:p>
    <w:p w14:paraId="3E7F20D1" w14:textId="77777777" w:rsidR="005408AF" w:rsidRDefault="005408AF" w:rsidP="006B43B8">
      <w:pPr>
        <w:tabs>
          <w:tab w:val="center" w:pos="6804"/>
        </w:tabs>
        <w:suppressAutoHyphens/>
        <w:spacing w:after="0" w:line="240" w:lineRule="auto"/>
        <w:jc w:val="both"/>
        <w:rPr>
          <w:rFonts w:ascii="Times New Roman" w:eastAsia="Times New Roman" w:hAnsi="Times New Roman" w:cs="Times New Roman"/>
          <w:sz w:val="20"/>
          <w:szCs w:val="20"/>
          <w:lang w:eastAsia="ar-SA"/>
        </w:rPr>
      </w:pPr>
    </w:p>
    <w:p w14:paraId="3D6E4781" w14:textId="77777777" w:rsidR="00F160A1" w:rsidRDefault="00F160A1" w:rsidP="005408AF">
      <w:pPr>
        <w:spacing w:after="0" w:line="240" w:lineRule="auto"/>
        <w:rPr>
          <w:rFonts w:ascii="Times New Roman" w:eastAsia="Cambria" w:hAnsi="Times New Roman" w:cs="Times New Roman"/>
          <w:sz w:val="24"/>
          <w:szCs w:val="24"/>
          <w:lang w:eastAsia="pl-PL"/>
        </w:rPr>
      </w:pPr>
    </w:p>
    <w:p w14:paraId="5A9F0C38" w14:textId="77777777" w:rsidR="00F160A1" w:rsidRDefault="00F160A1" w:rsidP="005408AF">
      <w:pPr>
        <w:spacing w:after="0" w:line="240" w:lineRule="auto"/>
        <w:rPr>
          <w:rFonts w:ascii="Times New Roman" w:eastAsia="Cambria" w:hAnsi="Times New Roman" w:cs="Times New Roman"/>
          <w:sz w:val="24"/>
          <w:szCs w:val="24"/>
          <w:lang w:eastAsia="pl-PL"/>
        </w:rPr>
      </w:pPr>
    </w:p>
    <w:p w14:paraId="5A747C18" w14:textId="4AB9F2A9" w:rsidR="005408AF" w:rsidRPr="005408AF" w:rsidRDefault="005408AF" w:rsidP="005408AF">
      <w:pPr>
        <w:spacing w:after="0" w:line="240" w:lineRule="auto"/>
        <w:rPr>
          <w:rFonts w:ascii="Times New Roman" w:eastAsia="Cambria" w:hAnsi="Times New Roman" w:cs="Times New Roman"/>
          <w:sz w:val="24"/>
          <w:szCs w:val="24"/>
          <w:lang w:eastAsia="pl-PL"/>
        </w:rPr>
      </w:pPr>
      <w:r w:rsidRPr="005408AF">
        <w:rPr>
          <w:rFonts w:ascii="Times New Roman" w:eastAsia="Cambria" w:hAnsi="Times New Roman" w:cs="Times New Roman"/>
          <w:sz w:val="24"/>
          <w:szCs w:val="24"/>
          <w:lang w:eastAsia="pl-PL"/>
        </w:rPr>
        <w:lastRenderedPageBreak/>
        <w:t xml:space="preserve">DZP.281.20A.2024 </w:t>
      </w:r>
    </w:p>
    <w:p w14:paraId="41C98A66" w14:textId="3F3F39A4" w:rsidR="005408AF" w:rsidRPr="005408AF" w:rsidRDefault="005408AF" w:rsidP="005408AF">
      <w:pPr>
        <w:spacing w:after="0" w:line="240" w:lineRule="auto"/>
        <w:rPr>
          <w:rFonts w:ascii="Times New Roman" w:eastAsia="Cambria" w:hAnsi="Times New Roman" w:cs="Times New Roman"/>
          <w:b/>
          <w:bCs/>
          <w:sz w:val="24"/>
          <w:szCs w:val="24"/>
          <w:lang w:eastAsia="ar-SA"/>
        </w:rPr>
      </w:pPr>
      <w:r w:rsidRPr="005408AF">
        <w:rPr>
          <w:rFonts w:ascii="Times New Roman" w:eastAsia="Cambria" w:hAnsi="Times New Roman" w:cs="Times New Roman"/>
          <w:sz w:val="24"/>
          <w:szCs w:val="24"/>
          <w:lang w:eastAsia="pl-PL"/>
        </w:rPr>
        <w:t xml:space="preserve">Załącznik nr </w:t>
      </w:r>
      <w:r>
        <w:rPr>
          <w:rFonts w:ascii="Times New Roman" w:eastAsia="Cambria" w:hAnsi="Times New Roman" w:cs="Times New Roman"/>
          <w:sz w:val="24"/>
          <w:szCs w:val="24"/>
          <w:lang w:eastAsia="pl-PL"/>
        </w:rPr>
        <w:t>10</w:t>
      </w:r>
    </w:p>
    <w:p w14:paraId="6BCF3F92" w14:textId="77777777" w:rsidR="005408AF" w:rsidRPr="005408AF" w:rsidRDefault="005408AF" w:rsidP="005408AF">
      <w:pPr>
        <w:widowControl w:val="0"/>
        <w:suppressAutoHyphens/>
        <w:spacing w:after="0" w:line="240" w:lineRule="auto"/>
        <w:jc w:val="center"/>
        <w:rPr>
          <w:rFonts w:ascii="Tahoma" w:eastAsia="Times New Roman" w:hAnsi="Tahoma" w:cs="Tahoma"/>
          <w:sz w:val="20"/>
          <w:szCs w:val="20"/>
          <w:lang w:eastAsia="zh-CN"/>
        </w:rPr>
      </w:pPr>
      <w:r w:rsidRPr="005408AF">
        <w:rPr>
          <w:rFonts w:ascii="Tahoma" w:eastAsia="Times New Roman" w:hAnsi="Tahoma" w:cs="Tahoma"/>
          <w:sz w:val="20"/>
          <w:szCs w:val="20"/>
          <w:lang w:eastAsia="zh-CN"/>
        </w:rPr>
        <w:tab/>
      </w:r>
      <w:r w:rsidRPr="005408AF">
        <w:rPr>
          <w:rFonts w:ascii="Tahoma" w:eastAsia="Times New Roman" w:hAnsi="Tahoma" w:cs="Tahoma"/>
          <w:sz w:val="20"/>
          <w:szCs w:val="20"/>
          <w:lang w:eastAsia="zh-CN"/>
        </w:rPr>
        <w:tab/>
      </w:r>
      <w:r w:rsidRPr="005408AF">
        <w:rPr>
          <w:rFonts w:ascii="Tahoma" w:eastAsia="Times New Roman" w:hAnsi="Tahoma" w:cs="Tahoma"/>
          <w:sz w:val="20"/>
          <w:szCs w:val="20"/>
          <w:lang w:eastAsia="zh-CN"/>
        </w:rPr>
        <w:tab/>
      </w:r>
      <w:r w:rsidRPr="005408AF">
        <w:rPr>
          <w:rFonts w:ascii="Tahoma" w:eastAsia="Times New Roman" w:hAnsi="Tahoma" w:cs="Tahoma"/>
          <w:sz w:val="20"/>
          <w:szCs w:val="20"/>
          <w:lang w:eastAsia="zh-CN"/>
        </w:rPr>
        <w:tab/>
      </w:r>
      <w:r w:rsidRPr="005408AF">
        <w:rPr>
          <w:rFonts w:ascii="Tahoma" w:eastAsia="Times New Roman" w:hAnsi="Tahoma" w:cs="Tahoma"/>
          <w:sz w:val="20"/>
          <w:szCs w:val="20"/>
          <w:lang w:eastAsia="zh-CN"/>
        </w:rPr>
        <w:tab/>
      </w:r>
      <w:r w:rsidRPr="005408AF">
        <w:rPr>
          <w:rFonts w:ascii="Tahoma" w:eastAsia="Times New Roman" w:hAnsi="Tahoma" w:cs="Tahoma"/>
          <w:sz w:val="20"/>
          <w:szCs w:val="20"/>
          <w:lang w:eastAsia="zh-CN"/>
        </w:rPr>
        <w:tab/>
      </w:r>
      <w:r w:rsidRPr="005408AF">
        <w:rPr>
          <w:rFonts w:ascii="Tahoma" w:eastAsia="Times New Roman" w:hAnsi="Tahoma" w:cs="Tahoma"/>
          <w:sz w:val="20"/>
          <w:szCs w:val="20"/>
          <w:lang w:eastAsia="zh-CN"/>
        </w:rPr>
        <w:tab/>
      </w:r>
      <w:r w:rsidRPr="005408AF">
        <w:rPr>
          <w:rFonts w:ascii="Tahoma" w:eastAsia="Times New Roman" w:hAnsi="Tahoma" w:cs="Tahoma"/>
          <w:sz w:val="20"/>
          <w:szCs w:val="20"/>
          <w:lang w:eastAsia="zh-CN"/>
        </w:rPr>
        <w:tab/>
      </w:r>
      <w:r w:rsidRPr="005408AF">
        <w:rPr>
          <w:rFonts w:ascii="Tahoma" w:eastAsia="Times New Roman" w:hAnsi="Tahoma" w:cs="Tahoma"/>
          <w:sz w:val="20"/>
          <w:szCs w:val="20"/>
          <w:lang w:eastAsia="zh-CN"/>
        </w:rPr>
        <w:tab/>
      </w:r>
      <w:r w:rsidRPr="005408AF">
        <w:rPr>
          <w:rFonts w:ascii="Tahoma" w:eastAsia="Times New Roman" w:hAnsi="Tahoma" w:cs="Tahoma"/>
          <w:sz w:val="20"/>
          <w:szCs w:val="20"/>
          <w:lang w:eastAsia="zh-CN"/>
        </w:rPr>
        <w:tab/>
      </w:r>
      <w:r w:rsidRPr="005408AF">
        <w:rPr>
          <w:rFonts w:ascii="Tahoma" w:eastAsia="Times New Roman" w:hAnsi="Tahoma" w:cs="Tahoma"/>
          <w:sz w:val="20"/>
          <w:szCs w:val="20"/>
          <w:lang w:eastAsia="zh-CN"/>
        </w:rPr>
        <w:tab/>
      </w:r>
      <w:r w:rsidRPr="005408AF">
        <w:rPr>
          <w:rFonts w:ascii="Tahoma" w:eastAsia="Times New Roman" w:hAnsi="Tahoma" w:cs="Tahoma"/>
          <w:sz w:val="20"/>
          <w:szCs w:val="20"/>
          <w:lang w:eastAsia="zh-CN"/>
        </w:rPr>
        <w:tab/>
      </w:r>
      <w:r w:rsidRPr="005408AF">
        <w:rPr>
          <w:rFonts w:ascii="Tahoma" w:eastAsia="Times New Roman" w:hAnsi="Tahoma" w:cs="Tahoma"/>
          <w:sz w:val="20"/>
          <w:szCs w:val="20"/>
          <w:lang w:eastAsia="zh-CN"/>
        </w:rPr>
        <w:tab/>
      </w:r>
      <w:r w:rsidRPr="005408AF">
        <w:rPr>
          <w:rFonts w:ascii="Tahoma" w:eastAsia="Times New Roman" w:hAnsi="Tahoma" w:cs="Tahoma"/>
          <w:sz w:val="20"/>
          <w:szCs w:val="20"/>
          <w:lang w:eastAsia="zh-CN"/>
        </w:rPr>
        <w:tab/>
      </w:r>
    </w:p>
    <w:p w14:paraId="08C6C00D" w14:textId="77777777" w:rsidR="005408AF" w:rsidRPr="005408AF" w:rsidRDefault="005408AF" w:rsidP="005408AF">
      <w:pPr>
        <w:widowControl w:val="0"/>
        <w:suppressAutoHyphens/>
        <w:spacing w:after="0" w:line="240" w:lineRule="auto"/>
        <w:rPr>
          <w:rFonts w:ascii="Tahoma" w:eastAsia="Times New Roman" w:hAnsi="Tahoma" w:cs="Tahoma"/>
          <w:sz w:val="20"/>
          <w:szCs w:val="20"/>
          <w:lang w:eastAsia="zh-CN"/>
        </w:rPr>
      </w:pPr>
      <w:r w:rsidRPr="005408AF">
        <w:rPr>
          <w:rFonts w:ascii="Tahoma" w:eastAsia="Times New Roman" w:hAnsi="Tahoma" w:cs="Tahoma"/>
          <w:sz w:val="20"/>
          <w:szCs w:val="20"/>
          <w:lang w:eastAsia="zh-CN"/>
        </w:rPr>
        <w:tab/>
        <w:t xml:space="preserve"> </w:t>
      </w:r>
    </w:p>
    <w:p w14:paraId="4BC25783" w14:textId="77777777" w:rsidR="005408AF" w:rsidRPr="005408AF" w:rsidRDefault="005408AF" w:rsidP="005408AF">
      <w:pPr>
        <w:widowControl w:val="0"/>
        <w:suppressAutoHyphens/>
        <w:spacing w:after="0" w:line="288" w:lineRule="auto"/>
        <w:jc w:val="center"/>
        <w:rPr>
          <w:rFonts w:ascii="Tahoma" w:eastAsia="Times New Roman" w:hAnsi="Tahoma" w:cs="Tahoma"/>
          <w:sz w:val="20"/>
          <w:szCs w:val="20"/>
          <w:lang w:eastAsia="zh-CN"/>
        </w:rPr>
      </w:pPr>
      <w:r w:rsidRPr="005408AF">
        <w:rPr>
          <w:rFonts w:ascii="Tahoma" w:eastAsia="Times New Roman" w:hAnsi="Tahoma" w:cs="Tahoma"/>
          <w:sz w:val="20"/>
          <w:szCs w:val="20"/>
          <w:lang w:eastAsia="zh-CN"/>
        </w:rPr>
        <w:t>wzór</w:t>
      </w:r>
    </w:p>
    <w:p w14:paraId="79A41D8B" w14:textId="77777777" w:rsidR="005408AF" w:rsidRPr="005408AF" w:rsidRDefault="005408AF" w:rsidP="005408AF">
      <w:pPr>
        <w:widowControl w:val="0"/>
        <w:suppressAutoHyphens/>
        <w:spacing w:after="0" w:line="288" w:lineRule="auto"/>
        <w:jc w:val="center"/>
        <w:rPr>
          <w:rFonts w:ascii="Tahoma" w:eastAsia="Times New Roman" w:hAnsi="Tahoma" w:cs="Tahoma"/>
          <w:sz w:val="20"/>
          <w:szCs w:val="20"/>
          <w:lang w:eastAsia="zh-CN"/>
        </w:rPr>
      </w:pPr>
      <w:r w:rsidRPr="005408AF">
        <w:rPr>
          <w:rFonts w:ascii="Tahoma" w:eastAsia="Times New Roman" w:hAnsi="Tahoma" w:cs="Tahoma"/>
          <w:sz w:val="20"/>
          <w:szCs w:val="20"/>
          <w:lang w:eastAsia="zh-CN"/>
        </w:rPr>
        <w:t>Umowa powierzenia przetwarzania danych osobowych</w:t>
      </w:r>
    </w:p>
    <w:p w14:paraId="280E5F59" w14:textId="77777777" w:rsidR="005408AF" w:rsidRPr="005408AF" w:rsidRDefault="005408AF" w:rsidP="005408AF">
      <w:pPr>
        <w:widowControl w:val="0"/>
        <w:suppressAutoHyphens/>
        <w:spacing w:after="0" w:line="288" w:lineRule="auto"/>
        <w:jc w:val="center"/>
        <w:rPr>
          <w:rFonts w:ascii="Tahoma" w:eastAsia="Times New Roman" w:hAnsi="Tahoma" w:cs="Tahoma"/>
          <w:sz w:val="20"/>
          <w:szCs w:val="20"/>
          <w:lang w:eastAsia="zh-CN"/>
        </w:rPr>
      </w:pPr>
      <w:r w:rsidRPr="005408AF">
        <w:rPr>
          <w:rFonts w:ascii="Tahoma" w:eastAsia="Times New Roman" w:hAnsi="Tahoma" w:cs="Tahoma"/>
          <w:sz w:val="20"/>
          <w:szCs w:val="20"/>
          <w:lang w:eastAsia="zh-CN"/>
        </w:rPr>
        <w:t>nr .............................................</w:t>
      </w:r>
    </w:p>
    <w:p w14:paraId="4A6CAAEE" w14:textId="77777777" w:rsidR="005408AF" w:rsidRPr="005408AF" w:rsidRDefault="005408AF" w:rsidP="005408AF">
      <w:pPr>
        <w:widowControl w:val="0"/>
        <w:suppressAutoHyphens/>
        <w:spacing w:after="0" w:line="288" w:lineRule="auto"/>
        <w:jc w:val="center"/>
        <w:rPr>
          <w:rFonts w:ascii="Tahoma" w:eastAsia="Times New Roman" w:hAnsi="Tahoma" w:cs="Tahoma"/>
          <w:sz w:val="20"/>
          <w:szCs w:val="20"/>
          <w:lang w:eastAsia="zh-CN"/>
        </w:rPr>
      </w:pPr>
    </w:p>
    <w:p w14:paraId="45E63EE2" w14:textId="77777777" w:rsidR="005408AF" w:rsidRPr="005408AF" w:rsidRDefault="005408AF" w:rsidP="005408AF">
      <w:pPr>
        <w:widowControl w:val="0"/>
        <w:suppressAutoHyphens/>
        <w:spacing w:after="0" w:line="288" w:lineRule="auto"/>
        <w:rPr>
          <w:rFonts w:ascii="Tahoma" w:eastAsia="Times New Roman" w:hAnsi="Tahoma" w:cs="Tahoma"/>
          <w:sz w:val="20"/>
          <w:szCs w:val="20"/>
          <w:lang w:eastAsia="zh-CN"/>
        </w:rPr>
      </w:pPr>
      <w:r w:rsidRPr="005408AF">
        <w:rPr>
          <w:rFonts w:ascii="Tahoma" w:eastAsia="Times New Roman" w:hAnsi="Tahoma" w:cs="Tahoma"/>
          <w:sz w:val="20"/>
          <w:szCs w:val="20"/>
          <w:lang w:eastAsia="zh-CN"/>
        </w:rPr>
        <w:t>zawarta w dniu ......................roku  w Katowicach  pomiędzy:</w:t>
      </w:r>
    </w:p>
    <w:p w14:paraId="2D073673" w14:textId="77777777" w:rsidR="005408AF" w:rsidRPr="005408AF" w:rsidRDefault="005408AF" w:rsidP="005408AF">
      <w:pPr>
        <w:widowControl w:val="0"/>
        <w:suppressAutoHyphens/>
        <w:spacing w:after="0" w:line="288" w:lineRule="auto"/>
        <w:rPr>
          <w:rFonts w:ascii="Tahoma" w:eastAsia="Times New Roman" w:hAnsi="Tahoma" w:cs="Tahoma"/>
          <w:sz w:val="20"/>
          <w:szCs w:val="20"/>
          <w:lang w:eastAsia="zh-CN"/>
        </w:rPr>
      </w:pPr>
      <w:r w:rsidRPr="005408AF">
        <w:rPr>
          <w:rFonts w:ascii="Tahoma" w:eastAsia="Times New Roman" w:hAnsi="Tahoma" w:cs="Tahoma"/>
          <w:sz w:val="20"/>
          <w:szCs w:val="20"/>
          <w:lang w:eastAsia="zh-CN"/>
        </w:rPr>
        <w:t>Uniwersyteckim Centrum Klinicznym im. Prof. K. Gibińskiego Śląskiego Uniwersytetu Medycznego w Katowicach</w:t>
      </w:r>
    </w:p>
    <w:p w14:paraId="08C0A529" w14:textId="77777777" w:rsidR="005408AF" w:rsidRPr="005408AF" w:rsidRDefault="005408AF" w:rsidP="005408AF">
      <w:pPr>
        <w:widowControl w:val="0"/>
        <w:suppressAutoHyphens/>
        <w:spacing w:after="0" w:line="288" w:lineRule="auto"/>
        <w:rPr>
          <w:rFonts w:ascii="Tahoma" w:eastAsia="Times New Roman" w:hAnsi="Tahoma" w:cs="Tahoma"/>
          <w:sz w:val="20"/>
          <w:szCs w:val="20"/>
          <w:lang w:eastAsia="zh-CN"/>
        </w:rPr>
      </w:pPr>
      <w:r w:rsidRPr="005408AF">
        <w:rPr>
          <w:rFonts w:ascii="Tahoma" w:eastAsia="Times New Roman" w:hAnsi="Tahoma" w:cs="Tahoma"/>
          <w:sz w:val="20"/>
          <w:szCs w:val="20"/>
          <w:lang w:eastAsia="zh-CN"/>
        </w:rPr>
        <w:t>ul. Ceglana 35, 40-514 Katowice,</w:t>
      </w:r>
    </w:p>
    <w:p w14:paraId="618CBF07" w14:textId="77777777" w:rsidR="005408AF" w:rsidRPr="005408AF" w:rsidRDefault="005408AF" w:rsidP="005408AF">
      <w:pPr>
        <w:widowControl w:val="0"/>
        <w:suppressAutoHyphens/>
        <w:spacing w:after="0" w:line="288" w:lineRule="auto"/>
        <w:rPr>
          <w:rFonts w:ascii="Tahoma" w:eastAsia="Times New Roman" w:hAnsi="Tahoma" w:cs="Tahoma"/>
          <w:sz w:val="20"/>
          <w:szCs w:val="20"/>
          <w:lang w:eastAsia="zh-CN"/>
        </w:rPr>
      </w:pPr>
      <w:r w:rsidRPr="005408AF">
        <w:rPr>
          <w:rFonts w:ascii="Tahoma" w:eastAsia="Times New Roman" w:hAnsi="Tahoma" w:cs="Tahoma"/>
          <w:sz w:val="20"/>
          <w:szCs w:val="20"/>
          <w:lang w:eastAsia="zh-CN"/>
        </w:rPr>
        <w:t>KRS 0000049660, NIP 954-22-74-017, REGON 001325767</w:t>
      </w:r>
    </w:p>
    <w:p w14:paraId="6F896507" w14:textId="77777777" w:rsidR="005408AF" w:rsidRPr="005408AF" w:rsidRDefault="005408AF" w:rsidP="005408AF">
      <w:pPr>
        <w:widowControl w:val="0"/>
        <w:suppressAutoHyphens/>
        <w:spacing w:after="0" w:line="288" w:lineRule="auto"/>
        <w:rPr>
          <w:rFonts w:ascii="Tahoma" w:eastAsia="Times New Roman" w:hAnsi="Tahoma" w:cs="Tahoma"/>
          <w:sz w:val="20"/>
          <w:szCs w:val="20"/>
          <w:lang w:eastAsia="zh-CN"/>
        </w:rPr>
      </w:pPr>
      <w:r w:rsidRPr="005408AF">
        <w:rPr>
          <w:rFonts w:ascii="Tahoma" w:eastAsia="Times New Roman" w:hAnsi="Tahoma" w:cs="Tahoma"/>
          <w:sz w:val="20"/>
          <w:szCs w:val="20"/>
          <w:lang w:eastAsia="zh-CN"/>
        </w:rPr>
        <w:t>zwanym w dalszej części umowy „Administratorem”</w:t>
      </w:r>
    </w:p>
    <w:p w14:paraId="04F5B68E" w14:textId="77777777" w:rsidR="005408AF" w:rsidRPr="005408AF" w:rsidRDefault="005408AF" w:rsidP="005408AF">
      <w:pPr>
        <w:widowControl w:val="0"/>
        <w:suppressAutoHyphens/>
        <w:spacing w:after="0" w:line="288" w:lineRule="auto"/>
        <w:rPr>
          <w:rFonts w:ascii="Tahoma" w:eastAsia="Times New Roman" w:hAnsi="Tahoma" w:cs="Tahoma"/>
          <w:sz w:val="20"/>
          <w:szCs w:val="20"/>
          <w:lang w:eastAsia="zh-CN"/>
        </w:rPr>
      </w:pPr>
      <w:r w:rsidRPr="005408AF">
        <w:rPr>
          <w:rFonts w:ascii="Tahoma" w:eastAsia="Times New Roman" w:hAnsi="Tahoma" w:cs="Tahoma"/>
          <w:sz w:val="20"/>
          <w:szCs w:val="20"/>
          <w:lang w:eastAsia="zh-CN"/>
        </w:rPr>
        <w:t>reprezentowanym przez:</w:t>
      </w:r>
    </w:p>
    <w:p w14:paraId="6169268C" w14:textId="77777777" w:rsidR="005408AF" w:rsidRPr="005408AF" w:rsidRDefault="005408AF" w:rsidP="005408AF">
      <w:pPr>
        <w:widowControl w:val="0"/>
        <w:suppressAutoHyphens/>
        <w:spacing w:after="0" w:line="288" w:lineRule="auto"/>
        <w:rPr>
          <w:rFonts w:ascii="Tahoma" w:eastAsia="Times New Roman" w:hAnsi="Tahoma" w:cs="Tahoma"/>
          <w:sz w:val="20"/>
          <w:szCs w:val="20"/>
          <w:lang w:eastAsia="zh-CN"/>
        </w:rPr>
      </w:pPr>
    </w:p>
    <w:p w14:paraId="19F8B535" w14:textId="77777777" w:rsidR="005408AF" w:rsidRPr="005408AF" w:rsidRDefault="005408AF" w:rsidP="005408AF">
      <w:pPr>
        <w:widowControl w:val="0"/>
        <w:suppressAutoHyphens/>
        <w:spacing w:after="0" w:line="288" w:lineRule="auto"/>
        <w:rPr>
          <w:rFonts w:ascii="Tahoma" w:eastAsia="Times New Roman" w:hAnsi="Tahoma" w:cs="Tahoma"/>
          <w:sz w:val="20"/>
          <w:szCs w:val="20"/>
          <w:lang w:eastAsia="zh-CN"/>
        </w:rPr>
      </w:pPr>
      <w:r w:rsidRPr="005408AF">
        <w:rPr>
          <w:rFonts w:ascii="Tahoma" w:eastAsia="Times New Roman" w:hAnsi="Tahoma" w:cs="Tahoma"/>
          <w:sz w:val="20"/>
          <w:szCs w:val="20"/>
          <w:lang w:eastAsia="zh-CN"/>
        </w:rPr>
        <w:t>………………………………………………………………</w:t>
      </w:r>
    </w:p>
    <w:p w14:paraId="754C7EC1" w14:textId="77777777" w:rsidR="005408AF" w:rsidRPr="005408AF" w:rsidRDefault="005408AF" w:rsidP="005408AF">
      <w:pPr>
        <w:widowControl w:val="0"/>
        <w:suppressAutoHyphens/>
        <w:spacing w:after="0" w:line="288" w:lineRule="auto"/>
        <w:rPr>
          <w:rFonts w:ascii="Tahoma" w:eastAsia="Times New Roman" w:hAnsi="Tahoma" w:cs="Tahoma"/>
          <w:sz w:val="20"/>
          <w:szCs w:val="20"/>
          <w:lang w:eastAsia="zh-CN"/>
        </w:rPr>
      </w:pPr>
    </w:p>
    <w:p w14:paraId="12A79D6A" w14:textId="77777777" w:rsidR="005408AF" w:rsidRPr="005408AF" w:rsidRDefault="005408AF" w:rsidP="005408AF">
      <w:pPr>
        <w:widowControl w:val="0"/>
        <w:suppressAutoHyphens/>
        <w:spacing w:after="0" w:line="288" w:lineRule="auto"/>
        <w:rPr>
          <w:rFonts w:ascii="Tahoma" w:eastAsia="Times New Roman" w:hAnsi="Tahoma" w:cs="Tahoma"/>
          <w:sz w:val="20"/>
          <w:szCs w:val="20"/>
          <w:lang w:eastAsia="zh-CN"/>
        </w:rPr>
      </w:pPr>
      <w:r w:rsidRPr="005408AF">
        <w:rPr>
          <w:rFonts w:ascii="Tahoma" w:eastAsia="Times New Roman" w:hAnsi="Tahoma" w:cs="Tahoma"/>
          <w:sz w:val="20"/>
          <w:szCs w:val="20"/>
          <w:lang w:eastAsia="zh-CN"/>
        </w:rPr>
        <w:t>oraz</w:t>
      </w:r>
    </w:p>
    <w:p w14:paraId="434EA32E" w14:textId="77777777" w:rsidR="005408AF" w:rsidRPr="005408AF" w:rsidRDefault="005408AF" w:rsidP="005408AF">
      <w:pPr>
        <w:widowControl w:val="0"/>
        <w:suppressAutoHyphens/>
        <w:spacing w:after="0" w:line="288" w:lineRule="auto"/>
        <w:rPr>
          <w:rFonts w:ascii="Tahoma" w:eastAsia="Times New Roman" w:hAnsi="Tahoma" w:cs="Tahoma"/>
          <w:sz w:val="20"/>
          <w:szCs w:val="20"/>
          <w:lang w:eastAsia="zh-CN"/>
        </w:rPr>
      </w:pPr>
      <w:r w:rsidRPr="005408AF">
        <w:rPr>
          <w:rFonts w:ascii="Tahoma" w:eastAsia="Times New Roman" w:hAnsi="Tahoma" w:cs="Tahoma"/>
          <w:sz w:val="20"/>
          <w:szCs w:val="20"/>
          <w:lang w:eastAsia="zh-CN"/>
        </w:rPr>
        <w:t>……………………………………………………………………………………………</w:t>
      </w:r>
    </w:p>
    <w:p w14:paraId="3AD6F3FA" w14:textId="77777777" w:rsidR="005408AF" w:rsidRPr="005408AF" w:rsidRDefault="005408AF" w:rsidP="005408AF">
      <w:pPr>
        <w:widowControl w:val="0"/>
        <w:suppressAutoHyphens/>
        <w:spacing w:after="0" w:line="288" w:lineRule="auto"/>
        <w:rPr>
          <w:rFonts w:ascii="Tahoma" w:eastAsia="Times New Roman" w:hAnsi="Tahoma" w:cs="Tahoma"/>
          <w:sz w:val="16"/>
          <w:szCs w:val="16"/>
          <w:lang w:eastAsia="zh-CN"/>
        </w:rPr>
      </w:pPr>
      <w:r w:rsidRPr="005408AF">
        <w:rPr>
          <w:rFonts w:ascii="Tahoma" w:eastAsia="Times New Roman" w:hAnsi="Tahoma" w:cs="Tahoma"/>
          <w:sz w:val="16"/>
          <w:szCs w:val="16"/>
          <w:lang w:eastAsia="zh-CN"/>
        </w:rPr>
        <w:t xml:space="preserve">(dane podmiotu, który umowę zawiera)  </w:t>
      </w:r>
    </w:p>
    <w:p w14:paraId="635A969C" w14:textId="77777777" w:rsidR="005408AF" w:rsidRPr="005408AF" w:rsidRDefault="005408AF" w:rsidP="005408AF">
      <w:pPr>
        <w:widowControl w:val="0"/>
        <w:suppressAutoHyphens/>
        <w:spacing w:after="0" w:line="288" w:lineRule="auto"/>
        <w:rPr>
          <w:rFonts w:ascii="Tahoma" w:eastAsia="Times New Roman" w:hAnsi="Tahoma" w:cs="Tahoma"/>
          <w:sz w:val="16"/>
          <w:szCs w:val="16"/>
          <w:lang w:eastAsia="zh-CN"/>
        </w:rPr>
      </w:pPr>
    </w:p>
    <w:p w14:paraId="2550C1E1" w14:textId="77777777" w:rsidR="005408AF" w:rsidRPr="005408AF" w:rsidRDefault="005408AF" w:rsidP="005408AF">
      <w:pPr>
        <w:widowControl w:val="0"/>
        <w:suppressAutoHyphens/>
        <w:spacing w:after="0" w:line="288" w:lineRule="auto"/>
        <w:rPr>
          <w:rFonts w:ascii="Tahoma" w:eastAsia="Times New Roman" w:hAnsi="Tahoma" w:cs="Tahoma"/>
          <w:sz w:val="20"/>
          <w:szCs w:val="20"/>
          <w:lang w:eastAsia="zh-CN"/>
        </w:rPr>
      </w:pPr>
      <w:r w:rsidRPr="005408AF">
        <w:rPr>
          <w:rFonts w:ascii="Tahoma" w:eastAsia="Times New Roman" w:hAnsi="Tahoma" w:cs="Tahoma"/>
          <w:sz w:val="20"/>
          <w:szCs w:val="20"/>
          <w:lang w:eastAsia="zh-CN"/>
        </w:rPr>
        <w:t>zwanym w dalszej części umowy „Procesorem”</w:t>
      </w:r>
    </w:p>
    <w:p w14:paraId="262A9B19" w14:textId="77777777" w:rsidR="005408AF" w:rsidRPr="005408AF" w:rsidRDefault="005408AF" w:rsidP="005408AF">
      <w:pPr>
        <w:widowControl w:val="0"/>
        <w:suppressAutoHyphens/>
        <w:spacing w:after="0" w:line="288" w:lineRule="auto"/>
        <w:rPr>
          <w:rFonts w:ascii="Tahoma" w:eastAsia="Times New Roman" w:hAnsi="Tahoma" w:cs="Tahoma"/>
          <w:sz w:val="20"/>
          <w:szCs w:val="20"/>
          <w:lang w:eastAsia="zh-CN"/>
        </w:rPr>
      </w:pPr>
      <w:r w:rsidRPr="005408AF">
        <w:rPr>
          <w:rFonts w:ascii="Tahoma" w:eastAsia="Times New Roman" w:hAnsi="Tahoma" w:cs="Tahoma"/>
          <w:sz w:val="20"/>
          <w:szCs w:val="20"/>
          <w:lang w:eastAsia="zh-CN"/>
        </w:rPr>
        <w:t>reprezentowanym przez:</w:t>
      </w:r>
    </w:p>
    <w:p w14:paraId="4B8CD710" w14:textId="77777777" w:rsidR="005408AF" w:rsidRPr="005408AF" w:rsidRDefault="005408AF" w:rsidP="005408AF">
      <w:pPr>
        <w:widowControl w:val="0"/>
        <w:suppressAutoHyphens/>
        <w:spacing w:after="0" w:line="288" w:lineRule="auto"/>
        <w:rPr>
          <w:rFonts w:ascii="Tahoma" w:eastAsia="Times New Roman" w:hAnsi="Tahoma" w:cs="Tahoma"/>
          <w:sz w:val="20"/>
          <w:szCs w:val="20"/>
          <w:lang w:eastAsia="zh-CN"/>
        </w:rPr>
      </w:pPr>
    </w:p>
    <w:p w14:paraId="75235780" w14:textId="77777777" w:rsidR="005408AF" w:rsidRPr="005408AF" w:rsidRDefault="005408AF" w:rsidP="005408AF">
      <w:pPr>
        <w:widowControl w:val="0"/>
        <w:suppressAutoHyphens/>
        <w:spacing w:after="0" w:line="288" w:lineRule="auto"/>
        <w:rPr>
          <w:rFonts w:ascii="Tahoma" w:eastAsia="Times New Roman" w:hAnsi="Tahoma" w:cs="Tahoma"/>
          <w:sz w:val="20"/>
          <w:szCs w:val="20"/>
          <w:lang w:eastAsia="zh-CN"/>
        </w:rPr>
      </w:pPr>
      <w:r w:rsidRPr="005408AF">
        <w:rPr>
          <w:rFonts w:ascii="Tahoma" w:eastAsia="Times New Roman" w:hAnsi="Tahoma" w:cs="Tahoma"/>
          <w:sz w:val="20"/>
          <w:szCs w:val="20"/>
          <w:lang w:eastAsia="zh-CN"/>
        </w:rPr>
        <w:t>…................................................................</w:t>
      </w:r>
    </w:p>
    <w:p w14:paraId="67E0CFC5" w14:textId="77777777" w:rsidR="005408AF" w:rsidRPr="005408AF" w:rsidRDefault="005408AF" w:rsidP="005408AF">
      <w:pPr>
        <w:widowControl w:val="0"/>
        <w:suppressAutoHyphens/>
        <w:spacing w:after="0" w:line="288" w:lineRule="auto"/>
        <w:rPr>
          <w:rFonts w:ascii="Tahoma" w:eastAsia="Times New Roman" w:hAnsi="Tahoma" w:cs="Tahoma"/>
          <w:sz w:val="20"/>
          <w:szCs w:val="20"/>
          <w:lang w:eastAsia="zh-CN"/>
        </w:rPr>
      </w:pPr>
    </w:p>
    <w:p w14:paraId="368FA597" w14:textId="77777777" w:rsidR="005408AF" w:rsidRPr="005408AF" w:rsidRDefault="005408AF" w:rsidP="005408AF">
      <w:pPr>
        <w:widowControl w:val="0"/>
        <w:suppressAutoHyphens/>
        <w:spacing w:after="0" w:line="288" w:lineRule="auto"/>
        <w:rPr>
          <w:rFonts w:ascii="Tahoma" w:eastAsia="Times New Roman" w:hAnsi="Tahoma" w:cs="Tahoma"/>
          <w:sz w:val="20"/>
          <w:szCs w:val="20"/>
          <w:lang w:eastAsia="zh-CN"/>
        </w:rPr>
      </w:pPr>
    </w:p>
    <w:p w14:paraId="3FD05059" w14:textId="77777777" w:rsidR="005408AF" w:rsidRPr="005408AF" w:rsidRDefault="005408AF" w:rsidP="005408AF">
      <w:pPr>
        <w:widowControl w:val="0"/>
        <w:suppressAutoHyphens/>
        <w:spacing w:after="0" w:line="288" w:lineRule="auto"/>
        <w:rPr>
          <w:rFonts w:ascii="Tahoma" w:eastAsia="Times New Roman" w:hAnsi="Tahoma" w:cs="Tahoma"/>
          <w:sz w:val="20"/>
          <w:szCs w:val="20"/>
          <w:lang w:eastAsia="zh-CN"/>
        </w:rPr>
      </w:pPr>
    </w:p>
    <w:p w14:paraId="35A72C8A" w14:textId="77777777" w:rsidR="005408AF" w:rsidRPr="005408AF" w:rsidRDefault="005408AF" w:rsidP="005408AF">
      <w:pPr>
        <w:widowControl w:val="0"/>
        <w:suppressAutoHyphens/>
        <w:spacing w:after="0" w:line="288" w:lineRule="auto"/>
        <w:jc w:val="center"/>
        <w:rPr>
          <w:rFonts w:ascii="Tahoma" w:eastAsia="Times New Roman" w:hAnsi="Tahoma" w:cs="Tahoma"/>
          <w:b/>
          <w:bCs/>
          <w:sz w:val="20"/>
          <w:szCs w:val="20"/>
          <w:lang w:eastAsia="zh-CN"/>
        </w:rPr>
      </w:pPr>
      <w:r w:rsidRPr="005408AF">
        <w:rPr>
          <w:rFonts w:ascii="Tahoma" w:eastAsia="Times New Roman" w:hAnsi="Tahoma" w:cs="Tahoma"/>
          <w:b/>
          <w:bCs/>
          <w:sz w:val="20"/>
          <w:szCs w:val="20"/>
          <w:lang w:eastAsia="zh-CN"/>
        </w:rPr>
        <w:t>Preambuła</w:t>
      </w:r>
    </w:p>
    <w:p w14:paraId="69648B8A" w14:textId="77777777" w:rsidR="005408AF" w:rsidRPr="005408AF" w:rsidRDefault="005408AF" w:rsidP="005408AF">
      <w:pPr>
        <w:widowControl w:val="0"/>
        <w:suppressAutoHyphens/>
        <w:spacing w:after="0" w:line="288" w:lineRule="auto"/>
        <w:jc w:val="center"/>
        <w:rPr>
          <w:rFonts w:ascii="Tahoma" w:eastAsia="Times New Roman" w:hAnsi="Tahoma" w:cs="Tahoma"/>
          <w:b/>
          <w:bCs/>
          <w:sz w:val="20"/>
          <w:szCs w:val="20"/>
          <w:lang w:eastAsia="zh-CN"/>
        </w:rPr>
      </w:pPr>
    </w:p>
    <w:p w14:paraId="514A0C11" w14:textId="77777777" w:rsidR="005408AF" w:rsidRPr="005408AF" w:rsidRDefault="005408AF" w:rsidP="005408AF">
      <w:pPr>
        <w:widowControl w:val="0"/>
        <w:suppressAutoHyphens/>
        <w:spacing w:after="0" w:line="288" w:lineRule="auto"/>
        <w:jc w:val="both"/>
        <w:rPr>
          <w:rFonts w:ascii="Tahoma" w:eastAsia="Times New Roman" w:hAnsi="Tahoma" w:cs="Tahoma"/>
          <w:sz w:val="20"/>
          <w:szCs w:val="20"/>
          <w:lang w:eastAsia="zh-CN"/>
        </w:rPr>
      </w:pPr>
      <w:r w:rsidRPr="005408AF">
        <w:rPr>
          <w:rFonts w:ascii="Tahoma" w:eastAsia="Times New Roman" w:hAnsi="Tahoma" w:cs="Tahoma"/>
          <w:sz w:val="20"/>
          <w:szCs w:val="20"/>
          <w:lang w:eastAsia="zh-CN"/>
        </w:rPr>
        <w:t>W związku z realizacją umowy nr …............................... z dnia …...................... r. zawartej pomiędzy Administratorem, a Procesorem, (zwana dalej "Umową główną") strony niniejszej umowy mając w szczególności na uwadze ochronę prawi wolności osób fizycznych w zakresie prawa do ochrony danych osobowych, uwzględniając postanowienia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postanawiają co następuje:</w:t>
      </w:r>
    </w:p>
    <w:p w14:paraId="20BDC756" w14:textId="77777777" w:rsidR="005408AF" w:rsidRPr="005408AF" w:rsidRDefault="005408AF" w:rsidP="005408AF">
      <w:pPr>
        <w:widowControl w:val="0"/>
        <w:suppressAutoHyphens/>
        <w:spacing w:after="0" w:line="288" w:lineRule="auto"/>
        <w:rPr>
          <w:rFonts w:ascii="Tahoma" w:eastAsia="Times New Roman" w:hAnsi="Tahoma" w:cs="Tahoma"/>
          <w:sz w:val="20"/>
          <w:szCs w:val="20"/>
          <w:lang w:eastAsia="zh-CN"/>
        </w:rPr>
      </w:pPr>
    </w:p>
    <w:p w14:paraId="2B94FBF2" w14:textId="77777777" w:rsidR="005408AF" w:rsidRPr="005408AF" w:rsidRDefault="005408AF" w:rsidP="005408AF">
      <w:pPr>
        <w:widowControl w:val="0"/>
        <w:suppressAutoHyphens/>
        <w:spacing w:after="0" w:line="288" w:lineRule="auto"/>
        <w:rPr>
          <w:rFonts w:ascii="Tahoma" w:eastAsia="Times New Roman" w:hAnsi="Tahoma" w:cs="Tahoma"/>
          <w:sz w:val="20"/>
          <w:szCs w:val="20"/>
          <w:lang w:eastAsia="zh-CN"/>
        </w:rPr>
      </w:pPr>
    </w:p>
    <w:p w14:paraId="0D923441" w14:textId="77777777" w:rsidR="005408AF" w:rsidRPr="005408AF" w:rsidRDefault="005408AF" w:rsidP="005408AF">
      <w:pPr>
        <w:widowControl w:val="0"/>
        <w:suppressAutoHyphens/>
        <w:spacing w:after="0" w:line="288" w:lineRule="auto"/>
        <w:jc w:val="center"/>
        <w:rPr>
          <w:rFonts w:ascii="Tahoma" w:eastAsia="Times New Roman" w:hAnsi="Tahoma" w:cs="Tahoma"/>
          <w:b/>
          <w:bCs/>
          <w:sz w:val="20"/>
          <w:szCs w:val="20"/>
          <w:lang w:eastAsia="zh-CN"/>
        </w:rPr>
      </w:pPr>
      <w:r w:rsidRPr="005408AF">
        <w:rPr>
          <w:rFonts w:ascii="Tahoma" w:eastAsia="Times New Roman" w:hAnsi="Tahoma" w:cs="Tahoma"/>
          <w:b/>
          <w:bCs/>
          <w:sz w:val="20"/>
          <w:szCs w:val="20"/>
          <w:lang w:eastAsia="zh-CN"/>
        </w:rPr>
        <w:t>§ 1</w:t>
      </w:r>
    </w:p>
    <w:p w14:paraId="3CEB6413" w14:textId="77777777" w:rsidR="005408AF" w:rsidRPr="005408AF" w:rsidRDefault="005408AF" w:rsidP="005408AF">
      <w:pPr>
        <w:widowControl w:val="0"/>
        <w:suppressAutoHyphens/>
        <w:spacing w:after="0" w:line="288" w:lineRule="auto"/>
        <w:jc w:val="center"/>
        <w:rPr>
          <w:rFonts w:ascii="Tahoma" w:eastAsia="Times New Roman" w:hAnsi="Tahoma" w:cs="Tahoma"/>
          <w:b/>
          <w:bCs/>
          <w:sz w:val="20"/>
          <w:szCs w:val="20"/>
          <w:lang w:eastAsia="zh-CN"/>
        </w:rPr>
      </w:pPr>
      <w:r w:rsidRPr="005408AF">
        <w:rPr>
          <w:rFonts w:ascii="Tahoma" w:eastAsia="Times New Roman" w:hAnsi="Tahoma" w:cs="Tahoma"/>
          <w:b/>
          <w:bCs/>
          <w:sz w:val="20"/>
          <w:szCs w:val="20"/>
          <w:lang w:eastAsia="zh-CN"/>
        </w:rPr>
        <w:t>Powierzenie przetwarzania danych osobowych</w:t>
      </w:r>
    </w:p>
    <w:p w14:paraId="2D6B0B2A" w14:textId="77777777" w:rsidR="005408AF" w:rsidRPr="005408AF" w:rsidRDefault="005408AF" w:rsidP="005408AF">
      <w:pPr>
        <w:widowControl w:val="0"/>
        <w:numPr>
          <w:ilvl w:val="0"/>
          <w:numId w:val="70"/>
        </w:numPr>
        <w:suppressAutoHyphens/>
        <w:spacing w:after="0" w:line="288" w:lineRule="auto"/>
        <w:ind w:left="709" w:hanging="349"/>
        <w:jc w:val="both"/>
        <w:rPr>
          <w:rFonts w:ascii="Tahoma" w:eastAsia="Times New Roman" w:hAnsi="Tahoma" w:cs="Tahoma"/>
          <w:sz w:val="20"/>
          <w:szCs w:val="20"/>
          <w:lang w:eastAsia="zh-CN"/>
        </w:rPr>
      </w:pPr>
      <w:r w:rsidRPr="005408AF">
        <w:rPr>
          <w:rFonts w:ascii="Tahoma" w:eastAsia="Times New Roman" w:hAnsi="Tahoma" w:cs="Tahoma"/>
          <w:sz w:val="20"/>
          <w:szCs w:val="20"/>
          <w:lang w:eastAsia="zh-CN"/>
        </w:rPr>
        <w:t>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zwanego w dalszej części „RODO” - Administrator powierza Procesorowi, dane osobowe do przetwarzania w celu realizacji postanowień określonych w umowie głównej, na zasadach określonych w niniejszej umowie.</w:t>
      </w:r>
    </w:p>
    <w:p w14:paraId="7E981110" w14:textId="77777777" w:rsidR="005408AF" w:rsidRPr="005408AF" w:rsidRDefault="005408AF" w:rsidP="005408AF">
      <w:pPr>
        <w:widowControl w:val="0"/>
        <w:numPr>
          <w:ilvl w:val="0"/>
          <w:numId w:val="70"/>
        </w:numPr>
        <w:suppressAutoHyphens/>
        <w:spacing w:after="0" w:line="288" w:lineRule="auto"/>
        <w:ind w:left="709" w:hanging="349"/>
        <w:jc w:val="both"/>
        <w:rPr>
          <w:rFonts w:ascii="Tahoma" w:eastAsia="Times New Roman" w:hAnsi="Tahoma" w:cs="Tahoma"/>
          <w:sz w:val="20"/>
          <w:szCs w:val="20"/>
          <w:lang w:eastAsia="zh-CN"/>
        </w:rPr>
      </w:pPr>
      <w:r w:rsidRPr="005408AF">
        <w:rPr>
          <w:rFonts w:ascii="Tahoma" w:eastAsia="Times New Roman" w:hAnsi="Tahoma" w:cs="Tahoma"/>
          <w:sz w:val="20"/>
          <w:szCs w:val="20"/>
          <w:lang w:eastAsia="zh-CN"/>
        </w:rPr>
        <w:t>Procesor zobowiązuje się przetwarzać powierzone mu dane osobowe zgodnie z niniejszą umową, RODO oraz innymi przepisami prawa powszechnie obowiązującego, które chronią prawa osób, których dane dotyczą.</w:t>
      </w:r>
    </w:p>
    <w:p w14:paraId="2AD3859B" w14:textId="77777777" w:rsidR="005408AF" w:rsidRPr="005408AF" w:rsidRDefault="005408AF" w:rsidP="005408AF">
      <w:pPr>
        <w:widowControl w:val="0"/>
        <w:numPr>
          <w:ilvl w:val="0"/>
          <w:numId w:val="70"/>
        </w:numPr>
        <w:suppressAutoHyphens/>
        <w:spacing w:after="0" w:line="288" w:lineRule="auto"/>
        <w:ind w:left="709" w:hanging="349"/>
        <w:jc w:val="both"/>
        <w:rPr>
          <w:rFonts w:ascii="Tahoma" w:eastAsia="Times New Roman" w:hAnsi="Tahoma" w:cs="Tahoma"/>
          <w:sz w:val="20"/>
          <w:szCs w:val="20"/>
          <w:lang w:eastAsia="zh-CN"/>
        </w:rPr>
      </w:pPr>
      <w:r w:rsidRPr="005408AF">
        <w:rPr>
          <w:rFonts w:ascii="Tahoma" w:eastAsia="Times New Roman" w:hAnsi="Tahoma" w:cs="Tahoma"/>
          <w:sz w:val="20"/>
          <w:szCs w:val="20"/>
          <w:lang w:eastAsia="zh-CN"/>
        </w:rPr>
        <w:lastRenderedPageBreak/>
        <w:t>Procesor oświadcza, iż stosuje środki bezpieczeństwa spełniające wymogi RODO.</w:t>
      </w:r>
    </w:p>
    <w:p w14:paraId="0FB94947" w14:textId="77777777" w:rsidR="005408AF" w:rsidRPr="005408AF" w:rsidRDefault="005408AF" w:rsidP="005408AF">
      <w:pPr>
        <w:widowControl w:val="0"/>
        <w:suppressAutoHyphens/>
        <w:spacing w:after="0" w:line="288" w:lineRule="auto"/>
        <w:ind w:left="709" w:hanging="349"/>
        <w:rPr>
          <w:rFonts w:ascii="Tahoma" w:eastAsia="Times New Roman" w:hAnsi="Tahoma" w:cs="Tahoma"/>
          <w:sz w:val="20"/>
          <w:szCs w:val="20"/>
          <w:lang w:eastAsia="zh-CN"/>
        </w:rPr>
      </w:pPr>
    </w:p>
    <w:p w14:paraId="523CE496" w14:textId="77777777" w:rsidR="005408AF" w:rsidRPr="005408AF" w:rsidRDefault="005408AF" w:rsidP="005408AF">
      <w:pPr>
        <w:widowControl w:val="0"/>
        <w:suppressAutoHyphens/>
        <w:spacing w:after="0" w:line="288" w:lineRule="auto"/>
        <w:jc w:val="center"/>
        <w:rPr>
          <w:rFonts w:ascii="Tahoma" w:eastAsia="Times New Roman" w:hAnsi="Tahoma" w:cs="Tahoma"/>
          <w:b/>
          <w:bCs/>
          <w:sz w:val="20"/>
          <w:szCs w:val="20"/>
          <w:lang w:eastAsia="zh-CN"/>
        </w:rPr>
      </w:pPr>
      <w:r w:rsidRPr="005408AF">
        <w:rPr>
          <w:rFonts w:ascii="Tahoma" w:eastAsia="Times New Roman" w:hAnsi="Tahoma" w:cs="Tahoma"/>
          <w:b/>
          <w:bCs/>
          <w:sz w:val="20"/>
          <w:szCs w:val="20"/>
          <w:lang w:eastAsia="zh-CN"/>
        </w:rPr>
        <w:t>§2</w:t>
      </w:r>
    </w:p>
    <w:p w14:paraId="051A2663" w14:textId="77777777" w:rsidR="005408AF" w:rsidRPr="005408AF" w:rsidRDefault="005408AF" w:rsidP="005408AF">
      <w:pPr>
        <w:widowControl w:val="0"/>
        <w:suppressAutoHyphens/>
        <w:spacing w:after="0" w:line="288" w:lineRule="auto"/>
        <w:jc w:val="center"/>
        <w:rPr>
          <w:rFonts w:ascii="Tahoma" w:eastAsia="Times New Roman" w:hAnsi="Tahoma" w:cs="Tahoma"/>
          <w:b/>
          <w:bCs/>
          <w:sz w:val="20"/>
          <w:szCs w:val="20"/>
          <w:lang w:eastAsia="zh-CN"/>
        </w:rPr>
      </w:pPr>
      <w:r w:rsidRPr="005408AF">
        <w:rPr>
          <w:rFonts w:ascii="Tahoma" w:eastAsia="Times New Roman" w:hAnsi="Tahoma" w:cs="Tahoma"/>
          <w:b/>
          <w:bCs/>
          <w:sz w:val="20"/>
          <w:szCs w:val="20"/>
          <w:lang w:eastAsia="zh-CN"/>
        </w:rPr>
        <w:t>Zakres i cel przetwarzania danych</w:t>
      </w:r>
    </w:p>
    <w:p w14:paraId="573F59EA" w14:textId="77777777" w:rsidR="005408AF" w:rsidRPr="005408AF" w:rsidRDefault="005408AF" w:rsidP="005408AF">
      <w:pPr>
        <w:widowControl w:val="0"/>
        <w:numPr>
          <w:ilvl w:val="0"/>
          <w:numId w:val="71"/>
        </w:numPr>
        <w:suppressAutoHyphens/>
        <w:spacing w:after="0" w:line="288" w:lineRule="auto"/>
        <w:ind w:left="709" w:hanging="349"/>
        <w:jc w:val="both"/>
        <w:rPr>
          <w:rFonts w:ascii="Tahoma" w:eastAsia="Times New Roman" w:hAnsi="Tahoma" w:cs="Tahoma"/>
          <w:sz w:val="20"/>
          <w:szCs w:val="20"/>
          <w:lang w:eastAsia="zh-CN"/>
        </w:rPr>
      </w:pPr>
      <w:r w:rsidRPr="005408AF">
        <w:rPr>
          <w:rFonts w:ascii="Tahoma" w:eastAsia="Times New Roman" w:hAnsi="Tahoma" w:cs="Tahoma"/>
          <w:sz w:val="20"/>
          <w:szCs w:val="20"/>
          <w:lang w:eastAsia="zh-CN"/>
        </w:rPr>
        <w:t>Procesor będzie przetwarzał, powierzone na podstawie umowy dane, w tym dane szczególnej kategorii dotyczące zdrowia pacjentów oraz dane pracowników Administratora, w postaci danych przetwarzanych przez aparat USG, o którym mowa w §1 ust. 2 umowy głównej – wyłącznie takie, które niezbędne są do realizacji umowy głównej.</w:t>
      </w:r>
    </w:p>
    <w:p w14:paraId="34693775" w14:textId="77777777" w:rsidR="005408AF" w:rsidRPr="005408AF" w:rsidRDefault="005408AF" w:rsidP="005408AF">
      <w:pPr>
        <w:widowControl w:val="0"/>
        <w:numPr>
          <w:ilvl w:val="0"/>
          <w:numId w:val="71"/>
        </w:numPr>
        <w:suppressAutoHyphens/>
        <w:spacing w:after="0" w:line="288" w:lineRule="auto"/>
        <w:ind w:left="709" w:hanging="349"/>
        <w:jc w:val="both"/>
        <w:rPr>
          <w:rFonts w:ascii="Tahoma" w:eastAsia="Times New Roman" w:hAnsi="Tahoma" w:cs="Tahoma"/>
          <w:sz w:val="20"/>
          <w:szCs w:val="20"/>
          <w:lang w:eastAsia="zh-CN"/>
        </w:rPr>
      </w:pPr>
      <w:r w:rsidRPr="005408AF">
        <w:rPr>
          <w:rFonts w:ascii="Tahoma" w:eastAsia="Times New Roman" w:hAnsi="Tahoma" w:cs="Tahoma"/>
          <w:sz w:val="20"/>
          <w:szCs w:val="20"/>
          <w:lang w:eastAsia="zh-CN"/>
        </w:rPr>
        <w:t>Powierzone przez Administratora  dane osobowe będą przetwarzane przez Procesora wyłącznie w celu  realizacji umowy głównej.</w:t>
      </w:r>
    </w:p>
    <w:p w14:paraId="438147FD" w14:textId="77777777" w:rsidR="005408AF" w:rsidRPr="005408AF" w:rsidRDefault="005408AF" w:rsidP="005408AF">
      <w:pPr>
        <w:widowControl w:val="0"/>
        <w:suppressAutoHyphens/>
        <w:spacing w:after="0" w:line="288" w:lineRule="auto"/>
        <w:jc w:val="both"/>
        <w:rPr>
          <w:rFonts w:ascii="Tahoma" w:eastAsia="Times New Roman" w:hAnsi="Tahoma" w:cs="Tahoma"/>
          <w:sz w:val="20"/>
          <w:szCs w:val="20"/>
          <w:lang w:eastAsia="zh-CN"/>
        </w:rPr>
      </w:pPr>
    </w:p>
    <w:p w14:paraId="51B38F7F" w14:textId="77777777" w:rsidR="005408AF" w:rsidRPr="005408AF" w:rsidRDefault="005408AF" w:rsidP="005408AF">
      <w:pPr>
        <w:widowControl w:val="0"/>
        <w:suppressAutoHyphens/>
        <w:spacing w:after="0" w:line="288" w:lineRule="auto"/>
        <w:jc w:val="center"/>
        <w:rPr>
          <w:rFonts w:ascii="Tahoma" w:eastAsia="Times New Roman" w:hAnsi="Tahoma" w:cs="Tahoma"/>
          <w:b/>
          <w:bCs/>
          <w:sz w:val="20"/>
          <w:szCs w:val="20"/>
          <w:lang w:eastAsia="zh-CN"/>
        </w:rPr>
      </w:pPr>
      <w:r w:rsidRPr="005408AF">
        <w:rPr>
          <w:rFonts w:ascii="Tahoma" w:eastAsia="Times New Roman" w:hAnsi="Tahoma" w:cs="Tahoma"/>
          <w:b/>
          <w:bCs/>
          <w:sz w:val="20"/>
          <w:szCs w:val="20"/>
          <w:lang w:eastAsia="zh-CN"/>
        </w:rPr>
        <w:t>§3</w:t>
      </w:r>
    </w:p>
    <w:p w14:paraId="7094EC20" w14:textId="77777777" w:rsidR="005408AF" w:rsidRPr="005408AF" w:rsidRDefault="005408AF" w:rsidP="005408AF">
      <w:pPr>
        <w:widowControl w:val="0"/>
        <w:suppressAutoHyphens/>
        <w:spacing w:after="0" w:line="288" w:lineRule="auto"/>
        <w:jc w:val="center"/>
        <w:rPr>
          <w:rFonts w:ascii="Tahoma" w:eastAsia="Times New Roman" w:hAnsi="Tahoma" w:cs="Tahoma"/>
          <w:b/>
          <w:bCs/>
          <w:sz w:val="20"/>
          <w:szCs w:val="20"/>
          <w:lang w:eastAsia="zh-CN"/>
        </w:rPr>
      </w:pPr>
      <w:r w:rsidRPr="005408AF">
        <w:rPr>
          <w:rFonts w:ascii="Tahoma" w:eastAsia="Times New Roman" w:hAnsi="Tahoma" w:cs="Tahoma"/>
          <w:b/>
          <w:bCs/>
          <w:sz w:val="20"/>
          <w:szCs w:val="20"/>
          <w:lang w:eastAsia="zh-CN"/>
        </w:rPr>
        <w:t>Obowiązki Procesora</w:t>
      </w:r>
    </w:p>
    <w:p w14:paraId="1C338488" w14:textId="77777777" w:rsidR="005408AF" w:rsidRPr="005408AF" w:rsidRDefault="005408AF" w:rsidP="005408AF">
      <w:pPr>
        <w:widowControl w:val="0"/>
        <w:numPr>
          <w:ilvl w:val="0"/>
          <w:numId w:val="72"/>
        </w:numPr>
        <w:suppressAutoHyphens/>
        <w:spacing w:after="0" w:line="288" w:lineRule="auto"/>
        <w:ind w:left="709" w:hanging="349"/>
        <w:jc w:val="both"/>
        <w:rPr>
          <w:rFonts w:ascii="Tahoma" w:eastAsia="Times New Roman" w:hAnsi="Tahoma" w:cs="Tahoma"/>
          <w:sz w:val="20"/>
          <w:szCs w:val="20"/>
          <w:lang w:eastAsia="zh-CN"/>
        </w:rPr>
      </w:pPr>
      <w:r w:rsidRPr="005408AF">
        <w:rPr>
          <w:rFonts w:ascii="Tahoma" w:eastAsia="Times New Roman" w:hAnsi="Tahoma" w:cs="Tahoma"/>
          <w:sz w:val="20"/>
          <w:szCs w:val="20"/>
          <w:lang w:eastAsia="zh-CN"/>
        </w:rPr>
        <w:t>Procesor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7F702773" w14:textId="77777777" w:rsidR="005408AF" w:rsidRPr="005408AF" w:rsidRDefault="005408AF" w:rsidP="005408AF">
      <w:pPr>
        <w:widowControl w:val="0"/>
        <w:numPr>
          <w:ilvl w:val="0"/>
          <w:numId w:val="72"/>
        </w:numPr>
        <w:suppressAutoHyphens/>
        <w:spacing w:after="0" w:line="288" w:lineRule="auto"/>
        <w:ind w:left="709" w:hanging="349"/>
        <w:jc w:val="both"/>
        <w:rPr>
          <w:rFonts w:ascii="Tahoma" w:eastAsia="Times New Roman" w:hAnsi="Tahoma" w:cs="Tahoma"/>
          <w:sz w:val="20"/>
          <w:szCs w:val="20"/>
          <w:lang w:eastAsia="zh-CN"/>
        </w:rPr>
      </w:pPr>
      <w:r w:rsidRPr="005408AF">
        <w:rPr>
          <w:rFonts w:ascii="Tahoma" w:eastAsia="Times New Roman" w:hAnsi="Tahoma" w:cs="Tahoma"/>
          <w:sz w:val="20"/>
          <w:szCs w:val="20"/>
          <w:lang w:eastAsia="zh-CN"/>
        </w:rPr>
        <w:t>Procesor zobowiązuje się dołożyć należytej staranności przy przetwarzaniu powierzonych danych osobowych.</w:t>
      </w:r>
    </w:p>
    <w:p w14:paraId="0CA66303" w14:textId="77777777" w:rsidR="005408AF" w:rsidRPr="005408AF" w:rsidRDefault="005408AF" w:rsidP="005408AF">
      <w:pPr>
        <w:widowControl w:val="0"/>
        <w:numPr>
          <w:ilvl w:val="0"/>
          <w:numId w:val="72"/>
        </w:numPr>
        <w:suppressAutoHyphens/>
        <w:spacing w:after="0" w:line="288" w:lineRule="auto"/>
        <w:ind w:left="709" w:hanging="349"/>
        <w:jc w:val="both"/>
        <w:rPr>
          <w:rFonts w:ascii="Tahoma" w:eastAsia="Times New Roman" w:hAnsi="Tahoma" w:cs="Tahoma"/>
          <w:sz w:val="20"/>
          <w:szCs w:val="20"/>
          <w:lang w:eastAsia="zh-CN"/>
        </w:rPr>
      </w:pPr>
      <w:r w:rsidRPr="005408AF">
        <w:rPr>
          <w:rFonts w:ascii="Tahoma" w:eastAsia="Times New Roman" w:hAnsi="Tahoma" w:cs="Tahoma"/>
          <w:sz w:val="20"/>
          <w:szCs w:val="20"/>
          <w:lang w:eastAsia="zh-CN"/>
        </w:rPr>
        <w:t>Procesor zobowiązuje się do nadania upoważnień do przetwarzania danych osobowych wszystkim osobom, które będą przetwarzały powierzone dane w celu realizacji niniejszej umowy.</w:t>
      </w:r>
    </w:p>
    <w:p w14:paraId="663123DC" w14:textId="77777777" w:rsidR="005408AF" w:rsidRPr="005408AF" w:rsidRDefault="005408AF" w:rsidP="005408AF">
      <w:pPr>
        <w:widowControl w:val="0"/>
        <w:numPr>
          <w:ilvl w:val="0"/>
          <w:numId w:val="72"/>
        </w:numPr>
        <w:suppressAutoHyphens/>
        <w:spacing w:after="0" w:line="288" w:lineRule="auto"/>
        <w:ind w:left="709" w:hanging="349"/>
        <w:jc w:val="both"/>
        <w:rPr>
          <w:rFonts w:ascii="Tahoma" w:eastAsia="Times New Roman" w:hAnsi="Tahoma" w:cs="Tahoma"/>
          <w:sz w:val="20"/>
          <w:szCs w:val="20"/>
          <w:lang w:eastAsia="zh-CN"/>
        </w:rPr>
      </w:pPr>
      <w:r w:rsidRPr="005408AF">
        <w:rPr>
          <w:rFonts w:ascii="Tahoma" w:eastAsia="Times New Roman" w:hAnsi="Tahoma" w:cs="Tahoma"/>
          <w:sz w:val="20"/>
          <w:szCs w:val="20"/>
          <w:lang w:eastAsia="zh-CN"/>
        </w:rPr>
        <w:t>Procesor zobowiązuje się zapewnić zachowanie w tajemnicy, o której mowa w art. 28 ust. 3 pkt b RODO przetwarzanych danych przez osoby, które upoważnia do przetwarzania danych osobowych w celu realizacji niniejszej umowy, zarówno w trakcie zatrudnienia ich u Procesora, jak i po jego ustaniu.</w:t>
      </w:r>
    </w:p>
    <w:p w14:paraId="06398A7D" w14:textId="77777777" w:rsidR="005408AF" w:rsidRPr="005408AF" w:rsidRDefault="005408AF" w:rsidP="005408AF">
      <w:pPr>
        <w:widowControl w:val="0"/>
        <w:numPr>
          <w:ilvl w:val="0"/>
          <w:numId w:val="72"/>
        </w:numPr>
        <w:suppressAutoHyphens/>
        <w:spacing w:after="0" w:line="288" w:lineRule="auto"/>
        <w:ind w:left="709" w:hanging="349"/>
        <w:jc w:val="both"/>
        <w:rPr>
          <w:rFonts w:ascii="Tahoma" w:eastAsia="Times New Roman" w:hAnsi="Tahoma" w:cs="Tahoma"/>
          <w:sz w:val="20"/>
          <w:szCs w:val="20"/>
          <w:lang w:eastAsia="zh-CN"/>
        </w:rPr>
      </w:pPr>
      <w:r w:rsidRPr="005408AF">
        <w:rPr>
          <w:rFonts w:ascii="Tahoma" w:eastAsia="Times New Roman" w:hAnsi="Tahoma" w:cs="Tahoma"/>
          <w:sz w:val="20"/>
          <w:szCs w:val="20"/>
          <w:lang w:eastAsia="zh-CN"/>
        </w:rPr>
        <w:t>Procesor po zakończeniu świadczenia usług związanych z przetwarzaniem, zależnie od decyzji Administratora: trwale usuwa lub zwraca Administratorowi wszelkie dane osobowe oraz usuwa wszelkie ich istniejące kopie, chyba że prawo Unii Europejskiej lub prawo jej państwa członkowskiego nakazują mu przechowywanie danych osobowych. W przypadku, gdy na Procesorze ciąży obowiązek przechowywania danych osobowych niezwłocznie po zakończeniu obowiązywania umowy składa on Administratorowi stosowne oświadczenie w tym zakresie ze wskazaniem podstawy prawnej tego obowiązku. Jeśli Administrator w trakcie trwania umowy nie przedstawi na piśmie swojej decyzji co do usunięcia lub zwrotu danych przyjmuje się, iż oczekuje on ich usunięcia.</w:t>
      </w:r>
    </w:p>
    <w:p w14:paraId="68828F89" w14:textId="77777777" w:rsidR="005408AF" w:rsidRPr="005408AF" w:rsidRDefault="005408AF" w:rsidP="005408AF">
      <w:pPr>
        <w:widowControl w:val="0"/>
        <w:numPr>
          <w:ilvl w:val="0"/>
          <w:numId w:val="72"/>
        </w:numPr>
        <w:suppressAutoHyphens/>
        <w:spacing w:after="0" w:line="288" w:lineRule="auto"/>
        <w:ind w:left="709" w:hanging="349"/>
        <w:jc w:val="both"/>
        <w:rPr>
          <w:rFonts w:ascii="Tahoma" w:eastAsia="Times New Roman" w:hAnsi="Tahoma" w:cs="Tahoma"/>
          <w:sz w:val="20"/>
          <w:szCs w:val="20"/>
          <w:lang w:eastAsia="zh-CN"/>
        </w:rPr>
      </w:pPr>
      <w:r w:rsidRPr="005408AF">
        <w:rPr>
          <w:rFonts w:ascii="Tahoma" w:eastAsia="Times New Roman" w:hAnsi="Tahoma" w:cs="Tahoma"/>
          <w:sz w:val="20"/>
          <w:szCs w:val="20"/>
          <w:lang w:eastAsia="zh-CN"/>
        </w:rPr>
        <w:t>W przypadku, gdy zgodnie z ust. 5 Procesor usuwa dane przechowywane na elektronicznych nośnikach danych, zarówno w ramach systemów informatycznych jak i na nośnikach zamontowanych w urządzeniach elektronicznych (np.  wewnętrzne dyski pamięci zamontowane w aparaturze medycznej, itp.) usunięcie to dokonywane jest w sposób, który nie pozwala na odzyskanie danych przy wykorzystaniu aktualnie dostępnych środków technicznych.</w:t>
      </w:r>
    </w:p>
    <w:p w14:paraId="73C96876" w14:textId="77777777" w:rsidR="005408AF" w:rsidRPr="005408AF" w:rsidRDefault="005408AF" w:rsidP="005408AF">
      <w:pPr>
        <w:widowControl w:val="0"/>
        <w:numPr>
          <w:ilvl w:val="0"/>
          <w:numId w:val="72"/>
        </w:numPr>
        <w:suppressAutoHyphens/>
        <w:spacing w:after="0" w:line="288" w:lineRule="auto"/>
        <w:ind w:left="709" w:hanging="349"/>
        <w:jc w:val="both"/>
        <w:rPr>
          <w:rFonts w:ascii="Tahoma" w:eastAsia="Times New Roman" w:hAnsi="Tahoma" w:cs="Tahoma"/>
          <w:sz w:val="20"/>
          <w:szCs w:val="20"/>
          <w:lang w:eastAsia="zh-CN"/>
        </w:rPr>
      </w:pPr>
      <w:r w:rsidRPr="005408AF">
        <w:rPr>
          <w:rFonts w:ascii="Tahoma" w:eastAsia="Times New Roman" w:hAnsi="Tahoma" w:cs="Tahoma"/>
          <w:sz w:val="20"/>
          <w:szCs w:val="20"/>
          <w:lang w:eastAsia="zh-CN"/>
        </w:rPr>
        <w:t>W przypadku, gdy w trakcie realizacji świadczenia opisanego w umowie głównej zachodzi konieczność przeniesienia urządzeń elektronicznych / aparatury medycznej posiadających nośniki zawierające dane osobowe poza obszar pomieszczeń  zarządzanych przez Administratora (np. zabranie aparatury medycznej do serwisu) Procesor demontuje te nośniki i protokolarnie przekazuje Administratorowi. W przypadku, gdy demontaż nośnika jest niemożliwy lub wiązałby się ze zbytnią ingerencją w strukturę urządzenia Procesor zapewnia ochronę zawartych na nich danych osobowych zgodnie z postanowieniami niniejszej umowy i powszechnie obowiązujących przepisów prawa.</w:t>
      </w:r>
    </w:p>
    <w:p w14:paraId="10B97413" w14:textId="77777777" w:rsidR="005408AF" w:rsidRPr="005408AF" w:rsidRDefault="005408AF" w:rsidP="005408AF">
      <w:pPr>
        <w:widowControl w:val="0"/>
        <w:numPr>
          <w:ilvl w:val="0"/>
          <w:numId w:val="72"/>
        </w:numPr>
        <w:suppressAutoHyphens/>
        <w:spacing w:after="0" w:line="288" w:lineRule="auto"/>
        <w:ind w:left="709" w:hanging="349"/>
        <w:jc w:val="both"/>
        <w:rPr>
          <w:rFonts w:ascii="Tahoma" w:eastAsia="Times New Roman" w:hAnsi="Tahoma" w:cs="Tahoma"/>
          <w:sz w:val="20"/>
          <w:szCs w:val="20"/>
          <w:lang w:eastAsia="zh-CN"/>
        </w:rPr>
      </w:pPr>
      <w:r w:rsidRPr="005408AF">
        <w:rPr>
          <w:rFonts w:ascii="Tahoma" w:eastAsia="Times New Roman" w:hAnsi="Tahoma" w:cs="Tahoma"/>
          <w:sz w:val="20"/>
          <w:szCs w:val="20"/>
          <w:lang w:eastAsia="zh-CN"/>
        </w:rPr>
        <w:t>Procesor pomaga Administratorowi w niezbędnym zakresie wywiązywać się z obowiązku odpowiadania na żądania osoby, której dane dotyczą w zakresie wykonywania jej praw określonych w rozdziale III RODO  oraz wywiązywania się z obowiązków określonych w art. 32-</w:t>
      </w:r>
      <w:r w:rsidRPr="005408AF">
        <w:rPr>
          <w:rFonts w:ascii="Tahoma" w:eastAsia="Times New Roman" w:hAnsi="Tahoma" w:cs="Tahoma"/>
          <w:sz w:val="20"/>
          <w:szCs w:val="20"/>
          <w:lang w:eastAsia="zh-CN"/>
        </w:rPr>
        <w:lastRenderedPageBreak/>
        <w:t>36 RODO.</w:t>
      </w:r>
    </w:p>
    <w:p w14:paraId="35A6C476" w14:textId="77777777" w:rsidR="005408AF" w:rsidRPr="005408AF" w:rsidRDefault="005408AF" w:rsidP="005408AF">
      <w:pPr>
        <w:widowControl w:val="0"/>
        <w:numPr>
          <w:ilvl w:val="0"/>
          <w:numId w:val="72"/>
        </w:numPr>
        <w:suppressAutoHyphens/>
        <w:spacing w:after="0" w:line="288" w:lineRule="auto"/>
        <w:ind w:left="709" w:hanging="349"/>
        <w:jc w:val="both"/>
        <w:rPr>
          <w:rFonts w:ascii="Tahoma" w:eastAsia="Times New Roman" w:hAnsi="Tahoma" w:cs="Tahoma"/>
          <w:sz w:val="20"/>
          <w:szCs w:val="20"/>
          <w:lang w:eastAsia="zh-CN"/>
        </w:rPr>
      </w:pPr>
      <w:r w:rsidRPr="005408AF">
        <w:rPr>
          <w:rFonts w:ascii="Tahoma" w:eastAsia="Times New Roman" w:hAnsi="Tahoma" w:cs="Tahoma"/>
          <w:sz w:val="20"/>
          <w:szCs w:val="20"/>
          <w:lang w:eastAsia="zh-CN"/>
        </w:rPr>
        <w:t>Procesor po stwierdzeniu naruszenia ochrony danych osobowych bez zbędnej zwłoki, jednakże nie później niż w ciągu 24 godzin od stwierdzenia zgłasza je Administratorowi w formie pisemnej na adres jego siedziby lub w formie mailowej na adres iod@uck.katowice.pl. Zgłoszenie będzie zawierać, co najmniej informacje niezbędne dla wywiązania się przez Administratora z jego określonych w RODO obowiązków związanych z wystąpieniem naruszenia ochrony danych osobowych. Jeśli w zgłoszeniu, nie da się zawrzeć wszystkich niezbędnych informacji, Procesor ma obowiązek udzielać ich sukcesywnie, bez zbędnej zwłoki.</w:t>
      </w:r>
    </w:p>
    <w:p w14:paraId="59CBA840" w14:textId="77777777" w:rsidR="005408AF" w:rsidRPr="005408AF" w:rsidRDefault="005408AF" w:rsidP="005408AF">
      <w:pPr>
        <w:widowControl w:val="0"/>
        <w:numPr>
          <w:ilvl w:val="0"/>
          <w:numId w:val="72"/>
        </w:numPr>
        <w:suppressAutoHyphens/>
        <w:spacing w:after="0" w:line="288" w:lineRule="auto"/>
        <w:ind w:left="709" w:hanging="349"/>
        <w:jc w:val="both"/>
        <w:rPr>
          <w:rFonts w:ascii="Tahoma" w:eastAsia="Times New Roman" w:hAnsi="Tahoma" w:cs="Tahoma"/>
          <w:sz w:val="20"/>
          <w:szCs w:val="20"/>
          <w:lang w:eastAsia="zh-CN"/>
        </w:rPr>
      </w:pPr>
      <w:r w:rsidRPr="005408AF">
        <w:rPr>
          <w:rFonts w:ascii="Tahoma" w:eastAsia="Times New Roman" w:hAnsi="Tahoma" w:cs="Tahoma"/>
          <w:sz w:val="20"/>
          <w:szCs w:val="20"/>
          <w:lang w:eastAsia="zh-CN"/>
        </w:rPr>
        <w:t>W przypadku, gdy przetwarzanie danych przez Procesora będzie miało miejsce</w:t>
      </w:r>
    </w:p>
    <w:p w14:paraId="750280BB" w14:textId="77777777" w:rsidR="005408AF" w:rsidRPr="005408AF" w:rsidRDefault="005408AF" w:rsidP="005408AF">
      <w:pPr>
        <w:widowControl w:val="0"/>
        <w:suppressAutoHyphens/>
        <w:spacing w:after="0" w:line="288" w:lineRule="auto"/>
        <w:ind w:left="709"/>
        <w:jc w:val="both"/>
        <w:rPr>
          <w:rFonts w:ascii="Tahoma" w:eastAsia="Times New Roman" w:hAnsi="Tahoma" w:cs="Tahoma"/>
          <w:sz w:val="20"/>
          <w:szCs w:val="20"/>
          <w:lang w:eastAsia="zh-CN"/>
        </w:rPr>
      </w:pPr>
      <w:r w:rsidRPr="005408AF">
        <w:rPr>
          <w:rFonts w:ascii="Tahoma" w:eastAsia="Times New Roman" w:hAnsi="Tahoma" w:cs="Tahoma"/>
          <w:sz w:val="20"/>
          <w:szCs w:val="20"/>
          <w:lang w:eastAsia="zh-CN"/>
        </w:rPr>
        <w:t>w pomieszczeniach zarządzanych przez Administratora (konieczność wejścia do pomieszczeń Administratora) Procesor zobowiązuje się przekazać Administratorowi imienny wykaz osób upoważnionych, które będą przetwarzać dane osobowe zgodnie z postanowieniami niniejszej umowy, wg wzoru określonego w załączniku do umowy. Procesor zobowiązany jest do niezwłocznego przekazywania Administratorowi w formie pisemnej aktualizacji wykazu jeśli zachodzą w nim zmiany – zmiana wykazu nie wymaga zawarcia aneksu do umowy.</w:t>
      </w:r>
    </w:p>
    <w:p w14:paraId="7C116BD5" w14:textId="77777777" w:rsidR="005408AF" w:rsidRPr="005408AF" w:rsidRDefault="005408AF" w:rsidP="005408AF">
      <w:pPr>
        <w:widowControl w:val="0"/>
        <w:numPr>
          <w:ilvl w:val="0"/>
          <w:numId w:val="72"/>
        </w:numPr>
        <w:suppressAutoHyphens/>
        <w:spacing w:after="0" w:line="288" w:lineRule="auto"/>
        <w:ind w:left="709" w:hanging="349"/>
        <w:jc w:val="both"/>
        <w:rPr>
          <w:rFonts w:ascii="Tahoma" w:eastAsia="Times New Roman" w:hAnsi="Tahoma" w:cs="Tahoma"/>
          <w:sz w:val="20"/>
          <w:szCs w:val="20"/>
          <w:lang w:eastAsia="zh-CN"/>
        </w:rPr>
      </w:pPr>
      <w:r w:rsidRPr="005408AF">
        <w:rPr>
          <w:rFonts w:ascii="Tahoma" w:eastAsia="Times New Roman" w:hAnsi="Tahoma" w:cs="Tahoma"/>
          <w:sz w:val="20"/>
          <w:szCs w:val="20"/>
          <w:lang w:eastAsia="zh-CN"/>
        </w:rPr>
        <w:t>Dopuszcza się odstąpienie od wypełnienia załącznika, o którym mowa w ust. 10 jeśli wskazanie takie zostanie dokonane w innej formie zaakceptowanej przez Administratora (np. wykaz osób zostanie zamieszczony w umowie głównej i będzie stosownie do sytuacji aktualizowany).</w:t>
      </w:r>
    </w:p>
    <w:p w14:paraId="4362CBC8" w14:textId="77777777" w:rsidR="005408AF" w:rsidRPr="005408AF" w:rsidRDefault="005408AF" w:rsidP="005408AF">
      <w:pPr>
        <w:widowControl w:val="0"/>
        <w:numPr>
          <w:ilvl w:val="0"/>
          <w:numId w:val="72"/>
        </w:numPr>
        <w:suppressAutoHyphens/>
        <w:spacing w:after="0" w:line="288" w:lineRule="auto"/>
        <w:ind w:left="709" w:hanging="349"/>
        <w:jc w:val="both"/>
        <w:rPr>
          <w:rFonts w:ascii="Tahoma" w:eastAsia="Times New Roman" w:hAnsi="Tahoma" w:cs="Tahoma"/>
          <w:sz w:val="20"/>
          <w:szCs w:val="20"/>
          <w:lang w:eastAsia="zh-CN"/>
        </w:rPr>
      </w:pPr>
      <w:r w:rsidRPr="005408AF">
        <w:rPr>
          <w:rFonts w:ascii="Tahoma" w:eastAsia="Times New Roman" w:hAnsi="Tahoma" w:cs="Tahoma"/>
          <w:sz w:val="20"/>
          <w:szCs w:val="20"/>
          <w:lang w:eastAsia="zh-CN"/>
        </w:rPr>
        <w:t>Osoby nie wymienione w załączniku, o którym mowa w ust. 10  lub wskazane na zasadach określonych w ust. 11 zostaną przez Administratora  dopuszczone do przetwarzania danych w pomieszczeniach przez niego zarządzanych pod warunkiem posiadania przy sobie dokumentu potwierdzającego ich działanie z umocowania Procesora.</w:t>
      </w:r>
    </w:p>
    <w:p w14:paraId="403085CF" w14:textId="77777777" w:rsidR="005408AF" w:rsidRPr="005408AF" w:rsidRDefault="005408AF" w:rsidP="005408AF">
      <w:pPr>
        <w:widowControl w:val="0"/>
        <w:suppressAutoHyphens/>
        <w:spacing w:after="0" w:line="288" w:lineRule="auto"/>
        <w:rPr>
          <w:rFonts w:ascii="Tahoma" w:eastAsia="Times New Roman" w:hAnsi="Tahoma" w:cs="Tahoma"/>
          <w:sz w:val="20"/>
          <w:szCs w:val="20"/>
          <w:lang w:eastAsia="zh-CN"/>
        </w:rPr>
      </w:pPr>
    </w:p>
    <w:p w14:paraId="208A1AFC" w14:textId="77777777" w:rsidR="005408AF" w:rsidRPr="005408AF" w:rsidRDefault="005408AF" w:rsidP="005408AF">
      <w:pPr>
        <w:widowControl w:val="0"/>
        <w:suppressAutoHyphens/>
        <w:spacing w:after="0" w:line="288" w:lineRule="auto"/>
        <w:jc w:val="center"/>
        <w:rPr>
          <w:rFonts w:ascii="Tahoma" w:eastAsia="Times New Roman" w:hAnsi="Tahoma" w:cs="Tahoma"/>
          <w:b/>
          <w:bCs/>
          <w:sz w:val="20"/>
          <w:szCs w:val="20"/>
          <w:lang w:eastAsia="zh-CN"/>
        </w:rPr>
      </w:pPr>
      <w:r w:rsidRPr="005408AF">
        <w:rPr>
          <w:rFonts w:ascii="Tahoma" w:eastAsia="Times New Roman" w:hAnsi="Tahoma" w:cs="Tahoma"/>
          <w:b/>
          <w:bCs/>
          <w:sz w:val="20"/>
          <w:szCs w:val="20"/>
          <w:lang w:eastAsia="zh-CN"/>
        </w:rPr>
        <w:t>§4</w:t>
      </w:r>
    </w:p>
    <w:p w14:paraId="6D3A05A5" w14:textId="77777777" w:rsidR="005408AF" w:rsidRPr="005408AF" w:rsidRDefault="005408AF" w:rsidP="005408AF">
      <w:pPr>
        <w:widowControl w:val="0"/>
        <w:suppressAutoHyphens/>
        <w:spacing w:after="0" w:line="288" w:lineRule="auto"/>
        <w:jc w:val="center"/>
        <w:rPr>
          <w:rFonts w:ascii="Tahoma" w:eastAsia="Times New Roman" w:hAnsi="Tahoma" w:cs="Tahoma"/>
          <w:b/>
          <w:bCs/>
          <w:sz w:val="20"/>
          <w:szCs w:val="20"/>
          <w:lang w:eastAsia="zh-CN"/>
        </w:rPr>
      </w:pPr>
      <w:r w:rsidRPr="005408AF">
        <w:rPr>
          <w:rFonts w:ascii="Tahoma" w:eastAsia="Times New Roman" w:hAnsi="Tahoma" w:cs="Tahoma"/>
          <w:b/>
          <w:bCs/>
          <w:sz w:val="20"/>
          <w:szCs w:val="20"/>
          <w:lang w:eastAsia="zh-CN"/>
        </w:rPr>
        <w:t>Prawo kontroli</w:t>
      </w:r>
    </w:p>
    <w:p w14:paraId="65F76B72" w14:textId="77777777" w:rsidR="005408AF" w:rsidRPr="005408AF" w:rsidRDefault="005408AF" w:rsidP="005408AF">
      <w:pPr>
        <w:widowControl w:val="0"/>
        <w:numPr>
          <w:ilvl w:val="0"/>
          <w:numId w:val="73"/>
        </w:numPr>
        <w:suppressAutoHyphens/>
        <w:spacing w:after="0" w:line="288" w:lineRule="auto"/>
        <w:ind w:left="709" w:hanging="349"/>
        <w:jc w:val="both"/>
        <w:rPr>
          <w:rFonts w:ascii="Tahoma" w:eastAsia="Times New Roman" w:hAnsi="Tahoma" w:cs="Tahoma"/>
          <w:sz w:val="20"/>
          <w:szCs w:val="20"/>
          <w:lang w:eastAsia="zh-CN"/>
        </w:rPr>
      </w:pPr>
      <w:r w:rsidRPr="005408AF">
        <w:rPr>
          <w:rFonts w:ascii="Tahoma" w:eastAsia="Times New Roman" w:hAnsi="Tahoma" w:cs="Tahoma"/>
          <w:sz w:val="20"/>
          <w:szCs w:val="20"/>
          <w:lang w:eastAsia="zh-CN"/>
        </w:rPr>
        <w:t>Administrator zgodnie z art. 28 ust. 3 pkt h) RODO ma prawo kontroli, czy środki zastosowane przez Procesora przy przetwarzaniu i zabezpieczeniu powierzonych danych osobowych spełniają postanowienia umowy.</w:t>
      </w:r>
    </w:p>
    <w:p w14:paraId="5FE1F2D1" w14:textId="77777777" w:rsidR="005408AF" w:rsidRPr="005408AF" w:rsidRDefault="005408AF" w:rsidP="005408AF">
      <w:pPr>
        <w:widowControl w:val="0"/>
        <w:numPr>
          <w:ilvl w:val="0"/>
          <w:numId w:val="73"/>
        </w:numPr>
        <w:suppressAutoHyphens/>
        <w:spacing w:after="0" w:line="288" w:lineRule="auto"/>
        <w:ind w:left="709" w:hanging="349"/>
        <w:jc w:val="both"/>
        <w:rPr>
          <w:rFonts w:ascii="Tahoma" w:eastAsia="Times New Roman" w:hAnsi="Tahoma" w:cs="Tahoma"/>
          <w:sz w:val="20"/>
          <w:szCs w:val="20"/>
          <w:lang w:eastAsia="zh-CN"/>
        </w:rPr>
      </w:pPr>
      <w:r w:rsidRPr="005408AF">
        <w:rPr>
          <w:rFonts w:ascii="Tahoma" w:eastAsia="Times New Roman" w:hAnsi="Tahoma" w:cs="Tahoma"/>
          <w:sz w:val="20"/>
          <w:szCs w:val="20"/>
          <w:lang w:eastAsia="zh-CN"/>
        </w:rPr>
        <w:t>Administrator realizować będzie prawo kontroli w godzinach pracy Procesora i z minimum 3 dniowym jego uprzedzeniem.</w:t>
      </w:r>
    </w:p>
    <w:p w14:paraId="7A2D262C" w14:textId="77777777" w:rsidR="005408AF" w:rsidRPr="005408AF" w:rsidRDefault="005408AF" w:rsidP="005408AF">
      <w:pPr>
        <w:widowControl w:val="0"/>
        <w:numPr>
          <w:ilvl w:val="0"/>
          <w:numId w:val="73"/>
        </w:numPr>
        <w:suppressAutoHyphens/>
        <w:spacing w:after="0" w:line="288" w:lineRule="auto"/>
        <w:ind w:left="709" w:hanging="349"/>
        <w:jc w:val="both"/>
        <w:rPr>
          <w:rFonts w:ascii="Tahoma" w:eastAsia="Times New Roman" w:hAnsi="Tahoma" w:cs="Tahoma"/>
          <w:sz w:val="20"/>
          <w:szCs w:val="20"/>
          <w:lang w:eastAsia="zh-CN"/>
        </w:rPr>
      </w:pPr>
      <w:r w:rsidRPr="005408AF">
        <w:rPr>
          <w:rFonts w:ascii="Tahoma" w:eastAsia="Times New Roman" w:hAnsi="Tahoma" w:cs="Tahoma"/>
          <w:sz w:val="20"/>
          <w:szCs w:val="20"/>
          <w:lang w:eastAsia="zh-CN"/>
        </w:rPr>
        <w:t>Procesor zobowiązuje się do usunięcia uchybień stwierdzonych podczas kontroli w terminie wskazanym przez Administratora danych nie dłuższym niż 7 dni.</w:t>
      </w:r>
    </w:p>
    <w:p w14:paraId="311E558E" w14:textId="77777777" w:rsidR="005408AF" w:rsidRPr="005408AF" w:rsidRDefault="005408AF" w:rsidP="005408AF">
      <w:pPr>
        <w:widowControl w:val="0"/>
        <w:numPr>
          <w:ilvl w:val="0"/>
          <w:numId w:val="73"/>
        </w:numPr>
        <w:suppressAutoHyphens/>
        <w:spacing w:after="0" w:line="288" w:lineRule="auto"/>
        <w:ind w:left="709" w:hanging="349"/>
        <w:jc w:val="both"/>
        <w:rPr>
          <w:rFonts w:ascii="Tahoma" w:eastAsia="Times New Roman" w:hAnsi="Tahoma" w:cs="Tahoma"/>
          <w:sz w:val="20"/>
          <w:szCs w:val="20"/>
          <w:lang w:eastAsia="zh-CN"/>
        </w:rPr>
      </w:pPr>
      <w:r w:rsidRPr="005408AF">
        <w:rPr>
          <w:rFonts w:ascii="Tahoma" w:eastAsia="Times New Roman" w:hAnsi="Tahoma" w:cs="Tahoma"/>
          <w:sz w:val="20"/>
          <w:szCs w:val="20"/>
          <w:lang w:eastAsia="zh-CN"/>
        </w:rPr>
        <w:t>Procesor udostępnia Administratorowi wszelkie informacje niezbędne do wykazania spełnienia obowiązków określonych w art. 28 RODO.</w:t>
      </w:r>
    </w:p>
    <w:p w14:paraId="73C4EDE4" w14:textId="77777777" w:rsidR="005408AF" w:rsidRPr="005408AF" w:rsidRDefault="005408AF" w:rsidP="005408AF">
      <w:pPr>
        <w:widowControl w:val="0"/>
        <w:suppressAutoHyphens/>
        <w:spacing w:after="0" w:line="288" w:lineRule="auto"/>
        <w:jc w:val="both"/>
        <w:rPr>
          <w:rFonts w:ascii="Tahoma" w:eastAsia="Times New Roman" w:hAnsi="Tahoma" w:cs="Tahoma"/>
          <w:sz w:val="20"/>
          <w:szCs w:val="20"/>
          <w:lang w:eastAsia="zh-CN"/>
        </w:rPr>
      </w:pPr>
    </w:p>
    <w:p w14:paraId="64E744B4" w14:textId="77777777" w:rsidR="005408AF" w:rsidRPr="005408AF" w:rsidRDefault="005408AF" w:rsidP="005408AF">
      <w:pPr>
        <w:widowControl w:val="0"/>
        <w:suppressAutoHyphens/>
        <w:spacing w:after="0" w:line="288" w:lineRule="auto"/>
        <w:jc w:val="center"/>
        <w:rPr>
          <w:rFonts w:ascii="Tahoma" w:eastAsia="Times New Roman" w:hAnsi="Tahoma" w:cs="Tahoma"/>
          <w:b/>
          <w:bCs/>
          <w:sz w:val="20"/>
          <w:szCs w:val="20"/>
          <w:lang w:eastAsia="zh-CN"/>
        </w:rPr>
      </w:pPr>
      <w:r w:rsidRPr="005408AF">
        <w:rPr>
          <w:rFonts w:ascii="Tahoma" w:eastAsia="Times New Roman" w:hAnsi="Tahoma" w:cs="Tahoma"/>
          <w:b/>
          <w:bCs/>
          <w:sz w:val="20"/>
          <w:szCs w:val="20"/>
          <w:lang w:eastAsia="zh-CN"/>
        </w:rPr>
        <w:t>§5</w:t>
      </w:r>
    </w:p>
    <w:p w14:paraId="1743976B" w14:textId="77777777" w:rsidR="005408AF" w:rsidRPr="005408AF" w:rsidRDefault="005408AF" w:rsidP="005408AF">
      <w:pPr>
        <w:widowControl w:val="0"/>
        <w:suppressAutoHyphens/>
        <w:spacing w:after="0" w:line="288" w:lineRule="auto"/>
        <w:jc w:val="center"/>
        <w:rPr>
          <w:rFonts w:ascii="Tahoma" w:eastAsia="Times New Roman" w:hAnsi="Tahoma" w:cs="Tahoma"/>
          <w:b/>
          <w:bCs/>
          <w:sz w:val="20"/>
          <w:szCs w:val="20"/>
          <w:lang w:eastAsia="zh-CN"/>
        </w:rPr>
      </w:pPr>
      <w:r w:rsidRPr="005408AF">
        <w:rPr>
          <w:rFonts w:ascii="Tahoma" w:eastAsia="Times New Roman" w:hAnsi="Tahoma" w:cs="Tahoma"/>
          <w:b/>
          <w:bCs/>
          <w:sz w:val="20"/>
          <w:szCs w:val="20"/>
          <w:lang w:eastAsia="zh-CN"/>
        </w:rPr>
        <w:t>Dalsze powierzenie danych do przetwarzania</w:t>
      </w:r>
    </w:p>
    <w:p w14:paraId="1714982D" w14:textId="77777777" w:rsidR="005408AF" w:rsidRPr="005408AF" w:rsidRDefault="005408AF" w:rsidP="005408AF">
      <w:pPr>
        <w:widowControl w:val="0"/>
        <w:numPr>
          <w:ilvl w:val="0"/>
          <w:numId w:val="74"/>
        </w:numPr>
        <w:suppressAutoHyphens/>
        <w:spacing w:after="0" w:line="288" w:lineRule="auto"/>
        <w:ind w:left="709" w:hanging="283"/>
        <w:jc w:val="both"/>
        <w:rPr>
          <w:rFonts w:ascii="Tahoma" w:eastAsia="Times New Roman" w:hAnsi="Tahoma" w:cs="Tahoma"/>
          <w:sz w:val="20"/>
          <w:szCs w:val="20"/>
          <w:lang w:eastAsia="zh-CN"/>
        </w:rPr>
      </w:pPr>
      <w:r w:rsidRPr="005408AF">
        <w:rPr>
          <w:rFonts w:ascii="Tahoma" w:eastAsia="Times New Roman" w:hAnsi="Tahoma" w:cs="Tahoma"/>
          <w:sz w:val="20"/>
          <w:szCs w:val="20"/>
          <w:lang w:eastAsia="zh-CN"/>
        </w:rPr>
        <w:t>Procesor może powierzyć dane osobowe objęte niniejszą umową do dalszego przetwarzania innemu podmiotowi jedynie w celu wykonania umowy głównej po uzyskaniu uprzedniej pisemnej zgody Administratora. Pisemna zgoda Administratora, o której mowa w zdaniu 1 nie jest wymagana w odniesieniu do podmiotu, który został wymieniony jako podwykonawca w umowie głównej (wskazanie wynikało z treści oferty złożonej przez Procesora w postępowaniu mającym na celu zawarcie umowy głównej).</w:t>
      </w:r>
    </w:p>
    <w:p w14:paraId="0C1EA196" w14:textId="77777777" w:rsidR="005408AF" w:rsidRPr="005408AF" w:rsidRDefault="005408AF" w:rsidP="005408AF">
      <w:pPr>
        <w:widowControl w:val="0"/>
        <w:numPr>
          <w:ilvl w:val="0"/>
          <w:numId w:val="74"/>
        </w:numPr>
        <w:suppressAutoHyphens/>
        <w:spacing w:after="0" w:line="288" w:lineRule="auto"/>
        <w:ind w:left="709" w:hanging="283"/>
        <w:jc w:val="both"/>
        <w:rPr>
          <w:rFonts w:ascii="Tahoma" w:eastAsia="Times New Roman" w:hAnsi="Tahoma" w:cs="Tahoma"/>
          <w:sz w:val="20"/>
          <w:szCs w:val="20"/>
          <w:lang w:eastAsia="zh-CN"/>
        </w:rPr>
      </w:pPr>
      <w:r w:rsidRPr="005408AF">
        <w:rPr>
          <w:rFonts w:ascii="Tahoma" w:eastAsia="Times New Roman" w:hAnsi="Tahoma" w:cs="Tahoma"/>
          <w:sz w:val="20"/>
          <w:szCs w:val="20"/>
          <w:lang w:eastAsia="zh-CN"/>
        </w:rPr>
        <w:t>Przekazanie powierzonych danych do państwa trzeciego lub organizacji międzynarodowej może nastąpić jedynie na pisemne polecenie Administratora chyba, że obowiązek taki nakłada na Procesora prawo Unii Europejskiej lub prawo jej państwa członkowskiego, któremu podlega Procesor. W takim przypadku przed rozpoczęciem przetwarzania Procesor informuje pisemnie Administratora o tym obowiązku prawnym, o ile prawo nie zabrania udzielania takiej informacji z uwagi na ważny interes publiczny.</w:t>
      </w:r>
    </w:p>
    <w:p w14:paraId="0E29A38E" w14:textId="77777777" w:rsidR="005408AF" w:rsidRPr="005408AF" w:rsidRDefault="005408AF" w:rsidP="005408AF">
      <w:pPr>
        <w:widowControl w:val="0"/>
        <w:numPr>
          <w:ilvl w:val="0"/>
          <w:numId w:val="74"/>
        </w:numPr>
        <w:suppressAutoHyphens/>
        <w:spacing w:after="0" w:line="288" w:lineRule="auto"/>
        <w:ind w:left="709" w:hanging="283"/>
        <w:jc w:val="both"/>
        <w:rPr>
          <w:rFonts w:ascii="Tahoma" w:eastAsia="Times New Roman" w:hAnsi="Tahoma" w:cs="Tahoma"/>
          <w:sz w:val="20"/>
          <w:szCs w:val="20"/>
          <w:lang w:eastAsia="zh-CN"/>
        </w:rPr>
      </w:pPr>
      <w:r w:rsidRPr="005408AF">
        <w:rPr>
          <w:rFonts w:ascii="Tahoma" w:eastAsia="Times New Roman" w:hAnsi="Tahoma" w:cs="Tahoma"/>
          <w:sz w:val="20"/>
          <w:szCs w:val="20"/>
          <w:lang w:eastAsia="zh-CN"/>
        </w:rPr>
        <w:t xml:space="preserve">Procesor ponosi pełną odpowiedzialność wobec Administratora za nie wywiązanie się z obowiązków związanych z ochroną danych przez podmiot, któremu powierzy dalsze </w:t>
      </w:r>
      <w:r w:rsidRPr="005408AF">
        <w:rPr>
          <w:rFonts w:ascii="Tahoma" w:eastAsia="Times New Roman" w:hAnsi="Tahoma" w:cs="Tahoma"/>
          <w:sz w:val="20"/>
          <w:szCs w:val="20"/>
          <w:lang w:eastAsia="zh-CN"/>
        </w:rPr>
        <w:lastRenderedPageBreak/>
        <w:t>przetwarzanie.</w:t>
      </w:r>
    </w:p>
    <w:p w14:paraId="6E742A91" w14:textId="77777777" w:rsidR="005408AF" w:rsidRPr="005408AF" w:rsidRDefault="005408AF" w:rsidP="005408AF">
      <w:pPr>
        <w:widowControl w:val="0"/>
        <w:suppressAutoHyphens/>
        <w:spacing w:after="0" w:line="288" w:lineRule="auto"/>
        <w:ind w:left="709"/>
        <w:jc w:val="both"/>
        <w:rPr>
          <w:rFonts w:ascii="Tahoma" w:eastAsia="Times New Roman" w:hAnsi="Tahoma" w:cs="Tahoma"/>
          <w:sz w:val="20"/>
          <w:szCs w:val="20"/>
          <w:lang w:eastAsia="zh-CN"/>
        </w:rPr>
      </w:pPr>
    </w:p>
    <w:p w14:paraId="7991EE6A" w14:textId="77777777" w:rsidR="005408AF" w:rsidRPr="005408AF" w:rsidRDefault="005408AF" w:rsidP="005408AF">
      <w:pPr>
        <w:widowControl w:val="0"/>
        <w:suppressAutoHyphens/>
        <w:spacing w:after="0" w:line="288" w:lineRule="auto"/>
        <w:jc w:val="center"/>
        <w:rPr>
          <w:rFonts w:ascii="Tahoma" w:eastAsia="Times New Roman" w:hAnsi="Tahoma" w:cs="Tahoma"/>
          <w:b/>
          <w:bCs/>
          <w:sz w:val="20"/>
          <w:szCs w:val="20"/>
          <w:lang w:eastAsia="zh-CN"/>
        </w:rPr>
      </w:pPr>
      <w:r w:rsidRPr="005408AF">
        <w:rPr>
          <w:rFonts w:ascii="Tahoma" w:eastAsia="Times New Roman" w:hAnsi="Tahoma" w:cs="Tahoma"/>
          <w:b/>
          <w:bCs/>
          <w:sz w:val="20"/>
          <w:szCs w:val="20"/>
          <w:lang w:eastAsia="zh-CN"/>
        </w:rPr>
        <w:t>§ 6</w:t>
      </w:r>
    </w:p>
    <w:p w14:paraId="6E744E84" w14:textId="77777777" w:rsidR="005408AF" w:rsidRPr="005408AF" w:rsidRDefault="005408AF" w:rsidP="005408AF">
      <w:pPr>
        <w:widowControl w:val="0"/>
        <w:suppressAutoHyphens/>
        <w:spacing w:after="0" w:line="288" w:lineRule="auto"/>
        <w:jc w:val="center"/>
        <w:rPr>
          <w:rFonts w:ascii="Tahoma" w:eastAsia="Times New Roman" w:hAnsi="Tahoma" w:cs="Tahoma"/>
          <w:b/>
          <w:bCs/>
          <w:sz w:val="20"/>
          <w:szCs w:val="20"/>
          <w:lang w:eastAsia="zh-CN"/>
        </w:rPr>
      </w:pPr>
      <w:r w:rsidRPr="005408AF">
        <w:rPr>
          <w:rFonts w:ascii="Tahoma" w:eastAsia="Times New Roman" w:hAnsi="Tahoma" w:cs="Tahoma"/>
          <w:b/>
          <w:bCs/>
          <w:sz w:val="20"/>
          <w:szCs w:val="20"/>
          <w:lang w:eastAsia="zh-CN"/>
        </w:rPr>
        <w:t>Odpowiedzialność Procesora</w:t>
      </w:r>
    </w:p>
    <w:p w14:paraId="7EF52173" w14:textId="77777777" w:rsidR="005408AF" w:rsidRPr="005408AF" w:rsidRDefault="005408AF" w:rsidP="005408AF">
      <w:pPr>
        <w:widowControl w:val="0"/>
        <w:numPr>
          <w:ilvl w:val="0"/>
          <w:numId w:val="75"/>
        </w:numPr>
        <w:suppressAutoHyphens/>
        <w:spacing w:after="0" w:line="288" w:lineRule="auto"/>
        <w:ind w:left="709" w:hanging="283"/>
        <w:jc w:val="both"/>
        <w:rPr>
          <w:rFonts w:ascii="Tahoma" w:eastAsia="Times New Roman" w:hAnsi="Tahoma" w:cs="Tahoma"/>
          <w:sz w:val="20"/>
          <w:szCs w:val="20"/>
          <w:lang w:eastAsia="zh-CN"/>
        </w:rPr>
      </w:pPr>
      <w:r w:rsidRPr="005408AF">
        <w:rPr>
          <w:rFonts w:ascii="Tahoma" w:eastAsia="Times New Roman" w:hAnsi="Tahoma" w:cs="Tahoma"/>
          <w:sz w:val="20"/>
          <w:szCs w:val="20"/>
          <w:lang w:eastAsia="zh-CN"/>
        </w:rPr>
        <w:t>Procesor jest odpowiedzialny za udostępnienie lub wykorzystanie danych osobowych niezgodnie z treścią umowy, a w szczególności za udostępnienie powierzonych do przetwarzania danych osobowych osobom nieupoważnionym.</w:t>
      </w:r>
    </w:p>
    <w:p w14:paraId="1D113097" w14:textId="77777777" w:rsidR="005408AF" w:rsidRPr="005408AF" w:rsidRDefault="005408AF" w:rsidP="005408AF">
      <w:pPr>
        <w:widowControl w:val="0"/>
        <w:numPr>
          <w:ilvl w:val="0"/>
          <w:numId w:val="75"/>
        </w:numPr>
        <w:suppressAutoHyphens/>
        <w:spacing w:after="0" w:line="288" w:lineRule="auto"/>
        <w:ind w:left="709" w:hanging="349"/>
        <w:jc w:val="both"/>
        <w:rPr>
          <w:rFonts w:ascii="Tahoma" w:eastAsia="Times New Roman" w:hAnsi="Tahoma" w:cs="Tahoma"/>
          <w:sz w:val="20"/>
          <w:szCs w:val="20"/>
          <w:lang w:eastAsia="zh-CN"/>
        </w:rPr>
      </w:pPr>
      <w:r w:rsidRPr="005408AF">
        <w:rPr>
          <w:rFonts w:ascii="Tahoma" w:eastAsia="Times New Roman" w:hAnsi="Tahoma" w:cs="Tahoma"/>
          <w:sz w:val="20"/>
          <w:szCs w:val="20"/>
          <w:lang w:eastAsia="zh-CN"/>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 o wszelkich planowanych, o ile są wiadome, lub realizowanych kontrolach i inspekcjach dotyczących przetwarzania u Procesora tych danych osobowych, w szczególności prowadzonych przez inspektorów upoważnionych przez organ nadzorczy, o którym mowa w art. 51 RODO. Niniejszy ustęp dotyczy wyłącznie danych osobowych powierzonych przez Administratora.</w:t>
      </w:r>
    </w:p>
    <w:p w14:paraId="0AE52511" w14:textId="77777777" w:rsidR="005408AF" w:rsidRPr="005408AF" w:rsidRDefault="005408AF" w:rsidP="005408AF">
      <w:pPr>
        <w:widowControl w:val="0"/>
        <w:suppressAutoHyphens/>
        <w:spacing w:after="0" w:line="288" w:lineRule="auto"/>
        <w:jc w:val="center"/>
        <w:rPr>
          <w:rFonts w:ascii="Tahoma" w:eastAsia="Times New Roman" w:hAnsi="Tahoma" w:cs="Tahoma"/>
          <w:b/>
          <w:bCs/>
          <w:sz w:val="20"/>
          <w:szCs w:val="20"/>
          <w:lang w:eastAsia="zh-CN"/>
        </w:rPr>
      </w:pPr>
      <w:r w:rsidRPr="005408AF">
        <w:rPr>
          <w:rFonts w:ascii="Tahoma" w:eastAsia="Times New Roman" w:hAnsi="Tahoma" w:cs="Tahoma"/>
          <w:b/>
          <w:bCs/>
          <w:sz w:val="20"/>
          <w:szCs w:val="20"/>
          <w:lang w:eastAsia="zh-CN"/>
        </w:rPr>
        <w:t>§7</w:t>
      </w:r>
    </w:p>
    <w:p w14:paraId="13CBC3B0" w14:textId="77777777" w:rsidR="005408AF" w:rsidRPr="005408AF" w:rsidRDefault="005408AF" w:rsidP="005408AF">
      <w:pPr>
        <w:widowControl w:val="0"/>
        <w:suppressAutoHyphens/>
        <w:spacing w:after="0" w:line="288" w:lineRule="auto"/>
        <w:jc w:val="center"/>
        <w:rPr>
          <w:rFonts w:ascii="Tahoma" w:eastAsia="Times New Roman" w:hAnsi="Tahoma" w:cs="Tahoma"/>
          <w:b/>
          <w:bCs/>
          <w:sz w:val="20"/>
          <w:szCs w:val="20"/>
          <w:lang w:eastAsia="zh-CN"/>
        </w:rPr>
      </w:pPr>
      <w:r w:rsidRPr="005408AF">
        <w:rPr>
          <w:rFonts w:ascii="Tahoma" w:eastAsia="Times New Roman" w:hAnsi="Tahoma" w:cs="Tahoma"/>
          <w:b/>
          <w:bCs/>
          <w:sz w:val="20"/>
          <w:szCs w:val="20"/>
          <w:lang w:eastAsia="zh-CN"/>
        </w:rPr>
        <w:t>Zasady zachowania poufności</w:t>
      </w:r>
    </w:p>
    <w:p w14:paraId="0B1EE77F" w14:textId="77777777" w:rsidR="005408AF" w:rsidRPr="005408AF" w:rsidRDefault="005408AF" w:rsidP="005408AF">
      <w:pPr>
        <w:widowControl w:val="0"/>
        <w:numPr>
          <w:ilvl w:val="0"/>
          <w:numId w:val="76"/>
        </w:numPr>
        <w:suppressAutoHyphens/>
        <w:spacing w:after="0" w:line="288" w:lineRule="auto"/>
        <w:ind w:left="709" w:hanging="349"/>
        <w:jc w:val="both"/>
        <w:rPr>
          <w:rFonts w:ascii="Tahoma" w:eastAsia="Times New Roman" w:hAnsi="Tahoma" w:cs="Tahoma"/>
          <w:sz w:val="20"/>
          <w:szCs w:val="20"/>
          <w:lang w:eastAsia="zh-CN"/>
        </w:rPr>
      </w:pPr>
      <w:r w:rsidRPr="005408AF">
        <w:rPr>
          <w:rFonts w:ascii="Tahoma" w:eastAsia="Times New Roman" w:hAnsi="Tahoma" w:cs="Tahoma"/>
          <w:sz w:val="20"/>
          <w:szCs w:val="20"/>
          <w:lang w:eastAsia="zh-CN"/>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3BA39B39" w14:textId="77777777" w:rsidR="005408AF" w:rsidRPr="005408AF" w:rsidRDefault="005408AF" w:rsidP="005408AF">
      <w:pPr>
        <w:widowControl w:val="0"/>
        <w:numPr>
          <w:ilvl w:val="0"/>
          <w:numId w:val="76"/>
        </w:numPr>
        <w:suppressAutoHyphens/>
        <w:spacing w:after="0" w:line="288" w:lineRule="auto"/>
        <w:ind w:left="709" w:hanging="349"/>
        <w:jc w:val="both"/>
        <w:rPr>
          <w:rFonts w:ascii="Tahoma" w:eastAsia="Times New Roman" w:hAnsi="Tahoma" w:cs="Tahoma"/>
          <w:sz w:val="20"/>
          <w:szCs w:val="20"/>
          <w:lang w:eastAsia="zh-CN"/>
        </w:rPr>
      </w:pPr>
      <w:r w:rsidRPr="005408AF">
        <w:rPr>
          <w:rFonts w:ascii="Tahoma" w:eastAsia="Times New Roman" w:hAnsi="Tahoma" w:cs="Tahoma"/>
          <w:sz w:val="20"/>
          <w:szCs w:val="20"/>
          <w:lang w:eastAsia="zh-CN"/>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14A185D9" w14:textId="77777777" w:rsidR="005408AF" w:rsidRPr="005408AF" w:rsidRDefault="005408AF" w:rsidP="005408AF">
      <w:pPr>
        <w:widowControl w:val="0"/>
        <w:suppressAutoHyphens/>
        <w:spacing w:after="0" w:line="288" w:lineRule="auto"/>
        <w:rPr>
          <w:rFonts w:ascii="Tahoma" w:eastAsia="Times New Roman" w:hAnsi="Tahoma" w:cs="Tahoma"/>
          <w:sz w:val="20"/>
          <w:szCs w:val="20"/>
          <w:lang w:eastAsia="zh-CN"/>
        </w:rPr>
      </w:pPr>
    </w:p>
    <w:p w14:paraId="13989FCA" w14:textId="77777777" w:rsidR="005408AF" w:rsidRPr="005408AF" w:rsidRDefault="005408AF" w:rsidP="005408AF">
      <w:pPr>
        <w:widowControl w:val="0"/>
        <w:suppressAutoHyphens/>
        <w:spacing w:after="0" w:line="288" w:lineRule="auto"/>
        <w:jc w:val="center"/>
        <w:rPr>
          <w:rFonts w:ascii="Tahoma" w:eastAsia="Times New Roman" w:hAnsi="Tahoma" w:cs="Tahoma"/>
          <w:b/>
          <w:bCs/>
          <w:sz w:val="20"/>
          <w:szCs w:val="20"/>
          <w:lang w:eastAsia="zh-CN"/>
        </w:rPr>
      </w:pPr>
      <w:r w:rsidRPr="005408AF">
        <w:rPr>
          <w:rFonts w:ascii="Tahoma" w:eastAsia="Times New Roman" w:hAnsi="Tahoma" w:cs="Tahoma"/>
          <w:b/>
          <w:bCs/>
          <w:sz w:val="20"/>
          <w:szCs w:val="20"/>
          <w:lang w:eastAsia="zh-CN"/>
        </w:rPr>
        <w:t>§8</w:t>
      </w:r>
    </w:p>
    <w:p w14:paraId="6136C692" w14:textId="77777777" w:rsidR="005408AF" w:rsidRPr="005408AF" w:rsidRDefault="005408AF" w:rsidP="005408AF">
      <w:pPr>
        <w:widowControl w:val="0"/>
        <w:suppressAutoHyphens/>
        <w:spacing w:after="0" w:line="288" w:lineRule="auto"/>
        <w:jc w:val="center"/>
        <w:rPr>
          <w:rFonts w:ascii="Tahoma" w:eastAsia="Times New Roman" w:hAnsi="Tahoma" w:cs="Tahoma"/>
          <w:b/>
          <w:bCs/>
          <w:sz w:val="20"/>
          <w:szCs w:val="20"/>
          <w:lang w:eastAsia="zh-CN"/>
        </w:rPr>
      </w:pPr>
      <w:r w:rsidRPr="005408AF">
        <w:rPr>
          <w:rFonts w:ascii="Tahoma" w:eastAsia="Times New Roman" w:hAnsi="Tahoma" w:cs="Tahoma"/>
          <w:b/>
          <w:bCs/>
          <w:sz w:val="20"/>
          <w:szCs w:val="20"/>
          <w:lang w:eastAsia="zh-CN"/>
        </w:rPr>
        <w:t>Czas obowiązywania umowy</w:t>
      </w:r>
    </w:p>
    <w:p w14:paraId="0D6CC61B" w14:textId="77777777" w:rsidR="005408AF" w:rsidRPr="005408AF" w:rsidRDefault="005408AF" w:rsidP="005408AF">
      <w:pPr>
        <w:widowControl w:val="0"/>
        <w:numPr>
          <w:ilvl w:val="0"/>
          <w:numId w:val="77"/>
        </w:numPr>
        <w:suppressAutoHyphens/>
        <w:spacing w:after="0" w:line="288" w:lineRule="auto"/>
        <w:ind w:left="709" w:hanging="349"/>
        <w:rPr>
          <w:rFonts w:ascii="Tahoma" w:eastAsia="Times New Roman" w:hAnsi="Tahoma" w:cs="Tahoma"/>
          <w:sz w:val="20"/>
          <w:szCs w:val="20"/>
          <w:lang w:eastAsia="zh-CN"/>
        </w:rPr>
      </w:pPr>
      <w:r w:rsidRPr="005408AF">
        <w:rPr>
          <w:rFonts w:ascii="Tahoma" w:eastAsia="Times New Roman" w:hAnsi="Tahoma" w:cs="Tahoma"/>
          <w:sz w:val="20"/>
          <w:szCs w:val="20"/>
          <w:lang w:eastAsia="zh-CN"/>
        </w:rPr>
        <w:t>Niniejsza umowa obowiązuje w okresie od dnia zawarcia umowy głównej do dnia zakończenia przez Procesora przetwarzania danych w zakresie wynikającym z realizacji umowy głównej.</w:t>
      </w:r>
    </w:p>
    <w:p w14:paraId="20F89EFA" w14:textId="77777777" w:rsidR="005408AF" w:rsidRPr="005408AF" w:rsidRDefault="005408AF" w:rsidP="005408AF">
      <w:pPr>
        <w:widowControl w:val="0"/>
        <w:numPr>
          <w:ilvl w:val="0"/>
          <w:numId w:val="77"/>
        </w:numPr>
        <w:suppressAutoHyphens/>
        <w:spacing w:after="0" w:line="288" w:lineRule="auto"/>
        <w:ind w:left="709" w:hanging="349"/>
        <w:rPr>
          <w:rFonts w:ascii="Tahoma" w:eastAsia="Times New Roman" w:hAnsi="Tahoma" w:cs="Tahoma"/>
          <w:sz w:val="20"/>
          <w:szCs w:val="20"/>
          <w:lang w:eastAsia="zh-CN"/>
        </w:rPr>
      </w:pPr>
      <w:r w:rsidRPr="005408AF">
        <w:rPr>
          <w:rFonts w:ascii="Tahoma" w:eastAsia="Times New Roman" w:hAnsi="Tahoma" w:cs="Tahoma"/>
          <w:sz w:val="20"/>
          <w:szCs w:val="20"/>
          <w:lang w:eastAsia="zh-CN"/>
        </w:rPr>
        <w:t>Naruszenie zasad przetwarzania danych wynikających z umowy stanowi podstawę do rozwiązania przez Administratora umowy głównej ze skutkiem natychmiastowym z przyczyn, za które odpowiedzialność ponosi Procesor.</w:t>
      </w:r>
    </w:p>
    <w:p w14:paraId="7CF793E4" w14:textId="77777777" w:rsidR="005408AF" w:rsidRPr="005408AF" w:rsidRDefault="005408AF" w:rsidP="005408AF">
      <w:pPr>
        <w:widowControl w:val="0"/>
        <w:suppressAutoHyphens/>
        <w:spacing w:after="0" w:line="288" w:lineRule="auto"/>
        <w:jc w:val="center"/>
        <w:rPr>
          <w:rFonts w:ascii="Tahoma" w:eastAsia="Times New Roman" w:hAnsi="Tahoma" w:cs="Tahoma"/>
          <w:b/>
          <w:bCs/>
          <w:sz w:val="20"/>
          <w:szCs w:val="20"/>
          <w:lang w:eastAsia="zh-CN"/>
        </w:rPr>
      </w:pPr>
    </w:p>
    <w:p w14:paraId="40F17F13" w14:textId="77777777" w:rsidR="005408AF" w:rsidRPr="005408AF" w:rsidRDefault="005408AF" w:rsidP="005408AF">
      <w:pPr>
        <w:widowControl w:val="0"/>
        <w:suppressAutoHyphens/>
        <w:spacing w:after="0" w:line="288" w:lineRule="auto"/>
        <w:jc w:val="center"/>
        <w:rPr>
          <w:rFonts w:ascii="Tahoma" w:eastAsia="Times New Roman" w:hAnsi="Tahoma" w:cs="Tahoma"/>
          <w:b/>
          <w:bCs/>
          <w:sz w:val="20"/>
          <w:szCs w:val="20"/>
          <w:lang w:eastAsia="zh-CN"/>
        </w:rPr>
      </w:pPr>
      <w:r w:rsidRPr="005408AF">
        <w:rPr>
          <w:rFonts w:ascii="Tahoma" w:eastAsia="Times New Roman" w:hAnsi="Tahoma" w:cs="Tahoma"/>
          <w:b/>
          <w:bCs/>
          <w:sz w:val="20"/>
          <w:szCs w:val="20"/>
          <w:lang w:eastAsia="zh-CN"/>
        </w:rPr>
        <w:t>§9</w:t>
      </w:r>
    </w:p>
    <w:p w14:paraId="0BA4CF73" w14:textId="77777777" w:rsidR="005408AF" w:rsidRPr="005408AF" w:rsidRDefault="005408AF" w:rsidP="005408AF">
      <w:pPr>
        <w:widowControl w:val="0"/>
        <w:suppressAutoHyphens/>
        <w:spacing w:after="0" w:line="288" w:lineRule="auto"/>
        <w:jc w:val="center"/>
        <w:rPr>
          <w:rFonts w:ascii="Tahoma" w:eastAsia="Times New Roman" w:hAnsi="Tahoma" w:cs="Tahoma"/>
          <w:b/>
          <w:bCs/>
          <w:sz w:val="20"/>
          <w:szCs w:val="20"/>
          <w:lang w:eastAsia="zh-CN"/>
        </w:rPr>
      </w:pPr>
      <w:r w:rsidRPr="005408AF">
        <w:rPr>
          <w:rFonts w:ascii="Tahoma" w:eastAsia="Times New Roman" w:hAnsi="Tahoma" w:cs="Tahoma"/>
          <w:b/>
          <w:bCs/>
          <w:sz w:val="20"/>
          <w:szCs w:val="20"/>
          <w:lang w:eastAsia="zh-CN"/>
        </w:rPr>
        <w:t>Postanowienia końcowe</w:t>
      </w:r>
    </w:p>
    <w:p w14:paraId="4CB7368F" w14:textId="77777777" w:rsidR="005408AF" w:rsidRPr="005408AF" w:rsidRDefault="005408AF" w:rsidP="005408AF">
      <w:pPr>
        <w:widowControl w:val="0"/>
        <w:numPr>
          <w:ilvl w:val="0"/>
          <w:numId w:val="78"/>
        </w:numPr>
        <w:suppressAutoHyphens/>
        <w:spacing w:after="0" w:line="288" w:lineRule="auto"/>
        <w:ind w:left="709" w:hanging="349"/>
        <w:rPr>
          <w:rFonts w:ascii="Tahoma" w:eastAsia="Times New Roman" w:hAnsi="Tahoma" w:cs="Tahoma"/>
          <w:sz w:val="20"/>
          <w:szCs w:val="20"/>
          <w:lang w:eastAsia="zh-CN"/>
        </w:rPr>
      </w:pPr>
      <w:r w:rsidRPr="005408AF">
        <w:rPr>
          <w:rFonts w:ascii="Tahoma" w:eastAsia="Times New Roman" w:hAnsi="Tahoma" w:cs="Tahoma"/>
          <w:sz w:val="20"/>
          <w:szCs w:val="20"/>
          <w:lang w:eastAsia="zh-CN"/>
        </w:rPr>
        <w:t>Umowa została sporządzona w dwóch jednobrzmiących egzemplarzach, po jednym dla każdej ze stron.</w:t>
      </w:r>
    </w:p>
    <w:p w14:paraId="2BB4E63D" w14:textId="77777777" w:rsidR="005408AF" w:rsidRPr="005408AF" w:rsidRDefault="005408AF" w:rsidP="005408AF">
      <w:pPr>
        <w:widowControl w:val="0"/>
        <w:numPr>
          <w:ilvl w:val="0"/>
          <w:numId w:val="78"/>
        </w:numPr>
        <w:suppressAutoHyphens/>
        <w:spacing w:after="0" w:line="288" w:lineRule="auto"/>
        <w:ind w:left="709" w:hanging="349"/>
        <w:rPr>
          <w:rFonts w:ascii="Tahoma" w:eastAsia="Times New Roman" w:hAnsi="Tahoma" w:cs="Tahoma"/>
          <w:sz w:val="20"/>
          <w:szCs w:val="20"/>
          <w:lang w:eastAsia="zh-CN"/>
        </w:rPr>
      </w:pPr>
      <w:r w:rsidRPr="005408AF">
        <w:rPr>
          <w:rFonts w:ascii="Tahoma" w:eastAsia="Times New Roman" w:hAnsi="Tahoma" w:cs="Tahoma"/>
          <w:sz w:val="20"/>
          <w:szCs w:val="20"/>
          <w:lang w:eastAsia="zh-CN"/>
        </w:rPr>
        <w:t>W sprawach nieuregulowanych zastosowanie będą miały przepisy RODO oraz innych przepisów prawa powszechnie obowiązującego.</w:t>
      </w:r>
    </w:p>
    <w:p w14:paraId="55F18747" w14:textId="77777777" w:rsidR="005408AF" w:rsidRPr="005408AF" w:rsidRDefault="005408AF" w:rsidP="005408AF">
      <w:pPr>
        <w:widowControl w:val="0"/>
        <w:numPr>
          <w:ilvl w:val="0"/>
          <w:numId w:val="78"/>
        </w:numPr>
        <w:suppressAutoHyphens/>
        <w:spacing w:after="0" w:line="288" w:lineRule="auto"/>
        <w:ind w:left="709" w:hanging="349"/>
        <w:rPr>
          <w:rFonts w:ascii="Tahoma" w:eastAsia="Times New Roman" w:hAnsi="Tahoma" w:cs="Tahoma"/>
          <w:sz w:val="20"/>
          <w:szCs w:val="20"/>
          <w:lang w:eastAsia="zh-CN"/>
        </w:rPr>
      </w:pPr>
      <w:r w:rsidRPr="005408AF">
        <w:rPr>
          <w:rFonts w:ascii="Tahoma" w:eastAsia="Times New Roman" w:hAnsi="Tahoma" w:cs="Tahoma"/>
          <w:sz w:val="20"/>
          <w:szCs w:val="20"/>
          <w:lang w:eastAsia="zh-CN"/>
        </w:rPr>
        <w:t xml:space="preserve">Sądem właściwym dla rozpatrzenia sporów wynikających z niniejszej umowy będzie sąd właściwy określony w umowie głównej. </w:t>
      </w:r>
    </w:p>
    <w:p w14:paraId="2DDF95D2" w14:textId="77777777" w:rsidR="005408AF" w:rsidRPr="005408AF" w:rsidRDefault="005408AF" w:rsidP="005408AF">
      <w:pPr>
        <w:widowControl w:val="0"/>
        <w:suppressAutoHyphens/>
        <w:spacing w:after="0" w:line="288" w:lineRule="auto"/>
        <w:ind w:left="709" w:hanging="349"/>
        <w:rPr>
          <w:rFonts w:ascii="Tahoma" w:eastAsia="Times New Roman" w:hAnsi="Tahoma" w:cs="Tahoma"/>
          <w:sz w:val="20"/>
          <w:szCs w:val="20"/>
          <w:lang w:eastAsia="zh-CN"/>
        </w:rPr>
      </w:pPr>
    </w:p>
    <w:p w14:paraId="58469A86" w14:textId="77777777" w:rsidR="005408AF" w:rsidRPr="005408AF" w:rsidRDefault="005408AF" w:rsidP="005408AF">
      <w:pPr>
        <w:widowControl w:val="0"/>
        <w:suppressAutoHyphens/>
        <w:spacing w:after="0" w:line="288" w:lineRule="auto"/>
        <w:rPr>
          <w:rFonts w:ascii="Tahoma" w:eastAsia="Times New Roman" w:hAnsi="Tahoma" w:cs="Tahoma"/>
          <w:sz w:val="20"/>
          <w:szCs w:val="20"/>
          <w:lang w:eastAsia="zh-CN"/>
        </w:rPr>
      </w:pPr>
    </w:p>
    <w:p w14:paraId="27A2F9C5" w14:textId="77777777" w:rsidR="005408AF" w:rsidRPr="005408AF" w:rsidRDefault="005408AF" w:rsidP="005408AF">
      <w:pPr>
        <w:widowControl w:val="0"/>
        <w:suppressAutoHyphens/>
        <w:spacing w:after="0" w:line="288" w:lineRule="auto"/>
        <w:rPr>
          <w:rFonts w:ascii="Tahoma" w:eastAsia="Times New Roman" w:hAnsi="Tahoma" w:cs="Tahoma"/>
          <w:sz w:val="20"/>
          <w:szCs w:val="20"/>
          <w:lang w:eastAsia="zh-CN"/>
        </w:rPr>
      </w:pPr>
    </w:p>
    <w:p w14:paraId="3254D468" w14:textId="77777777" w:rsidR="005408AF" w:rsidRPr="005408AF" w:rsidRDefault="005408AF" w:rsidP="005408AF">
      <w:pPr>
        <w:widowControl w:val="0"/>
        <w:suppressAutoHyphens/>
        <w:spacing w:after="0" w:line="288" w:lineRule="auto"/>
        <w:rPr>
          <w:rFonts w:ascii="Tahoma" w:eastAsia="Times New Roman" w:hAnsi="Tahoma" w:cs="Tahoma"/>
          <w:sz w:val="20"/>
          <w:szCs w:val="20"/>
          <w:lang w:eastAsia="zh-CN"/>
        </w:rPr>
      </w:pPr>
    </w:p>
    <w:p w14:paraId="7B656B73" w14:textId="77777777" w:rsidR="005408AF" w:rsidRPr="005408AF" w:rsidRDefault="005408AF" w:rsidP="005408AF">
      <w:pPr>
        <w:widowControl w:val="0"/>
        <w:tabs>
          <w:tab w:val="center" w:pos="2835"/>
          <w:tab w:val="center" w:pos="7655"/>
        </w:tabs>
        <w:suppressAutoHyphens/>
        <w:spacing w:after="0" w:line="288" w:lineRule="auto"/>
        <w:rPr>
          <w:rFonts w:ascii="Tahoma" w:eastAsia="Times New Roman" w:hAnsi="Tahoma" w:cs="Tahoma"/>
          <w:sz w:val="20"/>
          <w:szCs w:val="20"/>
          <w:lang w:eastAsia="zh-CN"/>
        </w:rPr>
      </w:pPr>
      <w:r w:rsidRPr="005408AF">
        <w:rPr>
          <w:rFonts w:ascii="Tahoma" w:eastAsia="Times New Roman" w:hAnsi="Tahoma" w:cs="Tahoma"/>
          <w:sz w:val="20"/>
          <w:szCs w:val="20"/>
          <w:lang w:eastAsia="zh-CN"/>
        </w:rPr>
        <w:tab/>
        <w:t xml:space="preserve">….........................................…. </w:t>
      </w:r>
      <w:r w:rsidRPr="005408AF">
        <w:rPr>
          <w:rFonts w:ascii="Tahoma" w:eastAsia="Times New Roman" w:hAnsi="Tahoma" w:cs="Tahoma"/>
          <w:sz w:val="20"/>
          <w:szCs w:val="20"/>
          <w:lang w:eastAsia="zh-CN"/>
        </w:rPr>
        <w:tab/>
        <w:t>….........................................….</w:t>
      </w:r>
    </w:p>
    <w:p w14:paraId="66243446" w14:textId="4FD523DE" w:rsidR="005408AF" w:rsidRPr="005408AF" w:rsidRDefault="005408AF" w:rsidP="005408AF">
      <w:pPr>
        <w:widowControl w:val="0"/>
        <w:tabs>
          <w:tab w:val="center" w:pos="2835"/>
          <w:tab w:val="center" w:pos="7655"/>
        </w:tabs>
        <w:suppressAutoHyphens/>
        <w:spacing w:after="0" w:line="288" w:lineRule="auto"/>
        <w:rPr>
          <w:rFonts w:ascii="Tahoma" w:eastAsia="Times New Roman" w:hAnsi="Tahoma" w:cs="Tahoma"/>
          <w:sz w:val="20"/>
          <w:szCs w:val="20"/>
          <w:lang w:eastAsia="zh-CN"/>
        </w:rPr>
      </w:pPr>
      <w:r w:rsidRPr="005408AF">
        <w:rPr>
          <w:rFonts w:ascii="Tahoma" w:eastAsia="Times New Roman" w:hAnsi="Tahoma" w:cs="Tahoma"/>
          <w:sz w:val="20"/>
          <w:szCs w:val="20"/>
          <w:lang w:eastAsia="zh-CN"/>
        </w:rPr>
        <w:tab/>
        <w:t>Procesor</w:t>
      </w:r>
      <w:r w:rsidRPr="005408AF">
        <w:rPr>
          <w:rFonts w:ascii="Tahoma" w:eastAsia="Times New Roman" w:hAnsi="Tahoma" w:cs="Tahoma"/>
          <w:sz w:val="20"/>
          <w:szCs w:val="20"/>
          <w:lang w:eastAsia="zh-CN"/>
        </w:rPr>
        <w:tab/>
        <w:t xml:space="preserve">Administrator                                                                                 </w:t>
      </w:r>
    </w:p>
    <w:p w14:paraId="15F63C05" w14:textId="77777777" w:rsidR="005408AF" w:rsidRPr="005408AF" w:rsidRDefault="005408AF" w:rsidP="005408AF">
      <w:pPr>
        <w:widowControl w:val="0"/>
        <w:suppressAutoHyphens/>
        <w:spacing w:after="0" w:line="288" w:lineRule="auto"/>
        <w:jc w:val="right"/>
        <w:rPr>
          <w:rFonts w:ascii="Tahoma" w:eastAsia="Times New Roman" w:hAnsi="Tahoma" w:cs="Tahoma"/>
          <w:sz w:val="20"/>
          <w:szCs w:val="20"/>
          <w:lang w:eastAsia="zh-CN"/>
        </w:rPr>
      </w:pPr>
      <w:r w:rsidRPr="005408AF">
        <w:rPr>
          <w:rFonts w:ascii="Tahoma" w:eastAsia="Times New Roman" w:hAnsi="Tahoma" w:cs="Tahoma"/>
          <w:sz w:val="20"/>
          <w:szCs w:val="20"/>
          <w:lang w:eastAsia="zh-CN"/>
        </w:rPr>
        <w:br w:type="page"/>
      </w:r>
      <w:r w:rsidRPr="005408AF">
        <w:rPr>
          <w:rFonts w:ascii="Tahoma" w:eastAsia="Times New Roman" w:hAnsi="Tahoma" w:cs="Tahoma"/>
          <w:sz w:val="20"/>
          <w:szCs w:val="20"/>
          <w:lang w:eastAsia="zh-CN"/>
        </w:rPr>
        <w:lastRenderedPageBreak/>
        <w:t xml:space="preserve">   Załącznik do umowy powierzenia przetwarzania</w:t>
      </w:r>
    </w:p>
    <w:p w14:paraId="22695672" w14:textId="77777777" w:rsidR="005408AF" w:rsidRPr="005408AF" w:rsidRDefault="005408AF" w:rsidP="005408AF">
      <w:pPr>
        <w:widowControl w:val="0"/>
        <w:suppressAutoHyphens/>
        <w:spacing w:after="0" w:line="288" w:lineRule="auto"/>
        <w:jc w:val="right"/>
        <w:rPr>
          <w:rFonts w:ascii="Tahoma" w:eastAsia="Times New Roman" w:hAnsi="Tahoma" w:cs="Tahoma"/>
          <w:sz w:val="20"/>
          <w:szCs w:val="20"/>
          <w:lang w:eastAsia="zh-CN"/>
        </w:rPr>
      </w:pPr>
      <w:r w:rsidRPr="005408AF">
        <w:rPr>
          <w:rFonts w:ascii="Tahoma" w:eastAsia="Times New Roman" w:hAnsi="Tahoma" w:cs="Tahoma"/>
          <w:sz w:val="20"/>
          <w:szCs w:val="20"/>
          <w:lang w:eastAsia="zh-CN"/>
        </w:rPr>
        <w:t xml:space="preserve"> </w:t>
      </w:r>
    </w:p>
    <w:p w14:paraId="3E2629F5" w14:textId="77777777" w:rsidR="005408AF" w:rsidRPr="005408AF" w:rsidRDefault="005408AF" w:rsidP="005408AF">
      <w:pPr>
        <w:widowControl w:val="0"/>
        <w:suppressAutoHyphens/>
        <w:spacing w:after="0" w:line="288" w:lineRule="auto"/>
        <w:jc w:val="right"/>
        <w:rPr>
          <w:rFonts w:ascii="Tahoma" w:eastAsia="Times New Roman" w:hAnsi="Tahoma" w:cs="Tahoma"/>
          <w:sz w:val="20"/>
          <w:szCs w:val="20"/>
          <w:lang w:eastAsia="zh-CN"/>
        </w:rPr>
      </w:pPr>
      <w:r w:rsidRPr="005408AF">
        <w:rPr>
          <w:rFonts w:ascii="Tahoma" w:eastAsia="Times New Roman" w:hAnsi="Tahoma" w:cs="Tahoma"/>
          <w:sz w:val="20"/>
          <w:szCs w:val="20"/>
          <w:lang w:eastAsia="zh-CN"/>
        </w:rPr>
        <w:t>danych osobowych nr …................. z dnia …...................</w:t>
      </w:r>
    </w:p>
    <w:p w14:paraId="59246DF9" w14:textId="77777777" w:rsidR="005408AF" w:rsidRPr="005408AF" w:rsidRDefault="005408AF" w:rsidP="005408AF">
      <w:pPr>
        <w:widowControl w:val="0"/>
        <w:suppressAutoHyphens/>
        <w:spacing w:after="0" w:line="288" w:lineRule="auto"/>
        <w:rPr>
          <w:rFonts w:ascii="Tahoma" w:eastAsia="Times New Roman" w:hAnsi="Tahoma" w:cs="Tahoma"/>
          <w:sz w:val="20"/>
          <w:szCs w:val="20"/>
          <w:lang w:eastAsia="zh-CN"/>
        </w:rPr>
      </w:pPr>
    </w:p>
    <w:p w14:paraId="659BDEB8" w14:textId="77777777" w:rsidR="005408AF" w:rsidRPr="005408AF" w:rsidRDefault="005408AF" w:rsidP="005408AF">
      <w:pPr>
        <w:widowControl w:val="0"/>
        <w:suppressAutoHyphens/>
        <w:spacing w:after="0" w:line="288" w:lineRule="auto"/>
        <w:rPr>
          <w:rFonts w:ascii="Tahoma" w:eastAsia="Times New Roman" w:hAnsi="Tahoma" w:cs="Tahoma"/>
          <w:sz w:val="20"/>
          <w:szCs w:val="20"/>
          <w:lang w:eastAsia="zh-CN"/>
        </w:rPr>
      </w:pPr>
    </w:p>
    <w:p w14:paraId="27BC1CF3" w14:textId="77777777" w:rsidR="005408AF" w:rsidRPr="005408AF" w:rsidRDefault="005408AF" w:rsidP="005408AF">
      <w:pPr>
        <w:widowControl w:val="0"/>
        <w:suppressAutoHyphens/>
        <w:spacing w:after="0" w:line="288" w:lineRule="auto"/>
        <w:rPr>
          <w:rFonts w:ascii="Tahoma" w:eastAsia="Times New Roman" w:hAnsi="Tahoma" w:cs="Tahoma"/>
          <w:sz w:val="20"/>
          <w:szCs w:val="20"/>
          <w:lang w:eastAsia="zh-CN"/>
        </w:rPr>
      </w:pPr>
    </w:p>
    <w:p w14:paraId="76AF6387" w14:textId="77777777" w:rsidR="005408AF" w:rsidRPr="005408AF" w:rsidRDefault="005408AF" w:rsidP="005408AF">
      <w:pPr>
        <w:widowControl w:val="0"/>
        <w:suppressAutoHyphens/>
        <w:spacing w:after="0" w:line="288" w:lineRule="auto"/>
        <w:rPr>
          <w:rFonts w:ascii="Tahoma" w:eastAsia="Times New Roman" w:hAnsi="Tahoma" w:cs="Tahoma"/>
          <w:sz w:val="20"/>
          <w:szCs w:val="20"/>
          <w:lang w:eastAsia="zh-CN"/>
        </w:rPr>
      </w:pPr>
      <w:r w:rsidRPr="005408AF">
        <w:rPr>
          <w:rFonts w:ascii="Tahoma" w:eastAsia="Times New Roman" w:hAnsi="Tahoma" w:cs="Tahoma"/>
          <w:sz w:val="20"/>
          <w:szCs w:val="20"/>
          <w:lang w:eastAsia="zh-CN"/>
        </w:rPr>
        <w:t>Imienny wykaz osób upoważnionych przez  ……………………………………………..</w:t>
      </w:r>
    </w:p>
    <w:p w14:paraId="418A164C" w14:textId="77777777" w:rsidR="005408AF" w:rsidRPr="005408AF" w:rsidRDefault="005408AF" w:rsidP="005408AF">
      <w:pPr>
        <w:widowControl w:val="0"/>
        <w:suppressAutoHyphens/>
        <w:spacing w:after="0" w:line="288" w:lineRule="auto"/>
        <w:rPr>
          <w:rFonts w:ascii="Tahoma" w:eastAsia="Times New Roman" w:hAnsi="Tahoma" w:cs="Tahoma"/>
          <w:sz w:val="20"/>
          <w:szCs w:val="20"/>
          <w:lang w:eastAsia="zh-CN"/>
        </w:rPr>
      </w:pPr>
    </w:p>
    <w:p w14:paraId="69863CF2" w14:textId="77777777" w:rsidR="005408AF" w:rsidRPr="005408AF" w:rsidRDefault="005408AF" w:rsidP="005408AF">
      <w:pPr>
        <w:widowControl w:val="0"/>
        <w:suppressAutoHyphens/>
        <w:spacing w:after="0" w:line="288" w:lineRule="auto"/>
        <w:jc w:val="both"/>
        <w:rPr>
          <w:rFonts w:ascii="Tahoma" w:eastAsia="Times New Roman" w:hAnsi="Tahoma" w:cs="Tahoma"/>
          <w:sz w:val="20"/>
          <w:szCs w:val="20"/>
          <w:lang w:eastAsia="zh-CN"/>
        </w:rPr>
      </w:pPr>
      <w:r w:rsidRPr="005408AF">
        <w:rPr>
          <w:rFonts w:ascii="Tahoma" w:eastAsia="Times New Roman" w:hAnsi="Tahoma" w:cs="Tahoma"/>
          <w:sz w:val="20"/>
          <w:szCs w:val="20"/>
          <w:lang w:eastAsia="zh-CN"/>
        </w:rPr>
        <w:t>Zgodnie z §3 ust. 10 umowy powierzenia przetwarzania danych osobowych określonej w nagłówku niniejszego dokumentu oświadczam, że osobami upoważnionymi, które będą przetwarzać dane osobowe w pomieszczeniach zarządzanych przez Administratora zgodnie z postanowieniami umowy są:</w:t>
      </w:r>
    </w:p>
    <w:p w14:paraId="5DDCF9DC" w14:textId="77777777" w:rsidR="005408AF" w:rsidRPr="005408AF" w:rsidRDefault="005408AF" w:rsidP="005408AF">
      <w:pPr>
        <w:widowControl w:val="0"/>
        <w:suppressAutoHyphens/>
        <w:spacing w:after="0" w:line="288" w:lineRule="auto"/>
        <w:jc w:val="both"/>
        <w:rPr>
          <w:rFonts w:ascii="Tahoma" w:eastAsia="Times New Roman" w:hAnsi="Tahoma" w:cs="Tahoma"/>
          <w:sz w:val="20"/>
          <w:szCs w:val="20"/>
          <w:lang w:eastAsia="zh-CN"/>
        </w:rPr>
      </w:pPr>
    </w:p>
    <w:p w14:paraId="016A66FC" w14:textId="77777777" w:rsidR="005408AF" w:rsidRPr="005408AF" w:rsidRDefault="005408AF" w:rsidP="005408AF">
      <w:pPr>
        <w:widowControl w:val="0"/>
        <w:suppressAutoHyphens/>
        <w:spacing w:after="0" w:line="288" w:lineRule="auto"/>
        <w:rPr>
          <w:rFonts w:ascii="Tahoma" w:eastAsia="Times New Roman" w:hAnsi="Tahoma" w:cs="Tahoma"/>
          <w:sz w:val="20"/>
          <w:szCs w:val="20"/>
          <w:lang w:eastAsia="zh-CN"/>
        </w:rPr>
      </w:pPr>
      <w:r w:rsidRPr="005408AF">
        <w:rPr>
          <w:rFonts w:ascii="Tahoma" w:eastAsia="Times New Roman" w:hAnsi="Tahoma" w:cs="Tahoma"/>
          <w:sz w:val="20"/>
          <w:szCs w:val="20"/>
          <w:lang w:eastAsia="zh-CN"/>
        </w:rPr>
        <w:t>L.P.</w:t>
      </w:r>
      <w:r w:rsidRPr="005408AF">
        <w:rPr>
          <w:rFonts w:ascii="Tahoma" w:eastAsia="Times New Roman" w:hAnsi="Tahoma" w:cs="Tahoma"/>
          <w:sz w:val="20"/>
          <w:szCs w:val="20"/>
          <w:lang w:eastAsia="zh-CN"/>
        </w:rPr>
        <w:tab/>
        <w:t>Imię i Nazwisko</w:t>
      </w:r>
      <w:r w:rsidRPr="005408AF">
        <w:rPr>
          <w:rFonts w:ascii="Tahoma" w:eastAsia="Times New Roman" w:hAnsi="Tahoma" w:cs="Tahoma"/>
          <w:sz w:val="20"/>
          <w:szCs w:val="20"/>
          <w:lang w:eastAsia="zh-CN"/>
        </w:rPr>
        <w:tab/>
      </w:r>
      <w:r w:rsidRPr="005408AF">
        <w:rPr>
          <w:rFonts w:ascii="Tahoma" w:eastAsia="Times New Roman" w:hAnsi="Tahoma" w:cs="Tahoma"/>
          <w:sz w:val="20"/>
          <w:szCs w:val="20"/>
          <w:lang w:eastAsia="zh-CN"/>
        </w:rPr>
        <w:tab/>
      </w:r>
      <w:r w:rsidRPr="005408AF">
        <w:rPr>
          <w:rFonts w:ascii="Tahoma" w:eastAsia="Times New Roman" w:hAnsi="Tahoma" w:cs="Tahoma"/>
          <w:sz w:val="20"/>
          <w:szCs w:val="20"/>
          <w:lang w:eastAsia="zh-CN"/>
        </w:rPr>
        <w:tab/>
      </w:r>
      <w:r w:rsidRPr="005408AF">
        <w:rPr>
          <w:rFonts w:ascii="Tahoma" w:eastAsia="Times New Roman" w:hAnsi="Tahoma" w:cs="Tahoma"/>
          <w:sz w:val="20"/>
          <w:szCs w:val="20"/>
          <w:lang w:eastAsia="zh-CN"/>
        </w:rPr>
        <w:tab/>
      </w:r>
      <w:r w:rsidRPr="005408AF">
        <w:rPr>
          <w:rFonts w:ascii="Tahoma" w:eastAsia="Times New Roman" w:hAnsi="Tahoma" w:cs="Tahoma"/>
          <w:sz w:val="20"/>
          <w:szCs w:val="20"/>
          <w:lang w:eastAsia="zh-CN"/>
        </w:rPr>
        <w:tab/>
        <w:t>Stanowisko</w:t>
      </w:r>
    </w:p>
    <w:p w14:paraId="69FD80E6" w14:textId="77777777" w:rsidR="005408AF" w:rsidRPr="005408AF" w:rsidRDefault="005408AF" w:rsidP="005408AF">
      <w:pPr>
        <w:widowControl w:val="0"/>
        <w:numPr>
          <w:ilvl w:val="0"/>
          <w:numId w:val="79"/>
        </w:numPr>
        <w:suppressAutoHyphens/>
        <w:spacing w:after="0" w:line="288" w:lineRule="auto"/>
        <w:ind w:hanging="1080"/>
        <w:rPr>
          <w:rFonts w:ascii="Tahoma" w:eastAsia="Times New Roman" w:hAnsi="Tahoma" w:cs="Tahoma"/>
          <w:sz w:val="20"/>
          <w:szCs w:val="20"/>
          <w:lang w:eastAsia="zh-CN"/>
        </w:rPr>
      </w:pPr>
      <w:r w:rsidRPr="005408AF">
        <w:rPr>
          <w:rFonts w:ascii="Tahoma" w:eastAsia="Times New Roman" w:hAnsi="Tahoma" w:cs="Tahoma"/>
          <w:sz w:val="20"/>
          <w:szCs w:val="20"/>
          <w:lang w:eastAsia="zh-CN"/>
        </w:rPr>
        <w:t xml:space="preserve"> …………………………………………………</w:t>
      </w:r>
      <w:r w:rsidRPr="005408AF">
        <w:rPr>
          <w:rFonts w:ascii="Tahoma" w:eastAsia="Times New Roman" w:hAnsi="Tahoma" w:cs="Tahoma"/>
          <w:sz w:val="20"/>
          <w:szCs w:val="20"/>
          <w:lang w:eastAsia="zh-CN"/>
        </w:rPr>
        <w:tab/>
      </w:r>
      <w:r w:rsidRPr="005408AF">
        <w:rPr>
          <w:rFonts w:ascii="Tahoma" w:eastAsia="Times New Roman" w:hAnsi="Tahoma" w:cs="Tahoma"/>
          <w:sz w:val="20"/>
          <w:szCs w:val="20"/>
          <w:lang w:eastAsia="zh-CN"/>
        </w:rPr>
        <w:tab/>
        <w:t>……………………………………………</w:t>
      </w:r>
      <w:r w:rsidRPr="005408AF">
        <w:rPr>
          <w:rFonts w:ascii="Tahoma" w:eastAsia="Times New Roman" w:hAnsi="Tahoma" w:cs="Tahoma"/>
          <w:sz w:val="20"/>
          <w:szCs w:val="20"/>
          <w:lang w:eastAsia="zh-CN"/>
        </w:rPr>
        <w:tab/>
      </w:r>
      <w:r w:rsidRPr="005408AF">
        <w:rPr>
          <w:rFonts w:ascii="Tahoma" w:eastAsia="Times New Roman" w:hAnsi="Tahoma" w:cs="Tahoma"/>
          <w:sz w:val="20"/>
          <w:szCs w:val="20"/>
          <w:lang w:eastAsia="zh-CN"/>
        </w:rPr>
        <w:tab/>
      </w:r>
    </w:p>
    <w:p w14:paraId="3D46EFF7" w14:textId="77777777" w:rsidR="005408AF" w:rsidRPr="005408AF" w:rsidRDefault="005408AF" w:rsidP="005408AF">
      <w:pPr>
        <w:widowControl w:val="0"/>
        <w:numPr>
          <w:ilvl w:val="0"/>
          <w:numId w:val="79"/>
        </w:numPr>
        <w:suppressAutoHyphens/>
        <w:spacing w:after="0" w:line="288" w:lineRule="auto"/>
        <w:ind w:hanging="1080"/>
        <w:rPr>
          <w:rFonts w:ascii="Tahoma" w:eastAsia="Times New Roman" w:hAnsi="Tahoma" w:cs="Tahoma"/>
          <w:sz w:val="20"/>
          <w:szCs w:val="20"/>
          <w:lang w:eastAsia="zh-CN"/>
        </w:rPr>
      </w:pPr>
      <w:r w:rsidRPr="005408AF">
        <w:rPr>
          <w:rFonts w:ascii="Tahoma" w:eastAsia="Times New Roman" w:hAnsi="Tahoma" w:cs="Tahoma"/>
          <w:sz w:val="20"/>
          <w:szCs w:val="20"/>
          <w:lang w:eastAsia="zh-CN"/>
        </w:rPr>
        <w:t>………………………………………………….</w:t>
      </w:r>
      <w:r w:rsidRPr="005408AF">
        <w:rPr>
          <w:rFonts w:ascii="Tahoma" w:eastAsia="Times New Roman" w:hAnsi="Tahoma" w:cs="Tahoma"/>
          <w:sz w:val="20"/>
          <w:szCs w:val="20"/>
          <w:lang w:eastAsia="zh-CN"/>
        </w:rPr>
        <w:tab/>
      </w:r>
      <w:r w:rsidRPr="005408AF">
        <w:rPr>
          <w:rFonts w:ascii="Tahoma" w:eastAsia="Times New Roman" w:hAnsi="Tahoma" w:cs="Tahoma"/>
          <w:sz w:val="20"/>
          <w:szCs w:val="20"/>
          <w:lang w:eastAsia="zh-CN"/>
        </w:rPr>
        <w:tab/>
        <w:t>…………………………………………</w:t>
      </w:r>
      <w:r w:rsidRPr="005408AF">
        <w:rPr>
          <w:rFonts w:ascii="Tahoma" w:eastAsia="Times New Roman" w:hAnsi="Tahoma" w:cs="Tahoma"/>
          <w:sz w:val="20"/>
          <w:szCs w:val="20"/>
          <w:lang w:eastAsia="zh-CN"/>
        </w:rPr>
        <w:tab/>
      </w:r>
      <w:r w:rsidRPr="005408AF">
        <w:rPr>
          <w:rFonts w:ascii="Tahoma" w:eastAsia="Times New Roman" w:hAnsi="Tahoma" w:cs="Tahoma"/>
          <w:sz w:val="20"/>
          <w:szCs w:val="20"/>
          <w:lang w:eastAsia="zh-CN"/>
        </w:rPr>
        <w:tab/>
      </w:r>
    </w:p>
    <w:p w14:paraId="6570B80F" w14:textId="77777777" w:rsidR="005408AF" w:rsidRPr="005408AF" w:rsidRDefault="005408AF" w:rsidP="005408AF">
      <w:pPr>
        <w:widowControl w:val="0"/>
        <w:numPr>
          <w:ilvl w:val="0"/>
          <w:numId w:val="79"/>
        </w:numPr>
        <w:suppressAutoHyphens/>
        <w:spacing w:after="0" w:line="288" w:lineRule="auto"/>
        <w:ind w:hanging="1080"/>
        <w:rPr>
          <w:rFonts w:ascii="Tahoma" w:eastAsia="Times New Roman" w:hAnsi="Tahoma" w:cs="Tahoma"/>
          <w:sz w:val="20"/>
          <w:szCs w:val="20"/>
          <w:lang w:eastAsia="zh-CN"/>
        </w:rPr>
      </w:pPr>
      <w:r w:rsidRPr="005408AF">
        <w:rPr>
          <w:rFonts w:ascii="Tahoma" w:eastAsia="Times New Roman" w:hAnsi="Tahoma" w:cs="Tahoma"/>
          <w:sz w:val="20"/>
          <w:szCs w:val="20"/>
          <w:lang w:eastAsia="zh-CN"/>
        </w:rPr>
        <w:t>………………………………………………….</w:t>
      </w:r>
      <w:r w:rsidRPr="005408AF">
        <w:rPr>
          <w:rFonts w:ascii="Tahoma" w:eastAsia="Times New Roman" w:hAnsi="Tahoma" w:cs="Tahoma"/>
          <w:sz w:val="20"/>
          <w:szCs w:val="20"/>
          <w:lang w:eastAsia="zh-CN"/>
        </w:rPr>
        <w:tab/>
      </w:r>
      <w:r w:rsidRPr="005408AF">
        <w:rPr>
          <w:rFonts w:ascii="Tahoma" w:eastAsia="Times New Roman" w:hAnsi="Tahoma" w:cs="Tahoma"/>
          <w:sz w:val="20"/>
          <w:szCs w:val="20"/>
          <w:lang w:eastAsia="zh-CN"/>
        </w:rPr>
        <w:tab/>
        <w:t>…………………………………………..</w:t>
      </w:r>
      <w:r w:rsidRPr="005408AF">
        <w:rPr>
          <w:rFonts w:ascii="Tahoma" w:eastAsia="Times New Roman" w:hAnsi="Tahoma" w:cs="Tahoma"/>
          <w:sz w:val="20"/>
          <w:szCs w:val="20"/>
          <w:lang w:eastAsia="zh-CN"/>
        </w:rPr>
        <w:tab/>
      </w:r>
      <w:r w:rsidRPr="005408AF">
        <w:rPr>
          <w:rFonts w:ascii="Tahoma" w:eastAsia="Times New Roman" w:hAnsi="Tahoma" w:cs="Tahoma"/>
          <w:sz w:val="20"/>
          <w:szCs w:val="20"/>
          <w:lang w:eastAsia="zh-CN"/>
        </w:rPr>
        <w:tab/>
      </w:r>
    </w:p>
    <w:p w14:paraId="305215C8" w14:textId="77777777" w:rsidR="005408AF" w:rsidRPr="005408AF" w:rsidRDefault="005408AF" w:rsidP="005408AF">
      <w:pPr>
        <w:widowControl w:val="0"/>
        <w:numPr>
          <w:ilvl w:val="0"/>
          <w:numId w:val="79"/>
        </w:numPr>
        <w:suppressAutoHyphens/>
        <w:spacing w:after="0" w:line="288" w:lineRule="auto"/>
        <w:ind w:hanging="1080"/>
        <w:rPr>
          <w:rFonts w:ascii="Tahoma" w:eastAsia="Times New Roman" w:hAnsi="Tahoma" w:cs="Tahoma"/>
          <w:sz w:val="20"/>
          <w:szCs w:val="20"/>
          <w:lang w:eastAsia="zh-CN"/>
        </w:rPr>
      </w:pPr>
      <w:r w:rsidRPr="005408AF">
        <w:rPr>
          <w:rFonts w:ascii="Tahoma" w:eastAsia="Times New Roman" w:hAnsi="Tahoma" w:cs="Tahoma"/>
          <w:sz w:val="20"/>
          <w:szCs w:val="20"/>
          <w:lang w:eastAsia="zh-CN"/>
        </w:rPr>
        <w:t>………………………………………………….</w:t>
      </w:r>
      <w:r w:rsidRPr="005408AF">
        <w:rPr>
          <w:rFonts w:ascii="Tahoma" w:eastAsia="Times New Roman" w:hAnsi="Tahoma" w:cs="Tahoma"/>
          <w:sz w:val="20"/>
          <w:szCs w:val="20"/>
          <w:lang w:eastAsia="zh-CN"/>
        </w:rPr>
        <w:tab/>
      </w:r>
      <w:r w:rsidRPr="005408AF">
        <w:rPr>
          <w:rFonts w:ascii="Tahoma" w:eastAsia="Times New Roman" w:hAnsi="Tahoma" w:cs="Tahoma"/>
          <w:sz w:val="20"/>
          <w:szCs w:val="20"/>
          <w:lang w:eastAsia="zh-CN"/>
        </w:rPr>
        <w:tab/>
        <w:t>……………………………………………</w:t>
      </w:r>
    </w:p>
    <w:p w14:paraId="581A5692" w14:textId="77777777" w:rsidR="005408AF" w:rsidRPr="005408AF" w:rsidRDefault="005408AF" w:rsidP="005408AF">
      <w:pPr>
        <w:widowControl w:val="0"/>
        <w:suppressAutoHyphens/>
        <w:spacing w:after="0" w:line="288" w:lineRule="auto"/>
        <w:rPr>
          <w:rFonts w:ascii="Tahoma" w:eastAsia="Times New Roman" w:hAnsi="Tahoma" w:cs="Tahoma"/>
          <w:sz w:val="20"/>
          <w:szCs w:val="20"/>
          <w:lang w:eastAsia="zh-CN"/>
        </w:rPr>
      </w:pPr>
      <w:r w:rsidRPr="005408AF">
        <w:rPr>
          <w:rFonts w:ascii="Tahoma" w:eastAsia="Times New Roman" w:hAnsi="Tahoma" w:cs="Tahoma"/>
          <w:sz w:val="20"/>
          <w:szCs w:val="20"/>
          <w:lang w:eastAsia="zh-CN"/>
        </w:rPr>
        <w:t>...</w:t>
      </w:r>
      <w:r w:rsidRPr="005408AF">
        <w:rPr>
          <w:rFonts w:ascii="Tahoma" w:eastAsia="Times New Roman" w:hAnsi="Tahoma" w:cs="Tahoma"/>
          <w:sz w:val="20"/>
          <w:szCs w:val="20"/>
          <w:lang w:eastAsia="zh-CN"/>
        </w:rPr>
        <w:tab/>
      </w:r>
      <w:r w:rsidRPr="005408AF">
        <w:rPr>
          <w:rFonts w:ascii="Tahoma" w:eastAsia="Times New Roman" w:hAnsi="Tahoma" w:cs="Tahoma"/>
          <w:sz w:val="20"/>
          <w:szCs w:val="20"/>
          <w:lang w:eastAsia="zh-CN"/>
        </w:rPr>
        <w:tab/>
      </w:r>
    </w:p>
    <w:p w14:paraId="057812BB" w14:textId="77777777" w:rsidR="005408AF" w:rsidRPr="005408AF" w:rsidRDefault="005408AF" w:rsidP="005408AF">
      <w:pPr>
        <w:widowControl w:val="0"/>
        <w:suppressAutoHyphens/>
        <w:spacing w:after="0" w:line="288" w:lineRule="auto"/>
        <w:rPr>
          <w:rFonts w:ascii="Tahoma" w:eastAsia="Times New Roman" w:hAnsi="Tahoma" w:cs="Tahoma"/>
          <w:sz w:val="20"/>
          <w:szCs w:val="20"/>
          <w:lang w:eastAsia="zh-CN"/>
        </w:rPr>
      </w:pPr>
    </w:p>
    <w:p w14:paraId="6A7354CA" w14:textId="77777777" w:rsidR="005408AF" w:rsidRPr="005408AF" w:rsidRDefault="005408AF" w:rsidP="005408AF">
      <w:pPr>
        <w:widowControl w:val="0"/>
        <w:suppressAutoHyphens/>
        <w:spacing w:after="0" w:line="288" w:lineRule="auto"/>
        <w:rPr>
          <w:rFonts w:ascii="Tahoma" w:eastAsia="Times New Roman" w:hAnsi="Tahoma" w:cs="Tahoma"/>
          <w:sz w:val="20"/>
          <w:szCs w:val="20"/>
          <w:lang w:eastAsia="zh-CN"/>
        </w:rPr>
      </w:pPr>
    </w:p>
    <w:p w14:paraId="6588C6D0" w14:textId="77777777" w:rsidR="005408AF" w:rsidRPr="005408AF" w:rsidRDefault="005408AF" w:rsidP="005408AF">
      <w:pPr>
        <w:widowControl w:val="0"/>
        <w:suppressAutoHyphens/>
        <w:spacing w:after="0" w:line="288" w:lineRule="auto"/>
        <w:rPr>
          <w:rFonts w:ascii="Tahoma" w:eastAsia="Times New Roman" w:hAnsi="Tahoma" w:cs="Tahoma"/>
          <w:sz w:val="20"/>
          <w:szCs w:val="20"/>
          <w:lang w:eastAsia="zh-CN"/>
        </w:rPr>
      </w:pPr>
      <w:r w:rsidRPr="005408AF">
        <w:rPr>
          <w:rFonts w:ascii="Tahoma" w:eastAsia="Times New Roman" w:hAnsi="Tahoma" w:cs="Tahoma"/>
          <w:sz w:val="20"/>
          <w:szCs w:val="20"/>
          <w:lang w:eastAsia="zh-CN"/>
        </w:rPr>
        <w:t>….....................................................................</w:t>
      </w:r>
    </w:p>
    <w:p w14:paraId="4B3FF5F3" w14:textId="77777777" w:rsidR="005408AF" w:rsidRPr="005408AF" w:rsidRDefault="005408AF" w:rsidP="005408AF">
      <w:pPr>
        <w:widowControl w:val="0"/>
        <w:suppressAutoHyphens/>
        <w:spacing w:after="0" w:line="288" w:lineRule="auto"/>
        <w:rPr>
          <w:rFonts w:ascii="Tahoma" w:eastAsia="Times New Roman" w:hAnsi="Tahoma" w:cs="Tahoma"/>
          <w:sz w:val="20"/>
          <w:szCs w:val="20"/>
          <w:lang w:eastAsia="zh-CN"/>
        </w:rPr>
      </w:pPr>
    </w:p>
    <w:p w14:paraId="6FCB43B1" w14:textId="77777777" w:rsidR="005408AF" w:rsidRPr="005408AF" w:rsidRDefault="005408AF" w:rsidP="005408AF">
      <w:pPr>
        <w:widowControl w:val="0"/>
        <w:suppressAutoHyphens/>
        <w:spacing w:after="0" w:line="288" w:lineRule="auto"/>
        <w:rPr>
          <w:rFonts w:ascii="Tahoma" w:eastAsia="Times New Roman" w:hAnsi="Tahoma" w:cs="Tahoma"/>
          <w:sz w:val="20"/>
          <w:szCs w:val="20"/>
          <w:lang w:eastAsia="zh-CN"/>
        </w:rPr>
      </w:pPr>
    </w:p>
    <w:p w14:paraId="63F0C407" w14:textId="77777777" w:rsidR="005408AF" w:rsidRPr="005408AF" w:rsidRDefault="005408AF" w:rsidP="005408AF">
      <w:pPr>
        <w:widowControl w:val="0"/>
        <w:suppressAutoHyphens/>
        <w:spacing w:after="0" w:line="288" w:lineRule="auto"/>
        <w:rPr>
          <w:rFonts w:ascii="Tahoma" w:eastAsia="Times New Roman" w:hAnsi="Tahoma" w:cs="Tahoma"/>
          <w:sz w:val="20"/>
          <w:szCs w:val="20"/>
          <w:lang w:eastAsia="zh-CN"/>
        </w:rPr>
      </w:pPr>
    </w:p>
    <w:p w14:paraId="19FF61B8" w14:textId="77777777" w:rsidR="005408AF" w:rsidRPr="006B43B8" w:rsidRDefault="005408AF" w:rsidP="006B43B8">
      <w:pPr>
        <w:tabs>
          <w:tab w:val="center" w:pos="6804"/>
        </w:tabs>
        <w:suppressAutoHyphens/>
        <w:spacing w:after="0" w:line="240" w:lineRule="auto"/>
        <w:jc w:val="both"/>
        <w:rPr>
          <w:rFonts w:ascii="Times New Roman" w:eastAsia="Times New Roman" w:hAnsi="Times New Roman" w:cs="Times New Roman"/>
          <w:sz w:val="24"/>
          <w:szCs w:val="24"/>
          <w:lang w:eastAsia="ar-SA"/>
        </w:rPr>
      </w:pPr>
    </w:p>
    <w:p w14:paraId="1DAB1DED" w14:textId="77777777" w:rsidR="006B43B8" w:rsidRPr="00AE784C" w:rsidRDefault="006B43B8" w:rsidP="000602AB">
      <w:pPr>
        <w:widowControl w:val="0"/>
        <w:suppressAutoHyphens/>
        <w:spacing w:after="120" w:line="240" w:lineRule="auto"/>
        <w:rPr>
          <w:rFonts w:ascii="Times New Roman" w:eastAsia="Calibri" w:hAnsi="Times New Roman" w:cs="Times New Roman"/>
          <w:kern w:val="2"/>
          <w:sz w:val="24"/>
          <w:szCs w:val="24"/>
        </w:rPr>
      </w:pPr>
    </w:p>
    <w:sectPr w:rsidR="006B43B8" w:rsidRPr="00AE784C" w:rsidSect="00AA1853">
      <w:pgSz w:w="11906" w:h="16838"/>
      <w:pgMar w:top="964"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2EC27" w14:textId="77777777" w:rsidR="00AA1853" w:rsidRDefault="00AA1853" w:rsidP="002118DF">
      <w:pPr>
        <w:spacing w:after="0" w:line="240" w:lineRule="auto"/>
      </w:pPr>
      <w:r>
        <w:separator/>
      </w:r>
    </w:p>
  </w:endnote>
  <w:endnote w:type="continuationSeparator" w:id="0">
    <w:p w14:paraId="66A2C167" w14:textId="77777777" w:rsidR="00AA1853" w:rsidRDefault="00AA1853"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25063" w14:textId="77777777" w:rsidR="00AA1853" w:rsidRDefault="00AA1853" w:rsidP="002118DF">
      <w:pPr>
        <w:spacing w:after="0" w:line="240" w:lineRule="auto"/>
      </w:pPr>
      <w:r>
        <w:separator/>
      </w:r>
    </w:p>
  </w:footnote>
  <w:footnote w:type="continuationSeparator" w:id="0">
    <w:p w14:paraId="43A8D66B" w14:textId="77777777" w:rsidR="00AA1853" w:rsidRDefault="00AA1853" w:rsidP="002118DF">
      <w:pPr>
        <w:spacing w:after="0" w:line="240" w:lineRule="auto"/>
      </w:pPr>
      <w:r>
        <w:continuationSeparator/>
      </w:r>
    </w:p>
  </w:footnote>
  <w:footnote w:id="1">
    <w:p w14:paraId="0B7F6760" w14:textId="77777777" w:rsidR="005F51CA" w:rsidRPr="005D3777" w:rsidRDefault="005F51CA" w:rsidP="00D52645">
      <w:pPr>
        <w:pStyle w:val="Tekstprzypisudolnego"/>
        <w:jc w:val="both"/>
        <w:rPr>
          <w:rFonts w:ascii="Arial" w:hAnsi="Arial" w:cs="Arial"/>
          <w:i/>
          <w:sz w:val="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bCs/>
        <w:i/>
        <w:iCs/>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15:restartNumberingAfterBreak="0">
    <w:nsid w:val="00000008"/>
    <w:multiLevelType w:val="singleLevel"/>
    <w:tmpl w:val="00000008"/>
    <w:name w:val="WW8Num9"/>
    <w:lvl w:ilvl="0">
      <w:start w:val="1"/>
      <w:numFmt w:val="bullet"/>
      <w:lvlText w:val=""/>
      <w:lvlJc w:val="left"/>
      <w:pPr>
        <w:tabs>
          <w:tab w:val="num" w:pos="1767"/>
        </w:tabs>
        <w:ind w:left="2269" w:hanging="360"/>
      </w:pPr>
      <w:rPr>
        <w:rFonts w:ascii="Symbol" w:hAnsi="Symbol" w:cs="Liberation Serif"/>
        <w:strike/>
        <w:kern w:val="2"/>
        <w:lang w:eastAsia="hi-IN" w:bidi="hi-IN"/>
      </w:rPr>
    </w:lvl>
  </w:abstractNum>
  <w:abstractNum w:abstractNumId="5" w15:restartNumberingAfterBreak="0">
    <w:nsid w:val="0000000E"/>
    <w:multiLevelType w:val="singleLevel"/>
    <w:tmpl w:val="B96C1970"/>
    <w:lvl w:ilvl="0">
      <w:start w:val="2"/>
      <w:numFmt w:val="decimal"/>
      <w:lvlText w:val="%1."/>
      <w:lvlJc w:val="left"/>
      <w:pPr>
        <w:ind w:left="720" w:hanging="360"/>
      </w:pPr>
      <w:rPr>
        <w:rFonts w:cs="Times New Roman"/>
      </w:rPr>
    </w:lvl>
  </w:abstractNum>
  <w:abstractNum w:abstractNumId="6" w15:restartNumberingAfterBreak="0">
    <w:nsid w:val="00000012"/>
    <w:multiLevelType w:val="multilevel"/>
    <w:tmpl w:val="00000012"/>
    <w:name w:val="WW8Num36"/>
    <w:lvl w:ilvl="0">
      <w:start w:val="1"/>
      <w:numFmt w:val="lowerLetter"/>
      <w:lvlText w:val="%1)"/>
      <w:lvlJc w:val="left"/>
      <w:pPr>
        <w:tabs>
          <w:tab w:val="num" w:pos="0"/>
        </w:tabs>
        <w:ind w:left="567" w:hanging="340"/>
      </w:pPr>
    </w:lvl>
    <w:lvl w:ilvl="1">
      <w:start w:val="1"/>
      <w:numFmt w:val="lowerLetter"/>
      <w:lvlText w:val="%2."/>
      <w:lvlJc w:val="left"/>
      <w:pPr>
        <w:tabs>
          <w:tab w:val="num" w:pos="0"/>
        </w:tabs>
        <w:ind w:left="1500" w:hanging="360"/>
      </w:pPr>
    </w:lvl>
    <w:lvl w:ilvl="2">
      <w:start w:val="1"/>
      <w:numFmt w:val="lowerRoman"/>
      <w:lvlText w:val="%3."/>
      <w:lvlJc w:val="lef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lef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left"/>
      <w:pPr>
        <w:tabs>
          <w:tab w:val="num" w:pos="0"/>
        </w:tabs>
        <w:ind w:left="6540" w:hanging="180"/>
      </w:pPr>
    </w:lvl>
  </w:abstractNum>
  <w:abstractNum w:abstractNumId="7" w15:restartNumberingAfterBreak="0">
    <w:nsid w:val="00000016"/>
    <w:multiLevelType w:val="multilevel"/>
    <w:tmpl w:val="70E68A32"/>
    <w:lvl w:ilvl="0">
      <w:start w:val="1"/>
      <w:numFmt w:val="lowerLetter"/>
      <w:lvlText w:val="%1)"/>
      <w:lvlJc w:val="left"/>
      <w:pPr>
        <w:tabs>
          <w:tab w:val="num" w:pos="1070"/>
        </w:tabs>
        <w:ind w:left="1050" w:hanging="340"/>
      </w:pPr>
      <w:rPr>
        <w:i w:val="0"/>
        <w:iCs w:val="0"/>
        <w:color w:val="auto"/>
      </w:rPr>
    </w:lvl>
    <w:lvl w:ilvl="1" w:tentative="1">
      <w:start w:val="1"/>
      <w:numFmt w:val="lowerLetter"/>
      <w:lvlText w:val="%2."/>
      <w:lvlJc w:val="left"/>
      <w:pPr>
        <w:ind w:left="1506" w:hanging="360"/>
      </w:pPr>
    </w:lvl>
    <w:lvl w:ilvl="2">
      <w:start w:val="1"/>
      <w:numFmt w:val="lowerRoman"/>
      <w:pStyle w:val="Nagwek3"/>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8" w15:restartNumberingAfterBreak="0">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1D"/>
    <w:multiLevelType w:val="multilevel"/>
    <w:tmpl w:val="95F44E70"/>
    <w:name w:val="WW8Num745"/>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lowerLetter"/>
      <w:lvlText w:val="%2)"/>
      <w:lvlJc w:val="left"/>
      <w:pPr>
        <w:tabs>
          <w:tab w:val="num" w:pos="1440"/>
        </w:tabs>
        <w:ind w:left="1440" w:hanging="360"/>
      </w:pPr>
      <w:rPr>
        <w:rFonts w:ascii="Times New Roman" w:eastAsia="Cambria" w:hAnsi="Times New Roman" w:cs="Times New Roman"/>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1780D99"/>
    <w:multiLevelType w:val="hybridMultilevel"/>
    <w:tmpl w:val="3F8C3E8E"/>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21A56C3"/>
    <w:multiLevelType w:val="hybridMultilevel"/>
    <w:tmpl w:val="FABC837A"/>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C246B9"/>
    <w:multiLevelType w:val="hybridMultilevel"/>
    <w:tmpl w:val="E9029E4A"/>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245E97"/>
    <w:multiLevelType w:val="multilevel"/>
    <w:tmpl w:val="9BCC6ABE"/>
    <w:styleLink w:val="WWNum111"/>
    <w:lvl w:ilvl="0">
      <w:start w:val="1"/>
      <w:numFmt w:val="decimal"/>
      <w:lvlText w:val="%1."/>
      <w:lvlJc w:val="left"/>
      <w:pPr>
        <w:ind w:left="720" w:hanging="360"/>
      </w:pPr>
      <w:rPr>
        <w:rFonts w:ascii="Times New Roman" w:hAnsi="Times New Roman" w:cs="Times New Roman" w:hint="default"/>
        <w:b w:val="0"/>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058D33C4"/>
    <w:multiLevelType w:val="hybridMultilevel"/>
    <w:tmpl w:val="2AEE5316"/>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D946F1C8">
      <w:start w:val="1"/>
      <w:numFmt w:val="decimal"/>
      <w:lvlText w:val="%3."/>
      <w:lvlJc w:val="right"/>
      <w:pPr>
        <w:tabs>
          <w:tab w:val="num" w:pos="2160"/>
        </w:tabs>
        <w:ind w:left="2160" w:hanging="18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2"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72B3819"/>
    <w:multiLevelType w:val="hybridMultilevel"/>
    <w:tmpl w:val="9E4A21C2"/>
    <w:lvl w:ilvl="0" w:tplc="69542EF4">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4"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C4F720D"/>
    <w:multiLevelType w:val="hybridMultilevel"/>
    <w:tmpl w:val="284091D6"/>
    <w:lvl w:ilvl="0" w:tplc="26F014A0">
      <w:start w:val="1"/>
      <w:numFmt w:val="decimal"/>
      <w:lvlText w:val="%1."/>
      <w:lvlJc w:val="left"/>
      <w:pPr>
        <w:ind w:left="501" w:hanging="360"/>
      </w:pPr>
      <w:rPr>
        <w:rFonts w:asciiTheme="minorHAnsi" w:hAnsiTheme="minorHAnsi" w:cstheme="minorHAnsi"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8" w15:restartNumberingAfterBreak="0">
    <w:nsid w:val="0E421E0A"/>
    <w:multiLevelType w:val="hybridMultilevel"/>
    <w:tmpl w:val="33DCED14"/>
    <w:name w:val="WW8Num17312"/>
    <w:lvl w:ilvl="0" w:tplc="DA7A160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0471411"/>
    <w:multiLevelType w:val="hybridMultilevel"/>
    <w:tmpl w:val="17A453E8"/>
    <w:name w:val="WW8Num41213"/>
    <w:lvl w:ilvl="0" w:tplc="6638DC4C">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0CA3FE1"/>
    <w:multiLevelType w:val="hybridMultilevel"/>
    <w:tmpl w:val="F96438A0"/>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10774C7"/>
    <w:multiLevelType w:val="multilevel"/>
    <w:tmpl w:val="6D889B1A"/>
    <w:lvl w:ilvl="0">
      <w:start w:val="1"/>
      <w:numFmt w:val="lowerLetter"/>
      <w:lvlText w:val="%1)"/>
      <w:lvlJc w:val="left"/>
      <w:pPr>
        <w:tabs>
          <w:tab w:val="num" w:pos="360"/>
        </w:tabs>
        <w:ind w:left="340" w:hanging="340"/>
      </w:pPr>
      <w:rPr>
        <w:rFonts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14E84D2B"/>
    <w:multiLevelType w:val="hybridMultilevel"/>
    <w:tmpl w:val="477A810E"/>
    <w:lvl w:ilvl="0" w:tplc="AE6AB3DA">
      <w:start w:val="9"/>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59403A3"/>
    <w:multiLevelType w:val="hybridMultilevel"/>
    <w:tmpl w:val="D6808500"/>
    <w:lvl w:ilvl="0" w:tplc="B8EE1EB0">
      <w:start w:val="1"/>
      <w:numFmt w:val="decimal"/>
      <w:lvlText w:val="%1."/>
      <w:lvlJc w:val="left"/>
      <w:pPr>
        <w:ind w:left="72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7136A3D"/>
    <w:multiLevelType w:val="hybridMultilevel"/>
    <w:tmpl w:val="2D8CA484"/>
    <w:lvl w:ilvl="0" w:tplc="E9449182">
      <w:start w:val="1"/>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1C7276CD"/>
    <w:multiLevelType w:val="hybridMultilevel"/>
    <w:tmpl w:val="CDB6567A"/>
    <w:name w:val="WW8Num41210"/>
    <w:lvl w:ilvl="0" w:tplc="A12E04C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D23754E"/>
    <w:multiLevelType w:val="multilevel"/>
    <w:tmpl w:val="841A5E44"/>
    <w:lvl w:ilvl="0">
      <w:start w:val="10"/>
      <w:numFmt w:val="decimal"/>
      <w:lvlText w:val="%1."/>
      <w:lvlJc w:val="left"/>
      <w:pPr>
        <w:ind w:left="360" w:hanging="360"/>
      </w:pPr>
      <w:rPr>
        <w:rFonts w:ascii="Times New Roman" w:hAnsi="Times New Roman" w:cs="Times New Roman" w:hint="default"/>
        <w:b w:val="0"/>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40" w15:restartNumberingAfterBreak="0">
    <w:nsid w:val="20DC614C"/>
    <w:multiLevelType w:val="hybridMultilevel"/>
    <w:tmpl w:val="E924A918"/>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1823C8D"/>
    <w:multiLevelType w:val="hybridMultilevel"/>
    <w:tmpl w:val="AF886B1C"/>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2B06B00"/>
    <w:multiLevelType w:val="hybridMultilevel"/>
    <w:tmpl w:val="1FB49BEE"/>
    <w:name w:val="WW8Num264224"/>
    <w:styleLink w:val="WWNum1128"/>
    <w:lvl w:ilvl="0" w:tplc="78EED168">
      <w:start w:val="1"/>
      <w:numFmt w:val="decimal"/>
      <w:lvlText w:val="%1."/>
      <w:lvlJc w:val="left"/>
      <w:pPr>
        <w:tabs>
          <w:tab w:val="num" w:pos="502"/>
        </w:tabs>
        <w:ind w:left="482"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25C5400F"/>
    <w:multiLevelType w:val="hybridMultilevel"/>
    <w:tmpl w:val="CA56D814"/>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F76EEA48">
      <w:start w:val="1"/>
      <w:numFmt w:val="lowerLetter"/>
      <w:lvlText w:val="%5)"/>
      <w:lvlJc w:val="left"/>
      <w:pPr>
        <w:tabs>
          <w:tab w:val="num" w:pos="737"/>
        </w:tabs>
        <w:ind w:left="737" w:hanging="340"/>
      </w:pPr>
      <w:rPr>
        <w:rFonts w:ascii="Times New Roman" w:hAnsi="Times New Roman" w:cs="Times New Roman" w:hint="default"/>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2F78516C"/>
    <w:multiLevelType w:val="hybridMultilevel"/>
    <w:tmpl w:val="C40A4A00"/>
    <w:name w:val="WW8Num4127"/>
    <w:lvl w:ilvl="0" w:tplc="37681C2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02364CE"/>
    <w:multiLevelType w:val="hybridMultilevel"/>
    <w:tmpl w:val="D90423FA"/>
    <w:lvl w:ilvl="0" w:tplc="B9DA987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26E61EE"/>
    <w:multiLevelType w:val="hybridMultilevel"/>
    <w:tmpl w:val="564C3D20"/>
    <w:name w:val="WW8Num17310"/>
    <w:lvl w:ilvl="0" w:tplc="E048D59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3" w15:restartNumberingAfterBreak="0">
    <w:nsid w:val="34CD5600"/>
    <w:multiLevelType w:val="multilevel"/>
    <w:tmpl w:val="15E698AC"/>
    <w:styleLink w:val="WWNum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3541316B"/>
    <w:multiLevelType w:val="hybridMultilevel"/>
    <w:tmpl w:val="3BAA5D5C"/>
    <w:name w:val="WW8Num1739"/>
    <w:lvl w:ilvl="0" w:tplc="5810DC5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7D65EE1"/>
    <w:multiLevelType w:val="hybridMultilevel"/>
    <w:tmpl w:val="72C8C66E"/>
    <w:name w:val="WW8Num4129"/>
    <w:lvl w:ilvl="0" w:tplc="FF309EC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96D5CB7"/>
    <w:multiLevelType w:val="multilevel"/>
    <w:tmpl w:val="D340D45A"/>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3A4222B7"/>
    <w:multiLevelType w:val="hybridMultilevel"/>
    <w:tmpl w:val="1B8C182A"/>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15:restartNumberingAfterBreak="0">
    <w:nsid w:val="3AA9266A"/>
    <w:multiLevelType w:val="hybridMultilevel"/>
    <w:tmpl w:val="284091D6"/>
    <w:lvl w:ilvl="0" w:tplc="FFFFFFFF">
      <w:start w:val="1"/>
      <w:numFmt w:val="decimal"/>
      <w:lvlText w:val="%1."/>
      <w:lvlJc w:val="left"/>
      <w:pPr>
        <w:ind w:left="501" w:hanging="360"/>
      </w:pPr>
      <w:rPr>
        <w:rFonts w:asciiTheme="minorHAnsi" w:hAnsiTheme="minorHAnsi" w:cstheme="minorHAnsi" w:hint="default"/>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60" w15:restartNumberingAfterBreak="0">
    <w:nsid w:val="3C40140C"/>
    <w:multiLevelType w:val="hybridMultilevel"/>
    <w:tmpl w:val="89202F76"/>
    <w:name w:val="WW8Num1573322"/>
    <w:lvl w:ilvl="0" w:tplc="B492EE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D663EAE"/>
    <w:multiLevelType w:val="hybridMultilevel"/>
    <w:tmpl w:val="EB5E26B2"/>
    <w:lvl w:ilvl="0" w:tplc="B8FA03E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6D303C62">
      <w:start w:val="2"/>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E63871FC">
      <w:start w:val="1"/>
      <w:numFmt w:val="lowerLetter"/>
      <w:lvlText w:val="%4)"/>
      <w:lvlJc w:val="left"/>
      <w:pPr>
        <w:tabs>
          <w:tab w:val="num" w:pos="2880"/>
        </w:tabs>
        <w:ind w:left="2880" w:hanging="360"/>
      </w:pPr>
      <w:rPr>
        <w:rFonts w:ascii="Times New Roman" w:eastAsia="Times New Roman" w:hAnsi="Times New Roman" w:cs="Times New Roman"/>
        <w:strike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2"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3F8B74F7"/>
    <w:multiLevelType w:val="hybridMultilevel"/>
    <w:tmpl w:val="8B604C0E"/>
    <w:lvl w:ilvl="0" w:tplc="A48278A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37F1467"/>
    <w:multiLevelType w:val="hybridMultilevel"/>
    <w:tmpl w:val="B69278C6"/>
    <w:name w:val="WW8Num41211"/>
    <w:lvl w:ilvl="0" w:tplc="4100EB4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45F05332"/>
    <w:multiLevelType w:val="hybridMultilevel"/>
    <w:tmpl w:val="C5A29516"/>
    <w:name w:val="WW8Num4128"/>
    <w:lvl w:ilvl="0" w:tplc="22BE29C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3"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48CC0310"/>
    <w:multiLevelType w:val="hybridMultilevel"/>
    <w:tmpl w:val="4E546602"/>
    <w:name w:val="WW8Num1738"/>
    <w:lvl w:ilvl="0" w:tplc="CE1CBBF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ADB01ED"/>
    <w:multiLevelType w:val="hybridMultilevel"/>
    <w:tmpl w:val="C7FCA89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08981E06">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4AF7228F"/>
    <w:multiLevelType w:val="hybridMultilevel"/>
    <w:tmpl w:val="66064FEC"/>
    <w:lvl w:ilvl="0" w:tplc="83A6DF38">
      <w:start w:val="1"/>
      <w:numFmt w:val="decimal"/>
      <w:lvlText w:val="%1."/>
      <w:lvlJc w:val="left"/>
      <w:pPr>
        <w:ind w:left="360" w:hanging="360"/>
      </w:pPr>
      <w:rPr>
        <w:rFonts w:ascii="Times New Roman" w:eastAsia="Cambria"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9" w15:restartNumberingAfterBreak="0">
    <w:nsid w:val="4C6E68B0"/>
    <w:multiLevelType w:val="hybridMultilevel"/>
    <w:tmpl w:val="7CDA592A"/>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CE115E5"/>
    <w:multiLevelType w:val="hybridMultilevel"/>
    <w:tmpl w:val="D80A7AE8"/>
    <w:lvl w:ilvl="0" w:tplc="978C6564">
      <w:start w:val="1"/>
      <w:numFmt w:val="decimal"/>
      <w:lvlText w:val="%1)"/>
      <w:lvlJc w:val="left"/>
      <w:pPr>
        <w:ind w:left="720" w:hanging="360"/>
      </w:pPr>
      <w:rPr>
        <w:rFonts w:ascii="Times New Roman" w:eastAsia="Cambria" w:hAnsi="Times New Roman" w:cs="Times New Roman" w:hint="default"/>
        <w:i/>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D4B6C67"/>
    <w:multiLevelType w:val="hybridMultilevel"/>
    <w:tmpl w:val="858EFE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E1F33B2"/>
    <w:multiLevelType w:val="hybridMultilevel"/>
    <w:tmpl w:val="63761590"/>
    <w:lvl w:ilvl="0" w:tplc="B0EAB35C">
      <w:start w:val="2"/>
      <w:numFmt w:val="decimal"/>
      <w:lvlText w:val="%1."/>
      <w:lvlJc w:val="left"/>
      <w:pPr>
        <w:tabs>
          <w:tab w:val="num" w:pos="539"/>
        </w:tabs>
        <w:ind w:left="539" w:hanging="397"/>
      </w:pPr>
      <w:rPr>
        <w:rFonts w:ascii="Times New Roman" w:hAnsi="Times New Roman" w:cs="Times New Roman" w:hint="default"/>
        <w:b w:val="0"/>
        <w:i w:val="0"/>
        <w:sz w:val="24"/>
        <w:szCs w:val="24"/>
      </w:rPr>
    </w:lvl>
    <w:lvl w:ilvl="1" w:tplc="ACCCA288">
      <w:start w:val="1"/>
      <w:numFmt w:val="lowerLetter"/>
      <w:lvlText w:val="%2)"/>
      <w:lvlJc w:val="left"/>
      <w:pPr>
        <w:tabs>
          <w:tab w:val="num" w:pos="879"/>
        </w:tabs>
        <w:ind w:left="879" w:hanging="340"/>
      </w:pPr>
      <w:rPr>
        <w:rFonts w:ascii="Times New Roman" w:eastAsia="Times New Roman" w:hAnsi="Times New Roman" w:cs="Times New Roman"/>
        <w:b w:val="0"/>
        <w:i w:val="0"/>
        <w:color w:val="auto"/>
        <w:sz w:val="24"/>
        <w:szCs w:val="24"/>
      </w:rPr>
    </w:lvl>
    <w:lvl w:ilvl="2" w:tplc="0415001B">
      <w:start w:val="1"/>
      <w:numFmt w:val="lowerRoman"/>
      <w:lvlText w:val="%3."/>
      <w:lvlJc w:val="right"/>
      <w:pPr>
        <w:tabs>
          <w:tab w:val="num" w:pos="2302"/>
        </w:tabs>
        <w:ind w:left="2302" w:hanging="180"/>
      </w:pPr>
    </w:lvl>
    <w:lvl w:ilvl="3" w:tplc="0415000F">
      <w:start w:val="1"/>
      <w:numFmt w:val="decimal"/>
      <w:lvlText w:val="%4."/>
      <w:lvlJc w:val="left"/>
      <w:pPr>
        <w:tabs>
          <w:tab w:val="num" w:pos="3022"/>
        </w:tabs>
        <w:ind w:left="3022" w:hanging="360"/>
      </w:pPr>
    </w:lvl>
    <w:lvl w:ilvl="4" w:tplc="04150019">
      <w:start w:val="1"/>
      <w:numFmt w:val="lowerLetter"/>
      <w:lvlText w:val="%5."/>
      <w:lvlJc w:val="left"/>
      <w:pPr>
        <w:tabs>
          <w:tab w:val="num" w:pos="3742"/>
        </w:tabs>
        <w:ind w:left="3742" w:hanging="360"/>
      </w:pPr>
    </w:lvl>
    <w:lvl w:ilvl="5" w:tplc="0415001B">
      <w:start w:val="1"/>
      <w:numFmt w:val="lowerRoman"/>
      <w:lvlText w:val="%6."/>
      <w:lvlJc w:val="right"/>
      <w:pPr>
        <w:tabs>
          <w:tab w:val="num" w:pos="4462"/>
        </w:tabs>
        <w:ind w:left="4462" w:hanging="180"/>
      </w:pPr>
    </w:lvl>
    <w:lvl w:ilvl="6" w:tplc="0415000F">
      <w:start w:val="1"/>
      <w:numFmt w:val="decimal"/>
      <w:lvlText w:val="%7."/>
      <w:lvlJc w:val="left"/>
      <w:pPr>
        <w:tabs>
          <w:tab w:val="num" w:pos="5182"/>
        </w:tabs>
        <w:ind w:left="5182" w:hanging="360"/>
      </w:pPr>
    </w:lvl>
    <w:lvl w:ilvl="7" w:tplc="04150019">
      <w:start w:val="1"/>
      <w:numFmt w:val="lowerLetter"/>
      <w:lvlText w:val="%8."/>
      <w:lvlJc w:val="left"/>
      <w:pPr>
        <w:tabs>
          <w:tab w:val="num" w:pos="5902"/>
        </w:tabs>
        <w:ind w:left="5902" w:hanging="360"/>
      </w:pPr>
    </w:lvl>
    <w:lvl w:ilvl="8" w:tplc="0415001B">
      <w:start w:val="1"/>
      <w:numFmt w:val="lowerRoman"/>
      <w:lvlText w:val="%9."/>
      <w:lvlJc w:val="right"/>
      <w:pPr>
        <w:tabs>
          <w:tab w:val="num" w:pos="6622"/>
        </w:tabs>
        <w:ind w:left="6622" w:hanging="180"/>
      </w:pPr>
    </w:lvl>
  </w:abstractNum>
  <w:abstractNum w:abstractNumId="83" w15:restartNumberingAfterBreak="0">
    <w:nsid w:val="4E7B7850"/>
    <w:multiLevelType w:val="hybridMultilevel"/>
    <w:tmpl w:val="C5F2733E"/>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55A574FD"/>
    <w:multiLevelType w:val="hybridMultilevel"/>
    <w:tmpl w:val="CF2EC734"/>
    <w:lvl w:ilvl="0" w:tplc="8DF4386A">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7" w15:restartNumberingAfterBreak="0">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8"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57506AE7"/>
    <w:multiLevelType w:val="hybridMultilevel"/>
    <w:tmpl w:val="C308B9DC"/>
    <w:name w:val="WW8Num17311"/>
    <w:lvl w:ilvl="0" w:tplc="9030184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ADF5F98"/>
    <w:multiLevelType w:val="hybridMultilevel"/>
    <w:tmpl w:val="39747710"/>
    <w:name w:val="WW8Num1573323"/>
    <w:lvl w:ilvl="0" w:tplc="F782D5A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2" w15:restartNumberingAfterBreak="0">
    <w:nsid w:val="5C282FEC"/>
    <w:multiLevelType w:val="hybridMultilevel"/>
    <w:tmpl w:val="CCA8C1D2"/>
    <w:lvl w:ilvl="0" w:tplc="A2EE2B76">
      <w:start w:val="9"/>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3" w15:restartNumberingAfterBreak="0">
    <w:nsid w:val="5DE306BA"/>
    <w:multiLevelType w:val="hybridMultilevel"/>
    <w:tmpl w:val="1DF0F21C"/>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DF9591B"/>
    <w:multiLevelType w:val="hybridMultilevel"/>
    <w:tmpl w:val="298EBB24"/>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F436703"/>
    <w:multiLevelType w:val="hybridMultilevel"/>
    <w:tmpl w:val="4D984CD6"/>
    <w:name w:val="WW8Num17314"/>
    <w:lvl w:ilvl="0" w:tplc="7CC2B54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FD2421A"/>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98"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0"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3"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601116B"/>
    <w:multiLevelType w:val="hybridMultilevel"/>
    <w:tmpl w:val="A4F85A96"/>
    <w:name w:val="WW8Num2622222332"/>
    <w:lvl w:ilvl="0" w:tplc="0128CCE0">
      <w:start w:val="12"/>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6AD5956"/>
    <w:multiLevelType w:val="multilevel"/>
    <w:tmpl w:val="24925730"/>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7" w15:restartNumberingAfterBreak="0">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9" w15:restartNumberingAfterBreak="0">
    <w:nsid w:val="69220969"/>
    <w:multiLevelType w:val="hybridMultilevel"/>
    <w:tmpl w:val="76A62598"/>
    <w:lvl w:ilvl="0" w:tplc="75B41A52">
      <w:start w:val="1"/>
      <w:numFmt w:val="decimal"/>
      <w:lvlText w:val="%1."/>
      <w:lvlJc w:val="left"/>
      <w:pPr>
        <w:ind w:left="720" w:hanging="360"/>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2" w15:restartNumberingAfterBreak="0">
    <w:nsid w:val="6B9E62D2"/>
    <w:multiLevelType w:val="hybridMultilevel"/>
    <w:tmpl w:val="90628FAA"/>
    <w:lvl w:ilvl="0" w:tplc="E80EF4CA">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3" w15:restartNumberingAfterBreak="0">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4" w15:restartNumberingAfterBreak="0">
    <w:nsid w:val="6E463FBC"/>
    <w:multiLevelType w:val="hybridMultilevel"/>
    <w:tmpl w:val="ABC67E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1F059BA"/>
    <w:multiLevelType w:val="hybridMultilevel"/>
    <w:tmpl w:val="F5C649B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727117A6"/>
    <w:multiLevelType w:val="hybridMultilevel"/>
    <w:tmpl w:val="37960534"/>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3B95286"/>
    <w:multiLevelType w:val="hybridMultilevel"/>
    <w:tmpl w:val="AA02AD5A"/>
    <w:lvl w:ilvl="0" w:tplc="C5A6182E">
      <w:start w:val="2"/>
      <w:numFmt w:val="decimal"/>
      <w:lvlText w:val="%1."/>
      <w:lvlJc w:val="left"/>
      <w:pPr>
        <w:ind w:left="360" w:hanging="360"/>
      </w:pPr>
      <w:rPr>
        <w:rFonts w:ascii="Times New Roman" w:eastAsia="Times New Roman" w:hAnsi="Times New Roman" w:cs="Times New Roman" w:hint="default"/>
        <w:sz w:val="24"/>
        <w:szCs w:val="24"/>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36781900">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19"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2" w15:restartNumberingAfterBreak="0">
    <w:nsid w:val="77C46F83"/>
    <w:multiLevelType w:val="hybridMultilevel"/>
    <w:tmpl w:val="7D70B490"/>
    <w:name w:val="WW8Num41212"/>
    <w:lvl w:ilvl="0" w:tplc="F29CE788">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8802BA9"/>
    <w:multiLevelType w:val="hybridMultilevel"/>
    <w:tmpl w:val="6FBA8EBE"/>
    <w:name w:val="WW8Num17313"/>
    <w:lvl w:ilvl="0" w:tplc="1E66BA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987012F"/>
    <w:multiLevelType w:val="hybridMultilevel"/>
    <w:tmpl w:val="FF2AAE68"/>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A321E31"/>
    <w:multiLevelType w:val="hybridMultilevel"/>
    <w:tmpl w:val="F5A4182C"/>
    <w:lvl w:ilvl="0" w:tplc="D9AE7B2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BA0699D"/>
    <w:multiLevelType w:val="hybridMultilevel"/>
    <w:tmpl w:val="DC16D182"/>
    <w:lvl w:ilvl="0" w:tplc="C59A4E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92704899">
    <w:abstractNumId w:val="7"/>
  </w:num>
  <w:num w:numId="2" w16cid:durableId="357586257">
    <w:abstractNumId w:val="42"/>
  </w:num>
  <w:num w:numId="3" w16cid:durableId="923105342">
    <w:abstractNumId w:val="35"/>
  </w:num>
  <w:num w:numId="4" w16cid:durableId="165823971">
    <w:abstractNumId w:val="94"/>
  </w:num>
  <w:num w:numId="5" w16cid:durableId="526062482">
    <w:abstractNumId w:val="63"/>
  </w:num>
  <w:num w:numId="6" w16cid:durableId="642974643">
    <w:abstractNumId w:val="57"/>
  </w:num>
  <w:num w:numId="7" w16cid:durableId="327169679">
    <w:abstractNumId w:val="15"/>
  </w:num>
  <w:num w:numId="8" w16cid:durableId="1790472528">
    <w:abstractNumId w:val="36"/>
  </w:num>
  <w:num w:numId="9" w16cid:durableId="676076549">
    <w:abstractNumId w:val="52"/>
  </w:num>
  <w:num w:numId="10" w16cid:durableId="1708069358">
    <w:abstractNumId w:val="73"/>
  </w:num>
  <w:num w:numId="11" w16cid:durableId="208763305">
    <w:abstractNumId w:val="25"/>
  </w:num>
  <w:num w:numId="12" w16cid:durableId="302932265">
    <w:abstractNumId w:val="111"/>
  </w:num>
  <w:num w:numId="13" w16cid:durableId="374623371">
    <w:abstractNumId w:val="72"/>
  </w:num>
  <w:num w:numId="14" w16cid:durableId="2069064962">
    <w:abstractNumId w:val="100"/>
  </w:num>
  <w:num w:numId="15" w16cid:durableId="2014799442">
    <w:abstractNumId w:val="47"/>
  </w:num>
  <w:num w:numId="16" w16cid:durableId="1891332855">
    <w:abstractNumId w:val="44"/>
  </w:num>
  <w:num w:numId="17" w16cid:durableId="1419717703">
    <w:abstractNumId w:val="62"/>
  </w:num>
  <w:num w:numId="18" w16cid:durableId="1564296941">
    <w:abstractNumId w:val="106"/>
  </w:num>
  <w:num w:numId="19" w16cid:durableId="1926264198">
    <w:abstractNumId w:val="18"/>
  </w:num>
  <w:num w:numId="20" w16cid:durableId="6710587">
    <w:abstractNumId w:val="53"/>
  </w:num>
  <w:num w:numId="21" w16cid:durableId="1361710619">
    <w:abstractNumId w:val="58"/>
  </w:num>
  <w:num w:numId="22" w16cid:durableId="1210872424">
    <w:abstractNumId w:val="45"/>
  </w:num>
  <w:num w:numId="23" w16cid:durableId="1643341313">
    <w:abstractNumId w:val="99"/>
  </w:num>
  <w:num w:numId="24" w16cid:durableId="824711148">
    <w:abstractNumId w:val="102"/>
  </w:num>
  <w:num w:numId="25" w16cid:durableId="572593656">
    <w:abstractNumId w:val="125"/>
  </w:num>
  <w:num w:numId="26" w16cid:durableId="901062013">
    <w:abstractNumId w:val="56"/>
  </w:num>
  <w:num w:numId="27" w16cid:durableId="1815946867">
    <w:abstractNumId w:val="74"/>
  </w:num>
  <w:num w:numId="28" w16cid:durableId="1911235022">
    <w:abstractNumId w:val="67"/>
  </w:num>
  <w:num w:numId="29" w16cid:durableId="926811197">
    <w:abstractNumId w:val="33"/>
  </w:num>
  <w:num w:numId="30" w16cid:durableId="1823961416">
    <w:abstractNumId w:val="98"/>
  </w:num>
  <w:num w:numId="31" w16cid:durableId="1589579188">
    <w:abstractNumId w:val="110"/>
  </w:num>
  <w:num w:numId="32" w16cid:durableId="9575343">
    <w:abstractNumId w:val="119"/>
  </w:num>
  <w:num w:numId="33" w16cid:durableId="24066092">
    <w:abstractNumId w:val="32"/>
  </w:num>
  <w:num w:numId="34" w16cid:durableId="322054158">
    <w:abstractNumId w:val="43"/>
  </w:num>
  <w:num w:numId="35" w16cid:durableId="421218676">
    <w:abstractNumId w:val="108"/>
  </w:num>
  <w:num w:numId="36" w16cid:durableId="920529745">
    <w:abstractNumId w:val="48"/>
  </w:num>
  <w:num w:numId="37" w16cid:durableId="1077828498">
    <w:abstractNumId w:val="21"/>
  </w:num>
  <w:num w:numId="38" w16cid:durableId="17198700">
    <w:abstractNumId w:val="50"/>
  </w:num>
  <w:num w:numId="39" w16cid:durableId="837303856">
    <w:abstractNumId w:val="39"/>
  </w:num>
  <w:num w:numId="40" w16cid:durableId="2112429434">
    <w:abstractNumId w:val="31"/>
  </w:num>
  <w:num w:numId="41" w16cid:durableId="1597786398">
    <w:abstractNumId w:val="115"/>
  </w:num>
  <w:num w:numId="42" w16cid:durableId="2131976181">
    <w:abstractNumId w:val="24"/>
  </w:num>
  <w:num w:numId="43" w16cid:durableId="2075426487">
    <w:abstractNumId w:val="80"/>
  </w:num>
  <w:num w:numId="44" w16cid:durableId="390732898">
    <w:abstractNumId w:val="38"/>
  </w:num>
  <w:num w:numId="45" w16cid:durableId="2020309114">
    <w:abstractNumId w:val="11"/>
  </w:num>
  <w:num w:numId="46" w16cid:durableId="2095736221">
    <w:abstractNumId w:val="128"/>
  </w:num>
  <w:num w:numId="47" w16cid:durableId="2005933389">
    <w:abstractNumId w:val="92"/>
  </w:num>
  <w:num w:numId="48" w16cid:durableId="1644502542">
    <w:abstractNumId w:val="81"/>
  </w:num>
  <w:num w:numId="49" w16cid:durableId="151682005">
    <w:abstractNumId w:val="4"/>
  </w:num>
  <w:num w:numId="50" w16cid:durableId="139615959">
    <w:abstractNumId w:val="27"/>
  </w:num>
  <w:num w:numId="51" w16cid:durableId="1803376408">
    <w:abstractNumId w:val="59"/>
  </w:num>
  <w:num w:numId="52" w16cid:durableId="489104337">
    <w:abstractNumId w:val="10"/>
  </w:num>
  <w:num w:numId="53" w16cid:durableId="2382922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1230031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6171973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6622295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4186522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85885071">
    <w:abstractNumId w:val="6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721477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6444418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425580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62" w16cid:durableId="96268777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63" w16cid:durableId="1411268711">
    <w:abstractNumId w:val="8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8733906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95135820">
    <w:abstractNumId w:val="109"/>
  </w:num>
  <w:num w:numId="66" w16cid:durableId="726228106">
    <w:abstractNumId w:val="5"/>
    <w:lvlOverride w:ilvl="0">
      <w:startOverride w:val="2"/>
    </w:lvlOverride>
  </w:num>
  <w:num w:numId="67" w16cid:durableId="1083839671">
    <w:abstractNumId w:val="23"/>
  </w:num>
  <w:num w:numId="68" w16cid:durableId="1590846360">
    <w:abstractNumId w:val="126"/>
  </w:num>
  <w:num w:numId="69" w16cid:durableId="449476298">
    <w:abstractNumId w:val="82"/>
  </w:num>
  <w:num w:numId="70" w16cid:durableId="1127964907">
    <w:abstractNumId w:val="13"/>
  </w:num>
  <w:num w:numId="71" w16cid:durableId="1945110039">
    <w:abstractNumId w:val="124"/>
  </w:num>
  <w:num w:numId="72" w16cid:durableId="1367637906">
    <w:abstractNumId w:val="41"/>
  </w:num>
  <w:num w:numId="73" w16cid:durableId="1383409252">
    <w:abstractNumId w:val="40"/>
  </w:num>
  <w:num w:numId="74" w16cid:durableId="176047025">
    <w:abstractNumId w:val="14"/>
  </w:num>
  <w:num w:numId="75" w16cid:durableId="610207225">
    <w:abstractNumId w:val="83"/>
  </w:num>
  <w:num w:numId="76" w16cid:durableId="1535313331">
    <w:abstractNumId w:val="79"/>
  </w:num>
  <w:num w:numId="77" w16cid:durableId="1155342957">
    <w:abstractNumId w:val="93"/>
  </w:num>
  <w:num w:numId="78" w16cid:durableId="1992522198">
    <w:abstractNumId w:val="30"/>
  </w:num>
  <w:num w:numId="79" w16cid:durableId="1587423177">
    <w:abstractNumId w:val="117"/>
  </w:num>
  <w:num w:numId="80" w16cid:durableId="35280547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707798844">
    <w:abstractNumId w:val="118"/>
  </w:num>
  <w:num w:numId="82" w16cid:durableId="901909977">
    <w:abstractNumId w:val="114"/>
  </w:num>
  <w:num w:numId="83" w16cid:durableId="1604800924">
    <w:abstractNumId w:val="116"/>
  </w:num>
  <w:num w:numId="84" w16cid:durableId="1770739862">
    <w:abstractNumId w:val="7"/>
    <w:lvlOverride w:ilvl="0">
      <w:lvl w:ilvl="0">
        <w:start w:val="1"/>
        <w:numFmt w:val="lowerLetter"/>
        <w:lvlText w:val="%1)"/>
        <w:lvlJc w:val="left"/>
        <w:pPr>
          <w:tabs>
            <w:tab w:val="num" w:pos="785"/>
          </w:tabs>
          <w:ind w:left="765" w:hanging="340"/>
        </w:pPr>
        <w:rPr>
          <w:i w:val="0"/>
          <w:iCs w:val="0"/>
          <w:sz w:val="20"/>
          <w:szCs w:val="20"/>
        </w:rPr>
      </w:lvl>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82A"/>
    <w:rsid w:val="00001313"/>
    <w:rsid w:val="00001891"/>
    <w:rsid w:val="00002304"/>
    <w:rsid w:val="000038E9"/>
    <w:rsid w:val="00005665"/>
    <w:rsid w:val="0000700E"/>
    <w:rsid w:val="000078BB"/>
    <w:rsid w:val="00007C5D"/>
    <w:rsid w:val="000105CB"/>
    <w:rsid w:val="00010BFB"/>
    <w:rsid w:val="00010FB8"/>
    <w:rsid w:val="000123C9"/>
    <w:rsid w:val="000134E2"/>
    <w:rsid w:val="00015774"/>
    <w:rsid w:val="000165AD"/>
    <w:rsid w:val="000166CF"/>
    <w:rsid w:val="00017185"/>
    <w:rsid w:val="00020149"/>
    <w:rsid w:val="00020294"/>
    <w:rsid w:val="00020EA6"/>
    <w:rsid w:val="00020FE8"/>
    <w:rsid w:val="00022E85"/>
    <w:rsid w:val="000239BF"/>
    <w:rsid w:val="00023B31"/>
    <w:rsid w:val="000262DE"/>
    <w:rsid w:val="00026C1F"/>
    <w:rsid w:val="00027C12"/>
    <w:rsid w:val="00027C57"/>
    <w:rsid w:val="00031DA4"/>
    <w:rsid w:val="00032263"/>
    <w:rsid w:val="00033B36"/>
    <w:rsid w:val="000343AD"/>
    <w:rsid w:val="00036F75"/>
    <w:rsid w:val="00037B2A"/>
    <w:rsid w:val="00037D58"/>
    <w:rsid w:val="0004251F"/>
    <w:rsid w:val="000432C4"/>
    <w:rsid w:val="00045267"/>
    <w:rsid w:val="000472AB"/>
    <w:rsid w:val="00051F33"/>
    <w:rsid w:val="000525C1"/>
    <w:rsid w:val="00052BB4"/>
    <w:rsid w:val="0005315F"/>
    <w:rsid w:val="00053E37"/>
    <w:rsid w:val="000544CF"/>
    <w:rsid w:val="00054DE4"/>
    <w:rsid w:val="000553F1"/>
    <w:rsid w:val="00055857"/>
    <w:rsid w:val="000558D7"/>
    <w:rsid w:val="00055EAD"/>
    <w:rsid w:val="00057CC2"/>
    <w:rsid w:val="00057D5E"/>
    <w:rsid w:val="000602AB"/>
    <w:rsid w:val="00060724"/>
    <w:rsid w:val="00060792"/>
    <w:rsid w:val="00061874"/>
    <w:rsid w:val="0006320C"/>
    <w:rsid w:val="00063593"/>
    <w:rsid w:val="00063779"/>
    <w:rsid w:val="00064A62"/>
    <w:rsid w:val="000667E4"/>
    <w:rsid w:val="00066A52"/>
    <w:rsid w:val="00067288"/>
    <w:rsid w:val="00067A6E"/>
    <w:rsid w:val="000706AA"/>
    <w:rsid w:val="000720C4"/>
    <w:rsid w:val="000735F3"/>
    <w:rsid w:val="000739B0"/>
    <w:rsid w:val="00074573"/>
    <w:rsid w:val="00074647"/>
    <w:rsid w:val="00077D33"/>
    <w:rsid w:val="00081327"/>
    <w:rsid w:val="00082861"/>
    <w:rsid w:val="0008451B"/>
    <w:rsid w:val="00084C26"/>
    <w:rsid w:val="00090A88"/>
    <w:rsid w:val="0009151A"/>
    <w:rsid w:val="00091C58"/>
    <w:rsid w:val="000926D7"/>
    <w:rsid w:val="000935B7"/>
    <w:rsid w:val="000939E5"/>
    <w:rsid w:val="00094A92"/>
    <w:rsid w:val="000A0FE7"/>
    <w:rsid w:val="000A14E8"/>
    <w:rsid w:val="000A354B"/>
    <w:rsid w:val="000A3644"/>
    <w:rsid w:val="000A3D3E"/>
    <w:rsid w:val="000A44F8"/>
    <w:rsid w:val="000A4B99"/>
    <w:rsid w:val="000A6CE9"/>
    <w:rsid w:val="000A6F68"/>
    <w:rsid w:val="000A7082"/>
    <w:rsid w:val="000A7178"/>
    <w:rsid w:val="000A7BA3"/>
    <w:rsid w:val="000B0608"/>
    <w:rsid w:val="000B0806"/>
    <w:rsid w:val="000B09A6"/>
    <w:rsid w:val="000B3E76"/>
    <w:rsid w:val="000B416A"/>
    <w:rsid w:val="000B4B97"/>
    <w:rsid w:val="000B60DF"/>
    <w:rsid w:val="000C0111"/>
    <w:rsid w:val="000C0995"/>
    <w:rsid w:val="000C0C34"/>
    <w:rsid w:val="000C2369"/>
    <w:rsid w:val="000C4A7B"/>
    <w:rsid w:val="000C4F7D"/>
    <w:rsid w:val="000C5147"/>
    <w:rsid w:val="000C53C4"/>
    <w:rsid w:val="000C63F7"/>
    <w:rsid w:val="000C67CD"/>
    <w:rsid w:val="000C6E90"/>
    <w:rsid w:val="000C7311"/>
    <w:rsid w:val="000C796F"/>
    <w:rsid w:val="000D178E"/>
    <w:rsid w:val="000D3774"/>
    <w:rsid w:val="000D3CD5"/>
    <w:rsid w:val="000D5931"/>
    <w:rsid w:val="000D5F02"/>
    <w:rsid w:val="000D62C3"/>
    <w:rsid w:val="000D66EE"/>
    <w:rsid w:val="000D6D79"/>
    <w:rsid w:val="000D7E79"/>
    <w:rsid w:val="000E06BA"/>
    <w:rsid w:val="000E0E5B"/>
    <w:rsid w:val="000E123D"/>
    <w:rsid w:val="000E437F"/>
    <w:rsid w:val="000E4F97"/>
    <w:rsid w:val="000E50CA"/>
    <w:rsid w:val="000E52A6"/>
    <w:rsid w:val="000E53C1"/>
    <w:rsid w:val="000E56E5"/>
    <w:rsid w:val="000E7E59"/>
    <w:rsid w:val="000F0A6A"/>
    <w:rsid w:val="000F0C1C"/>
    <w:rsid w:val="000F1E18"/>
    <w:rsid w:val="000F2A5C"/>
    <w:rsid w:val="000F4009"/>
    <w:rsid w:val="000F5FBA"/>
    <w:rsid w:val="001016FD"/>
    <w:rsid w:val="001033CB"/>
    <w:rsid w:val="00103EC8"/>
    <w:rsid w:val="00104E82"/>
    <w:rsid w:val="00105256"/>
    <w:rsid w:val="00106C98"/>
    <w:rsid w:val="00110B87"/>
    <w:rsid w:val="00110C85"/>
    <w:rsid w:val="00111208"/>
    <w:rsid w:val="00111368"/>
    <w:rsid w:val="00111428"/>
    <w:rsid w:val="00114405"/>
    <w:rsid w:val="00115D5B"/>
    <w:rsid w:val="00117066"/>
    <w:rsid w:val="00117E71"/>
    <w:rsid w:val="00122A54"/>
    <w:rsid w:val="00123BA3"/>
    <w:rsid w:val="0012586D"/>
    <w:rsid w:val="00125F12"/>
    <w:rsid w:val="00126E29"/>
    <w:rsid w:val="00130BC4"/>
    <w:rsid w:val="00131088"/>
    <w:rsid w:val="00131F54"/>
    <w:rsid w:val="001326B7"/>
    <w:rsid w:val="00132B19"/>
    <w:rsid w:val="00133B1A"/>
    <w:rsid w:val="0013574C"/>
    <w:rsid w:val="001364BF"/>
    <w:rsid w:val="001366A7"/>
    <w:rsid w:val="00136DC9"/>
    <w:rsid w:val="00137DC1"/>
    <w:rsid w:val="0014020A"/>
    <w:rsid w:val="001415FB"/>
    <w:rsid w:val="00141AF5"/>
    <w:rsid w:val="001433A7"/>
    <w:rsid w:val="001457A7"/>
    <w:rsid w:val="00145A18"/>
    <w:rsid w:val="00146255"/>
    <w:rsid w:val="00146A3E"/>
    <w:rsid w:val="0014784F"/>
    <w:rsid w:val="00147DBB"/>
    <w:rsid w:val="00147FBD"/>
    <w:rsid w:val="0015010A"/>
    <w:rsid w:val="001515C7"/>
    <w:rsid w:val="00151A00"/>
    <w:rsid w:val="00151AE8"/>
    <w:rsid w:val="00154688"/>
    <w:rsid w:val="00155024"/>
    <w:rsid w:val="001552B8"/>
    <w:rsid w:val="00155762"/>
    <w:rsid w:val="00156251"/>
    <w:rsid w:val="00156B5E"/>
    <w:rsid w:val="0016000E"/>
    <w:rsid w:val="00160140"/>
    <w:rsid w:val="00162AD4"/>
    <w:rsid w:val="001633D6"/>
    <w:rsid w:val="0016535C"/>
    <w:rsid w:val="0016665F"/>
    <w:rsid w:val="001715BF"/>
    <w:rsid w:val="00171723"/>
    <w:rsid w:val="00175389"/>
    <w:rsid w:val="001753EC"/>
    <w:rsid w:val="0017684B"/>
    <w:rsid w:val="0017756A"/>
    <w:rsid w:val="00180A01"/>
    <w:rsid w:val="00180D85"/>
    <w:rsid w:val="00181DF1"/>
    <w:rsid w:val="00182DEC"/>
    <w:rsid w:val="00182F04"/>
    <w:rsid w:val="001830EA"/>
    <w:rsid w:val="00184AE3"/>
    <w:rsid w:val="00184B3D"/>
    <w:rsid w:val="001853D0"/>
    <w:rsid w:val="00186353"/>
    <w:rsid w:val="001869A7"/>
    <w:rsid w:val="001901F4"/>
    <w:rsid w:val="0019030A"/>
    <w:rsid w:val="0019092B"/>
    <w:rsid w:val="00190AB9"/>
    <w:rsid w:val="001914FC"/>
    <w:rsid w:val="0019166F"/>
    <w:rsid w:val="00193797"/>
    <w:rsid w:val="00193FDD"/>
    <w:rsid w:val="001949D3"/>
    <w:rsid w:val="0019529D"/>
    <w:rsid w:val="00196651"/>
    <w:rsid w:val="00197DAC"/>
    <w:rsid w:val="00197E05"/>
    <w:rsid w:val="001A0B68"/>
    <w:rsid w:val="001A0ED4"/>
    <w:rsid w:val="001A0FFA"/>
    <w:rsid w:val="001A1EB6"/>
    <w:rsid w:val="001A2245"/>
    <w:rsid w:val="001A2488"/>
    <w:rsid w:val="001A2FD8"/>
    <w:rsid w:val="001A41D1"/>
    <w:rsid w:val="001A455A"/>
    <w:rsid w:val="001A4E9C"/>
    <w:rsid w:val="001A513B"/>
    <w:rsid w:val="001A5774"/>
    <w:rsid w:val="001A7CC0"/>
    <w:rsid w:val="001B02D0"/>
    <w:rsid w:val="001B030E"/>
    <w:rsid w:val="001B1FB5"/>
    <w:rsid w:val="001B3555"/>
    <w:rsid w:val="001B37E9"/>
    <w:rsid w:val="001B4224"/>
    <w:rsid w:val="001B5574"/>
    <w:rsid w:val="001B5A1D"/>
    <w:rsid w:val="001B5A87"/>
    <w:rsid w:val="001B7E23"/>
    <w:rsid w:val="001C3666"/>
    <w:rsid w:val="001C3B99"/>
    <w:rsid w:val="001C4795"/>
    <w:rsid w:val="001C6315"/>
    <w:rsid w:val="001C6F73"/>
    <w:rsid w:val="001C748E"/>
    <w:rsid w:val="001C7C73"/>
    <w:rsid w:val="001D0C76"/>
    <w:rsid w:val="001D165D"/>
    <w:rsid w:val="001D299F"/>
    <w:rsid w:val="001D3563"/>
    <w:rsid w:val="001D36EC"/>
    <w:rsid w:val="001D3703"/>
    <w:rsid w:val="001D4578"/>
    <w:rsid w:val="001D48EF"/>
    <w:rsid w:val="001D6540"/>
    <w:rsid w:val="001D6E25"/>
    <w:rsid w:val="001E0389"/>
    <w:rsid w:val="001E03AD"/>
    <w:rsid w:val="001E044C"/>
    <w:rsid w:val="001E0635"/>
    <w:rsid w:val="001E0EBB"/>
    <w:rsid w:val="001E0F37"/>
    <w:rsid w:val="001F00C2"/>
    <w:rsid w:val="001F11E5"/>
    <w:rsid w:val="001F1220"/>
    <w:rsid w:val="001F18AD"/>
    <w:rsid w:val="001F2A27"/>
    <w:rsid w:val="001F6E79"/>
    <w:rsid w:val="001F773B"/>
    <w:rsid w:val="00200876"/>
    <w:rsid w:val="00200A90"/>
    <w:rsid w:val="0020114B"/>
    <w:rsid w:val="0020167B"/>
    <w:rsid w:val="00201A0A"/>
    <w:rsid w:val="00202422"/>
    <w:rsid w:val="00202468"/>
    <w:rsid w:val="002035C7"/>
    <w:rsid w:val="002039DC"/>
    <w:rsid w:val="002104C7"/>
    <w:rsid w:val="00211353"/>
    <w:rsid w:val="002118DF"/>
    <w:rsid w:val="00211EBF"/>
    <w:rsid w:val="00211F38"/>
    <w:rsid w:val="002128B3"/>
    <w:rsid w:val="00212977"/>
    <w:rsid w:val="00212DB7"/>
    <w:rsid w:val="0021550B"/>
    <w:rsid w:val="002163AB"/>
    <w:rsid w:val="002168DE"/>
    <w:rsid w:val="00216F1A"/>
    <w:rsid w:val="002204DE"/>
    <w:rsid w:val="002211A8"/>
    <w:rsid w:val="00221C21"/>
    <w:rsid w:val="00221C97"/>
    <w:rsid w:val="0022278D"/>
    <w:rsid w:val="0022342C"/>
    <w:rsid w:val="002235D8"/>
    <w:rsid w:val="002236CE"/>
    <w:rsid w:val="00223BED"/>
    <w:rsid w:val="0022572F"/>
    <w:rsid w:val="00225765"/>
    <w:rsid w:val="00225B41"/>
    <w:rsid w:val="00226A49"/>
    <w:rsid w:val="00227A67"/>
    <w:rsid w:val="00231C6C"/>
    <w:rsid w:val="00231E4A"/>
    <w:rsid w:val="00231EEC"/>
    <w:rsid w:val="0023261B"/>
    <w:rsid w:val="00232DB0"/>
    <w:rsid w:val="00233207"/>
    <w:rsid w:val="002334B9"/>
    <w:rsid w:val="00233590"/>
    <w:rsid w:val="00235CBC"/>
    <w:rsid w:val="0023614A"/>
    <w:rsid w:val="00236FB3"/>
    <w:rsid w:val="0023700E"/>
    <w:rsid w:val="002374A3"/>
    <w:rsid w:val="00237F1D"/>
    <w:rsid w:val="00243368"/>
    <w:rsid w:val="00243611"/>
    <w:rsid w:val="00243B04"/>
    <w:rsid w:val="00244F41"/>
    <w:rsid w:val="0024701E"/>
    <w:rsid w:val="002506E9"/>
    <w:rsid w:val="002512FC"/>
    <w:rsid w:val="00253042"/>
    <w:rsid w:val="0025315B"/>
    <w:rsid w:val="0025333C"/>
    <w:rsid w:val="002535A8"/>
    <w:rsid w:val="00253791"/>
    <w:rsid w:val="002545AE"/>
    <w:rsid w:val="00254742"/>
    <w:rsid w:val="0025547F"/>
    <w:rsid w:val="00256DD9"/>
    <w:rsid w:val="0025747D"/>
    <w:rsid w:val="002574D9"/>
    <w:rsid w:val="0025756F"/>
    <w:rsid w:val="00257B3A"/>
    <w:rsid w:val="00257F15"/>
    <w:rsid w:val="002617E0"/>
    <w:rsid w:val="00262579"/>
    <w:rsid w:val="00262A8E"/>
    <w:rsid w:val="00262E4A"/>
    <w:rsid w:val="00263190"/>
    <w:rsid w:val="002636DF"/>
    <w:rsid w:val="002646D4"/>
    <w:rsid w:val="00265396"/>
    <w:rsid w:val="0026548F"/>
    <w:rsid w:val="002667EA"/>
    <w:rsid w:val="00270DCD"/>
    <w:rsid w:val="0027207E"/>
    <w:rsid w:val="00272E77"/>
    <w:rsid w:val="0027598F"/>
    <w:rsid w:val="0027797B"/>
    <w:rsid w:val="00277D72"/>
    <w:rsid w:val="00281075"/>
    <w:rsid w:val="00281200"/>
    <w:rsid w:val="002826C9"/>
    <w:rsid w:val="00283E5A"/>
    <w:rsid w:val="002848D0"/>
    <w:rsid w:val="002851E3"/>
    <w:rsid w:val="00287A01"/>
    <w:rsid w:val="002902CE"/>
    <w:rsid w:val="00291235"/>
    <w:rsid w:val="00292447"/>
    <w:rsid w:val="0029327F"/>
    <w:rsid w:val="00293EE8"/>
    <w:rsid w:val="002959E7"/>
    <w:rsid w:val="00297169"/>
    <w:rsid w:val="00297C81"/>
    <w:rsid w:val="00297DE7"/>
    <w:rsid w:val="002A0A7C"/>
    <w:rsid w:val="002A11D7"/>
    <w:rsid w:val="002A297B"/>
    <w:rsid w:val="002A2F33"/>
    <w:rsid w:val="002A405C"/>
    <w:rsid w:val="002A48B1"/>
    <w:rsid w:val="002A4968"/>
    <w:rsid w:val="002A5F8A"/>
    <w:rsid w:val="002A6076"/>
    <w:rsid w:val="002B0340"/>
    <w:rsid w:val="002B117B"/>
    <w:rsid w:val="002B1893"/>
    <w:rsid w:val="002B1D75"/>
    <w:rsid w:val="002B2C8C"/>
    <w:rsid w:val="002B41FF"/>
    <w:rsid w:val="002B46D3"/>
    <w:rsid w:val="002B4A68"/>
    <w:rsid w:val="002B58B8"/>
    <w:rsid w:val="002B62A7"/>
    <w:rsid w:val="002B6983"/>
    <w:rsid w:val="002B7360"/>
    <w:rsid w:val="002B76F5"/>
    <w:rsid w:val="002C04C8"/>
    <w:rsid w:val="002C23A0"/>
    <w:rsid w:val="002C2DA6"/>
    <w:rsid w:val="002C44DE"/>
    <w:rsid w:val="002C5913"/>
    <w:rsid w:val="002C6440"/>
    <w:rsid w:val="002C77AA"/>
    <w:rsid w:val="002C78FC"/>
    <w:rsid w:val="002C7EF5"/>
    <w:rsid w:val="002D0354"/>
    <w:rsid w:val="002D0D2C"/>
    <w:rsid w:val="002D0E47"/>
    <w:rsid w:val="002D21C8"/>
    <w:rsid w:val="002D2458"/>
    <w:rsid w:val="002D2E3F"/>
    <w:rsid w:val="002D361E"/>
    <w:rsid w:val="002D387A"/>
    <w:rsid w:val="002D420B"/>
    <w:rsid w:val="002D437A"/>
    <w:rsid w:val="002D5543"/>
    <w:rsid w:val="002D5C0F"/>
    <w:rsid w:val="002D7982"/>
    <w:rsid w:val="002E0E29"/>
    <w:rsid w:val="002E1428"/>
    <w:rsid w:val="002E4759"/>
    <w:rsid w:val="002E4C49"/>
    <w:rsid w:val="002E6954"/>
    <w:rsid w:val="002E78CA"/>
    <w:rsid w:val="002E7DC4"/>
    <w:rsid w:val="002F03ED"/>
    <w:rsid w:val="002F14D6"/>
    <w:rsid w:val="002F1898"/>
    <w:rsid w:val="002F1E06"/>
    <w:rsid w:val="002F21A2"/>
    <w:rsid w:val="002F3776"/>
    <w:rsid w:val="002F583D"/>
    <w:rsid w:val="002F69DF"/>
    <w:rsid w:val="002F70DC"/>
    <w:rsid w:val="002F71E8"/>
    <w:rsid w:val="00300265"/>
    <w:rsid w:val="0030102F"/>
    <w:rsid w:val="003010B4"/>
    <w:rsid w:val="00301265"/>
    <w:rsid w:val="0030289E"/>
    <w:rsid w:val="00303DF6"/>
    <w:rsid w:val="00306089"/>
    <w:rsid w:val="00311086"/>
    <w:rsid w:val="00311BB4"/>
    <w:rsid w:val="0031441A"/>
    <w:rsid w:val="00316599"/>
    <w:rsid w:val="00316B72"/>
    <w:rsid w:val="003176D4"/>
    <w:rsid w:val="00320369"/>
    <w:rsid w:val="00321CC9"/>
    <w:rsid w:val="00321E2C"/>
    <w:rsid w:val="003236C3"/>
    <w:rsid w:val="00323821"/>
    <w:rsid w:val="00323967"/>
    <w:rsid w:val="003241A8"/>
    <w:rsid w:val="00324B14"/>
    <w:rsid w:val="00325218"/>
    <w:rsid w:val="00326493"/>
    <w:rsid w:val="003273A7"/>
    <w:rsid w:val="00327E48"/>
    <w:rsid w:val="0033100F"/>
    <w:rsid w:val="00332A7F"/>
    <w:rsid w:val="0033564C"/>
    <w:rsid w:val="0033608F"/>
    <w:rsid w:val="00336A63"/>
    <w:rsid w:val="00336F69"/>
    <w:rsid w:val="00336FF6"/>
    <w:rsid w:val="0033777E"/>
    <w:rsid w:val="00337DBD"/>
    <w:rsid w:val="0034204E"/>
    <w:rsid w:val="00342FBA"/>
    <w:rsid w:val="00344231"/>
    <w:rsid w:val="00344C8B"/>
    <w:rsid w:val="00344CE8"/>
    <w:rsid w:val="00345F49"/>
    <w:rsid w:val="00347AF1"/>
    <w:rsid w:val="003502B0"/>
    <w:rsid w:val="00352138"/>
    <w:rsid w:val="00353793"/>
    <w:rsid w:val="003542D8"/>
    <w:rsid w:val="00355111"/>
    <w:rsid w:val="0035512A"/>
    <w:rsid w:val="00355A5A"/>
    <w:rsid w:val="00356FD3"/>
    <w:rsid w:val="00361ADE"/>
    <w:rsid w:val="003621AD"/>
    <w:rsid w:val="00363213"/>
    <w:rsid w:val="003635D2"/>
    <w:rsid w:val="00363D75"/>
    <w:rsid w:val="003645A8"/>
    <w:rsid w:val="00364895"/>
    <w:rsid w:val="00366299"/>
    <w:rsid w:val="00367338"/>
    <w:rsid w:val="00371A71"/>
    <w:rsid w:val="00373089"/>
    <w:rsid w:val="003730DB"/>
    <w:rsid w:val="0037397E"/>
    <w:rsid w:val="003742E6"/>
    <w:rsid w:val="003744B9"/>
    <w:rsid w:val="00374734"/>
    <w:rsid w:val="00374BD3"/>
    <w:rsid w:val="00377157"/>
    <w:rsid w:val="00377AC2"/>
    <w:rsid w:val="00377B80"/>
    <w:rsid w:val="00377D79"/>
    <w:rsid w:val="00380962"/>
    <w:rsid w:val="00384E41"/>
    <w:rsid w:val="00385949"/>
    <w:rsid w:val="003860E9"/>
    <w:rsid w:val="00387235"/>
    <w:rsid w:val="00391427"/>
    <w:rsid w:val="003929FD"/>
    <w:rsid w:val="00393648"/>
    <w:rsid w:val="00393D9A"/>
    <w:rsid w:val="003950D1"/>
    <w:rsid w:val="00395B8E"/>
    <w:rsid w:val="00395FCF"/>
    <w:rsid w:val="003963D2"/>
    <w:rsid w:val="003A1581"/>
    <w:rsid w:val="003A15D4"/>
    <w:rsid w:val="003A21AD"/>
    <w:rsid w:val="003A5658"/>
    <w:rsid w:val="003A5896"/>
    <w:rsid w:val="003A6034"/>
    <w:rsid w:val="003B05E5"/>
    <w:rsid w:val="003B07FC"/>
    <w:rsid w:val="003B0A33"/>
    <w:rsid w:val="003B0AA6"/>
    <w:rsid w:val="003B0B52"/>
    <w:rsid w:val="003B0E43"/>
    <w:rsid w:val="003B0F6D"/>
    <w:rsid w:val="003B115A"/>
    <w:rsid w:val="003B2ED3"/>
    <w:rsid w:val="003B3047"/>
    <w:rsid w:val="003B3A04"/>
    <w:rsid w:val="003B5784"/>
    <w:rsid w:val="003B61CD"/>
    <w:rsid w:val="003B6C86"/>
    <w:rsid w:val="003B74BF"/>
    <w:rsid w:val="003B793C"/>
    <w:rsid w:val="003B7CB3"/>
    <w:rsid w:val="003C076E"/>
    <w:rsid w:val="003C2214"/>
    <w:rsid w:val="003C576E"/>
    <w:rsid w:val="003C6676"/>
    <w:rsid w:val="003C7BD5"/>
    <w:rsid w:val="003D2971"/>
    <w:rsid w:val="003D3F67"/>
    <w:rsid w:val="003D4365"/>
    <w:rsid w:val="003D43D8"/>
    <w:rsid w:val="003D7B51"/>
    <w:rsid w:val="003E04C2"/>
    <w:rsid w:val="003E159E"/>
    <w:rsid w:val="003E2759"/>
    <w:rsid w:val="003E368B"/>
    <w:rsid w:val="003F1EBA"/>
    <w:rsid w:val="003F29F4"/>
    <w:rsid w:val="003F37D3"/>
    <w:rsid w:val="003F53B1"/>
    <w:rsid w:val="003F6500"/>
    <w:rsid w:val="003F6980"/>
    <w:rsid w:val="003F77F2"/>
    <w:rsid w:val="003F7C03"/>
    <w:rsid w:val="003F7F3F"/>
    <w:rsid w:val="00400B5D"/>
    <w:rsid w:val="00402CF4"/>
    <w:rsid w:val="00404652"/>
    <w:rsid w:val="00404CDD"/>
    <w:rsid w:val="00407ED7"/>
    <w:rsid w:val="0041035E"/>
    <w:rsid w:val="004126E2"/>
    <w:rsid w:val="00414845"/>
    <w:rsid w:val="00415657"/>
    <w:rsid w:val="004179A8"/>
    <w:rsid w:val="004200DD"/>
    <w:rsid w:val="0042099F"/>
    <w:rsid w:val="00421F27"/>
    <w:rsid w:val="004228BB"/>
    <w:rsid w:val="00423F8E"/>
    <w:rsid w:val="0042452D"/>
    <w:rsid w:val="00424CFE"/>
    <w:rsid w:val="0042507A"/>
    <w:rsid w:val="00425975"/>
    <w:rsid w:val="00426DD1"/>
    <w:rsid w:val="004270EA"/>
    <w:rsid w:val="00427229"/>
    <w:rsid w:val="00430337"/>
    <w:rsid w:val="00430748"/>
    <w:rsid w:val="00430FAE"/>
    <w:rsid w:val="00431D58"/>
    <w:rsid w:val="0043207F"/>
    <w:rsid w:val="0043408A"/>
    <w:rsid w:val="0043602B"/>
    <w:rsid w:val="00436055"/>
    <w:rsid w:val="00436296"/>
    <w:rsid w:val="0043685A"/>
    <w:rsid w:val="004378DE"/>
    <w:rsid w:val="0044030D"/>
    <w:rsid w:val="004419A7"/>
    <w:rsid w:val="00442732"/>
    <w:rsid w:val="00444E95"/>
    <w:rsid w:val="004464F0"/>
    <w:rsid w:val="00446A74"/>
    <w:rsid w:val="00447F56"/>
    <w:rsid w:val="004504C7"/>
    <w:rsid w:val="0045120C"/>
    <w:rsid w:val="00451E41"/>
    <w:rsid w:val="0045263B"/>
    <w:rsid w:val="00452BCD"/>
    <w:rsid w:val="00453D8B"/>
    <w:rsid w:val="0045468F"/>
    <w:rsid w:val="00454C92"/>
    <w:rsid w:val="0045718E"/>
    <w:rsid w:val="0045745B"/>
    <w:rsid w:val="0046024B"/>
    <w:rsid w:val="0046031E"/>
    <w:rsid w:val="00460994"/>
    <w:rsid w:val="004623FC"/>
    <w:rsid w:val="00463BB3"/>
    <w:rsid w:val="00463C65"/>
    <w:rsid w:val="00464540"/>
    <w:rsid w:val="00464904"/>
    <w:rsid w:val="004659E1"/>
    <w:rsid w:val="00465E5C"/>
    <w:rsid w:val="00472838"/>
    <w:rsid w:val="00473439"/>
    <w:rsid w:val="00475C32"/>
    <w:rsid w:val="00475F48"/>
    <w:rsid w:val="00476258"/>
    <w:rsid w:val="00476A26"/>
    <w:rsid w:val="00477D91"/>
    <w:rsid w:val="00480171"/>
    <w:rsid w:val="0048171F"/>
    <w:rsid w:val="004818A9"/>
    <w:rsid w:val="004826D0"/>
    <w:rsid w:val="00482E5E"/>
    <w:rsid w:val="004851D6"/>
    <w:rsid w:val="00485CEE"/>
    <w:rsid w:val="00486709"/>
    <w:rsid w:val="00486EBE"/>
    <w:rsid w:val="0049074B"/>
    <w:rsid w:val="00490960"/>
    <w:rsid w:val="0049157E"/>
    <w:rsid w:val="00491D54"/>
    <w:rsid w:val="00491FFE"/>
    <w:rsid w:val="00492D86"/>
    <w:rsid w:val="00492DBF"/>
    <w:rsid w:val="0049453F"/>
    <w:rsid w:val="00494686"/>
    <w:rsid w:val="00495423"/>
    <w:rsid w:val="004968AF"/>
    <w:rsid w:val="004970A5"/>
    <w:rsid w:val="004A00C1"/>
    <w:rsid w:val="004A01C4"/>
    <w:rsid w:val="004A0532"/>
    <w:rsid w:val="004A09DE"/>
    <w:rsid w:val="004A0D51"/>
    <w:rsid w:val="004A36EA"/>
    <w:rsid w:val="004A446F"/>
    <w:rsid w:val="004A5027"/>
    <w:rsid w:val="004A610F"/>
    <w:rsid w:val="004A6A8B"/>
    <w:rsid w:val="004A6B6A"/>
    <w:rsid w:val="004A6F59"/>
    <w:rsid w:val="004B0444"/>
    <w:rsid w:val="004B06BC"/>
    <w:rsid w:val="004B090E"/>
    <w:rsid w:val="004B0C03"/>
    <w:rsid w:val="004B32D0"/>
    <w:rsid w:val="004B3E2B"/>
    <w:rsid w:val="004B51EC"/>
    <w:rsid w:val="004B58AF"/>
    <w:rsid w:val="004B634E"/>
    <w:rsid w:val="004B7471"/>
    <w:rsid w:val="004B7C5C"/>
    <w:rsid w:val="004C0381"/>
    <w:rsid w:val="004C06B4"/>
    <w:rsid w:val="004C0AF9"/>
    <w:rsid w:val="004C1DD0"/>
    <w:rsid w:val="004C2104"/>
    <w:rsid w:val="004C262A"/>
    <w:rsid w:val="004C4343"/>
    <w:rsid w:val="004C4ADB"/>
    <w:rsid w:val="004C562A"/>
    <w:rsid w:val="004C7269"/>
    <w:rsid w:val="004C7A7D"/>
    <w:rsid w:val="004C7B54"/>
    <w:rsid w:val="004D22B7"/>
    <w:rsid w:val="004D29C0"/>
    <w:rsid w:val="004D3DF8"/>
    <w:rsid w:val="004D4869"/>
    <w:rsid w:val="004D5211"/>
    <w:rsid w:val="004D589B"/>
    <w:rsid w:val="004D6E0E"/>
    <w:rsid w:val="004D6E12"/>
    <w:rsid w:val="004D76B1"/>
    <w:rsid w:val="004D7B87"/>
    <w:rsid w:val="004E0356"/>
    <w:rsid w:val="004E1A3C"/>
    <w:rsid w:val="004E4E94"/>
    <w:rsid w:val="004E5765"/>
    <w:rsid w:val="004E78F6"/>
    <w:rsid w:val="004F07C7"/>
    <w:rsid w:val="004F0B11"/>
    <w:rsid w:val="004F1646"/>
    <w:rsid w:val="004F17A1"/>
    <w:rsid w:val="004F31C2"/>
    <w:rsid w:val="004F357F"/>
    <w:rsid w:val="004F3FB3"/>
    <w:rsid w:val="004F4504"/>
    <w:rsid w:val="004F6495"/>
    <w:rsid w:val="005004F2"/>
    <w:rsid w:val="0050139D"/>
    <w:rsid w:val="005031BE"/>
    <w:rsid w:val="00504709"/>
    <w:rsid w:val="00511BB8"/>
    <w:rsid w:val="00512640"/>
    <w:rsid w:val="00512B79"/>
    <w:rsid w:val="00512B9D"/>
    <w:rsid w:val="0052083E"/>
    <w:rsid w:val="005209B6"/>
    <w:rsid w:val="00520BE1"/>
    <w:rsid w:val="0052311A"/>
    <w:rsid w:val="00524534"/>
    <w:rsid w:val="0052494F"/>
    <w:rsid w:val="005268C2"/>
    <w:rsid w:val="00527C2D"/>
    <w:rsid w:val="00531941"/>
    <w:rsid w:val="0053195A"/>
    <w:rsid w:val="005329A2"/>
    <w:rsid w:val="00532CAE"/>
    <w:rsid w:val="005349C6"/>
    <w:rsid w:val="00534C5B"/>
    <w:rsid w:val="00535FDE"/>
    <w:rsid w:val="005365AE"/>
    <w:rsid w:val="00536804"/>
    <w:rsid w:val="0054010C"/>
    <w:rsid w:val="005402DB"/>
    <w:rsid w:val="005408AF"/>
    <w:rsid w:val="00540BA3"/>
    <w:rsid w:val="00541EFA"/>
    <w:rsid w:val="00542E31"/>
    <w:rsid w:val="005431CD"/>
    <w:rsid w:val="005437D9"/>
    <w:rsid w:val="00544FB4"/>
    <w:rsid w:val="00546023"/>
    <w:rsid w:val="00550F6A"/>
    <w:rsid w:val="005515F4"/>
    <w:rsid w:val="00551D17"/>
    <w:rsid w:val="005521ED"/>
    <w:rsid w:val="00553D7F"/>
    <w:rsid w:val="00554B7B"/>
    <w:rsid w:val="005571E6"/>
    <w:rsid w:val="00557203"/>
    <w:rsid w:val="00557A2B"/>
    <w:rsid w:val="00561718"/>
    <w:rsid w:val="0056193E"/>
    <w:rsid w:val="00561A30"/>
    <w:rsid w:val="0056235D"/>
    <w:rsid w:val="00562866"/>
    <w:rsid w:val="00562FEB"/>
    <w:rsid w:val="005630D7"/>
    <w:rsid w:val="00564054"/>
    <w:rsid w:val="005644D4"/>
    <w:rsid w:val="005650EF"/>
    <w:rsid w:val="0056596C"/>
    <w:rsid w:val="00566239"/>
    <w:rsid w:val="00566B72"/>
    <w:rsid w:val="00566DDE"/>
    <w:rsid w:val="00566FEE"/>
    <w:rsid w:val="005677C7"/>
    <w:rsid w:val="00573D8A"/>
    <w:rsid w:val="005762FF"/>
    <w:rsid w:val="005766F4"/>
    <w:rsid w:val="00576A29"/>
    <w:rsid w:val="00576A97"/>
    <w:rsid w:val="00576ABB"/>
    <w:rsid w:val="00577712"/>
    <w:rsid w:val="00577B8D"/>
    <w:rsid w:val="00577D52"/>
    <w:rsid w:val="00577FBA"/>
    <w:rsid w:val="00580018"/>
    <w:rsid w:val="005800D3"/>
    <w:rsid w:val="005804B5"/>
    <w:rsid w:val="005811A6"/>
    <w:rsid w:val="00583964"/>
    <w:rsid w:val="00584B34"/>
    <w:rsid w:val="005863AC"/>
    <w:rsid w:val="005864B1"/>
    <w:rsid w:val="00586613"/>
    <w:rsid w:val="00586A6E"/>
    <w:rsid w:val="00586E0F"/>
    <w:rsid w:val="00587083"/>
    <w:rsid w:val="00591121"/>
    <w:rsid w:val="0059452A"/>
    <w:rsid w:val="005958A0"/>
    <w:rsid w:val="005965FB"/>
    <w:rsid w:val="00597549"/>
    <w:rsid w:val="005A0A70"/>
    <w:rsid w:val="005A2FA9"/>
    <w:rsid w:val="005A4FD0"/>
    <w:rsid w:val="005A59D3"/>
    <w:rsid w:val="005A7967"/>
    <w:rsid w:val="005B1562"/>
    <w:rsid w:val="005B1572"/>
    <w:rsid w:val="005B17D1"/>
    <w:rsid w:val="005B6674"/>
    <w:rsid w:val="005B7354"/>
    <w:rsid w:val="005C0202"/>
    <w:rsid w:val="005C12AC"/>
    <w:rsid w:val="005C2564"/>
    <w:rsid w:val="005C3F8F"/>
    <w:rsid w:val="005C4168"/>
    <w:rsid w:val="005C4BA6"/>
    <w:rsid w:val="005D12A1"/>
    <w:rsid w:val="005D2DA4"/>
    <w:rsid w:val="005D2DFB"/>
    <w:rsid w:val="005D3A51"/>
    <w:rsid w:val="005D4C20"/>
    <w:rsid w:val="005D529F"/>
    <w:rsid w:val="005D5AB9"/>
    <w:rsid w:val="005D686E"/>
    <w:rsid w:val="005D76F2"/>
    <w:rsid w:val="005E0866"/>
    <w:rsid w:val="005E0C62"/>
    <w:rsid w:val="005E1CA7"/>
    <w:rsid w:val="005E267B"/>
    <w:rsid w:val="005E5978"/>
    <w:rsid w:val="005E62FE"/>
    <w:rsid w:val="005F097A"/>
    <w:rsid w:val="005F0B00"/>
    <w:rsid w:val="005F1525"/>
    <w:rsid w:val="005F1860"/>
    <w:rsid w:val="005F2248"/>
    <w:rsid w:val="005F26F8"/>
    <w:rsid w:val="005F2730"/>
    <w:rsid w:val="005F2843"/>
    <w:rsid w:val="005F3DBA"/>
    <w:rsid w:val="005F4980"/>
    <w:rsid w:val="005F51CA"/>
    <w:rsid w:val="005F59B3"/>
    <w:rsid w:val="005F6E96"/>
    <w:rsid w:val="00600E28"/>
    <w:rsid w:val="00601E1F"/>
    <w:rsid w:val="0060310E"/>
    <w:rsid w:val="0060328A"/>
    <w:rsid w:val="00603829"/>
    <w:rsid w:val="00605635"/>
    <w:rsid w:val="00605712"/>
    <w:rsid w:val="00605EB7"/>
    <w:rsid w:val="0060646D"/>
    <w:rsid w:val="00606B5F"/>
    <w:rsid w:val="00610160"/>
    <w:rsid w:val="006109A4"/>
    <w:rsid w:val="0061337D"/>
    <w:rsid w:val="00615E73"/>
    <w:rsid w:val="00616AA3"/>
    <w:rsid w:val="00617381"/>
    <w:rsid w:val="00617F9B"/>
    <w:rsid w:val="0062018A"/>
    <w:rsid w:val="00620875"/>
    <w:rsid w:val="00621466"/>
    <w:rsid w:val="00621ED6"/>
    <w:rsid w:val="006236F3"/>
    <w:rsid w:val="006246DA"/>
    <w:rsid w:val="00626679"/>
    <w:rsid w:val="00627249"/>
    <w:rsid w:val="00627B92"/>
    <w:rsid w:val="00627D94"/>
    <w:rsid w:val="00630A2B"/>
    <w:rsid w:val="00630FBC"/>
    <w:rsid w:val="006321F3"/>
    <w:rsid w:val="006327F3"/>
    <w:rsid w:val="006328D6"/>
    <w:rsid w:val="00632A85"/>
    <w:rsid w:val="00633611"/>
    <w:rsid w:val="00633FA0"/>
    <w:rsid w:val="00634902"/>
    <w:rsid w:val="00635B1F"/>
    <w:rsid w:val="00635B25"/>
    <w:rsid w:val="00637FCE"/>
    <w:rsid w:val="0064004A"/>
    <w:rsid w:val="00640632"/>
    <w:rsid w:val="00640D2E"/>
    <w:rsid w:val="00645A4C"/>
    <w:rsid w:val="00647A04"/>
    <w:rsid w:val="00647A71"/>
    <w:rsid w:val="00650E9E"/>
    <w:rsid w:val="0065162C"/>
    <w:rsid w:val="006528A9"/>
    <w:rsid w:val="00653412"/>
    <w:rsid w:val="00653F94"/>
    <w:rsid w:val="0065422A"/>
    <w:rsid w:val="006561D8"/>
    <w:rsid w:val="0065723B"/>
    <w:rsid w:val="006572DB"/>
    <w:rsid w:val="00660DB4"/>
    <w:rsid w:val="00661C5F"/>
    <w:rsid w:val="00661FD4"/>
    <w:rsid w:val="006620E6"/>
    <w:rsid w:val="00662E24"/>
    <w:rsid w:val="00666707"/>
    <w:rsid w:val="00667CD3"/>
    <w:rsid w:val="00667DEA"/>
    <w:rsid w:val="00667F0F"/>
    <w:rsid w:val="0067066D"/>
    <w:rsid w:val="00671577"/>
    <w:rsid w:val="006743EB"/>
    <w:rsid w:val="00675240"/>
    <w:rsid w:val="00675A6E"/>
    <w:rsid w:val="00675C2B"/>
    <w:rsid w:val="00676036"/>
    <w:rsid w:val="00677C1B"/>
    <w:rsid w:val="00681C5A"/>
    <w:rsid w:val="00682577"/>
    <w:rsid w:val="00683B4A"/>
    <w:rsid w:val="00683B4F"/>
    <w:rsid w:val="006861E6"/>
    <w:rsid w:val="00686F1D"/>
    <w:rsid w:val="006873DE"/>
    <w:rsid w:val="00687788"/>
    <w:rsid w:val="00690A44"/>
    <w:rsid w:val="0069142D"/>
    <w:rsid w:val="00692815"/>
    <w:rsid w:val="006929A8"/>
    <w:rsid w:val="00692AE3"/>
    <w:rsid w:val="006936F8"/>
    <w:rsid w:val="00693A34"/>
    <w:rsid w:val="006946C1"/>
    <w:rsid w:val="006947D1"/>
    <w:rsid w:val="00696939"/>
    <w:rsid w:val="006A0983"/>
    <w:rsid w:val="006A0FD5"/>
    <w:rsid w:val="006A1BB3"/>
    <w:rsid w:val="006A2492"/>
    <w:rsid w:val="006A26CE"/>
    <w:rsid w:val="006A44F4"/>
    <w:rsid w:val="006A4C08"/>
    <w:rsid w:val="006A528F"/>
    <w:rsid w:val="006A6609"/>
    <w:rsid w:val="006B0115"/>
    <w:rsid w:val="006B0D78"/>
    <w:rsid w:val="006B23CE"/>
    <w:rsid w:val="006B23E0"/>
    <w:rsid w:val="006B26EA"/>
    <w:rsid w:val="006B3ED1"/>
    <w:rsid w:val="006B43B8"/>
    <w:rsid w:val="006B45A8"/>
    <w:rsid w:val="006B4B6A"/>
    <w:rsid w:val="006B4D8F"/>
    <w:rsid w:val="006B4EE2"/>
    <w:rsid w:val="006B5AAD"/>
    <w:rsid w:val="006B63F4"/>
    <w:rsid w:val="006B676C"/>
    <w:rsid w:val="006B74FD"/>
    <w:rsid w:val="006B7BE4"/>
    <w:rsid w:val="006C0FAF"/>
    <w:rsid w:val="006C14F8"/>
    <w:rsid w:val="006C1E91"/>
    <w:rsid w:val="006C2F1D"/>
    <w:rsid w:val="006C3B48"/>
    <w:rsid w:val="006C4E0C"/>
    <w:rsid w:val="006C4E50"/>
    <w:rsid w:val="006C6D72"/>
    <w:rsid w:val="006D0058"/>
    <w:rsid w:val="006D0B67"/>
    <w:rsid w:val="006D12DD"/>
    <w:rsid w:val="006D17CE"/>
    <w:rsid w:val="006D18AA"/>
    <w:rsid w:val="006D2BF0"/>
    <w:rsid w:val="006D4B6F"/>
    <w:rsid w:val="006D5070"/>
    <w:rsid w:val="006D509D"/>
    <w:rsid w:val="006D68E5"/>
    <w:rsid w:val="006D6972"/>
    <w:rsid w:val="006E0263"/>
    <w:rsid w:val="006E1AD7"/>
    <w:rsid w:val="006E2521"/>
    <w:rsid w:val="006E3821"/>
    <w:rsid w:val="006E3964"/>
    <w:rsid w:val="006E65EF"/>
    <w:rsid w:val="006E7D66"/>
    <w:rsid w:val="006F0023"/>
    <w:rsid w:val="006F0AA9"/>
    <w:rsid w:val="006F1887"/>
    <w:rsid w:val="006F2688"/>
    <w:rsid w:val="006F3446"/>
    <w:rsid w:val="006F34D4"/>
    <w:rsid w:val="006F5E42"/>
    <w:rsid w:val="006F6103"/>
    <w:rsid w:val="006F73EE"/>
    <w:rsid w:val="00700899"/>
    <w:rsid w:val="00700AEF"/>
    <w:rsid w:val="00702406"/>
    <w:rsid w:val="00702B9B"/>
    <w:rsid w:val="007031A6"/>
    <w:rsid w:val="00703A8B"/>
    <w:rsid w:val="00704DF0"/>
    <w:rsid w:val="00705716"/>
    <w:rsid w:val="00705A0C"/>
    <w:rsid w:val="00707612"/>
    <w:rsid w:val="00707AC7"/>
    <w:rsid w:val="00710126"/>
    <w:rsid w:val="00711153"/>
    <w:rsid w:val="007112F7"/>
    <w:rsid w:val="007118CA"/>
    <w:rsid w:val="007147A9"/>
    <w:rsid w:val="00714DAF"/>
    <w:rsid w:val="00714F05"/>
    <w:rsid w:val="0071555C"/>
    <w:rsid w:val="00715673"/>
    <w:rsid w:val="00716AA0"/>
    <w:rsid w:val="00717152"/>
    <w:rsid w:val="007179BF"/>
    <w:rsid w:val="00720524"/>
    <w:rsid w:val="00720894"/>
    <w:rsid w:val="007215D0"/>
    <w:rsid w:val="00721C4F"/>
    <w:rsid w:val="00721EFA"/>
    <w:rsid w:val="007232D3"/>
    <w:rsid w:val="00724645"/>
    <w:rsid w:val="00725A6F"/>
    <w:rsid w:val="00725C63"/>
    <w:rsid w:val="007260B3"/>
    <w:rsid w:val="00730346"/>
    <w:rsid w:val="00731967"/>
    <w:rsid w:val="007319F8"/>
    <w:rsid w:val="0073234F"/>
    <w:rsid w:val="00732CD9"/>
    <w:rsid w:val="007330A4"/>
    <w:rsid w:val="00733310"/>
    <w:rsid w:val="00733C16"/>
    <w:rsid w:val="0073614B"/>
    <w:rsid w:val="007373F9"/>
    <w:rsid w:val="00737407"/>
    <w:rsid w:val="007413B9"/>
    <w:rsid w:val="007419E6"/>
    <w:rsid w:val="00742213"/>
    <w:rsid w:val="00742FEC"/>
    <w:rsid w:val="00743E9C"/>
    <w:rsid w:val="00743F36"/>
    <w:rsid w:val="00744093"/>
    <w:rsid w:val="00745100"/>
    <w:rsid w:val="00745581"/>
    <w:rsid w:val="00745F44"/>
    <w:rsid w:val="00746A15"/>
    <w:rsid w:val="007471E1"/>
    <w:rsid w:val="007511D3"/>
    <w:rsid w:val="00751CFB"/>
    <w:rsid w:val="00751D19"/>
    <w:rsid w:val="00751EB0"/>
    <w:rsid w:val="0075219C"/>
    <w:rsid w:val="00752220"/>
    <w:rsid w:val="00753A35"/>
    <w:rsid w:val="007553C6"/>
    <w:rsid w:val="00755751"/>
    <w:rsid w:val="00757DA1"/>
    <w:rsid w:val="0076027F"/>
    <w:rsid w:val="007606CE"/>
    <w:rsid w:val="00761561"/>
    <w:rsid w:val="00761925"/>
    <w:rsid w:val="00761B97"/>
    <w:rsid w:val="00764FC9"/>
    <w:rsid w:val="0076579E"/>
    <w:rsid w:val="007657E2"/>
    <w:rsid w:val="00765992"/>
    <w:rsid w:val="00766085"/>
    <w:rsid w:val="007672CC"/>
    <w:rsid w:val="00772B43"/>
    <w:rsid w:val="00774888"/>
    <w:rsid w:val="007758AC"/>
    <w:rsid w:val="00776033"/>
    <w:rsid w:val="007770B4"/>
    <w:rsid w:val="0078022F"/>
    <w:rsid w:val="00780409"/>
    <w:rsid w:val="00780DD9"/>
    <w:rsid w:val="00780E78"/>
    <w:rsid w:val="00780E7C"/>
    <w:rsid w:val="00781A3F"/>
    <w:rsid w:val="007824D4"/>
    <w:rsid w:val="007832A2"/>
    <w:rsid w:val="00784E2B"/>
    <w:rsid w:val="0079033C"/>
    <w:rsid w:val="007922CB"/>
    <w:rsid w:val="00792AF1"/>
    <w:rsid w:val="00793CA5"/>
    <w:rsid w:val="00793D58"/>
    <w:rsid w:val="00794922"/>
    <w:rsid w:val="0079523C"/>
    <w:rsid w:val="0079626E"/>
    <w:rsid w:val="007964EF"/>
    <w:rsid w:val="00796E5C"/>
    <w:rsid w:val="007A0412"/>
    <w:rsid w:val="007A0764"/>
    <w:rsid w:val="007A0DA8"/>
    <w:rsid w:val="007A0DF1"/>
    <w:rsid w:val="007A1DB2"/>
    <w:rsid w:val="007A2CDC"/>
    <w:rsid w:val="007A34E9"/>
    <w:rsid w:val="007A36F2"/>
    <w:rsid w:val="007A3BE3"/>
    <w:rsid w:val="007A3D33"/>
    <w:rsid w:val="007A5BE0"/>
    <w:rsid w:val="007A69D0"/>
    <w:rsid w:val="007A6DC7"/>
    <w:rsid w:val="007A7555"/>
    <w:rsid w:val="007A7B36"/>
    <w:rsid w:val="007A7DEB"/>
    <w:rsid w:val="007B02D6"/>
    <w:rsid w:val="007B0B4F"/>
    <w:rsid w:val="007B10DD"/>
    <w:rsid w:val="007B141A"/>
    <w:rsid w:val="007B2FBD"/>
    <w:rsid w:val="007B30EB"/>
    <w:rsid w:val="007B6402"/>
    <w:rsid w:val="007B7A8C"/>
    <w:rsid w:val="007B7CFD"/>
    <w:rsid w:val="007C15BE"/>
    <w:rsid w:val="007C15F1"/>
    <w:rsid w:val="007C173D"/>
    <w:rsid w:val="007C44DC"/>
    <w:rsid w:val="007C7798"/>
    <w:rsid w:val="007C7A34"/>
    <w:rsid w:val="007D0267"/>
    <w:rsid w:val="007D21DD"/>
    <w:rsid w:val="007D26B3"/>
    <w:rsid w:val="007D4C83"/>
    <w:rsid w:val="007D6CFB"/>
    <w:rsid w:val="007D6E24"/>
    <w:rsid w:val="007D747C"/>
    <w:rsid w:val="007E013D"/>
    <w:rsid w:val="007E149F"/>
    <w:rsid w:val="007E187A"/>
    <w:rsid w:val="007E25EF"/>
    <w:rsid w:val="007E3B38"/>
    <w:rsid w:val="007E3E76"/>
    <w:rsid w:val="007E49DB"/>
    <w:rsid w:val="007E6019"/>
    <w:rsid w:val="007E6139"/>
    <w:rsid w:val="007E623E"/>
    <w:rsid w:val="007E65B4"/>
    <w:rsid w:val="007E6B25"/>
    <w:rsid w:val="007E6D34"/>
    <w:rsid w:val="007F01BB"/>
    <w:rsid w:val="007F1539"/>
    <w:rsid w:val="007F28D6"/>
    <w:rsid w:val="007F2917"/>
    <w:rsid w:val="007F4ED7"/>
    <w:rsid w:val="007F5948"/>
    <w:rsid w:val="008015A4"/>
    <w:rsid w:val="0080245E"/>
    <w:rsid w:val="00802782"/>
    <w:rsid w:val="008028F0"/>
    <w:rsid w:val="00804228"/>
    <w:rsid w:val="00804392"/>
    <w:rsid w:val="00804C63"/>
    <w:rsid w:val="00804D37"/>
    <w:rsid w:val="008104AF"/>
    <w:rsid w:val="008107E7"/>
    <w:rsid w:val="00810835"/>
    <w:rsid w:val="00813729"/>
    <w:rsid w:val="00813732"/>
    <w:rsid w:val="008146E6"/>
    <w:rsid w:val="00814954"/>
    <w:rsid w:val="00814F0A"/>
    <w:rsid w:val="008154B1"/>
    <w:rsid w:val="008200D0"/>
    <w:rsid w:val="00820500"/>
    <w:rsid w:val="00820508"/>
    <w:rsid w:val="00821FEC"/>
    <w:rsid w:val="0082302D"/>
    <w:rsid w:val="00823961"/>
    <w:rsid w:val="008239C2"/>
    <w:rsid w:val="008277BA"/>
    <w:rsid w:val="00827FB9"/>
    <w:rsid w:val="00832257"/>
    <w:rsid w:val="00832CD4"/>
    <w:rsid w:val="00832D75"/>
    <w:rsid w:val="00834669"/>
    <w:rsid w:val="0083551F"/>
    <w:rsid w:val="00837FC4"/>
    <w:rsid w:val="0084250A"/>
    <w:rsid w:val="008426E0"/>
    <w:rsid w:val="00843D1F"/>
    <w:rsid w:val="00843D4D"/>
    <w:rsid w:val="00846EE5"/>
    <w:rsid w:val="0084737E"/>
    <w:rsid w:val="00847D53"/>
    <w:rsid w:val="00850497"/>
    <w:rsid w:val="00850510"/>
    <w:rsid w:val="0085121F"/>
    <w:rsid w:val="0085321C"/>
    <w:rsid w:val="008555AF"/>
    <w:rsid w:val="00855D97"/>
    <w:rsid w:val="0085688E"/>
    <w:rsid w:val="00857FC4"/>
    <w:rsid w:val="008618F7"/>
    <w:rsid w:val="008621B4"/>
    <w:rsid w:val="00862387"/>
    <w:rsid w:val="00862D53"/>
    <w:rsid w:val="008646CC"/>
    <w:rsid w:val="008655D0"/>
    <w:rsid w:val="00866672"/>
    <w:rsid w:val="008713C6"/>
    <w:rsid w:val="0087252F"/>
    <w:rsid w:val="00872831"/>
    <w:rsid w:val="00872A63"/>
    <w:rsid w:val="00872E99"/>
    <w:rsid w:val="008731B0"/>
    <w:rsid w:val="008739C0"/>
    <w:rsid w:val="00875850"/>
    <w:rsid w:val="00876528"/>
    <w:rsid w:val="00877118"/>
    <w:rsid w:val="00877334"/>
    <w:rsid w:val="00877360"/>
    <w:rsid w:val="00881BFF"/>
    <w:rsid w:val="008828E6"/>
    <w:rsid w:val="00883CA9"/>
    <w:rsid w:val="008847CD"/>
    <w:rsid w:val="00885ACA"/>
    <w:rsid w:val="008863F0"/>
    <w:rsid w:val="00886AA7"/>
    <w:rsid w:val="00887543"/>
    <w:rsid w:val="00892115"/>
    <w:rsid w:val="00892A46"/>
    <w:rsid w:val="00892E74"/>
    <w:rsid w:val="00894F1E"/>
    <w:rsid w:val="0089698A"/>
    <w:rsid w:val="00896D59"/>
    <w:rsid w:val="00897812"/>
    <w:rsid w:val="008A25AD"/>
    <w:rsid w:val="008A32DC"/>
    <w:rsid w:val="008A3C51"/>
    <w:rsid w:val="008A5C6F"/>
    <w:rsid w:val="008A6979"/>
    <w:rsid w:val="008A771A"/>
    <w:rsid w:val="008B028D"/>
    <w:rsid w:val="008B07EC"/>
    <w:rsid w:val="008B10B9"/>
    <w:rsid w:val="008B1E98"/>
    <w:rsid w:val="008B211E"/>
    <w:rsid w:val="008B2902"/>
    <w:rsid w:val="008B30C8"/>
    <w:rsid w:val="008B3741"/>
    <w:rsid w:val="008B3794"/>
    <w:rsid w:val="008B3FB7"/>
    <w:rsid w:val="008B413B"/>
    <w:rsid w:val="008B674B"/>
    <w:rsid w:val="008B681E"/>
    <w:rsid w:val="008C0246"/>
    <w:rsid w:val="008C17B2"/>
    <w:rsid w:val="008C1EF1"/>
    <w:rsid w:val="008C3649"/>
    <w:rsid w:val="008C3A3B"/>
    <w:rsid w:val="008C41F4"/>
    <w:rsid w:val="008C427E"/>
    <w:rsid w:val="008C4EB5"/>
    <w:rsid w:val="008C6745"/>
    <w:rsid w:val="008C6A93"/>
    <w:rsid w:val="008C6BB5"/>
    <w:rsid w:val="008C6EBD"/>
    <w:rsid w:val="008C7255"/>
    <w:rsid w:val="008C73A7"/>
    <w:rsid w:val="008D1180"/>
    <w:rsid w:val="008D1993"/>
    <w:rsid w:val="008D1F07"/>
    <w:rsid w:val="008D4303"/>
    <w:rsid w:val="008D50FA"/>
    <w:rsid w:val="008E07AE"/>
    <w:rsid w:val="008E3167"/>
    <w:rsid w:val="008E4574"/>
    <w:rsid w:val="008E5574"/>
    <w:rsid w:val="008E5E9B"/>
    <w:rsid w:val="008E5EAD"/>
    <w:rsid w:val="008E6CE8"/>
    <w:rsid w:val="008E7AEC"/>
    <w:rsid w:val="008E7BD9"/>
    <w:rsid w:val="008F22FB"/>
    <w:rsid w:val="008F37CB"/>
    <w:rsid w:val="008F5B75"/>
    <w:rsid w:val="008F5DEB"/>
    <w:rsid w:val="008F6A33"/>
    <w:rsid w:val="008F74FD"/>
    <w:rsid w:val="008F7BF1"/>
    <w:rsid w:val="008F7F54"/>
    <w:rsid w:val="009016EC"/>
    <w:rsid w:val="00901751"/>
    <w:rsid w:val="00902377"/>
    <w:rsid w:val="009024B3"/>
    <w:rsid w:val="009027D6"/>
    <w:rsid w:val="00903C48"/>
    <w:rsid w:val="0090543F"/>
    <w:rsid w:val="00905864"/>
    <w:rsid w:val="00907FBB"/>
    <w:rsid w:val="00910F86"/>
    <w:rsid w:val="009118AE"/>
    <w:rsid w:val="00911B15"/>
    <w:rsid w:val="00912041"/>
    <w:rsid w:val="00913EB5"/>
    <w:rsid w:val="00915878"/>
    <w:rsid w:val="00915994"/>
    <w:rsid w:val="00915F2B"/>
    <w:rsid w:val="009167B7"/>
    <w:rsid w:val="00916999"/>
    <w:rsid w:val="009175A6"/>
    <w:rsid w:val="00917B71"/>
    <w:rsid w:val="0092068D"/>
    <w:rsid w:val="009207A3"/>
    <w:rsid w:val="00922074"/>
    <w:rsid w:val="009220C1"/>
    <w:rsid w:val="00923A5D"/>
    <w:rsid w:val="009246FF"/>
    <w:rsid w:val="009252E4"/>
    <w:rsid w:val="00926FD0"/>
    <w:rsid w:val="0092797E"/>
    <w:rsid w:val="009308B6"/>
    <w:rsid w:val="00930BE0"/>
    <w:rsid w:val="009313A3"/>
    <w:rsid w:val="009319BE"/>
    <w:rsid w:val="00936623"/>
    <w:rsid w:val="0094161E"/>
    <w:rsid w:val="00941A18"/>
    <w:rsid w:val="00941BB8"/>
    <w:rsid w:val="00942138"/>
    <w:rsid w:val="00942A8F"/>
    <w:rsid w:val="009434E0"/>
    <w:rsid w:val="009438F0"/>
    <w:rsid w:val="00943B5B"/>
    <w:rsid w:val="009440A8"/>
    <w:rsid w:val="00950AE7"/>
    <w:rsid w:val="00950BAC"/>
    <w:rsid w:val="00951E7F"/>
    <w:rsid w:val="00952096"/>
    <w:rsid w:val="0095230C"/>
    <w:rsid w:val="00952F11"/>
    <w:rsid w:val="009530A2"/>
    <w:rsid w:val="0095378E"/>
    <w:rsid w:val="00954707"/>
    <w:rsid w:val="009578D2"/>
    <w:rsid w:val="0096055E"/>
    <w:rsid w:val="009609AF"/>
    <w:rsid w:val="00962744"/>
    <w:rsid w:val="0096501F"/>
    <w:rsid w:val="0096566D"/>
    <w:rsid w:val="00966469"/>
    <w:rsid w:val="00966891"/>
    <w:rsid w:val="00966C98"/>
    <w:rsid w:val="009674AD"/>
    <w:rsid w:val="009709BD"/>
    <w:rsid w:val="00970F7C"/>
    <w:rsid w:val="009715A4"/>
    <w:rsid w:val="00972255"/>
    <w:rsid w:val="009722DE"/>
    <w:rsid w:val="00972A8F"/>
    <w:rsid w:val="00973FF7"/>
    <w:rsid w:val="009749D9"/>
    <w:rsid w:val="009757BC"/>
    <w:rsid w:val="009770D3"/>
    <w:rsid w:val="0097735A"/>
    <w:rsid w:val="00980933"/>
    <w:rsid w:val="009816C8"/>
    <w:rsid w:val="00981728"/>
    <w:rsid w:val="00982C04"/>
    <w:rsid w:val="00983296"/>
    <w:rsid w:val="009833CF"/>
    <w:rsid w:val="009834EB"/>
    <w:rsid w:val="00985845"/>
    <w:rsid w:val="009860BE"/>
    <w:rsid w:val="009872E5"/>
    <w:rsid w:val="00990DF8"/>
    <w:rsid w:val="009929FE"/>
    <w:rsid w:val="00993309"/>
    <w:rsid w:val="00993F64"/>
    <w:rsid w:val="009944EF"/>
    <w:rsid w:val="009952FE"/>
    <w:rsid w:val="00995997"/>
    <w:rsid w:val="009969BD"/>
    <w:rsid w:val="009974DE"/>
    <w:rsid w:val="009A05BA"/>
    <w:rsid w:val="009A22B5"/>
    <w:rsid w:val="009A436C"/>
    <w:rsid w:val="009A4B30"/>
    <w:rsid w:val="009A515B"/>
    <w:rsid w:val="009A67BC"/>
    <w:rsid w:val="009B0416"/>
    <w:rsid w:val="009B3A96"/>
    <w:rsid w:val="009B4A81"/>
    <w:rsid w:val="009B6388"/>
    <w:rsid w:val="009B73A7"/>
    <w:rsid w:val="009B76AE"/>
    <w:rsid w:val="009B7813"/>
    <w:rsid w:val="009C0EDD"/>
    <w:rsid w:val="009C121F"/>
    <w:rsid w:val="009C1663"/>
    <w:rsid w:val="009C1873"/>
    <w:rsid w:val="009C1B31"/>
    <w:rsid w:val="009C2C81"/>
    <w:rsid w:val="009C4185"/>
    <w:rsid w:val="009C4C45"/>
    <w:rsid w:val="009C5021"/>
    <w:rsid w:val="009C5E9D"/>
    <w:rsid w:val="009C5F92"/>
    <w:rsid w:val="009D1CD6"/>
    <w:rsid w:val="009D1E92"/>
    <w:rsid w:val="009D2B92"/>
    <w:rsid w:val="009D2C2F"/>
    <w:rsid w:val="009D3BF2"/>
    <w:rsid w:val="009D482A"/>
    <w:rsid w:val="009D66F3"/>
    <w:rsid w:val="009E03B8"/>
    <w:rsid w:val="009E09A8"/>
    <w:rsid w:val="009E2057"/>
    <w:rsid w:val="009E292E"/>
    <w:rsid w:val="009E294B"/>
    <w:rsid w:val="009E4217"/>
    <w:rsid w:val="009E4771"/>
    <w:rsid w:val="009E55BC"/>
    <w:rsid w:val="009E57EF"/>
    <w:rsid w:val="009E5DA6"/>
    <w:rsid w:val="009E6B40"/>
    <w:rsid w:val="009F08D4"/>
    <w:rsid w:val="009F14AF"/>
    <w:rsid w:val="009F270C"/>
    <w:rsid w:val="009F381C"/>
    <w:rsid w:val="009F3ACA"/>
    <w:rsid w:val="009F3DA8"/>
    <w:rsid w:val="009F5A1D"/>
    <w:rsid w:val="009F679B"/>
    <w:rsid w:val="009F7324"/>
    <w:rsid w:val="009F7A9A"/>
    <w:rsid w:val="009F7BB7"/>
    <w:rsid w:val="00A001BC"/>
    <w:rsid w:val="00A00CFC"/>
    <w:rsid w:val="00A02189"/>
    <w:rsid w:val="00A035C7"/>
    <w:rsid w:val="00A03DD0"/>
    <w:rsid w:val="00A04102"/>
    <w:rsid w:val="00A0410D"/>
    <w:rsid w:val="00A06447"/>
    <w:rsid w:val="00A07082"/>
    <w:rsid w:val="00A072F7"/>
    <w:rsid w:val="00A07742"/>
    <w:rsid w:val="00A0778F"/>
    <w:rsid w:val="00A07989"/>
    <w:rsid w:val="00A169BD"/>
    <w:rsid w:val="00A17376"/>
    <w:rsid w:val="00A21121"/>
    <w:rsid w:val="00A23039"/>
    <w:rsid w:val="00A23ABD"/>
    <w:rsid w:val="00A24BF4"/>
    <w:rsid w:val="00A254D2"/>
    <w:rsid w:val="00A25E75"/>
    <w:rsid w:val="00A26DA3"/>
    <w:rsid w:val="00A271B0"/>
    <w:rsid w:val="00A3032E"/>
    <w:rsid w:val="00A30838"/>
    <w:rsid w:val="00A335D4"/>
    <w:rsid w:val="00A3565C"/>
    <w:rsid w:val="00A3596B"/>
    <w:rsid w:val="00A36916"/>
    <w:rsid w:val="00A3721D"/>
    <w:rsid w:val="00A37466"/>
    <w:rsid w:val="00A42807"/>
    <w:rsid w:val="00A43709"/>
    <w:rsid w:val="00A438F9"/>
    <w:rsid w:val="00A44738"/>
    <w:rsid w:val="00A44DB8"/>
    <w:rsid w:val="00A45EA6"/>
    <w:rsid w:val="00A46688"/>
    <w:rsid w:val="00A469EC"/>
    <w:rsid w:val="00A46AC4"/>
    <w:rsid w:val="00A51E19"/>
    <w:rsid w:val="00A53CBA"/>
    <w:rsid w:val="00A54709"/>
    <w:rsid w:val="00A559AF"/>
    <w:rsid w:val="00A55B88"/>
    <w:rsid w:val="00A56562"/>
    <w:rsid w:val="00A57A5E"/>
    <w:rsid w:val="00A57B1E"/>
    <w:rsid w:val="00A614BE"/>
    <w:rsid w:val="00A61EF1"/>
    <w:rsid w:val="00A62146"/>
    <w:rsid w:val="00A6258F"/>
    <w:rsid w:val="00A627E0"/>
    <w:rsid w:val="00A6342E"/>
    <w:rsid w:val="00A63BD8"/>
    <w:rsid w:val="00A65C0F"/>
    <w:rsid w:val="00A70D01"/>
    <w:rsid w:val="00A70EB8"/>
    <w:rsid w:val="00A7108E"/>
    <w:rsid w:val="00A71F0F"/>
    <w:rsid w:val="00A73DBD"/>
    <w:rsid w:val="00A7413D"/>
    <w:rsid w:val="00A74C55"/>
    <w:rsid w:val="00A750F1"/>
    <w:rsid w:val="00A7596B"/>
    <w:rsid w:val="00A826E0"/>
    <w:rsid w:val="00A83545"/>
    <w:rsid w:val="00A84673"/>
    <w:rsid w:val="00A85040"/>
    <w:rsid w:val="00A852C9"/>
    <w:rsid w:val="00A8664C"/>
    <w:rsid w:val="00A86D67"/>
    <w:rsid w:val="00A87A37"/>
    <w:rsid w:val="00A901CB"/>
    <w:rsid w:val="00A90715"/>
    <w:rsid w:val="00A916AD"/>
    <w:rsid w:val="00A946D9"/>
    <w:rsid w:val="00A94A63"/>
    <w:rsid w:val="00A94B55"/>
    <w:rsid w:val="00A9693A"/>
    <w:rsid w:val="00AA0201"/>
    <w:rsid w:val="00AA0F30"/>
    <w:rsid w:val="00AA1853"/>
    <w:rsid w:val="00AA3BC1"/>
    <w:rsid w:val="00AA54B3"/>
    <w:rsid w:val="00AA57CC"/>
    <w:rsid w:val="00AA7FBF"/>
    <w:rsid w:val="00AB1C8A"/>
    <w:rsid w:val="00AB1CFB"/>
    <w:rsid w:val="00AB3586"/>
    <w:rsid w:val="00AB3919"/>
    <w:rsid w:val="00AB43EE"/>
    <w:rsid w:val="00AB46F8"/>
    <w:rsid w:val="00AC170B"/>
    <w:rsid w:val="00AC533C"/>
    <w:rsid w:val="00AC61DC"/>
    <w:rsid w:val="00AC66D5"/>
    <w:rsid w:val="00AC7023"/>
    <w:rsid w:val="00AC724B"/>
    <w:rsid w:val="00AD1687"/>
    <w:rsid w:val="00AD1E2E"/>
    <w:rsid w:val="00AD2AA2"/>
    <w:rsid w:val="00AD2D1A"/>
    <w:rsid w:val="00AD3401"/>
    <w:rsid w:val="00AD34C1"/>
    <w:rsid w:val="00AD3F61"/>
    <w:rsid w:val="00AD4968"/>
    <w:rsid w:val="00AD4C25"/>
    <w:rsid w:val="00AD4E48"/>
    <w:rsid w:val="00AD5214"/>
    <w:rsid w:val="00AD52EA"/>
    <w:rsid w:val="00AD5B1A"/>
    <w:rsid w:val="00AD62BF"/>
    <w:rsid w:val="00AE0F97"/>
    <w:rsid w:val="00AE36C3"/>
    <w:rsid w:val="00AE48E3"/>
    <w:rsid w:val="00AE4AAA"/>
    <w:rsid w:val="00AE4BF3"/>
    <w:rsid w:val="00AE4F3C"/>
    <w:rsid w:val="00AF1051"/>
    <w:rsid w:val="00AF2BC4"/>
    <w:rsid w:val="00AF407D"/>
    <w:rsid w:val="00AF4A82"/>
    <w:rsid w:val="00AF521E"/>
    <w:rsid w:val="00AF5EF6"/>
    <w:rsid w:val="00B015E8"/>
    <w:rsid w:val="00B0297F"/>
    <w:rsid w:val="00B02CFF"/>
    <w:rsid w:val="00B0347F"/>
    <w:rsid w:val="00B043C2"/>
    <w:rsid w:val="00B04B5D"/>
    <w:rsid w:val="00B04E97"/>
    <w:rsid w:val="00B05A20"/>
    <w:rsid w:val="00B067AF"/>
    <w:rsid w:val="00B07F45"/>
    <w:rsid w:val="00B114E7"/>
    <w:rsid w:val="00B1203B"/>
    <w:rsid w:val="00B1328E"/>
    <w:rsid w:val="00B13F91"/>
    <w:rsid w:val="00B15122"/>
    <w:rsid w:val="00B16E5E"/>
    <w:rsid w:val="00B17988"/>
    <w:rsid w:val="00B21FC0"/>
    <w:rsid w:val="00B22886"/>
    <w:rsid w:val="00B24FD9"/>
    <w:rsid w:val="00B254D8"/>
    <w:rsid w:val="00B259E7"/>
    <w:rsid w:val="00B30320"/>
    <w:rsid w:val="00B30DEB"/>
    <w:rsid w:val="00B31C11"/>
    <w:rsid w:val="00B33202"/>
    <w:rsid w:val="00B35FC7"/>
    <w:rsid w:val="00B36283"/>
    <w:rsid w:val="00B36C16"/>
    <w:rsid w:val="00B3761B"/>
    <w:rsid w:val="00B37DE2"/>
    <w:rsid w:val="00B439F9"/>
    <w:rsid w:val="00B47390"/>
    <w:rsid w:val="00B500A9"/>
    <w:rsid w:val="00B51295"/>
    <w:rsid w:val="00B519E8"/>
    <w:rsid w:val="00B51A3E"/>
    <w:rsid w:val="00B53122"/>
    <w:rsid w:val="00B531D8"/>
    <w:rsid w:val="00B53241"/>
    <w:rsid w:val="00B533B1"/>
    <w:rsid w:val="00B54144"/>
    <w:rsid w:val="00B54871"/>
    <w:rsid w:val="00B548BE"/>
    <w:rsid w:val="00B56CD4"/>
    <w:rsid w:val="00B57CC6"/>
    <w:rsid w:val="00B60634"/>
    <w:rsid w:val="00B61A99"/>
    <w:rsid w:val="00B61B7D"/>
    <w:rsid w:val="00B61DE0"/>
    <w:rsid w:val="00B61FE2"/>
    <w:rsid w:val="00B62077"/>
    <w:rsid w:val="00B6243A"/>
    <w:rsid w:val="00B62ECA"/>
    <w:rsid w:val="00B63F4E"/>
    <w:rsid w:val="00B64A36"/>
    <w:rsid w:val="00B65CF5"/>
    <w:rsid w:val="00B65F8E"/>
    <w:rsid w:val="00B65FA3"/>
    <w:rsid w:val="00B667DF"/>
    <w:rsid w:val="00B679FF"/>
    <w:rsid w:val="00B67B8B"/>
    <w:rsid w:val="00B71962"/>
    <w:rsid w:val="00B71E42"/>
    <w:rsid w:val="00B73963"/>
    <w:rsid w:val="00B753C0"/>
    <w:rsid w:val="00B76500"/>
    <w:rsid w:val="00B76EEC"/>
    <w:rsid w:val="00B80943"/>
    <w:rsid w:val="00B8098F"/>
    <w:rsid w:val="00B809F2"/>
    <w:rsid w:val="00B80ED5"/>
    <w:rsid w:val="00B80FC8"/>
    <w:rsid w:val="00B81D63"/>
    <w:rsid w:val="00B82370"/>
    <w:rsid w:val="00B82708"/>
    <w:rsid w:val="00B83316"/>
    <w:rsid w:val="00B835D6"/>
    <w:rsid w:val="00B83A46"/>
    <w:rsid w:val="00B85F2F"/>
    <w:rsid w:val="00B9033F"/>
    <w:rsid w:val="00B9186F"/>
    <w:rsid w:val="00B92FD1"/>
    <w:rsid w:val="00B933F9"/>
    <w:rsid w:val="00B93D3E"/>
    <w:rsid w:val="00B94659"/>
    <w:rsid w:val="00B95CBD"/>
    <w:rsid w:val="00B95DE3"/>
    <w:rsid w:val="00B96E3F"/>
    <w:rsid w:val="00B975B6"/>
    <w:rsid w:val="00BA1248"/>
    <w:rsid w:val="00BA1474"/>
    <w:rsid w:val="00BA2453"/>
    <w:rsid w:val="00BA3426"/>
    <w:rsid w:val="00BA51AA"/>
    <w:rsid w:val="00BA6074"/>
    <w:rsid w:val="00BA65E5"/>
    <w:rsid w:val="00BA665D"/>
    <w:rsid w:val="00BA7103"/>
    <w:rsid w:val="00BB24D3"/>
    <w:rsid w:val="00BB35B0"/>
    <w:rsid w:val="00BB4E99"/>
    <w:rsid w:val="00BB4F4F"/>
    <w:rsid w:val="00BB5325"/>
    <w:rsid w:val="00BB57AE"/>
    <w:rsid w:val="00BB652A"/>
    <w:rsid w:val="00BC037F"/>
    <w:rsid w:val="00BC0FFA"/>
    <w:rsid w:val="00BC16DF"/>
    <w:rsid w:val="00BC4D10"/>
    <w:rsid w:val="00BC51BD"/>
    <w:rsid w:val="00BC5FE5"/>
    <w:rsid w:val="00BC7BCB"/>
    <w:rsid w:val="00BD13A3"/>
    <w:rsid w:val="00BD3B94"/>
    <w:rsid w:val="00BD45BD"/>
    <w:rsid w:val="00BD64AE"/>
    <w:rsid w:val="00BE0950"/>
    <w:rsid w:val="00BE17FD"/>
    <w:rsid w:val="00BE48CE"/>
    <w:rsid w:val="00BE7BBF"/>
    <w:rsid w:val="00BE7CDD"/>
    <w:rsid w:val="00BF1FC4"/>
    <w:rsid w:val="00BF351C"/>
    <w:rsid w:val="00BF3F29"/>
    <w:rsid w:val="00BF4333"/>
    <w:rsid w:val="00BF59F9"/>
    <w:rsid w:val="00BF6E5B"/>
    <w:rsid w:val="00C006D4"/>
    <w:rsid w:val="00C00AD3"/>
    <w:rsid w:val="00C01287"/>
    <w:rsid w:val="00C015DC"/>
    <w:rsid w:val="00C03C5E"/>
    <w:rsid w:val="00C06027"/>
    <w:rsid w:val="00C074FE"/>
    <w:rsid w:val="00C0761E"/>
    <w:rsid w:val="00C10811"/>
    <w:rsid w:val="00C10AE5"/>
    <w:rsid w:val="00C124E5"/>
    <w:rsid w:val="00C13A6B"/>
    <w:rsid w:val="00C145A1"/>
    <w:rsid w:val="00C1529D"/>
    <w:rsid w:val="00C168C8"/>
    <w:rsid w:val="00C16D4C"/>
    <w:rsid w:val="00C20E4B"/>
    <w:rsid w:val="00C2171C"/>
    <w:rsid w:val="00C22455"/>
    <w:rsid w:val="00C22BF0"/>
    <w:rsid w:val="00C249DB"/>
    <w:rsid w:val="00C25894"/>
    <w:rsid w:val="00C25BF2"/>
    <w:rsid w:val="00C26D2D"/>
    <w:rsid w:val="00C27C00"/>
    <w:rsid w:val="00C30CB6"/>
    <w:rsid w:val="00C31378"/>
    <w:rsid w:val="00C34A2A"/>
    <w:rsid w:val="00C34A6A"/>
    <w:rsid w:val="00C36C91"/>
    <w:rsid w:val="00C41BAC"/>
    <w:rsid w:val="00C4236E"/>
    <w:rsid w:val="00C42779"/>
    <w:rsid w:val="00C44AAD"/>
    <w:rsid w:val="00C473CB"/>
    <w:rsid w:val="00C4762F"/>
    <w:rsid w:val="00C507AD"/>
    <w:rsid w:val="00C5127F"/>
    <w:rsid w:val="00C51C86"/>
    <w:rsid w:val="00C51D83"/>
    <w:rsid w:val="00C53118"/>
    <w:rsid w:val="00C54431"/>
    <w:rsid w:val="00C55958"/>
    <w:rsid w:val="00C5666B"/>
    <w:rsid w:val="00C615E0"/>
    <w:rsid w:val="00C6280A"/>
    <w:rsid w:val="00C628C4"/>
    <w:rsid w:val="00C62E3C"/>
    <w:rsid w:val="00C63D4B"/>
    <w:rsid w:val="00C64373"/>
    <w:rsid w:val="00C654A2"/>
    <w:rsid w:val="00C65E3D"/>
    <w:rsid w:val="00C666E3"/>
    <w:rsid w:val="00C67DF4"/>
    <w:rsid w:val="00C70435"/>
    <w:rsid w:val="00C71133"/>
    <w:rsid w:val="00C71850"/>
    <w:rsid w:val="00C72457"/>
    <w:rsid w:val="00C72EF0"/>
    <w:rsid w:val="00C7327A"/>
    <w:rsid w:val="00C74BC3"/>
    <w:rsid w:val="00C7521B"/>
    <w:rsid w:val="00C80402"/>
    <w:rsid w:val="00C80C31"/>
    <w:rsid w:val="00C81230"/>
    <w:rsid w:val="00C83EE2"/>
    <w:rsid w:val="00C84933"/>
    <w:rsid w:val="00C85423"/>
    <w:rsid w:val="00C868E7"/>
    <w:rsid w:val="00C86C55"/>
    <w:rsid w:val="00C916BE"/>
    <w:rsid w:val="00C925F9"/>
    <w:rsid w:val="00C92958"/>
    <w:rsid w:val="00C92EB4"/>
    <w:rsid w:val="00C9359A"/>
    <w:rsid w:val="00C942DD"/>
    <w:rsid w:val="00C94B7C"/>
    <w:rsid w:val="00C9607D"/>
    <w:rsid w:val="00C9689B"/>
    <w:rsid w:val="00C971D4"/>
    <w:rsid w:val="00C97B0E"/>
    <w:rsid w:val="00CA0BE7"/>
    <w:rsid w:val="00CA2118"/>
    <w:rsid w:val="00CA4F40"/>
    <w:rsid w:val="00CA533C"/>
    <w:rsid w:val="00CA62D5"/>
    <w:rsid w:val="00CA7A24"/>
    <w:rsid w:val="00CA7BB7"/>
    <w:rsid w:val="00CB338B"/>
    <w:rsid w:val="00CB42D0"/>
    <w:rsid w:val="00CB4F02"/>
    <w:rsid w:val="00CB5E1C"/>
    <w:rsid w:val="00CB6DF1"/>
    <w:rsid w:val="00CB7169"/>
    <w:rsid w:val="00CC19D9"/>
    <w:rsid w:val="00CC2333"/>
    <w:rsid w:val="00CC34C8"/>
    <w:rsid w:val="00CC3CFD"/>
    <w:rsid w:val="00CC54A8"/>
    <w:rsid w:val="00CC5CF4"/>
    <w:rsid w:val="00CC5F16"/>
    <w:rsid w:val="00CC7237"/>
    <w:rsid w:val="00CD00CA"/>
    <w:rsid w:val="00CD01B7"/>
    <w:rsid w:val="00CD0D22"/>
    <w:rsid w:val="00CD3017"/>
    <w:rsid w:val="00CD3190"/>
    <w:rsid w:val="00CD35AC"/>
    <w:rsid w:val="00CD3F9B"/>
    <w:rsid w:val="00CD46FA"/>
    <w:rsid w:val="00CD4C0B"/>
    <w:rsid w:val="00CD5FD1"/>
    <w:rsid w:val="00CE0695"/>
    <w:rsid w:val="00CE094C"/>
    <w:rsid w:val="00CE0A47"/>
    <w:rsid w:val="00CE1725"/>
    <w:rsid w:val="00CE5BC8"/>
    <w:rsid w:val="00CE604C"/>
    <w:rsid w:val="00CE6524"/>
    <w:rsid w:val="00CF055E"/>
    <w:rsid w:val="00CF06AF"/>
    <w:rsid w:val="00CF4269"/>
    <w:rsid w:val="00CF4C22"/>
    <w:rsid w:val="00CF4E66"/>
    <w:rsid w:val="00CF5686"/>
    <w:rsid w:val="00CF5E2C"/>
    <w:rsid w:val="00CF5EF8"/>
    <w:rsid w:val="00CF67B7"/>
    <w:rsid w:val="00CF76C0"/>
    <w:rsid w:val="00D00ED2"/>
    <w:rsid w:val="00D01A16"/>
    <w:rsid w:val="00D02ED7"/>
    <w:rsid w:val="00D03EA2"/>
    <w:rsid w:val="00D03F2F"/>
    <w:rsid w:val="00D0619A"/>
    <w:rsid w:val="00D0681A"/>
    <w:rsid w:val="00D07221"/>
    <w:rsid w:val="00D07363"/>
    <w:rsid w:val="00D07C23"/>
    <w:rsid w:val="00D11BD9"/>
    <w:rsid w:val="00D11E0D"/>
    <w:rsid w:val="00D1216C"/>
    <w:rsid w:val="00D12889"/>
    <w:rsid w:val="00D12B30"/>
    <w:rsid w:val="00D130EE"/>
    <w:rsid w:val="00D14004"/>
    <w:rsid w:val="00D142C9"/>
    <w:rsid w:val="00D16497"/>
    <w:rsid w:val="00D16988"/>
    <w:rsid w:val="00D17BB6"/>
    <w:rsid w:val="00D2178C"/>
    <w:rsid w:val="00D217C8"/>
    <w:rsid w:val="00D2194D"/>
    <w:rsid w:val="00D21EFD"/>
    <w:rsid w:val="00D221D0"/>
    <w:rsid w:val="00D23CC3"/>
    <w:rsid w:val="00D23FD2"/>
    <w:rsid w:val="00D24715"/>
    <w:rsid w:val="00D251DC"/>
    <w:rsid w:val="00D25B43"/>
    <w:rsid w:val="00D27425"/>
    <w:rsid w:val="00D2789B"/>
    <w:rsid w:val="00D27A5E"/>
    <w:rsid w:val="00D30DA4"/>
    <w:rsid w:val="00D31FDB"/>
    <w:rsid w:val="00D327A6"/>
    <w:rsid w:val="00D3399A"/>
    <w:rsid w:val="00D33DFA"/>
    <w:rsid w:val="00D3459B"/>
    <w:rsid w:val="00D3493D"/>
    <w:rsid w:val="00D3503E"/>
    <w:rsid w:val="00D35062"/>
    <w:rsid w:val="00D356CC"/>
    <w:rsid w:val="00D3746A"/>
    <w:rsid w:val="00D37BC5"/>
    <w:rsid w:val="00D4187A"/>
    <w:rsid w:val="00D418C2"/>
    <w:rsid w:val="00D4336B"/>
    <w:rsid w:val="00D45887"/>
    <w:rsid w:val="00D47BC3"/>
    <w:rsid w:val="00D5251B"/>
    <w:rsid w:val="00D52645"/>
    <w:rsid w:val="00D52B39"/>
    <w:rsid w:val="00D56F0E"/>
    <w:rsid w:val="00D572E8"/>
    <w:rsid w:val="00D60DCB"/>
    <w:rsid w:val="00D616EF"/>
    <w:rsid w:val="00D61DEA"/>
    <w:rsid w:val="00D62164"/>
    <w:rsid w:val="00D63238"/>
    <w:rsid w:val="00D636A9"/>
    <w:rsid w:val="00D651F0"/>
    <w:rsid w:val="00D661E4"/>
    <w:rsid w:val="00D66C3C"/>
    <w:rsid w:val="00D70131"/>
    <w:rsid w:val="00D701E7"/>
    <w:rsid w:val="00D70789"/>
    <w:rsid w:val="00D71B8E"/>
    <w:rsid w:val="00D72694"/>
    <w:rsid w:val="00D7477A"/>
    <w:rsid w:val="00D74BFC"/>
    <w:rsid w:val="00D7614A"/>
    <w:rsid w:val="00D76B5D"/>
    <w:rsid w:val="00D81619"/>
    <w:rsid w:val="00D827BE"/>
    <w:rsid w:val="00D82811"/>
    <w:rsid w:val="00D8358C"/>
    <w:rsid w:val="00D841D7"/>
    <w:rsid w:val="00D862CB"/>
    <w:rsid w:val="00D86349"/>
    <w:rsid w:val="00D86F54"/>
    <w:rsid w:val="00D87DDF"/>
    <w:rsid w:val="00D9233F"/>
    <w:rsid w:val="00D92CCD"/>
    <w:rsid w:val="00D92D4F"/>
    <w:rsid w:val="00D9378D"/>
    <w:rsid w:val="00D9549A"/>
    <w:rsid w:val="00D9580F"/>
    <w:rsid w:val="00D95C18"/>
    <w:rsid w:val="00D972AB"/>
    <w:rsid w:val="00D97C68"/>
    <w:rsid w:val="00D97D32"/>
    <w:rsid w:val="00DA1672"/>
    <w:rsid w:val="00DA2485"/>
    <w:rsid w:val="00DA417E"/>
    <w:rsid w:val="00DA4202"/>
    <w:rsid w:val="00DA434C"/>
    <w:rsid w:val="00DA6E1B"/>
    <w:rsid w:val="00DA7221"/>
    <w:rsid w:val="00DB030A"/>
    <w:rsid w:val="00DB0EA4"/>
    <w:rsid w:val="00DB202E"/>
    <w:rsid w:val="00DB25F1"/>
    <w:rsid w:val="00DB2881"/>
    <w:rsid w:val="00DB78E5"/>
    <w:rsid w:val="00DC1276"/>
    <w:rsid w:val="00DC2233"/>
    <w:rsid w:val="00DC38A3"/>
    <w:rsid w:val="00DC529C"/>
    <w:rsid w:val="00DC5DC8"/>
    <w:rsid w:val="00DD0163"/>
    <w:rsid w:val="00DD3F0C"/>
    <w:rsid w:val="00DD619E"/>
    <w:rsid w:val="00DE0710"/>
    <w:rsid w:val="00DE1295"/>
    <w:rsid w:val="00DE231A"/>
    <w:rsid w:val="00DE23CC"/>
    <w:rsid w:val="00DE2769"/>
    <w:rsid w:val="00DE33F4"/>
    <w:rsid w:val="00DE3ECA"/>
    <w:rsid w:val="00DE4043"/>
    <w:rsid w:val="00DE46CC"/>
    <w:rsid w:val="00DE4B1C"/>
    <w:rsid w:val="00DE571A"/>
    <w:rsid w:val="00DF0065"/>
    <w:rsid w:val="00DF210E"/>
    <w:rsid w:val="00DF2CE1"/>
    <w:rsid w:val="00DF419F"/>
    <w:rsid w:val="00DF432D"/>
    <w:rsid w:val="00DF44DF"/>
    <w:rsid w:val="00DF4CE0"/>
    <w:rsid w:val="00DF4DD3"/>
    <w:rsid w:val="00DF5F51"/>
    <w:rsid w:val="00DF6745"/>
    <w:rsid w:val="00DF6BAD"/>
    <w:rsid w:val="00DF719E"/>
    <w:rsid w:val="00DF7333"/>
    <w:rsid w:val="00E02CFA"/>
    <w:rsid w:val="00E03D40"/>
    <w:rsid w:val="00E044DD"/>
    <w:rsid w:val="00E069E3"/>
    <w:rsid w:val="00E07C96"/>
    <w:rsid w:val="00E07E56"/>
    <w:rsid w:val="00E11C39"/>
    <w:rsid w:val="00E12E47"/>
    <w:rsid w:val="00E1374F"/>
    <w:rsid w:val="00E14A66"/>
    <w:rsid w:val="00E15C51"/>
    <w:rsid w:val="00E162EE"/>
    <w:rsid w:val="00E16B35"/>
    <w:rsid w:val="00E20DE4"/>
    <w:rsid w:val="00E21132"/>
    <w:rsid w:val="00E21D18"/>
    <w:rsid w:val="00E23380"/>
    <w:rsid w:val="00E23431"/>
    <w:rsid w:val="00E2360C"/>
    <w:rsid w:val="00E2364F"/>
    <w:rsid w:val="00E27224"/>
    <w:rsid w:val="00E30581"/>
    <w:rsid w:val="00E30FB5"/>
    <w:rsid w:val="00E31356"/>
    <w:rsid w:val="00E324F0"/>
    <w:rsid w:val="00E33D1E"/>
    <w:rsid w:val="00E34BB5"/>
    <w:rsid w:val="00E34D17"/>
    <w:rsid w:val="00E34EC9"/>
    <w:rsid w:val="00E35C58"/>
    <w:rsid w:val="00E365AB"/>
    <w:rsid w:val="00E37B02"/>
    <w:rsid w:val="00E37E01"/>
    <w:rsid w:val="00E4029E"/>
    <w:rsid w:val="00E43705"/>
    <w:rsid w:val="00E44555"/>
    <w:rsid w:val="00E44F84"/>
    <w:rsid w:val="00E467DB"/>
    <w:rsid w:val="00E46F7D"/>
    <w:rsid w:val="00E475AA"/>
    <w:rsid w:val="00E519B1"/>
    <w:rsid w:val="00E5229D"/>
    <w:rsid w:val="00E523B4"/>
    <w:rsid w:val="00E528C5"/>
    <w:rsid w:val="00E53B83"/>
    <w:rsid w:val="00E5424D"/>
    <w:rsid w:val="00E54C4C"/>
    <w:rsid w:val="00E5550E"/>
    <w:rsid w:val="00E56F49"/>
    <w:rsid w:val="00E62CFF"/>
    <w:rsid w:val="00E63271"/>
    <w:rsid w:val="00E63B13"/>
    <w:rsid w:val="00E64AD2"/>
    <w:rsid w:val="00E662D2"/>
    <w:rsid w:val="00E66D05"/>
    <w:rsid w:val="00E67579"/>
    <w:rsid w:val="00E67872"/>
    <w:rsid w:val="00E72140"/>
    <w:rsid w:val="00E72415"/>
    <w:rsid w:val="00E72DB2"/>
    <w:rsid w:val="00E742D5"/>
    <w:rsid w:val="00E74621"/>
    <w:rsid w:val="00E74CD4"/>
    <w:rsid w:val="00E75E8B"/>
    <w:rsid w:val="00E76102"/>
    <w:rsid w:val="00E76504"/>
    <w:rsid w:val="00E77754"/>
    <w:rsid w:val="00E81943"/>
    <w:rsid w:val="00E81C51"/>
    <w:rsid w:val="00E82A7D"/>
    <w:rsid w:val="00E82A8D"/>
    <w:rsid w:val="00E8340E"/>
    <w:rsid w:val="00E8439F"/>
    <w:rsid w:val="00E846C3"/>
    <w:rsid w:val="00E84E9C"/>
    <w:rsid w:val="00E8603A"/>
    <w:rsid w:val="00E868A2"/>
    <w:rsid w:val="00E87984"/>
    <w:rsid w:val="00E905C6"/>
    <w:rsid w:val="00E91479"/>
    <w:rsid w:val="00E91D8A"/>
    <w:rsid w:val="00E92CBD"/>
    <w:rsid w:val="00E930A7"/>
    <w:rsid w:val="00E93C0B"/>
    <w:rsid w:val="00E93FE1"/>
    <w:rsid w:val="00E94D2E"/>
    <w:rsid w:val="00E96055"/>
    <w:rsid w:val="00E9736A"/>
    <w:rsid w:val="00E97C25"/>
    <w:rsid w:val="00EA0660"/>
    <w:rsid w:val="00EA1B36"/>
    <w:rsid w:val="00EA1F0E"/>
    <w:rsid w:val="00EA2444"/>
    <w:rsid w:val="00EA2501"/>
    <w:rsid w:val="00EA2F93"/>
    <w:rsid w:val="00EA328D"/>
    <w:rsid w:val="00EA3B12"/>
    <w:rsid w:val="00EA47F7"/>
    <w:rsid w:val="00EA48B5"/>
    <w:rsid w:val="00EA5118"/>
    <w:rsid w:val="00EA51F6"/>
    <w:rsid w:val="00EA5596"/>
    <w:rsid w:val="00EA67FB"/>
    <w:rsid w:val="00EB024A"/>
    <w:rsid w:val="00EB1B99"/>
    <w:rsid w:val="00EB26E5"/>
    <w:rsid w:val="00EB3BE2"/>
    <w:rsid w:val="00EB3D66"/>
    <w:rsid w:val="00EB52BB"/>
    <w:rsid w:val="00EB5BA1"/>
    <w:rsid w:val="00EB7DE9"/>
    <w:rsid w:val="00EC0BC3"/>
    <w:rsid w:val="00EC0D0F"/>
    <w:rsid w:val="00EC1A18"/>
    <w:rsid w:val="00EC1A51"/>
    <w:rsid w:val="00EC255A"/>
    <w:rsid w:val="00EC2EC1"/>
    <w:rsid w:val="00EC4A2A"/>
    <w:rsid w:val="00EC6688"/>
    <w:rsid w:val="00ED03F6"/>
    <w:rsid w:val="00ED072A"/>
    <w:rsid w:val="00ED0C9F"/>
    <w:rsid w:val="00ED29EA"/>
    <w:rsid w:val="00ED2A1D"/>
    <w:rsid w:val="00ED429F"/>
    <w:rsid w:val="00ED4378"/>
    <w:rsid w:val="00ED5B26"/>
    <w:rsid w:val="00ED5E22"/>
    <w:rsid w:val="00ED63CD"/>
    <w:rsid w:val="00ED7120"/>
    <w:rsid w:val="00ED7DE9"/>
    <w:rsid w:val="00EE01F3"/>
    <w:rsid w:val="00EE19B6"/>
    <w:rsid w:val="00EE2898"/>
    <w:rsid w:val="00EE54A1"/>
    <w:rsid w:val="00EE7118"/>
    <w:rsid w:val="00EE7450"/>
    <w:rsid w:val="00EE787E"/>
    <w:rsid w:val="00EF03B9"/>
    <w:rsid w:val="00EF0D93"/>
    <w:rsid w:val="00EF1A7C"/>
    <w:rsid w:val="00EF1CE7"/>
    <w:rsid w:val="00EF248B"/>
    <w:rsid w:val="00EF3FF9"/>
    <w:rsid w:val="00EF4775"/>
    <w:rsid w:val="00EF53D0"/>
    <w:rsid w:val="00EF56FA"/>
    <w:rsid w:val="00EF5BEA"/>
    <w:rsid w:val="00EF635C"/>
    <w:rsid w:val="00EF6C56"/>
    <w:rsid w:val="00EF6D47"/>
    <w:rsid w:val="00EF78F6"/>
    <w:rsid w:val="00F00BB6"/>
    <w:rsid w:val="00F00F73"/>
    <w:rsid w:val="00F0272D"/>
    <w:rsid w:val="00F0443F"/>
    <w:rsid w:val="00F05BCB"/>
    <w:rsid w:val="00F06499"/>
    <w:rsid w:val="00F06891"/>
    <w:rsid w:val="00F07549"/>
    <w:rsid w:val="00F100DB"/>
    <w:rsid w:val="00F11644"/>
    <w:rsid w:val="00F124F3"/>
    <w:rsid w:val="00F1265B"/>
    <w:rsid w:val="00F128D7"/>
    <w:rsid w:val="00F13D47"/>
    <w:rsid w:val="00F13FE1"/>
    <w:rsid w:val="00F14ACA"/>
    <w:rsid w:val="00F160A1"/>
    <w:rsid w:val="00F17B92"/>
    <w:rsid w:val="00F203EE"/>
    <w:rsid w:val="00F20B7C"/>
    <w:rsid w:val="00F217FD"/>
    <w:rsid w:val="00F22974"/>
    <w:rsid w:val="00F22A73"/>
    <w:rsid w:val="00F22D52"/>
    <w:rsid w:val="00F23229"/>
    <w:rsid w:val="00F27E9F"/>
    <w:rsid w:val="00F3256B"/>
    <w:rsid w:val="00F33CCB"/>
    <w:rsid w:val="00F360E0"/>
    <w:rsid w:val="00F360E2"/>
    <w:rsid w:val="00F363B1"/>
    <w:rsid w:val="00F36913"/>
    <w:rsid w:val="00F369B6"/>
    <w:rsid w:val="00F37EA2"/>
    <w:rsid w:val="00F4038D"/>
    <w:rsid w:val="00F4076A"/>
    <w:rsid w:val="00F40772"/>
    <w:rsid w:val="00F40B64"/>
    <w:rsid w:val="00F42839"/>
    <w:rsid w:val="00F429D3"/>
    <w:rsid w:val="00F45173"/>
    <w:rsid w:val="00F45B46"/>
    <w:rsid w:val="00F50494"/>
    <w:rsid w:val="00F50708"/>
    <w:rsid w:val="00F50B3B"/>
    <w:rsid w:val="00F50EB2"/>
    <w:rsid w:val="00F52128"/>
    <w:rsid w:val="00F53BC5"/>
    <w:rsid w:val="00F54320"/>
    <w:rsid w:val="00F55141"/>
    <w:rsid w:val="00F5531E"/>
    <w:rsid w:val="00F560C0"/>
    <w:rsid w:val="00F56531"/>
    <w:rsid w:val="00F57307"/>
    <w:rsid w:val="00F5758B"/>
    <w:rsid w:val="00F57B46"/>
    <w:rsid w:val="00F60772"/>
    <w:rsid w:val="00F60FC1"/>
    <w:rsid w:val="00F61B22"/>
    <w:rsid w:val="00F62511"/>
    <w:rsid w:val="00F641DB"/>
    <w:rsid w:val="00F64EB5"/>
    <w:rsid w:val="00F654A0"/>
    <w:rsid w:val="00F66D94"/>
    <w:rsid w:val="00F671DB"/>
    <w:rsid w:val="00F677A5"/>
    <w:rsid w:val="00F70149"/>
    <w:rsid w:val="00F70C12"/>
    <w:rsid w:val="00F710A3"/>
    <w:rsid w:val="00F71172"/>
    <w:rsid w:val="00F716E2"/>
    <w:rsid w:val="00F7205B"/>
    <w:rsid w:val="00F73EBE"/>
    <w:rsid w:val="00F7523C"/>
    <w:rsid w:val="00F7533E"/>
    <w:rsid w:val="00F75574"/>
    <w:rsid w:val="00F75E73"/>
    <w:rsid w:val="00F764E5"/>
    <w:rsid w:val="00F7690A"/>
    <w:rsid w:val="00F801E6"/>
    <w:rsid w:val="00F8090D"/>
    <w:rsid w:val="00F81688"/>
    <w:rsid w:val="00F832D2"/>
    <w:rsid w:val="00F8394F"/>
    <w:rsid w:val="00F84ECC"/>
    <w:rsid w:val="00F869D7"/>
    <w:rsid w:val="00F86F7E"/>
    <w:rsid w:val="00F8778F"/>
    <w:rsid w:val="00F87E3C"/>
    <w:rsid w:val="00F907D9"/>
    <w:rsid w:val="00F92726"/>
    <w:rsid w:val="00F92EB7"/>
    <w:rsid w:val="00F9444E"/>
    <w:rsid w:val="00F947CF"/>
    <w:rsid w:val="00F971B7"/>
    <w:rsid w:val="00F97551"/>
    <w:rsid w:val="00FA028C"/>
    <w:rsid w:val="00FA1D0C"/>
    <w:rsid w:val="00FA2571"/>
    <w:rsid w:val="00FA3230"/>
    <w:rsid w:val="00FA4D1F"/>
    <w:rsid w:val="00FA5BEE"/>
    <w:rsid w:val="00FB0433"/>
    <w:rsid w:val="00FB0C96"/>
    <w:rsid w:val="00FB1033"/>
    <w:rsid w:val="00FB2F80"/>
    <w:rsid w:val="00FB34DB"/>
    <w:rsid w:val="00FB511E"/>
    <w:rsid w:val="00FB65F3"/>
    <w:rsid w:val="00FB6AC5"/>
    <w:rsid w:val="00FB7395"/>
    <w:rsid w:val="00FB765C"/>
    <w:rsid w:val="00FC0846"/>
    <w:rsid w:val="00FC1549"/>
    <w:rsid w:val="00FC1B0B"/>
    <w:rsid w:val="00FC5676"/>
    <w:rsid w:val="00FC6D8B"/>
    <w:rsid w:val="00FC6DB7"/>
    <w:rsid w:val="00FD092F"/>
    <w:rsid w:val="00FD0E20"/>
    <w:rsid w:val="00FD172B"/>
    <w:rsid w:val="00FD201B"/>
    <w:rsid w:val="00FD38A3"/>
    <w:rsid w:val="00FD76E6"/>
    <w:rsid w:val="00FE548A"/>
    <w:rsid w:val="00FE5992"/>
    <w:rsid w:val="00FE6766"/>
    <w:rsid w:val="00FE7301"/>
    <w:rsid w:val="00FE7517"/>
    <w:rsid w:val="00FE7776"/>
    <w:rsid w:val="00FE7D9B"/>
    <w:rsid w:val="00FE7FF7"/>
    <w:rsid w:val="00FF0FED"/>
    <w:rsid w:val="00FF1F4D"/>
    <w:rsid w:val="00FF2F64"/>
    <w:rsid w:val="00FF3A72"/>
    <w:rsid w:val="00FF4447"/>
    <w:rsid w:val="00FF5529"/>
    <w:rsid w:val="00FF5799"/>
    <w:rsid w:val="00FF66DD"/>
    <w:rsid w:val="00FF72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9B4E7"/>
  <w15:docId w15:val="{0D3DE822-1790-42BD-ABDA-26B0B6078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251F"/>
  </w:style>
  <w:style w:type="paragraph" w:styleId="Nagwek3">
    <w:name w:val="heading 3"/>
    <w:basedOn w:val="Normalny"/>
    <w:next w:val="Normalny"/>
    <w:link w:val="Nagwek3Znak"/>
    <w:qFormat/>
    <w:rsid w:val="00AE36C3"/>
    <w:pPr>
      <w:keepNext/>
      <w:numPr>
        <w:ilvl w:val="2"/>
        <w:numId w:val="1"/>
      </w:numPr>
      <w:suppressAutoHyphens/>
      <w:spacing w:after="0" w:line="240" w:lineRule="auto"/>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0"/>
      </w:numPr>
    </w:pPr>
  </w:style>
  <w:style w:type="numbering" w:customStyle="1" w:styleId="WWNum13">
    <w:name w:val="WWNum13"/>
    <w:basedOn w:val="Bezlisty"/>
    <w:rsid w:val="00F60FC1"/>
    <w:pPr>
      <w:numPr>
        <w:numId w:val="11"/>
      </w:numPr>
    </w:pPr>
  </w:style>
  <w:style w:type="numbering" w:customStyle="1" w:styleId="WWNum14">
    <w:name w:val="WWNum14"/>
    <w:basedOn w:val="Bezlisty"/>
    <w:rsid w:val="00F60FC1"/>
    <w:pPr>
      <w:numPr>
        <w:numId w:val="12"/>
      </w:numPr>
    </w:pPr>
  </w:style>
  <w:style w:type="numbering" w:customStyle="1" w:styleId="WWNum15">
    <w:name w:val="WWNum15"/>
    <w:basedOn w:val="Bezlisty"/>
    <w:rsid w:val="00F60FC1"/>
    <w:pPr>
      <w:numPr>
        <w:numId w:val="13"/>
      </w:numPr>
    </w:pPr>
  </w:style>
  <w:style w:type="numbering" w:customStyle="1" w:styleId="WWNum16">
    <w:name w:val="WWNum16"/>
    <w:basedOn w:val="Bezlisty"/>
    <w:rsid w:val="00F60FC1"/>
    <w:pPr>
      <w:numPr>
        <w:numId w:val="14"/>
      </w:numPr>
    </w:pPr>
  </w:style>
  <w:style w:type="numbering" w:customStyle="1" w:styleId="WWNum17">
    <w:name w:val="WWNum17"/>
    <w:basedOn w:val="Bezlisty"/>
    <w:rsid w:val="00F60FC1"/>
    <w:pPr>
      <w:numPr>
        <w:numId w:val="15"/>
      </w:numPr>
    </w:pPr>
  </w:style>
  <w:style w:type="numbering" w:customStyle="1" w:styleId="WWNum18">
    <w:name w:val="WWNum18"/>
    <w:basedOn w:val="Bezlisty"/>
    <w:rsid w:val="00F60FC1"/>
    <w:pPr>
      <w:numPr>
        <w:numId w:val="16"/>
      </w:numPr>
    </w:pPr>
  </w:style>
  <w:style w:type="numbering" w:customStyle="1" w:styleId="WWNum21">
    <w:name w:val="WWNum21"/>
    <w:basedOn w:val="Bezlisty"/>
    <w:rsid w:val="00F60FC1"/>
    <w:pPr>
      <w:numPr>
        <w:numId w:val="17"/>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1">
    <w:name w:val="WWNum11"/>
    <w:basedOn w:val="Bezlisty"/>
    <w:rsid w:val="00EF4775"/>
    <w:pPr>
      <w:numPr>
        <w:numId w:val="21"/>
      </w:numPr>
    </w:pPr>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numbering" w:customStyle="1" w:styleId="WWNum111">
    <w:name w:val="WWNum111"/>
    <w:basedOn w:val="Bezlisty"/>
    <w:rsid w:val="00E75E8B"/>
    <w:pPr>
      <w:numPr>
        <w:numId w:val="19"/>
      </w:numPr>
    </w:pPr>
  </w:style>
  <w:style w:type="numbering" w:customStyle="1" w:styleId="WWNum112">
    <w:name w:val="WWNum112"/>
    <w:basedOn w:val="Bezlisty"/>
    <w:rsid w:val="009F381C"/>
    <w:pPr>
      <w:numPr>
        <w:numId w:val="20"/>
      </w:numPr>
    </w:pPr>
  </w:style>
  <w:style w:type="paragraph" w:styleId="Bezodstpw">
    <w:name w:val="No Spacing"/>
    <w:qFormat/>
    <w:rsid w:val="007C173D"/>
    <w:pPr>
      <w:suppressAutoHyphens/>
      <w:spacing w:after="0" w:line="240" w:lineRule="auto"/>
    </w:pPr>
    <w:rPr>
      <w:rFonts w:ascii="Calibri" w:eastAsia="Calibri" w:hAnsi="Calibri" w:cs="Calibri"/>
      <w:kern w:val="1"/>
      <w:lang w:eastAsia="ar-SA"/>
    </w:rPr>
  </w:style>
  <w:style w:type="character" w:customStyle="1" w:styleId="highlight">
    <w:name w:val="highlight"/>
    <w:basedOn w:val="Domylnaczcionkaakapitu"/>
    <w:rsid w:val="006A0FD5"/>
  </w:style>
  <w:style w:type="character" w:customStyle="1" w:styleId="Nierozpoznanawzmianka1">
    <w:name w:val="Nierozpoznana wzmianka1"/>
    <w:basedOn w:val="Domylnaczcionkaakapitu"/>
    <w:uiPriority w:val="99"/>
    <w:semiHidden/>
    <w:unhideWhenUsed/>
    <w:rsid w:val="00323821"/>
    <w:rPr>
      <w:color w:val="605E5C"/>
      <w:shd w:val="clear" w:color="auto" w:fill="E1DFDD"/>
    </w:rPr>
  </w:style>
  <w:style w:type="character" w:customStyle="1" w:styleId="markedcontent">
    <w:name w:val="markedcontent"/>
    <w:basedOn w:val="Domylnaczcionkaakapitu"/>
    <w:rsid w:val="00B835D6"/>
  </w:style>
  <w:style w:type="paragraph" w:customStyle="1" w:styleId="Zawartotabeli">
    <w:name w:val="Zawarto?? tabeli"/>
    <w:basedOn w:val="Normalny"/>
    <w:uiPriority w:val="99"/>
    <w:rsid w:val="001C6315"/>
    <w:pPr>
      <w:widowControl w:val="0"/>
      <w:autoSpaceDE w:val="0"/>
      <w:autoSpaceDN w:val="0"/>
      <w:adjustRightInd w:val="0"/>
      <w:spacing w:after="0" w:line="240" w:lineRule="auto"/>
    </w:pPr>
    <w:rPr>
      <w:rFonts w:ascii="Times New Roman" w:eastAsia="Times New Roman" w:hAnsi="Liberation Serif" w:cs="Times New Roman"/>
      <w:kern w:val="1"/>
      <w:sz w:val="24"/>
      <w:szCs w:val="24"/>
      <w:lang w:eastAsia="zh-CN"/>
    </w:rPr>
  </w:style>
  <w:style w:type="numbering" w:customStyle="1" w:styleId="WWNum1128">
    <w:name w:val="WWNum1128"/>
    <w:rsid w:val="0023614A"/>
    <w:pPr>
      <w:numPr>
        <w:numId w:val="2"/>
      </w:numPr>
    </w:pPr>
  </w:style>
  <w:style w:type="paragraph" w:styleId="Tekstprzypisudolnego">
    <w:name w:val="footnote text"/>
    <w:basedOn w:val="Normalny"/>
    <w:link w:val="TekstprzypisudolnegoZnak"/>
    <w:uiPriority w:val="99"/>
    <w:semiHidden/>
    <w:unhideWhenUsed/>
    <w:rsid w:val="00D5264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52645"/>
    <w:rPr>
      <w:sz w:val="20"/>
      <w:szCs w:val="20"/>
    </w:rPr>
  </w:style>
  <w:style w:type="numbering" w:customStyle="1" w:styleId="WWNum113">
    <w:name w:val="WWNum113"/>
    <w:basedOn w:val="Bezlisty"/>
    <w:rsid w:val="007657E2"/>
  </w:style>
  <w:style w:type="numbering" w:customStyle="1" w:styleId="WWNum114">
    <w:name w:val="WWNum114"/>
    <w:basedOn w:val="Bezlisty"/>
    <w:rsid w:val="0037397E"/>
  </w:style>
  <w:style w:type="numbering" w:customStyle="1" w:styleId="WWNum115">
    <w:name w:val="WWNum115"/>
    <w:basedOn w:val="Bezlisty"/>
    <w:rsid w:val="007A0764"/>
  </w:style>
  <w:style w:type="numbering" w:customStyle="1" w:styleId="WWNum116">
    <w:name w:val="WWNum116"/>
    <w:basedOn w:val="Bezlisty"/>
    <w:rsid w:val="00FE548A"/>
  </w:style>
  <w:style w:type="numbering" w:customStyle="1" w:styleId="WWNum117">
    <w:name w:val="WWNum117"/>
    <w:basedOn w:val="Bezlisty"/>
    <w:rsid w:val="008D1F07"/>
  </w:style>
  <w:style w:type="numbering" w:customStyle="1" w:styleId="WWNum118">
    <w:name w:val="WWNum118"/>
    <w:basedOn w:val="Bezlisty"/>
    <w:rsid w:val="00A51E19"/>
  </w:style>
  <w:style w:type="numbering" w:customStyle="1" w:styleId="WWNum119">
    <w:name w:val="WWNum119"/>
    <w:basedOn w:val="Bezlisty"/>
    <w:rsid w:val="00A62146"/>
  </w:style>
  <w:style w:type="numbering" w:customStyle="1" w:styleId="WWNum1110">
    <w:name w:val="WWNum1110"/>
    <w:basedOn w:val="Bezlisty"/>
    <w:rsid w:val="002D5543"/>
  </w:style>
  <w:style w:type="table" w:customStyle="1" w:styleId="Tabela-Siatka16">
    <w:name w:val="Tabela - Siatka16"/>
    <w:basedOn w:val="Standardowy"/>
    <w:next w:val="Tabela-Siatka"/>
    <w:uiPriority w:val="59"/>
    <w:rsid w:val="00B04B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1">
    <w:name w:val="WWNum151"/>
    <w:rsid w:val="00176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224923209">
      <w:bodyDiv w:val="1"/>
      <w:marLeft w:val="0"/>
      <w:marRight w:val="0"/>
      <w:marTop w:val="0"/>
      <w:marBottom w:val="0"/>
      <w:divBdr>
        <w:top w:val="none" w:sz="0" w:space="0" w:color="auto"/>
        <w:left w:val="none" w:sz="0" w:space="0" w:color="auto"/>
        <w:bottom w:val="none" w:sz="0" w:space="0" w:color="auto"/>
        <w:right w:val="none" w:sz="0" w:space="0" w:color="auto"/>
      </w:divBdr>
    </w:div>
    <w:div w:id="278269115">
      <w:bodyDiv w:val="1"/>
      <w:marLeft w:val="0"/>
      <w:marRight w:val="0"/>
      <w:marTop w:val="0"/>
      <w:marBottom w:val="0"/>
      <w:divBdr>
        <w:top w:val="none" w:sz="0" w:space="0" w:color="auto"/>
        <w:left w:val="none" w:sz="0" w:space="0" w:color="auto"/>
        <w:bottom w:val="none" w:sz="0" w:space="0" w:color="auto"/>
        <w:right w:val="none" w:sz="0" w:space="0" w:color="auto"/>
      </w:divBdr>
      <w:divsChild>
        <w:div w:id="1059279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6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28951582">
      <w:bodyDiv w:val="1"/>
      <w:marLeft w:val="0"/>
      <w:marRight w:val="0"/>
      <w:marTop w:val="0"/>
      <w:marBottom w:val="0"/>
      <w:divBdr>
        <w:top w:val="none" w:sz="0" w:space="0" w:color="auto"/>
        <w:left w:val="none" w:sz="0" w:space="0" w:color="auto"/>
        <w:bottom w:val="none" w:sz="0" w:space="0" w:color="auto"/>
        <w:right w:val="none" w:sz="0" w:space="0" w:color="auto"/>
      </w:divBdr>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384185085">
      <w:bodyDiv w:val="1"/>
      <w:marLeft w:val="0"/>
      <w:marRight w:val="0"/>
      <w:marTop w:val="0"/>
      <w:marBottom w:val="0"/>
      <w:divBdr>
        <w:top w:val="none" w:sz="0" w:space="0" w:color="auto"/>
        <w:left w:val="none" w:sz="0" w:space="0" w:color="auto"/>
        <w:bottom w:val="none" w:sz="0" w:space="0" w:color="auto"/>
        <w:right w:val="none" w:sz="0" w:space="0" w:color="auto"/>
      </w:divBdr>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2310931">
      <w:bodyDiv w:val="1"/>
      <w:marLeft w:val="0"/>
      <w:marRight w:val="0"/>
      <w:marTop w:val="0"/>
      <w:marBottom w:val="0"/>
      <w:divBdr>
        <w:top w:val="none" w:sz="0" w:space="0" w:color="auto"/>
        <w:left w:val="none" w:sz="0" w:space="0" w:color="auto"/>
        <w:bottom w:val="none" w:sz="0" w:space="0" w:color="auto"/>
        <w:right w:val="none" w:sz="0" w:space="0" w:color="auto"/>
      </w:divBdr>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580025554">
      <w:bodyDiv w:val="1"/>
      <w:marLeft w:val="0"/>
      <w:marRight w:val="0"/>
      <w:marTop w:val="0"/>
      <w:marBottom w:val="0"/>
      <w:divBdr>
        <w:top w:val="none" w:sz="0" w:space="0" w:color="auto"/>
        <w:left w:val="none" w:sz="0" w:space="0" w:color="auto"/>
        <w:bottom w:val="none" w:sz="0" w:space="0" w:color="auto"/>
        <w:right w:val="none" w:sz="0" w:space="0" w:color="auto"/>
      </w:divBdr>
    </w:div>
    <w:div w:id="606812904">
      <w:bodyDiv w:val="1"/>
      <w:marLeft w:val="0"/>
      <w:marRight w:val="0"/>
      <w:marTop w:val="0"/>
      <w:marBottom w:val="0"/>
      <w:divBdr>
        <w:top w:val="none" w:sz="0" w:space="0" w:color="auto"/>
        <w:left w:val="none" w:sz="0" w:space="0" w:color="auto"/>
        <w:bottom w:val="none" w:sz="0" w:space="0" w:color="auto"/>
        <w:right w:val="none" w:sz="0" w:space="0" w:color="auto"/>
      </w:divBdr>
    </w:div>
    <w:div w:id="679627648">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38278935">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28946702">
      <w:bodyDiv w:val="1"/>
      <w:marLeft w:val="0"/>
      <w:marRight w:val="0"/>
      <w:marTop w:val="0"/>
      <w:marBottom w:val="0"/>
      <w:divBdr>
        <w:top w:val="none" w:sz="0" w:space="0" w:color="auto"/>
        <w:left w:val="none" w:sz="0" w:space="0" w:color="auto"/>
        <w:bottom w:val="none" w:sz="0" w:space="0" w:color="auto"/>
        <w:right w:val="none" w:sz="0" w:space="0" w:color="auto"/>
      </w:divBdr>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051534294">
      <w:bodyDiv w:val="1"/>
      <w:marLeft w:val="0"/>
      <w:marRight w:val="0"/>
      <w:marTop w:val="0"/>
      <w:marBottom w:val="0"/>
      <w:divBdr>
        <w:top w:val="none" w:sz="0" w:space="0" w:color="auto"/>
        <w:left w:val="none" w:sz="0" w:space="0" w:color="auto"/>
        <w:bottom w:val="none" w:sz="0" w:space="0" w:color="auto"/>
        <w:right w:val="none" w:sz="0" w:space="0" w:color="auto"/>
      </w:divBdr>
    </w:div>
    <w:div w:id="1062212963">
      <w:bodyDiv w:val="1"/>
      <w:marLeft w:val="0"/>
      <w:marRight w:val="0"/>
      <w:marTop w:val="0"/>
      <w:marBottom w:val="0"/>
      <w:divBdr>
        <w:top w:val="none" w:sz="0" w:space="0" w:color="auto"/>
        <w:left w:val="none" w:sz="0" w:space="0" w:color="auto"/>
        <w:bottom w:val="none" w:sz="0" w:space="0" w:color="auto"/>
        <w:right w:val="none" w:sz="0" w:space="0" w:color="auto"/>
      </w:divBdr>
    </w:div>
    <w:div w:id="1077361188">
      <w:bodyDiv w:val="1"/>
      <w:marLeft w:val="0"/>
      <w:marRight w:val="0"/>
      <w:marTop w:val="0"/>
      <w:marBottom w:val="0"/>
      <w:divBdr>
        <w:top w:val="none" w:sz="0" w:space="0" w:color="auto"/>
        <w:left w:val="none" w:sz="0" w:space="0" w:color="auto"/>
        <w:bottom w:val="none" w:sz="0" w:space="0" w:color="auto"/>
        <w:right w:val="none" w:sz="0" w:space="0" w:color="auto"/>
      </w:divBdr>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7644995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480463562">
      <w:bodyDiv w:val="1"/>
      <w:marLeft w:val="0"/>
      <w:marRight w:val="0"/>
      <w:marTop w:val="0"/>
      <w:marBottom w:val="0"/>
      <w:divBdr>
        <w:top w:val="none" w:sz="0" w:space="0" w:color="auto"/>
        <w:left w:val="none" w:sz="0" w:space="0" w:color="auto"/>
        <w:bottom w:val="none" w:sz="0" w:space="0" w:color="auto"/>
        <w:right w:val="none" w:sz="0" w:space="0" w:color="auto"/>
      </w:divBdr>
    </w:div>
    <w:div w:id="1561673377">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658025775">
      <w:bodyDiv w:val="1"/>
      <w:marLeft w:val="0"/>
      <w:marRight w:val="0"/>
      <w:marTop w:val="0"/>
      <w:marBottom w:val="0"/>
      <w:divBdr>
        <w:top w:val="none" w:sz="0" w:space="0" w:color="auto"/>
        <w:left w:val="none" w:sz="0" w:space="0" w:color="auto"/>
        <w:bottom w:val="none" w:sz="0" w:space="0" w:color="auto"/>
        <w:right w:val="none" w:sz="0" w:space="0" w:color="auto"/>
      </w:divBdr>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834644786">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 w:id="195732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https://smartpzp.pl/uck" TargetMode="External"/><Relationship Id="rId18" Type="http://schemas.openxmlformats.org/officeDocument/2006/relationships/hyperlink" Target="https://portal.smartpzp.pl/uck/elearning" TargetMode="External"/><Relationship Id="rId26" Type="http://schemas.openxmlformats.org/officeDocument/2006/relationships/hyperlink" Target="https://portal.smartpzp.pl/uck/elearning" TargetMode="External"/><Relationship Id="rId3" Type="http://schemas.openxmlformats.org/officeDocument/2006/relationships/styles" Target="styles.xml"/><Relationship Id="rId21" Type="http://schemas.openxmlformats.org/officeDocument/2006/relationships/hyperlink" Target="https://www.uzp.gov.pl/baza-wiedzy/prawo-zamowien-publicznych-regulacje/prawo-krajowe/jednolity-europejski-dokument-zamowienia" TargetMode="External"/><Relationship Id="rId7" Type="http://schemas.openxmlformats.org/officeDocument/2006/relationships/endnotes" Target="endnotes.xml"/><Relationship Id="rId12" Type="http://schemas.openxmlformats.org/officeDocument/2006/relationships/hyperlink" Target="https://portal.smartpzp.pl/uck/elearning" TargetMode="External"/><Relationship Id="rId17" Type="http://schemas.openxmlformats.org/officeDocument/2006/relationships/hyperlink" Target="https://portal.smartpzp.pl/uck/elearning" TargetMode="External"/><Relationship Id="rId25" Type="http://schemas.openxmlformats.org/officeDocument/2006/relationships/hyperlink" Target="https://portal.smartpzp.pl/uck/elearning" TargetMode="External"/><Relationship Id="rId2" Type="http://schemas.openxmlformats.org/officeDocument/2006/relationships/numbering" Target="numbering.xml"/><Relationship Id="rId16" Type="http://schemas.openxmlformats.org/officeDocument/2006/relationships/hyperlink" Target="mailto:soberska@uck.katowice.pl" TargetMode="External"/><Relationship Id="rId20" Type="http://schemas.openxmlformats.org/officeDocument/2006/relationships/hyperlink" Target="https://espd.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 TargetMode="External"/><Relationship Id="rId24" Type="http://schemas.openxmlformats.org/officeDocument/2006/relationships/hyperlink" Target="https://portal.smartpzp.pl/uck"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 TargetMode="External"/><Relationship Id="rId28" Type="http://schemas.openxmlformats.org/officeDocument/2006/relationships/theme" Target="theme/theme1.xml"/><Relationship Id="rId10" Type="http://schemas.openxmlformats.org/officeDocument/2006/relationships/hyperlink" Target="mailto:zp@uck.katowice.pl" TargetMode="External"/><Relationship Id="rId19" Type="http://schemas.openxmlformats.org/officeDocument/2006/relationships/hyperlink" Target="https://smartpzp.pl/uck" TargetMode="External"/><Relationship Id="rId4" Type="http://schemas.openxmlformats.org/officeDocument/2006/relationships/settings" Target="settings.xml"/><Relationship Id="rId9" Type="http://schemas.openxmlformats.org/officeDocument/2006/relationships/hyperlink" Target="mailto:soberska@uck.katowice.pl" TargetMode="External"/><Relationship Id="rId14" Type="http://schemas.openxmlformats.org/officeDocument/2006/relationships/hyperlink" Target="http://www.nccert.pl/kontakt.htm" TargetMode="External"/><Relationship Id="rId22" Type="http://schemas.openxmlformats.org/officeDocument/2006/relationships/hyperlink" Target="https://smartpzp.pl/uck"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974E9-34E4-4546-B985-39AFD9219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29</Pages>
  <Words>11445</Words>
  <Characters>68675</Characters>
  <Application>Microsoft Office Word</Application>
  <DocSecurity>0</DocSecurity>
  <Lines>572</Lines>
  <Paragraphs>159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Sylwia Oberska</cp:lastModifiedBy>
  <cp:revision>33</cp:revision>
  <cp:lastPrinted>2024-03-04T10:53:00Z</cp:lastPrinted>
  <dcterms:created xsi:type="dcterms:W3CDTF">2024-02-19T10:29:00Z</dcterms:created>
  <dcterms:modified xsi:type="dcterms:W3CDTF">2024-03-04T10:54:00Z</dcterms:modified>
</cp:coreProperties>
</file>