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4608"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513E7D4B"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65597EA9" w14:textId="3300E239" w:rsidR="00C511D0" w:rsidRPr="005C21C7" w:rsidRDefault="00A42484" w:rsidP="00C511D0">
      <w:pPr>
        <w:spacing w:after="0" w:line="240" w:lineRule="auto"/>
        <w:rPr>
          <w:rFonts w:ascii="Times New Roman" w:eastAsia="Times New Roman" w:hAnsi="Times New Roman"/>
          <w:sz w:val="24"/>
          <w:szCs w:val="24"/>
          <w:lang w:eastAsia="pl-PL"/>
        </w:rPr>
      </w:pPr>
      <w:r w:rsidRPr="006D1D90">
        <w:rPr>
          <w:rFonts w:ascii="Times New Roman" w:eastAsia="Times New Roman" w:hAnsi="Times New Roman"/>
          <w:sz w:val="24"/>
          <w:szCs w:val="24"/>
          <w:lang w:eastAsia="pl-PL"/>
        </w:rPr>
        <w:t>DZP.381</w:t>
      </w:r>
      <w:r w:rsidRPr="005C21C7">
        <w:rPr>
          <w:rFonts w:ascii="Times New Roman" w:eastAsia="Times New Roman" w:hAnsi="Times New Roman"/>
          <w:sz w:val="24"/>
          <w:szCs w:val="24"/>
          <w:lang w:eastAsia="pl-PL"/>
        </w:rPr>
        <w:t>.</w:t>
      </w:r>
      <w:r w:rsidR="00987C89" w:rsidRPr="005C21C7">
        <w:rPr>
          <w:rFonts w:ascii="Times New Roman" w:eastAsia="Times New Roman" w:hAnsi="Times New Roman"/>
          <w:sz w:val="24"/>
          <w:szCs w:val="24"/>
          <w:lang w:eastAsia="pl-PL"/>
        </w:rPr>
        <w:t>6</w:t>
      </w:r>
      <w:r w:rsidR="00CD55DE" w:rsidRPr="005C21C7">
        <w:rPr>
          <w:rFonts w:ascii="Times New Roman" w:eastAsia="Times New Roman" w:hAnsi="Times New Roman"/>
          <w:sz w:val="24"/>
          <w:szCs w:val="24"/>
          <w:lang w:eastAsia="pl-PL"/>
        </w:rPr>
        <w:t>.EAT</w:t>
      </w:r>
      <w:r w:rsidRPr="005C21C7">
        <w:rPr>
          <w:rFonts w:ascii="Times New Roman" w:eastAsia="Times New Roman" w:hAnsi="Times New Roman"/>
          <w:sz w:val="24"/>
          <w:szCs w:val="24"/>
          <w:lang w:eastAsia="pl-PL"/>
        </w:rPr>
        <w:t>.202</w:t>
      </w:r>
      <w:r w:rsidR="00987C89" w:rsidRPr="005C21C7">
        <w:rPr>
          <w:rFonts w:ascii="Times New Roman" w:eastAsia="Times New Roman" w:hAnsi="Times New Roman"/>
          <w:sz w:val="24"/>
          <w:szCs w:val="24"/>
          <w:lang w:eastAsia="pl-PL"/>
        </w:rPr>
        <w:t>3</w:t>
      </w:r>
      <w:r w:rsidR="00C511D0" w:rsidRPr="005C21C7">
        <w:rPr>
          <w:rFonts w:ascii="Times New Roman" w:eastAsia="Times New Roman" w:hAnsi="Times New Roman"/>
          <w:sz w:val="24"/>
          <w:szCs w:val="24"/>
          <w:lang w:eastAsia="pl-PL"/>
        </w:rPr>
        <w:t xml:space="preserve">                                                                      </w:t>
      </w:r>
      <w:r w:rsidR="006F7153" w:rsidRPr="005C21C7">
        <w:rPr>
          <w:rFonts w:ascii="Times New Roman" w:eastAsia="Times New Roman" w:hAnsi="Times New Roman"/>
          <w:sz w:val="24"/>
          <w:szCs w:val="24"/>
          <w:lang w:eastAsia="pl-PL"/>
        </w:rPr>
        <w:t xml:space="preserve">     </w:t>
      </w:r>
      <w:r w:rsidR="00C511D0" w:rsidRPr="005C21C7">
        <w:rPr>
          <w:rFonts w:ascii="Times New Roman" w:eastAsia="Times New Roman" w:hAnsi="Times New Roman"/>
          <w:sz w:val="24"/>
          <w:szCs w:val="24"/>
          <w:lang w:eastAsia="pl-PL"/>
        </w:rPr>
        <w:t xml:space="preserve">   Katowice </w:t>
      </w:r>
      <w:r w:rsidR="00560F1F" w:rsidRPr="005C21C7">
        <w:rPr>
          <w:rFonts w:ascii="Times New Roman" w:eastAsia="Times New Roman" w:hAnsi="Times New Roman"/>
          <w:sz w:val="24"/>
          <w:szCs w:val="24"/>
          <w:lang w:eastAsia="pl-PL"/>
        </w:rPr>
        <w:t>31</w:t>
      </w:r>
      <w:r w:rsidR="00987C89" w:rsidRPr="005C21C7">
        <w:rPr>
          <w:rFonts w:ascii="Times New Roman" w:eastAsia="Times New Roman" w:hAnsi="Times New Roman"/>
          <w:sz w:val="24"/>
          <w:szCs w:val="24"/>
          <w:lang w:eastAsia="pl-PL"/>
        </w:rPr>
        <w:t>.07</w:t>
      </w:r>
      <w:r w:rsidRPr="005C21C7">
        <w:rPr>
          <w:rFonts w:ascii="Times New Roman" w:eastAsia="Times New Roman" w:hAnsi="Times New Roman"/>
          <w:sz w:val="24"/>
          <w:szCs w:val="24"/>
          <w:lang w:eastAsia="pl-PL"/>
        </w:rPr>
        <w:t>.202</w:t>
      </w:r>
      <w:r w:rsidR="00987C89" w:rsidRPr="005C21C7">
        <w:rPr>
          <w:rFonts w:ascii="Times New Roman" w:eastAsia="Times New Roman" w:hAnsi="Times New Roman"/>
          <w:sz w:val="24"/>
          <w:szCs w:val="24"/>
          <w:lang w:eastAsia="pl-PL"/>
        </w:rPr>
        <w:t>3</w:t>
      </w:r>
      <w:r w:rsidR="003B7FE6" w:rsidRPr="005C21C7">
        <w:rPr>
          <w:rFonts w:ascii="Times New Roman" w:eastAsia="Times New Roman" w:hAnsi="Times New Roman"/>
          <w:sz w:val="24"/>
          <w:szCs w:val="24"/>
          <w:lang w:eastAsia="pl-PL"/>
        </w:rPr>
        <w:t xml:space="preserve"> </w:t>
      </w:r>
      <w:r w:rsidR="000737C1" w:rsidRPr="005C21C7">
        <w:rPr>
          <w:rFonts w:ascii="Times New Roman" w:eastAsia="Times New Roman" w:hAnsi="Times New Roman"/>
          <w:sz w:val="24"/>
          <w:szCs w:val="24"/>
          <w:lang w:eastAsia="pl-PL"/>
        </w:rPr>
        <w:t>r.</w:t>
      </w:r>
    </w:p>
    <w:p w14:paraId="355D001F" w14:textId="77777777" w:rsidR="002F216D" w:rsidRPr="005C21C7" w:rsidRDefault="002F216D" w:rsidP="00C511D0">
      <w:pPr>
        <w:spacing w:after="0" w:line="240" w:lineRule="auto"/>
        <w:rPr>
          <w:rFonts w:ascii="Times New Roman" w:eastAsia="Times New Roman" w:hAnsi="Times New Roman"/>
          <w:sz w:val="24"/>
          <w:szCs w:val="24"/>
          <w:lang w:eastAsia="pl-PL"/>
        </w:rPr>
      </w:pPr>
    </w:p>
    <w:p w14:paraId="4BDA8039" w14:textId="77777777" w:rsidR="002F216D" w:rsidRPr="005C21C7" w:rsidRDefault="002F216D" w:rsidP="00C511D0">
      <w:pPr>
        <w:spacing w:after="0" w:line="240" w:lineRule="auto"/>
        <w:rPr>
          <w:rFonts w:ascii="Times New Roman" w:eastAsia="Times New Roman" w:hAnsi="Times New Roman"/>
          <w:sz w:val="24"/>
          <w:szCs w:val="24"/>
          <w:lang w:eastAsia="pl-PL"/>
        </w:rPr>
      </w:pPr>
    </w:p>
    <w:p w14:paraId="1875F82E" w14:textId="77777777" w:rsidR="00C511D0" w:rsidRPr="005C21C7"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00BEBEA7" w14:textId="77777777" w:rsidR="00C511D0" w:rsidRPr="005C21C7"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5C21C7">
        <w:rPr>
          <w:rFonts w:ascii="Times New Roman" w:eastAsia="Times New Roman" w:hAnsi="Times New Roman"/>
          <w:b/>
          <w:bCs/>
          <w:sz w:val="24"/>
          <w:szCs w:val="24"/>
          <w:lang w:eastAsia="pl-PL"/>
        </w:rPr>
        <w:t>ZAPROSZENIE DO SKŁADANIA OFERT</w:t>
      </w:r>
    </w:p>
    <w:p w14:paraId="77E6CD21" w14:textId="77777777" w:rsidR="00A42484" w:rsidRPr="005C21C7" w:rsidRDefault="00A42484" w:rsidP="00A42484">
      <w:pPr>
        <w:spacing w:after="0" w:line="240" w:lineRule="auto"/>
        <w:jc w:val="center"/>
        <w:rPr>
          <w:rFonts w:ascii="Times New Roman" w:eastAsia="Times New Roman" w:hAnsi="Times New Roman"/>
          <w:i/>
          <w:sz w:val="24"/>
          <w:szCs w:val="24"/>
          <w:lang w:eastAsia="pl-PL"/>
        </w:rPr>
      </w:pPr>
      <w:r w:rsidRPr="005C21C7">
        <w:rPr>
          <w:rFonts w:ascii="Times New Roman" w:eastAsia="Times New Roman" w:hAnsi="Times New Roman"/>
          <w:i/>
          <w:sz w:val="24"/>
          <w:szCs w:val="24"/>
          <w:lang w:eastAsia="pl-PL"/>
        </w:rPr>
        <w:t>(do niniejszego postępowania nie stosuje się ustawy Prawo zamówień publicznych, gdyż wartość szacunkowa zamówienia nie przekracza kwoty 130 000,00 złotych)</w:t>
      </w:r>
    </w:p>
    <w:p w14:paraId="6C586DBC" w14:textId="5E8E7268" w:rsidR="00A42484" w:rsidRPr="005C21C7" w:rsidRDefault="00A42484" w:rsidP="005C21C7">
      <w:pPr>
        <w:pStyle w:val="Akapitzlist"/>
        <w:numPr>
          <w:ilvl w:val="0"/>
          <w:numId w:val="16"/>
        </w:numPr>
        <w:spacing w:after="0" w:line="240" w:lineRule="auto"/>
        <w:jc w:val="both"/>
        <w:rPr>
          <w:rFonts w:ascii="Times New Roman" w:eastAsia="Times New Roman" w:hAnsi="Times New Roman"/>
          <w:b/>
          <w:bCs/>
          <w:sz w:val="24"/>
          <w:szCs w:val="24"/>
          <w:lang w:eastAsia="pl-PL"/>
        </w:rPr>
      </w:pPr>
      <w:r w:rsidRPr="005C21C7">
        <w:rPr>
          <w:rFonts w:ascii="Times New Roman" w:eastAsia="Times New Roman" w:hAnsi="Times New Roman"/>
          <w:b/>
          <w:bCs/>
          <w:sz w:val="24"/>
          <w:szCs w:val="24"/>
          <w:lang w:eastAsia="pl-PL"/>
        </w:rPr>
        <w:t>Zamawiający:</w:t>
      </w:r>
      <w:r w:rsidRPr="005C21C7">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sidRPr="005C21C7">
        <w:rPr>
          <w:rFonts w:ascii="Times New Roman" w:eastAsia="Times New Roman" w:hAnsi="Times New Roman"/>
          <w:b/>
          <w:bCs/>
          <w:sz w:val="24"/>
          <w:szCs w:val="24"/>
          <w:lang w:eastAsia="pl-PL"/>
        </w:rPr>
        <w:t>:</w:t>
      </w:r>
    </w:p>
    <w:p w14:paraId="1133DD58" w14:textId="77777777" w:rsidR="00A42484" w:rsidRPr="005C21C7" w:rsidRDefault="00A42484" w:rsidP="00AE2DA7">
      <w:pPr>
        <w:pStyle w:val="Bezodstpw"/>
        <w:rPr>
          <w:rFonts w:ascii="Times New Roman" w:eastAsia="Times New Roman" w:hAnsi="Times New Roman" w:cs="Times New Roman"/>
          <w:b/>
          <w:bCs/>
          <w:sz w:val="24"/>
          <w:szCs w:val="24"/>
          <w:lang w:eastAsia="pl-PL"/>
        </w:rPr>
      </w:pPr>
    </w:p>
    <w:p w14:paraId="1BDE269F" w14:textId="61BDFCC9" w:rsidR="00936951" w:rsidRPr="005C21C7" w:rsidRDefault="00987C89" w:rsidP="00AE2DA7">
      <w:pPr>
        <w:pStyle w:val="Bezodstpw"/>
        <w:rPr>
          <w:rFonts w:ascii="Times New Roman" w:eastAsia="Times New Roman" w:hAnsi="Times New Roman" w:cs="Times New Roman"/>
          <w:b/>
          <w:bCs/>
          <w:sz w:val="24"/>
          <w:szCs w:val="24"/>
          <w:lang w:eastAsia="pl-PL"/>
        </w:rPr>
      </w:pPr>
      <w:r w:rsidRPr="005C21C7">
        <w:rPr>
          <w:rFonts w:ascii="Times New Roman" w:eastAsia="Times New Roman" w:hAnsi="Times New Roman" w:cs="Times New Roman"/>
          <w:b/>
          <w:bCs/>
          <w:sz w:val="24"/>
          <w:szCs w:val="24"/>
          <w:lang w:eastAsia="pl-PL"/>
        </w:rPr>
        <w:t xml:space="preserve">Obsługę serwisową kolumn zasilających </w:t>
      </w:r>
      <w:r w:rsidR="001B1A91" w:rsidRPr="005C21C7">
        <w:rPr>
          <w:rFonts w:ascii="Times New Roman" w:eastAsia="Times New Roman" w:hAnsi="Times New Roman" w:cs="Times New Roman"/>
          <w:b/>
          <w:bCs/>
          <w:sz w:val="24"/>
          <w:szCs w:val="24"/>
          <w:lang w:eastAsia="pl-PL"/>
        </w:rPr>
        <w:t>–</w:t>
      </w:r>
      <w:r w:rsidRPr="005C21C7">
        <w:rPr>
          <w:rFonts w:ascii="Times New Roman" w:eastAsia="Times New Roman" w:hAnsi="Times New Roman" w:cs="Times New Roman"/>
          <w:b/>
          <w:bCs/>
          <w:sz w:val="24"/>
          <w:szCs w:val="24"/>
          <w:lang w:eastAsia="pl-PL"/>
        </w:rPr>
        <w:t xml:space="preserve"> L</w:t>
      </w:r>
    </w:p>
    <w:p w14:paraId="5F800EA0" w14:textId="77777777" w:rsidR="001B1A91" w:rsidRPr="005C21C7" w:rsidRDefault="001B1A91" w:rsidP="001B1A91">
      <w:pPr>
        <w:pStyle w:val="Bezodstpw"/>
        <w:rPr>
          <w:rFonts w:ascii="Times New Roman" w:eastAsia="Times New Roman" w:hAnsi="Times New Roman" w:cs="Times New Roman"/>
          <w:b/>
          <w:bCs/>
          <w:sz w:val="24"/>
          <w:szCs w:val="24"/>
          <w:lang w:eastAsia="pl-PL"/>
        </w:rPr>
      </w:pPr>
      <w:r w:rsidRPr="005C21C7">
        <w:rPr>
          <w:rFonts w:ascii="Times New Roman" w:eastAsia="Times New Roman" w:hAnsi="Times New Roman" w:cs="Times New Roman"/>
          <w:b/>
          <w:bCs/>
          <w:sz w:val="24"/>
          <w:szCs w:val="24"/>
          <w:lang w:eastAsia="pl-PL"/>
        </w:rPr>
        <w:t xml:space="preserve">Przedmiot zamówienia jest podzielony na pakiety: </w:t>
      </w:r>
    </w:p>
    <w:p w14:paraId="4EBE0935" w14:textId="34CD1B3E" w:rsidR="001B1A91" w:rsidRPr="005C21C7" w:rsidRDefault="001B1A91" w:rsidP="001B1A91">
      <w:pPr>
        <w:pStyle w:val="Bezodstpw"/>
        <w:rPr>
          <w:rFonts w:ascii="Times New Roman" w:eastAsia="Times New Roman" w:hAnsi="Times New Roman" w:cs="Times New Roman"/>
          <w:b/>
          <w:bCs/>
          <w:sz w:val="24"/>
          <w:szCs w:val="24"/>
          <w:lang w:eastAsia="pl-PL"/>
        </w:rPr>
      </w:pPr>
      <w:r w:rsidRPr="005C21C7">
        <w:rPr>
          <w:rFonts w:ascii="Times New Roman" w:eastAsia="Times New Roman" w:hAnsi="Times New Roman" w:cs="Times New Roman"/>
          <w:b/>
          <w:bCs/>
          <w:sz w:val="24"/>
          <w:szCs w:val="24"/>
          <w:lang w:eastAsia="pl-PL"/>
        </w:rPr>
        <w:t>Pakiet 1: Obsługa serwisowa kolumn zasilających firmy Kendromed</w:t>
      </w:r>
    </w:p>
    <w:p w14:paraId="6B742479" w14:textId="60B2D7BD" w:rsidR="001B1A91" w:rsidRPr="005C21C7" w:rsidRDefault="001B1A91" w:rsidP="001B1A91">
      <w:pPr>
        <w:pStyle w:val="Bezodstpw"/>
        <w:rPr>
          <w:rFonts w:ascii="Times New Roman" w:eastAsia="Times New Roman" w:hAnsi="Times New Roman" w:cs="Times New Roman"/>
          <w:b/>
          <w:bCs/>
          <w:sz w:val="24"/>
          <w:szCs w:val="24"/>
          <w:lang w:eastAsia="pl-PL"/>
        </w:rPr>
      </w:pPr>
      <w:r w:rsidRPr="005C21C7">
        <w:rPr>
          <w:rFonts w:ascii="Times New Roman" w:eastAsia="Times New Roman" w:hAnsi="Times New Roman" w:cs="Times New Roman"/>
          <w:b/>
          <w:bCs/>
          <w:sz w:val="24"/>
          <w:szCs w:val="24"/>
          <w:lang w:eastAsia="pl-PL"/>
        </w:rPr>
        <w:t>Pakiet 2:  Obsługa serwisowa kolumn zasilających firmy ERBE</w:t>
      </w:r>
    </w:p>
    <w:p w14:paraId="088F6A22" w14:textId="77777777" w:rsidR="001B1A91" w:rsidRPr="005C21C7" w:rsidRDefault="001B1A91" w:rsidP="001B1A91">
      <w:pPr>
        <w:pStyle w:val="Bezodstpw"/>
        <w:rPr>
          <w:rFonts w:ascii="Times New Roman" w:eastAsia="Cambria" w:hAnsi="Times New Roman" w:cs="Times New Roman"/>
          <w:b/>
          <w:bCs/>
          <w:sz w:val="24"/>
          <w:szCs w:val="24"/>
          <w:lang w:eastAsia="en-US"/>
        </w:rPr>
      </w:pPr>
    </w:p>
    <w:p w14:paraId="00E742F8" w14:textId="77777777" w:rsidR="001B1A91" w:rsidRPr="005C21C7" w:rsidRDefault="001B1A91" w:rsidP="001B1A91">
      <w:pPr>
        <w:pStyle w:val="Bezodstpw"/>
        <w:rPr>
          <w:rFonts w:ascii="Times New Roman" w:hAnsi="Times New Roman" w:cs="Times New Roman"/>
          <w:sz w:val="24"/>
          <w:szCs w:val="24"/>
        </w:rPr>
      </w:pPr>
      <w:r w:rsidRPr="005C21C7">
        <w:rPr>
          <w:rFonts w:ascii="Times New Roman" w:hAnsi="Times New Roman" w:cs="Times New Roman"/>
          <w:sz w:val="24"/>
          <w:szCs w:val="24"/>
        </w:rPr>
        <w:t xml:space="preserve">Każdy wykonawca może złożyć ofertę na jeden lub kilka wybranych pakietów lub na wszystkie pakiety. </w:t>
      </w:r>
    </w:p>
    <w:p w14:paraId="27A89039" w14:textId="08B1A44A" w:rsidR="00F13E38" w:rsidRPr="005C21C7" w:rsidRDefault="00F13E38" w:rsidP="00AE2DA7">
      <w:pPr>
        <w:pStyle w:val="Bezodstpw"/>
        <w:rPr>
          <w:rFonts w:ascii="Times New Roman" w:eastAsia="Times New Roman" w:hAnsi="Times New Roman" w:cs="Times New Roman"/>
          <w:b/>
          <w:bCs/>
          <w:sz w:val="24"/>
          <w:szCs w:val="24"/>
          <w:lang w:eastAsia="pl-PL"/>
        </w:rPr>
      </w:pPr>
    </w:p>
    <w:p w14:paraId="24908C49" w14:textId="6FC9D943" w:rsidR="00936951" w:rsidRPr="005C21C7" w:rsidRDefault="00F3645D" w:rsidP="00F3645D">
      <w:pPr>
        <w:spacing w:after="0" w:line="240" w:lineRule="auto"/>
        <w:contextualSpacing/>
        <w:jc w:val="both"/>
        <w:rPr>
          <w:rFonts w:ascii="Times New Roman" w:hAnsi="Times New Roman"/>
          <w:sz w:val="24"/>
          <w:szCs w:val="24"/>
        </w:rPr>
      </w:pPr>
      <w:r w:rsidRPr="005C21C7">
        <w:rPr>
          <w:rFonts w:ascii="Times New Roman" w:hAnsi="Times New Roman"/>
          <w:sz w:val="24"/>
          <w:szCs w:val="24"/>
        </w:rPr>
        <w:t>Przedmiot i warunki realizacji niniejszego zamówienia winny być zgodne z ustawą z dnia 20 maja 2010 r. o Wyrobach medycznych (</w:t>
      </w:r>
      <w:r w:rsidRPr="005C21C7">
        <w:rPr>
          <w:rFonts w:ascii="Times New Roman" w:hAnsi="Times New Roman"/>
          <w:sz w:val="24"/>
          <w:szCs w:val="24"/>
          <w:lang w:eastAsia="pl-PL"/>
        </w:rPr>
        <w:t>Dz. U. z 202</w:t>
      </w:r>
      <w:r w:rsidR="001B1A91" w:rsidRPr="005C21C7">
        <w:rPr>
          <w:rFonts w:ascii="Times New Roman" w:hAnsi="Times New Roman"/>
          <w:sz w:val="24"/>
          <w:szCs w:val="24"/>
          <w:lang w:eastAsia="pl-PL"/>
        </w:rPr>
        <w:t>2</w:t>
      </w:r>
      <w:r w:rsidRPr="005C21C7">
        <w:rPr>
          <w:rFonts w:ascii="Times New Roman" w:hAnsi="Times New Roman"/>
          <w:sz w:val="24"/>
          <w:szCs w:val="24"/>
          <w:lang w:eastAsia="pl-PL"/>
        </w:rPr>
        <w:t xml:space="preserve">r., poz. </w:t>
      </w:r>
      <w:r w:rsidR="001B1A91" w:rsidRPr="005C21C7">
        <w:rPr>
          <w:rFonts w:ascii="Times New Roman" w:eastAsia="Calibri" w:hAnsi="Times New Roman"/>
          <w:sz w:val="24"/>
          <w:szCs w:val="24"/>
          <w:lang w:eastAsia="pl-PL"/>
        </w:rPr>
        <w:t>974</w:t>
      </w:r>
      <w:r w:rsidRPr="005C21C7">
        <w:rPr>
          <w:rFonts w:ascii="Times New Roman" w:hAnsi="Times New Roman"/>
          <w:sz w:val="24"/>
          <w:szCs w:val="24"/>
          <w:lang w:eastAsia="pl-PL"/>
        </w:rPr>
        <w:t xml:space="preserve">  z późn. zm.</w:t>
      </w:r>
      <w:r w:rsidRPr="005C21C7">
        <w:rPr>
          <w:rFonts w:ascii="Times New Roman" w:eastAsia="Times New Roman" w:hAnsi="Times New Roman"/>
          <w:sz w:val="24"/>
          <w:szCs w:val="24"/>
          <w:lang w:eastAsia="pl-PL"/>
        </w:rPr>
        <w:t>)</w:t>
      </w:r>
      <w:r w:rsidRPr="005C21C7">
        <w:rPr>
          <w:rFonts w:ascii="Times New Roman" w:hAnsi="Times New Roman"/>
          <w:sz w:val="24"/>
          <w:szCs w:val="24"/>
          <w:lang w:eastAsia="pl-PL"/>
        </w:rPr>
        <w:t xml:space="preserve"> </w:t>
      </w:r>
      <w:r w:rsidRPr="005C21C7">
        <w:rPr>
          <w:rFonts w:ascii="Times New Roman" w:hAnsi="Times New Roman"/>
          <w:sz w:val="24"/>
          <w:szCs w:val="24"/>
        </w:rPr>
        <w:t xml:space="preserve">i z innymi obowiązującymi przepisami prawnymi w tym zakresie. </w:t>
      </w:r>
    </w:p>
    <w:p w14:paraId="06C552A2" w14:textId="77777777" w:rsidR="00F3645D" w:rsidRPr="005C21C7" w:rsidRDefault="00F3645D" w:rsidP="00F3645D">
      <w:pPr>
        <w:spacing w:after="0" w:line="240" w:lineRule="auto"/>
        <w:contextualSpacing/>
        <w:jc w:val="both"/>
        <w:rPr>
          <w:rFonts w:ascii="Times New Roman" w:eastAsia="Calibri" w:hAnsi="Times New Roman"/>
          <w:bCs/>
          <w:sz w:val="24"/>
          <w:szCs w:val="24"/>
          <w:lang w:eastAsia="pl-PL"/>
        </w:rPr>
      </w:pPr>
    </w:p>
    <w:p w14:paraId="10F2D2DE" w14:textId="0E2342B3" w:rsidR="008B1AF1" w:rsidRPr="005C21C7" w:rsidRDefault="008B1AF1" w:rsidP="005C21C7">
      <w:pPr>
        <w:pStyle w:val="Akapitzlist"/>
        <w:numPr>
          <w:ilvl w:val="0"/>
          <w:numId w:val="16"/>
        </w:numPr>
        <w:spacing w:after="0" w:line="240" w:lineRule="auto"/>
        <w:jc w:val="both"/>
        <w:rPr>
          <w:rFonts w:ascii="Times New Roman" w:hAnsi="Times New Roman"/>
          <w:sz w:val="24"/>
          <w:szCs w:val="24"/>
        </w:rPr>
      </w:pPr>
      <w:r w:rsidRPr="005C21C7">
        <w:rPr>
          <w:rFonts w:ascii="Times New Roman" w:hAnsi="Times New Roman"/>
          <w:b/>
          <w:bCs/>
          <w:sz w:val="24"/>
          <w:szCs w:val="24"/>
        </w:rPr>
        <w:t>Termin realizacji zamówienia:</w:t>
      </w:r>
      <w:r w:rsidRPr="005C21C7">
        <w:rPr>
          <w:rFonts w:ascii="Times New Roman" w:hAnsi="Times New Roman"/>
          <w:sz w:val="24"/>
          <w:szCs w:val="24"/>
        </w:rPr>
        <w:t xml:space="preserve"> </w:t>
      </w:r>
    </w:p>
    <w:p w14:paraId="74F4BBC8" w14:textId="310A99BC" w:rsidR="00C32942" w:rsidRPr="005C21C7" w:rsidRDefault="00C32942" w:rsidP="00C83B41">
      <w:pPr>
        <w:spacing w:after="0" w:line="240" w:lineRule="auto"/>
        <w:jc w:val="both"/>
        <w:rPr>
          <w:rFonts w:ascii="Times New Roman" w:eastAsia="Calibri" w:hAnsi="Times New Roman"/>
          <w:sz w:val="24"/>
          <w:szCs w:val="24"/>
          <w:lang w:eastAsia="pl-PL"/>
        </w:rPr>
      </w:pPr>
    </w:p>
    <w:p w14:paraId="7EB89F41" w14:textId="679CFF37" w:rsidR="008C2C06" w:rsidRPr="005C21C7" w:rsidRDefault="009F3BB1" w:rsidP="004960CF">
      <w:pPr>
        <w:tabs>
          <w:tab w:val="left" w:pos="709"/>
        </w:tabs>
        <w:spacing w:after="0"/>
        <w:jc w:val="both"/>
        <w:rPr>
          <w:rFonts w:ascii="Times New Roman" w:eastAsia="Times New Roman" w:hAnsi="Times New Roman"/>
          <w:sz w:val="24"/>
          <w:szCs w:val="24"/>
          <w:lang w:eastAsia="pl-PL"/>
        </w:rPr>
      </w:pPr>
      <w:r w:rsidRPr="005C21C7">
        <w:rPr>
          <w:rFonts w:ascii="Times New Roman" w:hAnsi="Times New Roman"/>
          <w:sz w:val="24"/>
          <w:szCs w:val="24"/>
        </w:rPr>
        <w:t xml:space="preserve">Realizacja przedmiotu zamówienia: </w:t>
      </w:r>
      <w:r w:rsidR="001B1A91" w:rsidRPr="005C21C7">
        <w:rPr>
          <w:rFonts w:ascii="Times New Roman" w:hAnsi="Times New Roman"/>
          <w:sz w:val="24"/>
          <w:szCs w:val="24"/>
        </w:rPr>
        <w:t xml:space="preserve">24 miesiące nie wcześniej niż od dnia 11.08.2023 r. </w:t>
      </w:r>
      <w:r w:rsidR="00486B83" w:rsidRPr="005C21C7">
        <w:rPr>
          <w:rFonts w:ascii="Times New Roman" w:hAnsi="Times New Roman"/>
          <w:sz w:val="24"/>
          <w:szCs w:val="24"/>
        </w:rPr>
        <w:t xml:space="preserve"> </w:t>
      </w:r>
      <w:r w:rsidRPr="005C21C7">
        <w:rPr>
          <w:rFonts w:ascii="Times New Roman" w:hAnsi="Times New Roman"/>
          <w:sz w:val="24"/>
          <w:szCs w:val="24"/>
        </w:rPr>
        <w:t xml:space="preserve"> </w:t>
      </w:r>
    </w:p>
    <w:p w14:paraId="742ABA74" w14:textId="77777777" w:rsidR="008C2C06" w:rsidRPr="005C21C7" w:rsidRDefault="008C2C06" w:rsidP="00C83B41">
      <w:pPr>
        <w:spacing w:after="0" w:line="240" w:lineRule="auto"/>
        <w:jc w:val="both"/>
        <w:rPr>
          <w:rFonts w:ascii="Times New Roman" w:eastAsia="Times New Roman" w:hAnsi="Times New Roman"/>
          <w:sz w:val="24"/>
          <w:szCs w:val="24"/>
          <w:lang w:eastAsia="pl-PL"/>
        </w:rPr>
      </w:pPr>
    </w:p>
    <w:p w14:paraId="4ECAC526" w14:textId="123A9753" w:rsidR="00B95CB8" w:rsidRPr="005C21C7" w:rsidRDefault="00B95CB8" w:rsidP="005C21C7">
      <w:pPr>
        <w:pStyle w:val="Akapitzlist"/>
        <w:numPr>
          <w:ilvl w:val="0"/>
          <w:numId w:val="16"/>
        </w:numPr>
        <w:spacing w:after="0" w:line="240" w:lineRule="auto"/>
        <w:jc w:val="both"/>
        <w:rPr>
          <w:rFonts w:ascii="Times New Roman" w:hAnsi="Times New Roman"/>
          <w:b/>
          <w:bCs/>
          <w:color w:val="0000FF"/>
          <w:sz w:val="24"/>
          <w:szCs w:val="24"/>
          <w:lang w:eastAsia="pl-PL"/>
        </w:rPr>
      </w:pPr>
      <w:r w:rsidRPr="005C21C7">
        <w:rPr>
          <w:rFonts w:ascii="Times New Roman" w:eastAsia="Times New Roman" w:hAnsi="Times New Roman"/>
          <w:b/>
          <w:bCs/>
          <w:sz w:val="24"/>
          <w:szCs w:val="24"/>
          <w:lang w:eastAsia="pl-PL"/>
        </w:rPr>
        <w:t>Opis sposobu przygotowania oferty.</w:t>
      </w:r>
    </w:p>
    <w:p w14:paraId="53FA31C6" w14:textId="77777777" w:rsidR="00B95CB8" w:rsidRPr="005C21C7"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5C21C7">
        <w:rPr>
          <w:rFonts w:ascii="Times New Roman" w:eastAsia="Times New Roman" w:hAnsi="Times New Roman"/>
          <w:sz w:val="24"/>
          <w:szCs w:val="24"/>
          <w:lang w:eastAsia="pl-PL"/>
        </w:rPr>
        <w:t>Wykonawca ponosi wszelkie koszty przygotowania i złożenia oferty</w:t>
      </w:r>
    </w:p>
    <w:p w14:paraId="40545325" w14:textId="77777777" w:rsidR="00B95CB8" w:rsidRPr="005C21C7"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5C21C7">
        <w:rPr>
          <w:rFonts w:ascii="Times New Roman" w:eastAsia="Times New Roman" w:hAnsi="Times New Roman"/>
          <w:sz w:val="24"/>
          <w:szCs w:val="24"/>
          <w:lang w:eastAsia="pl-PL"/>
        </w:rPr>
        <w:t>Każdy wykonawca może złożyć tylko jedną ofertę na dowolną ilość części</w:t>
      </w:r>
    </w:p>
    <w:p w14:paraId="7E068097" w14:textId="77777777" w:rsidR="00B95CB8" w:rsidRPr="005C21C7"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5C21C7">
        <w:rPr>
          <w:rFonts w:ascii="Times New Roman" w:eastAsia="Times New Roman" w:hAnsi="Times New Roman"/>
          <w:sz w:val="24"/>
          <w:szCs w:val="24"/>
          <w:lang w:eastAsia="pl-PL"/>
        </w:rPr>
        <w:t>Oferta sporządzona jest w języku polskim.</w:t>
      </w:r>
    </w:p>
    <w:p w14:paraId="3CA280D6" w14:textId="01787273" w:rsidR="00B95CB8" w:rsidRPr="005C21C7" w:rsidRDefault="00B95CB8" w:rsidP="00B95CB8">
      <w:pPr>
        <w:pStyle w:val="Akapitzlist"/>
        <w:spacing w:after="0"/>
        <w:contextualSpacing/>
        <w:jc w:val="both"/>
        <w:rPr>
          <w:rFonts w:ascii="Times New Roman" w:eastAsia="Times New Roman" w:hAnsi="Times New Roman"/>
          <w:sz w:val="24"/>
          <w:szCs w:val="24"/>
          <w:lang w:eastAsia="pl-PL"/>
        </w:rPr>
      </w:pPr>
    </w:p>
    <w:p w14:paraId="176DF4D4" w14:textId="77777777" w:rsidR="00B95CB8" w:rsidRPr="005C21C7" w:rsidRDefault="00B95CB8" w:rsidP="00B95CB8">
      <w:pPr>
        <w:spacing w:after="0"/>
        <w:ind w:left="360"/>
        <w:jc w:val="both"/>
        <w:rPr>
          <w:rFonts w:ascii="Times New Roman" w:eastAsia="Times New Roman" w:hAnsi="Times New Roman"/>
          <w:b/>
          <w:bCs/>
          <w:sz w:val="24"/>
          <w:szCs w:val="24"/>
          <w:lang w:eastAsia="pl-PL"/>
        </w:rPr>
      </w:pPr>
      <w:r w:rsidRPr="005C21C7">
        <w:rPr>
          <w:rFonts w:ascii="Times New Roman" w:eastAsia="Times New Roman" w:hAnsi="Times New Roman"/>
          <w:b/>
          <w:bCs/>
          <w:sz w:val="24"/>
          <w:szCs w:val="24"/>
          <w:lang w:eastAsia="pl-PL"/>
        </w:rPr>
        <w:t>Oferta powinna zawierać:</w:t>
      </w:r>
    </w:p>
    <w:p w14:paraId="316F9417" w14:textId="77777777" w:rsidR="008463B0" w:rsidRPr="005C21C7" w:rsidRDefault="008463B0" w:rsidP="005C21C7">
      <w:pPr>
        <w:pStyle w:val="Akapitzlist"/>
        <w:numPr>
          <w:ilvl w:val="0"/>
          <w:numId w:val="17"/>
        </w:numPr>
        <w:tabs>
          <w:tab w:val="num" w:pos="851"/>
        </w:tabs>
        <w:spacing w:after="0" w:line="240" w:lineRule="auto"/>
        <w:contextualSpacing/>
        <w:jc w:val="both"/>
        <w:rPr>
          <w:rFonts w:ascii="Times New Roman" w:hAnsi="Times New Roman"/>
          <w:sz w:val="24"/>
          <w:szCs w:val="24"/>
        </w:rPr>
      </w:pPr>
      <w:r w:rsidRPr="005C21C7">
        <w:rPr>
          <w:rFonts w:ascii="Times New Roman" w:hAnsi="Times New Roman"/>
          <w:sz w:val="24"/>
          <w:szCs w:val="24"/>
        </w:rPr>
        <w:t xml:space="preserve">Wypełniony czytelnie, podpisany przez osobę uprawnioną/ osoby uprawnione do reprezentowania Wykonawcy formularz ofertowy według druku stanowiącego </w:t>
      </w:r>
      <w:r w:rsidRPr="005C21C7">
        <w:rPr>
          <w:rFonts w:ascii="Times New Roman" w:hAnsi="Times New Roman"/>
          <w:sz w:val="24"/>
          <w:szCs w:val="24"/>
          <w:u w:val="single"/>
        </w:rPr>
        <w:t>załącznik nr 1</w:t>
      </w:r>
      <w:r w:rsidRPr="005C21C7">
        <w:rPr>
          <w:rFonts w:ascii="Times New Roman" w:hAnsi="Times New Roman"/>
          <w:sz w:val="24"/>
          <w:szCs w:val="24"/>
        </w:rPr>
        <w:t xml:space="preserve"> do niniejszego zaproszenia.</w:t>
      </w:r>
    </w:p>
    <w:p w14:paraId="20910628" w14:textId="77777777" w:rsidR="008463B0" w:rsidRPr="005C21C7" w:rsidRDefault="008463B0" w:rsidP="005C21C7">
      <w:pPr>
        <w:pStyle w:val="Akapitzlist"/>
        <w:numPr>
          <w:ilvl w:val="0"/>
          <w:numId w:val="17"/>
        </w:numPr>
        <w:tabs>
          <w:tab w:val="num" w:pos="851"/>
        </w:tabs>
        <w:spacing w:after="0" w:line="240" w:lineRule="auto"/>
        <w:contextualSpacing/>
        <w:jc w:val="both"/>
        <w:rPr>
          <w:rFonts w:ascii="Times New Roman" w:hAnsi="Times New Roman"/>
          <w:sz w:val="24"/>
          <w:szCs w:val="24"/>
        </w:rPr>
      </w:pPr>
      <w:r w:rsidRPr="005C21C7">
        <w:rPr>
          <w:rFonts w:ascii="Times New Roman" w:hAnsi="Times New Roman"/>
          <w:sz w:val="24"/>
          <w:szCs w:val="24"/>
        </w:rPr>
        <w:t xml:space="preserve">Wypełnione czytelnie, podpisane przez osobę uprawnioną/ osoby uprawnione do reprezentowania Wykonawcy formularza asortymentowo – cenowy według druku stanowiącego </w:t>
      </w:r>
      <w:r w:rsidRPr="005C21C7">
        <w:rPr>
          <w:rFonts w:ascii="Times New Roman" w:hAnsi="Times New Roman"/>
          <w:sz w:val="24"/>
          <w:szCs w:val="24"/>
          <w:u w:val="single"/>
        </w:rPr>
        <w:t>załącznik nr 2</w:t>
      </w:r>
      <w:r w:rsidRPr="005C21C7">
        <w:rPr>
          <w:rFonts w:ascii="Times New Roman" w:hAnsi="Times New Roman"/>
          <w:sz w:val="24"/>
          <w:szCs w:val="24"/>
        </w:rPr>
        <w:t xml:space="preserve"> do niniejszego zaproszenia.</w:t>
      </w:r>
    </w:p>
    <w:p w14:paraId="76A5F12A" w14:textId="77777777" w:rsidR="008463B0" w:rsidRPr="005C21C7" w:rsidRDefault="008463B0" w:rsidP="005C21C7">
      <w:pPr>
        <w:pStyle w:val="Akapitzlist"/>
        <w:numPr>
          <w:ilvl w:val="0"/>
          <w:numId w:val="17"/>
        </w:numPr>
        <w:tabs>
          <w:tab w:val="num" w:pos="851"/>
        </w:tabs>
        <w:spacing w:after="0" w:line="240" w:lineRule="auto"/>
        <w:contextualSpacing/>
        <w:jc w:val="both"/>
        <w:rPr>
          <w:rFonts w:ascii="Times New Roman" w:hAnsi="Times New Roman"/>
          <w:sz w:val="24"/>
          <w:szCs w:val="24"/>
        </w:rPr>
      </w:pPr>
      <w:r w:rsidRPr="005C21C7">
        <w:rPr>
          <w:rFonts w:ascii="Times New Roman" w:hAnsi="Times New Roman"/>
          <w:sz w:val="24"/>
          <w:szCs w:val="24"/>
        </w:rPr>
        <w:t xml:space="preserve">Pełnomocnictwo osoby lub osób podpisujących ofertę, jeżeli nie wynika to z KRS lub CEIDG dostępnego na stronie internetowej. </w:t>
      </w:r>
    </w:p>
    <w:p w14:paraId="034016B8" w14:textId="2F337522" w:rsidR="001B1A91" w:rsidRPr="005C21C7" w:rsidRDefault="001B1A91" w:rsidP="008463B0">
      <w:pPr>
        <w:pStyle w:val="Akapitzlist"/>
        <w:spacing w:after="0" w:line="240" w:lineRule="auto"/>
        <w:ind w:left="578"/>
        <w:jc w:val="both"/>
        <w:rPr>
          <w:rFonts w:ascii="Times New Roman" w:hAnsi="Times New Roman"/>
          <w:b/>
          <w:bCs/>
          <w:color w:val="0000FF"/>
          <w:sz w:val="24"/>
          <w:szCs w:val="24"/>
          <w:lang w:eastAsia="pl-PL"/>
        </w:rPr>
      </w:pPr>
    </w:p>
    <w:p w14:paraId="3DEB65B5" w14:textId="394BCACD" w:rsidR="008B1AF1" w:rsidRPr="005C21C7" w:rsidRDefault="008B1AF1" w:rsidP="005C21C7">
      <w:pPr>
        <w:pStyle w:val="Akapitzlist"/>
        <w:numPr>
          <w:ilvl w:val="0"/>
          <w:numId w:val="16"/>
        </w:numPr>
        <w:spacing w:after="0" w:line="240" w:lineRule="auto"/>
        <w:jc w:val="both"/>
        <w:rPr>
          <w:rFonts w:ascii="Times New Roman" w:hAnsi="Times New Roman"/>
          <w:b/>
          <w:bCs/>
          <w:color w:val="0000FF"/>
          <w:sz w:val="24"/>
          <w:szCs w:val="24"/>
          <w:lang w:eastAsia="pl-PL"/>
        </w:rPr>
      </w:pPr>
      <w:r w:rsidRPr="005C21C7">
        <w:rPr>
          <w:rFonts w:ascii="Times New Roman" w:hAnsi="Times New Roman"/>
          <w:b/>
          <w:bCs/>
          <w:sz w:val="24"/>
          <w:szCs w:val="24"/>
        </w:rPr>
        <w:t xml:space="preserve">Kryterium oceny ofert </w:t>
      </w:r>
    </w:p>
    <w:p w14:paraId="4A027BCF" w14:textId="0BAA9F3B" w:rsidR="001B1A91" w:rsidRPr="005C21C7" w:rsidRDefault="001B1A91" w:rsidP="001B1A91">
      <w:pPr>
        <w:spacing w:after="0" w:line="240" w:lineRule="auto"/>
        <w:jc w:val="both"/>
        <w:rPr>
          <w:rFonts w:ascii="Times New Roman" w:hAnsi="Times New Roman"/>
          <w:bCs/>
          <w:sz w:val="24"/>
          <w:szCs w:val="24"/>
        </w:rPr>
      </w:pPr>
      <w:r w:rsidRPr="005C21C7">
        <w:rPr>
          <w:rFonts w:ascii="Times New Roman" w:hAnsi="Times New Roman"/>
          <w:bCs/>
          <w:sz w:val="24"/>
          <w:szCs w:val="24"/>
        </w:rPr>
        <w:t xml:space="preserve">Cena </w:t>
      </w:r>
      <w:r w:rsidRPr="005C21C7">
        <w:rPr>
          <w:rFonts w:ascii="Times New Roman" w:hAnsi="Times New Roman"/>
          <w:bCs/>
          <w:sz w:val="24"/>
          <w:szCs w:val="24"/>
        </w:rPr>
        <w:tab/>
      </w:r>
      <w:r w:rsidRPr="005C21C7">
        <w:rPr>
          <w:rFonts w:ascii="Times New Roman" w:hAnsi="Times New Roman"/>
          <w:bCs/>
          <w:sz w:val="24"/>
          <w:szCs w:val="24"/>
        </w:rPr>
        <w:tab/>
      </w:r>
      <w:r w:rsidRPr="005C21C7">
        <w:rPr>
          <w:rFonts w:ascii="Times New Roman" w:hAnsi="Times New Roman"/>
          <w:bCs/>
          <w:sz w:val="24"/>
          <w:szCs w:val="24"/>
        </w:rPr>
        <w:tab/>
      </w:r>
      <w:r w:rsidRPr="005C21C7">
        <w:rPr>
          <w:rFonts w:ascii="Times New Roman" w:hAnsi="Times New Roman"/>
          <w:bCs/>
          <w:sz w:val="24"/>
          <w:szCs w:val="24"/>
        </w:rPr>
        <w:tab/>
      </w:r>
      <w:r w:rsidRPr="005C21C7">
        <w:rPr>
          <w:rFonts w:ascii="Times New Roman" w:hAnsi="Times New Roman"/>
          <w:bCs/>
          <w:sz w:val="24"/>
          <w:szCs w:val="24"/>
        </w:rPr>
        <w:tab/>
      </w:r>
      <w:r w:rsidRPr="005C21C7">
        <w:rPr>
          <w:rFonts w:ascii="Times New Roman" w:hAnsi="Times New Roman"/>
          <w:bCs/>
          <w:sz w:val="24"/>
          <w:szCs w:val="24"/>
        </w:rPr>
        <w:tab/>
        <w:t>– 100 %,</w:t>
      </w:r>
    </w:p>
    <w:p w14:paraId="5C548DD0" w14:textId="77777777" w:rsidR="001B1A91" w:rsidRPr="005C21C7" w:rsidRDefault="001B1A91" w:rsidP="001B1A91">
      <w:pPr>
        <w:spacing w:after="0" w:line="240" w:lineRule="auto"/>
        <w:rPr>
          <w:rFonts w:ascii="Times New Roman" w:hAnsi="Times New Roman"/>
          <w:sz w:val="24"/>
          <w:szCs w:val="24"/>
        </w:rPr>
      </w:pPr>
    </w:p>
    <w:p w14:paraId="32D147B2" w14:textId="77777777" w:rsidR="001B1A91" w:rsidRPr="005C21C7" w:rsidRDefault="001B1A91" w:rsidP="001B1A91">
      <w:pPr>
        <w:spacing w:after="0" w:line="240" w:lineRule="auto"/>
        <w:rPr>
          <w:rFonts w:ascii="Times New Roman" w:hAnsi="Times New Roman"/>
          <w:b/>
          <w:bCs/>
          <w:i/>
          <w:sz w:val="24"/>
          <w:szCs w:val="24"/>
          <w:u w:val="single"/>
        </w:rPr>
      </w:pPr>
      <w:r w:rsidRPr="005C21C7">
        <w:rPr>
          <w:rFonts w:ascii="Times New Roman" w:hAnsi="Times New Roman"/>
          <w:b/>
          <w:bCs/>
          <w:i/>
          <w:sz w:val="24"/>
          <w:szCs w:val="24"/>
          <w:u w:val="single"/>
        </w:rPr>
        <w:t>Sposób obliczania punktów:</w:t>
      </w:r>
    </w:p>
    <w:p w14:paraId="21B8370E" w14:textId="77777777" w:rsidR="001B1A91" w:rsidRPr="005C21C7" w:rsidRDefault="001B1A91" w:rsidP="001B1A91">
      <w:pPr>
        <w:spacing w:after="0" w:line="240" w:lineRule="auto"/>
        <w:jc w:val="both"/>
        <w:rPr>
          <w:rFonts w:ascii="Times New Roman" w:hAnsi="Times New Roman"/>
          <w:b/>
          <w:bCs/>
          <w:sz w:val="24"/>
          <w:szCs w:val="24"/>
        </w:rPr>
      </w:pPr>
    </w:p>
    <w:p w14:paraId="3324E130" w14:textId="77777777" w:rsidR="001B1A91" w:rsidRPr="005C21C7" w:rsidRDefault="001B1A91" w:rsidP="001B1A91">
      <w:pPr>
        <w:spacing w:after="0" w:line="240" w:lineRule="auto"/>
        <w:jc w:val="both"/>
        <w:rPr>
          <w:rFonts w:ascii="Times New Roman" w:hAnsi="Times New Roman"/>
          <w:sz w:val="24"/>
          <w:szCs w:val="24"/>
        </w:rPr>
      </w:pPr>
      <w:r w:rsidRPr="005C21C7">
        <w:rPr>
          <w:rFonts w:ascii="Times New Roman" w:hAnsi="Times New Roman"/>
          <w:b/>
          <w:sz w:val="24"/>
          <w:szCs w:val="24"/>
          <w:u w:val="single"/>
        </w:rPr>
        <w:t>kryterium Cena</w:t>
      </w:r>
      <w:r w:rsidRPr="005C21C7">
        <w:rPr>
          <w:rFonts w:ascii="Times New Roman" w:hAnsi="Times New Roman"/>
          <w:sz w:val="24"/>
          <w:szCs w:val="24"/>
          <w:u w:val="single"/>
        </w:rPr>
        <w:t xml:space="preserve"> (C)  </w:t>
      </w:r>
      <w:r w:rsidRPr="005C21C7">
        <w:rPr>
          <w:rFonts w:ascii="Times New Roman" w:hAnsi="Times New Roman"/>
          <w:sz w:val="24"/>
          <w:szCs w:val="24"/>
        </w:rPr>
        <w:t>– waga 100%</w:t>
      </w:r>
    </w:p>
    <w:p w14:paraId="28DFC4C2" w14:textId="77777777" w:rsidR="001B1A91" w:rsidRPr="005C21C7" w:rsidRDefault="001B1A91" w:rsidP="001B1A91">
      <w:pPr>
        <w:spacing w:after="0" w:line="240" w:lineRule="auto"/>
        <w:jc w:val="both"/>
        <w:rPr>
          <w:rFonts w:ascii="Times New Roman" w:hAnsi="Times New Roman"/>
          <w:bCs/>
          <w:sz w:val="24"/>
          <w:szCs w:val="24"/>
        </w:rPr>
      </w:pPr>
    </w:p>
    <w:p w14:paraId="2B8C038B" w14:textId="77777777" w:rsidR="001B1A91" w:rsidRPr="005C21C7" w:rsidRDefault="001B1A91" w:rsidP="001B1A91">
      <w:pPr>
        <w:spacing w:after="0" w:line="240" w:lineRule="auto"/>
        <w:jc w:val="both"/>
        <w:rPr>
          <w:rFonts w:ascii="Times New Roman" w:hAnsi="Times New Roman"/>
          <w:bCs/>
          <w:sz w:val="24"/>
          <w:szCs w:val="24"/>
        </w:rPr>
      </w:pPr>
      <w:r w:rsidRPr="005C21C7">
        <w:rPr>
          <w:rFonts w:ascii="Times New Roman" w:hAnsi="Times New Roman"/>
          <w:bCs/>
          <w:sz w:val="24"/>
          <w:szCs w:val="24"/>
        </w:rPr>
        <w:t xml:space="preserve">W ramach kryterium „Cena” ocena ofert zostanie dokonana przy zastosowaniu wzoru: </w:t>
      </w:r>
    </w:p>
    <w:p w14:paraId="3570C6C2" w14:textId="77777777" w:rsidR="001B1A91" w:rsidRPr="005C21C7" w:rsidRDefault="001B1A91" w:rsidP="001B1A91">
      <w:pPr>
        <w:spacing w:after="0" w:line="240" w:lineRule="auto"/>
        <w:jc w:val="both"/>
        <w:rPr>
          <w:rFonts w:ascii="Times New Roman" w:hAnsi="Times New Roman"/>
          <w:bCs/>
          <w:sz w:val="24"/>
          <w:szCs w:val="24"/>
        </w:rPr>
      </w:pPr>
    </w:p>
    <w:p w14:paraId="4285E375" w14:textId="77777777" w:rsidR="001B1A91" w:rsidRPr="005C21C7" w:rsidRDefault="001B1A91" w:rsidP="001B1A91">
      <w:pPr>
        <w:spacing w:after="0" w:line="240" w:lineRule="auto"/>
        <w:ind w:left="2124" w:firstLine="709"/>
        <w:jc w:val="both"/>
        <w:rPr>
          <w:rFonts w:ascii="Times New Roman" w:hAnsi="Times New Roman"/>
          <w:bCs/>
          <w:sz w:val="24"/>
          <w:szCs w:val="24"/>
        </w:rPr>
      </w:pPr>
      <w:r w:rsidRPr="005C21C7">
        <w:rPr>
          <w:rFonts w:ascii="Times New Roman" w:hAnsi="Times New Roman"/>
          <w:bCs/>
          <w:sz w:val="24"/>
          <w:szCs w:val="24"/>
        </w:rPr>
        <w:t xml:space="preserve">Cn </w:t>
      </w:r>
    </w:p>
    <w:p w14:paraId="2573D752" w14:textId="77777777" w:rsidR="001B1A91" w:rsidRPr="005C21C7" w:rsidRDefault="001B1A91" w:rsidP="001B1A91">
      <w:pPr>
        <w:spacing w:after="0" w:line="240" w:lineRule="auto"/>
        <w:ind w:left="1416" w:firstLine="709"/>
        <w:rPr>
          <w:rFonts w:ascii="Times New Roman" w:hAnsi="Times New Roman"/>
          <w:bCs/>
          <w:sz w:val="24"/>
          <w:szCs w:val="24"/>
        </w:rPr>
      </w:pPr>
      <w:r w:rsidRPr="005C21C7">
        <w:rPr>
          <w:rFonts w:ascii="Times New Roman" w:hAnsi="Times New Roman"/>
          <w:bCs/>
          <w:sz w:val="24"/>
          <w:szCs w:val="24"/>
        </w:rPr>
        <w:t>C = ------------ x100 x 100 %</w:t>
      </w:r>
    </w:p>
    <w:p w14:paraId="68183A21" w14:textId="77777777" w:rsidR="001B1A91" w:rsidRPr="005C21C7" w:rsidRDefault="001B1A91" w:rsidP="001B1A91">
      <w:pPr>
        <w:spacing w:after="0" w:line="240" w:lineRule="auto"/>
        <w:ind w:left="2124" w:firstLine="709"/>
        <w:jc w:val="both"/>
        <w:rPr>
          <w:rFonts w:ascii="Times New Roman" w:hAnsi="Times New Roman"/>
          <w:bCs/>
          <w:sz w:val="24"/>
          <w:szCs w:val="24"/>
        </w:rPr>
      </w:pPr>
      <w:r w:rsidRPr="005C21C7">
        <w:rPr>
          <w:rFonts w:ascii="Times New Roman" w:hAnsi="Times New Roman"/>
          <w:bCs/>
          <w:sz w:val="24"/>
          <w:szCs w:val="24"/>
        </w:rPr>
        <w:lastRenderedPageBreak/>
        <w:t xml:space="preserve">Co </w:t>
      </w:r>
    </w:p>
    <w:p w14:paraId="047AFFEC" w14:textId="77777777" w:rsidR="001B1A91" w:rsidRPr="005C21C7" w:rsidRDefault="001B1A91" w:rsidP="001B1A91">
      <w:pPr>
        <w:spacing w:after="0" w:line="240" w:lineRule="auto"/>
        <w:ind w:left="1418"/>
        <w:rPr>
          <w:rFonts w:ascii="Times New Roman" w:hAnsi="Times New Roman"/>
          <w:bCs/>
          <w:sz w:val="24"/>
          <w:szCs w:val="24"/>
        </w:rPr>
      </w:pPr>
      <w:r w:rsidRPr="005C21C7">
        <w:rPr>
          <w:rFonts w:ascii="Times New Roman" w:hAnsi="Times New Roman"/>
          <w:bCs/>
          <w:sz w:val="24"/>
          <w:szCs w:val="24"/>
        </w:rPr>
        <w:t>gdzie:</w:t>
      </w:r>
    </w:p>
    <w:p w14:paraId="7DB8C4D7" w14:textId="77777777" w:rsidR="001B1A91" w:rsidRPr="005C21C7" w:rsidRDefault="001B1A91" w:rsidP="001B1A91">
      <w:pPr>
        <w:spacing w:after="0" w:line="240" w:lineRule="auto"/>
        <w:ind w:left="1418"/>
        <w:rPr>
          <w:rFonts w:ascii="Times New Roman" w:hAnsi="Times New Roman"/>
          <w:bCs/>
          <w:sz w:val="24"/>
          <w:szCs w:val="24"/>
        </w:rPr>
      </w:pPr>
      <w:r w:rsidRPr="005C21C7">
        <w:rPr>
          <w:rFonts w:ascii="Times New Roman" w:hAnsi="Times New Roman"/>
          <w:bCs/>
          <w:sz w:val="24"/>
          <w:szCs w:val="24"/>
        </w:rPr>
        <w:t>C – liczba punktów w ramach kryterium „Cena”,</w:t>
      </w:r>
    </w:p>
    <w:p w14:paraId="34647094" w14:textId="77777777" w:rsidR="001B1A91" w:rsidRPr="005C21C7" w:rsidRDefault="001B1A91" w:rsidP="001B1A91">
      <w:pPr>
        <w:spacing w:after="0" w:line="240" w:lineRule="auto"/>
        <w:ind w:left="1418"/>
        <w:rPr>
          <w:rFonts w:ascii="Times New Roman" w:hAnsi="Times New Roman"/>
          <w:bCs/>
          <w:sz w:val="24"/>
          <w:szCs w:val="24"/>
        </w:rPr>
      </w:pPr>
      <w:r w:rsidRPr="005C21C7">
        <w:rPr>
          <w:rFonts w:ascii="Times New Roman" w:hAnsi="Times New Roman"/>
          <w:bCs/>
          <w:sz w:val="24"/>
          <w:szCs w:val="24"/>
        </w:rPr>
        <w:t>Cn - najniższa cena spośród ofert ocenianych</w:t>
      </w:r>
    </w:p>
    <w:p w14:paraId="0C3FBD01" w14:textId="77777777" w:rsidR="001B1A91" w:rsidRPr="005C21C7" w:rsidRDefault="001B1A91" w:rsidP="001B1A91">
      <w:pPr>
        <w:spacing w:after="0" w:line="240" w:lineRule="auto"/>
        <w:ind w:left="1418"/>
        <w:rPr>
          <w:rFonts w:ascii="Times New Roman" w:hAnsi="Times New Roman"/>
          <w:bCs/>
          <w:sz w:val="24"/>
          <w:szCs w:val="24"/>
        </w:rPr>
      </w:pPr>
      <w:r w:rsidRPr="005C21C7">
        <w:rPr>
          <w:rFonts w:ascii="Times New Roman" w:hAnsi="Times New Roman"/>
          <w:bCs/>
          <w:sz w:val="24"/>
          <w:szCs w:val="24"/>
        </w:rPr>
        <w:t>Co - cena oferty badanej</w:t>
      </w:r>
    </w:p>
    <w:p w14:paraId="04427DAC" w14:textId="77777777" w:rsidR="001B1A91" w:rsidRPr="005C21C7" w:rsidRDefault="001B1A91" w:rsidP="001B1A91">
      <w:pPr>
        <w:spacing w:after="0" w:line="240" w:lineRule="auto"/>
        <w:rPr>
          <w:rFonts w:ascii="Times New Roman" w:hAnsi="Times New Roman"/>
          <w:bCs/>
          <w:sz w:val="24"/>
          <w:szCs w:val="24"/>
        </w:rPr>
      </w:pPr>
      <w:r w:rsidRPr="005C21C7">
        <w:rPr>
          <w:rFonts w:ascii="Times New Roman" w:hAnsi="Times New Roman"/>
          <w:bCs/>
          <w:sz w:val="24"/>
          <w:szCs w:val="24"/>
        </w:rPr>
        <w:t>Ocenie w ramach kryterium „Cena” podlegać będzie cena łączna brutto za wykonanie całego przedmiotu zamówienia podana w ofercie.</w:t>
      </w:r>
    </w:p>
    <w:p w14:paraId="05DBECB4" w14:textId="77777777" w:rsidR="001B1A91" w:rsidRPr="005C21C7" w:rsidRDefault="001B1A91" w:rsidP="001B1A91">
      <w:pPr>
        <w:spacing w:after="0" w:line="240" w:lineRule="auto"/>
        <w:rPr>
          <w:rFonts w:ascii="Times New Roman" w:hAnsi="Times New Roman"/>
          <w:bCs/>
          <w:sz w:val="24"/>
          <w:szCs w:val="24"/>
        </w:rPr>
      </w:pPr>
      <w:bookmarkStart w:id="0" w:name="_Hlk495396004"/>
      <w:r w:rsidRPr="005C21C7">
        <w:rPr>
          <w:rFonts w:ascii="Times New Roman" w:hAnsi="Times New Roman"/>
          <w:bCs/>
          <w:sz w:val="24"/>
          <w:szCs w:val="24"/>
        </w:rPr>
        <w:t xml:space="preserve">W tym kryterium wykonawca może uzyskać maksymalnie 100 punktów. </w:t>
      </w:r>
    </w:p>
    <w:bookmarkEnd w:id="0"/>
    <w:p w14:paraId="75D2A917" w14:textId="77777777" w:rsidR="00B95CB8" w:rsidRPr="005C21C7" w:rsidRDefault="00B95CB8" w:rsidP="00B95CB8">
      <w:pPr>
        <w:spacing w:after="0" w:line="240" w:lineRule="auto"/>
        <w:contextualSpacing/>
        <w:jc w:val="both"/>
        <w:rPr>
          <w:rFonts w:ascii="Times New Roman" w:hAnsi="Times New Roman"/>
          <w:sz w:val="24"/>
          <w:szCs w:val="24"/>
        </w:rPr>
      </w:pPr>
      <w:r w:rsidRPr="005C21C7">
        <w:rPr>
          <w:rFonts w:ascii="Times New Roman" w:hAnsi="Times New Roman"/>
          <w:sz w:val="24"/>
          <w:szCs w:val="24"/>
        </w:rPr>
        <w:t>Zamówienie zostanie udzielone Wykonawcy, którego oferta zostanie uznana za najkorzystniejszą czyli uzyska najwyższą liczbę punktów spośród ocenianych ofert.</w:t>
      </w:r>
    </w:p>
    <w:p w14:paraId="7271CE0D" w14:textId="77777777" w:rsidR="00275C33" w:rsidRPr="005C21C7" w:rsidRDefault="00275C33" w:rsidP="00A516B2">
      <w:pPr>
        <w:tabs>
          <w:tab w:val="left" w:pos="2977"/>
        </w:tabs>
        <w:spacing w:after="0" w:line="240" w:lineRule="auto"/>
        <w:ind w:left="-20"/>
        <w:jc w:val="both"/>
        <w:rPr>
          <w:rFonts w:ascii="Times New Roman" w:hAnsi="Times New Roman"/>
          <w:b/>
          <w:sz w:val="24"/>
          <w:szCs w:val="24"/>
          <w:lang w:eastAsia="pl-PL"/>
        </w:rPr>
      </w:pPr>
    </w:p>
    <w:p w14:paraId="0422CE94" w14:textId="75306C61" w:rsidR="00A42484" w:rsidRPr="005C21C7" w:rsidRDefault="00A42484" w:rsidP="005C21C7">
      <w:pPr>
        <w:pStyle w:val="Akapitzlist"/>
        <w:numPr>
          <w:ilvl w:val="0"/>
          <w:numId w:val="16"/>
        </w:numPr>
        <w:tabs>
          <w:tab w:val="left" w:pos="2977"/>
        </w:tabs>
        <w:spacing w:after="0" w:line="240" w:lineRule="auto"/>
        <w:jc w:val="both"/>
        <w:rPr>
          <w:rFonts w:ascii="Times New Roman" w:hAnsi="Times New Roman"/>
          <w:b/>
          <w:sz w:val="24"/>
          <w:szCs w:val="24"/>
          <w:lang w:eastAsia="pl-PL"/>
        </w:rPr>
      </w:pPr>
      <w:r w:rsidRPr="005C21C7">
        <w:rPr>
          <w:rFonts w:ascii="Times New Roman" w:hAnsi="Times New Roman"/>
          <w:b/>
          <w:sz w:val="24"/>
          <w:szCs w:val="24"/>
          <w:lang w:eastAsia="pl-PL"/>
        </w:rPr>
        <w:t>Miejsce i termin składania ofert –</w:t>
      </w:r>
      <w:r w:rsidRPr="005C21C7">
        <w:rPr>
          <w:rFonts w:ascii="Times New Roman" w:hAnsi="Times New Roman"/>
          <w:sz w:val="24"/>
          <w:szCs w:val="24"/>
          <w:lang w:eastAsia="pl-PL"/>
        </w:rPr>
        <w:t xml:space="preserve"> Uniwersyteckie Centrum Kliniczne im. prof. K. Gibińskiego Śląskiego Uniwersytetu Medycznego w Katowicach, ul. Ceglana 35, 40-514 Katowice, Sekretariat  – pokój D022 lub na mail </w:t>
      </w:r>
      <w:hyperlink r:id="rId8" w:history="1">
        <w:r w:rsidRPr="005C21C7">
          <w:rPr>
            <w:rStyle w:val="Hipercze"/>
            <w:rFonts w:ascii="Times New Roman" w:hAnsi="Times New Roman"/>
            <w:color w:val="auto"/>
            <w:sz w:val="24"/>
            <w:szCs w:val="24"/>
            <w:lang w:eastAsia="pl-PL"/>
          </w:rPr>
          <w:t>bzp@uck.katowice.pl</w:t>
        </w:r>
      </w:hyperlink>
      <w:r w:rsidRPr="005C21C7">
        <w:rPr>
          <w:rFonts w:ascii="Times New Roman" w:hAnsi="Times New Roman"/>
          <w:sz w:val="24"/>
          <w:szCs w:val="24"/>
          <w:lang w:eastAsia="pl-PL"/>
        </w:rPr>
        <w:t xml:space="preserve"> – w terminie do dnia </w:t>
      </w:r>
      <w:r w:rsidR="00560F1F" w:rsidRPr="005C21C7">
        <w:rPr>
          <w:rFonts w:ascii="Times New Roman" w:hAnsi="Times New Roman"/>
          <w:b/>
          <w:bCs/>
          <w:sz w:val="24"/>
          <w:szCs w:val="24"/>
          <w:lang w:eastAsia="pl-PL"/>
        </w:rPr>
        <w:t>08</w:t>
      </w:r>
      <w:r w:rsidR="00E74D36" w:rsidRPr="005C21C7">
        <w:rPr>
          <w:rFonts w:ascii="Times New Roman" w:hAnsi="Times New Roman"/>
          <w:b/>
          <w:bCs/>
          <w:sz w:val="24"/>
          <w:szCs w:val="24"/>
          <w:lang w:eastAsia="pl-PL"/>
        </w:rPr>
        <w:t>.</w:t>
      </w:r>
      <w:r w:rsidR="001B1A91" w:rsidRPr="005C21C7">
        <w:rPr>
          <w:rFonts w:ascii="Times New Roman" w:hAnsi="Times New Roman"/>
          <w:b/>
          <w:bCs/>
          <w:sz w:val="24"/>
          <w:szCs w:val="24"/>
          <w:lang w:eastAsia="pl-PL"/>
        </w:rPr>
        <w:t>0</w:t>
      </w:r>
      <w:r w:rsidR="00560F1F" w:rsidRPr="005C21C7">
        <w:rPr>
          <w:rFonts w:ascii="Times New Roman" w:hAnsi="Times New Roman"/>
          <w:b/>
          <w:bCs/>
          <w:sz w:val="24"/>
          <w:szCs w:val="24"/>
          <w:lang w:eastAsia="pl-PL"/>
        </w:rPr>
        <w:t>8</w:t>
      </w:r>
      <w:r w:rsidRPr="005C21C7">
        <w:rPr>
          <w:rFonts w:ascii="Times New Roman" w:hAnsi="Times New Roman"/>
          <w:b/>
          <w:bCs/>
          <w:sz w:val="24"/>
          <w:szCs w:val="24"/>
          <w:lang w:eastAsia="pl-PL"/>
        </w:rPr>
        <w:t>.202</w:t>
      </w:r>
      <w:r w:rsidR="001B1A91" w:rsidRPr="005C21C7">
        <w:rPr>
          <w:rFonts w:ascii="Times New Roman" w:hAnsi="Times New Roman"/>
          <w:b/>
          <w:bCs/>
          <w:sz w:val="24"/>
          <w:szCs w:val="24"/>
          <w:lang w:eastAsia="pl-PL"/>
        </w:rPr>
        <w:t>3</w:t>
      </w:r>
      <w:r w:rsidRPr="005C21C7">
        <w:rPr>
          <w:rFonts w:ascii="Times New Roman" w:hAnsi="Times New Roman"/>
          <w:b/>
          <w:bCs/>
          <w:sz w:val="24"/>
          <w:szCs w:val="24"/>
          <w:lang w:eastAsia="pl-PL"/>
        </w:rPr>
        <w:t xml:space="preserve"> r. do godz. 12:00</w:t>
      </w:r>
    </w:p>
    <w:p w14:paraId="465BC22E" w14:textId="77777777" w:rsidR="00A42484" w:rsidRPr="005C21C7" w:rsidRDefault="00A42484" w:rsidP="00A42484">
      <w:pPr>
        <w:spacing w:after="0" w:line="240" w:lineRule="auto"/>
        <w:ind w:left="-20"/>
        <w:jc w:val="both"/>
        <w:rPr>
          <w:rFonts w:ascii="Times New Roman" w:hAnsi="Times New Roman"/>
          <w:b/>
          <w:sz w:val="24"/>
          <w:szCs w:val="24"/>
          <w:lang w:eastAsia="pl-PL"/>
        </w:rPr>
      </w:pPr>
    </w:p>
    <w:p w14:paraId="49354450" w14:textId="77777777" w:rsidR="00A42484" w:rsidRPr="006D1D90" w:rsidRDefault="00A42484" w:rsidP="00A42484">
      <w:pPr>
        <w:spacing w:after="0" w:line="240" w:lineRule="auto"/>
        <w:jc w:val="both"/>
        <w:rPr>
          <w:rFonts w:ascii="Times New Roman" w:hAnsi="Times New Roman"/>
          <w:sz w:val="24"/>
          <w:szCs w:val="24"/>
          <w:lang w:eastAsia="pl-PL"/>
        </w:rPr>
      </w:pPr>
      <w:r w:rsidRPr="005C21C7">
        <w:rPr>
          <w:rFonts w:ascii="Times New Roman" w:hAnsi="Times New Roman"/>
          <w:b/>
          <w:bCs/>
          <w:sz w:val="24"/>
          <w:szCs w:val="24"/>
          <w:lang w:eastAsia="pl-PL"/>
        </w:rPr>
        <w:t xml:space="preserve">W formie papierowej: </w:t>
      </w:r>
      <w:r w:rsidRPr="005C21C7">
        <w:rPr>
          <w:rFonts w:ascii="Times New Roman" w:hAnsi="Times New Roman"/>
          <w:sz w:val="24"/>
          <w:szCs w:val="24"/>
          <w:lang w:eastAsia="pl-PL"/>
        </w:rPr>
        <w:t>ofertę należy złożyć w zamkniętej, opisanej  według poniższego wzoru</w:t>
      </w:r>
      <w:r w:rsidRPr="006D1D90">
        <w:rPr>
          <w:rFonts w:ascii="Times New Roman" w:hAnsi="Times New Roman"/>
          <w:sz w:val="24"/>
          <w:szCs w:val="24"/>
          <w:lang w:eastAsia="pl-PL"/>
        </w:rPr>
        <w:t xml:space="preserve"> kopercie:</w:t>
      </w:r>
    </w:p>
    <w:p w14:paraId="1B8A9698" w14:textId="77777777" w:rsidR="00A42484" w:rsidRPr="006D1D90" w:rsidRDefault="00A42484" w:rsidP="00A42484">
      <w:pPr>
        <w:spacing w:after="0" w:line="240" w:lineRule="auto"/>
        <w:ind w:left="-20"/>
        <w:jc w:val="both"/>
        <w:rPr>
          <w:rFonts w:ascii="Times New Roman" w:hAnsi="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42484" w:rsidRPr="006D1D90" w14:paraId="7B7EA53F" w14:textId="77777777" w:rsidTr="0003025D">
        <w:tc>
          <w:tcPr>
            <w:tcW w:w="9212" w:type="dxa"/>
            <w:tcBorders>
              <w:top w:val="single" w:sz="4" w:space="0" w:color="auto"/>
              <w:left w:val="single" w:sz="4" w:space="0" w:color="auto"/>
              <w:bottom w:val="single" w:sz="4" w:space="0" w:color="auto"/>
              <w:right w:val="single" w:sz="4" w:space="0" w:color="auto"/>
            </w:tcBorders>
          </w:tcPr>
          <w:p w14:paraId="2EBFFD6B" w14:textId="77777777" w:rsidR="00A42484" w:rsidRPr="006D1D90" w:rsidRDefault="00A42484" w:rsidP="0003025D">
            <w:pPr>
              <w:spacing w:after="0" w:line="240" w:lineRule="auto"/>
              <w:rPr>
                <w:rFonts w:ascii="Times New Roman" w:hAnsi="Times New Roman"/>
                <w:b/>
                <w:sz w:val="24"/>
                <w:szCs w:val="24"/>
                <w:lang w:eastAsia="pl-PL"/>
              </w:rPr>
            </w:pPr>
            <w:r w:rsidRPr="006D1D90">
              <w:rPr>
                <w:rFonts w:ascii="Times New Roman" w:hAnsi="Times New Roman"/>
                <w:b/>
                <w:sz w:val="24"/>
                <w:szCs w:val="24"/>
                <w:lang w:eastAsia="pl-PL"/>
              </w:rPr>
              <w:t>,, Nazwa, adres Wykonawcy  ........................................</w:t>
            </w:r>
          </w:p>
          <w:p w14:paraId="1669AE31" w14:textId="77777777" w:rsidR="00A42484" w:rsidRPr="006D1D90" w:rsidRDefault="00A42484" w:rsidP="0003025D">
            <w:pPr>
              <w:spacing w:after="0" w:line="240" w:lineRule="auto"/>
              <w:jc w:val="center"/>
              <w:rPr>
                <w:rFonts w:ascii="Times New Roman" w:hAnsi="Times New Roman"/>
                <w:b/>
                <w:sz w:val="24"/>
                <w:szCs w:val="24"/>
                <w:lang w:eastAsia="pl-PL"/>
              </w:rPr>
            </w:pPr>
          </w:p>
          <w:p w14:paraId="6F4C49BE" w14:textId="77777777" w:rsidR="00A42484" w:rsidRPr="006D1D90" w:rsidRDefault="00A42484" w:rsidP="0003025D">
            <w:pPr>
              <w:spacing w:after="0" w:line="240" w:lineRule="auto"/>
              <w:rPr>
                <w:rFonts w:ascii="Times New Roman" w:hAnsi="Times New Roman"/>
                <w:b/>
                <w:sz w:val="24"/>
                <w:szCs w:val="24"/>
                <w:lang w:eastAsia="pl-PL"/>
              </w:rPr>
            </w:pPr>
            <w:r w:rsidRPr="006D1D90">
              <w:rPr>
                <w:rFonts w:ascii="Times New Roman" w:hAnsi="Times New Roman"/>
                <w:b/>
                <w:sz w:val="24"/>
                <w:szCs w:val="24"/>
                <w:lang w:eastAsia="pl-PL"/>
              </w:rPr>
              <w:t>Uniwersyteckie Centrum Kliniczne  im. prof. K. Gibińskiego</w:t>
            </w:r>
          </w:p>
          <w:p w14:paraId="5CB5E3D9" w14:textId="77777777" w:rsidR="00A42484" w:rsidRPr="006D1D90" w:rsidRDefault="00A42484" w:rsidP="0003025D">
            <w:pPr>
              <w:spacing w:after="0" w:line="240" w:lineRule="auto"/>
              <w:rPr>
                <w:rFonts w:ascii="Times New Roman" w:eastAsia="Arial Unicode MS" w:hAnsi="Times New Roman"/>
                <w:b/>
                <w:sz w:val="24"/>
                <w:szCs w:val="24"/>
                <w:lang w:eastAsia="ar-SA"/>
              </w:rPr>
            </w:pPr>
            <w:r w:rsidRPr="006D1D90">
              <w:rPr>
                <w:rFonts w:ascii="Times New Roman" w:hAnsi="Times New Roman"/>
                <w:b/>
                <w:sz w:val="24"/>
                <w:szCs w:val="24"/>
                <w:lang w:eastAsia="pl-PL"/>
              </w:rPr>
              <w:t>Śląskiego Uniwersytetu Medycznego w Katowicach</w:t>
            </w:r>
            <w:r w:rsidRPr="006D1D90">
              <w:rPr>
                <w:rFonts w:ascii="Times New Roman" w:eastAsia="Arial Unicode MS" w:hAnsi="Times New Roman"/>
                <w:b/>
                <w:sz w:val="24"/>
                <w:szCs w:val="24"/>
                <w:lang w:eastAsia="ar-SA"/>
              </w:rPr>
              <w:t xml:space="preserve">, </w:t>
            </w:r>
            <w:r w:rsidRPr="006D1D90">
              <w:rPr>
                <w:rFonts w:ascii="Times New Roman" w:hAnsi="Times New Roman"/>
                <w:b/>
                <w:sz w:val="24"/>
                <w:szCs w:val="24"/>
                <w:lang w:eastAsia="pl-PL"/>
              </w:rPr>
              <w:t>ul. Ceglana 35, 40-514 Katowice</w:t>
            </w:r>
          </w:p>
          <w:p w14:paraId="0E030665" w14:textId="77777777" w:rsidR="00560F1F" w:rsidRDefault="00A42484" w:rsidP="0003025D">
            <w:pPr>
              <w:pStyle w:val="Bezodstpw"/>
              <w:rPr>
                <w:rFonts w:ascii="Times New Roman" w:hAnsi="Times New Roman" w:cs="Times New Roman"/>
                <w:b/>
                <w:bCs/>
                <w:sz w:val="24"/>
                <w:szCs w:val="24"/>
                <w:lang w:eastAsia="pl-PL"/>
              </w:rPr>
            </w:pPr>
            <w:r w:rsidRPr="006D1D90">
              <w:rPr>
                <w:rFonts w:ascii="Times New Roman" w:hAnsi="Times New Roman" w:cs="Times New Roman"/>
                <w:b/>
                <w:bCs/>
                <w:sz w:val="24"/>
                <w:szCs w:val="24"/>
                <w:lang w:eastAsia="pl-PL"/>
              </w:rPr>
              <w:t>„</w:t>
            </w:r>
            <w:r w:rsidR="00560F1F" w:rsidRPr="00560F1F">
              <w:rPr>
                <w:rFonts w:ascii="Times New Roman" w:eastAsia="Times New Roman" w:hAnsi="Times New Roman" w:cs="Times New Roman"/>
                <w:b/>
                <w:bCs/>
                <w:sz w:val="24"/>
                <w:szCs w:val="24"/>
                <w:lang w:eastAsia="pl-PL"/>
              </w:rPr>
              <w:t>Obsługę serwisową kolumn zasilających – L</w:t>
            </w:r>
            <w:r w:rsidR="00560F1F">
              <w:rPr>
                <w:rFonts w:ascii="Times New Roman" w:eastAsia="Times New Roman" w:hAnsi="Times New Roman" w:cs="Times New Roman"/>
                <w:b/>
                <w:bCs/>
                <w:sz w:val="24"/>
                <w:szCs w:val="24"/>
                <w:lang w:eastAsia="pl-PL"/>
              </w:rPr>
              <w:t xml:space="preserve">” </w:t>
            </w:r>
            <w:r w:rsidRPr="006D1D90">
              <w:rPr>
                <w:rFonts w:ascii="Times New Roman" w:hAnsi="Times New Roman" w:cs="Times New Roman"/>
                <w:b/>
                <w:bCs/>
                <w:sz w:val="24"/>
                <w:szCs w:val="24"/>
                <w:lang w:eastAsia="pl-PL"/>
              </w:rPr>
              <w:t xml:space="preserve"> - DZP.381.</w:t>
            </w:r>
            <w:r w:rsidR="001B1A91">
              <w:rPr>
                <w:rFonts w:ascii="Times New Roman" w:hAnsi="Times New Roman" w:cs="Times New Roman"/>
                <w:b/>
                <w:bCs/>
                <w:sz w:val="24"/>
                <w:szCs w:val="24"/>
                <w:lang w:eastAsia="pl-PL"/>
              </w:rPr>
              <w:t>6.EAT.2023</w:t>
            </w:r>
          </w:p>
          <w:p w14:paraId="48F2F657" w14:textId="25190046" w:rsidR="00A42484" w:rsidRPr="006D1D90" w:rsidRDefault="00A42484" w:rsidP="0003025D">
            <w:pPr>
              <w:pStyle w:val="Bezodstpw"/>
              <w:rPr>
                <w:rFonts w:ascii="Times New Roman" w:eastAsia="Times New Roman" w:hAnsi="Times New Roman" w:cs="Times New Roman"/>
                <w:b/>
                <w:bCs/>
                <w:sz w:val="24"/>
                <w:szCs w:val="24"/>
                <w:lang w:eastAsia="pl-PL"/>
              </w:rPr>
            </w:pPr>
            <w:r w:rsidRPr="006D1D90">
              <w:rPr>
                <w:rFonts w:ascii="Times New Roman" w:hAnsi="Times New Roman" w:cs="Times New Roman"/>
                <w:b/>
                <w:bCs/>
                <w:sz w:val="24"/>
                <w:szCs w:val="24"/>
                <w:lang w:eastAsia="pl-PL"/>
              </w:rPr>
              <w:t xml:space="preserve"> Termin składania ofert  …………….r. do godz. 12:00.</w:t>
            </w:r>
          </w:p>
          <w:p w14:paraId="2BE140C6" w14:textId="77777777" w:rsidR="00A42484" w:rsidRPr="006D1D90" w:rsidRDefault="00A42484" w:rsidP="0003025D">
            <w:pPr>
              <w:spacing w:after="0" w:line="240" w:lineRule="auto"/>
              <w:jc w:val="center"/>
              <w:rPr>
                <w:rFonts w:ascii="Times New Roman" w:hAnsi="Times New Roman"/>
                <w:b/>
                <w:sz w:val="24"/>
                <w:szCs w:val="24"/>
                <w:lang w:eastAsia="pl-PL"/>
              </w:rPr>
            </w:pPr>
          </w:p>
        </w:tc>
      </w:tr>
    </w:tbl>
    <w:p w14:paraId="4496605E" w14:textId="77777777" w:rsidR="00A42484" w:rsidRPr="006D1D90" w:rsidRDefault="00A42484" w:rsidP="00A42484">
      <w:pPr>
        <w:spacing w:after="0" w:line="240" w:lineRule="auto"/>
        <w:rPr>
          <w:rFonts w:ascii="Times New Roman" w:hAnsi="Times New Roman"/>
          <w:b/>
          <w:sz w:val="24"/>
          <w:szCs w:val="24"/>
        </w:rPr>
      </w:pPr>
      <w:r w:rsidRPr="006D1D90">
        <w:rPr>
          <w:rFonts w:ascii="Times New Roman" w:hAnsi="Times New Roman"/>
          <w:b/>
          <w:sz w:val="24"/>
          <w:szCs w:val="24"/>
        </w:rPr>
        <w:t>lub</w:t>
      </w:r>
    </w:p>
    <w:p w14:paraId="57FBC100" w14:textId="77777777" w:rsidR="00A42484" w:rsidRPr="006D1D90" w:rsidRDefault="00A42484" w:rsidP="00A42484">
      <w:pPr>
        <w:spacing w:after="0" w:line="240" w:lineRule="auto"/>
        <w:rPr>
          <w:rFonts w:ascii="Times New Roman" w:hAnsi="Times New Roman"/>
          <w:b/>
          <w:sz w:val="24"/>
          <w:szCs w:val="24"/>
        </w:rPr>
      </w:pPr>
    </w:p>
    <w:p w14:paraId="70280872" w14:textId="77777777" w:rsidR="00A42484" w:rsidRPr="006D1D90" w:rsidRDefault="00A42484" w:rsidP="00A42484">
      <w:pPr>
        <w:spacing w:after="0" w:line="240" w:lineRule="auto"/>
        <w:jc w:val="both"/>
        <w:rPr>
          <w:rFonts w:ascii="Times New Roman" w:eastAsia="Times New Roman" w:hAnsi="Times New Roman"/>
          <w:b/>
          <w:sz w:val="24"/>
          <w:szCs w:val="24"/>
          <w:lang w:eastAsia="pl-PL"/>
        </w:rPr>
      </w:pPr>
      <w:r w:rsidRPr="006D1D90">
        <w:rPr>
          <w:rFonts w:ascii="Times New Roman" w:hAnsi="Times New Roman"/>
          <w:b/>
          <w:bCs/>
          <w:sz w:val="24"/>
          <w:szCs w:val="24"/>
        </w:rPr>
        <w:t>w formie elektronicznej</w:t>
      </w:r>
      <w:r w:rsidRPr="006D1D90">
        <w:rPr>
          <w:rFonts w:ascii="Times New Roman" w:hAnsi="Times New Roman"/>
          <w:sz w:val="24"/>
          <w:szCs w:val="24"/>
        </w:rPr>
        <w:t xml:space="preserve"> </w:t>
      </w:r>
      <w:r w:rsidRPr="006D1D90">
        <w:rPr>
          <w:rFonts w:ascii="Times New Roman" w:hAnsi="Times New Roman"/>
          <w:sz w:val="24"/>
          <w:szCs w:val="24"/>
          <w:lang w:eastAsia="pl-PL"/>
        </w:rPr>
        <w:t xml:space="preserve">za  pośrednictwem  poczty elektronicznej (skan, zdjęcie, dokument PDF itp). Adres do składania ofert za  pośrednictwem  poczty elektronicznej: </w:t>
      </w:r>
      <w:hyperlink r:id="rId9" w:history="1">
        <w:r w:rsidRPr="006D1D90">
          <w:rPr>
            <w:rStyle w:val="Hipercze"/>
            <w:rFonts w:ascii="Times New Roman" w:hAnsi="Times New Roman"/>
            <w:b/>
            <w:color w:val="auto"/>
            <w:sz w:val="24"/>
            <w:szCs w:val="24"/>
            <w:lang w:eastAsia="pl-PL"/>
          </w:rPr>
          <w:t>bzp@uck.katowice.pl</w:t>
        </w:r>
      </w:hyperlink>
    </w:p>
    <w:p w14:paraId="4AD8E963" w14:textId="77777777" w:rsidR="00A42484" w:rsidRPr="006D1D90" w:rsidRDefault="00A42484" w:rsidP="00A42484">
      <w:pPr>
        <w:spacing w:after="0" w:line="240" w:lineRule="auto"/>
        <w:ind w:left="720" w:hanging="720"/>
        <w:jc w:val="both"/>
        <w:rPr>
          <w:rFonts w:ascii="Times New Roman" w:hAnsi="Times New Roman"/>
          <w:b/>
          <w:sz w:val="24"/>
          <w:szCs w:val="24"/>
          <w:lang w:eastAsia="pl-PL"/>
        </w:rPr>
      </w:pPr>
      <w:r w:rsidRPr="006D1D90">
        <w:rPr>
          <w:rFonts w:ascii="Times New Roman" w:hAnsi="Times New Roman"/>
          <w:b/>
          <w:sz w:val="24"/>
          <w:szCs w:val="24"/>
          <w:lang w:eastAsia="pl-PL"/>
        </w:rPr>
        <w:t>Oferta elektroniczna powinna być opisana w następujący sposób:</w:t>
      </w:r>
    </w:p>
    <w:p w14:paraId="7E7E4B0F" w14:textId="7B540F51" w:rsidR="00A42484" w:rsidRPr="006D1D90" w:rsidRDefault="00A42484" w:rsidP="00A42484">
      <w:pPr>
        <w:spacing w:after="0" w:line="240" w:lineRule="auto"/>
        <w:rPr>
          <w:rFonts w:ascii="Times New Roman" w:hAnsi="Times New Roman"/>
          <w:b/>
          <w:bCs/>
          <w:sz w:val="24"/>
          <w:szCs w:val="24"/>
          <w:lang w:eastAsia="pl-PL"/>
        </w:rPr>
      </w:pPr>
      <w:r w:rsidRPr="006D1D90">
        <w:rPr>
          <w:rFonts w:ascii="Times New Roman" w:hAnsi="Times New Roman"/>
          <w:b/>
          <w:bCs/>
          <w:sz w:val="24"/>
          <w:szCs w:val="24"/>
          <w:lang w:eastAsia="pl-PL"/>
        </w:rPr>
        <w:t>Temat:   DZP</w:t>
      </w:r>
      <w:r w:rsidR="008905A7" w:rsidRPr="006D1D90">
        <w:rPr>
          <w:rFonts w:ascii="Times New Roman" w:hAnsi="Times New Roman"/>
          <w:b/>
          <w:bCs/>
          <w:sz w:val="24"/>
          <w:szCs w:val="24"/>
          <w:lang w:eastAsia="pl-PL"/>
        </w:rPr>
        <w:t>.</w:t>
      </w:r>
      <w:r w:rsidRPr="006D1D90">
        <w:rPr>
          <w:rFonts w:ascii="Times New Roman" w:hAnsi="Times New Roman"/>
          <w:b/>
          <w:bCs/>
          <w:sz w:val="24"/>
          <w:szCs w:val="24"/>
          <w:lang w:eastAsia="pl-PL"/>
        </w:rPr>
        <w:t>381.</w:t>
      </w:r>
      <w:r w:rsidR="001B1A91">
        <w:rPr>
          <w:rFonts w:ascii="Times New Roman" w:hAnsi="Times New Roman"/>
          <w:b/>
          <w:bCs/>
          <w:sz w:val="24"/>
          <w:szCs w:val="24"/>
          <w:lang w:eastAsia="pl-PL"/>
        </w:rPr>
        <w:t>6.EAT.2023</w:t>
      </w:r>
      <w:r w:rsidRPr="006D1D90">
        <w:rPr>
          <w:rFonts w:ascii="Times New Roman" w:hAnsi="Times New Roman"/>
          <w:b/>
          <w:bCs/>
          <w:sz w:val="24"/>
          <w:szCs w:val="24"/>
          <w:lang w:eastAsia="pl-PL"/>
        </w:rPr>
        <w:t xml:space="preserve"> – Oferta na dzień  ………r.</w:t>
      </w:r>
      <w:r w:rsidR="00560F1F">
        <w:rPr>
          <w:rFonts w:ascii="Times New Roman" w:hAnsi="Times New Roman"/>
          <w:b/>
          <w:bCs/>
          <w:sz w:val="24"/>
          <w:szCs w:val="24"/>
          <w:lang w:eastAsia="pl-PL"/>
        </w:rPr>
        <w:t xml:space="preserve"> </w:t>
      </w:r>
      <w:r w:rsidRPr="006D1D90">
        <w:rPr>
          <w:rFonts w:ascii="Times New Roman" w:hAnsi="Times New Roman"/>
          <w:b/>
          <w:bCs/>
          <w:sz w:val="24"/>
          <w:szCs w:val="24"/>
          <w:lang w:eastAsia="pl-PL"/>
        </w:rPr>
        <w:t>(</w:t>
      </w:r>
      <w:r w:rsidRPr="006D1D90">
        <w:rPr>
          <w:rFonts w:ascii="Times New Roman" w:hAnsi="Times New Roman"/>
          <w:b/>
          <w:bCs/>
          <w:i/>
          <w:sz w:val="24"/>
          <w:szCs w:val="24"/>
          <w:lang w:eastAsia="pl-PL"/>
        </w:rPr>
        <w:t>wpisać datę składania</w:t>
      </w:r>
      <w:r w:rsidRPr="006D1D90">
        <w:rPr>
          <w:rFonts w:ascii="Times New Roman" w:hAnsi="Times New Roman"/>
          <w:b/>
          <w:bCs/>
          <w:sz w:val="24"/>
          <w:szCs w:val="24"/>
          <w:lang w:eastAsia="pl-PL"/>
        </w:rPr>
        <w:t>), godz. 12:00</w:t>
      </w:r>
    </w:p>
    <w:p w14:paraId="4E128552" w14:textId="77777777" w:rsidR="00A42484" w:rsidRPr="006D1D90" w:rsidRDefault="00A42484" w:rsidP="00A42484">
      <w:pPr>
        <w:spacing w:after="0" w:line="240" w:lineRule="auto"/>
        <w:ind w:left="720" w:hanging="720"/>
        <w:jc w:val="both"/>
        <w:rPr>
          <w:rFonts w:ascii="Times New Roman" w:hAnsi="Times New Roman"/>
          <w:b/>
          <w:sz w:val="24"/>
          <w:szCs w:val="24"/>
          <w:lang w:eastAsia="pl-PL"/>
        </w:rPr>
      </w:pPr>
    </w:p>
    <w:p w14:paraId="7C8C0396" w14:textId="77A2108A" w:rsidR="00F13E38" w:rsidRPr="006D1D90" w:rsidRDefault="00531459" w:rsidP="00F13E38">
      <w:pPr>
        <w:spacing w:after="0" w:line="240" w:lineRule="auto"/>
        <w:jc w:val="both"/>
        <w:rPr>
          <w:rFonts w:ascii="Times New Roman" w:hAnsi="Times New Roman"/>
          <w:sz w:val="24"/>
          <w:szCs w:val="24"/>
          <w:lang w:eastAsia="pl-PL"/>
        </w:rPr>
      </w:pPr>
      <w:r w:rsidRPr="006D1D90">
        <w:rPr>
          <w:rFonts w:ascii="Times New Roman" w:hAnsi="Times New Roman"/>
          <w:sz w:val="24"/>
          <w:szCs w:val="24"/>
          <w:lang w:eastAsia="pl-PL"/>
        </w:rPr>
        <w:t>D</w:t>
      </w:r>
      <w:r w:rsidR="00F13E38" w:rsidRPr="006D1D90">
        <w:rPr>
          <w:rFonts w:ascii="Times New Roman" w:hAnsi="Times New Roman"/>
          <w:sz w:val="24"/>
          <w:szCs w:val="24"/>
          <w:lang w:eastAsia="pl-PL"/>
        </w:rPr>
        <w:t xml:space="preserve">okumenty wymienione w Zaproszeniu powinny być  wypełnione czytelnie (dotyczy </w:t>
      </w:r>
      <w:r w:rsidR="00B917D9" w:rsidRPr="006D1D90">
        <w:rPr>
          <w:rFonts w:ascii="Times New Roman" w:hAnsi="Times New Roman"/>
          <w:sz w:val="24"/>
          <w:szCs w:val="24"/>
          <w:lang w:eastAsia="pl-PL"/>
        </w:rPr>
        <w:t xml:space="preserve">tylko </w:t>
      </w:r>
      <w:r w:rsidR="00F13E38" w:rsidRPr="006D1D90">
        <w:rPr>
          <w:rFonts w:ascii="Times New Roman" w:hAnsi="Times New Roman"/>
          <w:sz w:val="24"/>
          <w:szCs w:val="24"/>
          <w:lang w:eastAsia="pl-PL"/>
        </w:rPr>
        <w:t xml:space="preserve">załącznika 1 oraz 2) oraz  podpisane przez osobę uprawnioną/ osoby uprawnione do reprezentowania Wykonawcy, w taki sposób, aby umożliwić Zamawiającemu  identyfikację podpisu. </w:t>
      </w:r>
    </w:p>
    <w:p w14:paraId="2E11E52A" w14:textId="046A5CBA" w:rsidR="00F13E38" w:rsidRPr="006D1D90" w:rsidRDefault="00F13E38" w:rsidP="00F13E38">
      <w:pPr>
        <w:spacing w:after="0" w:line="240" w:lineRule="auto"/>
        <w:ind w:left="-20"/>
        <w:jc w:val="both"/>
        <w:rPr>
          <w:rFonts w:ascii="Times New Roman" w:eastAsia="Calibri" w:hAnsi="Times New Roman"/>
          <w:sz w:val="24"/>
          <w:szCs w:val="24"/>
          <w:lang w:eastAsia="pl-PL"/>
        </w:rPr>
      </w:pPr>
      <w:r w:rsidRPr="006D1D90">
        <w:rPr>
          <w:rFonts w:ascii="Times New Roman" w:eastAsia="Calibri" w:hAnsi="Times New Roman"/>
          <w:sz w:val="24"/>
          <w:szCs w:val="24"/>
          <w:lang w:eastAsia="pl-PL"/>
        </w:rPr>
        <w:t xml:space="preserve">Dokumenty w języku obcym Wykonawca składa wraz z ich tłumaczeniem na język polski. </w:t>
      </w:r>
    </w:p>
    <w:p w14:paraId="663AFB58" w14:textId="0178D513" w:rsidR="00F13E38" w:rsidRPr="006D1D90" w:rsidRDefault="00F13E38" w:rsidP="00F13E38">
      <w:pPr>
        <w:spacing w:after="0" w:line="240" w:lineRule="auto"/>
        <w:jc w:val="both"/>
        <w:rPr>
          <w:rFonts w:ascii="Times New Roman" w:hAnsi="Times New Roman"/>
          <w:sz w:val="24"/>
          <w:szCs w:val="24"/>
          <w:lang w:eastAsia="pl-PL"/>
        </w:rPr>
      </w:pPr>
      <w:r w:rsidRPr="006D1D90">
        <w:rPr>
          <w:rFonts w:ascii="Times New Roman" w:hAnsi="Times New Roman"/>
          <w:sz w:val="24"/>
          <w:szCs w:val="24"/>
          <w:lang w:eastAsia="pl-PL"/>
        </w:rPr>
        <w:t xml:space="preserve">UWAGA: Zamawiający dopuszcza (lecz nie wymaga) podpisania oferty wraz z załącznikami podpisem  zaufanym  lub podpisem kwalifikowanym. </w:t>
      </w:r>
    </w:p>
    <w:p w14:paraId="61EF1943" w14:textId="77777777" w:rsidR="00A42484" w:rsidRPr="006D1D90" w:rsidRDefault="00A42484" w:rsidP="00A42484">
      <w:pPr>
        <w:spacing w:after="0" w:line="240" w:lineRule="auto"/>
        <w:rPr>
          <w:rFonts w:ascii="Times New Roman" w:hAnsi="Times New Roman"/>
          <w:b/>
          <w:bCs/>
          <w:sz w:val="24"/>
          <w:szCs w:val="24"/>
          <w:lang w:eastAsia="pl-PL"/>
        </w:rPr>
      </w:pPr>
    </w:p>
    <w:p w14:paraId="2CA90EE9" w14:textId="77777777" w:rsidR="00A42484" w:rsidRPr="006D1D90" w:rsidRDefault="00A42484" w:rsidP="00A42484">
      <w:pPr>
        <w:spacing w:after="0" w:line="240" w:lineRule="auto"/>
        <w:jc w:val="both"/>
        <w:rPr>
          <w:rFonts w:ascii="Times New Roman" w:hAnsi="Times New Roman"/>
          <w:b/>
          <w:sz w:val="24"/>
          <w:szCs w:val="24"/>
          <w:lang w:eastAsia="pl-PL"/>
        </w:rPr>
      </w:pPr>
      <w:r w:rsidRPr="006D1D90">
        <w:rPr>
          <w:rFonts w:ascii="Times New Roman" w:hAnsi="Times New Roman"/>
          <w:sz w:val="24"/>
          <w:szCs w:val="24"/>
          <w:lang w:eastAsia="pl-PL"/>
        </w:rPr>
        <w:t>Za datę i godzinę wpływu  oferty w przypadku poczty elektronicznej przyjmuje się datę i godzinę wpływu na serwerze pocztowym Zamawiającego</w:t>
      </w:r>
      <w:r w:rsidRPr="006D1D90">
        <w:rPr>
          <w:rFonts w:ascii="Times New Roman" w:hAnsi="Times New Roman"/>
          <w:b/>
          <w:sz w:val="24"/>
          <w:szCs w:val="24"/>
          <w:lang w:eastAsia="pl-PL"/>
        </w:rPr>
        <w:t xml:space="preserve">.   </w:t>
      </w:r>
    </w:p>
    <w:p w14:paraId="6CADC5E0" w14:textId="77777777" w:rsidR="00A42484" w:rsidRPr="006D1D90" w:rsidRDefault="00A42484" w:rsidP="00A42484">
      <w:pPr>
        <w:spacing w:after="0" w:line="240" w:lineRule="auto"/>
        <w:jc w:val="both"/>
        <w:rPr>
          <w:rFonts w:ascii="Times New Roman" w:hAnsi="Times New Roman"/>
          <w:sz w:val="24"/>
          <w:szCs w:val="24"/>
          <w:lang w:eastAsia="pl-PL"/>
        </w:rPr>
      </w:pPr>
    </w:p>
    <w:p w14:paraId="618D1C48" w14:textId="77777777" w:rsidR="00A42484" w:rsidRPr="006D1D90" w:rsidRDefault="00A42484" w:rsidP="00A42484">
      <w:pPr>
        <w:spacing w:after="0" w:line="240" w:lineRule="auto"/>
        <w:jc w:val="both"/>
        <w:rPr>
          <w:rFonts w:ascii="Times New Roman" w:hAnsi="Times New Roman"/>
          <w:sz w:val="24"/>
          <w:szCs w:val="24"/>
        </w:rPr>
      </w:pPr>
      <w:r w:rsidRPr="006D1D90">
        <w:rPr>
          <w:rFonts w:ascii="Times New Roman" w:hAnsi="Times New Roman"/>
          <w:sz w:val="24"/>
          <w:szCs w:val="24"/>
        </w:rPr>
        <w:t>Osoba uprawniona do porozumiewania się z wykonawcami:</w:t>
      </w:r>
    </w:p>
    <w:p w14:paraId="7D82E45F" w14:textId="1AD8F7BD" w:rsidR="00A42484" w:rsidRPr="006D1D90" w:rsidRDefault="00A42484" w:rsidP="00A42484">
      <w:pPr>
        <w:spacing w:after="0" w:line="240" w:lineRule="auto"/>
        <w:jc w:val="both"/>
        <w:rPr>
          <w:rFonts w:ascii="Times New Roman" w:hAnsi="Times New Roman"/>
          <w:sz w:val="24"/>
          <w:szCs w:val="24"/>
        </w:rPr>
      </w:pPr>
      <w:r w:rsidRPr="006D1D90">
        <w:rPr>
          <w:rFonts w:ascii="Times New Roman" w:hAnsi="Times New Roman"/>
          <w:sz w:val="24"/>
          <w:szCs w:val="24"/>
        </w:rPr>
        <w:t xml:space="preserve">Ewa Kamzela  - Dział Zamówień Publicznych  mail: </w:t>
      </w:r>
      <w:hyperlink r:id="rId10" w:history="1">
        <w:r w:rsidRPr="006D1D90">
          <w:rPr>
            <w:rStyle w:val="Hipercze"/>
            <w:rFonts w:ascii="Times New Roman" w:hAnsi="Times New Roman"/>
            <w:color w:val="auto"/>
            <w:sz w:val="24"/>
            <w:szCs w:val="24"/>
          </w:rPr>
          <w:t>bzp@uck.katowice.pl</w:t>
        </w:r>
      </w:hyperlink>
      <w:r w:rsidRPr="006D1D90">
        <w:rPr>
          <w:rFonts w:ascii="Times New Roman" w:hAnsi="Times New Roman"/>
          <w:sz w:val="24"/>
          <w:szCs w:val="24"/>
        </w:rPr>
        <w:t xml:space="preserve">, w godzinach pracy tj. od poniedziałku do piątku  w godz. </w:t>
      </w:r>
      <w:r w:rsidR="001B1A91">
        <w:rPr>
          <w:rFonts w:ascii="Times New Roman" w:hAnsi="Times New Roman"/>
          <w:sz w:val="24"/>
          <w:szCs w:val="24"/>
        </w:rPr>
        <w:t>6</w:t>
      </w:r>
      <w:r w:rsidRPr="006D1D90">
        <w:rPr>
          <w:rFonts w:ascii="Times New Roman" w:hAnsi="Times New Roman"/>
          <w:sz w:val="24"/>
          <w:szCs w:val="24"/>
        </w:rPr>
        <w:t>.</w:t>
      </w:r>
      <w:r w:rsidR="001B1A91">
        <w:rPr>
          <w:rFonts w:ascii="Times New Roman" w:hAnsi="Times New Roman"/>
          <w:sz w:val="24"/>
          <w:szCs w:val="24"/>
        </w:rPr>
        <w:t>25</w:t>
      </w:r>
      <w:r w:rsidRPr="006D1D90">
        <w:rPr>
          <w:rFonts w:ascii="Times New Roman" w:hAnsi="Times New Roman"/>
          <w:sz w:val="24"/>
          <w:szCs w:val="24"/>
        </w:rPr>
        <w:t xml:space="preserve"> – 14.</w:t>
      </w:r>
      <w:r w:rsidR="001B1A91">
        <w:rPr>
          <w:rFonts w:ascii="Times New Roman" w:hAnsi="Times New Roman"/>
          <w:sz w:val="24"/>
          <w:szCs w:val="24"/>
        </w:rPr>
        <w:t>00</w:t>
      </w:r>
      <w:r w:rsidRPr="006D1D90">
        <w:rPr>
          <w:rFonts w:ascii="Times New Roman" w:hAnsi="Times New Roman"/>
          <w:sz w:val="24"/>
          <w:szCs w:val="24"/>
        </w:rPr>
        <w:t>. </w:t>
      </w:r>
    </w:p>
    <w:p w14:paraId="21801822" w14:textId="77777777" w:rsidR="00A42484" w:rsidRPr="006D1D90" w:rsidRDefault="00A42484" w:rsidP="00A42484">
      <w:pPr>
        <w:spacing w:after="0" w:line="240" w:lineRule="auto"/>
        <w:jc w:val="both"/>
        <w:rPr>
          <w:rFonts w:ascii="Times New Roman" w:hAnsi="Times New Roman"/>
          <w:sz w:val="24"/>
          <w:szCs w:val="24"/>
        </w:rPr>
      </w:pPr>
    </w:p>
    <w:p w14:paraId="4A2AA180" w14:textId="77777777" w:rsidR="00A42484" w:rsidRPr="006D1D90" w:rsidRDefault="00A42484" w:rsidP="00A42484">
      <w:pPr>
        <w:spacing w:after="0" w:line="240" w:lineRule="auto"/>
        <w:jc w:val="both"/>
        <w:rPr>
          <w:rFonts w:ascii="Times New Roman" w:hAnsi="Times New Roman"/>
          <w:sz w:val="24"/>
          <w:szCs w:val="24"/>
        </w:rPr>
      </w:pPr>
      <w:r w:rsidRPr="006D1D90">
        <w:rPr>
          <w:rFonts w:ascii="Times New Roman" w:hAnsi="Times New Roman"/>
          <w:sz w:val="24"/>
          <w:szCs w:val="24"/>
        </w:rPr>
        <w:t>Zamawiający zastrzega sobie prawo:</w:t>
      </w:r>
    </w:p>
    <w:p w14:paraId="60827A79" w14:textId="77777777" w:rsidR="00A42484" w:rsidRPr="006D1D90" w:rsidRDefault="00A42484" w:rsidP="008463B0">
      <w:pPr>
        <w:numPr>
          <w:ilvl w:val="0"/>
          <w:numId w:val="3"/>
        </w:numPr>
        <w:spacing w:after="0" w:line="240" w:lineRule="auto"/>
        <w:jc w:val="both"/>
        <w:rPr>
          <w:rFonts w:ascii="Times New Roman" w:hAnsi="Times New Roman"/>
          <w:sz w:val="24"/>
          <w:szCs w:val="24"/>
        </w:rPr>
      </w:pPr>
      <w:r w:rsidRPr="006D1D90">
        <w:rPr>
          <w:rFonts w:ascii="Times New Roman" w:hAnsi="Times New Roman"/>
          <w:sz w:val="24"/>
          <w:szCs w:val="24"/>
        </w:rPr>
        <w:t xml:space="preserve">unieważnienia postępowania, odwołania postępowania albo zakończenia postępowania bez  wybrania którejkolwiek  oferty bez podania przyczyn, </w:t>
      </w:r>
    </w:p>
    <w:p w14:paraId="08A15F09" w14:textId="77777777" w:rsidR="00A42484" w:rsidRPr="006D1D90" w:rsidRDefault="00A42484" w:rsidP="008463B0">
      <w:pPr>
        <w:numPr>
          <w:ilvl w:val="0"/>
          <w:numId w:val="3"/>
        </w:numPr>
        <w:spacing w:after="0" w:line="240" w:lineRule="auto"/>
        <w:jc w:val="both"/>
        <w:rPr>
          <w:rFonts w:ascii="Times New Roman" w:hAnsi="Times New Roman"/>
          <w:sz w:val="24"/>
          <w:szCs w:val="24"/>
        </w:rPr>
      </w:pPr>
      <w:r w:rsidRPr="006D1D90">
        <w:rPr>
          <w:rFonts w:ascii="Times New Roman" w:hAnsi="Times New Roman"/>
          <w:sz w:val="24"/>
          <w:szCs w:val="24"/>
        </w:rPr>
        <w:t>wezwania wykonawcy do złożenia wyjaśnień dotyczących informacji zawartych w ofertach</w:t>
      </w:r>
    </w:p>
    <w:p w14:paraId="31C77F0A" w14:textId="77777777" w:rsidR="00A42484" w:rsidRPr="006D1D90" w:rsidRDefault="00A42484" w:rsidP="008463B0">
      <w:pPr>
        <w:numPr>
          <w:ilvl w:val="0"/>
          <w:numId w:val="3"/>
        </w:numPr>
        <w:spacing w:after="0" w:line="240" w:lineRule="auto"/>
        <w:jc w:val="both"/>
        <w:rPr>
          <w:rFonts w:ascii="Times New Roman" w:hAnsi="Times New Roman"/>
          <w:sz w:val="24"/>
          <w:szCs w:val="24"/>
        </w:rPr>
      </w:pPr>
      <w:r w:rsidRPr="006D1D90">
        <w:rPr>
          <w:rFonts w:ascii="Times New Roman" w:hAnsi="Times New Roman"/>
          <w:sz w:val="24"/>
          <w:szCs w:val="24"/>
        </w:rPr>
        <w:t>poprawienia oczywistych omyłek rachunkowych i pisarskich</w:t>
      </w:r>
    </w:p>
    <w:p w14:paraId="4D6160E6" w14:textId="77777777" w:rsidR="00A42484" w:rsidRDefault="00A42484" w:rsidP="008463B0">
      <w:pPr>
        <w:numPr>
          <w:ilvl w:val="0"/>
          <w:numId w:val="3"/>
        </w:numPr>
        <w:spacing w:after="0"/>
        <w:rPr>
          <w:rFonts w:ascii="Times New Roman" w:hAnsi="Times New Roman"/>
          <w:sz w:val="24"/>
          <w:szCs w:val="24"/>
        </w:rPr>
      </w:pPr>
      <w:r w:rsidRPr="006D1D90">
        <w:rPr>
          <w:rFonts w:ascii="Times New Roman" w:hAnsi="Times New Roman"/>
          <w:sz w:val="24"/>
          <w:szCs w:val="24"/>
        </w:rPr>
        <w:t>uzupełnienia brakujących dokumentów.</w:t>
      </w:r>
    </w:p>
    <w:p w14:paraId="7F4E382F" w14:textId="77777777" w:rsidR="00E12FCE" w:rsidRDefault="00E12FCE" w:rsidP="00E12FCE">
      <w:pPr>
        <w:spacing w:after="0"/>
        <w:ind w:left="360"/>
        <w:jc w:val="both"/>
        <w:rPr>
          <w:rFonts w:ascii="Tahoma" w:hAnsi="Tahoma" w:cs="Tahoma"/>
          <w:bCs/>
          <w:i/>
          <w:sz w:val="20"/>
          <w:szCs w:val="20"/>
        </w:rPr>
      </w:pPr>
    </w:p>
    <w:p w14:paraId="6F452285" w14:textId="3A7D9873" w:rsidR="00E12FCE" w:rsidRPr="00E12FCE" w:rsidRDefault="00E12FCE" w:rsidP="00E12FCE">
      <w:pPr>
        <w:spacing w:after="0"/>
        <w:ind w:left="360"/>
        <w:jc w:val="both"/>
        <w:rPr>
          <w:rFonts w:ascii="Tahoma" w:hAnsi="Tahoma" w:cs="Tahoma"/>
          <w:i/>
          <w:sz w:val="20"/>
          <w:szCs w:val="20"/>
        </w:rPr>
      </w:pPr>
      <w:r w:rsidRPr="00E12FCE">
        <w:rPr>
          <w:rFonts w:ascii="Tahoma" w:hAnsi="Tahoma" w:cs="Tahoma"/>
          <w:bCs/>
          <w:i/>
          <w:sz w:val="20"/>
          <w:szCs w:val="20"/>
        </w:rPr>
        <w:t xml:space="preserve">Zamawiający oświadcza, że z możliwości ubiegania się o uzyskanie zamówienia wykluczone są podmioty spełniające przesłanki opisane w art. 7 ust. 1 ustawy z dnia 13 kwietnia 2022 r. o szczególnych rozwiązaniach w zakresie przeciwdziałania wspieraniu agresji na Ukrainę oraz służących ochronie bezpieczeństwa narodowego (Dz. U. poz. 835). Złożenie przez wykonawcę oferty będzie traktowane jako równoznaczne z </w:t>
      </w:r>
      <w:r w:rsidRPr="00E12FCE">
        <w:rPr>
          <w:rFonts w:ascii="Tahoma" w:hAnsi="Tahoma" w:cs="Tahoma"/>
          <w:bCs/>
          <w:i/>
          <w:sz w:val="20"/>
          <w:szCs w:val="20"/>
        </w:rPr>
        <w:lastRenderedPageBreak/>
        <w:t>oświadczeniem, że wykonawca nie podlega wykluczeniu na podstawie powyższego przepisu. Informujemy, że naruszenie zakazu ubiegania się o zamówienie zagrożone jest karą pieniężną.</w:t>
      </w:r>
    </w:p>
    <w:p w14:paraId="5BCB2D14" w14:textId="77777777" w:rsidR="00E12FCE" w:rsidRPr="006D1D90" w:rsidRDefault="00E12FCE" w:rsidP="00E12FCE">
      <w:pPr>
        <w:spacing w:after="0"/>
        <w:rPr>
          <w:rFonts w:ascii="Times New Roman" w:hAnsi="Times New Roman"/>
          <w:sz w:val="24"/>
          <w:szCs w:val="24"/>
        </w:rPr>
      </w:pPr>
    </w:p>
    <w:p w14:paraId="10414F71" w14:textId="7C35609E" w:rsidR="001B1A91" w:rsidRDefault="001B1A91" w:rsidP="005C21C7">
      <w:pPr>
        <w:pStyle w:val="Akapitzlist"/>
        <w:numPr>
          <w:ilvl w:val="0"/>
          <w:numId w:val="16"/>
        </w:numPr>
        <w:spacing w:after="0" w:line="240" w:lineRule="auto"/>
        <w:contextualSpacing/>
        <w:jc w:val="both"/>
        <w:rPr>
          <w:rFonts w:ascii="Times New Roman" w:eastAsia="Cambria" w:hAnsi="Times New Roman"/>
          <w:b/>
          <w:sz w:val="24"/>
          <w:szCs w:val="24"/>
        </w:rPr>
      </w:pPr>
      <w:r>
        <w:rPr>
          <w:rFonts w:ascii="Times New Roman" w:eastAsia="Cambria" w:hAnsi="Times New Roman"/>
          <w:b/>
          <w:sz w:val="24"/>
          <w:szCs w:val="24"/>
        </w:rPr>
        <w:t>Klauzula informacyjna RODO</w:t>
      </w:r>
    </w:p>
    <w:p w14:paraId="085AE759" w14:textId="77777777" w:rsidR="00A42484" w:rsidRPr="006D1D90" w:rsidRDefault="00A42484" w:rsidP="00A42484">
      <w:pPr>
        <w:pStyle w:val="Akapitzlist"/>
        <w:suppressAutoHyphens/>
        <w:spacing w:after="0" w:line="240" w:lineRule="auto"/>
        <w:ind w:left="340"/>
        <w:jc w:val="both"/>
        <w:rPr>
          <w:rFonts w:ascii="Times New Roman" w:hAnsi="Times New Roman"/>
          <w:sz w:val="24"/>
          <w:szCs w:val="24"/>
          <w:lang w:eastAsia="pl-PL"/>
        </w:rPr>
      </w:pPr>
    </w:p>
    <w:p w14:paraId="6C44D734" w14:textId="3B7C0FB5" w:rsidR="001B1A91" w:rsidRPr="00950E55" w:rsidRDefault="001B1A91" w:rsidP="005C21C7">
      <w:pPr>
        <w:pStyle w:val="Akapitzlist"/>
        <w:numPr>
          <w:ilvl w:val="0"/>
          <w:numId w:val="18"/>
        </w:numPr>
        <w:spacing w:after="0" w:line="240" w:lineRule="auto"/>
        <w:jc w:val="both"/>
        <w:rPr>
          <w:rFonts w:ascii="Times New Roman" w:hAnsi="Times New Roman"/>
          <w:color w:val="000000"/>
          <w:sz w:val="24"/>
          <w:szCs w:val="24"/>
          <w:lang w:eastAsia="ar-SA"/>
        </w:rPr>
      </w:pPr>
      <w:r w:rsidRPr="00950E55">
        <w:rPr>
          <w:rFonts w:ascii="Times New Roman" w:hAnsi="Times New Roman"/>
          <w:sz w:val="24"/>
          <w:szCs w:val="24"/>
          <w:lang w:eastAsia="ar-SA"/>
        </w:rPr>
        <w:t xml:space="preserve">Zgodnie z art. 13 i art. 14 rozporządzenia Parlamentu </w:t>
      </w:r>
      <w:r w:rsidRPr="00950E55">
        <w:rPr>
          <w:rFonts w:ascii="Times New Roman" w:hAnsi="Times New Roman"/>
          <w:color w:val="000000"/>
          <w:sz w:val="24"/>
          <w:szCs w:val="24"/>
          <w:lang w:eastAsia="ar-SA"/>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800D7DC" w14:textId="3ACEEB59"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administratorem danych osobowych przetwarzanych w związku z niniejszym postępowaniem jest Uniwersyteckie Centrum Kliniczne im. prof. K. Gibińskiego Śląskiego Uniwersytetu Medycznego w Katowicach, zwane dalej: „Administratorem”, </w:t>
      </w:r>
    </w:p>
    <w:p w14:paraId="4365D10A" w14:textId="0B99C214" w:rsidR="001B1A91" w:rsidRPr="00950E55" w:rsidRDefault="001B1A91" w:rsidP="005C21C7">
      <w:pPr>
        <w:pStyle w:val="Akapitzlist"/>
        <w:numPr>
          <w:ilvl w:val="1"/>
          <w:numId w:val="19"/>
        </w:numPr>
        <w:suppressAutoHyphens/>
        <w:spacing w:after="0" w:line="240" w:lineRule="auto"/>
        <w:ind w:left="709" w:hanging="283"/>
        <w:contextualSpacing/>
        <w:jc w:val="both"/>
        <w:rPr>
          <w:rFonts w:ascii="Times New Roman" w:eastAsia="Times New Roman" w:hAnsi="Times New Roman"/>
          <w:sz w:val="24"/>
          <w:szCs w:val="24"/>
          <w:lang w:eastAsia="pl-PL"/>
        </w:rPr>
      </w:pPr>
      <w:r w:rsidRPr="00950E55">
        <w:rPr>
          <w:rFonts w:ascii="Times New Roman" w:hAnsi="Times New Roman"/>
          <w:color w:val="000000"/>
          <w:sz w:val="24"/>
          <w:szCs w:val="24"/>
          <w:lang w:eastAsia="ar-SA"/>
        </w:rPr>
        <w:t xml:space="preserve">z Administratorem można skontaktować się pisząc na adres: ul. Ceglana 35, 40-514 Katowice lub telefonując pod numer: 32 3581 200, </w:t>
      </w:r>
      <w:r w:rsidRPr="00950E55">
        <w:rPr>
          <w:rFonts w:ascii="Times New Roman" w:eastAsia="Times New Roman" w:hAnsi="Times New Roman"/>
          <w:sz w:val="24"/>
          <w:szCs w:val="24"/>
          <w:lang w:eastAsia="pl-PL"/>
        </w:rPr>
        <w:t>lub za pośrednictwem poczty elektronicznej: sekretariat@uck.katowice.pl,</w:t>
      </w:r>
    </w:p>
    <w:p w14:paraId="3411365D" w14:textId="2484CBB9"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Administrator powołał Inspektora Ochrony Danych, z którym można skontaktować się pisząc na wskazany powyżej adres, telefonując pod numer: 32 3581 524 lub za pośrednictwem poczty elektronicznej: iod@uck.katowice.pl, </w:t>
      </w:r>
    </w:p>
    <w:p w14:paraId="135F5D70" w14:textId="1903D19A"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4C904862" w14:textId="043F69B5"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obowiązek podania danych związany jest z udziałem w postępowaniu, a ich niepodanie może skutkować brakiem możliwości udziału w postępowaniu, </w:t>
      </w:r>
    </w:p>
    <w:p w14:paraId="5635C85E" w14:textId="41ECC603"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6854A626" w14:textId="7B1973E9"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1276DE24" w14:textId="2D6CE585"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7534D8DA" w14:textId="032BF643"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w odniesieniu do uzyskanych w postępowaniu danych osobowych decyzje nie będą podejmowane w sposób zautomatyzowany, stosowanie do art. 22 RODO; </w:t>
      </w:r>
    </w:p>
    <w:p w14:paraId="077011DE" w14:textId="6AB78850" w:rsidR="001B1A91"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osoba, której dane osobowe dotyczą posiada: </w:t>
      </w:r>
    </w:p>
    <w:p w14:paraId="716A3010"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15 RODO prawo dostępu do danych osobowych jej dotyczących; </w:t>
      </w:r>
    </w:p>
    <w:p w14:paraId="11C2BB6B"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16 RODO prawo do sprostowania danych osobowych jej dotyczących; </w:t>
      </w:r>
    </w:p>
    <w:p w14:paraId="769CB708"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7526B2D3" w14:textId="0A8FC3C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prawo do wniesienia skargi do Prezesa Urzędu Ochrony Danych Osobowych, gdy osoba, której </w:t>
      </w:r>
      <w:r w:rsidR="00950E55">
        <w:rPr>
          <w:rFonts w:ascii="Times New Roman" w:hAnsi="Times New Roman"/>
          <w:color w:val="000000"/>
          <w:sz w:val="24"/>
          <w:szCs w:val="24"/>
          <w:lang w:eastAsia="ar-SA"/>
        </w:rPr>
        <w:t>d</w:t>
      </w:r>
      <w:r w:rsidRPr="00950E55">
        <w:rPr>
          <w:rFonts w:ascii="Times New Roman" w:hAnsi="Times New Roman"/>
          <w:color w:val="000000"/>
          <w:sz w:val="24"/>
          <w:szCs w:val="24"/>
          <w:lang w:eastAsia="ar-SA"/>
        </w:rPr>
        <w:t xml:space="preserve">ane osobowe dotyczą uzna, że przetwarzanie jej danych osobowych narusza przepisy RODO; </w:t>
      </w:r>
    </w:p>
    <w:p w14:paraId="68A751D8" w14:textId="637D4789" w:rsidR="001B1A91"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nie przysługuje osobie, której dane osobowe dotyczą: </w:t>
      </w:r>
    </w:p>
    <w:p w14:paraId="575E184B" w14:textId="77777777" w:rsidR="00950E55"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w związku z art. 17 ust. 3 lit. b, d lub e RODO prawo do usunięcia danych osobowych;</w:t>
      </w:r>
    </w:p>
    <w:p w14:paraId="555FF293" w14:textId="16617692"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 prawo do przenoszenia danych osobowych, o którym mowa w art. 20 RODO; </w:t>
      </w:r>
    </w:p>
    <w:p w14:paraId="5CE9C240"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0ECDEAB8" w14:textId="6BC6D360" w:rsidR="001B1A91"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w przypadku gdy wykonanie obowiązków, o których mowa w art. 15 ust. 1-3 RODO, wymagałoby niewspółmiernie dużego wysiłku, Zamawiający może żądać od osoby, której dane </w:t>
      </w:r>
      <w:r w:rsidRPr="00950E55">
        <w:rPr>
          <w:rFonts w:ascii="Times New Roman" w:hAnsi="Times New Roman"/>
          <w:color w:val="000000"/>
          <w:sz w:val="24"/>
          <w:szCs w:val="24"/>
          <w:lang w:eastAsia="ar-SA"/>
        </w:rPr>
        <w:lastRenderedPageBreak/>
        <w:t xml:space="preserve">dotyczą, wskazania dodatkowych informacji mających na celu sprecyzowanie żądania, w szczególności podania nazwy lub daty postępowania, </w:t>
      </w:r>
    </w:p>
    <w:p w14:paraId="0CB243AD" w14:textId="1914D25A"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wystąpienie z żądaniem, o którym mowa w art. 18 ust. 1 RODO, nie ogranicza przetwarzania danych osobowych do czasu zakończenia postępowania. </w:t>
      </w:r>
    </w:p>
    <w:p w14:paraId="2DDB0B7B" w14:textId="77777777" w:rsidR="001B1A91" w:rsidRPr="001B1A91" w:rsidRDefault="001B1A91" w:rsidP="001B1A91">
      <w:pPr>
        <w:spacing w:after="0" w:line="240" w:lineRule="auto"/>
        <w:jc w:val="both"/>
        <w:rPr>
          <w:rFonts w:ascii="Times New Roman" w:eastAsia="Times New Roman" w:hAnsi="Times New Roman"/>
          <w:sz w:val="24"/>
          <w:szCs w:val="24"/>
          <w:lang w:eastAsia="pl-PL"/>
        </w:rPr>
      </w:pPr>
      <w:r w:rsidRPr="001B1A91">
        <w:rPr>
          <w:rFonts w:ascii="Times New Roman" w:eastAsia="Calibri" w:hAnsi="Times New Roman"/>
          <w:color w:val="000000"/>
          <w:sz w:val="24"/>
          <w:szCs w:val="24"/>
          <w:lang w:eastAsia="ar-SA"/>
        </w:rPr>
        <w:t>2. Wykonawca zapozna osoby, których dane podaje w ramach niniejszego postępowania z postanowieniami ust. nr 1.</w:t>
      </w:r>
    </w:p>
    <w:p w14:paraId="20E28BF6" w14:textId="5B0332AC" w:rsidR="00110742" w:rsidRPr="006D1D90" w:rsidRDefault="00A42484" w:rsidP="00A42484">
      <w:pPr>
        <w:spacing w:after="0" w:line="240" w:lineRule="auto"/>
        <w:rPr>
          <w:rFonts w:ascii="Times New Roman" w:hAnsi="Times New Roman"/>
          <w:bCs/>
          <w:i/>
          <w:sz w:val="24"/>
          <w:szCs w:val="24"/>
        </w:rPr>
      </w:pPr>
      <w:r w:rsidRPr="006D1D90">
        <w:rPr>
          <w:rFonts w:ascii="Times New Roman" w:hAnsi="Times New Roman"/>
          <w:sz w:val="24"/>
          <w:szCs w:val="24"/>
          <w:lang w:eastAsia="pl-PL"/>
        </w:rPr>
        <w:t xml:space="preserve">        </w:t>
      </w:r>
    </w:p>
    <w:p w14:paraId="2816E7B7" w14:textId="77777777" w:rsidR="00A42484" w:rsidRPr="006D1D90" w:rsidRDefault="00A42484" w:rsidP="00A42484">
      <w:pPr>
        <w:spacing w:after="0"/>
        <w:ind w:left="360"/>
        <w:rPr>
          <w:rFonts w:ascii="Times New Roman" w:hAnsi="Times New Roman"/>
          <w:b/>
          <w:sz w:val="24"/>
          <w:szCs w:val="24"/>
        </w:rPr>
      </w:pPr>
      <w:r w:rsidRPr="006D1D90">
        <w:rPr>
          <w:rFonts w:ascii="Times New Roman" w:hAnsi="Times New Roman"/>
          <w:b/>
          <w:sz w:val="24"/>
          <w:szCs w:val="24"/>
        </w:rPr>
        <w:t>Załączniki:</w:t>
      </w:r>
    </w:p>
    <w:p w14:paraId="11C4319F" w14:textId="77777777" w:rsidR="00A42484" w:rsidRPr="006D1D90" w:rsidRDefault="00A42484" w:rsidP="00A42484">
      <w:pPr>
        <w:numPr>
          <w:ilvl w:val="0"/>
          <w:numId w:val="1"/>
        </w:numPr>
        <w:spacing w:after="0" w:line="240" w:lineRule="auto"/>
        <w:jc w:val="both"/>
        <w:rPr>
          <w:rFonts w:ascii="Times New Roman" w:hAnsi="Times New Roman"/>
          <w:sz w:val="24"/>
          <w:szCs w:val="24"/>
        </w:rPr>
      </w:pPr>
      <w:r w:rsidRPr="006D1D90">
        <w:rPr>
          <w:rFonts w:ascii="Times New Roman" w:hAnsi="Times New Roman"/>
          <w:sz w:val="24"/>
          <w:szCs w:val="24"/>
        </w:rPr>
        <w:t>Formularz ofertowy</w:t>
      </w:r>
    </w:p>
    <w:p w14:paraId="2EB067F2" w14:textId="56BF5AA7" w:rsidR="00A42484" w:rsidRPr="006D1D90" w:rsidRDefault="00A027CA" w:rsidP="00A42484">
      <w:pPr>
        <w:numPr>
          <w:ilvl w:val="0"/>
          <w:numId w:val="1"/>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Formularz asortymentowo – cenowy </w:t>
      </w:r>
    </w:p>
    <w:p w14:paraId="409077D2" w14:textId="715B7778" w:rsidR="00A42484" w:rsidRPr="006D1D90" w:rsidRDefault="00A42484" w:rsidP="00A42484">
      <w:pPr>
        <w:pStyle w:val="Akapitzlist"/>
        <w:numPr>
          <w:ilvl w:val="0"/>
          <w:numId w:val="1"/>
        </w:numPr>
        <w:contextualSpacing/>
        <w:rPr>
          <w:rFonts w:ascii="Times New Roman" w:eastAsia="Cambria" w:hAnsi="Times New Roman"/>
          <w:sz w:val="24"/>
          <w:szCs w:val="24"/>
        </w:rPr>
      </w:pPr>
      <w:r w:rsidRPr="006D1D90">
        <w:rPr>
          <w:rFonts w:ascii="Times New Roman" w:eastAsia="Cambria" w:hAnsi="Times New Roman"/>
          <w:sz w:val="24"/>
          <w:szCs w:val="24"/>
        </w:rPr>
        <w:t>Projekt  umowy</w:t>
      </w:r>
    </w:p>
    <w:p w14:paraId="6B00EEAB" w14:textId="44DB2FE7" w:rsidR="009F3BB1" w:rsidRPr="006D1D90" w:rsidRDefault="00A42484" w:rsidP="009F3BB1">
      <w:pPr>
        <w:pStyle w:val="Akapitzlist"/>
        <w:numPr>
          <w:ilvl w:val="0"/>
          <w:numId w:val="1"/>
        </w:numPr>
        <w:spacing w:after="0" w:line="240" w:lineRule="auto"/>
        <w:rPr>
          <w:rFonts w:ascii="Times New Roman" w:eastAsia="Cambria" w:hAnsi="Times New Roman"/>
          <w:sz w:val="24"/>
          <w:szCs w:val="24"/>
        </w:rPr>
      </w:pPr>
      <w:r w:rsidRPr="006D1D90">
        <w:rPr>
          <w:rFonts w:ascii="Times New Roman" w:eastAsia="Cambria" w:hAnsi="Times New Roman"/>
          <w:sz w:val="24"/>
          <w:szCs w:val="24"/>
        </w:rPr>
        <w:t xml:space="preserve">Załączniki do procedury </w:t>
      </w:r>
      <w:r w:rsidR="00C0242B" w:rsidRPr="006D1D90">
        <w:rPr>
          <w:rFonts w:ascii="Times New Roman" w:eastAsia="Cambria" w:hAnsi="Times New Roman"/>
          <w:sz w:val="24"/>
          <w:szCs w:val="24"/>
        </w:rPr>
        <w:t>BHP-8</w:t>
      </w:r>
    </w:p>
    <w:p w14:paraId="25B19662" w14:textId="26D1739B" w:rsidR="008B1AF1" w:rsidRPr="006D1D90" w:rsidRDefault="00A42484" w:rsidP="00F13E38">
      <w:pPr>
        <w:spacing w:after="0" w:line="240" w:lineRule="auto"/>
        <w:rPr>
          <w:rFonts w:ascii="Times New Roman" w:eastAsia="Times New Roman" w:hAnsi="Times New Roman"/>
          <w:sz w:val="24"/>
          <w:szCs w:val="24"/>
          <w:lang w:eastAsia="pl-PL"/>
        </w:rPr>
      </w:pP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p>
    <w:p w14:paraId="74B157F7" w14:textId="79A3C06C" w:rsidR="00A038C9" w:rsidRPr="006D1D90" w:rsidRDefault="00A038C9" w:rsidP="009A7C7D">
      <w:pPr>
        <w:ind w:firstLine="6237"/>
        <w:rPr>
          <w:rFonts w:ascii="Times New Roman" w:eastAsia="Times New Roman" w:hAnsi="Times New Roman"/>
          <w:sz w:val="24"/>
          <w:szCs w:val="24"/>
          <w:lang w:eastAsia="pl-PL"/>
        </w:rPr>
      </w:pPr>
    </w:p>
    <w:p w14:paraId="6DBADE51" w14:textId="77777777" w:rsidR="009A7C7D" w:rsidRPr="006D1D90" w:rsidRDefault="009A7C7D" w:rsidP="008F348B">
      <w:pPr>
        <w:spacing w:after="0" w:line="240" w:lineRule="auto"/>
        <w:jc w:val="both"/>
        <w:rPr>
          <w:rFonts w:ascii="Times New Roman" w:eastAsia="Times New Roman" w:hAnsi="Times New Roman"/>
          <w:sz w:val="24"/>
          <w:szCs w:val="24"/>
          <w:lang w:eastAsia="pl-PL"/>
        </w:rPr>
      </w:pPr>
    </w:p>
    <w:p w14:paraId="152A063C" w14:textId="7DD7ED84" w:rsidR="008F348B" w:rsidRPr="00A027CA" w:rsidRDefault="009A7C7D" w:rsidP="00F13E38">
      <w:pPr>
        <w:rPr>
          <w:rFonts w:ascii="Times New Roman" w:eastAsia="Times New Roman" w:hAnsi="Times New Roman"/>
          <w:sz w:val="24"/>
          <w:szCs w:val="24"/>
          <w:lang w:eastAsia="pl-PL"/>
        </w:rPr>
      </w:pPr>
      <w:r w:rsidRPr="006D1D90">
        <w:rPr>
          <w:rFonts w:ascii="Times New Roman" w:eastAsia="Times New Roman" w:hAnsi="Times New Roman"/>
          <w:sz w:val="24"/>
          <w:szCs w:val="24"/>
          <w:lang w:eastAsia="pl-PL"/>
        </w:rPr>
        <w:br w:type="page"/>
      </w:r>
      <w:r w:rsidR="00A42484" w:rsidRPr="00A027CA">
        <w:rPr>
          <w:rFonts w:ascii="Times New Roman" w:eastAsia="Times New Roman" w:hAnsi="Times New Roman"/>
          <w:sz w:val="24"/>
          <w:szCs w:val="24"/>
          <w:lang w:eastAsia="pl-PL"/>
        </w:rPr>
        <w:lastRenderedPageBreak/>
        <w:t>ZP.381.</w:t>
      </w:r>
      <w:r w:rsidR="001B1A91" w:rsidRPr="00A027CA">
        <w:rPr>
          <w:rFonts w:ascii="Times New Roman" w:eastAsia="Times New Roman" w:hAnsi="Times New Roman"/>
          <w:sz w:val="24"/>
          <w:szCs w:val="24"/>
          <w:lang w:eastAsia="pl-PL"/>
        </w:rPr>
        <w:t>6.EAT.2023</w:t>
      </w:r>
      <w:r w:rsidR="008B1AF1"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8F348B" w:rsidRPr="00A027CA">
        <w:rPr>
          <w:rFonts w:ascii="Times New Roman" w:eastAsia="Times New Roman" w:hAnsi="Times New Roman"/>
          <w:sz w:val="24"/>
          <w:szCs w:val="24"/>
          <w:lang w:eastAsia="pl-PL"/>
        </w:rPr>
        <w:t>Załącznik nr 1</w:t>
      </w:r>
    </w:p>
    <w:p w14:paraId="083DDFBA" w14:textId="77777777" w:rsidR="00921203" w:rsidRPr="00A027CA" w:rsidRDefault="00921203" w:rsidP="008F348B">
      <w:pPr>
        <w:spacing w:after="0" w:line="240" w:lineRule="auto"/>
        <w:jc w:val="both"/>
        <w:rPr>
          <w:rFonts w:ascii="Times New Roman" w:eastAsia="Times New Roman" w:hAnsi="Times New Roman"/>
          <w:sz w:val="24"/>
          <w:szCs w:val="24"/>
          <w:lang w:eastAsia="pl-PL"/>
        </w:rPr>
      </w:pPr>
    </w:p>
    <w:p w14:paraId="0520042F" w14:textId="77777777" w:rsidR="00921203" w:rsidRPr="00A027CA" w:rsidRDefault="00921203" w:rsidP="008F348B">
      <w:pPr>
        <w:spacing w:after="0" w:line="240" w:lineRule="auto"/>
        <w:jc w:val="both"/>
        <w:rPr>
          <w:rFonts w:ascii="Times New Roman" w:eastAsia="Times New Roman" w:hAnsi="Times New Roman"/>
          <w:sz w:val="24"/>
          <w:szCs w:val="24"/>
          <w:lang w:eastAsia="pl-PL"/>
        </w:rPr>
      </w:pPr>
    </w:p>
    <w:p w14:paraId="384D292F" w14:textId="77777777" w:rsidR="008F348B" w:rsidRPr="00A027CA" w:rsidRDefault="008F348B" w:rsidP="008F348B">
      <w:pPr>
        <w:spacing w:after="0" w:line="240" w:lineRule="auto"/>
        <w:jc w:val="both"/>
        <w:rPr>
          <w:rFonts w:ascii="Times New Roman" w:eastAsia="Times New Roman" w:hAnsi="Times New Roman"/>
          <w:sz w:val="24"/>
          <w:szCs w:val="24"/>
          <w:lang w:eastAsia="pl-PL"/>
        </w:rPr>
      </w:pPr>
      <w:r w:rsidRPr="00A027CA">
        <w:rPr>
          <w:rFonts w:ascii="Times New Roman" w:eastAsia="Times New Roman" w:hAnsi="Times New Roman"/>
          <w:sz w:val="24"/>
          <w:szCs w:val="24"/>
          <w:lang w:eastAsia="pl-PL"/>
        </w:rPr>
        <w:t>...........................................................</w:t>
      </w:r>
    </w:p>
    <w:p w14:paraId="0331CD10" w14:textId="77777777" w:rsidR="008F348B" w:rsidRPr="00A027CA" w:rsidRDefault="008F348B" w:rsidP="008F348B">
      <w:pPr>
        <w:spacing w:after="0" w:line="240" w:lineRule="auto"/>
        <w:jc w:val="both"/>
        <w:rPr>
          <w:rFonts w:ascii="Times New Roman" w:eastAsia="Times New Roman" w:hAnsi="Times New Roman"/>
          <w:sz w:val="24"/>
          <w:szCs w:val="24"/>
          <w:lang w:eastAsia="pl-PL"/>
        </w:rPr>
      </w:pPr>
      <w:r w:rsidRPr="00A027CA">
        <w:rPr>
          <w:rFonts w:ascii="Times New Roman" w:eastAsia="Times New Roman" w:hAnsi="Times New Roman"/>
          <w:sz w:val="24"/>
          <w:szCs w:val="24"/>
          <w:lang w:eastAsia="pl-PL"/>
        </w:rPr>
        <w:t>pieczęć firmowa wykonawcy</w:t>
      </w:r>
    </w:p>
    <w:p w14:paraId="2894A240" w14:textId="77777777" w:rsidR="008F348B" w:rsidRPr="00A027CA" w:rsidRDefault="008F348B" w:rsidP="008F348B">
      <w:pPr>
        <w:spacing w:after="0" w:line="240" w:lineRule="auto"/>
        <w:jc w:val="both"/>
        <w:rPr>
          <w:rFonts w:ascii="Times New Roman" w:eastAsia="Times New Roman" w:hAnsi="Times New Roman"/>
          <w:sz w:val="24"/>
          <w:szCs w:val="24"/>
          <w:lang w:eastAsia="pl-PL"/>
        </w:rPr>
      </w:pPr>
    </w:p>
    <w:p w14:paraId="69213702" w14:textId="77777777" w:rsidR="008F348B" w:rsidRPr="00A027CA" w:rsidRDefault="008F348B" w:rsidP="008F348B">
      <w:pPr>
        <w:spacing w:after="0" w:line="240" w:lineRule="auto"/>
        <w:ind w:firstLine="708"/>
        <w:jc w:val="center"/>
        <w:rPr>
          <w:rFonts w:ascii="Times New Roman" w:eastAsia="Times New Roman" w:hAnsi="Times New Roman"/>
          <w:b/>
          <w:bCs/>
          <w:sz w:val="24"/>
          <w:szCs w:val="24"/>
          <w:lang w:eastAsia="pl-PL"/>
        </w:rPr>
      </w:pPr>
      <w:r w:rsidRPr="00A027CA">
        <w:rPr>
          <w:rFonts w:ascii="Times New Roman" w:eastAsia="Times New Roman" w:hAnsi="Times New Roman"/>
          <w:b/>
          <w:bCs/>
          <w:sz w:val="24"/>
          <w:szCs w:val="24"/>
          <w:lang w:eastAsia="pl-PL"/>
        </w:rPr>
        <w:t>FORMULARZ OFERTOWY</w:t>
      </w:r>
    </w:p>
    <w:p w14:paraId="3A483CB1" w14:textId="77777777" w:rsidR="008F348B" w:rsidRPr="00A027CA" w:rsidRDefault="008F348B" w:rsidP="008F348B">
      <w:pPr>
        <w:spacing w:after="0" w:line="240" w:lineRule="auto"/>
        <w:jc w:val="center"/>
        <w:rPr>
          <w:rFonts w:ascii="Times New Roman" w:eastAsia="Times New Roman" w:hAnsi="Times New Roman"/>
          <w:b/>
          <w:bCs/>
          <w:sz w:val="24"/>
          <w:szCs w:val="24"/>
          <w:lang w:eastAsia="pl-PL"/>
        </w:rPr>
      </w:pPr>
      <w:r w:rsidRPr="00A027CA">
        <w:rPr>
          <w:rFonts w:ascii="Times New Roman" w:eastAsia="Times New Roman" w:hAnsi="Times New Roman"/>
          <w:b/>
          <w:bCs/>
          <w:sz w:val="24"/>
          <w:szCs w:val="24"/>
          <w:lang w:eastAsia="pl-PL"/>
        </w:rPr>
        <w:t>DLA UNIWERSYTECKIEGO CENTRUM KLINICZNEGO   im.</w:t>
      </w:r>
      <w:r w:rsidR="007F2470" w:rsidRPr="00A027CA">
        <w:rPr>
          <w:rFonts w:ascii="Times New Roman" w:eastAsia="Times New Roman" w:hAnsi="Times New Roman"/>
          <w:b/>
          <w:bCs/>
          <w:sz w:val="24"/>
          <w:szCs w:val="24"/>
          <w:lang w:eastAsia="pl-PL"/>
        </w:rPr>
        <w:t xml:space="preserve"> Prof. </w:t>
      </w:r>
      <w:r w:rsidRPr="00A027CA">
        <w:rPr>
          <w:rFonts w:ascii="Times New Roman" w:eastAsia="Times New Roman" w:hAnsi="Times New Roman"/>
          <w:b/>
          <w:bCs/>
          <w:sz w:val="24"/>
          <w:szCs w:val="24"/>
          <w:lang w:eastAsia="pl-PL"/>
        </w:rPr>
        <w:t>K.</w:t>
      </w:r>
      <w:r w:rsidR="007F2470" w:rsidRPr="00A027CA">
        <w:rPr>
          <w:rFonts w:ascii="Times New Roman" w:eastAsia="Times New Roman" w:hAnsi="Times New Roman"/>
          <w:b/>
          <w:bCs/>
          <w:sz w:val="24"/>
          <w:szCs w:val="24"/>
          <w:lang w:eastAsia="pl-PL"/>
        </w:rPr>
        <w:t xml:space="preserve"> </w:t>
      </w:r>
      <w:r w:rsidRPr="00A027CA">
        <w:rPr>
          <w:rFonts w:ascii="Times New Roman" w:eastAsia="Times New Roman" w:hAnsi="Times New Roman"/>
          <w:b/>
          <w:bCs/>
          <w:sz w:val="24"/>
          <w:szCs w:val="24"/>
          <w:lang w:eastAsia="pl-PL"/>
        </w:rPr>
        <w:t xml:space="preserve">Gibińskiego </w:t>
      </w:r>
    </w:p>
    <w:p w14:paraId="004D1A89" w14:textId="0D59A32E" w:rsidR="008F348B" w:rsidRPr="00A027CA" w:rsidRDefault="008F348B" w:rsidP="008F348B">
      <w:pPr>
        <w:spacing w:after="0" w:line="240" w:lineRule="auto"/>
        <w:jc w:val="center"/>
        <w:rPr>
          <w:rFonts w:ascii="Times New Roman" w:eastAsia="Times New Roman" w:hAnsi="Times New Roman"/>
          <w:b/>
          <w:bCs/>
          <w:sz w:val="24"/>
          <w:szCs w:val="24"/>
          <w:lang w:eastAsia="pl-PL"/>
        </w:rPr>
      </w:pPr>
      <w:r w:rsidRPr="00A027CA">
        <w:rPr>
          <w:rFonts w:ascii="Times New Roman" w:eastAsia="Times New Roman" w:hAnsi="Times New Roman"/>
          <w:b/>
          <w:bCs/>
          <w:sz w:val="24"/>
          <w:szCs w:val="24"/>
          <w:lang w:eastAsia="pl-PL"/>
        </w:rPr>
        <w:t xml:space="preserve">ŚLĄSKIEGO UNIWERSYTETU MEDYCZNEGO </w:t>
      </w:r>
      <w:r w:rsidR="00797E72" w:rsidRPr="00A027CA">
        <w:rPr>
          <w:rFonts w:ascii="Times New Roman" w:eastAsia="Times New Roman" w:hAnsi="Times New Roman"/>
          <w:b/>
          <w:bCs/>
          <w:sz w:val="24"/>
          <w:szCs w:val="24"/>
          <w:lang w:eastAsia="pl-PL"/>
        </w:rPr>
        <w:t>W KATOWICACH</w:t>
      </w:r>
    </w:p>
    <w:p w14:paraId="28FFB125" w14:textId="77777777" w:rsidR="008F348B" w:rsidRPr="00A027CA" w:rsidRDefault="008F348B" w:rsidP="008F348B">
      <w:pPr>
        <w:spacing w:after="0" w:line="360" w:lineRule="auto"/>
        <w:jc w:val="both"/>
        <w:rPr>
          <w:rFonts w:ascii="Times New Roman" w:eastAsia="Times New Roman" w:hAnsi="Times New Roman"/>
          <w:sz w:val="24"/>
          <w:szCs w:val="24"/>
          <w:lang w:eastAsia="pl-PL"/>
        </w:rPr>
      </w:pPr>
    </w:p>
    <w:p w14:paraId="743B94D5" w14:textId="77777777" w:rsidR="008F348B" w:rsidRPr="00A027CA" w:rsidRDefault="008F348B" w:rsidP="008F348B">
      <w:pPr>
        <w:spacing w:after="0" w:line="360" w:lineRule="auto"/>
        <w:jc w:val="both"/>
        <w:rPr>
          <w:rFonts w:ascii="Times New Roman" w:eastAsia="Times New Roman" w:hAnsi="Times New Roman"/>
          <w:sz w:val="24"/>
          <w:szCs w:val="24"/>
          <w:lang w:eastAsia="pl-PL"/>
        </w:rPr>
      </w:pPr>
      <w:r w:rsidRPr="00A027CA">
        <w:rPr>
          <w:rFonts w:ascii="Times New Roman" w:eastAsia="Times New Roman" w:hAnsi="Times New Roman"/>
          <w:sz w:val="24"/>
          <w:szCs w:val="24"/>
          <w:lang w:eastAsia="pl-PL"/>
        </w:rPr>
        <w:t>Nazwa Wykonawcy   ................................................................................................................</w:t>
      </w:r>
    </w:p>
    <w:p w14:paraId="2CC9A70A" w14:textId="77777777" w:rsidR="007F2470" w:rsidRPr="00A027CA" w:rsidRDefault="007F2470" w:rsidP="007F2470">
      <w:pPr>
        <w:pStyle w:val="Bezodstpw"/>
        <w:rPr>
          <w:rFonts w:ascii="Times New Roman" w:hAnsi="Times New Roman" w:cs="Times New Roman"/>
          <w:sz w:val="24"/>
          <w:szCs w:val="24"/>
        </w:rPr>
      </w:pPr>
      <w:r w:rsidRPr="00A027CA">
        <w:rPr>
          <w:rFonts w:ascii="Times New Roman" w:hAnsi="Times New Roman" w:cs="Times New Roman"/>
          <w:sz w:val="24"/>
          <w:szCs w:val="24"/>
        </w:rPr>
        <w:t>Siedziba: ..............................................................................................................................</w:t>
      </w:r>
    </w:p>
    <w:p w14:paraId="4F1A079E" w14:textId="77777777" w:rsidR="007F2470" w:rsidRPr="00A027CA" w:rsidRDefault="007F2470" w:rsidP="007F2470">
      <w:pPr>
        <w:pStyle w:val="Bezodstpw"/>
        <w:rPr>
          <w:rFonts w:ascii="Times New Roman" w:hAnsi="Times New Roman" w:cs="Times New Roman"/>
          <w:color w:val="000000"/>
          <w:sz w:val="24"/>
          <w:szCs w:val="24"/>
        </w:rPr>
      </w:pPr>
    </w:p>
    <w:p w14:paraId="34A32233" w14:textId="77777777" w:rsidR="007F2470" w:rsidRPr="00A027CA" w:rsidRDefault="007F2470" w:rsidP="007F2470">
      <w:pPr>
        <w:pStyle w:val="Bezodstpw"/>
        <w:rPr>
          <w:rFonts w:ascii="Times New Roman" w:hAnsi="Times New Roman" w:cs="Times New Roman"/>
          <w:color w:val="000000"/>
          <w:sz w:val="24"/>
          <w:szCs w:val="24"/>
        </w:rPr>
      </w:pPr>
      <w:r w:rsidRPr="00A027CA">
        <w:rPr>
          <w:rFonts w:ascii="Times New Roman" w:hAnsi="Times New Roman" w:cs="Times New Roman"/>
          <w:color w:val="000000"/>
          <w:sz w:val="24"/>
          <w:szCs w:val="24"/>
        </w:rPr>
        <w:t>Adres zamieszkania*………………………………………………………………………</w:t>
      </w:r>
    </w:p>
    <w:p w14:paraId="7163C448" w14:textId="067C0C6D" w:rsidR="007F2470" w:rsidRPr="00A027CA" w:rsidRDefault="007F2470" w:rsidP="007F2470">
      <w:pPr>
        <w:pStyle w:val="Tekstpodstawowywcity21"/>
        <w:ind w:left="0"/>
        <w:rPr>
          <w:i/>
          <w:iCs/>
        </w:rPr>
      </w:pPr>
      <w:r w:rsidRPr="00A027CA">
        <w:rPr>
          <w:i/>
          <w:iCs/>
        </w:rPr>
        <w:t xml:space="preserve">*) </w:t>
      </w:r>
      <w:r w:rsidR="00797E72" w:rsidRPr="00A027CA">
        <w:rPr>
          <w:i/>
          <w:iCs/>
        </w:rPr>
        <w:t>dotyczy osób</w:t>
      </w:r>
      <w:r w:rsidRPr="00A027CA">
        <w:rPr>
          <w:i/>
          <w:iCs/>
        </w:rPr>
        <w:t xml:space="preserve"> fizycznych prow</w:t>
      </w:r>
      <w:r w:rsidR="007563B6" w:rsidRPr="00A027CA">
        <w:rPr>
          <w:i/>
          <w:iCs/>
        </w:rPr>
        <w:t>adzących działalność gospodarczą</w:t>
      </w:r>
      <w:r w:rsidRPr="00A027CA">
        <w:rPr>
          <w:i/>
          <w:iCs/>
        </w:rPr>
        <w:t xml:space="preserve"> </w:t>
      </w:r>
      <w:r w:rsidR="00797E72" w:rsidRPr="00A027CA">
        <w:rPr>
          <w:i/>
          <w:iCs/>
        </w:rPr>
        <w:t>oraz wspólników</w:t>
      </w:r>
      <w:r w:rsidRPr="00A027CA">
        <w:rPr>
          <w:i/>
          <w:iCs/>
        </w:rPr>
        <w:t xml:space="preserve"> w spółce cywilnej</w:t>
      </w:r>
    </w:p>
    <w:p w14:paraId="1B6E027B" w14:textId="77777777" w:rsidR="007F2470" w:rsidRPr="00A027CA" w:rsidRDefault="007F2470" w:rsidP="008F348B">
      <w:pPr>
        <w:spacing w:after="0" w:line="360" w:lineRule="auto"/>
        <w:jc w:val="both"/>
        <w:rPr>
          <w:rFonts w:ascii="Times New Roman" w:eastAsia="Times New Roman" w:hAnsi="Times New Roman"/>
          <w:sz w:val="24"/>
          <w:szCs w:val="24"/>
          <w:lang w:val="de-DE" w:eastAsia="pl-PL"/>
        </w:rPr>
      </w:pPr>
    </w:p>
    <w:p w14:paraId="6661FA21" w14:textId="77777777" w:rsidR="008F348B" w:rsidRPr="00A027CA" w:rsidRDefault="008F348B" w:rsidP="008F348B">
      <w:pPr>
        <w:spacing w:after="0" w:line="360" w:lineRule="auto"/>
        <w:jc w:val="both"/>
        <w:rPr>
          <w:rFonts w:ascii="Times New Roman" w:eastAsia="Times New Roman" w:hAnsi="Times New Roman"/>
          <w:sz w:val="24"/>
          <w:szCs w:val="24"/>
          <w:lang w:val="de-DE" w:eastAsia="pl-PL"/>
        </w:rPr>
      </w:pPr>
      <w:r w:rsidRPr="00A027CA">
        <w:rPr>
          <w:rFonts w:ascii="Times New Roman" w:eastAsia="Times New Roman" w:hAnsi="Times New Roman"/>
          <w:sz w:val="24"/>
          <w:szCs w:val="24"/>
          <w:lang w:val="de-DE" w:eastAsia="pl-PL"/>
        </w:rPr>
        <w:t xml:space="preserve">REGON .................................................. </w:t>
      </w:r>
      <w:r w:rsidR="00D9210E" w:rsidRPr="00A027CA">
        <w:rPr>
          <w:rFonts w:ascii="Times New Roman" w:eastAsia="Times New Roman" w:hAnsi="Times New Roman"/>
          <w:sz w:val="24"/>
          <w:szCs w:val="24"/>
          <w:lang w:val="de-DE" w:eastAsia="pl-PL"/>
        </w:rPr>
        <w:tab/>
      </w:r>
      <w:r w:rsidRPr="00A027CA">
        <w:rPr>
          <w:rFonts w:ascii="Times New Roman" w:eastAsia="Times New Roman" w:hAnsi="Times New Roman"/>
          <w:sz w:val="24"/>
          <w:szCs w:val="24"/>
          <w:lang w:val="de-DE" w:eastAsia="pl-PL"/>
        </w:rPr>
        <w:t>NIP .......................................................................</w:t>
      </w:r>
    </w:p>
    <w:p w14:paraId="57C5AED6" w14:textId="77777777" w:rsidR="008F348B" w:rsidRPr="00A027CA" w:rsidRDefault="008F348B" w:rsidP="008F348B">
      <w:pPr>
        <w:spacing w:after="0" w:line="360" w:lineRule="auto"/>
        <w:rPr>
          <w:rFonts w:ascii="Times New Roman" w:eastAsia="Times New Roman" w:hAnsi="Times New Roman"/>
          <w:sz w:val="24"/>
          <w:szCs w:val="24"/>
          <w:lang w:val="de-DE" w:eastAsia="pl-PL"/>
        </w:rPr>
      </w:pPr>
      <w:r w:rsidRPr="00A027CA">
        <w:rPr>
          <w:rFonts w:ascii="Times New Roman" w:eastAsia="Times New Roman" w:hAnsi="Times New Roman"/>
          <w:sz w:val="24"/>
          <w:szCs w:val="24"/>
          <w:lang w:val="de-DE" w:eastAsia="pl-PL"/>
        </w:rPr>
        <w:t xml:space="preserve">Tel. ....................................................... </w:t>
      </w:r>
      <w:r w:rsidR="00D9210E" w:rsidRPr="00A027CA">
        <w:rPr>
          <w:rFonts w:ascii="Times New Roman" w:eastAsia="Times New Roman" w:hAnsi="Times New Roman"/>
          <w:sz w:val="24"/>
          <w:szCs w:val="24"/>
          <w:lang w:val="de-DE" w:eastAsia="pl-PL"/>
        </w:rPr>
        <w:tab/>
      </w:r>
      <w:r w:rsidRPr="00A027CA">
        <w:rPr>
          <w:rFonts w:ascii="Times New Roman" w:eastAsia="Times New Roman" w:hAnsi="Times New Roman"/>
          <w:sz w:val="24"/>
          <w:szCs w:val="24"/>
          <w:lang w:val="de-DE" w:eastAsia="pl-PL"/>
        </w:rPr>
        <w:t>fax ........................................................................</w:t>
      </w:r>
    </w:p>
    <w:p w14:paraId="55D12254" w14:textId="77777777" w:rsidR="008F348B" w:rsidRPr="00A027CA" w:rsidRDefault="007563B6" w:rsidP="008F348B">
      <w:pPr>
        <w:spacing w:after="0" w:line="360" w:lineRule="auto"/>
        <w:jc w:val="both"/>
        <w:rPr>
          <w:rFonts w:ascii="Times New Roman" w:eastAsia="Times New Roman" w:hAnsi="Times New Roman"/>
          <w:sz w:val="24"/>
          <w:szCs w:val="24"/>
          <w:lang w:val="de-DE" w:eastAsia="pl-PL"/>
        </w:rPr>
      </w:pPr>
      <w:r w:rsidRPr="00A027CA">
        <w:rPr>
          <w:rFonts w:ascii="Times New Roman" w:eastAsia="Times New Roman" w:hAnsi="Times New Roman"/>
          <w:sz w:val="24"/>
          <w:szCs w:val="24"/>
          <w:lang w:val="de-DE" w:eastAsia="pl-PL"/>
        </w:rPr>
        <w:t>strona www</w:t>
      </w:r>
      <w:r w:rsidR="008F348B" w:rsidRPr="00A027CA">
        <w:rPr>
          <w:rFonts w:ascii="Times New Roman" w:eastAsia="Times New Roman" w:hAnsi="Times New Roman"/>
          <w:sz w:val="24"/>
          <w:szCs w:val="24"/>
          <w:lang w:val="de-DE" w:eastAsia="pl-PL"/>
        </w:rPr>
        <w:t xml:space="preserve"> ........................................... </w:t>
      </w:r>
      <w:r w:rsidR="00D9210E" w:rsidRPr="00A027CA">
        <w:rPr>
          <w:rFonts w:ascii="Times New Roman" w:eastAsia="Times New Roman" w:hAnsi="Times New Roman"/>
          <w:sz w:val="24"/>
          <w:szCs w:val="24"/>
          <w:lang w:val="de-DE" w:eastAsia="pl-PL"/>
        </w:rPr>
        <w:tab/>
      </w:r>
      <w:r w:rsidR="008F348B" w:rsidRPr="00A027CA">
        <w:rPr>
          <w:rFonts w:ascii="Times New Roman" w:eastAsia="Times New Roman" w:hAnsi="Times New Roman"/>
          <w:sz w:val="24"/>
          <w:szCs w:val="24"/>
          <w:lang w:val="de-DE" w:eastAsia="pl-PL"/>
        </w:rPr>
        <w:t>e-mail ...................................................................</w:t>
      </w:r>
    </w:p>
    <w:p w14:paraId="531EE182" w14:textId="77777777" w:rsidR="00131C95" w:rsidRPr="00A027CA" w:rsidRDefault="00131C95" w:rsidP="00131C95">
      <w:pPr>
        <w:suppressAutoHyphens/>
        <w:spacing w:after="0" w:line="360" w:lineRule="auto"/>
        <w:jc w:val="both"/>
        <w:rPr>
          <w:rFonts w:ascii="Times New Roman" w:eastAsia="Times New Roman" w:hAnsi="Times New Roman"/>
          <w:sz w:val="24"/>
          <w:szCs w:val="24"/>
          <w:lang w:val="en-US" w:eastAsia="ar-SA"/>
        </w:rPr>
      </w:pPr>
      <w:r w:rsidRPr="00A027CA">
        <w:rPr>
          <w:rFonts w:ascii="Times New Roman" w:eastAsia="Times New Roman" w:hAnsi="Times New Roman"/>
          <w:sz w:val="24"/>
          <w:szCs w:val="24"/>
          <w:lang w:val="en-US" w:eastAsia="ar-SA"/>
        </w:rPr>
        <w:t>numer konta ………………………………………… (w celu wpisania do umowy – nieobowiązkowo)</w:t>
      </w:r>
    </w:p>
    <w:p w14:paraId="1AD72739" w14:textId="4E36F367" w:rsidR="00B917D9" w:rsidRPr="00A027CA" w:rsidRDefault="008F348B" w:rsidP="00A027CA">
      <w:pPr>
        <w:pStyle w:val="Akapitzlist"/>
        <w:numPr>
          <w:ilvl w:val="1"/>
          <w:numId w:val="1"/>
        </w:numPr>
        <w:tabs>
          <w:tab w:val="clear" w:pos="1440"/>
        </w:tabs>
        <w:spacing w:after="0" w:line="240" w:lineRule="auto"/>
        <w:ind w:left="426" w:hanging="426"/>
        <w:jc w:val="both"/>
        <w:rPr>
          <w:rFonts w:ascii="Times New Roman" w:eastAsia="Times New Roman" w:hAnsi="Times New Roman"/>
          <w:sz w:val="24"/>
          <w:szCs w:val="24"/>
          <w:lang w:eastAsia="pl-PL"/>
        </w:rPr>
      </w:pPr>
      <w:r w:rsidRPr="00A027CA">
        <w:rPr>
          <w:rFonts w:ascii="Times New Roman" w:hAnsi="Times New Roman"/>
          <w:color w:val="000000"/>
        </w:rPr>
        <w:t xml:space="preserve">W odpowiedzi na zaproszenie do złożenia oferty  na </w:t>
      </w:r>
      <w:r w:rsidR="00560F1F" w:rsidRPr="00560F1F">
        <w:rPr>
          <w:rFonts w:ascii="Times New Roman" w:hAnsi="Times New Roman"/>
          <w:b/>
          <w:bCs/>
          <w:color w:val="000000"/>
        </w:rPr>
        <w:t>Obsługę serwisową kolumn zasilających – L</w:t>
      </w:r>
      <w:r w:rsidR="00560F1F">
        <w:rPr>
          <w:rFonts w:ascii="Times New Roman" w:hAnsi="Times New Roman"/>
          <w:b/>
          <w:bCs/>
          <w:color w:val="000000"/>
        </w:rPr>
        <w:t xml:space="preserve"> </w:t>
      </w:r>
      <w:r w:rsidRPr="00A027CA">
        <w:rPr>
          <w:rFonts w:ascii="Times New Roman" w:hAnsi="Times New Roman"/>
          <w:color w:val="000000"/>
        </w:rPr>
        <w:t xml:space="preserve">oferujemy realizację przedmiotowego zamówienia  </w:t>
      </w:r>
      <w:r w:rsidR="00DE0E84" w:rsidRPr="00A027CA">
        <w:rPr>
          <w:rFonts w:ascii="Times New Roman" w:hAnsi="Times New Roman"/>
          <w:color w:val="000000"/>
        </w:rPr>
        <w:t>za</w:t>
      </w:r>
      <w:r w:rsidR="0070700C" w:rsidRPr="00A027CA">
        <w:rPr>
          <w:rFonts w:ascii="Times New Roman" w:hAnsi="Times New Roman"/>
          <w:color w:val="000000"/>
        </w:rPr>
        <w:t xml:space="preserve"> </w:t>
      </w:r>
      <w:r w:rsidR="009A00CF" w:rsidRPr="00A027CA">
        <w:rPr>
          <w:rFonts w:ascii="Times New Roman" w:hAnsi="Times New Roman"/>
          <w:color w:val="000000"/>
        </w:rPr>
        <w:t xml:space="preserve">maksymalną </w:t>
      </w:r>
      <w:r w:rsidR="00E71242" w:rsidRPr="00A027CA">
        <w:rPr>
          <w:rFonts w:ascii="Times New Roman" w:hAnsi="Times New Roman"/>
          <w:color w:val="000000"/>
        </w:rPr>
        <w:t xml:space="preserve">łączną </w:t>
      </w:r>
      <w:r w:rsidR="00DE0E84" w:rsidRPr="00A027CA">
        <w:rPr>
          <w:rFonts w:ascii="Times New Roman" w:hAnsi="Times New Roman"/>
          <w:color w:val="000000"/>
        </w:rPr>
        <w:t xml:space="preserve">kwotę określoną </w:t>
      </w:r>
      <w:r w:rsidR="00A027CA" w:rsidRPr="00A027CA">
        <w:rPr>
          <w:rFonts w:ascii="Times New Roman" w:hAnsi="Times New Roman"/>
          <w:color w:val="000000"/>
        </w:rPr>
        <w:t>w formularzu asortymentowo- cenowym.</w:t>
      </w:r>
    </w:p>
    <w:p w14:paraId="60E61502" w14:textId="6B4781C7" w:rsidR="00517954" w:rsidRPr="00A027CA" w:rsidRDefault="00517954" w:rsidP="00C0242B">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A027CA">
        <w:rPr>
          <w:rFonts w:ascii="Times New Roman" w:hAnsi="Times New Roman"/>
          <w:color w:val="000000"/>
        </w:rPr>
        <w:t xml:space="preserve">Termin płatności: w ciągu 30 dni od dnia otrzymania przez Zamawiającego </w:t>
      </w:r>
      <w:r w:rsidR="007D128D" w:rsidRPr="00A027CA">
        <w:rPr>
          <w:rFonts w:ascii="Times New Roman" w:hAnsi="Times New Roman"/>
          <w:color w:val="000000"/>
        </w:rPr>
        <w:t xml:space="preserve">prawidłowo wystawionej </w:t>
      </w:r>
      <w:r w:rsidRPr="00A027CA">
        <w:rPr>
          <w:rFonts w:ascii="Times New Roman" w:hAnsi="Times New Roman"/>
          <w:color w:val="000000"/>
        </w:rPr>
        <w:t>faktury VAT.</w:t>
      </w:r>
    </w:p>
    <w:p w14:paraId="4F868522" w14:textId="0B45CADE" w:rsidR="00A027CA" w:rsidRPr="00A027CA" w:rsidRDefault="00A027CA" w:rsidP="00A027CA">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A027CA">
        <w:rPr>
          <w:rFonts w:ascii="Times New Roman" w:hAnsi="Times New Roman"/>
          <w:color w:val="000000"/>
        </w:rPr>
        <w:t>Oświadczamy, iż zawarta w Zaproszeniu do składania ofert treść projektu umowy została przez nas zaakceptowana i zobowiązujemy się, w przypadku wyboru naszej oferty, do zawarcia umowy na wyżej wymienionych warunkach w miejscu i terminie wyznaczonym przez Zamawiającego.</w:t>
      </w:r>
    </w:p>
    <w:p w14:paraId="34B810A6" w14:textId="3FDD3396" w:rsidR="008B1AF1" w:rsidRPr="00A027CA" w:rsidRDefault="008B1AF1" w:rsidP="00A027CA">
      <w:pPr>
        <w:pStyle w:val="Akapitzlist"/>
        <w:numPr>
          <w:ilvl w:val="1"/>
          <w:numId w:val="1"/>
        </w:numPr>
        <w:tabs>
          <w:tab w:val="clear" w:pos="1440"/>
        </w:tabs>
        <w:spacing w:after="0" w:line="240" w:lineRule="auto"/>
        <w:ind w:left="425" w:hanging="426"/>
        <w:jc w:val="both"/>
        <w:rPr>
          <w:rFonts w:ascii="Times New Roman" w:hAnsi="Times New Roman"/>
          <w:color w:val="000000"/>
        </w:rPr>
      </w:pPr>
      <w:bookmarkStart w:id="1" w:name="_Hlk492902681"/>
      <w:r w:rsidRPr="00A027CA">
        <w:rPr>
          <w:rFonts w:ascii="Times New Roman" w:hAnsi="Times New Roman"/>
          <w:color w:val="00000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14638C2B" w14:textId="6B29F8BB" w:rsidR="008B1AF1" w:rsidRPr="00A027CA" w:rsidRDefault="008B1AF1" w:rsidP="00911832">
      <w:pPr>
        <w:pStyle w:val="Akapitzlist"/>
        <w:spacing w:after="0" w:line="240" w:lineRule="auto"/>
        <w:ind w:left="567" w:hanging="141"/>
        <w:jc w:val="both"/>
        <w:rPr>
          <w:rFonts w:ascii="Times New Roman" w:hAnsi="Times New Roman"/>
          <w:i/>
          <w:iCs/>
          <w:color w:val="000000"/>
        </w:rPr>
      </w:pPr>
      <w:r w:rsidRPr="00A027CA">
        <w:rPr>
          <w:rFonts w:ascii="Times New Roman" w:hAnsi="Times New Roman"/>
          <w:i/>
          <w:iCs/>
          <w:color w:val="00000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A4C52D7" w14:textId="77777777" w:rsidR="00B95CB8" w:rsidRPr="00B95CB8" w:rsidRDefault="00B95CB8" w:rsidP="008463B0">
      <w:pPr>
        <w:pStyle w:val="Akapitzlist"/>
        <w:numPr>
          <w:ilvl w:val="0"/>
          <w:numId w:val="4"/>
        </w:numPr>
        <w:tabs>
          <w:tab w:val="clear" w:pos="1440"/>
        </w:tabs>
        <w:spacing w:after="0" w:line="240" w:lineRule="auto"/>
        <w:ind w:left="426" w:hanging="426"/>
        <w:jc w:val="both"/>
        <w:rPr>
          <w:rFonts w:ascii="Times New Roman" w:hAnsi="Times New Roman"/>
          <w:b/>
          <w:bCs/>
          <w:color w:val="000000"/>
        </w:rPr>
      </w:pPr>
      <w:r w:rsidRPr="00B95CB8">
        <w:rPr>
          <w:rFonts w:ascii="Times New Roman" w:hAnsi="Times New Roman"/>
          <w:b/>
          <w:bCs/>
          <w:color w:val="000000"/>
        </w:rPr>
        <w:t>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oświadczam, że nie podlegam wykluczeniu z postępowania na podstawie art. 7 ust. 1 ww. ustawy</w:t>
      </w:r>
    </w:p>
    <w:p w14:paraId="4A051B9F" w14:textId="26DCA901" w:rsidR="008B1AF1" w:rsidRPr="00A027CA" w:rsidRDefault="008B1AF1" w:rsidP="008463B0">
      <w:pPr>
        <w:pStyle w:val="Akapitzlist"/>
        <w:numPr>
          <w:ilvl w:val="0"/>
          <w:numId w:val="4"/>
        </w:numPr>
        <w:tabs>
          <w:tab w:val="clear" w:pos="1440"/>
        </w:tabs>
        <w:spacing w:after="0" w:line="240" w:lineRule="auto"/>
        <w:ind w:left="426" w:hanging="426"/>
        <w:jc w:val="both"/>
        <w:rPr>
          <w:rFonts w:ascii="Times New Roman" w:hAnsi="Times New Roman"/>
          <w:color w:val="000000"/>
        </w:rPr>
      </w:pPr>
      <w:r w:rsidRPr="00A027CA">
        <w:rPr>
          <w:rFonts w:ascii="Times New Roman" w:hAnsi="Times New Roman"/>
          <w:bCs/>
          <w:lang w:eastAsia="ar-SA"/>
        </w:rPr>
        <w:t>Znając treść art. 297 §1 Kodeksu Karnego, oświadczamy, że dane zawarte w ofercie, dokumentach i oświadczeniach są zgodne ze stanem faktycznym.</w:t>
      </w:r>
    </w:p>
    <w:p w14:paraId="6516DD9A" w14:textId="1CC86F58" w:rsidR="005069C5" w:rsidRPr="00A027CA" w:rsidRDefault="008B1AF1" w:rsidP="00A027CA">
      <w:pPr>
        <w:pStyle w:val="Akapitzlist"/>
        <w:numPr>
          <w:ilvl w:val="0"/>
          <w:numId w:val="4"/>
        </w:numPr>
        <w:tabs>
          <w:tab w:val="clear" w:pos="1440"/>
        </w:tabs>
        <w:spacing w:after="0" w:line="240" w:lineRule="auto"/>
        <w:ind w:left="426" w:hanging="426"/>
        <w:jc w:val="both"/>
        <w:rPr>
          <w:rFonts w:ascii="Times New Roman" w:hAnsi="Times New Roman"/>
          <w:color w:val="000000"/>
        </w:rPr>
      </w:pPr>
      <w:r w:rsidRPr="00A027CA">
        <w:rPr>
          <w:rFonts w:ascii="Times New Roman" w:hAnsi="Times New Roman"/>
          <w:bCs/>
          <w:lang w:eastAsia="ar-SA"/>
        </w:rPr>
        <w:t xml:space="preserve">Osoba </w:t>
      </w:r>
      <w:r w:rsidR="005069C5" w:rsidRPr="00A027CA">
        <w:rPr>
          <w:rFonts w:ascii="Times New Roman" w:hAnsi="Times New Roman"/>
          <w:bCs/>
          <w:lang w:eastAsia="ar-SA"/>
        </w:rPr>
        <w:t xml:space="preserve">wskazana do </w:t>
      </w:r>
      <w:r w:rsidRPr="00A027CA">
        <w:rPr>
          <w:rFonts w:ascii="Times New Roman" w:hAnsi="Times New Roman"/>
          <w:bCs/>
          <w:lang w:eastAsia="ar-SA"/>
        </w:rPr>
        <w:t xml:space="preserve"> kontaktu</w:t>
      </w:r>
      <w:r w:rsidR="005069C5" w:rsidRPr="00A027CA">
        <w:rPr>
          <w:rFonts w:ascii="Times New Roman" w:hAnsi="Times New Roman"/>
          <w:bCs/>
          <w:lang w:eastAsia="ar-SA"/>
        </w:rPr>
        <w:t xml:space="preserve"> z Zamawiającym</w:t>
      </w:r>
      <w:r w:rsidR="005069C5" w:rsidRPr="00A027CA">
        <w:rPr>
          <w:rFonts w:ascii="Times New Roman" w:hAnsi="Times New Roman"/>
          <w:bCs/>
          <w:lang w:eastAsia="ar-SA"/>
        </w:rPr>
        <w:tab/>
      </w:r>
      <w:r w:rsidRPr="00A027CA">
        <w:rPr>
          <w:rFonts w:ascii="Times New Roman" w:hAnsi="Times New Roman"/>
          <w:bCs/>
          <w:lang w:eastAsia="ar-SA"/>
        </w:rPr>
        <w:t>……………………….</w:t>
      </w:r>
    </w:p>
    <w:p w14:paraId="763399AF" w14:textId="6247EF26" w:rsidR="005069C5" w:rsidRPr="006D1D90"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A027CA">
        <w:rPr>
          <w:rFonts w:ascii="Times New Roman" w:hAnsi="Times New Roman"/>
          <w:bCs/>
          <w:lang w:eastAsia="ar-SA"/>
        </w:rPr>
        <w:t xml:space="preserve">tel. lub </w:t>
      </w:r>
      <w:r w:rsidR="000C62AA" w:rsidRPr="00A027CA">
        <w:rPr>
          <w:rFonts w:ascii="Times New Roman" w:hAnsi="Times New Roman"/>
          <w:bCs/>
          <w:lang w:eastAsia="ar-SA"/>
        </w:rPr>
        <w:t>e-mail</w:t>
      </w:r>
      <w:r w:rsidR="005069C5" w:rsidRPr="00A027CA">
        <w:rPr>
          <w:rFonts w:ascii="Times New Roman" w:hAnsi="Times New Roman"/>
          <w:bCs/>
          <w:lang w:eastAsia="ar-SA"/>
        </w:rPr>
        <w:tab/>
        <w:t>………………………………………………………….</w:t>
      </w:r>
    </w:p>
    <w:p w14:paraId="7E8164AF" w14:textId="77777777" w:rsidR="005069C5" w:rsidRPr="006D1D90" w:rsidRDefault="005069C5" w:rsidP="005069C5">
      <w:pPr>
        <w:widowControl w:val="0"/>
        <w:suppressAutoHyphens/>
        <w:autoSpaceDE w:val="0"/>
        <w:spacing w:after="0" w:line="240" w:lineRule="auto"/>
        <w:ind w:firstLine="567"/>
        <w:jc w:val="both"/>
        <w:rPr>
          <w:rFonts w:ascii="Times New Roman" w:hAnsi="Times New Roman"/>
          <w:bCs/>
          <w:lang w:eastAsia="ar-SA"/>
        </w:rPr>
      </w:pPr>
    </w:p>
    <w:p w14:paraId="76B202C3" w14:textId="2620F90A" w:rsidR="005069C5" w:rsidRPr="006D1D90" w:rsidRDefault="005069C5" w:rsidP="005069C5">
      <w:pPr>
        <w:widowControl w:val="0"/>
        <w:suppressAutoHyphens/>
        <w:autoSpaceDE w:val="0"/>
        <w:spacing w:after="240"/>
        <w:ind w:left="4956"/>
        <w:jc w:val="both"/>
        <w:rPr>
          <w:rFonts w:ascii="Times New Roman" w:hAnsi="Times New Roman"/>
          <w:bCs/>
          <w:lang w:eastAsia="ar-SA"/>
        </w:rPr>
      </w:pPr>
    </w:p>
    <w:p w14:paraId="204B8A0B" w14:textId="77777777" w:rsidR="00AF29D6" w:rsidRPr="006D1D90" w:rsidRDefault="00AF29D6" w:rsidP="00AF29D6">
      <w:pPr>
        <w:widowControl w:val="0"/>
        <w:suppressAutoHyphens/>
        <w:autoSpaceDE w:val="0"/>
        <w:spacing w:after="240"/>
        <w:ind w:left="4956"/>
        <w:jc w:val="both"/>
        <w:rPr>
          <w:rFonts w:ascii="Times New Roman" w:hAnsi="Times New Roman"/>
          <w:bCs/>
          <w:lang w:eastAsia="ar-SA"/>
        </w:rPr>
      </w:pPr>
      <w:bookmarkStart w:id="2" w:name="_Hlk71796785"/>
      <w:r w:rsidRPr="006D1D90">
        <w:rPr>
          <w:rFonts w:ascii="Times New Roman" w:hAnsi="Times New Roman"/>
          <w:bCs/>
          <w:iCs/>
          <w:lang w:eastAsia="ar-SA"/>
        </w:rPr>
        <w:t>.........................................................................</w:t>
      </w:r>
    </w:p>
    <w:p w14:paraId="0CFB8FB5" w14:textId="77777777" w:rsidR="00AF29D6" w:rsidRPr="006D1D90" w:rsidRDefault="00AF29D6" w:rsidP="00AF29D6">
      <w:pPr>
        <w:suppressAutoHyphens/>
        <w:spacing w:after="0" w:line="240" w:lineRule="auto"/>
        <w:ind w:firstLine="3686"/>
        <w:jc w:val="center"/>
        <w:rPr>
          <w:rFonts w:ascii="Times New Roman" w:hAnsi="Times New Roman"/>
          <w:bCs/>
          <w:iCs/>
          <w:lang w:eastAsia="ar-SA"/>
        </w:rPr>
      </w:pPr>
      <w:r w:rsidRPr="006D1D90">
        <w:rPr>
          <w:rFonts w:ascii="Times New Roman" w:hAnsi="Times New Roman"/>
          <w:bCs/>
          <w:iCs/>
          <w:lang w:eastAsia="ar-SA"/>
        </w:rPr>
        <w:t>podpis osoby uprawnionej/osób uprawnionych</w:t>
      </w:r>
    </w:p>
    <w:p w14:paraId="29C4BFB6" w14:textId="77777777" w:rsidR="00AF29D6" w:rsidRPr="006D1D90" w:rsidRDefault="00AF29D6" w:rsidP="00AF29D6">
      <w:pPr>
        <w:suppressAutoHyphens/>
        <w:spacing w:after="0" w:line="240" w:lineRule="auto"/>
        <w:ind w:firstLine="3686"/>
        <w:jc w:val="center"/>
        <w:rPr>
          <w:rFonts w:ascii="Times New Roman" w:hAnsi="Times New Roman"/>
          <w:bCs/>
          <w:iCs/>
          <w:lang w:eastAsia="ar-SA"/>
        </w:rPr>
      </w:pPr>
      <w:r w:rsidRPr="006D1D90">
        <w:rPr>
          <w:rFonts w:ascii="Times New Roman" w:hAnsi="Times New Roman"/>
          <w:bCs/>
          <w:iCs/>
          <w:lang w:eastAsia="ar-SA"/>
        </w:rPr>
        <w:t xml:space="preserve">do reprezentowania Wykonawcy* </w:t>
      </w:r>
    </w:p>
    <w:p w14:paraId="7BFB825A" w14:textId="77777777" w:rsidR="00AF29D6" w:rsidRPr="006D1D90" w:rsidRDefault="00AF29D6" w:rsidP="00AF29D6">
      <w:pPr>
        <w:suppressAutoHyphens/>
        <w:spacing w:after="0" w:line="240" w:lineRule="auto"/>
        <w:ind w:firstLine="3686"/>
        <w:jc w:val="center"/>
        <w:rPr>
          <w:rFonts w:ascii="Times New Roman" w:hAnsi="Times New Roman"/>
          <w:bCs/>
          <w:iCs/>
          <w:lang w:eastAsia="ar-SA"/>
        </w:rPr>
      </w:pPr>
      <w:r w:rsidRPr="006D1D90">
        <w:rPr>
          <w:rFonts w:ascii="Times New Roman" w:hAnsi="Times New Roman"/>
          <w:bCs/>
          <w:i/>
          <w:sz w:val="16"/>
          <w:szCs w:val="16"/>
          <w:lang w:eastAsia="ar-SA"/>
        </w:rPr>
        <w:t xml:space="preserve">(*nie dotyczy ofert z podpisem  zaufanym  lub podpisem kwalifikowanym) </w:t>
      </w:r>
    </w:p>
    <w:p w14:paraId="7AC4C3B5" w14:textId="77777777" w:rsidR="00AF29D6" w:rsidRPr="006D1D90" w:rsidRDefault="00AF29D6" w:rsidP="00AF29D6">
      <w:pPr>
        <w:spacing w:after="0" w:line="240" w:lineRule="auto"/>
        <w:jc w:val="center"/>
        <w:rPr>
          <w:rFonts w:ascii="Times New Roman" w:eastAsia="Calibri" w:hAnsi="Times New Roman"/>
          <w:i/>
          <w:iCs/>
          <w:lang w:eastAsia="pl-PL"/>
        </w:rPr>
      </w:pPr>
    </w:p>
    <w:p w14:paraId="60DBADE6" w14:textId="2176C9C6" w:rsidR="00C0242B" w:rsidRPr="006D1D90" w:rsidRDefault="00C0242B">
      <w:pPr>
        <w:rPr>
          <w:rFonts w:ascii="Times New Roman" w:eastAsia="Times New Roman" w:hAnsi="Times New Roman"/>
          <w:sz w:val="24"/>
          <w:szCs w:val="24"/>
          <w:lang w:eastAsia="pl-PL"/>
        </w:rPr>
      </w:pPr>
      <w:bookmarkStart w:id="3" w:name="_Hlk77924935"/>
      <w:bookmarkStart w:id="4" w:name="_Hlk77920769"/>
      <w:bookmarkEnd w:id="2"/>
    </w:p>
    <w:p w14:paraId="3325F220" w14:textId="6F602AD4" w:rsidR="003A4B66" w:rsidRPr="006D1D90" w:rsidRDefault="003A4B66" w:rsidP="003A4B66">
      <w:pPr>
        <w:suppressAutoHyphens/>
        <w:spacing w:after="0" w:line="240" w:lineRule="auto"/>
        <w:rPr>
          <w:rFonts w:ascii="Times New Roman" w:eastAsia="MS Mincho" w:hAnsi="Times New Roman"/>
          <w:b/>
          <w:bCs/>
          <w:sz w:val="24"/>
          <w:szCs w:val="24"/>
          <w:lang w:eastAsia="ar-SA"/>
        </w:rPr>
      </w:pPr>
      <w:bookmarkStart w:id="5" w:name="_Hlk522899271"/>
      <w:bookmarkEnd w:id="3"/>
      <w:bookmarkEnd w:id="4"/>
      <w:r w:rsidRPr="006D1D90">
        <w:rPr>
          <w:rFonts w:ascii="Times New Roman" w:eastAsia="MS Mincho" w:hAnsi="Times New Roman"/>
          <w:b/>
          <w:bCs/>
          <w:sz w:val="24"/>
          <w:szCs w:val="24"/>
          <w:lang w:eastAsia="ar-SA"/>
        </w:rPr>
        <w:lastRenderedPageBreak/>
        <w:t>DZP.381.</w:t>
      </w:r>
      <w:r w:rsidR="001B1A91">
        <w:rPr>
          <w:rFonts w:ascii="Times New Roman" w:eastAsia="MS Mincho" w:hAnsi="Times New Roman"/>
          <w:b/>
          <w:bCs/>
          <w:sz w:val="24"/>
          <w:szCs w:val="24"/>
          <w:lang w:eastAsia="ar-SA"/>
        </w:rPr>
        <w:t>6.EAT.2023</w:t>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t xml:space="preserve">Załącznik nr 3 </w:t>
      </w:r>
    </w:p>
    <w:p w14:paraId="51C681D4" w14:textId="77777777" w:rsidR="003A4B66" w:rsidRPr="006D1D90" w:rsidRDefault="003A4B66" w:rsidP="003A4B66">
      <w:pPr>
        <w:suppressAutoHyphens/>
        <w:spacing w:after="0" w:line="240" w:lineRule="auto"/>
        <w:jc w:val="center"/>
        <w:rPr>
          <w:rFonts w:ascii="Times New Roman" w:eastAsia="MS Mincho" w:hAnsi="Times New Roman"/>
          <w:b/>
          <w:bCs/>
          <w:sz w:val="24"/>
          <w:szCs w:val="24"/>
          <w:lang w:eastAsia="ar-SA"/>
        </w:rPr>
      </w:pPr>
    </w:p>
    <w:p w14:paraId="476F7171" w14:textId="77777777" w:rsidR="003A4B66" w:rsidRPr="006D1D90" w:rsidRDefault="003A4B66" w:rsidP="003A4B66">
      <w:pPr>
        <w:suppressAutoHyphens/>
        <w:spacing w:after="0" w:line="240" w:lineRule="auto"/>
        <w:jc w:val="center"/>
        <w:rPr>
          <w:rFonts w:ascii="Times New Roman" w:eastAsia="MS Mincho" w:hAnsi="Times New Roman"/>
          <w:b/>
          <w:bCs/>
          <w:sz w:val="24"/>
          <w:szCs w:val="24"/>
          <w:lang w:eastAsia="ar-SA"/>
        </w:rPr>
      </w:pPr>
      <w:r w:rsidRPr="006D1D90">
        <w:rPr>
          <w:rFonts w:ascii="Times New Roman" w:eastAsia="MS Mincho" w:hAnsi="Times New Roman"/>
          <w:b/>
          <w:bCs/>
          <w:sz w:val="24"/>
          <w:szCs w:val="24"/>
          <w:lang w:eastAsia="ar-SA"/>
        </w:rPr>
        <w:t>Projekt umowy</w:t>
      </w:r>
    </w:p>
    <w:p w14:paraId="619C3CC4" w14:textId="77777777" w:rsidR="008A68E0" w:rsidRDefault="008A68E0" w:rsidP="005C21C7">
      <w:pPr>
        <w:widowControl w:val="0"/>
        <w:spacing w:after="0"/>
        <w:jc w:val="center"/>
        <w:rPr>
          <w:rFonts w:ascii="Tahoma" w:eastAsia="Lucida Sans Unicode" w:hAnsi="Tahoma" w:cs="Tahoma"/>
          <w:b/>
          <w:bCs/>
          <w:sz w:val="20"/>
          <w:szCs w:val="20"/>
          <w:lang w:eastAsia="hi-IN" w:bidi="hi-IN"/>
        </w:rPr>
      </w:pPr>
    </w:p>
    <w:p w14:paraId="4ACDE952" w14:textId="57D6AC48" w:rsidR="005C21C7" w:rsidRPr="005376C3" w:rsidRDefault="005C21C7" w:rsidP="005C21C7">
      <w:pPr>
        <w:widowControl w:val="0"/>
        <w:spacing w:after="0"/>
        <w:jc w:val="center"/>
        <w:rPr>
          <w:rFonts w:ascii="Tahoma" w:eastAsia="Lucida Sans Unicode" w:hAnsi="Tahoma" w:cs="Tahoma"/>
          <w:b/>
          <w:bCs/>
          <w:sz w:val="20"/>
          <w:szCs w:val="20"/>
          <w:lang w:eastAsia="hi-IN" w:bidi="hi-IN"/>
        </w:rPr>
      </w:pPr>
      <w:r w:rsidRPr="005376C3">
        <w:rPr>
          <w:rFonts w:ascii="Tahoma" w:eastAsia="Lucida Sans Unicode" w:hAnsi="Tahoma" w:cs="Tahoma"/>
          <w:b/>
          <w:bCs/>
          <w:sz w:val="20"/>
          <w:szCs w:val="20"/>
          <w:lang w:eastAsia="hi-IN" w:bidi="hi-IN"/>
        </w:rPr>
        <w:t xml:space="preserve">UMOWA nr …………….. </w:t>
      </w:r>
    </w:p>
    <w:p w14:paraId="587CD165" w14:textId="77777777" w:rsidR="005C21C7" w:rsidRPr="005376C3" w:rsidRDefault="005C21C7" w:rsidP="005C21C7">
      <w:pPr>
        <w:suppressAutoHyphens/>
        <w:spacing w:after="0" w:line="240" w:lineRule="auto"/>
        <w:jc w:val="center"/>
        <w:rPr>
          <w:rFonts w:ascii="Tahoma" w:eastAsia="Calibri" w:hAnsi="Tahoma" w:cs="Tahoma"/>
          <w:i/>
          <w:iCs/>
          <w:sz w:val="20"/>
          <w:szCs w:val="20"/>
          <w:lang w:eastAsia="ar-SA"/>
        </w:rPr>
      </w:pPr>
      <w:r w:rsidRPr="005376C3">
        <w:rPr>
          <w:rFonts w:ascii="Tahoma" w:eastAsia="Calibri" w:hAnsi="Tahoma" w:cs="Tahoma"/>
          <w:i/>
          <w:iCs/>
          <w:sz w:val="20"/>
          <w:szCs w:val="20"/>
          <w:lang w:eastAsia="ar-SA"/>
        </w:rPr>
        <w:t>(osobna umowa dla każdego pakietu)</w:t>
      </w:r>
    </w:p>
    <w:p w14:paraId="4779EB07" w14:textId="77777777" w:rsidR="005C21C7" w:rsidRPr="005376C3" w:rsidRDefault="005C21C7" w:rsidP="005C21C7">
      <w:pPr>
        <w:suppressAutoHyphens/>
        <w:spacing w:after="0" w:line="240" w:lineRule="auto"/>
        <w:jc w:val="center"/>
        <w:rPr>
          <w:rFonts w:ascii="Tahoma" w:eastAsia="Times New Roman" w:hAnsi="Tahoma" w:cs="Tahoma"/>
          <w:i/>
          <w:sz w:val="20"/>
          <w:szCs w:val="20"/>
          <w:lang w:eastAsia="pl-PL"/>
        </w:rPr>
      </w:pPr>
      <w:r w:rsidRPr="005376C3">
        <w:rPr>
          <w:rFonts w:ascii="Tahoma" w:eastAsia="Times New Roman" w:hAnsi="Tahoma" w:cs="Tahoma"/>
          <w:i/>
          <w:sz w:val="20"/>
          <w:szCs w:val="20"/>
        </w:rPr>
        <w:t>(do niniejszej umowy nie stosuje się ustawy Prawo zamówień publicznych, gdyż wartość szacunkowa zamówienia</w:t>
      </w:r>
    </w:p>
    <w:p w14:paraId="2B3A557E" w14:textId="77777777" w:rsidR="005C21C7" w:rsidRPr="005376C3" w:rsidRDefault="005C21C7" w:rsidP="005C21C7">
      <w:pPr>
        <w:suppressAutoHyphens/>
        <w:spacing w:after="0" w:line="240" w:lineRule="auto"/>
        <w:jc w:val="center"/>
        <w:rPr>
          <w:rFonts w:ascii="Tahoma" w:eastAsia="Times New Roman" w:hAnsi="Tahoma" w:cs="Tahoma"/>
          <w:i/>
          <w:sz w:val="20"/>
          <w:szCs w:val="20"/>
        </w:rPr>
      </w:pPr>
      <w:r w:rsidRPr="005376C3">
        <w:rPr>
          <w:rFonts w:ascii="Tahoma" w:eastAsia="Times New Roman" w:hAnsi="Tahoma" w:cs="Tahoma"/>
          <w:i/>
          <w:sz w:val="20"/>
          <w:szCs w:val="20"/>
        </w:rPr>
        <w:t>nie przekracza kwoty 130 000,00 złotych)</w:t>
      </w:r>
    </w:p>
    <w:p w14:paraId="77EE9677" w14:textId="77777777" w:rsidR="005C21C7" w:rsidRPr="005376C3" w:rsidRDefault="005C21C7" w:rsidP="005C21C7">
      <w:pPr>
        <w:widowControl w:val="0"/>
        <w:jc w:val="center"/>
        <w:rPr>
          <w:rFonts w:ascii="Tahoma" w:eastAsia="Lucida Sans Unicode" w:hAnsi="Tahoma" w:cs="Tahoma"/>
          <w:sz w:val="20"/>
          <w:szCs w:val="20"/>
          <w:lang w:eastAsia="hi-IN" w:bidi="hi-IN"/>
        </w:rPr>
      </w:pPr>
    </w:p>
    <w:p w14:paraId="170F4F51" w14:textId="77777777" w:rsidR="005C21C7" w:rsidRPr="005376C3" w:rsidRDefault="005C21C7" w:rsidP="005C21C7">
      <w:pPr>
        <w:rPr>
          <w:rFonts w:ascii="Tahoma" w:eastAsiaTheme="minorEastAsia" w:hAnsi="Tahoma" w:cs="Tahoma"/>
          <w:sz w:val="20"/>
          <w:szCs w:val="20"/>
          <w:lang w:eastAsia="pl-PL"/>
        </w:rPr>
      </w:pPr>
      <w:r w:rsidRPr="005376C3">
        <w:rPr>
          <w:rFonts w:ascii="Tahoma" w:hAnsi="Tahoma" w:cs="Tahoma"/>
          <w:sz w:val="20"/>
          <w:szCs w:val="20"/>
        </w:rPr>
        <w:t>zawarta w dniu ................................ w  Katowicach pomiędzy:</w:t>
      </w:r>
    </w:p>
    <w:p w14:paraId="4162821C" w14:textId="77777777" w:rsidR="005C21C7" w:rsidRPr="005376C3" w:rsidRDefault="005C21C7" w:rsidP="005C21C7">
      <w:pPr>
        <w:spacing w:after="0"/>
        <w:jc w:val="both"/>
        <w:rPr>
          <w:rFonts w:ascii="Tahoma" w:hAnsi="Tahoma" w:cs="Tahoma"/>
          <w:sz w:val="20"/>
          <w:szCs w:val="20"/>
        </w:rPr>
      </w:pPr>
      <w:r w:rsidRPr="005376C3">
        <w:rPr>
          <w:rFonts w:ascii="Tahoma" w:eastAsia="Calibri" w:hAnsi="Tahoma" w:cs="Tahoma"/>
          <w:b/>
          <w:bCs/>
          <w:sz w:val="20"/>
          <w:szCs w:val="20"/>
        </w:rPr>
        <w:t>Uniwersyteckim Centrum Klinicznym im. prof. K. Gibińskiego Śląskiego Uniwersytetu Medycznego w Katowicach</w:t>
      </w:r>
      <w:r w:rsidRPr="005376C3">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B264209" w14:textId="77777777" w:rsidR="005C21C7" w:rsidRPr="005376C3" w:rsidRDefault="005C21C7" w:rsidP="005C21C7">
      <w:pPr>
        <w:spacing w:after="0"/>
        <w:rPr>
          <w:rFonts w:ascii="Tahoma" w:hAnsi="Tahoma" w:cs="Tahoma"/>
          <w:sz w:val="20"/>
          <w:szCs w:val="20"/>
        </w:rPr>
      </w:pPr>
      <w:r w:rsidRPr="005376C3">
        <w:rPr>
          <w:rFonts w:ascii="Tahoma" w:hAnsi="Tahoma" w:cs="Tahoma"/>
          <w:sz w:val="20"/>
          <w:szCs w:val="20"/>
        </w:rPr>
        <w:t xml:space="preserve">zwanym w treści umowy Zamawiającym, </w:t>
      </w:r>
    </w:p>
    <w:p w14:paraId="05C0599F" w14:textId="77777777" w:rsidR="005C21C7" w:rsidRPr="005376C3" w:rsidRDefault="005C21C7" w:rsidP="005C21C7">
      <w:pPr>
        <w:rPr>
          <w:rFonts w:ascii="Tahoma" w:hAnsi="Tahoma" w:cs="Tahoma"/>
          <w:sz w:val="20"/>
          <w:szCs w:val="20"/>
        </w:rPr>
      </w:pPr>
      <w:r w:rsidRPr="005376C3">
        <w:rPr>
          <w:rFonts w:ascii="Tahoma" w:hAnsi="Tahoma" w:cs="Tahoma"/>
          <w:sz w:val="20"/>
          <w:szCs w:val="20"/>
        </w:rPr>
        <w:t>reprezentowanym przez:</w:t>
      </w:r>
    </w:p>
    <w:p w14:paraId="3F3AD019" w14:textId="77777777" w:rsidR="005C21C7" w:rsidRPr="005376C3" w:rsidRDefault="005C21C7" w:rsidP="005C21C7">
      <w:pPr>
        <w:rPr>
          <w:rFonts w:ascii="Tahoma" w:eastAsia="Times New Roman" w:hAnsi="Tahoma" w:cs="Tahoma"/>
          <w:sz w:val="20"/>
          <w:szCs w:val="20"/>
        </w:rPr>
      </w:pPr>
      <w:r w:rsidRPr="005376C3">
        <w:rPr>
          <w:rFonts w:ascii="Tahoma" w:hAnsi="Tahoma" w:cs="Tahoma"/>
          <w:sz w:val="20"/>
          <w:szCs w:val="20"/>
        </w:rPr>
        <w:t xml:space="preserve">………………………………… </w:t>
      </w:r>
    </w:p>
    <w:p w14:paraId="4E4E36C8" w14:textId="77777777" w:rsidR="005C21C7" w:rsidRPr="005376C3" w:rsidRDefault="005C21C7" w:rsidP="005C21C7">
      <w:pPr>
        <w:spacing w:after="0"/>
        <w:rPr>
          <w:rFonts w:ascii="Tahoma" w:eastAsiaTheme="minorEastAsia" w:hAnsi="Tahoma" w:cs="Tahoma"/>
          <w:b/>
          <w:bCs/>
          <w:sz w:val="20"/>
          <w:szCs w:val="20"/>
        </w:rPr>
      </w:pPr>
      <w:r w:rsidRPr="005376C3">
        <w:rPr>
          <w:rFonts w:ascii="Tahoma" w:eastAsia="Times New Roman" w:hAnsi="Tahoma" w:cs="Tahoma"/>
          <w:sz w:val="20"/>
          <w:szCs w:val="20"/>
        </w:rPr>
        <w:t>a</w:t>
      </w:r>
    </w:p>
    <w:p w14:paraId="29987F7C" w14:textId="77777777" w:rsidR="005C21C7" w:rsidRPr="005376C3" w:rsidRDefault="005C21C7" w:rsidP="005C21C7">
      <w:pPr>
        <w:jc w:val="both"/>
        <w:rPr>
          <w:rFonts w:ascii="Tahoma" w:hAnsi="Tahoma" w:cs="Tahoma"/>
          <w:sz w:val="20"/>
          <w:szCs w:val="20"/>
        </w:rPr>
      </w:pPr>
      <w:r w:rsidRPr="005376C3">
        <w:rPr>
          <w:rFonts w:ascii="Tahoma" w:hAnsi="Tahoma" w:cs="Tahoma"/>
          <w:b/>
          <w:bCs/>
          <w:sz w:val="20"/>
          <w:szCs w:val="20"/>
        </w:rPr>
        <w:t>………………………………</w:t>
      </w:r>
      <w:r w:rsidRPr="005376C3">
        <w:rPr>
          <w:rFonts w:ascii="Tahoma" w:hAnsi="Tahoma" w:cs="Tahoma"/>
          <w:sz w:val="20"/>
          <w:szCs w:val="20"/>
        </w:rPr>
        <w:t>…</w:t>
      </w:r>
    </w:p>
    <w:p w14:paraId="5A5F6FF1" w14:textId="77777777" w:rsidR="005C21C7" w:rsidRPr="005376C3" w:rsidRDefault="005C21C7" w:rsidP="005C21C7">
      <w:pPr>
        <w:spacing w:after="0"/>
        <w:jc w:val="both"/>
        <w:rPr>
          <w:rFonts w:ascii="Tahoma" w:hAnsi="Tahoma" w:cs="Tahoma"/>
          <w:sz w:val="20"/>
          <w:szCs w:val="20"/>
        </w:rPr>
      </w:pPr>
      <w:r w:rsidRPr="005376C3">
        <w:rPr>
          <w:rFonts w:ascii="Tahoma" w:hAnsi="Tahoma" w:cs="Tahoma"/>
          <w:sz w:val="20"/>
          <w:szCs w:val="20"/>
        </w:rPr>
        <w:t>z siedzibą: ……………………</w:t>
      </w:r>
    </w:p>
    <w:p w14:paraId="1A565DB9" w14:textId="77777777" w:rsidR="005C21C7" w:rsidRPr="005376C3" w:rsidRDefault="005C21C7" w:rsidP="005C21C7">
      <w:pPr>
        <w:spacing w:after="0"/>
        <w:jc w:val="both"/>
        <w:rPr>
          <w:rFonts w:ascii="Tahoma" w:hAnsi="Tahoma" w:cs="Tahoma"/>
          <w:sz w:val="20"/>
          <w:szCs w:val="20"/>
        </w:rPr>
      </w:pPr>
      <w:r w:rsidRPr="005376C3">
        <w:rPr>
          <w:rFonts w:ascii="Tahoma" w:hAnsi="Tahoma" w:cs="Tahoma"/>
          <w:sz w:val="20"/>
          <w:szCs w:val="20"/>
        </w:rPr>
        <w:t xml:space="preserve">wpisanym do ................................. </w:t>
      </w:r>
    </w:p>
    <w:p w14:paraId="7E564EA1" w14:textId="77777777" w:rsidR="005C21C7" w:rsidRPr="005376C3" w:rsidRDefault="005C21C7" w:rsidP="005C21C7">
      <w:pPr>
        <w:spacing w:after="0"/>
        <w:jc w:val="both"/>
        <w:rPr>
          <w:rFonts w:ascii="Tahoma" w:hAnsi="Tahoma" w:cs="Tahoma"/>
          <w:sz w:val="20"/>
          <w:szCs w:val="20"/>
        </w:rPr>
      </w:pPr>
      <w:r w:rsidRPr="005376C3">
        <w:rPr>
          <w:rFonts w:ascii="Tahoma" w:hAnsi="Tahoma" w:cs="Tahoma"/>
          <w:sz w:val="20"/>
          <w:szCs w:val="20"/>
        </w:rPr>
        <w:t xml:space="preserve">NIP                             </w:t>
      </w:r>
    </w:p>
    <w:p w14:paraId="5013812E" w14:textId="77777777" w:rsidR="005C21C7" w:rsidRPr="005376C3" w:rsidRDefault="005C21C7" w:rsidP="005C21C7">
      <w:pPr>
        <w:spacing w:after="0"/>
        <w:jc w:val="both"/>
        <w:rPr>
          <w:rFonts w:ascii="Tahoma" w:hAnsi="Tahoma" w:cs="Tahoma"/>
          <w:sz w:val="20"/>
          <w:szCs w:val="20"/>
        </w:rPr>
      </w:pPr>
      <w:r w:rsidRPr="005376C3">
        <w:rPr>
          <w:rFonts w:ascii="Tahoma" w:hAnsi="Tahoma" w:cs="Tahoma"/>
          <w:sz w:val="20"/>
          <w:szCs w:val="20"/>
        </w:rPr>
        <w:t>REGON</w:t>
      </w:r>
    </w:p>
    <w:p w14:paraId="174FA3F2" w14:textId="77777777" w:rsidR="005C21C7" w:rsidRPr="005376C3" w:rsidRDefault="005C21C7" w:rsidP="005C21C7">
      <w:pPr>
        <w:spacing w:after="0"/>
        <w:jc w:val="both"/>
        <w:rPr>
          <w:rFonts w:ascii="Tahoma" w:hAnsi="Tahoma" w:cs="Tahoma"/>
          <w:sz w:val="20"/>
          <w:szCs w:val="20"/>
        </w:rPr>
      </w:pPr>
      <w:r w:rsidRPr="005376C3">
        <w:rPr>
          <w:rFonts w:ascii="Tahoma" w:hAnsi="Tahoma" w:cs="Tahoma"/>
          <w:sz w:val="20"/>
          <w:szCs w:val="20"/>
        </w:rPr>
        <w:t xml:space="preserve">zwanym w treści umowy Wykonawcą </w:t>
      </w:r>
    </w:p>
    <w:p w14:paraId="65513368" w14:textId="77777777" w:rsidR="005C21C7" w:rsidRPr="005376C3" w:rsidRDefault="005C21C7" w:rsidP="005C21C7">
      <w:pPr>
        <w:spacing w:after="0"/>
        <w:jc w:val="both"/>
        <w:rPr>
          <w:rFonts w:ascii="Tahoma" w:hAnsi="Tahoma" w:cs="Tahoma"/>
          <w:sz w:val="20"/>
          <w:szCs w:val="20"/>
        </w:rPr>
      </w:pPr>
      <w:r w:rsidRPr="005376C3">
        <w:rPr>
          <w:rFonts w:ascii="Tahoma" w:hAnsi="Tahoma" w:cs="Tahoma"/>
          <w:sz w:val="20"/>
          <w:szCs w:val="20"/>
        </w:rPr>
        <w:t>reprezentowanym przez:</w:t>
      </w:r>
    </w:p>
    <w:p w14:paraId="772E1B55" w14:textId="77777777" w:rsidR="005C21C7" w:rsidRPr="005376C3" w:rsidRDefault="005C21C7" w:rsidP="005C21C7">
      <w:pPr>
        <w:widowControl w:val="0"/>
        <w:spacing w:after="0"/>
        <w:jc w:val="both"/>
        <w:rPr>
          <w:rFonts w:ascii="Tahoma" w:hAnsi="Tahoma" w:cs="Tahoma"/>
          <w:sz w:val="20"/>
          <w:szCs w:val="20"/>
        </w:rPr>
      </w:pPr>
    </w:p>
    <w:p w14:paraId="3EDB8410" w14:textId="77777777" w:rsidR="005C21C7" w:rsidRPr="005376C3" w:rsidRDefault="005C21C7" w:rsidP="005C21C7">
      <w:pPr>
        <w:widowControl w:val="0"/>
        <w:spacing w:after="0"/>
        <w:jc w:val="both"/>
        <w:rPr>
          <w:rFonts w:ascii="Tahoma" w:hAnsi="Tahoma" w:cs="Tahoma"/>
          <w:sz w:val="20"/>
          <w:szCs w:val="20"/>
        </w:rPr>
      </w:pPr>
      <w:r w:rsidRPr="005376C3">
        <w:rPr>
          <w:rFonts w:ascii="Tahoma" w:hAnsi="Tahoma" w:cs="Tahoma"/>
          <w:sz w:val="20"/>
          <w:szCs w:val="20"/>
        </w:rPr>
        <w:t>.........................................................</w:t>
      </w:r>
    </w:p>
    <w:p w14:paraId="06664124" w14:textId="77777777" w:rsidR="005C21C7" w:rsidRPr="005376C3" w:rsidRDefault="005C21C7" w:rsidP="005C21C7">
      <w:pPr>
        <w:widowControl w:val="0"/>
        <w:jc w:val="both"/>
        <w:rPr>
          <w:rFonts w:ascii="Tahoma" w:eastAsia="Lucida Sans Unicode" w:hAnsi="Tahoma" w:cs="Tahoma"/>
          <w:sz w:val="20"/>
          <w:szCs w:val="20"/>
        </w:rPr>
      </w:pPr>
    </w:p>
    <w:p w14:paraId="1BDDC810" w14:textId="77777777" w:rsidR="005C21C7" w:rsidRPr="005376C3" w:rsidRDefault="005C21C7" w:rsidP="005C21C7">
      <w:pPr>
        <w:widowControl w:val="0"/>
        <w:spacing w:after="100" w:afterAutospacing="1"/>
        <w:jc w:val="both"/>
        <w:rPr>
          <w:rFonts w:ascii="Tahoma" w:eastAsia="Lucida Sans Unicode" w:hAnsi="Tahoma" w:cs="Tahoma"/>
          <w:sz w:val="20"/>
          <w:szCs w:val="20"/>
        </w:rPr>
      </w:pPr>
      <w:r w:rsidRPr="005376C3">
        <w:rPr>
          <w:rFonts w:ascii="Tahoma" w:eastAsia="Lucida Sans Unicode" w:hAnsi="Tahoma" w:cs="Tahoma"/>
          <w:sz w:val="20"/>
          <w:szCs w:val="20"/>
        </w:rPr>
        <w:t>Umowa zwolniona ze stosowania ustawy z dnia 11 września 2019 r. Prawo zamówień publicznych (tekst jednolity: Dz. U. z 2022 r. poz. 1710 z późn. zm.) na podstawie art.2 ust.1 pkt. 1 tej ustawy</w:t>
      </w:r>
    </w:p>
    <w:p w14:paraId="06D41A5D" w14:textId="77777777" w:rsidR="005C21C7" w:rsidRPr="005376C3" w:rsidRDefault="005C21C7" w:rsidP="005C21C7">
      <w:pPr>
        <w:suppressAutoHyphens/>
        <w:spacing w:after="0" w:line="240" w:lineRule="auto"/>
        <w:jc w:val="center"/>
        <w:rPr>
          <w:rFonts w:ascii="Tahoma" w:eastAsia="Times New Roman" w:hAnsi="Tahoma" w:cs="Tahoma"/>
          <w:b/>
          <w:bCs/>
          <w:sz w:val="20"/>
          <w:szCs w:val="20"/>
          <w:lang w:eastAsia="ar-SA"/>
        </w:rPr>
      </w:pPr>
      <w:r w:rsidRPr="005376C3">
        <w:rPr>
          <w:rFonts w:ascii="Tahoma" w:eastAsia="Times New Roman" w:hAnsi="Tahoma" w:cs="Tahoma"/>
          <w:b/>
          <w:sz w:val="20"/>
          <w:szCs w:val="20"/>
          <w:lang w:eastAsia="ar-SA"/>
        </w:rPr>
        <w:t>§1.</w:t>
      </w:r>
    </w:p>
    <w:p w14:paraId="12041976" w14:textId="77777777" w:rsidR="005C21C7" w:rsidRPr="005376C3" w:rsidRDefault="005C21C7" w:rsidP="005C21C7">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5376C3">
        <w:rPr>
          <w:rFonts w:ascii="Tahoma" w:eastAsia="Times New Roman" w:hAnsi="Tahoma" w:cs="Tahoma"/>
          <w:b/>
          <w:iCs/>
          <w:sz w:val="20"/>
          <w:szCs w:val="20"/>
          <w:u w:val="single"/>
          <w:lang w:eastAsia="ar-SA"/>
        </w:rPr>
        <w:t>PRZEDMIOT UMOWY</w:t>
      </w:r>
    </w:p>
    <w:p w14:paraId="425175C5" w14:textId="77777777" w:rsidR="005C21C7" w:rsidRPr="005376C3" w:rsidRDefault="005C21C7" w:rsidP="005C21C7">
      <w:pPr>
        <w:widowControl w:val="0"/>
        <w:numPr>
          <w:ilvl w:val="0"/>
          <w:numId w:val="24"/>
        </w:numPr>
        <w:suppressAutoHyphens/>
        <w:spacing w:after="0" w:line="240" w:lineRule="auto"/>
        <w:jc w:val="both"/>
        <w:rPr>
          <w:rFonts w:ascii="Tahoma" w:eastAsia="Times New Roman" w:hAnsi="Tahoma" w:cs="Tahoma"/>
          <w:sz w:val="20"/>
          <w:szCs w:val="20"/>
        </w:rPr>
      </w:pPr>
      <w:r w:rsidRPr="005376C3">
        <w:rPr>
          <w:rFonts w:ascii="Tahoma" w:eastAsia="Lucida Sans Unicode" w:hAnsi="Tahoma" w:cs="Tahoma"/>
          <w:sz w:val="20"/>
          <w:szCs w:val="20"/>
        </w:rPr>
        <w:t>Na podstawie oferty (formularz ofertowy stanowi załącznik nr 1 do umowy) wybranej w w/w postępowaniu Zamawiający zamawia</w:t>
      </w:r>
      <w:r w:rsidRPr="005376C3">
        <w:rPr>
          <w:rFonts w:ascii="Tahoma" w:eastAsia="Lucida Sans Unicode" w:hAnsi="Tahoma" w:cs="Tahoma"/>
          <w:bCs/>
          <w:sz w:val="20"/>
          <w:szCs w:val="20"/>
        </w:rPr>
        <w:t>,</w:t>
      </w:r>
      <w:r w:rsidRPr="005376C3">
        <w:rPr>
          <w:rFonts w:ascii="Tahoma" w:eastAsia="Lucida Sans Unicode" w:hAnsi="Tahoma" w:cs="Tahoma"/>
          <w:sz w:val="20"/>
          <w:szCs w:val="20"/>
        </w:rPr>
        <w:t xml:space="preserve"> a Wykonawca przyjmuje do wykonania </w:t>
      </w:r>
      <w:r w:rsidRPr="005376C3">
        <w:rPr>
          <w:rFonts w:ascii="Tahoma" w:eastAsia="Times New Roman" w:hAnsi="Tahoma" w:cs="Tahoma"/>
          <w:b/>
          <w:bCs/>
          <w:sz w:val="20"/>
          <w:szCs w:val="20"/>
        </w:rPr>
        <w:t xml:space="preserve">obsługę serwisową kolumn zasilających - L </w:t>
      </w:r>
      <w:r w:rsidRPr="005376C3">
        <w:rPr>
          <w:rFonts w:ascii="Tahoma" w:eastAsia="Times New Roman" w:hAnsi="Tahoma" w:cs="Tahoma"/>
          <w:i/>
          <w:iCs/>
          <w:sz w:val="20"/>
          <w:szCs w:val="20"/>
        </w:rPr>
        <w:t>(zwanych w dalszej części umowy urządzeniami/aparatami medycznymi)</w:t>
      </w:r>
      <w:r w:rsidRPr="005376C3">
        <w:rPr>
          <w:rFonts w:ascii="Tahoma" w:eastAsia="Times New Roman" w:hAnsi="Tahoma" w:cs="Tahoma"/>
          <w:b/>
          <w:bCs/>
          <w:sz w:val="20"/>
          <w:szCs w:val="20"/>
        </w:rPr>
        <w:t xml:space="preserve"> </w:t>
      </w:r>
      <w:r w:rsidRPr="005376C3">
        <w:rPr>
          <w:rFonts w:ascii="Tahoma" w:eastAsia="Times New Roman" w:hAnsi="Tahoma" w:cs="Tahoma"/>
          <w:sz w:val="20"/>
          <w:szCs w:val="20"/>
        </w:rPr>
        <w:t xml:space="preserve">w zakresie pakietu nr ……………………….. </w:t>
      </w:r>
      <w:r w:rsidRPr="005376C3">
        <w:rPr>
          <w:rFonts w:ascii="Tahoma" w:eastAsia="Lucida Sans Unicode" w:hAnsi="Tahoma" w:cs="Tahoma"/>
          <w:sz w:val="20"/>
          <w:szCs w:val="20"/>
        </w:rPr>
        <w:t xml:space="preserve"> w zakresie konserwacji, przeglądów i bieżących napraw  tj. utrzymania w pełnej sprawności techniczno – eksploatacyjnej ww. urządzeń medycznych </w:t>
      </w:r>
      <w:r w:rsidRPr="005376C3">
        <w:rPr>
          <w:rFonts w:ascii="Tahoma" w:eastAsia="Times New Roman" w:hAnsi="Tahoma" w:cs="Tahoma"/>
          <w:sz w:val="20"/>
          <w:szCs w:val="20"/>
        </w:rPr>
        <w:t>(zwaną dalej obsługą serwisową)</w:t>
      </w:r>
      <w:r w:rsidRPr="005376C3">
        <w:rPr>
          <w:rFonts w:ascii="Tahoma" w:eastAsia="Lucida Sans Unicode" w:hAnsi="Tahoma" w:cs="Tahoma"/>
          <w:sz w:val="20"/>
          <w:szCs w:val="20"/>
        </w:rPr>
        <w:t>.</w:t>
      </w:r>
    </w:p>
    <w:p w14:paraId="4A1FDF5B" w14:textId="77777777" w:rsidR="005C21C7" w:rsidRPr="005376C3" w:rsidRDefault="005C21C7" w:rsidP="005C21C7">
      <w:pPr>
        <w:numPr>
          <w:ilvl w:val="0"/>
          <w:numId w:val="25"/>
        </w:numPr>
        <w:suppressAutoHyphens/>
        <w:spacing w:after="0" w:line="240" w:lineRule="auto"/>
        <w:jc w:val="both"/>
        <w:rPr>
          <w:rFonts w:ascii="Tahoma" w:eastAsia="Times New Roman" w:hAnsi="Tahoma" w:cs="Tahoma"/>
          <w:sz w:val="20"/>
          <w:szCs w:val="20"/>
          <w:lang w:eastAsia="ar-SA"/>
        </w:rPr>
      </w:pPr>
      <w:r w:rsidRPr="005376C3">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5376C3">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43C88944" w14:textId="77777777" w:rsidR="005C21C7" w:rsidRPr="005376C3" w:rsidRDefault="005C21C7" w:rsidP="005C21C7">
      <w:pPr>
        <w:numPr>
          <w:ilvl w:val="0"/>
          <w:numId w:val="25"/>
        </w:numPr>
        <w:autoSpaceDE w:val="0"/>
        <w:spacing w:line="240" w:lineRule="auto"/>
        <w:contextualSpacing/>
        <w:jc w:val="both"/>
        <w:rPr>
          <w:rFonts w:ascii="Tahoma" w:eastAsia="Times New Roman" w:hAnsi="Tahoma" w:cs="Tahoma"/>
          <w:sz w:val="20"/>
          <w:szCs w:val="20"/>
          <w:lang w:eastAsia="pl-PL"/>
        </w:rPr>
      </w:pPr>
      <w:r w:rsidRPr="005376C3">
        <w:rPr>
          <w:rFonts w:ascii="Tahoma" w:eastAsia="Times New Roman" w:hAnsi="Tahoma" w:cs="Tahoma"/>
          <w:sz w:val="20"/>
          <w:szCs w:val="20"/>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(jeżeli jest przewidziana przez producenta) i potwierdzenie wykonania tych czynności protokołem serwisowym i wpisem do paszportu technicznego aparatu.</w:t>
      </w:r>
    </w:p>
    <w:p w14:paraId="7F46BC0F" w14:textId="77777777" w:rsidR="005C21C7" w:rsidRPr="005376C3" w:rsidRDefault="005C21C7" w:rsidP="005C21C7">
      <w:pPr>
        <w:autoSpaceDE w:val="0"/>
        <w:spacing w:line="240" w:lineRule="auto"/>
        <w:ind w:left="397"/>
        <w:contextualSpacing/>
        <w:jc w:val="both"/>
        <w:rPr>
          <w:rFonts w:ascii="Tahoma" w:eastAsia="Times New Roman" w:hAnsi="Tahoma" w:cs="Tahoma"/>
          <w:bCs/>
          <w:sz w:val="20"/>
          <w:szCs w:val="20"/>
          <w:lang w:eastAsia="pl-PL"/>
        </w:rPr>
      </w:pPr>
    </w:p>
    <w:p w14:paraId="57A97ACB" w14:textId="77777777" w:rsidR="005C21C7" w:rsidRPr="005376C3" w:rsidRDefault="005C21C7" w:rsidP="005C21C7">
      <w:pPr>
        <w:widowControl w:val="0"/>
        <w:suppressAutoHyphens/>
        <w:spacing w:after="0" w:line="240" w:lineRule="auto"/>
        <w:jc w:val="center"/>
        <w:rPr>
          <w:rFonts w:ascii="Tahoma" w:eastAsia="Lucida Sans Unicode" w:hAnsi="Tahoma" w:cs="Tahoma"/>
          <w:b/>
          <w:bCs/>
          <w:kern w:val="1"/>
          <w:sz w:val="20"/>
          <w:szCs w:val="20"/>
          <w:lang w:eastAsia="ar-SA"/>
        </w:rPr>
      </w:pPr>
      <w:r w:rsidRPr="005376C3">
        <w:rPr>
          <w:rFonts w:ascii="Tahoma" w:eastAsia="Lucida Sans Unicode" w:hAnsi="Tahoma" w:cs="Tahoma"/>
          <w:b/>
          <w:kern w:val="1"/>
          <w:sz w:val="20"/>
          <w:szCs w:val="20"/>
          <w:lang w:eastAsia="ar-SA"/>
        </w:rPr>
        <w:t>§2.</w:t>
      </w:r>
    </w:p>
    <w:p w14:paraId="1BD89497" w14:textId="77777777" w:rsidR="005C21C7" w:rsidRPr="005376C3" w:rsidRDefault="005C21C7" w:rsidP="005C21C7">
      <w:pPr>
        <w:widowControl w:val="0"/>
        <w:suppressAutoHyphens/>
        <w:spacing w:after="0" w:line="240" w:lineRule="auto"/>
        <w:jc w:val="center"/>
        <w:rPr>
          <w:rFonts w:ascii="Tahoma" w:eastAsia="Lucida Sans Unicode" w:hAnsi="Tahoma" w:cs="Tahoma"/>
          <w:b/>
          <w:kern w:val="1"/>
          <w:sz w:val="20"/>
          <w:szCs w:val="20"/>
          <w:u w:val="single"/>
          <w:lang w:eastAsia="ar-SA"/>
        </w:rPr>
      </w:pPr>
      <w:r w:rsidRPr="005376C3">
        <w:rPr>
          <w:rFonts w:ascii="Tahoma" w:eastAsia="Lucida Sans Unicode" w:hAnsi="Tahoma" w:cs="Tahoma"/>
          <w:b/>
          <w:kern w:val="1"/>
          <w:sz w:val="20"/>
          <w:szCs w:val="20"/>
          <w:u w:val="single"/>
          <w:lang w:eastAsia="ar-SA"/>
        </w:rPr>
        <w:t>WARUNKI REALIZACJI UMOWY</w:t>
      </w:r>
    </w:p>
    <w:p w14:paraId="5EC92C56"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 xml:space="preserve">Wykonawca zobowiązuje się realizować umowę zgodnie z obowiązującymi przepisami prawa, a w szczególności zgodnie z ustawą z dnia 7 kwietnia 2022 r. o wyrobach medycznych, aktami wykonawczymi do niej i aktami prawnymi, które według ustawy mają zastosowanie do przedmiotu zamówienia oraz warunkami </w:t>
      </w:r>
      <w:r w:rsidRPr="005376C3">
        <w:rPr>
          <w:rFonts w:ascii="Tahoma" w:eastAsia="Times New Roman" w:hAnsi="Tahoma" w:cs="Tahoma"/>
          <w:sz w:val="20"/>
          <w:szCs w:val="20"/>
          <w:lang w:eastAsia="ar-SA"/>
        </w:rPr>
        <w:lastRenderedPageBreak/>
        <w:t xml:space="preserve">wynikającymi z  Zaproszenia do składania ofert. </w:t>
      </w:r>
    </w:p>
    <w:p w14:paraId="66B6C405"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Wykonawca przy czynnościach związanych z wykonywaniem umowy zobowiązuje się  postępować z najwyższą starannością wynikającą z zawodowego charakteru prowadzonej działalności.</w:t>
      </w:r>
    </w:p>
    <w:p w14:paraId="0C8AD96C"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Zamawiający zobowiązuje się do udostępnienia urządzeń  w celu wykonania obsługi serwisowej przez Wykonawcę w lokalizacji Katowice ul. Medyków 14.</w:t>
      </w:r>
    </w:p>
    <w:p w14:paraId="45C3C366"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pl-PL"/>
        </w:rPr>
        <w:t>Przeglądy</w:t>
      </w:r>
      <w:r w:rsidRPr="005376C3">
        <w:rPr>
          <w:rFonts w:ascii="Tahoma" w:eastAsia="Lucida Sans Unicode" w:hAnsi="Tahoma" w:cs="Tahoma"/>
          <w:kern w:val="1"/>
          <w:sz w:val="20"/>
          <w:szCs w:val="20"/>
          <w:lang w:eastAsia="pl-PL"/>
        </w:rPr>
        <w:t xml:space="preserve"> techniczne</w:t>
      </w:r>
      <w:r w:rsidRPr="005376C3">
        <w:rPr>
          <w:rFonts w:ascii="Tahoma" w:eastAsia="Times New Roman" w:hAnsi="Tahoma" w:cs="Tahoma"/>
          <w:sz w:val="20"/>
          <w:szCs w:val="20"/>
          <w:lang w:eastAsia="pl-PL"/>
        </w:rPr>
        <w:t xml:space="preserve"> (w ilościach wynikających z zaleceń producenta) będą wykonywane w terminie maksymalnie do 10 dni roboczych (tj. od poniedziałku do piątku z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022BFE9E"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pl-PL"/>
        </w:rPr>
        <w:t>Przeglądy techniczne i naprawy będą wykonywane w siedzibie Zamawiającego Katowice ul. Medyków 14,  przy użyciu własnych materiałów i narzędzi Wykonawcy.</w:t>
      </w:r>
    </w:p>
    <w:p w14:paraId="6CD3AFB7"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MS Mincho" w:hAnsi="Tahoma" w:cs="Tahoma"/>
          <w:sz w:val="20"/>
          <w:szCs w:val="20"/>
          <w:lang w:eastAsia="ar-SA"/>
        </w:rPr>
        <w:t>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5376C3">
        <w:rPr>
          <w:rFonts w:ascii="Tahoma" w:eastAsia="Times New Roman" w:hAnsi="Tahoma" w:cs="Tahoma"/>
          <w:sz w:val="20"/>
          <w:szCs w:val="20"/>
          <w:lang w:eastAsia="ar-SA"/>
        </w:rPr>
        <w:t xml:space="preserve">. </w:t>
      </w:r>
    </w:p>
    <w:p w14:paraId="1008E1CB"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ar-SA"/>
        </w:rPr>
        <w:t>Wykonawca gwarantuje, że obsługa serwisowa  będzie realizowana zgodnie z zaleceniami producenta aparatu, obowiązującymi normami i przepisami prawa oraz z zachowaniem przepisów BHP i P. Poż.,  przez osoby posiadające potrzebne kwalifikacje.</w:t>
      </w:r>
    </w:p>
    <w:p w14:paraId="3FCAD8ED"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Wykonawca nie może dokonywać żadnych zmian w układach, nastawach oraz zmian parametrów aparatu, chyba,  że ma pisemne upoważnienie producenta oraz pisemną zgodę Zamawiającego, a zmiana ma na celu poprawę funkcjonalności, bezpieczeństwa lub modernizacji oprogramowania.</w:t>
      </w:r>
    </w:p>
    <w:p w14:paraId="63F0CE11"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 xml:space="preserve">Zamawiający upoważnia do kontaktów z Wykonawcą pracowników Działu Aparatury Medycznej Zamawiającego </w:t>
      </w:r>
      <w:r w:rsidRPr="005376C3">
        <w:rPr>
          <w:rFonts w:ascii="Tahoma" w:hAnsi="Tahoma" w:cs="Tahoma"/>
          <w:sz w:val="20"/>
          <w:szCs w:val="20"/>
        </w:rPr>
        <w:t xml:space="preserve">Ligota:  tel. 32 789-40-42,44 e-mail: </w:t>
      </w:r>
      <w:hyperlink r:id="rId11" w:history="1">
        <w:r w:rsidRPr="005376C3">
          <w:rPr>
            <w:rStyle w:val="Hipercze"/>
            <w:rFonts w:ascii="Tahoma" w:hAnsi="Tahoma" w:cs="Tahoma"/>
            <w:sz w:val="20"/>
            <w:szCs w:val="20"/>
          </w:rPr>
          <w:t>aparatura-ligota@uck.katowice.pl</w:t>
        </w:r>
      </w:hyperlink>
      <w:r w:rsidRPr="005376C3">
        <w:rPr>
          <w:rFonts w:ascii="Tahoma" w:hAnsi="Tahoma" w:cs="Tahoma"/>
          <w:sz w:val="20"/>
          <w:szCs w:val="20"/>
        </w:rPr>
        <w:t xml:space="preserve"> </w:t>
      </w:r>
    </w:p>
    <w:p w14:paraId="281E5771"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 xml:space="preserve">Wykonawca upoważnia do kontaktów z Zamawiającym: ………………………………………………….. tel. nr </w:t>
      </w:r>
      <w:r w:rsidRPr="005376C3">
        <w:rPr>
          <w:rFonts w:ascii="Tahoma" w:eastAsia="Times New Roman" w:hAnsi="Tahoma" w:cs="Tahoma"/>
          <w:color w:val="000000" w:themeColor="text1"/>
          <w:sz w:val="20"/>
          <w:szCs w:val="20"/>
          <w:lang w:eastAsia="ar-SA"/>
        </w:rPr>
        <w:t>….......................................... , e-mail: ….............................</w:t>
      </w:r>
    </w:p>
    <w:p w14:paraId="2F0D47CB"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color w:val="000000" w:themeColor="text1"/>
          <w:sz w:val="20"/>
          <w:szCs w:val="20"/>
          <w:lang w:eastAsia="ar-SA"/>
        </w:rPr>
        <w:t xml:space="preserve">Wykonawca zobowiązuje się </w:t>
      </w:r>
      <w:r w:rsidRPr="005376C3">
        <w:rPr>
          <w:rFonts w:ascii="Tahoma" w:eastAsia="Times New Roman" w:hAnsi="Tahoma" w:cs="Tahoma"/>
          <w:iCs/>
          <w:color w:val="000000" w:themeColor="text1"/>
          <w:sz w:val="20"/>
          <w:szCs w:val="20"/>
          <w:lang w:eastAsia="pl-PL"/>
        </w:rPr>
        <w:t xml:space="preserve">do usunięcia awarii (dokonania naprawy) bez użycia części zamiennych w terminie nie dłuższym niż 3 dni robocze (tj. od poniedziałku do piątku z wyjątkiem dni ustawowo wolnych od pracy)  od dnia  zgłoszenia awarii przez pracownika Działu Aparatury Medycznej Zamawiającego (za pomocą  poczty elektronicznej lub telefonicznie). </w:t>
      </w:r>
    </w:p>
    <w:p w14:paraId="2B880400"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 xml:space="preserve">W przypadku, gdy do wykonania naprawy niezbędne jest użycie części zamiennych Wykonawca zobowiązany jest do przedstawienia  Zamawiającemu kalkulacji określającej koszt tych części w ciągu 3 dni roboczych (tj. od poniedziałku do piątku za wyjątkiem dni ustawowo wolnych od pracy) od  daty wykonania diagnostyki. Termin naprawy wynosi wówczas 5 dni roboczych (tj. od poniedziałku do piątku za wyjątkiem dni ustawowo wolnych od pracy) i jest liczony od dnia akceptacji i zlecenia naprawy przez Dział Aparatury Medycznej. </w:t>
      </w:r>
    </w:p>
    <w:p w14:paraId="1C0E31E5"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p>
    <w:p w14:paraId="679CD304"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ar-SA"/>
        </w:rPr>
        <w:t>Każda czynność (naprawa, przeglądy techniczne) zostanie wpisana przez Wykonawcę do paszportu technicznego aparatu, a w przypadku konieczności wycofania aparatu z eksploatacji zostanie wydane (bez ponoszenia dodatkowych kosztów przez Zamawiającego) odpowiednie orzeczenie techniczne.</w:t>
      </w:r>
    </w:p>
    <w:p w14:paraId="06581C78"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ar-SA"/>
        </w:rPr>
        <w:t>Wykonawca udziela na dostarczone i wymienione części i podzespoły minimum 12 miesięcznej gwarancji jakości zgodnej z gwarancją producenta od dnia podpisania protokołu odbioru wykonania usługi w ramach której zostaną dostarczone i wymienione części lub podzespoły.</w:t>
      </w:r>
    </w:p>
    <w:p w14:paraId="7D48DD2A"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Wykonawca ponosi odpowiedzialność cywilno-prawną za wszelkie szkody związane z nieprawidłowym wykonaniem naprawy lub przeglądów technicznych.</w:t>
      </w:r>
    </w:p>
    <w:p w14:paraId="6F598F96"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Zamawiający zastrzega sobie prawo wycofania z eksploatacji aparatu z przyczyn technicznych lub ekonomicznych w każdym czasie, a Wykonawca nie nabywa z tego tytułu żadnych roszczeń. W takim przypadku zakres umowy ulegnie zmniejszeniu o niewykonane do tego momentu przeglądy techniczne.</w:t>
      </w:r>
    </w:p>
    <w:p w14:paraId="59E66D18"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Wykonawca zobowiązany jest zapoznać osoby, których dane podaje w związku z realizacją umowy z treścią klauzuli informacyjnej stanowiącej załącznik nr 3 do  niniejszej umowy.</w:t>
      </w:r>
    </w:p>
    <w:p w14:paraId="77F41871"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5376C3">
        <w:rPr>
          <w:rFonts w:ascii="Tahoma" w:eastAsia="Times New Roman" w:hAnsi="Tahoma" w:cs="Tahoma"/>
          <w:sz w:val="20"/>
          <w:szCs w:val="20"/>
          <w:lang w:eastAsia="ar-SA"/>
        </w:rPr>
        <w:t xml:space="preserve">Rozliczenie umowy nastąpi na podstawie liczby faktycznie zrealizowanych usług wg cen jednostkowych zawartych w załączniku nr 2  (formularz asortymentowo – cenowy). </w:t>
      </w:r>
    </w:p>
    <w:p w14:paraId="6A5AA860" w14:textId="77777777" w:rsidR="005C21C7" w:rsidRPr="005376C3" w:rsidRDefault="005C21C7" w:rsidP="005C21C7">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32FA587F" w14:textId="77777777" w:rsidR="005C21C7" w:rsidRPr="005376C3" w:rsidRDefault="005C21C7" w:rsidP="005C21C7">
      <w:pPr>
        <w:widowControl w:val="0"/>
        <w:spacing w:after="0" w:line="240" w:lineRule="auto"/>
        <w:ind w:left="397"/>
        <w:jc w:val="both"/>
        <w:rPr>
          <w:rFonts w:ascii="Tahoma" w:hAnsi="Tahoma" w:cs="Tahoma"/>
          <w:sz w:val="20"/>
          <w:szCs w:val="20"/>
        </w:rPr>
      </w:pPr>
    </w:p>
    <w:p w14:paraId="4921D003" w14:textId="77777777" w:rsidR="005C21C7" w:rsidRPr="005376C3" w:rsidRDefault="005C21C7" w:rsidP="005C21C7">
      <w:pPr>
        <w:suppressAutoHyphens/>
        <w:spacing w:after="0" w:line="240" w:lineRule="auto"/>
        <w:rPr>
          <w:rFonts w:ascii="Tahoma" w:eastAsia="Times New Roman" w:hAnsi="Tahoma" w:cs="Tahoma"/>
          <w:b/>
          <w:sz w:val="20"/>
          <w:szCs w:val="20"/>
          <w:lang w:eastAsia="ar-SA"/>
        </w:rPr>
      </w:pPr>
    </w:p>
    <w:p w14:paraId="3135CEB2" w14:textId="77777777" w:rsidR="005C21C7" w:rsidRPr="005376C3" w:rsidRDefault="005C21C7" w:rsidP="005C21C7">
      <w:pPr>
        <w:suppressAutoHyphens/>
        <w:spacing w:after="0" w:line="240" w:lineRule="auto"/>
        <w:ind w:left="397"/>
        <w:jc w:val="center"/>
        <w:rPr>
          <w:rFonts w:ascii="Tahoma" w:eastAsia="Times New Roman" w:hAnsi="Tahoma" w:cs="Tahoma"/>
          <w:b/>
          <w:bCs/>
          <w:sz w:val="20"/>
          <w:szCs w:val="20"/>
          <w:lang w:eastAsia="ar-SA"/>
        </w:rPr>
      </w:pPr>
      <w:r w:rsidRPr="005376C3">
        <w:rPr>
          <w:rFonts w:ascii="Tahoma" w:eastAsia="Times New Roman" w:hAnsi="Tahoma" w:cs="Tahoma"/>
          <w:b/>
          <w:sz w:val="20"/>
          <w:szCs w:val="20"/>
          <w:lang w:eastAsia="ar-SA"/>
        </w:rPr>
        <w:t>§3.</w:t>
      </w:r>
    </w:p>
    <w:p w14:paraId="784740B4" w14:textId="77777777" w:rsidR="005C21C7" w:rsidRPr="005376C3" w:rsidRDefault="005C21C7" w:rsidP="005C21C7">
      <w:pPr>
        <w:suppressAutoHyphens/>
        <w:spacing w:after="0" w:line="240" w:lineRule="auto"/>
        <w:jc w:val="center"/>
        <w:rPr>
          <w:rFonts w:ascii="Tahoma" w:eastAsia="Times New Roman" w:hAnsi="Tahoma" w:cs="Tahoma"/>
          <w:b/>
          <w:sz w:val="20"/>
          <w:szCs w:val="20"/>
          <w:u w:val="single"/>
          <w:lang w:eastAsia="ar-SA"/>
        </w:rPr>
      </w:pPr>
      <w:r w:rsidRPr="005376C3">
        <w:rPr>
          <w:rFonts w:ascii="Tahoma" w:eastAsia="Times New Roman" w:hAnsi="Tahoma" w:cs="Tahoma"/>
          <w:b/>
          <w:sz w:val="20"/>
          <w:szCs w:val="20"/>
          <w:u w:val="single"/>
          <w:lang w:eastAsia="ar-SA"/>
        </w:rPr>
        <w:t>WYNAGRODZENIE I WARUNKI PŁATNOŚCI</w:t>
      </w:r>
    </w:p>
    <w:p w14:paraId="608A2283" w14:textId="77777777" w:rsidR="005C21C7" w:rsidRPr="005376C3" w:rsidRDefault="005C21C7" w:rsidP="005C21C7">
      <w:pPr>
        <w:pStyle w:val="Akapitzlist"/>
        <w:widowControl w:val="0"/>
        <w:numPr>
          <w:ilvl w:val="0"/>
          <w:numId w:val="36"/>
        </w:numPr>
        <w:suppressAutoHyphens/>
        <w:spacing w:after="0" w:line="240" w:lineRule="auto"/>
        <w:contextualSpacing/>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Wynagrodzenie Wykonawcy za należyte wykonanie całej umowy zgodnie ze złożona ofertą nie może przekroczyć kwoty:</w:t>
      </w:r>
    </w:p>
    <w:p w14:paraId="2E5AF5CD" w14:textId="77777777" w:rsidR="005C21C7" w:rsidRPr="005376C3" w:rsidRDefault="005C21C7" w:rsidP="005C21C7">
      <w:pPr>
        <w:spacing w:after="0" w:line="240" w:lineRule="auto"/>
        <w:ind w:left="340"/>
        <w:jc w:val="both"/>
        <w:rPr>
          <w:rFonts w:ascii="Tahoma" w:eastAsia="Times New Roman" w:hAnsi="Tahoma" w:cs="Tahoma"/>
          <w:bCs/>
          <w:sz w:val="20"/>
          <w:szCs w:val="20"/>
          <w:lang w:eastAsia="ar-SA"/>
        </w:rPr>
      </w:pPr>
      <w:r w:rsidRPr="005376C3">
        <w:rPr>
          <w:rFonts w:ascii="Tahoma" w:eastAsia="Times New Roman" w:hAnsi="Tahoma" w:cs="Tahoma"/>
          <w:bCs/>
          <w:sz w:val="20"/>
          <w:szCs w:val="20"/>
          <w:lang w:eastAsia="ar-SA"/>
        </w:rPr>
        <w:t>wartość netto:</w:t>
      </w:r>
      <w:r w:rsidRPr="005376C3">
        <w:rPr>
          <w:rFonts w:ascii="Tahoma" w:eastAsia="Times New Roman" w:hAnsi="Tahoma" w:cs="Tahoma"/>
          <w:bCs/>
          <w:sz w:val="20"/>
          <w:szCs w:val="20"/>
          <w:lang w:eastAsia="ar-SA"/>
        </w:rPr>
        <w:tab/>
      </w:r>
      <w:r w:rsidRPr="005376C3">
        <w:rPr>
          <w:rFonts w:ascii="Tahoma" w:eastAsia="Times New Roman" w:hAnsi="Tahoma" w:cs="Tahoma"/>
          <w:bCs/>
          <w:sz w:val="20"/>
          <w:szCs w:val="20"/>
          <w:lang w:eastAsia="ar-SA"/>
        </w:rPr>
        <w:tab/>
        <w:t>...............................</w:t>
      </w:r>
      <w:r w:rsidRPr="005376C3">
        <w:rPr>
          <w:rFonts w:ascii="Tahoma" w:eastAsia="Times New Roman" w:hAnsi="Tahoma" w:cs="Tahoma"/>
          <w:bCs/>
          <w:sz w:val="20"/>
          <w:szCs w:val="20"/>
          <w:lang w:eastAsia="ar-SA"/>
        </w:rPr>
        <w:tab/>
        <w:t xml:space="preserve">zł </w:t>
      </w:r>
    </w:p>
    <w:p w14:paraId="729476C3" w14:textId="77777777" w:rsidR="005C21C7" w:rsidRPr="005376C3" w:rsidRDefault="005C21C7" w:rsidP="005C21C7">
      <w:pPr>
        <w:spacing w:after="0" w:line="240" w:lineRule="auto"/>
        <w:ind w:left="340"/>
        <w:jc w:val="both"/>
        <w:rPr>
          <w:rFonts w:ascii="Tahoma" w:eastAsia="Times New Roman" w:hAnsi="Tahoma" w:cs="Tahoma"/>
          <w:bCs/>
          <w:sz w:val="20"/>
          <w:szCs w:val="20"/>
          <w:lang w:eastAsia="ar-SA"/>
        </w:rPr>
      </w:pPr>
      <w:r w:rsidRPr="005376C3">
        <w:rPr>
          <w:rFonts w:ascii="Tahoma" w:eastAsia="Times New Roman" w:hAnsi="Tahoma" w:cs="Tahoma"/>
          <w:bCs/>
          <w:sz w:val="20"/>
          <w:szCs w:val="20"/>
          <w:lang w:eastAsia="ar-SA"/>
        </w:rPr>
        <w:t>należny podatek VAT:</w:t>
      </w:r>
      <w:r w:rsidRPr="005376C3">
        <w:rPr>
          <w:rFonts w:ascii="Tahoma" w:eastAsia="Times New Roman" w:hAnsi="Tahoma" w:cs="Tahoma"/>
          <w:bCs/>
          <w:sz w:val="20"/>
          <w:szCs w:val="20"/>
          <w:lang w:eastAsia="ar-SA"/>
        </w:rPr>
        <w:tab/>
        <w:t>...............................</w:t>
      </w:r>
      <w:r w:rsidRPr="005376C3">
        <w:rPr>
          <w:rFonts w:ascii="Tahoma" w:eastAsia="Times New Roman" w:hAnsi="Tahoma" w:cs="Tahoma"/>
          <w:bCs/>
          <w:sz w:val="20"/>
          <w:szCs w:val="20"/>
          <w:lang w:eastAsia="ar-SA"/>
        </w:rPr>
        <w:tab/>
        <w:t>zł</w:t>
      </w:r>
    </w:p>
    <w:p w14:paraId="449D0702" w14:textId="77777777" w:rsidR="005C21C7" w:rsidRPr="005376C3" w:rsidRDefault="005C21C7" w:rsidP="005C21C7">
      <w:pPr>
        <w:spacing w:after="0" w:line="240" w:lineRule="auto"/>
        <w:ind w:left="340"/>
        <w:jc w:val="both"/>
        <w:rPr>
          <w:rFonts w:ascii="Tahoma" w:eastAsia="Times New Roman" w:hAnsi="Tahoma" w:cs="Tahoma"/>
          <w:b/>
          <w:sz w:val="20"/>
          <w:szCs w:val="20"/>
          <w:lang w:eastAsia="ar-SA"/>
        </w:rPr>
      </w:pPr>
      <w:r w:rsidRPr="005376C3">
        <w:rPr>
          <w:rFonts w:ascii="Tahoma" w:eastAsia="Times New Roman" w:hAnsi="Tahoma" w:cs="Tahoma"/>
          <w:b/>
          <w:sz w:val="20"/>
          <w:szCs w:val="20"/>
          <w:lang w:eastAsia="ar-SA"/>
        </w:rPr>
        <w:t>wartość brutto:</w:t>
      </w:r>
      <w:r w:rsidRPr="005376C3">
        <w:rPr>
          <w:rFonts w:ascii="Tahoma" w:eastAsia="Times New Roman" w:hAnsi="Tahoma" w:cs="Tahoma"/>
          <w:b/>
          <w:sz w:val="20"/>
          <w:szCs w:val="20"/>
          <w:lang w:eastAsia="ar-SA"/>
        </w:rPr>
        <w:tab/>
      </w:r>
      <w:r w:rsidRPr="005376C3">
        <w:rPr>
          <w:rFonts w:ascii="Tahoma" w:eastAsia="Times New Roman" w:hAnsi="Tahoma" w:cs="Tahoma"/>
          <w:b/>
          <w:sz w:val="20"/>
          <w:szCs w:val="20"/>
          <w:lang w:eastAsia="ar-SA"/>
        </w:rPr>
        <w:tab/>
        <w:t>...............................</w:t>
      </w:r>
      <w:r w:rsidRPr="005376C3">
        <w:rPr>
          <w:rFonts w:ascii="Tahoma" w:eastAsia="Times New Roman" w:hAnsi="Tahoma" w:cs="Tahoma"/>
          <w:b/>
          <w:sz w:val="20"/>
          <w:szCs w:val="20"/>
          <w:lang w:eastAsia="ar-SA"/>
        </w:rPr>
        <w:tab/>
      </w:r>
      <w:r w:rsidRPr="005376C3">
        <w:rPr>
          <w:rFonts w:ascii="Tahoma" w:eastAsia="Times New Roman" w:hAnsi="Tahoma" w:cs="Tahoma"/>
          <w:bCs/>
          <w:sz w:val="20"/>
          <w:szCs w:val="20"/>
          <w:lang w:eastAsia="ar-SA"/>
        </w:rPr>
        <w:t xml:space="preserve">zł </w:t>
      </w:r>
    </w:p>
    <w:p w14:paraId="5722AE6B" w14:textId="77777777" w:rsidR="005C21C7" w:rsidRPr="005376C3" w:rsidRDefault="005C21C7" w:rsidP="005C21C7">
      <w:pPr>
        <w:spacing w:after="0" w:line="240" w:lineRule="auto"/>
        <w:ind w:left="340"/>
        <w:jc w:val="both"/>
        <w:rPr>
          <w:rFonts w:ascii="Tahoma" w:eastAsia="Times New Roman" w:hAnsi="Tahoma" w:cs="Tahoma"/>
          <w:bCs/>
          <w:sz w:val="20"/>
          <w:szCs w:val="20"/>
          <w:lang w:eastAsia="ar-SA"/>
        </w:rPr>
      </w:pPr>
      <w:r w:rsidRPr="005376C3">
        <w:rPr>
          <w:rFonts w:ascii="Tahoma" w:eastAsia="Times New Roman" w:hAnsi="Tahoma" w:cs="Tahoma"/>
          <w:bCs/>
          <w:sz w:val="20"/>
          <w:szCs w:val="20"/>
          <w:lang w:eastAsia="ar-SA"/>
        </w:rPr>
        <w:t>(słownie:.........................................................................................................................)</w:t>
      </w:r>
    </w:p>
    <w:p w14:paraId="688A1EC7" w14:textId="77777777" w:rsidR="005C21C7" w:rsidRPr="005376C3" w:rsidRDefault="005C21C7" w:rsidP="005C21C7">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5376C3">
        <w:rPr>
          <w:rFonts w:ascii="Tahoma" w:eastAsia="Times New Roman" w:hAnsi="Tahoma" w:cs="Tahoma"/>
          <w:sz w:val="20"/>
          <w:szCs w:val="20"/>
          <w:lang w:eastAsia="pl-PL"/>
        </w:rPr>
        <w:lastRenderedPageBreak/>
        <w:t>Wynagrodzenie Wykonawcy obejmuje wszelkie koszty, jakie poniesie Wykonawca z tytułu należytej oraz zgodnej z obowiązującymi przepisami realizacji umowy,</w:t>
      </w:r>
      <w:r w:rsidRPr="005376C3">
        <w:rPr>
          <w:rFonts w:ascii="Tahoma" w:eastAsia="Times New Roman" w:hAnsi="Tahoma" w:cs="Tahoma"/>
          <w:sz w:val="20"/>
          <w:szCs w:val="20"/>
        </w:rPr>
        <w:t xml:space="preserve"> koszty materiałów i narzędzi potrzebnych do wykonania usługi</w:t>
      </w:r>
      <w:r w:rsidRPr="005376C3">
        <w:rPr>
          <w:rFonts w:ascii="Tahoma" w:eastAsia="Times New Roman" w:hAnsi="Tahoma" w:cs="Tahoma"/>
          <w:sz w:val="20"/>
          <w:szCs w:val="20"/>
          <w:lang w:eastAsia="pl-PL"/>
        </w:rPr>
        <w:t xml:space="preserve">, </w:t>
      </w:r>
      <w:r w:rsidRPr="005376C3">
        <w:rPr>
          <w:rFonts w:ascii="Tahoma" w:eastAsia="Times New Roman" w:hAnsi="Tahoma" w:cs="Tahoma"/>
          <w:sz w:val="20"/>
          <w:szCs w:val="20"/>
        </w:rPr>
        <w:t>koszty robocizny, koszty cła i podatków, jeśli takie występują, koszty transportu i ubezpieczenia aparatów w przypadku realizacji naprawy</w:t>
      </w:r>
      <w:r w:rsidRPr="005376C3">
        <w:rPr>
          <w:rFonts w:ascii="Tahoma" w:eastAsia="Times New Roman" w:hAnsi="Tahoma" w:cs="Tahoma"/>
          <w:sz w:val="20"/>
          <w:szCs w:val="20"/>
          <w:lang w:eastAsia="pl-PL"/>
        </w:rPr>
        <w:t xml:space="preserve"> </w:t>
      </w:r>
      <w:r w:rsidRPr="005376C3">
        <w:rPr>
          <w:rFonts w:ascii="Tahoma" w:eastAsia="Times New Roman" w:hAnsi="Tahoma" w:cs="Tahoma"/>
          <w:sz w:val="20"/>
          <w:szCs w:val="20"/>
        </w:rPr>
        <w:t>poza siedzibą  Zamawiającego, koszty wydania orzeczeń technicznych kwalifikujących aparaty do</w:t>
      </w:r>
      <w:r w:rsidRPr="005376C3">
        <w:rPr>
          <w:rFonts w:ascii="Tahoma" w:eastAsia="Times New Roman" w:hAnsi="Tahoma" w:cs="Tahoma"/>
          <w:sz w:val="20"/>
          <w:szCs w:val="20"/>
          <w:lang w:eastAsia="pl-PL"/>
        </w:rPr>
        <w:t xml:space="preserve"> </w:t>
      </w:r>
      <w:r w:rsidRPr="005376C3">
        <w:rPr>
          <w:rFonts w:ascii="Tahoma" w:eastAsia="Times New Roman" w:hAnsi="Tahoma" w:cs="Tahoma"/>
          <w:sz w:val="20"/>
          <w:szCs w:val="20"/>
        </w:rPr>
        <w:t>wycofania z eksploatacji, w stosunku do usługi przeglądu technicznego także koszty dojazdu do i z  siedziby Zamawiającego.</w:t>
      </w:r>
      <w:r w:rsidRPr="005376C3">
        <w:rPr>
          <w:rFonts w:ascii="Tahoma" w:hAnsi="Tahoma" w:cs="Tahoma"/>
          <w:sz w:val="20"/>
          <w:szCs w:val="20"/>
        </w:rPr>
        <w:t xml:space="preserve"> </w:t>
      </w:r>
    </w:p>
    <w:p w14:paraId="15CBA551" w14:textId="77777777" w:rsidR="005C21C7" w:rsidRPr="005376C3" w:rsidRDefault="005C21C7" w:rsidP="005C21C7">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5376C3">
        <w:rPr>
          <w:rFonts w:ascii="Tahoma" w:eastAsia="Times New Roman" w:hAnsi="Tahoma" w:cs="Tahoma"/>
          <w:sz w:val="20"/>
          <w:szCs w:val="20"/>
          <w:lang w:eastAsia="pl-PL"/>
        </w:rPr>
        <w:t>Wynagrodzenie Wykonawcy w ramach niniejszej umowy nie obejmuje kosztów części  zamiennych niezbędnych dla wykonania naprawy.</w:t>
      </w:r>
    </w:p>
    <w:p w14:paraId="35554794" w14:textId="10097070" w:rsidR="005C21C7" w:rsidRPr="005376C3" w:rsidRDefault="005C21C7" w:rsidP="0036485A">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5376C3">
        <w:rPr>
          <w:rFonts w:ascii="Tahoma" w:hAnsi="Tahoma" w:cs="Tahoma"/>
          <w:sz w:val="20"/>
          <w:szCs w:val="20"/>
          <w:lang w:eastAsia="ar-SA"/>
        </w:rPr>
        <w:t xml:space="preserve">Zapłata za każdą naprawę lub </w:t>
      </w:r>
      <w:r w:rsidRPr="005376C3">
        <w:rPr>
          <w:rFonts w:ascii="Tahoma" w:eastAsia="Lucida Sans Unicode" w:hAnsi="Tahoma" w:cs="Tahoma"/>
          <w:sz w:val="20"/>
          <w:szCs w:val="20"/>
          <w:lang w:eastAsia="ar-SA"/>
        </w:rPr>
        <w:t>okresowe przeglądy techniczne</w:t>
      </w:r>
      <w:r w:rsidRPr="005376C3">
        <w:rPr>
          <w:rFonts w:ascii="Tahoma" w:hAnsi="Tahoma" w:cs="Tahoma"/>
          <w:sz w:val="20"/>
          <w:szCs w:val="20"/>
          <w:lang w:eastAsia="ar-SA"/>
        </w:rPr>
        <w:t xml:space="preserve"> nastąpi przelewem na rachunek Wykonawcy </w:t>
      </w:r>
      <w:r w:rsidRPr="005376C3">
        <w:rPr>
          <w:rFonts w:ascii="Tahoma" w:eastAsia="Times New Roman" w:hAnsi="Tahoma" w:cs="Tahoma"/>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12" w:history="1">
        <w:r w:rsidRPr="005376C3">
          <w:rPr>
            <w:rFonts w:ascii="Tahoma" w:eastAsia="Times New Roman" w:hAnsi="Tahoma" w:cs="Tahoma"/>
            <w:sz w:val="20"/>
            <w:szCs w:val="20"/>
            <w:u w:val="single"/>
            <w:lang w:eastAsia="ar-SA"/>
          </w:rPr>
          <w:t>faktury@uck.katowice.pl</w:t>
        </w:r>
      </w:hyperlink>
      <w:r w:rsidRPr="005376C3">
        <w:rPr>
          <w:rFonts w:ascii="Tahoma" w:eastAsia="Times New Roman" w:hAnsi="Tahoma" w:cs="Tahoma"/>
          <w:sz w:val="20"/>
          <w:szCs w:val="20"/>
          <w:lang w:eastAsia="ar-SA"/>
        </w:rPr>
        <w:t>. W przypadku gdyby Wykonawca zamieścił na fakturze inny termin płatności niż określony w niniejszej umowie obowiązuje termin płatności określony w umowie.</w:t>
      </w:r>
      <w:r w:rsidR="008A68E0" w:rsidRPr="005376C3">
        <w:rPr>
          <w:rFonts w:ascii="Tahoma" w:eastAsia="Times New Roman" w:hAnsi="Tahoma" w:cs="Tahoma"/>
          <w:sz w:val="20"/>
          <w:szCs w:val="20"/>
          <w:lang w:eastAsia="ar-SA"/>
        </w:rPr>
        <w:t xml:space="preserve"> </w:t>
      </w:r>
      <w:r w:rsidRPr="005376C3">
        <w:rPr>
          <w:rFonts w:ascii="Tahoma" w:eastAsia="Times New Roman" w:hAnsi="Tahoma" w:cs="Tahoma"/>
          <w:sz w:val="20"/>
          <w:szCs w:val="20"/>
          <w:lang w:eastAsia="ar-SA"/>
        </w:rPr>
        <w:t>Za datę dokonania zapłaty przyjmuje się datę obciążenia rachunku bankowego Zamawiającego.</w:t>
      </w:r>
    </w:p>
    <w:p w14:paraId="23A7DA2D" w14:textId="77777777" w:rsidR="005C21C7" w:rsidRPr="005376C3" w:rsidRDefault="005C21C7" w:rsidP="008A68E0">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5376C3">
        <w:rPr>
          <w:rFonts w:ascii="Tahoma" w:eastAsia="Times New Roman" w:hAnsi="Tahoma" w:cs="Tahoma"/>
          <w:sz w:val="20"/>
          <w:szCs w:val="20"/>
          <w:lang w:eastAsia="pl-PL"/>
        </w:rPr>
        <w:t>Faktura, o której mowa w ust. 3  nie może być wystawiona z datą wcześniejszą niż dzień wykonania usługi  potwierdzony podpisaniem protokołu serwisowego oraz wpisem do paszportu technicznego aparatu.</w:t>
      </w:r>
    </w:p>
    <w:p w14:paraId="7969A8EA" w14:textId="0F363FF6" w:rsidR="005C21C7" w:rsidRPr="005376C3" w:rsidRDefault="005C21C7" w:rsidP="008A68E0">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5376C3">
        <w:rPr>
          <w:rFonts w:ascii="Tahoma" w:eastAsia="Times New Roman" w:hAnsi="Tahoma" w:cs="Tahoma"/>
          <w:bCs/>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r w:rsidR="008A68E0" w:rsidRPr="005376C3">
        <w:rPr>
          <w:rFonts w:ascii="Tahoma" w:eastAsia="Times New Roman" w:hAnsi="Tahoma" w:cs="Tahoma"/>
          <w:bCs/>
          <w:sz w:val="20"/>
          <w:szCs w:val="20"/>
          <w:lang w:eastAsia="pl-PL"/>
        </w:rPr>
        <w:t>.</w:t>
      </w:r>
    </w:p>
    <w:p w14:paraId="4BDA1542" w14:textId="77777777" w:rsidR="005C21C7" w:rsidRPr="005376C3" w:rsidRDefault="005C21C7" w:rsidP="008A68E0">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5376C3">
        <w:rPr>
          <w:rFonts w:ascii="Tahoma" w:hAnsi="Tahoma" w:cs="Tahoma"/>
          <w:sz w:val="20"/>
          <w:szCs w:val="20"/>
          <w:lang w:eastAsia="pl-PL"/>
        </w:rPr>
        <w:t xml:space="preserve">Na podstawie art. 12 ust. 4i i 4j oraz art. 15d ustawy z dnia 15 lutego 1992 r. o podatku dochodowym od osób prawnych  (tekst jednolity: Dz.U. z </w:t>
      </w:r>
      <w:r w:rsidRPr="005376C3">
        <w:rPr>
          <w:rFonts w:ascii="Tahoma" w:eastAsia="Cambria" w:hAnsi="Tahoma" w:cs="Tahoma"/>
          <w:color w:val="FF0000"/>
          <w:sz w:val="20"/>
          <w:szCs w:val="20"/>
          <w:lang w:eastAsia="pl-PL"/>
        </w:rPr>
        <w:t xml:space="preserve"> </w:t>
      </w:r>
      <w:r w:rsidRPr="005376C3">
        <w:rPr>
          <w:rFonts w:ascii="Tahoma" w:eastAsia="Cambria" w:hAnsi="Tahoma" w:cs="Tahoma"/>
          <w:sz w:val="20"/>
          <w:szCs w:val="20"/>
          <w:lang w:eastAsia="pl-PL"/>
        </w:rPr>
        <w:t>2022 r. poz. 2587 z późn. zm.)</w:t>
      </w:r>
    </w:p>
    <w:p w14:paraId="086E5441" w14:textId="77777777" w:rsidR="005C21C7" w:rsidRPr="005376C3" w:rsidRDefault="005C21C7" w:rsidP="005C21C7">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5376C3">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BA2FBD6" w14:textId="77777777" w:rsidR="005C21C7" w:rsidRPr="005376C3" w:rsidRDefault="005C21C7" w:rsidP="005C21C7">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5376C3">
        <w:rPr>
          <w:rFonts w:ascii="Tahom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6A3F964" w14:textId="77777777" w:rsidR="005C21C7" w:rsidRPr="005376C3" w:rsidRDefault="005C21C7" w:rsidP="005C21C7">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5376C3">
        <w:rPr>
          <w:rFonts w:ascii="Tahom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BA33117" w14:textId="77777777" w:rsidR="005C21C7" w:rsidRPr="005376C3" w:rsidRDefault="005C21C7" w:rsidP="005C21C7">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5376C3">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E9F2F4D" w14:textId="77777777" w:rsidR="005C21C7" w:rsidRPr="005376C3" w:rsidRDefault="005C21C7" w:rsidP="005C21C7">
      <w:pPr>
        <w:numPr>
          <w:ilvl w:val="0"/>
          <w:numId w:val="28"/>
        </w:numPr>
        <w:suppressAutoHyphens/>
        <w:spacing w:after="0" w:line="240" w:lineRule="auto"/>
        <w:ind w:left="284" w:hanging="284"/>
        <w:jc w:val="both"/>
        <w:rPr>
          <w:rFonts w:ascii="Tahoma" w:hAnsi="Tahoma" w:cs="Tahoma"/>
          <w:bCs/>
          <w:sz w:val="20"/>
          <w:szCs w:val="20"/>
          <w:lang w:eastAsia="pl-PL"/>
        </w:rPr>
      </w:pPr>
      <w:r w:rsidRPr="005376C3">
        <w:rPr>
          <w:rFonts w:ascii="Tahoma" w:hAnsi="Tahoma" w:cs="Tahoma"/>
          <w:sz w:val="20"/>
          <w:szCs w:val="20"/>
          <w:lang w:eastAsia="pl-PL"/>
        </w:rPr>
        <w:t>Opóźnienie w płatnościach do 30 dni kalendarzowych nie daje Wykonawcy prawa do powstrzymania się z wykonaniem niniejszej umowy jak również nie uprawnia go do odstąpienia od niej.</w:t>
      </w:r>
    </w:p>
    <w:p w14:paraId="5BE65EAF" w14:textId="77777777" w:rsidR="005C21C7" w:rsidRPr="005376C3" w:rsidRDefault="005C21C7" w:rsidP="005C21C7">
      <w:pPr>
        <w:numPr>
          <w:ilvl w:val="0"/>
          <w:numId w:val="28"/>
        </w:numPr>
        <w:suppressAutoHyphens/>
        <w:spacing w:after="0" w:line="240" w:lineRule="auto"/>
        <w:ind w:left="284" w:hanging="284"/>
        <w:jc w:val="both"/>
        <w:rPr>
          <w:rFonts w:ascii="Tahoma" w:hAnsi="Tahoma" w:cs="Tahoma"/>
          <w:bCs/>
          <w:sz w:val="20"/>
          <w:szCs w:val="20"/>
          <w:lang w:eastAsia="pl-PL"/>
        </w:rPr>
      </w:pPr>
      <w:r w:rsidRPr="005376C3">
        <w:rPr>
          <w:rFonts w:ascii="Tahoma"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2FCB44E1" w14:textId="77777777" w:rsidR="005C21C7" w:rsidRPr="005376C3" w:rsidRDefault="005C21C7" w:rsidP="005C21C7">
      <w:pPr>
        <w:numPr>
          <w:ilvl w:val="0"/>
          <w:numId w:val="27"/>
        </w:numPr>
        <w:suppressAutoHyphens/>
        <w:spacing w:after="0" w:line="240" w:lineRule="auto"/>
        <w:ind w:left="709"/>
        <w:jc w:val="both"/>
        <w:rPr>
          <w:rFonts w:ascii="Tahoma" w:hAnsi="Tahoma" w:cs="Tahoma"/>
          <w:bCs/>
          <w:sz w:val="20"/>
          <w:szCs w:val="20"/>
          <w:lang w:eastAsia="pl-PL"/>
        </w:rPr>
      </w:pPr>
      <w:r w:rsidRPr="005376C3">
        <w:rPr>
          <w:rFonts w:ascii="Tahoma" w:hAnsi="Tahoma" w:cs="Tahoma"/>
          <w:sz w:val="20"/>
          <w:szCs w:val="20"/>
          <w:lang w:eastAsia="pl-PL"/>
        </w:rPr>
        <w:t xml:space="preserve">Adres e-mail na który Wykonawca może przekazywać Zamawiającemu wskazane powyżej dokumenty: </w:t>
      </w:r>
      <w:hyperlink r:id="rId13" w:history="1">
        <w:r w:rsidRPr="005376C3">
          <w:rPr>
            <w:rFonts w:ascii="Tahoma" w:hAnsi="Tahoma" w:cs="Tahoma"/>
            <w:sz w:val="20"/>
            <w:szCs w:val="20"/>
            <w:u w:val="single"/>
            <w:lang w:eastAsia="pl-PL"/>
          </w:rPr>
          <w:t>faktury@uck.katowice.pl</w:t>
        </w:r>
      </w:hyperlink>
      <w:r w:rsidRPr="005376C3">
        <w:rPr>
          <w:rFonts w:ascii="Tahoma" w:hAnsi="Tahoma" w:cs="Tahoma"/>
          <w:sz w:val="20"/>
          <w:szCs w:val="20"/>
          <w:lang w:eastAsia="pl-PL"/>
        </w:rPr>
        <w:t xml:space="preserve"> </w:t>
      </w:r>
    </w:p>
    <w:p w14:paraId="241E3565" w14:textId="77777777" w:rsidR="005C21C7" w:rsidRPr="005376C3" w:rsidRDefault="005C21C7" w:rsidP="005C21C7">
      <w:pPr>
        <w:numPr>
          <w:ilvl w:val="0"/>
          <w:numId w:val="27"/>
        </w:numPr>
        <w:suppressAutoHyphens/>
        <w:spacing w:after="0" w:line="240" w:lineRule="auto"/>
        <w:ind w:left="709"/>
        <w:jc w:val="both"/>
        <w:rPr>
          <w:rFonts w:ascii="Tahoma" w:eastAsia="Calibri" w:hAnsi="Tahoma" w:cs="Tahoma"/>
          <w:b/>
          <w:bCs/>
          <w:kern w:val="1"/>
          <w:sz w:val="20"/>
          <w:szCs w:val="20"/>
          <w:lang w:eastAsia="pl-PL"/>
        </w:rPr>
      </w:pPr>
      <w:r w:rsidRPr="005376C3">
        <w:rPr>
          <w:rFonts w:ascii="Tahoma" w:hAnsi="Tahoma" w:cs="Tahoma"/>
          <w:sz w:val="20"/>
          <w:szCs w:val="20"/>
          <w:lang w:eastAsia="pl-PL"/>
        </w:rPr>
        <w:t>Adres e-mail na który Zamawiający może przekazywać Wykonawcy wskazane powyżej dokumenty: ………………………………………..</w:t>
      </w:r>
    </w:p>
    <w:p w14:paraId="35F32C5F" w14:textId="77777777" w:rsidR="005C21C7" w:rsidRPr="005376C3" w:rsidRDefault="005C21C7" w:rsidP="005C21C7">
      <w:pPr>
        <w:suppressAutoHyphens/>
        <w:spacing w:after="0" w:line="240" w:lineRule="auto"/>
        <w:rPr>
          <w:rFonts w:ascii="Tahoma" w:eastAsia="Times New Roman" w:hAnsi="Tahoma" w:cs="Tahoma"/>
          <w:b/>
          <w:sz w:val="20"/>
          <w:szCs w:val="20"/>
          <w:lang w:eastAsia="ar-SA"/>
        </w:rPr>
      </w:pPr>
    </w:p>
    <w:p w14:paraId="4CFA19B1" w14:textId="77777777" w:rsidR="005C21C7" w:rsidRPr="005376C3" w:rsidRDefault="005C21C7" w:rsidP="005C21C7">
      <w:pPr>
        <w:suppressAutoHyphens/>
        <w:spacing w:after="0" w:line="240" w:lineRule="auto"/>
        <w:jc w:val="center"/>
        <w:rPr>
          <w:rFonts w:ascii="Tahoma" w:eastAsia="Times New Roman" w:hAnsi="Tahoma" w:cs="Tahoma"/>
          <w:b/>
          <w:bCs/>
          <w:sz w:val="20"/>
          <w:szCs w:val="20"/>
          <w:lang w:eastAsia="ar-SA"/>
        </w:rPr>
      </w:pPr>
      <w:r w:rsidRPr="005376C3">
        <w:rPr>
          <w:rFonts w:ascii="Tahoma" w:eastAsia="Times New Roman" w:hAnsi="Tahoma" w:cs="Tahoma"/>
          <w:b/>
          <w:sz w:val="20"/>
          <w:szCs w:val="20"/>
          <w:lang w:eastAsia="ar-SA"/>
        </w:rPr>
        <w:t>§4.</w:t>
      </w:r>
    </w:p>
    <w:p w14:paraId="31B88BB2" w14:textId="77777777" w:rsidR="005C21C7" w:rsidRPr="005376C3" w:rsidRDefault="005C21C7" w:rsidP="005C21C7">
      <w:pPr>
        <w:suppressAutoHyphens/>
        <w:spacing w:after="0" w:line="240" w:lineRule="auto"/>
        <w:jc w:val="center"/>
        <w:rPr>
          <w:rFonts w:ascii="Tahoma" w:eastAsia="Times New Roman" w:hAnsi="Tahoma" w:cs="Tahoma"/>
          <w:b/>
          <w:bCs/>
          <w:sz w:val="20"/>
          <w:szCs w:val="20"/>
          <w:u w:val="single"/>
          <w:lang w:eastAsia="ar-SA"/>
        </w:rPr>
      </w:pPr>
      <w:r w:rsidRPr="005376C3">
        <w:rPr>
          <w:rFonts w:ascii="Tahoma" w:eastAsia="Times New Roman" w:hAnsi="Tahoma" w:cs="Tahoma"/>
          <w:b/>
          <w:sz w:val="20"/>
          <w:szCs w:val="20"/>
          <w:u w:val="single"/>
          <w:lang w:eastAsia="ar-SA"/>
        </w:rPr>
        <w:t>KARY UMOWNE</w:t>
      </w:r>
    </w:p>
    <w:p w14:paraId="0FD3F0D3" w14:textId="77777777" w:rsidR="005C21C7" w:rsidRPr="005376C3" w:rsidRDefault="005C21C7" w:rsidP="005C21C7">
      <w:pPr>
        <w:pStyle w:val="Akapitzlist"/>
        <w:widowControl w:val="0"/>
        <w:numPr>
          <w:ilvl w:val="0"/>
          <w:numId w:val="21"/>
        </w:numPr>
        <w:tabs>
          <w:tab w:val="left" w:pos="2780"/>
        </w:tabs>
        <w:suppressAutoHyphens/>
        <w:autoSpaceDE w:val="0"/>
        <w:spacing w:after="0" w:line="240" w:lineRule="auto"/>
        <w:contextualSpacing/>
        <w:jc w:val="both"/>
        <w:rPr>
          <w:rFonts w:ascii="Tahoma" w:hAnsi="Tahoma" w:cs="Tahoma"/>
          <w:bCs/>
          <w:sz w:val="20"/>
          <w:szCs w:val="20"/>
          <w:lang w:eastAsia="ar-SA"/>
        </w:rPr>
      </w:pPr>
      <w:r w:rsidRPr="005376C3">
        <w:rPr>
          <w:rFonts w:ascii="Tahoma" w:hAnsi="Tahoma" w:cs="Tahoma"/>
          <w:sz w:val="20"/>
          <w:szCs w:val="20"/>
          <w:lang w:eastAsia="ar-SA"/>
        </w:rPr>
        <w:t>Wykonawca</w:t>
      </w:r>
      <w:r w:rsidRPr="005376C3">
        <w:rPr>
          <w:rFonts w:ascii="Tahoma" w:hAnsi="Tahoma" w:cs="Tahoma"/>
          <w:i/>
          <w:iCs/>
          <w:sz w:val="20"/>
          <w:szCs w:val="20"/>
          <w:lang w:eastAsia="ar-SA"/>
        </w:rPr>
        <w:t xml:space="preserve"> </w:t>
      </w:r>
      <w:r w:rsidRPr="005376C3">
        <w:rPr>
          <w:rFonts w:ascii="Tahoma" w:hAnsi="Tahoma" w:cs="Tahoma"/>
          <w:sz w:val="20"/>
          <w:szCs w:val="20"/>
          <w:lang w:eastAsia="ar-SA"/>
        </w:rPr>
        <w:t xml:space="preserve">zapłaci Zamawiającemu kary umowne: </w:t>
      </w:r>
    </w:p>
    <w:p w14:paraId="50CA9B3A" w14:textId="77777777" w:rsidR="005C21C7" w:rsidRPr="005376C3" w:rsidRDefault="005C21C7" w:rsidP="005C21C7">
      <w:pPr>
        <w:pStyle w:val="Akapitzlist"/>
        <w:widowControl w:val="0"/>
        <w:numPr>
          <w:ilvl w:val="1"/>
          <w:numId w:val="34"/>
        </w:numPr>
        <w:tabs>
          <w:tab w:val="left" w:pos="2780"/>
        </w:tabs>
        <w:suppressAutoHyphens/>
        <w:autoSpaceDE w:val="0"/>
        <w:spacing w:after="0" w:line="240" w:lineRule="auto"/>
        <w:ind w:left="709"/>
        <w:contextualSpacing/>
        <w:jc w:val="both"/>
        <w:rPr>
          <w:rFonts w:ascii="Tahoma" w:hAnsi="Tahoma" w:cs="Tahoma"/>
          <w:bCs/>
          <w:sz w:val="20"/>
          <w:szCs w:val="20"/>
          <w:lang w:eastAsia="ar-SA"/>
        </w:rPr>
      </w:pPr>
      <w:r w:rsidRPr="005376C3">
        <w:rPr>
          <w:rFonts w:ascii="Tahoma" w:hAnsi="Tahoma" w:cs="Tahoma"/>
          <w:sz w:val="20"/>
          <w:szCs w:val="20"/>
          <w:lang w:eastAsia="ar-SA"/>
        </w:rPr>
        <w:t xml:space="preserve">w wysokości 0,5% kwoty wynagrodzenia brutto określonego w § 3 ust. 1 za każdy dzień opóźnienia w </w:t>
      </w:r>
      <w:r w:rsidRPr="005376C3">
        <w:rPr>
          <w:rFonts w:ascii="Tahoma" w:hAnsi="Tahoma" w:cs="Tahoma"/>
          <w:sz w:val="20"/>
          <w:szCs w:val="20"/>
          <w:lang w:eastAsia="ar-SA"/>
        </w:rPr>
        <w:lastRenderedPageBreak/>
        <w:t>usunięciu awarii względem terminu określonego zgodnie z §2 ust. 11 lub 12,</w:t>
      </w:r>
    </w:p>
    <w:p w14:paraId="07B1F257" w14:textId="77777777" w:rsidR="005C21C7" w:rsidRPr="005376C3" w:rsidRDefault="005C21C7" w:rsidP="005C21C7">
      <w:pPr>
        <w:pStyle w:val="Akapitzlist"/>
        <w:widowControl w:val="0"/>
        <w:numPr>
          <w:ilvl w:val="1"/>
          <w:numId w:val="34"/>
        </w:numPr>
        <w:tabs>
          <w:tab w:val="left" w:pos="2780"/>
        </w:tabs>
        <w:suppressAutoHyphens/>
        <w:autoSpaceDE w:val="0"/>
        <w:spacing w:after="0" w:line="240" w:lineRule="auto"/>
        <w:ind w:left="709"/>
        <w:contextualSpacing/>
        <w:jc w:val="both"/>
        <w:rPr>
          <w:rFonts w:ascii="Tahoma" w:hAnsi="Tahoma" w:cs="Tahoma"/>
          <w:bCs/>
          <w:sz w:val="20"/>
          <w:szCs w:val="20"/>
          <w:lang w:eastAsia="ar-SA"/>
        </w:rPr>
      </w:pPr>
      <w:r w:rsidRPr="005376C3">
        <w:rPr>
          <w:rFonts w:ascii="Tahoma" w:hAnsi="Tahoma" w:cs="Tahoma"/>
          <w:sz w:val="20"/>
          <w:szCs w:val="20"/>
          <w:lang w:eastAsia="ar-SA"/>
        </w:rPr>
        <w:t>w wysokości 0,5% kwoty wynagrodzenia brutto określonego w § 3 ust. 1 – za każdy dzień opóźnienia w zrealizowaniu przeglądów technicznych względem terminu ustalonego zgodnie z  § 2 ust. 4 umowy;</w:t>
      </w:r>
    </w:p>
    <w:p w14:paraId="50AAA728" w14:textId="77777777" w:rsidR="005C21C7" w:rsidRPr="005376C3" w:rsidRDefault="005C21C7" w:rsidP="005C21C7">
      <w:pPr>
        <w:pStyle w:val="Akapitzlist"/>
        <w:widowControl w:val="0"/>
        <w:numPr>
          <w:ilvl w:val="1"/>
          <w:numId w:val="34"/>
        </w:numPr>
        <w:tabs>
          <w:tab w:val="left" w:pos="2780"/>
        </w:tabs>
        <w:suppressAutoHyphens/>
        <w:autoSpaceDE w:val="0"/>
        <w:spacing w:after="0" w:line="240" w:lineRule="auto"/>
        <w:ind w:left="709"/>
        <w:contextualSpacing/>
        <w:jc w:val="both"/>
        <w:rPr>
          <w:rFonts w:ascii="Tahoma" w:hAnsi="Tahoma" w:cs="Tahoma"/>
          <w:bCs/>
          <w:kern w:val="1"/>
          <w:sz w:val="20"/>
          <w:szCs w:val="20"/>
          <w:lang w:eastAsia="ar-SA"/>
        </w:rPr>
      </w:pPr>
      <w:r w:rsidRPr="005376C3">
        <w:rPr>
          <w:rFonts w:ascii="Tahoma" w:hAnsi="Tahoma" w:cs="Tahoma"/>
          <w:sz w:val="20"/>
          <w:szCs w:val="20"/>
          <w:lang w:eastAsia="ar-SA"/>
        </w:rPr>
        <w:t xml:space="preserve">w wysokości 10% kwoty wynagrodzenia brutto określonego w § 3 ust. 1 – </w:t>
      </w:r>
      <w:r w:rsidRPr="005376C3">
        <w:rPr>
          <w:rFonts w:ascii="Tahoma" w:hAnsi="Tahoma" w:cs="Tahoma"/>
          <w:kern w:val="1"/>
          <w:sz w:val="20"/>
          <w:szCs w:val="20"/>
          <w:lang w:eastAsia="ar-SA"/>
        </w:rPr>
        <w:t xml:space="preserve">w przypadku </w:t>
      </w:r>
      <w:r w:rsidRPr="005376C3">
        <w:rPr>
          <w:rFonts w:ascii="Tahoma" w:hAnsi="Tahoma" w:cs="Tahoma"/>
          <w:kern w:val="1"/>
          <w:sz w:val="20"/>
          <w:szCs w:val="20"/>
          <w:lang w:eastAsia="pl-PL"/>
        </w:rPr>
        <w:t>gdy z przyczyn, za które odpowiada Wykonawca nastąpi odstąpienie od umowy przez Zamawiającego lub rozwiązanie umowy ze skutkiem natychmiastowym;</w:t>
      </w:r>
    </w:p>
    <w:p w14:paraId="3DDB822C" w14:textId="77777777" w:rsidR="005C21C7" w:rsidRPr="005376C3" w:rsidRDefault="005C21C7" w:rsidP="005C21C7">
      <w:pPr>
        <w:pStyle w:val="Akapitzlist"/>
        <w:widowControl w:val="0"/>
        <w:numPr>
          <w:ilvl w:val="0"/>
          <w:numId w:val="21"/>
        </w:numPr>
        <w:suppressAutoHyphens/>
        <w:autoSpaceDE w:val="0"/>
        <w:spacing w:after="0" w:line="240" w:lineRule="auto"/>
        <w:contextualSpacing/>
        <w:jc w:val="both"/>
        <w:rPr>
          <w:rFonts w:ascii="Tahoma" w:hAnsi="Tahoma" w:cs="Tahoma"/>
          <w:bCs/>
          <w:kern w:val="1"/>
          <w:sz w:val="20"/>
          <w:szCs w:val="20"/>
          <w:lang w:eastAsia="pl-PL"/>
        </w:rPr>
      </w:pPr>
      <w:r w:rsidRPr="005376C3">
        <w:rPr>
          <w:rFonts w:ascii="Tahoma" w:hAnsi="Tahoma" w:cs="Tahoma"/>
          <w:kern w:val="1"/>
          <w:sz w:val="20"/>
          <w:szCs w:val="20"/>
          <w:lang w:eastAsia="pl-PL"/>
        </w:rPr>
        <w:t xml:space="preserve">W przypadku braku potrącenia należności z tytułu kary umownej przez Zamawiającego w sposób, o którym mowa w § 3 ust. 6 należność z tytułu kary umownej będzie płatna w terminie 14 dni od daty wystawienia przez Zamawiającego noty obciążeniowej. </w:t>
      </w:r>
    </w:p>
    <w:p w14:paraId="291DA741" w14:textId="77777777" w:rsidR="005C21C7" w:rsidRPr="005376C3" w:rsidRDefault="005C21C7" w:rsidP="005C21C7">
      <w:pPr>
        <w:pStyle w:val="Akapitzlist"/>
        <w:widowControl w:val="0"/>
        <w:numPr>
          <w:ilvl w:val="0"/>
          <w:numId w:val="21"/>
        </w:numPr>
        <w:suppressAutoHyphens/>
        <w:autoSpaceDE w:val="0"/>
        <w:spacing w:after="0" w:line="240" w:lineRule="auto"/>
        <w:contextualSpacing/>
        <w:jc w:val="both"/>
        <w:rPr>
          <w:rFonts w:ascii="Tahoma" w:hAnsi="Tahoma" w:cs="Tahoma"/>
          <w:bCs/>
          <w:sz w:val="20"/>
          <w:szCs w:val="20"/>
          <w:lang w:eastAsia="pl-PL"/>
        </w:rPr>
      </w:pPr>
      <w:r w:rsidRPr="005376C3">
        <w:rPr>
          <w:rFonts w:ascii="Tahoma" w:hAnsi="Tahoma" w:cs="Tahoma"/>
          <w:kern w:val="1"/>
          <w:sz w:val="20"/>
          <w:szCs w:val="20"/>
          <w:lang w:eastAsia="pl-PL"/>
        </w:rPr>
        <w:t>W przypadku, gdy wysokość wyrządzonej szkody przewyższa naliczoną karę umowną Zamawiając ma prawo żądać odszkodowania uzupełniającego na zasadach ogólnych.</w:t>
      </w:r>
    </w:p>
    <w:p w14:paraId="71A63736" w14:textId="77777777" w:rsidR="005C21C7" w:rsidRPr="005376C3" w:rsidRDefault="005C21C7" w:rsidP="005C21C7">
      <w:pPr>
        <w:pStyle w:val="Akapitzlist"/>
        <w:widowControl w:val="0"/>
        <w:numPr>
          <w:ilvl w:val="0"/>
          <w:numId w:val="21"/>
        </w:numPr>
        <w:suppressAutoHyphens/>
        <w:autoSpaceDE w:val="0"/>
        <w:spacing w:after="0" w:line="240" w:lineRule="auto"/>
        <w:contextualSpacing/>
        <w:jc w:val="both"/>
        <w:rPr>
          <w:rFonts w:ascii="Tahoma" w:eastAsia="Times New Roman" w:hAnsi="Tahoma" w:cs="Tahoma"/>
          <w:b/>
          <w:bCs/>
          <w:sz w:val="20"/>
          <w:szCs w:val="20"/>
          <w:lang w:eastAsia="pl-PL"/>
        </w:rPr>
      </w:pPr>
      <w:r w:rsidRPr="005376C3">
        <w:rPr>
          <w:rFonts w:ascii="Tahoma" w:hAnsi="Tahoma" w:cs="Tahoma"/>
          <w:sz w:val="20"/>
          <w:szCs w:val="20"/>
          <w:lang w:eastAsia="pl-PL"/>
        </w:rPr>
        <w:t>Dla skuteczności oświadczenia o obciążeniu karą umowną, wystarczające jest jego przesłanie na adres Wykonawcy wskazany w umowie.</w:t>
      </w:r>
    </w:p>
    <w:p w14:paraId="0BB8525B" w14:textId="77777777" w:rsidR="005C21C7" w:rsidRPr="005376C3" w:rsidRDefault="005C21C7" w:rsidP="005C21C7">
      <w:pPr>
        <w:suppressAutoHyphens/>
        <w:spacing w:after="0" w:line="240" w:lineRule="auto"/>
        <w:jc w:val="center"/>
        <w:rPr>
          <w:rFonts w:ascii="Tahoma" w:eastAsia="Times New Roman" w:hAnsi="Tahoma" w:cs="Tahoma"/>
          <w:b/>
          <w:bCs/>
          <w:sz w:val="20"/>
          <w:szCs w:val="20"/>
          <w:lang w:eastAsia="ar-SA"/>
        </w:rPr>
      </w:pPr>
    </w:p>
    <w:p w14:paraId="393C2974" w14:textId="77777777" w:rsidR="005C21C7" w:rsidRPr="005376C3" w:rsidRDefault="005C21C7" w:rsidP="005C21C7">
      <w:pPr>
        <w:suppressAutoHyphens/>
        <w:spacing w:after="0" w:line="240" w:lineRule="auto"/>
        <w:jc w:val="center"/>
        <w:rPr>
          <w:rFonts w:ascii="Tahoma" w:eastAsia="Times New Roman" w:hAnsi="Tahoma" w:cs="Tahoma"/>
          <w:b/>
          <w:bCs/>
          <w:sz w:val="20"/>
          <w:szCs w:val="20"/>
          <w:lang w:eastAsia="ar-SA"/>
        </w:rPr>
      </w:pPr>
      <w:r w:rsidRPr="005376C3">
        <w:rPr>
          <w:rFonts w:ascii="Tahoma" w:eastAsia="Times New Roman" w:hAnsi="Tahoma" w:cs="Tahoma"/>
          <w:b/>
          <w:sz w:val="20"/>
          <w:szCs w:val="20"/>
          <w:lang w:eastAsia="ar-SA"/>
        </w:rPr>
        <w:t>§5.</w:t>
      </w:r>
    </w:p>
    <w:p w14:paraId="540F0A0D" w14:textId="77777777" w:rsidR="005C21C7" w:rsidRPr="005376C3" w:rsidRDefault="005C21C7" w:rsidP="005C21C7">
      <w:pPr>
        <w:keepNext/>
        <w:suppressAutoHyphens/>
        <w:spacing w:after="0" w:line="240" w:lineRule="auto"/>
        <w:jc w:val="center"/>
        <w:outlineLvl w:val="3"/>
        <w:rPr>
          <w:rFonts w:ascii="Tahoma" w:eastAsia="Times New Roman" w:hAnsi="Tahoma" w:cs="Tahoma"/>
          <w:b/>
          <w:sz w:val="20"/>
          <w:szCs w:val="20"/>
          <w:u w:val="single"/>
          <w:lang w:eastAsia="ar-SA"/>
        </w:rPr>
      </w:pPr>
      <w:r w:rsidRPr="005376C3">
        <w:rPr>
          <w:rFonts w:ascii="Tahoma" w:eastAsia="Times New Roman" w:hAnsi="Tahoma" w:cs="Tahoma"/>
          <w:b/>
          <w:sz w:val="20"/>
          <w:szCs w:val="20"/>
          <w:u w:val="single"/>
          <w:lang w:eastAsia="ar-SA"/>
        </w:rPr>
        <w:t>ROZWIĄZANIE I ODSTĄPIENIE OD UMOWY</w:t>
      </w:r>
    </w:p>
    <w:p w14:paraId="6001766D" w14:textId="77777777" w:rsidR="005C21C7" w:rsidRPr="005376C3" w:rsidRDefault="005C21C7" w:rsidP="005C21C7">
      <w:pPr>
        <w:widowControl w:val="0"/>
        <w:numPr>
          <w:ilvl w:val="0"/>
          <w:numId w:val="23"/>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5376C3">
        <w:rPr>
          <w:rFonts w:ascii="Tahoma" w:eastAsia="Calibri" w:hAnsi="Tahoma" w:cs="Tahoma"/>
          <w:sz w:val="20"/>
          <w:szCs w:val="20"/>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3292E68" w14:textId="77777777" w:rsidR="005C21C7" w:rsidRPr="005376C3" w:rsidRDefault="005C21C7" w:rsidP="005C21C7">
      <w:pPr>
        <w:widowControl w:val="0"/>
        <w:numPr>
          <w:ilvl w:val="0"/>
          <w:numId w:val="23"/>
        </w:numPr>
        <w:suppressAutoHyphens/>
        <w:spacing w:after="0" w:line="240" w:lineRule="auto"/>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Zamawiający może rozwiązać umowę ze skutkiem natychmiastowym w przypadku gdy Wykonawca trzykrotnie nie dotrzyma któregokolwiek z terminów określonych w § 2 ust. 4, 11, 12</w:t>
      </w:r>
      <w:r w:rsidRPr="005376C3">
        <w:rPr>
          <w:rFonts w:ascii="Tahoma" w:eastAsia="Times New Roman" w:hAnsi="Tahoma" w:cs="Tahoma"/>
          <w:color w:val="FF0000"/>
          <w:sz w:val="20"/>
          <w:szCs w:val="20"/>
          <w:lang w:eastAsia="ar-SA"/>
        </w:rPr>
        <w:t xml:space="preserve"> </w:t>
      </w:r>
      <w:r w:rsidRPr="005376C3">
        <w:rPr>
          <w:rFonts w:ascii="Tahoma" w:eastAsia="Times New Roman" w:hAnsi="Tahoma" w:cs="Tahoma"/>
          <w:sz w:val="20"/>
          <w:szCs w:val="20"/>
          <w:lang w:eastAsia="ar-SA"/>
        </w:rPr>
        <w:t>niniejszej umowy.</w:t>
      </w:r>
    </w:p>
    <w:p w14:paraId="4DE61A75" w14:textId="77777777" w:rsidR="005C21C7" w:rsidRPr="005376C3" w:rsidRDefault="005C21C7" w:rsidP="005C21C7">
      <w:pPr>
        <w:widowControl w:val="0"/>
        <w:numPr>
          <w:ilvl w:val="0"/>
          <w:numId w:val="23"/>
        </w:numPr>
        <w:suppressAutoHyphens/>
        <w:spacing w:after="0" w:line="240" w:lineRule="auto"/>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Dla skuteczności oświadczenia o rozwiązaniu umowy lub odstąpienia od niej, wystarczające jest jego przesłanie na adres Wykonawcy wskazany w umowie.</w:t>
      </w:r>
    </w:p>
    <w:p w14:paraId="0F91C9B5" w14:textId="77777777" w:rsidR="005C21C7" w:rsidRPr="005376C3" w:rsidRDefault="005C21C7" w:rsidP="005C21C7">
      <w:pPr>
        <w:widowControl w:val="0"/>
        <w:numPr>
          <w:ilvl w:val="0"/>
          <w:numId w:val="23"/>
        </w:numPr>
        <w:tabs>
          <w:tab w:val="left" w:pos="5320"/>
        </w:tabs>
        <w:suppressAutoHyphens/>
        <w:spacing w:after="0" w:line="240" w:lineRule="auto"/>
        <w:jc w:val="both"/>
        <w:rPr>
          <w:rFonts w:ascii="Tahoma" w:eastAsia="Times New Roman" w:hAnsi="Tahoma" w:cs="Tahoma"/>
          <w:bCs/>
          <w:sz w:val="20"/>
          <w:szCs w:val="20"/>
          <w:lang w:eastAsia="ar-SA"/>
        </w:rPr>
      </w:pPr>
      <w:r w:rsidRPr="005376C3">
        <w:rPr>
          <w:rFonts w:ascii="Tahoma" w:eastAsia="Times New Roman" w:hAnsi="Tahoma" w:cs="Tahoma"/>
          <w:sz w:val="20"/>
          <w:szCs w:val="20"/>
          <w:lang w:eastAsia="ar-SA"/>
        </w:rPr>
        <w:t>Rozwiązanie umowy na podstawie ust. 2 niniejszego paragrafu nie zwalnia Wykonawcy od obowiązku zapłaty kar umownych i odszkodowań.</w:t>
      </w:r>
    </w:p>
    <w:p w14:paraId="66F3D801" w14:textId="77777777" w:rsidR="005C21C7" w:rsidRPr="005376C3" w:rsidRDefault="005C21C7" w:rsidP="005C21C7">
      <w:pPr>
        <w:suppressAutoHyphens/>
        <w:spacing w:after="0" w:line="240" w:lineRule="auto"/>
        <w:jc w:val="center"/>
        <w:rPr>
          <w:rFonts w:ascii="Tahoma" w:eastAsia="Times New Roman" w:hAnsi="Tahoma" w:cs="Tahoma"/>
          <w:b/>
          <w:bCs/>
          <w:sz w:val="20"/>
          <w:szCs w:val="20"/>
          <w:lang w:eastAsia="ar-SA"/>
        </w:rPr>
      </w:pPr>
    </w:p>
    <w:p w14:paraId="33B2817F" w14:textId="77777777" w:rsidR="005C21C7" w:rsidRPr="005376C3" w:rsidRDefault="005C21C7" w:rsidP="005C21C7">
      <w:pPr>
        <w:suppressAutoHyphens/>
        <w:spacing w:after="0" w:line="240" w:lineRule="auto"/>
        <w:jc w:val="center"/>
        <w:rPr>
          <w:rFonts w:ascii="Tahoma" w:eastAsia="Times New Roman" w:hAnsi="Tahoma" w:cs="Tahoma"/>
          <w:b/>
          <w:bCs/>
          <w:sz w:val="20"/>
          <w:szCs w:val="20"/>
          <w:lang w:eastAsia="ar-SA"/>
        </w:rPr>
      </w:pPr>
      <w:r w:rsidRPr="005376C3">
        <w:rPr>
          <w:rFonts w:ascii="Tahoma" w:eastAsia="Times New Roman" w:hAnsi="Tahoma" w:cs="Tahoma"/>
          <w:b/>
          <w:sz w:val="20"/>
          <w:szCs w:val="20"/>
          <w:lang w:eastAsia="ar-SA"/>
        </w:rPr>
        <w:t>§ 6.</w:t>
      </w:r>
    </w:p>
    <w:p w14:paraId="621EA486" w14:textId="77777777" w:rsidR="005C21C7" w:rsidRPr="005376C3" w:rsidRDefault="005C21C7" w:rsidP="005C21C7">
      <w:pPr>
        <w:spacing w:after="0"/>
        <w:jc w:val="center"/>
        <w:rPr>
          <w:rFonts w:ascii="Tahoma" w:eastAsia="Calibri" w:hAnsi="Tahoma" w:cs="Tahoma"/>
          <w:b/>
          <w:bCs/>
          <w:sz w:val="20"/>
          <w:szCs w:val="20"/>
          <w:u w:val="single"/>
          <w:lang w:eastAsia="pl-PL"/>
        </w:rPr>
      </w:pPr>
      <w:r w:rsidRPr="005376C3">
        <w:rPr>
          <w:rFonts w:ascii="Tahoma" w:eastAsia="Calibri" w:hAnsi="Tahoma" w:cs="Tahoma"/>
          <w:b/>
          <w:sz w:val="20"/>
          <w:szCs w:val="20"/>
          <w:u w:val="single"/>
          <w:lang w:eastAsia="hi-IN" w:bidi="hi-IN"/>
        </w:rPr>
        <w:t>ORGANIZACJA PRAC ZWIĄZANYCH Z ZAGROŻENIAMI</w:t>
      </w:r>
    </w:p>
    <w:p w14:paraId="4C9A9C25" w14:textId="77777777" w:rsidR="005C21C7" w:rsidRPr="005376C3" w:rsidRDefault="005C21C7" w:rsidP="005C21C7">
      <w:pPr>
        <w:numPr>
          <w:ilvl w:val="0"/>
          <w:numId w:val="15"/>
        </w:numPr>
        <w:suppressAutoHyphens/>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5376C3">
        <w:rPr>
          <w:rFonts w:ascii="Tahoma" w:eastAsia="Calibri" w:hAnsi="Tahoma" w:cs="Tahoma"/>
          <w:sz w:val="20"/>
          <w:szCs w:val="20"/>
        </w:rPr>
        <w:br/>
      </w:r>
      <w:hyperlink r:id="rId14" w:history="1">
        <w:r w:rsidRPr="005376C3">
          <w:rPr>
            <w:rFonts w:ascii="Tahoma" w:eastAsia="Calibri" w:hAnsi="Tahoma" w:cs="Tahoma"/>
            <w:sz w:val="20"/>
            <w:szCs w:val="20"/>
            <w:u w:val="single"/>
          </w:rPr>
          <w:t>https://www.uck.katowice.pl/uploads/files/procedurabhp8.pdf</w:t>
        </w:r>
      </w:hyperlink>
      <w:r w:rsidRPr="005376C3">
        <w:rPr>
          <w:rFonts w:ascii="Tahoma" w:eastAsia="Calibri" w:hAnsi="Tahoma" w:cs="Tahoma"/>
          <w:sz w:val="20"/>
          <w:szCs w:val="20"/>
        </w:rPr>
        <w:t>) oraz z wymaganiami dotyczącymi bezpieczeństwa i higieny pracy i ochrony przeciwpożarowej Wykonawca oświadcza, że:</w:t>
      </w:r>
    </w:p>
    <w:p w14:paraId="62650DC2" w14:textId="77777777" w:rsidR="005C21C7" w:rsidRPr="005376C3" w:rsidRDefault="005C21C7" w:rsidP="005C21C7">
      <w:pPr>
        <w:numPr>
          <w:ilvl w:val="0"/>
          <w:numId w:val="29"/>
        </w:numPr>
        <w:suppressAutoHyphens/>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zapoznał się z udostępnioną na stronie internetowej Zamawiającego w/w procedurą,</w:t>
      </w:r>
    </w:p>
    <w:p w14:paraId="59CDAEE8" w14:textId="77777777" w:rsidR="005C21C7" w:rsidRPr="005376C3" w:rsidRDefault="005C21C7" w:rsidP="005C21C7">
      <w:pPr>
        <w:numPr>
          <w:ilvl w:val="0"/>
          <w:numId w:val="29"/>
        </w:numPr>
        <w:suppressAutoHyphens/>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2BBD58B" w14:textId="77777777" w:rsidR="005C21C7" w:rsidRPr="005376C3" w:rsidRDefault="005C21C7" w:rsidP="005C21C7">
      <w:pPr>
        <w:numPr>
          <w:ilvl w:val="0"/>
          <w:numId w:val="29"/>
        </w:numPr>
        <w:suppressAutoHyphens/>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3AFC187A" w14:textId="77777777" w:rsidR="005C21C7" w:rsidRPr="005376C3" w:rsidRDefault="005C21C7" w:rsidP="005C21C7">
      <w:pPr>
        <w:numPr>
          <w:ilvl w:val="0"/>
          <w:numId w:val="15"/>
        </w:numPr>
        <w:suppressAutoHyphens/>
        <w:spacing w:after="0" w:line="240" w:lineRule="auto"/>
        <w:ind w:left="426"/>
        <w:contextualSpacing/>
        <w:jc w:val="both"/>
        <w:rPr>
          <w:rFonts w:ascii="Tahoma" w:eastAsia="MS Mincho" w:hAnsi="Tahoma" w:cs="Tahoma"/>
          <w:bCs/>
          <w:sz w:val="20"/>
          <w:szCs w:val="20"/>
        </w:rPr>
      </w:pPr>
      <w:r w:rsidRPr="005376C3">
        <w:rPr>
          <w:rFonts w:ascii="Tahoma" w:eastAsia="MS Mincho" w:hAnsi="Tahoma" w:cs="Tahoma"/>
          <w:sz w:val="20"/>
          <w:szCs w:val="20"/>
        </w:rPr>
        <w:t>Informacje, o których mowa w ust. 1 Wykonawca jest zobowiązany przekazać podwykonawcom oraz osobom wykonującym prace na terenie Zamawiającego.</w:t>
      </w:r>
    </w:p>
    <w:p w14:paraId="7443D822" w14:textId="77777777" w:rsidR="005C21C7" w:rsidRPr="005376C3" w:rsidRDefault="005C21C7" w:rsidP="005C21C7">
      <w:pPr>
        <w:numPr>
          <w:ilvl w:val="0"/>
          <w:numId w:val="15"/>
        </w:numPr>
        <w:suppressAutoHyphens/>
        <w:spacing w:after="0" w:line="240" w:lineRule="auto"/>
        <w:ind w:left="426"/>
        <w:contextualSpacing/>
        <w:jc w:val="both"/>
        <w:rPr>
          <w:rFonts w:ascii="Tahoma" w:eastAsia="MS Mincho" w:hAnsi="Tahoma" w:cs="Tahoma"/>
          <w:bCs/>
          <w:sz w:val="20"/>
          <w:szCs w:val="20"/>
        </w:rPr>
      </w:pPr>
      <w:r w:rsidRPr="005376C3">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9C78C0E" w14:textId="77777777" w:rsidR="005C21C7" w:rsidRPr="005376C3" w:rsidRDefault="005C21C7" w:rsidP="005C21C7">
      <w:pPr>
        <w:numPr>
          <w:ilvl w:val="0"/>
          <w:numId w:val="15"/>
        </w:numPr>
        <w:suppressAutoHyphens/>
        <w:spacing w:after="0" w:line="240" w:lineRule="auto"/>
        <w:ind w:left="426"/>
        <w:contextualSpacing/>
        <w:jc w:val="both"/>
        <w:rPr>
          <w:rFonts w:ascii="Tahoma" w:eastAsia="MS Mincho" w:hAnsi="Tahoma" w:cs="Tahoma"/>
          <w:bCs/>
          <w:sz w:val="20"/>
          <w:szCs w:val="20"/>
        </w:rPr>
      </w:pPr>
      <w:r w:rsidRPr="005376C3">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2754F118" w14:textId="77777777" w:rsidR="005C21C7" w:rsidRPr="005376C3" w:rsidRDefault="005C21C7" w:rsidP="005C21C7">
      <w:pPr>
        <w:numPr>
          <w:ilvl w:val="0"/>
          <w:numId w:val="30"/>
        </w:numPr>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załącznik  1 do procedury BHP-8  (Zobowiązanie Wykonawcy),</w:t>
      </w:r>
    </w:p>
    <w:p w14:paraId="00B1F0CD" w14:textId="77777777" w:rsidR="005C21C7" w:rsidRPr="005376C3" w:rsidRDefault="005C21C7" w:rsidP="005C21C7">
      <w:pPr>
        <w:numPr>
          <w:ilvl w:val="0"/>
          <w:numId w:val="30"/>
        </w:numPr>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456F9C19" w14:textId="77777777" w:rsidR="005C21C7" w:rsidRPr="005376C3" w:rsidRDefault="005C21C7" w:rsidP="005C21C7">
      <w:pPr>
        <w:numPr>
          <w:ilvl w:val="0"/>
          <w:numId w:val="30"/>
        </w:numPr>
        <w:spacing w:after="0" w:line="240" w:lineRule="auto"/>
        <w:contextualSpacing/>
        <w:jc w:val="both"/>
        <w:rPr>
          <w:rFonts w:ascii="Tahoma" w:eastAsia="Calibri" w:hAnsi="Tahoma" w:cs="Tahoma"/>
          <w:bCs/>
          <w:sz w:val="20"/>
          <w:szCs w:val="20"/>
        </w:rPr>
      </w:pPr>
      <w:r w:rsidRPr="005376C3">
        <w:rPr>
          <w:rFonts w:ascii="Tahoma" w:eastAsia="Calibri" w:hAnsi="Tahoma" w:cs="Tahoma"/>
          <w:sz w:val="20"/>
          <w:szCs w:val="20"/>
        </w:rPr>
        <w:t>załącznik  4 do procedury BHP-8   (Zasady środowiskowe dla Wykonawców),</w:t>
      </w:r>
    </w:p>
    <w:p w14:paraId="65C44AB1" w14:textId="77777777" w:rsidR="005C21C7" w:rsidRPr="005376C3" w:rsidRDefault="005C21C7" w:rsidP="005C21C7">
      <w:pPr>
        <w:numPr>
          <w:ilvl w:val="0"/>
          <w:numId w:val="30"/>
        </w:numPr>
        <w:suppressAutoHyphens/>
        <w:spacing w:before="100" w:beforeAutospacing="1" w:after="0" w:line="240" w:lineRule="auto"/>
        <w:contextualSpacing/>
        <w:jc w:val="both"/>
        <w:rPr>
          <w:rFonts w:ascii="Tahoma" w:eastAsia="Times New Roman" w:hAnsi="Tahoma" w:cs="Tahoma"/>
          <w:color w:val="000000"/>
          <w:sz w:val="20"/>
          <w:szCs w:val="20"/>
          <w:lang w:eastAsia="ar-SA"/>
        </w:rPr>
      </w:pPr>
      <w:r w:rsidRPr="005376C3">
        <w:rPr>
          <w:rFonts w:ascii="Tahoma" w:eastAsia="Calibri" w:hAnsi="Tahoma" w:cs="Tahoma"/>
          <w:sz w:val="20"/>
          <w:szCs w:val="20"/>
        </w:rPr>
        <w:t>załącznik 5 do procedury BHP-8 (Informacje o ryzykach pochodzących od Wykonawcy).</w:t>
      </w:r>
    </w:p>
    <w:p w14:paraId="367244EA" w14:textId="77777777" w:rsidR="005C21C7" w:rsidRPr="005376C3" w:rsidRDefault="005C21C7" w:rsidP="005C21C7">
      <w:pPr>
        <w:suppressAutoHyphens/>
        <w:spacing w:after="0" w:line="240" w:lineRule="auto"/>
        <w:ind w:left="720" w:hanging="360"/>
        <w:jc w:val="both"/>
        <w:rPr>
          <w:rFonts w:ascii="Tahoma" w:eastAsia="Times New Roman" w:hAnsi="Tahoma" w:cs="Tahoma"/>
          <w:bCs/>
          <w:sz w:val="20"/>
          <w:szCs w:val="20"/>
          <w:lang w:eastAsia="ar-SA"/>
        </w:rPr>
      </w:pPr>
    </w:p>
    <w:p w14:paraId="58CA8BF7" w14:textId="77777777" w:rsidR="005C21C7" w:rsidRPr="005376C3" w:rsidRDefault="005C21C7" w:rsidP="005C21C7">
      <w:pPr>
        <w:spacing w:after="0"/>
        <w:jc w:val="center"/>
        <w:rPr>
          <w:rFonts w:ascii="Tahoma" w:eastAsia="Times New Roman" w:hAnsi="Tahoma" w:cs="Tahoma"/>
          <w:b/>
          <w:bCs/>
          <w:sz w:val="20"/>
          <w:szCs w:val="20"/>
          <w:u w:val="single"/>
        </w:rPr>
      </w:pPr>
      <w:r w:rsidRPr="005376C3">
        <w:rPr>
          <w:rFonts w:ascii="Tahoma" w:eastAsia="Times New Roman" w:hAnsi="Tahoma" w:cs="Tahoma"/>
          <w:b/>
          <w:sz w:val="20"/>
          <w:szCs w:val="20"/>
        </w:rPr>
        <w:t>§7.</w:t>
      </w:r>
    </w:p>
    <w:p w14:paraId="6D685D17" w14:textId="77777777" w:rsidR="005C21C7" w:rsidRPr="005376C3" w:rsidRDefault="005C21C7" w:rsidP="005C21C7">
      <w:pPr>
        <w:spacing w:after="0"/>
        <w:jc w:val="center"/>
        <w:rPr>
          <w:rFonts w:ascii="Tahoma" w:eastAsia="Times New Roman" w:hAnsi="Tahoma" w:cs="Tahoma"/>
          <w:sz w:val="20"/>
          <w:szCs w:val="20"/>
        </w:rPr>
      </w:pPr>
      <w:r w:rsidRPr="005376C3">
        <w:rPr>
          <w:rFonts w:ascii="Tahoma" w:eastAsia="Times New Roman" w:hAnsi="Tahoma" w:cs="Tahoma"/>
          <w:b/>
          <w:bCs/>
          <w:sz w:val="20"/>
          <w:szCs w:val="20"/>
          <w:u w:val="single"/>
        </w:rPr>
        <w:t>POSTANOWIENIA KOŃCOWE</w:t>
      </w:r>
    </w:p>
    <w:p w14:paraId="57C83DCE" w14:textId="77777777" w:rsidR="005C21C7" w:rsidRPr="005376C3" w:rsidRDefault="005C21C7" w:rsidP="005C21C7">
      <w:pPr>
        <w:widowControl w:val="0"/>
        <w:numPr>
          <w:ilvl w:val="0"/>
          <w:numId w:val="33"/>
        </w:numPr>
        <w:suppressAutoHyphens/>
        <w:spacing w:after="0" w:line="240" w:lineRule="auto"/>
        <w:rPr>
          <w:rFonts w:ascii="Tahoma" w:eastAsia="Times New Roman" w:hAnsi="Tahoma" w:cs="Tahoma"/>
          <w:sz w:val="20"/>
          <w:szCs w:val="20"/>
        </w:rPr>
      </w:pPr>
      <w:r w:rsidRPr="005376C3">
        <w:rPr>
          <w:rFonts w:ascii="Tahoma" w:eastAsia="Times New Roman" w:hAnsi="Tahoma" w:cs="Tahoma"/>
          <w:sz w:val="20"/>
          <w:szCs w:val="20"/>
        </w:rPr>
        <w:t xml:space="preserve">Umowa zawarta jest na okres 24 miesięcy od dnia …………………………. </w:t>
      </w:r>
    </w:p>
    <w:p w14:paraId="37F7EAD1" w14:textId="77777777" w:rsidR="005C21C7" w:rsidRPr="005376C3" w:rsidRDefault="005C21C7" w:rsidP="005C21C7">
      <w:pPr>
        <w:widowControl w:val="0"/>
        <w:numPr>
          <w:ilvl w:val="0"/>
          <w:numId w:val="33"/>
        </w:numPr>
        <w:suppressAutoHyphens/>
        <w:spacing w:after="0" w:line="240" w:lineRule="auto"/>
        <w:jc w:val="both"/>
        <w:rPr>
          <w:rFonts w:ascii="Tahoma" w:eastAsia="Times New Roman" w:hAnsi="Tahoma" w:cs="Tahoma"/>
          <w:sz w:val="20"/>
          <w:szCs w:val="20"/>
        </w:rPr>
      </w:pPr>
      <w:r w:rsidRPr="005376C3">
        <w:rPr>
          <w:rFonts w:ascii="Tahoma" w:eastAsia="Times New Roman" w:hAnsi="Tahoma" w:cs="Tahoma"/>
          <w:sz w:val="20"/>
          <w:szCs w:val="20"/>
        </w:rPr>
        <w:t>W sprawach nieuregulowanych niniejszą umową mają zastosowanie odpowiednie przepisy ustawy z dnia 23 kwietnia 1964 r. Kodeks cywilny.</w:t>
      </w:r>
    </w:p>
    <w:p w14:paraId="3CF82BBE" w14:textId="77777777" w:rsidR="005C21C7" w:rsidRPr="005376C3" w:rsidRDefault="005C21C7" w:rsidP="005C21C7">
      <w:pPr>
        <w:widowControl w:val="0"/>
        <w:numPr>
          <w:ilvl w:val="0"/>
          <w:numId w:val="33"/>
        </w:numPr>
        <w:suppressAutoHyphens/>
        <w:spacing w:after="0" w:line="240" w:lineRule="auto"/>
        <w:jc w:val="both"/>
        <w:rPr>
          <w:rFonts w:ascii="Tahoma" w:hAnsi="Tahoma" w:cs="Tahoma"/>
          <w:sz w:val="20"/>
          <w:szCs w:val="20"/>
        </w:rPr>
      </w:pPr>
      <w:r w:rsidRPr="005376C3">
        <w:rPr>
          <w:rFonts w:ascii="Tahoma" w:eastAsia="Times New Roman" w:hAnsi="Tahoma" w:cs="Tahoma"/>
          <w:sz w:val="20"/>
          <w:szCs w:val="20"/>
        </w:rPr>
        <w:t>W przypadku niejasności w zapisach niniejszej umowy Strony mogą odwołać się do zapisów Zaproszenia do złożenia oferty</w:t>
      </w:r>
    </w:p>
    <w:p w14:paraId="17B2ED5F" w14:textId="77777777" w:rsidR="005C21C7" w:rsidRPr="005376C3" w:rsidRDefault="005C21C7" w:rsidP="005C21C7">
      <w:pPr>
        <w:widowControl w:val="0"/>
        <w:numPr>
          <w:ilvl w:val="0"/>
          <w:numId w:val="33"/>
        </w:numPr>
        <w:suppressAutoHyphens/>
        <w:spacing w:after="0" w:line="240" w:lineRule="auto"/>
        <w:jc w:val="both"/>
        <w:rPr>
          <w:rFonts w:ascii="Tahoma" w:hAnsi="Tahoma" w:cs="Tahoma"/>
          <w:sz w:val="20"/>
          <w:szCs w:val="20"/>
        </w:rPr>
      </w:pPr>
      <w:r w:rsidRPr="005376C3">
        <w:rPr>
          <w:rFonts w:ascii="Tahoma" w:eastAsia="Times New Roman" w:hAnsi="Tahoma" w:cs="Tahoma"/>
          <w:sz w:val="20"/>
          <w:szCs w:val="20"/>
        </w:rPr>
        <w:t xml:space="preserve">Strony dopuszczają zmiany danych stron w umowie w zakresie zmian danych stron (np. zmiana siedziby, adresu, nazwy), które wymagają dla swej skuteczności pisemnego powiadomienia drugiej strony. </w:t>
      </w:r>
    </w:p>
    <w:p w14:paraId="464904B7" w14:textId="77777777" w:rsidR="005C21C7" w:rsidRPr="005376C3" w:rsidRDefault="005C21C7" w:rsidP="005C21C7">
      <w:pPr>
        <w:widowControl w:val="0"/>
        <w:numPr>
          <w:ilvl w:val="0"/>
          <w:numId w:val="33"/>
        </w:numPr>
        <w:suppressAutoHyphens/>
        <w:spacing w:after="0" w:line="240" w:lineRule="auto"/>
        <w:jc w:val="both"/>
        <w:rPr>
          <w:rFonts w:ascii="Tahoma" w:hAnsi="Tahoma" w:cs="Tahoma"/>
          <w:sz w:val="20"/>
          <w:szCs w:val="20"/>
        </w:rPr>
      </w:pPr>
      <w:r w:rsidRPr="005376C3">
        <w:rPr>
          <w:rFonts w:ascii="Tahoma" w:eastAsia="Times New Roman" w:hAnsi="Tahoma" w:cs="Tahoma"/>
          <w:sz w:val="20"/>
          <w:szCs w:val="20"/>
        </w:rPr>
        <w:t xml:space="preserve">Wszelkie inne zmiany i uzupełnienia niniejszej umowy w tym zmiana numeru rachunku bankowego </w:t>
      </w:r>
      <w:r w:rsidRPr="005376C3">
        <w:rPr>
          <w:rFonts w:ascii="Tahoma" w:eastAsia="Times New Roman" w:hAnsi="Tahoma" w:cs="Tahoma"/>
          <w:sz w:val="20"/>
          <w:szCs w:val="20"/>
        </w:rPr>
        <w:lastRenderedPageBreak/>
        <w:t>wykonawcy wskazanego w § 3 niniejszej umowy, wymagają formy pisemnej pod rygorem nieważności.</w:t>
      </w:r>
    </w:p>
    <w:p w14:paraId="7A46CAF3" w14:textId="77777777" w:rsidR="005C21C7" w:rsidRPr="005376C3" w:rsidRDefault="005C21C7" w:rsidP="005C21C7">
      <w:pPr>
        <w:widowControl w:val="0"/>
        <w:numPr>
          <w:ilvl w:val="0"/>
          <w:numId w:val="33"/>
        </w:numPr>
        <w:suppressAutoHyphens/>
        <w:spacing w:after="0" w:line="240" w:lineRule="auto"/>
        <w:jc w:val="both"/>
        <w:rPr>
          <w:rFonts w:ascii="Tahoma" w:hAnsi="Tahoma" w:cs="Tahoma"/>
          <w:sz w:val="20"/>
          <w:szCs w:val="20"/>
        </w:rPr>
      </w:pPr>
      <w:r w:rsidRPr="005376C3">
        <w:rPr>
          <w:rFonts w:ascii="Tahoma" w:eastAsia="Arial Unicode MS"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8E4D0C1" w14:textId="77777777" w:rsidR="005C21C7" w:rsidRPr="005376C3" w:rsidRDefault="005C21C7" w:rsidP="005C21C7">
      <w:pPr>
        <w:widowControl w:val="0"/>
        <w:numPr>
          <w:ilvl w:val="0"/>
          <w:numId w:val="33"/>
        </w:numPr>
        <w:suppressAutoHyphens/>
        <w:spacing w:after="0" w:line="240" w:lineRule="auto"/>
        <w:jc w:val="both"/>
        <w:rPr>
          <w:rFonts w:ascii="Tahoma" w:hAnsi="Tahoma" w:cs="Tahoma"/>
          <w:sz w:val="20"/>
          <w:szCs w:val="20"/>
        </w:rPr>
      </w:pPr>
      <w:r w:rsidRPr="005376C3">
        <w:rPr>
          <w:rFonts w:ascii="Tahoma" w:eastAsia="Times New Roman" w:hAnsi="Tahoma" w:cs="Tahoma"/>
          <w:sz w:val="20"/>
          <w:szCs w:val="20"/>
        </w:rPr>
        <w:t>Wszelkie spory wynikłe na tle realizacji umowy będzie rozstrzygał sąd powszechny właściwy miejscowo dla     siedziby Zamawiającego.</w:t>
      </w:r>
    </w:p>
    <w:p w14:paraId="4D2934FC" w14:textId="77777777" w:rsidR="005C21C7" w:rsidRPr="005376C3" w:rsidRDefault="005C21C7" w:rsidP="005C21C7">
      <w:pPr>
        <w:widowControl w:val="0"/>
        <w:numPr>
          <w:ilvl w:val="0"/>
          <w:numId w:val="33"/>
        </w:numPr>
        <w:suppressAutoHyphens/>
        <w:spacing w:after="0" w:line="240" w:lineRule="auto"/>
        <w:jc w:val="both"/>
        <w:rPr>
          <w:rFonts w:ascii="Tahoma" w:hAnsi="Tahoma" w:cs="Tahoma"/>
          <w:sz w:val="20"/>
          <w:szCs w:val="20"/>
        </w:rPr>
      </w:pPr>
      <w:r w:rsidRPr="005376C3">
        <w:rPr>
          <w:rFonts w:ascii="Tahoma" w:eastAsia="Times New Roman" w:hAnsi="Tahoma" w:cs="Tahoma"/>
          <w:sz w:val="20"/>
          <w:szCs w:val="20"/>
        </w:rPr>
        <w:t>Umowę sporządzono w trzech jednobrzmiących egzemplarzach, w tym dwa egzemplarze dla   Zamawiającego, jeden egzemplarz dla Wykonawcy.</w:t>
      </w:r>
    </w:p>
    <w:p w14:paraId="40E27C37" w14:textId="77777777" w:rsidR="005C21C7" w:rsidRPr="005376C3" w:rsidRDefault="005C21C7" w:rsidP="005C21C7">
      <w:pPr>
        <w:rPr>
          <w:rFonts w:ascii="Tahoma" w:eastAsia="Times New Roman" w:hAnsi="Tahoma" w:cs="Tahoma"/>
          <w:sz w:val="20"/>
          <w:szCs w:val="20"/>
        </w:rPr>
      </w:pPr>
    </w:p>
    <w:p w14:paraId="4BC42D8F" w14:textId="77777777" w:rsidR="005C21C7" w:rsidRPr="005376C3" w:rsidRDefault="005C21C7" w:rsidP="005C21C7">
      <w:pPr>
        <w:widowControl w:val="0"/>
        <w:suppressAutoHyphens/>
        <w:spacing w:after="0" w:line="240" w:lineRule="auto"/>
        <w:rPr>
          <w:rFonts w:ascii="Tahoma" w:eastAsia="Arial Unicode MS" w:hAnsi="Tahoma" w:cs="Tahoma"/>
          <w:bCs/>
          <w:kern w:val="1"/>
          <w:sz w:val="20"/>
          <w:szCs w:val="20"/>
          <w:lang w:eastAsia="ar-SA"/>
        </w:rPr>
      </w:pPr>
      <w:r w:rsidRPr="005376C3">
        <w:rPr>
          <w:rFonts w:ascii="Tahoma" w:eastAsia="Arial Unicode MS" w:hAnsi="Tahoma" w:cs="Tahoma"/>
          <w:kern w:val="1"/>
          <w:sz w:val="20"/>
          <w:szCs w:val="20"/>
          <w:lang w:eastAsia="ar-SA"/>
        </w:rPr>
        <w:t>Załącznik do umowy:</w:t>
      </w:r>
    </w:p>
    <w:p w14:paraId="4014B026" w14:textId="77777777" w:rsidR="005C21C7" w:rsidRPr="005376C3" w:rsidRDefault="005C21C7" w:rsidP="005C21C7">
      <w:pPr>
        <w:pStyle w:val="Akapitzlist"/>
        <w:widowControl w:val="0"/>
        <w:numPr>
          <w:ilvl w:val="0"/>
          <w:numId w:val="37"/>
        </w:numPr>
        <w:suppressAutoHyphens/>
        <w:spacing w:after="0" w:line="240" w:lineRule="auto"/>
        <w:contextualSpacing/>
        <w:rPr>
          <w:rFonts w:ascii="Tahoma" w:eastAsia="Arial Unicode MS" w:hAnsi="Tahoma" w:cs="Tahoma"/>
          <w:kern w:val="1"/>
          <w:sz w:val="20"/>
          <w:szCs w:val="20"/>
          <w:lang w:eastAsia="ar-SA"/>
        </w:rPr>
      </w:pPr>
      <w:r w:rsidRPr="005376C3">
        <w:rPr>
          <w:rFonts w:ascii="Tahoma" w:eastAsia="Arial Unicode MS" w:hAnsi="Tahoma" w:cs="Tahoma"/>
          <w:kern w:val="1"/>
          <w:sz w:val="20"/>
          <w:szCs w:val="20"/>
          <w:lang w:eastAsia="ar-SA"/>
        </w:rPr>
        <w:t>Formularz ofertowy</w:t>
      </w:r>
    </w:p>
    <w:p w14:paraId="74B67C8A" w14:textId="77777777" w:rsidR="005C21C7" w:rsidRPr="005376C3" w:rsidRDefault="005C21C7" w:rsidP="005C21C7">
      <w:pPr>
        <w:pStyle w:val="Akapitzlist"/>
        <w:widowControl w:val="0"/>
        <w:numPr>
          <w:ilvl w:val="0"/>
          <w:numId w:val="37"/>
        </w:numPr>
        <w:suppressAutoHyphens/>
        <w:spacing w:after="0" w:line="240" w:lineRule="auto"/>
        <w:contextualSpacing/>
        <w:rPr>
          <w:rFonts w:ascii="Tahoma" w:eastAsia="Arial Unicode MS" w:hAnsi="Tahoma" w:cs="Tahoma"/>
          <w:kern w:val="1"/>
          <w:sz w:val="20"/>
          <w:szCs w:val="20"/>
          <w:lang w:eastAsia="ar-SA"/>
        </w:rPr>
      </w:pPr>
      <w:r w:rsidRPr="005376C3">
        <w:rPr>
          <w:rFonts w:ascii="Tahoma" w:eastAsia="Arial Unicode MS" w:hAnsi="Tahoma" w:cs="Tahoma"/>
          <w:kern w:val="1"/>
          <w:sz w:val="20"/>
          <w:szCs w:val="20"/>
          <w:lang w:eastAsia="ar-SA"/>
        </w:rPr>
        <w:t>Formularz  asortymentowo – cenowy</w:t>
      </w:r>
    </w:p>
    <w:p w14:paraId="17D4B910" w14:textId="77777777" w:rsidR="005C21C7" w:rsidRPr="005376C3" w:rsidRDefault="005C21C7" w:rsidP="005C21C7">
      <w:pPr>
        <w:pStyle w:val="Akapitzlist"/>
        <w:widowControl w:val="0"/>
        <w:numPr>
          <w:ilvl w:val="0"/>
          <w:numId w:val="37"/>
        </w:numPr>
        <w:suppressAutoHyphens/>
        <w:spacing w:after="0" w:line="240" w:lineRule="auto"/>
        <w:contextualSpacing/>
        <w:rPr>
          <w:rFonts w:ascii="Tahoma" w:eastAsia="Arial Unicode MS" w:hAnsi="Tahoma" w:cs="Tahoma"/>
          <w:bCs/>
          <w:kern w:val="1"/>
          <w:sz w:val="20"/>
          <w:szCs w:val="20"/>
          <w:lang w:eastAsia="ar-SA"/>
        </w:rPr>
      </w:pPr>
      <w:r w:rsidRPr="005376C3">
        <w:rPr>
          <w:rFonts w:ascii="Tahoma" w:eastAsia="Arial Unicode MS" w:hAnsi="Tahoma" w:cs="Tahoma"/>
          <w:kern w:val="1"/>
          <w:sz w:val="20"/>
          <w:szCs w:val="20"/>
          <w:lang w:eastAsia="ar-SA"/>
        </w:rPr>
        <w:t>Klauzula informacyjna</w:t>
      </w:r>
    </w:p>
    <w:p w14:paraId="56CC6943" w14:textId="77777777" w:rsidR="005C21C7" w:rsidRPr="003C66F3" w:rsidRDefault="005C21C7" w:rsidP="005C21C7">
      <w:pPr>
        <w:rPr>
          <w:rFonts w:ascii="Tahoma" w:eastAsia="Times New Roman" w:hAnsi="Tahoma" w:cs="Tahoma"/>
          <w:sz w:val="20"/>
          <w:szCs w:val="20"/>
        </w:rPr>
      </w:pPr>
    </w:p>
    <w:p w14:paraId="7AEF0FFE" w14:textId="77777777" w:rsidR="005C21C7" w:rsidRPr="003C66F3" w:rsidRDefault="005C21C7" w:rsidP="005C21C7">
      <w:pPr>
        <w:widowControl w:val="0"/>
        <w:tabs>
          <w:tab w:val="left" w:pos="2304"/>
        </w:tabs>
        <w:ind w:left="1152" w:hanging="1152"/>
        <w:rPr>
          <w:rFonts w:ascii="Tahoma" w:eastAsia="Times New Roman" w:hAnsi="Tahoma" w:cs="Tahoma"/>
          <w:sz w:val="20"/>
          <w:szCs w:val="20"/>
        </w:rPr>
      </w:pPr>
      <w:r w:rsidRPr="003C66F3">
        <w:rPr>
          <w:rFonts w:ascii="Tahoma" w:eastAsia="Times New Roman" w:hAnsi="Tahoma" w:cs="Tahoma"/>
          <w:b/>
          <w:bCs/>
          <w:sz w:val="20"/>
          <w:szCs w:val="20"/>
        </w:rPr>
        <w:t>Wykonawca</w:t>
      </w:r>
      <w:r w:rsidRPr="003C66F3">
        <w:rPr>
          <w:rFonts w:ascii="Tahoma" w:eastAsia="Times New Roman" w:hAnsi="Tahoma" w:cs="Tahoma"/>
          <w:b/>
          <w:bCs/>
          <w:sz w:val="20"/>
          <w:szCs w:val="20"/>
        </w:rPr>
        <w:tab/>
        <w:t xml:space="preserve">                                                                                  Zamawiający</w:t>
      </w:r>
    </w:p>
    <w:p w14:paraId="40458F9D" w14:textId="77777777" w:rsidR="005C21C7" w:rsidRPr="003C66F3" w:rsidRDefault="005C21C7" w:rsidP="005C21C7">
      <w:pPr>
        <w:widowControl w:val="0"/>
        <w:tabs>
          <w:tab w:val="left" w:pos="2304"/>
        </w:tabs>
        <w:ind w:left="1152" w:hanging="1152"/>
        <w:rPr>
          <w:rFonts w:ascii="Tahoma" w:eastAsia="Times New Roman" w:hAnsi="Tahoma" w:cs="Tahoma"/>
          <w:sz w:val="20"/>
          <w:szCs w:val="20"/>
        </w:rPr>
      </w:pPr>
      <w:r w:rsidRPr="003C66F3">
        <w:rPr>
          <w:rFonts w:ascii="Tahoma" w:eastAsia="Times New Roman" w:hAnsi="Tahoma" w:cs="Tahoma"/>
          <w:b/>
          <w:bCs/>
          <w:sz w:val="20"/>
          <w:szCs w:val="20"/>
        </w:rPr>
        <w:t xml:space="preserve">                                                                                                            </w:t>
      </w:r>
      <w:r w:rsidRPr="003C66F3">
        <w:rPr>
          <w:rFonts w:ascii="Tahoma" w:eastAsia="Times New Roman" w:hAnsi="Tahoma" w:cs="Tahoma"/>
          <w:b/>
          <w:bCs/>
          <w:sz w:val="20"/>
          <w:szCs w:val="20"/>
        </w:rPr>
        <w:tab/>
      </w:r>
      <w:r w:rsidRPr="003C66F3">
        <w:rPr>
          <w:rFonts w:ascii="Tahoma" w:eastAsia="Times New Roman" w:hAnsi="Tahoma" w:cs="Tahoma"/>
          <w:b/>
          <w:bCs/>
          <w:sz w:val="20"/>
          <w:szCs w:val="20"/>
        </w:rPr>
        <w:tab/>
      </w:r>
      <w:r w:rsidRPr="003C66F3">
        <w:rPr>
          <w:rFonts w:ascii="Tahoma" w:eastAsia="Times New Roman" w:hAnsi="Tahoma" w:cs="Tahoma"/>
          <w:b/>
          <w:bCs/>
          <w:sz w:val="20"/>
          <w:szCs w:val="20"/>
        </w:rPr>
        <w:tab/>
      </w:r>
      <w:r w:rsidRPr="003C66F3">
        <w:rPr>
          <w:rFonts w:ascii="Tahoma" w:eastAsia="Times New Roman" w:hAnsi="Tahoma" w:cs="Tahoma"/>
          <w:b/>
          <w:bCs/>
          <w:sz w:val="20"/>
          <w:szCs w:val="20"/>
        </w:rPr>
        <w:tab/>
      </w:r>
      <w:r w:rsidRPr="003C66F3">
        <w:rPr>
          <w:rFonts w:ascii="Tahoma" w:eastAsia="Times New Roman" w:hAnsi="Tahoma" w:cs="Tahoma"/>
          <w:b/>
          <w:bCs/>
          <w:sz w:val="20"/>
          <w:szCs w:val="20"/>
        </w:rPr>
        <w:tab/>
      </w:r>
      <w:r w:rsidRPr="003C66F3">
        <w:rPr>
          <w:rFonts w:ascii="Tahoma" w:eastAsia="Times New Roman" w:hAnsi="Tahoma" w:cs="Tahoma"/>
          <w:b/>
          <w:bCs/>
          <w:sz w:val="20"/>
          <w:szCs w:val="20"/>
        </w:rPr>
        <w:tab/>
      </w:r>
      <w:r w:rsidRPr="003C66F3">
        <w:rPr>
          <w:rFonts w:ascii="Tahoma" w:eastAsia="Times New Roman" w:hAnsi="Tahoma" w:cs="Tahoma"/>
          <w:b/>
          <w:bCs/>
          <w:sz w:val="20"/>
          <w:szCs w:val="20"/>
        </w:rPr>
        <w:tab/>
        <w:t xml:space="preserve">                                            </w:t>
      </w:r>
    </w:p>
    <w:p w14:paraId="47A35C1E" w14:textId="77777777" w:rsidR="005C21C7" w:rsidRPr="003C66F3" w:rsidRDefault="005C21C7" w:rsidP="005C21C7">
      <w:pPr>
        <w:rPr>
          <w:rFonts w:ascii="Tahoma" w:hAnsi="Tahoma" w:cs="Tahoma"/>
          <w:b/>
          <w:sz w:val="20"/>
          <w:szCs w:val="20"/>
          <w:u w:val="single"/>
        </w:rPr>
      </w:pPr>
      <w:r w:rsidRPr="003C66F3">
        <w:rPr>
          <w:rFonts w:ascii="Tahoma" w:hAnsi="Tahoma" w:cs="Tahoma"/>
          <w:b/>
          <w:sz w:val="20"/>
          <w:szCs w:val="20"/>
          <w:u w:val="single"/>
        </w:rPr>
        <w:br w:type="page"/>
      </w:r>
    </w:p>
    <w:p w14:paraId="6111BBD2" w14:textId="77777777" w:rsidR="005C21C7" w:rsidRPr="003C66F3" w:rsidRDefault="005C21C7" w:rsidP="005C21C7">
      <w:pPr>
        <w:spacing w:after="60" w:line="256" w:lineRule="auto"/>
        <w:ind w:left="425" w:hanging="425"/>
        <w:jc w:val="right"/>
        <w:rPr>
          <w:rFonts w:ascii="Tahoma" w:eastAsia="Calibri" w:hAnsi="Tahoma" w:cs="Tahoma"/>
          <w:b/>
          <w:bCs/>
          <w:sz w:val="20"/>
          <w:szCs w:val="20"/>
        </w:rPr>
      </w:pPr>
      <w:r w:rsidRPr="003C66F3">
        <w:rPr>
          <w:rFonts w:ascii="Tahoma" w:eastAsia="Calibri" w:hAnsi="Tahoma" w:cs="Tahoma"/>
          <w:b/>
          <w:sz w:val="20"/>
          <w:szCs w:val="20"/>
        </w:rPr>
        <w:lastRenderedPageBreak/>
        <w:t>Załącznik nr 3 do umowy – klauzula informacyjna</w:t>
      </w:r>
    </w:p>
    <w:p w14:paraId="005F47BA" w14:textId="77777777" w:rsidR="005C21C7" w:rsidRPr="005C21C7" w:rsidRDefault="005C21C7" w:rsidP="005C21C7">
      <w:pPr>
        <w:numPr>
          <w:ilvl w:val="0"/>
          <w:numId w:val="31"/>
        </w:numPr>
        <w:suppressAutoHyphens/>
        <w:spacing w:after="60" w:line="240" w:lineRule="auto"/>
        <w:ind w:left="425" w:hanging="425"/>
        <w:contextualSpacing/>
        <w:jc w:val="both"/>
        <w:rPr>
          <w:rFonts w:ascii="Tahoma" w:hAnsi="Tahoma" w:cs="Tahoma"/>
          <w:sz w:val="20"/>
          <w:szCs w:val="20"/>
        </w:rPr>
      </w:pPr>
      <w:r w:rsidRPr="005C21C7">
        <w:rPr>
          <w:rFonts w:ascii="Tahoma" w:hAnsi="Tahoma" w:cs="Tahoma"/>
          <w:sz w:val="20"/>
          <w:szCs w:val="20"/>
        </w:rPr>
        <w:t xml:space="preserve">Dane osobowe przedstawicieli Stron niniejszej umowy oraz dane </w:t>
      </w:r>
      <w:r w:rsidRPr="005C21C7">
        <w:rPr>
          <w:rFonts w:ascii="Tahoma" w:eastAsia="Arial Unicode MS" w:hAnsi="Tahoma" w:cs="Tahoma"/>
          <w:color w:val="000000"/>
          <w:sz w:val="20"/>
          <w:szCs w:val="20"/>
          <w:lang w:eastAsia="pl-PL"/>
        </w:rPr>
        <w:t>osób wyznaczonych do kontaktów roboczych oraz odpowiedzialnych za koordynację i realizację umowy</w:t>
      </w:r>
      <w:r w:rsidRPr="005C21C7">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24F5547" w14:textId="77777777" w:rsidR="005C21C7" w:rsidRPr="005C21C7" w:rsidRDefault="005C21C7" w:rsidP="005C21C7">
      <w:pPr>
        <w:numPr>
          <w:ilvl w:val="0"/>
          <w:numId w:val="31"/>
        </w:numPr>
        <w:suppressAutoHyphens/>
        <w:spacing w:after="60" w:line="240" w:lineRule="auto"/>
        <w:ind w:left="425" w:hanging="425"/>
        <w:contextualSpacing/>
        <w:jc w:val="both"/>
        <w:rPr>
          <w:rFonts w:ascii="Tahoma" w:hAnsi="Tahoma" w:cs="Tahoma"/>
          <w:sz w:val="20"/>
          <w:szCs w:val="20"/>
        </w:rPr>
      </w:pPr>
      <w:r w:rsidRPr="005C21C7">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1887732B" w14:textId="77777777" w:rsidR="005C21C7" w:rsidRPr="005C21C7" w:rsidRDefault="005C21C7" w:rsidP="005C21C7">
      <w:pPr>
        <w:numPr>
          <w:ilvl w:val="0"/>
          <w:numId w:val="31"/>
        </w:numPr>
        <w:suppressAutoHyphens/>
        <w:spacing w:after="60" w:line="240" w:lineRule="auto"/>
        <w:ind w:left="425" w:hanging="425"/>
        <w:contextualSpacing/>
        <w:jc w:val="both"/>
        <w:rPr>
          <w:rFonts w:ascii="Tahoma" w:hAnsi="Tahoma" w:cs="Tahoma"/>
          <w:sz w:val="20"/>
          <w:szCs w:val="20"/>
        </w:rPr>
      </w:pPr>
      <w:r w:rsidRPr="005C21C7">
        <w:rPr>
          <w:rFonts w:ascii="Tahoma" w:hAnsi="Tahoma" w:cs="Tahoma"/>
          <w:sz w:val="20"/>
          <w:szCs w:val="20"/>
        </w:rPr>
        <w:t xml:space="preserve">Zgodnie z treścią art. 13 i art. 14 </w:t>
      </w:r>
      <w:r w:rsidRPr="005C21C7">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C21C7">
        <w:rPr>
          <w:rFonts w:ascii="Tahoma" w:hAnsi="Tahoma" w:cs="Tahoma"/>
          <w:sz w:val="20"/>
          <w:szCs w:val="20"/>
        </w:rPr>
        <w:t>, ze zm.</w:t>
      </w:r>
      <w:r w:rsidRPr="005C21C7">
        <w:rPr>
          <w:rFonts w:ascii="Tahoma" w:hAnsi="Tahoma" w:cs="Tahoma"/>
          <w:color w:val="000000"/>
          <w:sz w:val="20"/>
          <w:szCs w:val="20"/>
        </w:rPr>
        <w:t>),</w:t>
      </w:r>
      <w:r w:rsidRPr="005C21C7">
        <w:rPr>
          <w:rFonts w:ascii="Tahoma" w:hAnsi="Tahoma" w:cs="Tahoma"/>
          <w:color w:val="000000"/>
          <w:sz w:val="20"/>
          <w:szCs w:val="20"/>
        </w:rPr>
        <w:br/>
        <w:t xml:space="preserve">tzw. ,,RODO” </w:t>
      </w:r>
      <w:r w:rsidRPr="005C21C7">
        <w:rPr>
          <w:rFonts w:ascii="Tahoma" w:hAnsi="Tahoma" w:cs="Tahoma"/>
          <w:sz w:val="20"/>
          <w:szCs w:val="20"/>
        </w:rPr>
        <w:t>Zamawiający jako jeden z administratorów, o których mowa w ust. 1 informuje, że:</w:t>
      </w:r>
    </w:p>
    <w:p w14:paraId="1F59E97A"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5C21C7">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575EB147"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5C21C7">
        <w:rPr>
          <w:rFonts w:ascii="Tahoma" w:hAnsi="Tahoma" w:cs="Tahoma"/>
          <w:sz w:val="20"/>
          <w:szCs w:val="20"/>
        </w:rPr>
        <w:t>Z Administratorem można skontaktować się pisząc na adres: ul. Ceglana 35, 40-514 Katowice lub telefonując pod numer: 32 3581 460 lub za pośrednictwem poczty elektronicznej: sekretariat@uck.katowice.pl.</w:t>
      </w:r>
    </w:p>
    <w:p w14:paraId="66C3E754"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5C21C7">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048E68FF"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5C21C7">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5C21C7">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65EAC31" w14:textId="77777777" w:rsidR="005C21C7" w:rsidRPr="005C21C7" w:rsidRDefault="005C21C7" w:rsidP="005C21C7">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5C21C7">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5C21C7">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5900BE6C"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5C21C7">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5C21C7">
        <w:rPr>
          <w:rFonts w:ascii="Tahoma" w:hAnsi="Tahoma" w:cs="Tahoma"/>
          <w:sz w:val="20"/>
          <w:szCs w:val="20"/>
        </w:rPr>
        <w:t>oznaczenie Strony umowy, dane kontaktowe, a także mogą obejmować inne dane niezbędne do jej realizacji ujawnione w toku jej realizacji.</w:t>
      </w:r>
    </w:p>
    <w:p w14:paraId="0C962149"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5C21C7">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6879E25"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5C21C7">
        <w:rPr>
          <w:rFonts w:ascii="Tahoma" w:hAnsi="Tahoma" w:cs="Tahoma"/>
          <w:sz w:val="20"/>
          <w:szCs w:val="20"/>
        </w:rPr>
        <w:t>Dane osobowe będą przetwarzane przez okres realizacji umowy, a po jej rozwiązaniu lub wygaśnięciu</w:t>
      </w:r>
      <w:r w:rsidRPr="005C21C7">
        <w:rPr>
          <w:rFonts w:ascii="Tahoma" w:eastAsia="Arial Unicode MS" w:hAnsi="Tahoma" w:cs="Tahoma"/>
          <w:color w:val="000000"/>
          <w:sz w:val="20"/>
          <w:szCs w:val="20"/>
          <w:lang w:eastAsia="pl-PL"/>
        </w:rPr>
        <w:t xml:space="preserve"> przez okres wynikający z przepisów rachunkowo-podatkowych lub archiwalnych w interesie publicznym.</w:t>
      </w:r>
    </w:p>
    <w:p w14:paraId="4BCAED39" w14:textId="77777777" w:rsidR="005C21C7" w:rsidRPr="005C21C7" w:rsidRDefault="005C21C7" w:rsidP="005C21C7">
      <w:pPr>
        <w:widowControl w:val="0"/>
        <w:autoSpaceDE w:val="0"/>
        <w:spacing w:after="60" w:line="240" w:lineRule="auto"/>
        <w:ind w:left="851"/>
        <w:contextualSpacing/>
        <w:jc w:val="both"/>
        <w:rPr>
          <w:rFonts w:ascii="Tahoma" w:eastAsia="Calibri" w:hAnsi="Tahoma" w:cs="Tahoma"/>
          <w:color w:val="000000"/>
          <w:sz w:val="20"/>
          <w:szCs w:val="20"/>
          <w:lang w:eastAsia="pl-PL"/>
        </w:rPr>
      </w:pPr>
      <w:r w:rsidRPr="005C21C7">
        <w:rPr>
          <w:rFonts w:ascii="Tahoma" w:eastAsia="Arial Unicode MS" w:hAnsi="Tahoma" w:cs="Tahoma"/>
          <w:color w:val="000000"/>
          <w:sz w:val="20"/>
          <w:szCs w:val="20"/>
          <w:lang w:eastAsia="pl-PL"/>
        </w:rPr>
        <w:t xml:space="preserve">Dane osobowe będą przechowywane przez okres co najmniej 5 lat od momentu zakończenia umowy. </w:t>
      </w:r>
      <w:r w:rsidRPr="005C21C7">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42FB803E" w14:textId="77777777" w:rsidR="005C21C7" w:rsidRPr="005C21C7" w:rsidRDefault="005C21C7" w:rsidP="005C21C7">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5C21C7">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14:paraId="4573B0E0"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lang w:eastAsia="pl-PL"/>
        </w:rPr>
      </w:pPr>
      <w:r w:rsidRPr="005C21C7">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2555FDD" w14:textId="77777777"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lang w:eastAsia="pl-PL"/>
        </w:rPr>
      </w:pPr>
      <w:r w:rsidRPr="005C21C7">
        <w:rPr>
          <w:rFonts w:ascii="Tahoma" w:eastAsia="Arial Unicode MS" w:hAnsi="Tahoma" w:cs="Tahoma"/>
          <w:color w:val="000000"/>
          <w:sz w:val="20"/>
          <w:szCs w:val="20"/>
          <w:lang w:eastAsia="pl-PL"/>
        </w:rPr>
        <w:t xml:space="preserve">Podanie </w:t>
      </w:r>
      <w:r w:rsidRPr="005C21C7">
        <w:rPr>
          <w:rFonts w:ascii="Tahoma" w:eastAsia="Arial Unicode MS" w:hAnsi="Tahoma" w:cs="Tahoma"/>
          <w:sz w:val="20"/>
          <w:szCs w:val="20"/>
          <w:lang w:eastAsia="pl-PL"/>
        </w:rPr>
        <w:t>danych osobowych jest warunkiem zawarcia i realizacji umowy, ich niepodanie może uniemożliwić jej zawarcie lub realizację.</w:t>
      </w:r>
    </w:p>
    <w:p w14:paraId="1FEB7F40" w14:textId="1A5B5CF6" w:rsidR="005C21C7" w:rsidRPr="005C21C7" w:rsidRDefault="005C21C7" w:rsidP="005C21C7">
      <w:pPr>
        <w:widowControl w:val="0"/>
        <w:numPr>
          <w:ilvl w:val="0"/>
          <w:numId w:val="32"/>
        </w:numPr>
        <w:suppressAutoHyphens/>
        <w:autoSpaceDE w:val="0"/>
        <w:spacing w:after="60" w:line="240" w:lineRule="auto"/>
        <w:ind w:left="851"/>
        <w:contextualSpacing/>
        <w:jc w:val="both"/>
        <w:rPr>
          <w:rFonts w:ascii="Tahoma" w:eastAsia="Times New Roman" w:hAnsi="Tahoma" w:cs="Tahoma"/>
          <w:sz w:val="20"/>
          <w:szCs w:val="20"/>
          <w:lang w:eastAsia="pl-PL"/>
        </w:rPr>
      </w:pPr>
      <w:r w:rsidRPr="005C21C7">
        <w:rPr>
          <w:rFonts w:ascii="Tahoma" w:eastAsia="Arial Unicode MS" w:hAnsi="Tahoma" w:cs="Tahoma"/>
          <w:sz w:val="20"/>
          <w:szCs w:val="20"/>
          <w:lang w:eastAsia="pl-PL"/>
        </w:rPr>
        <w:t>Dane osobowe nie będą wykorzystywane do zautomatyzowanego podejmowania decyzji ani profilowania, o którym</w:t>
      </w:r>
      <w:r w:rsidRPr="005C21C7">
        <w:rPr>
          <w:rFonts w:ascii="Tahoma" w:eastAsia="Arial Unicode MS" w:hAnsi="Tahoma" w:cs="Tahoma"/>
          <w:color w:val="000000"/>
          <w:sz w:val="20"/>
          <w:szCs w:val="20"/>
          <w:lang w:eastAsia="pl-PL"/>
        </w:rPr>
        <w:t xml:space="preserve"> mowa w art. 22 rozporządzenia.</w:t>
      </w:r>
    </w:p>
    <w:p w14:paraId="6D44C994" w14:textId="77777777" w:rsidR="005C21C7" w:rsidRPr="003C66F3" w:rsidRDefault="005C21C7" w:rsidP="005C21C7">
      <w:pPr>
        <w:rPr>
          <w:rFonts w:ascii="Tahoma" w:hAnsi="Tahoma" w:cs="Tahoma"/>
          <w:sz w:val="20"/>
          <w:szCs w:val="20"/>
        </w:rPr>
      </w:pPr>
    </w:p>
    <w:p w14:paraId="050BF96D" w14:textId="77777777" w:rsidR="00016EDD" w:rsidRPr="006D1D90" w:rsidRDefault="00016EDD" w:rsidP="00016EDD">
      <w:pPr>
        <w:suppressAutoHyphens/>
        <w:spacing w:after="0" w:line="240" w:lineRule="auto"/>
        <w:jc w:val="center"/>
        <w:rPr>
          <w:rFonts w:ascii="Times New Roman" w:eastAsia="MS Mincho" w:hAnsi="Times New Roman"/>
          <w:b/>
          <w:bCs/>
          <w:sz w:val="24"/>
          <w:szCs w:val="24"/>
          <w:lang w:eastAsia="ar-SA"/>
        </w:rPr>
      </w:pPr>
    </w:p>
    <w:bookmarkEnd w:id="1"/>
    <w:bookmarkEnd w:id="5"/>
    <w:sectPr w:rsidR="00016EDD" w:rsidRPr="006D1D90"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91E" w14:textId="77777777" w:rsidR="00E33175" w:rsidRDefault="00E33175" w:rsidP="00921203">
      <w:pPr>
        <w:spacing w:after="0" w:line="240" w:lineRule="auto"/>
      </w:pPr>
      <w:r>
        <w:separator/>
      </w:r>
    </w:p>
  </w:endnote>
  <w:endnote w:type="continuationSeparator" w:id="0">
    <w:p w14:paraId="6BDC6517" w14:textId="77777777" w:rsidR="00E33175" w:rsidRDefault="00E331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8CD" w14:textId="77777777" w:rsidR="00E33175" w:rsidRDefault="00E33175" w:rsidP="00921203">
      <w:pPr>
        <w:spacing w:after="0" w:line="240" w:lineRule="auto"/>
      </w:pPr>
      <w:r>
        <w:separator/>
      </w:r>
    </w:p>
  </w:footnote>
  <w:footnote w:type="continuationSeparator" w:id="0">
    <w:p w14:paraId="2B9C102F" w14:textId="77777777" w:rsidR="00E33175" w:rsidRDefault="00E331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singleLevel"/>
    <w:tmpl w:val="DC286DDE"/>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56D82F1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multilevel"/>
    <w:tmpl w:val="380A60F8"/>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2"/>
    <w:multiLevelType w:val="singleLevel"/>
    <w:tmpl w:val="0BB0E51E"/>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10" w15:restartNumberingAfterBreak="0">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1" w15:restartNumberingAfterBreak="0">
    <w:nsid w:val="053F75AD"/>
    <w:multiLevelType w:val="hybridMultilevel"/>
    <w:tmpl w:val="F7B2FB88"/>
    <w:name w:val="WW8Num15732"/>
    <w:lvl w:ilvl="0" w:tplc="207823A6">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156F7E"/>
    <w:multiLevelType w:val="hybridMultilevel"/>
    <w:tmpl w:val="F782E594"/>
    <w:styleLink w:val="WWNum181"/>
    <w:lvl w:ilvl="0" w:tplc="F36C2B0A">
      <w:start w:val="1"/>
      <w:numFmt w:val="lowerLetter"/>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C96C9E"/>
    <w:multiLevelType w:val="multilevel"/>
    <w:tmpl w:val="774E51F2"/>
    <w:lvl w:ilvl="0">
      <w:start w:val="1"/>
      <w:numFmt w:val="decimal"/>
      <w:lvlText w:val="%1."/>
      <w:lvlJc w:val="left"/>
      <w:pPr>
        <w:tabs>
          <w:tab w:val="num" w:pos="720"/>
        </w:tabs>
        <w:ind w:left="720" w:hanging="360"/>
      </w:pPr>
      <w:rPr>
        <w:rFonts w:ascii="Tahoma" w:eastAsia="Times New Roman" w:hAnsi="Tahoma" w:cs="Tahoma"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60212AF"/>
    <w:multiLevelType w:val="hybridMultilevel"/>
    <w:tmpl w:val="EC8EC06E"/>
    <w:lvl w:ilvl="0" w:tplc="1ACA21F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BD05C0"/>
    <w:multiLevelType w:val="multilevel"/>
    <w:tmpl w:val="50843ECC"/>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2D4C65DF"/>
    <w:multiLevelType w:val="hybridMultilevel"/>
    <w:tmpl w:val="1D280A60"/>
    <w:lvl w:ilvl="0" w:tplc="597E98D4">
      <w:start w:val="1"/>
      <w:numFmt w:val="upperRoman"/>
      <w:lvlText w:val="%1."/>
      <w:lvlJc w:val="left"/>
      <w:pPr>
        <w:ind w:left="578" w:hanging="360"/>
      </w:pPr>
      <w:rPr>
        <w:rFonts w:hint="default"/>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8239C"/>
    <w:multiLevelType w:val="hybridMultilevel"/>
    <w:tmpl w:val="D3329C10"/>
    <w:lvl w:ilvl="0" w:tplc="446A259C">
      <w:start w:val="1"/>
      <w:numFmt w:val="decimal"/>
      <w:lvlText w:val="%1)"/>
      <w:lvlJc w:val="left"/>
      <w:pPr>
        <w:ind w:left="578" w:hanging="360"/>
      </w:pPr>
      <w:rPr>
        <w:rFonts w:eastAsia="Arial" w:hint="default"/>
        <w:b/>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9651F76"/>
    <w:multiLevelType w:val="hybridMultilevel"/>
    <w:tmpl w:val="A38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1381F"/>
    <w:multiLevelType w:val="hybridMultilevel"/>
    <w:tmpl w:val="7890C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4E7F2527"/>
    <w:multiLevelType w:val="hybridMultilevel"/>
    <w:tmpl w:val="5E4885FE"/>
    <w:lvl w:ilvl="0" w:tplc="1ACA21F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73D17F1"/>
    <w:multiLevelType w:val="hybridMultilevel"/>
    <w:tmpl w:val="421A40AC"/>
    <w:lvl w:ilvl="0" w:tplc="B5307FBE">
      <w:start w:val="1"/>
      <w:numFmt w:val="decimal"/>
      <w:lvlText w:val="%1."/>
      <w:lvlJc w:val="left"/>
      <w:pPr>
        <w:ind w:left="720" w:hanging="360"/>
      </w:pPr>
      <w:rPr>
        <w:rFonts w:hint="default"/>
        <w:color w:val="auto"/>
      </w:rPr>
    </w:lvl>
    <w:lvl w:ilvl="1" w:tplc="8BB64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64A3C0B"/>
    <w:multiLevelType w:val="hybridMultilevel"/>
    <w:tmpl w:val="55121440"/>
    <w:name w:val="WW8Num9983245"/>
    <w:lvl w:ilvl="0" w:tplc="4C083634">
      <w:start w:val="2"/>
      <w:numFmt w:val="decimal"/>
      <w:lvlText w:val="%1."/>
      <w:lvlJc w:val="left"/>
      <w:pPr>
        <w:tabs>
          <w:tab w:val="num" w:pos="360"/>
        </w:tabs>
        <w:ind w:left="36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42036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45298">
    <w:abstractNumId w:val="3"/>
  </w:num>
  <w:num w:numId="3" w16cid:durableId="224530649">
    <w:abstractNumId w:val="43"/>
  </w:num>
  <w:num w:numId="4" w16cid:durableId="1443912205">
    <w:abstractNumId w:val="26"/>
  </w:num>
  <w:num w:numId="5" w16cid:durableId="1360593601">
    <w:abstractNumId w:val="7"/>
  </w:num>
  <w:num w:numId="6" w16cid:durableId="593172231">
    <w:abstractNumId w:val="49"/>
  </w:num>
  <w:num w:numId="7" w16cid:durableId="2131316447">
    <w:abstractNumId w:val="13"/>
  </w:num>
  <w:num w:numId="8" w16cid:durableId="1260944912">
    <w:abstractNumId w:val="24"/>
  </w:num>
  <w:num w:numId="9" w16cid:durableId="1619528207">
    <w:abstractNumId w:val="15"/>
  </w:num>
  <w:num w:numId="10" w16cid:durableId="1596131012">
    <w:abstractNumId w:val="34"/>
  </w:num>
  <w:num w:numId="11" w16cid:durableId="372118454">
    <w:abstractNumId w:val="41"/>
  </w:num>
  <w:num w:numId="12" w16cid:durableId="441072777">
    <w:abstractNumId w:val="23"/>
  </w:num>
  <w:num w:numId="13" w16cid:durableId="1830513653">
    <w:abstractNumId w:val="32"/>
  </w:num>
  <w:num w:numId="14" w16cid:durableId="2100442910">
    <w:abstractNumId w:val="44"/>
  </w:num>
  <w:num w:numId="15" w16cid:durableId="11947324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1099480">
    <w:abstractNumId w:val="25"/>
  </w:num>
  <w:num w:numId="17" w16cid:durableId="1097603069">
    <w:abstractNumId w:val="27"/>
  </w:num>
  <w:num w:numId="18" w16cid:durableId="1350986604">
    <w:abstractNumId w:val="40"/>
  </w:num>
  <w:num w:numId="19" w16cid:durableId="236672924">
    <w:abstractNumId w:val="31"/>
  </w:num>
  <w:num w:numId="20" w16cid:durableId="1535070114">
    <w:abstractNumId w:val="30"/>
  </w:num>
  <w:num w:numId="21" w16cid:durableId="1106270964">
    <w:abstractNumId w:val="8"/>
  </w:num>
  <w:num w:numId="22" w16cid:durableId="28921381">
    <w:abstractNumId w:val="4"/>
  </w:num>
  <w:num w:numId="23" w16cid:durableId="734205052">
    <w:abstractNumId w:val="11"/>
  </w:num>
  <w:num w:numId="24" w16cid:durableId="560285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58780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7088493">
    <w:abstractNumId w:val="1"/>
  </w:num>
  <w:num w:numId="27" w16cid:durableId="972519651">
    <w:abstractNumId w:val="2"/>
  </w:num>
  <w:num w:numId="28" w16cid:durableId="1555461831">
    <w:abstractNumId w:val="9"/>
  </w:num>
  <w:num w:numId="29" w16cid:durableId="1518540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2648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5959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50339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6154464">
    <w:abstractNumId w:val="10"/>
  </w:num>
  <w:num w:numId="34" w16cid:durableId="1139692984">
    <w:abstractNumId w:val="21"/>
  </w:num>
  <w:num w:numId="35" w16cid:durableId="803427859">
    <w:abstractNumId w:val="20"/>
  </w:num>
  <w:num w:numId="36" w16cid:durableId="1405373359">
    <w:abstractNumId w:val="35"/>
  </w:num>
  <w:num w:numId="37" w16cid:durableId="884873505">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47E2"/>
    <w:rsid w:val="00011BE2"/>
    <w:rsid w:val="00016418"/>
    <w:rsid w:val="00016EDD"/>
    <w:rsid w:val="000236A2"/>
    <w:rsid w:val="0003791D"/>
    <w:rsid w:val="00037EB3"/>
    <w:rsid w:val="000436FC"/>
    <w:rsid w:val="00043E21"/>
    <w:rsid w:val="000453EB"/>
    <w:rsid w:val="0005097B"/>
    <w:rsid w:val="000568F9"/>
    <w:rsid w:val="000618F5"/>
    <w:rsid w:val="000737C1"/>
    <w:rsid w:val="00077F4E"/>
    <w:rsid w:val="0008172B"/>
    <w:rsid w:val="00084573"/>
    <w:rsid w:val="000A1346"/>
    <w:rsid w:val="000A43D2"/>
    <w:rsid w:val="000C17EE"/>
    <w:rsid w:val="000C2143"/>
    <w:rsid w:val="000C62AA"/>
    <w:rsid w:val="000D0DC0"/>
    <w:rsid w:val="000E1A7C"/>
    <w:rsid w:val="000E6EBA"/>
    <w:rsid w:val="000F1772"/>
    <w:rsid w:val="000F3284"/>
    <w:rsid w:val="000F39B1"/>
    <w:rsid w:val="00102549"/>
    <w:rsid w:val="00103607"/>
    <w:rsid w:val="00110742"/>
    <w:rsid w:val="00110AD3"/>
    <w:rsid w:val="00111C0D"/>
    <w:rsid w:val="00131C95"/>
    <w:rsid w:val="00132098"/>
    <w:rsid w:val="0014245C"/>
    <w:rsid w:val="001435D9"/>
    <w:rsid w:val="001443D7"/>
    <w:rsid w:val="00153C22"/>
    <w:rsid w:val="001548DD"/>
    <w:rsid w:val="0015751B"/>
    <w:rsid w:val="001613C5"/>
    <w:rsid w:val="0016209B"/>
    <w:rsid w:val="00167376"/>
    <w:rsid w:val="00173618"/>
    <w:rsid w:val="0018148B"/>
    <w:rsid w:val="001904FB"/>
    <w:rsid w:val="001A702E"/>
    <w:rsid w:val="001B1A91"/>
    <w:rsid w:val="001B512A"/>
    <w:rsid w:val="001E098F"/>
    <w:rsid w:val="001E4E63"/>
    <w:rsid w:val="0020375B"/>
    <w:rsid w:val="0020633E"/>
    <w:rsid w:val="00210793"/>
    <w:rsid w:val="002146F7"/>
    <w:rsid w:val="00220763"/>
    <w:rsid w:val="00237E1F"/>
    <w:rsid w:val="00255568"/>
    <w:rsid w:val="00275C33"/>
    <w:rsid w:val="00276B42"/>
    <w:rsid w:val="00285A2C"/>
    <w:rsid w:val="002938CB"/>
    <w:rsid w:val="002C23B2"/>
    <w:rsid w:val="002F216D"/>
    <w:rsid w:val="002F23DF"/>
    <w:rsid w:val="00300159"/>
    <w:rsid w:val="00301770"/>
    <w:rsid w:val="00305D4E"/>
    <w:rsid w:val="003118B5"/>
    <w:rsid w:val="00313DD9"/>
    <w:rsid w:val="0034693B"/>
    <w:rsid w:val="00347259"/>
    <w:rsid w:val="003530C7"/>
    <w:rsid w:val="00362D52"/>
    <w:rsid w:val="00363435"/>
    <w:rsid w:val="00380506"/>
    <w:rsid w:val="003944F1"/>
    <w:rsid w:val="003A4B66"/>
    <w:rsid w:val="003A6467"/>
    <w:rsid w:val="003B7FE6"/>
    <w:rsid w:val="003C3B3E"/>
    <w:rsid w:val="003D1233"/>
    <w:rsid w:val="003D4223"/>
    <w:rsid w:val="003D7138"/>
    <w:rsid w:val="003F1C47"/>
    <w:rsid w:val="003F2B68"/>
    <w:rsid w:val="003F3737"/>
    <w:rsid w:val="003F3EE8"/>
    <w:rsid w:val="00405C15"/>
    <w:rsid w:val="004074F6"/>
    <w:rsid w:val="0041382A"/>
    <w:rsid w:val="00431984"/>
    <w:rsid w:val="0044141C"/>
    <w:rsid w:val="00443D5D"/>
    <w:rsid w:val="00446AA8"/>
    <w:rsid w:val="00455002"/>
    <w:rsid w:val="0045760E"/>
    <w:rsid w:val="00467BA4"/>
    <w:rsid w:val="00486B83"/>
    <w:rsid w:val="004960CF"/>
    <w:rsid w:val="004A22E7"/>
    <w:rsid w:val="004C1A42"/>
    <w:rsid w:val="004D7F8C"/>
    <w:rsid w:val="004E5BDA"/>
    <w:rsid w:val="004F4080"/>
    <w:rsid w:val="00505B5D"/>
    <w:rsid w:val="005069C5"/>
    <w:rsid w:val="00514527"/>
    <w:rsid w:val="005168AD"/>
    <w:rsid w:val="00517954"/>
    <w:rsid w:val="00525FAF"/>
    <w:rsid w:val="0053129C"/>
    <w:rsid w:val="00531459"/>
    <w:rsid w:val="005376C3"/>
    <w:rsid w:val="00541C49"/>
    <w:rsid w:val="00546E0C"/>
    <w:rsid w:val="00560F1F"/>
    <w:rsid w:val="00564560"/>
    <w:rsid w:val="00573123"/>
    <w:rsid w:val="00583D6D"/>
    <w:rsid w:val="0058501D"/>
    <w:rsid w:val="005A6796"/>
    <w:rsid w:val="005B7225"/>
    <w:rsid w:val="005C21C7"/>
    <w:rsid w:val="005E21FB"/>
    <w:rsid w:val="005E6B43"/>
    <w:rsid w:val="00610328"/>
    <w:rsid w:val="00631020"/>
    <w:rsid w:val="006348BD"/>
    <w:rsid w:val="00641CA8"/>
    <w:rsid w:val="006560E0"/>
    <w:rsid w:val="00664042"/>
    <w:rsid w:val="0066783D"/>
    <w:rsid w:val="00677D0D"/>
    <w:rsid w:val="00683A74"/>
    <w:rsid w:val="00684577"/>
    <w:rsid w:val="00691433"/>
    <w:rsid w:val="006A7A8F"/>
    <w:rsid w:val="006B397A"/>
    <w:rsid w:val="006B7143"/>
    <w:rsid w:val="006C09F4"/>
    <w:rsid w:val="006D1D90"/>
    <w:rsid w:val="006D7547"/>
    <w:rsid w:val="006E13D3"/>
    <w:rsid w:val="006F7153"/>
    <w:rsid w:val="006F798E"/>
    <w:rsid w:val="00700F14"/>
    <w:rsid w:val="00701486"/>
    <w:rsid w:val="0070581C"/>
    <w:rsid w:val="0070700C"/>
    <w:rsid w:val="00711158"/>
    <w:rsid w:val="00711B85"/>
    <w:rsid w:val="00715CD6"/>
    <w:rsid w:val="00716274"/>
    <w:rsid w:val="007228D4"/>
    <w:rsid w:val="00727731"/>
    <w:rsid w:val="00736149"/>
    <w:rsid w:val="00737DA3"/>
    <w:rsid w:val="00750105"/>
    <w:rsid w:val="00756338"/>
    <w:rsid w:val="007563B6"/>
    <w:rsid w:val="00762064"/>
    <w:rsid w:val="0076590A"/>
    <w:rsid w:val="007732D2"/>
    <w:rsid w:val="00797E72"/>
    <w:rsid w:val="007A5E87"/>
    <w:rsid w:val="007A7246"/>
    <w:rsid w:val="007C09B6"/>
    <w:rsid w:val="007C5EAF"/>
    <w:rsid w:val="007C7D92"/>
    <w:rsid w:val="007D0D2B"/>
    <w:rsid w:val="007D128D"/>
    <w:rsid w:val="007E666B"/>
    <w:rsid w:val="007F2470"/>
    <w:rsid w:val="007F341C"/>
    <w:rsid w:val="008011A2"/>
    <w:rsid w:val="008028EA"/>
    <w:rsid w:val="00812144"/>
    <w:rsid w:val="00821BC7"/>
    <w:rsid w:val="0082695F"/>
    <w:rsid w:val="00832061"/>
    <w:rsid w:val="00835BB1"/>
    <w:rsid w:val="00836940"/>
    <w:rsid w:val="00836E90"/>
    <w:rsid w:val="008463B0"/>
    <w:rsid w:val="00850718"/>
    <w:rsid w:val="00866CDF"/>
    <w:rsid w:val="00874550"/>
    <w:rsid w:val="00881C29"/>
    <w:rsid w:val="008905A7"/>
    <w:rsid w:val="008A68E0"/>
    <w:rsid w:val="008B1AF1"/>
    <w:rsid w:val="008B1FDB"/>
    <w:rsid w:val="008C1962"/>
    <w:rsid w:val="008C2C06"/>
    <w:rsid w:val="008E5386"/>
    <w:rsid w:val="008E78E9"/>
    <w:rsid w:val="008F348B"/>
    <w:rsid w:val="00911832"/>
    <w:rsid w:val="00914467"/>
    <w:rsid w:val="00921203"/>
    <w:rsid w:val="00922252"/>
    <w:rsid w:val="0093691B"/>
    <w:rsid w:val="00936951"/>
    <w:rsid w:val="00936F60"/>
    <w:rsid w:val="00937D19"/>
    <w:rsid w:val="00947E2E"/>
    <w:rsid w:val="00950E55"/>
    <w:rsid w:val="00963E03"/>
    <w:rsid w:val="00977C01"/>
    <w:rsid w:val="00985333"/>
    <w:rsid w:val="00987C89"/>
    <w:rsid w:val="009A00CF"/>
    <w:rsid w:val="009A3432"/>
    <w:rsid w:val="009A43AD"/>
    <w:rsid w:val="009A5CB1"/>
    <w:rsid w:val="009A6770"/>
    <w:rsid w:val="009A7C7D"/>
    <w:rsid w:val="009B1B50"/>
    <w:rsid w:val="009B53B3"/>
    <w:rsid w:val="009E5047"/>
    <w:rsid w:val="009F3BB1"/>
    <w:rsid w:val="00A027CA"/>
    <w:rsid w:val="00A038C9"/>
    <w:rsid w:val="00A06103"/>
    <w:rsid w:val="00A14FD9"/>
    <w:rsid w:val="00A21B36"/>
    <w:rsid w:val="00A267BB"/>
    <w:rsid w:val="00A35892"/>
    <w:rsid w:val="00A41CB6"/>
    <w:rsid w:val="00A42484"/>
    <w:rsid w:val="00A43BFE"/>
    <w:rsid w:val="00A516B2"/>
    <w:rsid w:val="00A6552D"/>
    <w:rsid w:val="00A75378"/>
    <w:rsid w:val="00A82773"/>
    <w:rsid w:val="00A9177D"/>
    <w:rsid w:val="00A953D3"/>
    <w:rsid w:val="00AA0336"/>
    <w:rsid w:val="00AB22F2"/>
    <w:rsid w:val="00AC3185"/>
    <w:rsid w:val="00AD7413"/>
    <w:rsid w:val="00AE2DA7"/>
    <w:rsid w:val="00AF29D6"/>
    <w:rsid w:val="00B02CFB"/>
    <w:rsid w:val="00B1340C"/>
    <w:rsid w:val="00B1472C"/>
    <w:rsid w:val="00B158EA"/>
    <w:rsid w:val="00B25A34"/>
    <w:rsid w:val="00B33113"/>
    <w:rsid w:val="00B33FCE"/>
    <w:rsid w:val="00B65D29"/>
    <w:rsid w:val="00B7550A"/>
    <w:rsid w:val="00B808A4"/>
    <w:rsid w:val="00B80B45"/>
    <w:rsid w:val="00B86F92"/>
    <w:rsid w:val="00B877CB"/>
    <w:rsid w:val="00B90560"/>
    <w:rsid w:val="00B917D9"/>
    <w:rsid w:val="00B94CEE"/>
    <w:rsid w:val="00B95567"/>
    <w:rsid w:val="00B95CB8"/>
    <w:rsid w:val="00BA3337"/>
    <w:rsid w:val="00BB2F0F"/>
    <w:rsid w:val="00BB3F10"/>
    <w:rsid w:val="00BB6C12"/>
    <w:rsid w:val="00BC4AC9"/>
    <w:rsid w:val="00BC604F"/>
    <w:rsid w:val="00BD0224"/>
    <w:rsid w:val="00BD0B14"/>
    <w:rsid w:val="00BD3F3F"/>
    <w:rsid w:val="00BD767D"/>
    <w:rsid w:val="00BE17CE"/>
    <w:rsid w:val="00BF3FFF"/>
    <w:rsid w:val="00C0242B"/>
    <w:rsid w:val="00C109C7"/>
    <w:rsid w:val="00C12265"/>
    <w:rsid w:val="00C255EC"/>
    <w:rsid w:val="00C3027B"/>
    <w:rsid w:val="00C32942"/>
    <w:rsid w:val="00C36C05"/>
    <w:rsid w:val="00C46221"/>
    <w:rsid w:val="00C46F82"/>
    <w:rsid w:val="00C511D0"/>
    <w:rsid w:val="00C6167F"/>
    <w:rsid w:val="00C617F2"/>
    <w:rsid w:val="00C61981"/>
    <w:rsid w:val="00C73B67"/>
    <w:rsid w:val="00C745D2"/>
    <w:rsid w:val="00C83B41"/>
    <w:rsid w:val="00C92A5B"/>
    <w:rsid w:val="00CA22D9"/>
    <w:rsid w:val="00CA42ED"/>
    <w:rsid w:val="00CD3485"/>
    <w:rsid w:val="00CD55DE"/>
    <w:rsid w:val="00CE1765"/>
    <w:rsid w:val="00CE48AA"/>
    <w:rsid w:val="00CF611D"/>
    <w:rsid w:val="00CF737F"/>
    <w:rsid w:val="00D06F87"/>
    <w:rsid w:val="00D11943"/>
    <w:rsid w:val="00D14C04"/>
    <w:rsid w:val="00D243D7"/>
    <w:rsid w:val="00D24435"/>
    <w:rsid w:val="00D3078E"/>
    <w:rsid w:val="00D35CB7"/>
    <w:rsid w:val="00D55742"/>
    <w:rsid w:val="00D62D92"/>
    <w:rsid w:val="00D74BB6"/>
    <w:rsid w:val="00D87CCB"/>
    <w:rsid w:val="00D90DAD"/>
    <w:rsid w:val="00D9210E"/>
    <w:rsid w:val="00D933F0"/>
    <w:rsid w:val="00D974DF"/>
    <w:rsid w:val="00DB545E"/>
    <w:rsid w:val="00DC0254"/>
    <w:rsid w:val="00DD1D45"/>
    <w:rsid w:val="00DE0E84"/>
    <w:rsid w:val="00DF1B76"/>
    <w:rsid w:val="00DF3F87"/>
    <w:rsid w:val="00E12FCE"/>
    <w:rsid w:val="00E130DB"/>
    <w:rsid w:val="00E22E7E"/>
    <w:rsid w:val="00E30A05"/>
    <w:rsid w:val="00E33175"/>
    <w:rsid w:val="00E42B6C"/>
    <w:rsid w:val="00E71242"/>
    <w:rsid w:val="00E74D36"/>
    <w:rsid w:val="00E844DC"/>
    <w:rsid w:val="00E91652"/>
    <w:rsid w:val="00EB104C"/>
    <w:rsid w:val="00EB1E92"/>
    <w:rsid w:val="00ED1766"/>
    <w:rsid w:val="00EE1A33"/>
    <w:rsid w:val="00EE34C3"/>
    <w:rsid w:val="00EE4F4F"/>
    <w:rsid w:val="00EE6712"/>
    <w:rsid w:val="00F04EAF"/>
    <w:rsid w:val="00F13E38"/>
    <w:rsid w:val="00F235E1"/>
    <w:rsid w:val="00F247A4"/>
    <w:rsid w:val="00F31EAD"/>
    <w:rsid w:val="00F34B26"/>
    <w:rsid w:val="00F3645D"/>
    <w:rsid w:val="00F52536"/>
    <w:rsid w:val="00F72161"/>
    <w:rsid w:val="00F83978"/>
    <w:rsid w:val="00F85FF2"/>
    <w:rsid w:val="00FA28DF"/>
    <w:rsid w:val="00FA3A69"/>
    <w:rsid w:val="00FA4EC8"/>
    <w:rsid w:val="00FA6DCF"/>
    <w:rsid w:val="00FB4CCE"/>
    <w:rsid w:val="00FC4703"/>
    <w:rsid w:val="00FE0BFD"/>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644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F14"/>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styleId="Nierozpoznanawzmianka">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paragraph" w:customStyle="1" w:styleId="Default">
    <w:name w:val="Default"/>
    <w:rsid w:val="00275C3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71112">
    <w:name w:val="WWNum171112"/>
    <w:basedOn w:val="Bezlisty"/>
    <w:rsid w:val="00C61981"/>
    <w:pPr>
      <w:numPr>
        <w:numId w:val="5"/>
      </w:numPr>
    </w:pPr>
  </w:style>
  <w:style w:type="numbering" w:customStyle="1" w:styleId="WW8Num371111">
    <w:name w:val="WW8Num371111"/>
    <w:basedOn w:val="Bezlisty"/>
    <w:rsid w:val="00C61981"/>
    <w:pPr>
      <w:numPr>
        <w:numId w:val="6"/>
      </w:numPr>
    </w:pPr>
  </w:style>
  <w:style w:type="numbering" w:customStyle="1" w:styleId="WWNum1711121">
    <w:name w:val="WWNum1711121"/>
    <w:basedOn w:val="Bezlisty"/>
    <w:rsid w:val="007D128D"/>
  </w:style>
  <w:style w:type="numbering" w:customStyle="1" w:styleId="WW8Num3711111">
    <w:name w:val="WW8Num3711111"/>
    <w:basedOn w:val="Bezlisty"/>
    <w:rsid w:val="007D128D"/>
  </w:style>
  <w:style w:type="numbering" w:customStyle="1" w:styleId="WWNum181">
    <w:name w:val="WWNum181"/>
    <w:basedOn w:val="Bezlisty"/>
    <w:rsid w:val="00A9177D"/>
    <w:pPr>
      <w:numPr>
        <w:numId w:val="7"/>
      </w:numPr>
    </w:pPr>
  </w:style>
  <w:style w:type="numbering" w:customStyle="1" w:styleId="WWNum17">
    <w:name w:val="WWNum17"/>
    <w:rsid w:val="00CF611D"/>
    <w:pPr>
      <w:numPr>
        <w:numId w:val="8"/>
      </w:numPr>
    </w:pPr>
  </w:style>
  <w:style w:type="numbering" w:customStyle="1" w:styleId="WWNum13">
    <w:name w:val="WWNum13"/>
    <w:rsid w:val="00CF611D"/>
    <w:pPr>
      <w:numPr>
        <w:numId w:val="9"/>
      </w:numPr>
    </w:pPr>
  </w:style>
  <w:style w:type="numbering" w:customStyle="1" w:styleId="WWNum15">
    <w:name w:val="WWNum15"/>
    <w:rsid w:val="00CF611D"/>
    <w:pPr>
      <w:numPr>
        <w:numId w:val="10"/>
      </w:numPr>
    </w:pPr>
  </w:style>
  <w:style w:type="numbering" w:customStyle="1" w:styleId="WWNum16">
    <w:name w:val="WWNum16"/>
    <w:rsid w:val="00CF611D"/>
    <w:pPr>
      <w:numPr>
        <w:numId w:val="11"/>
      </w:numPr>
    </w:pPr>
  </w:style>
  <w:style w:type="numbering" w:customStyle="1" w:styleId="WWNum18">
    <w:name w:val="WWNum18"/>
    <w:rsid w:val="00CF611D"/>
    <w:pPr>
      <w:numPr>
        <w:numId w:val="12"/>
      </w:numPr>
    </w:pPr>
  </w:style>
  <w:style w:type="numbering" w:customStyle="1" w:styleId="WWNum21">
    <w:name w:val="WWNum21"/>
    <w:rsid w:val="00CF611D"/>
    <w:pPr>
      <w:numPr>
        <w:numId w:val="13"/>
      </w:numPr>
    </w:pPr>
  </w:style>
  <w:style w:type="numbering" w:customStyle="1" w:styleId="WWNum14">
    <w:name w:val="WWNum14"/>
    <w:basedOn w:val="Bezlisty"/>
    <w:rsid w:val="00CF611D"/>
    <w:pPr>
      <w:numPr>
        <w:numId w:val="14"/>
      </w:numPr>
    </w:pPr>
  </w:style>
  <w:style w:type="numbering" w:customStyle="1" w:styleId="WWNum1711122">
    <w:name w:val="WWNum1711122"/>
    <w:basedOn w:val="Bezlisty"/>
    <w:rsid w:val="003A4B66"/>
  </w:style>
  <w:style w:type="numbering" w:customStyle="1" w:styleId="WW8Num3711112">
    <w:name w:val="WW8Num3711112"/>
    <w:basedOn w:val="Bezlisty"/>
    <w:rsid w:val="003A4B66"/>
  </w:style>
  <w:style w:type="paragraph" w:styleId="Tekstpodstawowywcity">
    <w:name w:val="Body Text Indent"/>
    <w:basedOn w:val="Normalny"/>
    <w:link w:val="TekstpodstawowywcityZnak"/>
    <w:uiPriority w:val="99"/>
    <w:semiHidden/>
    <w:unhideWhenUsed/>
    <w:rsid w:val="00B917D9"/>
    <w:pPr>
      <w:spacing w:after="120"/>
      <w:ind w:left="283"/>
    </w:pPr>
  </w:style>
  <w:style w:type="character" w:customStyle="1" w:styleId="TekstpodstawowywcityZnak">
    <w:name w:val="Tekst podstawowy wcięty Znak"/>
    <w:basedOn w:val="Domylnaczcionkaakapitu"/>
    <w:link w:val="Tekstpodstawowywcity"/>
    <w:uiPriority w:val="99"/>
    <w:semiHidden/>
    <w:rsid w:val="00B917D9"/>
    <w:rPr>
      <w:rFonts w:ascii="Cambria" w:eastAsia="Cambria" w:hAnsi="Cambria" w:cs="Times New Roman"/>
    </w:rPr>
  </w:style>
  <w:style w:type="numbering" w:customStyle="1" w:styleId="WWNum1711123">
    <w:name w:val="WWNum1711123"/>
    <w:basedOn w:val="Bezlisty"/>
    <w:rsid w:val="00016EDD"/>
  </w:style>
  <w:style w:type="numbering" w:customStyle="1" w:styleId="WW8Num3711113">
    <w:name w:val="WW8Num3711113"/>
    <w:basedOn w:val="Bezlisty"/>
    <w:rsid w:val="00016EDD"/>
  </w:style>
  <w:style w:type="numbering" w:customStyle="1" w:styleId="WWNum1711124">
    <w:name w:val="WWNum1711124"/>
    <w:basedOn w:val="Bezlisty"/>
    <w:rsid w:val="006D1D90"/>
  </w:style>
  <w:style w:type="numbering" w:customStyle="1" w:styleId="WW8Num3711114">
    <w:name w:val="WW8Num3711114"/>
    <w:basedOn w:val="Bezlisty"/>
    <w:rsid w:val="006D1D90"/>
  </w:style>
  <w:style w:type="numbering" w:customStyle="1" w:styleId="WWNum211">
    <w:name w:val="WWNum211"/>
    <w:rsid w:val="005C21C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8">
      <w:bodyDiv w:val="1"/>
      <w:marLeft w:val="0"/>
      <w:marRight w:val="0"/>
      <w:marTop w:val="0"/>
      <w:marBottom w:val="0"/>
      <w:divBdr>
        <w:top w:val="none" w:sz="0" w:space="0" w:color="auto"/>
        <w:left w:val="none" w:sz="0" w:space="0" w:color="auto"/>
        <w:bottom w:val="none" w:sz="0" w:space="0" w:color="auto"/>
        <w:right w:val="none" w:sz="0" w:space="0" w:color="auto"/>
      </w:divBdr>
    </w:div>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77557389">
      <w:bodyDiv w:val="1"/>
      <w:marLeft w:val="0"/>
      <w:marRight w:val="0"/>
      <w:marTop w:val="0"/>
      <w:marBottom w:val="0"/>
      <w:divBdr>
        <w:top w:val="none" w:sz="0" w:space="0" w:color="auto"/>
        <w:left w:val="none" w:sz="0" w:space="0" w:color="auto"/>
        <w:bottom w:val="none" w:sz="0" w:space="0" w:color="auto"/>
        <w:right w:val="none" w:sz="0" w:space="0" w:color="auto"/>
      </w:divBdr>
    </w:div>
    <w:div w:id="150143548">
      <w:bodyDiv w:val="1"/>
      <w:marLeft w:val="0"/>
      <w:marRight w:val="0"/>
      <w:marTop w:val="0"/>
      <w:marBottom w:val="0"/>
      <w:divBdr>
        <w:top w:val="none" w:sz="0" w:space="0" w:color="auto"/>
        <w:left w:val="none" w:sz="0" w:space="0" w:color="auto"/>
        <w:bottom w:val="none" w:sz="0" w:space="0" w:color="auto"/>
        <w:right w:val="none" w:sz="0" w:space="0" w:color="auto"/>
      </w:divBdr>
    </w:div>
    <w:div w:id="168760282">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69044376">
      <w:bodyDiv w:val="1"/>
      <w:marLeft w:val="0"/>
      <w:marRight w:val="0"/>
      <w:marTop w:val="0"/>
      <w:marBottom w:val="0"/>
      <w:divBdr>
        <w:top w:val="none" w:sz="0" w:space="0" w:color="auto"/>
        <w:left w:val="none" w:sz="0" w:space="0" w:color="auto"/>
        <w:bottom w:val="none" w:sz="0" w:space="0" w:color="auto"/>
        <w:right w:val="none" w:sz="0" w:space="0" w:color="auto"/>
      </w:divBdr>
    </w:div>
    <w:div w:id="333722875">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409350362">
      <w:bodyDiv w:val="1"/>
      <w:marLeft w:val="0"/>
      <w:marRight w:val="0"/>
      <w:marTop w:val="0"/>
      <w:marBottom w:val="0"/>
      <w:divBdr>
        <w:top w:val="none" w:sz="0" w:space="0" w:color="auto"/>
        <w:left w:val="none" w:sz="0" w:space="0" w:color="auto"/>
        <w:bottom w:val="none" w:sz="0" w:space="0" w:color="auto"/>
        <w:right w:val="none" w:sz="0" w:space="0" w:color="auto"/>
      </w:divBdr>
    </w:div>
    <w:div w:id="52186674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676006744">
      <w:bodyDiv w:val="1"/>
      <w:marLeft w:val="0"/>
      <w:marRight w:val="0"/>
      <w:marTop w:val="0"/>
      <w:marBottom w:val="0"/>
      <w:divBdr>
        <w:top w:val="none" w:sz="0" w:space="0" w:color="auto"/>
        <w:left w:val="none" w:sz="0" w:space="0" w:color="auto"/>
        <w:bottom w:val="none" w:sz="0" w:space="0" w:color="auto"/>
        <w:right w:val="none" w:sz="0" w:space="0" w:color="auto"/>
      </w:divBdr>
    </w:div>
    <w:div w:id="697388538">
      <w:bodyDiv w:val="1"/>
      <w:marLeft w:val="0"/>
      <w:marRight w:val="0"/>
      <w:marTop w:val="0"/>
      <w:marBottom w:val="0"/>
      <w:divBdr>
        <w:top w:val="none" w:sz="0" w:space="0" w:color="auto"/>
        <w:left w:val="none" w:sz="0" w:space="0" w:color="auto"/>
        <w:bottom w:val="none" w:sz="0" w:space="0" w:color="auto"/>
        <w:right w:val="none" w:sz="0" w:space="0" w:color="auto"/>
      </w:divBdr>
    </w:div>
    <w:div w:id="821579882">
      <w:bodyDiv w:val="1"/>
      <w:marLeft w:val="0"/>
      <w:marRight w:val="0"/>
      <w:marTop w:val="0"/>
      <w:marBottom w:val="0"/>
      <w:divBdr>
        <w:top w:val="none" w:sz="0" w:space="0" w:color="auto"/>
        <w:left w:val="none" w:sz="0" w:space="0" w:color="auto"/>
        <w:bottom w:val="none" w:sz="0" w:space="0" w:color="auto"/>
        <w:right w:val="none" w:sz="0" w:space="0" w:color="auto"/>
      </w:divBdr>
    </w:div>
    <w:div w:id="929504465">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12729412">
      <w:bodyDiv w:val="1"/>
      <w:marLeft w:val="0"/>
      <w:marRight w:val="0"/>
      <w:marTop w:val="0"/>
      <w:marBottom w:val="0"/>
      <w:divBdr>
        <w:top w:val="none" w:sz="0" w:space="0" w:color="auto"/>
        <w:left w:val="none" w:sz="0" w:space="0" w:color="auto"/>
        <w:bottom w:val="none" w:sz="0" w:space="0" w:color="auto"/>
        <w:right w:val="none" w:sz="0" w:space="0" w:color="auto"/>
      </w:divBdr>
    </w:div>
    <w:div w:id="105908916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39298280">
      <w:bodyDiv w:val="1"/>
      <w:marLeft w:val="0"/>
      <w:marRight w:val="0"/>
      <w:marTop w:val="0"/>
      <w:marBottom w:val="0"/>
      <w:divBdr>
        <w:top w:val="none" w:sz="0" w:space="0" w:color="auto"/>
        <w:left w:val="none" w:sz="0" w:space="0" w:color="auto"/>
        <w:bottom w:val="none" w:sz="0" w:space="0" w:color="auto"/>
        <w:right w:val="none" w:sz="0" w:space="0" w:color="auto"/>
      </w:divBdr>
    </w:div>
    <w:div w:id="1165825571">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193877755">
      <w:bodyDiv w:val="1"/>
      <w:marLeft w:val="0"/>
      <w:marRight w:val="0"/>
      <w:marTop w:val="0"/>
      <w:marBottom w:val="0"/>
      <w:divBdr>
        <w:top w:val="none" w:sz="0" w:space="0" w:color="auto"/>
        <w:left w:val="none" w:sz="0" w:space="0" w:color="auto"/>
        <w:bottom w:val="none" w:sz="0" w:space="0" w:color="auto"/>
        <w:right w:val="none" w:sz="0" w:space="0" w:color="auto"/>
      </w:divBdr>
    </w:div>
    <w:div w:id="1282030173">
      <w:bodyDiv w:val="1"/>
      <w:marLeft w:val="0"/>
      <w:marRight w:val="0"/>
      <w:marTop w:val="0"/>
      <w:marBottom w:val="0"/>
      <w:divBdr>
        <w:top w:val="none" w:sz="0" w:space="0" w:color="auto"/>
        <w:left w:val="none" w:sz="0" w:space="0" w:color="auto"/>
        <w:bottom w:val="none" w:sz="0" w:space="0" w:color="auto"/>
        <w:right w:val="none" w:sz="0" w:space="0" w:color="auto"/>
      </w:divBdr>
    </w:div>
    <w:div w:id="1289044829">
      <w:bodyDiv w:val="1"/>
      <w:marLeft w:val="0"/>
      <w:marRight w:val="0"/>
      <w:marTop w:val="0"/>
      <w:marBottom w:val="0"/>
      <w:divBdr>
        <w:top w:val="none" w:sz="0" w:space="0" w:color="auto"/>
        <w:left w:val="none" w:sz="0" w:space="0" w:color="auto"/>
        <w:bottom w:val="none" w:sz="0" w:space="0" w:color="auto"/>
        <w:right w:val="none" w:sz="0" w:space="0" w:color="auto"/>
      </w:divBdr>
    </w:div>
    <w:div w:id="1300527135">
      <w:bodyDiv w:val="1"/>
      <w:marLeft w:val="0"/>
      <w:marRight w:val="0"/>
      <w:marTop w:val="0"/>
      <w:marBottom w:val="0"/>
      <w:divBdr>
        <w:top w:val="none" w:sz="0" w:space="0" w:color="auto"/>
        <w:left w:val="none" w:sz="0" w:space="0" w:color="auto"/>
        <w:bottom w:val="none" w:sz="0" w:space="0" w:color="auto"/>
        <w:right w:val="none" w:sz="0" w:space="0" w:color="auto"/>
      </w:divBdr>
    </w:div>
    <w:div w:id="1323779476">
      <w:bodyDiv w:val="1"/>
      <w:marLeft w:val="0"/>
      <w:marRight w:val="0"/>
      <w:marTop w:val="0"/>
      <w:marBottom w:val="0"/>
      <w:divBdr>
        <w:top w:val="none" w:sz="0" w:space="0" w:color="auto"/>
        <w:left w:val="none" w:sz="0" w:space="0" w:color="auto"/>
        <w:bottom w:val="none" w:sz="0" w:space="0" w:color="auto"/>
        <w:right w:val="none" w:sz="0" w:space="0" w:color="auto"/>
      </w:divBdr>
    </w:div>
    <w:div w:id="1329016532">
      <w:bodyDiv w:val="1"/>
      <w:marLeft w:val="0"/>
      <w:marRight w:val="0"/>
      <w:marTop w:val="0"/>
      <w:marBottom w:val="0"/>
      <w:divBdr>
        <w:top w:val="none" w:sz="0" w:space="0" w:color="auto"/>
        <w:left w:val="none" w:sz="0" w:space="0" w:color="auto"/>
        <w:bottom w:val="none" w:sz="0" w:space="0" w:color="auto"/>
        <w:right w:val="none" w:sz="0" w:space="0" w:color="auto"/>
      </w:divBdr>
    </w:div>
    <w:div w:id="1336568242">
      <w:bodyDiv w:val="1"/>
      <w:marLeft w:val="0"/>
      <w:marRight w:val="0"/>
      <w:marTop w:val="0"/>
      <w:marBottom w:val="0"/>
      <w:divBdr>
        <w:top w:val="none" w:sz="0" w:space="0" w:color="auto"/>
        <w:left w:val="none" w:sz="0" w:space="0" w:color="auto"/>
        <w:bottom w:val="none" w:sz="0" w:space="0" w:color="auto"/>
        <w:right w:val="none" w:sz="0" w:space="0" w:color="auto"/>
      </w:divBdr>
    </w:div>
    <w:div w:id="1387878663">
      <w:bodyDiv w:val="1"/>
      <w:marLeft w:val="0"/>
      <w:marRight w:val="0"/>
      <w:marTop w:val="0"/>
      <w:marBottom w:val="0"/>
      <w:divBdr>
        <w:top w:val="none" w:sz="0" w:space="0" w:color="auto"/>
        <w:left w:val="none" w:sz="0" w:space="0" w:color="auto"/>
        <w:bottom w:val="none" w:sz="0" w:space="0" w:color="auto"/>
        <w:right w:val="none" w:sz="0" w:space="0" w:color="auto"/>
      </w:divBdr>
    </w:div>
    <w:div w:id="1392851634">
      <w:bodyDiv w:val="1"/>
      <w:marLeft w:val="0"/>
      <w:marRight w:val="0"/>
      <w:marTop w:val="0"/>
      <w:marBottom w:val="0"/>
      <w:divBdr>
        <w:top w:val="none" w:sz="0" w:space="0" w:color="auto"/>
        <w:left w:val="none" w:sz="0" w:space="0" w:color="auto"/>
        <w:bottom w:val="none" w:sz="0" w:space="0" w:color="auto"/>
        <w:right w:val="none" w:sz="0" w:space="0" w:color="auto"/>
      </w:divBdr>
    </w:div>
    <w:div w:id="1438985521">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530022544">
      <w:bodyDiv w:val="1"/>
      <w:marLeft w:val="0"/>
      <w:marRight w:val="0"/>
      <w:marTop w:val="0"/>
      <w:marBottom w:val="0"/>
      <w:divBdr>
        <w:top w:val="none" w:sz="0" w:space="0" w:color="auto"/>
        <w:left w:val="none" w:sz="0" w:space="0" w:color="auto"/>
        <w:bottom w:val="none" w:sz="0" w:space="0" w:color="auto"/>
        <w:right w:val="none" w:sz="0" w:space="0" w:color="auto"/>
      </w:divBdr>
    </w:div>
    <w:div w:id="1590195211">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67569287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1927222143">
      <w:bodyDiv w:val="1"/>
      <w:marLeft w:val="0"/>
      <w:marRight w:val="0"/>
      <w:marTop w:val="0"/>
      <w:marBottom w:val="0"/>
      <w:divBdr>
        <w:top w:val="none" w:sz="0" w:space="0" w:color="auto"/>
        <w:left w:val="none" w:sz="0" w:space="0" w:color="auto"/>
        <w:bottom w:val="none" w:sz="0" w:space="0" w:color="auto"/>
        <w:right w:val="none" w:sz="0" w:space="0" w:color="auto"/>
      </w:divBdr>
    </w:div>
    <w:div w:id="2003073275">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44399150">
      <w:bodyDiv w:val="1"/>
      <w:marLeft w:val="0"/>
      <w:marRight w:val="0"/>
      <w:marTop w:val="0"/>
      <w:marBottom w:val="0"/>
      <w:divBdr>
        <w:top w:val="none" w:sz="0" w:space="0" w:color="auto"/>
        <w:left w:val="none" w:sz="0" w:space="0" w:color="auto"/>
        <w:bottom w:val="none" w:sz="0" w:space="0" w:color="auto"/>
        <w:right w:val="none" w:sz="0" w:space="0" w:color="auto"/>
      </w:divBdr>
    </w:div>
    <w:div w:id="2124030946">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5478</Words>
  <Characters>32871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2023-07-13T08:17:00Z</dcterms:created>
  <dcterms:modified xsi:type="dcterms:W3CDTF">2023-07-31T10:15:00Z</dcterms:modified>
</cp:coreProperties>
</file>