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Pr="0036121C">
        <w:rPr>
          <w:rFonts w:ascii="Tahoma" w:eastAsia="Times New Roman" w:hAnsi="Tahoma" w:cs="Tahoma"/>
          <w:bCs/>
          <w:sz w:val="20"/>
          <w:szCs w:val="24"/>
          <w:lang w:eastAsia="pl-PL"/>
        </w:rPr>
        <w:t>sprawy : DZP/381/</w:t>
      </w:r>
      <w:r w:rsidR="00F20374">
        <w:rPr>
          <w:rFonts w:ascii="Tahoma" w:eastAsia="Times New Roman" w:hAnsi="Tahoma" w:cs="Tahoma"/>
          <w:bCs/>
          <w:sz w:val="20"/>
          <w:szCs w:val="24"/>
          <w:lang w:eastAsia="pl-PL"/>
        </w:rPr>
        <w:t>38</w:t>
      </w:r>
      <w:r w:rsidRPr="0036121C">
        <w:rPr>
          <w:rFonts w:ascii="Tahoma" w:eastAsia="Times New Roman" w:hAnsi="Tahoma" w:cs="Tahoma"/>
          <w:bCs/>
          <w:sz w:val="20"/>
          <w:szCs w:val="24"/>
          <w:lang w:eastAsia="pl-PL"/>
        </w:rPr>
        <w:t>A/20</w:t>
      </w:r>
      <w:r w:rsidR="00150C4C">
        <w:rPr>
          <w:rFonts w:ascii="Tahoma" w:eastAsia="Times New Roman" w:hAnsi="Tahoma" w:cs="Tahoma"/>
          <w:bCs/>
          <w:sz w:val="20"/>
          <w:szCs w:val="24"/>
          <w:lang w:eastAsia="pl-PL"/>
        </w:rPr>
        <w:t>20</w:t>
      </w:r>
      <w:r w:rsidRPr="0036121C">
        <w:rPr>
          <w:rFonts w:ascii="Tahoma" w:eastAsia="Times New Roman" w:hAnsi="Tahoma" w:cs="Tahoma"/>
          <w:bCs/>
          <w:sz w:val="20"/>
          <w:szCs w:val="24"/>
          <w:lang w:eastAsia="pl-PL"/>
        </w:rPr>
        <w:t xml:space="preserve">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ISTOTNYCH WARUNKÓW ZAMÓWIENIA</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D634DF">
      <w:pPr>
        <w:spacing w:after="0" w:line="360" w:lineRule="auto"/>
        <w:jc w:val="center"/>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Postępowanie o udzielenie zamówienia prowadzone jest w trybie </w:t>
      </w:r>
      <w:r w:rsidRPr="00CC5192">
        <w:rPr>
          <w:rFonts w:ascii="Tahoma" w:eastAsia="Times New Roman" w:hAnsi="Tahoma" w:cs="Tahoma"/>
          <w:b/>
          <w:sz w:val="20"/>
          <w:szCs w:val="24"/>
          <w:lang w:eastAsia="pl-PL"/>
        </w:rPr>
        <w:t xml:space="preserve">przetargu nieograniczonego powyżej </w:t>
      </w:r>
      <w:r w:rsidR="00150C4C">
        <w:rPr>
          <w:rFonts w:ascii="Tahoma" w:eastAsia="Times New Roman" w:hAnsi="Tahoma" w:cs="Tahoma"/>
          <w:b/>
          <w:sz w:val="20"/>
          <w:szCs w:val="24"/>
          <w:lang w:eastAsia="pl-PL"/>
        </w:rPr>
        <w:t>139</w:t>
      </w:r>
      <w:r w:rsidRPr="00CC5192">
        <w:rPr>
          <w:rFonts w:ascii="Tahoma" w:eastAsia="Times New Roman" w:hAnsi="Tahoma" w:cs="Tahoma"/>
          <w:b/>
          <w:sz w:val="20"/>
          <w:szCs w:val="24"/>
          <w:lang w:eastAsia="pl-PL"/>
        </w:rPr>
        <w:t xml:space="preserve"> 000 EURO</w:t>
      </w:r>
      <w:r w:rsidRPr="00CC5192">
        <w:rPr>
          <w:rFonts w:ascii="Tahoma" w:eastAsia="Times New Roman" w:hAnsi="Tahoma" w:cs="Tahoma"/>
          <w:sz w:val="20"/>
          <w:szCs w:val="24"/>
          <w:lang w:eastAsia="pl-PL"/>
        </w:rPr>
        <w:t xml:space="preserve"> na podstawie ustawy z dnia 29 stycznia 2004 roku Prawo Zamówień Publicznych    (tekst jednolity: Dz. U. z 201</w:t>
      </w:r>
      <w:r w:rsidR="003C3702">
        <w:rPr>
          <w:rFonts w:ascii="Tahoma" w:eastAsia="Times New Roman" w:hAnsi="Tahoma" w:cs="Tahoma"/>
          <w:sz w:val="20"/>
          <w:szCs w:val="24"/>
          <w:lang w:eastAsia="pl-PL"/>
        </w:rPr>
        <w:t>9</w:t>
      </w:r>
      <w:r w:rsidRPr="00CC5192">
        <w:rPr>
          <w:rFonts w:ascii="Tahoma" w:eastAsia="Times New Roman" w:hAnsi="Tahoma" w:cs="Tahoma"/>
          <w:sz w:val="20"/>
          <w:szCs w:val="24"/>
          <w:lang w:eastAsia="pl-PL"/>
        </w:rPr>
        <w:t xml:space="preserve"> r. poz. </w:t>
      </w:r>
      <w:r w:rsidR="003C3702">
        <w:rPr>
          <w:rFonts w:ascii="Tahoma" w:eastAsia="Times New Roman" w:hAnsi="Tahoma" w:cs="Tahoma"/>
          <w:sz w:val="20"/>
          <w:szCs w:val="24"/>
          <w:lang w:eastAsia="pl-PL"/>
        </w:rPr>
        <w:t>1843</w:t>
      </w:r>
      <w:r w:rsidRPr="00CC5192">
        <w:rPr>
          <w:rFonts w:ascii="Tahoma" w:eastAsia="Times New Roman" w:hAnsi="Tahoma" w:cs="Tahoma"/>
          <w:sz w:val="20"/>
          <w:szCs w:val="24"/>
          <w:lang w:eastAsia="pl-PL"/>
        </w:rPr>
        <w:t>)</w:t>
      </w:r>
      <w:r w:rsidR="00076266">
        <w:rPr>
          <w:rFonts w:ascii="Tahoma" w:eastAsia="Times New Roman" w:hAnsi="Tahoma" w:cs="Tahoma"/>
          <w:sz w:val="20"/>
          <w:szCs w:val="24"/>
          <w:lang w:eastAsia="pl-PL"/>
        </w:rPr>
        <w:t xml:space="preserve"> </w:t>
      </w:r>
      <w:r w:rsidR="00E34D97">
        <w:rPr>
          <w:rFonts w:ascii="Tahoma" w:eastAsia="Times New Roman" w:hAnsi="Tahoma" w:cs="Tahoma"/>
          <w:sz w:val="20"/>
          <w:szCs w:val="24"/>
          <w:lang w:eastAsia="pl-PL"/>
        </w:rPr>
        <w:t>.</w:t>
      </w:r>
    </w:p>
    <w:p w:rsidR="00CC5192" w:rsidRPr="00CC5192" w:rsidRDefault="00CC5192" w:rsidP="00D634DF">
      <w:pPr>
        <w:spacing w:after="0" w:line="360" w:lineRule="auto"/>
        <w:jc w:val="center"/>
        <w:rPr>
          <w:rFonts w:ascii="Tahoma" w:eastAsia="Times New Roman" w:hAnsi="Tahoma" w:cs="Tahoma"/>
          <w:color w:val="000000"/>
          <w:sz w:val="20"/>
          <w:szCs w:val="24"/>
          <w:lang w:eastAsia="pl-PL"/>
        </w:rPr>
      </w:pPr>
    </w:p>
    <w:p w:rsidR="00CC5192" w:rsidRPr="00CC5192" w:rsidRDefault="00CC5192" w:rsidP="00CC5192">
      <w:pPr>
        <w:spacing w:after="0" w:line="36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istotnych warunków zamówienia </w:t>
      </w:r>
    </w:p>
    <w:p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Zatwierdził  w dniu </w:t>
      </w:r>
      <w:r w:rsidR="006A219C">
        <w:rPr>
          <w:rFonts w:ascii="Tahoma" w:eastAsia="Times New Roman" w:hAnsi="Tahoma" w:cs="Tahoma"/>
          <w:bCs/>
          <w:sz w:val="20"/>
          <w:szCs w:val="24"/>
          <w:lang w:eastAsia="pl-PL"/>
        </w:rPr>
        <w:t>12.05.</w:t>
      </w:r>
      <w:r w:rsidR="00ED7710">
        <w:rPr>
          <w:rFonts w:ascii="Tahoma" w:eastAsia="Times New Roman" w:hAnsi="Tahoma" w:cs="Tahoma"/>
          <w:bCs/>
          <w:sz w:val="20"/>
          <w:szCs w:val="24"/>
          <w:lang w:eastAsia="pl-PL"/>
        </w:rPr>
        <w:t>2020</w:t>
      </w:r>
    </w:p>
    <w:p w:rsidR="00ED7710" w:rsidRDefault="00ED7710" w:rsidP="00CC5192">
      <w:pPr>
        <w:spacing w:after="0" w:line="240" w:lineRule="auto"/>
        <w:ind w:left="708"/>
        <w:jc w:val="center"/>
        <w:rPr>
          <w:rFonts w:ascii="Tahoma" w:eastAsia="Times New Roman" w:hAnsi="Tahoma" w:cs="Tahoma"/>
          <w:bCs/>
          <w:sz w:val="20"/>
          <w:szCs w:val="24"/>
          <w:lang w:eastAsia="pl-PL"/>
        </w:rPr>
      </w:pPr>
    </w:p>
    <w:p w:rsidR="00ED7710" w:rsidRDefault="00ED7710" w:rsidP="00ED7710">
      <w:pPr>
        <w:spacing w:after="0" w:line="240" w:lineRule="auto"/>
        <w:ind w:left="708"/>
        <w:jc w:val="right"/>
        <w:rPr>
          <w:rFonts w:ascii="Tahoma" w:eastAsia="Times New Roman" w:hAnsi="Tahoma" w:cs="Tahoma"/>
          <w:bCs/>
          <w:sz w:val="20"/>
          <w:szCs w:val="24"/>
          <w:lang w:eastAsia="pl-PL"/>
        </w:rPr>
      </w:pPr>
      <w:r>
        <w:rPr>
          <w:rFonts w:ascii="Cambria" w:eastAsia="Cambria" w:hAnsi="Cambria" w:cs="Times New Roman"/>
          <w:noProof/>
          <w:lang w:eastAsia="pl-PL"/>
        </w:rPr>
        <w:drawing>
          <wp:inline distT="0" distB="0" distL="0" distR="0" wp14:anchorId="6AACAC44" wp14:editId="7D59AF4D">
            <wp:extent cx="225742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923925"/>
                    </a:xfrm>
                    <a:prstGeom prst="rect">
                      <a:avLst/>
                    </a:prstGeom>
                    <a:noFill/>
                    <a:ln>
                      <a:noFill/>
                    </a:ln>
                  </pic:spPr>
                </pic:pic>
              </a:graphicData>
            </a:graphic>
          </wp:inline>
        </w:drawing>
      </w:r>
    </w:p>
    <w:p w:rsidR="00ED7710" w:rsidRPr="00CC5192" w:rsidRDefault="00ED7710" w:rsidP="00CC5192">
      <w:pPr>
        <w:spacing w:after="0" w:line="240" w:lineRule="auto"/>
        <w:ind w:left="708"/>
        <w:jc w:val="center"/>
        <w:rPr>
          <w:rFonts w:ascii="Tahoma" w:eastAsia="Times New Roman" w:hAnsi="Tahoma" w:cs="Tahoma"/>
          <w:bCs/>
          <w:sz w:val="20"/>
          <w:szCs w:val="24"/>
          <w:lang w:eastAsia="pl-PL"/>
        </w:rPr>
      </w:pP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rsidR="00CC5192" w:rsidRPr="00CC5192" w:rsidRDefault="00CC5192" w:rsidP="001F5D35">
      <w:pPr>
        <w:spacing w:after="0" w:line="240" w:lineRule="auto"/>
        <w:jc w:val="right"/>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Pr="00CC5192" w:rsidRDefault="00D633DF" w:rsidP="0054697A">
      <w:pPr>
        <w:spacing w:after="0" w:line="240" w:lineRule="auto"/>
        <w:jc w:val="right"/>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FF0000"/>
          <w:sz w:val="16"/>
          <w:szCs w:val="16"/>
          <w:lang w:eastAsia="pl-PL"/>
        </w:rPr>
        <w:t xml:space="preserve">          </w:t>
      </w: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rsidR="00CC5192" w:rsidRPr="00CC5192" w:rsidRDefault="00CC5192" w:rsidP="00CC5192">
      <w:pPr>
        <w:spacing w:after="0" w:line="240" w:lineRule="auto"/>
        <w:jc w:val="center"/>
        <w:rPr>
          <w:rFonts w:ascii="Tahoma" w:eastAsia="Times New Roman" w:hAnsi="Tahoma" w:cs="Tahoma"/>
          <w:sz w:val="20"/>
          <w:szCs w:val="16"/>
          <w:lang w:eastAsia="pl-PL"/>
        </w:rPr>
      </w:pPr>
    </w:p>
    <w:p w:rsidR="00CC5192" w:rsidRPr="00CC5192" w:rsidRDefault="00CC5192" w:rsidP="00CC5192">
      <w:pPr>
        <w:spacing w:after="0" w:line="240" w:lineRule="auto"/>
        <w:rPr>
          <w:rFonts w:ascii="Tahoma" w:eastAsia="Times New Roman" w:hAnsi="Tahoma" w:cs="Tahoma"/>
          <w:bCs/>
          <w:i/>
          <w:iCs/>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Default="00CC5192"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lastRenderedPageBreak/>
        <w:t>I. Zamawiający: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rsidR="006B6E67"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Tel. 32/3581200 lub 32/358-13-32   </w:t>
      </w:r>
    </w:p>
    <w:p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10"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w:t>
      </w:r>
      <w:proofErr w:type="spellStart"/>
      <w:r w:rsidRPr="00CC5192">
        <w:rPr>
          <w:rFonts w:ascii="Tahoma" w:eastAsia="Times New Roman" w:hAnsi="Tahoma" w:cs="Tahoma"/>
          <w:sz w:val="20"/>
          <w:szCs w:val="24"/>
          <w:lang w:val="de-DE" w:eastAsia="pl-PL"/>
        </w:rPr>
        <w:t>e-mail</w:t>
      </w:r>
      <w:proofErr w:type="spellEnd"/>
      <w:r w:rsidRPr="00CC5192">
        <w:rPr>
          <w:rFonts w:ascii="Tahoma" w:eastAsia="Times New Roman" w:hAnsi="Tahoma" w:cs="Tahoma"/>
          <w:sz w:val="20"/>
          <w:szCs w:val="24"/>
          <w:lang w:val="de-DE" w:eastAsia="pl-PL"/>
        </w:rPr>
        <w:t xml:space="preserve">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rsidR="00CC5192" w:rsidRPr="00F20374" w:rsidRDefault="00CC5192" w:rsidP="00CC5192">
      <w:pPr>
        <w:spacing w:after="0" w:line="240" w:lineRule="auto"/>
        <w:rPr>
          <w:rFonts w:ascii="Tahoma" w:eastAsia="Times New Roman" w:hAnsi="Tahoma" w:cs="Tahoma"/>
          <w:b/>
          <w:sz w:val="20"/>
          <w:szCs w:val="24"/>
          <w:lang w:val="en-US"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rsidR="00D634DF" w:rsidRPr="00330EB4" w:rsidRDefault="00CC5192" w:rsidP="002348C5">
      <w:pPr>
        <w:pStyle w:val="Akapitzlist"/>
        <w:numPr>
          <w:ilvl w:val="0"/>
          <w:numId w:val="29"/>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29 stycznia 2004 roku Prawo Zamówień Publicznych </w:t>
      </w:r>
      <w:r w:rsidR="009C6300" w:rsidRPr="00330EB4">
        <w:rPr>
          <w:rFonts w:ascii="Tahoma" w:eastAsia="Times New Roman" w:hAnsi="Tahoma" w:cs="Tahoma"/>
          <w:sz w:val="20"/>
          <w:szCs w:val="24"/>
          <w:lang w:eastAsia="pl-PL"/>
        </w:rPr>
        <w:t xml:space="preserve">(tekst jednolity : </w:t>
      </w:r>
      <w:r w:rsidR="003C3702" w:rsidRPr="00CC5192">
        <w:rPr>
          <w:rFonts w:ascii="Tahoma" w:eastAsia="Times New Roman" w:hAnsi="Tahoma" w:cs="Tahoma"/>
          <w:sz w:val="20"/>
          <w:szCs w:val="24"/>
          <w:lang w:eastAsia="pl-PL"/>
        </w:rPr>
        <w:t>Dz. U. z 201</w:t>
      </w:r>
      <w:r w:rsidR="003C3702">
        <w:rPr>
          <w:rFonts w:ascii="Tahoma" w:eastAsia="Times New Roman" w:hAnsi="Tahoma" w:cs="Tahoma"/>
          <w:sz w:val="20"/>
          <w:szCs w:val="24"/>
          <w:lang w:eastAsia="pl-PL"/>
        </w:rPr>
        <w:t>9</w:t>
      </w:r>
      <w:r w:rsidR="003C3702" w:rsidRPr="00CC5192">
        <w:rPr>
          <w:rFonts w:ascii="Tahoma" w:eastAsia="Times New Roman" w:hAnsi="Tahoma" w:cs="Tahoma"/>
          <w:sz w:val="20"/>
          <w:szCs w:val="24"/>
          <w:lang w:eastAsia="pl-PL"/>
        </w:rPr>
        <w:t xml:space="preserve"> r. poz. </w:t>
      </w:r>
      <w:r w:rsidR="003C3702">
        <w:rPr>
          <w:rFonts w:ascii="Tahoma" w:eastAsia="Times New Roman" w:hAnsi="Tahoma" w:cs="Tahoma"/>
          <w:sz w:val="20"/>
          <w:szCs w:val="24"/>
          <w:lang w:eastAsia="pl-PL"/>
        </w:rPr>
        <w:t>1843</w:t>
      </w:r>
      <w:r w:rsidRPr="00330EB4">
        <w:rPr>
          <w:rFonts w:ascii="Tahoma" w:eastAsia="Times New Roman" w:hAnsi="Tahoma" w:cs="Tahoma"/>
          <w:sz w:val="20"/>
          <w:szCs w:val="24"/>
          <w:lang w:eastAsia="pl-PL"/>
        </w:rPr>
        <w:t xml:space="preserve"> )</w:t>
      </w:r>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rsidR="00CC5192" w:rsidRPr="00330EB4" w:rsidRDefault="00330EB4" w:rsidP="002348C5">
      <w:pPr>
        <w:pStyle w:val="Akapitzlist"/>
        <w:numPr>
          <w:ilvl w:val="0"/>
          <w:numId w:val="29"/>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Postę</w:t>
      </w:r>
      <w:r w:rsidRPr="00330EB4">
        <w:rPr>
          <w:rFonts w:ascii="Tahoma" w:eastAsia="Times New Roman" w:hAnsi="Tahoma" w:cs="Tahoma"/>
          <w:sz w:val="20"/>
          <w:szCs w:val="24"/>
          <w:lang w:eastAsia="pl-PL"/>
        </w:rPr>
        <w:t xml:space="preserve">powanie prowadzone jest z zastosowaniem procedury </w:t>
      </w:r>
      <w:r w:rsidRPr="00330EB4">
        <w:rPr>
          <w:rFonts w:ascii="Tahoma" w:hAnsi="Tahoma" w:cs="Tahoma"/>
          <w:sz w:val="20"/>
          <w:szCs w:val="20"/>
        </w:rPr>
        <w:t>z</w:t>
      </w:r>
      <w:r w:rsidRPr="00330EB4">
        <w:rPr>
          <w:rFonts w:ascii="Tahoma" w:eastAsia="Times New Roman" w:hAnsi="Tahoma" w:cs="Tahoma"/>
          <w:bCs/>
          <w:sz w:val="20"/>
          <w:szCs w:val="20"/>
          <w:lang w:eastAsia="pl-PL"/>
        </w:rPr>
        <w:t>godnie z zasadami okre</w:t>
      </w:r>
      <w:r w:rsidR="00FB3866">
        <w:rPr>
          <w:rFonts w:ascii="Tahoma" w:eastAsia="Times New Roman" w:hAnsi="Tahoma" w:cs="Tahoma"/>
          <w:bCs/>
          <w:sz w:val="20"/>
          <w:szCs w:val="20"/>
          <w:lang w:eastAsia="pl-PL"/>
        </w:rPr>
        <w:t xml:space="preserve">ślonymi w art. 24aa  ustawy </w:t>
      </w:r>
      <w:proofErr w:type="spellStart"/>
      <w:r w:rsidR="00FB3866">
        <w:rPr>
          <w:rFonts w:ascii="Tahoma" w:eastAsia="Times New Roman" w:hAnsi="Tahoma" w:cs="Tahoma"/>
          <w:bCs/>
          <w:sz w:val="20"/>
          <w:szCs w:val="20"/>
          <w:lang w:eastAsia="pl-PL"/>
        </w:rPr>
        <w:t>Pzp</w:t>
      </w:r>
      <w:proofErr w:type="spellEnd"/>
      <w:r w:rsidR="00FB3866">
        <w:rPr>
          <w:rFonts w:ascii="Tahoma" w:eastAsia="Times New Roman" w:hAnsi="Tahoma" w:cs="Tahoma"/>
          <w:bCs/>
          <w:sz w:val="20"/>
          <w:szCs w:val="20"/>
          <w:lang w:eastAsia="pl-PL"/>
        </w:rPr>
        <w:t>.</w:t>
      </w:r>
      <w:r w:rsidRPr="00330EB4">
        <w:rPr>
          <w:rFonts w:ascii="Tahoma" w:eastAsia="Times New Roman" w:hAnsi="Tahoma" w:cs="Tahoma"/>
          <w:bCs/>
          <w:sz w:val="20"/>
          <w:szCs w:val="20"/>
          <w:lang w:eastAsia="pl-PL"/>
        </w:rPr>
        <w:t xml:space="preserve">              </w:t>
      </w:r>
    </w:p>
    <w:p w:rsidR="00330EB4" w:rsidRPr="00AD4038" w:rsidRDefault="00330EB4" w:rsidP="002348C5">
      <w:pPr>
        <w:numPr>
          <w:ilvl w:val="0"/>
          <w:numId w:val="29"/>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w:t>
      </w:r>
      <w:proofErr w:type="spellStart"/>
      <w:r w:rsidRPr="00330EB4">
        <w:rPr>
          <w:rFonts w:ascii="Tahoma" w:hAnsi="Tahoma" w:cs="Tahoma"/>
          <w:sz w:val="20"/>
          <w:szCs w:val="20"/>
        </w:rPr>
        <w:t>SmartPZP</w:t>
      </w:r>
      <w:proofErr w:type="spellEnd"/>
      <w:r w:rsidRPr="00330EB4">
        <w:rPr>
          <w:rFonts w:ascii="Tahoma" w:hAnsi="Tahoma" w:cs="Tahoma"/>
          <w:sz w:val="20"/>
          <w:szCs w:val="20"/>
        </w:rPr>
        <w:t xml:space="preserve"> dostępnej pod adresem: </w:t>
      </w:r>
      <w:hyperlink r:id="rId11" w:history="1">
        <w:r w:rsidRPr="00330EB4">
          <w:rPr>
            <w:rStyle w:val="Hipercze"/>
            <w:rFonts w:ascii="Tahoma" w:hAnsi="Tahoma" w:cs="Tahoma"/>
            <w:color w:val="0F6FC6" w:themeColor="accent1"/>
            <w:sz w:val="20"/>
            <w:szCs w:val="20"/>
          </w:rPr>
          <w:t>https://portal.smartpzp.pl/uck</w:t>
        </w:r>
      </w:hyperlink>
    </w:p>
    <w:p w:rsidR="00AD4038" w:rsidRPr="00DB678F" w:rsidRDefault="00AD4038" w:rsidP="002348C5">
      <w:pPr>
        <w:numPr>
          <w:ilvl w:val="0"/>
          <w:numId w:val="29"/>
        </w:numPr>
        <w:suppressAutoHyphens/>
        <w:spacing w:after="0" w:line="240" w:lineRule="auto"/>
        <w:jc w:val="both"/>
        <w:rPr>
          <w:rFonts w:ascii="Tahoma" w:eastAsia="Times New Roman" w:hAnsi="Tahoma" w:cs="Tahoma"/>
          <w:sz w:val="20"/>
          <w:szCs w:val="20"/>
          <w:lang w:val="x-none" w:eastAsia="x-none"/>
        </w:rPr>
      </w:pPr>
      <w:r w:rsidRPr="00DB678F">
        <w:rPr>
          <w:rFonts w:ascii="Tahoma" w:eastAsia="Times New Roman" w:hAnsi="Tahoma" w:cs="Tahoma"/>
          <w:sz w:val="20"/>
          <w:szCs w:val="20"/>
          <w:lang w:val="x-none" w:eastAsia="x-none"/>
        </w:rPr>
        <w:t xml:space="preserve">Wykonawca rejestrując się </w:t>
      </w:r>
      <w:r>
        <w:rPr>
          <w:rFonts w:ascii="Tahoma" w:eastAsia="Times New Roman" w:hAnsi="Tahoma" w:cs="Tahoma"/>
          <w:sz w:val="20"/>
          <w:szCs w:val="20"/>
          <w:lang w:eastAsia="x-none"/>
        </w:rPr>
        <w:t xml:space="preserve">na Platformie </w:t>
      </w:r>
      <w:proofErr w:type="spellStart"/>
      <w:r>
        <w:rPr>
          <w:rFonts w:ascii="Tahoma" w:eastAsia="Times New Roman" w:hAnsi="Tahoma" w:cs="Tahoma"/>
          <w:sz w:val="20"/>
          <w:szCs w:val="20"/>
          <w:lang w:eastAsia="x-none"/>
        </w:rPr>
        <w:t>Smartpzp</w:t>
      </w:r>
      <w:proofErr w:type="spellEnd"/>
      <w:r>
        <w:rPr>
          <w:rFonts w:ascii="Tahoma" w:eastAsia="Times New Roman" w:hAnsi="Tahoma" w:cs="Tahoma"/>
          <w:sz w:val="20"/>
          <w:szCs w:val="20"/>
          <w:lang w:eastAsia="x-none"/>
        </w:rPr>
        <w:t xml:space="preserve"> </w:t>
      </w:r>
      <w:r w:rsidRPr="00DB678F">
        <w:rPr>
          <w:rFonts w:ascii="Tahoma" w:eastAsia="Times New Roman" w:hAnsi="Tahoma" w:cs="Tahoma"/>
          <w:sz w:val="20"/>
          <w:szCs w:val="20"/>
          <w:lang w:val="x-none" w:eastAsia="x-none"/>
        </w:rPr>
        <w:t>akceptuje warunki korzystania z Platformy, określone w Regulaminie podczas rejestracji oraz uznaje go za wiążący. Korzystanie z Platformy jest bezpłatne. Podgląd i pobieranie dokumentacji postępowania nie wymaga logowania.</w:t>
      </w:r>
    </w:p>
    <w:p w:rsidR="00330EB4" w:rsidRPr="00330EB4" w:rsidRDefault="00330EB4" w:rsidP="002348C5">
      <w:pPr>
        <w:pStyle w:val="Akapitzlist"/>
        <w:numPr>
          <w:ilvl w:val="0"/>
          <w:numId w:val="29"/>
        </w:numPr>
        <w:spacing w:after="0" w:line="240" w:lineRule="auto"/>
        <w:jc w:val="both"/>
        <w:rPr>
          <w:rFonts w:ascii="Times New Roman" w:eastAsia="Calibri" w:hAnsi="Times New Roman" w:cs="Times New Roman"/>
          <w:sz w:val="24"/>
          <w:szCs w:val="24"/>
        </w:rPr>
      </w:pPr>
      <w:r w:rsidRPr="00330EB4">
        <w:rPr>
          <w:rFonts w:ascii="Tahoma" w:hAnsi="Tahoma" w:cs="Tahoma"/>
          <w:sz w:val="20"/>
          <w:szCs w:val="20"/>
        </w:rPr>
        <w:t>Zamawiający informuje, że Platforma jest kompatybilna ze wszystkimi podpisami elektronicznymi. Do przesłania dokumentów niezbędne jest posiadanie certyfikatu kwalifikowanego w celu podpisania oferty oraz oświadczeń i dokumentów składanych w postępowaniu.</w:t>
      </w:r>
      <w:r w:rsidRPr="00330EB4">
        <w:rPr>
          <w:rFonts w:ascii="Times New Roman" w:eastAsia="Calibri" w:hAnsi="Times New Roman" w:cs="Times New Roman"/>
          <w:sz w:val="24"/>
          <w:szCs w:val="24"/>
        </w:rPr>
        <w:t xml:space="preserve"> </w:t>
      </w:r>
    </w:p>
    <w:p w:rsidR="00330EB4" w:rsidRPr="00330EB4" w:rsidRDefault="00330EB4" w:rsidP="00FB3866">
      <w:pPr>
        <w:suppressAutoHyphens/>
        <w:autoSpaceDE w:val="0"/>
        <w:autoSpaceDN w:val="0"/>
        <w:adjustRightInd w:val="0"/>
        <w:spacing w:after="0" w:line="240" w:lineRule="auto"/>
        <w:ind w:left="360"/>
        <w:jc w:val="both"/>
        <w:rPr>
          <w:rFonts w:ascii="Tahoma" w:hAnsi="Tahoma" w:cs="Tahoma"/>
          <w:sz w:val="20"/>
          <w:szCs w:val="20"/>
        </w:rPr>
      </w:pPr>
      <w:r w:rsidRPr="00330EB4">
        <w:rPr>
          <w:rFonts w:ascii="Tahoma" w:eastAsia="Calibri" w:hAnsi="Tahoma" w:cs="Tahoma"/>
          <w:sz w:val="20"/>
          <w:szCs w:val="20"/>
        </w:rPr>
        <w:t xml:space="preserve">Szczegółowa instrukcja użytkownika Wykonawcy </w:t>
      </w:r>
      <w:proofErr w:type="spellStart"/>
      <w:r w:rsidRPr="00330EB4">
        <w:rPr>
          <w:rFonts w:ascii="Tahoma" w:eastAsia="Calibri" w:hAnsi="Tahoma" w:cs="Tahoma"/>
          <w:sz w:val="20"/>
          <w:szCs w:val="20"/>
        </w:rPr>
        <w:t>SmartPZP</w:t>
      </w:r>
      <w:proofErr w:type="spellEnd"/>
      <w:r w:rsidRPr="00330EB4">
        <w:rPr>
          <w:rFonts w:ascii="Tahoma" w:eastAsia="Calibri" w:hAnsi="Tahoma" w:cs="Tahoma"/>
          <w:sz w:val="20"/>
          <w:szCs w:val="20"/>
        </w:rPr>
        <w:t xml:space="preserve"> dostępna jest na stronie Platformy</w:t>
      </w:r>
      <w:r w:rsidRPr="00330EB4">
        <w:rPr>
          <w:rFonts w:ascii="Tahoma" w:eastAsia="Times New Roman" w:hAnsi="Tahoma" w:cs="Tahoma"/>
          <w:sz w:val="20"/>
          <w:szCs w:val="20"/>
          <w:lang w:eastAsia="ar-SA"/>
        </w:rPr>
        <w:t xml:space="preserve"> </w:t>
      </w:r>
      <w:hyperlink r:id="rId12" w:history="1">
        <w:r w:rsidRPr="00330EB4">
          <w:rPr>
            <w:rFonts w:ascii="Tahoma" w:eastAsia="Times New Roman" w:hAnsi="Tahoma" w:cs="Tahoma"/>
            <w:color w:val="0000FF"/>
            <w:sz w:val="20"/>
            <w:szCs w:val="20"/>
            <w:u w:val="single"/>
            <w:lang w:eastAsia="ar-SA"/>
          </w:rPr>
          <w:t>https://portal.smartpzp.pl/uck/elearning</w:t>
        </w:r>
      </w:hyperlink>
      <w:r w:rsidR="00FB3866">
        <w:rPr>
          <w:rFonts w:ascii="Tahoma" w:eastAsia="Times New Roman" w:hAnsi="Tahoma" w:cs="Tahoma"/>
          <w:color w:val="000000"/>
          <w:sz w:val="20"/>
          <w:szCs w:val="20"/>
          <w:lang w:eastAsia="ar-SA"/>
        </w:rPr>
        <w:t>.</w:t>
      </w:r>
      <w:r w:rsidR="00600F0C">
        <w:rPr>
          <w:rFonts w:ascii="Tahoma" w:eastAsia="Times New Roman" w:hAnsi="Tahoma" w:cs="Tahoma"/>
          <w:color w:val="000000"/>
          <w:sz w:val="20"/>
          <w:szCs w:val="20"/>
          <w:lang w:eastAsia="ar-SA"/>
        </w:rPr>
        <w:t xml:space="preserve"> </w:t>
      </w:r>
      <w:r w:rsidRPr="00330EB4">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3" w:history="1">
        <w:r w:rsidRPr="00330EB4">
          <w:rPr>
            <w:rStyle w:val="Hipercze"/>
            <w:rFonts w:ascii="Tahoma" w:hAnsi="Tahoma" w:cs="Tahoma"/>
            <w:color w:val="0F6FC6" w:themeColor="accent1"/>
            <w:sz w:val="20"/>
            <w:szCs w:val="20"/>
          </w:rPr>
          <w:t>http://www.nccert.pl/kontakt.htm</w:t>
        </w:r>
      </w:hyperlink>
      <w:r w:rsidRPr="00330EB4">
        <w:rPr>
          <w:rFonts w:ascii="Tahoma" w:hAnsi="Tahoma" w:cs="Tahoma"/>
          <w:color w:val="0F6FC6" w:themeColor="accent1"/>
          <w:sz w:val="20"/>
          <w:szCs w:val="20"/>
        </w:rPr>
        <w:t>.</w:t>
      </w:r>
    </w:p>
    <w:p w:rsidR="00963F8F" w:rsidRPr="00963F8F" w:rsidRDefault="00330EB4" w:rsidP="002348C5">
      <w:pPr>
        <w:numPr>
          <w:ilvl w:val="0"/>
          <w:numId w:val="29"/>
        </w:numPr>
        <w:spacing w:after="0" w:line="240" w:lineRule="auto"/>
        <w:jc w:val="both"/>
        <w:rPr>
          <w:rFonts w:ascii="Tahoma" w:eastAsia="Times New Roman" w:hAnsi="Tahoma" w:cs="Tahoma"/>
          <w:b/>
          <w:bCs/>
          <w:sz w:val="20"/>
          <w:szCs w:val="24"/>
          <w:lang w:eastAsia="pl-PL"/>
        </w:rPr>
      </w:pPr>
      <w:r w:rsidRPr="00330EB4">
        <w:rPr>
          <w:rFonts w:ascii="Tahoma" w:hAnsi="Tahoma" w:cs="Tahoma"/>
          <w:sz w:val="20"/>
          <w:szCs w:val="20"/>
        </w:rPr>
        <w:t>Informacje dotyczące przedmiotowego postępowania objęte ustawowym wymogiem publikacji na stronie internetowej Zamawiającego będą udostępnione pod adresem:</w:t>
      </w:r>
      <w:r w:rsidRPr="00330EB4">
        <w:rPr>
          <w:rFonts w:ascii="Tahoma" w:hAnsi="Tahoma" w:cs="Tahoma"/>
          <w:color w:val="0F6FC6" w:themeColor="accent1"/>
          <w:sz w:val="20"/>
          <w:szCs w:val="20"/>
        </w:rPr>
        <w:t xml:space="preserve"> </w:t>
      </w:r>
      <w:hyperlink r:id="rId14"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rsidR="00C97D20" w:rsidRDefault="00C97D20" w:rsidP="00963F8F">
      <w:pPr>
        <w:spacing w:after="0" w:line="240" w:lineRule="auto"/>
        <w:ind w:left="360"/>
        <w:jc w:val="both"/>
        <w:rPr>
          <w:rFonts w:ascii="Tahoma" w:eastAsia="Times New Roman" w:hAnsi="Tahoma" w:cs="Tahoma"/>
          <w:b/>
          <w:bCs/>
          <w:sz w:val="20"/>
          <w:szCs w:val="24"/>
          <w:lang w:eastAsia="pl-PL"/>
        </w:rPr>
      </w:pPr>
    </w:p>
    <w:p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III. PRZEDMIOT ZAMÓWIENIA</w:t>
      </w:r>
    </w:p>
    <w:p w:rsidR="00CC5192" w:rsidRPr="00E62D37" w:rsidRDefault="00CC5192" w:rsidP="0073358B">
      <w:pPr>
        <w:numPr>
          <w:ilvl w:val="0"/>
          <w:numId w:val="6"/>
        </w:numPr>
        <w:spacing w:after="0" w:line="240" w:lineRule="auto"/>
        <w:jc w:val="both"/>
        <w:rPr>
          <w:rFonts w:ascii="Tahoma" w:eastAsia="Times New Roman" w:hAnsi="Tahoma" w:cs="Tahoma"/>
          <w:sz w:val="20"/>
          <w:szCs w:val="24"/>
          <w:lang w:eastAsia="pl-PL"/>
        </w:rPr>
      </w:pPr>
      <w:r w:rsidRPr="00E62D37">
        <w:rPr>
          <w:rFonts w:ascii="Tahoma" w:eastAsia="Times New Roman" w:hAnsi="Tahoma" w:cs="Tahoma"/>
          <w:sz w:val="20"/>
          <w:szCs w:val="24"/>
          <w:lang w:eastAsia="pl-PL"/>
        </w:rPr>
        <w:t>Dostawa produktów leczniczych</w:t>
      </w:r>
      <w:r w:rsidR="00144C04" w:rsidRPr="00E62D37">
        <w:rPr>
          <w:rFonts w:ascii="Tahoma" w:eastAsia="Times New Roman" w:hAnsi="Tahoma" w:cs="Tahoma"/>
          <w:sz w:val="20"/>
          <w:szCs w:val="24"/>
          <w:lang w:eastAsia="pl-PL"/>
        </w:rPr>
        <w:t xml:space="preserve"> </w:t>
      </w:r>
      <w:r w:rsidRPr="00E62D37">
        <w:rPr>
          <w:rFonts w:ascii="Tahoma" w:eastAsia="Times New Roman" w:hAnsi="Tahoma" w:cs="Tahoma"/>
          <w:sz w:val="20"/>
          <w:szCs w:val="24"/>
          <w:lang w:eastAsia="pl-PL"/>
        </w:rPr>
        <w:t>wyszczególnienie asortymentowo ilościowe oraz wymagania jakościowe określono  w załącznikach  nr 4.1 do 4.</w:t>
      </w:r>
      <w:r w:rsidR="00F20374">
        <w:rPr>
          <w:rFonts w:ascii="Tahoma" w:eastAsia="Times New Roman" w:hAnsi="Tahoma" w:cs="Tahoma"/>
          <w:sz w:val="20"/>
          <w:szCs w:val="24"/>
          <w:lang w:eastAsia="pl-PL"/>
        </w:rPr>
        <w:t>39</w:t>
      </w:r>
      <w:r w:rsidR="00144C04" w:rsidRPr="00E62D37">
        <w:rPr>
          <w:rFonts w:ascii="Tahoma" w:eastAsia="Times New Roman" w:hAnsi="Tahoma" w:cs="Tahoma"/>
          <w:sz w:val="20"/>
          <w:szCs w:val="24"/>
          <w:lang w:eastAsia="pl-PL"/>
        </w:rPr>
        <w:t xml:space="preserve"> </w:t>
      </w:r>
      <w:proofErr w:type="spellStart"/>
      <w:r w:rsidRPr="00E62D37">
        <w:rPr>
          <w:rFonts w:ascii="Tahoma" w:eastAsia="Times New Roman" w:hAnsi="Tahoma" w:cs="Tahoma"/>
          <w:sz w:val="20"/>
          <w:szCs w:val="24"/>
          <w:lang w:eastAsia="pl-PL"/>
        </w:rPr>
        <w:t>siwz</w:t>
      </w:r>
      <w:proofErr w:type="spellEnd"/>
    </w:p>
    <w:p w:rsidR="00D11224" w:rsidRPr="00D11224" w:rsidRDefault="00D11224" w:rsidP="00D11224">
      <w:pPr>
        <w:suppressAutoHyphens/>
        <w:spacing w:after="0" w:line="240" w:lineRule="auto"/>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 xml:space="preserve">    </w:t>
      </w:r>
      <w:bookmarkStart w:id="0" w:name="_GoBack"/>
      <w:bookmarkEnd w:id="0"/>
      <w:r>
        <w:rPr>
          <w:rFonts w:ascii="Tahoma" w:eastAsia="Calibri" w:hAnsi="Tahoma" w:cs="Tahoma"/>
          <w:b/>
          <w:kern w:val="1"/>
          <w:sz w:val="20"/>
          <w:szCs w:val="20"/>
          <w:lang w:eastAsia="ar-SA"/>
        </w:rPr>
        <w:t xml:space="preserve"> </w:t>
      </w:r>
      <w:r w:rsidR="005F6B72">
        <w:rPr>
          <w:rFonts w:ascii="Tahoma" w:eastAsia="Calibri" w:hAnsi="Tahoma" w:cs="Tahoma"/>
          <w:b/>
          <w:kern w:val="1"/>
          <w:sz w:val="20"/>
          <w:szCs w:val="20"/>
          <w:lang w:eastAsia="ar-SA"/>
        </w:rPr>
        <w:t xml:space="preserve"> </w:t>
      </w:r>
      <w:r>
        <w:rPr>
          <w:rFonts w:ascii="Tahoma" w:eastAsia="Calibri" w:hAnsi="Tahoma" w:cs="Tahoma"/>
          <w:b/>
          <w:kern w:val="1"/>
          <w:sz w:val="20"/>
          <w:szCs w:val="20"/>
          <w:lang w:eastAsia="ar-SA"/>
        </w:rPr>
        <w:t>Część 1 -</w:t>
      </w:r>
      <w:proofErr w:type="spellStart"/>
      <w:r w:rsidRPr="00D11224">
        <w:rPr>
          <w:rFonts w:ascii="Tahoma" w:eastAsia="Calibri" w:hAnsi="Tahoma" w:cs="Tahoma"/>
          <w:kern w:val="1"/>
          <w:sz w:val="20"/>
          <w:szCs w:val="20"/>
          <w:lang w:eastAsia="ar-SA"/>
        </w:rPr>
        <w:t>Pegwisomant</w:t>
      </w:r>
      <w:proofErr w:type="spellEnd"/>
    </w:p>
    <w:p w:rsidR="00D11224" w:rsidRPr="00D11224" w:rsidRDefault="005F6B72" w:rsidP="00D11224">
      <w:pPr>
        <w:pStyle w:val="Akapitzlist"/>
        <w:suppressAutoHyphens/>
        <w:spacing w:after="0" w:line="240" w:lineRule="auto"/>
        <w:ind w:left="340"/>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 xml:space="preserve"> </w:t>
      </w:r>
      <w:r w:rsidR="00D11224" w:rsidRPr="00D11224">
        <w:rPr>
          <w:rFonts w:ascii="Tahoma" w:eastAsia="Calibri" w:hAnsi="Tahoma" w:cs="Tahoma"/>
          <w:b/>
          <w:kern w:val="1"/>
          <w:sz w:val="20"/>
          <w:szCs w:val="20"/>
          <w:lang w:eastAsia="ar-SA"/>
        </w:rPr>
        <w:t>Część 2</w:t>
      </w:r>
      <w:r w:rsidR="00D11224">
        <w:rPr>
          <w:rFonts w:ascii="Tahoma" w:eastAsia="Calibri" w:hAnsi="Tahoma" w:cs="Tahoma"/>
          <w:kern w:val="1"/>
          <w:sz w:val="20"/>
          <w:szCs w:val="20"/>
          <w:lang w:eastAsia="ar-SA"/>
        </w:rPr>
        <w:t xml:space="preserve">-  </w:t>
      </w:r>
      <w:proofErr w:type="spellStart"/>
      <w:r w:rsidR="00D11224" w:rsidRPr="00D11224">
        <w:rPr>
          <w:rFonts w:ascii="Tahoma" w:eastAsia="Calibri" w:hAnsi="Tahoma" w:cs="Tahoma"/>
          <w:kern w:val="1"/>
          <w:sz w:val="20"/>
          <w:szCs w:val="20"/>
          <w:lang w:eastAsia="ar-SA"/>
        </w:rPr>
        <w:t>Afatinib</w:t>
      </w:r>
      <w:proofErr w:type="spellEnd"/>
    </w:p>
    <w:p w:rsidR="007F2401" w:rsidRDefault="005F6B72" w:rsidP="007F2401">
      <w:pPr>
        <w:pStyle w:val="Akapitzlist"/>
        <w:suppressAutoHyphens/>
        <w:spacing w:after="0" w:line="240" w:lineRule="auto"/>
        <w:ind w:left="340"/>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 xml:space="preserve"> </w:t>
      </w:r>
      <w:r w:rsidR="00D11224" w:rsidRPr="00D11224">
        <w:rPr>
          <w:rFonts w:ascii="Tahoma" w:eastAsia="Calibri" w:hAnsi="Tahoma" w:cs="Tahoma"/>
          <w:b/>
          <w:kern w:val="1"/>
          <w:sz w:val="20"/>
          <w:szCs w:val="20"/>
          <w:lang w:eastAsia="ar-SA"/>
        </w:rPr>
        <w:t>Część 3</w:t>
      </w:r>
      <w:r w:rsidR="00D11224">
        <w:rPr>
          <w:rFonts w:ascii="Tahoma" w:eastAsia="Calibri" w:hAnsi="Tahoma" w:cs="Tahoma"/>
          <w:kern w:val="1"/>
          <w:sz w:val="20"/>
          <w:szCs w:val="20"/>
          <w:lang w:eastAsia="ar-SA"/>
        </w:rPr>
        <w:t xml:space="preserve">- </w:t>
      </w:r>
      <w:r w:rsidR="00D11224" w:rsidRPr="00D11224">
        <w:rPr>
          <w:rFonts w:ascii="Tahoma" w:eastAsia="Calibri" w:hAnsi="Tahoma" w:cs="Tahoma"/>
          <w:kern w:val="1"/>
          <w:sz w:val="20"/>
          <w:szCs w:val="20"/>
          <w:lang w:eastAsia="ar-SA"/>
        </w:rPr>
        <w:t>Import docelowy</w:t>
      </w:r>
    </w:p>
    <w:p w:rsidR="00D11224" w:rsidRPr="00D11224" w:rsidRDefault="005F6B72" w:rsidP="007F2401">
      <w:pPr>
        <w:pStyle w:val="Akapitzlist"/>
        <w:suppressAutoHyphens/>
        <w:spacing w:after="0" w:line="240" w:lineRule="auto"/>
        <w:ind w:left="340"/>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 xml:space="preserve"> </w:t>
      </w:r>
      <w:r w:rsidR="007F2401">
        <w:rPr>
          <w:rFonts w:ascii="Tahoma" w:eastAsia="Calibri" w:hAnsi="Tahoma" w:cs="Tahoma"/>
          <w:b/>
          <w:kern w:val="1"/>
          <w:sz w:val="20"/>
          <w:szCs w:val="20"/>
          <w:lang w:eastAsia="ar-SA"/>
        </w:rPr>
        <w:t xml:space="preserve">Część </w:t>
      </w:r>
      <w:r w:rsidR="007F2401">
        <w:rPr>
          <w:rFonts w:ascii="Tahoma" w:eastAsia="Calibri" w:hAnsi="Tahoma" w:cs="Tahoma"/>
          <w:kern w:val="1"/>
          <w:sz w:val="20"/>
          <w:szCs w:val="20"/>
          <w:lang w:eastAsia="ar-SA"/>
        </w:rPr>
        <w:t xml:space="preserve">4- </w:t>
      </w:r>
      <w:proofErr w:type="spellStart"/>
      <w:r w:rsidR="00D11224" w:rsidRPr="00D11224">
        <w:rPr>
          <w:rFonts w:ascii="Tahoma" w:eastAsia="Calibri" w:hAnsi="Tahoma" w:cs="Tahoma"/>
          <w:kern w:val="1"/>
          <w:sz w:val="20"/>
          <w:szCs w:val="20"/>
          <w:lang w:eastAsia="ar-SA"/>
        </w:rPr>
        <w:t>Immunoglobulinum</w:t>
      </w:r>
      <w:proofErr w:type="spellEnd"/>
      <w:r w:rsidR="00D11224" w:rsidRPr="00D11224">
        <w:rPr>
          <w:rFonts w:ascii="Tahoma" w:eastAsia="Calibri" w:hAnsi="Tahoma" w:cs="Tahoma"/>
          <w:kern w:val="1"/>
          <w:sz w:val="20"/>
          <w:szCs w:val="20"/>
          <w:lang w:eastAsia="ar-SA"/>
        </w:rPr>
        <w:t xml:space="preserve"> anty D I</w:t>
      </w:r>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sidR="00D11224" w:rsidRPr="007F2401">
        <w:rPr>
          <w:rFonts w:ascii="Tahoma" w:eastAsia="Calibri" w:hAnsi="Tahoma" w:cs="Tahoma"/>
          <w:kern w:val="1"/>
          <w:sz w:val="20"/>
          <w:szCs w:val="20"/>
          <w:lang w:eastAsia="ar-SA"/>
        </w:rPr>
        <w:t>5</w:t>
      </w:r>
      <w:r>
        <w:rPr>
          <w:rFonts w:ascii="Tahoma" w:eastAsia="Calibri" w:hAnsi="Tahoma" w:cs="Tahoma"/>
          <w:kern w:val="1"/>
          <w:sz w:val="20"/>
          <w:szCs w:val="20"/>
          <w:lang w:eastAsia="ar-SA"/>
        </w:rPr>
        <w:t>-</w:t>
      </w:r>
      <w:r w:rsidR="00D11224" w:rsidRPr="007F2401">
        <w:rPr>
          <w:rFonts w:ascii="Tahoma" w:eastAsia="Calibri" w:hAnsi="Tahoma" w:cs="Tahoma"/>
          <w:kern w:val="1"/>
          <w:sz w:val="20"/>
          <w:szCs w:val="20"/>
          <w:lang w:eastAsia="ar-SA"/>
        </w:rPr>
        <w:t>Immunoglobulinum anty D II</w:t>
      </w:r>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sidR="00D11224" w:rsidRPr="007F2401">
        <w:rPr>
          <w:rFonts w:ascii="Tahoma" w:eastAsia="Calibri" w:hAnsi="Tahoma" w:cs="Tahoma"/>
          <w:kern w:val="1"/>
          <w:sz w:val="20"/>
          <w:szCs w:val="20"/>
          <w:lang w:eastAsia="ar-SA"/>
        </w:rPr>
        <w:t>6</w:t>
      </w:r>
      <w:r>
        <w:rPr>
          <w:rFonts w:ascii="Tahoma" w:eastAsia="Calibri" w:hAnsi="Tahoma" w:cs="Tahoma"/>
          <w:kern w:val="1"/>
          <w:sz w:val="20"/>
          <w:szCs w:val="20"/>
          <w:lang w:eastAsia="ar-SA"/>
        </w:rPr>
        <w:t>-</w:t>
      </w:r>
      <w:r w:rsidR="00D11224" w:rsidRPr="007F2401">
        <w:rPr>
          <w:rFonts w:ascii="Tahoma" w:eastAsia="Calibri" w:hAnsi="Tahoma" w:cs="Tahoma"/>
          <w:kern w:val="1"/>
          <w:sz w:val="20"/>
          <w:szCs w:val="20"/>
          <w:lang w:eastAsia="ar-SA"/>
        </w:rPr>
        <w:t>Octreotide</w:t>
      </w:r>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7-</w:t>
      </w:r>
      <w:r w:rsidR="00D11224" w:rsidRPr="007F2401">
        <w:rPr>
          <w:rFonts w:ascii="Tahoma" w:eastAsia="Calibri" w:hAnsi="Tahoma" w:cs="Tahoma"/>
          <w:kern w:val="1"/>
          <w:sz w:val="20"/>
          <w:szCs w:val="20"/>
          <w:lang w:eastAsia="ar-SA"/>
        </w:rPr>
        <w:t>Układ oddechowy</w:t>
      </w:r>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sidR="00D11224" w:rsidRPr="007F2401">
        <w:rPr>
          <w:rFonts w:ascii="Tahoma" w:eastAsia="Calibri" w:hAnsi="Tahoma" w:cs="Tahoma"/>
          <w:kern w:val="1"/>
          <w:sz w:val="20"/>
          <w:szCs w:val="20"/>
          <w:lang w:eastAsia="ar-SA"/>
        </w:rPr>
        <w:t>8</w:t>
      </w:r>
      <w:r>
        <w:rPr>
          <w:rFonts w:ascii="Tahoma" w:eastAsia="Calibri" w:hAnsi="Tahoma" w:cs="Tahoma"/>
          <w:kern w:val="1"/>
          <w:sz w:val="20"/>
          <w:szCs w:val="20"/>
          <w:lang w:eastAsia="ar-SA"/>
        </w:rPr>
        <w:t>-</w:t>
      </w:r>
      <w:r w:rsidR="00D11224" w:rsidRPr="007F2401">
        <w:rPr>
          <w:rFonts w:ascii="Tahoma" w:eastAsia="Calibri" w:hAnsi="Tahoma" w:cs="Tahoma"/>
          <w:kern w:val="1"/>
          <w:sz w:val="20"/>
          <w:szCs w:val="20"/>
          <w:lang w:eastAsia="ar-SA"/>
        </w:rPr>
        <w:t>Preparaty do żywienia dojelitowego</w:t>
      </w:r>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9-</w:t>
      </w:r>
      <w:r w:rsidR="00D11224" w:rsidRPr="007F2401">
        <w:rPr>
          <w:rFonts w:ascii="Tahoma" w:eastAsia="Calibri" w:hAnsi="Tahoma" w:cs="Tahoma"/>
          <w:kern w:val="1"/>
          <w:sz w:val="20"/>
          <w:szCs w:val="20"/>
          <w:lang w:eastAsia="ar-SA"/>
        </w:rPr>
        <w:t xml:space="preserve">Botulinum </w:t>
      </w:r>
      <w:proofErr w:type="spellStart"/>
      <w:r w:rsidR="00D11224" w:rsidRPr="007F2401">
        <w:rPr>
          <w:rFonts w:ascii="Tahoma" w:eastAsia="Calibri" w:hAnsi="Tahoma" w:cs="Tahoma"/>
          <w:kern w:val="1"/>
          <w:sz w:val="20"/>
          <w:szCs w:val="20"/>
          <w:lang w:eastAsia="ar-SA"/>
        </w:rPr>
        <w:t>toxin</w:t>
      </w:r>
      <w:proofErr w:type="spellEnd"/>
      <w:r w:rsidR="00D11224" w:rsidRPr="007F2401">
        <w:rPr>
          <w:rFonts w:ascii="Tahoma" w:eastAsia="Calibri" w:hAnsi="Tahoma" w:cs="Tahoma"/>
          <w:kern w:val="1"/>
          <w:sz w:val="20"/>
          <w:szCs w:val="20"/>
          <w:lang w:eastAsia="ar-SA"/>
        </w:rPr>
        <w:t xml:space="preserve"> A</w:t>
      </w:r>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10-</w:t>
      </w:r>
      <w:r w:rsidR="00D11224" w:rsidRPr="007F2401">
        <w:rPr>
          <w:rFonts w:ascii="Tahoma" w:eastAsia="Calibri" w:hAnsi="Tahoma" w:cs="Tahoma"/>
          <w:kern w:val="1"/>
          <w:sz w:val="20"/>
          <w:szCs w:val="20"/>
          <w:lang w:eastAsia="ar-SA"/>
        </w:rPr>
        <w:t xml:space="preserve">Trastuzumabum </w:t>
      </w:r>
      <w:proofErr w:type="spellStart"/>
      <w:r w:rsidR="00D11224" w:rsidRPr="007F2401">
        <w:rPr>
          <w:rFonts w:ascii="Tahoma" w:eastAsia="Calibri" w:hAnsi="Tahoma" w:cs="Tahoma"/>
          <w:kern w:val="1"/>
          <w:sz w:val="20"/>
          <w:szCs w:val="20"/>
          <w:lang w:eastAsia="ar-SA"/>
        </w:rPr>
        <w:t>emtansinum</w:t>
      </w:r>
      <w:proofErr w:type="spellEnd"/>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sidR="00D11224" w:rsidRPr="007F2401">
        <w:rPr>
          <w:rFonts w:ascii="Tahoma" w:eastAsia="Calibri" w:hAnsi="Tahoma" w:cs="Tahoma"/>
          <w:kern w:val="1"/>
          <w:sz w:val="20"/>
          <w:szCs w:val="20"/>
          <w:lang w:eastAsia="ar-SA"/>
        </w:rPr>
        <w:t>1</w:t>
      </w:r>
      <w:r>
        <w:rPr>
          <w:rFonts w:ascii="Tahoma" w:eastAsia="Calibri" w:hAnsi="Tahoma" w:cs="Tahoma"/>
          <w:kern w:val="1"/>
          <w:sz w:val="20"/>
          <w:szCs w:val="20"/>
          <w:lang w:eastAsia="ar-SA"/>
        </w:rPr>
        <w:t>1-</w:t>
      </w:r>
      <w:r w:rsidR="00D11224" w:rsidRPr="007F2401">
        <w:rPr>
          <w:rFonts w:ascii="Tahoma" w:eastAsia="Calibri" w:hAnsi="Tahoma" w:cs="Tahoma"/>
          <w:kern w:val="1"/>
          <w:sz w:val="20"/>
          <w:szCs w:val="20"/>
          <w:lang w:eastAsia="ar-SA"/>
        </w:rPr>
        <w:t>Carboplatinum</w:t>
      </w:r>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12-</w:t>
      </w:r>
      <w:r w:rsidR="00D11224" w:rsidRPr="007F2401">
        <w:rPr>
          <w:rFonts w:ascii="Tahoma" w:eastAsia="Calibri" w:hAnsi="Tahoma" w:cs="Tahoma"/>
          <w:kern w:val="1"/>
          <w:sz w:val="20"/>
          <w:szCs w:val="20"/>
          <w:lang w:eastAsia="ar-SA"/>
        </w:rPr>
        <w:t>Docetaxel</w:t>
      </w:r>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sidR="00D11224" w:rsidRPr="007F2401">
        <w:rPr>
          <w:rFonts w:ascii="Tahoma" w:eastAsia="Calibri" w:hAnsi="Tahoma" w:cs="Tahoma"/>
          <w:kern w:val="1"/>
          <w:sz w:val="20"/>
          <w:szCs w:val="20"/>
          <w:lang w:eastAsia="ar-SA"/>
        </w:rPr>
        <w:t>13</w:t>
      </w:r>
      <w:r>
        <w:rPr>
          <w:rFonts w:ascii="Tahoma" w:eastAsia="Calibri" w:hAnsi="Tahoma" w:cs="Tahoma"/>
          <w:kern w:val="1"/>
          <w:sz w:val="20"/>
          <w:szCs w:val="20"/>
          <w:lang w:eastAsia="ar-SA"/>
        </w:rPr>
        <w:t>-</w:t>
      </w:r>
      <w:r w:rsidR="00D11224" w:rsidRPr="007F2401">
        <w:rPr>
          <w:rFonts w:ascii="Tahoma" w:eastAsia="Calibri" w:hAnsi="Tahoma" w:cs="Tahoma"/>
          <w:kern w:val="1"/>
          <w:sz w:val="20"/>
          <w:szCs w:val="20"/>
          <w:lang w:eastAsia="ar-SA"/>
        </w:rPr>
        <w:t>Topotecan</w:t>
      </w:r>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sidR="00D11224" w:rsidRPr="007F2401">
        <w:rPr>
          <w:rFonts w:ascii="Tahoma" w:eastAsia="Calibri" w:hAnsi="Tahoma" w:cs="Tahoma"/>
          <w:kern w:val="1"/>
          <w:sz w:val="20"/>
          <w:szCs w:val="20"/>
          <w:lang w:eastAsia="ar-SA"/>
        </w:rPr>
        <w:t>14</w:t>
      </w:r>
      <w:r>
        <w:rPr>
          <w:rFonts w:ascii="Tahoma" w:eastAsia="Calibri" w:hAnsi="Tahoma" w:cs="Tahoma"/>
          <w:kern w:val="1"/>
          <w:sz w:val="20"/>
          <w:szCs w:val="20"/>
          <w:lang w:eastAsia="ar-SA"/>
        </w:rPr>
        <w:t>-</w:t>
      </w:r>
      <w:r w:rsidR="00D11224" w:rsidRPr="007F2401">
        <w:rPr>
          <w:rFonts w:ascii="Tahoma" w:eastAsia="Calibri" w:hAnsi="Tahoma" w:cs="Tahoma"/>
          <w:kern w:val="1"/>
          <w:sz w:val="20"/>
          <w:szCs w:val="20"/>
          <w:lang w:eastAsia="ar-SA"/>
        </w:rPr>
        <w:t>Pemetrexed</w:t>
      </w:r>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15-</w:t>
      </w:r>
      <w:r w:rsidR="00D11224" w:rsidRPr="007F2401">
        <w:rPr>
          <w:rFonts w:ascii="Tahoma" w:eastAsia="Calibri" w:hAnsi="Tahoma" w:cs="Tahoma"/>
          <w:kern w:val="1"/>
          <w:sz w:val="20"/>
          <w:szCs w:val="20"/>
          <w:lang w:eastAsia="ar-SA"/>
        </w:rPr>
        <w:t>Fulvestrant</w:t>
      </w:r>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16-</w:t>
      </w:r>
      <w:r w:rsidR="00D11224" w:rsidRPr="007F2401">
        <w:rPr>
          <w:rFonts w:ascii="Tahoma" w:eastAsia="Calibri" w:hAnsi="Tahoma" w:cs="Tahoma"/>
          <w:kern w:val="1"/>
          <w:sz w:val="20"/>
          <w:szCs w:val="20"/>
          <w:lang w:eastAsia="ar-SA"/>
        </w:rPr>
        <w:t>Abiraterone</w:t>
      </w:r>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17-</w:t>
      </w:r>
      <w:r w:rsidR="00D11224" w:rsidRPr="007F2401">
        <w:rPr>
          <w:rFonts w:ascii="Tahoma" w:eastAsia="Calibri" w:hAnsi="Tahoma" w:cs="Tahoma"/>
          <w:kern w:val="1"/>
          <w:sz w:val="20"/>
          <w:szCs w:val="20"/>
          <w:lang w:eastAsia="ar-SA"/>
        </w:rPr>
        <w:t>Cisplatinum</w:t>
      </w:r>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18-</w:t>
      </w:r>
      <w:r w:rsidR="00D11224" w:rsidRPr="007F2401">
        <w:rPr>
          <w:rFonts w:ascii="Tahoma" w:eastAsia="Calibri" w:hAnsi="Tahoma" w:cs="Tahoma"/>
          <w:kern w:val="1"/>
          <w:sz w:val="20"/>
          <w:szCs w:val="20"/>
          <w:lang w:eastAsia="ar-SA"/>
        </w:rPr>
        <w:tab/>
      </w:r>
      <w:proofErr w:type="spellStart"/>
      <w:r w:rsidR="00D11224" w:rsidRPr="007F2401">
        <w:rPr>
          <w:rFonts w:ascii="Tahoma" w:eastAsia="Calibri" w:hAnsi="Tahoma" w:cs="Tahoma"/>
          <w:kern w:val="1"/>
          <w:sz w:val="20"/>
          <w:szCs w:val="20"/>
          <w:lang w:eastAsia="ar-SA"/>
        </w:rPr>
        <w:t>Doxorubicyna</w:t>
      </w:r>
      <w:proofErr w:type="spellEnd"/>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19-</w:t>
      </w:r>
      <w:r w:rsidR="00D11224" w:rsidRPr="007F2401">
        <w:rPr>
          <w:rFonts w:ascii="Tahoma" w:eastAsia="Calibri" w:hAnsi="Tahoma" w:cs="Tahoma"/>
          <w:kern w:val="1"/>
          <w:sz w:val="20"/>
          <w:szCs w:val="20"/>
          <w:lang w:eastAsia="ar-SA"/>
        </w:rPr>
        <w:t>Cyclophospamidum</w:t>
      </w:r>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20-</w:t>
      </w:r>
      <w:r w:rsidR="00D11224" w:rsidRPr="007F2401">
        <w:rPr>
          <w:rFonts w:ascii="Tahoma" w:eastAsia="Calibri" w:hAnsi="Tahoma" w:cs="Tahoma"/>
          <w:kern w:val="1"/>
          <w:sz w:val="20"/>
          <w:szCs w:val="20"/>
          <w:lang w:eastAsia="ar-SA"/>
        </w:rPr>
        <w:t>Etopozyd</w:t>
      </w:r>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21-</w:t>
      </w:r>
      <w:r w:rsidR="00D11224" w:rsidRPr="007F2401">
        <w:rPr>
          <w:rFonts w:ascii="Tahoma" w:eastAsia="Calibri" w:hAnsi="Tahoma" w:cs="Tahoma"/>
          <w:kern w:val="1"/>
          <w:sz w:val="20"/>
          <w:szCs w:val="20"/>
          <w:lang w:eastAsia="ar-SA"/>
        </w:rPr>
        <w:t>Fluorouracyl</w:t>
      </w:r>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22-</w:t>
      </w:r>
      <w:r w:rsidR="00D11224" w:rsidRPr="007F2401">
        <w:rPr>
          <w:rFonts w:ascii="Tahoma" w:eastAsia="Calibri" w:hAnsi="Tahoma" w:cs="Tahoma"/>
          <w:kern w:val="1"/>
          <w:sz w:val="20"/>
          <w:szCs w:val="20"/>
          <w:lang w:eastAsia="ar-SA"/>
        </w:rPr>
        <w:tab/>
      </w:r>
      <w:proofErr w:type="spellStart"/>
      <w:r w:rsidR="00D11224" w:rsidRPr="007F2401">
        <w:rPr>
          <w:rFonts w:ascii="Tahoma" w:eastAsia="Calibri" w:hAnsi="Tahoma" w:cs="Tahoma"/>
          <w:kern w:val="1"/>
          <w:sz w:val="20"/>
          <w:szCs w:val="20"/>
          <w:lang w:eastAsia="ar-SA"/>
        </w:rPr>
        <w:t>Irinotecan</w:t>
      </w:r>
      <w:proofErr w:type="spellEnd"/>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23-</w:t>
      </w:r>
      <w:r w:rsidR="00D11224" w:rsidRPr="007F2401">
        <w:rPr>
          <w:rFonts w:ascii="Tahoma" w:eastAsia="Calibri" w:hAnsi="Tahoma" w:cs="Tahoma"/>
          <w:kern w:val="1"/>
          <w:sz w:val="20"/>
          <w:szCs w:val="20"/>
          <w:lang w:eastAsia="ar-SA"/>
        </w:rPr>
        <w:tab/>
        <w:t>Mitomycyna</w:t>
      </w:r>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24-</w:t>
      </w:r>
      <w:r w:rsidR="00D11224" w:rsidRPr="007F2401">
        <w:rPr>
          <w:rFonts w:ascii="Tahoma" w:eastAsia="Calibri" w:hAnsi="Tahoma" w:cs="Tahoma"/>
          <w:kern w:val="1"/>
          <w:sz w:val="20"/>
          <w:szCs w:val="20"/>
          <w:lang w:eastAsia="ar-SA"/>
        </w:rPr>
        <w:tab/>
      </w:r>
      <w:proofErr w:type="spellStart"/>
      <w:r w:rsidR="00D11224" w:rsidRPr="007F2401">
        <w:rPr>
          <w:rFonts w:ascii="Tahoma" w:eastAsia="Calibri" w:hAnsi="Tahoma" w:cs="Tahoma"/>
          <w:kern w:val="1"/>
          <w:sz w:val="20"/>
          <w:szCs w:val="20"/>
          <w:lang w:eastAsia="ar-SA"/>
        </w:rPr>
        <w:t>Oxaliplatyna</w:t>
      </w:r>
      <w:proofErr w:type="spellEnd"/>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25-</w:t>
      </w:r>
      <w:r w:rsidR="00D11224" w:rsidRPr="007F2401">
        <w:rPr>
          <w:rFonts w:ascii="Tahoma" w:eastAsia="Calibri" w:hAnsi="Tahoma" w:cs="Tahoma"/>
          <w:kern w:val="1"/>
          <w:sz w:val="20"/>
          <w:szCs w:val="20"/>
          <w:lang w:eastAsia="ar-SA"/>
        </w:rPr>
        <w:tab/>
      </w:r>
      <w:proofErr w:type="spellStart"/>
      <w:r w:rsidR="00D11224" w:rsidRPr="007F2401">
        <w:rPr>
          <w:rFonts w:ascii="Tahoma" w:eastAsia="Calibri" w:hAnsi="Tahoma" w:cs="Tahoma"/>
          <w:kern w:val="1"/>
          <w:sz w:val="20"/>
          <w:szCs w:val="20"/>
          <w:lang w:eastAsia="ar-SA"/>
        </w:rPr>
        <w:t>Paclitaxel</w:t>
      </w:r>
      <w:proofErr w:type="spellEnd"/>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26-</w:t>
      </w:r>
      <w:r w:rsidR="00D11224" w:rsidRPr="007F2401">
        <w:rPr>
          <w:rFonts w:ascii="Tahoma" w:eastAsia="Calibri" w:hAnsi="Tahoma" w:cs="Tahoma"/>
          <w:kern w:val="1"/>
          <w:sz w:val="20"/>
          <w:szCs w:val="20"/>
          <w:lang w:eastAsia="ar-SA"/>
        </w:rPr>
        <w:tab/>
      </w:r>
      <w:proofErr w:type="spellStart"/>
      <w:r w:rsidR="00D11224" w:rsidRPr="007F2401">
        <w:rPr>
          <w:rFonts w:ascii="Tahoma" w:eastAsia="Calibri" w:hAnsi="Tahoma" w:cs="Tahoma"/>
          <w:kern w:val="1"/>
          <w:sz w:val="20"/>
          <w:szCs w:val="20"/>
          <w:lang w:eastAsia="ar-SA"/>
        </w:rPr>
        <w:t>Darbopoetin</w:t>
      </w:r>
      <w:proofErr w:type="spellEnd"/>
      <w:r w:rsidR="00D11224" w:rsidRPr="007F2401">
        <w:rPr>
          <w:rFonts w:ascii="Tahoma" w:eastAsia="Calibri" w:hAnsi="Tahoma" w:cs="Tahoma"/>
          <w:kern w:val="1"/>
          <w:sz w:val="20"/>
          <w:szCs w:val="20"/>
          <w:lang w:eastAsia="ar-SA"/>
        </w:rPr>
        <w:t xml:space="preserve"> alfa</w:t>
      </w:r>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27-</w:t>
      </w:r>
      <w:r w:rsidR="00D11224" w:rsidRPr="007F2401">
        <w:rPr>
          <w:rFonts w:ascii="Tahoma" w:eastAsia="Calibri" w:hAnsi="Tahoma" w:cs="Tahoma"/>
          <w:kern w:val="1"/>
          <w:sz w:val="20"/>
          <w:szCs w:val="20"/>
          <w:lang w:eastAsia="ar-SA"/>
        </w:rPr>
        <w:tab/>
      </w:r>
      <w:proofErr w:type="spellStart"/>
      <w:r w:rsidR="00D11224" w:rsidRPr="007F2401">
        <w:rPr>
          <w:rFonts w:ascii="Tahoma" w:eastAsia="Calibri" w:hAnsi="Tahoma" w:cs="Tahoma"/>
          <w:kern w:val="1"/>
          <w:sz w:val="20"/>
          <w:szCs w:val="20"/>
          <w:lang w:eastAsia="ar-SA"/>
        </w:rPr>
        <w:t>Levodopum</w:t>
      </w:r>
      <w:proofErr w:type="spellEnd"/>
      <w:r w:rsidR="00D11224" w:rsidRPr="007F2401">
        <w:rPr>
          <w:rFonts w:ascii="Tahoma" w:eastAsia="Calibri" w:hAnsi="Tahoma" w:cs="Tahoma"/>
          <w:kern w:val="1"/>
          <w:sz w:val="20"/>
          <w:szCs w:val="20"/>
          <w:lang w:eastAsia="ar-SA"/>
        </w:rPr>
        <w:t xml:space="preserve"> + </w:t>
      </w:r>
      <w:proofErr w:type="spellStart"/>
      <w:r w:rsidR="00D11224" w:rsidRPr="007F2401">
        <w:rPr>
          <w:rFonts w:ascii="Tahoma" w:eastAsia="Calibri" w:hAnsi="Tahoma" w:cs="Tahoma"/>
          <w:kern w:val="1"/>
          <w:sz w:val="20"/>
          <w:szCs w:val="20"/>
          <w:lang w:eastAsia="ar-SA"/>
        </w:rPr>
        <w:t>Karbidopum</w:t>
      </w:r>
      <w:proofErr w:type="spellEnd"/>
    </w:p>
    <w:p w:rsidR="00D11224" w:rsidRP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28-</w:t>
      </w:r>
      <w:r w:rsidR="00D11224" w:rsidRPr="007F2401">
        <w:rPr>
          <w:rFonts w:ascii="Tahoma" w:eastAsia="Calibri" w:hAnsi="Tahoma" w:cs="Tahoma"/>
          <w:kern w:val="1"/>
          <w:sz w:val="20"/>
          <w:szCs w:val="20"/>
          <w:lang w:eastAsia="ar-SA"/>
        </w:rPr>
        <w:tab/>
      </w:r>
      <w:proofErr w:type="spellStart"/>
      <w:r w:rsidR="00D11224" w:rsidRPr="007F2401">
        <w:rPr>
          <w:rFonts w:ascii="Tahoma" w:eastAsia="Calibri" w:hAnsi="Tahoma" w:cs="Tahoma"/>
          <w:kern w:val="1"/>
          <w:sz w:val="20"/>
          <w:szCs w:val="20"/>
          <w:lang w:eastAsia="ar-SA"/>
        </w:rPr>
        <w:t>Palbociclib</w:t>
      </w:r>
      <w:proofErr w:type="spellEnd"/>
    </w:p>
    <w:p w:rsidR="007F2401"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7F2401">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29-</w:t>
      </w:r>
      <w:r w:rsidR="00D11224" w:rsidRPr="007F2401">
        <w:rPr>
          <w:rFonts w:ascii="Tahoma" w:eastAsia="Calibri" w:hAnsi="Tahoma" w:cs="Tahoma"/>
          <w:kern w:val="1"/>
          <w:sz w:val="20"/>
          <w:szCs w:val="20"/>
          <w:lang w:eastAsia="ar-SA"/>
        </w:rPr>
        <w:tab/>
      </w:r>
      <w:proofErr w:type="spellStart"/>
      <w:r w:rsidR="00D11224" w:rsidRPr="007F2401">
        <w:rPr>
          <w:rFonts w:ascii="Tahoma" w:eastAsia="Calibri" w:hAnsi="Tahoma" w:cs="Tahoma"/>
          <w:kern w:val="1"/>
          <w:sz w:val="20"/>
          <w:szCs w:val="20"/>
          <w:lang w:eastAsia="ar-SA"/>
        </w:rPr>
        <w:t>Alectinib</w:t>
      </w:r>
      <w:proofErr w:type="spellEnd"/>
    </w:p>
    <w:p w:rsidR="00D11224" w:rsidRPr="00D11224" w:rsidRDefault="007F2401" w:rsidP="007F2401">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D11224">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30-</w:t>
      </w:r>
      <w:r w:rsidR="00D11224" w:rsidRPr="00D11224">
        <w:rPr>
          <w:rFonts w:ascii="Tahoma" w:eastAsia="Calibri" w:hAnsi="Tahoma" w:cs="Tahoma"/>
          <w:kern w:val="1"/>
          <w:sz w:val="20"/>
          <w:szCs w:val="20"/>
          <w:lang w:eastAsia="ar-SA"/>
        </w:rPr>
        <w:tab/>
      </w:r>
      <w:proofErr w:type="spellStart"/>
      <w:r w:rsidR="00D11224" w:rsidRPr="00D11224">
        <w:rPr>
          <w:rFonts w:ascii="Tahoma" w:eastAsia="Calibri" w:hAnsi="Tahoma" w:cs="Tahoma"/>
          <w:kern w:val="1"/>
          <w:sz w:val="20"/>
          <w:szCs w:val="20"/>
          <w:lang w:eastAsia="ar-SA"/>
        </w:rPr>
        <w:t>Trifluridinum</w:t>
      </w:r>
      <w:proofErr w:type="spellEnd"/>
      <w:r w:rsidR="00D11224" w:rsidRPr="00D11224">
        <w:rPr>
          <w:rFonts w:ascii="Tahoma" w:eastAsia="Calibri" w:hAnsi="Tahoma" w:cs="Tahoma"/>
          <w:kern w:val="1"/>
          <w:sz w:val="20"/>
          <w:szCs w:val="20"/>
          <w:lang w:eastAsia="ar-SA"/>
        </w:rPr>
        <w:t xml:space="preserve"> +  </w:t>
      </w:r>
      <w:proofErr w:type="spellStart"/>
      <w:r w:rsidR="00D11224" w:rsidRPr="00D11224">
        <w:rPr>
          <w:rFonts w:ascii="Tahoma" w:eastAsia="Calibri" w:hAnsi="Tahoma" w:cs="Tahoma"/>
          <w:kern w:val="1"/>
          <w:sz w:val="20"/>
          <w:szCs w:val="20"/>
          <w:lang w:eastAsia="ar-SA"/>
        </w:rPr>
        <w:t>Tipiracilum</w:t>
      </w:r>
      <w:proofErr w:type="spellEnd"/>
    </w:p>
    <w:p w:rsidR="00D11224" w:rsidRPr="004F2CCD" w:rsidRDefault="007F2401" w:rsidP="007F2401">
      <w:pPr>
        <w:pStyle w:val="Akapitzlist"/>
        <w:suppressAutoHyphens/>
        <w:spacing w:after="0" w:line="240" w:lineRule="auto"/>
        <w:ind w:left="340"/>
        <w:jc w:val="both"/>
        <w:rPr>
          <w:rFonts w:ascii="Tahoma" w:eastAsia="Calibri" w:hAnsi="Tahoma" w:cs="Tahoma"/>
          <w:kern w:val="1"/>
          <w:sz w:val="20"/>
          <w:szCs w:val="20"/>
          <w:lang w:val="en-US" w:eastAsia="ar-SA"/>
        </w:rPr>
      </w:pPr>
      <w:proofErr w:type="spellStart"/>
      <w:r w:rsidRPr="004F2CCD">
        <w:rPr>
          <w:rFonts w:ascii="Tahoma" w:eastAsia="Calibri" w:hAnsi="Tahoma" w:cs="Tahoma"/>
          <w:b/>
          <w:kern w:val="1"/>
          <w:sz w:val="20"/>
          <w:szCs w:val="20"/>
          <w:lang w:val="en-US" w:eastAsia="ar-SA"/>
        </w:rPr>
        <w:lastRenderedPageBreak/>
        <w:t>Część</w:t>
      </w:r>
      <w:proofErr w:type="spellEnd"/>
      <w:r w:rsidRPr="004F2CCD">
        <w:rPr>
          <w:rFonts w:ascii="Tahoma" w:eastAsia="Calibri" w:hAnsi="Tahoma" w:cs="Tahoma"/>
          <w:b/>
          <w:kern w:val="1"/>
          <w:sz w:val="20"/>
          <w:szCs w:val="20"/>
          <w:lang w:val="en-US" w:eastAsia="ar-SA"/>
        </w:rPr>
        <w:t xml:space="preserve"> </w:t>
      </w:r>
      <w:r w:rsidR="00471B55" w:rsidRPr="004F2CCD">
        <w:rPr>
          <w:rFonts w:ascii="Tahoma" w:eastAsia="Calibri" w:hAnsi="Tahoma" w:cs="Tahoma"/>
          <w:b/>
          <w:kern w:val="1"/>
          <w:sz w:val="20"/>
          <w:szCs w:val="20"/>
          <w:lang w:val="en-US" w:eastAsia="ar-SA"/>
        </w:rPr>
        <w:t>31-</w:t>
      </w:r>
      <w:r w:rsidR="00D11224" w:rsidRPr="004F2CCD">
        <w:rPr>
          <w:rFonts w:ascii="Tahoma" w:eastAsia="Calibri" w:hAnsi="Tahoma" w:cs="Tahoma"/>
          <w:b/>
          <w:kern w:val="1"/>
          <w:sz w:val="20"/>
          <w:szCs w:val="20"/>
          <w:lang w:val="en-US" w:eastAsia="ar-SA"/>
        </w:rPr>
        <w:tab/>
      </w:r>
      <w:proofErr w:type="spellStart"/>
      <w:r w:rsidR="00D11224" w:rsidRPr="004F2CCD">
        <w:rPr>
          <w:rFonts w:ascii="Tahoma" w:eastAsia="Calibri" w:hAnsi="Tahoma" w:cs="Tahoma"/>
          <w:kern w:val="1"/>
          <w:sz w:val="20"/>
          <w:szCs w:val="20"/>
          <w:lang w:val="en-US" w:eastAsia="ar-SA"/>
        </w:rPr>
        <w:t>Acidum</w:t>
      </w:r>
      <w:proofErr w:type="spellEnd"/>
      <w:r w:rsidR="00D11224" w:rsidRPr="004F2CCD">
        <w:rPr>
          <w:rFonts w:ascii="Tahoma" w:eastAsia="Calibri" w:hAnsi="Tahoma" w:cs="Tahoma"/>
          <w:kern w:val="1"/>
          <w:sz w:val="20"/>
          <w:szCs w:val="20"/>
          <w:lang w:val="en-US" w:eastAsia="ar-SA"/>
        </w:rPr>
        <w:t xml:space="preserve"> </w:t>
      </w:r>
      <w:proofErr w:type="spellStart"/>
      <w:r w:rsidR="00D11224" w:rsidRPr="004F2CCD">
        <w:rPr>
          <w:rFonts w:ascii="Tahoma" w:eastAsia="Calibri" w:hAnsi="Tahoma" w:cs="Tahoma"/>
          <w:kern w:val="1"/>
          <w:sz w:val="20"/>
          <w:szCs w:val="20"/>
          <w:lang w:val="en-US" w:eastAsia="ar-SA"/>
        </w:rPr>
        <w:t>ascorbicum</w:t>
      </w:r>
      <w:proofErr w:type="spellEnd"/>
    </w:p>
    <w:p w:rsidR="00D11224" w:rsidRPr="004F2CCD" w:rsidRDefault="007F2401" w:rsidP="007F2401">
      <w:pPr>
        <w:pStyle w:val="Akapitzlist"/>
        <w:suppressAutoHyphens/>
        <w:spacing w:after="0" w:line="240" w:lineRule="auto"/>
        <w:ind w:left="340"/>
        <w:jc w:val="both"/>
        <w:rPr>
          <w:rFonts w:ascii="Tahoma" w:eastAsia="Calibri" w:hAnsi="Tahoma" w:cs="Tahoma"/>
          <w:kern w:val="1"/>
          <w:sz w:val="20"/>
          <w:szCs w:val="20"/>
          <w:lang w:val="en-US" w:eastAsia="ar-SA"/>
        </w:rPr>
      </w:pPr>
      <w:proofErr w:type="spellStart"/>
      <w:r w:rsidRPr="004F2CCD">
        <w:rPr>
          <w:rFonts w:ascii="Tahoma" w:eastAsia="Calibri" w:hAnsi="Tahoma" w:cs="Tahoma"/>
          <w:b/>
          <w:kern w:val="1"/>
          <w:sz w:val="20"/>
          <w:szCs w:val="20"/>
          <w:lang w:val="en-US" w:eastAsia="ar-SA"/>
        </w:rPr>
        <w:t>Część</w:t>
      </w:r>
      <w:proofErr w:type="spellEnd"/>
      <w:r w:rsidRPr="004F2CCD">
        <w:rPr>
          <w:rFonts w:ascii="Tahoma" w:eastAsia="Calibri" w:hAnsi="Tahoma" w:cs="Tahoma"/>
          <w:kern w:val="1"/>
          <w:sz w:val="20"/>
          <w:szCs w:val="20"/>
          <w:lang w:val="en-US" w:eastAsia="ar-SA"/>
        </w:rPr>
        <w:t xml:space="preserve"> </w:t>
      </w:r>
      <w:r w:rsidR="00471B55" w:rsidRPr="004F2CCD">
        <w:rPr>
          <w:rFonts w:ascii="Tahoma" w:eastAsia="Calibri" w:hAnsi="Tahoma" w:cs="Tahoma"/>
          <w:kern w:val="1"/>
          <w:sz w:val="20"/>
          <w:szCs w:val="20"/>
          <w:lang w:val="en-US" w:eastAsia="ar-SA"/>
        </w:rPr>
        <w:t>32-</w:t>
      </w:r>
      <w:r w:rsidR="00D11224" w:rsidRPr="004F2CCD">
        <w:rPr>
          <w:rFonts w:ascii="Tahoma" w:eastAsia="Calibri" w:hAnsi="Tahoma" w:cs="Tahoma"/>
          <w:kern w:val="1"/>
          <w:sz w:val="20"/>
          <w:szCs w:val="20"/>
          <w:lang w:val="en-US" w:eastAsia="ar-SA"/>
        </w:rPr>
        <w:tab/>
      </w:r>
      <w:proofErr w:type="spellStart"/>
      <w:r w:rsidR="00D11224" w:rsidRPr="004F2CCD">
        <w:rPr>
          <w:rFonts w:ascii="Tahoma" w:eastAsia="Calibri" w:hAnsi="Tahoma" w:cs="Tahoma"/>
          <w:kern w:val="1"/>
          <w:sz w:val="20"/>
          <w:szCs w:val="20"/>
          <w:lang w:val="en-US" w:eastAsia="ar-SA"/>
        </w:rPr>
        <w:t>Glatiramer</w:t>
      </w:r>
      <w:proofErr w:type="spellEnd"/>
      <w:r w:rsidR="00D11224" w:rsidRPr="004F2CCD">
        <w:rPr>
          <w:rFonts w:ascii="Tahoma" w:eastAsia="Calibri" w:hAnsi="Tahoma" w:cs="Tahoma"/>
          <w:kern w:val="1"/>
          <w:sz w:val="20"/>
          <w:szCs w:val="20"/>
          <w:lang w:val="en-US" w:eastAsia="ar-SA"/>
        </w:rPr>
        <w:t xml:space="preserve"> acetate</w:t>
      </w:r>
    </w:p>
    <w:p w:rsidR="00D11224" w:rsidRPr="00D11224" w:rsidRDefault="007F2401" w:rsidP="007F2401">
      <w:pPr>
        <w:pStyle w:val="Akapitzlist"/>
        <w:suppressAutoHyphens/>
        <w:spacing w:after="0" w:line="240" w:lineRule="auto"/>
        <w:ind w:left="340"/>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D11224">
        <w:rPr>
          <w:rFonts w:ascii="Tahoma" w:eastAsia="Calibri" w:hAnsi="Tahoma" w:cs="Tahoma"/>
          <w:kern w:val="1"/>
          <w:sz w:val="20"/>
          <w:szCs w:val="20"/>
          <w:lang w:eastAsia="ar-SA"/>
        </w:rPr>
        <w:t xml:space="preserve"> </w:t>
      </w:r>
      <w:r w:rsidR="00471B55">
        <w:rPr>
          <w:rFonts w:ascii="Tahoma" w:eastAsia="Calibri" w:hAnsi="Tahoma" w:cs="Tahoma"/>
          <w:kern w:val="1"/>
          <w:sz w:val="20"/>
          <w:szCs w:val="20"/>
          <w:lang w:eastAsia="ar-SA"/>
        </w:rPr>
        <w:t>33-</w:t>
      </w:r>
      <w:r w:rsidR="00D11224" w:rsidRPr="00D11224">
        <w:rPr>
          <w:rFonts w:ascii="Tahoma" w:eastAsia="Calibri" w:hAnsi="Tahoma" w:cs="Tahoma"/>
          <w:kern w:val="1"/>
          <w:sz w:val="20"/>
          <w:szCs w:val="20"/>
          <w:lang w:eastAsia="ar-SA"/>
        </w:rPr>
        <w:tab/>
      </w:r>
      <w:proofErr w:type="spellStart"/>
      <w:r w:rsidR="00D11224" w:rsidRPr="00D11224">
        <w:rPr>
          <w:rFonts w:ascii="Tahoma" w:eastAsia="Calibri" w:hAnsi="Tahoma" w:cs="Tahoma"/>
          <w:kern w:val="1"/>
          <w:sz w:val="20"/>
          <w:szCs w:val="20"/>
          <w:lang w:eastAsia="ar-SA"/>
        </w:rPr>
        <w:t>Formaldehyde</w:t>
      </w:r>
      <w:proofErr w:type="spellEnd"/>
    </w:p>
    <w:p w:rsidR="00D11224" w:rsidRPr="00D11224" w:rsidRDefault="007F2401" w:rsidP="007F2401">
      <w:pPr>
        <w:pStyle w:val="Akapitzlist"/>
        <w:suppressAutoHyphens/>
        <w:spacing w:after="0" w:line="240" w:lineRule="auto"/>
        <w:ind w:left="340"/>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D11224">
        <w:rPr>
          <w:rFonts w:ascii="Tahoma" w:eastAsia="Calibri" w:hAnsi="Tahoma" w:cs="Tahoma"/>
          <w:kern w:val="1"/>
          <w:sz w:val="20"/>
          <w:szCs w:val="20"/>
          <w:lang w:eastAsia="ar-SA"/>
        </w:rPr>
        <w:t xml:space="preserve"> </w:t>
      </w:r>
      <w:r w:rsidR="00471B55">
        <w:rPr>
          <w:rFonts w:ascii="Tahoma" w:eastAsia="Calibri" w:hAnsi="Tahoma" w:cs="Tahoma"/>
          <w:kern w:val="1"/>
          <w:sz w:val="20"/>
          <w:szCs w:val="20"/>
          <w:lang w:eastAsia="ar-SA"/>
        </w:rPr>
        <w:t xml:space="preserve">34-  </w:t>
      </w:r>
      <w:proofErr w:type="spellStart"/>
      <w:r w:rsidR="00D11224" w:rsidRPr="00D11224">
        <w:rPr>
          <w:rFonts w:ascii="Tahoma" w:eastAsia="Calibri" w:hAnsi="Tahoma" w:cs="Tahoma"/>
          <w:kern w:val="1"/>
          <w:sz w:val="20"/>
          <w:szCs w:val="20"/>
          <w:lang w:eastAsia="ar-SA"/>
        </w:rPr>
        <w:t>Macrogolum</w:t>
      </w:r>
      <w:proofErr w:type="spellEnd"/>
    </w:p>
    <w:p w:rsidR="00D11224" w:rsidRPr="00D11224" w:rsidRDefault="007F2401" w:rsidP="007F2401">
      <w:pPr>
        <w:pStyle w:val="Akapitzlist"/>
        <w:suppressAutoHyphens/>
        <w:spacing w:after="0" w:line="240" w:lineRule="auto"/>
        <w:ind w:left="340"/>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D11224">
        <w:rPr>
          <w:rFonts w:ascii="Tahoma" w:eastAsia="Calibri" w:hAnsi="Tahoma" w:cs="Tahoma"/>
          <w:kern w:val="1"/>
          <w:sz w:val="20"/>
          <w:szCs w:val="20"/>
          <w:lang w:eastAsia="ar-SA"/>
        </w:rPr>
        <w:t xml:space="preserve"> </w:t>
      </w:r>
      <w:r w:rsidR="00471B55">
        <w:rPr>
          <w:rFonts w:ascii="Tahoma" w:eastAsia="Calibri" w:hAnsi="Tahoma" w:cs="Tahoma"/>
          <w:kern w:val="1"/>
          <w:sz w:val="20"/>
          <w:szCs w:val="20"/>
          <w:lang w:eastAsia="ar-SA"/>
        </w:rPr>
        <w:t>35-</w:t>
      </w:r>
      <w:r w:rsidR="00D11224" w:rsidRPr="00D11224">
        <w:rPr>
          <w:rFonts w:ascii="Tahoma" w:eastAsia="Calibri" w:hAnsi="Tahoma" w:cs="Tahoma"/>
          <w:kern w:val="1"/>
          <w:sz w:val="20"/>
          <w:szCs w:val="20"/>
          <w:lang w:eastAsia="ar-SA"/>
        </w:rPr>
        <w:tab/>
      </w:r>
      <w:proofErr w:type="spellStart"/>
      <w:r w:rsidR="00D11224" w:rsidRPr="00D11224">
        <w:rPr>
          <w:rFonts w:ascii="Tahoma" w:eastAsia="Calibri" w:hAnsi="Tahoma" w:cs="Tahoma"/>
          <w:kern w:val="1"/>
          <w:sz w:val="20"/>
          <w:szCs w:val="20"/>
          <w:lang w:eastAsia="ar-SA"/>
        </w:rPr>
        <w:t>Linezolidum</w:t>
      </w:r>
      <w:proofErr w:type="spellEnd"/>
    </w:p>
    <w:p w:rsidR="007F2401" w:rsidRDefault="007F2401" w:rsidP="007F2401">
      <w:pPr>
        <w:pStyle w:val="Akapitzlist"/>
        <w:suppressAutoHyphens/>
        <w:spacing w:after="0" w:line="240" w:lineRule="auto"/>
        <w:ind w:left="340"/>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D11224">
        <w:rPr>
          <w:rFonts w:ascii="Tahoma" w:eastAsia="Calibri" w:hAnsi="Tahoma" w:cs="Tahoma"/>
          <w:kern w:val="1"/>
          <w:sz w:val="20"/>
          <w:szCs w:val="20"/>
          <w:lang w:eastAsia="ar-SA"/>
        </w:rPr>
        <w:t xml:space="preserve"> </w:t>
      </w:r>
      <w:r w:rsidR="00471B55">
        <w:rPr>
          <w:rFonts w:ascii="Tahoma" w:eastAsia="Calibri" w:hAnsi="Tahoma" w:cs="Tahoma"/>
          <w:kern w:val="1"/>
          <w:sz w:val="20"/>
          <w:szCs w:val="20"/>
          <w:lang w:eastAsia="ar-SA"/>
        </w:rPr>
        <w:t>36-</w:t>
      </w:r>
      <w:r w:rsidR="00D11224" w:rsidRPr="00D11224">
        <w:rPr>
          <w:rFonts w:ascii="Tahoma" w:eastAsia="Calibri" w:hAnsi="Tahoma" w:cs="Tahoma"/>
          <w:kern w:val="1"/>
          <w:sz w:val="20"/>
          <w:szCs w:val="20"/>
          <w:lang w:eastAsia="ar-SA"/>
        </w:rPr>
        <w:tab/>
        <w:t>Leki różne</w:t>
      </w:r>
    </w:p>
    <w:p w:rsidR="00D11224" w:rsidRPr="00D11224" w:rsidRDefault="007F2401" w:rsidP="007F2401">
      <w:pPr>
        <w:pStyle w:val="Akapitzlist"/>
        <w:suppressAutoHyphens/>
        <w:spacing w:after="0" w:line="240" w:lineRule="auto"/>
        <w:ind w:left="340"/>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D11224">
        <w:rPr>
          <w:rFonts w:ascii="Tahoma" w:eastAsia="Calibri" w:hAnsi="Tahoma" w:cs="Tahoma"/>
          <w:kern w:val="1"/>
          <w:sz w:val="20"/>
          <w:szCs w:val="20"/>
          <w:lang w:eastAsia="ar-SA"/>
        </w:rPr>
        <w:t xml:space="preserve"> </w:t>
      </w:r>
      <w:r w:rsidR="00471B55">
        <w:rPr>
          <w:rFonts w:ascii="Tahoma" w:eastAsia="Calibri" w:hAnsi="Tahoma" w:cs="Tahoma"/>
          <w:kern w:val="1"/>
          <w:sz w:val="20"/>
          <w:szCs w:val="20"/>
          <w:lang w:eastAsia="ar-SA"/>
        </w:rPr>
        <w:t>37-</w:t>
      </w:r>
      <w:r w:rsidR="00D11224" w:rsidRPr="00D11224">
        <w:rPr>
          <w:rFonts w:ascii="Tahoma" w:eastAsia="Calibri" w:hAnsi="Tahoma" w:cs="Tahoma"/>
          <w:kern w:val="1"/>
          <w:sz w:val="20"/>
          <w:szCs w:val="20"/>
          <w:lang w:eastAsia="ar-SA"/>
        </w:rPr>
        <w:tab/>
        <w:t>Przewód pokarmowy i metabolizm</w:t>
      </w:r>
    </w:p>
    <w:p w:rsidR="00D11224" w:rsidRPr="00D11224" w:rsidRDefault="007F2401" w:rsidP="007F2401">
      <w:pPr>
        <w:pStyle w:val="Akapitzlist"/>
        <w:suppressAutoHyphens/>
        <w:spacing w:after="0" w:line="240" w:lineRule="auto"/>
        <w:ind w:left="340"/>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Część</w:t>
      </w:r>
      <w:r w:rsidRPr="00D11224">
        <w:rPr>
          <w:rFonts w:ascii="Tahoma" w:eastAsia="Calibri" w:hAnsi="Tahoma" w:cs="Tahoma"/>
          <w:kern w:val="1"/>
          <w:sz w:val="20"/>
          <w:szCs w:val="20"/>
          <w:lang w:eastAsia="ar-SA"/>
        </w:rPr>
        <w:t xml:space="preserve"> </w:t>
      </w:r>
      <w:r w:rsidR="00471B55">
        <w:rPr>
          <w:rFonts w:ascii="Tahoma" w:eastAsia="Calibri" w:hAnsi="Tahoma" w:cs="Tahoma"/>
          <w:kern w:val="1"/>
          <w:sz w:val="20"/>
          <w:szCs w:val="20"/>
          <w:lang w:eastAsia="ar-SA"/>
        </w:rPr>
        <w:t>38-</w:t>
      </w:r>
      <w:r w:rsidR="00D11224" w:rsidRPr="00D11224">
        <w:rPr>
          <w:rFonts w:ascii="Tahoma" w:eastAsia="Calibri" w:hAnsi="Tahoma" w:cs="Tahoma"/>
          <w:kern w:val="1"/>
          <w:sz w:val="20"/>
          <w:szCs w:val="20"/>
          <w:lang w:eastAsia="ar-SA"/>
        </w:rPr>
        <w:tab/>
        <w:t>Krew i układ krwiotwórczy</w:t>
      </w:r>
    </w:p>
    <w:p w:rsidR="00D11224" w:rsidRPr="00D11224" w:rsidRDefault="007F2401" w:rsidP="007F2401">
      <w:pPr>
        <w:pStyle w:val="Akapitzlist"/>
        <w:suppressAutoHyphens/>
        <w:spacing w:after="0" w:line="240" w:lineRule="auto"/>
        <w:ind w:left="340"/>
        <w:jc w:val="both"/>
        <w:rPr>
          <w:rFonts w:ascii="Tahoma" w:eastAsia="Calibri" w:hAnsi="Tahoma" w:cs="Tahoma"/>
          <w:sz w:val="20"/>
          <w:szCs w:val="20"/>
        </w:rPr>
      </w:pPr>
      <w:r>
        <w:rPr>
          <w:rFonts w:ascii="Tahoma" w:eastAsia="Calibri" w:hAnsi="Tahoma" w:cs="Tahoma"/>
          <w:b/>
          <w:kern w:val="1"/>
          <w:sz w:val="20"/>
          <w:szCs w:val="20"/>
          <w:lang w:eastAsia="ar-SA"/>
        </w:rPr>
        <w:t>Część</w:t>
      </w:r>
      <w:r w:rsidRPr="00D11224">
        <w:rPr>
          <w:rFonts w:ascii="Tahoma" w:eastAsia="Calibri" w:hAnsi="Tahoma" w:cs="Tahoma"/>
          <w:kern w:val="1"/>
          <w:sz w:val="20"/>
          <w:szCs w:val="20"/>
          <w:lang w:eastAsia="ar-SA"/>
        </w:rPr>
        <w:t xml:space="preserve"> </w:t>
      </w:r>
      <w:r w:rsidR="00587D64">
        <w:rPr>
          <w:rFonts w:ascii="Tahoma" w:eastAsia="Calibri" w:hAnsi="Tahoma" w:cs="Tahoma"/>
          <w:kern w:val="1"/>
          <w:sz w:val="20"/>
          <w:szCs w:val="20"/>
          <w:lang w:eastAsia="ar-SA"/>
        </w:rPr>
        <w:t>39-</w:t>
      </w:r>
      <w:r w:rsidR="00D11224" w:rsidRPr="00D11224">
        <w:rPr>
          <w:rFonts w:ascii="Tahoma" w:eastAsia="Calibri" w:hAnsi="Tahoma" w:cs="Tahoma"/>
          <w:kern w:val="1"/>
          <w:sz w:val="20"/>
          <w:szCs w:val="20"/>
          <w:lang w:eastAsia="ar-SA"/>
        </w:rPr>
        <w:tab/>
      </w:r>
      <w:proofErr w:type="spellStart"/>
      <w:r w:rsidR="00D11224" w:rsidRPr="00D11224">
        <w:rPr>
          <w:rFonts w:ascii="Tahoma" w:eastAsia="Calibri" w:hAnsi="Tahoma" w:cs="Tahoma"/>
          <w:kern w:val="1"/>
          <w:sz w:val="20"/>
          <w:szCs w:val="20"/>
          <w:lang w:eastAsia="ar-SA"/>
        </w:rPr>
        <w:t>Iohexol</w:t>
      </w:r>
      <w:proofErr w:type="spellEnd"/>
    </w:p>
    <w:p w:rsidR="00CC5192" w:rsidRPr="003B049B" w:rsidRDefault="00CC5192" w:rsidP="00D11224">
      <w:pPr>
        <w:pStyle w:val="Akapitzlist"/>
        <w:numPr>
          <w:ilvl w:val="0"/>
          <w:numId w:val="6"/>
        </w:numPr>
        <w:suppressAutoHyphens/>
        <w:spacing w:after="0" w:line="240" w:lineRule="auto"/>
        <w:jc w:val="both"/>
        <w:rPr>
          <w:rFonts w:ascii="Tahoma" w:eastAsia="Calibri" w:hAnsi="Tahoma" w:cs="Tahoma"/>
          <w:sz w:val="20"/>
          <w:szCs w:val="20"/>
        </w:rPr>
      </w:pPr>
      <w:r w:rsidRPr="003B049B">
        <w:rPr>
          <w:rFonts w:ascii="Tahoma" w:eastAsia="Calibri" w:hAnsi="Tahoma" w:cs="Tahoma"/>
          <w:sz w:val="20"/>
          <w:szCs w:val="20"/>
        </w:rPr>
        <w:t>Nazwy i kody wg Wspólnego Słownika Zamówień:</w:t>
      </w:r>
      <w:r w:rsidR="009B0DBD">
        <w:rPr>
          <w:rFonts w:ascii="Tahoma" w:eastAsia="Calibri" w:hAnsi="Tahoma" w:cs="Tahoma"/>
          <w:sz w:val="20"/>
          <w:szCs w:val="20"/>
        </w:rPr>
        <w:t xml:space="preserve">   </w:t>
      </w:r>
    </w:p>
    <w:p w:rsidR="008F3371" w:rsidRDefault="00567F32" w:rsidP="008F3371">
      <w:pPr>
        <w:spacing w:after="0" w:line="240" w:lineRule="auto"/>
        <w:jc w:val="both"/>
        <w:rPr>
          <w:rFonts w:ascii="Tahoma" w:eastAsia="Times New Roman" w:hAnsi="Tahoma" w:cs="Tahoma"/>
          <w:sz w:val="20"/>
          <w:szCs w:val="24"/>
          <w:lang w:eastAsia="pl-PL"/>
        </w:rPr>
      </w:pPr>
      <w:r w:rsidRPr="00990551">
        <w:rPr>
          <w:rFonts w:ascii="Tahoma" w:eastAsia="Times New Roman" w:hAnsi="Tahoma" w:cs="Tahoma"/>
          <w:sz w:val="20"/>
          <w:szCs w:val="24"/>
          <w:lang w:eastAsia="pl-PL"/>
        </w:rPr>
        <w:t xml:space="preserve">    </w:t>
      </w:r>
      <w:r w:rsidR="006B657B">
        <w:rPr>
          <w:rFonts w:ascii="Tahoma" w:eastAsia="Times New Roman" w:hAnsi="Tahoma" w:cs="Tahoma"/>
          <w:sz w:val="20"/>
          <w:szCs w:val="24"/>
          <w:lang w:eastAsia="pl-PL"/>
        </w:rPr>
        <w:t xml:space="preserve">  </w:t>
      </w:r>
      <w:r w:rsidR="006B657B" w:rsidRPr="00990551">
        <w:rPr>
          <w:rFonts w:ascii="Tahoma" w:eastAsia="Times New Roman" w:hAnsi="Tahoma" w:cs="Tahoma"/>
          <w:sz w:val="20"/>
          <w:szCs w:val="24"/>
          <w:lang w:eastAsia="pl-PL"/>
        </w:rPr>
        <w:t>33.69.00.00-3 – różne produkty lecznicze</w:t>
      </w:r>
    </w:p>
    <w:p w:rsidR="008F3371" w:rsidRDefault="008F3371" w:rsidP="008F3371">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33.65.15.20-9 – immunoglobuliny </w:t>
      </w:r>
    </w:p>
    <w:p w:rsidR="008F3371" w:rsidRDefault="008F3371" w:rsidP="008F3371">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33.67,00.00-7 – środki lecznicze dla układu oddechowego</w:t>
      </w:r>
    </w:p>
    <w:p w:rsidR="006B657B" w:rsidRDefault="006B657B" w:rsidP="008F3371">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Pr="003B049B">
        <w:rPr>
          <w:rFonts w:ascii="Tahoma" w:eastAsia="Times New Roman" w:hAnsi="Tahoma" w:cs="Tahoma"/>
          <w:sz w:val="20"/>
          <w:szCs w:val="24"/>
          <w:lang w:eastAsia="pl-PL"/>
        </w:rPr>
        <w:t>33.65.21.00-6 – środki przeciwnowotworowe</w:t>
      </w:r>
    </w:p>
    <w:p w:rsidR="008F3371" w:rsidRDefault="008F3371" w:rsidP="008F3371">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33.61.00.00-9 – produkty lecznicze dla przewodu pokarmowego i metabolizmu</w:t>
      </w:r>
    </w:p>
    <w:p w:rsidR="002E32EC" w:rsidRDefault="002E32EC" w:rsidP="008F3371">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33.65.11.00-9 – środki antybakteryjne do użytku ogólnego</w:t>
      </w:r>
    </w:p>
    <w:p w:rsidR="006B657B" w:rsidRDefault="006B657B" w:rsidP="006B657B">
      <w:pPr>
        <w:pStyle w:val="Akapitzlist"/>
        <w:spacing w:after="0" w:line="240" w:lineRule="auto"/>
        <w:ind w:left="340"/>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Pr="00144C04">
        <w:rPr>
          <w:rFonts w:ascii="Tahoma" w:eastAsia="Times New Roman" w:hAnsi="Tahoma" w:cs="Tahoma"/>
          <w:sz w:val="20"/>
          <w:szCs w:val="24"/>
          <w:lang w:eastAsia="pl-PL"/>
        </w:rPr>
        <w:t xml:space="preserve">33.66.10.00-1 – produkty lecznicze dla układu nerwowego </w:t>
      </w:r>
    </w:p>
    <w:p w:rsidR="00626869" w:rsidRDefault="006B657B" w:rsidP="006B657B">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Pr="00626869">
        <w:rPr>
          <w:rFonts w:ascii="Tahoma" w:eastAsia="Times New Roman" w:hAnsi="Tahoma" w:cs="Tahoma"/>
          <w:sz w:val="20"/>
          <w:szCs w:val="24"/>
          <w:lang w:eastAsia="pl-PL"/>
        </w:rPr>
        <w:t>33.69.60.00-5 – środki kontrastowe</w:t>
      </w:r>
    </w:p>
    <w:p w:rsidR="006B657B" w:rsidRDefault="006B657B" w:rsidP="006B657B">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33.64.20.00-2 </w:t>
      </w:r>
      <w:r w:rsidR="002E32EC">
        <w:rPr>
          <w:rFonts w:ascii="Tahoma" w:eastAsia="Times New Roman" w:hAnsi="Tahoma" w:cs="Tahoma"/>
          <w:sz w:val="20"/>
          <w:szCs w:val="24"/>
          <w:lang w:eastAsia="pl-PL"/>
        </w:rPr>
        <w:t xml:space="preserve">– ogólnoustrojowe preparaty hormonalne </w:t>
      </w:r>
    </w:p>
    <w:p w:rsidR="00A46422" w:rsidRPr="00626869" w:rsidRDefault="00A46422" w:rsidP="006B657B">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33.62.10.00-9 – produkty lecznicze dla krwi o organów krwiotwórczych</w:t>
      </w:r>
    </w:p>
    <w:p w:rsidR="00CC5192" w:rsidRPr="001456A2" w:rsidRDefault="00CC5192" w:rsidP="00525C1E">
      <w:pPr>
        <w:pStyle w:val="Akapitzlist"/>
        <w:numPr>
          <w:ilvl w:val="0"/>
          <w:numId w:val="23"/>
        </w:numPr>
        <w:spacing w:after="0" w:line="240" w:lineRule="auto"/>
        <w:jc w:val="both"/>
        <w:rPr>
          <w:rFonts w:ascii="Tahoma" w:eastAsia="Times New Roman" w:hAnsi="Tahoma" w:cs="Tahoma"/>
          <w:sz w:val="20"/>
          <w:szCs w:val="24"/>
          <w:lang w:eastAsia="pl-PL"/>
        </w:rPr>
      </w:pPr>
      <w:r w:rsidRPr="001456A2">
        <w:rPr>
          <w:rFonts w:ascii="Tahoma" w:eastAsia="Times New Roman" w:hAnsi="Tahoma" w:cs="Tahoma"/>
          <w:sz w:val="20"/>
          <w:szCs w:val="24"/>
          <w:lang w:eastAsia="pl-PL"/>
        </w:rPr>
        <w:t>Przedmiot i warunki realizacji niniejszego zamówienia winny być zgodne z ustawą z dnia 06 września 2001r. Prawo farmaceutyczne (Dz. U. z 201</w:t>
      </w:r>
      <w:r w:rsidR="00E05554">
        <w:rPr>
          <w:rFonts w:ascii="Tahoma" w:eastAsia="Times New Roman" w:hAnsi="Tahoma" w:cs="Tahoma"/>
          <w:sz w:val="20"/>
          <w:szCs w:val="24"/>
          <w:lang w:eastAsia="pl-PL"/>
        </w:rPr>
        <w:t>9</w:t>
      </w:r>
      <w:r w:rsidRPr="001456A2">
        <w:rPr>
          <w:rFonts w:ascii="Tahoma" w:eastAsia="Times New Roman" w:hAnsi="Tahoma" w:cs="Tahoma"/>
          <w:sz w:val="20"/>
          <w:szCs w:val="24"/>
          <w:lang w:eastAsia="pl-PL"/>
        </w:rPr>
        <w:t xml:space="preserve"> poz. </w:t>
      </w:r>
      <w:r w:rsidR="00E05554">
        <w:rPr>
          <w:rFonts w:ascii="Tahoma" w:eastAsia="Times New Roman" w:hAnsi="Tahoma" w:cs="Tahoma"/>
          <w:sz w:val="20"/>
          <w:szCs w:val="24"/>
          <w:lang w:eastAsia="pl-PL"/>
        </w:rPr>
        <w:t>499</w:t>
      </w:r>
      <w:r w:rsidRPr="001456A2">
        <w:rPr>
          <w:rFonts w:ascii="Tahoma" w:eastAsia="Times New Roman" w:hAnsi="Tahoma" w:cs="Tahoma"/>
          <w:sz w:val="20"/>
          <w:szCs w:val="24"/>
          <w:lang w:eastAsia="pl-PL"/>
        </w:rPr>
        <w:t xml:space="preserve"> z </w:t>
      </w:r>
      <w:proofErr w:type="spellStart"/>
      <w:r w:rsidRPr="001456A2">
        <w:rPr>
          <w:rFonts w:ascii="Tahoma" w:eastAsia="Times New Roman" w:hAnsi="Tahoma" w:cs="Tahoma"/>
          <w:sz w:val="20"/>
          <w:szCs w:val="24"/>
          <w:lang w:eastAsia="pl-PL"/>
        </w:rPr>
        <w:t>póź</w:t>
      </w:r>
      <w:proofErr w:type="spellEnd"/>
      <w:r w:rsidRPr="001456A2">
        <w:rPr>
          <w:rFonts w:ascii="Tahoma" w:eastAsia="Times New Roman" w:hAnsi="Tahoma" w:cs="Tahoma"/>
          <w:sz w:val="20"/>
          <w:szCs w:val="24"/>
          <w:lang w:eastAsia="pl-PL"/>
        </w:rPr>
        <w:t>. zm.) , oraz  z innymi obowiązującymi przepisami prawnymi w tym zakresie.</w:t>
      </w:r>
    </w:p>
    <w:p w:rsidR="00CC5192" w:rsidRPr="00CC5192" w:rsidRDefault="00CC5192" w:rsidP="00525C1E">
      <w:pPr>
        <w:widowControl w:val="0"/>
        <w:numPr>
          <w:ilvl w:val="0"/>
          <w:numId w:val="23"/>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4"/>
          <w:lang w:eastAsia="pl-PL"/>
        </w:rPr>
        <w:t>Okres przydatności do użycia dostarczanych produktów leczniczych  nie może być krótszy niż 12 miesięcy  licząc od dnia dostawy.</w:t>
      </w:r>
    </w:p>
    <w:p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IV. TERMIN WYKONANIA ZAMÓWIENIA: </w:t>
      </w:r>
    </w:p>
    <w:p w:rsidR="00F20374" w:rsidRDefault="00F20374" w:rsidP="00F20374">
      <w:pPr>
        <w:pStyle w:val="Akapitzlist"/>
        <w:widowControl w:val="0"/>
        <w:suppressAutoHyphens/>
        <w:spacing w:after="0" w:line="240" w:lineRule="auto"/>
        <w:ind w:left="426"/>
        <w:jc w:val="both"/>
        <w:rPr>
          <w:rFonts w:ascii="Tahoma" w:eastAsia="Times New Roman" w:hAnsi="Tahoma" w:cs="Tahoma"/>
          <w:sz w:val="20"/>
          <w:szCs w:val="24"/>
          <w:lang w:eastAsia="pl-PL"/>
        </w:rPr>
      </w:pPr>
      <w:r>
        <w:rPr>
          <w:rFonts w:ascii="Tahoma" w:eastAsia="Times New Roman" w:hAnsi="Tahoma" w:cs="Tahoma"/>
          <w:b/>
          <w:sz w:val="20"/>
          <w:szCs w:val="24"/>
          <w:lang w:eastAsia="pl-PL"/>
        </w:rPr>
        <w:t>Dla części 1 -</w:t>
      </w:r>
      <w:r w:rsidRPr="00F20374">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10</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 ( dwóch )  dni roboczych od dnia złożenia zamówienia.</w:t>
      </w:r>
    </w:p>
    <w:p w:rsidR="00796734" w:rsidRPr="006B6E67" w:rsidRDefault="00F20374" w:rsidP="00E05554">
      <w:pPr>
        <w:pStyle w:val="Akapitzlist"/>
        <w:widowControl w:val="0"/>
        <w:suppressAutoHyphens/>
        <w:spacing w:after="0" w:line="240" w:lineRule="auto"/>
        <w:ind w:left="426"/>
        <w:jc w:val="both"/>
        <w:rPr>
          <w:rFonts w:ascii="Tahoma" w:eastAsia="Times New Roman" w:hAnsi="Tahoma" w:cs="Tahoma"/>
          <w:sz w:val="20"/>
          <w:szCs w:val="24"/>
          <w:lang w:eastAsia="pl-PL"/>
        </w:rPr>
      </w:pPr>
      <w:r w:rsidRPr="00F20374">
        <w:rPr>
          <w:rFonts w:ascii="Tahoma" w:eastAsia="Times New Roman" w:hAnsi="Tahoma" w:cs="Tahoma"/>
          <w:b/>
          <w:sz w:val="20"/>
          <w:szCs w:val="24"/>
          <w:lang w:eastAsia="pl-PL"/>
        </w:rPr>
        <w:t>Dla części 2-39</w:t>
      </w:r>
      <w:r>
        <w:rPr>
          <w:rFonts w:ascii="Tahoma" w:eastAsia="Times New Roman" w:hAnsi="Tahoma" w:cs="Tahoma"/>
          <w:sz w:val="20"/>
          <w:szCs w:val="24"/>
          <w:lang w:eastAsia="pl-PL"/>
        </w:rPr>
        <w:t xml:space="preserve"> - </w:t>
      </w:r>
      <w:r w:rsidR="00796734" w:rsidRPr="006B6E67">
        <w:rPr>
          <w:rFonts w:ascii="Tahoma" w:eastAsia="Times New Roman" w:hAnsi="Tahoma" w:cs="Tahoma"/>
          <w:sz w:val="20"/>
          <w:szCs w:val="24"/>
          <w:lang w:eastAsia="pl-PL"/>
        </w:rPr>
        <w:t xml:space="preserve">Dostawy odbywać się będą częściowo w okresie </w:t>
      </w:r>
      <w:r w:rsidR="00796734" w:rsidRPr="00D92B4B">
        <w:rPr>
          <w:rFonts w:ascii="Tahoma" w:eastAsia="Times New Roman" w:hAnsi="Tahoma" w:cs="Tahoma"/>
          <w:b/>
          <w:sz w:val="20"/>
          <w:szCs w:val="24"/>
          <w:lang w:eastAsia="pl-PL"/>
        </w:rPr>
        <w:t xml:space="preserve">do </w:t>
      </w:r>
      <w:r w:rsidR="00796734">
        <w:rPr>
          <w:rFonts w:ascii="Tahoma" w:eastAsia="Times New Roman" w:hAnsi="Tahoma" w:cs="Tahoma"/>
          <w:b/>
          <w:sz w:val="20"/>
          <w:szCs w:val="24"/>
          <w:lang w:eastAsia="pl-PL"/>
        </w:rPr>
        <w:t>24</w:t>
      </w:r>
      <w:r w:rsidR="00796734" w:rsidRPr="00D92B4B">
        <w:rPr>
          <w:rFonts w:ascii="Tahoma" w:eastAsia="Times New Roman" w:hAnsi="Tahoma" w:cs="Tahoma"/>
          <w:b/>
          <w:sz w:val="20"/>
          <w:szCs w:val="24"/>
          <w:lang w:eastAsia="pl-PL"/>
        </w:rPr>
        <w:t xml:space="preserve"> miesięcy</w:t>
      </w:r>
      <w:r w:rsidR="00796734" w:rsidRPr="006B6E67">
        <w:rPr>
          <w:rFonts w:ascii="Tahoma" w:eastAsia="Times New Roman" w:hAnsi="Tahoma" w:cs="Tahoma"/>
          <w:sz w:val="20"/>
          <w:szCs w:val="24"/>
          <w:lang w:eastAsia="pl-PL"/>
        </w:rPr>
        <w:t xml:space="preserve"> od dnia zawarcia umowy w ilościach wskazanych każdorazowo w zamówieniu częściowym w terminie</w:t>
      </w:r>
      <w:r w:rsidR="00796734">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                 </w:t>
      </w:r>
      <w:r w:rsidR="00796734" w:rsidRPr="006B6E67">
        <w:rPr>
          <w:rFonts w:ascii="Tahoma" w:eastAsia="Times New Roman" w:hAnsi="Tahoma" w:cs="Tahoma"/>
          <w:sz w:val="20"/>
          <w:szCs w:val="24"/>
          <w:lang w:eastAsia="pl-PL"/>
        </w:rPr>
        <w:t>do 2 ( dwóch )  dni roboczych od dnia złożenia zamówienia.</w:t>
      </w:r>
    </w:p>
    <w:p w:rsidR="00990551" w:rsidRPr="00CC5192" w:rsidRDefault="00990551"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 xml:space="preserve">V. </w:t>
      </w:r>
      <w:r w:rsidRPr="00CC5192">
        <w:rPr>
          <w:rFonts w:ascii="Tahoma" w:eastAsia="Times New Roman" w:hAnsi="Tahoma" w:cs="Tahoma"/>
          <w:b/>
          <w:sz w:val="20"/>
          <w:szCs w:val="24"/>
          <w:lang w:eastAsia="pl-PL"/>
        </w:rPr>
        <w:t xml:space="preserve">WARUNKI UDZIAŁU W POSTĘPOWANIU ORAZ PODSTAWY WYKLUCZENIA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 xml:space="preserve">Kompetencji  lub uprawnień do prowadzenia określonej  działalności </w:t>
      </w:r>
    </w:p>
    <w:p w:rsidR="0036121C" w:rsidRPr="006D7B04" w:rsidRDefault="0036121C" w:rsidP="0036121C">
      <w:pPr>
        <w:spacing w:after="0" w:line="240" w:lineRule="auto"/>
        <w:ind w:left="227"/>
        <w:jc w:val="both"/>
        <w:rPr>
          <w:rFonts w:ascii="Tahoma" w:eastAsia="Times New Roman" w:hAnsi="Tahoma" w:cs="Tahoma"/>
          <w:sz w:val="20"/>
          <w:szCs w:val="20"/>
          <w:lang w:eastAsia="pl-PL"/>
        </w:rPr>
      </w:pPr>
      <w:r>
        <w:rPr>
          <w:rFonts w:ascii="Tahoma" w:eastAsia="Times New Roman" w:hAnsi="Tahoma" w:cs="Tahoma"/>
          <w:sz w:val="20"/>
          <w:szCs w:val="24"/>
          <w:lang w:eastAsia="pl-PL"/>
        </w:rPr>
        <w:t xml:space="preserve">    </w:t>
      </w:r>
      <w:r w:rsidR="001A285A" w:rsidRPr="006D7B04">
        <w:rPr>
          <w:rFonts w:ascii="Tahoma" w:eastAsia="Times New Roman" w:hAnsi="Tahoma" w:cs="Tahoma"/>
          <w:sz w:val="20"/>
          <w:szCs w:val="24"/>
          <w:lang w:eastAsia="pl-PL"/>
        </w:rPr>
        <w:t xml:space="preserve">Za spełniających ten warunek Zamawiający uzna Wykonawców, którzy przedstawią </w:t>
      </w:r>
      <w:r>
        <w:rPr>
          <w:rFonts w:ascii="Tahoma" w:eastAsia="Times New Roman" w:hAnsi="Tahoma" w:cs="Tahoma"/>
          <w:sz w:val="20"/>
          <w:szCs w:val="24"/>
          <w:lang w:eastAsia="pl-PL"/>
        </w:rPr>
        <w:t xml:space="preserve">   </w:t>
      </w:r>
      <w:r w:rsidR="001A285A" w:rsidRPr="006D7B04">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w:t>
      </w:r>
      <w:r w:rsidR="001A285A">
        <w:rPr>
          <w:rFonts w:ascii="Tahoma" w:eastAsia="Times New Roman" w:hAnsi="Tahoma" w:cs="Tahoma"/>
          <w:sz w:val="20"/>
          <w:szCs w:val="20"/>
          <w:lang w:eastAsia="pl-PL"/>
        </w:rPr>
        <w:t xml:space="preserve">                  </w:t>
      </w:r>
      <w:r w:rsidR="001A285A" w:rsidRPr="006D7B04">
        <w:rPr>
          <w:rFonts w:ascii="Tahoma" w:eastAsia="Times New Roman" w:hAnsi="Tahoma" w:cs="Tahoma"/>
          <w:sz w:val="20"/>
          <w:szCs w:val="20"/>
          <w:lang w:eastAsia="pl-PL"/>
        </w:rPr>
        <w:t xml:space="preserve"> do wprowadzania do obrotu danego produktu leczniczego lub inny właściwy dokument potwierdzający uprawnienia Wykonawcy do wprowadzania do obrotu na terenie Polski produktów leczniczych , zgodnie z  ustawą z dnia 06 września 2001r.Prawo farmaceutyczne</w:t>
      </w:r>
      <w:r w:rsidR="00C100D3">
        <w:rPr>
          <w:rFonts w:ascii="Tahoma" w:eastAsia="Times New Roman" w:hAnsi="Tahoma" w:cs="Tahoma"/>
          <w:sz w:val="20"/>
          <w:szCs w:val="20"/>
          <w:lang w:eastAsia="pl-PL"/>
        </w:rPr>
        <w:t>.</w:t>
      </w:r>
      <w:r w:rsidRPr="006D7B04">
        <w:rPr>
          <w:rFonts w:ascii="Tahoma" w:eastAsia="Times New Roman" w:hAnsi="Tahoma" w:cs="Tahoma"/>
          <w:sz w:val="20"/>
          <w:szCs w:val="20"/>
          <w:lang w:eastAsia="pl-PL"/>
        </w:rPr>
        <w:t xml:space="preserve"> </w:t>
      </w:r>
    </w:p>
    <w:p w:rsidR="001A285A" w:rsidRPr="006D7B04" w:rsidRDefault="001A285A" w:rsidP="006347A0">
      <w:pPr>
        <w:spacing w:after="0" w:line="240" w:lineRule="auto"/>
        <w:ind w:left="708"/>
        <w:jc w:val="both"/>
        <w:rPr>
          <w:rFonts w:ascii="Tahoma" w:eastAsia="Times New Roman" w:hAnsi="Tahoma" w:cs="Tahoma"/>
          <w:sz w:val="20"/>
          <w:szCs w:val="20"/>
          <w:lang w:eastAsia="pl-PL"/>
        </w:rPr>
      </w:pPr>
    </w:p>
    <w:p w:rsidR="009B0DBD" w:rsidRPr="00CC5192" w:rsidRDefault="009B0DBD" w:rsidP="009B0DBD">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rsidR="009B0DBD" w:rsidRDefault="009B0DBD" w:rsidP="009B0DBD">
      <w:pPr>
        <w:suppressAutoHyphens/>
        <w:spacing w:after="0" w:line="240" w:lineRule="auto"/>
        <w:ind w:left="397"/>
        <w:jc w:val="both"/>
        <w:rPr>
          <w:rFonts w:ascii="Tahoma" w:hAnsi="Tahoma" w:cs="Tahoma"/>
          <w:bCs/>
          <w:sz w:val="20"/>
          <w:szCs w:val="20"/>
        </w:rPr>
      </w:pPr>
      <w:r w:rsidRPr="00CC5192">
        <w:rPr>
          <w:rFonts w:ascii="Tahoma" w:eastAsia="Times New Roman" w:hAnsi="Tahoma" w:cs="Tahoma"/>
          <w:bCs/>
          <w:sz w:val="20"/>
          <w:szCs w:val="20"/>
          <w:lang w:eastAsia="ar-SA"/>
        </w:rPr>
        <w:t xml:space="preserve">Zamawiający wykluczy z postępowania o udzielenie zamówienia publicznego Wykonawcę wobec </w:t>
      </w:r>
      <w:r w:rsidRPr="004A14E1">
        <w:rPr>
          <w:rFonts w:ascii="Tahoma" w:eastAsia="Times New Roman" w:hAnsi="Tahoma" w:cs="Tahoma"/>
          <w:bCs/>
          <w:sz w:val="20"/>
          <w:szCs w:val="20"/>
          <w:lang w:eastAsia="ar-SA"/>
        </w:rPr>
        <w:t xml:space="preserve">którego zaistnieją przesłanki do wykluczenia, o których mowa w art.24 ust. 1 </w:t>
      </w:r>
      <w:proofErr w:type="spellStart"/>
      <w:r w:rsidRPr="004A14E1">
        <w:rPr>
          <w:rFonts w:ascii="Tahoma" w:eastAsia="Times New Roman" w:hAnsi="Tahoma" w:cs="Tahoma"/>
          <w:bCs/>
          <w:sz w:val="20"/>
          <w:szCs w:val="20"/>
          <w:lang w:eastAsia="ar-SA"/>
        </w:rPr>
        <w:t>Pzp</w:t>
      </w:r>
      <w:proofErr w:type="spellEnd"/>
      <w:r w:rsidRPr="004A14E1">
        <w:rPr>
          <w:rFonts w:ascii="Tahoma" w:eastAsia="Times New Roman" w:hAnsi="Tahoma" w:cs="Tahoma"/>
          <w:bCs/>
          <w:sz w:val="20"/>
          <w:szCs w:val="20"/>
          <w:lang w:eastAsia="ar-SA"/>
        </w:rPr>
        <w:t xml:space="preserve"> oraz dodatkowo  przesłanki  z art. 24 ust. 5 pkt 1 </w:t>
      </w:r>
      <w:proofErr w:type="spellStart"/>
      <w:r w:rsidRPr="004A14E1">
        <w:rPr>
          <w:rFonts w:ascii="Tahoma" w:eastAsia="Times New Roman" w:hAnsi="Tahoma" w:cs="Tahoma"/>
          <w:bCs/>
          <w:sz w:val="20"/>
          <w:szCs w:val="20"/>
          <w:lang w:eastAsia="ar-SA"/>
        </w:rPr>
        <w:t>Pzp</w:t>
      </w:r>
      <w:proofErr w:type="spellEnd"/>
      <w:r w:rsidRPr="004A14E1">
        <w:rPr>
          <w:rFonts w:ascii="Tahoma" w:eastAsia="Times New Roman" w:hAnsi="Tahoma" w:cs="Tahoma"/>
          <w:bCs/>
          <w:sz w:val="20"/>
          <w:szCs w:val="20"/>
          <w:lang w:eastAsia="ar-SA"/>
        </w:rPr>
        <w:t xml:space="preserve">. tj. Wykonawcę </w:t>
      </w:r>
      <w:r w:rsidRPr="004A14E1">
        <w:rPr>
          <w:rFonts w:ascii="Tahoma" w:hAnsi="Tahoma" w:cs="Tahoma"/>
          <w:bCs/>
          <w:sz w:val="20"/>
          <w:szCs w:val="20"/>
        </w:rPr>
        <w:t xml:space="preserve">w stosunku </w:t>
      </w:r>
      <w:r w:rsidRPr="00BC46D4">
        <w:rPr>
          <w:rFonts w:ascii="Tahoma" w:hAnsi="Tahoma" w:cs="Tahoma"/>
          <w:bCs/>
          <w:sz w:val="20"/>
          <w:szCs w:val="20"/>
        </w:rPr>
        <w:t>w stosunku do którego otwarto likwidację, w zatwierdzonym przez sąd układzie w postępowaniu restrukturyzacyjnym</w:t>
      </w:r>
      <w:r w:rsidR="00F20374">
        <w:rPr>
          <w:rFonts w:ascii="Tahoma" w:hAnsi="Tahoma" w:cs="Tahoma"/>
          <w:bCs/>
          <w:sz w:val="20"/>
          <w:szCs w:val="20"/>
        </w:rPr>
        <w:t xml:space="preserve"> </w:t>
      </w:r>
      <w:r w:rsidRPr="00BC46D4">
        <w:rPr>
          <w:rFonts w:ascii="Tahoma" w:hAnsi="Tahoma" w:cs="Tahoma"/>
          <w:bCs/>
          <w:sz w:val="20"/>
          <w:szCs w:val="20"/>
        </w:rPr>
        <w:t>jest przewidziane zaspokojenie wierzycieli przez likwidację jego majątku lub sąd zarządził likwidację jego majątku</w:t>
      </w:r>
      <w:r w:rsidR="00F20374">
        <w:rPr>
          <w:rFonts w:ascii="Tahoma" w:hAnsi="Tahoma" w:cs="Tahoma"/>
          <w:bCs/>
          <w:sz w:val="20"/>
          <w:szCs w:val="20"/>
        </w:rPr>
        <w:t xml:space="preserve"> </w:t>
      </w:r>
      <w:r w:rsidRPr="00BC46D4">
        <w:rPr>
          <w:rFonts w:ascii="Tahoma" w:hAnsi="Tahoma" w:cs="Tahoma"/>
          <w:bCs/>
          <w:sz w:val="20"/>
          <w:szCs w:val="20"/>
        </w:rPr>
        <w:t>w trybie art. 332 ust. 1 ustawy z dnia 15 maja 2015 r. – Prawo restrukturyzacyjne (Dz. U. z 2019 r. poz. 243, 326, 912i 1655) lub którego upadłość ogłoszono, z wyjątkiem wykonawcy, który po ogłoszeniu upadłości zawarł układ zatwierdzony</w:t>
      </w:r>
      <w:r>
        <w:rPr>
          <w:rFonts w:ascii="Tahoma" w:hAnsi="Tahoma" w:cs="Tahoma"/>
          <w:bCs/>
          <w:sz w:val="20"/>
          <w:szCs w:val="20"/>
        </w:rPr>
        <w:t xml:space="preserve"> </w:t>
      </w:r>
      <w:r w:rsidRPr="00BC46D4">
        <w:rPr>
          <w:rFonts w:ascii="Tahoma" w:hAnsi="Tahoma" w:cs="Tahoma"/>
          <w:bCs/>
          <w:sz w:val="20"/>
          <w:szCs w:val="20"/>
        </w:rPr>
        <w:t>prawomocnym postanowieniem sądu, jeżeli układ nie przewiduje zaspokojenia wierzycieli przez likwidację</w:t>
      </w:r>
      <w:r w:rsidR="00F20374">
        <w:rPr>
          <w:rFonts w:ascii="Tahoma" w:hAnsi="Tahoma" w:cs="Tahoma"/>
          <w:bCs/>
          <w:sz w:val="20"/>
          <w:szCs w:val="20"/>
        </w:rPr>
        <w:t xml:space="preserve"> </w:t>
      </w:r>
      <w:r w:rsidRPr="00BC46D4">
        <w:rPr>
          <w:rFonts w:ascii="Tahoma" w:hAnsi="Tahoma" w:cs="Tahoma"/>
          <w:bCs/>
          <w:sz w:val="20"/>
          <w:szCs w:val="20"/>
        </w:rPr>
        <w:t>majątku upadłego, chyba że sąd zarządził likwidację jego majątku w trybie art. 366 ust. 1 ustawy z dnia 28 lutego</w:t>
      </w:r>
      <w:r>
        <w:rPr>
          <w:rFonts w:ascii="Tahoma" w:hAnsi="Tahoma" w:cs="Tahoma"/>
          <w:bCs/>
          <w:sz w:val="20"/>
          <w:szCs w:val="20"/>
        </w:rPr>
        <w:t xml:space="preserve"> </w:t>
      </w:r>
      <w:r w:rsidRPr="00BC46D4">
        <w:rPr>
          <w:rFonts w:ascii="Tahoma" w:hAnsi="Tahoma" w:cs="Tahoma"/>
          <w:bCs/>
          <w:sz w:val="20"/>
          <w:szCs w:val="20"/>
        </w:rPr>
        <w:t>2003 r. – Prawo upadłościowe (Dz. U. z 2019 r. poz. 498, 912, 1495 i 1655)</w:t>
      </w:r>
    </w:p>
    <w:p w:rsidR="00C325BF" w:rsidRPr="004A14E1" w:rsidRDefault="00C325BF" w:rsidP="00CC5192">
      <w:pPr>
        <w:suppressAutoHyphens/>
        <w:spacing w:after="0" w:line="240" w:lineRule="auto"/>
        <w:ind w:left="397"/>
        <w:jc w:val="both"/>
        <w:rPr>
          <w:rFonts w:ascii="Tahoma" w:hAnsi="Tahoma" w:cs="Tahoma"/>
          <w:bCs/>
          <w:sz w:val="20"/>
          <w:szCs w:val="20"/>
        </w:rPr>
      </w:pPr>
    </w:p>
    <w:p w:rsidR="00CC5192" w:rsidRPr="00CC5192" w:rsidRDefault="00CC5192" w:rsidP="00CC5192">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 xml:space="preserve">VI. WYKAZ OŚWIADCZEŃ LUB DOKUMENTÓW, POTWIERDZAJĄCYCH SPEŁNIANIE   WARUNKÓW UDZIAŁU W POSTĘPOWANIU ORAZ BRAK PODSTAW WYKLUCZENIA </w:t>
      </w:r>
    </w:p>
    <w:p w:rsidR="007E660B" w:rsidRPr="00A9472E" w:rsidRDefault="00CC5192" w:rsidP="00525C1E">
      <w:pPr>
        <w:numPr>
          <w:ilvl w:val="0"/>
          <w:numId w:val="9"/>
        </w:numPr>
        <w:suppressAutoHyphens/>
        <w:spacing w:after="0" w:line="240" w:lineRule="auto"/>
        <w:contextualSpacing/>
        <w:jc w:val="both"/>
        <w:rPr>
          <w:rFonts w:ascii="Tahoma" w:eastAsia="Times New Roman" w:hAnsi="Tahoma" w:cs="Tahoma"/>
          <w:bCs/>
          <w:color w:val="FF0000"/>
          <w:sz w:val="20"/>
          <w:szCs w:val="20"/>
          <w:lang w:eastAsia="ar-SA"/>
        </w:rPr>
      </w:pPr>
      <w:r w:rsidRPr="00A9472E">
        <w:rPr>
          <w:rFonts w:ascii="Tahoma" w:eastAsia="Times New Roman" w:hAnsi="Tahoma" w:cs="Tahoma"/>
          <w:sz w:val="20"/>
          <w:szCs w:val="20"/>
        </w:rPr>
        <w:t xml:space="preserve">Dla wstępnego potwierdzenia spełnienia warunków udziału w postępowaniu oraz braku podstaw              do wykluczenia Wykonawca </w:t>
      </w:r>
      <w:r w:rsidR="00714C63" w:rsidRPr="00A9472E">
        <w:rPr>
          <w:rFonts w:ascii="Tahoma" w:eastAsia="Times New Roman" w:hAnsi="Tahoma" w:cs="Tahoma"/>
          <w:sz w:val="20"/>
          <w:szCs w:val="20"/>
        </w:rPr>
        <w:t xml:space="preserve">składa </w:t>
      </w:r>
      <w:r w:rsidRPr="00A9472E">
        <w:rPr>
          <w:rFonts w:ascii="Tahoma" w:eastAsia="Times New Roman" w:hAnsi="Tahoma" w:cs="Tahoma"/>
          <w:sz w:val="20"/>
          <w:szCs w:val="20"/>
        </w:rPr>
        <w:t xml:space="preserve">aktualne na dzień składania ofert oświadczenie </w:t>
      </w:r>
      <w:r w:rsidRPr="00A9472E">
        <w:rPr>
          <w:rFonts w:ascii="Tahoma" w:eastAsia="Times New Roman" w:hAnsi="Tahoma" w:cs="Tahoma"/>
          <w:bCs/>
          <w:sz w:val="20"/>
          <w:szCs w:val="20"/>
          <w:lang w:eastAsia="ar-SA"/>
        </w:rPr>
        <w:t>w formie jednolitego dokumentu (JEDZ) w zakresie wskazanym w załączniku nr 2 do SIWZ.</w:t>
      </w:r>
      <w:r w:rsidR="007E660B" w:rsidRPr="00A9472E">
        <w:rPr>
          <w:rFonts w:ascii="Tahoma" w:eastAsia="Times New Roman" w:hAnsi="Tahoma" w:cs="Tahoma"/>
          <w:bCs/>
          <w:sz w:val="20"/>
          <w:szCs w:val="20"/>
          <w:lang w:eastAsia="ar-SA"/>
        </w:rPr>
        <w:t xml:space="preserve">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lastRenderedPageBreak/>
        <w:t xml:space="preserve">W przypadku wspólnego ubiegania się o zamówienie przez wykonawców jednolity dokument JEDZ składa każdy z wykonawców wspólnie ubiegających się o zamówienie. Dokumenty  te mają potwierdzać spełnianie warunków udziału w postępowaniu, brak podstaw wykluczenia w zakresie, w którym każdy z wykonawców wykazuje spełnianie warunków udziału w postępowaniu, brak podstaw wykluczenia. </w:t>
      </w:r>
    </w:p>
    <w:p w:rsidR="00CC5192" w:rsidRPr="00A9472E" w:rsidRDefault="00CC5192" w:rsidP="00525C1E">
      <w:pPr>
        <w:numPr>
          <w:ilvl w:val="0"/>
          <w:numId w:val="9"/>
        </w:numPr>
        <w:suppressAutoHyphens/>
        <w:spacing w:after="0" w:line="240" w:lineRule="auto"/>
        <w:contextualSpacing/>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Wykonawca, który powołuje się na zasoby innych podmiotów, w celu wykazania braku istnienia wobec nich podstaw wykluczenia oraz spełnienia - w zakresie, w jakim powołuje się na ich zasoby - warunków udziału w postępowaniu składa także jednolity dokument </w:t>
      </w:r>
      <w:r w:rsidR="00A9472E">
        <w:rPr>
          <w:rFonts w:ascii="Tahoma" w:eastAsia="Times New Roman" w:hAnsi="Tahoma" w:cs="Tahoma"/>
          <w:bCs/>
          <w:sz w:val="20"/>
          <w:szCs w:val="20"/>
          <w:lang w:eastAsia="ar-SA"/>
        </w:rPr>
        <w:t>(</w:t>
      </w:r>
      <w:r w:rsidRPr="00A9472E">
        <w:rPr>
          <w:rFonts w:ascii="Tahoma" w:eastAsia="Times New Roman" w:hAnsi="Tahoma" w:cs="Tahoma"/>
          <w:bCs/>
          <w:sz w:val="20"/>
          <w:szCs w:val="20"/>
          <w:lang w:eastAsia="ar-SA"/>
        </w:rPr>
        <w:t>JEDZ</w:t>
      </w:r>
      <w:r w:rsidR="00A9472E">
        <w:rPr>
          <w:rFonts w:ascii="Tahoma" w:eastAsia="Times New Roman" w:hAnsi="Tahoma" w:cs="Tahoma"/>
          <w:bCs/>
          <w:sz w:val="20"/>
          <w:szCs w:val="20"/>
          <w:lang w:eastAsia="ar-SA"/>
        </w:rPr>
        <w:t>)</w:t>
      </w:r>
      <w:r w:rsidRPr="00A9472E">
        <w:rPr>
          <w:rFonts w:ascii="Tahoma" w:eastAsia="Times New Roman" w:hAnsi="Tahoma" w:cs="Tahoma"/>
          <w:bCs/>
          <w:sz w:val="20"/>
          <w:szCs w:val="20"/>
          <w:lang w:eastAsia="ar-SA"/>
        </w:rPr>
        <w:t xml:space="preserve">  dotyczący                           tych podmiotów.</w:t>
      </w:r>
    </w:p>
    <w:p w:rsidR="00056233" w:rsidRPr="00A9472E" w:rsidRDefault="002515BB" w:rsidP="00525C1E">
      <w:pPr>
        <w:numPr>
          <w:ilvl w:val="0"/>
          <w:numId w:val="9"/>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rsidR="00CC5192" w:rsidRPr="00A9472E" w:rsidRDefault="00CC5192" w:rsidP="00525C1E">
      <w:pPr>
        <w:numPr>
          <w:ilvl w:val="0"/>
          <w:numId w:val="9"/>
        </w:numPr>
        <w:suppressAutoHyphens/>
        <w:spacing w:after="0" w:line="240" w:lineRule="auto"/>
        <w:contextualSpacing/>
        <w:jc w:val="both"/>
        <w:rPr>
          <w:rFonts w:ascii="Tahoma" w:eastAsia="Times New Roman" w:hAnsi="Tahoma" w:cs="Tahoma"/>
          <w:sz w:val="20"/>
          <w:szCs w:val="20"/>
        </w:rPr>
      </w:pPr>
      <w:r w:rsidRPr="00A9472E">
        <w:rPr>
          <w:rFonts w:ascii="Tahoma" w:eastAsia="Times New Roman" w:hAnsi="Tahoma" w:cs="Tahoma"/>
          <w:sz w:val="20"/>
          <w:szCs w:val="20"/>
          <w:lang w:eastAsia="ar-SA"/>
        </w:rPr>
        <w:t xml:space="preserve">Wykonawca, </w:t>
      </w:r>
      <w:r w:rsidRPr="00A9472E">
        <w:rPr>
          <w:rFonts w:ascii="Tahoma" w:eastAsia="Times New Roman" w:hAnsi="Tahoma" w:cs="Tahoma"/>
          <w:sz w:val="20"/>
          <w:szCs w:val="20"/>
          <w:u w:val="single"/>
          <w:lang w:eastAsia="ar-SA"/>
        </w:rPr>
        <w:t>w terminie 3 dni</w:t>
      </w:r>
      <w:r w:rsidRPr="00A9472E">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CC5192" w:rsidRPr="00A9472E" w:rsidRDefault="00CC5192" w:rsidP="00E77609">
      <w:pPr>
        <w:numPr>
          <w:ilvl w:val="0"/>
          <w:numId w:val="9"/>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Zamawiający przed udzieleniem zamówienia wezwie Wykonawcę, którego oferta zostanie najwyżej oceniona, do złożenia w wyznaczonym, nie krótszym niż 10 dni terminie aktualnych na dzień złożenia następujących oświadczeń lub dokumentów</w:t>
      </w:r>
      <w:r w:rsidR="00990551">
        <w:rPr>
          <w:rFonts w:ascii="Tahoma" w:eastAsia="Times New Roman" w:hAnsi="Tahoma" w:cs="Tahoma"/>
          <w:b/>
          <w:bCs/>
          <w:sz w:val="20"/>
          <w:szCs w:val="20"/>
          <w:lang w:eastAsia="ar-SA"/>
        </w:rPr>
        <w:t xml:space="preserve"> potwierdzających spełnianie warunków udziału w postępowaniu i braku podstaw wykluczenia</w:t>
      </w:r>
      <w:r w:rsidRPr="00A9472E">
        <w:rPr>
          <w:rFonts w:ascii="Tahoma" w:eastAsia="Times New Roman" w:hAnsi="Tahoma" w:cs="Tahoma"/>
          <w:b/>
          <w:bCs/>
          <w:sz w:val="20"/>
          <w:szCs w:val="20"/>
          <w:lang w:eastAsia="ar-SA"/>
        </w:rPr>
        <w:t>:</w:t>
      </w:r>
    </w:p>
    <w:p w:rsidR="006347A0" w:rsidRDefault="00D757A5" w:rsidP="00525C1E">
      <w:pPr>
        <w:pStyle w:val="Akapitzlist"/>
        <w:numPr>
          <w:ilvl w:val="0"/>
          <w:numId w:val="10"/>
        </w:numPr>
        <w:spacing w:after="0" w:line="240" w:lineRule="auto"/>
        <w:jc w:val="both"/>
        <w:rPr>
          <w:rFonts w:ascii="Tahoma" w:eastAsia="Times New Roman" w:hAnsi="Tahoma" w:cs="Tahoma"/>
          <w:sz w:val="20"/>
          <w:szCs w:val="20"/>
          <w:lang w:eastAsia="pl-PL"/>
        </w:rPr>
      </w:pPr>
      <w:r w:rsidRPr="00A9472E">
        <w:rPr>
          <w:rFonts w:ascii="Tahoma" w:eastAsia="Times New Roman" w:hAnsi="Tahoma" w:cs="Tahoma"/>
          <w:sz w:val="20"/>
          <w:szCs w:val="20"/>
          <w:lang w:eastAsia="pl-PL"/>
        </w:rPr>
        <w:t>Zezwolenia/licencji Głównego Inspek</w:t>
      </w:r>
      <w:r w:rsidRPr="00D757A5">
        <w:rPr>
          <w:rFonts w:ascii="Tahoma" w:eastAsia="Times New Roman" w:hAnsi="Tahoma" w:cs="Tahoma"/>
          <w:sz w:val="20"/>
          <w:szCs w:val="20"/>
          <w:lang w:eastAsia="pl-PL"/>
        </w:rPr>
        <w:t>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w:t>
      </w:r>
      <w:r w:rsidR="00C13976">
        <w:rPr>
          <w:rFonts w:ascii="Tahoma" w:eastAsia="Times New Roman" w:hAnsi="Tahoma" w:cs="Tahoma"/>
          <w:sz w:val="20"/>
          <w:szCs w:val="20"/>
          <w:lang w:eastAsia="pl-PL"/>
        </w:rPr>
        <w:t>,</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ar-SA"/>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oświadczenia Wykonawcy o braku wydania wobec niego prawomocnego wyroku sądu lub ostatecznej decyzji administracyjnej o zaleganiu z uiszczaniem podatków, opłat lub składek na ubezpieczenia społeczne lub zdrowotne albo – w przypadku wydan</w:t>
      </w:r>
      <w:r w:rsidR="00C100D3">
        <w:rPr>
          <w:rFonts w:ascii="Tahoma" w:eastAsia="Times New Roman" w:hAnsi="Tahoma" w:cs="Tahoma"/>
          <w:sz w:val="20"/>
          <w:szCs w:val="20"/>
          <w:lang w:eastAsia="ar-SA"/>
        </w:rPr>
        <w:t xml:space="preserve">ia takiego wyroku lub decyzji </w:t>
      </w:r>
      <w:r w:rsidRPr="00CC5192">
        <w:rPr>
          <w:rFonts w:ascii="Tahoma" w:eastAsia="Times New Roman" w:hAnsi="Tahoma" w:cs="Tahoma"/>
          <w:sz w:val="20"/>
          <w:szCs w:val="20"/>
          <w:lang w:eastAsia="ar-SA"/>
        </w:rPr>
        <w:t>dokumentów potwierdzających dokonanie płatności tych należności wraz z ewentualnymi odsetkami lub grzywnami lub zawarcie wiążącego porozumienia w sprawie spłat tych należności. Oświadczenie według załącznika nr 5 do SIWZ.</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oświadczenia Wykonawcy o braku orzeczenia wobec niego tytułem środka zapobiegawczego zakazu ubiegania się o zamówienie publiczne. Oświadczenie według załącznika nr 5 do SIWZ.</w:t>
      </w:r>
    </w:p>
    <w:p w:rsidR="00CC5192" w:rsidRDefault="00CC5192" w:rsidP="00525C1E">
      <w:pPr>
        <w:numPr>
          <w:ilvl w:val="0"/>
          <w:numId w:val="11"/>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ar-SA"/>
        </w:rPr>
        <w:t xml:space="preserve">informacja z Krajowego Rejestru Karnego w zakresie określonym w art. 24 ust. 1 pkt 13, 14 i 21 ustawy PZP, wystawiona  nie wcześniej niż 6 miesięcy przed </w:t>
      </w:r>
      <w:r w:rsidR="00CD5307">
        <w:rPr>
          <w:rFonts w:ascii="Tahoma" w:eastAsia="Times New Roman" w:hAnsi="Tahoma" w:cs="Tahoma"/>
          <w:sz w:val="20"/>
          <w:szCs w:val="20"/>
          <w:lang w:eastAsia="ar-SA"/>
        </w:rPr>
        <w:t>upływem terminu składania ofert.</w:t>
      </w:r>
    </w:p>
    <w:p w:rsidR="00D829B3" w:rsidRPr="0004517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04517E">
        <w:rPr>
          <w:rFonts w:ascii="Tahoma" w:eastAsia="Times New Roman" w:hAnsi="Tahoma" w:cs="Tahoma"/>
          <w:color w:val="000000"/>
          <w:sz w:val="20"/>
          <w:szCs w:val="20"/>
          <w:lang w:eastAsia="ar-SA"/>
        </w:rPr>
        <w:t>Jeżeli wykonawca ma siedzibę lub miejsce zamieszkania poza terytorium Rzeczypospolitej Polskiej,   zamiast dokumentów, o których mowa w:</w:t>
      </w:r>
    </w:p>
    <w:p w:rsidR="00D829B3" w:rsidRPr="005A5149" w:rsidRDefault="00D829B3" w:rsidP="002348C5">
      <w:pPr>
        <w:pStyle w:val="Akapitzlist"/>
        <w:numPr>
          <w:ilvl w:val="0"/>
          <w:numId w:val="28"/>
        </w:numPr>
        <w:suppressAutoHyphens/>
        <w:spacing w:after="0" w:line="240" w:lineRule="auto"/>
        <w:jc w:val="both"/>
        <w:rPr>
          <w:rFonts w:ascii="Tahoma" w:eastAsia="Times New Roman" w:hAnsi="Tahoma" w:cs="Tahoma"/>
          <w:color w:val="000000"/>
          <w:sz w:val="20"/>
          <w:szCs w:val="20"/>
          <w:lang w:eastAsia="ar-SA"/>
        </w:rPr>
      </w:pPr>
      <w:r w:rsidRPr="005A5149">
        <w:rPr>
          <w:rFonts w:ascii="Tahoma" w:eastAsia="Times New Roman" w:hAnsi="Tahoma" w:cs="Tahoma"/>
          <w:color w:val="000000"/>
          <w:sz w:val="20"/>
          <w:szCs w:val="20"/>
          <w:lang w:eastAsia="ar-SA"/>
        </w:rPr>
        <w:t>punkcie VI.</w:t>
      </w:r>
      <w:r w:rsidR="00056233">
        <w:rPr>
          <w:rFonts w:ascii="Tahoma" w:eastAsia="Times New Roman" w:hAnsi="Tahoma" w:cs="Tahoma"/>
          <w:color w:val="000000"/>
          <w:sz w:val="20"/>
          <w:szCs w:val="20"/>
          <w:lang w:eastAsia="ar-SA"/>
        </w:rPr>
        <w:t>6</w:t>
      </w:r>
      <w:r w:rsidRPr="005A5149">
        <w:rPr>
          <w:rFonts w:ascii="Tahoma" w:eastAsia="Times New Roman" w:hAnsi="Tahoma" w:cs="Tahoma"/>
          <w:color w:val="000000"/>
          <w:sz w:val="20"/>
          <w:szCs w:val="20"/>
          <w:lang w:eastAsia="ar-SA"/>
        </w:rPr>
        <w:t xml:space="preserve">.2) SIWZ składa dokument lub dokumenty wystawione w kraju, w którym wykonawca ma siedzibę lub miejsce zamieszkania potwierdzające  odpowiednio że nie otwarto jego likwidacji ani nie ogłoszono upadłości - wystawiony nie wcześniej niż 6 miesięcy przed upływem terminu składania ofert. </w:t>
      </w:r>
    </w:p>
    <w:p w:rsidR="00D829B3" w:rsidRPr="005A5149" w:rsidRDefault="00D829B3" w:rsidP="002348C5">
      <w:pPr>
        <w:pStyle w:val="Akapitzlist"/>
        <w:numPr>
          <w:ilvl w:val="0"/>
          <w:numId w:val="28"/>
        </w:numPr>
        <w:suppressAutoHyphens/>
        <w:spacing w:after="0" w:line="240" w:lineRule="auto"/>
        <w:jc w:val="both"/>
        <w:rPr>
          <w:rFonts w:ascii="Tahoma" w:eastAsia="Times New Roman" w:hAnsi="Tahoma" w:cs="Tahoma"/>
          <w:color w:val="000000"/>
          <w:sz w:val="20"/>
          <w:szCs w:val="20"/>
          <w:lang w:eastAsia="ar-SA"/>
        </w:rPr>
      </w:pPr>
      <w:r w:rsidRPr="005A5149">
        <w:rPr>
          <w:rFonts w:ascii="Tahoma" w:eastAsia="Times New Roman" w:hAnsi="Tahoma" w:cs="Tahoma"/>
          <w:color w:val="000000"/>
          <w:sz w:val="20"/>
          <w:szCs w:val="20"/>
          <w:lang w:eastAsia="ar-SA"/>
        </w:rPr>
        <w:t>punkcie VI.</w:t>
      </w:r>
      <w:r w:rsidR="00056233">
        <w:rPr>
          <w:rFonts w:ascii="Tahoma" w:eastAsia="Times New Roman" w:hAnsi="Tahoma" w:cs="Tahoma"/>
          <w:color w:val="000000"/>
          <w:sz w:val="20"/>
          <w:szCs w:val="20"/>
          <w:lang w:eastAsia="ar-SA"/>
        </w:rPr>
        <w:t>6</w:t>
      </w:r>
      <w:r w:rsidRPr="005A5149">
        <w:rPr>
          <w:rFonts w:ascii="Tahoma" w:eastAsia="Times New Roman" w:hAnsi="Tahoma" w:cs="Tahoma"/>
          <w:color w:val="000000"/>
          <w:sz w:val="20"/>
          <w:szCs w:val="20"/>
          <w:lang w:eastAsia="ar-SA"/>
        </w:rPr>
        <w:t xml:space="preserve">.5)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UPZP- wystawiony nie wcześniej niż 6 miesięcy przed upływem terminu składania ofert, </w:t>
      </w:r>
    </w:p>
    <w:p w:rsidR="00D829B3" w:rsidRPr="00A9472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A9472E">
        <w:rPr>
          <w:rFonts w:ascii="Tahoma" w:eastAsia="Times New Roman" w:hAnsi="Tahoma" w:cs="Tahoma"/>
          <w:color w:val="000000"/>
          <w:sz w:val="20"/>
          <w:szCs w:val="20"/>
          <w:lang w:eastAsia="ar-SA"/>
        </w:rPr>
        <w:t>Jeżeli w kraju, w którym wykonawca ma siedzibę lub miejsce zamieszkania lub miejsce zamieszkania ma osoba, której dokument dotyczy, nie wydaje się dokumentów, o których mowa w punkcie VI.</w:t>
      </w:r>
      <w:r w:rsidR="00056233" w:rsidRPr="00A9472E">
        <w:rPr>
          <w:rFonts w:ascii="Tahoma" w:eastAsia="Times New Roman" w:hAnsi="Tahoma" w:cs="Tahoma"/>
          <w:color w:val="000000"/>
          <w:sz w:val="20"/>
          <w:szCs w:val="20"/>
          <w:lang w:eastAsia="ar-SA"/>
        </w:rPr>
        <w:t>7</w:t>
      </w:r>
      <w:r w:rsidRPr="00A9472E">
        <w:rPr>
          <w:rFonts w:ascii="Tahoma" w:eastAsia="Times New Roman" w:hAnsi="Tahoma" w:cs="Tahoma"/>
          <w:color w:val="000000"/>
          <w:sz w:val="20"/>
          <w:szCs w:val="20"/>
          <w:lang w:eastAsia="ar-SA"/>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D829B3" w:rsidRPr="00A9472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A9472E">
        <w:rPr>
          <w:rFonts w:ascii="Tahoma" w:eastAsia="Times New Roman" w:hAnsi="Tahoma" w:cs="Tahoma"/>
          <w:color w:val="000000"/>
          <w:sz w:val="20"/>
          <w:szCs w:val="20"/>
          <w:lang w:eastAsia="ar-SA"/>
        </w:rPr>
        <w:t>Wykonawca mający siedzibę na terytorium Rzeczypospolitej Polskiej, w odniesieniu do osoby mającej miejsce zamieszkania poza terytorium Rzeczypospolitej Polskiej, której dotyczy dokument wskazany w punkcie VI.</w:t>
      </w:r>
      <w:r w:rsidR="00056233" w:rsidRPr="00A9472E">
        <w:rPr>
          <w:rFonts w:ascii="Tahoma" w:eastAsia="Times New Roman" w:hAnsi="Tahoma" w:cs="Tahoma"/>
          <w:color w:val="000000"/>
          <w:sz w:val="20"/>
          <w:szCs w:val="20"/>
          <w:lang w:eastAsia="ar-SA"/>
        </w:rPr>
        <w:t>6</w:t>
      </w:r>
      <w:r w:rsidRPr="00A9472E">
        <w:rPr>
          <w:rFonts w:ascii="Tahoma" w:eastAsia="Times New Roman" w:hAnsi="Tahoma" w:cs="Tahoma"/>
          <w:color w:val="000000"/>
          <w:sz w:val="20"/>
          <w:szCs w:val="20"/>
          <w:lang w:eastAsia="ar-SA"/>
        </w:rPr>
        <w:t>.5) SIWZ, składa dokument, o którym mowa w VI.</w:t>
      </w:r>
      <w:r w:rsidR="00056233" w:rsidRPr="00A9472E">
        <w:rPr>
          <w:rFonts w:ascii="Tahoma" w:eastAsia="Times New Roman" w:hAnsi="Tahoma" w:cs="Tahoma"/>
          <w:color w:val="000000"/>
          <w:sz w:val="20"/>
          <w:szCs w:val="20"/>
          <w:lang w:eastAsia="ar-SA"/>
        </w:rPr>
        <w:t>7</w:t>
      </w:r>
      <w:r w:rsidRPr="00A9472E">
        <w:rPr>
          <w:rFonts w:ascii="Tahoma" w:eastAsia="Times New Roman" w:hAnsi="Tahoma" w:cs="Tahoma"/>
          <w:color w:val="000000"/>
          <w:sz w:val="20"/>
          <w:szCs w:val="20"/>
          <w:lang w:eastAsia="ar-SA"/>
        </w:rPr>
        <w:t xml:space="preserve">.b) SIWZ, w zakresie określonym w art. 24 ust. 1 pkt 14 i 21 UPZP. Jeżeli w kraju, w którym miejsce zamieszkania ma osoba, której </w:t>
      </w:r>
      <w:r w:rsidRPr="00A9472E">
        <w:rPr>
          <w:rFonts w:ascii="Tahoma" w:eastAsia="Times New Roman" w:hAnsi="Tahoma" w:cs="Tahoma"/>
          <w:color w:val="000000"/>
          <w:sz w:val="20"/>
          <w:szCs w:val="20"/>
          <w:lang w:eastAsia="ar-SA"/>
        </w:rPr>
        <w:lastRenderedPageBreak/>
        <w:t xml:space="preserve">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Jeżeli wykonawca nie złoży oświadczenia, o którym mowa w rozdz. VI.1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lub udzielenia wyjaśnień </w:t>
      </w:r>
      <w:r w:rsidR="00A9472E" w:rsidRPr="00A9472E">
        <w:rPr>
          <w:rFonts w:ascii="Tahoma" w:eastAsia="Times New Roman" w:hAnsi="Tahoma" w:cs="Tahoma"/>
          <w:sz w:val="20"/>
          <w:szCs w:val="20"/>
          <w:lang w:eastAsia="ar-SA"/>
        </w:rPr>
        <w:t>oferta wykonawcy podlega odrzuceniu albo konieczne byłoby unieważnienie postępowania.</w:t>
      </w:r>
      <w:r w:rsidR="004A14E1" w:rsidRPr="00A9472E">
        <w:rPr>
          <w:rFonts w:ascii="Tahoma" w:eastAsia="Times New Roman" w:hAnsi="Tahoma" w:cs="Tahoma"/>
          <w:sz w:val="20"/>
          <w:szCs w:val="20"/>
          <w:lang w:eastAsia="ar-SA"/>
        </w:rPr>
        <w:t xml:space="preserve">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A9472E">
        <w:rPr>
          <w:rFonts w:ascii="Tahoma" w:eastAsia="Times New Roman" w:hAnsi="Tahoma" w:cs="Tahoma"/>
          <w:bCs/>
          <w:sz w:val="20"/>
          <w:szCs w:val="20"/>
          <w:lang w:eastAsia="ar-SA"/>
        </w:rPr>
        <w:t>w takiej sytuacji wykonawca powinien wskazać Zamawiającemu w ofercie numer referencyjny  postępowania, w którym</w:t>
      </w:r>
      <w:r w:rsidRPr="00A9472E">
        <w:rPr>
          <w:rFonts w:ascii="Tahoma" w:eastAsia="Times New Roman" w:hAnsi="Tahoma" w:cs="Tahoma"/>
          <w:sz w:val="20"/>
          <w:szCs w:val="20"/>
          <w:lang w:eastAsia="ar-SA"/>
        </w:rPr>
        <w:t xml:space="preserve"> </w:t>
      </w:r>
      <w:r w:rsidRPr="00A9472E">
        <w:rPr>
          <w:rFonts w:ascii="Tahoma" w:eastAsia="Times New Roman" w:hAnsi="Tahoma" w:cs="Tahoma"/>
          <w:bCs/>
          <w:sz w:val="20"/>
          <w:szCs w:val="20"/>
          <w:lang w:eastAsia="ar-SA"/>
        </w:rPr>
        <w:t>wymagane dokumenty lub oświadczenia się znajdują</w:t>
      </w:r>
      <w:r w:rsidRPr="00A9472E">
        <w:rPr>
          <w:rFonts w:ascii="Tahoma" w:eastAsia="Times New Roman" w:hAnsi="Tahoma" w:cs="Tahoma"/>
          <w:sz w:val="20"/>
          <w:szCs w:val="20"/>
          <w:lang w:eastAsia="ar-SA"/>
        </w:rPr>
        <w:t>) lub może je uzyskać za pomocą bezpłatnych i ogólnodostępnych baz danych, w szczególności rejestrów publicznych w rozumieniu ustawy z dnia 17 lutego 2005 r. o informatyzacji działalności podmiotów realizujących zadania publiczne (Dz. U. z 201</w:t>
      </w:r>
      <w:r w:rsidR="002929EE" w:rsidRPr="00A9472E">
        <w:rPr>
          <w:rFonts w:ascii="Tahoma" w:eastAsia="Times New Roman" w:hAnsi="Tahoma" w:cs="Tahoma"/>
          <w:sz w:val="20"/>
          <w:szCs w:val="20"/>
          <w:lang w:eastAsia="ar-SA"/>
        </w:rPr>
        <w:t>7</w:t>
      </w:r>
      <w:r w:rsidRPr="00A9472E">
        <w:rPr>
          <w:rFonts w:ascii="Tahoma" w:eastAsia="Times New Roman" w:hAnsi="Tahoma" w:cs="Tahoma"/>
          <w:sz w:val="20"/>
          <w:szCs w:val="20"/>
          <w:lang w:eastAsia="ar-SA"/>
        </w:rPr>
        <w:t xml:space="preserve"> r. poz. </w:t>
      </w:r>
      <w:r w:rsidR="002929EE" w:rsidRPr="00A9472E">
        <w:rPr>
          <w:rFonts w:ascii="Tahoma" w:eastAsia="Times New Roman" w:hAnsi="Tahoma" w:cs="Tahoma"/>
          <w:sz w:val="20"/>
          <w:szCs w:val="20"/>
          <w:lang w:eastAsia="ar-SA"/>
        </w:rPr>
        <w:t>570</w:t>
      </w:r>
      <w:r w:rsidRPr="00A9472E">
        <w:rPr>
          <w:rFonts w:ascii="Tahoma" w:eastAsia="Times New Roman" w:hAnsi="Tahoma" w:cs="Tahoma"/>
          <w:sz w:val="20"/>
          <w:szCs w:val="20"/>
          <w:lang w:eastAsia="ar-SA"/>
        </w:rPr>
        <w:t>).</w:t>
      </w:r>
    </w:p>
    <w:p w:rsidR="00A24CF0" w:rsidRPr="00A9472E" w:rsidRDefault="008C51E6" w:rsidP="00525C1E">
      <w:pPr>
        <w:pStyle w:val="Akapitzlist"/>
        <w:numPr>
          <w:ilvl w:val="0"/>
          <w:numId w:val="9"/>
        </w:numPr>
        <w:autoSpaceDE w:val="0"/>
        <w:autoSpaceDN w:val="0"/>
        <w:adjustRightInd w:val="0"/>
        <w:spacing w:after="0" w:line="240" w:lineRule="auto"/>
        <w:jc w:val="both"/>
        <w:rPr>
          <w:rFonts w:ascii="Tahoma" w:eastAsia="Times New Roman" w:hAnsi="Tahoma" w:cs="Tahoma"/>
          <w:bCs/>
          <w:sz w:val="20"/>
          <w:szCs w:val="20"/>
          <w:lang w:eastAsia="pl-PL"/>
        </w:rPr>
      </w:pPr>
      <w:r w:rsidRPr="00A9472E">
        <w:rPr>
          <w:rFonts w:ascii="Tahoma" w:eastAsia="Times New Roman" w:hAnsi="Tahoma" w:cs="Tahoma"/>
          <w:sz w:val="20"/>
          <w:szCs w:val="20"/>
          <w:lang w:eastAsia="ar-SA"/>
        </w:rPr>
        <w:t>W zakresie nieuregulowanym SIWZ, zastosowanie mają przepisy Rozporządzenia Ministra Rozwoju                z dnia 16 lipca 2016 r. w sprawie rodzajów dokumentów, jakich może żądać zamawiający                        od wykonawcy w postępowaniu o udzielenie zamówienia (Dz. U. z 2016 r., poz. 1126)                           oraz  Rozporządzenie Ministra Przedsiębiorczości i Technologii z dnia 16 października 2018 r.( Dz.U. z 2018r. poz. 1993)</w:t>
      </w:r>
      <w:r w:rsidR="00A24CF0" w:rsidRPr="00A9472E">
        <w:rPr>
          <w:rFonts w:ascii="Tahoma" w:eastAsia="Times New Roman" w:hAnsi="Tahoma" w:cs="Tahoma"/>
          <w:bCs/>
          <w:sz w:val="20"/>
          <w:szCs w:val="20"/>
          <w:lang w:eastAsia="pl-PL"/>
        </w:rPr>
        <w:t xml:space="preserve"> oraz rozporządzenia Prezesa Rady Ministrów z dnia 27 czerwca 2017 r. w </w:t>
      </w:r>
      <w:r w:rsidR="00A24CF0" w:rsidRPr="00A9472E">
        <w:rPr>
          <w:rFonts w:ascii="Tahoma" w:eastAsia="TimesNewRoman,Bold" w:hAnsi="Tahoma" w:cs="Tahoma"/>
          <w:bCs/>
          <w:sz w:val="20"/>
          <w:szCs w:val="20"/>
          <w:lang w:eastAsia="pl-PL"/>
        </w:rPr>
        <w:t>sprawie użycia środków komunikacji elektronicznej w postępowaniu o udzielenie zamówienia publicznego oraz udostępniania i przechowywania dokumentów elektronicznych</w:t>
      </w:r>
      <w:r w:rsidR="00A24CF0" w:rsidRPr="00A9472E">
        <w:rPr>
          <w:rFonts w:ascii="Tahoma" w:eastAsia="TimesNewRoman" w:hAnsi="Tahoma" w:cs="Tahoma"/>
          <w:sz w:val="20"/>
          <w:szCs w:val="20"/>
          <w:lang w:eastAsia="pl-PL"/>
        </w:rPr>
        <w:t>)</w:t>
      </w:r>
      <w:r w:rsidR="00A24CF0" w:rsidRPr="00A9472E">
        <w:rPr>
          <w:rFonts w:ascii="Tahoma" w:eastAsia="Times New Roman" w:hAnsi="Tahoma" w:cs="Tahoma"/>
          <w:bCs/>
          <w:sz w:val="20"/>
          <w:szCs w:val="20"/>
          <w:lang w:eastAsia="pl-PL"/>
        </w:rPr>
        <w:t xml:space="preserve"> (Dz. U. z 2017 r., poz. 1320 z późn.zm)</w:t>
      </w:r>
    </w:p>
    <w:p w:rsidR="00D40169" w:rsidRDefault="00D40169" w:rsidP="00CC5192">
      <w:pPr>
        <w:spacing w:after="0" w:line="240" w:lineRule="auto"/>
        <w:rPr>
          <w:rFonts w:ascii="Tahoma" w:eastAsia="Times New Roman" w:hAnsi="Tahoma" w:cs="Tahoma"/>
          <w:b/>
          <w:sz w:val="20"/>
          <w:szCs w:val="24"/>
          <w:lang w:eastAsia="pl-PL"/>
        </w:rPr>
      </w:pPr>
    </w:p>
    <w:p w:rsidR="00CC5192" w:rsidRPr="00C30409" w:rsidRDefault="00CC5192" w:rsidP="00CC5192">
      <w:pPr>
        <w:spacing w:after="0" w:line="240" w:lineRule="auto"/>
        <w:rPr>
          <w:rFonts w:ascii="Tahoma" w:eastAsia="Times New Roman" w:hAnsi="Tahoma" w:cs="Tahoma"/>
          <w:b/>
          <w:sz w:val="20"/>
          <w:szCs w:val="24"/>
          <w:lang w:eastAsia="pl-PL"/>
        </w:rPr>
      </w:pPr>
      <w:r w:rsidRPr="00C30409">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B15BCE" w:rsidRDefault="007670FE" w:rsidP="00525C1E">
      <w:pPr>
        <w:pStyle w:val="Akapitzlist"/>
        <w:numPr>
          <w:ilvl w:val="0"/>
          <w:numId w:val="8"/>
        </w:numPr>
        <w:spacing w:after="0" w:line="240" w:lineRule="auto"/>
        <w:jc w:val="both"/>
        <w:rPr>
          <w:rFonts w:ascii="Tahoma" w:eastAsia="Times New Roman" w:hAnsi="Tahoma" w:cs="Tahoma"/>
          <w:sz w:val="20"/>
          <w:szCs w:val="20"/>
          <w:lang w:eastAsia="pl-PL"/>
        </w:rPr>
      </w:pPr>
      <w:r w:rsidRPr="00B15BCE">
        <w:rPr>
          <w:rFonts w:ascii="Tahoma" w:eastAsia="Times New Roman" w:hAnsi="Tahoma" w:cs="Tahoma"/>
          <w:sz w:val="20"/>
          <w:szCs w:val="20"/>
          <w:lang w:eastAsia="pl-PL"/>
        </w:rPr>
        <w:t xml:space="preserve">W postępowaniu komunikacja między zamawiającym a wykonawcami </w:t>
      </w:r>
      <w:r w:rsidR="004A53D3" w:rsidRPr="00B15BCE">
        <w:rPr>
          <w:rFonts w:ascii="Tahoma" w:eastAsia="Times New Roman" w:hAnsi="Tahoma" w:cs="Tahoma"/>
          <w:sz w:val="20"/>
          <w:szCs w:val="20"/>
          <w:lang w:eastAsia="pl-PL"/>
        </w:rPr>
        <w:t>prowadzona jest w języku polskim w formie elektronicznej.</w:t>
      </w:r>
    </w:p>
    <w:p w:rsidR="004A53D3" w:rsidRPr="00A1609E" w:rsidRDefault="00C30409" w:rsidP="002348C5">
      <w:pPr>
        <w:pStyle w:val="Akapitzlist"/>
        <w:numPr>
          <w:ilvl w:val="0"/>
          <w:numId w:val="32"/>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p</w:t>
      </w:r>
      <w:r w:rsidR="004A53D3" w:rsidRPr="00B15BCE">
        <w:rPr>
          <w:rFonts w:ascii="Tahoma" w:eastAsia="Times New Roman" w:hAnsi="Tahoma" w:cs="Tahoma"/>
          <w:sz w:val="20"/>
          <w:szCs w:val="20"/>
          <w:lang w:eastAsia="pl-PL"/>
        </w:rPr>
        <w:t xml:space="preserve">rzekazanie ofert, oświadczeń o których mowa w art. 25a PZP w tym jednolitego europejskiego dokumentu zamówienia następuje za pośrednictwem Platformy </w:t>
      </w:r>
      <w:proofErr w:type="spellStart"/>
      <w:r w:rsidR="004A53D3" w:rsidRPr="00B15BCE">
        <w:rPr>
          <w:rFonts w:ascii="Tahoma" w:eastAsia="Times New Roman" w:hAnsi="Tahoma" w:cs="Tahoma"/>
          <w:sz w:val="20"/>
          <w:szCs w:val="20"/>
          <w:lang w:eastAsia="pl-PL"/>
        </w:rPr>
        <w:t>SmartPZP</w:t>
      </w:r>
      <w:proofErr w:type="spellEnd"/>
      <w:r w:rsidR="004A53D3" w:rsidRPr="00B15BCE">
        <w:rPr>
          <w:rFonts w:ascii="Tahoma" w:eastAsia="Times New Roman" w:hAnsi="Tahoma" w:cs="Tahoma"/>
          <w:sz w:val="20"/>
          <w:szCs w:val="20"/>
          <w:lang w:eastAsia="pl-PL"/>
        </w:rPr>
        <w:t xml:space="preserve"> dostępnej pod adresem </w:t>
      </w:r>
      <w:hyperlink r:id="rId15" w:history="1">
        <w:r w:rsidR="004A53D3" w:rsidRPr="00B15BCE">
          <w:rPr>
            <w:rStyle w:val="Hipercze"/>
            <w:rFonts w:ascii="Tahoma" w:eastAsia="Times New Roman" w:hAnsi="Tahoma" w:cs="Tahoma"/>
            <w:color w:val="auto"/>
            <w:sz w:val="20"/>
            <w:szCs w:val="20"/>
            <w:lang w:eastAsia="pl-PL"/>
          </w:rPr>
          <w:t>https://portal.smartpzp.pl/uck</w:t>
        </w:r>
      </w:hyperlink>
      <w:r w:rsidR="00F20374">
        <w:rPr>
          <w:rFonts w:ascii="Tahoma" w:eastAsia="Times New Roman" w:hAnsi="Tahoma" w:cs="Tahoma"/>
          <w:sz w:val="20"/>
          <w:szCs w:val="20"/>
          <w:lang w:eastAsia="pl-PL"/>
        </w:rPr>
        <w:t xml:space="preserve"> </w:t>
      </w:r>
      <w:r w:rsidR="00B15BCE">
        <w:rPr>
          <w:rFonts w:ascii="Tahoma" w:eastAsia="Times New Roman" w:hAnsi="Tahoma" w:cs="Tahoma"/>
          <w:sz w:val="20"/>
          <w:szCs w:val="20"/>
          <w:lang w:eastAsia="pl-PL"/>
        </w:rPr>
        <w:t xml:space="preserve"> </w:t>
      </w:r>
      <w:r w:rsidR="004A53D3" w:rsidRPr="00B15BCE">
        <w:rPr>
          <w:rFonts w:ascii="Tahoma" w:eastAsia="Calibri" w:hAnsi="Tahoma" w:cs="Tahoma"/>
          <w:sz w:val="20"/>
          <w:szCs w:val="20"/>
        </w:rPr>
        <w:t xml:space="preserve">Za datę wpływu dokumentów na Platformę  przyjmuje się datę zapisania na serwerach. Aktualna data i godzina,  wyświetlane są w prawym górnym </w:t>
      </w:r>
      <w:r w:rsidR="004A53D3" w:rsidRPr="00A1609E">
        <w:rPr>
          <w:rFonts w:ascii="Tahoma" w:eastAsia="Calibri" w:hAnsi="Tahoma" w:cs="Tahoma"/>
          <w:sz w:val="20"/>
          <w:szCs w:val="20"/>
        </w:rPr>
        <w:t xml:space="preserve">rogu  </w:t>
      </w:r>
      <w:r w:rsidR="00A1609E" w:rsidRPr="00A1609E">
        <w:rPr>
          <w:rFonts w:ascii="Tahoma" w:eastAsia="Calibri" w:hAnsi="Tahoma" w:cs="Tahoma"/>
          <w:sz w:val="20"/>
          <w:szCs w:val="20"/>
        </w:rPr>
        <w:t>otwartego okna aplikacji Platformy.</w:t>
      </w:r>
      <w:r w:rsidR="004A53D3" w:rsidRPr="00A1609E">
        <w:rPr>
          <w:rFonts w:ascii="Tahoma" w:eastAsia="Calibri" w:hAnsi="Tahoma" w:cs="Tahoma"/>
          <w:sz w:val="20"/>
          <w:szCs w:val="20"/>
        </w:rPr>
        <w:t xml:space="preserve"> </w:t>
      </w:r>
    </w:p>
    <w:p w:rsidR="00C41F55" w:rsidRPr="00E2624F" w:rsidRDefault="00A1609E" w:rsidP="002348C5">
      <w:pPr>
        <w:pStyle w:val="Akapitzlist"/>
        <w:numPr>
          <w:ilvl w:val="0"/>
          <w:numId w:val="32"/>
        </w:numPr>
        <w:tabs>
          <w:tab w:val="left" w:pos="1418"/>
        </w:tabs>
        <w:autoSpaceDE w:val="0"/>
        <w:autoSpaceDN w:val="0"/>
        <w:adjustRightInd w:val="0"/>
        <w:spacing w:after="42"/>
        <w:jc w:val="both"/>
        <w:rPr>
          <w:rFonts w:ascii="Tahoma" w:eastAsia="Calibri" w:hAnsi="Tahoma" w:cs="Tahoma"/>
          <w:sz w:val="20"/>
          <w:szCs w:val="20"/>
        </w:rPr>
      </w:pPr>
      <w:r w:rsidRPr="00517AE4">
        <w:rPr>
          <w:rFonts w:ascii="Tahoma" w:eastAsia="Times New Roman" w:hAnsi="Tahoma" w:cs="Tahoma"/>
          <w:sz w:val="20"/>
          <w:szCs w:val="20"/>
          <w:lang w:eastAsia="pl-PL"/>
        </w:rPr>
        <w:t xml:space="preserve">w pozostałych przypadkach komunikacja może odbywać się za pośrednictwem Platformy </w:t>
      </w:r>
      <w:proofErr w:type="spellStart"/>
      <w:r w:rsidRPr="00517AE4">
        <w:rPr>
          <w:rFonts w:ascii="Tahoma" w:eastAsia="Times New Roman" w:hAnsi="Tahoma" w:cs="Tahoma"/>
          <w:sz w:val="20"/>
          <w:szCs w:val="20"/>
          <w:lang w:eastAsia="pl-PL"/>
        </w:rPr>
        <w:t>SmartPZP</w:t>
      </w:r>
      <w:proofErr w:type="spellEnd"/>
      <w:r w:rsidRPr="00517AE4">
        <w:rPr>
          <w:rFonts w:ascii="Tahoma" w:eastAsia="Times New Roman" w:hAnsi="Tahoma" w:cs="Tahoma"/>
          <w:sz w:val="20"/>
          <w:szCs w:val="20"/>
          <w:lang w:eastAsia="pl-PL"/>
        </w:rPr>
        <w:t xml:space="preserve"> lub za pośrednictwem  poczty elektronicznej e-mail: </w:t>
      </w:r>
      <w:hyperlink r:id="rId16" w:history="1">
        <w:r w:rsidRPr="00E34EE6">
          <w:rPr>
            <w:rStyle w:val="Hipercze"/>
            <w:rFonts w:ascii="Tahoma" w:eastAsia="Times New Roman" w:hAnsi="Tahoma" w:cs="Tahoma"/>
            <w:color w:val="0F6FC6" w:themeColor="accent1"/>
            <w:sz w:val="20"/>
            <w:szCs w:val="20"/>
            <w:lang w:eastAsia="pl-PL"/>
          </w:rPr>
          <w:t>acholuj@uck.katowice.pl</w:t>
        </w:r>
      </w:hyperlink>
      <w:r w:rsidR="00C41F55" w:rsidRPr="00517AE4">
        <w:rPr>
          <w:rFonts w:ascii="Tahoma" w:eastAsia="Calibri" w:hAnsi="Tahoma" w:cs="Tahoma"/>
          <w:sz w:val="20"/>
          <w:szCs w:val="20"/>
        </w:rPr>
        <w:t xml:space="preserve"> Za datę i godzinę wpływu w przypadku poczty elektronicznej przyjmuje się datę wpływu na </w:t>
      </w:r>
      <w:r w:rsidR="00C41F55" w:rsidRPr="00E2624F">
        <w:rPr>
          <w:rFonts w:ascii="Tahoma" w:eastAsia="Calibri" w:hAnsi="Tahoma" w:cs="Tahoma"/>
          <w:sz w:val="20"/>
          <w:szCs w:val="20"/>
        </w:rPr>
        <w:t xml:space="preserve">serwerze pocztowym Zamawiającego. </w:t>
      </w:r>
    </w:p>
    <w:p w:rsidR="00517AE4" w:rsidRPr="00E2624F" w:rsidRDefault="00517AE4" w:rsidP="00525C1E">
      <w:pPr>
        <w:pStyle w:val="Akapitzlist"/>
        <w:numPr>
          <w:ilvl w:val="0"/>
          <w:numId w:val="8"/>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E2624F">
        <w:rPr>
          <w:rFonts w:ascii="Tahoma" w:eastAsia="Calibri" w:hAnsi="Tahoma" w:cs="Tahoma"/>
          <w:sz w:val="20"/>
          <w:szCs w:val="20"/>
        </w:rPr>
        <w:t xml:space="preserve">Szczegółowa instrukcja użytkownika Wykonawcy </w:t>
      </w:r>
      <w:proofErr w:type="spellStart"/>
      <w:r w:rsidRPr="00E2624F">
        <w:rPr>
          <w:rFonts w:ascii="Tahoma" w:eastAsia="Calibri" w:hAnsi="Tahoma" w:cs="Tahoma"/>
          <w:sz w:val="20"/>
          <w:szCs w:val="20"/>
        </w:rPr>
        <w:t>SmartPZP</w:t>
      </w:r>
      <w:proofErr w:type="spellEnd"/>
      <w:r w:rsidRPr="00E2624F">
        <w:rPr>
          <w:rFonts w:ascii="Tahoma" w:eastAsia="Calibri" w:hAnsi="Tahoma" w:cs="Tahoma"/>
          <w:sz w:val="20"/>
          <w:szCs w:val="20"/>
        </w:rPr>
        <w:t xml:space="preserve"> dostępna jest na stronie Platformy</w:t>
      </w:r>
      <w:r w:rsidRPr="00E2624F">
        <w:rPr>
          <w:rFonts w:ascii="Tahoma" w:eastAsia="Times New Roman" w:hAnsi="Tahoma" w:cs="Tahoma"/>
          <w:sz w:val="20"/>
          <w:szCs w:val="20"/>
          <w:lang w:eastAsia="ar-SA"/>
        </w:rPr>
        <w:t xml:space="preserve"> </w:t>
      </w:r>
      <w:hyperlink r:id="rId17" w:history="1">
        <w:r w:rsidRPr="00E2624F">
          <w:rPr>
            <w:rFonts w:ascii="Tahoma" w:eastAsia="Times New Roman" w:hAnsi="Tahoma" w:cs="Tahoma"/>
            <w:color w:val="0000FF"/>
            <w:sz w:val="20"/>
            <w:szCs w:val="20"/>
            <w:u w:val="single"/>
            <w:lang w:eastAsia="ar-SA"/>
          </w:rPr>
          <w:t>https://portal.smartpzp.pl/uck/elearning</w:t>
        </w:r>
      </w:hyperlink>
      <w:r w:rsidRPr="00E2624F">
        <w:rPr>
          <w:rFonts w:ascii="Tahoma" w:eastAsia="Times New Roman" w:hAnsi="Tahoma" w:cs="Tahoma"/>
          <w:color w:val="000000"/>
          <w:sz w:val="20"/>
          <w:szCs w:val="20"/>
          <w:lang w:eastAsia="ar-SA"/>
        </w:rPr>
        <w:t xml:space="preserve">   </w:t>
      </w:r>
    </w:p>
    <w:p w:rsidR="00517AE4" w:rsidRPr="00464E24" w:rsidRDefault="00517AE4" w:rsidP="00525C1E">
      <w:pPr>
        <w:pStyle w:val="Akapitzlist"/>
        <w:numPr>
          <w:ilvl w:val="0"/>
          <w:numId w:val="8"/>
        </w:numPr>
        <w:suppressAutoHyphens/>
        <w:autoSpaceDE w:val="0"/>
        <w:autoSpaceDN w:val="0"/>
        <w:adjustRightInd w:val="0"/>
        <w:spacing w:after="0" w:line="240" w:lineRule="auto"/>
        <w:jc w:val="both"/>
        <w:rPr>
          <w:rFonts w:ascii="Tahoma" w:eastAsia="Times New Roman" w:hAnsi="Tahoma" w:cs="Tahoma"/>
          <w:sz w:val="20"/>
          <w:szCs w:val="20"/>
          <w:lang w:eastAsia="ar-SA"/>
        </w:rPr>
      </w:pPr>
      <w:r w:rsidRPr="00E2624F">
        <w:rPr>
          <w:rFonts w:ascii="Tahoma" w:eastAsia="Calibri" w:hAnsi="Tahoma" w:cs="Tahoma"/>
          <w:sz w:val="20"/>
          <w:szCs w:val="20"/>
        </w:rPr>
        <w:t>Wymagania techniczne dotyczące komunikacji za pośrednictwem Platformy:</w:t>
      </w:r>
    </w:p>
    <w:p w:rsidR="00464E24" w:rsidRPr="00E2624F" w:rsidRDefault="00464E24" w:rsidP="00464E24">
      <w:pPr>
        <w:pStyle w:val="Akapitzlist"/>
        <w:suppressAutoHyphens/>
        <w:autoSpaceDE w:val="0"/>
        <w:autoSpaceDN w:val="0"/>
        <w:adjustRightInd w:val="0"/>
        <w:spacing w:after="0" w:line="240" w:lineRule="auto"/>
        <w:ind w:left="360"/>
        <w:jc w:val="both"/>
        <w:rPr>
          <w:rFonts w:ascii="Tahoma" w:eastAsia="Times New Roman" w:hAnsi="Tahoma" w:cs="Tahoma"/>
          <w:sz w:val="20"/>
          <w:szCs w:val="20"/>
          <w:lang w:eastAsia="ar-SA"/>
        </w:rPr>
      </w:pPr>
      <w:r>
        <w:rPr>
          <w:rFonts w:ascii="Tahoma" w:eastAsia="Calibri" w:hAnsi="Tahoma" w:cs="Tahoma"/>
          <w:sz w:val="20"/>
          <w:szCs w:val="20"/>
        </w:rPr>
        <w:t xml:space="preserve">        </w:t>
      </w:r>
    </w:p>
    <w:p w:rsidR="00517AE4" w:rsidRDefault="00517AE4" w:rsidP="002348C5">
      <w:pPr>
        <w:numPr>
          <w:ilvl w:val="0"/>
          <w:numId w:val="34"/>
        </w:numPr>
        <w:suppressAutoHyphens/>
        <w:spacing w:after="0" w:line="240" w:lineRule="auto"/>
        <w:ind w:hanging="357"/>
        <w:jc w:val="both"/>
        <w:rPr>
          <w:rFonts w:ascii="Tahoma" w:eastAsia="Calibri" w:hAnsi="Tahoma" w:cs="Tahoma"/>
          <w:sz w:val="20"/>
          <w:szCs w:val="20"/>
        </w:rPr>
      </w:pPr>
      <w:r w:rsidRPr="00517AE4">
        <w:rPr>
          <w:rFonts w:ascii="Tahoma" w:eastAsia="Calibri" w:hAnsi="Tahoma" w:cs="Tahoma"/>
          <w:sz w:val="20"/>
          <w:szCs w:val="20"/>
        </w:rPr>
        <w:t xml:space="preserve">Wymagania sprzętowe dla Wykonawcy: przeglądarka internetowa Internet Explorer 11 lub </w:t>
      </w:r>
      <w:proofErr w:type="spellStart"/>
      <w:r w:rsidRPr="00517AE4">
        <w:rPr>
          <w:rFonts w:ascii="Tahoma" w:eastAsia="Calibri" w:hAnsi="Tahoma" w:cs="Tahoma"/>
          <w:sz w:val="20"/>
          <w:szCs w:val="20"/>
        </w:rPr>
        <w:t>Firefox</w:t>
      </w:r>
      <w:proofErr w:type="spellEnd"/>
      <w:r w:rsidRPr="00517AE4">
        <w:rPr>
          <w:rFonts w:ascii="Tahoma" w:eastAsia="Calibri" w:hAnsi="Tahoma" w:cs="Tahoma"/>
          <w:sz w:val="20"/>
          <w:szCs w:val="20"/>
        </w:rPr>
        <w:t xml:space="preserve">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46 i późniejsze lub Chrome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45 i późniejsze lub Opera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37 i późniejsze, oprogramowanie Java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1.8. oraz oprogramowanie do kwalifikowanego podpisu elektronicznego.</w:t>
      </w:r>
    </w:p>
    <w:p w:rsidR="00464E24" w:rsidRPr="00E2624F" w:rsidRDefault="00464E24" w:rsidP="002348C5">
      <w:pPr>
        <w:pStyle w:val="Akapitzlist"/>
        <w:numPr>
          <w:ilvl w:val="0"/>
          <w:numId w:val="34"/>
        </w:numPr>
        <w:suppressAutoHyphens/>
        <w:spacing w:after="0" w:line="240" w:lineRule="auto"/>
        <w:rPr>
          <w:rFonts w:ascii="Tahoma" w:eastAsia="Calibri" w:hAnsi="Tahoma" w:cs="Tahoma"/>
          <w:sz w:val="20"/>
          <w:szCs w:val="20"/>
        </w:rPr>
      </w:pPr>
      <w:r w:rsidRPr="00E2624F">
        <w:rPr>
          <w:rFonts w:ascii="Tahoma" w:eastAsia="Calibri" w:hAnsi="Tahoma" w:cs="Tahoma"/>
          <w:sz w:val="20"/>
          <w:szCs w:val="20"/>
        </w:rPr>
        <w:t>Zamawiający zaleca w szczególności format pr</w:t>
      </w:r>
      <w:r w:rsidR="00883F33">
        <w:rPr>
          <w:rFonts w:ascii="Tahoma" w:eastAsia="Calibri" w:hAnsi="Tahoma" w:cs="Tahoma"/>
          <w:sz w:val="20"/>
          <w:szCs w:val="20"/>
        </w:rPr>
        <w:t xml:space="preserve">zesyłanych danych: pdf, </w:t>
      </w:r>
      <w:proofErr w:type="spellStart"/>
      <w:r w:rsidR="00883F33">
        <w:rPr>
          <w:rFonts w:ascii="Tahoma" w:eastAsia="Calibri" w:hAnsi="Tahoma" w:cs="Tahoma"/>
          <w:sz w:val="20"/>
          <w:szCs w:val="20"/>
        </w:rPr>
        <w:t>doc</w:t>
      </w:r>
      <w:proofErr w:type="spellEnd"/>
      <w:r w:rsidR="00883F33">
        <w:rPr>
          <w:rFonts w:ascii="Tahoma" w:eastAsia="Calibri" w:hAnsi="Tahoma" w:cs="Tahoma"/>
          <w:sz w:val="20"/>
          <w:szCs w:val="20"/>
        </w:rPr>
        <w:t xml:space="preserve">, </w:t>
      </w:r>
      <w:proofErr w:type="spellStart"/>
      <w:r w:rsidRPr="00E2624F">
        <w:rPr>
          <w:rFonts w:ascii="Tahoma" w:eastAsia="Calibri" w:hAnsi="Tahoma" w:cs="Tahoma"/>
          <w:sz w:val="20"/>
          <w:szCs w:val="20"/>
        </w:rPr>
        <w:t>docx</w:t>
      </w:r>
      <w:proofErr w:type="spellEnd"/>
      <w:r w:rsidRPr="00E2624F">
        <w:rPr>
          <w:rFonts w:ascii="Tahoma" w:eastAsia="Calibri" w:hAnsi="Tahoma" w:cs="Tahoma"/>
          <w:sz w:val="20"/>
          <w:szCs w:val="20"/>
        </w:rPr>
        <w:t xml:space="preserve"> </w:t>
      </w:r>
      <w:r w:rsidR="00883F33">
        <w:rPr>
          <w:rFonts w:ascii="Tahoma" w:eastAsia="Calibri" w:hAnsi="Tahoma" w:cs="Tahoma"/>
          <w:sz w:val="20"/>
          <w:szCs w:val="20"/>
        </w:rPr>
        <w:t xml:space="preserve"> </w:t>
      </w:r>
      <w:r w:rsidRPr="00E2624F">
        <w:rPr>
          <w:rFonts w:ascii="Tahoma" w:eastAsia="Calibri" w:hAnsi="Tahoma" w:cs="Tahoma"/>
          <w:sz w:val="20"/>
          <w:szCs w:val="20"/>
        </w:rPr>
        <w:t>dla dokumentów wymaganych</w:t>
      </w:r>
      <w:r w:rsidRPr="00517AE4">
        <w:rPr>
          <w:rFonts w:ascii="Tahoma" w:eastAsia="Calibri" w:hAnsi="Tahoma" w:cs="Tahoma"/>
          <w:sz w:val="20"/>
          <w:szCs w:val="20"/>
        </w:rPr>
        <w:t xml:space="preserve"> </w:t>
      </w:r>
      <w:r w:rsidRPr="00E2624F">
        <w:rPr>
          <w:rFonts w:ascii="Tahoma" w:eastAsia="Calibri" w:hAnsi="Tahoma" w:cs="Tahoma"/>
          <w:sz w:val="20"/>
          <w:szCs w:val="20"/>
        </w:rPr>
        <w:t>i opisanych</w:t>
      </w:r>
      <w:r w:rsidRPr="00517AE4">
        <w:rPr>
          <w:rFonts w:ascii="Tahoma" w:eastAsia="Calibri" w:hAnsi="Tahoma" w:cs="Tahoma"/>
          <w:sz w:val="20"/>
          <w:szCs w:val="20"/>
        </w:rPr>
        <w:t xml:space="preserve"> w SIWZ lub ogłoszeniu</w:t>
      </w:r>
      <w:r w:rsidR="00883F33">
        <w:rPr>
          <w:rFonts w:ascii="Tahoma" w:eastAsia="Calibri" w:hAnsi="Tahoma" w:cs="Tahoma"/>
          <w:sz w:val="20"/>
          <w:szCs w:val="20"/>
        </w:rPr>
        <w:t xml:space="preserve"> </w:t>
      </w:r>
      <w:r w:rsidRPr="00E2624F">
        <w:rPr>
          <w:rFonts w:ascii="Tahoma" w:eastAsia="Calibri" w:hAnsi="Tahoma" w:cs="Tahoma"/>
          <w:sz w:val="20"/>
          <w:szCs w:val="20"/>
        </w:rPr>
        <w:t>o zamówieniu.</w:t>
      </w:r>
    </w:p>
    <w:p w:rsidR="00517AE4" w:rsidRPr="00517AE4" w:rsidRDefault="00517AE4" w:rsidP="002348C5">
      <w:pPr>
        <w:numPr>
          <w:ilvl w:val="0"/>
          <w:numId w:val="34"/>
        </w:numPr>
        <w:suppressAutoHyphens/>
        <w:spacing w:after="0" w:line="240" w:lineRule="auto"/>
        <w:ind w:hanging="357"/>
        <w:jc w:val="both"/>
        <w:rPr>
          <w:rFonts w:ascii="Tahoma" w:eastAsia="Calibri" w:hAnsi="Tahoma" w:cs="Tahoma"/>
          <w:sz w:val="20"/>
          <w:szCs w:val="20"/>
        </w:rPr>
      </w:pPr>
      <w:r w:rsidRPr="00517AE4">
        <w:rPr>
          <w:rFonts w:ascii="Tahoma" w:eastAsia="Calibri" w:hAnsi="Tahoma" w:cs="Tahoma"/>
          <w:sz w:val="20"/>
          <w:szCs w:val="20"/>
        </w:rPr>
        <w:t xml:space="preserve">Maksymalny rozmiar plików przesyłanych za pośrednictwem dedykowanych formularzy do: złożenia, zmiany, wycofania oferty oraz do komunikacji wynosi 100 MB. </w:t>
      </w:r>
    </w:p>
    <w:p w:rsidR="00517AE4" w:rsidRPr="00E2624F" w:rsidRDefault="00517AE4" w:rsidP="00525C1E">
      <w:pPr>
        <w:pStyle w:val="Akapitzlist"/>
        <w:numPr>
          <w:ilvl w:val="0"/>
          <w:numId w:val="8"/>
        </w:numPr>
        <w:suppressAutoHyphens/>
        <w:autoSpaceDE w:val="0"/>
        <w:autoSpaceDN w:val="0"/>
        <w:adjustRightInd w:val="0"/>
        <w:spacing w:after="0" w:line="240" w:lineRule="auto"/>
        <w:ind w:left="357"/>
        <w:jc w:val="both"/>
        <w:rPr>
          <w:rFonts w:ascii="Tahoma" w:eastAsia="Calibri" w:hAnsi="Tahoma" w:cs="Tahoma"/>
          <w:sz w:val="20"/>
          <w:szCs w:val="20"/>
        </w:rPr>
      </w:pPr>
      <w:r w:rsidRPr="00E2624F">
        <w:rPr>
          <w:rFonts w:ascii="Tahoma" w:eastAsia="Calibri" w:hAnsi="Tahoma" w:cs="Tahoma"/>
          <w:sz w:val="20"/>
          <w:szCs w:val="20"/>
        </w:rPr>
        <w:t xml:space="preserve">Każdy załączany plik zawierający dokumenty, oświadczenia lub pełnomocnictwa musi </w:t>
      </w:r>
      <w:r w:rsidRPr="006B7F67">
        <w:rPr>
          <w:rFonts w:ascii="Tahoma" w:eastAsia="Calibri" w:hAnsi="Tahoma" w:cs="Tahoma"/>
          <w:sz w:val="20"/>
          <w:szCs w:val="20"/>
        </w:rPr>
        <w:t>być uprzednio</w:t>
      </w:r>
      <w:r w:rsidRPr="00E2624F">
        <w:rPr>
          <w:rFonts w:ascii="Tahoma" w:eastAsia="Calibri" w:hAnsi="Tahoma" w:cs="Tahoma"/>
          <w:sz w:val="20"/>
          <w:szCs w:val="20"/>
        </w:rPr>
        <w:t xml:space="preserve"> podpisany podpisami kwalifikowanymi przez upoważnione osoby reprezentujące odpowiednio wykonawcę, współkonsorcjanta. </w:t>
      </w:r>
    </w:p>
    <w:p w:rsidR="00517AE4" w:rsidRPr="00E2624F" w:rsidRDefault="00517AE4" w:rsidP="00525C1E">
      <w:pPr>
        <w:pStyle w:val="Akapitzlist"/>
        <w:numPr>
          <w:ilvl w:val="0"/>
          <w:numId w:val="8"/>
        </w:numPr>
        <w:suppressAutoHyphens/>
        <w:autoSpaceDE w:val="0"/>
        <w:autoSpaceDN w:val="0"/>
        <w:adjustRightInd w:val="0"/>
        <w:spacing w:after="0" w:line="240" w:lineRule="auto"/>
        <w:ind w:left="357"/>
        <w:jc w:val="both"/>
        <w:rPr>
          <w:rFonts w:ascii="Tahoma" w:eastAsia="Calibri" w:hAnsi="Tahoma" w:cs="Tahoma"/>
          <w:sz w:val="20"/>
          <w:szCs w:val="20"/>
        </w:rPr>
      </w:pPr>
      <w:r w:rsidRPr="00517AE4">
        <w:rPr>
          <w:rFonts w:ascii="Tahoma" w:eastAsia="Calibri" w:hAnsi="Tahoma" w:cs="Tahoma"/>
          <w:sz w:val="20"/>
          <w:szCs w:val="20"/>
        </w:rPr>
        <w:t xml:space="preserve">W zależności od formatu kwalifikowanego podpisu (np. </w:t>
      </w:r>
      <w:proofErr w:type="spellStart"/>
      <w:r w:rsidRPr="00517AE4">
        <w:rPr>
          <w:rFonts w:ascii="Tahoma" w:eastAsia="Calibri" w:hAnsi="Tahoma" w:cs="Tahoma"/>
          <w:sz w:val="20"/>
          <w:szCs w:val="20"/>
        </w:rPr>
        <w:t>PAdES</w:t>
      </w:r>
      <w:proofErr w:type="spellEnd"/>
      <w:r w:rsidRPr="00517AE4">
        <w:rPr>
          <w:rFonts w:ascii="Tahoma" w:eastAsia="Calibri" w:hAnsi="Tahoma" w:cs="Tahoma"/>
          <w:sz w:val="20"/>
          <w:szCs w:val="20"/>
        </w:rPr>
        <w:t xml:space="preserve">, </w:t>
      </w:r>
      <w:proofErr w:type="spellStart"/>
      <w:r w:rsidRPr="00517AE4">
        <w:rPr>
          <w:rFonts w:ascii="Tahoma" w:eastAsia="Calibri" w:hAnsi="Tahoma" w:cs="Tahoma"/>
          <w:sz w:val="20"/>
          <w:szCs w:val="20"/>
        </w:rPr>
        <w:t>XAdES</w:t>
      </w:r>
      <w:proofErr w:type="spellEnd"/>
      <w:r w:rsidRPr="00517AE4">
        <w:rPr>
          <w:rFonts w:ascii="Tahoma" w:eastAsia="Calibri" w:hAnsi="Tahoma" w:cs="Tahoma"/>
          <w:sz w:val="20"/>
          <w:szCs w:val="20"/>
        </w:rPr>
        <w:t xml:space="preserve">) i jego typu (zewnętrzny, wewnętrzny) Wykonawca dołącza do platformy </w:t>
      </w:r>
      <w:proofErr w:type="spellStart"/>
      <w:r w:rsidRPr="00517AE4">
        <w:rPr>
          <w:rFonts w:ascii="Tahoma" w:eastAsia="Calibri" w:hAnsi="Tahoma" w:cs="Tahoma"/>
          <w:sz w:val="20"/>
          <w:szCs w:val="20"/>
        </w:rPr>
        <w:t>SmartPZP</w:t>
      </w:r>
      <w:proofErr w:type="spellEnd"/>
      <w:r w:rsidRPr="00517AE4">
        <w:rPr>
          <w:rFonts w:ascii="Tahoma" w:eastAsia="Calibri" w:hAnsi="Tahoma" w:cs="Tahoma"/>
          <w:sz w:val="20"/>
          <w:szCs w:val="20"/>
        </w:rPr>
        <w:t xml:space="preserve"> uprzednio podpisane dokumenty wraz z wygenerowanym plikiem podpisu (typ zewnętrzny) lub dokument z wszytym podpisem (typ wewnętrzny): </w:t>
      </w:r>
    </w:p>
    <w:p w:rsidR="00517AE4" w:rsidRPr="00E2624F" w:rsidRDefault="00517AE4" w:rsidP="00525C1E">
      <w:pPr>
        <w:pStyle w:val="Akapitzlist"/>
        <w:numPr>
          <w:ilvl w:val="0"/>
          <w:numId w:val="8"/>
        </w:numPr>
        <w:suppressAutoHyphens/>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 xml:space="preserve">Podpis </w:t>
      </w:r>
      <w:r w:rsidR="00E2624F" w:rsidRPr="00E2624F">
        <w:rPr>
          <w:rFonts w:ascii="Tahoma" w:eastAsia="Calibri" w:hAnsi="Tahoma" w:cs="Tahoma"/>
          <w:sz w:val="20"/>
          <w:szCs w:val="20"/>
        </w:rPr>
        <w:t>elektroniczny musi być wystawiony</w:t>
      </w:r>
      <w:r w:rsidRPr="00E2624F">
        <w:rPr>
          <w:rFonts w:ascii="Tahoma" w:eastAsia="Calibri" w:hAnsi="Tahoma" w:cs="Tahoma"/>
          <w:sz w:val="20"/>
          <w:szCs w:val="20"/>
        </w:rPr>
        <w:t xml:space="preserve"> przez dostawcę kwalifikowanej usługi zaufania, będącego podmiotem świadczącym usługi certyfikacyjne – podpis elektroniczny, spełniający wymogi </w:t>
      </w:r>
      <w:r w:rsidRPr="00E2624F">
        <w:rPr>
          <w:rFonts w:ascii="Tahoma" w:eastAsia="Calibri" w:hAnsi="Tahoma" w:cs="Tahoma"/>
          <w:sz w:val="20"/>
          <w:szCs w:val="20"/>
        </w:rPr>
        <w:lastRenderedPageBreak/>
        <w:t>bezpieczeństwa określone w ustawie z dnia 5 września 2016 r. o usługach zaufania oraz identyfikacji elektronicznej.</w:t>
      </w:r>
    </w:p>
    <w:p w:rsidR="00517AE4" w:rsidRPr="00517AE4" w:rsidRDefault="00517AE4" w:rsidP="00525C1E">
      <w:pPr>
        <w:pStyle w:val="Akapitzlist"/>
        <w:numPr>
          <w:ilvl w:val="0"/>
          <w:numId w:val="8"/>
        </w:numPr>
        <w:suppressAutoHyphens/>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rsidR="00714C63" w:rsidRPr="00C30409" w:rsidRDefault="00714C63" w:rsidP="00525C1E">
      <w:pPr>
        <w:pStyle w:val="Akapitzlist"/>
        <w:numPr>
          <w:ilvl w:val="0"/>
          <w:numId w:val="8"/>
        </w:numPr>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w:t>
      </w:r>
      <w:r w:rsidRPr="00C30409">
        <w:rPr>
          <w:rFonts w:ascii="Tahoma" w:eastAsia="Calibri" w:hAnsi="Tahoma" w:cs="Tahoma"/>
          <w:sz w:val="20"/>
          <w:szCs w:val="20"/>
        </w:rPr>
        <w:t xml:space="preserve"> potwierdza fakt ich otrzymania. </w:t>
      </w:r>
    </w:p>
    <w:p w:rsidR="00CC5192" w:rsidRPr="00C30409" w:rsidRDefault="00CC5192" w:rsidP="00525C1E">
      <w:pPr>
        <w:numPr>
          <w:ilvl w:val="0"/>
          <w:numId w:val="8"/>
        </w:numPr>
        <w:spacing w:after="0" w:line="240" w:lineRule="auto"/>
        <w:contextualSpacing/>
        <w:jc w:val="both"/>
        <w:rPr>
          <w:rFonts w:ascii="Tahoma" w:eastAsia="Times New Roman" w:hAnsi="Tahoma" w:cs="Tahoma"/>
          <w:sz w:val="20"/>
          <w:szCs w:val="20"/>
          <w:lang w:eastAsia="pl-PL"/>
        </w:rPr>
      </w:pPr>
      <w:r w:rsidRPr="00C30409">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CC5192" w:rsidRPr="00C30409" w:rsidRDefault="00CC5192" w:rsidP="00525C1E">
      <w:pPr>
        <w:numPr>
          <w:ilvl w:val="0"/>
          <w:numId w:val="8"/>
        </w:numPr>
        <w:spacing w:after="0" w:line="240" w:lineRule="auto"/>
        <w:contextualSpacing/>
        <w:jc w:val="both"/>
        <w:rPr>
          <w:rFonts w:ascii="Tahoma" w:eastAsia="Times New Roman" w:hAnsi="Tahoma" w:cs="Tahoma"/>
          <w:sz w:val="20"/>
          <w:szCs w:val="20"/>
          <w:lang w:eastAsia="pl-PL"/>
        </w:rPr>
      </w:pPr>
      <w:r w:rsidRPr="00C30409">
        <w:rPr>
          <w:rFonts w:ascii="Tahoma" w:eastAsia="Times New Roman" w:hAnsi="Tahoma" w:cs="Tahoma"/>
          <w:sz w:val="20"/>
          <w:szCs w:val="20"/>
          <w:lang w:eastAsia="pl-PL"/>
        </w:rPr>
        <w:t xml:space="preserve">Osoby uprawnione do porozumiewania się z wykonawcami: </w:t>
      </w:r>
      <w:r w:rsidR="00E32A07" w:rsidRPr="00C30409">
        <w:rPr>
          <w:rFonts w:ascii="Tahoma" w:eastAsia="Times New Roman" w:hAnsi="Tahoma" w:cs="Tahoma"/>
          <w:sz w:val="20"/>
          <w:szCs w:val="20"/>
          <w:lang w:eastAsia="pl-PL"/>
        </w:rPr>
        <w:t xml:space="preserve">Agata </w:t>
      </w:r>
      <w:proofErr w:type="spellStart"/>
      <w:r w:rsidR="00E32A07" w:rsidRPr="00C30409">
        <w:rPr>
          <w:rFonts w:ascii="Tahoma" w:eastAsia="Times New Roman" w:hAnsi="Tahoma" w:cs="Tahoma"/>
          <w:sz w:val="20"/>
          <w:szCs w:val="20"/>
          <w:lang w:eastAsia="pl-PL"/>
        </w:rPr>
        <w:t>Chołuj</w:t>
      </w:r>
      <w:proofErr w:type="spellEnd"/>
      <w:r w:rsidRPr="00C30409">
        <w:rPr>
          <w:rFonts w:ascii="Tahoma" w:eastAsia="Times New Roman" w:hAnsi="Tahoma" w:cs="Tahoma"/>
          <w:sz w:val="20"/>
          <w:szCs w:val="20"/>
          <w:lang w:eastAsia="pl-PL"/>
        </w:rPr>
        <w:t>, pok. E05</w:t>
      </w:r>
      <w:r w:rsidR="00E32A07" w:rsidRPr="00C30409">
        <w:rPr>
          <w:rFonts w:ascii="Tahoma" w:eastAsia="Times New Roman" w:hAnsi="Tahoma" w:cs="Tahoma"/>
          <w:sz w:val="20"/>
          <w:szCs w:val="20"/>
          <w:lang w:eastAsia="pl-PL"/>
        </w:rPr>
        <w:t xml:space="preserve">6, </w:t>
      </w:r>
      <w:proofErr w:type="spellStart"/>
      <w:r w:rsidR="00E32A07" w:rsidRPr="00C30409">
        <w:rPr>
          <w:rFonts w:ascii="Tahoma" w:eastAsia="Times New Roman" w:hAnsi="Tahoma" w:cs="Tahoma"/>
          <w:sz w:val="20"/>
          <w:szCs w:val="20"/>
          <w:lang w:eastAsia="pl-PL"/>
        </w:rPr>
        <w:t>tel</w:t>
      </w:r>
      <w:proofErr w:type="spellEnd"/>
      <w:r w:rsidR="00E32A07" w:rsidRPr="00C30409">
        <w:rPr>
          <w:rFonts w:ascii="Tahoma" w:eastAsia="Times New Roman" w:hAnsi="Tahoma" w:cs="Tahoma"/>
          <w:sz w:val="20"/>
          <w:szCs w:val="20"/>
          <w:lang w:eastAsia="pl-PL"/>
        </w:rPr>
        <w:t xml:space="preserve">: 32 –3581-442  e-mail : </w:t>
      </w:r>
      <w:r w:rsidR="00E32A07" w:rsidRPr="00C30409">
        <w:rPr>
          <w:rFonts w:ascii="Tahoma" w:eastAsia="Times New Roman" w:hAnsi="Tahoma" w:cs="Tahoma"/>
          <w:sz w:val="20"/>
          <w:szCs w:val="20"/>
          <w:u w:val="single"/>
          <w:lang w:eastAsia="pl-PL"/>
        </w:rPr>
        <w:t>acholuj</w:t>
      </w:r>
      <w:r w:rsidRPr="00C30409">
        <w:rPr>
          <w:rFonts w:ascii="Tahoma" w:eastAsia="Times New Roman" w:hAnsi="Tahoma" w:cs="Tahoma"/>
          <w:sz w:val="20"/>
          <w:szCs w:val="20"/>
          <w:u w:val="single"/>
          <w:lang w:eastAsia="pl-PL"/>
        </w:rPr>
        <w:t>@uck.katowice.pl</w:t>
      </w:r>
      <w:r w:rsidRPr="00C30409">
        <w:rPr>
          <w:rFonts w:ascii="Tahoma" w:eastAsia="Times New Roman" w:hAnsi="Tahoma" w:cs="Tahoma"/>
          <w:sz w:val="20"/>
          <w:szCs w:val="20"/>
          <w:lang w:eastAsia="pl-PL"/>
        </w:rPr>
        <w:t xml:space="preserve"> w godzinach pracy od poniedziałku do piątku godz. </w:t>
      </w:r>
      <w:r w:rsidR="00F0528A">
        <w:rPr>
          <w:rFonts w:ascii="Tahoma" w:eastAsia="Times New Roman" w:hAnsi="Tahoma" w:cs="Tahoma"/>
          <w:sz w:val="20"/>
          <w:szCs w:val="20"/>
          <w:lang w:eastAsia="pl-PL"/>
        </w:rPr>
        <w:t>8</w:t>
      </w:r>
      <w:r w:rsidRPr="00C30409">
        <w:rPr>
          <w:rFonts w:ascii="Tahoma" w:eastAsia="Times New Roman" w:hAnsi="Tahoma" w:cs="Tahoma"/>
          <w:sz w:val="20"/>
          <w:szCs w:val="20"/>
          <w:lang w:eastAsia="pl-PL"/>
        </w:rPr>
        <w:t>.</w:t>
      </w:r>
      <w:r w:rsidR="00F0528A">
        <w:rPr>
          <w:rFonts w:ascii="Tahoma" w:eastAsia="Times New Roman" w:hAnsi="Tahoma" w:cs="Tahoma"/>
          <w:sz w:val="20"/>
          <w:szCs w:val="20"/>
          <w:lang w:eastAsia="pl-PL"/>
        </w:rPr>
        <w:t>00</w:t>
      </w:r>
      <w:r w:rsidRPr="00C30409">
        <w:rPr>
          <w:rFonts w:ascii="Tahoma" w:eastAsia="Times New Roman" w:hAnsi="Tahoma" w:cs="Tahoma"/>
          <w:sz w:val="20"/>
          <w:szCs w:val="20"/>
          <w:lang w:eastAsia="pl-PL"/>
        </w:rPr>
        <w:t xml:space="preserve"> – </w:t>
      </w:r>
      <w:r w:rsidR="00F0528A">
        <w:rPr>
          <w:rFonts w:ascii="Tahoma" w:eastAsia="Times New Roman" w:hAnsi="Tahoma" w:cs="Tahoma"/>
          <w:sz w:val="20"/>
          <w:szCs w:val="20"/>
          <w:lang w:eastAsia="pl-PL"/>
        </w:rPr>
        <w:t>14</w:t>
      </w:r>
      <w:r w:rsidRPr="00C30409">
        <w:rPr>
          <w:rFonts w:ascii="Tahoma" w:eastAsia="Times New Roman" w:hAnsi="Tahoma" w:cs="Tahoma"/>
          <w:sz w:val="20"/>
          <w:szCs w:val="20"/>
          <w:lang w:eastAsia="pl-PL"/>
        </w:rPr>
        <w:t>.00.</w:t>
      </w: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20"/>
          <w:szCs w:val="24"/>
          <w:lang w:eastAsia="pl-PL"/>
        </w:rPr>
        <w:t xml:space="preserve">VIII. WYMAGANIA DOTYCZĄCE WADIUM </w:t>
      </w:r>
    </w:p>
    <w:p w:rsidR="00CC5192" w:rsidRDefault="00CC5192" w:rsidP="00525C1E">
      <w:pPr>
        <w:numPr>
          <w:ilvl w:val="0"/>
          <w:numId w:val="12"/>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Wykonawca przystępujący do niniejszego przetargu nieograniczonego jest obowiązany wnieść wadium </w:t>
      </w:r>
      <w:r w:rsidR="002004D0">
        <w:rPr>
          <w:rFonts w:ascii="Tahoma" w:eastAsia="Times New Roman" w:hAnsi="Tahoma" w:cs="Tahoma"/>
          <w:sz w:val="20"/>
          <w:szCs w:val="24"/>
          <w:lang w:eastAsia="pl-PL"/>
        </w:rPr>
        <w:t xml:space="preserve"> - w</w:t>
      </w:r>
      <w:r w:rsidRPr="00CC5192">
        <w:rPr>
          <w:rFonts w:ascii="Tahoma" w:eastAsia="Times New Roman" w:hAnsi="Tahoma" w:cs="Tahoma"/>
          <w:sz w:val="20"/>
          <w:szCs w:val="24"/>
          <w:lang w:eastAsia="pl-PL"/>
        </w:rPr>
        <w:t>adium wynosi:</w:t>
      </w:r>
    </w:p>
    <w:tbl>
      <w:tblPr>
        <w:tblStyle w:val="Tabela-Siatka"/>
        <w:tblW w:w="6934" w:type="dxa"/>
        <w:jc w:val="center"/>
        <w:tblLook w:val="04A0" w:firstRow="1" w:lastRow="0" w:firstColumn="1" w:lastColumn="0" w:noHBand="0" w:noVBand="1"/>
      </w:tblPr>
      <w:tblGrid>
        <w:gridCol w:w="878"/>
        <w:gridCol w:w="3766"/>
        <w:gridCol w:w="2290"/>
      </w:tblGrid>
      <w:tr w:rsidR="00F20374" w:rsidRPr="008B25AE" w:rsidTr="00F20374">
        <w:trPr>
          <w:trHeight w:val="655"/>
          <w:jc w:val="center"/>
        </w:trPr>
        <w:tc>
          <w:tcPr>
            <w:tcW w:w="878" w:type="dxa"/>
          </w:tcPr>
          <w:p w:rsidR="00F20374" w:rsidRPr="008B25AE" w:rsidRDefault="00F20374" w:rsidP="00070B0C">
            <w:pPr>
              <w:rPr>
                <w:rFonts w:ascii="Tahoma" w:eastAsia="Cambria" w:hAnsi="Tahoma" w:cs="Tahoma"/>
                <w:sz w:val="20"/>
                <w:szCs w:val="20"/>
              </w:rPr>
            </w:pPr>
            <w:r w:rsidRPr="008B25AE">
              <w:rPr>
                <w:rFonts w:ascii="Tahoma" w:eastAsia="Cambria" w:hAnsi="Tahoma" w:cs="Tahoma"/>
                <w:sz w:val="20"/>
                <w:szCs w:val="20"/>
              </w:rPr>
              <w:t>Nr części</w:t>
            </w:r>
          </w:p>
        </w:tc>
        <w:tc>
          <w:tcPr>
            <w:tcW w:w="3766" w:type="dxa"/>
          </w:tcPr>
          <w:p w:rsidR="00F20374" w:rsidRPr="008B25AE" w:rsidRDefault="00F20374" w:rsidP="00070B0C">
            <w:pPr>
              <w:rPr>
                <w:rFonts w:ascii="Tahoma" w:eastAsia="Cambria" w:hAnsi="Tahoma" w:cs="Tahoma"/>
                <w:sz w:val="20"/>
                <w:szCs w:val="20"/>
              </w:rPr>
            </w:pPr>
            <w:r w:rsidRPr="008B25AE">
              <w:rPr>
                <w:rFonts w:ascii="Tahoma" w:eastAsia="Cambria" w:hAnsi="Tahoma" w:cs="Tahoma"/>
                <w:sz w:val="20"/>
                <w:szCs w:val="20"/>
              </w:rPr>
              <w:t>Nazwa</w:t>
            </w:r>
          </w:p>
        </w:tc>
        <w:tc>
          <w:tcPr>
            <w:tcW w:w="2290" w:type="dxa"/>
          </w:tcPr>
          <w:p w:rsidR="00F20374" w:rsidRDefault="00F20374" w:rsidP="00070B0C">
            <w:pPr>
              <w:jc w:val="center"/>
              <w:rPr>
                <w:rFonts w:ascii="Tahoma" w:eastAsia="Cambria" w:hAnsi="Tahoma" w:cs="Tahoma"/>
                <w:sz w:val="20"/>
                <w:szCs w:val="20"/>
              </w:rPr>
            </w:pPr>
            <w:r>
              <w:rPr>
                <w:rFonts w:ascii="Tahoma" w:eastAsia="Cambria" w:hAnsi="Tahoma" w:cs="Tahoma"/>
                <w:sz w:val="20"/>
                <w:szCs w:val="20"/>
              </w:rPr>
              <w:t xml:space="preserve">Wysokość wadium </w:t>
            </w:r>
          </w:p>
          <w:p w:rsidR="00F20374" w:rsidRPr="008B25AE" w:rsidRDefault="00F20374" w:rsidP="00070B0C">
            <w:pPr>
              <w:jc w:val="center"/>
              <w:rPr>
                <w:rFonts w:ascii="Tahoma" w:eastAsia="Cambria" w:hAnsi="Tahoma" w:cs="Tahoma"/>
                <w:sz w:val="20"/>
                <w:szCs w:val="20"/>
              </w:rPr>
            </w:pPr>
            <w:r>
              <w:rPr>
                <w:rFonts w:ascii="Tahoma" w:eastAsia="Cambria" w:hAnsi="Tahoma" w:cs="Tahoma"/>
                <w:sz w:val="20"/>
                <w:szCs w:val="20"/>
              </w:rPr>
              <w:t>w PLN</w:t>
            </w:r>
          </w:p>
        </w:tc>
      </w:tr>
      <w:tr w:rsidR="00F20374" w:rsidRPr="0055537B" w:rsidTr="00F20374">
        <w:trPr>
          <w:trHeight w:hRule="exact" w:val="359"/>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proofErr w:type="spellStart"/>
            <w:r w:rsidRPr="0055537B">
              <w:rPr>
                <w:rFonts w:ascii="Tahoma" w:hAnsi="Tahoma" w:cs="Tahoma"/>
                <w:sz w:val="20"/>
                <w:szCs w:val="20"/>
              </w:rPr>
              <w:t>Pegwisomant</w:t>
            </w:r>
            <w:proofErr w:type="spellEnd"/>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2157,00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proofErr w:type="spellStart"/>
            <w:r w:rsidRPr="0055537B">
              <w:rPr>
                <w:rFonts w:ascii="Tahoma" w:hAnsi="Tahoma" w:cs="Tahoma"/>
                <w:sz w:val="20"/>
                <w:szCs w:val="20"/>
              </w:rPr>
              <w:t>Afatinib</w:t>
            </w:r>
            <w:proofErr w:type="spellEnd"/>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8200,00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r w:rsidRPr="0055537B">
              <w:rPr>
                <w:rFonts w:ascii="Tahoma" w:hAnsi="Tahoma" w:cs="Tahoma"/>
                <w:sz w:val="20"/>
                <w:szCs w:val="20"/>
              </w:rPr>
              <w:t>Import docelowy</w:t>
            </w:r>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681,00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proofErr w:type="spellStart"/>
            <w:r w:rsidRPr="0055537B">
              <w:rPr>
                <w:rFonts w:ascii="Tahoma" w:hAnsi="Tahoma" w:cs="Tahoma"/>
                <w:sz w:val="20"/>
                <w:szCs w:val="20"/>
              </w:rPr>
              <w:t>Immunoglobulinum</w:t>
            </w:r>
            <w:proofErr w:type="spellEnd"/>
            <w:r w:rsidRPr="0055537B">
              <w:rPr>
                <w:rFonts w:ascii="Tahoma" w:hAnsi="Tahoma" w:cs="Tahoma"/>
                <w:sz w:val="20"/>
                <w:szCs w:val="20"/>
              </w:rPr>
              <w:t xml:space="preserve"> anty D I</w:t>
            </w:r>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95,00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proofErr w:type="spellStart"/>
            <w:r w:rsidRPr="0055537B">
              <w:rPr>
                <w:rFonts w:ascii="Tahoma" w:hAnsi="Tahoma" w:cs="Tahoma"/>
                <w:sz w:val="20"/>
                <w:szCs w:val="20"/>
              </w:rPr>
              <w:t>Immunoglobulinum</w:t>
            </w:r>
            <w:proofErr w:type="spellEnd"/>
            <w:r w:rsidRPr="0055537B">
              <w:rPr>
                <w:rFonts w:ascii="Tahoma" w:hAnsi="Tahoma" w:cs="Tahoma"/>
                <w:sz w:val="20"/>
                <w:szCs w:val="20"/>
              </w:rPr>
              <w:t xml:space="preserve"> anty D II</w:t>
            </w:r>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240,00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proofErr w:type="spellStart"/>
            <w:r w:rsidRPr="0055537B">
              <w:rPr>
                <w:rFonts w:ascii="Tahoma" w:eastAsia="Tahoma" w:hAnsi="Tahoma" w:cs="Tahoma"/>
                <w:sz w:val="20"/>
                <w:szCs w:val="20"/>
              </w:rPr>
              <w:t>Octreotide</w:t>
            </w:r>
            <w:proofErr w:type="spellEnd"/>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37990,00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r w:rsidRPr="0055537B">
              <w:rPr>
                <w:rFonts w:ascii="Tahoma" w:eastAsia="Tahoma" w:hAnsi="Tahoma" w:cs="Tahoma"/>
                <w:sz w:val="20"/>
                <w:szCs w:val="20"/>
              </w:rPr>
              <w:t>Układ oddechowy</w:t>
            </w:r>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247,00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r w:rsidRPr="0055537B">
              <w:rPr>
                <w:rFonts w:ascii="Tahoma" w:eastAsia="Tahoma" w:hAnsi="Tahoma" w:cs="Tahoma"/>
                <w:sz w:val="20"/>
                <w:szCs w:val="20"/>
              </w:rPr>
              <w:t>Preparaty do żywienia dojelitowego</w:t>
            </w:r>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240,00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proofErr w:type="spellStart"/>
            <w:r w:rsidRPr="0055537B">
              <w:rPr>
                <w:rFonts w:ascii="Tahoma" w:eastAsia="Tahoma" w:hAnsi="Tahoma" w:cs="Tahoma"/>
                <w:sz w:val="20"/>
                <w:szCs w:val="20"/>
              </w:rPr>
              <w:t>Botulinum</w:t>
            </w:r>
            <w:proofErr w:type="spellEnd"/>
            <w:r w:rsidRPr="0055537B">
              <w:rPr>
                <w:rFonts w:ascii="Tahoma" w:eastAsia="Tahoma" w:hAnsi="Tahoma" w:cs="Tahoma"/>
                <w:sz w:val="20"/>
                <w:szCs w:val="20"/>
              </w:rPr>
              <w:t xml:space="preserve"> </w:t>
            </w:r>
            <w:proofErr w:type="spellStart"/>
            <w:r w:rsidRPr="0055537B">
              <w:rPr>
                <w:rFonts w:ascii="Tahoma" w:eastAsia="Tahoma" w:hAnsi="Tahoma" w:cs="Tahoma"/>
                <w:sz w:val="20"/>
                <w:szCs w:val="20"/>
              </w:rPr>
              <w:t>toxin</w:t>
            </w:r>
            <w:proofErr w:type="spellEnd"/>
            <w:r w:rsidRPr="0055537B">
              <w:rPr>
                <w:rFonts w:ascii="Tahoma" w:eastAsia="Tahoma" w:hAnsi="Tahoma" w:cs="Tahoma"/>
                <w:sz w:val="20"/>
                <w:szCs w:val="20"/>
              </w:rPr>
              <w:t xml:space="preserve"> A</w:t>
            </w:r>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55000,00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proofErr w:type="spellStart"/>
            <w:r w:rsidRPr="0055537B">
              <w:rPr>
                <w:rFonts w:ascii="Tahoma" w:eastAsia="Tahoma" w:hAnsi="Tahoma" w:cs="Tahoma"/>
                <w:color w:val="000000"/>
                <w:sz w:val="20"/>
                <w:szCs w:val="20"/>
              </w:rPr>
              <w:t>Trastuzumabum</w:t>
            </w:r>
            <w:proofErr w:type="spellEnd"/>
            <w:r w:rsidRPr="0055537B">
              <w:rPr>
                <w:rFonts w:ascii="Tahoma" w:eastAsia="Tahoma" w:hAnsi="Tahoma" w:cs="Tahoma"/>
                <w:color w:val="000000"/>
                <w:sz w:val="20"/>
                <w:szCs w:val="20"/>
              </w:rPr>
              <w:t xml:space="preserve"> </w:t>
            </w:r>
            <w:proofErr w:type="spellStart"/>
            <w:r w:rsidRPr="0055537B">
              <w:rPr>
                <w:rFonts w:ascii="Tahoma" w:eastAsia="Tahoma" w:hAnsi="Tahoma" w:cs="Tahoma"/>
                <w:color w:val="000000"/>
                <w:sz w:val="20"/>
                <w:szCs w:val="20"/>
              </w:rPr>
              <w:t>emtansinum</w:t>
            </w:r>
            <w:proofErr w:type="spellEnd"/>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16395,00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proofErr w:type="spellStart"/>
            <w:r w:rsidRPr="0055537B">
              <w:rPr>
                <w:rFonts w:ascii="Tahoma" w:eastAsia="Times New Roman" w:hAnsi="Tahoma" w:cs="Tahoma"/>
                <w:color w:val="000000"/>
                <w:sz w:val="20"/>
                <w:szCs w:val="20"/>
              </w:rPr>
              <w:t>Carboplatinum</w:t>
            </w:r>
            <w:proofErr w:type="spellEnd"/>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4488,00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proofErr w:type="spellStart"/>
            <w:r w:rsidRPr="0055537B">
              <w:rPr>
                <w:rFonts w:ascii="Tahoma" w:hAnsi="Tahoma" w:cs="Tahoma"/>
                <w:sz w:val="20"/>
                <w:szCs w:val="20"/>
              </w:rPr>
              <w:t>Docetaxel</w:t>
            </w:r>
            <w:proofErr w:type="spellEnd"/>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1054,00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proofErr w:type="spellStart"/>
            <w:r w:rsidRPr="0055537B">
              <w:rPr>
                <w:rFonts w:ascii="Tahoma" w:hAnsi="Tahoma" w:cs="Tahoma"/>
                <w:sz w:val="20"/>
                <w:szCs w:val="20"/>
              </w:rPr>
              <w:t>Topotecan</w:t>
            </w:r>
            <w:proofErr w:type="spellEnd"/>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639,00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proofErr w:type="spellStart"/>
            <w:r w:rsidRPr="0055537B">
              <w:rPr>
                <w:rFonts w:ascii="Tahoma" w:eastAsia="Times New Roman" w:hAnsi="Tahoma" w:cs="Tahoma"/>
                <w:color w:val="000000"/>
                <w:sz w:val="20"/>
                <w:szCs w:val="20"/>
              </w:rPr>
              <w:t>Pemetrexed</w:t>
            </w:r>
            <w:proofErr w:type="spellEnd"/>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624,00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proofErr w:type="spellStart"/>
            <w:r w:rsidRPr="0055537B">
              <w:rPr>
                <w:rFonts w:ascii="Tahoma" w:eastAsia="Times New Roman" w:hAnsi="Tahoma" w:cs="Tahoma"/>
                <w:color w:val="000000"/>
                <w:sz w:val="20"/>
                <w:szCs w:val="20"/>
              </w:rPr>
              <w:t>Fulvestrant</w:t>
            </w:r>
            <w:proofErr w:type="spellEnd"/>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4998,00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proofErr w:type="spellStart"/>
            <w:r w:rsidRPr="0055537B">
              <w:rPr>
                <w:rFonts w:ascii="Tahoma" w:eastAsia="Times New Roman" w:hAnsi="Tahoma" w:cs="Tahoma"/>
                <w:color w:val="000000"/>
                <w:sz w:val="20"/>
                <w:szCs w:val="20"/>
              </w:rPr>
              <w:t>Abiraterone</w:t>
            </w:r>
            <w:proofErr w:type="spellEnd"/>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16891,00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proofErr w:type="spellStart"/>
            <w:r w:rsidRPr="0055537B">
              <w:rPr>
                <w:rFonts w:ascii="Tahoma" w:eastAsia="Times New Roman" w:hAnsi="Tahoma" w:cs="Tahoma"/>
                <w:color w:val="000000"/>
                <w:sz w:val="20"/>
                <w:szCs w:val="20"/>
              </w:rPr>
              <w:t>Cisplatinum</w:t>
            </w:r>
            <w:proofErr w:type="spellEnd"/>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1040,00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proofErr w:type="spellStart"/>
            <w:r w:rsidRPr="0055537B">
              <w:rPr>
                <w:rFonts w:ascii="Tahoma" w:eastAsia="Times New Roman" w:hAnsi="Tahoma" w:cs="Tahoma"/>
                <w:color w:val="000000"/>
                <w:sz w:val="20"/>
                <w:szCs w:val="20"/>
              </w:rPr>
              <w:t>Doxorubicyna</w:t>
            </w:r>
            <w:proofErr w:type="spellEnd"/>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828,00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proofErr w:type="spellStart"/>
            <w:r w:rsidRPr="0055537B">
              <w:rPr>
                <w:rFonts w:ascii="Tahoma" w:eastAsia="Times New Roman" w:hAnsi="Tahoma" w:cs="Tahoma"/>
                <w:color w:val="000000"/>
                <w:sz w:val="20"/>
                <w:szCs w:val="20"/>
              </w:rPr>
              <w:t>Cyclophospamidum</w:t>
            </w:r>
            <w:proofErr w:type="spellEnd"/>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1164,00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proofErr w:type="spellStart"/>
            <w:r w:rsidRPr="0055537B">
              <w:rPr>
                <w:rFonts w:ascii="Tahoma" w:eastAsia="Times New Roman" w:hAnsi="Tahoma" w:cs="Tahoma"/>
                <w:color w:val="000000"/>
                <w:sz w:val="20"/>
                <w:szCs w:val="20"/>
              </w:rPr>
              <w:t>Etopozyd</w:t>
            </w:r>
            <w:proofErr w:type="spellEnd"/>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480,00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proofErr w:type="spellStart"/>
            <w:r w:rsidRPr="0055537B">
              <w:rPr>
                <w:rFonts w:ascii="Tahoma" w:eastAsia="Times New Roman" w:hAnsi="Tahoma" w:cs="Tahoma"/>
                <w:color w:val="000000"/>
                <w:sz w:val="20"/>
                <w:szCs w:val="20"/>
              </w:rPr>
              <w:t>Fluorouracyl</w:t>
            </w:r>
            <w:proofErr w:type="spellEnd"/>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5148,00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proofErr w:type="spellStart"/>
            <w:r w:rsidRPr="0055537B">
              <w:rPr>
                <w:rFonts w:ascii="Tahoma" w:eastAsia="Times New Roman" w:hAnsi="Tahoma" w:cs="Tahoma"/>
                <w:color w:val="000000"/>
                <w:sz w:val="20"/>
                <w:szCs w:val="20"/>
              </w:rPr>
              <w:t>Irinotecan</w:t>
            </w:r>
            <w:proofErr w:type="spellEnd"/>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3339,00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r w:rsidRPr="0055537B">
              <w:rPr>
                <w:rFonts w:ascii="Tahoma" w:eastAsia="Times New Roman" w:hAnsi="Tahoma" w:cs="Tahoma"/>
                <w:color w:val="000000"/>
                <w:sz w:val="20"/>
                <w:szCs w:val="20"/>
              </w:rPr>
              <w:t>Mitomycyna</w:t>
            </w:r>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64,00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proofErr w:type="spellStart"/>
            <w:r w:rsidRPr="0055537B">
              <w:rPr>
                <w:rFonts w:ascii="Tahoma" w:eastAsia="Times New Roman" w:hAnsi="Tahoma" w:cs="Tahoma"/>
                <w:color w:val="000000"/>
                <w:sz w:val="20"/>
                <w:szCs w:val="20"/>
              </w:rPr>
              <w:t>Oxaliplatyna</w:t>
            </w:r>
            <w:proofErr w:type="spellEnd"/>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3584,00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proofErr w:type="spellStart"/>
            <w:r w:rsidRPr="0055537B">
              <w:rPr>
                <w:rFonts w:ascii="Tahoma" w:eastAsia="Times New Roman" w:hAnsi="Tahoma" w:cs="Tahoma"/>
                <w:color w:val="000000"/>
                <w:sz w:val="20"/>
                <w:szCs w:val="20"/>
              </w:rPr>
              <w:t>Paclitaxel</w:t>
            </w:r>
            <w:proofErr w:type="spellEnd"/>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1150,00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proofErr w:type="spellStart"/>
            <w:r w:rsidRPr="0055537B">
              <w:rPr>
                <w:rFonts w:ascii="Tahoma" w:eastAsia="Times New Roman" w:hAnsi="Tahoma" w:cs="Tahoma"/>
                <w:color w:val="000000"/>
                <w:sz w:val="20"/>
                <w:szCs w:val="20"/>
              </w:rPr>
              <w:t>Darbopoetin</w:t>
            </w:r>
            <w:proofErr w:type="spellEnd"/>
            <w:r w:rsidRPr="0055537B">
              <w:rPr>
                <w:rFonts w:ascii="Tahoma" w:eastAsia="Times New Roman" w:hAnsi="Tahoma" w:cs="Tahoma"/>
                <w:color w:val="000000"/>
                <w:sz w:val="20"/>
                <w:szCs w:val="20"/>
              </w:rPr>
              <w:t xml:space="preserve"> alfa</w:t>
            </w:r>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3936,00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proofErr w:type="spellStart"/>
            <w:r w:rsidRPr="0055537B">
              <w:rPr>
                <w:rFonts w:ascii="Tahoma" w:eastAsia="Times New Roman" w:hAnsi="Tahoma" w:cs="Tahoma"/>
                <w:color w:val="000000"/>
                <w:sz w:val="20"/>
                <w:szCs w:val="20"/>
              </w:rPr>
              <w:t>Levodopum</w:t>
            </w:r>
            <w:proofErr w:type="spellEnd"/>
            <w:r w:rsidRPr="0055537B">
              <w:rPr>
                <w:rFonts w:ascii="Tahoma" w:eastAsia="Times New Roman" w:hAnsi="Tahoma" w:cs="Tahoma"/>
                <w:color w:val="000000"/>
                <w:sz w:val="20"/>
                <w:szCs w:val="20"/>
              </w:rPr>
              <w:t xml:space="preserve"> + </w:t>
            </w:r>
            <w:proofErr w:type="spellStart"/>
            <w:r w:rsidRPr="0055537B">
              <w:rPr>
                <w:rFonts w:ascii="Tahoma" w:eastAsia="Times New Roman" w:hAnsi="Tahoma" w:cs="Tahoma"/>
                <w:color w:val="000000"/>
                <w:sz w:val="20"/>
                <w:szCs w:val="20"/>
              </w:rPr>
              <w:t>Karbidopum</w:t>
            </w:r>
            <w:proofErr w:type="spellEnd"/>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31585,00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proofErr w:type="spellStart"/>
            <w:r w:rsidRPr="0055537B">
              <w:rPr>
                <w:rFonts w:ascii="Tahoma" w:eastAsia="Times New Roman" w:hAnsi="Tahoma" w:cs="Tahoma"/>
                <w:color w:val="000000"/>
                <w:sz w:val="20"/>
                <w:szCs w:val="20"/>
              </w:rPr>
              <w:t>Palbociclib</w:t>
            </w:r>
            <w:proofErr w:type="spellEnd"/>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9814,00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proofErr w:type="spellStart"/>
            <w:r w:rsidRPr="0055537B">
              <w:rPr>
                <w:rFonts w:ascii="Tahoma" w:eastAsia="Times New Roman" w:hAnsi="Tahoma" w:cs="Tahoma"/>
                <w:color w:val="000000"/>
                <w:sz w:val="20"/>
                <w:szCs w:val="20"/>
              </w:rPr>
              <w:t>Alectinib</w:t>
            </w:r>
            <w:proofErr w:type="spellEnd"/>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4144,00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proofErr w:type="spellStart"/>
            <w:r w:rsidRPr="0055537B">
              <w:rPr>
                <w:rFonts w:ascii="Tahoma" w:hAnsi="Tahoma" w:cs="Tahoma"/>
                <w:color w:val="000000"/>
                <w:sz w:val="20"/>
                <w:szCs w:val="20"/>
              </w:rPr>
              <w:t>Trifluridinum</w:t>
            </w:r>
            <w:proofErr w:type="spellEnd"/>
            <w:r w:rsidRPr="0055537B">
              <w:rPr>
                <w:rFonts w:ascii="Tahoma" w:hAnsi="Tahoma" w:cs="Tahoma"/>
                <w:color w:val="000000"/>
                <w:sz w:val="20"/>
                <w:szCs w:val="20"/>
              </w:rPr>
              <w:t xml:space="preserve"> +  </w:t>
            </w:r>
            <w:proofErr w:type="spellStart"/>
            <w:r w:rsidRPr="0055537B">
              <w:rPr>
                <w:rFonts w:ascii="Tahoma" w:hAnsi="Tahoma" w:cs="Tahoma"/>
                <w:color w:val="000000"/>
                <w:sz w:val="20"/>
                <w:szCs w:val="20"/>
              </w:rPr>
              <w:t>Tipiracilum</w:t>
            </w:r>
            <w:proofErr w:type="spellEnd"/>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6712,00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proofErr w:type="spellStart"/>
            <w:r w:rsidRPr="0055537B">
              <w:rPr>
                <w:rFonts w:ascii="Tahoma" w:eastAsia="Times New Roman" w:hAnsi="Tahoma" w:cs="Tahoma"/>
                <w:color w:val="000000"/>
                <w:sz w:val="20"/>
                <w:szCs w:val="20"/>
              </w:rPr>
              <w:t>Acidum</w:t>
            </w:r>
            <w:proofErr w:type="spellEnd"/>
            <w:r w:rsidRPr="0055537B">
              <w:rPr>
                <w:rFonts w:ascii="Tahoma" w:eastAsia="Times New Roman" w:hAnsi="Tahoma" w:cs="Tahoma"/>
                <w:color w:val="000000"/>
                <w:sz w:val="20"/>
                <w:szCs w:val="20"/>
              </w:rPr>
              <w:t xml:space="preserve"> </w:t>
            </w:r>
            <w:proofErr w:type="spellStart"/>
            <w:r w:rsidRPr="0055537B">
              <w:rPr>
                <w:rFonts w:ascii="Tahoma" w:eastAsia="Times New Roman" w:hAnsi="Tahoma" w:cs="Tahoma"/>
                <w:color w:val="000000"/>
                <w:sz w:val="20"/>
                <w:szCs w:val="20"/>
              </w:rPr>
              <w:t>ascorbicum</w:t>
            </w:r>
            <w:proofErr w:type="spellEnd"/>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1176,00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proofErr w:type="spellStart"/>
            <w:r w:rsidRPr="0055537B">
              <w:rPr>
                <w:rFonts w:ascii="Tahoma" w:eastAsia="Times New Roman" w:hAnsi="Tahoma" w:cs="Tahoma"/>
                <w:color w:val="000000"/>
                <w:sz w:val="20"/>
                <w:szCs w:val="20"/>
              </w:rPr>
              <w:t>Glatiramer</w:t>
            </w:r>
            <w:proofErr w:type="spellEnd"/>
            <w:r w:rsidRPr="0055537B">
              <w:rPr>
                <w:rFonts w:ascii="Tahoma" w:eastAsia="Times New Roman" w:hAnsi="Tahoma" w:cs="Tahoma"/>
                <w:color w:val="000000"/>
                <w:sz w:val="20"/>
                <w:szCs w:val="20"/>
              </w:rPr>
              <w:t xml:space="preserve"> </w:t>
            </w:r>
            <w:proofErr w:type="spellStart"/>
            <w:r w:rsidRPr="0055537B">
              <w:rPr>
                <w:rFonts w:ascii="Tahoma" w:eastAsia="Times New Roman" w:hAnsi="Tahoma" w:cs="Tahoma"/>
                <w:color w:val="000000"/>
                <w:sz w:val="20"/>
                <w:szCs w:val="20"/>
              </w:rPr>
              <w:t>acetate</w:t>
            </w:r>
            <w:proofErr w:type="spellEnd"/>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7615,00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proofErr w:type="spellStart"/>
            <w:r w:rsidRPr="0055537B">
              <w:rPr>
                <w:rFonts w:ascii="Tahoma" w:eastAsia="Times New Roman" w:hAnsi="Tahoma" w:cs="Tahoma"/>
                <w:color w:val="000000"/>
                <w:sz w:val="20"/>
                <w:szCs w:val="20"/>
              </w:rPr>
              <w:t>Formaldehyde</w:t>
            </w:r>
            <w:proofErr w:type="spellEnd"/>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432,00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proofErr w:type="spellStart"/>
            <w:r w:rsidRPr="0055537B">
              <w:rPr>
                <w:rFonts w:ascii="Tahoma" w:eastAsia="Times New Roman" w:hAnsi="Tahoma" w:cs="Tahoma"/>
                <w:color w:val="000000"/>
                <w:sz w:val="20"/>
                <w:szCs w:val="20"/>
              </w:rPr>
              <w:t>Macrogolum</w:t>
            </w:r>
            <w:proofErr w:type="spellEnd"/>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2956,00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proofErr w:type="spellStart"/>
            <w:r w:rsidRPr="0055537B">
              <w:rPr>
                <w:rFonts w:ascii="Tahoma" w:eastAsia="Times New Roman" w:hAnsi="Tahoma" w:cs="Tahoma"/>
                <w:color w:val="000000"/>
                <w:sz w:val="20"/>
                <w:szCs w:val="20"/>
              </w:rPr>
              <w:t>Linezolidum</w:t>
            </w:r>
            <w:proofErr w:type="spellEnd"/>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768,00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r w:rsidRPr="0055537B">
              <w:rPr>
                <w:rFonts w:ascii="Tahoma" w:eastAsia="Times New Roman" w:hAnsi="Tahoma" w:cs="Tahoma"/>
                <w:color w:val="000000"/>
                <w:sz w:val="20"/>
                <w:szCs w:val="20"/>
              </w:rPr>
              <w:t>Leki różne</w:t>
            </w:r>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5704,00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r w:rsidRPr="0055537B">
              <w:rPr>
                <w:rFonts w:ascii="Tahoma" w:eastAsia="Times New Roman" w:hAnsi="Tahoma" w:cs="Tahoma"/>
                <w:color w:val="000000"/>
                <w:sz w:val="20"/>
                <w:szCs w:val="20"/>
              </w:rPr>
              <w:t>Przewód pokarmowy i metabolizm</w:t>
            </w:r>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1909,00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r w:rsidRPr="0055537B">
              <w:rPr>
                <w:rFonts w:ascii="Tahoma" w:eastAsia="Times New Roman" w:hAnsi="Tahoma" w:cs="Tahoma"/>
                <w:color w:val="000000"/>
                <w:sz w:val="20"/>
                <w:szCs w:val="20"/>
              </w:rPr>
              <w:t>Krew i układ krwiotwórczy</w:t>
            </w:r>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2212,00</w:t>
            </w:r>
          </w:p>
        </w:tc>
      </w:tr>
      <w:tr w:rsidR="00F20374" w:rsidRPr="0055537B" w:rsidTr="00F20374">
        <w:trPr>
          <w:trHeight w:hRule="exact" w:val="284"/>
          <w:jc w:val="center"/>
        </w:trPr>
        <w:tc>
          <w:tcPr>
            <w:tcW w:w="878" w:type="dxa"/>
          </w:tcPr>
          <w:p w:rsidR="00F20374" w:rsidRPr="0055537B" w:rsidRDefault="00F20374" w:rsidP="00F20374">
            <w:pPr>
              <w:numPr>
                <w:ilvl w:val="0"/>
                <w:numId w:val="20"/>
              </w:numPr>
              <w:contextualSpacing/>
              <w:rPr>
                <w:rFonts w:ascii="Tahoma" w:eastAsia="Cambria" w:hAnsi="Tahoma" w:cs="Tahoma"/>
                <w:sz w:val="20"/>
                <w:szCs w:val="20"/>
              </w:rPr>
            </w:pPr>
          </w:p>
        </w:tc>
        <w:tc>
          <w:tcPr>
            <w:tcW w:w="3766" w:type="dxa"/>
          </w:tcPr>
          <w:p w:rsidR="00F20374" w:rsidRPr="0055537B" w:rsidRDefault="00F20374" w:rsidP="00070B0C">
            <w:pPr>
              <w:rPr>
                <w:rFonts w:ascii="Tahoma" w:hAnsi="Tahoma" w:cs="Tahoma"/>
                <w:sz w:val="20"/>
                <w:szCs w:val="20"/>
              </w:rPr>
            </w:pPr>
            <w:proofErr w:type="spellStart"/>
            <w:r w:rsidRPr="0055537B">
              <w:rPr>
                <w:rFonts w:ascii="Tahoma" w:eastAsia="Times New Roman" w:hAnsi="Tahoma" w:cs="Tahoma"/>
                <w:color w:val="000000"/>
                <w:sz w:val="20"/>
                <w:szCs w:val="20"/>
              </w:rPr>
              <w:t>Iohexol</w:t>
            </w:r>
            <w:proofErr w:type="spellEnd"/>
          </w:p>
        </w:tc>
        <w:tc>
          <w:tcPr>
            <w:tcW w:w="2290" w:type="dxa"/>
            <w:vAlign w:val="bottom"/>
          </w:tcPr>
          <w:p w:rsidR="00F20374" w:rsidRPr="0055537B" w:rsidRDefault="00F20374" w:rsidP="00070B0C">
            <w:pPr>
              <w:jc w:val="right"/>
              <w:rPr>
                <w:rFonts w:ascii="Tahoma" w:hAnsi="Tahoma" w:cs="Tahoma"/>
                <w:color w:val="000000"/>
                <w:sz w:val="20"/>
                <w:szCs w:val="20"/>
              </w:rPr>
            </w:pPr>
            <w:r w:rsidRPr="0055537B">
              <w:rPr>
                <w:rFonts w:ascii="Tahoma" w:hAnsi="Tahoma" w:cs="Tahoma"/>
                <w:color w:val="000000"/>
                <w:sz w:val="20"/>
                <w:szCs w:val="20"/>
              </w:rPr>
              <w:t>3600,00</w:t>
            </w:r>
          </w:p>
        </w:tc>
      </w:tr>
    </w:tbl>
    <w:p w:rsidR="002004D0" w:rsidRDefault="002004D0" w:rsidP="00525C1E">
      <w:pPr>
        <w:numPr>
          <w:ilvl w:val="0"/>
          <w:numId w:val="12"/>
        </w:numPr>
        <w:spacing w:after="0" w:line="240" w:lineRule="auto"/>
        <w:jc w:val="both"/>
        <w:rPr>
          <w:rFonts w:ascii="Tahoma" w:eastAsia="Times New Roman" w:hAnsi="Tahoma" w:cs="Tahoma"/>
          <w:sz w:val="20"/>
          <w:szCs w:val="24"/>
          <w:lang w:eastAsia="pl-PL"/>
        </w:rPr>
      </w:pPr>
      <w:r w:rsidRPr="002004D0">
        <w:rPr>
          <w:rFonts w:ascii="Tahoma" w:eastAsia="Times New Roman" w:hAnsi="Tahoma" w:cs="Tahoma"/>
          <w:sz w:val="20"/>
          <w:szCs w:val="24"/>
          <w:lang w:eastAsia="pl-PL"/>
        </w:rPr>
        <w:t>W przypadku złożenia oferty częściowej wykonawca zobowiązany jest wnieść wadium w kwocie określonej dla danej części. W przypadku złożenia oferty na kilka części kwota wadium stanowi sumę wadiów ustalonych dla poszczególnych części zamówienia.</w:t>
      </w:r>
    </w:p>
    <w:p w:rsidR="00CC5192" w:rsidRDefault="00CC5192" w:rsidP="00525C1E">
      <w:pPr>
        <w:numPr>
          <w:ilvl w:val="0"/>
          <w:numId w:val="12"/>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Wadium należy wnieść przed upływem terminu składania ofert.</w:t>
      </w:r>
    </w:p>
    <w:p w:rsidR="00CC5192" w:rsidRPr="00CC5192" w:rsidRDefault="00CC5192" w:rsidP="00525C1E">
      <w:pPr>
        <w:numPr>
          <w:ilvl w:val="0"/>
          <w:numId w:val="12"/>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Wadium może być wnoszone w jednej lub kilku następujących formach:</w:t>
      </w:r>
    </w:p>
    <w:p w:rsidR="00CC5192" w:rsidRPr="00CC5192" w:rsidRDefault="00CC5192" w:rsidP="00525C1E">
      <w:pPr>
        <w:numPr>
          <w:ilvl w:val="0"/>
          <w:numId w:val="13"/>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w pieniądzu - wpłaty należy dokonać przelewem na konto Banku Gospodarstwa Krajowego numer 34 1130 1091 0003 9068 9720 0003.  Wadium wniesione w pieniądzu Zamawiający przechowuje na rachunku bankowym.</w:t>
      </w:r>
    </w:p>
    <w:p w:rsidR="00CC5192" w:rsidRPr="00CC5192" w:rsidRDefault="00CC5192" w:rsidP="00525C1E">
      <w:pPr>
        <w:numPr>
          <w:ilvl w:val="0"/>
          <w:numId w:val="1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 poręczeniach  bankowych lub poręczeniach spółdzielczej kasy oszczędnościowo-kredytowej ,              z tym, że poręczenie kasy jest zawsze poręczeniem pieniężnym</w:t>
      </w:r>
    </w:p>
    <w:p w:rsidR="00CC5192" w:rsidRPr="00CC5192" w:rsidRDefault="00CC5192" w:rsidP="00525C1E">
      <w:pPr>
        <w:numPr>
          <w:ilvl w:val="0"/>
          <w:numId w:val="1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gwarancjach bankowych</w:t>
      </w:r>
    </w:p>
    <w:p w:rsidR="00CC5192" w:rsidRPr="00CC5192" w:rsidRDefault="00CC5192" w:rsidP="00525C1E">
      <w:pPr>
        <w:numPr>
          <w:ilvl w:val="0"/>
          <w:numId w:val="1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gwarancjach ubezpieczeniowych</w:t>
      </w:r>
    </w:p>
    <w:p w:rsidR="00353661" w:rsidRDefault="00353661" w:rsidP="00353661">
      <w:pPr>
        <w:pStyle w:val="Akapitzlist"/>
        <w:spacing w:after="0" w:line="240" w:lineRule="auto"/>
        <w:ind w:left="340"/>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Pr="00353661">
        <w:rPr>
          <w:rFonts w:ascii="Tahoma" w:eastAsia="Times New Roman" w:hAnsi="Tahoma" w:cs="Tahoma"/>
          <w:sz w:val="20"/>
          <w:szCs w:val="24"/>
          <w:lang w:eastAsia="pl-PL"/>
        </w:rPr>
        <w:t xml:space="preserve">poręczeniach udzielanych przez podmioty, o których mowa w art. 6b ust. 5 pkt 2 ustawy z dnia 9 listopada 2000 </w:t>
      </w:r>
      <w:proofErr w:type="spellStart"/>
      <w:r w:rsidRPr="00353661">
        <w:rPr>
          <w:rFonts w:ascii="Tahoma" w:eastAsia="Times New Roman" w:hAnsi="Tahoma" w:cs="Tahoma"/>
          <w:sz w:val="20"/>
          <w:szCs w:val="24"/>
          <w:lang w:eastAsia="pl-PL"/>
        </w:rPr>
        <w:t>r.o</w:t>
      </w:r>
      <w:proofErr w:type="spellEnd"/>
      <w:r w:rsidRPr="00353661">
        <w:rPr>
          <w:rFonts w:ascii="Tahoma" w:eastAsia="Times New Roman" w:hAnsi="Tahoma" w:cs="Tahoma"/>
          <w:sz w:val="20"/>
          <w:szCs w:val="24"/>
          <w:lang w:eastAsia="pl-PL"/>
        </w:rPr>
        <w:t xml:space="preserve"> utworzeniu Polskiej Agencji Rozwoju Przedsiębiorczości (Dz. U. z 2019 r. poz. 310, 836 i 1572).</w:t>
      </w:r>
    </w:p>
    <w:p w:rsidR="002004D0" w:rsidRPr="00353661" w:rsidRDefault="002004D0" w:rsidP="002348C5">
      <w:pPr>
        <w:pStyle w:val="Akapitzlist"/>
        <w:numPr>
          <w:ilvl w:val="0"/>
          <w:numId w:val="37"/>
        </w:numPr>
        <w:spacing w:after="0" w:line="240" w:lineRule="auto"/>
        <w:ind w:left="284" w:hanging="284"/>
        <w:jc w:val="both"/>
        <w:rPr>
          <w:rFonts w:ascii="Tahoma" w:eastAsia="Times New Roman" w:hAnsi="Tahoma" w:cs="Tahoma"/>
          <w:sz w:val="20"/>
          <w:szCs w:val="24"/>
          <w:lang w:eastAsia="pl-PL"/>
        </w:rPr>
      </w:pPr>
      <w:r w:rsidRPr="00353661">
        <w:rPr>
          <w:rFonts w:ascii="Tahoma" w:eastAsia="Times New Roman" w:hAnsi="Tahoma" w:cs="Tahoma"/>
          <w:sz w:val="20"/>
          <w:szCs w:val="24"/>
          <w:lang w:eastAsia="pl-PL"/>
        </w:rPr>
        <w:t>Skuteczne  wniesienie  wadium  w  pieniądzu  następuje  z  chwilą  uznania  środków  pieniężnych  na rachunku  bankowym  Zamawiającego,  przed upływem  terminu  składania  ofert  (tj.  przed  upływem  dnia  i godziny  wyznaczonej jako  ostateczny  termin  składania  ofert)</w:t>
      </w:r>
    </w:p>
    <w:p w:rsidR="00C30409" w:rsidRPr="00C30409" w:rsidRDefault="00C30409" w:rsidP="002348C5">
      <w:pPr>
        <w:pStyle w:val="Akapitzlist"/>
        <w:numPr>
          <w:ilvl w:val="0"/>
          <w:numId w:val="38"/>
        </w:numPr>
        <w:spacing w:line="240" w:lineRule="auto"/>
        <w:rPr>
          <w:rFonts w:ascii="Tahoma" w:eastAsia="Times New Roman" w:hAnsi="Tahoma" w:cs="Tahoma"/>
          <w:sz w:val="20"/>
          <w:szCs w:val="24"/>
          <w:lang w:eastAsia="pl-PL"/>
        </w:rPr>
      </w:pPr>
      <w:r w:rsidRPr="00C30409">
        <w:rPr>
          <w:rFonts w:ascii="Tahoma" w:eastAsia="Times New Roman" w:hAnsi="Tahoma" w:cs="Tahoma"/>
          <w:sz w:val="20"/>
          <w:szCs w:val="24"/>
          <w:lang w:eastAsia="pl-PL"/>
        </w:rPr>
        <w:t xml:space="preserve">Skuteczne wniesienie dokumentu wadium w postaci niepieniężnej nastąpi z chwilą  przekazania </w:t>
      </w:r>
      <w:r>
        <w:rPr>
          <w:rFonts w:ascii="Tahoma" w:eastAsia="Times New Roman" w:hAnsi="Tahoma" w:cs="Tahoma"/>
          <w:sz w:val="20"/>
          <w:szCs w:val="24"/>
          <w:lang w:eastAsia="pl-PL"/>
        </w:rPr>
        <w:t>dokumentu gwarancji/poręczenia</w:t>
      </w:r>
      <w:r w:rsidRPr="00C30409">
        <w:rPr>
          <w:rFonts w:ascii="Tahoma" w:eastAsia="Times New Roman" w:hAnsi="Tahoma" w:cs="Tahoma"/>
          <w:sz w:val="20"/>
          <w:szCs w:val="24"/>
          <w:lang w:eastAsia="pl-PL"/>
        </w:rPr>
        <w:t xml:space="preserve"> w postaci elektronicznej w takiej formie w jakiej został on ustanowiony przez gwaranta, tj. oryginału dokumentu. Przekazanie następuje przed upływem terminu składania ofert.</w:t>
      </w:r>
      <w:r>
        <w:rPr>
          <w:rFonts w:ascii="Tahoma" w:eastAsia="Times New Roman" w:hAnsi="Tahoma" w:cs="Tahoma"/>
          <w:sz w:val="20"/>
          <w:szCs w:val="24"/>
          <w:lang w:eastAsia="pl-PL"/>
        </w:rPr>
        <w:t xml:space="preserve"> </w:t>
      </w:r>
    </w:p>
    <w:p w:rsidR="00F03B19" w:rsidRPr="00C30409" w:rsidRDefault="00F03B19" w:rsidP="002348C5">
      <w:pPr>
        <w:pStyle w:val="Akapitzlist"/>
        <w:numPr>
          <w:ilvl w:val="0"/>
          <w:numId w:val="38"/>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Wadium wnoszone w formie gwarancji i poręczeń musi spełniać następujące wymogi:</w:t>
      </w:r>
    </w:p>
    <w:p w:rsidR="00F03B19" w:rsidRPr="006C3E66" w:rsidRDefault="00F03B19" w:rsidP="00525C1E">
      <w:pPr>
        <w:pStyle w:val="Akapitzlist"/>
        <w:numPr>
          <w:ilvl w:val="0"/>
          <w:numId w:val="25"/>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być wystawione na </w:t>
      </w:r>
      <w:r w:rsidR="002004D0" w:rsidRPr="006C3E66">
        <w:rPr>
          <w:rFonts w:ascii="Tahoma" w:eastAsia="Times New Roman" w:hAnsi="Tahoma" w:cs="Tahoma"/>
          <w:sz w:val="20"/>
          <w:szCs w:val="24"/>
          <w:lang w:eastAsia="pl-PL"/>
        </w:rPr>
        <w:t xml:space="preserve">Zamawiającego </w:t>
      </w:r>
    </w:p>
    <w:p w:rsidR="00F03B19" w:rsidRPr="006C3E66" w:rsidRDefault="00A1173E" w:rsidP="00525C1E">
      <w:pPr>
        <w:pStyle w:val="Akapitzlist"/>
        <w:numPr>
          <w:ilvl w:val="0"/>
          <w:numId w:val="25"/>
        </w:numPr>
        <w:tabs>
          <w:tab w:val="left" w:pos="567"/>
        </w:tabs>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   </w:t>
      </w:r>
      <w:r w:rsidR="00F03B19" w:rsidRPr="006C3E66">
        <w:rPr>
          <w:rFonts w:ascii="Tahoma" w:eastAsia="Times New Roman" w:hAnsi="Tahoma" w:cs="Tahoma"/>
          <w:sz w:val="20"/>
          <w:szCs w:val="24"/>
          <w:lang w:eastAsia="pl-PL"/>
        </w:rPr>
        <w:t>zawierać w swe</w:t>
      </w:r>
      <w:r w:rsidR="002004D0" w:rsidRPr="006C3E66">
        <w:rPr>
          <w:rFonts w:ascii="Tahoma" w:eastAsia="Times New Roman" w:hAnsi="Tahoma" w:cs="Tahoma"/>
          <w:sz w:val="20"/>
          <w:szCs w:val="24"/>
          <w:lang w:eastAsia="pl-PL"/>
        </w:rPr>
        <w:t>j treści oświadczenie gwaranta/poręczyciela</w:t>
      </w:r>
      <w:r w:rsidR="00F03B19" w:rsidRPr="006C3E66">
        <w:rPr>
          <w:rFonts w:ascii="Tahoma" w:eastAsia="Times New Roman" w:hAnsi="Tahoma" w:cs="Tahoma"/>
          <w:sz w:val="20"/>
          <w:szCs w:val="24"/>
          <w:lang w:eastAsia="pl-PL"/>
        </w:rPr>
        <w:t xml:space="preserve">, w którym zobowiązuje się on do </w:t>
      </w:r>
      <w:r w:rsidR="002004D0" w:rsidRPr="006C3E66">
        <w:rPr>
          <w:rFonts w:ascii="Tahoma" w:eastAsia="Times New Roman" w:hAnsi="Tahoma" w:cs="Tahoma"/>
          <w:sz w:val="20"/>
          <w:szCs w:val="24"/>
          <w:lang w:eastAsia="pl-PL"/>
        </w:rPr>
        <w:t xml:space="preserve">    </w:t>
      </w:r>
      <w:r w:rsidR="00F03B19" w:rsidRPr="006C3E66">
        <w:rPr>
          <w:rFonts w:ascii="Tahoma" w:eastAsia="Times New Roman" w:hAnsi="Tahoma" w:cs="Tahoma"/>
          <w:sz w:val="20"/>
          <w:szCs w:val="24"/>
          <w:lang w:eastAsia="pl-PL"/>
        </w:rPr>
        <w:t>bezwarunkowej wypłaty kwoty wadium na pierwsze żądanie zamawiającego zawierające oświadczenie, iż zaszła jedna z przesłanek wymienionych w art. 46 ust. 4a i 5 ustawy</w:t>
      </w:r>
      <w:r w:rsidR="002004D0" w:rsidRPr="006C3E66">
        <w:rPr>
          <w:rFonts w:ascii="Tahoma" w:eastAsia="Times New Roman" w:hAnsi="Tahoma" w:cs="Tahoma"/>
          <w:sz w:val="20"/>
          <w:szCs w:val="24"/>
          <w:lang w:eastAsia="pl-PL"/>
        </w:rPr>
        <w:t xml:space="preserve"> </w:t>
      </w:r>
      <w:proofErr w:type="spellStart"/>
      <w:r w:rsidR="002004D0" w:rsidRPr="006C3E66">
        <w:rPr>
          <w:rFonts w:ascii="Tahoma" w:eastAsia="Times New Roman" w:hAnsi="Tahoma" w:cs="Tahoma"/>
          <w:sz w:val="20"/>
          <w:szCs w:val="24"/>
          <w:lang w:eastAsia="pl-PL"/>
        </w:rPr>
        <w:t>Pzp</w:t>
      </w:r>
      <w:proofErr w:type="spellEnd"/>
      <w:r w:rsidR="00F03B19" w:rsidRPr="006C3E66">
        <w:rPr>
          <w:rFonts w:ascii="Tahoma" w:eastAsia="Times New Roman" w:hAnsi="Tahoma" w:cs="Tahoma"/>
          <w:sz w:val="20"/>
          <w:szCs w:val="24"/>
          <w:lang w:eastAsia="pl-PL"/>
        </w:rPr>
        <w:t>,</w:t>
      </w:r>
    </w:p>
    <w:p w:rsidR="00F03B19" w:rsidRDefault="00F03B19" w:rsidP="00525C1E">
      <w:pPr>
        <w:pStyle w:val="Akapitzlist"/>
        <w:numPr>
          <w:ilvl w:val="0"/>
          <w:numId w:val="25"/>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okres ważności wadium nie może być krótszy niż okres związania ofertą, przy czym pierwszym dniem ważności zobowiązania jest </w:t>
      </w:r>
      <w:r w:rsidR="00861370">
        <w:rPr>
          <w:rFonts w:ascii="Tahoma" w:eastAsia="Times New Roman" w:hAnsi="Tahoma" w:cs="Tahoma"/>
          <w:sz w:val="20"/>
          <w:szCs w:val="24"/>
          <w:lang w:eastAsia="pl-PL"/>
        </w:rPr>
        <w:t xml:space="preserve"> ostateczny dzień składania ofert</w:t>
      </w:r>
      <w:r w:rsidRPr="006C3E66">
        <w:rPr>
          <w:rFonts w:ascii="Tahoma" w:eastAsia="Times New Roman" w:hAnsi="Tahoma" w:cs="Tahoma"/>
          <w:sz w:val="20"/>
          <w:szCs w:val="24"/>
          <w:lang w:eastAsia="pl-PL"/>
        </w:rPr>
        <w:t>.</w:t>
      </w:r>
    </w:p>
    <w:p w:rsidR="00CC5192" w:rsidRPr="00C30409" w:rsidRDefault="00CC5192" w:rsidP="002348C5">
      <w:pPr>
        <w:pStyle w:val="Akapitzlist"/>
        <w:numPr>
          <w:ilvl w:val="0"/>
          <w:numId w:val="38"/>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 xml:space="preserve">Zamawiający zwraca wadium wszystkim wykonawcom niezwłocznie po wyborze oferty najkorzystniejszej lub unieważnieniu postępowania, z wyjątkiem wykonawcy, którego oferta została wybrana jako najkorzystniejsza, z zastrzeżeniem pkt </w:t>
      </w:r>
      <w:r w:rsidR="00963F8F" w:rsidRPr="00C30409">
        <w:rPr>
          <w:rFonts w:ascii="Tahoma" w:eastAsia="Times New Roman" w:hAnsi="Tahoma" w:cs="Tahoma"/>
          <w:sz w:val="20"/>
          <w:szCs w:val="24"/>
          <w:lang w:eastAsia="pl-PL"/>
        </w:rPr>
        <w:t>11</w:t>
      </w:r>
      <w:r w:rsidRPr="00C30409">
        <w:rPr>
          <w:rFonts w:ascii="Tahoma" w:eastAsia="Times New Roman" w:hAnsi="Tahoma" w:cs="Tahoma"/>
          <w:sz w:val="20"/>
          <w:szCs w:val="24"/>
          <w:lang w:eastAsia="pl-PL"/>
        </w:rPr>
        <w:t xml:space="preserve">a. </w:t>
      </w:r>
    </w:p>
    <w:p w:rsidR="00CC5192" w:rsidRPr="00C30409" w:rsidRDefault="00CC5192" w:rsidP="002348C5">
      <w:pPr>
        <w:pStyle w:val="Akapitzlist"/>
        <w:numPr>
          <w:ilvl w:val="0"/>
          <w:numId w:val="38"/>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 xml:space="preserve">Wykonawcy, którego oferta została wybrana jako najkorzystniejsza, zamawiający zwraca wadium niezwłocznie po zawarciu umowy w sprawie zamówienia publicznego </w:t>
      </w:r>
    </w:p>
    <w:p w:rsidR="00CC5192" w:rsidRPr="00C30409" w:rsidRDefault="00CC5192" w:rsidP="002348C5">
      <w:pPr>
        <w:pStyle w:val="Akapitzlist"/>
        <w:numPr>
          <w:ilvl w:val="0"/>
          <w:numId w:val="38"/>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Zamawiający zwraca niezwłocznie wadium, na wniosek wykonawcy, który wycofał ofertę przed upływem terminu składania ofert.</w:t>
      </w:r>
    </w:p>
    <w:p w:rsidR="00CC5192" w:rsidRPr="00C30409" w:rsidRDefault="00CC5192" w:rsidP="002348C5">
      <w:pPr>
        <w:pStyle w:val="Akapitzlist"/>
        <w:numPr>
          <w:ilvl w:val="0"/>
          <w:numId w:val="38"/>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Zamawiający zatrzyma wadium wraz z odsetkami, jeżeli:</w:t>
      </w:r>
    </w:p>
    <w:p w:rsidR="00CC5192" w:rsidRPr="00CC5192" w:rsidRDefault="00CC5192" w:rsidP="00525C1E">
      <w:pPr>
        <w:numPr>
          <w:ilvl w:val="4"/>
          <w:numId w:val="14"/>
        </w:numPr>
        <w:suppressAutoHyphens/>
        <w:spacing w:after="0" w:line="240" w:lineRule="auto"/>
        <w:jc w:val="both"/>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wykonawca  w odpowiedzi na wezwanie, o którym mowa w art. 26 ust. 3 i 3a Prawa zamówień publicznych, z przyczyn leżących po jego stronie,  nie złoży oświadczeń lub dokumentów potwierdzających okoliczności, o których mowa w art. 25 ust. 1 ustawy, oświadczenia o którym mowa w art. 25a ust. 1 ustawy, pełnomocnictw lub  nie wyrazi zgody na poprawienie omyłki,              o której mowa w art. 87 ust. 2 pkt 3, co spowoduje brak możliwości wybrania oferty złożonej przez wykonawcę jako najkorzystniejszej,</w:t>
      </w:r>
    </w:p>
    <w:p w:rsidR="00CC5192" w:rsidRPr="00CC5192" w:rsidRDefault="00CC5192" w:rsidP="00525C1E">
      <w:pPr>
        <w:numPr>
          <w:ilvl w:val="4"/>
          <w:numId w:val="14"/>
        </w:numPr>
        <w:suppressAutoHyphens/>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w:t>
      </w:r>
      <w:r w:rsidR="00C953C4">
        <w:rPr>
          <w:rFonts w:ascii="Tahoma" w:eastAsia="Times New Roman" w:hAnsi="Tahoma" w:cs="Tahoma"/>
          <w:sz w:val="20"/>
          <w:szCs w:val="20"/>
          <w:lang w:eastAsia="pl-PL"/>
        </w:rPr>
        <w:t>ykonawca, którego oferta zostanie</w:t>
      </w:r>
      <w:r w:rsidRPr="00CC5192">
        <w:rPr>
          <w:rFonts w:ascii="Tahoma" w:eastAsia="Times New Roman" w:hAnsi="Tahoma" w:cs="Tahoma"/>
          <w:sz w:val="20"/>
          <w:szCs w:val="20"/>
          <w:lang w:eastAsia="pl-PL"/>
        </w:rPr>
        <w:t xml:space="preserve"> wybrana: </w:t>
      </w:r>
    </w:p>
    <w:p w:rsidR="00CC5192" w:rsidRPr="00CC5192" w:rsidRDefault="00CC5192" w:rsidP="00CC5192">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            - odmówi podpisania umowy w sprawie zamówienia publicznego na warunkach </w:t>
      </w:r>
    </w:p>
    <w:p w:rsidR="00CC5192" w:rsidRPr="00CC5192" w:rsidRDefault="00CC5192" w:rsidP="00CC5192">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              określonych w ofercie , </w:t>
      </w:r>
    </w:p>
    <w:p w:rsidR="00CC5192" w:rsidRPr="00CC5192" w:rsidRDefault="00CC5192" w:rsidP="00CC5192">
      <w:pPr>
        <w:spacing w:after="0" w:line="240" w:lineRule="auto"/>
        <w:ind w:left="397"/>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      - zawarcie umowy w sprawie zamówienia publicznego stanie się niemożliwe z przyczyn leżących </w:t>
      </w:r>
    </w:p>
    <w:p w:rsidR="00CC5192" w:rsidRPr="00CC5192" w:rsidRDefault="00CC5192" w:rsidP="00CC5192">
      <w:pPr>
        <w:spacing w:after="0" w:line="240" w:lineRule="auto"/>
        <w:ind w:left="397"/>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        po stronie Wykonawcy. </w:t>
      </w: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IX. TERMIN ZWIĄZANIA OFERTĄ</w:t>
      </w:r>
    </w:p>
    <w:p w:rsidR="00CC5192" w:rsidRPr="00CC5192" w:rsidRDefault="00CC5192" w:rsidP="00525C1E">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jest   związany ofertą przez okres 60 dni. Bieg terminu związania ofertą rozpoczyna się wraz z upływem terminu składania ofert.</w:t>
      </w:r>
    </w:p>
    <w:p w:rsidR="00CC5192" w:rsidRPr="00CC5192" w:rsidRDefault="00CC5192" w:rsidP="00525C1E">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Wykonawca samodzielnie lub na wniosek zamawiającego może przedłużyć termin związania ofertą,  z tym, że Zamawiający może tylko raz, co najmniej na 3 dni przed upływem terminu związania </w:t>
      </w:r>
      <w:r w:rsidRPr="00CC5192">
        <w:rPr>
          <w:rFonts w:ascii="Tahoma" w:eastAsia="Times New Roman" w:hAnsi="Tahoma" w:cs="Tahoma"/>
          <w:sz w:val="20"/>
          <w:szCs w:val="20"/>
          <w:lang w:eastAsia="pl-PL"/>
        </w:rPr>
        <w:lastRenderedPageBreak/>
        <w:t>ofertą, zwrócić się do wykonawców o wyrażenie zgody na przedłużenie tego terminu o oznaczony okres, nie dłuższy jednak niż 60 dni.</w:t>
      </w:r>
    </w:p>
    <w:p w:rsidR="00CC5192" w:rsidRPr="00CC5192" w:rsidRDefault="00CC5192" w:rsidP="00525C1E">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Odmowa wyrażenia zgody, o której mowa w pkt.2 nie powoduje utraty wadium.</w:t>
      </w:r>
    </w:p>
    <w:p w:rsidR="00CC5192" w:rsidRPr="00CC5192" w:rsidRDefault="00CC5192" w:rsidP="00525C1E">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OPIS SPOSOBU PRZYGOTOWYWANIA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rsidR="00AA4427" w:rsidRPr="00A1609E" w:rsidRDefault="00CC5192" w:rsidP="004F25C5">
      <w:pPr>
        <w:pStyle w:val="Default"/>
        <w:numPr>
          <w:ilvl w:val="0"/>
          <w:numId w:val="2"/>
        </w:numPr>
        <w:rPr>
          <w:rFonts w:ascii="Tahoma" w:hAnsi="Tahoma" w:cs="Tahoma"/>
          <w:color w:val="auto"/>
          <w:sz w:val="20"/>
          <w:szCs w:val="20"/>
        </w:rPr>
      </w:pPr>
      <w:r w:rsidRPr="00A1609E">
        <w:rPr>
          <w:rFonts w:ascii="Tahoma" w:eastAsia="Times New Roman" w:hAnsi="Tahoma" w:cs="Tahoma"/>
          <w:color w:val="auto"/>
          <w:sz w:val="20"/>
          <w:szCs w:val="20"/>
          <w:lang w:eastAsia="pl-PL"/>
        </w:rPr>
        <w:t xml:space="preserve">Ofertę sporządza się w języku polskim z zachowaniem formy </w:t>
      </w:r>
      <w:r w:rsidR="00A1609E" w:rsidRPr="00A1609E">
        <w:rPr>
          <w:rFonts w:ascii="Tahoma" w:eastAsia="Times New Roman" w:hAnsi="Tahoma" w:cs="Tahoma"/>
          <w:color w:val="auto"/>
          <w:sz w:val="20"/>
          <w:szCs w:val="20"/>
          <w:lang w:eastAsia="pl-PL"/>
        </w:rPr>
        <w:t xml:space="preserve">elektronicznej </w:t>
      </w:r>
      <w:r w:rsidRPr="00A1609E">
        <w:rPr>
          <w:rFonts w:ascii="Tahoma" w:eastAsia="Times New Roman" w:hAnsi="Tahoma" w:cs="Tahoma"/>
          <w:color w:val="auto"/>
          <w:sz w:val="20"/>
          <w:szCs w:val="20"/>
          <w:lang w:eastAsia="pl-PL"/>
        </w:rPr>
        <w:t xml:space="preserve"> pod rygorem nieważności</w:t>
      </w:r>
      <w:r w:rsidR="004F25C5" w:rsidRPr="00A1609E">
        <w:rPr>
          <w:rFonts w:ascii="Tahoma" w:eastAsia="Times New Roman" w:hAnsi="Tahoma" w:cs="Tahoma"/>
          <w:color w:val="auto"/>
          <w:sz w:val="20"/>
          <w:szCs w:val="20"/>
          <w:lang w:eastAsia="pl-PL"/>
        </w:rPr>
        <w:t xml:space="preserve"> </w:t>
      </w:r>
      <w:r w:rsidR="00A1609E" w:rsidRPr="00A1609E">
        <w:rPr>
          <w:rFonts w:ascii="Tahoma" w:eastAsia="Times New Roman" w:hAnsi="Tahoma" w:cs="Tahoma"/>
          <w:color w:val="auto"/>
          <w:sz w:val="20"/>
          <w:szCs w:val="20"/>
          <w:lang w:eastAsia="pl-PL"/>
        </w:rPr>
        <w:t>.</w:t>
      </w:r>
    </w:p>
    <w:p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rsidR="00CC5192" w:rsidRPr="00CC5192" w:rsidRDefault="008D3E29" w:rsidP="00525C1E">
      <w:pPr>
        <w:numPr>
          <w:ilvl w:val="0"/>
          <w:numId w:val="16"/>
        </w:numPr>
        <w:spacing w:after="0" w:line="240" w:lineRule="auto"/>
        <w:contextualSpacing/>
        <w:jc w:val="both"/>
        <w:rPr>
          <w:rFonts w:ascii="Tahoma" w:eastAsia="Times New Roman" w:hAnsi="Tahoma" w:cs="Tahoma"/>
          <w:sz w:val="20"/>
          <w:szCs w:val="20"/>
          <w:lang w:eastAsia="pl-PL"/>
        </w:rPr>
      </w:pPr>
      <w:r w:rsidRPr="00861370">
        <w:rPr>
          <w:rFonts w:ascii="Tahoma" w:eastAsia="Times New Roman" w:hAnsi="Tahoma" w:cs="Tahoma"/>
          <w:sz w:val="20"/>
          <w:szCs w:val="20"/>
          <w:lang w:eastAsia="pl-PL"/>
        </w:rPr>
        <w:t>Wypełniony, podpisany przez osobę uprawnioną/ osoby uprawnione do reprezentowania</w:t>
      </w:r>
      <w:r w:rsidRPr="00CC5192">
        <w:rPr>
          <w:rFonts w:ascii="Tahoma" w:eastAsia="Times New Roman" w:hAnsi="Tahoma" w:cs="Tahoma"/>
          <w:sz w:val="20"/>
          <w:szCs w:val="20"/>
          <w:lang w:eastAsia="pl-PL"/>
        </w:rPr>
        <w:t xml:space="preserve"> wykonawcy  formularz ofertowy według </w:t>
      </w:r>
      <w:r w:rsidR="00CC5192" w:rsidRPr="00CC5192">
        <w:rPr>
          <w:rFonts w:ascii="Tahoma" w:eastAsia="Times New Roman" w:hAnsi="Tahoma" w:cs="Tahoma"/>
          <w:sz w:val="20"/>
          <w:szCs w:val="20"/>
          <w:lang w:eastAsia="pl-PL"/>
        </w:rPr>
        <w:t xml:space="preserve">wzoru stanowiącego </w:t>
      </w:r>
      <w:r w:rsidR="00CC5192" w:rsidRPr="00CC5192">
        <w:rPr>
          <w:rFonts w:ascii="Tahoma" w:eastAsia="Times New Roman" w:hAnsi="Tahoma" w:cs="Tahoma"/>
          <w:sz w:val="20"/>
          <w:szCs w:val="20"/>
          <w:u w:val="single"/>
          <w:lang w:eastAsia="pl-PL"/>
        </w:rPr>
        <w:t>załącznik nr 1</w:t>
      </w:r>
      <w:r w:rsidR="00CC5192" w:rsidRPr="00CC5192">
        <w:rPr>
          <w:rFonts w:ascii="Tahoma" w:eastAsia="Times New Roman" w:hAnsi="Tahoma" w:cs="Tahoma"/>
          <w:sz w:val="20"/>
          <w:szCs w:val="20"/>
          <w:lang w:eastAsia="pl-PL"/>
        </w:rPr>
        <w:t xml:space="preserve">  niniejszej specyfikacji   </w:t>
      </w:r>
      <w:r w:rsidR="00CC5192" w:rsidRPr="00CC5192">
        <w:rPr>
          <w:rFonts w:ascii="Tahoma" w:eastAsia="Times New Roman" w:hAnsi="Tahoma" w:cs="Tahoma"/>
          <w:b/>
          <w:sz w:val="20"/>
          <w:szCs w:val="20"/>
          <w:u w:val="single"/>
          <w:lang w:eastAsia="pl-PL"/>
        </w:rPr>
        <w:t>z wyszczególnieniem każdej oferowanej części z osobna .</w:t>
      </w:r>
    </w:p>
    <w:p w:rsidR="00CC5192" w:rsidRPr="00CC5192" w:rsidRDefault="00CC5192" w:rsidP="00525C1E">
      <w:pPr>
        <w:numPr>
          <w:ilvl w:val="0"/>
          <w:numId w:val="16"/>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008D3E29" w:rsidRPr="008D3E29">
        <w:rPr>
          <w:rFonts w:ascii="Tahoma" w:eastAsia="Times New Roman" w:hAnsi="Tahoma" w:cs="Tahoma"/>
          <w:sz w:val="20"/>
          <w:szCs w:val="20"/>
          <w:lang w:eastAsia="pl-PL"/>
        </w:rPr>
        <w:t xml:space="preserve"> </w:t>
      </w:r>
      <w:r w:rsidR="008D3E29"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577A98">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(odpowiednio do oferowanej/</w:t>
      </w:r>
      <w:proofErr w:type="spellStart"/>
      <w:r w:rsidRPr="00CC5192">
        <w:rPr>
          <w:rFonts w:ascii="Tahoma" w:eastAsia="Times New Roman" w:hAnsi="Tahoma" w:cs="Tahoma"/>
          <w:sz w:val="20"/>
          <w:szCs w:val="24"/>
          <w:lang w:eastAsia="pl-PL"/>
        </w:rPr>
        <w:t>nych</w:t>
      </w:r>
      <w:proofErr w:type="spellEnd"/>
      <w:r w:rsidRPr="00CC5192">
        <w:rPr>
          <w:rFonts w:ascii="Tahoma" w:eastAsia="Times New Roman" w:hAnsi="Tahoma" w:cs="Tahoma"/>
          <w:sz w:val="20"/>
          <w:szCs w:val="24"/>
          <w:lang w:eastAsia="pl-PL"/>
        </w:rPr>
        <w:t xml:space="preserve"> części) stanowiących </w:t>
      </w:r>
      <w:r w:rsidRPr="00CC5192">
        <w:rPr>
          <w:rFonts w:ascii="Tahoma" w:eastAsia="Times New Roman" w:hAnsi="Tahoma" w:cs="Tahoma"/>
          <w:sz w:val="20"/>
          <w:szCs w:val="24"/>
          <w:u w:val="single"/>
          <w:lang w:eastAsia="pl-PL"/>
        </w:rPr>
        <w:t>załącznik  nr od 4.1 do nr 4.</w:t>
      </w:r>
      <w:r w:rsidR="00700B11">
        <w:rPr>
          <w:rFonts w:ascii="Tahoma" w:eastAsia="Times New Roman" w:hAnsi="Tahoma" w:cs="Tahoma"/>
          <w:sz w:val="20"/>
          <w:szCs w:val="24"/>
          <w:u w:val="single"/>
          <w:lang w:eastAsia="pl-PL"/>
        </w:rPr>
        <w:t>39</w:t>
      </w:r>
    </w:p>
    <w:p w:rsidR="00CC5192" w:rsidRDefault="00CC5192" w:rsidP="00525C1E">
      <w:pPr>
        <w:numPr>
          <w:ilvl w:val="0"/>
          <w:numId w:val="16"/>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rsidR="00C41F55" w:rsidRDefault="004F25C5" w:rsidP="00525C1E">
      <w:pPr>
        <w:pStyle w:val="Akapitzlist"/>
        <w:numPr>
          <w:ilvl w:val="0"/>
          <w:numId w:val="16"/>
        </w:numPr>
        <w:spacing w:after="0" w:line="240" w:lineRule="auto"/>
        <w:jc w:val="both"/>
        <w:rPr>
          <w:rFonts w:ascii="Tahoma" w:hAnsi="Tahoma" w:cs="Tahoma"/>
          <w:color w:val="FF0000"/>
          <w:sz w:val="20"/>
          <w:szCs w:val="20"/>
        </w:rPr>
      </w:pPr>
      <w:r>
        <w:rPr>
          <w:rFonts w:ascii="Tahoma" w:hAnsi="Tahoma" w:cs="Tahoma"/>
          <w:color w:val="000000"/>
          <w:sz w:val="20"/>
          <w:szCs w:val="20"/>
        </w:rPr>
        <w:t>d</w:t>
      </w:r>
      <w:r w:rsidRPr="004F25C5">
        <w:rPr>
          <w:rFonts w:ascii="Tahoma" w:hAnsi="Tahoma" w:cs="Tahoma"/>
          <w:color w:val="000000"/>
          <w:sz w:val="20"/>
          <w:szCs w:val="20"/>
        </w:rPr>
        <w:t xml:space="preserve">la wstępnego potwierdzenia spełnienia warunków udziału w postępowaniu oraz braku podstaw do wykluczenia Wykonawca </w:t>
      </w:r>
      <w:r w:rsidR="00DE7334">
        <w:rPr>
          <w:rFonts w:ascii="Tahoma" w:hAnsi="Tahoma" w:cs="Tahoma"/>
          <w:color w:val="000000"/>
          <w:sz w:val="20"/>
          <w:szCs w:val="20"/>
        </w:rPr>
        <w:t xml:space="preserve">dołącza </w:t>
      </w:r>
      <w:r w:rsidRPr="004F25C5">
        <w:rPr>
          <w:rFonts w:ascii="Tahoma" w:hAnsi="Tahoma" w:cs="Tahoma"/>
          <w:color w:val="000000"/>
          <w:sz w:val="20"/>
          <w:szCs w:val="20"/>
        </w:rPr>
        <w:t>aktualne na dzień składania ofert oświadczenie w formie jednolitego dokumentu (JEDZ) w zakresie wskazanym w załączniku nr 2 do SIWZ</w:t>
      </w:r>
      <w:r w:rsidRPr="000344E5">
        <w:rPr>
          <w:rFonts w:ascii="Tahoma" w:hAnsi="Tahoma" w:cs="Tahoma"/>
          <w:color w:val="FF0000"/>
          <w:sz w:val="20"/>
          <w:szCs w:val="20"/>
        </w:rPr>
        <w:t>.</w:t>
      </w:r>
      <w:r w:rsidR="00B93D09" w:rsidRPr="000344E5">
        <w:rPr>
          <w:rFonts w:ascii="Tahoma" w:hAnsi="Tahoma" w:cs="Tahoma"/>
          <w:color w:val="FF0000"/>
          <w:sz w:val="20"/>
          <w:szCs w:val="20"/>
        </w:rPr>
        <w:t xml:space="preserve"> </w:t>
      </w:r>
    </w:p>
    <w:p w:rsidR="00C41F55" w:rsidRDefault="00C41F55" w:rsidP="004F25C5">
      <w:pPr>
        <w:spacing w:after="0" w:line="240" w:lineRule="auto"/>
        <w:ind w:left="938" w:hanging="578"/>
        <w:jc w:val="center"/>
        <w:rPr>
          <w:rFonts w:ascii="Tahoma" w:eastAsia="Times New Roman" w:hAnsi="Tahoma" w:cs="Tahoma"/>
          <w:b/>
          <w:sz w:val="20"/>
          <w:szCs w:val="20"/>
          <w:lang w:eastAsia="pl-PL"/>
        </w:rPr>
      </w:pPr>
    </w:p>
    <w:p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VI.1.</w:t>
      </w:r>
      <w:r w:rsidR="00BF51EC" w:rsidRPr="0022035D">
        <w:rPr>
          <w:rFonts w:ascii="Tahoma" w:eastAsia="Times New Roman" w:hAnsi="Tahoma" w:cs="Tahoma"/>
          <w:b/>
          <w:sz w:val="20"/>
          <w:szCs w:val="20"/>
          <w:lang w:eastAsia="pl-PL"/>
        </w:rPr>
        <w:t xml:space="preserve"> i X.</w:t>
      </w:r>
      <w:r w:rsidR="00D45B66">
        <w:rPr>
          <w:rFonts w:ascii="Tahoma" w:eastAsia="Times New Roman" w:hAnsi="Tahoma" w:cs="Tahoma"/>
          <w:b/>
          <w:sz w:val="20"/>
          <w:szCs w:val="20"/>
          <w:lang w:eastAsia="pl-PL"/>
        </w:rPr>
        <w:t>4</w:t>
      </w:r>
      <w:r w:rsidR="00BF51EC" w:rsidRPr="0022035D">
        <w:rPr>
          <w:rFonts w:ascii="Tahoma" w:eastAsia="Times New Roman" w:hAnsi="Tahoma" w:cs="Tahoma"/>
          <w:b/>
          <w:sz w:val="20"/>
          <w:szCs w:val="20"/>
          <w:lang w:eastAsia="pl-PL"/>
        </w:rPr>
        <w:t>.4)</w:t>
      </w:r>
      <w:r w:rsidR="004F25C5" w:rsidRPr="0022035D">
        <w:rPr>
          <w:rFonts w:ascii="Tahoma" w:eastAsia="Times New Roman" w:hAnsi="Tahoma" w:cs="Tahoma"/>
          <w:b/>
          <w:sz w:val="20"/>
          <w:szCs w:val="20"/>
          <w:lang w:eastAsia="pl-PL"/>
        </w:rPr>
        <w:t>SIWZ</w:t>
      </w:r>
    </w:p>
    <w:p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Zamawiający może skorzystać z  podanej instrukcji :</w:t>
      </w:r>
    </w:p>
    <w:p w:rsidR="0022035D" w:rsidRPr="0022035D" w:rsidRDefault="0022035D" w:rsidP="002348C5">
      <w:pPr>
        <w:numPr>
          <w:ilvl w:val="0"/>
          <w:numId w:val="33"/>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 xml:space="preserve">”. </w:t>
      </w:r>
    </w:p>
    <w:p w:rsidR="0022035D" w:rsidRPr="0022035D" w:rsidRDefault="0022035D" w:rsidP="002348C5">
      <w:pPr>
        <w:numPr>
          <w:ilvl w:val="0"/>
          <w:numId w:val="33"/>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Wejść na stronę Komisji Europejskiej:</w:t>
      </w:r>
      <w:r w:rsidR="00861370">
        <w:rPr>
          <w:rFonts w:ascii="Tahoma" w:eastAsia="Cambria" w:hAnsi="Tahoma" w:cs="Tahoma"/>
          <w:sz w:val="20"/>
          <w:szCs w:val="20"/>
        </w:rPr>
        <w:t xml:space="preserve">   </w:t>
      </w:r>
      <w:r w:rsidRPr="0022035D">
        <w:rPr>
          <w:rFonts w:ascii="Tahoma" w:eastAsia="Cambria" w:hAnsi="Tahoma" w:cs="Tahoma"/>
          <w:color w:val="0F6FC6" w:themeColor="accent1"/>
          <w:sz w:val="20"/>
          <w:szCs w:val="20"/>
          <w:u w:val="single"/>
        </w:rPr>
        <w:t>https://ec.europa.eu/tools/espd?lang=pl</w:t>
      </w:r>
    </w:p>
    <w:p w:rsidR="00464E24" w:rsidRPr="00464E24" w:rsidRDefault="0022035D" w:rsidP="00464E24">
      <w:pPr>
        <w:ind w:left="720"/>
        <w:contextualSpacing/>
        <w:rPr>
          <w:rFonts w:ascii="Tahoma" w:eastAsia="Calibri" w:hAnsi="Tahoma" w:cs="Tahoma"/>
          <w:color w:val="548DD4"/>
          <w:sz w:val="20"/>
          <w:szCs w:val="20"/>
          <w:u w:val="single"/>
        </w:rPr>
      </w:pPr>
      <w:r w:rsidRPr="0022035D">
        <w:rPr>
          <w:rFonts w:ascii="Tahoma" w:eastAsia="Cambria" w:hAnsi="Tahoma" w:cs="Tahoma"/>
          <w:sz w:val="20"/>
          <w:szCs w:val="20"/>
        </w:rPr>
        <w:t>lub Urzędu Zamówień Publicznych (gdzie znajduje się instrukcja elektronicznego narzędzia do wypełniana JEDZ/ESPD /eESPD/:</w:t>
      </w:r>
      <w:r w:rsidR="00464E24" w:rsidRPr="00464E24">
        <w:rPr>
          <w:rFonts w:ascii="Tahoma" w:eastAsia="Calibri" w:hAnsi="Tahoma" w:cs="Tahoma"/>
          <w:color w:val="548DD4"/>
          <w:sz w:val="20"/>
          <w:szCs w:val="20"/>
          <w:u w:val="single"/>
        </w:rPr>
        <w:t>https://www.uzp.gov.pl/baza-wiedzy/jednolity-europejski-dokument-zamowienia</w:t>
      </w:r>
      <w:r w:rsidR="004013D1">
        <w:rPr>
          <w:rFonts w:ascii="Tahoma" w:eastAsia="Calibri" w:hAnsi="Tahoma" w:cs="Tahoma"/>
          <w:color w:val="548DD4"/>
          <w:sz w:val="20"/>
          <w:szCs w:val="20"/>
          <w:u w:val="single"/>
        </w:rPr>
        <w:t xml:space="preserve">        </w:t>
      </w:r>
      <w:hyperlink r:id="rId18" w:history="1">
        <w:r w:rsidR="004013D1" w:rsidRPr="001132C5">
          <w:rPr>
            <w:rStyle w:val="Hipercze"/>
            <w:rFonts w:ascii="Tahoma" w:eastAsia="Calibri" w:hAnsi="Tahoma" w:cs="Tahoma"/>
            <w:i/>
            <w:color w:val="0F6FC6" w:themeColor="accent1"/>
            <w:sz w:val="20"/>
            <w:szCs w:val="20"/>
          </w:rPr>
          <w:t>https://espd.uzp.gov.pl/filter?lang=pl</w:t>
        </w:r>
      </w:hyperlink>
    </w:p>
    <w:p w:rsidR="0022035D" w:rsidRPr="0022035D" w:rsidRDefault="0022035D" w:rsidP="002348C5">
      <w:pPr>
        <w:numPr>
          <w:ilvl w:val="0"/>
          <w:numId w:val="33"/>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rsidR="0022035D" w:rsidRPr="0022035D" w:rsidRDefault="0022035D" w:rsidP="002348C5">
      <w:pPr>
        <w:numPr>
          <w:ilvl w:val="0"/>
          <w:numId w:val="33"/>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Następnie wybrać ikonkę „przeglądaj” i zaimportować ściągnięty uprzednio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22035D" w:rsidRPr="0022035D" w:rsidRDefault="0022035D" w:rsidP="002348C5">
      <w:pPr>
        <w:numPr>
          <w:ilvl w:val="0"/>
          <w:numId w:val="33"/>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rsidR="0022035D" w:rsidRPr="0022035D" w:rsidRDefault="0022035D" w:rsidP="002348C5">
      <w:pPr>
        <w:numPr>
          <w:ilvl w:val="0"/>
          <w:numId w:val="33"/>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rsidR="0022035D" w:rsidRPr="0022035D" w:rsidRDefault="0022035D" w:rsidP="002348C5">
      <w:pPr>
        <w:numPr>
          <w:ilvl w:val="0"/>
          <w:numId w:val="33"/>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rsidR="0022035D" w:rsidRPr="0022035D" w:rsidRDefault="0022035D" w:rsidP="00525C1E">
      <w:pPr>
        <w:pStyle w:val="Akapitzlist"/>
        <w:numPr>
          <w:ilvl w:val="0"/>
          <w:numId w:val="16"/>
        </w:numPr>
        <w:spacing w:after="0" w:line="240" w:lineRule="auto"/>
        <w:jc w:val="both"/>
        <w:rPr>
          <w:rFonts w:ascii="Tahoma" w:hAnsi="Tahoma" w:cs="Tahoma"/>
          <w:sz w:val="20"/>
          <w:szCs w:val="20"/>
        </w:rPr>
      </w:pPr>
      <w:r w:rsidRPr="0022035D">
        <w:rPr>
          <w:rFonts w:ascii="Tahoma" w:eastAsia="Cambria" w:hAnsi="Tahoma" w:cs="Tahoma"/>
          <w:sz w:val="20"/>
          <w:szCs w:val="20"/>
        </w:rPr>
        <w:t>Wypełnić JEDZ z zastrzeżeniem,</w:t>
      </w:r>
      <w:r w:rsidR="00B779D9" w:rsidRPr="00B779D9">
        <w:rPr>
          <w:rFonts w:ascii="Tahoma" w:eastAsia="Cambria" w:hAnsi="Tahoma" w:cs="Tahoma"/>
          <w:sz w:val="20"/>
          <w:szCs w:val="20"/>
        </w:rPr>
        <w:t xml:space="preserve"> </w:t>
      </w:r>
      <w:r w:rsidR="00B779D9" w:rsidRPr="00473199">
        <w:rPr>
          <w:rFonts w:ascii="Tahoma" w:eastAsia="Cambria" w:hAnsi="Tahoma" w:cs="Tahoma"/>
          <w:sz w:val="20"/>
          <w:szCs w:val="20"/>
        </w:rPr>
        <w:t xml:space="preserve">iż w części II w sekcji B Informacja na temat przedstawicieli wykonawcy Zamawiający nie wymaga wypełniania daty i miejsca urodzenia                                         </w:t>
      </w:r>
      <w:r w:rsidRPr="0022035D">
        <w:rPr>
          <w:rFonts w:ascii="Tahoma" w:eastAsia="Cambria" w:hAnsi="Tahoma" w:cs="Tahoma"/>
          <w:sz w:val="20"/>
          <w:szCs w:val="20"/>
        </w:rPr>
        <w:t xml:space="preserve">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rsidR="0022035D" w:rsidRPr="0022035D" w:rsidRDefault="0022035D" w:rsidP="002348C5">
      <w:pPr>
        <w:numPr>
          <w:ilvl w:val="0"/>
          <w:numId w:val="33"/>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Zamawiający dopuszcza, aby Wykonawca użył do wypełnienia JEDZ pliku „JEDZ w formacie pdf (podgląd wersji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22035D" w:rsidRPr="0022035D" w:rsidRDefault="0022035D" w:rsidP="002348C5">
      <w:pPr>
        <w:numPr>
          <w:ilvl w:val="0"/>
          <w:numId w:val="33"/>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rsidR="00CC5192" w:rsidRPr="00A7133E" w:rsidRDefault="00CC5192" w:rsidP="00CC5192">
      <w:pPr>
        <w:numPr>
          <w:ilvl w:val="0"/>
          <w:numId w:val="1"/>
        </w:numPr>
        <w:tabs>
          <w:tab w:val="left" w:pos="5460"/>
        </w:tabs>
        <w:suppressAutoHyphens/>
        <w:spacing w:after="0" w:line="240" w:lineRule="auto"/>
        <w:contextualSpacing/>
        <w:jc w:val="both"/>
        <w:rPr>
          <w:rFonts w:ascii="Tahoma" w:eastAsia="Times New Roman" w:hAnsi="Tahoma" w:cs="Tahoma"/>
          <w:sz w:val="20"/>
          <w:szCs w:val="24"/>
          <w:lang w:eastAsia="ar-SA"/>
        </w:rPr>
      </w:pPr>
      <w:r w:rsidRPr="00CC5192">
        <w:rPr>
          <w:rFonts w:ascii="Tahoma" w:eastAsia="Times New Roman" w:hAnsi="Tahoma" w:cs="Tahoma"/>
          <w:sz w:val="20"/>
          <w:szCs w:val="24"/>
          <w:lang w:eastAsia="ar-SA"/>
        </w:rPr>
        <w:t xml:space="preserve">Dla wykonawców występujących wspólnie ma w szczególności zastosowanie  art. 23  Prawa zamówień publicznych. Wykonawcy wspólnie ubiegający się o zamówienie zobowiązani są do ustanowienia pełnomocnika do reprezentowania ich w postępowaniu o udzielenie zamówienia albo </w:t>
      </w:r>
      <w:r w:rsidRPr="00A7133E">
        <w:rPr>
          <w:rFonts w:ascii="Tahoma" w:eastAsia="Times New Roman" w:hAnsi="Tahoma" w:cs="Tahoma"/>
          <w:sz w:val="20"/>
          <w:szCs w:val="24"/>
          <w:lang w:eastAsia="ar-SA"/>
        </w:rPr>
        <w:lastRenderedPageBreak/>
        <w:t>reprezentowania ich w postępowaniu i zawarcia umowy w sprawie zamówienia publ</w:t>
      </w:r>
      <w:r w:rsidR="00E2624F" w:rsidRPr="00A7133E">
        <w:rPr>
          <w:rFonts w:ascii="Tahoma" w:eastAsia="Times New Roman" w:hAnsi="Tahoma" w:cs="Tahoma"/>
          <w:sz w:val="20"/>
          <w:szCs w:val="24"/>
          <w:lang w:eastAsia="ar-SA"/>
        </w:rPr>
        <w:t>icznego. Pełnomocnictwo należy złożyć wraz z ofertą</w:t>
      </w:r>
      <w:r w:rsidRPr="00A7133E">
        <w:rPr>
          <w:rFonts w:ascii="Tahoma" w:eastAsia="Times New Roman" w:hAnsi="Tahoma" w:cs="Tahoma"/>
          <w:sz w:val="20"/>
          <w:szCs w:val="24"/>
          <w:lang w:eastAsia="ar-SA"/>
        </w:rPr>
        <w:t>.</w:t>
      </w:r>
    </w:p>
    <w:p w:rsidR="00CC5192" w:rsidRPr="00A7133E"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A7133E">
        <w:rPr>
          <w:rFonts w:ascii="Tahoma" w:hAnsi="Tahoma" w:cs="Tahoma"/>
          <w:bCs/>
          <w:sz w:val="20"/>
          <w:szCs w:val="20"/>
        </w:rPr>
        <w:t>późn</w:t>
      </w:r>
      <w:proofErr w:type="spellEnd"/>
      <w:r w:rsidRPr="00A7133E">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CC5192" w:rsidRPr="00A7133E"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A7133E">
        <w:rPr>
          <w:rFonts w:ascii="Tahoma" w:eastAsia="Times New Roman" w:hAnsi="Tahoma" w:cs="Tahoma"/>
          <w:sz w:val="20"/>
          <w:szCs w:val="24"/>
          <w:lang w:eastAsia="pl-PL"/>
        </w:rPr>
        <w:t xml:space="preserve">orstwa </w:t>
      </w:r>
      <w:r w:rsidRPr="00A7133E">
        <w:rPr>
          <w:rFonts w:ascii="Tahoma" w:eastAsia="Times New Roman" w:hAnsi="Tahoma" w:cs="Tahoma"/>
          <w:sz w:val="20"/>
          <w:szCs w:val="24"/>
          <w:lang w:eastAsia="pl-PL"/>
        </w:rPr>
        <w:t xml:space="preserve">lub inne informacje posiadające wartość gospodarczą </w:t>
      </w:r>
      <w:r w:rsidR="002F1D6A" w:rsidRPr="00A7133E">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Pr>
          <w:rFonts w:ascii="Tahoma" w:eastAsia="Times New Roman" w:hAnsi="Tahoma" w:cs="Tahoma"/>
          <w:sz w:val="20"/>
          <w:szCs w:val="24"/>
          <w:lang w:eastAsia="pl-PL"/>
        </w:rPr>
        <w:t xml:space="preserve"> </w:t>
      </w:r>
      <w:r w:rsidRPr="00A7133E">
        <w:rPr>
          <w:rFonts w:ascii="Tahoma" w:eastAsia="Times New Roman" w:hAnsi="Tahoma" w:cs="Tahoma"/>
          <w:sz w:val="20"/>
          <w:szCs w:val="24"/>
          <w:lang w:eastAsia="pl-PL"/>
        </w:rPr>
        <w:t xml:space="preserve">Wykonawca nie może zastrzec swojej nazwy (firmy) oraz adresu, informacji dotyczących ceny, terminu wykonania zamówienia,  warunków płatności zawartych w ofercie. </w:t>
      </w:r>
    </w:p>
    <w:p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A7133E">
        <w:rPr>
          <w:rFonts w:ascii="Tahoma" w:eastAsia="Times New Roman" w:hAnsi="Tahoma" w:cs="Tahoma"/>
          <w:sz w:val="20"/>
          <w:szCs w:val="20"/>
          <w:lang w:eastAsia="ar-SA"/>
        </w:rPr>
        <w:t>checkbox</w:t>
      </w:r>
      <w:proofErr w:type="spellEnd"/>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A7133E">
        <w:rPr>
          <w:rFonts w:ascii="Tahoma" w:eastAsia="Times New Roman" w:hAnsi="Tahoma" w:cs="Tahoma"/>
          <w:sz w:val="20"/>
          <w:szCs w:val="24"/>
          <w:lang w:eastAsia="pl-PL"/>
        </w:rPr>
        <w:t>checkboxa</w:t>
      </w:r>
      <w:proofErr w:type="spellEnd"/>
      <w:r w:rsidRPr="00A7133E">
        <w:rPr>
          <w:rFonts w:ascii="Tahoma" w:eastAsia="Times New Roman" w:hAnsi="Tahoma" w:cs="Tahoma"/>
          <w:sz w:val="20"/>
          <w:szCs w:val="24"/>
          <w:lang w:eastAsia="pl-PL"/>
        </w:rPr>
        <w:t xml:space="preserve">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w:t>
      </w:r>
      <w:proofErr w:type="spellStart"/>
      <w:r w:rsidRPr="002F1D6A">
        <w:rPr>
          <w:rFonts w:ascii="Tahoma" w:eastAsia="Times New Roman" w:hAnsi="Tahoma" w:cs="Tahoma"/>
          <w:sz w:val="20"/>
          <w:szCs w:val="24"/>
          <w:lang w:eastAsia="pl-PL"/>
        </w:rPr>
        <w:t>checkboxem</w:t>
      </w:r>
      <w:proofErr w:type="spellEnd"/>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rsidR="00CC5192" w:rsidRPr="00D43F5B" w:rsidRDefault="00CC5192" w:rsidP="00CC5192">
      <w:pPr>
        <w:numPr>
          <w:ilvl w:val="0"/>
          <w:numId w:val="1"/>
        </w:numPr>
        <w:suppressAutoHyphens/>
        <w:spacing w:after="0" w:line="240" w:lineRule="auto"/>
        <w:jc w:val="both"/>
        <w:rPr>
          <w:rFonts w:ascii="Tahoma" w:hAnsi="Tahoma" w:cs="Tahoma"/>
          <w:sz w:val="20"/>
          <w:szCs w:val="20"/>
        </w:rPr>
      </w:pPr>
      <w:r w:rsidRPr="00CC5192">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D43F5B" w:rsidRPr="008D3E29" w:rsidRDefault="00D43F5B" w:rsidP="00CC5192">
      <w:pPr>
        <w:numPr>
          <w:ilvl w:val="0"/>
          <w:numId w:val="1"/>
        </w:numPr>
        <w:suppressAutoHyphens/>
        <w:spacing w:after="0" w:line="240" w:lineRule="auto"/>
        <w:jc w:val="both"/>
        <w:rPr>
          <w:rFonts w:ascii="Tahoma" w:hAnsi="Tahoma" w:cs="Tahoma"/>
          <w:sz w:val="20"/>
          <w:szCs w:val="20"/>
        </w:rPr>
      </w:pPr>
      <w:r>
        <w:rPr>
          <w:rFonts w:ascii="Tahoma" w:hAnsi="Tahoma" w:cs="Tahoma"/>
          <w:bCs/>
          <w:sz w:val="20"/>
          <w:szCs w:val="20"/>
        </w:rPr>
        <w:t xml:space="preserve">Zgodnie z Rozporządzeniem Ministra Rozwoju z dnia 26 lipca 2016 r. w sprawie protokołu postępowania o udzielenie zamówienia publicznego (Dz.U. 2016 r. poz. 1128) Zamawiający udostępnia protokół lub załączniki do protokołu na wniosek. Przekazanie protokołu lub załączników następuje przy użyciu środków komunikacji elektronicznej.  </w:t>
      </w:r>
    </w:p>
    <w:p w:rsidR="00C41F55" w:rsidRPr="00D43F5B" w:rsidRDefault="008D3E29" w:rsidP="00D43F5B">
      <w:pPr>
        <w:pStyle w:val="Akapitzlist"/>
        <w:numPr>
          <w:ilvl w:val="0"/>
          <w:numId w:val="1"/>
        </w:numPr>
        <w:suppressAutoHyphens/>
        <w:spacing w:after="0" w:line="240" w:lineRule="auto"/>
        <w:jc w:val="both"/>
        <w:rPr>
          <w:rFonts w:ascii="Tahoma" w:hAnsi="Tahoma" w:cs="Tahoma"/>
          <w:sz w:val="20"/>
          <w:szCs w:val="20"/>
        </w:rPr>
      </w:pPr>
      <w:r w:rsidRPr="00D43F5B">
        <w:rPr>
          <w:rFonts w:ascii="Tahoma" w:hAnsi="Tahoma" w:cs="Tahoma"/>
          <w:sz w:val="20"/>
          <w:szCs w:val="20"/>
        </w:rPr>
        <w:t>Dokumenty</w:t>
      </w:r>
      <w:r w:rsidR="00C41F55" w:rsidRPr="00D43F5B">
        <w:rPr>
          <w:rFonts w:ascii="Tahoma" w:hAnsi="Tahoma" w:cs="Tahoma"/>
          <w:sz w:val="20"/>
          <w:szCs w:val="20"/>
        </w:rPr>
        <w:t xml:space="preserve"> i oświadczenia </w:t>
      </w:r>
      <w:r w:rsidRPr="00D43F5B">
        <w:rPr>
          <w:rFonts w:ascii="Tahoma" w:hAnsi="Tahoma" w:cs="Tahoma"/>
          <w:sz w:val="20"/>
          <w:szCs w:val="20"/>
        </w:rPr>
        <w:t xml:space="preserve"> sporządzone w języku obcym  muszą być złożone wraz z tłumaczeniem na język polski</w:t>
      </w:r>
      <w:r w:rsidR="00C41F55" w:rsidRPr="00D43F5B">
        <w:rPr>
          <w:rFonts w:ascii="Tahoma" w:hAnsi="Tahoma" w:cs="Tahoma"/>
          <w:sz w:val="20"/>
          <w:szCs w:val="20"/>
        </w:rPr>
        <w:t>.</w:t>
      </w:r>
      <w:r w:rsidRPr="00D43F5B">
        <w:rPr>
          <w:rFonts w:ascii="Tahoma" w:hAnsi="Tahoma" w:cs="Tahoma"/>
          <w:sz w:val="20"/>
          <w:szCs w:val="20"/>
        </w:rPr>
        <w:t xml:space="preserve"> </w:t>
      </w:r>
    </w:p>
    <w:p w:rsidR="00C41F55" w:rsidRPr="00D43F5B" w:rsidRDefault="00C41F55" w:rsidP="00D43F5B">
      <w:pPr>
        <w:pStyle w:val="Akapitzlist"/>
        <w:numPr>
          <w:ilvl w:val="0"/>
          <w:numId w:val="1"/>
        </w:numPr>
        <w:autoSpaceDE w:val="0"/>
        <w:autoSpaceDN w:val="0"/>
        <w:adjustRightInd w:val="0"/>
        <w:spacing w:after="0" w:line="240" w:lineRule="auto"/>
        <w:jc w:val="both"/>
        <w:rPr>
          <w:rFonts w:ascii="Tahoma" w:eastAsia="TimesNewRoman" w:hAnsi="Tahoma" w:cs="Tahoma"/>
          <w:sz w:val="20"/>
          <w:szCs w:val="20"/>
          <w:lang w:eastAsia="pl-PL"/>
        </w:rPr>
      </w:pPr>
      <w:r w:rsidRPr="00D43F5B">
        <w:rPr>
          <w:rFonts w:ascii="Tahoma" w:eastAsia="TimesNewRoman" w:hAnsi="Tahoma" w:cs="Tahoma"/>
          <w:sz w:val="20"/>
          <w:szCs w:val="20"/>
          <w:lang w:eastAsia="pl-PL"/>
        </w:rPr>
        <w:t xml:space="preserve">Jeżeli oryginał dokumentu lub oświadczenia, o których mowa w art. 25 ust. 1 </w:t>
      </w:r>
      <w:r w:rsidR="00D43F5B" w:rsidRPr="00D43F5B">
        <w:rPr>
          <w:rFonts w:ascii="Tahoma" w:eastAsia="TimesNewRoman" w:hAnsi="Tahoma" w:cs="Tahoma"/>
          <w:sz w:val="20"/>
          <w:szCs w:val="20"/>
          <w:lang w:eastAsia="pl-PL"/>
        </w:rPr>
        <w:t xml:space="preserve">ustawy </w:t>
      </w:r>
      <w:proofErr w:type="spellStart"/>
      <w:r w:rsidR="00D43F5B" w:rsidRPr="00D43F5B">
        <w:rPr>
          <w:rFonts w:ascii="Tahoma" w:eastAsia="TimesNewRoman" w:hAnsi="Tahoma" w:cs="Tahoma"/>
          <w:sz w:val="20"/>
          <w:szCs w:val="20"/>
          <w:lang w:eastAsia="pl-PL"/>
        </w:rPr>
        <w:t>Pzp</w:t>
      </w:r>
      <w:proofErr w:type="spellEnd"/>
      <w:r w:rsidRPr="00D43F5B">
        <w:rPr>
          <w:rFonts w:ascii="Tahoma" w:eastAsia="TimesNewRoman" w:hAnsi="Tahoma" w:cs="Tahoma"/>
          <w:sz w:val="20"/>
          <w:szCs w:val="20"/>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rsidR="00C41F55" w:rsidRPr="00044214" w:rsidRDefault="00C41F55" w:rsidP="00044214">
      <w:pPr>
        <w:pStyle w:val="Akapitzlist"/>
        <w:numPr>
          <w:ilvl w:val="0"/>
          <w:numId w:val="1"/>
        </w:numPr>
        <w:autoSpaceDE w:val="0"/>
        <w:autoSpaceDN w:val="0"/>
        <w:adjustRightInd w:val="0"/>
        <w:spacing w:after="0" w:line="240" w:lineRule="auto"/>
        <w:jc w:val="both"/>
        <w:rPr>
          <w:rFonts w:ascii="Tahoma" w:eastAsia="Times New Roman" w:hAnsi="Tahoma" w:cs="Tahoma"/>
          <w:strike/>
          <w:color w:val="000000"/>
          <w:sz w:val="20"/>
          <w:szCs w:val="20"/>
          <w:lang w:eastAsia="pl-PL"/>
        </w:rPr>
      </w:pPr>
      <w:r w:rsidRPr="00044214">
        <w:rPr>
          <w:rFonts w:ascii="Tahoma" w:eastAsia="TimesNewRoman" w:hAnsi="Tahoma" w:cs="Tahoma"/>
          <w:sz w:val="20"/>
          <w:szCs w:val="20"/>
          <w:lang w:eastAsia="pl-PL"/>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rsidR="008D3E29" w:rsidRPr="00CC5192" w:rsidRDefault="008D3E29" w:rsidP="008D3E29">
      <w:pPr>
        <w:suppressAutoHyphens/>
        <w:spacing w:after="0" w:line="240" w:lineRule="auto"/>
        <w:jc w:val="both"/>
        <w:rPr>
          <w:rFonts w:ascii="Tahoma" w:hAnsi="Tahoma" w:cs="Tahoma"/>
          <w:sz w:val="20"/>
          <w:szCs w:val="20"/>
        </w:rPr>
      </w:pPr>
    </w:p>
    <w:p w:rsidR="00CC5192" w:rsidRPr="00B97BDA"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 MIEJSCE ORAZ  TERMIN SKŁADANIA I OTWARCIA OFERT</w:t>
      </w:r>
    </w:p>
    <w:p w:rsidR="001220E8" w:rsidRPr="00DB678F" w:rsidRDefault="001220E8" w:rsidP="002348C5">
      <w:pPr>
        <w:numPr>
          <w:ilvl w:val="1"/>
          <w:numId w:val="30"/>
        </w:numPr>
        <w:suppressAutoHyphens/>
        <w:spacing w:after="0" w:line="240" w:lineRule="auto"/>
        <w:ind w:left="567" w:hanging="567"/>
        <w:jc w:val="both"/>
        <w:rPr>
          <w:rFonts w:ascii="Tahoma" w:eastAsia="Times New Roman" w:hAnsi="Tahoma" w:cs="Tahoma"/>
          <w:sz w:val="20"/>
          <w:szCs w:val="20"/>
          <w:lang w:eastAsia="pl-PL"/>
        </w:rPr>
      </w:pPr>
      <w:r w:rsidRPr="00DB678F">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19" w:history="1">
        <w:r w:rsidRPr="00DB678F">
          <w:rPr>
            <w:rFonts w:ascii="Tahoma" w:eastAsia="Calibri" w:hAnsi="Tahoma" w:cs="Tahoma"/>
            <w:color w:val="0000FF"/>
            <w:sz w:val="20"/>
            <w:szCs w:val="20"/>
            <w:u w:val="single"/>
          </w:rPr>
          <w:t>https://portal.smartpzp.pl/uck</w:t>
        </w:r>
      </w:hyperlink>
      <w:r w:rsidRPr="00DB678F">
        <w:rPr>
          <w:rFonts w:ascii="Tahoma" w:eastAsia="Calibri" w:hAnsi="Tahoma" w:cs="Tahoma"/>
          <w:color w:val="0000FF"/>
          <w:sz w:val="20"/>
          <w:szCs w:val="20"/>
          <w:u w:val="single"/>
        </w:rPr>
        <w:t xml:space="preserve"> </w:t>
      </w:r>
      <w:r w:rsidR="00DB678F" w:rsidRPr="00DB678F">
        <w:rPr>
          <w:rFonts w:ascii="Tahoma" w:eastAsia="Calibri" w:hAnsi="Tahoma" w:cs="Tahoma"/>
          <w:sz w:val="20"/>
          <w:szCs w:val="20"/>
        </w:rPr>
        <w:t>.</w:t>
      </w:r>
    </w:p>
    <w:p w:rsidR="001220E8" w:rsidRPr="00CC2230" w:rsidRDefault="001220E8" w:rsidP="002348C5">
      <w:pPr>
        <w:pStyle w:val="Akapitzlist"/>
        <w:numPr>
          <w:ilvl w:val="0"/>
          <w:numId w:val="35"/>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 xml:space="preserve">Wykonawca celem złożenia oferty rejestruje się na </w:t>
      </w:r>
      <w:r w:rsidRPr="00CC2230">
        <w:rPr>
          <w:rFonts w:ascii="Tahoma" w:eastAsia="Times New Roman" w:hAnsi="Tahoma" w:cs="Tahoma"/>
          <w:sz w:val="20"/>
          <w:szCs w:val="20"/>
          <w:lang w:eastAsia="x-none"/>
        </w:rPr>
        <w:t>P</w:t>
      </w:r>
      <w:proofErr w:type="spellStart"/>
      <w:r w:rsidRPr="00CC2230">
        <w:rPr>
          <w:rFonts w:ascii="Tahoma" w:eastAsia="Times New Roman" w:hAnsi="Tahoma" w:cs="Tahoma"/>
          <w:sz w:val="20"/>
          <w:szCs w:val="20"/>
          <w:lang w:val="x-none" w:eastAsia="x-none"/>
        </w:rPr>
        <w:t>latformie</w:t>
      </w:r>
      <w:proofErr w:type="spellEnd"/>
      <w:r w:rsidRPr="00CC2230">
        <w:rPr>
          <w:rFonts w:ascii="Tahoma" w:eastAsia="Times New Roman" w:hAnsi="Tahoma" w:cs="Tahoma"/>
          <w:sz w:val="20"/>
          <w:szCs w:val="20"/>
          <w:lang w:val="x-none" w:eastAsia="x-none"/>
        </w:rPr>
        <w:t xml:space="preserve"> pod adresem:</w:t>
      </w:r>
      <w:r w:rsidRPr="00CC2230">
        <w:rPr>
          <w:rFonts w:ascii="Tahoma" w:eastAsia="Times New Roman" w:hAnsi="Tahoma" w:cs="Tahoma"/>
          <w:sz w:val="20"/>
          <w:szCs w:val="20"/>
          <w:lang w:eastAsia="x-none"/>
        </w:rPr>
        <w:t xml:space="preserve"> </w:t>
      </w:r>
      <w:bookmarkStart w:id="1" w:name="_Hlk535835948"/>
      <w:r w:rsidRPr="00CC2230">
        <w:rPr>
          <w:rFonts w:ascii="Tahoma" w:eastAsia="Calibri" w:hAnsi="Tahoma" w:cs="Tahoma"/>
          <w:color w:val="0000FF"/>
          <w:sz w:val="20"/>
          <w:szCs w:val="20"/>
          <w:u w:val="single"/>
        </w:rPr>
        <w:fldChar w:fldCharType="begin"/>
      </w:r>
      <w:r w:rsidRPr="00CC2230">
        <w:rPr>
          <w:rFonts w:ascii="Tahoma" w:eastAsia="Calibri" w:hAnsi="Tahoma" w:cs="Tahoma"/>
          <w:color w:val="0000FF"/>
          <w:sz w:val="20"/>
          <w:szCs w:val="20"/>
          <w:u w:val="single"/>
        </w:rPr>
        <w:instrText xml:space="preserve"> HYPERLINK "https://portal.smartpzp.pl/uck" </w:instrText>
      </w:r>
      <w:r w:rsidRPr="00CC2230">
        <w:rPr>
          <w:rFonts w:ascii="Tahoma" w:eastAsia="Calibri" w:hAnsi="Tahoma" w:cs="Tahoma"/>
          <w:color w:val="0000FF"/>
          <w:sz w:val="20"/>
          <w:szCs w:val="20"/>
          <w:u w:val="single"/>
        </w:rPr>
        <w:fldChar w:fldCharType="separate"/>
      </w:r>
      <w:r w:rsidRPr="00CC2230">
        <w:rPr>
          <w:rFonts w:ascii="Tahoma" w:eastAsia="Calibri" w:hAnsi="Tahoma" w:cs="Tahoma"/>
          <w:color w:val="0000FF"/>
          <w:sz w:val="20"/>
          <w:szCs w:val="20"/>
          <w:u w:val="single"/>
        </w:rPr>
        <w:t>https://portal.smartpzp.pl/uck</w:t>
      </w:r>
      <w:r w:rsidRPr="00CC2230">
        <w:rPr>
          <w:rFonts w:ascii="Tahoma" w:eastAsia="Calibri" w:hAnsi="Tahoma" w:cs="Tahoma"/>
          <w:color w:val="0000FF"/>
          <w:sz w:val="20"/>
          <w:szCs w:val="20"/>
          <w:u w:val="single"/>
        </w:rPr>
        <w:fldChar w:fldCharType="end"/>
      </w:r>
      <w:bookmarkEnd w:id="1"/>
      <w:r w:rsidRPr="00CC2230">
        <w:rPr>
          <w:rFonts w:ascii="Tahoma" w:eastAsia="Times New Roman" w:hAnsi="Tahoma" w:cs="Tahoma"/>
          <w:sz w:val="20"/>
          <w:szCs w:val="20"/>
          <w:lang w:eastAsia="pl-PL"/>
        </w:rPr>
        <w:t xml:space="preserve"> </w:t>
      </w:r>
      <w:r w:rsidRPr="00CC2230">
        <w:rPr>
          <w:rFonts w:ascii="Tahoma" w:eastAsia="Times New Roman" w:hAnsi="Tahoma" w:cs="Tahoma"/>
          <w:sz w:val="20"/>
          <w:szCs w:val="20"/>
          <w:lang w:val="x-none" w:eastAsia="x-none"/>
        </w:rPr>
        <w:t xml:space="preserve">klikając przycisk „Załóż konto”. </w:t>
      </w:r>
      <w:r w:rsidRPr="00CC2230">
        <w:rPr>
          <w:rFonts w:ascii="Tahoma" w:eastAsia="Times New Roman" w:hAnsi="Tahoma" w:cs="Tahoma"/>
          <w:color w:val="FF0000"/>
          <w:sz w:val="20"/>
          <w:szCs w:val="20"/>
          <w:lang w:val="x-none" w:eastAsia="x-none"/>
        </w:rPr>
        <w:t xml:space="preserve"> </w:t>
      </w:r>
      <w:r w:rsidRPr="00CC2230">
        <w:rPr>
          <w:rFonts w:ascii="Tahoma" w:eastAsia="Times New Roman" w:hAnsi="Tahoma" w:cs="Tahoma"/>
          <w:sz w:val="20"/>
          <w:szCs w:val="20"/>
          <w:lang w:val="x-none" w:eastAsia="x-none"/>
        </w:rPr>
        <w:t>Do założenia konta wymagany jest certyfikat kwalifikowany.</w:t>
      </w:r>
      <w:r w:rsidRPr="00CC2230">
        <w:rPr>
          <w:rFonts w:ascii="Tahoma" w:eastAsia="Times New Roman" w:hAnsi="Tahoma" w:cs="Tahoma"/>
          <w:sz w:val="20"/>
          <w:szCs w:val="20"/>
          <w:lang w:eastAsia="x-none"/>
        </w:rPr>
        <w:t xml:space="preserve"> </w:t>
      </w:r>
    </w:p>
    <w:p w:rsidR="001220E8" w:rsidRPr="00CC2230" w:rsidRDefault="001220E8" w:rsidP="002348C5">
      <w:pPr>
        <w:pStyle w:val="Akapitzlist"/>
        <w:numPr>
          <w:ilvl w:val="0"/>
          <w:numId w:val="35"/>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 xml:space="preserve">Szczegółowe informacje dot. sposobu wykonania tych czynności znajdują się w „Instrukcja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dostępnej na stronie Platformy pod adresem</w:t>
      </w:r>
      <w:r w:rsidRPr="00CC2230">
        <w:rPr>
          <w:rFonts w:ascii="Tahoma" w:eastAsia="Times New Roman" w:hAnsi="Tahoma" w:cs="Tahoma"/>
          <w:sz w:val="20"/>
          <w:szCs w:val="20"/>
          <w:lang w:eastAsia="x-none"/>
        </w:rPr>
        <w:t xml:space="preserve"> </w:t>
      </w:r>
      <w:hyperlink r:id="rId20"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rsidR="001220E8" w:rsidRPr="00CC2230" w:rsidRDefault="001220E8" w:rsidP="002348C5">
      <w:pPr>
        <w:pStyle w:val="Akapitzlist"/>
        <w:numPr>
          <w:ilvl w:val="0"/>
          <w:numId w:val="35"/>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w:t>
      </w:r>
      <w:r w:rsidRPr="00CC2230">
        <w:rPr>
          <w:rFonts w:ascii="Tahoma" w:eastAsia="Times New Roman" w:hAnsi="Tahoma" w:cs="Tahoma"/>
          <w:color w:val="000000"/>
          <w:sz w:val="20"/>
          <w:szCs w:val="20"/>
          <w:lang w:val="x-none" w:eastAsia="pl-PL"/>
        </w:rPr>
        <w:lastRenderedPageBreak/>
        <w:t xml:space="preserve">strony aplikacji. Po kliknięciu „Złóż ofertę” Wykonawca zostanie przeniesiony na stronę składania oferty, na której widnieją zakładki: </w:t>
      </w:r>
    </w:p>
    <w:p w:rsidR="001220E8" w:rsidRPr="00DB678F" w:rsidRDefault="001220E8" w:rsidP="002348C5">
      <w:pPr>
        <w:numPr>
          <w:ilvl w:val="0"/>
          <w:numId w:val="31"/>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rsidR="001220E8" w:rsidRPr="00DB678F" w:rsidRDefault="001220E8" w:rsidP="002348C5">
      <w:pPr>
        <w:numPr>
          <w:ilvl w:val="0"/>
          <w:numId w:val="31"/>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DB678F">
        <w:rPr>
          <w:rFonts w:ascii="Tahoma" w:eastAsia="Calibri" w:hAnsi="Tahoma" w:cs="Tahoma"/>
          <w:color w:val="000000"/>
          <w:sz w:val="20"/>
          <w:szCs w:val="20"/>
          <w:lang w:eastAsia="pl-PL"/>
        </w:rPr>
        <w:t>chceckbox</w:t>
      </w:r>
      <w:proofErr w:type="spellEnd"/>
      <w:r w:rsidRPr="00DB678F">
        <w:rPr>
          <w:rFonts w:ascii="Tahoma" w:eastAsia="Calibri" w:hAnsi="Tahoma" w:cs="Tahoma"/>
          <w:color w:val="000000"/>
          <w:sz w:val="20"/>
          <w:szCs w:val="20"/>
          <w:lang w:eastAsia="pl-PL"/>
        </w:rPr>
        <w:t xml:space="preserve">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DB678F">
        <w:rPr>
          <w:rFonts w:ascii="Tahoma" w:eastAsia="Calibri" w:hAnsi="Tahoma" w:cs="Tahoma"/>
          <w:color w:val="000000"/>
          <w:sz w:val="20"/>
          <w:szCs w:val="20"/>
          <w:lang w:eastAsia="pl-PL"/>
        </w:rPr>
        <w:t>checkboxów</w:t>
      </w:r>
      <w:proofErr w:type="spellEnd"/>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1220E8" w:rsidRPr="00CC2230" w:rsidRDefault="001220E8" w:rsidP="002348C5">
      <w:pPr>
        <w:pStyle w:val="Akapitzlist"/>
        <w:numPr>
          <w:ilvl w:val="0"/>
          <w:numId w:val="35"/>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rsidR="001220E8" w:rsidRPr="00CC2230" w:rsidRDefault="001220E8" w:rsidP="002348C5">
      <w:pPr>
        <w:pStyle w:val="Akapitzlist"/>
        <w:numPr>
          <w:ilvl w:val="0"/>
          <w:numId w:val="35"/>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1"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xml:space="preserve">”, dostępnej na stronie Platformy pod adresem </w:t>
      </w:r>
      <w:hyperlink r:id="rId22"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rsidR="00DB678F" w:rsidRPr="00A10C5D" w:rsidRDefault="00DB678F" w:rsidP="002348C5">
      <w:pPr>
        <w:pStyle w:val="Akapitzlist"/>
        <w:numPr>
          <w:ilvl w:val="0"/>
          <w:numId w:val="35"/>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w:t>
      </w:r>
      <w:proofErr w:type="spellStart"/>
      <w:r w:rsidRPr="00CC2230">
        <w:rPr>
          <w:rFonts w:ascii="Tahoma" w:eastAsia="Times New Roman" w:hAnsi="Tahoma" w:cs="Tahoma"/>
          <w:sz w:val="20"/>
          <w:szCs w:val="20"/>
          <w:lang w:eastAsia="x-none"/>
        </w:rPr>
        <w:t>Smartpzp</w:t>
      </w:r>
      <w:proofErr w:type="spellEnd"/>
      <w:r w:rsidRPr="00CC2230">
        <w:rPr>
          <w:rFonts w:ascii="Tahoma" w:eastAsia="Times New Roman" w:hAnsi="Tahoma" w:cs="Tahoma"/>
          <w:sz w:val="20"/>
          <w:szCs w:val="20"/>
          <w:lang w:eastAsia="x-none"/>
        </w:rPr>
        <w:t xml:space="preserve"> w sposób umożliwiający ich identyfikację : np. formularz ofertowy , formularz cenowy ,JEDZ itp.</w:t>
      </w:r>
    </w:p>
    <w:p w:rsidR="00A10C5D" w:rsidRPr="006456B1" w:rsidRDefault="00A10C5D" w:rsidP="00A10C5D">
      <w:pPr>
        <w:pStyle w:val="Akapitzlist"/>
        <w:suppressAutoHyphens/>
        <w:spacing w:after="0" w:line="240" w:lineRule="auto"/>
        <w:ind w:left="480"/>
        <w:jc w:val="both"/>
        <w:rPr>
          <w:rFonts w:ascii="Tahoma" w:eastAsia="Calibri" w:hAnsi="Tahoma" w:cs="Tahoma"/>
          <w:color w:val="FF0000"/>
          <w:sz w:val="20"/>
          <w:szCs w:val="20"/>
          <w:lang w:eastAsia="pl-PL"/>
        </w:rPr>
      </w:pPr>
    </w:p>
    <w:p w:rsidR="00CC5192" w:rsidRPr="00BA7540" w:rsidRDefault="00CC5192" w:rsidP="002348C5">
      <w:pPr>
        <w:pStyle w:val="Akapitzlist"/>
        <w:numPr>
          <w:ilvl w:val="0"/>
          <w:numId w:val="35"/>
        </w:numPr>
        <w:spacing w:after="0" w:line="240" w:lineRule="auto"/>
        <w:jc w:val="both"/>
        <w:rPr>
          <w:rFonts w:ascii="Tahoma" w:eastAsia="Times New Roman" w:hAnsi="Tahoma" w:cs="Tahoma"/>
          <w:sz w:val="20"/>
          <w:szCs w:val="20"/>
          <w:lang w:eastAsia="pl-PL"/>
        </w:rPr>
      </w:pPr>
      <w:r w:rsidRPr="00BA7540">
        <w:rPr>
          <w:rFonts w:ascii="Tahoma" w:eastAsia="Times New Roman" w:hAnsi="Tahoma" w:cs="Tahoma"/>
          <w:b/>
          <w:bCs/>
          <w:sz w:val="20"/>
          <w:szCs w:val="20"/>
          <w:lang w:eastAsia="pl-PL"/>
        </w:rPr>
        <w:t>Termin składania ofert upływa w dniu</w:t>
      </w:r>
      <w:r w:rsidRPr="00BA7540">
        <w:rPr>
          <w:rFonts w:ascii="Tahoma" w:eastAsia="Times New Roman" w:hAnsi="Tahoma" w:cs="Tahoma"/>
          <w:sz w:val="20"/>
          <w:szCs w:val="20"/>
          <w:lang w:eastAsia="pl-PL"/>
        </w:rPr>
        <w:t xml:space="preserve">   </w:t>
      </w:r>
      <w:r w:rsidR="001D08CD">
        <w:rPr>
          <w:rFonts w:ascii="Tahoma" w:eastAsia="Times New Roman" w:hAnsi="Tahoma" w:cs="Tahoma"/>
          <w:b/>
          <w:bCs/>
          <w:sz w:val="20"/>
          <w:szCs w:val="20"/>
          <w:lang w:eastAsia="pl-PL"/>
        </w:rPr>
        <w:t>15.06.</w:t>
      </w:r>
      <w:r w:rsidR="00D405CE" w:rsidRPr="00BA7540">
        <w:rPr>
          <w:rFonts w:ascii="Tahoma" w:eastAsia="Times New Roman" w:hAnsi="Tahoma" w:cs="Tahoma"/>
          <w:b/>
          <w:bCs/>
          <w:sz w:val="20"/>
          <w:szCs w:val="20"/>
          <w:lang w:eastAsia="pl-PL"/>
        </w:rPr>
        <w:t>2020r</w:t>
      </w:r>
      <w:r w:rsidR="00CE01EB" w:rsidRPr="00BA7540">
        <w:rPr>
          <w:rFonts w:ascii="Tahoma" w:eastAsia="Times New Roman" w:hAnsi="Tahoma" w:cs="Tahoma"/>
          <w:b/>
          <w:bCs/>
          <w:sz w:val="20"/>
          <w:szCs w:val="20"/>
          <w:lang w:eastAsia="pl-PL"/>
        </w:rPr>
        <w:t xml:space="preserve">. </w:t>
      </w:r>
      <w:r w:rsidRPr="00BA7540">
        <w:rPr>
          <w:rFonts w:ascii="Tahoma" w:eastAsia="Times New Roman" w:hAnsi="Tahoma" w:cs="Tahoma"/>
          <w:sz w:val="20"/>
          <w:szCs w:val="20"/>
          <w:lang w:eastAsia="pl-PL"/>
        </w:rPr>
        <w:t>o godz.10.00.</w:t>
      </w:r>
    </w:p>
    <w:p w:rsidR="00584563" w:rsidRPr="00BA7540" w:rsidRDefault="00CC5192" w:rsidP="002348C5">
      <w:pPr>
        <w:pStyle w:val="Akapitzlist"/>
        <w:numPr>
          <w:ilvl w:val="0"/>
          <w:numId w:val="35"/>
        </w:numPr>
        <w:suppressAutoHyphens/>
        <w:spacing w:after="0" w:line="240" w:lineRule="auto"/>
        <w:jc w:val="both"/>
        <w:rPr>
          <w:rFonts w:ascii="Tahoma" w:eastAsia="Times New Roman" w:hAnsi="Tahoma" w:cs="Tahoma"/>
          <w:sz w:val="20"/>
          <w:szCs w:val="20"/>
          <w:lang w:eastAsia="pl-PL"/>
        </w:rPr>
      </w:pPr>
      <w:r w:rsidRPr="00BA7540">
        <w:rPr>
          <w:rFonts w:ascii="Tahoma" w:eastAsia="Times New Roman" w:hAnsi="Tahoma" w:cs="Tahoma"/>
          <w:b/>
          <w:sz w:val="20"/>
          <w:szCs w:val="20"/>
          <w:lang w:eastAsia="pl-PL"/>
        </w:rPr>
        <w:t>Otwarcie ofert nastąpi</w:t>
      </w:r>
      <w:r w:rsidRPr="00BA7540">
        <w:rPr>
          <w:rFonts w:ascii="Tahoma" w:eastAsia="Times New Roman" w:hAnsi="Tahoma" w:cs="Tahoma"/>
          <w:sz w:val="20"/>
          <w:szCs w:val="20"/>
          <w:lang w:eastAsia="pl-PL"/>
        </w:rPr>
        <w:t xml:space="preserve"> w Uniwersyteckim Centrum  Klinicznym im. prof. K. Gibińskiego  Śląskiego Uniwersytetu Medycznego w Katowicach przy ul. Ceglanej 35  w pokoju E05</w:t>
      </w:r>
      <w:r w:rsidR="00D40169" w:rsidRPr="00BA7540">
        <w:rPr>
          <w:rFonts w:ascii="Tahoma" w:eastAsia="Times New Roman" w:hAnsi="Tahoma" w:cs="Tahoma"/>
          <w:sz w:val="20"/>
          <w:szCs w:val="20"/>
          <w:lang w:eastAsia="pl-PL"/>
        </w:rPr>
        <w:t>6</w:t>
      </w:r>
      <w:r w:rsidRPr="00BA7540">
        <w:rPr>
          <w:rFonts w:ascii="Tahoma" w:eastAsia="Times New Roman" w:hAnsi="Tahoma" w:cs="Tahoma"/>
          <w:sz w:val="20"/>
          <w:szCs w:val="20"/>
          <w:lang w:eastAsia="pl-PL"/>
        </w:rPr>
        <w:t xml:space="preserve"> w dniu  </w:t>
      </w:r>
      <w:r w:rsidR="001D08CD">
        <w:rPr>
          <w:rFonts w:ascii="Tahoma" w:eastAsia="Times New Roman" w:hAnsi="Tahoma" w:cs="Tahoma"/>
          <w:b/>
          <w:bCs/>
          <w:sz w:val="20"/>
          <w:szCs w:val="20"/>
          <w:lang w:eastAsia="pl-PL"/>
        </w:rPr>
        <w:t>15.06.</w:t>
      </w:r>
      <w:r w:rsidR="00D405CE" w:rsidRPr="00BA7540">
        <w:rPr>
          <w:rFonts w:ascii="Tahoma" w:eastAsia="Times New Roman" w:hAnsi="Tahoma" w:cs="Tahoma"/>
          <w:b/>
          <w:bCs/>
          <w:sz w:val="20"/>
          <w:szCs w:val="20"/>
          <w:lang w:eastAsia="pl-PL"/>
        </w:rPr>
        <w:t>2020r.</w:t>
      </w:r>
      <w:r w:rsidRPr="00BA7540">
        <w:rPr>
          <w:rFonts w:ascii="Tahoma" w:eastAsia="Times New Roman" w:hAnsi="Tahoma" w:cs="Tahoma"/>
          <w:sz w:val="20"/>
          <w:szCs w:val="20"/>
          <w:lang w:eastAsia="pl-PL"/>
        </w:rPr>
        <w:t xml:space="preserve"> o godz. 10.30</w:t>
      </w:r>
      <w:r w:rsidR="00584563" w:rsidRPr="00BA7540">
        <w:rPr>
          <w:rFonts w:ascii="Tahoma" w:eastAsia="Times New Roman" w:hAnsi="Tahoma" w:cs="Tahoma"/>
          <w:sz w:val="20"/>
          <w:szCs w:val="20"/>
          <w:lang w:eastAsia="pl-PL"/>
        </w:rPr>
        <w:t xml:space="preserve"> </w:t>
      </w:r>
      <w:r w:rsidR="00584563" w:rsidRPr="00BA7540">
        <w:rPr>
          <w:rFonts w:ascii="Tahoma" w:eastAsia="Calibri" w:hAnsi="Tahoma" w:cs="Tahoma"/>
          <w:sz w:val="20"/>
          <w:szCs w:val="20"/>
        </w:rPr>
        <w:t>poprzez ich odszyfrowanie na Platformie</w:t>
      </w:r>
      <w:r w:rsidR="00A10C5D" w:rsidRPr="00BA7540">
        <w:rPr>
          <w:rFonts w:ascii="Tahoma" w:eastAsia="Calibri" w:hAnsi="Tahoma" w:cs="Tahoma"/>
          <w:bCs/>
          <w:sz w:val="20"/>
          <w:szCs w:val="20"/>
        </w:rPr>
        <w:t xml:space="preserve"> </w:t>
      </w:r>
      <w:hyperlink r:id="rId23" w:history="1">
        <w:proofErr w:type="spellStart"/>
        <w:r w:rsidR="00584563" w:rsidRPr="00BA7540">
          <w:rPr>
            <w:rFonts w:ascii="Tahoma" w:eastAsia="Calibri" w:hAnsi="Tahoma" w:cs="Tahoma"/>
            <w:sz w:val="20"/>
            <w:szCs w:val="20"/>
            <w:u w:val="single"/>
          </w:rPr>
          <w:t>Smartpzp</w:t>
        </w:r>
        <w:proofErr w:type="spellEnd"/>
      </w:hyperlink>
    </w:p>
    <w:p w:rsidR="00CC5192" w:rsidRPr="00BA7540" w:rsidRDefault="00CC5192" w:rsidP="002348C5">
      <w:pPr>
        <w:pStyle w:val="Akapitzlist"/>
        <w:numPr>
          <w:ilvl w:val="0"/>
          <w:numId w:val="35"/>
        </w:numPr>
        <w:suppressAutoHyphens/>
        <w:spacing w:after="0" w:line="240" w:lineRule="auto"/>
        <w:jc w:val="both"/>
        <w:rPr>
          <w:rFonts w:ascii="Tahoma" w:hAnsi="Tahoma" w:cs="Tahoma"/>
          <w:sz w:val="20"/>
          <w:szCs w:val="20"/>
        </w:rPr>
      </w:pPr>
      <w:r w:rsidRPr="00BA7540">
        <w:rPr>
          <w:rFonts w:ascii="Tahoma" w:hAnsi="Tahoma" w:cs="Tahoma"/>
          <w:sz w:val="20"/>
          <w:szCs w:val="20"/>
        </w:rPr>
        <w:t>Bezpośrednio przed otwarciem ofert Zamawiający poda kwotę, jaką zamierza przeznaczyć na sfinansowanie zamówienia.</w:t>
      </w:r>
    </w:p>
    <w:p w:rsidR="00CC5192" w:rsidRPr="00BA7540" w:rsidRDefault="00CC5192" w:rsidP="002348C5">
      <w:pPr>
        <w:pStyle w:val="Akapitzlist"/>
        <w:numPr>
          <w:ilvl w:val="0"/>
          <w:numId w:val="35"/>
        </w:numPr>
        <w:suppressAutoHyphens/>
        <w:spacing w:after="0" w:line="240" w:lineRule="auto"/>
        <w:jc w:val="both"/>
        <w:rPr>
          <w:rFonts w:ascii="Tahoma" w:hAnsi="Tahoma" w:cs="Tahoma"/>
          <w:sz w:val="20"/>
          <w:szCs w:val="20"/>
        </w:rPr>
      </w:pPr>
      <w:r w:rsidRPr="00BA7540">
        <w:rPr>
          <w:rFonts w:ascii="Tahoma" w:hAnsi="Tahoma" w:cs="Tahoma"/>
          <w:sz w:val="20"/>
          <w:szCs w:val="20"/>
        </w:rPr>
        <w:t xml:space="preserve">Podczas otwarcia ofert Zamawiający odczyta informacje, o których mowa w art. 86 ust. 4 ustawy </w:t>
      </w:r>
      <w:proofErr w:type="spellStart"/>
      <w:r w:rsidRPr="00BA7540">
        <w:rPr>
          <w:rFonts w:ascii="Tahoma" w:hAnsi="Tahoma" w:cs="Tahoma"/>
          <w:sz w:val="20"/>
          <w:szCs w:val="20"/>
        </w:rPr>
        <w:t>Pzp</w:t>
      </w:r>
      <w:proofErr w:type="spellEnd"/>
      <w:r w:rsidRPr="00BA7540">
        <w:rPr>
          <w:rFonts w:ascii="Tahoma" w:hAnsi="Tahoma" w:cs="Tahoma"/>
          <w:sz w:val="20"/>
          <w:szCs w:val="20"/>
        </w:rPr>
        <w:t>.</w:t>
      </w:r>
    </w:p>
    <w:p w:rsidR="00CC5192" w:rsidRPr="00BA7540" w:rsidRDefault="00CC5192" w:rsidP="002348C5">
      <w:pPr>
        <w:pStyle w:val="Akapitzlist"/>
        <w:numPr>
          <w:ilvl w:val="0"/>
          <w:numId w:val="35"/>
        </w:numPr>
        <w:suppressAutoHyphens/>
        <w:spacing w:after="0" w:line="240" w:lineRule="auto"/>
        <w:jc w:val="both"/>
        <w:rPr>
          <w:rFonts w:ascii="Tahoma" w:hAnsi="Tahoma" w:cs="Tahoma"/>
          <w:sz w:val="20"/>
          <w:szCs w:val="20"/>
        </w:rPr>
      </w:pPr>
      <w:r w:rsidRPr="00BA7540">
        <w:rPr>
          <w:rFonts w:ascii="Tahoma" w:hAnsi="Tahoma" w:cs="Tahoma"/>
          <w:bCs/>
          <w:sz w:val="20"/>
          <w:szCs w:val="20"/>
        </w:rPr>
        <w:t xml:space="preserve">Niezwłocznie po otwarciu ofert zamawiający zamieści na stronie </w:t>
      </w:r>
      <w:hyperlink r:id="rId24" w:history="1">
        <w:r w:rsidRPr="00BA7540">
          <w:rPr>
            <w:rFonts w:ascii="Tahoma" w:hAnsi="Tahoma" w:cs="Tahoma"/>
            <w:bCs/>
            <w:sz w:val="20"/>
            <w:szCs w:val="20"/>
          </w:rPr>
          <w:t>www.uck.katowice.pl</w:t>
        </w:r>
      </w:hyperlink>
      <w:r w:rsidRPr="00BA7540">
        <w:rPr>
          <w:rFonts w:ascii="Tahoma" w:hAnsi="Tahoma" w:cs="Tahoma"/>
          <w:bCs/>
          <w:sz w:val="20"/>
          <w:szCs w:val="20"/>
        </w:rPr>
        <w:t xml:space="preserve">  </w:t>
      </w:r>
      <w:r w:rsidR="00044214" w:rsidRPr="00BA7540">
        <w:rPr>
          <w:rFonts w:ascii="Tahoma" w:hAnsi="Tahoma" w:cs="Tahoma"/>
          <w:bCs/>
          <w:sz w:val="20"/>
          <w:szCs w:val="20"/>
        </w:rPr>
        <w:t xml:space="preserve">oraz na platformie </w:t>
      </w:r>
      <w:proofErr w:type="spellStart"/>
      <w:r w:rsidR="00044214" w:rsidRPr="00BA7540">
        <w:rPr>
          <w:rFonts w:ascii="Tahoma" w:hAnsi="Tahoma" w:cs="Tahoma"/>
          <w:bCs/>
          <w:sz w:val="20"/>
          <w:szCs w:val="20"/>
        </w:rPr>
        <w:t>Smartpzp</w:t>
      </w:r>
      <w:proofErr w:type="spellEnd"/>
      <w:r w:rsidR="00044214" w:rsidRPr="00BA7540">
        <w:rPr>
          <w:rFonts w:ascii="Tahoma" w:hAnsi="Tahoma" w:cs="Tahoma"/>
          <w:bCs/>
          <w:sz w:val="20"/>
          <w:szCs w:val="20"/>
        </w:rPr>
        <w:t xml:space="preserve"> </w:t>
      </w:r>
      <w:r w:rsidRPr="00BA7540">
        <w:rPr>
          <w:rFonts w:ascii="Tahoma" w:hAnsi="Tahoma" w:cs="Tahoma"/>
          <w:bCs/>
          <w:sz w:val="20"/>
          <w:szCs w:val="20"/>
        </w:rPr>
        <w:t xml:space="preserve"> informacje dotyczące:</w:t>
      </w:r>
    </w:p>
    <w:p w:rsidR="00CC5192" w:rsidRPr="00BA7540" w:rsidRDefault="00CC5192" w:rsidP="0073358B">
      <w:pPr>
        <w:numPr>
          <w:ilvl w:val="0"/>
          <w:numId w:val="7"/>
        </w:numPr>
        <w:suppressAutoHyphens/>
        <w:spacing w:after="0" w:line="240" w:lineRule="auto"/>
        <w:jc w:val="both"/>
        <w:rPr>
          <w:rFonts w:ascii="Tahoma" w:hAnsi="Tahoma" w:cs="Tahoma"/>
          <w:sz w:val="20"/>
          <w:szCs w:val="20"/>
        </w:rPr>
      </w:pPr>
      <w:r w:rsidRPr="00BA7540">
        <w:rPr>
          <w:rFonts w:ascii="Tahoma" w:hAnsi="Tahoma" w:cs="Tahoma"/>
          <w:bCs/>
          <w:sz w:val="20"/>
          <w:szCs w:val="20"/>
        </w:rPr>
        <w:t>kwoty, jaką zamierza przeznaczyć na sfinansowanie zamówienia;</w:t>
      </w:r>
    </w:p>
    <w:p w:rsidR="00CC5192" w:rsidRPr="00BA7540" w:rsidRDefault="00CC5192" w:rsidP="0073358B">
      <w:pPr>
        <w:numPr>
          <w:ilvl w:val="0"/>
          <w:numId w:val="7"/>
        </w:numPr>
        <w:suppressAutoHyphens/>
        <w:spacing w:after="0" w:line="240" w:lineRule="auto"/>
        <w:jc w:val="both"/>
        <w:rPr>
          <w:rFonts w:ascii="Tahoma" w:hAnsi="Tahoma" w:cs="Tahoma"/>
          <w:sz w:val="20"/>
          <w:szCs w:val="20"/>
        </w:rPr>
      </w:pPr>
      <w:r w:rsidRPr="00BA7540">
        <w:rPr>
          <w:rFonts w:ascii="Tahoma" w:hAnsi="Tahoma" w:cs="Tahoma"/>
          <w:bCs/>
          <w:sz w:val="20"/>
          <w:szCs w:val="20"/>
        </w:rPr>
        <w:t>firm oraz adresów wykonawców, którzy złożyli oferty w terminie;</w:t>
      </w:r>
    </w:p>
    <w:p w:rsidR="00CC5192" w:rsidRPr="00BA7540" w:rsidRDefault="00CC5192" w:rsidP="0073358B">
      <w:pPr>
        <w:numPr>
          <w:ilvl w:val="0"/>
          <w:numId w:val="7"/>
        </w:numPr>
        <w:suppressAutoHyphens/>
        <w:spacing w:after="0" w:line="240" w:lineRule="auto"/>
        <w:jc w:val="both"/>
        <w:rPr>
          <w:rFonts w:ascii="Tahoma" w:hAnsi="Tahoma" w:cs="Tahoma"/>
          <w:sz w:val="20"/>
          <w:szCs w:val="20"/>
        </w:rPr>
      </w:pPr>
      <w:r w:rsidRPr="00BA7540">
        <w:rPr>
          <w:rFonts w:ascii="Tahoma" w:hAnsi="Tahoma" w:cs="Tahoma"/>
          <w:sz w:val="20"/>
          <w:szCs w:val="20"/>
        </w:rPr>
        <w:t>ceny, terminu wykonania zamówienia,  warunków płatności zawartych   w ofertach.</w:t>
      </w:r>
    </w:p>
    <w:p w:rsidR="00CC5192" w:rsidRPr="00BA7540" w:rsidRDefault="00CC5192" w:rsidP="002348C5">
      <w:pPr>
        <w:pStyle w:val="Akapitzlist"/>
        <w:numPr>
          <w:ilvl w:val="0"/>
          <w:numId w:val="35"/>
        </w:numPr>
        <w:spacing w:line="240" w:lineRule="auto"/>
        <w:rPr>
          <w:rFonts w:ascii="Tahoma" w:hAnsi="Tahoma" w:cs="Tahoma"/>
          <w:sz w:val="20"/>
          <w:szCs w:val="20"/>
        </w:rPr>
      </w:pPr>
      <w:r w:rsidRPr="00BA7540">
        <w:rPr>
          <w:rFonts w:ascii="Tahoma" w:hAnsi="Tahoma" w:cs="Tahoma"/>
          <w:sz w:val="20"/>
          <w:szCs w:val="20"/>
        </w:rPr>
        <w:t xml:space="preserve">Zamawiający niezwłocznie zawiadomi Wykonawcę o złożeniu oferty po terminie i zwróci ofertę po upływie terminu do wniesienia odwołania.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XII. OPIS SPOSOBU OBLICZENIA CENY</w:t>
      </w:r>
    </w:p>
    <w:p w:rsidR="00CC5192" w:rsidRPr="00053DE9" w:rsidRDefault="00CC5192" w:rsidP="00525C1E">
      <w:pPr>
        <w:numPr>
          <w:ilvl w:val="0"/>
          <w:numId w:val="24"/>
        </w:numPr>
        <w:suppressAutoHyphens/>
        <w:spacing w:after="0" w:line="240" w:lineRule="auto"/>
        <w:jc w:val="both"/>
        <w:rPr>
          <w:rFonts w:ascii="Tahoma" w:eastAsia="TimesNewRomanPSMT" w:hAnsi="Tahoma" w:cs="Tahoma"/>
          <w:bCs/>
          <w:iCs/>
          <w:sz w:val="20"/>
          <w:szCs w:val="20"/>
          <w:lang w:eastAsia="ar-SA"/>
        </w:rPr>
      </w:pPr>
      <w:r w:rsidRPr="00053DE9">
        <w:rPr>
          <w:rFonts w:ascii="Tahoma" w:eastAsia="TimesNewRomanPSMT" w:hAnsi="Tahoma" w:cs="Tahoma"/>
          <w:bCs/>
          <w:iCs/>
          <w:sz w:val="20"/>
          <w:szCs w:val="20"/>
          <w:lang w:eastAsia="ar-SA"/>
        </w:rPr>
        <w:t>Wykonawca</w:t>
      </w:r>
      <w:r w:rsidR="00053DE9" w:rsidRPr="00053DE9">
        <w:rPr>
          <w:rFonts w:ascii="Tahoma" w:eastAsia="TimesNewRomanPSMT" w:hAnsi="Tahoma" w:cs="Tahoma"/>
          <w:bCs/>
          <w:iCs/>
          <w:sz w:val="20"/>
          <w:szCs w:val="20"/>
          <w:lang w:eastAsia="ar-SA"/>
        </w:rPr>
        <w:t xml:space="preserve"> oferując produkt leczniczy znajdujący się na liście leków refundowanych </w:t>
      </w:r>
      <w:r w:rsidRPr="00053DE9">
        <w:rPr>
          <w:rFonts w:ascii="Tahoma" w:eastAsia="TimesNewRomanPSMT" w:hAnsi="Tahoma" w:cs="Tahoma"/>
          <w:bCs/>
          <w:iCs/>
          <w:sz w:val="20"/>
          <w:szCs w:val="20"/>
          <w:lang w:eastAsia="ar-SA"/>
        </w:rPr>
        <w:t xml:space="preserve"> jest zobowiązany do zaoferowania cen produktów leczniczych nie wyższych niż obowiązująca wysokość limitu finansowania części B i C załącznika do aktualnego obwieszczenia Ministra Zdrowia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r w:rsidRPr="00053DE9">
        <w:rPr>
          <w:rFonts w:ascii="Tahoma" w:eastAsia="TimesNewRomanPSMT" w:hAnsi="Tahoma" w:cs="Tahoma"/>
          <w:bCs/>
          <w:iCs/>
          <w:sz w:val="20"/>
          <w:szCs w:val="20"/>
          <w:lang w:eastAsia="ar-SA"/>
        </w:rPr>
        <w:t>.</w:t>
      </w:r>
    </w:p>
    <w:p w:rsidR="00CC5192" w:rsidRPr="00CC5192" w:rsidRDefault="00CC5192" w:rsidP="00525C1E">
      <w:pPr>
        <w:numPr>
          <w:ilvl w:val="0"/>
          <w:numId w:val="24"/>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rsidR="00CC5192" w:rsidRPr="00CC5192" w:rsidRDefault="00CC5192" w:rsidP="00EF3CC0">
      <w:pPr>
        <w:spacing w:after="0" w:line="240" w:lineRule="auto"/>
        <w:ind w:left="340"/>
        <w:rPr>
          <w:rFonts w:ascii="Tahoma" w:eastAsia="Times New Roman" w:hAnsi="Tahoma" w:cs="Tahoma"/>
          <w:sz w:val="20"/>
          <w:szCs w:val="24"/>
          <w:lang w:eastAsia="pl-PL"/>
        </w:rPr>
      </w:pPr>
      <w:r w:rsidRPr="00CC5192">
        <w:rPr>
          <w:rFonts w:ascii="Tahoma" w:eastAsia="Times New Roman" w:hAnsi="Tahoma" w:cs="Tahoma"/>
          <w:sz w:val="20"/>
          <w:szCs w:val="24"/>
        </w:rPr>
        <w:t xml:space="preserve">- </w:t>
      </w:r>
      <w:r w:rsidRPr="00CC5192">
        <w:rPr>
          <w:rFonts w:ascii="Tahoma" w:eastAsia="Times New Roman" w:hAnsi="Tahoma" w:cs="Tahoma"/>
          <w:sz w:val="20"/>
          <w:szCs w:val="24"/>
          <w:lang w:eastAsia="pl-PL"/>
        </w:rPr>
        <w:t xml:space="preserve">Cena ma być wyrażona w złotych polskich. </w:t>
      </w:r>
    </w:p>
    <w:p w:rsidR="00CC5192" w:rsidRPr="00CC5192" w:rsidRDefault="00CC5192" w:rsidP="00975DEC">
      <w:pPr>
        <w:numPr>
          <w:ilvl w:val="0"/>
          <w:numId w:val="24"/>
        </w:numPr>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Ceny jednostkowe , ceny netto i brutto oraz należny podatek VAT należy podać z dokładnością do dwóch miejsc po przecinku.</w:t>
      </w:r>
    </w:p>
    <w:p w:rsidR="00CC5192" w:rsidRPr="00CC5192" w:rsidRDefault="00CC5192" w:rsidP="00525C1E">
      <w:pPr>
        <w:numPr>
          <w:ilvl w:val="0"/>
          <w:numId w:val="24"/>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okre</w:t>
      </w:r>
      <w:r w:rsidRPr="00CC5192">
        <w:rPr>
          <w:rFonts w:ascii="Tahoma" w:eastAsia="TTE160EC48t00" w:hAnsi="Tahoma" w:cs="Tahoma" w:hint="eastAsia"/>
          <w:sz w:val="20"/>
          <w:szCs w:val="24"/>
          <w:lang w:eastAsia="pl-PL"/>
        </w:rPr>
        <w:t>ś</w:t>
      </w:r>
      <w:r w:rsidRPr="00CC5192">
        <w:rPr>
          <w:rFonts w:ascii="Tahoma" w:eastAsia="Times New Roman" w:hAnsi="Tahoma" w:cs="Tahoma"/>
          <w:sz w:val="20"/>
          <w:szCs w:val="24"/>
          <w:lang w:eastAsia="pl-PL"/>
        </w:rPr>
        <w:t>la cen</w:t>
      </w:r>
      <w:r w:rsidRPr="00CC5192">
        <w:rPr>
          <w:rFonts w:ascii="Tahoma" w:eastAsia="TTE160EC48t00" w:hAnsi="Tahoma" w:cs="Tahoma" w:hint="eastAsia"/>
          <w:sz w:val="20"/>
          <w:szCs w:val="24"/>
          <w:lang w:eastAsia="pl-PL"/>
        </w:rPr>
        <w:t>ę</w:t>
      </w:r>
      <w:r w:rsidRPr="00CC5192">
        <w:rPr>
          <w:rFonts w:ascii="Tahoma" w:eastAsia="TTE160EC48t00" w:hAnsi="Tahoma" w:cs="Tahoma"/>
          <w:sz w:val="20"/>
          <w:szCs w:val="24"/>
          <w:lang w:eastAsia="pl-PL"/>
        </w:rPr>
        <w:t xml:space="preserve"> </w:t>
      </w:r>
      <w:r w:rsidRPr="00CC5192">
        <w:rPr>
          <w:rFonts w:ascii="Tahoma" w:eastAsia="Times New Roman" w:hAnsi="Tahoma" w:cs="Tahoma"/>
          <w:sz w:val="20"/>
          <w:szCs w:val="24"/>
          <w:lang w:eastAsia="pl-PL"/>
        </w:rPr>
        <w:t>realizacji zamówienia poprzez wypełnienie formularza asortymentowo-cenowego – załącznik  nr 4.1 do 4.</w:t>
      </w:r>
      <w:r w:rsidR="008E70A3">
        <w:rPr>
          <w:rFonts w:ascii="Tahoma" w:eastAsia="Times New Roman" w:hAnsi="Tahoma" w:cs="Tahoma"/>
          <w:sz w:val="20"/>
          <w:szCs w:val="24"/>
          <w:lang w:eastAsia="pl-PL"/>
        </w:rPr>
        <w:t>39</w:t>
      </w:r>
      <w:r w:rsidR="00DC04F0">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oraz przeniesienie do formularza oferty sumy cen netto </w:t>
      </w:r>
      <w:r w:rsidRPr="00CC5192">
        <w:rPr>
          <w:rFonts w:ascii="Tahoma" w:eastAsia="Times New Roman" w:hAnsi="Tahoma" w:cs="Tahoma"/>
          <w:sz w:val="20"/>
          <w:szCs w:val="24"/>
          <w:lang w:eastAsia="pl-PL"/>
        </w:rPr>
        <w:lastRenderedPageBreak/>
        <w:t xml:space="preserve">elementów przedmiotu zamówienia, kwoty podatku VAT oraz ceny ofertowej  z podatkiem VAT oferowanej części . </w:t>
      </w:r>
    </w:p>
    <w:p w:rsidR="00CC5192" w:rsidRPr="0098203D" w:rsidRDefault="00CC5192" w:rsidP="00525C1E">
      <w:pPr>
        <w:numPr>
          <w:ilvl w:val="0"/>
          <w:numId w:val="24"/>
        </w:numPr>
        <w:autoSpaceDE w:val="0"/>
        <w:autoSpaceDN w:val="0"/>
        <w:adjustRightInd w:val="0"/>
        <w:spacing w:after="0" w:line="240" w:lineRule="auto"/>
        <w:contextualSpacing/>
        <w:rPr>
          <w:rFonts w:ascii="Tahoma" w:eastAsia="Times New Roman" w:hAnsi="Tahoma" w:cs="Tahoma"/>
          <w:sz w:val="20"/>
          <w:szCs w:val="24"/>
          <w:lang w:eastAsia="pl-PL"/>
        </w:rPr>
      </w:pPr>
      <w:r w:rsidRPr="0098203D">
        <w:rPr>
          <w:rFonts w:ascii="Tahoma" w:eastAsia="Times New Roman" w:hAnsi="Tahoma" w:cs="Tahoma"/>
          <w:sz w:val="20"/>
          <w:szCs w:val="24"/>
          <w:lang w:eastAsia="pl-PL"/>
        </w:rPr>
        <w:t>Ceny jednostkowe w formularzach asortymentowo - cenowych  należy określić według wskazań w opisie ceny jednostkowe</w:t>
      </w:r>
      <w:r w:rsidR="00793B39" w:rsidRPr="0098203D">
        <w:rPr>
          <w:rFonts w:ascii="Tahoma" w:eastAsia="Times New Roman" w:hAnsi="Tahoma" w:cs="Tahoma"/>
          <w:sz w:val="20"/>
          <w:szCs w:val="24"/>
          <w:lang w:eastAsia="pl-PL"/>
        </w:rPr>
        <w:t>j tj</w:t>
      </w:r>
      <w:r w:rsidR="005E0E12">
        <w:rPr>
          <w:rFonts w:ascii="Tahoma" w:eastAsia="Times New Roman" w:hAnsi="Tahoma" w:cs="Tahoma"/>
          <w:sz w:val="20"/>
          <w:szCs w:val="24"/>
          <w:lang w:eastAsia="pl-PL"/>
        </w:rPr>
        <w:t>. za sztukę , za opakowanie</w:t>
      </w:r>
      <w:r w:rsidR="008E70A3">
        <w:rPr>
          <w:rFonts w:ascii="Tahoma" w:eastAsia="Times New Roman" w:hAnsi="Tahoma" w:cs="Tahoma"/>
          <w:sz w:val="20"/>
          <w:szCs w:val="24"/>
          <w:lang w:eastAsia="pl-PL"/>
        </w:rPr>
        <w:t>, za mg</w:t>
      </w:r>
      <w:r w:rsidR="00793B39" w:rsidRPr="0098203D">
        <w:rPr>
          <w:rFonts w:ascii="Tahoma" w:eastAsia="Times New Roman" w:hAnsi="Tahoma" w:cs="Tahoma"/>
          <w:sz w:val="20"/>
          <w:szCs w:val="24"/>
          <w:lang w:eastAsia="pl-PL"/>
        </w:rPr>
        <w:t>.</w:t>
      </w:r>
    </w:p>
    <w:p w:rsidR="00EF3CC0" w:rsidRPr="00A57735" w:rsidRDefault="00EF3CC0" w:rsidP="00806575">
      <w:pPr>
        <w:pStyle w:val="Akapitzlist"/>
        <w:numPr>
          <w:ilvl w:val="0"/>
          <w:numId w:val="24"/>
        </w:numPr>
        <w:spacing w:after="0"/>
        <w:rPr>
          <w:rFonts w:ascii="Tahoma" w:eastAsia="Times New Roman" w:hAnsi="Tahoma" w:cs="Tahoma"/>
          <w:sz w:val="20"/>
          <w:szCs w:val="24"/>
          <w:lang w:eastAsia="pl-PL"/>
        </w:rPr>
      </w:pPr>
      <w:r w:rsidRPr="00A57735">
        <w:rPr>
          <w:rFonts w:ascii="Tahoma" w:eastAsia="Times New Roman" w:hAnsi="Tahoma" w:cs="Tahoma"/>
          <w:sz w:val="20"/>
          <w:szCs w:val="24"/>
          <w:lang w:eastAsia="pl-PL"/>
        </w:rPr>
        <w:t xml:space="preserve">Stawka podatku VAT jest określana zgodnie z ustawą z dnia 11 marca 2004 r. o podatku od towarów i usług (Dz. </w:t>
      </w:r>
      <w:r w:rsidR="00532DFA">
        <w:rPr>
          <w:rFonts w:ascii="Tahoma" w:eastAsia="Times New Roman" w:hAnsi="Tahoma" w:cs="Tahoma"/>
          <w:sz w:val="20"/>
          <w:szCs w:val="24"/>
          <w:lang w:eastAsia="pl-PL"/>
        </w:rPr>
        <w:t>U. z 2019</w:t>
      </w:r>
      <w:r w:rsidRPr="00A57735">
        <w:rPr>
          <w:rFonts w:ascii="Tahoma" w:eastAsia="Times New Roman" w:hAnsi="Tahoma" w:cs="Tahoma"/>
          <w:sz w:val="20"/>
          <w:szCs w:val="24"/>
          <w:lang w:eastAsia="pl-PL"/>
        </w:rPr>
        <w:t>r. poz.</w:t>
      </w:r>
      <w:r w:rsidR="00532DFA">
        <w:rPr>
          <w:rFonts w:ascii="Tahoma" w:eastAsia="Times New Roman" w:hAnsi="Tahoma" w:cs="Tahoma"/>
          <w:sz w:val="20"/>
          <w:szCs w:val="24"/>
          <w:lang w:eastAsia="pl-PL"/>
        </w:rPr>
        <w:t>675 z późn.zm</w:t>
      </w:r>
      <w:r w:rsidRPr="00A57735">
        <w:rPr>
          <w:rFonts w:ascii="Tahoma" w:eastAsia="Times New Roman" w:hAnsi="Tahoma" w:cs="Tahoma"/>
          <w:sz w:val="20"/>
          <w:szCs w:val="24"/>
          <w:lang w:eastAsia="pl-PL"/>
        </w:rPr>
        <w:t>).</w:t>
      </w:r>
      <w:r w:rsidR="00806575" w:rsidRPr="00A57735">
        <w:t xml:space="preserve"> </w:t>
      </w:r>
      <w:r w:rsidR="00806575" w:rsidRPr="00A57735">
        <w:rPr>
          <w:rFonts w:ascii="Tahoma" w:eastAsia="Times New Roman" w:hAnsi="Tahoma" w:cs="Tahoma"/>
          <w:sz w:val="20"/>
          <w:szCs w:val="24"/>
          <w:lang w:eastAsia="pl-PL"/>
        </w:rPr>
        <w:t>W formularzu asortymentowo cenowym w  pozycji  VAT % dopuszcza się wpisanie zamiennie liczbowej lub procentowej wartości stawki podatku VAT.</w:t>
      </w:r>
    </w:p>
    <w:p w:rsidR="00CC5192" w:rsidRPr="00CC5192" w:rsidRDefault="00CC5192" w:rsidP="00525C1E">
      <w:pPr>
        <w:numPr>
          <w:ilvl w:val="0"/>
          <w:numId w:val="24"/>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w:t>
      </w:r>
      <w:r w:rsidR="00F82EF1">
        <w:rPr>
          <w:rFonts w:ascii="Tahoma" w:hAnsi="Tahoma" w:cs="Tahoma"/>
          <w:color w:val="000000"/>
          <w:sz w:val="20"/>
          <w:szCs w:val="20"/>
        </w:rPr>
        <w:t xml:space="preserve">                </w:t>
      </w:r>
      <w:r w:rsidRPr="00CC5192">
        <w:rPr>
          <w:rFonts w:ascii="Tahoma" w:hAnsi="Tahoma" w:cs="Tahoma"/>
          <w:color w:val="000000"/>
          <w:sz w:val="20"/>
          <w:szCs w:val="20"/>
        </w:rPr>
        <w:t xml:space="preserve">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CC5192">
        <w:rPr>
          <w:rFonts w:ascii="Tahoma" w:hAnsi="Tahoma" w:cs="Tahoma"/>
          <w:bCs/>
          <w:color w:val="000000"/>
          <w:sz w:val="20"/>
          <w:szCs w:val="20"/>
        </w:rPr>
        <w:t xml:space="preserve">(rodzaj) towaru </w:t>
      </w:r>
      <w:r w:rsidRPr="00CC5192">
        <w:rPr>
          <w:rFonts w:ascii="Tahoma" w:hAnsi="Tahoma" w:cs="Tahoma"/>
          <w:color w:val="000000"/>
          <w:sz w:val="20"/>
          <w:szCs w:val="20"/>
        </w:rPr>
        <w:t xml:space="preserve">, którego </w:t>
      </w:r>
      <w:r w:rsidRPr="00CC5192">
        <w:rPr>
          <w:rFonts w:ascii="Tahoma" w:hAnsi="Tahoma" w:cs="Tahoma"/>
          <w:bCs/>
          <w:color w:val="000000"/>
          <w:sz w:val="20"/>
          <w:szCs w:val="20"/>
        </w:rPr>
        <w:t xml:space="preserve">dostawa </w:t>
      </w:r>
      <w:r w:rsidRPr="00CC5192">
        <w:rPr>
          <w:rFonts w:ascii="Tahoma" w:hAnsi="Tahoma" w:cs="Tahoma"/>
          <w:color w:val="000000"/>
          <w:sz w:val="20"/>
          <w:szCs w:val="20"/>
        </w:rPr>
        <w:t xml:space="preserve">będzie prowadzić do jego powstania, oraz wskazując ich wartość bez kwoty podatku. </w:t>
      </w:r>
    </w:p>
    <w:p w:rsidR="00465C88" w:rsidRDefault="00465C88"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XIII. OPIS KRYTERIÓW, KTÓRYMI ZAMAWIAJACY BĘDZIE SIĘ KIEROWAŁ PRZY WYBORZE OFERTY, WRAZ Z PODANIEM WAG TYCH KRYTERIÓW I SPOSOBU OCENY OFERT </w:t>
      </w:r>
    </w:p>
    <w:p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każdej zaoferowanej części.</w:t>
      </w:r>
    </w:p>
    <w:p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rsidR="00CC5192" w:rsidRPr="00CC5192" w:rsidRDefault="00CC5192" w:rsidP="00CC5192">
      <w:pPr>
        <w:spacing w:after="0" w:line="240" w:lineRule="auto"/>
        <w:jc w:val="both"/>
        <w:rPr>
          <w:rFonts w:ascii="Tahoma" w:eastAsia="Times New Roman" w:hAnsi="Tahoma" w:cs="Tahoma"/>
          <w:sz w:val="20"/>
          <w:szCs w:val="24"/>
          <w:lang w:eastAsia="pl-PL"/>
        </w:rPr>
      </w:pP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cena badanej oferty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t>
      </w:r>
      <w:proofErr w:type="spellStart"/>
      <w:r w:rsidRPr="00CC5192">
        <w:rPr>
          <w:rFonts w:ascii="Tahoma" w:eastAsia="Times New Roman" w:hAnsi="Tahoma" w:cs="Tahoma"/>
          <w:sz w:val="20"/>
          <w:szCs w:val="24"/>
          <w:lang w:eastAsia="pl-PL"/>
        </w:rPr>
        <w:t>Cmin</w:t>
      </w:r>
      <w:proofErr w:type="spellEnd"/>
      <w:r w:rsidRPr="00CC5192">
        <w:rPr>
          <w:rFonts w:ascii="Tahoma" w:eastAsia="Times New Roman" w:hAnsi="Tahoma" w:cs="Tahoma"/>
          <w:sz w:val="20"/>
          <w:szCs w:val="24"/>
          <w:lang w:eastAsia="pl-PL"/>
        </w:rPr>
        <w:t xml:space="preserve"> / </w:t>
      </w: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x 100 x 100% = ilość punktów badanej oferty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Zamawiający za  najkorzystniejszą  uzna ofertę, złożoną przez Wykonawcę ,która w danej części uzyska najwyższą ilość punktów. </w:t>
      </w:r>
    </w:p>
    <w:p w:rsidR="00CC5192" w:rsidRPr="00CC5192" w:rsidRDefault="00CC5192" w:rsidP="00CC5192">
      <w:pPr>
        <w:spacing w:after="0" w:line="240" w:lineRule="auto"/>
        <w:jc w:val="both"/>
        <w:rPr>
          <w:rFonts w:ascii="Tahoma" w:hAnsi="Tahoma" w:cs="Tahoma"/>
          <w:color w:val="000000"/>
          <w:sz w:val="20"/>
          <w:szCs w:val="20"/>
        </w:rPr>
      </w:pPr>
    </w:p>
    <w:p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w:t>
      </w:r>
    </w:p>
    <w:p w:rsidR="005E0E12" w:rsidRDefault="005E0E1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XIV. INFORMACJE O FORMALNOŚCIACH, JAKIE POWINNY ZOSTAĆ DOPEŁNIONE PO WYBORZE OFERTY W CELU ZAWARCIA UMOWY W SPRAWIE ZAMÓWIENIA PUBLICZNEGO</w:t>
      </w:r>
    </w:p>
    <w:p w:rsidR="00CC5192" w:rsidRPr="00CC5192" w:rsidRDefault="00CC5192" w:rsidP="00525C1E">
      <w:pPr>
        <w:numPr>
          <w:ilvl w:val="0"/>
          <w:numId w:val="21"/>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CC5192" w:rsidRPr="00DC04F0" w:rsidRDefault="00CC5192" w:rsidP="00525C1E">
      <w:pPr>
        <w:numPr>
          <w:ilvl w:val="0"/>
          <w:numId w:val="21"/>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183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z wybranym wykonawcą w terminie nie krótszym </w:t>
      </w:r>
      <w:r w:rsidRPr="00DC04F0">
        <w:rPr>
          <w:rFonts w:ascii="Tahoma" w:eastAsia="Times New Roman" w:hAnsi="Tahoma" w:cs="Tahoma"/>
          <w:sz w:val="20"/>
          <w:szCs w:val="24"/>
          <w:lang w:eastAsia="pl-PL"/>
        </w:rPr>
        <w:t xml:space="preserve">niż 10dni od dnia przesłania zawiadomienia o wyborze najkorzystniejszej oferty drogą elektroniczną, na warunkach będących istotnymi postanowieniami, a stanowiącymi wzór umowy – załącznik nr 6 </w:t>
      </w:r>
      <w:r w:rsidR="00623AA2">
        <w:rPr>
          <w:rFonts w:ascii="Tahoma" w:eastAsia="Times New Roman" w:hAnsi="Tahoma" w:cs="Tahoma"/>
          <w:sz w:val="20"/>
          <w:szCs w:val="24"/>
          <w:lang w:eastAsia="pl-PL"/>
        </w:rPr>
        <w:t xml:space="preserve"> i 6A </w:t>
      </w:r>
      <w:r w:rsidRPr="00DC04F0">
        <w:rPr>
          <w:rFonts w:ascii="Tahoma" w:eastAsia="Times New Roman" w:hAnsi="Tahoma" w:cs="Tahoma"/>
          <w:sz w:val="20"/>
          <w:szCs w:val="24"/>
          <w:lang w:eastAsia="pl-PL"/>
        </w:rPr>
        <w:t>do niniejszej specyfikacji.</w:t>
      </w:r>
    </w:p>
    <w:p w:rsidR="00CC5192" w:rsidRPr="00CC5192" w:rsidRDefault="00CC5192" w:rsidP="00525C1E">
      <w:pPr>
        <w:numPr>
          <w:ilvl w:val="0"/>
          <w:numId w:val="21"/>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rsidR="00CC5192" w:rsidRPr="00CC5192" w:rsidRDefault="00CC5192" w:rsidP="00525C1E">
      <w:pPr>
        <w:numPr>
          <w:ilvl w:val="0"/>
          <w:numId w:val="21"/>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 WYMAGANIA DOTYCZĄCE ZABEZPIECZENIA NALEŻYTEGO WYKONANIA UMOWY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przed podpisaniem umowy nie będzie wymagał wniesienia zabezpieczenia należytego wykonania umowy.</w:t>
      </w: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 xml:space="preserve">XVI. ISTOTNE DLA STRON POSTANOWIENIA,KTÓRE ZOSTANĄ WPROWADZONE DO TREŚCI ZAWIERANEJ UMOWY  W SPRAWIE   ZAMÓWIENIA – WZÓR UMOWY </w:t>
      </w:r>
    </w:p>
    <w:p w:rsidR="00CC5192" w:rsidRPr="00CC5192" w:rsidRDefault="00CC5192" w:rsidP="00CC5192">
      <w:pPr>
        <w:spacing w:after="0" w:line="240" w:lineRule="auto"/>
        <w:jc w:val="both"/>
        <w:rPr>
          <w:rFonts w:ascii="Calibri" w:hAnsi="Calibri" w:cs="Calibri"/>
          <w:color w:val="000000"/>
          <w:sz w:val="20"/>
          <w:szCs w:val="20"/>
        </w:rPr>
      </w:pPr>
    </w:p>
    <w:p w:rsidR="00A57735" w:rsidRDefault="009012B3" w:rsidP="001039E6">
      <w:pPr>
        <w:spacing w:after="0" w:line="240" w:lineRule="auto"/>
        <w:jc w:val="both"/>
        <w:rPr>
          <w:rFonts w:ascii="Tahoma" w:hAnsi="Tahoma" w:cs="Tahoma"/>
          <w:color w:val="000000"/>
          <w:sz w:val="20"/>
          <w:szCs w:val="20"/>
        </w:rPr>
      </w:pPr>
      <w:r>
        <w:rPr>
          <w:rFonts w:ascii="Tahoma" w:hAnsi="Tahoma" w:cs="Tahoma"/>
          <w:color w:val="000000"/>
          <w:sz w:val="20"/>
          <w:szCs w:val="20"/>
        </w:rPr>
        <w:t xml:space="preserve">Wzór umowy </w:t>
      </w:r>
      <w:r w:rsidR="008E70A3">
        <w:rPr>
          <w:rFonts w:ascii="Tahoma" w:hAnsi="Tahoma" w:cs="Tahoma"/>
          <w:color w:val="000000"/>
          <w:sz w:val="20"/>
          <w:szCs w:val="20"/>
        </w:rPr>
        <w:t xml:space="preserve"> dla części nr 1 </w:t>
      </w:r>
      <w:r>
        <w:rPr>
          <w:rFonts w:ascii="Tahoma" w:hAnsi="Tahoma" w:cs="Tahoma"/>
          <w:color w:val="000000"/>
          <w:sz w:val="20"/>
          <w:szCs w:val="20"/>
        </w:rPr>
        <w:t xml:space="preserve"> </w:t>
      </w:r>
      <w:r w:rsidR="001039E6">
        <w:rPr>
          <w:rFonts w:ascii="Tahoma" w:hAnsi="Tahoma" w:cs="Tahoma"/>
          <w:color w:val="000000"/>
          <w:sz w:val="20"/>
          <w:szCs w:val="20"/>
        </w:rPr>
        <w:t xml:space="preserve">stanowi załącznik nr 6 </w:t>
      </w:r>
    </w:p>
    <w:p w:rsidR="008E70A3" w:rsidRDefault="008E70A3" w:rsidP="001039E6">
      <w:pPr>
        <w:spacing w:after="0" w:line="240" w:lineRule="auto"/>
        <w:jc w:val="both"/>
        <w:rPr>
          <w:rFonts w:ascii="Tahoma" w:hAnsi="Tahoma" w:cs="Tahoma"/>
          <w:bCs/>
          <w:color w:val="000000"/>
          <w:sz w:val="20"/>
          <w:szCs w:val="20"/>
        </w:rPr>
      </w:pPr>
      <w:r>
        <w:rPr>
          <w:rFonts w:ascii="Tahoma" w:hAnsi="Tahoma" w:cs="Tahoma"/>
          <w:color w:val="000000"/>
          <w:sz w:val="20"/>
          <w:szCs w:val="20"/>
        </w:rPr>
        <w:t>Wzór umowy dla części nr 2-39 stanowi załącznik nr 6A</w:t>
      </w:r>
    </w:p>
    <w:p w:rsidR="00975DEC" w:rsidRPr="0008499E" w:rsidRDefault="00975DEC" w:rsidP="00A57735">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  POZOSTAŁE REGUŁY POSTĘPOWANIA</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udzielenia zamówień o których mowa w art. 67 ust. 1 pkt 7  Prawa zamówień publicznych.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lastRenderedPageBreak/>
        <w:t>Zamawiający nie dopuszcza możliwości składania ofert wariantowych.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Termin płatności – w ciągu 30 dni od dnia  otrzymania faktury za każdą dostarczoną partię przedmiotu zamówienia. </w:t>
      </w:r>
    </w:p>
    <w:p w:rsidR="00CC5192" w:rsidRPr="00DC04F0" w:rsidRDefault="00CC5192" w:rsidP="0073358B">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Do spraw nieuregulowanych w niniejszej specyfikacji istotnych warunków zamówienia mają zastosowanie przepisy ustawy z dnia 29 stycznia 2004 r. Prawo zamówień publicznych (tekst jednolity : </w:t>
      </w:r>
      <w:r w:rsidR="005A6872" w:rsidRPr="00CC5192">
        <w:rPr>
          <w:rFonts w:ascii="Tahoma" w:eastAsia="Times New Roman" w:hAnsi="Tahoma" w:cs="Tahoma"/>
          <w:sz w:val="20"/>
          <w:szCs w:val="24"/>
          <w:lang w:eastAsia="pl-PL"/>
        </w:rPr>
        <w:t>Dz. U. z 201</w:t>
      </w:r>
      <w:r w:rsidR="005A6872">
        <w:rPr>
          <w:rFonts w:ascii="Tahoma" w:eastAsia="Times New Roman" w:hAnsi="Tahoma" w:cs="Tahoma"/>
          <w:sz w:val="20"/>
          <w:szCs w:val="24"/>
          <w:lang w:eastAsia="pl-PL"/>
        </w:rPr>
        <w:t>9</w:t>
      </w:r>
      <w:r w:rsidR="005A6872" w:rsidRPr="00CC5192">
        <w:rPr>
          <w:rFonts w:ascii="Tahoma" w:eastAsia="Times New Roman" w:hAnsi="Tahoma" w:cs="Tahoma"/>
          <w:sz w:val="20"/>
          <w:szCs w:val="24"/>
          <w:lang w:eastAsia="pl-PL"/>
        </w:rPr>
        <w:t xml:space="preserve"> r. poz. </w:t>
      </w:r>
      <w:r w:rsidR="005A6872">
        <w:rPr>
          <w:rFonts w:ascii="Tahoma" w:eastAsia="Times New Roman" w:hAnsi="Tahoma" w:cs="Tahoma"/>
          <w:sz w:val="20"/>
          <w:szCs w:val="24"/>
          <w:lang w:eastAsia="pl-PL"/>
        </w:rPr>
        <w:t>1843</w:t>
      </w:r>
      <w:r w:rsidR="00AF69A2" w:rsidRPr="00DC04F0">
        <w:rPr>
          <w:rFonts w:ascii="Tahoma" w:eastAsia="Times New Roman" w:hAnsi="Tahoma" w:cs="Tahoma"/>
          <w:sz w:val="20"/>
          <w:szCs w:val="24"/>
          <w:lang w:eastAsia="pl-PL"/>
        </w:rPr>
        <w:t>.</w:t>
      </w:r>
      <w:r w:rsidRPr="00DC04F0">
        <w:rPr>
          <w:rFonts w:ascii="Tahoma" w:eastAsia="Times New Roman" w:hAnsi="Tahoma" w:cs="Tahoma"/>
          <w:sz w:val="20"/>
          <w:szCs w:val="24"/>
          <w:lang w:eastAsia="pl-PL"/>
        </w:rPr>
        <w:t xml:space="preserve">  oraz Kodeksu cywilnego </w:t>
      </w:r>
      <w:r w:rsidR="003C3301" w:rsidRPr="00DC04F0">
        <w:rPr>
          <w:rFonts w:ascii="Tahoma" w:eastAsia="Times New Roman" w:hAnsi="Tahoma" w:cs="Tahoma"/>
          <w:sz w:val="20"/>
          <w:szCs w:val="24"/>
          <w:lang w:eastAsia="pl-PL"/>
        </w:rPr>
        <w:t>.</w:t>
      </w:r>
    </w:p>
    <w:p w:rsidR="00985657" w:rsidRPr="00985657" w:rsidRDefault="00985657" w:rsidP="0073358B">
      <w:pPr>
        <w:pStyle w:val="Akapitzlist"/>
        <w:numPr>
          <w:ilvl w:val="0"/>
          <w:numId w:val="4"/>
        </w:numPr>
        <w:suppressAutoHyphens/>
        <w:spacing w:after="0" w:line="240" w:lineRule="auto"/>
        <w:jc w:val="both"/>
        <w:rPr>
          <w:rFonts w:ascii="Tahoma" w:eastAsia="Calibri" w:hAnsi="Tahoma" w:cs="Tahoma"/>
          <w:sz w:val="20"/>
          <w:szCs w:val="20"/>
          <w:lang w:eastAsia="ar-SA"/>
        </w:rPr>
      </w:pPr>
      <w:r w:rsidRPr="00985657">
        <w:rPr>
          <w:rFonts w:ascii="Tahoma" w:eastAsia="Times New Roman" w:hAnsi="Tahoma" w:cs="Tahoma"/>
          <w:sz w:val="20"/>
          <w:szCs w:val="20"/>
          <w:lang w:eastAsia="pl-PL"/>
        </w:rPr>
        <w:t xml:space="preserve">Zgodnie z art. 13 ust. 1 i 2 </w:t>
      </w:r>
      <w:r w:rsidRPr="00985657">
        <w:rPr>
          <w:rFonts w:ascii="Tahoma" w:eastAsia="Times New Roman"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85657">
        <w:rPr>
          <w:rFonts w:ascii="Tahoma" w:eastAsia="Times New Roman" w:hAnsi="Tahoma" w:cs="Tahoma"/>
          <w:sz w:val="20"/>
          <w:szCs w:val="20"/>
          <w:lang w:eastAsia="pl-PL"/>
        </w:rPr>
        <w:t xml:space="preserve">dalej „RODO”, informuję, że: </w:t>
      </w:r>
    </w:p>
    <w:p w:rsidR="00985657" w:rsidRPr="008E11F3" w:rsidRDefault="00985657" w:rsidP="002348C5">
      <w:pPr>
        <w:pStyle w:val="Akapitzlist"/>
        <w:numPr>
          <w:ilvl w:val="0"/>
          <w:numId w:val="39"/>
        </w:numPr>
        <w:suppressAutoHyphens/>
        <w:spacing w:after="0" w:line="240" w:lineRule="auto"/>
        <w:jc w:val="both"/>
        <w:rPr>
          <w:rFonts w:ascii="Tahoma" w:eastAsia="Cambria" w:hAnsi="Tahoma" w:cs="Tahoma"/>
          <w:sz w:val="20"/>
          <w:szCs w:val="20"/>
          <w:lang w:val="x-none" w:eastAsia="pl-PL"/>
        </w:rPr>
      </w:pPr>
      <w:r w:rsidRPr="008E11F3">
        <w:rPr>
          <w:rFonts w:ascii="Tahoma" w:eastAsia="Times New Roman" w:hAnsi="Tahoma" w:cs="Tahoma"/>
          <w:sz w:val="20"/>
          <w:szCs w:val="20"/>
          <w:lang w:val="x-none" w:eastAsia="pl-PL"/>
        </w:rPr>
        <w:t xml:space="preserve">administratorem </w:t>
      </w:r>
      <w:r w:rsidRPr="008E11F3">
        <w:rPr>
          <w:rFonts w:ascii="Tahoma" w:eastAsia="Times New Roman" w:hAnsi="Tahoma" w:cs="Tahoma"/>
          <w:sz w:val="20"/>
          <w:szCs w:val="20"/>
          <w:lang w:eastAsia="pl-PL"/>
        </w:rPr>
        <w:t xml:space="preserve">uzyskanych w niniejszym postępowaniu </w:t>
      </w:r>
      <w:r w:rsidRPr="008E11F3">
        <w:rPr>
          <w:rFonts w:ascii="Tahoma" w:eastAsia="Cambria" w:hAnsi="Tahoma" w:cs="Tahoma"/>
          <w:sz w:val="20"/>
          <w:szCs w:val="20"/>
          <w:lang w:eastAsia="pl-PL"/>
        </w:rPr>
        <w:t>d</w:t>
      </w:r>
      <w:proofErr w:type="spellStart"/>
      <w:r w:rsidRPr="008E11F3">
        <w:rPr>
          <w:rFonts w:ascii="Tahoma" w:eastAsia="Times New Roman" w:hAnsi="Tahoma" w:cs="Tahoma"/>
          <w:sz w:val="20"/>
          <w:szCs w:val="20"/>
          <w:lang w:val="x-none" w:eastAsia="pl-PL"/>
        </w:rPr>
        <w:t>anych</w:t>
      </w:r>
      <w:proofErr w:type="spellEnd"/>
      <w:r w:rsidRPr="008E11F3">
        <w:rPr>
          <w:rFonts w:ascii="Tahoma" w:eastAsia="Times New Roman" w:hAnsi="Tahoma" w:cs="Tahoma"/>
          <w:sz w:val="20"/>
          <w:szCs w:val="20"/>
          <w:lang w:val="x-none" w:eastAsia="pl-PL"/>
        </w:rPr>
        <w:t xml:space="preserve"> osobowych jest </w:t>
      </w:r>
      <w:r w:rsidRPr="008E11F3">
        <w:rPr>
          <w:rFonts w:ascii="Tahoma" w:eastAsia="Cambria" w:hAnsi="Tahoma" w:cs="Tahoma"/>
          <w:sz w:val="20"/>
          <w:szCs w:val="20"/>
          <w:lang w:val="x-none" w:eastAsia="pl-PL"/>
        </w:rPr>
        <w:t>Uniwersyteckie Centrum Kliniczne im. prof. K. Gibińskiego Śląskiego Uniwersytetu Medycznego w Katowicach</w:t>
      </w:r>
      <w:r w:rsidRPr="008E11F3">
        <w:rPr>
          <w:rFonts w:ascii="Tahoma" w:eastAsia="Cambria" w:hAnsi="Tahoma" w:cs="Tahoma"/>
          <w:sz w:val="20"/>
          <w:szCs w:val="20"/>
          <w:lang w:eastAsia="pl-PL"/>
        </w:rPr>
        <w:t xml:space="preserve">, </w:t>
      </w:r>
      <w:r w:rsidRPr="008E11F3">
        <w:rPr>
          <w:rFonts w:ascii="Tahoma" w:eastAsia="Cambria" w:hAnsi="Tahoma" w:cs="Tahoma"/>
          <w:sz w:val="20"/>
          <w:szCs w:val="20"/>
          <w:lang w:val="x-none" w:eastAsia="pl-PL"/>
        </w:rPr>
        <w:t>40-514 Katowice, ul. Ceglana 35</w:t>
      </w:r>
      <w:r w:rsidRPr="008E11F3">
        <w:rPr>
          <w:rFonts w:ascii="Tahoma" w:eastAsia="Cambria" w:hAnsi="Tahoma" w:cs="Tahoma"/>
          <w:sz w:val="20"/>
          <w:szCs w:val="20"/>
          <w:lang w:eastAsia="pl-PL"/>
        </w:rPr>
        <w:t xml:space="preserve">, </w:t>
      </w:r>
      <w:r w:rsidRPr="008E11F3">
        <w:rPr>
          <w:rFonts w:ascii="Tahoma" w:eastAsia="Cambria" w:hAnsi="Tahoma" w:cs="Tahoma"/>
          <w:sz w:val="20"/>
          <w:szCs w:val="20"/>
          <w:lang w:val="x-none" w:eastAsia="pl-PL"/>
        </w:rPr>
        <w:t>Tel. 32 3581200   fax. 32 251-84-37 lub 32/358-14-32</w:t>
      </w:r>
      <w:r w:rsidRPr="008E11F3">
        <w:rPr>
          <w:rFonts w:ascii="Tahoma" w:eastAsia="Cambria" w:hAnsi="Tahoma" w:cs="Tahoma"/>
          <w:sz w:val="20"/>
          <w:szCs w:val="20"/>
          <w:lang w:eastAsia="pl-PL"/>
        </w:rPr>
        <w:t>, a</w:t>
      </w:r>
      <w:r w:rsidRPr="008E11F3">
        <w:rPr>
          <w:rFonts w:ascii="Tahoma" w:eastAsia="Cambria" w:hAnsi="Tahoma" w:cs="Tahoma"/>
          <w:sz w:val="20"/>
          <w:szCs w:val="20"/>
          <w:lang w:val="x-none" w:eastAsia="pl-PL"/>
        </w:rPr>
        <w:t>dres strony www: https://</w:t>
      </w:r>
      <w:hyperlink r:id="rId25" w:history="1">
        <w:r w:rsidRPr="008E11F3">
          <w:rPr>
            <w:rFonts w:ascii="Tahoma" w:eastAsia="Cambria" w:hAnsi="Tahoma" w:cs="Tahoma"/>
            <w:sz w:val="20"/>
            <w:szCs w:val="20"/>
            <w:u w:val="single"/>
            <w:lang w:val="x-none" w:eastAsia="pl-PL"/>
          </w:rPr>
          <w:t>www.uck.katowice.pl</w:t>
        </w:r>
      </w:hyperlink>
    </w:p>
    <w:p w:rsidR="00985657" w:rsidRPr="008E11F3" w:rsidRDefault="00985657" w:rsidP="002348C5">
      <w:pPr>
        <w:pStyle w:val="Akapitzlist"/>
        <w:numPr>
          <w:ilvl w:val="0"/>
          <w:numId w:val="39"/>
        </w:numPr>
        <w:suppressAutoHyphens/>
        <w:autoSpaceDE w:val="0"/>
        <w:autoSpaceDN w:val="0"/>
        <w:adjustRightInd w:val="0"/>
        <w:spacing w:after="0" w:line="240" w:lineRule="auto"/>
        <w:jc w:val="both"/>
        <w:rPr>
          <w:rFonts w:ascii="Tahoma" w:eastAsia="Times New Roman" w:hAnsi="Tahoma" w:cs="Tahoma"/>
          <w:sz w:val="20"/>
          <w:szCs w:val="20"/>
          <w:lang w:val="x-none" w:eastAsia="pl-PL"/>
        </w:rPr>
      </w:pPr>
      <w:r w:rsidRPr="008E11F3">
        <w:rPr>
          <w:rFonts w:ascii="Tahoma" w:eastAsia="Times New Roman" w:hAnsi="Tahoma" w:cs="Tahoma"/>
          <w:sz w:val="20"/>
          <w:szCs w:val="20"/>
          <w:lang w:val="x-none" w:eastAsia="pl-PL"/>
        </w:rPr>
        <w:t xml:space="preserve">inspektorem ochrony danych </w:t>
      </w:r>
      <w:r w:rsidRPr="008E11F3">
        <w:rPr>
          <w:rFonts w:ascii="Tahoma" w:eastAsia="Times New Roman" w:hAnsi="Tahoma" w:cs="Tahoma"/>
          <w:sz w:val="20"/>
          <w:szCs w:val="20"/>
          <w:lang w:eastAsia="pl-PL"/>
        </w:rPr>
        <w:t>w</w:t>
      </w:r>
      <w:r w:rsidRPr="008E11F3">
        <w:rPr>
          <w:rFonts w:ascii="Tahoma" w:eastAsia="Cambria" w:hAnsi="Tahoma" w:cs="Tahoma"/>
          <w:sz w:val="20"/>
          <w:szCs w:val="20"/>
          <w:lang w:val="x-none" w:eastAsia="pl-PL"/>
        </w:rPr>
        <w:t xml:space="preserve"> Uniwersytecki</w:t>
      </w:r>
      <w:r w:rsidRPr="008E11F3">
        <w:rPr>
          <w:rFonts w:ascii="Tahoma" w:eastAsia="Cambria" w:hAnsi="Tahoma" w:cs="Tahoma"/>
          <w:sz w:val="20"/>
          <w:szCs w:val="20"/>
          <w:lang w:eastAsia="pl-PL"/>
        </w:rPr>
        <w:t>m</w:t>
      </w:r>
      <w:r w:rsidRPr="008E11F3">
        <w:rPr>
          <w:rFonts w:ascii="Tahoma" w:eastAsia="Cambria" w:hAnsi="Tahoma" w:cs="Tahoma"/>
          <w:sz w:val="20"/>
          <w:szCs w:val="20"/>
          <w:lang w:val="x-none" w:eastAsia="pl-PL"/>
        </w:rPr>
        <w:t xml:space="preserve"> Centrum Kliniczne im. prof. K. Gibińskiego Śląskiego Uniwersytetu Medycznego w Katowicach</w:t>
      </w:r>
      <w:r w:rsidRPr="008E11F3">
        <w:rPr>
          <w:rFonts w:ascii="Tahoma" w:eastAsia="Cambria" w:hAnsi="Tahoma" w:cs="Tahoma"/>
          <w:sz w:val="20"/>
          <w:szCs w:val="20"/>
          <w:lang w:eastAsia="pl-PL"/>
        </w:rPr>
        <w:t xml:space="preserve"> </w:t>
      </w:r>
      <w:r w:rsidRPr="008E11F3">
        <w:rPr>
          <w:rFonts w:ascii="Tahoma" w:eastAsia="Times New Roman" w:hAnsi="Tahoma" w:cs="Tahoma"/>
          <w:sz w:val="20"/>
          <w:szCs w:val="20"/>
          <w:lang w:val="x-none" w:eastAsia="pl-PL"/>
        </w:rPr>
        <w:t xml:space="preserve">jest </w:t>
      </w:r>
      <w:r w:rsidRPr="008E11F3">
        <w:rPr>
          <w:rFonts w:ascii="Tahoma" w:eastAsia="Times New Roman" w:hAnsi="Tahoma" w:cs="Tahoma"/>
          <w:sz w:val="20"/>
          <w:szCs w:val="20"/>
          <w:lang w:eastAsia="pl-PL"/>
        </w:rPr>
        <w:t xml:space="preserve">Pan Patryk Rozumek tel. </w:t>
      </w:r>
      <w:r w:rsidRPr="008E11F3">
        <w:rPr>
          <w:rFonts w:ascii="Tahoma" w:eastAsia="CIDFont+F1" w:hAnsi="Tahoma" w:cs="Tahoma"/>
          <w:sz w:val="20"/>
          <w:szCs w:val="20"/>
          <w:lang w:val="x-none"/>
        </w:rPr>
        <w:t xml:space="preserve">32 3581 </w:t>
      </w:r>
      <w:r w:rsidR="00E10461" w:rsidRPr="008E11F3">
        <w:rPr>
          <w:rFonts w:ascii="Tahoma" w:eastAsia="CIDFont+F1" w:hAnsi="Tahoma" w:cs="Tahoma"/>
          <w:sz w:val="20"/>
          <w:szCs w:val="20"/>
        </w:rPr>
        <w:t>524</w:t>
      </w:r>
      <w:r w:rsidRPr="008E11F3">
        <w:rPr>
          <w:rFonts w:ascii="Tahoma" w:eastAsia="CIDFont+F1" w:hAnsi="Tahoma" w:cs="Tahoma"/>
          <w:sz w:val="20"/>
          <w:szCs w:val="20"/>
          <w:lang w:eastAsia="pl-PL"/>
        </w:rPr>
        <w:t xml:space="preserve">, </w:t>
      </w:r>
      <w:r w:rsidRPr="008E11F3">
        <w:rPr>
          <w:rFonts w:ascii="Tahoma" w:eastAsia="CIDFont+F1" w:hAnsi="Tahoma" w:cs="Tahoma"/>
          <w:sz w:val="20"/>
          <w:szCs w:val="20"/>
          <w:lang w:val="x-none" w:eastAsia="pl-PL"/>
        </w:rPr>
        <w:t>iod@uck.katowice.pl</w:t>
      </w:r>
    </w:p>
    <w:p w:rsidR="00985657" w:rsidRPr="008E11F3" w:rsidRDefault="00985657" w:rsidP="002348C5">
      <w:pPr>
        <w:pStyle w:val="Akapitzlist"/>
        <w:numPr>
          <w:ilvl w:val="0"/>
          <w:numId w:val="39"/>
        </w:numPr>
        <w:suppressAutoHyphens/>
        <w:spacing w:after="0" w:line="240" w:lineRule="auto"/>
        <w:jc w:val="both"/>
        <w:rPr>
          <w:rFonts w:ascii="Tahoma" w:eastAsia="Times New Roman" w:hAnsi="Tahoma" w:cs="Tahoma"/>
          <w:sz w:val="20"/>
          <w:szCs w:val="20"/>
          <w:lang w:val="x-none" w:eastAsia="pl-PL"/>
        </w:rPr>
      </w:pPr>
      <w:r w:rsidRPr="008E11F3">
        <w:rPr>
          <w:rFonts w:ascii="Tahoma" w:eastAsia="Times New Roman" w:hAnsi="Tahoma" w:cs="Tahoma"/>
          <w:sz w:val="20"/>
          <w:szCs w:val="20"/>
          <w:lang w:eastAsia="pl-PL"/>
        </w:rPr>
        <w:t xml:space="preserve">uzyskane w niniejszym postępowaniu </w:t>
      </w:r>
      <w:r w:rsidRPr="008E11F3">
        <w:rPr>
          <w:rFonts w:ascii="Tahoma" w:eastAsia="Times New Roman" w:hAnsi="Tahoma" w:cs="Tahoma"/>
          <w:sz w:val="20"/>
          <w:szCs w:val="20"/>
          <w:lang w:val="x-none" w:eastAsia="pl-PL"/>
        </w:rPr>
        <w:t>dane osobowe przetwarzane będą na podstawie art. 6 ust. 1 lit. c</w:t>
      </w:r>
      <w:r w:rsidRPr="008E11F3">
        <w:rPr>
          <w:rFonts w:ascii="Tahoma" w:eastAsia="Times New Roman" w:hAnsi="Tahoma" w:cs="Tahoma"/>
          <w:i/>
          <w:sz w:val="20"/>
          <w:szCs w:val="20"/>
          <w:lang w:val="x-none" w:eastAsia="pl-PL"/>
        </w:rPr>
        <w:t xml:space="preserve"> </w:t>
      </w:r>
      <w:r w:rsidRPr="008E11F3">
        <w:rPr>
          <w:rFonts w:ascii="Tahoma" w:eastAsia="Times New Roman" w:hAnsi="Tahoma" w:cs="Tahoma"/>
          <w:sz w:val="20"/>
          <w:szCs w:val="20"/>
          <w:lang w:val="x-none" w:eastAsia="pl-PL"/>
        </w:rPr>
        <w:t xml:space="preserve">RODO w celu </w:t>
      </w:r>
      <w:r w:rsidRPr="008E11F3">
        <w:rPr>
          <w:rFonts w:ascii="Tahoma" w:eastAsia="Cambria" w:hAnsi="Tahoma" w:cs="Tahoma"/>
          <w:sz w:val="20"/>
          <w:szCs w:val="20"/>
          <w:lang w:val="x-none"/>
        </w:rPr>
        <w:t>związanym z postępowaniem o udzielenie zamówienia publicznego</w:t>
      </w:r>
      <w:r w:rsidRPr="008E11F3">
        <w:rPr>
          <w:rFonts w:ascii="Tahoma" w:eastAsia="Times New Roman" w:hAnsi="Tahoma" w:cs="Tahoma"/>
          <w:bCs/>
          <w:sz w:val="20"/>
          <w:szCs w:val="20"/>
          <w:lang w:eastAsia="pl-PL"/>
        </w:rPr>
        <w:t xml:space="preserve"> na  </w:t>
      </w:r>
      <w:r w:rsidRPr="008E11F3">
        <w:rPr>
          <w:rFonts w:ascii="Tahoma" w:eastAsia="Times New Roman" w:hAnsi="Tahoma" w:cs="Tahoma"/>
          <w:b/>
          <w:iCs/>
          <w:sz w:val="20"/>
          <w:szCs w:val="20"/>
          <w:lang w:eastAsia="ar-SA"/>
        </w:rPr>
        <w:t xml:space="preserve">dostawę produktów leczniczych </w:t>
      </w:r>
      <w:r w:rsidRPr="008E11F3">
        <w:rPr>
          <w:rFonts w:ascii="Tahoma" w:eastAsia="Times New Roman" w:hAnsi="Tahoma" w:cs="Tahoma"/>
          <w:b/>
          <w:sz w:val="20"/>
          <w:szCs w:val="20"/>
          <w:lang w:eastAsia="pl-PL"/>
        </w:rPr>
        <w:t xml:space="preserve"> </w:t>
      </w:r>
      <w:r w:rsidRPr="008E11F3">
        <w:rPr>
          <w:rFonts w:ascii="Tahoma" w:eastAsia="Times New Roman" w:hAnsi="Tahoma" w:cs="Tahoma"/>
          <w:bCs/>
          <w:sz w:val="20"/>
          <w:szCs w:val="20"/>
          <w:lang w:eastAsia="pl-PL"/>
        </w:rPr>
        <w:t xml:space="preserve">  DZP/381/</w:t>
      </w:r>
      <w:r w:rsidR="002647E2" w:rsidRPr="008E11F3">
        <w:rPr>
          <w:rFonts w:ascii="Tahoma" w:eastAsia="Times New Roman" w:hAnsi="Tahoma" w:cs="Tahoma"/>
          <w:bCs/>
          <w:sz w:val="20"/>
          <w:szCs w:val="20"/>
          <w:lang w:eastAsia="pl-PL"/>
        </w:rPr>
        <w:t>38</w:t>
      </w:r>
      <w:r w:rsidRPr="008E11F3">
        <w:rPr>
          <w:rFonts w:ascii="Tahoma" w:eastAsia="Times New Roman" w:hAnsi="Tahoma" w:cs="Tahoma"/>
          <w:bCs/>
          <w:sz w:val="20"/>
          <w:szCs w:val="20"/>
          <w:lang w:eastAsia="pl-PL"/>
        </w:rPr>
        <w:t>A/20</w:t>
      </w:r>
      <w:r w:rsidR="00BA7540" w:rsidRPr="008E11F3">
        <w:rPr>
          <w:rFonts w:ascii="Tahoma" w:eastAsia="Times New Roman" w:hAnsi="Tahoma" w:cs="Tahoma"/>
          <w:bCs/>
          <w:sz w:val="20"/>
          <w:szCs w:val="20"/>
          <w:lang w:eastAsia="pl-PL"/>
        </w:rPr>
        <w:t>20</w:t>
      </w:r>
    </w:p>
    <w:p w:rsidR="00985657" w:rsidRPr="008E11F3" w:rsidRDefault="00985657" w:rsidP="002348C5">
      <w:pPr>
        <w:pStyle w:val="Akapitzlist"/>
        <w:numPr>
          <w:ilvl w:val="0"/>
          <w:numId w:val="39"/>
        </w:numPr>
        <w:suppressAutoHyphens/>
        <w:spacing w:after="0" w:line="240" w:lineRule="auto"/>
        <w:jc w:val="both"/>
        <w:rPr>
          <w:rFonts w:ascii="Tahoma" w:eastAsia="Times New Roman" w:hAnsi="Tahoma" w:cs="Tahoma"/>
          <w:sz w:val="20"/>
          <w:szCs w:val="20"/>
          <w:lang w:val="x-none" w:eastAsia="pl-PL"/>
        </w:rPr>
      </w:pPr>
      <w:r w:rsidRPr="008E11F3">
        <w:rPr>
          <w:rFonts w:ascii="Tahoma" w:eastAsia="Times New Roman" w:hAnsi="Tahoma" w:cs="Tahoma"/>
          <w:sz w:val="20"/>
          <w:szCs w:val="20"/>
          <w:lang w:val="x-none" w:eastAsia="pl-PL"/>
        </w:rPr>
        <w:t xml:space="preserve">odbiorcami </w:t>
      </w:r>
      <w:r w:rsidRPr="008E11F3">
        <w:rPr>
          <w:rFonts w:ascii="Tahoma" w:eastAsia="Times New Roman" w:hAnsi="Tahoma" w:cs="Tahoma"/>
          <w:sz w:val="20"/>
          <w:szCs w:val="20"/>
          <w:lang w:eastAsia="pl-PL"/>
        </w:rPr>
        <w:t xml:space="preserve">uzyskanych w niniejszym postępowaniu </w:t>
      </w:r>
      <w:r w:rsidRPr="008E11F3">
        <w:rPr>
          <w:rFonts w:ascii="Tahoma" w:eastAsia="Times New Roman" w:hAnsi="Tahoma" w:cs="Tahoma"/>
          <w:sz w:val="20"/>
          <w:szCs w:val="20"/>
          <w:lang w:val="x-none" w:eastAsia="pl-PL"/>
        </w:rPr>
        <w:t>danych osobowych będą osoby lub podmioty, którym udostępniona zostanie dokumentacja postępowania w oparciu o art. 8 oraz art. 96 ust. 3 ustawy z dnia 29 stycznia 2004 r. – Prawo zamówień publicznych (</w:t>
      </w:r>
      <w:r w:rsidR="003C3702" w:rsidRPr="008E11F3">
        <w:rPr>
          <w:rFonts w:ascii="Tahoma" w:eastAsia="Times New Roman" w:hAnsi="Tahoma" w:cs="Tahoma"/>
          <w:sz w:val="20"/>
          <w:szCs w:val="24"/>
          <w:lang w:eastAsia="pl-PL"/>
        </w:rPr>
        <w:t>Dz. U. z 2019 r. poz. 1843</w:t>
      </w:r>
      <w:r w:rsidRPr="008E11F3">
        <w:rPr>
          <w:rFonts w:ascii="Tahoma" w:eastAsia="Times New Roman" w:hAnsi="Tahoma" w:cs="Tahoma"/>
          <w:sz w:val="20"/>
          <w:szCs w:val="20"/>
          <w:lang w:val="x-none" w:eastAsia="pl-PL"/>
        </w:rPr>
        <w:t xml:space="preserve">), dalej „ustawa </w:t>
      </w:r>
      <w:proofErr w:type="spellStart"/>
      <w:r w:rsidRPr="008E11F3">
        <w:rPr>
          <w:rFonts w:ascii="Tahoma" w:eastAsia="Times New Roman" w:hAnsi="Tahoma" w:cs="Tahoma"/>
          <w:sz w:val="20"/>
          <w:szCs w:val="20"/>
          <w:lang w:val="x-none" w:eastAsia="pl-PL"/>
        </w:rPr>
        <w:t>Pzp</w:t>
      </w:r>
      <w:proofErr w:type="spellEnd"/>
      <w:r w:rsidRPr="008E11F3">
        <w:rPr>
          <w:rFonts w:ascii="Tahoma" w:eastAsia="Times New Roman" w:hAnsi="Tahoma" w:cs="Tahoma"/>
          <w:sz w:val="20"/>
          <w:szCs w:val="20"/>
          <w:lang w:val="x-none" w:eastAsia="pl-PL"/>
        </w:rPr>
        <w:t xml:space="preserve">”;  </w:t>
      </w:r>
    </w:p>
    <w:p w:rsidR="00985657" w:rsidRPr="008E11F3" w:rsidRDefault="00985657" w:rsidP="002348C5">
      <w:pPr>
        <w:pStyle w:val="Akapitzlist"/>
        <w:numPr>
          <w:ilvl w:val="0"/>
          <w:numId w:val="39"/>
        </w:numPr>
        <w:suppressAutoHyphens/>
        <w:spacing w:after="0" w:line="240" w:lineRule="auto"/>
        <w:jc w:val="both"/>
        <w:rPr>
          <w:rFonts w:ascii="Tahoma" w:eastAsia="Times New Roman" w:hAnsi="Tahoma" w:cs="Tahoma"/>
          <w:b/>
          <w:i/>
          <w:sz w:val="20"/>
          <w:szCs w:val="20"/>
          <w:lang w:val="x-none" w:eastAsia="pl-PL"/>
        </w:rPr>
      </w:pPr>
      <w:r w:rsidRPr="008E11F3">
        <w:rPr>
          <w:rFonts w:ascii="Tahoma" w:eastAsia="Times New Roman" w:hAnsi="Tahoma" w:cs="Tahoma"/>
          <w:sz w:val="20"/>
          <w:szCs w:val="20"/>
          <w:lang w:eastAsia="pl-PL"/>
        </w:rPr>
        <w:t xml:space="preserve">uzyskane w niniejszym postepowaniu </w:t>
      </w:r>
      <w:r w:rsidRPr="008E11F3">
        <w:rPr>
          <w:rFonts w:ascii="Tahoma" w:eastAsia="Times New Roman" w:hAnsi="Tahoma" w:cs="Tahoma"/>
          <w:sz w:val="20"/>
          <w:szCs w:val="20"/>
          <w:lang w:val="x-none" w:eastAsia="pl-PL"/>
        </w:rPr>
        <w:t xml:space="preserve">dane osobowe będą przechowywane, zgodnie z art. 97 ust. 1 ustawy </w:t>
      </w:r>
      <w:proofErr w:type="spellStart"/>
      <w:r w:rsidRPr="008E11F3">
        <w:rPr>
          <w:rFonts w:ascii="Tahoma" w:eastAsia="Times New Roman" w:hAnsi="Tahoma" w:cs="Tahoma"/>
          <w:sz w:val="20"/>
          <w:szCs w:val="20"/>
          <w:lang w:val="x-none" w:eastAsia="pl-PL"/>
        </w:rPr>
        <w:t>Pzp</w:t>
      </w:r>
      <w:proofErr w:type="spellEnd"/>
      <w:r w:rsidRPr="008E11F3">
        <w:rPr>
          <w:rFonts w:ascii="Tahoma" w:eastAsia="Times New Roman" w:hAnsi="Tahoma" w:cs="Tahoma"/>
          <w:sz w:val="20"/>
          <w:szCs w:val="20"/>
          <w:lang w:val="x-none" w:eastAsia="pl-PL"/>
        </w:rPr>
        <w:t xml:space="preserve">, przez okres 4 lat od dnia zakończenia postępowania o udzielenie zamówienia, </w:t>
      </w:r>
    </w:p>
    <w:p w:rsidR="00985657" w:rsidRPr="008E11F3" w:rsidRDefault="00985657" w:rsidP="002348C5">
      <w:pPr>
        <w:pStyle w:val="Akapitzlist"/>
        <w:numPr>
          <w:ilvl w:val="0"/>
          <w:numId w:val="39"/>
        </w:numPr>
        <w:suppressAutoHyphens/>
        <w:spacing w:after="0" w:line="240" w:lineRule="auto"/>
        <w:jc w:val="both"/>
        <w:rPr>
          <w:rFonts w:ascii="Tahoma" w:eastAsia="Times New Roman" w:hAnsi="Tahoma" w:cs="Tahoma"/>
          <w:b/>
          <w:i/>
          <w:sz w:val="20"/>
          <w:szCs w:val="20"/>
          <w:lang w:val="x-none" w:eastAsia="pl-PL"/>
        </w:rPr>
      </w:pPr>
      <w:r w:rsidRPr="008E11F3">
        <w:rPr>
          <w:rFonts w:ascii="Tahoma" w:eastAsia="Times New Roman" w:hAnsi="Tahoma" w:cs="Tahoma"/>
          <w:sz w:val="20"/>
          <w:szCs w:val="20"/>
          <w:lang w:val="x-none" w:eastAsia="pl-PL"/>
        </w:rPr>
        <w:t xml:space="preserve">obowiązek podania danych osobowych bezpośrednio dotyczących </w:t>
      </w:r>
      <w:r w:rsidRPr="008E11F3">
        <w:rPr>
          <w:rFonts w:ascii="Tahoma" w:eastAsia="Times New Roman" w:hAnsi="Tahoma" w:cs="Tahoma"/>
          <w:sz w:val="20"/>
          <w:szCs w:val="20"/>
          <w:lang w:eastAsia="pl-PL"/>
        </w:rPr>
        <w:t>danej osoby jest</w:t>
      </w:r>
      <w:r w:rsidRPr="008E11F3">
        <w:rPr>
          <w:rFonts w:ascii="Tahoma" w:eastAsia="Times New Roman" w:hAnsi="Tahoma" w:cs="Tahoma"/>
          <w:sz w:val="20"/>
          <w:szCs w:val="20"/>
          <w:lang w:val="x-none" w:eastAsia="pl-PL"/>
        </w:rPr>
        <w:t xml:space="preserve"> wymogiem ustawowym określonym w przepisach ustawy </w:t>
      </w:r>
      <w:proofErr w:type="spellStart"/>
      <w:r w:rsidRPr="008E11F3">
        <w:rPr>
          <w:rFonts w:ascii="Tahoma" w:eastAsia="Times New Roman" w:hAnsi="Tahoma" w:cs="Tahoma"/>
          <w:sz w:val="20"/>
          <w:szCs w:val="20"/>
          <w:lang w:val="x-none" w:eastAsia="pl-PL"/>
        </w:rPr>
        <w:t>Pzp</w:t>
      </w:r>
      <w:proofErr w:type="spellEnd"/>
      <w:r w:rsidRPr="008E11F3">
        <w:rPr>
          <w:rFonts w:ascii="Tahoma" w:eastAsia="Times New Roman" w:hAnsi="Tahoma" w:cs="Tahoma"/>
          <w:sz w:val="20"/>
          <w:szCs w:val="20"/>
          <w:lang w:val="x-none" w:eastAsia="pl-PL"/>
        </w:rPr>
        <w:t xml:space="preserve">, związanym z udziałem w postępowaniu o udzielenie zamówienia publicznego; konsekwencje niepodania określonych danych wynikają z ustawy </w:t>
      </w:r>
      <w:proofErr w:type="spellStart"/>
      <w:r w:rsidRPr="008E11F3">
        <w:rPr>
          <w:rFonts w:ascii="Tahoma" w:eastAsia="Times New Roman" w:hAnsi="Tahoma" w:cs="Tahoma"/>
          <w:sz w:val="20"/>
          <w:szCs w:val="20"/>
          <w:lang w:val="x-none" w:eastAsia="pl-PL"/>
        </w:rPr>
        <w:t>Pzp</w:t>
      </w:r>
      <w:proofErr w:type="spellEnd"/>
      <w:r w:rsidRPr="008E11F3">
        <w:rPr>
          <w:rFonts w:ascii="Tahoma" w:eastAsia="Times New Roman" w:hAnsi="Tahoma" w:cs="Tahoma"/>
          <w:sz w:val="20"/>
          <w:szCs w:val="20"/>
          <w:lang w:val="x-none" w:eastAsia="pl-PL"/>
        </w:rPr>
        <w:t xml:space="preserve">;  </w:t>
      </w:r>
    </w:p>
    <w:p w:rsidR="00985657" w:rsidRPr="008E11F3" w:rsidRDefault="00985657" w:rsidP="002348C5">
      <w:pPr>
        <w:pStyle w:val="Akapitzlist"/>
        <w:numPr>
          <w:ilvl w:val="0"/>
          <w:numId w:val="39"/>
        </w:numPr>
        <w:suppressAutoHyphens/>
        <w:spacing w:after="0" w:line="240" w:lineRule="auto"/>
        <w:jc w:val="both"/>
        <w:rPr>
          <w:rFonts w:ascii="Tahoma" w:eastAsia="Cambria" w:hAnsi="Tahoma" w:cs="Tahoma"/>
          <w:sz w:val="20"/>
          <w:szCs w:val="20"/>
          <w:lang w:val="x-none"/>
        </w:rPr>
      </w:pPr>
      <w:r w:rsidRPr="008E11F3">
        <w:rPr>
          <w:rFonts w:ascii="Tahoma" w:eastAsia="Times New Roman" w:hAnsi="Tahoma" w:cs="Tahoma"/>
          <w:sz w:val="20"/>
          <w:szCs w:val="20"/>
          <w:lang w:val="x-none" w:eastAsia="pl-PL"/>
        </w:rPr>
        <w:t xml:space="preserve">w odniesieniu do </w:t>
      </w:r>
      <w:r w:rsidRPr="008E11F3">
        <w:rPr>
          <w:rFonts w:ascii="Tahoma" w:eastAsia="Times New Roman" w:hAnsi="Tahoma" w:cs="Tahoma"/>
          <w:sz w:val="20"/>
          <w:szCs w:val="20"/>
          <w:lang w:eastAsia="pl-PL"/>
        </w:rPr>
        <w:t xml:space="preserve">uzyskanych w postępowaniu </w:t>
      </w:r>
      <w:r w:rsidRPr="008E11F3">
        <w:rPr>
          <w:rFonts w:ascii="Tahoma" w:eastAsia="Times New Roman" w:hAnsi="Tahoma" w:cs="Tahoma"/>
          <w:sz w:val="20"/>
          <w:szCs w:val="20"/>
          <w:lang w:val="x-none" w:eastAsia="pl-PL"/>
        </w:rPr>
        <w:t>danych osobowych decyzje nie będą podejmowane w sposób zautomatyzowany, stosowanie do art. 22 RODO;</w:t>
      </w:r>
    </w:p>
    <w:p w:rsidR="00985657" w:rsidRPr="008E11F3" w:rsidRDefault="00985657" w:rsidP="002348C5">
      <w:pPr>
        <w:pStyle w:val="Akapitzlist"/>
        <w:numPr>
          <w:ilvl w:val="0"/>
          <w:numId w:val="39"/>
        </w:numPr>
        <w:suppressAutoHyphens/>
        <w:spacing w:after="0" w:line="240" w:lineRule="auto"/>
        <w:jc w:val="both"/>
        <w:rPr>
          <w:rFonts w:ascii="Tahoma" w:eastAsia="Times New Roman" w:hAnsi="Tahoma" w:cs="Tahoma"/>
          <w:sz w:val="20"/>
          <w:szCs w:val="20"/>
          <w:lang w:val="x-none" w:eastAsia="pl-PL"/>
        </w:rPr>
      </w:pPr>
      <w:r w:rsidRPr="008E11F3">
        <w:rPr>
          <w:rFonts w:ascii="Tahoma" w:eastAsia="Times New Roman" w:hAnsi="Tahoma" w:cs="Tahoma"/>
          <w:sz w:val="20"/>
          <w:szCs w:val="20"/>
          <w:lang w:eastAsia="pl-PL"/>
        </w:rPr>
        <w:t xml:space="preserve">osoba, której dane osobowe dotyczą </w:t>
      </w:r>
      <w:r w:rsidRPr="008E11F3">
        <w:rPr>
          <w:rFonts w:ascii="Tahoma" w:eastAsia="Times New Roman" w:hAnsi="Tahoma" w:cs="Tahoma"/>
          <w:sz w:val="20"/>
          <w:szCs w:val="20"/>
          <w:lang w:val="x-none" w:eastAsia="pl-PL"/>
        </w:rPr>
        <w:t>posiada:</w:t>
      </w:r>
    </w:p>
    <w:p w:rsidR="00985657" w:rsidRPr="00985657" w:rsidRDefault="00985657" w:rsidP="002348C5">
      <w:pPr>
        <w:numPr>
          <w:ilvl w:val="0"/>
          <w:numId w:val="26"/>
        </w:numPr>
        <w:tabs>
          <w:tab w:val="num" w:pos="0"/>
        </w:tabs>
        <w:suppressAutoHyphens/>
        <w:spacing w:after="0" w:line="240" w:lineRule="auto"/>
        <w:ind w:left="709" w:hanging="283"/>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t xml:space="preserve">na podstawie art. 15 RODO prawo dostępu do danych osobowych </w:t>
      </w:r>
      <w:r w:rsidRPr="00985657">
        <w:rPr>
          <w:rFonts w:ascii="Tahoma" w:eastAsia="Times New Roman" w:hAnsi="Tahoma" w:cs="Tahoma"/>
          <w:sz w:val="20"/>
          <w:szCs w:val="20"/>
          <w:lang w:eastAsia="pl-PL"/>
        </w:rPr>
        <w:t xml:space="preserve">jej </w:t>
      </w:r>
      <w:r w:rsidRPr="00985657">
        <w:rPr>
          <w:rFonts w:ascii="Tahoma" w:eastAsia="Times New Roman" w:hAnsi="Tahoma" w:cs="Tahoma"/>
          <w:sz w:val="20"/>
          <w:szCs w:val="20"/>
          <w:lang w:val="x-none" w:eastAsia="pl-PL"/>
        </w:rPr>
        <w:t>dotyczących;</w:t>
      </w:r>
    </w:p>
    <w:p w:rsidR="005E0E12" w:rsidRPr="005E0E12" w:rsidRDefault="00C43BA8" w:rsidP="002348C5">
      <w:pPr>
        <w:pStyle w:val="Akapitzlist"/>
        <w:numPr>
          <w:ilvl w:val="0"/>
          <w:numId w:val="26"/>
        </w:numPr>
        <w:spacing w:after="0" w:line="240" w:lineRule="auto"/>
        <w:ind w:left="709"/>
        <w:rPr>
          <w:rFonts w:ascii="Tahoma" w:eastAsia="Times New Roman" w:hAnsi="Tahoma" w:cs="Tahoma"/>
          <w:sz w:val="20"/>
          <w:szCs w:val="20"/>
          <w:lang w:val="x-none" w:eastAsia="pl-PL"/>
        </w:rPr>
      </w:pPr>
      <w:r>
        <w:rPr>
          <w:rFonts w:ascii="Tahoma" w:eastAsia="Times New Roman" w:hAnsi="Tahoma" w:cs="Tahoma"/>
          <w:sz w:val="20"/>
          <w:szCs w:val="20"/>
          <w:lang w:eastAsia="pl-PL"/>
        </w:rPr>
        <w:t xml:space="preserve"> </w:t>
      </w:r>
      <w:r w:rsidR="005E0E12" w:rsidRPr="005E0E12">
        <w:rPr>
          <w:rFonts w:ascii="Tahoma" w:eastAsia="Times New Roman" w:hAnsi="Tahoma" w:cs="Tahoma"/>
          <w:sz w:val="20"/>
          <w:szCs w:val="20"/>
          <w:lang w:val="x-none" w:eastAsia="pl-PL"/>
        </w:rPr>
        <w:t>na podstawie art. 16 RODO prawo do sprostowania danych osobowych jej dotyczących (Wyjaśnienie: skorzystanie przez osobę, której dane dotyczą, z uprawnienia do sprostowania lub uzupełnienia, o którym mowa w art. 16 rozporządzenia 2016/679, nie może naruszać integralności protokołu oraz jego załączników);</w:t>
      </w:r>
    </w:p>
    <w:p w:rsidR="00985657" w:rsidRPr="00985657" w:rsidRDefault="00985657" w:rsidP="002348C5">
      <w:pPr>
        <w:numPr>
          <w:ilvl w:val="0"/>
          <w:numId w:val="26"/>
        </w:numPr>
        <w:tabs>
          <w:tab w:val="num" w:pos="0"/>
        </w:tabs>
        <w:suppressAutoHyphens/>
        <w:spacing w:after="0" w:line="240" w:lineRule="auto"/>
        <w:ind w:left="709" w:hanging="283"/>
        <w:contextualSpacing/>
        <w:jc w:val="both"/>
        <w:rPr>
          <w:rFonts w:ascii="Tahoma" w:eastAsia="Times New Roman" w:hAnsi="Tahoma" w:cs="Tahoma"/>
          <w:i/>
          <w:sz w:val="16"/>
          <w:szCs w:val="16"/>
          <w:lang w:val="x-none" w:eastAsia="pl-PL"/>
        </w:rPr>
      </w:pPr>
      <w:r w:rsidRPr="00985657">
        <w:rPr>
          <w:rFonts w:ascii="Tahoma" w:eastAsia="Times New Roman" w:hAnsi="Tahoma" w:cs="Tahoma"/>
          <w:sz w:val="20"/>
          <w:szCs w:val="20"/>
          <w:lang w:val="x-none" w:eastAsia="pl-PL"/>
        </w:rPr>
        <w:t>na podstawie art. 18 RODO prawo żądania od administratora ograniczenia przetwarzania danych osobowych z zastrzeżeniem przypadków, o których mowa w art. 18 ust. 2 RODO</w:t>
      </w:r>
      <w:r w:rsidRPr="00985657">
        <w:rPr>
          <w:rFonts w:ascii="Tahoma" w:eastAsia="Times New Roman" w:hAnsi="Tahoma" w:cs="Tahoma"/>
          <w:sz w:val="20"/>
          <w:szCs w:val="20"/>
          <w:lang w:eastAsia="pl-PL"/>
        </w:rPr>
        <w:t xml:space="preserve"> </w:t>
      </w:r>
      <w:r w:rsidR="008D6D0A">
        <w:rPr>
          <w:rFonts w:ascii="Tahoma" w:eastAsia="Times New Roman" w:hAnsi="Tahoma" w:cs="Tahoma"/>
          <w:sz w:val="20"/>
          <w:szCs w:val="20"/>
          <w:lang w:eastAsia="pl-PL"/>
        </w:rPr>
        <w:t xml:space="preserve">                             </w:t>
      </w:r>
      <w:r w:rsidRPr="00985657">
        <w:rPr>
          <w:rFonts w:ascii="Tahoma" w:eastAsia="Times New Roman" w:hAnsi="Tahoma" w:cs="Tahoma"/>
          <w:i/>
          <w:sz w:val="16"/>
          <w:szCs w:val="16"/>
          <w:lang w:eastAsia="pl-PL"/>
        </w:rPr>
        <w:t>(</w:t>
      </w:r>
      <w:r w:rsidRPr="00985657">
        <w:rPr>
          <w:rFonts w:ascii="Tahoma" w:eastAsia="Cambria" w:hAnsi="Tahoma" w:cs="Tahoma"/>
          <w:i/>
          <w:sz w:val="16"/>
          <w:szCs w:val="16"/>
          <w:lang w:val="x-none"/>
        </w:rPr>
        <w:t xml:space="preserve">Wyjaśnienie: prawo do ograniczenia przetwarzania nie ma zastosowania w odniesieniu do </w:t>
      </w:r>
      <w:r w:rsidRPr="00985657">
        <w:rPr>
          <w:rFonts w:ascii="Tahoma" w:eastAsia="Times New Roman" w:hAnsi="Tahoma" w:cs="Tahoma"/>
          <w:i/>
          <w:sz w:val="16"/>
          <w:szCs w:val="16"/>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985657">
        <w:rPr>
          <w:rFonts w:ascii="Tahoma" w:eastAsia="Times New Roman" w:hAnsi="Tahoma" w:cs="Tahoma"/>
          <w:i/>
          <w:sz w:val="16"/>
          <w:szCs w:val="16"/>
          <w:lang w:eastAsia="pl-PL"/>
        </w:rPr>
        <w:t>)</w:t>
      </w:r>
      <w:r w:rsidRPr="00985657">
        <w:rPr>
          <w:rFonts w:ascii="Tahoma" w:eastAsia="Times New Roman" w:hAnsi="Tahoma" w:cs="Tahoma"/>
          <w:i/>
          <w:sz w:val="16"/>
          <w:szCs w:val="16"/>
          <w:lang w:val="x-none" w:eastAsia="pl-PL"/>
        </w:rPr>
        <w:t xml:space="preserve">;  </w:t>
      </w:r>
    </w:p>
    <w:p w:rsidR="00985657" w:rsidRPr="00985657" w:rsidRDefault="00985657" w:rsidP="002348C5">
      <w:pPr>
        <w:numPr>
          <w:ilvl w:val="0"/>
          <w:numId w:val="26"/>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prawo do wniesienia skargi do Prezesa Urzędu Ochrony Danych Osobowych, gdy </w:t>
      </w:r>
      <w:r w:rsidRPr="00985657">
        <w:rPr>
          <w:rFonts w:ascii="Tahoma" w:eastAsia="Times New Roman" w:hAnsi="Tahoma" w:cs="Tahoma"/>
          <w:sz w:val="20"/>
          <w:szCs w:val="20"/>
          <w:lang w:eastAsia="pl-PL"/>
        </w:rPr>
        <w:t xml:space="preserve">osoba, której dane osobowe dotyczą </w:t>
      </w:r>
      <w:r w:rsidRPr="00985657">
        <w:rPr>
          <w:rFonts w:ascii="Tahoma" w:eastAsia="Times New Roman" w:hAnsi="Tahoma" w:cs="Tahoma"/>
          <w:sz w:val="20"/>
          <w:szCs w:val="20"/>
          <w:lang w:val="x-none" w:eastAsia="pl-PL"/>
        </w:rPr>
        <w:t xml:space="preserve">uzna, że przetwarzanie </w:t>
      </w:r>
      <w:r w:rsidRPr="00985657">
        <w:rPr>
          <w:rFonts w:ascii="Tahoma" w:eastAsia="Times New Roman" w:hAnsi="Tahoma" w:cs="Tahoma"/>
          <w:sz w:val="20"/>
          <w:szCs w:val="20"/>
          <w:lang w:eastAsia="pl-PL"/>
        </w:rPr>
        <w:t xml:space="preserve">jej </w:t>
      </w:r>
      <w:r w:rsidRPr="00985657">
        <w:rPr>
          <w:rFonts w:ascii="Tahoma" w:eastAsia="Times New Roman" w:hAnsi="Tahoma" w:cs="Tahoma"/>
          <w:sz w:val="20"/>
          <w:szCs w:val="20"/>
          <w:lang w:val="x-none" w:eastAsia="pl-PL"/>
        </w:rPr>
        <w:t>danych osobowych narusza przepisy RODO;</w:t>
      </w:r>
    </w:p>
    <w:p w:rsidR="00985657" w:rsidRPr="008E11F3" w:rsidRDefault="00985657" w:rsidP="002348C5">
      <w:pPr>
        <w:pStyle w:val="Akapitzlist"/>
        <w:numPr>
          <w:ilvl w:val="0"/>
          <w:numId w:val="39"/>
        </w:numPr>
        <w:suppressAutoHyphens/>
        <w:spacing w:after="0" w:line="240" w:lineRule="auto"/>
        <w:jc w:val="both"/>
        <w:rPr>
          <w:rFonts w:ascii="Tahoma" w:eastAsia="Times New Roman" w:hAnsi="Tahoma" w:cs="Tahoma"/>
          <w:i/>
          <w:sz w:val="20"/>
          <w:szCs w:val="20"/>
          <w:lang w:val="x-none" w:eastAsia="pl-PL"/>
        </w:rPr>
      </w:pPr>
      <w:r w:rsidRPr="008E11F3">
        <w:rPr>
          <w:rFonts w:ascii="Tahoma" w:eastAsia="Times New Roman" w:hAnsi="Tahoma" w:cs="Tahoma"/>
          <w:sz w:val="20"/>
          <w:szCs w:val="20"/>
          <w:lang w:val="x-none" w:eastAsia="pl-PL"/>
        </w:rPr>
        <w:t xml:space="preserve">nie przysługuje </w:t>
      </w:r>
      <w:r w:rsidRPr="008E11F3">
        <w:rPr>
          <w:rFonts w:ascii="Tahoma" w:eastAsia="Times New Roman" w:hAnsi="Tahoma" w:cs="Tahoma"/>
          <w:sz w:val="20"/>
          <w:szCs w:val="20"/>
          <w:lang w:eastAsia="pl-PL"/>
        </w:rPr>
        <w:t>osobie, której dane osobowe dotyczą</w:t>
      </w:r>
      <w:r w:rsidRPr="008E11F3">
        <w:rPr>
          <w:rFonts w:ascii="Tahoma" w:eastAsia="Times New Roman" w:hAnsi="Tahoma" w:cs="Tahoma"/>
          <w:sz w:val="20"/>
          <w:szCs w:val="20"/>
          <w:lang w:val="x-none" w:eastAsia="pl-PL"/>
        </w:rPr>
        <w:t>:</w:t>
      </w:r>
    </w:p>
    <w:p w:rsidR="00985657" w:rsidRPr="00985657" w:rsidRDefault="00985657" w:rsidP="002348C5">
      <w:pPr>
        <w:numPr>
          <w:ilvl w:val="0"/>
          <w:numId w:val="27"/>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w związku z art. 17 ust. 3 lit. b, d lub e RODO prawo do usunięcia danych osobowych;</w:t>
      </w:r>
    </w:p>
    <w:p w:rsidR="00985657" w:rsidRPr="00985657" w:rsidRDefault="00985657" w:rsidP="002348C5">
      <w:pPr>
        <w:numPr>
          <w:ilvl w:val="0"/>
          <w:numId w:val="27"/>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prawo do przenoszenia danych osobowych, o którym mowa w art. 20 RODO;</w:t>
      </w:r>
    </w:p>
    <w:p w:rsidR="008E11F3" w:rsidRPr="008E11F3" w:rsidRDefault="00985657" w:rsidP="002348C5">
      <w:pPr>
        <w:numPr>
          <w:ilvl w:val="0"/>
          <w:numId w:val="27"/>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na podstawie art. 21 RODO prawo sprzeciwu, wobec przetwarzania danych osobowych, gdyż podstawą prawną przetwarzania </w:t>
      </w:r>
      <w:r w:rsidRPr="00985657">
        <w:rPr>
          <w:rFonts w:ascii="Tahoma" w:eastAsia="Times New Roman" w:hAnsi="Tahoma" w:cs="Tahoma"/>
          <w:sz w:val="20"/>
          <w:szCs w:val="20"/>
          <w:lang w:eastAsia="pl-PL"/>
        </w:rPr>
        <w:t xml:space="preserve">tych  </w:t>
      </w:r>
      <w:r w:rsidRPr="00985657">
        <w:rPr>
          <w:rFonts w:ascii="Tahoma" w:eastAsia="Times New Roman" w:hAnsi="Tahoma" w:cs="Tahoma"/>
          <w:sz w:val="20"/>
          <w:szCs w:val="20"/>
          <w:lang w:val="x-none" w:eastAsia="pl-PL"/>
        </w:rPr>
        <w:t xml:space="preserve">danych osobowych jest art. 6 ust. 1 lit. c RODO. </w:t>
      </w:r>
    </w:p>
    <w:p w:rsidR="005E0E12" w:rsidRPr="008E11F3" w:rsidRDefault="005E0E12" w:rsidP="002348C5">
      <w:pPr>
        <w:pStyle w:val="Akapitzlist"/>
        <w:numPr>
          <w:ilvl w:val="0"/>
          <w:numId w:val="39"/>
        </w:numPr>
        <w:suppressAutoHyphens/>
        <w:spacing w:after="0" w:line="240" w:lineRule="auto"/>
        <w:jc w:val="both"/>
        <w:rPr>
          <w:rFonts w:ascii="Tahoma" w:eastAsia="Times New Roman" w:hAnsi="Tahoma" w:cs="Tahoma"/>
          <w:i/>
          <w:sz w:val="20"/>
          <w:szCs w:val="20"/>
          <w:lang w:val="x-none" w:eastAsia="pl-PL"/>
        </w:rPr>
      </w:pPr>
      <w:r w:rsidRPr="008E11F3">
        <w:rPr>
          <w:rFonts w:ascii="Tahoma" w:eastAsia="Times New Roman" w:hAnsi="Tahoma" w:cs="Tahoma"/>
          <w:bCs/>
          <w:sz w:val="20"/>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rsidR="005E0E12" w:rsidRPr="008E11F3" w:rsidRDefault="009D13BD" w:rsidP="002348C5">
      <w:pPr>
        <w:pStyle w:val="Akapitzlist"/>
        <w:numPr>
          <w:ilvl w:val="0"/>
          <w:numId w:val="39"/>
        </w:numPr>
        <w:spacing w:after="0" w:line="240" w:lineRule="auto"/>
        <w:jc w:val="both"/>
        <w:rPr>
          <w:rFonts w:ascii="Tahoma" w:eastAsia="Times New Roman" w:hAnsi="Tahoma" w:cs="Tahoma"/>
          <w:bCs/>
          <w:sz w:val="20"/>
          <w:szCs w:val="24"/>
          <w:lang w:eastAsia="pl-PL"/>
        </w:rPr>
      </w:pPr>
      <w:r w:rsidRPr="008E11F3">
        <w:rPr>
          <w:rFonts w:ascii="Tahoma" w:eastAsia="Times New Roman" w:hAnsi="Tahoma" w:cs="Tahoma"/>
          <w:bCs/>
          <w:sz w:val="20"/>
          <w:szCs w:val="24"/>
          <w:lang w:eastAsia="pl-PL"/>
        </w:rPr>
        <w:t>w</w:t>
      </w:r>
      <w:r w:rsidR="005E0E12" w:rsidRPr="008E11F3">
        <w:rPr>
          <w:rFonts w:ascii="Tahoma" w:eastAsia="Times New Roman" w:hAnsi="Tahoma" w:cs="Tahoma"/>
          <w:bCs/>
          <w:sz w:val="20"/>
          <w:szCs w:val="24"/>
          <w:lang w:eastAsia="pl-PL"/>
        </w:rPr>
        <w:t xml:space="preserve">ystąpienie z żądaniem, o którym mowa w art. 18 ust. 1 RODO, nie ogranicza przetwarzania danych osobowych do czasu zakończenia postępowania o udzielenie zamówienia publicznego. </w:t>
      </w:r>
    </w:p>
    <w:p w:rsidR="00985657" w:rsidRPr="005E0E12" w:rsidRDefault="00985657"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XVIII. POUCZENIE O ŚRODKACH OCHRONY PRAWNEJ PRZYSŁUGUJĄCYCH WYKONAWCY              W TOKU POSTĘPOWANIA O UDZIELENIE ZAMÓWIENIA</w:t>
      </w:r>
    </w:p>
    <w:p w:rsidR="00CC5192" w:rsidRPr="00CC5192" w:rsidRDefault="00CC5192" w:rsidP="0073358B">
      <w:pPr>
        <w:numPr>
          <w:ilvl w:val="0"/>
          <w:numId w:val="5"/>
        </w:numPr>
        <w:autoSpaceDE w:val="0"/>
        <w:autoSpaceDN w:val="0"/>
        <w:adjustRightInd w:val="0"/>
        <w:spacing w:after="53" w:line="240" w:lineRule="auto"/>
        <w:jc w:val="both"/>
        <w:rPr>
          <w:rFonts w:ascii="Tahoma" w:hAnsi="Tahoma" w:cs="Tahoma"/>
          <w:color w:val="000000"/>
          <w:sz w:val="20"/>
          <w:szCs w:val="20"/>
        </w:rPr>
      </w:pPr>
      <w:r w:rsidRPr="00CC5192">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w:t>
      </w:r>
      <w:r w:rsidRPr="00CC5192">
        <w:rPr>
          <w:rFonts w:ascii="Tahoma" w:eastAsia="Times New Roman" w:hAnsi="Tahoma" w:cs="Tahoma"/>
          <w:sz w:val="20"/>
          <w:szCs w:val="24"/>
          <w:lang w:eastAsia="pl-PL"/>
        </w:rPr>
        <w:lastRenderedPageBreak/>
        <w:t xml:space="preserve">przepisów ustawy Prawo zamówień publicznych przysługują środki ochrony prawnej zgodnie z Działem VI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j</w:t>
      </w:r>
      <w:r w:rsidRPr="00CC5192">
        <w:rPr>
          <w:rFonts w:ascii="Tahoma" w:hAnsi="Tahoma" w:cs="Tahoma"/>
          <w:color w:val="000000"/>
          <w:sz w:val="20"/>
          <w:szCs w:val="20"/>
        </w:rPr>
        <w:t xml:space="preserve">ak dla postępowań </w:t>
      </w:r>
      <w:r w:rsidRPr="00CC5192">
        <w:rPr>
          <w:rFonts w:ascii="Tahoma" w:hAnsi="Tahoma" w:cs="Tahoma"/>
          <w:bCs/>
          <w:color w:val="000000"/>
          <w:sz w:val="20"/>
          <w:szCs w:val="20"/>
        </w:rPr>
        <w:t xml:space="preserve">powyżej </w:t>
      </w:r>
      <w:r w:rsidRPr="00CC5192">
        <w:rPr>
          <w:rFonts w:ascii="Tahoma" w:hAnsi="Tahoma" w:cs="Tahoma"/>
          <w:color w:val="000000"/>
          <w:sz w:val="20"/>
          <w:szCs w:val="20"/>
        </w:rPr>
        <w:t xml:space="preserve">kwoty określonej w przepisach wykonawczych wydanych na podstawie art. 11 ust. 8 ustawy PZP. </w:t>
      </w:r>
    </w:p>
    <w:p w:rsidR="00CC5192" w:rsidRPr="00CC5192" w:rsidRDefault="00CC5192" w:rsidP="00584563">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o zamówieniu oraz SIWZ przysługują również organizacjom wpisanym na listę, o której mowa w art. 154 pkt 5 ustawy PZP.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C5192" w:rsidRPr="00CC5192" w:rsidRDefault="00CC5192" w:rsidP="0073358B">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bCs/>
          <w:color w:val="000000"/>
          <w:sz w:val="20"/>
          <w:szCs w:val="20"/>
        </w:rPr>
        <w:t>Odwołanie wnosi się do Prezesa Izby w formie</w:t>
      </w:r>
      <w:r w:rsidR="00A73101">
        <w:rPr>
          <w:rFonts w:ascii="Tahoma" w:hAnsi="Tahoma" w:cs="Tahoma"/>
          <w:bCs/>
          <w:color w:val="000000"/>
          <w:sz w:val="20"/>
          <w:szCs w:val="20"/>
        </w:rPr>
        <w:t xml:space="preserve"> </w:t>
      </w:r>
      <w:r w:rsidRPr="00CC5192">
        <w:rPr>
          <w:rFonts w:ascii="Tahoma" w:hAnsi="Tahoma" w:cs="Tahoma"/>
          <w:bCs/>
          <w:color w:val="000000"/>
          <w:sz w:val="20"/>
          <w:szCs w:val="20"/>
        </w:rPr>
        <w:t xml:space="preserve"> pisemnej</w:t>
      </w:r>
      <w:r w:rsidR="00A73101">
        <w:rPr>
          <w:rFonts w:ascii="Tahoma" w:hAnsi="Tahoma" w:cs="Tahoma"/>
          <w:bCs/>
          <w:color w:val="000000"/>
          <w:sz w:val="20"/>
          <w:szCs w:val="20"/>
        </w:rPr>
        <w:t xml:space="preserve">  w postaci papierowej</w:t>
      </w:r>
      <w:r w:rsidRPr="00CC5192">
        <w:rPr>
          <w:rFonts w:ascii="Tahoma" w:hAnsi="Tahoma" w:cs="Tahoma"/>
          <w:bCs/>
          <w:color w:val="000000"/>
          <w:sz w:val="20"/>
          <w:szCs w:val="20"/>
        </w:rPr>
        <w:t xml:space="preserve"> </w:t>
      </w:r>
      <w:r w:rsidR="00A73101">
        <w:rPr>
          <w:rFonts w:ascii="Tahoma" w:hAnsi="Tahoma" w:cs="Tahoma"/>
          <w:bCs/>
          <w:color w:val="000000"/>
          <w:sz w:val="20"/>
          <w:szCs w:val="20"/>
        </w:rPr>
        <w:t xml:space="preserve">albo </w:t>
      </w:r>
      <w:r w:rsidRPr="00CC5192">
        <w:rPr>
          <w:rFonts w:ascii="Tahoma" w:hAnsi="Tahoma" w:cs="Tahoma"/>
          <w:bCs/>
          <w:color w:val="000000"/>
          <w:sz w:val="20"/>
          <w:szCs w:val="20"/>
        </w:rPr>
        <w:t xml:space="preserve"> w postaci elektronicznej, </w:t>
      </w:r>
      <w:r w:rsidR="00A73101">
        <w:rPr>
          <w:rFonts w:ascii="Tahoma" w:hAnsi="Tahoma" w:cs="Tahoma"/>
          <w:bCs/>
          <w:color w:val="000000"/>
          <w:sz w:val="20"/>
          <w:szCs w:val="20"/>
        </w:rPr>
        <w:t>opatrzone  odpowiednio własnoręcznym podpisem albo kwalifikowanym podpisem elektronicznym.</w:t>
      </w:r>
    </w:p>
    <w:p w:rsidR="00CC5192" w:rsidRPr="00CC5192" w:rsidRDefault="00CC5192" w:rsidP="0073358B">
      <w:pPr>
        <w:numPr>
          <w:ilvl w:val="0"/>
          <w:numId w:val="5"/>
        </w:numPr>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Odwołujący przesyła kopię odwołania zamawiającemu przed upływem terminu do wniesienia odwołania w taki sposób, aby mógł on zapoznać się z jego treścią przed upływem tego terminu.</w:t>
      </w:r>
    </w:p>
    <w:p w:rsidR="00CC5192" w:rsidRPr="00CC5192" w:rsidRDefault="00CC5192" w:rsidP="00CC5192">
      <w:pPr>
        <w:spacing w:after="0" w:line="240" w:lineRule="auto"/>
        <w:ind w:left="340"/>
        <w:contextualSpacing/>
        <w:jc w:val="both"/>
        <w:rPr>
          <w:rFonts w:ascii="Tahoma" w:eastAsia="Times New Roman" w:hAnsi="Tahoma" w:cs="Tahoma"/>
          <w:color w:val="FF0000"/>
          <w:sz w:val="20"/>
          <w:szCs w:val="24"/>
          <w:lang w:eastAsia="pl-PL"/>
        </w:rPr>
      </w:pPr>
      <w:r w:rsidRPr="00CC5192">
        <w:rPr>
          <w:rFonts w:ascii="Tahoma" w:hAnsi="Tahoma" w:cs="Tahoma"/>
          <w:bCs/>
          <w:sz w:val="20"/>
          <w:szCs w:val="20"/>
        </w:rPr>
        <w:t>Domniemywa się, iż zamawiający mógł zapoznać się z treścią odwołania przed upływem terminu do jego wniesienia, jeżeli przesłanie jego kopii nastąpi</w:t>
      </w:r>
      <w:r w:rsidR="00A73101">
        <w:rPr>
          <w:rFonts w:ascii="Tahoma" w:hAnsi="Tahoma" w:cs="Tahoma"/>
          <w:bCs/>
          <w:sz w:val="20"/>
          <w:szCs w:val="20"/>
        </w:rPr>
        <w:t>ło</w:t>
      </w:r>
      <w:r w:rsidRPr="00CC5192">
        <w:rPr>
          <w:rFonts w:ascii="Tahoma" w:hAnsi="Tahoma" w:cs="Tahoma"/>
          <w:bCs/>
          <w:sz w:val="20"/>
          <w:szCs w:val="20"/>
        </w:rPr>
        <w:t xml:space="preserve"> przed upływem terminu do jego wniesienia przy użyciu środków komunikacji elektronicznej</w:t>
      </w:r>
      <w:r w:rsidRPr="00CC5192">
        <w:rPr>
          <w:rFonts w:ascii="Tahoma" w:hAnsi="Tahoma" w:cs="Tahoma"/>
          <w:sz w:val="20"/>
          <w:szCs w:val="20"/>
        </w:rPr>
        <w:t>.</w:t>
      </w:r>
    </w:p>
    <w:p w:rsidR="00CC5192" w:rsidRPr="00CC5192" w:rsidRDefault="00CC5192" w:rsidP="0073358B">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 xml:space="preserve">Odwołanie wnosi się </w:t>
      </w:r>
      <w:r w:rsidRPr="00CC5192">
        <w:rPr>
          <w:rFonts w:ascii="Tahoma" w:hAnsi="Tahoma" w:cs="Tahoma"/>
          <w:bCs/>
          <w:sz w:val="20"/>
          <w:szCs w:val="20"/>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hAnsi="Tahoma" w:cs="Tahoma"/>
          <w:color w:val="000000"/>
          <w:sz w:val="20"/>
          <w:szCs w:val="20"/>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wobec treści ogłoszenia o zamówieniu lub postanowień specyfikacji istotnych warunków zamówienia zamawiający może przedłużyć termin składania ofert.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po upływie terminu składania ofert bieg terminu związania ofertą ulega zawieszeniu do czasu ogłoszenia przez Izbę orzeczenia.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color w:val="FF0000"/>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Załączniki:</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1.Formularz  ofertowy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2. Formularz oświadczeń wykonawcy </w:t>
      </w:r>
    </w:p>
    <w:p w:rsidR="00CC5192" w:rsidRPr="00CC5192" w:rsidRDefault="00CC5192" w:rsidP="00CC5192">
      <w:pPr>
        <w:spacing w:after="0"/>
        <w:rPr>
          <w:rFonts w:ascii="Tahoma" w:eastAsia="Times New Roman" w:hAnsi="Tahoma" w:cs="Tahoma"/>
          <w:sz w:val="20"/>
          <w:szCs w:val="24"/>
          <w:lang w:eastAsia="pl-PL"/>
        </w:rPr>
      </w:pPr>
      <w:r w:rsidRPr="00CC5192">
        <w:rPr>
          <w:rFonts w:ascii="Tahoma" w:eastAsia="Times New Roman" w:hAnsi="Tahoma" w:cs="Tahoma"/>
          <w:sz w:val="20"/>
          <w:szCs w:val="20"/>
          <w:lang w:eastAsia="pl-PL"/>
        </w:rPr>
        <w:t>3.</w:t>
      </w:r>
      <w:r w:rsidRPr="00CC5192">
        <w:rPr>
          <w:rFonts w:ascii="Tahoma" w:eastAsia="Times New Roman" w:hAnsi="Tahoma" w:cs="Tahoma"/>
          <w:sz w:val="20"/>
          <w:szCs w:val="20"/>
          <w:lang w:eastAsia="ar-SA"/>
        </w:rPr>
        <w:t xml:space="preserve"> Formularz oświadczenia o przynależności/braku przynależności  do tej samej grupy kapitałowej </w:t>
      </w:r>
    </w:p>
    <w:p w:rsidR="00CC5192" w:rsidRPr="00CC5192" w:rsidRDefault="000615BB" w:rsidP="000615BB">
      <w:pPr>
        <w:spacing w:after="0" w:line="240" w:lineRule="auto"/>
        <w:contextualSpacing/>
        <w:rPr>
          <w:rFonts w:ascii="Tahoma" w:eastAsia="Times New Roman" w:hAnsi="Tahoma" w:cs="Tahoma"/>
          <w:sz w:val="20"/>
          <w:szCs w:val="24"/>
          <w:lang w:eastAsia="pl-PL"/>
        </w:rPr>
      </w:pPr>
      <w:r>
        <w:rPr>
          <w:rFonts w:ascii="Tahoma" w:eastAsia="Times New Roman" w:hAnsi="Tahoma" w:cs="Tahoma"/>
          <w:sz w:val="20"/>
          <w:szCs w:val="24"/>
          <w:lang w:eastAsia="pl-PL"/>
        </w:rPr>
        <w:t>4.1</w:t>
      </w:r>
      <w:r w:rsidR="00CC5192" w:rsidRPr="00CC5192">
        <w:rPr>
          <w:rFonts w:ascii="Tahoma" w:eastAsia="Times New Roman" w:hAnsi="Tahoma" w:cs="Tahoma"/>
          <w:sz w:val="20"/>
          <w:szCs w:val="24"/>
          <w:lang w:eastAsia="pl-PL"/>
        </w:rPr>
        <w:t>-  4.</w:t>
      </w:r>
      <w:r w:rsidR="008D6D0A">
        <w:rPr>
          <w:rFonts w:ascii="Tahoma" w:eastAsia="Times New Roman" w:hAnsi="Tahoma" w:cs="Tahoma"/>
          <w:sz w:val="20"/>
          <w:szCs w:val="24"/>
          <w:lang w:eastAsia="pl-PL"/>
        </w:rPr>
        <w:t>39</w:t>
      </w:r>
      <w:r w:rsidR="00CC5192" w:rsidRPr="00CC5192">
        <w:rPr>
          <w:rFonts w:ascii="Tahoma" w:eastAsia="Times New Roman" w:hAnsi="Tahoma" w:cs="Tahoma"/>
          <w:sz w:val="20"/>
          <w:szCs w:val="24"/>
          <w:lang w:eastAsia="pl-PL"/>
        </w:rPr>
        <w:t xml:space="preserve">-  Formularze  cenowe wyszczególnienie asortymentowe i ilościowe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5.Formularz oświadczeń wykonawcy składany na wezwanie Zamawiającego</w:t>
      </w:r>
    </w:p>
    <w:p w:rsidR="00CC5192" w:rsidRPr="00CC5192" w:rsidRDefault="00CC5192" w:rsidP="00CC5192">
      <w:pPr>
        <w:spacing w:after="0"/>
        <w:rPr>
          <w:rFonts w:ascii="Tahoma" w:eastAsia="Times New Roman" w:hAnsi="Tahoma" w:cs="Tahoma"/>
          <w:sz w:val="20"/>
          <w:szCs w:val="24"/>
          <w:lang w:eastAsia="pl-PL"/>
        </w:rPr>
      </w:pPr>
      <w:r w:rsidRPr="00CC5192">
        <w:rPr>
          <w:rFonts w:ascii="Tahoma" w:hAnsi="Tahoma" w:cs="Tahoma"/>
          <w:sz w:val="20"/>
        </w:rPr>
        <w:t>6</w:t>
      </w:r>
      <w:r w:rsidR="008D6D0A">
        <w:rPr>
          <w:rFonts w:ascii="Tahoma" w:hAnsi="Tahoma" w:cs="Tahoma"/>
          <w:sz w:val="20"/>
        </w:rPr>
        <w:t xml:space="preserve"> i 6A</w:t>
      </w:r>
      <w:r w:rsidR="00D37A62">
        <w:rPr>
          <w:rFonts w:ascii="Tahoma" w:hAnsi="Tahoma" w:cs="Tahoma"/>
          <w:sz w:val="20"/>
        </w:rPr>
        <w:t xml:space="preserve"> </w:t>
      </w:r>
      <w:r w:rsidR="008D6D0A">
        <w:rPr>
          <w:rFonts w:ascii="Tahoma" w:eastAsia="Times New Roman" w:hAnsi="Tahoma" w:cs="Tahoma"/>
          <w:sz w:val="20"/>
          <w:szCs w:val="24"/>
          <w:lang w:eastAsia="pl-PL"/>
        </w:rPr>
        <w:t>Wzory</w:t>
      </w:r>
      <w:r w:rsidR="00DC04F0">
        <w:rPr>
          <w:rFonts w:ascii="Tahoma" w:eastAsia="Times New Roman" w:hAnsi="Tahoma" w:cs="Tahoma"/>
          <w:sz w:val="20"/>
          <w:szCs w:val="24"/>
          <w:lang w:eastAsia="pl-PL"/>
        </w:rPr>
        <w:t xml:space="preserve">  </w:t>
      </w:r>
      <w:r w:rsidR="00F02828">
        <w:rPr>
          <w:rFonts w:ascii="Tahoma" w:eastAsia="Times New Roman" w:hAnsi="Tahoma" w:cs="Tahoma"/>
          <w:sz w:val="20"/>
          <w:szCs w:val="24"/>
          <w:lang w:eastAsia="pl-PL"/>
        </w:rPr>
        <w:t>umowy</w:t>
      </w: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134D22" w:rsidRDefault="00134D22" w:rsidP="00CC5192">
      <w:pPr>
        <w:spacing w:after="0" w:line="240" w:lineRule="auto"/>
        <w:jc w:val="both"/>
        <w:rPr>
          <w:rFonts w:ascii="Tahoma" w:eastAsia="Times New Roman" w:hAnsi="Tahoma" w:cs="Tahoma"/>
          <w:sz w:val="20"/>
          <w:szCs w:val="24"/>
          <w:lang w:eastAsia="pl-PL"/>
        </w:rPr>
        <w:sectPr w:rsidR="00134D22" w:rsidSect="00C97D20">
          <w:pgSz w:w="11906" w:h="16838"/>
          <w:pgMar w:top="737" w:right="1304" w:bottom="737" w:left="1304" w:header="709" w:footer="709" w:gutter="0"/>
          <w:cols w:space="708"/>
          <w:docGrid w:linePitch="360"/>
        </w:sectPr>
      </w:pPr>
    </w:p>
    <w:p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lastRenderedPageBreak/>
        <w:t>DZP/381/</w:t>
      </w:r>
      <w:r w:rsidR="00F31086">
        <w:rPr>
          <w:rFonts w:ascii="Tahoma" w:eastAsia="Times New Roman" w:hAnsi="Tahoma" w:cs="Tahoma"/>
          <w:sz w:val="20"/>
          <w:szCs w:val="24"/>
          <w:lang w:eastAsia="pl-PL"/>
        </w:rPr>
        <w:t>38</w:t>
      </w:r>
      <w:r w:rsidRPr="00CA0F0A">
        <w:rPr>
          <w:rFonts w:ascii="Tahoma" w:eastAsia="Times New Roman" w:hAnsi="Tahoma" w:cs="Tahoma"/>
          <w:sz w:val="20"/>
          <w:szCs w:val="24"/>
          <w:lang w:eastAsia="pl-PL"/>
        </w:rPr>
        <w:t>A/20</w:t>
      </w:r>
      <w:r w:rsidR="00BA7540">
        <w:rPr>
          <w:rFonts w:ascii="Tahoma" w:eastAsia="Times New Roman" w:hAnsi="Tahoma" w:cs="Tahoma"/>
          <w:sz w:val="20"/>
          <w:szCs w:val="24"/>
          <w:lang w:eastAsia="pl-PL"/>
        </w:rPr>
        <w:t>20</w:t>
      </w:r>
    </w:p>
    <w:p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Siedziba: ..............................................................................................................................</w:t>
      </w:r>
    </w:p>
    <w:p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REGON ..................................... NIP .................................................</w:t>
      </w:r>
    </w:p>
    <w:p w:rsidR="00BA7540" w:rsidRDefault="00CC5192"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p>
    <w:p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NR </w:t>
      </w:r>
      <w:proofErr w:type="spellStart"/>
      <w:r w:rsidRPr="00CA0F0A">
        <w:rPr>
          <w:rFonts w:ascii="Tahoma" w:eastAsia="Times New Roman" w:hAnsi="Tahoma" w:cs="Tahoma"/>
          <w:sz w:val="20"/>
          <w:szCs w:val="24"/>
          <w:lang w:val="de-DE" w:eastAsia="pl-PL"/>
        </w:rPr>
        <w:t>konta</w:t>
      </w:r>
      <w:proofErr w:type="spellEnd"/>
      <w:r w:rsidR="00BA7540">
        <w:rPr>
          <w:rFonts w:ascii="Tahoma" w:eastAsia="Times New Roman" w:hAnsi="Tahoma" w:cs="Tahoma"/>
          <w:sz w:val="20"/>
          <w:szCs w:val="24"/>
          <w:lang w:val="de-DE" w:eastAsia="pl-PL"/>
        </w:rPr>
        <w:t xml:space="preserve"> </w:t>
      </w:r>
      <w:proofErr w:type="spellStart"/>
      <w:r w:rsidR="00BA7540">
        <w:rPr>
          <w:rFonts w:ascii="Tahoma" w:eastAsia="Times New Roman" w:hAnsi="Tahoma" w:cs="Tahoma"/>
          <w:sz w:val="20"/>
          <w:szCs w:val="24"/>
          <w:lang w:val="de-DE" w:eastAsia="pl-PL"/>
        </w:rPr>
        <w:t>bankowego</w:t>
      </w:r>
      <w:proofErr w:type="spellEnd"/>
      <w:r w:rsidR="00BA7540">
        <w:rPr>
          <w:rFonts w:ascii="Tahoma" w:eastAsia="Times New Roman" w:hAnsi="Tahoma" w:cs="Tahoma"/>
          <w:sz w:val="20"/>
          <w:szCs w:val="24"/>
          <w:lang w:val="de-DE" w:eastAsia="pl-PL"/>
        </w:rPr>
        <w:t xml:space="preserve"> do </w:t>
      </w:r>
      <w:proofErr w:type="spellStart"/>
      <w:r w:rsidR="00BA7540">
        <w:rPr>
          <w:rFonts w:ascii="Tahoma" w:eastAsia="Times New Roman" w:hAnsi="Tahoma" w:cs="Tahoma"/>
          <w:sz w:val="20"/>
          <w:szCs w:val="24"/>
          <w:lang w:val="de-DE" w:eastAsia="pl-PL"/>
        </w:rPr>
        <w:t>wpłat</w:t>
      </w:r>
      <w:proofErr w:type="spellEnd"/>
      <w:r w:rsidR="00BA7540">
        <w:rPr>
          <w:rFonts w:ascii="Tahoma" w:eastAsia="Times New Roman" w:hAnsi="Tahoma" w:cs="Tahoma"/>
          <w:sz w:val="20"/>
          <w:szCs w:val="24"/>
          <w:lang w:val="de-DE" w:eastAsia="pl-PL"/>
        </w:rPr>
        <w:t xml:space="preserve">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Internet ................................................ </w:t>
      </w:r>
      <w:proofErr w:type="spellStart"/>
      <w:r w:rsidRPr="00CA0F0A">
        <w:rPr>
          <w:rFonts w:ascii="Tahoma" w:eastAsia="Times New Roman" w:hAnsi="Tahoma" w:cs="Tahoma"/>
          <w:sz w:val="20"/>
          <w:szCs w:val="24"/>
          <w:lang w:val="de-DE" w:eastAsia="pl-PL"/>
        </w:rPr>
        <w:t>e-mail</w:t>
      </w:r>
      <w:proofErr w:type="spellEnd"/>
      <w:r w:rsidRPr="00CA0F0A">
        <w:rPr>
          <w:rFonts w:ascii="Tahoma" w:eastAsia="Times New Roman" w:hAnsi="Tahoma" w:cs="Tahoma"/>
          <w:sz w:val="20"/>
          <w:szCs w:val="24"/>
          <w:lang w:val="de-DE" w:eastAsia="pl-PL"/>
        </w:rPr>
        <w:t xml:space="preserve"> ...................................................................</w:t>
      </w:r>
    </w:p>
    <w:p w:rsidR="00CC5192" w:rsidRPr="00CA0F0A" w:rsidRDefault="00CC5192" w:rsidP="00CA0F0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Pr="00CA0F0A">
        <w:rPr>
          <w:rFonts w:ascii="Tahoma" w:eastAsia="Times New Roman" w:hAnsi="Tahoma" w:cs="Tahoma"/>
          <w:b/>
          <w:sz w:val="20"/>
          <w:szCs w:val="24"/>
          <w:lang w:eastAsia="pl-PL"/>
        </w:rPr>
        <w:t xml:space="preserve">produktów leczniczych  </w:t>
      </w:r>
      <w:r w:rsidRPr="00CA0F0A">
        <w:rPr>
          <w:rFonts w:ascii="Tahoma" w:eastAsia="Times New Roman" w:hAnsi="Tahoma" w:cs="Tahoma"/>
          <w:bCs/>
          <w:sz w:val="20"/>
          <w:szCs w:val="24"/>
          <w:lang w:eastAsia="pl-PL"/>
        </w:rPr>
        <w:t xml:space="preserve"> w ilości  i asortymencie określonym  w specyfikacji istotnych warunków zamówienia  oferujemy realizację przedmiotowego zamówienia </w:t>
      </w:r>
    </w:p>
    <w:p w:rsidR="004F17FB" w:rsidRDefault="004F17FB" w:rsidP="00CC5192">
      <w:pPr>
        <w:spacing w:after="0" w:line="240" w:lineRule="auto"/>
        <w:jc w:val="both"/>
        <w:rPr>
          <w:rFonts w:ascii="Tahoma" w:eastAsia="Times New Roman" w:hAnsi="Tahoma" w:cs="Tahoma"/>
          <w:b/>
          <w:sz w:val="20"/>
          <w:szCs w:val="24"/>
          <w:lang w:eastAsia="pl-PL"/>
        </w:rPr>
      </w:pPr>
    </w:p>
    <w:p w:rsidR="004F17FB" w:rsidRPr="00431D3C" w:rsidRDefault="004F17FB" w:rsidP="004F17FB">
      <w:pPr>
        <w:spacing w:after="0" w:line="240" w:lineRule="auto"/>
        <w:jc w:val="both"/>
        <w:rPr>
          <w:rFonts w:ascii="Tahoma" w:eastAsia="Times New Roman" w:hAnsi="Tahoma" w:cs="Tahoma"/>
          <w:b/>
          <w:bCs/>
          <w:i/>
          <w:sz w:val="20"/>
          <w:szCs w:val="24"/>
          <w:lang w:eastAsia="pl-PL"/>
        </w:rPr>
      </w:pPr>
      <w:r w:rsidRPr="00431D3C">
        <w:rPr>
          <w:rFonts w:ascii="Tahoma" w:eastAsia="Times New Roman" w:hAnsi="Tahoma" w:cs="Tahoma"/>
          <w:b/>
          <w:bCs/>
          <w:i/>
          <w:sz w:val="20"/>
          <w:szCs w:val="24"/>
          <w:lang w:eastAsia="pl-PL"/>
        </w:rPr>
        <w:t xml:space="preserve">( wskazać dokładnie części każdą z osobna na którą jest składana oferta ) </w:t>
      </w:r>
    </w:p>
    <w:p w:rsidR="004F17FB" w:rsidRPr="00431D3C" w:rsidRDefault="004F17FB" w:rsidP="004F17FB">
      <w:pPr>
        <w:spacing w:after="0" w:line="240" w:lineRule="auto"/>
        <w:jc w:val="both"/>
        <w:rPr>
          <w:rFonts w:ascii="Tahoma" w:eastAsia="Times New Roman" w:hAnsi="Tahoma" w:cs="Tahoma"/>
          <w:b/>
          <w:sz w:val="20"/>
          <w:szCs w:val="24"/>
          <w:lang w:eastAsia="pl-PL"/>
        </w:rPr>
      </w:pPr>
    </w:p>
    <w:p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(słownie:.......................................................................................................................zł)</w:t>
      </w:r>
    </w:p>
    <w:p w:rsidR="004F17FB" w:rsidRPr="00431D3C" w:rsidRDefault="004F17FB" w:rsidP="004F17FB">
      <w:pPr>
        <w:spacing w:after="0" w:line="240" w:lineRule="auto"/>
        <w:jc w:val="both"/>
        <w:rPr>
          <w:rFonts w:ascii="Tahoma" w:eastAsia="Times New Roman" w:hAnsi="Tahoma" w:cs="Tahoma"/>
          <w:b/>
          <w:color w:val="FF0000"/>
          <w:sz w:val="20"/>
          <w:szCs w:val="24"/>
          <w:lang w:eastAsia="pl-PL"/>
        </w:rPr>
      </w:pPr>
    </w:p>
    <w:p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(słownie:.......................................................................................................................zł)</w:t>
      </w:r>
    </w:p>
    <w:p w:rsidR="004F17FB" w:rsidRPr="00431D3C" w:rsidRDefault="004F17FB" w:rsidP="004F17FB">
      <w:pPr>
        <w:spacing w:after="0" w:line="240" w:lineRule="auto"/>
        <w:jc w:val="both"/>
        <w:rPr>
          <w:rFonts w:ascii="Tahoma" w:eastAsia="Times New Roman" w:hAnsi="Tahoma" w:cs="Tahoma"/>
          <w:b/>
          <w:bCs/>
          <w:color w:val="FF0000"/>
          <w:sz w:val="20"/>
          <w:szCs w:val="24"/>
          <w:u w:val="single"/>
          <w:lang w:eastAsia="pl-PL"/>
        </w:rPr>
      </w:pPr>
      <w:r w:rsidRPr="00431D3C">
        <w:rPr>
          <w:rFonts w:ascii="Tahoma" w:eastAsia="Times New Roman" w:hAnsi="Tahoma" w:cs="Tahoma"/>
          <w:b/>
          <w:color w:val="FF0000"/>
          <w:sz w:val="20"/>
          <w:szCs w:val="24"/>
          <w:lang w:eastAsia="pl-PL"/>
        </w:rPr>
        <w:t xml:space="preserve"> (</w:t>
      </w:r>
      <w:r w:rsidRPr="00431D3C">
        <w:rPr>
          <w:rFonts w:ascii="Arial" w:hAnsi="Arial" w:cs="Arial"/>
          <w:b/>
          <w:color w:val="FF0000"/>
          <w:sz w:val="16"/>
          <w:szCs w:val="16"/>
        </w:rPr>
        <w:t>Proszę powtórzyć tyle razy, ile jest to konieczne)</w:t>
      </w:r>
    </w:p>
    <w:p w:rsidR="004F17FB" w:rsidRPr="00CC5192" w:rsidRDefault="004F17FB" w:rsidP="004F17FB">
      <w:pPr>
        <w:spacing w:after="0" w:line="240" w:lineRule="auto"/>
        <w:jc w:val="both"/>
        <w:rPr>
          <w:rFonts w:ascii="Tahoma" w:eastAsia="Times New Roman" w:hAnsi="Tahoma" w:cs="Tahoma"/>
          <w:b/>
          <w:color w:val="FF0000"/>
          <w:sz w:val="20"/>
          <w:szCs w:val="24"/>
          <w:lang w:eastAsia="pl-PL"/>
        </w:rPr>
      </w:pPr>
    </w:p>
    <w:p w:rsidR="004F17FB" w:rsidRDefault="004F17FB" w:rsidP="004F17FB">
      <w:pPr>
        <w:spacing w:after="0" w:line="240" w:lineRule="auto"/>
        <w:jc w:val="both"/>
        <w:rPr>
          <w:rFonts w:ascii="Tahoma" w:eastAsia="Times New Roman" w:hAnsi="Tahoma" w:cs="Tahoma"/>
          <w:b/>
          <w:color w:val="FF0000"/>
          <w:sz w:val="20"/>
          <w:szCs w:val="24"/>
          <w:lang w:eastAsia="pl-PL"/>
        </w:rPr>
      </w:pPr>
    </w:p>
    <w:p w:rsidR="00274CC4" w:rsidRPr="005D57FD" w:rsidRDefault="00CC5192" w:rsidP="00CC5192">
      <w:pPr>
        <w:spacing w:after="0" w:line="240" w:lineRule="auto"/>
        <w:jc w:val="both"/>
        <w:rPr>
          <w:rFonts w:ascii="Tahoma" w:eastAsia="Times New Roman" w:hAnsi="Tahoma" w:cs="Tahoma"/>
          <w:b/>
          <w:bCs/>
          <w:sz w:val="20"/>
          <w:szCs w:val="24"/>
          <w:lang w:eastAsia="pl-PL"/>
        </w:rPr>
      </w:pPr>
      <w:r w:rsidRPr="005D57FD">
        <w:rPr>
          <w:rFonts w:ascii="Tahoma" w:eastAsia="Times New Roman" w:hAnsi="Tahoma" w:cs="Tahoma"/>
          <w:b/>
          <w:bCs/>
          <w:sz w:val="20"/>
          <w:szCs w:val="24"/>
          <w:u w:val="single"/>
          <w:lang w:eastAsia="pl-PL"/>
        </w:rPr>
        <w:t>Termin dostawy:</w:t>
      </w:r>
      <w:r w:rsidRPr="005D57FD">
        <w:rPr>
          <w:rFonts w:ascii="Tahoma" w:eastAsia="Times New Roman" w:hAnsi="Tahoma" w:cs="Tahoma"/>
          <w:b/>
          <w:bCs/>
          <w:sz w:val="20"/>
          <w:szCs w:val="24"/>
          <w:lang w:eastAsia="pl-PL"/>
        </w:rPr>
        <w:t xml:space="preserve"> </w:t>
      </w:r>
    </w:p>
    <w:p w:rsidR="00F31086" w:rsidRPr="004771F7" w:rsidRDefault="00F31086" w:rsidP="00F31086">
      <w:pPr>
        <w:widowControl w:val="0"/>
        <w:suppressAutoHyphens/>
        <w:spacing w:after="0" w:line="240" w:lineRule="auto"/>
        <w:jc w:val="both"/>
        <w:rPr>
          <w:rFonts w:ascii="Tahoma" w:eastAsia="Times New Roman" w:hAnsi="Tahoma" w:cs="Tahoma"/>
          <w:sz w:val="20"/>
          <w:szCs w:val="24"/>
          <w:lang w:eastAsia="pl-PL"/>
        </w:rPr>
      </w:pPr>
      <w:r w:rsidRPr="00F31086">
        <w:rPr>
          <w:rFonts w:ascii="Tahoma" w:eastAsia="Times New Roman" w:hAnsi="Tahoma" w:cs="Tahoma"/>
          <w:b/>
          <w:sz w:val="20"/>
          <w:szCs w:val="24"/>
          <w:lang w:eastAsia="pl-PL"/>
        </w:rPr>
        <w:t>Dla części 1</w:t>
      </w:r>
      <w:r>
        <w:rPr>
          <w:rFonts w:ascii="Tahoma" w:eastAsia="Times New Roman" w:hAnsi="Tahoma" w:cs="Tahoma"/>
          <w:sz w:val="20"/>
          <w:szCs w:val="24"/>
          <w:lang w:eastAsia="pl-PL"/>
        </w:rPr>
        <w:t xml:space="preserve"> - </w:t>
      </w:r>
      <w:r w:rsidRPr="004771F7">
        <w:rPr>
          <w:rFonts w:ascii="Tahoma" w:eastAsia="Times New Roman" w:hAnsi="Tahoma" w:cs="Tahoma"/>
          <w:sz w:val="20"/>
          <w:szCs w:val="24"/>
          <w:lang w:eastAsia="pl-PL"/>
        </w:rPr>
        <w:t xml:space="preserve">Dostawy odbywać się będą częściowo w okresie </w:t>
      </w:r>
      <w:r>
        <w:rPr>
          <w:rFonts w:ascii="Tahoma" w:eastAsia="Times New Roman" w:hAnsi="Tahoma" w:cs="Tahoma"/>
          <w:b/>
          <w:sz w:val="20"/>
          <w:szCs w:val="24"/>
          <w:lang w:eastAsia="pl-PL"/>
        </w:rPr>
        <w:t xml:space="preserve">do 10 </w:t>
      </w:r>
      <w:r w:rsidRPr="004771F7">
        <w:rPr>
          <w:rFonts w:ascii="Tahoma" w:eastAsia="Times New Roman" w:hAnsi="Tahoma" w:cs="Tahoma"/>
          <w:b/>
          <w:sz w:val="20"/>
          <w:szCs w:val="24"/>
          <w:lang w:eastAsia="pl-PL"/>
        </w:rPr>
        <w:t>miesięcy</w:t>
      </w:r>
      <w:r w:rsidRPr="004771F7">
        <w:rPr>
          <w:rFonts w:ascii="Tahoma" w:eastAsia="Times New Roman" w:hAnsi="Tahoma" w:cs="Tahoma"/>
          <w:sz w:val="20"/>
          <w:szCs w:val="24"/>
          <w:lang w:eastAsia="pl-PL"/>
        </w:rPr>
        <w:t xml:space="preserve"> od dnia zawarcia umowy  w ilościach wskazanych każdorazowo w zamówieniu częściowym w terminie do 2 ( dwóch )  dni roboczych od dnia złożenia zamówienia.</w:t>
      </w:r>
    </w:p>
    <w:p w:rsidR="00F31086" w:rsidRDefault="00F31086" w:rsidP="004771F7">
      <w:pPr>
        <w:widowControl w:val="0"/>
        <w:suppressAutoHyphens/>
        <w:spacing w:after="0" w:line="240" w:lineRule="auto"/>
        <w:jc w:val="both"/>
        <w:rPr>
          <w:rFonts w:ascii="Tahoma" w:eastAsia="Times New Roman" w:hAnsi="Tahoma" w:cs="Tahoma"/>
          <w:sz w:val="20"/>
          <w:szCs w:val="24"/>
          <w:lang w:eastAsia="pl-PL"/>
        </w:rPr>
      </w:pPr>
    </w:p>
    <w:p w:rsidR="004771F7" w:rsidRPr="004771F7" w:rsidRDefault="00F31086" w:rsidP="004771F7">
      <w:pPr>
        <w:widowControl w:val="0"/>
        <w:suppressAutoHyphens/>
        <w:spacing w:after="0" w:line="240" w:lineRule="auto"/>
        <w:jc w:val="both"/>
        <w:rPr>
          <w:rFonts w:ascii="Tahoma" w:eastAsia="Times New Roman" w:hAnsi="Tahoma" w:cs="Tahoma"/>
          <w:sz w:val="20"/>
          <w:szCs w:val="24"/>
          <w:lang w:eastAsia="pl-PL"/>
        </w:rPr>
      </w:pPr>
      <w:r w:rsidRPr="00F31086">
        <w:rPr>
          <w:rFonts w:ascii="Tahoma" w:eastAsia="Times New Roman" w:hAnsi="Tahoma" w:cs="Tahoma"/>
          <w:b/>
          <w:sz w:val="20"/>
          <w:szCs w:val="24"/>
          <w:lang w:eastAsia="pl-PL"/>
        </w:rPr>
        <w:t>Dla części 2-39-</w:t>
      </w:r>
      <w:r w:rsidR="004771F7" w:rsidRPr="004771F7">
        <w:rPr>
          <w:rFonts w:ascii="Tahoma" w:eastAsia="Times New Roman" w:hAnsi="Tahoma" w:cs="Tahoma"/>
          <w:sz w:val="20"/>
          <w:szCs w:val="24"/>
          <w:lang w:eastAsia="pl-PL"/>
        </w:rPr>
        <w:t xml:space="preserve">Dostawy odbywać się będą częściowo w okresie </w:t>
      </w:r>
      <w:r w:rsidR="004771F7" w:rsidRPr="004771F7">
        <w:rPr>
          <w:rFonts w:ascii="Tahoma" w:eastAsia="Times New Roman" w:hAnsi="Tahoma" w:cs="Tahoma"/>
          <w:b/>
          <w:sz w:val="20"/>
          <w:szCs w:val="24"/>
          <w:lang w:eastAsia="pl-PL"/>
        </w:rPr>
        <w:t>do 24 miesięcy</w:t>
      </w:r>
      <w:r w:rsidR="004771F7" w:rsidRPr="004771F7">
        <w:rPr>
          <w:rFonts w:ascii="Tahoma" w:eastAsia="Times New Roman" w:hAnsi="Tahoma" w:cs="Tahoma"/>
          <w:sz w:val="20"/>
          <w:szCs w:val="24"/>
          <w:lang w:eastAsia="pl-PL"/>
        </w:rPr>
        <w:t xml:space="preserve"> od dnia zawarcia umowy  w ilościach wskazanych każdorazowo w zamówieniu częściowym w terminie do 2 ( dwóch )  dni roboczych od dnia złożenia zamówienia.</w:t>
      </w:r>
    </w:p>
    <w:p w:rsidR="00CC5192" w:rsidRPr="005D57FD" w:rsidRDefault="00CC5192" w:rsidP="00CC5192">
      <w:pPr>
        <w:suppressAutoHyphens/>
        <w:spacing w:after="0" w:line="240" w:lineRule="auto"/>
        <w:jc w:val="both"/>
        <w:rPr>
          <w:rFonts w:ascii="Tahoma" w:eastAsia="Times New Roman" w:hAnsi="Tahoma" w:cs="Tahoma"/>
          <w:b/>
          <w:bCs/>
          <w:sz w:val="20"/>
          <w:szCs w:val="20"/>
          <w:u w:val="single"/>
          <w:lang w:eastAsia="ar-SA"/>
        </w:rPr>
      </w:pPr>
    </w:p>
    <w:p w:rsidR="00CC5192" w:rsidRPr="00CC5192" w:rsidRDefault="00CC5192" w:rsidP="00CC5192">
      <w:pPr>
        <w:spacing w:after="0" w:line="240" w:lineRule="auto"/>
        <w:jc w:val="both"/>
        <w:rPr>
          <w:rFonts w:ascii="Tahoma" w:eastAsia="Times New Roman" w:hAnsi="Tahoma" w:cs="Tahoma"/>
          <w:bCs/>
          <w:sz w:val="20"/>
          <w:szCs w:val="20"/>
          <w:lang w:eastAsia="pl-PL"/>
        </w:rPr>
      </w:pPr>
      <w:r w:rsidRPr="005D57FD">
        <w:rPr>
          <w:rFonts w:ascii="Tahoma" w:eastAsia="Times New Roman" w:hAnsi="Tahoma" w:cs="Tahoma"/>
          <w:b/>
          <w:bCs/>
          <w:sz w:val="20"/>
          <w:szCs w:val="20"/>
          <w:u w:val="single"/>
          <w:lang w:eastAsia="pl-PL"/>
        </w:rPr>
        <w:t>Termin płatności:</w:t>
      </w:r>
      <w:r w:rsidRPr="005D57FD">
        <w:rPr>
          <w:rFonts w:ascii="Tahoma" w:eastAsia="Times New Roman" w:hAnsi="Tahoma" w:cs="Tahoma"/>
          <w:b/>
          <w:sz w:val="20"/>
          <w:szCs w:val="20"/>
          <w:lang w:eastAsia="pl-PL"/>
        </w:rPr>
        <w:t xml:space="preserve"> </w:t>
      </w:r>
      <w:r w:rsidRPr="005D57FD">
        <w:rPr>
          <w:rFonts w:ascii="Tahoma" w:eastAsia="Times New Roman" w:hAnsi="Tahoma" w:cs="Tahoma"/>
          <w:bCs/>
          <w:sz w:val="20"/>
          <w:szCs w:val="20"/>
          <w:lang w:eastAsia="pl-PL"/>
        </w:rPr>
        <w:t xml:space="preserve">w ciągu  </w:t>
      </w:r>
      <w:r w:rsidRPr="00CC5192">
        <w:rPr>
          <w:rFonts w:ascii="Tahoma" w:eastAsia="Times New Roman" w:hAnsi="Tahoma" w:cs="Tahoma"/>
          <w:bCs/>
          <w:sz w:val="20"/>
          <w:szCs w:val="20"/>
          <w:lang w:eastAsia="pl-PL"/>
        </w:rPr>
        <w:t xml:space="preserve">30dni </w:t>
      </w:r>
      <w:r w:rsidRPr="00CC5192">
        <w:rPr>
          <w:rFonts w:ascii="Tahoma" w:eastAsia="Times New Roman" w:hAnsi="Tahoma" w:cs="Tahoma"/>
          <w:sz w:val="20"/>
          <w:szCs w:val="24"/>
          <w:lang w:eastAsia="pl-PL"/>
        </w:rPr>
        <w:t xml:space="preserve"> </w:t>
      </w:r>
      <w:r w:rsidRPr="00CC5192">
        <w:rPr>
          <w:rFonts w:ascii="Tahoma" w:eastAsia="Times New Roman" w:hAnsi="Tahoma" w:cs="Tahoma"/>
          <w:bCs/>
          <w:sz w:val="20"/>
          <w:szCs w:val="20"/>
          <w:lang w:eastAsia="pl-PL"/>
        </w:rPr>
        <w:t xml:space="preserve"> od dnia otrzymania przez Zamawiającego faktury za każdą dostarczoną partię przedmiotu zamówienia. </w:t>
      </w:r>
    </w:p>
    <w:p w:rsidR="00CC5192" w:rsidRPr="00CC5192" w:rsidRDefault="00CC5192" w:rsidP="00CC5192">
      <w:pPr>
        <w:spacing w:after="0" w:line="240" w:lineRule="auto"/>
        <w:jc w:val="both"/>
        <w:rPr>
          <w:rFonts w:ascii="Tahoma" w:eastAsia="Times New Roman" w:hAnsi="Tahoma" w:cs="Tahoma"/>
          <w:bCs/>
          <w:sz w:val="20"/>
          <w:szCs w:val="20"/>
          <w:lang w:eastAsia="pl-PL"/>
        </w:rPr>
      </w:pPr>
    </w:p>
    <w:p w:rsidR="00CC5192" w:rsidRPr="00CA0F0A" w:rsidRDefault="00CC5192" w:rsidP="00CC5192">
      <w:pPr>
        <w:tabs>
          <w:tab w:val="left" w:pos="12240"/>
        </w:tabs>
        <w:spacing w:after="0" w:line="240" w:lineRule="auto"/>
        <w:jc w:val="both"/>
        <w:rPr>
          <w:rFonts w:ascii="Tahoma" w:eastAsia="Times New Roman" w:hAnsi="Tahoma" w:cs="Tahoma"/>
          <w:bCs/>
          <w:sz w:val="14"/>
          <w:szCs w:val="20"/>
          <w:lang w:eastAsia="pl-PL"/>
        </w:rPr>
      </w:pPr>
      <w:r w:rsidRPr="00CA0F0A">
        <w:rPr>
          <w:rFonts w:ascii="Tahoma" w:eastAsia="Times New Roman" w:hAnsi="Tahoma" w:cs="Tahoma"/>
          <w:bCs/>
          <w:sz w:val="14"/>
          <w:szCs w:val="20"/>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CC5192" w:rsidRPr="00CA0F0A" w:rsidRDefault="00CC5192" w:rsidP="00CC5192">
      <w:pPr>
        <w:tabs>
          <w:tab w:val="left" w:pos="12240"/>
        </w:tabs>
        <w:spacing w:after="0" w:line="240" w:lineRule="auto"/>
        <w:jc w:val="both"/>
        <w:rPr>
          <w:rFonts w:ascii="Tahoma" w:eastAsia="Times New Roman" w:hAnsi="Tahoma" w:cs="Tahoma"/>
          <w:bCs/>
          <w:sz w:val="14"/>
          <w:szCs w:val="20"/>
          <w:lang w:eastAsia="pl-PL"/>
        </w:rPr>
      </w:pPr>
      <w:r w:rsidRPr="00CA0F0A">
        <w:rPr>
          <w:rFonts w:ascii="Tahoma" w:eastAsia="Times New Roman" w:hAnsi="Tahoma" w:cs="Tahoma"/>
          <w:bCs/>
          <w:sz w:val="14"/>
          <w:szCs w:val="20"/>
          <w:lang w:eastAsia="pl-PL"/>
        </w:rPr>
        <w:t>- Jesteśmy związani niniejszą ofertą przez czas wskazany w Specyfikacji Istotnych Warunków Zamówienia    tj. 60 dni od daty zakończenia terminu składania ofert.</w:t>
      </w:r>
    </w:p>
    <w:p w:rsidR="00CC5192" w:rsidRPr="00CA0F0A" w:rsidRDefault="00CC5192" w:rsidP="00CC5192">
      <w:pPr>
        <w:tabs>
          <w:tab w:val="left" w:pos="12240"/>
        </w:tabs>
        <w:spacing w:after="0" w:line="240" w:lineRule="auto"/>
        <w:jc w:val="both"/>
        <w:rPr>
          <w:rFonts w:ascii="Tahoma" w:eastAsia="Times New Roman" w:hAnsi="Tahoma" w:cs="Tahoma"/>
          <w:bCs/>
          <w:sz w:val="14"/>
          <w:szCs w:val="20"/>
          <w:lang w:eastAsia="pl-PL"/>
        </w:rPr>
      </w:pPr>
      <w:r w:rsidRPr="00CA0F0A">
        <w:rPr>
          <w:rFonts w:ascii="Tahoma" w:eastAsia="Times New Roman" w:hAnsi="Tahoma" w:cs="Tahoma"/>
          <w:bCs/>
          <w:sz w:val="14"/>
          <w:szCs w:val="20"/>
          <w:lang w:eastAsia="pl-PL"/>
        </w:rPr>
        <w:t xml:space="preserve"> - Zawarta w Specyfikacji Istotnych Warunków Zamówienia treść wzor</w:t>
      </w:r>
      <w:r w:rsidR="00274CC4" w:rsidRPr="00CA0F0A">
        <w:rPr>
          <w:rFonts w:ascii="Tahoma" w:eastAsia="Times New Roman" w:hAnsi="Tahoma" w:cs="Tahoma"/>
          <w:bCs/>
          <w:sz w:val="14"/>
          <w:szCs w:val="20"/>
          <w:lang w:eastAsia="pl-PL"/>
        </w:rPr>
        <w:t>ów</w:t>
      </w:r>
      <w:r w:rsidRPr="00CA0F0A">
        <w:rPr>
          <w:rFonts w:ascii="Tahoma" w:eastAsia="Times New Roman" w:hAnsi="Tahoma" w:cs="Tahoma"/>
          <w:bCs/>
          <w:sz w:val="14"/>
          <w:szCs w:val="20"/>
          <w:lang w:eastAsia="pl-PL"/>
        </w:rPr>
        <w:t xml:space="preserve"> umowy została przez nas zaakceptowana i zobowiązujemy się w przypadku wyboru naszej oferty do zawarcia umowy na wyżej wymienionych warunkach w miejscu i terminie wyznaczonym przez Zamawiającego</w:t>
      </w:r>
    </w:p>
    <w:p w:rsidR="00CC5192" w:rsidRPr="00CA0F0A" w:rsidRDefault="00CC5192" w:rsidP="00CC5192">
      <w:pPr>
        <w:spacing w:after="0" w:line="240" w:lineRule="auto"/>
        <w:jc w:val="both"/>
        <w:rPr>
          <w:rFonts w:ascii="Tahoma" w:eastAsia="Times New Roman" w:hAnsi="Tahoma" w:cs="Tahoma"/>
          <w:sz w:val="14"/>
          <w:szCs w:val="24"/>
          <w:lang w:eastAsia="pl-PL"/>
        </w:rPr>
      </w:pPr>
      <w:r w:rsidRPr="00CA0F0A">
        <w:rPr>
          <w:rFonts w:ascii="Tahoma" w:eastAsia="Times New Roman" w:hAnsi="Tahoma" w:cs="Tahoma"/>
          <w:sz w:val="14"/>
          <w:szCs w:val="24"/>
          <w:lang w:eastAsia="pl-PL"/>
        </w:rPr>
        <w:t xml:space="preserve">- Oświadczamy, że przedmiot i warunki realizacji niniejszego zamówienia są zgodne z ustawą z dnia 06 września 2001r. Prawo farmaceutyczne </w:t>
      </w:r>
      <w:r w:rsidR="00FB2294" w:rsidRPr="00CA0F0A">
        <w:rPr>
          <w:rFonts w:ascii="Tahoma" w:eastAsia="Times New Roman" w:hAnsi="Tahoma" w:cs="Tahoma"/>
          <w:sz w:val="14"/>
          <w:szCs w:val="20"/>
          <w:lang w:eastAsia="ar-SA"/>
        </w:rPr>
        <w:t xml:space="preserve">(tj. </w:t>
      </w:r>
      <w:r w:rsidR="0014748C" w:rsidRPr="0014748C">
        <w:rPr>
          <w:rFonts w:ascii="Tahoma" w:eastAsia="Times New Roman" w:hAnsi="Tahoma" w:cs="Tahoma"/>
          <w:sz w:val="14"/>
          <w:szCs w:val="20"/>
          <w:lang w:eastAsia="ar-SA"/>
        </w:rPr>
        <w:t xml:space="preserve">Dz. U. z 2019 poz. 499 z </w:t>
      </w:r>
      <w:proofErr w:type="spellStart"/>
      <w:r w:rsidR="0014748C" w:rsidRPr="0014748C">
        <w:rPr>
          <w:rFonts w:ascii="Tahoma" w:eastAsia="Times New Roman" w:hAnsi="Tahoma" w:cs="Tahoma"/>
          <w:sz w:val="14"/>
          <w:szCs w:val="20"/>
          <w:lang w:eastAsia="ar-SA"/>
        </w:rPr>
        <w:t>póź</w:t>
      </w:r>
      <w:proofErr w:type="spellEnd"/>
      <w:r w:rsidR="0014748C" w:rsidRPr="0014748C">
        <w:rPr>
          <w:rFonts w:ascii="Tahoma" w:eastAsia="Times New Roman" w:hAnsi="Tahoma" w:cs="Tahoma"/>
          <w:sz w:val="14"/>
          <w:szCs w:val="20"/>
          <w:lang w:eastAsia="ar-SA"/>
        </w:rPr>
        <w:t>. zm</w:t>
      </w:r>
      <w:r w:rsidR="00FB2294" w:rsidRPr="00CA0F0A">
        <w:rPr>
          <w:rFonts w:ascii="Tahoma" w:eastAsia="Times New Roman" w:hAnsi="Tahoma" w:cs="Tahoma"/>
          <w:sz w:val="14"/>
          <w:szCs w:val="20"/>
          <w:lang w:eastAsia="ar-SA"/>
        </w:rPr>
        <w:t>.)</w:t>
      </w:r>
      <w:r w:rsidRPr="00CA0F0A">
        <w:rPr>
          <w:rFonts w:ascii="Tahoma" w:eastAsia="Times New Roman" w:hAnsi="Tahoma" w:cs="Tahoma"/>
          <w:sz w:val="14"/>
          <w:szCs w:val="24"/>
          <w:lang w:eastAsia="pl-PL"/>
        </w:rPr>
        <w:t xml:space="preserve"> oraz  z innymi obowiązującymi przepisami prawnymi w tym zakresie</w:t>
      </w:r>
    </w:p>
    <w:p w:rsidR="00A617E0" w:rsidRPr="00CA0F0A" w:rsidRDefault="00A617E0" w:rsidP="00A617E0">
      <w:pPr>
        <w:suppressAutoHyphens/>
        <w:autoSpaceDE w:val="0"/>
        <w:autoSpaceDN w:val="0"/>
        <w:adjustRightInd w:val="0"/>
        <w:spacing w:after="0" w:line="240" w:lineRule="auto"/>
        <w:jc w:val="both"/>
        <w:rPr>
          <w:rFonts w:ascii="Tahoma" w:eastAsia="TimesNewRoman" w:hAnsi="Tahoma" w:cs="Tahoma"/>
          <w:sz w:val="14"/>
          <w:szCs w:val="20"/>
          <w:lang w:eastAsia="pl-PL"/>
        </w:rPr>
      </w:pPr>
      <w:r w:rsidRPr="00CA0F0A">
        <w:rPr>
          <w:rFonts w:ascii="Tahoma" w:eastAsia="Times New Roman" w:hAnsi="Tahoma" w:cs="Tahoma"/>
          <w:sz w:val="14"/>
          <w:szCs w:val="20"/>
          <w:lang w:eastAsia="ar-SA"/>
        </w:rPr>
        <w:t>- Oświadczam, że wypełniłem obowiązki informacyjne przewidziane w art. 13 lub art. 14</w:t>
      </w:r>
      <w:r w:rsidRPr="00CA0F0A">
        <w:rPr>
          <w:rFonts w:ascii="Tahoma" w:eastAsia="Times New Roman" w:hAnsi="Tahoma" w:cs="Tahoma"/>
          <w:sz w:val="14"/>
          <w:szCs w:val="20"/>
          <w:vertAlign w:val="superscript"/>
          <w:lang w:eastAsia="ar-SA"/>
        </w:rPr>
        <w:t xml:space="preserve"> </w:t>
      </w:r>
      <w:r w:rsidRPr="00CA0F0A">
        <w:rPr>
          <w:rFonts w:ascii="Tahoma" w:eastAsia="Times New Roman" w:hAnsi="Tahoma" w:cs="Tahoma"/>
          <w:sz w:val="14"/>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A617E0" w:rsidRPr="00CA0F0A" w:rsidRDefault="00A617E0" w:rsidP="00A617E0">
      <w:pPr>
        <w:suppressAutoHyphens/>
        <w:spacing w:after="0" w:line="240" w:lineRule="auto"/>
        <w:ind w:left="284" w:hanging="284"/>
        <w:jc w:val="both"/>
        <w:rPr>
          <w:rFonts w:ascii="Tahoma" w:eastAsia="Times New Roman" w:hAnsi="Tahoma" w:cs="Tahoma"/>
          <w:sz w:val="14"/>
          <w:szCs w:val="16"/>
          <w:lang w:eastAsia="ar-SA"/>
        </w:rPr>
      </w:pPr>
      <w:r w:rsidRPr="00CA0F0A">
        <w:rPr>
          <w:rFonts w:ascii="Tahoma" w:eastAsia="Times New Roman" w:hAnsi="Tahoma" w:cs="Tahoma"/>
          <w:sz w:val="14"/>
          <w:szCs w:val="16"/>
          <w:lang w:eastAsia="ar-SA"/>
        </w:rPr>
        <w:t xml:space="preserve">     (*</w:t>
      </w:r>
      <w:r w:rsidRPr="00CA0F0A">
        <w:rPr>
          <w:rFonts w:ascii="Tahoma" w:eastAsia="Times New Roman" w:hAnsi="Tahoma" w:cs="Tahoma"/>
          <w:sz w:val="14"/>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CA0F0A">
        <w:rPr>
          <w:rFonts w:ascii="Tahoma" w:eastAsia="Times New Roman" w:hAnsi="Tahoma" w:cs="Tahoma"/>
          <w:sz w:val="14"/>
          <w:szCs w:val="16"/>
          <w:lang w:eastAsia="ar-SA"/>
        </w:rPr>
        <w:t>,</w:t>
      </w:r>
      <w:r w:rsidRPr="00CA0F0A">
        <w:rPr>
          <w:rFonts w:ascii="Tahoma" w:eastAsia="Times New Roman" w:hAnsi="Tahoma" w:cs="Tahoma"/>
          <w:sz w:val="14"/>
          <w:szCs w:val="16"/>
          <w:lang w:val="x-none" w:eastAsia="ar-SA"/>
        </w:rPr>
        <w:t xml:space="preserve"> </w:t>
      </w:r>
      <w:r w:rsidRPr="00CA0F0A">
        <w:rPr>
          <w:rFonts w:ascii="Tahoma" w:eastAsia="Times New Roman" w:hAnsi="Tahoma" w:cs="Tahoma"/>
          <w:sz w:val="14"/>
          <w:szCs w:val="16"/>
          <w:lang w:eastAsia="ar-SA"/>
        </w:rPr>
        <w:t>może wykreślić treść niniejszego oświadczenia)</w:t>
      </w:r>
    </w:p>
    <w:p w:rsidR="00CA0F0A" w:rsidRDefault="00CA0F0A" w:rsidP="002F2A1C">
      <w:pPr>
        <w:spacing w:after="0" w:line="240" w:lineRule="auto"/>
        <w:jc w:val="center"/>
        <w:rPr>
          <w:rFonts w:ascii="Tahoma" w:eastAsia="Times New Roman" w:hAnsi="Tahoma" w:cs="Tahoma"/>
          <w:bCs/>
          <w:sz w:val="16"/>
          <w:szCs w:val="24"/>
          <w:lang w:eastAsia="pl-PL"/>
        </w:rPr>
      </w:pPr>
    </w:p>
    <w:p w:rsidR="00CC5192" w:rsidRPr="00CC5192" w:rsidRDefault="00CC5192" w:rsidP="00CC5192">
      <w:pPr>
        <w:spacing w:after="0" w:line="240" w:lineRule="auto"/>
        <w:jc w:val="center"/>
        <w:rPr>
          <w:rFonts w:ascii="Tahoma" w:eastAsia="Times New Roman" w:hAnsi="Tahoma" w:cs="Tahoma"/>
          <w:bCs/>
          <w:sz w:val="16"/>
          <w:szCs w:val="24"/>
          <w:lang w:eastAsia="pl-PL"/>
        </w:rPr>
      </w:pPr>
      <w:r w:rsidRPr="00CC5192">
        <w:rPr>
          <w:rFonts w:ascii="Tahoma" w:eastAsia="Times New Roman" w:hAnsi="Tahoma" w:cs="Tahoma"/>
          <w:bCs/>
          <w:sz w:val="16"/>
          <w:szCs w:val="24"/>
          <w:lang w:eastAsia="pl-PL"/>
        </w:rPr>
        <w:t xml:space="preserve">                                                          </w:t>
      </w:r>
    </w:p>
    <w:p w:rsidR="00A972BB" w:rsidRDefault="00A972BB" w:rsidP="00CC5192">
      <w:pPr>
        <w:suppressAutoHyphens/>
        <w:spacing w:after="0" w:line="240" w:lineRule="auto"/>
        <w:rPr>
          <w:rFonts w:ascii="Tahoma" w:eastAsia="Times New Roman" w:hAnsi="Tahoma" w:cs="Tahoma"/>
          <w:sz w:val="20"/>
          <w:szCs w:val="20"/>
          <w:lang w:eastAsia="ar-SA"/>
        </w:rPr>
      </w:pPr>
    </w:p>
    <w:p w:rsidR="00A972BB" w:rsidRDefault="00A972BB" w:rsidP="00CC5192">
      <w:pPr>
        <w:suppressAutoHyphens/>
        <w:spacing w:after="0" w:line="240" w:lineRule="auto"/>
        <w:rPr>
          <w:rFonts w:ascii="Tahoma" w:eastAsia="Times New Roman" w:hAnsi="Tahoma" w:cs="Tahoma"/>
          <w:sz w:val="20"/>
          <w:szCs w:val="20"/>
          <w:lang w:eastAsia="ar-SA"/>
        </w:rPr>
      </w:pPr>
    </w:p>
    <w:p w:rsidR="00A972BB" w:rsidRDefault="00A972BB" w:rsidP="00CC5192">
      <w:pPr>
        <w:suppressAutoHyphens/>
        <w:spacing w:after="0" w:line="240" w:lineRule="auto"/>
        <w:rPr>
          <w:rFonts w:ascii="Tahoma" w:eastAsia="Times New Roman" w:hAnsi="Tahoma" w:cs="Tahoma"/>
          <w:sz w:val="20"/>
          <w:szCs w:val="20"/>
          <w:lang w:eastAsia="ar-SA"/>
        </w:rPr>
      </w:pPr>
    </w:p>
    <w:p w:rsidR="004455C6" w:rsidRDefault="004455C6" w:rsidP="00CC5192">
      <w:pPr>
        <w:suppressAutoHyphens/>
        <w:spacing w:after="0" w:line="240" w:lineRule="auto"/>
        <w:rPr>
          <w:rFonts w:ascii="Tahoma" w:eastAsia="Times New Roman" w:hAnsi="Tahoma" w:cs="Tahoma"/>
          <w:sz w:val="20"/>
          <w:szCs w:val="20"/>
          <w:lang w:eastAsia="ar-SA"/>
        </w:rPr>
      </w:pPr>
    </w:p>
    <w:p w:rsidR="004455C6" w:rsidRDefault="004455C6" w:rsidP="00CC5192">
      <w:pPr>
        <w:suppressAutoHyphens/>
        <w:spacing w:after="0" w:line="240" w:lineRule="auto"/>
        <w:rPr>
          <w:rFonts w:ascii="Tahoma" w:eastAsia="Times New Roman" w:hAnsi="Tahoma" w:cs="Tahoma"/>
          <w:sz w:val="20"/>
          <w:szCs w:val="20"/>
          <w:lang w:eastAsia="ar-SA"/>
        </w:rPr>
      </w:pPr>
    </w:p>
    <w:p w:rsidR="004455C6" w:rsidRDefault="004455C6" w:rsidP="00CC5192">
      <w:pPr>
        <w:suppressAutoHyphens/>
        <w:spacing w:after="0" w:line="240" w:lineRule="auto"/>
        <w:rPr>
          <w:rFonts w:ascii="Tahoma" w:eastAsia="Times New Roman" w:hAnsi="Tahoma" w:cs="Tahoma"/>
          <w:sz w:val="20"/>
          <w:szCs w:val="20"/>
          <w:lang w:eastAsia="ar-SA"/>
        </w:rPr>
      </w:pPr>
    </w:p>
    <w:p w:rsidR="004455C6" w:rsidRDefault="004455C6" w:rsidP="00CC5192">
      <w:pPr>
        <w:suppressAutoHyphens/>
        <w:spacing w:after="0" w:line="240" w:lineRule="auto"/>
        <w:rPr>
          <w:rFonts w:ascii="Tahoma" w:eastAsia="Times New Roman" w:hAnsi="Tahoma" w:cs="Tahoma"/>
          <w:sz w:val="20"/>
          <w:szCs w:val="20"/>
          <w:lang w:eastAsia="ar-SA"/>
        </w:rPr>
      </w:pPr>
    </w:p>
    <w:p w:rsidR="004F17FB" w:rsidRDefault="004F17FB"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DZP/381/</w:t>
      </w:r>
      <w:r w:rsidR="009F4C83">
        <w:rPr>
          <w:rFonts w:ascii="Tahoma" w:eastAsia="Times New Roman" w:hAnsi="Tahoma" w:cs="Tahoma"/>
          <w:sz w:val="20"/>
          <w:szCs w:val="20"/>
          <w:lang w:eastAsia="ar-SA"/>
        </w:rPr>
        <w:t>38</w:t>
      </w:r>
      <w:r w:rsidR="003240BA">
        <w:rPr>
          <w:rFonts w:ascii="Tahoma" w:eastAsia="Times New Roman" w:hAnsi="Tahoma" w:cs="Tahoma"/>
          <w:sz w:val="20"/>
          <w:szCs w:val="20"/>
          <w:lang w:eastAsia="ar-SA"/>
        </w:rPr>
        <w:t>A/20</w:t>
      </w:r>
      <w:r w:rsidR="00BA7540">
        <w:rPr>
          <w:rFonts w:ascii="Tahoma" w:eastAsia="Times New Roman" w:hAnsi="Tahoma" w:cs="Tahoma"/>
          <w:sz w:val="20"/>
          <w:szCs w:val="20"/>
          <w:lang w:eastAsia="ar-SA"/>
        </w:rPr>
        <w:t>20</w:t>
      </w: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3 </w:t>
      </w: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rsidR="00A972BB" w:rsidRDefault="00A972BB" w:rsidP="00CC5192">
      <w:pPr>
        <w:spacing w:after="0" w:line="240" w:lineRule="auto"/>
        <w:jc w:val="center"/>
        <w:rPr>
          <w:rFonts w:ascii="Tahoma" w:eastAsia="Times New Roman" w:hAnsi="Tahoma" w:cs="Tahoma"/>
          <w:b/>
          <w:sz w:val="20"/>
          <w:szCs w:val="20"/>
          <w:lang w:eastAsia="pl-PL"/>
        </w:rPr>
      </w:pPr>
    </w:p>
    <w:p w:rsidR="00A972BB" w:rsidRDefault="00A972BB" w:rsidP="00CC5192">
      <w:pPr>
        <w:spacing w:after="0" w:line="240" w:lineRule="auto"/>
        <w:jc w:val="center"/>
        <w:rPr>
          <w:rFonts w:ascii="Tahoma" w:eastAsia="Times New Roman" w:hAnsi="Tahoma" w:cs="Tahoma"/>
          <w:b/>
          <w:sz w:val="20"/>
          <w:szCs w:val="20"/>
          <w:lang w:eastAsia="pl-PL"/>
        </w:rPr>
      </w:pPr>
    </w:p>
    <w:p w:rsidR="00A972BB" w:rsidRDefault="00A972BB" w:rsidP="00CC5192">
      <w:pPr>
        <w:spacing w:after="0" w:line="240" w:lineRule="auto"/>
        <w:jc w:val="center"/>
        <w:rPr>
          <w:rFonts w:ascii="Tahoma" w:eastAsia="Times New Roman" w:hAnsi="Tahoma" w:cs="Tahoma"/>
          <w:b/>
          <w:sz w:val="20"/>
          <w:szCs w:val="20"/>
          <w:lang w:eastAsia="pl-PL"/>
        </w:rPr>
      </w:pPr>
    </w:p>
    <w:p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24 ust. 1 pkt 23 </w:t>
      </w:r>
    </w:p>
    <w:p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rsidR="004F17FB" w:rsidRPr="00362DAA" w:rsidRDefault="004F17FB" w:rsidP="004F17FB">
      <w:pPr>
        <w:spacing w:after="0" w:line="240" w:lineRule="auto"/>
        <w:jc w:val="center"/>
        <w:rPr>
          <w:rFonts w:ascii="Tahoma" w:eastAsia="Times New Roman" w:hAnsi="Tahoma" w:cs="Tahoma"/>
          <w:b/>
          <w:sz w:val="20"/>
          <w:szCs w:val="20"/>
          <w:lang w:eastAsia="pl-PL"/>
        </w:rPr>
      </w:pPr>
    </w:p>
    <w:p w:rsidR="004F17FB" w:rsidRPr="00362DAA" w:rsidRDefault="004F17FB" w:rsidP="004F17FB">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Pr>
          <w:rFonts w:ascii="Tahoma" w:eastAsia="Times New Roman" w:hAnsi="Tahoma" w:cs="Tahoma"/>
          <w:b/>
          <w:i/>
          <w:sz w:val="20"/>
          <w:szCs w:val="20"/>
          <w:lang w:eastAsia="pl-PL"/>
        </w:rPr>
        <w:t xml:space="preserve">produktów leczniczych </w:t>
      </w:r>
      <w:r w:rsidRPr="00362DAA">
        <w:rPr>
          <w:rFonts w:ascii="Tahoma" w:eastAsia="Times New Roman" w:hAnsi="Tahoma" w:cs="Tahoma"/>
          <w:b/>
          <w:i/>
          <w:sz w:val="20"/>
          <w:szCs w:val="20"/>
          <w:lang w:eastAsia="pl-PL"/>
        </w:rPr>
        <w:t xml:space="preserve">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4F17FB" w:rsidRPr="00362DAA" w:rsidRDefault="004F17FB" w:rsidP="004F17FB">
      <w:pPr>
        <w:suppressAutoHyphens/>
        <w:spacing w:after="0" w:line="240" w:lineRule="auto"/>
        <w:jc w:val="both"/>
        <w:rPr>
          <w:rFonts w:ascii="Tahoma" w:eastAsia="Times New Roman" w:hAnsi="Tahoma" w:cs="Tahoma"/>
          <w:sz w:val="20"/>
          <w:szCs w:val="20"/>
          <w:lang w:eastAsia="ar-SA"/>
        </w:rPr>
      </w:pPr>
      <w:r w:rsidRPr="00362DAA">
        <w:rPr>
          <w:rFonts w:ascii="Tahoma" w:eastAsia="Times New Roman" w:hAnsi="Tahoma" w:cs="Tahoma"/>
          <w:sz w:val="20"/>
          <w:szCs w:val="20"/>
          <w:lang w:eastAsia="pl-PL"/>
        </w:rPr>
        <w:t xml:space="preserve">Oświadczam, </w:t>
      </w:r>
      <w:r w:rsidRPr="00362DAA">
        <w:rPr>
          <w:rFonts w:ascii="Tahoma" w:eastAsia="Times New Roman" w:hAnsi="Tahoma" w:cs="Tahoma"/>
          <w:b/>
          <w:sz w:val="20"/>
          <w:szCs w:val="20"/>
          <w:lang w:eastAsia="pl-PL"/>
        </w:rPr>
        <w:t>że nie należę do tej samej grupy kapitałowej</w:t>
      </w:r>
      <w:r w:rsidRPr="00362DAA">
        <w:rPr>
          <w:rFonts w:ascii="Tahoma" w:eastAsia="Times New Roman" w:hAnsi="Tahoma" w:cs="Tahoma"/>
          <w:sz w:val="20"/>
          <w:szCs w:val="20"/>
          <w:lang w:eastAsia="pl-PL"/>
        </w:rPr>
        <w:t xml:space="preserve">, w rozumieniu ustawy z dnia 16 lutego 2007 r. </w:t>
      </w:r>
      <w:r w:rsidRPr="00362DAA">
        <w:rPr>
          <w:rFonts w:ascii="Tahoma" w:eastAsia="Times New Roman" w:hAnsi="Tahoma" w:cs="Tahoma"/>
          <w:i/>
          <w:sz w:val="20"/>
          <w:szCs w:val="20"/>
          <w:lang w:eastAsia="pl-PL"/>
        </w:rPr>
        <w:t>o ochronie konkurencji i konsumentów</w:t>
      </w:r>
      <w:r w:rsidRPr="00362DAA">
        <w:rPr>
          <w:rFonts w:ascii="Tahoma" w:eastAsia="Times New Roman" w:hAnsi="Tahoma" w:cs="Tahoma"/>
          <w:sz w:val="20"/>
          <w:szCs w:val="20"/>
          <w:lang w:eastAsia="pl-PL"/>
        </w:rPr>
        <w:t xml:space="preserve"> </w:t>
      </w:r>
      <w:r w:rsidRPr="00C50D9B">
        <w:rPr>
          <w:rFonts w:ascii="Tahoma" w:eastAsia="TimesNewRoman" w:hAnsi="Tahoma" w:cs="Tahoma"/>
          <w:sz w:val="20"/>
          <w:szCs w:val="20"/>
        </w:rPr>
        <w:t>(Dz. U. z 2019 r. poz. 369, 1571 i 1667</w:t>
      </w:r>
      <w:r w:rsidRPr="00C50D9B">
        <w:rPr>
          <w:rFonts w:ascii="Tahoma" w:eastAsia="Calibri" w:hAnsi="Tahoma" w:cs="Tahoma"/>
          <w:sz w:val="20"/>
          <w:szCs w:val="20"/>
        </w:rPr>
        <w:t>)</w:t>
      </w:r>
      <w:r w:rsidRPr="00C50D9B">
        <w:rPr>
          <w:rFonts w:ascii="Tahoma" w:eastAsia="Times New Roman" w:hAnsi="Tahoma" w:cs="Tahoma"/>
          <w:sz w:val="20"/>
          <w:szCs w:val="20"/>
          <w:lang w:eastAsia="pl-PL"/>
        </w:rPr>
        <w:t xml:space="preserve"> wraz</w:t>
      </w:r>
      <w:r w:rsidRPr="00362DAA">
        <w:rPr>
          <w:rFonts w:ascii="Tahoma" w:eastAsia="Times New Roman" w:hAnsi="Tahoma" w:cs="Tahoma"/>
          <w:sz w:val="20"/>
          <w:szCs w:val="20"/>
          <w:lang w:eastAsia="pl-PL"/>
        </w:rPr>
        <w:t xml:space="preserve"> </w:t>
      </w:r>
      <w:r w:rsidRPr="00362DAA">
        <w:rPr>
          <w:rFonts w:ascii="Tahoma" w:eastAsia="Times New Roman" w:hAnsi="Tahoma" w:cs="Tahoma"/>
          <w:sz w:val="20"/>
          <w:szCs w:val="20"/>
          <w:u w:val="single"/>
          <w:lang w:eastAsia="pl-PL"/>
        </w:rPr>
        <w:t>z innymi Wykonawcami, którzy złożyli oferty</w:t>
      </w:r>
      <w:r w:rsidRPr="00362DAA">
        <w:rPr>
          <w:rFonts w:ascii="Tahoma" w:eastAsia="Times New Roman" w:hAnsi="Tahoma" w:cs="Tahoma"/>
          <w:sz w:val="20"/>
          <w:szCs w:val="20"/>
          <w:lang w:eastAsia="pl-PL"/>
        </w:rPr>
        <w:t xml:space="preserve"> w przedmiotowym postępowaniu*,</w:t>
      </w: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w:t>
      </w:r>
      <w:r w:rsidRPr="00CC5192">
        <w:rPr>
          <w:rFonts w:ascii="Tahoma" w:eastAsia="Times New Roman" w:hAnsi="Tahoma" w:cs="Tahoma"/>
          <w:b/>
          <w:sz w:val="20"/>
          <w:szCs w:val="20"/>
          <w:lang w:eastAsia="pl-PL"/>
        </w:rPr>
        <w:t xml:space="preserve">że należę do grupy kapitałowej wraz z Wykonawcą/Wykonawcami: </w:t>
      </w: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p>
    <w:p w:rsidR="00CC5192" w:rsidRDefault="00CC5192" w:rsidP="00CC5192">
      <w:pPr>
        <w:spacing w:after="0" w:line="240" w:lineRule="auto"/>
        <w:ind w:left="357"/>
        <w:jc w:val="both"/>
        <w:rPr>
          <w:rFonts w:ascii="Tahoma" w:eastAsia="Times New Roman" w:hAnsi="Tahoma" w:cs="Tahoma"/>
          <w:i/>
          <w:sz w:val="20"/>
          <w:szCs w:val="20"/>
          <w:lang w:eastAsia="pl-PL"/>
        </w:rPr>
      </w:pPr>
    </w:p>
    <w:p w:rsidR="003240BA" w:rsidRPr="00CC5192" w:rsidRDefault="003240BA" w:rsidP="00CC5192">
      <w:pPr>
        <w:spacing w:after="0" w:line="240" w:lineRule="auto"/>
        <w:ind w:left="357"/>
        <w:jc w:val="both"/>
        <w:rPr>
          <w:rFonts w:ascii="Tahoma" w:eastAsia="Times New Roman" w:hAnsi="Tahoma" w:cs="Tahoma"/>
          <w:i/>
          <w:sz w:val="20"/>
          <w:szCs w:val="20"/>
          <w:lang w:eastAsia="pl-PL"/>
        </w:rPr>
      </w:pP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rsidR="00CC5192" w:rsidRPr="00CC5192" w:rsidRDefault="00CC5192" w:rsidP="00CC5192">
      <w:pPr>
        <w:spacing w:after="0" w:line="360" w:lineRule="auto"/>
        <w:ind w:left="357"/>
        <w:jc w:val="both"/>
        <w:rPr>
          <w:rFonts w:ascii="Tahoma" w:eastAsia="Times New Roman" w:hAnsi="Tahoma" w:cs="Tahoma"/>
          <w:sz w:val="20"/>
          <w:szCs w:val="20"/>
          <w:lang w:eastAsia="pl-PL"/>
        </w:rPr>
      </w:pPr>
    </w:p>
    <w:p w:rsidR="00CC5192" w:rsidRPr="00CC5192" w:rsidRDefault="00CC5192" w:rsidP="00CC5192">
      <w:pPr>
        <w:spacing w:after="0" w:line="360" w:lineRule="auto"/>
        <w:ind w:left="357"/>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którzy złożyli oferty w przedmiotowym postępowaniu*.</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autoSpaceDE w:val="0"/>
        <w:autoSpaceDN w:val="0"/>
        <w:adjustRightInd w:val="0"/>
        <w:spacing w:after="0" w:line="240" w:lineRule="auto"/>
        <w:jc w:val="both"/>
        <w:rPr>
          <w:rFonts w:ascii="Tahoma" w:eastAsia="Times New Roman" w:hAnsi="Tahoma" w:cs="Tahoma"/>
          <w:i/>
          <w:iCs/>
          <w:sz w:val="16"/>
          <w:szCs w:val="16"/>
          <w:lang w:eastAsia="pl-PL"/>
        </w:rPr>
      </w:pPr>
      <w:r w:rsidRPr="00CC5192">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CC5192" w:rsidRPr="00CC5192" w:rsidRDefault="00CC5192" w:rsidP="00CC5192">
      <w:pPr>
        <w:suppressAutoHyphens/>
        <w:spacing w:after="0" w:line="240" w:lineRule="auto"/>
        <w:rPr>
          <w:rFonts w:ascii="Tahoma" w:eastAsia="Times New Roman" w:hAnsi="Tahoma" w:cs="Tahoma"/>
          <w:sz w:val="16"/>
          <w:szCs w:val="16"/>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r w:rsidRPr="00CC5192">
        <w:rPr>
          <w:rFonts w:ascii="Tahoma" w:hAnsi="Tahoma" w:cs="Tahoma"/>
          <w:b/>
          <w:bCs/>
          <w:sz w:val="16"/>
          <w:szCs w:val="16"/>
        </w:rPr>
        <w:t xml:space="preserve">Uwaga </w:t>
      </w:r>
      <w:r w:rsidRPr="00CC5192">
        <w:rPr>
          <w:rFonts w:ascii="Tahoma" w:hAnsi="Tahoma" w:cs="Tahoma"/>
          <w:sz w:val="16"/>
          <w:szCs w:val="16"/>
        </w:rPr>
        <w:t>w przypadku Wykonawców ubiegających się wspólnie o udzielenie zamówienia na podstawie art. 23 ustawy PZP dokument składa każdy z Wykonawców oddzielnie.</w:t>
      </w: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rPr>
          <w:rFonts w:ascii="Tahoma" w:eastAsia="Times New Roman" w:hAnsi="Tahoma" w:cs="Tahoma"/>
          <w:i/>
          <w:sz w:val="16"/>
          <w:szCs w:val="16"/>
          <w:lang w:eastAsia="ar-SA"/>
        </w:rPr>
      </w:pPr>
      <w:r w:rsidRPr="00CC5192">
        <w:rPr>
          <w:rFonts w:ascii="Tahoma" w:eastAsia="Times New Roman" w:hAnsi="Tahoma" w:cs="Tahoma"/>
          <w:i/>
          <w:sz w:val="16"/>
          <w:szCs w:val="16"/>
          <w:lang w:eastAsia="ar-SA"/>
        </w:rPr>
        <w:t>* niepotrzebne skreślić</w:t>
      </w:r>
    </w:p>
    <w:p w:rsidR="00CC5192" w:rsidRDefault="00CC5192" w:rsidP="00CC5192"/>
    <w:p w:rsidR="003311E8" w:rsidRPr="00CC5192" w:rsidRDefault="003311E8" w:rsidP="00CC5192"/>
    <w:p w:rsidR="00A972BB" w:rsidRDefault="00A972BB" w:rsidP="00CC5192">
      <w:pPr>
        <w:suppressAutoHyphens/>
        <w:spacing w:after="0" w:line="240" w:lineRule="auto"/>
        <w:jc w:val="both"/>
        <w:rPr>
          <w:rFonts w:ascii="Tahoma" w:eastAsia="Times New Roman" w:hAnsi="Tahoma" w:cs="Tahoma"/>
          <w:iCs/>
          <w:sz w:val="20"/>
          <w:szCs w:val="20"/>
          <w:lang w:eastAsia="ar-SA"/>
        </w:rPr>
      </w:pPr>
    </w:p>
    <w:p w:rsidR="005B2AB2" w:rsidRDefault="005B2AB2" w:rsidP="00CC5192">
      <w:pPr>
        <w:suppressAutoHyphens/>
        <w:spacing w:after="0" w:line="240" w:lineRule="auto"/>
        <w:jc w:val="both"/>
        <w:rPr>
          <w:rFonts w:ascii="Tahoma" w:eastAsia="Times New Roman" w:hAnsi="Tahoma" w:cs="Tahoma"/>
          <w:iCs/>
          <w:sz w:val="20"/>
          <w:szCs w:val="20"/>
          <w:lang w:eastAsia="ar-SA"/>
        </w:rPr>
        <w:sectPr w:rsidR="005B2AB2" w:rsidSect="002F2A1C">
          <w:pgSz w:w="11906" w:h="16838"/>
          <w:pgMar w:top="284" w:right="1304" w:bottom="680" w:left="1304" w:header="709" w:footer="709" w:gutter="0"/>
          <w:cols w:space="708"/>
          <w:docGrid w:linePitch="360"/>
        </w:sectPr>
      </w:pPr>
    </w:p>
    <w:p w:rsidR="00A858BC" w:rsidRPr="0008499E" w:rsidRDefault="00A858BC" w:rsidP="00A858BC">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lastRenderedPageBreak/>
        <w:t>DZP/381/</w:t>
      </w:r>
      <w:r w:rsidR="00070B0C">
        <w:rPr>
          <w:rFonts w:ascii="Tahoma" w:eastAsia="Times New Roman" w:hAnsi="Tahoma" w:cs="Tahoma"/>
          <w:color w:val="000000"/>
          <w:sz w:val="20"/>
          <w:szCs w:val="16"/>
          <w:lang w:eastAsia="pl-PL"/>
        </w:rPr>
        <w:t>38</w:t>
      </w:r>
      <w:r>
        <w:rPr>
          <w:rFonts w:ascii="Tahoma" w:eastAsia="Times New Roman" w:hAnsi="Tahoma" w:cs="Tahoma"/>
          <w:color w:val="000000"/>
          <w:sz w:val="20"/>
          <w:szCs w:val="16"/>
          <w:lang w:eastAsia="pl-PL"/>
        </w:rPr>
        <w:t>A/20</w:t>
      </w:r>
      <w:r w:rsidR="00BA7540">
        <w:rPr>
          <w:rFonts w:ascii="Tahoma" w:eastAsia="Times New Roman" w:hAnsi="Tahoma" w:cs="Tahoma"/>
          <w:color w:val="000000"/>
          <w:sz w:val="20"/>
          <w:szCs w:val="16"/>
          <w:lang w:eastAsia="pl-PL"/>
        </w:rPr>
        <w:t>20</w:t>
      </w:r>
    </w:p>
    <w:p w:rsidR="00A858BC" w:rsidRPr="000271B2" w:rsidRDefault="004455C6" w:rsidP="00A858BC">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4.1</w:t>
      </w:r>
    </w:p>
    <w:p w:rsidR="00A858BC" w:rsidRPr="00D86C31" w:rsidRDefault="00A858BC" w:rsidP="00A858BC">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A858BC" w:rsidRPr="00D86C31" w:rsidRDefault="00A858BC" w:rsidP="00A858BC">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A858BC" w:rsidRPr="009C38FF" w:rsidRDefault="00A858BC" w:rsidP="00A858BC">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A858BC" w:rsidRPr="00F76798" w:rsidRDefault="00A858BC" w:rsidP="00A858BC">
      <w:pPr>
        <w:suppressAutoHyphens/>
        <w:spacing w:after="0" w:line="100" w:lineRule="atLeast"/>
        <w:jc w:val="center"/>
        <w:rPr>
          <w:rFonts w:ascii="Tahoma" w:eastAsia="Times New Roman" w:hAnsi="Tahoma" w:cs="Tahoma"/>
          <w:b/>
          <w:iCs/>
          <w:kern w:val="1"/>
          <w:sz w:val="18"/>
          <w:szCs w:val="20"/>
          <w:lang w:eastAsia="ar-SA"/>
        </w:rPr>
      </w:pPr>
      <w:r w:rsidRPr="00F76798">
        <w:rPr>
          <w:rFonts w:ascii="Tahoma" w:eastAsia="Times New Roman" w:hAnsi="Tahoma" w:cs="Tahoma"/>
          <w:b/>
          <w:iCs/>
          <w:kern w:val="1"/>
          <w:sz w:val="20"/>
          <w:szCs w:val="24"/>
          <w:lang w:eastAsia="ar-SA"/>
        </w:rPr>
        <w:t xml:space="preserve">Część </w:t>
      </w:r>
      <w:r w:rsidR="004455C6" w:rsidRPr="00F76798">
        <w:rPr>
          <w:rFonts w:ascii="Tahoma" w:eastAsia="Times New Roman" w:hAnsi="Tahoma" w:cs="Tahoma"/>
          <w:b/>
          <w:iCs/>
          <w:kern w:val="1"/>
          <w:sz w:val="20"/>
          <w:szCs w:val="24"/>
          <w:lang w:eastAsia="ar-SA"/>
        </w:rPr>
        <w:t>1</w:t>
      </w:r>
      <w:r w:rsidRPr="00F76798">
        <w:rPr>
          <w:rFonts w:ascii="Tahoma" w:eastAsia="Times New Roman" w:hAnsi="Tahoma" w:cs="Tahoma"/>
          <w:b/>
          <w:iCs/>
          <w:kern w:val="1"/>
          <w:sz w:val="20"/>
          <w:szCs w:val="24"/>
          <w:lang w:eastAsia="ar-SA"/>
        </w:rPr>
        <w:t xml:space="preserve">  – </w:t>
      </w:r>
      <w:proofErr w:type="spellStart"/>
      <w:r w:rsidR="008A026A">
        <w:rPr>
          <w:rFonts w:ascii="Tahoma" w:eastAsia="Times New Roman" w:hAnsi="Tahoma" w:cs="Tahoma"/>
          <w:b/>
          <w:iCs/>
          <w:kern w:val="1"/>
          <w:sz w:val="20"/>
          <w:szCs w:val="24"/>
          <w:lang w:eastAsia="ar-SA"/>
        </w:rPr>
        <w:t>Pegwi</w:t>
      </w:r>
      <w:r w:rsidR="001B43E9">
        <w:rPr>
          <w:rFonts w:ascii="Tahoma" w:eastAsia="Times New Roman" w:hAnsi="Tahoma" w:cs="Tahoma"/>
          <w:b/>
          <w:iCs/>
          <w:kern w:val="1"/>
          <w:sz w:val="20"/>
          <w:szCs w:val="24"/>
          <w:lang w:eastAsia="ar-SA"/>
        </w:rPr>
        <w:t>somant</w:t>
      </w:r>
      <w:proofErr w:type="spellEnd"/>
    </w:p>
    <w:tbl>
      <w:tblPr>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1791"/>
        <w:gridCol w:w="1051"/>
        <w:gridCol w:w="1543"/>
        <w:gridCol w:w="1417"/>
        <w:gridCol w:w="1843"/>
        <w:gridCol w:w="735"/>
        <w:gridCol w:w="1010"/>
        <w:gridCol w:w="1263"/>
        <w:gridCol w:w="1010"/>
        <w:gridCol w:w="1010"/>
        <w:gridCol w:w="884"/>
        <w:gridCol w:w="884"/>
        <w:gridCol w:w="884"/>
      </w:tblGrid>
      <w:tr w:rsidR="00A858BC" w:rsidRPr="009C38FF" w:rsidTr="00A858BC">
        <w:trPr>
          <w:trHeight w:hRule="exact" w:val="1126"/>
        </w:trPr>
        <w:tc>
          <w:tcPr>
            <w:tcW w:w="505"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791" w:type="dxa"/>
            <w:shd w:val="clear" w:color="auto" w:fill="auto"/>
          </w:tcPr>
          <w:p w:rsidR="00A858BC" w:rsidRPr="009C38FF" w:rsidRDefault="00A858BC" w:rsidP="00447A29">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sidR="004455C6">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sidR="004455C6">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1" w:type="dxa"/>
          </w:tcPr>
          <w:p w:rsidR="00A858BC" w:rsidRDefault="00A858BC" w:rsidP="00447A29">
            <w:r w:rsidRPr="00654844">
              <w:rPr>
                <w:rFonts w:ascii="Tahoma" w:hAnsi="Tahoma" w:cs="Tahoma"/>
                <w:b/>
                <w:bCs/>
                <w:sz w:val="20"/>
                <w:szCs w:val="20"/>
              </w:rPr>
              <w:t>Kod EAN</w:t>
            </w:r>
          </w:p>
        </w:tc>
        <w:tc>
          <w:tcPr>
            <w:tcW w:w="1543"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417"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843"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35"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0"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3" w:type="dxa"/>
            <w:shd w:val="clear" w:color="auto" w:fill="auto"/>
          </w:tcPr>
          <w:p w:rsidR="00A858BC" w:rsidRPr="009C38FF" w:rsidRDefault="00A858BC"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A858BC" w:rsidRPr="009C38FF" w:rsidRDefault="00A858BC"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0" w:type="dxa"/>
            <w:shd w:val="clear" w:color="auto" w:fill="auto"/>
          </w:tcPr>
          <w:p w:rsidR="00A858BC" w:rsidRPr="009C38FF" w:rsidRDefault="00A858BC"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A858BC" w:rsidRPr="009C38FF" w:rsidRDefault="00A858BC"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A858BC" w:rsidRPr="009C38FF" w:rsidRDefault="00A858BC" w:rsidP="00447A29">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0" w:type="dxa"/>
          </w:tcPr>
          <w:p w:rsidR="00A858BC" w:rsidRPr="009C38FF" w:rsidRDefault="00A858BC"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A858BC" w:rsidRPr="009C38FF" w:rsidRDefault="00A858BC"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4" w:type="dxa"/>
          </w:tcPr>
          <w:p w:rsidR="00A858BC" w:rsidRPr="009C38FF" w:rsidRDefault="00A858BC"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4" w:type="dxa"/>
          </w:tcPr>
          <w:p w:rsidR="00A858BC" w:rsidRPr="009C38FF" w:rsidRDefault="00A858BC"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A858BC" w:rsidRPr="009C38FF" w:rsidRDefault="00A858BC"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4" w:type="dxa"/>
          </w:tcPr>
          <w:p w:rsidR="00A858BC" w:rsidRPr="009C38FF" w:rsidRDefault="00A858BC" w:rsidP="00447A29">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A858BC" w:rsidRPr="009C38FF" w:rsidTr="00A858BC">
        <w:trPr>
          <w:trHeight w:hRule="exact" w:val="361"/>
        </w:trPr>
        <w:tc>
          <w:tcPr>
            <w:tcW w:w="505"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791"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1" w:type="dxa"/>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543"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417"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843"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35"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0"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3"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0" w:type="dxa"/>
            <w:shd w:val="clear" w:color="auto" w:fill="auto"/>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0" w:type="dxa"/>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4" w:type="dxa"/>
          </w:tcPr>
          <w:p w:rsidR="00A858BC" w:rsidRPr="009C38FF" w:rsidRDefault="00A858BC"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4" w:type="dxa"/>
          </w:tcPr>
          <w:p w:rsidR="00A858BC" w:rsidRPr="009C38FF" w:rsidRDefault="004455C6" w:rsidP="00447A2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4" w:type="dxa"/>
          </w:tcPr>
          <w:p w:rsidR="00A858BC" w:rsidRPr="009C38FF" w:rsidRDefault="004455C6" w:rsidP="00447A2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4F17FB" w:rsidRPr="009C38FF" w:rsidTr="00447A29">
        <w:trPr>
          <w:trHeight w:hRule="exact" w:val="1323"/>
        </w:trPr>
        <w:tc>
          <w:tcPr>
            <w:tcW w:w="505" w:type="dxa"/>
            <w:shd w:val="clear" w:color="auto" w:fill="auto"/>
          </w:tcPr>
          <w:p w:rsidR="004F17FB" w:rsidRPr="009C38FF" w:rsidRDefault="004F17FB" w:rsidP="002348C5">
            <w:pPr>
              <w:numPr>
                <w:ilvl w:val="0"/>
                <w:numId w:val="36"/>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91" w:type="dxa"/>
            <w:shd w:val="clear" w:color="auto" w:fill="auto"/>
            <w:vAlign w:val="center"/>
          </w:tcPr>
          <w:p w:rsidR="004F17FB" w:rsidRPr="009C38FF" w:rsidRDefault="004F17FB" w:rsidP="00447A29">
            <w:pPr>
              <w:suppressAutoHyphens/>
              <w:snapToGrid w:val="0"/>
              <w:jc w:val="center"/>
              <w:rPr>
                <w:rFonts w:ascii="Tahoma" w:eastAsia="SimSun" w:hAnsi="Tahoma" w:cs="Tahoma"/>
                <w:bCs/>
                <w:iCs/>
                <w:kern w:val="1"/>
                <w:sz w:val="20"/>
                <w:szCs w:val="20"/>
                <w:lang w:eastAsia="ar-SA"/>
              </w:rPr>
            </w:pPr>
          </w:p>
        </w:tc>
        <w:tc>
          <w:tcPr>
            <w:tcW w:w="1051" w:type="dxa"/>
          </w:tcPr>
          <w:p w:rsidR="004F17FB" w:rsidRDefault="004F17FB" w:rsidP="00447A29"/>
        </w:tc>
        <w:tc>
          <w:tcPr>
            <w:tcW w:w="1543" w:type="dxa"/>
            <w:shd w:val="clear" w:color="auto" w:fill="auto"/>
            <w:vAlign w:val="center"/>
          </w:tcPr>
          <w:p w:rsidR="004F17FB" w:rsidRDefault="008A026A" w:rsidP="00447A29">
            <w:pPr>
              <w:jc w:val="center"/>
              <w:rPr>
                <w:rFonts w:ascii="Tahoma" w:hAnsi="Tahoma" w:cs="Tahoma"/>
                <w:sz w:val="20"/>
                <w:szCs w:val="20"/>
              </w:rPr>
            </w:pPr>
            <w:proofErr w:type="spellStart"/>
            <w:r>
              <w:rPr>
                <w:rFonts w:ascii="Tahoma" w:hAnsi="Tahoma" w:cs="Tahoma"/>
                <w:sz w:val="20"/>
                <w:szCs w:val="20"/>
              </w:rPr>
              <w:t>Pegwi</w:t>
            </w:r>
            <w:r w:rsidR="004359E3">
              <w:rPr>
                <w:rFonts w:ascii="Tahoma" w:hAnsi="Tahoma" w:cs="Tahoma"/>
                <w:sz w:val="20"/>
                <w:szCs w:val="20"/>
              </w:rPr>
              <w:t>somant</w:t>
            </w:r>
            <w:proofErr w:type="spellEnd"/>
          </w:p>
        </w:tc>
        <w:tc>
          <w:tcPr>
            <w:tcW w:w="1417" w:type="dxa"/>
            <w:shd w:val="clear" w:color="auto" w:fill="auto"/>
            <w:vAlign w:val="center"/>
          </w:tcPr>
          <w:p w:rsidR="004F17FB" w:rsidRDefault="004359E3" w:rsidP="00447A29">
            <w:pPr>
              <w:jc w:val="center"/>
              <w:rPr>
                <w:rFonts w:ascii="Tahoma" w:hAnsi="Tahoma" w:cs="Tahoma"/>
                <w:sz w:val="20"/>
                <w:szCs w:val="20"/>
              </w:rPr>
            </w:pPr>
            <w:r>
              <w:rPr>
                <w:rFonts w:ascii="Tahoma" w:hAnsi="Tahoma" w:cs="Tahoma"/>
                <w:sz w:val="20"/>
                <w:szCs w:val="20"/>
              </w:rPr>
              <w:t>iniekcje</w:t>
            </w:r>
          </w:p>
        </w:tc>
        <w:tc>
          <w:tcPr>
            <w:tcW w:w="1843" w:type="dxa"/>
            <w:shd w:val="clear" w:color="auto" w:fill="auto"/>
            <w:vAlign w:val="center"/>
          </w:tcPr>
          <w:p w:rsidR="004F17FB" w:rsidRDefault="004359E3" w:rsidP="00447A29">
            <w:pPr>
              <w:snapToGrid w:val="0"/>
              <w:jc w:val="center"/>
              <w:rPr>
                <w:rFonts w:ascii="Tahoma" w:hAnsi="Tahoma" w:cs="Tahoma"/>
                <w:sz w:val="20"/>
                <w:szCs w:val="20"/>
              </w:rPr>
            </w:pPr>
            <w:r>
              <w:rPr>
                <w:rFonts w:ascii="Tahoma" w:hAnsi="Tahoma" w:cs="Tahoma"/>
                <w:sz w:val="20"/>
                <w:szCs w:val="20"/>
              </w:rPr>
              <w:t>0,01g</w:t>
            </w:r>
          </w:p>
        </w:tc>
        <w:tc>
          <w:tcPr>
            <w:tcW w:w="735" w:type="dxa"/>
            <w:shd w:val="clear" w:color="auto" w:fill="auto"/>
            <w:vAlign w:val="center"/>
          </w:tcPr>
          <w:p w:rsidR="004F17FB" w:rsidRDefault="004359E3" w:rsidP="00447A29">
            <w:pPr>
              <w:jc w:val="center"/>
              <w:rPr>
                <w:rFonts w:ascii="Tahoma" w:eastAsia="Times New Roman" w:hAnsi="Tahoma" w:cs="Tahoma"/>
                <w:sz w:val="20"/>
                <w:szCs w:val="20"/>
                <w:lang w:val="en-US"/>
              </w:rPr>
            </w:pPr>
            <w:proofErr w:type="spellStart"/>
            <w:r>
              <w:rPr>
                <w:rFonts w:ascii="Tahoma" w:eastAsia="Times New Roman" w:hAnsi="Tahoma" w:cs="Tahoma"/>
                <w:sz w:val="20"/>
                <w:szCs w:val="20"/>
                <w:lang w:val="en-US"/>
              </w:rPr>
              <w:t>szt</w:t>
            </w:r>
            <w:proofErr w:type="spellEnd"/>
          </w:p>
        </w:tc>
        <w:tc>
          <w:tcPr>
            <w:tcW w:w="1010" w:type="dxa"/>
            <w:shd w:val="clear" w:color="auto" w:fill="auto"/>
            <w:vAlign w:val="center"/>
          </w:tcPr>
          <w:p w:rsidR="004F17FB" w:rsidRDefault="004359E3" w:rsidP="00447A29">
            <w:pPr>
              <w:jc w:val="center"/>
              <w:rPr>
                <w:rFonts w:ascii="Tahoma" w:eastAsia="Times New Roman" w:hAnsi="Tahoma" w:cs="Tahoma"/>
                <w:sz w:val="20"/>
                <w:szCs w:val="20"/>
                <w:lang w:val="en-US"/>
              </w:rPr>
            </w:pPr>
            <w:r>
              <w:rPr>
                <w:rFonts w:ascii="Tahoma" w:eastAsia="Times New Roman" w:hAnsi="Tahoma" w:cs="Tahoma"/>
                <w:sz w:val="20"/>
                <w:szCs w:val="20"/>
                <w:lang w:val="en-US"/>
              </w:rPr>
              <w:t>240</w:t>
            </w:r>
          </w:p>
        </w:tc>
        <w:tc>
          <w:tcPr>
            <w:tcW w:w="1263" w:type="dxa"/>
            <w:shd w:val="clear" w:color="auto" w:fill="auto"/>
            <w:vAlign w:val="center"/>
          </w:tcPr>
          <w:p w:rsidR="004F17FB" w:rsidRPr="009C38FF" w:rsidRDefault="004F17FB" w:rsidP="00447A2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4F17FB" w:rsidRPr="009C38FF" w:rsidRDefault="004F17FB"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4F17FB" w:rsidRPr="009C38FF" w:rsidRDefault="004F17FB"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4F17FB" w:rsidRPr="009C38FF" w:rsidRDefault="004F17FB"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4F17FB" w:rsidRPr="009C38FF" w:rsidRDefault="004F17FB"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4F17FB" w:rsidRPr="009C38FF" w:rsidRDefault="004F17FB"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070B0C" w:rsidRPr="009C38FF" w:rsidTr="00447A29">
        <w:trPr>
          <w:trHeight w:hRule="exact" w:val="1323"/>
        </w:trPr>
        <w:tc>
          <w:tcPr>
            <w:tcW w:w="505" w:type="dxa"/>
            <w:shd w:val="clear" w:color="auto" w:fill="auto"/>
          </w:tcPr>
          <w:p w:rsidR="00070B0C" w:rsidRPr="009C38FF" w:rsidRDefault="00070B0C" w:rsidP="002348C5">
            <w:pPr>
              <w:numPr>
                <w:ilvl w:val="0"/>
                <w:numId w:val="36"/>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91" w:type="dxa"/>
            <w:shd w:val="clear" w:color="auto" w:fill="auto"/>
            <w:vAlign w:val="center"/>
          </w:tcPr>
          <w:p w:rsidR="00070B0C" w:rsidRPr="009C38FF" w:rsidRDefault="00070B0C" w:rsidP="00447A29">
            <w:pPr>
              <w:suppressAutoHyphens/>
              <w:snapToGrid w:val="0"/>
              <w:jc w:val="center"/>
              <w:rPr>
                <w:rFonts w:ascii="Tahoma" w:eastAsia="SimSun" w:hAnsi="Tahoma" w:cs="Tahoma"/>
                <w:bCs/>
                <w:iCs/>
                <w:kern w:val="1"/>
                <w:sz w:val="20"/>
                <w:szCs w:val="20"/>
                <w:lang w:eastAsia="ar-SA"/>
              </w:rPr>
            </w:pPr>
          </w:p>
        </w:tc>
        <w:tc>
          <w:tcPr>
            <w:tcW w:w="1051" w:type="dxa"/>
          </w:tcPr>
          <w:p w:rsidR="00070B0C" w:rsidRDefault="00070B0C" w:rsidP="00447A29"/>
        </w:tc>
        <w:tc>
          <w:tcPr>
            <w:tcW w:w="1543" w:type="dxa"/>
            <w:shd w:val="clear" w:color="auto" w:fill="auto"/>
            <w:vAlign w:val="center"/>
          </w:tcPr>
          <w:p w:rsidR="00070B0C" w:rsidRDefault="008A026A" w:rsidP="00447A29">
            <w:pPr>
              <w:jc w:val="center"/>
              <w:rPr>
                <w:rFonts w:ascii="Tahoma" w:hAnsi="Tahoma" w:cs="Tahoma"/>
                <w:sz w:val="20"/>
                <w:szCs w:val="20"/>
              </w:rPr>
            </w:pPr>
            <w:proofErr w:type="spellStart"/>
            <w:r>
              <w:rPr>
                <w:rFonts w:ascii="Tahoma" w:hAnsi="Tahoma" w:cs="Tahoma"/>
                <w:sz w:val="20"/>
                <w:szCs w:val="20"/>
              </w:rPr>
              <w:t>Pegwi</w:t>
            </w:r>
            <w:r w:rsidR="004359E3">
              <w:rPr>
                <w:rFonts w:ascii="Tahoma" w:hAnsi="Tahoma" w:cs="Tahoma"/>
                <w:sz w:val="20"/>
                <w:szCs w:val="20"/>
              </w:rPr>
              <w:t>somant</w:t>
            </w:r>
            <w:proofErr w:type="spellEnd"/>
          </w:p>
        </w:tc>
        <w:tc>
          <w:tcPr>
            <w:tcW w:w="1417" w:type="dxa"/>
            <w:shd w:val="clear" w:color="auto" w:fill="auto"/>
            <w:vAlign w:val="center"/>
          </w:tcPr>
          <w:p w:rsidR="00070B0C" w:rsidRDefault="004359E3" w:rsidP="00447A29">
            <w:pPr>
              <w:jc w:val="center"/>
              <w:rPr>
                <w:rFonts w:ascii="Tahoma" w:hAnsi="Tahoma" w:cs="Tahoma"/>
                <w:sz w:val="20"/>
                <w:szCs w:val="20"/>
              </w:rPr>
            </w:pPr>
            <w:r>
              <w:rPr>
                <w:rFonts w:ascii="Tahoma" w:hAnsi="Tahoma" w:cs="Tahoma"/>
                <w:sz w:val="20"/>
                <w:szCs w:val="20"/>
              </w:rPr>
              <w:t>iniekcje</w:t>
            </w:r>
          </w:p>
        </w:tc>
        <w:tc>
          <w:tcPr>
            <w:tcW w:w="1843" w:type="dxa"/>
            <w:shd w:val="clear" w:color="auto" w:fill="auto"/>
            <w:vAlign w:val="center"/>
          </w:tcPr>
          <w:p w:rsidR="00070B0C" w:rsidRDefault="004359E3" w:rsidP="00447A29">
            <w:pPr>
              <w:snapToGrid w:val="0"/>
              <w:jc w:val="center"/>
              <w:rPr>
                <w:rFonts w:ascii="Tahoma" w:hAnsi="Tahoma" w:cs="Tahoma"/>
                <w:sz w:val="20"/>
                <w:szCs w:val="20"/>
              </w:rPr>
            </w:pPr>
            <w:r>
              <w:rPr>
                <w:rFonts w:ascii="Tahoma" w:hAnsi="Tahoma" w:cs="Tahoma"/>
                <w:sz w:val="20"/>
                <w:szCs w:val="20"/>
              </w:rPr>
              <w:t>0,015g</w:t>
            </w:r>
          </w:p>
        </w:tc>
        <w:tc>
          <w:tcPr>
            <w:tcW w:w="735" w:type="dxa"/>
            <w:shd w:val="clear" w:color="auto" w:fill="auto"/>
            <w:vAlign w:val="center"/>
          </w:tcPr>
          <w:p w:rsidR="00070B0C" w:rsidRDefault="004359E3" w:rsidP="00447A29">
            <w:pPr>
              <w:jc w:val="center"/>
              <w:rPr>
                <w:rFonts w:ascii="Tahoma" w:eastAsia="Times New Roman" w:hAnsi="Tahoma" w:cs="Tahoma"/>
                <w:sz w:val="20"/>
                <w:szCs w:val="20"/>
                <w:lang w:val="en-US"/>
              </w:rPr>
            </w:pPr>
            <w:proofErr w:type="spellStart"/>
            <w:r>
              <w:rPr>
                <w:rFonts w:ascii="Tahoma" w:eastAsia="Times New Roman" w:hAnsi="Tahoma" w:cs="Tahoma"/>
                <w:sz w:val="20"/>
                <w:szCs w:val="20"/>
                <w:lang w:val="en-US"/>
              </w:rPr>
              <w:t>szt</w:t>
            </w:r>
            <w:proofErr w:type="spellEnd"/>
          </w:p>
        </w:tc>
        <w:tc>
          <w:tcPr>
            <w:tcW w:w="1010" w:type="dxa"/>
            <w:shd w:val="clear" w:color="auto" w:fill="auto"/>
            <w:vAlign w:val="center"/>
          </w:tcPr>
          <w:p w:rsidR="00070B0C" w:rsidRDefault="004359E3" w:rsidP="00447A29">
            <w:pPr>
              <w:jc w:val="center"/>
              <w:rPr>
                <w:rFonts w:ascii="Tahoma" w:eastAsia="Times New Roman" w:hAnsi="Tahoma" w:cs="Tahoma"/>
                <w:sz w:val="20"/>
                <w:szCs w:val="20"/>
                <w:lang w:val="en-US"/>
              </w:rPr>
            </w:pPr>
            <w:r>
              <w:rPr>
                <w:rFonts w:ascii="Tahoma" w:eastAsia="Times New Roman" w:hAnsi="Tahoma" w:cs="Tahoma"/>
                <w:sz w:val="20"/>
                <w:szCs w:val="20"/>
                <w:lang w:val="en-US"/>
              </w:rPr>
              <w:t>120</w:t>
            </w:r>
          </w:p>
        </w:tc>
        <w:tc>
          <w:tcPr>
            <w:tcW w:w="1263" w:type="dxa"/>
            <w:shd w:val="clear" w:color="auto" w:fill="auto"/>
            <w:vAlign w:val="center"/>
          </w:tcPr>
          <w:p w:rsidR="00070B0C" w:rsidRPr="009C38FF" w:rsidRDefault="00070B0C" w:rsidP="00447A2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070B0C" w:rsidRPr="009C38FF" w:rsidRDefault="00070B0C"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070B0C" w:rsidRPr="009C38FF" w:rsidRDefault="00070B0C"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070B0C" w:rsidRPr="009C38FF" w:rsidRDefault="00070B0C"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070B0C" w:rsidRPr="009C38FF" w:rsidRDefault="00070B0C"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070B0C" w:rsidRPr="009C38FF" w:rsidRDefault="00070B0C"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070B0C" w:rsidRPr="009C38FF" w:rsidTr="00070B0C">
        <w:trPr>
          <w:trHeight w:hRule="exact" w:val="383"/>
        </w:trPr>
        <w:tc>
          <w:tcPr>
            <w:tcW w:w="13178" w:type="dxa"/>
            <w:gridSpan w:val="11"/>
            <w:shd w:val="clear" w:color="auto" w:fill="auto"/>
          </w:tcPr>
          <w:p w:rsidR="00070B0C" w:rsidRPr="009C38FF" w:rsidRDefault="00070B0C" w:rsidP="00070B0C">
            <w:pPr>
              <w:suppressAutoHyphens/>
              <w:snapToGrid w:val="0"/>
              <w:spacing w:after="0" w:line="100" w:lineRule="atLeast"/>
              <w:jc w:val="right"/>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RAZEM:</w:t>
            </w:r>
          </w:p>
        </w:tc>
        <w:tc>
          <w:tcPr>
            <w:tcW w:w="884" w:type="dxa"/>
          </w:tcPr>
          <w:p w:rsidR="00070B0C" w:rsidRPr="009C38FF" w:rsidRDefault="00070B0C"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070B0C" w:rsidRPr="009C38FF" w:rsidRDefault="00070B0C"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070B0C" w:rsidRPr="009C38FF" w:rsidRDefault="00070B0C"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5C046A" w:rsidRDefault="005C046A" w:rsidP="00CC5192">
      <w:pPr>
        <w:suppressAutoHyphens/>
        <w:spacing w:after="0" w:line="240" w:lineRule="auto"/>
        <w:jc w:val="both"/>
        <w:rPr>
          <w:rFonts w:ascii="Tahoma" w:eastAsia="Times New Roman" w:hAnsi="Tahoma" w:cs="Tahoma"/>
          <w:iCs/>
          <w:sz w:val="20"/>
          <w:szCs w:val="20"/>
          <w:lang w:eastAsia="ar-SA"/>
        </w:rPr>
      </w:pPr>
    </w:p>
    <w:p w:rsidR="00916562" w:rsidRPr="00916562" w:rsidRDefault="00916562" w:rsidP="00916562">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916562" w:rsidRPr="00916562" w:rsidRDefault="00916562" w:rsidP="00916562">
      <w:pPr>
        <w:rPr>
          <w:rFonts w:ascii="Tahoma" w:eastAsia="Cambria" w:hAnsi="Tahoma" w:cs="Tahoma"/>
          <w:bCs/>
          <w:iCs/>
          <w:sz w:val="16"/>
          <w:szCs w:val="16"/>
          <w:lang w:eastAsia="ar-SA"/>
        </w:rPr>
      </w:pPr>
    </w:p>
    <w:p w:rsidR="005C046A" w:rsidRDefault="005C046A" w:rsidP="00CC5192">
      <w:pPr>
        <w:suppressAutoHyphens/>
        <w:spacing w:after="0" w:line="240" w:lineRule="auto"/>
        <w:jc w:val="both"/>
        <w:rPr>
          <w:rFonts w:ascii="Tahoma" w:eastAsia="Times New Roman" w:hAnsi="Tahoma" w:cs="Tahoma"/>
          <w:iCs/>
          <w:sz w:val="20"/>
          <w:szCs w:val="20"/>
          <w:lang w:eastAsia="ar-SA"/>
        </w:rPr>
      </w:pPr>
    </w:p>
    <w:p w:rsidR="005C046A" w:rsidRDefault="005C046A" w:rsidP="00CC5192">
      <w:pPr>
        <w:suppressAutoHyphens/>
        <w:spacing w:after="0" w:line="240" w:lineRule="auto"/>
        <w:jc w:val="both"/>
        <w:rPr>
          <w:rFonts w:ascii="Tahoma" w:eastAsia="Times New Roman" w:hAnsi="Tahoma" w:cs="Tahoma"/>
          <w:iCs/>
          <w:sz w:val="20"/>
          <w:szCs w:val="20"/>
          <w:lang w:eastAsia="ar-SA"/>
        </w:rPr>
      </w:pPr>
    </w:p>
    <w:p w:rsidR="005B2AB2" w:rsidRDefault="005B2AB2" w:rsidP="00CC5192">
      <w:pPr>
        <w:suppressAutoHyphens/>
        <w:spacing w:after="0" w:line="240" w:lineRule="auto"/>
        <w:jc w:val="both"/>
        <w:rPr>
          <w:rFonts w:ascii="Tahoma" w:eastAsia="Times New Roman" w:hAnsi="Tahoma" w:cs="Tahoma"/>
          <w:iCs/>
          <w:sz w:val="20"/>
          <w:szCs w:val="20"/>
          <w:lang w:eastAsia="ar-SA"/>
        </w:rPr>
      </w:pPr>
    </w:p>
    <w:p w:rsidR="005B2AB2" w:rsidRDefault="005B2AB2" w:rsidP="00CC5192">
      <w:pPr>
        <w:suppressAutoHyphens/>
        <w:spacing w:after="0" w:line="240" w:lineRule="auto"/>
        <w:jc w:val="both"/>
        <w:rPr>
          <w:rFonts w:ascii="Tahoma" w:eastAsia="Times New Roman" w:hAnsi="Tahoma" w:cs="Tahoma"/>
          <w:iCs/>
          <w:sz w:val="20"/>
          <w:szCs w:val="20"/>
          <w:lang w:eastAsia="ar-SA"/>
        </w:rPr>
      </w:pPr>
    </w:p>
    <w:p w:rsidR="005B2AB2" w:rsidRDefault="005B2AB2" w:rsidP="00CC5192">
      <w:pPr>
        <w:suppressAutoHyphens/>
        <w:spacing w:after="0" w:line="240" w:lineRule="auto"/>
        <w:jc w:val="both"/>
        <w:rPr>
          <w:rFonts w:ascii="Tahoma" w:eastAsia="Times New Roman" w:hAnsi="Tahoma" w:cs="Tahoma"/>
          <w:iCs/>
          <w:sz w:val="20"/>
          <w:szCs w:val="20"/>
          <w:lang w:eastAsia="ar-SA"/>
        </w:rPr>
      </w:pPr>
    </w:p>
    <w:p w:rsidR="004455C6" w:rsidRDefault="004455C6" w:rsidP="004455C6">
      <w:pPr>
        <w:keepNext/>
        <w:tabs>
          <w:tab w:val="left" w:pos="708"/>
        </w:tabs>
        <w:spacing w:after="0" w:line="240" w:lineRule="auto"/>
        <w:outlineLvl w:val="1"/>
        <w:rPr>
          <w:rFonts w:ascii="Tahoma" w:eastAsia="Times New Roman" w:hAnsi="Tahoma" w:cs="Tahoma"/>
          <w:color w:val="000000"/>
          <w:sz w:val="20"/>
          <w:szCs w:val="16"/>
          <w:lang w:eastAsia="pl-PL"/>
        </w:rPr>
        <w:sectPr w:rsidR="004455C6" w:rsidSect="005B2AB2">
          <w:pgSz w:w="16838" w:h="11906" w:orient="landscape"/>
          <w:pgMar w:top="1304" w:right="680" w:bottom="1304" w:left="680" w:header="709" w:footer="709" w:gutter="0"/>
          <w:cols w:space="708"/>
          <w:docGrid w:linePitch="360"/>
        </w:sectPr>
      </w:pPr>
    </w:p>
    <w:p w:rsidR="00CE474D" w:rsidRPr="0008499E" w:rsidRDefault="00CE474D" w:rsidP="00CE474D">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lastRenderedPageBreak/>
        <w:t>DZP/381/</w:t>
      </w:r>
      <w:r>
        <w:rPr>
          <w:rFonts w:ascii="Tahoma" w:eastAsia="Times New Roman" w:hAnsi="Tahoma" w:cs="Tahoma"/>
          <w:color w:val="000000"/>
          <w:sz w:val="20"/>
          <w:szCs w:val="16"/>
          <w:lang w:eastAsia="pl-PL"/>
        </w:rPr>
        <w:t>38A/2020</w:t>
      </w:r>
    </w:p>
    <w:p w:rsidR="00CE474D" w:rsidRPr="000271B2" w:rsidRDefault="00CE474D" w:rsidP="00CE474D">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4.2</w:t>
      </w:r>
    </w:p>
    <w:p w:rsidR="00CE474D" w:rsidRPr="00D86C31" w:rsidRDefault="00CE474D" w:rsidP="00CE474D">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CE474D" w:rsidRPr="00D86C31" w:rsidRDefault="00CE474D" w:rsidP="00CE474D">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CE474D" w:rsidRPr="009C38FF" w:rsidRDefault="00CE474D" w:rsidP="00CE474D">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CE474D" w:rsidRPr="00F76798" w:rsidRDefault="00CE474D" w:rsidP="00CE474D">
      <w:pPr>
        <w:suppressAutoHyphens/>
        <w:spacing w:after="0" w:line="100" w:lineRule="atLeast"/>
        <w:jc w:val="center"/>
        <w:rPr>
          <w:rFonts w:ascii="Tahoma" w:eastAsia="Times New Roman" w:hAnsi="Tahoma" w:cs="Tahoma"/>
          <w:b/>
          <w:iCs/>
          <w:kern w:val="1"/>
          <w:sz w:val="18"/>
          <w:szCs w:val="20"/>
          <w:lang w:eastAsia="ar-SA"/>
        </w:rPr>
      </w:pPr>
      <w:r w:rsidRPr="00F76798">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2</w:t>
      </w:r>
      <w:r w:rsidRPr="00F76798">
        <w:rPr>
          <w:rFonts w:ascii="Tahoma" w:eastAsia="Times New Roman" w:hAnsi="Tahoma" w:cs="Tahoma"/>
          <w:b/>
          <w:iCs/>
          <w:kern w:val="1"/>
          <w:sz w:val="20"/>
          <w:szCs w:val="24"/>
          <w:lang w:eastAsia="ar-SA"/>
        </w:rPr>
        <w:t xml:space="preserve"> – </w:t>
      </w:r>
      <w:proofErr w:type="spellStart"/>
      <w:r>
        <w:rPr>
          <w:rFonts w:ascii="Tahoma" w:eastAsia="Times New Roman" w:hAnsi="Tahoma" w:cs="Tahoma"/>
          <w:b/>
          <w:iCs/>
          <w:kern w:val="1"/>
          <w:sz w:val="20"/>
          <w:szCs w:val="24"/>
          <w:lang w:eastAsia="ar-SA"/>
        </w:rPr>
        <w:t>Afatinib</w:t>
      </w:r>
      <w:proofErr w:type="spellEnd"/>
    </w:p>
    <w:tbl>
      <w:tblPr>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1791"/>
        <w:gridCol w:w="1051"/>
        <w:gridCol w:w="1543"/>
        <w:gridCol w:w="1417"/>
        <w:gridCol w:w="1843"/>
        <w:gridCol w:w="735"/>
        <w:gridCol w:w="1010"/>
        <w:gridCol w:w="1263"/>
        <w:gridCol w:w="1010"/>
        <w:gridCol w:w="1010"/>
        <w:gridCol w:w="884"/>
        <w:gridCol w:w="884"/>
        <w:gridCol w:w="884"/>
      </w:tblGrid>
      <w:tr w:rsidR="00CE474D" w:rsidRPr="009C38FF" w:rsidTr="00D11224">
        <w:trPr>
          <w:trHeight w:hRule="exact" w:val="1126"/>
        </w:trPr>
        <w:tc>
          <w:tcPr>
            <w:tcW w:w="505" w:type="dxa"/>
            <w:shd w:val="clear" w:color="auto" w:fill="auto"/>
          </w:tcPr>
          <w:p w:rsidR="00CE474D" w:rsidRPr="009C38FF" w:rsidRDefault="00CE474D" w:rsidP="00D11224">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791" w:type="dxa"/>
            <w:shd w:val="clear" w:color="auto" w:fill="auto"/>
          </w:tcPr>
          <w:p w:rsidR="00CE474D" w:rsidRPr="009C38FF" w:rsidRDefault="00CE474D" w:rsidP="00D11224">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1" w:type="dxa"/>
          </w:tcPr>
          <w:p w:rsidR="00CE474D" w:rsidRDefault="00CE474D" w:rsidP="00D11224">
            <w:r w:rsidRPr="00654844">
              <w:rPr>
                <w:rFonts w:ascii="Tahoma" w:hAnsi="Tahoma" w:cs="Tahoma"/>
                <w:b/>
                <w:bCs/>
                <w:sz w:val="20"/>
                <w:szCs w:val="20"/>
              </w:rPr>
              <w:t>Kod EAN</w:t>
            </w:r>
          </w:p>
        </w:tc>
        <w:tc>
          <w:tcPr>
            <w:tcW w:w="1543" w:type="dxa"/>
            <w:shd w:val="clear" w:color="auto" w:fill="auto"/>
          </w:tcPr>
          <w:p w:rsidR="00CE474D" w:rsidRPr="009C38FF" w:rsidRDefault="00CE474D" w:rsidP="00D11224">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417" w:type="dxa"/>
            <w:shd w:val="clear" w:color="auto" w:fill="auto"/>
          </w:tcPr>
          <w:p w:rsidR="00CE474D" w:rsidRPr="009C38FF" w:rsidRDefault="00CE474D" w:rsidP="00D11224">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843" w:type="dxa"/>
            <w:shd w:val="clear" w:color="auto" w:fill="auto"/>
          </w:tcPr>
          <w:p w:rsidR="00CE474D" w:rsidRPr="009C38FF" w:rsidRDefault="00CE474D" w:rsidP="00D11224">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35" w:type="dxa"/>
            <w:shd w:val="clear" w:color="auto" w:fill="auto"/>
          </w:tcPr>
          <w:p w:rsidR="00CE474D" w:rsidRPr="009C38FF" w:rsidRDefault="00CE474D" w:rsidP="00D11224">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0" w:type="dxa"/>
            <w:shd w:val="clear" w:color="auto" w:fill="auto"/>
          </w:tcPr>
          <w:p w:rsidR="00CE474D" w:rsidRPr="009C38FF" w:rsidRDefault="00CE474D" w:rsidP="00D11224">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3" w:type="dxa"/>
            <w:shd w:val="clear" w:color="auto" w:fill="auto"/>
          </w:tcPr>
          <w:p w:rsidR="00CE474D" w:rsidRPr="009C38FF" w:rsidRDefault="00CE474D" w:rsidP="00D11224">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CE474D" w:rsidRPr="009C38FF" w:rsidRDefault="00CE474D" w:rsidP="00D11224">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0" w:type="dxa"/>
            <w:shd w:val="clear" w:color="auto" w:fill="auto"/>
          </w:tcPr>
          <w:p w:rsidR="00CE474D" w:rsidRPr="009C38FF" w:rsidRDefault="00CE474D" w:rsidP="00D11224">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CE474D" w:rsidRPr="009C38FF" w:rsidRDefault="00CE474D" w:rsidP="00D11224">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CE474D" w:rsidRPr="009C38FF" w:rsidRDefault="00CE474D" w:rsidP="00D11224">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0" w:type="dxa"/>
          </w:tcPr>
          <w:p w:rsidR="00CE474D" w:rsidRPr="009C38FF" w:rsidRDefault="00CE474D" w:rsidP="00D11224">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CE474D" w:rsidRPr="009C38FF" w:rsidRDefault="00CE474D" w:rsidP="00D11224">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4" w:type="dxa"/>
          </w:tcPr>
          <w:p w:rsidR="00CE474D" w:rsidRPr="009C38FF" w:rsidRDefault="00CE474D" w:rsidP="00D11224">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4" w:type="dxa"/>
          </w:tcPr>
          <w:p w:rsidR="00CE474D" w:rsidRPr="009C38FF" w:rsidRDefault="00CE474D" w:rsidP="00D11224">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CE474D" w:rsidRPr="009C38FF" w:rsidRDefault="00CE474D" w:rsidP="00D11224">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4" w:type="dxa"/>
          </w:tcPr>
          <w:p w:rsidR="00CE474D" w:rsidRPr="009C38FF" w:rsidRDefault="00CE474D" w:rsidP="00D11224">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CE474D" w:rsidRPr="009C38FF" w:rsidTr="00D11224">
        <w:trPr>
          <w:trHeight w:hRule="exact" w:val="361"/>
        </w:trPr>
        <w:tc>
          <w:tcPr>
            <w:tcW w:w="505" w:type="dxa"/>
            <w:shd w:val="clear" w:color="auto" w:fill="auto"/>
          </w:tcPr>
          <w:p w:rsidR="00CE474D" w:rsidRPr="009C38FF" w:rsidRDefault="00CE474D" w:rsidP="00D11224">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791" w:type="dxa"/>
            <w:shd w:val="clear" w:color="auto" w:fill="auto"/>
          </w:tcPr>
          <w:p w:rsidR="00CE474D" w:rsidRPr="009C38FF" w:rsidRDefault="00CE474D" w:rsidP="00D11224">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1" w:type="dxa"/>
          </w:tcPr>
          <w:p w:rsidR="00CE474D" w:rsidRPr="009C38FF" w:rsidRDefault="00CE474D" w:rsidP="00D11224">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543" w:type="dxa"/>
            <w:shd w:val="clear" w:color="auto" w:fill="auto"/>
          </w:tcPr>
          <w:p w:rsidR="00CE474D" w:rsidRPr="009C38FF" w:rsidRDefault="00CE474D" w:rsidP="00D11224">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417" w:type="dxa"/>
            <w:shd w:val="clear" w:color="auto" w:fill="auto"/>
          </w:tcPr>
          <w:p w:rsidR="00CE474D" w:rsidRPr="009C38FF" w:rsidRDefault="00CE474D" w:rsidP="00D11224">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843" w:type="dxa"/>
            <w:shd w:val="clear" w:color="auto" w:fill="auto"/>
          </w:tcPr>
          <w:p w:rsidR="00CE474D" w:rsidRPr="009C38FF" w:rsidRDefault="00CE474D" w:rsidP="00D11224">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35" w:type="dxa"/>
            <w:shd w:val="clear" w:color="auto" w:fill="auto"/>
          </w:tcPr>
          <w:p w:rsidR="00CE474D" w:rsidRPr="009C38FF" w:rsidRDefault="00CE474D" w:rsidP="00D11224">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0" w:type="dxa"/>
            <w:shd w:val="clear" w:color="auto" w:fill="auto"/>
          </w:tcPr>
          <w:p w:rsidR="00CE474D" w:rsidRPr="009C38FF" w:rsidRDefault="00CE474D" w:rsidP="00D11224">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3" w:type="dxa"/>
            <w:shd w:val="clear" w:color="auto" w:fill="auto"/>
          </w:tcPr>
          <w:p w:rsidR="00CE474D" w:rsidRPr="009C38FF" w:rsidRDefault="00CE474D" w:rsidP="00D11224">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0" w:type="dxa"/>
            <w:shd w:val="clear" w:color="auto" w:fill="auto"/>
          </w:tcPr>
          <w:p w:rsidR="00CE474D" w:rsidRPr="009C38FF" w:rsidRDefault="00CE474D" w:rsidP="00D11224">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0" w:type="dxa"/>
          </w:tcPr>
          <w:p w:rsidR="00CE474D" w:rsidRPr="009C38FF" w:rsidRDefault="00CE474D" w:rsidP="00D11224">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4" w:type="dxa"/>
          </w:tcPr>
          <w:p w:rsidR="00CE474D" w:rsidRPr="009C38FF" w:rsidRDefault="00CE474D" w:rsidP="00D11224">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4" w:type="dxa"/>
          </w:tcPr>
          <w:p w:rsidR="00CE474D" w:rsidRPr="009C38FF" w:rsidRDefault="00CE474D" w:rsidP="00D11224">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4" w:type="dxa"/>
          </w:tcPr>
          <w:p w:rsidR="00CE474D" w:rsidRPr="009C38FF" w:rsidRDefault="00CE474D" w:rsidP="00D11224">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CE474D" w:rsidRPr="009C38FF" w:rsidTr="00D11224">
        <w:trPr>
          <w:trHeight w:hRule="exact" w:val="1323"/>
        </w:trPr>
        <w:tc>
          <w:tcPr>
            <w:tcW w:w="505" w:type="dxa"/>
            <w:shd w:val="clear" w:color="auto" w:fill="auto"/>
          </w:tcPr>
          <w:p w:rsidR="00CE474D" w:rsidRPr="009C38FF" w:rsidRDefault="00CE474D" w:rsidP="002348C5">
            <w:pPr>
              <w:numPr>
                <w:ilvl w:val="0"/>
                <w:numId w:val="40"/>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91" w:type="dxa"/>
            <w:shd w:val="clear" w:color="auto" w:fill="auto"/>
            <w:vAlign w:val="center"/>
          </w:tcPr>
          <w:p w:rsidR="00CE474D" w:rsidRPr="009C38FF" w:rsidRDefault="00CE474D" w:rsidP="00D11224">
            <w:pPr>
              <w:suppressAutoHyphens/>
              <w:snapToGrid w:val="0"/>
              <w:jc w:val="center"/>
              <w:rPr>
                <w:rFonts w:ascii="Tahoma" w:eastAsia="SimSun" w:hAnsi="Tahoma" w:cs="Tahoma"/>
                <w:bCs/>
                <w:iCs/>
                <w:kern w:val="1"/>
                <w:sz w:val="20"/>
                <w:szCs w:val="20"/>
                <w:lang w:eastAsia="ar-SA"/>
              </w:rPr>
            </w:pPr>
          </w:p>
        </w:tc>
        <w:tc>
          <w:tcPr>
            <w:tcW w:w="1051" w:type="dxa"/>
          </w:tcPr>
          <w:p w:rsidR="00CE474D" w:rsidRDefault="00CE474D" w:rsidP="00D11224"/>
        </w:tc>
        <w:tc>
          <w:tcPr>
            <w:tcW w:w="1543" w:type="dxa"/>
            <w:shd w:val="clear" w:color="auto" w:fill="auto"/>
            <w:vAlign w:val="center"/>
          </w:tcPr>
          <w:p w:rsidR="00CE474D" w:rsidRDefault="00CE474D" w:rsidP="00D11224">
            <w:pPr>
              <w:jc w:val="center"/>
              <w:rPr>
                <w:rFonts w:ascii="Tahoma" w:hAnsi="Tahoma" w:cs="Tahoma"/>
                <w:sz w:val="20"/>
                <w:szCs w:val="20"/>
              </w:rPr>
            </w:pPr>
            <w:proofErr w:type="spellStart"/>
            <w:r>
              <w:rPr>
                <w:rFonts w:ascii="Tahoma" w:hAnsi="Tahoma" w:cs="Tahoma"/>
                <w:sz w:val="20"/>
                <w:szCs w:val="20"/>
              </w:rPr>
              <w:t>Afatinib</w:t>
            </w:r>
            <w:proofErr w:type="spellEnd"/>
          </w:p>
        </w:tc>
        <w:tc>
          <w:tcPr>
            <w:tcW w:w="1417" w:type="dxa"/>
            <w:shd w:val="clear" w:color="auto" w:fill="auto"/>
            <w:vAlign w:val="center"/>
          </w:tcPr>
          <w:p w:rsidR="00CE474D" w:rsidRDefault="00CE474D" w:rsidP="00D11224">
            <w:pPr>
              <w:jc w:val="center"/>
              <w:rPr>
                <w:rFonts w:ascii="Tahoma" w:hAnsi="Tahoma" w:cs="Tahoma"/>
                <w:sz w:val="20"/>
                <w:szCs w:val="20"/>
              </w:rPr>
            </w:pPr>
            <w:r>
              <w:rPr>
                <w:rFonts w:ascii="Tahoma" w:hAnsi="Tahoma" w:cs="Tahoma"/>
                <w:sz w:val="20"/>
                <w:szCs w:val="20"/>
              </w:rPr>
              <w:t>doustna</w:t>
            </w:r>
          </w:p>
        </w:tc>
        <w:tc>
          <w:tcPr>
            <w:tcW w:w="1843" w:type="dxa"/>
            <w:shd w:val="clear" w:color="auto" w:fill="auto"/>
            <w:vAlign w:val="center"/>
          </w:tcPr>
          <w:p w:rsidR="00CE474D" w:rsidRDefault="00CE474D" w:rsidP="00D11224">
            <w:pPr>
              <w:snapToGrid w:val="0"/>
              <w:jc w:val="center"/>
              <w:rPr>
                <w:rFonts w:ascii="Tahoma" w:hAnsi="Tahoma" w:cs="Tahoma"/>
                <w:sz w:val="20"/>
                <w:szCs w:val="20"/>
              </w:rPr>
            </w:pPr>
            <w:r>
              <w:rPr>
                <w:rFonts w:ascii="Tahoma" w:hAnsi="Tahoma" w:cs="Tahoma"/>
                <w:sz w:val="20"/>
                <w:szCs w:val="20"/>
              </w:rPr>
              <w:t>0,04g</w:t>
            </w:r>
          </w:p>
        </w:tc>
        <w:tc>
          <w:tcPr>
            <w:tcW w:w="735" w:type="dxa"/>
            <w:shd w:val="clear" w:color="auto" w:fill="auto"/>
            <w:vAlign w:val="center"/>
          </w:tcPr>
          <w:p w:rsidR="00CE474D" w:rsidRDefault="00CE474D" w:rsidP="00D11224">
            <w:pPr>
              <w:jc w:val="center"/>
              <w:rPr>
                <w:rFonts w:ascii="Tahoma" w:eastAsia="Times New Roman" w:hAnsi="Tahoma" w:cs="Tahoma"/>
                <w:sz w:val="20"/>
                <w:szCs w:val="20"/>
                <w:lang w:val="en-US"/>
              </w:rPr>
            </w:pPr>
            <w:proofErr w:type="spellStart"/>
            <w:r>
              <w:rPr>
                <w:rFonts w:ascii="Tahoma" w:eastAsia="Times New Roman" w:hAnsi="Tahoma" w:cs="Tahoma"/>
                <w:sz w:val="20"/>
                <w:szCs w:val="20"/>
                <w:lang w:val="en-US"/>
              </w:rPr>
              <w:t>szt</w:t>
            </w:r>
            <w:proofErr w:type="spellEnd"/>
          </w:p>
        </w:tc>
        <w:tc>
          <w:tcPr>
            <w:tcW w:w="1010" w:type="dxa"/>
            <w:shd w:val="clear" w:color="auto" w:fill="auto"/>
            <w:vAlign w:val="center"/>
          </w:tcPr>
          <w:p w:rsidR="00CE474D" w:rsidRDefault="00CE474D" w:rsidP="00D11224">
            <w:pPr>
              <w:jc w:val="center"/>
              <w:rPr>
                <w:rFonts w:ascii="Tahoma" w:eastAsia="Times New Roman" w:hAnsi="Tahoma" w:cs="Tahoma"/>
                <w:sz w:val="20"/>
                <w:szCs w:val="20"/>
                <w:lang w:val="en-US"/>
              </w:rPr>
            </w:pPr>
            <w:r>
              <w:rPr>
                <w:rFonts w:ascii="Tahoma" w:eastAsia="Times New Roman" w:hAnsi="Tahoma" w:cs="Tahoma"/>
                <w:sz w:val="20"/>
                <w:szCs w:val="20"/>
                <w:lang w:val="en-US"/>
              </w:rPr>
              <w:t>1568</w:t>
            </w:r>
          </w:p>
        </w:tc>
        <w:tc>
          <w:tcPr>
            <w:tcW w:w="1263" w:type="dxa"/>
            <w:shd w:val="clear" w:color="auto" w:fill="auto"/>
            <w:vAlign w:val="center"/>
          </w:tcPr>
          <w:p w:rsidR="00CE474D" w:rsidRPr="009C38FF" w:rsidRDefault="00CE474D" w:rsidP="00D11224">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CE474D" w:rsidRPr="009C38FF" w:rsidRDefault="00CE474D" w:rsidP="00D1122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CE474D" w:rsidRPr="009C38FF" w:rsidRDefault="00CE474D" w:rsidP="00D1122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CE474D" w:rsidRPr="009C38FF" w:rsidRDefault="00CE474D" w:rsidP="00D1122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CE474D" w:rsidRPr="009C38FF" w:rsidRDefault="00CE474D" w:rsidP="00D1122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CE474D" w:rsidRPr="009C38FF" w:rsidRDefault="00CE474D" w:rsidP="00D1122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CE474D" w:rsidRPr="009C38FF" w:rsidTr="00D11224">
        <w:trPr>
          <w:trHeight w:hRule="exact" w:val="1323"/>
        </w:trPr>
        <w:tc>
          <w:tcPr>
            <w:tcW w:w="505" w:type="dxa"/>
            <w:shd w:val="clear" w:color="auto" w:fill="auto"/>
          </w:tcPr>
          <w:p w:rsidR="00CE474D" w:rsidRPr="009C38FF" w:rsidRDefault="00CE474D" w:rsidP="002348C5">
            <w:pPr>
              <w:numPr>
                <w:ilvl w:val="0"/>
                <w:numId w:val="40"/>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91" w:type="dxa"/>
            <w:shd w:val="clear" w:color="auto" w:fill="auto"/>
            <w:vAlign w:val="center"/>
          </w:tcPr>
          <w:p w:rsidR="00CE474D" w:rsidRPr="009C38FF" w:rsidRDefault="00CE474D" w:rsidP="00D11224">
            <w:pPr>
              <w:suppressAutoHyphens/>
              <w:snapToGrid w:val="0"/>
              <w:jc w:val="center"/>
              <w:rPr>
                <w:rFonts w:ascii="Tahoma" w:eastAsia="SimSun" w:hAnsi="Tahoma" w:cs="Tahoma"/>
                <w:bCs/>
                <w:iCs/>
                <w:kern w:val="1"/>
                <w:sz w:val="20"/>
                <w:szCs w:val="20"/>
                <w:lang w:eastAsia="ar-SA"/>
              </w:rPr>
            </w:pPr>
          </w:p>
        </w:tc>
        <w:tc>
          <w:tcPr>
            <w:tcW w:w="1051" w:type="dxa"/>
          </w:tcPr>
          <w:p w:rsidR="00CE474D" w:rsidRDefault="00CE474D" w:rsidP="00D11224"/>
        </w:tc>
        <w:tc>
          <w:tcPr>
            <w:tcW w:w="1543" w:type="dxa"/>
            <w:shd w:val="clear" w:color="auto" w:fill="auto"/>
            <w:vAlign w:val="center"/>
          </w:tcPr>
          <w:p w:rsidR="00CE474D" w:rsidRDefault="00CE474D" w:rsidP="00D11224">
            <w:pPr>
              <w:jc w:val="center"/>
              <w:rPr>
                <w:rFonts w:ascii="Tahoma" w:hAnsi="Tahoma" w:cs="Tahoma"/>
                <w:sz w:val="20"/>
                <w:szCs w:val="20"/>
              </w:rPr>
            </w:pPr>
            <w:proofErr w:type="spellStart"/>
            <w:r>
              <w:rPr>
                <w:rFonts w:ascii="Tahoma" w:hAnsi="Tahoma" w:cs="Tahoma"/>
                <w:sz w:val="20"/>
                <w:szCs w:val="20"/>
              </w:rPr>
              <w:t>Afatinib</w:t>
            </w:r>
            <w:proofErr w:type="spellEnd"/>
          </w:p>
        </w:tc>
        <w:tc>
          <w:tcPr>
            <w:tcW w:w="1417" w:type="dxa"/>
            <w:shd w:val="clear" w:color="auto" w:fill="auto"/>
            <w:vAlign w:val="center"/>
          </w:tcPr>
          <w:p w:rsidR="00CE474D" w:rsidRDefault="00CE474D" w:rsidP="00D11224">
            <w:pPr>
              <w:jc w:val="center"/>
              <w:rPr>
                <w:rFonts w:ascii="Tahoma" w:hAnsi="Tahoma" w:cs="Tahoma"/>
                <w:sz w:val="20"/>
                <w:szCs w:val="20"/>
              </w:rPr>
            </w:pPr>
            <w:r>
              <w:rPr>
                <w:rFonts w:ascii="Tahoma" w:hAnsi="Tahoma" w:cs="Tahoma"/>
                <w:sz w:val="20"/>
                <w:szCs w:val="20"/>
              </w:rPr>
              <w:t>doustna</w:t>
            </w:r>
          </w:p>
        </w:tc>
        <w:tc>
          <w:tcPr>
            <w:tcW w:w="1843" w:type="dxa"/>
            <w:shd w:val="clear" w:color="auto" w:fill="auto"/>
            <w:vAlign w:val="center"/>
          </w:tcPr>
          <w:p w:rsidR="00CE474D" w:rsidRDefault="00CE474D" w:rsidP="00D11224">
            <w:pPr>
              <w:snapToGrid w:val="0"/>
              <w:jc w:val="center"/>
              <w:rPr>
                <w:rFonts w:ascii="Tahoma" w:hAnsi="Tahoma" w:cs="Tahoma"/>
                <w:sz w:val="20"/>
                <w:szCs w:val="20"/>
              </w:rPr>
            </w:pPr>
            <w:r>
              <w:rPr>
                <w:rFonts w:ascii="Tahoma" w:hAnsi="Tahoma" w:cs="Tahoma"/>
                <w:sz w:val="20"/>
                <w:szCs w:val="20"/>
              </w:rPr>
              <w:t>0,03g</w:t>
            </w:r>
          </w:p>
        </w:tc>
        <w:tc>
          <w:tcPr>
            <w:tcW w:w="735" w:type="dxa"/>
            <w:shd w:val="clear" w:color="auto" w:fill="auto"/>
            <w:vAlign w:val="center"/>
          </w:tcPr>
          <w:p w:rsidR="00CE474D" w:rsidRDefault="00CE474D" w:rsidP="00D11224">
            <w:pPr>
              <w:jc w:val="center"/>
              <w:rPr>
                <w:rFonts w:ascii="Tahoma" w:eastAsia="Times New Roman" w:hAnsi="Tahoma" w:cs="Tahoma"/>
                <w:sz w:val="20"/>
                <w:szCs w:val="20"/>
                <w:lang w:val="en-US"/>
              </w:rPr>
            </w:pPr>
            <w:proofErr w:type="spellStart"/>
            <w:r>
              <w:rPr>
                <w:rFonts w:ascii="Tahoma" w:eastAsia="Times New Roman" w:hAnsi="Tahoma" w:cs="Tahoma"/>
                <w:sz w:val="20"/>
                <w:szCs w:val="20"/>
                <w:lang w:val="en-US"/>
              </w:rPr>
              <w:t>szt</w:t>
            </w:r>
            <w:proofErr w:type="spellEnd"/>
          </w:p>
        </w:tc>
        <w:tc>
          <w:tcPr>
            <w:tcW w:w="1010" w:type="dxa"/>
            <w:shd w:val="clear" w:color="auto" w:fill="auto"/>
            <w:vAlign w:val="center"/>
          </w:tcPr>
          <w:p w:rsidR="00CE474D" w:rsidRDefault="00CE474D" w:rsidP="00D11224">
            <w:pPr>
              <w:jc w:val="center"/>
              <w:rPr>
                <w:rFonts w:ascii="Tahoma" w:eastAsia="Times New Roman" w:hAnsi="Tahoma" w:cs="Tahoma"/>
                <w:sz w:val="20"/>
                <w:szCs w:val="20"/>
                <w:lang w:val="en-US"/>
              </w:rPr>
            </w:pPr>
            <w:r>
              <w:rPr>
                <w:rFonts w:ascii="Tahoma" w:eastAsia="Times New Roman" w:hAnsi="Tahoma" w:cs="Tahoma"/>
                <w:sz w:val="20"/>
                <w:szCs w:val="20"/>
                <w:lang w:val="en-US"/>
              </w:rPr>
              <w:t>784</w:t>
            </w:r>
          </w:p>
        </w:tc>
        <w:tc>
          <w:tcPr>
            <w:tcW w:w="1263" w:type="dxa"/>
            <w:shd w:val="clear" w:color="auto" w:fill="auto"/>
            <w:vAlign w:val="center"/>
          </w:tcPr>
          <w:p w:rsidR="00CE474D" w:rsidRPr="009C38FF" w:rsidRDefault="00CE474D" w:rsidP="00D11224">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CE474D" w:rsidRPr="009C38FF" w:rsidRDefault="00CE474D" w:rsidP="00D1122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CE474D" w:rsidRPr="009C38FF" w:rsidRDefault="00CE474D" w:rsidP="00D1122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CE474D" w:rsidRPr="009C38FF" w:rsidRDefault="00CE474D" w:rsidP="00D1122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CE474D" w:rsidRPr="009C38FF" w:rsidRDefault="00CE474D" w:rsidP="00D1122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CE474D" w:rsidRPr="009C38FF" w:rsidRDefault="00CE474D" w:rsidP="00D1122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CE474D" w:rsidRPr="009C38FF" w:rsidTr="00D11224">
        <w:trPr>
          <w:trHeight w:hRule="exact" w:val="383"/>
        </w:trPr>
        <w:tc>
          <w:tcPr>
            <w:tcW w:w="13178" w:type="dxa"/>
            <w:gridSpan w:val="11"/>
            <w:shd w:val="clear" w:color="auto" w:fill="auto"/>
          </w:tcPr>
          <w:p w:rsidR="00CE474D" w:rsidRPr="009C38FF" w:rsidRDefault="00CE474D" w:rsidP="00D11224">
            <w:pPr>
              <w:suppressAutoHyphens/>
              <w:snapToGrid w:val="0"/>
              <w:spacing w:after="0" w:line="100" w:lineRule="atLeast"/>
              <w:jc w:val="right"/>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RAZEM:</w:t>
            </w:r>
          </w:p>
        </w:tc>
        <w:tc>
          <w:tcPr>
            <w:tcW w:w="884" w:type="dxa"/>
          </w:tcPr>
          <w:p w:rsidR="00CE474D" w:rsidRPr="009C38FF" w:rsidRDefault="00CE474D" w:rsidP="00D1122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CE474D" w:rsidRPr="009C38FF" w:rsidRDefault="00CE474D" w:rsidP="00D1122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CE474D" w:rsidRPr="009C38FF" w:rsidRDefault="00CE474D" w:rsidP="00D11224">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CE474D" w:rsidRDefault="00CE474D" w:rsidP="00CE474D">
      <w:pPr>
        <w:suppressAutoHyphens/>
        <w:spacing w:after="0" w:line="240" w:lineRule="auto"/>
        <w:jc w:val="both"/>
        <w:rPr>
          <w:rFonts w:ascii="Tahoma" w:eastAsia="Times New Roman" w:hAnsi="Tahoma" w:cs="Tahoma"/>
          <w:iCs/>
          <w:sz w:val="20"/>
          <w:szCs w:val="20"/>
          <w:lang w:eastAsia="ar-SA"/>
        </w:rPr>
      </w:pPr>
    </w:p>
    <w:p w:rsidR="00CE474D" w:rsidRPr="00916562" w:rsidRDefault="00CE474D" w:rsidP="00CE474D">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CE474D" w:rsidRDefault="00CE474D" w:rsidP="004455C6">
      <w:pPr>
        <w:keepNext/>
        <w:tabs>
          <w:tab w:val="left" w:pos="708"/>
        </w:tabs>
        <w:spacing w:after="0" w:line="240" w:lineRule="auto"/>
        <w:outlineLvl w:val="1"/>
        <w:rPr>
          <w:rFonts w:ascii="Tahoma" w:eastAsia="Times New Roman" w:hAnsi="Tahoma" w:cs="Tahoma"/>
          <w:color w:val="000000"/>
          <w:sz w:val="20"/>
          <w:szCs w:val="16"/>
          <w:lang w:eastAsia="pl-PL"/>
        </w:rPr>
      </w:pPr>
    </w:p>
    <w:p w:rsidR="00CE474D" w:rsidRDefault="00CE474D" w:rsidP="004455C6">
      <w:pPr>
        <w:keepNext/>
        <w:tabs>
          <w:tab w:val="left" w:pos="708"/>
        </w:tabs>
        <w:spacing w:after="0" w:line="240" w:lineRule="auto"/>
        <w:outlineLvl w:val="1"/>
        <w:rPr>
          <w:rFonts w:ascii="Tahoma" w:eastAsia="Times New Roman" w:hAnsi="Tahoma" w:cs="Tahoma"/>
          <w:color w:val="000000"/>
          <w:sz w:val="20"/>
          <w:szCs w:val="16"/>
          <w:lang w:eastAsia="pl-PL"/>
        </w:rPr>
      </w:pPr>
    </w:p>
    <w:p w:rsidR="00CE474D" w:rsidRDefault="00CE474D" w:rsidP="004455C6">
      <w:pPr>
        <w:keepNext/>
        <w:tabs>
          <w:tab w:val="left" w:pos="708"/>
        </w:tabs>
        <w:spacing w:after="0" w:line="240" w:lineRule="auto"/>
        <w:outlineLvl w:val="1"/>
        <w:rPr>
          <w:rFonts w:ascii="Tahoma" w:eastAsia="Times New Roman" w:hAnsi="Tahoma" w:cs="Tahoma"/>
          <w:color w:val="000000"/>
          <w:sz w:val="20"/>
          <w:szCs w:val="16"/>
          <w:lang w:eastAsia="pl-PL"/>
        </w:rPr>
      </w:pPr>
    </w:p>
    <w:p w:rsidR="00CE474D" w:rsidRDefault="00CE474D" w:rsidP="004455C6">
      <w:pPr>
        <w:keepNext/>
        <w:tabs>
          <w:tab w:val="left" w:pos="708"/>
        </w:tabs>
        <w:spacing w:after="0" w:line="240" w:lineRule="auto"/>
        <w:outlineLvl w:val="1"/>
        <w:rPr>
          <w:rFonts w:ascii="Tahoma" w:eastAsia="Times New Roman" w:hAnsi="Tahoma" w:cs="Tahoma"/>
          <w:color w:val="000000"/>
          <w:sz w:val="20"/>
          <w:szCs w:val="16"/>
          <w:lang w:eastAsia="pl-PL"/>
        </w:rPr>
      </w:pPr>
    </w:p>
    <w:p w:rsidR="00CE474D" w:rsidRDefault="00CE474D" w:rsidP="004455C6">
      <w:pPr>
        <w:keepNext/>
        <w:tabs>
          <w:tab w:val="left" w:pos="708"/>
        </w:tabs>
        <w:spacing w:after="0" w:line="240" w:lineRule="auto"/>
        <w:outlineLvl w:val="1"/>
        <w:rPr>
          <w:rFonts w:ascii="Tahoma" w:eastAsia="Times New Roman" w:hAnsi="Tahoma" w:cs="Tahoma"/>
          <w:color w:val="000000"/>
          <w:sz w:val="20"/>
          <w:szCs w:val="16"/>
          <w:lang w:eastAsia="pl-PL"/>
        </w:rPr>
      </w:pPr>
    </w:p>
    <w:p w:rsidR="00CE474D" w:rsidRDefault="00CE474D" w:rsidP="004455C6">
      <w:pPr>
        <w:keepNext/>
        <w:tabs>
          <w:tab w:val="left" w:pos="708"/>
        </w:tabs>
        <w:spacing w:after="0" w:line="240" w:lineRule="auto"/>
        <w:outlineLvl w:val="1"/>
        <w:rPr>
          <w:rFonts w:ascii="Tahoma" w:eastAsia="Times New Roman" w:hAnsi="Tahoma" w:cs="Tahoma"/>
          <w:color w:val="000000"/>
          <w:sz w:val="20"/>
          <w:szCs w:val="16"/>
          <w:lang w:eastAsia="pl-PL"/>
        </w:rPr>
      </w:pPr>
    </w:p>
    <w:p w:rsidR="00CE474D" w:rsidRDefault="00CE474D" w:rsidP="004455C6">
      <w:pPr>
        <w:keepNext/>
        <w:tabs>
          <w:tab w:val="left" w:pos="708"/>
        </w:tabs>
        <w:spacing w:after="0" w:line="240" w:lineRule="auto"/>
        <w:outlineLvl w:val="1"/>
        <w:rPr>
          <w:rFonts w:ascii="Tahoma" w:eastAsia="Times New Roman" w:hAnsi="Tahoma" w:cs="Tahoma"/>
          <w:color w:val="000000"/>
          <w:sz w:val="20"/>
          <w:szCs w:val="16"/>
          <w:lang w:eastAsia="pl-PL"/>
        </w:rPr>
      </w:pPr>
    </w:p>
    <w:p w:rsidR="00CE474D" w:rsidRDefault="00CE474D" w:rsidP="004455C6">
      <w:pPr>
        <w:keepNext/>
        <w:tabs>
          <w:tab w:val="left" w:pos="708"/>
        </w:tabs>
        <w:spacing w:after="0" w:line="240" w:lineRule="auto"/>
        <w:outlineLvl w:val="1"/>
        <w:rPr>
          <w:rFonts w:ascii="Tahoma" w:eastAsia="Times New Roman" w:hAnsi="Tahoma" w:cs="Tahoma"/>
          <w:color w:val="000000"/>
          <w:sz w:val="20"/>
          <w:szCs w:val="16"/>
          <w:lang w:eastAsia="pl-PL"/>
        </w:rPr>
      </w:pPr>
    </w:p>
    <w:p w:rsidR="00CE474D" w:rsidRDefault="00CE474D" w:rsidP="004455C6">
      <w:pPr>
        <w:keepNext/>
        <w:tabs>
          <w:tab w:val="left" w:pos="708"/>
        </w:tabs>
        <w:spacing w:after="0" w:line="240" w:lineRule="auto"/>
        <w:outlineLvl w:val="1"/>
        <w:rPr>
          <w:rFonts w:ascii="Tahoma" w:eastAsia="Times New Roman" w:hAnsi="Tahoma" w:cs="Tahoma"/>
          <w:color w:val="000000"/>
          <w:sz w:val="20"/>
          <w:szCs w:val="16"/>
          <w:lang w:eastAsia="pl-PL"/>
        </w:rPr>
      </w:pPr>
    </w:p>
    <w:p w:rsidR="00CE474D" w:rsidRDefault="00CE474D" w:rsidP="004455C6">
      <w:pPr>
        <w:keepNext/>
        <w:tabs>
          <w:tab w:val="left" w:pos="708"/>
        </w:tabs>
        <w:spacing w:after="0" w:line="240" w:lineRule="auto"/>
        <w:outlineLvl w:val="1"/>
        <w:rPr>
          <w:rFonts w:ascii="Tahoma" w:eastAsia="Times New Roman" w:hAnsi="Tahoma" w:cs="Tahoma"/>
          <w:color w:val="000000"/>
          <w:sz w:val="20"/>
          <w:szCs w:val="16"/>
          <w:lang w:eastAsia="pl-PL"/>
        </w:rPr>
      </w:pPr>
    </w:p>
    <w:p w:rsidR="004A3A93" w:rsidRDefault="004A3A93" w:rsidP="004455C6">
      <w:pPr>
        <w:keepNext/>
        <w:tabs>
          <w:tab w:val="left" w:pos="708"/>
        </w:tabs>
        <w:spacing w:after="0" w:line="240" w:lineRule="auto"/>
        <w:outlineLvl w:val="1"/>
        <w:rPr>
          <w:rFonts w:ascii="Tahoma" w:eastAsia="Times New Roman" w:hAnsi="Tahoma" w:cs="Tahoma"/>
          <w:color w:val="000000"/>
          <w:sz w:val="20"/>
          <w:szCs w:val="16"/>
          <w:lang w:eastAsia="pl-PL"/>
        </w:rPr>
      </w:pPr>
    </w:p>
    <w:p w:rsidR="004A3A93" w:rsidRDefault="004A3A93" w:rsidP="004455C6">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4455C6" w:rsidRPr="0008499E" w:rsidRDefault="004455C6" w:rsidP="004455C6">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lastRenderedPageBreak/>
        <w:t>DZP/381/</w:t>
      </w:r>
      <w:r w:rsidR="004A3A93">
        <w:rPr>
          <w:rFonts w:ascii="Tahoma" w:eastAsia="Times New Roman" w:hAnsi="Tahoma" w:cs="Tahoma"/>
          <w:color w:val="000000"/>
          <w:sz w:val="20"/>
          <w:szCs w:val="16"/>
          <w:lang w:eastAsia="pl-PL"/>
        </w:rPr>
        <w:t>38</w:t>
      </w:r>
      <w:r>
        <w:rPr>
          <w:rFonts w:ascii="Tahoma" w:eastAsia="Times New Roman" w:hAnsi="Tahoma" w:cs="Tahoma"/>
          <w:color w:val="000000"/>
          <w:sz w:val="20"/>
          <w:szCs w:val="16"/>
          <w:lang w:eastAsia="pl-PL"/>
        </w:rPr>
        <w:t>A/20</w:t>
      </w:r>
      <w:r w:rsidR="00BA7540">
        <w:rPr>
          <w:rFonts w:ascii="Tahoma" w:eastAsia="Times New Roman" w:hAnsi="Tahoma" w:cs="Tahoma"/>
          <w:color w:val="000000"/>
          <w:sz w:val="20"/>
          <w:szCs w:val="16"/>
          <w:lang w:eastAsia="pl-PL"/>
        </w:rPr>
        <w:t>20</w:t>
      </w:r>
    </w:p>
    <w:p w:rsidR="004455C6" w:rsidRPr="000271B2" w:rsidRDefault="004A3A93" w:rsidP="004455C6">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4.3</w:t>
      </w:r>
    </w:p>
    <w:p w:rsidR="004455C6" w:rsidRPr="00D86C31" w:rsidRDefault="004455C6" w:rsidP="004455C6">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455C6" w:rsidRPr="00D86C31" w:rsidRDefault="004455C6" w:rsidP="004455C6">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455C6" w:rsidRPr="009C38FF" w:rsidRDefault="004455C6" w:rsidP="004455C6">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4455C6" w:rsidRPr="00B87783" w:rsidRDefault="004A3A93" w:rsidP="004455C6">
      <w:pPr>
        <w:suppressAutoHyphens/>
        <w:spacing w:after="0" w:line="100" w:lineRule="atLeast"/>
        <w:jc w:val="center"/>
        <w:rPr>
          <w:rFonts w:ascii="Tahoma" w:eastAsia="Calibri" w:hAnsi="Tahoma" w:cs="Tahoma"/>
          <w:b/>
          <w:bCs/>
          <w:color w:val="000000"/>
          <w:kern w:val="1"/>
          <w:sz w:val="20"/>
          <w:szCs w:val="20"/>
          <w:lang w:eastAsia="ar-SA"/>
        </w:rPr>
      </w:pPr>
      <w:r>
        <w:rPr>
          <w:rFonts w:ascii="Tahoma" w:eastAsia="Times New Roman" w:hAnsi="Tahoma" w:cs="Tahoma"/>
          <w:b/>
          <w:iCs/>
          <w:kern w:val="1"/>
          <w:sz w:val="20"/>
          <w:szCs w:val="24"/>
          <w:lang w:eastAsia="ar-SA"/>
        </w:rPr>
        <w:t>Część 3</w:t>
      </w:r>
      <w:r w:rsidR="004455C6" w:rsidRPr="00B87783">
        <w:rPr>
          <w:rFonts w:ascii="Tahoma" w:eastAsia="Times New Roman" w:hAnsi="Tahoma" w:cs="Tahoma"/>
          <w:b/>
          <w:iCs/>
          <w:kern w:val="1"/>
          <w:sz w:val="20"/>
          <w:szCs w:val="24"/>
          <w:lang w:eastAsia="ar-SA"/>
        </w:rPr>
        <w:t xml:space="preserve"> –</w:t>
      </w:r>
      <w:r w:rsidR="00447A29" w:rsidRPr="00B87783">
        <w:rPr>
          <w:rFonts w:ascii="Tahoma" w:eastAsia="Calibri" w:hAnsi="Tahoma" w:cs="Tahoma"/>
          <w:b/>
          <w:bCs/>
          <w:color w:val="000000"/>
          <w:kern w:val="1"/>
          <w:sz w:val="20"/>
          <w:szCs w:val="20"/>
          <w:lang w:eastAsia="ar-SA"/>
        </w:rPr>
        <w:t xml:space="preserve"> </w:t>
      </w:r>
      <w:r>
        <w:rPr>
          <w:rFonts w:ascii="Tahoma" w:eastAsia="SimSun" w:hAnsi="Tahoma" w:cs="Tahoma"/>
          <w:b/>
          <w:sz w:val="20"/>
          <w:szCs w:val="20"/>
        </w:rPr>
        <w:t>Import docelowy</w:t>
      </w:r>
    </w:p>
    <w:tbl>
      <w:tblPr>
        <w:tblW w:w="15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7"/>
        <w:gridCol w:w="1799"/>
        <w:gridCol w:w="1056"/>
        <w:gridCol w:w="1550"/>
        <w:gridCol w:w="1424"/>
        <w:gridCol w:w="1852"/>
        <w:gridCol w:w="738"/>
        <w:gridCol w:w="1015"/>
        <w:gridCol w:w="1269"/>
        <w:gridCol w:w="1015"/>
        <w:gridCol w:w="1015"/>
        <w:gridCol w:w="888"/>
        <w:gridCol w:w="888"/>
        <w:gridCol w:w="888"/>
      </w:tblGrid>
      <w:tr w:rsidR="009516A2" w:rsidRPr="009C38FF" w:rsidTr="00A12450">
        <w:trPr>
          <w:trHeight w:hRule="exact" w:val="1404"/>
        </w:trPr>
        <w:tc>
          <w:tcPr>
            <w:tcW w:w="507"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799" w:type="dxa"/>
            <w:shd w:val="clear" w:color="auto" w:fill="auto"/>
          </w:tcPr>
          <w:p w:rsidR="009516A2" w:rsidRPr="009C38FF" w:rsidRDefault="009516A2" w:rsidP="00150C4C">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6" w:type="dxa"/>
          </w:tcPr>
          <w:p w:rsidR="009516A2" w:rsidRDefault="009516A2" w:rsidP="00150C4C">
            <w:r w:rsidRPr="00654844">
              <w:rPr>
                <w:rFonts w:ascii="Tahoma" w:hAnsi="Tahoma" w:cs="Tahoma"/>
                <w:b/>
                <w:bCs/>
                <w:sz w:val="20"/>
                <w:szCs w:val="20"/>
              </w:rPr>
              <w:t>Kod EAN</w:t>
            </w:r>
          </w:p>
        </w:tc>
        <w:tc>
          <w:tcPr>
            <w:tcW w:w="1550"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424"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852"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38"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5"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9" w:type="dxa"/>
            <w:shd w:val="clear" w:color="auto" w:fill="auto"/>
          </w:tcPr>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5" w:type="dxa"/>
            <w:shd w:val="clear" w:color="auto" w:fill="auto"/>
          </w:tcPr>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5" w:type="dxa"/>
          </w:tcPr>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8" w:type="dxa"/>
          </w:tcPr>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8" w:type="dxa"/>
          </w:tcPr>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8" w:type="dxa"/>
          </w:tcPr>
          <w:p w:rsidR="009516A2" w:rsidRPr="009C38FF" w:rsidRDefault="009516A2" w:rsidP="00150C4C">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9516A2" w:rsidRPr="009C38FF" w:rsidTr="00A12450">
        <w:trPr>
          <w:trHeight w:hRule="exact" w:val="450"/>
        </w:trPr>
        <w:tc>
          <w:tcPr>
            <w:tcW w:w="507"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799"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6" w:type="dxa"/>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550"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424"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852"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38"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5"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9"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5"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5" w:type="dxa"/>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8" w:type="dxa"/>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8" w:type="dxa"/>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8" w:type="dxa"/>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A12450" w:rsidRPr="009C38FF" w:rsidTr="00A12450">
        <w:trPr>
          <w:trHeight w:hRule="exact" w:val="426"/>
        </w:trPr>
        <w:tc>
          <w:tcPr>
            <w:tcW w:w="507" w:type="dxa"/>
            <w:shd w:val="clear" w:color="auto" w:fill="auto"/>
          </w:tcPr>
          <w:p w:rsidR="00A12450" w:rsidRPr="00230DF8" w:rsidRDefault="00A12450" w:rsidP="002348C5">
            <w:pPr>
              <w:pStyle w:val="Akapitzlist"/>
              <w:numPr>
                <w:ilvl w:val="0"/>
                <w:numId w:val="41"/>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99" w:type="dxa"/>
            <w:shd w:val="clear" w:color="auto" w:fill="auto"/>
            <w:vAlign w:val="center"/>
          </w:tcPr>
          <w:p w:rsidR="00A12450" w:rsidRPr="009C38FF" w:rsidRDefault="00A12450" w:rsidP="00150C4C">
            <w:pPr>
              <w:suppressAutoHyphens/>
              <w:snapToGrid w:val="0"/>
              <w:jc w:val="center"/>
              <w:rPr>
                <w:rFonts w:ascii="Tahoma" w:eastAsia="SimSun" w:hAnsi="Tahoma" w:cs="Tahoma"/>
                <w:bCs/>
                <w:iCs/>
                <w:kern w:val="1"/>
                <w:sz w:val="20"/>
                <w:szCs w:val="20"/>
                <w:lang w:eastAsia="ar-SA"/>
              </w:rPr>
            </w:pPr>
          </w:p>
        </w:tc>
        <w:tc>
          <w:tcPr>
            <w:tcW w:w="1056" w:type="dxa"/>
          </w:tcPr>
          <w:p w:rsidR="00A12450" w:rsidRDefault="00A12450" w:rsidP="00150C4C"/>
        </w:tc>
        <w:tc>
          <w:tcPr>
            <w:tcW w:w="1550" w:type="dxa"/>
            <w:shd w:val="clear" w:color="auto" w:fill="auto"/>
            <w:vAlign w:val="center"/>
          </w:tcPr>
          <w:p w:rsidR="00A12450" w:rsidRPr="00A12450" w:rsidRDefault="00A12450" w:rsidP="004F2CCD">
            <w:pPr>
              <w:snapToGrid w:val="0"/>
              <w:jc w:val="center"/>
              <w:rPr>
                <w:rFonts w:ascii="Tahoma" w:hAnsi="Tahoma" w:cs="Tahoma"/>
                <w:sz w:val="16"/>
                <w:szCs w:val="16"/>
              </w:rPr>
            </w:pPr>
            <w:proofErr w:type="spellStart"/>
            <w:r w:rsidRPr="00A12450">
              <w:rPr>
                <w:rFonts w:ascii="Tahoma" w:hAnsi="Tahoma" w:cs="Tahoma"/>
                <w:sz w:val="16"/>
                <w:szCs w:val="16"/>
              </w:rPr>
              <w:t>Verapamili</w:t>
            </w:r>
            <w:proofErr w:type="spellEnd"/>
            <w:r w:rsidRPr="00A12450">
              <w:rPr>
                <w:rFonts w:ascii="Tahoma" w:hAnsi="Tahoma" w:cs="Tahoma"/>
                <w:sz w:val="16"/>
                <w:szCs w:val="16"/>
              </w:rPr>
              <w:t xml:space="preserve"> </w:t>
            </w:r>
            <w:proofErr w:type="spellStart"/>
            <w:r w:rsidRPr="00A12450">
              <w:rPr>
                <w:rFonts w:ascii="Tahoma" w:hAnsi="Tahoma" w:cs="Tahoma"/>
                <w:sz w:val="16"/>
                <w:szCs w:val="16"/>
              </w:rPr>
              <w:t>Chydrochloridum</w:t>
            </w:r>
            <w:proofErr w:type="spellEnd"/>
          </w:p>
        </w:tc>
        <w:tc>
          <w:tcPr>
            <w:tcW w:w="1424" w:type="dxa"/>
            <w:shd w:val="clear" w:color="auto" w:fill="auto"/>
            <w:vAlign w:val="center"/>
          </w:tcPr>
          <w:p w:rsidR="00A12450" w:rsidRDefault="00A12450" w:rsidP="004F2CCD">
            <w:pPr>
              <w:snapToGrid w:val="0"/>
              <w:jc w:val="center"/>
              <w:rPr>
                <w:rFonts w:ascii="Tahoma" w:hAnsi="Tahoma" w:cs="Tahoma"/>
                <w:sz w:val="20"/>
                <w:szCs w:val="20"/>
              </w:rPr>
            </w:pPr>
            <w:r>
              <w:rPr>
                <w:rFonts w:ascii="Tahoma" w:hAnsi="Tahoma" w:cs="Tahoma"/>
                <w:sz w:val="20"/>
                <w:szCs w:val="20"/>
              </w:rPr>
              <w:t>iniekcje</w:t>
            </w:r>
          </w:p>
        </w:tc>
        <w:tc>
          <w:tcPr>
            <w:tcW w:w="1852" w:type="dxa"/>
            <w:shd w:val="clear" w:color="auto" w:fill="auto"/>
            <w:vAlign w:val="center"/>
          </w:tcPr>
          <w:p w:rsidR="00A12450" w:rsidRDefault="00A12450" w:rsidP="004F2CCD">
            <w:pPr>
              <w:snapToGrid w:val="0"/>
              <w:jc w:val="center"/>
              <w:rPr>
                <w:rFonts w:ascii="Tahoma" w:hAnsi="Tahoma" w:cs="Tahoma"/>
                <w:sz w:val="20"/>
                <w:szCs w:val="20"/>
              </w:rPr>
            </w:pPr>
            <w:r>
              <w:rPr>
                <w:rFonts w:ascii="Tahoma" w:hAnsi="Tahoma" w:cs="Tahoma"/>
                <w:sz w:val="20"/>
                <w:szCs w:val="20"/>
              </w:rPr>
              <w:t>0,005g/2ml</w:t>
            </w:r>
          </w:p>
        </w:tc>
        <w:tc>
          <w:tcPr>
            <w:tcW w:w="738" w:type="dxa"/>
            <w:shd w:val="clear" w:color="auto" w:fill="auto"/>
            <w:vAlign w:val="center"/>
          </w:tcPr>
          <w:p w:rsidR="00A12450" w:rsidRDefault="00A12450" w:rsidP="004F2CCD">
            <w:pPr>
              <w:jc w:val="center"/>
              <w:rPr>
                <w:rFonts w:ascii="Tahoma" w:hAnsi="Tahoma" w:cs="Tahoma"/>
                <w:sz w:val="20"/>
                <w:szCs w:val="20"/>
              </w:rPr>
            </w:pPr>
            <w:r>
              <w:rPr>
                <w:rFonts w:ascii="Tahoma" w:hAnsi="Tahoma" w:cs="Tahoma"/>
                <w:sz w:val="20"/>
                <w:szCs w:val="20"/>
              </w:rPr>
              <w:t>szt.</w:t>
            </w:r>
          </w:p>
        </w:tc>
        <w:tc>
          <w:tcPr>
            <w:tcW w:w="1015" w:type="dxa"/>
            <w:shd w:val="clear" w:color="auto" w:fill="auto"/>
            <w:vAlign w:val="center"/>
          </w:tcPr>
          <w:p w:rsidR="00A12450" w:rsidRDefault="00A12450" w:rsidP="004F2CCD">
            <w:pPr>
              <w:snapToGrid w:val="0"/>
              <w:jc w:val="center"/>
              <w:rPr>
                <w:rFonts w:ascii="Tahoma" w:eastAsia="Times New Roman" w:hAnsi="Tahoma" w:cs="Tahoma"/>
                <w:sz w:val="20"/>
                <w:szCs w:val="20"/>
              </w:rPr>
            </w:pPr>
            <w:r>
              <w:rPr>
                <w:rFonts w:ascii="Tahoma" w:hAnsi="Tahoma" w:cs="Tahoma"/>
                <w:sz w:val="20"/>
                <w:szCs w:val="20"/>
              </w:rPr>
              <w:t>50</w:t>
            </w:r>
          </w:p>
        </w:tc>
        <w:tc>
          <w:tcPr>
            <w:tcW w:w="1269" w:type="dxa"/>
            <w:shd w:val="clear" w:color="auto" w:fill="auto"/>
            <w:vAlign w:val="center"/>
          </w:tcPr>
          <w:p w:rsidR="00A12450" w:rsidRPr="009C38FF" w:rsidRDefault="00A12450" w:rsidP="00150C4C">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5" w:type="dxa"/>
            <w:shd w:val="clear" w:color="auto" w:fill="auto"/>
            <w:vAlign w:val="center"/>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5"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8"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8"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8"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A12450" w:rsidRPr="009C38FF" w:rsidTr="00A12450">
        <w:trPr>
          <w:trHeight w:hRule="exact" w:val="426"/>
        </w:trPr>
        <w:tc>
          <w:tcPr>
            <w:tcW w:w="507" w:type="dxa"/>
            <w:shd w:val="clear" w:color="auto" w:fill="auto"/>
          </w:tcPr>
          <w:p w:rsidR="00A12450" w:rsidRPr="00230DF8" w:rsidRDefault="00A12450" w:rsidP="002348C5">
            <w:pPr>
              <w:pStyle w:val="Akapitzlist"/>
              <w:numPr>
                <w:ilvl w:val="0"/>
                <w:numId w:val="41"/>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99" w:type="dxa"/>
            <w:shd w:val="clear" w:color="auto" w:fill="auto"/>
            <w:vAlign w:val="center"/>
          </w:tcPr>
          <w:p w:rsidR="00A12450" w:rsidRPr="009C38FF" w:rsidRDefault="00A12450" w:rsidP="00150C4C">
            <w:pPr>
              <w:suppressAutoHyphens/>
              <w:snapToGrid w:val="0"/>
              <w:jc w:val="center"/>
              <w:rPr>
                <w:rFonts w:ascii="Tahoma" w:eastAsia="SimSun" w:hAnsi="Tahoma" w:cs="Tahoma"/>
                <w:bCs/>
                <w:iCs/>
                <w:kern w:val="1"/>
                <w:sz w:val="20"/>
                <w:szCs w:val="20"/>
                <w:lang w:eastAsia="ar-SA"/>
              </w:rPr>
            </w:pPr>
          </w:p>
        </w:tc>
        <w:tc>
          <w:tcPr>
            <w:tcW w:w="1056" w:type="dxa"/>
          </w:tcPr>
          <w:p w:rsidR="00A12450" w:rsidRDefault="00A12450" w:rsidP="00150C4C"/>
        </w:tc>
        <w:tc>
          <w:tcPr>
            <w:tcW w:w="1550" w:type="dxa"/>
            <w:shd w:val="clear" w:color="auto" w:fill="auto"/>
            <w:vAlign w:val="center"/>
          </w:tcPr>
          <w:p w:rsidR="00A12450" w:rsidRPr="00A12450" w:rsidRDefault="00E94E53" w:rsidP="004F2CCD">
            <w:pPr>
              <w:snapToGrid w:val="0"/>
              <w:jc w:val="center"/>
              <w:rPr>
                <w:rFonts w:ascii="Tahoma" w:hAnsi="Tahoma" w:cs="Tahoma"/>
                <w:sz w:val="16"/>
                <w:szCs w:val="16"/>
              </w:rPr>
            </w:pPr>
            <w:proofErr w:type="spellStart"/>
            <w:r>
              <w:rPr>
                <w:rFonts w:ascii="Tahoma" w:hAnsi="Tahoma" w:cs="Tahoma"/>
                <w:sz w:val="16"/>
                <w:szCs w:val="16"/>
              </w:rPr>
              <w:t>Sulphan</w:t>
            </w:r>
            <w:proofErr w:type="spellEnd"/>
            <w:r>
              <w:rPr>
                <w:rFonts w:ascii="Tahoma" w:hAnsi="Tahoma" w:cs="Tahoma"/>
                <w:sz w:val="16"/>
                <w:szCs w:val="16"/>
              </w:rPr>
              <w:t xml:space="preserve"> </w:t>
            </w:r>
            <w:proofErr w:type="spellStart"/>
            <w:r>
              <w:rPr>
                <w:rFonts w:ascii="Tahoma" w:hAnsi="Tahoma" w:cs="Tahoma"/>
                <w:sz w:val="16"/>
                <w:szCs w:val="16"/>
              </w:rPr>
              <w:t>blu</w:t>
            </w:r>
            <w:proofErr w:type="spellEnd"/>
          </w:p>
        </w:tc>
        <w:tc>
          <w:tcPr>
            <w:tcW w:w="1424" w:type="dxa"/>
            <w:shd w:val="clear" w:color="auto" w:fill="auto"/>
            <w:vAlign w:val="center"/>
          </w:tcPr>
          <w:p w:rsidR="00A12450" w:rsidRDefault="00E94E53" w:rsidP="004F2CCD">
            <w:pPr>
              <w:snapToGrid w:val="0"/>
              <w:jc w:val="center"/>
              <w:rPr>
                <w:rFonts w:ascii="Tahoma" w:hAnsi="Tahoma" w:cs="Tahoma"/>
                <w:sz w:val="20"/>
                <w:szCs w:val="20"/>
              </w:rPr>
            </w:pPr>
            <w:r>
              <w:rPr>
                <w:rFonts w:ascii="Tahoma" w:hAnsi="Tahoma" w:cs="Tahoma"/>
                <w:sz w:val="20"/>
                <w:szCs w:val="20"/>
              </w:rPr>
              <w:t>iniekcje</w:t>
            </w:r>
          </w:p>
        </w:tc>
        <w:tc>
          <w:tcPr>
            <w:tcW w:w="1852" w:type="dxa"/>
            <w:shd w:val="clear" w:color="auto" w:fill="auto"/>
            <w:vAlign w:val="center"/>
          </w:tcPr>
          <w:p w:rsidR="00A12450" w:rsidRDefault="00A12450" w:rsidP="004F2CCD">
            <w:pPr>
              <w:snapToGrid w:val="0"/>
              <w:jc w:val="center"/>
              <w:rPr>
                <w:rFonts w:ascii="Tahoma" w:hAnsi="Tahoma" w:cs="Tahoma"/>
                <w:sz w:val="20"/>
                <w:szCs w:val="20"/>
              </w:rPr>
            </w:pPr>
            <w:r>
              <w:rPr>
                <w:rFonts w:ascii="Tahoma" w:hAnsi="Tahoma" w:cs="Tahoma"/>
                <w:sz w:val="20"/>
                <w:szCs w:val="20"/>
              </w:rPr>
              <w:t>2,5% 2ml</w:t>
            </w:r>
          </w:p>
        </w:tc>
        <w:tc>
          <w:tcPr>
            <w:tcW w:w="738" w:type="dxa"/>
            <w:shd w:val="clear" w:color="auto" w:fill="auto"/>
            <w:vAlign w:val="center"/>
          </w:tcPr>
          <w:p w:rsidR="00A12450" w:rsidRDefault="00A12450" w:rsidP="004F2CCD">
            <w:pPr>
              <w:jc w:val="center"/>
              <w:rPr>
                <w:rFonts w:ascii="Tahoma" w:hAnsi="Tahoma" w:cs="Tahoma"/>
                <w:sz w:val="20"/>
                <w:szCs w:val="20"/>
              </w:rPr>
            </w:pPr>
            <w:r>
              <w:rPr>
                <w:rFonts w:ascii="Tahoma" w:hAnsi="Tahoma" w:cs="Tahoma"/>
                <w:sz w:val="20"/>
                <w:szCs w:val="20"/>
              </w:rPr>
              <w:t>szt.</w:t>
            </w:r>
          </w:p>
        </w:tc>
        <w:tc>
          <w:tcPr>
            <w:tcW w:w="1015" w:type="dxa"/>
            <w:shd w:val="clear" w:color="auto" w:fill="auto"/>
            <w:vAlign w:val="center"/>
          </w:tcPr>
          <w:p w:rsidR="00A12450" w:rsidRDefault="00A12450" w:rsidP="004F2CCD">
            <w:pPr>
              <w:snapToGrid w:val="0"/>
              <w:jc w:val="center"/>
              <w:rPr>
                <w:rFonts w:ascii="Tahoma" w:eastAsia="Times New Roman" w:hAnsi="Tahoma" w:cs="Tahoma"/>
                <w:sz w:val="20"/>
                <w:szCs w:val="20"/>
              </w:rPr>
            </w:pPr>
            <w:r>
              <w:rPr>
                <w:rFonts w:ascii="Tahoma" w:hAnsi="Tahoma" w:cs="Tahoma"/>
                <w:sz w:val="20"/>
                <w:szCs w:val="20"/>
              </w:rPr>
              <w:t>2</w:t>
            </w:r>
          </w:p>
        </w:tc>
        <w:tc>
          <w:tcPr>
            <w:tcW w:w="1269" w:type="dxa"/>
            <w:shd w:val="clear" w:color="auto" w:fill="auto"/>
            <w:vAlign w:val="center"/>
          </w:tcPr>
          <w:p w:rsidR="00A12450" w:rsidRPr="009C38FF" w:rsidRDefault="00A12450" w:rsidP="00150C4C">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5" w:type="dxa"/>
            <w:shd w:val="clear" w:color="auto" w:fill="auto"/>
            <w:vAlign w:val="center"/>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5"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8"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8"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8"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A12450" w:rsidRPr="009C38FF" w:rsidTr="00A12450">
        <w:trPr>
          <w:trHeight w:hRule="exact" w:val="426"/>
        </w:trPr>
        <w:tc>
          <w:tcPr>
            <w:tcW w:w="507" w:type="dxa"/>
            <w:shd w:val="clear" w:color="auto" w:fill="auto"/>
          </w:tcPr>
          <w:p w:rsidR="00A12450" w:rsidRPr="00230DF8" w:rsidRDefault="00A12450" w:rsidP="002348C5">
            <w:pPr>
              <w:pStyle w:val="Akapitzlist"/>
              <w:numPr>
                <w:ilvl w:val="0"/>
                <w:numId w:val="41"/>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99" w:type="dxa"/>
            <w:shd w:val="clear" w:color="auto" w:fill="auto"/>
            <w:vAlign w:val="center"/>
          </w:tcPr>
          <w:p w:rsidR="00A12450" w:rsidRPr="009C38FF" w:rsidRDefault="00A12450" w:rsidP="00150C4C">
            <w:pPr>
              <w:suppressAutoHyphens/>
              <w:snapToGrid w:val="0"/>
              <w:jc w:val="center"/>
              <w:rPr>
                <w:rFonts w:ascii="Tahoma" w:eastAsia="SimSun" w:hAnsi="Tahoma" w:cs="Tahoma"/>
                <w:bCs/>
                <w:iCs/>
                <w:kern w:val="1"/>
                <w:sz w:val="20"/>
                <w:szCs w:val="20"/>
                <w:lang w:eastAsia="ar-SA"/>
              </w:rPr>
            </w:pPr>
          </w:p>
        </w:tc>
        <w:tc>
          <w:tcPr>
            <w:tcW w:w="1056" w:type="dxa"/>
          </w:tcPr>
          <w:p w:rsidR="00A12450" w:rsidRDefault="00A12450" w:rsidP="00150C4C"/>
        </w:tc>
        <w:tc>
          <w:tcPr>
            <w:tcW w:w="1550" w:type="dxa"/>
            <w:shd w:val="clear" w:color="auto" w:fill="auto"/>
            <w:vAlign w:val="center"/>
          </w:tcPr>
          <w:p w:rsidR="00A12450" w:rsidRPr="00A12450" w:rsidRDefault="00A12450" w:rsidP="004F2CCD">
            <w:pPr>
              <w:snapToGrid w:val="0"/>
              <w:jc w:val="center"/>
              <w:rPr>
                <w:rFonts w:ascii="Tahoma" w:hAnsi="Tahoma" w:cs="Tahoma"/>
                <w:sz w:val="16"/>
                <w:szCs w:val="16"/>
              </w:rPr>
            </w:pPr>
            <w:proofErr w:type="spellStart"/>
            <w:r w:rsidRPr="00A12450">
              <w:rPr>
                <w:rFonts w:ascii="Tahoma" w:hAnsi="Tahoma" w:cs="Tahoma"/>
                <w:sz w:val="16"/>
                <w:szCs w:val="16"/>
              </w:rPr>
              <w:t>Labetalol</w:t>
            </w:r>
            <w:proofErr w:type="spellEnd"/>
          </w:p>
        </w:tc>
        <w:tc>
          <w:tcPr>
            <w:tcW w:w="1424" w:type="dxa"/>
            <w:shd w:val="clear" w:color="auto" w:fill="auto"/>
            <w:vAlign w:val="center"/>
          </w:tcPr>
          <w:p w:rsidR="00A12450" w:rsidRDefault="00A12450" w:rsidP="004F2CCD">
            <w:pPr>
              <w:snapToGrid w:val="0"/>
              <w:jc w:val="center"/>
              <w:rPr>
                <w:rFonts w:ascii="Tahoma" w:hAnsi="Tahoma" w:cs="Tahoma"/>
                <w:sz w:val="20"/>
                <w:szCs w:val="20"/>
              </w:rPr>
            </w:pPr>
            <w:r>
              <w:rPr>
                <w:rFonts w:ascii="Tahoma" w:hAnsi="Tahoma" w:cs="Tahoma"/>
                <w:sz w:val="20"/>
                <w:szCs w:val="20"/>
              </w:rPr>
              <w:t>iniekcje</w:t>
            </w:r>
          </w:p>
        </w:tc>
        <w:tc>
          <w:tcPr>
            <w:tcW w:w="1852" w:type="dxa"/>
            <w:shd w:val="clear" w:color="auto" w:fill="auto"/>
            <w:vAlign w:val="center"/>
          </w:tcPr>
          <w:p w:rsidR="00A12450" w:rsidRDefault="00A12450" w:rsidP="004F2CCD">
            <w:pPr>
              <w:snapToGrid w:val="0"/>
              <w:jc w:val="center"/>
              <w:rPr>
                <w:rFonts w:ascii="Tahoma" w:hAnsi="Tahoma" w:cs="Tahoma"/>
                <w:sz w:val="20"/>
                <w:szCs w:val="20"/>
              </w:rPr>
            </w:pPr>
            <w:r>
              <w:rPr>
                <w:rFonts w:ascii="Tahoma" w:hAnsi="Tahoma" w:cs="Tahoma"/>
                <w:sz w:val="20"/>
                <w:szCs w:val="20"/>
              </w:rPr>
              <w:t>100mg/20ml</w:t>
            </w:r>
          </w:p>
        </w:tc>
        <w:tc>
          <w:tcPr>
            <w:tcW w:w="738" w:type="dxa"/>
            <w:shd w:val="clear" w:color="auto" w:fill="auto"/>
            <w:vAlign w:val="center"/>
          </w:tcPr>
          <w:p w:rsidR="00A12450" w:rsidRDefault="00A12450" w:rsidP="004F2CCD">
            <w:pPr>
              <w:jc w:val="center"/>
              <w:rPr>
                <w:rFonts w:ascii="Tahoma" w:hAnsi="Tahoma" w:cs="Tahoma"/>
                <w:sz w:val="20"/>
                <w:szCs w:val="20"/>
              </w:rPr>
            </w:pPr>
            <w:r>
              <w:rPr>
                <w:rFonts w:ascii="Tahoma" w:hAnsi="Tahoma" w:cs="Tahoma"/>
                <w:sz w:val="20"/>
                <w:szCs w:val="20"/>
              </w:rPr>
              <w:t>szt.</w:t>
            </w:r>
          </w:p>
        </w:tc>
        <w:tc>
          <w:tcPr>
            <w:tcW w:w="1015" w:type="dxa"/>
            <w:shd w:val="clear" w:color="auto" w:fill="auto"/>
            <w:vAlign w:val="center"/>
          </w:tcPr>
          <w:p w:rsidR="00A12450" w:rsidRDefault="00A12450" w:rsidP="004F2CCD">
            <w:pPr>
              <w:snapToGrid w:val="0"/>
              <w:jc w:val="center"/>
              <w:rPr>
                <w:rFonts w:ascii="Tahoma" w:eastAsia="Times New Roman" w:hAnsi="Tahoma" w:cs="Tahoma"/>
                <w:sz w:val="20"/>
                <w:szCs w:val="20"/>
              </w:rPr>
            </w:pPr>
            <w:r>
              <w:rPr>
                <w:rFonts w:ascii="Tahoma" w:hAnsi="Tahoma" w:cs="Tahoma"/>
                <w:sz w:val="20"/>
                <w:szCs w:val="20"/>
              </w:rPr>
              <w:t>350</w:t>
            </w:r>
          </w:p>
        </w:tc>
        <w:tc>
          <w:tcPr>
            <w:tcW w:w="1269" w:type="dxa"/>
            <w:shd w:val="clear" w:color="auto" w:fill="auto"/>
            <w:vAlign w:val="center"/>
          </w:tcPr>
          <w:p w:rsidR="00A12450" w:rsidRPr="009C38FF" w:rsidRDefault="00A12450" w:rsidP="00150C4C">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5" w:type="dxa"/>
            <w:shd w:val="clear" w:color="auto" w:fill="auto"/>
            <w:vAlign w:val="center"/>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5"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8"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8"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8"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A12450" w:rsidRPr="009C38FF" w:rsidTr="00A12450">
        <w:trPr>
          <w:trHeight w:hRule="exact" w:val="426"/>
        </w:trPr>
        <w:tc>
          <w:tcPr>
            <w:tcW w:w="507" w:type="dxa"/>
            <w:shd w:val="clear" w:color="auto" w:fill="auto"/>
          </w:tcPr>
          <w:p w:rsidR="00A12450" w:rsidRPr="00230DF8" w:rsidRDefault="00A12450" w:rsidP="002348C5">
            <w:pPr>
              <w:pStyle w:val="Akapitzlist"/>
              <w:numPr>
                <w:ilvl w:val="0"/>
                <w:numId w:val="41"/>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99" w:type="dxa"/>
            <w:shd w:val="clear" w:color="auto" w:fill="auto"/>
            <w:vAlign w:val="center"/>
          </w:tcPr>
          <w:p w:rsidR="00A12450" w:rsidRPr="009C38FF" w:rsidRDefault="00A12450" w:rsidP="00150C4C">
            <w:pPr>
              <w:suppressAutoHyphens/>
              <w:snapToGrid w:val="0"/>
              <w:jc w:val="center"/>
              <w:rPr>
                <w:rFonts w:ascii="Tahoma" w:eastAsia="SimSun" w:hAnsi="Tahoma" w:cs="Tahoma"/>
                <w:bCs/>
                <w:iCs/>
                <w:kern w:val="1"/>
                <w:sz w:val="20"/>
                <w:szCs w:val="20"/>
                <w:lang w:eastAsia="ar-SA"/>
              </w:rPr>
            </w:pPr>
          </w:p>
        </w:tc>
        <w:tc>
          <w:tcPr>
            <w:tcW w:w="1056" w:type="dxa"/>
          </w:tcPr>
          <w:p w:rsidR="00A12450" w:rsidRDefault="00A12450" w:rsidP="00150C4C"/>
        </w:tc>
        <w:tc>
          <w:tcPr>
            <w:tcW w:w="1550" w:type="dxa"/>
            <w:shd w:val="clear" w:color="auto" w:fill="auto"/>
            <w:vAlign w:val="center"/>
          </w:tcPr>
          <w:p w:rsidR="00A12450" w:rsidRPr="00A12450" w:rsidRDefault="00A12450" w:rsidP="004F2CCD">
            <w:pPr>
              <w:snapToGrid w:val="0"/>
              <w:jc w:val="center"/>
              <w:rPr>
                <w:rFonts w:ascii="Tahoma" w:hAnsi="Tahoma" w:cs="Tahoma"/>
                <w:sz w:val="16"/>
                <w:szCs w:val="16"/>
              </w:rPr>
            </w:pPr>
            <w:r w:rsidRPr="00A12450">
              <w:rPr>
                <w:rFonts w:ascii="Tahoma" w:hAnsi="Tahoma" w:cs="Tahoma"/>
                <w:color w:val="000000"/>
                <w:sz w:val="16"/>
                <w:szCs w:val="16"/>
                <w:lang w:val="en-US"/>
              </w:rPr>
              <w:t>Citrate de Caffeine</w:t>
            </w:r>
          </w:p>
        </w:tc>
        <w:tc>
          <w:tcPr>
            <w:tcW w:w="1424" w:type="dxa"/>
            <w:shd w:val="clear" w:color="auto" w:fill="auto"/>
            <w:vAlign w:val="center"/>
          </w:tcPr>
          <w:p w:rsidR="00A12450" w:rsidRDefault="00A12450" w:rsidP="004F2CCD">
            <w:pPr>
              <w:snapToGrid w:val="0"/>
              <w:jc w:val="center"/>
              <w:rPr>
                <w:rFonts w:ascii="Tahoma" w:hAnsi="Tahoma" w:cs="Tahoma"/>
                <w:sz w:val="20"/>
                <w:szCs w:val="20"/>
              </w:rPr>
            </w:pPr>
            <w:r>
              <w:rPr>
                <w:rFonts w:ascii="Tahoma" w:hAnsi="Tahoma" w:cs="Tahoma"/>
                <w:sz w:val="20"/>
                <w:szCs w:val="20"/>
              </w:rPr>
              <w:t>iniekcje</w:t>
            </w:r>
          </w:p>
        </w:tc>
        <w:tc>
          <w:tcPr>
            <w:tcW w:w="1852" w:type="dxa"/>
            <w:shd w:val="clear" w:color="auto" w:fill="auto"/>
            <w:vAlign w:val="center"/>
          </w:tcPr>
          <w:p w:rsidR="00A12450" w:rsidRDefault="00A12450" w:rsidP="004F2CCD">
            <w:pPr>
              <w:snapToGrid w:val="0"/>
              <w:jc w:val="center"/>
              <w:rPr>
                <w:rFonts w:ascii="Tahoma" w:hAnsi="Tahoma" w:cs="Tahoma"/>
                <w:sz w:val="20"/>
                <w:szCs w:val="20"/>
              </w:rPr>
            </w:pPr>
            <w:r>
              <w:rPr>
                <w:rFonts w:ascii="Tahoma" w:hAnsi="Tahoma" w:cs="Tahoma"/>
                <w:sz w:val="20"/>
                <w:szCs w:val="20"/>
              </w:rPr>
              <w:t>50mg/2ml</w:t>
            </w:r>
          </w:p>
        </w:tc>
        <w:tc>
          <w:tcPr>
            <w:tcW w:w="738" w:type="dxa"/>
            <w:shd w:val="clear" w:color="auto" w:fill="auto"/>
            <w:vAlign w:val="center"/>
          </w:tcPr>
          <w:p w:rsidR="00A12450" w:rsidRDefault="00A12450" w:rsidP="004F2CCD">
            <w:pPr>
              <w:jc w:val="center"/>
              <w:rPr>
                <w:rFonts w:ascii="Tahoma" w:hAnsi="Tahoma" w:cs="Tahoma"/>
                <w:sz w:val="20"/>
                <w:szCs w:val="20"/>
              </w:rPr>
            </w:pPr>
            <w:r>
              <w:rPr>
                <w:rFonts w:ascii="Tahoma" w:hAnsi="Tahoma" w:cs="Tahoma"/>
                <w:sz w:val="20"/>
                <w:szCs w:val="20"/>
              </w:rPr>
              <w:t>szt.</w:t>
            </w:r>
          </w:p>
        </w:tc>
        <w:tc>
          <w:tcPr>
            <w:tcW w:w="1015" w:type="dxa"/>
            <w:shd w:val="clear" w:color="auto" w:fill="auto"/>
            <w:vAlign w:val="center"/>
          </w:tcPr>
          <w:p w:rsidR="00A12450" w:rsidRDefault="00A12450" w:rsidP="004F2CCD">
            <w:pPr>
              <w:snapToGrid w:val="0"/>
              <w:jc w:val="center"/>
              <w:rPr>
                <w:rFonts w:ascii="Tahoma" w:eastAsia="Times New Roman" w:hAnsi="Tahoma" w:cs="Tahoma"/>
                <w:sz w:val="20"/>
                <w:szCs w:val="20"/>
              </w:rPr>
            </w:pPr>
            <w:r>
              <w:rPr>
                <w:rFonts w:ascii="Tahoma" w:hAnsi="Tahoma" w:cs="Tahoma"/>
                <w:sz w:val="20"/>
                <w:szCs w:val="20"/>
              </w:rPr>
              <w:t>900</w:t>
            </w:r>
          </w:p>
        </w:tc>
        <w:tc>
          <w:tcPr>
            <w:tcW w:w="1269" w:type="dxa"/>
            <w:shd w:val="clear" w:color="auto" w:fill="auto"/>
            <w:vAlign w:val="center"/>
          </w:tcPr>
          <w:p w:rsidR="00A12450" w:rsidRPr="009C38FF" w:rsidRDefault="00A12450" w:rsidP="00150C4C">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5" w:type="dxa"/>
            <w:shd w:val="clear" w:color="auto" w:fill="auto"/>
            <w:vAlign w:val="center"/>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5"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8"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8"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8"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A12450" w:rsidRPr="009C38FF" w:rsidTr="00A12450">
        <w:trPr>
          <w:trHeight w:hRule="exact" w:val="426"/>
        </w:trPr>
        <w:tc>
          <w:tcPr>
            <w:tcW w:w="507" w:type="dxa"/>
            <w:shd w:val="clear" w:color="auto" w:fill="auto"/>
          </w:tcPr>
          <w:p w:rsidR="00A12450" w:rsidRPr="00230DF8" w:rsidRDefault="00A12450" w:rsidP="002348C5">
            <w:pPr>
              <w:pStyle w:val="Akapitzlist"/>
              <w:numPr>
                <w:ilvl w:val="0"/>
                <w:numId w:val="41"/>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99" w:type="dxa"/>
            <w:shd w:val="clear" w:color="auto" w:fill="auto"/>
            <w:vAlign w:val="center"/>
          </w:tcPr>
          <w:p w:rsidR="00A12450" w:rsidRPr="009C38FF" w:rsidRDefault="00A12450" w:rsidP="00150C4C">
            <w:pPr>
              <w:suppressAutoHyphens/>
              <w:snapToGrid w:val="0"/>
              <w:jc w:val="center"/>
              <w:rPr>
                <w:rFonts w:ascii="Tahoma" w:eastAsia="SimSun" w:hAnsi="Tahoma" w:cs="Tahoma"/>
                <w:bCs/>
                <w:iCs/>
                <w:kern w:val="1"/>
                <w:sz w:val="20"/>
                <w:szCs w:val="20"/>
                <w:lang w:eastAsia="ar-SA"/>
              </w:rPr>
            </w:pPr>
          </w:p>
        </w:tc>
        <w:tc>
          <w:tcPr>
            <w:tcW w:w="1056" w:type="dxa"/>
          </w:tcPr>
          <w:p w:rsidR="00A12450" w:rsidRDefault="00A12450" w:rsidP="00150C4C"/>
        </w:tc>
        <w:tc>
          <w:tcPr>
            <w:tcW w:w="1550" w:type="dxa"/>
            <w:shd w:val="clear" w:color="auto" w:fill="auto"/>
            <w:vAlign w:val="center"/>
          </w:tcPr>
          <w:p w:rsidR="00A12450" w:rsidRPr="00A12450" w:rsidRDefault="00A12450" w:rsidP="004F2CCD">
            <w:pPr>
              <w:snapToGrid w:val="0"/>
              <w:jc w:val="center"/>
              <w:rPr>
                <w:rFonts w:ascii="Tahoma" w:hAnsi="Tahoma" w:cs="Tahoma"/>
                <w:sz w:val="16"/>
                <w:szCs w:val="16"/>
              </w:rPr>
            </w:pPr>
            <w:r w:rsidRPr="00A12450">
              <w:rPr>
                <w:rFonts w:ascii="Tahoma" w:hAnsi="Tahoma" w:cs="Tahoma"/>
                <w:color w:val="000000"/>
                <w:sz w:val="16"/>
                <w:szCs w:val="16"/>
                <w:lang w:val="en-US"/>
              </w:rPr>
              <w:t>Phenobarbital</w:t>
            </w:r>
          </w:p>
        </w:tc>
        <w:tc>
          <w:tcPr>
            <w:tcW w:w="1424" w:type="dxa"/>
            <w:shd w:val="clear" w:color="auto" w:fill="auto"/>
            <w:vAlign w:val="center"/>
          </w:tcPr>
          <w:p w:rsidR="00A12450" w:rsidRDefault="00A12450" w:rsidP="004F2CCD">
            <w:pPr>
              <w:snapToGrid w:val="0"/>
              <w:jc w:val="center"/>
              <w:rPr>
                <w:rFonts w:ascii="Tahoma" w:hAnsi="Tahoma" w:cs="Tahoma"/>
                <w:sz w:val="20"/>
                <w:szCs w:val="20"/>
              </w:rPr>
            </w:pPr>
            <w:r>
              <w:rPr>
                <w:rFonts w:ascii="Tahoma" w:hAnsi="Tahoma" w:cs="Tahoma"/>
                <w:sz w:val="20"/>
                <w:szCs w:val="20"/>
              </w:rPr>
              <w:t>iniekcje</w:t>
            </w:r>
          </w:p>
        </w:tc>
        <w:tc>
          <w:tcPr>
            <w:tcW w:w="1852" w:type="dxa"/>
            <w:shd w:val="clear" w:color="auto" w:fill="auto"/>
            <w:vAlign w:val="center"/>
          </w:tcPr>
          <w:p w:rsidR="00A12450" w:rsidRDefault="00A12450" w:rsidP="004F2CCD">
            <w:pPr>
              <w:snapToGrid w:val="0"/>
              <w:jc w:val="center"/>
              <w:rPr>
                <w:rFonts w:ascii="Tahoma" w:hAnsi="Tahoma" w:cs="Tahoma"/>
                <w:sz w:val="20"/>
                <w:szCs w:val="20"/>
              </w:rPr>
            </w:pPr>
            <w:r>
              <w:rPr>
                <w:rFonts w:ascii="Tahoma" w:hAnsi="Tahoma" w:cs="Tahoma"/>
                <w:sz w:val="20"/>
                <w:szCs w:val="20"/>
              </w:rPr>
              <w:t>40mg</w:t>
            </w:r>
          </w:p>
        </w:tc>
        <w:tc>
          <w:tcPr>
            <w:tcW w:w="738" w:type="dxa"/>
            <w:shd w:val="clear" w:color="auto" w:fill="auto"/>
            <w:vAlign w:val="center"/>
          </w:tcPr>
          <w:p w:rsidR="00A12450" w:rsidRDefault="00A12450" w:rsidP="004F2CCD">
            <w:pPr>
              <w:jc w:val="center"/>
              <w:rPr>
                <w:rFonts w:ascii="Tahoma" w:hAnsi="Tahoma" w:cs="Tahoma"/>
                <w:sz w:val="20"/>
                <w:szCs w:val="20"/>
              </w:rPr>
            </w:pPr>
            <w:r>
              <w:rPr>
                <w:rFonts w:ascii="Tahoma" w:hAnsi="Tahoma" w:cs="Tahoma"/>
                <w:sz w:val="20"/>
                <w:szCs w:val="20"/>
              </w:rPr>
              <w:t>szt.</w:t>
            </w:r>
          </w:p>
        </w:tc>
        <w:tc>
          <w:tcPr>
            <w:tcW w:w="1015" w:type="dxa"/>
            <w:shd w:val="clear" w:color="auto" w:fill="auto"/>
            <w:vAlign w:val="center"/>
          </w:tcPr>
          <w:p w:rsidR="00A12450" w:rsidRDefault="00A12450" w:rsidP="004F2CCD">
            <w:pPr>
              <w:snapToGrid w:val="0"/>
              <w:jc w:val="center"/>
              <w:rPr>
                <w:rFonts w:ascii="Tahoma" w:eastAsia="Times New Roman" w:hAnsi="Tahoma" w:cs="Tahoma"/>
                <w:sz w:val="20"/>
                <w:szCs w:val="20"/>
              </w:rPr>
            </w:pPr>
            <w:r>
              <w:rPr>
                <w:rFonts w:ascii="Tahoma" w:hAnsi="Tahoma" w:cs="Tahoma"/>
                <w:sz w:val="20"/>
                <w:szCs w:val="20"/>
              </w:rPr>
              <w:t>60</w:t>
            </w:r>
          </w:p>
        </w:tc>
        <w:tc>
          <w:tcPr>
            <w:tcW w:w="1269" w:type="dxa"/>
            <w:shd w:val="clear" w:color="auto" w:fill="auto"/>
            <w:vAlign w:val="center"/>
          </w:tcPr>
          <w:p w:rsidR="00A12450" w:rsidRPr="009C38FF" w:rsidRDefault="00A12450" w:rsidP="00150C4C">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5" w:type="dxa"/>
            <w:shd w:val="clear" w:color="auto" w:fill="auto"/>
            <w:vAlign w:val="center"/>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5"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8"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8"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8"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A12450" w:rsidRPr="009C38FF" w:rsidTr="00A12450">
        <w:trPr>
          <w:trHeight w:hRule="exact" w:val="426"/>
        </w:trPr>
        <w:tc>
          <w:tcPr>
            <w:tcW w:w="507" w:type="dxa"/>
            <w:shd w:val="clear" w:color="auto" w:fill="auto"/>
          </w:tcPr>
          <w:p w:rsidR="00A12450" w:rsidRPr="00230DF8" w:rsidRDefault="00A12450" w:rsidP="002348C5">
            <w:pPr>
              <w:pStyle w:val="Akapitzlist"/>
              <w:numPr>
                <w:ilvl w:val="0"/>
                <w:numId w:val="41"/>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99" w:type="dxa"/>
            <w:shd w:val="clear" w:color="auto" w:fill="auto"/>
            <w:vAlign w:val="center"/>
          </w:tcPr>
          <w:p w:rsidR="00A12450" w:rsidRPr="009C38FF" w:rsidRDefault="00A12450" w:rsidP="00150C4C">
            <w:pPr>
              <w:suppressAutoHyphens/>
              <w:snapToGrid w:val="0"/>
              <w:jc w:val="center"/>
              <w:rPr>
                <w:rFonts w:ascii="Tahoma" w:eastAsia="SimSun" w:hAnsi="Tahoma" w:cs="Tahoma"/>
                <w:bCs/>
                <w:iCs/>
                <w:kern w:val="1"/>
                <w:sz w:val="20"/>
                <w:szCs w:val="20"/>
                <w:lang w:eastAsia="ar-SA"/>
              </w:rPr>
            </w:pPr>
          </w:p>
        </w:tc>
        <w:tc>
          <w:tcPr>
            <w:tcW w:w="1056" w:type="dxa"/>
          </w:tcPr>
          <w:p w:rsidR="00A12450" w:rsidRDefault="00A12450" w:rsidP="00150C4C"/>
        </w:tc>
        <w:tc>
          <w:tcPr>
            <w:tcW w:w="1550" w:type="dxa"/>
            <w:shd w:val="clear" w:color="auto" w:fill="auto"/>
            <w:vAlign w:val="center"/>
          </w:tcPr>
          <w:p w:rsidR="00A12450" w:rsidRPr="00A12450" w:rsidRDefault="00A12450" w:rsidP="004F2CCD">
            <w:pPr>
              <w:snapToGrid w:val="0"/>
              <w:jc w:val="center"/>
              <w:rPr>
                <w:rFonts w:ascii="Tahoma" w:hAnsi="Tahoma" w:cs="Tahoma"/>
                <w:sz w:val="16"/>
                <w:szCs w:val="16"/>
              </w:rPr>
            </w:pPr>
            <w:proofErr w:type="spellStart"/>
            <w:r w:rsidRPr="00A12450">
              <w:rPr>
                <w:rFonts w:ascii="Tahoma" w:hAnsi="Tahoma" w:cs="Tahoma"/>
                <w:color w:val="000000"/>
                <w:sz w:val="16"/>
                <w:szCs w:val="16"/>
                <w:lang w:val="en-US"/>
              </w:rPr>
              <w:t>Thiamazolum</w:t>
            </w:r>
            <w:proofErr w:type="spellEnd"/>
          </w:p>
        </w:tc>
        <w:tc>
          <w:tcPr>
            <w:tcW w:w="1424" w:type="dxa"/>
            <w:shd w:val="clear" w:color="auto" w:fill="auto"/>
            <w:vAlign w:val="center"/>
          </w:tcPr>
          <w:p w:rsidR="00A12450" w:rsidRDefault="00A12450" w:rsidP="004F2CCD">
            <w:pPr>
              <w:snapToGrid w:val="0"/>
              <w:jc w:val="center"/>
              <w:rPr>
                <w:rFonts w:ascii="Tahoma" w:hAnsi="Tahoma" w:cs="Tahoma"/>
                <w:sz w:val="20"/>
                <w:szCs w:val="20"/>
              </w:rPr>
            </w:pPr>
            <w:r>
              <w:rPr>
                <w:rFonts w:ascii="Tahoma" w:hAnsi="Tahoma" w:cs="Tahoma"/>
                <w:sz w:val="20"/>
                <w:szCs w:val="20"/>
              </w:rPr>
              <w:t>iniekcje</w:t>
            </w:r>
          </w:p>
        </w:tc>
        <w:tc>
          <w:tcPr>
            <w:tcW w:w="1852" w:type="dxa"/>
            <w:shd w:val="clear" w:color="auto" w:fill="auto"/>
            <w:vAlign w:val="center"/>
          </w:tcPr>
          <w:p w:rsidR="00A12450" w:rsidRDefault="00A12450" w:rsidP="004F2CCD">
            <w:pPr>
              <w:snapToGrid w:val="0"/>
              <w:jc w:val="center"/>
              <w:rPr>
                <w:rFonts w:ascii="Tahoma" w:hAnsi="Tahoma" w:cs="Tahoma"/>
                <w:sz w:val="20"/>
                <w:szCs w:val="20"/>
              </w:rPr>
            </w:pPr>
            <w:r>
              <w:rPr>
                <w:rFonts w:ascii="Tahoma" w:hAnsi="Tahoma" w:cs="Tahoma"/>
                <w:sz w:val="20"/>
                <w:szCs w:val="20"/>
              </w:rPr>
              <w:t>0,04g/ml</w:t>
            </w:r>
          </w:p>
        </w:tc>
        <w:tc>
          <w:tcPr>
            <w:tcW w:w="738" w:type="dxa"/>
            <w:shd w:val="clear" w:color="auto" w:fill="auto"/>
            <w:vAlign w:val="center"/>
          </w:tcPr>
          <w:p w:rsidR="00A12450" w:rsidRDefault="00A12450" w:rsidP="004F2CCD">
            <w:pPr>
              <w:jc w:val="center"/>
              <w:rPr>
                <w:rFonts w:ascii="Tahoma" w:hAnsi="Tahoma" w:cs="Tahoma"/>
                <w:sz w:val="20"/>
                <w:szCs w:val="20"/>
              </w:rPr>
            </w:pPr>
            <w:r>
              <w:rPr>
                <w:rFonts w:ascii="Tahoma" w:hAnsi="Tahoma" w:cs="Tahoma"/>
                <w:sz w:val="20"/>
                <w:szCs w:val="20"/>
              </w:rPr>
              <w:t>szt.</w:t>
            </w:r>
          </w:p>
        </w:tc>
        <w:tc>
          <w:tcPr>
            <w:tcW w:w="1015" w:type="dxa"/>
            <w:shd w:val="clear" w:color="auto" w:fill="auto"/>
            <w:vAlign w:val="center"/>
          </w:tcPr>
          <w:p w:rsidR="00A12450" w:rsidRDefault="00A12450" w:rsidP="004F2CCD">
            <w:pPr>
              <w:snapToGrid w:val="0"/>
              <w:jc w:val="center"/>
              <w:rPr>
                <w:rFonts w:ascii="Tahoma" w:eastAsia="Times New Roman" w:hAnsi="Tahoma" w:cs="Tahoma"/>
                <w:sz w:val="20"/>
                <w:szCs w:val="20"/>
              </w:rPr>
            </w:pPr>
            <w:r>
              <w:rPr>
                <w:rFonts w:ascii="Tahoma" w:hAnsi="Tahoma" w:cs="Tahoma"/>
                <w:sz w:val="20"/>
                <w:szCs w:val="20"/>
              </w:rPr>
              <w:t>30</w:t>
            </w:r>
          </w:p>
        </w:tc>
        <w:tc>
          <w:tcPr>
            <w:tcW w:w="1269" w:type="dxa"/>
            <w:shd w:val="clear" w:color="auto" w:fill="auto"/>
            <w:vAlign w:val="center"/>
          </w:tcPr>
          <w:p w:rsidR="00A12450" w:rsidRPr="009C38FF" w:rsidRDefault="00A12450" w:rsidP="00150C4C">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5" w:type="dxa"/>
            <w:shd w:val="clear" w:color="auto" w:fill="auto"/>
            <w:vAlign w:val="center"/>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5"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8"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8"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8"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A12450" w:rsidRPr="009C38FF" w:rsidTr="00A12450">
        <w:trPr>
          <w:trHeight w:hRule="exact" w:val="426"/>
        </w:trPr>
        <w:tc>
          <w:tcPr>
            <w:tcW w:w="507" w:type="dxa"/>
            <w:shd w:val="clear" w:color="auto" w:fill="auto"/>
          </w:tcPr>
          <w:p w:rsidR="00A12450" w:rsidRPr="00230DF8" w:rsidRDefault="00A12450" w:rsidP="002348C5">
            <w:pPr>
              <w:pStyle w:val="Akapitzlist"/>
              <w:numPr>
                <w:ilvl w:val="0"/>
                <w:numId w:val="41"/>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99" w:type="dxa"/>
            <w:shd w:val="clear" w:color="auto" w:fill="auto"/>
            <w:vAlign w:val="center"/>
          </w:tcPr>
          <w:p w:rsidR="00A12450" w:rsidRPr="009C38FF" w:rsidRDefault="00A12450" w:rsidP="00150C4C">
            <w:pPr>
              <w:suppressAutoHyphens/>
              <w:snapToGrid w:val="0"/>
              <w:jc w:val="center"/>
              <w:rPr>
                <w:rFonts w:ascii="Tahoma" w:eastAsia="SimSun" w:hAnsi="Tahoma" w:cs="Tahoma"/>
                <w:bCs/>
                <w:iCs/>
                <w:kern w:val="1"/>
                <w:sz w:val="20"/>
                <w:szCs w:val="20"/>
                <w:lang w:eastAsia="ar-SA"/>
              </w:rPr>
            </w:pPr>
          </w:p>
        </w:tc>
        <w:tc>
          <w:tcPr>
            <w:tcW w:w="1056" w:type="dxa"/>
          </w:tcPr>
          <w:p w:rsidR="00A12450" w:rsidRDefault="00A12450" w:rsidP="00150C4C"/>
        </w:tc>
        <w:tc>
          <w:tcPr>
            <w:tcW w:w="1550" w:type="dxa"/>
            <w:shd w:val="clear" w:color="auto" w:fill="auto"/>
            <w:vAlign w:val="center"/>
          </w:tcPr>
          <w:p w:rsidR="00A12450" w:rsidRPr="00A12450" w:rsidRDefault="00A12450" w:rsidP="004F2CCD">
            <w:pPr>
              <w:snapToGrid w:val="0"/>
              <w:jc w:val="center"/>
              <w:rPr>
                <w:rFonts w:ascii="Tahoma" w:hAnsi="Tahoma" w:cs="Tahoma"/>
                <w:sz w:val="16"/>
                <w:szCs w:val="16"/>
              </w:rPr>
            </w:pPr>
            <w:r w:rsidRPr="00A12450">
              <w:rPr>
                <w:rFonts w:ascii="Tahoma" w:hAnsi="Tahoma" w:cs="Tahoma"/>
                <w:color w:val="000000"/>
                <w:sz w:val="16"/>
                <w:szCs w:val="16"/>
                <w:lang w:val="en-US"/>
              </w:rPr>
              <w:t>Dimethyl sulfoxide</w:t>
            </w:r>
          </w:p>
        </w:tc>
        <w:tc>
          <w:tcPr>
            <w:tcW w:w="1424" w:type="dxa"/>
            <w:shd w:val="clear" w:color="auto" w:fill="auto"/>
            <w:vAlign w:val="center"/>
          </w:tcPr>
          <w:p w:rsidR="00A12450" w:rsidRDefault="00A12450" w:rsidP="004F2CCD">
            <w:pPr>
              <w:snapToGrid w:val="0"/>
              <w:jc w:val="center"/>
              <w:rPr>
                <w:rFonts w:ascii="Tahoma" w:hAnsi="Tahoma" w:cs="Tahoma"/>
                <w:sz w:val="20"/>
                <w:szCs w:val="20"/>
              </w:rPr>
            </w:pPr>
            <w:r>
              <w:rPr>
                <w:rFonts w:ascii="Tahoma" w:hAnsi="Tahoma" w:cs="Tahoma"/>
                <w:sz w:val="20"/>
                <w:szCs w:val="20"/>
              </w:rPr>
              <w:t>iniekcje 50ml</w:t>
            </w:r>
          </w:p>
        </w:tc>
        <w:tc>
          <w:tcPr>
            <w:tcW w:w="1852" w:type="dxa"/>
            <w:shd w:val="clear" w:color="auto" w:fill="auto"/>
            <w:vAlign w:val="center"/>
          </w:tcPr>
          <w:p w:rsidR="00A12450" w:rsidRDefault="00A12450" w:rsidP="004F2CCD">
            <w:pPr>
              <w:snapToGrid w:val="0"/>
              <w:jc w:val="center"/>
              <w:rPr>
                <w:rFonts w:ascii="Tahoma" w:hAnsi="Tahoma" w:cs="Tahoma"/>
                <w:sz w:val="20"/>
                <w:szCs w:val="20"/>
              </w:rPr>
            </w:pPr>
            <w:r>
              <w:rPr>
                <w:rFonts w:ascii="Tahoma" w:hAnsi="Tahoma" w:cs="Tahoma"/>
                <w:sz w:val="20"/>
                <w:szCs w:val="20"/>
              </w:rPr>
              <w:t>50,00%</w:t>
            </w:r>
          </w:p>
        </w:tc>
        <w:tc>
          <w:tcPr>
            <w:tcW w:w="738" w:type="dxa"/>
            <w:shd w:val="clear" w:color="auto" w:fill="auto"/>
            <w:vAlign w:val="center"/>
          </w:tcPr>
          <w:p w:rsidR="00A12450" w:rsidRDefault="00A12450" w:rsidP="004F2CCD">
            <w:pPr>
              <w:jc w:val="center"/>
              <w:rPr>
                <w:rFonts w:ascii="Tahoma" w:hAnsi="Tahoma" w:cs="Tahoma"/>
                <w:sz w:val="20"/>
                <w:szCs w:val="20"/>
              </w:rPr>
            </w:pPr>
            <w:r>
              <w:rPr>
                <w:rFonts w:ascii="Tahoma" w:hAnsi="Tahoma" w:cs="Tahoma"/>
                <w:sz w:val="20"/>
                <w:szCs w:val="20"/>
              </w:rPr>
              <w:t>szt.</w:t>
            </w:r>
          </w:p>
        </w:tc>
        <w:tc>
          <w:tcPr>
            <w:tcW w:w="1015" w:type="dxa"/>
            <w:shd w:val="clear" w:color="auto" w:fill="auto"/>
            <w:vAlign w:val="center"/>
          </w:tcPr>
          <w:p w:rsidR="00A12450" w:rsidRDefault="00A12450" w:rsidP="004F2CCD">
            <w:pPr>
              <w:snapToGrid w:val="0"/>
              <w:jc w:val="center"/>
              <w:rPr>
                <w:rFonts w:ascii="Tahoma" w:eastAsia="Times New Roman" w:hAnsi="Tahoma" w:cs="Tahoma"/>
                <w:sz w:val="20"/>
                <w:szCs w:val="20"/>
              </w:rPr>
            </w:pPr>
            <w:r>
              <w:rPr>
                <w:rFonts w:ascii="Tahoma" w:hAnsi="Tahoma" w:cs="Tahoma"/>
                <w:sz w:val="20"/>
                <w:szCs w:val="20"/>
              </w:rPr>
              <w:t>9</w:t>
            </w:r>
          </w:p>
        </w:tc>
        <w:tc>
          <w:tcPr>
            <w:tcW w:w="1269" w:type="dxa"/>
            <w:shd w:val="clear" w:color="auto" w:fill="auto"/>
            <w:vAlign w:val="center"/>
          </w:tcPr>
          <w:p w:rsidR="00A12450" w:rsidRPr="009C38FF" w:rsidRDefault="00A12450" w:rsidP="00150C4C">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5" w:type="dxa"/>
            <w:shd w:val="clear" w:color="auto" w:fill="auto"/>
            <w:vAlign w:val="center"/>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5"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8"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8"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8"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A12450" w:rsidRPr="009C38FF" w:rsidTr="00A12450">
        <w:trPr>
          <w:trHeight w:hRule="exact" w:val="426"/>
        </w:trPr>
        <w:tc>
          <w:tcPr>
            <w:tcW w:w="507" w:type="dxa"/>
            <w:shd w:val="clear" w:color="auto" w:fill="auto"/>
          </w:tcPr>
          <w:p w:rsidR="00A12450" w:rsidRPr="00230DF8" w:rsidRDefault="00A12450" w:rsidP="002348C5">
            <w:pPr>
              <w:pStyle w:val="Akapitzlist"/>
              <w:numPr>
                <w:ilvl w:val="0"/>
                <w:numId w:val="41"/>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99" w:type="dxa"/>
            <w:shd w:val="clear" w:color="auto" w:fill="auto"/>
            <w:vAlign w:val="center"/>
          </w:tcPr>
          <w:p w:rsidR="00A12450" w:rsidRPr="009C38FF" w:rsidRDefault="00A12450" w:rsidP="00150C4C">
            <w:pPr>
              <w:suppressAutoHyphens/>
              <w:snapToGrid w:val="0"/>
              <w:jc w:val="center"/>
              <w:rPr>
                <w:rFonts w:ascii="Tahoma" w:eastAsia="SimSun" w:hAnsi="Tahoma" w:cs="Tahoma"/>
                <w:bCs/>
                <w:iCs/>
                <w:kern w:val="1"/>
                <w:sz w:val="20"/>
                <w:szCs w:val="20"/>
                <w:lang w:eastAsia="ar-SA"/>
              </w:rPr>
            </w:pPr>
          </w:p>
        </w:tc>
        <w:tc>
          <w:tcPr>
            <w:tcW w:w="1056" w:type="dxa"/>
          </w:tcPr>
          <w:p w:rsidR="00A12450" w:rsidRDefault="00A12450" w:rsidP="00150C4C"/>
        </w:tc>
        <w:tc>
          <w:tcPr>
            <w:tcW w:w="1550" w:type="dxa"/>
            <w:shd w:val="clear" w:color="auto" w:fill="auto"/>
            <w:vAlign w:val="center"/>
          </w:tcPr>
          <w:p w:rsidR="00A12450" w:rsidRPr="00A12450" w:rsidRDefault="00A12450" w:rsidP="004F2CCD">
            <w:pPr>
              <w:snapToGrid w:val="0"/>
              <w:jc w:val="center"/>
              <w:rPr>
                <w:rFonts w:ascii="Tahoma" w:hAnsi="Tahoma" w:cs="Tahoma"/>
                <w:sz w:val="16"/>
                <w:szCs w:val="16"/>
              </w:rPr>
            </w:pPr>
            <w:r w:rsidRPr="00A12450">
              <w:rPr>
                <w:rFonts w:ascii="Tahoma" w:hAnsi="Tahoma" w:cs="Tahoma"/>
                <w:color w:val="000000"/>
                <w:sz w:val="16"/>
                <w:szCs w:val="16"/>
                <w:lang w:val="en-US"/>
              </w:rPr>
              <w:t>Hyaluronidase</w:t>
            </w:r>
          </w:p>
        </w:tc>
        <w:tc>
          <w:tcPr>
            <w:tcW w:w="1424" w:type="dxa"/>
            <w:shd w:val="clear" w:color="auto" w:fill="auto"/>
            <w:vAlign w:val="center"/>
          </w:tcPr>
          <w:p w:rsidR="00A12450" w:rsidRDefault="00A12450" w:rsidP="004F2CCD">
            <w:pPr>
              <w:snapToGrid w:val="0"/>
              <w:jc w:val="center"/>
              <w:rPr>
                <w:rFonts w:ascii="Tahoma" w:hAnsi="Tahoma" w:cs="Tahoma"/>
                <w:sz w:val="20"/>
                <w:szCs w:val="20"/>
              </w:rPr>
            </w:pPr>
            <w:r>
              <w:rPr>
                <w:rFonts w:ascii="Tahoma" w:hAnsi="Tahoma" w:cs="Tahoma"/>
                <w:sz w:val="20"/>
                <w:szCs w:val="20"/>
              </w:rPr>
              <w:t>iniekcje</w:t>
            </w:r>
          </w:p>
        </w:tc>
        <w:tc>
          <w:tcPr>
            <w:tcW w:w="1852" w:type="dxa"/>
            <w:shd w:val="clear" w:color="auto" w:fill="auto"/>
            <w:vAlign w:val="center"/>
          </w:tcPr>
          <w:p w:rsidR="00A12450" w:rsidRDefault="00A12450" w:rsidP="004F2CCD">
            <w:pPr>
              <w:snapToGrid w:val="0"/>
              <w:jc w:val="center"/>
              <w:rPr>
                <w:rFonts w:ascii="Tahoma" w:hAnsi="Tahoma" w:cs="Tahoma"/>
                <w:sz w:val="20"/>
                <w:szCs w:val="20"/>
              </w:rPr>
            </w:pPr>
            <w:r>
              <w:rPr>
                <w:rFonts w:ascii="Tahoma" w:hAnsi="Tahoma" w:cs="Tahoma"/>
                <w:sz w:val="20"/>
                <w:szCs w:val="20"/>
              </w:rPr>
              <w:t>150j.m.</w:t>
            </w:r>
          </w:p>
        </w:tc>
        <w:tc>
          <w:tcPr>
            <w:tcW w:w="738" w:type="dxa"/>
            <w:shd w:val="clear" w:color="auto" w:fill="auto"/>
            <w:vAlign w:val="center"/>
          </w:tcPr>
          <w:p w:rsidR="00A12450" w:rsidRDefault="00A12450" w:rsidP="004F2CCD">
            <w:pPr>
              <w:jc w:val="center"/>
              <w:rPr>
                <w:rFonts w:ascii="Tahoma" w:hAnsi="Tahoma" w:cs="Tahoma"/>
                <w:sz w:val="20"/>
                <w:szCs w:val="20"/>
              </w:rPr>
            </w:pPr>
            <w:r>
              <w:rPr>
                <w:rFonts w:ascii="Tahoma" w:hAnsi="Tahoma" w:cs="Tahoma"/>
                <w:sz w:val="20"/>
                <w:szCs w:val="20"/>
              </w:rPr>
              <w:t>szt.</w:t>
            </w:r>
          </w:p>
        </w:tc>
        <w:tc>
          <w:tcPr>
            <w:tcW w:w="1015" w:type="dxa"/>
            <w:shd w:val="clear" w:color="auto" w:fill="auto"/>
            <w:vAlign w:val="center"/>
          </w:tcPr>
          <w:p w:rsidR="00A12450" w:rsidRDefault="00A12450" w:rsidP="004F2CCD">
            <w:pPr>
              <w:snapToGrid w:val="0"/>
              <w:jc w:val="center"/>
              <w:rPr>
                <w:rFonts w:ascii="Tahoma" w:eastAsia="Times New Roman" w:hAnsi="Tahoma" w:cs="Tahoma"/>
                <w:sz w:val="20"/>
                <w:szCs w:val="20"/>
              </w:rPr>
            </w:pPr>
            <w:r>
              <w:rPr>
                <w:rFonts w:ascii="Tahoma" w:hAnsi="Tahoma" w:cs="Tahoma"/>
                <w:sz w:val="20"/>
                <w:szCs w:val="20"/>
              </w:rPr>
              <w:t>100</w:t>
            </w:r>
          </w:p>
        </w:tc>
        <w:tc>
          <w:tcPr>
            <w:tcW w:w="1269" w:type="dxa"/>
            <w:shd w:val="clear" w:color="auto" w:fill="auto"/>
            <w:vAlign w:val="center"/>
          </w:tcPr>
          <w:p w:rsidR="00A12450" w:rsidRPr="009C38FF" w:rsidRDefault="00A12450" w:rsidP="00150C4C">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5" w:type="dxa"/>
            <w:shd w:val="clear" w:color="auto" w:fill="auto"/>
            <w:vAlign w:val="center"/>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5"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8"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8"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8"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A12450" w:rsidRPr="009C38FF" w:rsidTr="00A12450">
        <w:trPr>
          <w:trHeight w:hRule="exact" w:val="426"/>
        </w:trPr>
        <w:tc>
          <w:tcPr>
            <w:tcW w:w="507" w:type="dxa"/>
            <w:shd w:val="clear" w:color="auto" w:fill="auto"/>
          </w:tcPr>
          <w:p w:rsidR="00A12450" w:rsidRPr="00230DF8" w:rsidRDefault="00A12450" w:rsidP="002348C5">
            <w:pPr>
              <w:pStyle w:val="Akapitzlist"/>
              <w:numPr>
                <w:ilvl w:val="0"/>
                <w:numId w:val="41"/>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99" w:type="dxa"/>
            <w:shd w:val="clear" w:color="auto" w:fill="auto"/>
            <w:vAlign w:val="center"/>
          </w:tcPr>
          <w:p w:rsidR="00A12450" w:rsidRPr="009C38FF" w:rsidRDefault="00A12450" w:rsidP="00150C4C">
            <w:pPr>
              <w:suppressAutoHyphens/>
              <w:snapToGrid w:val="0"/>
              <w:jc w:val="center"/>
              <w:rPr>
                <w:rFonts w:ascii="Tahoma" w:eastAsia="SimSun" w:hAnsi="Tahoma" w:cs="Tahoma"/>
                <w:bCs/>
                <w:iCs/>
                <w:kern w:val="1"/>
                <w:sz w:val="20"/>
                <w:szCs w:val="20"/>
                <w:lang w:eastAsia="ar-SA"/>
              </w:rPr>
            </w:pPr>
          </w:p>
        </w:tc>
        <w:tc>
          <w:tcPr>
            <w:tcW w:w="1056" w:type="dxa"/>
          </w:tcPr>
          <w:p w:rsidR="00A12450" w:rsidRDefault="00A12450" w:rsidP="00150C4C"/>
        </w:tc>
        <w:tc>
          <w:tcPr>
            <w:tcW w:w="1550" w:type="dxa"/>
            <w:shd w:val="clear" w:color="auto" w:fill="auto"/>
            <w:vAlign w:val="center"/>
          </w:tcPr>
          <w:p w:rsidR="00A12450" w:rsidRPr="00A12450" w:rsidRDefault="00A12450" w:rsidP="004F2CCD">
            <w:pPr>
              <w:snapToGrid w:val="0"/>
              <w:jc w:val="center"/>
              <w:rPr>
                <w:rFonts w:ascii="Tahoma" w:hAnsi="Tahoma" w:cs="Tahoma"/>
                <w:sz w:val="16"/>
                <w:szCs w:val="16"/>
              </w:rPr>
            </w:pPr>
            <w:proofErr w:type="spellStart"/>
            <w:r w:rsidRPr="00A12450">
              <w:rPr>
                <w:rFonts w:ascii="Tahoma" w:hAnsi="Tahoma" w:cs="Tahoma"/>
                <w:color w:val="000000"/>
                <w:sz w:val="16"/>
                <w:szCs w:val="16"/>
                <w:lang w:val="en-US"/>
              </w:rPr>
              <w:t>Corticorelin</w:t>
            </w:r>
            <w:proofErr w:type="spellEnd"/>
          </w:p>
        </w:tc>
        <w:tc>
          <w:tcPr>
            <w:tcW w:w="1424" w:type="dxa"/>
            <w:shd w:val="clear" w:color="auto" w:fill="auto"/>
            <w:vAlign w:val="center"/>
          </w:tcPr>
          <w:p w:rsidR="00A12450" w:rsidRDefault="00A12450" w:rsidP="004F2CCD">
            <w:pPr>
              <w:snapToGrid w:val="0"/>
              <w:jc w:val="center"/>
              <w:rPr>
                <w:rFonts w:ascii="Tahoma" w:hAnsi="Tahoma" w:cs="Tahoma"/>
                <w:sz w:val="20"/>
                <w:szCs w:val="20"/>
              </w:rPr>
            </w:pPr>
            <w:r>
              <w:rPr>
                <w:rFonts w:ascii="Tahoma" w:hAnsi="Tahoma" w:cs="Tahoma"/>
                <w:sz w:val="20"/>
                <w:szCs w:val="20"/>
              </w:rPr>
              <w:t>iniekcje</w:t>
            </w:r>
          </w:p>
        </w:tc>
        <w:tc>
          <w:tcPr>
            <w:tcW w:w="1852" w:type="dxa"/>
            <w:shd w:val="clear" w:color="auto" w:fill="auto"/>
            <w:vAlign w:val="center"/>
          </w:tcPr>
          <w:p w:rsidR="00A12450" w:rsidRDefault="00A12450" w:rsidP="004F2CCD">
            <w:pPr>
              <w:snapToGrid w:val="0"/>
              <w:jc w:val="center"/>
              <w:rPr>
                <w:rFonts w:ascii="Tahoma" w:hAnsi="Tahoma" w:cs="Tahoma"/>
                <w:sz w:val="20"/>
                <w:szCs w:val="20"/>
              </w:rPr>
            </w:pPr>
            <w:r>
              <w:rPr>
                <w:rFonts w:ascii="Tahoma" w:hAnsi="Tahoma" w:cs="Tahoma"/>
                <w:sz w:val="20"/>
                <w:szCs w:val="20"/>
              </w:rPr>
              <w:t>0,1mg</w:t>
            </w:r>
          </w:p>
        </w:tc>
        <w:tc>
          <w:tcPr>
            <w:tcW w:w="738" w:type="dxa"/>
            <w:shd w:val="clear" w:color="auto" w:fill="auto"/>
            <w:vAlign w:val="center"/>
          </w:tcPr>
          <w:p w:rsidR="00A12450" w:rsidRDefault="00A12450" w:rsidP="004F2CCD">
            <w:pPr>
              <w:jc w:val="center"/>
              <w:rPr>
                <w:rFonts w:ascii="Tahoma" w:hAnsi="Tahoma" w:cs="Tahoma"/>
                <w:sz w:val="20"/>
                <w:szCs w:val="20"/>
              </w:rPr>
            </w:pPr>
            <w:r>
              <w:rPr>
                <w:rFonts w:ascii="Tahoma" w:hAnsi="Tahoma" w:cs="Tahoma"/>
                <w:sz w:val="20"/>
                <w:szCs w:val="20"/>
              </w:rPr>
              <w:t>szt.</w:t>
            </w:r>
          </w:p>
        </w:tc>
        <w:tc>
          <w:tcPr>
            <w:tcW w:w="1015" w:type="dxa"/>
            <w:shd w:val="clear" w:color="auto" w:fill="auto"/>
            <w:vAlign w:val="center"/>
          </w:tcPr>
          <w:p w:rsidR="00A12450" w:rsidRDefault="00A12450" w:rsidP="004F2CCD">
            <w:pPr>
              <w:snapToGrid w:val="0"/>
              <w:jc w:val="center"/>
              <w:rPr>
                <w:rFonts w:ascii="Tahoma" w:eastAsia="Times New Roman" w:hAnsi="Tahoma" w:cs="Tahoma"/>
                <w:sz w:val="20"/>
                <w:szCs w:val="20"/>
              </w:rPr>
            </w:pPr>
            <w:r>
              <w:rPr>
                <w:rFonts w:ascii="Tahoma" w:hAnsi="Tahoma" w:cs="Tahoma"/>
                <w:sz w:val="20"/>
                <w:szCs w:val="20"/>
              </w:rPr>
              <w:t>50</w:t>
            </w:r>
          </w:p>
        </w:tc>
        <w:tc>
          <w:tcPr>
            <w:tcW w:w="1269" w:type="dxa"/>
            <w:shd w:val="clear" w:color="auto" w:fill="auto"/>
            <w:vAlign w:val="center"/>
          </w:tcPr>
          <w:p w:rsidR="00A12450" w:rsidRPr="009C38FF" w:rsidRDefault="00A12450" w:rsidP="00150C4C">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5" w:type="dxa"/>
            <w:shd w:val="clear" w:color="auto" w:fill="auto"/>
            <w:vAlign w:val="center"/>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5"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8"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8"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8" w:type="dxa"/>
          </w:tcPr>
          <w:p w:rsidR="00A12450" w:rsidRPr="009C38FF" w:rsidRDefault="00A12450"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230DF8" w:rsidRPr="009C38FF" w:rsidTr="00A12450">
        <w:trPr>
          <w:trHeight w:hRule="exact" w:val="426"/>
        </w:trPr>
        <w:tc>
          <w:tcPr>
            <w:tcW w:w="13240" w:type="dxa"/>
            <w:gridSpan w:val="11"/>
            <w:shd w:val="clear" w:color="auto" w:fill="auto"/>
          </w:tcPr>
          <w:p w:rsidR="00230DF8" w:rsidRPr="009C38FF" w:rsidRDefault="00230DF8" w:rsidP="00230DF8">
            <w:pPr>
              <w:suppressAutoHyphens/>
              <w:snapToGrid w:val="0"/>
              <w:spacing w:after="0" w:line="100" w:lineRule="atLeast"/>
              <w:jc w:val="right"/>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RAZEM:</w:t>
            </w:r>
          </w:p>
        </w:tc>
        <w:tc>
          <w:tcPr>
            <w:tcW w:w="888" w:type="dxa"/>
          </w:tcPr>
          <w:p w:rsidR="00230DF8" w:rsidRPr="009C38FF" w:rsidRDefault="00230DF8"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8" w:type="dxa"/>
          </w:tcPr>
          <w:p w:rsidR="00230DF8" w:rsidRPr="009C38FF" w:rsidRDefault="00230DF8"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8" w:type="dxa"/>
          </w:tcPr>
          <w:p w:rsidR="00230DF8" w:rsidRPr="009C38FF" w:rsidRDefault="00230DF8"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9516A2" w:rsidRDefault="009516A2" w:rsidP="004455C6">
      <w:pPr>
        <w:suppressAutoHyphens/>
        <w:spacing w:after="0" w:line="100" w:lineRule="atLeast"/>
        <w:jc w:val="center"/>
        <w:rPr>
          <w:rFonts w:ascii="Tahoma" w:eastAsia="Calibri" w:hAnsi="Tahoma" w:cs="Tahoma"/>
          <w:b/>
          <w:bCs/>
          <w:color w:val="000000"/>
          <w:kern w:val="1"/>
          <w:sz w:val="20"/>
          <w:szCs w:val="20"/>
          <w:lang w:eastAsia="ar-SA"/>
        </w:rPr>
      </w:pPr>
    </w:p>
    <w:p w:rsidR="009516A2" w:rsidRPr="00916562" w:rsidRDefault="009516A2" w:rsidP="009516A2">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9516A2" w:rsidRPr="00916562" w:rsidRDefault="009516A2" w:rsidP="009516A2">
      <w:pPr>
        <w:rPr>
          <w:rFonts w:ascii="Tahoma" w:eastAsia="Cambria" w:hAnsi="Tahoma" w:cs="Tahoma"/>
          <w:bCs/>
          <w:iCs/>
          <w:sz w:val="16"/>
          <w:szCs w:val="16"/>
          <w:lang w:eastAsia="ar-SA"/>
        </w:rPr>
      </w:pPr>
    </w:p>
    <w:p w:rsidR="009516A2" w:rsidRDefault="009516A2" w:rsidP="004455C6">
      <w:pPr>
        <w:suppressAutoHyphens/>
        <w:spacing w:after="0" w:line="100" w:lineRule="atLeast"/>
        <w:jc w:val="center"/>
        <w:rPr>
          <w:rFonts w:ascii="Tahoma" w:eastAsia="Calibri" w:hAnsi="Tahoma" w:cs="Tahoma"/>
          <w:b/>
          <w:bCs/>
          <w:color w:val="000000"/>
          <w:kern w:val="1"/>
          <w:sz w:val="20"/>
          <w:szCs w:val="20"/>
          <w:lang w:eastAsia="ar-SA"/>
        </w:rPr>
      </w:pPr>
    </w:p>
    <w:p w:rsidR="009516A2" w:rsidRDefault="009516A2" w:rsidP="004455C6">
      <w:pPr>
        <w:suppressAutoHyphens/>
        <w:spacing w:after="0" w:line="100" w:lineRule="atLeast"/>
        <w:jc w:val="center"/>
        <w:rPr>
          <w:rFonts w:ascii="Tahoma" w:eastAsia="Calibri" w:hAnsi="Tahoma" w:cs="Tahoma"/>
          <w:b/>
          <w:bCs/>
          <w:color w:val="000000"/>
          <w:kern w:val="1"/>
          <w:sz w:val="20"/>
          <w:szCs w:val="20"/>
          <w:lang w:eastAsia="ar-SA"/>
        </w:rPr>
      </w:pPr>
    </w:p>
    <w:p w:rsidR="009516A2" w:rsidRDefault="009516A2" w:rsidP="004455C6">
      <w:pPr>
        <w:suppressAutoHyphens/>
        <w:spacing w:after="0" w:line="100" w:lineRule="atLeast"/>
        <w:jc w:val="center"/>
        <w:rPr>
          <w:rFonts w:ascii="Tahoma" w:eastAsia="Calibri" w:hAnsi="Tahoma" w:cs="Tahoma"/>
          <w:b/>
          <w:bCs/>
          <w:color w:val="000000"/>
          <w:kern w:val="1"/>
          <w:sz w:val="20"/>
          <w:szCs w:val="20"/>
          <w:lang w:eastAsia="ar-SA"/>
        </w:rPr>
      </w:pPr>
    </w:p>
    <w:p w:rsidR="009516A2" w:rsidRDefault="009516A2" w:rsidP="004455C6">
      <w:pPr>
        <w:suppressAutoHyphens/>
        <w:spacing w:after="0" w:line="100" w:lineRule="atLeast"/>
        <w:jc w:val="center"/>
        <w:rPr>
          <w:rFonts w:ascii="Tahoma" w:eastAsia="Calibri" w:hAnsi="Tahoma" w:cs="Tahoma"/>
          <w:b/>
          <w:bCs/>
          <w:color w:val="000000"/>
          <w:kern w:val="1"/>
          <w:sz w:val="20"/>
          <w:szCs w:val="20"/>
          <w:lang w:eastAsia="ar-SA"/>
        </w:rPr>
      </w:pPr>
    </w:p>
    <w:p w:rsidR="009516A2" w:rsidRDefault="009516A2" w:rsidP="004455C6">
      <w:pPr>
        <w:suppressAutoHyphens/>
        <w:spacing w:after="0" w:line="100" w:lineRule="atLeast"/>
        <w:jc w:val="center"/>
        <w:rPr>
          <w:rFonts w:ascii="Tahoma" w:eastAsia="Calibri" w:hAnsi="Tahoma" w:cs="Tahoma"/>
          <w:b/>
          <w:bCs/>
          <w:color w:val="000000"/>
          <w:kern w:val="1"/>
          <w:sz w:val="20"/>
          <w:szCs w:val="20"/>
          <w:lang w:eastAsia="ar-SA"/>
        </w:rPr>
      </w:pPr>
    </w:p>
    <w:p w:rsidR="009516A2" w:rsidRDefault="009516A2" w:rsidP="004455C6">
      <w:pPr>
        <w:suppressAutoHyphens/>
        <w:spacing w:after="0" w:line="100" w:lineRule="atLeast"/>
        <w:jc w:val="center"/>
        <w:rPr>
          <w:rFonts w:ascii="Tahoma" w:eastAsia="Calibri" w:hAnsi="Tahoma" w:cs="Tahoma"/>
          <w:b/>
          <w:bCs/>
          <w:color w:val="000000"/>
          <w:kern w:val="1"/>
          <w:sz w:val="20"/>
          <w:szCs w:val="20"/>
          <w:lang w:eastAsia="ar-SA"/>
        </w:rPr>
      </w:pPr>
    </w:p>
    <w:p w:rsidR="00A858BC" w:rsidRPr="0008499E" w:rsidRDefault="00A858BC" w:rsidP="00A858BC">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t>DZP/381/</w:t>
      </w:r>
      <w:r w:rsidR="00F631F3">
        <w:rPr>
          <w:rFonts w:ascii="Tahoma" w:eastAsia="Times New Roman" w:hAnsi="Tahoma" w:cs="Tahoma"/>
          <w:color w:val="000000"/>
          <w:sz w:val="20"/>
          <w:szCs w:val="16"/>
          <w:lang w:eastAsia="pl-PL"/>
        </w:rPr>
        <w:t>38</w:t>
      </w:r>
      <w:r>
        <w:rPr>
          <w:rFonts w:ascii="Tahoma" w:eastAsia="Times New Roman" w:hAnsi="Tahoma" w:cs="Tahoma"/>
          <w:color w:val="000000"/>
          <w:sz w:val="20"/>
          <w:szCs w:val="16"/>
          <w:lang w:eastAsia="pl-PL"/>
        </w:rPr>
        <w:t>A/20</w:t>
      </w:r>
      <w:r w:rsidR="00BA7540">
        <w:rPr>
          <w:rFonts w:ascii="Tahoma" w:eastAsia="Times New Roman" w:hAnsi="Tahoma" w:cs="Tahoma"/>
          <w:color w:val="000000"/>
          <w:sz w:val="20"/>
          <w:szCs w:val="16"/>
          <w:lang w:eastAsia="pl-PL"/>
        </w:rPr>
        <w:t>20</w:t>
      </w:r>
    </w:p>
    <w:p w:rsidR="00A858BC" w:rsidRPr="000271B2" w:rsidRDefault="008307DB" w:rsidP="00A858BC">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4.4</w:t>
      </w:r>
    </w:p>
    <w:p w:rsidR="00A858BC" w:rsidRPr="00D86C31" w:rsidRDefault="00A858BC" w:rsidP="00A858BC">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A858BC" w:rsidRPr="00D86C31" w:rsidRDefault="00A858BC" w:rsidP="00A858BC">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A858BC" w:rsidRPr="009C38FF" w:rsidRDefault="00A858BC" w:rsidP="00A858BC">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A858BC" w:rsidRDefault="00A858BC" w:rsidP="00A858BC">
      <w:pPr>
        <w:suppressAutoHyphens/>
        <w:spacing w:after="0" w:line="100" w:lineRule="atLeast"/>
        <w:jc w:val="center"/>
        <w:rPr>
          <w:rFonts w:ascii="Tahoma" w:eastAsia="Times New Roman" w:hAnsi="Tahoma" w:cs="Tahoma"/>
          <w:b/>
          <w:bCs/>
          <w:kern w:val="1"/>
          <w:sz w:val="20"/>
          <w:szCs w:val="20"/>
          <w:lang w:eastAsia="ar-SA"/>
        </w:rPr>
      </w:pPr>
      <w:r w:rsidRPr="005B62FB">
        <w:rPr>
          <w:rFonts w:ascii="Tahoma" w:eastAsia="Times New Roman" w:hAnsi="Tahoma" w:cs="Tahoma"/>
          <w:b/>
          <w:iCs/>
          <w:kern w:val="1"/>
          <w:sz w:val="20"/>
          <w:szCs w:val="24"/>
          <w:lang w:eastAsia="ar-SA"/>
        </w:rPr>
        <w:t xml:space="preserve">Część </w:t>
      </w:r>
      <w:r w:rsidR="008307DB">
        <w:rPr>
          <w:rFonts w:ascii="Tahoma" w:eastAsia="Times New Roman" w:hAnsi="Tahoma" w:cs="Tahoma"/>
          <w:b/>
          <w:iCs/>
          <w:kern w:val="1"/>
          <w:sz w:val="20"/>
          <w:szCs w:val="24"/>
          <w:lang w:eastAsia="ar-SA"/>
        </w:rPr>
        <w:t>4</w:t>
      </w:r>
      <w:r w:rsidR="00BB0F92" w:rsidRPr="0084549C">
        <w:rPr>
          <w:rFonts w:ascii="Tahoma" w:hAnsi="Tahoma" w:cs="Tahoma"/>
          <w:b/>
          <w:sz w:val="20"/>
          <w:szCs w:val="20"/>
        </w:rPr>
        <w:t xml:space="preserve">- </w:t>
      </w:r>
      <w:proofErr w:type="spellStart"/>
      <w:r w:rsidR="008307DB">
        <w:rPr>
          <w:rFonts w:ascii="Tahoma" w:hAnsi="Tahoma" w:cs="Tahoma"/>
          <w:b/>
          <w:sz w:val="20"/>
          <w:szCs w:val="20"/>
        </w:rPr>
        <w:t>Immunoglobulinum</w:t>
      </w:r>
      <w:proofErr w:type="spellEnd"/>
      <w:r w:rsidR="008307DB">
        <w:rPr>
          <w:rFonts w:ascii="Tahoma" w:hAnsi="Tahoma" w:cs="Tahoma"/>
          <w:b/>
          <w:sz w:val="20"/>
          <w:szCs w:val="20"/>
        </w:rPr>
        <w:t xml:space="preserve"> anty D  I</w:t>
      </w:r>
    </w:p>
    <w:tbl>
      <w:tblPr>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59"/>
        <w:gridCol w:w="1051"/>
        <w:gridCol w:w="1968"/>
        <w:gridCol w:w="1701"/>
        <w:gridCol w:w="1134"/>
        <w:gridCol w:w="735"/>
        <w:gridCol w:w="1010"/>
        <w:gridCol w:w="1263"/>
        <w:gridCol w:w="1010"/>
        <w:gridCol w:w="1010"/>
        <w:gridCol w:w="884"/>
        <w:gridCol w:w="884"/>
        <w:gridCol w:w="884"/>
      </w:tblGrid>
      <w:tr w:rsidR="009516A2" w:rsidRPr="009C38FF" w:rsidTr="008307DB">
        <w:trPr>
          <w:trHeight w:hRule="exact" w:val="1126"/>
        </w:trPr>
        <w:tc>
          <w:tcPr>
            <w:tcW w:w="637"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659" w:type="dxa"/>
            <w:shd w:val="clear" w:color="auto" w:fill="auto"/>
          </w:tcPr>
          <w:p w:rsidR="009516A2" w:rsidRPr="009C38FF" w:rsidRDefault="009516A2" w:rsidP="00150C4C">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1" w:type="dxa"/>
          </w:tcPr>
          <w:p w:rsidR="009516A2" w:rsidRDefault="009516A2" w:rsidP="00150C4C">
            <w:r w:rsidRPr="00654844">
              <w:rPr>
                <w:rFonts w:ascii="Tahoma" w:hAnsi="Tahoma" w:cs="Tahoma"/>
                <w:b/>
                <w:bCs/>
                <w:sz w:val="20"/>
                <w:szCs w:val="20"/>
              </w:rPr>
              <w:t>Kod EAN</w:t>
            </w:r>
          </w:p>
        </w:tc>
        <w:tc>
          <w:tcPr>
            <w:tcW w:w="1968"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701"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134"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35"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0"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3" w:type="dxa"/>
            <w:shd w:val="clear" w:color="auto" w:fill="auto"/>
          </w:tcPr>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0" w:type="dxa"/>
            <w:shd w:val="clear" w:color="auto" w:fill="auto"/>
          </w:tcPr>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0" w:type="dxa"/>
          </w:tcPr>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4" w:type="dxa"/>
          </w:tcPr>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4" w:type="dxa"/>
          </w:tcPr>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9516A2" w:rsidRPr="009C38FF" w:rsidRDefault="009516A2" w:rsidP="00150C4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4" w:type="dxa"/>
          </w:tcPr>
          <w:p w:rsidR="009516A2" w:rsidRPr="009C38FF" w:rsidRDefault="009516A2" w:rsidP="00150C4C">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9516A2" w:rsidRPr="009C38FF" w:rsidTr="008307DB">
        <w:trPr>
          <w:trHeight w:hRule="exact" w:val="361"/>
        </w:trPr>
        <w:tc>
          <w:tcPr>
            <w:tcW w:w="637"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659"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1" w:type="dxa"/>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968"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701"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134"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35"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0"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3"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0" w:type="dxa"/>
            <w:shd w:val="clear" w:color="auto" w:fill="auto"/>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0" w:type="dxa"/>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4" w:type="dxa"/>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4" w:type="dxa"/>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4" w:type="dxa"/>
          </w:tcPr>
          <w:p w:rsidR="009516A2" w:rsidRPr="009C38FF" w:rsidRDefault="009516A2" w:rsidP="00150C4C">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8307DB" w:rsidRPr="009C38FF" w:rsidTr="008307DB">
        <w:trPr>
          <w:trHeight w:hRule="exact" w:val="1129"/>
        </w:trPr>
        <w:tc>
          <w:tcPr>
            <w:tcW w:w="637" w:type="dxa"/>
            <w:shd w:val="clear" w:color="auto" w:fill="auto"/>
          </w:tcPr>
          <w:p w:rsidR="008307DB" w:rsidRPr="009C38FF" w:rsidRDefault="008307DB" w:rsidP="00B87783">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659" w:type="dxa"/>
            <w:shd w:val="clear" w:color="auto" w:fill="auto"/>
            <w:vAlign w:val="center"/>
          </w:tcPr>
          <w:p w:rsidR="008307DB" w:rsidRPr="009C38FF" w:rsidRDefault="008307DB" w:rsidP="00150C4C">
            <w:pPr>
              <w:suppressAutoHyphens/>
              <w:snapToGrid w:val="0"/>
              <w:jc w:val="center"/>
              <w:rPr>
                <w:rFonts w:ascii="Tahoma" w:eastAsia="SimSun" w:hAnsi="Tahoma" w:cs="Tahoma"/>
                <w:bCs/>
                <w:iCs/>
                <w:kern w:val="1"/>
                <w:sz w:val="20"/>
                <w:szCs w:val="20"/>
                <w:lang w:eastAsia="ar-SA"/>
              </w:rPr>
            </w:pPr>
          </w:p>
        </w:tc>
        <w:tc>
          <w:tcPr>
            <w:tcW w:w="1051" w:type="dxa"/>
          </w:tcPr>
          <w:p w:rsidR="008307DB" w:rsidRDefault="008307DB" w:rsidP="00150C4C"/>
        </w:tc>
        <w:tc>
          <w:tcPr>
            <w:tcW w:w="1968" w:type="dxa"/>
            <w:shd w:val="clear" w:color="auto" w:fill="auto"/>
            <w:vAlign w:val="center"/>
          </w:tcPr>
          <w:p w:rsidR="008307DB" w:rsidRDefault="008307DB" w:rsidP="00070B0C">
            <w:pPr>
              <w:snapToGrid w:val="0"/>
              <w:jc w:val="center"/>
              <w:rPr>
                <w:rFonts w:ascii="Tahoma" w:hAnsi="Tahoma" w:cs="Tahoma"/>
                <w:color w:val="000000"/>
                <w:sz w:val="20"/>
                <w:szCs w:val="20"/>
              </w:rPr>
            </w:pPr>
            <w:proofErr w:type="spellStart"/>
            <w:r>
              <w:rPr>
                <w:rFonts w:ascii="Tahoma" w:hAnsi="Tahoma" w:cs="Tahoma"/>
                <w:color w:val="000000"/>
                <w:sz w:val="20"/>
                <w:szCs w:val="20"/>
              </w:rPr>
              <w:t>Immunoglobulinum</w:t>
            </w:r>
            <w:proofErr w:type="spellEnd"/>
            <w:r>
              <w:rPr>
                <w:rFonts w:ascii="Tahoma" w:hAnsi="Tahoma" w:cs="Tahoma"/>
                <w:color w:val="000000"/>
                <w:sz w:val="20"/>
                <w:szCs w:val="20"/>
              </w:rPr>
              <w:t xml:space="preserve"> anty D</w:t>
            </w:r>
          </w:p>
        </w:tc>
        <w:tc>
          <w:tcPr>
            <w:tcW w:w="1701" w:type="dxa"/>
            <w:shd w:val="clear" w:color="auto" w:fill="auto"/>
            <w:vAlign w:val="center"/>
          </w:tcPr>
          <w:p w:rsidR="008307DB" w:rsidRDefault="008307DB" w:rsidP="004F2CCD">
            <w:pPr>
              <w:snapToGrid w:val="0"/>
              <w:jc w:val="center"/>
              <w:rPr>
                <w:rFonts w:ascii="Tahoma" w:hAnsi="Tahoma" w:cs="Tahoma"/>
                <w:sz w:val="20"/>
                <w:szCs w:val="20"/>
              </w:rPr>
            </w:pPr>
            <w:r>
              <w:rPr>
                <w:rFonts w:ascii="Tahoma" w:hAnsi="Tahoma" w:cs="Tahoma"/>
                <w:sz w:val="20"/>
                <w:szCs w:val="20"/>
              </w:rPr>
              <w:t>iniekcje</w:t>
            </w:r>
          </w:p>
        </w:tc>
        <w:tc>
          <w:tcPr>
            <w:tcW w:w="1134" w:type="dxa"/>
            <w:shd w:val="clear" w:color="auto" w:fill="auto"/>
            <w:vAlign w:val="center"/>
          </w:tcPr>
          <w:p w:rsidR="008307DB" w:rsidRDefault="008307DB" w:rsidP="004F2CCD">
            <w:pPr>
              <w:snapToGrid w:val="0"/>
              <w:jc w:val="center"/>
              <w:rPr>
                <w:rFonts w:ascii="Tahoma" w:hAnsi="Tahoma" w:cs="Tahoma"/>
                <w:sz w:val="20"/>
                <w:szCs w:val="20"/>
              </w:rPr>
            </w:pPr>
            <w:r>
              <w:rPr>
                <w:rFonts w:ascii="Tahoma" w:hAnsi="Tahoma" w:cs="Tahoma"/>
                <w:sz w:val="20"/>
                <w:szCs w:val="20"/>
              </w:rPr>
              <w:t>0,05mg/ml</w:t>
            </w:r>
          </w:p>
        </w:tc>
        <w:tc>
          <w:tcPr>
            <w:tcW w:w="735" w:type="dxa"/>
            <w:shd w:val="clear" w:color="auto" w:fill="auto"/>
            <w:vAlign w:val="center"/>
          </w:tcPr>
          <w:p w:rsidR="008307DB" w:rsidRDefault="008307DB" w:rsidP="004F2CCD">
            <w:pPr>
              <w:snapToGrid w:val="0"/>
              <w:jc w:val="center"/>
              <w:rPr>
                <w:rFonts w:ascii="Tahoma" w:eastAsia="Times New Roman" w:hAnsi="Tahoma" w:cs="Tahoma"/>
                <w:sz w:val="20"/>
                <w:szCs w:val="20"/>
              </w:rPr>
            </w:pPr>
            <w:r>
              <w:rPr>
                <w:rFonts w:ascii="Tahoma" w:hAnsi="Tahoma" w:cs="Tahoma"/>
                <w:sz w:val="20"/>
                <w:szCs w:val="20"/>
              </w:rPr>
              <w:t>szt.</w:t>
            </w:r>
          </w:p>
        </w:tc>
        <w:tc>
          <w:tcPr>
            <w:tcW w:w="1010" w:type="dxa"/>
            <w:shd w:val="clear" w:color="auto" w:fill="auto"/>
            <w:vAlign w:val="center"/>
          </w:tcPr>
          <w:p w:rsidR="008307DB" w:rsidRDefault="008307DB" w:rsidP="004F2CCD">
            <w:pPr>
              <w:snapToGrid w:val="0"/>
              <w:jc w:val="center"/>
              <w:rPr>
                <w:rFonts w:ascii="Tahoma" w:eastAsia="Times New Roman" w:hAnsi="Tahoma" w:cs="Tahoma"/>
                <w:sz w:val="20"/>
                <w:szCs w:val="20"/>
              </w:rPr>
            </w:pPr>
            <w:r>
              <w:rPr>
                <w:rFonts w:ascii="Tahoma" w:eastAsia="Times New Roman" w:hAnsi="Tahoma" w:cs="Tahoma"/>
                <w:sz w:val="20"/>
                <w:szCs w:val="20"/>
              </w:rPr>
              <w:t>50</w:t>
            </w:r>
          </w:p>
        </w:tc>
        <w:tc>
          <w:tcPr>
            <w:tcW w:w="1263" w:type="dxa"/>
            <w:shd w:val="clear" w:color="auto" w:fill="auto"/>
            <w:vAlign w:val="center"/>
          </w:tcPr>
          <w:p w:rsidR="008307DB" w:rsidRPr="009C38FF" w:rsidRDefault="008307DB" w:rsidP="00150C4C">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8307DB" w:rsidRPr="009C38FF" w:rsidRDefault="008307DB"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8307DB" w:rsidRPr="009C38FF" w:rsidRDefault="008307DB"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8307DB" w:rsidRPr="009C38FF" w:rsidRDefault="008307DB"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8307DB" w:rsidRPr="009C38FF" w:rsidRDefault="008307DB"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8307DB" w:rsidRPr="009C38FF" w:rsidRDefault="008307DB" w:rsidP="00150C4C">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D57FB0" w:rsidRDefault="00D57FB0" w:rsidP="00D57FB0">
      <w:pPr>
        <w:suppressAutoHyphens/>
        <w:spacing w:after="0" w:line="100" w:lineRule="atLeast"/>
        <w:jc w:val="center"/>
        <w:rPr>
          <w:rFonts w:ascii="Tahoma" w:eastAsia="Calibri" w:hAnsi="Tahoma" w:cs="Tahoma"/>
          <w:b/>
          <w:bCs/>
          <w:color w:val="000000"/>
          <w:kern w:val="1"/>
          <w:sz w:val="20"/>
          <w:szCs w:val="20"/>
          <w:lang w:eastAsia="ar-SA"/>
        </w:rPr>
      </w:pPr>
    </w:p>
    <w:p w:rsidR="00D57FB0" w:rsidRDefault="00D57FB0" w:rsidP="00D57FB0">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8307DB" w:rsidRDefault="008307DB" w:rsidP="00D57FB0">
      <w:pPr>
        <w:rPr>
          <w:rFonts w:ascii="Tahoma" w:eastAsia="Times New Roman" w:hAnsi="Tahoma" w:cs="Tahoma"/>
          <w:iCs/>
          <w:sz w:val="16"/>
          <w:szCs w:val="24"/>
          <w:lang w:eastAsia="pl-PL"/>
        </w:rPr>
      </w:pPr>
    </w:p>
    <w:p w:rsidR="008307DB" w:rsidRDefault="008307DB" w:rsidP="00D57FB0">
      <w:pPr>
        <w:rPr>
          <w:rFonts w:ascii="Tahoma" w:eastAsia="Times New Roman" w:hAnsi="Tahoma" w:cs="Tahoma"/>
          <w:iCs/>
          <w:sz w:val="16"/>
          <w:szCs w:val="24"/>
          <w:lang w:eastAsia="pl-PL"/>
        </w:rPr>
      </w:pPr>
    </w:p>
    <w:p w:rsidR="008307DB" w:rsidRDefault="008307DB" w:rsidP="00D57FB0">
      <w:pPr>
        <w:rPr>
          <w:rFonts w:ascii="Tahoma" w:eastAsia="Times New Roman" w:hAnsi="Tahoma" w:cs="Tahoma"/>
          <w:iCs/>
          <w:sz w:val="16"/>
          <w:szCs w:val="24"/>
          <w:lang w:eastAsia="pl-PL"/>
        </w:rPr>
      </w:pPr>
    </w:p>
    <w:p w:rsidR="008307DB" w:rsidRDefault="008307DB" w:rsidP="00D57FB0">
      <w:pPr>
        <w:rPr>
          <w:rFonts w:ascii="Tahoma" w:eastAsia="Times New Roman" w:hAnsi="Tahoma" w:cs="Tahoma"/>
          <w:iCs/>
          <w:sz w:val="16"/>
          <w:szCs w:val="24"/>
          <w:lang w:eastAsia="pl-PL"/>
        </w:rPr>
      </w:pPr>
    </w:p>
    <w:p w:rsidR="008307DB" w:rsidRDefault="008307DB" w:rsidP="00D57FB0">
      <w:pPr>
        <w:rPr>
          <w:rFonts w:ascii="Tahoma" w:eastAsia="Times New Roman" w:hAnsi="Tahoma" w:cs="Tahoma"/>
          <w:iCs/>
          <w:sz w:val="16"/>
          <w:szCs w:val="24"/>
          <w:lang w:eastAsia="pl-PL"/>
        </w:rPr>
      </w:pPr>
    </w:p>
    <w:p w:rsidR="008307DB" w:rsidRDefault="008307DB" w:rsidP="00D57FB0">
      <w:pPr>
        <w:rPr>
          <w:rFonts w:ascii="Tahoma" w:eastAsia="Times New Roman" w:hAnsi="Tahoma" w:cs="Tahoma"/>
          <w:iCs/>
          <w:sz w:val="16"/>
          <w:szCs w:val="24"/>
          <w:lang w:eastAsia="pl-PL"/>
        </w:rPr>
      </w:pPr>
    </w:p>
    <w:p w:rsidR="008307DB" w:rsidRDefault="008307DB" w:rsidP="00D57FB0">
      <w:pPr>
        <w:rPr>
          <w:rFonts w:ascii="Tahoma" w:eastAsia="Times New Roman" w:hAnsi="Tahoma" w:cs="Tahoma"/>
          <w:iCs/>
          <w:sz w:val="16"/>
          <w:szCs w:val="24"/>
          <w:lang w:eastAsia="pl-PL"/>
        </w:rPr>
      </w:pPr>
    </w:p>
    <w:p w:rsidR="008307DB" w:rsidRDefault="008307DB" w:rsidP="00D57FB0">
      <w:pPr>
        <w:rPr>
          <w:rFonts w:ascii="Tahoma" w:eastAsia="Times New Roman" w:hAnsi="Tahoma" w:cs="Tahoma"/>
          <w:iCs/>
          <w:sz w:val="16"/>
          <w:szCs w:val="24"/>
          <w:lang w:eastAsia="pl-PL"/>
        </w:rPr>
      </w:pPr>
    </w:p>
    <w:p w:rsidR="008307DB" w:rsidRDefault="008307DB" w:rsidP="00D57FB0">
      <w:pPr>
        <w:rPr>
          <w:rFonts w:ascii="Tahoma" w:eastAsia="Times New Roman" w:hAnsi="Tahoma" w:cs="Tahoma"/>
          <w:iCs/>
          <w:sz w:val="16"/>
          <w:szCs w:val="24"/>
          <w:lang w:eastAsia="pl-PL"/>
        </w:rPr>
      </w:pPr>
    </w:p>
    <w:p w:rsidR="008307DB" w:rsidRDefault="008307DB" w:rsidP="00D57FB0">
      <w:pPr>
        <w:rPr>
          <w:rFonts w:ascii="Tahoma" w:eastAsia="Times New Roman" w:hAnsi="Tahoma" w:cs="Tahoma"/>
          <w:iCs/>
          <w:sz w:val="16"/>
          <w:szCs w:val="24"/>
          <w:lang w:eastAsia="pl-PL"/>
        </w:rPr>
      </w:pPr>
    </w:p>
    <w:p w:rsidR="008307DB" w:rsidRDefault="008307DB" w:rsidP="00D57FB0">
      <w:pPr>
        <w:rPr>
          <w:rFonts w:ascii="Tahoma" w:eastAsia="Times New Roman" w:hAnsi="Tahoma" w:cs="Tahoma"/>
          <w:iCs/>
          <w:sz w:val="16"/>
          <w:szCs w:val="24"/>
          <w:lang w:eastAsia="pl-PL"/>
        </w:rPr>
      </w:pPr>
    </w:p>
    <w:p w:rsidR="008307DB" w:rsidRDefault="008307DB" w:rsidP="00D57FB0">
      <w:pPr>
        <w:rPr>
          <w:rFonts w:ascii="Tahoma" w:eastAsia="Times New Roman" w:hAnsi="Tahoma" w:cs="Tahoma"/>
          <w:iCs/>
          <w:sz w:val="16"/>
          <w:szCs w:val="24"/>
          <w:lang w:eastAsia="pl-PL"/>
        </w:rPr>
      </w:pPr>
    </w:p>
    <w:p w:rsidR="008307DB" w:rsidRPr="0008499E" w:rsidRDefault="008307DB" w:rsidP="008307DB">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t>DZP/381/</w:t>
      </w:r>
      <w:r>
        <w:rPr>
          <w:rFonts w:ascii="Tahoma" w:eastAsia="Times New Roman" w:hAnsi="Tahoma" w:cs="Tahoma"/>
          <w:color w:val="000000"/>
          <w:sz w:val="20"/>
          <w:szCs w:val="16"/>
          <w:lang w:eastAsia="pl-PL"/>
        </w:rPr>
        <w:t>38A/2020</w:t>
      </w:r>
    </w:p>
    <w:p w:rsidR="008307DB" w:rsidRPr="000271B2" w:rsidRDefault="008307DB" w:rsidP="008307DB">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4.5</w:t>
      </w:r>
    </w:p>
    <w:p w:rsidR="008307DB" w:rsidRPr="00D86C31" w:rsidRDefault="008307DB" w:rsidP="008307DB">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8307DB" w:rsidRPr="00D86C31" w:rsidRDefault="008307DB" w:rsidP="008307DB">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8307DB" w:rsidRPr="009C38FF" w:rsidRDefault="008307DB" w:rsidP="008307DB">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8307DB" w:rsidRDefault="008307DB" w:rsidP="008307DB">
      <w:pPr>
        <w:suppressAutoHyphens/>
        <w:spacing w:after="0" w:line="100" w:lineRule="atLeast"/>
        <w:jc w:val="center"/>
        <w:rPr>
          <w:rFonts w:ascii="Tahoma" w:eastAsia="Times New Roman" w:hAnsi="Tahoma" w:cs="Tahoma"/>
          <w:b/>
          <w:bCs/>
          <w:kern w:val="1"/>
          <w:sz w:val="20"/>
          <w:szCs w:val="20"/>
          <w:lang w:eastAsia="ar-SA"/>
        </w:rPr>
      </w:pPr>
      <w:r w:rsidRPr="005B62FB">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5</w:t>
      </w:r>
      <w:r w:rsidRPr="0084549C">
        <w:rPr>
          <w:rFonts w:ascii="Tahoma" w:hAnsi="Tahoma" w:cs="Tahoma"/>
          <w:b/>
          <w:sz w:val="20"/>
          <w:szCs w:val="20"/>
        </w:rPr>
        <w:t xml:space="preserve">- </w:t>
      </w:r>
      <w:proofErr w:type="spellStart"/>
      <w:r>
        <w:rPr>
          <w:rFonts w:ascii="Tahoma" w:hAnsi="Tahoma" w:cs="Tahoma"/>
          <w:b/>
          <w:sz w:val="20"/>
          <w:szCs w:val="20"/>
        </w:rPr>
        <w:t>Immunoglobulinum</w:t>
      </w:r>
      <w:proofErr w:type="spellEnd"/>
      <w:r>
        <w:rPr>
          <w:rFonts w:ascii="Tahoma" w:hAnsi="Tahoma" w:cs="Tahoma"/>
          <w:b/>
          <w:sz w:val="20"/>
          <w:szCs w:val="20"/>
        </w:rPr>
        <w:t xml:space="preserve"> anty D  II</w:t>
      </w:r>
    </w:p>
    <w:tbl>
      <w:tblPr>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59"/>
        <w:gridCol w:w="1051"/>
        <w:gridCol w:w="1968"/>
        <w:gridCol w:w="1701"/>
        <w:gridCol w:w="1134"/>
        <w:gridCol w:w="735"/>
        <w:gridCol w:w="1010"/>
        <w:gridCol w:w="1263"/>
        <w:gridCol w:w="1010"/>
        <w:gridCol w:w="1010"/>
        <w:gridCol w:w="884"/>
        <w:gridCol w:w="884"/>
        <w:gridCol w:w="884"/>
      </w:tblGrid>
      <w:tr w:rsidR="008307DB" w:rsidRPr="009C38FF" w:rsidTr="004F2CCD">
        <w:trPr>
          <w:trHeight w:hRule="exact" w:val="1126"/>
        </w:trPr>
        <w:tc>
          <w:tcPr>
            <w:tcW w:w="637" w:type="dxa"/>
            <w:shd w:val="clear" w:color="auto" w:fill="auto"/>
          </w:tcPr>
          <w:p w:rsidR="008307DB" w:rsidRPr="009C38FF" w:rsidRDefault="008307DB" w:rsidP="004F2CCD">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659" w:type="dxa"/>
            <w:shd w:val="clear" w:color="auto" w:fill="auto"/>
          </w:tcPr>
          <w:p w:rsidR="008307DB" w:rsidRPr="009C38FF" w:rsidRDefault="008307DB" w:rsidP="004F2CCD">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1" w:type="dxa"/>
          </w:tcPr>
          <w:p w:rsidR="008307DB" w:rsidRDefault="008307DB" w:rsidP="004F2CCD">
            <w:r w:rsidRPr="00654844">
              <w:rPr>
                <w:rFonts w:ascii="Tahoma" w:hAnsi="Tahoma" w:cs="Tahoma"/>
                <w:b/>
                <w:bCs/>
                <w:sz w:val="20"/>
                <w:szCs w:val="20"/>
              </w:rPr>
              <w:t>Kod EAN</w:t>
            </w:r>
          </w:p>
        </w:tc>
        <w:tc>
          <w:tcPr>
            <w:tcW w:w="1968" w:type="dxa"/>
            <w:shd w:val="clear" w:color="auto" w:fill="auto"/>
          </w:tcPr>
          <w:p w:rsidR="008307DB" w:rsidRPr="009C38FF" w:rsidRDefault="008307DB" w:rsidP="004F2CCD">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701" w:type="dxa"/>
            <w:shd w:val="clear" w:color="auto" w:fill="auto"/>
          </w:tcPr>
          <w:p w:rsidR="008307DB" w:rsidRPr="009C38FF" w:rsidRDefault="008307DB" w:rsidP="004F2CCD">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134" w:type="dxa"/>
            <w:shd w:val="clear" w:color="auto" w:fill="auto"/>
          </w:tcPr>
          <w:p w:rsidR="008307DB" w:rsidRPr="009C38FF" w:rsidRDefault="008307DB" w:rsidP="004F2CCD">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35" w:type="dxa"/>
            <w:shd w:val="clear" w:color="auto" w:fill="auto"/>
          </w:tcPr>
          <w:p w:rsidR="008307DB" w:rsidRPr="009C38FF" w:rsidRDefault="008307DB" w:rsidP="004F2CCD">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0" w:type="dxa"/>
            <w:shd w:val="clear" w:color="auto" w:fill="auto"/>
          </w:tcPr>
          <w:p w:rsidR="008307DB" w:rsidRPr="009C38FF" w:rsidRDefault="008307DB" w:rsidP="004F2CCD">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3" w:type="dxa"/>
            <w:shd w:val="clear" w:color="auto" w:fill="auto"/>
          </w:tcPr>
          <w:p w:rsidR="008307DB" w:rsidRPr="009C38FF" w:rsidRDefault="008307DB" w:rsidP="004F2CC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8307DB" w:rsidRPr="009C38FF" w:rsidRDefault="008307DB" w:rsidP="004F2CC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0" w:type="dxa"/>
            <w:shd w:val="clear" w:color="auto" w:fill="auto"/>
          </w:tcPr>
          <w:p w:rsidR="008307DB" w:rsidRPr="009C38FF" w:rsidRDefault="008307DB" w:rsidP="004F2CC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8307DB" w:rsidRPr="009C38FF" w:rsidRDefault="008307DB" w:rsidP="004F2CC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8307DB" w:rsidRPr="009C38FF" w:rsidRDefault="008307DB" w:rsidP="004F2CCD">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0" w:type="dxa"/>
          </w:tcPr>
          <w:p w:rsidR="008307DB" w:rsidRPr="009C38FF" w:rsidRDefault="008307DB" w:rsidP="004F2CC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8307DB" w:rsidRPr="009C38FF" w:rsidRDefault="008307DB" w:rsidP="004F2CC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4" w:type="dxa"/>
          </w:tcPr>
          <w:p w:rsidR="008307DB" w:rsidRPr="009C38FF" w:rsidRDefault="008307DB" w:rsidP="004F2CC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4" w:type="dxa"/>
          </w:tcPr>
          <w:p w:rsidR="008307DB" w:rsidRPr="009C38FF" w:rsidRDefault="008307DB" w:rsidP="004F2CC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8307DB" w:rsidRPr="009C38FF" w:rsidRDefault="008307DB" w:rsidP="004F2CC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4" w:type="dxa"/>
          </w:tcPr>
          <w:p w:rsidR="008307DB" w:rsidRPr="009C38FF" w:rsidRDefault="008307DB" w:rsidP="004F2CCD">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8307DB" w:rsidRPr="009C38FF" w:rsidTr="004F2CCD">
        <w:trPr>
          <w:trHeight w:hRule="exact" w:val="361"/>
        </w:trPr>
        <w:tc>
          <w:tcPr>
            <w:tcW w:w="637" w:type="dxa"/>
            <w:shd w:val="clear" w:color="auto" w:fill="auto"/>
          </w:tcPr>
          <w:p w:rsidR="008307DB" w:rsidRPr="009C38FF" w:rsidRDefault="008307DB"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659" w:type="dxa"/>
            <w:shd w:val="clear" w:color="auto" w:fill="auto"/>
          </w:tcPr>
          <w:p w:rsidR="008307DB" w:rsidRPr="009C38FF" w:rsidRDefault="008307DB"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1" w:type="dxa"/>
          </w:tcPr>
          <w:p w:rsidR="008307DB" w:rsidRPr="009C38FF" w:rsidRDefault="008307DB"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968" w:type="dxa"/>
            <w:shd w:val="clear" w:color="auto" w:fill="auto"/>
          </w:tcPr>
          <w:p w:rsidR="008307DB" w:rsidRPr="009C38FF" w:rsidRDefault="008307DB"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701" w:type="dxa"/>
            <w:shd w:val="clear" w:color="auto" w:fill="auto"/>
          </w:tcPr>
          <w:p w:rsidR="008307DB" w:rsidRPr="009C38FF" w:rsidRDefault="008307DB"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134" w:type="dxa"/>
            <w:shd w:val="clear" w:color="auto" w:fill="auto"/>
          </w:tcPr>
          <w:p w:rsidR="008307DB" w:rsidRPr="009C38FF" w:rsidRDefault="008307DB"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35" w:type="dxa"/>
            <w:shd w:val="clear" w:color="auto" w:fill="auto"/>
          </w:tcPr>
          <w:p w:rsidR="008307DB" w:rsidRPr="009C38FF" w:rsidRDefault="008307DB"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0" w:type="dxa"/>
            <w:shd w:val="clear" w:color="auto" w:fill="auto"/>
          </w:tcPr>
          <w:p w:rsidR="008307DB" w:rsidRPr="009C38FF" w:rsidRDefault="008307DB"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3" w:type="dxa"/>
            <w:shd w:val="clear" w:color="auto" w:fill="auto"/>
          </w:tcPr>
          <w:p w:rsidR="008307DB" w:rsidRPr="009C38FF" w:rsidRDefault="008307DB" w:rsidP="004F2CCD">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0" w:type="dxa"/>
            <w:shd w:val="clear" w:color="auto" w:fill="auto"/>
          </w:tcPr>
          <w:p w:rsidR="008307DB" w:rsidRPr="009C38FF" w:rsidRDefault="008307DB"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0" w:type="dxa"/>
          </w:tcPr>
          <w:p w:rsidR="008307DB" w:rsidRPr="009C38FF" w:rsidRDefault="008307DB"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4" w:type="dxa"/>
          </w:tcPr>
          <w:p w:rsidR="008307DB" w:rsidRPr="009C38FF" w:rsidRDefault="008307DB"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4" w:type="dxa"/>
          </w:tcPr>
          <w:p w:rsidR="008307DB" w:rsidRPr="009C38FF" w:rsidRDefault="008307DB" w:rsidP="004F2CC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4" w:type="dxa"/>
          </w:tcPr>
          <w:p w:rsidR="008307DB" w:rsidRPr="009C38FF" w:rsidRDefault="008307DB" w:rsidP="004F2CC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8307DB" w:rsidRPr="009C38FF" w:rsidTr="004F2CCD">
        <w:trPr>
          <w:trHeight w:hRule="exact" w:val="1129"/>
        </w:trPr>
        <w:tc>
          <w:tcPr>
            <w:tcW w:w="637" w:type="dxa"/>
            <w:shd w:val="clear" w:color="auto" w:fill="auto"/>
          </w:tcPr>
          <w:p w:rsidR="008307DB" w:rsidRPr="009C38FF" w:rsidRDefault="008307DB" w:rsidP="004F2CCD">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659" w:type="dxa"/>
            <w:shd w:val="clear" w:color="auto" w:fill="auto"/>
            <w:vAlign w:val="center"/>
          </w:tcPr>
          <w:p w:rsidR="008307DB" w:rsidRPr="009C38FF" w:rsidRDefault="008307DB" w:rsidP="004F2CCD">
            <w:pPr>
              <w:suppressAutoHyphens/>
              <w:snapToGrid w:val="0"/>
              <w:jc w:val="center"/>
              <w:rPr>
                <w:rFonts w:ascii="Tahoma" w:eastAsia="SimSun" w:hAnsi="Tahoma" w:cs="Tahoma"/>
                <w:bCs/>
                <w:iCs/>
                <w:kern w:val="1"/>
                <w:sz w:val="20"/>
                <w:szCs w:val="20"/>
                <w:lang w:eastAsia="ar-SA"/>
              </w:rPr>
            </w:pPr>
          </w:p>
        </w:tc>
        <w:tc>
          <w:tcPr>
            <w:tcW w:w="1051" w:type="dxa"/>
          </w:tcPr>
          <w:p w:rsidR="008307DB" w:rsidRDefault="008307DB" w:rsidP="004F2CCD"/>
        </w:tc>
        <w:tc>
          <w:tcPr>
            <w:tcW w:w="1968" w:type="dxa"/>
            <w:shd w:val="clear" w:color="auto" w:fill="auto"/>
            <w:vAlign w:val="center"/>
          </w:tcPr>
          <w:p w:rsidR="008307DB" w:rsidRDefault="008307DB" w:rsidP="004F2CCD">
            <w:pPr>
              <w:snapToGrid w:val="0"/>
              <w:jc w:val="center"/>
              <w:rPr>
                <w:rFonts w:ascii="Tahoma" w:hAnsi="Tahoma" w:cs="Tahoma"/>
                <w:color w:val="000000"/>
                <w:sz w:val="20"/>
                <w:szCs w:val="20"/>
              </w:rPr>
            </w:pPr>
            <w:proofErr w:type="spellStart"/>
            <w:r>
              <w:rPr>
                <w:rFonts w:ascii="Tahoma" w:hAnsi="Tahoma" w:cs="Tahoma"/>
                <w:color w:val="000000"/>
                <w:sz w:val="20"/>
                <w:szCs w:val="20"/>
              </w:rPr>
              <w:t>Immunoglobulinum</w:t>
            </w:r>
            <w:proofErr w:type="spellEnd"/>
            <w:r>
              <w:rPr>
                <w:rFonts w:ascii="Tahoma" w:hAnsi="Tahoma" w:cs="Tahoma"/>
                <w:color w:val="000000"/>
                <w:sz w:val="20"/>
                <w:szCs w:val="20"/>
              </w:rPr>
              <w:t xml:space="preserve"> anty D</w:t>
            </w:r>
          </w:p>
        </w:tc>
        <w:tc>
          <w:tcPr>
            <w:tcW w:w="1701" w:type="dxa"/>
            <w:shd w:val="clear" w:color="auto" w:fill="auto"/>
            <w:vAlign w:val="center"/>
          </w:tcPr>
          <w:p w:rsidR="008307DB" w:rsidRDefault="008307DB" w:rsidP="004F2CCD">
            <w:pPr>
              <w:snapToGrid w:val="0"/>
              <w:jc w:val="center"/>
              <w:rPr>
                <w:rFonts w:ascii="Tahoma" w:hAnsi="Tahoma" w:cs="Tahoma"/>
                <w:sz w:val="20"/>
                <w:szCs w:val="20"/>
              </w:rPr>
            </w:pPr>
            <w:r>
              <w:rPr>
                <w:rFonts w:ascii="Tahoma" w:hAnsi="Tahoma" w:cs="Tahoma"/>
                <w:sz w:val="20"/>
                <w:szCs w:val="20"/>
              </w:rPr>
              <w:t>Iniekcje</w:t>
            </w:r>
          </w:p>
        </w:tc>
        <w:tc>
          <w:tcPr>
            <w:tcW w:w="1134" w:type="dxa"/>
            <w:shd w:val="clear" w:color="auto" w:fill="auto"/>
            <w:vAlign w:val="center"/>
          </w:tcPr>
          <w:p w:rsidR="008307DB" w:rsidRDefault="008307DB" w:rsidP="004F2CCD">
            <w:pPr>
              <w:snapToGrid w:val="0"/>
              <w:jc w:val="center"/>
              <w:rPr>
                <w:rFonts w:ascii="Tahoma" w:hAnsi="Tahoma" w:cs="Tahoma"/>
                <w:sz w:val="20"/>
                <w:szCs w:val="20"/>
              </w:rPr>
            </w:pPr>
            <w:r>
              <w:rPr>
                <w:rFonts w:ascii="Tahoma" w:hAnsi="Tahoma" w:cs="Tahoma"/>
                <w:sz w:val="20"/>
                <w:szCs w:val="20"/>
              </w:rPr>
              <w:t>0,15mg/ml</w:t>
            </w:r>
          </w:p>
        </w:tc>
        <w:tc>
          <w:tcPr>
            <w:tcW w:w="735" w:type="dxa"/>
            <w:shd w:val="clear" w:color="auto" w:fill="auto"/>
            <w:vAlign w:val="center"/>
          </w:tcPr>
          <w:p w:rsidR="008307DB" w:rsidRDefault="008307DB" w:rsidP="004F2CCD">
            <w:pPr>
              <w:snapToGrid w:val="0"/>
              <w:jc w:val="center"/>
              <w:rPr>
                <w:rFonts w:ascii="Tahoma" w:eastAsia="Times New Roman" w:hAnsi="Tahoma" w:cs="Tahoma"/>
                <w:sz w:val="20"/>
                <w:szCs w:val="20"/>
              </w:rPr>
            </w:pPr>
            <w:r>
              <w:rPr>
                <w:rFonts w:ascii="Tahoma" w:hAnsi="Tahoma" w:cs="Tahoma"/>
                <w:sz w:val="20"/>
                <w:szCs w:val="20"/>
              </w:rPr>
              <w:t>szt.</w:t>
            </w:r>
          </w:p>
        </w:tc>
        <w:tc>
          <w:tcPr>
            <w:tcW w:w="1010" w:type="dxa"/>
            <w:shd w:val="clear" w:color="auto" w:fill="auto"/>
            <w:vAlign w:val="center"/>
          </w:tcPr>
          <w:p w:rsidR="008307DB" w:rsidRDefault="008307DB" w:rsidP="004F2CCD">
            <w:pPr>
              <w:snapToGrid w:val="0"/>
              <w:jc w:val="center"/>
              <w:rPr>
                <w:rFonts w:ascii="Tahoma" w:eastAsia="Times New Roman" w:hAnsi="Tahoma" w:cs="Tahoma"/>
                <w:sz w:val="20"/>
                <w:szCs w:val="20"/>
              </w:rPr>
            </w:pPr>
            <w:r>
              <w:rPr>
                <w:rFonts w:ascii="Tahoma" w:eastAsia="Times New Roman" w:hAnsi="Tahoma" w:cs="Tahoma"/>
                <w:sz w:val="20"/>
                <w:szCs w:val="20"/>
              </w:rPr>
              <w:t>60</w:t>
            </w:r>
          </w:p>
        </w:tc>
        <w:tc>
          <w:tcPr>
            <w:tcW w:w="1263" w:type="dxa"/>
            <w:shd w:val="clear" w:color="auto" w:fill="auto"/>
            <w:vAlign w:val="center"/>
          </w:tcPr>
          <w:p w:rsidR="008307DB" w:rsidRPr="009C38FF" w:rsidRDefault="008307DB" w:rsidP="004F2CCD">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8307DB" w:rsidRPr="009C38FF" w:rsidRDefault="008307DB"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8307DB" w:rsidRPr="009C38FF" w:rsidRDefault="008307DB"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8307DB" w:rsidRPr="009C38FF" w:rsidRDefault="008307DB"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8307DB" w:rsidRPr="009C38FF" w:rsidRDefault="008307DB"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8307DB" w:rsidRPr="009C38FF" w:rsidRDefault="008307DB"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8307DB" w:rsidRDefault="008307DB" w:rsidP="008307DB">
      <w:pPr>
        <w:suppressAutoHyphens/>
        <w:spacing w:after="0" w:line="100" w:lineRule="atLeast"/>
        <w:jc w:val="center"/>
        <w:rPr>
          <w:rFonts w:ascii="Tahoma" w:eastAsia="Calibri" w:hAnsi="Tahoma" w:cs="Tahoma"/>
          <w:b/>
          <w:bCs/>
          <w:color w:val="000000"/>
          <w:kern w:val="1"/>
          <w:sz w:val="20"/>
          <w:szCs w:val="20"/>
          <w:lang w:eastAsia="ar-SA"/>
        </w:rPr>
      </w:pPr>
    </w:p>
    <w:p w:rsidR="008307DB" w:rsidRPr="00916562" w:rsidRDefault="008307DB" w:rsidP="008307DB">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8307DB" w:rsidRPr="00916562" w:rsidRDefault="008307DB" w:rsidP="00D57FB0">
      <w:pPr>
        <w:rPr>
          <w:rFonts w:ascii="Tahoma" w:eastAsia="Times New Roman" w:hAnsi="Tahoma" w:cs="Tahoma"/>
          <w:iCs/>
          <w:sz w:val="16"/>
          <w:szCs w:val="24"/>
          <w:lang w:eastAsia="pl-PL"/>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ED03B7" w:rsidRDefault="00ED03B7" w:rsidP="00CC5192">
      <w:pPr>
        <w:suppressAutoHyphens/>
        <w:spacing w:after="0" w:line="240" w:lineRule="auto"/>
        <w:jc w:val="both"/>
        <w:rPr>
          <w:rFonts w:ascii="Tahoma" w:eastAsia="Times New Roman" w:hAnsi="Tahoma" w:cs="Tahoma"/>
          <w:iCs/>
          <w:sz w:val="20"/>
          <w:szCs w:val="20"/>
          <w:lang w:eastAsia="ar-SA"/>
        </w:rPr>
      </w:pPr>
    </w:p>
    <w:p w:rsidR="00ED03B7" w:rsidRDefault="00ED03B7" w:rsidP="00CC5192">
      <w:pPr>
        <w:suppressAutoHyphens/>
        <w:spacing w:after="0" w:line="240" w:lineRule="auto"/>
        <w:jc w:val="both"/>
        <w:rPr>
          <w:rFonts w:ascii="Tahoma" w:eastAsia="Times New Roman" w:hAnsi="Tahoma" w:cs="Tahoma"/>
          <w:iCs/>
          <w:sz w:val="20"/>
          <w:szCs w:val="20"/>
          <w:lang w:eastAsia="ar-SA"/>
        </w:rPr>
      </w:pPr>
    </w:p>
    <w:p w:rsidR="00ED03B7" w:rsidRDefault="00ED03B7"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A858BC" w:rsidRDefault="00A858BC" w:rsidP="00CC5192">
      <w:pPr>
        <w:suppressAutoHyphens/>
        <w:spacing w:after="0" w:line="240" w:lineRule="auto"/>
        <w:jc w:val="both"/>
        <w:rPr>
          <w:rFonts w:ascii="Tahoma" w:eastAsia="Times New Roman" w:hAnsi="Tahoma" w:cs="Tahoma"/>
          <w:iCs/>
          <w:sz w:val="20"/>
          <w:szCs w:val="20"/>
          <w:lang w:eastAsia="ar-SA"/>
        </w:rPr>
      </w:pPr>
    </w:p>
    <w:p w:rsidR="004F17FB" w:rsidRPr="0008499E" w:rsidRDefault="004F17FB" w:rsidP="004F17FB">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t>DZP/381/</w:t>
      </w:r>
      <w:r w:rsidR="008307DB">
        <w:rPr>
          <w:rFonts w:ascii="Tahoma" w:eastAsia="Times New Roman" w:hAnsi="Tahoma" w:cs="Tahoma"/>
          <w:color w:val="000000"/>
          <w:sz w:val="20"/>
          <w:szCs w:val="16"/>
          <w:lang w:eastAsia="pl-PL"/>
        </w:rPr>
        <w:t>38</w:t>
      </w:r>
      <w:r>
        <w:rPr>
          <w:rFonts w:ascii="Tahoma" w:eastAsia="Times New Roman" w:hAnsi="Tahoma" w:cs="Tahoma"/>
          <w:color w:val="000000"/>
          <w:sz w:val="20"/>
          <w:szCs w:val="16"/>
          <w:lang w:eastAsia="pl-PL"/>
        </w:rPr>
        <w:t>A/20</w:t>
      </w:r>
      <w:r w:rsidR="00BA7540">
        <w:rPr>
          <w:rFonts w:ascii="Tahoma" w:eastAsia="Times New Roman" w:hAnsi="Tahoma" w:cs="Tahoma"/>
          <w:color w:val="000000"/>
          <w:sz w:val="20"/>
          <w:szCs w:val="16"/>
          <w:lang w:eastAsia="pl-PL"/>
        </w:rPr>
        <w:t>20</w:t>
      </w:r>
    </w:p>
    <w:p w:rsidR="004F17FB" w:rsidRPr="000271B2" w:rsidRDefault="008307DB" w:rsidP="004F17FB">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4.6</w:t>
      </w:r>
    </w:p>
    <w:p w:rsidR="004F17FB" w:rsidRPr="00D86C31" w:rsidRDefault="004F17FB" w:rsidP="004F17FB">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F17FB" w:rsidRPr="00D86C31" w:rsidRDefault="004F17FB" w:rsidP="004F17FB">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F17FB" w:rsidRPr="009C38FF" w:rsidRDefault="004F17FB" w:rsidP="004F17FB">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4F17FB" w:rsidRPr="00D35081" w:rsidRDefault="004F17FB" w:rsidP="004F17FB">
      <w:pPr>
        <w:suppressAutoHyphens/>
        <w:spacing w:after="0" w:line="100" w:lineRule="atLeast"/>
        <w:jc w:val="center"/>
        <w:rPr>
          <w:rFonts w:ascii="Tahoma" w:eastAsia="Times New Roman" w:hAnsi="Tahoma" w:cs="Tahoma"/>
          <w:b/>
          <w:iCs/>
          <w:kern w:val="1"/>
          <w:sz w:val="20"/>
          <w:szCs w:val="24"/>
          <w:lang w:eastAsia="ar-SA"/>
        </w:rPr>
      </w:pPr>
      <w:r w:rsidRPr="00F76798">
        <w:rPr>
          <w:rFonts w:ascii="Tahoma" w:eastAsia="Times New Roman" w:hAnsi="Tahoma" w:cs="Tahoma"/>
          <w:b/>
          <w:iCs/>
          <w:kern w:val="1"/>
          <w:sz w:val="20"/>
          <w:szCs w:val="24"/>
          <w:lang w:eastAsia="ar-SA"/>
        </w:rPr>
        <w:t xml:space="preserve">Część </w:t>
      </w:r>
      <w:r w:rsidR="008307DB">
        <w:rPr>
          <w:rFonts w:ascii="Tahoma" w:eastAsia="Times New Roman" w:hAnsi="Tahoma" w:cs="Tahoma"/>
          <w:b/>
          <w:iCs/>
          <w:kern w:val="1"/>
          <w:sz w:val="20"/>
          <w:szCs w:val="24"/>
          <w:lang w:eastAsia="ar-SA"/>
        </w:rPr>
        <w:t>6</w:t>
      </w:r>
      <w:r w:rsidRPr="00F76798">
        <w:rPr>
          <w:rFonts w:ascii="Tahoma" w:eastAsia="Times New Roman" w:hAnsi="Tahoma" w:cs="Tahoma"/>
          <w:b/>
          <w:iCs/>
          <w:kern w:val="1"/>
          <w:sz w:val="20"/>
          <w:szCs w:val="24"/>
          <w:lang w:eastAsia="ar-SA"/>
        </w:rPr>
        <w:t xml:space="preserve">  – </w:t>
      </w:r>
      <w:proofErr w:type="spellStart"/>
      <w:r w:rsidR="00D35081" w:rsidRPr="00D35081">
        <w:rPr>
          <w:rFonts w:ascii="Tahoma" w:hAnsi="Tahoma" w:cs="Tahoma"/>
          <w:b/>
          <w:bCs/>
          <w:sz w:val="20"/>
          <w:szCs w:val="20"/>
        </w:rPr>
        <w:t>Octreotide</w:t>
      </w:r>
      <w:proofErr w:type="spellEnd"/>
    </w:p>
    <w:p w:rsidR="00B87783" w:rsidRDefault="00B87783" w:rsidP="004F17FB">
      <w:pPr>
        <w:suppressAutoHyphens/>
        <w:spacing w:after="0" w:line="100" w:lineRule="atLeast"/>
        <w:jc w:val="center"/>
        <w:rPr>
          <w:rFonts w:ascii="Tahoma" w:eastAsia="Times New Roman" w:hAnsi="Tahoma" w:cs="Tahoma"/>
          <w:b/>
          <w:iCs/>
          <w:kern w:val="1"/>
          <w:sz w:val="20"/>
          <w:szCs w:val="24"/>
          <w:lang w:eastAsia="ar-SA"/>
        </w:rPr>
      </w:pPr>
    </w:p>
    <w:p w:rsidR="00B87783" w:rsidRDefault="00B87783" w:rsidP="004F17FB">
      <w:pPr>
        <w:suppressAutoHyphens/>
        <w:spacing w:after="0" w:line="100" w:lineRule="atLeast"/>
        <w:jc w:val="center"/>
        <w:rPr>
          <w:rFonts w:ascii="Tahoma" w:eastAsia="Times New Roman" w:hAnsi="Tahoma" w:cs="Tahoma"/>
          <w:b/>
          <w:iCs/>
          <w:kern w:val="1"/>
          <w:sz w:val="20"/>
          <w:szCs w:val="24"/>
          <w:lang w:eastAsia="ar-SA"/>
        </w:rPr>
      </w:pPr>
    </w:p>
    <w:tbl>
      <w:tblPr>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59"/>
        <w:gridCol w:w="1051"/>
        <w:gridCol w:w="1543"/>
        <w:gridCol w:w="1701"/>
        <w:gridCol w:w="1559"/>
        <w:gridCol w:w="735"/>
        <w:gridCol w:w="1010"/>
        <w:gridCol w:w="1263"/>
        <w:gridCol w:w="1010"/>
        <w:gridCol w:w="1010"/>
        <w:gridCol w:w="884"/>
        <w:gridCol w:w="884"/>
        <w:gridCol w:w="884"/>
      </w:tblGrid>
      <w:tr w:rsidR="00B87783" w:rsidRPr="009C38FF" w:rsidTr="00070B0C">
        <w:trPr>
          <w:trHeight w:hRule="exact" w:val="1126"/>
        </w:trPr>
        <w:tc>
          <w:tcPr>
            <w:tcW w:w="637" w:type="dxa"/>
            <w:shd w:val="clear" w:color="auto" w:fill="auto"/>
          </w:tcPr>
          <w:p w:rsidR="00B87783" w:rsidRPr="009C38FF" w:rsidRDefault="00B87783" w:rsidP="00070B0C">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659" w:type="dxa"/>
            <w:shd w:val="clear" w:color="auto" w:fill="auto"/>
          </w:tcPr>
          <w:p w:rsidR="00B87783" w:rsidRPr="009C38FF" w:rsidRDefault="00B87783" w:rsidP="00070B0C">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1" w:type="dxa"/>
          </w:tcPr>
          <w:p w:rsidR="00B87783" w:rsidRDefault="00B87783" w:rsidP="00070B0C">
            <w:r w:rsidRPr="00654844">
              <w:rPr>
                <w:rFonts w:ascii="Tahoma" w:hAnsi="Tahoma" w:cs="Tahoma"/>
                <w:b/>
                <w:bCs/>
                <w:sz w:val="20"/>
                <w:szCs w:val="20"/>
              </w:rPr>
              <w:t>Kod EAN</w:t>
            </w:r>
          </w:p>
        </w:tc>
        <w:tc>
          <w:tcPr>
            <w:tcW w:w="1543" w:type="dxa"/>
            <w:shd w:val="clear" w:color="auto" w:fill="auto"/>
          </w:tcPr>
          <w:p w:rsidR="00B87783" w:rsidRPr="009C38FF" w:rsidRDefault="00B87783" w:rsidP="00070B0C">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701" w:type="dxa"/>
            <w:shd w:val="clear" w:color="auto" w:fill="auto"/>
          </w:tcPr>
          <w:p w:rsidR="00B87783" w:rsidRPr="009C38FF" w:rsidRDefault="00B87783" w:rsidP="00070B0C">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559" w:type="dxa"/>
            <w:shd w:val="clear" w:color="auto" w:fill="auto"/>
          </w:tcPr>
          <w:p w:rsidR="00B87783" w:rsidRPr="009C38FF" w:rsidRDefault="00B87783" w:rsidP="00070B0C">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35" w:type="dxa"/>
            <w:shd w:val="clear" w:color="auto" w:fill="auto"/>
          </w:tcPr>
          <w:p w:rsidR="00B87783" w:rsidRPr="009C38FF" w:rsidRDefault="00B87783" w:rsidP="00070B0C">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0" w:type="dxa"/>
            <w:shd w:val="clear" w:color="auto" w:fill="auto"/>
          </w:tcPr>
          <w:p w:rsidR="00B87783" w:rsidRPr="009C38FF" w:rsidRDefault="00B87783" w:rsidP="00070B0C">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3" w:type="dxa"/>
            <w:shd w:val="clear" w:color="auto" w:fill="auto"/>
          </w:tcPr>
          <w:p w:rsidR="00B87783" w:rsidRPr="009C38FF" w:rsidRDefault="00B87783" w:rsidP="00070B0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B87783" w:rsidRPr="009C38FF" w:rsidRDefault="00B87783" w:rsidP="00070B0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0" w:type="dxa"/>
            <w:shd w:val="clear" w:color="auto" w:fill="auto"/>
          </w:tcPr>
          <w:p w:rsidR="00B87783" w:rsidRPr="009C38FF" w:rsidRDefault="00B87783" w:rsidP="00070B0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B87783" w:rsidRPr="009C38FF" w:rsidRDefault="00B87783" w:rsidP="00070B0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B87783" w:rsidRPr="009C38FF" w:rsidRDefault="00B87783" w:rsidP="00070B0C">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0" w:type="dxa"/>
          </w:tcPr>
          <w:p w:rsidR="00B87783" w:rsidRPr="009C38FF" w:rsidRDefault="00B87783" w:rsidP="00070B0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B87783" w:rsidRPr="009C38FF" w:rsidRDefault="00B87783" w:rsidP="00070B0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4" w:type="dxa"/>
          </w:tcPr>
          <w:p w:rsidR="00B87783" w:rsidRPr="009C38FF" w:rsidRDefault="00B87783" w:rsidP="00070B0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4" w:type="dxa"/>
          </w:tcPr>
          <w:p w:rsidR="00B87783" w:rsidRPr="009C38FF" w:rsidRDefault="00B87783" w:rsidP="00070B0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B87783" w:rsidRPr="009C38FF" w:rsidRDefault="00B87783" w:rsidP="00070B0C">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4" w:type="dxa"/>
          </w:tcPr>
          <w:p w:rsidR="00B87783" w:rsidRPr="009C38FF" w:rsidRDefault="00B87783" w:rsidP="00070B0C">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B87783" w:rsidRPr="009C38FF" w:rsidTr="00070B0C">
        <w:trPr>
          <w:trHeight w:hRule="exact" w:val="361"/>
        </w:trPr>
        <w:tc>
          <w:tcPr>
            <w:tcW w:w="637" w:type="dxa"/>
            <w:shd w:val="clear" w:color="auto" w:fill="auto"/>
          </w:tcPr>
          <w:p w:rsidR="00B87783" w:rsidRPr="009C38FF" w:rsidRDefault="00B87783" w:rsidP="00070B0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659" w:type="dxa"/>
            <w:shd w:val="clear" w:color="auto" w:fill="auto"/>
          </w:tcPr>
          <w:p w:rsidR="00B87783" w:rsidRPr="009C38FF" w:rsidRDefault="00B87783" w:rsidP="00070B0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1" w:type="dxa"/>
          </w:tcPr>
          <w:p w:rsidR="00B87783" w:rsidRPr="009C38FF" w:rsidRDefault="00B87783" w:rsidP="00070B0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543" w:type="dxa"/>
            <w:shd w:val="clear" w:color="auto" w:fill="auto"/>
          </w:tcPr>
          <w:p w:rsidR="00B87783" w:rsidRPr="009C38FF" w:rsidRDefault="00B87783" w:rsidP="00070B0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701" w:type="dxa"/>
            <w:shd w:val="clear" w:color="auto" w:fill="auto"/>
          </w:tcPr>
          <w:p w:rsidR="00B87783" w:rsidRPr="009C38FF" w:rsidRDefault="00B87783" w:rsidP="00070B0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559" w:type="dxa"/>
            <w:shd w:val="clear" w:color="auto" w:fill="auto"/>
          </w:tcPr>
          <w:p w:rsidR="00B87783" w:rsidRPr="009C38FF" w:rsidRDefault="00B87783" w:rsidP="00070B0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35" w:type="dxa"/>
            <w:shd w:val="clear" w:color="auto" w:fill="auto"/>
          </w:tcPr>
          <w:p w:rsidR="00B87783" w:rsidRPr="009C38FF" w:rsidRDefault="00B87783" w:rsidP="00070B0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0" w:type="dxa"/>
            <w:shd w:val="clear" w:color="auto" w:fill="auto"/>
          </w:tcPr>
          <w:p w:rsidR="00B87783" w:rsidRPr="009C38FF" w:rsidRDefault="00B87783" w:rsidP="00070B0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3" w:type="dxa"/>
            <w:shd w:val="clear" w:color="auto" w:fill="auto"/>
          </w:tcPr>
          <w:p w:rsidR="00B87783" w:rsidRPr="009C38FF" w:rsidRDefault="00B87783" w:rsidP="00070B0C">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0" w:type="dxa"/>
            <w:shd w:val="clear" w:color="auto" w:fill="auto"/>
          </w:tcPr>
          <w:p w:rsidR="00B87783" w:rsidRPr="009C38FF" w:rsidRDefault="00B87783" w:rsidP="00070B0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0" w:type="dxa"/>
          </w:tcPr>
          <w:p w:rsidR="00B87783" w:rsidRPr="009C38FF" w:rsidRDefault="00B87783" w:rsidP="00070B0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4" w:type="dxa"/>
          </w:tcPr>
          <w:p w:rsidR="00B87783" w:rsidRPr="009C38FF" w:rsidRDefault="00B87783" w:rsidP="00070B0C">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4" w:type="dxa"/>
          </w:tcPr>
          <w:p w:rsidR="00B87783" w:rsidRPr="009C38FF" w:rsidRDefault="00B87783" w:rsidP="00070B0C">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4" w:type="dxa"/>
          </w:tcPr>
          <w:p w:rsidR="00B87783" w:rsidRPr="009C38FF" w:rsidRDefault="00B87783" w:rsidP="00070B0C">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8307DB" w:rsidRPr="009C38FF" w:rsidTr="00070B0C">
        <w:trPr>
          <w:trHeight w:hRule="exact" w:val="484"/>
        </w:trPr>
        <w:tc>
          <w:tcPr>
            <w:tcW w:w="637" w:type="dxa"/>
            <w:shd w:val="clear" w:color="auto" w:fill="auto"/>
          </w:tcPr>
          <w:p w:rsidR="008307DB" w:rsidRPr="009C38FF" w:rsidRDefault="008307DB" w:rsidP="00070B0C">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659" w:type="dxa"/>
            <w:shd w:val="clear" w:color="auto" w:fill="auto"/>
            <w:vAlign w:val="center"/>
          </w:tcPr>
          <w:p w:rsidR="008307DB" w:rsidRPr="009C38FF" w:rsidRDefault="008307DB" w:rsidP="00070B0C">
            <w:pPr>
              <w:suppressAutoHyphens/>
              <w:snapToGrid w:val="0"/>
              <w:jc w:val="center"/>
              <w:rPr>
                <w:rFonts w:ascii="Tahoma" w:eastAsia="SimSun" w:hAnsi="Tahoma" w:cs="Tahoma"/>
                <w:bCs/>
                <w:iCs/>
                <w:kern w:val="1"/>
                <w:sz w:val="20"/>
                <w:szCs w:val="20"/>
                <w:lang w:eastAsia="ar-SA"/>
              </w:rPr>
            </w:pPr>
          </w:p>
        </w:tc>
        <w:tc>
          <w:tcPr>
            <w:tcW w:w="1051" w:type="dxa"/>
          </w:tcPr>
          <w:p w:rsidR="008307DB" w:rsidRDefault="008307DB" w:rsidP="00070B0C"/>
        </w:tc>
        <w:tc>
          <w:tcPr>
            <w:tcW w:w="1543" w:type="dxa"/>
            <w:shd w:val="clear" w:color="auto" w:fill="auto"/>
            <w:vAlign w:val="center"/>
          </w:tcPr>
          <w:p w:rsidR="008307DB" w:rsidRDefault="008307DB" w:rsidP="004F2CCD">
            <w:pPr>
              <w:snapToGrid w:val="0"/>
              <w:jc w:val="center"/>
              <w:rPr>
                <w:rFonts w:ascii="Tahoma" w:hAnsi="Tahoma" w:cs="Tahoma"/>
                <w:sz w:val="20"/>
                <w:szCs w:val="20"/>
              </w:rPr>
            </w:pPr>
            <w:proofErr w:type="spellStart"/>
            <w:r>
              <w:rPr>
                <w:rFonts w:ascii="Tahoma" w:hAnsi="Tahoma" w:cs="Tahoma"/>
                <w:bCs/>
                <w:sz w:val="20"/>
                <w:szCs w:val="20"/>
              </w:rPr>
              <w:t>Octreotide</w:t>
            </w:r>
            <w:proofErr w:type="spellEnd"/>
          </w:p>
        </w:tc>
        <w:tc>
          <w:tcPr>
            <w:tcW w:w="1701" w:type="dxa"/>
            <w:shd w:val="clear" w:color="auto" w:fill="auto"/>
            <w:vAlign w:val="center"/>
          </w:tcPr>
          <w:p w:rsidR="008307DB" w:rsidRDefault="008307DB" w:rsidP="004F2CCD">
            <w:pPr>
              <w:snapToGrid w:val="0"/>
              <w:jc w:val="center"/>
              <w:rPr>
                <w:rFonts w:ascii="Tahoma" w:hAnsi="Tahoma" w:cs="Tahoma"/>
                <w:sz w:val="20"/>
                <w:szCs w:val="20"/>
              </w:rPr>
            </w:pPr>
            <w:r>
              <w:rPr>
                <w:rFonts w:ascii="Tahoma" w:hAnsi="Tahoma" w:cs="Tahoma"/>
                <w:sz w:val="20"/>
                <w:szCs w:val="20"/>
              </w:rPr>
              <w:t>iniekcje</w:t>
            </w:r>
          </w:p>
        </w:tc>
        <w:tc>
          <w:tcPr>
            <w:tcW w:w="1559" w:type="dxa"/>
            <w:shd w:val="clear" w:color="auto" w:fill="auto"/>
            <w:vAlign w:val="center"/>
          </w:tcPr>
          <w:p w:rsidR="008307DB" w:rsidRDefault="008307DB" w:rsidP="004F2CCD">
            <w:pPr>
              <w:snapToGrid w:val="0"/>
              <w:jc w:val="center"/>
              <w:rPr>
                <w:rFonts w:ascii="Tahoma" w:hAnsi="Tahoma" w:cs="Tahoma"/>
                <w:sz w:val="20"/>
                <w:szCs w:val="20"/>
              </w:rPr>
            </w:pPr>
            <w:r>
              <w:rPr>
                <w:rFonts w:ascii="Tahoma" w:hAnsi="Tahoma" w:cs="Tahoma"/>
                <w:sz w:val="20"/>
                <w:szCs w:val="20"/>
              </w:rPr>
              <w:t>0,03g</w:t>
            </w:r>
          </w:p>
        </w:tc>
        <w:tc>
          <w:tcPr>
            <w:tcW w:w="735" w:type="dxa"/>
            <w:shd w:val="clear" w:color="auto" w:fill="auto"/>
            <w:vAlign w:val="center"/>
          </w:tcPr>
          <w:p w:rsidR="008307DB" w:rsidRDefault="008307DB" w:rsidP="004F2CCD">
            <w:pPr>
              <w:snapToGrid w:val="0"/>
              <w:jc w:val="center"/>
              <w:rPr>
                <w:rFonts w:ascii="Tahoma" w:eastAsia="Times New Roman" w:hAnsi="Tahoma" w:cs="Tahoma"/>
                <w:sz w:val="20"/>
                <w:szCs w:val="20"/>
              </w:rPr>
            </w:pPr>
            <w:r>
              <w:rPr>
                <w:rFonts w:ascii="Tahoma" w:hAnsi="Tahoma" w:cs="Tahoma"/>
                <w:sz w:val="20"/>
                <w:szCs w:val="20"/>
              </w:rPr>
              <w:t>szt.</w:t>
            </w:r>
          </w:p>
        </w:tc>
        <w:tc>
          <w:tcPr>
            <w:tcW w:w="1010" w:type="dxa"/>
            <w:shd w:val="clear" w:color="auto" w:fill="auto"/>
            <w:vAlign w:val="center"/>
          </w:tcPr>
          <w:p w:rsidR="008307DB" w:rsidRDefault="008307DB" w:rsidP="004F2CCD">
            <w:pPr>
              <w:snapToGrid w:val="0"/>
              <w:jc w:val="center"/>
              <w:rPr>
                <w:rFonts w:ascii="Tahoma" w:eastAsia="Times New Roman" w:hAnsi="Tahoma" w:cs="Tahoma"/>
                <w:sz w:val="20"/>
                <w:szCs w:val="20"/>
              </w:rPr>
            </w:pPr>
            <w:r>
              <w:rPr>
                <w:rFonts w:ascii="Tahoma" w:eastAsia="Times New Roman" w:hAnsi="Tahoma" w:cs="Tahoma"/>
                <w:sz w:val="20"/>
                <w:szCs w:val="20"/>
              </w:rPr>
              <w:t>500</w:t>
            </w:r>
          </w:p>
        </w:tc>
        <w:tc>
          <w:tcPr>
            <w:tcW w:w="1263" w:type="dxa"/>
            <w:shd w:val="clear" w:color="auto" w:fill="auto"/>
            <w:vAlign w:val="center"/>
          </w:tcPr>
          <w:p w:rsidR="008307DB" w:rsidRPr="009C38FF" w:rsidRDefault="008307DB" w:rsidP="00070B0C">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8307DB" w:rsidRPr="009C38FF" w:rsidRDefault="008307DB" w:rsidP="00070B0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8307DB" w:rsidRPr="009C38FF" w:rsidRDefault="008307DB" w:rsidP="00070B0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8307DB" w:rsidRPr="009C38FF" w:rsidRDefault="008307DB" w:rsidP="00070B0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8307DB" w:rsidRPr="009C38FF" w:rsidRDefault="008307DB" w:rsidP="00070B0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8307DB" w:rsidRPr="009C38FF" w:rsidRDefault="008307DB" w:rsidP="00070B0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307DB" w:rsidRPr="009C38FF" w:rsidTr="00070B0C">
        <w:trPr>
          <w:trHeight w:hRule="exact" w:val="484"/>
        </w:trPr>
        <w:tc>
          <w:tcPr>
            <w:tcW w:w="637" w:type="dxa"/>
            <w:shd w:val="clear" w:color="auto" w:fill="auto"/>
          </w:tcPr>
          <w:p w:rsidR="008307DB" w:rsidRPr="009C38FF" w:rsidRDefault="008307DB" w:rsidP="00070B0C">
            <w:pPr>
              <w:suppressAutoHyphens/>
              <w:snapToGrid w:val="0"/>
              <w:spacing w:after="0" w:line="100" w:lineRule="atLeast"/>
              <w:ind w:left="340"/>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2</w:t>
            </w:r>
          </w:p>
        </w:tc>
        <w:tc>
          <w:tcPr>
            <w:tcW w:w="1659" w:type="dxa"/>
            <w:shd w:val="clear" w:color="auto" w:fill="auto"/>
            <w:vAlign w:val="center"/>
          </w:tcPr>
          <w:p w:rsidR="008307DB" w:rsidRPr="009C38FF" w:rsidRDefault="008307DB" w:rsidP="00070B0C">
            <w:pPr>
              <w:suppressAutoHyphens/>
              <w:snapToGrid w:val="0"/>
              <w:jc w:val="center"/>
              <w:rPr>
                <w:rFonts w:ascii="Tahoma" w:eastAsia="SimSun" w:hAnsi="Tahoma" w:cs="Tahoma"/>
                <w:bCs/>
                <w:iCs/>
                <w:kern w:val="1"/>
                <w:sz w:val="20"/>
                <w:szCs w:val="20"/>
                <w:lang w:eastAsia="ar-SA"/>
              </w:rPr>
            </w:pPr>
          </w:p>
        </w:tc>
        <w:tc>
          <w:tcPr>
            <w:tcW w:w="1051" w:type="dxa"/>
          </w:tcPr>
          <w:p w:rsidR="008307DB" w:rsidRDefault="008307DB" w:rsidP="00070B0C"/>
        </w:tc>
        <w:tc>
          <w:tcPr>
            <w:tcW w:w="1543" w:type="dxa"/>
            <w:shd w:val="clear" w:color="auto" w:fill="auto"/>
            <w:vAlign w:val="center"/>
          </w:tcPr>
          <w:p w:rsidR="008307DB" w:rsidRDefault="008307DB" w:rsidP="004F2CCD">
            <w:pPr>
              <w:spacing w:line="360" w:lineRule="auto"/>
              <w:jc w:val="center"/>
              <w:rPr>
                <w:rFonts w:ascii="Tahoma" w:hAnsi="Tahoma" w:cs="Tahoma"/>
                <w:sz w:val="20"/>
                <w:szCs w:val="20"/>
              </w:rPr>
            </w:pPr>
            <w:proofErr w:type="spellStart"/>
            <w:r>
              <w:rPr>
                <w:rFonts w:ascii="Tahoma" w:hAnsi="Tahoma" w:cs="Tahoma"/>
                <w:sz w:val="20"/>
                <w:szCs w:val="20"/>
              </w:rPr>
              <w:t>Octreotide</w:t>
            </w:r>
            <w:proofErr w:type="spellEnd"/>
          </w:p>
        </w:tc>
        <w:tc>
          <w:tcPr>
            <w:tcW w:w="1701" w:type="dxa"/>
            <w:shd w:val="clear" w:color="auto" w:fill="auto"/>
            <w:vAlign w:val="center"/>
          </w:tcPr>
          <w:p w:rsidR="008307DB" w:rsidRDefault="008307DB" w:rsidP="004F2CCD">
            <w:pPr>
              <w:spacing w:line="360" w:lineRule="auto"/>
              <w:jc w:val="center"/>
              <w:rPr>
                <w:rFonts w:ascii="Tahoma" w:hAnsi="Tahoma" w:cs="Tahoma"/>
                <w:sz w:val="20"/>
                <w:szCs w:val="20"/>
              </w:rPr>
            </w:pPr>
            <w:r>
              <w:rPr>
                <w:rFonts w:ascii="Tahoma" w:hAnsi="Tahoma" w:cs="Tahoma"/>
                <w:sz w:val="20"/>
                <w:szCs w:val="20"/>
              </w:rPr>
              <w:t>iniekcje</w:t>
            </w:r>
          </w:p>
        </w:tc>
        <w:tc>
          <w:tcPr>
            <w:tcW w:w="1559" w:type="dxa"/>
            <w:shd w:val="clear" w:color="auto" w:fill="auto"/>
            <w:vAlign w:val="center"/>
          </w:tcPr>
          <w:p w:rsidR="008307DB" w:rsidRDefault="008307DB" w:rsidP="004F2CCD">
            <w:pPr>
              <w:spacing w:line="360" w:lineRule="auto"/>
              <w:jc w:val="center"/>
              <w:rPr>
                <w:rFonts w:ascii="Tahoma" w:hAnsi="Tahoma" w:cs="Tahoma"/>
                <w:sz w:val="20"/>
                <w:szCs w:val="20"/>
              </w:rPr>
            </w:pPr>
            <w:r>
              <w:rPr>
                <w:rFonts w:ascii="Tahoma" w:hAnsi="Tahoma" w:cs="Tahoma"/>
                <w:sz w:val="20"/>
                <w:szCs w:val="20"/>
              </w:rPr>
              <w:t>0,1mg/ml</w:t>
            </w:r>
          </w:p>
        </w:tc>
        <w:tc>
          <w:tcPr>
            <w:tcW w:w="735" w:type="dxa"/>
            <w:shd w:val="clear" w:color="auto" w:fill="auto"/>
            <w:vAlign w:val="center"/>
          </w:tcPr>
          <w:p w:rsidR="008307DB" w:rsidRDefault="008307DB" w:rsidP="004F2CCD">
            <w:pPr>
              <w:spacing w:line="360" w:lineRule="auto"/>
              <w:jc w:val="center"/>
              <w:rPr>
                <w:rFonts w:ascii="Tahoma" w:hAnsi="Tahoma" w:cs="Tahoma"/>
                <w:sz w:val="20"/>
                <w:szCs w:val="20"/>
              </w:rPr>
            </w:pPr>
            <w:r>
              <w:rPr>
                <w:rFonts w:ascii="Tahoma" w:hAnsi="Tahoma" w:cs="Tahoma"/>
                <w:sz w:val="20"/>
                <w:szCs w:val="20"/>
              </w:rPr>
              <w:t>szt.</w:t>
            </w:r>
          </w:p>
        </w:tc>
        <w:tc>
          <w:tcPr>
            <w:tcW w:w="1010" w:type="dxa"/>
            <w:shd w:val="clear" w:color="auto" w:fill="auto"/>
            <w:vAlign w:val="center"/>
          </w:tcPr>
          <w:p w:rsidR="008307DB" w:rsidRDefault="008307DB" w:rsidP="004F2CCD">
            <w:pPr>
              <w:spacing w:line="360" w:lineRule="auto"/>
              <w:jc w:val="center"/>
              <w:rPr>
                <w:rFonts w:ascii="Tahoma" w:hAnsi="Tahoma" w:cs="Tahoma"/>
                <w:sz w:val="20"/>
                <w:szCs w:val="20"/>
              </w:rPr>
            </w:pPr>
            <w:r>
              <w:rPr>
                <w:rFonts w:ascii="Tahoma" w:hAnsi="Tahoma" w:cs="Tahoma"/>
                <w:sz w:val="20"/>
                <w:szCs w:val="20"/>
              </w:rPr>
              <w:t>2500</w:t>
            </w:r>
          </w:p>
        </w:tc>
        <w:tc>
          <w:tcPr>
            <w:tcW w:w="1263" w:type="dxa"/>
            <w:shd w:val="clear" w:color="auto" w:fill="auto"/>
            <w:vAlign w:val="center"/>
          </w:tcPr>
          <w:p w:rsidR="008307DB" w:rsidRPr="009C38FF" w:rsidRDefault="008307DB" w:rsidP="00070B0C">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8307DB" w:rsidRPr="009C38FF" w:rsidRDefault="008307DB" w:rsidP="00070B0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8307DB" w:rsidRPr="009C38FF" w:rsidRDefault="008307DB" w:rsidP="00070B0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8307DB" w:rsidRPr="009C38FF" w:rsidRDefault="008307DB" w:rsidP="00070B0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8307DB" w:rsidRPr="009C38FF" w:rsidRDefault="008307DB" w:rsidP="00070B0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8307DB" w:rsidRPr="009C38FF" w:rsidRDefault="008307DB" w:rsidP="00070B0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B87783" w:rsidRPr="009C38FF" w:rsidTr="00070B0C">
        <w:trPr>
          <w:trHeight w:hRule="exact" w:val="484"/>
        </w:trPr>
        <w:tc>
          <w:tcPr>
            <w:tcW w:w="13178" w:type="dxa"/>
            <w:gridSpan w:val="11"/>
            <w:shd w:val="clear" w:color="auto" w:fill="auto"/>
          </w:tcPr>
          <w:p w:rsidR="00B87783" w:rsidRPr="009C38FF" w:rsidRDefault="00B87783" w:rsidP="00070B0C">
            <w:pPr>
              <w:suppressAutoHyphens/>
              <w:snapToGrid w:val="0"/>
              <w:spacing w:after="0" w:line="100" w:lineRule="atLeast"/>
              <w:jc w:val="center"/>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RAZEM:</w:t>
            </w:r>
          </w:p>
        </w:tc>
        <w:tc>
          <w:tcPr>
            <w:tcW w:w="884" w:type="dxa"/>
          </w:tcPr>
          <w:p w:rsidR="00B87783" w:rsidRPr="009C38FF" w:rsidRDefault="00B87783" w:rsidP="00070B0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87783" w:rsidRPr="009C38FF" w:rsidRDefault="00B87783" w:rsidP="00070B0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B87783" w:rsidRPr="009C38FF" w:rsidRDefault="00B87783" w:rsidP="00070B0C">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B87783" w:rsidRDefault="00B87783" w:rsidP="004F17FB">
      <w:pPr>
        <w:suppressAutoHyphens/>
        <w:spacing w:after="0" w:line="100" w:lineRule="atLeast"/>
        <w:jc w:val="center"/>
        <w:rPr>
          <w:rFonts w:ascii="Tahoma" w:eastAsia="Times New Roman" w:hAnsi="Tahoma" w:cs="Tahoma"/>
          <w:b/>
          <w:iCs/>
          <w:kern w:val="1"/>
          <w:sz w:val="20"/>
          <w:szCs w:val="24"/>
          <w:lang w:eastAsia="ar-SA"/>
        </w:rPr>
      </w:pPr>
    </w:p>
    <w:p w:rsidR="00B87783" w:rsidRDefault="00B87783" w:rsidP="004F17FB">
      <w:pPr>
        <w:suppressAutoHyphens/>
        <w:spacing w:after="0" w:line="100" w:lineRule="atLeast"/>
        <w:jc w:val="center"/>
        <w:rPr>
          <w:rFonts w:ascii="Tahoma" w:eastAsia="Times New Roman" w:hAnsi="Tahoma" w:cs="Tahoma"/>
          <w:b/>
          <w:iCs/>
          <w:kern w:val="1"/>
          <w:sz w:val="20"/>
          <w:szCs w:val="24"/>
          <w:lang w:eastAsia="ar-SA"/>
        </w:rPr>
      </w:pPr>
    </w:p>
    <w:p w:rsidR="004F17FB" w:rsidRDefault="004F17FB" w:rsidP="004F17FB">
      <w:pPr>
        <w:suppressAutoHyphens/>
        <w:spacing w:after="0" w:line="240" w:lineRule="auto"/>
        <w:jc w:val="both"/>
        <w:rPr>
          <w:rFonts w:ascii="Tahoma" w:eastAsia="Times New Roman" w:hAnsi="Tahoma" w:cs="Tahoma"/>
          <w:iCs/>
          <w:sz w:val="20"/>
          <w:szCs w:val="20"/>
          <w:lang w:eastAsia="ar-SA"/>
        </w:rPr>
      </w:pPr>
    </w:p>
    <w:p w:rsidR="004F17FB" w:rsidRPr="00916562" w:rsidRDefault="004F17FB" w:rsidP="004F17FB">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4F17FB" w:rsidRDefault="004F17FB" w:rsidP="004F17FB">
      <w:pPr>
        <w:rPr>
          <w:rFonts w:ascii="Tahoma" w:eastAsia="Cambria" w:hAnsi="Tahoma" w:cs="Tahoma"/>
          <w:bCs/>
          <w:iCs/>
          <w:sz w:val="16"/>
          <w:szCs w:val="16"/>
          <w:lang w:eastAsia="ar-SA"/>
        </w:rPr>
      </w:pPr>
    </w:p>
    <w:p w:rsidR="004F17FB" w:rsidRDefault="004F17FB" w:rsidP="004F17FB">
      <w:pPr>
        <w:rPr>
          <w:rFonts w:ascii="Tahoma" w:eastAsia="Cambria" w:hAnsi="Tahoma" w:cs="Tahoma"/>
          <w:bCs/>
          <w:iCs/>
          <w:sz w:val="16"/>
          <w:szCs w:val="16"/>
          <w:lang w:eastAsia="ar-SA"/>
        </w:rPr>
      </w:pPr>
    </w:p>
    <w:p w:rsidR="004F17FB" w:rsidRDefault="004F17FB" w:rsidP="004F17FB">
      <w:pPr>
        <w:rPr>
          <w:rFonts w:ascii="Tahoma" w:eastAsia="Cambria" w:hAnsi="Tahoma" w:cs="Tahoma"/>
          <w:bCs/>
          <w:iCs/>
          <w:sz w:val="16"/>
          <w:szCs w:val="16"/>
          <w:lang w:eastAsia="ar-SA"/>
        </w:rPr>
      </w:pPr>
    </w:p>
    <w:p w:rsidR="004F17FB" w:rsidRDefault="004F17FB" w:rsidP="004F17FB">
      <w:pPr>
        <w:rPr>
          <w:rFonts w:ascii="Tahoma" w:eastAsia="Cambria" w:hAnsi="Tahoma" w:cs="Tahoma"/>
          <w:bCs/>
          <w:iCs/>
          <w:sz w:val="16"/>
          <w:szCs w:val="16"/>
          <w:lang w:eastAsia="ar-SA"/>
        </w:rPr>
      </w:pPr>
    </w:p>
    <w:p w:rsidR="004F17FB" w:rsidRDefault="004F17FB" w:rsidP="004F17FB">
      <w:pPr>
        <w:rPr>
          <w:rFonts w:ascii="Tahoma" w:eastAsia="Cambria" w:hAnsi="Tahoma" w:cs="Tahoma"/>
          <w:bCs/>
          <w:iCs/>
          <w:sz w:val="16"/>
          <w:szCs w:val="16"/>
          <w:lang w:eastAsia="ar-SA"/>
        </w:rPr>
      </w:pPr>
    </w:p>
    <w:p w:rsidR="0084549C" w:rsidRDefault="0084549C" w:rsidP="004F17FB">
      <w:pPr>
        <w:rPr>
          <w:rFonts w:ascii="Tahoma" w:eastAsia="Cambria" w:hAnsi="Tahoma" w:cs="Tahoma"/>
          <w:bCs/>
          <w:iCs/>
          <w:sz w:val="16"/>
          <w:szCs w:val="16"/>
          <w:lang w:eastAsia="ar-SA"/>
        </w:rPr>
      </w:pPr>
    </w:p>
    <w:p w:rsidR="004F17FB" w:rsidRDefault="004F17FB" w:rsidP="004F17FB">
      <w:pPr>
        <w:rPr>
          <w:rFonts w:ascii="Tahoma" w:eastAsia="Cambria" w:hAnsi="Tahoma" w:cs="Tahoma"/>
          <w:bCs/>
          <w:iCs/>
          <w:sz w:val="16"/>
          <w:szCs w:val="16"/>
          <w:lang w:eastAsia="ar-SA"/>
        </w:rPr>
      </w:pPr>
    </w:p>
    <w:p w:rsidR="004F17FB" w:rsidRDefault="004F17FB" w:rsidP="004F17FB">
      <w:pPr>
        <w:rPr>
          <w:rFonts w:ascii="Tahoma" w:eastAsia="Cambria" w:hAnsi="Tahoma" w:cs="Tahoma"/>
          <w:bCs/>
          <w:iCs/>
          <w:sz w:val="16"/>
          <w:szCs w:val="16"/>
          <w:lang w:eastAsia="ar-SA"/>
        </w:rPr>
      </w:pPr>
    </w:p>
    <w:p w:rsidR="00D57FB0" w:rsidRDefault="00D57FB0" w:rsidP="004F17FB">
      <w:pPr>
        <w:keepNext/>
        <w:tabs>
          <w:tab w:val="left" w:pos="708"/>
        </w:tabs>
        <w:spacing w:after="0" w:line="240" w:lineRule="auto"/>
        <w:outlineLvl w:val="1"/>
        <w:rPr>
          <w:rFonts w:ascii="Tahoma" w:eastAsia="Times New Roman" w:hAnsi="Tahoma" w:cs="Tahoma"/>
          <w:color w:val="000000"/>
          <w:sz w:val="20"/>
          <w:szCs w:val="16"/>
          <w:lang w:eastAsia="pl-PL"/>
        </w:rPr>
      </w:pPr>
    </w:p>
    <w:p w:rsidR="004F17FB" w:rsidRPr="0008499E" w:rsidRDefault="004F17FB" w:rsidP="004F17FB">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t>DZP/381/</w:t>
      </w:r>
      <w:r w:rsidR="00D35081">
        <w:rPr>
          <w:rFonts w:ascii="Tahoma" w:eastAsia="Times New Roman" w:hAnsi="Tahoma" w:cs="Tahoma"/>
          <w:color w:val="000000"/>
          <w:sz w:val="20"/>
          <w:szCs w:val="16"/>
          <w:lang w:eastAsia="pl-PL"/>
        </w:rPr>
        <w:t>38</w:t>
      </w:r>
      <w:r>
        <w:rPr>
          <w:rFonts w:ascii="Tahoma" w:eastAsia="Times New Roman" w:hAnsi="Tahoma" w:cs="Tahoma"/>
          <w:color w:val="000000"/>
          <w:sz w:val="20"/>
          <w:szCs w:val="16"/>
          <w:lang w:eastAsia="pl-PL"/>
        </w:rPr>
        <w:t>A/20</w:t>
      </w:r>
      <w:r w:rsidR="00BA7540">
        <w:rPr>
          <w:rFonts w:ascii="Tahoma" w:eastAsia="Times New Roman" w:hAnsi="Tahoma" w:cs="Tahoma"/>
          <w:color w:val="000000"/>
          <w:sz w:val="20"/>
          <w:szCs w:val="16"/>
          <w:lang w:eastAsia="pl-PL"/>
        </w:rPr>
        <w:t>20</w:t>
      </w:r>
    </w:p>
    <w:p w:rsidR="004F17FB" w:rsidRPr="000271B2" w:rsidRDefault="00D35081" w:rsidP="004F17FB">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4.7</w:t>
      </w:r>
    </w:p>
    <w:p w:rsidR="004F17FB" w:rsidRPr="00D86C31" w:rsidRDefault="004F17FB" w:rsidP="004F17FB">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F17FB" w:rsidRPr="00D86C31" w:rsidRDefault="004F17FB" w:rsidP="004F17FB">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F17FB" w:rsidRPr="009C38FF" w:rsidRDefault="004F17FB" w:rsidP="004F17FB">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4F17FB" w:rsidRPr="00D35081" w:rsidRDefault="004F17FB" w:rsidP="004F17FB">
      <w:pPr>
        <w:suppressAutoHyphens/>
        <w:spacing w:after="0" w:line="100" w:lineRule="atLeast"/>
        <w:jc w:val="center"/>
        <w:rPr>
          <w:rFonts w:ascii="Tahoma" w:eastAsia="Times New Roman" w:hAnsi="Tahoma" w:cs="Tahoma"/>
          <w:b/>
          <w:iCs/>
          <w:kern w:val="1"/>
          <w:sz w:val="20"/>
          <w:szCs w:val="20"/>
          <w:lang w:eastAsia="ar-SA"/>
        </w:rPr>
      </w:pPr>
      <w:r w:rsidRPr="00D35081">
        <w:rPr>
          <w:rFonts w:ascii="Tahoma" w:eastAsia="Times New Roman" w:hAnsi="Tahoma" w:cs="Tahoma"/>
          <w:b/>
          <w:iCs/>
          <w:kern w:val="1"/>
          <w:sz w:val="20"/>
          <w:szCs w:val="20"/>
          <w:lang w:eastAsia="ar-SA"/>
        </w:rPr>
        <w:t xml:space="preserve">Część </w:t>
      </w:r>
      <w:r w:rsidR="00D35081" w:rsidRPr="00D35081">
        <w:rPr>
          <w:rFonts w:ascii="Tahoma" w:eastAsia="Times New Roman" w:hAnsi="Tahoma" w:cs="Tahoma"/>
          <w:b/>
          <w:iCs/>
          <w:kern w:val="1"/>
          <w:sz w:val="20"/>
          <w:szCs w:val="20"/>
          <w:lang w:eastAsia="ar-SA"/>
        </w:rPr>
        <w:t>7</w:t>
      </w:r>
      <w:r w:rsidRPr="00D35081">
        <w:rPr>
          <w:rFonts w:ascii="Tahoma" w:eastAsia="Times New Roman" w:hAnsi="Tahoma" w:cs="Tahoma"/>
          <w:b/>
          <w:iCs/>
          <w:kern w:val="1"/>
          <w:sz w:val="20"/>
          <w:szCs w:val="20"/>
          <w:lang w:eastAsia="ar-SA"/>
        </w:rPr>
        <w:t xml:space="preserve">  –</w:t>
      </w:r>
      <w:r w:rsidR="0084549C" w:rsidRPr="00D35081">
        <w:rPr>
          <w:rFonts w:ascii="Tahoma" w:hAnsi="Tahoma" w:cs="Tahoma"/>
          <w:b/>
          <w:sz w:val="20"/>
          <w:szCs w:val="20"/>
        </w:rPr>
        <w:t xml:space="preserve"> </w:t>
      </w:r>
      <w:r w:rsidR="00D35081" w:rsidRPr="00D35081">
        <w:rPr>
          <w:rFonts w:ascii="Tahoma" w:hAnsi="Tahoma" w:cs="Tahoma"/>
          <w:b/>
          <w:sz w:val="20"/>
          <w:szCs w:val="20"/>
        </w:rPr>
        <w:t>Układ oddechowy</w:t>
      </w:r>
    </w:p>
    <w:p w:rsidR="004F17FB" w:rsidRDefault="004F17FB" w:rsidP="004F17FB">
      <w:pPr>
        <w:suppressAutoHyphens/>
        <w:spacing w:after="0" w:line="240" w:lineRule="auto"/>
        <w:jc w:val="both"/>
        <w:rPr>
          <w:rFonts w:ascii="Tahoma" w:eastAsia="Times New Roman" w:hAnsi="Tahoma" w:cs="Tahoma"/>
          <w:iCs/>
          <w:sz w:val="20"/>
          <w:szCs w:val="20"/>
          <w:lang w:eastAsia="ar-SA"/>
        </w:rPr>
      </w:pPr>
    </w:p>
    <w:tbl>
      <w:tblPr>
        <w:tblW w:w="15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0"/>
        <w:gridCol w:w="1775"/>
        <w:gridCol w:w="1042"/>
        <w:gridCol w:w="1530"/>
        <w:gridCol w:w="1405"/>
        <w:gridCol w:w="1828"/>
        <w:gridCol w:w="728"/>
        <w:gridCol w:w="1002"/>
        <w:gridCol w:w="1252"/>
        <w:gridCol w:w="1002"/>
        <w:gridCol w:w="1002"/>
        <w:gridCol w:w="876"/>
        <w:gridCol w:w="876"/>
        <w:gridCol w:w="876"/>
      </w:tblGrid>
      <w:tr w:rsidR="00D35081" w:rsidRPr="009C38FF" w:rsidTr="00D35081">
        <w:trPr>
          <w:trHeight w:hRule="exact" w:val="1599"/>
        </w:trPr>
        <w:tc>
          <w:tcPr>
            <w:tcW w:w="500" w:type="dxa"/>
            <w:shd w:val="clear" w:color="auto" w:fill="auto"/>
          </w:tcPr>
          <w:p w:rsidR="00D35081" w:rsidRPr="009C38FF" w:rsidRDefault="00D35081" w:rsidP="004F2CCD">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775" w:type="dxa"/>
            <w:shd w:val="clear" w:color="auto" w:fill="auto"/>
          </w:tcPr>
          <w:p w:rsidR="00D35081" w:rsidRPr="009C38FF" w:rsidRDefault="00D35081" w:rsidP="004F2CCD">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42" w:type="dxa"/>
          </w:tcPr>
          <w:p w:rsidR="00D35081" w:rsidRDefault="00D35081" w:rsidP="004F2CCD">
            <w:r w:rsidRPr="00654844">
              <w:rPr>
                <w:rFonts w:ascii="Tahoma" w:hAnsi="Tahoma" w:cs="Tahoma"/>
                <w:b/>
                <w:bCs/>
                <w:sz w:val="20"/>
                <w:szCs w:val="20"/>
              </w:rPr>
              <w:t>Kod EAN</w:t>
            </w:r>
          </w:p>
        </w:tc>
        <w:tc>
          <w:tcPr>
            <w:tcW w:w="1530" w:type="dxa"/>
            <w:shd w:val="clear" w:color="auto" w:fill="auto"/>
          </w:tcPr>
          <w:p w:rsidR="00D35081" w:rsidRPr="009C38FF" w:rsidRDefault="00D35081" w:rsidP="004F2CCD">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405" w:type="dxa"/>
            <w:shd w:val="clear" w:color="auto" w:fill="auto"/>
          </w:tcPr>
          <w:p w:rsidR="00D35081" w:rsidRPr="009C38FF" w:rsidRDefault="00D35081" w:rsidP="004F2CCD">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828" w:type="dxa"/>
            <w:shd w:val="clear" w:color="auto" w:fill="auto"/>
          </w:tcPr>
          <w:p w:rsidR="00D35081" w:rsidRPr="009C38FF" w:rsidRDefault="00D35081" w:rsidP="004F2CCD">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28" w:type="dxa"/>
            <w:shd w:val="clear" w:color="auto" w:fill="auto"/>
          </w:tcPr>
          <w:p w:rsidR="00D35081" w:rsidRPr="009C38FF" w:rsidRDefault="00D35081" w:rsidP="004F2CCD">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02" w:type="dxa"/>
            <w:shd w:val="clear" w:color="auto" w:fill="auto"/>
          </w:tcPr>
          <w:p w:rsidR="00D35081" w:rsidRPr="009C38FF" w:rsidRDefault="00D35081" w:rsidP="004F2CCD">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52" w:type="dxa"/>
            <w:shd w:val="clear" w:color="auto" w:fill="auto"/>
          </w:tcPr>
          <w:p w:rsidR="00D35081" w:rsidRPr="009C38FF" w:rsidRDefault="00D35081" w:rsidP="004F2CC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D35081" w:rsidRPr="009C38FF" w:rsidRDefault="00D35081" w:rsidP="004F2CC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02" w:type="dxa"/>
            <w:shd w:val="clear" w:color="auto" w:fill="auto"/>
          </w:tcPr>
          <w:p w:rsidR="00D35081" w:rsidRPr="009C38FF" w:rsidRDefault="00D35081" w:rsidP="004F2CC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D35081" w:rsidRPr="009C38FF" w:rsidRDefault="00D35081" w:rsidP="004F2CC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D35081" w:rsidRPr="009C38FF" w:rsidRDefault="00D35081" w:rsidP="004F2CCD">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02" w:type="dxa"/>
          </w:tcPr>
          <w:p w:rsidR="00D35081" w:rsidRPr="009C38FF" w:rsidRDefault="00D35081" w:rsidP="004F2CC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D35081" w:rsidRPr="009C38FF" w:rsidRDefault="00D35081" w:rsidP="004F2CC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76" w:type="dxa"/>
          </w:tcPr>
          <w:p w:rsidR="00D35081" w:rsidRPr="009C38FF" w:rsidRDefault="00D35081" w:rsidP="004F2CC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76" w:type="dxa"/>
          </w:tcPr>
          <w:p w:rsidR="00D35081" w:rsidRPr="009C38FF" w:rsidRDefault="00D35081" w:rsidP="004F2CC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D35081" w:rsidRPr="009C38FF" w:rsidRDefault="00D35081" w:rsidP="004F2CC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76" w:type="dxa"/>
          </w:tcPr>
          <w:p w:rsidR="00D35081" w:rsidRPr="009C38FF" w:rsidRDefault="00D35081" w:rsidP="004F2CCD">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D35081" w:rsidRPr="009C38FF" w:rsidTr="00D35081">
        <w:trPr>
          <w:trHeight w:hRule="exact" w:val="513"/>
        </w:trPr>
        <w:tc>
          <w:tcPr>
            <w:tcW w:w="500" w:type="dxa"/>
            <w:shd w:val="clear" w:color="auto" w:fill="auto"/>
          </w:tcPr>
          <w:p w:rsidR="00D35081" w:rsidRPr="009C38FF" w:rsidRDefault="00D35081"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775" w:type="dxa"/>
            <w:shd w:val="clear" w:color="auto" w:fill="auto"/>
          </w:tcPr>
          <w:p w:rsidR="00D35081" w:rsidRPr="009C38FF" w:rsidRDefault="00D35081"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42" w:type="dxa"/>
          </w:tcPr>
          <w:p w:rsidR="00D35081" w:rsidRPr="009C38FF" w:rsidRDefault="00D35081"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530" w:type="dxa"/>
            <w:shd w:val="clear" w:color="auto" w:fill="auto"/>
          </w:tcPr>
          <w:p w:rsidR="00D35081" w:rsidRPr="009C38FF" w:rsidRDefault="00D35081"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405" w:type="dxa"/>
            <w:shd w:val="clear" w:color="auto" w:fill="auto"/>
          </w:tcPr>
          <w:p w:rsidR="00D35081" w:rsidRPr="009C38FF" w:rsidRDefault="00D35081"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828" w:type="dxa"/>
            <w:shd w:val="clear" w:color="auto" w:fill="auto"/>
          </w:tcPr>
          <w:p w:rsidR="00D35081" w:rsidRPr="009C38FF" w:rsidRDefault="00D35081"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28" w:type="dxa"/>
            <w:shd w:val="clear" w:color="auto" w:fill="auto"/>
          </w:tcPr>
          <w:p w:rsidR="00D35081" w:rsidRPr="009C38FF" w:rsidRDefault="00D35081"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02" w:type="dxa"/>
            <w:shd w:val="clear" w:color="auto" w:fill="auto"/>
          </w:tcPr>
          <w:p w:rsidR="00D35081" w:rsidRPr="009C38FF" w:rsidRDefault="00D35081"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52" w:type="dxa"/>
            <w:shd w:val="clear" w:color="auto" w:fill="auto"/>
          </w:tcPr>
          <w:p w:rsidR="00D35081" w:rsidRPr="009C38FF" w:rsidRDefault="00D35081" w:rsidP="004F2CCD">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02" w:type="dxa"/>
            <w:shd w:val="clear" w:color="auto" w:fill="auto"/>
          </w:tcPr>
          <w:p w:rsidR="00D35081" w:rsidRPr="009C38FF" w:rsidRDefault="00D35081"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02" w:type="dxa"/>
          </w:tcPr>
          <w:p w:rsidR="00D35081" w:rsidRPr="009C38FF" w:rsidRDefault="00D35081"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76" w:type="dxa"/>
          </w:tcPr>
          <w:p w:rsidR="00D35081" w:rsidRPr="009C38FF" w:rsidRDefault="00D35081"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76" w:type="dxa"/>
          </w:tcPr>
          <w:p w:rsidR="00D35081" w:rsidRPr="009C38FF" w:rsidRDefault="00D35081" w:rsidP="004F2CC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76" w:type="dxa"/>
          </w:tcPr>
          <w:p w:rsidR="00D35081" w:rsidRPr="009C38FF" w:rsidRDefault="00D35081" w:rsidP="004F2CC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D35081" w:rsidRPr="009C38FF" w:rsidTr="00D35081">
        <w:trPr>
          <w:trHeight w:hRule="exact" w:val="485"/>
        </w:trPr>
        <w:tc>
          <w:tcPr>
            <w:tcW w:w="500" w:type="dxa"/>
            <w:shd w:val="clear" w:color="auto" w:fill="auto"/>
          </w:tcPr>
          <w:p w:rsidR="00D35081" w:rsidRPr="00230DF8" w:rsidRDefault="00D35081" w:rsidP="002348C5">
            <w:pPr>
              <w:pStyle w:val="Akapitzlist"/>
              <w:numPr>
                <w:ilvl w:val="0"/>
                <w:numId w:val="42"/>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75" w:type="dxa"/>
            <w:shd w:val="clear" w:color="auto" w:fill="auto"/>
            <w:vAlign w:val="center"/>
          </w:tcPr>
          <w:p w:rsidR="00D35081" w:rsidRPr="009C38FF" w:rsidRDefault="00D35081" w:rsidP="004F2CCD">
            <w:pPr>
              <w:suppressAutoHyphens/>
              <w:snapToGrid w:val="0"/>
              <w:jc w:val="center"/>
              <w:rPr>
                <w:rFonts w:ascii="Tahoma" w:eastAsia="SimSun" w:hAnsi="Tahoma" w:cs="Tahoma"/>
                <w:bCs/>
                <w:iCs/>
                <w:kern w:val="1"/>
                <w:sz w:val="20"/>
                <w:szCs w:val="20"/>
                <w:lang w:eastAsia="ar-SA"/>
              </w:rPr>
            </w:pPr>
          </w:p>
        </w:tc>
        <w:tc>
          <w:tcPr>
            <w:tcW w:w="1042" w:type="dxa"/>
          </w:tcPr>
          <w:p w:rsidR="00D35081" w:rsidRDefault="00D35081" w:rsidP="004F2CCD"/>
        </w:tc>
        <w:tc>
          <w:tcPr>
            <w:tcW w:w="1530" w:type="dxa"/>
            <w:shd w:val="clear" w:color="auto" w:fill="auto"/>
            <w:vAlign w:val="center"/>
          </w:tcPr>
          <w:p w:rsidR="00D35081" w:rsidRDefault="00D35081" w:rsidP="004F2CCD">
            <w:pPr>
              <w:snapToGrid w:val="0"/>
              <w:jc w:val="center"/>
              <w:rPr>
                <w:rFonts w:ascii="Tahoma" w:hAnsi="Tahoma" w:cs="Tahoma"/>
                <w:sz w:val="20"/>
                <w:szCs w:val="20"/>
              </w:rPr>
            </w:pPr>
            <w:proofErr w:type="spellStart"/>
            <w:r>
              <w:rPr>
                <w:rFonts w:ascii="Tahoma" w:hAnsi="Tahoma" w:cs="Tahoma"/>
                <w:bCs/>
                <w:sz w:val="20"/>
                <w:szCs w:val="20"/>
              </w:rPr>
              <w:t>Ambroxol</w:t>
            </w:r>
            <w:proofErr w:type="spellEnd"/>
          </w:p>
        </w:tc>
        <w:tc>
          <w:tcPr>
            <w:tcW w:w="1405" w:type="dxa"/>
            <w:shd w:val="clear" w:color="auto" w:fill="auto"/>
            <w:vAlign w:val="center"/>
          </w:tcPr>
          <w:p w:rsidR="00D35081" w:rsidRDefault="00D35081" w:rsidP="004F2CCD">
            <w:pPr>
              <w:snapToGrid w:val="0"/>
              <w:jc w:val="center"/>
              <w:rPr>
                <w:rFonts w:ascii="Tahoma" w:hAnsi="Tahoma" w:cs="Tahoma"/>
                <w:sz w:val="20"/>
                <w:szCs w:val="20"/>
              </w:rPr>
            </w:pPr>
            <w:r>
              <w:rPr>
                <w:rFonts w:ascii="Tahoma" w:hAnsi="Tahoma" w:cs="Tahoma"/>
                <w:sz w:val="20"/>
                <w:szCs w:val="20"/>
              </w:rPr>
              <w:t>Syrop 150ml</w:t>
            </w:r>
          </w:p>
        </w:tc>
        <w:tc>
          <w:tcPr>
            <w:tcW w:w="1828" w:type="dxa"/>
            <w:shd w:val="clear" w:color="auto" w:fill="auto"/>
            <w:vAlign w:val="center"/>
          </w:tcPr>
          <w:p w:rsidR="00D35081" w:rsidRDefault="00D35081" w:rsidP="004F2CCD">
            <w:pPr>
              <w:snapToGrid w:val="0"/>
              <w:jc w:val="center"/>
              <w:rPr>
                <w:rFonts w:ascii="Tahoma" w:hAnsi="Tahoma" w:cs="Tahoma"/>
                <w:sz w:val="20"/>
                <w:szCs w:val="20"/>
              </w:rPr>
            </w:pPr>
            <w:r>
              <w:rPr>
                <w:rFonts w:ascii="Tahoma" w:hAnsi="Tahoma" w:cs="Tahoma"/>
                <w:sz w:val="20"/>
                <w:szCs w:val="20"/>
              </w:rPr>
              <w:t>0,03g/5ml</w:t>
            </w:r>
          </w:p>
        </w:tc>
        <w:tc>
          <w:tcPr>
            <w:tcW w:w="728" w:type="dxa"/>
            <w:shd w:val="clear" w:color="auto" w:fill="auto"/>
            <w:vAlign w:val="center"/>
          </w:tcPr>
          <w:p w:rsidR="00D35081" w:rsidRDefault="00D35081" w:rsidP="004F2CCD">
            <w:pPr>
              <w:snapToGrid w:val="0"/>
              <w:jc w:val="center"/>
              <w:rPr>
                <w:rFonts w:ascii="Tahoma" w:eastAsia="Times New Roman" w:hAnsi="Tahoma" w:cs="Tahoma"/>
                <w:sz w:val="20"/>
                <w:szCs w:val="20"/>
              </w:rPr>
            </w:pPr>
            <w:r>
              <w:rPr>
                <w:rFonts w:ascii="Tahoma" w:hAnsi="Tahoma" w:cs="Tahoma"/>
                <w:sz w:val="20"/>
                <w:szCs w:val="20"/>
              </w:rPr>
              <w:t>op.</w:t>
            </w:r>
          </w:p>
        </w:tc>
        <w:tc>
          <w:tcPr>
            <w:tcW w:w="1002" w:type="dxa"/>
            <w:shd w:val="clear" w:color="auto" w:fill="auto"/>
            <w:vAlign w:val="center"/>
          </w:tcPr>
          <w:p w:rsidR="00D35081" w:rsidRDefault="00D35081" w:rsidP="004F2CCD">
            <w:pPr>
              <w:snapToGrid w:val="0"/>
              <w:jc w:val="center"/>
              <w:rPr>
                <w:rFonts w:ascii="Tahoma" w:eastAsia="Times New Roman" w:hAnsi="Tahoma" w:cs="Tahoma"/>
                <w:sz w:val="20"/>
                <w:szCs w:val="20"/>
              </w:rPr>
            </w:pPr>
            <w:r>
              <w:rPr>
                <w:rFonts w:ascii="Tahoma" w:eastAsia="Times New Roman" w:hAnsi="Tahoma" w:cs="Tahoma"/>
                <w:sz w:val="20"/>
                <w:szCs w:val="20"/>
              </w:rPr>
              <w:t>2</w:t>
            </w:r>
          </w:p>
        </w:tc>
        <w:tc>
          <w:tcPr>
            <w:tcW w:w="1252" w:type="dxa"/>
            <w:shd w:val="clear" w:color="auto" w:fill="auto"/>
            <w:vAlign w:val="center"/>
          </w:tcPr>
          <w:p w:rsidR="00D35081" w:rsidRPr="009C38FF" w:rsidRDefault="009E15B4" w:rsidP="004F2CCD">
            <w:pPr>
              <w:suppressAutoHyphens/>
              <w:snapToGrid w:val="0"/>
              <w:spacing w:after="0" w:line="100" w:lineRule="atLeast"/>
              <w:jc w:val="center"/>
              <w:rPr>
                <w:rFonts w:ascii="Tahoma" w:eastAsia="Times New Roman" w:hAnsi="Tahoma" w:cs="Tahoma"/>
                <w:bCs/>
                <w:iCs/>
                <w:kern w:val="1"/>
                <w:sz w:val="20"/>
                <w:szCs w:val="20"/>
                <w:lang w:val="de-DE" w:eastAsia="ar-SA"/>
              </w:rPr>
            </w:pPr>
            <w:r>
              <w:rPr>
                <w:rFonts w:ascii="Tahoma" w:eastAsia="Times New Roman" w:hAnsi="Tahoma" w:cs="Tahoma"/>
                <w:bCs/>
                <w:iCs/>
                <w:kern w:val="1"/>
                <w:sz w:val="20"/>
                <w:szCs w:val="20"/>
                <w:lang w:val="de-DE" w:eastAsia="ar-SA"/>
              </w:rPr>
              <w:t>-</w:t>
            </w:r>
          </w:p>
        </w:tc>
        <w:tc>
          <w:tcPr>
            <w:tcW w:w="1002" w:type="dxa"/>
            <w:shd w:val="clear" w:color="auto" w:fill="auto"/>
            <w:vAlign w:val="center"/>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2</w:t>
            </w:r>
          </w:p>
        </w:tc>
        <w:tc>
          <w:tcPr>
            <w:tcW w:w="1002"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D35081" w:rsidRPr="009C38FF" w:rsidTr="00D35081">
        <w:trPr>
          <w:trHeight w:hRule="exact" w:val="485"/>
        </w:trPr>
        <w:tc>
          <w:tcPr>
            <w:tcW w:w="500" w:type="dxa"/>
            <w:shd w:val="clear" w:color="auto" w:fill="auto"/>
          </w:tcPr>
          <w:p w:rsidR="00D35081" w:rsidRPr="00230DF8" w:rsidRDefault="00D35081" w:rsidP="002348C5">
            <w:pPr>
              <w:pStyle w:val="Akapitzlist"/>
              <w:numPr>
                <w:ilvl w:val="0"/>
                <w:numId w:val="42"/>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75" w:type="dxa"/>
            <w:shd w:val="clear" w:color="auto" w:fill="auto"/>
            <w:vAlign w:val="center"/>
          </w:tcPr>
          <w:p w:rsidR="00D35081" w:rsidRPr="009C38FF" w:rsidRDefault="00D35081" w:rsidP="004F2CCD">
            <w:pPr>
              <w:suppressAutoHyphens/>
              <w:snapToGrid w:val="0"/>
              <w:jc w:val="center"/>
              <w:rPr>
                <w:rFonts w:ascii="Tahoma" w:eastAsia="SimSun" w:hAnsi="Tahoma" w:cs="Tahoma"/>
                <w:bCs/>
                <w:iCs/>
                <w:kern w:val="1"/>
                <w:sz w:val="20"/>
                <w:szCs w:val="20"/>
                <w:lang w:eastAsia="ar-SA"/>
              </w:rPr>
            </w:pPr>
          </w:p>
        </w:tc>
        <w:tc>
          <w:tcPr>
            <w:tcW w:w="1042" w:type="dxa"/>
          </w:tcPr>
          <w:p w:rsidR="00D35081" w:rsidRDefault="00D35081" w:rsidP="004F2CCD"/>
        </w:tc>
        <w:tc>
          <w:tcPr>
            <w:tcW w:w="1530" w:type="dxa"/>
            <w:shd w:val="clear" w:color="auto" w:fill="auto"/>
            <w:vAlign w:val="center"/>
          </w:tcPr>
          <w:p w:rsidR="00D35081" w:rsidRDefault="00D35081" w:rsidP="004F2CCD">
            <w:pPr>
              <w:snapToGrid w:val="0"/>
              <w:jc w:val="center"/>
              <w:rPr>
                <w:rFonts w:ascii="Tahoma" w:hAnsi="Tahoma" w:cs="Tahoma"/>
                <w:sz w:val="20"/>
                <w:szCs w:val="20"/>
              </w:rPr>
            </w:pPr>
            <w:proofErr w:type="spellStart"/>
            <w:r>
              <w:rPr>
                <w:rFonts w:ascii="Tahoma" w:hAnsi="Tahoma" w:cs="Tahoma"/>
                <w:bCs/>
                <w:sz w:val="20"/>
                <w:szCs w:val="20"/>
              </w:rPr>
              <w:t>Fenoteroli</w:t>
            </w:r>
            <w:proofErr w:type="spellEnd"/>
          </w:p>
        </w:tc>
        <w:tc>
          <w:tcPr>
            <w:tcW w:w="1405" w:type="dxa"/>
            <w:shd w:val="clear" w:color="auto" w:fill="auto"/>
            <w:vAlign w:val="center"/>
          </w:tcPr>
          <w:p w:rsidR="00D35081" w:rsidRDefault="00D35081" w:rsidP="004F2CCD">
            <w:pPr>
              <w:snapToGrid w:val="0"/>
              <w:jc w:val="center"/>
              <w:rPr>
                <w:rFonts w:ascii="Tahoma" w:hAnsi="Tahoma" w:cs="Tahoma"/>
                <w:sz w:val="20"/>
                <w:szCs w:val="20"/>
              </w:rPr>
            </w:pPr>
            <w:r>
              <w:rPr>
                <w:rFonts w:ascii="Tahoma" w:hAnsi="Tahoma" w:cs="Tahoma"/>
                <w:sz w:val="20"/>
                <w:szCs w:val="20"/>
              </w:rPr>
              <w:t>Aerozol 200 dawek</w:t>
            </w:r>
          </w:p>
        </w:tc>
        <w:tc>
          <w:tcPr>
            <w:tcW w:w="1828" w:type="dxa"/>
            <w:shd w:val="clear" w:color="auto" w:fill="auto"/>
            <w:vAlign w:val="center"/>
          </w:tcPr>
          <w:p w:rsidR="00D35081" w:rsidRDefault="00D35081" w:rsidP="004F2CCD">
            <w:pPr>
              <w:snapToGrid w:val="0"/>
              <w:jc w:val="center"/>
              <w:rPr>
                <w:rFonts w:ascii="Tahoma" w:hAnsi="Tahoma" w:cs="Tahoma"/>
                <w:sz w:val="20"/>
                <w:szCs w:val="20"/>
              </w:rPr>
            </w:pPr>
            <w:r>
              <w:rPr>
                <w:rFonts w:ascii="Tahoma" w:hAnsi="Tahoma" w:cs="Tahoma"/>
                <w:sz w:val="20"/>
                <w:szCs w:val="20"/>
              </w:rPr>
              <w:t>0,1mg/dawkę</w:t>
            </w:r>
          </w:p>
        </w:tc>
        <w:tc>
          <w:tcPr>
            <w:tcW w:w="728" w:type="dxa"/>
            <w:shd w:val="clear" w:color="auto" w:fill="auto"/>
            <w:vAlign w:val="center"/>
          </w:tcPr>
          <w:p w:rsidR="00D35081" w:rsidRDefault="00D35081" w:rsidP="004F2CCD">
            <w:pPr>
              <w:snapToGrid w:val="0"/>
              <w:jc w:val="center"/>
              <w:rPr>
                <w:rFonts w:ascii="Tahoma" w:eastAsia="Times New Roman" w:hAnsi="Tahoma" w:cs="Tahoma"/>
                <w:sz w:val="20"/>
                <w:szCs w:val="20"/>
              </w:rPr>
            </w:pPr>
            <w:r>
              <w:rPr>
                <w:rFonts w:ascii="Tahoma" w:hAnsi="Tahoma" w:cs="Tahoma"/>
                <w:sz w:val="20"/>
                <w:szCs w:val="20"/>
              </w:rPr>
              <w:t>op.</w:t>
            </w:r>
          </w:p>
        </w:tc>
        <w:tc>
          <w:tcPr>
            <w:tcW w:w="1002" w:type="dxa"/>
            <w:shd w:val="clear" w:color="auto" w:fill="auto"/>
            <w:vAlign w:val="center"/>
          </w:tcPr>
          <w:p w:rsidR="00D35081" w:rsidRDefault="00D35081" w:rsidP="004F2CCD">
            <w:pPr>
              <w:snapToGrid w:val="0"/>
              <w:jc w:val="center"/>
              <w:rPr>
                <w:rFonts w:ascii="Tahoma" w:eastAsia="Times New Roman" w:hAnsi="Tahoma" w:cs="Tahoma"/>
                <w:sz w:val="20"/>
                <w:szCs w:val="20"/>
              </w:rPr>
            </w:pPr>
            <w:r>
              <w:rPr>
                <w:rFonts w:ascii="Tahoma" w:eastAsia="Times New Roman" w:hAnsi="Tahoma" w:cs="Tahoma"/>
                <w:sz w:val="20"/>
                <w:szCs w:val="20"/>
              </w:rPr>
              <w:t>5</w:t>
            </w:r>
          </w:p>
        </w:tc>
        <w:tc>
          <w:tcPr>
            <w:tcW w:w="1252" w:type="dxa"/>
            <w:shd w:val="clear" w:color="auto" w:fill="auto"/>
            <w:vAlign w:val="center"/>
          </w:tcPr>
          <w:p w:rsidR="00D35081" w:rsidRPr="009C38FF" w:rsidRDefault="009E15B4" w:rsidP="004F2CCD">
            <w:pPr>
              <w:suppressAutoHyphens/>
              <w:snapToGrid w:val="0"/>
              <w:spacing w:after="0" w:line="100" w:lineRule="atLeast"/>
              <w:jc w:val="center"/>
              <w:rPr>
                <w:rFonts w:ascii="Tahoma" w:eastAsia="Times New Roman" w:hAnsi="Tahoma" w:cs="Tahoma"/>
                <w:bCs/>
                <w:iCs/>
                <w:kern w:val="1"/>
                <w:sz w:val="20"/>
                <w:szCs w:val="20"/>
                <w:lang w:val="de-DE" w:eastAsia="ar-SA"/>
              </w:rPr>
            </w:pPr>
            <w:r>
              <w:rPr>
                <w:rFonts w:ascii="Tahoma" w:eastAsia="Times New Roman" w:hAnsi="Tahoma" w:cs="Tahoma"/>
                <w:bCs/>
                <w:iCs/>
                <w:kern w:val="1"/>
                <w:sz w:val="20"/>
                <w:szCs w:val="20"/>
                <w:lang w:val="de-DE" w:eastAsia="ar-SA"/>
              </w:rPr>
              <w:t>-</w:t>
            </w:r>
          </w:p>
        </w:tc>
        <w:tc>
          <w:tcPr>
            <w:tcW w:w="1002" w:type="dxa"/>
            <w:shd w:val="clear" w:color="auto" w:fill="auto"/>
            <w:vAlign w:val="center"/>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5</w:t>
            </w:r>
          </w:p>
        </w:tc>
        <w:tc>
          <w:tcPr>
            <w:tcW w:w="1002"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D35081" w:rsidRPr="009C38FF" w:rsidTr="00D35081">
        <w:trPr>
          <w:trHeight w:hRule="exact" w:val="485"/>
        </w:trPr>
        <w:tc>
          <w:tcPr>
            <w:tcW w:w="500" w:type="dxa"/>
            <w:shd w:val="clear" w:color="auto" w:fill="auto"/>
          </w:tcPr>
          <w:p w:rsidR="00D35081" w:rsidRPr="00230DF8" w:rsidRDefault="00D35081" w:rsidP="002348C5">
            <w:pPr>
              <w:pStyle w:val="Akapitzlist"/>
              <w:numPr>
                <w:ilvl w:val="0"/>
                <w:numId w:val="42"/>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75" w:type="dxa"/>
            <w:shd w:val="clear" w:color="auto" w:fill="auto"/>
            <w:vAlign w:val="center"/>
          </w:tcPr>
          <w:p w:rsidR="00D35081" w:rsidRPr="009C38FF" w:rsidRDefault="00D35081" w:rsidP="004F2CCD">
            <w:pPr>
              <w:suppressAutoHyphens/>
              <w:snapToGrid w:val="0"/>
              <w:jc w:val="center"/>
              <w:rPr>
                <w:rFonts w:ascii="Tahoma" w:eastAsia="SimSun" w:hAnsi="Tahoma" w:cs="Tahoma"/>
                <w:bCs/>
                <w:iCs/>
                <w:kern w:val="1"/>
                <w:sz w:val="20"/>
                <w:szCs w:val="20"/>
                <w:lang w:eastAsia="ar-SA"/>
              </w:rPr>
            </w:pPr>
          </w:p>
        </w:tc>
        <w:tc>
          <w:tcPr>
            <w:tcW w:w="1042" w:type="dxa"/>
          </w:tcPr>
          <w:p w:rsidR="00D35081" w:rsidRDefault="00D35081" w:rsidP="004F2CCD"/>
        </w:tc>
        <w:tc>
          <w:tcPr>
            <w:tcW w:w="1530" w:type="dxa"/>
            <w:shd w:val="clear" w:color="auto" w:fill="auto"/>
            <w:vAlign w:val="center"/>
          </w:tcPr>
          <w:p w:rsidR="00D35081" w:rsidRDefault="00D35081" w:rsidP="004F2CCD">
            <w:pPr>
              <w:snapToGrid w:val="0"/>
              <w:jc w:val="center"/>
              <w:rPr>
                <w:rFonts w:ascii="Tahoma" w:hAnsi="Tahoma" w:cs="Tahoma"/>
                <w:sz w:val="20"/>
                <w:szCs w:val="20"/>
              </w:rPr>
            </w:pPr>
            <w:proofErr w:type="spellStart"/>
            <w:r>
              <w:rPr>
                <w:rFonts w:ascii="Tahoma" w:hAnsi="Tahoma" w:cs="Tahoma"/>
                <w:bCs/>
                <w:sz w:val="20"/>
                <w:szCs w:val="20"/>
              </w:rPr>
              <w:t>Budesonidum</w:t>
            </w:r>
            <w:proofErr w:type="spellEnd"/>
          </w:p>
        </w:tc>
        <w:tc>
          <w:tcPr>
            <w:tcW w:w="1405" w:type="dxa"/>
            <w:shd w:val="clear" w:color="auto" w:fill="auto"/>
            <w:vAlign w:val="center"/>
          </w:tcPr>
          <w:p w:rsidR="00D35081" w:rsidRDefault="00D35081" w:rsidP="004F2CCD">
            <w:pPr>
              <w:snapToGrid w:val="0"/>
              <w:jc w:val="center"/>
              <w:rPr>
                <w:rFonts w:ascii="Tahoma" w:hAnsi="Tahoma" w:cs="Tahoma"/>
                <w:sz w:val="20"/>
                <w:szCs w:val="20"/>
              </w:rPr>
            </w:pPr>
            <w:r>
              <w:rPr>
                <w:rFonts w:ascii="Tahoma" w:hAnsi="Tahoma" w:cs="Tahoma"/>
                <w:sz w:val="20"/>
                <w:szCs w:val="20"/>
              </w:rPr>
              <w:t>aerozol 200  dawek</w:t>
            </w:r>
          </w:p>
        </w:tc>
        <w:tc>
          <w:tcPr>
            <w:tcW w:w="1828" w:type="dxa"/>
            <w:shd w:val="clear" w:color="auto" w:fill="auto"/>
            <w:vAlign w:val="center"/>
          </w:tcPr>
          <w:p w:rsidR="00D35081" w:rsidRDefault="00D35081" w:rsidP="004F2CCD">
            <w:pPr>
              <w:snapToGrid w:val="0"/>
              <w:jc w:val="center"/>
              <w:rPr>
                <w:rFonts w:ascii="Tahoma" w:hAnsi="Tahoma" w:cs="Tahoma"/>
                <w:sz w:val="20"/>
                <w:szCs w:val="20"/>
              </w:rPr>
            </w:pPr>
            <w:r>
              <w:rPr>
                <w:rFonts w:ascii="Tahoma" w:hAnsi="Tahoma" w:cs="Tahoma"/>
                <w:sz w:val="20"/>
                <w:szCs w:val="20"/>
              </w:rPr>
              <w:t>0,2mg/dawkę</w:t>
            </w:r>
          </w:p>
        </w:tc>
        <w:tc>
          <w:tcPr>
            <w:tcW w:w="728" w:type="dxa"/>
            <w:shd w:val="clear" w:color="auto" w:fill="auto"/>
            <w:vAlign w:val="center"/>
          </w:tcPr>
          <w:p w:rsidR="00D35081" w:rsidRDefault="00D35081" w:rsidP="004F2CCD">
            <w:pPr>
              <w:snapToGrid w:val="0"/>
              <w:jc w:val="center"/>
              <w:rPr>
                <w:rFonts w:ascii="Tahoma" w:eastAsia="Times New Roman" w:hAnsi="Tahoma" w:cs="Tahoma"/>
                <w:sz w:val="20"/>
                <w:szCs w:val="20"/>
              </w:rPr>
            </w:pPr>
            <w:r>
              <w:rPr>
                <w:rFonts w:ascii="Tahoma" w:hAnsi="Tahoma" w:cs="Tahoma"/>
                <w:sz w:val="20"/>
                <w:szCs w:val="20"/>
              </w:rPr>
              <w:t>op.</w:t>
            </w:r>
          </w:p>
        </w:tc>
        <w:tc>
          <w:tcPr>
            <w:tcW w:w="1002" w:type="dxa"/>
            <w:shd w:val="clear" w:color="auto" w:fill="auto"/>
            <w:vAlign w:val="center"/>
          </w:tcPr>
          <w:p w:rsidR="00D35081" w:rsidRDefault="00D35081" w:rsidP="004F2CCD">
            <w:pPr>
              <w:snapToGrid w:val="0"/>
              <w:jc w:val="center"/>
              <w:rPr>
                <w:rFonts w:ascii="Tahoma" w:eastAsia="Times New Roman" w:hAnsi="Tahoma" w:cs="Tahoma"/>
                <w:sz w:val="20"/>
                <w:szCs w:val="20"/>
              </w:rPr>
            </w:pPr>
            <w:r>
              <w:rPr>
                <w:rFonts w:ascii="Tahoma" w:eastAsia="Times New Roman" w:hAnsi="Tahoma" w:cs="Tahoma"/>
                <w:sz w:val="20"/>
                <w:szCs w:val="20"/>
              </w:rPr>
              <w:t>2</w:t>
            </w:r>
          </w:p>
        </w:tc>
        <w:tc>
          <w:tcPr>
            <w:tcW w:w="1252" w:type="dxa"/>
            <w:shd w:val="clear" w:color="auto" w:fill="auto"/>
            <w:vAlign w:val="center"/>
          </w:tcPr>
          <w:p w:rsidR="00D35081" w:rsidRPr="009C38FF" w:rsidRDefault="009E15B4" w:rsidP="004F2CCD">
            <w:pPr>
              <w:suppressAutoHyphens/>
              <w:snapToGrid w:val="0"/>
              <w:spacing w:after="0" w:line="100" w:lineRule="atLeast"/>
              <w:jc w:val="center"/>
              <w:rPr>
                <w:rFonts w:ascii="Tahoma" w:eastAsia="Times New Roman" w:hAnsi="Tahoma" w:cs="Tahoma"/>
                <w:bCs/>
                <w:iCs/>
                <w:kern w:val="1"/>
                <w:sz w:val="20"/>
                <w:szCs w:val="20"/>
                <w:lang w:val="de-DE" w:eastAsia="ar-SA"/>
              </w:rPr>
            </w:pPr>
            <w:r>
              <w:rPr>
                <w:rFonts w:ascii="Tahoma" w:eastAsia="Times New Roman" w:hAnsi="Tahoma" w:cs="Tahoma"/>
                <w:bCs/>
                <w:iCs/>
                <w:kern w:val="1"/>
                <w:sz w:val="20"/>
                <w:szCs w:val="20"/>
                <w:lang w:val="de-DE" w:eastAsia="ar-SA"/>
              </w:rPr>
              <w:t>-</w:t>
            </w:r>
          </w:p>
        </w:tc>
        <w:tc>
          <w:tcPr>
            <w:tcW w:w="1002" w:type="dxa"/>
            <w:shd w:val="clear" w:color="auto" w:fill="auto"/>
            <w:vAlign w:val="center"/>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2</w:t>
            </w:r>
          </w:p>
        </w:tc>
        <w:tc>
          <w:tcPr>
            <w:tcW w:w="1002"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D35081" w:rsidRPr="009C38FF" w:rsidTr="00D35081">
        <w:trPr>
          <w:trHeight w:hRule="exact" w:val="485"/>
        </w:trPr>
        <w:tc>
          <w:tcPr>
            <w:tcW w:w="500" w:type="dxa"/>
            <w:shd w:val="clear" w:color="auto" w:fill="auto"/>
          </w:tcPr>
          <w:p w:rsidR="00D35081" w:rsidRPr="00230DF8" w:rsidRDefault="00D35081" w:rsidP="002348C5">
            <w:pPr>
              <w:pStyle w:val="Akapitzlist"/>
              <w:numPr>
                <w:ilvl w:val="0"/>
                <w:numId w:val="42"/>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75" w:type="dxa"/>
            <w:shd w:val="clear" w:color="auto" w:fill="auto"/>
            <w:vAlign w:val="center"/>
          </w:tcPr>
          <w:p w:rsidR="00D35081" w:rsidRPr="009C38FF" w:rsidRDefault="00D35081" w:rsidP="004F2CCD">
            <w:pPr>
              <w:suppressAutoHyphens/>
              <w:snapToGrid w:val="0"/>
              <w:jc w:val="center"/>
              <w:rPr>
                <w:rFonts w:ascii="Tahoma" w:eastAsia="SimSun" w:hAnsi="Tahoma" w:cs="Tahoma"/>
                <w:bCs/>
                <w:iCs/>
                <w:kern w:val="1"/>
                <w:sz w:val="20"/>
                <w:szCs w:val="20"/>
                <w:lang w:eastAsia="ar-SA"/>
              </w:rPr>
            </w:pPr>
          </w:p>
        </w:tc>
        <w:tc>
          <w:tcPr>
            <w:tcW w:w="1042" w:type="dxa"/>
          </w:tcPr>
          <w:p w:rsidR="00D35081" w:rsidRDefault="00D35081" w:rsidP="004F2CCD"/>
        </w:tc>
        <w:tc>
          <w:tcPr>
            <w:tcW w:w="1530" w:type="dxa"/>
            <w:shd w:val="clear" w:color="auto" w:fill="auto"/>
            <w:vAlign w:val="center"/>
          </w:tcPr>
          <w:p w:rsidR="00D35081" w:rsidRDefault="00D35081" w:rsidP="004F2CCD">
            <w:pPr>
              <w:snapToGrid w:val="0"/>
              <w:jc w:val="center"/>
              <w:rPr>
                <w:rFonts w:ascii="Tahoma" w:hAnsi="Tahoma" w:cs="Tahoma"/>
                <w:sz w:val="20"/>
                <w:szCs w:val="20"/>
              </w:rPr>
            </w:pPr>
            <w:proofErr w:type="spellStart"/>
            <w:r>
              <w:rPr>
                <w:rFonts w:ascii="Tahoma" w:hAnsi="Tahoma" w:cs="Tahoma"/>
                <w:bCs/>
                <w:sz w:val="20"/>
                <w:szCs w:val="20"/>
              </w:rPr>
              <w:t>Theophylinum</w:t>
            </w:r>
            <w:proofErr w:type="spellEnd"/>
          </w:p>
        </w:tc>
        <w:tc>
          <w:tcPr>
            <w:tcW w:w="1405" w:type="dxa"/>
            <w:shd w:val="clear" w:color="auto" w:fill="auto"/>
            <w:vAlign w:val="center"/>
          </w:tcPr>
          <w:p w:rsidR="00D35081" w:rsidRDefault="00D35081" w:rsidP="004F2CCD">
            <w:pPr>
              <w:snapToGrid w:val="0"/>
              <w:jc w:val="center"/>
              <w:rPr>
                <w:rFonts w:ascii="Tahoma" w:hAnsi="Tahoma" w:cs="Tahoma"/>
                <w:sz w:val="20"/>
                <w:szCs w:val="20"/>
              </w:rPr>
            </w:pPr>
            <w:r>
              <w:rPr>
                <w:rFonts w:ascii="Tahoma" w:hAnsi="Tahoma" w:cs="Tahoma"/>
                <w:sz w:val="20"/>
                <w:szCs w:val="20"/>
              </w:rPr>
              <w:t>tabletki</w:t>
            </w:r>
          </w:p>
        </w:tc>
        <w:tc>
          <w:tcPr>
            <w:tcW w:w="1828" w:type="dxa"/>
            <w:shd w:val="clear" w:color="auto" w:fill="auto"/>
            <w:vAlign w:val="center"/>
          </w:tcPr>
          <w:p w:rsidR="00D35081" w:rsidRDefault="00D35081" w:rsidP="004F2CCD">
            <w:pPr>
              <w:snapToGrid w:val="0"/>
              <w:jc w:val="center"/>
              <w:rPr>
                <w:rFonts w:ascii="Tahoma" w:hAnsi="Tahoma" w:cs="Tahoma"/>
                <w:sz w:val="20"/>
                <w:szCs w:val="20"/>
              </w:rPr>
            </w:pPr>
            <w:r>
              <w:rPr>
                <w:rFonts w:ascii="Tahoma" w:hAnsi="Tahoma" w:cs="Tahoma"/>
                <w:sz w:val="20"/>
                <w:szCs w:val="20"/>
              </w:rPr>
              <w:t>0,3g</w:t>
            </w:r>
          </w:p>
        </w:tc>
        <w:tc>
          <w:tcPr>
            <w:tcW w:w="728" w:type="dxa"/>
            <w:shd w:val="clear" w:color="auto" w:fill="auto"/>
            <w:vAlign w:val="center"/>
          </w:tcPr>
          <w:p w:rsidR="00D35081" w:rsidRDefault="00D35081" w:rsidP="004F2CCD">
            <w:pPr>
              <w:snapToGrid w:val="0"/>
              <w:jc w:val="center"/>
              <w:rPr>
                <w:rFonts w:ascii="Tahoma" w:eastAsia="Times New Roman" w:hAnsi="Tahoma" w:cs="Tahoma"/>
                <w:sz w:val="20"/>
                <w:szCs w:val="20"/>
              </w:rPr>
            </w:pPr>
            <w:r>
              <w:rPr>
                <w:rFonts w:ascii="Tahoma" w:hAnsi="Tahoma" w:cs="Tahoma"/>
                <w:sz w:val="20"/>
                <w:szCs w:val="20"/>
              </w:rPr>
              <w:t>szt.</w:t>
            </w:r>
          </w:p>
        </w:tc>
        <w:tc>
          <w:tcPr>
            <w:tcW w:w="1002" w:type="dxa"/>
            <w:shd w:val="clear" w:color="auto" w:fill="auto"/>
            <w:vAlign w:val="center"/>
          </w:tcPr>
          <w:p w:rsidR="00D35081" w:rsidRDefault="00D35081" w:rsidP="004F2CCD">
            <w:pPr>
              <w:snapToGrid w:val="0"/>
              <w:jc w:val="center"/>
              <w:rPr>
                <w:rFonts w:ascii="Tahoma" w:eastAsia="Times New Roman" w:hAnsi="Tahoma" w:cs="Tahoma"/>
                <w:sz w:val="20"/>
                <w:szCs w:val="20"/>
              </w:rPr>
            </w:pPr>
            <w:r>
              <w:rPr>
                <w:rFonts w:ascii="Tahoma" w:eastAsia="Times New Roman" w:hAnsi="Tahoma" w:cs="Tahoma"/>
                <w:sz w:val="20"/>
                <w:szCs w:val="20"/>
              </w:rPr>
              <w:t>1200</w:t>
            </w:r>
          </w:p>
        </w:tc>
        <w:tc>
          <w:tcPr>
            <w:tcW w:w="1252" w:type="dxa"/>
            <w:shd w:val="clear" w:color="auto" w:fill="auto"/>
            <w:vAlign w:val="center"/>
          </w:tcPr>
          <w:p w:rsidR="00D35081" w:rsidRPr="009C38FF" w:rsidRDefault="00D35081" w:rsidP="004F2CCD">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2" w:type="dxa"/>
            <w:shd w:val="clear" w:color="auto" w:fill="auto"/>
            <w:vAlign w:val="center"/>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2"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D35081" w:rsidRPr="009C38FF" w:rsidTr="00D35081">
        <w:trPr>
          <w:trHeight w:hRule="exact" w:val="485"/>
        </w:trPr>
        <w:tc>
          <w:tcPr>
            <w:tcW w:w="500" w:type="dxa"/>
            <w:shd w:val="clear" w:color="auto" w:fill="auto"/>
          </w:tcPr>
          <w:p w:rsidR="00D35081" w:rsidRPr="00230DF8" w:rsidRDefault="00D35081" w:rsidP="002348C5">
            <w:pPr>
              <w:pStyle w:val="Akapitzlist"/>
              <w:numPr>
                <w:ilvl w:val="0"/>
                <w:numId w:val="42"/>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75" w:type="dxa"/>
            <w:shd w:val="clear" w:color="auto" w:fill="auto"/>
            <w:vAlign w:val="center"/>
          </w:tcPr>
          <w:p w:rsidR="00D35081" w:rsidRPr="009C38FF" w:rsidRDefault="00D35081" w:rsidP="004F2CCD">
            <w:pPr>
              <w:suppressAutoHyphens/>
              <w:snapToGrid w:val="0"/>
              <w:jc w:val="center"/>
              <w:rPr>
                <w:rFonts w:ascii="Tahoma" w:eastAsia="SimSun" w:hAnsi="Tahoma" w:cs="Tahoma"/>
                <w:bCs/>
                <w:iCs/>
                <w:kern w:val="1"/>
                <w:sz w:val="20"/>
                <w:szCs w:val="20"/>
                <w:lang w:eastAsia="ar-SA"/>
              </w:rPr>
            </w:pPr>
          </w:p>
        </w:tc>
        <w:tc>
          <w:tcPr>
            <w:tcW w:w="1042" w:type="dxa"/>
          </w:tcPr>
          <w:p w:rsidR="00D35081" w:rsidRDefault="00D35081" w:rsidP="004F2CCD"/>
        </w:tc>
        <w:tc>
          <w:tcPr>
            <w:tcW w:w="1530" w:type="dxa"/>
            <w:shd w:val="clear" w:color="auto" w:fill="auto"/>
            <w:vAlign w:val="center"/>
          </w:tcPr>
          <w:p w:rsidR="00D35081" w:rsidRDefault="00D35081" w:rsidP="004F2CCD">
            <w:pPr>
              <w:snapToGrid w:val="0"/>
              <w:jc w:val="center"/>
              <w:rPr>
                <w:rFonts w:ascii="Tahoma" w:hAnsi="Tahoma" w:cs="Tahoma"/>
                <w:sz w:val="20"/>
                <w:szCs w:val="20"/>
              </w:rPr>
            </w:pPr>
            <w:proofErr w:type="spellStart"/>
            <w:r>
              <w:rPr>
                <w:rFonts w:ascii="Tahoma" w:hAnsi="Tahoma" w:cs="Tahoma"/>
                <w:bCs/>
                <w:sz w:val="20"/>
                <w:szCs w:val="20"/>
              </w:rPr>
              <w:t>Theophylinum</w:t>
            </w:r>
            <w:proofErr w:type="spellEnd"/>
          </w:p>
        </w:tc>
        <w:tc>
          <w:tcPr>
            <w:tcW w:w="1405" w:type="dxa"/>
            <w:shd w:val="clear" w:color="auto" w:fill="auto"/>
            <w:vAlign w:val="center"/>
          </w:tcPr>
          <w:p w:rsidR="00D35081" w:rsidRDefault="00D35081" w:rsidP="004F2CCD">
            <w:pPr>
              <w:snapToGrid w:val="0"/>
              <w:jc w:val="center"/>
              <w:rPr>
                <w:rFonts w:ascii="Tahoma" w:hAnsi="Tahoma" w:cs="Tahoma"/>
                <w:sz w:val="20"/>
                <w:szCs w:val="20"/>
              </w:rPr>
            </w:pPr>
            <w:r>
              <w:rPr>
                <w:rFonts w:ascii="Tahoma" w:hAnsi="Tahoma" w:cs="Tahoma"/>
                <w:sz w:val="20"/>
                <w:szCs w:val="20"/>
              </w:rPr>
              <w:t>doustna</w:t>
            </w:r>
          </w:p>
        </w:tc>
        <w:tc>
          <w:tcPr>
            <w:tcW w:w="1828" w:type="dxa"/>
            <w:shd w:val="clear" w:color="auto" w:fill="auto"/>
            <w:vAlign w:val="center"/>
          </w:tcPr>
          <w:p w:rsidR="00D35081" w:rsidRDefault="00D35081" w:rsidP="004F2CCD">
            <w:pPr>
              <w:snapToGrid w:val="0"/>
              <w:jc w:val="center"/>
              <w:rPr>
                <w:rFonts w:ascii="Tahoma" w:hAnsi="Tahoma" w:cs="Tahoma"/>
                <w:sz w:val="20"/>
                <w:szCs w:val="20"/>
              </w:rPr>
            </w:pPr>
            <w:r>
              <w:rPr>
                <w:rFonts w:ascii="Tahoma" w:hAnsi="Tahoma" w:cs="Tahoma"/>
                <w:sz w:val="20"/>
                <w:szCs w:val="20"/>
              </w:rPr>
              <w:t>0,2g</w:t>
            </w:r>
          </w:p>
        </w:tc>
        <w:tc>
          <w:tcPr>
            <w:tcW w:w="728" w:type="dxa"/>
            <w:shd w:val="clear" w:color="auto" w:fill="auto"/>
            <w:vAlign w:val="center"/>
          </w:tcPr>
          <w:p w:rsidR="00D35081" w:rsidRDefault="00D35081" w:rsidP="004F2CCD">
            <w:pPr>
              <w:snapToGrid w:val="0"/>
              <w:jc w:val="center"/>
              <w:rPr>
                <w:rFonts w:ascii="Tahoma" w:eastAsia="Times New Roman" w:hAnsi="Tahoma" w:cs="Tahoma"/>
                <w:sz w:val="20"/>
                <w:szCs w:val="20"/>
              </w:rPr>
            </w:pPr>
            <w:r>
              <w:rPr>
                <w:rFonts w:ascii="Tahoma" w:hAnsi="Tahoma" w:cs="Tahoma"/>
                <w:sz w:val="20"/>
                <w:szCs w:val="20"/>
              </w:rPr>
              <w:t>szt.</w:t>
            </w:r>
          </w:p>
        </w:tc>
        <w:tc>
          <w:tcPr>
            <w:tcW w:w="1002" w:type="dxa"/>
            <w:shd w:val="clear" w:color="auto" w:fill="auto"/>
            <w:vAlign w:val="center"/>
          </w:tcPr>
          <w:p w:rsidR="00D35081" w:rsidRDefault="00D35081" w:rsidP="004F2CCD">
            <w:pPr>
              <w:snapToGrid w:val="0"/>
              <w:jc w:val="center"/>
              <w:rPr>
                <w:rFonts w:ascii="Tahoma" w:eastAsia="Times New Roman" w:hAnsi="Tahoma" w:cs="Tahoma"/>
                <w:sz w:val="20"/>
                <w:szCs w:val="20"/>
              </w:rPr>
            </w:pPr>
            <w:r>
              <w:rPr>
                <w:rFonts w:ascii="Tahoma" w:eastAsia="Times New Roman" w:hAnsi="Tahoma" w:cs="Tahoma"/>
                <w:sz w:val="20"/>
                <w:szCs w:val="20"/>
              </w:rPr>
              <w:t>90</w:t>
            </w:r>
          </w:p>
        </w:tc>
        <w:tc>
          <w:tcPr>
            <w:tcW w:w="1252" w:type="dxa"/>
            <w:shd w:val="clear" w:color="auto" w:fill="auto"/>
            <w:vAlign w:val="center"/>
          </w:tcPr>
          <w:p w:rsidR="00D35081" w:rsidRPr="009C38FF" w:rsidRDefault="00D35081" w:rsidP="004F2CCD">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2" w:type="dxa"/>
            <w:shd w:val="clear" w:color="auto" w:fill="auto"/>
            <w:vAlign w:val="center"/>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2"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D35081" w:rsidRPr="009C38FF" w:rsidTr="00D35081">
        <w:trPr>
          <w:trHeight w:hRule="exact" w:val="485"/>
        </w:trPr>
        <w:tc>
          <w:tcPr>
            <w:tcW w:w="500" w:type="dxa"/>
            <w:shd w:val="clear" w:color="auto" w:fill="auto"/>
          </w:tcPr>
          <w:p w:rsidR="00D35081" w:rsidRPr="00230DF8" w:rsidRDefault="00D35081" w:rsidP="002348C5">
            <w:pPr>
              <w:pStyle w:val="Akapitzlist"/>
              <w:numPr>
                <w:ilvl w:val="0"/>
                <w:numId w:val="42"/>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75" w:type="dxa"/>
            <w:shd w:val="clear" w:color="auto" w:fill="auto"/>
            <w:vAlign w:val="center"/>
          </w:tcPr>
          <w:p w:rsidR="00D35081" w:rsidRPr="009C38FF" w:rsidRDefault="00D35081" w:rsidP="004F2CCD">
            <w:pPr>
              <w:suppressAutoHyphens/>
              <w:snapToGrid w:val="0"/>
              <w:jc w:val="center"/>
              <w:rPr>
                <w:rFonts w:ascii="Tahoma" w:eastAsia="SimSun" w:hAnsi="Tahoma" w:cs="Tahoma"/>
                <w:bCs/>
                <w:iCs/>
                <w:kern w:val="1"/>
                <w:sz w:val="20"/>
                <w:szCs w:val="20"/>
                <w:lang w:eastAsia="ar-SA"/>
              </w:rPr>
            </w:pPr>
          </w:p>
        </w:tc>
        <w:tc>
          <w:tcPr>
            <w:tcW w:w="1042" w:type="dxa"/>
          </w:tcPr>
          <w:p w:rsidR="00D35081" w:rsidRDefault="00D35081" w:rsidP="004F2CCD"/>
        </w:tc>
        <w:tc>
          <w:tcPr>
            <w:tcW w:w="1530" w:type="dxa"/>
            <w:shd w:val="clear" w:color="auto" w:fill="auto"/>
            <w:vAlign w:val="center"/>
          </w:tcPr>
          <w:p w:rsidR="00D35081" w:rsidRDefault="00D35081" w:rsidP="004F2CCD">
            <w:pPr>
              <w:snapToGrid w:val="0"/>
              <w:jc w:val="center"/>
              <w:rPr>
                <w:rFonts w:ascii="Tahoma" w:hAnsi="Tahoma" w:cs="Tahoma"/>
                <w:sz w:val="20"/>
                <w:szCs w:val="20"/>
              </w:rPr>
            </w:pPr>
            <w:proofErr w:type="spellStart"/>
            <w:r>
              <w:rPr>
                <w:rFonts w:ascii="Tahoma" w:hAnsi="Tahoma" w:cs="Tahoma"/>
                <w:bCs/>
                <w:sz w:val="20"/>
                <w:szCs w:val="20"/>
              </w:rPr>
              <w:t>Clemastinum</w:t>
            </w:r>
            <w:proofErr w:type="spellEnd"/>
          </w:p>
        </w:tc>
        <w:tc>
          <w:tcPr>
            <w:tcW w:w="1405" w:type="dxa"/>
            <w:shd w:val="clear" w:color="auto" w:fill="auto"/>
            <w:vAlign w:val="center"/>
          </w:tcPr>
          <w:p w:rsidR="00D35081" w:rsidRDefault="00D35081" w:rsidP="004F2CCD">
            <w:pPr>
              <w:snapToGrid w:val="0"/>
              <w:jc w:val="center"/>
              <w:rPr>
                <w:rFonts w:ascii="Tahoma" w:hAnsi="Tahoma" w:cs="Tahoma"/>
                <w:sz w:val="20"/>
                <w:szCs w:val="20"/>
              </w:rPr>
            </w:pPr>
            <w:r>
              <w:rPr>
                <w:rFonts w:ascii="Tahoma" w:hAnsi="Tahoma" w:cs="Tahoma"/>
                <w:sz w:val="20"/>
                <w:szCs w:val="20"/>
              </w:rPr>
              <w:t>doustna</w:t>
            </w:r>
          </w:p>
        </w:tc>
        <w:tc>
          <w:tcPr>
            <w:tcW w:w="1828" w:type="dxa"/>
            <w:shd w:val="clear" w:color="auto" w:fill="auto"/>
            <w:vAlign w:val="center"/>
          </w:tcPr>
          <w:p w:rsidR="00D35081" w:rsidRDefault="00D35081" w:rsidP="004F2CCD">
            <w:pPr>
              <w:snapToGrid w:val="0"/>
              <w:jc w:val="center"/>
              <w:rPr>
                <w:rFonts w:ascii="Tahoma" w:hAnsi="Tahoma" w:cs="Tahoma"/>
                <w:sz w:val="20"/>
                <w:szCs w:val="20"/>
              </w:rPr>
            </w:pPr>
            <w:r>
              <w:rPr>
                <w:rFonts w:ascii="Tahoma" w:hAnsi="Tahoma" w:cs="Tahoma"/>
                <w:sz w:val="20"/>
                <w:szCs w:val="20"/>
              </w:rPr>
              <w:t>1mg</w:t>
            </w:r>
          </w:p>
        </w:tc>
        <w:tc>
          <w:tcPr>
            <w:tcW w:w="728" w:type="dxa"/>
            <w:shd w:val="clear" w:color="auto" w:fill="auto"/>
            <w:vAlign w:val="center"/>
          </w:tcPr>
          <w:p w:rsidR="00D35081" w:rsidRDefault="00D35081" w:rsidP="004F2CCD">
            <w:pPr>
              <w:snapToGrid w:val="0"/>
              <w:jc w:val="center"/>
              <w:rPr>
                <w:rFonts w:ascii="Tahoma" w:eastAsia="Times New Roman" w:hAnsi="Tahoma" w:cs="Tahoma"/>
                <w:sz w:val="20"/>
                <w:szCs w:val="20"/>
              </w:rPr>
            </w:pPr>
            <w:r>
              <w:rPr>
                <w:rFonts w:ascii="Tahoma" w:hAnsi="Tahoma" w:cs="Tahoma"/>
                <w:sz w:val="20"/>
                <w:szCs w:val="20"/>
              </w:rPr>
              <w:t>szt.</w:t>
            </w:r>
          </w:p>
        </w:tc>
        <w:tc>
          <w:tcPr>
            <w:tcW w:w="1002" w:type="dxa"/>
            <w:shd w:val="clear" w:color="auto" w:fill="auto"/>
            <w:vAlign w:val="center"/>
          </w:tcPr>
          <w:p w:rsidR="00D35081" w:rsidRDefault="00D35081" w:rsidP="004F2CCD">
            <w:pPr>
              <w:snapToGrid w:val="0"/>
              <w:jc w:val="center"/>
              <w:rPr>
                <w:rFonts w:ascii="Tahoma" w:eastAsia="Times New Roman" w:hAnsi="Tahoma" w:cs="Tahoma"/>
                <w:sz w:val="20"/>
                <w:szCs w:val="20"/>
              </w:rPr>
            </w:pPr>
            <w:r>
              <w:rPr>
                <w:rFonts w:ascii="Tahoma" w:eastAsia="Times New Roman" w:hAnsi="Tahoma" w:cs="Tahoma"/>
                <w:sz w:val="20"/>
                <w:szCs w:val="20"/>
              </w:rPr>
              <w:t>150</w:t>
            </w:r>
          </w:p>
        </w:tc>
        <w:tc>
          <w:tcPr>
            <w:tcW w:w="1252" w:type="dxa"/>
            <w:shd w:val="clear" w:color="auto" w:fill="auto"/>
            <w:vAlign w:val="center"/>
          </w:tcPr>
          <w:p w:rsidR="00D35081" w:rsidRPr="009C38FF" w:rsidRDefault="00D35081" w:rsidP="004F2CCD">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2" w:type="dxa"/>
            <w:shd w:val="clear" w:color="auto" w:fill="auto"/>
            <w:vAlign w:val="center"/>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2"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D35081" w:rsidRPr="009C38FF" w:rsidTr="00D35081">
        <w:trPr>
          <w:trHeight w:hRule="exact" w:val="485"/>
        </w:trPr>
        <w:tc>
          <w:tcPr>
            <w:tcW w:w="500" w:type="dxa"/>
            <w:shd w:val="clear" w:color="auto" w:fill="auto"/>
          </w:tcPr>
          <w:p w:rsidR="00D35081" w:rsidRPr="00230DF8" w:rsidRDefault="00D35081" w:rsidP="002348C5">
            <w:pPr>
              <w:pStyle w:val="Akapitzlist"/>
              <w:numPr>
                <w:ilvl w:val="0"/>
                <w:numId w:val="42"/>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75" w:type="dxa"/>
            <w:shd w:val="clear" w:color="auto" w:fill="auto"/>
            <w:vAlign w:val="center"/>
          </w:tcPr>
          <w:p w:rsidR="00D35081" w:rsidRPr="009C38FF" w:rsidRDefault="00D35081" w:rsidP="004F2CCD">
            <w:pPr>
              <w:suppressAutoHyphens/>
              <w:snapToGrid w:val="0"/>
              <w:jc w:val="center"/>
              <w:rPr>
                <w:rFonts w:ascii="Tahoma" w:eastAsia="SimSun" w:hAnsi="Tahoma" w:cs="Tahoma"/>
                <w:bCs/>
                <w:iCs/>
                <w:kern w:val="1"/>
                <w:sz w:val="20"/>
                <w:szCs w:val="20"/>
                <w:lang w:eastAsia="ar-SA"/>
              </w:rPr>
            </w:pPr>
          </w:p>
        </w:tc>
        <w:tc>
          <w:tcPr>
            <w:tcW w:w="1042" w:type="dxa"/>
          </w:tcPr>
          <w:p w:rsidR="00D35081" w:rsidRDefault="00D35081" w:rsidP="004F2CCD"/>
        </w:tc>
        <w:tc>
          <w:tcPr>
            <w:tcW w:w="1530" w:type="dxa"/>
            <w:shd w:val="clear" w:color="auto" w:fill="auto"/>
            <w:vAlign w:val="center"/>
          </w:tcPr>
          <w:p w:rsidR="00D35081" w:rsidRDefault="00D35081" w:rsidP="004F2CCD">
            <w:pPr>
              <w:snapToGrid w:val="0"/>
              <w:jc w:val="center"/>
              <w:rPr>
                <w:rFonts w:ascii="Tahoma" w:hAnsi="Tahoma" w:cs="Tahoma"/>
                <w:sz w:val="20"/>
                <w:szCs w:val="20"/>
              </w:rPr>
            </w:pPr>
            <w:proofErr w:type="spellStart"/>
            <w:r>
              <w:rPr>
                <w:rFonts w:ascii="Tahoma" w:hAnsi="Tahoma" w:cs="Tahoma"/>
                <w:bCs/>
                <w:sz w:val="20"/>
                <w:szCs w:val="20"/>
              </w:rPr>
              <w:t>Ambroxoli</w:t>
            </w:r>
            <w:proofErr w:type="spellEnd"/>
          </w:p>
        </w:tc>
        <w:tc>
          <w:tcPr>
            <w:tcW w:w="1405" w:type="dxa"/>
            <w:shd w:val="clear" w:color="auto" w:fill="auto"/>
            <w:vAlign w:val="center"/>
          </w:tcPr>
          <w:p w:rsidR="00D35081" w:rsidRDefault="00D35081" w:rsidP="004F2CCD">
            <w:pPr>
              <w:snapToGrid w:val="0"/>
              <w:jc w:val="center"/>
              <w:rPr>
                <w:rFonts w:ascii="Tahoma" w:hAnsi="Tahoma" w:cs="Tahoma"/>
                <w:sz w:val="20"/>
                <w:szCs w:val="20"/>
              </w:rPr>
            </w:pPr>
            <w:r>
              <w:rPr>
                <w:rFonts w:ascii="Tahoma" w:hAnsi="Tahoma" w:cs="Tahoma"/>
                <w:sz w:val="20"/>
                <w:szCs w:val="20"/>
              </w:rPr>
              <w:t>płyn do inhalacji 100ml</w:t>
            </w:r>
          </w:p>
        </w:tc>
        <w:tc>
          <w:tcPr>
            <w:tcW w:w="1828" w:type="dxa"/>
            <w:shd w:val="clear" w:color="auto" w:fill="auto"/>
            <w:vAlign w:val="center"/>
          </w:tcPr>
          <w:p w:rsidR="00D35081" w:rsidRDefault="00D35081" w:rsidP="004F2CCD">
            <w:pPr>
              <w:snapToGrid w:val="0"/>
              <w:jc w:val="center"/>
              <w:rPr>
                <w:rFonts w:ascii="Tahoma" w:hAnsi="Tahoma" w:cs="Tahoma"/>
                <w:sz w:val="20"/>
                <w:szCs w:val="20"/>
              </w:rPr>
            </w:pPr>
            <w:r>
              <w:rPr>
                <w:rFonts w:ascii="Tahoma" w:hAnsi="Tahoma" w:cs="Tahoma"/>
                <w:sz w:val="20"/>
                <w:szCs w:val="20"/>
              </w:rPr>
              <w:t>0,0075g/ml</w:t>
            </w:r>
          </w:p>
        </w:tc>
        <w:tc>
          <w:tcPr>
            <w:tcW w:w="728" w:type="dxa"/>
            <w:shd w:val="clear" w:color="auto" w:fill="auto"/>
            <w:vAlign w:val="center"/>
          </w:tcPr>
          <w:p w:rsidR="00D35081" w:rsidRDefault="00D35081" w:rsidP="004F2CCD">
            <w:pPr>
              <w:snapToGrid w:val="0"/>
              <w:jc w:val="center"/>
              <w:rPr>
                <w:rFonts w:ascii="Tahoma" w:eastAsia="Times New Roman" w:hAnsi="Tahoma" w:cs="Tahoma"/>
                <w:sz w:val="20"/>
                <w:szCs w:val="20"/>
              </w:rPr>
            </w:pPr>
            <w:r>
              <w:rPr>
                <w:rFonts w:ascii="Tahoma" w:hAnsi="Tahoma" w:cs="Tahoma"/>
                <w:sz w:val="20"/>
                <w:szCs w:val="20"/>
              </w:rPr>
              <w:t>op.</w:t>
            </w:r>
          </w:p>
        </w:tc>
        <w:tc>
          <w:tcPr>
            <w:tcW w:w="1002" w:type="dxa"/>
            <w:shd w:val="clear" w:color="auto" w:fill="auto"/>
            <w:vAlign w:val="center"/>
          </w:tcPr>
          <w:p w:rsidR="00D35081" w:rsidRDefault="00D35081" w:rsidP="004F2CCD">
            <w:pPr>
              <w:snapToGrid w:val="0"/>
              <w:jc w:val="center"/>
              <w:rPr>
                <w:rFonts w:ascii="Tahoma" w:eastAsia="Times New Roman" w:hAnsi="Tahoma" w:cs="Tahoma"/>
                <w:sz w:val="20"/>
                <w:szCs w:val="20"/>
              </w:rPr>
            </w:pPr>
            <w:r>
              <w:rPr>
                <w:rFonts w:ascii="Tahoma" w:eastAsia="Times New Roman" w:hAnsi="Tahoma" w:cs="Tahoma"/>
                <w:sz w:val="20"/>
                <w:szCs w:val="20"/>
              </w:rPr>
              <w:t>5</w:t>
            </w:r>
          </w:p>
        </w:tc>
        <w:tc>
          <w:tcPr>
            <w:tcW w:w="1252" w:type="dxa"/>
            <w:shd w:val="clear" w:color="auto" w:fill="auto"/>
            <w:vAlign w:val="center"/>
          </w:tcPr>
          <w:p w:rsidR="00D35081" w:rsidRPr="009C38FF" w:rsidRDefault="009E15B4" w:rsidP="004F2CCD">
            <w:pPr>
              <w:suppressAutoHyphens/>
              <w:snapToGrid w:val="0"/>
              <w:spacing w:after="0" w:line="100" w:lineRule="atLeast"/>
              <w:jc w:val="center"/>
              <w:rPr>
                <w:rFonts w:ascii="Tahoma" w:eastAsia="Times New Roman" w:hAnsi="Tahoma" w:cs="Tahoma"/>
                <w:bCs/>
                <w:iCs/>
                <w:kern w:val="1"/>
                <w:sz w:val="20"/>
                <w:szCs w:val="20"/>
                <w:lang w:val="de-DE" w:eastAsia="ar-SA"/>
              </w:rPr>
            </w:pPr>
            <w:r>
              <w:rPr>
                <w:rFonts w:ascii="Tahoma" w:eastAsia="Times New Roman" w:hAnsi="Tahoma" w:cs="Tahoma"/>
                <w:bCs/>
                <w:iCs/>
                <w:kern w:val="1"/>
                <w:sz w:val="20"/>
                <w:szCs w:val="20"/>
                <w:lang w:val="de-DE" w:eastAsia="ar-SA"/>
              </w:rPr>
              <w:t>-</w:t>
            </w:r>
          </w:p>
        </w:tc>
        <w:tc>
          <w:tcPr>
            <w:tcW w:w="1002" w:type="dxa"/>
            <w:shd w:val="clear" w:color="auto" w:fill="auto"/>
            <w:vAlign w:val="center"/>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5</w:t>
            </w:r>
          </w:p>
        </w:tc>
        <w:tc>
          <w:tcPr>
            <w:tcW w:w="1002"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D35081" w:rsidRPr="009C38FF" w:rsidTr="00D35081">
        <w:trPr>
          <w:trHeight w:hRule="exact" w:val="485"/>
        </w:trPr>
        <w:tc>
          <w:tcPr>
            <w:tcW w:w="500" w:type="dxa"/>
            <w:shd w:val="clear" w:color="auto" w:fill="auto"/>
          </w:tcPr>
          <w:p w:rsidR="00D35081" w:rsidRPr="00230DF8" w:rsidRDefault="00D35081" w:rsidP="002348C5">
            <w:pPr>
              <w:pStyle w:val="Akapitzlist"/>
              <w:numPr>
                <w:ilvl w:val="0"/>
                <w:numId w:val="42"/>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75" w:type="dxa"/>
            <w:shd w:val="clear" w:color="auto" w:fill="auto"/>
            <w:vAlign w:val="center"/>
          </w:tcPr>
          <w:p w:rsidR="00D35081" w:rsidRPr="009C38FF" w:rsidRDefault="00D35081" w:rsidP="004F2CCD">
            <w:pPr>
              <w:suppressAutoHyphens/>
              <w:snapToGrid w:val="0"/>
              <w:jc w:val="center"/>
              <w:rPr>
                <w:rFonts w:ascii="Tahoma" w:eastAsia="SimSun" w:hAnsi="Tahoma" w:cs="Tahoma"/>
                <w:bCs/>
                <w:iCs/>
                <w:kern w:val="1"/>
                <w:sz w:val="20"/>
                <w:szCs w:val="20"/>
                <w:lang w:eastAsia="ar-SA"/>
              </w:rPr>
            </w:pPr>
          </w:p>
        </w:tc>
        <w:tc>
          <w:tcPr>
            <w:tcW w:w="1042" w:type="dxa"/>
          </w:tcPr>
          <w:p w:rsidR="00D35081" w:rsidRDefault="00D35081" w:rsidP="004F2CCD"/>
        </w:tc>
        <w:tc>
          <w:tcPr>
            <w:tcW w:w="1530" w:type="dxa"/>
            <w:shd w:val="clear" w:color="auto" w:fill="auto"/>
            <w:vAlign w:val="center"/>
          </w:tcPr>
          <w:p w:rsidR="00D35081" w:rsidRDefault="00D35081" w:rsidP="004F2CCD">
            <w:pPr>
              <w:snapToGrid w:val="0"/>
              <w:jc w:val="center"/>
              <w:rPr>
                <w:rFonts w:ascii="Tahoma" w:hAnsi="Tahoma" w:cs="Tahoma"/>
                <w:sz w:val="20"/>
                <w:szCs w:val="20"/>
              </w:rPr>
            </w:pPr>
            <w:proofErr w:type="spellStart"/>
            <w:r>
              <w:rPr>
                <w:rFonts w:ascii="Tahoma" w:hAnsi="Tahoma" w:cs="Tahoma"/>
                <w:bCs/>
                <w:sz w:val="20"/>
                <w:szCs w:val="20"/>
              </w:rPr>
              <w:t>Salmeterol</w:t>
            </w:r>
            <w:proofErr w:type="spellEnd"/>
            <w:r>
              <w:rPr>
                <w:rFonts w:ascii="Tahoma" w:hAnsi="Tahoma" w:cs="Tahoma"/>
                <w:bCs/>
                <w:sz w:val="20"/>
                <w:szCs w:val="20"/>
              </w:rPr>
              <w:t xml:space="preserve"> + </w:t>
            </w:r>
            <w:proofErr w:type="spellStart"/>
            <w:r>
              <w:rPr>
                <w:rFonts w:ascii="Tahoma" w:hAnsi="Tahoma" w:cs="Tahoma"/>
                <w:bCs/>
                <w:sz w:val="20"/>
                <w:szCs w:val="20"/>
              </w:rPr>
              <w:t>Fluticonazon</w:t>
            </w:r>
            <w:proofErr w:type="spellEnd"/>
          </w:p>
        </w:tc>
        <w:tc>
          <w:tcPr>
            <w:tcW w:w="1405" w:type="dxa"/>
            <w:shd w:val="clear" w:color="auto" w:fill="auto"/>
            <w:vAlign w:val="center"/>
          </w:tcPr>
          <w:p w:rsidR="00D35081" w:rsidRDefault="00D35081" w:rsidP="004F2CCD">
            <w:pPr>
              <w:snapToGrid w:val="0"/>
              <w:jc w:val="center"/>
              <w:rPr>
                <w:rFonts w:ascii="Tahoma" w:hAnsi="Tahoma" w:cs="Tahoma"/>
                <w:sz w:val="20"/>
                <w:szCs w:val="20"/>
              </w:rPr>
            </w:pPr>
            <w:r>
              <w:rPr>
                <w:rFonts w:ascii="Tahoma" w:hAnsi="Tahoma" w:cs="Tahoma"/>
                <w:sz w:val="20"/>
                <w:szCs w:val="20"/>
              </w:rPr>
              <w:t>aerozol</w:t>
            </w:r>
          </w:p>
        </w:tc>
        <w:tc>
          <w:tcPr>
            <w:tcW w:w="1828" w:type="dxa"/>
            <w:shd w:val="clear" w:color="auto" w:fill="auto"/>
            <w:vAlign w:val="center"/>
          </w:tcPr>
          <w:p w:rsidR="00D35081" w:rsidRDefault="00D35081" w:rsidP="004F2CCD">
            <w:pPr>
              <w:snapToGrid w:val="0"/>
              <w:jc w:val="center"/>
              <w:rPr>
                <w:rFonts w:ascii="Tahoma" w:hAnsi="Tahoma" w:cs="Tahoma"/>
                <w:sz w:val="20"/>
                <w:szCs w:val="20"/>
              </w:rPr>
            </w:pPr>
            <w:r>
              <w:rPr>
                <w:rFonts w:ascii="Tahoma" w:hAnsi="Tahoma" w:cs="Tahoma"/>
                <w:sz w:val="20"/>
                <w:szCs w:val="20"/>
              </w:rPr>
              <w:t>50mcg + 500mcg</w:t>
            </w:r>
          </w:p>
        </w:tc>
        <w:tc>
          <w:tcPr>
            <w:tcW w:w="728" w:type="dxa"/>
            <w:shd w:val="clear" w:color="auto" w:fill="auto"/>
            <w:vAlign w:val="center"/>
          </w:tcPr>
          <w:p w:rsidR="00D35081" w:rsidRDefault="00D35081" w:rsidP="004F2CCD">
            <w:pPr>
              <w:snapToGrid w:val="0"/>
              <w:jc w:val="center"/>
              <w:rPr>
                <w:rFonts w:ascii="Tahoma" w:eastAsia="Times New Roman" w:hAnsi="Tahoma" w:cs="Tahoma"/>
                <w:sz w:val="20"/>
                <w:szCs w:val="20"/>
              </w:rPr>
            </w:pPr>
            <w:r>
              <w:rPr>
                <w:rFonts w:ascii="Tahoma" w:hAnsi="Tahoma" w:cs="Tahoma"/>
                <w:sz w:val="20"/>
                <w:szCs w:val="20"/>
              </w:rPr>
              <w:t>op.</w:t>
            </w:r>
          </w:p>
        </w:tc>
        <w:tc>
          <w:tcPr>
            <w:tcW w:w="1002" w:type="dxa"/>
            <w:shd w:val="clear" w:color="auto" w:fill="auto"/>
            <w:vAlign w:val="center"/>
          </w:tcPr>
          <w:p w:rsidR="00D35081" w:rsidRDefault="00D35081" w:rsidP="004F2CCD">
            <w:pPr>
              <w:snapToGrid w:val="0"/>
              <w:jc w:val="center"/>
              <w:rPr>
                <w:rFonts w:ascii="Tahoma" w:eastAsia="Times New Roman" w:hAnsi="Tahoma" w:cs="Tahoma"/>
                <w:sz w:val="20"/>
                <w:szCs w:val="20"/>
              </w:rPr>
            </w:pPr>
            <w:r>
              <w:rPr>
                <w:rFonts w:ascii="Tahoma" w:eastAsia="Times New Roman" w:hAnsi="Tahoma" w:cs="Tahoma"/>
                <w:sz w:val="20"/>
                <w:szCs w:val="20"/>
              </w:rPr>
              <w:t>10</w:t>
            </w:r>
          </w:p>
        </w:tc>
        <w:tc>
          <w:tcPr>
            <w:tcW w:w="1252" w:type="dxa"/>
            <w:shd w:val="clear" w:color="auto" w:fill="auto"/>
            <w:vAlign w:val="center"/>
          </w:tcPr>
          <w:p w:rsidR="00D35081" w:rsidRPr="009C38FF" w:rsidRDefault="009E15B4" w:rsidP="004F2CCD">
            <w:pPr>
              <w:suppressAutoHyphens/>
              <w:snapToGrid w:val="0"/>
              <w:spacing w:after="0" w:line="100" w:lineRule="atLeast"/>
              <w:jc w:val="center"/>
              <w:rPr>
                <w:rFonts w:ascii="Tahoma" w:eastAsia="Times New Roman" w:hAnsi="Tahoma" w:cs="Tahoma"/>
                <w:bCs/>
                <w:iCs/>
                <w:kern w:val="1"/>
                <w:sz w:val="20"/>
                <w:szCs w:val="20"/>
                <w:lang w:val="de-DE" w:eastAsia="ar-SA"/>
              </w:rPr>
            </w:pPr>
            <w:r>
              <w:rPr>
                <w:rFonts w:ascii="Tahoma" w:eastAsia="Times New Roman" w:hAnsi="Tahoma" w:cs="Tahoma"/>
                <w:bCs/>
                <w:iCs/>
                <w:kern w:val="1"/>
                <w:sz w:val="20"/>
                <w:szCs w:val="20"/>
                <w:lang w:val="de-DE" w:eastAsia="ar-SA"/>
              </w:rPr>
              <w:t>-</w:t>
            </w:r>
          </w:p>
        </w:tc>
        <w:tc>
          <w:tcPr>
            <w:tcW w:w="1002" w:type="dxa"/>
            <w:shd w:val="clear" w:color="auto" w:fill="auto"/>
            <w:vAlign w:val="center"/>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10</w:t>
            </w:r>
          </w:p>
        </w:tc>
        <w:tc>
          <w:tcPr>
            <w:tcW w:w="1002"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D35081" w:rsidRPr="009C38FF" w:rsidTr="00D35081">
        <w:trPr>
          <w:trHeight w:hRule="exact" w:val="485"/>
        </w:trPr>
        <w:tc>
          <w:tcPr>
            <w:tcW w:w="500" w:type="dxa"/>
            <w:shd w:val="clear" w:color="auto" w:fill="auto"/>
          </w:tcPr>
          <w:p w:rsidR="00D35081" w:rsidRPr="00230DF8" w:rsidRDefault="00D35081" w:rsidP="002348C5">
            <w:pPr>
              <w:pStyle w:val="Akapitzlist"/>
              <w:numPr>
                <w:ilvl w:val="0"/>
                <w:numId w:val="42"/>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75" w:type="dxa"/>
            <w:shd w:val="clear" w:color="auto" w:fill="auto"/>
            <w:vAlign w:val="center"/>
          </w:tcPr>
          <w:p w:rsidR="00D35081" w:rsidRPr="009C38FF" w:rsidRDefault="00D35081" w:rsidP="004F2CCD">
            <w:pPr>
              <w:suppressAutoHyphens/>
              <w:snapToGrid w:val="0"/>
              <w:jc w:val="center"/>
              <w:rPr>
                <w:rFonts w:ascii="Tahoma" w:eastAsia="SimSun" w:hAnsi="Tahoma" w:cs="Tahoma"/>
                <w:bCs/>
                <w:iCs/>
                <w:kern w:val="1"/>
                <w:sz w:val="20"/>
                <w:szCs w:val="20"/>
                <w:lang w:eastAsia="ar-SA"/>
              </w:rPr>
            </w:pPr>
          </w:p>
        </w:tc>
        <w:tc>
          <w:tcPr>
            <w:tcW w:w="1042" w:type="dxa"/>
          </w:tcPr>
          <w:p w:rsidR="00D35081" w:rsidRDefault="00D35081" w:rsidP="004F2CCD"/>
        </w:tc>
        <w:tc>
          <w:tcPr>
            <w:tcW w:w="1530" w:type="dxa"/>
            <w:shd w:val="clear" w:color="auto" w:fill="auto"/>
            <w:vAlign w:val="center"/>
          </w:tcPr>
          <w:p w:rsidR="00D35081" w:rsidRDefault="00D35081" w:rsidP="004F2CCD">
            <w:pPr>
              <w:snapToGrid w:val="0"/>
              <w:jc w:val="center"/>
              <w:rPr>
                <w:rFonts w:ascii="Tahoma" w:hAnsi="Tahoma" w:cs="Tahoma"/>
                <w:sz w:val="20"/>
                <w:szCs w:val="20"/>
              </w:rPr>
            </w:pPr>
            <w:proofErr w:type="spellStart"/>
            <w:r>
              <w:rPr>
                <w:rFonts w:ascii="Tahoma" w:hAnsi="Tahoma" w:cs="Tahoma"/>
                <w:bCs/>
                <w:sz w:val="20"/>
                <w:szCs w:val="20"/>
              </w:rPr>
              <w:t>Salbutamol</w:t>
            </w:r>
            <w:proofErr w:type="spellEnd"/>
          </w:p>
        </w:tc>
        <w:tc>
          <w:tcPr>
            <w:tcW w:w="1405" w:type="dxa"/>
            <w:shd w:val="clear" w:color="auto" w:fill="auto"/>
            <w:vAlign w:val="center"/>
          </w:tcPr>
          <w:p w:rsidR="00D35081" w:rsidRDefault="00D35081" w:rsidP="004F2CCD">
            <w:pPr>
              <w:snapToGrid w:val="0"/>
              <w:jc w:val="center"/>
              <w:rPr>
                <w:rFonts w:ascii="Tahoma" w:hAnsi="Tahoma" w:cs="Tahoma"/>
                <w:sz w:val="20"/>
                <w:szCs w:val="20"/>
              </w:rPr>
            </w:pPr>
            <w:r>
              <w:rPr>
                <w:rFonts w:ascii="Tahoma" w:hAnsi="Tahoma" w:cs="Tahoma"/>
                <w:sz w:val="20"/>
                <w:szCs w:val="20"/>
              </w:rPr>
              <w:t>iniekcje</w:t>
            </w:r>
          </w:p>
        </w:tc>
        <w:tc>
          <w:tcPr>
            <w:tcW w:w="1828" w:type="dxa"/>
            <w:shd w:val="clear" w:color="auto" w:fill="auto"/>
            <w:vAlign w:val="center"/>
          </w:tcPr>
          <w:p w:rsidR="00D35081" w:rsidRDefault="00D35081" w:rsidP="004F2CCD">
            <w:pPr>
              <w:snapToGrid w:val="0"/>
              <w:jc w:val="center"/>
              <w:rPr>
                <w:rFonts w:ascii="Tahoma" w:hAnsi="Tahoma" w:cs="Tahoma"/>
                <w:sz w:val="20"/>
                <w:szCs w:val="20"/>
              </w:rPr>
            </w:pPr>
            <w:r>
              <w:rPr>
                <w:rFonts w:ascii="Tahoma" w:hAnsi="Tahoma" w:cs="Tahoma"/>
                <w:sz w:val="20"/>
                <w:szCs w:val="20"/>
              </w:rPr>
              <w:t>0,5mg/ml</w:t>
            </w:r>
          </w:p>
        </w:tc>
        <w:tc>
          <w:tcPr>
            <w:tcW w:w="728" w:type="dxa"/>
            <w:shd w:val="clear" w:color="auto" w:fill="auto"/>
            <w:vAlign w:val="center"/>
          </w:tcPr>
          <w:p w:rsidR="00D35081" w:rsidRDefault="00D35081" w:rsidP="004F2CCD">
            <w:pPr>
              <w:snapToGrid w:val="0"/>
              <w:jc w:val="center"/>
              <w:rPr>
                <w:rFonts w:ascii="Tahoma" w:eastAsia="Times New Roman" w:hAnsi="Tahoma" w:cs="Tahoma"/>
                <w:sz w:val="20"/>
                <w:szCs w:val="20"/>
              </w:rPr>
            </w:pPr>
            <w:r>
              <w:rPr>
                <w:rFonts w:ascii="Tahoma" w:hAnsi="Tahoma" w:cs="Tahoma"/>
                <w:sz w:val="20"/>
                <w:szCs w:val="20"/>
              </w:rPr>
              <w:t>szt.</w:t>
            </w:r>
          </w:p>
        </w:tc>
        <w:tc>
          <w:tcPr>
            <w:tcW w:w="1002" w:type="dxa"/>
            <w:shd w:val="clear" w:color="auto" w:fill="auto"/>
            <w:vAlign w:val="center"/>
          </w:tcPr>
          <w:p w:rsidR="00D35081" w:rsidRDefault="00D35081" w:rsidP="004F2CCD">
            <w:pPr>
              <w:snapToGrid w:val="0"/>
              <w:jc w:val="center"/>
              <w:rPr>
                <w:rFonts w:ascii="Tahoma" w:eastAsia="Times New Roman" w:hAnsi="Tahoma" w:cs="Tahoma"/>
                <w:sz w:val="20"/>
                <w:szCs w:val="20"/>
              </w:rPr>
            </w:pPr>
            <w:r>
              <w:rPr>
                <w:rFonts w:ascii="Tahoma" w:eastAsia="Times New Roman" w:hAnsi="Tahoma" w:cs="Tahoma"/>
                <w:sz w:val="20"/>
                <w:szCs w:val="20"/>
              </w:rPr>
              <w:t>220</w:t>
            </w:r>
          </w:p>
        </w:tc>
        <w:tc>
          <w:tcPr>
            <w:tcW w:w="1252" w:type="dxa"/>
            <w:shd w:val="clear" w:color="auto" w:fill="auto"/>
            <w:vAlign w:val="center"/>
          </w:tcPr>
          <w:p w:rsidR="00D35081" w:rsidRPr="009C38FF" w:rsidRDefault="00D35081" w:rsidP="004F2CCD">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2" w:type="dxa"/>
            <w:shd w:val="clear" w:color="auto" w:fill="auto"/>
            <w:vAlign w:val="center"/>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2"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D35081" w:rsidRPr="009C38FF" w:rsidTr="009E15B4">
        <w:trPr>
          <w:trHeight w:hRule="exact" w:val="802"/>
        </w:trPr>
        <w:tc>
          <w:tcPr>
            <w:tcW w:w="500" w:type="dxa"/>
            <w:shd w:val="clear" w:color="auto" w:fill="auto"/>
          </w:tcPr>
          <w:p w:rsidR="00D35081" w:rsidRPr="00230DF8" w:rsidRDefault="00D35081" w:rsidP="002348C5">
            <w:pPr>
              <w:pStyle w:val="Akapitzlist"/>
              <w:numPr>
                <w:ilvl w:val="0"/>
                <w:numId w:val="42"/>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75" w:type="dxa"/>
            <w:shd w:val="clear" w:color="auto" w:fill="auto"/>
            <w:vAlign w:val="center"/>
          </w:tcPr>
          <w:p w:rsidR="00D35081" w:rsidRPr="009C38FF" w:rsidRDefault="00D35081" w:rsidP="004F2CCD">
            <w:pPr>
              <w:suppressAutoHyphens/>
              <w:snapToGrid w:val="0"/>
              <w:jc w:val="center"/>
              <w:rPr>
                <w:rFonts w:ascii="Tahoma" w:eastAsia="SimSun" w:hAnsi="Tahoma" w:cs="Tahoma"/>
                <w:bCs/>
                <w:iCs/>
                <w:kern w:val="1"/>
                <w:sz w:val="20"/>
                <w:szCs w:val="20"/>
                <w:lang w:eastAsia="ar-SA"/>
              </w:rPr>
            </w:pPr>
          </w:p>
        </w:tc>
        <w:tc>
          <w:tcPr>
            <w:tcW w:w="1042" w:type="dxa"/>
          </w:tcPr>
          <w:p w:rsidR="00D35081" w:rsidRDefault="00D35081" w:rsidP="004F2CCD"/>
        </w:tc>
        <w:tc>
          <w:tcPr>
            <w:tcW w:w="1530" w:type="dxa"/>
            <w:shd w:val="clear" w:color="auto" w:fill="auto"/>
            <w:vAlign w:val="center"/>
          </w:tcPr>
          <w:p w:rsidR="00D35081" w:rsidRDefault="00D35081" w:rsidP="004F2CCD">
            <w:pPr>
              <w:snapToGrid w:val="0"/>
              <w:jc w:val="center"/>
              <w:rPr>
                <w:rFonts w:ascii="Tahoma" w:hAnsi="Tahoma" w:cs="Tahoma"/>
                <w:sz w:val="20"/>
                <w:szCs w:val="20"/>
              </w:rPr>
            </w:pPr>
            <w:proofErr w:type="spellStart"/>
            <w:r>
              <w:rPr>
                <w:rFonts w:ascii="Tahoma" w:hAnsi="Tahoma" w:cs="Tahoma"/>
                <w:bCs/>
                <w:sz w:val="20"/>
                <w:szCs w:val="20"/>
              </w:rPr>
              <w:t>Salmoterol</w:t>
            </w:r>
            <w:proofErr w:type="spellEnd"/>
          </w:p>
        </w:tc>
        <w:tc>
          <w:tcPr>
            <w:tcW w:w="1405" w:type="dxa"/>
            <w:shd w:val="clear" w:color="auto" w:fill="auto"/>
            <w:vAlign w:val="center"/>
          </w:tcPr>
          <w:p w:rsidR="00D35081" w:rsidRDefault="00D35081" w:rsidP="004F2CCD">
            <w:pPr>
              <w:snapToGrid w:val="0"/>
              <w:jc w:val="center"/>
              <w:rPr>
                <w:rFonts w:ascii="Tahoma" w:hAnsi="Tahoma" w:cs="Tahoma"/>
                <w:sz w:val="20"/>
                <w:szCs w:val="20"/>
              </w:rPr>
            </w:pPr>
            <w:r>
              <w:rPr>
                <w:rFonts w:ascii="Tahoma" w:hAnsi="Tahoma" w:cs="Tahoma"/>
                <w:sz w:val="20"/>
                <w:szCs w:val="20"/>
              </w:rPr>
              <w:t>proszek do inhalacji</w:t>
            </w:r>
          </w:p>
        </w:tc>
        <w:tc>
          <w:tcPr>
            <w:tcW w:w="1828" w:type="dxa"/>
            <w:shd w:val="clear" w:color="auto" w:fill="auto"/>
            <w:vAlign w:val="center"/>
          </w:tcPr>
          <w:p w:rsidR="00D35081" w:rsidRDefault="00D35081" w:rsidP="004F2CCD">
            <w:pPr>
              <w:snapToGrid w:val="0"/>
              <w:jc w:val="center"/>
              <w:rPr>
                <w:rFonts w:ascii="Tahoma" w:hAnsi="Tahoma" w:cs="Tahoma"/>
                <w:sz w:val="20"/>
                <w:szCs w:val="20"/>
              </w:rPr>
            </w:pPr>
            <w:r>
              <w:rPr>
                <w:rFonts w:ascii="Tahoma" w:hAnsi="Tahoma" w:cs="Tahoma"/>
                <w:sz w:val="20"/>
                <w:szCs w:val="20"/>
              </w:rPr>
              <w:t>0,05mg</w:t>
            </w:r>
          </w:p>
        </w:tc>
        <w:tc>
          <w:tcPr>
            <w:tcW w:w="728" w:type="dxa"/>
            <w:shd w:val="clear" w:color="auto" w:fill="auto"/>
            <w:vAlign w:val="center"/>
          </w:tcPr>
          <w:p w:rsidR="00D35081" w:rsidRDefault="00D35081" w:rsidP="004F2CCD">
            <w:pPr>
              <w:snapToGrid w:val="0"/>
              <w:jc w:val="center"/>
              <w:rPr>
                <w:rFonts w:ascii="Tahoma" w:eastAsia="Times New Roman" w:hAnsi="Tahoma" w:cs="Tahoma"/>
                <w:sz w:val="20"/>
                <w:szCs w:val="20"/>
              </w:rPr>
            </w:pPr>
            <w:r>
              <w:rPr>
                <w:rFonts w:ascii="Tahoma" w:hAnsi="Tahoma" w:cs="Tahoma"/>
                <w:sz w:val="20"/>
                <w:szCs w:val="20"/>
              </w:rPr>
              <w:t xml:space="preserve">op. </w:t>
            </w:r>
            <w:r>
              <w:rPr>
                <w:rFonts w:ascii="Tahoma" w:hAnsi="Tahoma" w:cs="Tahoma"/>
                <w:sz w:val="16"/>
                <w:szCs w:val="16"/>
              </w:rPr>
              <w:t>(60dawek)</w:t>
            </w:r>
          </w:p>
        </w:tc>
        <w:tc>
          <w:tcPr>
            <w:tcW w:w="1002" w:type="dxa"/>
            <w:shd w:val="clear" w:color="auto" w:fill="auto"/>
            <w:vAlign w:val="center"/>
          </w:tcPr>
          <w:p w:rsidR="00D35081" w:rsidRDefault="00D35081" w:rsidP="004F2CCD">
            <w:pPr>
              <w:snapToGrid w:val="0"/>
              <w:jc w:val="center"/>
              <w:rPr>
                <w:rFonts w:ascii="Tahoma" w:eastAsia="Times New Roman" w:hAnsi="Tahoma" w:cs="Tahoma"/>
                <w:sz w:val="20"/>
                <w:szCs w:val="20"/>
              </w:rPr>
            </w:pPr>
            <w:r>
              <w:rPr>
                <w:rFonts w:ascii="Tahoma" w:eastAsia="Times New Roman" w:hAnsi="Tahoma" w:cs="Tahoma"/>
                <w:sz w:val="20"/>
                <w:szCs w:val="20"/>
              </w:rPr>
              <w:t>3</w:t>
            </w:r>
          </w:p>
        </w:tc>
        <w:tc>
          <w:tcPr>
            <w:tcW w:w="1252" w:type="dxa"/>
            <w:shd w:val="clear" w:color="auto" w:fill="auto"/>
            <w:vAlign w:val="center"/>
          </w:tcPr>
          <w:p w:rsidR="00D35081" w:rsidRPr="009C38FF" w:rsidRDefault="009E15B4" w:rsidP="004F2CCD">
            <w:pPr>
              <w:suppressAutoHyphens/>
              <w:snapToGrid w:val="0"/>
              <w:spacing w:after="0" w:line="100" w:lineRule="atLeast"/>
              <w:jc w:val="center"/>
              <w:rPr>
                <w:rFonts w:ascii="Tahoma" w:eastAsia="Times New Roman" w:hAnsi="Tahoma" w:cs="Tahoma"/>
                <w:bCs/>
                <w:iCs/>
                <w:kern w:val="1"/>
                <w:sz w:val="20"/>
                <w:szCs w:val="20"/>
                <w:lang w:val="de-DE" w:eastAsia="ar-SA"/>
              </w:rPr>
            </w:pPr>
            <w:r>
              <w:rPr>
                <w:rFonts w:ascii="Tahoma" w:eastAsia="Times New Roman" w:hAnsi="Tahoma" w:cs="Tahoma"/>
                <w:bCs/>
                <w:iCs/>
                <w:kern w:val="1"/>
                <w:sz w:val="20"/>
                <w:szCs w:val="20"/>
                <w:lang w:val="de-DE" w:eastAsia="ar-SA"/>
              </w:rPr>
              <w:t>-</w:t>
            </w:r>
          </w:p>
        </w:tc>
        <w:tc>
          <w:tcPr>
            <w:tcW w:w="1002" w:type="dxa"/>
            <w:shd w:val="clear" w:color="auto" w:fill="auto"/>
            <w:vAlign w:val="center"/>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3</w:t>
            </w:r>
          </w:p>
        </w:tc>
        <w:tc>
          <w:tcPr>
            <w:tcW w:w="1002"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D35081" w:rsidRPr="009C38FF" w:rsidTr="00D35081">
        <w:trPr>
          <w:trHeight w:hRule="exact" w:val="485"/>
        </w:trPr>
        <w:tc>
          <w:tcPr>
            <w:tcW w:w="500" w:type="dxa"/>
            <w:shd w:val="clear" w:color="auto" w:fill="auto"/>
          </w:tcPr>
          <w:p w:rsidR="00D35081" w:rsidRPr="00230DF8" w:rsidRDefault="00D35081" w:rsidP="002348C5">
            <w:pPr>
              <w:pStyle w:val="Akapitzlist"/>
              <w:numPr>
                <w:ilvl w:val="0"/>
                <w:numId w:val="42"/>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75" w:type="dxa"/>
            <w:shd w:val="clear" w:color="auto" w:fill="auto"/>
            <w:vAlign w:val="center"/>
          </w:tcPr>
          <w:p w:rsidR="00D35081" w:rsidRPr="009C38FF" w:rsidRDefault="00D35081" w:rsidP="004F2CCD">
            <w:pPr>
              <w:suppressAutoHyphens/>
              <w:snapToGrid w:val="0"/>
              <w:jc w:val="center"/>
              <w:rPr>
                <w:rFonts w:ascii="Tahoma" w:eastAsia="SimSun" w:hAnsi="Tahoma" w:cs="Tahoma"/>
                <w:bCs/>
                <w:iCs/>
                <w:kern w:val="1"/>
                <w:sz w:val="20"/>
                <w:szCs w:val="20"/>
                <w:lang w:eastAsia="ar-SA"/>
              </w:rPr>
            </w:pPr>
          </w:p>
        </w:tc>
        <w:tc>
          <w:tcPr>
            <w:tcW w:w="1042" w:type="dxa"/>
          </w:tcPr>
          <w:p w:rsidR="00D35081" w:rsidRDefault="00D35081" w:rsidP="004F2CCD"/>
        </w:tc>
        <w:tc>
          <w:tcPr>
            <w:tcW w:w="1530" w:type="dxa"/>
            <w:shd w:val="clear" w:color="auto" w:fill="auto"/>
            <w:vAlign w:val="center"/>
          </w:tcPr>
          <w:p w:rsidR="00D35081" w:rsidRDefault="00D35081" w:rsidP="004F2CCD">
            <w:pPr>
              <w:snapToGrid w:val="0"/>
              <w:jc w:val="center"/>
              <w:rPr>
                <w:rFonts w:ascii="Tahoma" w:hAnsi="Tahoma" w:cs="Tahoma"/>
                <w:sz w:val="20"/>
                <w:szCs w:val="20"/>
              </w:rPr>
            </w:pPr>
            <w:proofErr w:type="spellStart"/>
            <w:r>
              <w:rPr>
                <w:rFonts w:ascii="Tahoma" w:hAnsi="Tahoma" w:cs="Tahoma"/>
                <w:bCs/>
                <w:sz w:val="20"/>
                <w:szCs w:val="20"/>
              </w:rPr>
              <w:t>Salbutamol</w:t>
            </w:r>
            <w:proofErr w:type="spellEnd"/>
            <w:r>
              <w:rPr>
                <w:rFonts w:ascii="Tahoma" w:hAnsi="Tahoma" w:cs="Tahoma"/>
                <w:bCs/>
                <w:sz w:val="20"/>
                <w:szCs w:val="20"/>
              </w:rPr>
              <w:t xml:space="preserve"> </w:t>
            </w:r>
          </w:p>
        </w:tc>
        <w:tc>
          <w:tcPr>
            <w:tcW w:w="1405" w:type="dxa"/>
            <w:shd w:val="clear" w:color="auto" w:fill="auto"/>
            <w:vAlign w:val="center"/>
          </w:tcPr>
          <w:p w:rsidR="00D35081" w:rsidRDefault="00D35081" w:rsidP="004F2CCD">
            <w:pPr>
              <w:snapToGrid w:val="0"/>
              <w:jc w:val="center"/>
              <w:rPr>
                <w:rFonts w:ascii="Tahoma" w:hAnsi="Tahoma" w:cs="Tahoma"/>
                <w:sz w:val="20"/>
                <w:szCs w:val="20"/>
              </w:rPr>
            </w:pPr>
            <w:r>
              <w:rPr>
                <w:rFonts w:ascii="Tahoma" w:hAnsi="Tahoma" w:cs="Tahoma"/>
                <w:sz w:val="20"/>
                <w:szCs w:val="20"/>
              </w:rPr>
              <w:t>płyn do inhalacji</w:t>
            </w:r>
          </w:p>
        </w:tc>
        <w:tc>
          <w:tcPr>
            <w:tcW w:w="1828" w:type="dxa"/>
            <w:shd w:val="clear" w:color="auto" w:fill="auto"/>
            <w:vAlign w:val="center"/>
          </w:tcPr>
          <w:p w:rsidR="00D35081" w:rsidRDefault="00D35081" w:rsidP="004F2CCD">
            <w:pPr>
              <w:snapToGrid w:val="0"/>
              <w:jc w:val="center"/>
              <w:rPr>
                <w:rFonts w:ascii="Tahoma" w:hAnsi="Tahoma" w:cs="Tahoma"/>
                <w:sz w:val="20"/>
                <w:szCs w:val="20"/>
              </w:rPr>
            </w:pPr>
            <w:r>
              <w:rPr>
                <w:rFonts w:ascii="Tahoma" w:hAnsi="Tahoma" w:cs="Tahoma"/>
                <w:sz w:val="20"/>
                <w:szCs w:val="20"/>
              </w:rPr>
              <w:t>0,0025g/2,5ml</w:t>
            </w:r>
          </w:p>
        </w:tc>
        <w:tc>
          <w:tcPr>
            <w:tcW w:w="728" w:type="dxa"/>
            <w:shd w:val="clear" w:color="auto" w:fill="auto"/>
            <w:vAlign w:val="center"/>
          </w:tcPr>
          <w:p w:rsidR="00D35081" w:rsidRDefault="00D35081" w:rsidP="004F2CCD">
            <w:pPr>
              <w:snapToGrid w:val="0"/>
              <w:jc w:val="center"/>
              <w:rPr>
                <w:rFonts w:ascii="Tahoma" w:eastAsia="Times New Roman" w:hAnsi="Tahoma" w:cs="Tahoma"/>
                <w:sz w:val="20"/>
                <w:szCs w:val="20"/>
              </w:rPr>
            </w:pPr>
            <w:r>
              <w:rPr>
                <w:rFonts w:ascii="Tahoma" w:hAnsi="Tahoma" w:cs="Tahoma"/>
                <w:sz w:val="20"/>
                <w:szCs w:val="20"/>
              </w:rPr>
              <w:t>szt.</w:t>
            </w:r>
          </w:p>
        </w:tc>
        <w:tc>
          <w:tcPr>
            <w:tcW w:w="1002" w:type="dxa"/>
            <w:shd w:val="clear" w:color="auto" w:fill="auto"/>
            <w:vAlign w:val="center"/>
          </w:tcPr>
          <w:p w:rsidR="00D35081" w:rsidRDefault="00D35081" w:rsidP="004F2CCD">
            <w:pPr>
              <w:snapToGrid w:val="0"/>
              <w:jc w:val="center"/>
              <w:rPr>
                <w:rFonts w:ascii="Tahoma" w:eastAsia="Times New Roman" w:hAnsi="Tahoma" w:cs="Tahoma"/>
                <w:sz w:val="20"/>
                <w:szCs w:val="20"/>
              </w:rPr>
            </w:pPr>
            <w:r>
              <w:rPr>
                <w:rFonts w:ascii="Tahoma" w:eastAsia="Times New Roman" w:hAnsi="Tahoma" w:cs="Tahoma"/>
                <w:sz w:val="20"/>
                <w:szCs w:val="20"/>
              </w:rPr>
              <w:t>760</w:t>
            </w:r>
          </w:p>
        </w:tc>
        <w:tc>
          <w:tcPr>
            <w:tcW w:w="1252" w:type="dxa"/>
            <w:shd w:val="clear" w:color="auto" w:fill="auto"/>
            <w:vAlign w:val="center"/>
          </w:tcPr>
          <w:p w:rsidR="00D35081" w:rsidRPr="009C38FF" w:rsidRDefault="00D35081" w:rsidP="004F2CCD">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2" w:type="dxa"/>
            <w:shd w:val="clear" w:color="auto" w:fill="auto"/>
            <w:vAlign w:val="center"/>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2"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D35081" w:rsidRPr="009C38FF" w:rsidTr="009E15B4">
        <w:trPr>
          <w:trHeight w:hRule="exact" w:val="1279"/>
        </w:trPr>
        <w:tc>
          <w:tcPr>
            <w:tcW w:w="500" w:type="dxa"/>
            <w:shd w:val="clear" w:color="auto" w:fill="auto"/>
          </w:tcPr>
          <w:p w:rsidR="00D35081" w:rsidRPr="00230DF8" w:rsidRDefault="00D35081" w:rsidP="002348C5">
            <w:pPr>
              <w:pStyle w:val="Akapitzlist"/>
              <w:numPr>
                <w:ilvl w:val="0"/>
                <w:numId w:val="42"/>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75" w:type="dxa"/>
            <w:shd w:val="clear" w:color="auto" w:fill="auto"/>
            <w:vAlign w:val="center"/>
          </w:tcPr>
          <w:p w:rsidR="00D35081" w:rsidRPr="009C38FF" w:rsidRDefault="00D35081" w:rsidP="004F2CCD">
            <w:pPr>
              <w:suppressAutoHyphens/>
              <w:snapToGrid w:val="0"/>
              <w:jc w:val="center"/>
              <w:rPr>
                <w:rFonts w:ascii="Tahoma" w:eastAsia="SimSun" w:hAnsi="Tahoma" w:cs="Tahoma"/>
                <w:bCs/>
                <w:iCs/>
                <w:kern w:val="1"/>
                <w:sz w:val="20"/>
                <w:szCs w:val="20"/>
                <w:lang w:eastAsia="ar-SA"/>
              </w:rPr>
            </w:pPr>
          </w:p>
        </w:tc>
        <w:tc>
          <w:tcPr>
            <w:tcW w:w="1042" w:type="dxa"/>
          </w:tcPr>
          <w:p w:rsidR="00D35081" w:rsidRDefault="00D35081" w:rsidP="004F2CCD"/>
        </w:tc>
        <w:tc>
          <w:tcPr>
            <w:tcW w:w="1530" w:type="dxa"/>
            <w:shd w:val="clear" w:color="auto" w:fill="auto"/>
            <w:vAlign w:val="center"/>
          </w:tcPr>
          <w:p w:rsidR="00D35081" w:rsidRDefault="00D35081" w:rsidP="004F2CCD">
            <w:pPr>
              <w:snapToGrid w:val="0"/>
              <w:jc w:val="center"/>
              <w:rPr>
                <w:rFonts w:ascii="Tahoma" w:hAnsi="Tahoma" w:cs="Tahoma"/>
                <w:sz w:val="20"/>
                <w:szCs w:val="20"/>
              </w:rPr>
            </w:pPr>
            <w:proofErr w:type="spellStart"/>
            <w:r>
              <w:rPr>
                <w:rFonts w:ascii="Tahoma" w:hAnsi="Tahoma" w:cs="Tahoma"/>
                <w:bCs/>
                <w:sz w:val="20"/>
                <w:szCs w:val="20"/>
              </w:rPr>
              <w:t>Formoterol</w:t>
            </w:r>
            <w:proofErr w:type="spellEnd"/>
          </w:p>
        </w:tc>
        <w:tc>
          <w:tcPr>
            <w:tcW w:w="1405" w:type="dxa"/>
            <w:shd w:val="clear" w:color="auto" w:fill="auto"/>
            <w:vAlign w:val="center"/>
          </w:tcPr>
          <w:p w:rsidR="00D35081" w:rsidRDefault="00D35081" w:rsidP="004F2CCD">
            <w:pPr>
              <w:snapToGrid w:val="0"/>
              <w:jc w:val="center"/>
              <w:rPr>
                <w:rFonts w:ascii="Tahoma" w:hAnsi="Tahoma" w:cs="Tahoma"/>
                <w:sz w:val="20"/>
                <w:szCs w:val="20"/>
              </w:rPr>
            </w:pPr>
            <w:r>
              <w:rPr>
                <w:rFonts w:ascii="Tahoma" w:hAnsi="Tahoma" w:cs="Tahoma"/>
                <w:sz w:val="20"/>
                <w:szCs w:val="20"/>
              </w:rPr>
              <w:t>aerozol</w:t>
            </w:r>
          </w:p>
        </w:tc>
        <w:tc>
          <w:tcPr>
            <w:tcW w:w="1828" w:type="dxa"/>
            <w:shd w:val="clear" w:color="auto" w:fill="auto"/>
            <w:vAlign w:val="center"/>
          </w:tcPr>
          <w:p w:rsidR="00D35081" w:rsidRDefault="00D35081" w:rsidP="004F2CCD">
            <w:pPr>
              <w:snapToGrid w:val="0"/>
              <w:jc w:val="center"/>
              <w:rPr>
                <w:rFonts w:ascii="Tahoma" w:hAnsi="Tahoma" w:cs="Tahoma"/>
                <w:sz w:val="20"/>
                <w:szCs w:val="20"/>
              </w:rPr>
            </w:pPr>
            <w:r>
              <w:rPr>
                <w:rFonts w:ascii="Tahoma" w:hAnsi="Tahoma" w:cs="Tahoma"/>
                <w:sz w:val="20"/>
                <w:szCs w:val="20"/>
              </w:rPr>
              <w:t>0,012mg</w:t>
            </w:r>
          </w:p>
        </w:tc>
        <w:tc>
          <w:tcPr>
            <w:tcW w:w="728" w:type="dxa"/>
            <w:shd w:val="clear" w:color="auto" w:fill="auto"/>
            <w:vAlign w:val="center"/>
          </w:tcPr>
          <w:p w:rsidR="00D35081" w:rsidRDefault="00D35081" w:rsidP="004F2CCD">
            <w:pPr>
              <w:snapToGrid w:val="0"/>
              <w:jc w:val="center"/>
              <w:rPr>
                <w:rFonts w:ascii="Tahoma" w:eastAsia="Times New Roman" w:hAnsi="Tahoma" w:cs="Tahoma"/>
                <w:sz w:val="20"/>
                <w:szCs w:val="20"/>
              </w:rPr>
            </w:pPr>
            <w:r>
              <w:rPr>
                <w:rFonts w:ascii="Tahoma" w:hAnsi="Tahoma" w:cs="Tahoma"/>
                <w:sz w:val="20"/>
                <w:szCs w:val="20"/>
              </w:rPr>
              <w:t xml:space="preserve">op. </w:t>
            </w:r>
            <w:r>
              <w:rPr>
                <w:rFonts w:ascii="Tahoma" w:hAnsi="Tahoma" w:cs="Tahoma"/>
                <w:sz w:val="14"/>
                <w:szCs w:val="14"/>
              </w:rPr>
              <w:t>(60kapsułek + inhalator)</w:t>
            </w:r>
          </w:p>
        </w:tc>
        <w:tc>
          <w:tcPr>
            <w:tcW w:w="1002" w:type="dxa"/>
            <w:shd w:val="clear" w:color="auto" w:fill="auto"/>
            <w:vAlign w:val="center"/>
          </w:tcPr>
          <w:p w:rsidR="00D35081" w:rsidRDefault="00D35081" w:rsidP="004F2CCD">
            <w:pPr>
              <w:snapToGrid w:val="0"/>
              <w:jc w:val="center"/>
              <w:rPr>
                <w:rFonts w:ascii="Tahoma" w:eastAsia="Times New Roman" w:hAnsi="Tahoma" w:cs="Tahoma"/>
                <w:sz w:val="20"/>
                <w:szCs w:val="20"/>
              </w:rPr>
            </w:pPr>
            <w:r>
              <w:rPr>
                <w:rFonts w:ascii="Tahoma" w:eastAsia="Times New Roman" w:hAnsi="Tahoma" w:cs="Tahoma"/>
                <w:sz w:val="20"/>
                <w:szCs w:val="20"/>
              </w:rPr>
              <w:t>10</w:t>
            </w:r>
          </w:p>
        </w:tc>
        <w:tc>
          <w:tcPr>
            <w:tcW w:w="1252" w:type="dxa"/>
            <w:shd w:val="clear" w:color="auto" w:fill="auto"/>
            <w:vAlign w:val="center"/>
          </w:tcPr>
          <w:p w:rsidR="00D35081" w:rsidRPr="009C38FF" w:rsidRDefault="009E15B4" w:rsidP="004F2CCD">
            <w:pPr>
              <w:suppressAutoHyphens/>
              <w:snapToGrid w:val="0"/>
              <w:spacing w:after="0" w:line="100" w:lineRule="atLeast"/>
              <w:jc w:val="center"/>
              <w:rPr>
                <w:rFonts w:ascii="Tahoma" w:eastAsia="Times New Roman" w:hAnsi="Tahoma" w:cs="Tahoma"/>
                <w:bCs/>
                <w:iCs/>
                <w:kern w:val="1"/>
                <w:sz w:val="20"/>
                <w:szCs w:val="20"/>
                <w:lang w:val="de-DE" w:eastAsia="ar-SA"/>
              </w:rPr>
            </w:pPr>
            <w:r>
              <w:rPr>
                <w:rFonts w:ascii="Tahoma" w:eastAsia="Times New Roman" w:hAnsi="Tahoma" w:cs="Tahoma"/>
                <w:bCs/>
                <w:iCs/>
                <w:kern w:val="1"/>
                <w:sz w:val="20"/>
                <w:szCs w:val="20"/>
                <w:lang w:val="de-DE" w:eastAsia="ar-SA"/>
              </w:rPr>
              <w:t>-</w:t>
            </w:r>
          </w:p>
        </w:tc>
        <w:tc>
          <w:tcPr>
            <w:tcW w:w="1002" w:type="dxa"/>
            <w:shd w:val="clear" w:color="auto" w:fill="auto"/>
            <w:vAlign w:val="center"/>
          </w:tcPr>
          <w:p w:rsidR="00D35081" w:rsidRPr="009C38FF" w:rsidRDefault="009E15B4"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10</w:t>
            </w:r>
          </w:p>
        </w:tc>
        <w:tc>
          <w:tcPr>
            <w:tcW w:w="1002"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D35081" w:rsidRPr="009C38FF" w:rsidTr="00D35081">
        <w:trPr>
          <w:trHeight w:hRule="exact" w:val="485"/>
        </w:trPr>
        <w:tc>
          <w:tcPr>
            <w:tcW w:w="500" w:type="dxa"/>
            <w:shd w:val="clear" w:color="auto" w:fill="auto"/>
          </w:tcPr>
          <w:p w:rsidR="00D35081" w:rsidRPr="00230DF8" w:rsidRDefault="00D35081" w:rsidP="002348C5">
            <w:pPr>
              <w:pStyle w:val="Akapitzlist"/>
              <w:numPr>
                <w:ilvl w:val="0"/>
                <w:numId w:val="42"/>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75" w:type="dxa"/>
            <w:shd w:val="clear" w:color="auto" w:fill="auto"/>
            <w:vAlign w:val="center"/>
          </w:tcPr>
          <w:p w:rsidR="00D35081" w:rsidRPr="009C38FF" w:rsidRDefault="00D35081" w:rsidP="004F2CCD">
            <w:pPr>
              <w:suppressAutoHyphens/>
              <w:snapToGrid w:val="0"/>
              <w:jc w:val="center"/>
              <w:rPr>
                <w:rFonts w:ascii="Tahoma" w:eastAsia="SimSun" w:hAnsi="Tahoma" w:cs="Tahoma"/>
                <w:bCs/>
                <w:iCs/>
                <w:kern w:val="1"/>
                <w:sz w:val="20"/>
                <w:szCs w:val="20"/>
                <w:lang w:eastAsia="ar-SA"/>
              </w:rPr>
            </w:pPr>
          </w:p>
        </w:tc>
        <w:tc>
          <w:tcPr>
            <w:tcW w:w="1042" w:type="dxa"/>
          </w:tcPr>
          <w:p w:rsidR="00D35081" w:rsidRDefault="00D35081" w:rsidP="004F2CCD"/>
        </w:tc>
        <w:tc>
          <w:tcPr>
            <w:tcW w:w="1530" w:type="dxa"/>
            <w:shd w:val="clear" w:color="auto" w:fill="auto"/>
            <w:vAlign w:val="center"/>
          </w:tcPr>
          <w:p w:rsidR="00D35081" w:rsidRDefault="00D35081" w:rsidP="004F2CCD">
            <w:pPr>
              <w:snapToGrid w:val="0"/>
              <w:jc w:val="center"/>
              <w:rPr>
                <w:rFonts w:ascii="Tahoma" w:hAnsi="Tahoma" w:cs="Tahoma"/>
                <w:sz w:val="20"/>
                <w:szCs w:val="20"/>
              </w:rPr>
            </w:pPr>
            <w:proofErr w:type="spellStart"/>
            <w:r>
              <w:rPr>
                <w:rFonts w:ascii="Tahoma" w:hAnsi="Tahoma" w:cs="Tahoma"/>
                <w:bCs/>
                <w:sz w:val="20"/>
                <w:szCs w:val="20"/>
              </w:rPr>
              <w:t>Acetylocysteina</w:t>
            </w:r>
            <w:proofErr w:type="spellEnd"/>
          </w:p>
        </w:tc>
        <w:tc>
          <w:tcPr>
            <w:tcW w:w="1405" w:type="dxa"/>
            <w:shd w:val="clear" w:color="auto" w:fill="auto"/>
            <w:vAlign w:val="center"/>
          </w:tcPr>
          <w:p w:rsidR="00D35081" w:rsidRDefault="00D35081" w:rsidP="004F2CCD">
            <w:pPr>
              <w:snapToGrid w:val="0"/>
              <w:jc w:val="center"/>
              <w:rPr>
                <w:rFonts w:ascii="Tahoma" w:hAnsi="Tahoma" w:cs="Tahoma"/>
                <w:sz w:val="20"/>
                <w:szCs w:val="20"/>
              </w:rPr>
            </w:pPr>
            <w:r>
              <w:rPr>
                <w:rFonts w:ascii="Tahoma" w:hAnsi="Tahoma" w:cs="Tahoma"/>
                <w:sz w:val="20"/>
                <w:szCs w:val="20"/>
              </w:rPr>
              <w:t>iniekcje</w:t>
            </w:r>
          </w:p>
        </w:tc>
        <w:tc>
          <w:tcPr>
            <w:tcW w:w="1828" w:type="dxa"/>
            <w:shd w:val="clear" w:color="auto" w:fill="auto"/>
            <w:vAlign w:val="center"/>
          </w:tcPr>
          <w:p w:rsidR="00D35081" w:rsidRDefault="00D35081" w:rsidP="004F2CCD">
            <w:pPr>
              <w:snapToGrid w:val="0"/>
              <w:jc w:val="center"/>
              <w:rPr>
                <w:rFonts w:ascii="Tahoma" w:hAnsi="Tahoma" w:cs="Tahoma"/>
                <w:sz w:val="20"/>
                <w:szCs w:val="20"/>
              </w:rPr>
            </w:pPr>
            <w:r>
              <w:rPr>
                <w:rFonts w:ascii="Tahoma" w:hAnsi="Tahoma" w:cs="Tahoma"/>
                <w:sz w:val="20"/>
                <w:szCs w:val="20"/>
              </w:rPr>
              <w:t>0,3g/3ml</w:t>
            </w:r>
          </w:p>
        </w:tc>
        <w:tc>
          <w:tcPr>
            <w:tcW w:w="728" w:type="dxa"/>
            <w:shd w:val="clear" w:color="auto" w:fill="auto"/>
            <w:vAlign w:val="center"/>
          </w:tcPr>
          <w:p w:rsidR="00D35081" w:rsidRDefault="00D35081" w:rsidP="004F2CCD">
            <w:pPr>
              <w:snapToGrid w:val="0"/>
              <w:jc w:val="center"/>
              <w:rPr>
                <w:rFonts w:ascii="Tahoma" w:eastAsia="Times New Roman" w:hAnsi="Tahoma" w:cs="Tahoma"/>
                <w:sz w:val="20"/>
                <w:szCs w:val="20"/>
              </w:rPr>
            </w:pPr>
            <w:r>
              <w:rPr>
                <w:rFonts w:ascii="Tahoma" w:hAnsi="Tahoma" w:cs="Tahoma"/>
                <w:sz w:val="20"/>
                <w:szCs w:val="20"/>
              </w:rPr>
              <w:t>szt.</w:t>
            </w:r>
          </w:p>
        </w:tc>
        <w:tc>
          <w:tcPr>
            <w:tcW w:w="1002" w:type="dxa"/>
            <w:shd w:val="clear" w:color="auto" w:fill="auto"/>
            <w:vAlign w:val="center"/>
          </w:tcPr>
          <w:p w:rsidR="00D35081" w:rsidRDefault="00D35081" w:rsidP="004F2CCD">
            <w:pPr>
              <w:snapToGrid w:val="0"/>
              <w:jc w:val="center"/>
              <w:rPr>
                <w:rFonts w:ascii="Tahoma" w:eastAsia="Times New Roman" w:hAnsi="Tahoma" w:cs="Tahoma"/>
                <w:sz w:val="20"/>
                <w:szCs w:val="20"/>
              </w:rPr>
            </w:pPr>
            <w:r>
              <w:rPr>
                <w:rFonts w:ascii="Tahoma" w:eastAsia="Times New Roman" w:hAnsi="Tahoma" w:cs="Tahoma"/>
                <w:sz w:val="20"/>
                <w:szCs w:val="20"/>
              </w:rPr>
              <w:t>3000</w:t>
            </w:r>
          </w:p>
        </w:tc>
        <w:tc>
          <w:tcPr>
            <w:tcW w:w="1252" w:type="dxa"/>
            <w:shd w:val="clear" w:color="auto" w:fill="auto"/>
            <w:vAlign w:val="center"/>
          </w:tcPr>
          <w:p w:rsidR="00D35081" w:rsidRPr="009C38FF" w:rsidRDefault="00D35081" w:rsidP="004F2CCD">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2" w:type="dxa"/>
            <w:shd w:val="clear" w:color="auto" w:fill="auto"/>
            <w:vAlign w:val="center"/>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2"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D35081" w:rsidRPr="009C38FF" w:rsidTr="009E15B4">
        <w:trPr>
          <w:trHeight w:hRule="exact" w:val="807"/>
        </w:trPr>
        <w:tc>
          <w:tcPr>
            <w:tcW w:w="500" w:type="dxa"/>
            <w:shd w:val="clear" w:color="auto" w:fill="auto"/>
          </w:tcPr>
          <w:p w:rsidR="00D35081" w:rsidRPr="00230DF8" w:rsidRDefault="00D35081" w:rsidP="002348C5">
            <w:pPr>
              <w:pStyle w:val="Akapitzlist"/>
              <w:numPr>
                <w:ilvl w:val="0"/>
                <w:numId w:val="42"/>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775" w:type="dxa"/>
            <w:shd w:val="clear" w:color="auto" w:fill="auto"/>
            <w:vAlign w:val="center"/>
          </w:tcPr>
          <w:p w:rsidR="00D35081" w:rsidRPr="009C38FF" w:rsidRDefault="00D35081" w:rsidP="004F2CCD">
            <w:pPr>
              <w:suppressAutoHyphens/>
              <w:snapToGrid w:val="0"/>
              <w:jc w:val="center"/>
              <w:rPr>
                <w:rFonts w:ascii="Tahoma" w:eastAsia="SimSun" w:hAnsi="Tahoma" w:cs="Tahoma"/>
                <w:bCs/>
                <w:iCs/>
                <w:kern w:val="1"/>
                <w:sz w:val="20"/>
                <w:szCs w:val="20"/>
                <w:lang w:eastAsia="ar-SA"/>
              </w:rPr>
            </w:pPr>
          </w:p>
        </w:tc>
        <w:tc>
          <w:tcPr>
            <w:tcW w:w="1042" w:type="dxa"/>
          </w:tcPr>
          <w:p w:rsidR="00D35081" w:rsidRDefault="00D35081" w:rsidP="004F2CCD"/>
        </w:tc>
        <w:tc>
          <w:tcPr>
            <w:tcW w:w="1530" w:type="dxa"/>
            <w:shd w:val="clear" w:color="auto" w:fill="auto"/>
            <w:vAlign w:val="center"/>
          </w:tcPr>
          <w:p w:rsidR="00D35081" w:rsidRDefault="00D35081" w:rsidP="004F2CCD">
            <w:pPr>
              <w:snapToGrid w:val="0"/>
              <w:jc w:val="center"/>
              <w:rPr>
                <w:rFonts w:ascii="Tahoma" w:hAnsi="Tahoma" w:cs="Tahoma"/>
                <w:sz w:val="20"/>
                <w:szCs w:val="20"/>
              </w:rPr>
            </w:pPr>
            <w:proofErr w:type="spellStart"/>
            <w:r>
              <w:rPr>
                <w:rFonts w:ascii="Tahoma" w:hAnsi="Tahoma" w:cs="Tahoma"/>
                <w:bCs/>
                <w:sz w:val="20"/>
                <w:szCs w:val="20"/>
              </w:rPr>
              <w:t>Ciclesonide</w:t>
            </w:r>
            <w:proofErr w:type="spellEnd"/>
          </w:p>
        </w:tc>
        <w:tc>
          <w:tcPr>
            <w:tcW w:w="1405" w:type="dxa"/>
            <w:shd w:val="clear" w:color="auto" w:fill="auto"/>
            <w:vAlign w:val="center"/>
          </w:tcPr>
          <w:p w:rsidR="00D35081" w:rsidRDefault="00D35081" w:rsidP="004F2CCD">
            <w:pPr>
              <w:snapToGrid w:val="0"/>
              <w:jc w:val="center"/>
              <w:rPr>
                <w:rFonts w:ascii="Tahoma" w:hAnsi="Tahoma" w:cs="Tahoma"/>
                <w:sz w:val="20"/>
                <w:szCs w:val="20"/>
              </w:rPr>
            </w:pPr>
            <w:r>
              <w:rPr>
                <w:rFonts w:ascii="Tahoma" w:hAnsi="Tahoma" w:cs="Tahoma"/>
                <w:sz w:val="20"/>
                <w:szCs w:val="20"/>
              </w:rPr>
              <w:t>aerozol</w:t>
            </w:r>
          </w:p>
        </w:tc>
        <w:tc>
          <w:tcPr>
            <w:tcW w:w="1828" w:type="dxa"/>
            <w:shd w:val="clear" w:color="auto" w:fill="auto"/>
            <w:vAlign w:val="center"/>
          </w:tcPr>
          <w:p w:rsidR="00D35081" w:rsidRDefault="00D35081" w:rsidP="004F2CCD">
            <w:pPr>
              <w:snapToGrid w:val="0"/>
              <w:jc w:val="center"/>
              <w:rPr>
                <w:rFonts w:ascii="Tahoma" w:hAnsi="Tahoma" w:cs="Tahoma"/>
                <w:sz w:val="20"/>
                <w:szCs w:val="20"/>
              </w:rPr>
            </w:pPr>
            <w:r>
              <w:rPr>
                <w:rFonts w:ascii="Tahoma" w:hAnsi="Tahoma" w:cs="Tahoma"/>
                <w:sz w:val="20"/>
                <w:szCs w:val="20"/>
              </w:rPr>
              <w:t>0,08mg</w:t>
            </w:r>
          </w:p>
        </w:tc>
        <w:tc>
          <w:tcPr>
            <w:tcW w:w="728" w:type="dxa"/>
            <w:shd w:val="clear" w:color="auto" w:fill="auto"/>
            <w:vAlign w:val="center"/>
          </w:tcPr>
          <w:p w:rsidR="00D35081" w:rsidRDefault="00D35081" w:rsidP="004F2CCD">
            <w:pPr>
              <w:snapToGrid w:val="0"/>
              <w:jc w:val="center"/>
              <w:rPr>
                <w:rFonts w:ascii="Tahoma" w:eastAsia="Times New Roman" w:hAnsi="Tahoma" w:cs="Tahoma"/>
                <w:sz w:val="20"/>
                <w:szCs w:val="20"/>
              </w:rPr>
            </w:pPr>
            <w:r>
              <w:rPr>
                <w:rFonts w:ascii="Tahoma" w:hAnsi="Tahoma" w:cs="Tahoma"/>
                <w:sz w:val="20"/>
                <w:szCs w:val="20"/>
              </w:rPr>
              <w:t xml:space="preserve">op. </w:t>
            </w:r>
            <w:r>
              <w:rPr>
                <w:rFonts w:ascii="Tahoma" w:hAnsi="Tahoma" w:cs="Tahoma"/>
                <w:sz w:val="16"/>
                <w:szCs w:val="16"/>
              </w:rPr>
              <w:t>(60dawek)</w:t>
            </w:r>
          </w:p>
        </w:tc>
        <w:tc>
          <w:tcPr>
            <w:tcW w:w="1002" w:type="dxa"/>
            <w:shd w:val="clear" w:color="auto" w:fill="auto"/>
            <w:vAlign w:val="center"/>
          </w:tcPr>
          <w:p w:rsidR="00D35081" w:rsidRDefault="00D35081" w:rsidP="004F2CCD">
            <w:pPr>
              <w:snapToGrid w:val="0"/>
              <w:jc w:val="center"/>
              <w:rPr>
                <w:rFonts w:ascii="Tahoma" w:eastAsia="Times New Roman" w:hAnsi="Tahoma" w:cs="Tahoma"/>
                <w:sz w:val="20"/>
                <w:szCs w:val="20"/>
              </w:rPr>
            </w:pPr>
            <w:r>
              <w:rPr>
                <w:rFonts w:ascii="Tahoma" w:eastAsia="Times New Roman" w:hAnsi="Tahoma" w:cs="Tahoma"/>
                <w:sz w:val="20"/>
                <w:szCs w:val="20"/>
              </w:rPr>
              <w:t>2</w:t>
            </w:r>
          </w:p>
        </w:tc>
        <w:tc>
          <w:tcPr>
            <w:tcW w:w="1252" w:type="dxa"/>
            <w:shd w:val="clear" w:color="auto" w:fill="auto"/>
            <w:vAlign w:val="center"/>
          </w:tcPr>
          <w:p w:rsidR="00D35081" w:rsidRPr="009C38FF" w:rsidRDefault="009E15B4" w:rsidP="004F2CCD">
            <w:pPr>
              <w:suppressAutoHyphens/>
              <w:snapToGrid w:val="0"/>
              <w:spacing w:after="0" w:line="100" w:lineRule="atLeast"/>
              <w:jc w:val="center"/>
              <w:rPr>
                <w:rFonts w:ascii="Tahoma" w:eastAsia="Times New Roman" w:hAnsi="Tahoma" w:cs="Tahoma"/>
                <w:bCs/>
                <w:iCs/>
                <w:kern w:val="1"/>
                <w:sz w:val="20"/>
                <w:szCs w:val="20"/>
                <w:lang w:val="de-DE" w:eastAsia="ar-SA"/>
              </w:rPr>
            </w:pPr>
            <w:r>
              <w:rPr>
                <w:rFonts w:ascii="Tahoma" w:eastAsia="Times New Roman" w:hAnsi="Tahoma" w:cs="Tahoma"/>
                <w:bCs/>
                <w:iCs/>
                <w:kern w:val="1"/>
                <w:sz w:val="20"/>
                <w:szCs w:val="20"/>
                <w:lang w:val="de-DE" w:eastAsia="ar-SA"/>
              </w:rPr>
              <w:t>-</w:t>
            </w:r>
          </w:p>
        </w:tc>
        <w:tc>
          <w:tcPr>
            <w:tcW w:w="1002" w:type="dxa"/>
            <w:shd w:val="clear" w:color="auto" w:fill="auto"/>
            <w:vAlign w:val="center"/>
          </w:tcPr>
          <w:p w:rsidR="00D35081" w:rsidRPr="009C38FF" w:rsidRDefault="009E15B4"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2</w:t>
            </w:r>
          </w:p>
        </w:tc>
        <w:tc>
          <w:tcPr>
            <w:tcW w:w="1002"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D35081" w:rsidRPr="009C38FF" w:rsidTr="00D35081">
        <w:trPr>
          <w:trHeight w:hRule="exact" w:val="485"/>
        </w:trPr>
        <w:tc>
          <w:tcPr>
            <w:tcW w:w="13065" w:type="dxa"/>
            <w:gridSpan w:val="11"/>
            <w:shd w:val="clear" w:color="auto" w:fill="auto"/>
          </w:tcPr>
          <w:p w:rsidR="00D35081" w:rsidRPr="009C38FF" w:rsidRDefault="00D35081" w:rsidP="004F2CCD">
            <w:pPr>
              <w:suppressAutoHyphens/>
              <w:snapToGrid w:val="0"/>
              <w:spacing w:after="0" w:line="100" w:lineRule="atLeast"/>
              <w:jc w:val="right"/>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RAZEM:</w:t>
            </w: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D35081" w:rsidRPr="009C38FF" w:rsidRDefault="00D35081"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D61F87" w:rsidRDefault="00D61F87" w:rsidP="004F17FB">
      <w:pPr>
        <w:keepNext/>
        <w:tabs>
          <w:tab w:val="left" w:pos="708"/>
        </w:tabs>
        <w:spacing w:after="0" w:line="240" w:lineRule="auto"/>
        <w:outlineLvl w:val="1"/>
        <w:rPr>
          <w:rFonts w:ascii="Tahoma" w:eastAsia="Times New Roman" w:hAnsi="Tahoma" w:cs="Tahoma"/>
          <w:color w:val="000000"/>
          <w:sz w:val="20"/>
          <w:szCs w:val="16"/>
          <w:lang w:eastAsia="pl-PL"/>
        </w:rPr>
      </w:pPr>
    </w:p>
    <w:p w:rsidR="004F17FB" w:rsidRDefault="004F17FB" w:rsidP="00CC5192">
      <w:pPr>
        <w:suppressAutoHyphens/>
        <w:spacing w:after="0" w:line="240" w:lineRule="auto"/>
        <w:jc w:val="both"/>
        <w:rPr>
          <w:rFonts w:ascii="Tahoma" w:eastAsia="Times New Roman" w:hAnsi="Tahoma" w:cs="Tahoma"/>
          <w:iCs/>
          <w:sz w:val="20"/>
          <w:szCs w:val="20"/>
          <w:lang w:eastAsia="ar-SA"/>
        </w:rPr>
      </w:pPr>
    </w:p>
    <w:p w:rsidR="00D61F87" w:rsidRPr="00916562" w:rsidRDefault="00D61F87" w:rsidP="00D61F87">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4F17FB" w:rsidRDefault="004F17FB" w:rsidP="00CC5192">
      <w:pPr>
        <w:suppressAutoHyphens/>
        <w:spacing w:after="0" w:line="240" w:lineRule="auto"/>
        <w:jc w:val="both"/>
        <w:rPr>
          <w:rFonts w:ascii="Tahoma" w:eastAsia="Times New Roman" w:hAnsi="Tahoma" w:cs="Tahoma"/>
          <w:iCs/>
          <w:sz w:val="20"/>
          <w:szCs w:val="20"/>
          <w:lang w:eastAsia="ar-SA"/>
        </w:rPr>
      </w:pPr>
    </w:p>
    <w:p w:rsidR="00D61F87" w:rsidRDefault="00D61F87" w:rsidP="004F17FB">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D61F87" w:rsidRDefault="00D61F87" w:rsidP="004F17FB">
      <w:pPr>
        <w:keepNext/>
        <w:tabs>
          <w:tab w:val="left" w:pos="708"/>
        </w:tabs>
        <w:spacing w:after="0" w:line="240" w:lineRule="auto"/>
        <w:outlineLvl w:val="1"/>
        <w:rPr>
          <w:rFonts w:ascii="Tahoma" w:eastAsia="Times New Roman" w:hAnsi="Tahoma" w:cs="Tahoma"/>
          <w:color w:val="000000"/>
          <w:sz w:val="20"/>
          <w:szCs w:val="16"/>
          <w:lang w:eastAsia="pl-PL"/>
        </w:rPr>
      </w:pPr>
    </w:p>
    <w:p w:rsidR="004F17FB" w:rsidRPr="0008499E" w:rsidRDefault="004F17FB" w:rsidP="004F17FB">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t>DZP/381/</w:t>
      </w:r>
      <w:r w:rsidR="00D61F87">
        <w:rPr>
          <w:rFonts w:ascii="Tahoma" w:eastAsia="Times New Roman" w:hAnsi="Tahoma" w:cs="Tahoma"/>
          <w:color w:val="000000"/>
          <w:sz w:val="20"/>
          <w:szCs w:val="16"/>
          <w:lang w:eastAsia="pl-PL"/>
        </w:rPr>
        <w:t>38</w:t>
      </w:r>
      <w:r>
        <w:rPr>
          <w:rFonts w:ascii="Tahoma" w:eastAsia="Times New Roman" w:hAnsi="Tahoma" w:cs="Tahoma"/>
          <w:color w:val="000000"/>
          <w:sz w:val="20"/>
          <w:szCs w:val="16"/>
          <w:lang w:eastAsia="pl-PL"/>
        </w:rPr>
        <w:t>A/20</w:t>
      </w:r>
      <w:r w:rsidR="00BA7540">
        <w:rPr>
          <w:rFonts w:ascii="Tahoma" w:eastAsia="Times New Roman" w:hAnsi="Tahoma" w:cs="Tahoma"/>
          <w:color w:val="000000"/>
          <w:sz w:val="20"/>
          <w:szCs w:val="16"/>
          <w:lang w:eastAsia="pl-PL"/>
        </w:rPr>
        <w:t>20</w:t>
      </w:r>
    </w:p>
    <w:p w:rsidR="004F17FB" w:rsidRPr="000271B2" w:rsidRDefault="00D61F87" w:rsidP="004F17FB">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4.8</w:t>
      </w:r>
    </w:p>
    <w:p w:rsidR="004F17FB" w:rsidRPr="00D86C31" w:rsidRDefault="004F17FB" w:rsidP="004F17FB">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F17FB" w:rsidRPr="00D86C31" w:rsidRDefault="004F17FB" w:rsidP="004F17FB">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F17FB" w:rsidRPr="009C38FF" w:rsidRDefault="004F17FB" w:rsidP="004F17FB">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4F17FB" w:rsidRPr="00F76798" w:rsidRDefault="004F17FB" w:rsidP="004F17FB">
      <w:pPr>
        <w:suppressAutoHyphens/>
        <w:spacing w:after="0" w:line="100" w:lineRule="atLeast"/>
        <w:jc w:val="center"/>
        <w:rPr>
          <w:rFonts w:ascii="Tahoma" w:eastAsia="Times New Roman" w:hAnsi="Tahoma" w:cs="Tahoma"/>
          <w:b/>
          <w:iCs/>
          <w:kern w:val="1"/>
          <w:sz w:val="18"/>
          <w:szCs w:val="20"/>
          <w:lang w:eastAsia="ar-SA"/>
        </w:rPr>
      </w:pPr>
      <w:r w:rsidRPr="00F76798">
        <w:rPr>
          <w:rFonts w:ascii="Tahoma" w:eastAsia="Times New Roman" w:hAnsi="Tahoma" w:cs="Tahoma"/>
          <w:b/>
          <w:iCs/>
          <w:kern w:val="1"/>
          <w:sz w:val="20"/>
          <w:szCs w:val="24"/>
          <w:lang w:eastAsia="ar-SA"/>
        </w:rPr>
        <w:t xml:space="preserve">Część </w:t>
      </w:r>
      <w:r w:rsidR="00D61F87">
        <w:rPr>
          <w:rFonts w:ascii="Tahoma" w:eastAsia="Times New Roman" w:hAnsi="Tahoma" w:cs="Tahoma"/>
          <w:b/>
          <w:iCs/>
          <w:kern w:val="1"/>
          <w:sz w:val="20"/>
          <w:szCs w:val="24"/>
          <w:lang w:eastAsia="ar-SA"/>
        </w:rPr>
        <w:t>8- Preparaty do żywienia dojelitowego</w:t>
      </w:r>
    </w:p>
    <w:tbl>
      <w:tblPr>
        <w:tblW w:w="15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991"/>
        <w:gridCol w:w="1168"/>
        <w:gridCol w:w="1715"/>
        <w:gridCol w:w="1575"/>
        <w:gridCol w:w="817"/>
        <w:gridCol w:w="1123"/>
        <w:gridCol w:w="1404"/>
        <w:gridCol w:w="1123"/>
        <w:gridCol w:w="1123"/>
        <w:gridCol w:w="983"/>
        <w:gridCol w:w="983"/>
        <w:gridCol w:w="983"/>
      </w:tblGrid>
      <w:tr w:rsidR="00D61F87" w:rsidRPr="009C38FF" w:rsidTr="00D61F87">
        <w:trPr>
          <w:trHeight w:hRule="exact" w:val="1153"/>
        </w:trPr>
        <w:tc>
          <w:tcPr>
            <w:tcW w:w="561" w:type="dxa"/>
            <w:shd w:val="clear" w:color="auto" w:fill="auto"/>
          </w:tcPr>
          <w:p w:rsidR="00D61F87" w:rsidRPr="009C38FF" w:rsidRDefault="00D61F87" w:rsidP="00447A29">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991" w:type="dxa"/>
            <w:shd w:val="clear" w:color="auto" w:fill="auto"/>
          </w:tcPr>
          <w:p w:rsidR="00D61F87" w:rsidRPr="009C38FF" w:rsidRDefault="00D61F87" w:rsidP="00447A29">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 niniejszej tabeli *</w:t>
            </w:r>
          </w:p>
        </w:tc>
        <w:tc>
          <w:tcPr>
            <w:tcW w:w="1168" w:type="dxa"/>
          </w:tcPr>
          <w:p w:rsidR="00D61F87" w:rsidRDefault="00D61F87" w:rsidP="00447A29">
            <w:r w:rsidRPr="00654844">
              <w:rPr>
                <w:rFonts w:ascii="Tahoma" w:hAnsi="Tahoma" w:cs="Tahoma"/>
                <w:b/>
                <w:bCs/>
                <w:sz w:val="20"/>
                <w:szCs w:val="20"/>
              </w:rPr>
              <w:t>Kod EAN</w:t>
            </w:r>
          </w:p>
        </w:tc>
        <w:tc>
          <w:tcPr>
            <w:tcW w:w="1715" w:type="dxa"/>
            <w:shd w:val="clear" w:color="auto" w:fill="auto"/>
          </w:tcPr>
          <w:p w:rsidR="00D61F87" w:rsidRPr="009C38FF" w:rsidRDefault="00D61F87"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575" w:type="dxa"/>
            <w:shd w:val="clear" w:color="auto" w:fill="auto"/>
          </w:tcPr>
          <w:p w:rsidR="00D61F87" w:rsidRPr="009C38FF" w:rsidRDefault="00D61F87" w:rsidP="00447A29">
            <w:pPr>
              <w:suppressAutoHyphens/>
              <w:spacing w:after="0" w:line="100" w:lineRule="atLeast"/>
              <w:jc w:val="center"/>
              <w:rPr>
                <w:rFonts w:ascii="Tahoma" w:eastAsia="Times New Roman" w:hAnsi="Tahoma" w:cs="Tahoma"/>
                <w:iCs/>
                <w:kern w:val="1"/>
                <w:sz w:val="16"/>
                <w:szCs w:val="20"/>
                <w:lang w:eastAsia="ar-SA"/>
              </w:rPr>
            </w:pPr>
            <w:r>
              <w:rPr>
                <w:rFonts w:ascii="Tahoma" w:eastAsia="Times New Roman" w:hAnsi="Tahoma" w:cs="Tahoma"/>
                <w:iCs/>
                <w:kern w:val="1"/>
                <w:sz w:val="16"/>
                <w:szCs w:val="20"/>
                <w:lang w:eastAsia="ar-SA"/>
              </w:rPr>
              <w:t>Pojemność</w:t>
            </w:r>
            <w:r w:rsidRPr="009C38FF">
              <w:rPr>
                <w:rFonts w:ascii="Tahoma" w:eastAsia="Times New Roman" w:hAnsi="Tahoma" w:cs="Tahoma"/>
                <w:iCs/>
                <w:kern w:val="1"/>
                <w:sz w:val="16"/>
                <w:szCs w:val="20"/>
                <w:lang w:eastAsia="ar-SA"/>
              </w:rPr>
              <w:t xml:space="preserve"> </w:t>
            </w:r>
          </w:p>
        </w:tc>
        <w:tc>
          <w:tcPr>
            <w:tcW w:w="817" w:type="dxa"/>
            <w:shd w:val="clear" w:color="auto" w:fill="auto"/>
          </w:tcPr>
          <w:p w:rsidR="00D61F87" w:rsidRPr="009C38FF" w:rsidRDefault="00D61F87" w:rsidP="00447A29">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123" w:type="dxa"/>
            <w:shd w:val="clear" w:color="auto" w:fill="auto"/>
          </w:tcPr>
          <w:p w:rsidR="00D61F87" w:rsidRPr="009C38FF" w:rsidRDefault="00D61F87" w:rsidP="00447A29">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404" w:type="dxa"/>
            <w:shd w:val="clear" w:color="auto" w:fill="auto"/>
          </w:tcPr>
          <w:p w:rsidR="00D61F87" w:rsidRPr="009C38FF" w:rsidRDefault="00D61F87"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D61F87" w:rsidRPr="009C38FF" w:rsidRDefault="00D61F87"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123" w:type="dxa"/>
            <w:shd w:val="clear" w:color="auto" w:fill="auto"/>
          </w:tcPr>
          <w:p w:rsidR="00D61F87" w:rsidRPr="009C38FF" w:rsidRDefault="00D61F87"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D61F87" w:rsidRPr="009C38FF" w:rsidRDefault="00D61F87"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D61F87" w:rsidRPr="009C38FF" w:rsidRDefault="00D61F87" w:rsidP="00447A29">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123" w:type="dxa"/>
          </w:tcPr>
          <w:p w:rsidR="00D61F87" w:rsidRPr="009C38FF" w:rsidRDefault="00D61F87"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D61F87" w:rsidRPr="009C38FF" w:rsidRDefault="00D61F87"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983" w:type="dxa"/>
          </w:tcPr>
          <w:p w:rsidR="00D61F87" w:rsidRPr="009C38FF" w:rsidRDefault="00D61F87"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983" w:type="dxa"/>
          </w:tcPr>
          <w:p w:rsidR="00D61F87" w:rsidRPr="009C38FF" w:rsidRDefault="00D61F87"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D61F87" w:rsidRPr="009C38FF" w:rsidRDefault="00D61F87" w:rsidP="00447A29">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983" w:type="dxa"/>
          </w:tcPr>
          <w:p w:rsidR="00D61F87" w:rsidRPr="009C38FF" w:rsidRDefault="00D61F87" w:rsidP="00447A29">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D61F87" w:rsidRPr="009C38FF" w:rsidTr="00D61F87">
        <w:trPr>
          <w:trHeight w:hRule="exact" w:val="370"/>
        </w:trPr>
        <w:tc>
          <w:tcPr>
            <w:tcW w:w="561" w:type="dxa"/>
            <w:shd w:val="clear" w:color="auto" w:fill="auto"/>
          </w:tcPr>
          <w:p w:rsidR="00D61F87" w:rsidRPr="009C38FF" w:rsidRDefault="00D61F87"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991" w:type="dxa"/>
            <w:shd w:val="clear" w:color="auto" w:fill="auto"/>
          </w:tcPr>
          <w:p w:rsidR="00D61F87" w:rsidRPr="009C38FF" w:rsidRDefault="00D61F87"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168" w:type="dxa"/>
          </w:tcPr>
          <w:p w:rsidR="00D61F87" w:rsidRPr="009C38FF" w:rsidRDefault="00D61F87"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715" w:type="dxa"/>
            <w:shd w:val="clear" w:color="auto" w:fill="auto"/>
          </w:tcPr>
          <w:p w:rsidR="00D61F87" w:rsidRPr="009C38FF" w:rsidRDefault="00D61F87"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575" w:type="dxa"/>
            <w:shd w:val="clear" w:color="auto" w:fill="auto"/>
          </w:tcPr>
          <w:p w:rsidR="00D61F87" w:rsidRPr="009C38FF" w:rsidRDefault="00D61F87" w:rsidP="00447A29">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817" w:type="dxa"/>
            <w:shd w:val="clear" w:color="auto" w:fill="auto"/>
          </w:tcPr>
          <w:p w:rsidR="00D61F87" w:rsidRPr="009C38FF" w:rsidRDefault="00D61F87" w:rsidP="00447A2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6</w:t>
            </w:r>
          </w:p>
        </w:tc>
        <w:tc>
          <w:tcPr>
            <w:tcW w:w="1123" w:type="dxa"/>
            <w:shd w:val="clear" w:color="auto" w:fill="auto"/>
          </w:tcPr>
          <w:p w:rsidR="00D61F87" w:rsidRPr="009C38FF" w:rsidRDefault="00D61F87" w:rsidP="00447A2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7</w:t>
            </w:r>
          </w:p>
        </w:tc>
        <w:tc>
          <w:tcPr>
            <w:tcW w:w="1404" w:type="dxa"/>
            <w:shd w:val="clear" w:color="auto" w:fill="auto"/>
          </w:tcPr>
          <w:p w:rsidR="00D61F87" w:rsidRPr="009C38FF" w:rsidRDefault="00D61F87" w:rsidP="00447A29">
            <w:pPr>
              <w:suppressAutoHyphens/>
              <w:spacing w:after="0" w:line="100" w:lineRule="atLeast"/>
              <w:jc w:val="center"/>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eastAsia="ar-SA"/>
              </w:rPr>
              <w:t>8</w:t>
            </w:r>
          </w:p>
        </w:tc>
        <w:tc>
          <w:tcPr>
            <w:tcW w:w="1123" w:type="dxa"/>
            <w:shd w:val="clear" w:color="auto" w:fill="auto"/>
          </w:tcPr>
          <w:p w:rsidR="00D61F87" w:rsidRPr="009C38FF" w:rsidRDefault="00D61F87" w:rsidP="00447A2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1123" w:type="dxa"/>
          </w:tcPr>
          <w:p w:rsidR="00D61F87" w:rsidRPr="009C38FF" w:rsidRDefault="00D61F87" w:rsidP="00447A2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10</w:t>
            </w:r>
          </w:p>
        </w:tc>
        <w:tc>
          <w:tcPr>
            <w:tcW w:w="983" w:type="dxa"/>
          </w:tcPr>
          <w:p w:rsidR="00D61F87" w:rsidRPr="009C38FF" w:rsidRDefault="00D61F87" w:rsidP="00447A2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11</w:t>
            </w:r>
          </w:p>
        </w:tc>
        <w:tc>
          <w:tcPr>
            <w:tcW w:w="983" w:type="dxa"/>
          </w:tcPr>
          <w:p w:rsidR="00D61F87" w:rsidRPr="009C38FF" w:rsidRDefault="00D61F87" w:rsidP="00447A2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12</w:t>
            </w:r>
          </w:p>
        </w:tc>
        <w:tc>
          <w:tcPr>
            <w:tcW w:w="983" w:type="dxa"/>
          </w:tcPr>
          <w:p w:rsidR="00D61F87" w:rsidRPr="009C38FF" w:rsidRDefault="00D61F87" w:rsidP="00447A29">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r>
      <w:tr w:rsidR="00400F14" w:rsidRPr="009C38FF" w:rsidTr="00400F14">
        <w:trPr>
          <w:trHeight w:hRule="exact" w:val="3025"/>
        </w:trPr>
        <w:tc>
          <w:tcPr>
            <w:tcW w:w="561" w:type="dxa"/>
            <w:shd w:val="clear" w:color="auto" w:fill="auto"/>
          </w:tcPr>
          <w:p w:rsidR="00400F14" w:rsidRPr="009C38FF" w:rsidRDefault="00400F14" w:rsidP="002348C5">
            <w:pPr>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991" w:type="dxa"/>
            <w:shd w:val="clear" w:color="auto" w:fill="auto"/>
            <w:vAlign w:val="center"/>
          </w:tcPr>
          <w:p w:rsidR="00400F14" w:rsidRPr="009C38FF" w:rsidRDefault="00400F14" w:rsidP="00447A29">
            <w:pPr>
              <w:suppressAutoHyphens/>
              <w:snapToGrid w:val="0"/>
              <w:jc w:val="center"/>
              <w:rPr>
                <w:rFonts w:ascii="Tahoma" w:eastAsia="SimSun" w:hAnsi="Tahoma" w:cs="Tahoma"/>
                <w:bCs/>
                <w:iCs/>
                <w:kern w:val="1"/>
                <w:sz w:val="20"/>
                <w:szCs w:val="20"/>
                <w:lang w:eastAsia="ar-SA"/>
              </w:rPr>
            </w:pPr>
          </w:p>
        </w:tc>
        <w:tc>
          <w:tcPr>
            <w:tcW w:w="1168" w:type="dxa"/>
          </w:tcPr>
          <w:p w:rsidR="00400F14" w:rsidRDefault="00400F14" w:rsidP="00447A29"/>
        </w:tc>
        <w:tc>
          <w:tcPr>
            <w:tcW w:w="1715" w:type="dxa"/>
            <w:shd w:val="clear" w:color="auto" w:fill="auto"/>
            <w:vAlign w:val="center"/>
          </w:tcPr>
          <w:p w:rsidR="00400F14" w:rsidRPr="00400F14" w:rsidRDefault="00400F14" w:rsidP="004F2CCD">
            <w:pPr>
              <w:snapToGrid w:val="0"/>
              <w:jc w:val="center"/>
              <w:rPr>
                <w:rFonts w:ascii="Tahoma" w:hAnsi="Tahoma" w:cs="Tahoma"/>
                <w:color w:val="000000"/>
                <w:sz w:val="16"/>
                <w:szCs w:val="16"/>
              </w:rPr>
            </w:pPr>
            <w:r w:rsidRPr="00400F14">
              <w:rPr>
                <w:rFonts w:ascii="Tahoma" w:hAnsi="Tahoma" w:cs="Tahoma"/>
                <w:color w:val="000000"/>
                <w:sz w:val="16"/>
                <w:szCs w:val="16"/>
              </w:rPr>
              <w:t xml:space="preserve">Dieta </w:t>
            </w:r>
            <w:proofErr w:type="spellStart"/>
            <w:r w:rsidRPr="00400F14">
              <w:rPr>
                <w:rFonts w:ascii="Tahoma" w:hAnsi="Tahoma" w:cs="Tahoma"/>
                <w:color w:val="000000"/>
                <w:sz w:val="16"/>
                <w:szCs w:val="16"/>
              </w:rPr>
              <w:t>normokaloryczna</w:t>
            </w:r>
            <w:proofErr w:type="spellEnd"/>
            <w:r w:rsidRPr="00400F14">
              <w:rPr>
                <w:rFonts w:ascii="Tahoma" w:hAnsi="Tahoma" w:cs="Tahoma"/>
                <w:color w:val="000000"/>
                <w:sz w:val="16"/>
                <w:szCs w:val="16"/>
              </w:rPr>
              <w:t xml:space="preserve"> o zawartości białka 4,0g/100ml</w:t>
            </w:r>
            <w:r>
              <w:rPr>
                <w:rFonts w:ascii="Tahoma" w:hAnsi="Tahoma" w:cs="Tahoma"/>
                <w:color w:val="000000"/>
                <w:sz w:val="16"/>
                <w:szCs w:val="16"/>
              </w:rPr>
              <w:t xml:space="preserve">     </w:t>
            </w:r>
            <w:r w:rsidRPr="00400F14">
              <w:rPr>
                <w:rFonts w:ascii="Tahoma" w:hAnsi="Tahoma" w:cs="Tahoma"/>
                <w:color w:val="000000"/>
                <w:sz w:val="16"/>
                <w:szCs w:val="16"/>
              </w:rPr>
              <w:t xml:space="preserve"> (źródło: serwatka, kazeina, soja, groch), </w:t>
            </w:r>
            <w:proofErr w:type="spellStart"/>
            <w:r w:rsidRPr="00400F14">
              <w:rPr>
                <w:rFonts w:ascii="Tahoma" w:hAnsi="Tahoma" w:cs="Tahoma"/>
                <w:color w:val="000000"/>
                <w:sz w:val="16"/>
                <w:szCs w:val="16"/>
              </w:rPr>
              <w:t>bogatoresztkowa</w:t>
            </w:r>
            <w:proofErr w:type="spellEnd"/>
            <w:r w:rsidRPr="00400F14">
              <w:rPr>
                <w:rFonts w:ascii="Tahoma" w:hAnsi="Tahoma" w:cs="Tahoma"/>
                <w:color w:val="000000"/>
                <w:sz w:val="16"/>
                <w:szCs w:val="16"/>
              </w:rPr>
              <w:t xml:space="preserve"> – zawartość 6 rodzajów włókien błonnika: rozpuszczalnych i nierozpuszczalnych w ilości 1,5g/100ml</w:t>
            </w:r>
          </w:p>
        </w:tc>
        <w:tc>
          <w:tcPr>
            <w:tcW w:w="1575" w:type="dxa"/>
            <w:shd w:val="clear" w:color="auto" w:fill="auto"/>
            <w:vAlign w:val="center"/>
          </w:tcPr>
          <w:p w:rsidR="00400F14" w:rsidRDefault="00400F14" w:rsidP="004F2CCD">
            <w:pPr>
              <w:snapToGrid w:val="0"/>
              <w:jc w:val="center"/>
              <w:rPr>
                <w:rFonts w:ascii="Tahoma" w:hAnsi="Tahoma" w:cs="Tahoma"/>
                <w:color w:val="000000"/>
                <w:sz w:val="20"/>
                <w:szCs w:val="20"/>
              </w:rPr>
            </w:pPr>
            <w:r>
              <w:rPr>
                <w:rFonts w:ascii="Tahoma" w:hAnsi="Tahoma" w:cs="Tahoma"/>
                <w:color w:val="000000"/>
                <w:sz w:val="20"/>
                <w:szCs w:val="20"/>
              </w:rPr>
              <w:t>1000ml</w:t>
            </w:r>
          </w:p>
        </w:tc>
        <w:tc>
          <w:tcPr>
            <w:tcW w:w="817" w:type="dxa"/>
            <w:shd w:val="clear" w:color="auto" w:fill="auto"/>
            <w:vAlign w:val="center"/>
          </w:tcPr>
          <w:p w:rsidR="00400F14" w:rsidRDefault="00400F14" w:rsidP="004F2CCD">
            <w:pPr>
              <w:jc w:val="center"/>
              <w:rPr>
                <w:rFonts w:ascii="Tahoma" w:eastAsia="Times New Roman" w:hAnsi="Tahoma" w:cs="Tahoma"/>
                <w:sz w:val="20"/>
                <w:szCs w:val="20"/>
                <w:lang w:val="de-DE"/>
              </w:rPr>
            </w:pPr>
            <w:r>
              <w:rPr>
                <w:rFonts w:ascii="Tahoma" w:hAnsi="Tahoma" w:cs="Tahoma"/>
                <w:color w:val="000000"/>
                <w:sz w:val="20"/>
                <w:szCs w:val="20"/>
              </w:rPr>
              <w:t>szt.</w:t>
            </w:r>
          </w:p>
        </w:tc>
        <w:tc>
          <w:tcPr>
            <w:tcW w:w="1123" w:type="dxa"/>
            <w:shd w:val="clear" w:color="auto" w:fill="auto"/>
            <w:vAlign w:val="center"/>
          </w:tcPr>
          <w:p w:rsidR="00400F14" w:rsidRDefault="00400F14" w:rsidP="004F2CCD">
            <w:pPr>
              <w:snapToGrid w:val="0"/>
              <w:jc w:val="center"/>
              <w:rPr>
                <w:rFonts w:ascii="Tahoma" w:eastAsia="Times New Roman" w:hAnsi="Tahoma" w:cs="Tahoma"/>
                <w:sz w:val="20"/>
                <w:szCs w:val="20"/>
                <w:lang w:val="de-DE"/>
              </w:rPr>
            </w:pPr>
            <w:r>
              <w:rPr>
                <w:rFonts w:ascii="Tahoma" w:eastAsia="Times New Roman" w:hAnsi="Tahoma" w:cs="Tahoma"/>
                <w:sz w:val="20"/>
                <w:szCs w:val="20"/>
                <w:lang w:val="de-DE"/>
              </w:rPr>
              <w:t>800</w:t>
            </w:r>
          </w:p>
        </w:tc>
        <w:tc>
          <w:tcPr>
            <w:tcW w:w="1404" w:type="dxa"/>
            <w:shd w:val="clear" w:color="auto" w:fill="auto"/>
            <w:vAlign w:val="center"/>
          </w:tcPr>
          <w:p w:rsidR="00400F14" w:rsidRPr="009C38FF" w:rsidRDefault="00400F14" w:rsidP="00447A2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123" w:type="dxa"/>
            <w:shd w:val="clear" w:color="auto" w:fill="auto"/>
            <w:vAlign w:val="center"/>
          </w:tcPr>
          <w:p w:rsidR="00400F14" w:rsidRPr="009C38FF" w:rsidRDefault="00400F14"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123" w:type="dxa"/>
          </w:tcPr>
          <w:p w:rsidR="00400F14" w:rsidRPr="009C38FF" w:rsidRDefault="00400F14"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83" w:type="dxa"/>
          </w:tcPr>
          <w:p w:rsidR="00400F14" w:rsidRPr="009C38FF" w:rsidRDefault="00400F14"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83" w:type="dxa"/>
          </w:tcPr>
          <w:p w:rsidR="00400F14" w:rsidRPr="009C38FF" w:rsidRDefault="00400F14"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83" w:type="dxa"/>
          </w:tcPr>
          <w:p w:rsidR="00400F14" w:rsidRPr="009C38FF" w:rsidRDefault="00400F14" w:rsidP="00447A29">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4F17FB" w:rsidRDefault="004F17FB" w:rsidP="004F17FB">
      <w:pPr>
        <w:suppressAutoHyphens/>
        <w:spacing w:after="0" w:line="240" w:lineRule="auto"/>
        <w:jc w:val="both"/>
        <w:rPr>
          <w:rFonts w:ascii="Tahoma" w:eastAsia="Times New Roman" w:hAnsi="Tahoma" w:cs="Tahoma"/>
          <w:iCs/>
          <w:sz w:val="20"/>
          <w:szCs w:val="20"/>
          <w:lang w:eastAsia="ar-SA"/>
        </w:rPr>
      </w:pPr>
    </w:p>
    <w:p w:rsidR="004F17FB" w:rsidRDefault="004F17FB" w:rsidP="004F17FB">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sidR="00D61F87">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 należy obliczyć w następujący sposób: wymaganą ilość  (kol.</w:t>
      </w:r>
      <w:r w:rsidR="00D61F87">
        <w:rPr>
          <w:rFonts w:ascii="Tahoma" w:eastAsia="Times New Roman" w:hAnsi="Tahoma" w:cs="Tahoma"/>
          <w:iCs/>
          <w:sz w:val="16"/>
          <w:szCs w:val="16"/>
          <w:lang w:eastAsia="pl-PL"/>
        </w:rPr>
        <w:t>7</w:t>
      </w:r>
      <w:r w:rsidRPr="00916562">
        <w:rPr>
          <w:rFonts w:ascii="Tahoma" w:eastAsia="Times New Roman" w:hAnsi="Tahoma" w:cs="Tahoma"/>
          <w:iCs/>
          <w:sz w:val="16"/>
          <w:szCs w:val="16"/>
          <w:lang w:eastAsia="pl-PL"/>
        </w:rPr>
        <w:t>) podzielić przez ilość w opakowaniu (kol.</w:t>
      </w:r>
      <w:r w:rsidR="00D61F87">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sidR="00D61F87">
        <w:rPr>
          <w:rFonts w:ascii="Tahoma" w:eastAsia="Times New Roman" w:hAnsi="Tahoma" w:cs="Tahoma"/>
          <w:iCs/>
          <w:sz w:val="16"/>
          <w:szCs w:val="24"/>
          <w:lang w:eastAsia="pl-PL"/>
        </w:rPr>
        <w:t>9</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7554D1" w:rsidRDefault="007554D1" w:rsidP="004F17FB">
      <w:pPr>
        <w:rPr>
          <w:rFonts w:ascii="Tahoma" w:eastAsia="Times New Roman" w:hAnsi="Tahoma" w:cs="Tahoma"/>
          <w:iCs/>
          <w:sz w:val="16"/>
          <w:szCs w:val="24"/>
          <w:lang w:eastAsia="pl-PL"/>
        </w:rPr>
      </w:pPr>
    </w:p>
    <w:p w:rsidR="007554D1" w:rsidRDefault="007554D1" w:rsidP="004F17FB">
      <w:pPr>
        <w:rPr>
          <w:rFonts w:ascii="Tahoma" w:eastAsia="Times New Roman" w:hAnsi="Tahoma" w:cs="Tahoma"/>
          <w:iCs/>
          <w:sz w:val="16"/>
          <w:szCs w:val="24"/>
          <w:lang w:eastAsia="pl-PL"/>
        </w:rPr>
      </w:pPr>
    </w:p>
    <w:p w:rsidR="007554D1" w:rsidRDefault="007554D1" w:rsidP="004F17FB">
      <w:pPr>
        <w:rPr>
          <w:rFonts w:ascii="Tahoma" w:eastAsia="Times New Roman" w:hAnsi="Tahoma" w:cs="Tahoma"/>
          <w:iCs/>
          <w:sz w:val="16"/>
          <w:szCs w:val="24"/>
          <w:lang w:eastAsia="pl-PL"/>
        </w:rPr>
      </w:pPr>
    </w:p>
    <w:p w:rsidR="007554D1" w:rsidRDefault="007554D1" w:rsidP="004F17FB">
      <w:pPr>
        <w:rPr>
          <w:rFonts w:ascii="Tahoma" w:eastAsia="Times New Roman" w:hAnsi="Tahoma" w:cs="Tahoma"/>
          <w:iCs/>
          <w:sz w:val="16"/>
          <w:szCs w:val="24"/>
          <w:lang w:eastAsia="pl-PL"/>
        </w:rPr>
      </w:pPr>
    </w:p>
    <w:p w:rsidR="007554D1" w:rsidRDefault="007554D1" w:rsidP="004F17FB">
      <w:pPr>
        <w:rPr>
          <w:rFonts w:ascii="Tahoma" w:eastAsia="Times New Roman" w:hAnsi="Tahoma" w:cs="Tahoma"/>
          <w:iCs/>
          <w:sz w:val="16"/>
          <w:szCs w:val="24"/>
          <w:lang w:eastAsia="pl-PL"/>
        </w:rPr>
      </w:pPr>
    </w:p>
    <w:p w:rsidR="007554D1" w:rsidRDefault="007554D1" w:rsidP="004F17FB">
      <w:pPr>
        <w:rPr>
          <w:rFonts w:ascii="Tahoma" w:eastAsia="Times New Roman" w:hAnsi="Tahoma" w:cs="Tahoma"/>
          <w:iCs/>
          <w:sz w:val="16"/>
          <w:szCs w:val="24"/>
          <w:lang w:eastAsia="pl-PL"/>
        </w:rPr>
      </w:pPr>
    </w:p>
    <w:p w:rsidR="007554D1" w:rsidRDefault="007554D1" w:rsidP="004F17FB">
      <w:pPr>
        <w:rPr>
          <w:rFonts w:ascii="Tahoma" w:eastAsia="Times New Roman" w:hAnsi="Tahoma" w:cs="Tahoma"/>
          <w:iCs/>
          <w:sz w:val="16"/>
          <w:szCs w:val="24"/>
          <w:lang w:eastAsia="pl-PL"/>
        </w:rPr>
      </w:pPr>
    </w:p>
    <w:p w:rsidR="00A91B20" w:rsidRPr="00A91B20" w:rsidRDefault="00A91B20" w:rsidP="00A91B20">
      <w:pPr>
        <w:keepNext/>
        <w:tabs>
          <w:tab w:val="left" w:pos="708"/>
        </w:tabs>
        <w:spacing w:after="0" w:line="240" w:lineRule="auto"/>
        <w:outlineLvl w:val="1"/>
        <w:rPr>
          <w:rFonts w:ascii="Tahoma" w:eastAsia="Arial Unicode MS" w:hAnsi="Tahoma" w:cs="Tahoma"/>
          <w:color w:val="000000"/>
          <w:sz w:val="20"/>
          <w:szCs w:val="16"/>
          <w:lang w:eastAsia="pl-PL"/>
        </w:rPr>
      </w:pPr>
      <w:r w:rsidRPr="00A91B20">
        <w:rPr>
          <w:rFonts w:ascii="Tahoma" w:eastAsia="Times New Roman" w:hAnsi="Tahoma" w:cs="Tahoma"/>
          <w:color w:val="000000"/>
          <w:sz w:val="20"/>
          <w:szCs w:val="16"/>
          <w:lang w:eastAsia="pl-PL"/>
        </w:rPr>
        <w:lastRenderedPageBreak/>
        <w:t>DZP/381/38A/2020</w:t>
      </w:r>
    </w:p>
    <w:p w:rsidR="00A91B20" w:rsidRPr="00A91B20" w:rsidRDefault="00A91B20" w:rsidP="00A91B20">
      <w:pPr>
        <w:spacing w:after="0" w:line="240" w:lineRule="auto"/>
        <w:rPr>
          <w:rFonts w:ascii="Tahoma" w:eastAsia="Times New Roman" w:hAnsi="Tahoma" w:cs="Tahoma"/>
          <w:b/>
          <w:sz w:val="20"/>
          <w:szCs w:val="16"/>
          <w:lang w:eastAsia="pl-PL"/>
        </w:rPr>
      </w:pPr>
      <w:r w:rsidRPr="00A91B20">
        <w:rPr>
          <w:rFonts w:ascii="Tahoma" w:eastAsia="Times New Roman" w:hAnsi="Tahoma" w:cs="Tahoma"/>
          <w:sz w:val="20"/>
          <w:szCs w:val="16"/>
          <w:lang w:eastAsia="pl-PL"/>
        </w:rPr>
        <w:t>Załącznik nr 4.9</w:t>
      </w:r>
    </w:p>
    <w:p w:rsidR="00A91B20" w:rsidRPr="00A91B20" w:rsidRDefault="00A91B20" w:rsidP="00A91B20">
      <w:pPr>
        <w:spacing w:after="0" w:line="240" w:lineRule="auto"/>
        <w:jc w:val="center"/>
        <w:rPr>
          <w:rFonts w:ascii="Tahoma" w:eastAsia="Calibri" w:hAnsi="Tahoma" w:cs="Tahoma"/>
          <w:b/>
          <w:sz w:val="20"/>
          <w:szCs w:val="20"/>
          <w:lang w:eastAsia="ar-SA"/>
        </w:rPr>
      </w:pPr>
      <w:r w:rsidRPr="00A91B20">
        <w:rPr>
          <w:rFonts w:ascii="Tahoma" w:eastAsia="Calibri" w:hAnsi="Tahoma" w:cs="Tahoma"/>
          <w:b/>
          <w:sz w:val="20"/>
          <w:szCs w:val="20"/>
          <w:lang w:eastAsia="pl-PL"/>
        </w:rPr>
        <w:t>FORMULARZ   CENOWY</w:t>
      </w:r>
    </w:p>
    <w:p w:rsidR="00A91B20" w:rsidRPr="00A91B20" w:rsidRDefault="00A91B20" w:rsidP="00A91B20">
      <w:pPr>
        <w:spacing w:after="0" w:line="240" w:lineRule="auto"/>
        <w:jc w:val="center"/>
        <w:rPr>
          <w:rFonts w:ascii="Tahoma" w:eastAsia="Calibri" w:hAnsi="Tahoma" w:cs="Tahoma"/>
          <w:b/>
          <w:sz w:val="20"/>
          <w:szCs w:val="20"/>
          <w:lang w:eastAsia="ar-SA"/>
        </w:rPr>
      </w:pPr>
      <w:r w:rsidRPr="00A91B20">
        <w:rPr>
          <w:rFonts w:ascii="Tahoma" w:eastAsia="Calibri" w:hAnsi="Tahoma" w:cs="Tahoma"/>
          <w:b/>
          <w:sz w:val="20"/>
          <w:szCs w:val="20"/>
          <w:lang w:eastAsia="pl-PL"/>
        </w:rPr>
        <w:t>WYSZCZEGÓLNIENIE  ASORTYMENTOWE  I  ILOŚCIOWE  PRZEDMIOTU  ZAMÓWIENIA</w:t>
      </w:r>
    </w:p>
    <w:p w:rsidR="00A91B20" w:rsidRPr="00A91B20" w:rsidRDefault="00A91B20" w:rsidP="00A91B20">
      <w:pPr>
        <w:suppressAutoHyphens/>
        <w:spacing w:after="0" w:line="100" w:lineRule="atLeast"/>
        <w:jc w:val="center"/>
        <w:rPr>
          <w:rFonts w:ascii="Tahoma" w:eastAsia="Times New Roman" w:hAnsi="Tahoma" w:cs="Tahoma"/>
          <w:b/>
          <w:iCs/>
          <w:kern w:val="1"/>
          <w:sz w:val="20"/>
          <w:szCs w:val="24"/>
          <w:lang w:eastAsia="ar-SA"/>
        </w:rPr>
      </w:pPr>
      <w:r w:rsidRPr="00A91B20">
        <w:rPr>
          <w:rFonts w:ascii="Tahoma" w:eastAsia="Times New Roman" w:hAnsi="Tahoma" w:cs="Tahoma"/>
          <w:b/>
          <w:bCs/>
          <w:kern w:val="1"/>
          <w:sz w:val="20"/>
          <w:szCs w:val="20"/>
          <w:lang w:eastAsia="ar-SA"/>
        </w:rPr>
        <w:t xml:space="preserve">                                                                                                            </w:t>
      </w:r>
    </w:p>
    <w:p w:rsidR="00A91B20" w:rsidRPr="00A91B20" w:rsidRDefault="00A91B20" w:rsidP="00A91B20">
      <w:pPr>
        <w:suppressAutoHyphens/>
        <w:spacing w:after="0" w:line="100" w:lineRule="atLeast"/>
        <w:jc w:val="center"/>
        <w:rPr>
          <w:rFonts w:ascii="Tahoma" w:eastAsia="Times New Roman" w:hAnsi="Tahoma" w:cs="Tahoma"/>
          <w:b/>
          <w:bCs/>
          <w:kern w:val="1"/>
          <w:sz w:val="20"/>
          <w:szCs w:val="20"/>
          <w:lang w:eastAsia="ar-SA"/>
        </w:rPr>
      </w:pPr>
      <w:r w:rsidRPr="00A91B20">
        <w:rPr>
          <w:rFonts w:ascii="Tahoma" w:eastAsia="Times New Roman" w:hAnsi="Tahoma" w:cs="Tahoma"/>
          <w:b/>
          <w:iCs/>
          <w:kern w:val="1"/>
          <w:sz w:val="20"/>
          <w:szCs w:val="24"/>
          <w:lang w:eastAsia="ar-SA"/>
        </w:rPr>
        <w:t>Część 9</w:t>
      </w:r>
      <w:r w:rsidRPr="00A91B20">
        <w:rPr>
          <w:rFonts w:ascii="Tahoma" w:eastAsia="Calibri" w:hAnsi="Tahoma" w:cs="Tahoma"/>
          <w:b/>
          <w:sz w:val="20"/>
          <w:szCs w:val="20"/>
        </w:rPr>
        <w:t xml:space="preserve">- </w:t>
      </w:r>
      <w:proofErr w:type="spellStart"/>
      <w:r w:rsidRPr="00A91B20">
        <w:rPr>
          <w:rFonts w:ascii="Tahoma" w:eastAsia="Calibri" w:hAnsi="Tahoma" w:cs="Tahoma"/>
          <w:b/>
          <w:sz w:val="20"/>
          <w:szCs w:val="20"/>
        </w:rPr>
        <w:t>Botulinum</w:t>
      </w:r>
      <w:proofErr w:type="spellEnd"/>
      <w:r w:rsidRPr="00A91B20">
        <w:rPr>
          <w:rFonts w:ascii="Tahoma" w:eastAsia="Calibri" w:hAnsi="Tahoma" w:cs="Tahoma"/>
          <w:b/>
          <w:sz w:val="20"/>
          <w:szCs w:val="20"/>
        </w:rPr>
        <w:t xml:space="preserve"> </w:t>
      </w:r>
      <w:proofErr w:type="spellStart"/>
      <w:r w:rsidRPr="00A91B20">
        <w:rPr>
          <w:rFonts w:ascii="Tahoma" w:eastAsia="Calibri" w:hAnsi="Tahoma" w:cs="Tahoma"/>
          <w:b/>
          <w:sz w:val="20"/>
          <w:szCs w:val="20"/>
        </w:rPr>
        <w:t>toxin</w:t>
      </w:r>
      <w:proofErr w:type="spellEnd"/>
      <w:r w:rsidRPr="00A91B20">
        <w:rPr>
          <w:rFonts w:ascii="Tahoma" w:eastAsia="Calibri" w:hAnsi="Tahoma" w:cs="Tahoma"/>
          <w:b/>
          <w:sz w:val="20"/>
          <w:szCs w:val="20"/>
        </w:rPr>
        <w:t xml:space="preserve"> A</w:t>
      </w:r>
    </w:p>
    <w:tbl>
      <w:tblPr>
        <w:tblW w:w="15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2"/>
        <w:gridCol w:w="1671"/>
        <w:gridCol w:w="1231"/>
        <w:gridCol w:w="2107"/>
        <w:gridCol w:w="1821"/>
        <w:gridCol w:w="787"/>
        <w:gridCol w:w="1082"/>
        <w:gridCol w:w="1352"/>
        <w:gridCol w:w="1082"/>
        <w:gridCol w:w="1162"/>
        <w:gridCol w:w="866"/>
        <w:gridCol w:w="947"/>
        <w:gridCol w:w="947"/>
      </w:tblGrid>
      <w:tr w:rsidR="00A91B20" w:rsidRPr="00A91B20" w:rsidTr="00A91B20">
        <w:trPr>
          <w:trHeight w:hRule="exact" w:val="1522"/>
        </w:trPr>
        <w:tc>
          <w:tcPr>
            <w:tcW w:w="682" w:type="dxa"/>
            <w:shd w:val="clear" w:color="auto" w:fill="auto"/>
          </w:tcPr>
          <w:p w:rsidR="00A91B20" w:rsidRPr="00A91B20" w:rsidRDefault="00A91B20" w:rsidP="00A91B20">
            <w:pPr>
              <w:suppressAutoHyphens/>
              <w:spacing w:after="0" w:line="100" w:lineRule="atLeast"/>
              <w:jc w:val="center"/>
              <w:rPr>
                <w:rFonts w:ascii="Tahoma" w:eastAsia="Times New Roman" w:hAnsi="Tahoma" w:cs="Tahoma"/>
                <w:iCs/>
                <w:kern w:val="1"/>
                <w:sz w:val="16"/>
                <w:szCs w:val="16"/>
                <w:lang w:eastAsia="ar-SA"/>
              </w:rPr>
            </w:pPr>
            <w:r w:rsidRPr="00A91B20">
              <w:rPr>
                <w:rFonts w:ascii="Tahoma" w:eastAsia="Times New Roman" w:hAnsi="Tahoma" w:cs="Tahoma"/>
                <w:iCs/>
                <w:kern w:val="1"/>
                <w:sz w:val="18"/>
                <w:szCs w:val="20"/>
                <w:lang w:eastAsia="ar-SA"/>
              </w:rPr>
              <w:t>L.p.</w:t>
            </w:r>
          </w:p>
        </w:tc>
        <w:tc>
          <w:tcPr>
            <w:tcW w:w="1671" w:type="dxa"/>
            <w:shd w:val="clear" w:color="auto" w:fill="auto"/>
          </w:tcPr>
          <w:p w:rsidR="00A91B20" w:rsidRPr="00A91B20" w:rsidRDefault="00A91B20" w:rsidP="00A91B20">
            <w:pPr>
              <w:suppressAutoHyphens/>
              <w:spacing w:after="0" w:line="100" w:lineRule="atLeast"/>
              <w:rPr>
                <w:rFonts w:ascii="Tahoma" w:eastAsia="Times New Roman" w:hAnsi="Tahoma" w:cs="Tahoma"/>
                <w:iCs/>
                <w:kern w:val="1"/>
                <w:sz w:val="16"/>
                <w:szCs w:val="16"/>
                <w:lang w:eastAsia="ar-SA"/>
              </w:rPr>
            </w:pPr>
            <w:r w:rsidRPr="00A91B20">
              <w:rPr>
                <w:rFonts w:ascii="Tahoma" w:eastAsia="Times New Roman" w:hAnsi="Tahoma" w:cs="Tahoma"/>
                <w:iCs/>
                <w:kern w:val="1"/>
                <w:sz w:val="16"/>
                <w:szCs w:val="16"/>
                <w:lang w:eastAsia="ar-SA"/>
              </w:rPr>
              <w:t>Nazwa oferowanego produktu spełniająca wymogi zawarte w kolumnie 4,5 niniejszej tabeli *</w:t>
            </w:r>
          </w:p>
        </w:tc>
        <w:tc>
          <w:tcPr>
            <w:tcW w:w="1231" w:type="dxa"/>
          </w:tcPr>
          <w:p w:rsidR="00A91B20" w:rsidRPr="00A91B20" w:rsidRDefault="00A91B20" w:rsidP="00A91B20">
            <w:pPr>
              <w:rPr>
                <w:rFonts w:ascii="Calibri" w:eastAsia="Calibri" w:hAnsi="Calibri" w:cs="Times New Roman"/>
              </w:rPr>
            </w:pPr>
            <w:r w:rsidRPr="00A91B20">
              <w:rPr>
                <w:rFonts w:ascii="Tahoma" w:eastAsia="Calibri" w:hAnsi="Tahoma" w:cs="Tahoma"/>
                <w:b/>
                <w:bCs/>
                <w:sz w:val="20"/>
                <w:szCs w:val="20"/>
              </w:rPr>
              <w:t>Kod EAN</w:t>
            </w:r>
          </w:p>
        </w:tc>
        <w:tc>
          <w:tcPr>
            <w:tcW w:w="2107" w:type="dxa"/>
            <w:shd w:val="clear" w:color="auto" w:fill="auto"/>
          </w:tcPr>
          <w:p w:rsidR="00A91B20" w:rsidRPr="00A91B20" w:rsidRDefault="00A91B20" w:rsidP="00A91B20">
            <w:pPr>
              <w:suppressAutoHyphens/>
              <w:spacing w:after="0" w:line="100" w:lineRule="atLeast"/>
              <w:jc w:val="center"/>
              <w:rPr>
                <w:rFonts w:ascii="Tahoma" w:eastAsia="Times New Roman" w:hAnsi="Tahoma" w:cs="Tahoma"/>
                <w:iCs/>
                <w:kern w:val="1"/>
                <w:sz w:val="16"/>
                <w:szCs w:val="20"/>
                <w:lang w:eastAsia="ar-SA"/>
              </w:rPr>
            </w:pPr>
            <w:r w:rsidRPr="00A91B20">
              <w:rPr>
                <w:rFonts w:ascii="Tahoma" w:eastAsia="Times New Roman" w:hAnsi="Tahoma" w:cs="Tahoma"/>
                <w:iCs/>
                <w:kern w:val="1"/>
                <w:sz w:val="16"/>
                <w:szCs w:val="16"/>
                <w:lang w:eastAsia="ar-SA"/>
              </w:rPr>
              <w:t>Nazwa międzynarodowa</w:t>
            </w:r>
          </w:p>
        </w:tc>
        <w:tc>
          <w:tcPr>
            <w:tcW w:w="1821" w:type="dxa"/>
            <w:shd w:val="clear" w:color="auto" w:fill="auto"/>
          </w:tcPr>
          <w:p w:rsidR="00A91B20" w:rsidRPr="00A91B20" w:rsidRDefault="00A91B20" w:rsidP="00A91B20">
            <w:pPr>
              <w:suppressAutoHyphens/>
              <w:spacing w:after="0" w:line="100" w:lineRule="atLeast"/>
              <w:jc w:val="center"/>
              <w:rPr>
                <w:rFonts w:ascii="Tahoma" w:eastAsia="Times New Roman" w:hAnsi="Tahoma" w:cs="Tahoma"/>
                <w:iCs/>
                <w:kern w:val="1"/>
                <w:sz w:val="16"/>
                <w:szCs w:val="20"/>
                <w:lang w:eastAsia="ar-SA"/>
              </w:rPr>
            </w:pPr>
            <w:r w:rsidRPr="00A91B20">
              <w:rPr>
                <w:rFonts w:ascii="Tahoma" w:eastAsia="Times New Roman" w:hAnsi="Tahoma" w:cs="Tahoma"/>
                <w:iCs/>
                <w:kern w:val="1"/>
                <w:sz w:val="16"/>
                <w:szCs w:val="20"/>
                <w:lang w:eastAsia="ar-SA"/>
              </w:rPr>
              <w:t xml:space="preserve">Postać farmaceutyczna </w:t>
            </w:r>
          </w:p>
        </w:tc>
        <w:tc>
          <w:tcPr>
            <w:tcW w:w="787" w:type="dxa"/>
            <w:shd w:val="clear" w:color="auto" w:fill="auto"/>
          </w:tcPr>
          <w:p w:rsidR="00A91B20" w:rsidRPr="00A91B20" w:rsidRDefault="00A91B20" w:rsidP="00A91B20">
            <w:pPr>
              <w:suppressAutoHyphens/>
              <w:spacing w:after="0" w:line="100" w:lineRule="atLeast"/>
              <w:jc w:val="center"/>
              <w:rPr>
                <w:rFonts w:ascii="Tahoma" w:eastAsia="Times New Roman" w:hAnsi="Tahoma" w:cs="Tahoma"/>
                <w:iCs/>
                <w:kern w:val="1"/>
                <w:sz w:val="16"/>
                <w:szCs w:val="20"/>
                <w:lang w:eastAsia="ar-SA"/>
              </w:rPr>
            </w:pPr>
            <w:r w:rsidRPr="00A91B20">
              <w:rPr>
                <w:rFonts w:ascii="Tahoma" w:eastAsia="Times New Roman" w:hAnsi="Tahoma" w:cs="Tahoma"/>
                <w:iCs/>
                <w:kern w:val="1"/>
                <w:sz w:val="16"/>
                <w:szCs w:val="20"/>
                <w:lang w:eastAsia="ar-SA"/>
              </w:rPr>
              <w:t>J.m.</w:t>
            </w:r>
          </w:p>
        </w:tc>
        <w:tc>
          <w:tcPr>
            <w:tcW w:w="1082" w:type="dxa"/>
            <w:shd w:val="clear" w:color="auto" w:fill="auto"/>
          </w:tcPr>
          <w:p w:rsidR="00A91B20" w:rsidRPr="00A91B20" w:rsidRDefault="00A91B20" w:rsidP="00A91B20">
            <w:pPr>
              <w:suppressAutoHyphens/>
              <w:spacing w:after="0" w:line="100" w:lineRule="atLeast"/>
              <w:jc w:val="center"/>
              <w:rPr>
                <w:rFonts w:ascii="Tahoma" w:eastAsia="Times New Roman" w:hAnsi="Tahoma" w:cs="Tahoma"/>
                <w:iCs/>
                <w:kern w:val="1"/>
                <w:sz w:val="16"/>
                <w:szCs w:val="16"/>
                <w:lang w:eastAsia="ar-SA"/>
              </w:rPr>
            </w:pPr>
            <w:r w:rsidRPr="00A91B20">
              <w:rPr>
                <w:rFonts w:ascii="Tahoma" w:eastAsia="Times New Roman" w:hAnsi="Tahoma" w:cs="Tahoma"/>
                <w:iCs/>
                <w:kern w:val="1"/>
                <w:sz w:val="16"/>
                <w:szCs w:val="20"/>
                <w:lang w:eastAsia="ar-SA"/>
              </w:rPr>
              <w:t xml:space="preserve">Wymagana ilość </w:t>
            </w:r>
          </w:p>
        </w:tc>
        <w:tc>
          <w:tcPr>
            <w:tcW w:w="1352" w:type="dxa"/>
            <w:shd w:val="clear" w:color="auto" w:fill="auto"/>
          </w:tcPr>
          <w:p w:rsidR="00A91B20" w:rsidRPr="00A91B20" w:rsidRDefault="00A91B20" w:rsidP="00A91B20">
            <w:pPr>
              <w:suppressAutoHyphens/>
              <w:spacing w:after="0"/>
              <w:jc w:val="center"/>
              <w:rPr>
                <w:rFonts w:ascii="Tahoma" w:eastAsia="SimSun" w:hAnsi="Tahoma" w:cs="Tahoma"/>
                <w:iCs/>
                <w:kern w:val="1"/>
                <w:sz w:val="16"/>
                <w:szCs w:val="16"/>
                <w:lang w:eastAsia="ar-SA"/>
              </w:rPr>
            </w:pPr>
            <w:r w:rsidRPr="00A91B20">
              <w:rPr>
                <w:rFonts w:ascii="Tahoma" w:eastAsia="SimSun" w:hAnsi="Tahoma" w:cs="Tahoma"/>
                <w:iCs/>
                <w:kern w:val="1"/>
                <w:sz w:val="16"/>
                <w:szCs w:val="16"/>
                <w:lang w:eastAsia="ar-SA"/>
              </w:rPr>
              <w:t xml:space="preserve">Ilość </w:t>
            </w:r>
            <w:proofErr w:type="spellStart"/>
            <w:r w:rsidRPr="00A91B20">
              <w:rPr>
                <w:rFonts w:ascii="Tahoma" w:eastAsia="SimSun" w:hAnsi="Tahoma" w:cs="Tahoma"/>
                <w:iCs/>
                <w:kern w:val="1"/>
                <w:sz w:val="16"/>
                <w:szCs w:val="16"/>
                <w:lang w:eastAsia="ar-SA"/>
              </w:rPr>
              <w:t>j.m</w:t>
            </w:r>
            <w:proofErr w:type="spellEnd"/>
          </w:p>
          <w:p w:rsidR="00A91B20" w:rsidRPr="00A91B20" w:rsidRDefault="00A91B20" w:rsidP="00A91B20">
            <w:pPr>
              <w:suppressAutoHyphens/>
              <w:spacing w:after="0"/>
              <w:jc w:val="center"/>
              <w:rPr>
                <w:rFonts w:ascii="Tahoma" w:eastAsia="SimSun" w:hAnsi="Tahoma" w:cs="Tahoma"/>
                <w:iCs/>
                <w:kern w:val="1"/>
                <w:sz w:val="16"/>
                <w:szCs w:val="16"/>
                <w:lang w:eastAsia="ar-SA"/>
              </w:rPr>
            </w:pPr>
            <w:r w:rsidRPr="00A91B20">
              <w:rPr>
                <w:rFonts w:ascii="Tahoma" w:eastAsia="SimSun" w:hAnsi="Tahoma" w:cs="Tahoma"/>
                <w:iCs/>
                <w:kern w:val="1"/>
                <w:sz w:val="16"/>
                <w:szCs w:val="16"/>
                <w:lang w:eastAsia="ar-SA"/>
              </w:rPr>
              <w:t>w opakowaniu</w:t>
            </w:r>
          </w:p>
          <w:p w:rsidR="00A91B20" w:rsidRPr="00A91B20" w:rsidRDefault="00A91B20" w:rsidP="00A91B20">
            <w:pPr>
              <w:suppressAutoHyphens/>
              <w:spacing w:after="0"/>
              <w:jc w:val="center"/>
              <w:rPr>
                <w:rFonts w:ascii="Tahoma" w:eastAsia="SimSun" w:hAnsi="Tahoma" w:cs="Tahoma"/>
                <w:iCs/>
                <w:kern w:val="1"/>
                <w:sz w:val="16"/>
                <w:szCs w:val="16"/>
                <w:lang w:eastAsia="ar-SA"/>
              </w:rPr>
            </w:pPr>
            <w:r w:rsidRPr="00A91B20">
              <w:rPr>
                <w:rFonts w:ascii="Tahoma" w:eastAsia="SimSun" w:hAnsi="Tahoma" w:cs="Tahoma"/>
                <w:iCs/>
                <w:kern w:val="1"/>
                <w:sz w:val="16"/>
                <w:szCs w:val="16"/>
                <w:lang w:eastAsia="ar-SA"/>
              </w:rPr>
              <w:t>jednostkowym</w:t>
            </w:r>
          </w:p>
        </w:tc>
        <w:tc>
          <w:tcPr>
            <w:tcW w:w="1082" w:type="dxa"/>
            <w:shd w:val="clear" w:color="auto" w:fill="auto"/>
          </w:tcPr>
          <w:p w:rsidR="00A91B20" w:rsidRPr="00A91B20" w:rsidRDefault="00A91B20" w:rsidP="00A91B20">
            <w:pPr>
              <w:suppressAutoHyphens/>
              <w:spacing w:after="0"/>
              <w:jc w:val="center"/>
              <w:rPr>
                <w:rFonts w:ascii="Tahoma" w:eastAsia="SimSun" w:hAnsi="Tahoma" w:cs="Tahoma"/>
                <w:iCs/>
                <w:kern w:val="1"/>
                <w:sz w:val="16"/>
                <w:szCs w:val="16"/>
                <w:lang w:eastAsia="ar-SA"/>
              </w:rPr>
            </w:pPr>
            <w:r w:rsidRPr="00A91B20">
              <w:rPr>
                <w:rFonts w:ascii="Tahoma" w:eastAsia="SimSun" w:hAnsi="Tahoma" w:cs="Tahoma"/>
                <w:iCs/>
                <w:kern w:val="1"/>
                <w:sz w:val="16"/>
                <w:szCs w:val="16"/>
                <w:lang w:eastAsia="ar-SA"/>
              </w:rPr>
              <w:t>Ilość</w:t>
            </w:r>
          </w:p>
          <w:p w:rsidR="00A91B20" w:rsidRPr="00A91B20" w:rsidRDefault="00A91B20" w:rsidP="00A91B20">
            <w:pPr>
              <w:suppressAutoHyphens/>
              <w:spacing w:after="0"/>
              <w:jc w:val="center"/>
              <w:rPr>
                <w:rFonts w:ascii="Tahoma" w:eastAsia="SimSun" w:hAnsi="Tahoma" w:cs="Tahoma"/>
                <w:iCs/>
                <w:kern w:val="1"/>
                <w:sz w:val="16"/>
                <w:szCs w:val="16"/>
                <w:lang w:eastAsia="ar-SA"/>
              </w:rPr>
            </w:pPr>
            <w:r w:rsidRPr="00A91B20">
              <w:rPr>
                <w:rFonts w:ascii="Tahoma" w:eastAsia="SimSun" w:hAnsi="Tahoma" w:cs="Tahoma"/>
                <w:iCs/>
                <w:kern w:val="1"/>
                <w:sz w:val="16"/>
                <w:szCs w:val="16"/>
                <w:lang w:eastAsia="ar-SA"/>
              </w:rPr>
              <w:t>Opakowań</w:t>
            </w:r>
          </w:p>
          <w:p w:rsidR="00A91B20" w:rsidRPr="00A91B20" w:rsidRDefault="00A91B20" w:rsidP="00A91B20">
            <w:pPr>
              <w:suppressAutoHyphens/>
              <w:spacing w:after="0"/>
              <w:jc w:val="center"/>
              <w:rPr>
                <w:rFonts w:ascii="Tahoma" w:eastAsia="SimSun" w:hAnsi="Tahoma" w:cs="Tahoma"/>
                <w:iCs/>
                <w:kern w:val="1"/>
                <w:sz w:val="16"/>
                <w:szCs w:val="16"/>
                <w:lang w:eastAsia="ar-SA"/>
              </w:rPr>
            </w:pPr>
            <w:r w:rsidRPr="00A91B20">
              <w:rPr>
                <w:rFonts w:ascii="Tahoma" w:eastAsia="Times New Roman" w:hAnsi="Tahoma" w:cs="Tahoma"/>
                <w:bCs/>
                <w:iCs/>
                <w:kern w:val="1"/>
                <w:sz w:val="16"/>
                <w:szCs w:val="18"/>
                <w:lang w:eastAsia="pl-PL"/>
              </w:rPr>
              <w:t>**</w:t>
            </w:r>
          </w:p>
        </w:tc>
        <w:tc>
          <w:tcPr>
            <w:tcW w:w="1162" w:type="dxa"/>
          </w:tcPr>
          <w:p w:rsidR="00A91B20" w:rsidRPr="00A91B20" w:rsidRDefault="00A91B20" w:rsidP="00A91B20">
            <w:pPr>
              <w:suppressAutoHyphens/>
              <w:spacing w:after="0"/>
              <w:jc w:val="center"/>
              <w:rPr>
                <w:rFonts w:ascii="Tahoma" w:eastAsia="SimSun" w:hAnsi="Tahoma" w:cs="Tahoma"/>
                <w:iCs/>
                <w:kern w:val="1"/>
                <w:sz w:val="16"/>
                <w:szCs w:val="16"/>
                <w:lang w:eastAsia="ar-SA"/>
              </w:rPr>
            </w:pPr>
            <w:r w:rsidRPr="00A91B20">
              <w:rPr>
                <w:rFonts w:ascii="Tahoma" w:eastAsia="SimSun" w:hAnsi="Tahoma" w:cs="Tahoma"/>
                <w:iCs/>
                <w:kern w:val="1"/>
                <w:sz w:val="16"/>
                <w:szCs w:val="16"/>
                <w:lang w:eastAsia="ar-SA"/>
              </w:rPr>
              <w:t xml:space="preserve">Cena </w:t>
            </w:r>
            <w:proofErr w:type="spellStart"/>
            <w:r w:rsidRPr="00A91B20">
              <w:rPr>
                <w:rFonts w:ascii="Tahoma" w:eastAsia="SimSun" w:hAnsi="Tahoma" w:cs="Tahoma"/>
                <w:iCs/>
                <w:kern w:val="1"/>
                <w:sz w:val="16"/>
                <w:szCs w:val="16"/>
                <w:lang w:eastAsia="ar-SA"/>
              </w:rPr>
              <w:t>jednost</w:t>
            </w:r>
            <w:proofErr w:type="spellEnd"/>
            <w:r w:rsidRPr="00A91B20">
              <w:rPr>
                <w:rFonts w:ascii="Tahoma" w:eastAsia="SimSun" w:hAnsi="Tahoma" w:cs="Tahoma"/>
                <w:iCs/>
                <w:kern w:val="1"/>
                <w:sz w:val="16"/>
                <w:szCs w:val="16"/>
                <w:lang w:eastAsia="ar-SA"/>
              </w:rPr>
              <w:t>.</w:t>
            </w:r>
          </w:p>
          <w:p w:rsidR="00A91B20" w:rsidRPr="00A91B20" w:rsidRDefault="00A91B20" w:rsidP="00A91B20">
            <w:pPr>
              <w:suppressAutoHyphens/>
              <w:spacing w:after="0"/>
              <w:jc w:val="center"/>
              <w:rPr>
                <w:rFonts w:ascii="Tahoma" w:eastAsia="SimSun" w:hAnsi="Tahoma" w:cs="Tahoma"/>
                <w:iCs/>
                <w:kern w:val="1"/>
                <w:sz w:val="16"/>
                <w:szCs w:val="16"/>
                <w:lang w:eastAsia="ar-SA"/>
              </w:rPr>
            </w:pPr>
            <w:r w:rsidRPr="00A91B20">
              <w:rPr>
                <w:rFonts w:ascii="Tahoma" w:eastAsia="SimSun" w:hAnsi="Tahoma" w:cs="Tahoma"/>
                <w:iCs/>
                <w:kern w:val="1"/>
                <w:sz w:val="16"/>
                <w:szCs w:val="16"/>
                <w:lang w:eastAsia="ar-SA"/>
              </w:rPr>
              <w:t xml:space="preserve">netto (za opakowanie </w:t>
            </w:r>
            <w:proofErr w:type="spellStart"/>
            <w:r w:rsidRPr="00A91B20">
              <w:rPr>
                <w:rFonts w:ascii="Tahoma" w:eastAsia="SimSun" w:hAnsi="Tahoma" w:cs="Tahoma"/>
                <w:iCs/>
                <w:kern w:val="1"/>
                <w:sz w:val="16"/>
                <w:szCs w:val="16"/>
                <w:lang w:eastAsia="ar-SA"/>
              </w:rPr>
              <w:t>jednostkowee</w:t>
            </w:r>
            <w:proofErr w:type="spellEnd"/>
          </w:p>
        </w:tc>
        <w:tc>
          <w:tcPr>
            <w:tcW w:w="866" w:type="dxa"/>
          </w:tcPr>
          <w:p w:rsidR="00A91B20" w:rsidRPr="00A91B20" w:rsidRDefault="00A91B20" w:rsidP="00A91B20">
            <w:pPr>
              <w:suppressAutoHyphens/>
              <w:spacing w:after="0"/>
              <w:jc w:val="center"/>
              <w:rPr>
                <w:rFonts w:ascii="Tahoma" w:eastAsia="SimSun" w:hAnsi="Tahoma" w:cs="Tahoma"/>
                <w:iCs/>
                <w:kern w:val="1"/>
                <w:sz w:val="16"/>
                <w:szCs w:val="16"/>
                <w:lang w:eastAsia="ar-SA"/>
              </w:rPr>
            </w:pPr>
            <w:r w:rsidRPr="00A91B20">
              <w:rPr>
                <w:rFonts w:ascii="Tahoma" w:eastAsia="SimSun" w:hAnsi="Tahoma" w:cs="Tahoma"/>
                <w:iCs/>
                <w:kern w:val="1"/>
                <w:sz w:val="16"/>
                <w:szCs w:val="16"/>
                <w:lang w:eastAsia="ar-SA"/>
              </w:rPr>
              <w:t>Wartość netto</w:t>
            </w:r>
          </w:p>
        </w:tc>
        <w:tc>
          <w:tcPr>
            <w:tcW w:w="947" w:type="dxa"/>
          </w:tcPr>
          <w:p w:rsidR="00A91B20" w:rsidRPr="00A91B20" w:rsidRDefault="00A91B20" w:rsidP="00A91B20">
            <w:pPr>
              <w:suppressAutoHyphens/>
              <w:spacing w:after="0"/>
              <w:jc w:val="center"/>
              <w:rPr>
                <w:rFonts w:ascii="Tahoma" w:eastAsia="SimSun" w:hAnsi="Tahoma" w:cs="Tahoma"/>
                <w:iCs/>
                <w:kern w:val="1"/>
                <w:sz w:val="16"/>
                <w:szCs w:val="16"/>
                <w:lang w:eastAsia="ar-SA"/>
              </w:rPr>
            </w:pPr>
            <w:r w:rsidRPr="00A91B20">
              <w:rPr>
                <w:rFonts w:ascii="Tahoma" w:eastAsia="SimSun" w:hAnsi="Tahoma" w:cs="Tahoma"/>
                <w:iCs/>
                <w:kern w:val="1"/>
                <w:sz w:val="16"/>
                <w:szCs w:val="16"/>
                <w:lang w:eastAsia="ar-SA"/>
              </w:rPr>
              <w:t>Podatek VAT</w:t>
            </w:r>
          </w:p>
          <w:p w:rsidR="00A91B20" w:rsidRPr="00A91B20" w:rsidRDefault="00A91B20" w:rsidP="00A91B20">
            <w:pPr>
              <w:suppressAutoHyphens/>
              <w:spacing w:after="0"/>
              <w:jc w:val="center"/>
              <w:rPr>
                <w:rFonts w:ascii="Tahoma" w:eastAsia="SimSun" w:hAnsi="Tahoma" w:cs="Tahoma"/>
                <w:iCs/>
                <w:kern w:val="1"/>
                <w:sz w:val="16"/>
                <w:szCs w:val="16"/>
                <w:lang w:eastAsia="ar-SA"/>
              </w:rPr>
            </w:pPr>
            <w:r w:rsidRPr="00A91B20">
              <w:rPr>
                <w:rFonts w:ascii="Tahoma" w:eastAsia="SimSun" w:hAnsi="Tahoma" w:cs="Tahoma"/>
                <w:iCs/>
                <w:kern w:val="1"/>
                <w:sz w:val="16"/>
                <w:szCs w:val="16"/>
                <w:lang w:eastAsia="ar-SA"/>
              </w:rPr>
              <w:t>%</w:t>
            </w:r>
          </w:p>
        </w:tc>
        <w:tc>
          <w:tcPr>
            <w:tcW w:w="947" w:type="dxa"/>
          </w:tcPr>
          <w:p w:rsidR="00A91B20" w:rsidRPr="00A91B20" w:rsidRDefault="00A91B20" w:rsidP="00A91B20">
            <w:pPr>
              <w:suppressAutoHyphens/>
              <w:spacing w:after="0"/>
              <w:jc w:val="center"/>
              <w:rPr>
                <w:rFonts w:ascii="Tahoma" w:eastAsia="SimSun" w:hAnsi="Tahoma" w:cs="Tahoma"/>
                <w:iCs/>
                <w:kern w:val="1"/>
                <w:sz w:val="16"/>
                <w:szCs w:val="20"/>
                <w:lang w:eastAsia="ar-SA"/>
              </w:rPr>
            </w:pPr>
            <w:r w:rsidRPr="00A91B20">
              <w:rPr>
                <w:rFonts w:ascii="Tahoma" w:eastAsia="SimSun" w:hAnsi="Tahoma" w:cs="Tahoma"/>
                <w:iCs/>
                <w:kern w:val="1"/>
                <w:sz w:val="16"/>
                <w:szCs w:val="20"/>
                <w:lang w:eastAsia="ar-SA"/>
              </w:rPr>
              <w:t>Wartość brutto</w:t>
            </w:r>
          </w:p>
        </w:tc>
      </w:tr>
      <w:tr w:rsidR="00A91B20" w:rsidRPr="00A91B20" w:rsidTr="00A91B20">
        <w:trPr>
          <w:trHeight w:hRule="exact" w:val="357"/>
        </w:trPr>
        <w:tc>
          <w:tcPr>
            <w:tcW w:w="682" w:type="dxa"/>
            <w:shd w:val="clear" w:color="auto" w:fill="auto"/>
          </w:tcPr>
          <w:p w:rsidR="00A91B20" w:rsidRPr="00A91B20" w:rsidRDefault="00A91B20" w:rsidP="00A91B20">
            <w:pPr>
              <w:suppressAutoHyphens/>
              <w:spacing w:after="0" w:line="100" w:lineRule="atLeast"/>
              <w:jc w:val="center"/>
              <w:rPr>
                <w:rFonts w:ascii="Tahoma" w:eastAsia="Times New Roman" w:hAnsi="Tahoma" w:cs="Tahoma"/>
                <w:b/>
                <w:bCs/>
                <w:iCs/>
                <w:kern w:val="1"/>
                <w:sz w:val="20"/>
                <w:szCs w:val="20"/>
                <w:lang w:eastAsia="ar-SA"/>
              </w:rPr>
            </w:pPr>
            <w:r w:rsidRPr="00A91B20">
              <w:rPr>
                <w:rFonts w:ascii="Tahoma" w:eastAsia="Times New Roman" w:hAnsi="Tahoma" w:cs="Tahoma"/>
                <w:b/>
                <w:bCs/>
                <w:iCs/>
                <w:kern w:val="1"/>
                <w:sz w:val="20"/>
                <w:szCs w:val="20"/>
                <w:lang w:eastAsia="ar-SA"/>
              </w:rPr>
              <w:t>1</w:t>
            </w:r>
          </w:p>
        </w:tc>
        <w:tc>
          <w:tcPr>
            <w:tcW w:w="1671" w:type="dxa"/>
            <w:shd w:val="clear" w:color="auto" w:fill="auto"/>
          </w:tcPr>
          <w:p w:rsidR="00A91B20" w:rsidRPr="00A91B20" w:rsidRDefault="00A91B20" w:rsidP="00A91B20">
            <w:pPr>
              <w:suppressAutoHyphens/>
              <w:spacing w:after="0" w:line="100" w:lineRule="atLeast"/>
              <w:jc w:val="center"/>
              <w:rPr>
                <w:rFonts w:ascii="Tahoma" w:eastAsia="Times New Roman" w:hAnsi="Tahoma" w:cs="Tahoma"/>
                <w:b/>
                <w:bCs/>
                <w:iCs/>
                <w:kern w:val="1"/>
                <w:sz w:val="20"/>
                <w:szCs w:val="20"/>
                <w:lang w:eastAsia="ar-SA"/>
              </w:rPr>
            </w:pPr>
            <w:r w:rsidRPr="00A91B20">
              <w:rPr>
                <w:rFonts w:ascii="Tahoma" w:eastAsia="Times New Roman" w:hAnsi="Tahoma" w:cs="Tahoma"/>
                <w:b/>
                <w:bCs/>
                <w:iCs/>
                <w:kern w:val="1"/>
                <w:sz w:val="20"/>
                <w:szCs w:val="20"/>
                <w:lang w:eastAsia="ar-SA"/>
              </w:rPr>
              <w:t>2</w:t>
            </w:r>
          </w:p>
        </w:tc>
        <w:tc>
          <w:tcPr>
            <w:tcW w:w="1231" w:type="dxa"/>
          </w:tcPr>
          <w:p w:rsidR="00A91B20" w:rsidRPr="00A91B20" w:rsidRDefault="00A91B20" w:rsidP="00A91B20">
            <w:pPr>
              <w:suppressAutoHyphens/>
              <w:spacing w:after="0" w:line="100" w:lineRule="atLeast"/>
              <w:jc w:val="center"/>
              <w:rPr>
                <w:rFonts w:ascii="Tahoma" w:eastAsia="Times New Roman" w:hAnsi="Tahoma" w:cs="Tahoma"/>
                <w:b/>
                <w:bCs/>
                <w:iCs/>
                <w:kern w:val="1"/>
                <w:sz w:val="20"/>
                <w:szCs w:val="20"/>
                <w:lang w:eastAsia="ar-SA"/>
              </w:rPr>
            </w:pPr>
            <w:r w:rsidRPr="00A91B20">
              <w:rPr>
                <w:rFonts w:ascii="Tahoma" w:eastAsia="Times New Roman" w:hAnsi="Tahoma" w:cs="Tahoma"/>
                <w:b/>
                <w:bCs/>
                <w:iCs/>
                <w:kern w:val="1"/>
                <w:sz w:val="20"/>
                <w:szCs w:val="20"/>
                <w:lang w:eastAsia="ar-SA"/>
              </w:rPr>
              <w:t>3</w:t>
            </w:r>
          </w:p>
        </w:tc>
        <w:tc>
          <w:tcPr>
            <w:tcW w:w="2107" w:type="dxa"/>
            <w:shd w:val="clear" w:color="auto" w:fill="auto"/>
          </w:tcPr>
          <w:p w:rsidR="00A91B20" w:rsidRPr="00A91B20" w:rsidRDefault="00A91B20" w:rsidP="00A91B20">
            <w:pPr>
              <w:suppressAutoHyphens/>
              <w:spacing w:after="0" w:line="100" w:lineRule="atLeast"/>
              <w:jc w:val="center"/>
              <w:rPr>
                <w:rFonts w:ascii="Tahoma" w:eastAsia="Times New Roman" w:hAnsi="Tahoma" w:cs="Tahoma"/>
                <w:b/>
                <w:bCs/>
                <w:iCs/>
                <w:kern w:val="1"/>
                <w:sz w:val="20"/>
                <w:szCs w:val="20"/>
                <w:lang w:eastAsia="ar-SA"/>
              </w:rPr>
            </w:pPr>
            <w:r w:rsidRPr="00A91B20">
              <w:rPr>
                <w:rFonts w:ascii="Tahoma" w:eastAsia="Times New Roman" w:hAnsi="Tahoma" w:cs="Tahoma"/>
                <w:b/>
                <w:bCs/>
                <w:iCs/>
                <w:kern w:val="1"/>
                <w:sz w:val="20"/>
                <w:szCs w:val="20"/>
                <w:lang w:eastAsia="ar-SA"/>
              </w:rPr>
              <w:t>4</w:t>
            </w:r>
          </w:p>
        </w:tc>
        <w:tc>
          <w:tcPr>
            <w:tcW w:w="1821" w:type="dxa"/>
            <w:shd w:val="clear" w:color="auto" w:fill="auto"/>
          </w:tcPr>
          <w:p w:rsidR="00A91B20" w:rsidRPr="00A91B20" w:rsidRDefault="00A91B20" w:rsidP="00A91B20">
            <w:pPr>
              <w:suppressAutoHyphens/>
              <w:spacing w:after="0" w:line="100" w:lineRule="atLeast"/>
              <w:jc w:val="center"/>
              <w:rPr>
                <w:rFonts w:ascii="Tahoma" w:eastAsia="Times New Roman" w:hAnsi="Tahoma" w:cs="Tahoma"/>
                <w:b/>
                <w:bCs/>
                <w:iCs/>
                <w:kern w:val="1"/>
                <w:sz w:val="20"/>
                <w:szCs w:val="20"/>
                <w:lang w:eastAsia="ar-SA"/>
              </w:rPr>
            </w:pPr>
            <w:r w:rsidRPr="00A91B20">
              <w:rPr>
                <w:rFonts w:ascii="Tahoma" w:eastAsia="Times New Roman" w:hAnsi="Tahoma" w:cs="Tahoma"/>
                <w:b/>
                <w:bCs/>
                <w:iCs/>
                <w:kern w:val="1"/>
                <w:sz w:val="20"/>
                <w:szCs w:val="20"/>
                <w:lang w:eastAsia="ar-SA"/>
              </w:rPr>
              <w:t>5</w:t>
            </w:r>
          </w:p>
        </w:tc>
        <w:tc>
          <w:tcPr>
            <w:tcW w:w="787" w:type="dxa"/>
            <w:shd w:val="clear" w:color="auto" w:fill="auto"/>
          </w:tcPr>
          <w:p w:rsidR="00A91B20" w:rsidRPr="00A91B20" w:rsidRDefault="00A91B20" w:rsidP="00A91B20">
            <w:pPr>
              <w:suppressAutoHyphens/>
              <w:spacing w:after="0" w:line="100" w:lineRule="atLeast"/>
              <w:jc w:val="center"/>
              <w:rPr>
                <w:rFonts w:ascii="Tahoma" w:eastAsia="Times New Roman" w:hAnsi="Tahoma" w:cs="Tahoma"/>
                <w:b/>
                <w:bCs/>
                <w:iCs/>
                <w:kern w:val="1"/>
                <w:sz w:val="20"/>
                <w:szCs w:val="20"/>
                <w:lang w:eastAsia="ar-SA"/>
              </w:rPr>
            </w:pPr>
            <w:r w:rsidRPr="00A91B20">
              <w:rPr>
                <w:rFonts w:ascii="Tahoma" w:eastAsia="Times New Roman" w:hAnsi="Tahoma" w:cs="Tahoma"/>
                <w:b/>
                <w:bCs/>
                <w:iCs/>
                <w:kern w:val="1"/>
                <w:sz w:val="20"/>
                <w:szCs w:val="20"/>
                <w:lang w:eastAsia="ar-SA"/>
              </w:rPr>
              <w:t>6</w:t>
            </w:r>
          </w:p>
        </w:tc>
        <w:tc>
          <w:tcPr>
            <w:tcW w:w="1082" w:type="dxa"/>
            <w:shd w:val="clear" w:color="auto" w:fill="auto"/>
          </w:tcPr>
          <w:p w:rsidR="00A91B20" w:rsidRPr="00A91B20" w:rsidRDefault="00A91B20" w:rsidP="00A91B20">
            <w:pPr>
              <w:suppressAutoHyphens/>
              <w:spacing w:after="0" w:line="100" w:lineRule="atLeast"/>
              <w:jc w:val="center"/>
              <w:rPr>
                <w:rFonts w:ascii="Tahoma" w:eastAsia="Times New Roman" w:hAnsi="Tahoma" w:cs="Tahoma"/>
                <w:b/>
                <w:bCs/>
                <w:iCs/>
                <w:kern w:val="1"/>
                <w:sz w:val="20"/>
                <w:szCs w:val="20"/>
                <w:lang w:eastAsia="ar-SA"/>
              </w:rPr>
            </w:pPr>
            <w:r w:rsidRPr="00A91B20">
              <w:rPr>
                <w:rFonts w:ascii="Tahoma" w:eastAsia="Times New Roman" w:hAnsi="Tahoma" w:cs="Tahoma"/>
                <w:b/>
                <w:bCs/>
                <w:iCs/>
                <w:kern w:val="1"/>
                <w:sz w:val="20"/>
                <w:szCs w:val="20"/>
                <w:lang w:eastAsia="ar-SA"/>
              </w:rPr>
              <w:t>7</w:t>
            </w:r>
          </w:p>
        </w:tc>
        <w:tc>
          <w:tcPr>
            <w:tcW w:w="1352" w:type="dxa"/>
            <w:shd w:val="clear" w:color="auto" w:fill="auto"/>
          </w:tcPr>
          <w:p w:rsidR="00A91B20" w:rsidRPr="00A91B20" w:rsidRDefault="00A91B20" w:rsidP="00A91B20">
            <w:pPr>
              <w:suppressAutoHyphens/>
              <w:spacing w:after="0" w:line="100" w:lineRule="atLeast"/>
              <w:jc w:val="center"/>
              <w:rPr>
                <w:rFonts w:ascii="Tahoma" w:eastAsia="Times New Roman" w:hAnsi="Tahoma" w:cs="Tahoma"/>
                <w:b/>
                <w:bCs/>
                <w:iCs/>
                <w:kern w:val="1"/>
                <w:sz w:val="20"/>
                <w:szCs w:val="20"/>
                <w:lang w:val="de-DE" w:eastAsia="ar-SA"/>
              </w:rPr>
            </w:pPr>
            <w:r w:rsidRPr="00A91B20">
              <w:rPr>
                <w:rFonts w:ascii="Tahoma" w:eastAsia="Times New Roman" w:hAnsi="Tahoma" w:cs="Tahoma"/>
                <w:b/>
                <w:bCs/>
                <w:iCs/>
                <w:kern w:val="1"/>
                <w:sz w:val="20"/>
                <w:szCs w:val="20"/>
                <w:lang w:eastAsia="ar-SA"/>
              </w:rPr>
              <w:t>8</w:t>
            </w:r>
          </w:p>
        </w:tc>
        <w:tc>
          <w:tcPr>
            <w:tcW w:w="1082" w:type="dxa"/>
            <w:shd w:val="clear" w:color="auto" w:fill="auto"/>
          </w:tcPr>
          <w:p w:rsidR="00A91B20" w:rsidRPr="00A91B20" w:rsidRDefault="00A91B20" w:rsidP="00A91B20">
            <w:pPr>
              <w:suppressAutoHyphens/>
              <w:spacing w:after="0" w:line="100" w:lineRule="atLeast"/>
              <w:jc w:val="center"/>
              <w:rPr>
                <w:rFonts w:ascii="Tahoma" w:eastAsia="Times New Roman" w:hAnsi="Tahoma" w:cs="Tahoma"/>
                <w:b/>
                <w:bCs/>
                <w:iCs/>
                <w:kern w:val="1"/>
                <w:sz w:val="20"/>
                <w:szCs w:val="20"/>
                <w:lang w:eastAsia="ar-SA"/>
              </w:rPr>
            </w:pPr>
            <w:r w:rsidRPr="00A91B20">
              <w:rPr>
                <w:rFonts w:ascii="Tahoma" w:eastAsia="Times New Roman" w:hAnsi="Tahoma" w:cs="Tahoma"/>
                <w:b/>
                <w:bCs/>
                <w:iCs/>
                <w:kern w:val="1"/>
                <w:sz w:val="20"/>
                <w:szCs w:val="20"/>
                <w:lang w:eastAsia="ar-SA"/>
              </w:rPr>
              <w:t>9</w:t>
            </w:r>
          </w:p>
        </w:tc>
        <w:tc>
          <w:tcPr>
            <w:tcW w:w="1162" w:type="dxa"/>
          </w:tcPr>
          <w:p w:rsidR="00A91B20" w:rsidRPr="00A91B20" w:rsidRDefault="00A91B20" w:rsidP="00A91B20">
            <w:pPr>
              <w:suppressAutoHyphens/>
              <w:spacing w:after="0" w:line="100" w:lineRule="atLeast"/>
              <w:jc w:val="center"/>
              <w:rPr>
                <w:rFonts w:ascii="Tahoma" w:eastAsia="Times New Roman" w:hAnsi="Tahoma" w:cs="Tahoma"/>
                <w:b/>
                <w:bCs/>
                <w:iCs/>
                <w:kern w:val="1"/>
                <w:sz w:val="20"/>
                <w:szCs w:val="20"/>
                <w:lang w:eastAsia="ar-SA"/>
              </w:rPr>
            </w:pPr>
            <w:r w:rsidRPr="00A91B20">
              <w:rPr>
                <w:rFonts w:ascii="Tahoma" w:eastAsia="Times New Roman" w:hAnsi="Tahoma" w:cs="Tahoma"/>
                <w:b/>
                <w:bCs/>
                <w:iCs/>
                <w:kern w:val="1"/>
                <w:sz w:val="20"/>
                <w:szCs w:val="20"/>
                <w:lang w:eastAsia="ar-SA"/>
              </w:rPr>
              <w:t>10</w:t>
            </w:r>
          </w:p>
        </w:tc>
        <w:tc>
          <w:tcPr>
            <w:tcW w:w="866" w:type="dxa"/>
          </w:tcPr>
          <w:p w:rsidR="00A91B20" w:rsidRPr="00A91B20" w:rsidRDefault="00A91B20" w:rsidP="00A91B20">
            <w:pPr>
              <w:suppressAutoHyphens/>
              <w:spacing w:after="0" w:line="100" w:lineRule="atLeast"/>
              <w:jc w:val="center"/>
              <w:rPr>
                <w:rFonts w:ascii="Tahoma" w:eastAsia="Times New Roman" w:hAnsi="Tahoma" w:cs="Tahoma"/>
                <w:b/>
                <w:bCs/>
                <w:iCs/>
                <w:kern w:val="1"/>
                <w:sz w:val="20"/>
                <w:szCs w:val="20"/>
                <w:lang w:eastAsia="ar-SA"/>
              </w:rPr>
            </w:pPr>
            <w:r w:rsidRPr="00A91B20">
              <w:rPr>
                <w:rFonts w:ascii="Tahoma" w:eastAsia="Times New Roman" w:hAnsi="Tahoma" w:cs="Tahoma"/>
                <w:b/>
                <w:bCs/>
                <w:iCs/>
                <w:kern w:val="1"/>
                <w:sz w:val="20"/>
                <w:szCs w:val="20"/>
                <w:lang w:eastAsia="ar-SA"/>
              </w:rPr>
              <w:t>11</w:t>
            </w:r>
          </w:p>
        </w:tc>
        <w:tc>
          <w:tcPr>
            <w:tcW w:w="947" w:type="dxa"/>
          </w:tcPr>
          <w:p w:rsidR="00A91B20" w:rsidRPr="00A91B20" w:rsidRDefault="00A91B20" w:rsidP="00A91B20">
            <w:pPr>
              <w:suppressAutoHyphens/>
              <w:spacing w:after="0" w:line="100" w:lineRule="atLeast"/>
              <w:jc w:val="center"/>
              <w:rPr>
                <w:rFonts w:ascii="Tahoma" w:eastAsia="Times New Roman" w:hAnsi="Tahoma" w:cs="Tahoma"/>
                <w:b/>
                <w:bCs/>
                <w:iCs/>
                <w:kern w:val="1"/>
                <w:sz w:val="20"/>
                <w:szCs w:val="20"/>
                <w:lang w:eastAsia="ar-SA"/>
              </w:rPr>
            </w:pPr>
            <w:r w:rsidRPr="00A91B20">
              <w:rPr>
                <w:rFonts w:ascii="Tahoma" w:eastAsia="Times New Roman" w:hAnsi="Tahoma" w:cs="Tahoma"/>
                <w:b/>
                <w:bCs/>
                <w:iCs/>
                <w:kern w:val="1"/>
                <w:sz w:val="20"/>
                <w:szCs w:val="20"/>
                <w:lang w:eastAsia="ar-SA"/>
              </w:rPr>
              <w:t>12</w:t>
            </w:r>
          </w:p>
        </w:tc>
        <w:tc>
          <w:tcPr>
            <w:tcW w:w="947" w:type="dxa"/>
          </w:tcPr>
          <w:p w:rsidR="00A91B20" w:rsidRPr="00A91B20" w:rsidRDefault="00A91B20" w:rsidP="00A91B20">
            <w:pPr>
              <w:suppressAutoHyphens/>
              <w:spacing w:after="0" w:line="100" w:lineRule="atLeast"/>
              <w:jc w:val="center"/>
              <w:rPr>
                <w:rFonts w:ascii="Tahoma" w:eastAsia="Times New Roman" w:hAnsi="Tahoma" w:cs="Tahoma"/>
                <w:b/>
                <w:bCs/>
                <w:iCs/>
                <w:kern w:val="1"/>
                <w:sz w:val="20"/>
                <w:szCs w:val="20"/>
                <w:lang w:eastAsia="ar-SA"/>
              </w:rPr>
            </w:pPr>
            <w:r w:rsidRPr="00A91B20">
              <w:rPr>
                <w:rFonts w:ascii="Tahoma" w:eastAsia="Times New Roman" w:hAnsi="Tahoma" w:cs="Tahoma"/>
                <w:b/>
                <w:bCs/>
                <w:iCs/>
                <w:kern w:val="1"/>
                <w:sz w:val="20"/>
                <w:szCs w:val="20"/>
                <w:lang w:eastAsia="ar-SA"/>
              </w:rPr>
              <w:t>13</w:t>
            </w:r>
          </w:p>
        </w:tc>
      </w:tr>
      <w:tr w:rsidR="00A91B20" w:rsidRPr="00A91B20" w:rsidTr="00A91B20">
        <w:trPr>
          <w:trHeight w:hRule="exact" w:val="1117"/>
        </w:trPr>
        <w:tc>
          <w:tcPr>
            <w:tcW w:w="682" w:type="dxa"/>
            <w:shd w:val="clear" w:color="auto" w:fill="auto"/>
          </w:tcPr>
          <w:p w:rsidR="00A91B20" w:rsidRPr="00A91B20" w:rsidRDefault="00A91B20" w:rsidP="00A91B20">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sidRPr="00A91B20">
              <w:rPr>
                <w:rFonts w:ascii="Tahoma" w:eastAsia="Times New Roman" w:hAnsi="Tahoma" w:cs="Tahoma"/>
                <w:b/>
                <w:bCs/>
                <w:iCs/>
                <w:kern w:val="1"/>
                <w:sz w:val="20"/>
                <w:szCs w:val="20"/>
                <w:lang w:val="de-DE" w:eastAsia="ar-SA"/>
              </w:rPr>
              <w:t>1</w:t>
            </w:r>
          </w:p>
        </w:tc>
        <w:tc>
          <w:tcPr>
            <w:tcW w:w="1671" w:type="dxa"/>
            <w:shd w:val="clear" w:color="auto" w:fill="auto"/>
            <w:vAlign w:val="center"/>
          </w:tcPr>
          <w:p w:rsidR="00A91B20" w:rsidRPr="00A91B20" w:rsidRDefault="00A91B20" w:rsidP="00A91B20">
            <w:pPr>
              <w:suppressAutoHyphens/>
              <w:snapToGrid w:val="0"/>
              <w:jc w:val="center"/>
              <w:rPr>
                <w:rFonts w:ascii="Tahoma" w:eastAsia="SimSun" w:hAnsi="Tahoma" w:cs="Tahoma"/>
                <w:bCs/>
                <w:iCs/>
                <w:kern w:val="1"/>
                <w:sz w:val="20"/>
                <w:szCs w:val="20"/>
                <w:lang w:eastAsia="ar-SA"/>
              </w:rPr>
            </w:pPr>
          </w:p>
        </w:tc>
        <w:tc>
          <w:tcPr>
            <w:tcW w:w="1231" w:type="dxa"/>
          </w:tcPr>
          <w:p w:rsidR="00A91B20" w:rsidRPr="00A91B20" w:rsidRDefault="00A91B20" w:rsidP="00A91B20">
            <w:pPr>
              <w:rPr>
                <w:rFonts w:ascii="Calibri" w:eastAsia="Calibri" w:hAnsi="Calibri" w:cs="Times New Roman"/>
              </w:rPr>
            </w:pPr>
          </w:p>
        </w:tc>
        <w:tc>
          <w:tcPr>
            <w:tcW w:w="2107" w:type="dxa"/>
            <w:shd w:val="clear" w:color="auto" w:fill="auto"/>
            <w:vAlign w:val="center"/>
          </w:tcPr>
          <w:p w:rsidR="00A91B20" w:rsidRPr="00A91B20" w:rsidRDefault="00A91B20" w:rsidP="00A91B20">
            <w:pPr>
              <w:snapToGrid w:val="0"/>
              <w:jc w:val="center"/>
              <w:rPr>
                <w:rFonts w:ascii="Tahoma" w:eastAsia="Calibri" w:hAnsi="Tahoma" w:cs="Tahoma"/>
                <w:sz w:val="20"/>
                <w:szCs w:val="20"/>
              </w:rPr>
            </w:pPr>
            <w:proofErr w:type="spellStart"/>
            <w:r w:rsidRPr="00A91B20">
              <w:rPr>
                <w:rFonts w:ascii="Tahoma" w:eastAsia="Calibri" w:hAnsi="Tahoma" w:cs="Tahoma"/>
                <w:bCs/>
                <w:sz w:val="20"/>
                <w:szCs w:val="20"/>
              </w:rPr>
              <w:t>Botulinum</w:t>
            </w:r>
            <w:proofErr w:type="spellEnd"/>
            <w:r w:rsidRPr="00A91B20">
              <w:rPr>
                <w:rFonts w:ascii="Tahoma" w:eastAsia="Calibri" w:hAnsi="Tahoma" w:cs="Tahoma"/>
                <w:bCs/>
                <w:sz w:val="20"/>
                <w:szCs w:val="20"/>
              </w:rPr>
              <w:t xml:space="preserve"> </w:t>
            </w:r>
            <w:proofErr w:type="spellStart"/>
            <w:r w:rsidRPr="00A91B20">
              <w:rPr>
                <w:rFonts w:ascii="Tahoma" w:eastAsia="Calibri" w:hAnsi="Tahoma" w:cs="Tahoma"/>
                <w:bCs/>
                <w:sz w:val="20"/>
                <w:szCs w:val="20"/>
              </w:rPr>
              <w:t>toxin</w:t>
            </w:r>
            <w:proofErr w:type="spellEnd"/>
            <w:r w:rsidRPr="00A91B20">
              <w:rPr>
                <w:rFonts w:ascii="Tahoma" w:eastAsia="Calibri" w:hAnsi="Tahoma" w:cs="Tahoma"/>
                <w:bCs/>
                <w:sz w:val="20"/>
                <w:szCs w:val="20"/>
              </w:rPr>
              <w:t xml:space="preserve"> A    </w:t>
            </w:r>
          </w:p>
        </w:tc>
        <w:tc>
          <w:tcPr>
            <w:tcW w:w="1821" w:type="dxa"/>
            <w:shd w:val="clear" w:color="auto" w:fill="auto"/>
            <w:vAlign w:val="center"/>
          </w:tcPr>
          <w:p w:rsidR="00A91B20" w:rsidRPr="00A91B20" w:rsidRDefault="00A91B20" w:rsidP="00A91B20">
            <w:pPr>
              <w:snapToGrid w:val="0"/>
              <w:jc w:val="center"/>
              <w:rPr>
                <w:rFonts w:ascii="Tahoma" w:eastAsia="Calibri" w:hAnsi="Tahoma" w:cs="Tahoma"/>
                <w:sz w:val="20"/>
                <w:szCs w:val="20"/>
              </w:rPr>
            </w:pPr>
            <w:r w:rsidRPr="00A91B20">
              <w:rPr>
                <w:rFonts w:ascii="Tahoma" w:eastAsia="Calibri" w:hAnsi="Tahoma" w:cs="Tahoma"/>
                <w:sz w:val="20"/>
                <w:szCs w:val="20"/>
              </w:rPr>
              <w:t>iniekcje</w:t>
            </w:r>
          </w:p>
        </w:tc>
        <w:tc>
          <w:tcPr>
            <w:tcW w:w="787" w:type="dxa"/>
            <w:shd w:val="clear" w:color="auto" w:fill="auto"/>
            <w:vAlign w:val="center"/>
          </w:tcPr>
          <w:p w:rsidR="00A91B20" w:rsidRPr="00A91B20" w:rsidRDefault="00A91B20" w:rsidP="00A91B20">
            <w:pPr>
              <w:snapToGrid w:val="0"/>
              <w:jc w:val="center"/>
              <w:rPr>
                <w:rFonts w:ascii="Tahoma" w:eastAsia="Times New Roman" w:hAnsi="Tahoma" w:cs="Tahoma"/>
                <w:sz w:val="20"/>
                <w:szCs w:val="20"/>
              </w:rPr>
            </w:pPr>
            <w:proofErr w:type="spellStart"/>
            <w:r w:rsidRPr="00A91B20">
              <w:rPr>
                <w:rFonts w:ascii="Tahoma" w:eastAsia="Calibri" w:hAnsi="Tahoma" w:cs="Tahoma"/>
                <w:sz w:val="20"/>
                <w:szCs w:val="20"/>
              </w:rPr>
              <w:t>j.m</w:t>
            </w:r>
            <w:proofErr w:type="spellEnd"/>
          </w:p>
        </w:tc>
        <w:tc>
          <w:tcPr>
            <w:tcW w:w="1082" w:type="dxa"/>
            <w:shd w:val="clear" w:color="auto" w:fill="auto"/>
            <w:vAlign w:val="center"/>
          </w:tcPr>
          <w:p w:rsidR="00A91B20" w:rsidRPr="00A91B20" w:rsidRDefault="00A91B20" w:rsidP="00A91B20">
            <w:pPr>
              <w:snapToGrid w:val="0"/>
              <w:jc w:val="center"/>
              <w:rPr>
                <w:rFonts w:ascii="Tahoma" w:eastAsia="Times New Roman" w:hAnsi="Tahoma" w:cs="Tahoma"/>
                <w:sz w:val="20"/>
                <w:szCs w:val="20"/>
              </w:rPr>
            </w:pPr>
            <w:r w:rsidRPr="00A91B20">
              <w:rPr>
                <w:rFonts w:ascii="Tahoma" w:eastAsia="Times New Roman" w:hAnsi="Tahoma" w:cs="Tahoma"/>
                <w:sz w:val="20"/>
                <w:szCs w:val="20"/>
              </w:rPr>
              <w:t>550000</w:t>
            </w:r>
          </w:p>
        </w:tc>
        <w:tc>
          <w:tcPr>
            <w:tcW w:w="1352" w:type="dxa"/>
            <w:shd w:val="clear" w:color="auto" w:fill="auto"/>
            <w:vAlign w:val="center"/>
          </w:tcPr>
          <w:p w:rsidR="00A91B20" w:rsidRPr="00A91B20" w:rsidRDefault="00A91B20" w:rsidP="00A91B20">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82" w:type="dxa"/>
            <w:shd w:val="clear" w:color="auto" w:fill="auto"/>
            <w:vAlign w:val="center"/>
          </w:tcPr>
          <w:p w:rsidR="00A91B20" w:rsidRPr="00A91B20" w:rsidRDefault="00A91B20" w:rsidP="00A91B20">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162" w:type="dxa"/>
          </w:tcPr>
          <w:p w:rsidR="00A91B20" w:rsidRPr="00A91B20" w:rsidRDefault="00A91B20" w:rsidP="00A91B20">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66" w:type="dxa"/>
          </w:tcPr>
          <w:p w:rsidR="00A91B20" w:rsidRPr="00A91B20" w:rsidRDefault="00A91B20" w:rsidP="00A91B20">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47" w:type="dxa"/>
          </w:tcPr>
          <w:p w:rsidR="00A91B20" w:rsidRPr="00A91B20" w:rsidRDefault="00A91B20" w:rsidP="00A91B20">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47" w:type="dxa"/>
          </w:tcPr>
          <w:p w:rsidR="00A91B20" w:rsidRPr="00A91B20" w:rsidRDefault="00A91B20" w:rsidP="00A91B20">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A91B20" w:rsidRPr="00A91B20" w:rsidRDefault="00A91B20" w:rsidP="00A91B20">
      <w:pPr>
        <w:rPr>
          <w:rFonts w:ascii="Tahoma" w:eastAsia="Times New Roman" w:hAnsi="Tahoma" w:cs="Tahoma"/>
          <w:b/>
          <w:iCs/>
          <w:sz w:val="16"/>
          <w:szCs w:val="24"/>
          <w:lang w:eastAsia="pl-PL"/>
        </w:rPr>
      </w:pPr>
      <w:r w:rsidRPr="00A91B20">
        <w:rPr>
          <w:rFonts w:ascii="Tahoma" w:eastAsia="Times New Roman" w:hAnsi="Tahoma" w:cs="Tahoma"/>
          <w:b/>
          <w:iCs/>
          <w:sz w:val="16"/>
          <w:szCs w:val="24"/>
          <w:lang w:eastAsia="pl-PL"/>
        </w:rPr>
        <w:t>*Zamawiający wymaga zaoferowania Produktu leczniczego  stosowanego  w ramach programów lekowych : Leczenie spastyczności kończyny górnej po udarze mózgu z użyciem toksyny botulinowej typu A -B.57 oraz Leczenie spastyczności kończyny dolnej po udarze mózgu z użyciem toksyny botulinowej typu A – B.83.</w:t>
      </w:r>
    </w:p>
    <w:p w:rsidR="00A91B20" w:rsidRPr="00A91B20" w:rsidRDefault="00A91B20" w:rsidP="00A91B20">
      <w:pPr>
        <w:suppressAutoHyphens/>
        <w:spacing w:after="0" w:line="100" w:lineRule="atLeast"/>
        <w:jc w:val="center"/>
        <w:rPr>
          <w:rFonts w:ascii="Tahoma" w:eastAsia="Calibri" w:hAnsi="Tahoma" w:cs="Tahoma"/>
          <w:b/>
          <w:bCs/>
          <w:color w:val="000000"/>
          <w:kern w:val="1"/>
          <w:sz w:val="20"/>
          <w:szCs w:val="20"/>
          <w:lang w:eastAsia="ar-SA"/>
        </w:rPr>
      </w:pPr>
    </w:p>
    <w:p w:rsidR="00A91B20" w:rsidRPr="00A91B20" w:rsidRDefault="00A91B20" w:rsidP="00A91B20">
      <w:pPr>
        <w:rPr>
          <w:rFonts w:ascii="Tahoma" w:eastAsia="Times New Roman" w:hAnsi="Tahoma" w:cs="Tahoma"/>
          <w:iCs/>
          <w:sz w:val="16"/>
          <w:szCs w:val="24"/>
          <w:lang w:eastAsia="pl-PL"/>
        </w:rPr>
      </w:pPr>
      <w:r w:rsidRPr="00A91B20">
        <w:rPr>
          <w:rFonts w:ascii="Tahoma" w:eastAsia="Times New Roman" w:hAnsi="Tahoma" w:cs="Tahoma"/>
          <w:b/>
          <w:iCs/>
          <w:sz w:val="18"/>
          <w:szCs w:val="16"/>
          <w:lang w:eastAsia="pl-PL"/>
        </w:rPr>
        <w:t>*</w:t>
      </w:r>
      <w:r w:rsidRPr="00A91B20">
        <w:rPr>
          <w:rFonts w:ascii="Tahoma" w:eastAsia="Times New Roman" w:hAnsi="Tahoma" w:cs="Tahoma"/>
          <w:b/>
          <w:iCs/>
          <w:sz w:val="16"/>
          <w:szCs w:val="18"/>
          <w:lang w:eastAsia="pl-PL"/>
        </w:rPr>
        <w:t>*</w:t>
      </w:r>
      <w:r w:rsidRPr="00A91B20">
        <w:rPr>
          <w:rFonts w:ascii="Tahoma" w:eastAsia="Times New Roman" w:hAnsi="Tahoma" w:cs="Tahoma"/>
          <w:iCs/>
          <w:sz w:val="16"/>
          <w:szCs w:val="16"/>
          <w:lang w:eastAsia="pl-PL"/>
        </w:rPr>
        <w:t xml:space="preserve">ilość opakowań (kol. 9) należy obliczyć w następujący sposób: wymaganą ilość   </w:t>
      </w:r>
      <w:r w:rsidRPr="00A91B20">
        <w:rPr>
          <w:rFonts w:ascii="Tahoma" w:eastAsia="Times New Roman" w:hAnsi="Tahoma" w:cs="Tahoma"/>
          <w:b/>
          <w:iCs/>
          <w:sz w:val="16"/>
          <w:szCs w:val="16"/>
          <w:lang w:eastAsia="pl-PL"/>
        </w:rPr>
        <w:t>jednostek międzynarodowych</w:t>
      </w:r>
      <w:r w:rsidRPr="00A91B20">
        <w:rPr>
          <w:rFonts w:ascii="Tahoma" w:eastAsia="Times New Roman" w:hAnsi="Tahoma" w:cs="Tahoma"/>
          <w:iCs/>
          <w:sz w:val="16"/>
          <w:szCs w:val="16"/>
          <w:lang w:eastAsia="pl-PL"/>
        </w:rPr>
        <w:t xml:space="preserve"> (kol.7) podzielić przez </w:t>
      </w:r>
      <w:r w:rsidRPr="00A91B20">
        <w:rPr>
          <w:rFonts w:ascii="Tahoma" w:eastAsia="Times New Roman" w:hAnsi="Tahoma" w:cs="Tahoma"/>
          <w:b/>
          <w:iCs/>
          <w:sz w:val="16"/>
          <w:szCs w:val="16"/>
          <w:lang w:eastAsia="pl-PL"/>
        </w:rPr>
        <w:t xml:space="preserve">ilość  jednostek międzynarodowych </w:t>
      </w:r>
      <w:r w:rsidRPr="00A91B20">
        <w:rPr>
          <w:rFonts w:ascii="Tahoma" w:eastAsia="Times New Roman" w:hAnsi="Tahoma" w:cs="Tahoma"/>
          <w:iCs/>
          <w:sz w:val="16"/>
          <w:szCs w:val="16"/>
          <w:lang w:eastAsia="pl-PL"/>
        </w:rPr>
        <w:t>oferowanych</w:t>
      </w:r>
      <w:r w:rsidRPr="00A91B20">
        <w:rPr>
          <w:rFonts w:ascii="Tahoma" w:eastAsia="Times New Roman" w:hAnsi="Tahoma" w:cs="Tahoma"/>
          <w:b/>
          <w:iCs/>
          <w:sz w:val="16"/>
          <w:szCs w:val="16"/>
          <w:lang w:eastAsia="pl-PL"/>
        </w:rPr>
        <w:t xml:space="preserve"> </w:t>
      </w:r>
      <w:r w:rsidRPr="00A91B20">
        <w:rPr>
          <w:rFonts w:ascii="Tahoma" w:eastAsia="Times New Roman" w:hAnsi="Tahoma" w:cs="Tahoma"/>
          <w:iCs/>
          <w:sz w:val="16"/>
          <w:szCs w:val="16"/>
          <w:lang w:eastAsia="pl-PL"/>
        </w:rPr>
        <w:t xml:space="preserve"> w opakowaniu jednostkowym (kol.8)</w:t>
      </w:r>
      <w:r w:rsidRPr="00A91B20">
        <w:rPr>
          <w:rFonts w:ascii="Tahoma" w:eastAsia="Times New Roman" w:hAnsi="Tahoma" w:cs="Tahoma"/>
          <w:iCs/>
          <w:sz w:val="16"/>
          <w:szCs w:val="24"/>
          <w:lang w:eastAsia="pl-PL"/>
        </w:rPr>
        <w:t xml:space="preserve">                                                                                                                      </w:t>
      </w:r>
    </w:p>
    <w:p w:rsidR="00A91B20" w:rsidRPr="00A91B20" w:rsidRDefault="00A91B20" w:rsidP="00A91B20">
      <w:pPr>
        <w:keepNext/>
        <w:tabs>
          <w:tab w:val="left" w:pos="708"/>
        </w:tabs>
        <w:spacing w:after="0" w:line="240" w:lineRule="auto"/>
        <w:outlineLvl w:val="1"/>
        <w:rPr>
          <w:rFonts w:ascii="Tahoma" w:eastAsia="Times New Roman" w:hAnsi="Tahoma" w:cs="Tahoma"/>
          <w:color w:val="000000"/>
          <w:sz w:val="20"/>
          <w:szCs w:val="16"/>
          <w:lang w:eastAsia="pl-PL"/>
        </w:rPr>
      </w:pPr>
      <w:r w:rsidRPr="00A91B20">
        <w:rPr>
          <w:rFonts w:ascii="Tahoma" w:eastAsia="Times New Roman" w:hAnsi="Tahoma" w:cs="Tahoma"/>
          <w:color w:val="000000"/>
          <w:sz w:val="20"/>
          <w:szCs w:val="16"/>
          <w:lang w:eastAsia="pl-PL"/>
        </w:rPr>
        <w:br w:type="page"/>
      </w:r>
    </w:p>
    <w:p w:rsidR="004F2CCD" w:rsidRDefault="004F2CCD" w:rsidP="002153FF">
      <w:pPr>
        <w:keepNext/>
        <w:tabs>
          <w:tab w:val="left" w:pos="708"/>
        </w:tabs>
        <w:spacing w:after="0" w:line="240" w:lineRule="auto"/>
        <w:outlineLvl w:val="1"/>
        <w:rPr>
          <w:rFonts w:ascii="Tahoma" w:eastAsia="Times New Roman" w:hAnsi="Tahoma" w:cs="Tahoma"/>
          <w:color w:val="000000"/>
          <w:sz w:val="20"/>
          <w:szCs w:val="16"/>
          <w:lang w:eastAsia="pl-PL"/>
        </w:rPr>
      </w:pPr>
    </w:p>
    <w:p w:rsidR="002153FF" w:rsidRPr="0008499E" w:rsidRDefault="002153FF" w:rsidP="002153FF">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t>DZP/381/</w:t>
      </w:r>
      <w:r>
        <w:rPr>
          <w:rFonts w:ascii="Tahoma" w:eastAsia="Times New Roman" w:hAnsi="Tahoma" w:cs="Tahoma"/>
          <w:color w:val="000000"/>
          <w:sz w:val="20"/>
          <w:szCs w:val="16"/>
          <w:lang w:eastAsia="pl-PL"/>
        </w:rPr>
        <w:t>38A/2020</w:t>
      </w:r>
    </w:p>
    <w:p w:rsidR="002153FF" w:rsidRPr="000271B2" w:rsidRDefault="002153FF" w:rsidP="002153FF">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4.10</w:t>
      </w:r>
    </w:p>
    <w:p w:rsidR="002153FF" w:rsidRPr="00D86C31" w:rsidRDefault="002153FF" w:rsidP="002153FF">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2153FF" w:rsidRPr="00D86C31" w:rsidRDefault="002153FF" w:rsidP="002153FF">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2153FF" w:rsidRPr="009C38FF" w:rsidRDefault="002153FF" w:rsidP="002153FF">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2153FF" w:rsidRDefault="002153FF" w:rsidP="002153FF">
      <w:pPr>
        <w:suppressAutoHyphens/>
        <w:spacing w:after="0" w:line="100" w:lineRule="atLeast"/>
        <w:jc w:val="center"/>
        <w:rPr>
          <w:rFonts w:ascii="Tahoma" w:eastAsia="Times New Roman" w:hAnsi="Tahoma" w:cs="Tahoma"/>
          <w:b/>
          <w:bCs/>
          <w:kern w:val="1"/>
          <w:sz w:val="20"/>
          <w:szCs w:val="20"/>
          <w:lang w:eastAsia="ar-SA"/>
        </w:rPr>
      </w:pPr>
      <w:r w:rsidRPr="005B62FB">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10</w:t>
      </w:r>
      <w:r w:rsidRPr="0084549C">
        <w:rPr>
          <w:rFonts w:ascii="Tahoma" w:hAnsi="Tahoma" w:cs="Tahoma"/>
          <w:b/>
          <w:sz w:val="20"/>
          <w:szCs w:val="20"/>
        </w:rPr>
        <w:t xml:space="preserve">- </w:t>
      </w:r>
      <w:proofErr w:type="spellStart"/>
      <w:r>
        <w:rPr>
          <w:rFonts w:ascii="Tahoma" w:eastAsia="Times New Roman" w:hAnsi="Tahoma" w:cs="Tahoma"/>
          <w:b/>
          <w:bCs/>
          <w:sz w:val="20"/>
          <w:szCs w:val="24"/>
        </w:rPr>
        <w:t>Trastuzumabum</w:t>
      </w:r>
      <w:proofErr w:type="spellEnd"/>
      <w:r>
        <w:rPr>
          <w:rFonts w:ascii="Tahoma" w:eastAsia="Times New Roman" w:hAnsi="Tahoma" w:cs="Tahoma"/>
          <w:b/>
          <w:bCs/>
          <w:sz w:val="20"/>
          <w:szCs w:val="24"/>
        </w:rPr>
        <w:t xml:space="preserve"> </w:t>
      </w:r>
      <w:proofErr w:type="spellStart"/>
      <w:r>
        <w:rPr>
          <w:rFonts w:ascii="Tahoma" w:eastAsia="Times New Roman" w:hAnsi="Tahoma" w:cs="Tahoma"/>
          <w:b/>
          <w:bCs/>
          <w:sz w:val="20"/>
          <w:szCs w:val="24"/>
        </w:rPr>
        <w:t>emtansinum</w:t>
      </w:r>
      <w:proofErr w:type="spellEnd"/>
    </w:p>
    <w:tbl>
      <w:tblPr>
        <w:tblW w:w="15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9"/>
        <w:gridCol w:w="1899"/>
        <w:gridCol w:w="1203"/>
        <w:gridCol w:w="2253"/>
        <w:gridCol w:w="1947"/>
        <w:gridCol w:w="1298"/>
        <w:gridCol w:w="841"/>
        <w:gridCol w:w="1156"/>
        <w:gridCol w:w="1156"/>
        <w:gridCol w:w="1012"/>
        <w:gridCol w:w="1012"/>
        <w:gridCol w:w="1012"/>
      </w:tblGrid>
      <w:tr w:rsidR="002153FF" w:rsidRPr="009C38FF" w:rsidTr="002153FF">
        <w:trPr>
          <w:trHeight w:hRule="exact" w:val="1121"/>
        </w:trPr>
        <w:tc>
          <w:tcPr>
            <w:tcW w:w="729" w:type="dxa"/>
            <w:shd w:val="clear" w:color="auto" w:fill="auto"/>
          </w:tcPr>
          <w:p w:rsidR="002153FF" w:rsidRPr="009C38FF" w:rsidRDefault="002153FF" w:rsidP="004F2CCD">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899" w:type="dxa"/>
            <w:shd w:val="clear" w:color="auto" w:fill="auto"/>
          </w:tcPr>
          <w:p w:rsidR="002153FF" w:rsidRPr="009C38FF" w:rsidRDefault="002153FF" w:rsidP="004F2CCD">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203" w:type="dxa"/>
          </w:tcPr>
          <w:p w:rsidR="002153FF" w:rsidRDefault="002153FF" w:rsidP="004F2CCD">
            <w:r w:rsidRPr="00654844">
              <w:rPr>
                <w:rFonts w:ascii="Tahoma" w:hAnsi="Tahoma" w:cs="Tahoma"/>
                <w:b/>
                <w:bCs/>
                <w:sz w:val="20"/>
                <w:szCs w:val="20"/>
              </w:rPr>
              <w:t>Kod EAN</w:t>
            </w:r>
          </w:p>
        </w:tc>
        <w:tc>
          <w:tcPr>
            <w:tcW w:w="2253" w:type="dxa"/>
            <w:shd w:val="clear" w:color="auto" w:fill="auto"/>
          </w:tcPr>
          <w:p w:rsidR="002153FF" w:rsidRPr="009C38FF" w:rsidRDefault="002153FF" w:rsidP="004F2CCD">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947" w:type="dxa"/>
            <w:shd w:val="clear" w:color="auto" w:fill="auto"/>
          </w:tcPr>
          <w:p w:rsidR="002153FF" w:rsidRPr="009C38FF" w:rsidRDefault="002153FF" w:rsidP="004F2CCD">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298" w:type="dxa"/>
            <w:shd w:val="clear" w:color="auto" w:fill="auto"/>
          </w:tcPr>
          <w:p w:rsidR="002153FF" w:rsidRPr="009C38FF" w:rsidRDefault="002153FF" w:rsidP="004F2CCD">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841" w:type="dxa"/>
            <w:shd w:val="clear" w:color="auto" w:fill="auto"/>
          </w:tcPr>
          <w:p w:rsidR="002153FF" w:rsidRPr="009C38FF" w:rsidRDefault="002153FF" w:rsidP="004F2CCD">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156" w:type="dxa"/>
            <w:shd w:val="clear" w:color="auto" w:fill="auto"/>
          </w:tcPr>
          <w:p w:rsidR="002153FF" w:rsidRPr="009C38FF" w:rsidRDefault="002153FF" w:rsidP="004F2CCD">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156" w:type="dxa"/>
          </w:tcPr>
          <w:p w:rsidR="002153FF" w:rsidRPr="009C38FF" w:rsidRDefault="002153FF" w:rsidP="004F2CC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2153FF" w:rsidRPr="009C38FF" w:rsidRDefault="002153FF" w:rsidP="004F2CC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1012" w:type="dxa"/>
          </w:tcPr>
          <w:p w:rsidR="002153FF" w:rsidRPr="009C38FF" w:rsidRDefault="002153FF" w:rsidP="004F2CC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1012" w:type="dxa"/>
          </w:tcPr>
          <w:p w:rsidR="002153FF" w:rsidRPr="009C38FF" w:rsidRDefault="002153FF" w:rsidP="004F2CC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2153FF" w:rsidRPr="009C38FF" w:rsidRDefault="002153FF" w:rsidP="004F2CC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1012" w:type="dxa"/>
          </w:tcPr>
          <w:p w:rsidR="002153FF" w:rsidRPr="009C38FF" w:rsidRDefault="002153FF" w:rsidP="004F2CCD">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2153FF" w:rsidRPr="009C38FF" w:rsidTr="002153FF">
        <w:trPr>
          <w:trHeight w:hRule="exact" w:val="359"/>
        </w:trPr>
        <w:tc>
          <w:tcPr>
            <w:tcW w:w="729" w:type="dxa"/>
            <w:shd w:val="clear" w:color="auto" w:fill="auto"/>
          </w:tcPr>
          <w:p w:rsidR="002153FF" w:rsidRPr="009C38FF" w:rsidRDefault="002153FF"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899" w:type="dxa"/>
            <w:shd w:val="clear" w:color="auto" w:fill="auto"/>
          </w:tcPr>
          <w:p w:rsidR="002153FF" w:rsidRPr="009C38FF" w:rsidRDefault="002153FF"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203" w:type="dxa"/>
          </w:tcPr>
          <w:p w:rsidR="002153FF" w:rsidRPr="009C38FF" w:rsidRDefault="002153FF"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2253" w:type="dxa"/>
            <w:shd w:val="clear" w:color="auto" w:fill="auto"/>
          </w:tcPr>
          <w:p w:rsidR="002153FF" w:rsidRPr="009C38FF" w:rsidRDefault="002153FF"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947" w:type="dxa"/>
            <w:shd w:val="clear" w:color="auto" w:fill="auto"/>
          </w:tcPr>
          <w:p w:rsidR="002153FF" w:rsidRPr="009C38FF" w:rsidRDefault="002153FF"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298" w:type="dxa"/>
            <w:shd w:val="clear" w:color="auto" w:fill="auto"/>
          </w:tcPr>
          <w:p w:rsidR="002153FF" w:rsidRPr="009C38FF" w:rsidRDefault="002153FF"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841" w:type="dxa"/>
            <w:shd w:val="clear" w:color="auto" w:fill="auto"/>
          </w:tcPr>
          <w:p w:rsidR="002153FF" w:rsidRPr="009C38FF" w:rsidRDefault="002153FF"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156" w:type="dxa"/>
            <w:shd w:val="clear" w:color="auto" w:fill="auto"/>
          </w:tcPr>
          <w:p w:rsidR="002153FF" w:rsidRPr="009C38FF" w:rsidRDefault="002153FF"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156" w:type="dxa"/>
          </w:tcPr>
          <w:p w:rsidR="002153FF" w:rsidRPr="009C38FF" w:rsidRDefault="002153FF" w:rsidP="004F2CC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1012" w:type="dxa"/>
          </w:tcPr>
          <w:p w:rsidR="002153FF" w:rsidRPr="009C38FF" w:rsidRDefault="002153FF" w:rsidP="004F2CC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10</w:t>
            </w:r>
          </w:p>
        </w:tc>
        <w:tc>
          <w:tcPr>
            <w:tcW w:w="1012" w:type="dxa"/>
          </w:tcPr>
          <w:p w:rsidR="002153FF" w:rsidRPr="009C38FF" w:rsidRDefault="002153FF" w:rsidP="004F2CC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11</w:t>
            </w:r>
          </w:p>
        </w:tc>
        <w:tc>
          <w:tcPr>
            <w:tcW w:w="1012" w:type="dxa"/>
          </w:tcPr>
          <w:p w:rsidR="002153FF" w:rsidRPr="009C38FF" w:rsidRDefault="002153FF" w:rsidP="004F2CC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12</w:t>
            </w:r>
          </w:p>
        </w:tc>
      </w:tr>
      <w:tr w:rsidR="002153FF" w:rsidRPr="009C38FF" w:rsidTr="002153FF">
        <w:trPr>
          <w:trHeight w:hRule="exact" w:val="1124"/>
        </w:trPr>
        <w:tc>
          <w:tcPr>
            <w:tcW w:w="729" w:type="dxa"/>
            <w:shd w:val="clear" w:color="auto" w:fill="auto"/>
          </w:tcPr>
          <w:p w:rsidR="002153FF" w:rsidRPr="009C38FF" w:rsidRDefault="002153FF" w:rsidP="004F2CCD">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899" w:type="dxa"/>
            <w:shd w:val="clear" w:color="auto" w:fill="auto"/>
            <w:vAlign w:val="center"/>
          </w:tcPr>
          <w:p w:rsidR="002153FF" w:rsidRPr="009C38FF" w:rsidRDefault="002153FF" w:rsidP="004F2CCD">
            <w:pPr>
              <w:suppressAutoHyphens/>
              <w:snapToGrid w:val="0"/>
              <w:jc w:val="center"/>
              <w:rPr>
                <w:rFonts w:ascii="Tahoma" w:eastAsia="SimSun" w:hAnsi="Tahoma" w:cs="Tahoma"/>
                <w:bCs/>
                <w:iCs/>
                <w:kern w:val="1"/>
                <w:sz w:val="20"/>
                <w:szCs w:val="20"/>
                <w:lang w:eastAsia="ar-SA"/>
              </w:rPr>
            </w:pPr>
          </w:p>
        </w:tc>
        <w:tc>
          <w:tcPr>
            <w:tcW w:w="1203" w:type="dxa"/>
          </w:tcPr>
          <w:p w:rsidR="002153FF" w:rsidRDefault="002153FF" w:rsidP="004F2CCD"/>
        </w:tc>
        <w:tc>
          <w:tcPr>
            <w:tcW w:w="2253" w:type="dxa"/>
            <w:shd w:val="clear" w:color="auto" w:fill="auto"/>
            <w:vAlign w:val="center"/>
          </w:tcPr>
          <w:p w:rsidR="002153FF" w:rsidRDefault="002153FF" w:rsidP="004F2CCD">
            <w:pPr>
              <w:snapToGrid w:val="0"/>
              <w:spacing w:after="0" w:line="100" w:lineRule="atLeast"/>
              <w:jc w:val="center"/>
              <w:rPr>
                <w:rFonts w:ascii="Tahoma" w:hAnsi="Tahoma" w:cs="Tahoma"/>
                <w:sz w:val="20"/>
                <w:szCs w:val="20"/>
              </w:rPr>
            </w:pPr>
            <w:proofErr w:type="spellStart"/>
            <w:r>
              <w:rPr>
                <w:rFonts w:ascii="Tahoma" w:eastAsia="Times New Roman" w:hAnsi="Tahoma" w:cs="Tahoma"/>
                <w:sz w:val="20"/>
                <w:szCs w:val="24"/>
              </w:rPr>
              <w:t>Trastuzumabum</w:t>
            </w:r>
            <w:proofErr w:type="spellEnd"/>
            <w:r>
              <w:rPr>
                <w:rFonts w:ascii="Tahoma" w:eastAsia="Times New Roman" w:hAnsi="Tahoma" w:cs="Tahoma"/>
                <w:sz w:val="20"/>
                <w:szCs w:val="24"/>
              </w:rPr>
              <w:t xml:space="preserve"> </w:t>
            </w:r>
            <w:proofErr w:type="spellStart"/>
            <w:r>
              <w:rPr>
                <w:rFonts w:ascii="Tahoma" w:eastAsia="Times New Roman" w:hAnsi="Tahoma" w:cs="Tahoma"/>
                <w:sz w:val="20"/>
                <w:szCs w:val="24"/>
              </w:rPr>
              <w:t>emtansinum</w:t>
            </w:r>
            <w:proofErr w:type="spellEnd"/>
          </w:p>
        </w:tc>
        <w:tc>
          <w:tcPr>
            <w:tcW w:w="1947" w:type="dxa"/>
            <w:shd w:val="clear" w:color="auto" w:fill="auto"/>
            <w:vAlign w:val="center"/>
          </w:tcPr>
          <w:p w:rsidR="002153FF" w:rsidRDefault="002153FF" w:rsidP="004F2CCD">
            <w:pPr>
              <w:snapToGrid w:val="0"/>
              <w:jc w:val="center"/>
              <w:rPr>
                <w:rFonts w:ascii="Tahoma" w:hAnsi="Tahoma" w:cs="Tahoma"/>
                <w:sz w:val="20"/>
                <w:szCs w:val="20"/>
              </w:rPr>
            </w:pPr>
            <w:r>
              <w:rPr>
                <w:rFonts w:ascii="Tahoma" w:hAnsi="Tahoma" w:cs="Tahoma"/>
                <w:sz w:val="20"/>
                <w:szCs w:val="20"/>
              </w:rPr>
              <w:t>proszek do sporządzania koncentratu  roztworu do infuzji</w:t>
            </w:r>
          </w:p>
        </w:tc>
        <w:tc>
          <w:tcPr>
            <w:tcW w:w="1298" w:type="dxa"/>
            <w:shd w:val="clear" w:color="auto" w:fill="auto"/>
            <w:vAlign w:val="center"/>
          </w:tcPr>
          <w:p w:rsidR="002153FF" w:rsidRDefault="002153FF" w:rsidP="004F2CCD">
            <w:pPr>
              <w:snapToGrid w:val="0"/>
              <w:jc w:val="center"/>
              <w:rPr>
                <w:rFonts w:ascii="Tahoma" w:hAnsi="Tahoma" w:cs="Tahoma"/>
                <w:sz w:val="20"/>
                <w:szCs w:val="20"/>
              </w:rPr>
            </w:pPr>
            <w:r>
              <w:rPr>
                <w:rFonts w:ascii="Tahoma" w:hAnsi="Tahoma" w:cs="Tahoma"/>
                <w:sz w:val="20"/>
                <w:szCs w:val="20"/>
              </w:rPr>
              <w:t>0,1g</w:t>
            </w:r>
          </w:p>
        </w:tc>
        <w:tc>
          <w:tcPr>
            <w:tcW w:w="841" w:type="dxa"/>
            <w:shd w:val="clear" w:color="auto" w:fill="auto"/>
            <w:vAlign w:val="center"/>
          </w:tcPr>
          <w:p w:rsidR="002153FF" w:rsidRDefault="002153FF" w:rsidP="004F2CCD">
            <w:pPr>
              <w:snapToGrid w:val="0"/>
              <w:jc w:val="center"/>
              <w:rPr>
                <w:rFonts w:ascii="Tahoma" w:eastAsia="Times New Roman" w:hAnsi="Tahoma" w:cs="Tahoma"/>
                <w:sz w:val="20"/>
                <w:szCs w:val="20"/>
              </w:rPr>
            </w:pPr>
            <w:r>
              <w:rPr>
                <w:rFonts w:ascii="Tahoma" w:hAnsi="Tahoma" w:cs="Tahoma"/>
                <w:sz w:val="20"/>
                <w:szCs w:val="20"/>
              </w:rPr>
              <w:t>op.</w:t>
            </w:r>
          </w:p>
        </w:tc>
        <w:tc>
          <w:tcPr>
            <w:tcW w:w="1156" w:type="dxa"/>
            <w:shd w:val="clear" w:color="auto" w:fill="auto"/>
            <w:vAlign w:val="center"/>
          </w:tcPr>
          <w:p w:rsidR="002153FF" w:rsidRDefault="002153FF" w:rsidP="004F2CCD">
            <w:pPr>
              <w:snapToGrid w:val="0"/>
              <w:jc w:val="center"/>
              <w:rPr>
                <w:rFonts w:ascii="Tahoma" w:eastAsia="Times New Roman" w:hAnsi="Tahoma" w:cs="Tahoma"/>
                <w:sz w:val="20"/>
                <w:szCs w:val="20"/>
              </w:rPr>
            </w:pPr>
            <w:r>
              <w:rPr>
                <w:rFonts w:ascii="Tahoma" w:eastAsia="Times New Roman" w:hAnsi="Tahoma" w:cs="Tahoma"/>
                <w:sz w:val="20"/>
                <w:szCs w:val="20"/>
              </w:rPr>
              <w:t>80</w:t>
            </w:r>
          </w:p>
        </w:tc>
        <w:tc>
          <w:tcPr>
            <w:tcW w:w="1156" w:type="dxa"/>
          </w:tcPr>
          <w:p w:rsidR="002153FF" w:rsidRPr="009C38FF" w:rsidRDefault="002153FF"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2153FF" w:rsidRPr="009C38FF" w:rsidRDefault="002153FF"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2153FF" w:rsidRPr="009C38FF" w:rsidRDefault="002153FF"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2153FF" w:rsidRPr="009C38FF" w:rsidRDefault="002153FF"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2153FF" w:rsidRPr="009C38FF" w:rsidTr="002153FF">
        <w:trPr>
          <w:trHeight w:hRule="exact" w:val="1124"/>
        </w:trPr>
        <w:tc>
          <w:tcPr>
            <w:tcW w:w="729" w:type="dxa"/>
            <w:shd w:val="clear" w:color="auto" w:fill="auto"/>
          </w:tcPr>
          <w:p w:rsidR="002153FF" w:rsidRDefault="002153FF" w:rsidP="004F2CCD">
            <w:pPr>
              <w:suppressAutoHyphens/>
              <w:snapToGrid w:val="0"/>
              <w:spacing w:after="0" w:line="100" w:lineRule="atLeast"/>
              <w:ind w:left="340"/>
              <w:jc w:val="both"/>
              <w:rPr>
                <w:rFonts w:ascii="Tahoma" w:eastAsia="Times New Roman" w:hAnsi="Tahoma" w:cs="Tahoma"/>
                <w:b/>
                <w:bCs/>
                <w:iCs/>
                <w:kern w:val="1"/>
                <w:sz w:val="20"/>
                <w:szCs w:val="20"/>
                <w:lang w:val="de-DE" w:eastAsia="ar-SA"/>
              </w:rPr>
            </w:pPr>
          </w:p>
        </w:tc>
        <w:tc>
          <w:tcPr>
            <w:tcW w:w="1899" w:type="dxa"/>
            <w:shd w:val="clear" w:color="auto" w:fill="auto"/>
            <w:vAlign w:val="center"/>
          </w:tcPr>
          <w:p w:rsidR="002153FF" w:rsidRPr="009C38FF" w:rsidRDefault="002153FF" w:rsidP="004F2CCD">
            <w:pPr>
              <w:suppressAutoHyphens/>
              <w:snapToGrid w:val="0"/>
              <w:jc w:val="center"/>
              <w:rPr>
                <w:rFonts w:ascii="Tahoma" w:eastAsia="SimSun" w:hAnsi="Tahoma" w:cs="Tahoma"/>
                <w:bCs/>
                <w:iCs/>
                <w:kern w:val="1"/>
                <w:sz w:val="20"/>
                <w:szCs w:val="20"/>
                <w:lang w:eastAsia="ar-SA"/>
              </w:rPr>
            </w:pPr>
          </w:p>
        </w:tc>
        <w:tc>
          <w:tcPr>
            <w:tcW w:w="1203" w:type="dxa"/>
          </w:tcPr>
          <w:p w:rsidR="002153FF" w:rsidRDefault="002153FF" w:rsidP="004F2CCD"/>
        </w:tc>
        <w:tc>
          <w:tcPr>
            <w:tcW w:w="2253" w:type="dxa"/>
            <w:shd w:val="clear" w:color="auto" w:fill="auto"/>
            <w:vAlign w:val="center"/>
          </w:tcPr>
          <w:p w:rsidR="002153FF" w:rsidRDefault="002153FF" w:rsidP="004F2CCD">
            <w:pPr>
              <w:snapToGrid w:val="0"/>
              <w:spacing w:after="0" w:line="100" w:lineRule="atLeast"/>
              <w:jc w:val="center"/>
              <w:rPr>
                <w:rFonts w:ascii="Tahoma" w:hAnsi="Tahoma" w:cs="Tahoma"/>
                <w:sz w:val="20"/>
                <w:szCs w:val="20"/>
              </w:rPr>
            </w:pPr>
            <w:proofErr w:type="spellStart"/>
            <w:r>
              <w:rPr>
                <w:rFonts w:ascii="Tahoma" w:eastAsia="Times New Roman" w:hAnsi="Tahoma" w:cs="Tahoma"/>
                <w:sz w:val="20"/>
                <w:szCs w:val="24"/>
              </w:rPr>
              <w:t>Trastuzumabum</w:t>
            </w:r>
            <w:proofErr w:type="spellEnd"/>
            <w:r>
              <w:rPr>
                <w:rFonts w:ascii="Tahoma" w:eastAsia="Times New Roman" w:hAnsi="Tahoma" w:cs="Tahoma"/>
                <w:sz w:val="20"/>
                <w:szCs w:val="24"/>
              </w:rPr>
              <w:t xml:space="preserve"> </w:t>
            </w:r>
            <w:proofErr w:type="spellStart"/>
            <w:r>
              <w:rPr>
                <w:rFonts w:ascii="Tahoma" w:eastAsia="Times New Roman" w:hAnsi="Tahoma" w:cs="Tahoma"/>
                <w:sz w:val="20"/>
                <w:szCs w:val="24"/>
              </w:rPr>
              <w:t>emtansinum</w:t>
            </w:r>
            <w:proofErr w:type="spellEnd"/>
          </w:p>
        </w:tc>
        <w:tc>
          <w:tcPr>
            <w:tcW w:w="1947" w:type="dxa"/>
            <w:shd w:val="clear" w:color="auto" w:fill="auto"/>
            <w:vAlign w:val="center"/>
          </w:tcPr>
          <w:p w:rsidR="002153FF" w:rsidRDefault="002153FF" w:rsidP="004F2CCD">
            <w:pPr>
              <w:snapToGrid w:val="0"/>
              <w:jc w:val="center"/>
              <w:rPr>
                <w:rFonts w:ascii="Tahoma" w:hAnsi="Tahoma" w:cs="Tahoma"/>
                <w:sz w:val="20"/>
                <w:szCs w:val="20"/>
              </w:rPr>
            </w:pPr>
            <w:r>
              <w:rPr>
                <w:rFonts w:ascii="Tahoma" w:hAnsi="Tahoma" w:cs="Tahoma"/>
                <w:sz w:val="20"/>
                <w:szCs w:val="20"/>
              </w:rPr>
              <w:t>proszek do sporządzania koncentratu  roztworu do infuzji</w:t>
            </w:r>
          </w:p>
        </w:tc>
        <w:tc>
          <w:tcPr>
            <w:tcW w:w="1298" w:type="dxa"/>
            <w:shd w:val="clear" w:color="auto" w:fill="auto"/>
            <w:vAlign w:val="center"/>
          </w:tcPr>
          <w:p w:rsidR="002153FF" w:rsidRDefault="002153FF" w:rsidP="004F2CCD">
            <w:pPr>
              <w:snapToGrid w:val="0"/>
              <w:jc w:val="center"/>
              <w:rPr>
                <w:rFonts w:ascii="Tahoma" w:hAnsi="Tahoma" w:cs="Tahoma"/>
                <w:sz w:val="20"/>
                <w:szCs w:val="20"/>
              </w:rPr>
            </w:pPr>
            <w:r>
              <w:rPr>
                <w:rFonts w:ascii="Tahoma" w:hAnsi="Tahoma" w:cs="Tahoma"/>
                <w:sz w:val="20"/>
                <w:szCs w:val="20"/>
              </w:rPr>
              <w:t>0,16g</w:t>
            </w:r>
          </w:p>
        </w:tc>
        <w:tc>
          <w:tcPr>
            <w:tcW w:w="841" w:type="dxa"/>
            <w:shd w:val="clear" w:color="auto" w:fill="auto"/>
            <w:vAlign w:val="center"/>
          </w:tcPr>
          <w:p w:rsidR="002153FF" w:rsidRDefault="002153FF" w:rsidP="004F2CCD">
            <w:pPr>
              <w:snapToGrid w:val="0"/>
              <w:jc w:val="center"/>
              <w:rPr>
                <w:rFonts w:ascii="Tahoma" w:eastAsia="Times New Roman" w:hAnsi="Tahoma" w:cs="Tahoma"/>
                <w:sz w:val="20"/>
                <w:szCs w:val="20"/>
              </w:rPr>
            </w:pPr>
            <w:r>
              <w:rPr>
                <w:rFonts w:ascii="Tahoma" w:hAnsi="Tahoma" w:cs="Tahoma"/>
                <w:sz w:val="20"/>
                <w:szCs w:val="20"/>
              </w:rPr>
              <w:t>op.</w:t>
            </w:r>
          </w:p>
        </w:tc>
        <w:tc>
          <w:tcPr>
            <w:tcW w:w="1156" w:type="dxa"/>
            <w:shd w:val="clear" w:color="auto" w:fill="auto"/>
            <w:vAlign w:val="center"/>
          </w:tcPr>
          <w:p w:rsidR="002153FF" w:rsidRDefault="002153FF" w:rsidP="004F2CCD">
            <w:pPr>
              <w:snapToGrid w:val="0"/>
              <w:jc w:val="center"/>
              <w:rPr>
                <w:rFonts w:ascii="Tahoma" w:eastAsia="Times New Roman" w:hAnsi="Tahoma" w:cs="Tahoma"/>
                <w:sz w:val="20"/>
                <w:szCs w:val="20"/>
              </w:rPr>
            </w:pPr>
            <w:r>
              <w:rPr>
                <w:rFonts w:ascii="Tahoma" w:eastAsia="Times New Roman" w:hAnsi="Tahoma" w:cs="Tahoma"/>
                <w:sz w:val="20"/>
                <w:szCs w:val="20"/>
              </w:rPr>
              <w:t>80</w:t>
            </w:r>
          </w:p>
        </w:tc>
        <w:tc>
          <w:tcPr>
            <w:tcW w:w="1156" w:type="dxa"/>
          </w:tcPr>
          <w:p w:rsidR="002153FF" w:rsidRPr="009C38FF" w:rsidRDefault="002153FF"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2153FF" w:rsidRPr="009C38FF" w:rsidRDefault="002153FF"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2153FF" w:rsidRPr="009C38FF" w:rsidRDefault="002153FF"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2153FF" w:rsidRPr="009C38FF" w:rsidRDefault="002153FF"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2153FF" w:rsidRPr="009C38FF" w:rsidTr="002153FF">
        <w:trPr>
          <w:trHeight w:hRule="exact" w:val="443"/>
        </w:trPr>
        <w:tc>
          <w:tcPr>
            <w:tcW w:w="12482" w:type="dxa"/>
            <w:gridSpan w:val="9"/>
            <w:shd w:val="clear" w:color="auto" w:fill="auto"/>
          </w:tcPr>
          <w:p w:rsidR="002153FF" w:rsidRPr="009C38FF" w:rsidRDefault="002153FF"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RAZEM:</w:t>
            </w:r>
          </w:p>
        </w:tc>
        <w:tc>
          <w:tcPr>
            <w:tcW w:w="1012" w:type="dxa"/>
          </w:tcPr>
          <w:p w:rsidR="002153FF" w:rsidRPr="009C38FF" w:rsidRDefault="002153FF"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2153FF" w:rsidRPr="009C38FF" w:rsidRDefault="002153FF"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2153FF" w:rsidRPr="009C38FF" w:rsidRDefault="002153FF"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2153FF" w:rsidRDefault="002153FF" w:rsidP="002153FF">
      <w:pPr>
        <w:suppressAutoHyphens/>
        <w:spacing w:after="0" w:line="100" w:lineRule="atLeast"/>
        <w:jc w:val="center"/>
        <w:rPr>
          <w:rFonts w:ascii="Tahoma" w:eastAsia="Calibri" w:hAnsi="Tahoma" w:cs="Tahoma"/>
          <w:b/>
          <w:bCs/>
          <w:color w:val="000000"/>
          <w:kern w:val="1"/>
          <w:sz w:val="20"/>
          <w:szCs w:val="20"/>
          <w:lang w:eastAsia="ar-SA"/>
        </w:rPr>
      </w:pPr>
    </w:p>
    <w:p w:rsidR="002153FF" w:rsidRPr="00916562" w:rsidRDefault="002153FF" w:rsidP="002153FF">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2153FF" w:rsidRDefault="002153FF" w:rsidP="002153FF">
      <w:pPr>
        <w:rPr>
          <w:rFonts w:ascii="Tahoma" w:eastAsia="Times New Roman" w:hAnsi="Tahoma" w:cs="Tahoma"/>
          <w:iCs/>
          <w:sz w:val="16"/>
          <w:szCs w:val="24"/>
          <w:lang w:eastAsia="pl-PL"/>
        </w:rPr>
      </w:pPr>
    </w:p>
    <w:p w:rsidR="007554D1" w:rsidRDefault="007554D1" w:rsidP="004F17FB">
      <w:pPr>
        <w:rPr>
          <w:rFonts w:ascii="Tahoma" w:eastAsia="Times New Roman" w:hAnsi="Tahoma" w:cs="Tahoma"/>
          <w:iCs/>
          <w:sz w:val="16"/>
          <w:szCs w:val="24"/>
          <w:lang w:eastAsia="pl-PL"/>
        </w:rPr>
      </w:pPr>
    </w:p>
    <w:p w:rsidR="007554D1" w:rsidRDefault="007554D1" w:rsidP="004F17FB">
      <w:pPr>
        <w:rPr>
          <w:rFonts w:ascii="Tahoma" w:eastAsia="Times New Roman" w:hAnsi="Tahoma" w:cs="Tahoma"/>
          <w:iCs/>
          <w:sz w:val="16"/>
          <w:szCs w:val="24"/>
          <w:lang w:eastAsia="pl-PL"/>
        </w:rPr>
      </w:pPr>
    </w:p>
    <w:p w:rsidR="004F2CCD" w:rsidRDefault="004F2CCD" w:rsidP="004F17FB">
      <w:pPr>
        <w:rPr>
          <w:rFonts w:ascii="Tahoma" w:eastAsia="Times New Roman" w:hAnsi="Tahoma" w:cs="Tahoma"/>
          <w:iCs/>
          <w:sz w:val="16"/>
          <w:szCs w:val="24"/>
          <w:lang w:eastAsia="pl-PL"/>
        </w:rPr>
      </w:pPr>
    </w:p>
    <w:p w:rsidR="004F2CCD" w:rsidRDefault="004F2CCD" w:rsidP="004F17FB">
      <w:pPr>
        <w:rPr>
          <w:rFonts w:ascii="Tahoma" w:eastAsia="Times New Roman" w:hAnsi="Tahoma" w:cs="Tahoma"/>
          <w:iCs/>
          <w:sz w:val="16"/>
          <w:szCs w:val="24"/>
          <w:lang w:eastAsia="pl-PL"/>
        </w:rPr>
      </w:pPr>
    </w:p>
    <w:p w:rsidR="004F2CCD" w:rsidRDefault="004F2CCD" w:rsidP="004F17FB">
      <w:pPr>
        <w:rPr>
          <w:rFonts w:ascii="Tahoma" w:eastAsia="Times New Roman" w:hAnsi="Tahoma" w:cs="Tahoma"/>
          <w:iCs/>
          <w:sz w:val="16"/>
          <w:szCs w:val="24"/>
          <w:lang w:eastAsia="pl-PL"/>
        </w:rPr>
      </w:pPr>
    </w:p>
    <w:p w:rsidR="004F2CCD" w:rsidRDefault="004F2CCD" w:rsidP="004F17FB">
      <w:pPr>
        <w:rPr>
          <w:rFonts w:ascii="Tahoma" w:eastAsia="Times New Roman" w:hAnsi="Tahoma" w:cs="Tahoma"/>
          <w:iCs/>
          <w:sz w:val="16"/>
          <w:szCs w:val="24"/>
          <w:lang w:eastAsia="pl-PL"/>
        </w:rPr>
      </w:pPr>
    </w:p>
    <w:p w:rsidR="004F2CCD" w:rsidRDefault="004F2CCD" w:rsidP="004F17FB">
      <w:pPr>
        <w:rPr>
          <w:rFonts w:ascii="Tahoma" w:eastAsia="Times New Roman" w:hAnsi="Tahoma" w:cs="Tahoma"/>
          <w:iCs/>
          <w:sz w:val="16"/>
          <w:szCs w:val="24"/>
          <w:lang w:eastAsia="pl-PL"/>
        </w:rPr>
      </w:pPr>
    </w:p>
    <w:p w:rsidR="004F2CCD" w:rsidRPr="0008499E" w:rsidRDefault="004F2CCD" w:rsidP="004F2CCD">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lastRenderedPageBreak/>
        <w:t>DZP/381/</w:t>
      </w:r>
      <w:r>
        <w:rPr>
          <w:rFonts w:ascii="Tahoma" w:eastAsia="Times New Roman" w:hAnsi="Tahoma" w:cs="Tahoma"/>
          <w:color w:val="000000"/>
          <w:sz w:val="20"/>
          <w:szCs w:val="16"/>
          <w:lang w:eastAsia="pl-PL"/>
        </w:rPr>
        <w:t>38A/2020</w:t>
      </w:r>
    </w:p>
    <w:p w:rsidR="004F2CCD" w:rsidRPr="000271B2" w:rsidRDefault="004F2CCD" w:rsidP="004F2CCD">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4.11</w:t>
      </w:r>
    </w:p>
    <w:p w:rsidR="004F2CCD" w:rsidRPr="00D86C31" w:rsidRDefault="004F2CCD" w:rsidP="004F2CCD">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F2CCD" w:rsidRPr="00D86C31" w:rsidRDefault="004F2CCD" w:rsidP="004F2CCD">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F2CCD" w:rsidRPr="009C38FF" w:rsidRDefault="004F2CCD" w:rsidP="004F2CCD">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4F2CCD" w:rsidRPr="00533F8E" w:rsidRDefault="004F2CCD" w:rsidP="004F2CCD">
      <w:pPr>
        <w:suppressAutoHyphens/>
        <w:spacing w:after="0" w:line="100" w:lineRule="atLeast"/>
        <w:jc w:val="center"/>
        <w:rPr>
          <w:rFonts w:ascii="Tahoma" w:eastAsia="Times New Roman" w:hAnsi="Tahoma" w:cs="Tahoma"/>
          <w:b/>
          <w:bCs/>
          <w:kern w:val="1"/>
          <w:sz w:val="20"/>
          <w:szCs w:val="20"/>
          <w:lang w:eastAsia="ar-SA"/>
        </w:rPr>
      </w:pPr>
      <w:r w:rsidRPr="00533F8E">
        <w:rPr>
          <w:rFonts w:ascii="Tahoma" w:eastAsia="Times New Roman" w:hAnsi="Tahoma" w:cs="Tahoma"/>
          <w:b/>
          <w:iCs/>
          <w:kern w:val="1"/>
          <w:sz w:val="20"/>
          <w:szCs w:val="20"/>
          <w:lang w:eastAsia="ar-SA"/>
        </w:rPr>
        <w:t>Część 11</w:t>
      </w:r>
      <w:r w:rsidRPr="00533F8E">
        <w:rPr>
          <w:rFonts w:ascii="Tahoma" w:hAnsi="Tahoma" w:cs="Tahoma"/>
          <w:b/>
          <w:sz w:val="20"/>
          <w:szCs w:val="20"/>
        </w:rPr>
        <w:t xml:space="preserve">- </w:t>
      </w:r>
      <w:proofErr w:type="spellStart"/>
      <w:r w:rsidR="00533F8E" w:rsidRPr="00533F8E">
        <w:rPr>
          <w:rFonts w:ascii="Tahoma" w:hAnsi="Tahoma" w:cs="Tahoma"/>
          <w:b/>
          <w:sz w:val="20"/>
          <w:szCs w:val="20"/>
        </w:rPr>
        <w:t>Carboplatinum</w:t>
      </w:r>
      <w:proofErr w:type="spellEnd"/>
    </w:p>
    <w:tbl>
      <w:tblPr>
        <w:tblW w:w="15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9"/>
        <w:gridCol w:w="1899"/>
        <w:gridCol w:w="1203"/>
        <w:gridCol w:w="2253"/>
        <w:gridCol w:w="1947"/>
        <w:gridCol w:w="1298"/>
        <w:gridCol w:w="841"/>
        <w:gridCol w:w="1156"/>
        <w:gridCol w:w="1156"/>
        <w:gridCol w:w="1012"/>
        <w:gridCol w:w="1012"/>
        <w:gridCol w:w="1012"/>
      </w:tblGrid>
      <w:tr w:rsidR="004F2CCD" w:rsidRPr="009C38FF" w:rsidTr="004F2CCD">
        <w:trPr>
          <w:trHeight w:hRule="exact" w:val="1121"/>
        </w:trPr>
        <w:tc>
          <w:tcPr>
            <w:tcW w:w="729" w:type="dxa"/>
            <w:shd w:val="clear" w:color="auto" w:fill="auto"/>
          </w:tcPr>
          <w:p w:rsidR="004F2CCD" w:rsidRPr="009C38FF" w:rsidRDefault="004F2CCD" w:rsidP="004F2CCD">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899" w:type="dxa"/>
            <w:shd w:val="clear" w:color="auto" w:fill="auto"/>
          </w:tcPr>
          <w:p w:rsidR="004F2CCD" w:rsidRPr="009C38FF" w:rsidRDefault="004F2CCD" w:rsidP="004F2CCD">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203" w:type="dxa"/>
          </w:tcPr>
          <w:p w:rsidR="004F2CCD" w:rsidRDefault="004F2CCD" w:rsidP="004F2CCD">
            <w:r w:rsidRPr="00654844">
              <w:rPr>
                <w:rFonts w:ascii="Tahoma" w:hAnsi="Tahoma" w:cs="Tahoma"/>
                <w:b/>
                <w:bCs/>
                <w:sz w:val="20"/>
                <w:szCs w:val="20"/>
              </w:rPr>
              <w:t>Kod EAN</w:t>
            </w:r>
          </w:p>
        </w:tc>
        <w:tc>
          <w:tcPr>
            <w:tcW w:w="2253" w:type="dxa"/>
            <w:shd w:val="clear" w:color="auto" w:fill="auto"/>
          </w:tcPr>
          <w:p w:rsidR="004F2CCD" w:rsidRPr="009C38FF" w:rsidRDefault="004F2CCD" w:rsidP="004F2CCD">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947" w:type="dxa"/>
            <w:shd w:val="clear" w:color="auto" w:fill="auto"/>
          </w:tcPr>
          <w:p w:rsidR="004F2CCD" w:rsidRPr="009C38FF" w:rsidRDefault="004F2CCD" w:rsidP="004F2CCD">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298" w:type="dxa"/>
            <w:shd w:val="clear" w:color="auto" w:fill="auto"/>
          </w:tcPr>
          <w:p w:rsidR="004F2CCD" w:rsidRPr="009C38FF" w:rsidRDefault="004F2CCD" w:rsidP="004F2CCD">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841" w:type="dxa"/>
            <w:shd w:val="clear" w:color="auto" w:fill="auto"/>
          </w:tcPr>
          <w:p w:rsidR="004F2CCD" w:rsidRPr="009C38FF" w:rsidRDefault="004F2CCD" w:rsidP="004F2CCD">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156" w:type="dxa"/>
            <w:shd w:val="clear" w:color="auto" w:fill="auto"/>
          </w:tcPr>
          <w:p w:rsidR="004F2CCD" w:rsidRPr="009C38FF" w:rsidRDefault="004F2CCD" w:rsidP="004F2CCD">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156" w:type="dxa"/>
          </w:tcPr>
          <w:p w:rsidR="004F2CCD" w:rsidRPr="009C38FF" w:rsidRDefault="004F2CCD" w:rsidP="004F2CC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4F2CCD" w:rsidRPr="009C38FF" w:rsidRDefault="004F2CCD" w:rsidP="004F2CCD">
            <w:pPr>
              <w:suppressAutoHyphens/>
              <w:spacing w:after="0"/>
              <w:jc w:val="center"/>
              <w:rPr>
                <w:rFonts w:ascii="Tahoma" w:eastAsia="SimSun" w:hAnsi="Tahoma" w:cs="Tahoma"/>
                <w:iCs/>
                <w:kern w:val="1"/>
                <w:sz w:val="16"/>
                <w:szCs w:val="16"/>
                <w:lang w:eastAsia="ar-SA"/>
              </w:rPr>
            </w:pPr>
            <w:r>
              <w:rPr>
                <w:rFonts w:ascii="Tahoma" w:eastAsia="SimSun" w:hAnsi="Tahoma" w:cs="Tahoma"/>
                <w:iCs/>
                <w:kern w:val="1"/>
                <w:sz w:val="16"/>
                <w:szCs w:val="16"/>
                <w:lang w:eastAsia="ar-SA"/>
              </w:rPr>
              <w:t>netto (za miligram</w:t>
            </w:r>
            <w:r w:rsidRPr="009C38FF">
              <w:rPr>
                <w:rFonts w:ascii="Tahoma" w:eastAsia="SimSun" w:hAnsi="Tahoma" w:cs="Tahoma"/>
                <w:iCs/>
                <w:kern w:val="1"/>
                <w:sz w:val="16"/>
                <w:szCs w:val="16"/>
                <w:lang w:eastAsia="ar-SA"/>
              </w:rPr>
              <w:t xml:space="preserve"> ) </w:t>
            </w:r>
          </w:p>
        </w:tc>
        <w:tc>
          <w:tcPr>
            <w:tcW w:w="1012" w:type="dxa"/>
          </w:tcPr>
          <w:p w:rsidR="004F2CCD" w:rsidRDefault="004F2CCD" w:rsidP="004F2CC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p w:rsidR="004F2CCD" w:rsidRPr="009C38FF" w:rsidRDefault="004F2CCD" w:rsidP="004F2CCD">
            <w:pPr>
              <w:suppressAutoHyphens/>
              <w:spacing w:after="0"/>
              <w:jc w:val="center"/>
              <w:rPr>
                <w:rFonts w:ascii="Tahoma" w:eastAsia="SimSun" w:hAnsi="Tahoma" w:cs="Tahoma"/>
                <w:iCs/>
                <w:kern w:val="1"/>
                <w:sz w:val="16"/>
                <w:szCs w:val="16"/>
                <w:lang w:eastAsia="ar-SA"/>
              </w:rPr>
            </w:pPr>
            <w:r>
              <w:rPr>
                <w:rFonts w:ascii="Tahoma" w:eastAsia="SimSun" w:hAnsi="Tahoma" w:cs="Tahoma"/>
                <w:iCs/>
                <w:kern w:val="1"/>
                <w:sz w:val="16"/>
                <w:szCs w:val="16"/>
                <w:lang w:eastAsia="ar-SA"/>
              </w:rPr>
              <w:t>8x9</w:t>
            </w:r>
          </w:p>
        </w:tc>
        <w:tc>
          <w:tcPr>
            <w:tcW w:w="1012" w:type="dxa"/>
          </w:tcPr>
          <w:p w:rsidR="004F2CCD" w:rsidRPr="009C38FF" w:rsidRDefault="004F2CCD" w:rsidP="004F2CC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4F2CCD" w:rsidRPr="009C38FF" w:rsidRDefault="004F2CCD" w:rsidP="004F2CCD">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1012" w:type="dxa"/>
          </w:tcPr>
          <w:p w:rsidR="004F2CCD" w:rsidRPr="009C38FF" w:rsidRDefault="004F2CCD" w:rsidP="004F2CCD">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4F2CCD" w:rsidRPr="009C38FF" w:rsidTr="004F2CCD">
        <w:trPr>
          <w:trHeight w:hRule="exact" w:val="359"/>
        </w:trPr>
        <w:tc>
          <w:tcPr>
            <w:tcW w:w="729" w:type="dxa"/>
            <w:shd w:val="clear" w:color="auto" w:fill="auto"/>
          </w:tcPr>
          <w:p w:rsidR="004F2CCD" w:rsidRPr="009C38FF" w:rsidRDefault="004F2CCD"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899" w:type="dxa"/>
            <w:shd w:val="clear" w:color="auto" w:fill="auto"/>
          </w:tcPr>
          <w:p w:rsidR="004F2CCD" w:rsidRPr="009C38FF" w:rsidRDefault="004F2CCD"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203" w:type="dxa"/>
          </w:tcPr>
          <w:p w:rsidR="004F2CCD" w:rsidRPr="009C38FF" w:rsidRDefault="004F2CCD"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2253" w:type="dxa"/>
            <w:shd w:val="clear" w:color="auto" w:fill="auto"/>
          </w:tcPr>
          <w:p w:rsidR="004F2CCD" w:rsidRPr="009C38FF" w:rsidRDefault="004F2CCD"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947" w:type="dxa"/>
            <w:shd w:val="clear" w:color="auto" w:fill="auto"/>
          </w:tcPr>
          <w:p w:rsidR="004F2CCD" w:rsidRPr="009C38FF" w:rsidRDefault="004F2CCD"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298" w:type="dxa"/>
            <w:shd w:val="clear" w:color="auto" w:fill="auto"/>
          </w:tcPr>
          <w:p w:rsidR="004F2CCD" w:rsidRPr="009C38FF" w:rsidRDefault="004F2CCD"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841" w:type="dxa"/>
            <w:shd w:val="clear" w:color="auto" w:fill="auto"/>
          </w:tcPr>
          <w:p w:rsidR="004F2CCD" w:rsidRPr="009C38FF" w:rsidRDefault="004F2CCD"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156" w:type="dxa"/>
            <w:shd w:val="clear" w:color="auto" w:fill="auto"/>
          </w:tcPr>
          <w:p w:rsidR="004F2CCD" w:rsidRPr="009C38FF" w:rsidRDefault="004F2CCD" w:rsidP="004F2CCD">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156" w:type="dxa"/>
          </w:tcPr>
          <w:p w:rsidR="004F2CCD" w:rsidRPr="009C38FF" w:rsidRDefault="004F2CCD" w:rsidP="004F2CC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1012" w:type="dxa"/>
          </w:tcPr>
          <w:p w:rsidR="004F2CCD" w:rsidRPr="009C38FF" w:rsidRDefault="004F2CCD" w:rsidP="004F2CC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10</w:t>
            </w:r>
          </w:p>
        </w:tc>
        <w:tc>
          <w:tcPr>
            <w:tcW w:w="1012" w:type="dxa"/>
          </w:tcPr>
          <w:p w:rsidR="004F2CCD" w:rsidRPr="009C38FF" w:rsidRDefault="004F2CCD" w:rsidP="004F2CC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11</w:t>
            </w:r>
          </w:p>
        </w:tc>
        <w:tc>
          <w:tcPr>
            <w:tcW w:w="1012" w:type="dxa"/>
          </w:tcPr>
          <w:p w:rsidR="004F2CCD" w:rsidRPr="009C38FF" w:rsidRDefault="004F2CCD" w:rsidP="004F2CCD">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12</w:t>
            </w:r>
          </w:p>
        </w:tc>
      </w:tr>
      <w:tr w:rsidR="004F2CCD" w:rsidRPr="009C38FF" w:rsidTr="00BC29DE">
        <w:trPr>
          <w:trHeight w:hRule="exact" w:val="1334"/>
        </w:trPr>
        <w:tc>
          <w:tcPr>
            <w:tcW w:w="729" w:type="dxa"/>
            <w:shd w:val="clear" w:color="auto" w:fill="auto"/>
          </w:tcPr>
          <w:p w:rsidR="004F2CCD" w:rsidRPr="009C38FF" w:rsidRDefault="004F2CCD" w:rsidP="004F2CCD">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899" w:type="dxa"/>
            <w:shd w:val="clear" w:color="auto" w:fill="auto"/>
            <w:vAlign w:val="center"/>
          </w:tcPr>
          <w:p w:rsidR="004F2CCD" w:rsidRPr="009C38FF" w:rsidRDefault="004F2CCD" w:rsidP="004F2CCD">
            <w:pPr>
              <w:suppressAutoHyphens/>
              <w:snapToGrid w:val="0"/>
              <w:jc w:val="center"/>
              <w:rPr>
                <w:rFonts w:ascii="Tahoma" w:eastAsia="SimSun" w:hAnsi="Tahoma" w:cs="Tahoma"/>
                <w:bCs/>
                <w:iCs/>
                <w:kern w:val="1"/>
                <w:sz w:val="20"/>
                <w:szCs w:val="20"/>
                <w:lang w:eastAsia="ar-SA"/>
              </w:rPr>
            </w:pPr>
          </w:p>
        </w:tc>
        <w:tc>
          <w:tcPr>
            <w:tcW w:w="1203" w:type="dxa"/>
          </w:tcPr>
          <w:p w:rsidR="004F2CCD" w:rsidRDefault="004F2CCD" w:rsidP="004F2CCD"/>
        </w:tc>
        <w:tc>
          <w:tcPr>
            <w:tcW w:w="2253" w:type="dxa"/>
            <w:shd w:val="clear" w:color="auto" w:fill="auto"/>
            <w:vAlign w:val="center"/>
          </w:tcPr>
          <w:p w:rsidR="004F2CCD" w:rsidRPr="00533F8E" w:rsidRDefault="004F2CCD" w:rsidP="004F2CCD">
            <w:pPr>
              <w:jc w:val="center"/>
              <w:rPr>
                <w:rFonts w:ascii="Tahoma" w:hAnsi="Tahoma" w:cs="Tahoma"/>
                <w:sz w:val="20"/>
                <w:szCs w:val="20"/>
              </w:rPr>
            </w:pPr>
            <w:proofErr w:type="spellStart"/>
            <w:r w:rsidRPr="00533F8E">
              <w:rPr>
                <w:rFonts w:ascii="Tahoma" w:hAnsi="Tahoma" w:cs="Tahoma"/>
                <w:sz w:val="20"/>
                <w:szCs w:val="20"/>
              </w:rPr>
              <w:t>Carboplatinum</w:t>
            </w:r>
            <w:proofErr w:type="spellEnd"/>
          </w:p>
        </w:tc>
        <w:tc>
          <w:tcPr>
            <w:tcW w:w="1947" w:type="dxa"/>
            <w:shd w:val="clear" w:color="auto" w:fill="auto"/>
            <w:vAlign w:val="center"/>
          </w:tcPr>
          <w:p w:rsidR="004F2CCD" w:rsidRDefault="004F2CCD" w:rsidP="00BC29DE">
            <w:pPr>
              <w:jc w:val="center"/>
              <w:rPr>
                <w:rFonts w:ascii="Tahoma" w:hAnsi="Tahoma" w:cs="Tahoma"/>
                <w:b/>
                <w:sz w:val="16"/>
                <w:szCs w:val="16"/>
              </w:rPr>
            </w:pPr>
            <w:r>
              <w:rPr>
                <w:rFonts w:ascii="Tahoma" w:hAnsi="Tahoma" w:cs="Tahoma"/>
                <w:sz w:val="16"/>
                <w:szCs w:val="16"/>
              </w:rPr>
              <w:t xml:space="preserve">koncentrat do sporządzania roztworu do infuzji </w:t>
            </w:r>
            <w:r w:rsidR="00BC29DE">
              <w:rPr>
                <w:rFonts w:ascii="Tahoma" w:hAnsi="Tahoma" w:cs="Tahoma"/>
                <w:sz w:val="16"/>
                <w:szCs w:val="16"/>
              </w:rPr>
              <w:t xml:space="preserve">   </w:t>
            </w:r>
            <w:r w:rsidR="00BC29DE" w:rsidRPr="00BC29DE">
              <w:rPr>
                <w:rFonts w:ascii="Tahoma" w:hAnsi="Tahoma" w:cs="Tahoma"/>
                <w:b/>
                <w:sz w:val="16"/>
                <w:szCs w:val="16"/>
              </w:rPr>
              <w:t>lub</w:t>
            </w:r>
          </w:p>
          <w:p w:rsidR="00BC29DE" w:rsidRPr="00BC29DE" w:rsidRDefault="00BC29DE" w:rsidP="00BC29DE">
            <w:pPr>
              <w:jc w:val="center"/>
              <w:rPr>
                <w:rFonts w:ascii="Tahoma" w:hAnsi="Tahoma" w:cs="Tahoma"/>
                <w:sz w:val="16"/>
                <w:szCs w:val="16"/>
              </w:rPr>
            </w:pPr>
            <w:r w:rsidRPr="00BC29DE">
              <w:rPr>
                <w:rFonts w:ascii="Tahoma" w:hAnsi="Tahoma" w:cs="Tahoma"/>
                <w:sz w:val="16"/>
                <w:szCs w:val="16"/>
              </w:rPr>
              <w:t xml:space="preserve">roztwór do </w:t>
            </w:r>
            <w:proofErr w:type="spellStart"/>
            <w:r w:rsidRPr="00BC29DE">
              <w:rPr>
                <w:rFonts w:ascii="Tahoma" w:hAnsi="Tahoma" w:cs="Tahoma"/>
                <w:sz w:val="16"/>
                <w:szCs w:val="16"/>
              </w:rPr>
              <w:t>wstrzykiwań</w:t>
            </w:r>
            <w:proofErr w:type="spellEnd"/>
          </w:p>
        </w:tc>
        <w:tc>
          <w:tcPr>
            <w:tcW w:w="1298" w:type="dxa"/>
            <w:shd w:val="clear" w:color="auto" w:fill="auto"/>
            <w:vAlign w:val="center"/>
          </w:tcPr>
          <w:p w:rsidR="004F2CCD" w:rsidRPr="00533F8E" w:rsidRDefault="004F2CCD" w:rsidP="004F2CCD">
            <w:pPr>
              <w:snapToGrid w:val="0"/>
              <w:jc w:val="center"/>
              <w:rPr>
                <w:rFonts w:ascii="Tahoma" w:hAnsi="Tahoma" w:cs="Tahoma"/>
                <w:sz w:val="20"/>
                <w:szCs w:val="20"/>
              </w:rPr>
            </w:pPr>
          </w:p>
          <w:p w:rsidR="004F2CCD" w:rsidRPr="00533F8E" w:rsidRDefault="004F2CCD" w:rsidP="004F2CCD">
            <w:pPr>
              <w:jc w:val="center"/>
              <w:rPr>
                <w:rFonts w:ascii="Tahoma" w:hAnsi="Tahoma" w:cs="Tahoma"/>
                <w:sz w:val="20"/>
                <w:szCs w:val="20"/>
              </w:rPr>
            </w:pPr>
            <w:r w:rsidRPr="00533F8E">
              <w:rPr>
                <w:rFonts w:ascii="Tahoma" w:hAnsi="Tahoma" w:cs="Tahoma"/>
                <w:sz w:val="20"/>
                <w:szCs w:val="20"/>
              </w:rPr>
              <w:t>0,01g/ml</w:t>
            </w:r>
          </w:p>
        </w:tc>
        <w:tc>
          <w:tcPr>
            <w:tcW w:w="841" w:type="dxa"/>
            <w:shd w:val="clear" w:color="auto" w:fill="auto"/>
            <w:vAlign w:val="center"/>
          </w:tcPr>
          <w:p w:rsidR="004F2CCD" w:rsidRPr="00533F8E" w:rsidRDefault="004F2CCD" w:rsidP="004F2CCD">
            <w:pPr>
              <w:snapToGrid w:val="0"/>
              <w:jc w:val="center"/>
              <w:rPr>
                <w:rFonts w:ascii="Tahoma" w:hAnsi="Tahoma" w:cs="Tahoma"/>
                <w:sz w:val="20"/>
                <w:szCs w:val="20"/>
              </w:rPr>
            </w:pPr>
          </w:p>
          <w:p w:rsidR="004F2CCD" w:rsidRPr="00533F8E" w:rsidRDefault="004F2CCD" w:rsidP="004F2CCD">
            <w:pPr>
              <w:jc w:val="center"/>
              <w:rPr>
                <w:rFonts w:ascii="Tahoma" w:hAnsi="Tahoma" w:cs="Tahoma"/>
                <w:sz w:val="20"/>
                <w:szCs w:val="20"/>
              </w:rPr>
            </w:pPr>
            <w:r w:rsidRPr="00533F8E">
              <w:rPr>
                <w:rFonts w:ascii="Tahoma" w:hAnsi="Tahoma" w:cs="Tahoma"/>
                <w:sz w:val="20"/>
                <w:szCs w:val="20"/>
              </w:rPr>
              <w:t>mg</w:t>
            </w:r>
          </w:p>
          <w:p w:rsidR="004F2CCD" w:rsidRPr="00533F8E" w:rsidRDefault="004F2CCD" w:rsidP="004F2CCD">
            <w:pPr>
              <w:jc w:val="center"/>
              <w:rPr>
                <w:rFonts w:ascii="Tahoma" w:hAnsi="Tahoma" w:cs="Tahoma"/>
                <w:sz w:val="20"/>
                <w:szCs w:val="20"/>
              </w:rPr>
            </w:pPr>
          </w:p>
        </w:tc>
        <w:tc>
          <w:tcPr>
            <w:tcW w:w="1156" w:type="dxa"/>
            <w:shd w:val="clear" w:color="auto" w:fill="auto"/>
            <w:vAlign w:val="center"/>
          </w:tcPr>
          <w:p w:rsidR="004F2CCD" w:rsidRDefault="004F2CCD" w:rsidP="004F2CCD">
            <w:pPr>
              <w:snapToGrid w:val="0"/>
              <w:jc w:val="center"/>
              <w:rPr>
                <w:rFonts w:ascii="Tahoma" w:hAnsi="Tahoma" w:cs="Tahoma"/>
                <w:sz w:val="16"/>
                <w:szCs w:val="16"/>
              </w:rPr>
            </w:pPr>
          </w:p>
          <w:p w:rsidR="004F2CCD" w:rsidRPr="00533F8E" w:rsidRDefault="004F2CCD" w:rsidP="004F2CCD">
            <w:pPr>
              <w:snapToGrid w:val="0"/>
              <w:jc w:val="center"/>
              <w:rPr>
                <w:rFonts w:ascii="Tahoma" w:hAnsi="Tahoma" w:cs="Tahoma"/>
                <w:sz w:val="20"/>
                <w:szCs w:val="20"/>
                <w:lang w:val="de-DE"/>
              </w:rPr>
            </w:pPr>
            <w:r w:rsidRPr="00533F8E">
              <w:rPr>
                <w:rFonts w:ascii="Tahoma" w:hAnsi="Tahoma" w:cs="Tahoma"/>
                <w:sz w:val="20"/>
                <w:szCs w:val="20"/>
              </w:rPr>
              <w:t>1020000</w:t>
            </w:r>
          </w:p>
        </w:tc>
        <w:tc>
          <w:tcPr>
            <w:tcW w:w="1156" w:type="dxa"/>
          </w:tcPr>
          <w:p w:rsidR="004F2CCD" w:rsidRPr="009C38FF" w:rsidRDefault="004F2CCD"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4F2CCD" w:rsidRPr="009C38FF" w:rsidRDefault="004F2CCD"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4F2CCD" w:rsidRPr="009C38FF" w:rsidRDefault="004F2CCD"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4F2CCD" w:rsidRPr="009C38FF" w:rsidRDefault="004F2CCD" w:rsidP="004F2CCD">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4F2CCD" w:rsidRDefault="004F2CCD" w:rsidP="004F2CCD">
      <w:pPr>
        <w:suppressAutoHyphens/>
        <w:spacing w:after="0" w:line="100" w:lineRule="atLeast"/>
        <w:jc w:val="center"/>
        <w:rPr>
          <w:rFonts w:ascii="Tahoma" w:eastAsia="Calibri" w:hAnsi="Tahoma" w:cs="Tahoma"/>
          <w:b/>
          <w:bCs/>
          <w:color w:val="000000"/>
          <w:kern w:val="1"/>
          <w:sz w:val="20"/>
          <w:szCs w:val="20"/>
          <w:lang w:eastAsia="ar-SA"/>
        </w:rPr>
      </w:pPr>
    </w:p>
    <w:p w:rsidR="004F2CCD" w:rsidRDefault="004F2CCD" w:rsidP="004F2CCD">
      <w:pPr>
        <w:spacing w:after="0" w:line="100" w:lineRule="atLeast"/>
        <w:ind w:left="-75"/>
        <w:rPr>
          <w:rFonts w:ascii="Tahoma" w:eastAsia="Times New Roman" w:hAnsi="Tahoma" w:cs="Tahoma"/>
          <w:iCs/>
          <w:sz w:val="20"/>
          <w:szCs w:val="20"/>
          <w:lang w:val="fr-FR"/>
        </w:rPr>
      </w:pPr>
      <w:r>
        <w:rPr>
          <w:rFonts w:ascii="Tahoma" w:hAnsi="Tahoma" w:cs="Tahoma"/>
          <w:sz w:val="20"/>
        </w:rPr>
        <w:t>*Wielkość opakowań wskazywana będzie  każdorazowo w zamówieniu częściowym.</w:t>
      </w:r>
    </w:p>
    <w:p w:rsidR="004F2CCD" w:rsidRDefault="004F2CCD" w:rsidP="004F2CCD">
      <w:pPr>
        <w:spacing w:after="0" w:line="100" w:lineRule="atLeast"/>
        <w:ind w:left="-75"/>
        <w:rPr>
          <w:rFonts w:ascii="Tahoma" w:eastAsia="Times New Roman" w:hAnsi="Tahoma" w:cs="Tahoma"/>
          <w:bCs/>
          <w:sz w:val="16"/>
          <w:szCs w:val="24"/>
        </w:rPr>
      </w:pPr>
      <w:r>
        <w:rPr>
          <w:rFonts w:ascii="Tahoma" w:eastAsia="Times New Roman" w:hAnsi="Tahoma" w:cs="Tahoma"/>
          <w:iCs/>
          <w:sz w:val="20"/>
          <w:szCs w:val="20"/>
          <w:lang w:val="fr-FR"/>
        </w:rPr>
        <w:t xml:space="preserve">*Zamawiający wymaga zaoferowania wielkości opakowań zgodnych z aktualnym Obwieszczeniem Ministra Zdrowia </w:t>
      </w:r>
    </w:p>
    <w:p w:rsidR="004F2CCD" w:rsidRDefault="004F2CCD" w:rsidP="004F17FB">
      <w:pPr>
        <w:rPr>
          <w:rFonts w:ascii="Tahoma" w:eastAsia="Times New Roman" w:hAnsi="Tahoma" w:cs="Tahoma"/>
          <w:iCs/>
          <w:sz w:val="16"/>
          <w:szCs w:val="24"/>
          <w:lang w:eastAsia="pl-PL"/>
        </w:rPr>
      </w:pPr>
    </w:p>
    <w:p w:rsidR="007554D1" w:rsidRPr="00916562" w:rsidRDefault="007554D1" w:rsidP="004F17FB">
      <w:pPr>
        <w:rPr>
          <w:rFonts w:ascii="Tahoma" w:eastAsia="Times New Roman" w:hAnsi="Tahoma" w:cs="Tahoma"/>
          <w:iCs/>
          <w:sz w:val="16"/>
          <w:szCs w:val="24"/>
          <w:lang w:eastAsia="pl-PL"/>
        </w:rPr>
      </w:pPr>
    </w:p>
    <w:p w:rsidR="004F17FB" w:rsidRPr="00916562" w:rsidRDefault="004F17FB" w:rsidP="004F17FB">
      <w:pPr>
        <w:rPr>
          <w:rFonts w:ascii="Tahoma" w:eastAsia="Cambria" w:hAnsi="Tahoma" w:cs="Tahoma"/>
          <w:bCs/>
          <w:iCs/>
          <w:sz w:val="16"/>
          <w:szCs w:val="16"/>
          <w:lang w:eastAsia="ar-SA"/>
        </w:rPr>
      </w:pPr>
    </w:p>
    <w:p w:rsidR="00533F8E" w:rsidRDefault="00533F8E" w:rsidP="00533F8E">
      <w:pPr>
        <w:keepNext/>
        <w:tabs>
          <w:tab w:val="left" w:pos="708"/>
        </w:tabs>
        <w:spacing w:after="0" w:line="240" w:lineRule="auto"/>
        <w:outlineLvl w:val="1"/>
        <w:rPr>
          <w:rFonts w:ascii="Tahoma" w:eastAsia="Times New Roman" w:hAnsi="Tahoma" w:cs="Tahoma"/>
          <w:color w:val="000000"/>
          <w:sz w:val="20"/>
          <w:szCs w:val="16"/>
          <w:lang w:eastAsia="pl-PL"/>
        </w:rPr>
      </w:pPr>
    </w:p>
    <w:p w:rsidR="00533F8E" w:rsidRDefault="00533F8E" w:rsidP="00533F8E">
      <w:pPr>
        <w:keepNext/>
        <w:tabs>
          <w:tab w:val="left" w:pos="708"/>
        </w:tabs>
        <w:spacing w:after="0" w:line="240" w:lineRule="auto"/>
        <w:outlineLvl w:val="1"/>
        <w:rPr>
          <w:rFonts w:ascii="Tahoma" w:eastAsia="Times New Roman" w:hAnsi="Tahoma" w:cs="Tahoma"/>
          <w:color w:val="000000"/>
          <w:sz w:val="20"/>
          <w:szCs w:val="16"/>
          <w:lang w:eastAsia="pl-PL"/>
        </w:rPr>
        <w:sectPr w:rsidR="00533F8E" w:rsidSect="00D84D5E">
          <w:pgSz w:w="16838" w:h="11906" w:orient="landscape"/>
          <w:pgMar w:top="567" w:right="680" w:bottom="1304" w:left="680" w:header="709" w:footer="709" w:gutter="0"/>
          <w:cols w:space="708"/>
          <w:docGrid w:linePitch="360"/>
        </w:sectPr>
      </w:pPr>
    </w:p>
    <w:p w:rsidR="00533F8E" w:rsidRPr="0008499E" w:rsidRDefault="00533F8E" w:rsidP="00533F8E">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lastRenderedPageBreak/>
        <w:t>DZP/381/</w:t>
      </w:r>
      <w:r>
        <w:rPr>
          <w:rFonts w:ascii="Tahoma" w:eastAsia="Times New Roman" w:hAnsi="Tahoma" w:cs="Tahoma"/>
          <w:color w:val="000000"/>
          <w:sz w:val="20"/>
          <w:szCs w:val="16"/>
          <w:lang w:eastAsia="pl-PL"/>
        </w:rPr>
        <w:t>38A/2020</w:t>
      </w:r>
    </w:p>
    <w:p w:rsidR="00533F8E" w:rsidRPr="000271B2" w:rsidRDefault="00533F8E" w:rsidP="00533F8E">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4.12</w:t>
      </w:r>
    </w:p>
    <w:p w:rsidR="00533F8E" w:rsidRPr="00D86C31" w:rsidRDefault="00533F8E" w:rsidP="00533F8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533F8E" w:rsidRPr="00D86C31" w:rsidRDefault="00533F8E" w:rsidP="00533F8E">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533F8E" w:rsidRPr="009C38FF" w:rsidRDefault="00533F8E" w:rsidP="00533F8E">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533F8E" w:rsidRPr="009F50BB" w:rsidRDefault="00533F8E" w:rsidP="00533F8E">
      <w:pPr>
        <w:suppressAutoHyphens/>
        <w:spacing w:after="0" w:line="100" w:lineRule="atLeast"/>
        <w:jc w:val="center"/>
        <w:rPr>
          <w:rFonts w:ascii="Tahoma" w:eastAsia="Times New Roman" w:hAnsi="Tahoma" w:cs="Tahoma"/>
          <w:b/>
          <w:bCs/>
          <w:kern w:val="1"/>
          <w:sz w:val="20"/>
          <w:szCs w:val="20"/>
          <w:lang w:eastAsia="ar-SA"/>
        </w:rPr>
      </w:pPr>
      <w:r w:rsidRPr="009F50BB">
        <w:rPr>
          <w:rFonts w:ascii="Tahoma" w:eastAsia="Times New Roman" w:hAnsi="Tahoma" w:cs="Tahoma"/>
          <w:b/>
          <w:iCs/>
          <w:kern w:val="1"/>
          <w:sz w:val="20"/>
          <w:szCs w:val="20"/>
          <w:lang w:eastAsia="ar-SA"/>
        </w:rPr>
        <w:t>Część 12</w:t>
      </w:r>
      <w:r w:rsidRPr="009F50BB">
        <w:rPr>
          <w:rFonts w:ascii="Tahoma" w:hAnsi="Tahoma" w:cs="Tahoma"/>
          <w:b/>
          <w:sz w:val="20"/>
          <w:szCs w:val="20"/>
        </w:rPr>
        <w:t xml:space="preserve">- </w:t>
      </w:r>
      <w:proofErr w:type="spellStart"/>
      <w:r w:rsidR="009F50BB" w:rsidRPr="009F50BB">
        <w:rPr>
          <w:rFonts w:ascii="Tahoma" w:hAnsi="Tahoma" w:cs="Tahoma"/>
          <w:b/>
          <w:sz w:val="20"/>
          <w:szCs w:val="20"/>
        </w:rPr>
        <w:t>Docetaxel</w:t>
      </w:r>
      <w:proofErr w:type="spellEnd"/>
    </w:p>
    <w:tbl>
      <w:tblPr>
        <w:tblW w:w="15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9"/>
        <w:gridCol w:w="1899"/>
        <w:gridCol w:w="1203"/>
        <w:gridCol w:w="2253"/>
        <w:gridCol w:w="1947"/>
        <w:gridCol w:w="1298"/>
        <w:gridCol w:w="841"/>
        <w:gridCol w:w="1156"/>
        <w:gridCol w:w="1156"/>
        <w:gridCol w:w="1012"/>
        <w:gridCol w:w="1012"/>
        <w:gridCol w:w="1012"/>
      </w:tblGrid>
      <w:tr w:rsidR="00533F8E" w:rsidRPr="009C38FF" w:rsidTr="00534FF5">
        <w:trPr>
          <w:trHeight w:hRule="exact" w:val="1121"/>
        </w:trPr>
        <w:tc>
          <w:tcPr>
            <w:tcW w:w="729" w:type="dxa"/>
            <w:shd w:val="clear" w:color="auto" w:fill="auto"/>
          </w:tcPr>
          <w:p w:rsidR="00533F8E" w:rsidRPr="009C38FF" w:rsidRDefault="00533F8E"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899" w:type="dxa"/>
            <w:shd w:val="clear" w:color="auto" w:fill="auto"/>
          </w:tcPr>
          <w:p w:rsidR="00533F8E" w:rsidRPr="009C38FF" w:rsidRDefault="00533F8E" w:rsidP="00534FF5">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203" w:type="dxa"/>
          </w:tcPr>
          <w:p w:rsidR="00533F8E" w:rsidRDefault="00533F8E" w:rsidP="00534FF5">
            <w:r w:rsidRPr="00654844">
              <w:rPr>
                <w:rFonts w:ascii="Tahoma" w:hAnsi="Tahoma" w:cs="Tahoma"/>
                <w:b/>
                <w:bCs/>
                <w:sz w:val="20"/>
                <w:szCs w:val="20"/>
              </w:rPr>
              <w:t>Kod EAN</w:t>
            </w:r>
          </w:p>
        </w:tc>
        <w:tc>
          <w:tcPr>
            <w:tcW w:w="2253" w:type="dxa"/>
            <w:shd w:val="clear" w:color="auto" w:fill="auto"/>
          </w:tcPr>
          <w:p w:rsidR="00533F8E" w:rsidRPr="009C38FF" w:rsidRDefault="00533F8E"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947" w:type="dxa"/>
            <w:shd w:val="clear" w:color="auto" w:fill="auto"/>
          </w:tcPr>
          <w:p w:rsidR="00533F8E" w:rsidRPr="009C38FF" w:rsidRDefault="00533F8E"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298" w:type="dxa"/>
            <w:shd w:val="clear" w:color="auto" w:fill="auto"/>
          </w:tcPr>
          <w:p w:rsidR="00533F8E" w:rsidRPr="009C38FF" w:rsidRDefault="00533F8E"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841" w:type="dxa"/>
            <w:shd w:val="clear" w:color="auto" w:fill="auto"/>
          </w:tcPr>
          <w:p w:rsidR="00533F8E" w:rsidRPr="009C38FF" w:rsidRDefault="00533F8E"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156" w:type="dxa"/>
            <w:shd w:val="clear" w:color="auto" w:fill="auto"/>
          </w:tcPr>
          <w:p w:rsidR="00533F8E" w:rsidRPr="009C38FF" w:rsidRDefault="00533F8E"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156" w:type="dxa"/>
          </w:tcPr>
          <w:p w:rsidR="00533F8E" w:rsidRPr="009C38FF" w:rsidRDefault="00533F8E"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533F8E" w:rsidRPr="009C38FF" w:rsidRDefault="00533F8E" w:rsidP="00534FF5">
            <w:pPr>
              <w:suppressAutoHyphens/>
              <w:spacing w:after="0"/>
              <w:jc w:val="center"/>
              <w:rPr>
                <w:rFonts w:ascii="Tahoma" w:eastAsia="SimSun" w:hAnsi="Tahoma" w:cs="Tahoma"/>
                <w:iCs/>
                <w:kern w:val="1"/>
                <w:sz w:val="16"/>
                <w:szCs w:val="16"/>
                <w:lang w:eastAsia="ar-SA"/>
              </w:rPr>
            </w:pPr>
            <w:r>
              <w:rPr>
                <w:rFonts w:ascii="Tahoma" w:eastAsia="SimSun" w:hAnsi="Tahoma" w:cs="Tahoma"/>
                <w:iCs/>
                <w:kern w:val="1"/>
                <w:sz w:val="16"/>
                <w:szCs w:val="16"/>
                <w:lang w:eastAsia="ar-SA"/>
              </w:rPr>
              <w:t>netto (za miligram</w:t>
            </w:r>
            <w:r w:rsidRPr="009C38FF">
              <w:rPr>
                <w:rFonts w:ascii="Tahoma" w:eastAsia="SimSun" w:hAnsi="Tahoma" w:cs="Tahoma"/>
                <w:iCs/>
                <w:kern w:val="1"/>
                <w:sz w:val="16"/>
                <w:szCs w:val="16"/>
                <w:lang w:eastAsia="ar-SA"/>
              </w:rPr>
              <w:t xml:space="preserve"> ) </w:t>
            </w:r>
          </w:p>
        </w:tc>
        <w:tc>
          <w:tcPr>
            <w:tcW w:w="1012" w:type="dxa"/>
          </w:tcPr>
          <w:p w:rsidR="00533F8E" w:rsidRDefault="00533F8E"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p w:rsidR="00533F8E" w:rsidRPr="009C38FF" w:rsidRDefault="00533F8E" w:rsidP="00534FF5">
            <w:pPr>
              <w:suppressAutoHyphens/>
              <w:spacing w:after="0"/>
              <w:jc w:val="center"/>
              <w:rPr>
                <w:rFonts w:ascii="Tahoma" w:eastAsia="SimSun" w:hAnsi="Tahoma" w:cs="Tahoma"/>
                <w:iCs/>
                <w:kern w:val="1"/>
                <w:sz w:val="16"/>
                <w:szCs w:val="16"/>
                <w:lang w:eastAsia="ar-SA"/>
              </w:rPr>
            </w:pPr>
            <w:r>
              <w:rPr>
                <w:rFonts w:ascii="Tahoma" w:eastAsia="SimSun" w:hAnsi="Tahoma" w:cs="Tahoma"/>
                <w:iCs/>
                <w:kern w:val="1"/>
                <w:sz w:val="16"/>
                <w:szCs w:val="16"/>
                <w:lang w:eastAsia="ar-SA"/>
              </w:rPr>
              <w:t>8x9</w:t>
            </w:r>
          </w:p>
        </w:tc>
        <w:tc>
          <w:tcPr>
            <w:tcW w:w="1012" w:type="dxa"/>
          </w:tcPr>
          <w:p w:rsidR="00533F8E" w:rsidRPr="009C38FF" w:rsidRDefault="00533F8E"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533F8E" w:rsidRPr="009C38FF" w:rsidRDefault="00533F8E"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1012" w:type="dxa"/>
          </w:tcPr>
          <w:p w:rsidR="00533F8E" w:rsidRPr="009C38FF" w:rsidRDefault="00533F8E" w:rsidP="00534FF5">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533F8E" w:rsidRPr="009C38FF" w:rsidTr="00534FF5">
        <w:trPr>
          <w:trHeight w:hRule="exact" w:val="359"/>
        </w:trPr>
        <w:tc>
          <w:tcPr>
            <w:tcW w:w="729" w:type="dxa"/>
            <w:shd w:val="clear" w:color="auto" w:fill="auto"/>
          </w:tcPr>
          <w:p w:rsidR="00533F8E" w:rsidRPr="009C38FF" w:rsidRDefault="00533F8E"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899" w:type="dxa"/>
            <w:shd w:val="clear" w:color="auto" w:fill="auto"/>
          </w:tcPr>
          <w:p w:rsidR="00533F8E" w:rsidRPr="009C38FF" w:rsidRDefault="00533F8E"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203" w:type="dxa"/>
          </w:tcPr>
          <w:p w:rsidR="00533F8E" w:rsidRPr="009C38FF" w:rsidRDefault="00533F8E"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2253" w:type="dxa"/>
            <w:shd w:val="clear" w:color="auto" w:fill="auto"/>
          </w:tcPr>
          <w:p w:rsidR="00533F8E" w:rsidRPr="009C38FF" w:rsidRDefault="00533F8E"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947" w:type="dxa"/>
            <w:shd w:val="clear" w:color="auto" w:fill="auto"/>
          </w:tcPr>
          <w:p w:rsidR="00533F8E" w:rsidRPr="009C38FF" w:rsidRDefault="00533F8E"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298" w:type="dxa"/>
            <w:shd w:val="clear" w:color="auto" w:fill="auto"/>
          </w:tcPr>
          <w:p w:rsidR="00533F8E" w:rsidRPr="009C38FF" w:rsidRDefault="00533F8E"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841" w:type="dxa"/>
            <w:shd w:val="clear" w:color="auto" w:fill="auto"/>
          </w:tcPr>
          <w:p w:rsidR="00533F8E" w:rsidRPr="009C38FF" w:rsidRDefault="00533F8E"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156" w:type="dxa"/>
            <w:shd w:val="clear" w:color="auto" w:fill="auto"/>
          </w:tcPr>
          <w:p w:rsidR="00533F8E" w:rsidRPr="009C38FF" w:rsidRDefault="00533F8E"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156" w:type="dxa"/>
          </w:tcPr>
          <w:p w:rsidR="00533F8E" w:rsidRPr="009C38FF" w:rsidRDefault="00533F8E"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1012" w:type="dxa"/>
          </w:tcPr>
          <w:p w:rsidR="00533F8E" w:rsidRPr="009C38FF" w:rsidRDefault="00533F8E"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10</w:t>
            </w:r>
          </w:p>
        </w:tc>
        <w:tc>
          <w:tcPr>
            <w:tcW w:w="1012" w:type="dxa"/>
          </w:tcPr>
          <w:p w:rsidR="00533F8E" w:rsidRPr="009C38FF" w:rsidRDefault="00533F8E"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11</w:t>
            </w:r>
          </w:p>
        </w:tc>
        <w:tc>
          <w:tcPr>
            <w:tcW w:w="1012" w:type="dxa"/>
          </w:tcPr>
          <w:p w:rsidR="00533F8E" w:rsidRPr="009C38FF" w:rsidRDefault="00533F8E"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12</w:t>
            </w:r>
          </w:p>
        </w:tc>
      </w:tr>
      <w:tr w:rsidR="00533F8E" w:rsidRPr="009C38FF" w:rsidTr="000C67A6">
        <w:trPr>
          <w:trHeight w:hRule="exact" w:val="1476"/>
        </w:trPr>
        <w:tc>
          <w:tcPr>
            <w:tcW w:w="729" w:type="dxa"/>
            <w:shd w:val="clear" w:color="auto" w:fill="auto"/>
          </w:tcPr>
          <w:p w:rsidR="00533F8E" w:rsidRPr="009C38FF" w:rsidRDefault="00533F8E" w:rsidP="00534FF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899" w:type="dxa"/>
            <w:shd w:val="clear" w:color="auto" w:fill="auto"/>
            <w:vAlign w:val="center"/>
          </w:tcPr>
          <w:p w:rsidR="00533F8E" w:rsidRPr="009C38FF" w:rsidRDefault="00533F8E" w:rsidP="00534FF5">
            <w:pPr>
              <w:suppressAutoHyphens/>
              <w:snapToGrid w:val="0"/>
              <w:jc w:val="center"/>
              <w:rPr>
                <w:rFonts w:ascii="Tahoma" w:eastAsia="SimSun" w:hAnsi="Tahoma" w:cs="Tahoma"/>
                <w:bCs/>
                <w:iCs/>
                <w:kern w:val="1"/>
                <w:sz w:val="20"/>
                <w:szCs w:val="20"/>
                <w:lang w:eastAsia="ar-SA"/>
              </w:rPr>
            </w:pPr>
          </w:p>
        </w:tc>
        <w:tc>
          <w:tcPr>
            <w:tcW w:w="1203" w:type="dxa"/>
          </w:tcPr>
          <w:p w:rsidR="00533F8E" w:rsidRDefault="00533F8E" w:rsidP="00534FF5"/>
        </w:tc>
        <w:tc>
          <w:tcPr>
            <w:tcW w:w="2253" w:type="dxa"/>
            <w:shd w:val="clear" w:color="auto" w:fill="auto"/>
            <w:vAlign w:val="center"/>
          </w:tcPr>
          <w:p w:rsidR="00533F8E" w:rsidRPr="00533F8E" w:rsidRDefault="00533F8E" w:rsidP="00533F8E">
            <w:pPr>
              <w:jc w:val="center"/>
              <w:rPr>
                <w:rFonts w:ascii="Tahoma" w:hAnsi="Tahoma" w:cs="Tahoma"/>
                <w:sz w:val="20"/>
                <w:szCs w:val="20"/>
              </w:rPr>
            </w:pPr>
            <w:proofErr w:type="spellStart"/>
            <w:r w:rsidRPr="00533F8E">
              <w:rPr>
                <w:rFonts w:ascii="Tahoma" w:hAnsi="Tahoma" w:cs="Tahoma"/>
                <w:sz w:val="20"/>
                <w:szCs w:val="20"/>
              </w:rPr>
              <w:t>Docetaxel</w:t>
            </w:r>
            <w:proofErr w:type="spellEnd"/>
          </w:p>
        </w:tc>
        <w:tc>
          <w:tcPr>
            <w:tcW w:w="1947" w:type="dxa"/>
            <w:shd w:val="clear" w:color="auto" w:fill="auto"/>
            <w:vAlign w:val="center"/>
          </w:tcPr>
          <w:p w:rsidR="00533F8E" w:rsidRPr="00533F8E" w:rsidRDefault="00533F8E" w:rsidP="00533F8E">
            <w:pPr>
              <w:jc w:val="center"/>
              <w:rPr>
                <w:rFonts w:ascii="Tahoma" w:hAnsi="Tahoma" w:cs="Tahoma"/>
                <w:sz w:val="20"/>
                <w:szCs w:val="20"/>
              </w:rPr>
            </w:pPr>
            <w:r w:rsidRPr="00533F8E">
              <w:rPr>
                <w:rFonts w:ascii="Tahoma" w:hAnsi="Tahoma" w:cs="Tahoma"/>
                <w:sz w:val="20"/>
                <w:szCs w:val="20"/>
              </w:rPr>
              <w:t>koncentrat do sporządzania roztworu do infuzji</w:t>
            </w:r>
          </w:p>
        </w:tc>
        <w:tc>
          <w:tcPr>
            <w:tcW w:w="1298" w:type="dxa"/>
            <w:shd w:val="clear" w:color="auto" w:fill="auto"/>
            <w:vAlign w:val="center"/>
          </w:tcPr>
          <w:p w:rsidR="00533F8E" w:rsidRDefault="00533F8E" w:rsidP="00533F8E">
            <w:pPr>
              <w:jc w:val="center"/>
              <w:rPr>
                <w:rFonts w:ascii="Tahoma" w:hAnsi="Tahoma" w:cs="Tahoma"/>
                <w:sz w:val="20"/>
                <w:szCs w:val="20"/>
              </w:rPr>
            </w:pPr>
            <w:r w:rsidRPr="00533F8E">
              <w:rPr>
                <w:rFonts w:ascii="Tahoma" w:hAnsi="Tahoma" w:cs="Tahoma"/>
                <w:sz w:val="20"/>
                <w:szCs w:val="20"/>
              </w:rPr>
              <w:t>0,02g/ml</w:t>
            </w:r>
          </w:p>
          <w:p w:rsidR="000C67A6" w:rsidRDefault="000C67A6" w:rsidP="00533F8E">
            <w:pPr>
              <w:jc w:val="center"/>
              <w:rPr>
                <w:rFonts w:ascii="Tahoma" w:hAnsi="Tahoma" w:cs="Tahoma"/>
                <w:b/>
                <w:sz w:val="20"/>
                <w:szCs w:val="20"/>
              </w:rPr>
            </w:pPr>
            <w:r w:rsidRPr="000C67A6">
              <w:rPr>
                <w:rFonts w:ascii="Tahoma" w:hAnsi="Tahoma" w:cs="Tahoma"/>
                <w:b/>
                <w:sz w:val="20"/>
                <w:szCs w:val="20"/>
              </w:rPr>
              <w:t>lub</w:t>
            </w:r>
          </w:p>
          <w:p w:rsidR="000C67A6" w:rsidRPr="000C67A6" w:rsidRDefault="000C67A6" w:rsidP="00533F8E">
            <w:pPr>
              <w:jc w:val="center"/>
              <w:rPr>
                <w:rFonts w:ascii="Tahoma" w:hAnsi="Tahoma" w:cs="Tahoma"/>
                <w:sz w:val="20"/>
                <w:szCs w:val="20"/>
              </w:rPr>
            </w:pPr>
            <w:r w:rsidRPr="000C67A6">
              <w:rPr>
                <w:rFonts w:ascii="Tahoma" w:hAnsi="Tahoma" w:cs="Tahoma"/>
                <w:sz w:val="20"/>
                <w:szCs w:val="20"/>
              </w:rPr>
              <w:t>0,01g/ml</w:t>
            </w:r>
          </w:p>
          <w:p w:rsidR="000C67A6" w:rsidRPr="00533F8E" w:rsidRDefault="000C67A6" w:rsidP="00533F8E">
            <w:pPr>
              <w:jc w:val="center"/>
              <w:rPr>
                <w:rFonts w:ascii="Tahoma" w:hAnsi="Tahoma" w:cs="Tahoma"/>
                <w:sz w:val="20"/>
                <w:szCs w:val="20"/>
              </w:rPr>
            </w:pPr>
          </w:p>
        </w:tc>
        <w:tc>
          <w:tcPr>
            <w:tcW w:w="841" w:type="dxa"/>
            <w:shd w:val="clear" w:color="auto" w:fill="auto"/>
            <w:vAlign w:val="center"/>
          </w:tcPr>
          <w:p w:rsidR="00533F8E" w:rsidRDefault="00533F8E" w:rsidP="00533F8E">
            <w:pPr>
              <w:spacing w:after="0"/>
              <w:jc w:val="center"/>
              <w:rPr>
                <w:rFonts w:ascii="Tahoma" w:hAnsi="Tahoma" w:cs="Tahoma"/>
                <w:sz w:val="20"/>
                <w:szCs w:val="20"/>
              </w:rPr>
            </w:pPr>
          </w:p>
          <w:p w:rsidR="00533F8E" w:rsidRPr="00533F8E" w:rsidRDefault="00533F8E" w:rsidP="00533F8E">
            <w:pPr>
              <w:spacing w:after="0" w:line="240" w:lineRule="auto"/>
              <w:jc w:val="center"/>
              <w:rPr>
                <w:rFonts w:ascii="Tahoma" w:hAnsi="Tahoma" w:cs="Tahoma"/>
                <w:sz w:val="20"/>
                <w:szCs w:val="20"/>
              </w:rPr>
            </w:pPr>
            <w:r w:rsidRPr="00533F8E">
              <w:rPr>
                <w:rFonts w:ascii="Tahoma" w:hAnsi="Tahoma" w:cs="Tahoma"/>
                <w:sz w:val="20"/>
                <w:szCs w:val="20"/>
              </w:rPr>
              <w:t>mg</w:t>
            </w:r>
          </w:p>
          <w:p w:rsidR="00533F8E" w:rsidRPr="00533F8E" w:rsidRDefault="00533F8E" w:rsidP="00533F8E">
            <w:pPr>
              <w:jc w:val="center"/>
              <w:rPr>
                <w:rFonts w:ascii="Tahoma" w:hAnsi="Tahoma" w:cs="Tahoma"/>
                <w:sz w:val="20"/>
                <w:szCs w:val="20"/>
              </w:rPr>
            </w:pPr>
          </w:p>
        </w:tc>
        <w:tc>
          <w:tcPr>
            <w:tcW w:w="1156" w:type="dxa"/>
            <w:shd w:val="clear" w:color="auto" w:fill="auto"/>
            <w:vAlign w:val="center"/>
          </w:tcPr>
          <w:p w:rsidR="00533F8E" w:rsidRPr="00533F8E" w:rsidRDefault="00533F8E" w:rsidP="00533F8E">
            <w:pPr>
              <w:snapToGrid w:val="0"/>
              <w:spacing w:after="0" w:line="240" w:lineRule="auto"/>
              <w:jc w:val="center"/>
              <w:rPr>
                <w:rFonts w:ascii="Tahoma" w:hAnsi="Tahoma" w:cs="Tahoma"/>
                <w:sz w:val="20"/>
                <w:szCs w:val="20"/>
              </w:rPr>
            </w:pPr>
          </w:p>
          <w:p w:rsidR="00533F8E" w:rsidRPr="00533F8E" w:rsidRDefault="00533F8E" w:rsidP="00533F8E">
            <w:pPr>
              <w:snapToGrid w:val="0"/>
              <w:jc w:val="center"/>
              <w:rPr>
                <w:rFonts w:ascii="Tahoma" w:hAnsi="Tahoma" w:cs="Tahoma"/>
                <w:sz w:val="20"/>
                <w:szCs w:val="20"/>
              </w:rPr>
            </w:pPr>
            <w:r w:rsidRPr="00533F8E">
              <w:rPr>
                <w:rFonts w:ascii="Tahoma" w:hAnsi="Tahoma" w:cs="Tahoma"/>
                <w:sz w:val="20"/>
                <w:szCs w:val="20"/>
                <w:lang w:val="de-DE"/>
              </w:rPr>
              <w:t>85000</w:t>
            </w:r>
          </w:p>
        </w:tc>
        <w:tc>
          <w:tcPr>
            <w:tcW w:w="1156" w:type="dxa"/>
          </w:tcPr>
          <w:p w:rsidR="00533F8E" w:rsidRPr="009C38FF" w:rsidRDefault="00533F8E"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533F8E" w:rsidRPr="009C38FF" w:rsidRDefault="00533F8E"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533F8E" w:rsidRPr="009C38FF" w:rsidRDefault="00533F8E"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533F8E" w:rsidRPr="009C38FF" w:rsidRDefault="00533F8E"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533F8E" w:rsidRDefault="00533F8E" w:rsidP="00533F8E">
      <w:pPr>
        <w:suppressAutoHyphens/>
        <w:spacing w:after="0" w:line="100" w:lineRule="atLeast"/>
        <w:jc w:val="center"/>
        <w:rPr>
          <w:rFonts w:ascii="Tahoma" w:eastAsia="Calibri" w:hAnsi="Tahoma" w:cs="Tahoma"/>
          <w:b/>
          <w:bCs/>
          <w:color w:val="000000"/>
          <w:kern w:val="1"/>
          <w:sz w:val="20"/>
          <w:szCs w:val="20"/>
          <w:lang w:eastAsia="ar-SA"/>
        </w:rPr>
      </w:pPr>
    </w:p>
    <w:p w:rsidR="00533F8E" w:rsidRDefault="00533F8E" w:rsidP="00533F8E">
      <w:pPr>
        <w:spacing w:after="0" w:line="100" w:lineRule="atLeast"/>
        <w:ind w:left="-75"/>
        <w:rPr>
          <w:rFonts w:ascii="Tahoma" w:eastAsia="Times New Roman" w:hAnsi="Tahoma" w:cs="Tahoma"/>
          <w:iCs/>
          <w:sz w:val="20"/>
          <w:szCs w:val="20"/>
          <w:lang w:val="fr-FR"/>
        </w:rPr>
      </w:pPr>
      <w:r>
        <w:rPr>
          <w:rFonts w:ascii="Tahoma" w:hAnsi="Tahoma" w:cs="Tahoma"/>
          <w:sz w:val="20"/>
        </w:rPr>
        <w:t>*Wielkość opakowań wskazywana będzie  każdorazowo w zamówieniu częściowym.</w:t>
      </w:r>
    </w:p>
    <w:p w:rsidR="00533F8E" w:rsidRDefault="00533F8E" w:rsidP="00533F8E">
      <w:pPr>
        <w:spacing w:after="0" w:line="100" w:lineRule="atLeast"/>
        <w:ind w:left="-75"/>
        <w:rPr>
          <w:rFonts w:ascii="Tahoma" w:eastAsia="Times New Roman" w:hAnsi="Tahoma" w:cs="Tahoma"/>
          <w:bCs/>
          <w:sz w:val="16"/>
          <w:szCs w:val="24"/>
        </w:rPr>
      </w:pPr>
      <w:r>
        <w:rPr>
          <w:rFonts w:ascii="Tahoma" w:eastAsia="Times New Roman" w:hAnsi="Tahoma" w:cs="Tahoma"/>
          <w:iCs/>
          <w:sz w:val="20"/>
          <w:szCs w:val="20"/>
          <w:lang w:val="fr-FR"/>
        </w:rPr>
        <w:t xml:space="preserve">*Zamawiający wymaga zaoferowania wielkości opakowań zgodnych z aktualnym Obwieszczeniem Ministra Zdrowia </w:t>
      </w:r>
    </w:p>
    <w:p w:rsidR="00533F8E" w:rsidRDefault="00533F8E" w:rsidP="00533F8E">
      <w:pPr>
        <w:rPr>
          <w:rFonts w:ascii="Tahoma" w:eastAsia="Times New Roman" w:hAnsi="Tahoma" w:cs="Tahoma"/>
          <w:iCs/>
          <w:sz w:val="16"/>
          <w:szCs w:val="24"/>
          <w:lang w:eastAsia="pl-PL"/>
        </w:rPr>
      </w:pPr>
    </w:p>
    <w:p w:rsidR="004F17FB" w:rsidRDefault="004F17FB" w:rsidP="00CC5192">
      <w:pPr>
        <w:suppressAutoHyphens/>
        <w:spacing w:after="0" w:line="240" w:lineRule="auto"/>
        <w:jc w:val="both"/>
        <w:rPr>
          <w:rFonts w:ascii="Tahoma" w:eastAsia="Times New Roman" w:hAnsi="Tahoma" w:cs="Tahoma"/>
          <w:iCs/>
          <w:sz w:val="20"/>
          <w:szCs w:val="20"/>
          <w:lang w:eastAsia="ar-SA"/>
        </w:rPr>
      </w:pPr>
    </w:p>
    <w:p w:rsidR="009F50BB" w:rsidRDefault="009F50BB" w:rsidP="00CC5192">
      <w:pPr>
        <w:suppressAutoHyphens/>
        <w:spacing w:after="0" w:line="240" w:lineRule="auto"/>
        <w:jc w:val="both"/>
        <w:rPr>
          <w:rFonts w:ascii="Tahoma" w:eastAsia="Times New Roman" w:hAnsi="Tahoma" w:cs="Tahoma"/>
          <w:iCs/>
          <w:sz w:val="20"/>
          <w:szCs w:val="20"/>
          <w:lang w:eastAsia="ar-SA"/>
        </w:rPr>
      </w:pPr>
    </w:p>
    <w:p w:rsidR="009F50BB" w:rsidRDefault="009F50BB" w:rsidP="00CC5192">
      <w:pPr>
        <w:suppressAutoHyphens/>
        <w:spacing w:after="0" w:line="240" w:lineRule="auto"/>
        <w:jc w:val="both"/>
        <w:rPr>
          <w:rFonts w:ascii="Tahoma" w:eastAsia="Times New Roman" w:hAnsi="Tahoma" w:cs="Tahoma"/>
          <w:iCs/>
          <w:sz w:val="20"/>
          <w:szCs w:val="20"/>
          <w:lang w:eastAsia="ar-SA"/>
        </w:rPr>
      </w:pPr>
    </w:p>
    <w:p w:rsidR="009F50BB" w:rsidRDefault="009F50BB" w:rsidP="009F50BB">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9F50BB" w:rsidRDefault="009F50BB" w:rsidP="009F50BB">
      <w:pPr>
        <w:keepNext/>
        <w:tabs>
          <w:tab w:val="left" w:pos="708"/>
        </w:tabs>
        <w:spacing w:after="0" w:line="240" w:lineRule="auto"/>
        <w:outlineLvl w:val="1"/>
        <w:rPr>
          <w:rFonts w:ascii="Tahoma" w:eastAsia="Times New Roman" w:hAnsi="Tahoma" w:cs="Tahoma"/>
          <w:color w:val="000000"/>
          <w:sz w:val="20"/>
          <w:szCs w:val="16"/>
          <w:lang w:eastAsia="pl-PL"/>
        </w:rPr>
      </w:pPr>
    </w:p>
    <w:p w:rsidR="009F50BB" w:rsidRPr="0008499E" w:rsidRDefault="009F50BB" w:rsidP="009F50BB">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t>DZP/381/</w:t>
      </w:r>
      <w:r>
        <w:rPr>
          <w:rFonts w:ascii="Tahoma" w:eastAsia="Times New Roman" w:hAnsi="Tahoma" w:cs="Tahoma"/>
          <w:color w:val="000000"/>
          <w:sz w:val="20"/>
          <w:szCs w:val="16"/>
          <w:lang w:eastAsia="pl-PL"/>
        </w:rPr>
        <w:t>38A/2020</w:t>
      </w:r>
    </w:p>
    <w:p w:rsidR="009F50BB" w:rsidRPr="000271B2" w:rsidRDefault="009F50BB" w:rsidP="009F50BB">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4.13</w:t>
      </w:r>
    </w:p>
    <w:p w:rsidR="009F50BB" w:rsidRPr="00D86C31" w:rsidRDefault="009F50BB" w:rsidP="009F50BB">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9F50BB" w:rsidRPr="00D86C31" w:rsidRDefault="009F50BB" w:rsidP="009F50BB">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9F50BB" w:rsidRPr="009C38FF" w:rsidRDefault="009F50BB" w:rsidP="009F50BB">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9F50BB" w:rsidRPr="009F50BB" w:rsidRDefault="009F50BB" w:rsidP="009F50BB">
      <w:pPr>
        <w:suppressAutoHyphens/>
        <w:spacing w:after="0" w:line="100" w:lineRule="atLeast"/>
        <w:jc w:val="center"/>
        <w:rPr>
          <w:rFonts w:ascii="Tahoma" w:eastAsia="Times New Roman" w:hAnsi="Tahoma" w:cs="Tahoma"/>
          <w:b/>
          <w:bCs/>
          <w:kern w:val="1"/>
          <w:sz w:val="20"/>
          <w:szCs w:val="20"/>
          <w:lang w:eastAsia="ar-SA"/>
        </w:rPr>
      </w:pPr>
      <w:r w:rsidRPr="009F50BB">
        <w:rPr>
          <w:rFonts w:ascii="Tahoma" w:eastAsia="Times New Roman" w:hAnsi="Tahoma" w:cs="Tahoma"/>
          <w:b/>
          <w:iCs/>
          <w:kern w:val="1"/>
          <w:sz w:val="20"/>
          <w:szCs w:val="20"/>
          <w:lang w:eastAsia="ar-SA"/>
        </w:rPr>
        <w:t>Część 13</w:t>
      </w:r>
      <w:r w:rsidRPr="009F50BB">
        <w:rPr>
          <w:rFonts w:ascii="Tahoma" w:hAnsi="Tahoma" w:cs="Tahoma"/>
          <w:b/>
          <w:sz w:val="20"/>
          <w:szCs w:val="20"/>
        </w:rPr>
        <w:t xml:space="preserve">- </w:t>
      </w:r>
      <w:proofErr w:type="spellStart"/>
      <w:r w:rsidRPr="009F50BB">
        <w:rPr>
          <w:rFonts w:ascii="Tahoma" w:hAnsi="Tahoma" w:cs="Tahoma"/>
          <w:b/>
          <w:sz w:val="20"/>
          <w:szCs w:val="20"/>
        </w:rPr>
        <w:t>Topotecan</w:t>
      </w:r>
      <w:proofErr w:type="spellEnd"/>
    </w:p>
    <w:tbl>
      <w:tblPr>
        <w:tblW w:w="15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9"/>
        <w:gridCol w:w="1899"/>
        <w:gridCol w:w="1203"/>
        <w:gridCol w:w="2253"/>
        <w:gridCol w:w="1947"/>
        <w:gridCol w:w="1298"/>
        <w:gridCol w:w="841"/>
        <w:gridCol w:w="1156"/>
        <w:gridCol w:w="1156"/>
        <w:gridCol w:w="1012"/>
        <w:gridCol w:w="1012"/>
        <w:gridCol w:w="1012"/>
      </w:tblGrid>
      <w:tr w:rsidR="009F50BB" w:rsidRPr="009C38FF" w:rsidTr="00534FF5">
        <w:trPr>
          <w:trHeight w:hRule="exact" w:val="1121"/>
        </w:trPr>
        <w:tc>
          <w:tcPr>
            <w:tcW w:w="729"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899" w:type="dxa"/>
            <w:shd w:val="clear" w:color="auto" w:fill="auto"/>
          </w:tcPr>
          <w:p w:rsidR="009F50BB" w:rsidRPr="009C38FF" w:rsidRDefault="009F50BB" w:rsidP="00534FF5">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203" w:type="dxa"/>
          </w:tcPr>
          <w:p w:rsidR="009F50BB" w:rsidRDefault="009F50BB" w:rsidP="00534FF5">
            <w:r w:rsidRPr="00654844">
              <w:rPr>
                <w:rFonts w:ascii="Tahoma" w:hAnsi="Tahoma" w:cs="Tahoma"/>
                <w:b/>
                <w:bCs/>
                <w:sz w:val="20"/>
                <w:szCs w:val="20"/>
              </w:rPr>
              <w:t>Kod EAN</w:t>
            </w:r>
          </w:p>
        </w:tc>
        <w:tc>
          <w:tcPr>
            <w:tcW w:w="2253"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947"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298"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841"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156"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156" w:type="dxa"/>
          </w:tcPr>
          <w:p w:rsidR="009F50BB" w:rsidRPr="009C38FF" w:rsidRDefault="009F50BB"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9F50BB" w:rsidRPr="009C38FF" w:rsidRDefault="009F50BB" w:rsidP="00534FF5">
            <w:pPr>
              <w:suppressAutoHyphens/>
              <w:spacing w:after="0"/>
              <w:jc w:val="center"/>
              <w:rPr>
                <w:rFonts w:ascii="Tahoma" w:eastAsia="SimSun" w:hAnsi="Tahoma" w:cs="Tahoma"/>
                <w:iCs/>
                <w:kern w:val="1"/>
                <w:sz w:val="16"/>
                <w:szCs w:val="16"/>
                <w:lang w:eastAsia="ar-SA"/>
              </w:rPr>
            </w:pPr>
            <w:r>
              <w:rPr>
                <w:rFonts w:ascii="Tahoma" w:eastAsia="SimSun" w:hAnsi="Tahoma" w:cs="Tahoma"/>
                <w:iCs/>
                <w:kern w:val="1"/>
                <w:sz w:val="16"/>
                <w:szCs w:val="16"/>
                <w:lang w:eastAsia="ar-SA"/>
              </w:rPr>
              <w:t>netto (za miligram</w:t>
            </w:r>
            <w:r w:rsidRPr="009C38FF">
              <w:rPr>
                <w:rFonts w:ascii="Tahoma" w:eastAsia="SimSun" w:hAnsi="Tahoma" w:cs="Tahoma"/>
                <w:iCs/>
                <w:kern w:val="1"/>
                <w:sz w:val="16"/>
                <w:szCs w:val="16"/>
                <w:lang w:eastAsia="ar-SA"/>
              </w:rPr>
              <w:t xml:space="preserve"> ) </w:t>
            </w:r>
          </w:p>
        </w:tc>
        <w:tc>
          <w:tcPr>
            <w:tcW w:w="1012" w:type="dxa"/>
          </w:tcPr>
          <w:p w:rsidR="009F50BB" w:rsidRDefault="009F50BB"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p w:rsidR="009F50BB" w:rsidRPr="009C38FF" w:rsidRDefault="009F50BB" w:rsidP="00534FF5">
            <w:pPr>
              <w:suppressAutoHyphens/>
              <w:spacing w:after="0"/>
              <w:jc w:val="center"/>
              <w:rPr>
                <w:rFonts w:ascii="Tahoma" w:eastAsia="SimSun" w:hAnsi="Tahoma" w:cs="Tahoma"/>
                <w:iCs/>
                <w:kern w:val="1"/>
                <w:sz w:val="16"/>
                <w:szCs w:val="16"/>
                <w:lang w:eastAsia="ar-SA"/>
              </w:rPr>
            </w:pPr>
            <w:r>
              <w:rPr>
                <w:rFonts w:ascii="Tahoma" w:eastAsia="SimSun" w:hAnsi="Tahoma" w:cs="Tahoma"/>
                <w:iCs/>
                <w:kern w:val="1"/>
                <w:sz w:val="16"/>
                <w:szCs w:val="16"/>
                <w:lang w:eastAsia="ar-SA"/>
              </w:rPr>
              <w:t>8x9</w:t>
            </w:r>
          </w:p>
        </w:tc>
        <w:tc>
          <w:tcPr>
            <w:tcW w:w="1012" w:type="dxa"/>
          </w:tcPr>
          <w:p w:rsidR="009F50BB" w:rsidRPr="009C38FF" w:rsidRDefault="009F50BB"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9F50BB" w:rsidRPr="009C38FF" w:rsidRDefault="009F50BB"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1012" w:type="dxa"/>
          </w:tcPr>
          <w:p w:rsidR="009F50BB" w:rsidRPr="009C38FF" w:rsidRDefault="009F50BB" w:rsidP="00534FF5">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9F50BB" w:rsidRPr="009C38FF" w:rsidTr="00534FF5">
        <w:trPr>
          <w:trHeight w:hRule="exact" w:val="359"/>
        </w:trPr>
        <w:tc>
          <w:tcPr>
            <w:tcW w:w="729"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899"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203" w:type="dxa"/>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2253"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947"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298"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841"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156"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156" w:type="dxa"/>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1012" w:type="dxa"/>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10</w:t>
            </w:r>
          </w:p>
        </w:tc>
        <w:tc>
          <w:tcPr>
            <w:tcW w:w="1012" w:type="dxa"/>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11</w:t>
            </w:r>
          </w:p>
        </w:tc>
        <w:tc>
          <w:tcPr>
            <w:tcW w:w="1012" w:type="dxa"/>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12</w:t>
            </w:r>
          </w:p>
        </w:tc>
      </w:tr>
      <w:tr w:rsidR="009F50BB" w:rsidRPr="009C38FF" w:rsidTr="00534FF5">
        <w:trPr>
          <w:trHeight w:hRule="exact" w:val="1124"/>
        </w:trPr>
        <w:tc>
          <w:tcPr>
            <w:tcW w:w="729" w:type="dxa"/>
            <w:shd w:val="clear" w:color="auto" w:fill="auto"/>
          </w:tcPr>
          <w:p w:rsidR="009F50BB" w:rsidRPr="009C38FF" w:rsidRDefault="009F50BB" w:rsidP="00534FF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899" w:type="dxa"/>
            <w:shd w:val="clear" w:color="auto" w:fill="auto"/>
            <w:vAlign w:val="center"/>
          </w:tcPr>
          <w:p w:rsidR="009F50BB" w:rsidRPr="009C38FF" w:rsidRDefault="009F50BB" w:rsidP="00534FF5">
            <w:pPr>
              <w:suppressAutoHyphens/>
              <w:snapToGrid w:val="0"/>
              <w:jc w:val="center"/>
              <w:rPr>
                <w:rFonts w:ascii="Tahoma" w:eastAsia="SimSun" w:hAnsi="Tahoma" w:cs="Tahoma"/>
                <w:bCs/>
                <w:iCs/>
                <w:kern w:val="1"/>
                <w:sz w:val="20"/>
                <w:szCs w:val="20"/>
                <w:lang w:eastAsia="ar-SA"/>
              </w:rPr>
            </w:pPr>
          </w:p>
        </w:tc>
        <w:tc>
          <w:tcPr>
            <w:tcW w:w="1203" w:type="dxa"/>
          </w:tcPr>
          <w:p w:rsidR="009F50BB" w:rsidRDefault="009F50BB" w:rsidP="00534FF5"/>
        </w:tc>
        <w:tc>
          <w:tcPr>
            <w:tcW w:w="2253" w:type="dxa"/>
            <w:shd w:val="clear" w:color="auto" w:fill="auto"/>
            <w:vAlign w:val="center"/>
          </w:tcPr>
          <w:p w:rsidR="009F50BB" w:rsidRPr="009F50BB" w:rsidRDefault="009F50BB" w:rsidP="00534FF5">
            <w:pPr>
              <w:jc w:val="center"/>
              <w:rPr>
                <w:rFonts w:ascii="Tahoma" w:hAnsi="Tahoma" w:cs="Tahoma"/>
                <w:sz w:val="20"/>
                <w:szCs w:val="20"/>
              </w:rPr>
            </w:pPr>
            <w:proofErr w:type="spellStart"/>
            <w:r w:rsidRPr="009F50BB">
              <w:rPr>
                <w:rFonts w:ascii="Tahoma" w:hAnsi="Tahoma" w:cs="Tahoma"/>
                <w:sz w:val="20"/>
                <w:szCs w:val="20"/>
              </w:rPr>
              <w:t>Topotecan</w:t>
            </w:r>
            <w:proofErr w:type="spellEnd"/>
          </w:p>
        </w:tc>
        <w:tc>
          <w:tcPr>
            <w:tcW w:w="1947" w:type="dxa"/>
            <w:shd w:val="clear" w:color="auto" w:fill="auto"/>
            <w:vAlign w:val="center"/>
          </w:tcPr>
          <w:p w:rsidR="009F50BB" w:rsidRPr="009F50BB" w:rsidRDefault="009F50BB" w:rsidP="00534FF5">
            <w:pPr>
              <w:jc w:val="center"/>
              <w:rPr>
                <w:rFonts w:ascii="Tahoma" w:hAnsi="Tahoma" w:cs="Tahoma"/>
                <w:sz w:val="20"/>
                <w:szCs w:val="20"/>
              </w:rPr>
            </w:pPr>
            <w:r w:rsidRPr="009F50BB">
              <w:rPr>
                <w:rFonts w:ascii="Tahoma" w:hAnsi="Tahoma" w:cs="Tahoma"/>
                <w:sz w:val="20"/>
                <w:szCs w:val="20"/>
              </w:rPr>
              <w:t>koncentrat do sporządzania roztworu do infuzji</w:t>
            </w:r>
          </w:p>
        </w:tc>
        <w:tc>
          <w:tcPr>
            <w:tcW w:w="1298" w:type="dxa"/>
            <w:shd w:val="clear" w:color="auto" w:fill="auto"/>
            <w:vAlign w:val="center"/>
          </w:tcPr>
          <w:p w:rsidR="009F50BB" w:rsidRPr="009F50BB" w:rsidRDefault="009F50BB" w:rsidP="00534FF5">
            <w:pPr>
              <w:jc w:val="center"/>
              <w:rPr>
                <w:rFonts w:ascii="Tahoma" w:hAnsi="Tahoma" w:cs="Tahoma"/>
                <w:sz w:val="20"/>
                <w:szCs w:val="20"/>
              </w:rPr>
            </w:pPr>
            <w:r w:rsidRPr="009F50BB">
              <w:rPr>
                <w:rFonts w:ascii="Tahoma" w:hAnsi="Tahoma" w:cs="Tahoma"/>
                <w:sz w:val="20"/>
                <w:szCs w:val="20"/>
              </w:rPr>
              <w:t>0,001g/1ml</w:t>
            </w:r>
          </w:p>
        </w:tc>
        <w:tc>
          <w:tcPr>
            <w:tcW w:w="841" w:type="dxa"/>
            <w:shd w:val="clear" w:color="auto" w:fill="auto"/>
            <w:vAlign w:val="center"/>
          </w:tcPr>
          <w:p w:rsidR="009F50BB" w:rsidRPr="009F50BB" w:rsidRDefault="009F50BB" w:rsidP="00534FF5">
            <w:pPr>
              <w:snapToGrid w:val="0"/>
              <w:jc w:val="center"/>
              <w:rPr>
                <w:rFonts w:ascii="Tahoma" w:hAnsi="Tahoma" w:cs="Tahoma"/>
                <w:sz w:val="20"/>
                <w:szCs w:val="20"/>
              </w:rPr>
            </w:pPr>
          </w:p>
          <w:p w:rsidR="009F50BB" w:rsidRPr="009F50BB" w:rsidRDefault="009F50BB" w:rsidP="00534FF5">
            <w:pPr>
              <w:jc w:val="center"/>
              <w:rPr>
                <w:rFonts w:ascii="Tahoma" w:hAnsi="Tahoma" w:cs="Tahoma"/>
                <w:sz w:val="20"/>
                <w:szCs w:val="20"/>
              </w:rPr>
            </w:pPr>
            <w:r>
              <w:rPr>
                <w:rFonts w:ascii="Tahoma" w:hAnsi="Tahoma" w:cs="Tahoma"/>
                <w:sz w:val="20"/>
                <w:szCs w:val="20"/>
              </w:rPr>
              <w:t>mg</w:t>
            </w:r>
          </w:p>
          <w:p w:rsidR="009F50BB" w:rsidRPr="009F50BB" w:rsidRDefault="009F50BB" w:rsidP="00534FF5">
            <w:pPr>
              <w:jc w:val="center"/>
              <w:rPr>
                <w:rFonts w:ascii="Tahoma" w:hAnsi="Tahoma" w:cs="Tahoma"/>
                <w:sz w:val="20"/>
                <w:szCs w:val="20"/>
              </w:rPr>
            </w:pPr>
          </w:p>
        </w:tc>
        <w:tc>
          <w:tcPr>
            <w:tcW w:w="1156" w:type="dxa"/>
            <w:shd w:val="clear" w:color="auto" w:fill="auto"/>
            <w:vAlign w:val="center"/>
          </w:tcPr>
          <w:p w:rsidR="009F50BB" w:rsidRPr="009F50BB" w:rsidRDefault="009F50BB" w:rsidP="00534FF5">
            <w:pPr>
              <w:snapToGrid w:val="0"/>
              <w:jc w:val="center"/>
              <w:rPr>
                <w:rFonts w:ascii="Tahoma" w:hAnsi="Tahoma" w:cs="Tahoma"/>
                <w:sz w:val="20"/>
                <w:szCs w:val="20"/>
              </w:rPr>
            </w:pPr>
          </w:p>
          <w:p w:rsidR="009F50BB" w:rsidRPr="009F50BB" w:rsidRDefault="009F50BB" w:rsidP="00534FF5">
            <w:pPr>
              <w:snapToGrid w:val="0"/>
              <w:jc w:val="center"/>
              <w:rPr>
                <w:rFonts w:ascii="Tahoma" w:hAnsi="Tahoma" w:cs="Tahoma"/>
                <w:sz w:val="20"/>
                <w:szCs w:val="20"/>
                <w:lang w:val="de-DE"/>
              </w:rPr>
            </w:pPr>
            <w:r w:rsidRPr="009F50BB">
              <w:rPr>
                <w:rFonts w:ascii="Tahoma" w:hAnsi="Tahoma" w:cs="Tahoma"/>
                <w:sz w:val="20"/>
                <w:szCs w:val="20"/>
              </w:rPr>
              <w:t>450</w:t>
            </w:r>
          </w:p>
        </w:tc>
        <w:tc>
          <w:tcPr>
            <w:tcW w:w="1156" w:type="dxa"/>
          </w:tcPr>
          <w:p w:rsidR="009F50BB" w:rsidRPr="009C38FF" w:rsidRDefault="009F50BB"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9F50BB" w:rsidRPr="009C38FF" w:rsidRDefault="009F50BB"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9F50BB" w:rsidRPr="009C38FF" w:rsidRDefault="009F50BB"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9F50BB" w:rsidRPr="009C38FF" w:rsidRDefault="009F50BB"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9F50BB" w:rsidRDefault="009F50BB" w:rsidP="009F50BB">
      <w:pPr>
        <w:suppressAutoHyphens/>
        <w:spacing w:after="0" w:line="100" w:lineRule="atLeast"/>
        <w:jc w:val="center"/>
        <w:rPr>
          <w:rFonts w:ascii="Tahoma" w:eastAsia="Calibri" w:hAnsi="Tahoma" w:cs="Tahoma"/>
          <w:b/>
          <w:bCs/>
          <w:color w:val="000000"/>
          <w:kern w:val="1"/>
          <w:sz w:val="20"/>
          <w:szCs w:val="20"/>
          <w:lang w:eastAsia="ar-SA"/>
        </w:rPr>
      </w:pPr>
    </w:p>
    <w:p w:rsidR="009F50BB" w:rsidRDefault="009F50BB" w:rsidP="009F50BB">
      <w:pPr>
        <w:spacing w:after="0" w:line="100" w:lineRule="atLeast"/>
        <w:ind w:left="-75"/>
        <w:rPr>
          <w:rFonts w:ascii="Tahoma" w:eastAsia="Times New Roman" w:hAnsi="Tahoma" w:cs="Tahoma"/>
          <w:iCs/>
          <w:sz w:val="20"/>
          <w:szCs w:val="20"/>
          <w:lang w:val="fr-FR"/>
        </w:rPr>
      </w:pPr>
      <w:r>
        <w:rPr>
          <w:rFonts w:ascii="Tahoma" w:hAnsi="Tahoma" w:cs="Tahoma"/>
          <w:sz w:val="20"/>
        </w:rPr>
        <w:t>*Wielkość opakowań wskazywana będzie  każdorazowo w zamówieniu częściowym.</w:t>
      </w:r>
    </w:p>
    <w:p w:rsidR="009F50BB" w:rsidRDefault="009F50BB" w:rsidP="009F50BB">
      <w:pPr>
        <w:spacing w:after="0" w:line="100" w:lineRule="atLeast"/>
        <w:ind w:left="-75"/>
        <w:rPr>
          <w:rFonts w:ascii="Tahoma" w:eastAsia="Times New Roman" w:hAnsi="Tahoma" w:cs="Tahoma"/>
          <w:bCs/>
          <w:sz w:val="16"/>
          <w:szCs w:val="24"/>
        </w:rPr>
      </w:pPr>
      <w:r>
        <w:rPr>
          <w:rFonts w:ascii="Tahoma" w:eastAsia="Times New Roman" w:hAnsi="Tahoma" w:cs="Tahoma"/>
          <w:iCs/>
          <w:sz w:val="20"/>
          <w:szCs w:val="20"/>
          <w:lang w:val="fr-FR"/>
        </w:rPr>
        <w:t xml:space="preserve">*Zamawiający wymaga zaoferowania wielkości opakowań zgodnych z aktualnym Obwieszczeniem Ministra Zdrowia </w:t>
      </w:r>
    </w:p>
    <w:p w:rsidR="009F50BB" w:rsidRDefault="009F50BB" w:rsidP="009F50BB">
      <w:pPr>
        <w:rPr>
          <w:rFonts w:ascii="Tahoma" w:eastAsia="Times New Roman" w:hAnsi="Tahoma" w:cs="Tahoma"/>
          <w:iCs/>
          <w:sz w:val="16"/>
          <w:szCs w:val="24"/>
          <w:lang w:eastAsia="pl-PL"/>
        </w:rPr>
      </w:pPr>
    </w:p>
    <w:p w:rsidR="009F50BB" w:rsidRDefault="009F50BB" w:rsidP="00CC5192">
      <w:pPr>
        <w:suppressAutoHyphens/>
        <w:spacing w:after="0" w:line="240" w:lineRule="auto"/>
        <w:jc w:val="both"/>
        <w:rPr>
          <w:rFonts w:ascii="Tahoma" w:eastAsia="Times New Roman" w:hAnsi="Tahoma" w:cs="Tahoma"/>
          <w:iCs/>
          <w:sz w:val="20"/>
          <w:szCs w:val="20"/>
          <w:lang w:eastAsia="ar-SA"/>
        </w:rPr>
      </w:pPr>
    </w:p>
    <w:p w:rsidR="009F50BB" w:rsidRDefault="009F50BB" w:rsidP="009F50BB">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9F50BB" w:rsidRDefault="009F50BB" w:rsidP="009F50BB">
      <w:pPr>
        <w:keepNext/>
        <w:tabs>
          <w:tab w:val="left" w:pos="708"/>
        </w:tabs>
        <w:spacing w:after="0" w:line="240" w:lineRule="auto"/>
        <w:outlineLvl w:val="1"/>
        <w:rPr>
          <w:rFonts w:ascii="Tahoma" w:eastAsia="Times New Roman" w:hAnsi="Tahoma" w:cs="Tahoma"/>
          <w:color w:val="000000"/>
          <w:sz w:val="20"/>
          <w:szCs w:val="16"/>
          <w:lang w:eastAsia="pl-PL"/>
        </w:rPr>
      </w:pPr>
    </w:p>
    <w:p w:rsidR="009F50BB" w:rsidRPr="0008499E" w:rsidRDefault="009F50BB" w:rsidP="009F50BB">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t>DZP/381/</w:t>
      </w:r>
      <w:r>
        <w:rPr>
          <w:rFonts w:ascii="Tahoma" w:eastAsia="Times New Roman" w:hAnsi="Tahoma" w:cs="Tahoma"/>
          <w:color w:val="000000"/>
          <w:sz w:val="20"/>
          <w:szCs w:val="16"/>
          <w:lang w:eastAsia="pl-PL"/>
        </w:rPr>
        <w:t>38A/2020</w:t>
      </w:r>
    </w:p>
    <w:p w:rsidR="009F50BB" w:rsidRPr="000271B2" w:rsidRDefault="009F50BB" w:rsidP="009F50BB">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4.14</w:t>
      </w:r>
    </w:p>
    <w:p w:rsidR="009F50BB" w:rsidRPr="00D86C31" w:rsidRDefault="009F50BB" w:rsidP="009F50BB">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9F50BB" w:rsidRPr="00D86C31" w:rsidRDefault="009F50BB" w:rsidP="009F50BB">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9F50BB" w:rsidRPr="009C38FF" w:rsidRDefault="009F50BB" w:rsidP="009F50BB">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9F50BB" w:rsidRPr="009F50BB" w:rsidRDefault="009F50BB" w:rsidP="009F50BB">
      <w:pPr>
        <w:suppressAutoHyphens/>
        <w:spacing w:after="0" w:line="100" w:lineRule="atLeast"/>
        <w:jc w:val="center"/>
        <w:rPr>
          <w:rFonts w:ascii="Tahoma" w:eastAsia="Times New Roman" w:hAnsi="Tahoma" w:cs="Tahoma"/>
          <w:b/>
          <w:bCs/>
          <w:kern w:val="1"/>
          <w:sz w:val="20"/>
          <w:szCs w:val="20"/>
          <w:lang w:eastAsia="ar-SA"/>
        </w:rPr>
      </w:pPr>
      <w:r w:rsidRPr="009F50BB">
        <w:rPr>
          <w:rFonts w:ascii="Tahoma" w:eastAsia="Times New Roman" w:hAnsi="Tahoma" w:cs="Tahoma"/>
          <w:b/>
          <w:iCs/>
          <w:kern w:val="1"/>
          <w:sz w:val="20"/>
          <w:szCs w:val="20"/>
          <w:lang w:eastAsia="ar-SA"/>
        </w:rPr>
        <w:t>Część 14</w:t>
      </w:r>
      <w:r w:rsidRPr="009F50BB">
        <w:rPr>
          <w:rFonts w:ascii="Tahoma" w:hAnsi="Tahoma" w:cs="Tahoma"/>
          <w:b/>
          <w:sz w:val="20"/>
          <w:szCs w:val="20"/>
        </w:rPr>
        <w:t xml:space="preserve">- </w:t>
      </w:r>
      <w:proofErr w:type="spellStart"/>
      <w:r w:rsidRPr="009F50BB">
        <w:rPr>
          <w:rFonts w:ascii="Tahoma" w:hAnsi="Tahoma" w:cs="Tahoma"/>
          <w:b/>
          <w:sz w:val="20"/>
          <w:szCs w:val="20"/>
        </w:rPr>
        <w:t>Pemetrexed</w:t>
      </w:r>
      <w:proofErr w:type="spellEnd"/>
    </w:p>
    <w:tbl>
      <w:tblPr>
        <w:tblW w:w="15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9"/>
        <w:gridCol w:w="1899"/>
        <w:gridCol w:w="1203"/>
        <w:gridCol w:w="2253"/>
        <w:gridCol w:w="1947"/>
        <w:gridCol w:w="1298"/>
        <w:gridCol w:w="841"/>
        <w:gridCol w:w="1156"/>
        <w:gridCol w:w="1156"/>
        <w:gridCol w:w="1012"/>
        <w:gridCol w:w="1012"/>
        <w:gridCol w:w="1012"/>
      </w:tblGrid>
      <w:tr w:rsidR="009F50BB" w:rsidRPr="009C38FF" w:rsidTr="00534FF5">
        <w:trPr>
          <w:trHeight w:hRule="exact" w:val="1121"/>
        </w:trPr>
        <w:tc>
          <w:tcPr>
            <w:tcW w:w="729"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899" w:type="dxa"/>
            <w:shd w:val="clear" w:color="auto" w:fill="auto"/>
          </w:tcPr>
          <w:p w:rsidR="009F50BB" w:rsidRPr="009C38FF" w:rsidRDefault="009F50BB" w:rsidP="00534FF5">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203" w:type="dxa"/>
          </w:tcPr>
          <w:p w:rsidR="009F50BB" w:rsidRDefault="009F50BB" w:rsidP="00534FF5">
            <w:r w:rsidRPr="00654844">
              <w:rPr>
                <w:rFonts w:ascii="Tahoma" w:hAnsi="Tahoma" w:cs="Tahoma"/>
                <w:b/>
                <w:bCs/>
                <w:sz w:val="20"/>
                <w:szCs w:val="20"/>
              </w:rPr>
              <w:t>Kod EAN</w:t>
            </w:r>
          </w:p>
        </w:tc>
        <w:tc>
          <w:tcPr>
            <w:tcW w:w="2253"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947"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298"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841"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156"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156" w:type="dxa"/>
          </w:tcPr>
          <w:p w:rsidR="009F50BB" w:rsidRPr="009C38FF" w:rsidRDefault="009F50BB"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9F50BB" w:rsidRPr="009C38FF" w:rsidRDefault="009F50BB" w:rsidP="00534FF5">
            <w:pPr>
              <w:suppressAutoHyphens/>
              <w:spacing w:after="0"/>
              <w:jc w:val="center"/>
              <w:rPr>
                <w:rFonts w:ascii="Tahoma" w:eastAsia="SimSun" w:hAnsi="Tahoma" w:cs="Tahoma"/>
                <w:iCs/>
                <w:kern w:val="1"/>
                <w:sz w:val="16"/>
                <w:szCs w:val="16"/>
                <w:lang w:eastAsia="ar-SA"/>
              </w:rPr>
            </w:pPr>
            <w:r>
              <w:rPr>
                <w:rFonts w:ascii="Tahoma" w:eastAsia="SimSun" w:hAnsi="Tahoma" w:cs="Tahoma"/>
                <w:iCs/>
                <w:kern w:val="1"/>
                <w:sz w:val="16"/>
                <w:szCs w:val="16"/>
                <w:lang w:eastAsia="ar-SA"/>
              </w:rPr>
              <w:t>netto (za miligram</w:t>
            </w:r>
            <w:r w:rsidRPr="009C38FF">
              <w:rPr>
                <w:rFonts w:ascii="Tahoma" w:eastAsia="SimSun" w:hAnsi="Tahoma" w:cs="Tahoma"/>
                <w:iCs/>
                <w:kern w:val="1"/>
                <w:sz w:val="16"/>
                <w:szCs w:val="16"/>
                <w:lang w:eastAsia="ar-SA"/>
              </w:rPr>
              <w:t xml:space="preserve"> ) </w:t>
            </w:r>
          </w:p>
        </w:tc>
        <w:tc>
          <w:tcPr>
            <w:tcW w:w="1012" w:type="dxa"/>
          </w:tcPr>
          <w:p w:rsidR="009F50BB" w:rsidRDefault="009F50BB"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p w:rsidR="009F50BB" w:rsidRPr="009C38FF" w:rsidRDefault="009F50BB" w:rsidP="00534FF5">
            <w:pPr>
              <w:suppressAutoHyphens/>
              <w:spacing w:after="0"/>
              <w:jc w:val="center"/>
              <w:rPr>
                <w:rFonts w:ascii="Tahoma" w:eastAsia="SimSun" w:hAnsi="Tahoma" w:cs="Tahoma"/>
                <w:iCs/>
                <w:kern w:val="1"/>
                <w:sz w:val="16"/>
                <w:szCs w:val="16"/>
                <w:lang w:eastAsia="ar-SA"/>
              </w:rPr>
            </w:pPr>
            <w:r>
              <w:rPr>
                <w:rFonts w:ascii="Tahoma" w:eastAsia="SimSun" w:hAnsi="Tahoma" w:cs="Tahoma"/>
                <w:iCs/>
                <w:kern w:val="1"/>
                <w:sz w:val="16"/>
                <w:szCs w:val="16"/>
                <w:lang w:eastAsia="ar-SA"/>
              </w:rPr>
              <w:t>8x9</w:t>
            </w:r>
          </w:p>
        </w:tc>
        <w:tc>
          <w:tcPr>
            <w:tcW w:w="1012" w:type="dxa"/>
          </w:tcPr>
          <w:p w:rsidR="009F50BB" w:rsidRPr="009C38FF" w:rsidRDefault="009F50BB"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9F50BB" w:rsidRPr="009C38FF" w:rsidRDefault="009F50BB"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1012" w:type="dxa"/>
          </w:tcPr>
          <w:p w:rsidR="009F50BB" w:rsidRPr="009C38FF" w:rsidRDefault="009F50BB" w:rsidP="00534FF5">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9F50BB" w:rsidRPr="009C38FF" w:rsidTr="00534FF5">
        <w:trPr>
          <w:trHeight w:hRule="exact" w:val="359"/>
        </w:trPr>
        <w:tc>
          <w:tcPr>
            <w:tcW w:w="729"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899"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203" w:type="dxa"/>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2253"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947"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298"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841"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156"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156" w:type="dxa"/>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1012" w:type="dxa"/>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10</w:t>
            </w:r>
          </w:p>
        </w:tc>
        <w:tc>
          <w:tcPr>
            <w:tcW w:w="1012" w:type="dxa"/>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11</w:t>
            </w:r>
          </w:p>
        </w:tc>
        <w:tc>
          <w:tcPr>
            <w:tcW w:w="1012" w:type="dxa"/>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12</w:t>
            </w:r>
          </w:p>
        </w:tc>
      </w:tr>
      <w:tr w:rsidR="009F50BB" w:rsidRPr="009C38FF" w:rsidTr="00534FF5">
        <w:trPr>
          <w:trHeight w:hRule="exact" w:val="1124"/>
        </w:trPr>
        <w:tc>
          <w:tcPr>
            <w:tcW w:w="729" w:type="dxa"/>
            <w:shd w:val="clear" w:color="auto" w:fill="auto"/>
          </w:tcPr>
          <w:p w:rsidR="009F50BB" w:rsidRPr="009C38FF" w:rsidRDefault="009F50BB" w:rsidP="00534FF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899" w:type="dxa"/>
            <w:shd w:val="clear" w:color="auto" w:fill="auto"/>
            <w:vAlign w:val="center"/>
          </w:tcPr>
          <w:p w:rsidR="009F50BB" w:rsidRPr="009C38FF" w:rsidRDefault="009F50BB" w:rsidP="00534FF5">
            <w:pPr>
              <w:suppressAutoHyphens/>
              <w:snapToGrid w:val="0"/>
              <w:jc w:val="center"/>
              <w:rPr>
                <w:rFonts w:ascii="Tahoma" w:eastAsia="SimSun" w:hAnsi="Tahoma" w:cs="Tahoma"/>
                <w:bCs/>
                <w:iCs/>
                <w:kern w:val="1"/>
                <w:sz w:val="20"/>
                <w:szCs w:val="20"/>
                <w:lang w:eastAsia="ar-SA"/>
              </w:rPr>
            </w:pPr>
          </w:p>
        </w:tc>
        <w:tc>
          <w:tcPr>
            <w:tcW w:w="1203" w:type="dxa"/>
          </w:tcPr>
          <w:p w:rsidR="009F50BB" w:rsidRDefault="009F50BB" w:rsidP="00534FF5"/>
        </w:tc>
        <w:tc>
          <w:tcPr>
            <w:tcW w:w="2253" w:type="dxa"/>
            <w:shd w:val="clear" w:color="auto" w:fill="auto"/>
            <w:vAlign w:val="center"/>
          </w:tcPr>
          <w:p w:rsidR="009F50BB" w:rsidRPr="009F50BB" w:rsidRDefault="009F50BB" w:rsidP="00534FF5">
            <w:pPr>
              <w:jc w:val="center"/>
              <w:rPr>
                <w:rFonts w:ascii="Tahoma" w:hAnsi="Tahoma" w:cs="Tahoma"/>
                <w:sz w:val="20"/>
                <w:szCs w:val="20"/>
              </w:rPr>
            </w:pPr>
            <w:proofErr w:type="spellStart"/>
            <w:r w:rsidRPr="009F50BB">
              <w:rPr>
                <w:rFonts w:ascii="Tahoma" w:hAnsi="Tahoma" w:cs="Tahoma"/>
                <w:sz w:val="20"/>
                <w:szCs w:val="20"/>
              </w:rPr>
              <w:t>Pemetrexed</w:t>
            </w:r>
            <w:proofErr w:type="spellEnd"/>
          </w:p>
        </w:tc>
        <w:tc>
          <w:tcPr>
            <w:tcW w:w="1947" w:type="dxa"/>
            <w:shd w:val="clear" w:color="auto" w:fill="auto"/>
            <w:vAlign w:val="center"/>
          </w:tcPr>
          <w:p w:rsidR="009F50BB" w:rsidRPr="009F50BB" w:rsidRDefault="009F50BB" w:rsidP="00534FF5">
            <w:pPr>
              <w:jc w:val="center"/>
              <w:rPr>
                <w:rFonts w:ascii="Tahoma" w:hAnsi="Tahoma" w:cs="Tahoma"/>
                <w:sz w:val="20"/>
                <w:szCs w:val="20"/>
              </w:rPr>
            </w:pPr>
            <w:r w:rsidRPr="009F50BB">
              <w:rPr>
                <w:rFonts w:ascii="Tahoma" w:hAnsi="Tahoma" w:cs="Tahoma"/>
                <w:sz w:val="20"/>
                <w:szCs w:val="20"/>
              </w:rPr>
              <w:t>proszek  do sporządzania roztworu do infuzji</w:t>
            </w:r>
          </w:p>
        </w:tc>
        <w:tc>
          <w:tcPr>
            <w:tcW w:w="1298" w:type="dxa"/>
            <w:shd w:val="clear" w:color="auto" w:fill="auto"/>
            <w:vAlign w:val="center"/>
          </w:tcPr>
          <w:p w:rsidR="009F50BB" w:rsidRPr="009F50BB" w:rsidRDefault="009F50BB" w:rsidP="009F50BB">
            <w:pPr>
              <w:spacing w:after="0"/>
              <w:jc w:val="center"/>
              <w:rPr>
                <w:rFonts w:ascii="Tahoma" w:hAnsi="Tahoma" w:cs="Tahoma"/>
                <w:sz w:val="20"/>
                <w:szCs w:val="20"/>
              </w:rPr>
            </w:pPr>
            <w:r w:rsidRPr="009F50BB">
              <w:rPr>
                <w:rFonts w:ascii="Tahoma" w:hAnsi="Tahoma" w:cs="Tahoma"/>
                <w:sz w:val="20"/>
                <w:szCs w:val="20"/>
              </w:rPr>
              <w:t>1mg</w:t>
            </w:r>
          </w:p>
        </w:tc>
        <w:tc>
          <w:tcPr>
            <w:tcW w:w="841" w:type="dxa"/>
            <w:shd w:val="clear" w:color="auto" w:fill="auto"/>
            <w:vAlign w:val="center"/>
          </w:tcPr>
          <w:p w:rsidR="009F50BB" w:rsidRDefault="009F50BB" w:rsidP="00534FF5">
            <w:pPr>
              <w:jc w:val="center"/>
              <w:rPr>
                <w:rFonts w:ascii="Tahoma" w:hAnsi="Tahoma" w:cs="Tahoma"/>
                <w:sz w:val="20"/>
                <w:szCs w:val="20"/>
              </w:rPr>
            </w:pPr>
          </w:p>
          <w:p w:rsidR="009F50BB" w:rsidRPr="009F50BB" w:rsidRDefault="009F50BB" w:rsidP="00534FF5">
            <w:pPr>
              <w:jc w:val="center"/>
              <w:rPr>
                <w:rFonts w:ascii="Tahoma" w:hAnsi="Tahoma" w:cs="Tahoma"/>
                <w:sz w:val="20"/>
                <w:szCs w:val="20"/>
              </w:rPr>
            </w:pPr>
            <w:r>
              <w:rPr>
                <w:rFonts w:ascii="Tahoma" w:hAnsi="Tahoma" w:cs="Tahoma"/>
                <w:sz w:val="20"/>
                <w:szCs w:val="20"/>
              </w:rPr>
              <w:t>mg</w:t>
            </w:r>
          </w:p>
          <w:p w:rsidR="009F50BB" w:rsidRPr="009F50BB" w:rsidRDefault="009F50BB" w:rsidP="00534FF5">
            <w:pPr>
              <w:jc w:val="center"/>
              <w:rPr>
                <w:rFonts w:ascii="Tahoma" w:hAnsi="Tahoma" w:cs="Tahoma"/>
                <w:sz w:val="20"/>
                <w:szCs w:val="20"/>
              </w:rPr>
            </w:pPr>
          </w:p>
        </w:tc>
        <w:tc>
          <w:tcPr>
            <w:tcW w:w="1156" w:type="dxa"/>
            <w:shd w:val="clear" w:color="auto" w:fill="auto"/>
            <w:vAlign w:val="center"/>
          </w:tcPr>
          <w:p w:rsidR="009F50BB" w:rsidRPr="009F50BB" w:rsidRDefault="009F50BB" w:rsidP="009F50BB">
            <w:pPr>
              <w:snapToGrid w:val="0"/>
              <w:spacing w:after="0"/>
              <w:jc w:val="center"/>
              <w:rPr>
                <w:rFonts w:ascii="Tahoma" w:hAnsi="Tahoma" w:cs="Tahoma"/>
                <w:sz w:val="20"/>
                <w:szCs w:val="20"/>
                <w:lang w:val="de-DE"/>
              </w:rPr>
            </w:pPr>
            <w:r w:rsidRPr="009F50BB">
              <w:rPr>
                <w:rFonts w:ascii="Tahoma" w:hAnsi="Tahoma" w:cs="Tahoma"/>
                <w:sz w:val="20"/>
                <w:szCs w:val="20"/>
                <w:lang w:val="de-DE"/>
              </w:rPr>
              <w:t>130000</w:t>
            </w:r>
          </w:p>
        </w:tc>
        <w:tc>
          <w:tcPr>
            <w:tcW w:w="1156" w:type="dxa"/>
          </w:tcPr>
          <w:p w:rsidR="009F50BB" w:rsidRPr="009C38FF" w:rsidRDefault="009F50BB"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9F50BB" w:rsidRPr="009C38FF" w:rsidRDefault="009F50BB"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9F50BB" w:rsidRPr="009C38FF" w:rsidRDefault="009F50BB"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9F50BB" w:rsidRPr="009C38FF" w:rsidRDefault="009F50BB"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9F50BB" w:rsidRDefault="009F50BB" w:rsidP="009F50BB">
      <w:pPr>
        <w:suppressAutoHyphens/>
        <w:spacing w:after="0" w:line="100" w:lineRule="atLeast"/>
        <w:jc w:val="center"/>
        <w:rPr>
          <w:rFonts w:ascii="Tahoma" w:eastAsia="Calibri" w:hAnsi="Tahoma" w:cs="Tahoma"/>
          <w:b/>
          <w:bCs/>
          <w:color w:val="000000"/>
          <w:kern w:val="1"/>
          <w:sz w:val="20"/>
          <w:szCs w:val="20"/>
          <w:lang w:eastAsia="ar-SA"/>
        </w:rPr>
      </w:pPr>
    </w:p>
    <w:p w:rsidR="009F50BB" w:rsidRDefault="009F50BB" w:rsidP="009F50BB">
      <w:pPr>
        <w:spacing w:after="0" w:line="100" w:lineRule="atLeast"/>
        <w:ind w:left="-75"/>
        <w:rPr>
          <w:rFonts w:ascii="Tahoma" w:eastAsia="Times New Roman" w:hAnsi="Tahoma" w:cs="Tahoma"/>
          <w:iCs/>
          <w:sz w:val="20"/>
          <w:szCs w:val="20"/>
          <w:lang w:val="fr-FR"/>
        </w:rPr>
      </w:pPr>
      <w:r>
        <w:rPr>
          <w:rFonts w:ascii="Tahoma" w:hAnsi="Tahoma" w:cs="Tahoma"/>
          <w:sz w:val="20"/>
        </w:rPr>
        <w:t>*Wielkość opakowań wskazywana będzie  każdorazowo w zamówieniu częściowym.</w:t>
      </w:r>
    </w:p>
    <w:p w:rsidR="009F50BB" w:rsidRDefault="009F50BB" w:rsidP="009F50BB">
      <w:pPr>
        <w:spacing w:after="0" w:line="100" w:lineRule="atLeast"/>
        <w:ind w:left="-75"/>
        <w:rPr>
          <w:rFonts w:ascii="Tahoma" w:eastAsia="Times New Roman" w:hAnsi="Tahoma" w:cs="Tahoma"/>
          <w:bCs/>
          <w:sz w:val="16"/>
          <w:szCs w:val="24"/>
        </w:rPr>
      </w:pPr>
      <w:r>
        <w:rPr>
          <w:rFonts w:ascii="Tahoma" w:eastAsia="Times New Roman" w:hAnsi="Tahoma" w:cs="Tahoma"/>
          <w:iCs/>
          <w:sz w:val="20"/>
          <w:szCs w:val="20"/>
          <w:lang w:val="fr-FR"/>
        </w:rPr>
        <w:t xml:space="preserve">*Zamawiający wymaga zaoferowania wielkości opakowań zgodnych z aktualnym Obwieszczeniem Ministra Zdrowia </w:t>
      </w:r>
    </w:p>
    <w:p w:rsidR="009F50BB" w:rsidRDefault="009F50BB" w:rsidP="009F50BB">
      <w:pPr>
        <w:rPr>
          <w:rFonts w:ascii="Tahoma" w:eastAsia="Times New Roman" w:hAnsi="Tahoma" w:cs="Tahoma"/>
          <w:iCs/>
          <w:sz w:val="16"/>
          <w:szCs w:val="24"/>
          <w:lang w:eastAsia="pl-PL"/>
        </w:rPr>
      </w:pPr>
    </w:p>
    <w:p w:rsidR="009F50BB" w:rsidRDefault="009F50BB" w:rsidP="00CC5192">
      <w:pPr>
        <w:suppressAutoHyphens/>
        <w:spacing w:after="0" w:line="240" w:lineRule="auto"/>
        <w:jc w:val="both"/>
        <w:rPr>
          <w:rFonts w:ascii="Tahoma" w:eastAsia="Times New Roman" w:hAnsi="Tahoma" w:cs="Tahoma"/>
          <w:iCs/>
          <w:sz w:val="20"/>
          <w:szCs w:val="20"/>
          <w:lang w:eastAsia="ar-SA"/>
        </w:rPr>
      </w:pPr>
    </w:p>
    <w:p w:rsidR="009F50BB" w:rsidRDefault="009F50BB" w:rsidP="00CC5192">
      <w:pPr>
        <w:suppressAutoHyphens/>
        <w:spacing w:after="0" w:line="240" w:lineRule="auto"/>
        <w:jc w:val="both"/>
        <w:rPr>
          <w:rFonts w:ascii="Tahoma" w:eastAsia="Times New Roman" w:hAnsi="Tahoma" w:cs="Tahoma"/>
          <w:iCs/>
          <w:sz w:val="20"/>
          <w:szCs w:val="20"/>
          <w:lang w:eastAsia="ar-SA"/>
        </w:rPr>
      </w:pPr>
    </w:p>
    <w:p w:rsidR="00534FF5" w:rsidRDefault="00534FF5" w:rsidP="009F50BB">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622609" w:rsidRDefault="00622609" w:rsidP="009F50BB">
      <w:pPr>
        <w:keepNext/>
        <w:tabs>
          <w:tab w:val="left" w:pos="708"/>
        </w:tabs>
        <w:spacing w:after="0" w:line="240" w:lineRule="auto"/>
        <w:outlineLvl w:val="1"/>
        <w:rPr>
          <w:rFonts w:ascii="Tahoma" w:eastAsia="Times New Roman" w:hAnsi="Tahoma" w:cs="Tahoma"/>
          <w:color w:val="000000"/>
          <w:sz w:val="20"/>
          <w:szCs w:val="16"/>
          <w:lang w:eastAsia="pl-PL"/>
        </w:rPr>
      </w:pPr>
    </w:p>
    <w:p w:rsidR="009F50BB" w:rsidRPr="0008499E" w:rsidRDefault="009F50BB" w:rsidP="009F50BB">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t>DZP/381/</w:t>
      </w:r>
      <w:r>
        <w:rPr>
          <w:rFonts w:ascii="Tahoma" w:eastAsia="Times New Roman" w:hAnsi="Tahoma" w:cs="Tahoma"/>
          <w:color w:val="000000"/>
          <w:sz w:val="20"/>
          <w:szCs w:val="16"/>
          <w:lang w:eastAsia="pl-PL"/>
        </w:rPr>
        <w:t>38A/2020</w:t>
      </w:r>
    </w:p>
    <w:p w:rsidR="009F50BB" w:rsidRPr="000271B2" w:rsidRDefault="009F50BB" w:rsidP="009F50BB">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w:t>
      </w:r>
      <w:r w:rsidR="00622609">
        <w:rPr>
          <w:rFonts w:ascii="Tahoma" w:eastAsia="Times New Roman" w:hAnsi="Tahoma" w:cs="Tahoma"/>
          <w:sz w:val="20"/>
          <w:szCs w:val="16"/>
          <w:lang w:eastAsia="pl-PL"/>
        </w:rPr>
        <w:t>15</w:t>
      </w:r>
    </w:p>
    <w:p w:rsidR="009F50BB" w:rsidRPr="00D86C31" w:rsidRDefault="009F50BB" w:rsidP="009F50BB">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9F50BB" w:rsidRPr="00D86C31" w:rsidRDefault="009F50BB" w:rsidP="009F50BB">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9F50BB" w:rsidRPr="009C38FF" w:rsidRDefault="009F50BB" w:rsidP="009F50BB">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9F50BB" w:rsidRPr="00622609" w:rsidRDefault="009F50BB" w:rsidP="009F50BB">
      <w:pPr>
        <w:suppressAutoHyphens/>
        <w:spacing w:after="0" w:line="100" w:lineRule="atLeast"/>
        <w:jc w:val="center"/>
        <w:rPr>
          <w:rFonts w:ascii="Tahoma" w:eastAsia="Times New Roman" w:hAnsi="Tahoma" w:cs="Tahoma"/>
          <w:b/>
          <w:bCs/>
          <w:kern w:val="1"/>
          <w:sz w:val="20"/>
          <w:szCs w:val="20"/>
          <w:lang w:eastAsia="ar-SA"/>
        </w:rPr>
      </w:pPr>
      <w:r w:rsidRPr="00622609">
        <w:rPr>
          <w:rFonts w:ascii="Tahoma" w:eastAsia="Times New Roman" w:hAnsi="Tahoma" w:cs="Tahoma"/>
          <w:b/>
          <w:iCs/>
          <w:kern w:val="1"/>
          <w:sz w:val="20"/>
          <w:szCs w:val="24"/>
          <w:lang w:eastAsia="ar-SA"/>
        </w:rPr>
        <w:t xml:space="preserve">Część </w:t>
      </w:r>
      <w:r w:rsidR="00622609" w:rsidRPr="00622609">
        <w:rPr>
          <w:rFonts w:ascii="Tahoma" w:eastAsia="Times New Roman" w:hAnsi="Tahoma" w:cs="Tahoma"/>
          <w:b/>
          <w:iCs/>
          <w:kern w:val="1"/>
          <w:sz w:val="20"/>
          <w:szCs w:val="24"/>
          <w:lang w:eastAsia="ar-SA"/>
        </w:rPr>
        <w:t>15</w:t>
      </w:r>
      <w:r w:rsidRPr="00622609">
        <w:rPr>
          <w:rFonts w:ascii="Tahoma" w:hAnsi="Tahoma" w:cs="Tahoma"/>
          <w:b/>
          <w:sz w:val="20"/>
          <w:szCs w:val="20"/>
        </w:rPr>
        <w:t>-</w:t>
      </w:r>
      <w:r w:rsidR="00622609" w:rsidRPr="00622609">
        <w:rPr>
          <w:rFonts w:ascii="Tahoma" w:hAnsi="Tahoma" w:cs="Tahoma"/>
          <w:b/>
          <w:sz w:val="20"/>
          <w:szCs w:val="20"/>
        </w:rPr>
        <w:t xml:space="preserve"> </w:t>
      </w:r>
      <w:proofErr w:type="spellStart"/>
      <w:r w:rsidR="00622609" w:rsidRPr="00622609">
        <w:rPr>
          <w:rFonts w:ascii="Tahoma" w:hAnsi="Tahoma" w:cs="Tahoma"/>
          <w:b/>
          <w:sz w:val="20"/>
          <w:szCs w:val="20"/>
        </w:rPr>
        <w:t>Fulvestrant</w:t>
      </w:r>
      <w:proofErr w:type="spellEnd"/>
      <w:r w:rsidRPr="00622609">
        <w:rPr>
          <w:rFonts w:ascii="Tahoma" w:hAnsi="Tahoma" w:cs="Tahoma"/>
          <w:b/>
          <w:sz w:val="20"/>
          <w:szCs w:val="20"/>
        </w:rPr>
        <w:t xml:space="preserve"> </w:t>
      </w:r>
    </w:p>
    <w:tbl>
      <w:tblPr>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59"/>
        <w:gridCol w:w="1051"/>
        <w:gridCol w:w="1968"/>
        <w:gridCol w:w="1701"/>
        <w:gridCol w:w="1134"/>
        <w:gridCol w:w="735"/>
        <w:gridCol w:w="1010"/>
        <w:gridCol w:w="1263"/>
        <w:gridCol w:w="1010"/>
        <w:gridCol w:w="1010"/>
        <w:gridCol w:w="884"/>
        <w:gridCol w:w="884"/>
        <w:gridCol w:w="884"/>
      </w:tblGrid>
      <w:tr w:rsidR="009F50BB" w:rsidRPr="009C38FF" w:rsidTr="00534FF5">
        <w:trPr>
          <w:trHeight w:hRule="exact" w:val="1126"/>
        </w:trPr>
        <w:tc>
          <w:tcPr>
            <w:tcW w:w="637"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659" w:type="dxa"/>
            <w:shd w:val="clear" w:color="auto" w:fill="auto"/>
          </w:tcPr>
          <w:p w:rsidR="009F50BB" w:rsidRPr="009C38FF" w:rsidRDefault="009F50BB" w:rsidP="00534FF5">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1" w:type="dxa"/>
          </w:tcPr>
          <w:p w:rsidR="009F50BB" w:rsidRDefault="009F50BB" w:rsidP="00534FF5">
            <w:r w:rsidRPr="00654844">
              <w:rPr>
                <w:rFonts w:ascii="Tahoma" w:hAnsi="Tahoma" w:cs="Tahoma"/>
                <w:b/>
                <w:bCs/>
                <w:sz w:val="20"/>
                <w:szCs w:val="20"/>
              </w:rPr>
              <w:t>Kod EAN</w:t>
            </w:r>
          </w:p>
        </w:tc>
        <w:tc>
          <w:tcPr>
            <w:tcW w:w="1968"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701"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134"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35"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0"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3" w:type="dxa"/>
            <w:shd w:val="clear" w:color="auto" w:fill="auto"/>
          </w:tcPr>
          <w:p w:rsidR="009F50BB" w:rsidRPr="009C38FF" w:rsidRDefault="009F50BB"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9F50BB" w:rsidRPr="009C38FF" w:rsidRDefault="009F50BB"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0" w:type="dxa"/>
            <w:shd w:val="clear" w:color="auto" w:fill="auto"/>
          </w:tcPr>
          <w:p w:rsidR="009F50BB" w:rsidRPr="009C38FF" w:rsidRDefault="009F50BB"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9F50BB" w:rsidRPr="009C38FF" w:rsidRDefault="009F50BB"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9F50BB" w:rsidRPr="009C38FF" w:rsidRDefault="009F50BB" w:rsidP="00534FF5">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0" w:type="dxa"/>
          </w:tcPr>
          <w:p w:rsidR="009F50BB" w:rsidRPr="009C38FF" w:rsidRDefault="009F50BB"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9F50BB" w:rsidRPr="009C38FF" w:rsidRDefault="009F50BB"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4" w:type="dxa"/>
          </w:tcPr>
          <w:p w:rsidR="009F50BB" w:rsidRPr="009C38FF" w:rsidRDefault="009F50BB"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4" w:type="dxa"/>
          </w:tcPr>
          <w:p w:rsidR="009F50BB" w:rsidRPr="009C38FF" w:rsidRDefault="009F50BB"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9F50BB" w:rsidRPr="009C38FF" w:rsidRDefault="009F50BB"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4" w:type="dxa"/>
          </w:tcPr>
          <w:p w:rsidR="009F50BB" w:rsidRPr="009C38FF" w:rsidRDefault="009F50BB" w:rsidP="00534FF5">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9F50BB" w:rsidRPr="009C38FF" w:rsidTr="00534FF5">
        <w:trPr>
          <w:trHeight w:hRule="exact" w:val="361"/>
        </w:trPr>
        <w:tc>
          <w:tcPr>
            <w:tcW w:w="637"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659"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1" w:type="dxa"/>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968"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701"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134"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35"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0"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3"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0" w:type="dxa"/>
            <w:shd w:val="clear" w:color="auto" w:fill="auto"/>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0" w:type="dxa"/>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4" w:type="dxa"/>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4" w:type="dxa"/>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4" w:type="dxa"/>
          </w:tcPr>
          <w:p w:rsidR="009F50BB" w:rsidRPr="009C38FF" w:rsidRDefault="009F50BB"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622609" w:rsidRPr="009C38FF" w:rsidTr="00534FF5">
        <w:trPr>
          <w:trHeight w:hRule="exact" w:val="1129"/>
        </w:trPr>
        <w:tc>
          <w:tcPr>
            <w:tcW w:w="637" w:type="dxa"/>
            <w:shd w:val="clear" w:color="auto" w:fill="auto"/>
          </w:tcPr>
          <w:p w:rsidR="00622609" w:rsidRPr="009C38FF" w:rsidRDefault="00622609" w:rsidP="00534FF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659" w:type="dxa"/>
            <w:shd w:val="clear" w:color="auto" w:fill="auto"/>
            <w:vAlign w:val="center"/>
          </w:tcPr>
          <w:p w:rsidR="00622609" w:rsidRPr="009C38FF" w:rsidRDefault="00622609" w:rsidP="00534FF5">
            <w:pPr>
              <w:suppressAutoHyphens/>
              <w:snapToGrid w:val="0"/>
              <w:jc w:val="center"/>
              <w:rPr>
                <w:rFonts w:ascii="Tahoma" w:eastAsia="SimSun" w:hAnsi="Tahoma" w:cs="Tahoma"/>
                <w:bCs/>
                <w:iCs/>
                <w:kern w:val="1"/>
                <w:sz w:val="20"/>
                <w:szCs w:val="20"/>
                <w:lang w:eastAsia="ar-SA"/>
              </w:rPr>
            </w:pPr>
          </w:p>
        </w:tc>
        <w:tc>
          <w:tcPr>
            <w:tcW w:w="1051" w:type="dxa"/>
          </w:tcPr>
          <w:p w:rsidR="00622609" w:rsidRDefault="00622609" w:rsidP="00534FF5"/>
        </w:tc>
        <w:tc>
          <w:tcPr>
            <w:tcW w:w="1968" w:type="dxa"/>
            <w:shd w:val="clear" w:color="auto" w:fill="auto"/>
            <w:vAlign w:val="center"/>
          </w:tcPr>
          <w:p w:rsidR="00622609" w:rsidRPr="00622609" w:rsidRDefault="00622609" w:rsidP="00534FF5">
            <w:pPr>
              <w:jc w:val="center"/>
              <w:rPr>
                <w:rFonts w:ascii="Tahoma" w:hAnsi="Tahoma" w:cs="Tahoma"/>
                <w:sz w:val="20"/>
                <w:szCs w:val="20"/>
              </w:rPr>
            </w:pPr>
            <w:proofErr w:type="spellStart"/>
            <w:r w:rsidRPr="00622609">
              <w:rPr>
                <w:rFonts w:ascii="Tahoma" w:hAnsi="Tahoma" w:cs="Tahoma"/>
                <w:sz w:val="20"/>
                <w:szCs w:val="20"/>
              </w:rPr>
              <w:t>Fulvestrant</w:t>
            </w:r>
            <w:proofErr w:type="spellEnd"/>
          </w:p>
        </w:tc>
        <w:tc>
          <w:tcPr>
            <w:tcW w:w="1701" w:type="dxa"/>
            <w:shd w:val="clear" w:color="auto" w:fill="auto"/>
            <w:vAlign w:val="center"/>
          </w:tcPr>
          <w:p w:rsidR="00622609" w:rsidRPr="00622609" w:rsidRDefault="00622609" w:rsidP="00534FF5">
            <w:pPr>
              <w:jc w:val="center"/>
              <w:rPr>
                <w:rFonts w:ascii="Tahoma" w:hAnsi="Tahoma" w:cs="Tahoma"/>
                <w:sz w:val="18"/>
                <w:szCs w:val="18"/>
              </w:rPr>
            </w:pPr>
            <w:r w:rsidRPr="00622609">
              <w:rPr>
                <w:rFonts w:ascii="Tahoma" w:hAnsi="Tahoma" w:cs="Tahoma"/>
                <w:sz w:val="18"/>
                <w:szCs w:val="18"/>
              </w:rPr>
              <w:t>ampułkostrzykawka</w:t>
            </w:r>
          </w:p>
        </w:tc>
        <w:tc>
          <w:tcPr>
            <w:tcW w:w="1134" w:type="dxa"/>
            <w:shd w:val="clear" w:color="auto" w:fill="auto"/>
            <w:vAlign w:val="center"/>
          </w:tcPr>
          <w:p w:rsidR="00622609" w:rsidRPr="00622609" w:rsidRDefault="00622609" w:rsidP="00534FF5">
            <w:pPr>
              <w:jc w:val="center"/>
              <w:rPr>
                <w:rFonts w:ascii="Tahoma" w:hAnsi="Tahoma" w:cs="Tahoma"/>
                <w:sz w:val="20"/>
                <w:szCs w:val="20"/>
              </w:rPr>
            </w:pPr>
            <w:r w:rsidRPr="00622609">
              <w:rPr>
                <w:rFonts w:ascii="Tahoma" w:hAnsi="Tahoma" w:cs="Tahoma"/>
                <w:sz w:val="20"/>
                <w:szCs w:val="20"/>
              </w:rPr>
              <w:t>0,25g/5ml</w:t>
            </w:r>
          </w:p>
        </w:tc>
        <w:tc>
          <w:tcPr>
            <w:tcW w:w="735" w:type="dxa"/>
            <w:shd w:val="clear" w:color="auto" w:fill="auto"/>
            <w:vAlign w:val="center"/>
          </w:tcPr>
          <w:p w:rsidR="00622609" w:rsidRPr="00622609" w:rsidRDefault="00622609" w:rsidP="00534FF5">
            <w:pPr>
              <w:jc w:val="center"/>
              <w:rPr>
                <w:rFonts w:ascii="Tahoma" w:hAnsi="Tahoma" w:cs="Tahoma"/>
                <w:sz w:val="20"/>
                <w:szCs w:val="20"/>
                <w:lang w:val="de-DE"/>
              </w:rPr>
            </w:pPr>
            <w:r w:rsidRPr="00622609">
              <w:rPr>
                <w:rFonts w:ascii="Tahoma" w:hAnsi="Tahoma" w:cs="Tahoma"/>
                <w:sz w:val="20"/>
                <w:szCs w:val="20"/>
              </w:rPr>
              <w:t>szt.</w:t>
            </w:r>
          </w:p>
        </w:tc>
        <w:tc>
          <w:tcPr>
            <w:tcW w:w="1010" w:type="dxa"/>
            <w:shd w:val="clear" w:color="auto" w:fill="auto"/>
            <w:vAlign w:val="center"/>
          </w:tcPr>
          <w:p w:rsidR="00622609" w:rsidRPr="00622609" w:rsidRDefault="00622609" w:rsidP="00534FF5">
            <w:pPr>
              <w:snapToGrid w:val="0"/>
              <w:jc w:val="center"/>
              <w:rPr>
                <w:rFonts w:ascii="Tahoma" w:hAnsi="Tahoma" w:cs="Tahoma"/>
                <w:sz w:val="20"/>
                <w:szCs w:val="20"/>
                <w:lang w:val="de-DE"/>
              </w:rPr>
            </w:pPr>
            <w:r w:rsidRPr="00622609">
              <w:rPr>
                <w:rFonts w:ascii="Tahoma" w:hAnsi="Tahoma" w:cs="Tahoma"/>
                <w:sz w:val="20"/>
                <w:szCs w:val="20"/>
                <w:lang w:val="de-DE"/>
              </w:rPr>
              <w:t>340</w:t>
            </w:r>
          </w:p>
        </w:tc>
        <w:tc>
          <w:tcPr>
            <w:tcW w:w="1263" w:type="dxa"/>
            <w:shd w:val="clear" w:color="auto" w:fill="auto"/>
            <w:vAlign w:val="center"/>
          </w:tcPr>
          <w:p w:rsidR="00622609" w:rsidRPr="009C38FF" w:rsidRDefault="00622609"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622609" w:rsidRPr="009C38FF" w:rsidRDefault="0062260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622609" w:rsidRPr="009C38FF" w:rsidRDefault="0062260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22609" w:rsidRPr="009C38FF" w:rsidRDefault="0062260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22609" w:rsidRPr="009C38FF" w:rsidRDefault="0062260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22609" w:rsidRPr="009C38FF" w:rsidRDefault="0062260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9F50BB" w:rsidRDefault="009F50BB" w:rsidP="009F50BB">
      <w:pPr>
        <w:suppressAutoHyphens/>
        <w:spacing w:after="0" w:line="100" w:lineRule="atLeast"/>
        <w:jc w:val="center"/>
        <w:rPr>
          <w:rFonts w:ascii="Tahoma" w:eastAsia="Calibri" w:hAnsi="Tahoma" w:cs="Tahoma"/>
          <w:b/>
          <w:bCs/>
          <w:color w:val="000000"/>
          <w:kern w:val="1"/>
          <w:sz w:val="20"/>
          <w:szCs w:val="20"/>
          <w:lang w:eastAsia="ar-SA"/>
        </w:rPr>
      </w:pPr>
    </w:p>
    <w:p w:rsidR="009F50BB" w:rsidRPr="00916562" w:rsidRDefault="009F50BB" w:rsidP="009F50BB">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9F50BB" w:rsidRDefault="009F50BB" w:rsidP="00CC5192">
      <w:pPr>
        <w:suppressAutoHyphens/>
        <w:spacing w:after="0" w:line="240" w:lineRule="auto"/>
        <w:jc w:val="both"/>
        <w:rPr>
          <w:rFonts w:ascii="Tahoma" w:eastAsia="Times New Roman" w:hAnsi="Tahoma" w:cs="Tahoma"/>
          <w:iCs/>
          <w:sz w:val="20"/>
          <w:szCs w:val="20"/>
          <w:lang w:eastAsia="ar-SA"/>
        </w:rPr>
      </w:pPr>
    </w:p>
    <w:p w:rsidR="00622609" w:rsidRDefault="00622609" w:rsidP="00CC5192">
      <w:pPr>
        <w:suppressAutoHyphens/>
        <w:spacing w:after="0" w:line="240" w:lineRule="auto"/>
        <w:jc w:val="both"/>
        <w:rPr>
          <w:rFonts w:ascii="Tahoma" w:eastAsia="Times New Roman" w:hAnsi="Tahoma" w:cs="Tahoma"/>
          <w:iCs/>
          <w:sz w:val="20"/>
          <w:szCs w:val="20"/>
          <w:lang w:eastAsia="ar-SA"/>
        </w:rPr>
      </w:pPr>
    </w:p>
    <w:p w:rsidR="00534FF5" w:rsidRDefault="00534FF5" w:rsidP="00622609">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534FF5" w:rsidRDefault="00534FF5" w:rsidP="00622609">
      <w:pPr>
        <w:keepNext/>
        <w:tabs>
          <w:tab w:val="left" w:pos="708"/>
        </w:tabs>
        <w:spacing w:after="0" w:line="240" w:lineRule="auto"/>
        <w:outlineLvl w:val="1"/>
        <w:rPr>
          <w:rFonts w:ascii="Tahoma" w:eastAsia="Times New Roman" w:hAnsi="Tahoma" w:cs="Tahoma"/>
          <w:color w:val="000000"/>
          <w:sz w:val="20"/>
          <w:szCs w:val="16"/>
          <w:lang w:eastAsia="pl-PL"/>
        </w:rPr>
      </w:pPr>
    </w:p>
    <w:p w:rsidR="00622609" w:rsidRPr="0008499E" w:rsidRDefault="00622609" w:rsidP="00622609">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t>DZP/381/</w:t>
      </w:r>
      <w:r>
        <w:rPr>
          <w:rFonts w:ascii="Tahoma" w:eastAsia="Times New Roman" w:hAnsi="Tahoma" w:cs="Tahoma"/>
          <w:color w:val="000000"/>
          <w:sz w:val="20"/>
          <w:szCs w:val="16"/>
          <w:lang w:eastAsia="pl-PL"/>
        </w:rPr>
        <w:t>38A/2020</w:t>
      </w:r>
    </w:p>
    <w:p w:rsidR="00622609" w:rsidRPr="000271B2" w:rsidRDefault="00622609" w:rsidP="00622609">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4.16</w:t>
      </w:r>
    </w:p>
    <w:p w:rsidR="00622609" w:rsidRPr="00D86C31" w:rsidRDefault="00622609" w:rsidP="00622609">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622609" w:rsidRPr="00D86C31" w:rsidRDefault="00622609" w:rsidP="00622609">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622609" w:rsidRPr="009C38FF" w:rsidRDefault="00622609" w:rsidP="00622609">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622609" w:rsidRPr="00622609" w:rsidRDefault="00622609" w:rsidP="00622609">
      <w:pPr>
        <w:suppressAutoHyphens/>
        <w:spacing w:after="0" w:line="100" w:lineRule="atLeast"/>
        <w:jc w:val="center"/>
        <w:rPr>
          <w:rFonts w:ascii="Tahoma" w:eastAsia="Times New Roman" w:hAnsi="Tahoma" w:cs="Tahoma"/>
          <w:b/>
          <w:bCs/>
          <w:kern w:val="1"/>
          <w:sz w:val="20"/>
          <w:szCs w:val="20"/>
          <w:lang w:eastAsia="ar-SA"/>
        </w:rPr>
      </w:pPr>
      <w:r w:rsidRPr="00622609">
        <w:rPr>
          <w:rFonts w:ascii="Tahoma" w:eastAsia="Times New Roman" w:hAnsi="Tahoma" w:cs="Tahoma"/>
          <w:b/>
          <w:iCs/>
          <w:kern w:val="1"/>
          <w:sz w:val="20"/>
          <w:szCs w:val="24"/>
          <w:lang w:eastAsia="ar-SA"/>
        </w:rPr>
        <w:t>Część 16</w:t>
      </w:r>
      <w:r w:rsidRPr="00622609">
        <w:rPr>
          <w:rFonts w:ascii="Tahoma" w:hAnsi="Tahoma" w:cs="Tahoma"/>
          <w:b/>
          <w:sz w:val="20"/>
          <w:szCs w:val="20"/>
        </w:rPr>
        <w:t xml:space="preserve">- </w:t>
      </w:r>
      <w:proofErr w:type="spellStart"/>
      <w:r w:rsidRPr="00622609">
        <w:rPr>
          <w:rFonts w:ascii="Tahoma" w:hAnsi="Tahoma" w:cs="Tahoma"/>
          <w:b/>
          <w:sz w:val="20"/>
          <w:szCs w:val="20"/>
        </w:rPr>
        <w:t>Abiraterone</w:t>
      </w:r>
      <w:proofErr w:type="spellEnd"/>
    </w:p>
    <w:tbl>
      <w:tblPr>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59"/>
        <w:gridCol w:w="1051"/>
        <w:gridCol w:w="1968"/>
        <w:gridCol w:w="1701"/>
        <w:gridCol w:w="1134"/>
        <w:gridCol w:w="735"/>
        <w:gridCol w:w="1010"/>
        <w:gridCol w:w="1263"/>
        <w:gridCol w:w="1010"/>
        <w:gridCol w:w="1010"/>
        <w:gridCol w:w="884"/>
        <w:gridCol w:w="884"/>
        <w:gridCol w:w="884"/>
      </w:tblGrid>
      <w:tr w:rsidR="00622609" w:rsidRPr="009C38FF" w:rsidTr="00534FF5">
        <w:trPr>
          <w:trHeight w:hRule="exact" w:val="1126"/>
        </w:trPr>
        <w:tc>
          <w:tcPr>
            <w:tcW w:w="637" w:type="dxa"/>
            <w:shd w:val="clear" w:color="auto" w:fill="auto"/>
          </w:tcPr>
          <w:p w:rsidR="00622609" w:rsidRPr="009C38FF" w:rsidRDefault="00622609"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659" w:type="dxa"/>
            <w:shd w:val="clear" w:color="auto" w:fill="auto"/>
          </w:tcPr>
          <w:p w:rsidR="00622609" w:rsidRPr="009C38FF" w:rsidRDefault="00622609" w:rsidP="00534FF5">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1" w:type="dxa"/>
          </w:tcPr>
          <w:p w:rsidR="00622609" w:rsidRDefault="00622609" w:rsidP="00534FF5">
            <w:r w:rsidRPr="00654844">
              <w:rPr>
                <w:rFonts w:ascii="Tahoma" w:hAnsi="Tahoma" w:cs="Tahoma"/>
                <w:b/>
                <w:bCs/>
                <w:sz w:val="20"/>
                <w:szCs w:val="20"/>
              </w:rPr>
              <w:t>Kod EAN</w:t>
            </w:r>
          </w:p>
        </w:tc>
        <w:tc>
          <w:tcPr>
            <w:tcW w:w="1968" w:type="dxa"/>
            <w:shd w:val="clear" w:color="auto" w:fill="auto"/>
          </w:tcPr>
          <w:p w:rsidR="00622609" w:rsidRPr="009C38FF" w:rsidRDefault="00622609"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701" w:type="dxa"/>
            <w:shd w:val="clear" w:color="auto" w:fill="auto"/>
          </w:tcPr>
          <w:p w:rsidR="00622609" w:rsidRPr="009C38FF" w:rsidRDefault="00622609"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134" w:type="dxa"/>
            <w:shd w:val="clear" w:color="auto" w:fill="auto"/>
          </w:tcPr>
          <w:p w:rsidR="00622609" w:rsidRPr="009C38FF" w:rsidRDefault="00622609"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35" w:type="dxa"/>
            <w:shd w:val="clear" w:color="auto" w:fill="auto"/>
          </w:tcPr>
          <w:p w:rsidR="00622609" w:rsidRPr="009C38FF" w:rsidRDefault="00622609"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0" w:type="dxa"/>
            <w:shd w:val="clear" w:color="auto" w:fill="auto"/>
          </w:tcPr>
          <w:p w:rsidR="00622609" w:rsidRPr="009C38FF" w:rsidRDefault="00622609"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3" w:type="dxa"/>
            <w:shd w:val="clear" w:color="auto" w:fill="auto"/>
          </w:tcPr>
          <w:p w:rsidR="00622609" w:rsidRPr="009C38FF" w:rsidRDefault="0062260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622609" w:rsidRPr="009C38FF" w:rsidRDefault="0062260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0" w:type="dxa"/>
            <w:shd w:val="clear" w:color="auto" w:fill="auto"/>
          </w:tcPr>
          <w:p w:rsidR="00622609" w:rsidRPr="009C38FF" w:rsidRDefault="0062260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622609" w:rsidRPr="009C38FF" w:rsidRDefault="0062260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622609" w:rsidRPr="009C38FF" w:rsidRDefault="00622609" w:rsidP="00534FF5">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0" w:type="dxa"/>
          </w:tcPr>
          <w:p w:rsidR="00622609" w:rsidRPr="009C38FF" w:rsidRDefault="0062260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622609" w:rsidRPr="009C38FF" w:rsidRDefault="0062260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4" w:type="dxa"/>
          </w:tcPr>
          <w:p w:rsidR="00622609" w:rsidRPr="009C38FF" w:rsidRDefault="0062260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4" w:type="dxa"/>
          </w:tcPr>
          <w:p w:rsidR="00622609" w:rsidRPr="009C38FF" w:rsidRDefault="0062260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622609" w:rsidRPr="009C38FF" w:rsidRDefault="0062260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4" w:type="dxa"/>
          </w:tcPr>
          <w:p w:rsidR="00622609" w:rsidRPr="009C38FF" w:rsidRDefault="00622609" w:rsidP="00534FF5">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622609" w:rsidRPr="009C38FF" w:rsidTr="00534FF5">
        <w:trPr>
          <w:trHeight w:hRule="exact" w:val="361"/>
        </w:trPr>
        <w:tc>
          <w:tcPr>
            <w:tcW w:w="637" w:type="dxa"/>
            <w:shd w:val="clear" w:color="auto" w:fill="auto"/>
          </w:tcPr>
          <w:p w:rsidR="00622609" w:rsidRPr="009C38FF" w:rsidRDefault="0062260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659" w:type="dxa"/>
            <w:shd w:val="clear" w:color="auto" w:fill="auto"/>
          </w:tcPr>
          <w:p w:rsidR="00622609" w:rsidRPr="009C38FF" w:rsidRDefault="0062260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1" w:type="dxa"/>
          </w:tcPr>
          <w:p w:rsidR="00622609" w:rsidRPr="009C38FF" w:rsidRDefault="0062260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968" w:type="dxa"/>
            <w:shd w:val="clear" w:color="auto" w:fill="auto"/>
          </w:tcPr>
          <w:p w:rsidR="00622609" w:rsidRPr="009C38FF" w:rsidRDefault="0062260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701" w:type="dxa"/>
            <w:shd w:val="clear" w:color="auto" w:fill="auto"/>
          </w:tcPr>
          <w:p w:rsidR="00622609" w:rsidRPr="009C38FF" w:rsidRDefault="0062260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134" w:type="dxa"/>
            <w:shd w:val="clear" w:color="auto" w:fill="auto"/>
          </w:tcPr>
          <w:p w:rsidR="00622609" w:rsidRPr="009C38FF" w:rsidRDefault="0062260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35" w:type="dxa"/>
            <w:shd w:val="clear" w:color="auto" w:fill="auto"/>
          </w:tcPr>
          <w:p w:rsidR="00622609" w:rsidRPr="009C38FF" w:rsidRDefault="0062260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0" w:type="dxa"/>
            <w:shd w:val="clear" w:color="auto" w:fill="auto"/>
          </w:tcPr>
          <w:p w:rsidR="00622609" w:rsidRPr="009C38FF" w:rsidRDefault="0062260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3" w:type="dxa"/>
            <w:shd w:val="clear" w:color="auto" w:fill="auto"/>
          </w:tcPr>
          <w:p w:rsidR="00622609" w:rsidRPr="009C38FF" w:rsidRDefault="00622609" w:rsidP="00534FF5">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0" w:type="dxa"/>
            <w:shd w:val="clear" w:color="auto" w:fill="auto"/>
          </w:tcPr>
          <w:p w:rsidR="00622609" w:rsidRPr="009C38FF" w:rsidRDefault="0062260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0" w:type="dxa"/>
          </w:tcPr>
          <w:p w:rsidR="00622609" w:rsidRPr="009C38FF" w:rsidRDefault="0062260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4" w:type="dxa"/>
          </w:tcPr>
          <w:p w:rsidR="00622609" w:rsidRPr="009C38FF" w:rsidRDefault="0062260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4" w:type="dxa"/>
          </w:tcPr>
          <w:p w:rsidR="00622609" w:rsidRPr="009C38FF" w:rsidRDefault="00622609"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4" w:type="dxa"/>
          </w:tcPr>
          <w:p w:rsidR="00622609" w:rsidRPr="009C38FF" w:rsidRDefault="00622609"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622609" w:rsidRPr="009C38FF" w:rsidTr="00534FF5">
        <w:trPr>
          <w:trHeight w:hRule="exact" w:val="1129"/>
        </w:trPr>
        <w:tc>
          <w:tcPr>
            <w:tcW w:w="637" w:type="dxa"/>
            <w:shd w:val="clear" w:color="auto" w:fill="auto"/>
          </w:tcPr>
          <w:p w:rsidR="00622609" w:rsidRPr="009C38FF" w:rsidRDefault="00622609" w:rsidP="00534FF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659" w:type="dxa"/>
            <w:shd w:val="clear" w:color="auto" w:fill="auto"/>
            <w:vAlign w:val="center"/>
          </w:tcPr>
          <w:p w:rsidR="00622609" w:rsidRPr="009C38FF" w:rsidRDefault="00622609" w:rsidP="00534FF5">
            <w:pPr>
              <w:suppressAutoHyphens/>
              <w:snapToGrid w:val="0"/>
              <w:jc w:val="center"/>
              <w:rPr>
                <w:rFonts w:ascii="Tahoma" w:eastAsia="SimSun" w:hAnsi="Tahoma" w:cs="Tahoma"/>
                <w:bCs/>
                <w:iCs/>
                <w:kern w:val="1"/>
                <w:sz w:val="20"/>
                <w:szCs w:val="20"/>
                <w:lang w:eastAsia="ar-SA"/>
              </w:rPr>
            </w:pPr>
          </w:p>
        </w:tc>
        <w:tc>
          <w:tcPr>
            <w:tcW w:w="1051" w:type="dxa"/>
          </w:tcPr>
          <w:p w:rsidR="00622609" w:rsidRDefault="00622609" w:rsidP="00534FF5"/>
        </w:tc>
        <w:tc>
          <w:tcPr>
            <w:tcW w:w="1968" w:type="dxa"/>
            <w:shd w:val="clear" w:color="auto" w:fill="auto"/>
            <w:vAlign w:val="center"/>
          </w:tcPr>
          <w:p w:rsidR="00622609" w:rsidRPr="00622609" w:rsidRDefault="00622609" w:rsidP="00534FF5">
            <w:pPr>
              <w:jc w:val="center"/>
              <w:rPr>
                <w:rFonts w:ascii="Tahoma" w:hAnsi="Tahoma" w:cs="Tahoma"/>
                <w:sz w:val="20"/>
                <w:szCs w:val="20"/>
              </w:rPr>
            </w:pPr>
            <w:proofErr w:type="spellStart"/>
            <w:r w:rsidRPr="00622609">
              <w:rPr>
                <w:rFonts w:ascii="Tahoma" w:hAnsi="Tahoma" w:cs="Tahoma"/>
                <w:sz w:val="20"/>
                <w:szCs w:val="20"/>
              </w:rPr>
              <w:t>Abiraterone</w:t>
            </w:r>
            <w:proofErr w:type="spellEnd"/>
          </w:p>
        </w:tc>
        <w:tc>
          <w:tcPr>
            <w:tcW w:w="1701" w:type="dxa"/>
            <w:shd w:val="clear" w:color="auto" w:fill="auto"/>
            <w:vAlign w:val="center"/>
          </w:tcPr>
          <w:p w:rsidR="00622609" w:rsidRPr="00622609" w:rsidRDefault="00622609" w:rsidP="00534FF5">
            <w:pPr>
              <w:jc w:val="center"/>
              <w:rPr>
                <w:rFonts w:ascii="Tahoma" w:hAnsi="Tahoma" w:cs="Tahoma"/>
                <w:sz w:val="20"/>
                <w:szCs w:val="20"/>
              </w:rPr>
            </w:pPr>
            <w:r w:rsidRPr="00622609">
              <w:rPr>
                <w:rFonts w:ascii="Tahoma" w:hAnsi="Tahoma" w:cs="Tahoma"/>
                <w:sz w:val="20"/>
                <w:szCs w:val="20"/>
              </w:rPr>
              <w:t>doustna</w:t>
            </w:r>
          </w:p>
        </w:tc>
        <w:tc>
          <w:tcPr>
            <w:tcW w:w="1134" w:type="dxa"/>
            <w:shd w:val="clear" w:color="auto" w:fill="auto"/>
            <w:vAlign w:val="center"/>
          </w:tcPr>
          <w:p w:rsidR="00622609" w:rsidRPr="00622609" w:rsidRDefault="00622609" w:rsidP="00534FF5">
            <w:pPr>
              <w:jc w:val="center"/>
              <w:rPr>
                <w:rFonts w:ascii="Tahoma" w:hAnsi="Tahoma" w:cs="Tahoma"/>
                <w:sz w:val="20"/>
                <w:szCs w:val="20"/>
              </w:rPr>
            </w:pPr>
            <w:r w:rsidRPr="00622609">
              <w:rPr>
                <w:rFonts w:ascii="Tahoma" w:hAnsi="Tahoma" w:cs="Tahoma"/>
                <w:sz w:val="20"/>
                <w:szCs w:val="20"/>
              </w:rPr>
              <w:t>0,5g</w:t>
            </w:r>
          </w:p>
        </w:tc>
        <w:tc>
          <w:tcPr>
            <w:tcW w:w="735" w:type="dxa"/>
            <w:shd w:val="clear" w:color="auto" w:fill="auto"/>
            <w:vAlign w:val="center"/>
          </w:tcPr>
          <w:p w:rsidR="00622609" w:rsidRPr="00622609" w:rsidRDefault="00622609" w:rsidP="00534FF5">
            <w:pPr>
              <w:jc w:val="center"/>
              <w:rPr>
                <w:rFonts w:ascii="Tahoma" w:hAnsi="Tahoma" w:cs="Tahoma"/>
                <w:sz w:val="20"/>
                <w:szCs w:val="20"/>
              </w:rPr>
            </w:pPr>
            <w:r w:rsidRPr="00622609">
              <w:rPr>
                <w:rFonts w:ascii="Tahoma" w:hAnsi="Tahoma" w:cs="Tahoma"/>
                <w:sz w:val="20"/>
                <w:szCs w:val="20"/>
              </w:rPr>
              <w:t>szt.</w:t>
            </w:r>
          </w:p>
        </w:tc>
        <w:tc>
          <w:tcPr>
            <w:tcW w:w="1010" w:type="dxa"/>
            <w:shd w:val="clear" w:color="auto" w:fill="auto"/>
            <w:vAlign w:val="center"/>
          </w:tcPr>
          <w:p w:rsidR="00622609" w:rsidRPr="00622609" w:rsidRDefault="00622609" w:rsidP="00534FF5">
            <w:pPr>
              <w:snapToGrid w:val="0"/>
              <w:jc w:val="center"/>
              <w:rPr>
                <w:rFonts w:ascii="Tahoma" w:hAnsi="Tahoma" w:cs="Tahoma"/>
                <w:sz w:val="20"/>
                <w:szCs w:val="20"/>
              </w:rPr>
            </w:pPr>
            <w:r w:rsidRPr="00622609">
              <w:rPr>
                <w:rFonts w:ascii="Tahoma" w:hAnsi="Tahoma" w:cs="Tahoma"/>
                <w:sz w:val="20"/>
                <w:szCs w:val="20"/>
              </w:rPr>
              <w:t>8160</w:t>
            </w:r>
          </w:p>
        </w:tc>
        <w:tc>
          <w:tcPr>
            <w:tcW w:w="1263" w:type="dxa"/>
            <w:shd w:val="clear" w:color="auto" w:fill="auto"/>
            <w:vAlign w:val="center"/>
          </w:tcPr>
          <w:p w:rsidR="00622609" w:rsidRPr="009C38FF" w:rsidRDefault="00622609"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622609" w:rsidRPr="009C38FF" w:rsidRDefault="0062260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622609" w:rsidRPr="009C38FF" w:rsidRDefault="0062260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22609" w:rsidRPr="009C38FF" w:rsidRDefault="0062260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22609" w:rsidRPr="009C38FF" w:rsidRDefault="0062260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622609" w:rsidRPr="009C38FF" w:rsidRDefault="0062260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622609" w:rsidRDefault="00622609" w:rsidP="00622609">
      <w:pPr>
        <w:suppressAutoHyphens/>
        <w:spacing w:after="0" w:line="100" w:lineRule="atLeast"/>
        <w:jc w:val="center"/>
        <w:rPr>
          <w:rFonts w:ascii="Tahoma" w:eastAsia="Calibri" w:hAnsi="Tahoma" w:cs="Tahoma"/>
          <w:b/>
          <w:bCs/>
          <w:color w:val="000000"/>
          <w:kern w:val="1"/>
          <w:sz w:val="20"/>
          <w:szCs w:val="20"/>
          <w:lang w:eastAsia="ar-SA"/>
        </w:rPr>
      </w:pPr>
    </w:p>
    <w:p w:rsidR="00622609" w:rsidRPr="00916562" w:rsidRDefault="00622609" w:rsidP="00622609">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622609" w:rsidRDefault="00622609" w:rsidP="00CC5192">
      <w:pPr>
        <w:suppressAutoHyphens/>
        <w:spacing w:after="0" w:line="240" w:lineRule="auto"/>
        <w:jc w:val="both"/>
        <w:rPr>
          <w:rFonts w:ascii="Tahoma" w:eastAsia="Times New Roman" w:hAnsi="Tahoma" w:cs="Tahoma"/>
          <w:iCs/>
          <w:sz w:val="20"/>
          <w:szCs w:val="20"/>
          <w:lang w:eastAsia="ar-SA"/>
        </w:rPr>
      </w:pPr>
    </w:p>
    <w:p w:rsidR="00E50E59" w:rsidRDefault="00E50E59" w:rsidP="00CC5192">
      <w:pPr>
        <w:suppressAutoHyphens/>
        <w:spacing w:after="0" w:line="240" w:lineRule="auto"/>
        <w:jc w:val="both"/>
        <w:rPr>
          <w:rFonts w:ascii="Tahoma" w:eastAsia="Times New Roman" w:hAnsi="Tahoma" w:cs="Tahoma"/>
          <w:iCs/>
          <w:sz w:val="20"/>
          <w:szCs w:val="20"/>
          <w:lang w:eastAsia="ar-SA"/>
        </w:rPr>
      </w:pPr>
    </w:p>
    <w:p w:rsidR="00E50E59" w:rsidRDefault="00E50E59" w:rsidP="00CC5192">
      <w:pPr>
        <w:suppressAutoHyphens/>
        <w:spacing w:after="0" w:line="240" w:lineRule="auto"/>
        <w:jc w:val="both"/>
        <w:rPr>
          <w:rFonts w:ascii="Tahoma" w:eastAsia="Times New Roman" w:hAnsi="Tahoma" w:cs="Tahoma"/>
          <w:iCs/>
          <w:sz w:val="20"/>
          <w:szCs w:val="20"/>
          <w:lang w:eastAsia="ar-SA"/>
        </w:rPr>
      </w:pPr>
    </w:p>
    <w:p w:rsidR="00534FF5" w:rsidRDefault="00534FF5" w:rsidP="00E50E59">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534FF5" w:rsidRDefault="00534FF5" w:rsidP="00E50E59">
      <w:pPr>
        <w:keepNext/>
        <w:tabs>
          <w:tab w:val="left" w:pos="708"/>
        </w:tabs>
        <w:spacing w:after="0" w:line="240" w:lineRule="auto"/>
        <w:outlineLvl w:val="1"/>
        <w:rPr>
          <w:rFonts w:ascii="Tahoma" w:eastAsia="Times New Roman" w:hAnsi="Tahoma" w:cs="Tahoma"/>
          <w:color w:val="000000"/>
          <w:sz w:val="20"/>
          <w:szCs w:val="16"/>
          <w:lang w:eastAsia="pl-PL"/>
        </w:rPr>
      </w:pPr>
    </w:p>
    <w:p w:rsidR="00534FF5" w:rsidRDefault="00534FF5" w:rsidP="00E50E59">
      <w:pPr>
        <w:keepNext/>
        <w:tabs>
          <w:tab w:val="left" w:pos="708"/>
        </w:tabs>
        <w:spacing w:after="0" w:line="240" w:lineRule="auto"/>
        <w:outlineLvl w:val="1"/>
        <w:rPr>
          <w:rFonts w:ascii="Tahoma" w:eastAsia="Times New Roman" w:hAnsi="Tahoma" w:cs="Tahoma"/>
          <w:color w:val="000000"/>
          <w:sz w:val="20"/>
          <w:szCs w:val="16"/>
          <w:lang w:eastAsia="pl-PL"/>
        </w:rPr>
      </w:pPr>
    </w:p>
    <w:p w:rsidR="00534FF5" w:rsidRDefault="00534FF5" w:rsidP="00E50E59">
      <w:pPr>
        <w:keepNext/>
        <w:tabs>
          <w:tab w:val="left" w:pos="708"/>
        </w:tabs>
        <w:spacing w:after="0" w:line="240" w:lineRule="auto"/>
        <w:outlineLvl w:val="1"/>
        <w:rPr>
          <w:rFonts w:ascii="Tahoma" w:eastAsia="Times New Roman" w:hAnsi="Tahoma" w:cs="Tahoma"/>
          <w:color w:val="000000"/>
          <w:sz w:val="20"/>
          <w:szCs w:val="16"/>
          <w:lang w:eastAsia="pl-PL"/>
        </w:rPr>
      </w:pPr>
    </w:p>
    <w:p w:rsidR="00E50E59" w:rsidRPr="0008499E" w:rsidRDefault="00E50E59" w:rsidP="00E50E59">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t>DZP/381/</w:t>
      </w:r>
      <w:r>
        <w:rPr>
          <w:rFonts w:ascii="Tahoma" w:eastAsia="Times New Roman" w:hAnsi="Tahoma" w:cs="Tahoma"/>
          <w:color w:val="000000"/>
          <w:sz w:val="20"/>
          <w:szCs w:val="16"/>
          <w:lang w:eastAsia="pl-PL"/>
        </w:rPr>
        <w:t>38A/2020</w:t>
      </w:r>
    </w:p>
    <w:p w:rsidR="00E50E59" w:rsidRPr="000271B2" w:rsidRDefault="00E50E59" w:rsidP="00E50E59">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4.17</w:t>
      </w:r>
    </w:p>
    <w:p w:rsidR="00E50E59" w:rsidRPr="00D86C31" w:rsidRDefault="00E50E59" w:rsidP="00E50E59">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E50E59" w:rsidRPr="00D86C31" w:rsidRDefault="00E50E59" w:rsidP="00E50E59">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E50E59" w:rsidRPr="009C38FF" w:rsidRDefault="00E50E59" w:rsidP="00E50E59">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E50E59" w:rsidRPr="00E50E59" w:rsidRDefault="00E50E59" w:rsidP="00E50E59">
      <w:pPr>
        <w:suppressAutoHyphens/>
        <w:spacing w:after="0" w:line="100" w:lineRule="atLeast"/>
        <w:jc w:val="center"/>
        <w:rPr>
          <w:rFonts w:ascii="Tahoma" w:eastAsia="Times New Roman" w:hAnsi="Tahoma" w:cs="Tahoma"/>
          <w:b/>
          <w:bCs/>
          <w:kern w:val="1"/>
          <w:sz w:val="20"/>
          <w:szCs w:val="20"/>
          <w:lang w:eastAsia="ar-SA"/>
        </w:rPr>
      </w:pPr>
      <w:r w:rsidRPr="00E50E59">
        <w:rPr>
          <w:rFonts w:ascii="Tahoma" w:eastAsia="Times New Roman" w:hAnsi="Tahoma" w:cs="Tahoma"/>
          <w:b/>
          <w:iCs/>
          <w:kern w:val="1"/>
          <w:sz w:val="20"/>
          <w:szCs w:val="20"/>
          <w:lang w:eastAsia="ar-SA"/>
        </w:rPr>
        <w:t>Część 17</w:t>
      </w:r>
      <w:r w:rsidRPr="00E50E59">
        <w:rPr>
          <w:rFonts w:ascii="Tahoma" w:hAnsi="Tahoma" w:cs="Tahoma"/>
          <w:b/>
          <w:sz w:val="20"/>
          <w:szCs w:val="20"/>
        </w:rPr>
        <w:t xml:space="preserve">- </w:t>
      </w:r>
      <w:proofErr w:type="spellStart"/>
      <w:r w:rsidRPr="00E50E59">
        <w:rPr>
          <w:rFonts w:ascii="Tahoma" w:hAnsi="Tahoma" w:cs="Tahoma"/>
          <w:b/>
          <w:color w:val="1C1C1C"/>
          <w:sz w:val="20"/>
          <w:szCs w:val="20"/>
        </w:rPr>
        <w:t>Cisplatinum</w:t>
      </w:r>
      <w:proofErr w:type="spellEnd"/>
    </w:p>
    <w:tbl>
      <w:tblPr>
        <w:tblW w:w="15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9"/>
        <w:gridCol w:w="1899"/>
        <w:gridCol w:w="1203"/>
        <w:gridCol w:w="2253"/>
        <w:gridCol w:w="1947"/>
        <w:gridCol w:w="1298"/>
        <w:gridCol w:w="841"/>
        <w:gridCol w:w="1156"/>
        <w:gridCol w:w="1156"/>
        <w:gridCol w:w="1012"/>
        <w:gridCol w:w="1012"/>
        <w:gridCol w:w="1012"/>
      </w:tblGrid>
      <w:tr w:rsidR="00E50E59" w:rsidRPr="009C38FF" w:rsidTr="00534FF5">
        <w:trPr>
          <w:trHeight w:hRule="exact" w:val="1121"/>
        </w:trPr>
        <w:tc>
          <w:tcPr>
            <w:tcW w:w="729"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899" w:type="dxa"/>
            <w:shd w:val="clear" w:color="auto" w:fill="auto"/>
          </w:tcPr>
          <w:p w:rsidR="00E50E59" w:rsidRPr="009C38FF" w:rsidRDefault="00E50E59" w:rsidP="00534FF5">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 xml:space="preserve">,6 niniejszej tabeli </w:t>
            </w:r>
          </w:p>
        </w:tc>
        <w:tc>
          <w:tcPr>
            <w:tcW w:w="1203" w:type="dxa"/>
          </w:tcPr>
          <w:p w:rsidR="00E50E59" w:rsidRDefault="00E50E59" w:rsidP="00534FF5">
            <w:r w:rsidRPr="00654844">
              <w:rPr>
                <w:rFonts w:ascii="Tahoma" w:hAnsi="Tahoma" w:cs="Tahoma"/>
                <w:b/>
                <w:bCs/>
                <w:sz w:val="20"/>
                <w:szCs w:val="20"/>
              </w:rPr>
              <w:t>Kod EAN</w:t>
            </w:r>
          </w:p>
        </w:tc>
        <w:tc>
          <w:tcPr>
            <w:tcW w:w="2253"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947"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298"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841"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156"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156" w:type="dxa"/>
          </w:tcPr>
          <w:p w:rsidR="00E50E59" w:rsidRPr="009C38FF" w:rsidRDefault="00E50E5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E50E59" w:rsidRPr="009C38FF" w:rsidRDefault="00E50E59" w:rsidP="00534FF5">
            <w:pPr>
              <w:suppressAutoHyphens/>
              <w:spacing w:after="0"/>
              <w:jc w:val="center"/>
              <w:rPr>
                <w:rFonts w:ascii="Tahoma" w:eastAsia="SimSun" w:hAnsi="Tahoma" w:cs="Tahoma"/>
                <w:iCs/>
                <w:kern w:val="1"/>
                <w:sz w:val="16"/>
                <w:szCs w:val="16"/>
                <w:lang w:eastAsia="ar-SA"/>
              </w:rPr>
            </w:pPr>
            <w:r>
              <w:rPr>
                <w:rFonts w:ascii="Tahoma" w:eastAsia="SimSun" w:hAnsi="Tahoma" w:cs="Tahoma"/>
                <w:iCs/>
                <w:kern w:val="1"/>
                <w:sz w:val="16"/>
                <w:szCs w:val="16"/>
                <w:lang w:eastAsia="ar-SA"/>
              </w:rPr>
              <w:t>netto (za miligram</w:t>
            </w:r>
            <w:r w:rsidRPr="009C38FF">
              <w:rPr>
                <w:rFonts w:ascii="Tahoma" w:eastAsia="SimSun" w:hAnsi="Tahoma" w:cs="Tahoma"/>
                <w:iCs/>
                <w:kern w:val="1"/>
                <w:sz w:val="16"/>
                <w:szCs w:val="16"/>
                <w:lang w:eastAsia="ar-SA"/>
              </w:rPr>
              <w:t xml:space="preserve"> ) </w:t>
            </w:r>
          </w:p>
        </w:tc>
        <w:tc>
          <w:tcPr>
            <w:tcW w:w="1012" w:type="dxa"/>
          </w:tcPr>
          <w:p w:rsidR="00E50E59" w:rsidRDefault="00E50E5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p w:rsidR="00E50E59" w:rsidRPr="009C38FF" w:rsidRDefault="00E50E59" w:rsidP="00534FF5">
            <w:pPr>
              <w:suppressAutoHyphens/>
              <w:spacing w:after="0"/>
              <w:jc w:val="center"/>
              <w:rPr>
                <w:rFonts w:ascii="Tahoma" w:eastAsia="SimSun" w:hAnsi="Tahoma" w:cs="Tahoma"/>
                <w:iCs/>
                <w:kern w:val="1"/>
                <w:sz w:val="16"/>
                <w:szCs w:val="16"/>
                <w:lang w:eastAsia="ar-SA"/>
              </w:rPr>
            </w:pPr>
            <w:r>
              <w:rPr>
                <w:rFonts w:ascii="Tahoma" w:eastAsia="SimSun" w:hAnsi="Tahoma" w:cs="Tahoma"/>
                <w:iCs/>
                <w:kern w:val="1"/>
                <w:sz w:val="16"/>
                <w:szCs w:val="16"/>
                <w:lang w:eastAsia="ar-SA"/>
              </w:rPr>
              <w:t>8x9</w:t>
            </w:r>
          </w:p>
        </w:tc>
        <w:tc>
          <w:tcPr>
            <w:tcW w:w="1012" w:type="dxa"/>
          </w:tcPr>
          <w:p w:rsidR="00E50E59" w:rsidRPr="009C38FF" w:rsidRDefault="00E50E5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E50E59" w:rsidRPr="009C38FF" w:rsidRDefault="00E50E5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1012" w:type="dxa"/>
          </w:tcPr>
          <w:p w:rsidR="00E50E59" w:rsidRPr="009C38FF" w:rsidRDefault="00E50E59" w:rsidP="00534FF5">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E50E59" w:rsidRPr="009C38FF" w:rsidTr="00534FF5">
        <w:trPr>
          <w:trHeight w:hRule="exact" w:val="359"/>
        </w:trPr>
        <w:tc>
          <w:tcPr>
            <w:tcW w:w="729"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899"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203" w:type="dxa"/>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2253"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947"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298"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841"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156"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156" w:type="dxa"/>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1012" w:type="dxa"/>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10</w:t>
            </w:r>
          </w:p>
        </w:tc>
        <w:tc>
          <w:tcPr>
            <w:tcW w:w="1012" w:type="dxa"/>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11</w:t>
            </w:r>
          </w:p>
        </w:tc>
        <w:tc>
          <w:tcPr>
            <w:tcW w:w="1012" w:type="dxa"/>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12</w:t>
            </w:r>
          </w:p>
        </w:tc>
      </w:tr>
      <w:tr w:rsidR="00E50E59" w:rsidRPr="009C38FF" w:rsidTr="00534FF5">
        <w:trPr>
          <w:trHeight w:hRule="exact" w:val="1124"/>
        </w:trPr>
        <w:tc>
          <w:tcPr>
            <w:tcW w:w="729" w:type="dxa"/>
            <w:shd w:val="clear" w:color="auto" w:fill="auto"/>
          </w:tcPr>
          <w:p w:rsidR="00E50E59" w:rsidRPr="009C38FF" w:rsidRDefault="00E50E59" w:rsidP="00534FF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899" w:type="dxa"/>
            <w:shd w:val="clear" w:color="auto" w:fill="auto"/>
            <w:vAlign w:val="center"/>
          </w:tcPr>
          <w:p w:rsidR="00E50E59" w:rsidRPr="009C38FF" w:rsidRDefault="00E50E59" w:rsidP="00534FF5">
            <w:pPr>
              <w:suppressAutoHyphens/>
              <w:snapToGrid w:val="0"/>
              <w:jc w:val="center"/>
              <w:rPr>
                <w:rFonts w:ascii="Tahoma" w:eastAsia="SimSun" w:hAnsi="Tahoma" w:cs="Tahoma"/>
                <w:bCs/>
                <w:iCs/>
                <w:kern w:val="1"/>
                <w:sz w:val="20"/>
                <w:szCs w:val="20"/>
                <w:lang w:eastAsia="ar-SA"/>
              </w:rPr>
            </w:pPr>
          </w:p>
        </w:tc>
        <w:tc>
          <w:tcPr>
            <w:tcW w:w="1203" w:type="dxa"/>
          </w:tcPr>
          <w:p w:rsidR="00E50E59" w:rsidRDefault="00E50E59" w:rsidP="00534FF5"/>
        </w:tc>
        <w:tc>
          <w:tcPr>
            <w:tcW w:w="2253" w:type="dxa"/>
            <w:shd w:val="clear" w:color="auto" w:fill="auto"/>
            <w:vAlign w:val="center"/>
          </w:tcPr>
          <w:p w:rsidR="00E50E59" w:rsidRPr="00E50E59" w:rsidRDefault="00E50E59" w:rsidP="00534FF5">
            <w:pPr>
              <w:jc w:val="center"/>
              <w:rPr>
                <w:rFonts w:ascii="Tahoma" w:hAnsi="Tahoma" w:cs="Tahoma"/>
                <w:color w:val="1C1C1C"/>
                <w:sz w:val="20"/>
                <w:szCs w:val="20"/>
              </w:rPr>
            </w:pPr>
            <w:proofErr w:type="spellStart"/>
            <w:r w:rsidRPr="00E50E59">
              <w:rPr>
                <w:rFonts w:ascii="Tahoma" w:hAnsi="Tahoma" w:cs="Tahoma"/>
                <w:color w:val="1C1C1C"/>
                <w:sz w:val="20"/>
                <w:szCs w:val="20"/>
              </w:rPr>
              <w:t>Cisplatinum</w:t>
            </w:r>
            <w:proofErr w:type="spellEnd"/>
          </w:p>
        </w:tc>
        <w:tc>
          <w:tcPr>
            <w:tcW w:w="1947" w:type="dxa"/>
            <w:shd w:val="clear" w:color="auto" w:fill="auto"/>
            <w:vAlign w:val="center"/>
          </w:tcPr>
          <w:p w:rsidR="00E50E59" w:rsidRPr="00E50E59" w:rsidRDefault="00E50E59" w:rsidP="00534FF5">
            <w:pPr>
              <w:jc w:val="center"/>
              <w:rPr>
                <w:rFonts w:ascii="Tahoma" w:hAnsi="Tahoma" w:cs="Tahoma"/>
                <w:color w:val="1C1C1C"/>
                <w:sz w:val="20"/>
                <w:szCs w:val="20"/>
              </w:rPr>
            </w:pPr>
            <w:r w:rsidRPr="00E50E59">
              <w:rPr>
                <w:rFonts w:ascii="Tahoma" w:hAnsi="Tahoma" w:cs="Tahoma"/>
                <w:color w:val="1C1C1C"/>
                <w:sz w:val="20"/>
                <w:szCs w:val="20"/>
              </w:rPr>
              <w:t xml:space="preserve">koncentrat do sporządzania roztworu do infuzji </w:t>
            </w:r>
          </w:p>
        </w:tc>
        <w:tc>
          <w:tcPr>
            <w:tcW w:w="1298" w:type="dxa"/>
            <w:shd w:val="clear" w:color="auto" w:fill="auto"/>
            <w:vAlign w:val="center"/>
          </w:tcPr>
          <w:p w:rsidR="00E50E59" w:rsidRPr="00E50E59" w:rsidRDefault="00E50E59" w:rsidP="00534FF5">
            <w:pPr>
              <w:snapToGrid w:val="0"/>
              <w:jc w:val="center"/>
              <w:rPr>
                <w:rFonts w:ascii="Tahoma" w:hAnsi="Tahoma" w:cs="Tahoma"/>
                <w:color w:val="1C1C1C"/>
                <w:sz w:val="20"/>
                <w:szCs w:val="20"/>
              </w:rPr>
            </w:pPr>
          </w:p>
          <w:p w:rsidR="00E50E59" w:rsidRPr="00E50E59" w:rsidRDefault="00E50E59" w:rsidP="00534FF5">
            <w:pPr>
              <w:jc w:val="center"/>
              <w:rPr>
                <w:rFonts w:ascii="Tahoma" w:hAnsi="Tahoma" w:cs="Tahoma"/>
                <w:color w:val="1C1C1C"/>
                <w:sz w:val="20"/>
                <w:szCs w:val="20"/>
              </w:rPr>
            </w:pPr>
            <w:r w:rsidRPr="00E50E59">
              <w:rPr>
                <w:rFonts w:ascii="Tahoma" w:hAnsi="Tahoma" w:cs="Tahoma"/>
                <w:color w:val="1C1C1C"/>
                <w:sz w:val="20"/>
                <w:szCs w:val="20"/>
              </w:rPr>
              <w:t>0,001g/ml</w:t>
            </w:r>
          </w:p>
        </w:tc>
        <w:tc>
          <w:tcPr>
            <w:tcW w:w="841" w:type="dxa"/>
            <w:shd w:val="clear" w:color="auto" w:fill="auto"/>
            <w:vAlign w:val="center"/>
          </w:tcPr>
          <w:p w:rsidR="00E50E59" w:rsidRPr="00E50E59" w:rsidRDefault="00E50E59" w:rsidP="00534FF5">
            <w:pPr>
              <w:snapToGrid w:val="0"/>
              <w:jc w:val="center"/>
              <w:rPr>
                <w:rFonts w:ascii="Tahoma" w:hAnsi="Tahoma" w:cs="Tahoma"/>
                <w:color w:val="1C1C1C"/>
                <w:sz w:val="20"/>
                <w:szCs w:val="20"/>
              </w:rPr>
            </w:pPr>
          </w:p>
          <w:p w:rsidR="00E50E59" w:rsidRPr="00E50E59" w:rsidRDefault="00E50E59" w:rsidP="00534FF5">
            <w:pPr>
              <w:jc w:val="center"/>
              <w:rPr>
                <w:rFonts w:ascii="Tahoma" w:hAnsi="Tahoma" w:cs="Tahoma"/>
                <w:color w:val="1C1C1C"/>
                <w:sz w:val="20"/>
                <w:szCs w:val="20"/>
              </w:rPr>
            </w:pPr>
            <w:r>
              <w:rPr>
                <w:rFonts w:ascii="Tahoma" w:hAnsi="Tahoma" w:cs="Tahoma"/>
                <w:color w:val="1C1C1C"/>
                <w:sz w:val="20"/>
                <w:szCs w:val="20"/>
              </w:rPr>
              <w:t>mg</w:t>
            </w:r>
          </w:p>
          <w:p w:rsidR="00E50E59" w:rsidRPr="00E50E59" w:rsidRDefault="00E50E59" w:rsidP="00534FF5">
            <w:pPr>
              <w:jc w:val="center"/>
              <w:rPr>
                <w:rFonts w:ascii="Tahoma" w:hAnsi="Tahoma" w:cs="Tahoma"/>
                <w:color w:val="1C1C1C"/>
                <w:sz w:val="20"/>
                <w:szCs w:val="20"/>
              </w:rPr>
            </w:pPr>
          </w:p>
        </w:tc>
        <w:tc>
          <w:tcPr>
            <w:tcW w:w="1156" w:type="dxa"/>
            <w:shd w:val="clear" w:color="auto" w:fill="auto"/>
            <w:vAlign w:val="center"/>
          </w:tcPr>
          <w:p w:rsidR="00E50E59" w:rsidRPr="00E50E59" w:rsidRDefault="00E50E59" w:rsidP="00534FF5">
            <w:pPr>
              <w:snapToGrid w:val="0"/>
              <w:jc w:val="center"/>
              <w:rPr>
                <w:rFonts w:ascii="Tahoma" w:hAnsi="Tahoma" w:cs="Tahoma"/>
                <w:color w:val="1C1C1C"/>
                <w:sz w:val="20"/>
                <w:szCs w:val="20"/>
              </w:rPr>
            </w:pPr>
          </w:p>
          <w:p w:rsidR="00E50E59" w:rsidRPr="00E50E59" w:rsidRDefault="00E50E59" w:rsidP="00534FF5">
            <w:pPr>
              <w:snapToGrid w:val="0"/>
              <w:jc w:val="center"/>
              <w:rPr>
                <w:rFonts w:ascii="Tahoma" w:hAnsi="Tahoma" w:cs="Tahoma"/>
                <w:color w:val="1C1C1C"/>
                <w:sz w:val="20"/>
                <w:szCs w:val="20"/>
              </w:rPr>
            </w:pPr>
            <w:r w:rsidRPr="00E50E59">
              <w:rPr>
                <w:rFonts w:ascii="Tahoma" w:hAnsi="Tahoma" w:cs="Tahoma"/>
                <w:color w:val="1C1C1C"/>
                <w:sz w:val="20"/>
                <w:szCs w:val="20"/>
              </w:rPr>
              <w:t>130000</w:t>
            </w:r>
          </w:p>
        </w:tc>
        <w:tc>
          <w:tcPr>
            <w:tcW w:w="1156" w:type="dxa"/>
          </w:tcPr>
          <w:p w:rsidR="00E50E59" w:rsidRPr="009C38FF" w:rsidRDefault="00E50E5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E50E59" w:rsidRPr="009C38FF" w:rsidRDefault="00E50E5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E50E59" w:rsidRPr="009C38FF" w:rsidRDefault="00E50E5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E50E59" w:rsidRPr="009C38FF" w:rsidRDefault="00E50E5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E50E59" w:rsidRDefault="00E50E59" w:rsidP="00E50E59">
      <w:pPr>
        <w:suppressAutoHyphens/>
        <w:spacing w:after="0" w:line="100" w:lineRule="atLeast"/>
        <w:jc w:val="center"/>
        <w:rPr>
          <w:rFonts w:ascii="Tahoma" w:eastAsia="Calibri" w:hAnsi="Tahoma" w:cs="Tahoma"/>
          <w:b/>
          <w:bCs/>
          <w:color w:val="000000"/>
          <w:kern w:val="1"/>
          <w:sz w:val="20"/>
          <w:szCs w:val="20"/>
          <w:lang w:eastAsia="ar-SA"/>
        </w:rPr>
      </w:pPr>
    </w:p>
    <w:p w:rsidR="00E50E59" w:rsidRDefault="00E50E59" w:rsidP="00E50E59">
      <w:pPr>
        <w:spacing w:after="0" w:line="100" w:lineRule="atLeast"/>
        <w:ind w:left="-75"/>
        <w:rPr>
          <w:rFonts w:ascii="Tahoma" w:eastAsia="Times New Roman" w:hAnsi="Tahoma" w:cs="Tahoma"/>
          <w:iCs/>
          <w:sz w:val="20"/>
          <w:szCs w:val="20"/>
          <w:lang w:val="fr-FR"/>
        </w:rPr>
      </w:pPr>
      <w:r>
        <w:rPr>
          <w:rFonts w:ascii="Tahoma" w:hAnsi="Tahoma" w:cs="Tahoma"/>
          <w:sz w:val="20"/>
        </w:rPr>
        <w:t>*Wielkość opakowań wskazywana będzie  każdorazowo w zamówieniu częściowym.</w:t>
      </w:r>
    </w:p>
    <w:p w:rsidR="00E50E59" w:rsidRDefault="00E50E59" w:rsidP="00E50E59">
      <w:pPr>
        <w:spacing w:after="0" w:line="100" w:lineRule="atLeast"/>
        <w:ind w:left="-75"/>
        <w:rPr>
          <w:rFonts w:ascii="Tahoma" w:eastAsia="Times New Roman" w:hAnsi="Tahoma" w:cs="Tahoma"/>
          <w:bCs/>
          <w:sz w:val="16"/>
          <w:szCs w:val="24"/>
        </w:rPr>
      </w:pPr>
      <w:r>
        <w:rPr>
          <w:rFonts w:ascii="Tahoma" w:eastAsia="Times New Roman" w:hAnsi="Tahoma" w:cs="Tahoma"/>
          <w:iCs/>
          <w:sz w:val="20"/>
          <w:szCs w:val="20"/>
          <w:lang w:val="fr-FR"/>
        </w:rPr>
        <w:t xml:space="preserve">*Zamawiający wymaga zaoferowania wielkości opakowań zgodnych z aktualnym Obwieszczeniem Ministra Zdrowia </w:t>
      </w:r>
    </w:p>
    <w:p w:rsidR="00E50E59" w:rsidRDefault="00E50E59" w:rsidP="00E50E59">
      <w:pPr>
        <w:rPr>
          <w:rFonts w:ascii="Tahoma" w:eastAsia="Times New Roman" w:hAnsi="Tahoma" w:cs="Tahoma"/>
          <w:iCs/>
          <w:sz w:val="16"/>
          <w:szCs w:val="24"/>
          <w:lang w:eastAsia="pl-PL"/>
        </w:rPr>
      </w:pPr>
    </w:p>
    <w:p w:rsidR="00E50E59" w:rsidRDefault="00E50E59" w:rsidP="00E50E59">
      <w:pPr>
        <w:suppressAutoHyphens/>
        <w:spacing w:after="0" w:line="240" w:lineRule="auto"/>
        <w:jc w:val="both"/>
        <w:rPr>
          <w:rFonts w:ascii="Tahoma" w:eastAsia="Times New Roman" w:hAnsi="Tahoma" w:cs="Tahoma"/>
          <w:iCs/>
          <w:sz w:val="20"/>
          <w:szCs w:val="20"/>
          <w:lang w:eastAsia="ar-SA"/>
        </w:rPr>
      </w:pPr>
    </w:p>
    <w:p w:rsidR="00E50E59" w:rsidRDefault="00E50E59" w:rsidP="00E50E59">
      <w:pPr>
        <w:keepNext/>
        <w:tabs>
          <w:tab w:val="left" w:pos="708"/>
        </w:tabs>
        <w:spacing w:after="0" w:line="240" w:lineRule="auto"/>
        <w:outlineLvl w:val="1"/>
        <w:rPr>
          <w:rFonts w:ascii="Tahoma" w:eastAsia="Times New Roman" w:hAnsi="Tahoma" w:cs="Tahoma"/>
          <w:color w:val="000000"/>
          <w:sz w:val="20"/>
          <w:szCs w:val="16"/>
          <w:lang w:eastAsia="pl-PL"/>
        </w:rPr>
      </w:pPr>
    </w:p>
    <w:p w:rsidR="00E50E59" w:rsidRDefault="00E50E59" w:rsidP="00E50E59">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E50E59" w:rsidRDefault="00E50E59" w:rsidP="00E50E59">
      <w:pPr>
        <w:keepNext/>
        <w:tabs>
          <w:tab w:val="left" w:pos="708"/>
        </w:tabs>
        <w:spacing w:after="0" w:line="240" w:lineRule="auto"/>
        <w:outlineLvl w:val="1"/>
        <w:rPr>
          <w:rFonts w:ascii="Tahoma" w:eastAsia="Times New Roman" w:hAnsi="Tahoma" w:cs="Tahoma"/>
          <w:color w:val="000000"/>
          <w:sz w:val="20"/>
          <w:szCs w:val="16"/>
          <w:lang w:eastAsia="pl-PL"/>
        </w:rPr>
      </w:pPr>
    </w:p>
    <w:p w:rsidR="00E50E59" w:rsidRPr="0008499E" w:rsidRDefault="00E50E59" w:rsidP="00E50E59">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t>DZP/381/</w:t>
      </w:r>
      <w:r>
        <w:rPr>
          <w:rFonts w:ascii="Tahoma" w:eastAsia="Times New Roman" w:hAnsi="Tahoma" w:cs="Tahoma"/>
          <w:color w:val="000000"/>
          <w:sz w:val="20"/>
          <w:szCs w:val="16"/>
          <w:lang w:eastAsia="pl-PL"/>
        </w:rPr>
        <w:t>38A/2020</w:t>
      </w:r>
    </w:p>
    <w:p w:rsidR="00E50E59" w:rsidRPr="000271B2" w:rsidRDefault="00E50E59" w:rsidP="00E50E59">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4.18</w:t>
      </w:r>
    </w:p>
    <w:p w:rsidR="00E50E59" w:rsidRPr="00D86C31" w:rsidRDefault="00E50E59" w:rsidP="00E50E59">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E50E59" w:rsidRPr="00D86C31" w:rsidRDefault="00E50E59" w:rsidP="00E50E59">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E50E59" w:rsidRPr="009C38FF" w:rsidRDefault="00E50E59" w:rsidP="00E50E59">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E50E59" w:rsidRPr="00E50E59" w:rsidRDefault="00E50E59" w:rsidP="00E50E59">
      <w:pPr>
        <w:suppressAutoHyphens/>
        <w:spacing w:after="0" w:line="100" w:lineRule="atLeast"/>
        <w:jc w:val="center"/>
        <w:rPr>
          <w:rFonts w:ascii="Tahoma" w:eastAsia="Times New Roman" w:hAnsi="Tahoma" w:cs="Tahoma"/>
          <w:b/>
          <w:bCs/>
          <w:kern w:val="1"/>
          <w:sz w:val="20"/>
          <w:szCs w:val="20"/>
          <w:lang w:eastAsia="ar-SA"/>
        </w:rPr>
      </w:pPr>
      <w:r w:rsidRPr="00E50E59">
        <w:rPr>
          <w:rFonts w:ascii="Tahoma" w:eastAsia="Times New Roman" w:hAnsi="Tahoma" w:cs="Tahoma"/>
          <w:b/>
          <w:iCs/>
          <w:kern w:val="1"/>
          <w:sz w:val="20"/>
          <w:szCs w:val="20"/>
          <w:lang w:eastAsia="ar-SA"/>
        </w:rPr>
        <w:t>Część 18</w:t>
      </w:r>
      <w:r w:rsidRPr="00E50E59">
        <w:rPr>
          <w:rFonts w:ascii="Tahoma" w:hAnsi="Tahoma" w:cs="Tahoma"/>
          <w:b/>
          <w:sz w:val="20"/>
          <w:szCs w:val="20"/>
        </w:rPr>
        <w:t xml:space="preserve">- </w:t>
      </w:r>
      <w:proofErr w:type="spellStart"/>
      <w:r w:rsidRPr="00E50E59">
        <w:rPr>
          <w:rFonts w:ascii="Tahoma" w:hAnsi="Tahoma" w:cs="Tahoma"/>
          <w:b/>
          <w:sz w:val="20"/>
          <w:szCs w:val="20"/>
        </w:rPr>
        <w:t>Doxorubicinum</w:t>
      </w:r>
      <w:proofErr w:type="spellEnd"/>
    </w:p>
    <w:tbl>
      <w:tblPr>
        <w:tblW w:w="15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9"/>
        <w:gridCol w:w="1899"/>
        <w:gridCol w:w="1203"/>
        <w:gridCol w:w="2253"/>
        <w:gridCol w:w="1947"/>
        <w:gridCol w:w="1298"/>
        <w:gridCol w:w="841"/>
        <w:gridCol w:w="1156"/>
        <w:gridCol w:w="1156"/>
        <w:gridCol w:w="1012"/>
        <w:gridCol w:w="1012"/>
        <w:gridCol w:w="1012"/>
      </w:tblGrid>
      <w:tr w:rsidR="00E50E59" w:rsidRPr="009C38FF" w:rsidTr="00534FF5">
        <w:trPr>
          <w:trHeight w:hRule="exact" w:val="1121"/>
        </w:trPr>
        <w:tc>
          <w:tcPr>
            <w:tcW w:w="729"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899" w:type="dxa"/>
            <w:shd w:val="clear" w:color="auto" w:fill="auto"/>
          </w:tcPr>
          <w:p w:rsidR="00E50E59" w:rsidRPr="009C38FF" w:rsidRDefault="00E50E59" w:rsidP="00534FF5">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 xml:space="preserve">,6 niniejszej tabeli </w:t>
            </w:r>
          </w:p>
        </w:tc>
        <w:tc>
          <w:tcPr>
            <w:tcW w:w="1203" w:type="dxa"/>
          </w:tcPr>
          <w:p w:rsidR="00E50E59" w:rsidRDefault="00E50E59" w:rsidP="00534FF5">
            <w:r w:rsidRPr="00654844">
              <w:rPr>
                <w:rFonts w:ascii="Tahoma" w:hAnsi="Tahoma" w:cs="Tahoma"/>
                <w:b/>
                <w:bCs/>
                <w:sz w:val="20"/>
                <w:szCs w:val="20"/>
              </w:rPr>
              <w:t>Kod EAN</w:t>
            </w:r>
          </w:p>
        </w:tc>
        <w:tc>
          <w:tcPr>
            <w:tcW w:w="2253"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947"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298"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841"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156"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156" w:type="dxa"/>
          </w:tcPr>
          <w:p w:rsidR="00E50E59" w:rsidRPr="009C38FF" w:rsidRDefault="00E50E5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E50E59" w:rsidRPr="009C38FF" w:rsidRDefault="00E50E59" w:rsidP="00534FF5">
            <w:pPr>
              <w:suppressAutoHyphens/>
              <w:spacing w:after="0"/>
              <w:jc w:val="center"/>
              <w:rPr>
                <w:rFonts w:ascii="Tahoma" w:eastAsia="SimSun" w:hAnsi="Tahoma" w:cs="Tahoma"/>
                <w:iCs/>
                <w:kern w:val="1"/>
                <w:sz w:val="16"/>
                <w:szCs w:val="16"/>
                <w:lang w:eastAsia="ar-SA"/>
              </w:rPr>
            </w:pPr>
            <w:r>
              <w:rPr>
                <w:rFonts w:ascii="Tahoma" w:eastAsia="SimSun" w:hAnsi="Tahoma" w:cs="Tahoma"/>
                <w:iCs/>
                <w:kern w:val="1"/>
                <w:sz w:val="16"/>
                <w:szCs w:val="16"/>
                <w:lang w:eastAsia="ar-SA"/>
              </w:rPr>
              <w:t>netto (za miligram</w:t>
            </w:r>
            <w:r w:rsidRPr="009C38FF">
              <w:rPr>
                <w:rFonts w:ascii="Tahoma" w:eastAsia="SimSun" w:hAnsi="Tahoma" w:cs="Tahoma"/>
                <w:iCs/>
                <w:kern w:val="1"/>
                <w:sz w:val="16"/>
                <w:szCs w:val="16"/>
                <w:lang w:eastAsia="ar-SA"/>
              </w:rPr>
              <w:t xml:space="preserve"> ) </w:t>
            </w:r>
          </w:p>
        </w:tc>
        <w:tc>
          <w:tcPr>
            <w:tcW w:w="1012" w:type="dxa"/>
          </w:tcPr>
          <w:p w:rsidR="00E50E59" w:rsidRDefault="00E50E5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p w:rsidR="00E50E59" w:rsidRPr="009C38FF" w:rsidRDefault="00E50E59" w:rsidP="00534FF5">
            <w:pPr>
              <w:suppressAutoHyphens/>
              <w:spacing w:after="0"/>
              <w:jc w:val="center"/>
              <w:rPr>
                <w:rFonts w:ascii="Tahoma" w:eastAsia="SimSun" w:hAnsi="Tahoma" w:cs="Tahoma"/>
                <w:iCs/>
                <w:kern w:val="1"/>
                <w:sz w:val="16"/>
                <w:szCs w:val="16"/>
                <w:lang w:eastAsia="ar-SA"/>
              </w:rPr>
            </w:pPr>
            <w:r>
              <w:rPr>
                <w:rFonts w:ascii="Tahoma" w:eastAsia="SimSun" w:hAnsi="Tahoma" w:cs="Tahoma"/>
                <w:iCs/>
                <w:kern w:val="1"/>
                <w:sz w:val="16"/>
                <w:szCs w:val="16"/>
                <w:lang w:eastAsia="ar-SA"/>
              </w:rPr>
              <w:t>8x9</w:t>
            </w:r>
          </w:p>
        </w:tc>
        <w:tc>
          <w:tcPr>
            <w:tcW w:w="1012" w:type="dxa"/>
          </w:tcPr>
          <w:p w:rsidR="00E50E59" w:rsidRPr="009C38FF" w:rsidRDefault="00E50E5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E50E59" w:rsidRPr="009C38FF" w:rsidRDefault="00E50E5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1012" w:type="dxa"/>
          </w:tcPr>
          <w:p w:rsidR="00E50E59" w:rsidRPr="009C38FF" w:rsidRDefault="00E50E59" w:rsidP="00534FF5">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E50E59" w:rsidRPr="009C38FF" w:rsidTr="00534FF5">
        <w:trPr>
          <w:trHeight w:hRule="exact" w:val="359"/>
        </w:trPr>
        <w:tc>
          <w:tcPr>
            <w:tcW w:w="729"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899"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203" w:type="dxa"/>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2253"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947"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298"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841"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156"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156" w:type="dxa"/>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1012" w:type="dxa"/>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10</w:t>
            </w:r>
          </w:p>
        </w:tc>
        <w:tc>
          <w:tcPr>
            <w:tcW w:w="1012" w:type="dxa"/>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11</w:t>
            </w:r>
          </w:p>
        </w:tc>
        <w:tc>
          <w:tcPr>
            <w:tcW w:w="1012" w:type="dxa"/>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12</w:t>
            </w:r>
          </w:p>
        </w:tc>
      </w:tr>
      <w:tr w:rsidR="00E50E59" w:rsidRPr="009C38FF" w:rsidTr="00534FF5">
        <w:trPr>
          <w:trHeight w:hRule="exact" w:val="1124"/>
        </w:trPr>
        <w:tc>
          <w:tcPr>
            <w:tcW w:w="729" w:type="dxa"/>
            <w:shd w:val="clear" w:color="auto" w:fill="auto"/>
          </w:tcPr>
          <w:p w:rsidR="00E50E59" w:rsidRPr="009C38FF" w:rsidRDefault="00E50E59" w:rsidP="00534FF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899" w:type="dxa"/>
            <w:shd w:val="clear" w:color="auto" w:fill="auto"/>
            <w:vAlign w:val="center"/>
          </w:tcPr>
          <w:p w:rsidR="00E50E59" w:rsidRPr="009C38FF" w:rsidRDefault="00E50E59" w:rsidP="00534FF5">
            <w:pPr>
              <w:suppressAutoHyphens/>
              <w:snapToGrid w:val="0"/>
              <w:jc w:val="center"/>
              <w:rPr>
                <w:rFonts w:ascii="Tahoma" w:eastAsia="SimSun" w:hAnsi="Tahoma" w:cs="Tahoma"/>
                <w:bCs/>
                <w:iCs/>
                <w:kern w:val="1"/>
                <w:sz w:val="20"/>
                <w:szCs w:val="20"/>
                <w:lang w:eastAsia="ar-SA"/>
              </w:rPr>
            </w:pPr>
          </w:p>
        </w:tc>
        <w:tc>
          <w:tcPr>
            <w:tcW w:w="1203" w:type="dxa"/>
          </w:tcPr>
          <w:p w:rsidR="00E50E59" w:rsidRDefault="00E50E59" w:rsidP="00534FF5"/>
        </w:tc>
        <w:tc>
          <w:tcPr>
            <w:tcW w:w="2253" w:type="dxa"/>
            <w:shd w:val="clear" w:color="auto" w:fill="auto"/>
            <w:vAlign w:val="center"/>
          </w:tcPr>
          <w:p w:rsidR="00E50E59" w:rsidRPr="00E50E59" w:rsidRDefault="00E50E59" w:rsidP="00534FF5">
            <w:pPr>
              <w:jc w:val="center"/>
              <w:rPr>
                <w:rFonts w:ascii="Tahoma" w:hAnsi="Tahoma" w:cs="Tahoma"/>
                <w:sz w:val="20"/>
                <w:szCs w:val="20"/>
              </w:rPr>
            </w:pPr>
            <w:proofErr w:type="spellStart"/>
            <w:r w:rsidRPr="00E50E59">
              <w:rPr>
                <w:rFonts w:ascii="Tahoma" w:hAnsi="Tahoma" w:cs="Tahoma"/>
                <w:sz w:val="20"/>
                <w:szCs w:val="20"/>
              </w:rPr>
              <w:t>Doxorubicinum</w:t>
            </w:r>
            <w:proofErr w:type="spellEnd"/>
          </w:p>
        </w:tc>
        <w:tc>
          <w:tcPr>
            <w:tcW w:w="1947" w:type="dxa"/>
            <w:shd w:val="clear" w:color="auto" w:fill="auto"/>
            <w:vAlign w:val="center"/>
          </w:tcPr>
          <w:p w:rsidR="00E50E59" w:rsidRPr="00E50E59" w:rsidRDefault="00E50E59" w:rsidP="00534FF5">
            <w:pPr>
              <w:jc w:val="center"/>
              <w:rPr>
                <w:rFonts w:ascii="Tahoma" w:hAnsi="Tahoma" w:cs="Tahoma"/>
                <w:sz w:val="20"/>
                <w:szCs w:val="20"/>
              </w:rPr>
            </w:pPr>
            <w:r w:rsidRPr="00E50E59">
              <w:rPr>
                <w:rFonts w:ascii="Tahoma" w:hAnsi="Tahoma" w:cs="Tahoma"/>
                <w:sz w:val="20"/>
                <w:szCs w:val="20"/>
              </w:rPr>
              <w:t xml:space="preserve">koncentrat do sporządzania roztworu do infuzji </w:t>
            </w:r>
          </w:p>
        </w:tc>
        <w:tc>
          <w:tcPr>
            <w:tcW w:w="1298" w:type="dxa"/>
            <w:shd w:val="clear" w:color="auto" w:fill="auto"/>
            <w:vAlign w:val="center"/>
          </w:tcPr>
          <w:p w:rsidR="00E50E59" w:rsidRPr="00E50E59" w:rsidRDefault="00E50E59" w:rsidP="00534FF5">
            <w:pPr>
              <w:snapToGrid w:val="0"/>
              <w:jc w:val="center"/>
              <w:rPr>
                <w:rFonts w:ascii="Tahoma" w:hAnsi="Tahoma" w:cs="Tahoma"/>
                <w:sz w:val="20"/>
                <w:szCs w:val="20"/>
              </w:rPr>
            </w:pPr>
          </w:p>
          <w:p w:rsidR="00E50E59" w:rsidRPr="00E50E59" w:rsidRDefault="00E50E59" w:rsidP="00534FF5">
            <w:pPr>
              <w:jc w:val="center"/>
              <w:rPr>
                <w:rFonts w:ascii="Tahoma" w:hAnsi="Tahoma" w:cs="Tahoma"/>
                <w:sz w:val="20"/>
                <w:szCs w:val="20"/>
              </w:rPr>
            </w:pPr>
            <w:r w:rsidRPr="00E50E59">
              <w:rPr>
                <w:rFonts w:ascii="Tahoma" w:hAnsi="Tahoma" w:cs="Tahoma"/>
                <w:sz w:val="20"/>
                <w:szCs w:val="20"/>
              </w:rPr>
              <w:t>0,002g/ml</w:t>
            </w:r>
          </w:p>
        </w:tc>
        <w:tc>
          <w:tcPr>
            <w:tcW w:w="841" w:type="dxa"/>
            <w:shd w:val="clear" w:color="auto" w:fill="auto"/>
            <w:vAlign w:val="center"/>
          </w:tcPr>
          <w:p w:rsidR="00E50E59" w:rsidRPr="00E50E59" w:rsidRDefault="00E50E59" w:rsidP="00534FF5">
            <w:pPr>
              <w:snapToGrid w:val="0"/>
              <w:jc w:val="center"/>
              <w:rPr>
                <w:rFonts w:ascii="Tahoma" w:hAnsi="Tahoma" w:cs="Tahoma"/>
                <w:sz w:val="20"/>
                <w:szCs w:val="20"/>
              </w:rPr>
            </w:pPr>
          </w:p>
          <w:p w:rsidR="00E50E59" w:rsidRPr="00E50E59" w:rsidRDefault="00E50E59" w:rsidP="00534FF5">
            <w:pPr>
              <w:jc w:val="center"/>
              <w:rPr>
                <w:rFonts w:ascii="Tahoma" w:hAnsi="Tahoma" w:cs="Tahoma"/>
                <w:sz w:val="20"/>
                <w:szCs w:val="20"/>
              </w:rPr>
            </w:pPr>
            <w:r w:rsidRPr="00E50E59">
              <w:rPr>
                <w:rFonts w:ascii="Tahoma" w:hAnsi="Tahoma" w:cs="Tahoma"/>
                <w:sz w:val="20"/>
                <w:szCs w:val="20"/>
              </w:rPr>
              <w:t>mg</w:t>
            </w:r>
          </w:p>
          <w:p w:rsidR="00E50E59" w:rsidRPr="00E50E59" w:rsidRDefault="00E50E59" w:rsidP="00534FF5">
            <w:pPr>
              <w:jc w:val="center"/>
              <w:rPr>
                <w:rFonts w:ascii="Tahoma" w:hAnsi="Tahoma" w:cs="Tahoma"/>
                <w:sz w:val="20"/>
                <w:szCs w:val="20"/>
              </w:rPr>
            </w:pPr>
          </w:p>
        </w:tc>
        <w:tc>
          <w:tcPr>
            <w:tcW w:w="1156" w:type="dxa"/>
            <w:shd w:val="clear" w:color="auto" w:fill="auto"/>
            <w:vAlign w:val="center"/>
          </w:tcPr>
          <w:p w:rsidR="00E50E59" w:rsidRPr="00E50E59" w:rsidRDefault="00E50E59" w:rsidP="00534FF5">
            <w:pPr>
              <w:snapToGrid w:val="0"/>
              <w:jc w:val="center"/>
              <w:rPr>
                <w:rFonts w:ascii="Tahoma" w:hAnsi="Tahoma" w:cs="Tahoma"/>
                <w:sz w:val="20"/>
                <w:szCs w:val="20"/>
              </w:rPr>
            </w:pPr>
          </w:p>
          <w:p w:rsidR="00E50E59" w:rsidRPr="00E50E59" w:rsidRDefault="00E50E59" w:rsidP="00534FF5">
            <w:pPr>
              <w:snapToGrid w:val="0"/>
              <w:jc w:val="center"/>
              <w:rPr>
                <w:rFonts w:ascii="Tahoma" w:hAnsi="Tahoma" w:cs="Tahoma"/>
                <w:sz w:val="20"/>
                <w:szCs w:val="20"/>
              </w:rPr>
            </w:pPr>
            <w:r w:rsidRPr="00E50E59">
              <w:rPr>
                <w:rFonts w:ascii="Tahoma" w:hAnsi="Tahoma" w:cs="Tahoma"/>
                <w:sz w:val="20"/>
                <w:szCs w:val="20"/>
              </w:rPr>
              <w:t>74000</w:t>
            </w:r>
          </w:p>
        </w:tc>
        <w:tc>
          <w:tcPr>
            <w:tcW w:w="1156" w:type="dxa"/>
          </w:tcPr>
          <w:p w:rsidR="00E50E59" w:rsidRPr="009C38FF" w:rsidRDefault="00E50E5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E50E59" w:rsidRPr="009C38FF" w:rsidRDefault="00E50E5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E50E59" w:rsidRPr="009C38FF" w:rsidRDefault="00E50E5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E50E59" w:rsidRPr="009C38FF" w:rsidRDefault="00E50E5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E50E59" w:rsidRDefault="00E50E59" w:rsidP="00E50E59">
      <w:pPr>
        <w:suppressAutoHyphens/>
        <w:spacing w:after="0" w:line="100" w:lineRule="atLeast"/>
        <w:jc w:val="center"/>
        <w:rPr>
          <w:rFonts w:ascii="Tahoma" w:eastAsia="Calibri" w:hAnsi="Tahoma" w:cs="Tahoma"/>
          <w:b/>
          <w:bCs/>
          <w:color w:val="000000"/>
          <w:kern w:val="1"/>
          <w:sz w:val="20"/>
          <w:szCs w:val="20"/>
          <w:lang w:eastAsia="ar-SA"/>
        </w:rPr>
      </w:pPr>
    </w:p>
    <w:p w:rsidR="00E50E59" w:rsidRDefault="00E50E59" w:rsidP="00E50E59">
      <w:pPr>
        <w:spacing w:after="0" w:line="100" w:lineRule="atLeast"/>
        <w:ind w:left="-75"/>
        <w:rPr>
          <w:rFonts w:ascii="Tahoma" w:eastAsia="Times New Roman" w:hAnsi="Tahoma" w:cs="Tahoma"/>
          <w:iCs/>
          <w:sz w:val="20"/>
          <w:szCs w:val="20"/>
          <w:lang w:val="fr-FR"/>
        </w:rPr>
      </w:pPr>
      <w:r>
        <w:rPr>
          <w:rFonts w:ascii="Tahoma" w:hAnsi="Tahoma" w:cs="Tahoma"/>
          <w:sz w:val="20"/>
        </w:rPr>
        <w:t>*Wielkość opakowań wskazywana będzie  każdorazowo w zamówieniu częściowym.</w:t>
      </w:r>
    </w:p>
    <w:p w:rsidR="00E50E59" w:rsidRDefault="00E50E59" w:rsidP="00E50E59">
      <w:pPr>
        <w:spacing w:after="0" w:line="100" w:lineRule="atLeast"/>
        <w:ind w:left="-75"/>
        <w:rPr>
          <w:rFonts w:ascii="Tahoma" w:eastAsia="Times New Roman" w:hAnsi="Tahoma" w:cs="Tahoma"/>
          <w:bCs/>
          <w:sz w:val="16"/>
          <w:szCs w:val="24"/>
        </w:rPr>
      </w:pPr>
      <w:r>
        <w:rPr>
          <w:rFonts w:ascii="Tahoma" w:eastAsia="Times New Roman" w:hAnsi="Tahoma" w:cs="Tahoma"/>
          <w:iCs/>
          <w:sz w:val="20"/>
          <w:szCs w:val="20"/>
          <w:lang w:val="fr-FR"/>
        </w:rPr>
        <w:t xml:space="preserve">*Zamawiający wymaga zaoferowania wielkości opakowań zgodnych z aktualnym Obwieszczeniem Ministra Zdrowia </w:t>
      </w:r>
    </w:p>
    <w:p w:rsidR="00E50E59" w:rsidRDefault="00E50E59" w:rsidP="00E50E59">
      <w:pPr>
        <w:rPr>
          <w:rFonts w:ascii="Tahoma" w:eastAsia="Times New Roman" w:hAnsi="Tahoma" w:cs="Tahoma"/>
          <w:iCs/>
          <w:sz w:val="16"/>
          <w:szCs w:val="24"/>
          <w:lang w:eastAsia="pl-PL"/>
        </w:rPr>
      </w:pPr>
    </w:p>
    <w:p w:rsidR="00534FF5" w:rsidRDefault="00534FF5" w:rsidP="00E50E59">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534FF5" w:rsidRDefault="00534FF5" w:rsidP="00E50E59">
      <w:pPr>
        <w:keepNext/>
        <w:tabs>
          <w:tab w:val="left" w:pos="708"/>
        </w:tabs>
        <w:spacing w:after="0" w:line="240" w:lineRule="auto"/>
        <w:outlineLvl w:val="1"/>
        <w:rPr>
          <w:rFonts w:ascii="Tahoma" w:eastAsia="Times New Roman" w:hAnsi="Tahoma" w:cs="Tahoma"/>
          <w:color w:val="000000"/>
          <w:sz w:val="20"/>
          <w:szCs w:val="16"/>
          <w:lang w:eastAsia="pl-PL"/>
        </w:rPr>
      </w:pPr>
    </w:p>
    <w:p w:rsidR="00E50E59" w:rsidRPr="0008499E" w:rsidRDefault="00E50E59" w:rsidP="00E50E59">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t>DZP/381/</w:t>
      </w:r>
      <w:r>
        <w:rPr>
          <w:rFonts w:ascii="Tahoma" w:eastAsia="Times New Roman" w:hAnsi="Tahoma" w:cs="Tahoma"/>
          <w:color w:val="000000"/>
          <w:sz w:val="20"/>
          <w:szCs w:val="16"/>
          <w:lang w:eastAsia="pl-PL"/>
        </w:rPr>
        <w:t>38A/2020</w:t>
      </w:r>
    </w:p>
    <w:p w:rsidR="00E50E59" w:rsidRPr="000271B2" w:rsidRDefault="00E50E59" w:rsidP="00E50E59">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4.19</w:t>
      </w:r>
    </w:p>
    <w:p w:rsidR="00E50E59" w:rsidRPr="00D86C31" w:rsidRDefault="00E50E59" w:rsidP="00E50E59">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E50E59" w:rsidRPr="00D86C31" w:rsidRDefault="00E50E59" w:rsidP="00E50E59">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E50E59" w:rsidRPr="009C38FF" w:rsidRDefault="00E50E59" w:rsidP="00E50E59">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E50E59" w:rsidRPr="00E50E59" w:rsidRDefault="00E50E59" w:rsidP="00E50E59">
      <w:pPr>
        <w:suppressAutoHyphens/>
        <w:spacing w:after="0" w:line="100" w:lineRule="atLeast"/>
        <w:jc w:val="center"/>
        <w:rPr>
          <w:rFonts w:ascii="Tahoma" w:eastAsia="Times New Roman" w:hAnsi="Tahoma" w:cs="Tahoma"/>
          <w:b/>
          <w:bCs/>
          <w:kern w:val="1"/>
          <w:sz w:val="20"/>
          <w:szCs w:val="20"/>
          <w:lang w:eastAsia="ar-SA"/>
        </w:rPr>
      </w:pPr>
      <w:r w:rsidRPr="00E50E59">
        <w:rPr>
          <w:rFonts w:ascii="Tahoma" w:eastAsia="Times New Roman" w:hAnsi="Tahoma" w:cs="Tahoma"/>
          <w:b/>
          <w:iCs/>
          <w:kern w:val="1"/>
          <w:sz w:val="20"/>
          <w:szCs w:val="20"/>
          <w:lang w:eastAsia="ar-SA"/>
        </w:rPr>
        <w:t>Część 19</w:t>
      </w:r>
      <w:r w:rsidRPr="00E50E59">
        <w:rPr>
          <w:rFonts w:ascii="Tahoma" w:hAnsi="Tahoma" w:cs="Tahoma"/>
          <w:b/>
          <w:sz w:val="20"/>
          <w:szCs w:val="20"/>
        </w:rPr>
        <w:t xml:space="preserve">- </w:t>
      </w:r>
      <w:proofErr w:type="spellStart"/>
      <w:r w:rsidRPr="00E50E59">
        <w:rPr>
          <w:rFonts w:ascii="Tahoma" w:hAnsi="Tahoma" w:cs="Tahoma"/>
          <w:b/>
          <w:color w:val="000000"/>
          <w:sz w:val="20"/>
          <w:szCs w:val="20"/>
        </w:rPr>
        <w:t>Cyclophosphamidum</w:t>
      </w:r>
      <w:proofErr w:type="spellEnd"/>
    </w:p>
    <w:tbl>
      <w:tblPr>
        <w:tblW w:w="15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9"/>
        <w:gridCol w:w="1899"/>
        <w:gridCol w:w="1203"/>
        <w:gridCol w:w="2253"/>
        <w:gridCol w:w="1947"/>
        <w:gridCol w:w="1298"/>
        <w:gridCol w:w="841"/>
        <w:gridCol w:w="1156"/>
        <w:gridCol w:w="1156"/>
        <w:gridCol w:w="1012"/>
        <w:gridCol w:w="1012"/>
        <w:gridCol w:w="1012"/>
      </w:tblGrid>
      <w:tr w:rsidR="00E50E59" w:rsidRPr="009C38FF" w:rsidTr="00534FF5">
        <w:trPr>
          <w:trHeight w:hRule="exact" w:val="1121"/>
        </w:trPr>
        <w:tc>
          <w:tcPr>
            <w:tcW w:w="729"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899" w:type="dxa"/>
            <w:shd w:val="clear" w:color="auto" w:fill="auto"/>
          </w:tcPr>
          <w:p w:rsidR="00E50E59" w:rsidRPr="009C38FF" w:rsidRDefault="00E50E59" w:rsidP="00534FF5">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 xml:space="preserve">,6 niniejszej tabeli </w:t>
            </w:r>
          </w:p>
        </w:tc>
        <w:tc>
          <w:tcPr>
            <w:tcW w:w="1203" w:type="dxa"/>
          </w:tcPr>
          <w:p w:rsidR="00E50E59" w:rsidRDefault="00E50E59" w:rsidP="00534FF5">
            <w:r w:rsidRPr="00654844">
              <w:rPr>
                <w:rFonts w:ascii="Tahoma" w:hAnsi="Tahoma" w:cs="Tahoma"/>
                <w:b/>
                <w:bCs/>
                <w:sz w:val="20"/>
                <w:szCs w:val="20"/>
              </w:rPr>
              <w:t>Kod EAN</w:t>
            </w:r>
          </w:p>
        </w:tc>
        <w:tc>
          <w:tcPr>
            <w:tcW w:w="2253"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947"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298"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841"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156"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156" w:type="dxa"/>
          </w:tcPr>
          <w:p w:rsidR="00E50E59" w:rsidRPr="009C38FF" w:rsidRDefault="00E50E5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E50E59" w:rsidRPr="009C38FF" w:rsidRDefault="00E50E59" w:rsidP="00534FF5">
            <w:pPr>
              <w:suppressAutoHyphens/>
              <w:spacing w:after="0"/>
              <w:jc w:val="center"/>
              <w:rPr>
                <w:rFonts w:ascii="Tahoma" w:eastAsia="SimSun" w:hAnsi="Tahoma" w:cs="Tahoma"/>
                <w:iCs/>
                <w:kern w:val="1"/>
                <w:sz w:val="16"/>
                <w:szCs w:val="16"/>
                <w:lang w:eastAsia="ar-SA"/>
              </w:rPr>
            </w:pPr>
            <w:r>
              <w:rPr>
                <w:rFonts w:ascii="Tahoma" w:eastAsia="SimSun" w:hAnsi="Tahoma" w:cs="Tahoma"/>
                <w:iCs/>
                <w:kern w:val="1"/>
                <w:sz w:val="16"/>
                <w:szCs w:val="16"/>
                <w:lang w:eastAsia="ar-SA"/>
              </w:rPr>
              <w:t>netto (za miligram</w:t>
            </w:r>
            <w:r w:rsidRPr="009C38FF">
              <w:rPr>
                <w:rFonts w:ascii="Tahoma" w:eastAsia="SimSun" w:hAnsi="Tahoma" w:cs="Tahoma"/>
                <w:iCs/>
                <w:kern w:val="1"/>
                <w:sz w:val="16"/>
                <w:szCs w:val="16"/>
                <w:lang w:eastAsia="ar-SA"/>
              </w:rPr>
              <w:t xml:space="preserve"> ) </w:t>
            </w:r>
          </w:p>
        </w:tc>
        <w:tc>
          <w:tcPr>
            <w:tcW w:w="1012" w:type="dxa"/>
          </w:tcPr>
          <w:p w:rsidR="00E50E59" w:rsidRDefault="00E50E5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p w:rsidR="00E50E59" w:rsidRPr="009C38FF" w:rsidRDefault="00E50E59" w:rsidP="00534FF5">
            <w:pPr>
              <w:suppressAutoHyphens/>
              <w:spacing w:after="0"/>
              <w:jc w:val="center"/>
              <w:rPr>
                <w:rFonts w:ascii="Tahoma" w:eastAsia="SimSun" w:hAnsi="Tahoma" w:cs="Tahoma"/>
                <w:iCs/>
                <w:kern w:val="1"/>
                <w:sz w:val="16"/>
                <w:szCs w:val="16"/>
                <w:lang w:eastAsia="ar-SA"/>
              </w:rPr>
            </w:pPr>
            <w:r>
              <w:rPr>
                <w:rFonts w:ascii="Tahoma" w:eastAsia="SimSun" w:hAnsi="Tahoma" w:cs="Tahoma"/>
                <w:iCs/>
                <w:kern w:val="1"/>
                <w:sz w:val="16"/>
                <w:szCs w:val="16"/>
                <w:lang w:eastAsia="ar-SA"/>
              </w:rPr>
              <w:t>8x9</w:t>
            </w:r>
          </w:p>
        </w:tc>
        <w:tc>
          <w:tcPr>
            <w:tcW w:w="1012" w:type="dxa"/>
          </w:tcPr>
          <w:p w:rsidR="00E50E59" w:rsidRPr="009C38FF" w:rsidRDefault="00E50E5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E50E59" w:rsidRPr="009C38FF" w:rsidRDefault="00E50E5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1012" w:type="dxa"/>
          </w:tcPr>
          <w:p w:rsidR="00E50E59" w:rsidRPr="009C38FF" w:rsidRDefault="00E50E59" w:rsidP="00534FF5">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E50E59" w:rsidRPr="009C38FF" w:rsidTr="00534FF5">
        <w:trPr>
          <w:trHeight w:hRule="exact" w:val="359"/>
        </w:trPr>
        <w:tc>
          <w:tcPr>
            <w:tcW w:w="729"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899"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203" w:type="dxa"/>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2253"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947"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298"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841"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156"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156" w:type="dxa"/>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1012" w:type="dxa"/>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10</w:t>
            </w:r>
          </w:p>
        </w:tc>
        <w:tc>
          <w:tcPr>
            <w:tcW w:w="1012" w:type="dxa"/>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11</w:t>
            </w:r>
          </w:p>
        </w:tc>
        <w:tc>
          <w:tcPr>
            <w:tcW w:w="1012" w:type="dxa"/>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12</w:t>
            </w:r>
          </w:p>
        </w:tc>
      </w:tr>
      <w:tr w:rsidR="00E50E59" w:rsidRPr="009C38FF" w:rsidTr="00534FF5">
        <w:trPr>
          <w:trHeight w:hRule="exact" w:val="1124"/>
        </w:trPr>
        <w:tc>
          <w:tcPr>
            <w:tcW w:w="729" w:type="dxa"/>
            <w:shd w:val="clear" w:color="auto" w:fill="auto"/>
          </w:tcPr>
          <w:p w:rsidR="00E50E59" w:rsidRPr="009C38FF" w:rsidRDefault="00E50E59" w:rsidP="00534FF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899" w:type="dxa"/>
            <w:shd w:val="clear" w:color="auto" w:fill="auto"/>
            <w:vAlign w:val="center"/>
          </w:tcPr>
          <w:p w:rsidR="00E50E59" w:rsidRPr="009C38FF" w:rsidRDefault="00E50E59" w:rsidP="00534FF5">
            <w:pPr>
              <w:suppressAutoHyphens/>
              <w:snapToGrid w:val="0"/>
              <w:jc w:val="center"/>
              <w:rPr>
                <w:rFonts w:ascii="Tahoma" w:eastAsia="SimSun" w:hAnsi="Tahoma" w:cs="Tahoma"/>
                <w:bCs/>
                <w:iCs/>
                <w:kern w:val="1"/>
                <w:sz w:val="20"/>
                <w:szCs w:val="20"/>
                <w:lang w:eastAsia="ar-SA"/>
              </w:rPr>
            </w:pPr>
          </w:p>
        </w:tc>
        <w:tc>
          <w:tcPr>
            <w:tcW w:w="1203" w:type="dxa"/>
          </w:tcPr>
          <w:p w:rsidR="00E50E59" w:rsidRDefault="00E50E59" w:rsidP="00534FF5"/>
        </w:tc>
        <w:tc>
          <w:tcPr>
            <w:tcW w:w="2253" w:type="dxa"/>
            <w:shd w:val="clear" w:color="auto" w:fill="auto"/>
            <w:vAlign w:val="center"/>
          </w:tcPr>
          <w:p w:rsidR="00E50E59" w:rsidRPr="00E50E59" w:rsidRDefault="00E50E59" w:rsidP="00534FF5">
            <w:pPr>
              <w:jc w:val="center"/>
              <w:rPr>
                <w:rFonts w:ascii="Tahoma" w:hAnsi="Tahoma" w:cs="Tahoma"/>
                <w:color w:val="000000"/>
                <w:sz w:val="20"/>
                <w:szCs w:val="20"/>
              </w:rPr>
            </w:pPr>
            <w:proofErr w:type="spellStart"/>
            <w:r w:rsidRPr="00E50E59">
              <w:rPr>
                <w:rFonts w:ascii="Tahoma" w:hAnsi="Tahoma" w:cs="Tahoma"/>
                <w:color w:val="000000"/>
                <w:sz w:val="20"/>
                <w:szCs w:val="20"/>
              </w:rPr>
              <w:t>Cyclophosphamidum</w:t>
            </w:r>
            <w:proofErr w:type="spellEnd"/>
          </w:p>
        </w:tc>
        <w:tc>
          <w:tcPr>
            <w:tcW w:w="1947" w:type="dxa"/>
            <w:shd w:val="clear" w:color="auto" w:fill="auto"/>
            <w:vAlign w:val="center"/>
          </w:tcPr>
          <w:p w:rsidR="00E50E59" w:rsidRPr="00E50E59" w:rsidRDefault="00E50E59" w:rsidP="00534FF5">
            <w:pPr>
              <w:jc w:val="center"/>
              <w:rPr>
                <w:rFonts w:ascii="Tahoma" w:hAnsi="Tahoma" w:cs="Tahoma"/>
                <w:color w:val="000000"/>
                <w:sz w:val="20"/>
                <w:szCs w:val="20"/>
              </w:rPr>
            </w:pPr>
            <w:r w:rsidRPr="00E50E59">
              <w:rPr>
                <w:rFonts w:ascii="Tahoma" w:hAnsi="Tahoma" w:cs="Tahoma"/>
                <w:color w:val="000000"/>
                <w:sz w:val="20"/>
                <w:szCs w:val="20"/>
              </w:rPr>
              <w:t>proszek  do sporządzania roztworu do infuzji</w:t>
            </w:r>
          </w:p>
        </w:tc>
        <w:tc>
          <w:tcPr>
            <w:tcW w:w="1298" w:type="dxa"/>
            <w:shd w:val="clear" w:color="auto" w:fill="auto"/>
            <w:vAlign w:val="center"/>
          </w:tcPr>
          <w:p w:rsidR="00E50E59" w:rsidRPr="00E50E59" w:rsidRDefault="00E50E59" w:rsidP="00534FF5">
            <w:pPr>
              <w:jc w:val="center"/>
              <w:rPr>
                <w:rFonts w:ascii="Tahoma" w:hAnsi="Tahoma" w:cs="Tahoma"/>
                <w:sz w:val="20"/>
                <w:szCs w:val="20"/>
              </w:rPr>
            </w:pPr>
            <w:r w:rsidRPr="00E50E59">
              <w:rPr>
                <w:rFonts w:ascii="Tahoma" w:hAnsi="Tahoma" w:cs="Tahoma"/>
                <w:color w:val="000000"/>
                <w:sz w:val="20"/>
                <w:szCs w:val="20"/>
              </w:rPr>
              <w:t>1mg</w:t>
            </w:r>
          </w:p>
        </w:tc>
        <w:tc>
          <w:tcPr>
            <w:tcW w:w="841" w:type="dxa"/>
            <w:shd w:val="clear" w:color="auto" w:fill="auto"/>
            <w:vAlign w:val="center"/>
          </w:tcPr>
          <w:p w:rsidR="00E50E59" w:rsidRPr="00E50E59" w:rsidRDefault="00E50E59" w:rsidP="00534FF5">
            <w:pPr>
              <w:jc w:val="center"/>
              <w:rPr>
                <w:rFonts w:ascii="Tahoma" w:hAnsi="Tahoma" w:cs="Tahoma"/>
                <w:sz w:val="20"/>
                <w:szCs w:val="20"/>
              </w:rPr>
            </w:pPr>
            <w:r>
              <w:rPr>
                <w:rFonts w:ascii="Tahoma" w:hAnsi="Tahoma" w:cs="Tahoma"/>
                <w:sz w:val="20"/>
                <w:szCs w:val="20"/>
              </w:rPr>
              <w:t>mg</w:t>
            </w:r>
          </w:p>
        </w:tc>
        <w:tc>
          <w:tcPr>
            <w:tcW w:w="1156" w:type="dxa"/>
            <w:shd w:val="clear" w:color="auto" w:fill="auto"/>
            <w:vAlign w:val="center"/>
          </w:tcPr>
          <w:p w:rsidR="00E50E59" w:rsidRPr="00E50E59" w:rsidRDefault="00E50E59" w:rsidP="00534FF5">
            <w:pPr>
              <w:snapToGrid w:val="0"/>
              <w:jc w:val="center"/>
              <w:rPr>
                <w:rFonts w:ascii="Tahoma" w:hAnsi="Tahoma" w:cs="Tahoma"/>
                <w:sz w:val="20"/>
                <w:szCs w:val="20"/>
              </w:rPr>
            </w:pPr>
            <w:r w:rsidRPr="00E50E59">
              <w:rPr>
                <w:rFonts w:ascii="Tahoma" w:hAnsi="Tahoma" w:cs="Tahoma"/>
                <w:sz w:val="20"/>
                <w:szCs w:val="20"/>
              </w:rPr>
              <w:t>970000</w:t>
            </w:r>
          </w:p>
        </w:tc>
        <w:tc>
          <w:tcPr>
            <w:tcW w:w="1156" w:type="dxa"/>
          </w:tcPr>
          <w:p w:rsidR="00E50E59" w:rsidRPr="009C38FF" w:rsidRDefault="00E50E5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E50E59" w:rsidRPr="009C38FF" w:rsidRDefault="00E50E5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E50E59" w:rsidRPr="009C38FF" w:rsidRDefault="00E50E5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E50E59" w:rsidRPr="009C38FF" w:rsidRDefault="00E50E5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E50E59" w:rsidRDefault="00E50E59" w:rsidP="00E50E59">
      <w:pPr>
        <w:suppressAutoHyphens/>
        <w:spacing w:after="0" w:line="100" w:lineRule="atLeast"/>
        <w:jc w:val="center"/>
        <w:rPr>
          <w:rFonts w:ascii="Tahoma" w:eastAsia="Calibri" w:hAnsi="Tahoma" w:cs="Tahoma"/>
          <w:b/>
          <w:bCs/>
          <w:color w:val="000000"/>
          <w:kern w:val="1"/>
          <w:sz w:val="20"/>
          <w:szCs w:val="20"/>
          <w:lang w:eastAsia="ar-SA"/>
        </w:rPr>
      </w:pPr>
    </w:p>
    <w:p w:rsidR="00E50E59" w:rsidRDefault="00E50E59" w:rsidP="00E50E59">
      <w:pPr>
        <w:spacing w:after="0" w:line="100" w:lineRule="atLeast"/>
        <w:ind w:left="-75"/>
        <w:rPr>
          <w:rFonts w:ascii="Tahoma" w:eastAsia="Times New Roman" w:hAnsi="Tahoma" w:cs="Tahoma"/>
          <w:iCs/>
          <w:sz w:val="20"/>
          <w:szCs w:val="20"/>
          <w:lang w:val="fr-FR"/>
        </w:rPr>
      </w:pPr>
      <w:r>
        <w:rPr>
          <w:rFonts w:ascii="Tahoma" w:hAnsi="Tahoma" w:cs="Tahoma"/>
          <w:sz w:val="20"/>
        </w:rPr>
        <w:t>*Wielkość opakowań wskazywana będzie  każdorazowo w zamówieniu częściowym.</w:t>
      </w:r>
    </w:p>
    <w:p w:rsidR="00E50E59" w:rsidRDefault="00E50E59" w:rsidP="00E50E59">
      <w:pPr>
        <w:spacing w:after="0" w:line="100" w:lineRule="atLeast"/>
        <w:ind w:left="-75"/>
        <w:rPr>
          <w:rFonts w:ascii="Tahoma" w:eastAsia="Times New Roman" w:hAnsi="Tahoma" w:cs="Tahoma"/>
          <w:bCs/>
          <w:sz w:val="16"/>
          <w:szCs w:val="24"/>
        </w:rPr>
      </w:pPr>
      <w:r>
        <w:rPr>
          <w:rFonts w:ascii="Tahoma" w:eastAsia="Times New Roman" w:hAnsi="Tahoma" w:cs="Tahoma"/>
          <w:iCs/>
          <w:sz w:val="20"/>
          <w:szCs w:val="20"/>
          <w:lang w:val="fr-FR"/>
        </w:rPr>
        <w:t xml:space="preserve">*Zamawiający wymaga zaoferowania wielkości opakowań zgodnych z aktualnym Obwieszczeniem Ministra Zdrowia </w:t>
      </w:r>
    </w:p>
    <w:p w:rsidR="00E50E59" w:rsidRDefault="00E50E59" w:rsidP="00E50E59">
      <w:pPr>
        <w:rPr>
          <w:rFonts w:ascii="Tahoma" w:eastAsia="Times New Roman" w:hAnsi="Tahoma" w:cs="Tahoma"/>
          <w:iCs/>
          <w:sz w:val="16"/>
          <w:szCs w:val="24"/>
          <w:lang w:eastAsia="pl-PL"/>
        </w:rPr>
      </w:pPr>
    </w:p>
    <w:p w:rsidR="00E50E59" w:rsidRDefault="00E50E59" w:rsidP="00CC5192">
      <w:pPr>
        <w:suppressAutoHyphens/>
        <w:spacing w:after="0" w:line="240" w:lineRule="auto"/>
        <w:jc w:val="both"/>
        <w:rPr>
          <w:rFonts w:ascii="Tahoma" w:eastAsia="Times New Roman" w:hAnsi="Tahoma" w:cs="Tahoma"/>
          <w:iCs/>
          <w:sz w:val="20"/>
          <w:szCs w:val="20"/>
          <w:lang w:eastAsia="ar-SA"/>
        </w:rPr>
      </w:pPr>
    </w:p>
    <w:p w:rsidR="00534FF5" w:rsidRDefault="00534FF5" w:rsidP="00E50E59">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534FF5" w:rsidRDefault="00534FF5" w:rsidP="00E50E59">
      <w:pPr>
        <w:keepNext/>
        <w:tabs>
          <w:tab w:val="left" w:pos="708"/>
        </w:tabs>
        <w:spacing w:after="0" w:line="240" w:lineRule="auto"/>
        <w:outlineLvl w:val="1"/>
        <w:rPr>
          <w:rFonts w:ascii="Tahoma" w:eastAsia="Times New Roman" w:hAnsi="Tahoma" w:cs="Tahoma"/>
          <w:color w:val="000000"/>
          <w:sz w:val="20"/>
          <w:szCs w:val="16"/>
          <w:lang w:eastAsia="pl-PL"/>
        </w:rPr>
      </w:pPr>
    </w:p>
    <w:p w:rsidR="00E50E59" w:rsidRPr="0008499E" w:rsidRDefault="00E50E59" w:rsidP="00E50E59">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t>DZP/381/</w:t>
      </w:r>
      <w:r>
        <w:rPr>
          <w:rFonts w:ascii="Tahoma" w:eastAsia="Times New Roman" w:hAnsi="Tahoma" w:cs="Tahoma"/>
          <w:color w:val="000000"/>
          <w:sz w:val="20"/>
          <w:szCs w:val="16"/>
          <w:lang w:eastAsia="pl-PL"/>
        </w:rPr>
        <w:t>38A/2020</w:t>
      </w:r>
    </w:p>
    <w:p w:rsidR="00E50E59" w:rsidRPr="000271B2" w:rsidRDefault="00E50E59" w:rsidP="00E50E59">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4.20</w:t>
      </w:r>
    </w:p>
    <w:p w:rsidR="00E50E59" w:rsidRPr="00D86C31" w:rsidRDefault="00E50E59" w:rsidP="00E50E59">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E50E59" w:rsidRPr="00D86C31" w:rsidRDefault="00E50E59" w:rsidP="00E50E59">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E50E59" w:rsidRPr="009C38FF" w:rsidRDefault="00E50E59" w:rsidP="00E50E59">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E50E59" w:rsidRPr="00E50E59" w:rsidRDefault="00E50E59" w:rsidP="00E50E59">
      <w:pPr>
        <w:suppressAutoHyphens/>
        <w:spacing w:after="0" w:line="100" w:lineRule="atLeast"/>
        <w:jc w:val="center"/>
        <w:rPr>
          <w:rFonts w:ascii="Tahoma" w:eastAsia="Times New Roman" w:hAnsi="Tahoma" w:cs="Tahoma"/>
          <w:b/>
          <w:bCs/>
          <w:kern w:val="1"/>
          <w:sz w:val="20"/>
          <w:szCs w:val="20"/>
          <w:lang w:eastAsia="ar-SA"/>
        </w:rPr>
      </w:pPr>
      <w:r w:rsidRPr="00E50E59">
        <w:rPr>
          <w:rFonts w:ascii="Tahoma" w:eastAsia="Times New Roman" w:hAnsi="Tahoma" w:cs="Tahoma"/>
          <w:b/>
          <w:iCs/>
          <w:kern w:val="1"/>
          <w:sz w:val="20"/>
          <w:szCs w:val="20"/>
          <w:lang w:eastAsia="ar-SA"/>
        </w:rPr>
        <w:t xml:space="preserve">Część </w:t>
      </w:r>
      <w:r>
        <w:rPr>
          <w:rFonts w:ascii="Tahoma" w:eastAsia="Times New Roman" w:hAnsi="Tahoma" w:cs="Tahoma"/>
          <w:b/>
          <w:iCs/>
          <w:kern w:val="1"/>
          <w:sz w:val="20"/>
          <w:szCs w:val="20"/>
          <w:lang w:eastAsia="ar-SA"/>
        </w:rPr>
        <w:t>20</w:t>
      </w:r>
      <w:r w:rsidRPr="00E50E59">
        <w:rPr>
          <w:rFonts w:ascii="Tahoma" w:hAnsi="Tahoma" w:cs="Tahoma"/>
          <w:b/>
          <w:sz w:val="20"/>
          <w:szCs w:val="20"/>
        </w:rPr>
        <w:t xml:space="preserve">- </w:t>
      </w:r>
      <w:proofErr w:type="spellStart"/>
      <w:r>
        <w:rPr>
          <w:rFonts w:ascii="Tahoma" w:hAnsi="Tahoma" w:cs="Tahoma"/>
          <w:b/>
          <w:sz w:val="20"/>
          <w:szCs w:val="20"/>
        </w:rPr>
        <w:t>Etopozyd</w:t>
      </w:r>
      <w:proofErr w:type="spellEnd"/>
    </w:p>
    <w:tbl>
      <w:tblPr>
        <w:tblW w:w="15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9"/>
        <w:gridCol w:w="1899"/>
        <w:gridCol w:w="1203"/>
        <w:gridCol w:w="2253"/>
        <w:gridCol w:w="1947"/>
        <w:gridCol w:w="1298"/>
        <w:gridCol w:w="841"/>
        <w:gridCol w:w="1156"/>
        <w:gridCol w:w="1156"/>
        <w:gridCol w:w="1012"/>
        <w:gridCol w:w="1012"/>
        <w:gridCol w:w="1012"/>
      </w:tblGrid>
      <w:tr w:rsidR="00E50E59" w:rsidRPr="009C38FF" w:rsidTr="00534FF5">
        <w:trPr>
          <w:trHeight w:hRule="exact" w:val="1121"/>
        </w:trPr>
        <w:tc>
          <w:tcPr>
            <w:tcW w:w="729"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899" w:type="dxa"/>
            <w:shd w:val="clear" w:color="auto" w:fill="auto"/>
          </w:tcPr>
          <w:p w:rsidR="00E50E59" w:rsidRPr="009C38FF" w:rsidRDefault="00E50E59" w:rsidP="00534FF5">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 xml:space="preserve">,6 niniejszej tabeli </w:t>
            </w:r>
          </w:p>
        </w:tc>
        <w:tc>
          <w:tcPr>
            <w:tcW w:w="1203" w:type="dxa"/>
          </w:tcPr>
          <w:p w:rsidR="00E50E59" w:rsidRDefault="00E50E59" w:rsidP="00534FF5">
            <w:r w:rsidRPr="00654844">
              <w:rPr>
                <w:rFonts w:ascii="Tahoma" w:hAnsi="Tahoma" w:cs="Tahoma"/>
                <w:b/>
                <w:bCs/>
                <w:sz w:val="20"/>
                <w:szCs w:val="20"/>
              </w:rPr>
              <w:t>Kod EAN</w:t>
            </w:r>
          </w:p>
        </w:tc>
        <w:tc>
          <w:tcPr>
            <w:tcW w:w="2253"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947"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298"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841"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156"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156" w:type="dxa"/>
          </w:tcPr>
          <w:p w:rsidR="00E50E59" w:rsidRPr="009C38FF" w:rsidRDefault="00E50E5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E50E59" w:rsidRPr="009C38FF" w:rsidRDefault="00E50E59" w:rsidP="00534FF5">
            <w:pPr>
              <w:suppressAutoHyphens/>
              <w:spacing w:after="0"/>
              <w:jc w:val="center"/>
              <w:rPr>
                <w:rFonts w:ascii="Tahoma" w:eastAsia="SimSun" w:hAnsi="Tahoma" w:cs="Tahoma"/>
                <w:iCs/>
                <w:kern w:val="1"/>
                <w:sz w:val="16"/>
                <w:szCs w:val="16"/>
                <w:lang w:eastAsia="ar-SA"/>
              </w:rPr>
            </w:pPr>
            <w:r>
              <w:rPr>
                <w:rFonts w:ascii="Tahoma" w:eastAsia="SimSun" w:hAnsi="Tahoma" w:cs="Tahoma"/>
                <w:iCs/>
                <w:kern w:val="1"/>
                <w:sz w:val="16"/>
                <w:szCs w:val="16"/>
                <w:lang w:eastAsia="ar-SA"/>
              </w:rPr>
              <w:t>netto (za miligram</w:t>
            </w:r>
            <w:r w:rsidRPr="009C38FF">
              <w:rPr>
                <w:rFonts w:ascii="Tahoma" w:eastAsia="SimSun" w:hAnsi="Tahoma" w:cs="Tahoma"/>
                <w:iCs/>
                <w:kern w:val="1"/>
                <w:sz w:val="16"/>
                <w:szCs w:val="16"/>
                <w:lang w:eastAsia="ar-SA"/>
              </w:rPr>
              <w:t xml:space="preserve"> ) </w:t>
            </w:r>
          </w:p>
        </w:tc>
        <w:tc>
          <w:tcPr>
            <w:tcW w:w="1012" w:type="dxa"/>
          </w:tcPr>
          <w:p w:rsidR="00E50E59" w:rsidRDefault="00E50E5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p w:rsidR="00E50E59" w:rsidRPr="009C38FF" w:rsidRDefault="00E50E59" w:rsidP="00534FF5">
            <w:pPr>
              <w:suppressAutoHyphens/>
              <w:spacing w:after="0"/>
              <w:jc w:val="center"/>
              <w:rPr>
                <w:rFonts w:ascii="Tahoma" w:eastAsia="SimSun" w:hAnsi="Tahoma" w:cs="Tahoma"/>
                <w:iCs/>
                <w:kern w:val="1"/>
                <w:sz w:val="16"/>
                <w:szCs w:val="16"/>
                <w:lang w:eastAsia="ar-SA"/>
              </w:rPr>
            </w:pPr>
            <w:r>
              <w:rPr>
                <w:rFonts w:ascii="Tahoma" w:eastAsia="SimSun" w:hAnsi="Tahoma" w:cs="Tahoma"/>
                <w:iCs/>
                <w:kern w:val="1"/>
                <w:sz w:val="16"/>
                <w:szCs w:val="16"/>
                <w:lang w:eastAsia="ar-SA"/>
              </w:rPr>
              <w:t>8x9</w:t>
            </w:r>
          </w:p>
        </w:tc>
        <w:tc>
          <w:tcPr>
            <w:tcW w:w="1012" w:type="dxa"/>
          </w:tcPr>
          <w:p w:rsidR="00E50E59" w:rsidRPr="009C38FF" w:rsidRDefault="00E50E5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E50E59" w:rsidRPr="009C38FF" w:rsidRDefault="00E50E5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1012" w:type="dxa"/>
          </w:tcPr>
          <w:p w:rsidR="00E50E59" w:rsidRPr="009C38FF" w:rsidRDefault="00E50E59" w:rsidP="00534FF5">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E50E59" w:rsidRPr="009C38FF" w:rsidTr="00534FF5">
        <w:trPr>
          <w:trHeight w:hRule="exact" w:val="359"/>
        </w:trPr>
        <w:tc>
          <w:tcPr>
            <w:tcW w:w="729"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899"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203" w:type="dxa"/>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2253"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947"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298"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841"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156" w:type="dxa"/>
            <w:shd w:val="clear" w:color="auto" w:fill="auto"/>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156" w:type="dxa"/>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1012" w:type="dxa"/>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10</w:t>
            </w:r>
          </w:p>
        </w:tc>
        <w:tc>
          <w:tcPr>
            <w:tcW w:w="1012" w:type="dxa"/>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11</w:t>
            </w:r>
          </w:p>
        </w:tc>
        <w:tc>
          <w:tcPr>
            <w:tcW w:w="1012" w:type="dxa"/>
          </w:tcPr>
          <w:p w:rsidR="00E50E59" w:rsidRPr="009C38FF" w:rsidRDefault="00E50E59"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12</w:t>
            </w:r>
          </w:p>
        </w:tc>
      </w:tr>
      <w:tr w:rsidR="00E50E59" w:rsidRPr="009C38FF" w:rsidTr="00534FF5">
        <w:trPr>
          <w:trHeight w:hRule="exact" w:val="1124"/>
        </w:trPr>
        <w:tc>
          <w:tcPr>
            <w:tcW w:w="729" w:type="dxa"/>
            <w:shd w:val="clear" w:color="auto" w:fill="auto"/>
          </w:tcPr>
          <w:p w:rsidR="00E50E59" w:rsidRPr="009C38FF" w:rsidRDefault="00E50E59" w:rsidP="00534FF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899" w:type="dxa"/>
            <w:shd w:val="clear" w:color="auto" w:fill="auto"/>
            <w:vAlign w:val="center"/>
          </w:tcPr>
          <w:p w:rsidR="00E50E59" w:rsidRPr="009C38FF" w:rsidRDefault="00E50E59" w:rsidP="00534FF5">
            <w:pPr>
              <w:suppressAutoHyphens/>
              <w:snapToGrid w:val="0"/>
              <w:jc w:val="center"/>
              <w:rPr>
                <w:rFonts w:ascii="Tahoma" w:eastAsia="SimSun" w:hAnsi="Tahoma" w:cs="Tahoma"/>
                <w:bCs/>
                <w:iCs/>
                <w:kern w:val="1"/>
                <w:sz w:val="20"/>
                <w:szCs w:val="20"/>
                <w:lang w:eastAsia="ar-SA"/>
              </w:rPr>
            </w:pPr>
          </w:p>
        </w:tc>
        <w:tc>
          <w:tcPr>
            <w:tcW w:w="1203" w:type="dxa"/>
          </w:tcPr>
          <w:p w:rsidR="00E50E59" w:rsidRDefault="00E50E59" w:rsidP="00534FF5"/>
        </w:tc>
        <w:tc>
          <w:tcPr>
            <w:tcW w:w="2253" w:type="dxa"/>
            <w:shd w:val="clear" w:color="auto" w:fill="auto"/>
            <w:vAlign w:val="center"/>
          </w:tcPr>
          <w:p w:rsidR="00E50E59" w:rsidRPr="00E50E59" w:rsidRDefault="00E50E59" w:rsidP="00534FF5">
            <w:pPr>
              <w:jc w:val="center"/>
              <w:rPr>
                <w:rFonts w:ascii="Tahoma" w:hAnsi="Tahoma" w:cs="Tahoma"/>
                <w:sz w:val="20"/>
                <w:szCs w:val="20"/>
              </w:rPr>
            </w:pPr>
            <w:proofErr w:type="spellStart"/>
            <w:r w:rsidRPr="00E50E59">
              <w:rPr>
                <w:rFonts w:ascii="Tahoma" w:hAnsi="Tahoma" w:cs="Tahoma"/>
                <w:sz w:val="20"/>
                <w:szCs w:val="20"/>
              </w:rPr>
              <w:t>Etoposidum</w:t>
            </w:r>
            <w:proofErr w:type="spellEnd"/>
          </w:p>
        </w:tc>
        <w:tc>
          <w:tcPr>
            <w:tcW w:w="1947" w:type="dxa"/>
            <w:shd w:val="clear" w:color="auto" w:fill="auto"/>
            <w:vAlign w:val="center"/>
          </w:tcPr>
          <w:p w:rsidR="00E50E59" w:rsidRPr="00E50E59" w:rsidRDefault="00E50E59" w:rsidP="00534FF5">
            <w:pPr>
              <w:jc w:val="center"/>
              <w:rPr>
                <w:rFonts w:ascii="Tahoma" w:hAnsi="Tahoma" w:cs="Tahoma"/>
                <w:sz w:val="20"/>
                <w:szCs w:val="20"/>
              </w:rPr>
            </w:pPr>
            <w:r w:rsidRPr="00E50E59">
              <w:rPr>
                <w:rFonts w:ascii="Tahoma" w:hAnsi="Tahoma" w:cs="Tahoma"/>
                <w:sz w:val="20"/>
                <w:szCs w:val="20"/>
              </w:rPr>
              <w:t>koncentrat do sporządzania roztworu do infuzji</w:t>
            </w:r>
          </w:p>
        </w:tc>
        <w:tc>
          <w:tcPr>
            <w:tcW w:w="1298" w:type="dxa"/>
            <w:shd w:val="clear" w:color="auto" w:fill="auto"/>
            <w:vAlign w:val="center"/>
          </w:tcPr>
          <w:p w:rsidR="00E50E59" w:rsidRPr="00E50E59" w:rsidRDefault="00E50E59" w:rsidP="00534FF5">
            <w:pPr>
              <w:snapToGrid w:val="0"/>
              <w:jc w:val="center"/>
              <w:rPr>
                <w:rFonts w:ascii="Tahoma" w:hAnsi="Tahoma" w:cs="Tahoma"/>
                <w:sz w:val="20"/>
                <w:szCs w:val="20"/>
              </w:rPr>
            </w:pPr>
          </w:p>
          <w:p w:rsidR="00E50E59" w:rsidRPr="00E50E59" w:rsidRDefault="00E50E59" w:rsidP="00534FF5">
            <w:pPr>
              <w:jc w:val="center"/>
              <w:rPr>
                <w:rFonts w:ascii="Tahoma" w:hAnsi="Tahoma" w:cs="Tahoma"/>
                <w:sz w:val="20"/>
                <w:szCs w:val="20"/>
              </w:rPr>
            </w:pPr>
            <w:r w:rsidRPr="00E50E59">
              <w:rPr>
                <w:rFonts w:ascii="Tahoma" w:hAnsi="Tahoma" w:cs="Tahoma"/>
                <w:sz w:val="20"/>
                <w:szCs w:val="20"/>
              </w:rPr>
              <w:t>0,02g/ml</w:t>
            </w:r>
          </w:p>
        </w:tc>
        <w:tc>
          <w:tcPr>
            <w:tcW w:w="841" w:type="dxa"/>
            <w:shd w:val="clear" w:color="auto" w:fill="auto"/>
            <w:vAlign w:val="bottom"/>
          </w:tcPr>
          <w:p w:rsidR="00E50E59" w:rsidRDefault="00E50E59" w:rsidP="00534FF5">
            <w:pPr>
              <w:jc w:val="center"/>
              <w:rPr>
                <w:rFonts w:ascii="Tahoma" w:hAnsi="Tahoma" w:cs="Tahoma"/>
                <w:sz w:val="20"/>
                <w:szCs w:val="20"/>
              </w:rPr>
            </w:pPr>
          </w:p>
          <w:p w:rsidR="00E50E59" w:rsidRPr="00E50E59" w:rsidRDefault="00E50E59" w:rsidP="00534FF5">
            <w:pPr>
              <w:jc w:val="center"/>
              <w:rPr>
                <w:rFonts w:ascii="Tahoma" w:hAnsi="Tahoma" w:cs="Tahoma"/>
                <w:sz w:val="20"/>
                <w:szCs w:val="20"/>
              </w:rPr>
            </w:pPr>
            <w:r w:rsidRPr="00E50E59">
              <w:rPr>
                <w:rFonts w:ascii="Tahoma" w:hAnsi="Tahoma" w:cs="Tahoma"/>
                <w:sz w:val="20"/>
                <w:szCs w:val="20"/>
              </w:rPr>
              <w:t>mg</w:t>
            </w:r>
          </w:p>
          <w:p w:rsidR="00E50E59" w:rsidRPr="00E50E59" w:rsidRDefault="00E50E59" w:rsidP="00534FF5">
            <w:pPr>
              <w:jc w:val="center"/>
              <w:rPr>
                <w:rFonts w:ascii="Tahoma" w:hAnsi="Tahoma" w:cs="Tahoma"/>
                <w:sz w:val="20"/>
                <w:szCs w:val="20"/>
              </w:rPr>
            </w:pPr>
          </w:p>
        </w:tc>
        <w:tc>
          <w:tcPr>
            <w:tcW w:w="1156" w:type="dxa"/>
            <w:shd w:val="clear" w:color="auto" w:fill="auto"/>
            <w:vAlign w:val="center"/>
          </w:tcPr>
          <w:p w:rsidR="00E50E59" w:rsidRPr="00E50E59" w:rsidRDefault="00E50E59" w:rsidP="00534FF5">
            <w:pPr>
              <w:snapToGrid w:val="0"/>
              <w:jc w:val="center"/>
              <w:rPr>
                <w:rFonts w:ascii="Tahoma" w:hAnsi="Tahoma" w:cs="Tahoma"/>
                <w:sz w:val="20"/>
                <w:szCs w:val="20"/>
              </w:rPr>
            </w:pPr>
          </w:p>
          <w:p w:rsidR="00E50E59" w:rsidRPr="00E50E59" w:rsidRDefault="00E50E59" w:rsidP="00534FF5">
            <w:pPr>
              <w:snapToGrid w:val="0"/>
              <w:jc w:val="center"/>
              <w:rPr>
                <w:rFonts w:ascii="Tahoma" w:hAnsi="Tahoma" w:cs="Tahoma"/>
                <w:sz w:val="20"/>
                <w:szCs w:val="20"/>
              </w:rPr>
            </w:pPr>
            <w:r w:rsidRPr="00E50E59">
              <w:rPr>
                <w:rFonts w:ascii="Tahoma" w:hAnsi="Tahoma" w:cs="Tahoma"/>
                <w:sz w:val="20"/>
                <w:szCs w:val="20"/>
              </w:rPr>
              <w:t>160000</w:t>
            </w:r>
          </w:p>
        </w:tc>
        <w:tc>
          <w:tcPr>
            <w:tcW w:w="1156" w:type="dxa"/>
          </w:tcPr>
          <w:p w:rsidR="00E50E59" w:rsidRPr="009C38FF" w:rsidRDefault="00E50E5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E50E59" w:rsidRPr="009C38FF" w:rsidRDefault="00E50E5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E50E59" w:rsidRPr="009C38FF" w:rsidRDefault="00E50E5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E50E59" w:rsidRPr="009C38FF" w:rsidRDefault="00E50E5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E50E59" w:rsidRDefault="00E50E59" w:rsidP="00E50E59">
      <w:pPr>
        <w:suppressAutoHyphens/>
        <w:spacing w:after="0" w:line="100" w:lineRule="atLeast"/>
        <w:jc w:val="center"/>
        <w:rPr>
          <w:rFonts w:ascii="Tahoma" w:eastAsia="Calibri" w:hAnsi="Tahoma" w:cs="Tahoma"/>
          <w:b/>
          <w:bCs/>
          <w:color w:val="000000"/>
          <w:kern w:val="1"/>
          <w:sz w:val="20"/>
          <w:szCs w:val="20"/>
          <w:lang w:eastAsia="ar-SA"/>
        </w:rPr>
      </w:pPr>
    </w:p>
    <w:p w:rsidR="00E50E59" w:rsidRDefault="00E50E59" w:rsidP="00E50E59">
      <w:pPr>
        <w:spacing w:after="0" w:line="100" w:lineRule="atLeast"/>
        <w:ind w:left="-75"/>
        <w:rPr>
          <w:rFonts w:ascii="Tahoma" w:eastAsia="Times New Roman" w:hAnsi="Tahoma" w:cs="Tahoma"/>
          <w:iCs/>
          <w:sz w:val="20"/>
          <w:szCs w:val="20"/>
          <w:lang w:val="fr-FR"/>
        </w:rPr>
      </w:pPr>
      <w:r>
        <w:rPr>
          <w:rFonts w:ascii="Tahoma" w:hAnsi="Tahoma" w:cs="Tahoma"/>
          <w:sz w:val="20"/>
        </w:rPr>
        <w:t>*Wielkość opakowań wskazywana będzie  każdorazowo w zamówieniu częściowym.</w:t>
      </w:r>
    </w:p>
    <w:p w:rsidR="00E50E59" w:rsidRDefault="00E50E59" w:rsidP="00E50E59">
      <w:pPr>
        <w:spacing w:after="0" w:line="100" w:lineRule="atLeast"/>
        <w:ind w:left="-75"/>
        <w:rPr>
          <w:rFonts w:ascii="Tahoma" w:eastAsia="Times New Roman" w:hAnsi="Tahoma" w:cs="Tahoma"/>
          <w:bCs/>
          <w:sz w:val="16"/>
          <w:szCs w:val="24"/>
        </w:rPr>
      </w:pPr>
      <w:r>
        <w:rPr>
          <w:rFonts w:ascii="Tahoma" w:eastAsia="Times New Roman" w:hAnsi="Tahoma" w:cs="Tahoma"/>
          <w:iCs/>
          <w:sz w:val="20"/>
          <w:szCs w:val="20"/>
          <w:lang w:val="fr-FR"/>
        </w:rPr>
        <w:t xml:space="preserve">*Zamawiający wymaga zaoferowania wielkości opakowań zgodnych z aktualnym Obwieszczeniem Ministra Zdrowia </w:t>
      </w:r>
    </w:p>
    <w:p w:rsidR="00E50E59" w:rsidRDefault="00E50E59" w:rsidP="00E50E59">
      <w:pPr>
        <w:rPr>
          <w:rFonts w:ascii="Tahoma" w:eastAsia="Times New Roman" w:hAnsi="Tahoma" w:cs="Tahoma"/>
          <w:iCs/>
          <w:sz w:val="16"/>
          <w:szCs w:val="24"/>
          <w:lang w:eastAsia="pl-PL"/>
        </w:rPr>
      </w:pPr>
    </w:p>
    <w:p w:rsidR="00534FF5" w:rsidRDefault="00534FF5" w:rsidP="009B075D">
      <w:pPr>
        <w:keepNext/>
        <w:tabs>
          <w:tab w:val="left" w:pos="708"/>
        </w:tabs>
        <w:spacing w:after="0" w:line="240" w:lineRule="auto"/>
        <w:outlineLvl w:val="1"/>
        <w:rPr>
          <w:rFonts w:ascii="Tahoma" w:eastAsia="Times New Roman" w:hAnsi="Tahoma" w:cs="Tahoma"/>
          <w:color w:val="000000"/>
          <w:sz w:val="20"/>
          <w:szCs w:val="16"/>
          <w:lang w:eastAsia="pl-PL"/>
        </w:rPr>
      </w:pPr>
    </w:p>
    <w:p w:rsidR="00534FF5" w:rsidRDefault="00534FF5" w:rsidP="009B075D">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534FF5" w:rsidRDefault="00534FF5" w:rsidP="009B075D">
      <w:pPr>
        <w:keepNext/>
        <w:tabs>
          <w:tab w:val="left" w:pos="708"/>
        </w:tabs>
        <w:spacing w:after="0" w:line="240" w:lineRule="auto"/>
        <w:outlineLvl w:val="1"/>
        <w:rPr>
          <w:rFonts w:ascii="Tahoma" w:eastAsia="Times New Roman" w:hAnsi="Tahoma" w:cs="Tahoma"/>
          <w:color w:val="000000"/>
          <w:sz w:val="20"/>
          <w:szCs w:val="16"/>
          <w:lang w:eastAsia="pl-PL"/>
        </w:rPr>
      </w:pPr>
    </w:p>
    <w:p w:rsidR="00534FF5" w:rsidRDefault="00534FF5" w:rsidP="009B075D">
      <w:pPr>
        <w:keepNext/>
        <w:tabs>
          <w:tab w:val="left" w:pos="708"/>
        </w:tabs>
        <w:spacing w:after="0" w:line="240" w:lineRule="auto"/>
        <w:outlineLvl w:val="1"/>
        <w:rPr>
          <w:rFonts w:ascii="Tahoma" w:eastAsia="Times New Roman" w:hAnsi="Tahoma" w:cs="Tahoma"/>
          <w:color w:val="000000"/>
          <w:sz w:val="20"/>
          <w:szCs w:val="16"/>
          <w:lang w:eastAsia="pl-PL"/>
        </w:rPr>
      </w:pPr>
    </w:p>
    <w:p w:rsidR="009B075D" w:rsidRPr="0008499E" w:rsidRDefault="009B075D" w:rsidP="009B075D">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t>DZP/381/</w:t>
      </w:r>
      <w:r>
        <w:rPr>
          <w:rFonts w:ascii="Tahoma" w:eastAsia="Times New Roman" w:hAnsi="Tahoma" w:cs="Tahoma"/>
          <w:color w:val="000000"/>
          <w:sz w:val="20"/>
          <w:szCs w:val="16"/>
          <w:lang w:eastAsia="pl-PL"/>
        </w:rPr>
        <w:t>38A/2020</w:t>
      </w:r>
    </w:p>
    <w:p w:rsidR="009B075D" w:rsidRPr="000271B2" w:rsidRDefault="009B075D" w:rsidP="009B075D">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4.21</w:t>
      </w:r>
    </w:p>
    <w:p w:rsidR="009B075D" w:rsidRPr="00D86C31" w:rsidRDefault="009B075D" w:rsidP="009B075D">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9B075D" w:rsidRPr="00D86C31" w:rsidRDefault="009B075D" w:rsidP="009B075D">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9B075D" w:rsidRPr="009C38FF" w:rsidRDefault="009B075D" w:rsidP="009B075D">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9B075D" w:rsidRPr="00622609" w:rsidRDefault="009B075D" w:rsidP="009B075D">
      <w:pPr>
        <w:suppressAutoHyphens/>
        <w:spacing w:after="0" w:line="100" w:lineRule="atLeast"/>
        <w:jc w:val="center"/>
        <w:rPr>
          <w:rFonts w:ascii="Tahoma" w:eastAsia="Times New Roman" w:hAnsi="Tahoma" w:cs="Tahoma"/>
          <w:b/>
          <w:bCs/>
          <w:kern w:val="1"/>
          <w:sz w:val="20"/>
          <w:szCs w:val="20"/>
          <w:lang w:eastAsia="ar-SA"/>
        </w:rPr>
      </w:pPr>
      <w:r w:rsidRPr="00622609">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21</w:t>
      </w:r>
      <w:r w:rsidRPr="00622609">
        <w:rPr>
          <w:rFonts w:ascii="Tahoma" w:hAnsi="Tahoma" w:cs="Tahoma"/>
          <w:b/>
          <w:sz w:val="20"/>
          <w:szCs w:val="20"/>
        </w:rPr>
        <w:t xml:space="preserve">- </w:t>
      </w:r>
      <w:proofErr w:type="spellStart"/>
      <w:r>
        <w:rPr>
          <w:rFonts w:ascii="Tahoma" w:hAnsi="Tahoma" w:cs="Tahoma"/>
          <w:b/>
          <w:sz w:val="20"/>
          <w:szCs w:val="20"/>
        </w:rPr>
        <w:t>Fluorouracyl</w:t>
      </w:r>
      <w:proofErr w:type="spellEnd"/>
    </w:p>
    <w:tbl>
      <w:tblPr>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59"/>
        <w:gridCol w:w="1051"/>
        <w:gridCol w:w="1968"/>
        <w:gridCol w:w="1701"/>
        <w:gridCol w:w="1134"/>
        <w:gridCol w:w="735"/>
        <w:gridCol w:w="1010"/>
        <w:gridCol w:w="1263"/>
        <w:gridCol w:w="1010"/>
        <w:gridCol w:w="1010"/>
        <w:gridCol w:w="884"/>
        <w:gridCol w:w="884"/>
        <w:gridCol w:w="884"/>
      </w:tblGrid>
      <w:tr w:rsidR="009B075D" w:rsidRPr="009C38FF" w:rsidTr="00534FF5">
        <w:trPr>
          <w:trHeight w:hRule="exact" w:val="1126"/>
        </w:trPr>
        <w:tc>
          <w:tcPr>
            <w:tcW w:w="637"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659" w:type="dxa"/>
            <w:shd w:val="clear" w:color="auto" w:fill="auto"/>
          </w:tcPr>
          <w:p w:rsidR="009B075D" w:rsidRPr="009C38FF" w:rsidRDefault="009B075D" w:rsidP="00534FF5">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1" w:type="dxa"/>
          </w:tcPr>
          <w:p w:rsidR="009B075D" w:rsidRDefault="009B075D" w:rsidP="00534FF5">
            <w:r w:rsidRPr="00654844">
              <w:rPr>
                <w:rFonts w:ascii="Tahoma" w:hAnsi="Tahoma" w:cs="Tahoma"/>
                <w:b/>
                <w:bCs/>
                <w:sz w:val="20"/>
                <w:szCs w:val="20"/>
              </w:rPr>
              <w:t>Kod EAN</w:t>
            </w:r>
          </w:p>
        </w:tc>
        <w:tc>
          <w:tcPr>
            <w:tcW w:w="1968"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701"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134"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35"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0"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3" w:type="dxa"/>
            <w:shd w:val="clear" w:color="auto" w:fill="auto"/>
          </w:tcPr>
          <w:p w:rsidR="009B075D" w:rsidRPr="009C38FF" w:rsidRDefault="009B075D"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9B075D" w:rsidRPr="009C38FF" w:rsidRDefault="009B075D"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0" w:type="dxa"/>
            <w:shd w:val="clear" w:color="auto" w:fill="auto"/>
          </w:tcPr>
          <w:p w:rsidR="009B075D" w:rsidRPr="009C38FF" w:rsidRDefault="009B075D"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9B075D" w:rsidRPr="009C38FF" w:rsidRDefault="009B075D"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9B075D" w:rsidRPr="009C38FF" w:rsidRDefault="009B075D" w:rsidP="00534FF5">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0" w:type="dxa"/>
          </w:tcPr>
          <w:p w:rsidR="009B075D" w:rsidRPr="009C38FF" w:rsidRDefault="009B075D"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9B075D" w:rsidRPr="009C38FF" w:rsidRDefault="009B075D"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4" w:type="dxa"/>
          </w:tcPr>
          <w:p w:rsidR="009B075D" w:rsidRPr="009C38FF" w:rsidRDefault="009B075D"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4" w:type="dxa"/>
          </w:tcPr>
          <w:p w:rsidR="009B075D" w:rsidRPr="009C38FF" w:rsidRDefault="009B075D"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9B075D" w:rsidRPr="009C38FF" w:rsidRDefault="009B075D"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4" w:type="dxa"/>
          </w:tcPr>
          <w:p w:rsidR="009B075D" w:rsidRPr="009C38FF" w:rsidRDefault="009B075D" w:rsidP="00534FF5">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9B075D" w:rsidRPr="009C38FF" w:rsidTr="00534FF5">
        <w:trPr>
          <w:trHeight w:hRule="exact" w:val="361"/>
        </w:trPr>
        <w:tc>
          <w:tcPr>
            <w:tcW w:w="637"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659"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1" w:type="dxa"/>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968"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701"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134"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35"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0"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3"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0"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0" w:type="dxa"/>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4" w:type="dxa"/>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4" w:type="dxa"/>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4" w:type="dxa"/>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9B075D" w:rsidRPr="009C38FF" w:rsidTr="00534FF5">
        <w:trPr>
          <w:trHeight w:hRule="exact" w:val="1129"/>
        </w:trPr>
        <w:tc>
          <w:tcPr>
            <w:tcW w:w="637" w:type="dxa"/>
            <w:shd w:val="clear" w:color="auto" w:fill="auto"/>
          </w:tcPr>
          <w:p w:rsidR="009B075D" w:rsidRPr="009C38FF" w:rsidRDefault="009B075D" w:rsidP="00534FF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659" w:type="dxa"/>
            <w:shd w:val="clear" w:color="auto" w:fill="auto"/>
            <w:vAlign w:val="center"/>
          </w:tcPr>
          <w:p w:rsidR="009B075D" w:rsidRPr="009C38FF" w:rsidRDefault="009B075D" w:rsidP="00534FF5">
            <w:pPr>
              <w:suppressAutoHyphens/>
              <w:snapToGrid w:val="0"/>
              <w:jc w:val="center"/>
              <w:rPr>
                <w:rFonts w:ascii="Tahoma" w:eastAsia="SimSun" w:hAnsi="Tahoma" w:cs="Tahoma"/>
                <w:bCs/>
                <w:iCs/>
                <w:kern w:val="1"/>
                <w:sz w:val="20"/>
                <w:szCs w:val="20"/>
                <w:lang w:eastAsia="ar-SA"/>
              </w:rPr>
            </w:pPr>
          </w:p>
        </w:tc>
        <w:tc>
          <w:tcPr>
            <w:tcW w:w="1051" w:type="dxa"/>
          </w:tcPr>
          <w:p w:rsidR="009B075D" w:rsidRDefault="009B075D" w:rsidP="00534FF5"/>
        </w:tc>
        <w:tc>
          <w:tcPr>
            <w:tcW w:w="1968" w:type="dxa"/>
            <w:shd w:val="clear" w:color="auto" w:fill="auto"/>
            <w:vAlign w:val="center"/>
          </w:tcPr>
          <w:p w:rsidR="009B075D" w:rsidRPr="009B075D" w:rsidRDefault="009B075D" w:rsidP="00534FF5">
            <w:pPr>
              <w:jc w:val="center"/>
              <w:rPr>
                <w:rFonts w:ascii="Tahoma" w:hAnsi="Tahoma" w:cs="Tahoma"/>
                <w:color w:val="000000"/>
                <w:sz w:val="20"/>
                <w:szCs w:val="20"/>
              </w:rPr>
            </w:pPr>
            <w:proofErr w:type="spellStart"/>
            <w:r w:rsidRPr="009B075D">
              <w:rPr>
                <w:rFonts w:ascii="Tahoma" w:hAnsi="Tahoma" w:cs="Tahoma"/>
                <w:color w:val="000000"/>
                <w:sz w:val="20"/>
                <w:szCs w:val="20"/>
              </w:rPr>
              <w:t>Fluorouracilum</w:t>
            </w:r>
            <w:proofErr w:type="spellEnd"/>
          </w:p>
        </w:tc>
        <w:tc>
          <w:tcPr>
            <w:tcW w:w="1701" w:type="dxa"/>
            <w:shd w:val="clear" w:color="auto" w:fill="auto"/>
            <w:vAlign w:val="center"/>
          </w:tcPr>
          <w:p w:rsidR="009B075D" w:rsidRPr="009B075D" w:rsidRDefault="009B075D" w:rsidP="00534FF5">
            <w:pPr>
              <w:jc w:val="center"/>
              <w:rPr>
                <w:rFonts w:ascii="Tahoma" w:hAnsi="Tahoma" w:cs="Tahoma"/>
                <w:color w:val="000000"/>
                <w:sz w:val="20"/>
                <w:szCs w:val="20"/>
              </w:rPr>
            </w:pPr>
            <w:r w:rsidRPr="009B075D">
              <w:rPr>
                <w:rFonts w:ascii="Tahoma" w:hAnsi="Tahoma" w:cs="Tahoma"/>
                <w:color w:val="000000"/>
                <w:sz w:val="20"/>
                <w:szCs w:val="20"/>
              </w:rPr>
              <w:t xml:space="preserve">koncentrat do sporządzania roztworu do infuzji </w:t>
            </w:r>
          </w:p>
        </w:tc>
        <w:tc>
          <w:tcPr>
            <w:tcW w:w="1134" w:type="dxa"/>
            <w:shd w:val="clear" w:color="auto" w:fill="auto"/>
            <w:vAlign w:val="center"/>
          </w:tcPr>
          <w:p w:rsidR="009B075D" w:rsidRPr="009B075D" w:rsidRDefault="009B075D" w:rsidP="00534FF5">
            <w:pPr>
              <w:jc w:val="center"/>
              <w:rPr>
                <w:rFonts w:ascii="Tahoma" w:hAnsi="Tahoma" w:cs="Tahoma"/>
                <w:sz w:val="20"/>
                <w:szCs w:val="20"/>
              </w:rPr>
            </w:pPr>
            <w:r w:rsidRPr="009B075D">
              <w:rPr>
                <w:rFonts w:ascii="Tahoma" w:hAnsi="Tahoma" w:cs="Tahoma"/>
                <w:color w:val="000000"/>
                <w:sz w:val="20"/>
                <w:szCs w:val="20"/>
              </w:rPr>
              <w:t>5g/100ml</w:t>
            </w:r>
          </w:p>
        </w:tc>
        <w:tc>
          <w:tcPr>
            <w:tcW w:w="735" w:type="dxa"/>
            <w:shd w:val="clear" w:color="auto" w:fill="auto"/>
            <w:vAlign w:val="center"/>
          </w:tcPr>
          <w:p w:rsidR="009B075D" w:rsidRPr="009B075D" w:rsidRDefault="009B075D" w:rsidP="00534FF5">
            <w:pPr>
              <w:jc w:val="center"/>
              <w:rPr>
                <w:rFonts w:ascii="Tahoma" w:hAnsi="Tahoma" w:cs="Tahoma"/>
                <w:sz w:val="20"/>
                <w:szCs w:val="20"/>
              </w:rPr>
            </w:pPr>
            <w:r w:rsidRPr="009B075D">
              <w:rPr>
                <w:rFonts w:ascii="Tahoma" w:hAnsi="Tahoma" w:cs="Tahoma"/>
                <w:sz w:val="20"/>
                <w:szCs w:val="20"/>
              </w:rPr>
              <w:t>szt.</w:t>
            </w:r>
          </w:p>
        </w:tc>
        <w:tc>
          <w:tcPr>
            <w:tcW w:w="1010" w:type="dxa"/>
            <w:shd w:val="clear" w:color="auto" w:fill="auto"/>
            <w:vAlign w:val="center"/>
          </w:tcPr>
          <w:p w:rsidR="009B075D" w:rsidRPr="009B075D" w:rsidRDefault="009B075D" w:rsidP="00534FF5">
            <w:pPr>
              <w:snapToGrid w:val="0"/>
              <w:jc w:val="center"/>
              <w:rPr>
                <w:rFonts w:ascii="Tahoma" w:hAnsi="Tahoma" w:cs="Tahoma"/>
                <w:sz w:val="20"/>
                <w:szCs w:val="20"/>
                <w:lang w:val="de-DE"/>
              </w:rPr>
            </w:pPr>
            <w:r w:rsidRPr="009B075D">
              <w:rPr>
                <w:rFonts w:ascii="Tahoma" w:hAnsi="Tahoma" w:cs="Tahoma"/>
                <w:sz w:val="20"/>
                <w:szCs w:val="20"/>
              </w:rPr>
              <w:t>3900</w:t>
            </w:r>
          </w:p>
        </w:tc>
        <w:tc>
          <w:tcPr>
            <w:tcW w:w="1263" w:type="dxa"/>
            <w:shd w:val="clear" w:color="auto" w:fill="auto"/>
            <w:vAlign w:val="center"/>
          </w:tcPr>
          <w:p w:rsidR="009B075D" w:rsidRPr="009C38FF" w:rsidRDefault="009B075D"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9B075D" w:rsidRPr="009C38FF" w:rsidRDefault="009B075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9B075D" w:rsidRPr="009C38FF" w:rsidRDefault="009B075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9B075D" w:rsidRPr="009C38FF" w:rsidRDefault="009B075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9B075D" w:rsidRPr="009C38FF" w:rsidRDefault="009B075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9B075D" w:rsidRPr="009C38FF" w:rsidRDefault="009B075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9B075D" w:rsidRPr="009B075D" w:rsidRDefault="009B075D" w:rsidP="009B075D">
      <w:pPr>
        <w:suppressAutoHyphens/>
        <w:spacing w:after="0" w:line="100" w:lineRule="atLeast"/>
        <w:jc w:val="center"/>
        <w:rPr>
          <w:rFonts w:ascii="Tahoma" w:eastAsia="Calibri" w:hAnsi="Tahoma" w:cs="Tahoma"/>
          <w:b/>
          <w:bCs/>
          <w:color w:val="000000"/>
          <w:kern w:val="1"/>
          <w:sz w:val="20"/>
          <w:szCs w:val="20"/>
          <w:lang w:val="fr-FR" w:eastAsia="ar-SA"/>
        </w:rPr>
      </w:pPr>
    </w:p>
    <w:p w:rsidR="009B075D" w:rsidRDefault="009B075D" w:rsidP="009B075D">
      <w:pPr>
        <w:rPr>
          <w:rFonts w:ascii="Tahoma" w:eastAsia="Times New Roman" w:hAnsi="Tahoma" w:cs="Tahoma"/>
          <w:iCs/>
          <w:sz w:val="18"/>
          <w:szCs w:val="16"/>
          <w:lang w:eastAsia="pl-PL"/>
        </w:rPr>
      </w:pPr>
    </w:p>
    <w:p w:rsidR="009B075D" w:rsidRPr="00916562" w:rsidRDefault="009B075D" w:rsidP="009B075D">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9B075D" w:rsidRDefault="009B075D" w:rsidP="00532B57">
      <w:pPr>
        <w:keepNext/>
        <w:tabs>
          <w:tab w:val="left" w:pos="708"/>
        </w:tabs>
        <w:spacing w:after="0" w:line="240" w:lineRule="auto"/>
        <w:outlineLvl w:val="1"/>
        <w:rPr>
          <w:rFonts w:ascii="Tahoma" w:eastAsia="Times New Roman" w:hAnsi="Tahoma" w:cs="Tahoma"/>
          <w:color w:val="000000"/>
          <w:sz w:val="20"/>
          <w:szCs w:val="16"/>
          <w:lang w:eastAsia="pl-PL"/>
        </w:rPr>
      </w:pPr>
    </w:p>
    <w:p w:rsidR="00F92981" w:rsidRDefault="00F92981" w:rsidP="00532B57">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F92981" w:rsidRDefault="00F92981" w:rsidP="00532B57">
      <w:pPr>
        <w:keepNext/>
        <w:tabs>
          <w:tab w:val="left" w:pos="708"/>
        </w:tabs>
        <w:spacing w:after="0" w:line="240" w:lineRule="auto"/>
        <w:outlineLvl w:val="1"/>
        <w:rPr>
          <w:rFonts w:ascii="Tahoma" w:eastAsia="Times New Roman" w:hAnsi="Tahoma" w:cs="Tahoma"/>
          <w:color w:val="000000"/>
          <w:sz w:val="20"/>
          <w:szCs w:val="16"/>
          <w:lang w:eastAsia="pl-PL"/>
        </w:rPr>
      </w:pPr>
    </w:p>
    <w:p w:rsidR="00F92981" w:rsidRDefault="00F92981" w:rsidP="00532B57">
      <w:pPr>
        <w:keepNext/>
        <w:tabs>
          <w:tab w:val="left" w:pos="708"/>
        </w:tabs>
        <w:spacing w:after="0" w:line="240" w:lineRule="auto"/>
        <w:outlineLvl w:val="1"/>
        <w:rPr>
          <w:rFonts w:ascii="Tahoma" w:eastAsia="Times New Roman" w:hAnsi="Tahoma" w:cs="Tahoma"/>
          <w:color w:val="000000"/>
          <w:sz w:val="20"/>
          <w:szCs w:val="16"/>
          <w:lang w:eastAsia="pl-PL"/>
        </w:rPr>
      </w:pPr>
    </w:p>
    <w:p w:rsidR="00F92981" w:rsidRDefault="00F92981" w:rsidP="00532B57">
      <w:pPr>
        <w:keepNext/>
        <w:tabs>
          <w:tab w:val="left" w:pos="708"/>
        </w:tabs>
        <w:spacing w:after="0" w:line="240" w:lineRule="auto"/>
        <w:outlineLvl w:val="1"/>
        <w:rPr>
          <w:rFonts w:ascii="Tahoma" w:eastAsia="Times New Roman" w:hAnsi="Tahoma" w:cs="Tahoma"/>
          <w:color w:val="000000"/>
          <w:sz w:val="20"/>
          <w:szCs w:val="16"/>
          <w:lang w:eastAsia="pl-PL"/>
        </w:rPr>
      </w:pPr>
    </w:p>
    <w:p w:rsidR="00532B57" w:rsidRPr="0008499E" w:rsidRDefault="00532B57" w:rsidP="00532B57">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t>DZP/381/</w:t>
      </w:r>
      <w:r>
        <w:rPr>
          <w:rFonts w:ascii="Tahoma" w:eastAsia="Times New Roman" w:hAnsi="Tahoma" w:cs="Tahoma"/>
          <w:color w:val="000000"/>
          <w:sz w:val="20"/>
          <w:szCs w:val="16"/>
          <w:lang w:eastAsia="pl-PL"/>
        </w:rPr>
        <w:t>38A/2020</w:t>
      </w:r>
    </w:p>
    <w:p w:rsidR="00532B57" w:rsidRPr="000271B2" w:rsidRDefault="00532B57" w:rsidP="00532B57">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w:t>
      </w:r>
      <w:r w:rsidR="009B075D">
        <w:rPr>
          <w:rFonts w:ascii="Tahoma" w:eastAsia="Times New Roman" w:hAnsi="Tahoma" w:cs="Tahoma"/>
          <w:sz w:val="20"/>
          <w:szCs w:val="16"/>
          <w:lang w:eastAsia="pl-PL"/>
        </w:rPr>
        <w:t>r 4.22</w:t>
      </w:r>
    </w:p>
    <w:p w:rsidR="00532B57" w:rsidRPr="00D86C31" w:rsidRDefault="00532B57" w:rsidP="00532B57">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532B57" w:rsidRPr="00D86C31" w:rsidRDefault="00532B57" w:rsidP="00532B57">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532B57" w:rsidRPr="009C38FF" w:rsidRDefault="00532B57" w:rsidP="00532B57">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532B57" w:rsidRPr="00E50E59" w:rsidRDefault="00532B57" w:rsidP="00532B57">
      <w:pPr>
        <w:suppressAutoHyphens/>
        <w:spacing w:after="0" w:line="100" w:lineRule="atLeast"/>
        <w:jc w:val="center"/>
        <w:rPr>
          <w:rFonts w:ascii="Tahoma" w:eastAsia="Times New Roman" w:hAnsi="Tahoma" w:cs="Tahoma"/>
          <w:b/>
          <w:bCs/>
          <w:kern w:val="1"/>
          <w:sz w:val="20"/>
          <w:szCs w:val="20"/>
          <w:lang w:eastAsia="ar-SA"/>
        </w:rPr>
      </w:pPr>
      <w:r w:rsidRPr="00E50E59">
        <w:rPr>
          <w:rFonts w:ascii="Tahoma" w:eastAsia="Times New Roman" w:hAnsi="Tahoma" w:cs="Tahoma"/>
          <w:b/>
          <w:iCs/>
          <w:kern w:val="1"/>
          <w:sz w:val="20"/>
          <w:szCs w:val="20"/>
          <w:lang w:eastAsia="ar-SA"/>
        </w:rPr>
        <w:t xml:space="preserve">Część </w:t>
      </w:r>
      <w:r w:rsidR="009B075D">
        <w:rPr>
          <w:rFonts w:ascii="Tahoma" w:eastAsia="Times New Roman" w:hAnsi="Tahoma" w:cs="Tahoma"/>
          <w:b/>
          <w:iCs/>
          <w:kern w:val="1"/>
          <w:sz w:val="20"/>
          <w:szCs w:val="20"/>
          <w:lang w:eastAsia="ar-SA"/>
        </w:rPr>
        <w:t>22</w:t>
      </w:r>
      <w:r w:rsidRPr="00E50E59">
        <w:rPr>
          <w:rFonts w:ascii="Tahoma" w:hAnsi="Tahoma" w:cs="Tahoma"/>
          <w:b/>
          <w:sz w:val="20"/>
          <w:szCs w:val="20"/>
        </w:rPr>
        <w:t xml:space="preserve">- </w:t>
      </w:r>
      <w:proofErr w:type="spellStart"/>
      <w:r w:rsidR="009B075D">
        <w:rPr>
          <w:rFonts w:ascii="Tahoma" w:hAnsi="Tahoma" w:cs="Tahoma"/>
          <w:b/>
          <w:sz w:val="20"/>
          <w:szCs w:val="20"/>
        </w:rPr>
        <w:t>Irinotecan</w:t>
      </w:r>
      <w:proofErr w:type="spellEnd"/>
    </w:p>
    <w:tbl>
      <w:tblPr>
        <w:tblW w:w="15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9"/>
        <w:gridCol w:w="1899"/>
        <w:gridCol w:w="1203"/>
        <w:gridCol w:w="2253"/>
        <w:gridCol w:w="1947"/>
        <w:gridCol w:w="1298"/>
        <w:gridCol w:w="841"/>
        <w:gridCol w:w="1156"/>
        <w:gridCol w:w="1156"/>
        <w:gridCol w:w="1012"/>
        <w:gridCol w:w="1012"/>
        <w:gridCol w:w="1012"/>
      </w:tblGrid>
      <w:tr w:rsidR="00532B57" w:rsidRPr="009C38FF" w:rsidTr="00534FF5">
        <w:trPr>
          <w:trHeight w:hRule="exact" w:val="1121"/>
        </w:trPr>
        <w:tc>
          <w:tcPr>
            <w:tcW w:w="729" w:type="dxa"/>
            <w:shd w:val="clear" w:color="auto" w:fill="auto"/>
          </w:tcPr>
          <w:p w:rsidR="00532B57" w:rsidRPr="009C38FF" w:rsidRDefault="00532B57"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899" w:type="dxa"/>
            <w:shd w:val="clear" w:color="auto" w:fill="auto"/>
          </w:tcPr>
          <w:p w:rsidR="00532B57" w:rsidRPr="009C38FF" w:rsidRDefault="00532B57" w:rsidP="00534FF5">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 xml:space="preserve">,6 niniejszej tabeli </w:t>
            </w:r>
          </w:p>
        </w:tc>
        <w:tc>
          <w:tcPr>
            <w:tcW w:w="1203" w:type="dxa"/>
          </w:tcPr>
          <w:p w:rsidR="00532B57" w:rsidRDefault="00532B57" w:rsidP="00534FF5">
            <w:r w:rsidRPr="00654844">
              <w:rPr>
                <w:rFonts w:ascii="Tahoma" w:hAnsi="Tahoma" w:cs="Tahoma"/>
                <w:b/>
                <w:bCs/>
                <w:sz w:val="20"/>
                <w:szCs w:val="20"/>
              </w:rPr>
              <w:t>Kod EAN</w:t>
            </w:r>
          </w:p>
        </w:tc>
        <w:tc>
          <w:tcPr>
            <w:tcW w:w="2253" w:type="dxa"/>
            <w:shd w:val="clear" w:color="auto" w:fill="auto"/>
          </w:tcPr>
          <w:p w:rsidR="00532B57" w:rsidRPr="009C38FF" w:rsidRDefault="00532B57"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947" w:type="dxa"/>
            <w:shd w:val="clear" w:color="auto" w:fill="auto"/>
          </w:tcPr>
          <w:p w:rsidR="00532B57" w:rsidRPr="009C38FF" w:rsidRDefault="00532B57"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298" w:type="dxa"/>
            <w:shd w:val="clear" w:color="auto" w:fill="auto"/>
          </w:tcPr>
          <w:p w:rsidR="00532B57" w:rsidRPr="009C38FF" w:rsidRDefault="00532B57"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841" w:type="dxa"/>
            <w:shd w:val="clear" w:color="auto" w:fill="auto"/>
          </w:tcPr>
          <w:p w:rsidR="00532B57" w:rsidRPr="009C38FF" w:rsidRDefault="00532B57"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156" w:type="dxa"/>
            <w:shd w:val="clear" w:color="auto" w:fill="auto"/>
          </w:tcPr>
          <w:p w:rsidR="00532B57" w:rsidRPr="009C38FF" w:rsidRDefault="00532B57"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156" w:type="dxa"/>
          </w:tcPr>
          <w:p w:rsidR="00532B57" w:rsidRPr="009C38FF" w:rsidRDefault="00532B57"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532B57" w:rsidRPr="009C38FF" w:rsidRDefault="00532B57" w:rsidP="00534FF5">
            <w:pPr>
              <w:suppressAutoHyphens/>
              <w:spacing w:after="0"/>
              <w:jc w:val="center"/>
              <w:rPr>
                <w:rFonts w:ascii="Tahoma" w:eastAsia="SimSun" w:hAnsi="Tahoma" w:cs="Tahoma"/>
                <w:iCs/>
                <w:kern w:val="1"/>
                <w:sz w:val="16"/>
                <w:szCs w:val="16"/>
                <w:lang w:eastAsia="ar-SA"/>
              </w:rPr>
            </w:pPr>
            <w:r>
              <w:rPr>
                <w:rFonts w:ascii="Tahoma" w:eastAsia="SimSun" w:hAnsi="Tahoma" w:cs="Tahoma"/>
                <w:iCs/>
                <w:kern w:val="1"/>
                <w:sz w:val="16"/>
                <w:szCs w:val="16"/>
                <w:lang w:eastAsia="ar-SA"/>
              </w:rPr>
              <w:t>netto (za miligram</w:t>
            </w:r>
            <w:r w:rsidRPr="009C38FF">
              <w:rPr>
                <w:rFonts w:ascii="Tahoma" w:eastAsia="SimSun" w:hAnsi="Tahoma" w:cs="Tahoma"/>
                <w:iCs/>
                <w:kern w:val="1"/>
                <w:sz w:val="16"/>
                <w:szCs w:val="16"/>
                <w:lang w:eastAsia="ar-SA"/>
              </w:rPr>
              <w:t xml:space="preserve"> ) </w:t>
            </w:r>
          </w:p>
        </w:tc>
        <w:tc>
          <w:tcPr>
            <w:tcW w:w="1012" w:type="dxa"/>
          </w:tcPr>
          <w:p w:rsidR="00532B57" w:rsidRDefault="00532B57"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p w:rsidR="00532B57" w:rsidRPr="009C38FF" w:rsidRDefault="00532B57" w:rsidP="00534FF5">
            <w:pPr>
              <w:suppressAutoHyphens/>
              <w:spacing w:after="0"/>
              <w:jc w:val="center"/>
              <w:rPr>
                <w:rFonts w:ascii="Tahoma" w:eastAsia="SimSun" w:hAnsi="Tahoma" w:cs="Tahoma"/>
                <w:iCs/>
                <w:kern w:val="1"/>
                <w:sz w:val="16"/>
                <w:szCs w:val="16"/>
                <w:lang w:eastAsia="ar-SA"/>
              </w:rPr>
            </w:pPr>
            <w:r>
              <w:rPr>
                <w:rFonts w:ascii="Tahoma" w:eastAsia="SimSun" w:hAnsi="Tahoma" w:cs="Tahoma"/>
                <w:iCs/>
                <w:kern w:val="1"/>
                <w:sz w:val="16"/>
                <w:szCs w:val="16"/>
                <w:lang w:eastAsia="ar-SA"/>
              </w:rPr>
              <w:t>8x9</w:t>
            </w:r>
          </w:p>
        </w:tc>
        <w:tc>
          <w:tcPr>
            <w:tcW w:w="1012" w:type="dxa"/>
          </w:tcPr>
          <w:p w:rsidR="00532B57" w:rsidRPr="009C38FF" w:rsidRDefault="00532B57"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532B57" w:rsidRPr="009C38FF" w:rsidRDefault="00532B57"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1012" w:type="dxa"/>
          </w:tcPr>
          <w:p w:rsidR="00532B57" w:rsidRPr="009C38FF" w:rsidRDefault="00532B57" w:rsidP="00534FF5">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532B57" w:rsidRPr="009C38FF" w:rsidTr="00534FF5">
        <w:trPr>
          <w:trHeight w:hRule="exact" w:val="359"/>
        </w:trPr>
        <w:tc>
          <w:tcPr>
            <w:tcW w:w="729" w:type="dxa"/>
            <w:shd w:val="clear" w:color="auto" w:fill="auto"/>
          </w:tcPr>
          <w:p w:rsidR="00532B57" w:rsidRPr="009C38FF" w:rsidRDefault="00532B57"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899" w:type="dxa"/>
            <w:shd w:val="clear" w:color="auto" w:fill="auto"/>
          </w:tcPr>
          <w:p w:rsidR="00532B57" w:rsidRPr="009C38FF" w:rsidRDefault="00532B57"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203" w:type="dxa"/>
          </w:tcPr>
          <w:p w:rsidR="00532B57" w:rsidRPr="009C38FF" w:rsidRDefault="00532B57"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2253" w:type="dxa"/>
            <w:shd w:val="clear" w:color="auto" w:fill="auto"/>
          </w:tcPr>
          <w:p w:rsidR="00532B57" w:rsidRPr="009C38FF" w:rsidRDefault="00532B57"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947" w:type="dxa"/>
            <w:shd w:val="clear" w:color="auto" w:fill="auto"/>
          </w:tcPr>
          <w:p w:rsidR="00532B57" w:rsidRPr="009C38FF" w:rsidRDefault="00532B57"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298" w:type="dxa"/>
            <w:shd w:val="clear" w:color="auto" w:fill="auto"/>
          </w:tcPr>
          <w:p w:rsidR="00532B57" w:rsidRPr="009C38FF" w:rsidRDefault="00532B57"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841" w:type="dxa"/>
            <w:shd w:val="clear" w:color="auto" w:fill="auto"/>
          </w:tcPr>
          <w:p w:rsidR="00532B57" w:rsidRPr="009C38FF" w:rsidRDefault="00532B57"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156" w:type="dxa"/>
            <w:shd w:val="clear" w:color="auto" w:fill="auto"/>
          </w:tcPr>
          <w:p w:rsidR="00532B57" w:rsidRPr="009C38FF" w:rsidRDefault="00532B57"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156" w:type="dxa"/>
          </w:tcPr>
          <w:p w:rsidR="00532B57" w:rsidRPr="009C38FF" w:rsidRDefault="00532B57"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1012" w:type="dxa"/>
          </w:tcPr>
          <w:p w:rsidR="00532B57" w:rsidRPr="009C38FF" w:rsidRDefault="00532B57"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10</w:t>
            </w:r>
          </w:p>
        </w:tc>
        <w:tc>
          <w:tcPr>
            <w:tcW w:w="1012" w:type="dxa"/>
          </w:tcPr>
          <w:p w:rsidR="00532B57" w:rsidRPr="009C38FF" w:rsidRDefault="00532B57"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11</w:t>
            </w:r>
          </w:p>
        </w:tc>
        <w:tc>
          <w:tcPr>
            <w:tcW w:w="1012" w:type="dxa"/>
          </w:tcPr>
          <w:p w:rsidR="00532B57" w:rsidRPr="009C38FF" w:rsidRDefault="00532B57"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12</w:t>
            </w:r>
          </w:p>
        </w:tc>
      </w:tr>
      <w:tr w:rsidR="009B075D" w:rsidRPr="009C38FF" w:rsidTr="00534FF5">
        <w:trPr>
          <w:trHeight w:hRule="exact" w:val="1124"/>
        </w:trPr>
        <w:tc>
          <w:tcPr>
            <w:tcW w:w="729" w:type="dxa"/>
            <w:shd w:val="clear" w:color="auto" w:fill="auto"/>
          </w:tcPr>
          <w:p w:rsidR="009B075D" w:rsidRPr="009C38FF" w:rsidRDefault="009B075D" w:rsidP="00534FF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899" w:type="dxa"/>
            <w:shd w:val="clear" w:color="auto" w:fill="auto"/>
            <w:vAlign w:val="center"/>
          </w:tcPr>
          <w:p w:rsidR="009B075D" w:rsidRPr="009C38FF" w:rsidRDefault="009B075D" w:rsidP="00534FF5">
            <w:pPr>
              <w:suppressAutoHyphens/>
              <w:snapToGrid w:val="0"/>
              <w:jc w:val="center"/>
              <w:rPr>
                <w:rFonts w:ascii="Tahoma" w:eastAsia="SimSun" w:hAnsi="Tahoma" w:cs="Tahoma"/>
                <w:bCs/>
                <w:iCs/>
                <w:kern w:val="1"/>
                <w:sz w:val="20"/>
                <w:szCs w:val="20"/>
                <w:lang w:eastAsia="ar-SA"/>
              </w:rPr>
            </w:pPr>
          </w:p>
        </w:tc>
        <w:tc>
          <w:tcPr>
            <w:tcW w:w="1203" w:type="dxa"/>
          </w:tcPr>
          <w:p w:rsidR="009B075D" w:rsidRDefault="009B075D" w:rsidP="00534FF5"/>
        </w:tc>
        <w:tc>
          <w:tcPr>
            <w:tcW w:w="2253" w:type="dxa"/>
            <w:shd w:val="clear" w:color="auto" w:fill="auto"/>
            <w:vAlign w:val="center"/>
          </w:tcPr>
          <w:p w:rsidR="009B075D" w:rsidRPr="009B075D" w:rsidRDefault="009B075D" w:rsidP="00534FF5">
            <w:pPr>
              <w:jc w:val="center"/>
              <w:rPr>
                <w:rFonts w:ascii="Tahoma" w:hAnsi="Tahoma" w:cs="Tahoma"/>
                <w:sz w:val="20"/>
                <w:szCs w:val="20"/>
              </w:rPr>
            </w:pPr>
            <w:proofErr w:type="spellStart"/>
            <w:r w:rsidRPr="009B075D">
              <w:rPr>
                <w:rFonts w:ascii="Tahoma" w:hAnsi="Tahoma" w:cs="Tahoma"/>
                <w:sz w:val="20"/>
                <w:szCs w:val="20"/>
              </w:rPr>
              <w:t>Irinotecan</w:t>
            </w:r>
            <w:proofErr w:type="spellEnd"/>
          </w:p>
        </w:tc>
        <w:tc>
          <w:tcPr>
            <w:tcW w:w="1947" w:type="dxa"/>
            <w:shd w:val="clear" w:color="auto" w:fill="auto"/>
            <w:vAlign w:val="center"/>
          </w:tcPr>
          <w:p w:rsidR="009B075D" w:rsidRPr="009B075D" w:rsidRDefault="009B075D" w:rsidP="00534FF5">
            <w:pPr>
              <w:jc w:val="center"/>
              <w:rPr>
                <w:rFonts w:ascii="Tahoma" w:hAnsi="Tahoma" w:cs="Tahoma"/>
                <w:sz w:val="20"/>
                <w:szCs w:val="20"/>
              </w:rPr>
            </w:pPr>
            <w:r w:rsidRPr="009B075D">
              <w:rPr>
                <w:rFonts w:ascii="Tahoma" w:hAnsi="Tahoma" w:cs="Tahoma"/>
                <w:sz w:val="20"/>
                <w:szCs w:val="20"/>
              </w:rPr>
              <w:t xml:space="preserve">koncentrat do sporządzania roztworu do infuzji </w:t>
            </w:r>
          </w:p>
        </w:tc>
        <w:tc>
          <w:tcPr>
            <w:tcW w:w="1298" w:type="dxa"/>
            <w:shd w:val="clear" w:color="auto" w:fill="auto"/>
            <w:vAlign w:val="center"/>
          </w:tcPr>
          <w:p w:rsidR="009B075D" w:rsidRPr="009B075D" w:rsidRDefault="009B075D" w:rsidP="00534FF5">
            <w:pPr>
              <w:snapToGrid w:val="0"/>
              <w:jc w:val="center"/>
              <w:rPr>
                <w:rFonts w:ascii="Tahoma" w:hAnsi="Tahoma" w:cs="Tahoma"/>
                <w:sz w:val="20"/>
                <w:szCs w:val="20"/>
              </w:rPr>
            </w:pPr>
          </w:p>
          <w:p w:rsidR="009B075D" w:rsidRPr="009B075D" w:rsidRDefault="009B075D" w:rsidP="00534FF5">
            <w:pPr>
              <w:jc w:val="center"/>
              <w:rPr>
                <w:rFonts w:ascii="Tahoma" w:hAnsi="Tahoma" w:cs="Tahoma"/>
                <w:sz w:val="20"/>
                <w:szCs w:val="20"/>
              </w:rPr>
            </w:pPr>
            <w:r w:rsidRPr="009B075D">
              <w:rPr>
                <w:rFonts w:ascii="Tahoma" w:hAnsi="Tahoma" w:cs="Tahoma"/>
                <w:sz w:val="20"/>
                <w:szCs w:val="20"/>
              </w:rPr>
              <w:t>0,02g/ml</w:t>
            </w:r>
          </w:p>
        </w:tc>
        <w:tc>
          <w:tcPr>
            <w:tcW w:w="841" w:type="dxa"/>
            <w:shd w:val="clear" w:color="auto" w:fill="auto"/>
            <w:vAlign w:val="center"/>
          </w:tcPr>
          <w:p w:rsidR="009B075D" w:rsidRPr="009B075D" w:rsidRDefault="009B075D" w:rsidP="00534FF5">
            <w:pPr>
              <w:snapToGrid w:val="0"/>
              <w:jc w:val="center"/>
              <w:rPr>
                <w:rFonts w:ascii="Tahoma" w:hAnsi="Tahoma" w:cs="Tahoma"/>
                <w:sz w:val="20"/>
                <w:szCs w:val="20"/>
              </w:rPr>
            </w:pPr>
          </w:p>
          <w:p w:rsidR="009B075D" w:rsidRPr="009B075D" w:rsidRDefault="009B075D" w:rsidP="00534FF5">
            <w:pPr>
              <w:jc w:val="center"/>
              <w:rPr>
                <w:rFonts w:ascii="Tahoma" w:hAnsi="Tahoma" w:cs="Tahoma"/>
                <w:sz w:val="20"/>
                <w:szCs w:val="20"/>
              </w:rPr>
            </w:pPr>
            <w:r>
              <w:rPr>
                <w:rFonts w:ascii="Tahoma" w:hAnsi="Tahoma" w:cs="Tahoma"/>
                <w:sz w:val="20"/>
                <w:szCs w:val="20"/>
              </w:rPr>
              <w:t>mg</w:t>
            </w:r>
          </w:p>
          <w:p w:rsidR="009B075D" w:rsidRPr="009B075D" w:rsidRDefault="009B075D" w:rsidP="00534FF5">
            <w:pPr>
              <w:jc w:val="center"/>
              <w:rPr>
                <w:rFonts w:ascii="Tahoma" w:hAnsi="Tahoma" w:cs="Tahoma"/>
                <w:sz w:val="20"/>
                <w:szCs w:val="20"/>
              </w:rPr>
            </w:pPr>
          </w:p>
        </w:tc>
        <w:tc>
          <w:tcPr>
            <w:tcW w:w="1156" w:type="dxa"/>
            <w:shd w:val="clear" w:color="auto" w:fill="auto"/>
            <w:vAlign w:val="center"/>
          </w:tcPr>
          <w:p w:rsidR="009B075D" w:rsidRPr="009B075D" w:rsidRDefault="009B075D" w:rsidP="00534FF5">
            <w:pPr>
              <w:snapToGrid w:val="0"/>
              <w:jc w:val="center"/>
              <w:rPr>
                <w:rFonts w:ascii="Tahoma" w:hAnsi="Tahoma" w:cs="Tahoma"/>
                <w:sz w:val="20"/>
                <w:szCs w:val="20"/>
              </w:rPr>
            </w:pPr>
          </w:p>
          <w:p w:rsidR="009B075D" w:rsidRPr="009B075D" w:rsidRDefault="009B075D" w:rsidP="00534FF5">
            <w:pPr>
              <w:snapToGrid w:val="0"/>
              <w:jc w:val="center"/>
              <w:rPr>
                <w:rFonts w:ascii="Tahoma" w:hAnsi="Tahoma" w:cs="Tahoma"/>
                <w:sz w:val="20"/>
                <w:szCs w:val="20"/>
                <w:lang w:val="de-DE"/>
              </w:rPr>
            </w:pPr>
            <w:r w:rsidRPr="009B075D">
              <w:rPr>
                <w:rFonts w:ascii="Tahoma" w:hAnsi="Tahoma" w:cs="Tahoma"/>
                <w:sz w:val="20"/>
                <w:szCs w:val="20"/>
                <w:lang w:val="de-DE"/>
              </w:rPr>
              <w:t>726000</w:t>
            </w:r>
          </w:p>
        </w:tc>
        <w:tc>
          <w:tcPr>
            <w:tcW w:w="1156" w:type="dxa"/>
          </w:tcPr>
          <w:p w:rsidR="009B075D" w:rsidRPr="009C38FF" w:rsidRDefault="009B075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9B075D" w:rsidRPr="009C38FF" w:rsidRDefault="009B075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9B075D" w:rsidRPr="009C38FF" w:rsidRDefault="009B075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9B075D" w:rsidRPr="009C38FF" w:rsidRDefault="009B075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532B57" w:rsidRDefault="00532B57" w:rsidP="00532B57">
      <w:pPr>
        <w:suppressAutoHyphens/>
        <w:spacing w:after="0" w:line="100" w:lineRule="atLeast"/>
        <w:jc w:val="center"/>
        <w:rPr>
          <w:rFonts w:ascii="Tahoma" w:eastAsia="Calibri" w:hAnsi="Tahoma" w:cs="Tahoma"/>
          <w:b/>
          <w:bCs/>
          <w:color w:val="000000"/>
          <w:kern w:val="1"/>
          <w:sz w:val="20"/>
          <w:szCs w:val="20"/>
          <w:lang w:eastAsia="ar-SA"/>
        </w:rPr>
      </w:pPr>
    </w:p>
    <w:p w:rsidR="00532B57" w:rsidRDefault="00532B57" w:rsidP="00532B57">
      <w:pPr>
        <w:spacing w:after="0" w:line="100" w:lineRule="atLeast"/>
        <w:ind w:left="-75"/>
        <w:rPr>
          <w:rFonts w:ascii="Tahoma" w:eastAsia="Times New Roman" w:hAnsi="Tahoma" w:cs="Tahoma"/>
          <w:iCs/>
          <w:sz w:val="20"/>
          <w:szCs w:val="20"/>
          <w:lang w:val="fr-FR"/>
        </w:rPr>
      </w:pPr>
      <w:r>
        <w:rPr>
          <w:rFonts w:ascii="Tahoma" w:hAnsi="Tahoma" w:cs="Tahoma"/>
          <w:sz w:val="20"/>
        </w:rPr>
        <w:t>*Wielkość opakowań wskazywana będzie  każdorazowo w zamówieniu częściowym.</w:t>
      </w:r>
    </w:p>
    <w:p w:rsidR="00532B57" w:rsidRDefault="00532B57" w:rsidP="00532B57">
      <w:pPr>
        <w:spacing w:after="0" w:line="100" w:lineRule="atLeast"/>
        <w:ind w:left="-75"/>
        <w:rPr>
          <w:rFonts w:ascii="Tahoma" w:eastAsia="Times New Roman" w:hAnsi="Tahoma" w:cs="Tahoma"/>
          <w:bCs/>
          <w:sz w:val="16"/>
          <w:szCs w:val="24"/>
        </w:rPr>
      </w:pPr>
      <w:r>
        <w:rPr>
          <w:rFonts w:ascii="Tahoma" w:eastAsia="Times New Roman" w:hAnsi="Tahoma" w:cs="Tahoma"/>
          <w:iCs/>
          <w:sz w:val="20"/>
          <w:szCs w:val="20"/>
          <w:lang w:val="fr-FR"/>
        </w:rPr>
        <w:t xml:space="preserve">*Zamawiający wymaga zaoferowania wielkości opakowań zgodnych z aktualnym Obwieszczeniem Ministra Zdrowia </w:t>
      </w:r>
    </w:p>
    <w:p w:rsidR="00532B57" w:rsidRDefault="00532B57" w:rsidP="00532B57">
      <w:pPr>
        <w:rPr>
          <w:rFonts w:ascii="Tahoma" w:eastAsia="Times New Roman" w:hAnsi="Tahoma" w:cs="Tahoma"/>
          <w:iCs/>
          <w:sz w:val="16"/>
          <w:szCs w:val="24"/>
          <w:lang w:eastAsia="pl-PL"/>
        </w:rPr>
      </w:pPr>
    </w:p>
    <w:p w:rsidR="009B075D" w:rsidRDefault="009B075D" w:rsidP="009B075D">
      <w:pPr>
        <w:keepNext/>
        <w:tabs>
          <w:tab w:val="left" w:pos="708"/>
        </w:tabs>
        <w:spacing w:after="0" w:line="240" w:lineRule="auto"/>
        <w:outlineLvl w:val="1"/>
        <w:rPr>
          <w:rFonts w:ascii="Tahoma" w:eastAsia="Times New Roman" w:hAnsi="Tahoma" w:cs="Tahoma"/>
          <w:color w:val="000000"/>
          <w:sz w:val="20"/>
          <w:szCs w:val="16"/>
          <w:lang w:eastAsia="pl-PL"/>
        </w:rPr>
      </w:pPr>
    </w:p>
    <w:p w:rsidR="00F92981" w:rsidRDefault="00F92981" w:rsidP="009B075D">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F92981" w:rsidRDefault="00F92981" w:rsidP="009B075D">
      <w:pPr>
        <w:keepNext/>
        <w:tabs>
          <w:tab w:val="left" w:pos="708"/>
        </w:tabs>
        <w:spacing w:after="0" w:line="240" w:lineRule="auto"/>
        <w:outlineLvl w:val="1"/>
        <w:rPr>
          <w:rFonts w:ascii="Tahoma" w:eastAsia="Times New Roman" w:hAnsi="Tahoma" w:cs="Tahoma"/>
          <w:color w:val="000000"/>
          <w:sz w:val="20"/>
          <w:szCs w:val="16"/>
          <w:lang w:eastAsia="pl-PL"/>
        </w:rPr>
      </w:pPr>
    </w:p>
    <w:p w:rsidR="00F92981" w:rsidRDefault="00F92981" w:rsidP="009B075D">
      <w:pPr>
        <w:keepNext/>
        <w:tabs>
          <w:tab w:val="left" w:pos="708"/>
        </w:tabs>
        <w:spacing w:after="0" w:line="240" w:lineRule="auto"/>
        <w:outlineLvl w:val="1"/>
        <w:rPr>
          <w:rFonts w:ascii="Tahoma" w:eastAsia="Times New Roman" w:hAnsi="Tahoma" w:cs="Tahoma"/>
          <w:color w:val="000000"/>
          <w:sz w:val="20"/>
          <w:szCs w:val="16"/>
          <w:lang w:eastAsia="pl-PL"/>
        </w:rPr>
      </w:pPr>
    </w:p>
    <w:p w:rsidR="00F92981" w:rsidRDefault="00F92981" w:rsidP="009B075D">
      <w:pPr>
        <w:keepNext/>
        <w:tabs>
          <w:tab w:val="left" w:pos="708"/>
        </w:tabs>
        <w:spacing w:after="0" w:line="240" w:lineRule="auto"/>
        <w:outlineLvl w:val="1"/>
        <w:rPr>
          <w:rFonts w:ascii="Tahoma" w:eastAsia="Times New Roman" w:hAnsi="Tahoma" w:cs="Tahoma"/>
          <w:color w:val="000000"/>
          <w:sz w:val="20"/>
          <w:szCs w:val="16"/>
          <w:lang w:eastAsia="pl-PL"/>
        </w:rPr>
      </w:pPr>
    </w:p>
    <w:p w:rsidR="009B075D" w:rsidRPr="0008499E" w:rsidRDefault="009B075D" w:rsidP="009B075D">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t>DZP/381/</w:t>
      </w:r>
      <w:r>
        <w:rPr>
          <w:rFonts w:ascii="Tahoma" w:eastAsia="Times New Roman" w:hAnsi="Tahoma" w:cs="Tahoma"/>
          <w:color w:val="000000"/>
          <w:sz w:val="20"/>
          <w:szCs w:val="16"/>
          <w:lang w:eastAsia="pl-PL"/>
        </w:rPr>
        <w:t>38A/2020</w:t>
      </w:r>
    </w:p>
    <w:p w:rsidR="009B075D" w:rsidRPr="000271B2" w:rsidRDefault="009B075D" w:rsidP="009B075D">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w:t>
      </w:r>
      <w:r w:rsidR="00054179">
        <w:rPr>
          <w:rFonts w:ascii="Tahoma" w:eastAsia="Times New Roman" w:hAnsi="Tahoma" w:cs="Tahoma"/>
          <w:sz w:val="20"/>
          <w:szCs w:val="16"/>
          <w:lang w:eastAsia="pl-PL"/>
        </w:rPr>
        <w:t>2</w:t>
      </w:r>
      <w:r w:rsidR="00EF69F7">
        <w:rPr>
          <w:rFonts w:ascii="Tahoma" w:eastAsia="Times New Roman" w:hAnsi="Tahoma" w:cs="Tahoma"/>
          <w:sz w:val="20"/>
          <w:szCs w:val="16"/>
          <w:lang w:eastAsia="pl-PL"/>
        </w:rPr>
        <w:t>3</w:t>
      </w:r>
    </w:p>
    <w:p w:rsidR="009B075D" w:rsidRPr="00D86C31" w:rsidRDefault="009B075D" w:rsidP="009B075D">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9B075D" w:rsidRPr="00D86C31" w:rsidRDefault="009B075D" w:rsidP="009B075D">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9B075D" w:rsidRPr="009C38FF" w:rsidRDefault="009B075D" w:rsidP="009B075D">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9B075D" w:rsidRPr="00622609" w:rsidRDefault="009B075D" w:rsidP="009B075D">
      <w:pPr>
        <w:suppressAutoHyphens/>
        <w:spacing w:after="0" w:line="100" w:lineRule="atLeast"/>
        <w:jc w:val="center"/>
        <w:rPr>
          <w:rFonts w:ascii="Tahoma" w:eastAsia="Times New Roman" w:hAnsi="Tahoma" w:cs="Tahoma"/>
          <w:b/>
          <w:bCs/>
          <w:kern w:val="1"/>
          <w:sz w:val="20"/>
          <w:szCs w:val="20"/>
          <w:lang w:eastAsia="ar-SA"/>
        </w:rPr>
      </w:pPr>
      <w:r w:rsidRPr="00622609">
        <w:rPr>
          <w:rFonts w:ascii="Tahoma" w:eastAsia="Times New Roman" w:hAnsi="Tahoma" w:cs="Tahoma"/>
          <w:b/>
          <w:iCs/>
          <w:kern w:val="1"/>
          <w:sz w:val="20"/>
          <w:szCs w:val="24"/>
          <w:lang w:eastAsia="ar-SA"/>
        </w:rPr>
        <w:t xml:space="preserve">Część </w:t>
      </w:r>
      <w:r w:rsidR="00EF69F7">
        <w:rPr>
          <w:rFonts w:ascii="Tahoma" w:eastAsia="Times New Roman" w:hAnsi="Tahoma" w:cs="Tahoma"/>
          <w:b/>
          <w:iCs/>
          <w:kern w:val="1"/>
          <w:sz w:val="20"/>
          <w:szCs w:val="24"/>
          <w:lang w:eastAsia="ar-SA"/>
        </w:rPr>
        <w:t>23</w:t>
      </w:r>
      <w:r w:rsidRPr="00622609">
        <w:rPr>
          <w:rFonts w:ascii="Tahoma" w:hAnsi="Tahoma" w:cs="Tahoma"/>
          <w:b/>
          <w:sz w:val="20"/>
          <w:szCs w:val="20"/>
        </w:rPr>
        <w:t xml:space="preserve">- </w:t>
      </w:r>
      <w:r w:rsidR="00EF69F7">
        <w:rPr>
          <w:rFonts w:ascii="Tahoma" w:hAnsi="Tahoma" w:cs="Tahoma"/>
          <w:b/>
          <w:sz w:val="20"/>
          <w:szCs w:val="20"/>
        </w:rPr>
        <w:t>Mitomycyna</w:t>
      </w:r>
    </w:p>
    <w:tbl>
      <w:tblPr>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59"/>
        <w:gridCol w:w="1051"/>
        <w:gridCol w:w="1968"/>
        <w:gridCol w:w="1701"/>
        <w:gridCol w:w="1134"/>
        <w:gridCol w:w="735"/>
        <w:gridCol w:w="1010"/>
        <w:gridCol w:w="1263"/>
        <w:gridCol w:w="1010"/>
        <w:gridCol w:w="1010"/>
        <w:gridCol w:w="884"/>
        <w:gridCol w:w="884"/>
        <w:gridCol w:w="884"/>
      </w:tblGrid>
      <w:tr w:rsidR="009B075D" w:rsidRPr="009C38FF" w:rsidTr="00534FF5">
        <w:trPr>
          <w:trHeight w:hRule="exact" w:val="1126"/>
        </w:trPr>
        <w:tc>
          <w:tcPr>
            <w:tcW w:w="637"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659" w:type="dxa"/>
            <w:shd w:val="clear" w:color="auto" w:fill="auto"/>
          </w:tcPr>
          <w:p w:rsidR="009B075D" w:rsidRPr="009C38FF" w:rsidRDefault="009B075D" w:rsidP="00534FF5">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1" w:type="dxa"/>
          </w:tcPr>
          <w:p w:rsidR="009B075D" w:rsidRDefault="009B075D" w:rsidP="00534FF5">
            <w:r w:rsidRPr="00654844">
              <w:rPr>
                <w:rFonts w:ascii="Tahoma" w:hAnsi="Tahoma" w:cs="Tahoma"/>
                <w:b/>
                <w:bCs/>
                <w:sz w:val="20"/>
                <w:szCs w:val="20"/>
              </w:rPr>
              <w:t>Kod EAN</w:t>
            </w:r>
          </w:p>
        </w:tc>
        <w:tc>
          <w:tcPr>
            <w:tcW w:w="1968"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701"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134"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35"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0"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3" w:type="dxa"/>
            <w:shd w:val="clear" w:color="auto" w:fill="auto"/>
          </w:tcPr>
          <w:p w:rsidR="009B075D" w:rsidRPr="009C38FF" w:rsidRDefault="009B075D"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9B075D" w:rsidRPr="009C38FF" w:rsidRDefault="009B075D"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0" w:type="dxa"/>
            <w:shd w:val="clear" w:color="auto" w:fill="auto"/>
          </w:tcPr>
          <w:p w:rsidR="009B075D" w:rsidRPr="009C38FF" w:rsidRDefault="009B075D"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9B075D" w:rsidRPr="009C38FF" w:rsidRDefault="009B075D"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9B075D" w:rsidRPr="009C38FF" w:rsidRDefault="009B075D" w:rsidP="00534FF5">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0" w:type="dxa"/>
          </w:tcPr>
          <w:p w:rsidR="009B075D" w:rsidRPr="009C38FF" w:rsidRDefault="009B075D"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9B075D" w:rsidRPr="009C38FF" w:rsidRDefault="009B075D"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4" w:type="dxa"/>
          </w:tcPr>
          <w:p w:rsidR="009B075D" w:rsidRPr="009C38FF" w:rsidRDefault="009B075D"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4" w:type="dxa"/>
          </w:tcPr>
          <w:p w:rsidR="009B075D" w:rsidRPr="009C38FF" w:rsidRDefault="009B075D"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9B075D" w:rsidRPr="009C38FF" w:rsidRDefault="009B075D"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4" w:type="dxa"/>
          </w:tcPr>
          <w:p w:rsidR="009B075D" w:rsidRPr="009C38FF" w:rsidRDefault="009B075D" w:rsidP="00534FF5">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9B075D" w:rsidRPr="009C38FF" w:rsidTr="00534FF5">
        <w:trPr>
          <w:trHeight w:hRule="exact" w:val="361"/>
        </w:trPr>
        <w:tc>
          <w:tcPr>
            <w:tcW w:w="637"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659"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1" w:type="dxa"/>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968"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701"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134"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35"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0"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3"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0"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0" w:type="dxa"/>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4" w:type="dxa"/>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4" w:type="dxa"/>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4" w:type="dxa"/>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EF69F7" w:rsidRPr="009C38FF" w:rsidTr="00534FF5">
        <w:trPr>
          <w:trHeight w:hRule="exact" w:val="1129"/>
        </w:trPr>
        <w:tc>
          <w:tcPr>
            <w:tcW w:w="637" w:type="dxa"/>
            <w:vMerge w:val="restart"/>
            <w:shd w:val="clear" w:color="auto" w:fill="auto"/>
          </w:tcPr>
          <w:p w:rsidR="00EF69F7" w:rsidRDefault="00EF69F7" w:rsidP="00534FF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659" w:type="dxa"/>
            <w:vMerge w:val="restart"/>
            <w:shd w:val="clear" w:color="auto" w:fill="auto"/>
            <w:vAlign w:val="center"/>
          </w:tcPr>
          <w:p w:rsidR="00EF69F7" w:rsidRPr="009C38FF" w:rsidRDefault="00EF69F7" w:rsidP="00534FF5">
            <w:pPr>
              <w:suppressAutoHyphens/>
              <w:snapToGrid w:val="0"/>
              <w:jc w:val="center"/>
              <w:rPr>
                <w:rFonts w:ascii="Tahoma" w:eastAsia="SimSun" w:hAnsi="Tahoma" w:cs="Tahoma"/>
                <w:bCs/>
                <w:iCs/>
                <w:kern w:val="1"/>
                <w:sz w:val="20"/>
                <w:szCs w:val="20"/>
                <w:lang w:eastAsia="ar-SA"/>
              </w:rPr>
            </w:pPr>
          </w:p>
        </w:tc>
        <w:tc>
          <w:tcPr>
            <w:tcW w:w="1051" w:type="dxa"/>
          </w:tcPr>
          <w:p w:rsidR="00EF69F7" w:rsidRDefault="00EF69F7" w:rsidP="00534FF5"/>
        </w:tc>
        <w:tc>
          <w:tcPr>
            <w:tcW w:w="1968" w:type="dxa"/>
            <w:vMerge w:val="restart"/>
            <w:shd w:val="clear" w:color="auto" w:fill="auto"/>
            <w:vAlign w:val="center"/>
          </w:tcPr>
          <w:p w:rsidR="00EF69F7" w:rsidRPr="00EF69F7" w:rsidRDefault="00EF69F7" w:rsidP="00534FF5">
            <w:pPr>
              <w:jc w:val="center"/>
              <w:rPr>
                <w:rFonts w:ascii="Tahoma" w:hAnsi="Tahoma" w:cs="Tahoma"/>
                <w:color w:val="000000"/>
                <w:sz w:val="20"/>
                <w:szCs w:val="20"/>
              </w:rPr>
            </w:pPr>
            <w:proofErr w:type="spellStart"/>
            <w:r w:rsidRPr="00EF69F7">
              <w:rPr>
                <w:rFonts w:ascii="Tahoma" w:hAnsi="Tahoma" w:cs="Tahoma"/>
                <w:color w:val="000000"/>
                <w:sz w:val="20"/>
                <w:szCs w:val="20"/>
              </w:rPr>
              <w:t>Mitomycinum</w:t>
            </w:r>
            <w:proofErr w:type="spellEnd"/>
          </w:p>
        </w:tc>
        <w:tc>
          <w:tcPr>
            <w:tcW w:w="1701" w:type="dxa"/>
            <w:vMerge w:val="restart"/>
            <w:shd w:val="clear" w:color="auto" w:fill="auto"/>
            <w:vAlign w:val="center"/>
          </w:tcPr>
          <w:p w:rsidR="00EF69F7" w:rsidRPr="00EF69F7" w:rsidRDefault="00EF69F7" w:rsidP="00534FF5">
            <w:pPr>
              <w:jc w:val="center"/>
              <w:rPr>
                <w:rFonts w:ascii="Tahoma" w:hAnsi="Tahoma" w:cs="Tahoma"/>
                <w:color w:val="000000"/>
                <w:sz w:val="20"/>
                <w:szCs w:val="20"/>
              </w:rPr>
            </w:pPr>
            <w:r w:rsidRPr="00EF69F7">
              <w:rPr>
                <w:rFonts w:ascii="Tahoma" w:hAnsi="Tahoma" w:cs="Tahoma"/>
                <w:color w:val="000000"/>
                <w:sz w:val="20"/>
                <w:szCs w:val="20"/>
              </w:rPr>
              <w:t xml:space="preserve">proszek do sporządzenia roztworu do </w:t>
            </w:r>
            <w:proofErr w:type="spellStart"/>
            <w:r w:rsidRPr="00EF69F7">
              <w:rPr>
                <w:rFonts w:ascii="Tahoma" w:hAnsi="Tahoma" w:cs="Tahoma"/>
                <w:color w:val="000000"/>
                <w:sz w:val="20"/>
                <w:szCs w:val="20"/>
              </w:rPr>
              <w:t>wstrzykiwań</w:t>
            </w:r>
            <w:proofErr w:type="spellEnd"/>
          </w:p>
        </w:tc>
        <w:tc>
          <w:tcPr>
            <w:tcW w:w="1134" w:type="dxa"/>
            <w:shd w:val="clear" w:color="auto" w:fill="auto"/>
            <w:vAlign w:val="center"/>
          </w:tcPr>
          <w:p w:rsidR="00EF69F7" w:rsidRPr="00EF69F7" w:rsidRDefault="00EF69F7" w:rsidP="00534FF5">
            <w:pPr>
              <w:jc w:val="center"/>
              <w:rPr>
                <w:rFonts w:ascii="Tahoma" w:hAnsi="Tahoma" w:cs="Tahoma"/>
                <w:sz w:val="20"/>
                <w:szCs w:val="20"/>
              </w:rPr>
            </w:pPr>
            <w:r w:rsidRPr="00EF69F7">
              <w:rPr>
                <w:rFonts w:ascii="Tahoma" w:hAnsi="Tahoma" w:cs="Tahoma"/>
                <w:color w:val="000000"/>
                <w:sz w:val="20"/>
                <w:szCs w:val="20"/>
              </w:rPr>
              <w:t>10mg</w:t>
            </w:r>
          </w:p>
        </w:tc>
        <w:tc>
          <w:tcPr>
            <w:tcW w:w="735" w:type="dxa"/>
            <w:shd w:val="clear" w:color="auto" w:fill="auto"/>
            <w:vAlign w:val="center"/>
          </w:tcPr>
          <w:p w:rsidR="00EF69F7" w:rsidRPr="00EF69F7" w:rsidRDefault="00EF69F7" w:rsidP="00534FF5">
            <w:pPr>
              <w:jc w:val="center"/>
              <w:rPr>
                <w:rFonts w:ascii="Tahoma" w:hAnsi="Tahoma" w:cs="Tahoma"/>
                <w:sz w:val="20"/>
                <w:szCs w:val="20"/>
              </w:rPr>
            </w:pPr>
            <w:r w:rsidRPr="00EF69F7">
              <w:rPr>
                <w:rFonts w:ascii="Tahoma" w:hAnsi="Tahoma" w:cs="Tahoma"/>
                <w:sz w:val="20"/>
                <w:szCs w:val="20"/>
              </w:rPr>
              <w:t>szt.</w:t>
            </w:r>
          </w:p>
        </w:tc>
        <w:tc>
          <w:tcPr>
            <w:tcW w:w="1010" w:type="dxa"/>
            <w:shd w:val="clear" w:color="auto" w:fill="auto"/>
            <w:vAlign w:val="center"/>
          </w:tcPr>
          <w:p w:rsidR="00EF69F7" w:rsidRPr="00EF69F7" w:rsidRDefault="00EF69F7" w:rsidP="00534FF5">
            <w:pPr>
              <w:snapToGrid w:val="0"/>
              <w:jc w:val="center"/>
              <w:rPr>
                <w:rFonts w:ascii="Tahoma" w:hAnsi="Tahoma" w:cs="Tahoma"/>
                <w:sz w:val="20"/>
                <w:szCs w:val="20"/>
              </w:rPr>
            </w:pPr>
            <w:r w:rsidRPr="00EF69F7">
              <w:rPr>
                <w:rFonts w:ascii="Tahoma" w:hAnsi="Tahoma" w:cs="Tahoma"/>
                <w:sz w:val="20"/>
                <w:szCs w:val="20"/>
              </w:rPr>
              <w:t>20</w:t>
            </w:r>
          </w:p>
        </w:tc>
        <w:tc>
          <w:tcPr>
            <w:tcW w:w="1263" w:type="dxa"/>
            <w:shd w:val="clear" w:color="auto" w:fill="auto"/>
            <w:vAlign w:val="center"/>
          </w:tcPr>
          <w:p w:rsidR="00EF69F7" w:rsidRPr="009C38FF" w:rsidRDefault="00EF69F7"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EF69F7" w:rsidRPr="009C38FF" w:rsidRDefault="00EF69F7"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EF69F7" w:rsidRPr="009C38FF" w:rsidRDefault="00EF69F7"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EF69F7" w:rsidRPr="009C38FF" w:rsidRDefault="00EF69F7"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EF69F7" w:rsidRPr="009C38FF" w:rsidRDefault="00EF69F7"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EF69F7" w:rsidRPr="009C38FF" w:rsidRDefault="00EF69F7"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F69F7" w:rsidRPr="009C38FF" w:rsidTr="00534FF5">
        <w:trPr>
          <w:trHeight w:hRule="exact" w:val="1129"/>
        </w:trPr>
        <w:tc>
          <w:tcPr>
            <w:tcW w:w="637" w:type="dxa"/>
            <w:vMerge/>
            <w:shd w:val="clear" w:color="auto" w:fill="auto"/>
          </w:tcPr>
          <w:p w:rsidR="00EF69F7" w:rsidRPr="009C38FF" w:rsidRDefault="00EF69F7" w:rsidP="00534FF5">
            <w:pPr>
              <w:suppressAutoHyphens/>
              <w:snapToGrid w:val="0"/>
              <w:spacing w:after="0" w:line="100" w:lineRule="atLeast"/>
              <w:ind w:left="340"/>
              <w:jc w:val="both"/>
              <w:rPr>
                <w:rFonts w:ascii="Tahoma" w:eastAsia="Times New Roman" w:hAnsi="Tahoma" w:cs="Tahoma"/>
                <w:b/>
                <w:bCs/>
                <w:iCs/>
                <w:kern w:val="1"/>
                <w:sz w:val="20"/>
                <w:szCs w:val="20"/>
                <w:lang w:val="de-DE" w:eastAsia="ar-SA"/>
              </w:rPr>
            </w:pPr>
          </w:p>
        </w:tc>
        <w:tc>
          <w:tcPr>
            <w:tcW w:w="1659" w:type="dxa"/>
            <w:vMerge/>
            <w:shd w:val="clear" w:color="auto" w:fill="auto"/>
            <w:vAlign w:val="center"/>
          </w:tcPr>
          <w:p w:rsidR="00EF69F7" w:rsidRPr="009C38FF" w:rsidRDefault="00EF69F7" w:rsidP="00534FF5">
            <w:pPr>
              <w:suppressAutoHyphens/>
              <w:snapToGrid w:val="0"/>
              <w:jc w:val="center"/>
              <w:rPr>
                <w:rFonts w:ascii="Tahoma" w:eastAsia="SimSun" w:hAnsi="Tahoma" w:cs="Tahoma"/>
                <w:bCs/>
                <w:iCs/>
                <w:kern w:val="1"/>
                <w:sz w:val="20"/>
                <w:szCs w:val="20"/>
                <w:lang w:eastAsia="ar-SA"/>
              </w:rPr>
            </w:pPr>
          </w:p>
        </w:tc>
        <w:tc>
          <w:tcPr>
            <w:tcW w:w="1051" w:type="dxa"/>
          </w:tcPr>
          <w:p w:rsidR="00EF69F7" w:rsidRDefault="00EF69F7" w:rsidP="00534FF5"/>
        </w:tc>
        <w:tc>
          <w:tcPr>
            <w:tcW w:w="1968" w:type="dxa"/>
            <w:vMerge/>
            <w:shd w:val="clear" w:color="auto" w:fill="auto"/>
            <w:vAlign w:val="center"/>
          </w:tcPr>
          <w:p w:rsidR="00EF69F7" w:rsidRPr="00EF69F7" w:rsidRDefault="00EF69F7" w:rsidP="00534FF5">
            <w:pPr>
              <w:jc w:val="center"/>
              <w:rPr>
                <w:rFonts w:ascii="Tahoma" w:hAnsi="Tahoma" w:cs="Tahoma"/>
                <w:color w:val="000000"/>
                <w:sz w:val="20"/>
                <w:szCs w:val="20"/>
              </w:rPr>
            </w:pPr>
          </w:p>
        </w:tc>
        <w:tc>
          <w:tcPr>
            <w:tcW w:w="1701" w:type="dxa"/>
            <w:vMerge/>
            <w:shd w:val="clear" w:color="auto" w:fill="auto"/>
            <w:vAlign w:val="center"/>
          </w:tcPr>
          <w:p w:rsidR="00EF69F7" w:rsidRPr="00EF69F7" w:rsidRDefault="00EF69F7" w:rsidP="00534FF5">
            <w:pPr>
              <w:jc w:val="center"/>
              <w:rPr>
                <w:rFonts w:ascii="Tahoma" w:hAnsi="Tahoma" w:cs="Tahoma"/>
                <w:color w:val="000000"/>
                <w:sz w:val="20"/>
                <w:szCs w:val="20"/>
              </w:rPr>
            </w:pPr>
          </w:p>
        </w:tc>
        <w:tc>
          <w:tcPr>
            <w:tcW w:w="1134" w:type="dxa"/>
            <w:shd w:val="clear" w:color="auto" w:fill="auto"/>
            <w:vAlign w:val="center"/>
          </w:tcPr>
          <w:p w:rsidR="00EF69F7" w:rsidRPr="00EF69F7" w:rsidRDefault="00EF69F7" w:rsidP="00534FF5">
            <w:pPr>
              <w:jc w:val="center"/>
              <w:rPr>
                <w:rFonts w:ascii="Tahoma" w:hAnsi="Tahoma" w:cs="Tahoma"/>
                <w:sz w:val="20"/>
                <w:szCs w:val="20"/>
              </w:rPr>
            </w:pPr>
            <w:r w:rsidRPr="00EF69F7">
              <w:rPr>
                <w:rFonts w:ascii="Tahoma" w:hAnsi="Tahoma" w:cs="Tahoma"/>
                <w:color w:val="000000"/>
                <w:sz w:val="20"/>
                <w:szCs w:val="20"/>
              </w:rPr>
              <w:t>20mg</w:t>
            </w:r>
          </w:p>
        </w:tc>
        <w:tc>
          <w:tcPr>
            <w:tcW w:w="735" w:type="dxa"/>
            <w:shd w:val="clear" w:color="auto" w:fill="auto"/>
            <w:vAlign w:val="center"/>
          </w:tcPr>
          <w:p w:rsidR="00EF69F7" w:rsidRPr="00EF69F7" w:rsidRDefault="00EF69F7" w:rsidP="00534FF5">
            <w:pPr>
              <w:jc w:val="center"/>
              <w:rPr>
                <w:rFonts w:ascii="Tahoma" w:hAnsi="Tahoma" w:cs="Tahoma"/>
                <w:sz w:val="20"/>
                <w:szCs w:val="20"/>
              </w:rPr>
            </w:pPr>
            <w:proofErr w:type="spellStart"/>
            <w:r>
              <w:rPr>
                <w:rFonts w:ascii="Tahoma" w:hAnsi="Tahoma" w:cs="Tahoma"/>
                <w:sz w:val="20"/>
                <w:szCs w:val="20"/>
              </w:rPr>
              <w:t>szt</w:t>
            </w:r>
            <w:proofErr w:type="spellEnd"/>
          </w:p>
        </w:tc>
        <w:tc>
          <w:tcPr>
            <w:tcW w:w="1010" w:type="dxa"/>
            <w:shd w:val="clear" w:color="auto" w:fill="auto"/>
            <w:vAlign w:val="center"/>
          </w:tcPr>
          <w:p w:rsidR="00EF69F7" w:rsidRPr="00EF69F7" w:rsidRDefault="00EF69F7" w:rsidP="00534FF5">
            <w:pPr>
              <w:snapToGrid w:val="0"/>
              <w:jc w:val="center"/>
              <w:rPr>
                <w:rFonts w:ascii="Tahoma" w:hAnsi="Tahoma" w:cs="Tahoma"/>
                <w:sz w:val="20"/>
                <w:szCs w:val="20"/>
                <w:lang w:val="de-DE"/>
              </w:rPr>
            </w:pPr>
            <w:r w:rsidRPr="00EF69F7">
              <w:rPr>
                <w:rFonts w:ascii="Tahoma" w:hAnsi="Tahoma" w:cs="Tahoma"/>
                <w:sz w:val="20"/>
                <w:szCs w:val="20"/>
              </w:rPr>
              <w:t>20</w:t>
            </w:r>
          </w:p>
        </w:tc>
        <w:tc>
          <w:tcPr>
            <w:tcW w:w="1263" w:type="dxa"/>
            <w:shd w:val="clear" w:color="auto" w:fill="auto"/>
            <w:vAlign w:val="center"/>
          </w:tcPr>
          <w:p w:rsidR="00EF69F7" w:rsidRPr="009C38FF" w:rsidRDefault="00EF69F7"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EF69F7" w:rsidRPr="009C38FF" w:rsidRDefault="00EF69F7"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EF69F7" w:rsidRPr="009C38FF" w:rsidRDefault="00EF69F7"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EF69F7" w:rsidRPr="009C38FF" w:rsidRDefault="00EF69F7"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EF69F7" w:rsidRPr="009C38FF" w:rsidRDefault="00EF69F7"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EF69F7" w:rsidRPr="009C38FF" w:rsidRDefault="00EF69F7"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F69F7" w:rsidRPr="009C38FF" w:rsidTr="00EF69F7">
        <w:trPr>
          <w:trHeight w:hRule="exact" w:val="273"/>
        </w:trPr>
        <w:tc>
          <w:tcPr>
            <w:tcW w:w="13178" w:type="dxa"/>
            <w:gridSpan w:val="11"/>
            <w:shd w:val="clear" w:color="auto" w:fill="auto"/>
          </w:tcPr>
          <w:p w:rsidR="00EF69F7" w:rsidRPr="009C38FF" w:rsidRDefault="00EF69F7" w:rsidP="00EF69F7">
            <w:pPr>
              <w:suppressAutoHyphens/>
              <w:snapToGrid w:val="0"/>
              <w:spacing w:after="0" w:line="100" w:lineRule="atLeast"/>
              <w:jc w:val="right"/>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RAZEM:</w:t>
            </w:r>
          </w:p>
        </w:tc>
        <w:tc>
          <w:tcPr>
            <w:tcW w:w="884" w:type="dxa"/>
          </w:tcPr>
          <w:p w:rsidR="00EF69F7" w:rsidRPr="009C38FF" w:rsidRDefault="00EF69F7"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EF69F7" w:rsidRPr="009C38FF" w:rsidRDefault="00EF69F7"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EF69F7" w:rsidRPr="009C38FF" w:rsidRDefault="00EF69F7"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9B075D" w:rsidRPr="00916562" w:rsidRDefault="009B075D" w:rsidP="009B075D">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9B075D" w:rsidRDefault="009B075D" w:rsidP="009B075D">
      <w:pPr>
        <w:keepNext/>
        <w:tabs>
          <w:tab w:val="left" w:pos="708"/>
        </w:tabs>
        <w:spacing w:after="0" w:line="240" w:lineRule="auto"/>
        <w:outlineLvl w:val="1"/>
        <w:rPr>
          <w:rFonts w:ascii="Tahoma" w:eastAsia="Times New Roman" w:hAnsi="Tahoma" w:cs="Tahoma"/>
          <w:color w:val="000000"/>
          <w:sz w:val="20"/>
          <w:szCs w:val="16"/>
          <w:lang w:eastAsia="pl-PL"/>
        </w:rPr>
      </w:pPr>
    </w:p>
    <w:p w:rsidR="002F190A" w:rsidRDefault="002F190A" w:rsidP="009B075D">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9B075D" w:rsidRDefault="009B075D" w:rsidP="009B075D">
      <w:pPr>
        <w:keepNext/>
        <w:tabs>
          <w:tab w:val="left" w:pos="708"/>
        </w:tabs>
        <w:spacing w:after="0" w:line="240" w:lineRule="auto"/>
        <w:outlineLvl w:val="1"/>
        <w:rPr>
          <w:rFonts w:ascii="Tahoma" w:eastAsia="Times New Roman" w:hAnsi="Tahoma" w:cs="Tahoma"/>
          <w:color w:val="000000"/>
          <w:sz w:val="20"/>
          <w:szCs w:val="16"/>
          <w:lang w:eastAsia="pl-PL"/>
        </w:rPr>
      </w:pPr>
    </w:p>
    <w:p w:rsidR="009B075D" w:rsidRPr="0008499E" w:rsidRDefault="009B075D" w:rsidP="009B075D">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t>DZP/381/</w:t>
      </w:r>
      <w:r>
        <w:rPr>
          <w:rFonts w:ascii="Tahoma" w:eastAsia="Times New Roman" w:hAnsi="Tahoma" w:cs="Tahoma"/>
          <w:color w:val="000000"/>
          <w:sz w:val="20"/>
          <w:szCs w:val="16"/>
          <w:lang w:eastAsia="pl-PL"/>
        </w:rPr>
        <w:t>38A/2020</w:t>
      </w:r>
    </w:p>
    <w:p w:rsidR="009B075D" w:rsidRPr="000271B2" w:rsidRDefault="009B075D" w:rsidP="009B075D">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4.24</w:t>
      </w:r>
    </w:p>
    <w:p w:rsidR="009B075D" w:rsidRPr="00D86C31" w:rsidRDefault="009B075D" w:rsidP="009B075D">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9B075D" w:rsidRPr="00D86C31" w:rsidRDefault="009B075D" w:rsidP="009B075D">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9B075D" w:rsidRPr="009C38FF" w:rsidRDefault="009B075D" w:rsidP="009B075D">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9B075D" w:rsidRPr="00E50E59" w:rsidRDefault="009B075D" w:rsidP="009B075D">
      <w:pPr>
        <w:suppressAutoHyphens/>
        <w:spacing w:after="0" w:line="100" w:lineRule="atLeast"/>
        <w:jc w:val="center"/>
        <w:rPr>
          <w:rFonts w:ascii="Tahoma" w:eastAsia="Times New Roman" w:hAnsi="Tahoma" w:cs="Tahoma"/>
          <w:b/>
          <w:bCs/>
          <w:kern w:val="1"/>
          <w:sz w:val="20"/>
          <w:szCs w:val="20"/>
          <w:lang w:eastAsia="ar-SA"/>
        </w:rPr>
      </w:pPr>
      <w:r w:rsidRPr="00E50E59">
        <w:rPr>
          <w:rFonts w:ascii="Tahoma" w:eastAsia="Times New Roman" w:hAnsi="Tahoma" w:cs="Tahoma"/>
          <w:b/>
          <w:iCs/>
          <w:kern w:val="1"/>
          <w:sz w:val="20"/>
          <w:szCs w:val="20"/>
          <w:lang w:eastAsia="ar-SA"/>
        </w:rPr>
        <w:t xml:space="preserve">Część </w:t>
      </w:r>
      <w:r>
        <w:rPr>
          <w:rFonts w:ascii="Tahoma" w:eastAsia="Times New Roman" w:hAnsi="Tahoma" w:cs="Tahoma"/>
          <w:b/>
          <w:iCs/>
          <w:kern w:val="1"/>
          <w:sz w:val="20"/>
          <w:szCs w:val="20"/>
          <w:lang w:eastAsia="ar-SA"/>
        </w:rPr>
        <w:t>24</w:t>
      </w:r>
      <w:r w:rsidRPr="00E50E59">
        <w:rPr>
          <w:rFonts w:ascii="Tahoma" w:hAnsi="Tahoma" w:cs="Tahoma"/>
          <w:b/>
          <w:sz w:val="20"/>
          <w:szCs w:val="20"/>
        </w:rPr>
        <w:t xml:space="preserve">- </w:t>
      </w:r>
      <w:proofErr w:type="spellStart"/>
      <w:r w:rsidR="002F190A">
        <w:rPr>
          <w:rFonts w:ascii="Tahoma" w:hAnsi="Tahoma" w:cs="Tahoma"/>
          <w:b/>
          <w:sz w:val="20"/>
          <w:szCs w:val="20"/>
        </w:rPr>
        <w:t>Oxaliplatyna</w:t>
      </w:r>
      <w:proofErr w:type="spellEnd"/>
    </w:p>
    <w:tbl>
      <w:tblPr>
        <w:tblW w:w="15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9"/>
        <w:gridCol w:w="1899"/>
        <w:gridCol w:w="1203"/>
        <w:gridCol w:w="2253"/>
        <w:gridCol w:w="1947"/>
        <w:gridCol w:w="1298"/>
        <w:gridCol w:w="841"/>
        <w:gridCol w:w="1156"/>
        <w:gridCol w:w="1156"/>
        <w:gridCol w:w="1012"/>
        <w:gridCol w:w="1012"/>
        <w:gridCol w:w="1012"/>
      </w:tblGrid>
      <w:tr w:rsidR="009B075D" w:rsidRPr="009C38FF" w:rsidTr="00534FF5">
        <w:trPr>
          <w:trHeight w:hRule="exact" w:val="1121"/>
        </w:trPr>
        <w:tc>
          <w:tcPr>
            <w:tcW w:w="729"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899" w:type="dxa"/>
            <w:shd w:val="clear" w:color="auto" w:fill="auto"/>
          </w:tcPr>
          <w:p w:rsidR="009B075D" w:rsidRPr="009C38FF" w:rsidRDefault="009B075D" w:rsidP="00534FF5">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 xml:space="preserve">,6 niniejszej tabeli </w:t>
            </w:r>
          </w:p>
        </w:tc>
        <w:tc>
          <w:tcPr>
            <w:tcW w:w="1203" w:type="dxa"/>
          </w:tcPr>
          <w:p w:rsidR="009B075D" w:rsidRDefault="009B075D" w:rsidP="00534FF5">
            <w:r w:rsidRPr="00654844">
              <w:rPr>
                <w:rFonts w:ascii="Tahoma" w:hAnsi="Tahoma" w:cs="Tahoma"/>
                <w:b/>
                <w:bCs/>
                <w:sz w:val="20"/>
                <w:szCs w:val="20"/>
              </w:rPr>
              <w:t>Kod EAN</w:t>
            </w:r>
          </w:p>
        </w:tc>
        <w:tc>
          <w:tcPr>
            <w:tcW w:w="2253"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947"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298"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841"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156"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156" w:type="dxa"/>
          </w:tcPr>
          <w:p w:rsidR="009B075D" w:rsidRPr="009C38FF" w:rsidRDefault="009B075D"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9B075D" w:rsidRPr="009C38FF" w:rsidRDefault="009B075D" w:rsidP="00534FF5">
            <w:pPr>
              <w:suppressAutoHyphens/>
              <w:spacing w:after="0"/>
              <w:jc w:val="center"/>
              <w:rPr>
                <w:rFonts w:ascii="Tahoma" w:eastAsia="SimSun" w:hAnsi="Tahoma" w:cs="Tahoma"/>
                <w:iCs/>
                <w:kern w:val="1"/>
                <w:sz w:val="16"/>
                <w:szCs w:val="16"/>
                <w:lang w:eastAsia="ar-SA"/>
              </w:rPr>
            </w:pPr>
            <w:r>
              <w:rPr>
                <w:rFonts w:ascii="Tahoma" w:eastAsia="SimSun" w:hAnsi="Tahoma" w:cs="Tahoma"/>
                <w:iCs/>
                <w:kern w:val="1"/>
                <w:sz w:val="16"/>
                <w:szCs w:val="16"/>
                <w:lang w:eastAsia="ar-SA"/>
              </w:rPr>
              <w:t>netto (za miligram</w:t>
            </w:r>
            <w:r w:rsidRPr="009C38FF">
              <w:rPr>
                <w:rFonts w:ascii="Tahoma" w:eastAsia="SimSun" w:hAnsi="Tahoma" w:cs="Tahoma"/>
                <w:iCs/>
                <w:kern w:val="1"/>
                <w:sz w:val="16"/>
                <w:szCs w:val="16"/>
                <w:lang w:eastAsia="ar-SA"/>
              </w:rPr>
              <w:t xml:space="preserve"> ) </w:t>
            </w:r>
          </w:p>
        </w:tc>
        <w:tc>
          <w:tcPr>
            <w:tcW w:w="1012" w:type="dxa"/>
          </w:tcPr>
          <w:p w:rsidR="009B075D" w:rsidRDefault="009B075D"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p w:rsidR="009B075D" w:rsidRPr="009C38FF" w:rsidRDefault="009B075D" w:rsidP="00534FF5">
            <w:pPr>
              <w:suppressAutoHyphens/>
              <w:spacing w:after="0"/>
              <w:jc w:val="center"/>
              <w:rPr>
                <w:rFonts w:ascii="Tahoma" w:eastAsia="SimSun" w:hAnsi="Tahoma" w:cs="Tahoma"/>
                <w:iCs/>
                <w:kern w:val="1"/>
                <w:sz w:val="16"/>
                <w:szCs w:val="16"/>
                <w:lang w:eastAsia="ar-SA"/>
              </w:rPr>
            </w:pPr>
            <w:r>
              <w:rPr>
                <w:rFonts w:ascii="Tahoma" w:eastAsia="SimSun" w:hAnsi="Tahoma" w:cs="Tahoma"/>
                <w:iCs/>
                <w:kern w:val="1"/>
                <w:sz w:val="16"/>
                <w:szCs w:val="16"/>
                <w:lang w:eastAsia="ar-SA"/>
              </w:rPr>
              <w:t>8x9</w:t>
            </w:r>
          </w:p>
        </w:tc>
        <w:tc>
          <w:tcPr>
            <w:tcW w:w="1012" w:type="dxa"/>
          </w:tcPr>
          <w:p w:rsidR="009B075D" w:rsidRPr="009C38FF" w:rsidRDefault="009B075D"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9B075D" w:rsidRPr="009C38FF" w:rsidRDefault="009B075D"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1012" w:type="dxa"/>
          </w:tcPr>
          <w:p w:rsidR="009B075D" w:rsidRPr="009C38FF" w:rsidRDefault="009B075D" w:rsidP="00534FF5">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9B075D" w:rsidRPr="009C38FF" w:rsidTr="00534FF5">
        <w:trPr>
          <w:trHeight w:hRule="exact" w:val="359"/>
        </w:trPr>
        <w:tc>
          <w:tcPr>
            <w:tcW w:w="729"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899"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203" w:type="dxa"/>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2253"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947"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298"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841"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156" w:type="dxa"/>
            <w:shd w:val="clear" w:color="auto" w:fill="auto"/>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156" w:type="dxa"/>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1012" w:type="dxa"/>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10</w:t>
            </w:r>
          </w:p>
        </w:tc>
        <w:tc>
          <w:tcPr>
            <w:tcW w:w="1012" w:type="dxa"/>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11</w:t>
            </w:r>
          </w:p>
        </w:tc>
        <w:tc>
          <w:tcPr>
            <w:tcW w:w="1012" w:type="dxa"/>
          </w:tcPr>
          <w:p w:rsidR="009B075D" w:rsidRPr="009C38FF" w:rsidRDefault="009B075D"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12</w:t>
            </w:r>
          </w:p>
        </w:tc>
      </w:tr>
      <w:tr w:rsidR="002F190A" w:rsidRPr="009C38FF" w:rsidTr="00534FF5">
        <w:trPr>
          <w:trHeight w:hRule="exact" w:val="1124"/>
        </w:trPr>
        <w:tc>
          <w:tcPr>
            <w:tcW w:w="729" w:type="dxa"/>
            <w:shd w:val="clear" w:color="auto" w:fill="auto"/>
          </w:tcPr>
          <w:p w:rsidR="002F190A" w:rsidRPr="009C38FF" w:rsidRDefault="002F190A" w:rsidP="00534FF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899" w:type="dxa"/>
            <w:shd w:val="clear" w:color="auto" w:fill="auto"/>
            <w:vAlign w:val="center"/>
          </w:tcPr>
          <w:p w:rsidR="002F190A" w:rsidRPr="009C38FF" w:rsidRDefault="002F190A" w:rsidP="00534FF5">
            <w:pPr>
              <w:suppressAutoHyphens/>
              <w:snapToGrid w:val="0"/>
              <w:jc w:val="center"/>
              <w:rPr>
                <w:rFonts w:ascii="Tahoma" w:eastAsia="SimSun" w:hAnsi="Tahoma" w:cs="Tahoma"/>
                <w:bCs/>
                <w:iCs/>
                <w:kern w:val="1"/>
                <w:sz w:val="20"/>
                <w:szCs w:val="20"/>
                <w:lang w:eastAsia="ar-SA"/>
              </w:rPr>
            </w:pPr>
          </w:p>
        </w:tc>
        <w:tc>
          <w:tcPr>
            <w:tcW w:w="1203" w:type="dxa"/>
          </w:tcPr>
          <w:p w:rsidR="002F190A" w:rsidRDefault="002F190A" w:rsidP="00534FF5"/>
        </w:tc>
        <w:tc>
          <w:tcPr>
            <w:tcW w:w="2253" w:type="dxa"/>
            <w:shd w:val="clear" w:color="auto" w:fill="auto"/>
            <w:vAlign w:val="center"/>
          </w:tcPr>
          <w:p w:rsidR="002F190A" w:rsidRPr="002F190A" w:rsidRDefault="002F190A" w:rsidP="00534FF5">
            <w:pPr>
              <w:jc w:val="center"/>
              <w:rPr>
                <w:rFonts w:ascii="Tahoma" w:hAnsi="Tahoma" w:cs="Tahoma"/>
                <w:color w:val="000000"/>
                <w:sz w:val="20"/>
                <w:szCs w:val="20"/>
              </w:rPr>
            </w:pPr>
            <w:proofErr w:type="spellStart"/>
            <w:r w:rsidRPr="002F190A">
              <w:rPr>
                <w:rFonts w:ascii="Tahoma" w:hAnsi="Tahoma" w:cs="Tahoma"/>
                <w:color w:val="000000"/>
                <w:sz w:val="20"/>
                <w:szCs w:val="20"/>
              </w:rPr>
              <w:t>Oxaliplatinum</w:t>
            </w:r>
            <w:proofErr w:type="spellEnd"/>
          </w:p>
        </w:tc>
        <w:tc>
          <w:tcPr>
            <w:tcW w:w="1947" w:type="dxa"/>
            <w:shd w:val="clear" w:color="auto" w:fill="auto"/>
            <w:vAlign w:val="center"/>
          </w:tcPr>
          <w:p w:rsidR="002F190A" w:rsidRPr="002F190A" w:rsidRDefault="002F190A" w:rsidP="00534FF5">
            <w:pPr>
              <w:jc w:val="center"/>
              <w:rPr>
                <w:rFonts w:ascii="Tahoma" w:hAnsi="Tahoma" w:cs="Tahoma"/>
                <w:color w:val="000000"/>
                <w:sz w:val="20"/>
                <w:szCs w:val="20"/>
              </w:rPr>
            </w:pPr>
            <w:r w:rsidRPr="002F190A">
              <w:rPr>
                <w:rFonts w:ascii="Tahoma" w:hAnsi="Tahoma" w:cs="Tahoma"/>
                <w:color w:val="000000"/>
                <w:sz w:val="20"/>
                <w:szCs w:val="20"/>
              </w:rPr>
              <w:t xml:space="preserve">koncentrat do sporządzania roztworu do infuzji </w:t>
            </w:r>
          </w:p>
        </w:tc>
        <w:tc>
          <w:tcPr>
            <w:tcW w:w="1298" w:type="dxa"/>
            <w:shd w:val="clear" w:color="auto" w:fill="auto"/>
            <w:vAlign w:val="center"/>
          </w:tcPr>
          <w:p w:rsidR="002F190A" w:rsidRPr="002F190A" w:rsidRDefault="002F190A" w:rsidP="00534FF5">
            <w:pPr>
              <w:snapToGrid w:val="0"/>
              <w:jc w:val="center"/>
              <w:rPr>
                <w:rFonts w:ascii="Tahoma" w:hAnsi="Tahoma" w:cs="Tahoma"/>
                <w:color w:val="000000"/>
                <w:sz w:val="20"/>
                <w:szCs w:val="20"/>
              </w:rPr>
            </w:pPr>
          </w:p>
          <w:p w:rsidR="002F190A" w:rsidRPr="002F190A" w:rsidRDefault="002F190A" w:rsidP="00534FF5">
            <w:pPr>
              <w:jc w:val="center"/>
              <w:rPr>
                <w:rFonts w:ascii="Tahoma" w:hAnsi="Tahoma" w:cs="Tahoma"/>
                <w:sz w:val="20"/>
                <w:szCs w:val="20"/>
              </w:rPr>
            </w:pPr>
            <w:r w:rsidRPr="002F190A">
              <w:rPr>
                <w:rFonts w:ascii="Tahoma" w:hAnsi="Tahoma" w:cs="Tahoma"/>
                <w:color w:val="000000"/>
                <w:sz w:val="20"/>
                <w:szCs w:val="20"/>
              </w:rPr>
              <w:t>0,005g/10ml</w:t>
            </w:r>
          </w:p>
        </w:tc>
        <w:tc>
          <w:tcPr>
            <w:tcW w:w="841" w:type="dxa"/>
            <w:shd w:val="clear" w:color="auto" w:fill="auto"/>
            <w:vAlign w:val="center"/>
          </w:tcPr>
          <w:p w:rsidR="002F190A" w:rsidRPr="002F190A" w:rsidRDefault="002F190A" w:rsidP="00534FF5">
            <w:pPr>
              <w:jc w:val="center"/>
              <w:rPr>
                <w:rFonts w:ascii="Tahoma" w:hAnsi="Tahoma" w:cs="Tahoma"/>
                <w:sz w:val="20"/>
                <w:szCs w:val="20"/>
              </w:rPr>
            </w:pPr>
            <w:r>
              <w:rPr>
                <w:rFonts w:ascii="Tahoma" w:hAnsi="Tahoma" w:cs="Tahoma"/>
                <w:sz w:val="20"/>
                <w:szCs w:val="20"/>
              </w:rPr>
              <w:t>mg</w:t>
            </w:r>
          </w:p>
        </w:tc>
        <w:tc>
          <w:tcPr>
            <w:tcW w:w="1156" w:type="dxa"/>
            <w:shd w:val="clear" w:color="auto" w:fill="auto"/>
            <w:vAlign w:val="center"/>
          </w:tcPr>
          <w:p w:rsidR="002F190A" w:rsidRPr="002F190A" w:rsidRDefault="002F190A" w:rsidP="00534FF5">
            <w:pPr>
              <w:snapToGrid w:val="0"/>
              <w:jc w:val="center"/>
              <w:rPr>
                <w:rFonts w:ascii="Tahoma" w:hAnsi="Tahoma" w:cs="Tahoma"/>
                <w:sz w:val="20"/>
                <w:szCs w:val="20"/>
              </w:rPr>
            </w:pPr>
          </w:p>
          <w:p w:rsidR="002F190A" w:rsidRPr="002F190A" w:rsidRDefault="002F190A" w:rsidP="00534FF5">
            <w:pPr>
              <w:snapToGrid w:val="0"/>
              <w:jc w:val="center"/>
              <w:rPr>
                <w:rFonts w:ascii="Tahoma" w:hAnsi="Tahoma" w:cs="Tahoma"/>
                <w:sz w:val="20"/>
                <w:szCs w:val="20"/>
                <w:lang w:val="de-DE"/>
              </w:rPr>
            </w:pPr>
            <w:r w:rsidRPr="002F190A">
              <w:rPr>
                <w:rFonts w:ascii="Tahoma" w:hAnsi="Tahoma" w:cs="Tahoma"/>
                <w:sz w:val="20"/>
                <w:szCs w:val="20"/>
              </w:rPr>
              <w:t>560000</w:t>
            </w:r>
          </w:p>
        </w:tc>
        <w:tc>
          <w:tcPr>
            <w:tcW w:w="1156" w:type="dxa"/>
          </w:tcPr>
          <w:p w:rsidR="002F190A" w:rsidRPr="009C38FF" w:rsidRDefault="002F190A"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2F190A" w:rsidRPr="009C38FF" w:rsidRDefault="002F190A"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2F190A" w:rsidRPr="009C38FF" w:rsidRDefault="002F190A"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2F190A" w:rsidRPr="009C38FF" w:rsidRDefault="002F190A"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9B075D" w:rsidRDefault="009B075D" w:rsidP="009B075D">
      <w:pPr>
        <w:suppressAutoHyphens/>
        <w:spacing w:after="0" w:line="100" w:lineRule="atLeast"/>
        <w:jc w:val="center"/>
        <w:rPr>
          <w:rFonts w:ascii="Tahoma" w:eastAsia="Calibri" w:hAnsi="Tahoma" w:cs="Tahoma"/>
          <w:b/>
          <w:bCs/>
          <w:color w:val="000000"/>
          <w:kern w:val="1"/>
          <w:sz w:val="20"/>
          <w:szCs w:val="20"/>
          <w:lang w:eastAsia="ar-SA"/>
        </w:rPr>
      </w:pPr>
    </w:p>
    <w:p w:rsidR="009B075D" w:rsidRDefault="009B075D" w:rsidP="009B075D">
      <w:pPr>
        <w:spacing w:after="0" w:line="100" w:lineRule="atLeast"/>
        <w:ind w:left="-75"/>
        <w:rPr>
          <w:rFonts w:ascii="Tahoma" w:eastAsia="Times New Roman" w:hAnsi="Tahoma" w:cs="Tahoma"/>
          <w:iCs/>
          <w:sz w:val="20"/>
          <w:szCs w:val="20"/>
          <w:lang w:val="fr-FR"/>
        </w:rPr>
      </w:pPr>
      <w:r>
        <w:rPr>
          <w:rFonts w:ascii="Tahoma" w:hAnsi="Tahoma" w:cs="Tahoma"/>
          <w:sz w:val="20"/>
        </w:rPr>
        <w:t>*Wielkość opakowań wskazywana będzie  każdorazowo w zamówieniu częściowym.</w:t>
      </w:r>
    </w:p>
    <w:p w:rsidR="009B075D" w:rsidRDefault="009B075D" w:rsidP="009B075D">
      <w:pPr>
        <w:spacing w:after="0" w:line="100" w:lineRule="atLeast"/>
        <w:ind w:left="-75"/>
        <w:rPr>
          <w:rFonts w:ascii="Tahoma" w:eastAsia="Times New Roman" w:hAnsi="Tahoma" w:cs="Tahoma"/>
          <w:bCs/>
          <w:sz w:val="16"/>
          <w:szCs w:val="24"/>
        </w:rPr>
      </w:pPr>
      <w:r>
        <w:rPr>
          <w:rFonts w:ascii="Tahoma" w:eastAsia="Times New Roman" w:hAnsi="Tahoma" w:cs="Tahoma"/>
          <w:iCs/>
          <w:sz w:val="20"/>
          <w:szCs w:val="20"/>
          <w:lang w:val="fr-FR"/>
        </w:rPr>
        <w:t xml:space="preserve">*Zamawiający wymaga zaoferowania wielkości opakowań zgodnych z aktualnym Obwieszczeniem Ministra Zdrowia </w:t>
      </w:r>
    </w:p>
    <w:p w:rsidR="009B075D" w:rsidRDefault="009B075D" w:rsidP="009B075D">
      <w:pPr>
        <w:rPr>
          <w:rFonts w:ascii="Tahoma" w:eastAsia="Times New Roman" w:hAnsi="Tahoma" w:cs="Tahoma"/>
          <w:iCs/>
          <w:sz w:val="16"/>
          <w:szCs w:val="24"/>
          <w:lang w:eastAsia="pl-PL"/>
        </w:rPr>
      </w:pPr>
    </w:p>
    <w:p w:rsidR="00E50E59" w:rsidRDefault="00E50E59" w:rsidP="00CC5192">
      <w:pPr>
        <w:suppressAutoHyphens/>
        <w:spacing w:after="0" w:line="240" w:lineRule="auto"/>
        <w:jc w:val="both"/>
        <w:rPr>
          <w:rFonts w:ascii="Tahoma" w:eastAsia="Times New Roman" w:hAnsi="Tahoma" w:cs="Tahoma"/>
          <w:iCs/>
          <w:sz w:val="20"/>
          <w:szCs w:val="20"/>
          <w:lang w:eastAsia="ar-SA"/>
        </w:rPr>
      </w:pPr>
    </w:p>
    <w:p w:rsidR="004469A9" w:rsidRDefault="004469A9" w:rsidP="00CC5192">
      <w:pPr>
        <w:suppressAutoHyphens/>
        <w:spacing w:after="0" w:line="240" w:lineRule="auto"/>
        <w:jc w:val="both"/>
        <w:rPr>
          <w:rFonts w:ascii="Tahoma" w:eastAsia="Times New Roman" w:hAnsi="Tahoma" w:cs="Tahoma"/>
          <w:iCs/>
          <w:sz w:val="20"/>
          <w:szCs w:val="20"/>
          <w:lang w:eastAsia="ar-SA"/>
        </w:rPr>
      </w:pPr>
    </w:p>
    <w:p w:rsidR="004469A9" w:rsidRDefault="004469A9" w:rsidP="00CC5192">
      <w:pPr>
        <w:suppressAutoHyphens/>
        <w:spacing w:after="0" w:line="240" w:lineRule="auto"/>
        <w:jc w:val="both"/>
        <w:rPr>
          <w:rFonts w:ascii="Tahoma" w:eastAsia="Times New Roman" w:hAnsi="Tahoma" w:cs="Tahoma"/>
          <w:iCs/>
          <w:sz w:val="20"/>
          <w:szCs w:val="20"/>
          <w:lang w:eastAsia="ar-SA"/>
        </w:rPr>
      </w:pPr>
    </w:p>
    <w:p w:rsidR="004469A9" w:rsidRDefault="004469A9" w:rsidP="00CC5192">
      <w:pPr>
        <w:suppressAutoHyphens/>
        <w:spacing w:after="0" w:line="240" w:lineRule="auto"/>
        <w:jc w:val="both"/>
        <w:rPr>
          <w:rFonts w:ascii="Tahoma" w:eastAsia="Times New Roman" w:hAnsi="Tahoma" w:cs="Tahoma"/>
          <w:iCs/>
          <w:sz w:val="20"/>
          <w:szCs w:val="20"/>
          <w:lang w:eastAsia="ar-SA"/>
        </w:rPr>
      </w:pPr>
    </w:p>
    <w:p w:rsidR="004469A9" w:rsidRDefault="004469A9" w:rsidP="004469A9">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4469A9" w:rsidRDefault="004469A9" w:rsidP="004469A9">
      <w:pPr>
        <w:keepNext/>
        <w:tabs>
          <w:tab w:val="left" w:pos="708"/>
        </w:tabs>
        <w:spacing w:after="0" w:line="240" w:lineRule="auto"/>
        <w:outlineLvl w:val="1"/>
        <w:rPr>
          <w:rFonts w:ascii="Tahoma" w:eastAsia="Times New Roman" w:hAnsi="Tahoma" w:cs="Tahoma"/>
          <w:color w:val="000000"/>
          <w:sz w:val="20"/>
          <w:szCs w:val="16"/>
          <w:lang w:eastAsia="pl-PL"/>
        </w:rPr>
      </w:pPr>
    </w:p>
    <w:p w:rsidR="004469A9" w:rsidRPr="0008499E" w:rsidRDefault="004469A9" w:rsidP="004469A9">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t>DZP/381/</w:t>
      </w:r>
      <w:r>
        <w:rPr>
          <w:rFonts w:ascii="Tahoma" w:eastAsia="Times New Roman" w:hAnsi="Tahoma" w:cs="Tahoma"/>
          <w:color w:val="000000"/>
          <w:sz w:val="20"/>
          <w:szCs w:val="16"/>
          <w:lang w:eastAsia="pl-PL"/>
        </w:rPr>
        <w:t>38A/2020</w:t>
      </w:r>
    </w:p>
    <w:p w:rsidR="004469A9" w:rsidRPr="000271B2" w:rsidRDefault="004469A9" w:rsidP="004469A9">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4.25</w:t>
      </w:r>
    </w:p>
    <w:p w:rsidR="004469A9" w:rsidRPr="00D86C31" w:rsidRDefault="004469A9" w:rsidP="004469A9">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469A9" w:rsidRPr="00D86C31" w:rsidRDefault="004469A9" w:rsidP="004469A9">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469A9" w:rsidRPr="009C38FF" w:rsidRDefault="004469A9" w:rsidP="004469A9">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4469A9" w:rsidRPr="00E50E59" w:rsidRDefault="004469A9" w:rsidP="004469A9">
      <w:pPr>
        <w:suppressAutoHyphens/>
        <w:spacing w:after="0" w:line="100" w:lineRule="atLeast"/>
        <w:jc w:val="center"/>
        <w:rPr>
          <w:rFonts w:ascii="Tahoma" w:eastAsia="Times New Roman" w:hAnsi="Tahoma" w:cs="Tahoma"/>
          <w:b/>
          <w:bCs/>
          <w:kern w:val="1"/>
          <w:sz w:val="20"/>
          <w:szCs w:val="20"/>
          <w:lang w:eastAsia="ar-SA"/>
        </w:rPr>
      </w:pPr>
      <w:r w:rsidRPr="00E50E59">
        <w:rPr>
          <w:rFonts w:ascii="Tahoma" w:eastAsia="Times New Roman" w:hAnsi="Tahoma" w:cs="Tahoma"/>
          <w:b/>
          <w:iCs/>
          <w:kern w:val="1"/>
          <w:sz w:val="20"/>
          <w:szCs w:val="20"/>
          <w:lang w:eastAsia="ar-SA"/>
        </w:rPr>
        <w:t xml:space="preserve">Część </w:t>
      </w:r>
      <w:r>
        <w:rPr>
          <w:rFonts w:ascii="Tahoma" w:eastAsia="Times New Roman" w:hAnsi="Tahoma" w:cs="Tahoma"/>
          <w:b/>
          <w:iCs/>
          <w:kern w:val="1"/>
          <w:sz w:val="20"/>
          <w:szCs w:val="20"/>
          <w:lang w:eastAsia="ar-SA"/>
        </w:rPr>
        <w:t>25</w:t>
      </w:r>
      <w:r>
        <w:rPr>
          <w:rFonts w:ascii="Tahoma" w:hAnsi="Tahoma" w:cs="Tahoma"/>
          <w:b/>
          <w:sz w:val="20"/>
          <w:szCs w:val="20"/>
        </w:rPr>
        <w:t>-Paclitaxel</w:t>
      </w:r>
    </w:p>
    <w:tbl>
      <w:tblPr>
        <w:tblW w:w="15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9"/>
        <w:gridCol w:w="1899"/>
        <w:gridCol w:w="1203"/>
        <w:gridCol w:w="2253"/>
        <w:gridCol w:w="1947"/>
        <w:gridCol w:w="1298"/>
        <w:gridCol w:w="841"/>
        <w:gridCol w:w="1156"/>
        <w:gridCol w:w="1156"/>
        <w:gridCol w:w="1012"/>
        <w:gridCol w:w="1012"/>
        <w:gridCol w:w="1012"/>
      </w:tblGrid>
      <w:tr w:rsidR="004469A9" w:rsidRPr="009C38FF" w:rsidTr="00534FF5">
        <w:trPr>
          <w:trHeight w:hRule="exact" w:val="1121"/>
        </w:trPr>
        <w:tc>
          <w:tcPr>
            <w:tcW w:w="729"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899" w:type="dxa"/>
            <w:shd w:val="clear" w:color="auto" w:fill="auto"/>
          </w:tcPr>
          <w:p w:rsidR="004469A9" w:rsidRPr="009C38FF" w:rsidRDefault="004469A9" w:rsidP="00534FF5">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 xml:space="preserve">,6 niniejszej tabeli </w:t>
            </w:r>
          </w:p>
        </w:tc>
        <w:tc>
          <w:tcPr>
            <w:tcW w:w="1203" w:type="dxa"/>
          </w:tcPr>
          <w:p w:rsidR="004469A9" w:rsidRDefault="004469A9" w:rsidP="00534FF5">
            <w:r w:rsidRPr="00654844">
              <w:rPr>
                <w:rFonts w:ascii="Tahoma" w:hAnsi="Tahoma" w:cs="Tahoma"/>
                <w:b/>
                <w:bCs/>
                <w:sz w:val="20"/>
                <w:szCs w:val="20"/>
              </w:rPr>
              <w:t>Kod EAN</w:t>
            </w:r>
          </w:p>
        </w:tc>
        <w:tc>
          <w:tcPr>
            <w:tcW w:w="2253"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947"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298"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841"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156"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156" w:type="dxa"/>
          </w:tcPr>
          <w:p w:rsidR="004469A9" w:rsidRPr="009C38FF" w:rsidRDefault="004469A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4469A9" w:rsidRPr="009C38FF" w:rsidRDefault="004469A9" w:rsidP="00534FF5">
            <w:pPr>
              <w:suppressAutoHyphens/>
              <w:spacing w:after="0"/>
              <w:jc w:val="center"/>
              <w:rPr>
                <w:rFonts w:ascii="Tahoma" w:eastAsia="SimSun" w:hAnsi="Tahoma" w:cs="Tahoma"/>
                <w:iCs/>
                <w:kern w:val="1"/>
                <w:sz w:val="16"/>
                <w:szCs w:val="16"/>
                <w:lang w:eastAsia="ar-SA"/>
              </w:rPr>
            </w:pPr>
            <w:r>
              <w:rPr>
                <w:rFonts w:ascii="Tahoma" w:eastAsia="SimSun" w:hAnsi="Tahoma" w:cs="Tahoma"/>
                <w:iCs/>
                <w:kern w:val="1"/>
                <w:sz w:val="16"/>
                <w:szCs w:val="16"/>
                <w:lang w:eastAsia="ar-SA"/>
              </w:rPr>
              <w:t>netto (za miligram</w:t>
            </w:r>
            <w:r w:rsidRPr="009C38FF">
              <w:rPr>
                <w:rFonts w:ascii="Tahoma" w:eastAsia="SimSun" w:hAnsi="Tahoma" w:cs="Tahoma"/>
                <w:iCs/>
                <w:kern w:val="1"/>
                <w:sz w:val="16"/>
                <w:szCs w:val="16"/>
                <w:lang w:eastAsia="ar-SA"/>
              </w:rPr>
              <w:t xml:space="preserve"> ) </w:t>
            </w:r>
          </w:p>
        </w:tc>
        <w:tc>
          <w:tcPr>
            <w:tcW w:w="1012" w:type="dxa"/>
          </w:tcPr>
          <w:p w:rsidR="004469A9" w:rsidRDefault="004469A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p w:rsidR="004469A9" w:rsidRPr="009C38FF" w:rsidRDefault="004469A9" w:rsidP="00534FF5">
            <w:pPr>
              <w:suppressAutoHyphens/>
              <w:spacing w:after="0"/>
              <w:jc w:val="center"/>
              <w:rPr>
                <w:rFonts w:ascii="Tahoma" w:eastAsia="SimSun" w:hAnsi="Tahoma" w:cs="Tahoma"/>
                <w:iCs/>
                <w:kern w:val="1"/>
                <w:sz w:val="16"/>
                <w:szCs w:val="16"/>
                <w:lang w:eastAsia="ar-SA"/>
              </w:rPr>
            </w:pPr>
            <w:r>
              <w:rPr>
                <w:rFonts w:ascii="Tahoma" w:eastAsia="SimSun" w:hAnsi="Tahoma" w:cs="Tahoma"/>
                <w:iCs/>
                <w:kern w:val="1"/>
                <w:sz w:val="16"/>
                <w:szCs w:val="16"/>
                <w:lang w:eastAsia="ar-SA"/>
              </w:rPr>
              <w:t>8x9</w:t>
            </w:r>
          </w:p>
        </w:tc>
        <w:tc>
          <w:tcPr>
            <w:tcW w:w="1012" w:type="dxa"/>
          </w:tcPr>
          <w:p w:rsidR="004469A9" w:rsidRPr="009C38FF" w:rsidRDefault="004469A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4469A9" w:rsidRPr="009C38FF" w:rsidRDefault="004469A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1012" w:type="dxa"/>
          </w:tcPr>
          <w:p w:rsidR="004469A9" w:rsidRPr="009C38FF" w:rsidRDefault="004469A9" w:rsidP="00534FF5">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4469A9" w:rsidRPr="009C38FF" w:rsidTr="00534FF5">
        <w:trPr>
          <w:trHeight w:hRule="exact" w:val="359"/>
        </w:trPr>
        <w:tc>
          <w:tcPr>
            <w:tcW w:w="729"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899"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203" w:type="dxa"/>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2253"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947"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298"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841"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156"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156" w:type="dxa"/>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1012" w:type="dxa"/>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10</w:t>
            </w:r>
          </w:p>
        </w:tc>
        <w:tc>
          <w:tcPr>
            <w:tcW w:w="1012" w:type="dxa"/>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11</w:t>
            </w:r>
          </w:p>
        </w:tc>
        <w:tc>
          <w:tcPr>
            <w:tcW w:w="1012" w:type="dxa"/>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12</w:t>
            </w:r>
          </w:p>
        </w:tc>
      </w:tr>
      <w:tr w:rsidR="004469A9" w:rsidRPr="009C38FF" w:rsidTr="00534FF5">
        <w:trPr>
          <w:trHeight w:hRule="exact" w:val="1124"/>
        </w:trPr>
        <w:tc>
          <w:tcPr>
            <w:tcW w:w="729" w:type="dxa"/>
            <w:shd w:val="clear" w:color="auto" w:fill="auto"/>
          </w:tcPr>
          <w:p w:rsidR="004469A9" w:rsidRPr="009C38FF" w:rsidRDefault="004469A9" w:rsidP="00534FF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899" w:type="dxa"/>
            <w:shd w:val="clear" w:color="auto" w:fill="auto"/>
            <w:vAlign w:val="center"/>
          </w:tcPr>
          <w:p w:rsidR="004469A9" w:rsidRPr="009C38FF" w:rsidRDefault="004469A9" w:rsidP="00534FF5">
            <w:pPr>
              <w:suppressAutoHyphens/>
              <w:snapToGrid w:val="0"/>
              <w:jc w:val="center"/>
              <w:rPr>
                <w:rFonts w:ascii="Tahoma" w:eastAsia="SimSun" w:hAnsi="Tahoma" w:cs="Tahoma"/>
                <w:bCs/>
                <w:iCs/>
                <w:kern w:val="1"/>
                <w:sz w:val="20"/>
                <w:szCs w:val="20"/>
                <w:lang w:eastAsia="ar-SA"/>
              </w:rPr>
            </w:pPr>
          </w:p>
        </w:tc>
        <w:tc>
          <w:tcPr>
            <w:tcW w:w="1203" w:type="dxa"/>
          </w:tcPr>
          <w:p w:rsidR="004469A9" w:rsidRDefault="004469A9" w:rsidP="00534FF5"/>
        </w:tc>
        <w:tc>
          <w:tcPr>
            <w:tcW w:w="2253" w:type="dxa"/>
            <w:shd w:val="clear" w:color="auto" w:fill="auto"/>
            <w:vAlign w:val="center"/>
          </w:tcPr>
          <w:p w:rsidR="004469A9" w:rsidRPr="004469A9" w:rsidRDefault="004469A9" w:rsidP="00534FF5">
            <w:pPr>
              <w:jc w:val="center"/>
              <w:rPr>
                <w:rFonts w:ascii="Tahoma" w:hAnsi="Tahoma" w:cs="Tahoma"/>
                <w:sz w:val="20"/>
                <w:szCs w:val="20"/>
              </w:rPr>
            </w:pPr>
            <w:proofErr w:type="spellStart"/>
            <w:r w:rsidRPr="004469A9">
              <w:rPr>
                <w:rFonts w:ascii="Tahoma" w:hAnsi="Tahoma" w:cs="Tahoma"/>
                <w:sz w:val="20"/>
                <w:szCs w:val="20"/>
              </w:rPr>
              <w:t>Paclitaxel</w:t>
            </w:r>
            <w:proofErr w:type="spellEnd"/>
          </w:p>
        </w:tc>
        <w:tc>
          <w:tcPr>
            <w:tcW w:w="1947" w:type="dxa"/>
            <w:shd w:val="clear" w:color="auto" w:fill="auto"/>
            <w:vAlign w:val="center"/>
          </w:tcPr>
          <w:p w:rsidR="004469A9" w:rsidRPr="004469A9" w:rsidRDefault="004469A9" w:rsidP="00534FF5">
            <w:pPr>
              <w:jc w:val="center"/>
              <w:rPr>
                <w:rFonts w:ascii="Tahoma" w:hAnsi="Tahoma" w:cs="Tahoma"/>
                <w:sz w:val="20"/>
                <w:szCs w:val="20"/>
              </w:rPr>
            </w:pPr>
            <w:r w:rsidRPr="004469A9">
              <w:rPr>
                <w:rFonts w:ascii="Tahoma" w:hAnsi="Tahoma" w:cs="Tahoma"/>
                <w:sz w:val="20"/>
                <w:szCs w:val="20"/>
              </w:rPr>
              <w:t>koncentrat do sporządzania roztworu do infuzji</w:t>
            </w:r>
          </w:p>
        </w:tc>
        <w:tc>
          <w:tcPr>
            <w:tcW w:w="1298" w:type="dxa"/>
            <w:shd w:val="clear" w:color="auto" w:fill="auto"/>
            <w:vAlign w:val="center"/>
          </w:tcPr>
          <w:p w:rsidR="004469A9" w:rsidRPr="004469A9" w:rsidRDefault="004469A9" w:rsidP="00534FF5">
            <w:pPr>
              <w:jc w:val="center"/>
              <w:rPr>
                <w:rFonts w:ascii="Tahoma" w:hAnsi="Tahoma" w:cs="Tahoma"/>
                <w:sz w:val="20"/>
                <w:szCs w:val="20"/>
              </w:rPr>
            </w:pPr>
            <w:r w:rsidRPr="004469A9">
              <w:rPr>
                <w:rFonts w:ascii="Tahoma" w:hAnsi="Tahoma" w:cs="Tahoma"/>
                <w:sz w:val="20"/>
                <w:szCs w:val="20"/>
              </w:rPr>
              <w:t>0,006g/ml</w:t>
            </w:r>
          </w:p>
        </w:tc>
        <w:tc>
          <w:tcPr>
            <w:tcW w:w="841" w:type="dxa"/>
            <w:shd w:val="clear" w:color="auto" w:fill="auto"/>
            <w:vAlign w:val="center"/>
          </w:tcPr>
          <w:p w:rsidR="004469A9" w:rsidRPr="004469A9" w:rsidRDefault="004469A9" w:rsidP="00534FF5">
            <w:pPr>
              <w:snapToGrid w:val="0"/>
              <w:jc w:val="center"/>
              <w:rPr>
                <w:rFonts w:ascii="Tahoma" w:hAnsi="Tahoma" w:cs="Tahoma"/>
                <w:sz w:val="20"/>
                <w:szCs w:val="20"/>
              </w:rPr>
            </w:pPr>
          </w:p>
          <w:p w:rsidR="004469A9" w:rsidRPr="004469A9" w:rsidRDefault="004469A9" w:rsidP="00534FF5">
            <w:pPr>
              <w:jc w:val="center"/>
              <w:rPr>
                <w:rFonts w:ascii="Tahoma" w:hAnsi="Tahoma" w:cs="Tahoma"/>
                <w:sz w:val="20"/>
                <w:szCs w:val="20"/>
              </w:rPr>
            </w:pPr>
            <w:r>
              <w:rPr>
                <w:rFonts w:ascii="Tahoma" w:hAnsi="Tahoma" w:cs="Tahoma"/>
                <w:sz w:val="20"/>
                <w:szCs w:val="20"/>
              </w:rPr>
              <w:t>mg</w:t>
            </w:r>
          </w:p>
          <w:p w:rsidR="004469A9" w:rsidRPr="004469A9" w:rsidRDefault="004469A9" w:rsidP="00534FF5">
            <w:pPr>
              <w:jc w:val="center"/>
              <w:rPr>
                <w:rFonts w:ascii="Tahoma" w:hAnsi="Tahoma" w:cs="Tahoma"/>
                <w:sz w:val="20"/>
                <w:szCs w:val="20"/>
              </w:rPr>
            </w:pPr>
          </w:p>
        </w:tc>
        <w:tc>
          <w:tcPr>
            <w:tcW w:w="1156" w:type="dxa"/>
            <w:shd w:val="clear" w:color="auto" w:fill="auto"/>
            <w:vAlign w:val="center"/>
          </w:tcPr>
          <w:p w:rsidR="004469A9" w:rsidRPr="004469A9" w:rsidRDefault="004469A9" w:rsidP="00534FF5">
            <w:pPr>
              <w:snapToGrid w:val="0"/>
              <w:jc w:val="center"/>
              <w:rPr>
                <w:rFonts w:ascii="Tahoma" w:hAnsi="Tahoma" w:cs="Tahoma"/>
                <w:sz w:val="20"/>
                <w:szCs w:val="20"/>
              </w:rPr>
            </w:pPr>
          </w:p>
          <w:p w:rsidR="004469A9" w:rsidRPr="004469A9" w:rsidRDefault="004469A9" w:rsidP="00534FF5">
            <w:pPr>
              <w:snapToGrid w:val="0"/>
              <w:jc w:val="center"/>
              <w:rPr>
                <w:rFonts w:ascii="Tahoma" w:hAnsi="Tahoma" w:cs="Tahoma"/>
                <w:sz w:val="20"/>
                <w:szCs w:val="20"/>
                <w:lang w:val="de-DE"/>
              </w:rPr>
            </w:pPr>
            <w:r w:rsidRPr="004469A9">
              <w:rPr>
                <w:rFonts w:ascii="Tahoma" w:hAnsi="Tahoma" w:cs="Tahoma"/>
                <w:sz w:val="20"/>
                <w:szCs w:val="20"/>
              </w:rPr>
              <w:t>250000</w:t>
            </w:r>
          </w:p>
        </w:tc>
        <w:tc>
          <w:tcPr>
            <w:tcW w:w="1156" w:type="dxa"/>
          </w:tcPr>
          <w:p w:rsidR="004469A9" w:rsidRPr="009C38FF" w:rsidRDefault="004469A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4469A9" w:rsidRPr="009C38FF" w:rsidRDefault="004469A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4469A9" w:rsidRPr="009C38FF" w:rsidRDefault="004469A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4469A9" w:rsidRPr="009C38FF" w:rsidRDefault="004469A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4469A9" w:rsidRDefault="004469A9" w:rsidP="004469A9">
      <w:pPr>
        <w:suppressAutoHyphens/>
        <w:spacing w:after="0" w:line="100" w:lineRule="atLeast"/>
        <w:jc w:val="center"/>
        <w:rPr>
          <w:rFonts w:ascii="Tahoma" w:eastAsia="Calibri" w:hAnsi="Tahoma" w:cs="Tahoma"/>
          <w:b/>
          <w:bCs/>
          <w:color w:val="000000"/>
          <w:kern w:val="1"/>
          <w:sz w:val="20"/>
          <w:szCs w:val="20"/>
          <w:lang w:eastAsia="ar-SA"/>
        </w:rPr>
      </w:pPr>
    </w:p>
    <w:p w:rsidR="004469A9" w:rsidRDefault="004469A9" w:rsidP="004469A9">
      <w:pPr>
        <w:spacing w:after="0" w:line="100" w:lineRule="atLeast"/>
        <w:ind w:left="-75"/>
        <w:rPr>
          <w:rFonts w:ascii="Tahoma" w:eastAsia="Times New Roman" w:hAnsi="Tahoma" w:cs="Tahoma"/>
          <w:iCs/>
          <w:sz w:val="20"/>
          <w:szCs w:val="20"/>
          <w:lang w:val="fr-FR"/>
        </w:rPr>
      </w:pPr>
      <w:r>
        <w:rPr>
          <w:rFonts w:ascii="Tahoma" w:hAnsi="Tahoma" w:cs="Tahoma"/>
          <w:sz w:val="20"/>
        </w:rPr>
        <w:t>*Wielkość opakowań wskazywana będzie  każdorazowo w zamówieniu częściowym.</w:t>
      </w:r>
    </w:p>
    <w:p w:rsidR="004469A9" w:rsidRDefault="004469A9" w:rsidP="004469A9">
      <w:pPr>
        <w:spacing w:after="0" w:line="100" w:lineRule="atLeast"/>
        <w:ind w:left="-75"/>
        <w:rPr>
          <w:rFonts w:ascii="Tahoma" w:eastAsia="Times New Roman" w:hAnsi="Tahoma" w:cs="Tahoma"/>
          <w:bCs/>
          <w:sz w:val="16"/>
          <w:szCs w:val="24"/>
        </w:rPr>
      </w:pPr>
      <w:r>
        <w:rPr>
          <w:rFonts w:ascii="Tahoma" w:eastAsia="Times New Roman" w:hAnsi="Tahoma" w:cs="Tahoma"/>
          <w:iCs/>
          <w:sz w:val="20"/>
          <w:szCs w:val="20"/>
          <w:lang w:val="fr-FR"/>
        </w:rPr>
        <w:t xml:space="preserve">*Zamawiający wymaga zaoferowania wielkości opakowań zgodnych z aktualnym Obwieszczeniem Ministra Zdrowia </w:t>
      </w:r>
    </w:p>
    <w:p w:rsidR="004469A9" w:rsidRDefault="004469A9" w:rsidP="004469A9">
      <w:pPr>
        <w:rPr>
          <w:rFonts w:ascii="Tahoma" w:eastAsia="Times New Roman" w:hAnsi="Tahoma" w:cs="Tahoma"/>
          <w:iCs/>
          <w:sz w:val="16"/>
          <w:szCs w:val="24"/>
          <w:lang w:eastAsia="pl-PL"/>
        </w:rPr>
      </w:pPr>
    </w:p>
    <w:p w:rsidR="004469A9" w:rsidRDefault="004469A9" w:rsidP="00CC5192">
      <w:pPr>
        <w:suppressAutoHyphens/>
        <w:spacing w:after="0" w:line="240" w:lineRule="auto"/>
        <w:jc w:val="both"/>
        <w:rPr>
          <w:rFonts w:ascii="Tahoma" w:eastAsia="Times New Roman" w:hAnsi="Tahoma" w:cs="Tahoma"/>
          <w:iCs/>
          <w:sz w:val="20"/>
          <w:szCs w:val="20"/>
          <w:lang w:eastAsia="ar-SA"/>
        </w:rPr>
      </w:pPr>
    </w:p>
    <w:p w:rsidR="004469A9" w:rsidRDefault="004469A9" w:rsidP="00CC5192">
      <w:pPr>
        <w:suppressAutoHyphens/>
        <w:spacing w:after="0" w:line="240" w:lineRule="auto"/>
        <w:jc w:val="both"/>
        <w:rPr>
          <w:rFonts w:ascii="Tahoma" w:eastAsia="Times New Roman" w:hAnsi="Tahoma" w:cs="Tahoma"/>
          <w:iCs/>
          <w:sz w:val="20"/>
          <w:szCs w:val="20"/>
          <w:lang w:eastAsia="ar-SA"/>
        </w:rPr>
      </w:pPr>
    </w:p>
    <w:p w:rsidR="00F92981" w:rsidRDefault="00F92981" w:rsidP="004469A9">
      <w:pPr>
        <w:keepNext/>
        <w:tabs>
          <w:tab w:val="left" w:pos="708"/>
        </w:tabs>
        <w:spacing w:after="0" w:line="240" w:lineRule="auto"/>
        <w:outlineLvl w:val="1"/>
        <w:rPr>
          <w:rFonts w:ascii="Tahoma" w:eastAsia="Times New Roman" w:hAnsi="Tahoma" w:cs="Tahoma"/>
          <w:color w:val="000000"/>
          <w:sz w:val="20"/>
          <w:szCs w:val="16"/>
          <w:lang w:eastAsia="pl-PL"/>
        </w:rPr>
        <w:sectPr w:rsidR="00F92981" w:rsidSect="00D84D5E">
          <w:pgSz w:w="16838" w:h="11906" w:orient="landscape"/>
          <w:pgMar w:top="567" w:right="680" w:bottom="1304" w:left="680" w:header="709" w:footer="709" w:gutter="0"/>
          <w:cols w:space="708"/>
          <w:docGrid w:linePitch="360"/>
        </w:sectPr>
      </w:pPr>
    </w:p>
    <w:p w:rsidR="00F92981" w:rsidRDefault="00F92981" w:rsidP="004469A9">
      <w:pPr>
        <w:keepNext/>
        <w:tabs>
          <w:tab w:val="left" w:pos="708"/>
        </w:tabs>
        <w:spacing w:after="0" w:line="240" w:lineRule="auto"/>
        <w:outlineLvl w:val="1"/>
        <w:rPr>
          <w:rFonts w:ascii="Tahoma" w:eastAsia="Times New Roman" w:hAnsi="Tahoma" w:cs="Tahoma"/>
          <w:color w:val="000000"/>
          <w:sz w:val="20"/>
          <w:szCs w:val="16"/>
          <w:lang w:eastAsia="pl-PL"/>
        </w:rPr>
      </w:pPr>
    </w:p>
    <w:p w:rsidR="004469A9" w:rsidRPr="0008499E" w:rsidRDefault="004469A9" w:rsidP="004469A9">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t>DZP/381/</w:t>
      </w:r>
      <w:r>
        <w:rPr>
          <w:rFonts w:ascii="Tahoma" w:eastAsia="Times New Roman" w:hAnsi="Tahoma" w:cs="Tahoma"/>
          <w:color w:val="000000"/>
          <w:sz w:val="20"/>
          <w:szCs w:val="16"/>
          <w:lang w:eastAsia="pl-PL"/>
        </w:rPr>
        <w:t>38A/2020</w:t>
      </w:r>
    </w:p>
    <w:p w:rsidR="004469A9" w:rsidRPr="000271B2" w:rsidRDefault="004469A9" w:rsidP="004469A9">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4.26</w:t>
      </w:r>
    </w:p>
    <w:p w:rsidR="004469A9" w:rsidRPr="00D86C31" w:rsidRDefault="004469A9" w:rsidP="004469A9">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469A9" w:rsidRPr="00D86C31" w:rsidRDefault="004469A9" w:rsidP="004469A9">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469A9" w:rsidRPr="009C38FF" w:rsidRDefault="004469A9" w:rsidP="004469A9">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4469A9" w:rsidRPr="004469A9" w:rsidRDefault="004469A9" w:rsidP="004469A9">
      <w:pPr>
        <w:suppressAutoHyphens/>
        <w:spacing w:after="0" w:line="100" w:lineRule="atLeast"/>
        <w:jc w:val="center"/>
        <w:rPr>
          <w:rFonts w:ascii="Tahoma" w:eastAsia="Times New Roman" w:hAnsi="Tahoma" w:cs="Tahoma"/>
          <w:b/>
          <w:bCs/>
          <w:kern w:val="1"/>
          <w:sz w:val="20"/>
          <w:szCs w:val="20"/>
          <w:lang w:eastAsia="ar-SA"/>
        </w:rPr>
      </w:pPr>
      <w:r w:rsidRPr="004469A9">
        <w:rPr>
          <w:rFonts w:ascii="Tahoma" w:eastAsia="Times New Roman" w:hAnsi="Tahoma" w:cs="Tahoma"/>
          <w:b/>
          <w:iCs/>
          <w:kern w:val="1"/>
          <w:sz w:val="20"/>
          <w:szCs w:val="24"/>
          <w:lang w:eastAsia="ar-SA"/>
        </w:rPr>
        <w:t>Część 26</w:t>
      </w:r>
      <w:r w:rsidRPr="004469A9">
        <w:rPr>
          <w:rFonts w:ascii="Tahoma" w:hAnsi="Tahoma" w:cs="Tahoma"/>
          <w:b/>
          <w:sz w:val="20"/>
          <w:szCs w:val="20"/>
        </w:rPr>
        <w:t xml:space="preserve">- </w:t>
      </w:r>
      <w:proofErr w:type="spellStart"/>
      <w:r w:rsidRPr="004469A9">
        <w:rPr>
          <w:rFonts w:ascii="Tahoma" w:hAnsi="Tahoma" w:cs="Tahoma"/>
          <w:b/>
          <w:color w:val="000000"/>
          <w:sz w:val="20"/>
          <w:szCs w:val="20"/>
        </w:rPr>
        <w:t>Darbepoetin</w:t>
      </w:r>
      <w:proofErr w:type="spellEnd"/>
      <w:r w:rsidRPr="004469A9">
        <w:rPr>
          <w:rFonts w:ascii="Tahoma" w:hAnsi="Tahoma" w:cs="Tahoma"/>
          <w:b/>
          <w:color w:val="000000"/>
          <w:sz w:val="20"/>
          <w:szCs w:val="20"/>
        </w:rPr>
        <w:t xml:space="preserve"> alfa</w:t>
      </w:r>
    </w:p>
    <w:tbl>
      <w:tblPr>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59"/>
        <w:gridCol w:w="1051"/>
        <w:gridCol w:w="1968"/>
        <w:gridCol w:w="1701"/>
        <w:gridCol w:w="1134"/>
        <w:gridCol w:w="735"/>
        <w:gridCol w:w="1010"/>
        <w:gridCol w:w="1263"/>
        <w:gridCol w:w="1010"/>
        <w:gridCol w:w="1010"/>
        <w:gridCol w:w="884"/>
        <w:gridCol w:w="884"/>
        <w:gridCol w:w="884"/>
      </w:tblGrid>
      <w:tr w:rsidR="004469A9" w:rsidRPr="009C38FF" w:rsidTr="00534FF5">
        <w:trPr>
          <w:trHeight w:hRule="exact" w:val="1126"/>
        </w:trPr>
        <w:tc>
          <w:tcPr>
            <w:tcW w:w="637"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659" w:type="dxa"/>
            <w:shd w:val="clear" w:color="auto" w:fill="auto"/>
          </w:tcPr>
          <w:p w:rsidR="004469A9" w:rsidRPr="009C38FF" w:rsidRDefault="004469A9" w:rsidP="00534FF5">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1" w:type="dxa"/>
          </w:tcPr>
          <w:p w:rsidR="004469A9" w:rsidRDefault="004469A9" w:rsidP="00534FF5">
            <w:r w:rsidRPr="00654844">
              <w:rPr>
                <w:rFonts w:ascii="Tahoma" w:hAnsi="Tahoma" w:cs="Tahoma"/>
                <w:b/>
                <w:bCs/>
                <w:sz w:val="20"/>
                <w:szCs w:val="20"/>
              </w:rPr>
              <w:t>Kod EAN</w:t>
            </w:r>
          </w:p>
        </w:tc>
        <w:tc>
          <w:tcPr>
            <w:tcW w:w="1968"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701"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134"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35"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0"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3" w:type="dxa"/>
            <w:shd w:val="clear" w:color="auto" w:fill="auto"/>
          </w:tcPr>
          <w:p w:rsidR="004469A9" w:rsidRPr="009C38FF" w:rsidRDefault="004469A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4469A9" w:rsidRPr="009C38FF" w:rsidRDefault="004469A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0" w:type="dxa"/>
            <w:shd w:val="clear" w:color="auto" w:fill="auto"/>
          </w:tcPr>
          <w:p w:rsidR="004469A9" w:rsidRPr="009C38FF" w:rsidRDefault="004469A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4469A9" w:rsidRPr="009C38FF" w:rsidRDefault="004469A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4469A9" w:rsidRPr="009C38FF" w:rsidRDefault="004469A9" w:rsidP="00534FF5">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0" w:type="dxa"/>
          </w:tcPr>
          <w:p w:rsidR="004469A9" w:rsidRPr="009C38FF" w:rsidRDefault="004469A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4469A9" w:rsidRPr="009C38FF" w:rsidRDefault="004469A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4" w:type="dxa"/>
          </w:tcPr>
          <w:p w:rsidR="004469A9" w:rsidRPr="009C38FF" w:rsidRDefault="004469A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4" w:type="dxa"/>
          </w:tcPr>
          <w:p w:rsidR="004469A9" w:rsidRPr="009C38FF" w:rsidRDefault="004469A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4469A9" w:rsidRPr="009C38FF" w:rsidRDefault="004469A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4" w:type="dxa"/>
          </w:tcPr>
          <w:p w:rsidR="004469A9" w:rsidRPr="009C38FF" w:rsidRDefault="004469A9" w:rsidP="00534FF5">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4469A9" w:rsidRPr="009C38FF" w:rsidTr="00534FF5">
        <w:trPr>
          <w:trHeight w:hRule="exact" w:val="361"/>
        </w:trPr>
        <w:tc>
          <w:tcPr>
            <w:tcW w:w="637"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659"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1" w:type="dxa"/>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968"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701"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134"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35"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0"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3"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0"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0" w:type="dxa"/>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4" w:type="dxa"/>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4" w:type="dxa"/>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4" w:type="dxa"/>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4469A9" w:rsidRPr="009C38FF" w:rsidTr="00534FF5">
        <w:trPr>
          <w:trHeight w:hRule="exact" w:val="1129"/>
        </w:trPr>
        <w:tc>
          <w:tcPr>
            <w:tcW w:w="637" w:type="dxa"/>
            <w:shd w:val="clear" w:color="auto" w:fill="auto"/>
          </w:tcPr>
          <w:p w:rsidR="004469A9" w:rsidRPr="009C38FF" w:rsidRDefault="004469A9" w:rsidP="00534FF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659" w:type="dxa"/>
            <w:shd w:val="clear" w:color="auto" w:fill="auto"/>
            <w:vAlign w:val="center"/>
          </w:tcPr>
          <w:p w:rsidR="004469A9" w:rsidRPr="009C38FF" w:rsidRDefault="004469A9" w:rsidP="00534FF5">
            <w:pPr>
              <w:suppressAutoHyphens/>
              <w:snapToGrid w:val="0"/>
              <w:jc w:val="center"/>
              <w:rPr>
                <w:rFonts w:ascii="Tahoma" w:eastAsia="SimSun" w:hAnsi="Tahoma" w:cs="Tahoma"/>
                <w:bCs/>
                <w:iCs/>
                <w:kern w:val="1"/>
                <w:sz w:val="20"/>
                <w:szCs w:val="20"/>
                <w:lang w:eastAsia="ar-SA"/>
              </w:rPr>
            </w:pPr>
          </w:p>
        </w:tc>
        <w:tc>
          <w:tcPr>
            <w:tcW w:w="1051" w:type="dxa"/>
          </w:tcPr>
          <w:p w:rsidR="004469A9" w:rsidRDefault="004469A9" w:rsidP="00534FF5"/>
        </w:tc>
        <w:tc>
          <w:tcPr>
            <w:tcW w:w="1968" w:type="dxa"/>
            <w:shd w:val="clear" w:color="auto" w:fill="auto"/>
            <w:vAlign w:val="center"/>
          </w:tcPr>
          <w:p w:rsidR="004469A9" w:rsidRPr="004469A9" w:rsidRDefault="004469A9" w:rsidP="00534FF5">
            <w:pPr>
              <w:jc w:val="center"/>
              <w:rPr>
                <w:rFonts w:ascii="Tahoma" w:hAnsi="Tahoma" w:cs="Tahoma"/>
                <w:color w:val="000000"/>
                <w:sz w:val="20"/>
                <w:szCs w:val="20"/>
              </w:rPr>
            </w:pPr>
            <w:proofErr w:type="spellStart"/>
            <w:r w:rsidRPr="004469A9">
              <w:rPr>
                <w:rFonts w:ascii="Tahoma" w:hAnsi="Tahoma" w:cs="Tahoma"/>
                <w:color w:val="000000"/>
                <w:sz w:val="20"/>
                <w:szCs w:val="20"/>
              </w:rPr>
              <w:t>Darbepoetin</w:t>
            </w:r>
            <w:proofErr w:type="spellEnd"/>
            <w:r w:rsidRPr="004469A9">
              <w:rPr>
                <w:rFonts w:ascii="Tahoma" w:hAnsi="Tahoma" w:cs="Tahoma"/>
                <w:color w:val="000000"/>
                <w:sz w:val="20"/>
                <w:szCs w:val="20"/>
              </w:rPr>
              <w:t xml:space="preserve"> alfa</w:t>
            </w:r>
          </w:p>
        </w:tc>
        <w:tc>
          <w:tcPr>
            <w:tcW w:w="1701" w:type="dxa"/>
            <w:shd w:val="clear" w:color="auto" w:fill="auto"/>
            <w:vAlign w:val="center"/>
          </w:tcPr>
          <w:p w:rsidR="004469A9" w:rsidRPr="004469A9" w:rsidRDefault="004469A9" w:rsidP="00534FF5">
            <w:pPr>
              <w:jc w:val="center"/>
              <w:rPr>
                <w:rFonts w:ascii="Tahoma" w:hAnsi="Tahoma" w:cs="Tahoma"/>
                <w:color w:val="000000"/>
                <w:sz w:val="18"/>
                <w:szCs w:val="18"/>
              </w:rPr>
            </w:pPr>
            <w:r w:rsidRPr="004469A9">
              <w:rPr>
                <w:rFonts w:ascii="Tahoma" w:hAnsi="Tahoma" w:cs="Tahoma"/>
                <w:color w:val="000000"/>
                <w:sz w:val="18"/>
                <w:szCs w:val="18"/>
              </w:rPr>
              <w:t>ampułkostrzykawka</w:t>
            </w:r>
          </w:p>
        </w:tc>
        <w:tc>
          <w:tcPr>
            <w:tcW w:w="1134" w:type="dxa"/>
            <w:shd w:val="clear" w:color="auto" w:fill="auto"/>
            <w:vAlign w:val="center"/>
          </w:tcPr>
          <w:p w:rsidR="004469A9" w:rsidRPr="004469A9" w:rsidRDefault="004469A9" w:rsidP="00534FF5">
            <w:pPr>
              <w:jc w:val="center"/>
              <w:rPr>
                <w:rFonts w:ascii="Tahoma" w:hAnsi="Tahoma" w:cs="Tahoma"/>
                <w:sz w:val="20"/>
                <w:szCs w:val="20"/>
              </w:rPr>
            </w:pPr>
            <w:r w:rsidRPr="004469A9">
              <w:rPr>
                <w:rFonts w:ascii="Tahoma" w:hAnsi="Tahoma" w:cs="Tahoma"/>
                <w:color w:val="000000"/>
                <w:sz w:val="20"/>
                <w:szCs w:val="20"/>
              </w:rPr>
              <w:t>0,5mg/ml</w:t>
            </w:r>
          </w:p>
        </w:tc>
        <w:tc>
          <w:tcPr>
            <w:tcW w:w="735" w:type="dxa"/>
            <w:shd w:val="clear" w:color="auto" w:fill="auto"/>
            <w:vAlign w:val="center"/>
          </w:tcPr>
          <w:p w:rsidR="004469A9" w:rsidRPr="004469A9" w:rsidRDefault="004469A9" w:rsidP="00534FF5">
            <w:pPr>
              <w:jc w:val="center"/>
              <w:rPr>
                <w:rFonts w:ascii="Tahoma" w:hAnsi="Tahoma" w:cs="Tahoma"/>
                <w:sz w:val="20"/>
                <w:szCs w:val="20"/>
              </w:rPr>
            </w:pPr>
            <w:r w:rsidRPr="004469A9">
              <w:rPr>
                <w:rFonts w:ascii="Tahoma" w:hAnsi="Tahoma" w:cs="Tahoma"/>
                <w:sz w:val="20"/>
                <w:szCs w:val="20"/>
              </w:rPr>
              <w:t>szt.</w:t>
            </w:r>
          </w:p>
        </w:tc>
        <w:tc>
          <w:tcPr>
            <w:tcW w:w="1010" w:type="dxa"/>
            <w:shd w:val="clear" w:color="auto" w:fill="auto"/>
            <w:vAlign w:val="center"/>
          </w:tcPr>
          <w:p w:rsidR="004469A9" w:rsidRPr="004469A9" w:rsidRDefault="004469A9" w:rsidP="00534FF5">
            <w:pPr>
              <w:snapToGrid w:val="0"/>
              <w:jc w:val="center"/>
              <w:rPr>
                <w:rFonts w:ascii="Tahoma" w:hAnsi="Tahoma" w:cs="Tahoma"/>
                <w:sz w:val="20"/>
                <w:szCs w:val="20"/>
                <w:lang w:val="de-DE"/>
              </w:rPr>
            </w:pPr>
            <w:r w:rsidRPr="004469A9">
              <w:rPr>
                <w:rFonts w:ascii="Tahoma" w:hAnsi="Tahoma" w:cs="Tahoma"/>
                <w:sz w:val="20"/>
                <w:szCs w:val="20"/>
              </w:rPr>
              <w:t>70</w:t>
            </w:r>
          </w:p>
        </w:tc>
        <w:tc>
          <w:tcPr>
            <w:tcW w:w="1263" w:type="dxa"/>
            <w:shd w:val="clear" w:color="auto" w:fill="auto"/>
            <w:vAlign w:val="center"/>
          </w:tcPr>
          <w:p w:rsidR="004469A9" w:rsidRPr="009C38FF" w:rsidRDefault="004469A9"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4469A9" w:rsidRPr="009C38FF" w:rsidRDefault="004469A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4469A9" w:rsidRPr="009C38FF" w:rsidRDefault="004469A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4469A9" w:rsidRPr="009C38FF" w:rsidRDefault="004469A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4469A9" w:rsidRPr="009C38FF" w:rsidRDefault="004469A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4469A9" w:rsidRPr="009C38FF" w:rsidRDefault="004469A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4469A9" w:rsidRDefault="004469A9" w:rsidP="004469A9">
      <w:pPr>
        <w:suppressAutoHyphens/>
        <w:spacing w:after="0" w:line="100" w:lineRule="atLeast"/>
        <w:jc w:val="center"/>
        <w:rPr>
          <w:rFonts w:ascii="Tahoma" w:eastAsia="Calibri" w:hAnsi="Tahoma" w:cs="Tahoma"/>
          <w:b/>
          <w:bCs/>
          <w:color w:val="000000"/>
          <w:kern w:val="1"/>
          <w:sz w:val="20"/>
          <w:szCs w:val="20"/>
          <w:lang w:eastAsia="ar-SA"/>
        </w:rPr>
      </w:pPr>
    </w:p>
    <w:p w:rsidR="004469A9" w:rsidRPr="00916562" w:rsidRDefault="004469A9" w:rsidP="004469A9">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4469A9" w:rsidRDefault="004469A9" w:rsidP="004469A9">
      <w:pPr>
        <w:suppressAutoHyphens/>
        <w:spacing w:after="0" w:line="240" w:lineRule="auto"/>
        <w:jc w:val="both"/>
        <w:rPr>
          <w:rFonts w:ascii="Tahoma" w:eastAsia="Times New Roman" w:hAnsi="Tahoma" w:cs="Tahoma"/>
          <w:iCs/>
          <w:sz w:val="20"/>
          <w:szCs w:val="20"/>
          <w:lang w:eastAsia="ar-SA"/>
        </w:rPr>
      </w:pPr>
    </w:p>
    <w:p w:rsidR="004469A9" w:rsidRDefault="004469A9" w:rsidP="004469A9">
      <w:pPr>
        <w:suppressAutoHyphens/>
        <w:spacing w:after="0" w:line="240" w:lineRule="auto"/>
        <w:jc w:val="both"/>
        <w:rPr>
          <w:rFonts w:ascii="Tahoma" w:eastAsia="Times New Roman" w:hAnsi="Tahoma" w:cs="Tahoma"/>
          <w:iCs/>
          <w:sz w:val="20"/>
          <w:szCs w:val="20"/>
          <w:lang w:eastAsia="ar-SA"/>
        </w:rPr>
      </w:pPr>
    </w:p>
    <w:p w:rsidR="004469A9" w:rsidRDefault="004469A9" w:rsidP="004469A9">
      <w:pPr>
        <w:suppressAutoHyphens/>
        <w:spacing w:after="0" w:line="240" w:lineRule="auto"/>
        <w:jc w:val="both"/>
        <w:rPr>
          <w:rFonts w:ascii="Tahoma" w:eastAsia="Times New Roman" w:hAnsi="Tahoma" w:cs="Tahoma"/>
          <w:iCs/>
          <w:sz w:val="20"/>
          <w:szCs w:val="20"/>
          <w:lang w:eastAsia="ar-SA"/>
        </w:rPr>
      </w:pPr>
    </w:p>
    <w:p w:rsidR="00F92981" w:rsidRDefault="00F92981" w:rsidP="004469A9">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F92981" w:rsidRDefault="00F92981" w:rsidP="004469A9">
      <w:pPr>
        <w:keepNext/>
        <w:tabs>
          <w:tab w:val="left" w:pos="708"/>
        </w:tabs>
        <w:spacing w:after="0" w:line="240" w:lineRule="auto"/>
        <w:outlineLvl w:val="1"/>
        <w:rPr>
          <w:rFonts w:ascii="Tahoma" w:eastAsia="Times New Roman" w:hAnsi="Tahoma" w:cs="Tahoma"/>
          <w:color w:val="000000"/>
          <w:sz w:val="20"/>
          <w:szCs w:val="16"/>
          <w:lang w:eastAsia="pl-PL"/>
        </w:rPr>
      </w:pPr>
    </w:p>
    <w:p w:rsidR="004469A9" w:rsidRPr="0008499E" w:rsidRDefault="004469A9" w:rsidP="004469A9">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t>DZP/381/</w:t>
      </w:r>
      <w:r>
        <w:rPr>
          <w:rFonts w:ascii="Tahoma" w:eastAsia="Times New Roman" w:hAnsi="Tahoma" w:cs="Tahoma"/>
          <w:color w:val="000000"/>
          <w:sz w:val="20"/>
          <w:szCs w:val="16"/>
          <w:lang w:eastAsia="pl-PL"/>
        </w:rPr>
        <w:t>38A/2020</w:t>
      </w:r>
    </w:p>
    <w:p w:rsidR="004469A9" w:rsidRPr="000271B2" w:rsidRDefault="004469A9" w:rsidP="004469A9">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4.27</w:t>
      </w:r>
    </w:p>
    <w:p w:rsidR="004469A9" w:rsidRPr="00D86C31" w:rsidRDefault="004469A9" w:rsidP="004469A9">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4469A9" w:rsidRPr="00D86C31" w:rsidRDefault="004469A9" w:rsidP="004469A9">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4469A9" w:rsidRPr="009C38FF" w:rsidRDefault="004469A9" w:rsidP="004469A9">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4469A9" w:rsidRPr="004469A9" w:rsidRDefault="004469A9" w:rsidP="004469A9">
      <w:pPr>
        <w:suppressAutoHyphens/>
        <w:spacing w:after="0" w:line="100" w:lineRule="atLeast"/>
        <w:jc w:val="center"/>
        <w:rPr>
          <w:rFonts w:ascii="Tahoma" w:eastAsia="Times New Roman" w:hAnsi="Tahoma" w:cs="Tahoma"/>
          <w:b/>
          <w:bCs/>
          <w:kern w:val="1"/>
          <w:sz w:val="20"/>
          <w:szCs w:val="20"/>
          <w:lang w:eastAsia="ar-SA"/>
        </w:rPr>
      </w:pPr>
      <w:r w:rsidRPr="004469A9">
        <w:rPr>
          <w:rFonts w:ascii="Tahoma" w:eastAsia="Times New Roman" w:hAnsi="Tahoma" w:cs="Tahoma"/>
          <w:b/>
          <w:iCs/>
          <w:kern w:val="1"/>
          <w:sz w:val="20"/>
          <w:szCs w:val="24"/>
          <w:lang w:eastAsia="ar-SA"/>
        </w:rPr>
        <w:t>Część 2</w:t>
      </w:r>
      <w:r>
        <w:rPr>
          <w:rFonts w:ascii="Tahoma" w:eastAsia="Times New Roman" w:hAnsi="Tahoma" w:cs="Tahoma"/>
          <w:b/>
          <w:iCs/>
          <w:kern w:val="1"/>
          <w:sz w:val="20"/>
          <w:szCs w:val="24"/>
          <w:lang w:eastAsia="ar-SA"/>
        </w:rPr>
        <w:t>7</w:t>
      </w:r>
      <w:r w:rsidRPr="004469A9">
        <w:rPr>
          <w:rFonts w:ascii="Tahoma" w:hAnsi="Tahoma" w:cs="Tahoma"/>
          <w:b/>
          <w:sz w:val="20"/>
          <w:szCs w:val="20"/>
        </w:rPr>
        <w:t xml:space="preserve">- </w:t>
      </w:r>
      <w:proofErr w:type="spellStart"/>
      <w:r w:rsidR="005C1F97" w:rsidRPr="005C1F97">
        <w:rPr>
          <w:rFonts w:ascii="Tahoma" w:hAnsi="Tahoma" w:cs="Tahoma"/>
          <w:b/>
          <w:sz w:val="20"/>
          <w:szCs w:val="20"/>
        </w:rPr>
        <w:t>Levodopum</w:t>
      </w:r>
      <w:proofErr w:type="spellEnd"/>
      <w:r w:rsidR="005C1F97" w:rsidRPr="005C1F97">
        <w:rPr>
          <w:rFonts w:ascii="Tahoma" w:hAnsi="Tahoma" w:cs="Tahoma"/>
          <w:b/>
          <w:sz w:val="20"/>
          <w:szCs w:val="20"/>
        </w:rPr>
        <w:t xml:space="preserve"> + </w:t>
      </w:r>
      <w:proofErr w:type="spellStart"/>
      <w:r w:rsidR="005C1F97" w:rsidRPr="005C1F97">
        <w:rPr>
          <w:rFonts w:ascii="Tahoma" w:hAnsi="Tahoma" w:cs="Tahoma"/>
          <w:b/>
          <w:sz w:val="20"/>
          <w:szCs w:val="20"/>
        </w:rPr>
        <w:t>Karbidopum</w:t>
      </w:r>
      <w:proofErr w:type="spellEnd"/>
    </w:p>
    <w:tbl>
      <w:tblPr>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59"/>
        <w:gridCol w:w="1051"/>
        <w:gridCol w:w="1968"/>
        <w:gridCol w:w="1701"/>
        <w:gridCol w:w="1134"/>
        <w:gridCol w:w="735"/>
        <w:gridCol w:w="1010"/>
        <w:gridCol w:w="1263"/>
        <w:gridCol w:w="1010"/>
        <w:gridCol w:w="1010"/>
        <w:gridCol w:w="884"/>
        <w:gridCol w:w="884"/>
        <w:gridCol w:w="884"/>
      </w:tblGrid>
      <w:tr w:rsidR="004469A9" w:rsidRPr="009C38FF" w:rsidTr="00534FF5">
        <w:trPr>
          <w:trHeight w:hRule="exact" w:val="1126"/>
        </w:trPr>
        <w:tc>
          <w:tcPr>
            <w:tcW w:w="637"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659" w:type="dxa"/>
            <w:shd w:val="clear" w:color="auto" w:fill="auto"/>
          </w:tcPr>
          <w:p w:rsidR="004469A9" w:rsidRPr="009C38FF" w:rsidRDefault="004469A9" w:rsidP="00534FF5">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1" w:type="dxa"/>
          </w:tcPr>
          <w:p w:rsidR="004469A9" w:rsidRDefault="004469A9" w:rsidP="00534FF5">
            <w:r w:rsidRPr="00654844">
              <w:rPr>
                <w:rFonts w:ascii="Tahoma" w:hAnsi="Tahoma" w:cs="Tahoma"/>
                <w:b/>
                <w:bCs/>
                <w:sz w:val="20"/>
                <w:szCs w:val="20"/>
              </w:rPr>
              <w:t>Kod EAN</w:t>
            </w:r>
          </w:p>
        </w:tc>
        <w:tc>
          <w:tcPr>
            <w:tcW w:w="1968"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701"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134"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35"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0"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3" w:type="dxa"/>
            <w:shd w:val="clear" w:color="auto" w:fill="auto"/>
          </w:tcPr>
          <w:p w:rsidR="004469A9" w:rsidRPr="009C38FF" w:rsidRDefault="004469A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4469A9" w:rsidRPr="009C38FF" w:rsidRDefault="004469A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0" w:type="dxa"/>
            <w:shd w:val="clear" w:color="auto" w:fill="auto"/>
          </w:tcPr>
          <w:p w:rsidR="004469A9" w:rsidRPr="009C38FF" w:rsidRDefault="004469A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4469A9" w:rsidRPr="009C38FF" w:rsidRDefault="004469A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4469A9" w:rsidRPr="009C38FF" w:rsidRDefault="004469A9" w:rsidP="00534FF5">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0" w:type="dxa"/>
          </w:tcPr>
          <w:p w:rsidR="004469A9" w:rsidRPr="009C38FF" w:rsidRDefault="004469A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4469A9" w:rsidRPr="009C38FF" w:rsidRDefault="004469A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4" w:type="dxa"/>
          </w:tcPr>
          <w:p w:rsidR="004469A9" w:rsidRPr="009C38FF" w:rsidRDefault="004469A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4" w:type="dxa"/>
          </w:tcPr>
          <w:p w:rsidR="004469A9" w:rsidRPr="009C38FF" w:rsidRDefault="004469A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4469A9" w:rsidRPr="009C38FF" w:rsidRDefault="004469A9"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4" w:type="dxa"/>
          </w:tcPr>
          <w:p w:rsidR="004469A9" w:rsidRPr="009C38FF" w:rsidRDefault="004469A9" w:rsidP="00534FF5">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4469A9" w:rsidRPr="009C38FF" w:rsidTr="00534FF5">
        <w:trPr>
          <w:trHeight w:hRule="exact" w:val="361"/>
        </w:trPr>
        <w:tc>
          <w:tcPr>
            <w:tcW w:w="637"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659"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1" w:type="dxa"/>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968"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701"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134"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35"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0"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3"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0" w:type="dxa"/>
            <w:shd w:val="clear" w:color="auto" w:fill="auto"/>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0" w:type="dxa"/>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4" w:type="dxa"/>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4" w:type="dxa"/>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4" w:type="dxa"/>
          </w:tcPr>
          <w:p w:rsidR="004469A9" w:rsidRPr="009C38FF" w:rsidRDefault="004469A9"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4469A9" w:rsidRPr="009C38FF" w:rsidTr="004469A9">
        <w:trPr>
          <w:trHeight w:hRule="exact" w:val="1783"/>
        </w:trPr>
        <w:tc>
          <w:tcPr>
            <w:tcW w:w="637" w:type="dxa"/>
            <w:shd w:val="clear" w:color="auto" w:fill="auto"/>
          </w:tcPr>
          <w:p w:rsidR="004469A9" w:rsidRPr="009C38FF" w:rsidRDefault="004469A9" w:rsidP="00534FF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659" w:type="dxa"/>
            <w:shd w:val="clear" w:color="auto" w:fill="auto"/>
            <w:vAlign w:val="center"/>
          </w:tcPr>
          <w:p w:rsidR="004469A9" w:rsidRPr="009C38FF" w:rsidRDefault="004469A9" w:rsidP="00534FF5">
            <w:pPr>
              <w:suppressAutoHyphens/>
              <w:snapToGrid w:val="0"/>
              <w:jc w:val="center"/>
              <w:rPr>
                <w:rFonts w:ascii="Tahoma" w:eastAsia="SimSun" w:hAnsi="Tahoma" w:cs="Tahoma"/>
                <w:bCs/>
                <w:iCs/>
                <w:kern w:val="1"/>
                <w:sz w:val="20"/>
                <w:szCs w:val="20"/>
                <w:lang w:eastAsia="ar-SA"/>
              </w:rPr>
            </w:pPr>
          </w:p>
        </w:tc>
        <w:tc>
          <w:tcPr>
            <w:tcW w:w="1051" w:type="dxa"/>
          </w:tcPr>
          <w:p w:rsidR="004469A9" w:rsidRDefault="004469A9" w:rsidP="00534FF5"/>
        </w:tc>
        <w:tc>
          <w:tcPr>
            <w:tcW w:w="1968" w:type="dxa"/>
            <w:shd w:val="clear" w:color="auto" w:fill="auto"/>
            <w:vAlign w:val="center"/>
          </w:tcPr>
          <w:p w:rsidR="004469A9" w:rsidRPr="004469A9" w:rsidRDefault="004469A9" w:rsidP="00534FF5">
            <w:pPr>
              <w:jc w:val="center"/>
              <w:rPr>
                <w:rFonts w:ascii="Tahoma" w:hAnsi="Tahoma" w:cs="Tahoma"/>
                <w:sz w:val="20"/>
                <w:szCs w:val="20"/>
              </w:rPr>
            </w:pPr>
            <w:proofErr w:type="spellStart"/>
            <w:r w:rsidRPr="004469A9">
              <w:rPr>
                <w:rFonts w:ascii="Tahoma" w:hAnsi="Tahoma" w:cs="Tahoma"/>
                <w:sz w:val="20"/>
                <w:szCs w:val="20"/>
              </w:rPr>
              <w:t>Levodopum</w:t>
            </w:r>
            <w:proofErr w:type="spellEnd"/>
            <w:r w:rsidRPr="004469A9">
              <w:rPr>
                <w:rFonts w:ascii="Tahoma" w:hAnsi="Tahoma" w:cs="Tahoma"/>
                <w:sz w:val="20"/>
                <w:szCs w:val="20"/>
              </w:rPr>
              <w:t xml:space="preserve"> + </w:t>
            </w:r>
            <w:proofErr w:type="spellStart"/>
            <w:r w:rsidRPr="004469A9">
              <w:rPr>
                <w:rFonts w:ascii="Tahoma" w:hAnsi="Tahoma" w:cs="Tahoma"/>
                <w:sz w:val="20"/>
                <w:szCs w:val="20"/>
              </w:rPr>
              <w:t>Karbidopum</w:t>
            </w:r>
            <w:proofErr w:type="spellEnd"/>
          </w:p>
        </w:tc>
        <w:tc>
          <w:tcPr>
            <w:tcW w:w="1701" w:type="dxa"/>
            <w:shd w:val="clear" w:color="auto" w:fill="auto"/>
            <w:vAlign w:val="center"/>
          </w:tcPr>
          <w:p w:rsidR="004469A9" w:rsidRPr="004469A9" w:rsidRDefault="004469A9" w:rsidP="00534FF5">
            <w:pPr>
              <w:jc w:val="center"/>
              <w:rPr>
                <w:rFonts w:ascii="Tahoma" w:hAnsi="Tahoma" w:cs="Tahoma"/>
                <w:sz w:val="20"/>
                <w:szCs w:val="20"/>
              </w:rPr>
            </w:pPr>
            <w:r w:rsidRPr="004469A9">
              <w:rPr>
                <w:rFonts w:ascii="Tahoma" w:hAnsi="Tahoma" w:cs="Tahoma"/>
                <w:sz w:val="20"/>
                <w:szCs w:val="20"/>
              </w:rPr>
              <w:t>Żel dojelitowy 100ml w  woreczku umieszczonym w kasetce</w:t>
            </w:r>
          </w:p>
        </w:tc>
        <w:tc>
          <w:tcPr>
            <w:tcW w:w="1134" w:type="dxa"/>
            <w:shd w:val="clear" w:color="auto" w:fill="auto"/>
            <w:vAlign w:val="center"/>
          </w:tcPr>
          <w:p w:rsidR="004469A9" w:rsidRPr="004469A9" w:rsidRDefault="004469A9" w:rsidP="00534FF5">
            <w:pPr>
              <w:jc w:val="center"/>
              <w:rPr>
                <w:rFonts w:ascii="Tahoma" w:hAnsi="Tahoma" w:cs="Tahoma"/>
                <w:sz w:val="20"/>
                <w:szCs w:val="20"/>
              </w:rPr>
            </w:pPr>
            <w:r w:rsidRPr="004469A9">
              <w:rPr>
                <w:rFonts w:ascii="Tahoma" w:hAnsi="Tahoma" w:cs="Tahoma"/>
                <w:sz w:val="20"/>
                <w:szCs w:val="20"/>
              </w:rPr>
              <w:t>200mg+ 5mg/ml</w:t>
            </w:r>
          </w:p>
        </w:tc>
        <w:tc>
          <w:tcPr>
            <w:tcW w:w="735" w:type="dxa"/>
            <w:shd w:val="clear" w:color="auto" w:fill="auto"/>
            <w:vAlign w:val="center"/>
          </w:tcPr>
          <w:p w:rsidR="004469A9" w:rsidRPr="004469A9" w:rsidRDefault="004469A9" w:rsidP="00534FF5">
            <w:pPr>
              <w:jc w:val="center"/>
              <w:rPr>
                <w:rFonts w:ascii="Tahoma" w:hAnsi="Tahoma" w:cs="Tahoma"/>
                <w:sz w:val="20"/>
                <w:szCs w:val="20"/>
              </w:rPr>
            </w:pPr>
            <w:r w:rsidRPr="004469A9">
              <w:rPr>
                <w:rFonts w:ascii="Tahoma" w:hAnsi="Tahoma" w:cs="Tahoma"/>
                <w:sz w:val="20"/>
                <w:szCs w:val="20"/>
              </w:rPr>
              <w:t>szt.</w:t>
            </w:r>
          </w:p>
        </w:tc>
        <w:tc>
          <w:tcPr>
            <w:tcW w:w="1010" w:type="dxa"/>
            <w:shd w:val="clear" w:color="auto" w:fill="auto"/>
            <w:vAlign w:val="center"/>
          </w:tcPr>
          <w:p w:rsidR="004469A9" w:rsidRPr="004469A9" w:rsidRDefault="004469A9" w:rsidP="00534FF5">
            <w:pPr>
              <w:snapToGrid w:val="0"/>
              <w:jc w:val="center"/>
              <w:rPr>
                <w:rFonts w:ascii="Tahoma" w:hAnsi="Tahoma" w:cs="Tahoma"/>
                <w:sz w:val="20"/>
                <w:szCs w:val="20"/>
              </w:rPr>
            </w:pPr>
            <w:r w:rsidRPr="004469A9">
              <w:rPr>
                <w:rFonts w:ascii="Tahoma" w:hAnsi="Tahoma" w:cs="Tahoma"/>
                <w:sz w:val="20"/>
                <w:szCs w:val="20"/>
              </w:rPr>
              <w:t>5390</w:t>
            </w:r>
          </w:p>
        </w:tc>
        <w:tc>
          <w:tcPr>
            <w:tcW w:w="1263" w:type="dxa"/>
            <w:shd w:val="clear" w:color="auto" w:fill="auto"/>
            <w:vAlign w:val="center"/>
          </w:tcPr>
          <w:p w:rsidR="004469A9" w:rsidRPr="009C38FF" w:rsidRDefault="004469A9"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4469A9" w:rsidRPr="009C38FF" w:rsidRDefault="004469A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4469A9" w:rsidRPr="009C38FF" w:rsidRDefault="004469A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4469A9" w:rsidRPr="009C38FF" w:rsidRDefault="004469A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4469A9" w:rsidRPr="009C38FF" w:rsidRDefault="004469A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4469A9" w:rsidRPr="009C38FF" w:rsidRDefault="004469A9"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D53C3B" w:rsidRDefault="00D53C3B" w:rsidP="00D53C3B">
      <w:pPr>
        <w:spacing w:after="0"/>
        <w:rPr>
          <w:rFonts w:ascii="Tahoma" w:hAnsi="Tahoma" w:cs="Tahoma"/>
          <w:sz w:val="16"/>
          <w:szCs w:val="16"/>
        </w:rPr>
      </w:pPr>
      <w:r>
        <w:rPr>
          <w:b/>
          <w:sz w:val="20"/>
          <w:szCs w:val="20"/>
        </w:rPr>
        <w:t>LEK ZAREJESTROWANY NA LIŚCIE LEKÓW REFUNDOWANYCH W PROGRAMIE LEKOWYM B.90. LECZENIE ZABURZEŃ MOTORYCZNYCH W PRZEBIEGU ZAAWANSOWANEJ CHOROBY PARKINSONA</w:t>
      </w:r>
    </w:p>
    <w:p w:rsidR="004469A9" w:rsidRDefault="004469A9" w:rsidP="004469A9">
      <w:pPr>
        <w:suppressAutoHyphens/>
        <w:spacing w:after="0" w:line="100" w:lineRule="atLeast"/>
        <w:jc w:val="center"/>
        <w:rPr>
          <w:rFonts w:ascii="Tahoma" w:eastAsia="Calibri" w:hAnsi="Tahoma" w:cs="Tahoma"/>
          <w:b/>
          <w:bCs/>
          <w:color w:val="000000"/>
          <w:kern w:val="1"/>
          <w:sz w:val="20"/>
          <w:szCs w:val="20"/>
          <w:lang w:eastAsia="ar-SA"/>
        </w:rPr>
      </w:pPr>
    </w:p>
    <w:p w:rsidR="00D53C3B" w:rsidRDefault="00D53C3B" w:rsidP="004469A9">
      <w:pPr>
        <w:suppressAutoHyphens/>
        <w:spacing w:after="0" w:line="100" w:lineRule="atLeast"/>
        <w:jc w:val="center"/>
        <w:rPr>
          <w:rFonts w:ascii="Tahoma" w:eastAsia="Calibri" w:hAnsi="Tahoma" w:cs="Tahoma"/>
          <w:b/>
          <w:bCs/>
          <w:color w:val="000000"/>
          <w:kern w:val="1"/>
          <w:sz w:val="20"/>
          <w:szCs w:val="20"/>
          <w:lang w:eastAsia="ar-SA"/>
        </w:rPr>
      </w:pPr>
    </w:p>
    <w:p w:rsidR="00D53C3B" w:rsidRDefault="00D53C3B" w:rsidP="004469A9">
      <w:pPr>
        <w:suppressAutoHyphens/>
        <w:spacing w:after="0" w:line="100" w:lineRule="atLeast"/>
        <w:jc w:val="center"/>
        <w:rPr>
          <w:rFonts w:ascii="Tahoma" w:eastAsia="Calibri" w:hAnsi="Tahoma" w:cs="Tahoma"/>
          <w:b/>
          <w:bCs/>
          <w:color w:val="000000"/>
          <w:kern w:val="1"/>
          <w:sz w:val="20"/>
          <w:szCs w:val="20"/>
          <w:lang w:eastAsia="ar-SA"/>
        </w:rPr>
      </w:pPr>
    </w:p>
    <w:p w:rsidR="004469A9" w:rsidRPr="00916562" w:rsidRDefault="004469A9" w:rsidP="004469A9">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4469A9" w:rsidRDefault="004469A9" w:rsidP="004469A9">
      <w:pPr>
        <w:suppressAutoHyphens/>
        <w:spacing w:after="0" w:line="240" w:lineRule="auto"/>
        <w:jc w:val="both"/>
        <w:rPr>
          <w:rFonts w:ascii="Tahoma" w:eastAsia="Times New Roman" w:hAnsi="Tahoma" w:cs="Tahoma"/>
          <w:iCs/>
          <w:sz w:val="20"/>
          <w:szCs w:val="20"/>
          <w:lang w:eastAsia="ar-SA"/>
        </w:rPr>
      </w:pPr>
    </w:p>
    <w:p w:rsidR="00483CA1" w:rsidRDefault="00483CA1" w:rsidP="00D53C3B">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5C1F97" w:rsidRDefault="005C1F97" w:rsidP="00D53C3B">
      <w:pPr>
        <w:keepNext/>
        <w:tabs>
          <w:tab w:val="left" w:pos="708"/>
        </w:tabs>
        <w:spacing w:after="0" w:line="240" w:lineRule="auto"/>
        <w:outlineLvl w:val="1"/>
        <w:rPr>
          <w:rFonts w:ascii="Tahoma" w:eastAsia="Times New Roman" w:hAnsi="Tahoma" w:cs="Tahoma"/>
          <w:color w:val="000000"/>
          <w:sz w:val="20"/>
          <w:szCs w:val="16"/>
          <w:lang w:eastAsia="pl-PL"/>
        </w:rPr>
      </w:pPr>
    </w:p>
    <w:p w:rsidR="00D53C3B" w:rsidRPr="0008499E" w:rsidRDefault="00D53C3B" w:rsidP="00D53C3B">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t>DZP/381/</w:t>
      </w:r>
      <w:r>
        <w:rPr>
          <w:rFonts w:ascii="Tahoma" w:eastAsia="Times New Roman" w:hAnsi="Tahoma" w:cs="Tahoma"/>
          <w:color w:val="000000"/>
          <w:sz w:val="20"/>
          <w:szCs w:val="16"/>
          <w:lang w:eastAsia="pl-PL"/>
        </w:rPr>
        <w:t>38A/2020</w:t>
      </w:r>
    </w:p>
    <w:p w:rsidR="00D53C3B" w:rsidRPr="000271B2" w:rsidRDefault="00D53C3B" w:rsidP="00D53C3B">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4.2</w:t>
      </w:r>
      <w:r w:rsidR="005C1F97">
        <w:rPr>
          <w:rFonts w:ascii="Tahoma" w:eastAsia="Times New Roman" w:hAnsi="Tahoma" w:cs="Tahoma"/>
          <w:sz w:val="20"/>
          <w:szCs w:val="16"/>
          <w:lang w:eastAsia="pl-PL"/>
        </w:rPr>
        <w:t>8</w:t>
      </w:r>
    </w:p>
    <w:p w:rsidR="00D53C3B" w:rsidRPr="00D86C31" w:rsidRDefault="00D53C3B" w:rsidP="00D53C3B">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D53C3B" w:rsidRPr="00D86C31" w:rsidRDefault="00D53C3B" w:rsidP="00D53C3B">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D53C3B" w:rsidRPr="009C38FF" w:rsidRDefault="00D53C3B" w:rsidP="00D53C3B">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D53C3B" w:rsidRPr="004469A9" w:rsidRDefault="00D53C3B" w:rsidP="00D53C3B">
      <w:pPr>
        <w:suppressAutoHyphens/>
        <w:spacing w:after="0" w:line="100" w:lineRule="atLeast"/>
        <w:jc w:val="center"/>
        <w:rPr>
          <w:rFonts w:ascii="Tahoma" w:eastAsia="Times New Roman" w:hAnsi="Tahoma" w:cs="Tahoma"/>
          <w:b/>
          <w:bCs/>
          <w:kern w:val="1"/>
          <w:sz w:val="20"/>
          <w:szCs w:val="20"/>
          <w:lang w:eastAsia="ar-SA"/>
        </w:rPr>
      </w:pPr>
      <w:r w:rsidRPr="004469A9">
        <w:rPr>
          <w:rFonts w:ascii="Tahoma" w:eastAsia="Times New Roman" w:hAnsi="Tahoma" w:cs="Tahoma"/>
          <w:b/>
          <w:iCs/>
          <w:kern w:val="1"/>
          <w:sz w:val="20"/>
          <w:szCs w:val="24"/>
          <w:lang w:eastAsia="ar-SA"/>
        </w:rPr>
        <w:t>Część 2</w:t>
      </w:r>
      <w:r w:rsidR="005C1F97">
        <w:rPr>
          <w:rFonts w:ascii="Tahoma" w:eastAsia="Times New Roman" w:hAnsi="Tahoma" w:cs="Tahoma"/>
          <w:b/>
          <w:iCs/>
          <w:kern w:val="1"/>
          <w:sz w:val="20"/>
          <w:szCs w:val="24"/>
          <w:lang w:eastAsia="ar-SA"/>
        </w:rPr>
        <w:t>8</w:t>
      </w:r>
      <w:r w:rsidRPr="004469A9">
        <w:rPr>
          <w:rFonts w:ascii="Tahoma" w:hAnsi="Tahoma" w:cs="Tahoma"/>
          <w:b/>
          <w:sz w:val="20"/>
          <w:szCs w:val="20"/>
        </w:rPr>
        <w:t xml:space="preserve">- </w:t>
      </w:r>
      <w:proofErr w:type="spellStart"/>
      <w:r w:rsidR="002332BA" w:rsidRPr="002332BA">
        <w:rPr>
          <w:rFonts w:ascii="Tahoma" w:hAnsi="Tahoma" w:cs="Tahoma"/>
          <w:b/>
          <w:sz w:val="20"/>
          <w:szCs w:val="20"/>
        </w:rPr>
        <w:t>Palbociclib</w:t>
      </w:r>
      <w:proofErr w:type="spellEnd"/>
    </w:p>
    <w:tbl>
      <w:tblPr>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59"/>
        <w:gridCol w:w="1051"/>
        <w:gridCol w:w="1968"/>
        <w:gridCol w:w="1701"/>
        <w:gridCol w:w="1134"/>
        <w:gridCol w:w="735"/>
        <w:gridCol w:w="1010"/>
        <w:gridCol w:w="1263"/>
        <w:gridCol w:w="1010"/>
        <w:gridCol w:w="1010"/>
        <w:gridCol w:w="884"/>
        <w:gridCol w:w="884"/>
        <w:gridCol w:w="884"/>
      </w:tblGrid>
      <w:tr w:rsidR="00D53C3B" w:rsidRPr="009C38FF" w:rsidTr="00534FF5">
        <w:trPr>
          <w:trHeight w:hRule="exact" w:val="1126"/>
        </w:trPr>
        <w:tc>
          <w:tcPr>
            <w:tcW w:w="637" w:type="dxa"/>
            <w:shd w:val="clear" w:color="auto" w:fill="auto"/>
          </w:tcPr>
          <w:p w:rsidR="00D53C3B" w:rsidRPr="009C38FF" w:rsidRDefault="00D53C3B"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659" w:type="dxa"/>
            <w:shd w:val="clear" w:color="auto" w:fill="auto"/>
          </w:tcPr>
          <w:p w:rsidR="00D53C3B" w:rsidRPr="009C38FF" w:rsidRDefault="00D53C3B" w:rsidP="00534FF5">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1" w:type="dxa"/>
          </w:tcPr>
          <w:p w:rsidR="00D53C3B" w:rsidRDefault="00D53C3B" w:rsidP="00534FF5">
            <w:r w:rsidRPr="00654844">
              <w:rPr>
                <w:rFonts w:ascii="Tahoma" w:hAnsi="Tahoma" w:cs="Tahoma"/>
                <w:b/>
                <w:bCs/>
                <w:sz w:val="20"/>
                <w:szCs w:val="20"/>
              </w:rPr>
              <w:t>Kod EAN</w:t>
            </w:r>
          </w:p>
        </w:tc>
        <w:tc>
          <w:tcPr>
            <w:tcW w:w="1968" w:type="dxa"/>
            <w:shd w:val="clear" w:color="auto" w:fill="auto"/>
          </w:tcPr>
          <w:p w:rsidR="00D53C3B" w:rsidRPr="009C38FF" w:rsidRDefault="00D53C3B"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701" w:type="dxa"/>
            <w:shd w:val="clear" w:color="auto" w:fill="auto"/>
          </w:tcPr>
          <w:p w:rsidR="00D53C3B" w:rsidRPr="009C38FF" w:rsidRDefault="00D53C3B"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134" w:type="dxa"/>
            <w:shd w:val="clear" w:color="auto" w:fill="auto"/>
          </w:tcPr>
          <w:p w:rsidR="00D53C3B" w:rsidRPr="009C38FF" w:rsidRDefault="00D53C3B"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35" w:type="dxa"/>
            <w:shd w:val="clear" w:color="auto" w:fill="auto"/>
          </w:tcPr>
          <w:p w:rsidR="00D53C3B" w:rsidRPr="009C38FF" w:rsidRDefault="00D53C3B"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0" w:type="dxa"/>
            <w:shd w:val="clear" w:color="auto" w:fill="auto"/>
          </w:tcPr>
          <w:p w:rsidR="00D53C3B" w:rsidRPr="009C38FF" w:rsidRDefault="00D53C3B"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3" w:type="dxa"/>
            <w:shd w:val="clear" w:color="auto" w:fill="auto"/>
          </w:tcPr>
          <w:p w:rsidR="00D53C3B" w:rsidRPr="009C38FF" w:rsidRDefault="00D53C3B"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D53C3B" w:rsidRPr="009C38FF" w:rsidRDefault="00D53C3B"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0" w:type="dxa"/>
            <w:shd w:val="clear" w:color="auto" w:fill="auto"/>
          </w:tcPr>
          <w:p w:rsidR="00D53C3B" w:rsidRPr="009C38FF" w:rsidRDefault="00D53C3B"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D53C3B" w:rsidRPr="009C38FF" w:rsidRDefault="00D53C3B"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D53C3B" w:rsidRPr="009C38FF" w:rsidRDefault="00D53C3B" w:rsidP="00534FF5">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0" w:type="dxa"/>
          </w:tcPr>
          <w:p w:rsidR="00D53C3B" w:rsidRPr="009C38FF" w:rsidRDefault="00D53C3B"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D53C3B" w:rsidRPr="009C38FF" w:rsidRDefault="00D53C3B"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4" w:type="dxa"/>
          </w:tcPr>
          <w:p w:rsidR="00D53C3B" w:rsidRPr="009C38FF" w:rsidRDefault="00D53C3B"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4" w:type="dxa"/>
          </w:tcPr>
          <w:p w:rsidR="00D53C3B" w:rsidRPr="009C38FF" w:rsidRDefault="00D53C3B"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D53C3B" w:rsidRPr="009C38FF" w:rsidRDefault="00D53C3B"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4" w:type="dxa"/>
          </w:tcPr>
          <w:p w:rsidR="00D53C3B" w:rsidRPr="009C38FF" w:rsidRDefault="00D53C3B" w:rsidP="00534FF5">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D53C3B" w:rsidRPr="009C38FF" w:rsidTr="00534FF5">
        <w:trPr>
          <w:trHeight w:hRule="exact" w:val="361"/>
        </w:trPr>
        <w:tc>
          <w:tcPr>
            <w:tcW w:w="637" w:type="dxa"/>
            <w:shd w:val="clear" w:color="auto" w:fill="auto"/>
          </w:tcPr>
          <w:p w:rsidR="00D53C3B" w:rsidRPr="009C38FF" w:rsidRDefault="00D53C3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659" w:type="dxa"/>
            <w:shd w:val="clear" w:color="auto" w:fill="auto"/>
          </w:tcPr>
          <w:p w:rsidR="00D53C3B" w:rsidRPr="009C38FF" w:rsidRDefault="00D53C3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1" w:type="dxa"/>
          </w:tcPr>
          <w:p w:rsidR="00D53C3B" w:rsidRPr="009C38FF" w:rsidRDefault="00D53C3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968" w:type="dxa"/>
            <w:shd w:val="clear" w:color="auto" w:fill="auto"/>
          </w:tcPr>
          <w:p w:rsidR="00D53C3B" w:rsidRPr="009C38FF" w:rsidRDefault="00D53C3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701" w:type="dxa"/>
            <w:shd w:val="clear" w:color="auto" w:fill="auto"/>
          </w:tcPr>
          <w:p w:rsidR="00D53C3B" w:rsidRPr="009C38FF" w:rsidRDefault="00D53C3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134" w:type="dxa"/>
            <w:shd w:val="clear" w:color="auto" w:fill="auto"/>
          </w:tcPr>
          <w:p w:rsidR="00D53C3B" w:rsidRPr="009C38FF" w:rsidRDefault="00D53C3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35" w:type="dxa"/>
            <w:shd w:val="clear" w:color="auto" w:fill="auto"/>
          </w:tcPr>
          <w:p w:rsidR="00D53C3B" w:rsidRPr="009C38FF" w:rsidRDefault="00D53C3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0" w:type="dxa"/>
            <w:shd w:val="clear" w:color="auto" w:fill="auto"/>
          </w:tcPr>
          <w:p w:rsidR="00D53C3B" w:rsidRPr="009C38FF" w:rsidRDefault="00D53C3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3" w:type="dxa"/>
            <w:shd w:val="clear" w:color="auto" w:fill="auto"/>
          </w:tcPr>
          <w:p w:rsidR="00D53C3B" w:rsidRPr="009C38FF" w:rsidRDefault="00D53C3B" w:rsidP="00534FF5">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0" w:type="dxa"/>
            <w:shd w:val="clear" w:color="auto" w:fill="auto"/>
          </w:tcPr>
          <w:p w:rsidR="00D53C3B" w:rsidRPr="009C38FF" w:rsidRDefault="00D53C3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0" w:type="dxa"/>
          </w:tcPr>
          <w:p w:rsidR="00D53C3B" w:rsidRPr="009C38FF" w:rsidRDefault="00D53C3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4" w:type="dxa"/>
          </w:tcPr>
          <w:p w:rsidR="00D53C3B" w:rsidRPr="009C38FF" w:rsidRDefault="00D53C3B"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4" w:type="dxa"/>
          </w:tcPr>
          <w:p w:rsidR="00D53C3B" w:rsidRPr="009C38FF" w:rsidRDefault="00D53C3B"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4" w:type="dxa"/>
          </w:tcPr>
          <w:p w:rsidR="00D53C3B" w:rsidRPr="009C38FF" w:rsidRDefault="00D53C3B"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125687" w:rsidRPr="009C38FF" w:rsidTr="00483CA1">
        <w:trPr>
          <w:trHeight w:hRule="exact" w:val="515"/>
        </w:trPr>
        <w:tc>
          <w:tcPr>
            <w:tcW w:w="637" w:type="dxa"/>
            <w:shd w:val="clear" w:color="auto" w:fill="auto"/>
          </w:tcPr>
          <w:p w:rsidR="00125687" w:rsidRPr="009C38FF" w:rsidRDefault="00125687" w:rsidP="00534FF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659" w:type="dxa"/>
            <w:shd w:val="clear" w:color="auto" w:fill="auto"/>
            <w:vAlign w:val="center"/>
          </w:tcPr>
          <w:p w:rsidR="00125687" w:rsidRPr="009C38FF" w:rsidRDefault="00125687" w:rsidP="00534FF5">
            <w:pPr>
              <w:suppressAutoHyphens/>
              <w:snapToGrid w:val="0"/>
              <w:jc w:val="center"/>
              <w:rPr>
                <w:rFonts w:ascii="Tahoma" w:eastAsia="SimSun" w:hAnsi="Tahoma" w:cs="Tahoma"/>
                <w:bCs/>
                <w:iCs/>
                <w:kern w:val="1"/>
                <w:sz w:val="20"/>
                <w:szCs w:val="20"/>
                <w:lang w:eastAsia="ar-SA"/>
              </w:rPr>
            </w:pPr>
          </w:p>
        </w:tc>
        <w:tc>
          <w:tcPr>
            <w:tcW w:w="1051" w:type="dxa"/>
          </w:tcPr>
          <w:p w:rsidR="00125687" w:rsidRDefault="00125687" w:rsidP="00534FF5"/>
        </w:tc>
        <w:tc>
          <w:tcPr>
            <w:tcW w:w="1968" w:type="dxa"/>
            <w:shd w:val="clear" w:color="auto" w:fill="auto"/>
            <w:vAlign w:val="center"/>
          </w:tcPr>
          <w:p w:rsidR="00125687" w:rsidRDefault="00125687" w:rsidP="00534FF5">
            <w:pPr>
              <w:snapToGrid w:val="0"/>
              <w:jc w:val="center"/>
              <w:rPr>
                <w:rFonts w:ascii="Tahoma" w:hAnsi="Tahoma" w:cs="Tahoma"/>
                <w:color w:val="000000"/>
                <w:sz w:val="20"/>
                <w:szCs w:val="20"/>
              </w:rPr>
            </w:pPr>
            <w:proofErr w:type="spellStart"/>
            <w:r>
              <w:rPr>
                <w:rFonts w:ascii="Tahoma" w:hAnsi="Tahoma" w:cs="Tahoma"/>
                <w:color w:val="000000"/>
                <w:sz w:val="20"/>
                <w:szCs w:val="20"/>
              </w:rPr>
              <w:t>Palbociclib</w:t>
            </w:r>
            <w:proofErr w:type="spellEnd"/>
          </w:p>
        </w:tc>
        <w:tc>
          <w:tcPr>
            <w:tcW w:w="1701" w:type="dxa"/>
            <w:shd w:val="clear" w:color="auto" w:fill="auto"/>
            <w:vAlign w:val="center"/>
          </w:tcPr>
          <w:p w:rsidR="00125687" w:rsidRDefault="00125687" w:rsidP="00534FF5">
            <w:pPr>
              <w:snapToGrid w:val="0"/>
              <w:jc w:val="center"/>
              <w:rPr>
                <w:rFonts w:ascii="Tahoma" w:hAnsi="Tahoma" w:cs="Tahoma"/>
                <w:color w:val="000000"/>
                <w:sz w:val="20"/>
                <w:szCs w:val="20"/>
              </w:rPr>
            </w:pPr>
            <w:r>
              <w:rPr>
                <w:rFonts w:ascii="Tahoma" w:hAnsi="Tahoma" w:cs="Tahoma"/>
                <w:color w:val="000000"/>
                <w:sz w:val="20"/>
                <w:szCs w:val="20"/>
              </w:rPr>
              <w:t>doustna</w:t>
            </w:r>
          </w:p>
        </w:tc>
        <w:tc>
          <w:tcPr>
            <w:tcW w:w="1134" w:type="dxa"/>
            <w:shd w:val="clear" w:color="auto" w:fill="auto"/>
            <w:vAlign w:val="center"/>
          </w:tcPr>
          <w:p w:rsidR="00125687" w:rsidRDefault="00125687"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0,075g</w:t>
            </w:r>
          </w:p>
        </w:tc>
        <w:tc>
          <w:tcPr>
            <w:tcW w:w="735" w:type="dxa"/>
            <w:shd w:val="clear" w:color="auto" w:fill="auto"/>
            <w:vAlign w:val="center"/>
          </w:tcPr>
          <w:p w:rsidR="00125687" w:rsidRDefault="00125687" w:rsidP="00534FF5">
            <w:pPr>
              <w:jc w:val="center"/>
              <w:rPr>
                <w:rFonts w:ascii="Tahoma" w:eastAsia="Times New Roman" w:hAnsi="Tahoma" w:cs="Tahoma"/>
                <w:color w:val="000000"/>
                <w:sz w:val="20"/>
                <w:szCs w:val="20"/>
              </w:rPr>
            </w:pPr>
            <w:r>
              <w:rPr>
                <w:rFonts w:ascii="Tahoma" w:eastAsia="Times New Roman" w:hAnsi="Tahoma" w:cs="Tahoma"/>
                <w:color w:val="000000"/>
                <w:sz w:val="20"/>
                <w:szCs w:val="20"/>
              </w:rPr>
              <w:t>szt.</w:t>
            </w:r>
          </w:p>
        </w:tc>
        <w:tc>
          <w:tcPr>
            <w:tcW w:w="1010" w:type="dxa"/>
            <w:shd w:val="clear" w:color="auto" w:fill="auto"/>
            <w:vAlign w:val="center"/>
          </w:tcPr>
          <w:p w:rsidR="00125687" w:rsidRDefault="00125687"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147</w:t>
            </w:r>
          </w:p>
        </w:tc>
        <w:tc>
          <w:tcPr>
            <w:tcW w:w="1263" w:type="dxa"/>
            <w:shd w:val="clear" w:color="auto" w:fill="auto"/>
            <w:vAlign w:val="center"/>
          </w:tcPr>
          <w:p w:rsidR="00125687" w:rsidRPr="009C38FF" w:rsidRDefault="00125687"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125687" w:rsidRPr="009C38FF" w:rsidRDefault="00125687"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125687" w:rsidRPr="009C38FF" w:rsidRDefault="00125687"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125687" w:rsidRPr="009C38FF" w:rsidRDefault="00125687"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125687" w:rsidRPr="009C38FF" w:rsidRDefault="00125687"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125687" w:rsidRPr="009C38FF" w:rsidRDefault="00125687"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25687" w:rsidRPr="009C38FF" w:rsidTr="00483CA1">
        <w:trPr>
          <w:trHeight w:hRule="exact" w:val="515"/>
        </w:trPr>
        <w:tc>
          <w:tcPr>
            <w:tcW w:w="637" w:type="dxa"/>
            <w:shd w:val="clear" w:color="auto" w:fill="auto"/>
          </w:tcPr>
          <w:p w:rsidR="00125687" w:rsidRDefault="00125687" w:rsidP="00534FF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2</w:t>
            </w:r>
          </w:p>
        </w:tc>
        <w:tc>
          <w:tcPr>
            <w:tcW w:w="1659" w:type="dxa"/>
            <w:shd w:val="clear" w:color="auto" w:fill="auto"/>
            <w:vAlign w:val="center"/>
          </w:tcPr>
          <w:p w:rsidR="00125687" w:rsidRPr="009C38FF" w:rsidRDefault="00125687" w:rsidP="00534FF5">
            <w:pPr>
              <w:suppressAutoHyphens/>
              <w:snapToGrid w:val="0"/>
              <w:jc w:val="center"/>
              <w:rPr>
                <w:rFonts w:ascii="Tahoma" w:eastAsia="SimSun" w:hAnsi="Tahoma" w:cs="Tahoma"/>
                <w:bCs/>
                <w:iCs/>
                <w:kern w:val="1"/>
                <w:sz w:val="20"/>
                <w:szCs w:val="20"/>
                <w:lang w:eastAsia="ar-SA"/>
              </w:rPr>
            </w:pPr>
          </w:p>
        </w:tc>
        <w:tc>
          <w:tcPr>
            <w:tcW w:w="1051" w:type="dxa"/>
          </w:tcPr>
          <w:p w:rsidR="00125687" w:rsidRDefault="00125687" w:rsidP="00534FF5"/>
        </w:tc>
        <w:tc>
          <w:tcPr>
            <w:tcW w:w="1968" w:type="dxa"/>
            <w:shd w:val="clear" w:color="auto" w:fill="auto"/>
            <w:vAlign w:val="center"/>
          </w:tcPr>
          <w:p w:rsidR="00125687" w:rsidRDefault="00125687" w:rsidP="00534FF5">
            <w:pPr>
              <w:snapToGrid w:val="0"/>
              <w:jc w:val="center"/>
              <w:rPr>
                <w:rFonts w:ascii="Tahoma" w:hAnsi="Tahoma" w:cs="Tahoma"/>
                <w:color w:val="000000"/>
                <w:sz w:val="20"/>
                <w:szCs w:val="20"/>
              </w:rPr>
            </w:pPr>
            <w:proofErr w:type="spellStart"/>
            <w:r>
              <w:rPr>
                <w:rFonts w:ascii="Tahoma" w:hAnsi="Tahoma" w:cs="Tahoma"/>
                <w:color w:val="000000"/>
                <w:sz w:val="20"/>
                <w:szCs w:val="20"/>
              </w:rPr>
              <w:t>Palbociclib</w:t>
            </w:r>
            <w:proofErr w:type="spellEnd"/>
          </w:p>
        </w:tc>
        <w:tc>
          <w:tcPr>
            <w:tcW w:w="1701" w:type="dxa"/>
            <w:shd w:val="clear" w:color="auto" w:fill="auto"/>
            <w:vAlign w:val="center"/>
          </w:tcPr>
          <w:p w:rsidR="00125687" w:rsidRDefault="00125687" w:rsidP="00534FF5">
            <w:pPr>
              <w:snapToGrid w:val="0"/>
              <w:jc w:val="center"/>
              <w:rPr>
                <w:rFonts w:ascii="Tahoma" w:hAnsi="Tahoma" w:cs="Tahoma"/>
                <w:color w:val="000000"/>
                <w:sz w:val="20"/>
                <w:szCs w:val="20"/>
              </w:rPr>
            </w:pPr>
            <w:r>
              <w:rPr>
                <w:rFonts w:ascii="Tahoma" w:hAnsi="Tahoma" w:cs="Tahoma"/>
                <w:color w:val="000000"/>
                <w:sz w:val="20"/>
                <w:szCs w:val="20"/>
              </w:rPr>
              <w:t>doustna</w:t>
            </w:r>
          </w:p>
        </w:tc>
        <w:tc>
          <w:tcPr>
            <w:tcW w:w="1134" w:type="dxa"/>
            <w:shd w:val="clear" w:color="auto" w:fill="auto"/>
            <w:vAlign w:val="center"/>
          </w:tcPr>
          <w:p w:rsidR="00125687" w:rsidRDefault="00125687"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0,1g</w:t>
            </w:r>
          </w:p>
        </w:tc>
        <w:tc>
          <w:tcPr>
            <w:tcW w:w="735" w:type="dxa"/>
            <w:shd w:val="clear" w:color="auto" w:fill="auto"/>
            <w:vAlign w:val="center"/>
          </w:tcPr>
          <w:p w:rsidR="00125687" w:rsidRDefault="00125687" w:rsidP="00534FF5">
            <w:pPr>
              <w:jc w:val="center"/>
              <w:rPr>
                <w:rFonts w:ascii="Tahoma" w:eastAsia="Times New Roman" w:hAnsi="Tahoma" w:cs="Tahoma"/>
                <w:color w:val="000000"/>
                <w:sz w:val="20"/>
                <w:szCs w:val="20"/>
              </w:rPr>
            </w:pPr>
            <w:r>
              <w:rPr>
                <w:rFonts w:ascii="Tahoma" w:eastAsia="Times New Roman" w:hAnsi="Tahoma" w:cs="Tahoma"/>
                <w:color w:val="000000"/>
                <w:sz w:val="20"/>
                <w:szCs w:val="20"/>
              </w:rPr>
              <w:t>szt.</w:t>
            </w:r>
          </w:p>
        </w:tc>
        <w:tc>
          <w:tcPr>
            <w:tcW w:w="1010" w:type="dxa"/>
            <w:shd w:val="clear" w:color="auto" w:fill="auto"/>
            <w:vAlign w:val="center"/>
          </w:tcPr>
          <w:p w:rsidR="00125687" w:rsidRDefault="00125687"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210</w:t>
            </w:r>
          </w:p>
        </w:tc>
        <w:tc>
          <w:tcPr>
            <w:tcW w:w="1263" w:type="dxa"/>
            <w:shd w:val="clear" w:color="auto" w:fill="auto"/>
            <w:vAlign w:val="center"/>
          </w:tcPr>
          <w:p w:rsidR="00125687" w:rsidRPr="009C38FF" w:rsidRDefault="00125687"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125687" w:rsidRPr="009C38FF" w:rsidRDefault="00125687"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125687" w:rsidRPr="009C38FF" w:rsidRDefault="00125687"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125687" w:rsidRPr="009C38FF" w:rsidRDefault="00125687"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125687" w:rsidRPr="009C38FF" w:rsidRDefault="00125687"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125687" w:rsidRPr="009C38FF" w:rsidRDefault="00125687"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25687" w:rsidRPr="009C38FF" w:rsidTr="00483CA1">
        <w:trPr>
          <w:trHeight w:hRule="exact" w:val="515"/>
        </w:trPr>
        <w:tc>
          <w:tcPr>
            <w:tcW w:w="637" w:type="dxa"/>
            <w:shd w:val="clear" w:color="auto" w:fill="auto"/>
          </w:tcPr>
          <w:p w:rsidR="00125687" w:rsidRDefault="00125687" w:rsidP="00534FF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3</w:t>
            </w:r>
          </w:p>
        </w:tc>
        <w:tc>
          <w:tcPr>
            <w:tcW w:w="1659" w:type="dxa"/>
            <w:shd w:val="clear" w:color="auto" w:fill="auto"/>
            <w:vAlign w:val="center"/>
          </w:tcPr>
          <w:p w:rsidR="00125687" w:rsidRPr="009C38FF" w:rsidRDefault="00125687" w:rsidP="00534FF5">
            <w:pPr>
              <w:suppressAutoHyphens/>
              <w:snapToGrid w:val="0"/>
              <w:jc w:val="center"/>
              <w:rPr>
                <w:rFonts w:ascii="Tahoma" w:eastAsia="SimSun" w:hAnsi="Tahoma" w:cs="Tahoma"/>
                <w:bCs/>
                <w:iCs/>
                <w:kern w:val="1"/>
                <w:sz w:val="20"/>
                <w:szCs w:val="20"/>
                <w:lang w:eastAsia="ar-SA"/>
              </w:rPr>
            </w:pPr>
          </w:p>
        </w:tc>
        <w:tc>
          <w:tcPr>
            <w:tcW w:w="1051" w:type="dxa"/>
          </w:tcPr>
          <w:p w:rsidR="00125687" w:rsidRDefault="00125687" w:rsidP="00534FF5"/>
        </w:tc>
        <w:tc>
          <w:tcPr>
            <w:tcW w:w="1968" w:type="dxa"/>
            <w:shd w:val="clear" w:color="auto" w:fill="auto"/>
            <w:vAlign w:val="center"/>
          </w:tcPr>
          <w:p w:rsidR="00125687" w:rsidRDefault="00125687" w:rsidP="00534FF5">
            <w:pPr>
              <w:snapToGrid w:val="0"/>
              <w:jc w:val="center"/>
              <w:rPr>
                <w:rFonts w:ascii="Tahoma" w:hAnsi="Tahoma" w:cs="Tahoma"/>
                <w:color w:val="000000"/>
                <w:sz w:val="20"/>
                <w:szCs w:val="20"/>
              </w:rPr>
            </w:pPr>
            <w:proofErr w:type="spellStart"/>
            <w:r>
              <w:rPr>
                <w:rFonts w:ascii="Tahoma" w:hAnsi="Tahoma" w:cs="Tahoma"/>
                <w:color w:val="000000"/>
                <w:sz w:val="20"/>
                <w:szCs w:val="20"/>
              </w:rPr>
              <w:t>Palbociclib</w:t>
            </w:r>
            <w:proofErr w:type="spellEnd"/>
          </w:p>
        </w:tc>
        <w:tc>
          <w:tcPr>
            <w:tcW w:w="1701" w:type="dxa"/>
            <w:shd w:val="clear" w:color="auto" w:fill="auto"/>
            <w:vAlign w:val="center"/>
          </w:tcPr>
          <w:p w:rsidR="00125687" w:rsidRDefault="00125687" w:rsidP="00534FF5">
            <w:pPr>
              <w:snapToGrid w:val="0"/>
              <w:jc w:val="center"/>
              <w:rPr>
                <w:rFonts w:ascii="Tahoma" w:hAnsi="Tahoma" w:cs="Tahoma"/>
                <w:color w:val="000000"/>
                <w:sz w:val="20"/>
                <w:szCs w:val="20"/>
              </w:rPr>
            </w:pPr>
            <w:r>
              <w:rPr>
                <w:rFonts w:ascii="Tahoma" w:hAnsi="Tahoma" w:cs="Tahoma"/>
                <w:color w:val="000000"/>
                <w:sz w:val="20"/>
                <w:szCs w:val="20"/>
              </w:rPr>
              <w:t>doustna</w:t>
            </w:r>
          </w:p>
        </w:tc>
        <w:tc>
          <w:tcPr>
            <w:tcW w:w="1134" w:type="dxa"/>
            <w:shd w:val="clear" w:color="auto" w:fill="auto"/>
            <w:vAlign w:val="center"/>
          </w:tcPr>
          <w:p w:rsidR="00125687" w:rsidRDefault="00125687"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0,125g</w:t>
            </w:r>
          </w:p>
        </w:tc>
        <w:tc>
          <w:tcPr>
            <w:tcW w:w="735" w:type="dxa"/>
            <w:shd w:val="clear" w:color="auto" w:fill="auto"/>
            <w:vAlign w:val="center"/>
          </w:tcPr>
          <w:p w:rsidR="00125687" w:rsidRDefault="00125687" w:rsidP="00534FF5">
            <w:pPr>
              <w:jc w:val="center"/>
              <w:rPr>
                <w:rFonts w:ascii="Tahoma" w:eastAsia="Times New Roman" w:hAnsi="Tahoma" w:cs="Tahoma"/>
                <w:color w:val="000000"/>
                <w:sz w:val="20"/>
                <w:szCs w:val="20"/>
              </w:rPr>
            </w:pPr>
            <w:r>
              <w:rPr>
                <w:rFonts w:ascii="Tahoma" w:eastAsia="Times New Roman" w:hAnsi="Tahoma" w:cs="Tahoma"/>
                <w:color w:val="000000"/>
                <w:sz w:val="20"/>
                <w:szCs w:val="20"/>
              </w:rPr>
              <w:t>szt.</w:t>
            </w:r>
          </w:p>
        </w:tc>
        <w:tc>
          <w:tcPr>
            <w:tcW w:w="1010" w:type="dxa"/>
            <w:shd w:val="clear" w:color="auto" w:fill="auto"/>
            <w:vAlign w:val="center"/>
          </w:tcPr>
          <w:p w:rsidR="00125687" w:rsidRDefault="00125687"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1575</w:t>
            </w:r>
          </w:p>
        </w:tc>
        <w:tc>
          <w:tcPr>
            <w:tcW w:w="1263" w:type="dxa"/>
            <w:shd w:val="clear" w:color="auto" w:fill="auto"/>
            <w:vAlign w:val="center"/>
          </w:tcPr>
          <w:p w:rsidR="00125687" w:rsidRPr="009C38FF" w:rsidRDefault="00125687"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125687" w:rsidRPr="009C38FF" w:rsidRDefault="00125687"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125687" w:rsidRPr="009C38FF" w:rsidRDefault="00125687"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125687" w:rsidRPr="009C38FF" w:rsidRDefault="00125687"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125687" w:rsidRPr="009C38FF" w:rsidRDefault="00125687"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125687" w:rsidRPr="009C38FF" w:rsidRDefault="00125687"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483CA1" w:rsidRPr="009C38FF" w:rsidTr="00534FF5">
        <w:trPr>
          <w:trHeight w:hRule="exact" w:val="515"/>
        </w:trPr>
        <w:tc>
          <w:tcPr>
            <w:tcW w:w="13178" w:type="dxa"/>
            <w:gridSpan w:val="11"/>
            <w:shd w:val="clear" w:color="auto" w:fill="auto"/>
          </w:tcPr>
          <w:p w:rsidR="00483CA1" w:rsidRPr="009C38FF" w:rsidRDefault="00483CA1" w:rsidP="00483CA1">
            <w:pPr>
              <w:suppressAutoHyphens/>
              <w:snapToGrid w:val="0"/>
              <w:spacing w:after="0" w:line="100" w:lineRule="atLeast"/>
              <w:jc w:val="right"/>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RAZEM:</w:t>
            </w:r>
          </w:p>
        </w:tc>
        <w:tc>
          <w:tcPr>
            <w:tcW w:w="884" w:type="dxa"/>
          </w:tcPr>
          <w:p w:rsidR="00483CA1" w:rsidRPr="009C38FF" w:rsidRDefault="00483CA1"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483CA1" w:rsidRPr="009C38FF" w:rsidRDefault="00483CA1"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483CA1" w:rsidRPr="009C38FF" w:rsidRDefault="00483CA1"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D53C3B" w:rsidRDefault="00D53C3B" w:rsidP="00D53C3B">
      <w:pPr>
        <w:suppressAutoHyphens/>
        <w:spacing w:after="0" w:line="100" w:lineRule="atLeast"/>
        <w:jc w:val="center"/>
        <w:rPr>
          <w:rFonts w:ascii="Tahoma" w:eastAsia="Calibri" w:hAnsi="Tahoma" w:cs="Tahoma"/>
          <w:b/>
          <w:bCs/>
          <w:color w:val="000000"/>
          <w:kern w:val="1"/>
          <w:sz w:val="20"/>
          <w:szCs w:val="20"/>
          <w:lang w:eastAsia="ar-SA"/>
        </w:rPr>
      </w:pPr>
    </w:p>
    <w:p w:rsidR="00D53C3B" w:rsidRDefault="00D53C3B" w:rsidP="00D53C3B">
      <w:pPr>
        <w:suppressAutoHyphens/>
        <w:spacing w:after="0" w:line="100" w:lineRule="atLeast"/>
        <w:jc w:val="center"/>
        <w:rPr>
          <w:rFonts w:ascii="Tahoma" w:eastAsia="Calibri" w:hAnsi="Tahoma" w:cs="Tahoma"/>
          <w:b/>
          <w:bCs/>
          <w:color w:val="000000"/>
          <w:kern w:val="1"/>
          <w:sz w:val="20"/>
          <w:szCs w:val="20"/>
          <w:lang w:eastAsia="ar-SA"/>
        </w:rPr>
      </w:pPr>
    </w:p>
    <w:p w:rsidR="00D53C3B" w:rsidRPr="00916562" w:rsidRDefault="00D53C3B" w:rsidP="00D53C3B">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D53C3B" w:rsidRDefault="00D53C3B" w:rsidP="00D53C3B">
      <w:pPr>
        <w:suppressAutoHyphens/>
        <w:spacing w:after="0" w:line="240" w:lineRule="auto"/>
        <w:jc w:val="both"/>
        <w:rPr>
          <w:rFonts w:ascii="Tahoma" w:eastAsia="Times New Roman" w:hAnsi="Tahoma" w:cs="Tahoma"/>
          <w:iCs/>
          <w:sz w:val="20"/>
          <w:szCs w:val="20"/>
          <w:lang w:eastAsia="ar-SA"/>
        </w:rPr>
      </w:pPr>
    </w:p>
    <w:p w:rsidR="00F92981" w:rsidRDefault="00F92981" w:rsidP="002332BA">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2332BA" w:rsidRDefault="002332BA" w:rsidP="002332BA">
      <w:pPr>
        <w:keepNext/>
        <w:tabs>
          <w:tab w:val="left" w:pos="708"/>
        </w:tabs>
        <w:spacing w:after="0" w:line="240" w:lineRule="auto"/>
        <w:outlineLvl w:val="1"/>
        <w:rPr>
          <w:rFonts w:ascii="Tahoma" w:eastAsia="Times New Roman" w:hAnsi="Tahoma" w:cs="Tahoma"/>
          <w:color w:val="000000"/>
          <w:sz w:val="20"/>
          <w:szCs w:val="16"/>
          <w:lang w:eastAsia="pl-PL"/>
        </w:rPr>
      </w:pPr>
    </w:p>
    <w:p w:rsidR="002332BA" w:rsidRPr="0008499E" w:rsidRDefault="002332BA" w:rsidP="002332BA">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t>DZP/381/</w:t>
      </w:r>
      <w:r>
        <w:rPr>
          <w:rFonts w:ascii="Tahoma" w:eastAsia="Times New Roman" w:hAnsi="Tahoma" w:cs="Tahoma"/>
          <w:color w:val="000000"/>
          <w:sz w:val="20"/>
          <w:szCs w:val="16"/>
          <w:lang w:eastAsia="pl-PL"/>
        </w:rPr>
        <w:t>38A/2020</w:t>
      </w:r>
    </w:p>
    <w:p w:rsidR="002332BA" w:rsidRPr="000271B2" w:rsidRDefault="002332BA" w:rsidP="002332BA">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4.29</w:t>
      </w:r>
    </w:p>
    <w:p w:rsidR="002332BA" w:rsidRPr="00D86C31" w:rsidRDefault="002332BA" w:rsidP="002332BA">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2332BA" w:rsidRPr="00D86C31" w:rsidRDefault="002332BA" w:rsidP="002332BA">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2332BA" w:rsidRPr="009C38FF" w:rsidRDefault="002332BA" w:rsidP="002332BA">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2332BA" w:rsidRPr="004469A9" w:rsidRDefault="002332BA" w:rsidP="002332BA">
      <w:pPr>
        <w:suppressAutoHyphens/>
        <w:spacing w:after="0" w:line="100" w:lineRule="atLeast"/>
        <w:jc w:val="center"/>
        <w:rPr>
          <w:rFonts w:ascii="Tahoma" w:eastAsia="Times New Roman" w:hAnsi="Tahoma" w:cs="Tahoma"/>
          <w:b/>
          <w:bCs/>
          <w:kern w:val="1"/>
          <w:sz w:val="20"/>
          <w:szCs w:val="20"/>
          <w:lang w:eastAsia="ar-SA"/>
        </w:rPr>
      </w:pPr>
      <w:r w:rsidRPr="004469A9">
        <w:rPr>
          <w:rFonts w:ascii="Tahoma" w:eastAsia="Times New Roman" w:hAnsi="Tahoma" w:cs="Tahoma"/>
          <w:b/>
          <w:iCs/>
          <w:kern w:val="1"/>
          <w:sz w:val="20"/>
          <w:szCs w:val="24"/>
          <w:lang w:eastAsia="ar-SA"/>
        </w:rPr>
        <w:t>Część 2</w:t>
      </w:r>
      <w:r>
        <w:rPr>
          <w:rFonts w:ascii="Tahoma" w:eastAsia="Times New Roman" w:hAnsi="Tahoma" w:cs="Tahoma"/>
          <w:b/>
          <w:iCs/>
          <w:kern w:val="1"/>
          <w:sz w:val="20"/>
          <w:szCs w:val="24"/>
          <w:lang w:eastAsia="ar-SA"/>
        </w:rPr>
        <w:t>9</w:t>
      </w:r>
      <w:r w:rsidRPr="004469A9">
        <w:rPr>
          <w:rFonts w:ascii="Tahoma" w:hAnsi="Tahoma" w:cs="Tahoma"/>
          <w:b/>
          <w:sz w:val="20"/>
          <w:szCs w:val="20"/>
        </w:rPr>
        <w:t xml:space="preserve">- </w:t>
      </w:r>
      <w:proofErr w:type="spellStart"/>
      <w:r w:rsidRPr="002332BA">
        <w:rPr>
          <w:rFonts w:ascii="Tahoma" w:hAnsi="Tahoma" w:cs="Tahoma"/>
          <w:b/>
          <w:sz w:val="20"/>
          <w:szCs w:val="20"/>
        </w:rPr>
        <w:t>Alectinib</w:t>
      </w:r>
      <w:proofErr w:type="spellEnd"/>
    </w:p>
    <w:tbl>
      <w:tblPr>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59"/>
        <w:gridCol w:w="1051"/>
        <w:gridCol w:w="1968"/>
        <w:gridCol w:w="1701"/>
        <w:gridCol w:w="1134"/>
        <w:gridCol w:w="735"/>
        <w:gridCol w:w="1010"/>
        <w:gridCol w:w="1263"/>
        <w:gridCol w:w="1010"/>
        <w:gridCol w:w="1010"/>
        <w:gridCol w:w="884"/>
        <w:gridCol w:w="884"/>
        <w:gridCol w:w="884"/>
      </w:tblGrid>
      <w:tr w:rsidR="002332BA" w:rsidRPr="009C38FF" w:rsidTr="00534FF5">
        <w:trPr>
          <w:trHeight w:hRule="exact" w:val="1126"/>
        </w:trPr>
        <w:tc>
          <w:tcPr>
            <w:tcW w:w="637" w:type="dxa"/>
            <w:shd w:val="clear" w:color="auto" w:fill="auto"/>
          </w:tcPr>
          <w:p w:rsidR="002332BA" w:rsidRPr="009C38FF" w:rsidRDefault="002332BA"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659" w:type="dxa"/>
            <w:shd w:val="clear" w:color="auto" w:fill="auto"/>
          </w:tcPr>
          <w:p w:rsidR="002332BA" w:rsidRPr="009C38FF" w:rsidRDefault="002332BA" w:rsidP="00534FF5">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1" w:type="dxa"/>
          </w:tcPr>
          <w:p w:rsidR="002332BA" w:rsidRDefault="002332BA" w:rsidP="00534FF5">
            <w:r w:rsidRPr="00654844">
              <w:rPr>
                <w:rFonts w:ascii="Tahoma" w:hAnsi="Tahoma" w:cs="Tahoma"/>
                <w:b/>
                <w:bCs/>
                <w:sz w:val="20"/>
                <w:szCs w:val="20"/>
              </w:rPr>
              <w:t>Kod EAN</w:t>
            </w:r>
          </w:p>
        </w:tc>
        <w:tc>
          <w:tcPr>
            <w:tcW w:w="1968" w:type="dxa"/>
            <w:shd w:val="clear" w:color="auto" w:fill="auto"/>
          </w:tcPr>
          <w:p w:rsidR="002332BA" w:rsidRPr="009C38FF" w:rsidRDefault="002332BA"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701" w:type="dxa"/>
            <w:shd w:val="clear" w:color="auto" w:fill="auto"/>
          </w:tcPr>
          <w:p w:rsidR="002332BA" w:rsidRPr="009C38FF" w:rsidRDefault="002332BA"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134" w:type="dxa"/>
            <w:shd w:val="clear" w:color="auto" w:fill="auto"/>
          </w:tcPr>
          <w:p w:rsidR="002332BA" w:rsidRPr="009C38FF" w:rsidRDefault="002332BA"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35" w:type="dxa"/>
            <w:shd w:val="clear" w:color="auto" w:fill="auto"/>
          </w:tcPr>
          <w:p w:rsidR="002332BA" w:rsidRPr="009C38FF" w:rsidRDefault="002332BA"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0" w:type="dxa"/>
            <w:shd w:val="clear" w:color="auto" w:fill="auto"/>
          </w:tcPr>
          <w:p w:rsidR="002332BA" w:rsidRPr="009C38FF" w:rsidRDefault="002332BA"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3" w:type="dxa"/>
            <w:shd w:val="clear" w:color="auto" w:fill="auto"/>
          </w:tcPr>
          <w:p w:rsidR="002332BA" w:rsidRPr="009C38FF" w:rsidRDefault="002332BA"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2332BA" w:rsidRPr="009C38FF" w:rsidRDefault="002332BA"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0" w:type="dxa"/>
            <w:shd w:val="clear" w:color="auto" w:fill="auto"/>
          </w:tcPr>
          <w:p w:rsidR="002332BA" w:rsidRPr="009C38FF" w:rsidRDefault="002332BA"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2332BA" w:rsidRPr="009C38FF" w:rsidRDefault="002332BA"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2332BA" w:rsidRPr="009C38FF" w:rsidRDefault="002332BA" w:rsidP="00534FF5">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0" w:type="dxa"/>
          </w:tcPr>
          <w:p w:rsidR="002332BA" w:rsidRPr="009C38FF" w:rsidRDefault="002332BA"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2332BA" w:rsidRPr="009C38FF" w:rsidRDefault="002332BA"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4" w:type="dxa"/>
          </w:tcPr>
          <w:p w:rsidR="002332BA" w:rsidRPr="009C38FF" w:rsidRDefault="002332BA"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4" w:type="dxa"/>
          </w:tcPr>
          <w:p w:rsidR="002332BA" w:rsidRPr="009C38FF" w:rsidRDefault="002332BA"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2332BA" w:rsidRPr="009C38FF" w:rsidRDefault="002332BA"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4" w:type="dxa"/>
          </w:tcPr>
          <w:p w:rsidR="002332BA" w:rsidRPr="009C38FF" w:rsidRDefault="002332BA" w:rsidP="00534FF5">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2332BA" w:rsidRPr="009C38FF" w:rsidTr="00534FF5">
        <w:trPr>
          <w:trHeight w:hRule="exact" w:val="361"/>
        </w:trPr>
        <w:tc>
          <w:tcPr>
            <w:tcW w:w="637" w:type="dxa"/>
            <w:shd w:val="clear" w:color="auto" w:fill="auto"/>
          </w:tcPr>
          <w:p w:rsidR="002332BA" w:rsidRPr="009C38FF" w:rsidRDefault="002332BA"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659" w:type="dxa"/>
            <w:shd w:val="clear" w:color="auto" w:fill="auto"/>
          </w:tcPr>
          <w:p w:rsidR="002332BA" w:rsidRPr="009C38FF" w:rsidRDefault="002332BA"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1" w:type="dxa"/>
          </w:tcPr>
          <w:p w:rsidR="002332BA" w:rsidRPr="009C38FF" w:rsidRDefault="002332BA"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968" w:type="dxa"/>
            <w:shd w:val="clear" w:color="auto" w:fill="auto"/>
          </w:tcPr>
          <w:p w:rsidR="002332BA" w:rsidRPr="009C38FF" w:rsidRDefault="002332BA"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701" w:type="dxa"/>
            <w:shd w:val="clear" w:color="auto" w:fill="auto"/>
          </w:tcPr>
          <w:p w:rsidR="002332BA" w:rsidRPr="009C38FF" w:rsidRDefault="002332BA"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134" w:type="dxa"/>
            <w:shd w:val="clear" w:color="auto" w:fill="auto"/>
          </w:tcPr>
          <w:p w:rsidR="002332BA" w:rsidRPr="009C38FF" w:rsidRDefault="002332BA"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35" w:type="dxa"/>
            <w:shd w:val="clear" w:color="auto" w:fill="auto"/>
          </w:tcPr>
          <w:p w:rsidR="002332BA" w:rsidRPr="009C38FF" w:rsidRDefault="002332BA"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0" w:type="dxa"/>
            <w:shd w:val="clear" w:color="auto" w:fill="auto"/>
          </w:tcPr>
          <w:p w:rsidR="002332BA" w:rsidRPr="009C38FF" w:rsidRDefault="002332BA"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3" w:type="dxa"/>
            <w:shd w:val="clear" w:color="auto" w:fill="auto"/>
          </w:tcPr>
          <w:p w:rsidR="002332BA" w:rsidRPr="009C38FF" w:rsidRDefault="002332BA" w:rsidP="00534FF5">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0" w:type="dxa"/>
            <w:shd w:val="clear" w:color="auto" w:fill="auto"/>
          </w:tcPr>
          <w:p w:rsidR="002332BA" w:rsidRPr="009C38FF" w:rsidRDefault="002332BA"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0" w:type="dxa"/>
          </w:tcPr>
          <w:p w:rsidR="002332BA" w:rsidRPr="009C38FF" w:rsidRDefault="002332BA"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4" w:type="dxa"/>
          </w:tcPr>
          <w:p w:rsidR="002332BA" w:rsidRPr="009C38FF" w:rsidRDefault="002332BA"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4" w:type="dxa"/>
          </w:tcPr>
          <w:p w:rsidR="002332BA" w:rsidRPr="009C38FF" w:rsidRDefault="002332BA"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4" w:type="dxa"/>
          </w:tcPr>
          <w:p w:rsidR="002332BA" w:rsidRPr="009C38FF" w:rsidRDefault="002332BA"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2332BA" w:rsidRPr="009C38FF" w:rsidTr="00534FF5">
        <w:trPr>
          <w:trHeight w:hRule="exact" w:val="515"/>
        </w:trPr>
        <w:tc>
          <w:tcPr>
            <w:tcW w:w="637" w:type="dxa"/>
            <w:shd w:val="clear" w:color="auto" w:fill="auto"/>
          </w:tcPr>
          <w:p w:rsidR="002332BA" w:rsidRPr="009C38FF" w:rsidRDefault="002332BA" w:rsidP="00534FF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659" w:type="dxa"/>
            <w:shd w:val="clear" w:color="auto" w:fill="auto"/>
            <w:vAlign w:val="center"/>
          </w:tcPr>
          <w:p w:rsidR="002332BA" w:rsidRPr="009C38FF" w:rsidRDefault="002332BA" w:rsidP="00534FF5">
            <w:pPr>
              <w:suppressAutoHyphens/>
              <w:snapToGrid w:val="0"/>
              <w:jc w:val="center"/>
              <w:rPr>
                <w:rFonts w:ascii="Tahoma" w:eastAsia="SimSun" w:hAnsi="Tahoma" w:cs="Tahoma"/>
                <w:bCs/>
                <w:iCs/>
                <w:kern w:val="1"/>
                <w:sz w:val="20"/>
                <w:szCs w:val="20"/>
                <w:lang w:eastAsia="ar-SA"/>
              </w:rPr>
            </w:pPr>
          </w:p>
        </w:tc>
        <w:tc>
          <w:tcPr>
            <w:tcW w:w="1051" w:type="dxa"/>
          </w:tcPr>
          <w:p w:rsidR="002332BA" w:rsidRDefault="002332BA" w:rsidP="00534FF5"/>
        </w:tc>
        <w:tc>
          <w:tcPr>
            <w:tcW w:w="1968" w:type="dxa"/>
            <w:shd w:val="clear" w:color="auto" w:fill="auto"/>
            <w:vAlign w:val="center"/>
          </w:tcPr>
          <w:p w:rsidR="002332BA" w:rsidRDefault="002332BA" w:rsidP="00534FF5">
            <w:pPr>
              <w:snapToGrid w:val="0"/>
              <w:jc w:val="center"/>
              <w:rPr>
                <w:rFonts w:ascii="Tahoma" w:hAnsi="Tahoma" w:cs="Tahoma"/>
                <w:sz w:val="20"/>
                <w:szCs w:val="20"/>
              </w:rPr>
            </w:pPr>
            <w:proofErr w:type="spellStart"/>
            <w:r>
              <w:rPr>
                <w:rFonts w:ascii="Tahoma" w:hAnsi="Tahoma" w:cs="Tahoma"/>
                <w:bCs/>
                <w:sz w:val="20"/>
                <w:szCs w:val="20"/>
              </w:rPr>
              <w:t>Alectinib</w:t>
            </w:r>
            <w:proofErr w:type="spellEnd"/>
          </w:p>
        </w:tc>
        <w:tc>
          <w:tcPr>
            <w:tcW w:w="1701" w:type="dxa"/>
            <w:shd w:val="clear" w:color="auto" w:fill="auto"/>
            <w:vAlign w:val="center"/>
          </w:tcPr>
          <w:p w:rsidR="002332BA" w:rsidRDefault="002332BA" w:rsidP="00534FF5">
            <w:pPr>
              <w:snapToGrid w:val="0"/>
              <w:jc w:val="center"/>
              <w:rPr>
                <w:rFonts w:ascii="Tahoma" w:hAnsi="Tahoma" w:cs="Tahoma"/>
                <w:sz w:val="20"/>
                <w:szCs w:val="20"/>
              </w:rPr>
            </w:pPr>
            <w:r>
              <w:rPr>
                <w:rFonts w:ascii="Tahoma" w:hAnsi="Tahoma" w:cs="Tahoma"/>
                <w:sz w:val="20"/>
                <w:szCs w:val="20"/>
              </w:rPr>
              <w:t>doustna</w:t>
            </w:r>
          </w:p>
        </w:tc>
        <w:tc>
          <w:tcPr>
            <w:tcW w:w="1134" w:type="dxa"/>
            <w:shd w:val="clear" w:color="auto" w:fill="auto"/>
            <w:vAlign w:val="center"/>
          </w:tcPr>
          <w:p w:rsidR="002332BA" w:rsidRDefault="002332BA" w:rsidP="00534FF5">
            <w:pPr>
              <w:snapToGrid w:val="0"/>
              <w:jc w:val="center"/>
              <w:rPr>
                <w:rFonts w:ascii="Tahoma" w:hAnsi="Tahoma" w:cs="Tahoma"/>
                <w:sz w:val="20"/>
                <w:szCs w:val="20"/>
              </w:rPr>
            </w:pPr>
            <w:r>
              <w:rPr>
                <w:rFonts w:ascii="Tahoma" w:hAnsi="Tahoma" w:cs="Tahoma"/>
                <w:sz w:val="20"/>
                <w:szCs w:val="20"/>
              </w:rPr>
              <w:t>0,15g</w:t>
            </w:r>
          </w:p>
        </w:tc>
        <w:tc>
          <w:tcPr>
            <w:tcW w:w="735" w:type="dxa"/>
            <w:shd w:val="clear" w:color="auto" w:fill="auto"/>
            <w:vAlign w:val="center"/>
          </w:tcPr>
          <w:p w:rsidR="002332BA" w:rsidRDefault="002332BA" w:rsidP="00534FF5">
            <w:pPr>
              <w:snapToGrid w:val="0"/>
              <w:jc w:val="center"/>
              <w:rPr>
                <w:rFonts w:ascii="Tahoma" w:eastAsia="Times New Roman" w:hAnsi="Tahoma" w:cs="Tahoma"/>
                <w:sz w:val="20"/>
                <w:szCs w:val="20"/>
              </w:rPr>
            </w:pPr>
            <w:r>
              <w:rPr>
                <w:rFonts w:ascii="Tahoma" w:hAnsi="Tahoma" w:cs="Tahoma"/>
                <w:sz w:val="20"/>
                <w:szCs w:val="20"/>
              </w:rPr>
              <w:t>szt.</w:t>
            </w:r>
          </w:p>
        </w:tc>
        <w:tc>
          <w:tcPr>
            <w:tcW w:w="1010" w:type="dxa"/>
            <w:shd w:val="clear" w:color="auto" w:fill="auto"/>
            <w:vAlign w:val="center"/>
          </w:tcPr>
          <w:p w:rsidR="002332BA" w:rsidRDefault="002332BA" w:rsidP="00534FF5">
            <w:pPr>
              <w:snapToGrid w:val="0"/>
              <w:jc w:val="center"/>
              <w:rPr>
                <w:rFonts w:ascii="Tahoma" w:eastAsia="Times New Roman" w:hAnsi="Tahoma" w:cs="Tahoma"/>
                <w:sz w:val="20"/>
                <w:szCs w:val="20"/>
              </w:rPr>
            </w:pPr>
            <w:r>
              <w:rPr>
                <w:rFonts w:ascii="Tahoma" w:eastAsia="Times New Roman" w:hAnsi="Tahoma" w:cs="Tahoma"/>
                <w:sz w:val="20"/>
                <w:szCs w:val="20"/>
              </w:rPr>
              <w:t>5600</w:t>
            </w:r>
          </w:p>
        </w:tc>
        <w:tc>
          <w:tcPr>
            <w:tcW w:w="1263" w:type="dxa"/>
            <w:shd w:val="clear" w:color="auto" w:fill="auto"/>
            <w:vAlign w:val="center"/>
          </w:tcPr>
          <w:p w:rsidR="002332BA" w:rsidRPr="009C38FF" w:rsidRDefault="002332BA"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0" w:type="dxa"/>
            <w:shd w:val="clear" w:color="auto" w:fill="auto"/>
            <w:vAlign w:val="center"/>
          </w:tcPr>
          <w:p w:rsidR="002332BA" w:rsidRPr="009C38FF" w:rsidRDefault="002332BA"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0" w:type="dxa"/>
          </w:tcPr>
          <w:p w:rsidR="002332BA" w:rsidRPr="009C38FF" w:rsidRDefault="002332BA"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2332BA" w:rsidRPr="009C38FF" w:rsidRDefault="002332BA"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2332BA" w:rsidRPr="009C38FF" w:rsidRDefault="002332BA"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4" w:type="dxa"/>
          </w:tcPr>
          <w:p w:rsidR="002332BA" w:rsidRPr="009C38FF" w:rsidRDefault="002332BA"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2332BA" w:rsidRPr="00916562" w:rsidRDefault="002332BA" w:rsidP="002332BA">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2332BA" w:rsidRDefault="002332BA" w:rsidP="002332BA">
      <w:pPr>
        <w:suppressAutoHyphens/>
        <w:spacing w:after="0" w:line="240" w:lineRule="auto"/>
        <w:jc w:val="both"/>
        <w:rPr>
          <w:rFonts w:ascii="Tahoma" w:eastAsia="Times New Roman" w:hAnsi="Tahoma" w:cs="Tahoma"/>
          <w:iCs/>
          <w:sz w:val="20"/>
          <w:szCs w:val="20"/>
          <w:lang w:eastAsia="ar-SA"/>
        </w:rPr>
      </w:pPr>
    </w:p>
    <w:p w:rsidR="004469A9" w:rsidRDefault="004469A9" w:rsidP="00CC5192">
      <w:pPr>
        <w:suppressAutoHyphens/>
        <w:spacing w:after="0" w:line="240" w:lineRule="auto"/>
        <w:jc w:val="both"/>
        <w:rPr>
          <w:rFonts w:ascii="Tahoma" w:eastAsia="Times New Roman" w:hAnsi="Tahoma" w:cs="Tahoma"/>
          <w:iCs/>
          <w:sz w:val="20"/>
          <w:szCs w:val="20"/>
          <w:lang w:eastAsia="ar-SA"/>
        </w:rPr>
      </w:pPr>
    </w:p>
    <w:p w:rsidR="005A7D3A" w:rsidRDefault="005A7D3A" w:rsidP="00CC5192">
      <w:pPr>
        <w:suppressAutoHyphens/>
        <w:spacing w:after="0" w:line="240" w:lineRule="auto"/>
        <w:jc w:val="both"/>
        <w:rPr>
          <w:rFonts w:ascii="Tahoma" w:eastAsia="Times New Roman" w:hAnsi="Tahoma" w:cs="Tahoma"/>
          <w:iCs/>
          <w:sz w:val="20"/>
          <w:szCs w:val="20"/>
          <w:lang w:eastAsia="ar-SA"/>
        </w:rPr>
      </w:pPr>
    </w:p>
    <w:p w:rsidR="005A7D3A" w:rsidRDefault="005A7D3A" w:rsidP="00CC5192">
      <w:pPr>
        <w:suppressAutoHyphens/>
        <w:spacing w:after="0" w:line="240" w:lineRule="auto"/>
        <w:jc w:val="both"/>
        <w:rPr>
          <w:rFonts w:ascii="Tahoma" w:eastAsia="Times New Roman" w:hAnsi="Tahoma" w:cs="Tahoma"/>
          <w:iCs/>
          <w:sz w:val="20"/>
          <w:szCs w:val="20"/>
          <w:lang w:eastAsia="ar-SA"/>
        </w:rPr>
      </w:pPr>
    </w:p>
    <w:p w:rsidR="00F92981" w:rsidRDefault="00F92981" w:rsidP="005A7D3A">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5A7D3A" w:rsidRPr="0008499E" w:rsidRDefault="005A7D3A" w:rsidP="005A7D3A">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lastRenderedPageBreak/>
        <w:t>DZP/381/</w:t>
      </w:r>
      <w:r>
        <w:rPr>
          <w:rFonts w:ascii="Tahoma" w:eastAsia="Times New Roman" w:hAnsi="Tahoma" w:cs="Tahoma"/>
          <w:color w:val="000000"/>
          <w:sz w:val="20"/>
          <w:szCs w:val="16"/>
          <w:lang w:eastAsia="pl-PL"/>
        </w:rPr>
        <w:t>38A/2020</w:t>
      </w:r>
    </w:p>
    <w:p w:rsidR="005A7D3A" w:rsidRPr="000271B2" w:rsidRDefault="005A7D3A" w:rsidP="005A7D3A">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4.30</w:t>
      </w:r>
    </w:p>
    <w:p w:rsidR="005A7D3A" w:rsidRPr="00D86C31" w:rsidRDefault="005A7D3A" w:rsidP="005A7D3A">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5A7D3A" w:rsidRPr="00D86C31" w:rsidRDefault="005A7D3A" w:rsidP="005A7D3A">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5A7D3A" w:rsidRPr="009C38FF" w:rsidRDefault="005A7D3A" w:rsidP="005A7D3A">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5A7D3A" w:rsidRPr="004469A9" w:rsidRDefault="005A7D3A" w:rsidP="005A7D3A">
      <w:pPr>
        <w:suppressAutoHyphens/>
        <w:spacing w:after="0" w:line="100" w:lineRule="atLeast"/>
        <w:jc w:val="center"/>
        <w:rPr>
          <w:rFonts w:ascii="Tahoma" w:eastAsia="Times New Roman" w:hAnsi="Tahoma" w:cs="Tahoma"/>
          <w:b/>
          <w:bCs/>
          <w:kern w:val="1"/>
          <w:sz w:val="20"/>
          <w:szCs w:val="20"/>
          <w:lang w:eastAsia="ar-SA"/>
        </w:rPr>
      </w:pPr>
      <w:r w:rsidRPr="004469A9">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30</w:t>
      </w:r>
      <w:r w:rsidRPr="004469A9">
        <w:rPr>
          <w:rFonts w:ascii="Tahoma" w:hAnsi="Tahoma" w:cs="Tahoma"/>
          <w:b/>
          <w:sz w:val="20"/>
          <w:szCs w:val="20"/>
        </w:rPr>
        <w:t xml:space="preserve">- </w:t>
      </w:r>
      <w:proofErr w:type="spellStart"/>
      <w:r w:rsidR="001B39F3" w:rsidRPr="001B39F3">
        <w:rPr>
          <w:rFonts w:ascii="Tahoma" w:hAnsi="Tahoma" w:cs="Tahoma"/>
          <w:b/>
          <w:sz w:val="20"/>
          <w:szCs w:val="20"/>
        </w:rPr>
        <w:t>Trifluridinum</w:t>
      </w:r>
      <w:proofErr w:type="spellEnd"/>
      <w:r w:rsidR="001B39F3" w:rsidRPr="001B39F3">
        <w:rPr>
          <w:rFonts w:ascii="Tahoma" w:hAnsi="Tahoma" w:cs="Tahoma"/>
          <w:b/>
          <w:sz w:val="20"/>
          <w:szCs w:val="20"/>
        </w:rPr>
        <w:t xml:space="preserve"> +  </w:t>
      </w:r>
      <w:proofErr w:type="spellStart"/>
      <w:r w:rsidR="001B39F3" w:rsidRPr="001B39F3">
        <w:rPr>
          <w:rFonts w:ascii="Tahoma" w:hAnsi="Tahoma" w:cs="Tahoma"/>
          <w:b/>
          <w:sz w:val="20"/>
          <w:szCs w:val="20"/>
        </w:rPr>
        <w:t>Tipiracilum</w:t>
      </w:r>
      <w:proofErr w:type="spellEnd"/>
    </w:p>
    <w:tbl>
      <w:tblPr>
        <w:tblW w:w="15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8"/>
        <w:gridCol w:w="1663"/>
        <w:gridCol w:w="1053"/>
        <w:gridCol w:w="1972"/>
        <w:gridCol w:w="1705"/>
        <w:gridCol w:w="1136"/>
        <w:gridCol w:w="737"/>
        <w:gridCol w:w="1012"/>
        <w:gridCol w:w="1266"/>
        <w:gridCol w:w="1012"/>
        <w:gridCol w:w="1012"/>
        <w:gridCol w:w="886"/>
        <w:gridCol w:w="886"/>
        <w:gridCol w:w="886"/>
      </w:tblGrid>
      <w:tr w:rsidR="005A7D3A" w:rsidRPr="009C38FF" w:rsidTr="005A7D3A">
        <w:trPr>
          <w:trHeight w:hRule="exact" w:val="1349"/>
        </w:trPr>
        <w:tc>
          <w:tcPr>
            <w:tcW w:w="638" w:type="dxa"/>
            <w:shd w:val="clear" w:color="auto" w:fill="auto"/>
          </w:tcPr>
          <w:p w:rsidR="005A7D3A" w:rsidRPr="009C38FF" w:rsidRDefault="005A7D3A"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663" w:type="dxa"/>
            <w:shd w:val="clear" w:color="auto" w:fill="auto"/>
          </w:tcPr>
          <w:p w:rsidR="005A7D3A" w:rsidRPr="009C38FF" w:rsidRDefault="005A7D3A" w:rsidP="00534FF5">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3" w:type="dxa"/>
          </w:tcPr>
          <w:p w:rsidR="005A7D3A" w:rsidRDefault="005A7D3A" w:rsidP="00534FF5">
            <w:r w:rsidRPr="00654844">
              <w:rPr>
                <w:rFonts w:ascii="Tahoma" w:hAnsi="Tahoma" w:cs="Tahoma"/>
                <w:b/>
                <w:bCs/>
                <w:sz w:val="20"/>
                <w:szCs w:val="20"/>
              </w:rPr>
              <w:t>Kod EAN</w:t>
            </w:r>
          </w:p>
        </w:tc>
        <w:tc>
          <w:tcPr>
            <w:tcW w:w="1972" w:type="dxa"/>
            <w:shd w:val="clear" w:color="auto" w:fill="auto"/>
          </w:tcPr>
          <w:p w:rsidR="005A7D3A" w:rsidRPr="009C38FF" w:rsidRDefault="005A7D3A"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705" w:type="dxa"/>
            <w:shd w:val="clear" w:color="auto" w:fill="auto"/>
          </w:tcPr>
          <w:p w:rsidR="005A7D3A" w:rsidRPr="009C38FF" w:rsidRDefault="005A7D3A"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136" w:type="dxa"/>
            <w:shd w:val="clear" w:color="auto" w:fill="auto"/>
          </w:tcPr>
          <w:p w:rsidR="005A7D3A" w:rsidRPr="009C38FF" w:rsidRDefault="005A7D3A"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37" w:type="dxa"/>
            <w:shd w:val="clear" w:color="auto" w:fill="auto"/>
          </w:tcPr>
          <w:p w:rsidR="005A7D3A" w:rsidRPr="009C38FF" w:rsidRDefault="005A7D3A"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2" w:type="dxa"/>
            <w:shd w:val="clear" w:color="auto" w:fill="auto"/>
          </w:tcPr>
          <w:p w:rsidR="005A7D3A" w:rsidRPr="009C38FF" w:rsidRDefault="005A7D3A"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6" w:type="dxa"/>
            <w:shd w:val="clear" w:color="auto" w:fill="auto"/>
          </w:tcPr>
          <w:p w:rsidR="005A7D3A" w:rsidRPr="009C38FF" w:rsidRDefault="005A7D3A"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5A7D3A" w:rsidRPr="009C38FF" w:rsidRDefault="005A7D3A"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2" w:type="dxa"/>
            <w:shd w:val="clear" w:color="auto" w:fill="auto"/>
          </w:tcPr>
          <w:p w:rsidR="005A7D3A" w:rsidRPr="009C38FF" w:rsidRDefault="005A7D3A"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5A7D3A" w:rsidRPr="009C38FF" w:rsidRDefault="005A7D3A"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5A7D3A" w:rsidRPr="009C38FF" w:rsidRDefault="005A7D3A" w:rsidP="00534FF5">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2" w:type="dxa"/>
          </w:tcPr>
          <w:p w:rsidR="005A7D3A" w:rsidRPr="009C38FF" w:rsidRDefault="005A7D3A"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5A7D3A" w:rsidRPr="009C38FF" w:rsidRDefault="005A7D3A"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6" w:type="dxa"/>
          </w:tcPr>
          <w:p w:rsidR="005A7D3A" w:rsidRPr="009C38FF" w:rsidRDefault="005A7D3A"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6" w:type="dxa"/>
          </w:tcPr>
          <w:p w:rsidR="005A7D3A" w:rsidRPr="009C38FF" w:rsidRDefault="005A7D3A"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5A7D3A" w:rsidRPr="009C38FF" w:rsidRDefault="005A7D3A"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6" w:type="dxa"/>
          </w:tcPr>
          <w:p w:rsidR="005A7D3A" w:rsidRPr="009C38FF" w:rsidRDefault="005A7D3A" w:rsidP="00534FF5">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5A7D3A" w:rsidRPr="009C38FF" w:rsidTr="005A7D3A">
        <w:trPr>
          <w:trHeight w:hRule="exact" w:val="432"/>
        </w:trPr>
        <w:tc>
          <w:tcPr>
            <w:tcW w:w="638" w:type="dxa"/>
            <w:shd w:val="clear" w:color="auto" w:fill="auto"/>
          </w:tcPr>
          <w:p w:rsidR="005A7D3A" w:rsidRPr="009C38FF" w:rsidRDefault="005A7D3A"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663" w:type="dxa"/>
            <w:shd w:val="clear" w:color="auto" w:fill="auto"/>
          </w:tcPr>
          <w:p w:rsidR="005A7D3A" w:rsidRPr="009C38FF" w:rsidRDefault="005A7D3A"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3" w:type="dxa"/>
          </w:tcPr>
          <w:p w:rsidR="005A7D3A" w:rsidRPr="009C38FF" w:rsidRDefault="005A7D3A"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972" w:type="dxa"/>
            <w:shd w:val="clear" w:color="auto" w:fill="auto"/>
          </w:tcPr>
          <w:p w:rsidR="005A7D3A" w:rsidRPr="009C38FF" w:rsidRDefault="005A7D3A"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705" w:type="dxa"/>
            <w:shd w:val="clear" w:color="auto" w:fill="auto"/>
          </w:tcPr>
          <w:p w:rsidR="005A7D3A" w:rsidRPr="009C38FF" w:rsidRDefault="005A7D3A"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136" w:type="dxa"/>
            <w:shd w:val="clear" w:color="auto" w:fill="auto"/>
          </w:tcPr>
          <w:p w:rsidR="005A7D3A" w:rsidRPr="009C38FF" w:rsidRDefault="005A7D3A"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37" w:type="dxa"/>
            <w:shd w:val="clear" w:color="auto" w:fill="auto"/>
          </w:tcPr>
          <w:p w:rsidR="005A7D3A" w:rsidRPr="009C38FF" w:rsidRDefault="005A7D3A"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2" w:type="dxa"/>
            <w:shd w:val="clear" w:color="auto" w:fill="auto"/>
          </w:tcPr>
          <w:p w:rsidR="005A7D3A" w:rsidRPr="009C38FF" w:rsidRDefault="005A7D3A"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6" w:type="dxa"/>
            <w:shd w:val="clear" w:color="auto" w:fill="auto"/>
          </w:tcPr>
          <w:p w:rsidR="005A7D3A" w:rsidRPr="009C38FF" w:rsidRDefault="005A7D3A" w:rsidP="00534FF5">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2" w:type="dxa"/>
            <w:shd w:val="clear" w:color="auto" w:fill="auto"/>
          </w:tcPr>
          <w:p w:rsidR="005A7D3A" w:rsidRPr="009C38FF" w:rsidRDefault="005A7D3A"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2" w:type="dxa"/>
          </w:tcPr>
          <w:p w:rsidR="005A7D3A" w:rsidRPr="009C38FF" w:rsidRDefault="005A7D3A"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6" w:type="dxa"/>
          </w:tcPr>
          <w:p w:rsidR="005A7D3A" w:rsidRPr="009C38FF" w:rsidRDefault="005A7D3A"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6" w:type="dxa"/>
          </w:tcPr>
          <w:p w:rsidR="005A7D3A" w:rsidRPr="009C38FF" w:rsidRDefault="005A7D3A"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6" w:type="dxa"/>
          </w:tcPr>
          <w:p w:rsidR="005A7D3A" w:rsidRPr="009C38FF" w:rsidRDefault="005A7D3A"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5A7D3A" w:rsidRPr="009C38FF" w:rsidTr="005A7D3A">
        <w:trPr>
          <w:trHeight w:hRule="exact" w:val="617"/>
        </w:trPr>
        <w:tc>
          <w:tcPr>
            <w:tcW w:w="638" w:type="dxa"/>
            <w:shd w:val="clear" w:color="auto" w:fill="auto"/>
          </w:tcPr>
          <w:p w:rsidR="005A7D3A" w:rsidRPr="009C38FF" w:rsidRDefault="005A7D3A" w:rsidP="00534FF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663" w:type="dxa"/>
            <w:shd w:val="clear" w:color="auto" w:fill="auto"/>
            <w:vAlign w:val="center"/>
          </w:tcPr>
          <w:p w:rsidR="005A7D3A" w:rsidRPr="009C38FF" w:rsidRDefault="005A7D3A" w:rsidP="00534FF5">
            <w:pPr>
              <w:suppressAutoHyphens/>
              <w:snapToGrid w:val="0"/>
              <w:jc w:val="center"/>
              <w:rPr>
                <w:rFonts w:ascii="Tahoma" w:eastAsia="SimSun" w:hAnsi="Tahoma" w:cs="Tahoma"/>
                <w:bCs/>
                <w:iCs/>
                <w:kern w:val="1"/>
                <w:sz w:val="20"/>
                <w:szCs w:val="20"/>
                <w:lang w:eastAsia="ar-SA"/>
              </w:rPr>
            </w:pPr>
          </w:p>
        </w:tc>
        <w:tc>
          <w:tcPr>
            <w:tcW w:w="1053" w:type="dxa"/>
          </w:tcPr>
          <w:p w:rsidR="005A7D3A" w:rsidRDefault="005A7D3A" w:rsidP="00534FF5"/>
        </w:tc>
        <w:tc>
          <w:tcPr>
            <w:tcW w:w="1972" w:type="dxa"/>
            <w:shd w:val="clear" w:color="auto" w:fill="auto"/>
            <w:vAlign w:val="center"/>
          </w:tcPr>
          <w:p w:rsidR="005A7D3A" w:rsidRPr="005A7D3A" w:rsidRDefault="005A7D3A" w:rsidP="00534FF5">
            <w:pPr>
              <w:jc w:val="center"/>
              <w:rPr>
                <w:rFonts w:ascii="Tahoma" w:hAnsi="Tahoma" w:cs="Tahoma"/>
                <w:sz w:val="18"/>
                <w:szCs w:val="18"/>
              </w:rPr>
            </w:pPr>
            <w:proofErr w:type="spellStart"/>
            <w:r w:rsidRPr="005A7D3A">
              <w:rPr>
                <w:rFonts w:ascii="Tahoma" w:eastAsia="Calibri" w:hAnsi="Tahoma" w:cs="Tahoma"/>
                <w:color w:val="000000"/>
                <w:sz w:val="18"/>
                <w:szCs w:val="18"/>
              </w:rPr>
              <w:t>Trifluridinum</w:t>
            </w:r>
            <w:proofErr w:type="spellEnd"/>
            <w:r w:rsidRPr="005A7D3A">
              <w:rPr>
                <w:rFonts w:ascii="Tahoma" w:eastAsia="Calibri" w:hAnsi="Tahoma" w:cs="Tahoma"/>
                <w:color w:val="000000"/>
                <w:sz w:val="18"/>
                <w:szCs w:val="18"/>
              </w:rPr>
              <w:t xml:space="preserve"> +  </w:t>
            </w:r>
            <w:proofErr w:type="spellStart"/>
            <w:r w:rsidRPr="005A7D3A">
              <w:rPr>
                <w:rFonts w:ascii="Tahoma" w:eastAsia="Calibri" w:hAnsi="Tahoma" w:cs="Tahoma"/>
                <w:color w:val="000000"/>
                <w:sz w:val="18"/>
                <w:szCs w:val="18"/>
              </w:rPr>
              <w:t>Tipiracilum</w:t>
            </w:r>
            <w:proofErr w:type="spellEnd"/>
          </w:p>
          <w:p w:rsidR="005A7D3A" w:rsidRPr="005A7D3A" w:rsidRDefault="005A7D3A" w:rsidP="00534FF5">
            <w:pPr>
              <w:jc w:val="center"/>
              <w:rPr>
                <w:rFonts w:ascii="Tahoma" w:hAnsi="Tahoma" w:cs="Tahoma"/>
                <w:sz w:val="18"/>
                <w:szCs w:val="18"/>
              </w:rPr>
            </w:pPr>
          </w:p>
        </w:tc>
        <w:tc>
          <w:tcPr>
            <w:tcW w:w="1705" w:type="dxa"/>
            <w:shd w:val="clear" w:color="auto" w:fill="auto"/>
            <w:vAlign w:val="center"/>
          </w:tcPr>
          <w:p w:rsidR="005A7D3A" w:rsidRDefault="005A7D3A" w:rsidP="00534FF5">
            <w:pPr>
              <w:jc w:val="center"/>
              <w:rPr>
                <w:rFonts w:ascii="Tahoma" w:hAnsi="Tahoma" w:cs="Tahoma"/>
                <w:sz w:val="20"/>
                <w:szCs w:val="20"/>
              </w:rPr>
            </w:pPr>
            <w:r>
              <w:rPr>
                <w:rFonts w:ascii="Tahoma" w:hAnsi="Tahoma" w:cs="Tahoma"/>
                <w:sz w:val="20"/>
                <w:szCs w:val="20"/>
              </w:rPr>
              <w:t xml:space="preserve">doustna </w:t>
            </w:r>
          </w:p>
        </w:tc>
        <w:tc>
          <w:tcPr>
            <w:tcW w:w="1136" w:type="dxa"/>
            <w:shd w:val="clear" w:color="auto" w:fill="auto"/>
            <w:vAlign w:val="center"/>
          </w:tcPr>
          <w:p w:rsidR="005A7D3A" w:rsidRDefault="005A7D3A" w:rsidP="00534FF5">
            <w:pPr>
              <w:snapToGrid w:val="0"/>
              <w:jc w:val="center"/>
              <w:rPr>
                <w:rFonts w:ascii="Tahoma" w:hAnsi="Tahoma" w:cs="Tahoma"/>
                <w:sz w:val="20"/>
                <w:szCs w:val="20"/>
              </w:rPr>
            </w:pPr>
            <w:r>
              <w:rPr>
                <w:rFonts w:ascii="Tahoma" w:hAnsi="Tahoma" w:cs="Tahoma"/>
                <w:sz w:val="20"/>
                <w:szCs w:val="20"/>
              </w:rPr>
              <w:t>15mg + 6,14mg</w:t>
            </w:r>
          </w:p>
        </w:tc>
        <w:tc>
          <w:tcPr>
            <w:tcW w:w="737" w:type="dxa"/>
            <w:shd w:val="clear" w:color="auto" w:fill="auto"/>
            <w:vAlign w:val="center"/>
          </w:tcPr>
          <w:p w:rsidR="005A7D3A" w:rsidRDefault="005A7D3A" w:rsidP="00534FF5">
            <w:pPr>
              <w:jc w:val="center"/>
              <w:rPr>
                <w:rFonts w:ascii="Tahoma" w:eastAsia="Times New Roman" w:hAnsi="Tahoma" w:cs="Tahoma"/>
                <w:sz w:val="20"/>
                <w:szCs w:val="20"/>
                <w:lang w:val="en-US"/>
              </w:rPr>
            </w:pPr>
            <w:r>
              <w:rPr>
                <w:rFonts w:ascii="Tahoma" w:hAnsi="Tahoma" w:cs="Tahoma"/>
                <w:sz w:val="20"/>
                <w:szCs w:val="20"/>
              </w:rPr>
              <w:t>szt.</w:t>
            </w:r>
          </w:p>
        </w:tc>
        <w:tc>
          <w:tcPr>
            <w:tcW w:w="1012" w:type="dxa"/>
            <w:shd w:val="clear" w:color="auto" w:fill="auto"/>
            <w:vAlign w:val="center"/>
          </w:tcPr>
          <w:p w:rsidR="005A7D3A" w:rsidRDefault="005A7D3A" w:rsidP="00534FF5">
            <w:pPr>
              <w:jc w:val="center"/>
              <w:rPr>
                <w:rFonts w:ascii="Tahoma" w:eastAsia="Times New Roman" w:hAnsi="Tahoma" w:cs="Tahoma"/>
                <w:sz w:val="20"/>
                <w:szCs w:val="20"/>
                <w:lang w:val="en-US"/>
              </w:rPr>
            </w:pPr>
            <w:r>
              <w:rPr>
                <w:rFonts w:ascii="Tahoma" w:eastAsia="Times New Roman" w:hAnsi="Tahoma" w:cs="Tahoma"/>
                <w:sz w:val="20"/>
                <w:szCs w:val="20"/>
                <w:lang w:val="en-US"/>
              </w:rPr>
              <w:t>1400</w:t>
            </w:r>
          </w:p>
        </w:tc>
        <w:tc>
          <w:tcPr>
            <w:tcW w:w="1266" w:type="dxa"/>
            <w:shd w:val="clear" w:color="auto" w:fill="auto"/>
            <w:vAlign w:val="center"/>
          </w:tcPr>
          <w:p w:rsidR="005A7D3A" w:rsidRPr="009C38FF" w:rsidRDefault="005A7D3A"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5A7D3A" w:rsidRPr="009C38FF" w:rsidRDefault="005A7D3A"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5A7D3A" w:rsidRPr="009C38FF" w:rsidRDefault="005A7D3A"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A7D3A" w:rsidRPr="009C38FF" w:rsidRDefault="005A7D3A"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A7D3A" w:rsidRPr="009C38FF" w:rsidRDefault="005A7D3A"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A7D3A" w:rsidRPr="009C38FF" w:rsidRDefault="005A7D3A"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5A7D3A" w:rsidRPr="009C38FF" w:rsidTr="005A7D3A">
        <w:trPr>
          <w:trHeight w:hRule="exact" w:val="617"/>
        </w:trPr>
        <w:tc>
          <w:tcPr>
            <w:tcW w:w="638" w:type="dxa"/>
            <w:shd w:val="clear" w:color="auto" w:fill="auto"/>
          </w:tcPr>
          <w:p w:rsidR="005A7D3A" w:rsidRDefault="005A7D3A" w:rsidP="00534FF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2</w:t>
            </w:r>
          </w:p>
        </w:tc>
        <w:tc>
          <w:tcPr>
            <w:tcW w:w="1663" w:type="dxa"/>
            <w:shd w:val="clear" w:color="auto" w:fill="auto"/>
            <w:vAlign w:val="center"/>
          </w:tcPr>
          <w:p w:rsidR="005A7D3A" w:rsidRPr="009C38FF" w:rsidRDefault="005A7D3A" w:rsidP="00534FF5">
            <w:pPr>
              <w:suppressAutoHyphens/>
              <w:snapToGrid w:val="0"/>
              <w:jc w:val="center"/>
              <w:rPr>
                <w:rFonts w:ascii="Tahoma" w:eastAsia="SimSun" w:hAnsi="Tahoma" w:cs="Tahoma"/>
                <w:bCs/>
                <w:iCs/>
                <w:kern w:val="1"/>
                <w:sz w:val="20"/>
                <w:szCs w:val="20"/>
                <w:lang w:eastAsia="ar-SA"/>
              </w:rPr>
            </w:pPr>
          </w:p>
        </w:tc>
        <w:tc>
          <w:tcPr>
            <w:tcW w:w="1053" w:type="dxa"/>
          </w:tcPr>
          <w:p w:rsidR="005A7D3A" w:rsidRDefault="005A7D3A" w:rsidP="00534FF5"/>
        </w:tc>
        <w:tc>
          <w:tcPr>
            <w:tcW w:w="1972" w:type="dxa"/>
            <w:shd w:val="clear" w:color="auto" w:fill="auto"/>
            <w:vAlign w:val="center"/>
          </w:tcPr>
          <w:p w:rsidR="005A7D3A" w:rsidRPr="005A7D3A" w:rsidRDefault="005A7D3A" w:rsidP="00534FF5">
            <w:pPr>
              <w:jc w:val="center"/>
              <w:rPr>
                <w:rFonts w:ascii="Tahoma" w:eastAsia="Calibri" w:hAnsi="Tahoma" w:cs="Tahoma"/>
                <w:color w:val="000000"/>
                <w:sz w:val="18"/>
                <w:szCs w:val="18"/>
              </w:rPr>
            </w:pPr>
            <w:proofErr w:type="spellStart"/>
            <w:r w:rsidRPr="005A7D3A">
              <w:rPr>
                <w:rFonts w:ascii="Tahoma" w:eastAsia="Calibri" w:hAnsi="Tahoma" w:cs="Tahoma"/>
                <w:color w:val="000000"/>
                <w:sz w:val="18"/>
                <w:szCs w:val="18"/>
              </w:rPr>
              <w:t>Trifluridinum</w:t>
            </w:r>
            <w:proofErr w:type="spellEnd"/>
            <w:r w:rsidRPr="005A7D3A">
              <w:rPr>
                <w:rFonts w:ascii="Tahoma" w:eastAsia="Calibri" w:hAnsi="Tahoma" w:cs="Tahoma"/>
                <w:color w:val="000000"/>
                <w:sz w:val="18"/>
                <w:szCs w:val="18"/>
              </w:rPr>
              <w:t xml:space="preserve"> +  </w:t>
            </w:r>
            <w:proofErr w:type="spellStart"/>
            <w:r w:rsidRPr="005A7D3A">
              <w:rPr>
                <w:rFonts w:ascii="Tahoma" w:eastAsia="Calibri" w:hAnsi="Tahoma" w:cs="Tahoma"/>
                <w:color w:val="000000"/>
                <w:sz w:val="18"/>
                <w:szCs w:val="18"/>
              </w:rPr>
              <w:t>Tipiracilum</w:t>
            </w:r>
            <w:proofErr w:type="spellEnd"/>
          </w:p>
          <w:p w:rsidR="005A7D3A" w:rsidRPr="005A7D3A" w:rsidRDefault="005A7D3A" w:rsidP="00534FF5">
            <w:pPr>
              <w:jc w:val="center"/>
              <w:rPr>
                <w:rFonts w:ascii="Tahoma" w:eastAsia="Calibri" w:hAnsi="Tahoma" w:cs="Tahoma"/>
                <w:color w:val="000000"/>
                <w:sz w:val="18"/>
                <w:szCs w:val="18"/>
              </w:rPr>
            </w:pPr>
          </w:p>
        </w:tc>
        <w:tc>
          <w:tcPr>
            <w:tcW w:w="1705" w:type="dxa"/>
            <w:shd w:val="clear" w:color="auto" w:fill="auto"/>
            <w:vAlign w:val="center"/>
          </w:tcPr>
          <w:p w:rsidR="005A7D3A" w:rsidRDefault="005A7D3A" w:rsidP="00534FF5">
            <w:pPr>
              <w:jc w:val="center"/>
              <w:rPr>
                <w:rFonts w:ascii="Tahoma" w:hAnsi="Tahoma" w:cs="Tahoma"/>
                <w:sz w:val="20"/>
                <w:szCs w:val="20"/>
              </w:rPr>
            </w:pPr>
            <w:r>
              <w:rPr>
                <w:rFonts w:ascii="Tahoma" w:hAnsi="Tahoma" w:cs="Tahoma"/>
                <w:sz w:val="20"/>
                <w:szCs w:val="20"/>
              </w:rPr>
              <w:t xml:space="preserve">doustna </w:t>
            </w:r>
          </w:p>
        </w:tc>
        <w:tc>
          <w:tcPr>
            <w:tcW w:w="1136" w:type="dxa"/>
            <w:shd w:val="clear" w:color="auto" w:fill="auto"/>
            <w:vAlign w:val="center"/>
          </w:tcPr>
          <w:p w:rsidR="005A7D3A" w:rsidRDefault="005A7D3A" w:rsidP="00534FF5">
            <w:pPr>
              <w:snapToGrid w:val="0"/>
              <w:jc w:val="center"/>
              <w:rPr>
                <w:rFonts w:ascii="Tahoma" w:hAnsi="Tahoma" w:cs="Tahoma"/>
                <w:sz w:val="20"/>
                <w:szCs w:val="20"/>
              </w:rPr>
            </w:pPr>
            <w:r>
              <w:rPr>
                <w:rFonts w:ascii="Tahoma" w:hAnsi="Tahoma" w:cs="Tahoma"/>
                <w:sz w:val="20"/>
                <w:szCs w:val="20"/>
              </w:rPr>
              <w:t>20mg + 8,19mg</w:t>
            </w:r>
          </w:p>
        </w:tc>
        <w:tc>
          <w:tcPr>
            <w:tcW w:w="737" w:type="dxa"/>
            <w:shd w:val="clear" w:color="auto" w:fill="auto"/>
            <w:vAlign w:val="center"/>
          </w:tcPr>
          <w:p w:rsidR="005A7D3A" w:rsidRDefault="005A7D3A" w:rsidP="00534FF5">
            <w:pPr>
              <w:jc w:val="center"/>
              <w:rPr>
                <w:rFonts w:ascii="Tahoma" w:eastAsia="Times New Roman" w:hAnsi="Tahoma" w:cs="Tahoma"/>
                <w:sz w:val="20"/>
                <w:szCs w:val="20"/>
                <w:lang w:val="en-US"/>
              </w:rPr>
            </w:pPr>
            <w:r>
              <w:rPr>
                <w:rFonts w:ascii="Tahoma" w:hAnsi="Tahoma" w:cs="Tahoma"/>
                <w:sz w:val="20"/>
                <w:szCs w:val="20"/>
              </w:rPr>
              <w:t>szt.</w:t>
            </w:r>
          </w:p>
        </w:tc>
        <w:tc>
          <w:tcPr>
            <w:tcW w:w="1012" w:type="dxa"/>
            <w:shd w:val="clear" w:color="auto" w:fill="auto"/>
            <w:vAlign w:val="center"/>
          </w:tcPr>
          <w:p w:rsidR="005A7D3A" w:rsidRDefault="005A7D3A" w:rsidP="00534FF5">
            <w:pPr>
              <w:jc w:val="center"/>
              <w:rPr>
                <w:rFonts w:ascii="Tahoma" w:eastAsia="Times New Roman" w:hAnsi="Tahoma" w:cs="Tahoma"/>
                <w:sz w:val="20"/>
                <w:szCs w:val="20"/>
                <w:lang w:val="en-US"/>
              </w:rPr>
            </w:pPr>
            <w:r>
              <w:rPr>
                <w:rFonts w:ascii="Tahoma" w:eastAsia="Times New Roman" w:hAnsi="Tahoma" w:cs="Tahoma"/>
                <w:sz w:val="20"/>
                <w:szCs w:val="20"/>
                <w:lang w:val="en-US"/>
              </w:rPr>
              <w:t>1200</w:t>
            </w:r>
          </w:p>
        </w:tc>
        <w:tc>
          <w:tcPr>
            <w:tcW w:w="1266" w:type="dxa"/>
            <w:shd w:val="clear" w:color="auto" w:fill="auto"/>
            <w:vAlign w:val="center"/>
          </w:tcPr>
          <w:p w:rsidR="005A7D3A" w:rsidRPr="009C38FF" w:rsidRDefault="005A7D3A"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5A7D3A" w:rsidRPr="009C38FF" w:rsidRDefault="005A7D3A"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5A7D3A" w:rsidRPr="009C38FF" w:rsidRDefault="005A7D3A"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A7D3A" w:rsidRPr="009C38FF" w:rsidRDefault="005A7D3A"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A7D3A" w:rsidRPr="009C38FF" w:rsidRDefault="005A7D3A"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A7D3A" w:rsidRPr="009C38FF" w:rsidRDefault="005A7D3A"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5A7D3A" w:rsidRPr="009C38FF" w:rsidTr="005A7D3A">
        <w:trPr>
          <w:trHeight w:hRule="exact" w:val="617"/>
        </w:trPr>
        <w:tc>
          <w:tcPr>
            <w:tcW w:w="13206" w:type="dxa"/>
            <w:gridSpan w:val="11"/>
            <w:shd w:val="clear" w:color="auto" w:fill="auto"/>
          </w:tcPr>
          <w:p w:rsidR="005A7D3A" w:rsidRPr="009C38FF" w:rsidRDefault="005A7D3A" w:rsidP="00534FF5">
            <w:pPr>
              <w:suppressAutoHyphens/>
              <w:snapToGrid w:val="0"/>
              <w:spacing w:after="0" w:line="100" w:lineRule="atLeast"/>
              <w:jc w:val="right"/>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RAZEM:</w:t>
            </w:r>
          </w:p>
        </w:tc>
        <w:tc>
          <w:tcPr>
            <w:tcW w:w="886" w:type="dxa"/>
          </w:tcPr>
          <w:p w:rsidR="005A7D3A" w:rsidRPr="009C38FF" w:rsidRDefault="005A7D3A"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A7D3A" w:rsidRPr="009C38FF" w:rsidRDefault="005A7D3A"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A7D3A" w:rsidRPr="009C38FF" w:rsidRDefault="005A7D3A"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5A7D3A" w:rsidRDefault="005A7D3A" w:rsidP="005A7D3A">
      <w:pPr>
        <w:suppressAutoHyphens/>
        <w:spacing w:after="0" w:line="100" w:lineRule="atLeast"/>
        <w:jc w:val="center"/>
        <w:rPr>
          <w:rFonts w:ascii="Tahoma" w:eastAsia="Calibri" w:hAnsi="Tahoma" w:cs="Tahoma"/>
          <w:b/>
          <w:bCs/>
          <w:color w:val="000000"/>
          <w:kern w:val="1"/>
          <w:sz w:val="20"/>
          <w:szCs w:val="20"/>
          <w:lang w:eastAsia="ar-SA"/>
        </w:rPr>
      </w:pPr>
    </w:p>
    <w:p w:rsidR="005A7D3A" w:rsidRDefault="005A7D3A" w:rsidP="005A7D3A">
      <w:pPr>
        <w:suppressAutoHyphens/>
        <w:spacing w:after="0" w:line="100" w:lineRule="atLeast"/>
        <w:jc w:val="center"/>
        <w:rPr>
          <w:rFonts w:ascii="Tahoma" w:eastAsia="Calibri" w:hAnsi="Tahoma" w:cs="Tahoma"/>
          <w:b/>
          <w:bCs/>
          <w:color w:val="000000"/>
          <w:kern w:val="1"/>
          <w:sz w:val="20"/>
          <w:szCs w:val="20"/>
          <w:lang w:eastAsia="ar-SA"/>
        </w:rPr>
      </w:pPr>
    </w:p>
    <w:p w:rsidR="005A7D3A" w:rsidRPr="00916562" w:rsidRDefault="005A7D3A" w:rsidP="005A7D3A">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5A7D3A" w:rsidRDefault="005A7D3A" w:rsidP="005A7D3A">
      <w:pPr>
        <w:suppressAutoHyphens/>
        <w:spacing w:after="0" w:line="240" w:lineRule="auto"/>
        <w:jc w:val="both"/>
        <w:rPr>
          <w:rFonts w:ascii="Tahoma" w:eastAsia="Times New Roman" w:hAnsi="Tahoma" w:cs="Tahoma"/>
          <w:iCs/>
          <w:sz w:val="20"/>
          <w:szCs w:val="20"/>
          <w:lang w:eastAsia="ar-SA"/>
        </w:rPr>
      </w:pPr>
    </w:p>
    <w:p w:rsidR="00F92981" w:rsidRDefault="00F92981" w:rsidP="009D0D24">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9D0D24" w:rsidRPr="0008499E" w:rsidRDefault="009D0D24" w:rsidP="009D0D24">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lastRenderedPageBreak/>
        <w:t>DZP/381/</w:t>
      </w:r>
      <w:r>
        <w:rPr>
          <w:rFonts w:ascii="Tahoma" w:eastAsia="Times New Roman" w:hAnsi="Tahoma" w:cs="Tahoma"/>
          <w:color w:val="000000"/>
          <w:sz w:val="20"/>
          <w:szCs w:val="16"/>
          <w:lang w:eastAsia="pl-PL"/>
        </w:rPr>
        <w:t>38A/2020</w:t>
      </w:r>
    </w:p>
    <w:p w:rsidR="009D0D24" w:rsidRPr="000271B2" w:rsidRDefault="009D0D24" w:rsidP="009D0D24">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4.31</w:t>
      </w:r>
    </w:p>
    <w:p w:rsidR="009D0D24" w:rsidRPr="00D86C31" w:rsidRDefault="009D0D24" w:rsidP="009D0D24">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9D0D24" w:rsidRPr="00D86C31" w:rsidRDefault="009D0D24" w:rsidP="009D0D24">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9D0D24" w:rsidRPr="009C38FF" w:rsidRDefault="009D0D24" w:rsidP="009D0D24">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9D0D24" w:rsidRPr="004469A9" w:rsidRDefault="009D0D24" w:rsidP="009D0D24">
      <w:pPr>
        <w:suppressAutoHyphens/>
        <w:spacing w:after="0" w:line="100" w:lineRule="atLeast"/>
        <w:jc w:val="center"/>
        <w:rPr>
          <w:rFonts w:ascii="Tahoma" w:eastAsia="Times New Roman" w:hAnsi="Tahoma" w:cs="Tahoma"/>
          <w:b/>
          <w:bCs/>
          <w:kern w:val="1"/>
          <w:sz w:val="20"/>
          <w:szCs w:val="20"/>
          <w:lang w:eastAsia="ar-SA"/>
        </w:rPr>
      </w:pPr>
      <w:r w:rsidRPr="004469A9">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31</w:t>
      </w:r>
      <w:r w:rsidRPr="004469A9">
        <w:rPr>
          <w:rFonts w:ascii="Tahoma" w:hAnsi="Tahoma" w:cs="Tahoma"/>
          <w:b/>
          <w:sz w:val="20"/>
          <w:szCs w:val="20"/>
        </w:rPr>
        <w:t xml:space="preserve">- </w:t>
      </w:r>
      <w:proofErr w:type="spellStart"/>
      <w:r w:rsidRPr="009D0D24">
        <w:rPr>
          <w:rFonts w:ascii="Tahoma" w:hAnsi="Tahoma" w:cs="Tahoma"/>
          <w:b/>
          <w:sz w:val="20"/>
          <w:szCs w:val="20"/>
        </w:rPr>
        <w:t>Acidum</w:t>
      </w:r>
      <w:proofErr w:type="spellEnd"/>
      <w:r w:rsidRPr="009D0D24">
        <w:rPr>
          <w:rFonts w:ascii="Tahoma" w:hAnsi="Tahoma" w:cs="Tahoma"/>
          <w:b/>
          <w:sz w:val="20"/>
          <w:szCs w:val="20"/>
        </w:rPr>
        <w:t xml:space="preserve"> </w:t>
      </w:r>
      <w:proofErr w:type="spellStart"/>
      <w:r w:rsidRPr="009D0D24">
        <w:rPr>
          <w:rFonts w:ascii="Tahoma" w:hAnsi="Tahoma" w:cs="Tahoma"/>
          <w:b/>
          <w:sz w:val="20"/>
          <w:szCs w:val="20"/>
        </w:rPr>
        <w:t>ascorbicum</w:t>
      </w:r>
      <w:proofErr w:type="spellEnd"/>
    </w:p>
    <w:tbl>
      <w:tblPr>
        <w:tblW w:w="15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8"/>
        <w:gridCol w:w="1663"/>
        <w:gridCol w:w="1053"/>
        <w:gridCol w:w="1972"/>
        <w:gridCol w:w="1705"/>
        <w:gridCol w:w="1136"/>
        <w:gridCol w:w="737"/>
        <w:gridCol w:w="1012"/>
        <w:gridCol w:w="1266"/>
        <w:gridCol w:w="1012"/>
        <w:gridCol w:w="1012"/>
        <w:gridCol w:w="886"/>
        <w:gridCol w:w="886"/>
        <w:gridCol w:w="886"/>
      </w:tblGrid>
      <w:tr w:rsidR="009D0D24" w:rsidRPr="009C38FF" w:rsidTr="00534FF5">
        <w:trPr>
          <w:trHeight w:hRule="exact" w:val="1349"/>
        </w:trPr>
        <w:tc>
          <w:tcPr>
            <w:tcW w:w="638"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663" w:type="dxa"/>
            <w:shd w:val="clear" w:color="auto" w:fill="auto"/>
          </w:tcPr>
          <w:p w:rsidR="009D0D24" w:rsidRPr="009C38FF" w:rsidRDefault="009D0D24" w:rsidP="00534FF5">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3" w:type="dxa"/>
          </w:tcPr>
          <w:p w:rsidR="009D0D24" w:rsidRDefault="009D0D24" w:rsidP="00534FF5">
            <w:r w:rsidRPr="00654844">
              <w:rPr>
                <w:rFonts w:ascii="Tahoma" w:hAnsi="Tahoma" w:cs="Tahoma"/>
                <w:b/>
                <w:bCs/>
                <w:sz w:val="20"/>
                <w:szCs w:val="20"/>
              </w:rPr>
              <w:t>Kod EAN</w:t>
            </w:r>
          </w:p>
        </w:tc>
        <w:tc>
          <w:tcPr>
            <w:tcW w:w="1972"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705"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136"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37"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2"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6" w:type="dxa"/>
            <w:shd w:val="clear" w:color="auto" w:fill="auto"/>
          </w:tcPr>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2" w:type="dxa"/>
            <w:shd w:val="clear" w:color="auto" w:fill="auto"/>
          </w:tcPr>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2" w:type="dxa"/>
          </w:tcPr>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6" w:type="dxa"/>
          </w:tcPr>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6" w:type="dxa"/>
          </w:tcPr>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6" w:type="dxa"/>
          </w:tcPr>
          <w:p w:rsidR="009D0D24" w:rsidRPr="009C38FF" w:rsidRDefault="009D0D24" w:rsidP="00534FF5">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9D0D24" w:rsidRPr="009C38FF" w:rsidTr="00534FF5">
        <w:trPr>
          <w:trHeight w:hRule="exact" w:val="432"/>
        </w:trPr>
        <w:tc>
          <w:tcPr>
            <w:tcW w:w="638"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663"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3" w:type="dxa"/>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972"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705"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136"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37"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2"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6"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2"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2" w:type="dxa"/>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6" w:type="dxa"/>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6" w:type="dxa"/>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6" w:type="dxa"/>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9D0D24" w:rsidRPr="009C38FF" w:rsidTr="00534FF5">
        <w:trPr>
          <w:trHeight w:hRule="exact" w:val="617"/>
        </w:trPr>
        <w:tc>
          <w:tcPr>
            <w:tcW w:w="638" w:type="dxa"/>
            <w:shd w:val="clear" w:color="auto" w:fill="auto"/>
          </w:tcPr>
          <w:p w:rsidR="009D0D24" w:rsidRPr="009C38FF" w:rsidRDefault="009D0D24" w:rsidP="00534FF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663" w:type="dxa"/>
            <w:shd w:val="clear" w:color="auto" w:fill="auto"/>
            <w:vAlign w:val="center"/>
          </w:tcPr>
          <w:p w:rsidR="009D0D24" w:rsidRPr="009C38FF" w:rsidRDefault="009D0D24" w:rsidP="00534FF5">
            <w:pPr>
              <w:suppressAutoHyphens/>
              <w:snapToGrid w:val="0"/>
              <w:jc w:val="center"/>
              <w:rPr>
                <w:rFonts w:ascii="Tahoma" w:eastAsia="SimSun" w:hAnsi="Tahoma" w:cs="Tahoma"/>
                <w:bCs/>
                <w:iCs/>
                <w:kern w:val="1"/>
                <w:sz w:val="20"/>
                <w:szCs w:val="20"/>
                <w:lang w:eastAsia="ar-SA"/>
              </w:rPr>
            </w:pPr>
          </w:p>
        </w:tc>
        <w:tc>
          <w:tcPr>
            <w:tcW w:w="1053" w:type="dxa"/>
          </w:tcPr>
          <w:p w:rsidR="009D0D24" w:rsidRDefault="009D0D24" w:rsidP="00534FF5"/>
        </w:tc>
        <w:tc>
          <w:tcPr>
            <w:tcW w:w="1972" w:type="dxa"/>
            <w:shd w:val="clear" w:color="auto" w:fill="auto"/>
            <w:vAlign w:val="center"/>
          </w:tcPr>
          <w:p w:rsidR="009D0D24" w:rsidRDefault="009D0D24" w:rsidP="00534FF5">
            <w:pPr>
              <w:snapToGrid w:val="0"/>
              <w:jc w:val="center"/>
              <w:rPr>
                <w:rFonts w:ascii="Tahoma" w:hAnsi="Tahoma" w:cs="Tahoma"/>
                <w:sz w:val="20"/>
                <w:szCs w:val="20"/>
              </w:rPr>
            </w:pPr>
            <w:proofErr w:type="spellStart"/>
            <w:r>
              <w:rPr>
                <w:rFonts w:ascii="Tahoma" w:hAnsi="Tahoma" w:cs="Tahoma"/>
                <w:bCs/>
                <w:sz w:val="20"/>
                <w:szCs w:val="20"/>
              </w:rPr>
              <w:t>Acidum</w:t>
            </w:r>
            <w:proofErr w:type="spellEnd"/>
            <w:r>
              <w:rPr>
                <w:rFonts w:ascii="Tahoma" w:hAnsi="Tahoma" w:cs="Tahoma"/>
                <w:bCs/>
                <w:sz w:val="20"/>
                <w:szCs w:val="20"/>
              </w:rPr>
              <w:t xml:space="preserve"> </w:t>
            </w:r>
            <w:proofErr w:type="spellStart"/>
            <w:r>
              <w:rPr>
                <w:rFonts w:ascii="Tahoma" w:hAnsi="Tahoma" w:cs="Tahoma"/>
                <w:bCs/>
                <w:sz w:val="20"/>
                <w:szCs w:val="20"/>
              </w:rPr>
              <w:t>ascorbicum</w:t>
            </w:r>
            <w:proofErr w:type="spellEnd"/>
          </w:p>
        </w:tc>
        <w:tc>
          <w:tcPr>
            <w:tcW w:w="1705" w:type="dxa"/>
            <w:shd w:val="clear" w:color="auto" w:fill="auto"/>
            <w:vAlign w:val="center"/>
          </w:tcPr>
          <w:p w:rsidR="009D0D24" w:rsidRDefault="009D0D24" w:rsidP="00534FF5">
            <w:pPr>
              <w:snapToGrid w:val="0"/>
              <w:jc w:val="center"/>
              <w:rPr>
                <w:rFonts w:ascii="Tahoma" w:hAnsi="Tahoma" w:cs="Tahoma"/>
                <w:sz w:val="20"/>
                <w:szCs w:val="20"/>
              </w:rPr>
            </w:pPr>
            <w:r>
              <w:rPr>
                <w:rFonts w:ascii="Tahoma" w:hAnsi="Tahoma" w:cs="Tahoma"/>
                <w:sz w:val="20"/>
                <w:szCs w:val="20"/>
              </w:rPr>
              <w:t>iniekcje</w:t>
            </w:r>
          </w:p>
        </w:tc>
        <w:tc>
          <w:tcPr>
            <w:tcW w:w="1136" w:type="dxa"/>
            <w:shd w:val="clear" w:color="auto" w:fill="auto"/>
            <w:vAlign w:val="center"/>
          </w:tcPr>
          <w:p w:rsidR="009D0D24" w:rsidRDefault="009D0D24" w:rsidP="00534FF5">
            <w:pPr>
              <w:snapToGrid w:val="0"/>
              <w:jc w:val="center"/>
              <w:rPr>
                <w:rFonts w:ascii="Tahoma" w:hAnsi="Tahoma" w:cs="Tahoma"/>
                <w:sz w:val="20"/>
                <w:szCs w:val="20"/>
              </w:rPr>
            </w:pPr>
            <w:r>
              <w:rPr>
                <w:rFonts w:ascii="Tahoma" w:hAnsi="Tahoma" w:cs="Tahoma"/>
                <w:sz w:val="20"/>
                <w:szCs w:val="20"/>
              </w:rPr>
              <w:t>0,5g/5ml</w:t>
            </w:r>
          </w:p>
        </w:tc>
        <w:tc>
          <w:tcPr>
            <w:tcW w:w="737" w:type="dxa"/>
            <w:shd w:val="clear" w:color="auto" w:fill="auto"/>
            <w:vAlign w:val="center"/>
          </w:tcPr>
          <w:p w:rsidR="009D0D24" w:rsidRDefault="009D0D24" w:rsidP="00534FF5">
            <w:pPr>
              <w:snapToGrid w:val="0"/>
              <w:jc w:val="center"/>
              <w:rPr>
                <w:rFonts w:ascii="Tahoma" w:eastAsia="Times New Roman" w:hAnsi="Tahoma" w:cs="Tahoma"/>
                <w:sz w:val="20"/>
                <w:szCs w:val="20"/>
              </w:rPr>
            </w:pPr>
            <w:r>
              <w:rPr>
                <w:rFonts w:ascii="Tahoma" w:hAnsi="Tahoma" w:cs="Tahoma"/>
                <w:sz w:val="20"/>
                <w:szCs w:val="20"/>
              </w:rPr>
              <w:t>szt.</w:t>
            </w:r>
          </w:p>
        </w:tc>
        <w:tc>
          <w:tcPr>
            <w:tcW w:w="1012" w:type="dxa"/>
            <w:shd w:val="clear" w:color="auto" w:fill="auto"/>
            <w:vAlign w:val="center"/>
          </w:tcPr>
          <w:p w:rsidR="009D0D24" w:rsidRDefault="009D0D24" w:rsidP="00534FF5">
            <w:pPr>
              <w:snapToGrid w:val="0"/>
              <w:jc w:val="center"/>
              <w:rPr>
                <w:rFonts w:ascii="Tahoma" w:eastAsia="Times New Roman" w:hAnsi="Tahoma" w:cs="Tahoma"/>
                <w:sz w:val="20"/>
                <w:szCs w:val="20"/>
              </w:rPr>
            </w:pPr>
            <w:r>
              <w:rPr>
                <w:rFonts w:ascii="Tahoma" w:eastAsia="Times New Roman" w:hAnsi="Tahoma" w:cs="Tahoma"/>
                <w:sz w:val="20"/>
                <w:szCs w:val="20"/>
              </w:rPr>
              <w:t>14000</w:t>
            </w:r>
          </w:p>
        </w:tc>
        <w:tc>
          <w:tcPr>
            <w:tcW w:w="1266" w:type="dxa"/>
            <w:shd w:val="clear" w:color="auto" w:fill="auto"/>
            <w:vAlign w:val="center"/>
          </w:tcPr>
          <w:p w:rsidR="009D0D24" w:rsidRPr="009C38FF" w:rsidRDefault="009D0D24"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9D0D24" w:rsidRPr="009C38FF" w:rsidRDefault="009D0D24"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9D0D24" w:rsidRPr="009C38FF" w:rsidRDefault="009D0D24"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9D0D24" w:rsidRPr="009C38FF" w:rsidRDefault="009D0D24"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9D0D24" w:rsidRPr="009C38FF" w:rsidRDefault="009D0D24"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9D0D24" w:rsidRPr="009C38FF" w:rsidRDefault="009D0D24"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9D0D24" w:rsidRDefault="009D0D24" w:rsidP="009D0D24">
      <w:pPr>
        <w:suppressAutoHyphens/>
        <w:spacing w:after="0" w:line="100" w:lineRule="atLeast"/>
        <w:jc w:val="center"/>
        <w:rPr>
          <w:rFonts w:ascii="Tahoma" w:eastAsia="Calibri" w:hAnsi="Tahoma" w:cs="Tahoma"/>
          <w:b/>
          <w:bCs/>
          <w:color w:val="000000"/>
          <w:kern w:val="1"/>
          <w:sz w:val="20"/>
          <w:szCs w:val="20"/>
          <w:lang w:eastAsia="ar-SA"/>
        </w:rPr>
      </w:pPr>
    </w:p>
    <w:p w:rsidR="009D0D24" w:rsidRDefault="009D0D24" w:rsidP="009D0D24">
      <w:pPr>
        <w:suppressAutoHyphens/>
        <w:spacing w:after="0" w:line="100" w:lineRule="atLeast"/>
        <w:jc w:val="center"/>
        <w:rPr>
          <w:rFonts w:ascii="Tahoma" w:eastAsia="Calibri" w:hAnsi="Tahoma" w:cs="Tahoma"/>
          <w:b/>
          <w:bCs/>
          <w:color w:val="000000"/>
          <w:kern w:val="1"/>
          <w:sz w:val="20"/>
          <w:szCs w:val="20"/>
          <w:lang w:eastAsia="ar-SA"/>
        </w:rPr>
      </w:pPr>
    </w:p>
    <w:p w:rsidR="009D0D24" w:rsidRPr="00916562" w:rsidRDefault="009D0D24" w:rsidP="009D0D24">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9D0D24" w:rsidRDefault="009D0D24" w:rsidP="009D0D24">
      <w:pPr>
        <w:suppressAutoHyphens/>
        <w:spacing w:after="0" w:line="240" w:lineRule="auto"/>
        <w:jc w:val="both"/>
        <w:rPr>
          <w:rFonts w:ascii="Tahoma" w:eastAsia="Times New Roman" w:hAnsi="Tahoma" w:cs="Tahoma"/>
          <w:iCs/>
          <w:sz w:val="20"/>
          <w:szCs w:val="20"/>
          <w:lang w:eastAsia="ar-SA"/>
        </w:rPr>
      </w:pPr>
    </w:p>
    <w:p w:rsidR="00F92981" w:rsidRDefault="00F92981" w:rsidP="009D0D24">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F92981" w:rsidRDefault="00F92981" w:rsidP="009D0D24">
      <w:pPr>
        <w:keepNext/>
        <w:tabs>
          <w:tab w:val="left" w:pos="708"/>
        </w:tabs>
        <w:spacing w:after="0" w:line="240" w:lineRule="auto"/>
        <w:outlineLvl w:val="1"/>
        <w:rPr>
          <w:rFonts w:ascii="Tahoma" w:eastAsia="Times New Roman" w:hAnsi="Tahoma" w:cs="Tahoma"/>
          <w:color w:val="000000"/>
          <w:sz w:val="20"/>
          <w:szCs w:val="16"/>
          <w:lang w:eastAsia="pl-PL"/>
        </w:rPr>
      </w:pPr>
    </w:p>
    <w:p w:rsidR="009D0D24" w:rsidRPr="0008499E" w:rsidRDefault="009D0D24" w:rsidP="009D0D24">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t>DZP/381/</w:t>
      </w:r>
      <w:r>
        <w:rPr>
          <w:rFonts w:ascii="Tahoma" w:eastAsia="Times New Roman" w:hAnsi="Tahoma" w:cs="Tahoma"/>
          <w:color w:val="000000"/>
          <w:sz w:val="20"/>
          <w:szCs w:val="16"/>
          <w:lang w:eastAsia="pl-PL"/>
        </w:rPr>
        <w:t>38A/2020</w:t>
      </w:r>
    </w:p>
    <w:p w:rsidR="009D0D24" w:rsidRPr="000271B2" w:rsidRDefault="009D0D24" w:rsidP="009D0D24">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4.32</w:t>
      </w:r>
    </w:p>
    <w:p w:rsidR="009D0D24" w:rsidRPr="00D86C31" w:rsidRDefault="009D0D24" w:rsidP="009D0D24">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9D0D24" w:rsidRPr="00D86C31" w:rsidRDefault="009D0D24" w:rsidP="009D0D24">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9D0D24" w:rsidRPr="009C38FF" w:rsidRDefault="009D0D24" w:rsidP="009D0D24">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9D0D24" w:rsidRPr="004469A9" w:rsidRDefault="009D0D24" w:rsidP="009D0D24">
      <w:pPr>
        <w:suppressAutoHyphens/>
        <w:spacing w:after="0" w:line="100" w:lineRule="atLeast"/>
        <w:jc w:val="center"/>
        <w:rPr>
          <w:rFonts w:ascii="Tahoma" w:eastAsia="Times New Roman" w:hAnsi="Tahoma" w:cs="Tahoma"/>
          <w:b/>
          <w:bCs/>
          <w:kern w:val="1"/>
          <w:sz w:val="20"/>
          <w:szCs w:val="20"/>
          <w:lang w:eastAsia="ar-SA"/>
        </w:rPr>
      </w:pPr>
      <w:r w:rsidRPr="004469A9">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32</w:t>
      </w:r>
      <w:r w:rsidRPr="004469A9">
        <w:rPr>
          <w:rFonts w:ascii="Tahoma" w:hAnsi="Tahoma" w:cs="Tahoma"/>
          <w:b/>
          <w:sz w:val="20"/>
          <w:szCs w:val="20"/>
        </w:rPr>
        <w:t xml:space="preserve">- </w:t>
      </w:r>
      <w:proofErr w:type="spellStart"/>
      <w:r w:rsidRPr="009D0D24">
        <w:rPr>
          <w:rFonts w:ascii="Tahoma" w:hAnsi="Tahoma" w:cs="Tahoma"/>
          <w:b/>
          <w:sz w:val="20"/>
          <w:szCs w:val="20"/>
        </w:rPr>
        <w:t>Glatiramer</w:t>
      </w:r>
      <w:proofErr w:type="spellEnd"/>
      <w:r w:rsidRPr="009D0D24">
        <w:rPr>
          <w:rFonts w:ascii="Tahoma" w:hAnsi="Tahoma" w:cs="Tahoma"/>
          <w:b/>
          <w:sz w:val="20"/>
          <w:szCs w:val="20"/>
        </w:rPr>
        <w:t xml:space="preserve"> </w:t>
      </w:r>
      <w:proofErr w:type="spellStart"/>
      <w:r w:rsidRPr="009D0D24">
        <w:rPr>
          <w:rFonts w:ascii="Tahoma" w:hAnsi="Tahoma" w:cs="Tahoma"/>
          <w:b/>
          <w:sz w:val="20"/>
          <w:szCs w:val="20"/>
        </w:rPr>
        <w:t>acetate</w:t>
      </w:r>
      <w:proofErr w:type="spellEnd"/>
    </w:p>
    <w:tbl>
      <w:tblPr>
        <w:tblW w:w="15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8"/>
        <w:gridCol w:w="1663"/>
        <w:gridCol w:w="1053"/>
        <w:gridCol w:w="1972"/>
        <w:gridCol w:w="1705"/>
        <w:gridCol w:w="1136"/>
        <w:gridCol w:w="737"/>
        <w:gridCol w:w="1012"/>
        <w:gridCol w:w="1266"/>
        <w:gridCol w:w="1012"/>
        <w:gridCol w:w="1012"/>
        <w:gridCol w:w="886"/>
        <w:gridCol w:w="886"/>
        <w:gridCol w:w="886"/>
      </w:tblGrid>
      <w:tr w:rsidR="009D0D24" w:rsidRPr="009C38FF" w:rsidTr="00534FF5">
        <w:trPr>
          <w:trHeight w:hRule="exact" w:val="1349"/>
        </w:trPr>
        <w:tc>
          <w:tcPr>
            <w:tcW w:w="638"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663" w:type="dxa"/>
            <w:shd w:val="clear" w:color="auto" w:fill="auto"/>
          </w:tcPr>
          <w:p w:rsidR="009D0D24" w:rsidRPr="009C38FF" w:rsidRDefault="009D0D24" w:rsidP="00534FF5">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3" w:type="dxa"/>
          </w:tcPr>
          <w:p w:rsidR="009D0D24" w:rsidRDefault="009D0D24" w:rsidP="00534FF5">
            <w:r w:rsidRPr="00654844">
              <w:rPr>
                <w:rFonts w:ascii="Tahoma" w:hAnsi="Tahoma" w:cs="Tahoma"/>
                <w:b/>
                <w:bCs/>
                <w:sz w:val="20"/>
                <w:szCs w:val="20"/>
              </w:rPr>
              <w:t>Kod EAN</w:t>
            </w:r>
          </w:p>
        </w:tc>
        <w:tc>
          <w:tcPr>
            <w:tcW w:w="1972"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705"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136"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37"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2"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6" w:type="dxa"/>
            <w:shd w:val="clear" w:color="auto" w:fill="auto"/>
          </w:tcPr>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2" w:type="dxa"/>
            <w:shd w:val="clear" w:color="auto" w:fill="auto"/>
          </w:tcPr>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2" w:type="dxa"/>
          </w:tcPr>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6" w:type="dxa"/>
          </w:tcPr>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6" w:type="dxa"/>
          </w:tcPr>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6" w:type="dxa"/>
          </w:tcPr>
          <w:p w:rsidR="009D0D24" w:rsidRPr="009C38FF" w:rsidRDefault="009D0D24" w:rsidP="00534FF5">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9D0D24" w:rsidRPr="009C38FF" w:rsidTr="00534FF5">
        <w:trPr>
          <w:trHeight w:hRule="exact" w:val="432"/>
        </w:trPr>
        <w:tc>
          <w:tcPr>
            <w:tcW w:w="638"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663"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3" w:type="dxa"/>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972"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705"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136"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37"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2"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6"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2"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2" w:type="dxa"/>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6" w:type="dxa"/>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6" w:type="dxa"/>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6" w:type="dxa"/>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9D0D24" w:rsidRPr="009C38FF" w:rsidTr="00534FF5">
        <w:trPr>
          <w:trHeight w:hRule="exact" w:val="617"/>
        </w:trPr>
        <w:tc>
          <w:tcPr>
            <w:tcW w:w="638" w:type="dxa"/>
            <w:shd w:val="clear" w:color="auto" w:fill="auto"/>
          </w:tcPr>
          <w:p w:rsidR="009D0D24" w:rsidRPr="009C38FF" w:rsidRDefault="009D0D24" w:rsidP="00534FF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663" w:type="dxa"/>
            <w:shd w:val="clear" w:color="auto" w:fill="auto"/>
            <w:vAlign w:val="center"/>
          </w:tcPr>
          <w:p w:rsidR="009D0D24" w:rsidRPr="009C38FF" w:rsidRDefault="009D0D24" w:rsidP="00534FF5">
            <w:pPr>
              <w:suppressAutoHyphens/>
              <w:snapToGrid w:val="0"/>
              <w:jc w:val="center"/>
              <w:rPr>
                <w:rFonts w:ascii="Tahoma" w:eastAsia="SimSun" w:hAnsi="Tahoma" w:cs="Tahoma"/>
                <w:bCs/>
                <w:iCs/>
                <w:kern w:val="1"/>
                <w:sz w:val="20"/>
                <w:szCs w:val="20"/>
                <w:lang w:eastAsia="ar-SA"/>
              </w:rPr>
            </w:pPr>
          </w:p>
        </w:tc>
        <w:tc>
          <w:tcPr>
            <w:tcW w:w="1053" w:type="dxa"/>
          </w:tcPr>
          <w:p w:rsidR="009D0D24" w:rsidRDefault="009D0D24" w:rsidP="00534FF5"/>
        </w:tc>
        <w:tc>
          <w:tcPr>
            <w:tcW w:w="1972" w:type="dxa"/>
            <w:shd w:val="clear" w:color="auto" w:fill="auto"/>
            <w:vAlign w:val="center"/>
          </w:tcPr>
          <w:p w:rsidR="009D0D24" w:rsidRDefault="009D0D24" w:rsidP="00534FF5">
            <w:pPr>
              <w:snapToGrid w:val="0"/>
              <w:jc w:val="center"/>
              <w:rPr>
                <w:rFonts w:ascii="Tahoma" w:hAnsi="Tahoma" w:cs="Tahoma"/>
                <w:sz w:val="18"/>
                <w:szCs w:val="18"/>
              </w:rPr>
            </w:pPr>
            <w:proofErr w:type="spellStart"/>
            <w:r>
              <w:rPr>
                <w:rFonts w:ascii="Tahoma" w:hAnsi="Tahoma" w:cs="Tahoma"/>
                <w:bCs/>
                <w:sz w:val="20"/>
                <w:szCs w:val="20"/>
              </w:rPr>
              <w:t>Glatiramer</w:t>
            </w:r>
            <w:proofErr w:type="spellEnd"/>
            <w:r>
              <w:rPr>
                <w:rFonts w:ascii="Tahoma" w:hAnsi="Tahoma" w:cs="Tahoma"/>
                <w:bCs/>
                <w:sz w:val="20"/>
                <w:szCs w:val="20"/>
              </w:rPr>
              <w:t xml:space="preserve"> </w:t>
            </w:r>
            <w:proofErr w:type="spellStart"/>
            <w:r>
              <w:rPr>
                <w:rFonts w:ascii="Tahoma" w:hAnsi="Tahoma" w:cs="Tahoma"/>
                <w:bCs/>
                <w:sz w:val="20"/>
                <w:szCs w:val="20"/>
              </w:rPr>
              <w:t>acetate</w:t>
            </w:r>
            <w:proofErr w:type="spellEnd"/>
          </w:p>
        </w:tc>
        <w:tc>
          <w:tcPr>
            <w:tcW w:w="1705" w:type="dxa"/>
            <w:shd w:val="clear" w:color="auto" w:fill="auto"/>
            <w:vAlign w:val="center"/>
          </w:tcPr>
          <w:p w:rsidR="009D0D24" w:rsidRDefault="009D0D24" w:rsidP="00534FF5">
            <w:pPr>
              <w:snapToGrid w:val="0"/>
              <w:jc w:val="center"/>
              <w:rPr>
                <w:rFonts w:ascii="Tahoma" w:hAnsi="Tahoma" w:cs="Tahoma"/>
                <w:sz w:val="20"/>
                <w:szCs w:val="20"/>
              </w:rPr>
            </w:pPr>
            <w:r>
              <w:rPr>
                <w:rFonts w:ascii="Tahoma" w:hAnsi="Tahoma" w:cs="Tahoma"/>
                <w:sz w:val="18"/>
                <w:szCs w:val="18"/>
              </w:rPr>
              <w:t>ampułkostrzykawka</w:t>
            </w:r>
          </w:p>
        </w:tc>
        <w:tc>
          <w:tcPr>
            <w:tcW w:w="1136" w:type="dxa"/>
            <w:shd w:val="clear" w:color="auto" w:fill="auto"/>
            <w:vAlign w:val="center"/>
          </w:tcPr>
          <w:p w:rsidR="009D0D24" w:rsidRDefault="009D0D24" w:rsidP="00534FF5">
            <w:pPr>
              <w:snapToGrid w:val="0"/>
              <w:jc w:val="center"/>
              <w:rPr>
                <w:rFonts w:ascii="Tahoma" w:hAnsi="Tahoma" w:cs="Tahoma"/>
                <w:sz w:val="20"/>
                <w:szCs w:val="20"/>
              </w:rPr>
            </w:pPr>
            <w:r>
              <w:rPr>
                <w:rFonts w:ascii="Tahoma" w:hAnsi="Tahoma" w:cs="Tahoma"/>
                <w:sz w:val="20"/>
                <w:szCs w:val="20"/>
              </w:rPr>
              <w:t>0,04g/ml</w:t>
            </w:r>
          </w:p>
        </w:tc>
        <w:tc>
          <w:tcPr>
            <w:tcW w:w="737" w:type="dxa"/>
            <w:shd w:val="clear" w:color="auto" w:fill="auto"/>
            <w:vAlign w:val="center"/>
          </w:tcPr>
          <w:p w:rsidR="009D0D24" w:rsidRDefault="009D0D24" w:rsidP="00534FF5">
            <w:pPr>
              <w:snapToGrid w:val="0"/>
              <w:jc w:val="center"/>
              <w:rPr>
                <w:rFonts w:ascii="Tahoma" w:eastAsia="Times New Roman" w:hAnsi="Tahoma" w:cs="Tahoma"/>
                <w:sz w:val="20"/>
                <w:szCs w:val="20"/>
              </w:rPr>
            </w:pPr>
            <w:r>
              <w:rPr>
                <w:rFonts w:ascii="Tahoma" w:hAnsi="Tahoma" w:cs="Tahoma"/>
                <w:sz w:val="20"/>
                <w:szCs w:val="20"/>
              </w:rPr>
              <w:t>szt.</w:t>
            </w:r>
          </w:p>
        </w:tc>
        <w:tc>
          <w:tcPr>
            <w:tcW w:w="1012" w:type="dxa"/>
            <w:shd w:val="clear" w:color="auto" w:fill="auto"/>
            <w:vAlign w:val="center"/>
          </w:tcPr>
          <w:p w:rsidR="009D0D24" w:rsidRDefault="009D0D24" w:rsidP="00534FF5">
            <w:pPr>
              <w:snapToGrid w:val="0"/>
              <w:jc w:val="center"/>
              <w:rPr>
                <w:rFonts w:ascii="Tahoma" w:eastAsia="Times New Roman" w:hAnsi="Tahoma" w:cs="Tahoma"/>
                <w:sz w:val="20"/>
                <w:szCs w:val="20"/>
              </w:rPr>
            </w:pPr>
            <w:r>
              <w:rPr>
                <w:rFonts w:ascii="Tahoma" w:eastAsia="Times New Roman" w:hAnsi="Tahoma" w:cs="Tahoma"/>
                <w:sz w:val="20"/>
                <w:szCs w:val="20"/>
              </w:rPr>
              <w:t>4560</w:t>
            </w:r>
          </w:p>
        </w:tc>
        <w:tc>
          <w:tcPr>
            <w:tcW w:w="1266" w:type="dxa"/>
            <w:shd w:val="clear" w:color="auto" w:fill="auto"/>
            <w:vAlign w:val="center"/>
          </w:tcPr>
          <w:p w:rsidR="009D0D24" w:rsidRPr="009C38FF" w:rsidRDefault="009D0D24"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9D0D24" w:rsidRPr="009C38FF" w:rsidRDefault="009D0D24"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9D0D24" w:rsidRPr="009C38FF" w:rsidRDefault="009D0D24"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9D0D24" w:rsidRPr="009C38FF" w:rsidRDefault="009D0D24"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9D0D24" w:rsidRPr="009C38FF" w:rsidRDefault="009D0D24"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9D0D24" w:rsidRPr="009C38FF" w:rsidRDefault="009D0D24"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9D0D24" w:rsidRDefault="009D0D24" w:rsidP="009D0D24">
      <w:pPr>
        <w:suppressAutoHyphens/>
        <w:spacing w:after="0" w:line="100" w:lineRule="atLeast"/>
        <w:jc w:val="center"/>
        <w:rPr>
          <w:rFonts w:ascii="Tahoma" w:eastAsia="Calibri" w:hAnsi="Tahoma" w:cs="Tahoma"/>
          <w:b/>
          <w:bCs/>
          <w:color w:val="000000"/>
          <w:kern w:val="1"/>
          <w:sz w:val="20"/>
          <w:szCs w:val="20"/>
          <w:lang w:eastAsia="ar-SA"/>
        </w:rPr>
      </w:pPr>
    </w:p>
    <w:p w:rsidR="009D0D24" w:rsidRDefault="009D0D24" w:rsidP="009D0D24">
      <w:pPr>
        <w:suppressAutoHyphens/>
        <w:spacing w:after="0" w:line="100" w:lineRule="atLeast"/>
        <w:jc w:val="center"/>
        <w:rPr>
          <w:rFonts w:ascii="Tahoma" w:eastAsia="Calibri" w:hAnsi="Tahoma" w:cs="Tahoma"/>
          <w:b/>
          <w:bCs/>
          <w:color w:val="000000"/>
          <w:kern w:val="1"/>
          <w:sz w:val="20"/>
          <w:szCs w:val="20"/>
          <w:lang w:eastAsia="ar-SA"/>
        </w:rPr>
      </w:pPr>
    </w:p>
    <w:p w:rsidR="009D0D24" w:rsidRPr="00916562" w:rsidRDefault="009D0D24" w:rsidP="009D0D24">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9D0D24" w:rsidRDefault="009D0D24" w:rsidP="009D0D24">
      <w:pPr>
        <w:suppressAutoHyphens/>
        <w:spacing w:after="0" w:line="240" w:lineRule="auto"/>
        <w:jc w:val="both"/>
        <w:rPr>
          <w:rFonts w:ascii="Tahoma" w:eastAsia="Times New Roman" w:hAnsi="Tahoma" w:cs="Tahoma"/>
          <w:iCs/>
          <w:sz w:val="20"/>
          <w:szCs w:val="20"/>
          <w:lang w:eastAsia="ar-SA"/>
        </w:rPr>
      </w:pPr>
    </w:p>
    <w:p w:rsidR="00F92981" w:rsidRDefault="00F92981" w:rsidP="009D0D24">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F92981" w:rsidRDefault="00F92981" w:rsidP="009D0D24">
      <w:pPr>
        <w:keepNext/>
        <w:tabs>
          <w:tab w:val="left" w:pos="708"/>
        </w:tabs>
        <w:spacing w:after="0" w:line="240" w:lineRule="auto"/>
        <w:outlineLvl w:val="1"/>
        <w:rPr>
          <w:rFonts w:ascii="Tahoma" w:eastAsia="Times New Roman" w:hAnsi="Tahoma" w:cs="Tahoma"/>
          <w:color w:val="000000"/>
          <w:sz w:val="20"/>
          <w:szCs w:val="16"/>
          <w:lang w:eastAsia="pl-PL"/>
        </w:rPr>
      </w:pPr>
    </w:p>
    <w:p w:rsidR="009D0D24" w:rsidRPr="0008499E" w:rsidRDefault="009D0D24" w:rsidP="009D0D24">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t>DZP/381/</w:t>
      </w:r>
      <w:r>
        <w:rPr>
          <w:rFonts w:ascii="Tahoma" w:eastAsia="Times New Roman" w:hAnsi="Tahoma" w:cs="Tahoma"/>
          <w:color w:val="000000"/>
          <w:sz w:val="20"/>
          <w:szCs w:val="16"/>
          <w:lang w:eastAsia="pl-PL"/>
        </w:rPr>
        <w:t>38A/2020</w:t>
      </w:r>
    </w:p>
    <w:p w:rsidR="009D0D24" w:rsidRPr="000271B2" w:rsidRDefault="009D0D24" w:rsidP="009D0D24">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4.33</w:t>
      </w:r>
    </w:p>
    <w:p w:rsidR="009D0D24" w:rsidRPr="00D86C31" w:rsidRDefault="009D0D24" w:rsidP="009D0D24">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9D0D24" w:rsidRPr="00D86C31" w:rsidRDefault="009D0D24" w:rsidP="009D0D24">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9D0D24" w:rsidRPr="009C38FF" w:rsidRDefault="009D0D24" w:rsidP="009D0D24">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9D0D24" w:rsidRPr="004469A9" w:rsidRDefault="009D0D24" w:rsidP="009D0D24">
      <w:pPr>
        <w:suppressAutoHyphens/>
        <w:spacing w:after="0" w:line="100" w:lineRule="atLeast"/>
        <w:jc w:val="center"/>
        <w:rPr>
          <w:rFonts w:ascii="Tahoma" w:eastAsia="Times New Roman" w:hAnsi="Tahoma" w:cs="Tahoma"/>
          <w:b/>
          <w:bCs/>
          <w:kern w:val="1"/>
          <w:sz w:val="20"/>
          <w:szCs w:val="20"/>
          <w:lang w:eastAsia="ar-SA"/>
        </w:rPr>
      </w:pPr>
      <w:r w:rsidRPr="004469A9">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33</w:t>
      </w:r>
      <w:r w:rsidRPr="004469A9">
        <w:rPr>
          <w:rFonts w:ascii="Tahoma" w:hAnsi="Tahoma" w:cs="Tahoma"/>
          <w:b/>
          <w:sz w:val="20"/>
          <w:szCs w:val="20"/>
        </w:rPr>
        <w:t xml:space="preserve">- </w:t>
      </w:r>
      <w:proofErr w:type="spellStart"/>
      <w:r w:rsidRPr="009D0D24">
        <w:rPr>
          <w:rFonts w:ascii="Tahoma" w:hAnsi="Tahoma" w:cs="Tahoma"/>
          <w:b/>
          <w:sz w:val="20"/>
          <w:szCs w:val="20"/>
        </w:rPr>
        <w:t>Formaldehyde</w:t>
      </w:r>
      <w:proofErr w:type="spellEnd"/>
    </w:p>
    <w:tbl>
      <w:tblPr>
        <w:tblW w:w="15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8"/>
        <w:gridCol w:w="1663"/>
        <w:gridCol w:w="1053"/>
        <w:gridCol w:w="1972"/>
        <w:gridCol w:w="1705"/>
        <w:gridCol w:w="1136"/>
        <w:gridCol w:w="737"/>
        <w:gridCol w:w="1012"/>
        <w:gridCol w:w="1266"/>
        <w:gridCol w:w="1012"/>
        <w:gridCol w:w="1012"/>
        <w:gridCol w:w="886"/>
        <w:gridCol w:w="886"/>
        <w:gridCol w:w="886"/>
      </w:tblGrid>
      <w:tr w:rsidR="009D0D24" w:rsidRPr="009C38FF" w:rsidTr="00534FF5">
        <w:trPr>
          <w:trHeight w:hRule="exact" w:val="1349"/>
        </w:trPr>
        <w:tc>
          <w:tcPr>
            <w:tcW w:w="638"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663" w:type="dxa"/>
            <w:shd w:val="clear" w:color="auto" w:fill="auto"/>
          </w:tcPr>
          <w:p w:rsidR="009D0D24" w:rsidRPr="009C38FF" w:rsidRDefault="009D0D24" w:rsidP="00534FF5">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3" w:type="dxa"/>
          </w:tcPr>
          <w:p w:rsidR="009D0D24" w:rsidRDefault="009D0D24" w:rsidP="00534FF5">
            <w:r w:rsidRPr="00654844">
              <w:rPr>
                <w:rFonts w:ascii="Tahoma" w:hAnsi="Tahoma" w:cs="Tahoma"/>
                <w:b/>
                <w:bCs/>
                <w:sz w:val="20"/>
                <w:szCs w:val="20"/>
              </w:rPr>
              <w:t>Kod EAN</w:t>
            </w:r>
          </w:p>
        </w:tc>
        <w:tc>
          <w:tcPr>
            <w:tcW w:w="1972"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705"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136"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37"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2"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6" w:type="dxa"/>
            <w:shd w:val="clear" w:color="auto" w:fill="auto"/>
          </w:tcPr>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2" w:type="dxa"/>
            <w:shd w:val="clear" w:color="auto" w:fill="auto"/>
          </w:tcPr>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2" w:type="dxa"/>
          </w:tcPr>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6" w:type="dxa"/>
          </w:tcPr>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6" w:type="dxa"/>
          </w:tcPr>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6" w:type="dxa"/>
          </w:tcPr>
          <w:p w:rsidR="009D0D24" w:rsidRPr="009C38FF" w:rsidRDefault="009D0D24" w:rsidP="00534FF5">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9D0D24" w:rsidRPr="009C38FF" w:rsidTr="00534FF5">
        <w:trPr>
          <w:trHeight w:hRule="exact" w:val="432"/>
        </w:trPr>
        <w:tc>
          <w:tcPr>
            <w:tcW w:w="638"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663"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3" w:type="dxa"/>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972"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705"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136"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37"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2"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6"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2"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2" w:type="dxa"/>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6" w:type="dxa"/>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6" w:type="dxa"/>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6" w:type="dxa"/>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9D0D24" w:rsidRPr="009C38FF" w:rsidTr="00534FF5">
        <w:trPr>
          <w:trHeight w:hRule="exact" w:val="617"/>
        </w:trPr>
        <w:tc>
          <w:tcPr>
            <w:tcW w:w="638" w:type="dxa"/>
            <w:shd w:val="clear" w:color="auto" w:fill="auto"/>
          </w:tcPr>
          <w:p w:rsidR="009D0D24" w:rsidRPr="009C38FF" w:rsidRDefault="009D0D24" w:rsidP="00534FF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663" w:type="dxa"/>
            <w:shd w:val="clear" w:color="auto" w:fill="auto"/>
            <w:vAlign w:val="center"/>
          </w:tcPr>
          <w:p w:rsidR="009D0D24" w:rsidRPr="009C38FF" w:rsidRDefault="009D0D24" w:rsidP="00534FF5">
            <w:pPr>
              <w:suppressAutoHyphens/>
              <w:snapToGrid w:val="0"/>
              <w:jc w:val="center"/>
              <w:rPr>
                <w:rFonts w:ascii="Tahoma" w:eastAsia="SimSun" w:hAnsi="Tahoma" w:cs="Tahoma"/>
                <w:bCs/>
                <w:iCs/>
                <w:kern w:val="1"/>
                <w:sz w:val="20"/>
                <w:szCs w:val="20"/>
                <w:lang w:eastAsia="ar-SA"/>
              </w:rPr>
            </w:pPr>
          </w:p>
        </w:tc>
        <w:tc>
          <w:tcPr>
            <w:tcW w:w="1053" w:type="dxa"/>
          </w:tcPr>
          <w:p w:rsidR="009D0D24" w:rsidRDefault="009D0D24" w:rsidP="00534FF5"/>
        </w:tc>
        <w:tc>
          <w:tcPr>
            <w:tcW w:w="1972" w:type="dxa"/>
            <w:shd w:val="clear" w:color="auto" w:fill="auto"/>
            <w:vAlign w:val="center"/>
          </w:tcPr>
          <w:p w:rsidR="009D0D24" w:rsidRDefault="009D0D24" w:rsidP="00534FF5">
            <w:pPr>
              <w:snapToGrid w:val="0"/>
              <w:jc w:val="center"/>
              <w:rPr>
                <w:rFonts w:ascii="Tahoma" w:hAnsi="Tahoma" w:cs="Tahoma"/>
                <w:sz w:val="18"/>
                <w:szCs w:val="18"/>
              </w:rPr>
            </w:pPr>
            <w:proofErr w:type="spellStart"/>
            <w:r>
              <w:rPr>
                <w:rFonts w:ascii="Tahoma" w:hAnsi="Tahoma" w:cs="Tahoma"/>
                <w:bCs/>
                <w:sz w:val="20"/>
                <w:szCs w:val="20"/>
              </w:rPr>
              <w:t>Formaldehyde</w:t>
            </w:r>
            <w:proofErr w:type="spellEnd"/>
          </w:p>
        </w:tc>
        <w:tc>
          <w:tcPr>
            <w:tcW w:w="1705" w:type="dxa"/>
            <w:shd w:val="clear" w:color="auto" w:fill="auto"/>
            <w:vAlign w:val="center"/>
          </w:tcPr>
          <w:p w:rsidR="009D0D24" w:rsidRDefault="009D0D24" w:rsidP="00534FF5">
            <w:pPr>
              <w:snapToGrid w:val="0"/>
              <w:jc w:val="center"/>
              <w:rPr>
                <w:rFonts w:ascii="Tahoma" w:hAnsi="Tahoma" w:cs="Tahoma"/>
                <w:sz w:val="20"/>
                <w:szCs w:val="20"/>
              </w:rPr>
            </w:pPr>
            <w:r>
              <w:rPr>
                <w:rFonts w:ascii="Tahoma" w:hAnsi="Tahoma" w:cs="Tahoma"/>
                <w:sz w:val="18"/>
                <w:szCs w:val="18"/>
              </w:rPr>
              <w:t>płyn 1l</w:t>
            </w:r>
          </w:p>
        </w:tc>
        <w:tc>
          <w:tcPr>
            <w:tcW w:w="1136" w:type="dxa"/>
            <w:shd w:val="clear" w:color="auto" w:fill="auto"/>
            <w:vAlign w:val="center"/>
          </w:tcPr>
          <w:p w:rsidR="009D0D24" w:rsidRDefault="009D0D24" w:rsidP="00534FF5">
            <w:pPr>
              <w:snapToGrid w:val="0"/>
              <w:jc w:val="center"/>
              <w:rPr>
                <w:rFonts w:ascii="Tahoma" w:hAnsi="Tahoma" w:cs="Tahoma"/>
                <w:sz w:val="20"/>
                <w:szCs w:val="20"/>
              </w:rPr>
            </w:pPr>
            <w:r>
              <w:rPr>
                <w:rFonts w:ascii="Tahoma" w:hAnsi="Tahoma" w:cs="Tahoma"/>
                <w:sz w:val="20"/>
                <w:szCs w:val="20"/>
              </w:rPr>
              <w:t>10,00%</w:t>
            </w:r>
          </w:p>
        </w:tc>
        <w:tc>
          <w:tcPr>
            <w:tcW w:w="737" w:type="dxa"/>
            <w:shd w:val="clear" w:color="auto" w:fill="auto"/>
            <w:vAlign w:val="center"/>
          </w:tcPr>
          <w:p w:rsidR="009D0D24" w:rsidRDefault="009D0D24" w:rsidP="00534FF5">
            <w:pPr>
              <w:snapToGrid w:val="0"/>
              <w:jc w:val="center"/>
              <w:rPr>
                <w:rFonts w:ascii="Tahoma" w:eastAsia="Times New Roman" w:hAnsi="Tahoma" w:cs="Tahoma"/>
                <w:sz w:val="20"/>
                <w:szCs w:val="20"/>
              </w:rPr>
            </w:pPr>
            <w:r>
              <w:rPr>
                <w:rFonts w:ascii="Tahoma" w:hAnsi="Tahoma" w:cs="Tahoma"/>
                <w:sz w:val="20"/>
                <w:szCs w:val="20"/>
              </w:rPr>
              <w:t>szt.</w:t>
            </w:r>
          </w:p>
        </w:tc>
        <w:tc>
          <w:tcPr>
            <w:tcW w:w="1012" w:type="dxa"/>
            <w:shd w:val="clear" w:color="auto" w:fill="auto"/>
            <w:vAlign w:val="center"/>
          </w:tcPr>
          <w:p w:rsidR="009D0D24" w:rsidRDefault="009D0D24" w:rsidP="00534FF5">
            <w:pPr>
              <w:snapToGrid w:val="0"/>
              <w:jc w:val="center"/>
              <w:rPr>
                <w:rFonts w:ascii="Tahoma" w:eastAsia="Times New Roman" w:hAnsi="Tahoma" w:cs="Tahoma"/>
                <w:sz w:val="20"/>
                <w:szCs w:val="20"/>
              </w:rPr>
            </w:pPr>
            <w:r>
              <w:rPr>
                <w:rFonts w:ascii="Tahoma" w:eastAsia="Times New Roman" w:hAnsi="Tahoma" w:cs="Tahoma"/>
                <w:sz w:val="20"/>
                <w:szCs w:val="20"/>
              </w:rPr>
              <w:t>2700</w:t>
            </w:r>
          </w:p>
        </w:tc>
        <w:tc>
          <w:tcPr>
            <w:tcW w:w="1266" w:type="dxa"/>
            <w:shd w:val="clear" w:color="auto" w:fill="auto"/>
            <w:vAlign w:val="center"/>
          </w:tcPr>
          <w:p w:rsidR="009D0D24" w:rsidRPr="009C38FF" w:rsidRDefault="009D0D24"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9D0D24" w:rsidRPr="009C38FF" w:rsidRDefault="009D0D24"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9D0D24" w:rsidRPr="009C38FF" w:rsidRDefault="009D0D24"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9D0D24" w:rsidRPr="009C38FF" w:rsidRDefault="009D0D24"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9D0D24" w:rsidRPr="009C38FF" w:rsidRDefault="009D0D24"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9D0D24" w:rsidRPr="009C38FF" w:rsidRDefault="009D0D24"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9D0D24" w:rsidRDefault="009D0D24" w:rsidP="009D0D24">
      <w:pPr>
        <w:suppressAutoHyphens/>
        <w:spacing w:after="0" w:line="100" w:lineRule="atLeast"/>
        <w:jc w:val="center"/>
        <w:rPr>
          <w:rFonts w:ascii="Tahoma" w:eastAsia="Calibri" w:hAnsi="Tahoma" w:cs="Tahoma"/>
          <w:b/>
          <w:bCs/>
          <w:color w:val="000000"/>
          <w:kern w:val="1"/>
          <w:sz w:val="20"/>
          <w:szCs w:val="20"/>
          <w:lang w:eastAsia="ar-SA"/>
        </w:rPr>
      </w:pPr>
    </w:p>
    <w:p w:rsidR="009D0D24" w:rsidRDefault="009D0D24" w:rsidP="009D0D24">
      <w:pPr>
        <w:suppressAutoHyphens/>
        <w:spacing w:after="0" w:line="100" w:lineRule="atLeast"/>
        <w:jc w:val="center"/>
        <w:rPr>
          <w:rFonts w:ascii="Tahoma" w:eastAsia="Calibri" w:hAnsi="Tahoma" w:cs="Tahoma"/>
          <w:b/>
          <w:bCs/>
          <w:color w:val="000000"/>
          <w:kern w:val="1"/>
          <w:sz w:val="20"/>
          <w:szCs w:val="20"/>
          <w:lang w:eastAsia="ar-SA"/>
        </w:rPr>
      </w:pPr>
    </w:p>
    <w:p w:rsidR="009D0D24" w:rsidRPr="00916562" w:rsidRDefault="009D0D24" w:rsidP="009D0D24">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9D0D24" w:rsidRDefault="009D0D24" w:rsidP="009D0D24">
      <w:pPr>
        <w:suppressAutoHyphens/>
        <w:spacing w:after="0" w:line="240" w:lineRule="auto"/>
        <w:jc w:val="both"/>
        <w:rPr>
          <w:rFonts w:ascii="Tahoma" w:eastAsia="Times New Roman" w:hAnsi="Tahoma" w:cs="Tahoma"/>
          <w:iCs/>
          <w:sz w:val="20"/>
          <w:szCs w:val="20"/>
          <w:lang w:eastAsia="ar-SA"/>
        </w:rPr>
      </w:pPr>
    </w:p>
    <w:p w:rsidR="006A0813" w:rsidRDefault="006A0813" w:rsidP="009D0D24">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6A0813" w:rsidRDefault="006A0813" w:rsidP="009D0D24">
      <w:pPr>
        <w:keepNext/>
        <w:tabs>
          <w:tab w:val="left" w:pos="708"/>
        </w:tabs>
        <w:spacing w:after="0" w:line="240" w:lineRule="auto"/>
        <w:outlineLvl w:val="1"/>
        <w:rPr>
          <w:rFonts w:ascii="Tahoma" w:eastAsia="Times New Roman" w:hAnsi="Tahoma" w:cs="Tahoma"/>
          <w:color w:val="000000"/>
          <w:sz w:val="20"/>
          <w:szCs w:val="16"/>
          <w:lang w:eastAsia="pl-PL"/>
        </w:rPr>
      </w:pPr>
    </w:p>
    <w:p w:rsidR="009D0D24" w:rsidRPr="0008499E" w:rsidRDefault="009D0D24" w:rsidP="009D0D24">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t>DZP/381/</w:t>
      </w:r>
      <w:r>
        <w:rPr>
          <w:rFonts w:ascii="Tahoma" w:eastAsia="Times New Roman" w:hAnsi="Tahoma" w:cs="Tahoma"/>
          <w:color w:val="000000"/>
          <w:sz w:val="20"/>
          <w:szCs w:val="16"/>
          <w:lang w:eastAsia="pl-PL"/>
        </w:rPr>
        <w:t>38A/2020</w:t>
      </w:r>
    </w:p>
    <w:p w:rsidR="009D0D24" w:rsidRPr="000271B2" w:rsidRDefault="009D0D24" w:rsidP="009D0D24">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w:t>
      </w:r>
      <w:r w:rsidR="006A0813">
        <w:rPr>
          <w:rFonts w:ascii="Tahoma" w:eastAsia="Times New Roman" w:hAnsi="Tahoma" w:cs="Tahoma"/>
          <w:sz w:val="20"/>
          <w:szCs w:val="16"/>
          <w:lang w:eastAsia="pl-PL"/>
        </w:rPr>
        <w:t>34</w:t>
      </w:r>
    </w:p>
    <w:p w:rsidR="009D0D24" w:rsidRPr="00D86C31" w:rsidRDefault="009D0D24" w:rsidP="009D0D24">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9D0D24" w:rsidRPr="00D86C31" w:rsidRDefault="009D0D24" w:rsidP="009D0D24">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9D0D24" w:rsidRPr="009C38FF" w:rsidRDefault="009D0D24" w:rsidP="009D0D24">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9D0D24" w:rsidRPr="004469A9" w:rsidRDefault="009D0D24" w:rsidP="009D0D24">
      <w:pPr>
        <w:suppressAutoHyphens/>
        <w:spacing w:after="0" w:line="100" w:lineRule="atLeast"/>
        <w:jc w:val="center"/>
        <w:rPr>
          <w:rFonts w:ascii="Tahoma" w:eastAsia="Times New Roman" w:hAnsi="Tahoma" w:cs="Tahoma"/>
          <w:b/>
          <w:bCs/>
          <w:kern w:val="1"/>
          <w:sz w:val="20"/>
          <w:szCs w:val="20"/>
          <w:lang w:eastAsia="ar-SA"/>
        </w:rPr>
      </w:pPr>
      <w:r w:rsidRPr="004469A9">
        <w:rPr>
          <w:rFonts w:ascii="Tahoma" w:eastAsia="Times New Roman" w:hAnsi="Tahoma" w:cs="Tahoma"/>
          <w:b/>
          <w:iCs/>
          <w:kern w:val="1"/>
          <w:sz w:val="20"/>
          <w:szCs w:val="24"/>
          <w:lang w:eastAsia="ar-SA"/>
        </w:rPr>
        <w:t xml:space="preserve">Część </w:t>
      </w:r>
      <w:r w:rsidR="006A0813">
        <w:rPr>
          <w:rFonts w:ascii="Tahoma" w:eastAsia="Times New Roman" w:hAnsi="Tahoma" w:cs="Tahoma"/>
          <w:b/>
          <w:iCs/>
          <w:kern w:val="1"/>
          <w:sz w:val="20"/>
          <w:szCs w:val="24"/>
          <w:lang w:eastAsia="ar-SA"/>
        </w:rPr>
        <w:t>34</w:t>
      </w:r>
      <w:r w:rsidRPr="004469A9">
        <w:rPr>
          <w:rFonts w:ascii="Tahoma" w:hAnsi="Tahoma" w:cs="Tahoma"/>
          <w:b/>
          <w:sz w:val="20"/>
          <w:szCs w:val="20"/>
        </w:rPr>
        <w:t>-</w:t>
      </w:r>
      <w:r w:rsidR="006A0813" w:rsidRPr="006A0813">
        <w:t xml:space="preserve"> </w:t>
      </w:r>
      <w:proofErr w:type="spellStart"/>
      <w:r w:rsidR="006A0813" w:rsidRPr="006A0813">
        <w:rPr>
          <w:rFonts w:ascii="Tahoma" w:hAnsi="Tahoma" w:cs="Tahoma"/>
          <w:b/>
          <w:sz w:val="20"/>
          <w:szCs w:val="20"/>
        </w:rPr>
        <w:t>Macrogolum</w:t>
      </w:r>
      <w:proofErr w:type="spellEnd"/>
      <w:r w:rsidR="006A0813" w:rsidRPr="006A0813">
        <w:rPr>
          <w:rFonts w:ascii="Tahoma" w:hAnsi="Tahoma" w:cs="Tahoma"/>
          <w:bCs/>
          <w:sz w:val="20"/>
          <w:szCs w:val="20"/>
        </w:rPr>
        <w:t xml:space="preserve"> </w:t>
      </w:r>
      <w:r w:rsidRPr="004469A9">
        <w:rPr>
          <w:rFonts w:ascii="Tahoma" w:hAnsi="Tahoma" w:cs="Tahoma"/>
          <w:b/>
          <w:sz w:val="20"/>
          <w:szCs w:val="20"/>
        </w:rPr>
        <w:t xml:space="preserve"> </w:t>
      </w:r>
    </w:p>
    <w:tbl>
      <w:tblPr>
        <w:tblW w:w="15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8"/>
        <w:gridCol w:w="1663"/>
        <w:gridCol w:w="1053"/>
        <w:gridCol w:w="1972"/>
        <w:gridCol w:w="1705"/>
        <w:gridCol w:w="1136"/>
        <w:gridCol w:w="737"/>
        <w:gridCol w:w="1012"/>
        <w:gridCol w:w="1266"/>
        <w:gridCol w:w="1012"/>
        <w:gridCol w:w="1012"/>
        <w:gridCol w:w="886"/>
        <w:gridCol w:w="886"/>
        <w:gridCol w:w="886"/>
      </w:tblGrid>
      <w:tr w:rsidR="009D0D24" w:rsidRPr="009C38FF" w:rsidTr="00534FF5">
        <w:trPr>
          <w:trHeight w:hRule="exact" w:val="1349"/>
        </w:trPr>
        <w:tc>
          <w:tcPr>
            <w:tcW w:w="638"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663" w:type="dxa"/>
            <w:shd w:val="clear" w:color="auto" w:fill="auto"/>
          </w:tcPr>
          <w:p w:rsidR="009D0D24" w:rsidRPr="009C38FF" w:rsidRDefault="009D0D24" w:rsidP="00534FF5">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3" w:type="dxa"/>
          </w:tcPr>
          <w:p w:rsidR="009D0D24" w:rsidRDefault="009D0D24" w:rsidP="00534FF5">
            <w:r w:rsidRPr="00654844">
              <w:rPr>
                <w:rFonts w:ascii="Tahoma" w:hAnsi="Tahoma" w:cs="Tahoma"/>
                <w:b/>
                <w:bCs/>
                <w:sz w:val="20"/>
                <w:szCs w:val="20"/>
              </w:rPr>
              <w:t>Kod EAN</w:t>
            </w:r>
          </w:p>
        </w:tc>
        <w:tc>
          <w:tcPr>
            <w:tcW w:w="1972"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705"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136"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37"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2"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6" w:type="dxa"/>
            <w:shd w:val="clear" w:color="auto" w:fill="auto"/>
          </w:tcPr>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2" w:type="dxa"/>
            <w:shd w:val="clear" w:color="auto" w:fill="auto"/>
          </w:tcPr>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2" w:type="dxa"/>
          </w:tcPr>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6" w:type="dxa"/>
          </w:tcPr>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6" w:type="dxa"/>
          </w:tcPr>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9D0D24" w:rsidRPr="009C38FF" w:rsidRDefault="009D0D24"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6" w:type="dxa"/>
          </w:tcPr>
          <w:p w:rsidR="009D0D24" w:rsidRPr="009C38FF" w:rsidRDefault="009D0D24" w:rsidP="00534FF5">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9D0D24" w:rsidRPr="009C38FF" w:rsidTr="00534FF5">
        <w:trPr>
          <w:trHeight w:hRule="exact" w:val="432"/>
        </w:trPr>
        <w:tc>
          <w:tcPr>
            <w:tcW w:w="638"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663"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3" w:type="dxa"/>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972"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705"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136"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37"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2"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6"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2" w:type="dxa"/>
            <w:shd w:val="clear" w:color="auto" w:fill="auto"/>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2" w:type="dxa"/>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6" w:type="dxa"/>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6" w:type="dxa"/>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6" w:type="dxa"/>
          </w:tcPr>
          <w:p w:rsidR="009D0D24" w:rsidRPr="009C38FF" w:rsidRDefault="009D0D24"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6A0813" w:rsidRPr="009C38FF" w:rsidTr="00534FF5">
        <w:trPr>
          <w:trHeight w:hRule="exact" w:val="617"/>
        </w:trPr>
        <w:tc>
          <w:tcPr>
            <w:tcW w:w="638" w:type="dxa"/>
            <w:shd w:val="clear" w:color="auto" w:fill="auto"/>
          </w:tcPr>
          <w:p w:rsidR="006A0813" w:rsidRPr="009C38FF" w:rsidRDefault="006A0813" w:rsidP="00534FF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663" w:type="dxa"/>
            <w:shd w:val="clear" w:color="auto" w:fill="auto"/>
            <w:vAlign w:val="center"/>
          </w:tcPr>
          <w:p w:rsidR="006A0813" w:rsidRPr="009C38FF" w:rsidRDefault="006A0813" w:rsidP="00534FF5">
            <w:pPr>
              <w:suppressAutoHyphens/>
              <w:snapToGrid w:val="0"/>
              <w:jc w:val="center"/>
              <w:rPr>
                <w:rFonts w:ascii="Tahoma" w:eastAsia="SimSun" w:hAnsi="Tahoma" w:cs="Tahoma"/>
                <w:bCs/>
                <w:iCs/>
                <w:kern w:val="1"/>
                <w:sz w:val="20"/>
                <w:szCs w:val="20"/>
                <w:lang w:eastAsia="ar-SA"/>
              </w:rPr>
            </w:pPr>
          </w:p>
        </w:tc>
        <w:tc>
          <w:tcPr>
            <w:tcW w:w="1053" w:type="dxa"/>
          </w:tcPr>
          <w:p w:rsidR="006A0813" w:rsidRDefault="006A0813" w:rsidP="00534FF5"/>
        </w:tc>
        <w:tc>
          <w:tcPr>
            <w:tcW w:w="1972" w:type="dxa"/>
            <w:shd w:val="clear" w:color="auto" w:fill="auto"/>
            <w:vAlign w:val="center"/>
          </w:tcPr>
          <w:p w:rsidR="006A0813" w:rsidRDefault="006A0813" w:rsidP="00534FF5">
            <w:pPr>
              <w:snapToGrid w:val="0"/>
              <w:jc w:val="center"/>
              <w:rPr>
                <w:rFonts w:ascii="Tahoma" w:hAnsi="Tahoma" w:cs="Tahoma"/>
                <w:sz w:val="18"/>
                <w:szCs w:val="18"/>
              </w:rPr>
            </w:pPr>
            <w:proofErr w:type="spellStart"/>
            <w:r>
              <w:rPr>
                <w:rFonts w:ascii="Tahoma" w:hAnsi="Tahoma" w:cs="Tahoma"/>
                <w:bCs/>
                <w:sz w:val="20"/>
                <w:szCs w:val="20"/>
              </w:rPr>
              <w:t>Macrogolum</w:t>
            </w:r>
            <w:proofErr w:type="spellEnd"/>
          </w:p>
        </w:tc>
        <w:tc>
          <w:tcPr>
            <w:tcW w:w="1705" w:type="dxa"/>
            <w:shd w:val="clear" w:color="auto" w:fill="auto"/>
            <w:vAlign w:val="center"/>
          </w:tcPr>
          <w:p w:rsidR="006A0813" w:rsidRDefault="006A0813" w:rsidP="00534FF5">
            <w:pPr>
              <w:snapToGrid w:val="0"/>
              <w:jc w:val="center"/>
              <w:rPr>
                <w:rFonts w:ascii="Tahoma" w:hAnsi="Tahoma" w:cs="Tahoma"/>
                <w:sz w:val="20"/>
                <w:szCs w:val="20"/>
              </w:rPr>
            </w:pPr>
            <w:r>
              <w:rPr>
                <w:rFonts w:ascii="Tahoma" w:hAnsi="Tahoma" w:cs="Tahoma"/>
                <w:sz w:val="18"/>
                <w:szCs w:val="18"/>
              </w:rPr>
              <w:t>doustna</w:t>
            </w:r>
          </w:p>
        </w:tc>
        <w:tc>
          <w:tcPr>
            <w:tcW w:w="1136" w:type="dxa"/>
            <w:shd w:val="clear" w:color="auto" w:fill="auto"/>
            <w:vAlign w:val="center"/>
          </w:tcPr>
          <w:p w:rsidR="006A0813" w:rsidRDefault="006A0813" w:rsidP="00534FF5">
            <w:pPr>
              <w:snapToGrid w:val="0"/>
              <w:jc w:val="center"/>
              <w:rPr>
                <w:rFonts w:ascii="Tahoma" w:hAnsi="Tahoma" w:cs="Tahoma"/>
                <w:sz w:val="20"/>
                <w:szCs w:val="20"/>
              </w:rPr>
            </w:pPr>
            <w:r>
              <w:rPr>
                <w:rFonts w:ascii="Tahoma" w:hAnsi="Tahoma" w:cs="Tahoma"/>
                <w:sz w:val="20"/>
                <w:szCs w:val="20"/>
              </w:rPr>
              <w:t>74g</w:t>
            </w:r>
          </w:p>
        </w:tc>
        <w:tc>
          <w:tcPr>
            <w:tcW w:w="737" w:type="dxa"/>
            <w:shd w:val="clear" w:color="auto" w:fill="auto"/>
            <w:vAlign w:val="center"/>
          </w:tcPr>
          <w:p w:rsidR="006A0813" w:rsidRDefault="006A0813" w:rsidP="00534FF5">
            <w:pPr>
              <w:snapToGrid w:val="0"/>
              <w:jc w:val="center"/>
              <w:rPr>
                <w:rFonts w:ascii="Tahoma" w:eastAsia="Times New Roman" w:hAnsi="Tahoma" w:cs="Tahoma"/>
                <w:sz w:val="20"/>
                <w:szCs w:val="20"/>
              </w:rPr>
            </w:pPr>
            <w:r>
              <w:rPr>
                <w:rFonts w:ascii="Tahoma" w:hAnsi="Tahoma" w:cs="Tahoma"/>
                <w:sz w:val="20"/>
                <w:szCs w:val="20"/>
              </w:rPr>
              <w:t>szt.</w:t>
            </w:r>
          </w:p>
        </w:tc>
        <w:tc>
          <w:tcPr>
            <w:tcW w:w="1012" w:type="dxa"/>
            <w:shd w:val="clear" w:color="auto" w:fill="auto"/>
            <w:vAlign w:val="center"/>
          </w:tcPr>
          <w:p w:rsidR="006A0813" w:rsidRDefault="006A0813" w:rsidP="00534FF5">
            <w:pPr>
              <w:snapToGrid w:val="0"/>
              <w:jc w:val="center"/>
              <w:rPr>
                <w:rFonts w:ascii="Tahoma" w:eastAsia="Times New Roman" w:hAnsi="Tahoma" w:cs="Tahoma"/>
                <w:sz w:val="20"/>
                <w:szCs w:val="20"/>
              </w:rPr>
            </w:pPr>
            <w:r>
              <w:rPr>
                <w:rFonts w:ascii="Tahoma" w:eastAsia="Times New Roman" w:hAnsi="Tahoma" w:cs="Tahoma"/>
                <w:sz w:val="20"/>
                <w:szCs w:val="20"/>
              </w:rPr>
              <w:t>19200</w:t>
            </w:r>
          </w:p>
        </w:tc>
        <w:tc>
          <w:tcPr>
            <w:tcW w:w="1266" w:type="dxa"/>
            <w:shd w:val="clear" w:color="auto" w:fill="auto"/>
            <w:vAlign w:val="center"/>
          </w:tcPr>
          <w:p w:rsidR="006A0813" w:rsidRPr="009C38FF" w:rsidRDefault="006A08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6A0813" w:rsidRPr="009C38FF" w:rsidRDefault="006A08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6A0813" w:rsidRPr="009C38FF" w:rsidRDefault="006A08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6A0813" w:rsidRPr="009C38FF" w:rsidRDefault="006A08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6A0813" w:rsidRPr="009C38FF" w:rsidRDefault="006A08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6A0813" w:rsidRPr="009C38FF" w:rsidRDefault="006A08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9D0D24" w:rsidRDefault="009D0D24" w:rsidP="009D0D24">
      <w:pPr>
        <w:suppressAutoHyphens/>
        <w:spacing w:after="0" w:line="100" w:lineRule="atLeast"/>
        <w:jc w:val="center"/>
        <w:rPr>
          <w:rFonts w:ascii="Tahoma" w:eastAsia="Calibri" w:hAnsi="Tahoma" w:cs="Tahoma"/>
          <w:b/>
          <w:bCs/>
          <w:color w:val="000000"/>
          <w:kern w:val="1"/>
          <w:sz w:val="20"/>
          <w:szCs w:val="20"/>
          <w:lang w:eastAsia="ar-SA"/>
        </w:rPr>
      </w:pPr>
    </w:p>
    <w:p w:rsidR="009D0D24" w:rsidRDefault="009D0D24" w:rsidP="009D0D24">
      <w:pPr>
        <w:suppressAutoHyphens/>
        <w:spacing w:after="0" w:line="100" w:lineRule="atLeast"/>
        <w:jc w:val="center"/>
        <w:rPr>
          <w:rFonts w:ascii="Tahoma" w:eastAsia="Calibri" w:hAnsi="Tahoma" w:cs="Tahoma"/>
          <w:b/>
          <w:bCs/>
          <w:color w:val="000000"/>
          <w:kern w:val="1"/>
          <w:sz w:val="20"/>
          <w:szCs w:val="20"/>
          <w:lang w:eastAsia="ar-SA"/>
        </w:rPr>
      </w:pPr>
    </w:p>
    <w:p w:rsidR="009D0D24" w:rsidRPr="00916562" w:rsidRDefault="009D0D24" w:rsidP="009D0D24">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9D0D24" w:rsidRDefault="009D0D24" w:rsidP="009D0D24">
      <w:pPr>
        <w:suppressAutoHyphens/>
        <w:spacing w:after="0" w:line="240" w:lineRule="auto"/>
        <w:jc w:val="both"/>
        <w:rPr>
          <w:rFonts w:ascii="Tahoma" w:eastAsia="Times New Roman" w:hAnsi="Tahoma" w:cs="Tahoma"/>
          <w:iCs/>
          <w:sz w:val="20"/>
          <w:szCs w:val="20"/>
          <w:lang w:eastAsia="ar-SA"/>
        </w:rPr>
      </w:pPr>
    </w:p>
    <w:p w:rsidR="006A0813" w:rsidRDefault="006A0813" w:rsidP="006A0813">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6A0813" w:rsidRDefault="006A0813" w:rsidP="006A0813">
      <w:pPr>
        <w:keepNext/>
        <w:tabs>
          <w:tab w:val="left" w:pos="708"/>
        </w:tabs>
        <w:spacing w:after="0" w:line="240" w:lineRule="auto"/>
        <w:outlineLvl w:val="1"/>
        <w:rPr>
          <w:rFonts w:ascii="Tahoma" w:eastAsia="Times New Roman" w:hAnsi="Tahoma" w:cs="Tahoma"/>
          <w:color w:val="000000"/>
          <w:sz w:val="20"/>
          <w:szCs w:val="16"/>
          <w:lang w:eastAsia="pl-PL"/>
        </w:rPr>
      </w:pPr>
    </w:p>
    <w:p w:rsidR="006A0813" w:rsidRPr="0008499E" w:rsidRDefault="006A0813" w:rsidP="006A0813">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t>DZP/381/</w:t>
      </w:r>
      <w:r>
        <w:rPr>
          <w:rFonts w:ascii="Tahoma" w:eastAsia="Times New Roman" w:hAnsi="Tahoma" w:cs="Tahoma"/>
          <w:color w:val="000000"/>
          <w:sz w:val="20"/>
          <w:szCs w:val="16"/>
          <w:lang w:eastAsia="pl-PL"/>
        </w:rPr>
        <w:t>38A/2020</w:t>
      </w:r>
    </w:p>
    <w:p w:rsidR="006A0813" w:rsidRPr="000271B2" w:rsidRDefault="006A0813" w:rsidP="006A0813">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4.35</w:t>
      </w:r>
    </w:p>
    <w:p w:rsidR="006A0813" w:rsidRPr="00D86C31" w:rsidRDefault="006A0813" w:rsidP="006A0813">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6A0813" w:rsidRPr="00D86C31" w:rsidRDefault="006A0813" w:rsidP="006A0813">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6A0813" w:rsidRPr="009C38FF" w:rsidRDefault="006A0813" w:rsidP="006A0813">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6A0813" w:rsidRPr="004469A9" w:rsidRDefault="006A0813" w:rsidP="006A0813">
      <w:pPr>
        <w:suppressAutoHyphens/>
        <w:spacing w:after="0" w:line="100" w:lineRule="atLeast"/>
        <w:jc w:val="center"/>
        <w:rPr>
          <w:rFonts w:ascii="Tahoma" w:eastAsia="Times New Roman" w:hAnsi="Tahoma" w:cs="Tahoma"/>
          <w:b/>
          <w:bCs/>
          <w:kern w:val="1"/>
          <w:sz w:val="20"/>
          <w:szCs w:val="20"/>
          <w:lang w:eastAsia="ar-SA"/>
        </w:rPr>
      </w:pPr>
      <w:r w:rsidRPr="004469A9">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35</w:t>
      </w:r>
      <w:r w:rsidRPr="004469A9">
        <w:rPr>
          <w:rFonts w:ascii="Tahoma" w:hAnsi="Tahoma" w:cs="Tahoma"/>
          <w:b/>
          <w:sz w:val="20"/>
          <w:szCs w:val="20"/>
        </w:rPr>
        <w:t>-</w:t>
      </w:r>
      <w:r>
        <w:rPr>
          <w:rFonts w:ascii="Tahoma" w:hAnsi="Tahoma" w:cs="Tahoma"/>
          <w:b/>
          <w:sz w:val="20"/>
          <w:szCs w:val="20"/>
        </w:rPr>
        <w:t>Linezolidum</w:t>
      </w:r>
    </w:p>
    <w:tbl>
      <w:tblPr>
        <w:tblW w:w="15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8"/>
        <w:gridCol w:w="1663"/>
        <w:gridCol w:w="1053"/>
        <w:gridCol w:w="1972"/>
        <w:gridCol w:w="1705"/>
        <w:gridCol w:w="1261"/>
        <w:gridCol w:w="612"/>
        <w:gridCol w:w="1012"/>
        <w:gridCol w:w="1266"/>
        <w:gridCol w:w="1012"/>
        <w:gridCol w:w="1012"/>
        <w:gridCol w:w="886"/>
        <w:gridCol w:w="886"/>
        <w:gridCol w:w="886"/>
      </w:tblGrid>
      <w:tr w:rsidR="006A0813" w:rsidRPr="009C38FF" w:rsidTr="006A0813">
        <w:trPr>
          <w:trHeight w:hRule="exact" w:val="1349"/>
        </w:trPr>
        <w:tc>
          <w:tcPr>
            <w:tcW w:w="638" w:type="dxa"/>
            <w:shd w:val="clear" w:color="auto" w:fill="auto"/>
          </w:tcPr>
          <w:p w:rsidR="006A0813" w:rsidRPr="009C38FF" w:rsidRDefault="006A0813"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663" w:type="dxa"/>
            <w:shd w:val="clear" w:color="auto" w:fill="auto"/>
          </w:tcPr>
          <w:p w:rsidR="006A0813" w:rsidRPr="009C38FF" w:rsidRDefault="006A0813" w:rsidP="00534FF5">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3" w:type="dxa"/>
          </w:tcPr>
          <w:p w:rsidR="006A0813" w:rsidRDefault="006A0813" w:rsidP="00534FF5">
            <w:r w:rsidRPr="00654844">
              <w:rPr>
                <w:rFonts w:ascii="Tahoma" w:hAnsi="Tahoma" w:cs="Tahoma"/>
                <w:b/>
                <w:bCs/>
                <w:sz w:val="20"/>
                <w:szCs w:val="20"/>
              </w:rPr>
              <w:t>Kod EAN</w:t>
            </w:r>
          </w:p>
        </w:tc>
        <w:tc>
          <w:tcPr>
            <w:tcW w:w="1972" w:type="dxa"/>
            <w:shd w:val="clear" w:color="auto" w:fill="auto"/>
          </w:tcPr>
          <w:p w:rsidR="006A0813" w:rsidRPr="009C38FF" w:rsidRDefault="006A0813"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705" w:type="dxa"/>
            <w:shd w:val="clear" w:color="auto" w:fill="auto"/>
          </w:tcPr>
          <w:p w:rsidR="006A0813" w:rsidRPr="009C38FF" w:rsidRDefault="006A0813"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261" w:type="dxa"/>
            <w:shd w:val="clear" w:color="auto" w:fill="auto"/>
          </w:tcPr>
          <w:p w:rsidR="006A0813" w:rsidRPr="009C38FF" w:rsidRDefault="006A0813"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612" w:type="dxa"/>
            <w:shd w:val="clear" w:color="auto" w:fill="auto"/>
          </w:tcPr>
          <w:p w:rsidR="006A0813" w:rsidRPr="009C38FF" w:rsidRDefault="006A0813"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2" w:type="dxa"/>
            <w:shd w:val="clear" w:color="auto" w:fill="auto"/>
          </w:tcPr>
          <w:p w:rsidR="006A0813" w:rsidRPr="009C38FF" w:rsidRDefault="006A0813"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6" w:type="dxa"/>
            <w:shd w:val="clear" w:color="auto" w:fill="auto"/>
          </w:tcPr>
          <w:p w:rsidR="006A0813" w:rsidRPr="009C38FF" w:rsidRDefault="006A0813"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6A0813" w:rsidRPr="009C38FF" w:rsidRDefault="006A0813"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2" w:type="dxa"/>
            <w:shd w:val="clear" w:color="auto" w:fill="auto"/>
          </w:tcPr>
          <w:p w:rsidR="006A0813" w:rsidRPr="009C38FF" w:rsidRDefault="006A0813"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6A0813" w:rsidRPr="009C38FF" w:rsidRDefault="006A0813"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6A0813" w:rsidRPr="009C38FF" w:rsidRDefault="006A0813" w:rsidP="00534FF5">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2" w:type="dxa"/>
          </w:tcPr>
          <w:p w:rsidR="006A0813" w:rsidRPr="009C38FF" w:rsidRDefault="006A0813"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6A0813" w:rsidRPr="009C38FF" w:rsidRDefault="006A0813"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6" w:type="dxa"/>
          </w:tcPr>
          <w:p w:rsidR="006A0813" w:rsidRPr="009C38FF" w:rsidRDefault="006A0813"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6" w:type="dxa"/>
          </w:tcPr>
          <w:p w:rsidR="006A0813" w:rsidRPr="009C38FF" w:rsidRDefault="006A0813"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6A0813" w:rsidRPr="009C38FF" w:rsidRDefault="006A0813"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6" w:type="dxa"/>
          </w:tcPr>
          <w:p w:rsidR="006A0813" w:rsidRPr="009C38FF" w:rsidRDefault="006A0813" w:rsidP="00534FF5">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6A0813" w:rsidRPr="009C38FF" w:rsidTr="006A0813">
        <w:trPr>
          <w:trHeight w:hRule="exact" w:val="432"/>
        </w:trPr>
        <w:tc>
          <w:tcPr>
            <w:tcW w:w="638" w:type="dxa"/>
            <w:shd w:val="clear" w:color="auto" w:fill="auto"/>
          </w:tcPr>
          <w:p w:rsidR="006A0813" w:rsidRPr="009C38FF" w:rsidRDefault="006A0813"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663" w:type="dxa"/>
            <w:shd w:val="clear" w:color="auto" w:fill="auto"/>
          </w:tcPr>
          <w:p w:rsidR="006A0813" w:rsidRPr="009C38FF" w:rsidRDefault="006A0813"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3" w:type="dxa"/>
          </w:tcPr>
          <w:p w:rsidR="006A0813" w:rsidRPr="009C38FF" w:rsidRDefault="006A0813"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972" w:type="dxa"/>
            <w:shd w:val="clear" w:color="auto" w:fill="auto"/>
          </w:tcPr>
          <w:p w:rsidR="006A0813" w:rsidRPr="009C38FF" w:rsidRDefault="006A0813"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705" w:type="dxa"/>
            <w:shd w:val="clear" w:color="auto" w:fill="auto"/>
          </w:tcPr>
          <w:p w:rsidR="006A0813" w:rsidRPr="009C38FF" w:rsidRDefault="006A0813"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261" w:type="dxa"/>
            <w:shd w:val="clear" w:color="auto" w:fill="auto"/>
          </w:tcPr>
          <w:p w:rsidR="006A0813" w:rsidRPr="009C38FF" w:rsidRDefault="006A0813"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612" w:type="dxa"/>
            <w:shd w:val="clear" w:color="auto" w:fill="auto"/>
          </w:tcPr>
          <w:p w:rsidR="006A0813" w:rsidRPr="009C38FF" w:rsidRDefault="006A0813"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2" w:type="dxa"/>
            <w:shd w:val="clear" w:color="auto" w:fill="auto"/>
          </w:tcPr>
          <w:p w:rsidR="006A0813" w:rsidRPr="009C38FF" w:rsidRDefault="006A0813"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6" w:type="dxa"/>
            <w:shd w:val="clear" w:color="auto" w:fill="auto"/>
          </w:tcPr>
          <w:p w:rsidR="006A0813" w:rsidRPr="009C38FF" w:rsidRDefault="006A0813" w:rsidP="00534FF5">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2" w:type="dxa"/>
            <w:shd w:val="clear" w:color="auto" w:fill="auto"/>
          </w:tcPr>
          <w:p w:rsidR="006A0813" w:rsidRPr="009C38FF" w:rsidRDefault="006A0813"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2" w:type="dxa"/>
          </w:tcPr>
          <w:p w:rsidR="006A0813" w:rsidRPr="009C38FF" w:rsidRDefault="006A0813"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6" w:type="dxa"/>
          </w:tcPr>
          <w:p w:rsidR="006A0813" w:rsidRPr="009C38FF" w:rsidRDefault="006A0813"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6" w:type="dxa"/>
          </w:tcPr>
          <w:p w:rsidR="006A0813" w:rsidRPr="009C38FF" w:rsidRDefault="006A0813"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6" w:type="dxa"/>
          </w:tcPr>
          <w:p w:rsidR="006A0813" w:rsidRPr="009C38FF" w:rsidRDefault="006A0813"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6A0813" w:rsidRPr="009C38FF" w:rsidTr="006A0813">
        <w:trPr>
          <w:trHeight w:hRule="exact" w:val="617"/>
        </w:trPr>
        <w:tc>
          <w:tcPr>
            <w:tcW w:w="638" w:type="dxa"/>
            <w:shd w:val="clear" w:color="auto" w:fill="auto"/>
          </w:tcPr>
          <w:p w:rsidR="006A0813" w:rsidRPr="009C38FF" w:rsidRDefault="006A0813" w:rsidP="00534FF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663" w:type="dxa"/>
            <w:shd w:val="clear" w:color="auto" w:fill="auto"/>
            <w:vAlign w:val="center"/>
          </w:tcPr>
          <w:p w:rsidR="006A0813" w:rsidRPr="009C38FF" w:rsidRDefault="006A0813" w:rsidP="00534FF5">
            <w:pPr>
              <w:suppressAutoHyphens/>
              <w:snapToGrid w:val="0"/>
              <w:jc w:val="center"/>
              <w:rPr>
                <w:rFonts w:ascii="Tahoma" w:eastAsia="SimSun" w:hAnsi="Tahoma" w:cs="Tahoma"/>
                <w:bCs/>
                <w:iCs/>
                <w:kern w:val="1"/>
                <w:sz w:val="20"/>
                <w:szCs w:val="20"/>
                <w:lang w:eastAsia="ar-SA"/>
              </w:rPr>
            </w:pPr>
          </w:p>
        </w:tc>
        <w:tc>
          <w:tcPr>
            <w:tcW w:w="1053" w:type="dxa"/>
          </w:tcPr>
          <w:p w:rsidR="006A0813" w:rsidRDefault="006A0813" w:rsidP="00534FF5"/>
        </w:tc>
        <w:tc>
          <w:tcPr>
            <w:tcW w:w="1972" w:type="dxa"/>
            <w:shd w:val="clear" w:color="auto" w:fill="auto"/>
            <w:vAlign w:val="center"/>
          </w:tcPr>
          <w:p w:rsidR="006A0813" w:rsidRDefault="006A0813" w:rsidP="00534FF5">
            <w:pPr>
              <w:snapToGrid w:val="0"/>
              <w:jc w:val="center"/>
              <w:rPr>
                <w:rFonts w:ascii="Tahoma" w:hAnsi="Tahoma" w:cs="Tahoma"/>
                <w:color w:val="000000"/>
                <w:sz w:val="16"/>
                <w:szCs w:val="16"/>
              </w:rPr>
            </w:pPr>
            <w:proofErr w:type="spellStart"/>
            <w:r>
              <w:rPr>
                <w:rFonts w:ascii="Tahoma" w:hAnsi="Tahoma" w:cs="Tahoma"/>
                <w:sz w:val="20"/>
                <w:szCs w:val="20"/>
              </w:rPr>
              <w:t>Linezolid</w:t>
            </w:r>
            <w:proofErr w:type="spellEnd"/>
          </w:p>
        </w:tc>
        <w:tc>
          <w:tcPr>
            <w:tcW w:w="1705" w:type="dxa"/>
            <w:shd w:val="clear" w:color="auto" w:fill="auto"/>
            <w:vAlign w:val="center"/>
          </w:tcPr>
          <w:p w:rsidR="006A0813" w:rsidRPr="006A0813" w:rsidRDefault="006A0813" w:rsidP="00534FF5">
            <w:pPr>
              <w:snapToGrid w:val="0"/>
              <w:jc w:val="center"/>
              <w:rPr>
                <w:rFonts w:ascii="Tahoma" w:hAnsi="Tahoma" w:cs="Tahoma"/>
                <w:sz w:val="20"/>
                <w:szCs w:val="20"/>
              </w:rPr>
            </w:pPr>
            <w:r w:rsidRPr="006A0813">
              <w:rPr>
                <w:rFonts w:ascii="Tahoma" w:hAnsi="Tahoma" w:cs="Tahoma"/>
                <w:color w:val="000000"/>
                <w:sz w:val="20"/>
                <w:szCs w:val="20"/>
              </w:rPr>
              <w:t>iniekcje</w:t>
            </w:r>
          </w:p>
        </w:tc>
        <w:tc>
          <w:tcPr>
            <w:tcW w:w="1261" w:type="dxa"/>
            <w:shd w:val="clear" w:color="auto" w:fill="auto"/>
            <w:vAlign w:val="center"/>
          </w:tcPr>
          <w:p w:rsidR="006A0813" w:rsidRDefault="006A0813" w:rsidP="00534FF5">
            <w:pPr>
              <w:snapToGrid w:val="0"/>
              <w:jc w:val="center"/>
              <w:rPr>
                <w:rFonts w:ascii="Tahoma" w:hAnsi="Tahoma" w:cs="Tahoma"/>
                <w:color w:val="000000"/>
                <w:sz w:val="20"/>
                <w:szCs w:val="20"/>
              </w:rPr>
            </w:pPr>
            <w:r>
              <w:rPr>
                <w:rFonts w:ascii="Tahoma" w:hAnsi="Tahoma" w:cs="Tahoma"/>
                <w:sz w:val="20"/>
                <w:szCs w:val="20"/>
              </w:rPr>
              <w:t>0,6g/300ml</w:t>
            </w:r>
          </w:p>
        </w:tc>
        <w:tc>
          <w:tcPr>
            <w:tcW w:w="612" w:type="dxa"/>
            <w:shd w:val="clear" w:color="auto" w:fill="auto"/>
            <w:vAlign w:val="center"/>
          </w:tcPr>
          <w:p w:rsidR="006A0813" w:rsidRDefault="006A08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6A0813" w:rsidRDefault="006A0813" w:rsidP="00534FF5">
            <w:pPr>
              <w:snapToGrid w:val="0"/>
              <w:jc w:val="center"/>
              <w:rPr>
                <w:rFonts w:ascii="Tahoma" w:hAnsi="Tahoma" w:cs="Tahoma"/>
                <w:sz w:val="20"/>
                <w:szCs w:val="20"/>
              </w:rPr>
            </w:pPr>
            <w:r>
              <w:rPr>
                <w:rFonts w:ascii="Tahoma" w:eastAsia="Times New Roman" w:hAnsi="Tahoma" w:cs="Tahoma"/>
                <w:color w:val="000000"/>
                <w:sz w:val="20"/>
                <w:szCs w:val="20"/>
              </w:rPr>
              <w:t>3000</w:t>
            </w:r>
          </w:p>
        </w:tc>
        <w:tc>
          <w:tcPr>
            <w:tcW w:w="1266" w:type="dxa"/>
            <w:shd w:val="clear" w:color="auto" w:fill="auto"/>
            <w:vAlign w:val="center"/>
          </w:tcPr>
          <w:p w:rsidR="006A0813" w:rsidRPr="009C38FF" w:rsidRDefault="006A08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6A0813" w:rsidRPr="009C38FF" w:rsidRDefault="006A08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6A0813" w:rsidRPr="009C38FF" w:rsidRDefault="006A08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6A0813" w:rsidRPr="009C38FF" w:rsidRDefault="006A08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6A0813" w:rsidRPr="009C38FF" w:rsidRDefault="006A08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6A0813" w:rsidRPr="009C38FF" w:rsidRDefault="006A08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6A0813" w:rsidRDefault="006A0813" w:rsidP="006A0813">
      <w:pPr>
        <w:suppressAutoHyphens/>
        <w:spacing w:after="0" w:line="100" w:lineRule="atLeast"/>
        <w:jc w:val="center"/>
        <w:rPr>
          <w:rFonts w:ascii="Tahoma" w:eastAsia="Calibri" w:hAnsi="Tahoma" w:cs="Tahoma"/>
          <w:b/>
          <w:bCs/>
          <w:color w:val="000000"/>
          <w:kern w:val="1"/>
          <w:sz w:val="20"/>
          <w:szCs w:val="20"/>
          <w:lang w:eastAsia="ar-SA"/>
        </w:rPr>
      </w:pPr>
    </w:p>
    <w:p w:rsidR="006A0813" w:rsidRDefault="006A0813" w:rsidP="006A0813">
      <w:pPr>
        <w:suppressAutoHyphens/>
        <w:spacing w:after="0" w:line="100" w:lineRule="atLeast"/>
        <w:jc w:val="center"/>
        <w:rPr>
          <w:rFonts w:ascii="Tahoma" w:eastAsia="Calibri" w:hAnsi="Tahoma" w:cs="Tahoma"/>
          <w:b/>
          <w:bCs/>
          <w:color w:val="000000"/>
          <w:kern w:val="1"/>
          <w:sz w:val="20"/>
          <w:szCs w:val="20"/>
          <w:lang w:eastAsia="ar-SA"/>
        </w:rPr>
      </w:pPr>
    </w:p>
    <w:p w:rsidR="006A0813" w:rsidRPr="00916562" w:rsidRDefault="006A0813" w:rsidP="006A0813">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6A0813" w:rsidRDefault="006A0813" w:rsidP="006A0813">
      <w:pPr>
        <w:suppressAutoHyphens/>
        <w:spacing w:after="0" w:line="240" w:lineRule="auto"/>
        <w:jc w:val="both"/>
        <w:rPr>
          <w:rFonts w:ascii="Tahoma" w:eastAsia="Times New Roman" w:hAnsi="Tahoma" w:cs="Tahoma"/>
          <w:iCs/>
          <w:sz w:val="20"/>
          <w:szCs w:val="20"/>
          <w:lang w:eastAsia="ar-SA"/>
        </w:rPr>
      </w:pPr>
    </w:p>
    <w:p w:rsidR="00235680" w:rsidRDefault="00235680" w:rsidP="00235680">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2F17CF" w:rsidRPr="0008499E" w:rsidRDefault="002F17CF" w:rsidP="002F17CF">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lastRenderedPageBreak/>
        <w:t>DZP/381/</w:t>
      </w:r>
      <w:r>
        <w:rPr>
          <w:rFonts w:ascii="Tahoma" w:eastAsia="Times New Roman" w:hAnsi="Tahoma" w:cs="Tahoma"/>
          <w:color w:val="000000"/>
          <w:sz w:val="20"/>
          <w:szCs w:val="16"/>
          <w:lang w:eastAsia="pl-PL"/>
        </w:rPr>
        <w:t>38A/2020</w:t>
      </w:r>
    </w:p>
    <w:p w:rsidR="002F17CF" w:rsidRPr="000271B2" w:rsidRDefault="002F17CF" w:rsidP="002F17CF">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4.36</w:t>
      </w:r>
    </w:p>
    <w:p w:rsidR="002F17CF" w:rsidRPr="00D86C31" w:rsidRDefault="002F17CF" w:rsidP="002F17CF">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2F17CF" w:rsidRPr="00D86C31" w:rsidRDefault="002F17CF" w:rsidP="002F17CF">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2F17CF" w:rsidRPr="009C38FF" w:rsidRDefault="002F17CF" w:rsidP="002F17CF">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2F17CF" w:rsidRPr="004469A9" w:rsidRDefault="002F17CF" w:rsidP="002F17CF">
      <w:pPr>
        <w:suppressAutoHyphens/>
        <w:spacing w:after="0" w:line="100" w:lineRule="atLeast"/>
        <w:jc w:val="center"/>
        <w:rPr>
          <w:rFonts w:ascii="Tahoma" w:eastAsia="Times New Roman" w:hAnsi="Tahoma" w:cs="Tahoma"/>
          <w:b/>
          <w:bCs/>
          <w:kern w:val="1"/>
          <w:sz w:val="20"/>
          <w:szCs w:val="20"/>
          <w:lang w:eastAsia="ar-SA"/>
        </w:rPr>
      </w:pPr>
      <w:r w:rsidRPr="004469A9">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36</w:t>
      </w:r>
      <w:r w:rsidRPr="004469A9">
        <w:rPr>
          <w:rFonts w:ascii="Tahoma" w:hAnsi="Tahoma" w:cs="Tahoma"/>
          <w:b/>
          <w:sz w:val="20"/>
          <w:szCs w:val="20"/>
        </w:rPr>
        <w:t xml:space="preserve">- </w:t>
      </w:r>
      <w:r w:rsidR="008B7413">
        <w:rPr>
          <w:rFonts w:ascii="Tahoma" w:hAnsi="Tahoma" w:cs="Tahoma"/>
          <w:b/>
          <w:sz w:val="20"/>
          <w:szCs w:val="20"/>
        </w:rPr>
        <w:t>Leki różne</w:t>
      </w:r>
    </w:p>
    <w:tbl>
      <w:tblPr>
        <w:tblW w:w="15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8"/>
        <w:gridCol w:w="1663"/>
        <w:gridCol w:w="1053"/>
        <w:gridCol w:w="1972"/>
        <w:gridCol w:w="1705"/>
        <w:gridCol w:w="1136"/>
        <w:gridCol w:w="737"/>
        <w:gridCol w:w="1012"/>
        <w:gridCol w:w="1266"/>
        <w:gridCol w:w="1012"/>
        <w:gridCol w:w="1012"/>
        <w:gridCol w:w="886"/>
        <w:gridCol w:w="886"/>
        <w:gridCol w:w="886"/>
      </w:tblGrid>
      <w:tr w:rsidR="002F17CF" w:rsidRPr="009C38FF" w:rsidTr="00534FF5">
        <w:trPr>
          <w:trHeight w:hRule="exact" w:val="1349"/>
        </w:trPr>
        <w:tc>
          <w:tcPr>
            <w:tcW w:w="638" w:type="dxa"/>
            <w:shd w:val="clear" w:color="auto" w:fill="auto"/>
          </w:tcPr>
          <w:p w:rsidR="002F17CF" w:rsidRPr="009C38FF" w:rsidRDefault="002F17CF"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663" w:type="dxa"/>
            <w:shd w:val="clear" w:color="auto" w:fill="auto"/>
          </w:tcPr>
          <w:p w:rsidR="002F17CF" w:rsidRPr="009C38FF" w:rsidRDefault="002F17CF" w:rsidP="00534FF5">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3" w:type="dxa"/>
          </w:tcPr>
          <w:p w:rsidR="002F17CF" w:rsidRDefault="002F17CF" w:rsidP="00534FF5">
            <w:r w:rsidRPr="00654844">
              <w:rPr>
                <w:rFonts w:ascii="Tahoma" w:hAnsi="Tahoma" w:cs="Tahoma"/>
                <w:b/>
                <w:bCs/>
                <w:sz w:val="20"/>
                <w:szCs w:val="20"/>
              </w:rPr>
              <w:t>Kod EAN</w:t>
            </w:r>
          </w:p>
        </w:tc>
        <w:tc>
          <w:tcPr>
            <w:tcW w:w="1972" w:type="dxa"/>
            <w:shd w:val="clear" w:color="auto" w:fill="auto"/>
          </w:tcPr>
          <w:p w:rsidR="002F17CF" w:rsidRPr="009C38FF" w:rsidRDefault="002F17CF"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705" w:type="dxa"/>
            <w:shd w:val="clear" w:color="auto" w:fill="auto"/>
          </w:tcPr>
          <w:p w:rsidR="002F17CF" w:rsidRPr="009C38FF" w:rsidRDefault="002F17CF"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136" w:type="dxa"/>
            <w:shd w:val="clear" w:color="auto" w:fill="auto"/>
          </w:tcPr>
          <w:p w:rsidR="002F17CF" w:rsidRPr="009C38FF" w:rsidRDefault="002F17CF"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37" w:type="dxa"/>
            <w:shd w:val="clear" w:color="auto" w:fill="auto"/>
          </w:tcPr>
          <w:p w:rsidR="002F17CF" w:rsidRPr="009C38FF" w:rsidRDefault="002F17CF"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2" w:type="dxa"/>
            <w:shd w:val="clear" w:color="auto" w:fill="auto"/>
          </w:tcPr>
          <w:p w:rsidR="002F17CF" w:rsidRPr="009C38FF" w:rsidRDefault="002F17CF"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6" w:type="dxa"/>
            <w:shd w:val="clear" w:color="auto" w:fill="auto"/>
          </w:tcPr>
          <w:p w:rsidR="002F17CF" w:rsidRPr="009C38FF" w:rsidRDefault="002F17CF"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2F17CF" w:rsidRPr="009C38FF" w:rsidRDefault="002F17CF"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2" w:type="dxa"/>
            <w:shd w:val="clear" w:color="auto" w:fill="auto"/>
          </w:tcPr>
          <w:p w:rsidR="002F17CF" w:rsidRPr="009C38FF" w:rsidRDefault="002F17CF"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2F17CF" w:rsidRPr="009C38FF" w:rsidRDefault="002F17CF"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2F17CF" w:rsidRPr="009C38FF" w:rsidRDefault="002F17CF" w:rsidP="00534FF5">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2" w:type="dxa"/>
          </w:tcPr>
          <w:p w:rsidR="002F17CF" w:rsidRPr="009C38FF" w:rsidRDefault="002F17CF"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2F17CF" w:rsidRPr="009C38FF" w:rsidRDefault="002F17CF"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6" w:type="dxa"/>
          </w:tcPr>
          <w:p w:rsidR="002F17CF" w:rsidRPr="009C38FF" w:rsidRDefault="002F17CF"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6" w:type="dxa"/>
          </w:tcPr>
          <w:p w:rsidR="002F17CF" w:rsidRPr="009C38FF" w:rsidRDefault="002F17CF"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2F17CF" w:rsidRPr="009C38FF" w:rsidRDefault="002F17CF"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6" w:type="dxa"/>
          </w:tcPr>
          <w:p w:rsidR="002F17CF" w:rsidRPr="009C38FF" w:rsidRDefault="002F17CF" w:rsidP="00534FF5">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2F17CF" w:rsidRPr="009C38FF" w:rsidTr="00534FF5">
        <w:trPr>
          <w:trHeight w:hRule="exact" w:val="432"/>
        </w:trPr>
        <w:tc>
          <w:tcPr>
            <w:tcW w:w="638" w:type="dxa"/>
            <w:shd w:val="clear" w:color="auto" w:fill="auto"/>
          </w:tcPr>
          <w:p w:rsidR="002F17CF" w:rsidRPr="009C38FF" w:rsidRDefault="002F17CF"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663" w:type="dxa"/>
            <w:shd w:val="clear" w:color="auto" w:fill="auto"/>
          </w:tcPr>
          <w:p w:rsidR="002F17CF" w:rsidRPr="009C38FF" w:rsidRDefault="002F17CF"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3" w:type="dxa"/>
          </w:tcPr>
          <w:p w:rsidR="002F17CF" w:rsidRPr="009C38FF" w:rsidRDefault="002F17CF"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972" w:type="dxa"/>
            <w:shd w:val="clear" w:color="auto" w:fill="auto"/>
          </w:tcPr>
          <w:p w:rsidR="002F17CF" w:rsidRPr="009C38FF" w:rsidRDefault="002F17CF"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705" w:type="dxa"/>
            <w:shd w:val="clear" w:color="auto" w:fill="auto"/>
          </w:tcPr>
          <w:p w:rsidR="002F17CF" w:rsidRPr="009C38FF" w:rsidRDefault="002F17CF"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136" w:type="dxa"/>
            <w:shd w:val="clear" w:color="auto" w:fill="auto"/>
          </w:tcPr>
          <w:p w:rsidR="002F17CF" w:rsidRPr="009C38FF" w:rsidRDefault="002F17CF"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37" w:type="dxa"/>
            <w:shd w:val="clear" w:color="auto" w:fill="auto"/>
          </w:tcPr>
          <w:p w:rsidR="002F17CF" w:rsidRPr="009C38FF" w:rsidRDefault="002F17CF"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2" w:type="dxa"/>
            <w:shd w:val="clear" w:color="auto" w:fill="auto"/>
          </w:tcPr>
          <w:p w:rsidR="002F17CF" w:rsidRPr="009C38FF" w:rsidRDefault="002F17CF"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6" w:type="dxa"/>
            <w:shd w:val="clear" w:color="auto" w:fill="auto"/>
          </w:tcPr>
          <w:p w:rsidR="002F17CF" w:rsidRPr="009C38FF" w:rsidRDefault="002F17CF" w:rsidP="00534FF5">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2" w:type="dxa"/>
            <w:shd w:val="clear" w:color="auto" w:fill="auto"/>
          </w:tcPr>
          <w:p w:rsidR="002F17CF" w:rsidRPr="009C38FF" w:rsidRDefault="002F17CF"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2" w:type="dxa"/>
          </w:tcPr>
          <w:p w:rsidR="002F17CF" w:rsidRPr="009C38FF" w:rsidRDefault="002F17CF"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6" w:type="dxa"/>
          </w:tcPr>
          <w:p w:rsidR="002F17CF" w:rsidRPr="009C38FF" w:rsidRDefault="002F17CF"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6" w:type="dxa"/>
          </w:tcPr>
          <w:p w:rsidR="002F17CF" w:rsidRPr="009C38FF" w:rsidRDefault="002F17CF"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6" w:type="dxa"/>
          </w:tcPr>
          <w:p w:rsidR="002F17CF" w:rsidRPr="009C38FF" w:rsidRDefault="002F17CF"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18"/>
                <w:szCs w:val="18"/>
              </w:rPr>
            </w:pPr>
            <w:proofErr w:type="spellStart"/>
            <w:r>
              <w:rPr>
                <w:rFonts w:ascii="Tahoma" w:hAnsi="Tahoma" w:cs="Tahoma"/>
                <w:color w:val="000000"/>
                <w:sz w:val="20"/>
                <w:szCs w:val="20"/>
              </w:rPr>
              <w:t>Meloxicam</w:t>
            </w:r>
            <w:proofErr w:type="spellEnd"/>
          </w:p>
        </w:tc>
        <w:tc>
          <w:tcPr>
            <w:tcW w:w="1705"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color w:val="000000"/>
                <w:sz w:val="18"/>
                <w:szCs w:val="18"/>
              </w:rPr>
              <w:t>doustna</w:t>
            </w:r>
          </w:p>
        </w:tc>
        <w:tc>
          <w:tcPr>
            <w:tcW w:w="1136"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color w:val="000000"/>
                <w:sz w:val="20"/>
                <w:szCs w:val="20"/>
              </w:rPr>
              <w:t>0,015g</w:t>
            </w:r>
          </w:p>
        </w:tc>
        <w:tc>
          <w:tcPr>
            <w:tcW w:w="737" w:type="dxa"/>
            <w:shd w:val="clear" w:color="auto" w:fill="auto"/>
            <w:vAlign w:val="center"/>
          </w:tcPr>
          <w:p w:rsidR="008B7413" w:rsidRDefault="008B7413" w:rsidP="00534FF5">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300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18"/>
                <w:szCs w:val="18"/>
              </w:rPr>
            </w:pPr>
            <w:proofErr w:type="spellStart"/>
            <w:r>
              <w:rPr>
                <w:rFonts w:ascii="Tahoma" w:hAnsi="Tahoma" w:cs="Tahoma"/>
                <w:color w:val="000000"/>
                <w:sz w:val="20"/>
                <w:szCs w:val="20"/>
              </w:rPr>
              <w:t>Ciclosporin</w:t>
            </w:r>
            <w:proofErr w:type="spellEnd"/>
          </w:p>
        </w:tc>
        <w:tc>
          <w:tcPr>
            <w:tcW w:w="1705"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color w:val="000000"/>
                <w:sz w:val="18"/>
                <w:szCs w:val="18"/>
              </w:rPr>
              <w:t>doustna</w:t>
            </w:r>
          </w:p>
        </w:tc>
        <w:tc>
          <w:tcPr>
            <w:tcW w:w="1136"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color w:val="000000"/>
                <w:sz w:val="20"/>
                <w:szCs w:val="20"/>
              </w:rPr>
              <w:t>0,05g</w:t>
            </w:r>
          </w:p>
        </w:tc>
        <w:tc>
          <w:tcPr>
            <w:tcW w:w="737" w:type="dxa"/>
            <w:shd w:val="clear" w:color="auto" w:fill="auto"/>
            <w:vAlign w:val="center"/>
          </w:tcPr>
          <w:p w:rsidR="008B7413" w:rsidRDefault="008B7413" w:rsidP="00534FF5">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250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18"/>
                <w:szCs w:val="18"/>
              </w:rPr>
            </w:pPr>
            <w:proofErr w:type="spellStart"/>
            <w:r>
              <w:rPr>
                <w:rFonts w:ascii="Tahoma" w:hAnsi="Tahoma" w:cs="Tahoma"/>
                <w:color w:val="000000"/>
                <w:sz w:val="20"/>
                <w:szCs w:val="20"/>
              </w:rPr>
              <w:t>Naproxen</w:t>
            </w:r>
            <w:proofErr w:type="spellEnd"/>
          </w:p>
        </w:tc>
        <w:tc>
          <w:tcPr>
            <w:tcW w:w="1705"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color w:val="000000"/>
                <w:sz w:val="18"/>
                <w:szCs w:val="18"/>
              </w:rPr>
              <w:t>doustna</w:t>
            </w:r>
          </w:p>
        </w:tc>
        <w:tc>
          <w:tcPr>
            <w:tcW w:w="1136"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color w:val="000000"/>
                <w:sz w:val="20"/>
                <w:szCs w:val="20"/>
              </w:rPr>
              <w:t>0,25g</w:t>
            </w:r>
          </w:p>
        </w:tc>
        <w:tc>
          <w:tcPr>
            <w:tcW w:w="737" w:type="dxa"/>
            <w:shd w:val="clear" w:color="auto" w:fill="auto"/>
            <w:vAlign w:val="center"/>
          </w:tcPr>
          <w:p w:rsidR="008B7413" w:rsidRDefault="008B7413" w:rsidP="00534FF5">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900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18"/>
                <w:szCs w:val="18"/>
              </w:rPr>
            </w:pPr>
            <w:r>
              <w:rPr>
                <w:rFonts w:ascii="Tahoma" w:hAnsi="Tahoma" w:cs="Tahoma"/>
                <w:color w:val="000000"/>
                <w:sz w:val="20"/>
                <w:szCs w:val="20"/>
              </w:rPr>
              <w:t>Bezbiałkowy dializat z  krwi cieląt</w:t>
            </w:r>
          </w:p>
        </w:tc>
        <w:tc>
          <w:tcPr>
            <w:tcW w:w="1705"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color w:val="000000"/>
                <w:sz w:val="18"/>
                <w:szCs w:val="18"/>
              </w:rPr>
              <w:t>żel</w:t>
            </w:r>
          </w:p>
        </w:tc>
        <w:tc>
          <w:tcPr>
            <w:tcW w:w="1136"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color w:val="000000"/>
                <w:sz w:val="20"/>
                <w:szCs w:val="20"/>
              </w:rPr>
              <w:t>4,15mg/g</w:t>
            </w:r>
          </w:p>
        </w:tc>
        <w:tc>
          <w:tcPr>
            <w:tcW w:w="737" w:type="dxa"/>
            <w:shd w:val="clear" w:color="auto" w:fill="auto"/>
            <w:vAlign w:val="center"/>
          </w:tcPr>
          <w:p w:rsidR="008B7413" w:rsidRDefault="008B7413" w:rsidP="00534FF5">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4</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18"/>
                <w:szCs w:val="18"/>
              </w:rPr>
            </w:pPr>
            <w:r>
              <w:rPr>
                <w:rFonts w:ascii="Tahoma" w:hAnsi="Tahoma" w:cs="Tahoma"/>
                <w:color w:val="000000"/>
                <w:sz w:val="20"/>
                <w:szCs w:val="20"/>
              </w:rPr>
              <w:t>Bezbiałkowy dializat z  krwi cieląt</w:t>
            </w:r>
          </w:p>
        </w:tc>
        <w:tc>
          <w:tcPr>
            <w:tcW w:w="1705"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color w:val="000000"/>
                <w:sz w:val="18"/>
                <w:szCs w:val="18"/>
              </w:rPr>
              <w:t>iniekcje 2ml</w:t>
            </w:r>
          </w:p>
        </w:tc>
        <w:tc>
          <w:tcPr>
            <w:tcW w:w="1136"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color w:val="000000"/>
                <w:sz w:val="20"/>
                <w:szCs w:val="20"/>
              </w:rPr>
              <w:t>42,5mg/ml</w:t>
            </w:r>
          </w:p>
        </w:tc>
        <w:tc>
          <w:tcPr>
            <w:tcW w:w="737" w:type="dxa"/>
            <w:shd w:val="clear" w:color="auto" w:fill="auto"/>
            <w:vAlign w:val="center"/>
          </w:tcPr>
          <w:p w:rsidR="008B7413" w:rsidRDefault="008B7413" w:rsidP="00534FF5">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50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18"/>
                <w:szCs w:val="18"/>
              </w:rPr>
            </w:pPr>
            <w:proofErr w:type="spellStart"/>
            <w:r>
              <w:rPr>
                <w:rFonts w:ascii="Tahoma" w:hAnsi="Tahoma" w:cs="Tahoma"/>
                <w:color w:val="000000"/>
                <w:sz w:val="20"/>
                <w:szCs w:val="20"/>
              </w:rPr>
              <w:t>Sildenafil</w:t>
            </w:r>
            <w:proofErr w:type="spellEnd"/>
          </w:p>
        </w:tc>
        <w:tc>
          <w:tcPr>
            <w:tcW w:w="1705"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color w:val="000000"/>
                <w:sz w:val="18"/>
                <w:szCs w:val="18"/>
              </w:rPr>
              <w:t>doustna</w:t>
            </w:r>
          </w:p>
        </w:tc>
        <w:tc>
          <w:tcPr>
            <w:tcW w:w="1136"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color w:val="000000"/>
                <w:sz w:val="20"/>
                <w:szCs w:val="20"/>
              </w:rPr>
              <w:t>0,05g</w:t>
            </w:r>
          </w:p>
        </w:tc>
        <w:tc>
          <w:tcPr>
            <w:tcW w:w="737" w:type="dxa"/>
            <w:shd w:val="clear" w:color="auto" w:fill="auto"/>
            <w:vAlign w:val="center"/>
          </w:tcPr>
          <w:p w:rsidR="008B7413" w:rsidRDefault="008B7413" w:rsidP="00534FF5">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2680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sz w:val="20"/>
                <w:szCs w:val="20"/>
              </w:rPr>
            </w:pPr>
            <w:proofErr w:type="spellStart"/>
            <w:r>
              <w:rPr>
                <w:rFonts w:ascii="Tahoma" w:hAnsi="Tahoma" w:cs="Tahoma"/>
                <w:sz w:val="20"/>
                <w:szCs w:val="20"/>
              </w:rPr>
              <w:t>Rupatadine</w:t>
            </w:r>
            <w:proofErr w:type="spellEnd"/>
          </w:p>
        </w:tc>
        <w:tc>
          <w:tcPr>
            <w:tcW w:w="1705" w:type="dxa"/>
            <w:shd w:val="clear" w:color="auto" w:fill="auto"/>
            <w:vAlign w:val="center"/>
          </w:tcPr>
          <w:p w:rsidR="008B7413" w:rsidRDefault="008B7413" w:rsidP="00534FF5">
            <w:pPr>
              <w:jc w:val="center"/>
              <w:rPr>
                <w:rFonts w:ascii="Tahoma" w:hAnsi="Tahoma" w:cs="Tahoma"/>
                <w:sz w:val="20"/>
                <w:szCs w:val="20"/>
              </w:rPr>
            </w:pPr>
            <w:r>
              <w:rPr>
                <w:rFonts w:ascii="Tahoma" w:hAnsi="Tahoma" w:cs="Tahoma"/>
                <w:sz w:val="20"/>
                <w:szCs w:val="20"/>
              </w:rPr>
              <w:t>doustna</w:t>
            </w:r>
          </w:p>
        </w:tc>
        <w:tc>
          <w:tcPr>
            <w:tcW w:w="1136" w:type="dxa"/>
            <w:shd w:val="clear" w:color="auto" w:fill="auto"/>
            <w:vAlign w:val="center"/>
          </w:tcPr>
          <w:p w:rsidR="008B7413" w:rsidRDefault="008B7413" w:rsidP="00534FF5">
            <w:pPr>
              <w:jc w:val="center"/>
            </w:pPr>
            <w:r>
              <w:rPr>
                <w:rFonts w:ascii="Tahoma" w:hAnsi="Tahoma" w:cs="Tahoma"/>
                <w:sz w:val="20"/>
                <w:szCs w:val="20"/>
              </w:rPr>
              <w:t>0,01g</w:t>
            </w:r>
          </w:p>
        </w:tc>
        <w:tc>
          <w:tcPr>
            <w:tcW w:w="737" w:type="dxa"/>
            <w:shd w:val="clear" w:color="auto" w:fill="auto"/>
            <w:vAlign w:val="center"/>
          </w:tcPr>
          <w:p w:rsidR="008B7413" w:rsidRDefault="008B7413" w:rsidP="00534FF5">
            <w:pPr>
              <w:jc w:val="center"/>
              <w:rPr>
                <w:rFonts w:ascii="Tahoma" w:eastAsia="Times New Roman" w:hAnsi="Tahoma" w:cs="Tahoma"/>
                <w:color w:val="000000"/>
                <w:sz w:val="20"/>
                <w:szCs w:val="20"/>
              </w:rPr>
            </w:pPr>
            <w: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300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color w:val="000000"/>
                <w:sz w:val="20"/>
                <w:szCs w:val="20"/>
              </w:rPr>
              <w:t xml:space="preserve"> </w:t>
            </w:r>
            <w:proofErr w:type="spellStart"/>
            <w:r>
              <w:rPr>
                <w:rFonts w:ascii="Tahoma" w:hAnsi="Tahoma" w:cs="Tahoma"/>
                <w:color w:val="000000"/>
                <w:sz w:val="20"/>
                <w:szCs w:val="20"/>
              </w:rPr>
              <w:t>Lidocainum</w:t>
            </w:r>
            <w:proofErr w:type="spellEnd"/>
            <w:r>
              <w:rPr>
                <w:rFonts w:ascii="Tahoma" w:hAnsi="Tahoma" w:cs="Tahoma"/>
                <w:color w:val="000000"/>
                <w:sz w:val="20"/>
                <w:szCs w:val="20"/>
              </w:rPr>
              <w:t xml:space="preserve"> + </w:t>
            </w:r>
            <w:proofErr w:type="spellStart"/>
            <w:r>
              <w:rPr>
                <w:rFonts w:ascii="Tahoma" w:hAnsi="Tahoma" w:cs="Tahoma"/>
                <w:color w:val="000000"/>
                <w:sz w:val="20"/>
                <w:szCs w:val="20"/>
              </w:rPr>
              <w:t>prilocainum</w:t>
            </w:r>
            <w:proofErr w:type="spellEnd"/>
          </w:p>
        </w:tc>
        <w:tc>
          <w:tcPr>
            <w:tcW w:w="1705"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color w:val="000000"/>
                <w:sz w:val="20"/>
                <w:szCs w:val="20"/>
              </w:rPr>
              <w:t xml:space="preserve">krem </w:t>
            </w:r>
          </w:p>
        </w:tc>
        <w:tc>
          <w:tcPr>
            <w:tcW w:w="1136"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color w:val="000000"/>
                <w:sz w:val="20"/>
                <w:szCs w:val="20"/>
              </w:rPr>
              <w:t>50mg/ml</w:t>
            </w:r>
          </w:p>
        </w:tc>
        <w:tc>
          <w:tcPr>
            <w:tcW w:w="737" w:type="dxa"/>
            <w:shd w:val="clear" w:color="auto" w:fill="auto"/>
            <w:vAlign w:val="center"/>
          </w:tcPr>
          <w:p w:rsidR="008B7413" w:rsidRDefault="008B7413" w:rsidP="00534FF5">
            <w:pPr>
              <w:jc w:val="center"/>
              <w:rPr>
                <w:rFonts w:ascii="Tahoma" w:eastAsia="Times New Roman" w:hAnsi="Tahoma" w:cs="Tahoma"/>
                <w:color w:val="000000"/>
                <w:sz w:val="20"/>
                <w:szCs w:val="20"/>
              </w:rPr>
            </w:pPr>
            <w:r>
              <w:rPr>
                <w:rFonts w:ascii="Tahoma" w:hAnsi="Tahoma" w:cs="Tahoma"/>
                <w:color w:val="000000"/>
                <w:sz w:val="20"/>
                <w:szCs w:val="20"/>
              </w:rPr>
              <w:t>op.</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90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456EA8"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90</w:t>
            </w: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16"/>
                <w:szCs w:val="16"/>
              </w:rPr>
            </w:pPr>
            <w:proofErr w:type="spellStart"/>
            <w:r>
              <w:rPr>
                <w:rFonts w:ascii="Tahoma" w:hAnsi="Tahoma" w:cs="Tahoma"/>
                <w:color w:val="000000"/>
                <w:sz w:val="20"/>
                <w:szCs w:val="20"/>
              </w:rPr>
              <w:t>Pyridostigmine</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bromide</w:t>
            </w:r>
            <w:proofErr w:type="spellEnd"/>
          </w:p>
        </w:tc>
        <w:tc>
          <w:tcPr>
            <w:tcW w:w="1705"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color w:val="000000"/>
                <w:sz w:val="16"/>
                <w:szCs w:val="16"/>
              </w:rPr>
              <w:t>doustna</w:t>
            </w:r>
          </w:p>
        </w:tc>
        <w:tc>
          <w:tcPr>
            <w:tcW w:w="1136"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color w:val="000000"/>
                <w:sz w:val="20"/>
                <w:szCs w:val="20"/>
              </w:rPr>
              <w:t>0,06g</w:t>
            </w:r>
          </w:p>
        </w:tc>
        <w:tc>
          <w:tcPr>
            <w:tcW w:w="737" w:type="dxa"/>
            <w:shd w:val="clear" w:color="auto" w:fill="auto"/>
            <w:vAlign w:val="center"/>
          </w:tcPr>
          <w:p w:rsidR="008B7413" w:rsidRDefault="008B7413" w:rsidP="00534FF5">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2250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16"/>
                <w:szCs w:val="16"/>
              </w:rPr>
            </w:pPr>
            <w:proofErr w:type="spellStart"/>
            <w:r>
              <w:rPr>
                <w:rFonts w:ascii="Tahoma" w:hAnsi="Tahoma" w:cs="Tahoma"/>
                <w:color w:val="000000"/>
                <w:sz w:val="20"/>
                <w:szCs w:val="20"/>
              </w:rPr>
              <w:t>Memantine</w:t>
            </w:r>
            <w:proofErr w:type="spellEnd"/>
          </w:p>
        </w:tc>
        <w:tc>
          <w:tcPr>
            <w:tcW w:w="1705"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color w:val="000000"/>
                <w:sz w:val="16"/>
                <w:szCs w:val="16"/>
              </w:rPr>
              <w:t>doustna</w:t>
            </w:r>
          </w:p>
        </w:tc>
        <w:tc>
          <w:tcPr>
            <w:tcW w:w="1136"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color w:val="000000"/>
                <w:sz w:val="20"/>
                <w:szCs w:val="20"/>
              </w:rPr>
              <w:t>0,01g</w:t>
            </w:r>
          </w:p>
        </w:tc>
        <w:tc>
          <w:tcPr>
            <w:tcW w:w="737" w:type="dxa"/>
            <w:shd w:val="clear" w:color="auto" w:fill="auto"/>
            <w:vAlign w:val="center"/>
          </w:tcPr>
          <w:p w:rsidR="008B7413" w:rsidRDefault="008B7413" w:rsidP="00534FF5">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1680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16"/>
                <w:szCs w:val="16"/>
              </w:rPr>
            </w:pPr>
            <w:proofErr w:type="spellStart"/>
            <w:r>
              <w:rPr>
                <w:rFonts w:ascii="Tahoma" w:hAnsi="Tahoma" w:cs="Tahoma"/>
                <w:color w:val="000000"/>
                <w:sz w:val="20"/>
                <w:szCs w:val="20"/>
              </w:rPr>
              <w:t>Tiapride</w:t>
            </w:r>
            <w:proofErr w:type="spellEnd"/>
          </w:p>
        </w:tc>
        <w:tc>
          <w:tcPr>
            <w:tcW w:w="1705"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color w:val="000000"/>
                <w:sz w:val="16"/>
                <w:szCs w:val="16"/>
              </w:rPr>
              <w:t>doustna</w:t>
            </w:r>
          </w:p>
        </w:tc>
        <w:tc>
          <w:tcPr>
            <w:tcW w:w="1136"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color w:val="000000"/>
                <w:sz w:val="20"/>
                <w:szCs w:val="20"/>
              </w:rPr>
              <w:t>0,1g</w:t>
            </w:r>
          </w:p>
        </w:tc>
        <w:tc>
          <w:tcPr>
            <w:tcW w:w="737" w:type="dxa"/>
            <w:shd w:val="clear" w:color="auto" w:fill="auto"/>
            <w:vAlign w:val="center"/>
          </w:tcPr>
          <w:p w:rsidR="008B7413" w:rsidRDefault="008B7413" w:rsidP="00534FF5">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200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16"/>
                <w:szCs w:val="16"/>
              </w:rPr>
            </w:pPr>
            <w:proofErr w:type="spellStart"/>
            <w:r>
              <w:rPr>
                <w:rFonts w:ascii="Tahoma" w:hAnsi="Tahoma" w:cs="Tahoma"/>
                <w:color w:val="000000"/>
                <w:sz w:val="20"/>
                <w:szCs w:val="20"/>
              </w:rPr>
              <w:t>Piracetam</w:t>
            </w:r>
            <w:proofErr w:type="spellEnd"/>
          </w:p>
        </w:tc>
        <w:tc>
          <w:tcPr>
            <w:tcW w:w="1705" w:type="dxa"/>
            <w:shd w:val="clear" w:color="auto" w:fill="auto"/>
            <w:vAlign w:val="center"/>
          </w:tcPr>
          <w:p w:rsidR="008B7413" w:rsidRDefault="008B7413" w:rsidP="00534FF5">
            <w:pPr>
              <w:jc w:val="center"/>
              <w:rPr>
                <w:rFonts w:ascii="Tahoma" w:hAnsi="Tahoma" w:cs="Tahoma"/>
                <w:color w:val="000000"/>
                <w:sz w:val="20"/>
                <w:szCs w:val="20"/>
                <w:lang w:val="en-US"/>
              </w:rPr>
            </w:pPr>
            <w:r>
              <w:rPr>
                <w:rFonts w:ascii="Tahoma" w:hAnsi="Tahoma" w:cs="Tahoma"/>
                <w:color w:val="000000"/>
                <w:sz w:val="16"/>
                <w:szCs w:val="16"/>
              </w:rPr>
              <w:t>iniekcje</w:t>
            </w:r>
          </w:p>
        </w:tc>
        <w:tc>
          <w:tcPr>
            <w:tcW w:w="1136"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color w:val="000000"/>
                <w:sz w:val="20"/>
                <w:szCs w:val="20"/>
                <w:lang w:val="en-US"/>
              </w:rPr>
              <w:t>3g/15ml</w:t>
            </w:r>
          </w:p>
        </w:tc>
        <w:tc>
          <w:tcPr>
            <w:tcW w:w="737" w:type="dxa"/>
            <w:shd w:val="clear" w:color="auto" w:fill="auto"/>
            <w:vAlign w:val="center"/>
          </w:tcPr>
          <w:p w:rsidR="008B7413" w:rsidRDefault="008B7413" w:rsidP="00534FF5">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20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16"/>
                <w:szCs w:val="16"/>
              </w:rPr>
            </w:pPr>
            <w:proofErr w:type="spellStart"/>
            <w:r>
              <w:rPr>
                <w:rFonts w:ascii="Tahoma" w:hAnsi="Tahoma" w:cs="Tahoma"/>
                <w:color w:val="000000"/>
                <w:sz w:val="20"/>
                <w:szCs w:val="20"/>
              </w:rPr>
              <w:t>Paroxetinum</w:t>
            </w:r>
            <w:proofErr w:type="spellEnd"/>
          </w:p>
        </w:tc>
        <w:tc>
          <w:tcPr>
            <w:tcW w:w="1705"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color w:val="000000"/>
                <w:sz w:val="16"/>
                <w:szCs w:val="16"/>
              </w:rPr>
              <w:t>doustna</w:t>
            </w:r>
          </w:p>
        </w:tc>
        <w:tc>
          <w:tcPr>
            <w:tcW w:w="1136"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color w:val="000000"/>
                <w:sz w:val="20"/>
                <w:szCs w:val="20"/>
              </w:rPr>
              <w:t>0,02g</w:t>
            </w:r>
          </w:p>
        </w:tc>
        <w:tc>
          <w:tcPr>
            <w:tcW w:w="737" w:type="dxa"/>
            <w:shd w:val="clear" w:color="auto" w:fill="auto"/>
            <w:vAlign w:val="center"/>
          </w:tcPr>
          <w:p w:rsidR="008B7413" w:rsidRDefault="008B7413" w:rsidP="00534FF5">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300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16"/>
                <w:szCs w:val="16"/>
              </w:rPr>
            </w:pPr>
            <w:proofErr w:type="spellStart"/>
            <w:r>
              <w:rPr>
                <w:rFonts w:ascii="Tahoma" w:hAnsi="Tahoma" w:cs="Tahoma"/>
                <w:color w:val="000000"/>
                <w:sz w:val="20"/>
                <w:szCs w:val="20"/>
              </w:rPr>
              <w:t>Amitryptilinum</w:t>
            </w:r>
            <w:proofErr w:type="spellEnd"/>
          </w:p>
        </w:tc>
        <w:tc>
          <w:tcPr>
            <w:tcW w:w="1705"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color w:val="000000"/>
                <w:sz w:val="16"/>
                <w:szCs w:val="16"/>
              </w:rPr>
              <w:t>doustna</w:t>
            </w:r>
          </w:p>
        </w:tc>
        <w:tc>
          <w:tcPr>
            <w:tcW w:w="1136"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color w:val="000000"/>
                <w:sz w:val="20"/>
                <w:szCs w:val="20"/>
              </w:rPr>
              <w:t>0,025g</w:t>
            </w:r>
          </w:p>
        </w:tc>
        <w:tc>
          <w:tcPr>
            <w:tcW w:w="737" w:type="dxa"/>
            <w:shd w:val="clear" w:color="auto" w:fill="auto"/>
            <w:vAlign w:val="center"/>
          </w:tcPr>
          <w:p w:rsidR="008B7413" w:rsidRDefault="008B7413" w:rsidP="00534FF5">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300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16"/>
                <w:szCs w:val="16"/>
              </w:rPr>
            </w:pPr>
            <w:proofErr w:type="spellStart"/>
            <w:r>
              <w:rPr>
                <w:rFonts w:ascii="Tahoma" w:hAnsi="Tahoma" w:cs="Tahoma"/>
                <w:color w:val="000000"/>
                <w:sz w:val="20"/>
                <w:szCs w:val="20"/>
              </w:rPr>
              <w:t>Topiramate</w:t>
            </w:r>
            <w:proofErr w:type="spellEnd"/>
          </w:p>
        </w:tc>
        <w:tc>
          <w:tcPr>
            <w:tcW w:w="1705"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color w:val="000000"/>
                <w:sz w:val="16"/>
                <w:szCs w:val="16"/>
              </w:rPr>
              <w:t>doustna</w:t>
            </w:r>
          </w:p>
        </w:tc>
        <w:tc>
          <w:tcPr>
            <w:tcW w:w="1136"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color w:val="000000"/>
                <w:sz w:val="20"/>
                <w:szCs w:val="20"/>
              </w:rPr>
              <w:t>0,1g</w:t>
            </w:r>
          </w:p>
        </w:tc>
        <w:tc>
          <w:tcPr>
            <w:tcW w:w="737" w:type="dxa"/>
            <w:shd w:val="clear" w:color="auto" w:fill="auto"/>
            <w:vAlign w:val="center"/>
          </w:tcPr>
          <w:p w:rsidR="008B7413" w:rsidRDefault="008B7413" w:rsidP="00534FF5">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280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16"/>
                <w:szCs w:val="16"/>
              </w:rPr>
            </w:pPr>
            <w:proofErr w:type="spellStart"/>
            <w:r>
              <w:rPr>
                <w:rFonts w:ascii="Tahoma" w:hAnsi="Tahoma" w:cs="Tahoma"/>
                <w:sz w:val="20"/>
                <w:szCs w:val="20"/>
              </w:rPr>
              <w:t>Clarithromycin</w:t>
            </w:r>
            <w:proofErr w:type="spellEnd"/>
          </w:p>
        </w:tc>
        <w:tc>
          <w:tcPr>
            <w:tcW w:w="1705" w:type="dxa"/>
            <w:shd w:val="clear" w:color="auto" w:fill="auto"/>
            <w:vAlign w:val="center"/>
          </w:tcPr>
          <w:p w:rsidR="008B7413" w:rsidRDefault="008B7413" w:rsidP="00534FF5">
            <w:pPr>
              <w:jc w:val="center"/>
              <w:rPr>
                <w:rFonts w:ascii="Tahoma" w:hAnsi="Tahoma" w:cs="Tahoma"/>
                <w:sz w:val="20"/>
                <w:szCs w:val="20"/>
              </w:rPr>
            </w:pPr>
            <w:r>
              <w:rPr>
                <w:rFonts w:ascii="Tahoma" w:hAnsi="Tahoma" w:cs="Tahoma"/>
                <w:color w:val="000000"/>
                <w:sz w:val="16"/>
                <w:szCs w:val="16"/>
              </w:rPr>
              <w:t>iniekcje</w:t>
            </w:r>
          </w:p>
        </w:tc>
        <w:tc>
          <w:tcPr>
            <w:tcW w:w="1136"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sz w:val="20"/>
                <w:szCs w:val="20"/>
              </w:rPr>
              <w:t>0,5g</w:t>
            </w:r>
          </w:p>
        </w:tc>
        <w:tc>
          <w:tcPr>
            <w:tcW w:w="737" w:type="dxa"/>
            <w:shd w:val="clear" w:color="auto" w:fill="auto"/>
            <w:vAlign w:val="center"/>
          </w:tcPr>
          <w:p w:rsidR="008B7413" w:rsidRDefault="008B7413" w:rsidP="00534FF5">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100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16"/>
                <w:szCs w:val="16"/>
              </w:rPr>
            </w:pPr>
            <w:proofErr w:type="spellStart"/>
            <w:r>
              <w:rPr>
                <w:rFonts w:ascii="Tahoma" w:hAnsi="Tahoma" w:cs="Tahoma"/>
                <w:sz w:val="20"/>
                <w:szCs w:val="20"/>
              </w:rPr>
              <w:t>Gabapentin</w:t>
            </w:r>
            <w:proofErr w:type="spellEnd"/>
          </w:p>
        </w:tc>
        <w:tc>
          <w:tcPr>
            <w:tcW w:w="1705" w:type="dxa"/>
            <w:shd w:val="clear" w:color="auto" w:fill="auto"/>
            <w:vAlign w:val="center"/>
          </w:tcPr>
          <w:p w:rsidR="008B7413" w:rsidRDefault="008B7413" w:rsidP="00534FF5">
            <w:pPr>
              <w:jc w:val="center"/>
              <w:rPr>
                <w:rFonts w:ascii="Tahoma" w:hAnsi="Tahoma" w:cs="Tahoma"/>
                <w:sz w:val="20"/>
                <w:szCs w:val="20"/>
              </w:rPr>
            </w:pPr>
            <w:r>
              <w:rPr>
                <w:rFonts w:ascii="Tahoma" w:hAnsi="Tahoma" w:cs="Tahoma"/>
                <w:color w:val="000000"/>
                <w:sz w:val="16"/>
                <w:szCs w:val="16"/>
              </w:rPr>
              <w:t>doustna</w:t>
            </w:r>
          </w:p>
        </w:tc>
        <w:tc>
          <w:tcPr>
            <w:tcW w:w="1136"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sz w:val="20"/>
                <w:szCs w:val="20"/>
              </w:rPr>
              <w:t>0,3g</w:t>
            </w:r>
          </w:p>
        </w:tc>
        <w:tc>
          <w:tcPr>
            <w:tcW w:w="737" w:type="dxa"/>
            <w:shd w:val="clear" w:color="auto" w:fill="auto"/>
            <w:vAlign w:val="center"/>
          </w:tcPr>
          <w:p w:rsidR="008B7413" w:rsidRDefault="008B7413" w:rsidP="00534FF5">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4500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16"/>
                <w:szCs w:val="16"/>
              </w:rPr>
            </w:pPr>
            <w:proofErr w:type="spellStart"/>
            <w:r>
              <w:rPr>
                <w:rFonts w:ascii="Tahoma" w:hAnsi="Tahoma" w:cs="Tahoma"/>
                <w:sz w:val="20"/>
                <w:szCs w:val="20"/>
              </w:rPr>
              <w:t>Gabapentin</w:t>
            </w:r>
            <w:proofErr w:type="spellEnd"/>
          </w:p>
        </w:tc>
        <w:tc>
          <w:tcPr>
            <w:tcW w:w="1705" w:type="dxa"/>
            <w:shd w:val="clear" w:color="auto" w:fill="auto"/>
            <w:vAlign w:val="center"/>
          </w:tcPr>
          <w:p w:rsidR="008B7413" w:rsidRDefault="008B7413" w:rsidP="00534FF5">
            <w:pPr>
              <w:jc w:val="center"/>
              <w:rPr>
                <w:rFonts w:ascii="Tahoma" w:hAnsi="Tahoma" w:cs="Tahoma"/>
                <w:sz w:val="20"/>
                <w:szCs w:val="20"/>
              </w:rPr>
            </w:pPr>
            <w:r>
              <w:rPr>
                <w:rFonts w:ascii="Tahoma" w:hAnsi="Tahoma" w:cs="Tahoma"/>
                <w:color w:val="000000"/>
                <w:sz w:val="16"/>
                <w:szCs w:val="16"/>
              </w:rPr>
              <w:t>doustna</w:t>
            </w:r>
          </w:p>
        </w:tc>
        <w:tc>
          <w:tcPr>
            <w:tcW w:w="1136"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sz w:val="20"/>
                <w:szCs w:val="20"/>
              </w:rPr>
              <w:t>0,1g</w:t>
            </w:r>
          </w:p>
        </w:tc>
        <w:tc>
          <w:tcPr>
            <w:tcW w:w="737" w:type="dxa"/>
            <w:shd w:val="clear" w:color="auto" w:fill="auto"/>
            <w:vAlign w:val="center"/>
          </w:tcPr>
          <w:p w:rsidR="008B7413" w:rsidRDefault="008B7413" w:rsidP="00534FF5">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7500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16"/>
                <w:szCs w:val="16"/>
              </w:rPr>
            </w:pPr>
            <w:proofErr w:type="spellStart"/>
            <w:r>
              <w:rPr>
                <w:rFonts w:ascii="Tahoma" w:hAnsi="Tahoma" w:cs="Tahoma"/>
                <w:sz w:val="20"/>
                <w:szCs w:val="20"/>
              </w:rPr>
              <w:t>Aciclovir</w:t>
            </w:r>
            <w:proofErr w:type="spellEnd"/>
          </w:p>
        </w:tc>
        <w:tc>
          <w:tcPr>
            <w:tcW w:w="1705" w:type="dxa"/>
            <w:shd w:val="clear" w:color="auto" w:fill="auto"/>
            <w:vAlign w:val="center"/>
          </w:tcPr>
          <w:p w:rsidR="008B7413" w:rsidRDefault="008B7413" w:rsidP="00534FF5">
            <w:pPr>
              <w:jc w:val="center"/>
              <w:rPr>
                <w:rFonts w:ascii="Tahoma" w:hAnsi="Tahoma" w:cs="Tahoma"/>
                <w:sz w:val="20"/>
                <w:szCs w:val="20"/>
              </w:rPr>
            </w:pPr>
            <w:r>
              <w:rPr>
                <w:rFonts w:ascii="Tahoma" w:hAnsi="Tahoma" w:cs="Tahoma"/>
                <w:color w:val="000000"/>
                <w:sz w:val="16"/>
                <w:szCs w:val="16"/>
              </w:rPr>
              <w:t>doustna</w:t>
            </w:r>
          </w:p>
        </w:tc>
        <w:tc>
          <w:tcPr>
            <w:tcW w:w="1136"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sz w:val="20"/>
                <w:szCs w:val="20"/>
              </w:rPr>
              <w:t>0,8g</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8400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16"/>
                <w:szCs w:val="16"/>
              </w:rPr>
            </w:pPr>
            <w:proofErr w:type="spellStart"/>
            <w:r>
              <w:rPr>
                <w:rFonts w:ascii="Tahoma" w:hAnsi="Tahoma" w:cs="Tahoma"/>
                <w:sz w:val="20"/>
                <w:szCs w:val="20"/>
              </w:rPr>
              <w:t>Midazolam</w:t>
            </w:r>
            <w:proofErr w:type="spellEnd"/>
          </w:p>
        </w:tc>
        <w:tc>
          <w:tcPr>
            <w:tcW w:w="1705" w:type="dxa"/>
            <w:shd w:val="clear" w:color="auto" w:fill="auto"/>
            <w:vAlign w:val="center"/>
          </w:tcPr>
          <w:p w:rsidR="008B7413" w:rsidRDefault="008B7413" w:rsidP="00534FF5">
            <w:pPr>
              <w:jc w:val="center"/>
              <w:rPr>
                <w:rFonts w:ascii="Tahoma" w:hAnsi="Tahoma" w:cs="Tahoma"/>
                <w:sz w:val="20"/>
                <w:szCs w:val="20"/>
              </w:rPr>
            </w:pPr>
            <w:r>
              <w:rPr>
                <w:rFonts w:ascii="Tahoma" w:hAnsi="Tahoma" w:cs="Tahoma"/>
                <w:color w:val="000000"/>
                <w:sz w:val="16"/>
                <w:szCs w:val="16"/>
              </w:rPr>
              <w:t>iniekcje</w:t>
            </w:r>
          </w:p>
        </w:tc>
        <w:tc>
          <w:tcPr>
            <w:tcW w:w="1136"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sz w:val="20"/>
                <w:szCs w:val="20"/>
              </w:rPr>
              <w:t>0,005g/5ml</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2200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16"/>
                <w:szCs w:val="16"/>
              </w:rPr>
            </w:pPr>
            <w:proofErr w:type="spellStart"/>
            <w:r>
              <w:rPr>
                <w:rFonts w:ascii="Tahoma" w:hAnsi="Tahoma" w:cs="Tahoma"/>
                <w:sz w:val="20"/>
                <w:szCs w:val="20"/>
              </w:rPr>
              <w:t>Thiethylperazine</w:t>
            </w:r>
            <w:proofErr w:type="spellEnd"/>
          </w:p>
        </w:tc>
        <w:tc>
          <w:tcPr>
            <w:tcW w:w="1705" w:type="dxa"/>
            <w:shd w:val="clear" w:color="auto" w:fill="auto"/>
            <w:vAlign w:val="center"/>
          </w:tcPr>
          <w:p w:rsidR="008B7413" w:rsidRDefault="008B7413" w:rsidP="00534FF5">
            <w:pPr>
              <w:jc w:val="center"/>
              <w:rPr>
                <w:rFonts w:ascii="Tahoma" w:hAnsi="Tahoma" w:cs="Tahoma"/>
                <w:sz w:val="20"/>
                <w:szCs w:val="20"/>
              </w:rPr>
            </w:pPr>
            <w:r>
              <w:rPr>
                <w:rFonts w:ascii="Tahoma" w:hAnsi="Tahoma" w:cs="Tahoma"/>
                <w:color w:val="000000"/>
                <w:sz w:val="16"/>
                <w:szCs w:val="16"/>
              </w:rPr>
              <w:t>doustna</w:t>
            </w:r>
          </w:p>
        </w:tc>
        <w:tc>
          <w:tcPr>
            <w:tcW w:w="1136"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sz w:val="20"/>
                <w:szCs w:val="20"/>
              </w:rPr>
              <w:t>0,0065g</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2250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16"/>
                <w:szCs w:val="16"/>
              </w:rPr>
            </w:pPr>
            <w:proofErr w:type="spellStart"/>
            <w:r>
              <w:rPr>
                <w:rFonts w:ascii="Tahoma" w:hAnsi="Tahoma" w:cs="Tahoma"/>
                <w:sz w:val="20"/>
                <w:szCs w:val="20"/>
              </w:rPr>
              <w:t>Adenosine</w:t>
            </w:r>
            <w:proofErr w:type="spellEnd"/>
          </w:p>
        </w:tc>
        <w:tc>
          <w:tcPr>
            <w:tcW w:w="1705" w:type="dxa"/>
            <w:shd w:val="clear" w:color="auto" w:fill="auto"/>
            <w:vAlign w:val="center"/>
          </w:tcPr>
          <w:p w:rsidR="008B7413" w:rsidRDefault="008B7413" w:rsidP="00534FF5">
            <w:pPr>
              <w:jc w:val="center"/>
              <w:rPr>
                <w:rFonts w:ascii="Tahoma" w:hAnsi="Tahoma" w:cs="Tahoma"/>
                <w:sz w:val="20"/>
                <w:szCs w:val="20"/>
              </w:rPr>
            </w:pPr>
            <w:r>
              <w:rPr>
                <w:rFonts w:ascii="Tahoma" w:hAnsi="Tahoma" w:cs="Tahoma"/>
                <w:color w:val="000000"/>
                <w:sz w:val="16"/>
                <w:szCs w:val="16"/>
              </w:rPr>
              <w:t>iniekcje</w:t>
            </w:r>
          </w:p>
        </w:tc>
        <w:tc>
          <w:tcPr>
            <w:tcW w:w="1136"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sz w:val="20"/>
                <w:szCs w:val="20"/>
              </w:rPr>
              <w:t>0,006g/2ml</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72</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16"/>
                <w:szCs w:val="16"/>
              </w:rPr>
            </w:pPr>
            <w:proofErr w:type="spellStart"/>
            <w:r>
              <w:rPr>
                <w:rFonts w:ascii="Tahoma" w:hAnsi="Tahoma" w:cs="Tahoma"/>
                <w:sz w:val="20"/>
                <w:szCs w:val="20"/>
              </w:rPr>
              <w:t>Methyldopa</w:t>
            </w:r>
            <w:proofErr w:type="spellEnd"/>
          </w:p>
        </w:tc>
        <w:tc>
          <w:tcPr>
            <w:tcW w:w="1705" w:type="dxa"/>
            <w:shd w:val="clear" w:color="auto" w:fill="auto"/>
            <w:vAlign w:val="center"/>
          </w:tcPr>
          <w:p w:rsidR="008B7413" w:rsidRDefault="008B7413" w:rsidP="00534FF5">
            <w:pPr>
              <w:jc w:val="center"/>
              <w:rPr>
                <w:rFonts w:ascii="Tahoma" w:hAnsi="Tahoma" w:cs="Tahoma"/>
                <w:sz w:val="20"/>
                <w:szCs w:val="20"/>
              </w:rPr>
            </w:pPr>
            <w:r>
              <w:rPr>
                <w:rFonts w:ascii="Tahoma" w:hAnsi="Tahoma" w:cs="Tahoma"/>
                <w:color w:val="000000"/>
                <w:sz w:val="16"/>
                <w:szCs w:val="16"/>
              </w:rPr>
              <w:t>doustna</w:t>
            </w:r>
          </w:p>
        </w:tc>
        <w:tc>
          <w:tcPr>
            <w:tcW w:w="1136"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sz w:val="20"/>
                <w:szCs w:val="20"/>
              </w:rPr>
              <w:t>0,25g</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8500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14"/>
                <w:szCs w:val="14"/>
              </w:rPr>
            </w:pPr>
            <w:proofErr w:type="spellStart"/>
            <w:r>
              <w:rPr>
                <w:rFonts w:ascii="Tahoma" w:hAnsi="Tahoma" w:cs="Tahoma"/>
                <w:sz w:val="20"/>
                <w:szCs w:val="20"/>
              </w:rPr>
              <w:t>Ibandronic</w:t>
            </w:r>
            <w:proofErr w:type="spellEnd"/>
            <w:r>
              <w:rPr>
                <w:rFonts w:ascii="Tahoma" w:hAnsi="Tahoma" w:cs="Tahoma"/>
                <w:sz w:val="20"/>
                <w:szCs w:val="20"/>
              </w:rPr>
              <w:t xml:space="preserve"> </w:t>
            </w:r>
            <w:proofErr w:type="spellStart"/>
            <w:r>
              <w:rPr>
                <w:rFonts w:ascii="Tahoma" w:hAnsi="Tahoma" w:cs="Tahoma"/>
                <w:sz w:val="20"/>
                <w:szCs w:val="20"/>
              </w:rPr>
              <w:t>Acid</w:t>
            </w:r>
            <w:proofErr w:type="spellEnd"/>
            <w:r>
              <w:rPr>
                <w:rFonts w:ascii="Tahoma" w:hAnsi="Tahoma" w:cs="Tahoma"/>
                <w:sz w:val="20"/>
                <w:szCs w:val="20"/>
              </w:rPr>
              <w:t xml:space="preserve"> </w:t>
            </w:r>
          </w:p>
        </w:tc>
        <w:tc>
          <w:tcPr>
            <w:tcW w:w="1705" w:type="dxa"/>
            <w:shd w:val="clear" w:color="auto" w:fill="auto"/>
            <w:vAlign w:val="center"/>
          </w:tcPr>
          <w:p w:rsidR="008B7413" w:rsidRDefault="008B7413" w:rsidP="00534FF5">
            <w:pPr>
              <w:jc w:val="center"/>
              <w:rPr>
                <w:rFonts w:ascii="Tahoma" w:hAnsi="Tahoma" w:cs="Tahoma"/>
                <w:sz w:val="20"/>
                <w:szCs w:val="20"/>
              </w:rPr>
            </w:pPr>
            <w:r>
              <w:rPr>
                <w:rFonts w:ascii="Tahoma" w:hAnsi="Tahoma" w:cs="Tahoma"/>
                <w:color w:val="000000"/>
                <w:sz w:val="14"/>
                <w:szCs w:val="14"/>
              </w:rPr>
              <w:t>ampułkostrzykawka</w:t>
            </w:r>
          </w:p>
        </w:tc>
        <w:tc>
          <w:tcPr>
            <w:tcW w:w="1136"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sz w:val="20"/>
                <w:szCs w:val="20"/>
              </w:rPr>
              <w:t>0,003g/3ml</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35</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16"/>
                <w:szCs w:val="16"/>
              </w:rPr>
            </w:pPr>
            <w:proofErr w:type="spellStart"/>
            <w:r>
              <w:rPr>
                <w:rFonts w:ascii="Tahoma" w:hAnsi="Tahoma" w:cs="Tahoma"/>
                <w:sz w:val="20"/>
                <w:szCs w:val="20"/>
              </w:rPr>
              <w:t>Ibuprofen</w:t>
            </w:r>
            <w:proofErr w:type="spellEnd"/>
          </w:p>
        </w:tc>
        <w:tc>
          <w:tcPr>
            <w:tcW w:w="1705" w:type="dxa"/>
            <w:shd w:val="clear" w:color="auto" w:fill="auto"/>
            <w:vAlign w:val="center"/>
          </w:tcPr>
          <w:p w:rsidR="008B7413" w:rsidRDefault="008B7413" w:rsidP="00534FF5">
            <w:pPr>
              <w:jc w:val="center"/>
              <w:rPr>
                <w:rFonts w:ascii="Tahoma" w:hAnsi="Tahoma" w:cs="Tahoma"/>
                <w:sz w:val="20"/>
                <w:szCs w:val="20"/>
              </w:rPr>
            </w:pPr>
            <w:r>
              <w:rPr>
                <w:rFonts w:ascii="Tahoma" w:hAnsi="Tahoma" w:cs="Tahoma"/>
                <w:color w:val="000000"/>
                <w:sz w:val="16"/>
                <w:szCs w:val="16"/>
              </w:rPr>
              <w:t>doustna</w:t>
            </w:r>
          </w:p>
        </w:tc>
        <w:tc>
          <w:tcPr>
            <w:tcW w:w="1136"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sz w:val="20"/>
                <w:szCs w:val="20"/>
              </w:rPr>
              <w:t>0,2g</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2700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16"/>
                <w:szCs w:val="16"/>
              </w:rPr>
            </w:pPr>
            <w:proofErr w:type="spellStart"/>
            <w:r>
              <w:rPr>
                <w:rFonts w:ascii="Tahoma" w:hAnsi="Tahoma" w:cs="Tahoma"/>
                <w:sz w:val="20"/>
                <w:szCs w:val="20"/>
              </w:rPr>
              <w:t>Ketoprofen</w:t>
            </w:r>
            <w:proofErr w:type="spellEnd"/>
          </w:p>
        </w:tc>
        <w:tc>
          <w:tcPr>
            <w:tcW w:w="1705" w:type="dxa"/>
            <w:shd w:val="clear" w:color="auto" w:fill="auto"/>
            <w:vAlign w:val="center"/>
          </w:tcPr>
          <w:p w:rsidR="008B7413" w:rsidRDefault="008B7413" w:rsidP="00534FF5">
            <w:pPr>
              <w:jc w:val="center"/>
              <w:rPr>
                <w:rFonts w:ascii="Tahoma" w:hAnsi="Tahoma" w:cs="Tahoma"/>
                <w:sz w:val="20"/>
                <w:szCs w:val="20"/>
              </w:rPr>
            </w:pPr>
            <w:r>
              <w:rPr>
                <w:rFonts w:ascii="Tahoma" w:hAnsi="Tahoma" w:cs="Tahoma"/>
                <w:color w:val="000000"/>
                <w:sz w:val="16"/>
                <w:szCs w:val="16"/>
              </w:rPr>
              <w:t>doustna</w:t>
            </w:r>
          </w:p>
        </w:tc>
        <w:tc>
          <w:tcPr>
            <w:tcW w:w="1136"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sz w:val="20"/>
                <w:szCs w:val="20"/>
              </w:rPr>
              <w:t>0,05g</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7000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16"/>
                <w:szCs w:val="16"/>
              </w:rPr>
            </w:pPr>
            <w:proofErr w:type="spellStart"/>
            <w:r>
              <w:rPr>
                <w:rFonts w:ascii="Tahoma" w:hAnsi="Tahoma" w:cs="Tahoma"/>
                <w:sz w:val="20"/>
                <w:szCs w:val="20"/>
              </w:rPr>
              <w:t>Norepinephrine</w:t>
            </w:r>
            <w:proofErr w:type="spellEnd"/>
          </w:p>
        </w:tc>
        <w:tc>
          <w:tcPr>
            <w:tcW w:w="1705" w:type="dxa"/>
            <w:shd w:val="clear" w:color="auto" w:fill="auto"/>
            <w:vAlign w:val="center"/>
          </w:tcPr>
          <w:p w:rsidR="008B7413" w:rsidRDefault="008B7413" w:rsidP="00534FF5">
            <w:pPr>
              <w:jc w:val="center"/>
              <w:rPr>
                <w:rFonts w:ascii="Tahoma" w:hAnsi="Tahoma" w:cs="Tahoma"/>
                <w:sz w:val="20"/>
                <w:szCs w:val="20"/>
              </w:rPr>
            </w:pPr>
            <w:r>
              <w:rPr>
                <w:rFonts w:ascii="Tahoma" w:hAnsi="Tahoma" w:cs="Tahoma"/>
                <w:color w:val="000000"/>
                <w:sz w:val="16"/>
                <w:szCs w:val="16"/>
              </w:rPr>
              <w:t>iniekcje</w:t>
            </w:r>
          </w:p>
        </w:tc>
        <w:tc>
          <w:tcPr>
            <w:tcW w:w="1136"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sz w:val="20"/>
                <w:szCs w:val="20"/>
              </w:rPr>
              <w:t>0,001g/ml</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1400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16"/>
                <w:szCs w:val="16"/>
              </w:rPr>
            </w:pPr>
            <w:proofErr w:type="spellStart"/>
            <w:r>
              <w:rPr>
                <w:rFonts w:ascii="Tahoma" w:hAnsi="Tahoma" w:cs="Tahoma"/>
                <w:sz w:val="20"/>
                <w:szCs w:val="20"/>
              </w:rPr>
              <w:t>Tolperisone</w:t>
            </w:r>
            <w:proofErr w:type="spellEnd"/>
          </w:p>
        </w:tc>
        <w:tc>
          <w:tcPr>
            <w:tcW w:w="1705" w:type="dxa"/>
            <w:shd w:val="clear" w:color="auto" w:fill="auto"/>
            <w:vAlign w:val="center"/>
          </w:tcPr>
          <w:p w:rsidR="008B7413" w:rsidRDefault="008B7413" w:rsidP="00534FF5">
            <w:pPr>
              <w:jc w:val="center"/>
              <w:rPr>
                <w:rFonts w:ascii="Tahoma" w:hAnsi="Tahoma" w:cs="Tahoma"/>
                <w:sz w:val="20"/>
                <w:szCs w:val="20"/>
              </w:rPr>
            </w:pPr>
            <w:r>
              <w:rPr>
                <w:rFonts w:ascii="Tahoma" w:hAnsi="Tahoma" w:cs="Tahoma"/>
                <w:color w:val="000000"/>
                <w:sz w:val="16"/>
                <w:szCs w:val="16"/>
              </w:rPr>
              <w:t>doustna</w:t>
            </w:r>
          </w:p>
        </w:tc>
        <w:tc>
          <w:tcPr>
            <w:tcW w:w="1136"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sz w:val="20"/>
                <w:szCs w:val="20"/>
              </w:rPr>
              <w:t>0,15g</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600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16"/>
                <w:szCs w:val="16"/>
              </w:rPr>
            </w:pPr>
            <w:proofErr w:type="spellStart"/>
            <w:r>
              <w:rPr>
                <w:rFonts w:ascii="Tahoma" w:hAnsi="Tahoma" w:cs="Tahoma"/>
                <w:sz w:val="20"/>
                <w:szCs w:val="20"/>
              </w:rPr>
              <w:t>Rocuronium</w:t>
            </w:r>
            <w:proofErr w:type="spellEnd"/>
          </w:p>
        </w:tc>
        <w:tc>
          <w:tcPr>
            <w:tcW w:w="1705" w:type="dxa"/>
            <w:shd w:val="clear" w:color="auto" w:fill="auto"/>
            <w:vAlign w:val="center"/>
          </w:tcPr>
          <w:p w:rsidR="008B7413" w:rsidRDefault="008B7413" w:rsidP="00534FF5">
            <w:pPr>
              <w:jc w:val="center"/>
              <w:rPr>
                <w:rFonts w:ascii="Tahoma" w:hAnsi="Tahoma" w:cs="Tahoma"/>
                <w:sz w:val="20"/>
                <w:szCs w:val="20"/>
              </w:rPr>
            </w:pPr>
            <w:r>
              <w:rPr>
                <w:rFonts w:ascii="Tahoma" w:hAnsi="Tahoma" w:cs="Tahoma"/>
                <w:color w:val="000000"/>
                <w:sz w:val="16"/>
                <w:szCs w:val="16"/>
              </w:rPr>
              <w:t>Iniekcje</w:t>
            </w:r>
          </w:p>
        </w:tc>
        <w:tc>
          <w:tcPr>
            <w:tcW w:w="1136"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sz w:val="20"/>
                <w:szCs w:val="20"/>
              </w:rPr>
              <w:t>0,05g/5ml</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4000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16"/>
                <w:szCs w:val="16"/>
              </w:rPr>
            </w:pPr>
            <w:r>
              <w:rPr>
                <w:rFonts w:ascii="Tahoma" w:hAnsi="Tahoma" w:cs="Tahoma"/>
                <w:sz w:val="20"/>
                <w:szCs w:val="20"/>
              </w:rPr>
              <w:t>Co-</w:t>
            </w:r>
            <w:proofErr w:type="spellStart"/>
            <w:r>
              <w:rPr>
                <w:rFonts w:ascii="Tahoma" w:hAnsi="Tahoma" w:cs="Tahoma"/>
                <w:sz w:val="20"/>
                <w:szCs w:val="20"/>
              </w:rPr>
              <w:t>trimoxazole</w:t>
            </w:r>
            <w:proofErr w:type="spellEnd"/>
          </w:p>
        </w:tc>
        <w:tc>
          <w:tcPr>
            <w:tcW w:w="1705" w:type="dxa"/>
            <w:shd w:val="clear" w:color="auto" w:fill="auto"/>
            <w:vAlign w:val="center"/>
          </w:tcPr>
          <w:p w:rsidR="008B7413" w:rsidRDefault="008B7413" w:rsidP="00534FF5">
            <w:pPr>
              <w:jc w:val="center"/>
              <w:rPr>
                <w:rFonts w:ascii="Tahoma" w:hAnsi="Tahoma" w:cs="Tahoma"/>
                <w:sz w:val="20"/>
                <w:szCs w:val="20"/>
              </w:rPr>
            </w:pPr>
            <w:r>
              <w:rPr>
                <w:rFonts w:ascii="Tahoma" w:hAnsi="Tahoma" w:cs="Tahoma"/>
                <w:color w:val="000000"/>
                <w:sz w:val="16"/>
                <w:szCs w:val="16"/>
              </w:rPr>
              <w:t>doustna</w:t>
            </w:r>
          </w:p>
        </w:tc>
        <w:tc>
          <w:tcPr>
            <w:tcW w:w="1136"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sz w:val="20"/>
                <w:szCs w:val="20"/>
              </w:rPr>
              <w:t>0,96g</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1300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16"/>
                <w:szCs w:val="16"/>
              </w:rPr>
            </w:pPr>
            <w:proofErr w:type="spellStart"/>
            <w:r>
              <w:rPr>
                <w:rFonts w:ascii="Tahoma" w:hAnsi="Tahoma" w:cs="Tahoma"/>
                <w:sz w:val="20"/>
                <w:szCs w:val="20"/>
              </w:rPr>
              <w:t>Levothyroxine</w:t>
            </w:r>
            <w:proofErr w:type="spellEnd"/>
          </w:p>
        </w:tc>
        <w:tc>
          <w:tcPr>
            <w:tcW w:w="1705" w:type="dxa"/>
            <w:shd w:val="clear" w:color="auto" w:fill="auto"/>
            <w:vAlign w:val="center"/>
          </w:tcPr>
          <w:p w:rsidR="008B7413" w:rsidRDefault="008B7413" w:rsidP="00534FF5">
            <w:pPr>
              <w:jc w:val="center"/>
              <w:rPr>
                <w:rFonts w:ascii="Tahoma" w:hAnsi="Tahoma" w:cs="Tahoma"/>
                <w:sz w:val="20"/>
                <w:szCs w:val="20"/>
              </w:rPr>
            </w:pPr>
            <w:r>
              <w:rPr>
                <w:rFonts w:ascii="Tahoma" w:hAnsi="Tahoma" w:cs="Tahoma"/>
                <w:color w:val="000000"/>
                <w:sz w:val="16"/>
                <w:szCs w:val="16"/>
              </w:rPr>
              <w:t>doustna</w:t>
            </w:r>
          </w:p>
        </w:tc>
        <w:tc>
          <w:tcPr>
            <w:tcW w:w="1136"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sz w:val="20"/>
                <w:szCs w:val="20"/>
              </w:rPr>
              <w:t>0,075g</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2600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16"/>
                <w:szCs w:val="16"/>
              </w:rPr>
            </w:pPr>
            <w:proofErr w:type="spellStart"/>
            <w:r>
              <w:rPr>
                <w:rFonts w:ascii="Tahoma" w:hAnsi="Tahoma" w:cs="Tahoma"/>
                <w:sz w:val="20"/>
                <w:szCs w:val="20"/>
              </w:rPr>
              <w:t>Alantoinum</w:t>
            </w:r>
            <w:proofErr w:type="spellEnd"/>
            <w:r>
              <w:rPr>
                <w:rFonts w:ascii="Tahoma" w:hAnsi="Tahoma" w:cs="Tahoma"/>
                <w:sz w:val="20"/>
                <w:szCs w:val="20"/>
              </w:rPr>
              <w:t xml:space="preserve"> + </w:t>
            </w:r>
            <w:proofErr w:type="spellStart"/>
            <w:r>
              <w:rPr>
                <w:rFonts w:ascii="Tahoma" w:hAnsi="Tahoma" w:cs="Tahoma"/>
                <w:sz w:val="20"/>
                <w:szCs w:val="20"/>
              </w:rPr>
              <w:t>Dexpanthenolum</w:t>
            </w:r>
            <w:proofErr w:type="spellEnd"/>
          </w:p>
        </w:tc>
        <w:tc>
          <w:tcPr>
            <w:tcW w:w="1705" w:type="dxa"/>
            <w:shd w:val="clear" w:color="auto" w:fill="auto"/>
            <w:vAlign w:val="center"/>
          </w:tcPr>
          <w:p w:rsidR="008B7413" w:rsidRDefault="008B7413" w:rsidP="00534FF5">
            <w:pPr>
              <w:jc w:val="center"/>
              <w:rPr>
                <w:rFonts w:ascii="Tahoma" w:hAnsi="Tahoma" w:cs="Tahoma"/>
                <w:sz w:val="20"/>
                <w:szCs w:val="20"/>
              </w:rPr>
            </w:pPr>
            <w:r>
              <w:rPr>
                <w:rFonts w:ascii="Tahoma" w:hAnsi="Tahoma" w:cs="Tahoma"/>
                <w:color w:val="000000"/>
                <w:sz w:val="16"/>
                <w:szCs w:val="16"/>
              </w:rPr>
              <w:t>krem 35g</w:t>
            </w:r>
          </w:p>
        </w:tc>
        <w:tc>
          <w:tcPr>
            <w:tcW w:w="1136"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sz w:val="20"/>
                <w:szCs w:val="20"/>
              </w:rPr>
              <w:t>2,00%</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15</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16"/>
                <w:szCs w:val="16"/>
              </w:rPr>
            </w:pPr>
            <w:proofErr w:type="spellStart"/>
            <w:r>
              <w:rPr>
                <w:rFonts w:ascii="Tahoma" w:hAnsi="Tahoma" w:cs="Tahoma"/>
                <w:sz w:val="20"/>
                <w:szCs w:val="20"/>
              </w:rPr>
              <w:t>Amantadine</w:t>
            </w:r>
            <w:proofErr w:type="spellEnd"/>
          </w:p>
        </w:tc>
        <w:tc>
          <w:tcPr>
            <w:tcW w:w="1705" w:type="dxa"/>
            <w:shd w:val="clear" w:color="auto" w:fill="auto"/>
            <w:vAlign w:val="center"/>
          </w:tcPr>
          <w:p w:rsidR="008B7413" w:rsidRDefault="008B7413" w:rsidP="00534FF5">
            <w:pPr>
              <w:jc w:val="center"/>
              <w:rPr>
                <w:rFonts w:ascii="Tahoma" w:hAnsi="Tahoma" w:cs="Tahoma"/>
                <w:sz w:val="20"/>
                <w:szCs w:val="20"/>
              </w:rPr>
            </w:pPr>
            <w:r>
              <w:rPr>
                <w:rFonts w:ascii="Tahoma" w:hAnsi="Tahoma" w:cs="Tahoma"/>
                <w:color w:val="000000"/>
                <w:sz w:val="16"/>
                <w:szCs w:val="16"/>
              </w:rPr>
              <w:t>iniekcje</w:t>
            </w:r>
          </w:p>
        </w:tc>
        <w:tc>
          <w:tcPr>
            <w:tcW w:w="1136" w:type="dxa"/>
            <w:shd w:val="clear" w:color="auto" w:fill="auto"/>
            <w:vAlign w:val="center"/>
          </w:tcPr>
          <w:p w:rsidR="008B7413" w:rsidRPr="00456EA8" w:rsidRDefault="008B7413" w:rsidP="00534FF5">
            <w:pPr>
              <w:jc w:val="center"/>
              <w:rPr>
                <w:rFonts w:ascii="Tahoma" w:hAnsi="Tahoma" w:cs="Tahoma"/>
                <w:color w:val="000000"/>
                <w:sz w:val="18"/>
                <w:szCs w:val="18"/>
              </w:rPr>
            </w:pPr>
            <w:r w:rsidRPr="00456EA8">
              <w:rPr>
                <w:rFonts w:ascii="Tahoma" w:hAnsi="Tahoma" w:cs="Tahoma"/>
                <w:sz w:val="18"/>
                <w:szCs w:val="18"/>
              </w:rPr>
              <w:t>0,2g/500ml</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400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16"/>
                <w:szCs w:val="16"/>
              </w:rPr>
            </w:pPr>
            <w:proofErr w:type="spellStart"/>
            <w:r>
              <w:rPr>
                <w:rFonts w:ascii="Tahoma" w:hAnsi="Tahoma" w:cs="Tahoma"/>
                <w:sz w:val="20"/>
                <w:szCs w:val="20"/>
              </w:rPr>
              <w:t>Azithromycin</w:t>
            </w:r>
            <w:proofErr w:type="spellEnd"/>
          </w:p>
        </w:tc>
        <w:tc>
          <w:tcPr>
            <w:tcW w:w="1705" w:type="dxa"/>
            <w:shd w:val="clear" w:color="auto" w:fill="auto"/>
            <w:vAlign w:val="center"/>
          </w:tcPr>
          <w:p w:rsidR="008B7413" w:rsidRDefault="008B7413" w:rsidP="00534FF5">
            <w:pPr>
              <w:jc w:val="center"/>
              <w:rPr>
                <w:rFonts w:ascii="Tahoma" w:hAnsi="Tahoma" w:cs="Tahoma"/>
                <w:sz w:val="20"/>
                <w:szCs w:val="20"/>
              </w:rPr>
            </w:pPr>
            <w:r>
              <w:rPr>
                <w:rFonts w:ascii="Tahoma" w:hAnsi="Tahoma" w:cs="Tahoma"/>
                <w:color w:val="000000"/>
                <w:sz w:val="16"/>
                <w:szCs w:val="16"/>
              </w:rPr>
              <w:t>doustna</w:t>
            </w:r>
          </w:p>
        </w:tc>
        <w:tc>
          <w:tcPr>
            <w:tcW w:w="1136"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sz w:val="20"/>
                <w:szCs w:val="20"/>
              </w:rPr>
              <w:t>0,5g</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360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jc w:val="center"/>
              <w:rPr>
                <w:rFonts w:ascii="Tahoma" w:hAnsi="Tahoma" w:cs="Tahoma"/>
                <w:color w:val="000000"/>
                <w:sz w:val="16"/>
                <w:szCs w:val="16"/>
              </w:rPr>
            </w:pPr>
            <w:proofErr w:type="spellStart"/>
            <w:r>
              <w:rPr>
                <w:rFonts w:ascii="Tahoma" w:hAnsi="Tahoma" w:cs="Tahoma"/>
                <w:sz w:val="20"/>
                <w:szCs w:val="20"/>
              </w:rPr>
              <w:t>Acidum</w:t>
            </w:r>
            <w:proofErr w:type="spellEnd"/>
            <w:r>
              <w:rPr>
                <w:rFonts w:ascii="Tahoma" w:hAnsi="Tahoma" w:cs="Tahoma"/>
                <w:sz w:val="20"/>
                <w:szCs w:val="20"/>
              </w:rPr>
              <w:t xml:space="preserve"> </w:t>
            </w:r>
            <w:proofErr w:type="spellStart"/>
            <w:r>
              <w:rPr>
                <w:rFonts w:ascii="Tahoma" w:hAnsi="Tahoma" w:cs="Tahoma"/>
                <w:sz w:val="20"/>
                <w:szCs w:val="20"/>
              </w:rPr>
              <w:t>Valproicum</w:t>
            </w:r>
            <w:proofErr w:type="spellEnd"/>
          </w:p>
        </w:tc>
        <w:tc>
          <w:tcPr>
            <w:tcW w:w="1705" w:type="dxa"/>
            <w:shd w:val="clear" w:color="auto" w:fill="auto"/>
            <w:vAlign w:val="center"/>
          </w:tcPr>
          <w:p w:rsidR="008B7413" w:rsidRDefault="008B7413" w:rsidP="00534FF5">
            <w:pPr>
              <w:jc w:val="center"/>
              <w:rPr>
                <w:rFonts w:ascii="Tahoma" w:hAnsi="Tahoma" w:cs="Tahoma"/>
                <w:sz w:val="20"/>
                <w:szCs w:val="20"/>
              </w:rPr>
            </w:pPr>
            <w:r>
              <w:rPr>
                <w:rFonts w:ascii="Tahoma" w:hAnsi="Tahoma" w:cs="Tahoma"/>
                <w:color w:val="000000"/>
                <w:sz w:val="16"/>
                <w:szCs w:val="16"/>
              </w:rPr>
              <w:t>doustna</w:t>
            </w:r>
          </w:p>
        </w:tc>
        <w:tc>
          <w:tcPr>
            <w:tcW w:w="1136" w:type="dxa"/>
            <w:shd w:val="clear" w:color="auto" w:fill="auto"/>
            <w:vAlign w:val="center"/>
          </w:tcPr>
          <w:p w:rsidR="008B7413" w:rsidRDefault="008B7413" w:rsidP="00534FF5">
            <w:pPr>
              <w:jc w:val="center"/>
              <w:rPr>
                <w:rFonts w:ascii="Tahoma" w:hAnsi="Tahoma" w:cs="Tahoma"/>
                <w:color w:val="000000"/>
                <w:sz w:val="20"/>
                <w:szCs w:val="20"/>
              </w:rPr>
            </w:pPr>
            <w:r>
              <w:rPr>
                <w:rFonts w:ascii="Tahoma" w:hAnsi="Tahoma" w:cs="Tahoma"/>
                <w:sz w:val="20"/>
                <w:szCs w:val="20"/>
              </w:rPr>
              <w:t>0,3g</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14000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snapToGrid w:val="0"/>
              <w:jc w:val="center"/>
              <w:rPr>
                <w:rFonts w:ascii="Tahoma" w:hAnsi="Tahoma" w:cs="Tahoma"/>
                <w:color w:val="000000"/>
                <w:sz w:val="16"/>
                <w:szCs w:val="16"/>
              </w:rPr>
            </w:pPr>
            <w:proofErr w:type="spellStart"/>
            <w:r>
              <w:rPr>
                <w:rFonts w:ascii="Tahoma" w:hAnsi="Tahoma" w:cs="Tahoma"/>
                <w:sz w:val="20"/>
                <w:szCs w:val="20"/>
              </w:rPr>
              <w:t>Fludrocortisone</w:t>
            </w:r>
            <w:proofErr w:type="spellEnd"/>
          </w:p>
        </w:tc>
        <w:tc>
          <w:tcPr>
            <w:tcW w:w="1705"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color w:val="000000"/>
                <w:sz w:val="16"/>
                <w:szCs w:val="16"/>
              </w:rPr>
              <w:t>maść do oczu 3g</w:t>
            </w:r>
          </w:p>
        </w:tc>
        <w:tc>
          <w:tcPr>
            <w:tcW w:w="1136" w:type="dxa"/>
            <w:shd w:val="clear" w:color="auto" w:fill="auto"/>
            <w:vAlign w:val="center"/>
          </w:tcPr>
          <w:p w:rsidR="008B7413" w:rsidRDefault="008B7413" w:rsidP="00534FF5">
            <w:pPr>
              <w:snapToGrid w:val="0"/>
              <w:jc w:val="center"/>
              <w:rPr>
                <w:rFonts w:ascii="Tahoma" w:hAnsi="Tahoma" w:cs="Tahoma"/>
                <w:color w:val="000000"/>
                <w:sz w:val="20"/>
                <w:szCs w:val="20"/>
              </w:rPr>
            </w:pPr>
            <w:r>
              <w:rPr>
                <w:rFonts w:ascii="Tahoma" w:hAnsi="Tahoma" w:cs="Tahoma"/>
                <w:sz w:val="20"/>
                <w:szCs w:val="20"/>
              </w:rPr>
              <w:t>0,10%</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op.</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80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4268DA"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80</w:t>
            </w: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snapToGrid w:val="0"/>
              <w:jc w:val="center"/>
              <w:rPr>
                <w:rFonts w:ascii="Tahoma" w:hAnsi="Tahoma" w:cs="Tahoma"/>
                <w:color w:val="000000"/>
                <w:sz w:val="16"/>
                <w:szCs w:val="16"/>
              </w:rPr>
            </w:pPr>
            <w:proofErr w:type="spellStart"/>
            <w:r>
              <w:rPr>
                <w:rFonts w:ascii="Tahoma" w:hAnsi="Tahoma" w:cs="Tahoma"/>
                <w:sz w:val="20"/>
                <w:szCs w:val="20"/>
              </w:rPr>
              <w:t>Dexamethasone</w:t>
            </w:r>
            <w:proofErr w:type="spellEnd"/>
          </w:p>
        </w:tc>
        <w:tc>
          <w:tcPr>
            <w:tcW w:w="1705"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color w:val="000000"/>
                <w:sz w:val="16"/>
                <w:szCs w:val="16"/>
              </w:rPr>
              <w:t>doustna</w:t>
            </w:r>
          </w:p>
        </w:tc>
        <w:tc>
          <w:tcPr>
            <w:tcW w:w="1136" w:type="dxa"/>
            <w:shd w:val="clear" w:color="auto" w:fill="auto"/>
            <w:vAlign w:val="center"/>
          </w:tcPr>
          <w:p w:rsidR="008B7413" w:rsidRDefault="008B7413" w:rsidP="00534FF5">
            <w:pPr>
              <w:snapToGrid w:val="0"/>
              <w:jc w:val="center"/>
              <w:rPr>
                <w:rFonts w:ascii="Tahoma" w:hAnsi="Tahoma" w:cs="Tahoma"/>
                <w:color w:val="000000"/>
                <w:sz w:val="20"/>
                <w:szCs w:val="20"/>
              </w:rPr>
            </w:pPr>
            <w:r>
              <w:rPr>
                <w:rFonts w:ascii="Tahoma" w:hAnsi="Tahoma" w:cs="Tahoma"/>
                <w:sz w:val="20"/>
                <w:szCs w:val="20"/>
              </w:rPr>
              <w:t>0,004g</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4800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snapToGrid w:val="0"/>
              <w:jc w:val="center"/>
              <w:rPr>
                <w:rFonts w:ascii="Tahoma" w:hAnsi="Tahoma" w:cs="Tahoma"/>
                <w:color w:val="000000"/>
                <w:sz w:val="16"/>
                <w:szCs w:val="16"/>
              </w:rPr>
            </w:pPr>
            <w:proofErr w:type="spellStart"/>
            <w:r>
              <w:rPr>
                <w:rFonts w:ascii="Tahoma" w:hAnsi="Tahoma" w:cs="Tahoma"/>
                <w:sz w:val="20"/>
                <w:szCs w:val="20"/>
              </w:rPr>
              <w:t>Hepatitis</w:t>
            </w:r>
            <w:proofErr w:type="spellEnd"/>
            <w:r>
              <w:rPr>
                <w:rFonts w:ascii="Tahoma" w:hAnsi="Tahoma" w:cs="Tahoma"/>
                <w:sz w:val="20"/>
                <w:szCs w:val="20"/>
              </w:rPr>
              <w:t xml:space="preserve"> B </w:t>
            </w:r>
            <w:proofErr w:type="spellStart"/>
            <w:r>
              <w:rPr>
                <w:rFonts w:ascii="Tahoma" w:hAnsi="Tahoma" w:cs="Tahoma"/>
                <w:sz w:val="20"/>
                <w:szCs w:val="20"/>
              </w:rPr>
              <w:t>immune</w:t>
            </w:r>
            <w:proofErr w:type="spellEnd"/>
            <w:r>
              <w:rPr>
                <w:rFonts w:ascii="Tahoma" w:hAnsi="Tahoma" w:cs="Tahoma"/>
                <w:sz w:val="20"/>
                <w:szCs w:val="20"/>
              </w:rPr>
              <w:t xml:space="preserve"> globulin</w:t>
            </w:r>
          </w:p>
        </w:tc>
        <w:tc>
          <w:tcPr>
            <w:tcW w:w="1705"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color w:val="000000"/>
                <w:sz w:val="16"/>
                <w:szCs w:val="16"/>
              </w:rPr>
              <w:t>iniekcje</w:t>
            </w:r>
          </w:p>
        </w:tc>
        <w:tc>
          <w:tcPr>
            <w:tcW w:w="1136" w:type="dxa"/>
            <w:shd w:val="clear" w:color="auto" w:fill="auto"/>
            <w:vAlign w:val="center"/>
          </w:tcPr>
          <w:p w:rsidR="008B7413" w:rsidRDefault="008B7413" w:rsidP="00534FF5">
            <w:pPr>
              <w:snapToGrid w:val="0"/>
              <w:jc w:val="center"/>
              <w:rPr>
                <w:rFonts w:ascii="Tahoma" w:hAnsi="Tahoma" w:cs="Tahoma"/>
                <w:color w:val="000000"/>
                <w:sz w:val="20"/>
                <w:szCs w:val="20"/>
              </w:rPr>
            </w:pPr>
            <w:r>
              <w:rPr>
                <w:rFonts w:ascii="Tahoma" w:hAnsi="Tahoma" w:cs="Tahoma"/>
                <w:sz w:val="20"/>
                <w:szCs w:val="20"/>
              </w:rPr>
              <w:t>200j.m./ml</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25</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snapToGrid w:val="0"/>
              <w:jc w:val="center"/>
              <w:rPr>
                <w:rFonts w:ascii="Tahoma" w:hAnsi="Tahoma" w:cs="Tahoma"/>
                <w:color w:val="000000"/>
                <w:sz w:val="16"/>
                <w:szCs w:val="16"/>
              </w:rPr>
            </w:pPr>
            <w:proofErr w:type="spellStart"/>
            <w:r>
              <w:rPr>
                <w:rFonts w:ascii="Tahoma" w:hAnsi="Tahoma" w:cs="Tahoma"/>
                <w:sz w:val="20"/>
                <w:szCs w:val="20"/>
              </w:rPr>
              <w:t>Glucosum</w:t>
            </w:r>
            <w:proofErr w:type="spellEnd"/>
          </w:p>
        </w:tc>
        <w:tc>
          <w:tcPr>
            <w:tcW w:w="1705"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color w:val="000000"/>
                <w:sz w:val="16"/>
                <w:szCs w:val="16"/>
              </w:rPr>
              <w:t>Iniekcje</w:t>
            </w:r>
          </w:p>
        </w:tc>
        <w:tc>
          <w:tcPr>
            <w:tcW w:w="1136" w:type="dxa"/>
            <w:shd w:val="clear" w:color="auto" w:fill="auto"/>
            <w:vAlign w:val="center"/>
          </w:tcPr>
          <w:p w:rsidR="008B7413" w:rsidRDefault="008B7413" w:rsidP="00534FF5">
            <w:pPr>
              <w:snapToGrid w:val="0"/>
              <w:jc w:val="center"/>
              <w:rPr>
                <w:rFonts w:ascii="Tahoma" w:hAnsi="Tahoma" w:cs="Tahoma"/>
                <w:color w:val="000000"/>
                <w:sz w:val="20"/>
                <w:szCs w:val="20"/>
              </w:rPr>
            </w:pPr>
            <w:r>
              <w:rPr>
                <w:rFonts w:ascii="Tahoma" w:hAnsi="Tahoma" w:cs="Tahoma"/>
                <w:sz w:val="20"/>
                <w:szCs w:val="20"/>
              </w:rPr>
              <w:t>40%/10ml</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5000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snapToGrid w:val="0"/>
              <w:jc w:val="center"/>
              <w:rPr>
                <w:rFonts w:ascii="Tahoma" w:hAnsi="Tahoma" w:cs="Tahoma"/>
                <w:color w:val="000000"/>
                <w:sz w:val="16"/>
                <w:szCs w:val="16"/>
              </w:rPr>
            </w:pPr>
            <w:proofErr w:type="spellStart"/>
            <w:r>
              <w:rPr>
                <w:rFonts w:ascii="Tahoma" w:hAnsi="Tahoma" w:cs="Tahoma"/>
                <w:sz w:val="20"/>
                <w:szCs w:val="20"/>
              </w:rPr>
              <w:t>Hialuronian</w:t>
            </w:r>
            <w:proofErr w:type="spellEnd"/>
            <w:r>
              <w:rPr>
                <w:rFonts w:ascii="Tahoma" w:hAnsi="Tahoma" w:cs="Tahoma"/>
                <w:sz w:val="20"/>
                <w:szCs w:val="20"/>
              </w:rPr>
              <w:t xml:space="preserve"> Sodu + </w:t>
            </w:r>
            <w:proofErr w:type="spellStart"/>
            <w:r>
              <w:rPr>
                <w:rFonts w:ascii="Tahoma" w:hAnsi="Tahoma" w:cs="Tahoma"/>
                <w:sz w:val="20"/>
                <w:szCs w:val="20"/>
              </w:rPr>
              <w:t>Heparynian</w:t>
            </w:r>
            <w:proofErr w:type="spellEnd"/>
            <w:r>
              <w:rPr>
                <w:rFonts w:ascii="Tahoma" w:hAnsi="Tahoma" w:cs="Tahoma"/>
                <w:sz w:val="20"/>
                <w:szCs w:val="20"/>
              </w:rPr>
              <w:t xml:space="preserve"> sodu  </w:t>
            </w:r>
          </w:p>
        </w:tc>
        <w:tc>
          <w:tcPr>
            <w:tcW w:w="1705"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color w:val="000000"/>
                <w:sz w:val="16"/>
                <w:szCs w:val="16"/>
              </w:rPr>
              <w:t>Krople do oczu 10ml</w:t>
            </w:r>
          </w:p>
        </w:tc>
        <w:tc>
          <w:tcPr>
            <w:tcW w:w="1136" w:type="dxa"/>
            <w:shd w:val="clear" w:color="auto" w:fill="auto"/>
            <w:vAlign w:val="center"/>
          </w:tcPr>
          <w:p w:rsidR="008B7413" w:rsidRDefault="008B7413" w:rsidP="00534FF5">
            <w:pPr>
              <w:snapToGrid w:val="0"/>
              <w:jc w:val="center"/>
              <w:rPr>
                <w:rFonts w:ascii="Tahoma" w:hAnsi="Tahoma" w:cs="Tahoma"/>
                <w:color w:val="000000"/>
                <w:sz w:val="20"/>
                <w:szCs w:val="20"/>
              </w:rPr>
            </w:pPr>
            <w:r>
              <w:rPr>
                <w:rFonts w:ascii="Tahoma" w:hAnsi="Tahoma" w:cs="Tahoma"/>
                <w:sz w:val="20"/>
                <w:szCs w:val="20"/>
              </w:rPr>
              <w:t xml:space="preserve">1mg/ml + 1300j.m./ml </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op.</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210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4268DA"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210</w:t>
            </w: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snapToGrid w:val="0"/>
              <w:jc w:val="center"/>
              <w:rPr>
                <w:rFonts w:ascii="Tahoma" w:hAnsi="Tahoma" w:cs="Tahoma"/>
                <w:color w:val="000000"/>
                <w:sz w:val="16"/>
                <w:szCs w:val="16"/>
              </w:rPr>
            </w:pPr>
            <w:proofErr w:type="spellStart"/>
            <w:r>
              <w:rPr>
                <w:rFonts w:ascii="Tahoma" w:hAnsi="Tahoma" w:cs="Tahoma"/>
                <w:sz w:val="20"/>
                <w:szCs w:val="20"/>
              </w:rPr>
              <w:t>Lidocaine</w:t>
            </w:r>
            <w:proofErr w:type="spellEnd"/>
          </w:p>
        </w:tc>
        <w:tc>
          <w:tcPr>
            <w:tcW w:w="1705"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color w:val="000000"/>
                <w:sz w:val="16"/>
                <w:szCs w:val="16"/>
              </w:rPr>
              <w:t xml:space="preserve">Iniekcje </w:t>
            </w:r>
          </w:p>
        </w:tc>
        <w:tc>
          <w:tcPr>
            <w:tcW w:w="1136" w:type="dxa"/>
            <w:shd w:val="clear" w:color="auto" w:fill="auto"/>
            <w:vAlign w:val="center"/>
          </w:tcPr>
          <w:p w:rsidR="008B7413" w:rsidRDefault="008B7413" w:rsidP="00534FF5">
            <w:pPr>
              <w:snapToGrid w:val="0"/>
              <w:jc w:val="center"/>
              <w:rPr>
                <w:rFonts w:ascii="Tahoma" w:hAnsi="Tahoma" w:cs="Tahoma"/>
                <w:color w:val="000000"/>
                <w:sz w:val="20"/>
                <w:szCs w:val="20"/>
              </w:rPr>
            </w:pPr>
            <w:r>
              <w:rPr>
                <w:rFonts w:ascii="Tahoma" w:hAnsi="Tahoma" w:cs="Tahoma"/>
                <w:sz w:val="20"/>
                <w:szCs w:val="20"/>
              </w:rPr>
              <w:t>0,04g/2ml</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9500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snapToGrid w:val="0"/>
              <w:jc w:val="center"/>
              <w:rPr>
                <w:rFonts w:ascii="Tahoma" w:hAnsi="Tahoma" w:cs="Tahoma"/>
                <w:color w:val="000000"/>
                <w:sz w:val="16"/>
                <w:szCs w:val="16"/>
              </w:rPr>
            </w:pPr>
            <w:proofErr w:type="spellStart"/>
            <w:r>
              <w:rPr>
                <w:rFonts w:ascii="Tahoma" w:hAnsi="Tahoma" w:cs="Tahoma"/>
                <w:sz w:val="20"/>
                <w:szCs w:val="20"/>
              </w:rPr>
              <w:t>Lidocaine</w:t>
            </w:r>
            <w:proofErr w:type="spellEnd"/>
          </w:p>
        </w:tc>
        <w:tc>
          <w:tcPr>
            <w:tcW w:w="1705"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color w:val="000000"/>
                <w:sz w:val="16"/>
                <w:szCs w:val="16"/>
              </w:rPr>
              <w:t xml:space="preserve">Iniekcje </w:t>
            </w:r>
          </w:p>
        </w:tc>
        <w:tc>
          <w:tcPr>
            <w:tcW w:w="1136" w:type="dxa"/>
            <w:shd w:val="clear" w:color="auto" w:fill="auto"/>
            <w:vAlign w:val="center"/>
          </w:tcPr>
          <w:p w:rsidR="008B7413" w:rsidRDefault="008B7413" w:rsidP="00534FF5">
            <w:pPr>
              <w:snapToGrid w:val="0"/>
              <w:jc w:val="center"/>
              <w:rPr>
                <w:rFonts w:ascii="Tahoma" w:hAnsi="Tahoma" w:cs="Tahoma"/>
                <w:color w:val="000000"/>
                <w:sz w:val="20"/>
                <w:szCs w:val="20"/>
              </w:rPr>
            </w:pPr>
            <w:r>
              <w:rPr>
                <w:rFonts w:ascii="Tahoma" w:hAnsi="Tahoma" w:cs="Tahoma"/>
                <w:sz w:val="20"/>
                <w:szCs w:val="20"/>
              </w:rPr>
              <w:t>0,4g/20ml</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8500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snapToGrid w:val="0"/>
              <w:jc w:val="center"/>
              <w:rPr>
                <w:rFonts w:ascii="Tahoma" w:hAnsi="Tahoma" w:cs="Tahoma"/>
                <w:color w:val="000000"/>
                <w:sz w:val="16"/>
                <w:szCs w:val="16"/>
              </w:rPr>
            </w:pPr>
            <w:proofErr w:type="spellStart"/>
            <w:r>
              <w:rPr>
                <w:rFonts w:ascii="Tahoma" w:hAnsi="Tahoma" w:cs="Tahoma"/>
                <w:sz w:val="20"/>
                <w:szCs w:val="20"/>
              </w:rPr>
              <w:t>Methylprednisolone</w:t>
            </w:r>
            <w:proofErr w:type="spellEnd"/>
          </w:p>
        </w:tc>
        <w:tc>
          <w:tcPr>
            <w:tcW w:w="1705"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color w:val="000000"/>
                <w:sz w:val="16"/>
                <w:szCs w:val="16"/>
              </w:rPr>
              <w:t>doustna</w:t>
            </w:r>
          </w:p>
        </w:tc>
        <w:tc>
          <w:tcPr>
            <w:tcW w:w="1136" w:type="dxa"/>
            <w:shd w:val="clear" w:color="auto" w:fill="auto"/>
            <w:vAlign w:val="center"/>
          </w:tcPr>
          <w:p w:rsidR="008B7413" w:rsidRDefault="008B7413" w:rsidP="00534FF5">
            <w:pPr>
              <w:snapToGrid w:val="0"/>
              <w:jc w:val="center"/>
              <w:rPr>
                <w:rFonts w:ascii="Tahoma" w:hAnsi="Tahoma" w:cs="Tahoma"/>
                <w:color w:val="000000"/>
                <w:sz w:val="20"/>
                <w:szCs w:val="20"/>
              </w:rPr>
            </w:pPr>
            <w:r>
              <w:rPr>
                <w:rFonts w:ascii="Tahoma" w:hAnsi="Tahoma" w:cs="Tahoma"/>
                <w:sz w:val="20"/>
                <w:szCs w:val="20"/>
              </w:rPr>
              <w:t>0,004g</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2550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snapToGrid w:val="0"/>
              <w:jc w:val="center"/>
              <w:rPr>
                <w:rFonts w:ascii="Tahoma" w:hAnsi="Tahoma" w:cs="Tahoma"/>
                <w:color w:val="000000"/>
                <w:sz w:val="16"/>
                <w:szCs w:val="16"/>
              </w:rPr>
            </w:pPr>
            <w:proofErr w:type="spellStart"/>
            <w:r>
              <w:rPr>
                <w:rFonts w:ascii="Tahoma" w:hAnsi="Tahoma" w:cs="Tahoma"/>
                <w:sz w:val="20"/>
                <w:szCs w:val="20"/>
              </w:rPr>
              <w:t>Mepivacaine</w:t>
            </w:r>
            <w:proofErr w:type="spellEnd"/>
          </w:p>
        </w:tc>
        <w:tc>
          <w:tcPr>
            <w:tcW w:w="1705"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color w:val="000000"/>
                <w:sz w:val="16"/>
                <w:szCs w:val="16"/>
              </w:rPr>
              <w:t>iniekcje</w:t>
            </w:r>
          </w:p>
        </w:tc>
        <w:tc>
          <w:tcPr>
            <w:tcW w:w="1136" w:type="dxa"/>
            <w:shd w:val="clear" w:color="auto" w:fill="auto"/>
            <w:vAlign w:val="center"/>
          </w:tcPr>
          <w:p w:rsidR="008B7413" w:rsidRDefault="008B7413" w:rsidP="00534FF5">
            <w:pPr>
              <w:snapToGrid w:val="0"/>
              <w:jc w:val="center"/>
              <w:rPr>
                <w:rFonts w:ascii="Tahoma" w:hAnsi="Tahoma" w:cs="Tahoma"/>
                <w:color w:val="000000"/>
                <w:sz w:val="20"/>
                <w:szCs w:val="20"/>
              </w:rPr>
            </w:pPr>
            <w:r>
              <w:rPr>
                <w:rFonts w:ascii="Tahoma" w:hAnsi="Tahoma" w:cs="Tahoma"/>
                <w:sz w:val="20"/>
                <w:szCs w:val="20"/>
              </w:rPr>
              <w:t>3%/1,8ml</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200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snapToGrid w:val="0"/>
              <w:jc w:val="center"/>
              <w:rPr>
                <w:rFonts w:ascii="Tahoma" w:hAnsi="Tahoma" w:cs="Tahoma"/>
                <w:color w:val="000000"/>
                <w:sz w:val="16"/>
                <w:szCs w:val="16"/>
              </w:rPr>
            </w:pPr>
            <w:proofErr w:type="spellStart"/>
            <w:r>
              <w:rPr>
                <w:rFonts w:ascii="Tahoma" w:hAnsi="Tahoma" w:cs="Tahoma"/>
                <w:sz w:val="20"/>
                <w:szCs w:val="20"/>
              </w:rPr>
              <w:t>Sertraline</w:t>
            </w:r>
            <w:proofErr w:type="spellEnd"/>
          </w:p>
        </w:tc>
        <w:tc>
          <w:tcPr>
            <w:tcW w:w="1705"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color w:val="000000"/>
                <w:sz w:val="16"/>
                <w:szCs w:val="16"/>
              </w:rPr>
              <w:t>doustna</w:t>
            </w:r>
          </w:p>
        </w:tc>
        <w:tc>
          <w:tcPr>
            <w:tcW w:w="1136" w:type="dxa"/>
            <w:shd w:val="clear" w:color="auto" w:fill="auto"/>
            <w:vAlign w:val="center"/>
          </w:tcPr>
          <w:p w:rsidR="008B7413" w:rsidRDefault="008B7413" w:rsidP="00534FF5">
            <w:pPr>
              <w:snapToGrid w:val="0"/>
              <w:jc w:val="center"/>
              <w:rPr>
                <w:rFonts w:ascii="Tahoma" w:hAnsi="Tahoma" w:cs="Tahoma"/>
                <w:color w:val="000000"/>
                <w:sz w:val="20"/>
                <w:szCs w:val="20"/>
              </w:rPr>
            </w:pPr>
            <w:r>
              <w:rPr>
                <w:rFonts w:ascii="Tahoma" w:hAnsi="Tahoma" w:cs="Tahoma"/>
                <w:sz w:val="20"/>
                <w:szCs w:val="20"/>
              </w:rPr>
              <w:t>0,05g</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4500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snapToGrid w:val="0"/>
              <w:jc w:val="center"/>
              <w:rPr>
                <w:rFonts w:ascii="Tahoma" w:hAnsi="Tahoma" w:cs="Tahoma"/>
                <w:color w:val="000000"/>
                <w:sz w:val="16"/>
                <w:szCs w:val="16"/>
              </w:rPr>
            </w:pPr>
            <w:proofErr w:type="spellStart"/>
            <w:r>
              <w:rPr>
                <w:rFonts w:ascii="Tahoma" w:hAnsi="Tahoma" w:cs="Tahoma"/>
                <w:sz w:val="20"/>
                <w:szCs w:val="20"/>
              </w:rPr>
              <w:t>Gelantamine</w:t>
            </w:r>
            <w:proofErr w:type="spellEnd"/>
          </w:p>
        </w:tc>
        <w:tc>
          <w:tcPr>
            <w:tcW w:w="1705"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color w:val="000000"/>
                <w:sz w:val="16"/>
                <w:szCs w:val="16"/>
              </w:rPr>
              <w:t>iniekcje</w:t>
            </w:r>
          </w:p>
        </w:tc>
        <w:tc>
          <w:tcPr>
            <w:tcW w:w="1136" w:type="dxa"/>
            <w:shd w:val="clear" w:color="auto" w:fill="auto"/>
            <w:vAlign w:val="center"/>
          </w:tcPr>
          <w:p w:rsidR="008B7413" w:rsidRDefault="008B7413" w:rsidP="00534FF5">
            <w:pPr>
              <w:snapToGrid w:val="0"/>
              <w:jc w:val="center"/>
              <w:rPr>
                <w:rFonts w:ascii="Tahoma" w:hAnsi="Tahoma" w:cs="Tahoma"/>
                <w:color w:val="000000"/>
                <w:sz w:val="20"/>
                <w:szCs w:val="20"/>
              </w:rPr>
            </w:pPr>
            <w:r>
              <w:rPr>
                <w:rFonts w:ascii="Tahoma" w:hAnsi="Tahoma" w:cs="Tahoma"/>
                <w:sz w:val="20"/>
                <w:szCs w:val="20"/>
              </w:rPr>
              <w:t>0,0025g/ml</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400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snapToGrid w:val="0"/>
              <w:jc w:val="center"/>
              <w:rPr>
                <w:rFonts w:ascii="Tahoma" w:hAnsi="Tahoma" w:cs="Tahoma"/>
                <w:color w:val="000000"/>
                <w:sz w:val="16"/>
                <w:szCs w:val="16"/>
              </w:rPr>
            </w:pPr>
            <w:r>
              <w:rPr>
                <w:rFonts w:ascii="Tahoma" w:hAnsi="Tahoma" w:cs="Tahoma"/>
                <w:sz w:val="20"/>
                <w:szCs w:val="20"/>
              </w:rPr>
              <w:t xml:space="preserve">Benzyl </w:t>
            </w:r>
            <w:proofErr w:type="spellStart"/>
            <w:r>
              <w:rPr>
                <w:rFonts w:ascii="Tahoma" w:hAnsi="Tahoma" w:cs="Tahoma"/>
                <w:sz w:val="20"/>
                <w:szCs w:val="20"/>
              </w:rPr>
              <w:t>benzoate</w:t>
            </w:r>
            <w:proofErr w:type="spellEnd"/>
          </w:p>
        </w:tc>
        <w:tc>
          <w:tcPr>
            <w:tcW w:w="1705"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color w:val="000000"/>
                <w:sz w:val="16"/>
                <w:szCs w:val="16"/>
              </w:rPr>
              <w:t>płyn</w:t>
            </w:r>
          </w:p>
        </w:tc>
        <w:tc>
          <w:tcPr>
            <w:tcW w:w="1136" w:type="dxa"/>
            <w:shd w:val="clear" w:color="auto" w:fill="auto"/>
            <w:vAlign w:val="center"/>
          </w:tcPr>
          <w:p w:rsidR="008B7413" w:rsidRDefault="008B7413" w:rsidP="00534FF5">
            <w:pPr>
              <w:snapToGrid w:val="0"/>
              <w:jc w:val="center"/>
              <w:rPr>
                <w:rFonts w:ascii="Tahoma" w:hAnsi="Tahoma" w:cs="Tahoma"/>
                <w:color w:val="000000"/>
                <w:sz w:val="20"/>
                <w:szCs w:val="20"/>
              </w:rPr>
            </w:pPr>
            <w:r>
              <w:rPr>
                <w:rFonts w:ascii="Tahoma" w:hAnsi="Tahoma" w:cs="Tahoma"/>
                <w:sz w:val="20"/>
                <w:szCs w:val="20"/>
              </w:rPr>
              <w:t>120ml</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40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snapToGrid w:val="0"/>
              <w:jc w:val="center"/>
              <w:rPr>
                <w:rFonts w:ascii="Tahoma" w:hAnsi="Tahoma" w:cs="Tahoma"/>
                <w:color w:val="000000"/>
                <w:sz w:val="16"/>
                <w:szCs w:val="16"/>
              </w:rPr>
            </w:pPr>
            <w:proofErr w:type="spellStart"/>
            <w:r>
              <w:rPr>
                <w:rFonts w:ascii="Tahoma" w:hAnsi="Tahoma" w:cs="Tahoma"/>
                <w:sz w:val="20"/>
                <w:szCs w:val="20"/>
              </w:rPr>
              <w:t>Rivastigmine</w:t>
            </w:r>
            <w:proofErr w:type="spellEnd"/>
          </w:p>
        </w:tc>
        <w:tc>
          <w:tcPr>
            <w:tcW w:w="1705"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color w:val="000000"/>
                <w:sz w:val="16"/>
                <w:szCs w:val="16"/>
              </w:rPr>
              <w:t>doustna</w:t>
            </w:r>
          </w:p>
        </w:tc>
        <w:tc>
          <w:tcPr>
            <w:tcW w:w="1136" w:type="dxa"/>
            <w:shd w:val="clear" w:color="auto" w:fill="auto"/>
            <w:vAlign w:val="center"/>
          </w:tcPr>
          <w:p w:rsidR="008B7413" w:rsidRDefault="008B7413" w:rsidP="00534FF5">
            <w:pPr>
              <w:snapToGrid w:val="0"/>
              <w:jc w:val="center"/>
              <w:rPr>
                <w:rFonts w:ascii="Tahoma" w:hAnsi="Tahoma" w:cs="Tahoma"/>
                <w:color w:val="000000"/>
                <w:sz w:val="20"/>
                <w:szCs w:val="20"/>
              </w:rPr>
            </w:pPr>
            <w:r>
              <w:rPr>
                <w:rFonts w:ascii="Tahoma" w:hAnsi="Tahoma" w:cs="Tahoma"/>
                <w:sz w:val="20"/>
                <w:szCs w:val="20"/>
              </w:rPr>
              <w:t>0,0015g</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196</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snapToGrid w:val="0"/>
              <w:jc w:val="center"/>
              <w:rPr>
                <w:rFonts w:ascii="Tahoma" w:hAnsi="Tahoma" w:cs="Tahoma"/>
                <w:color w:val="000000"/>
                <w:sz w:val="16"/>
                <w:szCs w:val="16"/>
              </w:rPr>
            </w:pPr>
            <w:proofErr w:type="spellStart"/>
            <w:r>
              <w:rPr>
                <w:rFonts w:ascii="Tahoma" w:hAnsi="Tahoma" w:cs="Tahoma"/>
                <w:sz w:val="20"/>
                <w:szCs w:val="20"/>
              </w:rPr>
              <w:t>Rivastigmine</w:t>
            </w:r>
            <w:proofErr w:type="spellEnd"/>
          </w:p>
        </w:tc>
        <w:tc>
          <w:tcPr>
            <w:tcW w:w="1705"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color w:val="000000"/>
                <w:sz w:val="16"/>
                <w:szCs w:val="16"/>
              </w:rPr>
              <w:t>doustna</w:t>
            </w:r>
          </w:p>
        </w:tc>
        <w:tc>
          <w:tcPr>
            <w:tcW w:w="1136" w:type="dxa"/>
            <w:shd w:val="clear" w:color="auto" w:fill="auto"/>
            <w:vAlign w:val="center"/>
          </w:tcPr>
          <w:p w:rsidR="008B7413" w:rsidRDefault="008B7413" w:rsidP="00534FF5">
            <w:pPr>
              <w:snapToGrid w:val="0"/>
              <w:jc w:val="center"/>
              <w:rPr>
                <w:rFonts w:ascii="Tahoma" w:hAnsi="Tahoma" w:cs="Tahoma"/>
                <w:color w:val="000000"/>
                <w:sz w:val="20"/>
                <w:szCs w:val="20"/>
              </w:rPr>
            </w:pPr>
            <w:r>
              <w:rPr>
                <w:rFonts w:ascii="Tahoma" w:hAnsi="Tahoma" w:cs="Tahoma"/>
                <w:sz w:val="20"/>
                <w:szCs w:val="20"/>
              </w:rPr>
              <w:t>0,003g</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364</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snapToGrid w:val="0"/>
              <w:jc w:val="center"/>
              <w:rPr>
                <w:rFonts w:ascii="Tahoma" w:hAnsi="Tahoma" w:cs="Tahoma"/>
                <w:color w:val="000000"/>
                <w:sz w:val="16"/>
                <w:szCs w:val="16"/>
              </w:rPr>
            </w:pPr>
            <w:proofErr w:type="spellStart"/>
            <w:r>
              <w:rPr>
                <w:rFonts w:ascii="Tahoma" w:hAnsi="Tahoma" w:cs="Tahoma"/>
                <w:sz w:val="20"/>
                <w:szCs w:val="20"/>
              </w:rPr>
              <w:t>Dorzolamidum</w:t>
            </w:r>
            <w:proofErr w:type="spellEnd"/>
            <w:r>
              <w:rPr>
                <w:rFonts w:ascii="Tahoma" w:hAnsi="Tahoma" w:cs="Tahoma"/>
                <w:sz w:val="20"/>
                <w:szCs w:val="20"/>
              </w:rPr>
              <w:t xml:space="preserve"> + </w:t>
            </w:r>
            <w:proofErr w:type="spellStart"/>
            <w:r>
              <w:rPr>
                <w:rFonts w:ascii="Tahoma" w:hAnsi="Tahoma" w:cs="Tahoma"/>
                <w:sz w:val="20"/>
                <w:szCs w:val="20"/>
              </w:rPr>
              <w:t>Timololum</w:t>
            </w:r>
            <w:proofErr w:type="spellEnd"/>
          </w:p>
        </w:tc>
        <w:tc>
          <w:tcPr>
            <w:tcW w:w="1705"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color w:val="000000"/>
                <w:sz w:val="16"/>
                <w:szCs w:val="16"/>
              </w:rPr>
              <w:t>Krople do oczu 5ml</w:t>
            </w:r>
          </w:p>
        </w:tc>
        <w:tc>
          <w:tcPr>
            <w:tcW w:w="1136" w:type="dxa"/>
            <w:shd w:val="clear" w:color="auto" w:fill="auto"/>
            <w:vAlign w:val="center"/>
          </w:tcPr>
          <w:p w:rsidR="008B7413" w:rsidRDefault="008B7413" w:rsidP="00534FF5">
            <w:pPr>
              <w:snapToGrid w:val="0"/>
              <w:jc w:val="center"/>
              <w:rPr>
                <w:rFonts w:ascii="Tahoma" w:hAnsi="Tahoma" w:cs="Tahoma"/>
                <w:color w:val="000000"/>
                <w:sz w:val="20"/>
                <w:szCs w:val="20"/>
              </w:rPr>
            </w:pPr>
            <w:r>
              <w:rPr>
                <w:rFonts w:ascii="Tahoma" w:hAnsi="Tahoma" w:cs="Tahoma"/>
                <w:sz w:val="20"/>
                <w:szCs w:val="20"/>
              </w:rPr>
              <w:t>(20mg + 5mg)/ml</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580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snapToGrid w:val="0"/>
              <w:jc w:val="center"/>
              <w:rPr>
                <w:rFonts w:ascii="Tahoma" w:hAnsi="Tahoma" w:cs="Tahoma"/>
                <w:color w:val="000000"/>
                <w:sz w:val="16"/>
                <w:szCs w:val="16"/>
              </w:rPr>
            </w:pPr>
            <w:proofErr w:type="spellStart"/>
            <w:r>
              <w:rPr>
                <w:rFonts w:ascii="Tahoma" w:hAnsi="Tahoma" w:cs="Tahoma"/>
                <w:sz w:val="20"/>
                <w:szCs w:val="20"/>
              </w:rPr>
              <w:t>Protamine</w:t>
            </w:r>
            <w:proofErr w:type="spellEnd"/>
            <w:r>
              <w:rPr>
                <w:rFonts w:ascii="Tahoma" w:hAnsi="Tahoma" w:cs="Tahoma"/>
                <w:sz w:val="20"/>
                <w:szCs w:val="20"/>
              </w:rPr>
              <w:t xml:space="preserve"> </w:t>
            </w:r>
            <w:proofErr w:type="spellStart"/>
            <w:r>
              <w:rPr>
                <w:rFonts w:ascii="Tahoma" w:hAnsi="Tahoma" w:cs="Tahoma"/>
                <w:sz w:val="20"/>
                <w:szCs w:val="20"/>
              </w:rPr>
              <w:t>sulfate</w:t>
            </w:r>
            <w:proofErr w:type="spellEnd"/>
          </w:p>
        </w:tc>
        <w:tc>
          <w:tcPr>
            <w:tcW w:w="1705"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color w:val="000000"/>
                <w:sz w:val="16"/>
                <w:szCs w:val="16"/>
              </w:rPr>
              <w:t>iniekcje</w:t>
            </w:r>
          </w:p>
        </w:tc>
        <w:tc>
          <w:tcPr>
            <w:tcW w:w="1136" w:type="dxa"/>
            <w:shd w:val="clear" w:color="auto" w:fill="auto"/>
            <w:vAlign w:val="center"/>
          </w:tcPr>
          <w:p w:rsidR="008B7413" w:rsidRDefault="008B7413" w:rsidP="00534FF5">
            <w:pPr>
              <w:snapToGrid w:val="0"/>
              <w:jc w:val="center"/>
              <w:rPr>
                <w:rFonts w:ascii="Tahoma" w:hAnsi="Tahoma" w:cs="Tahoma"/>
                <w:color w:val="000000"/>
                <w:sz w:val="20"/>
                <w:szCs w:val="20"/>
              </w:rPr>
            </w:pPr>
            <w:r>
              <w:rPr>
                <w:rFonts w:ascii="Tahoma" w:hAnsi="Tahoma" w:cs="Tahoma"/>
                <w:sz w:val="20"/>
                <w:szCs w:val="20"/>
              </w:rPr>
              <w:t>0,05g/5ml</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70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snapToGrid w:val="0"/>
              <w:jc w:val="center"/>
              <w:rPr>
                <w:rFonts w:ascii="Tahoma" w:hAnsi="Tahoma" w:cs="Tahoma"/>
                <w:color w:val="000000"/>
                <w:sz w:val="16"/>
                <w:szCs w:val="16"/>
              </w:rPr>
            </w:pPr>
            <w:proofErr w:type="spellStart"/>
            <w:r>
              <w:rPr>
                <w:rFonts w:ascii="Tahoma" w:hAnsi="Tahoma" w:cs="Tahoma"/>
                <w:sz w:val="20"/>
                <w:szCs w:val="20"/>
              </w:rPr>
              <w:t>Sulfacetamide</w:t>
            </w:r>
            <w:proofErr w:type="spellEnd"/>
          </w:p>
        </w:tc>
        <w:tc>
          <w:tcPr>
            <w:tcW w:w="1705"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color w:val="000000"/>
                <w:sz w:val="16"/>
                <w:szCs w:val="16"/>
              </w:rPr>
              <w:t>Krople do oczu</w:t>
            </w:r>
          </w:p>
        </w:tc>
        <w:tc>
          <w:tcPr>
            <w:tcW w:w="1136" w:type="dxa"/>
            <w:shd w:val="clear" w:color="auto" w:fill="auto"/>
            <w:vAlign w:val="center"/>
          </w:tcPr>
          <w:p w:rsidR="008B7413" w:rsidRDefault="008B7413" w:rsidP="00534FF5">
            <w:pPr>
              <w:snapToGrid w:val="0"/>
              <w:jc w:val="center"/>
              <w:rPr>
                <w:rFonts w:ascii="Tahoma" w:hAnsi="Tahoma" w:cs="Tahoma"/>
                <w:color w:val="000000"/>
                <w:sz w:val="20"/>
                <w:szCs w:val="20"/>
              </w:rPr>
            </w:pPr>
            <w:r>
              <w:rPr>
                <w:rFonts w:ascii="Tahoma" w:hAnsi="Tahoma" w:cs="Tahoma"/>
                <w:sz w:val="20"/>
                <w:szCs w:val="20"/>
              </w:rPr>
              <w:t>10%/0,5ml</w:t>
            </w:r>
          </w:p>
        </w:tc>
        <w:tc>
          <w:tcPr>
            <w:tcW w:w="737" w:type="dxa"/>
            <w:shd w:val="clear" w:color="auto" w:fill="auto"/>
            <w:vAlign w:val="center"/>
          </w:tcPr>
          <w:p w:rsidR="008B7413" w:rsidRPr="004268DA" w:rsidRDefault="008B7413" w:rsidP="00534FF5">
            <w:pPr>
              <w:snapToGrid w:val="0"/>
              <w:jc w:val="center"/>
              <w:rPr>
                <w:rFonts w:ascii="Tahoma" w:eastAsia="Times New Roman" w:hAnsi="Tahoma" w:cs="Tahoma"/>
                <w:b/>
                <w:color w:val="000000"/>
                <w:sz w:val="20"/>
                <w:szCs w:val="20"/>
              </w:rPr>
            </w:pPr>
            <w:r w:rsidRPr="004268DA">
              <w:rPr>
                <w:rFonts w:ascii="Tahoma" w:hAnsi="Tahoma" w:cs="Tahoma"/>
                <w:b/>
                <w:color w:val="000000"/>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300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snapToGrid w:val="0"/>
              <w:jc w:val="center"/>
              <w:rPr>
                <w:rFonts w:ascii="Tahoma" w:hAnsi="Tahoma" w:cs="Tahoma"/>
                <w:color w:val="000000"/>
                <w:sz w:val="16"/>
                <w:szCs w:val="16"/>
              </w:rPr>
            </w:pPr>
            <w:proofErr w:type="spellStart"/>
            <w:r>
              <w:rPr>
                <w:rFonts w:ascii="Tahoma" w:hAnsi="Tahoma" w:cs="Tahoma"/>
                <w:sz w:val="20"/>
                <w:szCs w:val="20"/>
              </w:rPr>
              <w:t>Ganciclovir</w:t>
            </w:r>
            <w:proofErr w:type="spellEnd"/>
          </w:p>
        </w:tc>
        <w:tc>
          <w:tcPr>
            <w:tcW w:w="1705"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color w:val="000000"/>
                <w:sz w:val="16"/>
                <w:szCs w:val="16"/>
              </w:rPr>
              <w:t>Żel do oczu 5g</w:t>
            </w:r>
          </w:p>
        </w:tc>
        <w:tc>
          <w:tcPr>
            <w:tcW w:w="1136" w:type="dxa"/>
            <w:shd w:val="clear" w:color="auto" w:fill="auto"/>
            <w:vAlign w:val="center"/>
          </w:tcPr>
          <w:p w:rsidR="008B7413" w:rsidRDefault="008B7413" w:rsidP="00534FF5">
            <w:pPr>
              <w:snapToGrid w:val="0"/>
              <w:jc w:val="center"/>
              <w:rPr>
                <w:rFonts w:ascii="Tahoma" w:hAnsi="Tahoma" w:cs="Tahoma"/>
                <w:color w:val="000000"/>
                <w:sz w:val="20"/>
                <w:szCs w:val="20"/>
              </w:rPr>
            </w:pPr>
            <w:r>
              <w:rPr>
                <w:rFonts w:ascii="Tahoma" w:hAnsi="Tahoma" w:cs="Tahoma"/>
                <w:sz w:val="20"/>
                <w:szCs w:val="20"/>
              </w:rPr>
              <w:t>0,15%</w:t>
            </w:r>
          </w:p>
        </w:tc>
        <w:tc>
          <w:tcPr>
            <w:tcW w:w="737" w:type="dxa"/>
            <w:shd w:val="clear" w:color="auto" w:fill="auto"/>
            <w:vAlign w:val="center"/>
          </w:tcPr>
          <w:p w:rsidR="008B7413" w:rsidRDefault="008B7413"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op.</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100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4268DA"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100</w:t>
            </w: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snapToGrid w:val="0"/>
              <w:jc w:val="center"/>
              <w:rPr>
                <w:rFonts w:ascii="Tahoma" w:hAnsi="Tahoma" w:cs="Tahoma"/>
                <w:sz w:val="20"/>
                <w:szCs w:val="20"/>
              </w:rPr>
            </w:pPr>
            <w:proofErr w:type="spellStart"/>
            <w:r>
              <w:rPr>
                <w:rFonts w:ascii="Tahoma" w:hAnsi="Tahoma" w:cs="Tahoma"/>
                <w:sz w:val="20"/>
                <w:szCs w:val="20"/>
              </w:rPr>
              <w:t>Zofenopryl</w:t>
            </w:r>
            <w:proofErr w:type="spellEnd"/>
          </w:p>
        </w:tc>
        <w:tc>
          <w:tcPr>
            <w:tcW w:w="1705"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sz w:val="20"/>
                <w:szCs w:val="20"/>
              </w:rPr>
              <w:t>doustna</w:t>
            </w:r>
          </w:p>
        </w:tc>
        <w:tc>
          <w:tcPr>
            <w:tcW w:w="1136"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sz w:val="20"/>
                <w:szCs w:val="20"/>
              </w:rPr>
              <w:t>30mg</w:t>
            </w:r>
          </w:p>
        </w:tc>
        <w:tc>
          <w:tcPr>
            <w:tcW w:w="737" w:type="dxa"/>
            <w:shd w:val="clear" w:color="auto" w:fill="auto"/>
            <w:vAlign w:val="center"/>
          </w:tcPr>
          <w:p w:rsidR="008B7413" w:rsidRDefault="008B7413" w:rsidP="00534FF5">
            <w:pPr>
              <w:jc w:val="center"/>
              <w:rPr>
                <w:rFonts w:ascii="Tahoma" w:eastAsia="Times New Roman" w:hAnsi="Tahoma" w:cs="Tahoma"/>
                <w:color w:val="000000"/>
                <w:sz w:val="20"/>
                <w:szCs w:val="20"/>
              </w:rPr>
            </w:pPr>
            <w:r>
              <w:rPr>
                <w:rFonts w:ascii="Tahoma" w:hAnsi="Tahoma" w:cs="Tahoma"/>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1820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snapToGrid w:val="0"/>
              <w:jc w:val="center"/>
              <w:rPr>
                <w:rFonts w:ascii="Tahoma" w:hAnsi="Tahoma" w:cs="Tahoma"/>
                <w:sz w:val="20"/>
                <w:szCs w:val="20"/>
              </w:rPr>
            </w:pPr>
            <w:proofErr w:type="spellStart"/>
            <w:r>
              <w:rPr>
                <w:rFonts w:ascii="Tahoma" w:hAnsi="Tahoma" w:cs="Tahoma"/>
                <w:sz w:val="20"/>
                <w:szCs w:val="20"/>
              </w:rPr>
              <w:t>Nicotinamidum</w:t>
            </w:r>
            <w:proofErr w:type="spellEnd"/>
          </w:p>
        </w:tc>
        <w:tc>
          <w:tcPr>
            <w:tcW w:w="1705"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sz w:val="20"/>
                <w:szCs w:val="20"/>
              </w:rPr>
              <w:t>doustna</w:t>
            </w:r>
          </w:p>
        </w:tc>
        <w:tc>
          <w:tcPr>
            <w:tcW w:w="1136"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sz w:val="20"/>
                <w:szCs w:val="20"/>
              </w:rPr>
              <w:t>0,2g</w:t>
            </w:r>
          </w:p>
        </w:tc>
        <w:tc>
          <w:tcPr>
            <w:tcW w:w="737" w:type="dxa"/>
            <w:shd w:val="clear" w:color="auto" w:fill="auto"/>
            <w:vAlign w:val="center"/>
          </w:tcPr>
          <w:p w:rsidR="008B7413" w:rsidRDefault="008B7413" w:rsidP="00534FF5">
            <w:pPr>
              <w:jc w:val="center"/>
              <w:rPr>
                <w:rFonts w:ascii="Tahoma" w:eastAsia="Times New Roman" w:hAnsi="Tahoma" w:cs="Tahoma"/>
                <w:color w:val="000000"/>
                <w:sz w:val="20"/>
                <w:szCs w:val="20"/>
              </w:rPr>
            </w:pPr>
            <w:r>
              <w:rPr>
                <w:rFonts w:ascii="Tahoma" w:hAnsi="Tahoma" w:cs="Tahoma"/>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200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snapToGrid w:val="0"/>
              <w:jc w:val="center"/>
              <w:rPr>
                <w:rFonts w:ascii="Tahoma" w:hAnsi="Tahoma" w:cs="Tahoma"/>
                <w:sz w:val="20"/>
                <w:szCs w:val="20"/>
              </w:rPr>
            </w:pPr>
            <w:proofErr w:type="spellStart"/>
            <w:r>
              <w:rPr>
                <w:rFonts w:ascii="Tahoma" w:hAnsi="Tahoma" w:cs="Tahoma"/>
                <w:sz w:val="20"/>
                <w:szCs w:val="20"/>
              </w:rPr>
              <w:t>Cefiximum</w:t>
            </w:r>
            <w:proofErr w:type="spellEnd"/>
          </w:p>
        </w:tc>
        <w:tc>
          <w:tcPr>
            <w:tcW w:w="1705"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sz w:val="20"/>
                <w:szCs w:val="20"/>
              </w:rPr>
              <w:t>doustna</w:t>
            </w:r>
          </w:p>
        </w:tc>
        <w:tc>
          <w:tcPr>
            <w:tcW w:w="1136"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sz w:val="20"/>
                <w:szCs w:val="20"/>
              </w:rPr>
              <w:t>0,4g</w:t>
            </w:r>
          </w:p>
        </w:tc>
        <w:tc>
          <w:tcPr>
            <w:tcW w:w="737" w:type="dxa"/>
            <w:shd w:val="clear" w:color="auto" w:fill="auto"/>
            <w:vAlign w:val="center"/>
          </w:tcPr>
          <w:p w:rsidR="008B7413" w:rsidRDefault="008B7413" w:rsidP="00534FF5">
            <w:pPr>
              <w:jc w:val="center"/>
              <w:rPr>
                <w:rFonts w:ascii="Tahoma" w:eastAsia="Times New Roman" w:hAnsi="Tahoma" w:cs="Tahoma"/>
                <w:color w:val="000000"/>
                <w:sz w:val="20"/>
                <w:szCs w:val="20"/>
              </w:rPr>
            </w:pPr>
            <w:r>
              <w:rPr>
                <w:rFonts w:ascii="Tahoma" w:hAnsi="Tahoma" w:cs="Tahoma"/>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70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snapToGrid w:val="0"/>
              <w:jc w:val="center"/>
              <w:rPr>
                <w:rFonts w:ascii="Tahoma" w:hAnsi="Tahoma" w:cs="Tahoma"/>
                <w:sz w:val="20"/>
                <w:szCs w:val="20"/>
              </w:rPr>
            </w:pPr>
            <w:proofErr w:type="spellStart"/>
            <w:r>
              <w:rPr>
                <w:rFonts w:ascii="Tahoma" w:hAnsi="Tahoma" w:cs="Tahoma"/>
                <w:sz w:val="20"/>
                <w:szCs w:val="20"/>
              </w:rPr>
              <w:t>Argipressin</w:t>
            </w:r>
            <w:proofErr w:type="spellEnd"/>
          </w:p>
        </w:tc>
        <w:tc>
          <w:tcPr>
            <w:tcW w:w="1705"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sz w:val="20"/>
                <w:szCs w:val="20"/>
              </w:rPr>
              <w:t>iniekcje</w:t>
            </w:r>
          </w:p>
        </w:tc>
        <w:tc>
          <w:tcPr>
            <w:tcW w:w="1136"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sz w:val="20"/>
                <w:szCs w:val="20"/>
              </w:rPr>
              <w:t>40j.m./2ml</w:t>
            </w:r>
          </w:p>
        </w:tc>
        <w:tc>
          <w:tcPr>
            <w:tcW w:w="737" w:type="dxa"/>
            <w:shd w:val="clear" w:color="auto" w:fill="auto"/>
            <w:vAlign w:val="center"/>
          </w:tcPr>
          <w:p w:rsidR="008B7413" w:rsidRDefault="008B7413" w:rsidP="00534FF5">
            <w:pPr>
              <w:jc w:val="center"/>
              <w:rPr>
                <w:rFonts w:ascii="Tahoma" w:eastAsia="Times New Roman" w:hAnsi="Tahoma" w:cs="Tahoma"/>
                <w:color w:val="000000"/>
                <w:sz w:val="20"/>
                <w:szCs w:val="20"/>
              </w:rPr>
            </w:pPr>
            <w:r>
              <w:rPr>
                <w:rFonts w:ascii="Tahoma" w:hAnsi="Tahoma" w:cs="Tahoma"/>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140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snapToGrid w:val="0"/>
              <w:jc w:val="center"/>
              <w:rPr>
                <w:rFonts w:ascii="Tahoma" w:hAnsi="Tahoma" w:cs="Tahoma"/>
                <w:sz w:val="20"/>
                <w:szCs w:val="20"/>
              </w:rPr>
            </w:pPr>
            <w:proofErr w:type="spellStart"/>
            <w:r>
              <w:rPr>
                <w:rFonts w:ascii="Tahoma" w:hAnsi="Tahoma" w:cs="Tahoma"/>
                <w:sz w:val="20"/>
                <w:szCs w:val="20"/>
              </w:rPr>
              <w:t>Olmesartan</w:t>
            </w:r>
            <w:proofErr w:type="spellEnd"/>
            <w:r>
              <w:rPr>
                <w:rFonts w:ascii="Tahoma" w:hAnsi="Tahoma" w:cs="Tahoma"/>
                <w:sz w:val="20"/>
                <w:szCs w:val="20"/>
              </w:rPr>
              <w:t xml:space="preserve"> </w:t>
            </w:r>
            <w:proofErr w:type="spellStart"/>
            <w:r>
              <w:rPr>
                <w:rFonts w:ascii="Tahoma" w:hAnsi="Tahoma" w:cs="Tahoma"/>
                <w:sz w:val="20"/>
                <w:szCs w:val="20"/>
              </w:rPr>
              <w:t>Medoksomilu</w:t>
            </w:r>
            <w:proofErr w:type="spellEnd"/>
          </w:p>
        </w:tc>
        <w:tc>
          <w:tcPr>
            <w:tcW w:w="1705"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sz w:val="20"/>
                <w:szCs w:val="20"/>
              </w:rPr>
              <w:t>doustna</w:t>
            </w:r>
          </w:p>
        </w:tc>
        <w:tc>
          <w:tcPr>
            <w:tcW w:w="1136"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sz w:val="20"/>
                <w:szCs w:val="20"/>
              </w:rPr>
              <w:t>0,02g</w:t>
            </w:r>
          </w:p>
        </w:tc>
        <w:tc>
          <w:tcPr>
            <w:tcW w:w="737" w:type="dxa"/>
            <w:shd w:val="clear" w:color="auto" w:fill="auto"/>
            <w:vAlign w:val="center"/>
          </w:tcPr>
          <w:p w:rsidR="008B7413" w:rsidRDefault="008B7413" w:rsidP="00534FF5">
            <w:pPr>
              <w:jc w:val="center"/>
              <w:rPr>
                <w:rFonts w:ascii="Tahoma" w:eastAsia="Times New Roman" w:hAnsi="Tahoma" w:cs="Tahoma"/>
                <w:color w:val="000000"/>
                <w:sz w:val="20"/>
                <w:szCs w:val="20"/>
              </w:rPr>
            </w:pPr>
            <w:r>
              <w:rPr>
                <w:rFonts w:ascii="Tahoma" w:hAnsi="Tahoma" w:cs="Tahoma"/>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280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snapToGrid w:val="0"/>
              <w:jc w:val="center"/>
              <w:rPr>
                <w:rFonts w:ascii="Tahoma" w:hAnsi="Tahoma" w:cs="Tahoma"/>
                <w:sz w:val="20"/>
                <w:szCs w:val="20"/>
              </w:rPr>
            </w:pPr>
            <w:proofErr w:type="spellStart"/>
            <w:r>
              <w:rPr>
                <w:rFonts w:ascii="Tahoma" w:hAnsi="Tahoma" w:cs="Tahoma"/>
                <w:sz w:val="20"/>
                <w:szCs w:val="20"/>
              </w:rPr>
              <w:t>Captopril</w:t>
            </w:r>
            <w:proofErr w:type="spellEnd"/>
          </w:p>
        </w:tc>
        <w:tc>
          <w:tcPr>
            <w:tcW w:w="1705"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sz w:val="20"/>
                <w:szCs w:val="20"/>
              </w:rPr>
              <w:t>doustna</w:t>
            </w:r>
          </w:p>
        </w:tc>
        <w:tc>
          <w:tcPr>
            <w:tcW w:w="1136"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sz w:val="20"/>
                <w:szCs w:val="20"/>
              </w:rPr>
              <w:t>12,5mg</w:t>
            </w:r>
          </w:p>
        </w:tc>
        <w:tc>
          <w:tcPr>
            <w:tcW w:w="737" w:type="dxa"/>
            <w:shd w:val="clear" w:color="auto" w:fill="auto"/>
            <w:vAlign w:val="center"/>
          </w:tcPr>
          <w:p w:rsidR="008B7413" w:rsidRDefault="008B7413" w:rsidP="00534FF5">
            <w:pPr>
              <w:jc w:val="center"/>
              <w:rPr>
                <w:rFonts w:ascii="Tahoma" w:eastAsia="Times New Roman" w:hAnsi="Tahoma" w:cs="Tahoma"/>
                <w:color w:val="000000"/>
                <w:sz w:val="20"/>
                <w:szCs w:val="20"/>
              </w:rPr>
            </w:pPr>
            <w:r>
              <w:rPr>
                <w:rFonts w:ascii="Tahoma" w:hAnsi="Tahoma" w:cs="Tahoma"/>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8700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snapToGrid w:val="0"/>
              <w:jc w:val="center"/>
              <w:rPr>
                <w:rFonts w:ascii="Tahoma" w:hAnsi="Tahoma" w:cs="Tahoma"/>
                <w:sz w:val="20"/>
                <w:szCs w:val="20"/>
              </w:rPr>
            </w:pPr>
            <w:proofErr w:type="spellStart"/>
            <w:r>
              <w:rPr>
                <w:rFonts w:ascii="Arial" w:eastAsia="Arial" w:hAnsi="Arial" w:cs="Arial"/>
                <w:color w:val="000000"/>
                <w:sz w:val="20"/>
                <w:szCs w:val="20"/>
              </w:rPr>
              <w:t>Rocuronium</w:t>
            </w:r>
            <w:proofErr w:type="spellEnd"/>
          </w:p>
        </w:tc>
        <w:tc>
          <w:tcPr>
            <w:tcW w:w="1705"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sz w:val="20"/>
                <w:szCs w:val="20"/>
              </w:rPr>
              <w:t>iniekcje</w:t>
            </w:r>
          </w:p>
        </w:tc>
        <w:tc>
          <w:tcPr>
            <w:tcW w:w="1136"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sz w:val="20"/>
                <w:szCs w:val="20"/>
              </w:rPr>
              <w:t>0,05g/5ml</w:t>
            </w:r>
          </w:p>
        </w:tc>
        <w:tc>
          <w:tcPr>
            <w:tcW w:w="737" w:type="dxa"/>
            <w:shd w:val="clear" w:color="auto" w:fill="auto"/>
            <w:vAlign w:val="center"/>
          </w:tcPr>
          <w:p w:rsidR="008B7413" w:rsidRDefault="008B7413" w:rsidP="00534FF5">
            <w:pPr>
              <w:jc w:val="center"/>
              <w:rPr>
                <w:rFonts w:ascii="Tahoma" w:eastAsia="Times New Roman" w:hAnsi="Tahoma" w:cs="Tahoma"/>
                <w:color w:val="000000"/>
                <w:sz w:val="20"/>
                <w:szCs w:val="20"/>
              </w:rPr>
            </w:pPr>
            <w:r>
              <w:rPr>
                <w:rFonts w:ascii="Tahoma" w:hAnsi="Tahoma" w:cs="Tahoma"/>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4300</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8B7413" w:rsidRPr="009C38FF" w:rsidTr="00534FF5">
        <w:trPr>
          <w:trHeight w:hRule="exact" w:val="617"/>
        </w:trPr>
        <w:tc>
          <w:tcPr>
            <w:tcW w:w="638" w:type="dxa"/>
            <w:shd w:val="clear" w:color="auto" w:fill="auto"/>
          </w:tcPr>
          <w:p w:rsidR="008B7413" w:rsidRPr="002F17CF" w:rsidRDefault="008B7413" w:rsidP="002348C5">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8B7413" w:rsidRPr="009C38FF" w:rsidRDefault="008B7413" w:rsidP="00534FF5">
            <w:pPr>
              <w:suppressAutoHyphens/>
              <w:snapToGrid w:val="0"/>
              <w:jc w:val="center"/>
              <w:rPr>
                <w:rFonts w:ascii="Tahoma" w:eastAsia="SimSun" w:hAnsi="Tahoma" w:cs="Tahoma"/>
                <w:bCs/>
                <w:iCs/>
                <w:kern w:val="1"/>
                <w:sz w:val="20"/>
                <w:szCs w:val="20"/>
                <w:lang w:eastAsia="ar-SA"/>
              </w:rPr>
            </w:pPr>
          </w:p>
        </w:tc>
        <w:tc>
          <w:tcPr>
            <w:tcW w:w="1053" w:type="dxa"/>
          </w:tcPr>
          <w:p w:rsidR="008B7413" w:rsidRDefault="008B7413" w:rsidP="00534FF5"/>
        </w:tc>
        <w:tc>
          <w:tcPr>
            <w:tcW w:w="1972" w:type="dxa"/>
            <w:shd w:val="clear" w:color="auto" w:fill="auto"/>
            <w:vAlign w:val="center"/>
          </w:tcPr>
          <w:p w:rsidR="008B7413" w:rsidRDefault="008B7413" w:rsidP="00534FF5">
            <w:pPr>
              <w:snapToGrid w:val="0"/>
              <w:jc w:val="center"/>
              <w:rPr>
                <w:rFonts w:ascii="Tahoma" w:hAnsi="Tahoma" w:cs="Tahoma"/>
                <w:sz w:val="20"/>
                <w:szCs w:val="20"/>
              </w:rPr>
            </w:pPr>
            <w:r>
              <w:rPr>
                <w:rFonts w:ascii="Arial" w:eastAsia="Arial" w:hAnsi="Arial" w:cs="Arial"/>
                <w:color w:val="000000"/>
                <w:sz w:val="20"/>
                <w:szCs w:val="20"/>
              </w:rPr>
              <w:t xml:space="preserve">Nystatyna + </w:t>
            </w:r>
            <w:proofErr w:type="spellStart"/>
            <w:r>
              <w:rPr>
                <w:rFonts w:ascii="Arial" w:eastAsia="Arial" w:hAnsi="Arial" w:cs="Arial"/>
                <w:color w:val="000000"/>
                <w:sz w:val="20"/>
                <w:szCs w:val="20"/>
              </w:rPr>
              <w:t>Nifuratel</w:t>
            </w:r>
            <w:proofErr w:type="spellEnd"/>
          </w:p>
        </w:tc>
        <w:tc>
          <w:tcPr>
            <w:tcW w:w="1705"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sz w:val="20"/>
                <w:szCs w:val="20"/>
              </w:rPr>
              <w:t>globulki</w:t>
            </w:r>
          </w:p>
        </w:tc>
        <w:tc>
          <w:tcPr>
            <w:tcW w:w="1136" w:type="dxa"/>
            <w:shd w:val="clear" w:color="auto" w:fill="auto"/>
            <w:vAlign w:val="center"/>
          </w:tcPr>
          <w:p w:rsidR="008B7413" w:rsidRDefault="008B7413" w:rsidP="00534FF5">
            <w:pPr>
              <w:snapToGrid w:val="0"/>
              <w:jc w:val="center"/>
              <w:rPr>
                <w:rFonts w:ascii="Tahoma" w:hAnsi="Tahoma" w:cs="Tahoma"/>
                <w:sz w:val="20"/>
                <w:szCs w:val="20"/>
              </w:rPr>
            </w:pPr>
            <w:r>
              <w:rPr>
                <w:rFonts w:ascii="Tahoma" w:hAnsi="Tahoma" w:cs="Tahoma"/>
                <w:sz w:val="20"/>
                <w:szCs w:val="20"/>
              </w:rPr>
              <w:t>0,5g</w:t>
            </w:r>
          </w:p>
        </w:tc>
        <w:tc>
          <w:tcPr>
            <w:tcW w:w="737" w:type="dxa"/>
            <w:shd w:val="clear" w:color="auto" w:fill="auto"/>
            <w:vAlign w:val="center"/>
          </w:tcPr>
          <w:p w:rsidR="008B7413" w:rsidRDefault="008B7413" w:rsidP="00534FF5">
            <w:pPr>
              <w:jc w:val="center"/>
              <w:rPr>
                <w:rFonts w:ascii="Tahoma" w:eastAsia="Times New Roman" w:hAnsi="Tahoma" w:cs="Tahoma"/>
                <w:color w:val="000000"/>
                <w:sz w:val="20"/>
                <w:szCs w:val="20"/>
              </w:rPr>
            </w:pPr>
            <w:r>
              <w:rPr>
                <w:rFonts w:ascii="Tahoma" w:hAnsi="Tahoma" w:cs="Tahoma"/>
                <w:sz w:val="20"/>
                <w:szCs w:val="20"/>
              </w:rPr>
              <w:t>szt.</w:t>
            </w:r>
          </w:p>
        </w:tc>
        <w:tc>
          <w:tcPr>
            <w:tcW w:w="1012" w:type="dxa"/>
            <w:shd w:val="clear" w:color="auto" w:fill="auto"/>
            <w:vAlign w:val="center"/>
          </w:tcPr>
          <w:p w:rsidR="008B7413" w:rsidRDefault="008B7413"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288</w:t>
            </w:r>
          </w:p>
        </w:tc>
        <w:tc>
          <w:tcPr>
            <w:tcW w:w="1266"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8B7413" w:rsidRPr="009C38FF" w:rsidRDefault="008B7413"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2F17CF" w:rsidRPr="009C38FF" w:rsidTr="00534FF5">
        <w:trPr>
          <w:trHeight w:hRule="exact" w:val="617"/>
        </w:trPr>
        <w:tc>
          <w:tcPr>
            <w:tcW w:w="13206" w:type="dxa"/>
            <w:gridSpan w:val="11"/>
            <w:shd w:val="clear" w:color="auto" w:fill="auto"/>
          </w:tcPr>
          <w:p w:rsidR="002F17CF" w:rsidRPr="009C38FF" w:rsidRDefault="002F17CF" w:rsidP="00534FF5">
            <w:pPr>
              <w:suppressAutoHyphens/>
              <w:snapToGrid w:val="0"/>
              <w:spacing w:after="0" w:line="100" w:lineRule="atLeast"/>
              <w:jc w:val="right"/>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RAZEM:</w:t>
            </w:r>
          </w:p>
        </w:tc>
        <w:tc>
          <w:tcPr>
            <w:tcW w:w="886" w:type="dxa"/>
          </w:tcPr>
          <w:p w:rsidR="002F17CF" w:rsidRPr="009C38FF" w:rsidRDefault="002F17CF"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2F17CF" w:rsidRPr="009C38FF" w:rsidRDefault="002F17CF"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2F17CF" w:rsidRPr="009C38FF" w:rsidRDefault="002F17CF"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2F17CF" w:rsidRDefault="002F17CF" w:rsidP="002F17CF">
      <w:pPr>
        <w:suppressAutoHyphens/>
        <w:spacing w:after="0" w:line="100" w:lineRule="atLeast"/>
        <w:jc w:val="center"/>
        <w:rPr>
          <w:rFonts w:ascii="Tahoma" w:eastAsia="Calibri" w:hAnsi="Tahoma" w:cs="Tahoma"/>
          <w:b/>
          <w:bCs/>
          <w:color w:val="000000"/>
          <w:kern w:val="1"/>
          <w:sz w:val="20"/>
          <w:szCs w:val="20"/>
          <w:lang w:eastAsia="ar-SA"/>
        </w:rPr>
      </w:pPr>
    </w:p>
    <w:p w:rsidR="002F17CF" w:rsidRDefault="002F17CF" w:rsidP="002F17CF">
      <w:pPr>
        <w:suppressAutoHyphens/>
        <w:spacing w:after="0" w:line="100" w:lineRule="atLeast"/>
        <w:jc w:val="center"/>
        <w:rPr>
          <w:rFonts w:ascii="Tahoma" w:eastAsia="Calibri" w:hAnsi="Tahoma" w:cs="Tahoma"/>
          <w:b/>
          <w:bCs/>
          <w:color w:val="000000"/>
          <w:kern w:val="1"/>
          <w:sz w:val="20"/>
          <w:szCs w:val="20"/>
          <w:lang w:eastAsia="ar-SA"/>
        </w:rPr>
      </w:pPr>
    </w:p>
    <w:p w:rsidR="002F17CF" w:rsidRPr="00916562" w:rsidRDefault="002F17CF" w:rsidP="002F17CF">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235680" w:rsidRDefault="00235680" w:rsidP="00235680">
      <w:pPr>
        <w:keepNext/>
        <w:tabs>
          <w:tab w:val="left" w:pos="708"/>
        </w:tabs>
        <w:spacing w:after="0" w:line="240" w:lineRule="auto"/>
        <w:outlineLvl w:val="1"/>
        <w:rPr>
          <w:rFonts w:ascii="Tahoma" w:eastAsia="Times New Roman" w:hAnsi="Tahoma" w:cs="Tahoma"/>
          <w:color w:val="000000"/>
          <w:sz w:val="20"/>
          <w:szCs w:val="16"/>
          <w:lang w:eastAsia="pl-PL"/>
        </w:rPr>
      </w:pPr>
    </w:p>
    <w:p w:rsidR="000B31A6" w:rsidRDefault="000B31A6" w:rsidP="000B31A6">
      <w:pPr>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2348C5" w:rsidRPr="0008499E" w:rsidRDefault="00F92981" w:rsidP="002348C5">
      <w:pPr>
        <w:keepNext/>
        <w:tabs>
          <w:tab w:val="left" w:pos="708"/>
        </w:tabs>
        <w:spacing w:after="0" w:line="240" w:lineRule="auto"/>
        <w:outlineLvl w:val="1"/>
        <w:rPr>
          <w:rFonts w:ascii="Tahoma" w:eastAsia="Arial Unicode MS" w:hAnsi="Tahoma" w:cs="Tahoma"/>
          <w:color w:val="000000"/>
          <w:sz w:val="20"/>
          <w:szCs w:val="16"/>
          <w:lang w:eastAsia="pl-PL"/>
        </w:rPr>
      </w:pPr>
      <w:r>
        <w:rPr>
          <w:rFonts w:ascii="Tahoma" w:eastAsia="Times New Roman" w:hAnsi="Tahoma" w:cs="Tahoma"/>
          <w:color w:val="000000"/>
          <w:sz w:val="20"/>
          <w:szCs w:val="16"/>
          <w:lang w:eastAsia="pl-PL"/>
        </w:rPr>
        <w:lastRenderedPageBreak/>
        <w:t>DZ</w:t>
      </w:r>
      <w:r w:rsidR="002348C5" w:rsidRPr="0008499E">
        <w:rPr>
          <w:rFonts w:ascii="Tahoma" w:eastAsia="Times New Roman" w:hAnsi="Tahoma" w:cs="Tahoma"/>
          <w:color w:val="000000"/>
          <w:sz w:val="20"/>
          <w:szCs w:val="16"/>
          <w:lang w:eastAsia="pl-PL"/>
        </w:rPr>
        <w:t>P/381/</w:t>
      </w:r>
      <w:r w:rsidR="002348C5">
        <w:rPr>
          <w:rFonts w:ascii="Tahoma" w:eastAsia="Times New Roman" w:hAnsi="Tahoma" w:cs="Tahoma"/>
          <w:color w:val="000000"/>
          <w:sz w:val="20"/>
          <w:szCs w:val="16"/>
          <w:lang w:eastAsia="pl-PL"/>
        </w:rPr>
        <w:t>38A/2020</w:t>
      </w:r>
    </w:p>
    <w:p w:rsidR="002348C5" w:rsidRPr="000271B2" w:rsidRDefault="00340502" w:rsidP="002348C5">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4.37</w:t>
      </w:r>
    </w:p>
    <w:p w:rsidR="002348C5" w:rsidRPr="00D86C31" w:rsidRDefault="002348C5" w:rsidP="002348C5">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2348C5" w:rsidRPr="00D86C31" w:rsidRDefault="002348C5" w:rsidP="002348C5">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2348C5" w:rsidRPr="009C38FF" w:rsidRDefault="002348C5" w:rsidP="002348C5">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2348C5" w:rsidRPr="004469A9" w:rsidRDefault="002348C5" w:rsidP="002348C5">
      <w:pPr>
        <w:suppressAutoHyphens/>
        <w:spacing w:after="0" w:line="100" w:lineRule="atLeast"/>
        <w:jc w:val="center"/>
        <w:rPr>
          <w:rFonts w:ascii="Tahoma" w:eastAsia="Times New Roman" w:hAnsi="Tahoma" w:cs="Tahoma"/>
          <w:b/>
          <w:bCs/>
          <w:kern w:val="1"/>
          <w:sz w:val="20"/>
          <w:szCs w:val="20"/>
          <w:lang w:eastAsia="ar-SA"/>
        </w:rPr>
      </w:pPr>
      <w:r w:rsidRPr="004469A9">
        <w:rPr>
          <w:rFonts w:ascii="Tahoma" w:eastAsia="Times New Roman" w:hAnsi="Tahoma" w:cs="Tahoma"/>
          <w:b/>
          <w:iCs/>
          <w:kern w:val="1"/>
          <w:sz w:val="20"/>
          <w:szCs w:val="24"/>
          <w:lang w:eastAsia="ar-SA"/>
        </w:rPr>
        <w:t xml:space="preserve">Część </w:t>
      </w:r>
      <w:r w:rsidR="00340502">
        <w:rPr>
          <w:rFonts w:ascii="Tahoma" w:eastAsia="Times New Roman" w:hAnsi="Tahoma" w:cs="Tahoma"/>
          <w:b/>
          <w:iCs/>
          <w:kern w:val="1"/>
          <w:sz w:val="20"/>
          <w:szCs w:val="24"/>
          <w:lang w:eastAsia="ar-SA"/>
        </w:rPr>
        <w:t>37</w:t>
      </w:r>
      <w:r w:rsidRPr="004469A9">
        <w:rPr>
          <w:rFonts w:ascii="Tahoma" w:hAnsi="Tahoma" w:cs="Tahoma"/>
          <w:b/>
          <w:sz w:val="20"/>
          <w:szCs w:val="20"/>
        </w:rPr>
        <w:t xml:space="preserve">- </w:t>
      </w:r>
      <w:r w:rsidR="00340502">
        <w:rPr>
          <w:rFonts w:ascii="Tahoma" w:hAnsi="Tahoma" w:cs="Tahoma"/>
          <w:b/>
          <w:sz w:val="20"/>
          <w:szCs w:val="20"/>
        </w:rPr>
        <w:t>Przewód pokarmowy i metabolizm</w:t>
      </w:r>
    </w:p>
    <w:tbl>
      <w:tblPr>
        <w:tblW w:w="15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8"/>
        <w:gridCol w:w="1663"/>
        <w:gridCol w:w="1053"/>
        <w:gridCol w:w="1972"/>
        <w:gridCol w:w="1705"/>
        <w:gridCol w:w="1136"/>
        <w:gridCol w:w="737"/>
        <w:gridCol w:w="1012"/>
        <w:gridCol w:w="1266"/>
        <w:gridCol w:w="1012"/>
        <w:gridCol w:w="1012"/>
        <w:gridCol w:w="886"/>
        <w:gridCol w:w="886"/>
        <w:gridCol w:w="886"/>
      </w:tblGrid>
      <w:tr w:rsidR="002348C5" w:rsidRPr="009C38FF" w:rsidTr="00534FF5">
        <w:trPr>
          <w:trHeight w:hRule="exact" w:val="1349"/>
        </w:trPr>
        <w:tc>
          <w:tcPr>
            <w:tcW w:w="638" w:type="dxa"/>
            <w:shd w:val="clear" w:color="auto" w:fill="auto"/>
          </w:tcPr>
          <w:p w:rsidR="002348C5" w:rsidRPr="009C38FF" w:rsidRDefault="002348C5"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663" w:type="dxa"/>
            <w:shd w:val="clear" w:color="auto" w:fill="auto"/>
          </w:tcPr>
          <w:p w:rsidR="002348C5" w:rsidRPr="009C38FF" w:rsidRDefault="002348C5" w:rsidP="00534FF5">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3" w:type="dxa"/>
          </w:tcPr>
          <w:p w:rsidR="002348C5" w:rsidRDefault="002348C5" w:rsidP="00534FF5">
            <w:r w:rsidRPr="00654844">
              <w:rPr>
                <w:rFonts w:ascii="Tahoma" w:hAnsi="Tahoma" w:cs="Tahoma"/>
                <w:b/>
                <w:bCs/>
                <w:sz w:val="20"/>
                <w:szCs w:val="20"/>
              </w:rPr>
              <w:t>Kod EAN</w:t>
            </w:r>
          </w:p>
        </w:tc>
        <w:tc>
          <w:tcPr>
            <w:tcW w:w="1972" w:type="dxa"/>
            <w:shd w:val="clear" w:color="auto" w:fill="auto"/>
          </w:tcPr>
          <w:p w:rsidR="002348C5" w:rsidRPr="009C38FF" w:rsidRDefault="002348C5"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705" w:type="dxa"/>
            <w:shd w:val="clear" w:color="auto" w:fill="auto"/>
          </w:tcPr>
          <w:p w:rsidR="002348C5" w:rsidRPr="009C38FF" w:rsidRDefault="002348C5"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136" w:type="dxa"/>
            <w:shd w:val="clear" w:color="auto" w:fill="auto"/>
          </w:tcPr>
          <w:p w:rsidR="002348C5" w:rsidRPr="009C38FF" w:rsidRDefault="002348C5"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737" w:type="dxa"/>
            <w:shd w:val="clear" w:color="auto" w:fill="auto"/>
          </w:tcPr>
          <w:p w:rsidR="002348C5" w:rsidRPr="009C38FF" w:rsidRDefault="002348C5"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2" w:type="dxa"/>
            <w:shd w:val="clear" w:color="auto" w:fill="auto"/>
          </w:tcPr>
          <w:p w:rsidR="002348C5" w:rsidRPr="009C38FF" w:rsidRDefault="002348C5"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6" w:type="dxa"/>
            <w:shd w:val="clear" w:color="auto" w:fill="auto"/>
          </w:tcPr>
          <w:p w:rsidR="002348C5" w:rsidRPr="009C38FF" w:rsidRDefault="002348C5"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2348C5" w:rsidRPr="009C38FF" w:rsidRDefault="002348C5"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2" w:type="dxa"/>
            <w:shd w:val="clear" w:color="auto" w:fill="auto"/>
          </w:tcPr>
          <w:p w:rsidR="002348C5" w:rsidRPr="009C38FF" w:rsidRDefault="002348C5"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2348C5" w:rsidRPr="009C38FF" w:rsidRDefault="002348C5"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2348C5" w:rsidRPr="009C38FF" w:rsidRDefault="002348C5" w:rsidP="00534FF5">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2" w:type="dxa"/>
          </w:tcPr>
          <w:p w:rsidR="002348C5" w:rsidRPr="009C38FF" w:rsidRDefault="002348C5"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2348C5" w:rsidRPr="009C38FF" w:rsidRDefault="002348C5"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6" w:type="dxa"/>
          </w:tcPr>
          <w:p w:rsidR="002348C5" w:rsidRPr="009C38FF" w:rsidRDefault="002348C5"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6" w:type="dxa"/>
          </w:tcPr>
          <w:p w:rsidR="002348C5" w:rsidRPr="009C38FF" w:rsidRDefault="002348C5"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2348C5" w:rsidRPr="009C38FF" w:rsidRDefault="002348C5"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6" w:type="dxa"/>
          </w:tcPr>
          <w:p w:rsidR="002348C5" w:rsidRPr="009C38FF" w:rsidRDefault="002348C5" w:rsidP="00534FF5">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2348C5" w:rsidRPr="009C38FF" w:rsidTr="00534FF5">
        <w:trPr>
          <w:trHeight w:hRule="exact" w:val="432"/>
        </w:trPr>
        <w:tc>
          <w:tcPr>
            <w:tcW w:w="638" w:type="dxa"/>
            <w:shd w:val="clear" w:color="auto" w:fill="auto"/>
          </w:tcPr>
          <w:p w:rsidR="002348C5" w:rsidRPr="009C38FF" w:rsidRDefault="002348C5"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663" w:type="dxa"/>
            <w:shd w:val="clear" w:color="auto" w:fill="auto"/>
          </w:tcPr>
          <w:p w:rsidR="002348C5" w:rsidRPr="009C38FF" w:rsidRDefault="002348C5"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3" w:type="dxa"/>
          </w:tcPr>
          <w:p w:rsidR="002348C5" w:rsidRPr="009C38FF" w:rsidRDefault="002348C5"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972" w:type="dxa"/>
            <w:shd w:val="clear" w:color="auto" w:fill="auto"/>
          </w:tcPr>
          <w:p w:rsidR="002348C5" w:rsidRPr="009C38FF" w:rsidRDefault="002348C5"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705" w:type="dxa"/>
            <w:shd w:val="clear" w:color="auto" w:fill="auto"/>
          </w:tcPr>
          <w:p w:rsidR="002348C5" w:rsidRPr="009C38FF" w:rsidRDefault="002348C5"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136" w:type="dxa"/>
            <w:shd w:val="clear" w:color="auto" w:fill="auto"/>
          </w:tcPr>
          <w:p w:rsidR="002348C5" w:rsidRPr="009C38FF" w:rsidRDefault="002348C5"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737" w:type="dxa"/>
            <w:shd w:val="clear" w:color="auto" w:fill="auto"/>
          </w:tcPr>
          <w:p w:rsidR="002348C5" w:rsidRPr="009C38FF" w:rsidRDefault="002348C5"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2" w:type="dxa"/>
            <w:shd w:val="clear" w:color="auto" w:fill="auto"/>
          </w:tcPr>
          <w:p w:rsidR="002348C5" w:rsidRPr="009C38FF" w:rsidRDefault="002348C5"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6" w:type="dxa"/>
            <w:shd w:val="clear" w:color="auto" w:fill="auto"/>
          </w:tcPr>
          <w:p w:rsidR="002348C5" w:rsidRPr="009C38FF" w:rsidRDefault="002348C5" w:rsidP="00534FF5">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2" w:type="dxa"/>
            <w:shd w:val="clear" w:color="auto" w:fill="auto"/>
          </w:tcPr>
          <w:p w:rsidR="002348C5" w:rsidRPr="009C38FF" w:rsidRDefault="002348C5"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2" w:type="dxa"/>
          </w:tcPr>
          <w:p w:rsidR="002348C5" w:rsidRPr="009C38FF" w:rsidRDefault="002348C5"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6" w:type="dxa"/>
          </w:tcPr>
          <w:p w:rsidR="002348C5" w:rsidRPr="009C38FF" w:rsidRDefault="002348C5"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6" w:type="dxa"/>
          </w:tcPr>
          <w:p w:rsidR="002348C5" w:rsidRPr="009C38FF" w:rsidRDefault="002348C5"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6" w:type="dxa"/>
          </w:tcPr>
          <w:p w:rsidR="002348C5" w:rsidRPr="009C38FF" w:rsidRDefault="002348C5"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5103ED" w:rsidRPr="009C38FF" w:rsidTr="00534FF5">
        <w:trPr>
          <w:trHeight w:hRule="exact" w:val="617"/>
        </w:trPr>
        <w:tc>
          <w:tcPr>
            <w:tcW w:w="638" w:type="dxa"/>
            <w:shd w:val="clear" w:color="auto" w:fill="auto"/>
          </w:tcPr>
          <w:p w:rsidR="005103ED" w:rsidRPr="002F17CF" w:rsidRDefault="005103ED" w:rsidP="002348C5">
            <w:pPr>
              <w:pStyle w:val="Akapitzlist"/>
              <w:numPr>
                <w:ilvl w:val="0"/>
                <w:numId w:val="45"/>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5103ED" w:rsidRPr="009C38FF" w:rsidRDefault="005103ED" w:rsidP="00534FF5">
            <w:pPr>
              <w:suppressAutoHyphens/>
              <w:snapToGrid w:val="0"/>
              <w:jc w:val="center"/>
              <w:rPr>
                <w:rFonts w:ascii="Tahoma" w:eastAsia="SimSun" w:hAnsi="Tahoma" w:cs="Tahoma"/>
                <w:bCs/>
                <w:iCs/>
                <w:kern w:val="1"/>
                <w:sz w:val="20"/>
                <w:szCs w:val="20"/>
                <w:lang w:eastAsia="ar-SA"/>
              </w:rPr>
            </w:pPr>
          </w:p>
        </w:tc>
        <w:tc>
          <w:tcPr>
            <w:tcW w:w="1053" w:type="dxa"/>
          </w:tcPr>
          <w:p w:rsidR="005103ED" w:rsidRDefault="005103ED" w:rsidP="00534FF5"/>
        </w:tc>
        <w:tc>
          <w:tcPr>
            <w:tcW w:w="1972" w:type="dxa"/>
            <w:shd w:val="clear" w:color="auto" w:fill="auto"/>
            <w:vAlign w:val="center"/>
          </w:tcPr>
          <w:p w:rsidR="005103ED" w:rsidRDefault="005103ED" w:rsidP="00534FF5">
            <w:pPr>
              <w:jc w:val="center"/>
              <w:rPr>
                <w:rFonts w:ascii="Tahoma" w:hAnsi="Tahoma" w:cs="Tahoma"/>
                <w:color w:val="000000"/>
                <w:sz w:val="16"/>
                <w:szCs w:val="16"/>
              </w:rPr>
            </w:pPr>
            <w:proofErr w:type="spellStart"/>
            <w:r>
              <w:rPr>
                <w:rFonts w:ascii="Tahoma" w:hAnsi="Tahoma" w:cs="Tahoma"/>
                <w:color w:val="000000"/>
                <w:sz w:val="20"/>
                <w:szCs w:val="20"/>
              </w:rPr>
              <w:t>Rifaximin</w:t>
            </w:r>
            <w:proofErr w:type="spellEnd"/>
          </w:p>
        </w:tc>
        <w:tc>
          <w:tcPr>
            <w:tcW w:w="1705" w:type="dxa"/>
            <w:shd w:val="clear" w:color="auto" w:fill="auto"/>
            <w:vAlign w:val="center"/>
          </w:tcPr>
          <w:p w:rsidR="005103ED" w:rsidRDefault="005103ED" w:rsidP="00534FF5">
            <w:pPr>
              <w:jc w:val="center"/>
              <w:rPr>
                <w:rFonts w:ascii="Tahoma" w:hAnsi="Tahoma" w:cs="Tahoma"/>
                <w:color w:val="000000"/>
                <w:sz w:val="20"/>
                <w:szCs w:val="20"/>
              </w:rPr>
            </w:pPr>
            <w:r>
              <w:rPr>
                <w:rFonts w:ascii="Tahoma" w:hAnsi="Tahoma" w:cs="Tahoma"/>
                <w:color w:val="000000"/>
                <w:sz w:val="16"/>
                <w:szCs w:val="16"/>
              </w:rPr>
              <w:t>doustna</w:t>
            </w:r>
          </w:p>
        </w:tc>
        <w:tc>
          <w:tcPr>
            <w:tcW w:w="1136" w:type="dxa"/>
            <w:shd w:val="clear" w:color="auto" w:fill="auto"/>
            <w:vAlign w:val="center"/>
          </w:tcPr>
          <w:p w:rsidR="005103ED" w:rsidRDefault="005103ED" w:rsidP="00534FF5">
            <w:pPr>
              <w:jc w:val="center"/>
              <w:rPr>
                <w:rFonts w:ascii="Tahoma" w:hAnsi="Tahoma" w:cs="Tahoma"/>
                <w:color w:val="000000"/>
                <w:sz w:val="20"/>
                <w:szCs w:val="20"/>
              </w:rPr>
            </w:pPr>
            <w:r>
              <w:rPr>
                <w:rFonts w:ascii="Tahoma" w:hAnsi="Tahoma" w:cs="Tahoma"/>
                <w:color w:val="000000"/>
                <w:sz w:val="20"/>
                <w:szCs w:val="20"/>
              </w:rPr>
              <w:t>0,2g</w:t>
            </w:r>
          </w:p>
        </w:tc>
        <w:tc>
          <w:tcPr>
            <w:tcW w:w="737" w:type="dxa"/>
            <w:shd w:val="clear" w:color="auto" w:fill="auto"/>
            <w:vAlign w:val="center"/>
          </w:tcPr>
          <w:p w:rsidR="005103ED" w:rsidRDefault="005103ED" w:rsidP="00534FF5">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5103ED" w:rsidRDefault="005103ED"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5600</w:t>
            </w:r>
          </w:p>
        </w:tc>
        <w:tc>
          <w:tcPr>
            <w:tcW w:w="1266"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5103ED" w:rsidRPr="009C38FF" w:rsidTr="00534FF5">
        <w:trPr>
          <w:trHeight w:hRule="exact" w:val="617"/>
        </w:trPr>
        <w:tc>
          <w:tcPr>
            <w:tcW w:w="638" w:type="dxa"/>
            <w:shd w:val="clear" w:color="auto" w:fill="auto"/>
          </w:tcPr>
          <w:p w:rsidR="005103ED" w:rsidRPr="002F17CF" w:rsidRDefault="005103ED" w:rsidP="002348C5">
            <w:pPr>
              <w:pStyle w:val="Akapitzlist"/>
              <w:numPr>
                <w:ilvl w:val="0"/>
                <w:numId w:val="45"/>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5103ED" w:rsidRPr="009C38FF" w:rsidRDefault="005103ED" w:rsidP="00534FF5">
            <w:pPr>
              <w:suppressAutoHyphens/>
              <w:snapToGrid w:val="0"/>
              <w:jc w:val="center"/>
              <w:rPr>
                <w:rFonts w:ascii="Tahoma" w:eastAsia="SimSun" w:hAnsi="Tahoma" w:cs="Tahoma"/>
                <w:bCs/>
                <w:iCs/>
                <w:kern w:val="1"/>
                <w:sz w:val="20"/>
                <w:szCs w:val="20"/>
                <w:lang w:eastAsia="ar-SA"/>
              </w:rPr>
            </w:pPr>
          </w:p>
        </w:tc>
        <w:tc>
          <w:tcPr>
            <w:tcW w:w="1053" w:type="dxa"/>
          </w:tcPr>
          <w:p w:rsidR="005103ED" w:rsidRDefault="005103ED" w:rsidP="00534FF5"/>
        </w:tc>
        <w:tc>
          <w:tcPr>
            <w:tcW w:w="1972" w:type="dxa"/>
            <w:shd w:val="clear" w:color="auto" w:fill="auto"/>
            <w:vAlign w:val="center"/>
          </w:tcPr>
          <w:p w:rsidR="005103ED" w:rsidRDefault="005103ED" w:rsidP="00534FF5">
            <w:pPr>
              <w:jc w:val="center"/>
              <w:rPr>
                <w:rFonts w:ascii="Tahoma" w:hAnsi="Tahoma" w:cs="Tahoma"/>
                <w:color w:val="000000"/>
                <w:sz w:val="16"/>
                <w:szCs w:val="16"/>
              </w:rPr>
            </w:pPr>
            <w:proofErr w:type="spellStart"/>
            <w:r>
              <w:rPr>
                <w:rFonts w:ascii="Tahoma" w:hAnsi="Tahoma" w:cs="Tahoma"/>
                <w:sz w:val="18"/>
                <w:szCs w:val="18"/>
              </w:rPr>
              <w:t>Esomeprazole</w:t>
            </w:r>
            <w:proofErr w:type="spellEnd"/>
          </w:p>
        </w:tc>
        <w:tc>
          <w:tcPr>
            <w:tcW w:w="1705" w:type="dxa"/>
            <w:shd w:val="clear" w:color="auto" w:fill="auto"/>
            <w:vAlign w:val="center"/>
          </w:tcPr>
          <w:p w:rsidR="005103ED" w:rsidRDefault="005103ED" w:rsidP="00534FF5">
            <w:pPr>
              <w:jc w:val="center"/>
              <w:rPr>
                <w:rFonts w:ascii="Tahoma" w:hAnsi="Tahoma" w:cs="Tahoma"/>
                <w:color w:val="000000"/>
                <w:sz w:val="20"/>
                <w:szCs w:val="20"/>
              </w:rPr>
            </w:pPr>
            <w:r>
              <w:rPr>
                <w:rFonts w:ascii="Tahoma" w:hAnsi="Tahoma" w:cs="Tahoma"/>
                <w:color w:val="000000"/>
                <w:sz w:val="16"/>
                <w:szCs w:val="16"/>
              </w:rPr>
              <w:t xml:space="preserve">proszek do </w:t>
            </w:r>
            <w:proofErr w:type="spellStart"/>
            <w:r>
              <w:rPr>
                <w:rFonts w:ascii="Tahoma" w:hAnsi="Tahoma" w:cs="Tahoma"/>
                <w:color w:val="000000"/>
                <w:sz w:val="16"/>
                <w:szCs w:val="16"/>
              </w:rPr>
              <w:t>przyg</w:t>
            </w:r>
            <w:proofErr w:type="spellEnd"/>
            <w:r>
              <w:rPr>
                <w:rFonts w:ascii="Tahoma" w:hAnsi="Tahoma" w:cs="Tahoma"/>
                <w:color w:val="000000"/>
                <w:sz w:val="16"/>
                <w:szCs w:val="16"/>
              </w:rPr>
              <w:t xml:space="preserve">. </w:t>
            </w:r>
            <w:proofErr w:type="spellStart"/>
            <w:r>
              <w:rPr>
                <w:rFonts w:ascii="Tahoma" w:hAnsi="Tahoma" w:cs="Tahoma"/>
                <w:color w:val="000000"/>
                <w:sz w:val="16"/>
                <w:szCs w:val="16"/>
              </w:rPr>
              <w:t>roztw</w:t>
            </w:r>
            <w:proofErr w:type="spellEnd"/>
            <w:r>
              <w:rPr>
                <w:rFonts w:ascii="Tahoma" w:hAnsi="Tahoma" w:cs="Tahoma"/>
                <w:color w:val="000000"/>
                <w:sz w:val="16"/>
                <w:szCs w:val="16"/>
              </w:rPr>
              <w:t>.</w:t>
            </w:r>
          </w:p>
        </w:tc>
        <w:tc>
          <w:tcPr>
            <w:tcW w:w="1136" w:type="dxa"/>
            <w:shd w:val="clear" w:color="auto" w:fill="auto"/>
            <w:vAlign w:val="center"/>
          </w:tcPr>
          <w:p w:rsidR="005103ED" w:rsidRDefault="005103ED" w:rsidP="00534FF5">
            <w:pPr>
              <w:jc w:val="center"/>
              <w:rPr>
                <w:rFonts w:ascii="Tahoma" w:hAnsi="Tahoma" w:cs="Tahoma"/>
                <w:color w:val="000000"/>
                <w:sz w:val="20"/>
                <w:szCs w:val="20"/>
              </w:rPr>
            </w:pPr>
            <w:r>
              <w:rPr>
                <w:rFonts w:ascii="Tahoma" w:hAnsi="Tahoma" w:cs="Tahoma"/>
                <w:color w:val="000000"/>
                <w:sz w:val="20"/>
                <w:szCs w:val="20"/>
              </w:rPr>
              <w:t>0,04g</w:t>
            </w:r>
          </w:p>
        </w:tc>
        <w:tc>
          <w:tcPr>
            <w:tcW w:w="737" w:type="dxa"/>
            <w:shd w:val="clear" w:color="auto" w:fill="auto"/>
            <w:vAlign w:val="center"/>
          </w:tcPr>
          <w:p w:rsidR="005103ED" w:rsidRDefault="005103ED" w:rsidP="00534FF5">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5103ED" w:rsidRDefault="005103ED"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700</w:t>
            </w:r>
          </w:p>
        </w:tc>
        <w:tc>
          <w:tcPr>
            <w:tcW w:w="1266"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5103ED" w:rsidRPr="009C38FF" w:rsidTr="00534FF5">
        <w:trPr>
          <w:trHeight w:hRule="exact" w:val="617"/>
        </w:trPr>
        <w:tc>
          <w:tcPr>
            <w:tcW w:w="638" w:type="dxa"/>
            <w:shd w:val="clear" w:color="auto" w:fill="auto"/>
          </w:tcPr>
          <w:p w:rsidR="005103ED" w:rsidRPr="002F17CF" w:rsidRDefault="005103ED" w:rsidP="002348C5">
            <w:pPr>
              <w:pStyle w:val="Akapitzlist"/>
              <w:numPr>
                <w:ilvl w:val="0"/>
                <w:numId w:val="45"/>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5103ED" w:rsidRPr="009C38FF" w:rsidRDefault="005103ED" w:rsidP="00534FF5">
            <w:pPr>
              <w:suppressAutoHyphens/>
              <w:snapToGrid w:val="0"/>
              <w:jc w:val="center"/>
              <w:rPr>
                <w:rFonts w:ascii="Tahoma" w:eastAsia="SimSun" w:hAnsi="Tahoma" w:cs="Tahoma"/>
                <w:bCs/>
                <w:iCs/>
                <w:kern w:val="1"/>
                <w:sz w:val="20"/>
                <w:szCs w:val="20"/>
                <w:lang w:eastAsia="ar-SA"/>
              </w:rPr>
            </w:pPr>
          </w:p>
        </w:tc>
        <w:tc>
          <w:tcPr>
            <w:tcW w:w="1053" w:type="dxa"/>
          </w:tcPr>
          <w:p w:rsidR="005103ED" w:rsidRDefault="005103ED" w:rsidP="00534FF5"/>
        </w:tc>
        <w:tc>
          <w:tcPr>
            <w:tcW w:w="1972" w:type="dxa"/>
            <w:shd w:val="clear" w:color="auto" w:fill="auto"/>
            <w:vAlign w:val="center"/>
          </w:tcPr>
          <w:p w:rsidR="005103ED" w:rsidRDefault="005103ED" w:rsidP="00534FF5">
            <w:pPr>
              <w:jc w:val="center"/>
              <w:rPr>
                <w:rFonts w:ascii="Tahoma" w:hAnsi="Tahoma" w:cs="Tahoma"/>
                <w:color w:val="000000"/>
                <w:sz w:val="16"/>
                <w:szCs w:val="16"/>
              </w:rPr>
            </w:pPr>
            <w:proofErr w:type="spellStart"/>
            <w:r>
              <w:rPr>
                <w:rFonts w:ascii="Tahoma" w:hAnsi="Tahoma" w:cs="Tahoma"/>
                <w:color w:val="000000"/>
                <w:sz w:val="20"/>
                <w:szCs w:val="20"/>
              </w:rPr>
              <w:t>Metformin</w:t>
            </w:r>
            <w:proofErr w:type="spellEnd"/>
          </w:p>
        </w:tc>
        <w:tc>
          <w:tcPr>
            <w:tcW w:w="1705" w:type="dxa"/>
            <w:shd w:val="clear" w:color="auto" w:fill="auto"/>
            <w:vAlign w:val="center"/>
          </w:tcPr>
          <w:p w:rsidR="005103ED" w:rsidRDefault="005103ED" w:rsidP="00534FF5">
            <w:pPr>
              <w:jc w:val="center"/>
              <w:rPr>
                <w:rFonts w:ascii="Tahoma" w:hAnsi="Tahoma" w:cs="Tahoma"/>
                <w:color w:val="000000"/>
                <w:sz w:val="20"/>
                <w:szCs w:val="20"/>
              </w:rPr>
            </w:pPr>
            <w:r>
              <w:rPr>
                <w:rFonts w:ascii="Tahoma" w:hAnsi="Tahoma" w:cs="Tahoma"/>
                <w:color w:val="000000"/>
                <w:sz w:val="16"/>
                <w:szCs w:val="16"/>
              </w:rPr>
              <w:t>doustna o przedłużonym uwalnianiu</w:t>
            </w:r>
          </w:p>
        </w:tc>
        <w:tc>
          <w:tcPr>
            <w:tcW w:w="1136" w:type="dxa"/>
            <w:shd w:val="clear" w:color="auto" w:fill="auto"/>
            <w:vAlign w:val="center"/>
          </w:tcPr>
          <w:p w:rsidR="005103ED" w:rsidRDefault="005103ED" w:rsidP="00534FF5">
            <w:pPr>
              <w:jc w:val="center"/>
              <w:rPr>
                <w:rFonts w:ascii="Tahoma" w:hAnsi="Tahoma" w:cs="Tahoma"/>
                <w:color w:val="000000"/>
                <w:sz w:val="20"/>
                <w:szCs w:val="20"/>
              </w:rPr>
            </w:pPr>
            <w:r>
              <w:rPr>
                <w:rFonts w:ascii="Tahoma" w:hAnsi="Tahoma" w:cs="Tahoma"/>
                <w:color w:val="000000"/>
                <w:sz w:val="20"/>
                <w:szCs w:val="20"/>
              </w:rPr>
              <w:t>0,5g</w:t>
            </w:r>
          </w:p>
        </w:tc>
        <w:tc>
          <w:tcPr>
            <w:tcW w:w="737" w:type="dxa"/>
            <w:shd w:val="clear" w:color="auto" w:fill="auto"/>
            <w:vAlign w:val="center"/>
          </w:tcPr>
          <w:p w:rsidR="005103ED" w:rsidRDefault="005103ED" w:rsidP="00534FF5">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5103ED" w:rsidRDefault="005103ED"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600</w:t>
            </w:r>
          </w:p>
        </w:tc>
        <w:tc>
          <w:tcPr>
            <w:tcW w:w="1266"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5103ED" w:rsidRPr="009C38FF" w:rsidTr="00534FF5">
        <w:trPr>
          <w:trHeight w:hRule="exact" w:val="617"/>
        </w:trPr>
        <w:tc>
          <w:tcPr>
            <w:tcW w:w="638" w:type="dxa"/>
            <w:shd w:val="clear" w:color="auto" w:fill="auto"/>
          </w:tcPr>
          <w:p w:rsidR="005103ED" w:rsidRPr="002F17CF" w:rsidRDefault="005103ED" w:rsidP="002348C5">
            <w:pPr>
              <w:pStyle w:val="Akapitzlist"/>
              <w:numPr>
                <w:ilvl w:val="0"/>
                <w:numId w:val="45"/>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5103ED" w:rsidRPr="009C38FF" w:rsidRDefault="005103ED" w:rsidP="00534FF5">
            <w:pPr>
              <w:suppressAutoHyphens/>
              <w:snapToGrid w:val="0"/>
              <w:jc w:val="center"/>
              <w:rPr>
                <w:rFonts w:ascii="Tahoma" w:eastAsia="SimSun" w:hAnsi="Tahoma" w:cs="Tahoma"/>
                <w:bCs/>
                <w:iCs/>
                <w:kern w:val="1"/>
                <w:sz w:val="20"/>
                <w:szCs w:val="20"/>
                <w:lang w:eastAsia="ar-SA"/>
              </w:rPr>
            </w:pPr>
          </w:p>
        </w:tc>
        <w:tc>
          <w:tcPr>
            <w:tcW w:w="1053" w:type="dxa"/>
          </w:tcPr>
          <w:p w:rsidR="005103ED" w:rsidRDefault="005103ED" w:rsidP="00534FF5"/>
        </w:tc>
        <w:tc>
          <w:tcPr>
            <w:tcW w:w="1972" w:type="dxa"/>
            <w:shd w:val="clear" w:color="auto" w:fill="auto"/>
            <w:vAlign w:val="center"/>
          </w:tcPr>
          <w:p w:rsidR="005103ED" w:rsidRDefault="005103ED" w:rsidP="00534FF5">
            <w:pPr>
              <w:jc w:val="center"/>
              <w:rPr>
                <w:rFonts w:ascii="Tahoma" w:hAnsi="Tahoma" w:cs="Tahoma"/>
                <w:color w:val="000000"/>
                <w:sz w:val="16"/>
                <w:szCs w:val="16"/>
              </w:rPr>
            </w:pPr>
            <w:proofErr w:type="spellStart"/>
            <w:r>
              <w:rPr>
                <w:rFonts w:ascii="Tahoma" w:hAnsi="Tahoma" w:cs="Tahoma"/>
                <w:color w:val="000000"/>
                <w:sz w:val="20"/>
                <w:szCs w:val="20"/>
              </w:rPr>
              <w:t>Ranitidine</w:t>
            </w:r>
            <w:proofErr w:type="spellEnd"/>
          </w:p>
        </w:tc>
        <w:tc>
          <w:tcPr>
            <w:tcW w:w="1705" w:type="dxa"/>
            <w:shd w:val="clear" w:color="auto" w:fill="auto"/>
            <w:vAlign w:val="center"/>
          </w:tcPr>
          <w:p w:rsidR="005103ED" w:rsidRDefault="005103ED" w:rsidP="00534FF5">
            <w:pPr>
              <w:jc w:val="center"/>
              <w:rPr>
                <w:rFonts w:ascii="Tahoma" w:hAnsi="Tahoma" w:cs="Tahoma"/>
                <w:color w:val="000000"/>
                <w:sz w:val="20"/>
                <w:szCs w:val="20"/>
              </w:rPr>
            </w:pPr>
            <w:r>
              <w:rPr>
                <w:rFonts w:ascii="Tahoma" w:hAnsi="Tahoma" w:cs="Tahoma"/>
                <w:color w:val="000000"/>
                <w:sz w:val="16"/>
                <w:szCs w:val="16"/>
              </w:rPr>
              <w:t>doustna</w:t>
            </w:r>
          </w:p>
        </w:tc>
        <w:tc>
          <w:tcPr>
            <w:tcW w:w="1136" w:type="dxa"/>
            <w:shd w:val="clear" w:color="auto" w:fill="auto"/>
            <w:vAlign w:val="center"/>
          </w:tcPr>
          <w:p w:rsidR="005103ED" w:rsidRDefault="005103ED" w:rsidP="00534FF5">
            <w:pPr>
              <w:jc w:val="center"/>
              <w:rPr>
                <w:rFonts w:ascii="Tahoma" w:hAnsi="Tahoma" w:cs="Tahoma"/>
                <w:color w:val="000000"/>
                <w:sz w:val="20"/>
                <w:szCs w:val="20"/>
              </w:rPr>
            </w:pPr>
            <w:r>
              <w:rPr>
                <w:rFonts w:ascii="Tahoma" w:hAnsi="Tahoma" w:cs="Tahoma"/>
                <w:color w:val="000000"/>
                <w:sz w:val="20"/>
                <w:szCs w:val="20"/>
              </w:rPr>
              <w:t>0,15</w:t>
            </w:r>
          </w:p>
        </w:tc>
        <w:tc>
          <w:tcPr>
            <w:tcW w:w="737" w:type="dxa"/>
            <w:shd w:val="clear" w:color="auto" w:fill="auto"/>
            <w:vAlign w:val="center"/>
          </w:tcPr>
          <w:p w:rsidR="005103ED" w:rsidRDefault="005103ED" w:rsidP="00534FF5">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5103ED" w:rsidRDefault="005103ED"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120</w:t>
            </w:r>
          </w:p>
        </w:tc>
        <w:tc>
          <w:tcPr>
            <w:tcW w:w="1266"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5103ED" w:rsidRPr="009C38FF" w:rsidTr="00534FF5">
        <w:trPr>
          <w:trHeight w:hRule="exact" w:val="617"/>
        </w:trPr>
        <w:tc>
          <w:tcPr>
            <w:tcW w:w="638" w:type="dxa"/>
            <w:shd w:val="clear" w:color="auto" w:fill="auto"/>
          </w:tcPr>
          <w:p w:rsidR="005103ED" w:rsidRPr="002F17CF" w:rsidRDefault="005103ED" w:rsidP="002348C5">
            <w:pPr>
              <w:pStyle w:val="Akapitzlist"/>
              <w:numPr>
                <w:ilvl w:val="0"/>
                <w:numId w:val="45"/>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5103ED" w:rsidRPr="009C38FF" w:rsidRDefault="005103ED" w:rsidP="00534FF5">
            <w:pPr>
              <w:suppressAutoHyphens/>
              <w:snapToGrid w:val="0"/>
              <w:jc w:val="center"/>
              <w:rPr>
                <w:rFonts w:ascii="Tahoma" w:eastAsia="SimSun" w:hAnsi="Tahoma" w:cs="Tahoma"/>
                <w:bCs/>
                <w:iCs/>
                <w:kern w:val="1"/>
                <w:sz w:val="20"/>
                <w:szCs w:val="20"/>
                <w:lang w:eastAsia="ar-SA"/>
              </w:rPr>
            </w:pPr>
          </w:p>
        </w:tc>
        <w:tc>
          <w:tcPr>
            <w:tcW w:w="1053" w:type="dxa"/>
          </w:tcPr>
          <w:p w:rsidR="005103ED" w:rsidRDefault="005103ED" w:rsidP="00534FF5"/>
        </w:tc>
        <w:tc>
          <w:tcPr>
            <w:tcW w:w="1972" w:type="dxa"/>
            <w:shd w:val="clear" w:color="auto" w:fill="auto"/>
            <w:vAlign w:val="center"/>
          </w:tcPr>
          <w:p w:rsidR="005103ED" w:rsidRDefault="005103ED" w:rsidP="00534FF5">
            <w:pPr>
              <w:jc w:val="center"/>
              <w:rPr>
                <w:rFonts w:ascii="Tahoma" w:hAnsi="Tahoma" w:cs="Tahoma"/>
                <w:color w:val="000000"/>
                <w:sz w:val="16"/>
                <w:szCs w:val="16"/>
              </w:rPr>
            </w:pPr>
            <w:proofErr w:type="spellStart"/>
            <w:r>
              <w:rPr>
                <w:rFonts w:ascii="Tahoma" w:hAnsi="Tahoma" w:cs="Tahoma"/>
                <w:sz w:val="20"/>
                <w:szCs w:val="20"/>
              </w:rPr>
              <w:t>Insulinum</w:t>
            </w:r>
            <w:proofErr w:type="spellEnd"/>
            <w:r>
              <w:rPr>
                <w:rFonts w:ascii="Tahoma" w:hAnsi="Tahoma" w:cs="Tahoma"/>
                <w:sz w:val="20"/>
                <w:szCs w:val="20"/>
              </w:rPr>
              <w:t xml:space="preserve"> </w:t>
            </w:r>
            <w:proofErr w:type="spellStart"/>
            <w:r>
              <w:rPr>
                <w:rFonts w:ascii="Tahoma" w:hAnsi="Tahoma" w:cs="Tahoma"/>
                <w:sz w:val="20"/>
                <w:szCs w:val="20"/>
              </w:rPr>
              <w:t>aspart</w:t>
            </w:r>
            <w:proofErr w:type="spellEnd"/>
          </w:p>
        </w:tc>
        <w:tc>
          <w:tcPr>
            <w:tcW w:w="1705" w:type="dxa"/>
            <w:shd w:val="clear" w:color="auto" w:fill="auto"/>
            <w:vAlign w:val="center"/>
          </w:tcPr>
          <w:p w:rsidR="005103ED" w:rsidRDefault="005103ED" w:rsidP="00534FF5">
            <w:pPr>
              <w:jc w:val="center"/>
              <w:rPr>
                <w:rFonts w:ascii="Tahoma" w:hAnsi="Tahoma" w:cs="Tahoma"/>
                <w:sz w:val="20"/>
                <w:szCs w:val="20"/>
              </w:rPr>
            </w:pPr>
            <w:r>
              <w:rPr>
                <w:rFonts w:ascii="Tahoma" w:hAnsi="Tahoma" w:cs="Tahoma"/>
                <w:color w:val="000000"/>
                <w:sz w:val="16"/>
                <w:szCs w:val="16"/>
              </w:rPr>
              <w:t>iniekcje</w:t>
            </w:r>
          </w:p>
        </w:tc>
        <w:tc>
          <w:tcPr>
            <w:tcW w:w="1136" w:type="dxa"/>
            <w:shd w:val="clear" w:color="auto" w:fill="auto"/>
            <w:vAlign w:val="center"/>
          </w:tcPr>
          <w:p w:rsidR="005103ED" w:rsidRDefault="005103ED" w:rsidP="00534FF5">
            <w:pPr>
              <w:jc w:val="center"/>
              <w:rPr>
                <w:rFonts w:ascii="Tahoma" w:hAnsi="Tahoma" w:cs="Tahoma"/>
                <w:color w:val="000000"/>
                <w:sz w:val="20"/>
                <w:szCs w:val="20"/>
              </w:rPr>
            </w:pPr>
            <w:r>
              <w:rPr>
                <w:rFonts w:ascii="Tahoma" w:hAnsi="Tahoma" w:cs="Tahoma"/>
                <w:sz w:val="20"/>
                <w:szCs w:val="20"/>
              </w:rPr>
              <w:t>100j.m./ml</w:t>
            </w:r>
          </w:p>
        </w:tc>
        <w:tc>
          <w:tcPr>
            <w:tcW w:w="737" w:type="dxa"/>
            <w:shd w:val="clear" w:color="auto" w:fill="auto"/>
            <w:vAlign w:val="center"/>
          </w:tcPr>
          <w:p w:rsidR="005103ED" w:rsidRDefault="005103ED" w:rsidP="00534FF5">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5103ED" w:rsidRDefault="005103ED"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150</w:t>
            </w:r>
          </w:p>
        </w:tc>
        <w:tc>
          <w:tcPr>
            <w:tcW w:w="1266"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5103ED" w:rsidRPr="009C38FF" w:rsidTr="00534FF5">
        <w:trPr>
          <w:trHeight w:hRule="exact" w:val="617"/>
        </w:trPr>
        <w:tc>
          <w:tcPr>
            <w:tcW w:w="638" w:type="dxa"/>
            <w:shd w:val="clear" w:color="auto" w:fill="auto"/>
          </w:tcPr>
          <w:p w:rsidR="005103ED" w:rsidRPr="002F17CF" w:rsidRDefault="005103ED" w:rsidP="002348C5">
            <w:pPr>
              <w:pStyle w:val="Akapitzlist"/>
              <w:numPr>
                <w:ilvl w:val="0"/>
                <w:numId w:val="45"/>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5103ED" w:rsidRPr="009C38FF" w:rsidRDefault="005103ED" w:rsidP="00534FF5">
            <w:pPr>
              <w:suppressAutoHyphens/>
              <w:snapToGrid w:val="0"/>
              <w:jc w:val="center"/>
              <w:rPr>
                <w:rFonts w:ascii="Tahoma" w:eastAsia="SimSun" w:hAnsi="Tahoma" w:cs="Tahoma"/>
                <w:bCs/>
                <w:iCs/>
                <w:kern w:val="1"/>
                <w:sz w:val="20"/>
                <w:szCs w:val="20"/>
                <w:lang w:eastAsia="ar-SA"/>
              </w:rPr>
            </w:pPr>
          </w:p>
        </w:tc>
        <w:tc>
          <w:tcPr>
            <w:tcW w:w="1053" w:type="dxa"/>
          </w:tcPr>
          <w:p w:rsidR="005103ED" w:rsidRDefault="005103ED" w:rsidP="00534FF5"/>
        </w:tc>
        <w:tc>
          <w:tcPr>
            <w:tcW w:w="1972" w:type="dxa"/>
            <w:shd w:val="clear" w:color="auto" w:fill="auto"/>
            <w:vAlign w:val="center"/>
          </w:tcPr>
          <w:p w:rsidR="005103ED" w:rsidRDefault="005103ED" w:rsidP="00534FF5">
            <w:pPr>
              <w:jc w:val="center"/>
              <w:rPr>
                <w:rFonts w:ascii="Tahoma" w:hAnsi="Tahoma" w:cs="Tahoma"/>
                <w:color w:val="000000"/>
                <w:sz w:val="18"/>
                <w:szCs w:val="18"/>
              </w:rPr>
            </w:pPr>
            <w:proofErr w:type="spellStart"/>
            <w:r>
              <w:rPr>
                <w:rFonts w:ascii="Tahoma" w:hAnsi="Tahoma" w:cs="Tahoma"/>
                <w:color w:val="000000"/>
                <w:sz w:val="20"/>
                <w:szCs w:val="20"/>
              </w:rPr>
              <w:t>Calcium</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lactate</w:t>
            </w:r>
            <w:proofErr w:type="spellEnd"/>
          </w:p>
        </w:tc>
        <w:tc>
          <w:tcPr>
            <w:tcW w:w="1705" w:type="dxa"/>
            <w:shd w:val="clear" w:color="auto" w:fill="auto"/>
            <w:vAlign w:val="center"/>
          </w:tcPr>
          <w:p w:rsidR="005103ED" w:rsidRDefault="005103ED" w:rsidP="00534FF5">
            <w:pPr>
              <w:jc w:val="center"/>
              <w:rPr>
                <w:rFonts w:ascii="Tahoma" w:hAnsi="Tahoma" w:cs="Tahoma"/>
                <w:color w:val="000000"/>
                <w:sz w:val="20"/>
                <w:szCs w:val="20"/>
              </w:rPr>
            </w:pPr>
            <w:r>
              <w:rPr>
                <w:rFonts w:ascii="Tahoma" w:hAnsi="Tahoma" w:cs="Tahoma"/>
                <w:color w:val="000000"/>
                <w:sz w:val="18"/>
                <w:szCs w:val="18"/>
              </w:rPr>
              <w:t>tabletki musujące</w:t>
            </w:r>
          </w:p>
        </w:tc>
        <w:tc>
          <w:tcPr>
            <w:tcW w:w="1136" w:type="dxa"/>
            <w:shd w:val="clear" w:color="auto" w:fill="auto"/>
            <w:vAlign w:val="center"/>
          </w:tcPr>
          <w:p w:rsidR="005103ED" w:rsidRDefault="005103ED" w:rsidP="00534FF5">
            <w:pPr>
              <w:jc w:val="center"/>
              <w:rPr>
                <w:rFonts w:ascii="Tahoma" w:hAnsi="Tahoma" w:cs="Tahoma"/>
                <w:color w:val="000000"/>
                <w:sz w:val="20"/>
                <w:szCs w:val="20"/>
              </w:rPr>
            </w:pPr>
            <w:r>
              <w:rPr>
                <w:rFonts w:ascii="Tahoma" w:hAnsi="Tahoma" w:cs="Tahoma"/>
                <w:color w:val="000000"/>
                <w:sz w:val="20"/>
                <w:szCs w:val="20"/>
              </w:rPr>
              <w:t>0,2g</w:t>
            </w:r>
          </w:p>
        </w:tc>
        <w:tc>
          <w:tcPr>
            <w:tcW w:w="737" w:type="dxa"/>
            <w:shd w:val="clear" w:color="auto" w:fill="auto"/>
            <w:vAlign w:val="center"/>
          </w:tcPr>
          <w:p w:rsidR="005103ED" w:rsidRDefault="005103ED" w:rsidP="00534FF5">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5103ED" w:rsidRDefault="005103ED"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180</w:t>
            </w:r>
          </w:p>
        </w:tc>
        <w:tc>
          <w:tcPr>
            <w:tcW w:w="1266"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5103ED" w:rsidRPr="009C38FF" w:rsidTr="00534FF5">
        <w:trPr>
          <w:trHeight w:hRule="exact" w:val="617"/>
        </w:trPr>
        <w:tc>
          <w:tcPr>
            <w:tcW w:w="638" w:type="dxa"/>
            <w:shd w:val="clear" w:color="auto" w:fill="auto"/>
          </w:tcPr>
          <w:p w:rsidR="005103ED" w:rsidRPr="002F17CF" w:rsidRDefault="005103ED" w:rsidP="002348C5">
            <w:pPr>
              <w:pStyle w:val="Akapitzlist"/>
              <w:numPr>
                <w:ilvl w:val="0"/>
                <w:numId w:val="45"/>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5103ED" w:rsidRPr="009C38FF" w:rsidRDefault="005103ED" w:rsidP="00534FF5">
            <w:pPr>
              <w:suppressAutoHyphens/>
              <w:snapToGrid w:val="0"/>
              <w:jc w:val="center"/>
              <w:rPr>
                <w:rFonts w:ascii="Tahoma" w:eastAsia="SimSun" w:hAnsi="Tahoma" w:cs="Tahoma"/>
                <w:bCs/>
                <w:iCs/>
                <w:kern w:val="1"/>
                <w:sz w:val="20"/>
                <w:szCs w:val="20"/>
                <w:lang w:eastAsia="ar-SA"/>
              </w:rPr>
            </w:pPr>
          </w:p>
        </w:tc>
        <w:tc>
          <w:tcPr>
            <w:tcW w:w="1053" w:type="dxa"/>
          </w:tcPr>
          <w:p w:rsidR="005103ED" w:rsidRDefault="005103ED" w:rsidP="00534FF5"/>
        </w:tc>
        <w:tc>
          <w:tcPr>
            <w:tcW w:w="1972" w:type="dxa"/>
            <w:shd w:val="clear" w:color="auto" w:fill="auto"/>
            <w:vAlign w:val="center"/>
          </w:tcPr>
          <w:p w:rsidR="005103ED" w:rsidRDefault="005103ED" w:rsidP="00534FF5">
            <w:pPr>
              <w:jc w:val="center"/>
              <w:rPr>
                <w:rFonts w:ascii="Tahoma" w:hAnsi="Tahoma" w:cs="Tahoma"/>
                <w:color w:val="000000"/>
                <w:sz w:val="18"/>
                <w:szCs w:val="18"/>
              </w:rPr>
            </w:pPr>
            <w:proofErr w:type="spellStart"/>
            <w:r>
              <w:rPr>
                <w:rFonts w:ascii="Tahoma" w:hAnsi="Tahoma" w:cs="Tahoma"/>
                <w:color w:val="000000"/>
                <w:sz w:val="20"/>
                <w:szCs w:val="20"/>
              </w:rPr>
              <w:t>Acidum</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ascorbicum</w:t>
            </w:r>
            <w:proofErr w:type="spellEnd"/>
            <w:r>
              <w:rPr>
                <w:rFonts w:ascii="Tahoma" w:hAnsi="Tahoma" w:cs="Tahoma"/>
                <w:color w:val="000000"/>
                <w:sz w:val="20"/>
                <w:szCs w:val="20"/>
              </w:rPr>
              <w:t xml:space="preserve">  + </w:t>
            </w:r>
            <w:proofErr w:type="spellStart"/>
            <w:r>
              <w:rPr>
                <w:rFonts w:ascii="Tahoma" w:hAnsi="Tahoma" w:cs="Tahoma"/>
                <w:color w:val="000000"/>
                <w:sz w:val="20"/>
                <w:szCs w:val="20"/>
              </w:rPr>
              <w:t>Rutosidum</w:t>
            </w:r>
            <w:proofErr w:type="spellEnd"/>
          </w:p>
        </w:tc>
        <w:tc>
          <w:tcPr>
            <w:tcW w:w="1705" w:type="dxa"/>
            <w:shd w:val="clear" w:color="auto" w:fill="auto"/>
            <w:vAlign w:val="center"/>
          </w:tcPr>
          <w:p w:rsidR="005103ED" w:rsidRDefault="005103ED" w:rsidP="00534FF5">
            <w:pPr>
              <w:jc w:val="center"/>
              <w:rPr>
                <w:rFonts w:ascii="Tahoma" w:hAnsi="Tahoma" w:cs="Tahoma"/>
                <w:color w:val="000000"/>
                <w:sz w:val="18"/>
                <w:szCs w:val="18"/>
              </w:rPr>
            </w:pPr>
            <w:r>
              <w:rPr>
                <w:rFonts w:ascii="Tahoma" w:hAnsi="Tahoma" w:cs="Tahoma"/>
                <w:color w:val="000000"/>
                <w:sz w:val="18"/>
                <w:szCs w:val="18"/>
              </w:rPr>
              <w:t>doustna</w:t>
            </w:r>
          </w:p>
        </w:tc>
        <w:tc>
          <w:tcPr>
            <w:tcW w:w="1136" w:type="dxa"/>
            <w:shd w:val="clear" w:color="auto" w:fill="auto"/>
            <w:vAlign w:val="center"/>
          </w:tcPr>
          <w:p w:rsidR="005103ED" w:rsidRDefault="005103ED" w:rsidP="00534FF5">
            <w:pPr>
              <w:jc w:val="center"/>
              <w:rPr>
                <w:rFonts w:ascii="Tahoma" w:hAnsi="Tahoma" w:cs="Tahoma"/>
                <w:color w:val="000000"/>
                <w:sz w:val="20"/>
                <w:szCs w:val="20"/>
              </w:rPr>
            </w:pPr>
            <w:r>
              <w:rPr>
                <w:rFonts w:ascii="Tahoma" w:hAnsi="Tahoma" w:cs="Tahoma"/>
                <w:color w:val="000000"/>
                <w:sz w:val="18"/>
                <w:szCs w:val="18"/>
              </w:rPr>
              <w:t>0,1g + 0,025g</w:t>
            </w:r>
          </w:p>
        </w:tc>
        <w:tc>
          <w:tcPr>
            <w:tcW w:w="737" w:type="dxa"/>
            <w:shd w:val="clear" w:color="auto" w:fill="auto"/>
            <w:vAlign w:val="center"/>
          </w:tcPr>
          <w:p w:rsidR="005103ED" w:rsidRDefault="005103ED" w:rsidP="00534FF5">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5103ED" w:rsidRDefault="005103ED"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6000</w:t>
            </w:r>
          </w:p>
        </w:tc>
        <w:tc>
          <w:tcPr>
            <w:tcW w:w="1266"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5103ED" w:rsidRPr="009C38FF" w:rsidTr="00534FF5">
        <w:trPr>
          <w:trHeight w:hRule="exact" w:val="617"/>
        </w:trPr>
        <w:tc>
          <w:tcPr>
            <w:tcW w:w="638" w:type="dxa"/>
            <w:shd w:val="clear" w:color="auto" w:fill="auto"/>
          </w:tcPr>
          <w:p w:rsidR="005103ED" w:rsidRPr="002F17CF" w:rsidRDefault="005103ED" w:rsidP="002348C5">
            <w:pPr>
              <w:pStyle w:val="Akapitzlist"/>
              <w:numPr>
                <w:ilvl w:val="0"/>
                <w:numId w:val="45"/>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5103ED" w:rsidRPr="009C38FF" w:rsidRDefault="005103ED" w:rsidP="00534FF5">
            <w:pPr>
              <w:suppressAutoHyphens/>
              <w:snapToGrid w:val="0"/>
              <w:jc w:val="center"/>
              <w:rPr>
                <w:rFonts w:ascii="Tahoma" w:eastAsia="SimSun" w:hAnsi="Tahoma" w:cs="Tahoma"/>
                <w:bCs/>
                <w:iCs/>
                <w:kern w:val="1"/>
                <w:sz w:val="20"/>
                <w:szCs w:val="20"/>
                <w:lang w:eastAsia="ar-SA"/>
              </w:rPr>
            </w:pPr>
          </w:p>
        </w:tc>
        <w:tc>
          <w:tcPr>
            <w:tcW w:w="1053" w:type="dxa"/>
          </w:tcPr>
          <w:p w:rsidR="005103ED" w:rsidRDefault="005103ED" w:rsidP="00534FF5"/>
        </w:tc>
        <w:tc>
          <w:tcPr>
            <w:tcW w:w="1972" w:type="dxa"/>
            <w:shd w:val="clear" w:color="auto" w:fill="auto"/>
            <w:vAlign w:val="center"/>
          </w:tcPr>
          <w:p w:rsidR="005103ED" w:rsidRDefault="005103ED" w:rsidP="00534FF5">
            <w:pPr>
              <w:jc w:val="center"/>
              <w:rPr>
                <w:rFonts w:ascii="Tahoma" w:hAnsi="Tahoma" w:cs="Tahoma"/>
                <w:color w:val="000000"/>
                <w:sz w:val="16"/>
                <w:szCs w:val="16"/>
              </w:rPr>
            </w:pPr>
            <w:proofErr w:type="spellStart"/>
            <w:r>
              <w:rPr>
                <w:rFonts w:ascii="Tahoma" w:hAnsi="Tahoma" w:cs="Tahoma"/>
                <w:sz w:val="20"/>
                <w:szCs w:val="20"/>
              </w:rPr>
              <w:t>Duloxetine</w:t>
            </w:r>
            <w:proofErr w:type="spellEnd"/>
          </w:p>
        </w:tc>
        <w:tc>
          <w:tcPr>
            <w:tcW w:w="1705" w:type="dxa"/>
            <w:shd w:val="clear" w:color="auto" w:fill="auto"/>
            <w:vAlign w:val="center"/>
          </w:tcPr>
          <w:p w:rsidR="005103ED" w:rsidRDefault="005103ED" w:rsidP="00534FF5">
            <w:pPr>
              <w:jc w:val="center"/>
              <w:rPr>
                <w:rFonts w:ascii="Tahoma" w:hAnsi="Tahoma" w:cs="Tahoma"/>
                <w:sz w:val="20"/>
                <w:szCs w:val="20"/>
              </w:rPr>
            </w:pPr>
            <w:r>
              <w:rPr>
                <w:rFonts w:ascii="Tahoma" w:hAnsi="Tahoma" w:cs="Tahoma"/>
                <w:color w:val="000000"/>
                <w:sz w:val="16"/>
                <w:szCs w:val="16"/>
              </w:rPr>
              <w:t>doustna</w:t>
            </w:r>
          </w:p>
        </w:tc>
        <w:tc>
          <w:tcPr>
            <w:tcW w:w="1136" w:type="dxa"/>
            <w:shd w:val="clear" w:color="auto" w:fill="auto"/>
            <w:vAlign w:val="center"/>
          </w:tcPr>
          <w:p w:rsidR="005103ED" w:rsidRDefault="005103ED" w:rsidP="00534FF5">
            <w:pPr>
              <w:jc w:val="center"/>
              <w:rPr>
                <w:rFonts w:ascii="Tahoma" w:hAnsi="Tahoma" w:cs="Tahoma"/>
                <w:color w:val="000000"/>
                <w:sz w:val="20"/>
                <w:szCs w:val="20"/>
              </w:rPr>
            </w:pPr>
            <w:r>
              <w:rPr>
                <w:rFonts w:ascii="Tahoma" w:hAnsi="Tahoma" w:cs="Tahoma"/>
                <w:sz w:val="20"/>
                <w:szCs w:val="20"/>
              </w:rPr>
              <w:t>0,03g</w:t>
            </w:r>
          </w:p>
        </w:tc>
        <w:tc>
          <w:tcPr>
            <w:tcW w:w="737" w:type="dxa"/>
            <w:shd w:val="clear" w:color="auto" w:fill="auto"/>
            <w:vAlign w:val="center"/>
          </w:tcPr>
          <w:p w:rsidR="005103ED" w:rsidRDefault="005103ED" w:rsidP="00534FF5">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5103ED" w:rsidRDefault="005103ED"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196</w:t>
            </w:r>
          </w:p>
        </w:tc>
        <w:tc>
          <w:tcPr>
            <w:tcW w:w="1266"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5103ED" w:rsidRPr="009C38FF" w:rsidTr="00534FF5">
        <w:trPr>
          <w:trHeight w:hRule="exact" w:val="617"/>
        </w:trPr>
        <w:tc>
          <w:tcPr>
            <w:tcW w:w="638" w:type="dxa"/>
            <w:shd w:val="clear" w:color="auto" w:fill="auto"/>
          </w:tcPr>
          <w:p w:rsidR="005103ED" w:rsidRPr="002F17CF" w:rsidRDefault="005103ED" w:rsidP="002348C5">
            <w:pPr>
              <w:pStyle w:val="Akapitzlist"/>
              <w:numPr>
                <w:ilvl w:val="0"/>
                <w:numId w:val="45"/>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5103ED" w:rsidRPr="009C38FF" w:rsidRDefault="005103ED" w:rsidP="00534FF5">
            <w:pPr>
              <w:suppressAutoHyphens/>
              <w:snapToGrid w:val="0"/>
              <w:jc w:val="center"/>
              <w:rPr>
                <w:rFonts w:ascii="Tahoma" w:eastAsia="SimSun" w:hAnsi="Tahoma" w:cs="Tahoma"/>
                <w:bCs/>
                <w:iCs/>
                <w:kern w:val="1"/>
                <w:sz w:val="20"/>
                <w:szCs w:val="20"/>
                <w:lang w:eastAsia="ar-SA"/>
              </w:rPr>
            </w:pPr>
          </w:p>
        </w:tc>
        <w:tc>
          <w:tcPr>
            <w:tcW w:w="1053" w:type="dxa"/>
          </w:tcPr>
          <w:p w:rsidR="005103ED" w:rsidRDefault="005103ED" w:rsidP="00534FF5"/>
        </w:tc>
        <w:tc>
          <w:tcPr>
            <w:tcW w:w="1972" w:type="dxa"/>
            <w:shd w:val="clear" w:color="auto" w:fill="auto"/>
            <w:vAlign w:val="center"/>
          </w:tcPr>
          <w:p w:rsidR="005103ED" w:rsidRDefault="005103ED" w:rsidP="00534FF5">
            <w:pPr>
              <w:jc w:val="center"/>
              <w:rPr>
                <w:rFonts w:ascii="Tahoma" w:hAnsi="Tahoma" w:cs="Tahoma"/>
                <w:color w:val="000000"/>
                <w:sz w:val="16"/>
                <w:szCs w:val="16"/>
              </w:rPr>
            </w:pPr>
            <w:proofErr w:type="spellStart"/>
            <w:r>
              <w:rPr>
                <w:rFonts w:ascii="Tahoma" w:hAnsi="Tahoma" w:cs="Tahoma"/>
                <w:sz w:val="20"/>
                <w:szCs w:val="20"/>
              </w:rPr>
              <w:t>Duloxetine</w:t>
            </w:r>
            <w:proofErr w:type="spellEnd"/>
          </w:p>
        </w:tc>
        <w:tc>
          <w:tcPr>
            <w:tcW w:w="1705" w:type="dxa"/>
            <w:shd w:val="clear" w:color="auto" w:fill="auto"/>
            <w:vAlign w:val="center"/>
          </w:tcPr>
          <w:p w:rsidR="005103ED" w:rsidRDefault="005103ED" w:rsidP="00534FF5">
            <w:pPr>
              <w:jc w:val="center"/>
              <w:rPr>
                <w:rFonts w:ascii="Tahoma" w:hAnsi="Tahoma" w:cs="Tahoma"/>
                <w:sz w:val="20"/>
                <w:szCs w:val="20"/>
              </w:rPr>
            </w:pPr>
            <w:r>
              <w:rPr>
                <w:rFonts w:ascii="Tahoma" w:hAnsi="Tahoma" w:cs="Tahoma"/>
                <w:color w:val="000000"/>
                <w:sz w:val="16"/>
                <w:szCs w:val="16"/>
              </w:rPr>
              <w:t>doustna</w:t>
            </w:r>
          </w:p>
        </w:tc>
        <w:tc>
          <w:tcPr>
            <w:tcW w:w="1136" w:type="dxa"/>
            <w:shd w:val="clear" w:color="auto" w:fill="auto"/>
            <w:vAlign w:val="center"/>
          </w:tcPr>
          <w:p w:rsidR="005103ED" w:rsidRDefault="005103ED" w:rsidP="00534FF5">
            <w:pPr>
              <w:jc w:val="center"/>
              <w:rPr>
                <w:rFonts w:ascii="Tahoma" w:hAnsi="Tahoma" w:cs="Tahoma"/>
                <w:color w:val="000000"/>
                <w:sz w:val="20"/>
                <w:szCs w:val="20"/>
              </w:rPr>
            </w:pPr>
            <w:r>
              <w:rPr>
                <w:rFonts w:ascii="Tahoma" w:hAnsi="Tahoma" w:cs="Tahoma"/>
                <w:sz w:val="20"/>
                <w:szCs w:val="20"/>
              </w:rPr>
              <w:t>0,06g</w:t>
            </w:r>
          </w:p>
        </w:tc>
        <w:tc>
          <w:tcPr>
            <w:tcW w:w="737" w:type="dxa"/>
            <w:shd w:val="clear" w:color="auto" w:fill="auto"/>
            <w:vAlign w:val="center"/>
          </w:tcPr>
          <w:p w:rsidR="005103ED" w:rsidRDefault="005103ED" w:rsidP="00534FF5">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5103ED" w:rsidRDefault="005103ED"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476</w:t>
            </w:r>
          </w:p>
        </w:tc>
        <w:tc>
          <w:tcPr>
            <w:tcW w:w="1266"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5103ED" w:rsidRPr="009C38FF" w:rsidTr="00534FF5">
        <w:trPr>
          <w:trHeight w:hRule="exact" w:val="617"/>
        </w:trPr>
        <w:tc>
          <w:tcPr>
            <w:tcW w:w="638" w:type="dxa"/>
            <w:shd w:val="clear" w:color="auto" w:fill="auto"/>
          </w:tcPr>
          <w:p w:rsidR="005103ED" w:rsidRPr="002F17CF" w:rsidRDefault="005103ED" w:rsidP="002348C5">
            <w:pPr>
              <w:pStyle w:val="Akapitzlist"/>
              <w:numPr>
                <w:ilvl w:val="0"/>
                <w:numId w:val="45"/>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5103ED" w:rsidRPr="009C38FF" w:rsidRDefault="005103ED" w:rsidP="00534FF5">
            <w:pPr>
              <w:suppressAutoHyphens/>
              <w:snapToGrid w:val="0"/>
              <w:jc w:val="center"/>
              <w:rPr>
                <w:rFonts w:ascii="Tahoma" w:eastAsia="SimSun" w:hAnsi="Tahoma" w:cs="Tahoma"/>
                <w:bCs/>
                <w:iCs/>
                <w:kern w:val="1"/>
                <w:sz w:val="20"/>
                <w:szCs w:val="20"/>
                <w:lang w:eastAsia="ar-SA"/>
              </w:rPr>
            </w:pPr>
          </w:p>
        </w:tc>
        <w:tc>
          <w:tcPr>
            <w:tcW w:w="1053" w:type="dxa"/>
          </w:tcPr>
          <w:p w:rsidR="005103ED" w:rsidRDefault="005103ED" w:rsidP="00534FF5"/>
        </w:tc>
        <w:tc>
          <w:tcPr>
            <w:tcW w:w="1972" w:type="dxa"/>
            <w:shd w:val="clear" w:color="auto" w:fill="auto"/>
            <w:vAlign w:val="center"/>
          </w:tcPr>
          <w:p w:rsidR="005103ED" w:rsidRDefault="005103ED" w:rsidP="00534FF5">
            <w:pPr>
              <w:jc w:val="center"/>
              <w:rPr>
                <w:rFonts w:ascii="Tahoma" w:hAnsi="Tahoma" w:cs="Tahoma"/>
                <w:color w:val="000000"/>
                <w:sz w:val="16"/>
                <w:szCs w:val="16"/>
              </w:rPr>
            </w:pPr>
            <w:proofErr w:type="spellStart"/>
            <w:r>
              <w:rPr>
                <w:rFonts w:ascii="Tahoma" w:hAnsi="Tahoma" w:cs="Tahoma"/>
                <w:sz w:val="20"/>
                <w:szCs w:val="20"/>
              </w:rPr>
              <w:t>Lactulosum</w:t>
            </w:r>
            <w:proofErr w:type="spellEnd"/>
          </w:p>
        </w:tc>
        <w:tc>
          <w:tcPr>
            <w:tcW w:w="1705" w:type="dxa"/>
            <w:shd w:val="clear" w:color="auto" w:fill="auto"/>
            <w:vAlign w:val="center"/>
          </w:tcPr>
          <w:p w:rsidR="005103ED" w:rsidRDefault="005103ED" w:rsidP="00534FF5">
            <w:pPr>
              <w:jc w:val="center"/>
              <w:rPr>
                <w:rFonts w:ascii="Tahoma" w:hAnsi="Tahoma" w:cs="Tahoma"/>
                <w:sz w:val="20"/>
                <w:szCs w:val="20"/>
              </w:rPr>
            </w:pPr>
            <w:r>
              <w:rPr>
                <w:rFonts w:ascii="Tahoma" w:hAnsi="Tahoma" w:cs="Tahoma"/>
                <w:color w:val="000000"/>
                <w:sz w:val="16"/>
                <w:szCs w:val="16"/>
              </w:rPr>
              <w:t>płyn 300ml</w:t>
            </w:r>
          </w:p>
        </w:tc>
        <w:tc>
          <w:tcPr>
            <w:tcW w:w="1136" w:type="dxa"/>
            <w:shd w:val="clear" w:color="auto" w:fill="auto"/>
            <w:vAlign w:val="center"/>
          </w:tcPr>
          <w:p w:rsidR="005103ED" w:rsidRDefault="005103ED" w:rsidP="00534FF5">
            <w:pPr>
              <w:jc w:val="center"/>
              <w:rPr>
                <w:rFonts w:ascii="Tahoma" w:hAnsi="Tahoma" w:cs="Tahoma"/>
                <w:color w:val="000000"/>
                <w:sz w:val="20"/>
                <w:szCs w:val="20"/>
              </w:rPr>
            </w:pPr>
            <w:r>
              <w:rPr>
                <w:rFonts w:ascii="Tahoma" w:hAnsi="Tahoma" w:cs="Tahoma"/>
                <w:sz w:val="20"/>
                <w:szCs w:val="20"/>
              </w:rPr>
              <w:t>10g/15ml</w:t>
            </w:r>
          </w:p>
        </w:tc>
        <w:tc>
          <w:tcPr>
            <w:tcW w:w="737" w:type="dxa"/>
            <w:shd w:val="clear" w:color="auto" w:fill="auto"/>
            <w:vAlign w:val="center"/>
          </w:tcPr>
          <w:p w:rsidR="005103ED" w:rsidRDefault="00BA3C41" w:rsidP="00534FF5">
            <w:pPr>
              <w:jc w:val="center"/>
              <w:rPr>
                <w:rFonts w:ascii="Tahoma" w:eastAsia="Times New Roman" w:hAnsi="Tahoma" w:cs="Tahoma"/>
                <w:color w:val="000000"/>
                <w:sz w:val="20"/>
                <w:szCs w:val="20"/>
              </w:rPr>
            </w:pPr>
            <w:proofErr w:type="spellStart"/>
            <w:r>
              <w:rPr>
                <w:rFonts w:ascii="Tahoma" w:hAnsi="Tahoma" w:cs="Tahoma"/>
                <w:color w:val="000000"/>
                <w:sz w:val="20"/>
                <w:szCs w:val="20"/>
              </w:rPr>
              <w:t>szt</w:t>
            </w:r>
            <w:proofErr w:type="spellEnd"/>
          </w:p>
        </w:tc>
        <w:tc>
          <w:tcPr>
            <w:tcW w:w="1012" w:type="dxa"/>
            <w:shd w:val="clear" w:color="auto" w:fill="auto"/>
            <w:vAlign w:val="center"/>
          </w:tcPr>
          <w:p w:rsidR="005103ED" w:rsidRDefault="005103ED"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1400</w:t>
            </w:r>
          </w:p>
        </w:tc>
        <w:tc>
          <w:tcPr>
            <w:tcW w:w="1266"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5103ED" w:rsidRPr="009C38FF" w:rsidTr="00534FF5">
        <w:trPr>
          <w:trHeight w:hRule="exact" w:val="617"/>
        </w:trPr>
        <w:tc>
          <w:tcPr>
            <w:tcW w:w="638" w:type="dxa"/>
            <w:shd w:val="clear" w:color="auto" w:fill="auto"/>
          </w:tcPr>
          <w:p w:rsidR="005103ED" w:rsidRPr="002F17CF" w:rsidRDefault="005103ED" w:rsidP="002348C5">
            <w:pPr>
              <w:pStyle w:val="Akapitzlist"/>
              <w:numPr>
                <w:ilvl w:val="0"/>
                <w:numId w:val="45"/>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5103ED" w:rsidRPr="009C38FF" w:rsidRDefault="005103ED" w:rsidP="00534FF5">
            <w:pPr>
              <w:suppressAutoHyphens/>
              <w:snapToGrid w:val="0"/>
              <w:jc w:val="center"/>
              <w:rPr>
                <w:rFonts w:ascii="Tahoma" w:eastAsia="SimSun" w:hAnsi="Tahoma" w:cs="Tahoma"/>
                <w:bCs/>
                <w:iCs/>
                <w:kern w:val="1"/>
                <w:sz w:val="20"/>
                <w:szCs w:val="20"/>
                <w:lang w:eastAsia="ar-SA"/>
              </w:rPr>
            </w:pPr>
          </w:p>
        </w:tc>
        <w:tc>
          <w:tcPr>
            <w:tcW w:w="1053" w:type="dxa"/>
          </w:tcPr>
          <w:p w:rsidR="005103ED" w:rsidRDefault="005103ED" w:rsidP="00534FF5"/>
        </w:tc>
        <w:tc>
          <w:tcPr>
            <w:tcW w:w="1972" w:type="dxa"/>
            <w:shd w:val="clear" w:color="auto" w:fill="auto"/>
            <w:vAlign w:val="center"/>
          </w:tcPr>
          <w:p w:rsidR="005103ED" w:rsidRDefault="005103ED" w:rsidP="00534FF5">
            <w:pPr>
              <w:jc w:val="center"/>
              <w:rPr>
                <w:rFonts w:ascii="Tahoma" w:hAnsi="Tahoma" w:cs="Tahoma"/>
                <w:color w:val="000000"/>
                <w:sz w:val="16"/>
                <w:szCs w:val="16"/>
              </w:rPr>
            </w:pPr>
            <w:proofErr w:type="spellStart"/>
            <w:r>
              <w:rPr>
                <w:rFonts w:ascii="Tahoma" w:hAnsi="Tahoma" w:cs="Tahoma"/>
                <w:sz w:val="20"/>
                <w:szCs w:val="20"/>
              </w:rPr>
              <w:t>Insulinum</w:t>
            </w:r>
            <w:proofErr w:type="spellEnd"/>
            <w:r>
              <w:rPr>
                <w:rFonts w:ascii="Tahoma" w:hAnsi="Tahoma" w:cs="Tahoma"/>
                <w:sz w:val="20"/>
                <w:szCs w:val="20"/>
              </w:rPr>
              <w:t xml:space="preserve"> </w:t>
            </w:r>
            <w:proofErr w:type="spellStart"/>
            <w:r>
              <w:rPr>
                <w:rFonts w:ascii="Tahoma" w:hAnsi="Tahoma" w:cs="Tahoma"/>
                <w:sz w:val="20"/>
                <w:szCs w:val="20"/>
              </w:rPr>
              <w:t>humanum</w:t>
            </w:r>
            <w:proofErr w:type="spellEnd"/>
          </w:p>
        </w:tc>
        <w:tc>
          <w:tcPr>
            <w:tcW w:w="1705" w:type="dxa"/>
            <w:shd w:val="clear" w:color="auto" w:fill="auto"/>
            <w:vAlign w:val="center"/>
          </w:tcPr>
          <w:p w:rsidR="005103ED" w:rsidRDefault="005103ED" w:rsidP="00534FF5">
            <w:pPr>
              <w:jc w:val="center"/>
              <w:rPr>
                <w:rFonts w:ascii="Tahoma" w:hAnsi="Tahoma" w:cs="Tahoma"/>
                <w:sz w:val="20"/>
                <w:szCs w:val="20"/>
              </w:rPr>
            </w:pPr>
            <w:r>
              <w:rPr>
                <w:rFonts w:ascii="Tahoma" w:hAnsi="Tahoma" w:cs="Tahoma"/>
                <w:color w:val="000000"/>
                <w:sz w:val="16"/>
                <w:szCs w:val="16"/>
              </w:rPr>
              <w:t>iniekcje</w:t>
            </w:r>
          </w:p>
        </w:tc>
        <w:tc>
          <w:tcPr>
            <w:tcW w:w="1136" w:type="dxa"/>
            <w:shd w:val="clear" w:color="auto" w:fill="auto"/>
            <w:vAlign w:val="center"/>
          </w:tcPr>
          <w:p w:rsidR="005103ED" w:rsidRPr="00891C19" w:rsidRDefault="005103ED" w:rsidP="00534FF5">
            <w:pPr>
              <w:jc w:val="center"/>
              <w:rPr>
                <w:rFonts w:ascii="Tahoma" w:hAnsi="Tahoma" w:cs="Tahoma"/>
                <w:color w:val="000000"/>
                <w:sz w:val="18"/>
                <w:szCs w:val="18"/>
              </w:rPr>
            </w:pPr>
            <w:r w:rsidRPr="00891C19">
              <w:rPr>
                <w:rFonts w:ascii="Tahoma" w:hAnsi="Tahoma" w:cs="Tahoma"/>
                <w:sz w:val="18"/>
                <w:szCs w:val="18"/>
              </w:rPr>
              <w:t>300j.m./3ml</w:t>
            </w:r>
          </w:p>
        </w:tc>
        <w:tc>
          <w:tcPr>
            <w:tcW w:w="737" w:type="dxa"/>
            <w:shd w:val="clear" w:color="auto" w:fill="auto"/>
            <w:vAlign w:val="center"/>
          </w:tcPr>
          <w:p w:rsidR="005103ED" w:rsidRDefault="005103ED"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5103ED" w:rsidRDefault="005103ED"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1000</w:t>
            </w:r>
          </w:p>
        </w:tc>
        <w:tc>
          <w:tcPr>
            <w:tcW w:w="1266"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5103ED" w:rsidRPr="009C38FF" w:rsidTr="00891C19">
        <w:trPr>
          <w:trHeight w:hRule="exact" w:val="1003"/>
        </w:trPr>
        <w:tc>
          <w:tcPr>
            <w:tcW w:w="638" w:type="dxa"/>
            <w:shd w:val="clear" w:color="auto" w:fill="auto"/>
          </w:tcPr>
          <w:p w:rsidR="005103ED" w:rsidRPr="002F17CF" w:rsidRDefault="005103ED" w:rsidP="002348C5">
            <w:pPr>
              <w:pStyle w:val="Akapitzlist"/>
              <w:numPr>
                <w:ilvl w:val="0"/>
                <w:numId w:val="45"/>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5103ED" w:rsidRPr="009C38FF" w:rsidRDefault="005103ED" w:rsidP="00534FF5">
            <w:pPr>
              <w:suppressAutoHyphens/>
              <w:snapToGrid w:val="0"/>
              <w:jc w:val="center"/>
              <w:rPr>
                <w:rFonts w:ascii="Tahoma" w:eastAsia="SimSun" w:hAnsi="Tahoma" w:cs="Tahoma"/>
                <w:bCs/>
                <w:iCs/>
                <w:kern w:val="1"/>
                <w:sz w:val="20"/>
                <w:szCs w:val="20"/>
                <w:lang w:eastAsia="ar-SA"/>
              </w:rPr>
            </w:pPr>
          </w:p>
        </w:tc>
        <w:tc>
          <w:tcPr>
            <w:tcW w:w="1053" w:type="dxa"/>
          </w:tcPr>
          <w:p w:rsidR="005103ED" w:rsidRDefault="005103ED" w:rsidP="00534FF5"/>
        </w:tc>
        <w:tc>
          <w:tcPr>
            <w:tcW w:w="1972" w:type="dxa"/>
            <w:shd w:val="clear" w:color="auto" w:fill="auto"/>
            <w:vAlign w:val="center"/>
          </w:tcPr>
          <w:p w:rsidR="005103ED" w:rsidRDefault="005103ED" w:rsidP="00534FF5">
            <w:pPr>
              <w:jc w:val="center"/>
              <w:rPr>
                <w:rFonts w:ascii="Tahoma" w:hAnsi="Tahoma" w:cs="Tahoma"/>
                <w:color w:val="000000"/>
                <w:sz w:val="16"/>
                <w:szCs w:val="16"/>
              </w:rPr>
            </w:pPr>
            <w:proofErr w:type="spellStart"/>
            <w:r>
              <w:rPr>
                <w:rFonts w:ascii="Tahoma" w:hAnsi="Tahoma" w:cs="Tahoma"/>
                <w:sz w:val="20"/>
                <w:szCs w:val="20"/>
              </w:rPr>
              <w:t>Insulinum</w:t>
            </w:r>
            <w:proofErr w:type="spellEnd"/>
            <w:r>
              <w:rPr>
                <w:rFonts w:ascii="Tahoma" w:hAnsi="Tahoma" w:cs="Tahoma"/>
                <w:sz w:val="20"/>
                <w:szCs w:val="20"/>
              </w:rPr>
              <w:t xml:space="preserve"> </w:t>
            </w:r>
            <w:proofErr w:type="spellStart"/>
            <w:r>
              <w:rPr>
                <w:rFonts w:ascii="Tahoma" w:hAnsi="Tahoma" w:cs="Tahoma"/>
                <w:sz w:val="20"/>
                <w:szCs w:val="20"/>
              </w:rPr>
              <w:t>humanum</w:t>
            </w:r>
            <w:proofErr w:type="spellEnd"/>
            <w:r>
              <w:rPr>
                <w:rFonts w:ascii="Tahoma" w:hAnsi="Tahoma" w:cs="Tahoma"/>
                <w:sz w:val="20"/>
                <w:szCs w:val="20"/>
              </w:rPr>
              <w:t xml:space="preserve"> + </w:t>
            </w:r>
            <w:proofErr w:type="spellStart"/>
            <w:r>
              <w:rPr>
                <w:rFonts w:ascii="Tahoma" w:hAnsi="Tahoma" w:cs="Tahoma"/>
                <w:sz w:val="20"/>
                <w:szCs w:val="20"/>
              </w:rPr>
              <w:t>Insulinum</w:t>
            </w:r>
            <w:proofErr w:type="spellEnd"/>
            <w:r>
              <w:rPr>
                <w:rFonts w:ascii="Tahoma" w:hAnsi="Tahoma" w:cs="Tahoma"/>
                <w:sz w:val="20"/>
                <w:szCs w:val="20"/>
              </w:rPr>
              <w:t xml:space="preserve"> </w:t>
            </w:r>
            <w:proofErr w:type="spellStart"/>
            <w:r>
              <w:rPr>
                <w:rFonts w:ascii="Tahoma" w:hAnsi="Tahoma" w:cs="Tahoma"/>
                <w:sz w:val="20"/>
                <w:szCs w:val="20"/>
              </w:rPr>
              <w:t>isofanum</w:t>
            </w:r>
            <w:proofErr w:type="spellEnd"/>
          </w:p>
        </w:tc>
        <w:tc>
          <w:tcPr>
            <w:tcW w:w="1705" w:type="dxa"/>
            <w:shd w:val="clear" w:color="auto" w:fill="auto"/>
            <w:vAlign w:val="center"/>
          </w:tcPr>
          <w:p w:rsidR="005103ED" w:rsidRDefault="005103ED" w:rsidP="00534FF5">
            <w:pPr>
              <w:jc w:val="center"/>
              <w:rPr>
                <w:rFonts w:ascii="Tahoma" w:hAnsi="Tahoma" w:cs="Tahoma"/>
                <w:sz w:val="20"/>
                <w:szCs w:val="20"/>
              </w:rPr>
            </w:pPr>
            <w:r>
              <w:rPr>
                <w:rFonts w:ascii="Tahoma" w:hAnsi="Tahoma" w:cs="Tahoma"/>
                <w:color w:val="000000"/>
                <w:sz w:val="16"/>
                <w:szCs w:val="16"/>
              </w:rPr>
              <w:t>iniekcje</w:t>
            </w:r>
          </w:p>
        </w:tc>
        <w:tc>
          <w:tcPr>
            <w:tcW w:w="1136" w:type="dxa"/>
            <w:shd w:val="clear" w:color="auto" w:fill="auto"/>
            <w:vAlign w:val="center"/>
          </w:tcPr>
          <w:p w:rsidR="005103ED" w:rsidRPr="00891C19" w:rsidRDefault="005103ED" w:rsidP="00534FF5">
            <w:pPr>
              <w:jc w:val="center"/>
              <w:rPr>
                <w:rFonts w:ascii="Tahoma" w:hAnsi="Tahoma" w:cs="Tahoma"/>
                <w:color w:val="000000"/>
                <w:sz w:val="18"/>
                <w:szCs w:val="18"/>
              </w:rPr>
            </w:pPr>
            <w:r w:rsidRPr="00891C19">
              <w:rPr>
                <w:rFonts w:ascii="Tahoma" w:hAnsi="Tahoma" w:cs="Tahoma"/>
                <w:sz w:val="18"/>
                <w:szCs w:val="18"/>
              </w:rPr>
              <w:t>300j.m./3ml</w:t>
            </w:r>
          </w:p>
        </w:tc>
        <w:tc>
          <w:tcPr>
            <w:tcW w:w="737" w:type="dxa"/>
            <w:shd w:val="clear" w:color="auto" w:fill="auto"/>
            <w:vAlign w:val="center"/>
          </w:tcPr>
          <w:p w:rsidR="005103ED" w:rsidRDefault="005103ED"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5103ED" w:rsidRDefault="005103ED"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300</w:t>
            </w:r>
          </w:p>
        </w:tc>
        <w:tc>
          <w:tcPr>
            <w:tcW w:w="1266"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5103ED" w:rsidRPr="009C38FF" w:rsidTr="00534FF5">
        <w:trPr>
          <w:trHeight w:hRule="exact" w:val="617"/>
        </w:trPr>
        <w:tc>
          <w:tcPr>
            <w:tcW w:w="638" w:type="dxa"/>
            <w:shd w:val="clear" w:color="auto" w:fill="auto"/>
          </w:tcPr>
          <w:p w:rsidR="005103ED" w:rsidRPr="002F17CF" w:rsidRDefault="005103ED" w:rsidP="002348C5">
            <w:pPr>
              <w:pStyle w:val="Akapitzlist"/>
              <w:numPr>
                <w:ilvl w:val="0"/>
                <w:numId w:val="45"/>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5103ED" w:rsidRPr="009C38FF" w:rsidRDefault="005103ED" w:rsidP="00534FF5">
            <w:pPr>
              <w:suppressAutoHyphens/>
              <w:snapToGrid w:val="0"/>
              <w:jc w:val="center"/>
              <w:rPr>
                <w:rFonts w:ascii="Tahoma" w:eastAsia="SimSun" w:hAnsi="Tahoma" w:cs="Tahoma"/>
                <w:bCs/>
                <w:iCs/>
                <w:kern w:val="1"/>
                <w:sz w:val="20"/>
                <w:szCs w:val="20"/>
                <w:lang w:eastAsia="ar-SA"/>
              </w:rPr>
            </w:pPr>
          </w:p>
        </w:tc>
        <w:tc>
          <w:tcPr>
            <w:tcW w:w="1053" w:type="dxa"/>
          </w:tcPr>
          <w:p w:rsidR="005103ED" w:rsidRDefault="005103ED" w:rsidP="00534FF5"/>
        </w:tc>
        <w:tc>
          <w:tcPr>
            <w:tcW w:w="1972" w:type="dxa"/>
            <w:shd w:val="clear" w:color="auto" w:fill="auto"/>
            <w:vAlign w:val="center"/>
          </w:tcPr>
          <w:p w:rsidR="005103ED" w:rsidRDefault="005103ED" w:rsidP="00534FF5">
            <w:pPr>
              <w:jc w:val="center"/>
              <w:rPr>
                <w:rFonts w:ascii="Tahoma" w:hAnsi="Tahoma" w:cs="Tahoma"/>
                <w:color w:val="000000"/>
                <w:sz w:val="16"/>
                <w:szCs w:val="16"/>
              </w:rPr>
            </w:pPr>
            <w:proofErr w:type="spellStart"/>
            <w:r>
              <w:rPr>
                <w:rFonts w:ascii="Tahoma" w:hAnsi="Tahoma" w:cs="Tahoma"/>
                <w:sz w:val="20"/>
                <w:szCs w:val="20"/>
              </w:rPr>
              <w:t>Mesalazyna</w:t>
            </w:r>
            <w:proofErr w:type="spellEnd"/>
          </w:p>
        </w:tc>
        <w:tc>
          <w:tcPr>
            <w:tcW w:w="1705" w:type="dxa"/>
            <w:shd w:val="clear" w:color="auto" w:fill="auto"/>
            <w:vAlign w:val="center"/>
          </w:tcPr>
          <w:p w:rsidR="005103ED" w:rsidRDefault="005103ED" w:rsidP="00534FF5">
            <w:pPr>
              <w:jc w:val="center"/>
              <w:rPr>
                <w:rFonts w:ascii="Tahoma" w:hAnsi="Tahoma" w:cs="Tahoma"/>
                <w:sz w:val="20"/>
                <w:szCs w:val="20"/>
              </w:rPr>
            </w:pPr>
            <w:r>
              <w:rPr>
                <w:rFonts w:ascii="Tahoma" w:hAnsi="Tahoma" w:cs="Tahoma"/>
                <w:color w:val="000000"/>
                <w:sz w:val="16"/>
                <w:szCs w:val="16"/>
              </w:rPr>
              <w:t>granulat</w:t>
            </w:r>
          </w:p>
        </w:tc>
        <w:tc>
          <w:tcPr>
            <w:tcW w:w="1136" w:type="dxa"/>
            <w:shd w:val="clear" w:color="auto" w:fill="auto"/>
            <w:vAlign w:val="center"/>
          </w:tcPr>
          <w:p w:rsidR="005103ED" w:rsidRDefault="005103ED" w:rsidP="00534FF5">
            <w:pPr>
              <w:jc w:val="center"/>
              <w:rPr>
                <w:rFonts w:ascii="Tahoma" w:hAnsi="Tahoma" w:cs="Tahoma"/>
                <w:color w:val="000000"/>
                <w:sz w:val="20"/>
                <w:szCs w:val="20"/>
              </w:rPr>
            </w:pPr>
            <w:r>
              <w:rPr>
                <w:rFonts w:ascii="Tahoma" w:hAnsi="Tahoma" w:cs="Tahoma"/>
                <w:sz w:val="20"/>
                <w:szCs w:val="20"/>
              </w:rPr>
              <w:t>1g</w:t>
            </w:r>
          </w:p>
        </w:tc>
        <w:tc>
          <w:tcPr>
            <w:tcW w:w="737" w:type="dxa"/>
            <w:shd w:val="clear" w:color="auto" w:fill="auto"/>
            <w:vAlign w:val="center"/>
          </w:tcPr>
          <w:p w:rsidR="005103ED" w:rsidRDefault="005103ED"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5103ED" w:rsidRDefault="005103ED"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6000</w:t>
            </w:r>
          </w:p>
        </w:tc>
        <w:tc>
          <w:tcPr>
            <w:tcW w:w="1266"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5103ED" w:rsidRPr="009C38FF" w:rsidTr="00534FF5">
        <w:trPr>
          <w:trHeight w:hRule="exact" w:val="617"/>
        </w:trPr>
        <w:tc>
          <w:tcPr>
            <w:tcW w:w="638" w:type="dxa"/>
            <w:shd w:val="clear" w:color="auto" w:fill="auto"/>
          </w:tcPr>
          <w:p w:rsidR="005103ED" w:rsidRPr="002F17CF" w:rsidRDefault="005103ED" w:rsidP="002348C5">
            <w:pPr>
              <w:pStyle w:val="Akapitzlist"/>
              <w:numPr>
                <w:ilvl w:val="0"/>
                <w:numId w:val="45"/>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5103ED" w:rsidRPr="009C38FF" w:rsidRDefault="005103ED" w:rsidP="00534FF5">
            <w:pPr>
              <w:suppressAutoHyphens/>
              <w:snapToGrid w:val="0"/>
              <w:jc w:val="center"/>
              <w:rPr>
                <w:rFonts w:ascii="Tahoma" w:eastAsia="SimSun" w:hAnsi="Tahoma" w:cs="Tahoma"/>
                <w:bCs/>
                <w:iCs/>
                <w:kern w:val="1"/>
                <w:sz w:val="20"/>
                <w:szCs w:val="20"/>
                <w:lang w:eastAsia="ar-SA"/>
              </w:rPr>
            </w:pPr>
          </w:p>
        </w:tc>
        <w:tc>
          <w:tcPr>
            <w:tcW w:w="1053" w:type="dxa"/>
          </w:tcPr>
          <w:p w:rsidR="005103ED" w:rsidRDefault="005103ED" w:rsidP="00534FF5"/>
        </w:tc>
        <w:tc>
          <w:tcPr>
            <w:tcW w:w="1972" w:type="dxa"/>
            <w:shd w:val="clear" w:color="auto" w:fill="auto"/>
            <w:vAlign w:val="center"/>
          </w:tcPr>
          <w:p w:rsidR="005103ED" w:rsidRDefault="005103ED" w:rsidP="00534FF5">
            <w:pPr>
              <w:jc w:val="center"/>
              <w:rPr>
                <w:rFonts w:ascii="Tahoma" w:hAnsi="Tahoma" w:cs="Tahoma"/>
                <w:color w:val="000000"/>
                <w:sz w:val="16"/>
                <w:szCs w:val="16"/>
              </w:rPr>
            </w:pPr>
            <w:proofErr w:type="spellStart"/>
            <w:r>
              <w:rPr>
                <w:rFonts w:ascii="Tahoma" w:hAnsi="Tahoma" w:cs="Tahoma"/>
                <w:sz w:val="20"/>
                <w:szCs w:val="20"/>
              </w:rPr>
              <w:t>Ursodeoaxycholic</w:t>
            </w:r>
            <w:proofErr w:type="spellEnd"/>
            <w:r>
              <w:rPr>
                <w:rFonts w:ascii="Tahoma" w:hAnsi="Tahoma" w:cs="Tahoma"/>
                <w:sz w:val="20"/>
                <w:szCs w:val="20"/>
              </w:rPr>
              <w:t xml:space="preserve"> </w:t>
            </w:r>
            <w:proofErr w:type="spellStart"/>
            <w:r>
              <w:rPr>
                <w:rFonts w:ascii="Tahoma" w:hAnsi="Tahoma" w:cs="Tahoma"/>
                <w:sz w:val="20"/>
                <w:szCs w:val="20"/>
              </w:rPr>
              <w:t>Acid</w:t>
            </w:r>
            <w:proofErr w:type="spellEnd"/>
          </w:p>
        </w:tc>
        <w:tc>
          <w:tcPr>
            <w:tcW w:w="1705" w:type="dxa"/>
            <w:shd w:val="clear" w:color="auto" w:fill="auto"/>
            <w:vAlign w:val="center"/>
          </w:tcPr>
          <w:p w:rsidR="005103ED" w:rsidRDefault="005103ED" w:rsidP="00534FF5">
            <w:pPr>
              <w:jc w:val="center"/>
              <w:rPr>
                <w:rFonts w:ascii="Tahoma" w:hAnsi="Tahoma" w:cs="Tahoma"/>
                <w:sz w:val="20"/>
                <w:szCs w:val="20"/>
              </w:rPr>
            </w:pPr>
            <w:r>
              <w:rPr>
                <w:rFonts w:ascii="Tahoma" w:hAnsi="Tahoma" w:cs="Tahoma"/>
                <w:color w:val="000000"/>
                <w:sz w:val="16"/>
                <w:szCs w:val="16"/>
              </w:rPr>
              <w:t>doustna</w:t>
            </w:r>
          </w:p>
        </w:tc>
        <w:tc>
          <w:tcPr>
            <w:tcW w:w="1136" w:type="dxa"/>
            <w:shd w:val="clear" w:color="auto" w:fill="auto"/>
            <w:vAlign w:val="center"/>
          </w:tcPr>
          <w:p w:rsidR="005103ED" w:rsidRDefault="005103ED" w:rsidP="00534FF5">
            <w:pPr>
              <w:jc w:val="center"/>
              <w:rPr>
                <w:rFonts w:ascii="Tahoma" w:hAnsi="Tahoma" w:cs="Tahoma"/>
                <w:color w:val="000000"/>
                <w:sz w:val="20"/>
                <w:szCs w:val="20"/>
              </w:rPr>
            </w:pPr>
            <w:r>
              <w:rPr>
                <w:rFonts w:ascii="Tahoma" w:hAnsi="Tahoma" w:cs="Tahoma"/>
                <w:sz w:val="20"/>
                <w:szCs w:val="20"/>
              </w:rPr>
              <w:t>0,3g</w:t>
            </w:r>
          </w:p>
        </w:tc>
        <w:tc>
          <w:tcPr>
            <w:tcW w:w="737" w:type="dxa"/>
            <w:shd w:val="clear" w:color="auto" w:fill="auto"/>
            <w:vAlign w:val="center"/>
          </w:tcPr>
          <w:p w:rsidR="005103ED" w:rsidRDefault="005103ED"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5103ED" w:rsidRDefault="005103ED"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7500</w:t>
            </w:r>
          </w:p>
        </w:tc>
        <w:tc>
          <w:tcPr>
            <w:tcW w:w="1266"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5103ED" w:rsidRPr="009C38FF" w:rsidTr="00534FF5">
        <w:trPr>
          <w:trHeight w:hRule="exact" w:val="617"/>
        </w:trPr>
        <w:tc>
          <w:tcPr>
            <w:tcW w:w="638" w:type="dxa"/>
            <w:shd w:val="clear" w:color="auto" w:fill="auto"/>
          </w:tcPr>
          <w:p w:rsidR="005103ED" w:rsidRPr="002F17CF" w:rsidRDefault="005103ED" w:rsidP="002348C5">
            <w:pPr>
              <w:pStyle w:val="Akapitzlist"/>
              <w:numPr>
                <w:ilvl w:val="0"/>
                <w:numId w:val="45"/>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5103ED" w:rsidRPr="009C38FF" w:rsidRDefault="005103ED" w:rsidP="00534FF5">
            <w:pPr>
              <w:suppressAutoHyphens/>
              <w:snapToGrid w:val="0"/>
              <w:jc w:val="center"/>
              <w:rPr>
                <w:rFonts w:ascii="Tahoma" w:eastAsia="SimSun" w:hAnsi="Tahoma" w:cs="Tahoma"/>
                <w:bCs/>
                <w:iCs/>
                <w:kern w:val="1"/>
                <w:sz w:val="20"/>
                <w:szCs w:val="20"/>
                <w:lang w:eastAsia="ar-SA"/>
              </w:rPr>
            </w:pPr>
          </w:p>
        </w:tc>
        <w:tc>
          <w:tcPr>
            <w:tcW w:w="1053" w:type="dxa"/>
          </w:tcPr>
          <w:p w:rsidR="005103ED" w:rsidRDefault="005103ED" w:rsidP="00534FF5"/>
        </w:tc>
        <w:tc>
          <w:tcPr>
            <w:tcW w:w="1972" w:type="dxa"/>
            <w:shd w:val="clear" w:color="auto" w:fill="auto"/>
            <w:vAlign w:val="center"/>
          </w:tcPr>
          <w:p w:rsidR="005103ED" w:rsidRDefault="005103ED" w:rsidP="00534FF5">
            <w:pPr>
              <w:snapToGrid w:val="0"/>
              <w:jc w:val="center"/>
              <w:rPr>
                <w:rFonts w:ascii="Tahoma" w:hAnsi="Tahoma" w:cs="Tahoma"/>
                <w:color w:val="000000"/>
                <w:sz w:val="16"/>
                <w:szCs w:val="16"/>
              </w:rPr>
            </w:pPr>
            <w:proofErr w:type="spellStart"/>
            <w:r>
              <w:rPr>
                <w:rFonts w:ascii="Tahoma" w:hAnsi="Tahoma" w:cs="Tahoma"/>
                <w:sz w:val="20"/>
                <w:szCs w:val="20"/>
              </w:rPr>
              <w:t>Dimeticone</w:t>
            </w:r>
            <w:proofErr w:type="spellEnd"/>
          </w:p>
        </w:tc>
        <w:tc>
          <w:tcPr>
            <w:tcW w:w="1705" w:type="dxa"/>
            <w:shd w:val="clear" w:color="auto" w:fill="auto"/>
            <w:vAlign w:val="center"/>
          </w:tcPr>
          <w:p w:rsidR="005103ED" w:rsidRDefault="005103ED" w:rsidP="00534FF5">
            <w:pPr>
              <w:snapToGrid w:val="0"/>
              <w:jc w:val="center"/>
              <w:rPr>
                <w:rFonts w:ascii="Tahoma" w:hAnsi="Tahoma" w:cs="Tahoma"/>
                <w:sz w:val="20"/>
                <w:szCs w:val="20"/>
              </w:rPr>
            </w:pPr>
            <w:r>
              <w:rPr>
                <w:rFonts w:ascii="Tahoma" w:hAnsi="Tahoma" w:cs="Tahoma"/>
                <w:color w:val="000000"/>
                <w:sz w:val="16"/>
                <w:szCs w:val="16"/>
              </w:rPr>
              <w:t>Płyn 100ml</w:t>
            </w:r>
          </w:p>
        </w:tc>
        <w:tc>
          <w:tcPr>
            <w:tcW w:w="1136" w:type="dxa"/>
            <w:shd w:val="clear" w:color="auto" w:fill="auto"/>
            <w:vAlign w:val="center"/>
          </w:tcPr>
          <w:p w:rsidR="005103ED" w:rsidRDefault="005103ED" w:rsidP="00534FF5">
            <w:pPr>
              <w:snapToGrid w:val="0"/>
              <w:jc w:val="center"/>
              <w:rPr>
                <w:rFonts w:ascii="Tahoma" w:hAnsi="Tahoma" w:cs="Tahoma"/>
                <w:color w:val="000000"/>
                <w:sz w:val="20"/>
                <w:szCs w:val="20"/>
              </w:rPr>
            </w:pPr>
            <w:r>
              <w:rPr>
                <w:rFonts w:ascii="Tahoma" w:hAnsi="Tahoma" w:cs="Tahoma"/>
                <w:sz w:val="20"/>
                <w:szCs w:val="20"/>
              </w:rPr>
              <w:t>4,00%</w:t>
            </w:r>
          </w:p>
        </w:tc>
        <w:tc>
          <w:tcPr>
            <w:tcW w:w="737" w:type="dxa"/>
            <w:shd w:val="clear" w:color="auto" w:fill="auto"/>
            <w:vAlign w:val="center"/>
          </w:tcPr>
          <w:p w:rsidR="005103ED" w:rsidRDefault="00891C19" w:rsidP="00534FF5">
            <w:pPr>
              <w:snapToGrid w:val="0"/>
              <w:jc w:val="center"/>
              <w:rPr>
                <w:rFonts w:ascii="Tahoma" w:eastAsia="Times New Roman" w:hAnsi="Tahoma" w:cs="Tahoma"/>
                <w:color w:val="000000"/>
                <w:sz w:val="20"/>
                <w:szCs w:val="20"/>
              </w:rPr>
            </w:pPr>
            <w:proofErr w:type="spellStart"/>
            <w:r>
              <w:rPr>
                <w:rFonts w:ascii="Tahoma" w:hAnsi="Tahoma" w:cs="Tahoma"/>
                <w:color w:val="000000"/>
                <w:sz w:val="20"/>
                <w:szCs w:val="20"/>
              </w:rPr>
              <w:t>szt</w:t>
            </w:r>
            <w:proofErr w:type="spellEnd"/>
          </w:p>
        </w:tc>
        <w:tc>
          <w:tcPr>
            <w:tcW w:w="1012" w:type="dxa"/>
            <w:shd w:val="clear" w:color="auto" w:fill="auto"/>
            <w:vAlign w:val="center"/>
          </w:tcPr>
          <w:p w:rsidR="005103ED" w:rsidRDefault="005103ED"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35</w:t>
            </w:r>
          </w:p>
        </w:tc>
        <w:tc>
          <w:tcPr>
            <w:tcW w:w="1266"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5103ED" w:rsidRPr="009C38FF" w:rsidTr="00534FF5">
        <w:trPr>
          <w:trHeight w:hRule="exact" w:val="617"/>
        </w:trPr>
        <w:tc>
          <w:tcPr>
            <w:tcW w:w="638" w:type="dxa"/>
            <w:shd w:val="clear" w:color="auto" w:fill="auto"/>
          </w:tcPr>
          <w:p w:rsidR="005103ED" w:rsidRPr="002F17CF" w:rsidRDefault="005103ED" w:rsidP="002348C5">
            <w:pPr>
              <w:pStyle w:val="Akapitzlist"/>
              <w:numPr>
                <w:ilvl w:val="0"/>
                <w:numId w:val="45"/>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5103ED" w:rsidRPr="009C38FF" w:rsidRDefault="005103ED" w:rsidP="00534FF5">
            <w:pPr>
              <w:suppressAutoHyphens/>
              <w:snapToGrid w:val="0"/>
              <w:jc w:val="center"/>
              <w:rPr>
                <w:rFonts w:ascii="Tahoma" w:eastAsia="SimSun" w:hAnsi="Tahoma" w:cs="Tahoma"/>
                <w:bCs/>
                <w:iCs/>
                <w:kern w:val="1"/>
                <w:sz w:val="20"/>
                <w:szCs w:val="20"/>
                <w:lang w:eastAsia="ar-SA"/>
              </w:rPr>
            </w:pPr>
          </w:p>
        </w:tc>
        <w:tc>
          <w:tcPr>
            <w:tcW w:w="1053" w:type="dxa"/>
          </w:tcPr>
          <w:p w:rsidR="005103ED" w:rsidRDefault="005103ED" w:rsidP="00534FF5"/>
        </w:tc>
        <w:tc>
          <w:tcPr>
            <w:tcW w:w="1972" w:type="dxa"/>
            <w:shd w:val="clear" w:color="auto" w:fill="auto"/>
            <w:vAlign w:val="center"/>
          </w:tcPr>
          <w:p w:rsidR="005103ED" w:rsidRDefault="005103ED" w:rsidP="00534FF5">
            <w:pPr>
              <w:snapToGrid w:val="0"/>
              <w:jc w:val="center"/>
              <w:rPr>
                <w:rFonts w:ascii="Tahoma" w:hAnsi="Tahoma" w:cs="Tahoma"/>
                <w:color w:val="000000"/>
                <w:sz w:val="16"/>
                <w:szCs w:val="16"/>
              </w:rPr>
            </w:pPr>
            <w:proofErr w:type="spellStart"/>
            <w:r>
              <w:rPr>
                <w:rFonts w:ascii="Tahoma" w:hAnsi="Tahoma" w:cs="Tahoma"/>
                <w:sz w:val="20"/>
                <w:szCs w:val="20"/>
              </w:rPr>
              <w:t>Magnesium</w:t>
            </w:r>
            <w:proofErr w:type="spellEnd"/>
            <w:r>
              <w:rPr>
                <w:rFonts w:ascii="Tahoma" w:hAnsi="Tahoma" w:cs="Tahoma"/>
                <w:sz w:val="20"/>
                <w:szCs w:val="20"/>
              </w:rPr>
              <w:t xml:space="preserve"> </w:t>
            </w:r>
            <w:proofErr w:type="spellStart"/>
            <w:r>
              <w:rPr>
                <w:rFonts w:ascii="Tahoma" w:hAnsi="Tahoma" w:cs="Tahoma"/>
                <w:sz w:val="20"/>
                <w:szCs w:val="20"/>
              </w:rPr>
              <w:t>carbonicum</w:t>
            </w:r>
            <w:proofErr w:type="spellEnd"/>
          </w:p>
        </w:tc>
        <w:tc>
          <w:tcPr>
            <w:tcW w:w="1705" w:type="dxa"/>
            <w:shd w:val="clear" w:color="auto" w:fill="auto"/>
            <w:vAlign w:val="center"/>
          </w:tcPr>
          <w:p w:rsidR="005103ED" w:rsidRDefault="005103ED" w:rsidP="00534FF5">
            <w:pPr>
              <w:snapToGrid w:val="0"/>
              <w:jc w:val="center"/>
              <w:rPr>
                <w:rFonts w:ascii="Tahoma" w:hAnsi="Tahoma" w:cs="Tahoma"/>
                <w:sz w:val="20"/>
                <w:szCs w:val="20"/>
              </w:rPr>
            </w:pPr>
            <w:r>
              <w:rPr>
                <w:rFonts w:ascii="Tahoma" w:hAnsi="Tahoma" w:cs="Tahoma"/>
                <w:color w:val="000000"/>
                <w:sz w:val="16"/>
                <w:szCs w:val="16"/>
              </w:rPr>
              <w:t>doustna</w:t>
            </w:r>
          </w:p>
        </w:tc>
        <w:tc>
          <w:tcPr>
            <w:tcW w:w="1136" w:type="dxa"/>
            <w:shd w:val="clear" w:color="auto" w:fill="auto"/>
            <w:vAlign w:val="center"/>
          </w:tcPr>
          <w:p w:rsidR="005103ED" w:rsidRDefault="005103ED" w:rsidP="00534FF5">
            <w:pPr>
              <w:snapToGrid w:val="0"/>
              <w:jc w:val="center"/>
              <w:rPr>
                <w:rFonts w:ascii="Tahoma" w:hAnsi="Tahoma" w:cs="Tahoma"/>
                <w:color w:val="000000"/>
                <w:sz w:val="20"/>
                <w:szCs w:val="20"/>
              </w:rPr>
            </w:pPr>
            <w:r>
              <w:rPr>
                <w:rFonts w:ascii="Tahoma" w:hAnsi="Tahoma" w:cs="Tahoma"/>
                <w:sz w:val="20"/>
                <w:szCs w:val="20"/>
              </w:rPr>
              <w:t>0,125g</w:t>
            </w:r>
          </w:p>
        </w:tc>
        <w:tc>
          <w:tcPr>
            <w:tcW w:w="737" w:type="dxa"/>
            <w:shd w:val="clear" w:color="auto" w:fill="auto"/>
            <w:vAlign w:val="center"/>
          </w:tcPr>
          <w:p w:rsidR="005103ED" w:rsidRDefault="005103ED"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5103ED" w:rsidRDefault="005103ED"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24000</w:t>
            </w:r>
          </w:p>
        </w:tc>
        <w:tc>
          <w:tcPr>
            <w:tcW w:w="1266"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5103ED" w:rsidRPr="009C38FF" w:rsidTr="00534FF5">
        <w:trPr>
          <w:trHeight w:hRule="exact" w:val="617"/>
        </w:trPr>
        <w:tc>
          <w:tcPr>
            <w:tcW w:w="638" w:type="dxa"/>
            <w:shd w:val="clear" w:color="auto" w:fill="auto"/>
          </w:tcPr>
          <w:p w:rsidR="005103ED" w:rsidRPr="002F17CF" w:rsidRDefault="005103ED" w:rsidP="002348C5">
            <w:pPr>
              <w:pStyle w:val="Akapitzlist"/>
              <w:numPr>
                <w:ilvl w:val="0"/>
                <w:numId w:val="45"/>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5103ED" w:rsidRPr="009C38FF" w:rsidRDefault="005103ED" w:rsidP="00534FF5">
            <w:pPr>
              <w:suppressAutoHyphens/>
              <w:snapToGrid w:val="0"/>
              <w:jc w:val="center"/>
              <w:rPr>
                <w:rFonts w:ascii="Tahoma" w:eastAsia="SimSun" w:hAnsi="Tahoma" w:cs="Tahoma"/>
                <w:bCs/>
                <w:iCs/>
                <w:kern w:val="1"/>
                <w:sz w:val="20"/>
                <w:szCs w:val="20"/>
                <w:lang w:eastAsia="ar-SA"/>
              </w:rPr>
            </w:pPr>
          </w:p>
        </w:tc>
        <w:tc>
          <w:tcPr>
            <w:tcW w:w="1053" w:type="dxa"/>
          </w:tcPr>
          <w:p w:rsidR="005103ED" w:rsidRDefault="005103ED" w:rsidP="00534FF5"/>
        </w:tc>
        <w:tc>
          <w:tcPr>
            <w:tcW w:w="1972" w:type="dxa"/>
            <w:shd w:val="clear" w:color="auto" w:fill="auto"/>
            <w:vAlign w:val="center"/>
          </w:tcPr>
          <w:p w:rsidR="005103ED" w:rsidRDefault="005103ED" w:rsidP="00534FF5">
            <w:pPr>
              <w:snapToGrid w:val="0"/>
              <w:jc w:val="center"/>
              <w:rPr>
                <w:rFonts w:ascii="Tahoma" w:hAnsi="Tahoma" w:cs="Tahoma"/>
                <w:color w:val="000000"/>
                <w:sz w:val="16"/>
                <w:szCs w:val="16"/>
              </w:rPr>
            </w:pPr>
            <w:proofErr w:type="spellStart"/>
            <w:r>
              <w:rPr>
                <w:rFonts w:ascii="Tahoma" w:hAnsi="Tahoma" w:cs="Tahoma"/>
                <w:sz w:val="20"/>
                <w:szCs w:val="20"/>
              </w:rPr>
              <w:t>Dapagliflozyna</w:t>
            </w:r>
            <w:proofErr w:type="spellEnd"/>
          </w:p>
        </w:tc>
        <w:tc>
          <w:tcPr>
            <w:tcW w:w="1705" w:type="dxa"/>
            <w:shd w:val="clear" w:color="auto" w:fill="auto"/>
            <w:vAlign w:val="center"/>
          </w:tcPr>
          <w:p w:rsidR="005103ED" w:rsidRDefault="005103ED" w:rsidP="00534FF5">
            <w:pPr>
              <w:snapToGrid w:val="0"/>
              <w:jc w:val="center"/>
              <w:rPr>
                <w:rFonts w:ascii="Tahoma" w:hAnsi="Tahoma" w:cs="Tahoma"/>
                <w:sz w:val="20"/>
                <w:szCs w:val="20"/>
              </w:rPr>
            </w:pPr>
            <w:r>
              <w:rPr>
                <w:rFonts w:ascii="Tahoma" w:hAnsi="Tahoma" w:cs="Tahoma"/>
                <w:color w:val="000000"/>
                <w:sz w:val="16"/>
                <w:szCs w:val="16"/>
              </w:rPr>
              <w:t>doustna</w:t>
            </w:r>
          </w:p>
        </w:tc>
        <w:tc>
          <w:tcPr>
            <w:tcW w:w="1136" w:type="dxa"/>
            <w:shd w:val="clear" w:color="auto" w:fill="auto"/>
            <w:vAlign w:val="center"/>
          </w:tcPr>
          <w:p w:rsidR="005103ED" w:rsidRDefault="005103ED" w:rsidP="00534FF5">
            <w:pPr>
              <w:snapToGrid w:val="0"/>
              <w:jc w:val="center"/>
              <w:rPr>
                <w:rFonts w:ascii="Tahoma" w:hAnsi="Tahoma" w:cs="Tahoma"/>
                <w:color w:val="000000"/>
                <w:sz w:val="20"/>
                <w:szCs w:val="20"/>
              </w:rPr>
            </w:pPr>
            <w:r>
              <w:rPr>
                <w:rFonts w:ascii="Tahoma" w:hAnsi="Tahoma" w:cs="Tahoma"/>
                <w:sz w:val="20"/>
                <w:szCs w:val="20"/>
              </w:rPr>
              <w:t>0,005g</w:t>
            </w:r>
          </w:p>
        </w:tc>
        <w:tc>
          <w:tcPr>
            <w:tcW w:w="737" w:type="dxa"/>
            <w:shd w:val="clear" w:color="auto" w:fill="auto"/>
            <w:vAlign w:val="center"/>
          </w:tcPr>
          <w:p w:rsidR="005103ED" w:rsidRDefault="005103ED" w:rsidP="00534FF5">
            <w:pPr>
              <w:snapToGrid w:val="0"/>
              <w:spacing w:line="100" w:lineRule="atLeast"/>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5103ED" w:rsidRDefault="005103ED"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600</w:t>
            </w:r>
          </w:p>
        </w:tc>
        <w:tc>
          <w:tcPr>
            <w:tcW w:w="1266"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5103ED" w:rsidRPr="009C38FF" w:rsidTr="00534FF5">
        <w:trPr>
          <w:trHeight w:hRule="exact" w:val="617"/>
        </w:trPr>
        <w:tc>
          <w:tcPr>
            <w:tcW w:w="638" w:type="dxa"/>
            <w:shd w:val="clear" w:color="auto" w:fill="auto"/>
          </w:tcPr>
          <w:p w:rsidR="005103ED" w:rsidRPr="002F17CF" w:rsidRDefault="005103ED" w:rsidP="002348C5">
            <w:pPr>
              <w:pStyle w:val="Akapitzlist"/>
              <w:numPr>
                <w:ilvl w:val="0"/>
                <w:numId w:val="45"/>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5103ED" w:rsidRPr="009C38FF" w:rsidRDefault="005103ED" w:rsidP="00534FF5">
            <w:pPr>
              <w:suppressAutoHyphens/>
              <w:snapToGrid w:val="0"/>
              <w:jc w:val="center"/>
              <w:rPr>
                <w:rFonts w:ascii="Tahoma" w:eastAsia="SimSun" w:hAnsi="Tahoma" w:cs="Tahoma"/>
                <w:bCs/>
                <w:iCs/>
                <w:kern w:val="1"/>
                <w:sz w:val="20"/>
                <w:szCs w:val="20"/>
                <w:lang w:eastAsia="ar-SA"/>
              </w:rPr>
            </w:pPr>
          </w:p>
        </w:tc>
        <w:tc>
          <w:tcPr>
            <w:tcW w:w="1053" w:type="dxa"/>
          </w:tcPr>
          <w:p w:rsidR="005103ED" w:rsidRDefault="005103ED" w:rsidP="00534FF5"/>
        </w:tc>
        <w:tc>
          <w:tcPr>
            <w:tcW w:w="1972" w:type="dxa"/>
            <w:shd w:val="clear" w:color="auto" w:fill="auto"/>
            <w:vAlign w:val="center"/>
          </w:tcPr>
          <w:p w:rsidR="005103ED" w:rsidRDefault="005103ED" w:rsidP="00534FF5">
            <w:pPr>
              <w:snapToGrid w:val="0"/>
              <w:jc w:val="center"/>
              <w:rPr>
                <w:rFonts w:ascii="Tahoma" w:hAnsi="Tahoma" w:cs="Tahoma"/>
                <w:color w:val="000000"/>
                <w:sz w:val="16"/>
                <w:szCs w:val="16"/>
              </w:rPr>
            </w:pPr>
            <w:proofErr w:type="spellStart"/>
            <w:r>
              <w:rPr>
                <w:rFonts w:ascii="Tahoma" w:hAnsi="Tahoma" w:cs="Tahoma"/>
                <w:sz w:val="20"/>
                <w:szCs w:val="20"/>
              </w:rPr>
              <w:t>Insulinum</w:t>
            </w:r>
            <w:proofErr w:type="spellEnd"/>
            <w:r>
              <w:rPr>
                <w:rFonts w:ascii="Tahoma" w:hAnsi="Tahoma" w:cs="Tahoma"/>
                <w:sz w:val="20"/>
                <w:szCs w:val="20"/>
              </w:rPr>
              <w:t xml:space="preserve"> </w:t>
            </w:r>
            <w:proofErr w:type="spellStart"/>
            <w:r>
              <w:rPr>
                <w:rFonts w:ascii="Tahoma" w:hAnsi="Tahoma" w:cs="Tahoma"/>
                <w:sz w:val="20"/>
                <w:szCs w:val="20"/>
              </w:rPr>
              <w:t>degludec</w:t>
            </w:r>
            <w:proofErr w:type="spellEnd"/>
          </w:p>
        </w:tc>
        <w:tc>
          <w:tcPr>
            <w:tcW w:w="1705" w:type="dxa"/>
            <w:shd w:val="clear" w:color="auto" w:fill="auto"/>
            <w:vAlign w:val="center"/>
          </w:tcPr>
          <w:p w:rsidR="005103ED" w:rsidRDefault="005103ED" w:rsidP="00534FF5">
            <w:pPr>
              <w:snapToGrid w:val="0"/>
              <w:jc w:val="center"/>
              <w:rPr>
                <w:rFonts w:ascii="Tahoma" w:hAnsi="Tahoma" w:cs="Tahoma"/>
                <w:sz w:val="20"/>
                <w:szCs w:val="20"/>
              </w:rPr>
            </w:pPr>
            <w:r>
              <w:rPr>
                <w:rFonts w:ascii="Tahoma" w:hAnsi="Tahoma" w:cs="Tahoma"/>
                <w:color w:val="000000"/>
                <w:sz w:val="16"/>
                <w:szCs w:val="16"/>
              </w:rPr>
              <w:t xml:space="preserve">Roztwór do </w:t>
            </w:r>
            <w:proofErr w:type="spellStart"/>
            <w:r>
              <w:rPr>
                <w:rFonts w:ascii="Tahoma" w:hAnsi="Tahoma" w:cs="Tahoma"/>
                <w:color w:val="000000"/>
                <w:sz w:val="16"/>
                <w:szCs w:val="16"/>
              </w:rPr>
              <w:t>wstrzykiwań</w:t>
            </w:r>
            <w:proofErr w:type="spellEnd"/>
            <w:r>
              <w:rPr>
                <w:rFonts w:ascii="Tahoma" w:hAnsi="Tahoma" w:cs="Tahoma"/>
                <w:color w:val="000000"/>
                <w:sz w:val="16"/>
                <w:szCs w:val="16"/>
              </w:rPr>
              <w:t xml:space="preserve"> - wkład</w:t>
            </w:r>
          </w:p>
        </w:tc>
        <w:tc>
          <w:tcPr>
            <w:tcW w:w="1136" w:type="dxa"/>
            <w:shd w:val="clear" w:color="auto" w:fill="auto"/>
            <w:vAlign w:val="center"/>
          </w:tcPr>
          <w:p w:rsidR="005103ED" w:rsidRDefault="005103ED" w:rsidP="00534FF5">
            <w:pPr>
              <w:snapToGrid w:val="0"/>
              <w:jc w:val="center"/>
              <w:rPr>
                <w:rFonts w:ascii="Tahoma" w:hAnsi="Tahoma" w:cs="Tahoma"/>
                <w:color w:val="000000"/>
                <w:sz w:val="20"/>
                <w:szCs w:val="20"/>
              </w:rPr>
            </w:pPr>
            <w:r>
              <w:rPr>
                <w:rFonts w:ascii="Tahoma" w:hAnsi="Tahoma" w:cs="Tahoma"/>
                <w:sz w:val="20"/>
                <w:szCs w:val="20"/>
              </w:rPr>
              <w:t>300j.m./ 3ml</w:t>
            </w:r>
          </w:p>
        </w:tc>
        <w:tc>
          <w:tcPr>
            <w:tcW w:w="737" w:type="dxa"/>
            <w:shd w:val="clear" w:color="auto" w:fill="auto"/>
            <w:vAlign w:val="center"/>
          </w:tcPr>
          <w:p w:rsidR="005103ED" w:rsidRDefault="005103ED" w:rsidP="00534FF5">
            <w:pPr>
              <w:snapToGrid w:val="0"/>
              <w:spacing w:line="100" w:lineRule="atLeast"/>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5103ED" w:rsidRDefault="005103ED"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100</w:t>
            </w:r>
          </w:p>
        </w:tc>
        <w:tc>
          <w:tcPr>
            <w:tcW w:w="1266"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5103ED" w:rsidRPr="009C38FF" w:rsidTr="00891C19">
        <w:trPr>
          <w:trHeight w:hRule="exact" w:val="1388"/>
        </w:trPr>
        <w:tc>
          <w:tcPr>
            <w:tcW w:w="638" w:type="dxa"/>
            <w:shd w:val="clear" w:color="auto" w:fill="auto"/>
          </w:tcPr>
          <w:p w:rsidR="005103ED" w:rsidRPr="002F17CF" w:rsidRDefault="005103ED" w:rsidP="002348C5">
            <w:pPr>
              <w:pStyle w:val="Akapitzlist"/>
              <w:numPr>
                <w:ilvl w:val="0"/>
                <w:numId w:val="45"/>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5103ED" w:rsidRPr="009C38FF" w:rsidRDefault="005103ED" w:rsidP="00534FF5">
            <w:pPr>
              <w:suppressAutoHyphens/>
              <w:snapToGrid w:val="0"/>
              <w:jc w:val="center"/>
              <w:rPr>
                <w:rFonts w:ascii="Tahoma" w:eastAsia="SimSun" w:hAnsi="Tahoma" w:cs="Tahoma"/>
                <w:bCs/>
                <w:iCs/>
                <w:kern w:val="1"/>
                <w:sz w:val="20"/>
                <w:szCs w:val="20"/>
                <w:lang w:eastAsia="ar-SA"/>
              </w:rPr>
            </w:pPr>
          </w:p>
        </w:tc>
        <w:tc>
          <w:tcPr>
            <w:tcW w:w="1053" w:type="dxa"/>
          </w:tcPr>
          <w:p w:rsidR="005103ED" w:rsidRDefault="005103ED" w:rsidP="00534FF5"/>
        </w:tc>
        <w:tc>
          <w:tcPr>
            <w:tcW w:w="1972" w:type="dxa"/>
            <w:shd w:val="clear" w:color="auto" w:fill="auto"/>
            <w:vAlign w:val="center"/>
          </w:tcPr>
          <w:p w:rsidR="005103ED" w:rsidRDefault="005103ED" w:rsidP="00534FF5">
            <w:pPr>
              <w:snapToGrid w:val="0"/>
              <w:jc w:val="center"/>
              <w:rPr>
                <w:rFonts w:ascii="Tahoma" w:hAnsi="Tahoma" w:cs="Tahoma"/>
                <w:color w:val="000000"/>
                <w:sz w:val="16"/>
                <w:szCs w:val="16"/>
              </w:rPr>
            </w:pPr>
            <w:proofErr w:type="spellStart"/>
            <w:r>
              <w:rPr>
                <w:rFonts w:ascii="Tahoma" w:hAnsi="Tahoma" w:cs="Tahoma"/>
                <w:sz w:val="20"/>
                <w:szCs w:val="20"/>
              </w:rPr>
              <w:t>Pikosiarczan</w:t>
            </w:r>
            <w:proofErr w:type="spellEnd"/>
            <w:r>
              <w:rPr>
                <w:rFonts w:ascii="Tahoma" w:hAnsi="Tahoma" w:cs="Tahoma"/>
                <w:sz w:val="20"/>
                <w:szCs w:val="20"/>
              </w:rPr>
              <w:t xml:space="preserve"> sodu +Tlenek magnezu + Kwas cytrynowy + Potas</w:t>
            </w:r>
          </w:p>
        </w:tc>
        <w:tc>
          <w:tcPr>
            <w:tcW w:w="1705" w:type="dxa"/>
            <w:shd w:val="clear" w:color="auto" w:fill="auto"/>
            <w:vAlign w:val="center"/>
          </w:tcPr>
          <w:p w:rsidR="005103ED" w:rsidRDefault="005103ED" w:rsidP="00534FF5">
            <w:pPr>
              <w:snapToGrid w:val="0"/>
              <w:jc w:val="center"/>
              <w:rPr>
                <w:rFonts w:ascii="Tahoma" w:hAnsi="Tahoma" w:cs="Tahoma"/>
                <w:sz w:val="20"/>
                <w:szCs w:val="20"/>
              </w:rPr>
            </w:pPr>
            <w:r>
              <w:rPr>
                <w:rFonts w:ascii="Tahoma" w:hAnsi="Tahoma" w:cs="Tahoma"/>
                <w:color w:val="000000"/>
                <w:sz w:val="16"/>
                <w:szCs w:val="16"/>
              </w:rPr>
              <w:t>proszek</w:t>
            </w:r>
          </w:p>
        </w:tc>
        <w:tc>
          <w:tcPr>
            <w:tcW w:w="1136" w:type="dxa"/>
            <w:shd w:val="clear" w:color="auto" w:fill="auto"/>
            <w:vAlign w:val="center"/>
          </w:tcPr>
          <w:p w:rsidR="005103ED" w:rsidRDefault="005103ED" w:rsidP="00534FF5">
            <w:pPr>
              <w:snapToGrid w:val="0"/>
              <w:jc w:val="center"/>
              <w:rPr>
                <w:rFonts w:ascii="Tahoma" w:hAnsi="Tahoma" w:cs="Tahoma"/>
                <w:color w:val="000000"/>
                <w:sz w:val="20"/>
                <w:szCs w:val="20"/>
              </w:rPr>
            </w:pPr>
            <w:r>
              <w:rPr>
                <w:rFonts w:ascii="Tahoma" w:hAnsi="Tahoma" w:cs="Tahoma"/>
                <w:sz w:val="20"/>
                <w:szCs w:val="20"/>
              </w:rPr>
              <w:t>0,01g+3,5g+10,97+19mg/ saszetkę</w:t>
            </w:r>
          </w:p>
        </w:tc>
        <w:tc>
          <w:tcPr>
            <w:tcW w:w="737" w:type="dxa"/>
            <w:shd w:val="clear" w:color="auto" w:fill="auto"/>
            <w:vAlign w:val="center"/>
          </w:tcPr>
          <w:p w:rsidR="005103ED" w:rsidRDefault="005103ED" w:rsidP="00534FF5">
            <w:pPr>
              <w:snapToGrid w:val="0"/>
              <w:spacing w:line="100" w:lineRule="atLeast"/>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5103ED" w:rsidRDefault="005103ED"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700</w:t>
            </w:r>
          </w:p>
        </w:tc>
        <w:tc>
          <w:tcPr>
            <w:tcW w:w="1266"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5103ED" w:rsidRPr="009C38FF" w:rsidTr="00534FF5">
        <w:trPr>
          <w:trHeight w:hRule="exact" w:val="617"/>
        </w:trPr>
        <w:tc>
          <w:tcPr>
            <w:tcW w:w="638" w:type="dxa"/>
            <w:shd w:val="clear" w:color="auto" w:fill="auto"/>
          </w:tcPr>
          <w:p w:rsidR="005103ED" w:rsidRPr="002F17CF" w:rsidRDefault="005103ED" w:rsidP="002348C5">
            <w:pPr>
              <w:pStyle w:val="Akapitzlist"/>
              <w:numPr>
                <w:ilvl w:val="0"/>
                <w:numId w:val="45"/>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5103ED" w:rsidRPr="009C38FF" w:rsidRDefault="005103ED" w:rsidP="00534FF5">
            <w:pPr>
              <w:suppressAutoHyphens/>
              <w:snapToGrid w:val="0"/>
              <w:jc w:val="center"/>
              <w:rPr>
                <w:rFonts w:ascii="Tahoma" w:eastAsia="SimSun" w:hAnsi="Tahoma" w:cs="Tahoma"/>
                <w:bCs/>
                <w:iCs/>
                <w:kern w:val="1"/>
                <w:sz w:val="20"/>
                <w:szCs w:val="20"/>
                <w:lang w:eastAsia="ar-SA"/>
              </w:rPr>
            </w:pPr>
          </w:p>
        </w:tc>
        <w:tc>
          <w:tcPr>
            <w:tcW w:w="1053" w:type="dxa"/>
          </w:tcPr>
          <w:p w:rsidR="005103ED" w:rsidRDefault="005103ED" w:rsidP="00534FF5"/>
        </w:tc>
        <w:tc>
          <w:tcPr>
            <w:tcW w:w="1972" w:type="dxa"/>
            <w:shd w:val="clear" w:color="auto" w:fill="auto"/>
            <w:vAlign w:val="center"/>
          </w:tcPr>
          <w:p w:rsidR="005103ED" w:rsidRDefault="005103ED" w:rsidP="00534FF5">
            <w:pPr>
              <w:snapToGrid w:val="0"/>
              <w:jc w:val="center"/>
              <w:rPr>
                <w:rFonts w:ascii="Tahoma" w:hAnsi="Tahoma" w:cs="Tahoma"/>
                <w:color w:val="000000"/>
                <w:sz w:val="16"/>
                <w:szCs w:val="16"/>
              </w:rPr>
            </w:pPr>
            <w:r>
              <w:rPr>
                <w:rFonts w:ascii="Tahoma" w:hAnsi="Tahoma" w:cs="Tahoma"/>
                <w:sz w:val="20"/>
                <w:szCs w:val="20"/>
              </w:rPr>
              <w:t>Dwuwęglan sodu</w:t>
            </w:r>
          </w:p>
        </w:tc>
        <w:tc>
          <w:tcPr>
            <w:tcW w:w="1705" w:type="dxa"/>
            <w:shd w:val="clear" w:color="auto" w:fill="auto"/>
            <w:vAlign w:val="center"/>
          </w:tcPr>
          <w:p w:rsidR="005103ED" w:rsidRDefault="005103ED" w:rsidP="00534FF5">
            <w:pPr>
              <w:snapToGrid w:val="0"/>
              <w:jc w:val="center"/>
              <w:rPr>
                <w:rFonts w:ascii="Tahoma" w:hAnsi="Tahoma" w:cs="Tahoma"/>
                <w:sz w:val="20"/>
                <w:szCs w:val="20"/>
              </w:rPr>
            </w:pPr>
            <w:r>
              <w:rPr>
                <w:rFonts w:ascii="Tahoma" w:hAnsi="Tahoma" w:cs="Tahoma"/>
                <w:color w:val="000000"/>
                <w:sz w:val="16"/>
                <w:szCs w:val="16"/>
              </w:rPr>
              <w:t>doustna</w:t>
            </w:r>
          </w:p>
        </w:tc>
        <w:tc>
          <w:tcPr>
            <w:tcW w:w="1136" w:type="dxa"/>
            <w:shd w:val="clear" w:color="auto" w:fill="auto"/>
            <w:vAlign w:val="center"/>
          </w:tcPr>
          <w:p w:rsidR="005103ED" w:rsidRDefault="005103ED" w:rsidP="00534FF5">
            <w:pPr>
              <w:snapToGrid w:val="0"/>
              <w:jc w:val="center"/>
              <w:rPr>
                <w:rFonts w:ascii="Tahoma" w:hAnsi="Tahoma" w:cs="Tahoma"/>
                <w:color w:val="000000"/>
                <w:sz w:val="20"/>
                <w:szCs w:val="20"/>
              </w:rPr>
            </w:pPr>
            <w:r>
              <w:rPr>
                <w:rFonts w:ascii="Tahoma" w:hAnsi="Tahoma" w:cs="Tahoma"/>
                <w:sz w:val="20"/>
                <w:szCs w:val="20"/>
              </w:rPr>
              <w:t>1g</w:t>
            </w:r>
          </w:p>
        </w:tc>
        <w:tc>
          <w:tcPr>
            <w:tcW w:w="737" w:type="dxa"/>
            <w:shd w:val="clear" w:color="auto" w:fill="auto"/>
            <w:vAlign w:val="center"/>
          </w:tcPr>
          <w:p w:rsidR="005103ED" w:rsidRDefault="005103ED" w:rsidP="00534FF5">
            <w:pPr>
              <w:snapToGrid w:val="0"/>
              <w:spacing w:line="100" w:lineRule="atLeast"/>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5103ED" w:rsidRDefault="005103ED"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1000</w:t>
            </w:r>
          </w:p>
        </w:tc>
        <w:tc>
          <w:tcPr>
            <w:tcW w:w="1266"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5103ED" w:rsidRPr="009C38FF" w:rsidRDefault="005103ED"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2348C5" w:rsidRPr="009C38FF" w:rsidTr="00534FF5">
        <w:trPr>
          <w:trHeight w:hRule="exact" w:val="617"/>
        </w:trPr>
        <w:tc>
          <w:tcPr>
            <w:tcW w:w="13206" w:type="dxa"/>
            <w:gridSpan w:val="11"/>
            <w:shd w:val="clear" w:color="auto" w:fill="auto"/>
          </w:tcPr>
          <w:p w:rsidR="002348C5" w:rsidRPr="009C38FF" w:rsidRDefault="002348C5" w:rsidP="002348C5">
            <w:pPr>
              <w:suppressAutoHyphens/>
              <w:snapToGrid w:val="0"/>
              <w:spacing w:after="0" w:line="100" w:lineRule="atLeast"/>
              <w:jc w:val="right"/>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RAZEM:</w:t>
            </w:r>
          </w:p>
        </w:tc>
        <w:tc>
          <w:tcPr>
            <w:tcW w:w="886" w:type="dxa"/>
          </w:tcPr>
          <w:p w:rsidR="002348C5" w:rsidRPr="009C38FF" w:rsidRDefault="002348C5"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2348C5" w:rsidRPr="009C38FF" w:rsidRDefault="002348C5"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2348C5" w:rsidRPr="009C38FF" w:rsidRDefault="002348C5"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0B31A6" w:rsidRPr="00916562" w:rsidRDefault="000B31A6" w:rsidP="000B31A6">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F92981" w:rsidRDefault="00F92981" w:rsidP="00235680">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0B31A6" w:rsidRPr="0008499E" w:rsidRDefault="000B31A6" w:rsidP="000B31A6">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lastRenderedPageBreak/>
        <w:t>DZP/381/</w:t>
      </w:r>
      <w:r>
        <w:rPr>
          <w:rFonts w:ascii="Tahoma" w:eastAsia="Times New Roman" w:hAnsi="Tahoma" w:cs="Tahoma"/>
          <w:color w:val="000000"/>
          <w:sz w:val="20"/>
          <w:szCs w:val="16"/>
          <w:lang w:eastAsia="pl-PL"/>
        </w:rPr>
        <w:t>38A/2020</w:t>
      </w:r>
    </w:p>
    <w:p w:rsidR="000B31A6" w:rsidRPr="000271B2" w:rsidRDefault="000B31A6" w:rsidP="000B31A6">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4.38</w:t>
      </w:r>
    </w:p>
    <w:p w:rsidR="000B31A6" w:rsidRPr="00D86C31" w:rsidRDefault="000B31A6" w:rsidP="000B31A6">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0B31A6" w:rsidRPr="00D86C31" w:rsidRDefault="000B31A6" w:rsidP="000B31A6">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0B31A6" w:rsidRPr="009C38FF" w:rsidRDefault="000B31A6" w:rsidP="000B31A6">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0B31A6" w:rsidRPr="004469A9" w:rsidRDefault="000B31A6" w:rsidP="000B31A6">
      <w:pPr>
        <w:suppressAutoHyphens/>
        <w:spacing w:after="0" w:line="100" w:lineRule="atLeast"/>
        <w:jc w:val="center"/>
        <w:rPr>
          <w:rFonts w:ascii="Tahoma" w:eastAsia="Times New Roman" w:hAnsi="Tahoma" w:cs="Tahoma"/>
          <w:b/>
          <w:bCs/>
          <w:kern w:val="1"/>
          <w:sz w:val="20"/>
          <w:szCs w:val="20"/>
          <w:lang w:eastAsia="ar-SA"/>
        </w:rPr>
      </w:pPr>
      <w:r w:rsidRPr="004469A9">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38</w:t>
      </w:r>
      <w:r w:rsidRPr="004469A9">
        <w:rPr>
          <w:rFonts w:ascii="Tahoma" w:hAnsi="Tahoma" w:cs="Tahoma"/>
          <w:b/>
          <w:sz w:val="20"/>
          <w:szCs w:val="20"/>
        </w:rPr>
        <w:t>-</w:t>
      </w:r>
      <w:r w:rsidRPr="00235680">
        <w:t xml:space="preserve"> </w:t>
      </w:r>
      <w:r>
        <w:rPr>
          <w:rFonts w:ascii="Tahoma" w:hAnsi="Tahoma" w:cs="Tahoma"/>
          <w:b/>
          <w:sz w:val="20"/>
          <w:szCs w:val="20"/>
        </w:rPr>
        <w:t>Krew i układ krwiotwórczy</w:t>
      </w:r>
    </w:p>
    <w:tbl>
      <w:tblPr>
        <w:tblW w:w="15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8"/>
        <w:gridCol w:w="1663"/>
        <w:gridCol w:w="1053"/>
        <w:gridCol w:w="1972"/>
        <w:gridCol w:w="1705"/>
        <w:gridCol w:w="1403"/>
        <w:gridCol w:w="470"/>
        <w:gridCol w:w="1012"/>
        <w:gridCol w:w="1266"/>
        <w:gridCol w:w="1012"/>
        <w:gridCol w:w="1012"/>
        <w:gridCol w:w="886"/>
        <w:gridCol w:w="886"/>
        <w:gridCol w:w="886"/>
      </w:tblGrid>
      <w:tr w:rsidR="000B31A6" w:rsidRPr="009C38FF" w:rsidTr="000B31A6">
        <w:trPr>
          <w:trHeight w:hRule="exact" w:val="1349"/>
        </w:trPr>
        <w:tc>
          <w:tcPr>
            <w:tcW w:w="638" w:type="dxa"/>
            <w:shd w:val="clear" w:color="auto" w:fill="auto"/>
          </w:tcPr>
          <w:p w:rsidR="000B31A6" w:rsidRPr="009C38FF" w:rsidRDefault="000B31A6"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663" w:type="dxa"/>
            <w:shd w:val="clear" w:color="auto" w:fill="auto"/>
          </w:tcPr>
          <w:p w:rsidR="000B31A6" w:rsidRPr="009C38FF" w:rsidRDefault="000B31A6" w:rsidP="00534FF5">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3" w:type="dxa"/>
          </w:tcPr>
          <w:p w:rsidR="000B31A6" w:rsidRDefault="000B31A6" w:rsidP="00534FF5">
            <w:r w:rsidRPr="00654844">
              <w:rPr>
                <w:rFonts w:ascii="Tahoma" w:hAnsi="Tahoma" w:cs="Tahoma"/>
                <w:b/>
                <w:bCs/>
                <w:sz w:val="20"/>
                <w:szCs w:val="20"/>
              </w:rPr>
              <w:t>Kod EAN</w:t>
            </w:r>
          </w:p>
        </w:tc>
        <w:tc>
          <w:tcPr>
            <w:tcW w:w="1972" w:type="dxa"/>
            <w:shd w:val="clear" w:color="auto" w:fill="auto"/>
          </w:tcPr>
          <w:p w:rsidR="000B31A6" w:rsidRPr="009C38FF" w:rsidRDefault="000B31A6"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705" w:type="dxa"/>
            <w:shd w:val="clear" w:color="auto" w:fill="auto"/>
          </w:tcPr>
          <w:p w:rsidR="000B31A6" w:rsidRPr="009C38FF" w:rsidRDefault="000B31A6"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403" w:type="dxa"/>
            <w:shd w:val="clear" w:color="auto" w:fill="auto"/>
          </w:tcPr>
          <w:p w:rsidR="000B31A6" w:rsidRPr="009C38FF" w:rsidRDefault="000B31A6"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470" w:type="dxa"/>
            <w:shd w:val="clear" w:color="auto" w:fill="auto"/>
          </w:tcPr>
          <w:p w:rsidR="000B31A6" w:rsidRPr="009C38FF" w:rsidRDefault="000B31A6"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2" w:type="dxa"/>
            <w:shd w:val="clear" w:color="auto" w:fill="auto"/>
          </w:tcPr>
          <w:p w:rsidR="000B31A6" w:rsidRPr="009C38FF" w:rsidRDefault="000B31A6"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6" w:type="dxa"/>
            <w:shd w:val="clear" w:color="auto" w:fill="auto"/>
          </w:tcPr>
          <w:p w:rsidR="000B31A6" w:rsidRPr="009C38FF" w:rsidRDefault="000B31A6"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0B31A6" w:rsidRPr="009C38FF" w:rsidRDefault="000B31A6"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2" w:type="dxa"/>
            <w:shd w:val="clear" w:color="auto" w:fill="auto"/>
          </w:tcPr>
          <w:p w:rsidR="000B31A6" w:rsidRPr="009C38FF" w:rsidRDefault="000B31A6"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0B31A6" w:rsidRPr="009C38FF" w:rsidRDefault="000B31A6"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0B31A6" w:rsidRPr="009C38FF" w:rsidRDefault="000B31A6" w:rsidP="00534FF5">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2" w:type="dxa"/>
          </w:tcPr>
          <w:p w:rsidR="000B31A6" w:rsidRPr="009C38FF" w:rsidRDefault="000B31A6"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0B31A6" w:rsidRPr="009C38FF" w:rsidRDefault="000B31A6"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6" w:type="dxa"/>
          </w:tcPr>
          <w:p w:rsidR="000B31A6" w:rsidRPr="009C38FF" w:rsidRDefault="000B31A6"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6" w:type="dxa"/>
          </w:tcPr>
          <w:p w:rsidR="000B31A6" w:rsidRPr="009C38FF" w:rsidRDefault="000B31A6"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0B31A6" w:rsidRPr="009C38FF" w:rsidRDefault="000B31A6"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6" w:type="dxa"/>
          </w:tcPr>
          <w:p w:rsidR="000B31A6" w:rsidRPr="009C38FF" w:rsidRDefault="000B31A6" w:rsidP="00534FF5">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0B31A6" w:rsidRPr="009C38FF" w:rsidTr="000B31A6">
        <w:trPr>
          <w:trHeight w:hRule="exact" w:val="432"/>
        </w:trPr>
        <w:tc>
          <w:tcPr>
            <w:tcW w:w="638" w:type="dxa"/>
            <w:shd w:val="clear" w:color="auto" w:fill="auto"/>
          </w:tcPr>
          <w:p w:rsidR="000B31A6" w:rsidRPr="009C38FF" w:rsidRDefault="000B31A6"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663" w:type="dxa"/>
            <w:shd w:val="clear" w:color="auto" w:fill="auto"/>
          </w:tcPr>
          <w:p w:rsidR="000B31A6" w:rsidRPr="009C38FF" w:rsidRDefault="000B31A6"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3" w:type="dxa"/>
          </w:tcPr>
          <w:p w:rsidR="000B31A6" w:rsidRPr="009C38FF" w:rsidRDefault="000B31A6"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972" w:type="dxa"/>
            <w:shd w:val="clear" w:color="auto" w:fill="auto"/>
          </w:tcPr>
          <w:p w:rsidR="000B31A6" w:rsidRPr="009C38FF" w:rsidRDefault="000B31A6"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705" w:type="dxa"/>
            <w:shd w:val="clear" w:color="auto" w:fill="auto"/>
          </w:tcPr>
          <w:p w:rsidR="000B31A6" w:rsidRPr="009C38FF" w:rsidRDefault="000B31A6"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403" w:type="dxa"/>
            <w:shd w:val="clear" w:color="auto" w:fill="auto"/>
          </w:tcPr>
          <w:p w:rsidR="000B31A6" w:rsidRPr="009C38FF" w:rsidRDefault="000B31A6"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470" w:type="dxa"/>
            <w:shd w:val="clear" w:color="auto" w:fill="auto"/>
          </w:tcPr>
          <w:p w:rsidR="000B31A6" w:rsidRPr="009C38FF" w:rsidRDefault="000B31A6"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2" w:type="dxa"/>
            <w:shd w:val="clear" w:color="auto" w:fill="auto"/>
          </w:tcPr>
          <w:p w:rsidR="000B31A6" w:rsidRPr="009C38FF" w:rsidRDefault="000B31A6"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6" w:type="dxa"/>
            <w:shd w:val="clear" w:color="auto" w:fill="auto"/>
          </w:tcPr>
          <w:p w:rsidR="000B31A6" w:rsidRPr="009C38FF" w:rsidRDefault="000B31A6" w:rsidP="00534FF5">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2" w:type="dxa"/>
            <w:shd w:val="clear" w:color="auto" w:fill="auto"/>
          </w:tcPr>
          <w:p w:rsidR="000B31A6" w:rsidRPr="009C38FF" w:rsidRDefault="000B31A6"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2" w:type="dxa"/>
          </w:tcPr>
          <w:p w:rsidR="000B31A6" w:rsidRPr="009C38FF" w:rsidRDefault="000B31A6"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6" w:type="dxa"/>
          </w:tcPr>
          <w:p w:rsidR="000B31A6" w:rsidRPr="009C38FF" w:rsidRDefault="000B31A6"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6" w:type="dxa"/>
          </w:tcPr>
          <w:p w:rsidR="000B31A6" w:rsidRPr="009C38FF" w:rsidRDefault="000B31A6"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6" w:type="dxa"/>
          </w:tcPr>
          <w:p w:rsidR="000B31A6" w:rsidRPr="009C38FF" w:rsidRDefault="000B31A6"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0B31A6" w:rsidRPr="009C38FF" w:rsidTr="000B31A6">
        <w:trPr>
          <w:trHeight w:hRule="exact" w:val="617"/>
        </w:trPr>
        <w:tc>
          <w:tcPr>
            <w:tcW w:w="638" w:type="dxa"/>
            <w:shd w:val="clear" w:color="auto" w:fill="auto"/>
          </w:tcPr>
          <w:p w:rsidR="000B31A6" w:rsidRPr="000B31A6" w:rsidRDefault="000B31A6" w:rsidP="000B31A6">
            <w:pPr>
              <w:pStyle w:val="Akapitzlist"/>
              <w:numPr>
                <w:ilvl w:val="0"/>
                <w:numId w:val="46"/>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0B31A6" w:rsidRPr="009C38FF" w:rsidRDefault="000B31A6" w:rsidP="00534FF5">
            <w:pPr>
              <w:suppressAutoHyphens/>
              <w:snapToGrid w:val="0"/>
              <w:jc w:val="center"/>
              <w:rPr>
                <w:rFonts w:ascii="Tahoma" w:eastAsia="SimSun" w:hAnsi="Tahoma" w:cs="Tahoma"/>
                <w:bCs/>
                <w:iCs/>
                <w:kern w:val="1"/>
                <w:sz w:val="20"/>
                <w:szCs w:val="20"/>
                <w:lang w:eastAsia="ar-SA"/>
              </w:rPr>
            </w:pPr>
          </w:p>
        </w:tc>
        <w:tc>
          <w:tcPr>
            <w:tcW w:w="1053" w:type="dxa"/>
          </w:tcPr>
          <w:p w:rsidR="000B31A6" w:rsidRDefault="000B31A6" w:rsidP="00534FF5"/>
        </w:tc>
        <w:tc>
          <w:tcPr>
            <w:tcW w:w="1972" w:type="dxa"/>
            <w:shd w:val="clear" w:color="auto" w:fill="auto"/>
            <w:vAlign w:val="center"/>
          </w:tcPr>
          <w:p w:rsidR="000B31A6" w:rsidRDefault="000B31A6" w:rsidP="00534FF5">
            <w:pPr>
              <w:jc w:val="center"/>
              <w:rPr>
                <w:rFonts w:ascii="Tahoma" w:hAnsi="Tahoma" w:cs="Tahoma"/>
                <w:color w:val="000000"/>
                <w:sz w:val="18"/>
                <w:szCs w:val="18"/>
              </w:rPr>
            </w:pPr>
            <w:proofErr w:type="spellStart"/>
            <w:r>
              <w:rPr>
                <w:rFonts w:ascii="Tahoma" w:hAnsi="Tahoma" w:cs="Tahoma"/>
                <w:color w:val="000000"/>
                <w:sz w:val="20"/>
                <w:szCs w:val="20"/>
              </w:rPr>
              <w:t>Etamsylate</w:t>
            </w:r>
            <w:proofErr w:type="spellEnd"/>
          </w:p>
        </w:tc>
        <w:tc>
          <w:tcPr>
            <w:tcW w:w="1705" w:type="dxa"/>
            <w:shd w:val="clear" w:color="auto" w:fill="auto"/>
            <w:vAlign w:val="center"/>
          </w:tcPr>
          <w:p w:rsidR="000B31A6" w:rsidRDefault="000B31A6" w:rsidP="00534FF5">
            <w:pPr>
              <w:jc w:val="center"/>
              <w:rPr>
                <w:rFonts w:ascii="Tahoma" w:hAnsi="Tahoma" w:cs="Tahoma"/>
                <w:color w:val="000000"/>
                <w:sz w:val="20"/>
                <w:szCs w:val="20"/>
              </w:rPr>
            </w:pPr>
            <w:r>
              <w:rPr>
                <w:rFonts w:ascii="Tahoma" w:hAnsi="Tahoma" w:cs="Tahoma"/>
                <w:color w:val="000000"/>
                <w:sz w:val="18"/>
                <w:szCs w:val="18"/>
              </w:rPr>
              <w:t>doustna</w:t>
            </w:r>
          </w:p>
        </w:tc>
        <w:tc>
          <w:tcPr>
            <w:tcW w:w="1403" w:type="dxa"/>
            <w:shd w:val="clear" w:color="auto" w:fill="auto"/>
            <w:vAlign w:val="center"/>
          </w:tcPr>
          <w:p w:rsidR="000B31A6" w:rsidRDefault="000B31A6" w:rsidP="00534FF5">
            <w:pPr>
              <w:jc w:val="center"/>
              <w:rPr>
                <w:rFonts w:ascii="Tahoma" w:hAnsi="Tahoma" w:cs="Tahoma"/>
                <w:color w:val="000000"/>
                <w:sz w:val="20"/>
                <w:szCs w:val="20"/>
              </w:rPr>
            </w:pPr>
            <w:r>
              <w:rPr>
                <w:rFonts w:ascii="Tahoma" w:hAnsi="Tahoma" w:cs="Tahoma"/>
                <w:color w:val="000000"/>
                <w:sz w:val="20"/>
                <w:szCs w:val="20"/>
              </w:rPr>
              <w:t>0,25g</w:t>
            </w:r>
          </w:p>
        </w:tc>
        <w:tc>
          <w:tcPr>
            <w:tcW w:w="470" w:type="dxa"/>
            <w:shd w:val="clear" w:color="auto" w:fill="auto"/>
            <w:vAlign w:val="center"/>
          </w:tcPr>
          <w:p w:rsidR="000B31A6" w:rsidRDefault="000B31A6" w:rsidP="00534FF5">
            <w:pPr>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0B31A6" w:rsidRDefault="000B31A6"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7200</w:t>
            </w:r>
          </w:p>
        </w:tc>
        <w:tc>
          <w:tcPr>
            <w:tcW w:w="1266" w:type="dxa"/>
            <w:shd w:val="clear" w:color="auto" w:fill="auto"/>
            <w:vAlign w:val="center"/>
          </w:tcPr>
          <w:p w:rsidR="000B31A6" w:rsidRPr="009C38FF" w:rsidRDefault="000B31A6"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0B31A6" w:rsidRPr="009C38FF" w:rsidRDefault="000B31A6"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0B31A6" w:rsidRPr="009C38FF" w:rsidRDefault="000B31A6"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0B31A6" w:rsidRPr="009C38FF" w:rsidRDefault="000B31A6"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0B31A6" w:rsidRPr="009C38FF" w:rsidRDefault="000B31A6"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0B31A6" w:rsidRPr="009C38FF" w:rsidRDefault="000B31A6"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0B31A6" w:rsidRPr="009C38FF" w:rsidTr="000B31A6">
        <w:trPr>
          <w:trHeight w:hRule="exact" w:val="617"/>
        </w:trPr>
        <w:tc>
          <w:tcPr>
            <w:tcW w:w="638" w:type="dxa"/>
            <w:shd w:val="clear" w:color="auto" w:fill="auto"/>
          </w:tcPr>
          <w:p w:rsidR="000B31A6" w:rsidRPr="000B31A6" w:rsidRDefault="000B31A6" w:rsidP="000B31A6">
            <w:pPr>
              <w:pStyle w:val="Akapitzlist"/>
              <w:numPr>
                <w:ilvl w:val="0"/>
                <w:numId w:val="46"/>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0B31A6" w:rsidRPr="009C38FF" w:rsidRDefault="000B31A6" w:rsidP="00534FF5">
            <w:pPr>
              <w:suppressAutoHyphens/>
              <w:snapToGrid w:val="0"/>
              <w:jc w:val="center"/>
              <w:rPr>
                <w:rFonts w:ascii="Tahoma" w:eastAsia="SimSun" w:hAnsi="Tahoma" w:cs="Tahoma"/>
                <w:bCs/>
                <w:iCs/>
                <w:kern w:val="1"/>
                <w:sz w:val="20"/>
                <w:szCs w:val="20"/>
                <w:lang w:eastAsia="ar-SA"/>
              </w:rPr>
            </w:pPr>
          </w:p>
        </w:tc>
        <w:tc>
          <w:tcPr>
            <w:tcW w:w="1053" w:type="dxa"/>
          </w:tcPr>
          <w:p w:rsidR="000B31A6" w:rsidRDefault="000B31A6" w:rsidP="00534FF5"/>
        </w:tc>
        <w:tc>
          <w:tcPr>
            <w:tcW w:w="1972" w:type="dxa"/>
            <w:shd w:val="clear" w:color="auto" w:fill="auto"/>
            <w:vAlign w:val="center"/>
          </w:tcPr>
          <w:p w:rsidR="000B31A6" w:rsidRDefault="000B31A6" w:rsidP="00534FF5">
            <w:pPr>
              <w:jc w:val="center"/>
              <w:rPr>
                <w:rFonts w:ascii="Tahoma" w:hAnsi="Tahoma" w:cs="Tahoma"/>
                <w:color w:val="000000"/>
                <w:sz w:val="16"/>
                <w:szCs w:val="16"/>
              </w:rPr>
            </w:pPr>
            <w:proofErr w:type="spellStart"/>
            <w:r>
              <w:rPr>
                <w:rFonts w:ascii="Tahoma" w:hAnsi="Tahoma" w:cs="Tahoma"/>
                <w:sz w:val="20"/>
                <w:szCs w:val="20"/>
              </w:rPr>
              <w:t>Epoetin</w:t>
            </w:r>
            <w:proofErr w:type="spellEnd"/>
            <w:r>
              <w:rPr>
                <w:rFonts w:ascii="Tahoma" w:hAnsi="Tahoma" w:cs="Tahoma"/>
                <w:sz w:val="20"/>
                <w:szCs w:val="20"/>
              </w:rPr>
              <w:t xml:space="preserve"> alfa</w:t>
            </w:r>
          </w:p>
        </w:tc>
        <w:tc>
          <w:tcPr>
            <w:tcW w:w="1705" w:type="dxa"/>
            <w:shd w:val="clear" w:color="auto" w:fill="auto"/>
            <w:vAlign w:val="center"/>
          </w:tcPr>
          <w:p w:rsidR="000B31A6" w:rsidRDefault="000B31A6" w:rsidP="00534FF5">
            <w:pPr>
              <w:jc w:val="center"/>
              <w:rPr>
                <w:rFonts w:ascii="Tahoma" w:hAnsi="Tahoma" w:cs="Tahoma"/>
                <w:sz w:val="18"/>
                <w:szCs w:val="18"/>
              </w:rPr>
            </w:pPr>
            <w:r>
              <w:rPr>
                <w:rFonts w:ascii="Tahoma" w:hAnsi="Tahoma" w:cs="Tahoma"/>
                <w:color w:val="000000"/>
                <w:sz w:val="16"/>
                <w:szCs w:val="16"/>
              </w:rPr>
              <w:t>iniekcje</w:t>
            </w:r>
          </w:p>
        </w:tc>
        <w:tc>
          <w:tcPr>
            <w:tcW w:w="1403" w:type="dxa"/>
            <w:shd w:val="clear" w:color="auto" w:fill="auto"/>
            <w:vAlign w:val="center"/>
          </w:tcPr>
          <w:p w:rsidR="000B31A6" w:rsidRDefault="000B31A6" w:rsidP="00534FF5">
            <w:pPr>
              <w:jc w:val="center"/>
              <w:rPr>
                <w:rFonts w:ascii="Tahoma" w:hAnsi="Tahoma" w:cs="Tahoma"/>
                <w:color w:val="000000"/>
                <w:sz w:val="20"/>
                <w:szCs w:val="20"/>
              </w:rPr>
            </w:pPr>
            <w:r>
              <w:rPr>
                <w:rFonts w:ascii="Tahoma" w:hAnsi="Tahoma" w:cs="Tahoma"/>
                <w:sz w:val="18"/>
                <w:szCs w:val="18"/>
              </w:rPr>
              <w:t>4000j.m./0,4ml</w:t>
            </w:r>
          </w:p>
        </w:tc>
        <w:tc>
          <w:tcPr>
            <w:tcW w:w="470" w:type="dxa"/>
            <w:shd w:val="clear" w:color="auto" w:fill="auto"/>
            <w:vAlign w:val="center"/>
          </w:tcPr>
          <w:p w:rsidR="000B31A6" w:rsidRDefault="000B31A6"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0B31A6" w:rsidRDefault="000B31A6"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270</w:t>
            </w:r>
          </w:p>
        </w:tc>
        <w:tc>
          <w:tcPr>
            <w:tcW w:w="1266" w:type="dxa"/>
            <w:shd w:val="clear" w:color="auto" w:fill="auto"/>
            <w:vAlign w:val="center"/>
          </w:tcPr>
          <w:p w:rsidR="000B31A6" w:rsidRPr="009C38FF" w:rsidRDefault="000B31A6"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0B31A6" w:rsidRPr="009C38FF" w:rsidRDefault="000B31A6"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0B31A6" w:rsidRPr="009C38FF" w:rsidRDefault="000B31A6"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0B31A6" w:rsidRPr="009C38FF" w:rsidRDefault="000B31A6"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0B31A6" w:rsidRPr="009C38FF" w:rsidRDefault="000B31A6"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0B31A6" w:rsidRPr="009C38FF" w:rsidRDefault="000B31A6"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0B31A6" w:rsidRPr="009C38FF" w:rsidTr="000B31A6">
        <w:trPr>
          <w:trHeight w:hRule="exact" w:val="617"/>
        </w:trPr>
        <w:tc>
          <w:tcPr>
            <w:tcW w:w="638" w:type="dxa"/>
            <w:shd w:val="clear" w:color="auto" w:fill="auto"/>
          </w:tcPr>
          <w:p w:rsidR="000B31A6" w:rsidRPr="000B31A6" w:rsidRDefault="000B31A6" w:rsidP="000B31A6">
            <w:pPr>
              <w:pStyle w:val="Akapitzlist"/>
              <w:numPr>
                <w:ilvl w:val="0"/>
                <w:numId w:val="46"/>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0B31A6" w:rsidRPr="009C38FF" w:rsidRDefault="000B31A6" w:rsidP="00534FF5">
            <w:pPr>
              <w:suppressAutoHyphens/>
              <w:snapToGrid w:val="0"/>
              <w:jc w:val="center"/>
              <w:rPr>
                <w:rFonts w:ascii="Tahoma" w:eastAsia="SimSun" w:hAnsi="Tahoma" w:cs="Tahoma"/>
                <w:bCs/>
                <w:iCs/>
                <w:kern w:val="1"/>
                <w:sz w:val="20"/>
                <w:szCs w:val="20"/>
                <w:lang w:eastAsia="ar-SA"/>
              </w:rPr>
            </w:pPr>
          </w:p>
        </w:tc>
        <w:tc>
          <w:tcPr>
            <w:tcW w:w="1053" w:type="dxa"/>
          </w:tcPr>
          <w:p w:rsidR="000B31A6" w:rsidRDefault="000B31A6" w:rsidP="00534FF5"/>
        </w:tc>
        <w:tc>
          <w:tcPr>
            <w:tcW w:w="1972" w:type="dxa"/>
            <w:shd w:val="clear" w:color="auto" w:fill="auto"/>
            <w:vAlign w:val="center"/>
          </w:tcPr>
          <w:p w:rsidR="000B31A6" w:rsidRDefault="000B31A6" w:rsidP="00534FF5">
            <w:pPr>
              <w:snapToGrid w:val="0"/>
              <w:jc w:val="center"/>
              <w:rPr>
                <w:rFonts w:ascii="Tahoma" w:hAnsi="Tahoma" w:cs="Tahoma"/>
                <w:color w:val="000000"/>
                <w:sz w:val="16"/>
                <w:szCs w:val="16"/>
              </w:rPr>
            </w:pPr>
            <w:proofErr w:type="spellStart"/>
            <w:r>
              <w:rPr>
                <w:rFonts w:ascii="Tahoma" w:hAnsi="Tahoma" w:cs="Tahoma"/>
                <w:sz w:val="20"/>
                <w:szCs w:val="20"/>
              </w:rPr>
              <w:t>Tranexamic</w:t>
            </w:r>
            <w:proofErr w:type="spellEnd"/>
            <w:r>
              <w:rPr>
                <w:rFonts w:ascii="Tahoma" w:hAnsi="Tahoma" w:cs="Tahoma"/>
                <w:sz w:val="20"/>
                <w:szCs w:val="20"/>
              </w:rPr>
              <w:t xml:space="preserve"> </w:t>
            </w:r>
            <w:proofErr w:type="spellStart"/>
            <w:r>
              <w:rPr>
                <w:rFonts w:ascii="Tahoma" w:hAnsi="Tahoma" w:cs="Tahoma"/>
                <w:sz w:val="20"/>
                <w:szCs w:val="20"/>
              </w:rPr>
              <w:t>Acid</w:t>
            </w:r>
            <w:proofErr w:type="spellEnd"/>
          </w:p>
        </w:tc>
        <w:tc>
          <w:tcPr>
            <w:tcW w:w="1705" w:type="dxa"/>
            <w:shd w:val="clear" w:color="auto" w:fill="auto"/>
            <w:vAlign w:val="center"/>
          </w:tcPr>
          <w:p w:rsidR="000B31A6" w:rsidRDefault="000B31A6" w:rsidP="00534FF5">
            <w:pPr>
              <w:snapToGrid w:val="0"/>
              <w:jc w:val="center"/>
              <w:rPr>
                <w:rFonts w:ascii="Tahoma" w:hAnsi="Tahoma" w:cs="Tahoma"/>
                <w:sz w:val="20"/>
                <w:szCs w:val="20"/>
              </w:rPr>
            </w:pPr>
            <w:r>
              <w:rPr>
                <w:rFonts w:ascii="Tahoma" w:hAnsi="Tahoma" w:cs="Tahoma"/>
                <w:color w:val="000000"/>
                <w:sz w:val="16"/>
                <w:szCs w:val="16"/>
              </w:rPr>
              <w:t>iniekcje</w:t>
            </w:r>
          </w:p>
        </w:tc>
        <w:tc>
          <w:tcPr>
            <w:tcW w:w="1403" w:type="dxa"/>
            <w:shd w:val="clear" w:color="auto" w:fill="auto"/>
            <w:vAlign w:val="center"/>
          </w:tcPr>
          <w:p w:rsidR="000B31A6" w:rsidRDefault="000B31A6" w:rsidP="00534FF5">
            <w:pPr>
              <w:snapToGrid w:val="0"/>
              <w:jc w:val="center"/>
              <w:rPr>
                <w:rFonts w:ascii="Tahoma" w:hAnsi="Tahoma" w:cs="Tahoma"/>
                <w:color w:val="000000"/>
                <w:sz w:val="20"/>
                <w:szCs w:val="20"/>
              </w:rPr>
            </w:pPr>
            <w:r>
              <w:rPr>
                <w:rFonts w:ascii="Tahoma" w:hAnsi="Tahoma" w:cs="Tahoma"/>
                <w:sz w:val="20"/>
                <w:szCs w:val="20"/>
              </w:rPr>
              <w:t>0,5g/5ml</w:t>
            </w:r>
          </w:p>
        </w:tc>
        <w:tc>
          <w:tcPr>
            <w:tcW w:w="470" w:type="dxa"/>
            <w:shd w:val="clear" w:color="auto" w:fill="auto"/>
            <w:vAlign w:val="center"/>
          </w:tcPr>
          <w:p w:rsidR="000B31A6" w:rsidRDefault="000B31A6"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0B31A6" w:rsidRDefault="000B31A6"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6500</w:t>
            </w:r>
          </w:p>
        </w:tc>
        <w:tc>
          <w:tcPr>
            <w:tcW w:w="1266" w:type="dxa"/>
            <w:shd w:val="clear" w:color="auto" w:fill="auto"/>
            <w:vAlign w:val="center"/>
          </w:tcPr>
          <w:p w:rsidR="000B31A6" w:rsidRPr="009C38FF" w:rsidRDefault="000B31A6"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0B31A6" w:rsidRPr="009C38FF" w:rsidRDefault="000B31A6"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0B31A6" w:rsidRPr="009C38FF" w:rsidRDefault="000B31A6"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0B31A6" w:rsidRPr="009C38FF" w:rsidRDefault="000B31A6"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0B31A6" w:rsidRPr="009C38FF" w:rsidRDefault="000B31A6"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0B31A6" w:rsidRPr="009C38FF" w:rsidRDefault="000B31A6"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0B31A6" w:rsidRPr="009C38FF" w:rsidTr="000B31A6">
        <w:trPr>
          <w:trHeight w:hRule="exact" w:val="617"/>
        </w:trPr>
        <w:tc>
          <w:tcPr>
            <w:tcW w:w="638" w:type="dxa"/>
            <w:shd w:val="clear" w:color="auto" w:fill="auto"/>
          </w:tcPr>
          <w:p w:rsidR="000B31A6" w:rsidRPr="000B31A6" w:rsidRDefault="000B31A6" w:rsidP="000B31A6">
            <w:pPr>
              <w:pStyle w:val="Akapitzlist"/>
              <w:numPr>
                <w:ilvl w:val="0"/>
                <w:numId w:val="46"/>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0B31A6" w:rsidRPr="009C38FF" w:rsidRDefault="000B31A6" w:rsidP="00534FF5">
            <w:pPr>
              <w:suppressAutoHyphens/>
              <w:snapToGrid w:val="0"/>
              <w:jc w:val="center"/>
              <w:rPr>
                <w:rFonts w:ascii="Tahoma" w:eastAsia="SimSun" w:hAnsi="Tahoma" w:cs="Tahoma"/>
                <w:bCs/>
                <w:iCs/>
                <w:kern w:val="1"/>
                <w:sz w:val="20"/>
                <w:szCs w:val="20"/>
                <w:lang w:eastAsia="ar-SA"/>
              </w:rPr>
            </w:pPr>
          </w:p>
        </w:tc>
        <w:tc>
          <w:tcPr>
            <w:tcW w:w="1053" w:type="dxa"/>
          </w:tcPr>
          <w:p w:rsidR="000B31A6" w:rsidRDefault="000B31A6" w:rsidP="00534FF5"/>
        </w:tc>
        <w:tc>
          <w:tcPr>
            <w:tcW w:w="1972" w:type="dxa"/>
            <w:shd w:val="clear" w:color="auto" w:fill="auto"/>
            <w:vAlign w:val="center"/>
          </w:tcPr>
          <w:p w:rsidR="000B31A6" w:rsidRDefault="000B31A6" w:rsidP="00534FF5">
            <w:pPr>
              <w:snapToGrid w:val="0"/>
              <w:jc w:val="center"/>
              <w:rPr>
                <w:rFonts w:ascii="Tahoma" w:hAnsi="Tahoma" w:cs="Tahoma"/>
                <w:color w:val="000000"/>
                <w:sz w:val="16"/>
                <w:szCs w:val="16"/>
              </w:rPr>
            </w:pPr>
            <w:proofErr w:type="spellStart"/>
            <w:r>
              <w:rPr>
                <w:rFonts w:ascii="Tahoma" w:hAnsi="Tahoma" w:cs="Tahoma"/>
                <w:sz w:val="20"/>
                <w:szCs w:val="20"/>
              </w:rPr>
              <w:t>Sulodexide</w:t>
            </w:r>
            <w:proofErr w:type="spellEnd"/>
          </w:p>
        </w:tc>
        <w:tc>
          <w:tcPr>
            <w:tcW w:w="1705" w:type="dxa"/>
            <w:shd w:val="clear" w:color="auto" w:fill="auto"/>
            <w:vAlign w:val="center"/>
          </w:tcPr>
          <w:p w:rsidR="000B31A6" w:rsidRDefault="000B31A6" w:rsidP="00534FF5">
            <w:pPr>
              <w:snapToGrid w:val="0"/>
              <w:jc w:val="center"/>
              <w:rPr>
                <w:rFonts w:ascii="Tahoma" w:hAnsi="Tahoma" w:cs="Tahoma"/>
                <w:sz w:val="20"/>
                <w:szCs w:val="20"/>
              </w:rPr>
            </w:pPr>
            <w:r>
              <w:rPr>
                <w:rFonts w:ascii="Tahoma" w:hAnsi="Tahoma" w:cs="Tahoma"/>
                <w:color w:val="000000"/>
                <w:sz w:val="16"/>
                <w:szCs w:val="16"/>
              </w:rPr>
              <w:t>doustna</w:t>
            </w:r>
          </w:p>
        </w:tc>
        <w:tc>
          <w:tcPr>
            <w:tcW w:w="1403" w:type="dxa"/>
            <w:shd w:val="clear" w:color="auto" w:fill="auto"/>
            <w:vAlign w:val="center"/>
          </w:tcPr>
          <w:p w:rsidR="000B31A6" w:rsidRDefault="000B31A6" w:rsidP="00534FF5">
            <w:pPr>
              <w:snapToGrid w:val="0"/>
              <w:jc w:val="center"/>
              <w:rPr>
                <w:rFonts w:ascii="Tahoma" w:hAnsi="Tahoma" w:cs="Tahoma"/>
                <w:color w:val="000000"/>
                <w:sz w:val="20"/>
                <w:szCs w:val="20"/>
              </w:rPr>
            </w:pPr>
            <w:r>
              <w:rPr>
                <w:rFonts w:ascii="Tahoma" w:hAnsi="Tahoma" w:cs="Tahoma"/>
                <w:sz w:val="20"/>
                <w:szCs w:val="20"/>
              </w:rPr>
              <w:t>250j.m</w:t>
            </w:r>
          </w:p>
        </w:tc>
        <w:tc>
          <w:tcPr>
            <w:tcW w:w="470" w:type="dxa"/>
            <w:shd w:val="clear" w:color="auto" w:fill="auto"/>
            <w:vAlign w:val="center"/>
          </w:tcPr>
          <w:p w:rsidR="000B31A6" w:rsidRDefault="000B31A6"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0B31A6" w:rsidRDefault="000B31A6"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250</w:t>
            </w:r>
          </w:p>
        </w:tc>
        <w:tc>
          <w:tcPr>
            <w:tcW w:w="1266" w:type="dxa"/>
            <w:shd w:val="clear" w:color="auto" w:fill="auto"/>
            <w:vAlign w:val="center"/>
          </w:tcPr>
          <w:p w:rsidR="000B31A6" w:rsidRPr="009C38FF" w:rsidRDefault="000B31A6"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0B31A6" w:rsidRPr="009C38FF" w:rsidRDefault="000B31A6"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0B31A6" w:rsidRPr="009C38FF" w:rsidRDefault="000B31A6"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0B31A6" w:rsidRPr="009C38FF" w:rsidRDefault="000B31A6"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0B31A6" w:rsidRPr="009C38FF" w:rsidRDefault="000B31A6"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0B31A6" w:rsidRPr="009C38FF" w:rsidRDefault="000B31A6"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0B31A6" w:rsidRPr="009C38FF" w:rsidTr="000B31A6">
        <w:trPr>
          <w:trHeight w:hRule="exact" w:val="617"/>
        </w:trPr>
        <w:tc>
          <w:tcPr>
            <w:tcW w:w="638" w:type="dxa"/>
            <w:shd w:val="clear" w:color="auto" w:fill="auto"/>
          </w:tcPr>
          <w:p w:rsidR="000B31A6" w:rsidRPr="000B31A6" w:rsidRDefault="000B31A6" w:rsidP="000B31A6">
            <w:pPr>
              <w:pStyle w:val="Akapitzlist"/>
              <w:numPr>
                <w:ilvl w:val="0"/>
                <w:numId w:val="46"/>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63" w:type="dxa"/>
            <w:shd w:val="clear" w:color="auto" w:fill="auto"/>
            <w:vAlign w:val="center"/>
          </w:tcPr>
          <w:p w:rsidR="000B31A6" w:rsidRPr="009C38FF" w:rsidRDefault="000B31A6" w:rsidP="00534FF5">
            <w:pPr>
              <w:suppressAutoHyphens/>
              <w:snapToGrid w:val="0"/>
              <w:jc w:val="center"/>
              <w:rPr>
                <w:rFonts w:ascii="Tahoma" w:eastAsia="SimSun" w:hAnsi="Tahoma" w:cs="Tahoma"/>
                <w:bCs/>
                <w:iCs/>
                <w:kern w:val="1"/>
                <w:sz w:val="20"/>
                <w:szCs w:val="20"/>
                <w:lang w:eastAsia="ar-SA"/>
              </w:rPr>
            </w:pPr>
          </w:p>
        </w:tc>
        <w:tc>
          <w:tcPr>
            <w:tcW w:w="1053" w:type="dxa"/>
          </w:tcPr>
          <w:p w:rsidR="000B31A6" w:rsidRDefault="000B31A6" w:rsidP="00534FF5"/>
        </w:tc>
        <w:tc>
          <w:tcPr>
            <w:tcW w:w="1972" w:type="dxa"/>
            <w:shd w:val="clear" w:color="auto" w:fill="auto"/>
            <w:vAlign w:val="center"/>
          </w:tcPr>
          <w:p w:rsidR="000B31A6" w:rsidRDefault="000B31A6" w:rsidP="00534FF5">
            <w:pPr>
              <w:snapToGrid w:val="0"/>
              <w:jc w:val="center"/>
              <w:rPr>
                <w:rFonts w:ascii="Tahoma" w:hAnsi="Tahoma" w:cs="Tahoma"/>
                <w:color w:val="000000"/>
                <w:sz w:val="16"/>
                <w:szCs w:val="16"/>
              </w:rPr>
            </w:pPr>
            <w:proofErr w:type="spellStart"/>
            <w:r>
              <w:rPr>
                <w:rFonts w:ascii="Tahoma" w:hAnsi="Tahoma" w:cs="Tahoma"/>
                <w:sz w:val="20"/>
                <w:szCs w:val="20"/>
              </w:rPr>
              <w:t>Ferric</w:t>
            </w:r>
            <w:proofErr w:type="spellEnd"/>
            <w:r>
              <w:rPr>
                <w:rFonts w:ascii="Tahoma" w:hAnsi="Tahoma" w:cs="Tahoma"/>
                <w:sz w:val="20"/>
                <w:szCs w:val="20"/>
              </w:rPr>
              <w:t xml:space="preserve"> </w:t>
            </w:r>
            <w:proofErr w:type="spellStart"/>
            <w:r>
              <w:rPr>
                <w:rFonts w:ascii="Tahoma" w:hAnsi="Tahoma" w:cs="Tahoma"/>
                <w:sz w:val="20"/>
                <w:szCs w:val="20"/>
              </w:rPr>
              <w:t>oxide</w:t>
            </w:r>
            <w:proofErr w:type="spellEnd"/>
            <w:r>
              <w:rPr>
                <w:rFonts w:ascii="Tahoma" w:hAnsi="Tahoma" w:cs="Tahoma"/>
                <w:sz w:val="20"/>
                <w:szCs w:val="20"/>
              </w:rPr>
              <w:t xml:space="preserve"> </w:t>
            </w:r>
            <w:proofErr w:type="spellStart"/>
            <w:r>
              <w:rPr>
                <w:rFonts w:ascii="Tahoma" w:hAnsi="Tahoma" w:cs="Tahoma"/>
                <w:sz w:val="20"/>
                <w:szCs w:val="20"/>
              </w:rPr>
              <w:t>dextran</w:t>
            </w:r>
            <w:proofErr w:type="spellEnd"/>
          </w:p>
        </w:tc>
        <w:tc>
          <w:tcPr>
            <w:tcW w:w="1705" w:type="dxa"/>
            <w:shd w:val="clear" w:color="auto" w:fill="auto"/>
            <w:vAlign w:val="center"/>
          </w:tcPr>
          <w:p w:rsidR="000B31A6" w:rsidRDefault="000B31A6" w:rsidP="00534FF5">
            <w:pPr>
              <w:snapToGrid w:val="0"/>
              <w:jc w:val="center"/>
              <w:rPr>
                <w:rFonts w:ascii="Tahoma" w:hAnsi="Tahoma" w:cs="Tahoma"/>
                <w:sz w:val="20"/>
                <w:szCs w:val="20"/>
              </w:rPr>
            </w:pPr>
            <w:r>
              <w:rPr>
                <w:rFonts w:ascii="Tahoma" w:hAnsi="Tahoma" w:cs="Tahoma"/>
                <w:color w:val="000000"/>
                <w:sz w:val="16"/>
                <w:szCs w:val="16"/>
              </w:rPr>
              <w:t xml:space="preserve">roztwór do </w:t>
            </w:r>
            <w:proofErr w:type="spellStart"/>
            <w:r>
              <w:rPr>
                <w:rFonts w:ascii="Tahoma" w:hAnsi="Tahoma" w:cs="Tahoma"/>
                <w:color w:val="000000"/>
                <w:sz w:val="16"/>
                <w:szCs w:val="16"/>
              </w:rPr>
              <w:t>wstrzykiwań</w:t>
            </w:r>
            <w:proofErr w:type="spellEnd"/>
            <w:r>
              <w:rPr>
                <w:rFonts w:ascii="Tahoma" w:hAnsi="Tahoma" w:cs="Tahoma"/>
                <w:color w:val="000000"/>
                <w:sz w:val="16"/>
                <w:szCs w:val="16"/>
              </w:rPr>
              <w:t xml:space="preserve"> i infuzji</w:t>
            </w:r>
          </w:p>
        </w:tc>
        <w:tc>
          <w:tcPr>
            <w:tcW w:w="1403" w:type="dxa"/>
            <w:shd w:val="clear" w:color="auto" w:fill="auto"/>
            <w:vAlign w:val="center"/>
          </w:tcPr>
          <w:p w:rsidR="000B31A6" w:rsidRDefault="000B31A6" w:rsidP="00534FF5">
            <w:pPr>
              <w:snapToGrid w:val="0"/>
              <w:jc w:val="center"/>
              <w:rPr>
                <w:rFonts w:ascii="Tahoma" w:hAnsi="Tahoma" w:cs="Tahoma"/>
                <w:color w:val="000000"/>
                <w:sz w:val="20"/>
                <w:szCs w:val="20"/>
              </w:rPr>
            </w:pPr>
            <w:r>
              <w:rPr>
                <w:rFonts w:ascii="Tahoma" w:hAnsi="Tahoma" w:cs="Tahoma"/>
                <w:sz w:val="20"/>
                <w:szCs w:val="20"/>
              </w:rPr>
              <w:t>0,1g żelaza    /2ml</w:t>
            </w:r>
          </w:p>
        </w:tc>
        <w:tc>
          <w:tcPr>
            <w:tcW w:w="470" w:type="dxa"/>
            <w:shd w:val="clear" w:color="auto" w:fill="auto"/>
            <w:vAlign w:val="center"/>
          </w:tcPr>
          <w:p w:rsidR="000B31A6" w:rsidRDefault="000B31A6" w:rsidP="00534FF5">
            <w:pPr>
              <w:snapToGrid w:val="0"/>
              <w:jc w:val="center"/>
              <w:rPr>
                <w:rFonts w:ascii="Tahoma" w:eastAsia="Times New Roman" w:hAnsi="Tahoma" w:cs="Tahoma"/>
                <w:color w:val="000000"/>
                <w:sz w:val="20"/>
                <w:szCs w:val="20"/>
              </w:rPr>
            </w:pPr>
            <w:r>
              <w:rPr>
                <w:rFonts w:ascii="Tahoma" w:hAnsi="Tahoma" w:cs="Tahoma"/>
                <w:color w:val="000000"/>
                <w:sz w:val="20"/>
                <w:szCs w:val="20"/>
              </w:rPr>
              <w:t>szt.</w:t>
            </w:r>
          </w:p>
        </w:tc>
        <w:tc>
          <w:tcPr>
            <w:tcW w:w="1012" w:type="dxa"/>
            <w:shd w:val="clear" w:color="auto" w:fill="auto"/>
            <w:vAlign w:val="center"/>
          </w:tcPr>
          <w:p w:rsidR="000B31A6" w:rsidRDefault="000B31A6" w:rsidP="00534FF5">
            <w:pPr>
              <w:snapToGrid w:val="0"/>
              <w:jc w:val="center"/>
              <w:rPr>
                <w:rFonts w:ascii="Tahoma" w:eastAsia="Times New Roman" w:hAnsi="Tahoma" w:cs="Tahoma"/>
                <w:sz w:val="20"/>
                <w:szCs w:val="20"/>
              </w:rPr>
            </w:pPr>
            <w:r>
              <w:rPr>
                <w:rFonts w:ascii="Tahoma" w:eastAsia="Times New Roman" w:hAnsi="Tahoma" w:cs="Tahoma"/>
                <w:color w:val="000000"/>
                <w:sz w:val="20"/>
                <w:szCs w:val="20"/>
              </w:rPr>
              <w:t>3000</w:t>
            </w:r>
          </w:p>
        </w:tc>
        <w:tc>
          <w:tcPr>
            <w:tcW w:w="1266" w:type="dxa"/>
            <w:shd w:val="clear" w:color="auto" w:fill="auto"/>
            <w:vAlign w:val="center"/>
          </w:tcPr>
          <w:p w:rsidR="000B31A6" w:rsidRPr="009C38FF" w:rsidRDefault="000B31A6"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0B31A6" w:rsidRPr="009C38FF" w:rsidRDefault="000B31A6"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0B31A6" w:rsidRPr="009C38FF" w:rsidRDefault="000B31A6"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0B31A6" w:rsidRPr="009C38FF" w:rsidRDefault="000B31A6"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0B31A6" w:rsidRPr="009C38FF" w:rsidRDefault="000B31A6"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0B31A6" w:rsidRPr="009C38FF" w:rsidRDefault="000B31A6"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0B31A6" w:rsidRPr="009C38FF" w:rsidTr="00534FF5">
        <w:trPr>
          <w:trHeight w:hRule="exact" w:val="617"/>
        </w:trPr>
        <w:tc>
          <w:tcPr>
            <w:tcW w:w="13206" w:type="dxa"/>
            <w:gridSpan w:val="11"/>
            <w:shd w:val="clear" w:color="auto" w:fill="auto"/>
          </w:tcPr>
          <w:p w:rsidR="000B31A6" w:rsidRPr="009C38FF" w:rsidRDefault="000B31A6" w:rsidP="000B31A6">
            <w:pPr>
              <w:suppressAutoHyphens/>
              <w:snapToGrid w:val="0"/>
              <w:spacing w:after="0" w:line="100" w:lineRule="atLeast"/>
              <w:jc w:val="right"/>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RAZEM:</w:t>
            </w:r>
          </w:p>
        </w:tc>
        <w:tc>
          <w:tcPr>
            <w:tcW w:w="886" w:type="dxa"/>
          </w:tcPr>
          <w:p w:rsidR="000B31A6" w:rsidRPr="009C38FF" w:rsidRDefault="000B31A6"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0B31A6" w:rsidRPr="009C38FF" w:rsidRDefault="000B31A6"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0B31A6" w:rsidRPr="009C38FF" w:rsidRDefault="000B31A6"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0B31A6" w:rsidRDefault="000B31A6" w:rsidP="000B31A6">
      <w:pPr>
        <w:suppressAutoHyphens/>
        <w:spacing w:after="0" w:line="100" w:lineRule="atLeast"/>
        <w:jc w:val="center"/>
        <w:rPr>
          <w:rFonts w:ascii="Tahoma" w:eastAsia="Calibri" w:hAnsi="Tahoma" w:cs="Tahoma"/>
          <w:b/>
          <w:bCs/>
          <w:color w:val="000000"/>
          <w:kern w:val="1"/>
          <w:sz w:val="20"/>
          <w:szCs w:val="20"/>
          <w:lang w:eastAsia="ar-SA"/>
        </w:rPr>
      </w:pPr>
    </w:p>
    <w:p w:rsidR="000B31A6" w:rsidRDefault="000B31A6" w:rsidP="000B31A6">
      <w:pPr>
        <w:suppressAutoHyphens/>
        <w:spacing w:after="0" w:line="100" w:lineRule="atLeast"/>
        <w:jc w:val="center"/>
        <w:rPr>
          <w:rFonts w:ascii="Tahoma" w:eastAsia="Calibri" w:hAnsi="Tahoma" w:cs="Tahoma"/>
          <w:b/>
          <w:bCs/>
          <w:color w:val="000000"/>
          <w:kern w:val="1"/>
          <w:sz w:val="20"/>
          <w:szCs w:val="20"/>
          <w:lang w:eastAsia="ar-SA"/>
        </w:rPr>
      </w:pPr>
    </w:p>
    <w:p w:rsidR="000B31A6" w:rsidRPr="00916562" w:rsidRDefault="000B31A6" w:rsidP="000B31A6">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0B31A6" w:rsidRDefault="000B31A6" w:rsidP="000B31A6">
      <w:pPr>
        <w:suppressAutoHyphens/>
        <w:spacing w:after="0" w:line="240" w:lineRule="auto"/>
        <w:jc w:val="both"/>
        <w:rPr>
          <w:rFonts w:ascii="Tahoma" w:eastAsia="Times New Roman" w:hAnsi="Tahoma" w:cs="Tahoma"/>
          <w:iCs/>
          <w:sz w:val="20"/>
          <w:szCs w:val="20"/>
          <w:lang w:eastAsia="ar-SA"/>
        </w:rPr>
      </w:pPr>
    </w:p>
    <w:p w:rsidR="000B31A6" w:rsidRDefault="000B31A6" w:rsidP="00235680">
      <w:pPr>
        <w:keepNext/>
        <w:tabs>
          <w:tab w:val="left" w:pos="708"/>
        </w:tabs>
        <w:spacing w:after="0" w:line="240" w:lineRule="auto"/>
        <w:outlineLvl w:val="1"/>
        <w:rPr>
          <w:rFonts w:ascii="Tahoma" w:eastAsia="Times New Roman" w:hAnsi="Tahoma" w:cs="Tahoma"/>
          <w:color w:val="000000"/>
          <w:sz w:val="20"/>
          <w:szCs w:val="16"/>
          <w:lang w:eastAsia="pl-PL"/>
        </w:rPr>
      </w:pPr>
    </w:p>
    <w:p w:rsidR="00F92981" w:rsidRDefault="00F92981" w:rsidP="00235680">
      <w:pPr>
        <w:keepNext/>
        <w:tabs>
          <w:tab w:val="left" w:pos="708"/>
        </w:tabs>
        <w:spacing w:after="0" w:line="240" w:lineRule="auto"/>
        <w:outlineLvl w:val="1"/>
        <w:rPr>
          <w:rFonts w:ascii="Tahoma" w:eastAsia="Times New Roman" w:hAnsi="Tahoma" w:cs="Tahoma"/>
          <w:color w:val="000000"/>
          <w:sz w:val="20"/>
          <w:szCs w:val="16"/>
          <w:lang w:eastAsia="pl-PL"/>
        </w:rPr>
      </w:pPr>
    </w:p>
    <w:p w:rsidR="002348C5" w:rsidRDefault="002348C5" w:rsidP="00235680">
      <w:pPr>
        <w:keepNext/>
        <w:tabs>
          <w:tab w:val="left" w:pos="708"/>
        </w:tabs>
        <w:spacing w:after="0" w:line="240" w:lineRule="auto"/>
        <w:outlineLvl w:val="1"/>
        <w:rPr>
          <w:rFonts w:ascii="Tahoma" w:eastAsia="Times New Roman" w:hAnsi="Tahoma" w:cs="Tahoma"/>
          <w:color w:val="000000"/>
          <w:sz w:val="20"/>
          <w:szCs w:val="16"/>
          <w:lang w:eastAsia="pl-PL"/>
        </w:rPr>
      </w:pPr>
    </w:p>
    <w:p w:rsidR="00F92981" w:rsidRDefault="00F92981" w:rsidP="00235680">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rsidR="00F92981" w:rsidRDefault="00F92981" w:rsidP="00235680">
      <w:pPr>
        <w:keepNext/>
        <w:tabs>
          <w:tab w:val="left" w:pos="708"/>
        </w:tabs>
        <w:spacing w:after="0" w:line="240" w:lineRule="auto"/>
        <w:outlineLvl w:val="1"/>
        <w:rPr>
          <w:rFonts w:ascii="Tahoma" w:eastAsia="Times New Roman" w:hAnsi="Tahoma" w:cs="Tahoma"/>
          <w:color w:val="000000"/>
          <w:sz w:val="20"/>
          <w:szCs w:val="16"/>
          <w:lang w:eastAsia="pl-PL"/>
        </w:rPr>
      </w:pPr>
    </w:p>
    <w:p w:rsidR="002348C5" w:rsidRDefault="002348C5" w:rsidP="00235680">
      <w:pPr>
        <w:keepNext/>
        <w:tabs>
          <w:tab w:val="left" w:pos="708"/>
        </w:tabs>
        <w:spacing w:after="0" w:line="240" w:lineRule="auto"/>
        <w:outlineLvl w:val="1"/>
        <w:rPr>
          <w:rFonts w:ascii="Tahoma" w:eastAsia="Times New Roman" w:hAnsi="Tahoma" w:cs="Tahoma"/>
          <w:color w:val="000000"/>
          <w:sz w:val="20"/>
          <w:szCs w:val="16"/>
          <w:lang w:eastAsia="pl-PL"/>
        </w:rPr>
      </w:pPr>
    </w:p>
    <w:p w:rsidR="00235680" w:rsidRPr="0008499E" w:rsidRDefault="00235680" w:rsidP="00235680">
      <w:pPr>
        <w:keepNext/>
        <w:tabs>
          <w:tab w:val="left" w:pos="708"/>
        </w:tabs>
        <w:spacing w:after="0" w:line="240" w:lineRule="auto"/>
        <w:outlineLvl w:val="1"/>
        <w:rPr>
          <w:rFonts w:ascii="Tahoma" w:eastAsia="Arial Unicode MS" w:hAnsi="Tahoma" w:cs="Tahoma"/>
          <w:color w:val="000000"/>
          <w:sz w:val="20"/>
          <w:szCs w:val="16"/>
          <w:lang w:eastAsia="pl-PL"/>
        </w:rPr>
      </w:pPr>
      <w:r w:rsidRPr="0008499E">
        <w:rPr>
          <w:rFonts w:ascii="Tahoma" w:eastAsia="Times New Roman" w:hAnsi="Tahoma" w:cs="Tahoma"/>
          <w:color w:val="000000"/>
          <w:sz w:val="20"/>
          <w:szCs w:val="16"/>
          <w:lang w:eastAsia="pl-PL"/>
        </w:rPr>
        <w:t>DZP/381/</w:t>
      </w:r>
      <w:r>
        <w:rPr>
          <w:rFonts w:ascii="Tahoma" w:eastAsia="Times New Roman" w:hAnsi="Tahoma" w:cs="Tahoma"/>
          <w:color w:val="000000"/>
          <w:sz w:val="20"/>
          <w:szCs w:val="16"/>
          <w:lang w:eastAsia="pl-PL"/>
        </w:rPr>
        <w:t>38A/2020</w:t>
      </w:r>
    </w:p>
    <w:p w:rsidR="00235680" w:rsidRPr="000271B2" w:rsidRDefault="00235680" w:rsidP="00235680">
      <w:pPr>
        <w:spacing w:after="0" w:line="240" w:lineRule="auto"/>
        <w:rPr>
          <w:rFonts w:ascii="Tahoma" w:eastAsia="Times New Roman" w:hAnsi="Tahoma" w:cs="Tahoma"/>
          <w:b/>
          <w:sz w:val="20"/>
          <w:szCs w:val="16"/>
          <w:lang w:eastAsia="pl-PL"/>
        </w:rPr>
      </w:pPr>
      <w:r>
        <w:rPr>
          <w:rFonts w:ascii="Tahoma" w:eastAsia="Times New Roman" w:hAnsi="Tahoma" w:cs="Tahoma"/>
          <w:sz w:val="20"/>
          <w:szCs w:val="16"/>
          <w:lang w:eastAsia="pl-PL"/>
        </w:rPr>
        <w:t>Załącznik nr 4.39</w:t>
      </w:r>
    </w:p>
    <w:p w:rsidR="00235680" w:rsidRPr="00D86C31" w:rsidRDefault="00235680" w:rsidP="00235680">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FORMULARZ   CENOW</w:t>
      </w:r>
      <w:r>
        <w:rPr>
          <w:rFonts w:ascii="Tahoma" w:hAnsi="Tahoma" w:cs="Tahoma"/>
          <w:b/>
          <w:sz w:val="20"/>
          <w:szCs w:val="20"/>
          <w:lang w:eastAsia="pl-PL"/>
        </w:rPr>
        <w:t>Y</w:t>
      </w:r>
    </w:p>
    <w:p w:rsidR="00235680" w:rsidRPr="00D86C31" w:rsidRDefault="00235680" w:rsidP="00235680">
      <w:pPr>
        <w:spacing w:after="0" w:line="240" w:lineRule="auto"/>
        <w:jc w:val="center"/>
        <w:rPr>
          <w:rFonts w:ascii="Tahoma" w:hAnsi="Tahoma" w:cs="Tahoma"/>
          <w:b/>
          <w:sz w:val="20"/>
          <w:szCs w:val="20"/>
          <w:lang w:eastAsia="ar-SA"/>
        </w:rPr>
      </w:pPr>
      <w:r w:rsidRPr="00D86C31">
        <w:rPr>
          <w:rFonts w:ascii="Tahoma" w:hAnsi="Tahoma" w:cs="Tahoma"/>
          <w:b/>
          <w:sz w:val="20"/>
          <w:szCs w:val="20"/>
          <w:lang w:eastAsia="pl-PL"/>
        </w:rPr>
        <w:t>WYSZCZEGÓLNIENIE  ASORTYMENTOWE  I  ILOŚCIOWE  PRZEDMIOTU  ZAMÓWIENIA</w:t>
      </w:r>
    </w:p>
    <w:p w:rsidR="00235680" w:rsidRPr="009C38FF" w:rsidRDefault="00235680" w:rsidP="00235680">
      <w:pPr>
        <w:suppressAutoHyphens/>
        <w:spacing w:after="0" w:line="100" w:lineRule="atLeast"/>
        <w:jc w:val="center"/>
        <w:rPr>
          <w:rFonts w:ascii="Tahoma" w:eastAsia="Times New Roman" w:hAnsi="Tahoma" w:cs="Tahoma"/>
          <w:b/>
          <w:iCs/>
          <w:kern w:val="1"/>
          <w:sz w:val="20"/>
          <w:szCs w:val="24"/>
          <w:lang w:eastAsia="ar-SA"/>
        </w:rPr>
      </w:pPr>
      <w:r w:rsidRPr="003A7AD1">
        <w:rPr>
          <w:rFonts w:ascii="Tahoma" w:eastAsia="Times New Roman" w:hAnsi="Tahoma" w:cs="Tahoma"/>
          <w:b/>
          <w:bCs/>
          <w:kern w:val="1"/>
          <w:sz w:val="20"/>
          <w:szCs w:val="20"/>
          <w:lang w:eastAsia="ar-SA"/>
        </w:rPr>
        <w:t xml:space="preserve">                                                                                                            </w:t>
      </w:r>
    </w:p>
    <w:p w:rsidR="00235680" w:rsidRPr="004469A9" w:rsidRDefault="00235680" w:rsidP="00235680">
      <w:pPr>
        <w:suppressAutoHyphens/>
        <w:spacing w:after="0" w:line="100" w:lineRule="atLeast"/>
        <w:jc w:val="center"/>
        <w:rPr>
          <w:rFonts w:ascii="Tahoma" w:eastAsia="Times New Roman" w:hAnsi="Tahoma" w:cs="Tahoma"/>
          <w:b/>
          <w:bCs/>
          <w:kern w:val="1"/>
          <w:sz w:val="20"/>
          <w:szCs w:val="20"/>
          <w:lang w:eastAsia="ar-SA"/>
        </w:rPr>
      </w:pPr>
      <w:r w:rsidRPr="004469A9">
        <w:rPr>
          <w:rFonts w:ascii="Tahoma" w:eastAsia="Times New Roman" w:hAnsi="Tahoma" w:cs="Tahoma"/>
          <w:b/>
          <w:iCs/>
          <w:kern w:val="1"/>
          <w:sz w:val="20"/>
          <w:szCs w:val="24"/>
          <w:lang w:eastAsia="ar-SA"/>
        </w:rPr>
        <w:t xml:space="preserve">Część </w:t>
      </w:r>
      <w:r>
        <w:rPr>
          <w:rFonts w:ascii="Tahoma" w:eastAsia="Times New Roman" w:hAnsi="Tahoma" w:cs="Tahoma"/>
          <w:b/>
          <w:iCs/>
          <w:kern w:val="1"/>
          <w:sz w:val="20"/>
          <w:szCs w:val="24"/>
          <w:lang w:eastAsia="ar-SA"/>
        </w:rPr>
        <w:t>39</w:t>
      </w:r>
      <w:r w:rsidRPr="004469A9">
        <w:rPr>
          <w:rFonts w:ascii="Tahoma" w:hAnsi="Tahoma" w:cs="Tahoma"/>
          <w:b/>
          <w:sz w:val="20"/>
          <w:szCs w:val="20"/>
        </w:rPr>
        <w:t>-</w:t>
      </w:r>
      <w:r w:rsidRPr="00235680">
        <w:t xml:space="preserve"> </w:t>
      </w:r>
      <w:proofErr w:type="spellStart"/>
      <w:r w:rsidRPr="00235680">
        <w:rPr>
          <w:rFonts w:ascii="Tahoma" w:hAnsi="Tahoma" w:cs="Tahoma"/>
          <w:b/>
          <w:sz w:val="20"/>
          <w:szCs w:val="20"/>
        </w:rPr>
        <w:t>Iohexol</w:t>
      </w:r>
      <w:proofErr w:type="spellEnd"/>
    </w:p>
    <w:tbl>
      <w:tblPr>
        <w:tblW w:w="15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8"/>
        <w:gridCol w:w="1663"/>
        <w:gridCol w:w="1053"/>
        <w:gridCol w:w="1972"/>
        <w:gridCol w:w="1705"/>
        <w:gridCol w:w="1261"/>
        <w:gridCol w:w="612"/>
        <w:gridCol w:w="1012"/>
        <w:gridCol w:w="1266"/>
        <w:gridCol w:w="1012"/>
        <w:gridCol w:w="1012"/>
        <w:gridCol w:w="886"/>
        <w:gridCol w:w="886"/>
        <w:gridCol w:w="886"/>
      </w:tblGrid>
      <w:tr w:rsidR="00235680" w:rsidRPr="009C38FF" w:rsidTr="00534FF5">
        <w:trPr>
          <w:trHeight w:hRule="exact" w:val="1349"/>
        </w:trPr>
        <w:tc>
          <w:tcPr>
            <w:tcW w:w="638" w:type="dxa"/>
            <w:shd w:val="clear" w:color="auto" w:fill="auto"/>
          </w:tcPr>
          <w:p w:rsidR="00235680" w:rsidRPr="009C38FF" w:rsidRDefault="00235680"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8"/>
                <w:szCs w:val="20"/>
                <w:lang w:eastAsia="ar-SA"/>
              </w:rPr>
              <w:t>L.p.</w:t>
            </w:r>
          </w:p>
        </w:tc>
        <w:tc>
          <w:tcPr>
            <w:tcW w:w="1663" w:type="dxa"/>
            <w:shd w:val="clear" w:color="auto" w:fill="auto"/>
          </w:tcPr>
          <w:p w:rsidR="00235680" w:rsidRPr="009C38FF" w:rsidRDefault="00235680" w:rsidP="00534FF5">
            <w:pPr>
              <w:suppressAutoHyphens/>
              <w:spacing w:after="0" w:line="100" w:lineRule="atLeast"/>
              <w:rPr>
                <w:rFonts w:ascii="Tahoma" w:eastAsia="Times New Roman" w:hAnsi="Tahoma" w:cs="Tahoma"/>
                <w:iCs/>
                <w:kern w:val="1"/>
                <w:sz w:val="16"/>
                <w:szCs w:val="16"/>
                <w:lang w:eastAsia="ar-SA"/>
              </w:rPr>
            </w:pPr>
            <w:r w:rsidRPr="009C38FF">
              <w:rPr>
                <w:rFonts w:ascii="Tahoma" w:eastAsia="Times New Roman" w:hAnsi="Tahoma" w:cs="Tahoma"/>
                <w:iCs/>
                <w:kern w:val="1"/>
                <w:sz w:val="16"/>
                <w:szCs w:val="16"/>
                <w:lang w:eastAsia="ar-SA"/>
              </w:rPr>
              <w:t>Nazwa oferowanego produktu spełniaj</w:t>
            </w:r>
            <w:r>
              <w:rPr>
                <w:rFonts w:ascii="Tahoma" w:eastAsia="Times New Roman" w:hAnsi="Tahoma" w:cs="Tahoma"/>
                <w:iCs/>
                <w:kern w:val="1"/>
                <w:sz w:val="16"/>
                <w:szCs w:val="16"/>
                <w:lang w:eastAsia="ar-SA"/>
              </w:rPr>
              <w:t xml:space="preserve">ąca wymogi zawarte w kolumnie </w:t>
            </w:r>
            <w:r w:rsidRPr="009C38FF">
              <w:rPr>
                <w:rFonts w:ascii="Tahoma" w:eastAsia="Times New Roman" w:hAnsi="Tahoma" w:cs="Tahoma"/>
                <w:iCs/>
                <w:kern w:val="1"/>
                <w:sz w:val="16"/>
                <w:szCs w:val="16"/>
                <w:lang w:eastAsia="ar-SA"/>
              </w:rPr>
              <w:t>4,5</w:t>
            </w:r>
            <w:r>
              <w:rPr>
                <w:rFonts w:ascii="Tahoma" w:eastAsia="Times New Roman" w:hAnsi="Tahoma" w:cs="Tahoma"/>
                <w:iCs/>
                <w:kern w:val="1"/>
                <w:sz w:val="16"/>
                <w:szCs w:val="16"/>
                <w:lang w:eastAsia="ar-SA"/>
              </w:rPr>
              <w:t>,6</w:t>
            </w:r>
            <w:r w:rsidRPr="009C38FF">
              <w:rPr>
                <w:rFonts w:ascii="Tahoma" w:eastAsia="Times New Roman" w:hAnsi="Tahoma" w:cs="Tahoma"/>
                <w:iCs/>
                <w:kern w:val="1"/>
                <w:sz w:val="16"/>
                <w:szCs w:val="16"/>
                <w:lang w:eastAsia="ar-SA"/>
              </w:rPr>
              <w:t xml:space="preserve"> niniejszej tabeli *</w:t>
            </w:r>
          </w:p>
        </w:tc>
        <w:tc>
          <w:tcPr>
            <w:tcW w:w="1053" w:type="dxa"/>
          </w:tcPr>
          <w:p w:rsidR="00235680" w:rsidRDefault="00235680" w:rsidP="00534FF5">
            <w:r w:rsidRPr="00654844">
              <w:rPr>
                <w:rFonts w:ascii="Tahoma" w:hAnsi="Tahoma" w:cs="Tahoma"/>
                <w:b/>
                <w:bCs/>
                <w:sz w:val="20"/>
                <w:szCs w:val="20"/>
              </w:rPr>
              <w:t>Kod EAN</w:t>
            </w:r>
          </w:p>
        </w:tc>
        <w:tc>
          <w:tcPr>
            <w:tcW w:w="1972" w:type="dxa"/>
            <w:shd w:val="clear" w:color="auto" w:fill="auto"/>
          </w:tcPr>
          <w:p w:rsidR="00235680" w:rsidRPr="009C38FF" w:rsidRDefault="00235680"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16"/>
                <w:lang w:eastAsia="ar-SA"/>
              </w:rPr>
              <w:t>Nazwa międzynarodowa</w:t>
            </w:r>
          </w:p>
        </w:tc>
        <w:tc>
          <w:tcPr>
            <w:tcW w:w="1705" w:type="dxa"/>
            <w:shd w:val="clear" w:color="auto" w:fill="auto"/>
          </w:tcPr>
          <w:p w:rsidR="00235680" w:rsidRPr="009C38FF" w:rsidRDefault="00235680"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 xml:space="preserve">Postać farmaceutyczna </w:t>
            </w:r>
          </w:p>
        </w:tc>
        <w:tc>
          <w:tcPr>
            <w:tcW w:w="1261" w:type="dxa"/>
            <w:shd w:val="clear" w:color="auto" w:fill="auto"/>
          </w:tcPr>
          <w:p w:rsidR="00235680" w:rsidRPr="009C38FF" w:rsidRDefault="00235680"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Dawka</w:t>
            </w:r>
          </w:p>
        </w:tc>
        <w:tc>
          <w:tcPr>
            <w:tcW w:w="612" w:type="dxa"/>
            <w:shd w:val="clear" w:color="auto" w:fill="auto"/>
          </w:tcPr>
          <w:p w:rsidR="00235680" w:rsidRPr="009C38FF" w:rsidRDefault="00235680" w:rsidP="00534FF5">
            <w:pPr>
              <w:suppressAutoHyphens/>
              <w:spacing w:after="0" w:line="100" w:lineRule="atLeast"/>
              <w:jc w:val="center"/>
              <w:rPr>
                <w:rFonts w:ascii="Tahoma" w:eastAsia="Times New Roman" w:hAnsi="Tahoma" w:cs="Tahoma"/>
                <w:iCs/>
                <w:kern w:val="1"/>
                <w:sz w:val="16"/>
                <w:szCs w:val="20"/>
                <w:lang w:eastAsia="ar-SA"/>
              </w:rPr>
            </w:pPr>
            <w:r w:rsidRPr="009C38FF">
              <w:rPr>
                <w:rFonts w:ascii="Tahoma" w:eastAsia="Times New Roman" w:hAnsi="Tahoma" w:cs="Tahoma"/>
                <w:iCs/>
                <w:kern w:val="1"/>
                <w:sz w:val="16"/>
                <w:szCs w:val="20"/>
                <w:lang w:eastAsia="ar-SA"/>
              </w:rPr>
              <w:t>J.m.</w:t>
            </w:r>
          </w:p>
        </w:tc>
        <w:tc>
          <w:tcPr>
            <w:tcW w:w="1012" w:type="dxa"/>
            <w:shd w:val="clear" w:color="auto" w:fill="auto"/>
          </w:tcPr>
          <w:p w:rsidR="00235680" w:rsidRPr="009C38FF" w:rsidRDefault="00235680" w:rsidP="00534FF5">
            <w:pPr>
              <w:suppressAutoHyphens/>
              <w:spacing w:after="0" w:line="100" w:lineRule="atLeast"/>
              <w:jc w:val="center"/>
              <w:rPr>
                <w:rFonts w:ascii="Tahoma" w:eastAsia="Times New Roman" w:hAnsi="Tahoma" w:cs="Tahoma"/>
                <w:iCs/>
                <w:kern w:val="1"/>
                <w:sz w:val="16"/>
                <w:szCs w:val="16"/>
                <w:lang w:eastAsia="ar-SA"/>
              </w:rPr>
            </w:pPr>
            <w:r w:rsidRPr="009C38FF">
              <w:rPr>
                <w:rFonts w:ascii="Tahoma" w:eastAsia="Times New Roman" w:hAnsi="Tahoma" w:cs="Tahoma"/>
                <w:iCs/>
                <w:kern w:val="1"/>
                <w:sz w:val="16"/>
                <w:szCs w:val="20"/>
                <w:lang w:eastAsia="ar-SA"/>
              </w:rPr>
              <w:t xml:space="preserve">Wymagana ilość </w:t>
            </w:r>
          </w:p>
        </w:tc>
        <w:tc>
          <w:tcPr>
            <w:tcW w:w="1266" w:type="dxa"/>
            <w:shd w:val="clear" w:color="auto" w:fill="auto"/>
          </w:tcPr>
          <w:p w:rsidR="00235680" w:rsidRPr="009C38FF" w:rsidRDefault="00235680"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235680" w:rsidRPr="009C38FF" w:rsidRDefault="00235680"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 opakowaniu</w:t>
            </w:r>
          </w:p>
        </w:tc>
        <w:tc>
          <w:tcPr>
            <w:tcW w:w="1012" w:type="dxa"/>
            <w:shd w:val="clear" w:color="auto" w:fill="auto"/>
          </w:tcPr>
          <w:p w:rsidR="00235680" w:rsidRPr="009C38FF" w:rsidRDefault="00235680"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Ilość</w:t>
            </w:r>
          </w:p>
          <w:p w:rsidR="00235680" w:rsidRPr="009C38FF" w:rsidRDefault="00235680"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Opakowań</w:t>
            </w:r>
          </w:p>
          <w:p w:rsidR="00235680" w:rsidRPr="009C38FF" w:rsidRDefault="00235680" w:rsidP="00534FF5">
            <w:pPr>
              <w:suppressAutoHyphens/>
              <w:spacing w:after="0"/>
              <w:jc w:val="center"/>
              <w:rPr>
                <w:rFonts w:ascii="Tahoma" w:eastAsia="SimSun" w:hAnsi="Tahoma" w:cs="Tahoma"/>
                <w:iCs/>
                <w:kern w:val="1"/>
                <w:sz w:val="16"/>
                <w:szCs w:val="16"/>
                <w:lang w:eastAsia="ar-SA"/>
              </w:rPr>
            </w:pPr>
            <w:r w:rsidRPr="009C38FF">
              <w:rPr>
                <w:rFonts w:ascii="Tahoma" w:eastAsia="Times New Roman" w:hAnsi="Tahoma" w:cs="Tahoma"/>
                <w:bCs/>
                <w:iCs/>
                <w:kern w:val="1"/>
                <w:sz w:val="16"/>
                <w:szCs w:val="18"/>
                <w:lang w:eastAsia="pl-PL"/>
              </w:rPr>
              <w:t>**</w:t>
            </w:r>
          </w:p>
        </w:tc>
        <w:tc>
          <w:tcPr>
            <w:tcW w:w="1012" w:type="dxa"/>
          </w:tcPr>
          <w:p w:rsidR="00235680" w:rsidRPr="009C38FF" w:rsidRDefault="00235680"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Cena </w:t>
            </w:r>
            <w:proofErr w:type="spellStart"/>
            <w:r w:rsidRPr="009C38FF">
              <w:rPr>
                <w:rFonts w:ascii="Tahoma" w:eastAsia="SimSun" w:hAnsi="Tahoma" w:cs="Tahoma"/>
                <w:iCs/>
                <w:kern w:val="1"/>
                <w:sz w:val="16"/>
                <w:szCs w:val="16"/>
                <w:lang w:eastAsia="ar-SA"/>
              </w:rPr>
              <w:t>jednost</w:t>
            </w:r>
            <w:proofErr w:type="spellEnd"/>
            <w:r w:rsidRPr="009C38FF">
              <w:rPr>
                <w:rFonts w:ascii="Tahoma" w:eastAsia="SimSun" w:hAnsi="Tahoma" w:cs="Tahoma"/>
                <w:iCs/>
                <w:kern w:val="1"/>
                <w:sz w:val="16"/>
                <w:szCs w:val="16"/>
                <w:lang w:eastAsia="ar-SA"/>
              </w:rPr>
              <w:t>.</w:t>
            </w:r>
          </w:p>
          <w:p w:rsidR="00235680" w:rsidRPr="009C38FF" w:rsidRDefault="00235680"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 xml:space="preserve">netto (za opakowanie ) </w:t>
            </w:r>
          </w:p>
        </w:tc>
        <w:tc>
          <w:tcPr>
            <w:tcW w:w="886" w:type="dxa"/>
          </w:tcPr>
          <w:p w:rsidR="00235680" w:rsidRPr="009C38FF" w:rsidRDefault="00235680"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Wartość netto</w:t>
            </w:r>
          </w:p>
        </w:tc>
        <w:tc>
          <w:tcPr>
            <w:tcW w:w="886" w:type="dxa"/>
          </w:tcPr>
          <w:p w:rsidR="00235680" w:rsidRPr="009C38FF" w:rsidRDefault="00235680"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Podatek VAT</w:t>
            </w:r>
          </w:p>
          <w:p w:rsidR="00235680" w:rsidRPr="009C38FF" w:rsidRDefault="00235680" w:rsidP="00534FF5">
            <w:pPr>
              <w:suppressAutoHyphens/>
              <w:spacing w:after="0"/>
              <w:jc w:val="center"/>
              <w:rPr>
                <w:rFonts w:ascii="Tahoma" w:eastAsia="SimSun" w:hAnsi="Tahoma" w:cs="Tahoma"/>
                <w:iCs/>
                <w:kern w:val="1"/>
                <w:sz w:val="16"/>
                <w:szCs w:val="16"/>
                <w:lang w:eastAsia="ar-SA"/>
              </w:rPr>
            </w:pPr>
            <w:r w:rsidRPr="009C38FF">
              <w:rPr>
                <w:rFonts w:ascii="Tahoma" w:eastAsia="SimSun" w:hAnsi="Tahoma" w:cs="Tahoma"/>
                <w:iCs/>
                <w:kern w:val="1"/>
                <w:sz w:val="16"/>
                <w:szCs w:val="16"/>
                <w:lang w:eastAsia="ar-SA"/>
              </w:rPr>
              <w:t>%</w:t>
            </w:r>
          </w:p>
        </w:tc>
        <w:tc>
          <w:tcPr>
            <w:tcW w:w="886" w:type="dxa"/>
          </w:tcPr>
          <w:p w:rsidR="00235680" w:rsidRPr="009C38FF" w:rsidRDefault="00235680" w:rsidP="00534FF5">
            <w:pPr>
              <w:suppressAutoHyphens/>
              <w:spacing w:after="0"/>
              <w:jc w:val="center"/>
              <w:rPr>
                <w:rFonts w:ascii="Tahoma" w:eastAsia="SimSun" w:hAnsi="Tahoma" w:cs="Tahoma"/>
                <w:iCs/>
                <w:kern w:val="1"/>
                <w:sz w:val="16"/>
                <w:szCs w:val="20"/>
                <w:lang w:eastAsia="ar-SA"/>
              </w:rPr>
            </w:pPr>
            <w:r w:rsidRPr="009C38FF">
              <w:rPr>
                <w:rFonts w:ascii="Tahoma" w:eastAsia="SimSun" w:hAnsi="Tahoma" w:cs="Tahoma"/>
                <w:iCs/>
                <w:kern w:val="1"/>
                <w:sz w:val="16"/>
                <w:szCs w:val="20"/>
                <w:lang w:eastAsia="ar-SA"/>
              </w:rPr>
              <w:t>Wartość brutto</w:t>
            </w:r>
          </w:p>
        </w:tc>
      </w:tr>
      <w:tr w:rsidR="00235680" w:rsidRPr="009C38FF" w:rsidTr="00534FF5">
        <w:trPr>
          <w:trHeight w:hRule="exact" w:val="432"/>
        </w:trPr>
        <w:tc>
          <w:tcPr>
            <w:tcW w:w="638" w:type="dxa"/>
            <w:shd w:val="clear" w:color="auto" w:fill="auto"/>
          </w:tcPr>
          <w:p w:rsidR="00235680" w:rsidRPr="009C38FF" w:rsidRDefault="00235680"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w:t>
            </w:r>
          </w:p>
        </w:tc>
        <w:tc>
          <w:tcPr>
            <w:tcW w:w="1663" w:type="dxa"/>
            <w:shd w:val="clear" w:color="auto" w:fill="auto"/>
          </w:tcPr>
          <w:p w:rsidR="00235680" w:rsidRPr="009C38FF" w:rsidRDefault="00235680"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2</w:t>
            </w:r>
          </w:p>
        </w:tc>
        <w:tc>
          <w:tcPr>
            <w:tcW w:w="1053" w:type="dxa"/>
          </w:tcPr>
          <w:p w:rsidR="00235680" w:rsidRPr="009C38FF" w:rsidRDefault="00235680"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3</w:t>
            </w:r>
          </w:p>
        </w:tc>
        <w:tc>
          <w:tcPr>
            <w:tcW w:w="1972" w:type="dxa"/>
            <w:shd w:val="clear" w:color="auto" w:fill="auto"/>
          </w:tcPr>
          <w:p w:rsidR="00235680" w:rsidRPr="009C38FF" w:rsidRDefault="00235680"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4</w:t>
            </w:r>
          </w:p>
        </w:tc>
        <w:tc>
          <w:tcPr>
            <w:tcW w:w="1705" w:type="dxa"/>
            <w:shd w:val="clear" w:color="auto" w:fill="auto"/>
          </w:tcPr>
          <w:p w:rsidR="00235680" w:rsidRPr="009C38FF" w:rsidRDefault="00235680"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5</w:t>
            </w:r>
          </w:p>
        </w:tc>
        <w:tc>
          <w:tcPr>
            <w:tcW w:w="1261" w:type="dxa"/>
            <w:shd w:val="clear" w:color="auto" w:fill="auto"/>
          </w:tcPr>
          <w:p w:rsidR="00235680" w:rsidRPr="009C38FF" w:rsidRDefault="00235680"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6</w:t>
            </w:r>
          </w:p>
        </w:tc>
        <w:tc>
          <w:tcPr>
            <w:tcW w:w="612" w:type="dxa"/>
            <w:shd w:val="clear" w:color="auto" w:fill="auto"/>
          </w:tcPr>
          <w:p w:rsidR="00235680" w:rsidRPr="009C38FF" w:rsidRDefault="00235680"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7</w:t>
            </w:r>
          </w:p>
        </w:tc>
        <w:tc>
          <w:tcPr>
            <w:tcW w:w="1012" w:type="dxa"/>
            <w:shd w:val="clear" w:color="auto" w:fill="auto"/>
          </w:tcPr>
          <w:p w:rsidR="00235680" w:rsidRPr="009C38FF" w:rsidRDefault="00235680"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8</w:t>
            </w:r>
          </w:p>
        </w:tc>
        <w:tc>
          <w:tcPr>
            <w:tcW w:w="1266" w:type="dxa"/>
            <w:shd w:val="clear" w:color="auto" w:fill="auto"/>
          </w:tcPr>
          <w:p w:rsidR="00235680" w:rsidRPr="009C38FF" w:rsidRDefault="00235680" w:rsidP="00534FF5">
            <w:pPr>
              <w:suppressAutoHyphens/>
              <w:spacing w:after="0" w:line="100" w:lineRule="atLeast"/>
              <w:jc w:val="center"/>
              <w:rPr>
                <w:rFonts w:ascii="Tahoma" w:eastAsia="Times New Roman" w:hAnsi="Tahoma" w:cs="Tahoma"/>
                <w:b/>
                <w:bCs/>
                <w:iCs/>
                <w:kern w:val="1"/>
                <w:sz w:val="20"/>
                <w:szCs w:val="20"/>
                <w:lang w:val="de-DE" w:eastAsia="ar-SA"/>
              </w:rPr>
            </w:pPr>
            <w:r w:rsidRPr="009C38FF">
              <w:rPr>
                <w:rFonts w:ascii="Tahoma" w:eastAsia="Times New Roman" w:hAnsi="Tahoma" w:cs="Tahoma"/>
                <w:b/>
                <w:bCs/>
                <w:iCs/>
                <w:kern w:val="1"/>
                <w:sz w:val="20"/>
                <w:szCs w:val="20"/>
                <w:lang w:eastAsia="ar-SA"/>
              </w:rPr>
              <w:t>9</w:t>
            </w:r>
          </w:p>
        </w:tc>
        <w:tc>
          <w:tcPr>
            <w:tcW w:w="1012" w:type="dxa"/>
            <w:shd w:val="clear" w:color="auto" w:fill="auto"/>
          </w:tcPr>
          <w:p w:rsidR="00235680" w:rsidRPr="009C38FF" w:rsidRDefault="00235680"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10</w:t>
            </w:r>
          </w:p>
        </w:tc>
        <w:tc>
          <w:tcPr>
            <w:tcW w:w="1012" w:type="dxa"/>
          </w:tcPr>
          <w:p w:rsidR="00235680" w:rsidRPr="009C38FF" w:rsidRDefault="00235680"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11</w:t>
            </w:r>
          </w:p>
        </w:tc>
        <w:tc>
          <w:tcPr>
            <w:tcW w:w="886" w:type="dxa"/>
          </w:tcPr>
          <w:p w:rsidR="00235680" w:rsidRPr="009C38FF" w:rsidRDefault="00235680" w:rsidP="00534FF5">
            <w:pPr>
              <w:suppressAutoHyphens/>
              <w:spacing w:after="0" w:line="100" w:lineRule="atLeast"/>
              <w:jc w:val="center"/>
              <w:rPr>
                <w:rFonts w:ascii="Tahoma" w:eastAsia="Times New Roman" w:hAnsi="Tahoma" w:cs="Tahoma"/>
                <w:b/>
                <w:bCs/>
                <w:iCs/>
                <w:kern w:val="1"/>
                <w:sz w:val="20"/>
                <w:szCs w:val="20"/>
                <w:lang w:eastAsia="ar-SA"/>
              </w:rPr>
            </w:pPr>
            <w:r w:rsidRPr="009C38FF">
              <w:rPr>
                <w:rFonts w:ascii="Tahoma" w:eastAsia="Times New Roman" w:hAnsi="Tahoma" w:cs="Tahoma"/>
                <w:b/>
                <w:bCs/>
                <w:iCs/>
                <w:kern w:val="1"/>
                <w:sz w:val="20"/>
                <w:szCs w:val="20"/>
                <w:lang w:eastAsia="ar-SA"/>
              </w:rPr>
              <w:t>12</w:t>
            </w:r>
          </w:p>
        </w:tc>
        <w:tc>
          <w:tcPr>
            <w:tcW w:w="886" w:type="dxa"/>
          </w:tcPr>
          <w:p w:rsidR="00235680" w:rsidRPr="009C38FF" w:rsidRDefault="00235680"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886" w:type="dxa"/>
          </w:tcPr>
          <w:p w:rsidR="00235680" w:rsidRPr="009C38FF" w:rsidRDefault="00235680" w:rsidP="00534FF5">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235680" w:rsidRPr="009C38FF" w:rsidTr="00534FF5">
        <w:trPr>
          <w:trHeight w:hRule="exact" w:val="617"/>
        </w:trPr>
        <w:tc>
          <w:tcPr>
            <w:tcW w:w="638" w:type="dxa"/>
            <w:shd w:val="clear" w:color="auto" w:fill="auto"/>
          </w:tcPr>
          <w:p w:rsidR="00235680" w:rsidRPr="009C38FF" w:rsidRDefault="00235680" w:rsidP="00534FF5">
            <w:pPr>
              <w:suppressAutoHyphens/>
              <w:snapToGrid w:val="0"/>
              <w:spacing w:after="0" w:line="100" w:lineRule="atLeast"/>
              <w:ind w:left="340"/>
              <w:jc w:val="both"/>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1663" w:type="dxa"/>
            <w:shd w:val="clear" w:color="auto" w:fill="auto"/>
            <w:vAlign w:val="center"/>
          </w:tcPr>
          <w:p w:rsidR="00235680" w:rsidRPr="009C38FF" w:rsidRDefault="00235680" w:rsidP="00534FF5">
            <w:pPr>
              <w:suppressAutoHyphens/>
              <w:snapToGrid w:val="0"/>
              <w:jc w:val="center"/>
              <w:rPr>
                <w:rFonts w:ascii="Tahoma" w:eastAsia="SimSun" w:hAnsi="Tahoma" w:cs="Tahoma"/>
                <w:bCs/>
                <w:iCs/>
                <w:kern w:val="1"/>
                <w:sz w:val="20"/>
                <w:szCs w:val="20"/>
                <w:lang w:eastAsia="ar-SA"/>
              </w:rPr>
            </w:pPr>
          </w:p>
        </w:tc>
        <w:tc>
          <w:tcPr>
            <w:tcW w:w="1053" w:type="dxa"/>
          </w:tcPr>
          <w:p w:rsidR="00235680" w:rsidRDefault="00235680" w:rsidP="00534FF5"/>
        </w:tc>
        <w:tc>
          <w:tcPr>
            <w:tcW w:w="1972" w:type="dxa"/>
            <w:shd w:val="clear" w:color="auto" w:fill="auto"/>
            <w:vAlign w:val="center"/>
          </w:tcPr>
          <w:p w:rsidR="00235680" w:rsidRDefault="00235680" w:rsidP="00534FF5">
            <w:pPr>
              <w:snapToGrid w:val="0"/>
              <w:jc w:val="center"/>
              <w:rPr>
                <w:rFonts w:ascii="Tahoma" w:hAnsi="Tahoma" w:cs="Tahoma"/>
                <w:sz w:val="18"/>
                <w:szCs w:val="18"/>
              </w:rPr>
            </w:pPr>
            <w:proofErr w:type="spellStart"/>
            <w:r>
              <w:rPr>
                <w:rFonts w:ascii="Tahoma" w:hAnsi="Tahoma" w:cs="Tahoma"/>
                <w:bCs/>
                <w:sz w:val="20"/>
                <w:szCs w:val="20"/>
              </w:rPr>
              <w:t>Iohexol</w:t>
            </w:r>
            <w:proofErr w:type="spellEnd"/>
          </w:p>
        </w:tc>
        <w:tc>
          <w:tcPr>
            <w:tcW w:w="1705" w:type="dxa"/>
            <w:shd w:val="clear" w:color="auto" w:fill="auto"/>
            <w:vAlign w:val="center"/>
          </w:tcPr>
          <w:p w:rsidR="00235680" w:rsidRDefault="00235680" w:rsidP="00534FF5">
            <w:pPr>
              <w:snapToGrid w:val="0"/>
              <w:jc w:val="center"/>
              <w:rPr>
                <w:rFonts w:ascii="Tahoma" w:hAnsi="Tahoma" w:cs="Tahoma"/>
                <w:sz w:val="20"/>
                <w:szCs w:val="20"/>
              </w:rPr>
            </w:pPr>
            <w:r>
              <w:rPr>
                <w:rFonts w:ascii="Tahoma" w:hAnsi="Tahoma" w:cs="Tahoma"/>
                <w:sz w:val="18"/>
                <w:szCs w:val="18"/>
              </w:rPr>
              <w:t>iniekcje</w:t>
            </w:r>
          </w:p>
        </w:tc>
        <w:tc>
          <w:tcPr>
            <w:tcW w:w="1261" w:type="dxa"/>
            <w:shd w:val="clear" w:color="auto" w:fill="auto"/>
            <w:vAlign w:val="center"/>
          </w:tcPr>
          <w:p w:rsidR="00235680" w:rsidRDefault="00235680" w:rsidP="00534FF5">
            <w:pPr>
              <w:snapToGrid w:val="0"/>
              <w:jc w:val="center"/>
              <w:rPr>
                <w:rFonts w:ascii="Tahoma" w:hAnsi="Tahoma" w:cs="Tahoma"/>
                <w:sz w:val="20"/>
                <w:szCs w:val="20"/>
              </w:rPr>
            </w:pPr>
            <w:r>
              <w:rPr>
                <w:rFonts w:ascii="Tahoma" w:hAnsi="Tahoma" w:cs="Tahoma"/>
                <w:sz w:val="20"/>
                <w:szCs w:val="20"/>
              </w:rPr>
              <w:t>175g jodu/500ml</w:t>
            </w:r>
          </w:p>
        </w:tc>
        <w:tc>
          <w:tcPr>
            <w:tcW w:w="612" w:type="dxa"/>
            <w:shd w:val="clear" w:color="auto" w:fill="auto"/>
            <w:vAlign w:val="center"/>
          </w:tcPr>
          <w:p w:rsidR="00235680" w:rsidRDefault="00235680" w:rsidP="00534FF5">
            <w:pPr>
              <w:snapToGrid w:val="0"/>
              <w:jc w:val="center"/>
              <w:rPr>
                <w:rFonts w:ascii="Tahoma" w:eastAsia="Times New Roman" w:hAnsi="Tahoma" w:cs="Tahoma"/>
                <w:sz w:val="20"/>
                <w:szCs w:val="20"/>
              </w:rPr>
            </w:pPr>
            <w:r>
              <w:rPr>
                <w:rFonts w:ascii="Tahoma" w:hAnsi="Tahoma" w:cs="Tahoma"/>
                <w:sz w:val="20"/>
                <w:szCs w:val="20"/>
              </w:rPr>
              <w:t>szt.</w:t>
            </w:r>
          </w:p>
        </w:tc>
        <w:tc>
          <w:tcPr>
            <w:tcW w:w="1012" w:type="dxa"/>
            <w:shd w:val="clear" w:color="auto" w:fill="auto"/>
            <w:vAlign w:val="center"/>
          </w:tcPr>
          <w:p w:rsidR="00235680" w:rsidRDefault="00235680" w:rsidP="00534FF5">
            <w:pPr>
              <w:snapToGrid w:val="0"/>
              <w:jc w:val="center"/>
              <w:rPr>
                <w:rFonts w:ascii="Tahoma" w:eastAsia="Times New Roman" w:hAnsi="Tahoma" w:cs="Tahoma"/>
                <w:sz w:val="20"/>
                <w:szCs w:val="20"/>
              </w:rPr>
            </w:pPr>
            <w:r>
              <w:rPr>
                <w:rFonts w:ascii="Tahoma" w:eastAsia="Times New Roman" w:hAnsi="Tahoma" w:cs="Tahoma"/>
                <w:sz w:val="20"/>
                <w:szCs w:val="20"/>
              </w:rPr>
              <w:t>800</w:t>
            </w:r>
          </w:p>
        </w:tc>
        <w:tc>
          <w:tcPr>
            <w:tcW w:w="1266" w:type="dxa"/>
            <w:shd w:val="clear" w:color="auto" w:fill="auto"/>
            <w:vAlign w:val="center"/>
          </w:tcPr>
          <w:p w:rsidR="00235680" w:rsidRPr="009C38FF" w:rsidRDefault="00235680" w:rsidP="00534FF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12" w:type="dxa"/>
            <w:shd w:val="clear" w:color="auto" w:fill="auto"/>
            <w:vAlign w:val="center"/>
          </w:tcPr>
          <w:p w:rsidR="00235680" w:rsidRPr="009C38FF" w:rsidRDefault="00235680"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12" w:type="dxa"/>
          </w:tcPr>
          <w:p w:rsidR="00235680" w:rsidRPr="009C38FF" w:rsidRDefault="00235680"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235680" w:rsidRPr="009C38FF" w:rsidRDefault="00235680"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235680" w:rsidRPr="009C38FF" w:rsidRDefault="00235680"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86" w:type="dxa"/>
          </w:tcPr>
          <w:p w:rsidR="00235680" w:rsidRPr="009C38FF" w:rsidRDefault="00235680" w:rsidP="00534FF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235680" w:rsidRDefault="00235680" w:rsidP="00235680">
      <w:pPr>
        <w:suppressAutoHyphens/>
        <w:spacing w:after="0" w:line="100" w:lineRule="atLeast"/>
        <w:jc w:val="center"/>
        <w:rPr>
          <w:rFonts w:ascii="Tahoma" w:eastAsia="Calibri" w:hAnsi="Tahoma" w:cs="Tahoma"/>
          <w:b/>
          <w:bCs/>
          <w:color w:val="000000"/>
          <w:kern w:val="1"/>
          <w:sz w:val="20"/>
          <w:szCs w:val="20"/>
          <w:lang w:eastAsia="ar-SA"/>
        </w:rPr>
      </w:pPr>
    </w:p>
    <w:p w:rsidR="00235680" w:rsidRDefault="00235680" w:rsidP="00235680">
      <w:pPr>
        <w:suppressAutoHyphens/>
        <w:spacing w:after="0" w:line="100" w:lineRule="atLeast"/>
        <w:jc w:val="center"/>
        <w:rPr>
          <w:rFonts w:ascii="Tahoma" w:eastAsia="Calibri" w:hAnsi="Tahoma" w:cs="Tahoma"/>
          <w:b/>
          <w:bCs/>
          <w:color w:val="000000"/>
          <w:kern w:val="1"/>
          <w:sz w:val="20"/>
          <w:szCs w:val="20"/>
          <w:lang w:eastAsia="ar-SA"/>
        </w:rPr>
      </w:pPr>
    </w:p>
    <w:p w:rsidR="00235680" w:rsidRPr="00916562" w:rsidRDefault="00235680" w:rsidP="00235680">
      <w:pPr>
        <w:rPr>
          <w:rFonts w:ascii="Tahoma" w:eastAsia="Times New Roman" w:hAnsi="Tahoma" w:cs="Tahoma"/>
          <w:iCs/>
          <w:sz w:val="16"/>
          <w:szCs w:val="24"/>
          <w:lang w:eastAsia="pl-PL"/>
        </w:rPr>
      </w:pP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16"/>
          <w:lang w:eastAsia="pl-PL"/>
        </w:rPr>
        <w:t xml:space="preserve">ilość opakowań (kol. </w:t>
      </w:r>
      <w:r>
        <w:rPr>
          <w:rFonts w:ascii="Tahoma" w:eastAsia="Times New Roman" w:hAnsi="Tahoma" w:cs="Tahoma"/>
          <w:iCs/>
          <w:sz w:val="16"/>
          <w:szCs w:val="16"/>
          <w:lang w:eastAsia="pl-PL"/>
        </w:rPr>
        <w:t>10</w:t>
      </w:r>
      <w:r w:rsidRPr="00916562">
        <w:rPr>
          <w:rFonts w:ascii="Tahoma" w:eastAsia="Times New Roman" w:hAnsi="Tahoma" w:cs="Tahoma"/>
          <w:iCs/>
          <w:sz w:val="16"/>
          <w:szCs w:val="16"/>
          <w:lang w:eastAsia="pl-PL"/>
        </w:rPr>
        <w:t>) należy obliczyć w następujący sposób: wymaganą ilość  (kol.</w:t>
      </w:r>
      <w:r>
        <w:rPr>
          <w:rFonts w:ascii="Tahoma" w:eastAsia="Times New Roman" w:hAnsi="Tahoma" w:cs="Tahoma"/>
          <w:iCs/>
          <w:sz w:val="16"/>
          <w:szCs w:val="16"/>
          <w:lang w:eastAsia="pl-PL"/>
        </w:rPr>
        <w:t>8</w:t>
      </w:r>
      <w:r w:rsidRPr="00916562">
        <w:rPr>
          <w:rFonts w:ascii="Tahoma" w:eastAsia="Times New Roman" w:hAnsi="Tahoma" w:cs="Tahoma"/>
          <w:iCs/>
          <w:sz w:val="16"/>
          <w:szCs w:val="16"/>
          <w:lang w:eastAsia="pl-PL"/>
        </w:rPr>
        <w:t>) podzielić przez ilość w opakowaniu (kol.</w:t>
      </w:r>
      <w:r>
        <w:rPr>
          <w:rFonts w:ascii="Tahoma" w:eastAsia="Times New Roman" w:hAnsi="Tahoma" w:cs="Tahoma"/>
          <w:iCs/>
          <w:sz w:val="16"/>
          <w:szCs w:val="16"/>
          <w:lang w:eastAsia="pl-PL"/>
        </w:rPr>
        <w:t>9</w:t>
      </w:r>
      <w:r w:rsidRPr="00916562">
        <w:rPr>
          <w:rFonts w:ascii="Tahoma" w:eastAsia="Times New Roman" w:hAnsi="Tahoma" w:cs="Tahoma"/>
          <w:iCs/>
          <w:sz w:val="16"/>
          <w:szCs w:val="16"/>
          <w:lang w:eastAsia="pl-PL"/>
        </w:rPr>
        <w:t>)</w:t>
      </w:r>
      <w:r w:rsidRPr="00916562">
        <w:rPr>
          <w:rFonts w:ascii="Tahoma" w:eastAsia="Times New Roman" w:hAnsi="Tahoma" w:cs="Tahoma"/>
          <w:iCs/>
          <w:sz w:val="16"/>
          <w:szCs w:val="24"/>
          <w:lang w:eastAsia="pl-PL"/>
        </w:rPr>
        <w:t xml:space="preserve">                                                                                                                             </w:t>
      </w:r>
      <w:r w:rsidRPr="00916562">
        <w:rPr>
          <w:rFonts w:ascii="Tahoma" w:eastAsia="Times New Roman" w:hAnsi="Tahoma" w:cs="Tahoma"/>
          <w:iCs/>
          <w:sz w:val="18"/>
          <w:szCs w:val="16"/>
          <w:lang w:eastAsia="pl-PL"/>
        </w:rPr>
        <w:t>*</w:t>
      </w:r>
      <w:r w:rsidRPr="00916562">
        <w:rPr>
          <w:rFonts w:ascii="Tahoma" w:eastAsia="Times New Roman" w:hAnsi="Tahoma" w:cs="Tahoma"/>
          <w:iCs/>
          <w:sz w:val="16"/>
          <w:szCs w:val="18"/>
          <w:lang w:eastAsia="pl-PL"/>
        </w:rPr>
        <w:t>*</w:t>
      </w:r>
      <w:r w:rsidRPr="00916562">
        <w:rPr>
          <w:rFonts w:ascii="Tahoma" w:eastAsia="Times New Roman" w:hAnsi="Tahoma" w:cs="Tahoma"/>
          <w:iCs/>
          <w:sz w:val="16"/>
          <w:szCs w:val="24"/>
          <w:lang w:eastAsia="pl-PL"/>
        </w:rPr>
        <w:t>ilość opakowań (kol.</w:t>
      </w:r>
      <w:r>
        <w:rPr>
          <w:rFonts w:ascii="Tahoma" w:eastAsia="Times New Roman" w:hAnsi="Tahoma" w:cs="Tahoma"/>
          <w:iCs/>
          <w:sz w:val="16"/>
          <w:szCs w:val="24"/>
          <w:lang w:eastAsia="pl-PL"/>
        </w:rPr>
        <w:t>10</w:t>
      </w:r>
      <w:r w:rsidRPr="00916562">
        <w:rPr>
          <w:rFonts w:ascii="Tahoma" w:eastAsia="Times New Roman" w:hAnsi="Tahoma" w:cs="Tahoma"/>
          <w:iCs/>
          <w:sz w:val="16"/>
          <w:szCs w:val="24"/>
          <w:lang w:eastAsia="pl-PL"/>
        </w:rPr>
        <w:t xml:space="preserve">) należy zaokrąglić do pełnych opakowań </w:t>
      </w:r>
      <w:r w:rsidRPr="00916562">
        <w:rPr>
          <w:rFonts w:ascii="Tahoma" w:eastAsia="Times New Roman" w:hAnsi="Tahoma" w:cs="Tahoma"/>
          <w:iCs/>
          <w:sz w:val="16"/>
          <w:szCs w:val="16"/>
          <w:lang w:eastAsia="pl-PL"/>
        </w:rPr>
        <w:t>tak jak będą Zamawiającemu dostarczane w opakowaniu handlowym</w:t>
      </w:r>
      <w:r w:rsidRPr="00916562">
        <w:rPr>
          <w:rFonts w:ascii="Tahoma" w:eastAsia="Times New Roman" w:hAnsi="Tahoma" w:cs="Tahoma"/>
          <w:iCs/>
          <w:sz w:val="16"/>
          <w:szCs w:val="24"/>
          <w:lang w:eastAsia="pl-PL"/>
        </w:rPr>
        <w:t xml:space="preserve"> ,  oferując nie mniej niż wymagana ilość </w:t>
      </w:r>
    </w:p>
    <w:p w:rsidR="00235680" w:rsidRDefault="00235680" w:rsidP="00235680">
      <w:pPr>
        <w:suppressAutoHyphens/>
        <w:spacing w:after="0" w:line="240" w:lineRule="auto"/>
        <w:jc w:val="both"/>
        <w:rPr>
          <w:rFonts w:ascii="Tahoma" w:eastAsia="Times New Roman" w:hAnsi="Tahoma" w:cs="Tahoma"/>
          <w:iCs/>
          <w:sz w:val="20"/>
          <w:szCs w:val="20"/>
          <w:lang w:eastAsia="ar-SA"/>
        </w:rPr>
      </w:pPr>
    </w:p>
    <w:p w:rsidR="005A7D3A" w:rsidRDefault="005A7D3A" w:rsidP="00CC5192">
      <w:pPr>
        <w:suppressAutoHyphens/>
        <w:spacing w:after="0" w:line="240" w:lineRule="auto"/>
        <w:jc w:val="both"/>
        <w:rPr>
          <w:rFonts w:ascii="Tahoma" w:eastAsia="Times New Roman" w:hAnsi="Tahoma" w:cs="Tahoma"/>
          <w:iCs/>
          <w:sz w:val="20"/>
          <w:szCs w:val="20"/>
          <w:lang w:eastAsia="ar-SA"/>
        </w:rPr>
        <w:sectPr w:rsidR="005A7D3A" w:rsidSect="00D84D5E">
          <w:pgSz w:w="16838" w:h="11906" w:orient="landscape"/>
          <w:pgMar w:top="567" w:right="680" w:bottom="1304" w:left="680" w:header="709" w:footer="709" w:gutter="0"/>
          <w:cols w:space="708"/>
          <w:docGrid w:linePitch="360"/>
        </w:sectPr>
      </w:pPr>
    </w:p>
    <w:p w:rsidR="005B2AB2" w:rsidRDefault="005B2AB2" w:rsidP="00CC5192">
      <w:pPr>
        <w:suppressAutoHyphens/>
        <w:spacing w:after="0" w:line="240" w:lineRule="auto"/>
        <w:jc w:val="both"/>
        <w:rPr>
          <w:rFonts w:ascii="Tahoma" w:eastAsia="Times New Roman" w:hAnsi="Tahoma" w:cs="Tahoma"/>
          <w:iCs/>
          <w:sz w:val="20"/>
          <w:szCs w:val="20"/>
          <w:lang w:eastAsia="ar-SA"/>
        </w:rPr>
      </w:pPr>
    </w:p>
    <w:p w:rsidR="00CC5192" w:rsidRPr="00CC5192" w:rsidRDefault="00CC5192" w:rsidP="00CC5192">
      <w:pPr>
        <w:suppressAutoHyphens/>
        <w:spacing w:after="0" w:line="240" w:lineRule="auto"/>
        <w:jc w:val="both"/>
        <w:rPr>
          <w:rFonts w:ascii="Tahoma" w:eastAsia="Times New Roman" w:hAnsi="Tahoma" w:cs="Tahoma"/>
          <w:iCs/>
          <w:sz w:val="20"/>
          <w:szCs w:val="20"/>
          <w:lang w:eastAsia="ar-SA"/>
        </w:rPr>
      </w:pPr>
      <w:r w:rsidRPr="00CC5192">
        <w:rPr>
          <w:rFonts w:ascii="Tahoma" w:eastAsia="Times New Roman" w:hAnsi="Tahoma" w:cs="Tahoma"/>
          <w:iCs/>
          <w:sz w:val="20"/>
          <w:szCs w:val="20"/>
          <w:lang w:eastAsia="ar-SA"/>
        </w:rPr>
        <w:t>DZP/381/</w:t>
      </w:r>
      <w:r w:rsidR="007A0A9D">
        <w:rPr>
          <w:rFonts w:ascii="Tahoma" w:eastAsia="Times New Roman" w:hAnsi="Tahoma" w:cs="Tahoma"/>
          <w:iCs/>
          <w:sz w:val="20"/>
          <w:szCs w:val="20"/>
          <w:lang w:eastAsia="ar-SA"/>
        </w:rPr>
        <w:t>38</w:t>
      </w:r>
      <w:r w:rsidR="003240BA">
        <w:rPr>
          <w:rFonts w:ascii="Tahoma" w:eastAsia="Times New Roman" w:hAnsi="Tahoma" w:cs="Tahoma"/>
          <w:iCs/>
          <w:sz w:val="20"/>
          <w:szCs w:val="20"/>
          <w:lang w:eastAsia="ar-SA"/>
        </w:rPr>
        <w:t>A/20</w:t>
      </w:r>
      <w:r w:rsidR="00BA7540">
        <w:rPr>
          <w:rFonts w:ascii="Tahoma" w:eastAsia="Times New Roman" w:hAnsi="Tahoma" w:cs="Tahoma"/>
          <w:iCs/>
          <w:sz w:val="20"/>
          <w:szCs w:val="20"/>
          <w:lang w:eastAsia="ar-SA"/>
        </w:rPr>
        <w:t>20</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rsidR="003240BA" w:rsidRDefault="003240BA" w:rsidP="00CC5192">
      <w:pPr>
        <w:widowControl w:val="0"/>
        <w:adjustRightInd w:val="0"/>
        <w:spacing w:after="120" w:line="360" w:lineRule="auto"/>
        <w:jc w:val="center"/>
        <w:rPr>
          <w:rFonts w:ascii="Tahoma" w:eastAsia="Times New Roman" w:hAnsi="Tahoma" w:cs="Tahoma"/>
          <w:b/>
          <w:sz w:val="20"/>
          <w:szCs w:val="20"/>
          <w:lang w:eastAsia="pl-PL"/>
        </w:rPr>
      </w:pPr>
    </w:p>
    <w:p w:rsidR="00CC5192" w:rsidRPr="00CC5192" w:rsidRDefault="00CC5192" w:rsidP="00CC5192">
      <w:pPr>
        <w:widowControl w:val="0"/>
        <w:adjustRightInd w:val="0"/>
        <w:spacing w:after="12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OŚWIADCZENIE</w:t>
      </w:r>
    </w:p>
    <w:p w:rsidR="00CC5192" w:rsidRPr="00CC5192" w:rsidRDefault="00CC5192" w:rsidP="00CC5192">
      <w:pPr>
        <w:widowControl w:val="0"/>
        <w:adjustRightInd w:val="0"/>
        <w:spacing w:before="120" w:after="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DOTYCZĄCE PRZESŁANEK WYKLUCZENIA Z POSTĘPOWANIA</w:t>
      </w:r>
    </w:p>
    <w:p w:rsidR="00CC5192" w:rsidRPr="00CC5192" w:rsidRDefault="00CC5192" w:rsidP="00CC5192">
      <w:pPr>
        <w:widowControl w:val="0"/>
        <w:tabs>
          <w:tab w:val="left" w:pos="2400"/>
        </w:tabs>
        <w:adjustRightInd w:val="0"/>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ab/>
        <w:t xml:space="preserve">na podstawie art. 24 ust. 1 pkt 15 i 22 ustawy </w:t>
      </w:r>
      <w:proofErr w:type="spellStart"/>
      <w:r w:rsidRPr="00CC5192">
        <w:rPr>
          <w:rFonts w:ascii="Tahoma" w:eastAsia="Times New Roman" w:hAnsi="Tahoma" w:cs="Tahoma"/>
          <w:sz w:val="20"/>
          <w:szCs w:val="20"/>
          <w:lang w:eastAsia="pl-PL"/>
        </w:rPr>
        <w:t>Pzp</w:t>
      </w:r>
      <w:proofErr w:type="spellEnd"/>
    </w:p>
    <w:p w:rsidR="00CC5192" w:rsidRPr="00CC5192" w:rsidRDefault="00CC5192" w:rsidP="00CC5192">
      <w:pPr>
        <w:widowControl w:val="0"/>
        <w:adjustRightInd w:val="0"/>
        <w:spacing w:after="0" w:line="240" w:lineRule="auto"/>
        <w:jc w:val="both"/>
        <w:rPr>
          <w:rFonts w:ascii="Tahoma" w:eastAsia="Times New Roman" w:hAnsi="Tahoma" w:cs="Tahoma"/>
          <w:sz w:val="20"/>
          <w:szCs w:val="20"/>
          <w:lang w:eastAsia="pl-PL"/>
        </w:rPr>
      </w:pPr>
    </w:p>
    <w:p w:rsidR="00CC5192" w:rsidRPr="00CC5192" w:rsidRDefault="00CC5192" w:rsidP="00CC5192">
      <w:pPr>
        <w:spacing w:after="0" w:line="240" w:lineRule="auto"/>
        <w:jc w:val="center"/>
        <w:rPr>
          <w:rFonts w:ascii="Tahoma" w:eastAsia="Times New Roman" w:hAnsi="Tahoma" w:cs="Tahoma"/>
          <w:b/>
          <w:sz w:val="20"/>
          <w:szCs w:val="20"/>
          <w:lang w:eastAsia="pl-PL"/>
        </w:rPr>
      </w:pPr>
    </w:p>
    <w:p w:rsidR="00CC5192" w:rsidRPr="00CC5192" w:rsidRDefault="00CC5192" w:rsidP="00CC5192">
      <w:pPr>
        <w:spacing w:after="0" w:line="36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rsidR="00CC5192" w:rsidRPr="00CC5192" w:rsidRDefault="00CC5192" w:rsidP="00CC5192">
      <w:pPr>
        <w:spacing w:after="0" w:line="360" w:lineRule="auto"/>
        <w:jc w:val="both"/>
        <w:rPr>
          <w:rFonts w:ascii="Tahoma" w:eastAsia="Times New Roman" w:hAnsi="Tahoma" w:cs="Tahoma"/>
          <w:i/>
          <w:sz w:val="20"/>
          <w:szCs w:val="20"/>
          <w:lang w:eastAsia="pl-PL"/>
        </w:rPr>
      </w:pPr>
    </w:p>
    <w:p w:rsidR="00CC5192" w:rsidRPr="00CC5192" w:rsidRDefault="00CC5192" w:rsidP="00525C1E">
      <w:pPr>
        <w:widowControl w:val="0"/>
        <w:numPr>
          <w:ilvl w:val="3"/>
          <w:numId w:val="22"/>
        </w:numPr>
        <w:adjustRightInd w:val="0"/>
        <w:spacing w:before="120" w:after="0" w:line="360" w:lineRule="auto"/>
        <w:ind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że wobec reprezentowanego przeze mnie podmiotu </w:t>
      </w:r>
      <w:r w:rsidRPr="00CC5192">
        <w:rPr>
          <w:rFonts w:ascii="Tahoma" w:eastAsia="Times New Roman" w:hAnsi="Tahoma" w:cs="Tahoma"/>
          <w:b/>
          <w:sz w:val="20"/>
          <w:szCs w:val="20"/>
          <w:lang w:eastAsia="pl-PL"/>
        </w:rPr>
        <w:t>wydano / nie wydano*</w:t>
      </w:r>
      <w:r w:rsidRPr="00CC5192">
        <w:rPr>
          <w:rFonts w:ascii="Tahoma" w:eastAsia="Times New Roman" w:hAnsi="Tahoma" w:cs="Tahoma"/>
          <w:sz w:val="20"/>
          <w:szCs w:val="20"/>
          <w:lang w:eastAsia="pl-PL"/>
        </w:rPr>
        <w:t xml:space="preserve"> prawomocnego wyroku sądu lub ostatecznej decyzji administracyjnej o zaleganiu z uiszczaniem podatków, opłat lub składek na ubezpieczenia społeczne lub zdrowotne i w świetle powyższego nie podlegam wykluczeniu;</w:t>
      </w: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u w:val="single"/>
          <w:lang w:eastAsia="pl-PL"/>
        </w:rPr>
      </w:pPr>
      <w:r w:rsidRPr="00CC5192">
        <w:rPr>
          <w:rFonts w:ascii="Tahoma" w:eastAsia="Times New Roman" w:hAnsi="Tahoma" w:cs="Tahoma"/>
          <w:sz w:val="20"/>
          <w:szCs w:val="20"/>
          <w:lang w:eastAsia="pl-PL"/>
        </w:rPr>
        <w:t xml:space="preserve">    </w:t>
      </w:r>
      <w:r w:rsidRPr="00CC5192">
        <w:rPr>
          <w:rFonts w:ascii="Tahoma" w:eastAsia="Times New Roman" w:hAnsi="Tahoma" w:cs="Tahoma"/>
          <w:sz w:val="20"/>
          <w:szCs w:val="20"/>
          <w:u w:val="single"/>
          <w:lang w:eastAsia="pl-PL"/>
        </w:rPr>
        <w:t xml:space="preserve">w przypadku wydania ww. wyroku lub decyzji </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2)  Oświadczam, że wobec reprezentowanego przeze mnie podmiotu nie wydano orzeczenia tytułem środka zapobiegawczego zakazu ubiegania się o zamówienia publiczne; </w:t>
      </w:r>
    </w:p>
    <w:p w:rsidR="00CC5192" w:rsidRPr="00CC5192" w:rsidRDefault="00CC5192" w:rsidP="00CC5192">
      <w:pPr>
        <w:widowControl w:val="0"/>
        <w:adjustRightInd w:val="0"/>
        <w:spacing w:after="0" w:line="360" w:lineRule="auto"/>
        <w:jc w:val="both"/>
        <w:rPr>
          <w:rFonts w:ascii="Tahoma" w:eastAsia="Times New Roman" w:hAnsi="Tahoma" w:cs="Tahoma"/>
          <w:i/>
          <w:sz w:val="20"/>
          <w:szCs w:val="20"/>
          <w:lang w:eastAsia="pl-PL"/>
        </w:rPr>
      </w:pPr>
    </w:p>
    <w:p w:rsidR="00CC5192" w:rsidRPr="00CC5192" w:rsidRDefault="00CC5192" w:rsidP="00CC5192">
      <w:pPr>
        <w:widowControl w:val="0"/>
        <w:adjustRightInd w:val="0"/>
        <w:spacing w:after="0" w:line="360" w:lineRule="auto"/>
        <w:jc w:val="both"/>
        <w:rPr>
          <w:rFonts w:ascii="Tahoma" w:eastAsia="Times New Roman" w:hAnsi="Tahoma" w:cs="Tahoma"/>
          <w:i/>
          <w:sz w:val="16"/>
          <w:szCs w:val="16"/>
          <w:lang w:eastAsia="pl-PL"/>
        </w:rPr>
      </w:pPr>
      <w:r w:rsidRPr="00CC5192">
        <w:rPr>
          <w:rFonts w:ascii="Tahoma" w:eastAsia="Times New Roman" w:hAnsi="Tahoma" w:cs="Tahoma"/>
          <w:i/>
          <w:sz w:val="16"/>
          <w:szCs w:val="16"/>
          <w:lang w:eastAsia="pl-PL"/>
        </w:rPr>
        <w:t>*niepotrzebne skreślić</w:t>
      </w:r>
    </w:p>
    <w:p w:rsidR="00CC5192" w:rsidRPr="00CC5192" w:rsidRDefault="00CC5192" w:rsidP="00CC5192">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t xml:space="preserve">               </w:t>
      </w: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4D3E79" w:rsidRDefault="004D3E79"/>
    <w:p w:rsidR="004D3E79" w:rsidRDefault="004D3E79"/>
    <w:p w:rsidR="004D3E79" w:rsidRDefault="004D3E79"/>
    <w:p w:rsidR="006404A8" w:rsidRDefault="006404A8"/>
    <w:p w:rsidR="006404A8" w:rsidRDefault="006404A8"/>
    <w:p w:rsidR="00570540" w:rsidRDefault="00570540"/>
    <w:p w:rsidR="00570540" w:rsidRDefault="00570540"/>
    <w:p w:rsidR="00570540" w:rsidRDefault="00570540"/>
    <w:p w:rsidR="00570540" w:rsidRPr="00570540" w:rsidRDefault="00570540" w:rsidP="00570540">
      <w:pPr>
        <w:tabs>
          <w:tab w:val="left" w:pos="7920"/>
        </w:tabs>
        <w:spacing w:after="0" w:line="240" w:lineRule="auto"/>
        <w:rPr>
          <w:rFonts w:ascii="Tahoma" w:eastAsia="Cambria" w:hAnsi="Tahoma" w:cs="Tahoma"/>
          <w:sz w:val="20"/>
          <w:szCs w:val="20"/>
          <w:lang w:eastAsia="pl-PL"/>
        </w:rPr>
      </w:pPr>
      <w:r w:rsidRPr="00570540">
        <w:rPr>
          <w:rFonts w:ascii="Tahoma" w:eastAsia="Cambria" w:hAnsi="Tahoma" w:cs="Tahoma"/>
          <w:sz w:val="20"/>
          <w:szCs w:val="20"/>
          <w:lang w:eastAsia="pl-PL"/>
        </w:rPr>
        <w:lastRenderedPageBreak/>
        <w:t xml:space="preserve">DZP/381/38A/2020 </w:t>
      </w:r>
    </w:p>
    <w:p w:rsidR="00570540" w:rsidRPr="00570540" w:rsidRDefault="00570540" w:rsidP="00570540">
      <w:pPr>
        <w:spacing w:after="0" w:line="240" w:lineRule="auto"/>
        <w:rPr>
          <w:rFonts w:ascii="Tahoma" w:eastAsia="Cambria" w:hAnsi="Tahoma" w:cs="Tahoma"/>
          <w:sz w:val="20"/>
          <w:szCs w:val="20"/>
          <w:lang w:eastAsia="pl-PL"/>
        </w:rPr>
      </w:pPr>
      <w:r w:rsidRPr="00570540">
        <w:rPr>
          <w:rFonts w:ascii="Tahoma" w:eastAsia="Cambria" w:hAnsi="Tahoma" w:cs="Tahoma"/>
          <w:sz w:val="20"/>
          <w:szCs w:val="20"/>
          <w:lang w:eastAsia="pl-PL"/>
        </w:rPr>
        <w:t>Załącznik nr 6 ( dotyczy części 1)</w:t>
      </w:r>
    </w:p>
    <w:p w:rsidR="00570540" w:rsidRPr="00570540" w:rsidRDefault="00570540" w:rsidP="00570540">
      <w:pPr>
        <w:suppressAutoHyphens/>
        <w:spacing w:after="0" w:line="240" w:lineRule="auto"/>
        <w:jc w:val="center"/>
        <w:rPr>
          <w:rFonts w:ascii="Tahoma" w:eastAsia="Cambria" w:hAnsi="Tahoma" w:cs="Tahoma"/>
          <w:b/>
          <w:bCs/>
          <w:sz w:val="20"/>
          <w:szCs w:val="20"/>
          <w:lang w:eastAsia="ar-SA"/>
        </w:rPr>
      </w:pPr>
      <w:r w:rsidRPr="00570540">
        <w:rPr>
          <w:rFonts w:ascii="Tahoma" w:eastAsia="Cambria" w:hAnsi="Tahoma" w:cs="Tahoma"/>
          <w:b/>
          <w:bCs/>
          <w:sz w:val="20"/>
          <w:szCs w:val="20"/>
          <w:lang w:eastAsia="ar-SA"/>
        </w:rPr>
        <w:t xml:space="preserve">UMOWA –wzór   </w:t>
      </w:r>
    </w:p>
    <w:p w:rsidR="00570540" w:rsidRPr="00570540" w:rsidRDefault="00570540" w:rsidP="00570540">
      <w:pPr>
        <w:spacing w:after="0" w:line="240" w:lineRule="auto"/>
        <w:rPr>
          <w:rFonts w:ascii="Tahoma" w:eastAsia="Cambria" w:hAnsi="Tahoma" w:cs="Tahoma"/>
          <w:sz w:val="20"/>
          <w:szCs w:val="20"/>
          <w:lang w:eastAsia="pl-PL"/>
        </w:rPr>
      </w:pPr>
      <w:r w:rsidRPr="00570540">
        <w:rPr>
          <w:rFonts w:ascii="Tahoma" w:eastAsia="Cambria" w:hAnsi="Tahoma" w:cs="Tahoma"/>
          <w:sz w:val="20"/>
          <w:szCs w:val="20"/>
          <w:lang w:eastAsia="pl-PL"/>
        </w:rPr>
        <w:t>Zawarta w dniu ................................ w  Katowicach pomiędzy:</w:t>
      </w:r>
    </w:p>
    <w:p w:rsidR="00570540" w:rsidRPr="00570540" w:rsidRDefault="00570540" w:rsidP="00570540">
      <w:pPr>
        <w:suppressAutoHyphens/>
        <w:spacing w:after="0" w:line="240" w:lineRule="auto"/>
        <w:rPr>
          <w:rFonts w:ascii="Tahoma" w:eastAsia="Cambria" w:hAnsi="Tahoma" w:cs="Tahoma"/>
          <w:b/>
          <w:bCs/>
          <w:sz w:val="20"/>
          <w:szCs w:val="20"/>
          <w:lang w:eastAsia="pl-PL"/>
        </w:rPr>
      </w:pPr>
      <w:r w:rsidRPr="00570540">
        <w:rPr>
          <w:rFonts w:ascii="Tahoma" w:eastAsia="Cambria" w:hAnsi="Tahoma" w:cs="Tahoma"/>
          <w:b/>
          <w:bCs/>
          <w:sz w:val="20"/>
          <w:szCs w:val="20"/>
          <w:lang w:eastAsia="pl-PL"/>
        </w:rPr>
        <w:t xml:space="preserve">Uniwersyteckie Centrum Kliniczne im. prof. K. Gibińskiego </w:t>
      </w:r>
    </w:p>
    <w:p w:rsidR="00570540" w:rsidRPr="00570540" w:rsidRDefault="00570540" w:rsidP="00570540">
      <w:pPr>
        <w:suppressAutoHyphens/>
        <w:spacing w:after="0" w:line="240" w:lineRule="auto"/>
        <w:rPr>
          <w:rFonts w:ascii="Tahoma" w:eastAsia="Cambria" w:hAnsi="Tahoma" w:cs="Tahoma"/>
          <w:b/>
          <w:bCs/>
          <w:sz w:val="20"/>
          <w:szCs w:val="20"/>
          <w:lang w:eastAsia="pl-PL"/>
        </w:rPr>
      </w:pPr>
      <w:r w:rsidRPr="00570540">
        <w:rPr>
          <w:rFonts w:ascii="Tahoma" w:eastAsia="Cambria" w:hAnsi="Tahoma" w:cs="Tahoma"/>
          <w:b/>
          <w:bCs/>
          <w:sz w:val="20"/>
          <w:szCs w:val="20"/>
          <w:lang w:eastAsia="pl-PL"/>
        </w:rPr>
        <w:t xml:space="preserve">Śląskiego Uniwersytetu Medycznego w Katowicach </w:t>
      </w:r>
    </w:p>
    <w:p w:rsidR="00570540" w:rsidRPr="00570540" w:rsidRDefault="00570540" w:rsidP="00570540">
      <w:pPr>
        <w:suppressAutoHyphens/>
        <w:spacing w:after="0" w:line="240" w:lineRule="auto"/>
        <w:rPr>
          <w:rFonts w:ascii="Tahoma" w:eastAsia="Cambria" w:hAnsi="Tahoma" w:cs="Tahoma"/>
          <w:sz w:val="20"/>
          <w:szCs w:val="20"/>
          <w:lang w:eastAsia="ar-SA"/>
        </w:rPr>
      </w:pPr>
      <w:r w:rsidRPr="00570540">
        <w:rPr>
          <w:rFonts w:ascii="Tahoma" w:eastAsia="Cambria" w:hAnsi="Tahoma" w:cs="Tahoma"/>
          <w:sz w:val="20"/>
          <w:szCs w:val="20"/>
          <w:lang w:eastAsia="pl-PL"/>
        </w:rPr>
        <w:t xml:space="preserve">z siedzibą: ul. Ceglana 35, 40-514 Katowice </w:t>
      </w:r>
    </w:p>
    <w:p w:rsidR="00570540" w:rsidRPr="00570540" w:rsidRDefault="00570540" w:rsidP="00570540">
      <w:pPr>
        <w:suppressAutoHyphens/>
        <w:spacing w:after="0" w:line="240" w:lineRule="auto"/>
        <w:rPr>
          <w:rFonts w:ascii="Tahoma" w:eastAsia="Cambria" w:hAnsi="Tahoma" w:cs="Tahoma"/>
          <w:sz w:val="20"/>
          <w:szCs w:val="20"/>
          <w:lang w:eastAsia="ar-SA"/>
        </w:rPr>
      </w:pPr>
      <w:r w:rsidRPr="00570540">
        <w:rPr>
          <w:rFonts w:ascii="Tahoma" w:eastAsia="Cambria" w:hAnsi="Tahoma" w:cs="Tahoma"/>
          <w:sz w:val="20"/>
          <w:szCs w:val="20"/>
          <w:lang w:eastAsia="pl-PL"/>
        </w:rPr>
        <w:t>wpisanym do KRS  pod nr 0000049660</w:t>
      </w:r>
    </w:p>
    <w:p w:rsidR="00570540" w:rsidRPr="00570540" w:rsidRDefault="00570540" w:rsidP="00570540">
      <w:pPr>
        <w:suppressAutoHyphens/>
        <w:spacing w:after="0" w:line="240" w:lineRule="auto"/>
        <w:rPr>
          <w:rFonts w:ascii="Tahoma" w:eastAsia="Cambria" w:hAnsi="Tahoma" w:cs="Tahoma"/>
          <w:sz w:val="20"/>
          <w:szCs w:val="20"/>
          <w:lang w:eastAsia="ar-SA"/>
        </w:rPr>
      </w:pPr>
      <w:r w:rsidRPr="00570540">
        <w:rPr>
          <w:rFonts w:ascii="Tahoma" w:eastAsia="Cambria" w:hAnsi="Tahoma" w:cs="Tahoma"/>
          <w:sz w:val="20"/>
          <w:szCs w:val="20"/>
          <w:lang w:eastAsia="pl-PL"/>
        </w:rPr>
        <w:t>NIP 954-22-74-017</w:t>
      </w:r>
    </w:p>
    <w:p w:rsidR="00570540" w:rsidRPr="00570540" w:rsidRDefault="00570540" w:rsidP="00570540">
      <w:pPr>
        <w:suppressAutoHyphens/>
        <w:spacing w:after="0" w:line="240" w:lineRule="auto"/>
        <w:rPr>
          <w:rFonts w:ascii="Tahoma" w:eastAsia="Cambria" w:hAnsi="Tahoma" w:cs="Tahoma"/>
          <w:sz w:val="20"/>
          <w:szCs w:val="20"/>
          <w:lang w:eastAsia="ar-SA"/>
        </w:rPr>
      </w:pPr>
      <w:r w:rsidRPr="00570540">
        <w:rPr>
          <w:rFonts w:ascii="Tahoma" w:eastAsia="Cambria" w:hAnsi="Tahoma" w:cs="Tahoma"/>
          <w:sz w:val="20"/>
          <w:szCs w:val="20"/>
          <w:lang w:eastAsia="pl-PL"/>
        </w:rPr>
        <w:t>REGON 001325767</w:t>
      </w:r>
    </w:p>
    <w:p w:rsidR="00570540" w:rsidRPr="00570540" w:rsidRDefault="00570540" w:rsidP="00570540">
      <w:pPr>
        <w:suppressAutoHyphens/>
        <w:spacing w:after="0" w:line="240" w:lineRule="auto"/>
        <w:rPr>
          <w:rFonts w:ascii="Tahoma" w:eastAsia="Cambria" w:hAnsi="Tahoma" w:cs="Tahoma"/>
          <w:sz w:val="20"/>
          <w:szCs w:val="20"/>
          <w:lang w:eastAsia="ar-SA"/>
        </w:rPr>
      </w:pPr>
      <w:r w:rsidRPr="00570540">
        <w:rPr>
          <w:rFonts w:ascii="Tahoma" w:eastAsia="Cambria" w:hAnsi="Tahoma" w:cs="Tahoma"/>
          <w:sz w:val="20"/>
          <w:szCs w:val="20"/>
          <w:lang w:eastAsia="pl-PL"/>
        </w:rPr>
        <w:t xml:space="preserve">zwanym w treści umowy Zamawiającym </w:t>
      </w:r>
    </w:p>
    <w:p w:rsidR="00570540" w:rsidRPr="00570540" w:rsidRDefault="00570540" w:rsidP="00570540">
      <w:pPr>
        <w:suppressAutoHyphens/>
        <w:spacing w:after="0" w:line="240" w:lineRule="auto"/>
        <w:rPr>
          <w:rFonts w:ascii="Tahoma" w:eastAsia="Cambria" w:hAnsi="Tahoma" w:cs="Tahoma"/>
          <w:sz w:val="20"/>
          <w:szCs w:val="20"/>
          <w:lang w:eastAsia="ar-SA"/>
        </w:rPr>
      </w:pPr>
      <w:r w:rsidRPr="00570540">
        <w:rPr>
          <w:rFonts w:ascii="Tahoma" w:eastAsia="Cambria" w:hAnsi="Tahoma" w:cs="Tahoma"/>
          <w:sz w:val="20"/>
          <w:szCs w:val="20"/>
          <w:lang w:eastAsia="pl-PL"/>
        </w:rPr>
        <w:t>reprezentowanym przez:</w:t>
      </w:r>
    </w:p>
    <w:p w:rsidR="00570540" w:rsidRPr="00570540" w:rsidRDefault="00570540" w:rsidP="00570540">
      <w:pPr>
        <w:suppressAutoHyphens/>
        <w:spacing w:after="0" w:line="240" w:lineRule="auto"/>
        <w:rPr>
          <w:rFonts w:ascii="Tahoma" w:eastAsia="Cambria" w:hAnsi="Tahoma" w:cs="Tahoma"/>
          <w:sz w:val="20"/>
          <w:szCs w:val="20"/>
          <w:lang w:eastAsia="ar-SA"/>
        </w:rPr>
      </w:pPr>
      <w:r w:rsidRPr="00570540">
        <w:rPr>
          <w:rFonts w:ascii="Tahoma" w:eastAsia="Cambria" w:hAnsi="Tahoma" w:cs="Tahoma"/>
          <w:sz w:val="20"/>
          <w:szCs w:val="20"/>
          <w:lang w:eastAsia="pl-PL"/>
        </w:rPr>
        <w:t>……………………………………………………</w:t>
      </w:r>
    </w:p>
    <w:p w:rsidR="00570540" w:rsidRPr="00570540" w:rsidRDefault="00570540" w:rsidP="00570540">
      <w:pPr>
        <w:spacing w:after="0" w:line="240" w:lineRule="auto"/>
        <w:ind w:left="720"/>
        <w:jc w:val="center"/>
        <w:rPr>
          <w:rFonts w:ascii="Tahoma" w:eastAsia="Cambria" w:hAnsi="Tahoma" w:cs="Tahoma"/>
          <w:sz w:val="20"/>
          <w:szCs w:val="20"/>
          <w:lang w:eastAsia="pl-PL"/>
        </w:rPr>
      </w:pPr>
      <w:r w:rsidRPr="00570540">
        <w:rPr>
          <w:rFonts w:ascii="Tahoma" w:eastAsia="Cambria" w:hAnsi="Tahoma" w:cs="Tahoma"/>
          <w:sz w:val="20"/>
          <w:szCs w:val="20"/>
          <w:lang w:eastAsia="pl-PL"/>
        </w:rPr>
        <w:t>a</w:t>
      </w:r>
    </w:p>
    <w:p w:rsidR="00570540" w:rsidRPr="00570540" w:rsidRDefault="00570540" w:rsidP="00570540">
      <w:pPr>
        <w:spacing w:after="0" w:line="240" w:lineRule="auto"/>
        <w:rPr>
          <w:rFonts w:ascii="Tahoma" w:eastAsia="Cambria" w:hAnsi="Tahoma" w:cs="Tahoma"/>
          <w:sz w:val="20"/>
          <w:szCs w:val="20"/>
          <w:lang w:eastAsia="pl-PL"/>
        </w:rPr>
      </w:pPr>
      <w:r w:rsidRPr="00570540">
        <w:rPr>
          <w:rFonts w:ascii="Tahoma" w:eastAsia="Cambria" w:hAnsi="Tahoma" w:cs="Tahoma"/>
          <w:sz w:val="20"/>
          <w:szCs w:val="20"/>
          <w:lang w:eastAsia="pl-PL"/>
        </w:rPr>
        <w:t>…………………………………</w:t>
      </w:r>
    </w:p>
    <w:p w:rsidR="00570540" w:rsidRPr="00570540" w:rsidRDefault="00570540" w:rsidP="00570540">
      <w:pPr>
        <w:spacing w:after="0" w:line="240" w:lineRule="auto"/>
        <w:rPr>
          <w:rFonts w:ascii="Tahoma" w:eastAsia="Cambria" w:hAnsi="Tahoma" w:cs="Tahoma"/>
          <w:sz w:val="20"/>
          <w:szCs w:val="20"/>
          <w:lang w:eastAsia="pl-PL"/>
        </w:rPr>
      </w:pPr>
      <w:r w:rsidRPr="00570540">
        <w:rPr>
          <w:rFonts w:ascii="Tahoma" w:eastAsia="Cambria" w:hAnsi="Tahoma" w:cs="Tahoma"/>
          <w:sz w:val="20"/>
          <w:szCs w:val="20"/>
          <w:lang w:eastAsia="pl-PL"/>
        </w:rPr>
        <w:t>z siedzibą: ……………………</w:t>
      </w:r>
    </w:p>
    <w:p w:rsidR="00570540" w:rsidRPr="00570540" w:rsidRDefault="00570540" w:rsidP="00570540">
      <w:pPr>
        <w:spacing w:after="0" w:line="240" w:lineRule="auto"/>
        <w:rPr>
          <w:rFonts w:ascii="Tahoma" w:eastAsia="Cambria" w:hAnsi="Tahoma" w:cs="Tahoma"/>
          <w:sz w:val="20"/>
          <w:szCs w:val="20"/>
          <w:lang w:eastAsia="pl-PL"/>
        </w:rPr>
      </w:pPr>
      <w:r w:rsidRPr="00570540">
        <w:rPr>
          <w:rFonts w:ascii="Tahoma" w:eastAsia="Cambria" w:hAnsi="Tahoma" w:cs="Tahoma"/>
          <w:sz w:val="20"/>
          <w:szCs w:val="20"/>
          <w:lang w:eastAsia="pl-PL"/>
        </w:rPr>
        <w:t>wpisanym do ................................. pod nr …………………..</w:t>
      </w:r>
    </w:p>
    <w:p w:rsidR="00570540" w:rsidRPr="00570540" w:rsidRDefault="00570540" w:rsidP="00570540">
      <w:pPr>
        <w:spacing w:after="0" w:line="240" w:lineRule="auto"/>
        <w:rPr>
          <w:rFonts w:ascii="Tahoma" w:eastAsia="Cambria" w:hAnsi="Tahoma" w:cs="Tahoma"/>
          <w:sz w:val="20"/>
          <w:szCs w:val="20"/>
          <w:lang w:eastAsia="pl-PL"/>
        </w:rPr>
      </w:pPr>
      <w:r w:rsidRPr="00570540">
        <w:rPr>
          <w:rFonts w:ascii="Tahoma" w:eastAsia="Cambria" w:hAnsi="Tahoma" w:cs="Tahoma"/>
          <w:sz w:val="20"/>
          <w:szCs w:val="20"/>
          <w:lang w:eastAsia="pl-PL"/>
        </w:rPr>
        <w:t>NIP                        REGON</w:t>
      </w:r>
    </w:p>
    <w:p w:rsidR="00570540" w:rsidRPr="00570540" w:rsidRDefault="00570540" w:rsidP="00570540">
      <w:pPr>
        <w:spacing w:after="0" w:line="240" w:lineRule="auto"/>
        <w:rPr>
          <w:rFonts w:ascii="Tahoma" w:eastAsia="Cambria" w:hAnsi="Tahoma" w:cs="Tahoma"/>
          <w:sz w:val="20"/>
          <w:szCs w:val="20"/>
          <w:lang w:eastAsia="pl-PL"/>
        </w:rPr>
      </w:pPr>
      <w:r w:rsidRPr="00570540">
        <w:rPr>
          <w:rFonts w:ascii="Tahoma" w:eastAsia="Cambria" w:hAnsi="Tahoma" w:cs="Tahoma"/>
          <w:sz w:val="20"/>
          <w:szCs w:val="20"/>
          <w:lang w:eastAsia="pl-PL"/>
        </w:rPr>
        <w:t xml:space="preserve">zwanym w treści umowy Wykonawcą </w:t>
      </w:r>
    </w:p>
    <w:p w:rsidR="00570540" w:rsidRPr="00570540" w:rsidRDefault="00570540" w:rsidP="00570540">
      <w:pPr>
        <w:spacing w:after="0" w:line="240" w:lineRule="auto"/>
        <w:rPr>
          <w:rFonts w:ascii="Tahoma" w:eastAsia="Cambria" w:hAnsi="Tahoma" w:cs="Tahoma"/>
          <w:sz w:val="20"/>
          <w:szCs w:val="20"/>
          <w:lang w:eastAsia="pl-PL"/>
        </w:rPr>
      </w:pPr>
      <w:r w:rsidRPr="00570540">
        <w:rPr>
          <w:rFonts w:ascii="Tahoma" w:eastAsia="Cambria" w:hAnsi="Tahoma" w:cs="Tahoma"/>
          <w:sz w:val="20"/>
          <w:szCs w:val="20"/>
          <w:lang w:eastAsia="pl-PL"/>
        </w:rPr>
        <w:t>reprezentowanym przez:</w:t>
      </w:r>
    </w:p>
    <w:p w:rsidR="00570540" w:rsidRPr="00570540" w:rsidRDefault="00570540" w:rsidP="00570540">
      <w:pPr>
        <w:widowControl w:val="0"/>
        <w:suppressAutoHyphens/>
        <w:spacing w:after="0" w:line="240" w:lineRule="auto"/>
        <w:rPr>
          <w:rFonts w:ascii="Tahoma" w:eastAsia="Cambria" w:hAnsi="Tahoma" w:cs="Tahoma"/>
          <w:sz w:val="20"/>
          <w:szCs w:val="20"/>
          <w:lang w:eastAsia="pl-PL"/>
        </w:rPr>
      </w:pPr>
      <w:r w:rsidRPr="00570540">
        <w:rPr>
          <w:rFonts w:ascii="Tahoma" w:eastAsia="Cambria" w:hAnsi="Tahoma" w:cs="Tahoma"/>
          <w:sz w:val="20"/>
          <w:szCs w:val="20"/>
          <w:lang w:eastAsia="pl-PL"/>
        </w:rPr>
        <w:t>.........................................................</w:t>
      </w:r>
    </w:p>
    <w:p w:rsidR="00570540" w:rsidRPr="00570540" w:rsidRDefault="00570540" w:rsidP="00570540">
      <w:pPr>
        <w:suppressAutoHyphens/>
        <w:spacing w:after="0" w:line="240" w:lineRule="auto"/>
        <w:jc w:val="both"/>
        <w:rPr>
          <w:rFonts w:ascii="Tahoma" w:eastAsia="Cambria" w:hAnsi="Tahoma" w:cs="Tahoma"/>
          <w:sz w:val="20"/>
          <w:szCs w:val="20"/>
          <w:lang w:eastAsia="ar-SA"/>
        </w:rPr>
      </w:pPr>
      <w:r w:rsidRPr="00570540">
        <w:rPr>
          <w:rFonts w:ascii="Tahoma" w:eastAsia="Cambria" w:hAnsi="Tahoma" w:cs="Tahoma"/>
          <w:sz w:val="20"/>
          <w:szCs w:val="20"/>
          <w:lang w:eastAsia="ar-SA"/>
        </w:rPr>
        <w:t>W wyniku przeprowadzenia przez Zamawiającego postępowania o udzielenie zamówienia publicznego w trybie przetargu nieograniczonego – zgodnie z ustawą z dnia 29 stycznia 2004 r. Prawo zamówień publicznych (tekst jednolity: Dz. U. z 2019 r. poz. 1843) została zawarta umowa następującej treści:</w:t>
      </w:r>
    </w:p>
    <w:p w:rsidR="00570540" w:rsidRPr="00570540" w:rsidRDefault="00570540" w:rsidP="00570540">
      <w:pPr>
        <w:spacing w:after="0" w:line="240" w:lineRule="auto"/>
        <w:jc w:val="center"/>
        <w:rPr>
          <w:rFonts w:ascii="Tahoma" w:eastAsia="Cambria" w:hAnsi="Tahoma" w:cs="Tahoma"/>
          <w:b/>
          <w:bCs/>
          <w:sz w:val="20"/>
          <w:szCs w:val="20"/>
          <w:lang w:eastAsia="pl-PL"/>
        </w:rPr>
      </w:pPr>
      <w:r w:rsidRPr="00570540">
        <w:rPr>
          <w:rFonts w:ascii="Tahoma" w:eastAsia="Cambria" w:hAnsi="Tahoma" w:cs="Tahoma"/>
          <w:b/>
          <w:bCs/>
          <w:sz w:val="20"/>
          <w:szCs w:val="20"/>
          <w:lang w:eastAsia="pl-PL"/>
        </w:rPr>
        <w:t>§ 1.</w:t>
      </w:r>
    </w:p>
    <w:p w:rsidR="00570540" w:rsidRPr="00570540" w:rsidRDefault="00570540" w:rsidP="00570540">
      <w:pPr>
        <w:spacing w:after="0" w:line="240" w:lineRule="auto"/>
        <w:jc w:val="center"/>
        <w:rPr>
          <w:rFonts w:ascii="Tahoma" w:eastAsia="Cambria" w:hAnsi="Tahoma" w:cs="Tahoma"/>
          <w:b/>
          <w:bCs/>
          <w:sz w:val="20"/>
          <w:szCs w:val="20"/>
          <w:lang w:eastAsia="pl-PL"/>
        </w:rPr>
      </w:pPr>
      <w:r w:rsidRPr="00570540">
        <w:rPr>
          <w:rFonts w:ascii="Tahoma" w:eastAsia="Cambria" w:hAnsi="Tahoma" w:cs="Tahoma"/>
          <w:b/>
          <w:bCs/>
          <w:sz w:val="20"/>
          <w:szCs w:val="20"/>
          <w:u w:val="single"/>
          <w:lang w:eastAsia="pl-PL"/>
        </w:rPr>
        <w:t>PRZEDMIOT UMOWY</w:t>
      </w:r>
    </w:p>
    <w:p w:rsidR="00570540" w:rsidRPr="00570540" w:rsidRDefault="00570540" w:rsidP="00570540">
      <w:pPr>
        <w:spacing w:after="0" w:line="240" w:lineRule="auto"/>
        <w:jc w:val="both"/>
        <w:rPr>
          <w:rFonts w:ascii="Tahoma" w:eastAsia="Cambria" w:hAnsi="Tahoma" w:cs="Tahoma"/>
          <w:sz w:val="20"/>
          <w:szCs w:val="20"/>
          <w:lang w:eastAsia="ar-SA"/>
        </w:rPr>
      </w:pPr>
      <w:r w:rsidRPr="00570540">
        <w:rPr>
          <w:rFonts w:ascii="Tahoma" w:eastAsia="Cambria" w:hAnsi="Tahoma" w:cs="Tahoma"/>
          <w:sz w:val="20"/>
          <w:szCs w:val="20"/>
          <w:lang w:eastAsia="ar-SA"/>
        </w:rPr>
        <w:t>Na podstawie oferty wybranej w w/w postępowaniu Zamawiający zamawia</w:t>
      </w:r>
      <w:r w:rsidRPr="00570540">
        <w:rPr>
          <w:rFonts w:ascii="Tahoma" w:eastAsia="Cambria" w:hAnsi="Tahoma" w:cs="Tahoma"/>
          <w:b/>
          <w:bCs/>
          <w:sz w:val="20"/>
          <w:szCs w:val="20"/>
          <w:lang w:eastAsia="ar-SA"/>
        </w:rPr>
        <w:t>,</w:t>
      </w:r>
      <w:r w:rsidRPr="00570540">
        <w:rPr>
          <w:rFonts w:ascii="Tahoma" w:eastAsia="Cambria" w:hAnsi="Tahoma" w:cs="Tahoma"/>
          <w:sz w:val="20"/>
          <w:szCs w:val="20"/>
          <w:lang w:eastAsia="ar-SA"/>
        </w:rPr>
        <w:t xml:space="preserve"> a Wykonawca  przyjmuje do wykonania sprzedaż i dostarczanie do Zamawiającego </w:t>
      </w:r>
      <w:r w:rsidRPr="00570540">
        <w:rPr>
          <w:rFonts w:ascii="Tahoma" w:eastAsia="Cambria" w:hAnsi="Tahoma" w:cs="Tahoma"/>
          <w:b/>
          <w:bCs/>
          <w:sz w:val="20"/>
          <w:szCs w:val="20"/>
          <w:lang w:eastAsia="pl-PL"/>
        </w:rPr>
        <w:t xml:space="preserve">produktów leczniczych , </w:t>
      </w:r>
      <w:r w:rsidRPr="00570540">
        <w:rPr>
          <w:rFonts w:ascii="Tahoma" w:eastAsia="Cambria" w:hAnsi="Tahoma" w:cs="Tahoma"/>
          <w:sz w:val="20"/>
          <w:szCs w:val="20"/>
          <w:lang w:eastAsia="ar-SA"/>
        </w:rPr>
        <w:t xml:space="preserve">których ilość, rodzaj i cena wymienione są w załączniku nr 1 (formularz asortymentowo-cenowy wybranej w postępowaniu oferty).                                                     </w:t>
      </w:r>
    </w:p>
    <w:p w:rsidR="00570540" w:rsidRPr="00570540" w:rsidRDefault="00570540" w:rsidP="00570540">
      <w:pPr>
        <w:widowControl w:val="0"/>
        <w:suppressAutoHyphens/>
        <w:spacing w:after="0" w:line="240" w:lineRule="auto"/>
        <w:jc w:val="center"/>
        <w:rPr>
          <w:rFonts w:ascii="Tahoma" w:eastAsia="Cambria" w:hAnsi="Tahoma" w:cs="Tahoma"/>
          <w:b/>
          <w:bCs/>
          <w:sz w:val="20"/>
          <w:szCs w:val="20"/>
          <w:lang w:eastAsia="ar-SA"/>
        </w:rPr>
      </w:pPr>
      <w:r w:rsidRPr="00570540">
        <w:rPr>
          <w:rFonts w:ascii="Tahoma" w:eastAsia="Cambria" w:hAnsi="Tahoma" w:cs="Tahoma"/>
          <w:b/>
          <w:bCs/>
          <w:sz w:val="20"/>
          <w:szCs w:val="20"/>
          <w:lang w:eastAsia="ar-SA"/>
        </w:rPr>
        <w:t>§ 2.</w:t>
      </w:r>
    </w:p>
    <w:p w:rsidR="00570540" w:rsidRPr="00570540" w:rsidRDefault="00570540" w:rsidP="00570540">
      <w:pPr>
        <w:suppressAutoHyphens/>
        <w:spacing w:after="0" w:line="240" w:lineRule="auto"/>
        <w:jc w:val="center"/>
        <w:rPr>
          <w:rFonts w:ascii="Tahoma" w:eastAsia="Cambria" w:hAnsi="Tahoma" w:cs="Tahoma"/>
          <w:b/>
          <w:bCs/>
          <w:sz w:val="20"/>
          <w:szCs w:val="20"/>
          <w:u w:val="single"/>
          <w:lang w:eastAsia="ar-SA"/>
        </w:rPr>
      </w:pPr>
      <w:r w:rsidRPr="00570540">
        <w:rPr>
          <w:rFonts w:ascii="Tahoma" w:eastAsia="Cambria" w:hAnsi="Tahoma" w:cs="Tahoma"/>
          <w:b/>
          <w:bCs/>
          <w:sz w:val="20"/>
          <w:szCs w:val="20"/>
          <w:u w:val="single"/>
          <w:lang w:eastAsia="ar-SA"/>
        </w:rPr>
        <w:t>WARUNKI REALIZACJI UMOWY</w:t>
      </w:r>
    </w:p>
    <w:p w:rsidR="00570540" w:rsidRPr="00570540" w:rsidRDefault="00570540" w:rsidP="00570540">
      <w:pPr>
        <w:widowControl w:val="0"/>
        <w:numPr>
          <w:ilvl w:val="0"/>
          <w:numId w:val="50"/>
        </w:numPr>
        <w:suppressAutoHyphens/>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Wykonawca zobowiązuje się realizować umowę zgodnie z:</w:t>
      </w:r>
    </w:p>
    <w:p w:rsidR="00570540" w:rsidRPr="00570540" w:rsidRDefault="00570540" w:rsidP="00570540">
      <w:pPr>
        <w:numPr>
          <w:ilvl w:val="1"/>
          <w:numId w:val="47"/>
        </w:numPr>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 xml:space="preserve">obowiązującymi przepisami prawa, a w szczególności zgodnie z ustawą z dnia 6 września 2001r. Prawo farmaceutyczne ( Dz. U. z 2019r. poz. 499  z </w:t>
      </w:r>
      <w:proofErr w:type="spellStart"/>
      <w:r w:rsidRPr="00570540">
        <w:rPr>
          <w:rFonts w:ascii="Tahoma" w:eastAsia="Cambria" w:hAnsi="Tahoma" w:cs="Tahoma"/>
          <w:sz w:val="20"/>
          <w:szCs w:val="20"/>
          <w:lang w:eastAsia="pl-PL"/>
        </w:rPr>
        <w:t>późn</w:t>
      </w:r>
      <w:proofErr w:type="spellEnd"/>
      <w:r w:rsidRPr="00570540">
        <w:rPr>
          <w:rFonts w:ascii="Tahoma" w:eastAsia="Cambria" w:hAnsi="Tahoma" w:cs="Tahoma"/>
          <w:sz w:val="20"/>
          <w:szCs w:val="20"/>
          <w:lang w:eastAsia="pl-PL"/>
        </w:rPr>
        <w:t xml:space="preserve">. </w:t>
      </w:r>
      <w:proofErr w:type="spellStart"/>
      <w:r w:rsidRPr="00570540">
        <w:rPr>
          <w:rFonts w:ascii="Tahoma" w:eastAsia="Cambria" w:hAnsi="Tahoma" w:cs="Tahoma"/>
          <w:sz w:val="20"/>
          <w:szCs w:val="20"/>
          <w:lang w:eastAsia="pl-PL"/>
        </w:rPr>
        <w:t>zm</w:t>
      </w:r>
      <w:proofErr w:type="spellEnd"/>
      <w:r w:rsidRPr="00570540">
        <w:rPr>
          <w:rFonts w:ascii="Tahoma" w:eastAsia="Cambria" w:hAnsi="Tahoma" w:cs="Tahoma"/>
          <w:sz w:val="20"/>
          <w:szCs w:val="20"/>
          <w:lang w:eastAsia="pl-PL"/>
        </w:rPr>
        <w:t>),</w:t>
      </w:r>
    </w:p>
    <w:p w:rsidR="00570540" w:rsidRPr="00570540" w:rsidRDefault="00570540" w:rsidP="00570540">
      <w:pPr>
        <w:numPr>
          <w:ilvl w:val="1"/>
          <w:numId w:val="47"/>
        </w:numPr>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warunkami wynikającymi z treści Specyfikacji Istotnych Warunków Zamówienia.</w:t>
      </w:r>
    </w:p>
    <w:p w:rsidR="00570540" w:rsidRPr="00570540" w:rsidRDefault="00570540" w:rsidP="00570540">
      <w:pPr>
        <w:widowControl w:val="0"/>
        <w:numPr>
          <w:ilvl w:val="2"/>
          <w:numId w:val="47"/>
        </w:numPr>
        <w:suppressAutoHyphens/>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Dostarczane produkty lecznicze powinny być przez Wykonawcę odpowiednio opakowane                           i oznakowane (tj. muszą posiadać oznakowanie informujące o nazwie, ilości, dacie ważności, nazwie producenta, numerze serii).</w:t>
      </w:r>
    </w:p>
    <w:p w:rsidR="00570540" w:rsidRPr="00570540" w:rsidRDefault="00570540" w:rsidP="00570540">
      <w:pPr>
        <w:widowControl w:val="0"/>
        <w:numPr>
          <w:ilvl w:val="2"/>
          <w:numId w:val="47"/>
        </w:numPr>
        <w:suppressAutoHyphens/>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rPr>
        <w:t>Transport produktów leczniczych powinien przebiegać z uwzględnieniem wymogów przewidzianych  w przepisach ustawy z dnia 6 września 2001r. - Prawo farmaceutyczne (Dz. U. 2019,  poz. 499 z późn.zm.) oraz aktów wykonawczych do tej ustawy</w:t>
      </w:r>
      <w:r w:rsidRPr="00570540">
        <w:rPr>
          <w:rFonts w:ascii="Tahoma" w:eastAsia="Cambria" w:hAnsi="Tahoma" w:cs="Tahoma"/>
          <w:sz w:val="20"/>
          <w:szCs w:val="20"/>
          <w:lang w:eastAsia="pl-PL"/>
        </w:rPr>
        <w:t xml:space="preserve"> i w warunkach zgodnych z zaleceniami producenta.</w:t>
      </w:r>
    </w:p>
    <w:p w:rsidR="00570540" w:rsidRPr="00570540" w:rsidRDefault="00570540" w:rsidP="00570540">
      <w:pPr>
        <w:widowControl w:val="0"/>
        <w:numPr>
          <w:ilvl w:val="2"/>
          <w:numId w:val="47"/>
        </w:numPr>
        <w:suppressAutoHyphens/>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Okres przydatności do użycia dostarczanych produktów leczniczych nie może być krótszy niż 12 miesięcy  licząc od dnia dostawy. Dostawy z krótszym terminem ważności mogą być dopuszczone tylko w wyjątkowych sytuacjach i każdorazowo zgodę na nie musi wyrazić kierownik Apteki Szpitalnej.</w:t>
      </w:r>
    </w:p>
    <w:p w:rsidR="00570540" w:rsidRPr="00570540" w:rsidRDefault="00570540" w:rsidP="00570540">
      <w:pPr>
        <w:widowControl w:val="0"/>
        <w:numPr>
          <w:ilvl w:val="2"/>
          <w:numId w:val="47"/>
        </w:numPr>
        <w:suppressAutoHyphens/>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rsidR="00570540" w:rsidRPr="00570540" w:rsidRDefault="00570540" w:rsidP="00570540">
      <w:pPr>
        <w:widowControl w:val="0"/>
        <w:numPr>
          <w:ilvl w:val="2"/>
          <w:numId w:val="47"/>
        </w:numPr>
        <w:suppressAutoHyphens/>
        <w:spacing w:after="0" w:line="240" w:lineRule="auto"/>
        <w:contextualSpacing/>
        <w:jc w:val="both"/>
        <w:rPr>
          <w:rFonts w:ascii="Tahoma" w:eastAsia="Cambria" w:hAnsi="Tahoma" w:cs="Tahoma"/>
          <w:sz w:val="20"/>
          <w:szCs w:val="20"/>
          <w:lang w:eastAsia="ar-SA"/>
        </w:rPr>
      </w:pPr>
      <w:r w:rsidRPr="00570540">
        <w:rPr>
          <w:rFonts w:ascii="Tahoma" w:eastAsia="Cambria" w:hAnsi="Tahoma" w:cs="Tahoma"/>
          <w:sz w:val="20"/>
          <w:szCs w:val="20"/>
          <w:lang w:eastAsia="pl-PL"/>
        </w:rPr>
        <w:t>Wykonawca upoważnia do przyjmowania zamówień na dostawy częściowe …..............................Zamówienia będą składane Wykonawcy za pośrednictwem poczty e-mail lub faxem na adres lub numer podany w niniejszej umowie tj. e-mail ……………………………………………….. fax nr …....................................</w:t>
      </w:r>
    </w:p>
    <w:p w:rsidR="00570540" w:rsidRPr="00570540" w:rsidRDefault="00570540" w:rsidP="00570540">
      <w:pPr>
        <w:numPr>
          <w:ilvl w:val="2"/>
          <w:numId w:val="47"/>
        </w:numPr>
        <w:contextualSpacing/>
        <w:rPr>
          <w:rFonts w:ascii="Tahoma" w:eastAsia="Cambria" w:hAnsi="Tahoma" w:cs="Tahoma"/>
          <w:sz w:val="20"/>
          <w:szCs w:val="20"/>
        </w:rPr>
      </w:pPr>
      <w:r w:rsidRPr="00570540">
        <w:rPr>
          <w:rFonts w:ascii="Tahoma" w:eastAsia="Cambria" w:hAnsi="Tahoma" w:cs="Tahoma"/>
          <w:sz w:val="20"/>
          <w:szCs w:val="20"/>
        </w:rPr>
        <w:t>Zamawiający upoważnia do składania zamówień na dostawy częściowe Kierownika Apteki Szpitalnej lub Farmaceutę  e-mail: apteka@uck.katowice.pl, aptekal@uck.katowice.pl</w:t>
      </w:r>
      <w:r w:rsidRPr="00570540">
        <w:rPr>
          <w:rFonts w:ascii="Tahoma" w:eastAsia="Cambria" w:hAnsi="Tahoma" w:cs="Tahoma"/>
          <w:sz w:val="20"/>
          <w:szCs w:val="20"/>
        </w:rPr>
        <w:tab/>
        <w:t>fax nr (32) 358-12-05 , (32) 789-48-42 , osoby te są upoważnione również do składania reklamacji o których mowa w §4.</w:t>
      </w:r>
    </w:p>
    <w:p w:rsidR="00570540" w:rsidRPr="00570540" w:rsidRDefault="00570540" w:rsidP="00570540">
      <w:pPr>
        <w:widowControl w:val="0"/>
        <w:numPr>
          <w:ilvl w:val="2"/>
          <w:numId w:val="47"/>
        </w:numPr>
        <w:suppressAutoHyphens/>
        <w:spacing w:after="0"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rsidR="00570540" w:rsidRPr="00570540" w:rsidRDefault="00570540" w:rsidP="00570540">
      <w:pPr>
        <w:widowControl w:val="0"/>
        <w:numPr>
          <w:ilvl w:val="2"/>
          <w:numId w:val="47"/>
        </w:numPr>
        <w:suppressAutoHyphens/>
        <w:spacing w:after="0"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rsidR="00570540" w:rsidRPr="00570540" w:rsidRDefault="00570540" w:rsidP="00570540">
      <w:pPr>
        <w:numPr>
          <w:ilvl w:val="2"/>
          <w:numId w:val="47"/>
        </w:numPr>
        <w:spacing w:after="0" w:line="240" w:lineRule="auto"/>
        <w:contextualSpacing/>
        <w:jc w:val="both"/>
        <w:rPr>
          <w:rFonts w:ascii="Tahoma" w:eastAsia="Cambria" w:hAnsi="Tahoma" w:cs="Tahoma"/>
          <w:i/>
          <w:iCs/>
          <w:sz w:val="20"/>
          <w:szCs w:val="20"/>
        </w:rPr>
      </w:pPr>
      <w:r w:rsidRPr="00570540">
        <w:rPr>
          <w:rFonts w:ascii="Tahoma" w:eastAsia="Cambria" w:hAnsi="Tahoma" w:cs="Tahoma"/>
          <w:sz w:val="20"/>
          <w:szCs w:val="20"/>
        </w:rPr>
        <w:t xml:space="preserve">Przyjęcie przez Zamawiającego przesyłki zawierającej Produkty lecznicze dostarczonej przez przedstawiciela Wykonawcy (dotyczy także przewoźnika lub innego podmiotu realizującego dostawę </w:t>
      </w:r>
      <w:r w:rsidRPr="00570540">
        <w:rPr>
          <w:rFonts w:ascii="Tahoma" w:eastAsia="Cambria" w:hAnsi="Tahoma" w:cs="Tahoma"/>
          <w:sz w:val="20"/>
          <w:szCs w:val="20"/>
        </w:rPr>
        <w:lastRenderedPageBreak/>
        <w:t>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570540" w:rsidRPr="00570540" w:rsidRDefault="00570540" w:rsidP="00570540">
      <w:pPr>
        <w:widowControl w:val="0"/>
        <w:numPr>
          <w:ilvl w:val="2"/>
          <w:numId w:val="47"/>
        </w:numPr>
        <w:suppressAutoHyphens/>
        <w:spacing w:after="0"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rsidR="00570540" w:rsidRPr="00570540" w:rsidRDefault="00570540" w:rsidP="00570540">
      <w:pPr>
        <w:widowControl w:val="0"/>
        <w:numPr>
          <w:ilvl w:val="2"/>
          <w:numId w:val="47"/>
        </w:numPr>
        <w:suppressAutoHyphens/>
        <w:spacing w:after="0" w:line="240" w:lineRule="auto"/>
        <w:contextualSpacing/>
        <w:jc w:val="both"/>
        <w:rPr>
          <w:rFonts w:ascii="Tahoma" w:eastAsia="Cambria" w:hAnsi="Tahoma" w:cs="Tahoma"/>
          <w:b/>
          <w:bCs/>
          <w:sz w:val="20"/>
          <w:szCs w:val="20"/>
          <w:lang w:eastAsia="pl-PL"/>
        </w:rPr>
      </w:pPr>
      <w:r w:rsidRPr="00570540">
        <w:rPr>
          <w:rFonts w:ascii="Tahoma" w:eastAsia="Cambria" w:hAnsi="Tahoma" w:cs="Tahoma"/>
          <w:sz w:val="20"/>
          <w:szCs w:val="20"/>
          <w:lang w:eastAsia="pl-PL"/>
        </w:rPr>
        <w:t>Ilości leków 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 wykorzystania pełnego zakresu asortymentu objętego umową w przypadku zmniejszonego zapotrzebowania, w szczególności rozwiązania lub zmniejszenia wartości kontraktów na udzielanie świadczeń zdrowotnych  z NFZ lub Ministerstwem Zdrowia.</w:t>
      </w:r>
    </w:p>
    <w:p w:rsidR="00570540" w:rsidRPr="00570540" w:rsidRDefault="00570540" w:rsidP="00570540">
      <w:pPr>
        <w:spacing w:after="0" w:line="240" w:lineRule="auto"/>
        <w:ind w:left="340"/>
        <w:contextualSpacing/>
        <w:jc w:val="center"/>
        <w:rPr>
          <w:rFonts w:ascii="Tahoma" w:eastAsia="Cambria" w:hAnsi="Tahoma" w:cs="Tahoma"/>
          <w:b/>
          <w:bCs/>
          <w:sz w:val="20"/>
          <w:szCs w:val="20"/>
          <w:lang w:eastAsia="pl-PL"/>
        </w:rPr>
      </w:pPr>
      <w:r w:rsidRPr="00570540">
        <w:rPr>
          <w:rFonts w:ascii="Tahoma" w:eastAsia="Cambria" w:hAnsi="Tahoma" w:cs="Tahoma"/>
          <w:b/>
          <w:bCs/>
          <w:sz w:val="20"/>
          <w:szCs w:val="20"/>
          <w:lang w:eastAsia="pl-PL"/>
        </w:rPr>
        <w:t>§ 3.</w:t>
      </w:r>
    </w:p>
    <w:p w:rsidR="00570540" w:rsidRPr="00570540" w:rsidRDefault="00570540" w:rsidP="00570540">
      <w:pPr>
        <w:spacing w:after="0" w:line="240" w:lineRule="auto"/>
        <w:jc w:val="center"/>
        <w:rPr>
          <w:rFonts w:ascii="Tahoma" w:eastAsia="Cambria" w:hAnsi="Tahoma" w:cs="Tahoma"/>
          <w:b/>
          <w:bCs/>
          <w:sz w:val="20"/>
          <w:szCs w:val="20"/>
          <w:u w:val="single"/>
          <w:lang w:eastAsia="pl-PL"/>
        </w:rPr>
      </w:pPr>
      <w:r w:rsidRPr="00570540">
        <w:rPr>
          <w:rFonts w:ascii="Tahoma" w:eastAsia="Cambria" w:hAnsi="Tahoma" w:cs="Tahoma"/>
          <w:b/>
          <w:bCs/>
          <w:sz w:val="20"/>
          <w:szCs w:val="20"/>
          <w:u w:val="single"/>
          <w:lang w:eastAsia="pl-PL"/>
        </w:rPr>
        <w:t>WYNAGRODZENIE I WARUNKI PŁATNOŚCI</w:t>
      </w:r>
    </w:p>
    <w:p w:rsidR="00570540" w:rsidRPr="00570540" w:rsidRDefault="00570540" w:rsidP="00570540">
      <w:pPr>
        <w:widowControl w:val="0"/>
        <w:numPr>
          <w:ilvl w:val="0"/>
          <w:numId w:val="52"/>
        </w:numPr>
        <w:suppressAutoHyphens/>
        <w:spacing w:after="0" w:line="240" w:lineRule="auto"/>
        <w:ind w:left="300"/>
        <w:jc w:val="both"/>
        <w:rPr>
          <w:rFonts w:ascii="Tahoma" w:eastAsia="Cambria" w:hAnsi="Tahoma" w:cs="Tahoma"/>
          <w:sz w:val="20"/>
          <w:szCs w:val="20"/>
          <w:lang w:eastAsia="pl-PL"/>
        </w:rPr>
      </w:pPr>
      <w:r w:rsidRPr="00570540">
        <w:rPr>
          <w:rFonts w:ascii="Tahoma" w:eastAsia="Cambria" w:hAnsi="Tahoma" w:cs="Tahoma"/>
          <w:sz w:val="20"/>
          <w:szCs w:val="20"/>
          <w:lang w:eastAsia="pl-PL"/>
        </w:rPr>
        <w:t>Wynagrodzenie Wykonawcy za zrealizowanie całej umowy, zgodnie ze złożoną ofertą wynosi:</w:t>
      </w:r>
    </w:p>
    <w:p w:rsidR="00570540" w:rsidRPr="00570540" w:rsidRDefault="00570540" w:rsidP="00570540">
      <w:pPr>
        <w:widowControl w:val="0"/>
        <w:suppressAutoHyphens/>
        <w:spacing w:after="0" w:line="240" w:lineRule="auto"/>
        <w:ind w:left="300"/>
        <w:jc w:val="both"/>
        <w:rPr>
          <w:rFonts w:ascii="Tahoma" w:eastAsia="Cambria" w:hAnsi="Tahoma" w:cs="Tahoma"/>
          <w:sz w:val="20"/>
          <w:szCs w:val="20"/>
          <w:lang w:eastAsia="pl-PL"/>
        </w:rPr>
      </w:pPr>
      <w:r w:rsidRPr="00570540">
        <w:rPr>
          <w:rFonts w:ascii="Tahoma" w:eastAsia="Cambria" w:hAnsi="Tahoma" w:cs="Tahoma"/>
          <w:b/>
          <w:bCs/>
          <w:sz w:val="20"/>
          <w:szCs w:val="20"/>
          <w:lang w:eastAsia="pl-PL"/>
        </w:rPr>
        <w:t>Część 1</w:t>
      </w:r>
    </w:p>
    <w:p w:rsidR="00570540" w:rsidRPr="00570540" w:rsidRDefault="00570540" w:rsidP="00570540">
      <w:pPr>
        <w:widowControl w:val="0"/>
        <w:suppressAutoHyphens/>
        <w:spacing w:after="0" w:line="240" w:lineRule="auto"/>
        <w:ind w:left="300"/>
        <w:jc w:val="both"/>
        <w:rPr>
          <w:rFonts w:ascii="Tahoma" w:eastAsia="Cambria" w:hAnsi="Tahoma" w:cs="Tahoma"/>
          <w:sz w:val="20"/>
          <w:szCs w:val="20"/>
          <w:lang w:eastAsia="pl-PL"/>
        </w:rPr>
      </w:pPr>
      <w:r w:rsidRPr="00570540">
        <w:rPr>
          <w:rFonts w:ascii="Tahoma" w:eastAsia="Cambria" w:hAnsi="Tahoma" w:cs="Tahoma"/>
          <w:b/>
          <w:bCs/>
          <w:sz w:val="20"/>
          <w:szCs w:val="20"/>
          <w:lang w:eastAsia="pl-PL"/>
        </w:rPr>
        <w:t>brutto:</w:t>
      </w:r>
      <w:r w:rsidRPr="00570540">
        <w:rPr>
          <w:rFonts w:ascii="Tahoma" w:eastAsia="Cambria" w:hAnsi="Tahoma" w:cs="Tahoma"/>
          <w:sz w:val="20"/>
          <w:szCs w:val="20"/>
          <w:lang w:eastAsia="pl-PL"/>
        </w:rPr>
        <w:t>.................zł (słownie:................................ )</w:t>
      </w:r>
      <w:r w:rsidRPr="00570540">
        <w:rPr>
          <w:rFonts w:ascii="Tahoma" w:eastAsia="Cambria" w:hAnsi="Tahoma" w:cs="Tahoma"/>
          <w:sz w:val="20"/>
          <w:szCs w:val="20"/>
          <w:lang w:eastAsia="pl-PL"/>
        </w:rPr>
        <w:br/>
        <w:t>netto: ............................zł  należny podatek VAT</w:t>
      </w:r>
      <w:r w:rsidRPr="00570540">
        <w:rPr>
          <w:rFonts w:ascii="Tahoma" w:eastAsia="Cambria" w:hAnsi="Tahoma" w:cs="Tahoma"/>
          <w:b/>
          <w:bCs/>
          <w:sz w:val="20"/>
          <w:szCs w:val="20"/>
          <w:lang w:eastAsia="pl-PL"/>
        </w:rPr>
        <w:t xml:space="preserve"> :</w:t>
      </w:r>
      <w:r w:rsidRPr="00570540">
        <w:rPr>
          <w:rFonts w:ascii="Tahoma" w:eastAsia="Cambria" w:hAnsi="Tahoma" w:cs="Tahoma"/>
          <w:sz w:val="20"/>
          <w:szCs w:val="20"/>
          <w:lang w:eastAsia="pl-PL"/>
        </w:rPr>
        <w:t xml:space="preserve">.........zł </w:t>
      </w:r>
    </w:p>
    <w:p w:rsidR="00570540" w:rsidRPr="00570540" w:rsidRDefault="00570540" w:rsidP="00570540">
      <w:pPr>
        <w:widowControl w:val="0"/>
        <w:numPr>
          <w:ilvl w:val="0"/>
          <w:numId w:val="52"/>
        </w:numPr>
        <w:suppressAutoHyphens/>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Ceny jednostkowe produktów leczniczych  określone zostały  w załączniku nr 1 do umowy.</w:t>
      </w:r>
    </w:p>
    <w:p w:rsidR="00570540" w:rsidRPr="00570540" w:rsidRDefault="00570540" w:rsidP="00570540">
      <w:pPr>
        <w:widowControl w:val="0"/>
        <w:numPr>
          <w:ilvl w:val="0"/>
          <w:numId w:val="52"/>
        </w:numPr>
        <w:suppressAutoHyphens/>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 faktury VAT</w:t>
      </w:r>
      <w:r w:rsidRPr="00570540">
        <w:rPr>
          <w:rFonts w:ascii="Tahoma" w:eastAsia="Cambria" w:hAnsi="Tahoma" w:cs="Tahoma"/>
          <w:bCs/>
          <w:sz w:val="20"/>
          <w:szCs w:val="20"/>
        </w:rPr>
        <w:t xml:space="preserve"> w formie papierowej na adres Zamawiającego lub w formie elektronicznej poprzez zastosowanie adresu PEF (rodzaj adresu PEF: NIP, numer adresu PEF: 9542274017)</w:t>
      </w:r>
      <w:r w:rsidRPr="00570540">
        <w:rPr>
          <w:rFonts w:ascii="Tahoma" w:eastAsia="Cambria" w:hAnsi="Tahoma" w:cs="Tahoma"/>
          <w:sz w:val="20"/>
          <w:szCs w:val="20"/>
        </w:rPr>
        <w:t>.</w:t>
      </w:r>
      <w:r w:rsidRPr="00570540">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rsidR="00570540" w:rsidRPr="00570540" w:rsidRDefault="00570540" w:rsidP="00570540">
      <w:pPr>
        <w:widowControl w:val="0"/>
        <w:numPr>
          <w:ilvl w:val="0"/>
          <w:numId w:val="52"/>
        </w:numPr>
        <w:suppressAutoHyphens/>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Za datę zapłaty przyjmuje się datę obciążenia rachunku bankowego Zamawiającego.</w:t>
      </w:r>
    </w:p>
    <w:p w:rsidR="00570540" w:rsidRPr="00570540" w:rsidRDefault="00570540" w:rsidP="00570540">
      <w:pPr>
        <w:widowControl w:val="0"/>
        <w:numPr>
          <w:ilvl w:val="0"/>
          <w:numId w:val="52"/>
        </w:numPr>
        <w:suppressAutoHyphens/>
        <w:autoSpaceDN w:val="0"/>
        <w:spacing w:after="0" w:line="240" w:lineRule="auto"/>
        <w:contextualSpacing/>
        <w:jc w:val="both"/>
        <w:textAlignment w:val="baseline"/>
        <w:rPr>
          <w:rFonts w:ascii="Tahoma" w:eastAsia="SimSun" w:hAnsi="Tahoma" w:cs="Tahoma"/>
          <w:b/>
          <w:bCs/>
          <w:kern w:val="3"/>
          <w:sz w:val="20"/>
          <w:szCs w:val="20"/>
        </w:rPr>
      </w:pPr>
      <w:r w:rsidRPr="00570540">
        <w:rPr>
          <w:rFonts w:ascii="Tahoma" w:eastAsia="SimSun" w:hAnsi="Tahoma" w:cs="Tahoma"/>
          <w:b/>
          <w:bCs/>
          <w:kern w:val="3"/>
          <w:sz w:val="20"/>
          <w:szCs w:val="20"/>
        </w:rPr>
        <w:t>Z dniem wejścia w życie i w okresie obowiązywania przepisu art. 1, art. 3, art. 5, art. 10  Ustawy z dnia 12 kwietnia 2019 r. o zmianie ustawy o podatku od towarów i usług oraz niektórych innych ustaw (Dz.U. 2019 poz. 1018):</w:t>
      </w:r>
    </w:p>
    <w:p w:rsidR="00570540" w:rsidRPr="00570540" w:rsidRDefault="00570540" w:rsidP="00570540">
      <w:pPr>
        <w:widowControl w:val="0"/>
        <w:numPr>
          <w:ilvl w:val="0"/>
          <w:numId w:val="57"/>
        </w:numPr>
        <w:suppressAutoHyphens/>
        <w:autoSpaceDN w:val="0"/>
        <w:spacing w:after="0" w:line="240" w:lineRule="auto"/>
        <w:contextualSpacing/>
        <w:jc w:val="both"/>
        <w:textAlignment w:val="baseline"/>
        <w:rPr>
          <w:rFonts w:ascii="Tahoma" w:eastAsia="SimSun" w:hAnsi="Tahoma" w:cs="Tahoma"/>
          <w:kern w:val="3"/>
          <w:sz w:val="20"/>
          <w:szCs w:val="20"/>
        </w:rPr>
      </w:pPr>
      <w:r w:rsidRPr="00570540">
        <w:rPr>
          <w:rFonts w:ascii="Tahoma" w:eastAsia="SimSun" w:hAnsi="Tahoma" w:cs="Tahoma"/>
          <w:kern w:val="3"/>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570540" w:rsidRPr="00570540" w:rsidRDefault="00570540" w:rsidP="00570540">
      <w:pPr>
        <w:widowControl w:val="0"/>
        <w:numPr>
          <w:ilvl w:val="0"/>
          <w:numId w:val="57"/>
        </w:numPr>
        <w:suppressAutoHyphens/>
        <w:autoSpaceDN w:val="0"/>
        <w:spacing w:after="0" w:line="240" w:lineRule="auto"/>
        <w:contextualSpacing/>
        <w:jc w:val="both"/>
        <w:textAlignment w:val="baseline"/>
        <w:rPr>
          <w:rFonts w:ascii="Tahoma" w:eastAsia="SimSun" w:hAnsi="Tahoma" w:cs="Tahoma"/>
          <w:kern w:val="3"/>
          <w:sz w:val="20"/>
          <w:szCs w:val="20"/>
        </w:rPr>
      </w:pPr>
      <w:r w:rsidRPr="00570540">
        <w:rPr>
          <w:rFonts w:ascii="Tahoma" w:eastAsia="SimSun" w:hAnsi="Tahoma" w:cs="Tahoma"/>
          <w:kern w:val="3"/>
          <w:sz w:val="20"/>
          <w:szCs w:val="20"/>
        </w:rPr>
        <w:t>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ksiegowosc@uck.katowice.pl),a następnie w oryginale do siedziby Zamawiającego.  Informacja o której mowa powyżej stanowi podstawę do sporządzenia przez Zamawiającego aneksu do umowy w zakresie zmiany rachunku bankowego.</w:t>
      </w:r>
    </w:p>
    <w:p w:rsidR="00570540" w:rsidRPr="00570540" w:rsidRDefault="00570540" w:rsidP="00570540">
      <w:pPr>
        <w:numPr>
          <w:ilvl w:val="0"/>
          <w:numId w:val="57"/>
        </w:numPr>
        <w:suppressAutoHyphens/>
        <w:autoSpaceDN w:val="0"/>
        <w:spacing w:after="0" w:line="240" w:lineRule="auto"/>
        <w:contextualSpacing/>
        <w:jc w:val="both"/>
        <w:textAlignment w:val="baseline"/>
        <w:rPr>
          <w:rFonts w:ascii="Tahoma" w:eastAsia="SimSun" w:hAnsi="Tahoma" w:cs="Tahoma"/>
          <w:kern w:val="3"/>
          <w:sz w:val="20"/>
          <w:szCs w:val="20"/>
        </w:rPr>
      </w:pPr>
      <w:r w:rsidRPr="00570540">
        <w:rPr>
          <w:rFonts w:ascii="Tahoma" w:eastAsia="SimSun" w:hAnsi="Tahoma" w:cs="Tahoma"/>
          <w:kern w:val="3"/>
          <w:sz w:val="20"/>
          <w:szCs w:val="20"/>
        </w:rPr>
        <w:t xml:space="preserve">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570540" w:rsidRPr="00570540" w:rsidRDefault="00570540" w:rsidP="00570540">
      <w:pPr>
        <w:widowControl w:val="0"/>
        <w:numPr>
          <w:ilvl w:val="0"/>
          <w:numId w:val="57"/>
        </w:numPr>
        <w:suppressAutoHyphens/>
        <w:autoSpaceDN w:val="0"/>
        <w:spacing w:after="0" w:line="240" w:lineRule="auto"/>
        <w:contextualSpacing/>
        <w:jc w:val="both"/>
        <w:textAlignment w:val="baseline"/>
        <w:rPr>
          <w:rFonts w:ascii="Tahoma" w:eastAsia="SimSun" w:hAnsi="Tahoma" w:cs="Tahoma"/>
          <w:kern w:val="3"/>
          <w:sz w:val="20"/>
          <w:szCs w:val="20"/>
        </w:rPr>
      </w:pPr>
      <w:r w:rsidRPr="00570540">
        <w:rPr>
          <w:rFonts w:ascii="Tahoma" w:eastAsia="SimSun" w:hAnsi="Tahoma" w:cs="Tahoma"/>
          <w:kern w:val="3"/>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powstałą zwłokę w zapłacie faktury.    </w:t>
      </w:r>
    </w:p>
    <w:p w:rsidR="00570540" w:rsidRPr="00570540" w:rsidRDefault="00570540" w:rsidP="00570540">
      <w:pPr>
        <w:widowControl w:val="0"/>
        <w:numPr>
          <w:ilvl w:val="0"/>
          <w:numId w:val="57"/>
        </w:numPr>
        <w:suppressAutoHyphens/>
        <w:autoSpaceDN w:val="0"/>
        <w:spacing w:after="0" w:line="240" w:lineRule="auto"/>
        <w:contextualSpacing/>
        <w:jc w:val="both"/>
        <w:textAlignment w:val="baseline"/>
        <w:rPr>
          <w:rFonts w:ascii="Tahoma" w:eastAsia="SimSun" w:hAnsi="Tahoma" w:cs="Tahoma"/>
          <w:kern w:val="3"/>
          <w:sz w:val="20"/>
          <w:szCs w:val="20"/>
        </w:rPr>
      </w:pPr>
      <w:r w:rsidRPr="00570540">
        <w:rPr>
          <w:rFonts w:ascii="Tahoma" w:eastAsia="SimSun" w:hAnsi="Tahoma" w:cs="Tahoma"/>
          <w:kern w:val="3"/>
          <w:sz w:val="20"/>
          <w:szCs w:val="20"/>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w:t>
      </w:r>
    </w:p>
    <w:p w:rsidR="00570540" w:rsidRPr="00570540" w:rsidRDefault="00570540" w:rsidP="00570540">
      <w:pPr>
        <w:widowControl w:val="0"/>
        <w:suppressAutoHyphens/>
        <w:spacing w:after="0" w:line="240" w:lineRule="auto"/>
        <w:ind w:left="340"/>
        <w:jc w:val="both"/>
        <w:rPr>
          <w:rFonts w:ascii="Tahoma" w:eastAsia="Cambria" w:hAnsi="Tahoma" w:cs="Tahoma"/>
          <w:sz w:val="20"/>
          <w:szCs w:val="20"/>
          <w:lang w:eastAsia="pl-PL"/>
        </w:rPr>
      </w:pPr>
    </w:p>
    <w:p w:rsidR="00570540" w:rsidRPr="00570540" w:rsidRDefault="00570540" w:rsidP="00570540">
      <w:pPr>
        <w:widowControl w:val="0"/>
        <w:suppressAutoHyphens/>
        <w:spacing w:after="0" w:line="240" w:lineRule="auto"/>
        <w:ind w:left="360"/>
        <w:contextualSpacing/>
        <w:jc w:val="center"/>
        <w:rPr>
          <w:rFonts w:ascii="Tahoma" w:eastAsia="Cambria" w:hAnsi="Tahoma" w:cs="Tahoma"/>
          <w:b/>
          <w:bCs/>
          <w:sz w:val="20"/>
          <w:szCs w:val="20"/>
          <w:lang w:eastAsia="pl-PL"/>
        </w:rPr>
      </w:pPr>
    </w:p>
    <w:p w:rsidR="00570540" w:rsidRPr="00570540" w:rsidRDefault="00570540" w:rsidP="00570540">
      <w:pPr>
        <w:widowControl w:val="0"/>
        <w:suppressAutoHyphens/>
        <w:spacing w:after="0" w:line="240" w:lineRule="auto"/>
        <w:ind w:left="360"/>
        <w:contextualSpacing/>
        <w:jc w:val="center"/>
        <w:rPr>
          <w:rFonts w:ascii="Tahoma" w:eastAsia="Cambria" w:hAnsi="Tahoma" w:cs="Tahoma"/>
          <w:b/>
          <w:bCs/>
          <w:sz w:val="20"/>
          <w:szCs w:val="20"/>
          <w:lang w:eastAsia="pl-PL"/>
        </w:rPr>
      </w:pPr>
    </w:p>
    <w:p w:rsidR="00570540" w:rsidRPr="00570540" w:rsidRDefault="00570540" w:rsidP="00570540">
      <w:pPr>
        <w:widowControl w:val="0"/>
        <w:suppressAutoHyphens/>
        <w:spacing w:after="0" w:line="240" w:lineRule="auto"/>
        <w:ind w:left="360"/>
        <w:contextualSpacing/>
        <w:jc w:val="center"/>
        <w:rPr>
          <w:rFonts w:ascii="Tahoma" w:eastAsia="Cambria" w:hAnsi="Tahoma" w:cs="Tahoma"/>
          <w:b/>
          <w:bCs/>
          <w:sz w:val="20"/>
          <w:szCs w:val="20"/>
          <w:lang w:eastAsia="pl-PL"/>
        </w:rPr>
      </w:pPr>
    </w:p>
    <w:p w:rsidR="00570540" w:rsidRPr="00570540" w:rsidRDefault="00570540" w:rsidP="00570540">
      <w:pPr>
        <w:widowControl w:val="0"/>
        <w:suppressAutoHyphens/>
        <w:spacing w:after="0" w:line="240" w:lineRule="auto"/>
        <w:ind w:left="360"/>
        <w:contextualSpacing/>
        <w:jc w:val="center"/>
        <w:rPr>
          <w:rFonts w:ascii="Tahoma" w:eastAsia="Cambria" w:hAnsi="Tahoma" w:cs="Tahoma"/>
          <w:b/>
          <w:bCs/>
          <w:sz w:val="20"/>
          <w:szCs w:val="20"/>
          <w:lang w:eastAsia="pl-PL"/>
        </w:rPr>
      </w:pPr>
      <w:r w:rsidRPr="00570540">
        <w:rPr>
          <w:rFonts w:ascii="Tahoma" w:eastAsia="Cambria" w:hAnsi="Tahoma" w:cs="Tahoma"/>
          <w:b/>
          <w:bCs/>
          <w:sz w:val="20"/>
          <w:szCs w:val="20"/>
          <w:lang w:eastAsia="pl-PL"/>
        </w:rPr>
        <w:lastRenderedPageBreak/>
        <w:t>§4</w:t>
      </w:r>
    </w:p>
    <w:p w:rsidR="00570540" w:rsidRPr="00570540" w:rsidRDefault="00570540" w:rsidP="00570540">
      <w:pPr>
        <w:keepNext/>
        <w:spacing w:after="0" w:line="240" w:lineRule="auto"/>
        <w:jc w:val="center"/>
        <w:outlineLvl w:val="3"/>
        <w:rPr>
          <w:rFonts w:ascii="Tahoma" w:eastAsia="Cambria" w:hAnsi="Tahoma" w:cs="Tahoma"/>
          <w:b/>
          <w:bCs/>
          <w:sz w:val="20"/>
          <w:szCs w:val="20"/>
          <w:u w:val="single"/>
          <w:lang w:eastAsia="pl-PL"/>
        </w:rPr>
      </w:pPr>
      <w:r w:rsidRPr="00570540">
        <w:rPr>
          <w:rFonts w:ascii="Tahoma" w:eastAsia="Cambria" w:hAnsi="Tahoma" w:cs="Tahoma"/>
          <w:b/>
          <w:bCs/>
          <w:sz w:val="20"/>
          <w:szCs w:val="20"/>
          <w:u w:val="single"/>
          <w:lang w:eastAsia="pl-PL"/>
        </w:rPr>
        <w:t>REKLAMACJE</w:t>
      </w:r>
    </w:p>
    <w:p w:rsidR="00570540" w:rsidRPr="00570540" w:rsidRDefault="00570540" w:rsidP="00570540">
      <w:pPr>
        <w:numPr>
          <w:ilvl w:val="0"/>
          <w:numId w:val="51"/>
        </w:numPr>
        <w:spacing w:after="0"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W przypadku stwierdzenia przez Zamawiającego, że dostarczony produkt leczniczy nie posiada oznakowania określonego w § 2 ust. 2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rsidR="00570540" w:rsidRPr="00570540" w:rsidRDefault="00570540" w:rsidP="00570540">
      <w:pPr>
        <w:widowControl w:val="0"/>
        <w:numPr>
          <w:ilvl w:val="0"/>
          <w:numId w:val="51"/>
        </w:numPr>
        <w:suppressAutoHyphens/>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rsidR="00570540" w:rsidRPr="00570540" w:rsidRDefault="00570540" w:rsidP="00570540">
      <w:pPr>
        <w:widowControl w:val="0"/>
        <w:numPr>
          <w:ilvl w:val="0"/>
          <w:numId w:val="51"/>
        </w:numPr>
        <w:suppressAutoHyphens/>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rsidR="00570540" w:rsidRPr="00570540" w:rsidRDefault="00570540" w:rsidP="00570540">
      <w:pPr>
        <w:widowControl w:val="0"/>
        <w:numPr>
          <w:ilvl w:val="0"/>
          <w:numId w:val="51"/>
        </w:numPr>
        <w:suppressAutoHyphens/>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Wszelkie koszty związane z usunięciem uchybień objętych reklamacją Zamawiającego obciążają Wykonawcę.</w:t>
      </w:r>
    </w:p>
    <w:p w:rsidR="00570540" w:rsidRPr="00570540" w:rsidRDefault="00570540" w:rsidP="00570540">
      <w:pPr>
        <w:widowControl w:val="0"/>
        <w:numPr>
          <w:ilvl w:val="0"/>
          <w:numId w:val="51"/>
        </w:numPr>
        <w:suppressAutoHyphens/>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rsidR="00570540" w:rsidRPr="00570540" w:rsidRDefault="00570540" w:rsidP="00570540">
      <w:pPr>
        <w:widowControl w:val="0"/>
        <w:numPr>
          <w:ilvl w:val="0"/>
          <w:numId w:val="51"/>
        </w:numPr>
        <w:suppressAutoHyphens/>
        <w:autoSpaceDE w:val="0"/>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 xml:space="preserve">Roszczenia określone w § 4 ust.5 umowy nie przysługują gdy niewykonanie lub nienależyte wykonanie umowy wynika z udokumentowanych okoliczności i na zasadach określonych w ustawie o szczególnych rozwiązaniach związanych z zapobieganiem, przeciwdziałaniem i zwalczaniem COVID-19, innych chorób zakaźnych oraz wywołanych nimi sytuacji kryzysowych z dnia 2 marca 2020 r. </w:t>
      </w:r>
      <w:hyperlink r:id="rId26" w:history="1">
        <w:r w:rsidRPr="00570540">
          <w:rPr>
            <w:rFonts w:ascii="Tahoma" w:eastAsia="Cambria" w:hAnsi="Tahoma" w:cs="Tahoma"/>
            <w:sz w:val="20"/>
            <w:szCs w:val="20"/>
            <w:lang w:eastAsia="pl-PL"/>
          </w:rPr>
          <w:t>(Dz.U. z 2020 r. poz. 374</w:t>
        </w:r>
        <w:r w:rsidRPr="00570540">
          <w:rPr>
            <w:rFonts w:ascii="Cambria" w:eastAsia="Cambria" w:hAnsi="Cambria" w:cs="Cambria"/>
          </w:rPr>
          <w:t xml:space="preserve"> </w:t>
        </w:r>
        <w:r w:rsidRPr="00570540">
          <w:rPr>
            <w:rFonts w:ascii="Tahoma" w:eastAsia="Cambria" w:hAnsi="Tahoma" w:cs="Tahoma"/>
            <w:sz w:val="20"/>
            <w:szCs w:val="20"/>
            <w:lang w:eastAsia="pl-PL"/>
          </w:rPr>
          <w:t xml:space="preserve">z </w:t>
        </w:r>
        <w:proofErr w:type="spellStart"/>
        <w:r w:rsidRPr="00570540">
          <w:rPr>
            <w:rFonts w:ascii="Tahoma" w:eastAsia="Cambria" w:hAnsi="Tahoma" w:cs="Tahoma"/>
            <w:sz w:val="20"/>
            <w:szCs w:val="20"/>
            <w:lang w:eastAsia="pl-PL"/>
          </w:rPr>
          <w:t>późn</w:t>
        </w:r>
        <w:proofErr w:type="spellEnd"/>
        <w:r w:rsidRPr="00570540">
          <w:rPr>
            <w:rFonts w:ascii="Tahoma" w:eastAsia="Cambria" w:hAnsi="Tahoma" w:cs="Tahoma"/>
            <w:sz w:val="20"/>
            <w:szCs w:val="20"/>
            <w:lang w:eastAsia="pl-PL"/>
          </w:rPr>
          <w:t>. zm.)</w:t>
        </w:r>
      </w:hyperlink>
      <w:r w:rsidRPr="00570540">
        <w:rPr>
          <w:rFonts w:ascii="Tahoma" w:eastAsia="Cambria" w:hAnsi="Tahoma" w:cs="Tahoma"/>
          <w:sz w:val="20"/>
          <w:szCs w:val="20"/>
          <w:lang w:eastAsia="pl-PL"/>
        </w:rPr>
        <w:t>, w okresie obowiązywania tej ustawy.</w:t>
      </w:r>
    </w:p>
    <w:p w:rsidR="00570540" w:rsidRPr="00570540" w:rsidRDefault="00570540" w:rsidP="00570540">
      <w:pPr>
        <w:widowControl w:val="0"/>
        <w:suppressAutoHyphens/>
        <w:spacing w:after="0" w:line="240" w:lineRule="auto"/>
        <w:ind w:left="340"/>
        <w:jc w:val="both"/>
        <w:rPr>
          <w:rFonts w:ascii="Tahoma" w:eastAsia="Cambria" w:hAnsi="Tahoma" w:cs="Tahoma"/>
          <w:sz w:val="20"/>
          <w:szCs w:val="20"/>
          <w:lang w:eastAsia="pl-PL"/>
        </w:rPr>
      </w:pPr>
    </w:p>
    <w:p w:rsidR="00570540" w:rsidRPr="00570540" w:rsidRDefault="00570540" w:rsidP="00570540">
      <w:pPr>
        <w:spacing w:after="0" w:line="240" w:lineRule="auto"/>
        <w:jc w:val="center"/>
        <w:rPr>
          <w:rFonts w:ascii="Tahoma" w:eastAsia="Cambria" w:hAnsi="Tahoma" w:cs="Tahoma"/>
          <w:b/>
          <w:bCs/>
          <w:sz w:val="20"/>
          <w:szCs w:val="20"/>
          <w:lang w:eastAsia="pl-PL"/>
        </w:rPr>
      </w:pPr>
    </w:p>
    <w:p w:rsidR="00570540" w:rsidRPr="00570540" w:rsidRDefault="00570540" w:rsidP="00570540">
      <w:pPr>
        <w:spacing w:after="0" w:line="240" w:lineRule="auto"/>
        <w:jc w:val="center"/>
        <w:rPr>
          <w:rFonts w:ascii="Tahoma" w:eastAsia="Cambria" w:hAnsi="Tahoma" w:cs="Tahoma"/>
          <w:b/>
          <w:bCs/>
          <w:sz w:val="20"/>
          <w:szCs w:val="20"/>
          <w:lang w:eastAsia="pl-PL"/>
        </w:rPr>
      </w:pPr>
      <w:r w:rsidRPr="00570540">
        <w:rPr>
          <w:rFonts w:ascii="Tahoma" w:eastAsia="Cambria" w:hAnsi="Tahoma" w:cs="Tahoma"/>
          <w:b/>
          <w:bCs/>
          <w:sz w:val="20"/>
          <w:szCs w:val="20"/>
          <w:lang w:eastAsia="pl-PL"/>
        </w:rPr>
        <w:t>§ 5.</w:t>
      </w:r>
    </w:p>
    <w:p w:rsidR="00570540" w:rsidRPr="00570540" w:rsidRDefault="00570540" w:rsidP="00570540">
      <w:pPr>
        <w:spacing w:after="0" w:line="240" w:lineRule="auto"/>
        <w:jc w:val="center"/>
        <w:rPr>
          <w:rFonts w:ascii="Tahoma" w:eastAsia="Cambria" w:hAnsi="Tahoma" w:cs="Tahoma"/>
          <w:b/>
          <w:bCs/>
          <w:sz w:val="20"/>
          <w:szCs w:val="20"/>
          <w:u w:val="single"/>
          <w:lang w:eastAsia="pl-PL"/>
        </w:rPr>
      </w:pPr>
      <w:r w:rsidRPr="00570540">
        <w:rPr>
          <w:rFonts w:ascii="Tahoma" w:eastAsia="Cambria" w:hAnsi="Tahoma" w:cs="Tahoma"/>
          <w:b/>
          <w:bCs/>
          <w:sz w:val="20"/>
          <w:szCs w:val="20"/>
          <w:u w:val="single"/>
          <w:lang w:eastAsia="pl-PL"/>
        </w:rPr>
        <w:t>KARY UMOWNE</w:t>
      </w:r>
    </w:p>
    <w:p w:rsidR="00570540" w:rsidRPr="00570540" w:rsidRDefault="00570540" w:rsidP="00570540">
      <w:pPr>
        <w:widowControl w:val="0"/>
        <w:numPr>
          <w:ilvl w:val="0"/>
          <w:numId w:val="56"/>
        </w:numPr>
        <w:suppressAutoHyphens/>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Wykonawca</w:t>
      </w:r>
      <w:r w:rsidRPr="00570540">
        <w:rPr>
          <w:rFonts w:ascii="Tahoma" w:eastAsia="Cambria" w:hAnsi="Tahoma" w:cs="Tahoma"/>
          <w:i/>
          <w:iCs/>
          <w:sz w:val="20"/>
          <w:szCs w:val="20"/>
          <w:lang w:eastAsia="pl-PL"/>
        </w:rPr>
        <w:t xml:space="preserve"> </w:t>
      </w:r>
      <w:r w:rsidRPr="00570540">
        <w:rPr>
          <w:rFonts w:ascii="Tahoma" w:eastAsia="Cambria" w:hAnsi="Tahoma" w:cs="Tahoma"/>
          <w:sz w:val="20"/>
          <w:szCs w:val="20"/>
          <w:lang w:eastAsia="pl-PL"/>
        </w:rPr>
        <w:t xml:space="preserve">zapłaci Zamawiającemu kary umowne: </w:t>
      </w:r>
    </w:p>
    <w:p w:rsidR="00570540" w:rsidRPr="00570540" w:rsidRDefault="00570540" w:rsidP="00570540">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a) w wysokości 0,5 % wartości brutto produktów leczniczych niedostarczonych w ramach danego zamówienia częściowego - za każdy dzień opóźnienia w dostawie;</w:t>
      </w:r>
    </w:p>
    <w:p w:rsidR="00570540" w:rsidRPr="00570540" w:rsidRDefault="00570540" w:rsidP="00570540">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 xml:space="preserve">b) w wysokości 0,5 % wartości brutto produktów leczniczych niedostarczonych w ramach danego zamówienia częściowego – za każdy dzień opóźnienia w realizacji obowiązków określonych w § 4 ust. 2 niniejszej umowy; </w:t>
      </w:r>
    </w:p>
    <w:p w:rsidR="00570540" w:rsidRPr="00570540" w:rsidRDefault="00570540" w:rsidP="00570540">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rsidR="00570540" w:rsidRPr="00570540" w:rsidRDefault="00570540" w:rsidP="00570540">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d) w wysokości 10% kwoty wynagrodzenia brutto określonego w § 3 ust. 1 niniejszej umowy – w przypadku odstąpienia od umowy  lub rozwiązania  umowy ze skutkiem natychmiastowym z przyczyn, za które odpowiada Wykonawca.</w:t>
      </w:r>
    </w:p>
    <w:p w:rsidR="00570540" w:rsidRPr="00570540" w:rsidRDefault="00570540" w:rsidP="00570540">
      <w:pPr>
        <w:widowControl w:val="0"/>
        <w:numPr>
          <w:ilvl w:val="0"/>
          <w:numId w:val="53"/>
        </w:numPr>
        <w:autoSpaceDE w:val="0"/>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 xml:space="preserve"> 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570540" w:rsidRPr="00570540" w:rsidRDefault="00570540" w:rsidP="00570540">
      <w:pPr>
        <w:widowControl w:val="0"/>
        <w:numPr>
          <w:ilvl w:val="0"/>
          <w:numId w:val="53"/>
        </w:numPr>
        <w:suppressAutoHyphens/>
        <w:autoSpaceDE w:val="0"/>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 xml:space="preserve"> W przypadku, gdy wysokość wyrządzonej szkody przewy</w:t>
      </w:r>
      <w:r w:rsidRPr="00570540">
        <w:rPr>
          <w:rFonts w:ascii="Tahoma" w:eastAsia="TTE1BCD910t00" w:hAnsi="Tahoma" w:cs="Tahoma"/>
          <w:sz w:val="20"/>
          <w:szCs w:val="20"/>
          <w:lang w:eastAsia="pl-PL"/>
        </w:rPr>
        <w:t>ż</w:t>
      </w:r>
      <w:r w:rsidRPr="00570540">
        <w:rPr>
          <w:rFonts w:ascii="Tahoma" w:eastAsia="Cambria" w:hAnsi="Tahoma" w:cs="Tahoma"/>
          <w:sz w:val="20"/>
          <w:szCs w:val="20"/>
          <w:lang w:eastAsia="pl-PL"/>
        </w:rPr>
        <w:t>sza naliczoną</w:t>
      </w:r>
      <w:r w:rsidRPr="00570540">
        <w:rPr>
          <w:rFonts w:ascii="Tahoma" w:eastAsia="TTE1BCD910t00" w:hAnsi="Tahoma" w:cs="Tahoma"/>
          <w:sz w:val="20"/>
          <w:szCs w:val="20"/>
          <w:lang w:eastAsia="pl-PL"/>
        </w:rPr>
        <w:t xml:space="preserve"> </w:t>
      </w:r>
      <w:r w:rsidRPr="00570540">
        <w:rPr>
          <w:rFonts w:ascii="Tahoma" w:eastAsia="Cambria" w:hAnsi="Tahoma" w:cs="Tahoma"/>
          <w:sz w:val="20"/>
          <w:szCs w:val="20"/>
          <w:lang w:eastAsia="pl-PL"/>
        </w:rPr>
        <w:t>kar</w:t>
      </w:r>
      <w:r w:rsidRPr="00570540">
        <w:rPr>
          <w:rFonts w:ascii="Tahoma" w:eastAsia="TTE1BCD910t00" w:hAnsi="Tahoma" w:cs="Tahoma"/>
          <w:sz w:val="20"/>
          <w:szCs w:val="20"/>
          <w:lang w:eastAsia="pl-PL"/>
        </w:rPr>
        <w:t xml:space="preserve">ę </w:t>
      </w:r>
      <w:r w:rsidRPr="00570540">
        <w:rPr>
          <w:rFonts w:ascii="Tahoma" w:eastAsia="Cambria" w:hAnsi="Tahoma" w:cs="Tahoma"/>
          <w:sz w:val="20"/>
          <w:szCs w:val="20"/>
          <w:lang w:eastAsia="pl-PL"/>
        </w:rPr>
        <w:t>umown</w:t>
      </w:r>
      <w:r w:rsidRPr="00570540">
        <w:rPr>
          <w:rFonts w:ascii="Tahoma" w:eastAsia="TTE1BCD910t00" w:hAnsi="Tahoma" w:cs="Tahoma"/>
          <w:sz w:val="20"/>
          <w:szCs w:val="20"/>
          <w:lang w:eastAsia="pl-PL"/>
        </w:rPr>
        <w:t xml:space="preserve">ą </w:t>
      </w:r>
      <w:r w:rsidRPr="00570540">
        <w:rPr>
          <w:rFonts w:ascii="Tahoma" w:eastAsia="Cambria" w:hAnsi="Tahoma" w:cs="Tahoma"/>
          <w:sz w:val="20"/>
          <w:szCs w:val="20"/>
          <w:lang w:eastAsia="pl-PL"/>
        </w:rPr>
        <w:t>Zamawiaj</w:t>
      </w:r>
      <w:r w:rsidRPr="00570540">
        <w:rPr>
          <w:rFonts w:ascii="Tahoma" w:eastAsia="TTE1BCD910t00" w:hAnsi="Tahoma" w:cs="Tahoma"/>
          <w:sz w:val="20"/>
          <w:szCs w:val="20"/>
          <w:lang w:eastAsia="pl-PL"/>
        </w:rPr>
        <w:t>ą</w:t>
      </w:r>
      <w:r w:rsidRPr="00570540">
        <w:rPr>
          <w:rFonts w:ascii="Tahoma" w:eastAsia="Cambria" w:hAnsi="Tahoma" w:cs="Tahoma"/>
          <w:sz w:val="20"/>
          <w:szCs w:val="20"/>
          <w:lang w:eastAsia="pl-PL"/>
        </w:rPr>
        <w:t xml:space="preserve">cy ma prawo </w:t>
      </w:r>
      <w:r w:rsidRPr="00570540">
        <w:rPr>
          <w:rFonts w:ascii="Tahoma" w:eastAsia="TTE1BCD910t00" w:hAnsi="Tahoma" w:cs="Tahoma"/>
          <w:sz w:val="20"/>
          <w:szCs w:val="20"/>
          <w:lang w:eastAsia="pl-PL"/>
        </w:rPr>
        <w:t>żą</w:t>
      </w:r>
      <w:r w:rsidRPr="00570540">
        <w:rPr>
          <w:rFonts w:ascii="Tahoma" w:eastAsia="Cambria" w:hAnsi="Tahoma" w:cs="Tahoma"/>
          <w:sz w:val="20"/>
          <w:szCs w:val="20"/>
          <w:lang w:eastAsia="pl-PL"/>
        </w:rPr>
        <w:t>da</w:t>
      </w:r>
      <w:r w:rsidRPr="00570540">
        <w:rPr>
          <w:rFonts w:ascii="Tahoma" w:eastAsia="TTE1BCD910t00" w:hAnsi="Tahoma" w:cs="Tahoma"/>
          <w:sz w:val="20"/>
          <w:szCs w:val="20"/>
          <w:lang w:eastAsia="pl-PL"/>
        </w:rPr>
        <w:t xml:space="preserve">ć </w:t>
      </w:r>
      <w:r w:rsidRPr="00570540">
        <w:rPr>
          <w:rFonts w:ascii="Tahoma" w:eastAsia="Cambria" w:hAnsi="Tahoma" w:cs="Tahoma"/>
          <w:sz w:val="20"/>
          <w:szCs w:val="20"/>
          <w:lang w:eastAsia="pl-PL"/>
        </w:rPr>
        <w:t>odszkodowania uzupełniaj</w:t>
      </w:r>
      <w:r w:rsidRPr="00570540">
        <w:rPr>
          <w:rFonts w:ascii="Tahoma" w:eastAsia="TTE1BCD910t00" w:hAnsi="Tahoma" w:cs="Tahoma"/>
          <w:sz w:val="20"/>
          <w:szCs w:val="20"/>
          <w:lang w:eastAsia="pl-PL"/>
        </w:rPr>
        <w:t>ą</w:t>
      </w:r>
      <w:r w:rsidRPr="00570540">
        <w:rPr>
          <w:rFonts w:ascii="Tahoma" w:eastAsia="Cambria" w:hAnsi="Tahoma" w:cs="Tahoma"/>
          <w:sz w:val="20"/>
          <w:szCs w:val="20"/>
          <w:lang w:eastAsia="pl-PL"/>
        </w:rPr>
        <w:t>cego na zasadach ogólnych.</w:t>
      </w:r>
    </w:p>
    <w:p w:rsidR="00570540" w:rsidRPr="00570540" w:rsidRDefault="00570540" w:rsidP="00570540">
      <w:pPr>
        <w:widowControl w:val="0"/>
        <w:numPr>
          <w:ilvl w:val="0"/>
          <w:numId w:val="53"/>
        </w:numPr>
        <w:suppressAutoHyphens/>
        <w:autoSpaceDE w:val="0"/>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 xml:space="preserve">Kara umowna określona w ust. 1 pkt c) może być dochodzona dodatkowo i niezależnie od roszczenia wskazanego w § 4 ust. 5. </w:t>
      </w:r>
    </w:p>
    <w:p w:rsidR="00570540" w:rsidRPr="00570540" w:rsidRDefault="00570540" w:rsidP="00570540">
      <w:pPr>
        <w:widowControl w:val="0"/>
        <w:numPr>
          <w:ilvl w:val="0"/>
          <w:numId w:val="53"/>
        </w:numPr>
        <w:suppressAutoHyphens/>
        <w:autoSpaceDE w:val="0"/>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 xml:space="preserve">Zamawiający odstąpi od obciążenia Wykonawcy karami umownymi w całości lub w części oraz odstąpi od żądania odszkodowania w przypadkach gdy niewykonanie lub nienależyte wykonanie umowy wynika z udokumentowanych okoliczności i na zasadach określonych w ustawie o szczególnych rozwiązaniach związanych z zapobieganiem, przeciwdziałaniem i zwalczaniem COVID-19, innych chorób zakaźnych oraz wywołanych nimi sytuacji kryzysowych z dnia 2 marca 2020 r. </w:t>
      </w:r>
      <w:hyperlink r:id="rId27" w:history="1">
        <w:r w:rsidRPr="00570540">
          <w:rPr>
            <w:rFonts w:ascii="Tahoma" w:eastAsia="Cambria" w:hAnsi="Tahoma" w:cs="Tahoma"/>
            <w:sz w:val="20"/>
            <w:szCs w:val="20"/>
            <w:lang w:eastAsia="pl-PL"/>
          </w:rPr>
          <w:t>(Dz.U. z 2020 r. poz. 374</w:t>
        </w:r>
        <w:r w:rsidRPr="00570540">
          <w:rPr>
            <w:rFonts w:ascii="Cambria" w:eastAsia="Cambria" w:hAnsi="Cambria" w:cs="Cambria"/>
          </w:rPr>
          <w:t xml:space="preserve"> </w:t>
        </w:r>
        <w:r w:rsidRPr="00570540">
          <w:rPr>
            <w:rFonts w:ascii="Tahoma" w:eastAsia="Cambria" w:hAnsi="Tahoma" w:cs="Tahoma"/>
            <w:sz w:val="20"/>
            <w:szCs w:val="20"/>
            <w:lang w:eastAsia="pl-PL"/>
          </w:rPr>
          <w:t xml:space="preserve">z </w:t>
        </w:r>
        <w:proofErr w:type="spellStart"/>
        <w:r w:rsidRPr="00570540">
          <w:rPr>
            <w:rFonts w:ascii="Tahoma" w:eastAsia="Cambria" w:hAnsi="Tahoma" w:cs="Tahoma"/>
            <w:sz w:val="20"/>
            <w:szCs w:val="20"/>
            <w:lang w:eastAsia="pl-PL"/>
          </w:rPr>
          <w:t>późn</w:t>
        </w:r>
        <w:proofErr w:type="spellEnd"/>
        <w:r w:rsidRPr="00570540">
          <w:rPr>
            <w:rFonts w:ascii="Tahoma" w:eastAsia="Cambria" w:hAnsi="Tahoma" w:cs="Tahoma"/>
            <w:sz w:val="20"/>
            <w:szCs w:val="20"/>
            <w:lang w:eastAsia="pl-PL"/>
          </w:rPr>
          <w:t>. zm.)</w:t>
        </w:r>
      </w:hyperlink>
      <w:r w:rsidRPr="00570540">
        <w:rPr>
          <w:rFonts w:ascii="Tahoma" w:eastAsia="Cambria" w:hAnsi="Tahoma" w:cs="Tahoma"/>
          <w:sz w:val="20"/>
          <w:szCs w:val="20"/>
          <w:lang w:eastAsia="pl-PL"/>
        </w:rPr>
        <w:t>, w okresie obowiązywania tej ustawy.</w:t>
      </w:r>
    </w:p>
    <w:p w:rsidR="00570540" w:rsidRPr="00570540" w:rsidRDefault="00570540" w:rsidP="00570540">
      <w:pPr>
        <w:widowControl w:val="0"/>
        <w:suppressAutoHyphens/>
        <w:autoSpaceDE w:val="0"/>
        <w:spacing w:after="0" w:line="240" w:lineRule="auto"/>
        <w:ind w:left="340"/>
        <w:jc w:val="both"/>
        <w:rPr>
          <w:rFonts w:ascii="Tahoma" w:eastAsia="Cambria" w:hAnsi="Tahoma" w:cs="Tahoma"/>
          <w:sz w:val="20"/>
          <w:szCs w:val="20"/>
          <w:lang w:eastAsia="pl-PL"/>
        </w:rPr>
      </w:pPr>
    </w:p>
    <w:p w:rsidR="00570540" w:rsidRPr="00570540" w:rsidRDefault="00570540" w:rsidP="00570540">
      <w:pPr>
        <w:suppressAutoHyphens/>
        <w:spacing w:after="0" w:line="240" w:lineRule="auto"/>
        <w:jc w:val="center"/>
        <w:rPr>
          <w:rFonts w:ascii="Tahoma" w:eastAsia="Cambria" w:hAnsi="Tahoma" w:cs="Tahoma"/>
          <w:b/>
          <w:bCs/>
          <w:sz w:val="20"/>
          <w:szCs w:val="20"/>
          <w:lang w:eastAsia="ar-SA"/>
        </w:rPr>
      </w:pPr>
    </w:p>
    <w:p w:rsidR="00570540" w:rsidRPr="00570540" w:rsidRDefault="00570540" w:rsidP="00570540">
      <w:pPr>
        <w:suppressAutoHyphens/>
        <w:spacing w:after="0" w:line="240" w:lineRule="auto"/>
        <w:jc w:val="center"/>
        <w:rPr>
          <w:rFonts w:ascii="Tahoma" w:eastAsia="Cambria" w:hAnsi="Tahoma" w:cs="Tahoma"/>
          <w:b/>
          <w:bCs/>
          <w:sz w:val="20"/>
          <w:szCs w:val="20"/>
          <w:lang w:eastAsia="ar-SA"/>
        </w:rPr>
      </w:pPr>
      <w:r w:rsidRPr="00570540">
        <w:rPr>
          <w:rFonts w:ascii="Tahoma" w:eastAsia="Cambria" w:hAnsi="Tahoma" w:cs="Tahoma"/>
          <w:b/>
          <w:bCs/>
          <w:sz w:val="20"/>
          <w:szCs w:val="20"/>
          <w:lang w:eastAsia="ar-SA"/>
        </w:rPr>
        <w:t>§ 6.</w:t>
      </w:r>
    </w:p>
    <w:p w:rsidR="00570540" w:rsidRPr="00570540" w:rsidRDefault="00570540" w:rsidP="00570540">
      <w:pPr>
        <w:keepNext/>
        <w:spacing w:after="0" w:line="240" w:lineRule="auto"/>
        <w:jc w:val="center"/>
        <w:outlineLvl w:val="3"/>
        <w:rPr>
          <w:rFonts w:ascii="Tahoma" w:eastAsia="Cambria" w:hAnsi="Tahoma" w:cs="Tahoma"/>
          <w:b/>
          <w:bCs/>
          <w:sz w:val="20"/>
          <w:szCs w:val="20"/>
          <w:u w:val="single"/>
          <w:lang w:eastAsia="ar-SA"/>
        </w:rPr>
      </w:pPr>
      <w:r w:rsidRPr="00570540">
        <w:rPr>
          <w:rFonts w:ascii="Tahoma" w:eastAsia="Cambria" w:hAnsi="Tahoma" w:cs="Tahoma"/>
          <w:b/>
          <w:bCs/>
          <w:sz w:val="20"/>
          <w:szCs w:val="20"/>
          <w:u w:val="single"/>
          <w:lang w:eastAsia="ar-SA"/>
        </w:rPr>
        <w:t>ROZWIĄZANIE I ODSTĄPIENIE OD UMOWY</w:t>
      </w:r>
    </w:p>
    <w:p w:rsidR="00570540" w:rsidRPr="00570540" w:rsidRDefault="00570540" w:rsidP="00570540">
      <w:pPr>
        <w:numPr>
          <w:ilvl w:val="0"/>
          <w:numId w:val="48"/>
        </w:numPr>
        <w:spacing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570540" w:rsidRPr="00570540" w:rsidRDefault="00570540" w:rsidP="00570540">
      <w:pPr>
        <w:numPr>
          <w:ilvl w:val="0"/>
          <w:numId w:val="48"/>
        </w:numPr>
        <w:suppressAutoHyphens/>
        <w:spacing w:after="0" w:line="240" w:lineRule="auto"/>
        <w:contextualSpacing/>
        <w:jc w:val="both"/>
        <w:rPr>
          <w:rFonts w:ascii="Tahoma" w:eastAsia="Cambria" w:hAnsi="Tahoma" w:cs="Tahoma"/>
          <w:sz w:val="20"/>
          <w:szCs w:val="20"/>
          <w:lang w:eastAsia="ar-SA"/>
        </w:rPr>
      </w:pPr>
      <w:r w:rsidRPr="00570540">
        <w:rPr>
          <w:rFonts w:ascii="Tahoma" w:eastAsia="Cambria" w:hAnsi="Tahoma" w:cs="Tahoma"/>
          <w:sz w:val="20"/>
          <w:szCs w:val="20"/>
          <w:lang w:eastAsia="pl-PL"/>
        </w:rPr>
        <w:t>Zamawiający może rozwiązać umowę  ze skutkiem natychmiastowym w przypadku gdy:</w:t>
      </w:r>
    </w:p>
    <w:p w:rsidR="00570540" w:rsidRPr="00570540" w:rsidRDefault="00570540" w:rsidP="00570540">
      <w:pPr>
        <w:numPr>
          <w:ilvl w:val="1"/>
          <w:numId w:val="48"/>
        </w:numPr>
        <w:spacing w:after="0" w:line="240" w:lineRule="auto"/>
        <w:ind w:left="567"/>
        <w:jc w:val="both"/>
        <w:rPr>
          <w:rFonts w:ascii="Tahoma" w:eastAsia="Cambria" w:hAnsi="Tahoma" w:cs="Tahoma"/>
          <w:sz w:val="20"/>
          <w:szCs w:val="20"/>
          <w:lang w:eastAsia="pl-PL"/>
        </w:rPr>
      </w:pPr>
      <w:r w:rsidRPr="00570540">
        <w:rPr>
          <w:rFonts w:ascii="Tahoma" w:eastAsia="Cambria" w:hAnsi="Tahoma" w:cs="Tahoma"/>
          <w:sz w:val="20"/>
          <w:szCs w:val="20"/>
          <w:lang w:eastAsia="pl-PL"/>
        </w:rPr>
        <w:t>Wykonawca pięciokrotnie nie dotrzyma terminów realizacji dostaw częściowych określonych zgodnie z § 2 ust. 8 niniejszej umowy;</w:t>
      </w:r>
    </w:p>
    <w:p w:rsidR="00570540" w:rsidRPr="00570540" w:rsidRDefault="00570540" w:rsidP="00570540">
      <w:pPr>
        <w:numPr>
          <w:ilvl w:val="1"/>
          <w:numId w:val="48"/>
        </w:numPr>
        <w:spacing w:after="0" w:line="240" w:lineRule="auto"/>
        <w:ind w:left="567"/>
        <w:jc w:val="both"/>
        <w:rPr>
          <w:rFonts w:ascii="Tahoma" w:eastAsia="Cambria" w:hAnsi="Tahoma" w:cs="Tahoma"/>
          <w:sz w:val="20"/>
          <w:szCs w:val="20"/>
          <w:lang w:eastAsia="pl-PL"/>
        </w:rPr>
      </w:pPr>
      <w:r w:rsidRPr="00570540">
        <w:rPr>
          <w:rFonts w:ascii="Tahoma" w:eastAsia="Cambria" w:hAnsi="Tahoma" w:cs="Tahoma"/>
          <w:sz w:val="20"/>
          <w:szCs w:val="20"/>
          <w:lang w:eastAsia="pl-PL"/>
        </w:rPr>
        <w:t>opóźnienie w zrealizowaniu którejkolwiek dostawy częściowej przekroczy 10 dni kalendarzowych;</w:t>
      </w:r>
    </w:p>
    <w:p w:rsidR="00570540" w:rsidRPr="00570540" w:rsidRDefault="00570540" w:rsidP="00570540">
      <w:pPr>
        <w:numPr>
          <w:ilvl w:val="1"/>
          <w:numId w:val="48"/>
        </w:numPr>
        <w:spacing w:after="0" w:line="240" w:lineRule="auto"/>
        <w:ind w:left="567"/>
        <w:jc w:val="both"/>
        <w:rPr>
          <w:rFonts w:ascii="Tahoma" w:eastAsia="Cambria" w:hAnsi="Tahoma" w:cs="Tahoma"/>
          <w:sz w:val="20"/>
          <w:szCs w:val="20"/>
          <w:lang w:eastAsia="pl-PL"/>
        </w:rPr>
      </w:pPr>
      <w:r w:rsidRPr="00570540">
        <w:rPr>
          <w:rFonts w:ascii="Tahoma" w:eastAsia="Cambria" w:hAnsi="Tahoma" w:cs="Tahoma"/>
          <w:sz w:val="20"/>
          <w:szCs w:val="20"/>
          <w:lang w:eastAsia="pl-PL"/>
        </w:rPr>
        <w:t>Wykonawca opóźni się z realizacją któregokolwiek z obowiązków określonych w § 4 umowy                    o ponad 10 dni kalendarzowych.</w:t>
      </w:r>
    </w:p>
    <w:p w:rsidR="00570540" w:rsidRPr="00570540" w:rsidRDefault="00570540" w:rsidP="00570540">
      <w:pPr>
        <w:numPr>
          <w:ilvl w:val="0"/>
          <w:numId w:val="48"/>
        </w:numPr>
        <w:spacing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Dla skuteczności oświadczenia Zamawiającego o rozwiązaniu umowy wystarczające jest jego wysłanie listem poleconym na adres Wykonawcy podany w umowie.</w:t>
      </w:r>
    </w:p>
    <w:p w:rsidR="00570540" w:rsidRPr="00570540" w:rsidRDefault="00570540" w:rsidP="00570540">
      <w:pPr>
        <w:numPr>
          <w:ilvl w:val="0"/>
          <w:numId w:val="48"/>
        </w:numPr>
        <w:spacing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Rozwiązanie umowy na podstawie ust. 2 niniejszego paragrafu nie zwalnia Wykonawcy od obowiązku zapłaty kar umownych i odszkodowań poza sytuacją przewidzianą w § 5 ust. 5 umowy.</w:t>
      </w:r>
    </w:p>
    <w:p w:rsidR="00570540" w:rsidRPr="00570540" w:rsidRDefault="00570540" w:rsidP="00570540">
      <w:pPr>
        <w:spacing w:after="0" w:line="240" w:lineRule="auto"/>
        <w:jc w:val="center"/>
        <w:rPr>
          <w:rFonts w:ascii="Tahoma" w:eastAsia="Cambria" w:hAnsi="Tahoma" w:cs="Tahoma"/>
          <w:b/>
          <w:bCs/>
          <w:sz w:val="20"/>
          <w:szCs w:val="20"/>
          <w:lang w:eastAsia="pl-PL"/>
        </w:rPr>
      </w:pPr>
      <w:r w:rsidRPr="00570540">
        <w:rPr>
          <w:rFonts w:ascii="Tahoma" w:eastAsia="Cambria" w:hAnsi="Tahoma" w:cs="Tahoma"/>
          <w:b/>
          <w:bCs/>
          <w:sz w:val="20"/>
          <w:szCs w:val="20"/>
          <w:lang w:eastAsia="pl-PL"/>
        </w:rPr>
        <w:t>§ 7.</w:t>
      </w:r>
    </w:p>
    <w:p w:rsidR="00570540" w:rsidRPr="00570540" w:rsidRDefault="00570540" w:rsidP="00570540">
      <w:pPr>
        <w:spacing w:after="0" w:line="240" w:lineRule="auto"/>
        <w:jc w:val="center"/>
        <w:rPr>
          <w:rFonts w:ascii="Tahoma" w:eastAsia="Cambria" w:hAnsi="Tahoma" w:cs="Tahoma"/>
          <w:b/>
          <w:bCs/>
          <w:sz w:val="20"/>
          <w:szCs w:val="20"/>
          <w:u w:val="single"/>
          <w:lang w:eastAsia="pl-PL"/>
        </w:rPr>
      </w:pPr>
      <w:r w:rsidRPr="00570540">
        <w:rPr>
          <w:rFonts w:ascii="Tahoma" w:eastAsia="Cambria" w:hAnsi="Tahoma" w:cs="Tahoma"/>
          <w:b/>
          <w:bCs/>
          <w:sz w:val="20"/>
          <w:szCs w:val="20"/>
          <w:u w:val="single"/>
          <w:lang w:eastAsia="pl-PL"/>
        </w:rPr>
        <w:t>POSTANOWIENIA KOŃCOWE</w:t>
      </w:r>
    </w:p>
    <w:p w:rsidR="00570540" w:rsidRPr="00570540" w:rsidRDefault="00570540" w:rsidP="00570540">
      <w:pPr>
        <w:widowControl w:val="0"/>
        <w:numPr>
          <w:ilvl w:val="0"/>
          <w:numId w:val="55"/>
        </w:numPr>
        <w:suppressAutoHyphens/>
        <w:spacing w:after="0" w:line="240" w:lineRule="auto"/>
        <w:contextualSpacing/>
        <w:jc w:val="both"/>
        <w:rPr>
          <w:rFonts w:ascii="Tahoma" w:eastAsia="Times New Roman" w:hAnsi="Tahoma" w:cs="Tahoma"/>
          <w:sz w:val="20"/>
          <w:szCs w:val="20"/>
          <w:lang w:eastAsia="ar-SA"/>
        </w:rPr>
      </w:pPr>
      <w:r w:rsidRPr="00570540">
        <w:rPr>
          <w:rFonts w:ascii="Tahoma" w:eastAsia="Cambria" w:hAnsi="Tahoma" w:cs="Tahoma"/>
          <w:sz w:val="20"/>
          <w:szCs w:val="20"/>
          <w:lang w:eastAsia="pl-PL"/>
        </w:rPr>
        <w:t>Umowa zawarta jest na okres 10 miesięcy od dnia zawarcia umowy</w:t>
      </w:r>
      <w:r w:rsidRPr="00570540">
        <w:rPr>
          <w:rFonts w:ascii="Tahoma" w:eastAsia="Times New Roman" w:hAnsi="Tahoma" w:cs="Tahoma"/>
          <w:sz w:val="20"/>
          <w:szCs w:val="20"/>
          <w:lang w:eastAsia="pl-PL"/>
        </w:rPr>
        <w:t xml:space="preserve"> z zastrzeżeniem ust. 4f) niniejszego paragrafu. </w:t>
      </w:r>
    </w:p>
    <w:p w:rsidR="00570540" w:rsidRPr="00570540" w:rsidRDefault="00570540" w:rsidP="00570540">
      <w:pPr>
        <w:widowControl w:val="0"/>
        <w:numPr>
          <w:ilvl w:val="0"/>
          <w:numId w:val="55"/>
        </w:numPr>
        <w:tabs>
          <w:tab w:val="num" w:pos="720"/>
        </w:tabs>
        <w:suppressAutoHyphens/>
        <w:spacing w:after="0"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W sprawach nieuregulowanych niniejszą umową mają zastosowanie odpowiednie przepisy ustawy - Prawo zamówień publicznych i Kodeksu Cywilnego.</w:t>
      </w:r>
    </w:p>
    <w:p w:rsidR="00570540" w:rsidRPr="00570540" w:rsidRDefault="00570540" w:rsidP="00570540">
      <w:pPr>
        <w:widowControl w:val="0"/>
        <w:numPr>
          <w:ilvl w:val="0"/>
          <w:numId w:val="55"/>
        </w:numPr>
        <w:tabs>
          <w:tab w:val="num" w:pos="720"/>
        </w:tabs>
        <w:suppressAutoHyphens/>
        <w:spacing w:after="0"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W przypadku niejasności w zapisach niniejszej umowy Strony mogą odwołać się do zapisów                       w Specyfikacji Istotnych Warunków Zamówienia.</w:t>
      </w:r>
    </w:p>
    <w:p w:rsidR="00570540" w:rsidRPr="00570540" w:rsidRDefault="00570540" w:rsidP="00570540">
      <w:pPr>
        <w:widowControl w:val="0"/>
        <w:numPr>
          <w:ilvl w:val="0"/>
          <w:numId w:val="55"/>
        </w:numPr>
        <w:suppressAutoHyphens/>
        <w:spacing w:after="0"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Zmiana rachunku bankowego wykonawcy wskazanego  w § 3 ust.3 niniejszej umowy wymaga aneksu do umowy pod rygorem nieważności.</w:t>
      </w:r>
    </w:p>
    <w:p w:rsidR="00570540" w:rsidRPr="00570540" w:rsidRDefault="00570540" w:rsidP="00570540">
      <w:pPr>
        <w:widowControl w:val="0"/>
        <w:numPr>
          <w:ilvl w:val="0"/>
          <w:numId w:val="55"/>
        </w:numPr>
        <w:tabs>
          <w:tab w:val="num" w:pos="720"/>
        </w:tabs>
        <w:suppressAutoHyphens/>
        <w:spacing w:after="0"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Strony dopuszczają zmiany w umowie w zakresie:</w:t>
      </w:r>
    </w:p>
    <w:p w:rsidR="00570540" w:rsidRPr="00570540" w:rsidRDefault="00570540" w:rsidP="00570540">
      <w:pPr>
        <w:widowControl w:val="0"/>
        <w:numPr>
          <w:ilvl w:val="1"/>
          <w:numId w:val="49"/>
        </w:numPr>
        <w:suppressAutoHyphens/>
        <w:spacing w:after="0"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zmiany danych stron (np. zmiana siedziby, adresu, nazwy), które wymagają dla swej skuteczności pisemnego powiadomienia drugiej Strony;</w:t>
      </w:r>
    </w:p>
    <w:p w:rsidR="00570540" w:rsidRPr="00570540" w:rsidRDefault="00570540" w:rsidP="00570540">
      <w:pPr>
        <w:widowControl w:val="0"/>
        <w:numPr>
          <w:ilvl w:val="1"/>
          <w:numId w:val="49"/>
        </w:numPr>
        <w:suppressAutoHyphens/>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rsidR="00570540" w:rsidRPr="00570540" w:rsidRDefault="00570540" w:rsidP="00570540">
      <w:pPr>
        <w:widowControl w:val="0"/>
        <w:numPr>
          <w:ilvl w:val="1"/>
          <w:numId w:val="49"/>
        </w:numPr>
        <w:suppressAutoHyphens/>
        <w:spacing w:after="0" w:line="240" w:lineRule="auto"/>
        <w:jc w:val="both"/>
        <w:rPr>
          <w:rFonts w:ascii="Tahoma" w:eastAsia="Cambria" w:hAnsi="Tahoma" w:cs="Tahoma"/>
          <w:sz w:val="20"/>
          <w:szCs w:val="20"/>
        </w:rPr>
      </w:pPr>
      <w:r w:rsidRPr="00570540">
        <w:rPr>
          <w:rFonts w:ascii="Tahoma" w:eastAsia="Cambria" w:hAnsi="Tahoma" w:cs="Tahoma"/>
          <w:sz w:val="20"/>
          <w:szCs w:val="20"/>
        </w:rPr>
        <w:t>tymczasowego dostarczania Produktu leczniczego w jednostkowych opakowaniach o innej ilości w opakowaniu niż określona w ofercie Wykonawcy w przypadku braku dostępności na rynku produktu leczniczego w zaoferowanej wielkości opakowania;</w:t>
      </w:r>
    </w:p>
    <w:p w:rsidR="00570540" w:rsidRPr="00570540" w:rsidRDefault="00570540" w:rsidP="00570540">
      <w:pPr>
        <w:numPr>
          <w:ilvl w:val="1"/>
          <w:numId w:val="49"/>
        </w:numPr>
        <w:spacing w:after="0"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p>
    <w:p w:rsidR="00570540" w:rsidRPr="00570540" w:rsidRDefault="00570540" w:rsidP="00570540">
      <w:pPr>
        <w:spacing w:after="0" w:line="240" w:lineRule="auto"/>
        <w:ind w:left="587"/>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rsidR="00570540" w:rsidRPr="00570540" w:rsidRDefault="00570540" w:rsidP="00570540">
      <w:pPr>
        <w:numPr>
          <w:ilvl w:val="1"/>
          <w:numId w:val="49"/>
        </w:numPr>
        <w:spacing w:after="0"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 xml:space="preserve">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Wykonawcy przynajmniej poprzez zawarcie </w:t>
      </w:r>
      <w:r w:rsidRPr="00570540">
        <w:rPr>
          <w:rFonts w:ascii="Tahoma" w:eastAsia="Cambria" w:hAnsi="Tahoma" w:cs="Tahoma"/>
          <w:sz w:val="20"/>
          <w:szCs w:val="20"/>
          <w:lang w:eastAsia="pl-PL"/>
        </w:rPr>
        <w:lastRenderedPageBreak/>
        <w:t>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570540" w:rsidRPr="00570540" w:rsidRDefault="00570540" w:rsidP="00570540">
      <w:pPr>
        <w:numPr>
          <w:ilvl w:val="1"/>
          <w:numId w:val="49"/>
        </w:numPr>
        <w:suppressAutoHyphens/>
        <w:autoSpaceDN w:val="0"/>
        <w:spacing w:after="0" w:line="240" w:lineRule="auto"/>
        <w:contextualSpacing/>
        <w:jc w:val="both"/>
        <w:textAlignment w:val="baseline"/>
        <w:rPr>
          <w:rFonts w:ascii="Tahoma" w:eastAsia="Cambria" w:hAnsi="Tahoma" w:cs="Tahoma"/>
          <w:b/>
          <w:bCs/>
          <w:sz w:val="20"/>
          <w:szCs w:val="20"/>
          <w:lang w:eastAsia="pl-PL"/>
        </w:rPr>
      </w:pPr>
      <w:r w:rsidRPr="00570540">
        <w:rPr>
          <w:rFonts w:ascii="Tahoma" w:eastAsia="Cambria" w:hAnsi="Tahoma" w:cs="Tahoma"/>
          <w:sz w:val="20"/>
          <w:szCs w:val="20"/>
          <w:lang w:eastAsia="pl-PL"/>
        </w:rPr>
        <w:t xml:space="preserve">wydłużenie okresu trwania umowy w przypadku niewykorzystania całości asortymentu stanowiącego przedmiot umowy, </w:t>
      </w:r>
      <w:r w:rsidRPr="00570540">
        <w:rPr>
          <w:rFonts w:ascii="Tahoma" w:eastAsia="SimSun" w:hAnsi="Tahoma" w:cs="Tahoma"/>
          <w:kern w:val="2"/>
          <w:sz w:val="20"/>
          <w:szCs w:val="20"/>
          <w:lang w:eastAsia="hi-IN" w:bidi="hi-IN"/>
        </w:rPr>
        <w:t>jednak na okres nie dłuższy niż 2 miesiące.</w:t>
      </w:r>
    </w:p>
    <w:p w:rsidR="00570540" w:rsidRPr="00570540" w:rsidRDefault="00570540" w:rsidP="00570540">
      <w:pPr>
        <w:numPr>
          <w:ilvl w:val="1"/>
          <w:numId w:val="49"/>
        </w:numPr>
        <w:spacing w:line="240" w:lineRule="auto"/>
        <w:contextualSpacing/>
        <w:jc w:val="both"/>
        <w:rPr>
          <w:rFonts w:ascii="Tahoma" w:eastAsia="Cambria" w:hAnsi="Tahoma" w:cs="Tahoma"/>
          <w:bCs/>
          <w:sz w:val="20"/>
          <w:szCs w:val="20"/>
          <w:lang w:eastAsia="pl-PL"/>
        </w:rPr>
      </w:pPr>
      <w:r w:rsidRPr="00570540">
        <w:rPr>
          <w:rFonts w:ascii="Tahoma" w:eastAsia="Cambria" w:hAnsi="Tahoma" w:cs="Tahoma"/>
          <w:bCs/>
          <w:sz w:val="20"/>
          <w:szCs w:val="20"/>
          <w:lang w:eastAsia="pl-PL"/>
        </w:rPr>
        <w:t xml:space="preserve">zwiększenia limitów ilościowych poszczególnych pozycji  w stosunku do ilości określonych w umowie pod warunkiem, że nastąpi to bez zwiększenia łącznej wartości brutto przedmiotu umowy </w:t>
      </w:r>
    </w:p>
    <w:p w:rsidR="00570540" w:rsidRPr="00570540" w:rsidRDefault="00570540" w:rsidP="00570540">
      <w:pPr>
        <w:numPr>
          <w:ilvl w:val="1"/>
          <w:numId w:val="49"/>
        </w:numPr>
        <w:spacing w:after="0"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zwiększenie limitów ilościowych  poszczególnych pozycji w stosunku do ilości określonych w umowie  pod warunkiem, że łączna wartość zmian będzie mniejsza niż kwoty określone w przepisach wydanych na podstawie art 11 ust. 8 ustawy Prawo Zamówień Publicznych i jest mniejsza od 10% wartości brutto umowy  i wynikać będzie ze zmiany potrzeb Zamawiającego w stosunku do pierwotnie przyjętych w szczególności: wzrost liczby pacjentów, wzrost liczby zabiegów, zmiana procedur w szpitalu itp. (art. 144 ust. 1 pkt. 6 ustawy Prawo Zamówień Publicznych) W takim przypadku wartość umowy ulegnie zmianie maksymalnie do 10% wartości brutto umowy. Cena jednostkowa w ramach zwiększonych limitów ilościowych będzie nie wyższa niż określona w umowie pierwotnej.</w:t>
      </w:r>
    </w:p>
    <w:p w:rsidR="00570540" w:rsidRPr="00570540" w:rsidRDefault="00570540" w:rsidP="00570540">
      <w:pPr>
        <w:numPr>
          <w:ilvl w:val="1"/>
          <w:numId w:val="49"/>
        </w:numPr>
        <w:spacing w:after="0"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W przypadku zaistnienia okoliczności określonych w art.144 ust.1 pkt 6) ustawy Prawo zamówień publicznych strony mogą przedłużyć okres obowiązywania umowy o kolejne 2 miesiące.</w:t>
      </w:r>
    </w:p>
    <w:p w:rsidR="00570540" w:rsidRPr="00570540" w:rsidRDefault="00570540" w:rsidP="00570540">
      <w:pPr>
        <w:numPr>
          <w:ilvl w:val="0"/>
          <w:numId w:val="55"/>
        </w:numPr>
        <w:spacing w:after="0"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Zmiany określone w ust. 5 pkt b) - i) wymagają formy pisemnego aneksu pod rygorem nieważności.</w:t>
      </w:r>
    </w:p>
    <w:p w:rsidR="00570540" w:rsidRPr="00570540" w:rsidRDefault="00570540" w:rsidP="00570540">
      <w:pPr>
        <w:numPr>
          <w:ilvl w:val="0"/>
          <w:numId w:val="55"/>
        </w:numPr>
        <w:spacing w:after="0"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 xml:space="preserve">Strony przewidują możliwość zmiany umowy w przypadku wystąpienia okoliczności i na zasadach określonych w ustawie o szczególnych rozwiązaniach związanych z zapobieganiem, przeciwdziałaniem i zwalczaniem COVID-19, innych chorób zakaźnych oraz wywołanych nimi sytuacji kryzysowych z dnia 2 marca 2020 r. </w:t>
      </w:r>
      <w:hyperlink r:id="rId28" w:history="1">
        <w:r w:rsidRPr="00570540">
          <w:rPr>
            <w:rFonts w:ascii="Tahoma" w:eastAsia="Cambria" w:hAnsi="Tahoma" w:cs="Tahoma"/>
            <w:sz w:val="20"/>
            <w:szCs w:val="20"/>
            <w:lang w:eastAsia="pl-PL"/>
          </w:rPr>
          <w:t>(Dz.U. z 2020 r. poz. 374</w:t>
        </w:r>
        <w:r w:rsidRPr="00570540">
          <w:rPr>
            <w:rFonts w:ascii="Cambria" w:eastAsia="Cambria" w:hAnsi="Cambria" w:cs="Cambria"/>
          </w:rPr>
          <w:t xml:space="preserve"> </w:t>
        </w:r>
        <w:r w:rsidRPr="00570540">
          <w:rPr>
            <w:rFonts w:ascii="Tahoma" w:eastAsia="Cambria" w:hAnsi="Tahoma" w:cs="Tahoma"/>
            <w:sz w:val="20"/>
            <w:szCs w:val="20"/>
            <w:lang w:eastAsia="pl-PL"/>
          </w:rPr>
          <w:t xml:space="preserve">z </w:t>
        </w:r>
        <w:proofErr w:type="spellStart"/>
        <w:r w:rsidRPr="00570540">
          <w:rPr>
            <w:rFonts w:ascii="Tahoma" w:eastAsia="Cambria" w:hAnsi="Tahoma" w:cs="Tahoma"/>
            <w:sz w:val="20"/>
            <w:szCs w:val="20"/>
            <w:lang w:eastAsia="pl-PL"/>
          </w:rPr>
          <w:t>późn</w:t>
        </w:r>
        <w:proofErr w:type="spellEnd"/>
        <w:r w:rsidRPr="00570540">
          <w:rPr>
            <w:rFonts w:ascii="Tahoma" w:eastAsia="Cambria" w:hAnsi="Tahoma" w:cs="Tahoma"/>
            <w:sz w:val="20"/>
            <w:szCs w:val="20"/>
            <w:lang w:eastAsia="pl-PL"/>
          </w:rPr>
          <w:t>. zm.)</w:t>
        </w:r>
      </w:hyperlink>
      <w:r w:rsidRPr="00570540">
        <w:rPr>
          <w:rFonts w:ascii="Tahoma" w:eastAsia="Cambria" w:hAnsi="Tahoma" w:cs="Tahoma"/>
          <w:sz w:val="20"/>
          <w:szCs w:val="20"/>
          <w:lang w:eastAsia="pl-PL"/>
        </w:rPr>
        <w:t xml:space="preserve"> w okresie obowiązywania tej ustawy.</w:t>
      </w:r>
    </w:p>
    <w:p w:rsidR="00570540" w:rsidRPr="00570540" w:rsidRDefault="00570540" w:rsidP="00570540">
      <w:pPr>
        <w:widowControl w:val="0"/>
        <w:numPr>
          <w:ilvl w:val="0"/>
          <w:numId w:val="55"/>
        </w:numPr>
        <w:suppressAutoHyphens/>
        <w:spacing w:after="0" w:line="240" w:lineRule="auto"/>
        <w:contextualSpacing/>
        <w:jc w:val="both"/>
        <w:rPr>
          <w:rFonts w:ascii="Tahoma" w:eastAsia="Cambria" w:hAnsi="Tahoma" w:cs="Tahoma"/>
          <w:sz w:val="20"/>
          <w:szCs w:val="20"/>
          <w:lang w:eastAsia="ar-SA"/>
        </w:rPr>
      </w:pPr>
      <w:r w:rsidRPr="00570540">
        <w:rPr>
          <w:rFonts w:ascii="Tahoma" w:eastAsia="Cambri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rsidR="00570540" w:rsidRPr="00570540" w:rsidRDefault="00570540" w:rsidP="00570540">
      <w:pPr>
        <w:widowControl w:val="0"/>
        <w:numPr>
          <w:ilvl w:val="0"/>
          <w:numId w:val="55"/>
        </w:numPr>
        <w:tabs>
          <w:tab w:val="num" w:pos="720"/>
        </w:tabs>
        <w:suppressAutoHyphens/>
        <w:spacing w:after="0"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Wszelkie spory wynikłe na tle realizacji umowy będzie rozstrzygał sąd powszechny właściwy miejscowo dla siedziby Zamawiającego.</w:t>
      </w:r>
    </w:p>
    <w:p w:rsidR="00570540" w:rsidRPr="00570540" w:rsidRDefault="00570540" w:rsidP="00570540">
      <w:pPr>
        <w:widowControl w:val="0"/>
        <w:numPr>
          <w:ilvl w:val="0"/>
          <w:numId w:val="55"/>
        </w:numPr>
        <w:spacing w:after="0"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Umowę sporządzono w trzech jednobrzmiących egzemplarzach, dwa egzemplarze                                   dla Zamawiającego, jeden egzemplarz dla Wykonawcy</w:t>
      </w:r>
    </w:p>
    <w:p w:rsidR="00570540" w:rsidRPr="00570540" w:rsidRDefault="00570540" w:rsidP="00570540">
      <w:pPr>
        <w:widowControl w:val="0"/>
        <w:suppressAutoHyphens/>
        <w:spacing w:after="0" w:line="240" w:lineRule="auto"/>
        <w:rPr>
          <w:rFonts w:ascii="Tahoma" w:eastAsia="Cambria" w:hAnsi="Tahoma" w:cs="Tahoma"/>
          <w:kern w:val="2"/>
          <w:sz w:val="20"/>
          <w:szCs w:val="20"/>
          <w:lang w:eastAsia="ar-SA"/>
        </w:rPr>
      </w:pPr>
    </w:p>
    <w:p w:rsidR="00570540" w:rsidRPr="00570540" w:rsidRDefault="00570540" w:rsidP="00570540">
      <w:pPr>
        <w:widowControl w:val="0"/>
        <w:suppressAutoHyphens/>
        <w:spacing w:after="0" w:line="240" w:lineRule="auto"/>
        <w:rPr>
          <w:rFonts w:ascii="Tahoma" w:eastAsia="Cambria" w:hAnsi="Tahoma" w:cs="Tahoma"/>
          <w:kern w:val="2"/>
          <w:sz w:val="20"/>
          <w:szCs w:val="20"/>
          <w:lang w:eastAsia="ar-SA"/>
        </w:rPr>
      </w:pPr>
    </w:p>
    <w:p w:rsidR="00570540" w:rsidRPr="00570540" w:rsidRDefault="00570540" w:rsidP="00570540">
      <w:pPr>
        <w:widowControl w:val="0"/>
        <w:suppressAutoHyphens/>
        <w:spacing w:after="0" w:line="240" w:lineRule="auto"/>
        <w:rPr>
          <w:rFonts w:ascii="Tahoma" w:eastAsia="Cambria" w:hAnsi="Tahoma" w:cs="Tahoma"/>
          <w:kern w:val="2"/>
          <w:sz w:val="20"/>
          <w:szCs w:val="20"/>
          <w:lang w:eastAsia="ar-SA"/>
        </w:rPr>
      </w:pPr>
    </w:p>
    <w:p w:rsidR="00570540" w:rsidRPr="00570540" w:rsidRDefault="00570540" w:rsidP="00570540">
      <w:pPr>
        <w:widowControl w:val="0"/>
        <w:suppressAutoHyphens/>
        <w:spacing w:after="0" w:line="240" w:lineRule="auto"/>
        <w:rPr>
          <w:rFonts w:ascii="Tahoma" w:eastAsia="Cambria" w:hAnsi="Tahoma" w:cs="Tahoma"/>
          <w:kern w:val="2"/>
          <w:sz w:val="20"/>
          <w:szCs w:val="20"/>
          <w:lang w:eastAsia="ar-SA"/>
        </w:rPr>
      </w:pPr>
    </w:p>
    <w:p w:rsidR="00570540" w:rsidRPr="00570540" w:rsidRDefault="00570540" w:rsidP="00570540">
      <w:pPr>
        <w:widowControl w:val="0"/>
        <w:suppressAutoHyphens/>
        <w:spacing w:after="0" w:line="240" w:lineRule="auto"/>
        <w:rPr>
          <w:rFonts w:ascii="Tahoma" w:eastAsia="Cambria" w:hAnsi="Tahoma" w:cs="Tahoma"/>
          <w:kern w:val="2"/>
          <w:sz w:val="20"/>
          <w:szCs w:val="20"/>
          <w:lang w:eastAsia="ar-SA"/>
        </w:rPr>
      </w:pPr>
      <w:r w:rsidRPr="00570540">
        <w:rPr>
          <w:rFonts w:ascii="Tahoma" w:eastAsia="Cambria" w:hAnsi="Tahoma" w:cs="Tahoma"/>
          <w:kern w:val="2"/>
          <w:sz w:val="20"/>
          <w:szCs w:val="20"/>
          <w:lang w:eastAsia="ar-SA"/>
        </w:rPr>
        <w:t>Załączniki do umowy:</w:t>
      </w:r>
    </w:p>
    <w:p w:rsidR="00570540" w:rsidRPr="00570540" w:rsidRDefault="00570540" w:rsidP="00570540">
      <w:pPr>
        <w:numPr>
          <w:ilvl w:val="0"/>
          <w:numId w:val="54"/>
        </w:numPr>
        <w:spacing w:after="0" w:line="240" w:lineRule="auto"/>
        <w:contextualSpacing/>
        <w:rPr>
          <w:rFonts w:ascii="Tahoma" w:eastAsia="Cambria" w:hAnsi="Tahoma" w:cs="Tahoma"/>
          <w:sz w:val="20"/>
          <w:szCs w:val="20"/>
          <w:lang w:eastAsia="pl-PL"/>
        </w:rPr>
      </w:pPr>
      <w:r w:rsidRPr="00570540">
        <w:rPr>
          <w:rFonts w:ascii="Tahoma" w:eastAsia="Cambria" w:hAnsi="Tahoma" w:cs="Tahoma"/>
          <w:sz w:val="20"/>
          <w:szCs w:val="20"/>
          <w:lang w:eastAsia="pl-PL"/>
        </w:rPr>
        <w:t>Formularz asortymentowo-cenowy</w:t>
      </w:r>
    </w:p>
    <w:p w:rsidR="00570540" w:rsidRPr="00570540" w:rsidRDefault="00570540" w:rsidP="00570540">
      <w:pPr>
        <w:keepNext/>
        <w:widowControl w:val="0"/>
        <w:suppressAutoHyphens/>
        <w:spacing w:after="0" w:line="240" w:lineRule="auto"/>
        <w:ind w:left="227"/>
        <w:outlineLvl w:val="5"/>
        <w:rPr>
          <w:rFonts w:ascii="Tahoma" w:eastAsia="Cambria" w:hAnsi="Tahoma" w:cs="Tahoma"/>
          <w:b/>
          <w:bCs/>
          <w:sz w:val="20"/>
          <w:szCs w:val="20"/>
          <w:lang w:eastAsia="ar-SA"/>
        </w:rPr>
      </w:pPr>
    </w:p>
    <w:p w:rsidR="00570540" w:rsidRPr="00570540" w:rsidRDefault="00570540" w:rsidP="00570540">
      <w:pPr>
        <w:keepNext/>
        <w:widowControl w:val="0"/>
        <w:suppressAutoHyphens/>
        <w:spacing w:after="0" w:line="240" w:lineRule="auto"/>
        <w:ind w:left="227"/>
        <w:outlineLvl w:val="5"/>
        <w:rPr>
          <w:rFonts w:ascii="Tahoma" w:eastAsia="Cambria" w:hAnsi="Tahoma" w:cs="Tahoma"/>
          <w:b/>
          <w:bCs/>
          <w:sz w:val="20"/>
          <w:szCs w:val="20"/>
          <w:lang w:eastAsia="ar-SA"/>
        </w:rPr>
      </w:pPr>
    </w:p>
    <w:p w:rsidR="00570540" w:rsidRPr="00570540" w:rsidRDefault="00570540" w:rsidP="00570540">
      <w:pPr>
        <w:keepNext/>
        <w:widowControl w:val="0"/>
        <w:suppressAutoHyphens/>
        <w:spacing w:after="0" w:line="240" w:lineRule="auto"/>
        <w:ind w:left="227"/>
        <w:outlineLvl w:val="5"/>
        <w:rPr>
          <w:rFonts w:ascii="Tahoma" w:eastAsia="Cambria" w:hAnsi="Tahoma" w:cs="Tahoma"/>
          <w:b/>
          <w:bCs/>
          <w:sz w:val="20"/>
          <w:szCs w:val="20"/>
          <w:lang w:eastAsia="ar-SA"/>
        </w:rPr>
      </w:pPr>
    </w:p>
    <w:p w:rsidR="00570540" w:rsidRPr="00570540" w:rsidRDefault="00570540" w:rsidP="00570540">
      <w:pPr>
        <w:keepNext/>
        <w:widowControl w:val="0"/>
        <w:suppressAutoHyphens/>
        <w:spacing w:after="0" w:line="240" w:lineRule="auto"/>
        <w:ind w:left="227"/>
        <w:outlineLvl w:val="5"/>
        <w:rPr>
          <w:rFonts w:ascii="Tahoma" w:eastAsia="Cambria" w:hAnsi="Tahoma" w:cs="Tahoma"/>
          <w:b/>
          <w:bCs/>
          <w:sz w:val="20"/>
          <w:szCs w:val="20"/>
          <w:lang w:eastAsia="ar-SA"/>
        </w:rPr>
      </w:pPr>
    </w:p>
    <w:p w:rsidR="00570540" w:rsidRPr="00570540" w:rsidRDefault="00570540" w:rsidP="00570540">
      <w:pPr>
        <w:keepNext/>
        <w:widowControl w:val="0"/>
        <w:suppressAutoHyphens/>
        <w:spacing w:after="0" w:line="240" w:lineRule="auto"/>
        <w:ind w:left="227"/>
        <w:outlineLvl w:val="5"/>
        <w:rPr>
          <w:rFonts w:ascii="Tahoma" w:eastAsia="Cambria" w:hAnsi="Tahoma" w:cs="Tahoma"/>
          <w:b/>
          <w:bCs/>
          <w:sz w:val="20"/>
          <w:szCs w:val="20"/>
          <w:lang w:eastAsia="ar-SA"/>
        </w:rPr>
      </w:pPr>
    </w:p>
    <w:p w:rsidR="00570540" w:rsidRPr="00570540" w:rsidRDefault="00570540" w:rsidP="00570540">
      <w:pPr>
        <w:keepNext/>
        <w:widowControl w:val="0"/>
        <w:suppressAutoHyphens/>
        <w:spacing w:after="0" w:line="240" w:lineRule="auto"/>
        <w:ind w:left="227"/>
        <w:outlineLvl w:val="5"/>
        <w:rPr>
          <w:rFonts w:ascii="Tahoma" w:eastAsia="Cambria" w:hAnsi="Tahoma" w:cs="Tahoma"/>
          <w:b/>
          <w:bCs/>
          <w:sz w:val="20"/>
          <w:szCs w:val="20"/>
          <w:lang w:eastAsia="ar-SA"/>
        </w:rPr>
      </w:pPr>
      <w:r w:rsidRPr="00570540">
        <w:rPr>
          <w:rFonts w:ascii="Tahoma" w:eastAsia="Cambria" w:hAnsi="Tahoma" w:cs="Tahoma"/>
          <w:b/>
          <w:bCs/>
          <w:sz w:val="20"/>
          <w:szCs w:val="20"/>
          <w:lang w:eastAsia="ar-SA"/>
        </w:rPr>
        <w:t>Wykonawca</w:t>
      </w:r>
      <w:r w:rsidRPr="00570540">
        <w:rPr>
          <w:rFonts w:ascii="Tahoma" w:eastAsia="Cambria" w:hAnsi="Tahoma" w:cs="Tahoma"/>
          <w:b/>
          <w:bCs/>
          <w:sz w:val="20"/>
          <w:szCs w:val="20"/>
          <w:lang w:eastAsia="ar-SA"/>
        </w:rPr>
        <w:tab/>
      </w:r>
      <w:r w:rsidRPr="00570540">
        <w:rPr>
          <w:rFonts w:ascii="Tahoma" w:eastAsia="Cambria" w:hAnsi="Tahoma" w:cs="Tahoma"/>
          <w:b/>
          <w:bCs/>
          <w:sz w:val="20"/>
          <w:szCs w:val="20"/>
          <w:lang w:eastAsia="ar-SA"/>
        </w:rPr>
        <w:tab/>
      </w:r>
      <w:r w:rsidRPr="00570540">
        <w:rPr>
          <w:rFonts w:ascii="Tahoma" w:eastAsia="Cambria" w:hAnsi="Tahoma" w:cs="Tahoma"/>
          <w:b/>
          <w:bCs/>
          <w:sz w:val="20"/>
          <w:szCs w:val="20"/>
          <w:lang w:eastAsia="ar-SA"/>
        </w:rPr>
        <w:tab/>
      </w:r>
      <w:r w:rsidRPr="00570540">
        <w:rPr>
          <w:rFonts w:ascii="Tahoma" w:eastAsia="Cambria" w:hAnsi="Tahoma" w:cs="Tahoma"/>
          <w:b/>
          <w:bCs/>
          <w:sz w:val="20"/>
          <w:szCs w:val="20"/>
          <w:lang w:eastAsia="ar-SA"/>
        </w:rPr>
        <w:tab/>
      </w:r>
      <w:r w:rsidRPr="00570540">
        <w:rPr>
          <w:rFonts w:ascii="Tahoma" w:eastAsia="Cambria" w:hAnsi="Tahoma" w:cs="Tahoma"/>
          <w:b/>
          <w:bCs/>
          <w:sz w:val="20"/>
          <w:szCs w:val="20"/>
          <w:lang w:eastAsia="ar-SA"/>
        </w:rPr>
        <w:tab/>
      </w:r>
      <w:r w:rsidRPr="00570540">
        <w:rPr>
          <w:rFonts w:ascii="Tahoma" w:eastAsia="Cambria" w:hAnsi="Tahoma" w:cs="Tahoma"/>
          <w:b/>
          <w:bCs/>
          <w:sz w:val="20"/>
          <w:szCs w:val="20"/>
          <w:lang w:eastAsia="ar-SA"/>
        </w:rPr>
        <w:tab/>
      </w:r>
      <w:r w:rsidRPr="00570540">
        <w:rPr>
          <w:rFonts w:ascii="Tahoma" w:eastAsia="Cambria" w:hAnsi="Tahoma" w:cs="Tahoma"/>
          <w:b/>
          <w:bCs/>
          <w:sz w:val="20"/>
          <w:szCs w:val="20"/>
          <w:lang w:eastAsia="ar-SA"/>
        </w:rPr>
        <w:tab/>
      </w:r>
      <w:r w:rsidRPr="00570540">
        <w:rPr>
          <w:rFonts w:ascii="Tahoma" w:eastAsia="Cambria" w:hAnsi="Tahoma" w:cs="Tahoma"/>
          <w:b/>
          <w:bCs/>
          <w:sz w:val="20"/>
          <w:szCs w:val="20"/>
          <w:lang w:eastAsia="ar-SA"/>
        </w:rPr>
        <w:tab/>
        <w:t>Zamawiający</w:t>
      </w:r>
    </w:p>
    <w:p w:rsidR="00570540" w:rsidRPr="00570540" w:rsidRDefault="00570540" w:rsidP="00570540">
      <w:pPr>
        <w:rPr>
          <w:rFonts w:ascii="Cambria" w:eastAsia="Cambria" w:hAnsi="Cambria" w:cs="Cambria"/>
        </w:rPr>
      </w:pPr>
    </w:p>
    <w:p w:rsidR="00570540" w:rsidRDefault="00570540" w:rsidP="00570540">
      <w:pPr>
        <w:rPr>
          <w:rFonts w:ascii="Cambria" w:eastAsia="Cambria" w:hAnsi="Cambria" w:cs="Cambria"/>
        </w:rPr>
      </w:pPr>
    </w:p>
    <w:p w:rsidR="00570540" w:rsidRDefault="00570540" w:rsidP="00570540">
      <w:pPr>
        <w:rPr>
          <w:rFonts w:ascii="Cambria" w:eastAsia="Cambria" w:hAnsi="Cambria" w:cs="Cambria"/>
        </w:rPr>
      </w:pPr>
    </w:p>
    <w:p w:rsidR="00570540" w:rsidRDefault="00570540" w:rsidP="00570540">
      <w:pPr>
        <w:rPr>
          <w:rFonts w:ascii="Cambria" w:eastAsia="Cambria" w:hAnsi="Cambria" w:cs="Cambria"/>
        </w:rPr>
      </w:pPr>
    </w:p>
    <w:p w:rsidR="00570540" w:rsidRDefault="00570540" w:rsidP="00570540">
      <w:pPr>
        <w:rPr>
          <w:rFonts w:ascii="Cambria" w:eastAsia="Cambria" w:hAnsi="Cambria" w:cs="Cambria"/>
        </w:rPr>
      </w:pPr>
    </w:p>
    <w:p w:rsidR="00570540" w:rsidRDefault="00570540" w:rsidP="00570540">
      <w:pPr>
        <w:rPr>
          <w:rFonts w:ascii="Cambria" w:eastAsia="Cambria" w:hAnsi="Cambria" w:cs="Cambria"/>
        </w:rPr>
      </w:pPr>
    </w:p>
    <w:p w:rsidR="00570540" w:rsidRDefault="00570540" w:rsidP="00570540">
      <w:pPr>
        <w:rPr>
          <w:rFonts w:ascii="Cambria" w:eastAsia="Cambria" w:hAnsi="Cambria" w:cs="Cambria"/>
        </w:rPr>
      </w:pPr>
    </w:p>
    <w:p w:rsidR="00570540" w:rsidRDefault="00570540" w:rsidP="00570540">
      <w:pPr>
        <w:rPr>
          <w:rFonts w:ascii="Cambria" w:eastAsia="Cambria" w:hAnsi="Cambria" w:cs="Cambria"/>
        </w:rPr>
      </w:pPr>
    </w:p>
    <w:p w:rsidR="00570540" w:rsidRDefault="00570540" w:rsidP="00570540">
      <w:pPr>
        <w:rPr>
          <w:rFonts w:ascii="Cambria" w:eastAsia="Cambria" w:hAnsi="Cambria" w:cs="Cambria"/>
        </w:rPr>
      </w:pPr>
    </w:p>
    <w:p w:rsidR="00570540" w:rsidRPr="00570540" w:rsidRDefault="00570540" w:rsidP="00570540">
      <w:pPr>
        <w:spacing w:after="0" w:line="240" w:lineRule="auto"/>
        <w:rPr>
          <w:rFonts w:ascii="Tahoma" w:eastAsia="Cambria" w:hAnsi="Tahoma" w:cs="Tahoma"/>
          <w:sz w:val="20"/>
          <w:szCs w:val="20"/>
          <w:lang w:eastAsia="pl-PL"/>
        </w:rPr>
      </w:pPr>
      <w:r w:rsidRPr="00570540">
        <w:rPr>
          <w:rFonts w:ascii="Tahoma" w:eastAsia="Cambria" w:hAnsi="Tahoma" w:cs="Tahoma"/>
          <w:sz w:val="20"/>
          <w:szCs w:val="20"/>
          <w:lang w:eastAsia="pl-PL"/>
        </w:rPr>
        <w:lastRenderedPageBreak/>
        <w:t xml:space="preserve">DZP/381/38A/2020 </w:t>
      </w:r>
    </w:p>
    <w:p w:rsidR="00570540" w:rsidRPr="00570540" w:rsidRDefault="00570540" w:rsidP="00570540">
      <w:pPr>
        <w:spacing w:after="0" w:line="240" w:lineRule="auto"/>
        <w:rPr>
          <w:rFonts w:ascii="Tahoma" w:eastAsia="Cambria" w:hAnsi="Tahoma" w:cs="Tahoma"/>
          <w:sz w:val="20"/>
          <w:szCs w:val="20"/>
          <w:lang w:eastAsia="pl-PL"/>
        </w:rPr>
      </w:pPr>
      <w:r w:rsidRPr="00570540">
        <w:rPr>
          <w:rFonts w:ascii="Tahoma" w:eastAsia="Cambria" w:hAnsi="Tahoma" w:cs="Tahoma"/>
          <w:sz w:val="20"/>
          <w:szCs w:val="20"/>
          <w:lang w:eastAsia="pl-PL"/>
        </w:rPr>
        <w:t xml:space="preserve">Załącznik nr 6A </w:t>
      </w:r>
    </w:p>
    <w:p w:rsidR="00570540" w:rsidRPr="00570540" w:rsidRDefault="00570540" w:rsidP="00570540">
      <w:pPr>
        <w:suppressAutoHyphens/>
        <w:spacing w:after="0" w:line="240" w:lineRule="auto"/>
        <w:jc w:val="center"/>
        <w:rPr>
          <w:rFonts w:ascii="Tahoma" w:eastAsia="Cambria" w:hAnsi="Tahoma" w:cs="Tahoma"/>
          <w:b/>
          <w:bCs/>
          <w:sz w:val="20"/>
          <w:szCs w:val="20"/>
          <w:lang w:eastAsia="ar-SA"/>
        </w:rPr>
      </w:pPr>
      <w:r w:rsidRPr="00570540">
        <w:rPr>
          <w:rFonts w:ascii="Tahoma" w:eastAsia="Cambria" w:hAnsi="Tahoma" w:cs="Tahoma"/>
          <w:b/>
          <w:bCs/>
          <w:sz w:val="20"/>
          <w:szCs w:val="20"/>
          <w:lang w:eastAsia="ar-SA"/>
        </w:rPr>
        <w:t xml:space="preserve">UMOWA –wzór  </w:t>
      </w:r>
    </w:p>
    <w:p w:rsidR="00570540" w:rsidRPr="00570540" w:rsidRDefault="00570540" w:rsidP="00570540">
      <w:pPr>
        <w:spacing w:after="0" w:line="240" w:lineRule="auto"/>
        <w:rPr>
          <w:rFonts w:ascii="Tahoma" w:eastAsia="Cambria" w:hAnsi="Tahoma" w:cs="Tahoma"/>
          <w:sz w:val="20"/>
          <w:szCs w:val="20"/>
          <w:lang w:eastAsia="pl-PL"/>
        </w:rPr>
      </w:pPr>
      <w:r w:rsidRPr="00570540">
        <w:rPr>
          <w:rFonts w:ascii="Tahoma" w:eastAsia="Cambria" w:hAnsi="Tahoma" w:cs="Tahoma"/>
          <w:sz w:val="20"/>
          <w:szCs w:val="20"/>
          <w:lang w:eastAsia="pl-PL"/>
        </w:rPr>
        <w:t>Zawarta w dniu ................................ w  Katowicach pomiędzy:</w:t>
      </w:r>
    </w:p>
    <w:p w:rsidR="00570540" w:rsidRPr="00570540" w:rsidRDefault="00570540" w:rsidP="00570540">
      <w:pPr>
        <w:suppressAutoHyphens/>
        <w:spacing w:after="0" w:line="240" w:lineRule="auto"/>
        <w:rPr>
          <w:rFonts w:ascii="Tahoma" w:eastAsia="Cambria" w:hAnsi="Tahoma" w:cs="Tahoma"/>
          <w:b/>
          <w:bCs/>
          <w:sz w:val="20"/>
          <w:szCs w:val="20"/>
          <w:lang w:eastAsia="pl-PL"/>
        </w:rPr>
      </w:pPr>
      <w:r w:rsidRPr="00570540">
        <w:rPr>
          <w:rFonts w:ascii="Tahoma" w:eastAsia="Cambria" w:hAnsi="Tahoma" w:cs="Tahoma"/>
          <w:b/>
          <w:bCs/>
          <w:sz w:val="20"/>
          <w:szCs w:val="20"/>
          <w:lang w:eastAsia="pl-PL"/>
        </w:rPr>
        <w:t xml:space="preserve">Uniwersyteckie Centrum Kliniczne im. prof. K. Gibińskiego </w:t>
      </w:r>
    </w:p>
    <w:p w:rsidR="00570540" w:rsidRPr="00570540" w:rsidRDefault="00570540" w:rsidP="00570540">
      <w:pPr>
        <w:suppressAutoHyphens/>
        <w:spacing w:after="0" w:line="240" w:lineRule="auto"/>
        <w:rPr>
          <w:rFonts w:ascii="Tahoma" w:eastAsia="Cambria" w:hAnsi="Tahoma" w:cs="Tahoma"/>
          <w:b/>
          <w:bCs/>
          <w:sz w:val="20"/>
          <w:szCs w:val="20"/>
          <w:lang w:eastAsia="pl-PL"/>
        </w:rPr>
      </w:pPr>
      <w:r w:rsidRPr="00570540">
        <w:rPr>
          <w:rFonts w:ascii="Tahoma" w:eastAsia="Cambria" w:hAnsi="Tahoma" w:cs="Tahoma"/>
          <w:b/>
          <w:bCs/>
          <w:sz w:val="20"/>
          <w:szCs w:val="20"/>
          <w:lang w:eastAsia="pl-PL"/>
        </w:rPr>
        <w:t xml:space="preserve">Śląskiego Uniwersytetu Medycznego w Katowicach </w:t>
      </w:r>
    </w:p>
    <w:p w:rsidR="00570540" w:rsidRPr="00570540" w:rsidRDefault="00570540" w:rsidP="00570540">
      <w:pPr>
        <w:suppressAutoHyphens/>
        <w:spacing w:after="0" w:line="240" w:lineRule="auto"/>
        <w:rPr>
          <w:rFonts w:ascii="Tahoma" w:eastAsia="Cambria" w:hAnsi="Tahoma" w:cs="Tahoma"/>
          <w:sz w:val="20"/>
          <w:szCs w:val="20"/>
          <w:lang w:eastAsia="ar-SA"/>
        </w:rPr>
      </w:pPr>
      <w:r w:rsidRPr="00570540">
        <w:rPr>
          <w:rFonts w:ascii="Tahoma" w:eastAsia="Cambria" w:hAnsi="Tahoma" w:cs="Tahoma"/>
          <w:sz w:val="20"/>
          <w:szCs w:val="20"/>
          <w:lang w:eastAsia="pl-PL"/>
        </w:rPr>
        <w:t xml:space="preserve">z siedzibą: ul. Ceglana 35, 40-514 Katowice </w:t>
      </w:r>
    </w:p>
    <w:p w:rsidR="00570540" w:rsidRPr="00570540" w:rsidRDefault="00570540" w:rsidP="00570540">
      <w:pPr>
        <w:suppressAutoHyphens/>
        <w:spacing w:after="0" w:line="240" w:lineRule="auto"/>
        <w:rPr>
          <w:rFonts w:ascii="Tahoma" w:eastAsia="Cambria" w:hAnsi="Tahoma" w:cs="Tahoma"/>
          <w:sz w:val="20"/>
          <w:szCs w:val="20"/>
          <w:lang w:eastAsia="ar-SA"/>
        </w:rPr>
      </w:pPr>
      <w:r w:rsidRPr="00570540">
        <w:rPr>
          <w:rFonts w:ascii="Tahoma" w:eastAsia="Cambria" w:hAnsi="Tahoma" w:cs="Tahoma"/>
          <w:sz w:val="20"/>
          <w:szCs w:val="20"/>
          <w:lang w:eastAsia="pl-PL"/>
        </w:rPr>
        <w:t>wpisanym do KRS  pod nr 0000049660</w:t>
      </w:r>
    </w:p>
    <w:p w:rsidR="00570540" w:rsidRPr="00570540" w:rsidRDefault="00570540" w:rsidP="00570540">
      <w:pPr>
        <w:suppressAutoHyphens/>
        <w:spacing w:after="0" w:line="240" w:lineRule="auto"/>
        <w:rPr>
          <w:rFonts w:ascii="Tahoma" w:eastAsia="Cambria" w:hAnsi="Tahoma" w:cs="Tahoma"/>
          <w:sz w:val="20"/>
          <w:szCs w:val="20"/>
          <w:lang w:eastAsia="ar-SA"/>
        </w:rPr>
      </w:pPr>
      <w:r w:rsidRPr="00570540">
        <w:rPr>
          <w:rFonts w:ascii="Tahoma" w:eastAsia="Cambria" w:hAnsi="Tahoma" w:cs="Tahoma"/>
          <w:sz w:val="20"/>
          <w:szCs w:val="20"/>
          <w:lang w:eastAsia="pl-PL"/>
        </w:rPr>
        <w:t>NIP 954-22-74-017</w:t>
      </w:r>
    </w:p>
    <w:p w:rsidR="00570540" w:rsidRPr="00570540" w:rsidRDefault="00570540" w:rsidP="00570540">
      <w:pPr>
        <w:suppressAutoHyphens/>
        <w:spacing w:after="0" w:line="240" w:lineRule="auto"/>
        <w:rPr>
          <w:rFonts w:ascii="Tahoma" w:eastAsia="Cambria" w:hAnsi="Tahoma" w:cs="Tahoma"/>
          <w:sz w:val="20"/>
          <w:szCs w:val="20"/>
          <w:lang w:eastAsia="ar-SA"/>
        </w:rPr>
      </w:pPr>
      <w:r w:rsidRPr="00570540">
        <w:rPr>
          <w:rFonts w:ascii="Tahoma" w:eastAsia="Cambria" w:hAnsi="Tahoma" w:cs="Tahoma"/>
          <w:sz w:val="20"/>
          <w:szCs w:val="20"/>
          <w:lang w:eastAsia="pl-PL"/>
        </w:rPr>
        <w:t>REGON 001325767</w:t>
      </w:r>
    </w:p>
    <w:p w:rsidR="00570540" w:rsidRPr="00570540" w:rsidRDefault="00570540" w:rsidP="00570540">
      <w:pPr>
        <w:suppressAutoHyphens/>
        <w:spacing w:after="0" w:line="240" w:lineRule="auto"/>
        <w:rPr>
          <w:rFonts w:ascii="Tahoma" w:eastAsia="Cambria" w:hAnsi="Tahoma" w:cs="Tahoma"/>
          <w:sz w:val="20"/>
          <w:szCs w:val="20"/>
          <w:lang w:eastAsia="ar-SA"/>
        </w:rPr>
      </w:pPr>
      <w:r w:rsidRPr="00570540">
        <w:rPr>
          <w:rFonts w:ascii="Tahoma" w:eastAsia="Cambria" w:hAnsi="Tahoma" w:cs="Tahoma"/>
          <w:sz w:val="20"/>
          <w:szCs w:val="20"/>
          <w:lang w:eastAsia="pl-PL"/>
        </w:rPr>
        <w:t xml:space="preserve">zwanym w treści umowy Zamawiającym </w:t>
      </w:r>
    </w:p>
    <w:p w:rsidR="00570540" w:rsidRPr="00570540" w:rsidRDefault="00570540" w:rsidP="00570540">
      <w:pPr>
        <w:suppressAutoHyphens/>
        <w:spacing w:after="0" w:line="240" w:lineRule="auto"/>
        <w:rPr>
          <w:rFonts w:ascii="Tahoma" w:eastAsia="Cambria" w:hAnsi="Tahoma" w:cs="Tahoma"/>
          <w:sz w:val="20"/>
          <w:szCs w:val="20"/>
          <w:lang w:eastAsia="ar-SA"/>
        </w:rPr>
      </w:pPr>
      <w:r w:rsidRPr="00570540">
        <w:rPr>
          <w:rFonts w:ascii="Tahoma" w:eastAsia="Cambria" w:hAnsi="Tahoma" w:cs="Tahoma"/>
          <w:sz w:val="20"/>
          <w:szCs w:val="20"/>
          <w:lang w:eastAsia="pl-PL"/>
        </w:rPr>
        <w:t>reprezentowanym przez:</w:t>
      </w:r>
    </w:p>
    <w:p w:rsidR="00570540" w:rsidRPr="00570540" w:rsidRDefault="00570540" w:rsidP="00570540">
      <w:pPr>
        <w:suppressAutoHyphens/>
        <w:spacing w:after="0" w:line="240" w:lineRule="auto"/>
        <w:rPr>
          <w:rFonts w:ascii="Tahoma" w:eastAsia="Cambria" w:hAnsi="Tahoma" w:cs="Tahoma"/>
          <w:sz w:val="20"/>
          <w:szCs w:val="20"/>
          <w:lang w:eastAsia="ar-SA"/>
        </w:rPr>
      </w:pPr>
      <w:r w:rsidRPr="00570540">
        <w:rPr>
          <w:rFonts w:ascii="Tahoma" w:eastAsia="Cambria" w:hAnsi="Tahoma" w:cs="Tahoma"/>
          <w:sz w:val="20"/>
          <w:szCs w:val="20"/>
          <w:lang w:eastAsia="pl-PL"/>
        </w:rPr>
        <w:t>………………………………………….</w:t>
      </w:r>
    </w:p>
    <w:p w:rsidR="00570540" w:rsidRPr="00570540" w:rsidRDefault="00570540" w:rsidP="00570540">
      <w:pPr>
        <w:spacing w:after="0" w:line="240" w:lineRule="auto"/>
        <w:ind w:left="720"/>
        <w:jc w:val="center"/>
        <w:rPr>
          <w:rFonts w:ascii="Tahoma" w:eastAsia="Cambria" w:hAnsi="Tahoma" w:cs="Tahoma"/>
          <w:sz w:val="20"/>
          <w:szCs w:val="20"/>
          <w:lang w:eastAsia="pl-PL"/>
        </w:rPr>
      </w:pPr>
      <w:r w:rsidRPr="00570540">
        <w:rPr>
          <w:rFonts w:ascii="Tahoma" w:eastAsia="Cambria" w:hAnsi="Tahoma" w:cs="Tahoma"/>
          <w:sz w:val="20"/>
          <w:szCs w:val="20"/>
          <w:lang w:eastAsia="pl-PL"/>
        </w:rPr>
        <w:t>a</w:t>
      </w:r>
    </w:p>
    <w:p w:rsidR="00570540" w:rsidRPr="00570540" w:rsidRDefault="00570540" w:rsidP="00570540">
      <w:pPr>
        <w:spacing w:after="0" w:line="240" w:lineRule="auto"/>
        <w:rPr>
          <w:rFonts w:ascii="Tahoma" w:eastAsia="Cambria" w:hAnsi="Tahoma" w:cs="Tahoma"/>
          <w:sz w:val="20"/>
          <w:szCs w:val="20"/>
          <w:lang w:eastAsia="pl-PL"/>
        </w:rPr>
      </w:pPr>
      <w:r w:rsidRPr="00570540">
        <w:rPr>
          <w:rFonts w:ascii="Tahoma" w:eastAsia="Cambria" w:hAnsi="Tahoma" w:cs="Tahoma"/>
          <w:sz w:val="20"/>
          <w:szCs w:val="20"/>
          <w:lang w:eastAsia="pl-PL"/>
        </w:rPr>
        <w:t>…………………………………</w:t>
      </w:r>
    </w:p>
    <w:p w:rsidR="00570540" w:rsidRPr="00570540" w:rsidRDefault="00570540" w:rsidP="00570540">
      <w:pPr>
        <w:spacing w:after="0" w:line="240" w:lineRule="auto"/>
        <w:rPr>
          <w:rFonts w:ascii="Tahoma" w:eastAsia="Cambria" w:hAnsi="Tahoma" w:cs="Tahoma"/>
          <w:sz w:val="20"/>
          <w:szCs w:val="20"/>
          <w:lang w:eastAsia="pl-PL"/>
        </w:rPr>
      </w:pPr>
      <w:r w:rsidRPr="00570540">
        <w:rPr>
          <w:rFonts w:ascii="Tahoma" w:eastAsia="Cambria" w:hAnsi="Tahoma" w:cs="Tahoma"/>
          <w:sz w:val="20"/>
          <w:szCs w:val="20"/>
          <w:lang w:eastAsia="pl-PL"/>
        </w:rPr>
        <w:t>z siedzibą: ……………………</w:t>
      </w:r>
    </w:p>
    <w:p w:rsidR="00570540" w:rsidRPr="00570540" w:rsidRDefault="00570540" w:rsidP="00570540">
      <w:pPr>
        <w:spacing w:after="0" w:line="240" w:lineRule="auto"/>
        <w:rPr>
          <w:rFonts w:ascii="Tahoma" w:eastAsia="Cambria" w:hAnsi="Tahoma" w:cs="Tahoma"/>
          <w:sz w:val="20"/>
          <w:szCs w:val="20"/>
          <w:lang w:eastAsia="pl-PL"/>
        </w:rPr>
      </w:pPr>
      <w:r w:rsidRPr="00570540">
        <w:rPr>
          <w:rFonts w:ascii="Tahoma" w:eastAsia="Cambria" w:hAnsi="Tahoma" w:cs="Tahoma"/>
          <w:sz w:val="20"/>
          <w:szCs w:val="20"/>
          <w:lang w:eastAsia="pl-PL"/>
        </w:rPr>
        <w:t>wpisanym do ................................. pod nr …………………..</w:t>
      </w:r>
    </w:p>
    <w:p w:rsidR="00570540" w:rsidRPr="00570540" w:rsidRDefault="00570540" w:rsidP="00570540">
      <w:pPr>
        <w:spacing w:after="0" w:line="240" w:lineRule="auto"/>
        <w:rPr>
          <w:rFonts w:ascii="Tahoma" w:eastAsia="Cambria" w:hAnsi="Tahoma" w:cs="Tahoma"/>
          <w:sz w:val="20"/>
          <w:szCs w:val="20"/>
          <w:lang w:eastAsia="pl-PL"/>
        </w:rPr>
      </w:pPr>
      <w:r w:rsidRPr="00570540">
        <w:rPr>
          <w:rFonts w:ascii="Tahoma" w:eastAsia="Cambria" w:hAnsi="Tahoma" w:cs="Tahoma"/>
          <w:sz w:val="20"/>
          <w:szCs w:val="20"/>
          <w:lang w:eastAsia="pl-PL"/>
        </w:rPr>
        <w:t>NIP                        REGON</w:t>
      </w:r>
    </w:p>
    <w:p w:rsidR="00570540" w:rsidRPr="00570540" w:rsidRDefault="00570540" w:rsidP="00570540">
      <w:pPr>
        <w:spacing w:after="0" w:line="240" w:lineRule="auto"/>
        <w:rPr>
          <w:rFonts w:ascii="Tahoma" w:eastAsia="Cambria" w:hAnsi="Tahoma" w:cs="Tahoma"/>
          <w:sz w:val="20"/>
          <w:szCs w:val="20"/>
          <w:lang w:eastAsia="pl-PL"/>
        </w:rPr>
      </w:pPr>
      <w:r w:rsidRPr="00570540">
        <w:rPr>
          <w:rFonts w:ascii="Tahoma" w:eastAsia="Cambria" w:hAnsi="Tahoma" w:cs="Tahoma"/>
          <w:sz w:val="20"/>
          <w:szCs w:val="20"/>
          <w:lang w:eastAsia="pl-PL"/>
        </w:rPr>
        <w:t xml:space="preserve">zwanym w treści umowy Wykonawcą </w:t>
      </w:r>
    </w:p>
    <w:p w:rsidR="00570540" w:rsidRPr="00570540" w:rsidRDefault="00570540" w:rsidP="00570540">
      <w:pPr>
        <w:spacing w:after="0" w:line="240" w:lineRule="auto"/>
        <w:rPr>
          <w:rFonts w:ascii="Tahoma" w:eastAsia="Cambria" w:hAnsi="Tahoma" w:cs="Tahoma"/>
          <w:sz w:val="20"/>
          <w:szCs w:val="20"/>
          <w:lang w:eastAsia="pl-PL"/>
        </w:rPr>
      </w:pPr>
      <w:r w:rsidRPr="00570540">
        <w:rPr>
          <w:rFonts w:ascii="Tahoma" w:eastAsia="Cambria" w:hAnsi="Tahoma" w:cs="Tahoma"/>
          <w:sz w:val="20"/>
          <w:szCs w:val="20"/>
          <w:lang w:eastAsia="pl-PL"/>
        </w:rPr>
        <w:t>reprezentowanym przez:</w:t>
      </w:r>
    </w:p>
    <w:p w:rsidR="00570540" w:rsidRPr="00570540" w:rsidRDefault="00570540" w:rsidP="00570540">
      <w:pPr>
        <w:widowControl w:val="0"/>
        <w:suppressAutoHyphens/>
        <w:spacing w:after="0" w:line="240" w:lineRule="auto"/>
        <w:rPr>
          <w:rFonts w:ascii="Tahoma" w:eastAsia="Cambria" w:hAnsi="Tahoma" w:cs="Tahoma"/>
          <w:sz w:val="20"/>
          <w:szCs w:val="20"/>
          <w:lang w:eastAsia="pl-PL"/>
        </w:rPr>
      </w:pPr>
      <w:r w:rsidRPr="00570540">
        <w:rPr>
          <w:rFonts w:ascii="Tahoma" w:eastAsia="Cambria" w:hAnsi="Tahoma" w:cs="Tahoma"/>
          <w:sz w:val="20"/>
          <w:szCs w:val="20"/>
          <w:lang w:eastAsia="pl-PL"/>
        </w:rPr>
        <w:t>.........................................................</w:t>
      </w:r>
    </w:p>
    <w:p w:rsidR="00570540" w:rsidRPr="00570540" w:rsidRDefault="00570540" w:rsidP="00570540">
      <w:pPr>
        <w:suppressAutoHyphens/>
        <w:spacing w:after="0" w:line="240" w:lineRule="auto"/>
        <w:jc w:val="both"/>
        <w:rPr>
          <w:rFonts w:ascii="Tahoma" w:eastAsia="Cambria" w:hAnsi="Tahoma" w:cs="Tahoma"/>
          <w:sz w:val="20"/>
          <w:szCs w:val="20"/>
          <w:lang w:eastAsia="ar-SA"/>
        </w:rPr>
      </w:pPr>
      <w:r w:rsidRPr="00570540">
        <w:rPr>
          <w:rFonts w:ascii="Tahoma" w:eastAsia="Cambria" w:hAnsi="Tahoma" w:cs="Tahoma"/>
          <w:sz w:val="20"/>
          <w:szCs w:val="20"/>
          <w:lang w:eastAsia="ar-SA"/>
        </w:rPr>
        <w:t>W wyniku przeprowadzenia przez Zamawiającego postępowania o udzielenie zamówienia publicznego               w trybie przetargu nieograniczonego – zgodnie z ustawą z dnia 29 stycznia 2004 r. Prawo zamówień publicznych (tekst jednolity: Dz. U. z 2019 r. poz. 1843) została zawarta umowa następującej treści:</w:t>
      </w:r>
    </w:p>
    <w:p w:rsidR="00570540" w:rsidRPr="00570540" w:rsidRDefault="00570540" w:rsidP="00570540">
      <w:pPr>
        <w:spacing w:after="0" w:line="240" w:lineRule="auto"/>
        <w:jc w:val="center"/>
        <w:rPr>
          <w:rFonts w:ascii="Tahoma" w:eastAsia="Cambria" w:hAnsi="Tahoma" w:cs="Tahoma"/>
          <w:b/>
          <w:bCs/>
          <w:sz w:val="20"/>
          <w:szCs w:val="20"/>
          <w:lang w:eastAsia="pl-PL"/>
        </w:rPr>
      </w:pPr>
      <w:r w:rsidRPr="00570540">
        <w:rPr>
          <w:rFonts w:ascii="Tahoma" w:eastAsia="Cambria" w:hAnsi="Tahoma" w:cs="Tahoma"/>
          <w:b/>
          <w:bCs/>
          <w:sz w:val="20"/>
          <w:szCs w:val="20"/>
          <w:lang w:eastAsia="pl-PL"/>
        </w:rPr>
        <w:t>§ 1.</w:t>
      </w:r>
    </w:p>
    <w:p w:rsidR="00570540" w:rsidRPr="00570540" w:rsidRDefault="00570540" w:rsidP="00570540">
      <w:pPr>
        <w:spacing w:after="0" w:line="240" w:lineRule="auto"/>
        <w:jc w:val="center"/>
        <w:rPr>
          <w:rFonts w:ascii="Tahoma" w:eastAsia="Cambria" w:hAnsi="Tahoma" w:cs="Tahoma"/>
          <w:b/>
          <w:bCs/>
          <w:sz w:val="20"/>
          <w:szCs w:val="20"/>
          <w:lang w:eastAsia="pl-PL"/>
        </w:rPr>
      </w:pPr>
      <w:r w:rsidRPr="00570540">
        <w:rPr>
          <w:rFonts w:ascii="Tahoma" w:eastAsia="Cambria" w:hAnsi="Tahoma" w:cs="Tahoma"/>
          <w:b/>
          <w:bCs/>
          <w:sz w:val="20"/>
          <w:szCs w:val="20"/>
          <w:u w:val="single"/>
          <w:lang w:eastAsia="pl-PL"/>
        </w:rPr>
        <w:t>PRZEDMIOT UMOWY</w:t>
      </w:r>
    </w:p>
    <w:p w:rsidR="00570540" w:rsidRPr="00570540" w:rsidRDefault="00570540" w:rsidP="00570540">
      <w:pPr>
        <w:spacing w:after="0" w:line="240" w:lineRule="auto"/>
        <w:jc w:val="both"/>
        <w:rPr>
          <w:rFonts w:ascii="Tahoma" w:eastAsia="Cambria" w:hAnsi="Tahoma" w:cs="Tahoma"/>
          <w:sz w:val="20"/>
          <w:szCs w:val="20"/>
          <w:lang w:eastAsia="ar-SA"/>
        </w:rPr>
      </w:pPr>
      <w:r w:rsidRPr="00570540">
        <w:rPr>
          <w:rFonts w:ascii="Tahoma" w:eastAsia="Cambria" w:hAnsi="Tahoma" w:cs="Tahoma"/>
          <w:sz w:val="20"/>
          <w:szCs w:val="20"/>
          <w:lang w:eastAsia="ar-SA"/>
        </w:rPr>
        <w:t>Na podstawie oferty wybranej w w/w postępowaniu Zamawiający zamawia</w:t>
      </w:r>
      <w:r w:rsidRPr="00570540">
        <w:rPr>
          <w:rFonts w:ascii="Tahoma" w:eastAsia="Cambria" w:hAnsi="Tahoma" w:cs="Tahoma"/>
          <w:b/>
          <w:bCs/>
          <w:sz w:val="20"/>
          <w:szCs w:val="20"/>
          <w:lang w:eastAsia="ar-SA"/>
        </w:rPr>
        <w:t>,</w:t>
      </w:r>
      <w:r w:rsidRPr="00570540">
        <w:rPr>
          <w:rFonts w:ascii="Tahoma" w:eastAsia="Cambria" w:hAnsi="Tahoma" w:cs="Tahoma"/>
          <w:sz w:val="20"/>
          <w:szCs w:val="20"/>
          <w:lang w:eastAsia="ar-SA"/>
        </w:rPr>
        <w:t xml:space="preserve"> a Wykonawca  przyjmuje               do wykonania sprzedaż i dostarczanie do Zamawiającego </w:t>
      </w:r>
      <w:r w:rsidRPr="00570540">
        <w:rPr>
          <w:rFonts w:ascii="Tahoma" w:eastAsia="Cambria" w:hAnsi="Tahoma" w:cs="Tahoma"/>
          <w:b/>
          <w:bCs/>
          <w:sz w:val="20"/>
          <w:szCs w:val="20"/>
          <w:lang w:eastAsia="pl-PL"/>
        </w:rPr>
        <w:t>produktów leczniczych ,</w:t>
      </w:r>
      <w:r w:rsidRPr="00570540">
        <w:rPr>
          <w:rFonts w:ascii="Tahoma" w:eastAsia="Cambria" w:hAnsi="Tahoma" w:cs="Tahoma"/>
          <w:sz w:val="20"/>
          <w:szCs w:val="20"/>
          <w:lang w:eastAsia="ar-SA"/>
        </w:rPr>
        <w:t>których ilość, rodzaj  i cena wymienione są w załączniku nr 1 (formularz asortymentowo-cenowy wybranej w postępowaniu oferty).</w:t>
      </w:r>
    </w:p>
    <w:p w:rsidR="00570540" w:rsidRPr="00570540" w:rsidRDefault="00570540" w:rsidP="00570540">
      <w:pPr>
        <w:widowControl w:val="0"/>
        <w:suppressAutoHyphens/>
        <w:spacing w:after="0" w:line="240" w:lineRule="auto"/>
        <w:jc w:val="center"/>
        <w:rPr>
          <w:rFonts w:ascii="Tahoma" w:eastAsia="Cambria" w:hAnsi="Tahoma" w:cs="Tahoma"/>
          <w:b/>
          <w:bCs/>
          <w:sz w:val="20"/>
          <w:szCs w:val="20"/>
          <w:lang w:eastAsia="ar-SA"/>
        </w:rPr>
      </w:pPr>
      <w:r w:rsidRPr="00570540">
        <w:rPr>
          <w:rFonts w:ascii="Tahoma" w:eastAsia="Cambria" w:hAnsi="Tahoma" w:cs="Tahoma"/>
          <w:b/>
          <w:bCs/>
          <w:sz w:val="20"/>
          <w:szCs w:val="20"/>
          <w:lang w:eastAsia="ar-SA"/>
        </w:rPr>
        <w:t>§ 2.</w:t>
      </w:r>
    </w:p>
    <w:p w:rsidR="00570540" w:rsidRPr="00570540" w:rsidRDefault="00570540" w:rsidP="00570540">
      <w:pPr>
        <w:suppressAutoHyphens/>
        <w:spacing w:after="0" w:line="240" w:lineRule="auto"/>
        <w:jc w:val="center"/>
        <w:rPr>
          <w:rFonts w:ascii="Tahoma" w:eastAsia="Cambria" w:hAnsi="Tahoma" w:cs="Tahoma"/>
          <w:b/>
          <w:bCs/>
          <w:sz w:val="20"/>
          <w:szCs w:val="20"/>
          <w:u w:val="single"/>
          <w:lang w:eastAsia="ar-SA"/>
        </w:rPr>
      </w:pPr>
      <w:r w:rsidRPr="00570540">
        <w:rPr>
          <w:rFonts w:ascii="Tahoma" w:eastAsia="Cambria" w:hAnsi="Tahoma" w:cs="Tahoma"/>
          <w:b/>
          <w:bCs/>
          <w:sz w:val="20"/>
          <w:szCs w:val="20"/>
          <w:u w:val="single"/>
          <w:lang w:eastAsia="ar-SA"/>
        </w:rPr>
        <w:t>WARUNKI REALIZACJI UMOWY</w:t>
      </w:r>
    </w:p>
    <w:p w:rsidR="00570540" w:rsidRPr="00570540" w:rsidRDefault="00570540" w:rsidP="00015391">
      <w:pPr>
        <w:widowControl w:val="0"/>
        <w:numPr>
          <w:ilvl w:val="0"/>
          <w:numId w:val="61"/>
        </w:numPr>
        <w:suppressAutoHyphens/>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Wykonawca zobowiązuje się realizować umowę zgodnie z:</w:t>
      </w:r>
    </w:p>
    <w:p w:rsidR="00570540" w:rsidRPr="00570540" w:rsidRDefault="00570540" w:rsidP="00015391">
      <w:pPr>
        <w:pStyle w:val="Akapitzlist"/>
        <w:numPr>
          <w:ilvl w:val="0"/>
          <w:numId w:val="62"/>
        </w:numPr>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 xml:space="preserve">obowiązującymi przepisami prawa, a w szczególności zgodnie z ustawą z dnia 6 września 2001r. Prawo farmaceutyczne ( Dz. U. z 2019r. poz. 499  z </w:t>
      </w:r>
      <w:proofErr w:type="spellStart"/>
      <w:r w:rsidRPr="00570540">
        <w:rPr>
          <w:rFonts w:ascii="Tahoma" w:eastAsia="Cambria" w:hAnsi="Tahoma" w:cs="Tahoma"/>
          <w:sz w:val="20"/>
          <w:szCs w:val="20"/>
          <w:lang w:eastAsia="pl-PL"/>
        </w:rPr>
        <w:t>późn</w:t>
      </w:r>
      <w:proofErr w:type="spellEnd"/>
      <w:r w:rsidRPr="00570540">
        <w:rPr>
          <w:rFonts w:ascii="Tahoma" w:eastAsia="Cambria" w:hAnsi="Tahoma" w:cs="Tahoma"/>
          <w:sz w:val="20"/>
          <w:szCs w:val="20"/>
          <w:lang w:eastAsia="pl-PL"/>
        </w:rPr>
        <w:t xml:space="preserve">. </w:t>
      </w:r>
      <w:proofErr w:type="spellStart"/>
      <w:r w:rsidRPr="00570540">
        <w:rPr>
          <w:rFonts w:ascii="Tahoma" w:eastAsia="Cambria" w:hAnsi="Tahoma" w:cs="Tahoma"/>
          <w:sz w:val="20"/>
          <w:szCs w:val="20"/>
          <w:lang w:eastAsia="pl-PL"/>
        </w:rPr>
        <w:t>zm</w:t>
      </w:r>
      <w:proofErr w:type="spellEnd"/>
      <w:r w:rsidRPr="00570540">
        <w:rPr>
          <w:rFonts w:ascii="Tahoma" w:eastAsia="Cambria" w:hAnsi="Tahoma" w:cs="Tahoma"/>
          <w:sz w:val="20"/>
          <w:szCs w:val="20"/>
          <w:lang w:eastAsia="pl-PL"/>
        </w:rPr>
        <w:t>),</w:t>
      </w:r>
    </w:p>
    <w:p w:rsidR="00570540" w:rsidRPr="00570540" w:rsidRDefault="00570540" w:rsidP="00570540">
      <w:pPr>
        <w:pStyle w:val="Akapitzlist"/>
        <w:numPr>
          <w:ilvl w:val="1"/>
          <w:numId w:val="47"/>
        </w:numPr>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warunkami wynikającymi z treści Specyfikacji Istotnych Warunków Zamówienia.</w:t>
      </w:r>
    </w:p>
    <w:p w:rsidR="00570540" w:rsidRPr="00570540" w:rsidRDefault="00570540" w:rsidP="00570540">
      <w:pPr>
        <w:widowControl w:val="0"/>
        <w:numPr>
          <w:ilvl w:val="2"/>
          <w:numId w:val="47"/>
        </w:numPr>
        <w:suppressAutoHyphens/>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Dostarczane produkty lecznicze powinny być przez Wykonawcę odpowiednio opakowane                           i oznakowane (tj. muszą posiadać oznakowanie informujące o nazwie, ilości, dacie ważności, nazwie producenta, numerze serii).</w:t>
      </w:r>
    </w:p>
    <w:p w:rsidR="00570540" w:rsidRPr="00570540" w:rsidRDefault="00570540" w:rsidP="00570540">
      <w:pPr>
        <w:widowControl w:val="0"/>
        <w:numPr>
          <w:ilvl w:val="2"/>
          <w:numId w:val="47"/>
        </w:numPr>
        <w:suppressAutoHyphens/>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rPr>
        <w:t>Transport produktów leczniczych powinien przebiegać z uwzględnieniem wymogów przewidzianych    w przepisach ustawy z dnia 6 września 2001r. - Prawo farmaceutyczne (Dz. U. 2019,  poz. 499 z późn.zm.) oraz aktów wykonawczych do tej ustawy</w:t>
      </w:r>
      <w:r w:rsidRPr="00570540">
        <w:rPr>
          <w:rFonts w:ascii="Tahoma" w:eastAsia="Cambria" w:hAnsi="Tahoma" w:cs="Tahoma"/>
          <w:sz w:val="20"/>
          <w:szCs w:val="20"/>
          <w:lang w:eastAsia="pl-PL"/>
        </w:rPr>
        <w:t xml:space="preserve"> i w warunkach zgodnych z zaleceniami producenta.</w:t>
      </w:r>
    </w:p>
    <w:p w:rsidR="00570540" w:rsidRPr="00570540" w:rsidRDefault="00570540" w:rsidP="00570540">
      <w:pPr>
        <w:widowControl w:val="0"/>
        <w:numPr>
          <w:ilvl w:val="2"/>
          <w:numId w:val="47"/>
        </w:numPr>
        <w:suppressAutoHyphens/>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Okres przydatności do użycia dostarczanych produktów leczniczych nie może być krótszy niż 12 miesięcy  licząc od dnia dostawy.</w:t>
      </w:r>
      <w:r w:rsidRPr="00570540">
        <w:rPr>
          <w:rFonts w:ascii="Ubuntu" w:eastAsia="Times New Roman" w:hAnsi="Ubuntu" w:cs="Times New Roman"/>
          <w:sz w:val="18"/>
          <w:szCs w:val="18"/>
          <w:lang w:eastAsia="pl-PL"/>
        </w:rPr>
        <w:t xml:space="preserve"> </w:t>
      </w:r>
      <w:r w:rsidRPr="00570540">
        <w:rPr>
          <w:rFonts w:ascii="Tahoma" w:eastAsia="Cambria" w:hAnsi="Tahoma" w:cs="Tahoma"/>
          <w:sz w:val="20"/>
          <w:szCs w:val="20"/>
          <w:lang w:eastAsia="pl-PL"/>
        </w:rPr>
        <w:t xml:space="preserve"> Dostawy z krótszym terminem ważności mogą być dopuszczone tylko w wyjątkowych sytuacjach i każdorazowo zgodę na nie musi wyrazić kierownik Apteki Szpitalnej.</w:t>
      </w:r>
    </w:p>
    <w:p w:rsidR="00570540" w:rsidRPr="00570540" w:rsidRDefault="00570540" w:rsidP="00570540">
      <w:pPr>
        <w:widowControl w:val="0"/>
        <w:numPr>
          <w:ilvl w:val="2"/>
          <w:numId w:val="47"/>
        </w:numPr>
        <w:suppressAutoHyphens/>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rsidR="00570540" w:rsidRPr="00570540" w:rsidRDefault="00570540" w:rsidP="00570540">
      <w:pPr>
        <w:widowControl w:val="0"/>
        <w:numPr>
          <w:ilvl w:val="2"/>
          <w:numId w:val="47"/>
        </w:numPr>
        <w:suppressAutoHyphens/>
        <w:spacing w:after="0" w:line="240" w:lineRule="auto"/>
        <w:contextualSpacing/>
        <w:jc w:val="both"/>
        <w:rPr>
          <w:rFonts w:ascii="Tahoma" w:eastAsia="Cambria" w:hAnsi="Tahoma" w:cs="Tahoma"/>
          <w:sz w:val="20"/>
          <w:szCs w:val="20"/>
          <w:lang w:eastAsia="ar-SA"/>
        </w:rPr>
      </w:pPr>
      <w:r w:rsidRPr="00570540">
        <w:rPr>
          <w:rFonts w:ascii="Tahoma" w:eastAsia="Cambria" w:hAnsi="Tahoma" w:cs="Tahoma"/>
          <w:sz w:val="20"/>
          <w:szCs w:val="20"/>
          <w:lang w:eastAsia="pl-PL"/>
        </w:rPr>
        <w:t>Wykonawca upoważnia do przyjmowania zamówień na dostawy częściowe …..............................Zamówienia będą składane Wykonawcy za pośrednictwem poczty e-mail lub faxem na adres lub numer podany w niniejszej umowie tj. e-mail ……………………………………………….. fax nr …....................................</w:t>
      </w:r>
    </w:p>
    <w:p w:rsidR="00570540" w:rsidRPr="00570540" w:rsidRDefault="00570540" w:rsidP="00570540">
      <w:pPr>
        <w:numPr>
          <w:ilvl w:val="2"/>
          <w:numId w:val="47"/>
        </w:numPr>
        <w:contextualSpacing/>
        <w:rPr>
          <w:rFonts w:ascii="Tahoma" w:eastAsia="Cambria" w:hAnsi="Tahoma" w:cs="Tahoma"/>
          <w:sz w:val="20"/>
          <w:szCs w:val="20"/>
        </w:rPr>
      </w:pPr>
      <w:r w:rsidRPr="00570540">
        <w:rPr>
          <w:rFonts w:ascii="Tahoma" w:eastAsia="Cambria" w:hAnsi="Tahoma" w:cs="Tahoma"/>
          <w:sz w:val="20"/>
          <w:szCs w:val="20"/>
        </w:rPr>
        <w:t>Zamawiający upoważnia do składania zamówień na dostawy częściowe Kierownika Apteki Szpitalnej lub Farmaceutę  e-mail  apteka@uck.katowice.pl, aptekal@uck.katowice.pl   fax nr (32) 358-12-05 , (32) 789-48-42 , osoby te są upoważnione również do składania reklamacji o których mowa w §4.</w:t>
      </w:r>
    </w:p>
    <w:p w:rsidR="00570540" w:rsidRPr="00570540" w:rsidRDefault="00570540" w:rsidP="00570540">
      <w:pPr>
        <w:widowControl w:val="0"/>
        <w:numPr>
          <w:ilvl w:val="2"/>
          <w:numId w:val="47"/>
        </w:numPr>
        <w:suppressAutoHyphens/>
        <w:spacing w:after="0"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rsidR="00570540" w:rsidRPr="00570540" w:rsidRDefault="00570540" w:rsidP="00570540">
      <w:pPr>
        <w:widowControl w:val="0"/>
        <w:numPr>
          <w:ilvl w:val="2"/>
          <w:numId w:val="47"/>
        </w:numPr>
        <w:suppressAutoHyphens/>
        <w:spacing w:after="0"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rsidR="00570540" w:rsidRPr="00570540" w:rsidRDefault="00570540" w:rsidP="00570540">
      <w:pPr>
        <w:numPr>
          <w:ilvl w:val="2"/>
          <w:numId w:val="47"/>
        </w:numPr>
        <w:spacing w:after="0" w:line="240" w:lineRule="auto"/>
        <w:contextualSpacing/>
        <w:jc w:val="both"/>
        <w:rPr>
          <w:rFonts w:ascii="Tahoma" w:eastAsia="Cambria" w:hAnsi="Tahoma" w:cs="Tahoma"/>
          <w:i/>
          <w:iCs/>
          <w:sz w:val="20"/>
          <w:szCs w:val="20"/>
        </w:rPr>
      </w:pPr>
      <w:r w:rsidRPr="00570540">
        <w:rPr>
          <w:rFonts w:ascii="Tahoma" w:eastAsia="Cambria" w:hAnsi="Tahoma" w:cs="Tahoma"/>
          <w:sz w:val="20"/>
          <w:szCs w:val="20"/>
        </w:rPr>
        <w:t xml:space="preserve">Przyjęcie przez Zamawiającego przesyłki zawierającej Produkty lecznicze dostarczonej przez przedstawiciela Wykonawcy (dotyczy także przewoźnika lub innego podmiotu realizującego dostawę </w:t>
      </w:r>
      <w:r w:rsidRPr="00570540">
        <w:rPr>
          <w:rFonts w:ascii="Tahoma" w:eastAsia="Cambria" w:hAnsi="Tahoma" w:cs="Tahoma"/>
          <w:sz w:val="20"/>
          <w:szCs w:val="20"/>
        </w:rPr>
        <w:lastRenderedPageBreak/>
        <w:t>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570540" w:rsidRPr="00570540" w:rsidRDefault="00570540" w:rsidP="00570540">
      <w:pPr>
        <w:widowControl w:val="0"/>
        <w:numPr>
          <w:ilvl w:val="2"/>
          <w:numId w:val="47"/>
        </w:numPr>
        <w:suppressAutoHyphens/>
        <w:spacing w:after="0"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rsidR="00570540" w:rsidRPr="00570540" w:rsidRDefault="00570540" w:rsidP="00570540">
      <w:pPr>
        <w:widowControl w:val="0"/>
        <w:numPr>
          <w:ilvl w:val="2"/>
          <w:numId w:val="47"/>
        </w:numPr>
        <w:suppressAutoHyphens/>
        <w:spacing w:after="0" w:line="240" w:lineRule="auto"/>
        <w:contextualSpacing/>
        <w:jc w:val="both"/>
        <w:rPr>
          <w:rFonts w:ascii="Tahoma" w:eastAsia="Cambria" w:hAnsi="Tahoma" w:cs="Tahoma"/>
          <w:b/>
          <w:bCs/>
          <w:sz w:val="20"/>
          <w:szCs w:val="20"/>
          <w:lang w:eastAsia="pl-PL"/>
        </w:rPr>
      </w:pPr>
      <w:r w:rsidRPr="00570540">
        <w:rPr>
          <w:rFonts w:ascii="Tahoma" w:eastAsia="Cambria" w:hAnsi="Tahoma" w:cs="Tahoma"/>
          <w:sz w:val="20"/>
          <w:szCs w:val="20"/>
          <w:lang w:eastAsia="pl-PL"/>
        </w:rPr>
        <w:t>Ilości leków 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 wykorzystania pełnego zakresu asortymentu objętego umową w przypadku zmniejszonego zapotrzebowania, w szczególności rozwiązania lub  zmniejszenia wartości kontraktów na udzielanie świadczeń zdrowotnych  z NFZ lub Ministerstwem Zdrowia.</w:t>
      </w:r>
    </w:p>
    <w:p w:rsidR="00570540" w:rsidRPr="00570540" w:rsidRDefault="00570540" w:rsidP="00570540">
      <w:pPr>
        <w:widowControl w:val="0"/>
        <w:suppressAutoHyphens/>
        <w:spacing w:after="0" w:line="240" w:lineRule="auto"/>
        <w:contextualSpacing/>
        <w:jc w:val="center"/>
        <w:rPr>
          <w:rFonts w:ascii="Tahoma" w:eastAsia="Cambria" w:hAnsi="Tahoma" w:cs="Tahoma"/>
          <w:b/>
          <w:bCs/>
          <w:sz w:val="20"/>
          <w:szCs w:val="20"/>
          <w:lang w:eastAsia="pl-PL"/>
        </w:rPr>
      </w:pPr>
      <w:r w:rsidRPr="00570540">
        <w:rPr>
          <w:rFonts w:ascii="Tahoma" w:eastAsia="Cambria" w:hAnsi="Tahoma" w:cs="Tahoma"/>
          <w:b/>
          <w:bCs/>
          <w:sz w:val="20"/>
          <w:szCs w:val="20"/>
          <w:lang w:eastAsia="pl-PL"/>
        </w:rPr>
        <w:t>§ 3.</w:t>
      </w:r>
    </w:p>
    <w:p w:rsidR="00570540" w:rsidRPr="00570540" w:rsidRDefault="00570540" w:rsidP="00570540">
      <w:pPr>
        <w:spacing w:after="0" w:line="240" w:lineRule="auto"/>
        <w:jc w:val="center"/>
        <w:rPr>
          <w:rFonts w:ascii="Tahoma" w:eastAsia="Cambria" w:hAnsi="Tahoma" w:cs="Tahoma"/>
          <w:b/>
          <w:bCs/>
          <w:sz w:val="20"/>
          <w:szCs w:val="20"/>
          <w:u w:val="single"/>
          <w:lang w:eastAsia="pl-PL"/>
        </w:rPr>
      </w:pPr>
      <w:r w:rsidRPr="00570540">
        <w:rPr>
          <w:rFonts w:ascii="Tahoma" w:eastAsia="Cambria" w:hAnsi="Tahoma" w:cs="Tahoma"/>
          <w:b/>
          <w:bCs/>
          <w:sz w:val="20"/>
          <w:szCs w:val="20"/>
          <w:u w:val="single"/>
          <w:lang w:eastAsia="pl-PL"/>
        </w:rPr>
        <w:t>WYNAGRODZENIE I WARUNKI PŁATNOŚCI</w:t>
      </w:r>
    </w:p>
    <w:p w:rsidR="00570540" w:rsidRPr="00570540" w:rsidRDefault="00570540" w:rsidP="00015391">
      <w:pPr>
        <w:widowControl w:val="0"/>
        <w:numPr>
          <w:ilvl w:val="0"/>
          <w:numId w:val="63"/>
        </w:numPr>
        <w:suppressAutoHyphens/>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Wynagrodzenie Wykonawcy za zrealizowanie całej umowy, zgodnie ze złożoną ofertą wynosi:</w:t>
      </w:r>
    </w:p>
    <w:p w:rsidR="00570540" w:rsidRPr="00570540" w:rsidRDefault="00570540" w:rsidP="00570540">
      <w:pPr>
        <w:widowControl w:val="0"/>
        <w:suppressAutoHyphens/>
        <w:spacing w:after="0" w:line="240" w:lineRule="auto"/>
        <w:ind w:left="300"/>
        <w:jc w:val="both"/>
        <w:rPr>
          <w:rFonts w:ascii="Tahoma" w:eastAsia="Cambria" w:hAnsi="Tahoma" w:cs="Tahoma"/>
          <w:sz w:val="20"/>
          <w:szCs w:val="20"/>
          <w:lang w:eastAsia="pl-PL"/>
        </w:rPr>
      </w:pPr>
      <w:r w:rsidRPr="00570540">
        <w:rPr>
          <w:rFonts w:ascii="Tahoma" w:eastAsia="Cambria" w:hAnsi="Tahoma" w:cs="Tahoma"/>
          <w:sz w:val="20"/>
          <w:szCs w:val="20"/>
          <w:lang w:eastAsia="pl-PL"/>
        </w:rPr>
        <w:t xml:space="preserve">   </w:t>
      </w:r>
      <w:r w:rsidRPr="00570540">
        <w:rPr>
          <w:rFonts w:ascii="Tahoma" w:eastAsia="Times New Roman" w:hAnsi="Tahoma" w:cs="Tahoma"/>
          <w:sz w:val="20"/>
          <w:szCs w:val="20"/>
          <w:lang w:eastAsia="pl-PL"/>
        </w:rPr>
        <w:t>(osobno w zależności od uzyskanych części)</w:t>
      </w:r>
    </w:p>
    <w:p w:rsidR="00570540" w:rsidRPr="00570540" w:rsidRDefault="00570540" w:rsidP="00570540">
      <w:pPr>
        <w:widowControl w:val="0"/>
        <w:suppressAutoHyphens/>
        <w:spacing w:after="0" w:line="240" w:lineRule="auto"/>
        <w:ind w:left="300"/>
        <w:jc w:val="both"/>
        <w:rPr>
          <w:rFonts w:ascii="Tahoma" w:eastAsia="Cambria" w:hAnsi="Tahoma" w:cs="Tahoma"/>
          <w:sz w:val="20"/>
          <w:szCs w:val="20"/>
          <w:lang w:eastAsia="pl-PL"/>
        </w:rPr>
      </w:pPr>
      <w:r w:rsidRPr="00570540">
        <w:rPr>
          <w:rFonts w:ascii="Tahoma" w:eastAsia="Cambria" w:hAnsi="Tahoma" w:cs="Tahoma"/>
          <w:b/>
          <w:bCs/>
          <w:sz w:val="20"/>
          <w:szCs w:val="20"/>
          <w:lang w:eastAsia="pl-PL"/>
        </w:rPr>
        <w:t>Część ……….</w:t>
      </w:r>
    </w:p>
    <w:p w:rsidR="00570540" w:rsidRPr="00570540" w:rsidRDefault="00570540" w:rsidP="00570540">
      <w:pPr>
        <w:widowControl w:val="0"/>
        <w:suppressAutoHyphens/>
        <w:spacing w:after="0" w:line="240" w:lineRule="auto"/>
        <w:ind w:left="300"/>
        <w:jc w:val="both"/>
        <w:rPr>
          <w:rFonts w:ascii="Tahoma" w:eastAsia="Cambria" w:hAnsi="Tahoma" w:cs="Tahoma"/>
          <w:sz w:val="20"/>
          <w:szCs w:val="20"/>
          <w:lang w:eastAsia="pl-PL"/>
        </w:rPr>
      </w:pPr>
      <w:r w:rsidRPr="00570540">
        <w:rPr>
          <w:rFonts w:ascii="Tahoma" w:eastAsia="Cambria" w:hAnsi="Tahoma" w:cs="Tahoma"/>
          <w:b/>
          <w:bCs/>
          <w:sz w:val="20"/>
          <w:szCs w:val="20"/>
          <w:lang w:eastAsia="pl-PL"/>
        </w:rPr>
        <w:t>brutto:</w:t>
      </w:r>
      <w:r w:rsidRPr="00570540">
        <w:rPr>
          <w:rFonts w:ascii="Tahoma" w:eastAsia="Cambria" w:hAnsi="Tahoma" w:cs="Tahoma"/>
          <w:sz w:val="20"/>
          <w:szCs w:val="20"/>
          <w:lang w:eastAsia="pl-PL"/>
        </w:rPr>
        <w:t>.................zł (słownie:................................ )</w:t>
      </w:r>
      <w:r w:rsidRPr="00570540">
        <w:rPr>
          <w:rFonts w:ascii="Tahoma" w:eastAsia="Cambria" w:hAnsi="Tahoma" w:cs="Tahoma"/>
          <w:sz w:val="20"/>
          <w:szCs w:val="20"/>
          <w:lang w:eastAsia="pl-PL"/>
        </w:rPr>
        <w:br/>
        <w:t>netto: ............................zł  należny podatek VAT</w:t>
      </w:r>
      <w:r w:rsidRPr="00570540">
        <w:rPr>
          <w:rFonts w:ascii="Tahoma" w:eastAsia="Cambria" w:hAnsi="Tahoma" w:cs="Tahoma"/>
          <w:b/>
          <w:bCs/>
          <w:sz w:val="20"/>
          <w:szCs w:val="20"/>
          <w:lang w:eastAsia="pl-PL"/>
        </w:rPr>
        <w:t xml:space="preserve"> :</w:t>
      </w:r>
      <w:r w:rsidRPr="00570540">
        <w:rPr>
          <w:rFonts w:ascii="Tahoma" w:eastAsia="Cambria" w:hAnsi="Tahoma" w:cs="Tahoma"/>
          <w:sz w:val="20"/>
          <w:szCs w:val="20"/>
          <w:lang w:eastAsia="pl-PL"/>
        </w:rPr>
        <w:t xml:space="preserve">.........zł </w:t>
      </w:r>
    </w:p>
    <w:p w:rsidR="00570540" w:rsidRPr="00570540" w:rsidRDefault="00570540" w:rsidP="00015391">
      <w:pPr>
        <w:widowControl w:val="0"/>
        <w:numPr>
          <w:ilvl w:val="0"/>
          <w:numId w:val="63"/>
        </w:numPr>
        <w:suppressAutoHyphens/>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Ceny jednostkowe produktów leczniczych  określone zostały  w załączniku nr 1 do umowy.</w:t>
      </w:r>
    </w:p>
    <w:p w:rsidR="00570540" w:rsidRPr="00570540" w:rsidRDefault="00570540" w:rsidP="00015391">
      <w:pPr>
        <w:widowControl w:val="0"/>
        <w:numPr>
          <w:ilvl w:val="0"/>
          <w:numId w:val="63"/>
        </w:numPr>
        <w:suppressAutoHyphens/>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 faktury VAT</w:t>
      </w:r>
      <w:r w:rsidRPr="00570540">
        <w:rPr>
          <w:rFonts w:ascii="Tahoma" w:eastAsia="Cambria" w:hAnsi="Tahoma" w:cs="Tahoma"/>
          <w:bCs/>
          <w:sz w:val="20"/>
          <w:szCs w:val="20"/>
        </w:rPr>
        <w:t xml:space="preserve"> w formie papierowej na adres Zamawiającego lub w formie elektronicznej poprzez zastosowanie adresu PEF (rodzaj adresu PEF: NIP, numer adresu PEF: 9542274017)</w:t>
      </w:r>
      <w:r w:rsidRPr="00570540">
        <w:rPr>
          <w:rFonts w:ascii="Tahoma" w:eastAsia="Cambria" w:hAnsi="Tahoma" w:cs="Tahoma"/>
          <w:sz w:val="20"/>
          <w:szCs w:val="20"/>
        </w:rPr>
        <w:t>.</w:t>
      </w:r>
      <w:r w:rsidRPr="00570540">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rsidR="00570540" w:rsidRPr="00570540" w:rsidRDefault="00570540" w:rsidP="00015391">
      <w:pPr>
        <w:widowControl w:val="0"/>
        <w:numPr>
          <w:ilvl w:val="0"/>
          <w:numId w:val="63"/>
        </w:numPr>
        <w:suppressAutoHyphens/>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Za datę zapłaty przyjmuje się datę obciążenia rachunku bankowego Zamawiającego.</w:t>
      </w:r>
    </w:p>
    <w:p w:rsidR="00570540" w:rsidRPr="00570540" w:rsidRDefault="00570540" w:rsidP="00015391">
      <w:pPr>
        <w:widowControl w:val="0"/>
        <w:numPr>
          <w:ilvl w:val="0"/>
          <w:numId w:val="63"/>
        </w:numPr>
        <w:suppressAutoHyphens/>
        <w:autoSpaceDN w:val="0"/>
        <w:spacing w:after="0" w:line="240" w:lineRule="auto"/>
        <w:contextualSpacing/>
        <w:jc w:val="both"/>
        <w:textAlignment w:val="baseline"/>
        <w:rPr>
          <w:rFonts w:ascii="Tahoma" w:eastAsia="SimSun" w:hAnsi="Tahoma" w:cs="Tahoma"/>
          <w:b/>
          <w:bCs/>
          <w:kern w:val="3"/>
          <w:sz w:val="20"/>
          <w:szCs w:val="20"/>
        </w:rPr>
      </w:pPr>
      <w:r w:rsidRPr="00570540">
        <w:rPr>
          <w:rFonts w:ascii="Tahoma" w:eastAsia="SimSun" w:hAnsi="Tahoma" w:cs="Tahoma"/>
          <w:b/>
          <w:bCs/>
          <w:kern w:val="3"/>
          <w:sz w:val="20"/>
          <w:szCs w:val="20"/>
        </w:rPr>
        <w:t>Z dniem wejścia w życie i w okresie obowiązywania przepisu art. 1, art. 3, art. 5, art. 10  Ustawy z dnia 12 kwietnia 2019 r. o zmianie ustawy o podatku od towarów i usług oraz niektórych innych ustaw (Dz.U. 2019 poz. 1018):</w:t>
      </w:r>
    </w:p>
    <w:p w:rsidR="00570540" w:rsidRPr="00570540" w:rsidRDefault="00570540" w:rsidP="00015391">
      <w:pPr>
        <w:widowControl w:val="0"/>
        <w:numPr>
          <w:ilvl w:val="0"/>
          <w:numId w:val="64"/>
        </w:numPr>
        <w:suppressAutoHyphens/>
        <w:autoSpaceDN w:val="0"/>
        <w:spacing w:after="0" w:line="240" w:lineRule="auto"/>
        <w:contextualSpacing/>
        <w:jc w:val="both"/>
        <w:textAlignment w:val="baseline"/>
        <w:rPr>
          <w:rFonts w:ascii="Tahoma" w:eastAsia="SimSun" w:hAnsi="Tahoma" w:cs="Tahoma"/>
          <w:kern w:val="3"/>
          <w:sz w:val="20"/>
          <w:szCs w:val="20"/>
        </w:rPr>
      </w:pPr>
      <w:r w:rsidRPr="00570540">
        <w:rPr>
          <w:rFonts w:ascii="Tahoma" w:eastAsia="SimSun" w:hAnsi="Tahoma" w:cs="Tahoma"/>
          <w:kern w:val="3"/>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570540" w:rsidRPr="00570540" w:rsidRDefault="00570540" w:rsidP="00015391">
      <w:pPr>
        <w:widowControl w:val="0"/>
        <w:numPr>
          <w:ilvl w:val="0"/>
          <w:numId w:val="64"/>
        </w:numPr>
        <w:suppressAutoHyphens/>
        <w:autoSpaceDN w:val="0"/>
        <w:spacing w:after="0" w:line="240" w:lineRule="auto"/>
        <w:contextualSpacing/>
        <w:jc w:val="both"/>
        <w:textAlignment w:val="baseline"/>
        <w:rPr>
          <w:rFonts w:ascii="Tahoma" w:eastAsia="SimSun" w:hAnsi="Tahoma" w:cs="Tahoma"/>
          <w:kern w:val="3"/>
          <w:sz w:val="20"/>
          <w:szCs w:val="20"/>
        </w:rPr>
      </w:pPr>
      <w:r w:rsidRPr="00570540">
        <w:rPr>
          <w:rFonts w:ascii="Tahoma" w:eastAsia="SimSun" w:hAnsi="Tahoma" w:cs="Tahoma"/>
          <w:kern w:val="3"/>
          <w:sz w:val="20"/>
          <w:szCs w:val="20"/>
        </w:rPr>
        <w:t>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ksiegowosc@uck.katowice.pl),a następnie w oryginale do siedziby Zamawiającego.  Informacja o której mowa powyżej stanowi podstawę do sporządzenia przez Zamawiającego aneksu do umowy w zakresie zmiany rachunku bankowego.</w:t>
      </w:r>
    </w:p>
    <w:p w:rsidR="00570540" w:rsidRPr="00570540" w:rsidRDefault="00570540" w:rsidP="00015391">
      <w:pPr>
        <w:numPr>
          <w:ilvl w:val="0"/>
          <w:numId w:val="64"/>
        </w:numPr>
        <w:suppressAutoHyphens/>
        <w:autoSpaceDN w:val="0"/>
        <w:spacing w:after="0" w:line="240" w:lineRule="auto"/>
        <w:contextualSpacing/>
        <w:jc w:val="both"/>
        <w:textAlignment w:val="baseline"/>
        <w:rPr>
          <w:rFonts w:ascii="Tahoma" w:eastAsia="SimSun" w:hAnsi="Tahoma" w:cs="Tahoma"/>
          <w:kern w:val="3"/>
          <w:sz w:val="20"/>
          <w:szCs w:val="20"/>
        </w:rPr>
      </w:pPr>
      <w:r w:rsidRPr="00570540">
        <w:rPr>
          <w:rFonts w:ascii="Tahoma" w:eastAsia="SimSun" w:hAnsi="Tahoma" w:cs="Tahoma"/>
          <w:kern w:val="3"/>
          <w:sz w:val="20"/>
          <w:szCs w:val="20"/>
        </w:rPr>
        <w:t xml:space="preserve">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570540" w:rsidRPr="00570540" w:rsidRDefault="00570540" w:rsidP="00015391">
      <w:pPr>
        <w:widowControl w:val="0"/>
        <w:numPr>
          <w:ilvl w:val="0"/>
          <w:numId w:val="64"/>
        </w:numPr>
        <w:suppressAutoHyphens/>
        <w:autoSpaceDN w:val="0"/>
        <w:spacing w:after="0" w:line="240" w:lineRule="auto"/>
        <w:contextualSpacing/>
        <w:jc w:val="both"/>
        <w:textAlignment w:val="baseline"/>
        <w:rPr>
          <w:rFonts w:ascii="Tahoma" w:eastAsia="SimSun" w:hAnsi="Tahoma" w:cs="Tahoma"/>
          <w:kern w:val="3"/>
          <w:sz w:val="20"/>
          <w:szCs w:val="20"/>
        </w:rPr>
      </w:pPr>
      <w:r w:rsidRPr="00570540">
        <w:rPr>
          <w:rFonts w:ascii="Tahoma" w:eastAsia="SimSun" w:hAnsi="Tahoma" w:cs="Tahoma"/>
          <w:kern w:val="3"/>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powstałą zwłokę w zapłacie faktury.    </w:t>
      </w:r>
    </w:p>
    <w:p w:rsidR="00570540" w:rsidRPr="00570540" w:rsidRDefault="00570540" w:rsidP="00015391">
      <w:pPr>
        <w:widowControl w:val="0"/>
        <w:numPr>
          <w:ilvl w:val="0"/>
          <w:numId w:val="64"/>
        </w:numPr>
        <w:suppressAutoHyphens/>
        <w:autoSpaceDN w:val="0"/>
        <w:spacing w:after="0" w:line="240" w:lineRule="auto"/>
        <w:contextualSpacing/>
        <w:jc w:val="both"/>
        <w:textAlignment w:val="baseline"/>
        <w:rPr>
          <w:rFonts w:ascii="Tahoma" w:eastAsia="SimSun" w:hAnsi="Tahoma" w:cs="Tahoma"/>
          <w:kern w:val="3"/>
          <w:sz w:val="20"/>
          <w:szCs w:val="20"/>
        </w:rPr>
      </w:pPr>
      <w:r w:rsidRPr="00570540">
        <w:rPr>
          <w:rFonts w:ascii="Tahoma" w:eastAsia="SimSun" w:hAnsi="Tahoma" w:cs="Tahoma"/>
          <w:kern w:val="3"/>
          <w:sz w:val="20"/>
          <w:szCs w:val="20"/>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w:t>
      </w:r>
    </w:p>
    <w:p w:rsidR="00570540" w:rsidRPr="00570540" w:rsidRDefault="00570540" w:rsidP="00570540">
      <w:pPr>
        <w:widowControl w:val="0"/>
        <w:suppressAutoHyphens/>
        <w:spacing w:after="0" w:line="240" w:lineRule="auto"/>
        <w:ind w:left="340"/>
        <w:jc w:val="both"/>
        <w:rPr>
          <w:rFonts w:ascii="Tahoma" w:eastAsia="Cambria" w:hAnsi="Tahoma" w:cs="Tahoma"/>
          <w:sz w:val="20"/>
          <w:szCs w:val="20"/>
          <w:lang w:eastAsia="pl-PL"/>
        </w:rPr>
      </w:pPr>
    </w:p>
    <w:p w:rsidR="00570540" w:rsidRPr="00570540" w:rsidRDefault="00570540" w:rsidP="00570540">
      <w:pPr>
        <w:widowControl w:val="0"/>
        <w:suppressAutoHyphens/>
        <w:spacing w:after="0" w:line="240" w:lineRule="auto"/>
        <w:ind w:left="360"/>
        <w:contextualSpacing/>
        <w:jc w:val="center"/>
        <w:rPr>
          <w:rFonts w:ascii="Tahoma" w:eastAsia="Cambria" w:hAnsi="Tahoma" w:cs="Tahoma"/>
          <w:b/>
          <w:bCs/>
          <w:sz w:val="20"/>
          <w:szCs w:val="20"/>
          <w:lang w:eastAsia="pl-PL"/>
        </w:rPr>
      </w:pPr>
    </w:p>
    <w:p w:rsidR="00570540" w:rsidRPr="00570540" w:rsidRDefault="00570540" w:rsidP="00570540">
      <w:pPr>
        <w:widowControl w:val="0"/>
        <w:suppressAutoHyphens/>
        <w:spacing w:after="0" w:line="240" w:lineRule="auto"/>
        <w:ind w:left="360"/>
        <w:contextualSpacing/>
        <w:jc w:val="center"/>
        <w:rPr>
          <w:rFonts w:ascii="Tahoma" w:eastAsia="Cambria" w:hAnsi="Tahoma" w:cs="Tahoma"/>
          <w:b/>
          <w:bCs/>
          <w:sz w:val="20"/>
          <w:szCs w:val="20"/>
          <w:lang w:eastAsia="pl-PL"/>
        </w:rPr>
      </w:pPr>
    </w:p>
    <w:p w:rsidR="00570540" w:rsidRPr="00570540" w:rsidRDefault="00570540" w:rsidP="00570540">
      <w:pPr>
        <w:widowControl w:val="0"/>
        <w:suppressAutoHyphens/>
        <w:spacing w:after="0" w:line="240" w:lineRule="auto"/>
        <w:ind w:left="360"/>
        <w:contextualSpacing/>
        <w:jc w:val="center"/>
        <w:rPr>
          <w:rFonts w:ascii="Tahoma" w:eastAsia="Cambria" w:hAnsi="Tahoma" w:cs="Tahoma"/>
          <w:b/>
          <w:bCs/>
          <w:sz w:val="20"/>
          <w:szCs w:val="20"/>
          <w:lang w:eastAsia="pl-PL"/>
        </w:rPr>
      </w:pPr>
      <w:r w:rsidRPr="00570540">
        <w:rPr>
          <w:rFonts w:ascii="Tahoma" w:eastAsia="Cambria" w:hAnsi="Tahoma" w:cs="Tahoma"/>
          <w:b/>
          <w:bCs/>
          <w:sz w:val="20"/>
          <w:szCs w:val="20"/>
          <w:lang w:eastAsia="pl-PL"/>
        </w:rPr>
        <w:lastRenderedPageBreak/>
        <w:t>§4</w:t>
      </w:r>
    </w:p>
    <w:p w:rsidR="00570540" w:rsidRPr="00570540" w:rsidRDefault="00570540" w:rsidP="00570540">
      <w:pPr>
        <w:keepNext/>
        <w:spacing w:after="0" w:line="240" w:lineRule="auto"/>
        <w:jc w:val="center"/>
        <w:outlineLvl w:val="3"/>
        <w:rPr>
          <w:rFonts w:ascii="Tahoma" w:eastAsia="Cambria" w:hAnsi="Tahoma" w:cs="Tahoma"/>
          <w:b/>
          <w:bCs/>
          <w:sz w:val="20"/>
          <w:szCs w:val="20"/>
          <w:u w:val="single"/>
          <w:lang w:eastAsia="pl-PL"/>
        </w:rPr>
      </w:pPr>
      <w:r w:rsidRPr="00570540">
        <w:rPr>
          <w:rFonts w:ascii="Tahoma" w:eastAsia="Cambria" w:hAnsi="Tahoma" w:cs="Tahoma"/>
          <w:b/>
          <w:bCs/>
          <w:sz w:val="20"/>
          <w:szCs w:val="20"/>
          <w:u w:val="single"/>
          <w:lang w:eastAsia="pl-PL"/>
        </w:rPr>
        <w:t>REKLAMACJE</w:t>
      </w:r>
    </w:p>
    <w:p w:rsidR="00570540" w:rsidRPr="00570540" w:rsidRDefault="00570540" w:rsidP="00015391">
      <w:pPr>
        <w:numPr>
          <w:ilvl w:val="0"/>
          <w:numId w:val="65"/>
        </w:numPr>
        <w:spacing w:after="0"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W przypadku stwierdzenia przez Zamawiającego, że dostarczony produkt leczniczy nie posiada oznakowania określonego w § 2 ust. 2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rsidR="00570540" w:rsidRPr="00570540" w:rsidRDefault="00570540" w:rsidP="00015391">
      <w:pPr>
        <w:widowControl w:val="0"/>
        <w:numPr>
          <w:ilvl w:val="0"/>
          <w:numId w:val="65"/>
        </w:numPr>
        <w:suppressAutoHyphens/>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rsidR="00570540" w:rsidRPr="00570540" w:rsidRDefault="00570540" w:rsidP="00015391">
      <w:pPr>
        <w:widowControl w:val="0"/>
        <w:numPr>
          <w:ilvl w:val="0"/>
          <w:numId w:val="65"/>
        </w:numPr>
        <w:suppressAutoHyphens/>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rsidR="00570540" w:rsidRPr="00570540" w:rsidRDefault="00570540" w:rsidP="00015391">
      <w:pPr>
        <w:widowControl w:val="0"/>
        <w:numPr>
          <w:ilvl w:val="0"/>
          <w:numId w:val="65"/>
        </w:numPr>
        <w:suppressAutoHyphens/>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Wszelkie koszty związane z usunięciem uchybień objętych reklamacją Zamawiającego obciążają Wykonawcę.</w:t>
      </w:r>
    </w:p>
    <w:p w:rsidR="00570540" w:rsidRPr="00570540" w:rsidRDefault="00570540" w:rsidP="00015391">
      <w:pPr>
        <w:widowControl w:val="0"/>
        <w:numPr>
          <w:ilvl w:val="0"/>
          <w:numId w:val="65"/>
        </w:numPr>
        <w:suppressAutoHyphens/>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rsidR="00570540" w:rsidRPr="00570540" w:rsidRDefault="00570540" w:rsidP="00015391">
      <w:pPr>
        <w:widowControl w:val="0"/>
        <w:numPr>
          <w:ilvl w:val="0"/>
          <w:numId w:val="65"/>
        </w:numPr>
        <w:suppressAutoHyphens/>
        <w:autoSpaceDE w:val="0"/>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 xml:space="preserve">Roszczenia określone w § 4 ust.5 umowy nie przysługują gdy niewykonanie lub nienależyte wykonanie umowy wynika z udokumentowanych okoliczności i na zasadach określonych w ustawie o szczególnych rozwiązaniach związanych z zapobieganiem, przeciwdziałaniem i zwalczaniem COVID-19, innych chorób zakaźnych oraz wywołanych nimi sytuacji kryzysowych z dnia 2 marca 2020 r. </w:t>
      </w:r>
      <w:hyperlink r:id="rId29" w:history="1">
        <w:r w:rsidRPr="00570540">
          <w:rPr>
            <w:rFonts w:ascii="Tahoma" w:eastAsia="Cambria" w:hAnsi="Tahoma" w:cs="Tahoma"/>
            <w:sz w:val="20"/>
            <w:szCs w:val="20"/>
            <w:lang w:eastAsia="pl-PL"/>
          </w:rPr>
          <w:t xml:space="preserve">(Dz.U. z 2020r. poz. 374 z </w:t>
        </w:r>
        <w:proofErr w:type="spellStart"/>
        <w:r w:rsidRPr="00570540">
          <w:rPr>
            <w:rFonts w:ascii="Tahoma" w:eastAsia="Cambria" w:hAnsi="Tahoma" w:cs="Tahoma"/>
            <w:sz w:val="20"/>
            <w:szCs w:val="20"/>
            <w:lang w:eastAsia="pl-PL"/>
          </w:rPr>
          <w:t>późn</w:t>
        </w:r>
        <w:proofErr w:type="spellEnd"/>
        <w:r w:rsidRPr="00570540">
          <w:rPr>
            <w:rFonts w:ascii="Tahoma" w:eastAsia="Cambria" w:hAnsi="Tahoma" w:cs="Tahoma"/>
            <w:sz w:val="20"/>
            <w:szCs w:val="20"/>
            <w:lang w:eastAsia="pl-PL"/>
          </w:rPr>
          <w:t>. zm.)</w:t>
        </w:r>
      </w:hyperlink>
      <w:r w:rsidRPr="00570540">
        <w:rPr>
          <w:rFonts w:ascii="Tahoma" w:eastAsia="Cambria" w:hAnsi="Tahoma" w:cs="Tahoma"/>
          <w:sz w:val="20"/>
          <w:szCs w:val="20"/>
          <w:lang w:eastAsia="pl-PL"/>
        </w:rPr>
        <w:t xml:space="preserve"> w okresie obowiązywania tej ustawy.</w:t>
      </w:r>
    </w:p>
    <w:p w:rsidR="00570540" w:rsidRPr="00570540" w:rsidRDefault="00570540" w:rsidP="00570540">
      <w:pPr>
        <w:widowControl w:val="0"/>
        <w:suppressAutoHyphens/>
        <w:spacing w:after="0" w:line="240" w:lineRule="auto"/>
        <w:ind w:left="340"/>
        <w:jc w:val="both"/>
        <w:rPr>
          <w:rFonts w:ascii="Tahoma" w:eastAsia="Cambria" w:hAnsi="Tahoma" w:cs="Tahoma"/>
          <w:sz w:val="20"/>
          <w:szCs w:val="20"/>
          <w:lang w:eastAsia="pl-PL"/>
        </w:rPr>
      </w:pPr>
    </w:p>
    <w:p w:rsidR="00570540" w:rsidRPr="00570540" w:rsidRDefault="00570540" w:rsidP="00570540">
      <w:pPr>
        <w:spacing w:after="0" w:line="240" w:lineRule="auto"/>
        <w:jc w:val="center"/>
        <w:rPr>
          <w:rFonts w:ascii="Tahoma" w:eastAsia="Cambria" w:hAnsi="Tahoma" w:cs="Tahoma"/>
          <w:b/>
          <w:bCs/>
          <w:sz w:val="20"/>
          <w:szCs w:val="20"/>
          <w:lang w:eastAsia="pl-PL"/>
        </w:rPr>
      </w:pPr>
      <w:r w:rsidRPr="00570540">
        <w:rPr>
          <w:rFonts w:ascii="Tahoma" w:eastAsia="Cambria" w:hAnsi="Tahoma" w:cs="Tahoma"/>
          <w:b/>
          <w:bCs/>
          <w:sz w:val="20"/>
          <w:szCs w:val="20"/>
          <w:lang w:eastAsia="pl-PL"/>
        </w:rPr>
        <w:t>§ 5.</w:t>
      </w:r>
    </w:p>
    <w:p w:rsidR="00570540" w:rsidRPr="00570540" w:rsidRDefault="00570540" w:rsidP="00570540">
      <w:pPr>
        <w:spacing w:after="0" w:line="240" w:lineRule="auto"/>
        <w:jc w:val="center"/>
        <w:rPr>
          <w:rFonts w:ascii="Tahoma" w:eastAsia="Cambria" w:hAnsi="Tahoma" w:cs="Tahoma"/>
          <w:b/>
          <w:bCs/>
          <w:sz w:val="20"/>
          <w:szCs w:val="20"/>
          <w:u w:val="single"/>
          <w:lang w:eastAsia="pl-PL"/>
        </w:rPr>
      </w:pPr>
      <w:r w:rsidRPr="00570540">
        <w:rPr>
          <w:rFonts w:ascii="Tahoma" w:eastAsia="Cambria" w:hAnsi="Tahoma" w:cs="Tahoma"/>
          <w:b/>
          <w:bCs/>
          <w:sz w:val="20"/>
          <w:szCs w:val="20"/>
          <w:u w:val="single"/>
          <w:lang w:eastAsia="pl-PL"/>
        </w:rPr>
        <w:t>KARY UMOWNE</w:t>
      </w:r>
    </w:p>
    <w:p w:rsidR="00570540" w:rsidRPr="00570540" w:rsidRDefault="00570540" w:rsidP="00015391">
      <w:pPr>
        <w:widowControl w:val="0"/>
        <w:numPr>
          <w:ilvl w:val="0"/>
          <w:numId w:val="66"/>
        </w:numPr>
        <w:suppressAutoHyphens/>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Wykonawca</w:t>
      </w:r>
      <w:r w:rsidRPr="00570540">
        <w:rPr>
          <w:rFonts w:ascii="Tahoma" w:eastAsia="Cambria" w:hAnsi="Tahoma" w:cs="Tahoma"/>
          <w:i/>
          <w:iCs/>
          <w:sz w:val="20"/>
          <w:szCs w:val="20"/>
          <w:lang w:eastAsia="pl-PL"/>
        </w:rPr>
        <w:t xml:space="preserve"> </w:t>
      </w:r>
      <w:r w:rsidRPr="00570540">
        <w:rPr>
          <w:rFonts w:ascii="Tahoma" w:eastAsia="Cambria" w:hAnsi="Tahoma" w:cs="Tahoma"/>
          <w:sz w:val="20"/>
          <w:szCs w:val="20"/>
          <w:lang w:eastAsia="pl-PL"/>
        </w:rPr>
        <w:t xml:space="preserve">zapłaci Zamawiającemu kary umowne: </w:t>
      </w:r>
    </w:p>
    <w:p w:rsidR="00570540" w:rsidRPr="00570540" w:rsidRDefault="00570540" w:rsidP="00570540">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a) w wysokości 0,5 % wartości brutto produktów leczniczych niedostarczonych w ramach danego zamówienia częściowego - za każdy dzień opóźnienia w dostawie;</w:t>
      </w:r>
    </w:p>
    <w:p w:rsidR="00570540" w:rsidRPr="00570540" w:rsidRDefault="00570540" w:rsidP="00570540">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 xml:space="preserve">b) w wysokości 0,5 % wartości brutto produktów leczniczych niedostarczonych w ramach danego zamówienia częściowego – za każdy dzień opóźnienia w realizacji obowiązków określonych w § 4 ust. 2 niniejszej umowy; </w:t>
      </w:r>
    </w:p>
    <w:p w:rsidR="00570540" w:rsidRPr="00570540" w:rsidRDefault="00570540" w:rsidP="00570540">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rsidR="00570540" w:rsidRPr="00570540" w:rsidRDefault="00570540" w:rsidP="00570540">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d) w wysokości 10% kwoty wynagrodzenia brutto za daną część zamówienia określonego w § 3 ust. 1 niniejszej umowy – w przypadku, gdy w stosunku do danej części zamówienia dojdzie                         do rozwiązania umowy ze skutkiem natychmiastowym lub odstąpienia od umowy z przyczyn, za które odpowiada Wykonawca..</w:t>
      </w:r>
    </w:p>
    <w:p w:rsidR="00570540" w:rsidRPr="00570540" w:rsidRDefault="00570540" w:rsidP="00015391">
      <w:pPr>
        <w:widowControl w:val="0"/>
        <w:numPr>
          <w:ilvl w:val="0"/>
          <w:numId w:val="67"/>
        </w:numPr>
        <w:autoSpaceDE w:val="0"/>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 xml:space="preserve"> 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570540" w:rsidRPr="00570540" w:rsidRDefault="00570540" w:rsidP="00015391">
      <w:pPr>
        <w:widowControl w:val="0"/>
        <w:numPr>
          <w:ilvl w:val="0"/>
          <w:numId w:val="67"/>
        </w:numPr>
        <w:suppressAutoHyphens/>
        <w:autoSpaceDE w:val="0"/>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 xml:space="preserve"> W przypadku, gdy wysokość wyrządzonej szkody przewy</w:t>
      </w:r>
      <w:r w:rsidRPr="00570540">
        <w:rPr>
          <w:rFonts w:ascii="Tahoma" w:eastAsia="TTE1BCD910t00" w:hAnsi="Tahoma" w:cs="Tahoma"/>
          <w:sz w:val="20"/>
          <w:szCs w:val="20"/>
          <w:lang w:eastAsia="pl-PL"/>
        </w:rPr>
        <w:t>ż</w:t>
      </w:r>
      <w:r w:rsidRPr="00570540">
        <w:rPr>
          <w:rFonts w:ascii="Tahoma" w:eastAsia="Cambria" w:hAnsi="Tahoma" w:cs="Tahoma"/>
          <w:sz w:val="20"/>
          <w:szCs w:val="20"/>
          <w:lang w:eastAsia="pl-PL"/>
        </w:rPr>
        <w:t>sza naliczoną</w:t>
      </w:r>
      <w:r w:rsidRPr="00570540">
        <w:rPr>
          <w:rFonts w:ascii="Tahoma" w:eastAsia="TTE1BCD910t00" w:hAnsi="Tahoma" w:cs="Tahoma"/>
          <w:sz w:val="20"/>
          <w:szCs w:val="20"/>
          <w:lang w:eastAsia="pl-PL"/>
        </w:rPr>
        <w:t xml:space="preserve"> </w:t>
      </w:r>
      <w:r w:rsidRPr="00570540">
        <w:rPr>
          <w:rFonts w:ascii="Tahoma" w:eastAsia="Cambria" w:hAnsi="Tahoma" w:cs="Tahoma"/>
          <w:sz w:val="20"/>
          <w:szCs w:val="20"/>
          <w:lang w:eastAsia="pl-PL"/>
        </w:rPr>
        <w:t>kar</w:t>
      </w:r>
      <w:r w:rsidRPr="00570540">
        <w:rPr>
          <w:rFonts w:ascii="Tahoma" w:eastAsia="TTE1BCD910t00" w:hAnsi="Tahoma" w:cs="Tahoma"/>
          <w:sz w:val="20"/>
          <w:szCs w:val="20"/>
          <w:lang w:eastAsia="pl-PL"/>
        </w:rPr>
        <w:t xml:space="preserve">ę </w:t>
      </w:r>
      <w:r w:rsidRPr="00570540">
        <w:rPr>
          <w:rFonts w:ascii="Tahoma" w:eastAsia="Cambria" w:hAnsi="Tahoma" w:cs="Tahoma"/>
          <w:sz w:val="20"/>
          <w:szCs w:val="20"/>
          <w:lang w:eastAsia="pl-PL"/>
        </w:rPr>
        <w:t>umown</w:t>
      </w:r>
      <w:r w:rsidRPr="00570540">
        <w:rPr>
          <w:rFonts w:ascii="Tahoma" w:eastAsia="TTE1BCD910t00" w:hAnsi="Tahoma" w:cs="Tahoma"/>
          <w:sz w:val="20"/>
          <w:szCs w:val="20"/>
          <w:lang w:eastAsia="pl-PL"/>
        </w:rPr>
        <w:t xml:space="preserve">ą </w:t>
      </w:r>
      <w:r w:rsidRPr="00570540">
        <w:rPr>
          <w:rFonts w:ascii="Tahoma" w:eastAsia="Cambria" w:hAnsi="Tahoma" w:cs="Tahoma"/>
          <w:sz w:val="20"/>
          <w:szCs w:val="20"/>
          <w:lang w:eastAsia="pl-PL"/>
        </w:rPr>
        <w:t>Zamawiaj</w:t>
      </w:r>
      <w:r w:rsidRPr="00570540">
        <w:rPr>
          <w:rFonts w:ascii="Tahoma" w:eastAsia="TTE1BCD910t00" w:hAnsi="Tahoma" w:cs="Tahoma"/>
          <w:sz w:val="20"/>
          <w:szCs w:val="20"/>
          <w:lang w:eastAsia="pl-PL"/>
        </w:rPr>
        <w:t>ą</w:t>
      </w:r>
      <w:r w:rsidRPr="00570540">
        <w:rPr>
          <w:rFonts w:ascii="Tahoma" w:eastAsia="Cambria" w:hAnsi="Tahoma" w:cs="Tahoma"/>
          <w:sz w:val="20"/>
          <w:szCs w:val="20"/>
          <w:lang w:eastAsia="pl-PL"/>
        </w:rPr>
        <w:t xml:space="preserve">cy ma prawo </w:t>
      </w:r>
      <w:r w:rsidRPr="00570540">
        <w:rPr>
          <w:rFonts w:ascii="Tahoma" w:eastAsia="TTE1BCD910t00" w:hAnsi="Tahoma" w:cs="Tahoma"/>
          <w:sz w:val="20"/>
          <w:szCs w:val="20"/>
          <w:lang w:eastAsia="pl-PL"/>
        </w:rPr>
        <w:t>żą</w:t>
      </w:r>
      <w:r w:rsidRPr="00570540">
        <w:rPr>
          <w:rFonts w:ascii="Tahoma" w:eastAsia="Cambria" w:hAnsi="Tahoma" w:cs="Tahoma"/>
          <w:sz w:val="20"/>
          <w:szCs w:val="20"/>
          <w:lang w:eastAsia="pl-PL"/>
        </w:rPr>
        <w:t>da</w:t>
      </w:r>
      <w:r w:rsidRPr="00570540">
        <w:rPr>
          <w:rFonts w:ascii="Tahoma" w:eastAsia="TTE1BCD910t00" w:hAnsi="Tahoma" w:cs="Tahoma"/>
          <w:sz w:val="20"/>
          <w:szCs w:val="20"/>
          <w:lang w:eastAsia="pl-PL"/>
        </w:rPr>
        <w:t xml:space="preserve">ć </w:t>
      </w:r>
      <w:r w:rsidRPr="00570540">
        <w:rPr>
          <w:rFonts w:ascii="Tahoma" w:eastAsia="Cambria" w:hAnsi="Tahoma" w:cs="Tahoma"/>
          <w:sz w:val="20"/>
          <w:szCs w:val="20"/>
          <w:lang w:eastAsia="pl-PL"/>
        </w:rPr>
        <w:t>odszkodowania uzupełniaj</w:t>
      </w:r>
      <w:r w:rsidRPr="00570540">
        <w:rPr>
          <w:rFonts w:ascii="Tahoma" w:eastAsia="TTE1BCD910t00" w:hAnsi="Tahoma" w:cs="Tahoma"/>
          <w:sz w:val="20"/>
          <w:szCs w:val="20"/>
          <w:lang w:eastAsia="pl-PL"/>
        </w:rPr>
        <w:t>ą</w:t>
      </w:r>
      <w:r w:rsidRPr="00570540">
        <w:rPr>
          <w:rFonts w:ascii="Tahoma" w:eastAsia="Cambria" w:hAnsi="Tahoma" w:cs="Tahoma"/>
          <w:sz w:val="20"/>
          <w:szCs w:val="20"/>
          <w:lang w:eastAsia="pl-PL"/>
        </w:rPr>
        <w:t>cego na zasadach ogólnych.</w:t>
      </w:r>
    </w:p>
    <w:p w:rsidR="00570540" w:rsidRPr="00570540" w:rsidRDefault="00570540" w:rsidP="00015391">
      <w:pPr>
        <w:widowControl w:val="0"/>
        <w:numPr>
          <w:ilvl w:val="0"/>
          <w:numId w:val="67"/>
        </w:numPr>
        <w:suppressAutoHyphens/>
        <w:autoSpaceDE w:val="0"/>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 xml:space="preserve">Kara umowna określona w ust. 1 pkt c) może być dochodzona dodatkowo i niezależnie od roszczenia wskazanego w § 4 ust. 5. </w:t>
      </w:r>
    </w:p>
    <w:p w:rsidR="00570540" w:rsidRPr="00570540" w:rsidRDefault="00570540" w:rsidP="00015391">
      <w:pPr>
        <w:widowControl w:val="0"/>
        <w:numPr>
          <w:ilvl w:val="0"/>
          <w:numId w:val="67"/>
        </w:numPr>
        <w:suppressAutoHyphens/>
        <w:autoSpaceDE w:val="0"/>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 xml:space="preserve">Zamawiający odstąpi od obciążenia Wykonawcy karami umownymi w całości lub w części oraz odstąpi od żądania odszkodowania w przypadkach gdy niewykonanie lub nienależyte wykonanie umowy wynika z udokumentowanych okoliczności i na zasadach określonych w ustawie o szczególnych rozwiązaniach związanych z zapobieganiem, przeciwdziałaniem i zwalczaniem COVID-19, innych chorób zakaźnych oraz wywołanych nimi sytuacji kryzysowych z dnia 2 marca 2020 r. </w:t>
      </w:r>
      <w:hyperlink r:id="rId30" w:history="1">
        <w:r w:rsidRPr="00570540">
          <w:rPr>
            <w:rFonts w:ascii="Tahoma" w:eastAsia="Cambria" w:hAnsi="Tahoma" w:cs="Tahoma"/>
            <w:sz w:val="20"/>
            <w:szCs w:val="20"/>
            <w:lang w:eastAsia="pl-PL"/>
          </w:rPr>
          <w:t>(Dz.U. z 2020 r. poz. 374</w:t>
        </w:r>
        <w:r w:rsidRPr="00570540">
          <w:rPr>
            <w:rFonts w:ascii="Cambria" w:eastAsia="Cambria" w:hAnsi="Cambria" w:cs="Cambria"/>
          </w:rPr>
          <w:t xml:space="preserve"> </w:t>
        </w:r>
        <w:r w:rsidRPr="00570540">
          <w:rPr>
            <w:rFonts w:ascii="Tahoma" w:eastAsia="Cambria" w:hAnsi="Tahoma" w:cs="Tahoma"/>
            <w:sz w:val="20"/>
            <w:szCs w:val="20"/>
            <w:lang w:eastAsia="pl-PL"/>
          </w:rPr>
          <w:t xml:space="preserve">z </w:t>
        </w:r>
        <w:proofErr w:type="spellStart"/>
        <w:r w:rsidRPr="00570540">
          <w:rPr>
            <w:rFonts w:ascii="Tahoma" w:eastAsia="Cambria" w:hAnsi="Tahoma" w:cs="Tahoma"/>
            <w:sz w:val="20"/>
            <w:szCs w:val="20"/>
            <w:lang w:eastAsia="pl-PL"/>
          </w:rPr>
          <w:t>późn</w:t>
        </w:r>
        <w:proofErr w:type="spellEnd"/>
        <w:r w:rsidRPr="00570540">
          <w:rPr>
            <w:rFonts w:ascii="Tahoma" w:eastAsia="Cambria" w:hAnsi="Tahoma" w:cs="Tahoma"/>
            <w:sz w:val="20"/>
            <w:szCs w:val="20"/>
            <w:lang w:eastAsia="pl-PL"/>
          </w:rPr>
          <w:t>. zm.)</w:t>
        </w:r>
      </w:hyperlink>
      <w:r w:rsidRPr="00570540">
        <w:rPr>
          <w:rFonts w:ascii="Tahoma" w:eastAsia="Cambria" w:hAnsi="Tahoma" w:cs="Tahoma"/>
          <w:sz w:val="20"/>
          <w:szCs w:val="20"/>
          <w:lang w:eastAsia="pl-PL"/>
        </w:rPr>
        <w:t xml:space="preserve"> w okresie obowiązywania tej ustawy.</w:t>
      </w:r>
    </w:p>
    <w:p w:rsidR="00570540" w:rsidRPr="00570540" w:rsidRDefault="00570540" w:rsidP="00570540">
      <w:pPr>
        <w:widowControl w:val="0"/>
        <w:suppressAutoHyphens/>
        <w:autoSpaceDE w:val="0"/>
        <w:spacing w:after="0" w:line="240" w:lineRule="auto"/>
        <w:ind w:left="340"/>
        <w:jc w:val="both"/>
        <w:rPr>
          <w:rFonts w:ascii="Tahoma" w:eastAsia="Cambria" w:hAnsi="Tahoma" w:cs="Tahoma"/>
          <w:sz w:val="20"/>
          <w:szCs w:val="20"/>
          <w:lang w:eastAsia="pl-PL"/>
        </w:rPr>
      </w:pPr>
    </w:p>
    <w:p w:rsidR="00570540" w:rsidRPr="00570540" w:rsidRDefault="00570540" w:rsidP="00570540">
      <w:pPr>
        <w:suppressAutoHyphens/>
        <w:spacing w:after="0" w:line="240" w:lineRule="auto"/>
        <w:jc w:val="center"/>
        <w:rPr>
          <w:rFonts w:ascii="Tahoma" w:eastAsia="Cambria" w:hAnsi="Tahoma" w:cs="Tahoma"/>
          <w:b/>
          <w:bCs/>
          <w:sz w:val="20"/>
          <w:szCs w:val="20"/>
          <w:lang w:eastAsia="ar-SA"/>
        </w:rPr>
      </w:pPr>
      <w:r w:rsidRPr="00570540">
        <w:rPr>
          <w:rFonts w:ascii="Tahoma" w:eastAsia="Cambria" w:hAnsi="Tahoma" w:cs="Tahoma"/>
          <w:b/>
          <w:bCs/>
          <w:sz w:val="20"/>
          <w:szCs w:val="20"/>
          <w:lang w:eastAsia="ar-SA"/>
        </w:rPr>
        <w:lastRenderedPageBreak/>
        <w:t>§ 6.</w:t>
      </w:r>
    </w:p>
    <w:p w:rsidR="00570540" w:rsidRPr="00570540" w:rsidRDefault="00570540" w:rsidP="00570540">
      <w:pPr>
        <w:keepNext/>
        <w:spacing w:after="0" w:line="240" w:lineRule="auto"/>
        <w:jc w:val="center"/>
        <w:outlineLvl w:val="3"/>
        <w:rPr>
          <w:rFonts w:ascii="Tahoma" w:eastAsia="Cambria" w:hAnsi="Tahoma" w:cs="Tahoma"/>
          <w:b/>
          <w:bCs/>
          <w:sz w:val="20"/>
          <w:szCs w:val="20"/>
          <w:u w:val="single"/>
          <w:lang w:eastAsia="ar-SA"/>
        </w:rPr>
      </w:pPr>
      <w:r w:rsidRPr="00570540">
        <w:rPr>
          <w:rFonts w:ascii="Tahoma" w:eastAsia="Cambria" w:hAnsi="Tahoma" w:cs="Tahoma"/>
          <w:b/>
          <w:bCs/>
          <w:sz w:val="20"/>
          <w:szCs w:val="20"/>
          <w:u w:val="single"/>
          <w:lang w:eastAsia="ar-SA"/>
        </w:rPr>
        <w:t>ROZWIĄZANIE I ODSTĄPIENIE OD UMOWY</w:t>
      </w:r>
    </w:p>
    <w:p w:rsidR="00570540" w:rsidRPr="00570540" w:rsidRDefault="00570540" w:rsidP="00015391">
      <w:pPr>
        <w:numPr>
          <w:ilvl w:val="0"/>
          <w:numId w:val="68"/>
        </w:numPr>
        <w:spacing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570540" w:rsidRPr="00570540" w:rsidRDefault="00570540" w:rsidP="00015391">
      <w:pPr>
        <w:numPr>
          <w:ilvl w:val="0"/>
          <w:numId w:val="68"/>
        </w:numPr>
        <w:suppressAutoHyphens/>
        <w:spacing w:after="0" w:line="240" w:lineRule="auto"/>
        <w:contextualSpacing/>
        <w:jc w:val="both"/>
        <w:rPr>
          <w:rFonts w:ascii="Tahoma" w:eastAsia="Cambria" w:hAnsi="Tahoma" w:cs="Tahoma"/>
          <w:sz w:val="20"/>
          <w:szCs w:val="20"/>
          <w:lang w:eastAsia="ar-SA"/>
        </w:rPr>
      </w:pPr>
      <w:r w:rsidRPr="00570540">
        <w:rPr>
          <w:rFonts w:ascii="Tahoma" w:eastAsia="Cambria" w:hAnsi="Tahoma" w:cs="Tahoma"/>
          <w:sz w:val="20"/>
          <w:szCs w:val="20"/>
          <w:lang w:eastAsia="pl-PL"/>
        </w:rPr>
        <w:t>Zamawiający może rozwiązać umowę ze skutkiem natychmiastowym w przypadku gdy:</w:t>
      </w:r>
    </w:p>
    <w:p w:rsidR="00570540" w:rsidRPr="00570540" w:rsidRDefault="00570540" w:rsidP="00015391">
      <w:pPr>
        <w:numPr>
          <w:ilvl w:val="1"/>
          <w:numId w:val="68"/>
        </w:numPr>
        <w:spacing w:after="0" w:line="240" w:lineRule="auto"/>
        <w:ind w:left="567"/>
        <w:jc w:val="both"/>
        <w:rPr>
          <w:rFonts w:ascii="Tahoma" w:eastAsia="Cambria" w:hAnsi="Tahoma" w:cs="Tahoma"/>
          <w:sz w:val="20"/>
          <w:szCs w:val="20"/>
          <w:lang w:eastAsia="pl-PL"/>
        </w:rPr>
      </w:pPr>
      <w:r w:rsidRPr="00570540">
        <w:rPr>
          <w:rFonts w:ascii="Tahoma" w:eastAsia="Cambria" w:hAnsi="Tahoma" w:cs="Tahoma"/>
          <w:sz w:val="20"/>
          <w:szCs w:val="20"/>
          <w:lang w:eastAsia="pl-PL"/>
        </w:rPr>
        <w:t>Wykonawca pięciokrotnie nie dotrzyma terminów realizacji dostaw częściowych określonych zgodnie z § 2 ust. 8 niniejszej umowy;</w:t>
      </w:r>
    </w:p>
    <w:p w:rsidR="00570540" w:rsidRPr="00570540" w:rsidRDefault="00570540" w:rsidP="00015391">
      <w:pPr>
        <w:numPr>
          <w:ilvl w:val="1"/>
          <w:numId w:val="68"/>
        </w:numPr>
        <w:spacing w:after="0" w:line="240" w:lineRule="auto"/>
        <w:ind w:left="567"/>
        <w:jc w:val="both"/>
        <w:rPr>
          <w:rFonts w:ascii="Tahoma" w:eastAsia="Cambria" w:hAnsi="Tahoma" w:cs="Tahoma"/>
          <w:sz w:val="20"/>
          <w:szCs w:val="20"/>
          <w:lang w:eastAsia="pl-PL"/>
        </w:rPr>
      </w:pPr>
      <w:r w:rsidRPr="00570540">
        <w:rPr>
          <w:rFonts w:ascii="Tahoma" w:eastAsia="Cambria" w:hAnsi="Tahoma" w:cs="Tahoma"/>
          <w:sz w:val="20"/>
          <w:szCs w:val="20"/>
          <w:lang w:eastAsia="pl-PL"/>
        </w:rPr>
        <w:t>opóźnienie w zrealizowaniu  którejkolwiek dostawy częściowej przekroczy 10 dni kalendarzowych;</w:t>
      </w:r>
    </w:p>
    <w:p w:rsidR="00570540" w:rsidRPr="00570540" w:rsidRDefault="00570540" w:rsidP="00015391">
      <w:pPr>
        <w:numPr>
          <w:ilvl w:val="1"/>
          <w:numId w:val="68"/>
        </w:numPr>
        <w:spacing w:after="0" w:line="240" w:lineRule="auto"/>
        <w:ind w:left="567"/>
        <w:jc w:val="both"/>
        <w:rPr>
          <w:rFonts w:ascii="Tahoma" w:eastAsia="Cambria" w:hAnsi="Tahoma" w:cs="Tahoma"/>
          <w:sz w:val="20"/>
          <w:szCs w:val="20"/>
          <w:lang w:eastAsia="pl-PL"/>
        </w:rPr>
      </w:pPr>
      <w:r w:rsidRPr="00570540">
        <w:rPr>
          <w:rFonts w:ascii="Tahoma" w:eastAsia="Cambria" w:hAnsi="Tahoma" w:cs="Tahoma"/>
          <w:sz w:val="20"/>
          <w:szCs w:val="20"/>
          <w:lang w:eastAsia="pl-PL"/>
        </w:rPr>
        <w:t>Wykonawca opóźni się z realizacją któregokolwiek z obowiązków określonych w § 4 umowy                   o ponad 10 dni kalendarzowych.</w:t>
      </w:r>
    </w:p>
    <w:p w:rsidR="00570540" w:rsidRPr="00570540" w:rsidRDefault="00570540" w:rsidP="00015391">
      <w:pPr>
        <w:widowControl w:val="0"/>
        <w:numPr>
          <w:ilvl w:val="0"/>
          <w:numId w:val="68"/>
        </w:numPr>
        <w:tabs>
          <w:tab w:val="left" w:pos="5320"/>
        </w:tabs>
        <w:suppressAutoHyphens/>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Dla skuteczności oświadczenia Zamawiającego o rozwiązaniu umowy wystarczające jest jego wysłane listem poleconym na adres Wykonawcy podany w umowie.</w:t>
      </w:r>
    </w:p>
    <w:p w:rsidR="00570540" w:rsidRPr="00570540" w:rsidRDefault="00570540" w:rsidP="00015391">
      <w:pPr>
        <w:widowControl w:val="0"/>
        <w:numPr>
          <w:ilvl w:val="0"/>
          <w:numId w:val="68"/>
        </w:numPr>
        <w:tabs>
          <w:tab w:val="left" w:pos="5320"/>
        </w:tabs>
        <w:suppressAutoHyphens/>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Rozwiązanie umowy na podstawie ust. 2 niniejszego paragrafu nie zwalnia Wykonawcy od obowiązku zapłaty kar umownych i odszkodowań poza sytuacją przewidzianą w § 5 ust. 5 umowy.</w:t>
      </w:r>
    </w:p>
    <w:p w:rsidR="00570540" w:rsidRPr="00570540" w:rsidRDefault="00570540" w:rsidP="00570540">
      <w:pPr>
        <w:spacing w:after="0" w:line="240" w:lineRule="auto"/>
        <w:jc w:val="center"/>
        <w:rPr>
          <w:rFonts w:ascii="Tahoma" w:eastAsia="Cambria" w:hAnsi="Tahoma" w:cs="Tahoma"/>
          <w:b/>
          <w:bCs/>
          <w:sz w:val="20"/>
          <w:szCs w:val="20"/>
          <w:lang w:eastAsia="pl-PL"/>
        </w:rPr>
      </w:pPr>
      <w:r w:rsidRPr="00570540">
        <w:rPr>
          <w:rFonts w:ascii="Tahoma" w:eastAsia="Cambria" w:hAnsi="Tahoma" w:cs="Tahoma"/>
          <w:b/>
          <w:bCs/>
          <w:sz w:val="20"/>
          <w:szCs w:val="20"/>
          <w:lang w:eastAsia="pl-PL"/>
        </w:rPr>
        <w:t>§ 7.</w:t>
      </w:r>
    </w:p>
    <w:p w:rsidR="00570540" w:rsidRPr="00570540" w:rsidRDefault="00570540" w:rsidP="00570540">
      <w:pPr>
        <w:spacing w:after="0" w:line="240" w:lineRule="auto"/>
        <w:jc w:val="center"/>
        <w:rPr>
          <w:rFonts w:ascii="Tahoma" w:eastAsia="Cambria" w:hAnsi="Tahoma" w:cs="Tahoma"/>
          <w:b/>
          <w:bCs/>
          <w:sz w:val="20"/>
          <w:szCs w:val="20"/>
          <w:u w:val="single"/>
          <w:lang w:eastAsia="pl-PL"/>
        </w:rPr>
      </w:pPr>
      <w:r w:rsidRPr="00570540">
        <w:rPr>
          <w:rFonts w:ascii="Tahoma" w:eastAsia="Cambria" w:hAnsi="Tahoma" w:cs="Tahoma"/>
          <w:b/>
          <w:bCs/>
          <w:sz w:val="20"/>
          <w:szCs w:val="20"/>
          <w:u w:val="single"/>
          <w:lang w:eastAsia="pl-PL"/>
        </w:rPr>
        <w:t>POSTANOWIENIA KOŃCOWE</w:t>
      </w:r>
    </w:p>
    <w:p w:rsidR="00570540" w:rsidRPr="00570540" w:rsidRDefault="00570540" w:rsidP="00570540">
      <w:pPr>
        <w:widowControl w:val="0"/>
        <w:numPr>
          <w:ilvl w:val="0"/>
          <w:numId w:val="58"/>
        </w:numPr>
        <w:suppressAutoHyphens/>
        <w:spacing w:after="0"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Umowa zawarta jest na okres 24 miesięcy od dnia zawarcia umowy</w:t>
      </w:r>
      <w:r w:rsidRPr="00570540">
        <w:rPr>
          <w:rFonts w:ascii="Tahoma" w:eastAsia="Times New Roman" w:hAnsi="Tahoma" w:cs="Tahoma"/>
          <w:sz w:val="20"/>
          <w:szCs w:val="20"/>
          <w:lang w:eastAsia="pl-PL"/>
        </w:rPr>
        <w:t xml:space="preserve"> z zastrzeżeniem ust. 5f) niniejszego paragrafu. </w:t>
      </w:r>
      <w:r w:rsidRPr="00570540">
        <w:rPr>
          <w:rFonts w:ascii="Tahoma" w:eastAsia="Cambria" w:hAnsi="Tahoma" w:cs="Tahoma"/>
          <w:sz w:val="20"/>
          <w:szCs w:val="20"/>
          <w:lang w:eastAsia="pl-PL"/>
        </w:rPr>
        <w:t>.</w:t>
      </w:r>
    </w:p>
    <w:p w:rsidR="00570540" w:rsidRPr="00570540" w:rsidRDefault="00570540" w:rsidP="00570540">
      <w:pPr>
        <w:widowControl w:val="0"/>
        <w:numPr>
          <w:ilvl w:val="0"/>
          <w:numId w:val="58"/>
        </w:numPr>
        <w:tabs>
          <w:tab w:val="num" w:pos="720"/>
        </w:tabs>
        <w:suppressAutoHyphens/>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W sprawach nieuregulowanych niniejszą umową mają zastosowanie odpowiednie przepisy ustawy - Prawo zamówień publicznych i Kodeksu Cywilnego.</w:t>
      </w:r>
    </w:p>
    <w:p w:rsidR="00570540" w:rsidRPr="00570540" w:rsidRDefault="00570540" w:rsidP="00570540">
      <w:pPr>
        <w:widowControl w:val="0"/>
        <w:numPr>
          <w:ilvl w:val="0"/>
          <w:numId w:val="58"/>
        </w:numPr>
        <w:tabs>
          <w:tab w:val="num" w:pos="720"/>
        </w:tabs>
        <w:suppressAutoHyphens/>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W przypadku niejasności w zapisach niniejszej umowy Strony mogą odwołać się do zapisów                     w Specyfikacji Istotnych Warunków Zamówienia.</w:t>
      </w:r>
    </w:p>
    <w:p w:rsidR="00570540" w:rsidRPr="00570540" w:rsidRDefault="00570540" w:rsidP="00570540">
      <w:pPr>
        <w:widowControl w:val="0"/>
        <w:numPr>
          <w:ilvl w:val="0"/>
          <w:numId w:val="58"/>
        </w:numPr>
        <w:suppressAutoHyphens/>
        <w:spacing w:after="0"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Zmiana rachunku bankowego wykonawcy wskazanego  w § 3 ust.3 niniejszej umowy wymaga aneksu do umowy pod rygorem nieważności.</w:t>
      </w:r>
    </w:p>
    <w:p w:rsidR="00570540" w:rsidRPr="00570540" w:rsidRDefault="00570540" w:rsidP="00570540">
      <w:pPr>
        <w:widowControl w:val="0"/>
        <w:numPr>
          <w:ilvl w:val="0"/>
          <w:numId w:val="58"/>
        </w:numPr>
        <w:tabs>
          <w:tab w:val="num" w:pos="720"/>
        </w:tabs>
        <w:suppressAutoHyphens/>
        <w:spacing w:after="0" w:line="240" w:lineRule="auto"/>
        <w:jc w:val="both"/>
        <w:rPr>
          <w:rFonts w:ascii="Tahoma" w:eastAsia="Cambria" w:hAnsi="Tahoma" w:cs="Tahoma"/>
          <w:sz w:val="20"/>
          <w:szCs w:val="20"/>
          <w:lang w:eastAsia="pl-PL"/>
        </w:rPr>
      </w:pPr>
      <w:r w:rsidRPr="00570540">
        <w:rPr>
          <w:rFonts w:ascii="Tahoma" w:eastAsia="Cambria" w:hAnsi="Tahoma" w:cs="Tahoma"/>
          <w:sz w:val="20"/>
          <w:szCs w:val="20"/>
          <w:lang w:eastAsia="pl-PL"/>
        </w:rPr>
        <w:t>Strony dopuszczają zmiany w umowie w zakresie:</w:t>
      </w:r>
    </w:p>
    <w:p w:rsidR="00570540" w:rsidRPr="00015391" w:rsidRDefault="00570540" w:rsidP="00015391">
      <w:pPr>
        <w:pStyle w:val="Akapitzlist"/>
        <w:widowControl w:val="0"/>
        <w:numPr>
          <w:ilvl w:val="0"/>
          <w:numId w:val="69"/>
        </w:numPr>
        <w:suppressAutoHyphens/>
        <w:spacing w:after="0" w:line="240" w:lineRule="auto"/>
        <w:jc w:val="both"/>
        <w:rPr>
          <w:rFonts w:ascii="Tahoma" w:eastAsia="Cambria" w:hAnsi="Tahoma" w:cs="Tahoma"/>
          <w:sz w:val="20"/>
          <w:szCs w:val="20"/>
          <w:lang w:eastAsia="pl-PL"/>
        </w:rPr>
      </w:pPr>
      <w:r w:rsidRPr="00015391">
        <w:rPr>
          <w:rFonts w:ascii="Tahoma" w:eastAsia="Cambria" w:hAnsi="Tahoma" w:cs="Tahoma"/>
          <w:sz w:val="20"/>
          <w:szCs w:val="20"/>
          <w:lang w:eastAsia="pl-PL"/>
        </w:rPr>
        <w:t>zmiany danych stron (np. zmiana siedziby, adresu, nazwy), które wymagają dla swej skuteczności pisemnego powiadomienia drugiej Strony;</w:t>
      </w:r>
    </w:p>
    <w:p w:rsidR="00570540" w:rsidRPr="00015391" w:rsidRDefault="00570540" w:rsidP="00015391">
      <w:pPr>
        <w:pStyle w:val="Akapitzlist"/>
        <w:widowControl w:val="0"/>
        <w:numPr>
          <w:ilvl w:val="0"/>
          <w:numId w:val="69"/>
        </w:numPr>
        <w:suppressAutoHyphens/>
        <w:spacing w:after="0" w:line="240" w:lineRule="auto"/>
        <w:jc w:val="both"/>
        <w:rPr>
          <w:rFonts w:ascii="Tahoma" w:eastAsia="Cambria" w:hAnsi="Tahoma" w:cs="Tahoma"/>
          <w:sz w:val="20"/>
          <w:szCs w:val="20"/>
          <w:lang w:eastAsia="pl-PL"/>
        </w:rPr>
      </w:pPr>
      <w:r w:rsidRPr="00015391">
        <w:rPr>
          <w:rFonts w:ascii="Tahoma" w:eastAsia="Cambria" w:hAnsi="Tahoma" w:cs="Tahoma"/>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rsidR="00570540" w:rsidRPr="00015391" w:rsidRDefault="00570540" w:rsidP="00015391">
      <w:pPr>
        <w:pStyle w:val="Akapitzlist"/>
        <w:widowControl w:val="0"/>
        <w:numPr>
          <w:ilvl w:val="0"/>
          <w:numId w:val="69"/>
        </w:numPr>
        <w:suppressAutoHyphens/>
        <w:spacing w:after="0" w:line="240" w:lineRule="auto"/>
        <w:jc w:val="both"/>
        <w:rPr>
          <w:rFonts w:ascii="Tahoma" w:eastAsia="Cambria" w:hAnsi="Tahoma" w:cs="Tahoma"/>
          <w:sz w:val="20"/>
          <w:szCs w:val="20"/>
        </w:rPr>
      </w:pPr>
      <w:r w:rsidRPr="00015391">
        <w:rPr>
          <w:rFonts w:ascii="Tahoma" w:eastAsia="Cambria" w:hAnsi="Tahoma" w:cs="Tahoma"/>
          <w:sz w:val="20"/>
          <w:szCs w:val="20"/>
        </w:rPr>
        <w:t>tymczasowego dostarczania Produktu leczniczego w jednostkowych opakowaniach o innej ilości sztuk w opakowaniu niż określona w ofercie Wykonawcy w przypadku braku dostępności na rynku produktu leczniczego w zaoferowanej wielkości opakowania;</w:t>
      </w:r>
    </w:p>
    <w:p w:rsidR="00570540" w:rsidRPr="00015391" w:rsidRDefault="00570540" w:rsidP="00015391">
      <w:pPr>
        <w:pStyle w:val="Akapitzlist"/>
        <w:numPr>
          <w:ilvl w:val="0"/>
          <w:numId w:val="69"/>
        </w:numPr>
        <w:spacing w:after="0" w:line="240" w:lineRule="auto"/>
        <w:jc w:val="both"/>
        <w:rPr>
          <w:rFonts w:ascii="Tahoma" w:eastAsia="Cambria" w:hAnsi="Tahoma" w:cs="Tahoma"/>
          <w:sz w:val="20"/>
          <w:szCs w:val="20"/>
          <w:lang w:eastAsia="pl-PL"/>
        </w:rPr>
      </w:pPr>
      <w:r w:rsidRPr="00015391">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p>
    <w:p w:rsidR="00570540" w:rsidRPr="00570540" w:rsidRDefault="00570540" w:rsidP="00570540">
      <w:pPr>
        <w:spacing w:after="0" w:line="240" w:lineRule="auto"/>
        <w:ind w:left="587"/>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rsidR="00570540" w:rsidRPr="00015391" w:rsidRDefault="00570540" w:rsidP="00015391">
      <w:pPr>
        <w:pStyle w:val="Akapitzlist"/>
        <w:numPr>
          <w:ilvl w:val="0"/>
          <w:numId w:val="69"/>
        </w:numPr>
        <w:spacing w:after="0" w:line="240" w:lineRule="auto"/>
        <w:jc w:val="both"/>
        <w:rPr>
          <w:rFonts w:ascii="Tahoma" w:eastAsia="Cambria" w:hAnsi="Tahoma" w:cs="Tahoma"/>
          <w:sz w:val="20"/>
          <w:szCs w:val="20"/>
          <w:lang w:eastAsia="pl-PL"/>
        </w:rPr>
      </w:pPr>
      <w:r w:rsidRPr="00015391">
        <w:rPr>
          <w:rFonts w:ascii="Tahoma" w:eastAsia="Cambria" w:hAnsi="Tahoma" w:cs="Tahoma"/>
          <w:sz w:val="20"/>
          <w:szCs w:val="20"/>
          <w:lang w:eastAsia="pl-PL"/>
        </w:rPr>
        <w:t xml:space="preserve">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w:t>
      </w:r>
      <w:r w:rsidRPr="00015391">
        <w:rPr>
          <w:rFonts w:ascii="Tahoma" w:eastAsia="Cambria" w:hAnsi="Tahoma" w:cs="Tahoma"/>
          <w:sz w:val="20"/>
          <w:szCs w:val="20"/>
          <w:lang w:eastAsia="pl-PL"/>
        </w:rPr>
        <w:lastRenderedPageBreak/>
        <w:t>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570540" w:rsidRPr="00015391" w:rsidRDefault="00570540" w:rsidP="00015391">
      <w:pPr>
        <w:pStyle w:val="Akapitzlist"/>
        <w:numPr>
          <w:ilvl w:val="0"/>
          <w:numId w:val="69"/>
        </w:numPr>
        <w:suppressAutoHyphens/>
        <w:autoSpaceDN w:val="0"/>
        <w:spacing w:after="0" w:line="240" w:lineRule="auto"/>
        <w:jc w:val="both"/>
        <w:textAlignment w:val="baseline"/>
        <w:rPr>
          <w:rFonts w:ascii="Tahoma" w:eastAsia="Cambria" w:hAnsi="Tahoma" w:cs="Tahoma"/>
          <w:b/>
          <w:bCs/>
          <w:sz w:val="20"/>
          <w:szCs w:val="20"/>
          <w:lang w:eastAsia="pl-PL"/>
        </w:rPr>
      </w:pPr>
      <w:r w:rsidRPr="00015391">
        <w:rPr>
          <w:rFonts w:ascii="Tahoma" w:eastAsia="Cambria" w:hAnsi="Tahoma" w:cs="Tahoma"/>
          <w:sz w:val="20"/>
          <w:szCs w:val="20"/>
          <w:lang w:eastAsia="pl-PL"/>
        </w:rPr>
        <w:t xml:space="preserve">wydłużenie okresu trwania umowy w przypadku niewykorzystania całości asortymentu stanowiącego przedmiot umowy , </w:t>
      </w:r>
      <w:r w:rsidRPr="00015391">
        <w:rPr>
          <w:rFonts w:ascii="Tahoma" w:eastAsia="SimSun" w:hAnsi="Tahoma" w:cs="Tahoma"/>
          <w:kern w:val="2"/>
          <w:sz w:val="20"/>
          <w:szCs w:val="20"/>
          <w:lang w:eastAsia="hi-IN" w:bidi="hi-IN"/>
        </w:rPr>
        <w:t>jednak na okres nie dłuższy niż 6 miesięcy.</w:t>
      </w:r>
    </w:p>
    <w:p w:rsidR="00570540" w:rsidRPr="00015391" w:rsidRDefault="00570540" w:rsidP="00015391">
      <w:pPr>
        <w:pStyle w:val="Akapitzlist"/>
        <w:numPr>
          <w:ilvl w:val="0"/>
          <w:numId w:val="69"/>
        </w:numPr>
        <w:spacing w:line="240" w:lineRule="auto"/>
        <w:jc w:val="both"/>
        <w:rPr>
          <w:rFonts w:ascii="Tahoma" w:eastAsia="Cambria" w:hAnsi="Tahoma" w:cs="Tahoma"/>
          <w:bCs/>
          <w:sz w:val="20"/>
          <w:szCs w:val="20"/>
          <w:lang w:eastAsia="pl-PL"/>
        </w:rPr>
      </w:pPr>
      <w:r w:rsidRPr="00015391">
        <w:rPr>
          <w:rFonts w:ascii="Tahoma" w:eastAsia="Cambria" w:hAnsi="Tahoma" w:cs="Tahoma"/>
          <w:bCs/>
          <w:sz w:val="20"/>
          <w:szCs w:val="20"/>
          <w:lang w:eastAsia="pl-PL"/>
        </w:rPr>
        <w:t xml:space="preserve">zwiększenia limitów ilościowych poszczególnych pozycji w danej części w stosunku do ilości określonych w umowie pod warunkiem, że nastąpi to bez zwiększenia łącznej wartości brutto przedmiotu umowy </w:t>
      </w:r>
    </w:p>
    <w:p w:rsidR="00570540" w:rsidRPr="00015391" w:rsidRDefault="00570540" w:rsidP="00015391">
      <w:pPr>
        <w:pStyle w:val="Akapitzlist"/>
        <w:numPr>
          <w:ilvl w:val="0"/>
          <w:numId w:val="69"/>
        </w:numPr>
        <w:spacing w:after="0" w:line="240" w:lineRule="auto"/>
        <w:jc w:val="both"/>
        <w:rPr>
          <w:rFonts w:ascii="Tahoma" w:eastAsia="Cambria" w:hAnsi="Tahoma" w:cs="Tahoma"/>
          <w:sz w:val="20"/>
          <w:szCs w:val="20"/>
          <w:lang w:eastAsia="pl-PL"/>
        </w:rPr>
      </w:pPr>
      <w:r w:rsidRPr="00015391">
        <w:rPr>
          <w:rFonts w:ascii="Tahoma" w:eastAsia="Cambria" w:hAnsi="Tahoma" w:cs="Tahoma"/>
          <w:sz w:val="20"/>
          <w:szCs w:val="20"/>
          <w:lang w:eastAsia="pl-PL"/>
        </w:rPr>
        <w:t>zwiększenie limitów ilościowych w poszczególnych częściach poszczególnych pozycji w stosunku do ilości określonych w umowie w danej części pod warunkiem, że łączna wartość zmian będzie mniejsza niż kwoty określone w przepisach wydanych na podstawie art 11 ust. 8 ustawy Prawo Zamówień Publicznych i jest mniejsza od 10% wartości brutto umowy dotyczącej danej części i wynikać będzie ze zmiany potrzeb Zamawiającego w stosunku do pierwotnie przyjętych w szczególności: wzrost liczby pacjentów, wzrost liczby zabiegów, zmiana procedur w szpitalu itp. (art. 144 ust. 1 pkt. 6 ustawy Prawo Zamówień Publicznych) W takim przypadku wartość umowy w danej części ulegnie zmianie maksymalnie do 10% wartości brutto umowy dotyczącej danej części, natomiast wartość całej umowy ulegnie zmianie odpowiednio o dokonaną zmianę wartości umowy dotyczącej danej części. Cena jednostkowa w ramach zwiększonych limitów ilościowych będzie nie wyższa niż określona w umowie pierwotnej.</w:t>
      </w:r>
    </w:p>
    <w:p w:rsidR="00015391" w:rsidRDefault="00570540" w:rsidP="00015391">
      <w:pPr>
        <w:pStyle w:val="Akapitzlist"/>
        <w:numPr>
          <w:ilvl w:val="0"/>
          <w:numId w:val="69"/>
        </w:numPr>
        <w:spacing w:after="0" w:line="240" w:lineRule="auto"/>
        <w:jc w:val="both"/>
        <w:rPr>
          <w:rFonts w:ascii="Tahoma" w:eastAsia="Cambria" w:hAnsi="Tahoma" w:cs="Tahoma"/>
          <w:sz w:val="20"/>
          <w:szCs w:val="20"/>
          <w:lang w:eastAsia="pl-PL"/>
        </w:rPr>
      </w:pPr>
      <w:r w:rsidRPr="00015391">
        <w:rPr>
          <w:rFonts w:ascii="Tahoma" w:eastAsia="Cambria" w:hAnsi="Tahoma" w:cs="Tahoma"/>
          <w:sz w:val="20"/>
          <w:szCs w:val="20"/>
          <w:lang w:eastAsia="pl-PL"/>
        </w:rPr>
        <w:t>W przypadku zaistnienia okoliczności określonych w art.144 ust.1 pkt 6) ustawy Prawo zamówień publicznych strony mogą przedłużyć okres obowiązywania umowy o kolejne 3 miesiące.</w:t>
      </w:r>
    </w:p>
    <w:p w:rsidR="00015391" w:rsidRDefault="00570540" w:rsidP="00015391">
      <w:pPr>
        <w:pStyle w:val="Akapitzlist"/>
        <w:numPr>
          <w:ilvl w:val="0"/>
          <w:numId w:val="58"/>
        </w:numPr>
        <w:spacing w:after="0" w:line="240" w:lineRule="auto"/>
        <w:jc w:val="both"/>
        <w:rPr>
          <w:rFonts w:ascii="Tahoma" w:eastAsia="Cambria" w:hAnsi="Tahoma" w:cs="Tahoma"/>
          <w:sz w:val="20"/>
          <w:szCs w:val="20"/>
          <w:lang w:eastAsia="pl-PL"/>
        </w:rPr>
      </w:pPr>
      <w:r w:rsidRPr="00015391">
        <w:rPr>
          <w:rFonts w:ascii="Tahoma" w:eastAsia="Cambria" w:hAnsi="Tahoma" w:cs="Tahoma"/>
          <w:sz w:val="20"/>
          <w:szCs w:val="20"/>
          <w:lang w:eastAsia="pl-PL"/>
        </w:rPr>
        <w:t>Zmiany określone w ust. 5 pkt b) - i) wymagają formy pisemnego aneksu pod rygorem nieważności.</w:t>
      </w:r>
    </w:p>
    <w:p w:rsidR="00015391" w:rsidRDefault="00570540" w:rsidP="00015391">
      <w:pPr>
        <w:pStyle w:val="Akapitzlist"/>
        <w:numPr>
          <w:ilvl w:val="0"/>
          <w:numId w:val="58"/>
        </w:numPr>
        <w:spacing w:after="0" w:line="240" w:lineRule="auto"/>
        <w:jc w:val="both"/>
        <w:rPr>
          <w:rFonts w:ascii="Tahoma" w:eastAsia="Cambria" w:hAnsi="Tahoma" w:cs="Tahoma"/>
          <w:sz w:val="20"/>
          <w:szCs w:val="20"/>
          <w:lang w:eastAsia="pl-PL"/>
        </w:rPr>
      </w:pPr>
      <w:r w:rsidRPr="00015391">
        <w:rPr>
          <w:rFonts w:ascii="Tahoma" w:eastAsia="Cambria" w:hAnsi="Tahoma" w:cs="Tahoma"/>
          <w:sz w:val="20"/>
          <w:szCs w:val="20"/>
          <w:lang w:eastAsia="pl-PL"/>
        </w:rPr>
        <w:t xml:space="preserve">Strony przewidują możliwość zmiany umowy w przypadku wystąpienia okoliczności i na zasadach określonych w ustawie o szczególnych rozwiązaniach związanych z zapobieganiem, przeciwdziałaniem i zwalczaniem COVID-19, innych chorób zakaźnych oraz wywołanych nimi sytuacji kryzysowych z dnia 2 marca 2020 r. </w:t>
      </w:r>
      <w:hyperlink r:id="rId31" w:history="1">
        <w:r w:rsidRPr="00015391">
          <w:rPr>
            <w:rFonts w:ascii="Tahoma" w:eastAsia="Cambria" w:hAnsi="Tahoma" w:cs="Tahoma"/>
            <w:sz w:val="20"/>
            <w:szCs w:val="20"/>
            <w:lang w:eastAsia="pl-PL"/>
          </w:rPr>
          <w:t>(Dz.U. z 2020 r. poz. 374</w:t>
        </w:r>
        <w:r w:rsidRPr="00015391">
          <w:rPr>
            <w:rFonts w:ascii="Cambria" w:eastAsia="Cambria" w:hAnsi="Cambria" w:cs="Cambria"/>
          </w:rPr>
          <w:t xml:space="preserve"> </w:t>
        </w:r>
        <w:r w:rsidRPr="00015391">
          <w:rPr>
            <w:rFonts w:ascii="Tahoma" w:eastAsia="Cambria" w:hAnsi="Tahoma" w:cs="Tahoma"/>
            <w:sz w:val="20"/>
            <w:szCs w:val="20"/>
            <w:lang w:eastAsia="pl-PL"/>
          </w:rPr>
          <w:t xml:space="preserve">z </w:t>
        </w:r>
        <w:proofErr w:type="spellStart"/>
        <w:r w:rsidRPr="00015391">
          <w:rPr>
            <w:rFonts w:ascii="Tahoma" w:eastAsia="Cambria" w:hAnsi="Tahoma" w:cs="Tahoma"/>
            <w:sz w:val="20"/>
            <w:szCs w:val="20"/>
            <w:lang w:eastAsia="pl-PL"/>
          </w:rPr>
          <w:t>późn</w:t>
        </w:r>
        <w:proofErr w:type="spellEnd"/>
        <w:r w:rsidRPr="00015391">
          <w:rPr>
            <w:rFonts w:ascii="Tahoma" w:eastAsia="Cambria" w:hAnsi="Tahoma" w:cs="Tahoma"/>
            <w:sz w:val="20"/>
            <w:szCs w:val="20"/>
            <w:lang w:eastAsia="pl-PL"/>
          </w:rPr>
          <w:t>. zm.)</w:t>
        </w:r>
      </w:hyperlink>
      <w:r w:rsidRPr="00015391">
        <w:rPr>
          <w:rFonts w:ascii="Tahoma" w:eastAsia="Cambria" w:hAnsi="Tahoma" w:cs="Tahoma"/>
          <w:sz w:val="20"/>
          <w:szCs w:val="20"/>
          <w:lang w:eastAsia="pl-PL"/>
        </w:rPr>
        <w:t xml:space="preserve"> w okresie obowiązywania tej ustawy.</w:t>
      </w:r>
    </w:p>
    <w:p w:rsidR="00570540" w:rsidRPr="00015391" w:rsidRDefault="00570540" w:rsidP="00015391">
      <w:pPr>
        <w:pStyle w:val="Akapitzlist"/>
        <w:numPr>
          <w:ilvl w:val="0"/>
          <w:numId w:val="58"/>
        </w:numPr>
        <w:spacing w:after="0" w:line="240" w:lineRule="auto"/>
        <w:jc w:val="both"/>
        <w:rPr>
          <w:rFonts w:ascii="Tahoma" w:eastAsia="Cambria" w:hAnsi="Tahoma" w:cs="Tahoma"/>
          <w:sz w:val="20"/>
          <w:szCs w:val="20"/>
          <w:lang w:eastAsia="pl-PL"/>
        </w:rPr>
      </w:pPr>
      <w:r w:rsidRPr="00015391">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570540" w:rsidRPr="00570540" w:rsidRDefault="00570540" w:rsidP="00570540">
      <w:pPr>
        <w:numPr>
          <w:ilvl w:val="0"/>
          <w:numId w:val="59"/>
        </w:numPr>
        <w:spacing w:after="0"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zmiany stawki podatku od towarów i usług,</w:t>
      </w:r>
    </w:p>
    <w:p w:rsidR="00570540" w:rsidRPr="00570540" w:rsidRDefault="00570540" w:rsidP="00570540">
      <w:pPr>
        <w:numPr>
          <w:ilvl w:val="0"/>
          <w:numId w:val="59"/>
        </w:numPr>
        <w:spacing w:after="0"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zmiany wysokości minimalnego wynagrodzenia za pracę albo wysokości minimalnej stawki godzinowej  ustalonych na podstawie przepisów  ustawy z dnia 10 października 2002 r.                       o minimalnym wynagrodzeniu za pracę,</w:t>
      </w:r>
    </w:p>
    <w:p w:rsidR="00570540" w:rsidRPr="00570540" w:rsidRDefault="00570540" w:rsidP="00570540">
      <w:pPr>
        <w:numPr>
          <w:ilvl w:val="0"/>
          <w:numId w:val="59"/>
        </w:numPr>
        <w:spacing w:after="0"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rsidR="00015391" w:rsidRDefault="00570540" w:rsidP="00015391">
      <w:pPr>
        <w:numPr>
          <w:ilvl w:val="0"/>
          <w:numId w:val="59"/>
        </w:numPr>
        <w:spacing w:after="0"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zmiany zasad gromadzenia i wysokości wpłat do pracowniczych planów kapitałowych, o których mowa w ustawie z dnia 4 października 2018 r. o pracowniczych planach kapitałowych– jeżeli zmiany te będą miały wpływ na koszty wykonania zamówienia przez wykonawcę.</w:t>
      </w:r>
    </w:p>
    <w:p w:rsidR="00015391" w:rsidRDefault="00015391" w:rsidP="00015391">
      <w:pPr>
        <w:pStyle w:val="Akapitzlist"/>
        <w:spacing w:after="0" w:line="240" w:lineRule="auto"/>
        <w:ind w:left="624"/>
        <w:jc w:val="both"/>
        <w:rPr>
          <w:rFonts w:ascii="Tahoma" w:eastAsia="Cambria" w:hAnsi="Tahoma" w:cs="Tahoma"/>
          <w:sz w:val="20"/>
          <w:szCs w:val="20"/>
          <w:lang w:eastAsia="pl-PL"/>
        </w:rPr>
      </w:pPr>
    </w:p>
    <w:p w:rsidR="00570540" w:rsidRPr="00015391" w:rsidRDefault="00570540" w:rsidP="00015391">
      <w:pPr>
        <w:pStyle w:val="Akapitzlist"/>
        <w:numPr>
          <w:ilvl w:val="0"/>
          <w:numId w:val="58"/>
        </w:numPr>
        <w:spacing w:after="0" w:line="240" w:lineRule="auto"/>
        <w:jc w:val="both"/>
        <w:rPr>
          <w:rFonts w:ascii="Tahoma" w:eastAsia="Cambria" w:hAnsi="Tahoma" w:cs="Tahoma"/>
          <w:sz w:val="20"/>
          <w:szCs w:val="20"/>
          <w:lang w:eastAsia="pl-PL"/>
        </w:rPr>
      </w:pPr>
      <w:r w:rsidRPr="00015391">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570540" w:rsidRPr="00570540" w:rsidRDefault="00570540" w:rsidP="00570540">
      <w:pPr>
        <w:numPr>
          <w:ilvl w:val="0"/>
          <w:numId w:val="60"/>
        </w:numPr>
        <w:spacing w:after="0"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 xml:space="preserve">wskazanie okoliczności stanowiącej podstawę do zmiany </w:t>
      </w:r>
    </w:p>
    <w:p w:rsidR="00570540" w:rsidRPr="00570540" w:rsidRDefault="00570540" w:rsidP="00570540">
      <w:pPr>
        <w:numPr>
          <w:ilvl w:val="0"/>
          <w:numId w:val="60"/>
        </w:numPr>
        <w:spacing w:after="0"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uzasadnienie wskazujące jaki wpływ ma okoliczność na wysokość wynagrodzenia Wykonawcy,</w:t>
      </w:r>
    </w:p>
    <w:p w:rsidR="00570540" w:rsidRPr="00570540" w:rsidRDefault="00570540" w:rsidP="00570540">
      <w:pPr>
        <w:numPr>
          <w:ilvl w:val="0"/>
          <w:numId w:val="60"/>
        </w:numPr>
        <w:spacing w:after="0" w:line="240" w:lineRule="auto"/>
        <w:contextualSpacing/>
        <w:jc w:val="both"/>
        <w:rPr>
          <w:rFonts w:ascii="Tahoma" w:eastAsia="Cambria" w:hAnsi="Tahoma" w:cs="Tahoma"/>
          <w:sz w:val="20"/>
          <w:szCs w:val="20"/>
          <w:lang w:eastAsia="pl-PL"/>
        </w:rPr>
      </w:pPr>
      <w:r w:rsidRPr="00570540">
        <w:rPr>
          <w:rFonts w:ascii="Tahoma" w:eastAsia="Cambria" w:hAnsi="Tahoma" w:cs="Tahoma"/>
          <w:sz w:val="20"/>
          <w:szCs w:val="20"/>
          <w:lang w:eastAsia="pl-PL"/>
        </w:rPr>
        <w:t>propozycję nowej wysokości wynagrodzenia.</w:t>
      </w:r>
    </w:p>
    <w:p w:rsidR="00015391" w:rsidRDefault="00570540" w:rsidP="00015391">
      <w:pPr>
        <w:suppressAutoHyphens/>
        <w:spacing w:after="0" w:line="100" w:lineRule="atLeast"/>
        <w:ind w:left="358"/>
        <w:jc w:val="both"/>
        <w:rPr>
          <w:rFonts w:ascii="Tahoma" w:eastAsia="Cambria" w:hAnsi="Tahoma" w:cs="Tahoma"/>
          <w:sz w:val="20"/>
          <w:szCs w:val="20"/>
          <w:lang w:eastAsia="pl-PL"/>
        </w:rPr>
      </w:pPr>
      <w:r w:rsidRPr="00570540">
        <w:rPr>
          <w:rFonts w:ascii="Tahoma" w:eastAsia="Cambria" w:hAnsi="Tahoma" w:cs="Tahoma"/>
          <w:sz w:val="20"/>
          <w:szCs w:val="20"/>
          <w:lang w:eastAsia="pl-PL"/>
        </w:rPr>
        <w:t xml:space="preserve">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w:t>
      </w:r>
      <w:r w:rsidR="00015391">
        <w:rPr>
          <w:rFonts w:ascii="Tahoma" w:eastAsia="Cambria" w:hAnsi="Tahoma" w:cs="Tahoma"/>
          <w:sz w:val="20"/>
          <w:szCs w:val="20"/>
          <w:lang w:eastAsia="pl-PL"/>
        </w:rPr>
        <w:t>koniec miesiąca kalendarzowego.</w:t>
      </w:r>
    </w:p>
    <w:p w:rsidR="00015391" w:rsidRDefault="00570540" w:rsidP="00015391">
      <w:pPr>
        <w:pStyle w:val="Akapitzlist"/>
        <w:numPr>
          <w:ilvl w:val="0"/>
          <w:numId w:val="58"/>
        </w:numPr>
        <w:suppressAutoHyphens/>
        <w:spacing w:after="0" w:line="100" w:lineRule="atLeast"/>
        <w:jc w:val="both"/>
        <w:rPr>
          <w:rFonts w:ascii="Tahoma" w:eastAsia="Cambria" w:hAnsi="Tahoma" w:cs="Tahoma"/>
          <w:sz w:val="20"/>
          <w:szCs w:val="20"/>
          <w:lang w:eastAsia="pl-PL"/>
        </w:rPr>
      </w:pPr>
      <w:r w:rsidRPr="00015391">
        <w:rPr>
          <w:rFonts w:ascii="Tahoma" w:eastAsia="Cambri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rsidR="00015391" w:rsidRDefault="00570540" w:rsidP="00015391">
      <w:pPr>
        <w:pStyle w:val="Akapitzlist"/>
        <w:numPr>
          <w:ilvl w:val="0"/>
          <w:numId w:val="58"/>
        </w:numPr>
        <w:suppressAutoHyphens/>
        <w:spacing w:after="0" w:line="100" w:lineRule="atLeast"/>
        <w:jc w:val="both"/>
        <w:rPr>
          <w:rFonts w:ascii="Tahoma" w:eastAsia="Cambria" w:hAnsi="Tahoma" w:cs="Tahoma"/>
          <w:sz w:val="20"/>
          <w:szCs w:val="20"/>
          <w:lang w:eastAsia="pl-PL"/>
        </w:rPr>
      </w:pPr>
      <w:r w:rsidRPr="00015391">
        <w:rPr>
          <w:rFonts w:ascii="Tahoma" w:eastAsia="Cambria" w:hAnsi="Tahoma" w:cs="Tahoma"/>
          <w:sz w:val="20"/>
          <w:szCs w:val="20"/>
          <w:lang w:eastAsia="pl-PL"/>
        </w:rPr>
        <w:t>Wszelkie spory wynikłe na tle realizacji umowy będzie rozstrzygał sąd powszechny właściwy miejscowo dla siedziby Zamawiającego.</w:t>
      </w:r>
    </w:p>
    <w:p w:rsidR="00570540" w:rsidRPr="00015391" w:rsidRDefault="00570540" w:rsidP="00015391">
      <w:pPr>
        <w:pStyle w:val="Akapitzlist"/>
        <w:numPr>
          <w:ilvl w:val="0"/>
          <w:numId w:val="58"/>
        </w:numPr>
        <w:suppressAutoHyphens/>
        <w:spacing w:after="0" w:line="100" w:lineRule="atLeast"/>
        <w:jc w:val="both"/>
        <w:rPr>
          <w:rFonts w:ascii="Tahoma" w:eastAsia="Cambria" w:hAnsi="Tahoma" w:cs="Tahoma"/>
          <w:sz w:val="20"/>
          <w:szCs w:val="20"/>
          <w:lang w:eastAsia="pl-PL"/>
        </w:rPr>
      </w:pPr>
      <w:r w:rsidRPr="00015391">
        <w:rPr>
          <w:rFonts w:ascii="Tahoma" w:eastAsia="Cambria" w:hAnsi="Tahoma" w:cs="Tahoma"/>
          <w:sz w:val="20"/>
          <w:szCs w:val="20"/>
          <w:lang w:eastAsia="pl-PL"/>
        </w:rPr>
        <w:lastRenderedPageBreak/>
        <w:t>Umowę sporządzono w trzech jednobrzmiących egzemplarzach, dwa egzemplarze                                  dla Zamawiającego, jeden egzemplarz dla Wykonawcy</w:t>
      </w:r>
    </w:p>
    <w:p w:rsidR="00570540" w:rsidRPr="00570540" w:rsidRDefault="00570540" w:rsidP="00570540">
      <w:pPr>
        <w:widowControl w:val="0"/>
        <w:suppressAutoHyphens/>
        <w:spacing w:after="0" w:line="240" w:lineRule="auto"/>
        <w:rPr>
          <w:rFonts w:ascii="Tahoma" w:eastAsia="Cambria" w:hAnsi="Tahoma" w:cs="Tahoma"/>
          <w:kern w:val="2"/>
          <w:sz w:val="20"/>
          <w:szCs w:val="20"/>
          <w:lang w:eastAsia="ar-SA"/>
        </w:rPr>
      </w:pPr>
    </w:p>
    <w:p w:rsidR="00570540" w:rsidRPr="00570540" w:rsidRDefault="00570540" w:rsidP="00570540">
      <w:pPr>
        <w:widowControl w:val="0"/>
        <w:suppressAutoHyphens/>
        <w:spacing w:after="0" w:line="240" w:lineRule="auto"/>
        <w:rPr>
          <w:rFonts w:ascii="Tahoma" w:eastAsia="Cambria" w:hAnsi="Tahoma" w:cs="Tahoma"/>
          <w:kern w:val="2"/>
          <w:sz w:val="20"/>
          <w:szCs w:val="20"/>
          <w:lang w:eastAsia="ar-SA"/>
        </w:rPr>
      </w:pPr>
      <w:r w:rsidRPr="00570540">
        <w:rPr>
          <w:rFonts w:ascii="Tahoma" w:eastAsia="Cambria" w:hAnsi="Tahoma" w:cs="Tahoma"/>
          <w:kern w:val="2"/>
          <w:sz w:val="20"/>
          <w:szCs w:val="20"/>
          <w:lang w:eastAsia="ar-SA"/>
        </w:rPr>
        <w:t>Załączniki do umowy:</w:t>
      </w:r>
    </w:p>
    <w:p w:rsidR="00570540" w:rsidRPr="00570540" w:rsidRDefault="00570540" w:rsidP="00570540">
      <w:pPr>
        <w:spacing w:after="0" w:line="240" w:lineRule="auto"/>
        <w:ind w:left="360"/>
        <w:contextualSpacing/>
        <w:rPr>
          <w:rFonts w:ascii="Tahoma" w:eastAsia="Cambria" w:hAnsi="Tahoma" w:cs="Tahoma"/>
          <w:sz w:val="20"/>
          <w:szCs w:val="20"/>
          <w:lang w:eastAsia="pl-PL"/>
        </w:rPr>
      </w:pPr>
      <w:r>
        <w:rPr>
          <w:rFonts w:ascii="Tahoma" w:eastAsia="Cambria" w:hAnsi="Tahoma" w:cs="Tahoma"/>
          <w:sz w:val="20"/>
          <w:szCs w:val="20"/>
          <w:lang w:eastAsia="pl-PL"/>
        </w:rPr>
        <w:t>1</w:t>
      </w:r>
      <w:r w:rsidRPr="00570540">
        <w:rPr>
          <w:rFonts w:ascii="Tahoma" w:eastAsia="Cambria" w:hAnsi="Tahoma" w:cs="Tahoma"/>
          <w:sz w:val="20"/>
          <w:szCs w:val="20"/>
          <w:lang w:eastAsia="pl-PL"/>
        </w:rPr>
        <w:t>Formularz asortymentowo-cenowy</w:t>
      </w:r>
    </w:p>
    <w:p w:rsidR="00570540" w:rsidRPr="00570540" w:rsidRDefault="00570540" w:rsidP="00570540">
      <w:pPr>
        <w:keepNext/>
        <w:widowControl w:val="0"/>
        <w:suppressAutoHyphens/>
        <w:spacing w:after="0" w:line="240" w:lineRule="auto"/>
        <w:ind w:left="227"/>
        <w:outlineLvl w:val="5"/>
        <w:rPr>
          <w:rFonts w:ascii="Tahoma" w:eastAsia="Cambria" w:hAnsi="Tahoma" w:cs="Tahoma"/>
          <w:b/>
          <w:bCs/>
          <w:sz w:val="20"/>
          <w:szCs w:val="20"/>
          <w:lang w:eastAsia="ar-SA"/>
        </w:rPr>
      </w:pPr>
    </w:p>
    <w:p w:rsidR="00570540" w:rsidRPr="00570540" w:rsidRDefault="00570540" w:rsidP="00570540">
      <w:pPr>
        <w:keepNext/>
        <w:widowControl w:val="0"/>
        <w:suppressAutoHyphens/>
        <w:spacing w:after="0" w:line="240" w:lineRule="auto"/>
        <w:ind w:left="227"/>
        <w:outlineLvl w:val="5"/>
        <w:rPr>
          <w:rFonts w:ascii="Tahoma" w:eastAsia="Cambria" w:hAnsi="Tahoma" w:cs="Tahoma"/>
          <w:b/>
          <w:bCs/>
          <w:sz w:val="20"/>
          <w:szCs w:val="20"/>
          <w:lang w:eastAsia="ar-SA"/>
        </w:rPr>
      </w:pPr>
      <w:r w:rsidRPr="00570540">
        <w:rPr>
          <w:rFonts w:ascii="Tahoma" w:eastAsia="Cambria" w:hAnsi="Tahoma" w:cs="Tahoma"/>
          <w:b/>
          <w:bCs/>
          <w:sz w:val="20"/>
          <w:szCs w:val="20"/>
          <w:lang w:eastAsia="ar-SA"/>
        </w:rPr>
        <w:t>Wykonawca</w:t>
      </w:r>
      <w:r w:rsidRPr="00570540">
        <w:rPr>
          <w:rFonts w:ascii="Tahoma" w:eastAsia="Cambria" w:hAnsi="Tahoma" w:cs="Tahoma"/>
          <w:b/>
          <w:bCs/>
          <w:sz w:val="20"/>
          <w:szCs w:val="20"/>
          <w:lang w:eastAsia="ar-SA"/>
        </w:rPr>
        <w:tab/>
      </w:r>
      <w:r w:rsidRPr="00570540">
        <w:rPr>
          <w:rFonts w:ascii="Tahoma" w:eastAsia="Cambria" w:hAnsi="Tahoma" w:cs="Tahoma"/>
          <w:b/>
          <w:bCs/>
          <w:sz w:val="20"/>
          <w:szCs w:val="20"/>
          <w:lang w:eastAsia="ar-SA"/>
        </w:rPr>
        <w:tab/>
      </w:r>
      <w:r w:rsidRPr="00570540">
        <w:rPr>
          <w:rFonts w:ascii="Tahoma" w:eastAsia="Cambria" w:hAnsi="Tahoma" w:cs="Tahoma"/>
          <w:b/>
          <w:bCs/>
          <w:sz w:val="20"/>
          <w:szCs w:val="20"/>
          <w:lang w:eastAsia="ar-SA"/>
        </w:rPr>
        <w:tab/>
      </w:r>
      <w:r w:rsidRPr="00570540">
        <w:rPr>
          <w:rFonts w:ascii="Tahoma" w:eastAsia="Cambria" w:hAnsi="Tahoma" w:cs="Tahoma"/>
          <w:b/>
          <w:bCs/>
          <w:sz w:val="20"/>
          <w:szCs w:val="20"/>
          <w:lang w:eastAsia="ar-SA"/>
        </w:rPr>
        <w:tab/>
      </w:r>
      <w:r w:rsidRPr="00570540">
        <w:rPr>
          <w:rFonts w:ascii="Tahoma" w:eastAsia="Cambria" w:hAnsi="Tahoma" w:cs="Tahoma"/>
          <w:b/>
          <w:bCs/>
          <w:sz w:val="20"/>
          <w:szCs w:val="20"/>
          <w:lang w:eastAsia="ar-SA"/>
        </w:rPr>
        <w:tab/>
      </w:r>
      <w:r w:rsidRPr="00570540">
        <w:rPr>
          <w:rFonts w:ascii="Tahoma" w:eastAsia="Cambria" w:hAnsi="Tahoma" w:cs="Tahoma"/>
          <w:b/>
          <w:bCs/>
          <w:sz w:val="20"/>
          <w:szCs w:val="20"/>
          <w:lang w:eastAsia="ar-SA"/>
        </w:rPr>
        <w:tab/>
      </w:r>
      <w:r w:rsidRPr="00570540">
        <w:rPr>
          <w:rFonts w:ascii="Tahoma" w:eastAsia="Cambria" w:hAnsi="Tahoma" w:cs="Tahoma"/>
          <w:b/>
          <w:bCs/>
          <w:sz w:val="20"/>
          <w:szCs w:val="20"/>
          <w:lang w:eastAsia="ar-SA"/>
        </w:rPr>
        <w:tab/>
      </w:r>
      <w:r w:rsidRPr="00570540">
        <w:rPr>
          <w:rFonts w:ascii="Tahoma" w:eastAsia="Cambria" w:hAnsi="Tahoma" w:cs="Tahoma"/>
          <w:b/>
          <w:bCs/>
          <w:sz w:val="20"/>
          <w:szCs w:val="20"/>
          <w:lang w:eastAsia="ar-SA"/>
        </w:rPr>
        <w:tab/>
        <w:t>Zamawiający</w:t>
      </w:r>
    </w:p>
    <w:p w:rsidR="00570540" w:rsidRPr="00570540" w:rsidRDefault="00570540" w:rsidP="00570540">
      <w:pPr>
        <w:rPr>
          <w:rFonts w:ascii="Cambria" w:eastAsia="Cambria" w:hAnsi="Cambria" w:cs="Cambria"/>
        </w:rPr>
      </w:pPr>
    </w:p>
    <w:p w:rsidR="00570540" w:rsidRDefault="00570540"/>
    <w:p w:rsidR="00570540" w:rsidRDefault="00570540"/>
    <w:p w:rsidR="00570540" w:rsidRDefault="00570540"/>
    <w:p w:rsidR="00570540" w:rsidRDefault="00570540"/>
    <w:p w:rsidR="00570540" w:rsidRDefault="00570540"/>
    <w:p w:rsidR="00570540" w:rsidRDefault="00570540"/>
    <w:p w:rsidR="006404A8" w:rsidRDefault="006404A8"/>
    <w:p w:rsidR="006404A8" w:rsidRDefault="006404A8"/>
    <w:p w:rsidR="006404A8" w:rsidRDefault="006404A8"/>
    <w:sectPr w:rsidR="006404A8" w:rsidSect="00B2187C">
      <w:pgSz w:w="11906" w:h="16838"/>
      <w:pgMar w:top="680" w:right="1304" w:bottom="680"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8FB" w:rsidRDefault="00D558FB" w:rsidP="00CC5192">
      <w:pPr>
        <w:spacing w:after="0" w:line="240" w:lineRule="auto"/>
      </w:pPr>
      <w:r>
        <w:separator/>
      </w:r>
    </w:p>
  </w:endnote>
  <w:endnote w:type="continuationSeparator" w:id="0">
    <w:p w:rsidR="00D558FB" w:rsidRDefault="00D558FB"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imesNewRoman,Bold">
    <w:altName w:val="Yu Gothic"/>
    <w:panose1 w:val="00000000000000000000"/>
    <w:charset w:val="80"/>
    <w:family w:val="auto"/>
    <w:notTrueType/>
    <w:pitch w:val="default"/>
    <w:sig w:usb0="00000005" w:usb1="08070000" w:usb2="00000010" w:usb3="00000000" w:csb0="00020002"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charset w:val="EE"/>
    <w:family w:val="auto"/>
    <w:pitch w:val="default"/>
  </w:font>
  <w:font w:name="TTE160EC48t00">
    <w:altName w:val="MS Mincho"/>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TE1BCD910t00">
    <w:altName w:val="MS Mincho"/>
    <w:panose1 w:val="00000000000000000000"/>
    <w:charset w:val="80"/>
    <w:family w:val="auto"/>
    <w:notTrueType/>
    <w:pitch w:val="default"/>
    <w:sig w:usb0="00000001" w:usb1="08070000" w:usb2="00000010" w:usb3="00000000" w:csb0="00020000" w:csb1="00000000"/>
  </w:font>
  <w:font w:name="Ubuntu">
    <w:altName w:val="Segoe Script"/>
    <w:panose1 w:val="020B0504030602030204"/>
    <w:charset w:val="EE"/>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8FB" w:rsidRDefault="00D558FB" w:rsidP="00CC5192">
      <w:pPr>
        <w:spacing w:after="0" w:line="240" w:lineRule="auto"/>
      </w:pPr>
      <w:r>
        <w:separator/>
      </w:r>
    </w:p>
  </w:footnote>
  <w:footnote w:type="continuationSeparator" w:id="0">
    <w:p w:rsidR="00D558FB" w:rsidRDefault="00D558FB" w:rsidP="00CC5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04"/>
    <w:multiLevelType w:val="singleLevel"/>
    <w:tmpl w:val="00000004"/>
    <w:name w:val="WW8Num4"/>
    <w:lvl w:ilvl="0">
      <w:start w:val="1"/>
      <w:numFmt w:val="decimal"/>
      <w:lvlText w:val="%1."/>
      <w:lvlJc w:val="left"/>
      <w:pPr>
        <w:tabs>
          <w:tab w:val="num" w:pos="397"/>
        </w:tabs>
        <w:ind w:left="397" w:hanging="397"/>
      </w:pPr>
    </w:lvl>
  </w:abstractNum>
  <w:abstractNum w:abstractNumId="2">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1D"/>
    <w:multiLevelType w:val="singleLevel"/>
    <w:tmpl w:val="751425F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4">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6">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484D32"/>
    <w:multiLevelType w:val="hybridMultilevel"/>
    <w:tmpl w:val="7DF83200"/>
    <w:lvl w:ilvl="0" w:tplc="1FD20E0C">
      <w:start w:val="1"/>
      <w:numFmt w:val="decimal"/>
      <w:lvlText w:val="%1."/>
      <w:lvlJc w:val="left"/>
      <w:pPr>
        <w:ind w:left="720" w:hanging="360"/>
      </w:pPr>
      <w:rPr>
        <w:rFonts w:ascii="Tahoma" w:hAnsi="Tahom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
    <w:nsid w:val="07F4599B"/>
    <w:multiLevelType w:val="hybridMultilevel"/>
    <w:tmpl w:val="E67A54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9595CD3"/>
    <w:multiLevelType w:val="hybridMultilevel"/>
    <w:tmpl w:val="ADD0A14E"/>
    <w:lvl w:ilvl="0" w:tplc="35E2AE0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3">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6">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7">
    <w:nsid w:val="0D4832EF"/>
    <w:multiLevelType w:val="hybridMultilevel"/>
    <w:tmpl w:val="944E0652"/>
    <w:lvl w:ilvl="0" w:tplc="6784B86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F9A28AC"/>
    <w:multiLevelType w:val="hybridMultilevel"/>
    <w:tmpl w:val="617E8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FB84871"/>
    <w:multiLevelType w:val="hybridMultilevel"/>
    <w:tmpl w:val="909C346E"/>
    <w:lvl w:ilvl="0" w:tplc="0B0AB9B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137E7EB0"/>
    <w:multiLevelType w:val="hybridMultilevel"/>
    <w:tmpl w:val="14987C60"/>
    <w:lvl w:ilvl="0" w:tplc="F81E454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67F4123"/>
    <w:multiLevelType w:val="hybridMultilevel"/>
    <w:tmpl w:val="A9A6D6DA"/>
    <w:lvl w:ilvl="0" w:tplc="270EB270">
      <w:start w:val="1"/>
      <w:numFmt w:val="lowerLetter"/>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8CA2520"/>
    <w:multiLevelType w:val="hybridMultilevel"/>
    <w:tmpl w:val="CAA6B7B8"/>
    <w:lvl w:ilvl="0" w:tplc="374850F8">
      <w:start w:val="1"/>
      <w:numFmt w:val="lowerLetter"/>
      <w:lvlText w:val="%1)"/>
      <w:lvlJc w:val="left"/>
      <w:pPr>
        <w:ind w:left="1082" w:hanging="360"/>
      </w:pPr>
      <w:rPr>
        <w:rFonts w:ascii="Tahoma" w:hAnsi="Tahoma" w:hint="default"/>
        <w:b w:val="0"/>
        <w:i w:val="0"/>
        <w:sz w:val="20"/>
        <w:szCs w:val="24"/>
      </w:rPr>
    </w:lvl>
    <w:lvl w:ilvl="1" w:tplc="04150019" w:tentative="1">
      <w:start w:val="1"/>
      <w:numFmt w:val="lowerLetter"/>
      <w:lvlText w:val="%2."/>
      <w:lvlJc w:val="left"/>
      <w:pPr>
        <w:ind w:left="1802" w:hanging="360"/>
      </w:pPr>
    </w:lvl>
    <w:lvl w:ilvl="2" w:tplc="0415001B" w:tentative="1">
      <w:start w:val="1"/>
      <w:numFmt w:val="lowerRoman"/>
      <w:lvlText w:val="%3."/>
      <w:lvlJc w:val="righ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26">
    <w:nsid w:val="1A0603E1"/>
    <w:multiLevelType w:val="hybridMultilevel"/>
    <w:tmpl w:val="79A88560"/>
    <w:lvl w:ilvl="0" w:tplc="407AF270">
      <w:start w:val="1"/>
      <w:numFmt w:val="decimal"/>
      <w:lvlText w:val="%1."/>
      <w:lvlJc w:val="left"/>
      <w:pPr>
        <w:ind w:left="360" w:hanging="360"/>
      </w:pPr>
      <w:rPr>
        <w:rFonts w:ascii="Tahoma" w:hAnsi="Tahoma" w:cs="Tahoma" w:hint="default"/>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1AF428AA"/>
    <w:multiLevelType w:val="hybridMultilevel"/>
    <w:tmpl w:val="F126E6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1D4E7393"/>
    <w:multiLevelType w:val="hybridMultilevel"/>
    <w:tmpl w:val="72CC78F4"/>
    <w:lvl w:ilvl="0" w:tplc="0B0AB9B8">
      <w:start w:val="1"/>
      <w:numFmt w:val="bullet"/>
      <w:lvlText w:val="-"/>
      <w:lvlJc w:val="left"/>
      <w:pPr>
        <w:tabs>
          <w:tab w:val="num" w:pos="530"/>
        </w:tabs>
        <w:ind w:left="510"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1">
    <w:nsid w:val="1FC463D2"/>
    <w:multiLevelType w:val="multilevel"/>
    <w:tmpl w:val="0E3A2E4E"/>
    <w:lvl w:ilvl="0">
      <w:start w:val="1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20DA7331"/>
    <w:multiLevelType w:val="hybridMultilevel"/>
    <w:tmpl w:val="D8BA0B9E"/>
    <w:lvl w:ilvl="0" w:tplc="0F80FB9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2B06B00"/>
    <w:multiLevelType w:val="hybridMultilevel"/>
    <w:tmpl w:val="CC985BB8"/>
    <w:name w:val="WW8Num264224"/>
    <w:lvl w:ilvl="0" w:tplc="2BD29EA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29B13786"/>
    <w:multiLevelType w:val="multilevel"/>
    <w:tmpl w:val="DCC0438E"/>
    <w:lvl w:ilvl="0">
      <w:start w:val="2"/>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2CC11BDA"/>
    <w:multiLevelType w:val="hybridMultilevel"/>
    <w:tmpl w:val="46F828DC"/>
    <w:lvl w:ilvl="0" w:tplc="754A15B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E750747"/>
    <w:multiLevelType w:val="hybridMultilevel"/>
    <w:tmpl w:val="7C7ABA8A"/>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nsid w:val="338954ED"/>
    <w:multiLevelType w:val="hybridMultilevel"/>
    <w:tmpl w:val="F9EC6246"/>
    <w:lvl w:ilvl="0" w:tplc="EECE1A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393908D5"/>
    <w:multiLevelType w:val="hybridMultilevel"/>
    <w:tmpl w:val="0B0AE18C"/>
    <w:lvl w:ilvl="0" w:tplc="E0C20BF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9A06127"/>
    <w:multiLevelType w:val="hybridMultilevel"/>
    <w:tmpl w:val="F4B6AE04"/>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4ADB01ED"/>
    <w:multiLevelType w:val="hybridMultilevel"/>
    <w:tmpl w:val="2DAA4C3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9AF07886">
      <w:start w:val="2"/>
      <w:numFmt w:val="decimal"/>
      <w:lvlText w:val="%3."/>
      <w:lvlJc w:val="left"/>
      <w:pPr>
        <w:tabs>
          <w:tab w:val="num" w:pos="360"/>
        </w:tabs>
        <w:ind w:left="340" w:hanging="340"/>
      </w:pPr>
      <w:rPr>
        <w:rFonts w:ascii="Tahoma" w:hAnsi="Tahoma" w:cs="Tahoma" w:hint="default"/>
        <w:b w:val="0"/>
        <w:bCs w:val="0"/>
        <w:i w:val="0"/>
        <w:iCs w:val="0"/>
        <w:color w:val="auto"/>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4CE115E5"/>
    <w:multiLevelType w:val="hybridMultilevel"/>
    <w:tmpl w:val="C92E7DDC"/>
    <w:lvl w:ilvl="0" w:tplc="CDEA1DD0">
      <w:start w:val="1"/>
      <w:numFmt w:val="decimal"/>
      <w:lvlText w:val="%1)"/>
      <w:lvlJc w:val="left"/>
      <w:pPr>
        <w:ind w:left="720" w:hanging="360"/>
      </w:pPr>
      <w:rPr>
        <w:rFonts w:ascii="Tahoma" w:eastAsia="Cambri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51266E1D"/>
    <w:multiLevelType w:val="hybridMultilevel"/>
    <w:tmpl w:val="AF0A9C1A"/>
    <w:name w:val="WW8Num9222"/>
    <w:lvl w:ilvl="0" w:tplc="31D08510">
      <w:start w:val="6"/>
      <w:numFmt w:val="decimal"/>
      <w:lvlText w:val="%1."/>
      <w:lvlJc w:val="left"/>
      <w:pPr>
        <w:tabs>
          <w:tab w:val="num" w:pos="360"/>
        </w:tabs>
        <w:ind w:left="340" w:hanging="340"/>
      </w:pPr>
      <w:rPr>
        <w:rFonts w:hint="default"/>
        <w:b w:val="0"/>
        <w:i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53">
    <w:nsid w:val="5B452572"/>
    <w:multiLevelType w:val="multilevel"/>
    <w:tmpl w:val="DAE8B622"/>
    <w:name w:val="WW8Num14823332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54">
    <w:nsid w:val="5C241A30"/>
    <w:multiLevelType w:val="hybridMultilevel"/>
    <w:tmpl w:val="9BB61E82"/>
    <w:lvl w:ilvl="0" w:tplc="2F06547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nsid w:val="5DF9591B"/>
    <w:multiLevelType w:val="hybridMultilevel"/>
    <w:tmpl w:val="3752AA66"/>
    <w:lvl w:ilvl="0" w:tplc="4BAC6F56">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58">
    <w:nsid w:val="60252CA4"/>
    <w:multiLevelType w:val="hybridMultilevel"/>
    <w:tmpl w:val="5E6A6740"/>
    <w:lvl w:ilvl="0" w:tplc="6FFEDBD0">
      <w:start w:val="5"/>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9">
    <w:nsid w:val="617E7695"/>
    <w:multiLevelType w:val="hybridMultilevel"/>
    <w:tmpl w:val="ED5EE116"/>
    <w:lvl w:ilvl="0" w:tplc="C586425E">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6670212A"/>
    <w:multiLevelType w:val="hybridMultilevel"/>
    <w:tmpl w:val="3F04EECE"/>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384C0F0">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3">
    <w:nsid w:val="6CE609BD"/>
    <w:multiLevelType w:val="hybridMultilevel"/>
    <w:tmpl w:val="40B26344"/>
    <w:lvl w:ilvl="0" w:tplc="D7E27F1C">
      <w:start w:val="1"/>
      <w:numFmt w:val="lowerLetter"/>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FEB4843"/>
    <w:multiLevelType w:val="hybridMultilevel"/>
    <w:tmpl w:val="44B43698"/>
    <w:lvl w:ilvl="0" w:tplc="338CE77E">
      <w:start w:val="6"/>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lowerLetter"/>
      <w:lvlText w:val="%2."/>
      <w:lvlJc w:val="left"/>
      <w:pPr>
        <w:tabs>
          <w:tab w:val="num" w:pos="1440"/>
        </w:tabs>
        <w:ind w:left="1440" w:hanging="360"/>
      </w:pPr>
    </w:lvl>
    <w:lvl w:ilvl="2" w:tplc="49F228E4">
      <w:start w:val="1"/>
      <w:numFmt w:val="lowerLetter"/>
      <w:lvlText w:val="%3)"/>
      <w:lvlJc w:val="left"/>
      <w:pPr>
        <w:tabs>
          <w:tab w:val="num" w:pos="737"/>
        </w:tabs>
        <w:ind w:left="737" w:hanging="340"/>
      </w:pPr>
    </w:lvl>
    <w:lvl w:ilvl="3" w:tplc="C240BA86">
      <w:start w:val="4"/>
      <w:numFmt w:val="decimal"/>
      <w:lvlText w:val="%4."/>
      <w:lvlJc w:val="left"/>
      <w:pPr>
        <w:tabs>
          <w:tab w:val="num" w:pos="397"/>
        </w:tabs>
        <w:ind w:left="397" w:hanging="397"/>
      </w:pPr>
      <w:rPr>
        <w:b w:val="0"/>
        <w:i w:val="0"/>
        <w:sz w:val="20"/>
      </w:rPr>
    </w:lvl>
    <w:lvl w:ilvl="4" w:tplc="C9A2D122">
      <w:start w:val="1"/>
      <w:numFmt w:val="lowerLetter"/>
      <w:lvlText w:val="%5)"/>
      <w:lvlJc w:val="left"/>
      <w:pPr>
        <w:tabs>
          <w:tab w:val="num" w:pos="737"/>
        </w:tabs>
        <w:ind w:left="737" w:hanging="34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nsid w:val="71657BD2"/>
    <w:multiLevelType w:val="hybridMultilevel"/>
    <w:tmpl w:val="78BA102C"/>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4790DF4"/>
    <w:multiLevelType w:val="hybridMultilevel"/>
    <w:tmpl w:val="EB70E77A"/>
    <w:lvl w:ilvl="0" w:tplc="3EBE6DDC">
      <w:start w:val="1"/>
      <w:numFmt w:val="lowerLetter"/>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76A972FF"/>
    <w:multiLevelType w:val="hybridMultilevel"/>
    <w:tmpl w:val="BE8ED46C"/>
    <w:lvl w:ilvl="0" w:tplc="25B26C66">
      <w:start w:val="1"/>
      <w:numFmt w:val="lowerLetter"/>
      <w:lvlText w:val="%1)"/>
      <w:lvlJc w:val="left"/>
      <w:pPr>
        <w:ind w:left="984" w:hanging="360"/>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72">
    <w:nsid w:val="76EC1CCB"/>
    <w:multiLevelType w:val="hybridMultilevel"/>
    <w:tmpl w:val="C45E011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51"/>
  </w:num>
  <w:num w:numId="2">
    <w:abstractNumId w:val="34"/>
  </w:num>
  <w:num w:numId="3">
    <w:abstractNumId w:val="43"/>
  </w:num>
  <w:num w:numId="4">
    <w:abstractNumId w:val="62"/>
  </w:num>
  <w:num w:numId="5">
    <w:abstractNumId w:val="46"/>
  </w:num>
  <w:num w:numId="6">
    <w:abstractNumId w:val="14"/>
  </w:num>
  <w:num w:numId="7">
    <w:abstractNumId w:val="10"/>
  </w:num>
  <w:num w:numId="8">
    <w:abstractNumId w:val="56"/>
  </w:num>
  <w:num w:numId="9">
    <w:abstractNumId w:val="72"/>
  </w:num>
  <w:num w:numId="10">
    <w:abstractNumId w:val="13"/>
  </w:num>
  <w:num w:numId="11">
    <w:abstractNumId w:val="17"/>
  </w:num>
  <w:num w:numId="12">
    <w:abstractNumId w:val="70"/>
  </w:num>
  <w:num w:numId="13">
    <w:abstractNumId w:val="29"/>
  </w:num>
  <w:num w:numId="14">
    <w:abstractNumId w:val="65"/>
    <w:lvlOverride w:ilvl="0">
      <w:startOverride w:val="6"/>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 w:numId="16">
    <w:abstractNumId w:val="52"/>
  </w:num>
  <w:num w:numId="17">
    <w:abstractNumId w:val="55"/>
    <w:lvlOverride w:ilvl="0">
      <w:startOverride w:val="1"/>
    </w:lvlOverride>
  </w:num>
  <w:num w:numId="18">
    <w:abstractNumId w:val="45"/>
    <w:lvlOverride w:ilvl="0">
      <w:startOverride w:val="1"/>
    </w:lvlOverride>
  </w:num>
  <w:num w:numId="19">
    <w:abstractNumId w:val="35"/>
  </w:num>
  <w:num w:numId="20">
    <w:abstractNumId w:val="9"/>
  </w:num>
  <w:num w:numId="21">
    <w:abstractNumId w:val="8"/>
  </w:num>
  <w:num w:numId="22">
    <w:abstractNumId w:val="6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6"/>
  </w:num>
  <w:num w:numId="24">
    <w:abstractNumId w:val="40"/>
  </w:num>
  <w:num w:numId="25">
    <w:abstractNumId w:val="20"/>
  </w:num>
  <w:num w:numId="26">
    <w:abstractNumId w:val="27"/>
  </w:num>
  <w:num w:numId="27">
    <w:abstractNumId w:val="39"/>
  </w:num>
  <w:num w:numId="28">
    <w:abstractNumId w:val="38"/>
  </w:num>
  <w:num w:numId="29">
    <w:abstractNumId w:val="26"/>
  </w:num>
  <w:num w:numId="30">
    <w:abstractNumId w:val="31"/>
  </w:num>
  <w:num w:numId="31">
    <w:abstractNumId w:val="74"/>
  </w:num>
  <w:num w:numId="32">
    <w:abstractNumId w:val="11"/>
  </w:num>
  <w:num w:numId="33">
    <w:abstractNumId w:val="48"/>
  </w:num>
  <w:num w:numId="34">
    <w:abstractNumId w:val="25"/>
  </w:num>
  <w:num w:numId="35">
    <w:abstractNumId w:val="36"/>
  </w:num>
  <w:num w:numId="36">
    <w:abstractNumId w:val="16"/>
  </w:num>
  <w:num w:numId="37">
    <w:abstractNumId w:val="58"/>
  </w:num>
  <w:num w:numId="38">
    <w:abstractNumId w:val="33"/>
  </w:num>
  <w:num w:numId="39">
    <w:abstractNumId w:val="24"/>
  </w:num>
  <w:num w:numId="40">
    <w:abstractNumId w:val="5"/>
  </w:num>
  <w:num w:numId="41">
    <w:abstractNumId w:val="30"/>
  </w:num>
  <w:num w:numId="42">
    <w:abstractNumId w:val="57"/>
  </w:num>
  <w:num w:numId="43">
    <w:abstractNumId w:val="53"/>
  </w:num>
  <w:num w:numId="44">
    <w:abstractNumId w:val="44"/>
  </w:num>
  <w:num w:numId="45">
    <w:abstractNumId w:val="6"/>
  </w:num>
  <w:num w:numId="46">
    <w:abstractNumId w:val="23"/>
  </w:num>
  <w:num w:numId="47">
    <w:abstractNumId w:val="47"/>
  </w:num>
  <w:num w:numId="48">
    <w:abstractNumId w:val="50"/>
  </w:num>
  <w:num w:numId="49">
    <w:abstractNumId w:val="61"/>
  </w:num>
  <w:num w:numId="50">
    <w:abstractNumId w:val="59"/>
  </w:num>
  <w:num w:numId="51">
    <w:abstractNumId w:val="60"/>
  </w:num>
  <w:num w:numId="52">
    <w:abstractNumId w:val="3"/>
  </w:num>
  <w:num w:numId="53">
    <w:abstractNumId w:val="4"/>
  </w:num>
  <w:num w:numId="54">
    <w:abstractNumId w:val="19"/>
  </w:num>
  <w:num w:numId="55">
    <w:abstractNumId w:val="28"/>
  </w:num>
  <w:num w:numId="56">
    <w:abstractNumId w:val="18"/>
  </w:num>
  <w:num w:numId="57">
    <w:abstractNumId w:val="63"/>
  </w:num>
  <w:num w:numId="58">
    <w:abstractNumId w:val="21"/>
  </w:num>
  <w:num w:numId="59">
    <w:abstractNumId w:val="42"/>
  </w:num>
  <w:num w:numId="60">
    <w:abstractNumId w:val="73"/>
  </w:num>
  <w:num w:numId="61">
    <w:abstractNumId w:val="32"/>
  </w:num>
  <w:num w:numId="62">
    <w:abstractNumId w:val="12"/>
  </w:num>
  <w:num w:numId="63">
    <w:abstractNumId w:val="41"/>
  </w:num>
  <w:num w:numId="64">
    <w:abstractNumId w:val="67"/>
  </w:num>
  <w:num w:numId="65">
    <w:abstractNumId w:val="54"/>
  </w:num>
  <w:num w:numId="66">
    <w:abstractNumId w:val="37"/>
  </w:num>
  <w:num w:numId="67">
    <w:abstractNumId w:val="22"/>
  </w:num>
  <w:num w:numId="68">
    <w:abstractNumId w:val="64"/>
  </w:num>
  <w:num w:numId="69">
    <w:abstractNumId w:val="7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54"/>
    <w:rsid w:val="00015391"/>
    <w:rsid w:val="0001742F"/>
    <w:rsid w:val="00020803"/>
    <w:rsid w:val="000344E5"/>
    <w:rsid w:val="00044214"/>
    <w:rsid w:val="00051D95"/>
    <w:rsid w:val="00053DE9"/>
    <w:rsid w:val="00054179"/>
    <w:rsid w:val="00056233"/>
    <w:rsid w:val="000615BB"/>
    <w:rsid w:val="00063DC9"/>
    <w:rsid w:val="00066BB6"/>
    <w:rsid w:val="00067EC2"/>
    <w:rsid w:val="00070B0C"/>
    <w:rsid w:val="00072CC1"/>
    <w:rsid w:val="000732D6"/>
    <w:rsid w:val="00076266"/>
    <w:rsid w:val="00077044"/>
    <w:rsid w:val="00080FCE"/>
    <w:rsid w:val="00081536"/>
    <w:rsid w:val="00085BDA"/>
    <w:rsid w:val="0009709C"/>
    <w:rsid w:val="000A229E"/>
    <w:rsid w:val="000A435A"/>
    <w:rsid w:val="000B31A6"/>
    <w:rsid w:val="000C4080"/>
    <w:rsid w:val="000C438A"/>
    <w:rsid w:val="000C67A6"/>
    <w:rsid w:val="000F2C34"/>
    <w:rsid w:val="00102C55"/>
    <w:rsid w:val="001039E6"/>
    <w:rsid w:val="001052B4"/>
    <w:rsid w:val="001159D2"/>
    <w:rsid w:val="001161C6"/>
    <w:rsid w:val="001211B1"/>
    <w:rsid w:val="001220E8"/>
    <w:rsid w:val="00125687"/>
    <w:rsid w:val="00127142"/>
    <w:rsid w:val="001322E8"/>
    <w:rsid w:val="00134D22"/>
    <w:rsid w:val="0013632D"/>
    <w:rsid w:val="00144C04"/>
    <w:rsid w:val="001456A2"/>
    <w:rsid w:val="00145950"/>
    <w:rsid w:val="00145B56"/>
    <w:rsid w:val="0014748C"/>
    <w:rsid w:val="00150C4C"/>
    <w:rsid w:val="001510BF"/>
    <w:rsid w:val="00154A7E"/>
    <w:rsid w:val="0016204F"/>
    <w:rsid w:val="00170A91"/>
    <w:rsid w:val="0018573A"/>
    <w:rsid w:val="00190371"/>
    <w:rsid w:val="00195008"/>
    <w:rsid w:val="001A285A"/>
    <w:rsid w:val="001A5264"/>
    <w:rsid w:val="001B2DC2"/>
    <w:rsid w:val="001B39F3"/>
    <w:rsid w:val="001B43E9"/>
    <w:rsid w:val="001B767E"/>
    <w:rsid w:val="001C507C"/>
    <w:rsid w:val="001D08CD"/>
    <w:rsid w:val="001D6082"/>
    <w:rsid w:val="001E3875"/>
    <w:rsid w:val="001F5D35"/>
    <w:rsid w:val="002004D0"/>
    <w:rsid w:val="00205A08"/>
    <w:rsid w:val="00210945"/>
    <w:rsid w:val="002153FF"/>
    <w:rsid w:val="0022035D"/>
    <w:rsid w:val="00230C12"/>
    <w:rsid w:val="00230DF8"/>
    <w:rsid w:val="002332BA"/>
    <w:rsid w:val="002343C1"/>
    <w:rsid w:val="002348C5"/>
    <w:rsid w:val="00235680"/>
    <w:rsid w:val="0024607E"/>
    <w:rsid w:val="00250A71"/>
    <w:rsid w:val="002515BB"/>
    <w:rsid w:val="002615B4"/>
    <w:rsid w:val="002647E2"/>
    <w:rsid w:val="002721A8"/>
    <w:rsid w:val="00274CC4"/>
    <w:rsid w:val="00280C2D"/>
    <w:rsid w:val="00282665"/>
    <w:rsid w:val="002856A5"/>
    <w:rsid w:val="0029017C"/>
    <w:rsid w:val="002929EE"/>
    <w:rsid w:val="002A6246"/>
    <w:rsid w:val="002C2528"/>
    <w:rsid w:val="002D6EAD"/>
    <w:rsid w:val="002E32EC"/>
    <w:rsid w:val="002F17CF"/>
    <w:rsid w:val="002F190A"/>
    <w:rsid w:val="002F1D6A"/>
    <w:rsid w:val="002F25B9"/>
    <w:rsid w:val="002F2A1C"/>
    <w:rsid w:val="00302293"/>
    <w:rsid w:val="003240BA"/>
    <w:rsid w:val="00330EB4"/>
    <w:rsid w:val="003311E8"/>
    <w:rsid w:val="00340502"/>
    <w:rsid w:val="00343733"/>
    <w:rsid w:val="00345A25"/>
    <w:rsid w:val="0035163B"/>
    <w:rsid w:val="00353196"/>
    <w:rsid w:val="00353661"/>
    <w:rsid w:val="0036121C"/>
    <w:rsid w:val="0038370D"/>
    <w:rsid w:val="00393FC0"/>
    <w:rsid w:val="00393FE8"/>
    <w:rsid w:val="00396884"/>
    <w:rsid w:val="003A2299"/>
    <w:rsid w:val="003A2945"/>
    <w:rsid w:val="003B02FC"/>
    <w:rsid w:val="003B049B"/>
    <w:rsid w:val="003B0925"/>
    <w:rsid w:val="003C1059"/>
    <w:rsid w:val="003C3301"/>
    <w:rsid w:val="003C3702"/>
    <w:rsid w:val="003C3B4B"/>
    <w:rsid w:val="003D10D7"/>
    <w:rsid w:val="003F671A"/>
    <w:rsid w:val="00400F14"/>
    <w:rsid w:val="004013D1"/>
    <w:rsid w:val="00401DC9"/>
    <w:rsid w:val="00405F9E"/>
    <w:rsid w:val="004128F1"/>
    <w:rsid w:val="00412F5C"/>
    <w:rsid w:val="00413392"/>
    <w:rsid w:val="0042484E"/>
    <w:rsid w:val="004268DA"/>
    <w:rsid w:val="00426BAA"/>
    <w:rsid w:val="004359E3"/>
    <w:rsid w:val="00436FE4"/>
    <w:rsid w:val="00441899"/>
    <w:rsid w:val="0044278D"/>
    <w:rsid w:val="00444873"/>
    <w:rsid w:val="004455C6"/>
    <w:rsid w:val="004469A9"/>
    <w:rsid w:val="00447A29"/>
    <w:rsid w:val="004551CB"/>
    <w:rsid w:val="00456EA8"/>
    <w:rsid w:val="00461889"/>
    <w:rsid w:val="00464E24"/>
    <w:rsid w:val="00465C88"/>
    <w:rsid w:val="00470A7C"/>
    <w:rsid w:val="00471B55"/>
    <w:rsid w:val="00476ACC"/>
    <w:rsid w:val="004771F7"/>
    <w:rsid w:val="00483CA1"/>
    <w:rsid w:val="00494A97"/>
    <w:rsid w:val="004A14E1"/>
    <w:rsid w:val="004A3A93"/>
    <w:rsid w:val="004A53D3"/>
    <w:rsid w:val="004A5815"/>
    <w:rsid w:val="004A6A40"/>
    <w:rsid w:val="004C07D2"/>
    <w:rsid w:val="004C1E44"/>
    <w:rsid w:val="004C4AD3"/>
    <w:rsid w:val="004D3E79"/>
    <w:rsid w:val="004D49A8"/>
    <w:rsid w:val="004E3DF4"/>
    <w:rsid w:val="004E4E49"/>
    <w:rsid w:val="004F0B54"/>
    <w:rsid w:val="004F17FB"/>
    <w:rsid w:val="004F25C5"/>
    <w:rsid w:val="004F2CCD"/>
    <w:rsid w:val="005103ED"/>
    <w:rsid w:val="00511B98"/>
    <w:rsid w:val="00517AE4"/>
    <w:rsid w:val="00522E5F"/>
    <w:rsid w:val="0052419D"/>
    <w:rsid w:val="005243E2"/>
    <w:rsid w:val="00525C1E"/>
    <w:rsid w:val="00525D35"/>
    <w:rsid w:val="005325CF"/>
    <w:rsid w:val="00532B57"/>
    <w:rsid w:val="00532DFA"/>
    <w:rsid w:val="00533493"/>
    <w:rsid w:val="00533F8E"/>
    <w:rsid w:val="00534FF5"/>
    <w:rsid w:val="005461D2"/>
    <w:rsid w:val="0054697A"/>
    <w:rsid w:val="00555D5C"/>
    <w:rsid w:val="00567F32"/>
    <w:rsid w:val="00570540"/>
    <w:rsid w:val="00574D10"/>
    <w:rsid w:val="00577A98"/>
    <w:rsid w:val="00584360"/>
    <w:rsid w:val="00584563"/>
    <w:rsid w:val="00587D64"/>
    <w:rsid w:val="00591017"/>
    <w:rsid w:val="0059169E"/>
    <w:rsid w:val="0059435B"/>
    <w:rsid w:val="005A28C9"/>
    <w:rsid w:val="005A4F5D"/>
    <w:rsid w:val="005A6872"/>
    <w:rsid w:val="005A7D3A"/>
    <w:rsid w:val="005B2AB2"/>
    <w:rsid w:val="005B62FB"/>
    <w:rsid w:val="005C0073"/>
    <w:rsid w:val="005C046A"/>
    <w:rsid w:val="005C0C73"/>
    <w:rsid w:val="005C1F97"/>
    <w:rsid w:val="005C25EF"/>
    <w:rsid w:val="005D1D13"/>
    <w:rsid w:val="005D57FD"/>
    <w:rsid w:val="005E0E12"/>
    <w:rsid w:val="005E245E"/>
    <w:rsid w:val="005E5AC7"/>
    <w:rsid w:val="005F6B72"/>
    <w:rsid w:val="005F79A1"/>
    <w:rsid w:val="00600F0C"/>
    <w:rsid w:val="0061745E"/>
    <w:rsid w:val="00622609"/>
    <w:rsid w:val="00623AA2"/>
    <w:rsid w:val="00626869"/>
    <w:rsid w:val="006347A0"/>
    <w:rsid w:val="006404A8"/>
    <w:rsid w:val="00642CD3"/>
    <w:rsid w:val="006456B1"/>
    <w:rsid w:val="00680D10"/>
    <w:rsid w:val="0068326A"/>
    <w:rsid w:val="00686DDF"/>
    <w:rsid w:val="00692F23"/>
    <w:rsid w:val="00696A07"/>
    <w:rsid w:val="00697DDE"/>
    <w:rsid w:val="006A0813"/>
    <w:rsid w:val="006A219C"/>
    <w:rsid w:val="006B657B"/>
    <w:rsid w:val="006B6BB1"/>
    <w:rsid w:val="006B6E67"/>
    <w:rsid w:val="006B7214"/>
    <w:rsid w:val="006B7F67"/>
    <w:rsid w:val="006C0BFD"/>
    <w:rsid w:val="006C3E66"/>
    <w:rsid w:val="006D1609"/>
    <w:rsid w:val="006D70A5"/>
    <w:rsid w:val="006D732E"/>
    <w:rsid w:val="006D7B04"/>
    <w:rsid w:val="006E06C1"/>
    <w:rsid w:val="00700B11"/>
    <w:rsid w:val="00704FD3"/>
    <w:rsid w:val="007128BD"/>
    <w:rsid w:val="00714A63"/>
    <w:rsid w:val="00714C63"/>
    <w:rsid w:val="007234D3"/>
    <w:rsid w:val="00723D43"/>
    <w:rsid w:val="00730672"/>
    <w:rsid w:val="00731699"/>
    <w:rsid w:val="0073358B"/>
    <w:rsid w:val="007352B6"/>
    <w:rsid w:val="007413DF"/>
    <w:rsid w:val="00741585"/>
    <w:rsid w:val="0074477E"/>
    <w:rsid w:val="00747DE9"/>
    <w:rsid w:val="007554D1"/>
    <w:rsid w:val="007556CC"/>
    <w:rsid w:val="007670FE"/>
    <w:rsid w:val="007742A5"/>
    <w:rsid w:val="00780E96"/>
    <w:rsid w:val="00786AB2"/>
    <w:rsid w:val="00793B39"/>
    <w:rsid w:val="00795657"/>
    <w:rsid w:val="00796734"/>
    <w:rsid w:val="007A0A9D"/>
    <w:rsid w:val="007A247B"/>
    <w:rsid w:val="007A2DA0"/>
    <w:rsid w:val="007C7396"/>
    <w:rsid w:val="007E139D"/>
    <w:rsid w:val="007E660B"/>
    <w:rsid w:val="007F0576"/>
    <w:rsid w:val="007F2401"/>
    <w:rsid w:val="007F2F2B"/>
    <w:rsid w:val="00806575"/>
    <w:rsid w:val="0080753C"/>
    <w:rsid w:val="00811F20"/>
    <w:rsid w:val="00825803"/>
    <w:rsid w:val="008307DB"/>
    <w:rsid w:val="00836551"/>
    <w:rsid w:val="00843826"/>
    <w:rsid w:val="00844689"/>
    <w:rsid w:val="0084549C"/>
    <w:rsid w:val="008535AC"/>
    <w:rsid w:val="00861370"/>
    <w:rsid w:val="00862807"/>
    <w:rsid w:val="008643FD"/>
    <w:rsid w:val="00872767"/>
    <w:rsid w:val="00880302"/>
    <w:rsid w:val="008826D0"/>
    <w:rsid w:val="00883F33"/>
    <w:rsid w:val="00885A63"/>
    <w:rsid w:val="00885C17"/>
    <w:rsid w:val="00887B73"/>
    <w:rsid w:val="00891C19"/>
    <w:rsid w:val="008A026A"/>
    <w:rsid w:val="008B5CDE"/>
    <w:rsid w:val="008B68A3"/>
    <w:rsid w:val="008B7413"/>
    <w:rsid w:val="008C414D"/>
    <w:rsid w:val="008C51E6"/>
    <w:rsid w:val="008C5471"/>
    <w:rsid w:val="008D3E29"/>
    <w:rsid w:val="008D60A3"/>
    <w:rsid w:val="008D6D0A"/>
    <w:rsid w:val="008E11F3"/>
    <w:rsid w:val="008E3603"/>
    <w:rsid w:val="008E46D2"/>
    <w:rsid w:val="008E70A3"/>
    <w:rsid w:val="008F3371"/>
    <w:rsid w:val="008F452B"/>
    <w:rsid w:val="009012B3"/>
    <w:rsid w:val="00902DA2"/>
    <w:rsid w:val="00905052"/>
    <w:rsid w:val="009109EA"/>
    <w:rsid w:val="00911D6A"/>
    <w:rsid w:val="00916562"/>
    <w:rsid w:val="0092449A"/>
    <w:rsid w:val="009276EF"/>
    <w:rsid w:val="009361AD"/>
    <w:rsid w:val="0093722D"/>
    <w:rsid w:val="009516A2"/>
    <w:rsid w:val="00954208"/>
    <w:rsid w:val="0095566A"/>
    <w:rsid w:val="00963F8F"/>
    <w:rsid w:val="0096471F"/>
    <w:rsid w:val="00975DEC"/>
    <w:rsid w:val="0098203D"/>
    <w:rsid w:val="00985657"/>
    <w:rsid w:val="009876E5"/>
    <w:rsid w:val="00990551"/>
    <w:rsid w:val="00991A89"/>
    <w:rsid w:val="00993D13"/>
    <w:rsid w:val="00996898"/>
    <w:rsid w:val="00996D77"/>
    <w:rsid w:val="009A3389"/>
    <w:rsid w:val="009B075D"/>
    <w:rsid w:val="009B0DBD"/>
    <w:rsid w:val="009C59C9"/>
    <w:rsid w:val="009C6300"/>
    <w:rsid w:val="009D0D24"/>
    <w:rsid w:val="009D13BD"/>
    <w:rsid w:val="009E0102"/>
    <w:rsid w:val="009E15B4"/>
    <w:rsid w:val="009E78A4"/>
    <w:rsid w:val="009F4C83"/>
    <w:rsid w:val="009F50BB"/>
    <w:rsid w:val="009F517A"/>
    <w:rsid w:val="00A03085"/>
    <w:rsid w:val="00A05383"/>
    <w:rsid w:val="00A10C5D"/>
    <w:rsid w:val="00A1173E"/>
    <w:rsid w:val="00A12450"/>
    <w:rsid w:val="00A12AD6"/>
    <w:rsid w:val="00A159AC"/>
    <w:rsid w:val="00A1609E"/>
    <w:rsid w:val="00A24CF0"/>
    <w:rsid w:val="00A26E35"/>
    <w:rsid w:val="00A27256"/>
    <w:rsid w:val="00A341C4"/>
    <w:rsid w:val="00A42FEA"/>
    <w:rsid w:val="00A438AB"/>
    <w:rsid w:val="00A44CA3"/>
    <w:rsid w:val="00A46422"/>
    <w:rsid w:val="00A47494"/>
    <w:rsid w:val="00A535E4"/>
    <w:rsid w:val="00A57255"/>
    <w:rsid w:val="00A57735"/>
    <w:rsid w:val="00A617E0"/>
    <w:rsid w:val="00A7133E"/>
    <w:rsid w:val="00A73101"/>
    <w:rsid w:val="00A8325A"/>
    <w:rsid w:val="00A858BC"/>
    <w:rsid w:val="00A90470"/>
    <w:rsid w:val="00A91B20"/>
    <w:rsid w:val="00A926A6"/>
    <w:rsid w:val="00A9472E"/>
    <w:rsid w:val="00A972BB"/>
    <w:rsid w:val="00AA4427"/>
    <w:rsid w:val="00AD4038"/>
    <w:rsid w:val="00AE0C4C"/>
    <w:rsid w:val="00AE55D4"/>
    <w:rsid w:val="00AF40A0"/>
    <w:rsid w:val="00AF5441"/>
    <w:rsid w:val="00AF69A2"/>
    <w:rsid w:val="00B15BCE"/>
    <w:rsid w:val="00B2187C"/>
    <w:rsid w:val="00B25A57"/>
    <w:rsid w:val="00B27FED"/>
    <w:rsid w:val="00B31493"/>
    <w:rsid w:val="00B4462B"/>
    <w:rsid w:val="00B453BF"/>
    <w:rsid w:val="00B474C4"/>
    <w:rsid w:val="00B5340A"/>
    <w:rsid w:val="00B56426"/>
    <w:rsid w:val="00B6692C"/>
    <w:rsid w:val="00B74B56"/>
    <w:rsid w:val="00B75232"/>
    <w:rsid w:val="00B779D9"/>
    <w:rsid w:val="00B80E52"/>
    <w:rsid w:val="00B834B7"/>
    <w:rsid w:val="00B854E5"/>
    <w:rsid w:val="00B87783"/>
    <w:rsid w:val="00B91310"/>
    <w:rsid w:val="00B93D09"/>
    <w:rsid w:val="00B97BDA"/>
    <w:rsid w:val="00BA0322"/>
    <w:rsid w:val="00BA3C41"/>
    <w:rsid w:val="00BA7540"/>
    <w:rsid w:val="00BB0F92"/>
    <w:rsid w:val="00BB1907"/>
    <w:rsid w:val="00BB2AB6"/>
    <w:rsid w:val="00BB4123"/>
    <w:rsid w:val="00BB5481"/>
    <w:rsid w:val="00BC29DE"/>
    <w:rsid w:val="00BD3A80"/>
    <w:rsid w:val="00BD524C"/>
    <w:rsid w:val="00BE54A5"/>
    <w:rsid w:val="00BF231C"/>
    <w:rsid w:val="00BF2A6F"/>
    <w:rsid w:val="00BF3FF4"/>
    <w:rsid w:val="00BF51EC"/>
    <w:rsid w:val="00C100D3"/>
    <w:rsid w:val="00C10782"/>
    <w:rsid w:val="00C10D26"/>
    <w:rsid w:val="00C13976"/>
    <w:rsid w:val="00C24B7E"/>
    <w:rsid w:val="00C30409"/>
    <w:rsid w:val="00C30EC9"/>
    <w:rsid w:val="00C323B5"/>
    <w:rsid w:val="00C325BF"/>
    <w:rsid w:val="00C336F2"/>
    <w:rsid w:val="00C41F55"/>
    <w:rsid w:val="00C43BA8"/>
    <w:rsid w:val="00C5322B"/>
    <w:rsid w:val="00C77555"/>
    <w:rsid w:val="00C842FC"/>
    <w:rsid w:val="00C864C9"/>
    <w:rsid w:val="00C941B3"/>
    <w:rsid w:val="00C953C4"/>
    <w:rsid w:val="00C97D20"/>
    <w:rsid w:val="00CA0F0A"/>
    <w:rsid w:val="00CA51A5"/>
    <w:rsid w:val="00CB0FD5"/>
    <w:rsid w:val="00CB2844"/>
    <w:rsid w:val="00CB3DEE"/>
    <w:rsid w:val="00CB43F1"/>
    <w:rsid w:val="00CC2230"/>
    <w:rsid w:val="00CC2793"/>
    <w:rsid w:val="00CC27B7"/>
    <w:rsid w:val="00CC338B"/>
    <w:rsid w:val="00CC5192"/>
    <w:rsid w:val="00CC5F1F"/>
    <w:rsid w:val="00CD3BB5"/>
    <w:rsid w:val="00CD45CA"/>
    <w:rsid w:val="00CD5307"/>
    <w:rsid w:val="00CE01EB"/>
    <w:rsid w:val="00CE474D"/>
    <w:rsid w:val="00CF5BFA"/>
    <w:rsid w:val="00D10DB1"/>
    <w:rsid w:val="00D11224"/>
    <w:rsid w:val="00D238C9"/>
    <w:rsid w:val="00D24F3D"/>
    <w:rsid w:val="00D2518E"/>
    <w:rsid w:val="00D30776"/>
    <w:rsid w:val="00D35081"/>
    <w:rsid w:val="00D37A62"/>
    <w:rsid w:val="00D40169"/>
    <w:rsid w:val="00D405CE"/>
    <w:rsid w:val="00D43F5B"/>
    <w:rsid w:val="00D45B66"/>
    <w:rsid w:val="00D47F24"/>
    <w:rsid w:val="00D53C3B"/>
    <w:rsid w:val="00D5560C"/>
    <w:rsid w:val="00D558FB"/>
    <w:rsid w:val="00D57FB0"/>
    <w:rsid w:val="00D61F87"/>
    <w:rsid w:val="00D633DF"/>
    <w:rsid w:val="00D634DF"/>
    <w:rsid w:val="00D6473B"/>
    <w:rsid w:val="00D7506A"/>
    <w:rsid w:val="00D757A5"/>
    <w:rsid w:val="00D821C7"/>
    <w:rsid w:val="00D829B3"/>
    <w:rsid w:val="00D84D5E"/>
    <w:rsid w:val="00D8754E"/>
    <w:rsid w:val="00D92B4B"/>
    <w:rsid w:val="00D97735"/>
    <w:rsid w:val="00DB678F"/>
    <w:rsid w:val="00DB6CB3"/>
    <w:rsid w:val="00DC04F0"/>
    <w:rsid w:val="00DC1207"/>
    <w:rsid w:val="00DC1339"/>
    <w:rsid w:val="00DC470C"/>
    <w:rsid w:val="00DD69CE"/>
    <w:rsid w:val="00DD7D05"/>
    <w:rsid w:val="00DE0D43"/>
    <w:rsid w:val="00DE5585"/>
    <w:rsid w:val="00DE57D5"/>
    <w:rsid w:val="00DE7334"/>
    <w:rsid w:val="00DF530D"/>
    <w:rsid w:val="00E032BB"/>
    <w:rsid w:val="00E053B9"/>
    <w:rsid w:val="00E05554"/>
    <w:rsid w:val="00E07F95"/>
    <w:rsid w:val="00E10461"/>
    <w:rsid w:val="00E2624F"/>
    <w:rsid w:val="00E31FCC"/>
    <w:rsid w:val="00E32A07"/>
    <w:rsid w:val="00E344E7"/>
    <w:rsid w:val="00E34D97"/>
    <w:rsid w:val="00E34EE6"/>
    <w:rsid w:val="00E3621F"/>
    <w:rsid w:val="00E425EB"/>
    <w:rsid w:val="00E50E59"/>
    <w:rsid w:val="00E62D37"/>
    <w:rsid w:val="00E6420D"/>
    <w:rsid w:val="00E676AF"/>
    <w:rsid w:val="00E72DD6"/>
    <w:rsid w:val="00E731AB"/>
    <w:rsid w:val="00E77609"/>
    <w:rsid w:val="00E83935"/>
    <w:rsid w:val="00E94E53"/>
    <w:rsid w:val="00E95CF0"/>
    <w:rsid w:val="00EA3FCA"/>
    <w:rsid w:val="00EC0A6F"/>
    <w:rsid w:val="00EC4037"/>
    <w:rsid w:val="00ED03B7"/>
    <w:rsid w:val="00ED1384"/>
    <w:rsid w:val="00ED3BF2"/>
    <w:rsid w:val="00ED7710"/>
    <w:rsid w:val="00EE3B1E"/>
    <w:rsid w:val="00EE5630"/>
    <w:rsid w:val="00EF3CC0"/>
    <w:rsid w:val="00EF69F7"/>
    <w:rsid w:val="00F02828"/>
    <w:rsid w:val="00F03B19"/>
    <w:rsid w:val="00F0528A"/>
    <w:rsid w:val="00F07C78"/>
    <w:rsid w:val="00F10970"/>
    <w:rsid w:val="00F17FE3"/>
    <w:rsid w:val="00F20374"/>
    <w:rsid w:val="00F20AB4"/>
    <w:rsid w:val="00F31086"/>
    <w:rsid w:val="00F31C07"/>
    <w:rsid w:val="00F332C7"/>
    <w:rsid w:val="00F473F8"/>
    <w:rsid w:val="00F54688"/>
    <w:rsid w:val="00F56F5A"/>
    <w:rsid w:val="00F60577"/>
    <w:rsid w:val="00F631F3"/>
    <w:rsid w:val="00F70768"/>
    <w:rsid w:val="00F749BA"/>
    <w:rsid w:val="00F76798"/>
    <w:rsid w:val="00F81481"/>
    <w:rsid w:val="00F82EF1"/>
    <w:rsid w:val="00F83629"/>
    <w:rsid w:val="00F91F02"/>
    <w:rsid w:val="00F92981"/>
    <w:rsid w:val="00F9768D"/>
    <w:rsid w:val="00FA5525"/>
    <w:rsid w:val="00FB2294"/>
    <w:rsid w:val="00FB30D9"/>
    <w:rsid w:val="00FB3866"/>
    <w:rsid w:val="00FC0AEB"/>
    <w:rsid w:val="00FC50C0"/>
    <w:rsid w:val="00FE1BF5"/>
    <w:rsid w:val="00FE741B"/>
    <w:rsid w:val="00FF40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9"/>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9"/>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cert.pl/kontakt.htm" TargetMode="External"/><Relationship Id="rId18" Type="http://schemas.openxmlformats.org/officeDocument/2006/relationships/hyperlink" Target="https://espd.uzp.gov.pl/filter?lang=pl" TargetMode="External"/><Relationship Id="rId26" Type="http://schemas.openxmlformats.org/officeDocument/2006/relationships/hyperlink" Target="https://sip.legalis.pl/document-view.seam?documentId=mfrxilrtg4ytiobsgyyde"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footnotes" Target="foot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hyperlink" Target="http://www.uck.katowice.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elearning" TargetMode="External"/><Relationship Id="rId29" Type="http://schemas.openxmlformats.org/officeDocument/2006/relationships/hyperlink" Target="https://sip.legalis.pl/document-view.seam?documentId=mfrxilrtg4ytiobsgyy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smartpzp.pl/uck" TargetMode="External"/><Relationship Id="rId24" Type="http://schemas.openxmlformats.org/officeDocument/2006/relationships/hyperlink" Target="http://www.uck.katowice.p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hyperlink" Target="https://sip.legalis.pl/document-view.seam?documentId=mfrxilrtg4ytiobsgyyde" TargetMode="External"/><Relationship Id="rId10" Type="http://schemas.openxmlformats.org/officeDocument/2006/relationships/hyperlink" Target="http://www.kli-oluk.katowice.pl/" TargetMode="External"/><Relationship Id="rId19" Type="http://schemas.openxmlformats.org/officeDocument/2006/relationships/hyperlink" Target="https://portal.smartpzp.pl/uck" TargetMode="External"/><Relationship Id="rId31" Type="http://schemas.openxmlformats.org/officeDocument/2006/relationships/hyperlink" Target="https://sip.legalis.pl/document-view.seam?documentId=mfrxilrtg4ytiobsgyyde"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uck.katowice.pl/" TargetMode="External"/><Relationship Id="rId22" Type="http://schemas.openxmlformats.org/officeDocument/2006/relationships/hyperlink" Target="https://portal.smartpzp.pl/uck/elearning" TargetMode="External"/><Relationship Id="rId27" Type="http://schemas.openxmlformats.org/officeDocument/2006/relationships/hyperlink" Target="https://sip.legalis.pl/document-view.seam?documentId=mfrxilrtg4ytiobsgyyde" TargetMode="External"/><Relationship Id="rId30" Type="http://schemas.openxmlformats.org/officeDocument/2006/relationships/hyperlink" Target="https://sip.legalis.pl/document-view.seam?documentId=mfrxilrtg4ytiobsgyyde"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939B2-E58A-49C6-BB20-744FCCA28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3080</TotalTime>
  <Pages>72</Pages>
  <Words>21075</Words>
  <Characters>126456</Characters>
  <Application>Microsoft Office Word</Application>
  <DocSecurity>0</DocSecurity>
  <Lines>1053</Lines>
  <Paragraphs>294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432</cp:revision>
  <cp:lastPrinted>2020-05-12T07:40:00Z</cp:lastPrinted>
  <dcterms:created xsi:type="dcterms:W3CDTF">2017-12-27T08:24:00Z</dcterms:created>
  <dcterms:modified xsi:type="dcterms:W3CDTF">2020-05-12T09:12:00Z</dcterms:modified>
</cp:coreProperties>
</file>