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F978A7" w:rsidRDefault="008A5164" w:rsidP="008A5164">
      <w:pPr>
        <w:spacing w:before="60" w:after="60"/>
        <w:jc w:val="both"/>
        <w:rPr>
          <w:rFonts w:ascii="Times New Roman" w:hAnsi="Times New Roman" w:cs="Times New Roman"/>
          <w:bCs/>
          <w:sz w:val="24"/>
          <w:szCs w:val="24"/>
          <w:lang w:eastAsia="pl-PL"/>
        </w:rPr>
      </w:pPr>
      <w:r w:rsidRPr="00F978A7">
        <w:rPr>
          <w:rFonts w:ascii="Times New Roman" w:hAnsi="Times New Roman" w:cs="Times New Roman"/>
          <w:bCs/>
          <w:sz w:val="24"/>
          <w:szCs w:val="24"/>
          <w:lang w:eastAsia="pl-PL"/>
        </w:rPr>
        <w:t xml:space="preserve">Uniwersyteckie Centrum Kliniczne im. prof. K. Gibińskiego  </w:t>
      </w:r>
    </w:p>
    <w:p w14:paraId="7EE3F997" w14:textId="77777777" w:rsidR="008A5164" w:rsidRPr="00F978A7" w:rsidRDefault="008A5164" w:rsidP="008A5164">
      <w:pPr>
        <w:spacing w:before="60" w:after="60"/>
        <w:jc w:val="both"/>
        <w:rPr>
          <w:rFonts w:ascii="Times New Roman" w:hAnsi="Times New Roman" w:cs="Times New Roman"/>
          <w:bCs/>
          <w:sz w:val="24"/>
          <w:szCs w:val="24"/>
          <w:lang w:eastAsia="pl-PL"/>
        </w:rPr>
      </w:pPr>
      <w:r w:rsidRPr="00F978A7">
        <w:rPr>
          <w:rFonts w:ascii="Times New Roman" w:hAnsi="Times New Roman" w:cs="Times New Roman"/>
          <w:bCs/>
          <w:sz w:val="24"/>
          <w:szCs w:val="24"/>
          <w:lang w:eastAsia="pl-PL"/>
        </w:rPr>
        <w:t>Śląskiego Uniwersytetu Medycznego w Katowicach</w:t>
      </w:r>
    </w:p>
    <w:p w14:paraId="0AEB21FA" w14:textId="77777777" w:rsidR="008A5164" w:rsidRPr="00F978A7" w:rsidRDefault="008A5164" w:rsidP="008A5164">
      <w:pPr>
        <w:spacing w:before="60" w:after="60"/>
        <w:jc w:val="both"/>
        <w:rPr>
          <w:rFonts w:ascii="Times New Roman" w:hAnsi="Times New Roman" w:cs="Times New Roman"/>
          <w:bCs/>
          <w:sz w:val="24"/>
          <w:szCs w:val="24"/>
          <w:lang w:eastAsia="pl-PL"/>
        </w:rPr>
      </w:pPr>
      <w:bookmarkStart w:id="0" w:name="_Hlk502651922"/>
      <w:r w:rsidRPr="00F978A7">
        <w:rPr>
          <w:rFonts w:ascii="Times New Roman" w:hAnsi="Times New Roman" w:cs="Times New Roman"/>
          <w:bCs/>
          <w:sz w:val="24"/>
          <w:szCs w:val="24"/>
          <w:lang w:eastAsia="pl-PL"/>
        </w:rPr>
        <w:t xml:space="preserve">40-514 Katowice ul. Ceglana 35     </w:t>
      </w:r>
    </w:p>
    <w:bookmarkEnd w:id="0"/>
    <w:p w14:paraId="79831AB4" w14:textId="77777777" w:rsidR="008A5164" w:rsidRPr="00F978A7"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F978A7"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F978A7"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F978A7" w:rsidRDefault="00CC5192" w:rsidP="00CC5192">
      <w:pPr>
        <w:spacing w:after="0" w:line="240" w:lineRule="auto"/>
        <w:rPr>
          <w:rFonts w:ascii="Times New Roman" w:eastAsia="Times New Roman" w:hAnsi="Times New Roman" w:cs="Times New Roman"/>
          <w:bCs/>
          <w:sz w:val="24"/>
          <w:szCs w:val="24"/>
          <w:lang w:eastAsia="pl-PL"/>
        </w:rPr>
      </w:pPr>
    </w:p>
    <w:p w14:paraId="4BB67589" w14:textId="6DD0AB87" w:rsidR="00CC5192" w:rsidRPr="00F978A7" w:rsidRDefault="00CC5192" w:rsidP="00CC5192">
      <w:pPr>
        <w:spacing w:after="0" w:line="240" w:lineRule="auto"/>
        <w:rPr>
          <w:rFonts w:ascii="Times New Roman" w:eastAsia="Times New Roman" w:hAnsi="Times New Roman" w:cs="Times New Roman"/>
          <w:bCs/>
          <w:sz w:val="24"/>
          <w:szCs w:val="24"/>
          <w:lang w:eastAsia="pl-PL"/>
        </w:rPr>
      </w:pPr>
      <w:r w:rsidRPr="00F978A7">
        <w:rPr>
          <w:rFonts w:ascii="Times New Roman" w:eastAsia="Times New Roman" w:hAnsi="Times New Roman" w:cs="Times New Roman"/>
          <w:bCs/>
          <w:sz w:val="24"/>
          <w:szCs w:val="24"/>
          <w:lang w:eastAsia="pl-PL"/>
        </w:rPr>
        <w:t xml:space="preserve">Znak </w:t>
      </w:r>
      <w:r w:rsidR="00CB3EE1" w:rsidRPr="00F978A7">
        <w:rPr>
          <w:rFonts w:ascii="Times New Roman" w:eastAsia="Times New Roman" w:hAnsi="Times New Roman" w:cs="Times New Roman"/>
          <w:bCs/>
          <w:sz w:val="24"/>
          <w:szCs w:val="24"/>
          <w:lang w:eastAsia="pl-PL"/>
        </w:rPr>
        <w:t xml:space="preserve">sprawy : </w:t>
      </w:r>
      <w:r w:rsidR="00AB0107" w:rsidRPr="00F978A7">
        <w:rPr>
          <w:rFonts w:ascii="Times New Roman" w:eastAsia="Times New Roman" w:hAnsi="Times New Roman" w:cs="Times New Roman"/>
          <w:bCs/>
          <w:sz w:val="24"/>
          <w:szCs w:val="24"/>
          <w:lang w:eastAsia="pl-PL"/>
        </w:rPr>
        <w:t>DZP.381.</w:t>
      </w:r>
      <w:r w:rsidR="00F978A7" w:rsidRPr="00F978A7">
        <w:rPr>
          <w:rFonts w:ascii="Times New Roman" w:eastAsia="Times New Roman" w:hAnsi="Times New Roman" w:cs="Times New Roman"/>
          <w:bCs/>
          <w:sz w:val="24"/>
          <w:szCs w:val="24"/>
          <w:lang w:eastAsia="pl-PL"/>
        </w:rPr>
        <w:t>41A</w:t>
      </w:r>
      <w:r w:rsidR="00B35AA3" w:rsidRPr="00F978A7">
        <w:rPr>
          <w:rFonts w:ascii="Times New Roman" w:eastAsia="Times New Roman" w:hAnsi="Times New Roman" w:cs="Times New Roman"/>
          <w:bCs/>
          <w:sz w:val="24"/>
          <w:szCs w:val="24"/>
          <w:lang w:eastAsia="pl-PL"/>
        </w:rPr>
        <w:t>.2022</w:t>
      </w:r>
      <w:r w:rsidRPr="00F978A7">
        <w:rPr>
          <w:rFonts w:ascii="Times New Roman" w:eastAsia="Times New Roman" w:hAnsi="Times New Roman" w:cs="Times New Roman"/>
          <w:bCs/>
          <w:sz w:val="24"/>
          <w:szCs w:val="24"/>
          <w:lang w:eastAsia="pl-PL"/>
        </w:rPr>
        <w:t xml:space="preserve">                                                </w:t>
      </w:r>
    </w:p>
    <w:p w14:paraId="31C7EA1A"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F978A7"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F978A7">
        <w:rPr>
          <w:rFonts w:ascii="Times New Roman" w:eastAsia="Times New Roman" w:hAnsi="Times New Roman" w:cs="Times New Roman"/>
          <w:b/>
          <w:bCs/>
          <w:sz w:val="24"/>
          <w:szCs w:val="24"/>
          <w:lang w:eastAsia="pl-PL"/>
        </w:rPr>
        <w:t xml:space="preserve">                      SPECYFIKACJA  WARUNKÓW ZAMÓWIENIA</w:t>
      </w:r>
      <w:r w:rsidR="008A5164" w:rsidRPr="00F978A7">
        <w:rPr>
          <w:rFonts w:ascii="Times New Roman" w:eastAsia="Times New Roman" w:hAnsi="Times New Roman" w:cs="Times New Roman"/>
          <w:b/>
          <w:bCs/>
          <w:sz w:val="24"/>
          <w:szCs w:val="24"/>
          <w:lang w:eastAsia="pl-PL"/>
        </w:rPr>
        <w:t xml:space="preserve"> (SWZ)</w:t>
      </w:r>
    </w:p>
    <w:p w14:paraId="0F9DF8EE"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p>
    <w:p w14:paraId="1479AC52" w14:textId="58DBE4EC" w:rsidR="00CC5192" w:rsidRPr="00F978A7"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F978A7">
        <w:rPr>
          <w:rFonts w:ascii="Times New Roman" w:eastAsia="Times New Roman" w:hAnsi="Times New Roman" w:cs="Times New Roman"/>
          <w:b/>
          <w:bCs/>
          <w:sz w:val="24"/>
          <w:szCs w:val="24"/>
          <w:lang w:eastAsia="pl-PL"/>
        </w:rPr>
        <w:t>na</w:t>
      </w:r>
      <w:r w:rsidR="00CC5192" w:rsidRPr="00F978A7">
        <w:rPr>
          <w:rFonts w:ascii="Times New Roman" w:eastAsia="Times New Roman" w:hAnsi="Times New Roman" w:cs="Times New Roman"/>
          <w:b/>
          <w:bCs/>
          <w:sz w:val="24"/>
          <w:szCs w:val="24"/>
          <w:lang w:eastAsia="pl-PL"/>
        </w:rPr>
        <w:t xml:space="preserve"> </w:t>
      </w:r>
      <w:r w:rsidR="00B843DC" w:rsidRPr="00F978A7">
        <w:rPr>
          <w:rFonts w:ascii="Times New Roman" w:eastAsia="Lucida Sans Unicode" w:hAnsi="Times New Roman" w:cs="Times New Roman"/>
          <w:b/>
          <w:bCs/>
          <w:kern w:val="1"/>
          <w:sz w:val="24"/>
          <w:szCs w:val="24"/>
          <w:lang w:eastAsia="hi-IN" w:bidi="hi-IN"/>
        </w:rPr>
        <w:t xml:space="preserve">Dostawę </w:t>
      </w:r>
      <w:r w:rsidR="00F978A7" w:rsidRPr="00F978A7">
        <w:rPr>
          <w:rFonts w:ascii="Times New Roman" w:eastAsia="Lucida Sans Unicode" w:hAnsi="Times New Roman" w:cs="Times New Roman"/>
          <w:b/>
          <w:bCs/>
          <w:kern w:val="1"/>
          <w:sz w:val="24"/>
          <w:szCs w:val="24"/>
          <w:lang w:eastAsia="hi-IN" w:bidi="hi-IN"/>
        </w:rPr>
        <w:t>urządzeń sieciowych</w:t>
      </w:r>
    </w:p>
    <w:p w14:paraId="1AD47A64" w14:textId="77777777" w:rsidR="00CC5192" w:rsidRPr="00F978A7"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F978A7" w:rsidRDefault="00C874F7" w:rsidP="00C874F7">
      <w:pPr>
        <w:spacing w:after="0" w:line="360" w:lineRule="auto"/>
        <w:rPr>
          <w:rFonts w:ascii="Times New Roman" w:eastAsia="Times New Roman" w:hAnsi="Times New Roman" w:cs="Times New Roman"/>
          <w:b/>
          <w:bCs/>
          <w:sz w:val="24"/>
          <w:szCs w:val="24"/>
          <w:lang w:eastAsia="pl-PL"/>
        </w:rPr>
      </w:pPr>
    </w:p>
    <w:p w14:paraId="080B2BA1" w14:textId="493D15DC" w:rsidR="00C874F7" w:rsidRPr="00F978A7" w:rsidRDefault="00C874F7" w:rsidP="00D67187">
      <w:pPr>
        <w:spacing w:after="0" w:line="240" w:lineRule="auto"/>
        <w:jc w:val="both"/>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 xml:space="preserve">Postępowanie o udzielenie zamówienia prowadzone jest w trybie </w:t>
      </w:r>
      <w:r w:rsidRPr="00F978A7">
        <w:rPr>
          <w:rFonts w:ascii="Times New Roman" w:eastAsia="Times New Roman" w:hAnsi="Times New Roman" w:cs="Times New Roman"/>
          <w:b/>
          <w:sz w:val="24"/>
          <w:szCs w:val="24"/>
          <w:lang w:eastAsia="pl-PL"/>
        </w:rPr>
        <w:t>przetargu nieograniczonego  powyżej 1</w:t>
      </w:r>
      <w:r w:rsidR="00AE2178" w:rsidRPr="00F978A7">
        <w:rPr>
          <w:rFonts w:ascii="Times New Roman" w:eastAsia="Times New Roman" w:hAnsi="Times New Roman" w:cs="Times New Roman"/>
          <w:b/>
          <w:sz w:val="24"/>
          <w:szCs w:val="24"/>
          <w:lang w:eastAsia="pl-PL"/>
        </w:rPr>
        <w:t>40</w:t>
      </w:r>
      <w:r w:rsidRPr="00F978A7">
        <w:rPr>
          <w:rFonts w:ascii="Times New Roman" w:eastAsia="Times New Roman" w:hAnsi="Times New Roman" w:cs="Times New Roman"/>
          <w:b/>
          <w:sz w:val="24"/>
          <w:szCs w:val="24"/>
          <w:lang w:eastAsia="pl-PL"/>
        </w:rPr>
        <w:t xml:space="preserve"> 000 EURO</w:t>
      </w:r>
      <w:r w:rsidRPr="00F978A7">
        <w:rPr>
          <w:rFonts w:ascii="Times New Roman" w:eastAsia="Times New Roman" w:hAnsi="Times New Roman" w:cs="Times New Roman"/>
          <w:sz w:val="24"/>
          <w:szCs w:val="24"/>
          <w:lang w:eastAsia="pl-PL"/>
        </w:rPr>
        <w:t xml:space="preserve"> na podstawie ustawy z dnia </w:t>
      </w:r>
      <w:r w:rsidR="00CB3EE1" w:rsidRPr="00F978A7">
        <w:rPr>
          <w:rFonts w:ascii="Times New Roman" w:eastAsia="Times New Roman" w:hAnsi="Times New Roman" w:cs="Times New Roman"/>
          <w:sz w:val="24"/>
          <w:szCs w:val="24"/>
          <w:lang w:eastAsia="pl-PL"/>
        </w:rPr>
        <w:t>11</w:t>
      </w:r>
      <w:r w:rsidRPr="00F978A7">
        <w:rPr>
          <w:rFonts w:ascii="Times New Roman" w:eastAsia="Times New Roman" w:hAnsi="Times New Roman" w:cs="Times New Roman"/>
          <w:sz w:val="24"/>
          <w:szCs w:val="24"/>
          <w:lang w:eastAsia="pl-PL"/>
        </w:rPr>
        <w:t xml:space="preserve"> </w:t>
      </w:r>
      <w:r w:rsidR="00CB3EE1" w:rsidRPr="00F978A7">
        <w:rPr>
          <w:rFonts w:ascii="Times New Roman" w:eastAsia="Times New Roman" w:hAnsi="Times New Roman" w:cs="Times New Roman"/>
          <w:sz w:val="24"/>
          <w:szCs w:val="24"/>
          <w:lang w:eastAsia="pl-PL"/>
        </w:rPr>
        <w:t>września</w:t>
      </w:r>
      <w:r w:rsidRPr="00F978A7">
        <w:rPr>
          <w:rFonts w:ascii="Times New Roman" w:eastAsia="Times New Roman" w:hAnsi="Times New Roman" w:cs="Times New Roman"/>
          <w:sz w:val="24"/>
          <w:szCs w:val="24"/>
          <w:lang w:eastAsia="pl-PL"/>
        </w:rPr>
        <w:t xml:space="preserve"> 20</w:t>
      </w:r>
      <w:r w:rsidR="00CB3EE1" w:rsidRPr="00F978A7">
        <w:rPr>
          <w:rFonts w:ascii="Times New Roman" w:eastAsia="Times New Roman" w:hAnsi="Times New Roman" w:cs="Times New Roman"/>
          <w:sz w:val="24"/>
          <w:szCs w:val="24"/>
          <w:lang w:eastAsia="pl-PL"/>
        </w:rPr>
        <w:t>19</w:t>
      </w:r>
      <w:r w:rsidRPr="00F978A7">
        <w:rPr>
          <w:rFonts w:ascii="Times New Roman" w:eastAsia="Times New Roman" w:hAnsi="Times New Roman" w:cs="Times New Roman"/>
          <w:sz w:val="24"/>
          <w:szCs w:val="24"/>
          <w:lang w:eastAsia="pl-PL"/>
        </w:rPr>
        <w:t xml:space="preserve"> roku</w:t>
      </w:r>
      <w:r w:rsidR="008A5164" w:rsidRPr="00F978A7">
        <w:rPr>
          <w:rFonts w:ascii="Times New Roman" w:eastAsia="Times New Roman" w:hAnsi="Times New Roman" w:cs="Times New Roman"/>
          <w:sz w:val="24"/>
          <w:szCs w:val="24"/>
          <w:lang w:eastAsia="pl-PL"/>
        </w:rPr>
        <w:t xml:space="preserve"> </w:t>
      </w:r>
      <w:r w:rsidRPr="00F978A7">
        <w:rPr>
          <w:rFonts w:ascii="Times New Roman" w:eastAsia="Times New Roman" w:hAnsi="Times New Roman" w:cs="Times New Roman"/>
          <w:sz w:val="24"/>
          <w:szCs w:val="24"/>
          <w:lang w:eastAsia="pl-PL"/>
        </w:rPr>
        <w:t xml:space="preserve"> Prawo Zamówień Publicznych    (Dz. U. z 2019 r. poz. </w:t>
      </w:r>
      <w:r w:rsidR="00CB3EE1" w:rsidRPr="00F978A7">
        <w:rPr>
          <w:rFonts w:ascii="Times New Roman" w:eastAsia="Times New Roman" w:hAnsi="Times New Roman" w:cs="Times New Roman"/>
          <w:sz w:val="24"/>
          <w:szCs w:val="24"/>
          <w:lang w:eastAsia="pl-PL"/>
        </w:rPr>
        <w:t>2019 z późn. zm</w:t>
      </w:r>
      <w:r w:rsidRPr="00F978A7">
        <w:rPr>
          <w:rFonts w:ascii="Times New Roman" w:eastAsia="Times New Roman" w:hAnsi="Times New Roman" w:cs="Times New Roman"/>
          <w:sz w:val="24"/>
          <w:szCs w:val="24"/>
          <w:lang w:eastAsia="pl-PL"/>
        </w:rPr>
        <w:t>.</w:t>
      </w:r>
      <w:r w:rsidR="002F6DDF" w:rsidRPr="00F978A7">
        <w:rPr>
          <w:rFonts w:ascii="Times New Roman" w:eastAsia="Times New Roman" w:hAnsi="Times New Roman" w:cs="Times New Roman"/>
          <w:sz w:val="24"/>
          <w:szCs w:val="24"/>
          <w:lang w:eastAsia="pl-PL"/>
        </w:rPr>
        <w:t>)</w:t>
      </w:r>
    </w:p>
    <w:p w14:paraId="2F956CF9" w14:textId="77777777" w:rsidR="00CC5192" w:rsidRPr="00F978A7"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F978A7"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F978A7"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F978A7"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F978A7"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F978A7" w:rsidRDefault="00CC5192" w:rsidP="008A5164">
      <w:pPr>
        <w:jc w:val="both"/>
        <w:rPr>
          <w:rFonts w:ascii="Times New Roman" w:hAnsi="Times New Roman" w:cs="Times New Roman"/>
          <w:bCs/>
          <w:sz w:val="24"/>
          <w:szCs w:val="24"/>
          <w:lang w:eastAsia="pl-PL"/>
        </w:rPr>
      </w:pPr>
      <w:r w:rsidRPr="00F978A7">
        <w:rPr>
          <w:rFonts w:ascii="Times New Roman" w:eastAsia="Times New Roman" w:hAnsi="Times New Roman" w:cs="Times New Roman"/>
          <w:bCs/>
          <w:sz w:val="24"/>
          <w:szCs w:val="24"/>
          <w:highlight w:val="yellow"/>
          <w:lang w:eastAsia="pl-PL"/>
        </w:rPr>
        <w:t xml:space="preserve">                                                              </w:t>
      </w:r>
    </w:p>
    <w:p w14:paraId="56AAE602" w14:textId="77777777" w:rsidR="008A5164" w:rsidRPr="00F978A7" w:rsidRDefault="008A5164" w:rsidP="008A5164">
      <w:pPr>
        <w:jc w:val="right"/>
        <w:rPr>
          <w:rFonts w:ascii="Times New Roman" w:hAnsi="Times New Roman" w:cs="Times New Roman"/>
          <w:sz w:val="24"/>
          <w:szCs w:val="24"/>
        </w:rPr>
      </w:pPr>
      <w:r w:rsidRPr="00F978A7">
        <w:rPr>
          <w:rFonts w:ascii="Times New Roman" w:hAnsi="Times New Roman" w:cs="Times New Roman"/>
          <w:sz w:val="24"/>
          <w:szCs w:val="24"/>
        </w:rPr>
        <w:t>Zatwierdzam SWZ wraz z załącznikami</w:t>
      </w:r>
    </w:p>
    <w:p w14:paraId="7546CAD1" w14:textId="77777777" w:rsidR="008A5164" w:rsidRPr="00F978A7" w:rsidRDefault="008A5164" w:rsidP="008A5164">
      <w:pPr>
        <w:spacing w:line="360" w:lineRule="auto"/>
        <w:jc w:val="center"/>
        <w:rPr>
          <w:rFonts w:ascii="Times New Roman" w:hAnsi="Times New Roman" w:cs="Times New Roman"/>
          <w:bCs/>
          <w:sz w:val="24"/>
          <w:szCs w:val="24"/>
        </w:rPr>
      </w:pPr>
    </w:p>
    <w:p w14:paraId="37DFA9F0" w14:textId="03FAABED" w:rsidR="00D63611" w:rsidRPr="00F978A7"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F978A7">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9E98AA8" w14:textId="372220AC" w:rsidR="00CC5192" w:rsidRPr="00F978A7" w:rsidRDefault="00CC5192" w:rsidP="0054697A">
      <w:pPr>
        <w:spacing w:after="0" w:line="240" w:lineRule="auto"/>
        <w:jc w:val="right"/>
        <w:rPr>
          <w:rFonts w:ascii="Times New Roman" w:eastAsia="Times New Roman" w:hAnsi="Times New Roman" w:cs="Times New Roman"/>
          <w:bCs/>
          <w:noProof/>
          <w:sz w:val="24"/>
          <w:szCs w:val="24"/>
          <w:lang w:eastAsia="pl-PL"/>
        </w:rPr>
      </w:pPr>
      <w:r w:rsidRPr="00F978A7">
        <w:rPr>
          <w:rFonts w:ascii="Times New Roman" w:eastAsia="Times New Roman" w:hAnsi="Times New Roman" w:cs="Times New Roman"/>
          <w:bCs/>
          <w:sz w:val="24"/>
          <w:szCs w:val="24"/>
          <w:lang w:eastAsia="pl-PL"/>
        </w:rPr>
        <w:t xml:space="preserve">    </w:t>
      </w:r>
    </w:p>
    <w:p w14:paraId="3F793FA6" w14:textId="77777777" w:rsidR="00D633DF" w:rsidRPr="00F978A7"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65506ABF" w:rsidR="00D633DF"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591BFC6C" w14:textId="21AFAFAD" w:rsidR="00F978A7" w:rsidRDefault="00F978A7" w:rsidP="0054697A">
      <w:pPr>
        <w:spacing w:after="0" w:line="240" w:lineRule="auto"/>
        <w:jc w:val="right"/>
        <w:rPr>
          <w:rFonts w:ascii="Times New Roman" w:eastAsia="Times New Roman" w:hAnsi="Times New Roman" w:cs="Times New Roman"/>
          <w:bCs/>
          <w:noProof/>
          <w:sz w:val="24"/>
          <w:szCs w:val="24"/>
          <w:lang w:eastAsia="pl-PL"/>
        </w:rPr>
      </w:pPr>
    </w:p>
    <w:p w14:paraId="6BF33DA9" w14:textId="77777777" w:rsidR="00F978A7" w:rsidRPr="00F978A7" w:rsidRDefault="00F978A7"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F978A7" w:rsidRDefault="00D633DF" w:rsidP="0054697A">
      <w:pPr>
        <w:spacing w:after="0" w:line="240" w:lineRule="auto"/>
        <w:jc w:val="right"/>
        <w:rPr>
          <w:rFonts w:ascii="Times New Roman" w:eastAsia="Times New Roman" w:hAnsi="Times New Roman" w:cs="Times New Roman"/>
          <w:bCs/>
          <w:noProof/>
          <w:sz w:val="24"/>
          <w:szCs w:val="24"/>
          <w:highlight w:val="yellow"/>
          <w:lang w:eastAsia="pl-PL"/>
        </w:rPr>
      </w:pPr>
    </w:p>
    <w:p w14:paraId="49E57D99" w14:textId="7C992D14" w:rsidR="00D67187" w:rsidRPr="00F978A7" w:rsidRDefault="00D67187" w:rsidP="00D67187">
      <w:pPr>
        <w:spacing w:line="360" w:lineRule="auto"/>
        <w:rPr>
          <w:rFonts w:ascii="Times New Roman" w:hAnsi="Times New Roman" w:cs="Times New Roman"/>
          <w:bCs/>
          <w:sz w:val="24"/>
          <w:szCs w:val="24"/>
          <w:lang w:eastAsia="pl-PL"/>
        </w:rPr>
      </w:pPr>
      <w:r w:rsidRPr="00F978A7">
        <w:rPr>
          <w:rFonts w:ascii="Times New Roman" w:hAnsi="Times New Roman" w:cs="Times New Roman"/>
          <w:bCs/>
          <w:sz w:val="24"/>
          <w:szCs w:val="24"/>
          <w:lang w:eastAsia="pl-PL"/>
        </w:rPr>
        <w:t xml:space="preserve">Katowice. dn. </w:t>
      </w:r>
      <w:r w:rsidR="00F978A7" w:rsidRPr="00F978A7">
        <w:rPr>
          <w:rFonts w:ascii="Times New Roman" w:hAnsi="Times New Roman" w:cs="Times New Roman"/>
          <w:bCs/>
          <w:sz w:val="24"/>
          <w:szCs w:val="24"/>
          <w:lang w:eastAsia="pl-PL"/>
        </w:rPr>
        <w:t>15</w:t>
      </w:r>
      <w:r w:rsidR="00690076" w:rsidRPr="00F978A7">
        <w:rPr>
          <w:rFonts w:ascii="Times New Roman" w:hAnsi="Times New Roman" w:cs="Times New Roman"/>
          <w:bCs/>
          <w:sz w:val="24"/>
          <w:szCs w:val="24"/>
          <w:lang w:eastAsia="pl-PL"/>
        </w:rPr>
        <w:t>.</w:t>
      </w:r>
      <w:r w:rsidR="00AE2178" w:rsidRPr="00F978A7">
        <w:rPr>
          <w:rFonts w:ascii="Times New Roman" w:hAnsi="Times New Roman" w:cs="Times New Roman"/>
          <w:bCs/>
          <w:sz w:val="24"/>
          <w:szCs w:val="24"/>
          <w:lang w:eastAsia="pl-PL"/>
        </w:rPr>
        <w:t>0</w:t>
      </w:r>
      <w:r w:rsidR="00F978A7" w:rsidRPr="00F978A7">
        <w:rPr>
          <w:rFonts w:ascii="Times New Roman" w:hAnsi="Times New Roman" w:cs="Times New Roman"/>
          <w:bCs/>
          <w:sz w:val="24"/>
          <w:szCs w:val="24"/>
          <w:lang w:eastAsia="pl-PL"/>
        </w:rPr>
        <w:t>7</w:t>
      </w:r>
      <w:r w:rsidRPr="00F978A7">
        <w:rPr>
          <w:rFonts w:ascii="Times New Roman" w:hAnsi="Times New Roman" w:cs="Times New Roman"/>
          <w:bCs/>
          <w:sz w:val="24"/>
          <w:szCs w:val="24"/>
          <w:lang w:eastAsia="pl-PL"/>
        </w:rPr>
        <w:t>.202</w:t>
      </w:r>
      <w:r w:rsidR="00AE2178" w:rsidRPr="00F978A7">
        <w:rPr>
          <w:rFonts w:ascii="Times New Roman" w:hAnsi="Times New Roman" w:cs="Times New Roman"/>
          <w:bCs/>
          <w:sz w:val="24"/>
          <w:szCs w:val="24"/>
          <w:lang w:eastAsia="pl-PL"/>
        </w:rPr>
        <w:t>2</w:t>
      </w:r>
      <w:r w:rsidRPr="00F978A7">
        <w:rPr>
          <w:rFonts w:ascii="Times New Roman" w:hAnsi="Times New Roman" w:cs="Times New Roman"/>
          <w:bCs/>
          <w:sz w:val="24"/>
          <w:szCs w:val="24"/>
          <w:lang w:eastAsia="pl-PL"/>
        </w:rPr>
        <w:t xml:space="preserve"> r.</w:t>
      </w:r>
    </w:p>
    <w:p w14:paraId="369C4DDA" w14:textId="77777777" w:rsidR="00A03603" w:rsidRPr="00F978A7" w:rsidRDefault="00A03603" w:rsidP="00D67187">
      <w:pPr>
        <w:spacing w:line="360" w:lineRule="auto"/>
        <w:rPr>
          <w:rFonts w:ascii="Times New Roman" w:hAnsi="Times New Roman" w:cs="Times New Roman"/>
          <w:bCs/>
          <w:sz w:val="24"/>
          <w:szCs w:val="24"/>
          <w:highlight w:val="yellow"/>
          <w:lang w:eastAsia="pl-PL"/>
        </w:rPr>
      </w:pPr>
    </w:p>
    <w:p w14:paraId="041025EF" w14:textId="77777777" w:rsidR="00CC5192" w:rsidRPr="00F978A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78A7">
        <w:rPr>
          <w:rFonts w:ascii="Times New Roman" w:eastAsia="Times New Roman" w:hAnsi="Times New Roman" w:cs="Times New Roman"/>
          <w:b/>
          <w:sz w:val="24"/>
          <w:szCs w:val="24"/>
          <w:lang w:eastAsia="pl-PL"/>
        </w:rPr>
        <w:lastRenderedPageBreak/>
        <w:t>I. Zamawiający:</w:t>
      </w:r>
    </w:p>
    <w:p w14:paraId="7A8C0302"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Śląskiego Uniwersytetu Medycznego w Katowicach</w:t>
      </w:r>
    </w:p>
    <w:p w14:paraId="3B9AB166"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40-514 Katowice, ul. Ceglana 35</w:t>
      </w:r>
    </w:p>
    <w:p w14:paraId="38946315" w14:textId="77777777" w:rsidR="00CC5192" w:rsidRPr="00F978A7" w:rsidRDefault="00CC5192" w:rsidP="00CC5192">
      <w:p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NIP: 954-22-74-017 Regon: 001325767</w:t>
      </w:r>
    </w:p>
    <w:p w14:paraId="2FA9EBFB" w14:textId="4383329D" w:rsidR="006B6E67" w:rsidRPr="00F978A7" w:rsidRDefault="00CB3EE1" w:rsidP="00CC5192">
      <w:p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Tel. 32/3581200 lub 32/358-14</w:t>
      </w:r>
      <w:r w:rsidR="00CC5192" w:rsidRPr="00F978A7">
        <w:rPr>
          <w:rFonts w:ascii="Times New Roman" w:eastAsia="Times New Roman" w:hAnsi="Times New Roman" w:cs="Times New Roman"/>
          <w:sz w:val="24"/>
          <w:szCs w:val="24"/>
          <w:lang w:eastAsia="pl-PL"/>
        </w:rPr>
        <w:t>-</w:t>
      </w:r>
      <w:r w:rsidRPr="00F978A7">
        <w:rPr>
          <w:rFonts w:ascii="Times New Roman" w:eastAsia="Times New Roman" w:hAnsi="Times New Roman" w:cs="Times New Roman"/>
          <w:sz w:val="24"/>
          <w:szCs w:val="24"/>
          <w:lang w:eastAsia="pl-PL"/>
        </w:rPr>
        <w:t>4</w:t>
      </w:r>
      <w:r w:rsidR="0050407D" w:rsidRPr="00F978A7">
        <w:rPr>
          <w:rFonts w:ascii="Times New Roman" w:eastAsia="Times New Roman" w:hAnsi="Times New Roman" w:cs="Times New Roman"/>
          <w:sz w:val="24"/>
          <w:szCs w:val="24"/>
          <w:lang w:eastAsia="pl-PL"/>
        </w:rPr>
        <w:t>5</w:t>
      </w:r>
      <w:r w:rsidR="00CC5192" w:rsidRPr="00F978A7">
        <w:rPr>
          <w:rFonts w:ascii="Times New Roman" w:eastAsia="Times New Roman" w:hAnsi="Times New Roman" w:cs="Times New Roman"/>
          <w:sz w:val="24"/>
          <w:szCs w:val="24"/>
          <w:lang w:eastAsia="pl-PL"/>
        </w:rPr>
        <w:t xml:space="preserve">   </w:t>
      </w:r>
    </w:p>
    <w:p w14:paraId="24CEBD60" w14:textId="77777777" w:rsidR="00590B5D" w:rsidRPr="00F978A7" w:rsidRDefault="00590B5D" w:rsidP="00590B5D">
      <w:pPr>
        <w:spacing w:after="0" w:line="240" w:lineRule="auto"/>
        <w:rPr>
          <w:rFonts w:ascii="Times New Roman" w:eastAsia="Times New Roman" w:hAnsi="Times New Roman" w:cs="Times New Roman"/>
          <w:bCs/>
          <w:sz w:val="24"/>
          <w:szCs w:val="24"/>
          <w:lang w:eastAsia="pl-PL"/>
        </w:rPr>
      </w:pPr>
      <w:r w:rsidRPr="00F978A7">
        <w:rPr>
          <w:rFonts w:ascii="Times New Roman" w:eastAsia="Times New Roman" w:hAnsi="Times New Roman" w:cs="Times New Roman"/>
          <w:bCs/>
          <w:sz w:val="24"/>
          <w:szCs w:val="24"/>
          <w:lang w:eastAsia="pl-PL"/>
        </w:rPr>
        <w:t xml:space="preserve">Adres strony www: </w:t>
      </w:r>
      <w:hyperlink r:id="rId9" w:history="1">
        <w:r w:rsidRPr="00F978A7">
          <w:rPr>
            <w:rFonts w:ascii="Times New Roman" w:eastAsia="Calibri" w:hAnsi="Times New Roman" w:cs="Times New Roman"/>
            <w:sz w:val="24"/>
            <w:szCs w:val="24"/>
          </w:rPr>
          <w:t>https://www.uck.katowice.pl</w:t>
        </w:r>
      </w:hyperlink>
    </w:p>
    <w:p w14:paraId="2A43C067" w14:textId="77777777" w:rsidR="005605BE" w:rsidRPr="00F978A7" w:rsidRDefault="00590B5D" w:rsidP="00590B5D">
      <w:pPr>
        <w:spacing w:after="0" w:line="240" w:lineRule="auto"/>
        <w:rPr>
          <w:rFonts w:ascii="Times New Roman" w:eastAsia="Calibri" w:hAnsi="Times New Roman" w:cs="Times New Roman"/>
          <w:sz w:val="24"/>
          <w:szCs w:val="24"/>
        </w:rPr>
      </w:pPr>
      <w:r w:rsidRPr="00F978A7">
        <w:rPr>
          <w:rFonts w:ascii="Times New Roman" w:eastAsia="Times New Roman" w:hAnsi="Times New Roman" w:cs="Times New Roman"/>
          <w:bCs/>
          <w:sz w:val="24"/>
          <w:szCs w:val="24"/>
          <w:lang w:eastAsia="pl-PL"/>
        </w:rPr>
        <w:t xml:space="preserve">e-mail: </w:t>
      </w:r>
      <w:hyperlink r:id="rId10" w:history="1">
        <w:r w:rsidRPr="00F978A7">
          <w:rPr>
            <w:rFonts w:ascii="Times New Roman" w:eastAsia="Calibri" w:hAnsi="Times New Roman" w:cs="Times New Roman"/>
            <w:sz w:val="24"/>
            <w:szCs w:val="24"/>
          </w:rPr>
          <w:t>bzp@uck.katowice.pl</w:t>
        </w:r>
      </w:hyperlink>
      <w:r w:rsidRPr="00F978A7">
        <w:rPr>
          <w:rFonts w:ascii="Times New Roman" w:eastAsia="Times New Roman" w:hAnsi="Times New Roman" w:cs="Times New Roman"/>
          <w:bCs/>
          <w:sz w:val="24"/>
          <w:szCs w:val="24"/>
          <w:lang w:eastAsia="pl-PL"/>
        </w:rPr>
        <w:t xml:space="preserve"> lub </w:t>
      </w:r>
      <w:hyperlink r:id="rId11" w:history="1">
        <w:r w:rsidR="00855821" w:rsidRPr="00F978A7">
          <w:rPr>
            <w:rFonts w:ascii="Times New Roman" w:eastAsia="Calibri" w:hAnsi="Times New Roman" w:cs="Times New Roman"/>
            <w:sz w:val="24"/>
            <w:szCs w:val="24"/>
          </w:rPr>
          <w:t>ekamzela@uck.katowice.pl</w:t>
        </w:r>
      </w:hyperlink>
    </w:p>
    <w:p w14:paraId="0438EF90" w14:textId="77777777" w:rsidR="00CC5192" w:rsidRPr="00F978A7" w:rsidRDefault="00590B5D" w:rsidP="00590B5D">
      <w:pPr>
        <w:spacing w:after="0" w:line="240" w:lineRule="auto"/>
        <w:rPr>
          <w:rFonts w:ascii="Times New Roman" w:eastAsia="Times New Roman" w:hAnsi="Times New Roman" w:cs="Times New Roman"/>
          <w:bCs/>
          <w:sz w:val="24"/>
          <w:szCs w:val="24"/>
          <w:lang w:eastAsia="pl-PL"/>
        </w:rPr>
      </w:pPr>
      <w:r w:rsidRPr="00F978A7">
        <w:rPr>
          <w:rFonts w:ascii="Times New Roman" w:eastAsia="Times New Roman" w:hAnsi="Times New Roman" w:cs="Times New Roman"/>
          <w:bCs/>
          <w:sz w:val="24"/>
          <w:szCs w:val="24"/>
          <w:lang w:eastAsia="pl-PL"/>
        </w:rPr>
        <w:t xml:space="preserve"> </w:t>
      </w:r>
    </w:p>
    <w:p w14:paraId="174B0703" w14:textId="77777777" w:rsidR="00CC5192" w:rsidRPr="00F978A7"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F978A7">
        <w:rPr>
          <w:rFonts w:ascii="Times New Roman" w:eastAsia="Times New Roman" w:hAnsi="Times New Roman" w:cs="Times New Roman"/>
          <w:b/>
          <w:sz w:val="24"/>
          <w:szCs w:val="24"/>
          <w:lang w:eastAsia="pl-PL"/>
        </w:rPr>
        <w:t>II. TRYB UDZIELENIA ZAMÓWIENIA:</w:t>
      </w:r>
    </w:p>
    <w:p w14:paraId="3458AB33" w14:textId="77777777" w:rsidR="00D634DF" w:rsidRPr="00F978A7"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F978A7">
        <w:rPr>
          <w:rFonts w:ascii="Times New Roman" w:eastAsia="Times New Roman" w:hAnsi="Times New Roman" w:cs="Times New Roman"/>
          <w:sz w:val="24"/>
          <w:szCs w:val="24"/>
          <w:lang w:eastAsia="pl-PL"/>
        </w:rPr>
        <w:t xml:space="preserve">11 września 2019 </w:t>
      </w:r>
      <w:r w:rsidRPr="00F978A7">
        <w:rPr>
          <w:rFonts w:ascii="Times New Roman" w:eastAsia="Times New Roman" w:hAnsi="Times New Roman" w:cs="Times New Roman"/>
          <w:sz w:val="24"/>
          <w:szCs w:val="24"/>
          <w:lang w:eastAsia="pl-PL"/>
        </w:rPr>
        <w:t xml:space="preserve">roku Prawo Zamówień Publicznych </w:t>
      </w:r>
      <w:r w:rsidR="009C6300" w:rsidRPr="00F978A7">
        <w:rPr>
          <w:rFonts w:ascii="Times New Roman" w:eastAsia="Times New Roman" w:hAnsi="Times New Roman" w:cs="Times New Roman"/>
          <w:sz w:val="24"/>
          <w:szCs w:val="24"/>
          <w:lang w:eastAsia="pl-PL"/>
        </w:rPr>
        <w:t>(</w:t>
      </w:r>
      <w:r w:rsidR="004165BB" w:rsidRPr="00F978A7">
        <w:rPr>
          <w:rFonts w:ascii="Times New Roman" w:eastAsia="Times New Roman" w:hAnsi="Times New Roman" w:cs="Times New Roman"/>
          <w:sz w:val="24"/>
          <w:szCs w:val="24"/>
          <w:lang w:eastAsia="pl-PL"/>
        </w:rPr>
        <w:t xml:space="preserve">Dz. U. z 2019 r. poz. </w:t>
      </w:r>
      <w:r w:rsidR="00CB3EE1" w:rsidRPr="00F978A7">
        <w:rPr>
          <w:rFonts w:ascii="Times New Roman" w:eastAsia="Times New Roman" w:hAnsi="Times New Roman" w:cs="Times New Roman"/>
          <w:sz w:val="24"/>
          <w:szCs w:val="24"/>
          <w:lang w:eastAsia="pl-PL"/>
        </w:rPr>
        <w:t>2019 z późn. zm.</w:t>
      </w:r>
      <w:r w:rsidR="00F72E1B" w:rsidRPr="00F978A7">
        <w:rPr>
          <w:rFonts w:ascii="Times New Roman" w:eastAsia="Times New Roman" w:hAnsi="Times New Roman" w:cs="Times New Roman"/>
          <w:sz w:val="24"/>
          <w:szCs w:val="24"/>
          <w:lang w:eastAsia="pl-PL"/>
        </w:rPr>
        <w:t xml:space="preserve"> – dalej w treści Pzp</w:t>
      </w:r>
      <w:r w:rsidRPr="00F978A7">
        <w:rPr>
          <w:rFonts w:ascii="Times New Roman" w:eastAsia="Times New Roman" w:hAnsi="Times New Roman" w:cs="Times New Roman"/>
          <w:sz w:val="24"/>
          <w:szCs w:val="24"/>
          <w:lang w:eastAsia="pl-PL"/>
        </w:rPr>
        <w:t>)</w:t>
      </w:r>
      <w:r w:rsidR="006B6E67" w:rsidRPr="00F978A7">
        <w:rPr>
          <w:rFonts w:ascii="Times New Roman" w:eastAsia="Times New Roman" w:hAnsi="Times New Roman" w:cs="Times New Roman"/>
          <w:sz w:val="24"/>
          <w:szCs w:val="24"/>
          <w:lang w:eastAsia="pl-PL"/>
        </w:rPr>
        <w:t>.</w:t>
      </w:r>
    </w:p>
    <w:p w14:paraId="48AC8457" w14:textId="048324AA" w:rsidR="00CC5192" w:rsidRPr="00F978A7"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F978A7">
        <w:rPr>
          <w:rFonts w:ascii="Times New Roman" w:eastAsia="Times New Roman" w:hAnsi="Times New Roman" w:cs="Times New Roman"/>
          <w:b/>
          <w:bCs/>
          <w:sz w:val="24"/>
          <w:szCs w:val="24"/>
          <w:u w:val="single"/>
          <w:lang w:eastAsia="pl-PL"/>
        </w:rPr>
        <w:t>Zamawiający,</w:t>
      </w:r>
      <w:r w:rsidR="0090670F" w:rsidRPr="00F978A7">
        <w:rPr>
          <w:rFonts w:ascii="Times New Roman" w:eastAsia="Times New Roman" w:hAnsi="Times New Roman" w:cs="Times New Roman"/>
          <w:b/>
          <w:bCs/>
          <w:sz w:val="24"/>
          <w:szCs w:val="24"/>
          <w:u w:val="single"/>
          <w:lang w:eastAsia="pl-PL"/>
        </w:rPr>
        <w:t xml:space="preserve"> </w:t>
      </w:r>
      <w:r w:rsidRPr="00F978A7">
        <w:rPr>
          <w:rFonts w:ascii="Times New Roman" w:eastAsia="Times New Roman" w:hAnsi="Times New Roman" w:cs="Times New Roman"/>
          <w:b/>
          <w:bCs/>
          <w:sz w:val="24"/>
          <w:szCs w:val="24"/>
          <w:u w:val="single"/>
          <w:lang w:eastAsia="pl-PL"/>
        </w:rPr>
        <w:t>zgodnie z art.</w:t>
      </w:r>
      <w:r w:rsidR="00AF60CC" w:rsidRPr="00F978A7">
        <w:rPr>
          <w:rFonts w:ascii="Times New Roman" w:eastAsia="Times New Roman" w:hAnsi="Times New Roman" w:cs="Times New Roman"/>
          <w:b/>
          <w:bCs/>
          <w:sz w:val="24"/>
          <w:szCs w:val="24"/>
          <w:u w:val="single"/>
          <w:lang w:eastAsia="pl-PL"/>
        </w:rPr>
        <w:t xml:space="preserve"> </w:t>
      </w:r>
      <w:r w:rsidRPr="00F978A7">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F978A7">
        <w:rPr>
          <w:rFonts w:ascii="Times New Roman" w:eastAsia="Times New Roman" w:hAnsi="Times New Roman" w:cs="Times New Roman"/>
          <w:b/>
          <w:bCs/>
          <w:sz w:val="24"/>
          <w:szCs w:val="24"/>
          <w:u w:val="single"/>
          <w:lang w:eastAsia="pl-PL"/>
        </w:rPr>
        <w:t xml:space="preserve"> </w:t>
      </w:r>
    </w:p>
    <w:p w14:paraId="1D5DDC04" w14:textId="77777777" w:rsidR="0090670F" w:rsidRPr="00F978A7"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F978A7">
        <w:rPr>
          <w:rFonts w:ascii="Times New Roman" w:hAnsi="Times New Roman" w:cs="Times New Roman"/>
          <w:sz w:val="24"/>
          <w:szCs w:val="24"/>
        </w:rPr>
        <w:t xml:space="preserve">Postępowanie prowadzone jest w języku polskim w formie elektronicznej </w:t>
      </w:r>
      <w:r w:rsidR="00D842AF" w:rsidRPr="00F978A7">
        <w:rPr>
          <w:rFonts w:ascii="Times New Roman" w:hAnsi="Times New Roman" w:cs="Times New Roman"/>
          <w:sz w:val="24"/>
          <w:szCs w:val="24"/>
        </w:rPr>
        <w:t>a k</w:t>
      </w:r>
      <w:r w:rsidR="0090670F" w:rsidRPr="00F978A7">
        <w:rPr>
          <w:rFonts w:ascii="Times New Roman" w:eastAsia="Times New Roman" w:hAnsi="Times New Roman" w:cs="Times New Roman"/>
          <w:sz w:val="24"/>
          <w:szCs w:val="24"/>
          <w:lang w:eastAsia="pl-PL"/>
        </w:rPr>
        <w:t xml:space="preserve">omunikacja między Zamawiającym a Wykonawcami odbywać się będzie </w:t>
      </w:r>
      <w:r w:rsidR="0090670F" w:rsidRPr="00F978A7">
        <w:rPr>
          <w:rFonts w:ascii="Times New Roman" w:eastAsia="Calibri" w:hAnsi="Times New Roman" w:cs="Times New Roman"/>
          <w:sz w:val="24"/>
          <w:szCs w:val="24"/>
        </w:rPr>
        <w:t xml:space="preserve">za pośrednictwem Platformy SmartPZP dostępnej pod adresem </w:t>
      </w:r>
      <w:hyperlink r:id="rId12" w:history="1">
        <w:r w:rsidR="0090670F" w:rsidRPr="00F978A7">
          <w:rPr>
            <w:rFonts w:ascii="Times New Roman" w:eastAsia="Calibri" w:hAnsi="Times New Roman" w:cs="Times New Roman"/>
            <w:sz w:val="24"/>
            <w:szCs w:val="24"/>
            <w:u w:val="single"/>
          </w:rPr>
          <w:t>https://portal.smartpzp.pl/uck</w:t>
        </w:r>
      </w:hyperlink>
      <w:r w:rsidR="0090670F" w:rsidRPr="00F978A7">
        <w:rPr>
          <w:rFonts w:ascii="Times New Roman" w:eastAsia="Calibri" w:hAnsi="Times New Roman" w:cs="Times New Roman"/>
          <w:sz w:val="24"/>
          <w:szCs w:val="24"/>
        </w:rPr>
        <w:t xml:space="preserve"> oraz za pośrednictwem poczty elektronicznej </w:t>
      </w:r>
      <w:hyperlink r:id="rId13" w:history="1">
        <w:r w:rsidR="0090670F" w:rsidRPr="00F978A7">
          <w:rPr>
            <w:rFonts w:ascii="Times New Roman" w:eastAsia="Calibri" w:hAnsi="Times New Roman" w:cs="Times New Roman"/>
            <w:sz w:val="24"/>
            <w:szCs w:val="24"/>
            <w:u w:val="single"/>
          </w:rPr>
          <w:t>bzp@uck.katowice.pl</w:t>
        </w:r>
      </w:hyperlink>
      <w:r w:rsidR="0090670F" w:rsidRPr="00F978A7">
        <w:rPr>
          <w:rFonts w:ascii="Times New Roman" w:eastAsia="Calibri" w:hAnsi="Times New Roman" w:cs="Times New Roman"/>
          <w:sz w:val="24"/>
          <w:szCs w:val="24"/>
        </w:rPr>
        <w:t xml:space="preserve"> lub </w:t>
      </w:r>
      <w:hyperlink r:id="rId14" w:history="1">
        <w:r w:rsidR="0090670F" w:rsidRPr="00F978A7">
          <w:rPr>
            <w:rFonts w:ascii="Times New Roman" w:eastAsia="Calibri" w:hAnsi="Times New Roman" w:cs="Times New Roman"/>
            <w:sz w:val="24"/>
            <w:szCs w:val="24"/>
            <w:u w:val="single"/>
          </w:rPr>
          <w:t>ekamzela@uck.katowice.pl</w:t>
        </w:r>
      </w:hyperlink>
      <w:r w:rsidR="0090670F" w:rsidRPr="00F978A7">
        <w:rPr>
          <w:rFonts w:ascii="Times New Roman" w:eastAsia="Calibri" w:hAnsi="Times New Roman" w:cs="Times New Roman"/>
          <w:sz w:val="24"/>
          <w:szCs w:val="24"/>
        </w:rPr>
        <w:t xml:space="preserve"> w zależności od rodzaju dokumentów tj. </w:t>
      </w:r>
      <w:r w:rsidR="0090670F" w:rsidRPr="00F978A7">
        <w:rPr>
          <w:rFonts w:ascii="Times New Roman" w:eastAsia="Times New Roman" w:hAnsi="Times New Roman" w:cs="Times New Roman"/>
          <w:sz w:val="24"/>
          <w:szCs w:val="24"/>
          <w:lang w:eastAsia="pl-PL"/>
        </w:rPr>
        <w:t>p</w:t>
      </w:r>
      <w:r w:rsidR="0090670F" w:rsidRPr="00F978A7">
        <w:rPr>
          <w:rFonts w:ascii="Times New Roman" w:eastAsia="TimesNewRoman" w:hAnsi="Times New Roman" w:cs="Times New Roman"/>
          <w:sz w:val="24"/>
          <w:szCs w:val="24"/>
          <w:lang w:eastAsia="pl-PL"/>
        </w:rPr>
        <w:t xml:space="preserve">rzekazanie ofert następuje </w:t>
      </w:r>
      <w:r w:rsidR="0090670F" w:rsidRPr="00F978A7">
        <w:rPr>
          <w:rFonts w:ascii="Times New Roman" w:eastAsia="Calibri" w:hAnsi="Times New Roman" w:cs="Times New Roman"/>
          <w:sz w:val="24"/>
          <w:szCs w:val="24"/>
        </w:rPr>
        <w:t>za pośrednictwem Platformy</w:t>
      </w:r>
      <w:r w:rsidR="0090670F" w:rsidRPr="00F978A7">
        <w:rPr>
          <w:rFonts w:ascii="Times New Roman" w:eastAsia="Times New Roman" w:hAnsi="Times New Roman" w:cs="Times New Roman"/>
          <w:sz w:val="24"/>
          <w:szCs w:val="24"/>
          <w:lang w:eastAsia="pl-PL"/>
        </w:rPr>
        <w:t xml:space="preserve">; </w:t>
      </w:r>
      <w:r w:rsidR="0090670F" w:rsidRPr="00F978A7">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F978A7">
          <w:rPr>
            <w:rFonts w:ascii="Times New Roman" w:eastAsia="Calibri" w:hAnsi="Times New Roman" w:cs="Times New Roman"/>
            <w:sz w:val="24"/>
            <w:szCs w:val="24"/>
            <w:u w:val="single"/>
          </w:rPr>
          <w:t>bzp@uck.katowice.pl</w:t>
        </w:r>
      </w:hyperlink>
      <w:r w:rsidR="0090670F" w:rsidRPr="00F978A7">
        <w:rPr>
          <w:rFonts w:ascii="Times New Roman" w:eastAsia="Calibri" w:hAnsi="Times New Roman" w:cs="Times New Roman"/>
          <w:sz w:val="24"/>
          <w:szCs w:val="24"/>
        </w:rPr>
        <w:t xml:space="preserve"> lub </w:t>
      </w:r>
      <w:hyperlink r:id="rId16" w:history="1">
        <w:r w:rsidR="0090670F" w:rsidRPr="00F978A7">
          <w:rPr>
            <w:rFonts w:ascii="Times New Roman" w:eastAsia="Calibri" w:hAnsi="Times New Roman" w:cs="Times New Roman"/>
            <w:sz w:val="24"/>
            <w:szCs w:val="24"/>
            <w:u w:val="single"/>
          </w:rPr>
          <w:t>ekamzela@uck.katowice.pl</w:t>
        </w:r>
      </w:hyperlink>
      <w:r w:rsidR="0090670F" w:rsidRPr="00F978A7">
        <w:rPr>
          <w:rFonts w:ascii="Times New Roman" w:eastAsia="Calibri" w:hAnsi="Times New Roman" w:cs="Times New Roman"/>
          <w:sz w:val="24"/>
          <w:szCs w:val="24"/>
        </w:rPr>
        <w:t>.</w:t>
      </w:r>
    </w:p>
    <w:p w14:paraId="34CE5A33" w14:textId="77777777" w:rsidR="00D842AF" w:rsidRPr="00F978A7"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F978A7">
        <w:rPr>
          <w:rFonts w:ascii="Times New Roman" w:eastAsia="Calibri" w:hAnsi="Times New Roman" w:cs="Times New Roman"/>
          <w:sz w:val="24"/>
          <w:szCs w:val="24"/>
        </w:rPr>
        <w:t>Szczegółowa instrukcja użytkownika Wykonawcy SmartPZP dostępna jest na stronie Platformy</w:t>
      </w:r>
      <w:r w:rsidRPr="00F978A7">
        <w:rPr>
          <w:rFonts w:ascii="Times New Roman" w:eastAsia="Times New Roman" w:hAnsi="Times New Roman" w:cs="Times New Roman"/>
          <w:sz w:val="24"/>
          <w:szCs w:val="24"/>
          <w:lang w:eastAsia="ar-SA"/>
        </w:rPr>
        <w:t xml:space="preserve"> </w:t>
      </w:r>
      <w:hyperlink r:id="rId17" w:history="1">
        <w:r w:rsidRPr="00F978A7">
          <w:rPr>
            <w:rFonts w:ascii="Times New Roman" w:eastAsia="Times New Roman" w:hAnsi="Times New Roman" w:cs="Times New Roman"/>
            <w:sz w:val="24"/>
            <w:szCs w:val="24"/>
            <w:u w:val="single"/>
            <w:lang w:eastAsia="ar-SA"/>
          </w:rPr>
          <w:t>https://portal.smartpzp.pl/uck/elearning</w:t>
        </w:r>
      </w:hyperlink>
      <w:r w:rsidR="0090670F" w:rsidRPr="00F978A7">
        <w:rPr>
          <w:rFonts w:ascii="Times New Roman" w:eastAsia="Times New Roman" w:hAnsi="Times New Roman" w:cs="Times New Roman"/>
          <w:sz w:val="24"/>
          <w:szCs w:val="24"/>
          <w:lang w:eastAsia="ar-SA"/>
        </w:rPr>
        <w:t xml:space="preserve">. </w:t>
      </w:r>
      <w:r w:rsidRPr="00F978A7">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F978A7">
          <w:rPr>
            <w:rStyle w:val="Hipercze"/>
            <w:rFonts w:ascii="Times New Roman" w:hAnsi="Times New Roman" w:cs="Times New Roman"/>
            <w:color w:val="auto"/>
            <w:sz w:val="24"/>
            <w:szCs w:val="24"/>
          </w:rPr>
          <w:t>http://www.nccert.pl/kontakt.htm</w:t>
        </w:r>
      </w:hyperlink>
    </w:p>
    <w:p w14:paraId="6B671AB6" w14:textId="77777777" w:rsidR="00963F8F" w:rsidRPr="00F978A7"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F978A7">
        <w:rPr>
          <w:rFonts w:ascii="Times New Roman" w:hAnsi="Times New Roman" w:cs="Times New Roman"/>
          <w:sz w:val="24"/>
          <w:szCs w:val="24"/>
        </w:rPr>
        <w:t xml:space="preserve">Informacje dotyczące </w:t>
      </w:r>
      <w:r w:rsidR="008652BB" w:rsidRPr="00F978A7">
        <w:rPr>
          <w:rFonts w:ascii="Times New Roman" w:hAnsi="Times New Roman" w:cs="Times New Roman"/>
          <w:sz w:val="24"/>
          <w:szCs w:val="24"/>
        </w:rPr>
        <w:t xml:space="preserve">zmiany i wyjaśnienia treści </w:t>
      </w:r>
      <w:r w:rsidR="003004C9" w:rsidRPr="00F978A7">
        <w:rPr>
          <w:rFonts w:ascii="Times New Roman" w:hAnsi="Times New Roman" w:cs="Times New Roman"/>
          <w:bCs/>
          <w:sz w:val="24"/>
          <w:szCs w:val="24"/>
          <w:lang w:eastAsia="pl-PL"/>
        </w:rPr>
        <w:t xml:space="preserve">specyfikacji warunków zamówienia </w:t>
      </w:r>
      <w:r w:rsidR="008652BB" w:rsidRPr="00F978A7">
        <w:rPr>
          <w:rFonts w:ascii="Times New Roman" w:hAnsi="Times New Roman" w:cs="Times New Roman"/>
          <w:sz w:val="24"/>
          <w:szCs w:val="24"/>
        </w:rPr>
        <w:t xml:space="preserve">oraz inne dokumenty </w:t>
      </w:r>
      <w:r w:rsidR="008F157C" w:rsidRPr="00F978A7">
        <w:rPr>
          <w:rFonts w:ascii="Times New Roman" w:hAnsi="Times New Roman" w:cs="Times New Roman"/>
          <w:sz w:val="24"/>
          <w:szCs w:val="24"/>
        </w:rPr>
        <w:t>zamówienia bezpośrednio</w:t>
      </w:r>
      <w:r w:rsidR="008652BB" w:rsidRPr="00F978A7">
        <w:rPr>
          <w:rFonts w:ascii="Times New Roman" w:hAnsi="Times New Roman" w:cs="Times New Roman"/>
          <w:sz w:val="24"/>
          <w:szCs w:val="24"/>
        </w:rPr>
        <w:t xml:space="preserve"> związane z </w:t>
      </w:r>
      <w:r w:rsidR="008F157C" w:rsidRPr="00F978A7">
        <w:rPr>
          <w:rFonts w:ascii="Times New Roman" w:hAnsi="Times New Roman" w:cs="Times New Roman"/>
          <w:sz w:val="24"/>
          <w:szCs w:val="24"/>
        </w:rPr>
        <w:t>postepowaniem udostępniane</w:t>
      </w:r>
      <w:r w:rsidR="008652BB" w:rsidRPr="00F978A7">
        <w:rPr>
          <w:rFonts w:ascii="Times New Roman" w:hAnsi="Times New Roman" w:cs="Times New Roman"/>
          <w:sz w:val="24"/>
          <w:szCs w:val="24"/>
        </w:rPr>
        <w:t xml:space="preserve"> będą</w:t>
      </w:r>
      <w:r w:rsidRPr="00F978A7">
        <w:rPr>
          <w:rFonts w:ascii="Times New Roman" w:hAnsi="Times New Roman" w:cs="Times New Roman"/>
          <w:sz w:val="24"/>
          <w:szCs w:val="24"/>
        </w:rPr>
        <w:t xml:space="preserve"> na stronie </w:t>
      </w:r>
      <w:r w:rsidR="00CB3EE1" w:rsidRPr="00F978A7">
        <w:rPr>
          <w:rFonts w:ascii="Times New Roman" w:hAnsi="Times New Roman" w:cs="Times New Roman"/>
          <w:sz w:val="24"/>
          <w:szCs w:val="24"/>
        </w:rPr>
        <w:t>prowadzonego</w:t>
      </w:r>
      <w:r w:rsidR="008652BB" w:rsidRPr="00F978A7">
        <w:rPr>
          <w:rFonts w:ascii="Times New Roman" w:hAnsi="Times New Roman" w:cs="Times New Roman"/>
          <w:sz w:val="24"/>
          <w:szCs w:val="24"/>
        </w:rPr>
        <w:t xml:space="preserve"> </w:t>
      </w:r>
      <w:r w:rsidR="00CB3EE1" w:rsidRPr="00F978A7">
        <w:rPr>
          <w:rFonts w:ascii="Times New Roman" w:hAnsi="Times New Roman" w:cs="Times New Roman"/>
          <w:sz w:val="24"/>
          <w:szCs w:val="24"/>
        </w:rPr>
        <w:t xml:space="preserve">postępowania </w:t>
      </w:r>
      <w:r w:rsidRPr="00F978A7">
        <w:rPr>
          <w:rFonts w:ascii="Times New Roman" w:hAnsi="Times New Roman" w:cs="Times New Roman"/>
          <w:sz w:val="24"/>
          <w:szCs w:val="24"/>
        </w:rPr>
        <w:t>pod adresem:</w:t>
      </w:r>
      <w:r w:rsidR="00CB3EE1" w:rsidRPr="00F978A7">
        <w:rPr>
          <w:rFonts w:ascii="Times New Roman" w:hAnsi="Times New Roman" w:cs="Times New Roman"/>
          <w:sz w:val="24"/>
          <w:szCs w:val="24"/>
        </w:rPr>
        <w:t xml:space="preserve"> </w:t>
      </w:r>
      <w:hyperlink r:id="rId19" w:history="1">
        <w:r w:rsidR="00CB3EE1" w:rsidRPr="00F978A7">
          <w:rPr>
            <w:rStyle w:val="Hipercze"/>
            <w:rFonts w:ascii="Times New Roman" w:hAnsi="Times New Roman" w:cs="Times New Roman"/>
            <w:color w:val="auto"/>
            <w:sz w:val="24"/>
            <w:szCs w:val="24"/>
            <w:u w:val="none"/>
          </w:rPr>
          <w:t>https://portal.smartpzp.pl/uck</w:t>
        </w:r>
      </w:hyperlink>
      <w:r w:rsidR="008652BB" w:rsidRPr="00F978A7">
        <w:rPr>
          <w:rStyle w:val="Hipercze"/>
          <w:rFonts w:ascii="Times New Roman" w:hAnsi="Times New Roman" w:cs="Times New Roman"/>
          <w:color w:val="auto"/>
          <w:sz w:val="24"/>
          <w:szCs w:val="24"/>
          <w:u w:val="none"/>
        </w:rPr>
        <w:t xml:space="preserve"> </w:t>
      </w:r>
      <w:r w:rsidR="00CB3EE1" w:rsidRPr="00F978A7">
        <w:rPr>
          <w:rStyle w:val="Hipercze"/>
          <w:rFonts w:ascii="Times New Roman" w:hAnsi="Times New Roman" w:cs="Times New Roman"/>
          <w:color w:val="auto"/>
          <w:sz w:val="24"/>
          <w:szCs w:val="24"/>
          <w:u w:val="none"/>
        </w:rPr>
        <w:t xml:space="preserve">oraz </w:t>
      </w:r>
      <w:r w:rsidR="008652BB" w:rsidRPr="00F978A7">
        <w:rPr>
          <w:rStyle w:val="Hipercze"/>
          <w:rFonts w:ascii="Times New Roman" w:hAnsi="Times New Roman" w:cs="Times New Roman"/>
          <w:color w:val="auto"/>
          <w:sz w:val="24"/>
          <w:szCs w:val="24"/>
          <w:u w:val="none"/>
        </w:rPr>
        <w:t xml:space="preserve">dodatkowo </w:t>
      </w:r>
      <w:r w:rsidR="00CB3EE1" w:rsidRPr="00F978A7">
        <w:rPr>
          <w:rStyle w:val="Hipercze"/>
          <w:rFonts w:ascii="Times New Roman" w:hAnsi="Times New Roman" w:cs="Times New Roman"/>
          <w:color w:val="auto"/>
          <w:sz w:val="24"/>
          <w:szCs w:val="24"/>
          <w:u w:val="none"/>
        </w:rPr>
        <w:t xml:space="preserve"> </w:t>
      </w:r>
      <w:r w:rsidRPr="00F978A7">
        <w:rPr>
          <w:rFonts w:ascii="Times New Roman" w:hAnsi="Times New Roman" w:cs="Times New Roman"/>
          <w:sz w:val="24"/>
          <w:szCs w:val="24"/>
        </w:rPr>
        <w:t xml:space="preserve"> </w:t>
      </w:r>
      <w:hyperlink r:id="rId20" w:history="1">
        <w:r w:rsidRPr="00F978A7">
          <w:rPr>
            <w:rStyle w:val="Hipercze"/>
            <w:rFonts w:ascii="Times New Roman" w:hAnsi="Times New Roman" w:cs="Times New Roman"/>
            <w:color w:val="auto"/>
            <w:sz w:val="24"/>
            <w:szCs w:val="24"/>
          </w:rPr>
          <w:t>https://www.uck.katowice.pl/</w:t>
        </w:r>
      </w:hyperlink>
      <w:r w:rsidR="00FB3866" w:rsidRPr="00F978A7">
        <w:rPr>
          <w:rFonts w:ascii="Times New Roman" w:hAnsi="Times New Roman" w:cs="Times New Roman"/>
          <w:sz w:val="24"/>
          <w:szCs w:val="24"/>
        </w:rPr>
        <w:t xml:space="preserve"> </w:t>
      </w:r>
    </w:p>
    <w:p w14:paraId="6D789D31" w14:textId="1EBCE865" w:rsidR="0090670F" w:rsidRPr="00F978A7"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F978A7">
        <w:rPr>
          <w:rFonts w:ascii="Times New Roman" w:eastAsia="Times New Roman" w:hAnsi="Times New Roman" w:cs="Times New Roman"/>
          <w:sz w:val="24"/>
          <w:szCs w:val="24"/>
          <w:lang w:eastAsia="pl-PL"/>
        </w:rPr>
        <w:t xml:space="preserve">Szczegółowo informacje </w:t>
      </w:r>
      <w:r w:rsidR="008F157C" w:rsidRPr="00F978A7">
        <w:rPr>
          <w:rFonts w:ascii="Times New Roman" w:eastAsia="Times New Roman" w:hAnsi="Times New Roman" w:cs="Times New Roman"/>
          <w:sz w:val="24"/>
          <w:szCs w:val="24"/>
          <w:lang w:eastAsia="pl-PL"/>
        </w:rPr>
        <w:t>dotyczące wymogów</w:t>
      </w:r>
      <w:r w:rsidRPr="00F978A7">
        <w:rPr>
          <w:rFonts w:ascii="Times New Roman" w:eastAsia="Times New Roman" w:hAnsi="Times New Roman" w:cs="Times New Roman"/>
          <w:sz w:val="24"/>
          <w:szCs w:val="24"/>
          <w:lang w:eastAsia="pl-PL"/>
        </w:rPr>
        <w:t xml:space="preserve"> komunikacji elektronicznej (w tym dotyczące wymagań w zakresie </w:t>
      </w:r>
      <w:r w:rsidR="008F157C" w:rsidRPr="00F978A7">
        <w:rPr>
          <w:rFonts w:ascii="Times New Roman" w:eastAsia="Times New Roman" w:hAnsi="Times New Roman" w:cs="Times New Roman"/>
          <w:sz w:val="24"/>
          <w:szCs w:val="24"/>
          <w:lang w:eastAsia="pl-PL"/>
        </w:rPr>
        <w:t>użytkowania Platformy</w:t>
      </w:r>
      <w:r w:rsidRPr="00F978A7">
        <w:rPr>
          <w:rFonts w:ascii="Times New Roman" w:eastAsia="Times New Roman" w:hAnsi="Times New Roman" w:cs="Times New Roman"/>
          <w:sz w:val="24"/>
          <w:szCs w:val="24"/>
          <w:lang w:eastAsia="pl-PL"/>
        </w:rPr>
        <w:t xml:space="preserve">) zostały wskazane w Rozdziale </w:t>
      </w:r>
      <w:r w:rsidR="007B4742" w:rsidRPr="00F978A7">
        <w:rPr>
          <w:rFonts w:ascii="Times New Roman" w:eastAsia="Times New Roman" w:hAnsi="Times New Roman" w:cs="Times New Roman"/>
          <w:sz w:val="24"/>
          <w:szCs w:val="24"/>
          <w:lang w:eastAsia="pl-PL"/>
        </w:rPr>
        <w:t>VIII</w:t>
      </w:r>
      <w:r w:rsidRPr="00F978A7">
        <w:rPr>
          <w:rFonts w:ascii="Times New Roman" w:eastAsia="Times New Roman" w:hAnsi="Times New Roman" w:cs="Times New Roman"/>
          <w:sz w:val="24"/>
          <w:szCs w:val="24"/>
          <w:lang w:eastAsia="pl-PL"/>
        </w:rPr>
        <w:t xml:space="preserve"> SWZ.</w:t>
      </w:r>
    </w:p>
    <w:p w14:paraId="4733625A" w14:textId="77777777" w:rsidR="00C97D20" w:rsidRPr="00F978A7" w:rsidRDefault="00C97D20" w:rsidP="00963F8F">
      <w:pPr>
        <w:spacing w:after="0" w:line="240" w:lineRule="auto"/>
        <w:ind w:left="360"/>
        <w:jc w:val="both"/>
        <w:rPr>
          <w:rFonts w:ascii="Times New Roman" w:eastAsia="Times New Roman" w:hAnsi="Times New Roman" w:cs="Times New Roman"/>
          <w:b/>
          <w:bCs/>
          <w:sz w:val="24"/>
          <w:szCs w:val="24"/>
          <w:highlight w:val="yellow"/>
          <w:lang w:eastAsia="pl-PL"/>
        </w:rPr>
      </w:pPr>
    </w:p>
    <w:p w14:paraId="1950F2C9" w14:textId="77777777" w:rsidR="00CC5192" w:rsidRPr="00F978A7"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F978A7">
        <w:rPr>
          <w:rFonts w:ascii="Times New Roman" w:eastAsia="Times New Roman" w:hAnsi="Times New Roman" w:cs="Times New Roman"/>
          <w:b/>
          <w:sz w:val="24"/>
          <w:szCs w:val="24"/>
          <w:lang w:eastAsia="pl-PL"/>
        </w:rPr>
        <w:t xml:space="preserve">III. </w:t>
      </w:r>
      <w:r w:rsidR="00CB3EE1" w:rsidRPr="00F978A7">
        <w:rPr>
          <w:rFonts w:ascii="Times New Roman" w:eastAsia="Times New Roman" w:hAnsi="Times New Roman" w:cs="Times New Roman"/>
          <w:b/>
          <w:sz w:val="24"/>
          <w:szCs w:val="24"/>
          <w:lang w:eastAsia="pl-PL"/>
        </w:rPr>
        <w:t xml:space="preserve">OPIS </w:t>
      </w:r>
      <w:r w:rsidRPr="00F978A7">
        <w:rPr>
          <w:rFonts w:ascii="Times New Roman" w:eastAsia="Times New Roman" w:hAnsi="Times New Roman" w:cs="Times New Roman"/>
          <w:b/>
          <w:sz w:val="24"/>
          <w:szCs w:val="24"/>
          <w:lang w:eastAsia="pl-PL"/>
        </w:rPr>
        <w:t>PRZEDMIOT</w:t>
      </w:r>
      <w:r w:rsidR="00CB3EE1" w:rsidRPr="00F978A7">
        <w:rPr>
          <w:rFonts w:ascii="Times New Roman" w:eastAsia="Times New Roman" w:hAnsi="Times New Roman" w:cs="Times New Roman"/>
          <w:b/>
          <w:sz w:val="24"/>
          <w:szCs w:val="24"/>
          <w:lang w:eastAsia="pl-PL"/>
        </w:rPr>
        <w:t>U</w:t>
      </w:r>
      <w:r w:rsidRPr="00F978A7">
        <w:rPr>
          <w:rFonts w:ascii="Times New Roman" w:eastAsia="Times New Roman" w:hAnsi="Times New Roman" w:cs="Times New Roman"/>
          <w:b/>
          <w:sz w:val="24"/>
          <w:szCs w:val="24"/>
          <w:lang w:eastAsia="pl-PL"/>
        </w:rPr>
        <w:t xml:space="preserve"> ZAMÓWIENIA</w:t>
      </w:r>
    </w:p>
    <w:p w14:paraId="78087881" w14:textId="1B63583F" w:rsidR="0031383D" w:rsidRDefault="0094576C" w:rsidP="000522D2">
      <w:pPr>
        <w:pStyle w:val="Akapitzlist"/>
        <w:numPr>
          <w:ilvl w:val="0"/>
          <w:numId w:val="29"/>
        </w:numPr>
        <w:spacing w:after="0" w:line="240" w:lineRule="auto"/>
        <w:jc w:val="both"/>
        <w:rPr>
          <w:rFonts w:ascii="Times New Roman" w:hAnsi="Times New Roman" w:cs="Times New Roman"/>
          <w:bCs/>
          <w:sz w:val="24"/>
          <w:szCs w:val="24"/>
          <w:lang w:eastAsia="pl-PL"/>
        </w:rPr>
      </w:pPr>
      <w:r w:rsidRPr="00F978A7">
        <w:rPr>
          <w:rFonts w:ascii="Times New Roman" w:hAnsi="Times New Roman" w:cs="Times New Roman"/>
          <w:sz w:val="24"/>
          <w:szCs w:val="24"/>
          <w:lang w:eastAsia="pl-PL"/>
        </w:rPr>
        <w:t xml:space="preserve">Przedmiotem zamówienia jest </w:t>
      </w:r>
      <w:r w:rsidR="009D4A2F" w:rsidRPr="00F978A7">
        <w:rPr>
          <w:rFonts w:ascii="Times New Roman" w:hAnsi="Times New Roman" w:cs="Times New Roman"/>
          <w:b/>
          <w:sz w:val="24"/>
          <w:szCs w:val="24"/>
          <w:lang w:eastAsia="pl-PL"/>
        </w:rPr>
        <w:t xml:space="preserve">Dostawa </w:t>
      </w:r>
      <w:r w:rsidR="00F978A7" w:rsidRPr="00F978A7">
        <w:rPr>
          <w:rFonts w:ascii="Times New Roman" w:hAnsi="Times New Roman" w:cs="Times New Roman"/>
          <w:b/>
          <w:sz w:val="24"/>
          <w:szCs w:val="24"/>
          <w:lang w:eastAsia="pl-PL"/>
        </w:rPr>
        <w:t>urządzeń sieciowych</w:t>
      </w:r>
      <w:r w:rsidR="00B35AA3" w:rsidRPr="00F978A7">
        <w:rPr>
          <w:rFonts w:ascii="Times New Roman" w:hAnsi="Times New Roman" w:cs="Times New Roman"/>
          <w:b/>
          <w:sz w:val="24"/>
          <w:szCs w:val="24"/>
        </w:rPr>
        <w:t xml:space="preserve">, </w:t>
      </w:r>
      <w:r w:rsidR="00B35AA3" w:rsidRPr="00F978A7">
        <w:rPr>
          <w:rFonts w:ascii="Times New Roman" w:hAnsi="Times New Roman" w:cs="Times New Roman"/>
          <w:bCs/>
          <w:sz w:val="24"/>
          <w:szCs w:val="24"/>
          <w:lang w:eastAsia="pl-PL"/>
        </w:rPr>
        <w:t>którego wyszczególnienie ilościowe  określono w formularzu asortymentowo-cenowym stanowiącym załącznik nr 6 do specyfikacji warunków zamówienia (dalej w treści: SWZ). Szczegółowy opis przedmiotu zamówienia  wskazano w załącznik</w:t>
      </w:r>
      <w:r w:rsidR="003B1ECC" w:rsidRPr="00F978A7">
        <w:rPr>
          <w:rFonts w:ascii="Times New Roman" w:hAnsi="Times New Roman" w:cs="Times New Roman"/>
          <w:bCs/>
          <w:sz w:val="24"/>
          <w:szCs w:val="24"/>
          <w:lang w:eastAsia="pl-PL"/>
        </w:rPr>
        <w:t>u</w:t>
      </w:r>
      <w:r w:rsidR="00B35AA3" w:rsidRPr="00F978A7">
        <w:rPr>
          <w:rFonts w:ascii="Times New Roman" w:hAnsi="Times New Roman" w:cs="Times New Roman"/>
          <w:bCs/>
          <w:sz w:val="24"/>
          <w:szCs w:val="24"/>
          <w:lang w:eastAsia="pl-PL"/>
        </w:rPr>
        <w:t xml:space="preserve"> nr 7 do SWZ.</w:t>
      </w:r>
    </w:p>
    <w:p w14:paraId="3AA1A946" w14:textId="77777777" w:rsidR="00F978A7" w:rsidRDefault="00F978A7" w:rsidP="00F978A7">
      <w:pPr>
        <w:pStyle w:val="Akapitzlist"/>
        <w:numPr>
          <w:ilvl w:val="0"/>
          <w:numId w:val="29"/>
        </w:numPr>
        <w:spacing w:after="0" w:line="240" w:lineRule="auto"/>
        <w:jc w:val="both"/>
        <w:rPr>
          <w:rFonts w:ascii="Times New Roman" w:eastAsia="MS Mincho" w:hAnsi="Times New Roman" w:cs="Times New Roman"/>
          <w:bCs/>
          <w:sz w:val="24"/>
          <w:szCs w:val="24"/>
          <w:lang w:eastAsia="pl-PL"/>
        </w:rPr>
      </w:pPr>
      <w:r>
        <w:rPr>
          <w:rFonts w:ascii="Times New Roman" w:eastAsia="Times New Roman" w:hAnsi="Times New Roman" w:cs="Tahoma"/>
          <w:sz w:val="24"/>
          <w:szCs w:val="24"/>
          <w:lang w:eastAsia="ar-SA"/>
        </w:rPr>
        <w:t xml:space="preserve">Przedmiot zamówienia </w:t>
      </w:r>
      <w:r>
        <w:rPr>
          <w:rFonts w:ascii="Times New Roman" w:eastAsia="Times New Roman" w:hAnsi="Times New Roman" w:cs="Times New Roman"/>
          <w:sz w:val="24"/>
          <w:szCs w:val="24"/>
          <w:lang w:eastAsia="ar-SA"/>
        </w:rPr>
        <w:t>obejmuje następujące pakiety:</w:t>
      </w:r>
    </w:p>
    <w:p w14:paraId="70FF09FC" w14:textId="77777777" w:rsidR="00F978A7" w:rsidRPr="00F978A7" w:rsidRDefault="00F978A7" w:rsidP="00F978A7">
      <w:pPr>
        <w:pStyle w:val="Akapitzlist"/>
        <w:spacing w:after="0" w:line="240" w:lineRule="auto"/>
        <w:ind w:left="340"/>
        <w:jc w:val="both"/>
        <w:rPr>
          <w:rFonts w:ascii="Times New Roman" w:hAnsi="Times New Roman" w:cs="Times New Roman"/>
          <w:b/>
          <w:sz w:val="24"/>
          <w:szCs w:val="24"/>
          <w:lang w:eastAsia="pl-PL"/>
        </w:rPr>
      </w:pPr>
      <w:r w:rsidRPr="00F978A7">
        <w:rPr>
          <w:rFonts w:ascii="Times New Roman" w:hAnsi="Times New Roman" w:cs="Times New Roman"/>
          <w:b/>
          <w:sz w:val="24"/>
          <w:szCs w:val="24"/>
          <w:lang w:eastAsia="pl-PL"/>
        </w:rPr>
        <w:t xml:space="preserve">Pakiet 1: Szkieletowe przełączniki  sieciowe  </w:t>
      </w:r>
    </w:p>
    <w:p w14:paraId="036DCB41" w14:textId="3B4AA3B5" w:rsidR="00F978A7" w:rsidRPr="00502746" w:rsidRDefault="00F978A7" w:rsidP="00F978A7">
      <w:pPr>
        <w:pStyle w:val="Akapitzlist"/>
        <w:spacing w:after="0" w:line="240" w:lineRule="auto"/>
        <w:ind w:left="340"/>
        <w:jc w:val="both"/>
        <w:rPr>
          <w:rFonts w:ascii="Times New Roman" w:hAnsi="Times New Roman" w:cs="Times New Roman"/>
          <w:b/>
          <w:sz w:val="24"/>
          <w:szCs w:val="24"/>
          <w:lang w:eastAsia="pl-PL"/>
        </w:rPr>
      </w:pPr>
      <w:r w:rsidRPr="00502746">
        <w:rPr>
          <w:rFonts w:ascii="Times New Roman" w:hAnsi="Times New Roman" w:cs="Times New Roman"/>
          <w:b/>
          <w:sz w:val="24"/>
          <w:szCs w:val="24"/>
          <w:lang w:eastAsia="pl-PL"/>
        </w:rPr>
        <w:t xml:space="preserve">Pakiet 2: Przełączniki  sieciowe  </w:t>
      </w:r>
    </w:p>
    <w:p w14:paraId="20895C5C" w14:textId="77777777" w:rsidR="009D4A2F" w:rsidRPr="00502746"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02746">
        <w:rPr>
          <w:rFonts w:ascii="Times New Roman" w:hAnsi="Times New Roman" w:cs="Times New Roman"/>
          <w:bCs/>
          <w:sz w:val="24"/>
          <w:szCs w:val="24"/>
          <w:lang w:eastAsia="pl-PL"/>
        </w:rPr>
        <w:t xml:space="preserve">Nazwa i kod według Wspólnego Słownika Zamówień (CPV): </w:t>
      </w:r>
    </w:p>
    <w:p w14:paraId="3DE5554C" w14:textId="77777777" w:rsidR="00502746" w:rsidRPr="00502746" w:rsidRDefault="00502746" w:rsidP="009D4A2F">
      <w:pPr>
        <w:pStyle w:val="Akapitzlist"/>
        <w:spacing w:after="0" w:line="240" w:lineRule="auto"/>
        <w:ind w:left="1060"/>
        <w:jc w:val="both"/>
        <w:rPr>
          <w:rFonts w:ascii="Times New Roman" w:hAnsi="Times New Roman" w:cs="Times New Roman"/>
          <w:bCs/>
          <w:sz w:val="24"/>
          <w:szCs w:val="24"/>
          <w:lang w:eastAsia="pl-PL"/>
        </w:rPr>
      </w:pPr>
      <w:r w:rsidRPr="00502746">
        <w:rPr>
          <w:rFonts w:ascii="Times New Roman" w:hAnsi="Times New Roman" w:cs="Times New Roman"/>
          <w:bCs/>
          <w:sz w:val="24"/>
          <w:szCs w:val="24"/>
          <w:lang w:eastAsia="pl-PL"/>
        </w:rPr>
        <w:t>32420000-3 Urządzenia sieciowe</w:t>
      </w:r>
    </w:p>
    <w:p w14:paraId="0CEAFE0A" w14:textId="690E750C" w:rsidR="00B843DC" w:rsidRPr="00502746" w:rsidRDefault="00B843DC" w:rsidP="00CC4A3F">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02746">
        <w:rPr>
          <w:rFonts w:ascii="Times New Roman" w:hAnsi="Times New Roman" w:cs="Times New Roman"/>
          <w:bCs/>
          <w:sz w:val="24"/>
          <w:szCs w:val="24"/>
          <w:lang w:eastAsia="pl-PL"/>
        </w:rPr>
        <w:t xml:space="preserve">Zamawiający nie wymaga wniesienia wadium. </w:t>
      </w:r>
    </w:p>
    <w:p w14:paraId="75674076" w14:textId="77777777" w:rsidR="00502746" w:rsidRPr="00502746" w:rsidRDefault="00502746" w:rsidP="00502746">
      <w:pPr>
        <w:pStyle w:val="Akapitzlist"/>
        <w:numPr>
          <w:ilvl w:val="0"/>
          <w:numId w:val="45"/>
        </w:numPr>
        <w:spacing w:after="0" w:line="240" w:lineRule="auto"/>
        <w:ind w:left="284" w:hanging="284"/>
        <w:jc w:val="both"/>
        <w:rPr>
          <w:rFonts w:ascii="Times New Roman" w:hAnsi="Times New Roman" w:cs="Times New Roman"/>
          <w:bCs/>
          <w:sz w:val="24"/>
          <w:szCs w:val="24"/>
          <w:lang w:eastAsia="pl-PL"/>
        </w:rPr>
      </w:pPr>
      <w:r w:rsidRPr="00502746">
        <w:rPr>
          <w:rFonts w:ascii="Times New Roman" w:hAnsi="Times New Roman" w:cs="Times New Roman"/>
          <w:bCs/>
          <w:sz w:val="24"/>
          <w:szCs w:val="24"/>
          <w:lang w:eastAsia="pl-PL"/>
        </w:rPr>
        <w:t>Zamawiający dopuszcza składanie ofert częściowych na dowolnie wybrany pakiet (maksymalnie na wszystkie pakiety tj. na 3 pakiety) lecz nie dopuszcza składania ofert na wybrane pozycje.</w:t>
      </w:r>
    </w:p>
    <w:p w14:paraId="50547D72" w14:textId="77777777" w:rsidR="00FB2809" w:rsidRPr="00502746"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502746"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IV.</w:t>
      </w:r>
      <w:r w:rsidR="003C4285" w:rsidRPr="00502746">
        <w:rPr>
          <w:rFonts w:ascii="Times New Roman" w:eastAsia="Times New Roman" w:hAnsi="Times New Roman" w:cs="Times New Roman"/>
          <w:b/>
          <w:sz w:val="24"/>
          <w:szCs w:val="24"/>
          <w:lang w:eastAsia="pl-PL"/>
        </w:rPr>
        <w:t xml:space="preserve"> </w:t>
      </w:r>
      <w:r w:rsidRPr="00502746">
        <w:rPr>
          <w:rFonts w:ascii="Times New Roman" w:eastAsia="Times New Roman" w:hAnsi="Times New Roman" w:cs="Times New Roman"/>
          <w:b/>
          <w:sz w:val="24"/>
          <w:szCs w:val="24"/>
          <w:lang w:eastAsia="pl-PL"/>
        </w:rPr>
        <w:t xml:space="preserve">INFORMACJA O PRZEDMIOTOWYCH ŚRODKACH DOWODOWYCH </w:t>
      </w:r>
    </w:p>
    <w:p w14:paraId="28A2D59D" w14:textId="2BCAD02F" w:rsidR="001D7502" w:rsidRPr="00502746" w:rsidRDefault="005B263E" w:rsidP="001D7502">
      <w:pPr>
        <w:pStyle w:val="Akapitzlist"/>
        <w:numPr>
          <w:ilvl w:val="0"/>
          <w:numId w:val="46"/>
        </w:numPr>
        <w:suppressAutoHyphens/>
        <w:spacing w:after="0" w:line="240" w:lineRule="auto"/>
        <w:ind w:left="284" w:hanging="426"/>
        <w:rPr>
          <w:rFonts w:ascii="Times New Roman" w:hAnsi="Times New Roman" w:cs="Times New Roman"/>
          <w:b/>
          <w:bCs/>
          <w:sz w:val="24"/>
          <w:szCs w:val="24"/>
          <w:u w:val="single"/>
        </w:rPr>
      </w:pPr>
      <w:r w:rsidRPr="00502746">
        <w:rPr>
          <w:rFonts w:ascii="Times New Roman" w:hAnsi="Times New Roman" w:cs="Times New Roman"/>
          <w:b/>
          <w:bCs/>
          <w:sz w:val="24"/>
          <w:szCs w:val="24"/>
          <w:u w:val="single"/>
        </w:rPr>
        <w:t>Na potwierdzenie, że oferowany przedmiot zamówienia  spełnia określone przez zamawiającego wymagania wykonawca do oferty</w:t>
      </w:r>
      <w:r w:rsidRPr="00502746">
        <w:rPr>
          <w:rFonts w:ascii="Times New Roman" w:hAnsi="Times New Roman" w:cs="Times New Roman"/>
          <w:sz w:val="24"/>
          <w:szCs w:val="24"/>
        </w:rPr>
        <w:t xml:space="preserve"> zobowiązany jest dołączyć: </w:t>
      </w:r>
      <w:r w:rsidR="00502746">
        <w:rPr>
          <w:rFonts w:ascii="Times New Roman" w:hAnsi="Times New Roman" w:cs="Times New Roman"/>
          <w:sz w:val="24"/>
          <w:szCs w:val="24"/>
        </w:rPr>
        <w:t xml:space="preserve">nie dotyczy </w:t>
      </w:r>
    </w:p>
    <w:p w14:paraId="1E582425" w14:textId="77777777" w:rsidR="003D2A08" w:rsidRPr="00502746" w:rsidRDefault="003D2A08" w:rsidP="006D5B7F">
      <w:pPr>
        <w:pStyle w:val="Akapitzlist"/>
        <w:numPr>
          <w:ilvl w:val="0"/>
          <w:numId w:val="73"/>
        </w:numPr>
        <w:suppressAutoHyphens/>
        <w:spacing w:after="0" w:line="240" w:lineRule="auto"/>
        <w:ind w:left="426" w:hanging="568"/>
        <w:jc w:val="both"/>
        <w:rPr>
          <w:rFonts w:ascii="Times New Roman" w:hAnsi="Times New Roman" w:cs="Times New Roman"/>
          <w:sz w:val="24"/>
          <w:szCs w:val="24"/>
        </w:rPr>
      </w:pPr>
      <w:r w:rsidRPr="00502746">
        <w:rPr>
          <w:rFonts w:ascii="Times New Roman" w:hAnsi="Times New Roman" w:cs="Times New Roman"/>
          <w:sz w:val="24"/>
          <w:szCs w:val="24"/>
        </w:rPr>
        <w:lastRenderedPageBreak/>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6B5AB75C" w:rsidR="004B5587" w:rsidRPr="00502746"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502746"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V. TERMIN WYKONANIA ZAMÓWIENIA: </w:t>
      </w:r>
    </w:p>
    <w:p w14:paraId="4FCA0AA1" w14:textId="0757D2A9" w:rsidR="00140D10" w:rsidRPr="00502746" w:rsidRDefault="00140D10" w:rsidP="002F504B">
      <w:pPr>
        <w:pStyle w:val="Akapitzlist"/>
        <w:widowControl w:val="0"/>
        <w:numPr>
          <w:ilvl w:val="0"/>
          <w:numId w:val="64"/>
        </w:numPr>
        <w:overflowPunct w:val="0"/>
        <w:autoSpaceDE w:val="0"/>
        <w:autoSpaceDN w:val="0"/>
        <w:adjustRightInd w:val="0"/>
        <w:spacing w:after="0" w:line="240" w:lineRule="auto"/>
        <w:ind w:left="142" w:right="-108" w:hanging="284"/>
        <w:jc w:val="both"/>
        <w:rPr>
          <w:rFonts w:ascii="Times New Roman" w:hAnsi="Times New Roman" w:cs="Times New Roman"/>
          <w:sz w:val="24"/>
          <w:szCs w:val="24"/>
        </w:rPr>
      </w:pPr>
      <w:r w:rsidRPr="00502746">
        <w:rPr>
          <w:rFonts w:ascii="Times New Roman" w:hAnsi="Times New Roman" w:cs="Times New Roman"/>
          <w:sz w:val="24"/>
          <w:szCs w:val="24"/>
        </w:rPr>
        <w:t xml:space="preserve">Termin wykonania zamówienia: </w:t>
      </w:r>
      <w:r w:rsidR="00502746" w:rsidRPr="00502746">
        <w:rPr>
          <w:rFonts w:ascii="Times New Roman" w:hAnsi="Times New Roman" w:cs="Times New Roman"/>
          <w:sz w:val="24"/>
          <w:szCs w:val="24"/>
        </w:rPr>
        <w:t xml:space="preserve">90 dni od dnia </w:t>
      </w:r>
      <w:r w:rsidRPr="00502746">
        <w:rPr>
          <w:rFonts w:ascii="Times New Roman" w:hAnsi="Times New Roman" w:cs="Times New Roman"/>
          <w:sz w:val="24"/>
          <w:szCs w:val="24"/>
        </w:rPr>
        <w:t xml:space="preserve">zawarcia umowy. </w:t>
      </w:r>
    </w:p>
    <w:p w14:paraId="03384A8C" w14:textId="77777777" w:rsidR="0031383D" w:rsidRPr="00502746" w:rsidRDefault="0031383D" w:rsidP="00140D10">
      <w:pPr>
        <w:spacing w:after="0" w:line="240" w:lineRule="auto"/>
        <w:jc w:val="both"/>
        <w:rPr>
          <w:rFonts w:ascii="Times New Roman" w:eastAsia="Times New Roman" w:hAnsi="Times New Roman" w:cs="Times New Roman"/>
          <w:b/>
          <w:sz w:val="24"/>
          <w:szCs w:val="24"/>
          <w:lang w:eastAsia="pl-PL"/>
        </w:rPr>
      </w:pPr>
    </w:p>
    <w:p w14:paraId="63B47C4C"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VI. WARUNKI UDZIAŁU W POSTĘPOWANIU ORAZ PODSTAWY WYKLUCZENIA </w:t>
      </w:r>
    </w:p>
    <w:p w14:paraId="1E115F41" w14:textId="77777777" w:rsidR="00502746" w:rsidRPr="00502746" w:rsidRDefault="00502746" w:rsidP="00502746">
      <w:pPr>
        <w:numPr>
          <w:ilvl w:val="0"/>
          <w:numId w:val="62"/>
        </w:numPr>
        <w:suppressAutoHyphens/>
        <w:spacing w:after="0" w:line="240" w:lineRule="auto"/>
        <w:ind w:hanging="420"/>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O udzielenie zamówienia mogą ubiegać się Wykonawcy, którzy: </w:t>
      </w:r>
    </w:p>
    <w:p w14:paraId="1B800CD1" w14:textId="77777777" w:rsidR="00502746" w:rsidRPr="00502746" w:rsidRDefault="00502746" w:rsidP="006D5B7F">
      <w:pPr>
        <w:numPr>
          <w:ilvl w:val="1"/>
          <w:numId w:val="89"/>
        </w:numPr>
        <w:suppressAutoHyphens/>
        <w:spacing w:after="0" w:line="240" w:lineRule="auto"/>
        <w:ind w:left="851" w:hanging="425"/>
        <w:contextualSpacing/>
        <w:jc w:val="both"/>
        <w:rPr>
          <w:rFonts w:ascii="Times New Roman" w:eastAsia="Calibri" w:hAnsi="Times New Roman" w:cs="Times New Roman"/>
          <w:sz w:val="24"/>
          <w:szCs w:val="24"/>
        </w:rPr>
      </w:pPr>
      <w:r w:rsidRPr="00502746">
        <w:rPr>
          <w:rFonts w:ascii="Times New Roman" w:eastAsia="Times New Roman" w:hAnsi="Times New Roman" w:cs="Times New Roman"/>
          <w:b/>
          <w:bCs/>
          <w:sz w:val="24"/>
          <w:szCs w:val="24"/>
          <w:lang w:eastAsia="ar-SA"/>
        </w:rPr>
        <w:t>spełniają warunki udziału w postępowaniu:</w:t>
      </w:r>
      <w:r w:rsidRPr="00502746">
        <w:rPr>
          <w:rFonts w:ascii="Times New Roman" w:eastAsia="Times New Roman" w:hAnsi="Times New Roman" w:cs="Times New Roman"/>
          <w:bCs/>
          <w:sz w:val="24"/>
          <w:szCs w:val="24"/>
          <w:lang w:eastAsia="ar-SA"/>
        </w:rPr>
        <w:t xml:space="preserve"> </w:t>
      </w:r>
      <w:r w:rsidRPr="00502746">
        <w:rPr>
          <w:rFonts w:ascii="Times New Roman" w:eastAsia="Calibri" w:hAnsi="Times New Roman" w:cs="Times New Roman"/>
          <w:sz w:val="24"/>
          <w:szCs w:val="24"/>
        </w:rPr>
        <w:t>Zamawiający nie stawia warunku w powyższym zakresie.</w:t>
      </w:r>
    </w:p>
    <w:p w14:paraId="1A787D5A" w14:textId="77777777" w:rsidR="00502746" w:rsidRPr="00502746" w:rsidRDefault="00502746" w:rsidP="006D5B7F">
      <w:pPr>
        <w:numPr>
          <w:ilvl w:val="1"/>
          <w:numId w:val="89"/>
        </w:numPr>
        <w:suppressAutoHyphens/>
        <w:spacing w:after="0" w:line="240" w:lineRule="auto"/>
        <w:ind w:left="851" w:hanging="425"/>
        <w:contextualSpacing/>
        <w:jc w:val="both"/>
        <w:rPr>
          <w:rFonts w:ascii="Times New Roman" w:eastAsia="Calibri" w:hAnsi="Times New Roman" w:cs="Times New Roman"/>
          <w:sz w:val="24"/>
          <w:szCs w:val="24"/>
        </w:rPr>
      </w:pPr>
      <w:r w:rsidRPr="00502746">
        <w:rPr>
          <w:rFonts w:ascii="Times New Roman" w:eastAsia="Times New Roman" w:hAnsi="Times New Roman" w:cs="Times New Roman"/>
          <w:b/>
          <w:bCs/>
          <w:sz w:val="24"/>
          <w:szCs w:val="24"/>
          <w:lang w:eastAsia="ar-SA"/>
        </w:rPr>
        <w:t>nie podlegają wykluczeniu;</w:t>
      </w:r>
    </w:p>
    <w:p w14:paraId="1B6DADDB" w14:textId="77777777" w:rsidR="00502746" w:rsidRPr="00502746" w:rsidRDefault="00502746" w:rsidP="00502746">
      <w:pPr>
        <w:suppressAutoHyphens/>
        <w:spacing w:after="0" w:line="240" w:lineRule="auto"/>
        <w:ind w:left="851"/>
        <w:contextualSpacing/>
        <w:jc w:val="both"/>
        <w:rPr>
          <w:rFonts w:ascii="Times New Roman" w:eastAsia="Calibri" w:hAnsi="Times New Roman" w:cs="Times New Roman"/>
          <w:sz w:val="24"/>
          <w:szCs w:val="24"/>
        </w:rPr>
      </w:pPr>
      <w:r w:rsidRPr="00502746">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 lub przesłanki wykluczenia, o których mowa w art. 7 ustawy z dnia 13 kwietnia 2022 r. o szczególnych rozwiązaniach w zakresie przeciwdziałania wspieraniu agresji na Ukrainę oraz służących ochronie bezpieczeństwa narodowego.</w:t>
      </w:r>
    </w:p>
    <w:p w14:paraId="59B35AF6" w14:textId="77777777" w:rsidR="00502746" w:rsidRPr="00502746" w:rsidRDefault="00502746" w:rsidP="00502746">
      <w:pPr>
        <w:suppressAutoHyphens/>
        <w:spacing w:after="0" w:line="240" w:lineRule="auto"/>
        <w:ind w:left="397"/>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50B5763E" w14:textId="77777777" w:rsidR="00502746" w:rsidRPr="00502746" w:rsidRDefault="00502746" w:rsidP="00502746">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5C86116C" w14:textId="77777777" w:rsidR="00502746" w:rsidRPr="00502746" w:rsidRDefault="00502746" w:rsidP="00502746">
      <w:pPr>
        <w:numPr>
          <w:ilvl w:val="0"/>
          <w:numId w:val="63"/>
        </w:numPr>
        <w:suppressAutoHyphens/>
        <w:spacing w:after="0" w:line="240" w:lineRule="auto"/>
        <w:ind w:left="567" w:hanging="425"/>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1E574177" w14:textId="77777777" w:rsidR="00502746" w:rsidRPr="00502746" w:rsidRDefault="00502746" w:rsidP="00502746">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147734EB" w14:textId="77777777" w:rsidR="00502746" w:rsidRPr="00502746" w:rsidRDefault="00502746" w:rsidP="00502746">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3C35E82C" w14:textId="77777777" w:rsidR="00502746" w:rsidRPr="00502746" w:rsidRDefault="00502746" w:rsidP="00502746">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7B18C0CA" w14:textId="77777777" w:rsidR="00502746" w:rsidRPr="00502746" w:rsidRDefault="00502746" w:rsidP="00502746">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7FA8F94B" w14:textId="77777777" w:rsidR="00502746" w:rsidRPr="00502746" w:rsidRDefault="00502746" w:rsidP="00502746">
      <w:pPr>
        <w:suppressAutoHyphens/>
        <w:spacing w:after="160" w:line="256" w:lineRule="auto"/>
        <w:ind w:left="284"/>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1070B274" w14:textId="77777777" w:rsidR="00502746" w:rsidRPr="00502746" w:rsidRDefault="00502746" w:rsidP="00502746">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14:paraId="4E7AB786"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VII. WYKAZ PODMIOTOWYCH ŚRODKÓW DOWODOWYCH I JEDZ</w:t>
      </w:r>
    </w:p>
    <w:p w14:paraId="54DF7009"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Wykonawca zobowiązany jest złożyć wraz z ofertą Oświadczenie o niepodleganiu wykluczeniu, spełnianiu warunków udziału w postępowaniu w zakresie wskazanym przez Zamawiającego w załączniku nr 2 do SWZ. </w:t>
      </w:r>
    </w:p>
    <w:p w14:paraId="1AD9F9BD" w14:textId="77777777" w:rsidR="00502746" w:rsidRPr="00502746" w:rsidRDefault="00502746" w:rsidP="00502746">
      <w:pPr>
        <w:numPr>
          <w:ilvl w:val="0"/>
          <w:numId w:val="7"/>
        </w:numPr>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Oświadczenie, o którym mowa w pkt.1, składa się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374E93CA" w14:textId="77777777" w:rsidR="00502746" w:rsidRPr="00502746" w:rsidRDefault="00502746" w:rsidP="00502746">
      <w:pPr>
        <w:numPr>
          <w:ilvl w:val="0"/>
          <w:numId w:val="7"/>
        </w:numPr>
        <w:contextualSpacing/>
        <w:jc w:val="both"/>
        <w:rPr>
          <w:rFonts w:ascii="Times New Roman" w:eastAsia="Times New Roman" w:hAnsi="Times New Roman" w:cs="Times New Roman"/>
          <w:bCs/>
          <w:sz w:val="24"/>
          <w:szCs w:val="24"/>
          <w:lang w:eastAsia="ar-SA"/>
        </w:rPr>
      </w:pPr>
      <w:r w:rsidRPr="00502746">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w:t>
      </w:r>
      <w:r w:rsidRPr="00502746">
        <w:rPr>
          <w:rFonts w:ascii="Times New Roman" w:eastAsia="Times New Roman" w:hAnsi="Times New Roman" w:cs="Times New Roman"/>
          <w:bCs/>
          <w:sz w:val="24"/>
          <w:szCs w:val="24"/>
          <w:lang w:eastAsia="ar-SA"/>
        </w:rPr>
        <w:lastRenderedPageBreak/>
        <w:t xml:space="preserve">udziału w postępowaniu. </w:t>
      </w:r>
      <w:r w:rsidRPr="00502746">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Pr="00502746">
        <w:rPr>
          <w:rFonts w:ascii="Times New Roman" w:hAnsi="Times New Roman" w:cs="Times New Roman"/>
          <w:sz w:val="23"/>
          <w:szCs w:val="23"/>
        </w:rPr>
        <w:t xml:space="preserve">Wykonawca, w przypadku polegania na zdolnościach lub sytuacji podmiotów udostępniających zasoby, przedstawia, wraz z oświadczeniem </w:t>
      </w:r>
      <w:r w:rsidRPr="00502746">
        <w:rPr>
          <w:rFonts w:ascii="Times New Roman" w:eastAsia="Times New Roman" w:hAnsi="Times New Roman" w:cs="Times New Roman"/>
          <w:bCs/>
          <w:sz w:val="24"/>
          <w:szCs w:val="24"/>
          <w:lang w:eastAsia="ar-SA"/>
        </w:rPr>
        <w:t xml:space="preserve">JEDZ </w:t>
      </w:r>
      <w:r w:rsidRPr="00502746">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5C8874D6"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502746">
        <w:rPr>
          <w:rFonts w:ascii="Times New Roman" w:hAnsi="Times New Roman" w:cs="Times New Roman"/>
          <w:sz w:val="24"/>
          <w:szCs w:val="24"/>
        </w:rPr>
        <w:t xml:space="preserve">Zamawiający nie żąda od wykonawcy złożenia jednolitego dokumentu (JEDZ) dotyczącego podwykonawcy, któremu zamierza powierzyć wykonanie części zamówienia. </w:t>
      </w:r>
    </w:p>
    <w:p w14:paraId="79F72861" w14:textId="77777777" w:rsidR="00502746" w:rsidRPr="00502746" w:rsidRDefault="00502746" w:rsidP="00502746">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502746">
        <w:rPr>
          <w:rFonts w:ascii="Times New Roman" w:eastAsia="Times New Roman" w:hAnsi="Times New Roman" w:cs="Times New Roman"/>
          <w:b/>
          <w:bCs/>
          <w:sz w:val="24"/>
          <w:szCs w:val="24"/>
          <w:lang w:eastAsia="ar-SA"/>
        </w:rPr>
        <w:t>Zamawiający przed wyborem najkorzystniejszej oferty wezwie Wykonawcę, którego oferta zostanie najwyżej oceniona, do złożenia w wyznaczonym terminie, nie krótszym niż 10 dni, aktualnych na dzień złożenia podmiotowych środków dowodowych.</w:t>
      </w:r>
    </w:p>
    <w:p w14:paraId="19D50DFF" w14:textId="77777777" w:rsidR="00502746" w:rsidRPr="00502746" w:rsidRDefault="00502746" w:rsidP="00502746">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ar-SA"/>
        </w:rPr>
        <w:t>Informacji z Krajowego Rejestru Karnego w zakresie określonym w art. 108 ust. 1 pkt 1,2 i 4 ustawy PZP, wystawiona nie wcześniej niż 6 miesięcy przed jej złożeniem.</w:t>
      </w:r>
    </w:p>
    <w:p w14:paraId="1D86B3C0" w14:textId="77777777" w:rsidR="00502746" w:rsidRPr="00502746" w:rsidRDefault="00502746" w:rsidP="00502746">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konkurencji i konsumentów (Dz.U. z 2021r. poz. 275)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53AA847F" w14:textId="77777777" w:rsidR="00502746" w:rsidRPr="00502746" w:rsidRDefault="00502746" w:rsidP="00502746">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Oświadczenia Wykonawcy o aktualności informacji zawartych w oświadczeniu JEDZ, w zakresie podstaw wykluczenia z postępowania na podstawie art. 108 ust.1 pkt. 3-6 ustawy Pzp)</w:t>
      </w:r>
      <w:r w:rsidRPr="00502746">
        <w:rPr>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Pr="00502746">
        <w:rPr>
          <w:rFonts w:ascii="Times New Roman" w:eastAsia="Times New Roman" w:hAnsi="Times New Roman" w:cs="Times New Roman"/>
          <w:sz w:val="24"/>
          <w:szCs w:val="24"/>
          <w:lang w:eastAsia="pl-PL"/>
        </w:rPr>
        <w:t>. Oświadczenie Wykonawca może sporządzić zgodnie ze wzorem  stanowiącym załącznik nr 4 do SWZ.</w:t>
      </w:r>
    </w:p>
    <w:p w14:paraId="4FA9DB5F"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502746">
        <w:rPr>
          <w:rFonts w:ascii="Times New Roman" w:eastAsia="Times New Roman" w:hAnsi="Times New Roman" w:cs="Times New Roman"/>
          <w:sz w:val="24"/>
          <w:szCs w:val="24"/>
          <w:lang w:eastAsia="ar-SA"/>
        </w:rPr>
        <w:t xml:space="preserve">Jeżeli wykonawca ma siedzibę lub miejsce zamieszkania poza granicami Rzeczypospolitej Polskiej, zamiast dokumentów, o których mowa w punkcie VII.5.1)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w:t>
      </w:r>
    </w:p>
    <w:p w14:paraId="4251A02E"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502746">
        <w:rPr>
          <w:rFonts w:ascii="Times New Roman" w:eastAsia="Times New Roman" w:hAnsi="Times New Roman" w:cs="Times New Roman"/>
          <w:sz w:val="24"/>
          <w:szCs w:val="24"/>
          <w:lang w:eastAsia="ar-SA"/>
        </w:rPr>
        <w:t>Jeżeli w kraju, w którym wykonawca ma siedzibę lub miejsce zamieszkania, nie wydaje się dokumentów, o których mowa w pkt 6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wystawionym  nie wcześniej niż 6 miesięcy przed jego złożeniem</w:t>
      </w:r>
    </w:p>
    <w:p w14:paraId="507AE84A"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502746">
        <w:rPr>
          <w:rFonts w:ascii="Times New Roman" w:eastAsia="Times New Roman" w:hAnsi="Times New Roman" w:cs="Times New Roman"/>
          <w:sz w:val="24"/>
          <w:szCs w:val="24"/>
          <w:lang w:eastAsia="ar-SA"/>
        </w:rPr>
        <w:t>Jeżeli wykonawca nie złoży oświadczenia, o którym mowa w art.125.ust.1 Pzp, podmiotowych środków dowodowych, innych dokumentów lub oświadczeń składanych w postępowaniu lub są one niekompletne lub zawierają błędy, zamawiający wezwie Wykonawcę odpowiednio do ich złożenia ,poprawienia lub uzupełnienia w  terminie przez siebie wyznaczonych, chyba że mimo ich złożenia, uzupełnienia lub poprawienia oferta wykonawcy podlega odrzuceniu lub zachodzą przesłanki unieważnienia postępowania.</w:t>
      </w:r>
    </w:p>
    <w:p w14:paraId="162E4816" w14:textId="77777777" w:rsidR="00502746" w:rsidRPr="00502746" w:rsidRDefault="00502746" w:rsidP="00502746">
      <w:pPr>
        <w:numPr>
          <w:ilvl w:val="0"/>
          <w:numId w:val="7"/>
        </w:numPr>
        <w:autoSpaceDE w:val="0"/>
        <w:autoSpaceDN w:val="0"/>
        <w:adjustRightInd w:val="0"/>
        <w:spacing w:after="0" w:line="240" w:lineRule="auto"/>
        <w:contextualSpacing/>
        <w:rPr>
          <w:rFonts w:ascii="Times New Roman" w:hAnsi="Times New Roman" w:cs="Times New Roman"/>
          <w:sz w:val="24"/>
          <w:szCs w:val="24"/>
        </w:rPr>
      </w:pPr>
      <w:r w:rsidRPr="00502746">
        <w:rPr>
          <w:rFonts w:ascii="Times New Roman" w:hAnsi="Times New Roman" w:cs="Times New Roman"/>
          <w:sz w:val="24"/>
          <w:szCs w:val="24"/>
        </w:rPr>
        <w:t xml:space="preserve">Zamawiający nie wezwie  do złożenia podmiotowych środków dowodowych, jeżeli: </w:t>
      </w:r>
    </w:p>
    <w:p w14:paraId="0890285F" w14:textId="77777777" w:rsidR="00502746" w:rsidRPr="00502746" w:rsidRDefault="00502746" w:rsidP="00502746">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502746">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w:t>
      </w:r>
      <w:r w:rsidRPr="00502746">
        <w:rPr>
          <w:rFonts w:ascii="Times New Roman" w:hAnsi="Times New Roman" w:cs="Times New Roman"/>
          <w:sz w:val="24"/>
          <w:szCs w:val="24"/>
        </w:rPr>
        <w:lastRenderedPageBreak/>
        <w:t>działalności podmiotów realizujących zadania publiczne, o ile wykonawca wskaże w jednolitym dokumencie dane umożliwiające dostęp do tych środków;</w:t>
      </w:r>
    </w:p>
    <w:p w14:paraId="1D6976B7" w14:textId="77777777" w:rsidR="00502746" w:rsidRPr="00502746" w:rsidRDefault="00502746" w:rsidP="00502746">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502746">
        <w:rPr>
          <w:rFonts w:ascii="Times New Roman" w:eastAsia="Times New Roman" w:hAnsi="Times New Roman" w:cs="Times New Roman"/>
          <w:sz w:val="24"/>
          <w:szCs w:val="24"/>
          <w:lang w:eastAsia="ar-SA"/>
        </w:rPr>
        <w:t xml:space="preserve">Wykonawca nie jest zobowiązany do złożenia podmiotowych środków dowodowych, które zamawiający posiada, jeżeli wykonawca wskaże te środki oraz potwierdzi ich prawidłowość i aktualność. </w:t>
      </w:r>
    </w:p>
    <w:p w14:paraId="71FC18C7" w14:textId="77777777" w:rsidR="00502746" w:rsidRPr="00502746" w:rsidRDefault="00502746" w:rsidP="0050274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sz w:val="24"/>
          <w:szCs w:val="24"/>
          <w:lang w:eastAsia="ar-SA"/>
        </w:rPr>
        <w:t xml:space="preserve">W zakresie nieuregulowanym SWZ, zastosowanie mają przepisy Rozporządzenia Ministra Rozwoju Pracy i Technologii z dnia 23 grudnia 2020 roku  w sprawie podmiotowych środków dowodowych oraz innych dokumentów lub oświadczeń jakich może żądać zamawiający od wykonawcy (Dz.U z 2020 poz 2415 </w:t>
      </w:r>
      <w:r w:rsidRPr="00502746">
        <w:rPr>
          <w:rFonts w:ascii="Times New Roman" w:eastAsia="Times New Roman" w:hAnsi="Times New Roman" w:cs="Times New Roman"/>
          <w:bCs/>
          <w:sz w:val="24"/>
          <w:szCs w:val="24"/>
          <w:lang w:eastAsia="pl-PL"/>
        </w:rPr>
        <w:t>z późn. zm.</w:t>
      </w:r>
      <w:r w:rsidRPr="00502746">
        <w:rPr>
          <w:rFonts w:ascii="Times New Roman" w:eastAsia="Times New Roman" w:hAnsi="Times New Roman" w:cs="Times New Roman"/>
          <w:sz w:val="24"/>
          <w:szCs w:val="24"/>
          <w:lang w:eastAsia="ar-SA"/>
        </w:rPr>
        <w:t xml:space="preserve">) </w:t>
      </w:r>
      <w:r w:rsidRPr="00502746">
        <w:rPr>
          <w:rFonts w:ascii="Times New Roman" w:eastAsia="Times New Roman" w:hAnsi="Times New Roman" w:cs="Times New Roman"/>
          <w:bCs/>
          <w:sz w:val="24"/>
          <w:szCs w:val="24"/>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z późn. zm.).</w:t>
      </w:r>
    </w:p>
    <w:p w14:paraId="6F4F8360" w14:textId="77777777" w:rsidR="00502746" w:rsidRPr="00502746" w:rsidRDefault="00502746" w:rsidP="00502746">
      <w:pPr>
        <w:autoSpaceDE w:val="0"/>
        <w:autoSpaceDN w:val="0"/>
        <w:adjustRightInd w:val="0"/>
        <w:spacing w:after="0" w:line="240" w:lineRule="auto"/>
        <w:ind w:left="360"/>
        <w:contextualSpacing/>
        <w:jc w:val="both"/>
        <w:rPr>
          <w:rFonts w:ascii="Times New Roman" w:eastAsia="Times New Roman" w:hAnsi="Times New Roman" w:cs="Times New Roman"/>
          <w:b/>
          <w:sz w:val="24"/>
          <w:szCs w:val="24"/>
          <w:lang w:eastAsia="pl-PL"/>
        </w:rPr>
      </w:pPr>
    </w:p>
    <w:p w14:paraId="586FE818" w14:textId="77777777" w:rsidR="00502746" w:rsidRPr="00502746" w:rsidRDefault="00502746" w:rsidP="00502746">
      <w:pPr>
        <w:keepNext/>
        <w:spacing w:after="0" w:line="240" w:lineRule="auto"/>
        <w:jc w:val="both"/>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VIII. INFORMACJE O ŚRODKACH KOMUNIKACJI ELEKTRONICZNEJ PRZY UŻYCIU KTÓRYCH ZAMAWIAJĄCY BĘDZIE KOMUNIKOWAŁ SIĘ Z WYKONAWCAMI, ORAZ INFORMACJE O WYMAGANIACH TECHNICZNYCH I ORGANIZACYJNYCH SPORZADZANIA, WYSYŁANIA I ODBIERANIA KORESPONDENCJI ELEKTRONICZNEJ </w:t>
      </w:r>
    </w:p>
    <w:p w14:paraId="5827C20D" w14:textId="77777777" w:rsidR="00502746" w:rsidRPr="00502746" w:rsidRDefault="00502746" w:rsidP="00502746">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 postępowaniu komunikacja między zamawiającym a wykonawcami prowadzona jest w języku polskim w formie elektronicznej zgodnie z art. 61 ustawy Pzp.</w:t>
      </w:r>
    </w:p>
    <w:p w14:paraId="084C44B1" w14:textId="77777777" w:rsidR="00502746" w:rsidRPr="00502746" w:rsidRDefault="00502746" w:rsidP="00502746">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przekazanie ofert, oświadczeń o których mowa w art. 125 ust.1 PZP w tym jednolitego europejskiego dokumentu zamówienia następuje za pośrednictwem Platformy SmartPZP dostępnej pod adresem </w:t>
      </w:r>
      <w:hyperlink r:id="rId21" w:history="1">
        <w:r w:rsidRPr="00502746">
          <w:rPr>
            <w:rFonts w:ascii="Times New Roman" w:eastAsia="Times New Roman" w:hAnsi="Times New Roman" w:cs="Times New Roman"/>
            <w:sz w:val="24"/>
            <w:szCs w:val="24"/>
            <w:u w:val="single"/>
            <w:lang w:eastAsia="pl-PL"/>
          </w:rPr>
          <w:t>https://portal.smartpzp.pl/uck</w:t>
        </w:r>
      </w:hyperlink>
      <w:r w:rsidRPr="00502746">
        <w:rPr>
          <w:rFonts w:ascii="Times New Roman" w:eastAsia="Times New Roman" w:hAnsi="Times New Roman" w:cs="Times New Roman"/>
          <w:sz w:val="24"/>
          <w:szCs w:val="24"/>
          <w:lang w:eastAsia="pl-PL"/>
        </w:rPr>
        <w:t xml:space="preserve">. </w:t>
      </w:r>
      <w:r w:rsidRPr="00502746">
        <w:rPr>
          <w:rFonts w:ascii="Times New Roman" w:eastAsia="Calibri" w:hAnsi="Times New Roman" w:cs="Times New Roman"/>
          <w:sz w:val="24"/>
          <w:szCs w:val="24"/>
        </w:rPr>
        <w:t xml:space="preserve">Za datę wpływu dokumentów na Platformę  przyjmuje się datę zapisania na serwerach. Aktualna data i godzina, zsynchronizowane z Głównym Urzędem Miar,   wyświetlane są w prawym górnym rogu  otwartego okna aplikacji Platformy. </w:t>
      </w:r>
    </w:p>
    <w:p w14:paraId="70F3F737" w14:textId="77777777" w:rsidR="00502746" w:rsidRPr="00502746" w:rsidRDefault="00502746" w:rsidP="00502746">
      <w:pPr>
        <w:numPr>
          <w:ilvl w:val="0"/>
          <w:numId w:val="16"/>
        </w:numPr>
        <w:tabs>
          <w:tab w:val="left" w:pos="1418"/>
        </w:tabs>
        <w:autoSpaceDE w:val="0"/>
        <w:autoSpaceDN w:val="0"/>
        <w:adjustRightInd w:val="0"/>
        <w:spacing w:after="42" w:line="240" w:lineRule="auto"/>
        <w:contextualSpacing/>
        <w:jc w:val="both"/>
        <w:rPr>
          <w:rFonts w:ascii="Times New Roman" w:eastAsia="Calibri" w:hAnsi="Times New Roman" w:cs="Times New Roman"/>
          <w:sz w:val="24"/>
          <w:szCs w:val="24"/>
        </w:rPr>
      </w:pPr>
      <w:r w:rsidRPr="00502746">
        <w:rPr>
          <w:rFonts w:ascii="Times New Roman" w:eastAsia="Times New Roman" w:hAnsi="Times New Roman" w:cs="Times New Roman"/>
          <w:sz w:val="24"/>
          <w:szCs w:val="24"/>
          <w:lang w:eastAsia="pl-PL"/>
        </w:rPr>
        <w:t xml:space="preserve">w pozostałych przypadkach  wymiana informacji, przekazywanie dokumentów lub oświadczeń może odbywać się za pośrednictwem Platformy SmartPZP lub za pośrednictwem  poczty elektronicznej e-mail: </w:t>
      </w:r>
      <w:hyperlink r:id="rId22" w:history="1">
        <w:r w:rsidRPr="00502746">
          <w:rPr>
            <w:rFonts w:ascii="Times New Roman" w:eastAsia="Times New Roman" w:hAnsi="Times New Roman" w:cs="Times New Roman"/>
            <w:bCs/>
            <w:sz w:val="24"/>
            <w:szCs w:val="24"/>
            <w:u w:val="single"/>
            <w:lang w:eastAsia="pl-PL"/>
          </w:rPr>
          <w:t>bzp@uck.katowice.pl</w:t>
        </w:r>
      </w:hyperlink>
      <w:r w:rsidRPr="00502746">
        <w:rPr>
          <w:rFonts w:ascii="Times New Roman" w:eastAsia="Times New Roman" w:hAnsi="Times New Roman" w:cs="Times New Roman"/>
          <w:bCs/>
          <w:sz w:val="24"/>
          <w:szCs w:val="24"/>
          <w:lang w:eastAsia="pl-PL"/>
        </w:rPr>
        <w:t xml:space="preserve"> lub </w:t>
      </w:r>
      <w:hyperlink r:id="rId23" w:history="1">
        <w:r w:rsidRPr="00502746">
          <w:rPr>
            <w:rFonts w:ascii="Times New Roman" w:hAnsi="Times New Roman" w:cs="Times New Roman"/>
            <w:sz w:val="24"/>
            <w:szCs w:val="24"/>
            <w:u w:val="single"/>
          </w:rPr>
          <w:t>ekamzela@uck.katowice.pl</w:t>
        </w:r>
      </w:hyperlink>
    </w:p>
    <w:p w14:paraId="5A5FECAB" w14:textId="77777777" w:rsidR="00502746" w:rsidRPr="00502746" w:rsidRDefault="00502746" w:rsidP="00502746">
      <w:pPr>
        <w:numPr>
          <w:ilvl w:val="0"/>
          <w:numId w:val="16"/>
        </w:numPr>
        <w:tabs>
          <w:tab w:val="left" w:pos="1418"/>
        </w:tabs>
        <w:autoSpaceDE w:val="0"/>
        <w:autoSpaceDN w:val="0"/>
        <w:adjustRightInd w:val="0"/>
        <w:spacing w:after="42"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2D074758" w14:textId="77777777" w:rsidR="00502746" w:rsidRPr="00502746" w:rsidRDefault="00502746" w:rsidP="00502746">
      <w:pPr>
        <w:numPr>
          <w:ilvl w:val="0"/>
          <w:numId w:val="6"/>
        </w:numPr>
        <w:suppressAutoHyphens/>
        <w:autoSpaceDE w:val="0"/>
        <w:autoSpaceDN w:val="0"/>
        <w:adjustRightInd w:val="0"/>
        <w:spacing w:after="42" w:line="240" w:lineRule="auto"/>
        <w:contextualSpacing/>
        <w:jc w:val="both"/>
        <w:rPr>
          <w:rFonts w:ascii="Times New Roman" w:eastAsia="Times New Roman" w:hAnsi="Times New Roman" w:cs="Times New Roman"/>
          <w:sz w:val="24"/>
          <w:szCs w:val="24"/>
          <w:lang w:eastAsia="ar-SA"/>
        </w:rPr>
      </w:pPr>
      <w:r w:rsidRPr="00502746">
        <w:rPr>
          <w:rFonts w:ascii="Times New Roman" w:eastAsia="Calibri" w:hAnsi="Times New Roman" w:cs="Times New Roman"/>
          <w:sz w:val="24"/>
          <w:szCs w:val="24"/>
        </w:rPr>
        <w:t>Szczegółowa instrukcja użytkownika Wykonawcy SmartPZP dostępna jest na stronie Platformy</w:t>
      </w:r>
      <w:r w:rsidRPr="00502746">
        <w:rPr>
          <w:rFonts w:ascii="Times New Roman" w:eastAsia="Times New Roman" w:hAnsi="Times New Roman" w:cs="Times New Roman"/>
          <w:sz w:val="24"/>
          <w:szCs w:val="24"/>
          <w:lang w:eastAsia="ar-SA"/>
        </w:rPr>
        <w:t xml:space="preserve"> </w:t>
      </w:r>
      <w:hyperlink r:id="rId24" w:history="1">
        <w:r w:rsidRPr="00502746">
          <w:rPr>
            <w:rFonts w:ascii="Times New Roman" w:eastAsia="Times New Roman" w:hAnsi="Times New Roman" w:cs="Times New Roman"/>
            <w:sz w:val="24"/>
            <w:szCs w:val="24"/>
            <w:u w:val="single"/>
            <w:lang w:eastAsia="ar-SA"/>
          </w:rPr>
          <w:t>https://portal.smartpzp.pl/uck/elearning</w:t>
        </w:r>
      </w:hyperlink>
      <w:r w:rsidRPr="00502746">
        <w:rPr>
          <w:rFonts w:ascii="Times New Roman" w:eastAsia="Times New Roman" w:hAnsi="Times New Roman" w:cs="Times New Roman"/>
          <w:sz w:val="24"/>
          <w:szCs w:val="24"/>
          <w:lang w:eastAsia="ar-SA"/>
        </w:rPr>
        <w:t xml:space="preserve">  </w:t>
      </w:r>
    </w:p>
    <w:p w14:paraId="0B48D20A"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03AE7FA9"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Korzystanie z Systemu możliwe jest na 2 sposoby, pod warunkiem spełnienia następujących minimalnych wymagań technicznych:</w:t>
      </w:r>
    </w:p>
    <w:p w14:paraId="58642872" w14:textId="77777777" w:rsidR="00502746" w:rsidRPr="00502746" w:rsidRDefault="00502746" w:rsidP="0050274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a) Oprogramowanie zewnętrzne (dostawcy podpisu kwalifikowanego)</w:t>
      </w:r>
    </w:p>
    <w:p w14:paraId="15708425" w14:textId="77777777" w:rsidR="00502746" w:rsidRPr="00502746" w:rsidRDefault="00502746" w:rsidP="0050274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188A340B" w14:textId="77777777" w:rsidR="00502746" w:rsidRPr="00502746" w:rsidRDefault="00502746" w:rsidP="0050274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8FB511B" w14:textId="77777777" w:rsidR="00502746" w:rsidRPr="00502746" w:rsidRDefault="00502746" w:rsidP="0050274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system operacyjny Windows 7 i późniejsze</w:t>
      </w:r>
    </w:p>
    <w:p w14:paraId="2C633ABF" w14:textId="77777777" w:rsidR="00502746" w:rsidRPr="00502746" w:rsidRDefault="00502746" w:rsidP="00502746">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b) Oprogramowanie wbudowane w SmartPZP</w:t>
      </w:r>
    </w:p>
    <w:p w14:paraId="75D1853B" w14:textId="77777777" w:rsidR="00502746" w:rsidRPr="00502746" w:rsidRDefault="00502746" w:rsidP="00502746">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zainstalowane środowisko Java w wersji min. 1.8 (jre)</w:t>
      </w:r>
    </w:p>
    <w:p w14:paraId="01F10C18" w14:textId="77777777" w:rsidR="00502746" w:rsidRPr="00502746" w:rsidRDefault="00502746" w:rsidP="00502746">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w przypadku przeglądarek Opera, Chrome i Firefox należy doinstalować dodatek do przeglądarki Szafir SDK Web</w:t>
      </w:r>
    </w:p>
    <w:p w14:paraId="17699850" w14:textId="77777777" w:rsidR="00502746" w:rsidRPr="00502746" w:rsidRDefault="00502746" w:rsidP="00502746">
      <w:pPr>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oprogramowanie SzafirHost w systemie operacyjnym.</w:t>
      </w:r>
    </w:p>
    <w:p w14:paraId="4904F341"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w:t>
      </w:r>
      <w:r w:rsidRPr="00502746">
        <w:rPr>
          <w:rFonts w:ascii="Times New Roman" w:eastAsia="Calibri" w:hAnsi="Times New Roman" w:cs="Times New Roman"/>
          <w:sz w:val="24"/>
          <w:szCs w:val="24"/>
        </w:rPr>
        <w:lastRenderedPageBreak/>
        <w:t xml:space="preserve">Regulaminu korzystania z usług Systemu na witrynie internetowej przy zakładaniu profilu Wykonawcy. </w:t>
      </w:r>
    </w:p>
    <w:p w14:paraId="5DF4EC50"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Korzystanie z Systemu przez Wykonawców jest bezpłatne. </w:t>
      </w:r>
    </w:p>
    <w:p w14:paraId="181AA1E4"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0C15FB9"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25822961"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Sposób sporządzenia podmiotowych środków dowodowych oraz innych dokumentów lub oświadczeń  musi być zgody z wymaganiami określonymi w rozporządzeniu Prezesa Rady Ministrów z dnia 30 grudnia 2020r. </w:t>
      </w:r>
      <w:r w:rsidRPr="00502746">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502746">
        <w:rPr>
          <w:rFonts w:ascii="Times New Roman" w:eastAsia="Calibri" w:hAnsi="Times New Roman" w:cs="Times New Roman"/>
          <w:sz w:val="24"/>
          <w:szCs w:val="24"/>
        </w:rPr>
        <w:t xml:space="preserve"> oraz w </w:t>
      </w:r>
      <w:r w:rsidRPr="00502746">
        <w:rPr>
          <w:rFonts w:ascii="Times New Roman" w:eastAsia="Calibri" w:hAnsi="Times New Roman" w:cs="Times New Roman"/>
          <w:bCs/>
          <w:sz w:val="24"/>
          <w:szCs w:val="24"/>
        </w:rPr>
        <w:t xml:space="preserve">rozporządzeniu Ministra Rozwoju, Pracy i Technologii z dnia 23 grudnia 2020r. </w:t>
      </w:r>
      <w:r w:rsidRPr="00502746">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Pr="00502746">
        <w:rPr>
          <w:rFonts w:ascii="Times New Roman" w:eastAsia="Calibri" w:hAnsi="Times New Roman" w:cs="Times New Roman"/>
          <w:bCs/>
          <w:sz w:val="24"/>
          <w:szCs w:val="24"/>
        </w:rPr>
        <w:t xml:space="preserve">. </w:t>
      </w:r>
      <w:r w:rsidRPr="00502746">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0D7A3AAB" w14:textId="77777777" w:rsidR="00502746" w:rsidRPr="00502746" w:rsidRDefault="00502746" w:rsidP="00502746">
      <w:pPr>
        <w:numPr>
          <w:ilvl w:val="0"/>
          <w:numId w:val="6"/>
        </w:numPr>
        <w:suppressAutoHyphens/>
        <w:autoSpaceDE w:val="0"/>
        <w:autoSpaceDN w:val="0"/>
        <w:adjustRightInd w:val="0"/>
        <w:spacing w:after="0" w:line="240" w:lineRule="auto"/>
        <w:ind w:left="357"/>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p>
    <w:p w14:paraId="25297017" w14:textId="77777777" w:rsidR="00502746" w:rsidRPr="00502746" w:rsidRDefault="00502746" w:rsidP="00502746">
      <w:pPr>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41BDDE26" w14:textId="77777777" w:rsidR="00502746" w:rsidRPr="00502746" w:rsidRDefault="00502746" w:rsidP="00502746">
      <w:pPr>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C002FB2" w14:textId="77777777" w:rsidR="00502746" w:rsidRPr="00502746" w:rsidRDefault="00502746" w:rsidP="00502746">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1E329BFA" w14:textId="77777777" w:rsidR="00502746" w:rsidRPr="00502746" w:rsidRDefault="00502746" w:rsidP="00502746">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16969745" w14:textId="77777777" w:rsidR="00502746" w:rsidRPr="00502746" w:rsidRDefault="00502746" w:rsidP="00502746">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A35F68D" w14:textId="77777777" w:rsidR="00502746" w:rsidRPr="00502746" w:rsidRDefault="00502746" w:rsidP="00502746">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734059CF" w14:textId="77777777" w:rsidR="00502746" w:rsidRPr="00502746" w:rsidRDefault="00502746" w:rsidP="00502746">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06C24B32" w14:textId="77777777" w:rsidR="00502746" w:rsidRPr="00502746" w:rsidRDefault="00502746" w:rsidP="00502746">
      <w:pPr>
        <w:spacing w:after="0" w:line="240" w:lineRule="auto"/>
        <w:ind w:left="360"/>
        <w:contextualSpacing/>
        <w:jc w:val="both"/>
        <w:rPr>
          <w:rFonts w:ascii="Times New Roman" w:eastAsia="Times New Roman" w:hAnsi="Times New Roman" w:cs="Times New Roman"/>
          <w:sz w:val="24"/>
          <w:szCs w:val="24"/>
          <w:lang w:eastAsia="pl-PL"/>
        </w:rPr>
      </w:pPr>
    </w:p>
    <w:p w14:paraId="66CB6D57"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lastRenderedPageBreak/>
        <w:t xml:space="preserve">IX. OSOBY UPRAWNIONE DO  KOMUNIKOWANIA SIĘ WYKONAWCAMI  </w:t>
      </w:r>
    </w:p>
    <w:p w14:paraId="252E9AF1" w14:textId="77777777" w:rsidR="00502746" w:rsidRPr="00502746" w:rsidRDefault="00502746" w:rsidP="00502746">
      <w:pPr>
        <w:numPr>
          <w:ilvl w:val="0"/>
          <w:numId w:val="30"/>
        </w:numPr>
        <w:contextualSpacing/>
        <w:jc w:val="both"/>
        <w:rPr>
          <w:rFonts w:ascii="Times New Roman" w:eastAsia="Times New Roman" w:hAnsi="Times New Roman" w:cs="Times New Roman"/>
          <w:bCs/>
          <w:sz w:val="24"/>
          <w:szCs w:val="24"/>
          <w:lang w:eastAsia="pl-PL"/>
        </w:rPr>
      </w:pPr>
      <w:r w:rsidRPr="00502746">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Pr="00502746">
          <w:rPr>
            <w:rFonts w:ascii="Times New Roman" w:eastAsia="Times New Roman" w:hAnsi="Times New Roman" w:cs="Times New Roman"/>
            <w:bCs/>
            <w:sz w:val="24"/>
            <w:szCs w:val="24"/>
            <w:u w:val="single"/>
            <w:lang w:eastAsia="pl-PL"/>
          </w:rPr>
          <w:t>bzp@uck.katowice.pl</w:t>
        </w:r>
      </w:hyperlink>
      <w:r w:rsidRPr="00502746">
        <w:rPr>
          <w:rFonts w:ascii="Times New Roman" w:eastAsia="Times New Roman" w:hAnsi="Times New Roman" w:cs="Times New Roman"/>
          <w:bCs/>
          <w:sz w:val="24"/>
          <w:szCs w:val="24"/>
          <w:lang w:eastAsia="pl-PL"/>
        </w:rPr>
        <w:t xml:space="preserve">  lub </w:t>
      </w:r>
      <w:hyperlink r:id="rId26" w:history="1">
        <w:r w:rsidRPr="00502746">
          <w:rPr>
            <w:rFonts w:ascii="Times New Roman" w:hAnsi="Times New Roman" w:cs="Times New Roman"/>
            <w:sz w:val="24"/>
            <w:szCs w:val="24"/>
            <w:u w:val="single"/>
          </w:rPr>
          <w:t>ekamzela@uck.katowice.pl</w:t>
        </w:r>
      </w:hyperlink>
      <w:r w:rsidRPr="00502746">
        <w:rPr>
          <w:rFonts w:ascii="Times New Roman" w:eastAsia="Times New Roman" w:hAnsi="Times New Roman" w:cs="Times New Roman"/>
          <w:bCs/>
          <w:sz w:val="24"/>
          <w:szCs w:val="24"/>
          <w:lang w:eastAsia="pl-PL"/>
        </w:rPr>
        <w:t xml:space="preserve">  tel. 32 358 14 45 w dni robocze (tj. od poniedziałku do piątku za wyjątkiem dni ustawowo wolnych od pracy) w godzinach  6.25– 14.00.</w:t>
      </w:r>
    </w:p>
    <w:p w14:paraId="07FADE74" w14:textId="77777777" w:rsidR="00502746" w:rsidRPr="00502746" w:rsidRDefault="00502746" w:rsidP="00502746">
      <w:pPr>
        <w:spacing w:after="0" w:line="240" w:lineRule="auto"/>
        <w:ind w:left="340"/>
        <w:contextualSpacing/>
        <w:jc w:val="both"/>
        <w:rPr>
          <w:rFonts w:ascii="Times New Roman" w:eastAsia="Times New Roman" w:hAnsi="Times New Roman" w:cs="Times New Roman"/>
          <w:bCs/>
          <w:sz w:val="24"/>
          <w:szCs w:val="24"/>
          <w:lang w:eastAsia="pl-PL"/>
        </w:rPr>
      </w:pPr>
    </w:p>
    <w:p w14:paraId="3E34C5E2"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X. TERMIN ZWIĄZANIA OFERTĄ</w:t>
      </w:r>
    </w:p>
    <w:p w14:paraId="09983C5B" w14:textId="77777777" w:rsidR="00502746" w:rsidRPr="00502746" w:rsidRDefault="00502746" w:rsidP="00502746">
      <w:pPr>
        <w:numPr>
          <w:ilvl w:val="0"/>
          <w:numId w:val="19"/>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Wykonawca jest   związany ofertą do dnia </w:t>
      </w:r>
      <w:r w:rsidRPr="00502746">
        <w:rPr>
          <w:rFonts w:ascii="Times New Roman" w:eastAsia="Times New Roman" w:hAnsi="Times New Roman" w:cs="Times New Roman"/>
          <w:b/>
          <w:bCs/>
          <w:sz w:val="24"/>
          <w:szCs w:val="24"/>
          <w:lang w:eastAsia="pl-PL"/>
        </w:rPr>
        <w:t>14.11.2022</w:t>
      </w:r>
      <w:r w:rsidRPr="00502746">
        <w:rPr>
          <w:rFonts w:ascii="Times New Roman" w:eastAsia="Times New Roman" w:hAnsi="Times New Roman" w:cs="Times New Roman"/>
          <w:sz w:val="24"/>
          <w:szCs w:val="24"/>
          <w:lang w:eastAsia="pl-PL"/>
        </w:rPr>
        <w:t xml:space="preserve"> r. </w:t>
      </w:r>
    </w:p>
    <w:p w14:paraId="30502CF3" w14:textId="77777777" w:rsidR="00502746" w:rsidRPr="00502746" w:rsidRDefault="00502746" w:rsidP="00502746">
      <w:pPr>
        <w:spacing w:after="0" w:line="240" w:lineRule="auto"/>
        <w:ind w:left="34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Pierwszym dniem terminu związania ofertą jest dzień, w którym upływa termin składania ofert.</w:t>
      </w:r>
    </w:p>
    <w:p w14:paraId="0ED94178" w14:textId="77777777" w:rsidR="00502746" w:rsidRPr="00502746" w:rsidRDefault="00502746" w:rsidP="00502746">
      <w:pPr>
        <w:numPr>
          <w:ilvl w:val="0"/>
          <w:numId w:val="19"/>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FB14E3E" w14:textId="77777777" w:rsidR="00502746" w:rsidRPr="00502746" w:rsidRDefault="00502746" w:rsidP="00502746">
      <w:pPr>
        <w:numPr>
          <w:ilvl w:val="0"/>
          <w:numId w:val="19"/>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10137C77" w14:textId="77777777" w:rsidR="00502746" w:rsidRPr="00502746" w:rsidRDefault="00502746" w:rsidP="00502746">
      <w:pPr>
        <w:spacing w:after="0" w:line="240" w:lineRule="auto"/>
        <w:ind w:left="340"/>
        <w:contextualSpacing/>
        <w:jc w:val="both"/>
        <w:rPr>
          <w:rFonts w:ascii="Times New Roman" w:eastAsia="Times New Roman" w:hAnsi="Times New Roman" w:cs="Times New Roman"/>
          <w:sz w:val="24"/>
          <w:szCs w:val="24"/>
          <w:lang w:eastAsia="pl-PL"/>
        </w:rPr>
      </w:pPr>
    </w:p>
    <w:p w14:paraId="569A8FD6" w14:textId="77777777" w:rsidR="00502746" w:rsidRPr="00502746" w:rsidRDefault="00502746" w:rsidP="00502746">
      <w:pPr>
        <w:keepNext/>
        <w:spacing w:after="0" w:line="240" w:lineRule="auto"/>
        <w:outlineLvl w:val="1"/>
        <w:rPr>
          <w:rFonts w:ascii="Times New Roman" w:eastAsia="Times New Roman" w:hAnsi="Times New Roman" w:cs="Times New Roman"/>
          <w:b/>
          <w:bCs/>
          <w:sz w:val="24"/>
          <w:szCs w:val="24"/>
          <w:lang w:eastAsia="pl-PL"/>
        </w:rPr>
      </w:pPr>
      <w:r w:rsidRPr="00502746">
        <w:rPr>
          <w:rFonts w:ascii="Times New Roman" w:eastAsia="Times New Roman" w:hAnsi="Times New Roman" w:cs="Times New Roman"/>
          <w:b/>
          <w:bCs/>
          <w:sz w:val="24"/>
          <w:szCs w:val="24"/>
          <w:lang w:eastAsia="pl-PL"/>
        </w:rPr>
        <w:t>XI. OPIS SPOSOBU PRZYGOTOWYWANIA OFERTY</w:t>
      </w:r>
    </w:p>
    <w:p w14:paraId="028CDDD6" w14:textId="77777777" w:rsidR="00502746" w:rsidRPr="00502746" w:rsidRDefault="00502746" w:rsidP="00502746">
      <w:pPr>
        <w:numPr>
          <w:ilvl w:val="0"/>
          <w:numId w:val="2"/>
        </w:numPr>
        <w:spacing w:after="0" w:line="240" w:lineRule="auto"/>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Ofertę oraz oświadczenie, o którym mowa w art. 125 ust.1 ustawy Pzp (JEDZ) składa się pod rygorem nieważności w formie elektronicznej.</w:t>
      </w:r>
    </w:p>
    <w:p w14:paraId="71270D17" w14:textId="77777777" w:rsidR="00502746" w:rsidRPr="00502746" w:rsidRDefault="00502746" w:rsidP="00502746">
      <w:pPr>
        <w:numPr>
          <w:ilvl w:val="0"/>
          <w:numId w:val="2"/>
        </w:numPr>
        <w:spacing w:after="0" w:line="240" w:lineRule="auto"/>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Wykonawca  ponosi wszelkie koszty przygotowania i złożenia oferty.</w:t>
      </w:r>
    </w:p>
    <w:p w14:paraId="022E2DF6" w14:textId="77777777" w:rsidR="00502746" w:rsidRPr="00502746" w:rsidRDefault="00502746" w:rsidP="00502746">
      <w:pPr>
        <w:numPr>
          <w:ilvl w:val="0"/>
          <w:numId w:val="2"/>
        </w:numPr>
        <w:spacing w:after="0" w:line="240" w:lineRule="auto"/>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Każdy wykonawca może złożyć tylko jedną ofertę.</w:t>
      </w:r>
    </w:p>
    <w:p w14:paraId="40A5F17C" w14:textId="77777777" w:rsidR="00502746" w:rsidRPr="00502746" w:rsidRDefault="00502746" w:rsidP="00502746">
      <w:pPr>
        <w:numPr>
          <w:ilvl w:val="0"/>
          <w:numId w:val="2"/>
        </w:numPr>
        <w:spacing w:after="0" w:line="240" w:lineRule="auto"/>
        <w:rPr>
          <w:rFonts w:ascii="Times New Roman" w:eastAsia="Times New Roman" w:hAnsi="Times New Roman" w:cs="Times New Roman"/>
          <w:sz w:val="24"/>
          <w:szCs w:val="24"/>
          <w:u w:val="single"/>
          <w:lang w:eastAsia="pl-PL"/>
        </w:rPr>
      </w:pPr>
      <w:r w:rsidRPr="00502746">
        <w:rPr>
          <w:rFonts w:ascii="Times New Roman" w:eastAsia="Times New Roman" w:hAnsi="Times New Roman" w:cs="Times New Roman"/>
          <w:b/>
          <w:sz w:val="24"/>
          <w:szCs w:val="24"/>
          <w:u w:val="single"/>
          <w:lang w:eastAsia="pl-PL"/>
        </w:rPr>
        <w:t>Zamawiający wymaga, złożenia oferty zawierającej  następujące dokumenty</w:t>
      </w:r>
      <w:r w:rsidRPr="00502746">
        <w:rPr>
          <w:rFonts w:ascii="Times New Roman" w:eastAsia="Times New Roman" w:hAnsi="Times New Roman" w:cs="Times New Roman"/>
          <w:sz w:val="24"/>
          <w:szCs w:val="24"/>
          <w:u w:val="single"/>
          <w:lang w:eastAsia="pl-PL"/>
        </w:rPr>
        <w:t>:</w:t>
      </w:r>
    </w:p>
    <w:p w14:paraId="392E07F4" w14:textId="77777777" w:rsidR="00502746" w:rsidRPr="00502746" w:rsidRDefault="00502746" w:rsidP="00502746">
      <w:pPr>
        <w:numPr>
          <w:ilvl w:val="0"/>
          <w:numId w:val="34"/>
        </w:numPr>
        <w:contextualSpacing/>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formularz ofertowy  według druku stanowiącego załącznik nr 1 do SWZ,</w:t>
      </w:r>
    </w:p>
    <w:p w14:paraId="35F3E752" w14:textId="77777777" w:rsidR="00502746" w:rsidRPr="00502746" w:rsidRDefault="00502746" w:rsidP="00502746">
      <w:pPr>
        <w:numPr>
          <w:ilvl w:val="0"/>
          <w:numId w:val="34"/>
        </w:numPr>
        <w:spacing w:after="0" w:line="240" w:lineRule="auto"/>
        <w:contextualSpacing/>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formularz asortymentowo-cenowy  według druku stanowiącego załącznik nr 6  do SWZ,</w:t>
      </w:r>
    </w:p>
    <w:p w14:paraId="24C2E8AE" w14:textId="77777777" w:rsidR="00502746" w:rsidRPr="00502746" w:rsidRDefault="00502746" w:rsidP="00502746">
      <w:pPr>
        <w:numPr>
          <w:ilvl w:val="0"/>
          <w:numId w:val="34"/>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64653473" w14:textId="77777777" w:rsidR="00502746" w:rsidRPr="00502746" w:rsidRDefault="00502746" w:rsidP="00502746">
      <w:pPr>
        <w:numPr>
          <w:ilvl w:val="0"/>
          <w:numId w:val="34"/>
        </w:numPr>
        <w:contextualSpacing/>
        <w:jc w:val="both"/>
        <w:rPr>
          <w:rFonts w:ascii="Times New Roman" w:hAnsi="Times New Roman" w:cs="Times New Roman"/>
          <w:sz w:val="24"/>
          <w:szCs w:val="24"/>
        </w:rPr>
      </w:pPr>
      <w:r w:rsidRPr="00502746">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99A066F" w14:textId="77777777" w:rsidR="00502746" w:rsidRPr="00502746" w:rsidRDefault="00502746" w:rsidP="00502746">
      <w:pPr>
        <w:widowControl w:val="0"/>
        <w:spacing w:after="0" w:line="240" w:lineRule="auto"/>
        <w:ind w:left="1060"/>
        <w:contextualSpacing/>
        <w:jc w:val="both"/>
        <w:rPr>
          <w:rFonts w:ascii="Times New Roman" w:hAnsi="Times New Roman" w:cs="Times New Roman"/>
          <w:sz w:val="24"/>
          <w:szCs w:val="24"/>
        </w:rPr>
      </w:pPr>
    </w:p>
    <w:p w14:paraId="44F57DF5" w14:textId="77777777" w:rsidR="00502746" w:rsidRPr="00502746" w:rsidRDefault="00502746" w:rsidP="00502746">
      <w:pPr>
        <w:numPr>
          <w:ilvl w:val="0"/>
          <w:numId w:val="2"/>
        </w:numPr>
        <w:spacing w:after="0" w:line="240" w:lineRule="auto"/>
        <w:rPr>
          <w:rFonts w:ascii="Times New Roman" w:eastAsia="Times New Roman" w:hAnsi="Times New Roman" w:cs="Times New Roman"/>
          <w:sz w:val="24"/>
          <w:szCs w:val="24"/>
          <w:u w:val="single"/>
          <w:lang w:eastAsia="pl-PL"/>
        </w:rPr>
      </w:pPr>
      <w:r w:rsidRPr="00502746">
        <w:rPr>
          <w:rFonts w:ascii="Times New Roman" w:eastAsia="Times New Roman" w:hAnsi="Times New Roman" w:cs="Times New Roman"/>
          <w:b/>
          <w:sz w:val="24"/>
          <w:szCs w:val="24"/>
          <w:lang w:eastAsia="pl-PL"/>
        </w:rPr>
        <w:t>Sposób przygotowania oświadczenia JEDZ:</w:t>
      </w:r>
    </w:p>
    <w:p w14:paraId="18EDEB3C" w14:textId="77777777" w:rsidR="00502746" w:rsidRPr="00502746" w:rsidRDefault="00502746" w:rsidP="00502746">
      <w:pPr>
        <w:spacing w:after="0" w:line="240" w:lineRule="auto"/>
        <w:ind w:left="360"/>
        <w:rPr>
          <w:rFonts w:ascii="Times New Roman" w:eastAsia="Times New Roman" w:hAnsi="Times New Roman" w:cs="Times New Roman"/>
          <w:b/>
          <w:sz w:val="24"/>
          <w:szCs w:val="24"/>
          <w:lang w:eastAsia="pl-PL"/>
        </w:rPr>
      </w:pPr>
      <w:r w:rsidRPr="0050274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Zamawiający może skorzystać z  podanej instrukcji :</w:t>
      </w:r>
    </w:p>
    <w:p w14:paraId="7A661E5B" w14:textId="77777777" w:rsidR="00502746" w:rsidRPr="00502746" w:rsidRDefault="00502746" w:rsidP="00502746">
      <w:pPr>
        <w:numPr>
          <w:ilvl w:val="1"/>
          <w:numId w:val="32"/>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502746">
        <w:rPr>
          <w:rFonts w:ascii="Times New Roman" w:hAnsi="Times New Roman" w:cs="Times New Roman"/>
          <w:sz w:val="24"/>
          <w:szCs w:val="24"/>
        </w:rPr>
        <w:t>Instrukcja wypełniania JEDZ:</w:t>
      </w:r>
    </w:p>
    <w:p w14:paraId="3AA786CA"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 xml:space="preserve">Ściągnąć ze strony Zamawiającego i zapisać na swoim komputerze plik „JEDZ w formacie xml”. </w:t>
      </w:r>
    </w:p>
    <w:p w14:paraId="47EAC56E"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 xml:space="preserve">Wejść na stronę </w:t>
      </w:r>
      <w:hyperlink r:id="rId27" w:history="1">
        <w:r w:rsidRPr="00502746">
          <w:rPr>
            <w:rFonts w:ascii="Times New Roman" w:eastAsia="Cambria" w:hAnsi="Times New Roman" w:cs="Times New Roman"/>
            <w:sz w:val="24"/>
            <w:szCs w:val="24"/>
            <w:u w:val="single"/>
          </w:rPr>
          <w:t>https://espd.uzp.gov.pl/</w:t>
        </w:r>
      </w:hyperlink>
    </w:p>
    <w:p w14:paraId="14A4E2D5" w14:textId="77777777" w:rsidR="00502746" w:rsidRPr="00502746" w:rsidRDefault="00502746" w:rsidP="00502746">
      <w:pPr>
        <w:ind w:left="720"/>
        <w:contextualSpacing/>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lub Urzędu Zamówień Publicznych (gdzie znajduje się instrukcja elektronicznego narzędzia do wypełniana JEDZ/ESPD /eESPD/:</w:t>
      </w:r>
    </w:p>
    <w:p w14:paraId="149EBF00" w14:textId="77777777" w:rsidR="00502746" w:rsidRPr="00502746" w:rsidRDefault="00C00287" w:rsidP="00502746">
      <w:pPr>
        <w:spacing w:line="256" w:lineRule="auto"/>
        <w:ind w:left="720"/>
        <w:contextualSpacing/>
        <w:jc w:val="both"/>
        <w:rPr>
          <w:rFonts w:ascii="Times New Roman" w:eastAsia="Cambria" w:hAnsi="Times New Roman" w:cs="Times New Roman"/>
          <w:sz w:val="24"/>
          <w:szCs w:val="24"/>
        </w:rPr>
      </w:pPr>
      <w:hyperlink r:id="rId28" w:history="1">
        <w:r w:rsidR="00502746" w:rsidRPr="00502746">
          <w:rPr>
            <w:rFonts w:ascii="Times New Roman" w:eastAsia="Cambria" w:hAnsi="Times New Roman" w:cs="Times New Roman"/>
            <w:sz w:val="24"/>
            <w:szCs w:val="24"/>
            <w:u w:val="single"/>
          </w:rPr>
          <w:t>https://www.uzp.gov.pl/baza-wiedzy/prawo-zamowien-publicznych-regulacje/prawo-krajowe/jednolity-europejski-dokument-zamowienia</w:t>
        </w:r>
      </w:hyperlink>
    </w:p>
    <w:p w14:paraId="291230A1" w14:textId="77777777" w:rsidR="00502746" w:rsidRPr="00502746" w:rsidRDefault="00502746" w:rsidP="00502746">
      <w:pPr>
        <w:spacing w:line="256" w:lineRule="auto"/>
        <w:ind w:left="720"/>
        <w:contextualSpacing/>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lastRenderedPageBreak/>
        <w:t xml:space="preserve"> Zaznaczyć opcje „jestem  wykonawcą” i chcę „zaimportować ESPD”.</w:t>
      </w:r>
    </w:p>
    <w:p w14:paraId="39E04ADC"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Następnie wybrać ikonkę „przeglądaj” i zaimportować ściągnięty uprzednio plik „JEDZ w formacie xml”</w:t>
      </w:r>
    </w:p>
    <w:p w14:paraId="6CA4A080"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 xml:space="preserve">Zaznaczyć odpowiedź na pytanie „Gdzie znajduje się siedziba Państwa przedsiębiorstwa” - menu rozwijane </w:t>
      </w:r>
    </w:p>
    <w:p w14:paraId="02AE52C1"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Nacisnąć przycisk „DALEJ”</w:t>
      </w:r>
    </w:p>
    <w:p w14:paraId="74A95A27"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 xml:space="preserve">Otworzy się edytowalna wersja JEDZ, którą należy wypełnić. </w:t>
      </w:r>
    </w:p>
    <w:p w14:paraId="1FF4722C" w14:textId="77777777" w:rsidR="00502746" w:rsidRPr="00502746" w:rsidRDefault="00502746" w:rsidP="00502746">
      <w:pPr>
        <w:spacing w:line="256" w:lineRule="auto"/>
        <w:ind w:left="720"/>
        <w:contextualSpacing/>
        <w:jc w:val="both"/>
        <w:rPr>
          <w:rFonts w:ascii="Times New Roman" w:eastAsia="Cambria" w:hAnsi="Times New Roman" w:cs="Times New Roman"/>
          <w:sz w:val="24"/>
          <w:szCs w:val="24"/>
        </w:rPr>
      </w:pPr>
      <w:r w:rsidRPr="00502746">
        <w:rPr>
          <w:rFonts w:ascii="Times New Roman" w:eastAsia="Cambria" w:hAnsi="Times New Roman" w:cs="Times New Roman"/>
          <w:b/>
          <w:sz w:val="24"/>
          <w:szCs w:val="24"/>
        </w:rPr>
        <w:t>UWAGA</w:t>
      </w:r>
      <w:r w:rsidRPr="00502746">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7FCCD108"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VI.1.1) SWZ.</w:t>
      </w:r>
    </w:p>
    <w:p w14:paraId="6F7C11F2" w14:textId="77777777" w:rsidR="00502746" w:rsidRPr="00502746" w:rsidRDefault="00502746" w:rsidP="00502746">
      <w:pPr>
        <w:numPr>
          <w:ilvl w:val="0"/>
          <w:numId w:val="33"/>
        </w:numPr>
        <w:spacing w:after="0" w:line="256" w:lineRule="auto"/>
        <w:jc w:val="both"/>
        <w:rPr>
          <w:rFonts w:ascii="Times New Roman" w:eastAsia="Cambria" w:hAnsi="Times New Roman" w:cs="Times New Roman"/>
          <w:sz w:val="24"/>
          <w:szCs w:val="24"/>
        </w:rPr>
      </w:pPr>
      <w:r w:rsidRPr="0050274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05C95C71" w14:textId="77777777" w:rsidR="00502746" w:rsidRPr="00502746" w:rsidRDefault="00502746" w:rsidP="00502746">
      <w:pPr>
        <w:numPr>
          <w:ilvl w:val="0"/>
          <w:numId w:val="1"/>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02746">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18EC0158" w14:textId="77777777" w:rsidR="00502746" w:rsidRPr="00502746" w:rsidRDefault="00502746" w:rsidP="00502746">
      <w:pPr>
        <w:numPr>
          <w:ilvl w:val="0"/>
          <w:numId w:val="1"/>
        </w:numPr>
        <w:spacing w:after="40" w:line="240" w:lineRule="auto"/>
        <w:jc w:val="both"/>
        <w:rPr>
          <w:rFonts w:ascii="Times New Roman" w:hAnsi="Times New Roman" w:cs="Times New Roman"/>
          <w:bCs/>
          <w:sz w:val="24"/>
          <w:szCs w:val="24"/>
        </w:rPr>
      </w:pPr>
      <w:r w:rsidRPr="00502746">
        <w:rPr>
          <w:rFonts w:ascii="Times New Roman" w:hAnsi="Times New Roman" w:cs="Times New Roman"/>
          <w:bCs/>
          <w:sz w:val="24"/>
          <w:szCs w:val="24"/>
        </w:rPr>
        <w:t>Zamawiający informuje, iż zgodnie z art. 18 w zw. z art. 74 ustawy PZP oferty wraz z załącznikami  składane w postępowaniu o zamówienie publiczne są jawne i udostępnia się niezwłocznie  po otwarciu ofert,  z wyjątkiem informacji stanowiących tajemnicę przedsiębiorstwa w rozumieniu przepisów ustawy z dnia 16 kwietnia 1993 r. o zwalczaniu nieuczciwej konkurencji, jeśli Wykonawca wraz z przekazaniem takich informacji zastrzegł, że nie mogą być one udostępniane oraz wykazał, że zastrzeżone informacje stanowią tajemnicę przedsiębiorstwa. Wykonawca nie może zastrzec informacji, o których mowa w art. 222 ust.5 ustawy Pzp.</w:t>
      </w:r>
    </w:p>
    <w:p w14:paraId="30FC397A" w14:textId="77777777" w:rsidR="00502746" w:rsidRPr="00502746" w:rsidRDefault="00502746" w:rsidP="00502746">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w celu utrzymania w poufności tych informacji ,przekazuje je w wydzielonym i odpowiednio oznaczonym pliku.</w:t>
      </w:r>
    </w:p>
    <w:p w14:paraId="5735D31D" w14:textId="77777777" w:rsidR="00502746" w:rsidRPr="00502746" w:rsidRDefault="00502746" w:rsidP="00502746">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502746">
        <w:rPr>
          <w:rFonts w:ascii="Times New Roman" w:eastAsia="Times New Roman" w:hAnsi="Times New Roman" w:cs="Times New Roman"/>
          <w:sz w:val="24"/>
          <w:szCs w:val="24"/>
          <w:lang w:eastAsia="ar-SA"/>
        </w:rPr>
        <w:t xml:space="preserve">checkbox </w:t>
      </w:r>
      <w:r w:rsidRPr="00502746">
        <w:rPr>
          <w:rFonts w:ascii="Times New Roman" w:eastAsia="Times New Roman" w:hAnsi="Times New Roman" w:cs="Times New Roman"/>
          <w:sz w:val="24"/>
          <w:szCs w:val="24"/>
          <w:lang w:eastAsia="ar-SA"/>
        </w:rPr>
        <w:t></w:t>
      </w:r>
      <w:r w:rsidRPr="00502746">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502746">
        <w:rPr>
          <w:rFonts w:ascii="Times New Roman" w:eastAsia="Times New Roman" w:hAnsi="Times New Roman" w:cs="Times New Roman"/>
          <w:sz w:val="24"/>
          <w:szCs w:val="24"/>
          <w:lang w:eastAsia="ar-SA"/>
        </w:rPr>
        <w:t></w:t>
      </w:r>
      <w:r w:rsidRPr="00502746">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502746">
        <w:rPr>
          <w:rFonts w:ascii="Times New Roman" w:eastAsia="Times New Roman" w:hAnsi="Times New Roman" w:cs="Times New Roman"/>
          <w:sz w:val="24"/>
          <w:szCs w:val="24"/>
          <w:lang w:eastAsia="ar-SA"/>
        </w:rPr>
        <w:t></w:t>
      </w:r>
      <w:r w:rsidRPr="00502746">
        <w:rPr>
          <w:rFonts w:ascii="Times New Roman" w:eastAsia="Times New Roman" w:hAnsi="Times New Roman" w:cs="Times New Roman"/>
          <w:sz w:val="24"/>
          <w:szCs w:val="24"/>
          <w:lang w:eastAsia="pl-PL"/>
        </w:rPr>
        <w:t>). W celu wykazania ,iż zastrzeżone informacje stanowią  tajemnicą przedsiębiorstwa  należy załączyć do oferty w formie odrębnego pliku wyjaśnienia lub inne dokumenty potwierdzające iż dane informacje stanowią tajemnicę przedsiębiorstwa.</w:t>
      </w:r>
    </w:p>
    <w:p w14:paraId="46F0D88D" w14:textId="77777777" w:rsidR="00502746" w:rsidRPr="00502746" w:rsidRDefault="00502746" w:rsidP="00502746">
      <w:pPr>
        <w:numPr>
          <w:ilvl w:val="0"/>
          <w:numId w:val="1"/>
        </w:numPr>
        <w:suppressAutoHyphens/>
        <w:spacing w:after="0" w:line="240" w:lineRule="auto"/>
        <w:jc w:val="both"/>
        <w:rPr>
          <w:rFonts w:ascii="Times New Roman" w:hAnsi="Times New Roman" w:cs="Times New Roman"/>
          <w:sz w:val="24"/>
          <w:szCs w:val="24"/>
        </w:rPr>
      </w:pPr>
      <w:r w:rsidRPr="00502746">
        <w:rPr>
          <w:rFonts w:ascii="Times New Roman" w:hAnsi="Times New Roman" w:cs="Times New Roman"/>
          <w:bCs/>
          <w:sz w:val="24"/>
          <w:szCs w:val="24"/>
        </w:rPr>
        <w:lastRenderedPageBreak/>
        <w:t>Zgodnie z Rozporządzeniem Ministra Rozwoju</w:t>
      </w:r>
      <w:r w:rsidRPr="00502746">
        <w:rPr>
          <w:rFonts w:ascii="Times New Roman" w:hAnsi="Times New Roman" w:cs="Times New Roman"/>
          <w:sz w:val="24"/>
          <w:szCs w:val="24"/>
        </w:rPr>
        <w:t xml:space="preserve"> </w:t>
      </w:r>
      <w:r w:rsidRPr="00502746">
        <w:rPr>
          <w:rFonts w:ascii="Times New Roman" w:hAnsi="Times New Roman" w:cs="Times New Roman"/>
          <w:bCs/>
          <w:sz w:val="24"/>
          <w:szCs w:val="24"/>
        </w:rPr>
        <w:t>Pracy i Technologii z dnia 18 grudnia 2020 r. w sprawie protokołów postępowania oraz dokumentacji postępowania o udzielenie zamówienia publicznego (Dz.U. 2020 r. poz. 2434</w:t>
      </w:r>
      <w:r w:rsidRPr="00502746">
        <w:rPr>
          <w:rFonts w:ascii="Times New Roman" w:eastAsia="Times New Roman" w:hAnsi="Times New Roman" w:cs="Times New Roman"/>
          <w:bCs/>
          <w:sz w:val="24"/>
          <w:szCs w:val="24"/>
          <w:lang w:eastAsia="pl-PL"/>
        </w:rPr>
        <w:t xml:space="preserve"> z późn. zm.</w:t>
      </w:r>
      <w:r w:rsidRPr="00502746">
        <w:rPr>
          <w:rFonts w:ascii="Times New Roman" w:hAnsi="Times New Roman" w:cs="Times New Roman"/>
          <w:bCs/>
          <w:sz w:val="24"/>
          <w:szCs w:val="24"/>
        </w:rPr>
        <w:t>) Zamawiający udostępnia protokół lub załączniki do protokołu na wniosek. Udostępnianie protokołu postępowania lub załączników do protokołu postępowania następuje przy użyciu środków  komunikacji elektronicznej.</w:t>
      </w:r>
    </w:p>
    <w:p w14:paraId="20B06AF9" w14:textId="77777777" w:rsidR="00502746" w:rsidRPr="00502746" w:rsidRDefault="00502746" w:rsidP="00502746">
      <w:pPr>
        <w:numPr>
          <w:ilvl w:val="0"/>
          <w:numId w:val="1"/>
        </w:numPr>
        <w:suppressAutoHyphens/>
        <w:spacing w:after="0" w:line="240" w:lineRule="auto"/>
        <w:jc w:val="both"/>
        <w:rPr>
          <w:rFonts w:ascii="Times New Roman" w:hAnsi="Times New Roman" w:cs="Times New Roman"/>
          <w:sz w:val="24"/>
          <w:szCs w:val="24"/>
        </w:rPr>
      </w:pPr>
      <w:r w:rsidRPr="00502746">
        <w:rPr>
          <w:rFonts w:ascii="Times New Roman" w:hAnsi="Times New Roman" w:cs="Times New Roman"/>
          <w:sz w:val="24"/>
          <w:szCs w:val="24"/>
        </w:rPr>
        <w:t xml:space="preserve">Podmiotowe środki dowodowe  oraz inne dokumenty lub oświadczenia, sporządzone w języku obcym  przekazuje się wraz z tłumaczeniem na język polski. </w:t>
      </w:r>
    </w:p>
    <w:p w14:paraId="2B048C74" w14:textId="77777777" w:rsidR="00502746" w:rsidRPr="00502746" w:rsidRDefault="00502746" w:rsidP="00502746">
      <w:pPr>
        <w:numPr>
          <w:ilvl w:val="0"/>
          <w:numId w:val="1"/>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VII.5  powinny zostać złożone w następujący sposób:</w:t>
      </w:r>
    </w:p>
    <w:p w14:paraId="688D083E" w14:textId="77777777" w:rsidR="00502746" w:rsidRPr="00502746" w:rsidRDefault="00502746" w:rsidP="00502746">
      <w:pPr>
        <w:numPr>
          <w:ilvl w:val="0"/>
          <w:numId w:val="35"/>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w sytuacji gdy zostały wytworzone jako dokument elektroniczny - przekazuje się ten dokument;</w:t>
      </w:r>
    </w:p>
    <w:p w14:paraId="05822505" w14:textId="77777777" w:rsidR="00502746" w:rsidRPr="00502746" w:rsidRDefault="00502746" w:rsidP="00502746">
      <w:pPr>
        <w:numPr>
          <w:ilvl w:val="0"/>
          <w:numId w:val="35"/>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 xml:space="preserve">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CD2D2E8" w14:textId="77777777" w:rsidR="00502746" w:rsidRPr="00502746" w:rsidRDefault="00502746" w:rsidP="00502746">
      <w:pPr>
        <w:numPr>
          <w:ilvl w:val="0"/>
          <w:numId w:val="35"/>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poświadczenia zgodności cyfrowego odwzorowania z dokumentem w postaci papierowej dokonuje w przypadku:</w:t>
      </w:r>
    </w:p>
    <w:p w14:paraId="6EF200EB" w14:textId="77777777" w:rsidR="00502746" w:rsidRPr="00502746" w:rsidRDefault="00502746" w:rsidP="00502746">
      <w:pPr>
        <w:numPr>
          <w:ilvl w:val="0"/>
          <w:numId w:val="59"/>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 xml:space="preserve">podmiotowych środków dowodowych – odpowiednio wykonawca, wykonawca wspólnie ubiegający się o udzielenie zamówienia, podwykonawca, w zakresie podmiotowych środków dowodowych, które każdego z nich dotyczą; </w:t>
      </w:r>
    </w:p>
    <w:p w14:paraId="551A3447" w14:textId="77777777" w:rsidR="00502746" w:rsidRPr="00502746" w:rsidRDefault="00502746" w:rsidP="00502746">
      <w:pPr>
        <w:numPr>
          <w:ilvl w:val="0"/>
          <w:numId w:val="59"/>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695459D6" w14:textId="77777777" w:rsidR="00502746" w:rsidRPr="00502746" w:rsidRDefault="00502746" w:rsidP="00502746">
      <w:pPr>
        <w:numPr>
          <w:ilvl w:val="0"/>
          <w:numId w:val="59"/>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pełnomocnictwa – mocodawca.</w:t>
      </w:r>
    </w:p>
    <w:p w14:paraId="640762F9" w14:textId="77777777" w:rsidR="00502746" w:rsidRPr="00502746" w:rsidRDefault="00502746" w:rsidP="00502746">
      <w:pPr>
        <w:numPr>
          <w:ilvl w:val="0"/>
          <w:numId w:val="1"/>
        </w:numPr>
        <w:suppressAutoHyphens/>
        <w:spacing w:after="0" w:line="240" w:lineRule="auto"/>
        <w:contextualSpacing/>
        <w:rPr>
          <w:rFonts w:ascii="Times New Roman" w:eastAsia="MS Mincho" w:hAnsi="Times New Roman" w:cs="Times New Roman"/>
          <w:sz w:val="24"/>
          <w:szCs w:val="24"/>
          <w:lang w:eastAsia="ar-SA"/>
        </w:rPr>
      </w:pPr>
      <w:r w:rsidRPr="00502746">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A6CCA72" w14:textId="77777777" w:rsidR="00502746" w:rsidRPr="00502746" w:rsidRDefault="00502746" w:rsidP="00502746">
      <w:pPr>
        <w:spacing w:after="0" w:line="240" w:lineRule="auto"/>
        <w:rPr>
          <w:rFonts w:ascii="Times New Roman" w:eastAsia="Times New Roman" w:hAnsi="Times New Roman" w:cs="Times New Roman"/>
          <w:b/>
          <w:sz w:val="24"/>
          <w:szCs w:val="24"/>
          <w:lang w:eastAsia="pl-PL"/>
        </w:rPr>
      </w:pPr>
    </w:p>
    <w:p w14:paraId="0A9F1EAE"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XII. SPOSÓB ORAZ  TERMIN SKŁADANIA OFERT</w:t>
      </w:r>
    </w:p>
    <w:p w14:paraId="1568B395" w14:textId="77777777" w:rsidR="00502746" w:rsidRPr="00502746" w:rsidRDefault="00502746" w:rsidP="00502746">
      <w:pPr>
        <w:numPr>
          <w:ilvl w:val="0"/>
          <w:numId w:val="17"/>
        </w:numPr>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Termin składania ofert upływa w dniu  </w:t>
      </w:r>
      <w:r w:rsidRPr="00502746">
        <w:rPr>
          <w:rFonts w:ascii="Times New Roman" w:eastAsia="Times New Roman" w:hAnsi="Times New Roman" w:cs="Times New Roman"/>
          <w:b/>
          <w:bCs/>
          <w:sz w:val="24"/>
          <w:szCs w:val="24"/>
          <w:lang w:eastAsia="pl-PL"/>
        </w:rPr>
        <w:t xml:space="preserve">17.08.2022 </w:t>
      </w:r>
      <w:r w:rsidRPr="00502746">
        <w:rPr>
          <w:rFonts w:ascii="Times New Roman" w:eastAsia="Times New Roman" w:hAnsi="Times New Roman" w:cs="Times New Roman"/>
          <w:sz w:val="24"/>
          <w:szCs w:val="24"/>
          <w:lang w:eastAsia="pl-PL"/>
        </w:rPr>
        <w:t>o godz.</w:t>
      </w:r>
      <w:r w:rsidRPr="00502746">
        <w:rPr>
          <w:rFonts w:ascii="Times New Roman" w:eastAsia="Times New Roman" w:hAnsi="Times New Roman" w:cs="Times New Roman"/>
          <w:b/>
          <w:bCs/>
          <w:sz w:val="24"/>
          <w:szCs w:val="24"/>
          <w:lang w:eastAsia="pl-PL"/>
        </w:rPr>
        <w:t>10.00.</w:t>
      </w:r>
    </w:p>
    <w:p w14:paraId="6CBE21B5" w14:textId="77777777" w:rsidR="00502746" w:rsidRPr="00502746" w:rsidRDefault="00502746" w:rsidP="00502746">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502746">
          <w:rPr>
            <w:rFonts w:ascii="Times New Roman" w:eastAsia="Calibri" w:hAnsi="Times New Roman" w:cs="Times New Roman"/>
            <w:sz w:val="24"/>
            <w:szCs w:val="24"/>
            <w:u w:val="single"/>
          </w:rPr>
          <w:t>https://portal.smartpzp.pl/uck</w:t>
        </w:r>
      </w:hyperlink>
      <w:r w:rsidRPr="00502746">
        <w:rPr>
          <w:rFonts w:ascii="Times New Roman" w:eastAsia="Calibri" w:hAnsi="Times New Roman" w:cs="Times New Roman"/>
          <w:sz w:val="24"/>
          <w:szCs w:val="24"/>
          <w:u w:val="single"/>
        </w:rPr>
        <w:t xml:space="preserve"> </w:t>
      </w:r>
      <w:r w:rsidRPr="00502746">
        <w:rPr>
          <w:rFonts w:ascii="Times New Roman" w:eastAsia="Calibri" w:hAnsi="Times New Roman" w:cs="Times New Roman"/>
          <w:sz w:val="24"/>
          <w:szCs w:val="24"/>
        </w:rPr>
        <w:t>.</w:t>
      </w:r>
    </w:p>
    <w:p w14:paraId="55202100" w14:textId="77777777" w:rsidR="00502746" w:rsidRPr="00502746" w:rsidRDefault="00502746" w:rsidP="00502746">
      <w:pPr>
        <w:numPr>
          <w:ilvl w:val="0"/>
          <w:numId w:val="17"/>
        </w:numPr>
        <w:suppressAutoHyphens/>
        <w:spacing w:after="0" w:line="240" w:lineRule="auto"/>
        <w:contextualSpacing/>
        <w:jc w:val="both"/>
        <w:rPr>
          <w:rFonts w:ascii="Times New Roman" w:eastAsia="Times New Roman" w:hAnsi="Times New Roman" w:cs="Times New Roman"/>
          <w:sz w:val="24"/>
          <w:szCs w:val="24"/>
        </w:rPr>
      </w:pPr>
      <w:r w:rsidRPr="00502746">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Pr="00502746">
        <w:rPr>
          <w:rFonts w:ascii="Times New Roman" w:eastAsia="Calibri" w:hAnsi="Times New Roman" w:cs="Times New Roman"/>
          <w:sz w:val="24"/>
          <w:szCs w:val="24"/>
          <w:u w:val="single"/>
        </w:rPr>
        <w:fldChar w:fldCharType="begin"/>
      </w:r>
      <w:r w:rsidRPr="00502746">
        <w:rPr>
          <w:rFonts w:ascii="Times New Roman" w:eastAsia="Calibri" w:hAnsi="Times New Roman" w:cs="Times New Roman"/>
          <w:sz w:val="24"/>
          <w:szCs w:val="24"/>
          <w:u w:val="single"/>
        </w:rPr>
        <w:instrText xml:space="preserve"> HYPERLINK "https://portal.smartpzp.pl/uck" </w:instrText>
      </w:r>
      <w:r w:rsidRPr="00502746">
        <w:rPr>
          <w:rFonts w:ascii="Times New Roman" w:eastAsia="Calibri" w:hAnsi="Times New Roman" w:cs="Times New Roman"/>
          <w:sz w:val="24"/>
          <w:szCs w:val="24"/>
          <w:u w:val="single"/>
        </w:rPr>
        <w:fldChar w:fldCharType="separate"/>
      </w:r>
      <w:r w:rsidRPr="00502746">
        <w:rPr>
          <w:rFonts w:ascii="Times New Roman" w:eastAsia="Calibri" w:hAnsi="Times New Roman" w:cs="Times New Roman"/>
          <w:sz w:val="24"/>
          <w:szCs w:val="24"/>
          <w:u w:val="single"/>
        </w:rPr>
        <w:t>https://portal.smartpzp.pl/uck</w:t>
      </w:r>
      <w:r w:rsidRPr="00502746">
        <w:rPr>
          <w:rFonts w:ascii="Times New Roman" w:eastAsia="Calibri" w:hAnsi="Times New Roman" w:cs="Times New Roman"/>
          <w:sz w:val="24"/>
          <w:szCs w:val="24"/>
          <w:u w:val="single"/>
        </w:rPr>
        <w:fldChar w:fldCharType="end"/>
      </w:r>
      <w:bookmarkEnd w:id="1"/>
      <w:r w:rsidRPr="00502746">
        <w:rPr>
          <w:rFonts w:ascii="Times New Roman" w:eastAsia="Times New Roman" w:hAnsi="Times New Roman" w:cs="Times New Roman"/>
          <w:sz w:val="24"/>
          <w:szCs w:val="24"/>
          <w:lang w:eastAsia="pl-PL"/>
        </w:rPr>
        <w:t xml:space="preserve"> </w:t>
      </w:r>
      <w:r w:rsidRPr="00502746">
        <w:rPr>
          <w:rFonts w:ascii="Times New Roman" w:eastAsia="Times New Roman" w:hAnsi="Times New Roman" w:cs="Times New Roman"/>
          <w:sz w:val="24"/>
          <w:szCs w:val="24"/>
        </w:rPr>
        <w:t xml:space="preserve">klikając przycisk „Załóż konto”.  Do założenia konta wymagany jest certyfikat kwalifikowany. </w:t>
      </w:r>
    </w:p>
    <w:p w14:paraId="4C9EEDC4" w14:textId="77777777" w:rsidR="00502746" w:rsidRPr="00502746" w:rsidRDefault="00502746" w:rsidP="00502746">
      <w:pPr>
        <w:numPr>
          <w:ilvl w:val="0"/>
          <w:numId w:val="17"/>
        </w:numPr>
        <w:suppressAutoHyphens/>
        <w:spacing w:after="0" w:line="240" w:lineRule="auto"/>
        <w:contextualSpacing/>
        <w:jc w:val="both"/>
        <w:rPr>
          <w:rFonts w:ascii="Times New Roman" w:eastAsia="Times New Roman" w:hAnsi="Times New Roman" w:cs="Times New Roman"/>
          <w:sz w:val="24"/>
          <w:szCs w:val="24"/>
        </w:rPr>
      </w:pPr>
      <w:r w:rsidRPr="00502746">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502746">
          <w:rPr>
            <w:rFonts w:ascii="Times New Roman" w:eastAsia="Times New Roman" w:hAnsi="Times New Roman" w:cs="Times New Roman"/>
            <w:sz w:val="24"/>
            <w:szCs w:val="24"/>
            <w:u w:val="single"/>
            <w:lang w:eastAsia="ar-SA"/>
          </w:rPr>
          <w:t>https://portal.smartpzp.pl/uck/elearning</w:t>
        </w:r>
      </w:hyperlink>
      <w:r w:rsidRPr="00502746">
        <w:rPr>
          <w:rFonts w:ascii="Times New Roman" w:eastAsia="Times New Roman" w:hAnsi="Times New Roman" w:cs="Times New Roman"/>
          <w:sz w:val="24"/>
          <w:szCs w:val="24"/>
          <w:lang w:eastAsia="ar-SA"/>
        </w:rPr>
        <w:t xml:space="preserve">   </w:t>
      </w:r>
    </w:p>
    <w:p w14:paraId="08146035" w14:textId="77777777" w:rsidR="00502746" w:rsidRPr="00502746" w:rsidRDefault="00502746" w:rsidP="00502746">
      <w:pPr>
        <w:numPr>
          <w:ilvl w:val="0"/>
          <w:numId w:val="17"/>
        </w:numPr>
        <w:suppressAutoHyphens/>
        <w:spacing w:after="0" w:line="240" w:lineRule="auto"/>
        <w:contextualSpacing/>
        <w:jc w:val="both"/>
        <w:rPr>
          <w:rFonts w:ascii="Times New Roman" w:eastAsia="Times New Roman" w:hAnsi="Times New Roman" w:cs="Times New Roman"/>
          <w:sz w:val="24"/>
          <w:szCs w:val="24"/>
        </w:rPr>
      </w:pPr>
      <w:r w:rsidRPr="00502746">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10BB893B" w14:textId="77777777" w:rsidR="00502746" w:rsidRPr="00502746" w:rsidRDefault="00502746" w:rsidP="00502746">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502746">
        <w:rPr>
          <w:rFonts w:ascii="Times New Roman" w:eastAsia="Times New Roman" w:hAnsi="Times New Roman" w:cs="Times New Roman"/>
          <w:sz w:val="24"/>
          <w:szCs w:val="24"/>
          <w:lang w:eastAsia="pl-PL"/>
        </w:rPr>
        <w:t xml:space="preserve">Dane ogólne – zawiera dane Wykonawcy wprowadzone podczas rejestracji. </w:t>
      </w:r>
    </w:p>
    <w:p w14:paraId="058C43DA" w14:textId="77777777" w:rsidR="00502746" w:rsidRPr="00502746" w:rsidRDefault="00502746" w:rsidP="00502746">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502746">
        <w:rPr>
          <w:rFonts w:ascii="Times New Roman" w:eastAsia="Times New Roman" w:hAnsi="Times New Roman" w:cs="Times New Roman"/>
          <w:sz w:val="24"/>
          <w:szCs w:val="24"/>
        </w:rPr>
        <w:t xml:space="preserve">  </w:t>
      </w:r>
      <w:r w:rsidRPr="00502746">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Pr="00502746">
        <w:rPr>
          <w:rFonts w:ascii="Times New Roman" w:eastAsia="Calibri" w:hAnsi="Times New Roman" w:cs="Times New Roman"/>
          <w:sz w:val="24"/>
          <w:szCs w:val="24"/>
        </w:rPr>
        <w:t></w:t>
      </w:r>
      <w:r w:rsidRPr="00502746">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w:t>
      </w:r>
      <w:r w:rsidRPr="00502746">
        <w:rPr>
          <w:rFonts w:ascii="Times New Roman" w:eastAsia="Calibri" w:hAnsi="Times New Roman" w:cs="Times New Roman"/>
          <w:sz w:val="24"/>
          <w:szCs w:val="24"/>
          <w:lang w:eastAsia="pl-PL"/>
        </w:rPr>
        <w:lastRenderedPageBreak/>
        <w:t>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502746">
        <w:rPr>
          <w:rFonts w:ascii="Times New Roman" w:eastAsia="Calibri" w:hAnsi="Times New Roman" w:cs="Times New Roman"/>
          <w:sz w:val="24"/>
          <w:szCs w:val="24"/>
        </w:rPr>
        <w:t></w:t>
      </w:r>
      <w:r w:rsidRPr="00502746">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502746">
        <w:rPr>
          <w:rFonts w:ascii="Times New Roman" w:eastAsia="Calibri" w:hAnsi="Times New Roman" w:cs="Times New Roman"/>
          <w:sz w:val="24"/>
          <w:szCs w:val="24"/>
          <w:lang w:eastAsia="pl-PL"/>
        </w:rPr>
        <w:t> Podpisz”. Po kliknięciu przycisku „</w:t>
      </w:r>
      <w:r w:rsidRPr="00502746">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113A423" w14:textId="77777777" w:rsidR="00502746" w:rsidRPr="00502746" w:rsidRDefault="00502746" w:rsidP="00502746">
      <w:pPr>
        <w:numPr>
          <w:ilvl w:val="0"/>
          <w:numId w:val="17"/>
        </w:numPr>
        <w:suppressAutoHyphens/>
        <w:spacing w:after="0" w:line="240" w:lineRule="auto"/>
        <w:contextualSpacing/>
        <w:jc w:val="both"/>
        <w:rPr>
          <w:rFonts w:ascii="Times New Roman" w:eastAsia="Calibri" w:hAnsi="Times New Roman" w:cs="Times New Roman"/>
          <w:sz w:val="24"/>
          <w:szCs w:val="24"/>
          <w:lang w:eastAsia="pl-PL"/>
        </w:rPr>
      </w:pPr>
      <w:r w:rsidRPr="00502746">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98CB76C" w14:textId="77777777" w:rsidR="00502746" w:rsidRPr="00502746" w:rsidRDefault="00502746" w:rsidP="00502746">
      <w:pPr>
        <w:numPr>
          <w:ilvl w:val="0"/>
          <w:numId w:val="17"/>
        </w:numPr>
        <w:suppressAutoHyphens/>
        <w:spacing w:after="0" w:line="240" w:lineRule="auto"/>
        <w:contextualSpacing/>
        <w:jc w:val="both"/>
        <w:rPr>
          <w:rFonts w:ascii="Times New Roman" w:eastAsia="Calibri" w:hAnsi="Times New Roman" w:cs="Times New Roman"/>
          <w:sz w:val="24"/>
          <w:szCs w:val="24"/>
          <w:lang w:eastAsia="pl-PL"/>
        </w:rPr>
      </w:pPr>
      <w:r w:rsidRPr="00502746">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502746">
          <w:rPr>
            <w:rFonts w:ascii="Times New Roman" w:eastAsia="Calibri" w:hAnsi="Times New Roman" w:cs="Times New Roman"/>
            <w:sz w:val="24"/>
            <w:szCs w:val="24"/>
            <w:u w:val="single"/>
          </w:rPr>
          <w:t>https://portal.smartpzp.pl/uck</w:t>
        </w:r>
      </w:hyperlink>
      <w:r w:rsidRPr="00502746">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502746">
          <w:rPr>
            <w:rFonts w:ascii="Times New Roman" w:eastAsia="Times New Roman" w:hAnsi="Times New Roman" w:cs="Times New Roman"/>
            <w:sz w:val="24"/>
            <w:szCs w:val="24"/>
            <w:u w:val="single"/>
            <w:lang w:eastAsia="ar-SA"/>
          </w:rPr>
          <w:t>https://portal.smartpzp.pl/uck/elearning</w:t>
        </w:r>
      </w:hyperlink>
      <w:r w:rsidRPr="00502746">
        <w:rPr>
          <w:rFonts w:ascii="Times New Roman" w:eastAsia="Times New Roman" w:hAnsi="Times New Roman" w:cs="Times New Roman"/>
          <w:sz w:val="24"/>
          <w:szCs w:val="24"/>
          <w:lang w:eastAsia="ar-SA"/>
        </w:rPr>
        <w:t xml:space="preserve">   </w:t>
      </w:r>
    </w:p>
    <w:p w14:paraId="46656281" w14:textId="77777777" w:rsidR="00502746" w:rsidRPr="00502746" w:rsidRDefault="00502746" w:rsidP="00502746">
      <w:pPr>
        <w:numPr>
          <w:ilvl w:val="0"/>
          <w:numId w:val="17"/>
        </w:numPr>
        <w:suppressAutoHyphens/>
        <w:spacing w:after="0" w:line="240" w:lineRule="auto"/>
        <w:contextualSpacing/>
        <w:jc w:val="both"/>
        <w:rPr>
          <w:rFonts w:ascii="Times New Roman" w:eastAsia="Calibri" w:hAnsi="Times New Roman" w:cs="Times New Roman"/>
          <w:sz w:val="24"/>
          <w:szCs w:val="24"/>
          <w:lang w:eastAsia="pl-PL"/>
        </w:rPr>
      </w:pPr>
      <w:r w:rsidRPr="00502746">
        <w:rPr>
          <w:rFonts w:ascii="Times New Roman" w:eastAsia="Times New Roman" w:hAnsi="Times New Roman" w:cs="Times New Roman"/>
          <w:sz w:val="24"/>
          <w:szCs w:val="24"/>
        </w:rPr>
        <w:t>Zaleca się nazwanie poszczególnych plików  dokumentów składanych na Platformie Smartpzp w sposób umożliwiający ich identyfikację: np. formularz ofertowy, formularz cenowy, JEDZ itp.</w:t>
      </w:r>
    </w:p>
    <w:p w14:paraId="3A80D883" w14:textId="77777777" w:rsidR="00502746" w:rsidRPr="00502746" w:rsidRDefault="00502746" w:rsidP="00502746">
      <w:pPr>
        <w:suppressAutoHyphens/>
        <w:spacing w:after="0" w:line="240" w:lineRule="auto"/>
        <w:ind w:left="480"/>
        <w:contextualSpacing/>
        <w:jc w:val="both"/>
        <w:rPr>
          <w:rFonts w:ascii="Times New Roman" w:eastAsia="Calibri" w:hAnsi="Times New Roman" w:cs="Times New Roman"/>
          <w:sz w:val="24"/>
          <w:szCs w:val="24"/>
          <w:lang w:eastAsia="pl-PL"/>
        </w:rPr>
      </w:pPr>
    </w:p>
    <w:p w14:paraId="7BFEF7C5"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XIII. TERMIN OTWARCIA OFERT </w:t>
      </w:r>
    </w:p>
    <w:p w14:paraId="7F744D21" w14:textId="77777777" w:rsidR="00502746" w:rsidRPr="00502746" w:rsidRDefault="00502746" w:rsidP="00502746">
      <w:pPr>
        <w:numPr>
          <w:ilvl w:val="0"/>
          <w:numId w:val="24"/>
        </w:numPr>
        <w:suppressAutoHyphens/>
        <w:spacing w:after="0" w:line="240" w:lineRule="auto"/>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bCs/>
          <w:sz w:val="24"/>
          <w:szCs w:val="24"/>
          <w:lang w:eastAsia="pl-PL"/>
        </w:rPr>
        <w:t>Otwarcie ofert nastąpi w dniu</w:t>
      </w:r>
      <w:r w:rsidRPr="00502746">
        <w:rPr>
          <w:rFonts w:ascii="Times New Roman" w:eastAsia="Times New Roman" w:hAnsi="Times New Roman" w:cs="Times New Roman"/>
          <w:sz w:val="24"/>
          <w:szCs w:val="24"/>
          <w:lang w:eastAsia="pl-PL"/>
        </w:rPr>
        <w:t xml:space="preserve">  </w:t>
      </w:r>
      <w:r w:rsidRPr="00502746">
        <w:rPr>
          <w:rFonts w:ascii="Times New Roman" w:eastAsia="Times New Roman" w:hAnsi="Times New Roman" w:cs="Times New Roman"/>
          <w:b/>
          <w:bCs/>
          <w:sz w:val="24"/>
          <w:szCs w:val="24"/>
          <w:lang w:eastAsia="pl-PL"/>
        </w:rPr>
        <w:t xml:space="preserve">17.08.2022 </w:t>
      </w:r>
      <w:r w:rsidRPr="00502746">
        <w:rPr>
          <w:rFonts w:ascii="Times New Roman" w:eastAsia="Times New Roman" w:hAnsi="Times New Roman" w:cs="Times New Roman"/>
          <w:b/>
          <w:sz w:val="24"/>
          <w:szCs w:val="24"/>
          <w:lang w:eastAsia="pl-PL"/>
        </w:rPr>
        <w:t>r</w:t>
      </w:r>
      <w:r w:rsidRPr="00502746">
        <w:rPr>
          <w:rFonts w:ascii="Times New Roman" w:eastAsia="Times New Roman" w:hAnsi="Times New Roman" w:cs="Times New Roman"/>
          <w:sz w:val="24"/>
          <w:szCs w:val="24"/>
          <w:lang w:eastAsia="pl-PL"/>
        </w:rPr>
        <w:t xml:space="preserve">. o godz. </w:t>
      </w:r>
      <w:r w:rsidRPr="00502746">
        <w:rPr>
          <w:rFonts w:ascii="Times New Roman" w:eastAsia="Times New Roman" w:hAnsi="Times New Roman" w:cs="Times New Roman"/>
          <w:b/>
          <w:bCs/>
          <w:sz w:val="24"/>
          <w:szCs w:val="24"/>
          <w:lang w:eastAsia="pl-PL"/>
        </w:rPr>
        <w:t>10.30</w:t>
      </w:r>
      <w:r w:rsidRPr="00502746">
        <w:rPr>
          <w:rFonts w:ascii="Times New Roman" w:eastAsia="Times New Roman" w:hAnsi="Times New Roman" w:cs="Times New Roman"/>
          <w:sz w:val="24"/>
          <w:szCs w:val="24"/>
          <w:lang w:eastAsia="pl-PL"/>
        </w:rPr>
        <w:t xml:space="preserve"> </w:t>
      </w:r>
      <w:r w:rsidRPr="00502746">
        <w:rPr>
          <w:rFonts w:ascii="Times New Roman" w:eastAsia="Calibri" w:hAnsi="Times New Roman" w:cs="Times New Roman"/>
          <w:sz w:val="24"/>
          <w:szCs w:val="24"/>
        </w:rPr>
        <w:t>poprzez ich odszyfrowanie na Platformie</w:t>
      </w:r>
      <w:r w:rsidRPr="00502746">
        <w:rPr>
          <w:rFonts w:ascii="Times New Roman" w:eastAsia="Calibri" w:hAnsi="Times New Roman" w:cs="Times New Roman"/>
          <w:bCs/>
          <w:sz w:val="24"/>
          <w:szCs w:val="24"/>
        </w:rPr>
        <w:t xml:space="preserve"> </w:t>
      </w:r>
      <w:hyperlink r:id="rId33" w:history="1">
        <w:r w:rsidRPr="00502746">
          <w:rPr>
            <w:rFonts w:ascii="Times New Roman" w:eastAsia="Calibri" w:hAnsi="Times New Roman" w:cs="Times New Roman"/>
            <w:sz w:val="24"/>
            <w:szCs w:val="24"/>
            <w:u w:val="single"/>
          </w:rPr>
          <w:t>Smartpzp</w:t>
        </w:r>
      </w:hyperlink>
      <w:r w:rsidRPr="00502746">
        <w:rPr>
          <w:rFonts w:ascii="Times New Roman" w:eastAsia="Calibri" w:hAnsi="Times New Roman" w:cs="Times New Roman"/>
          <w:sz w:val="24"/>
          <w:szCs w:val="24"/>
          <w:u w:val="single"/>
        </w:rPr>
        <w:t>.</w:t>
      </w:r>
    </w:p>
    <w:p w14:paraId="2BBFE1E7" w14:textId="77777777" w:rsidR="00502746" w:rsidRPr="00502746" w:rsidRDefault="00502746" w:rsidP="00502746">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W przypadku awarii tego systemu, która powoduje brak możliwości otwarcia ofert w terminie określonym przez zamawiającego, otwarcie ofert nastąpi niezwłocznie po usunięciu awarii. </w:t>
      </w:r>
    </w:p>
    <w:p w14:paraId="7B4A1895" w14:textId="77777777" w:rsidR="00502746" w:rsidRPr="00502746" w:rsidRDefault="00502746" w:rsidP="00502746">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Zamawiający poinformuje o zmianie terminu otwarcia ofert na stronie internetowej prowadzonego postępowania. </w:t>
      </w:r>
    </w:p>
    <w:p w14:paraId="649DF8C6" w14:textId="77777777" w:rsidR="00502746" w:rsidRPr="00502746" w:rsidRDefault="00502746" w:rsidP="00502746">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Zamawiający, najpóźniej przed otwarciem ofert, udostępni na stronie internetowej prowadzonego postępowania informację o kwocie, jaką zamierza przeznaczyć na sfinansowanie zamówienia. </w:t>
      </w:r>
    </w:p>
    <w:p w14:paraId="1B5DAC75" w14:textId="77777777" w:rsidR="00502746" w:rsidRPr="00502746" w:rsidRDefault="00502746" w:rsidP="00502746">
      <w:pPr>
        <w:numPr>
          <w:ilvl w:val="0"/>
          <w:numId w:val="24"/>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Zamawiający, niezwłocznie po otwarciu ofert, udostępni na stronie internetowej prowadzonego postępowania informacje o: </w:t>
      </w:r>
    </w:p>
    <w:p w14:paraId="73ADC6E3" w14:textId="77777777" w:rsidR="00502746" w:rsidRPr="00502746" w:rsidRDefault="00502746" w:rsidP="00502746">
      <w:pPr>
        <w:numPr>
          <w:ilvl w:val="1"/>
          <w:numId w:val="24"/>
        </w:numPr>
        <w:autoSpaceDE w:val="0"/>
        <w:autoSpaceDN w:val="0"/>
        <w:adjustRightInd w:val="0"/>
        <w:spacing w:after="0" w:line="240" w:lineRule="auto"/>
        <w:contextualSpacing/>
        <w:rPr>
          <w:rFonts w:ascii="Times New Roman" w:hAnsi="Times New Roman" w:cs="Times New Roman"/>
          <w:sz w:val="24"/>
          <w:szCs w:val="24"/>
        </w:rPr>
      </w:pPr>
      <w:r w:rsidRPr="00502746">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CB3F01E" w14:textId="77777777" w:rsidR="00502746" w:rsidRPr="00502746" w:rsidRDefault="00502746" w:rsidP="00502746">
      <w:pPr>
        <w:numPr>
          <w:ilvl w:val="1"/>
          <w:numId w:val="24"/>
        </w:numPr>
        <w:autoSpaceDE w:val="0"/>
        <w:autoSpaceDN w:val="0"/>
        <w:adjustRightInd w:val="0"/>
        <w:spacing w:after="0" w:line="240" w:lineRule="auto"/>
        <w:contextualSpacing/>
        <w:rPr>
          <w:rFonts w:ascii="Times New Roman" w:hAnsi="Times New Roman" w:cs="Times New Roman"/>
          <w:sz w:val="24"/>
          <w:szCs w:val="24"/>
        </w:rPr>
      </w:pPr>
      <w:r w:rsidRPr="00502746">
        <w:rPr>
          <w:rFonts w:ascii="Times New Roman" w:hAnsi="Times New Roman" w:cs="Times New Roman"/>
          <w:sz w:val="24"/>
          <w:szCs w:val="24"/>
        </w:rPr>
        <w:t>cenach lub kosztach zawartych w ofertach.</w:t>
      </w:r>
    </w:p>
    <w:p w14:paraId="4E0FA044" w14:textId="77777777" w:rsidR="00502746" w:rsidRPr="00502746" w:rsidRDefault="00502746" w:rsidP="00502746">
      <w:pPr>
        <w:autoSpaceDE w:val="0"/>
        <w:autoSpaceDN w:val="0"/>
        <w:adjustRightInd w:val="0"/>
        <w:spacing w:after="0" w:line="240" w:lineRule="auto"/>
        <w:ind w:left="1440"/>
        <w:contextualSpacing/>
        <w:rPr>
          <w:rFonts w:ascii="Times New Roman" w:hAnsi="Times New Roman" w:cs="Times New Roman"/>
          <w:sz w:val="24"/>
          <w:szCs w:val="24"/>
        </w:rPr>
      </w:pPr>
    </w:p>
    <w:p w14:paraId="488423CC"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XIV. OPIS SPOSOBU OBLICZENIA CENY</w:t>
      </w:r>
    </w:p>
    <w:p w14:paraId="105E33CF"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8F658DB" w14:textId="297FA3F1"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2" w:name="_Hlk84929867"/>
      <w:r w:rsidRPr="00502746">
        <w:rPr>
          <w:rFonts w:ascii="Times New Roman" w:hAnsi="Times New Roman" w:cs="Times New Roman"/>
          <w:sz w:val="24"/>
          <w:szCs w:val="24"/>
          <w:lang w:eastAsia="pl-PL"/>
        </w:rPr>
        <w:t xml:space="preserve">Cena </w:t>
      </w:r>
      <w:r w:rsidRPr="00502746">
        <w:rPr>
          <w:rFonts w:ascii="Times New Roman" w:eastAsia="TimesNewRomanPSMT" w:hAnsi="Times New Roman" w:cs="Times New Roman"/>
          <w:bCs/>
          <w:iCs/>
          <w:sz w:val="24"/>
          <w:szCs w:val="24"/>
          <w:lang w:eastAsia="ar-SA"/>
        </w:rPr>
        <w:t>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w:t>
      </w:r>
      <w:r w:rsidR="00CB7609">
        <w:rPr>
          <w:rFonts w:ascii="Times New Roman" w:eastAsia="TimesNewRomanPSMT" w:hAnsi="Times New Roman" w:cs="Times New Roman"/>
          <w:bCs/>
          <w:iCs/>
          <w:sz w:val="24"/>
          <w:szCs w:val="24"/>
          <w:lang w:eastAsia="ar-SA"/>
        </w:rPr>
        <w:t xml:space="preserve"> </w:t>
      </w:r>
      <w:r w:rsidRPr="00502746">
        <w:rPr>
          <w:rFonts w:ascii="Times New Roman" w:eastAsia="TimesNewRomanPSMT" w:hAnsi="Times New Roman" w:cs="Times New Roman"/>
          <w:bCs/>
          <w:iCs/>
          <w:sz w:val="24"/>
          <w:szCs w:val="24"/>
          <w:lang w:eastAsia="ar-SA"/>
        </w:rPr>
        <w:t xml:space="preserve">itp. Wykonawca winien uwzględnić w cenie oferty również wszystkie inne koszty jakie poniesie w związku z realizacją przedmiotu przetargu, także nie wymienione w zdaniu poprzedzającym, a które mają wpływ na cenę oferty. </w:t>
      </w:r>
    </w:p>
    <w:bookmarkEnd w:id="2"/>
    <w:p w14:paraId="6DBB7610"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4BAD3FF8"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lastRenderedPageBreak/>
        <w:t xml:space="preserve">Ceny jednostkowe netto oraz wartości netto i  brutto należy podać z dokładnością do dwóch miejsc po przecinku. </w:t>
      </w:r>
    </w:p>
    <w:p w14:paraId="507BE62F"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3C3A71CA"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292C2E9F"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1F05543E"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Wykonawca określa cenę realizacji zamówienia poprzez wypełnienie formularza asortymentowo-cenowego  stanowiącego  załącznik nr 6 do SWZ.</w:t>
      </w:r>
    </w:p>
    <w:p w14:paraId="2A7D9721" w14:textId="621D8C29"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 xml:space="preserve">W formularzu asortymentowo-cenowym  w  pozycji  VAT </w:t>
      </w:r>
      <w:r w:rsidR="00170D20">
        <w:rPr>
          <w:rFonts w:ascii="Times New Roman" w:eastAsia="TimesNewRomanPSMT" w:hAnsi="Times New Roman" w:cs="Times New Roman"/>
          <w:bCs/>
          <w:iCs/>
          <w:sz w:val="24"/>
          <w:szCs w:val="24"/>
          <w:lang w:eastAsia="ar-SA"/>
        </w:rPr>
        <w:t>(</w:t>
      </w:r>
      <w:r w:rsidRPr="00502746">
        <w:rPr>
          <w:rFonts w:ascii="Times New Roman" w:eastAsia="TimesNewRomanPSMT" w:hAnsi="Times New Roman" w:cs="Times New Roman"/>
          <w:bCs/>
          <w:iCs/>
          <w:sz w:val="24"/>
          <w:szCs w:val="24"/>
          <w:lang w:eastAsia="ar-SA"/>
        </w:rPr>
        <w:t>%</w:t>
      </w:r>
      <w:r w:rsidR="00170D20">
        <w:rPr>
          <w:rFonts w:ascii="Times New Roman" w:eastAsia="TimesNewRomanPSMT" w:hAnsi="Times New Roman" w:cs="Times New Roman"/>
          <w:bCs/>
          <w:iCs/>
          <w:sz w:val="24"/>
          <w:szCs w:val="24"/>
          <w:lang w:eastAsia="ar-SA"/>
        </w:rPr>
        <w:t>)</w:t>
      </w:r>
      <w:r w:rsidRPr="00502746">
        <w:rPr>
          <w:rFonts w:ascii="Times New Roman" w:eastAsia="TimesNewRomanPSMT" w:hAnsi="Times New Roman" w:cs="Times New Roman"/>
          <w:bCs/>
          <w:iCs/>
          <w:sz w:val="24"/>
          <w:szCs w:val="24"/>
          <w:lang w:eastAsia="ar-SA"/>
        </w:rPr>
        <w:t xml:space="preserve"> dopuszcza się wpisanie zamiennie liczbowej lub procentowej wartości stawki podatku VAT.</w:t>
      </w:r>
    </w:p>
    <w:p w14:paraId="2F1BA734" w14:textId="77777777" w:rsidR="00502746" w:rsidRPr="00502746" w:rsidRDefault="00502746" w:rsidP="00502746">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502746">
        <w:rPr>
          <w:rFonts w:ascii="Times New Roman" w:eastAsia="TimesNewRomanPSMT" w:hAnsi="Times New Roman" w:cs="Times New Roman"/>
          <w:bCs/>
          <w:iCs/>
          <w:sz w:val="24"/>
          <w:szCs w:val="24"/>
          <w:lang w:eastAsia="ar-SA"/>
        </w:rPr>
        <w:t xml:space="preserve">Zamawiający dopuszcza, aby Wykonawca w formularzu asortymentowo-cenowym  rozbił tabelkę na poszczególne pozycje np. w celu wskazania odrębnej stawki VAT itp. </w:t>
      </w:r>
    </w:p>
    <w:p w14:paraId="52EA440A" w14:textId="77777777" w:rsidR="00502746" w:rsidRPr="00502746" w:rsidRDefault="00502746" w:rsidP="00502746">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00411EC9" w14:textId="77777777" w:rsidR="00502746" w:rsidRPr="00502746" w:rsidRDefault="00502746" w:rsidP="00502746">
      <w:pPr>
        <w:numPr>
          <w:ilvl w:val="1"/>
          <w:numId w:val="20"/>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poinformowania zamawiającego, że wybór jego oferty będzie prowadził do powstania u zamawiającego obowiązku podatkowego; </w:t>
      </w:r>
    </w:p>
    <w:p w14:paraId="5D46AEC1" w14:textId="77777777" w:rsidR="00502746" w:rsidRPr="00502746" w:rsidRDefault="00502746" w:rsidP="00502746">
      <w:pPr>
        <w:numPr>
          <w:ilvl w:val="1"/>
          <w:numId w:val="20"/>
        </w:numPr>
        <w:autoSpaceDE w:val="0"/>
        <w:autoSpaceDN w:val="0"/>
        <w:adjustRightInd w:val="0"/>
        <w:spacing w:after="0" w:line="240" w:lineRule="auto"/>
        <w:rPr>
          <w:rFonts w:ascii="Times New Roman" w:hAnsi="Times New Roman" w:cs="Times New Roman"/>
          <w:sz w:val="24"/>
          <w:szCs w:val="24"/>
        </w:rPr>
      </w:pPr>
      <w:r w:rsidRPr="00502746">
        <w:rPr>
          <w:rFonts w:ascii="Times New Roman" w:hAnsi="Times New Roman" w:cs="Times New Roman"/>
          <w:sz w:val="24"/>
          <w:szCs w:val="24"/>
        </w:rPr>
        <w:t xml:space="preserve">wskazania nazwy (rodzaju) towaru lub usługi, których dostawa lub świadczenie będą prowadziły do powstania obowiązku podatkowego; </w:t>
      </w:r>
    </w:p>
    <w:p w14:paraId="7BAB029E" w14:textId="77777777" w:rsidR="00502746" w:rsidRPr="00502746" w:rsidRDefault="00502746" w:rsidP="00502746">
      <w:pPr>
        <w:numPr>
          <w:ilvl w:val="1"/>
          <w:numId w:val="20"/>
        </w:numPr>
        <w:autoSpaceDE w:val="0"/>
        <w:autoSpaceDN w:val="0"/>
        <w:adjustRightInd w:val="0"/>
        <w:spacing w:after="0" w:line="240" w:lineRule="auto"/>
        <w:rPr>
          <w:rFonts w:ascii="Times New Roman" w:hAnsi="Times New Roman" w:cs="Times New Roman"/>
          <w:sz w:val="24"/>
          <w:szCs w:val="24"/>
        </w:rPr>
      </w:pPr>
      <w:r w:rsidRPr="00502746">
        <w:rPr>
          <w:rFonts w:ascii="Times New Roman" w:hAnsi="Times New Roman" w:cs="Times New Roman"/>
          <w:sz w:val="24"/>
          <w:szCs w:val="24"/>
        </w:rPr>
        <w:t xml:space="preserve"> wskazania wartości towaru lub usługi objętego obowiązkiem podatkowym zamawiającego, bez kwoty podatku; </w:t>
      </w:r>
    </w:p>
    <w:p w14:paraId="6A907430" w14:textId="77777777" w:rsidR="00502746" w:rsidRPr="00502746" w:rsidRDefault="00502746" w:rsidP="00502746">
      <w:pPr>
        <w:numPr>
          <w:ilvl w:val="1"/>
          <w:numId w:val="20"/>
        </w:numPr>
        <w:spacing w:after="0" w:line="240" w:lineRule="auto"/>
        <w:contextualSpacing/>
        <w:rPr>
          <w:rFonts w:ascii="Times New Roman" w:eastAsia="Times New Roman" w:hAnsi="Times New Roman" w:cs="Times New Roman"/>
          <w:b/>
          <w:sz w:val="24"/>
          <w:szCs w:val="24"/>
          <w:lang w:eastAsia="pl-PL"/>
        </w:rPr>
      </w:pPr>
      <w:r w:rsidRPr="00502746">
        <w:rPr>
          <w:rFonts w:ascii="Times New Roman" w:hAnsi="Times New Roman" w:cs="Times New Roman"/>
          <w:sz w:val="24"/>
          <w:szCs w:val="24"/>
        </w:rPr>
        <w:t>wskazania stawki podatku od towarów i usług, która zgodnie z wiedzą wykonawcy, będzie miała zastosowanie.</w:t>
      </w:r>
    </w:p>
    <w:p w14:paraId="42C63AF7" w14:textId="77777777" w:rsidR="00502746" w:rsidRPr="00502746" w:rsidRDefault="00502746" w:rsidP="00502746">
      <w:pPr>
        <w:spacing w:after="0" w:line="240" w:lineRule="auto"/>
        <w:rPr>
          <w:rFonts w:ascii="Times New Roman" w:eastAsia="Times New Roman" w:hAnsi="Times New Roman" w:cs="Times New Roman"/>
          <w:b/>
          <w:sz w:val="24"/>
          <w:szCs w:val="24"/>
          <w:lang w:eastAsia="pl-PL"/>
        </w:rPr>
      </w:pPr>
    </w:p>
    <w:p w14:paraId="49D0F44A"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XV.OPIS KRYTERIÓW OCENY OFERT WRAZ Z PODANIEM WAG TYCH KRYTERIÓW I SPOSOBU OCENY OFERT </w:t>
      </w:r>
    </w:p>
    <w:p w14:paraId="70389D90" w14:textId="77777777" w:rsidR="00502746" w:rsidRPr="00502746" w:rsidRDefault="00502746" w:rsidP="00502746">
      <w:pPr>
        <w:spacing w:after="0" w:line="240" w:lineRule="auto"/>
        <w:jc w:val="both"/>
        <w:rPr>
          <w:rFonts w:ascii="Times New Roman" w:hAnsi="Times New Roman" w:cs="Times New Roman"/>
          <w:sz w:val="24"/>
          <w:szCs w:val="24"/>
        </w:rPr>
      </w:pPr>
      <w:r w:rsidRPr="00502746">
        <w:rPr>
          <w:rFonts w:ascii="Times New Roman" w:hAnsi="Times New Roman" w:cs="Times New Roman"/>
          <w:sz w:val="24"/>
          <w:szCs w:val="24"/>
        </w:rPr>
        <w:t>15.1. Przy wyborze oferty w Zamawiający będzie się kierował następującymi kryteriami oceny ofert:</w:t>
      </w:r>
    </w:p>
    <w:p w14:paraId="47017F9E" w14:textId="77777777" w:rsidR="00502746" w:rsidRPr="00502746" w:rsidRDefault="00502746" w:rsidP="00502746">
      <w:pPr>
        <w:spacing w:after="0" w:line="240" w:lineRule="auto"/>
        <w:jc w:val="both"/>
        <w:rPr>
          <w:rFonts w:ascii="Times New Roman" w:hAnsi="Times New Roman" w:cs="Times New Roman"/>
          <w:sz w:val="24"/>
          <w:szCs w:val="24"/>
        </w:rPr>
      </w:pPr>
    </w:p>
    <w:p w14:paraId="1F89B63A" w14:textId="78C6D29B" w:rsidR="00502746" w:rsidRPr="00502746" w:rsidRDefault="00502746" w:rsidP="006D5B7F">
      <w:pPr>
        <w:numPr>
          <w:ilvl w:val="0"/>
          <w:numId w:val="90"/>
        </w:numPr>
        <w:suppressAutoHyphens/>
        <w:spacing w:after="0" w:line="240" w:lineRule="auto"/>
        <w:contextualSpacing/>
        <w:jc w:val="both"/>
        <w:rPr>
          <w:rFonts w:ascii="Times New Roman" w:hAnsi="Times New Roman" w:cs="Times New Roman"/>
          <w:bCs/>
          <w:sz w:val="24"/>
          <w:szCs w:val="24"/>
        </w:rPr>
      </w:pPr>
      <w:r w:rsidRPr="00502746">
        <w:rPr>
          <w:rFonts w:ascii="Times New Roman" w:hAnsi="Times New Roman" w:cs="Times New Roman"/>
          <w:bCs/>
          <w:sz w:val="24"/>
          <w:szCs w:val="24"/>
        </w:rPr>
        <w:t xml:space="preserve">Cena </w:t>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r>
      <w:r w:rsidRPr="00502746">
        <w:rPr>
          <w:rFonts w:ascii="Times New Roman" w:hAnsi="Times New Roman" w:cs="Times New Roman"/>
          <w:bCs/>
          <w:sz w:val="24"/>
          <w:szCs w:val="24"/>
        </w:rPr>
        <w:tab/>
        <w:t xml:space="preserve">– </w:t>
      </w:r>
      <w:r w:rsidR="00760219">
        <w:rPr>
          <w:rFonts w:ascii="Times New Roman" w:hAnsi="Times New Roman" w:cs="Times New Roman"/>
          <w:bCs/>
          <w:sz w:val="24"/>
          <w:szCs w:val="24"/>
        </w:rPr>
        <w:t>8</w:t>
      </w:r>
      <w:r w:rsidRPr="00502746">
        <w:rPr>
          <w:rFonts w:ascii="Times New Roman" w:hAnsi="Times New Roman" w:cs="Times New Roman"/>
          <w:bCs/>
          <w:sz w:val="24"/>
          <w:szCs w:val="24"/>
        </w:rPr>
        <w:t>0 %,</w:t>
      </w:r>
    </w:p>
    <w:p w14:paraId="0120A325" w14:textId="22D9899D" w:rsidR="00502746" w:rsidRPr="00502746" w:rsidRDefault="00CB7609" w:rsidP="006D5B7F">
      <w:pPr>
        <w:numPr>
          <w:ilvl w:val="0"/>
          <w:numId w:val="90"/>
        </w:numPr>
        <w:contextualSpacing/>
        <w:jc w:val="both"/>
        <w:rPr>
          <w:rFonts w:ascii="Times New Roman" w:hAnsi="Times New Roman" w:cs="Times New Roman"/>
          <w:bCs/>
          <w:sz w:val="24"/>
          <w:szCs w:val="24"/>
        </w:rPr>
      </w:pPr>
      <w:r>
        <w:rPr>
          <w:rFonts w:ascii="Times New Roman" w:hAnsi="Times New Roman" w:cs="Times New Roman"/>
          <w:sz w:val="24"/>
          <w:szCs w:val="24"/>
        </w:rPr>
        <w:t xml:space="preserve">Okres gwarancji </w:t>
      </w:r>
      <w:r>
        <w:rPr>
          <w:rFonts w:ascii="Times New Roman" w:hAnsi="Times New Roman" w:cs="Times New Roman"/>
          <w:sz w:val="24"/>
          <w:szCs w:val="24"/>
        </w:rPr>
        <w:tab/>
      </w:r>
      <w:r w:rsidR="00502746" w:rsidRPr="00502746">
        <w:rPr>
          <w:rFonts w:ascii="Times New Roman" w:hAnsi="Times New Roman" w:cs="Times New Roman"/>
          <w:sz w:val="24"/>
          <w:szCs w:val="24"/>
        </w:rPr>
        <w:t xml:space="preserve">  </w:t>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bCs/>
          <w:sz w:val="24"/>
          <w:szCs w:val="24"/>
        </w:rPr>
        <w:t xml:space="preserve">– </w:t>
      </w:r>
      <w:r w:rsidR="00760219">
        <w:rPr>
          <w:rFonts w:ascii="Times New Roman" w:hAnsi="Times New Roman" w:cs="Times New Roman"/>
          <w:sz w:val="24"/>
          <w:szCs w:val="24"/>
        </w:rPr>
        <w:t>1</w:t>
      </w:r>
      <w:r w:rsidR="00502746" w:rsidRPr="00502746">
        <w:rPr>
          <w:rFonts w:ascii="Times New Roman" w:hAnsi="Times New Roman" w:cs="Times New Roman"/>
          <w:sz w:val="24"/>
          <w:szCs w:val="24"/>
        </w:rPr>
        <w:t>0 %</w:t>
      </w:r>
    </w:p>
    <w:p w14:paraId="5C1F6E46" w14:textId="349AE038" w:rsidR="00502746" w:rsidRPr="00502746" w:rsidRDefault="00760219" w:rsidP="006D5B7F">
      <w:pPr>
        <w:numPr>
          <w:ilvl w:val="0"/>
          <w:numId w:val="90"/>
        </w:numPr>
        <w:contextualSpacing/>
        <w:jc w:val="both"/>
        <w:rPr>
          <w:rFonts w:ascii="Times New Roman" w:hAnsi="Times New Roman" w:cs="Times New Roman"/>
          <w:sz w:val="24"/>
          <w:szCs w:val="24"/>
        </w:rPr>
      </w:pPr>
      <w:r>
        <w:rPr>
          <w:rFonts w:ascii="Times New Roman" w:hAnsi="Times New Roman" w:cs="Times New Roman"/>
          <w:bCs/>
          <w:sz w:val="24"/>
          <w:szCs w:val="24"/>
        </w:rPr>
        <w:t>Wsparcie serwisow</w:t>
      </w:r>
      <w:r w:rsidR="00F43263">
        <w:rPr>
          <w:rFonts w:ascii="Times New Roman" w:hAnsi="Times New Roman" w:cs="Times New Roman"/>
          <w:bCs/>
          <w:sz w:val="24"/>
          <w:szCs w:val="24"/>
        </w:rPr>
        <w:t>e</w:t>
      </w:r>
      <w:r>
        <w:rPr>
          <w:rFonts w:ascii="Times New Roman" w:hAnsi="Times New Roman" w:cs="Times New Roman"/>
          <w:bCs/>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sz w:val="24"/>
          <w:szCs w:val="24"/>
        </w:rPr>
        <w:tab/>
      </w:r>
      <w:r w:rsidR="00502746" w:rsidRPr="00502746">
        <w:rPr>
          <w:rFonts w:ascii="Times New Roman" w:hAnsi="Times New Roman" w:cs="Times New Roman"/>
          <w:bCs/>
          <w:sz w:val="24"/>
          <w:szCs w:val="24"/>
        </w:rPr>
        <w:t>– 10</w:t>
      </w:r>
      <w:r w:rsidR="00502746" w:rsidRPr="00502746">
        <w:rPr>
          <w:rFonts w:ascii="Times New Roman" w:hAnsi="Times New Roman" w:cs="Times New Roman"/>
          <w:sz w:val="24"/>
          <w:szCs w:val="24"/>
        </w:rPr>
        <w:t xml:space="preserve"> %</w:t>
      </w:r>
    </w:p>
    <w:p w14:paraId="3CD6573C" w14:textId="77777777" w:rsidR="00502746" w:rsidRPr="00502746" w:rsidRDefault="00502746" w:rsidP="00502746">
      <w:pPr>
        <w:spacing w:after="0" w:line="240" w:lineRule="auto"/>
        <w:rPr>
          <w:rFonts w:ascii="Times New Roman" w:hAnsi="Times New Roman" w:cs="Times New Roman"/>
          <w:b/>
          <w:bCs/>
          <w:i/>
          <w:sz w:val="24"/>
          <w:szCs w:val="24"/>
          <w:u w:val="single"/>
        </w:rPr>
      </w:pPr>
      <w:r w:rsidRPr="00502746">
        <w:rPr>
          <w:rFonts w:ascii="Times New Roman" w:hAnsi="Times New Roman" w:cs="Times New Roman"/>
          <w:b/>
          <w:bCs/>
          <w:i/>
          <w:sz w:val="24"/>
          <w:szCs w:val="24"/>
          <w:u w:val="single"/>
        </w:rPr>
        <w:t>Sposób obliczania punktów dla kryterium:</w:t>
      </w:r>
    </w:p>
    <w:p w14:paraId="05DD7C01" w14:textId="77777777" w:rsidR="00502746" w:rsidRPr="00502746" w:rsidRDefault="00502746" w:rsidP="00502746">
      <w:pPr>
        <w:spacing w:after="0" w:line="240" w:lineRule="auto"/>
        <w:jc w:val="both"/>
        <w:rPr>
          <w:rFonts w:ascii="Times New Roman" w:hAnsi="Times New Roman" w:cs="Times New Roman"/>
          <w:b/>
          <w:bCs/>
          <w:sz w:val="24"/>
          <w:szCs w:val="24"/>
        </w:rPr>
      </w:pPr>
    </w:p>
    <w:p w14:paraId="1CEAF8B9" w14:textId="0226861F" w:rsidR="00502746" w:rsidRPr="00502746" w:rsidRDefault="00502746" w:rsidP="00502746">
      <w:pPr>
        <w:spacing w:after="0" w:line="240" w:lineRule="auto"/>
        <w:jc w:val="both"/>
        <w:rPr>
          <w:rFonts w:ascii="Times New Roman" w:hAnsi="Times New Roman" w:cs="Times New Roman"/>
          <w:sz w:val="24"/>
          <w:szCs w:val="24"/>
        </w:rPr>
      </w:pPr>
      <w:r w:rsidRPr="00502746">
        <w:rPr>
          <w:rFonts w:ascii="Times New Roman" w:hAnsi="Times New Roman" w:cs="Times New Roman"/>
          <w:b/>
          <w:bCs/>
          <w:sz w:val="24"/>
          <w:szCs w:val="24"/>
        </w:rPr>
        <w:t>Ad. 1</w:t>
      </w:r>
      <w:r w:rsidRPr="00502746">
        <w:rPr>
          <w:rFonts w:ascii="Times New Roman" w:hAnsi="Times New Roman" w:cs="Times New Roman"/>
          <w:bCs/>
          <w:sz w:val="24"/>
          <w:szCs w:val="24"/>
        </w:rPr>
        <w:tab/>
      </w:r>
      <w:r w:rsidRPr="00502746">
        <w:rPr>
          <w:rFonts w:ascii="Times New Roman" w:hAnsi="Times New Roman" w:cs="Times New Roman"/>
          <w:b/>
          <w:sz w:val="24"/>
          <w:szCs w:val="24"/>
          <w:u w:val="single"/>
        </w:rPr>
        <w:t>kryterium Cena</w:t>
      </w:r>
      <w:r w:rsidRPr="00502746">
        <w:rPr>
          <w:rFonts w:ascii="Times New Roman" w:hAnsi="Times New Roman" w:cs="Times New Roman"/>
          <w:sz w:val="24"/>
          <w:szCs w:val="24"/>
          <w:u w:val="single"/>
        </w:rPr>
        <w:t xml:space="preserve"> (C)  </w:t>
      </w:r>
      <w:r w:rsidRPr="00502746">
        <w:rPr>
          <w:rFonts w:ascii="Times New Roman" w:hAnsi="Times New Roman" w:cs="Times New Roman"/>
          <w:sz w:val="24"/>
          <w:szCs w:val="24"/>
        </w:rPr>
        <w:t xml:space="preserve">– waga </w:t>
      </w:r>
      <w:r w:rsidR="00760219">
        <w:rPr>
          <w:rFonts w:ascii="Times New Roman" w:hAnsi="Times New Roman" w:cs="Times New Roman"/>
          <w:sz w:val="24"/>
          <w:szCs w:val="24"/>
        </w:rPr>
        <w:t>8</w:t>
      </w:r>
      <w:r w:rsidRPr="00502746">
        <w:rPr>
          <w:rFonts w:ascii="Times New Roman" w:hAnsi="Times New Roman" w:cs="Times New Roman"/>
          <w:sz w:val="24"/>
          <w:szCs w:val="24"/>
        </w:rPr>
        <w:t>0%</w:t>
      </w:r>
    </w:p>
    <w:p w14:paraId="7D549A2F" w14:textId="77777777" w:rsidR="00502746" w:rsidRPr="00502746" w:rsidRDefault="00502746" w:rsidP="00502746">
      <w:pPr>
        <w:spacing w:after="0" w:line="240" w:lineRule="auto"/>
        <w:jc w:val="both"/>
        <w:rPr>
          <w:rFonts w:ascii="Times New Roman" w:hAnsi="Times New Roman" w:cs="Times New Roman"/>
          <w:bCs/>
          <w:sz w:val="24"/>
          <w:szCs w:val="24"/>
        </w:rPr>
      </w:pPr>
    </w:p>
    <w:p w14:paraId="31ABFA21" w14:textId="77777777" w:rsidR="00502746" w:rsidRPr="00502746" w:rsidRDefault="00502746" w:rsidP="00502746">
      <w:pPr>
        <w:spacing w:after="0" w:line="240" w:lineRule="auto"/>
        <w:jc w:val="both"/>
        <w:rPr>
          <w:rFonts w:ascii="Times New Roman" w:hAnsi="Times New Roman" w:cs="Times New Roman"/>
          <w:bCs/>
          <w:sz w:val="24"/>
          <w:szCs w:val="24"/>
        </w:rPr>
      </w:pPr>
      <w:r w:rsidRPr="00502746">
        <w:rPr>
          <w:rFonts w:ascii="Times New Roman" w:hAnsi="Times New Roman" w:cs="Times New Roman"/>
          <w:bCs/>
          <w:sz w:val="24"/>
          <w:szCs w:val="24"/>
        </w:rPr>
        <w:t xml:space="preserve">W ramach kryterium „Cena” ocena ofert zostanie dokonana przy zastosowaniu wzoru: </w:t>
      </w:r>
    </w:p>
    <w:p w14:paraId="2DA7A3F9" w14:textId="77777777" w:rsidR="00502746" w:rsidRPr="00502746" w:rsidRDefault="00502746" w:rsidP="00502746">
      <w:pPr>
        <w:spacing w:after="0" w:line="240" w:lineRule="auto"/>
        <w:jc w:val="both"/>
        <w:rPr>
          <w:rFonts w:ascii="Times New Roman" w:hAnsi="Times New Roman" w:cs="Times New Roman"/>
          <w:bCs/>
          <w:sz w:val="24"/>
          <w:szCs w:val="24"/>
        </w:rPr>
      </w:pPr>
    </w:p>
    <w:p w14:paraId="134A5516" w14:textId="77777777" w:rsidR="00502746" w:rsidRPr="00502746" w:rsidRDefault="00502746" w:rsidP="00502746">
      <w:pPr>
        <w:spacing w:after="0" w:line="240" w:lineRule="auto"/>
        <w:ind w:left="2124" w:firstLine="709"/>
        <w:jc w:val="both"/>
        <w:rPr>
          <w:rFonts w:ascii="Times New Roman" w:hAnsi="Times New Roman" w:cs="Times New Roman"/>
          <w:bCs/>
          <w:sz w:val="24"/>
          <w:szCs w:val="24"/>
        </w:rPr>
      </w:pPr>
      <w:r w:rsidRPr="00502746">
        <w:rPr>
          <w:rFonts w:ascii="Times New Roman" w:hAnsi="Times New Roman" w:cs="Times New Roman"/>
          <w:bCs/>
          <w:sz w:val="24"/>
          <w:szCs w:val="24"/>
        </w:rPr>
        <w:t xml:space="preserve">Cn </w:t>
      </w:r>
    </w:p>
    <w:p w14:paraId="25AEE75D" w14:textId="1CFB8620" w:rsidR="00502746" w:rsidRPr="00502746" w:rsidRDefault="00502746" w:rsidP="00502746">
      <w:pPr>
        <w:spacing w:after="0" w:line="240" w:lineRule="auto"/>
        <w:ind w:left="1416" w:firstLine="709"/>
        <w:rPr>
          <w:rFonts w:ascii="Times New Roman" w:hAnsi="Times New Roman" w:cs="Times New Roman"/>
          <w:bCs/>
          <w:sz w:val="24"/>
          <w:szCs w:val="24"/>
        </w:rPr>
      </w:pPr>
      <w:r w:rsidRPr="00502746">
        <w:rPr>
          <w:rFonts w:ascii="Times New Roman" w:hAnsi="Times New Roman" w:cs="Times New Roman"/>
          <w:bCs/>
          <w:sz w:val="24"/>
          <w:szCs w:val="24"/>
        </w:rPr>
        <w:t xml:space="preserve">C = ------------ x100 x </w:t>
      </w:r>
      <w:r w:rsidR="00760219">
        <w:rPr>
          <w:rFonts w:ascii="Times New Roman" w:hAnsi="Times New Roman" w:cs="Times New Roman"/>
          <w:bCs/>
          <w:sz w:val="24"/>
          <w:szCs w:val="24"/>
        </w:rPr>
        <w:t>8</w:t>
      </w:r>
      <w:r w:rsidRPr="00502746">
        <w:rPr>
          <w:rFonts w:ascii="Times New Roman" w:hAnsi="Times New Roman" w:cs="Times New Roman"/>
          <w:bCs/>
          <w:sz w:val="24"/>
          <w:szCs w:val="24"/>
        </w:rPr>
        <w:t>0 %</w:t>
      </w:r>
    </w:p>
    <w:p w14:paraId="41EEA15E" w14:textId="77777777" w:rsidR="00502746" w:rsidRPr="00502746" w:rsidRDefault="00502746" w:rsidP="00502746">
      <w:pPr>
        <w:spacing w:after="0" w:line="240" w:lineRule="auto"/>
        <w:ind w:left="2124" w:firstLine="709"/>
        <w:jc w:val="both"/>
        <w:rPr>
          <w:rFonts w:ascii="Times New Roman" w:hAnsi="Times New Roman" w:cs="Times New Roman"/>
          <w:bCs/>
          <w:sz w:val="24"/>
          <w:szCs w:val="24"/>
        </w:rPr>
      </w:pPr>
      <w:r w:rsidRPr="00502746">
        <w:rPr>
          <w:rFonts w:ascii="Times New Roman" w:hAnsi="Times New Roman" w:cs="Times New Roman"/>
          <w:bCs/>
          <w:sz w:val="24"/>
          <w:szCs w:val="24"/>
        </w:rPr>
        <w:t xml:space="preserve">Co </w:t>
      </w:r>
    </w:p>
    <w:p w14:paraId="7AB17108" w14:textId="77777777" w:rsidR="00502746" w:rsidRPr="00502746" w:rsidRDefault="00502746" w:rsidP="00502746">
      <w:pPr>
        <w:spacing w:after="0" w:line="240" w:lineRule="auto"/>
        <w:ind w:left="1418"/>
        <w:rPr>
          <w:rFonts w:ascii="Times New Roman" w:hAnsi="Times New Roman" w:cs="Times New Roman"/>
          <w:bCs/>
          <w:sz w:val="24"/>
          <w:szCs w:val="24"/>
        </w:rPr>
      </w:pPr>
      <w:r w:rsidRPr="00502746">
        <w:rPr>
          <w:rFonts w:ascii="Times New Roman" w:hAnsi="Times New Roman" w:cs="Times New Roman"/>
          <w:bCs/>
          <w:sz w:val="24"/>
          <w:szCs w:val="24"/>
        </w:rPr>
        <w:t>gdzie:</w:t>
      </w:r>
    </w:p>
    <w:p w14:paraId="044A309A" w14:textId="77777777" w:rsidR="00502746" w:rsidRPr="00502746" w:rsidRDefault="00502746" w:rsidP="00502746">
      <w:pPr>
        <w:spacing w:after="0" w:line="240" w:lineRule="auto"/>
        <w:ind w:left="1418"/>
        <w:rPr>
          <w:rFonts w:ascii="Times New Roman" w:hAnsi="Times New Roman" w:cs="Times New Roman"/>
          <w:bCs/>
          <w:sz w:val="24"/>
          <w:szCs w:val="24"/>
        </w:rPr>
      </w:pPr>
      <w:r w:rsidRPr="00502746">
        <w:rPr>
          <w:rFonts w:ascii="Times New Roman" w:hAnsi="Times New Roman" w:cs="Times New Roman"/>
          <w:bCs/>
          <w:sz w:val="24"/>
          <w:szCs w:val="24"/>
        </w:rPr>
        <w:t>C – liczba punktów w ramach kryterium „Cena”,</w:t>
      </w:r>
    </w:p>
    <w:p w14:paraId="2D373E9E" w14:textId="77777777" w:rsidR="00502746" w:rsidRPr="00502746" w:rsidRDefault="00502746" w:rsidP="00502746">
      <w:pPr>
        <w:spacing w:after="0" w:line="240" w:lineRule="auto"/>
        <w:ind w:left="1418"/>
        <w:rPr>
          <w:rFonts w:ascii="Times New Roman" w:hAnsi="Times New Roman" w:cs="Times New Roman"/>
          <w:bCs/>
          <w:sz w:val="24"/>
          <w:szCs w:val="24"/>
        </w:rPr>
      </w:pPr>
      <w:r w:rsidRPr="00502746">
        <w:rPr>
          <w:rFonts w:ascii="Times New Roman" w:hAnsi="Times New Roman" w:cs="Times New Roman"/>
          <w:bCs/>
          <w:sz w:val="24"/>
          <w:szCs w:val="24"/>
        </w:rPr>
        <w:t>Cn - najniższa cena spośród ofert ocenianych</w:t>
      </w:r>
    </w:p>
    <w:p w14:paraId="3B69EF7E" w14:textId="77777777" w:rsidR="00502746" w:rsidRPr="00502746" w:rsidRDefault="00502746" w:rsidP="00502746">
      <w:pPr>
        <w:spacing w:after="0" w:line="240" w:lineRule="auto"/>
        <w:ind w:left="1418"/>
        <w:rPr>
          <w:rFonts w:ascii="Times New Roman" w:hAnsi="Times New Roman" w:cs="Times New Roman"/>
          <w:bCs/>
          <w:sz w:val="24"/>
          <w:szCs w:val="24"/>
        </w:rPr>
      </w:pPr>
      <w:r w:rsidRPr="00502746">
        <w:rPr>
          <w:rFonts w:ascii="Times New Roman" w:hAnsi="Times New Roman" w:cs="Times New Roman"/>
          <w:bCs/>
          <w:sz w:val="24"/>
          <w:szCs w:val="24"/>
        </w:rPr>
        <w:t xml:space="preserve">Co - cena oferty ocenianej </w:t>
      </w:r>
    </w:p>
    <w:p w14:paraId="6A15822C" w14:textId="77777777" w:rsidR="00502746" w:rsidRPr="00502746" w:rsidRDefault="00502746" w:rsidP="00502746">
      <w:pPr>
        <w:spacing w:after="0" w:line="240" w:lineRule="auto"/>
        <w:ind w:left="1418"/>
        <w:rPr>
          <w:rFonts w:ascii="Times New Roman" w:hAnsi="Times New Roman" w:cs="Times New Roman"/>
          <w:bCs/>
          <w:sz w:val="24"/>
          <w:szCs w:val="24"/>
        </w:rPr>
      </w:pPr>
    </w:p>
    <w:p w14:paraId="562FC42D" w14:textId="77777777" w:rsidR="00502746" w:rsidRPr="00502746" w:rsidRDefault="00502746" w:rsidP="00502746">
      <w:pPr>
        <w:spacing w:after="0" w:line="240" w:lineRule="auto"/>
        <w:ind w:left="1418"/>
        <w:rPr>
          <w:rFonts w:ascii="Times New Roman" w:hAnsi="Times New Roman" w:cs="Times New Roman"/>
          <w:bCs/>
          <w:sz w:val="24"/>
          <w:szCs w:val="24"/>
        </w:rPr>
      </w:pPr>
    </w:p>
    <w:p w14:paraId="0185C54C" w14:textId="76D28E90" w:rsidR="00502746" w:rsidRPr="00502746" w:rsidRDefault="00502746" w:rsidP="00502746">
      <w:pPr>
        <w:rPr>
          <w:rFonts w:ascii="Times New Roman" w:eastAsia="Calibri" w:hAnsi="Times New Roman" w:cs="Times New Roman"/>
          <w:bCs/>
          <w:sz w:val="24"/>
          <w:szCs w:val="24"/>
          <w:lang w:eastAsia="pl-PL"/>
        </w:rPr>
      </w:pPr>
      <w:bookmarkStart w:id="3" w:name="_Hlk495396004"/>
      <w:r w:rsidRPr="00502746">
        <w:rPr>
          <w:rFonts w:ascii="Times New Roman" w:eastAsia="Calibri" w:hAnsi="Times New Roman" w:cs="Times New Roman"/>
          <w:bCs/>
          <w:sz w:val="24"/>
          <w:szCs w:val="24"/>
          <w:lang w:eastAsia="pl-PL"/>
        </w:rPr>
        <w:t xml:space="preserve">W tym kryterium wykonawca może uzyskać maksymalnie </w:t>
      </w:r>
      <w:r w:rsidR="00760219">
        <w:rPr>
          <w:rFonts w:ascii="Times New Roman" w:eastAsia="Calibri" w:hAnsi="Times New Roman" w:cs="Times New Roman"/>
          <w:bCs/>
          <w:sz w:val="24"/>
          <w:szCs w:val="24"/>
          <w:lang w:eastAsia="pl-PL"/>
        </w:rPr>
        <w:t>8</w:t>
      </w:r>
      <w:r w:rsidRPr="00502746">
        <w:rPr>
          <w:rFonts w:ascii="Times New Roman" w:eastAsia="Calibri" w:hAnsi="Times New Roman" w:cs="Times New Roman"/>
          <w:bCs/>
          <w:sz w:val="24"/>
          <w:szCs w:val="24"/>
          <w:lang w:eastAsia="pl-PL"/>
        </w:rPr>
        <w:t xml:space="preserve">0 punktów. </w:t>
      </w:r>
      <w:bookmarkEnd w:id="3"/>
    </w:p>
    <w:p w14:paraId="03EEAB03" w14:textId="77777777" w:rsidR="00502746" w:rsidRPr="00502746" w:rsidRDefault="00502746" w:rsidP="00502746">
      <w:pPr>
        <w:spacing w:after="0" w:line="240" w:lineRule="auto"/>
        <w:jc w:val="both"/>
        <w:rPr>
          <w:rFonts w:ascii="Times New Roman" w:hAnsi="Times New Roman" w:cs="Times New Roman"/>
          <w:b/>
          <w:sz w:val="24"/>
          <w:szCs w:val="24"/>
          <w:lang w:eastAsia="pl-PL"/>
        </w:rPr>
      </w:pPr>
    </w:p>
    <w:p w14:paraId="7623409E" w14:textId="06325D54" w:rsidR="00502746" w:rsidRPr="00502746" w:rsidRDefault="00502746" w:rsidP="00502746">
      <w:pPr>
        <w:spacing w:after="0" w:line="240" w:lineRule="auto"/>
        <w:jc w:val="both"/>
        <w:rPr>
          <w:rFonts w:ascii="Times New Roman" w:hAnsi="Times New Roman" w:cs="Times New Roman"/>
          <w:sz w:val="24"/>
          <w:szCs w:val="24"/>
          <w:u w:val="single"/>
        </w:rPr>
      </w:pPr>
      <w:r w:rsidRPr="00502746">
        <w:rPr>
          <w:rFonts w:ascii="Times New Roman" w:hAnsi="Times New Roman" w:cs="Times New Roman"/>
          <w:b/>
          <w:sz w:val="24"/>
          <w:szCs w:val="24"/>
          <w:lang w:eastAsia="pl-PL"/>
        </w:rPr>
        <w:lastRenderedPageBreak/>
        <w:t>Ad.2</w:t>
      </w:r>
      <w:r w:rsidRPr="00502746">
        <w:rPr>
          <w:rFonts w:ascii="Times New Roman" w:hAnsi="Times New Roman" w:cs="Times New Roman"/>
          <w:sz w:val="24"/>
          <w:szCs w:val="24"/>
          <w:lang w:eastAsia="pl-PL"/>
        </w:rPr>
        <w:t xml:space="preserve"> </w:t>
      </w:r>
      <w:r w:rsidRPr="00502746">
        <w:rPr>
          <w:rFonts w:ascii="Times New Roman" w:hAnsi="Times New Roman" w:cs="Times New Roman"/>
          <w:sz w:val="24"/>
          <w:szCs w:val="24"/>
          <w:u w:val="single"/>
        </w:rPr>
        <w:t>kryterium drugie   (</w:t>
      </w:r>
      <w:r w:rsidR="00760219">
        <w:rPr>
          <w:rFonts w:ascii="Times New Roman" w:hAnsi="Times New Roman" w:cs="Times New Roman"/>
          <w:sz w:val="24"/>
          <w:szCs w:val="24"/>
          <w:u w:val="single"/>
        </w:rPr>
        <w:t xml:space="preserve">G) </w:t>
      </w:r>
      <w:r w:rsidRPr="00502746">
        <w:rPr>
          <w:rFonts w:ascii="Times New Roman" w:hAnsi="Times New Roman" w:cs="Times New Roman"/>
          <w:sz w:val="24"/>
          <w:szCs w:val="24"/>
          <w:u w:val="single"/>
        </w:rPr>
        <w:t xml:space="preserve"> </w:t>
      </w:r>
      <w:r w:rsidR="00760219">
        <w:rPr>
          <w:rFonts w:ascii="Times New Roman" w:hAnsi="Times New Roman" w:cs="Times New Roman"/>
          <w:sz w:val="24"/>
          <w:szCs w:val="24"/>
          <w:u w:val="single"/>
        </w:rPr>
        <w:t>Okres gwarancji</w:t>
      </w:r>
      <w:r w:rsidRPr="00502746">
        <w:rPr>
          <w:rFonts w:ascii="Times New Roman" w:hAnsi="Times New Roman" w:cs="Times New Roman"/>
          <w:sz w:val="24"/>
          <w:szCs w:val="24"/>
          <w:u w:val="single"/>
        </w:rPr>
        <w:t xml:space="preserve">  – waga </w:t>
      </w:r>
      <w:r w:rsidR="00760219">
        <w:rPr>
          <w:rFonts w:ascii="Times New Roman" w:hAnsi="Times New Roman" w:cs="Times New Roman"/>
          <w:sz w:val="24"/>
          <w:szCs w:val="24"/>
          <w:u w:val="single"/>
        </w:rPr>
        <w:t>1</w:t>
      </w:r>
      <w:r w:rsidRPr="00502746">
        <w:rPr>
          <w:rFonts w:ascii="Times New Roman" w:hAnsi="Times New Roman" w:cs="Times New Roman"/>
          <w:sz w:val="24"/>
          <w:szCs w:val="24"/>
          <w:u w:val="single"/>
        </w:rPr>
        <w:t>0%</w:t>
      </w:r>
    </w:p>
    <w:p w14:paraId="5612896F" w14:textId="77777777" w:rsidR="00261DED" w:rsidRPr="002A0BA3" w:rsidRDefault="00261DED" w:rsidP="00261DED">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261DED" w:rsidRPr="002A0BA3" w14:paraId="2B290B6F"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hideMark/>
          </w:tcPr>
          <w:p w14:paraId="202F4BBB"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b/>
                <w:sz w:val="24"/>
                <w:szCs w:val="24"/>
                <w:u w:val="single"/>
              </w:rPr>
              <w:t xml:space="preserve">Okres gwarancji na </w:t>
            </w:r>
            <w:r w:rsidRPr="00F009B4">
              <w:rPr>
                <w:rFonts w:ascii="Times New Roman" w:hAnsi="Times New Roman" w:cs="Times New Roman"/>
                <w:b/>
                <w:sz w:val="24"/>
                <w:szCs w:val="24"/>
                <w:u w:val="single"/>
              </w:rPr>
              <w:t>dostarczany System Zarządzania Badaniami Diagnostycznymi i sprzęt serwerowy</w:t>
            </w:r>
          </w:p>
        </w:tc>
        <w:tc>
          <w:tcPr>
            <w:tcW w:w="3686" w:type="dxa"/>
            <w:tcBorders>
              <w:top w:val="single" w:sz="4" w:space="0" w:color="auto"/>
              <w:left w:val="single" w:sz="4" w:space="0" w:color="auto"/>
              <w:bottom w:val="single" w:sz="4" w:space="0" w:color="auto"/>
              <w:right w:val="single" w:sz="4" w:space="0" w:color="auto"/>
            </w:tcBorders>
            <w:hideMark/>
          </w:tcPr>
          <w:p w14:paraId="517907B2"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Liczba punktów</w:t>
            </w:r>
          </w:p>
        </w:tc>
      </w:tr>
      <w:tr w:rsidR="00261DED" w:rsidRPr="002A0BA3" w14:paraId="31D4FAB2"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tcPr>
          <w:p w14:paraId="60A87E02"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6</w:t>
            </w:r>
            <w:r>
              <w:rPr>
                <w:rFonts w:ascii="Times New Roman" w:hAnsi="Times New Roman" w:cs="Times New Roman"/>
                <w:sz w:val="24"/>
                <w:szCs w:val="24"/>
              </w:rPr>
              <w:t>1 miesięcy i dłuższa</w:t>
            </w:r>
          </w:p>
        </w:tc>
        <w:tc>
          <w:tcPr>
            <w:tcW w:w="3686" w:type="dxa"/>
            <w:tcBorders>
              <w:top w:val="single" w:sz="4" w:space="0" w:color="auto"/>
              <w:left w:val="single" w:sz="4" w:space="0" w:color="auto"/>
              <w:bottom w:val="single" w:sz="4" w:space="0" w:color="auto"/>
              <w:right w:val="single" w:sz="4" w:space="0" w:color="auto"/>
            </w:tcBorders>
          </w:tcPr>
          <w:p w14:paraId="3AF70704"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10</w:t>
            </w:r>
          </w:p>
        </w:tc>
      </w:tr>
      <w:tr w:rsidR="00261DED" w:rsidRPr="002A0BA3" w14:paraId="3382C155"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hideMark/>
          </w:tcPr>
          <w:p w14:paraId="52A25B20"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 xml:space="preserve">37 miesięcy do </w:t>
            </w:r>
            <w:r>
              <w:rPr>
                <w:rFonts w:ascii="Times New Roman" w:hAnsi="Times New Roman" w:cs="Times New Roman"/>
                <w:sz w:val="24"/>
                <w:szCs w:val="24"/>
              </w:rPr>
              <w:t>60</w:t>
            </w:r>
            <w:r w:rsidRPr="002A0BA3">
              <w:rPr>
                <w:rFonts w:ascii="Times New Roman" w:hAnsi="Times New Roman" w:cs="Times New Roman"/>
                <w:sz w:val="24"/>
                <w:szCs w:val="24"/>
              </w:rPr>
              <w:t xml:space="preserve"> miesięcy </w:t>
            </w:r>
          </w:p>
        </w:tc>
        <w:tc>
          <w:tcPr>
            <w:tcW w:w="3686" w:type="dxa"/>
            <w:tcBorders>
              <w:top w:val="single" w:sz="4" w:space="0" w:color="auto"/>
              <w:left w:val="single" w:sz="4" w:space="0" w:color="auto"/>
              <w:bottom w:val="single" w:sz="4" w:space="0" w:color="auto"/>
              <w:right w:val="single" w:sz="4" w:space="0" w:color="auto"/>
            </w:tcBorders>
            <w:hideMark/>
          </w:tcPr>
          <w:p w14:paraId="398EBA02"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5</w:t>
            </w:r>
          </w:p>
        </w:tc>
      </w:tr>
      <w:tr w:rsidR="00261DED" w:rsidRPr="002A0BA3" w14:paraId="654FC627"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tcPr>
          <w:p w14:paraId="3A3FB538"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36 miesięcy</w:t>
            </w:r>
          </w:p>
        </w:tc>
        <w:tc>
          <w:tcPr>
            <w:tcW w:w="3686" w:type="dxa"/>
            <w:tcBorders>
              <w:top w:val="single" w:sz="4" w:space="0" w:color="auto"/>
              <w:left w:val="single" w:sz="4" w:space="0" w:color="auto"/>
              <w:bottom w:val="single" w:sz="4" w:space="0" w:color="auto"/>
              <w:right w:val="single" w:sz="4" w:space="0" w:color="auto"/>
            </w:tcBorders>
          </w:tcPr>
          <w:p w14:paraId="3917E8EE" w14:textId="77777777" w:rsidR="00261DED" w:rsidRPr="002A0BA3" w:rsidRDefault="00261DED" w:rsidP="00670215">
            <w:pPr>
              <w:spacing w:after="0" w:line="240" w:lineRule="auto"/>
              <w:jc w:val="center"/>
              <w:rPr>
                <w:rFonts w:ascii="Times New Roman" w:hAnsi="Times New Roman" w:cs="Times New Roman"/>
                <w:sz w:val="24"/>
                <w:szCs w:val="24"/>
              </w:rPr>
            </w:pPr>
            <w:r w:rsidRPr="002A0BA3">
              <w:rPr>
                <w:rFonts w:ascii="Times New Roman" w:hAnsi="Times New Roman" w:cs="Times New Roman"/>
                <w:sz w:val="24"/>
                <w:szCs w:val="24"/>
              </w:rPr>
              <w:t>0</w:t>
            </w:r>
          </w:p>
        </w:tc>
      </w:tr>
    </w:tbl>
    <w:p w14:paraId="4071C240" w14:textId="77777777" w:rsidR="00261DED" w:rsidRPr="005A32F9" w:rsidRDefault="00261DED" w:rsidP="00261DED">
      <w:pPr>
        <w:tabs>
          <w:tab w:val="left" w:pos="142"/>
          <w:tab w:val="left" w:pos="851"/>
        </w:tabs>
        <w:spacing w:after="0" w:line="240" w:lineRule="auto"/>
        <w:jc w:val="both"/>
        <w:rPr>
          <w:rFonts w:ascii="Times New Roman" w:hAnsi="Times New Roman" w:cs="Times New Roman"/>
          <w:sz w:val="24"/>
          <w:szCs w:val="24"/>
        </w:rPr>
      </w:pPr>
      <w:r w:rsidRPr="005A32F9">
        <w:rPr>
          <w:rFonts w:ascii="Times New Roman" w:hAnsi="Times New Roman" w:cs="Times New Roman"/>
          <w:sz w:val="24"/>
          <w:szCs w:val="24"/>
        </w:rPr>
        <w:t>Sposób obliczenia punktów dla  w/w kryterium:</w:t>
      </w:r>
    </w:p>
    <w:p w14:paraId="6735E34B" w14:textId="77777777" w:rsidR="00261DED" w:rsidRPr="005A32F9" w:rsidRDefault="00261DED" w:rsidP="006D5B7F">
      <w:pPr>
        <w:numPr>
          <w:ilvl w:val="1"/>
          <w:numId w:val="70"/>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hAnsi="Times New Roman" w:cs="Times New Roman"/>
          <w:sz w:val="24"/>
          <w:szCs w:val="24"/>
        </w:rPr>
        <w:t>Kryterium okres</w:t>
      </w:r>
      <w:r>
        <w:rPr>
          <w:rFonts w:ascii="Times New Roman" w:hAnsi="Times New Roman" w:cs="Times New Roman"/>
          <w:sz w:val="24"/>
          <w:szCs w:val="24"/>
        </w:rPr>
        <w:t xml:space="preserve"> gwarancji </w:t>
      </w:r>
      <w:r w:rsidRPr="005A32F9">
        <w:rPr>
          <w:rFonts w:ascii="Times New Roman" w:hAnsi="Times New Roman" w:cs="Times New Roman"/>
          <w:sz w:val="24"/>
          <w:szCs w:val="24"/>
        </w:rPr>
        <w:t>będzie rozpatrywane na podstawie okresu zadeklarowanego w formularzu ofertowym.</w:t>
      </w:r>
    </w:p>
    <w:p w14:paraId="195DB07B" w14:textId="77777777" w:rsidR="00261DED" w:rsidRPr="005A32F9" w:rsidRDefault="00261DED" w:rsidP="006D5B7F">
      <w:pPr>
        <w:numPr>
          <w:ilvl w:val="1"/>
          <w:numId w:val="70"/>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t xml:space="preserve">Minimalny okres </w:t>
      </w:r>
      <w:r>
        <w:rPr>
          <w:rFonts w:ascii="Times New Roman" w:eastAsia="MS Mincho" w:hAnsi="Times New Roman" w:cs="Times New Roman"/>
          <w:sz w:val="24"/>
          <w:szCs w:val="24"/>
        </w:rPr>
        <w:t xml:space="preserve">gwarancji </w:t>
      </w:r>
      <w:r w:rsidRPr="005A32F9">
        <w:rPr>
          <w:rFonts w:ascii="Times New Roman" w:eastAsia="MS Mincho" w:hAnsi="Times New Roman" w:cs="Times New Roman"/>
          <w:sz w:val="24"/>
          <w:szCs w:val="24"/>
        </w:rPr>
        <w:t xml:space="preserve">to 36 miesięcy. </w:t>
      </w:r>
    </w:p>
    <w:p w14:paraId="3A48184E" w14:textId="77777777" w:rsidR="00261DED" w:rsidRPr="00F1329C" w:rsidRDefault="00261DED" w:rsidP="006D5B7F">
      <w:pPr>
        <w:numPr>
          <w:ilvl w:val="1"/>
          <w:numId w:val="70"/>
        </w:numPr>
        <w:tabs>
          <w:tab w:val="left" w:pos="142"/>
        </w:tabs>
        <w:spacing w:after="0" w:line="240" w:lineRule="auto"/>
        <w:ind w:left="284" w:hanging="284"/>
        <w:jc w:val="both"/>
        <w:rPr>
          <w:rFonts w:ascii="Times New Roman" w:hAnsi="Times New Roman" w:cs="Times New Roman"/>
          <w:sz w:val="24"/>
          <w:szCs w:val="24"/>
        </w:rPr>
      </w:pPr>
      <w:r w:rsidRPr="005A32F9">
        <w:rPr>
          <w:rFonts w:ascii="Times New Roman" w:eastAsia="MS Mincho" w:hAnsi="Times New Roman" w:cs="Times New Roman"/>
          <w:sz w:val="24"/>
          <w:szCs w:val="24"/>
        </w:rPr>
        <w:t xml:space="preserve">Maksymalna liczba punktów jaką można uzyskać w tym kryterium to 10 punktów. </w:t>
      </w:r>
    </w:p>
    <w:p w14:paraId="7AD935F5" w14:textId="18FBE751" w:rsidR="00261DED" w:rsidRPr="00261DED" w:rsidRDefault="00261DED" w:rsidP="006D5B7F">
      <w:pPr>
        <w:numPr>
          <w:ilvl w:val="1"/>
          <w:numId w:val="70"/>
        </w:numPr>
        <w:tabs>
          <w:tab w:val="left" w:pos="142"/>
        </w:tabs>
        <w:spacing w:after="0" w:line="240" w:lineRule="auto"/>
        <w:ind w:left="284" w:hanging="284"/>
        <w:jc w:val="both"/>
        <w:rPr>
          <w:rFonts w:ascii="Times New Roman" w:hAnsi="Times New Roman" w:cs="Times New Roman"/>
          <w:sz w:val="24"/>
          <w:szCs w:val="24"/>
        </w:rPr>
      </w:pPr>
      <w:r w:rsidRPr="00F1329C">
        <w:rPr>
          <w:rFonts w:ascii="Times New Roman" w:eastAsia="MS Mincho" w:hAnsi="Times New Roman" w:cs="Times New Roman"/>
          <w:sz w:val="24"/>
          <w:szCs w:val="24"/>
        </w:rPr>
        <w:t>W przypadku nie wypełnienia w formularzu ofertowym stosownej rubryki zamawiający uzna, że wykonawca deklaruje 36 miesięczny okres gwarancji</w:t>
      </w:r>
    </w:p>
    <w:p w14:paraId="3523847F" w14:textId="77777777" w:rsidR="00502746" w:rsidRPr="00502746" w:rsidRDefault="00502746" w:rsidP="00502746">
      <w:pPr>
        <w:spacing w:after="0" w:line="240" w:lineRule="auto"/>
        <w:jc w:val="both"/>
        <w:rPr>
          <w:rFonts w:ascii="Times New Roman" w:hAnsi="Times New Roman" w:cs="Times New Roman"/>
          <w:b/>
          <w:sz w:val="24"/>
          <w:szCs w:val="24"/>
          <w:lang w:eastAsia="pl-PL"/>
        </w:rPr>
      </w:pPr>
    </w:p>
    <w:p w14:paraId="729B0322" w14:textId="216933A8" w:rsidR="00261DED" w:rsidRDefault="00261DED" w:rsidP="00261DED">
      <w:pPr>
        <w:spacing w:after="0" w:line="240" w:lineRule="auto"/>
        <w:jc w:val="both"/>
        <w:rPr>
          <w:rFonts w:ascii="Times New Roman" w:eastAsia="MS Mincho" w:hAnsi="Times New Roman" w:cs="Times New Roman"/>
          <w:sz w:val="24"/>
          <w:szCs w:val="24"/>
        </w:rPr>
      </w:pPr>
      <w:r w:rsidRPr="00D04C00">
        <w:rPr>
          <w:rFonts w:ascii="Times New Roman" w:hAnsi="Times New Roman" w:cs="Times New Roman"/>
          <w:b/>
          <w:sz w:val="24"/>
          <w:szCs w:val="24"/>
          <w:lang w:eastAsia="pl-PL"/>
        </w:rPr>
        <w:t>Ad.</w:t>
      </w:r>
      <w:r>
        <w:rPr>
          <w:rFonts w:ascii="Times New Roman" w:hAnsi="Times New Roman" w:cs="Times New Roman"/>
          <w:b/>
          <w:sz w:val="24"/>
          <w:szCs w:val="24"/>
          <w:lang w:eastAsia="pl-PL"/>
        </w:rPr>
        <w:t>3</w:t>
      </w:r>
      <w:r w:rsidRPr="00D04C00">
        <w:rPr>
          <w:rFonts w:ascii="Times New Roman" w:hAnsi="Times New Roman" w:cs="Times New Roman"/>
          <w:sz w:val="24"/>
          <w:szCs w:val="24"/>
          <w:lang w:eastAsia="pl-PL"/>
        </w:rPr>
        <w:t xml:space="preserve">  </w:t>
      </w:r>
      <w:r w:rsidRPr="00502746">
        <w:rPr>
          <w:rFonts w:ascii="Times New Roman" w:hAnsi="Times New Roman" w:cs="Times New Roman"/>
          <w:b/>
          <w:sz w:val="24"/>
          <w:szCs w:val="24"/>
          <w:u w:val="single"/>
        </w:rPr>
        <w:t>kryterium</w:t>
      </w:r>
      <w:r>
        <w:rPr>
          <w:rFonts w:ascii="Times New Roman" w:eastAsia="MS Mincho" w:hAnsi="Times New Roman" w:cs="Times New Roman"/>
          <w:b/>
          <w:sz w:val="24"/>
          <w:szCs w:val="24"/>
          <w:u w:val="single"/>
        </w:rPr>
        <w:t xml:space="preserve"> Wsparcie serwisowe</w:t>
      </w:r>
      <w:r w:rsidRPr="006965B5">
        <w:rPr>
          <w:rFonts w:ascii="Times New Roman" w:eastAsia="MS Mincho" w:hAnsi="Times New Roman" w:cs="Times New Roman"/>
          <w:b/>
          <w:sz w:val="24"/>
          <w:szCs w:val="24"/>
          <w:u w:val="single"/>
        </w:rPr>
        <w:t xml:space="preserve"> </w:t>
      </w:r>
      <w:r w:rsidRPr="00D04C00">
        <w:rPr>
          <w:rFonts w:ascii="Times New Roman" w:eastAsia="MS Mincho" w:hAnsi="Times New Roman" w:cs="Times New Roman"/>
          <w:b/>
          <w:sz w:val="24"/>
          <w:szCs w:val="24"/>
          <w:u w:val="single"/>
        </w:rPr>
        <w:t xml:space="preserve"> (</w:t>
      </w:r>
      <w:r>
        <w:rPr>
          <w:rFonts w:ascii="Times New Roman" w:eastAsia="MS Mincho" w:hAnsi="Times New Roman" w:cs="Times New Roman"/>
          <w:b/>
          <w:sz w:val="24"/>
          <w:szCs w:val="24"/>
          <w:u w:val="single"/>
        </w:rPr>
        <w:t>W</w:t>
      </w:r>
      <w:r w:rsidRPr="00D04C00">
        <w:rPr>
          <w:rFonts w:ascii="Times New Roman" w:eastAsia="MS Mincho" w:hAnsi="Times New Roman" w:cs="Times New Roman"/>
          <w:b/>
          <w:sz w:val="24"/>
          <w:szCs w:val="24"/>
          <w:u w:val="single"/>
        </w:rPr>
        <w:t>)</w:t>
      </w:r>
      <w:r w:rsidR="00371A73">
        <w:rPr>
          <w:rFonts w:ascii="Times New Roman" w:eastAsia="MS Mincho" w:hAnsi="Times New Roman" w:cs="Times New Roman"/>
          <w:b/>
          <w:sz w:val="24"/>
          <w:szCs w:val="24"/>
          <w:u w:val="single"/>
        </w:rPr>
        <w:t xml:space="preserve"> </w:t>
      </w:r>
      <w:r w:rsidRPr="00D04C00">
        <w:rPr>
          <w:rFonts w:ascii="Times New Roman" w:eastAsia="MS Mincho" w:hAnsi="Times New Roman" w:cs="Times New Roman"/>
          <w:sz w:val="24"/>
          <w:szCs w:val="24"/>
        </w:rPr>
        <w:t>– waga 1</w:t>
      </w:r>
      <w:r>
        <w:rPr>
          <w:rFonts w:ascii="Times New Roman" w:eastAsia="MS Mincho" w:hAnsi="Times New Roman" w:cs="Times New Roman"/>
          <w:sz w:val="24"/>
          <w:szCs w:val="24"/>
        </w:rPr>
        <w:t>0</w:t>
      </w:r>
      <w:r w:rsidRPr="00D04C00">
        <w:rPr>
          <w:rFonts w:ascii="Times New Roman" w:eastAsia="MS Mincho" w:hAnsi="Times New Roman" w:cs="Times New Roman"/>
          <w:sz w:val="24"/>
          <w:szCs w:val="24"/>
        </w:rPr>
        <w:t xml:space="preserve"> %</w:t>
      </w:r>
    </w:p>
    <w:p w14:paraId="3FD436E6" w14:textId="77777777" w:rsidR="00261DED" w:rsidRDefault="00261DED" w:rsidP="00261DED">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261DED" w:rsidRPr="00D04C00" w14:paraId="315005FE"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hideMark/>
          </w:tcPr>
          <w:p w14:paraId="12732286" w14:textId="77777777" w:rsidR="00261DED" w:rsidRPr="00D04C00" w:rsidRDefault="00261DED" w:rsidP="00670215">
            <w:pPr>
              <w:jc w:val="center"/>
              <w:rPr>
                <w:rFonts w:ascii="Times New Roman" w:hAnsi="Times New Roman" w:cs="Times New Roman"/>
                <w:sz w:val="24"/>
                <w:szCs w:val="24"/>
              </w:rPr>
            </w:pPr>
            <w:r>
              <w:rPr>
                <w:rFonts w:ascii="Times New Roman" w:eastAsia="MS Mincho" w:hAnsi="Times New Roman" w:cs="Times New Roman"/>
                <w:b/>
                <w:sz w:val="24"/>
                <w:szCs w:val="24"/>
                <w:u w:val="single"/>
              </w:rPr>
              <w:t xml:space="preserve">Formuła oferowanego wsparcia serwisowego </w:t>
            </w:r>
          </w:p>
        </w:tc>
        <w:tc>
          <w:tcPr>
            <w:tcW w:w="3686" w:type="dxa"/>
            <w:tcBorders>
              <w:top w:val="single" w:sz="4" w:space="0" w:color="auto"/>
              <w:left w:val="single" w:sz="4" w:space="0" w:color="auto"/>
              <w:bottom w:val="single" w:sz="4" w:space="0" w:color="auto"/>
              <w:right w:val="single" w:sz="4" w:space="0" w:color="auto"/>
            </w:tcBorders>
            <w:hideMark/>
          </w:tcPr>
          <w:p w14:paraId="66003722" w14:textId="77777777" w:rsidR="00261DED" w:rsidRPr="00D04C00" w:rsidRDefault="00261DED" w:rsidP="00670215">
            <w:pPr>
              <w:jc w:val="center"/>
              <w:rPr>
                <w:rFonts w:ascii="Times New Roman" w:hAnsi="Times New Roman" w:cs="Times New Roman"/>
                <w:sz w:val="24"/>
                <w:szCs w:val="24"/>
              </w:rPr>
            </w:pPr>
            <w:r w:rsidRPr="00D04C00">
              <w:rPr>
                <w:rFonts w:ascii="Times New Roman" w:hAnsi="Times New Roman" w:cs="Times New Roman"/>
                <w:sz w:val="24"/>
                <w:szCs w:val="24"/>
              </w:rPr>
              <w:t>Liczba punktów</w:t>
            </w:r>
          </w:p>
        </w:tc>
      </w:tr>
      <w:tr w:rsidR="00261DED" w:rsidRPr="00D04C00" w14:paraId="4D19D8AC"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hideMark/>
          </w:tcPr>
          <w:p w14:paraId="6602B7AA" w14:textId="4C5439AF" w:rsidR="00261DED" w:rsidRPr="00D04C00" w:rsidRDefault="00F350F8" w:rsidP="00670215">
            <w:pPr>
              <w:jc w:val="center"/>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eastAsia="MS Mincho" w:hAnsi="Times New Roman" w:cs="Times New Roman"/>
                <w:bCs/>
                <w:kern w:val="2"/>
                <w:sz w:val="24"/>
                <w:szCs w:val="24"/>
              </w:rPr>
              <w:t>ramach formuły</w:t>
            </w:r>
            <w:r w:rsidRPr="00F350F8">
              <w:rPr>
                <w:rFonts w:ascii="Times New Roman" w:hAnsi="Times New Roman" w:cs="Times New Roman"/>
                <w:sz w:val="24"/>
                <w:szCs w:val="24"/>
              </w:rPr>
              <w:t xml:space="preserve"> 24x7xNBD</w:t>
            </w:r>
          </w:p>
        </w:tc>
        <w:tc>
          <w:tcPr>
            <w:tcW w:w="3686" w:type="dxa"/>
            <w:tcBorders>
              <w:top w:val="single" w:sz="4" w:space="0" w:color="auto"/>
              <w:left w:val="single" w:sz="4" w:space="0" w:color="auto"/>
              <w:bottom w:val="single" w:sz="4" w:space="0" w:color="auto"/>
              <w:right w:val="single" w:sz="4" w:space="0" w:color="auto"/>
            </w:tcBorders>
            <w:hideMark/>
          </w:tcPr>
          <w:p w14:paraId="114CDF29" w14:textId="77777777" w:rsidR="00261DED" w:rsidRPr="00D04C00" w:rsidRDefault="00261DED" w:rsidP="00670215">
            <w:pPr>
              <w:jc w:val="center"/>
              <w:rPr>
                <w:rFonts w:ascii="Times New Roman" w:hAnsi="Times New Roman" w:cs="Times New Roman"/>
                <w:sz w:val="24"/>
                <w:szCs w:val="24"/>
              </w:rPr>
            </w:pPr>
            <w:r w:rsidRPr="00D04C00">
              <w:rPr>
                <w:rFonts w:ascii="Times New Roman" w:hAnsi="Times New Roman" w:cs="Times New Roman"/>
                <w:sz w:val="24"/>
                <w:szCs w:val="24"/>
              </w:rPr>
              <w:t>1</w:t>
            </w:r>
            <w:r>
              <w:rPr>
                <w:rFonts w:ascii="Times New Roman" w:hAnsi="Times New Roman" w:cs="Times New Roman"/>
                <w:sz w:val="24"/>
                <w:szCs w:val="24"/>
              </w:rPr>
              <w:t>0</w:t>
            </w:r>
          </w:p>
        </w:tc>
      </w:tr>
      <w:tr w:rsidR="00261DED" w:rsidRPr="00D04C00" w14:paraId="57A2753B" w14:textId="77777777" w:rsidTr="00670215">
        <w:trPr>
          <w:trHeight w:val="276"/>
        </w:trPr>
        <w:tc>
          <w:tcPr>
            <w:tcW w:w="4536" w:type="dxa"/>
            <w:tcBorders>
              <w:top w:val="single" w:sz="4" w:space="0" w:color="auto"/>
              <w:left w:val="single" w:sz="4" w:space="0" w:color="auto"/>
              <w:bottom w:val="single" w:sz="4" w:space="0" w:color="auto"/>
              <w:right w:val="single" w:sz="4" w:space="0" w:color="auto"/>
            </w:tcBorders>
          </w:tcPr>
          <w:p w14:paraId="739A21D6" w14:textId="326C3FEF" w:rsidR="00261DED" w:rsidRPr="00D04C00" w:rsidRDefault="00F350F8" w:rsidP="00670215">
            <w:pPr>
              <w:jc w:val="center"/>
              <w:rPr>
                <w:rFonts w:ascii="Times New Roman" w:hAnsi="Times New Roman" w:cs="Times New Roman"/>
                <w:sz w:val="24"/>
                <w:szCs w:val="24"/>
              </w:rPr>
            </w:pPr>
            <w:r>
              <w:rPr>
                <w:rFonts w:ascii="Times New Roman" w:eastAsia="MS Mincho" w:hAnsi="Times New Roman" w:cs="Times New Roman"/>
                <w:bCs/>
                <w:kern w:val="2"/>
                <w:sz w:val="24"/>
                <w:szCs w:val="24"/>
              </w:rPr>
              <w:t>W ramach formuły</w:t>
            </w:r>
            <w:r w:rsidRPr="00D04C00">
              <w:rPr>
                <w:rFonts w:ascii="Times New Roman" w:hAnsi="Times New Roman" w:cs="Times New Roman"/>
                <w:sz w:val="24"/>
                <w:szCs w:val="24"/>
              </w:rPr>
              <w:t xml:space="preserve"> </w:t>
            </w:r>
            <w:r>
              <w:rPr>
                <w:rFonts w:ascii="Times New Roman" w:hAnsi="Times New Roman" w:cs="Times New Roman"/>
                <w:sz w:val="24"/>
                <w:szCs w:val="24"/>
              </w:rPr>
              <w:t>9/5/NBD</w:t>
            </w:r>
          </w:p>
        </w:tc>
        <w:tc>
          <w:tcPr>
            <w:tcW w:w="3686" w:type="dxa"/>
            <w:tcBorders>
              <w:top w:val="single" w:sz="4" w:space="0" w:color="auto"/>
              <w:left w:val="single" w:sz="4" w:space="0" w:color="auto"/>
              <w:bottom w:val="single" w:sz="4" w:space="0" w:color="auto"/>
              <w:right w:val="single" w:sz="4" w:space="0" w:color="auto"/>
            </w:tcBorders>
          </w:tcPr>
          <w:p w14:paraId="7B110966" w14:textId="77777777" w:rsidR="00261DED" w:rsidRPr="00D04C00" w:rsidRDefault="00261DED" w:rsidP="00670215">
            <w:pPr>
              <w:jc w:val="center"/>
              <w:rPr>
                <w:rFonts w:ascii="Times New Roman" w:hAnsi="Times New Roman" w:cs="Times New Roman"/>
                <w:sz w:val="24"/>
                <w:szCs w:val="24"/>
              </w:rPr>
            </w:pPr>
            <w:r w:rsidRPr="00D04C00">
              <w:rPr>
                <w:rFonts w:ascii="Times New Roman" w:hAnsi="Times New Roman" w:cs="Times New Roman"/>
                <w:sz w:val="24"/>
                <w:szCs w:val="24"/>
              </w:rPr>
              <w:t>0</w:t>
            </w:r>
          </w:p>
        </w:tc>
      </w:tr>
    </w:tbl>
    <w:p w14:paraId="1D501755" w14:textId="77777777" w:rsidR="00502746" w:rsidRPr="00502746" w:rsidRDefault="00502746" w:rsidP="00502746">
      <w:pPr>
        <w:spacing w:after="0" w:line="240" w:lineRule="auto"/>
        <w:jc w:val="both"/>
        <w:rPr>
          <w:rFonts w:ascii="Times New Roman" w:hAnsi="Times New Roman" w:cs="Times New Roman"/>
          <w:b/>
          <w:sz w:val="24"/>
          <w:szCs w:val="24"/>
          <w:u w:val="single"/>
        </w:rPr>
      </w:pPr>
    </w:p>
    <w:p w14:paraId="249BDDDD" w14:textId="77777777" w:rsidR="00502746" w:rsidRPr="00502746" w:rsidRDefault="00502746" w:rsidP="00502746">
      <w:pPr>
        <w:autoSpaceDE w:val="0"/>
        <w:autoSpaceDN w:val="0"/>
        <w:adjustRightInd w:val="0"/>
        <w:spacing w:after="0" w:line="240" w:lineRule="auto"/>
        <w:jc w:val="both"/>
        <w:rPr>
          <w:rFonts w:ascii="Times New Roman" w:hAnsi="Times New Roman" w:cs="Times New Roman"/>
          <w:bCs/>
          <w:sz w:val="24"/>
          <w:szCs w:val="24"/>
        </w:rPr>
      </w:pPr>
      <w:r w:rsidRPr="00502746">
        <w:rPr>
          <w:rFonts w:ascii="Times New Roman" w:hAnsi="Times New Roman" w:cs="Times New Roman"/>
          <w:bCs/>
          <w:sz w:val="24"/>
          <w:szCs w:val="24"/>
        </w:rPr>
        <w:t xml:space="preserve">Sposób obliczania punktów dla w/w kryterium: </w:t>
      </w:r>
    </w:p>
    <w:p w14:paraId="6246FDCA" w14:textId="77777777" w:rsidR="00502746" w:rsidRPr="00502746" w:rsidRDefault="00502746" w:rsidP="00502746">
      <w:pPr>
        <w:autoSpaceDE w:val="0"/>
        <w:autoSpaceDN w:val="0"/>
        <w:adjustRightInd w:val="0"/>
        <w:spacing w:after="0" w:line="240" w:lineRule="auto"/>
        <w:jc w:val="both"/>
        <w:rPr>
          <w:rFonts w:ascii="Times New Roman" w:hAnsi="Times New Roman" w:cs="Times New Roman"/>
          <w:sz w:val="24"/>
          <w:szCs w:val="24"/>
          <w:lang w:eastAsia="ar-SA"/>
        </w:rPr>
      </w:pPr>
    </w:p>
    <w:p w14:paraId="72BD8BB4" w14:textId="6861454B" w:rsidR="00261DED" w:rsidRDefault="00261DED" w:rsidP="006D5B7F">
      <w:pPr>
        <w:numPr>
          <w:ilvl w:val="0"/>
          <w:numId w:val="91"/>
        </w:numPr>
        <w:tabs>
          <w:tab w:val="left" w:pos="142"/>
        </w:tabs>
        <w:spacing w:after="0" w:line="240" w:lineRule="auto"/>
        <w:ind w:left="567" w:hanging="425"/>
        <w:jc w:val="both"/>
        <w:rPr>
          <w:rFonts w:ascii="Times New Roman" w:hAnsi="Times New Roman" w:cs="Times New Roman"/>
          <w:sz w:val="24"/>
          <w:szCs w:val="24"/>
        </w:rPr>
      </w:pPr>
      <w:r w:rsidRPr="005A32F9">
        <w:rPr>
          <w:rFonts w:ascii="Times New Roman" w:hAnsi="Times New Roman" w:cs="Times New Roman"/>
          <w:sz w:val="24"/>
          <w:szCs w:val="24"/>
        </w:rPr>
        <w:t xml:space="preserve">Kryterium </w:t>
      </w:r>
      <w:r w:rsidR="00F350F8">
        <w:rPr>
          <w:rFonts w:ascii="Times New Roman" w:hAnsi="Times New Roman" w:cs="Times New Roman"/>
          <w:sz w:val="24"/>
          <w:szCs w:val="24"/>
        </w:rPr>
        <w:t xml:space="preserve">wsparcie serwisowe </w:t>
      </w:r>
      <w:r>
        <w:rPr>
          <w:rFonts w:ascii="Times New Roman" w:hAnsi="Times New Roman" w:cs="Times New Roman"/>
          <w:sz w:val="24"/>
          <w:szCs w:val="24"/>
        </w:rPr>
        <w:t xml:space="preserve"> </w:t>
      </w:r>
      <w:r w:rsidRPr="005A32F9">
        <w:rPr>
          <w:rFonts w:ascii="Times New Roman" w:hAnsi="Times New Roman" w:cs="Times New Roman"/>
          <w:sz w:val="24"/>
          <w:szCs w:val="24"/>
        </w:rPr>
        <w:t>będzie rozpatrywane na podstawie zadeklarowane</w:t>
      </w:r>
      <w:r w:rsidR="00F350F8">
        <w:rPr>
          <w:rFonts w:ascii="Times New Roman" w:hAnsi="Times New Roman" w:cs="Times New Roman"/>
          <w:sz w:val="24"/>
          <w:szCs w:val="24"/>
        </w:rPr>
        <w:t xml:space="preserve">j formuły </w:t>
      </w:r>
      <w:r w:rsidRPr="005A32F9">
        <w:rPr>
          <w:rFonts w:ascii="Times New Roman" w:hAnsi="Times New Roman" w:cs="Times New Roman"/>
          <w:sz w:val="24"/>
          <w:szCs w:val="24"/>
        </w:rPr>
        <w:t xml:space="preserve"> w formularzu ofertowym.</w:t>
      </w:r>
    </w:p>
    <w:p w14:paraId="205B7036" w14:textId="440FB1C0" w:rsidR="00261DED" w:rsidRPr="00F350F8" w:rsidRDefault="00261DED" w:rsidP="006D5B7F">
      <w:pPr>
        <w:numPr>
          <w:ilvl w:val="0"/>
          <w:numId w:val="91"/>
        </w:numPr>
        <w:tabs>
          <w:tab w:val="left" w:pos="142"/>
        </w:tabs>
        <w:spacing w:after="0" w:line="240" w:lineRule="auto"/>
        <w:ind w:left="567" w:hanging="425"/>
        <w:jc w:val="both"/>
        <w:rPr>
          <w:rFonts w:ascii="Times New Roman" w:hAnsi="Times New Roman" w:cs="Times New Roman"/>
          <w:sz w:val="24"/>
          <w:szCs w:val="24"/>
        </w:rPr>
      </w:pPr>
      <w:r w:rsidRPr="00F350F8">
        <w:rPr>
          <w:rFonts w:ascii="Times New Roman" w:eastAsia="MS Mincho" w:hAnsi="Times New Roman" w:cs="Times New Roman"/>
          <w:sz w:val="24"/>
          <w:szCs w:val="24"/>
        </w:rPr>
        <w:t xml:space="preserve">Maksymalna liczba punktów jaką można uzyskać w tym kryterium to 10 punktów. </w:t>
      </w:r>
    </w:p>
    <w:p w14:paraId="3F57F1FA" w14:textId="0218E0EB" w:rsidR="00F350F8" w:rsidRPr="00F350F8" w:rsidRDefault="00261DED" w:rsidP="006D5B7F">
      <w:pPr>
        <w:numPr>
          <w:ilvl w:val="0"/>
          <w:numId w:val="91"/>
        </w:numPr>
        <w:tabs>
          <w:tab w:val="left" w:pos="142"/>
        </w:tabs>
        <w:spacing w:after="0" w:line="240" w:lineRule="auto"/>
        <w:ind w:left="567" w:hanging="425"/>
        <w:jc w:val="both"/>
        <w:rPr>
          <w:rFonts w:ascii="Times New Roman" w:hAnsi="Times New Roman" w:cs="Times New Roman"/>
          <w:sz w:val="24"/>
          <w:szCs w:val="24"/>
        </w:rPr>
      </w:pPr>
      <w:r w:rsidRPr="00F350F8">
        <w:rPr>
          <w:rFonts w:ascii="Times New Roman" w:eastAsia="MS Mincho" w:hAnsi="Times New Roman" w:cs="Times New Roman"/>
          <w:sz w:val="24"/>
          <w:szCs w:val="24"/>
        </w:rPr>
        <w:t xml:space="preserve">W przypadku nie wypełnienia w formularzu ofertowym stosownej rubryki zamawiający uzna, że wykonawca deklaruje </w:t>
      </w:r>
      <w:r w:rsidR="00F350F8">
        <w:rPr>
          <w:rFonts w:ascii="Times New Roman" w:eastAsia="MS Mincho" w:hAnsi="Times New Roman" w:cs="Times New Roman"/>
          <w:sz w:val="24"/>
          <w:szCs w:val="24"/>
        </w:rPr>
        <w:t xml:space="preserve">wsparcie serwisowe w ramach formuły </w:t>
      </w:r>
      <w:r w:rsidR="00F350F8">
        <w:rPr>
          <w:rFonts w:ascii="Times New Roman" w:hAnsi="Times New Roman" w:cs="Times New Roman"/>
          <w:sz w:val="24"/>
          <w:szCs w:val="24"/>
        </w:rPr>
        <w:t>9/5/NBD</w:t>
      </w:r>
    </w:p>
    <w:p w14:paraId="001EF36D" w14:textId="77777777" w:rsidR="00F350F8" w:rsidRPr="00F350F8" w:rsidRDefault="00F350F8" w:rsidP="00F350F8">
      <w:pPr>
        <w:tabs>
          <w:tab w:val="left" w:pos="142"/>
        </w:tabs>
        <w:spacing w:after="0" w:line="240" w:lineRule="auto"/>
        <w:ind w:left="567"/>
        <w:jc w:val="both"/>
        <w:rPr>
          <w:rFonts w:ascii="Times New Roman" w:hAnsi="Times New Roman" w:cs="Times New Roman"/>
          <w:sz w:val="24"/>
          <w:szCs w:val="24"/>
        </w:rPr>
      </w:pPr>
    </w:p>
    <w:p w14:paraId="016BE951" w14:textId="77777777" w:rsidR="00F350F8" w:rsidRDefault="00502746" w:rsidP="00502746">
      <w:pPr>
        <w:tabs>
          <w:tab w:val="left" w:pos="142"/>
        </w:tabs>
        <w:spacing w:after="0" w:line="240" w:lineRule="auto"/>
        <w:jc w:val="both"/>
        <w:rPr>
          <w:rFonts w:ascii="Times New Roman" w:hAnsi="Times New Roman" w:cs="Times New Roman"/>
          <w:sz w:val="24"/>
          <w:szCs w:val="24"/>
        </w:rPr>
      </w:pPr>
      <w:r w:rsidRPr="00502746">
        <w:rPr>
          <w:rFonts w:ascii="Times New Roman" w:hAnsi="Times New Roman" w:cs="Times New Roman"/>
          <w:sz w:val="24"/>
          <w:szCs w:val="24"/>
        </w:rPr>
        <w:t xml:space="preserve">Za najkorzystniejszą ofertę zostanie uznana oferta, która uzyskała </w:t>
      </w:r>
    </w:p>
    <w:p w14:paraId="3FA48207" w14:textId="77777777" w:rsidR="00F350F8" w:rsidRDefault="00F350F8" w:rsidP="00502746">
      <w:pPr>
        <w:tabs>
          <w:tab w:val="left" w:pos="142"/>
        </w:tabs>
        <w:spacing w:after="0" w:line="240" w:lineRule="auto"/>
        <w:jc w:val="both"/>
        <w:rPr>
          <w:rFonts w:ascii="Times New Roman" w:hAnsi="Times New Roman" w:cs="Times New Roman"/>
          <w:sz w:val="24"/>
          <w:szCs w:val="24"/>
        </w:rPr>
      </w:pPr>
    </w:p>
    <w:p w14:paraId="7DCEB1EE" w14:textId="23E26760" w:rsidR="00502746" w:rsidRPr="00502746" w:rsidRDefault="00502746" w:rsidP="00502746">
      <w:pPr>
        <w:tabs>
          <w:tab w:val="left" w:pos="142"/>
        </w:tabs>
        <w:spacing w:after="0" w:line="240" w:lineRule="auto"/>
        <w:jc w:val="both"/>
        <w:rPr>
          <w:rFonts w:ascii="Times New Roman" w:hAnsi="Times New Roman" w:cs="Times New Roman"/>
          <w:color w:val="000000" w:themeColor="text1"/>
          <w:sz w:val="24"/>
          <w:szCs w:val="24"/>
        </w:rPr>
      </w:pPr>
      <w:r w:rsidRPr="00502746">
        <w:rPr>
          <w:rFonts w:ascii="Times New Roman" w:hAnsi="Times New Roman" w:cs="Times New Roman"/>
          <w:sz w:val="24"/>
          <w:szCs w:val="24"/>
        </w:rPr>
        <w:t xml:space="preserve">łącznie najwyższą liczbę  punktów obliczoną wg  następującego wzoru: </w:t>
      </w:r>
    </w:p>
    <w:p w14:paraId="7D8CFDF4" w14:textId="73C198B7" w:rsidR="00502746" w:rsidRPr="00502746" w:rsidRDefault="00502746" w:rsidP="00502746">
      <w:pPr>
        <w:tabs>
          <w:tab w:val="left" w:pos="142"/>
        </w:tabs>
        <w:spacing w:after="0" w:line="240" w:lineRule="auto"/>
        <w:ind w:left="720"/>
        <w:contextualSpacing/>
        <w:jc w:val="center"/>
        <w:rPr>
          <w:rFonts w:ascii="Times New Roman" w:hAnsi="Times New Roman" w:cs="Times New Roman"/>
          <w:sz w:val="24"/>
          <w:szCs w:val="24"/>
        </w:rPr>
      </w:pPr>
      <w:r w:rsidRPr="00502746">
        <w:rPr>
          <w:rFonts w:ascii="Times New Roman" w:hAnsi="Times New Roman" w:cs="Times New Roman"/>
          <w:sz w:val="24"/>
          <w:szCs w:val="24"/>
        </w:rPr>
        <w:t xml:space="preserve">P= C+ </w:t>
      </w:r>
      <w:r w:rsidR="00F350F8">
        <w:rPr>
          <w:rFonts w:ascii="Times New Roman" w:hAnsi="Times New Roman" w:cs="Times New Roman"/>
          <w:sz w:val="24"/>
          <w:szCs w:val="24"/>
        </w:rPr>
        <w:t>G</w:t>
      </w:r>
      <w:r w:rsidRPr="00502746">
        <w:rPr>
          <w:rFonts w:ascii="Times New Roman" w:hAnsi="Times New Roman" w:cs="Times New Roman"/>
          <w:sz w:val="24"/>
          <w:szCs w:val="24"/>
        </w:rPr>
        <w:t>+</w:t>
      </w:r>
      <w:r w:rsidR="00F350F8">
        <w:rPr>
          <w:rFonts w:ascii="Times New Roman" w:hAnsi="Times New Roman" w:cs="Times New Roman"/>
          <w:sz w:val="24"/>
          <w:szCs w:val="24"/>
        </w:rPr>
        <w:t>W</w:t>
      </w:r>
    </w:p>
    <w:p w14:paraId="24F77BA5" w14:textId="77777777" w:rsidR="00502746" w:rsidRPr="00502746" w:rsidRDefault="00502746" w:rsidP="00502746">
      <w:pPr>
        <w:tabs>
          <w:tab w:val="left" w:pos="709"/>
          <w:tab w:val="left" w:pos="851"/>
        </w:tabs>
        <w:spacing w:after="0" w:line="240" w:lineRule="auto"/>
        <w:ind w:left="720"/>
        <w:contextualSpacing/>
        <w:rPr>
          <w:rFonts w:ascii="Times New Roman" w:hAnsi="Times New Roman" w:cs="Times New Roman"/>
          <w:sz w:val="24"/>
          <w:szCs w:val="24"/>
        </w:rPr>
      </w:pPr>
      <w:r w:rsidRPr="00502746">
        <w:rPr>
          <w:rFonts w:ascii="Times New Roman" w:hAnsi="Times New Roman" w:cs="Times New Roman"/>
          <w:sz w:val="24"/>
          <w:szCs w:val="24"/>
        </w:rPr>
        <w:t>gdzie:</w:t>
      </w:r>
    </w:p>
    <w:p w14:paraId="454F221D" w14:textId="77777777" w:rsidR="00502746" w:rsidRPr="00502746" w:rsidRDefault="00502746" w:rsidP="00502746">
      <w:pPr>
        <w:tabs>
          <w:tab w:val="left" w:pos="709"/>
          <w:tab w:val="left" w:pos="851"/>
        </w:tabs>
        <w:spacing w:after="0" w:line="240" w:lineRule="auto"/>
        <w:ind w:left="720"/>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P - łączna liczba punktów jaką uzyskała oceniana oferta </w:t>
      </w:r>
    </w:p>
    <w:p w14:paraId="07DC7CB8" w14:textId="77777777" w:rsidR="00502746" w:rsidRPr="00502746" w:rsidRDefault="00502746" w:rsidP="00502746">
      <w:pPr>
        <w:tabs>
          <w:tab w:val="left" w:pos="709"/>
          <w:tab w:val="left" w:pos="851"/>
        </w:tabs>
        <w:spacing w:after="0" w:line="240" w:lineRule="auto"/>
        <w:ind w:left="720"/>
        <w:contextualSpacing/>
        <w:jc w:val="both"/>
        <w:rPr>
          <w:rFonts w:ascii="Times New Roman" w:hAnsi="Times New Roman" w:cs="Times New Roman"/>
          <w:sz w:val="24"/>
          <w:szCs w:val="24"/>
        </w:rPr>
      </w:pPr>
      <w:r w:rsidRPr="00502746">
        <w:rPr>
          <w:rFonts w:ascii="Times New Roman" w:hAnsi="Times New Roman" w:cs="Times New Roman"/>
          <w:sz w:val="24"/>
          <w:szCs w:val="24"/>
        </w:rPr>
        <w:t xml:space="preserve">C - liczba punktów przyznanych ocenianej ofercie w ramach kryterium cena </w:t>
      </w:r>
    </w:p>
    <w:p w14:paraId="30A94B94" w14:textId="73BA498F" w:rsidR="00502746" w:rsidRPr="00502746" w:rsidRDefault="00F350F8" w:rsidP="00502746">
      <w:pPr>
        <w:tabs>
          <w:tab w:val="left" w:pos="567"/>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G</w:t>
      </w:r>
      <w:r w:rsidR="00502746" w:rsidRPr="00502746">
        <w:rPr>
          <w:rFonts w:ascii="Times New Roman" w:hAnsi="Times New Roman" w:cs="Times New Roman"/>
          <w:sz w:val="24"/>
          <w:szCs w:val="24"/>
        </w:rPr>
        <w:t xml:space="preserve"> - liczba punktów przyznanych ocenianej ofercie w ramach kryterium </w:t>
      </w:r>
      <w:r w:rsidRPr="00F350F8">
        <w:rPr>
          <w:rFonts w:ascii="Times New Roman" w:hAnsi="Times New Roman" w:cs="Times New Roman"/>
          <w:sz w:val="24"/>
          <w:szCs w:val="24"/>
        </w:rPr>
        <w:t xml:space="preserve">Okres gwarancji  </w:t>
      </w:r>
      <w:r w:rsidR="00502746" w:rsidRPr="00502746">
        <w:rPr>
          <w:rFonts w:ascii="Times New Roman" w:hAnsi="Times New Roman" w:cs="Times New Roman"/>
          <w:sz w:val="24"/>
          <w:szCs w:val="24"/>
        </w:rPr>
        <w:t xml:space="preserve">  </w:t>
      </w:r>
    </w:p>
    <w:p w14:paraId="69C53119" w14:textId="4301B74C" w:rsidR="00502746" w:rsidRPr="00502746" w:rsidRDefault="00F350F8" w:rsidP="00502746">
      <w:pPr>
        <w:tabs>
          <w:tab w:val="left" w:pos="567"/>
          <w:tab w:val="left" w:pos="851"/>
        </w:tabs>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w:t>
      </w:r>
      <w:r w:rsidR="00502746" w:rsidRPr="00502746">
        <w:rPr>
          <w:rFonts w:ascii="Times New Roman" w:hAnsi="Times New Roman" w:cs="Times New Roman"/>
          <w:sz w:val="24"/>
          <w:szCs w:val="24"/>
        </w:rPr>
        <w:t xml:space="preserve"> - liczba punktów przyznanych ocenianej ofercie w ramach kryterium </w:t>
      </w:r>
      <w:r w:rsidRPr="00F350F8">
        <w:rPr>
          <w:rFonts w:ascii="Times New Roman" w:hAnsi="Times New Roman" w:cs="Times New Roman"/>
          <w:sz w:val="24"/>
          <w:szCs w:val="24"/>
        </w:rPr>
        <w:t xml:space="preserve">Wsparcie serwisowe  </w:t>
      </w:r>
    </w:p>
    <w:p w14:paraId="4CF97F19" w14:textId="77777777" w:rsidR="00502746" w:rsidRPr="00502746" w:rsidRDefault="00502746" w:rsidP="00502746">
      <w:pPr>
        <w:spacing w:after="0" w:line="240" w:lineRule="auto"/>
        <w:jc w:val="both"/>
        <w:rPr>
          <w:rFonts w:ascii="Times New Roman" w:eastAsia="Times New Roman" w:hAnsi="Times New Roman" w:cs="Times New Roman"/>
          <w:sz w:val="24"/>
          <w:szCs w:val="24"/>
          <w:lang w:eastAsia="pl-PL"/>
        </w:rPr>
      </w:pPr>
    </w:p>
    <w:p w14:paraId="4963CA6F" w14:textId="77777777" w:rsidR="00502746" w:rsidRPr="00502746" w:rsidRDefault="00502746" w:rsidP="00502746">
      <w:p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15.2. Zamawiający za  najkorzystniejszą uzna ofertę, złożoną przez Wykonawcę, która uzyska najwyższą ilość punktów uzyskaną w postępowaniu (lub w postępowaniu na dany pakiet jeśli dokonano podziału na części) na podstawie kryteriów oceny ofert określonych w dokumentach zamówienia. </w:t>
      </w:r>
    </w:p>
    <w:p w14:paraId="1459DD58" w14:textId="77777777" w:rsidR="00502746" w:rsidRPr="00502746" w:rsidRDefault="00502746" w:rsidP="00502746">
      <w:pPr>
        <w:tabs>
          <w:tab w:val="left" w:pos="567"/>
          <w:tab w:val="left" w:pos="851"/>
        </w:tabs>
        <w:spacing w:after="0" w:line="240" w:lineRule="auto"/>
        <w:ind w:left="720"/>
        <w:contextualSpacing/>
        <w:jc w:val="both"/>
        <w:rPr>
          <w:rFonts w:ascii="Times New Roman" w:hAnsi="Times New Roman" w:cs="Times New Roman"/>
          <w:sz w:val="24"/>
          <w:szCs w:val="24"/>
        </w:rPr>
      </w:pPr>
    </w:p>
    <w:p w14:paraId="568D245A"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lastRenderedPageBreak/>
        <w:t>XVI. INFORMACJE O FORMALNOŚCIACH, JAKIE MUSZĄ ZOSTAĆ DOPEŁNIONE PO WYBORZE OFERTY W CELU ZAWARCIA UMOWY W SPRAWIE ZAMÓWIENIA PUBLICZNEGO</w:t>
      </w:r>
    </w:p>
    <w:p w14:paraId="7FB8710D" w14:textId="77777777" w:rsidR="00502746" w:rsidRPr="00502746" w:rsidRDefault="00502746" w:rsidP="00502746">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61D5F030" w14:textId="1EDC95C3" w:rsidR="00502746" w:rsidRPr="00502746" w:rsidRDefault="00502746" w:rsidP="00502746">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stanowiącymi wzór umowy – </w:t>
      </w:r>
      <w:r w:rsidRPr="00502746">
        <w:rPr>
          <w:rFonts w:ascii="Times New Roman" w:eastAsia="Times New Roman" w:hAnsi="Times New Roman" w:cs="Times New Roman"/>
          <w:b/>
          <w:bCs/>
          <w:sz w:val="24"/>
          <w:szCs w:val="24"/>
          <w:u w:val="single"/>
          <w:lang w:eastAsia="pl-PL"/>
        </w:rPr>
        <w:t>załącznik nr 5</w:t>
      </w:r>
      <w:r w:rsidR="00F350F8">
        <w:rPr>
          <w:rFonts w:ascii="Times New Roman" w:eastAsia="Times New Roman" w:hAnsi="Times New Roman" w:cs="Times New Roman"/>
          <w:b/>
          <w:bCs/>
          <w:sz w:val="24"/>
          <w:szCs w:val="24"/>
          <w:lang w:eastAsia="pl-PL"/>
        </w:rPr>
        <w:t>.</w:t>
      </w:r>
    </w:p>
    <w:p w14:paraId="676C5400" w14:textId="77777777" w:rsidR="00502746" w:rsidRPr="00502746" w:rsidRDefault="00502746" w:rsidP="00502746">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(lub w postępowaniu na dany pakiet jeśli dokonano podziału na części)  zostanie  złożona tylko jedna oferta. </w:t>
      </w:r>
    </w:p>
    <w:p w14:paraId="41DF79CA" w14:textId="77777777" w:rsidR="00502746" w:rsidRPr="00502746" w:rsidRDefault="00502746" w:rsidP="00502746">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Miejsce i termin podpisania umowy zamawiający wskaże wybranemu w wyniku niniejszego postępowania wykonawcy lub przekaże umowę do podpisu listownie.</w:t>
      </w:r>
    </w:p>
    <w:p w14:paraId="3550028A" w14:textId="77777777" w:rsidR="00502746" w:rsidRPr="00502746" w:rsidRDefault="00502746" w:rsidP="00502746">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597E3EE6"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XVII. WYMAGANIA DOTYCZĄCE ZABEZPIECZENIA NALEŻYTEGO WYKONANIA UMOWY</w:t>
      </w:r>
    </w:p>
    <w:p w14:paraId="5B3FE46E" w14:textId="77777777" w:rsidR="00502746" w:rsidRPr="00502746" w:rsidRDefault="00502746" w:rsidP="00502746">
      <w:p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3D2B38DC" w14:textId="77777777" w:rsidR="00502746" w:rsidRPr="00502746" w:rsidRDefault="00502746" w:rsidP="00502746">
      <w:pPr>
        <w:spacing w:after="0" w:line="240" w:lineRule="auto"/>
        <w:jc w:val="both"/>
        <w:rPr>
          <w:rFonts w:ascii="Times New Roman" w:eastAsia="Times New Roman" w:hAnsi="Times New Roman" w:cs="Times New Roman"/>
          <w:b/>
          <w:sz w:val="24"/>
          <w:szCs w:val="24"/>
          <w:lang w:eastAsia="pl-PL"/>
        </w:rPr>
      </w:pPr>
    </w:p>
    <w:p w14:paraId="3E313527"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XVIII. PROJEKTOWANE POSTANOWIENIA UMOWY W SPRAWIE ZAMÓWIENIA PUBLICZNEGO,KTÓRE ZOSTANĄ WPROWADZONE DO UMOWY W SPRAWIE ZAMÓWIENIA PUBLICZNEGO – WZÓR UMOWY </w:t>
      </w:r>
    </w:p>
    <w:p w14:paraId="00D0DBDC" w14:textId="77777777" w:rsidR="00502746" w:rsidRPr="00502746" w:rsidRDefault="00502746" w:rsidP="00502746">
      <w:pPr>
        <w:spacing w:after="0" w:line="240" w:lineRule="auto"/>
        <w:jc w:val="both"/>
        <w:rPr>
          <w:rFonts w:ascii="Times New Roman" w:hAnsi="Times New Roman" w:cs="Times New Roman"/>
          <w:sz w:val="24"/>
          <w:szCs w:val="24"/>
        </w:rPr>
      </w:pPr>
    </w:p>
    <w:p w14:paraId="7ACC033A" w14:textId="7AE248B3" w:rsidR="00502746" w:rsidRDefault="00502746" w:rsidP="00502746">
      <w:pPr>
        <w:spacing w:after="0" w:line="240" w:lineRule="auto"/>
        <w:jc w:val="both"/>
        <w:rPr>
          <w:rFonts w:ascii="Times New Roman" w:hAnsi="Times New Roman" w:cs="Times New Roman"/>
          <w:sz w:val="24"/>
          <w:szCs w:val="24"/>
        </w:rPr>
      </w:pPr>
      <w:r w:rsidRPr="00502746">
        <w:rPr>
          <w:rFonts w:ascii="Times New Roman" w:hAnsi="Times New Roman" w:cs="Times New Roman"/>
          <w:sz w:val="24"/>
          <w:szCs w:val="24"/>
        </w:rPr>
        <w:t xml:space="preserve">Projektowane postanowienia umowy, które zostaną wprowadzone do treści zawieranej umowy w sprawie zamówienia publicznego stanowią Wzór umowy - </w:t>
      </w:r>
      <w:r w:rsidRPr="00502746">
        <w:rPr>
          <w:rFonts w:ascii="Times New Roman" w:hAnsi="Times New Roman" w:cs="Times New Roman"/>
          <w:b/>
          <w:bCs/>
          <w:sz w:val="24"/>
          <w:szCs w:val="24"/>
          <w:u w:val="single"/>
        </w:rPr>
        <w:t>załącznik nr 5</w:t>
      </w:r>
      <w:r w:rsidRPr="00502746">
        <w:rPr>
          <w:rFonts w:ascii="Times New Roman" w:hAnsi="Times New Roman" w:cs="Times New Roman"/>
          <w:sz w:val="24"/>
          <w:szCs w:val="24"/>
        </w:rPr>
        <w:t xml:space="preserve"> do SWZ</w:t>
      </w:r>
      <w:r w:rsidR="00F350F8">
        <w:rPr>
          <w:rFonts w:ascii="Times New Roman" w:hAnsi="Times New Roman" w:cs="Times New Roman"/>
          <w:sz w:val="24"/>
          <w:szCs w:val="24"/>
        </w:rPr>
        <w:t>.</w:t>
      </w:r>
    </w:p>
    <w:p w14:paraId="560BEDE4" w14:textId="77777777" w:rsidR="00F350F8" w:rsidRPr="00502746" w:rsidRDefault="00F350F8" w:rsidP="00502746">
      <w:pPr>
        <w:spacing w:after="0" w:line="240" w:lineRule="auto"/>
        <w:jc w:val="both"/>
        <w:rPr>
          <w:rFonts w:ascii="Times New Roman" w:eastAsia="Times New Roman" w:hAnsi="Times New Roman" w:cs="Times New Roman"/>
          <w:sz w:val="24"/>
          <w:szCs w:val="24"/>
          <w:lang w:eastAsia="pl-PL"/>
        </w:rPr>
      </w:pPr>
    </w:p>
    <w:p w14:paraId="7FA4C772"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 xml:space="preserve">XIX. POUCZENIE O ŚRODKACH OCHRONY PRAWNEJ PRZYSŁUGUJĄCYCH WYKONAWCY              </w:t>
      </w:r>
    </w:p>
    <w:p w14:paraId="6F845886" w14:textId="77777777" w:rsidR="00502746" w:rsidRPr="00502746" w:rsidRDefault="00502746" w:rsidP="00502746">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502746">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4344ED1D" w14:textId="77777777" w:rsidR="00502746" w:rsidRPr="00502746" w:rsidRDefault="00502746" w:rsidP="00502746">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502746">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64942AF" w14:textId="77777777" w:rsidR="00502746" w:rsidRPr="00502746" w:rsidRDefault="00502746" w:rsidP="00502746">
      <w:pPr>
        <w:numPr>
          <w:ilvl w:val="0"/>
          <w:numId w:val="5"/>
        </w:numPr>
        <w:suppressAutoHyphens/>
        <w:autoSpaceDE w:val="0"/>
        <w:autoSpaceDN w:val="0"/>
        <w:adjustRightInd w:val="0"/>
        <w:spacing w:after="0" w:line="240" w:lineRule="auto"/>
        <w:contextualSpacing/>
        <w:jc w:val="both"/>
        <w:rPr>
          <w:rFonts w:ascii="Times New Roman" w:eastAsia="MS Mincho" w:hAnsi="Times New Roman" w:cs="Times New Roman"/>
          <w:sz w:val="24"/>
          <w:szCs w:val="24"/>
          <w:lang w:eastAsia="pl-PL"/>
        </w:rPr>
      </w:pPr>
      <w:r w:rsidRPr="00502746">
        <w:rPr>
          <w:rFonts w:ascii="Times New Roman" w:eastAsia="MS Mincho" w:hAnsi="Times New Roman" w:cs="Times New Roman"/>
          <w:sz w:val="24"/>
          <w:szCs w:val="24"/>
          <w:lang w:eastAsia="pl-PL"/>
        </w:rPr>
        <w:t xml:space="preserve">Odwołanie przysługuje na: </w:t>
      </w:r>
    </w:p>
    <w:p w14:paraId="0390028D" w14:textId="77777777" w:rsidR="00502746" w:rsidRPr="00502746" w:rsidRDefault="00502746" w:rsidP="0050274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02746">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46BE9FEF" w14:textId="77777777" w:rsidR="00502746" w:rsidRPr="00502746" w:rsidRDefault="00502746" w:rsidP="00502746">
      <w:pPr>
        <w:numPr>
          <w:ilvl w:val="0"/>
          <w:numId w:val="27"/>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502746">
        <w:rPr>
          <w:rFonts w:ascii="Times New Roman" w:eastAsia="MS Mincho" w:hAnsi="Times New Roman" w:cs="Times New Roman"/>
          <w:sz w:val="24"/>
          <w:szCs w:val="24"/>
          <w:lang w:eastAsia="pl-PL"/>
        </w:rPr>
        <w:t>zaniechanie czynności w postępowaniu o udzielenie zamówienia, do której Zamawiający był obowiązany na podstawie ustawy.</w:t>
      </w:r>
    </w:p>
    <w:p w14:paraId="1A0A5CF5" w14:textId="77777777" w:rsidR="00502746" w:rsidRPr="00502746" w:rsidRDefault="00502746" w:rsidP="00502746">
      <w:pPr>
        <w:numPr>
          <w:ilvl w:val="0"/>
          <w:numId w:val="5"/>
        </w:numPr>
        <w:autoSpaceDE w:val="0"/>
        <w:autoSpaceDN w:val="0"/>
        <w:adjustRightInd w:val="0"/>
        <w:spacing w:after="0" w:line="240" w:lineRule="auto"/>
        <w:contextualSpacing/>
        <w:jc w:val="both"/>
        <w:rPr>
          <w:rFonts w:ascii="Times New Roman" w:hAnsi="Times New Roman" w:cs="Times New Roman"/>
          <w:sz w:val="24"/>
          <w:szCs w:val="24"/>
          <w:lang w:eastAsia="pl-PL"/>
        </w:rPr>
      </w:pPr>
      <w:r w:rsidRPr="00502746">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1A9CE146" w14:textId="77777777" w:rsidR="00502746" w:rsidRPr="00502746" w:rsidRDefault="00502746" w:rsidP="00502746">
      <w:pPr>
        <w:numPr>
          <w:ilvl w:val="0"/>
          <w:numId w:val="5"/>
        </w:numPr>
        <w:autoSpaceDE w:val="0"/>
        <w:autoSpaceDN w:val="0"/>
        <w:adjustRightInd w:val="0"/>
        <w:spacing w:after="0" w:line="240" w:lineRule="auto"/>
        <w:contextualSpacing/>
        <w:jc w:val="both"/>
        <w:rPr>
          <w:rFonts w:ascii="Times New Roman" w:hAnsi="Times New Roman" w:cs="Times New Roman"/>
          <w:sz w:val="24"/>
          <w:szCs w:val="24"/>
          <w:lang w:eastAsia="pl-PL"/>
        </w:rPr>
      </w:pPr>
      <w:r w:rsidRPr="00502746">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F7AEBBC" w14:textId="77777777" w:rsidR="00502746" w:rsidRPr="00502746" w:rsidRDefault="00502746" w:rsidP="00502746">
      <w:pPr>
        <w:numPr>
          <w:ilvl w:val="0"/>
          <w:numId w:val="5"/>
        </w:numPr>
        <w:autoSpaceDE w:val="0"/>
        <w:autoSpaceDN w:val="0"/>
        <w:adjustRightInd w:val="0"/>
        <w:spacing w:after="0" w:line="240" w:lineRule="auto"/>
        <w:contextualSpacing/>
        <w:jc w:val="both"/>
        <w:rPr>
          <w:rFonts w:ascii="Times New Roman" w:hAnsi="Times New Roman" w:cs="Times New Roman"/>
          <w:sz w:val="24"/>
          <w:szCs w:val="24"/>
          <w:lang w:eastAsia="pl-PL"/>
        </w:rPr>
      </w:pPr>
      <w:r w:rsidRPr="00502746">
        <w:rPr>
          <w:rFonts w:ascii="Times New Roman" w:hAnsi="Times New Roman" w:cs="Times New Roman"/>
          <w:sz w:val="24"/>
          <w:szCs w:val="24"/>
          <w:lang w:eastAsia="pl-PL"/>
        </w:rPr>
        <w:t>Szczegółowe informacje dotyczące środków ochrony prawnej określone są w Dziale IX „Środki ochrony prawnej” PZP.</w:t>
      </w:r>
    </w:p>
    <w:p w14:paraId="79B252B3" w14:textId="77777777" w:rsidR="00502746" w:rsidRPr="00502746" w:rsidRDefault="00502746" w:rsidP="00502746">
      <w:pPr>
        <w:spacing w:after="0" w:line="240" w:lineRule="auto"/>
        <w:rPr>
          <w:rFonts w:ascii="Times New Roman" w:eastAsia="Times New Roman" w:hAnsi="Times New Roman" w:cs="Times New Roman"/>
          <w:b/>
          <w:bCs/>
          <w:sz w:val="24"/>
          <w:szCs w:val="24"/>
          <w:lang w:eastAsia="pl-PL"/>
        </w:rPr>
      </w:pPr>
    </w:p>
    <w:p w14:paraId="491BA133" w14:textId="77777777" w:rsidR="00502746" w:rsidRPr="00502746" w:rsidRDefault="00502746" w:rsidP="00502746">
      <w:pPr>
        <w:keepNext/>
        <w:spacing w:after="0" w:line="240" w:lineRule="auto"/>
        <w:outlineLvl w:val="1"/>
        <w:rPr>
          <w:rFonts w:ascii="Times New Roman" w:eastAsia="Times New Roman" w:hAnsi="Times New Roman" w:cs="Times New Roman"/>
          <w:b/>
          <w:sz w:val="24"/>
          <w:szCs w:val="24"/>
          <w:lang w:eastAsia="pl-PL"/>
        </w:rPr>
      </w:pPr>
      <w:r w:rsidRPr="00502746">
        <w:rPr>
          <w:rFonts w:ascii="Times New Roman" w:eastAsia="Times New Roman" w:hAnsi="Times New Roman" w:cs="Times New Roman"/>
          <w:b/>
          <w:sz w:val="24"/>
          <w:szCs w:val="24"/>
          <w:lang w:eastAsia="pl-PL"/>
        </w:rPr>
        <w:t>XX.  POZOSTAŁE REGUŁY POSTĘPOWANIA</w:t>
      </w:r>
    </w:p>
    <w:p w14:paraId="44040B40" w14:textId="77777777" w:rsidR="00502746" w:rsidRPr="00502746" w:rsidRDefault="00502746" w:rsidP="00502746">
      <w:pPr>
        <w:numPr>
          <w:ilvl w:val="0"/>
          <w:numId w:val="3"/>
        </w:num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6A307B67" w14:textId="77777777" w:rsidR="00502746" w:rsidRPr="00502746" w:rsidRDefault="00502746" w:rsidP="00502746">
      <w:pPr>
        <w:numPr>
          <w:ilvl w:val="0"/>
          <w:numId w:val="3"/>
        </w:num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lastRenderedPageBreak/>
        <w:t>Zamawiający nie dopuszcza możliwości składania ofert wariantowych.</w:t>
      </w:r>
    </w:p>
    <w:p w14:paraId="60FB007F" w14:textId="77777777" w:rsidR="00502746" w:rsidRPr="00502746" w:rsidRDefault="00502746" w:rsidP="00502746">
      <w:pPr>
        <w:numPr>
          <w:ilvl w:val="0"/>
          <w:numId w:val="3"/>
        </w:num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84EFF6D" w14:textId="77777777" w:rsidR="00502746" w:rsidRPr="00502746" w:rsidRDefault="00502746" w:rsidP="00502746">
      <w:pPr>
        <w:numPr>
          <w:ilvl w:val="0"/>
          <w:numId w:val="4"/>
        </w:num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(Dz. U. z 2019 r. poz. 2019 z późn. zm.) oraz Kodeksu cywilnego.</w:t>
      </w:r>
    </w:p>
    <w:p w14:paraId="29A9B2AB" w14:textId="77777777" w:rsidR="00502746" w:rsidRPr="00502746" w:rsidRDefault="00502746" w:rsidP="00502746">
      <w:pPr>
        <w:numPr>
          <w:ilvl w:val="0"/>
          <w:numId w:val="4"/>
        </w:numPr>
        <w:spacing w:after="0" w:line="240" w:lineRule="auto"/>
        <w:jc w:val="both"/>
        <w:rPr>
          <w:rFonts w:ascii="Times New Roman" w:eastAsia="Times New Roman" w:hAnsi="Times New Roman" w:cs="Times New Roman"/>
          <w:sz w:val="24"/>
          <w:szCs w:val="24"/>
          <w:lang w:eastAsia="pl-PL"/>
        </w:rPr>
      </w:pPr>
      <w:r w:rsidRPr="00502746">
        <w:rPr>
          <w:rFonts w:ascii="Times New Roman" w:eastAsia="Calibri" w:hAnsi="Times New Roman" w:cs="Times New Roman"/>
          <w:sz w:val="24"/>
          <w:szCs w:val="24"/>
          <w:lang w:eastAsia="ar-SA"/>
        </w:rPr>
        <w:t xml:space="preserve">Zgodnie </w:t>
      </w:r>
      <w:r w:rsidRPr="00502746">
        <w:rPr>
          <w:rFonts w:ascii="Times New Roman" w:eastAsia="Calibri" w:hAnsi="Times New Roman" w:cs="Times New Roman"/>
          <w:sz w:val="24"/>
          <w:szCs w:val="24"/>
        </w:rPr>
        <w:t>z art. 13</w:t>
      </w:r>
      <w:r w:rsidRPr="00502746">
        <w:rPr>
          <w:rFonts w:ascii="Times New Roman" w:hAnsi="Times New Roman" w:cs="Times New Roman"/>
          <w:color w:val="000000"/>
          <w:sz w:val="24"/>
          <w:szCs w:val="24"/>
          <w:lang w:eastAsia="pl-PL"/>
        </w:rPr>
        <w:t xml:space="preserve"> </w:t>
      </w:r>
      <w:r w:rsidRPr="00502746">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02746">
        <w:rPr>
          <w:rFonts w:ascii="Times New Roman" w:hAnsi="Times New Roman" w:cs="Times New Roman"/>
          <w:sz w:val="24"/>
          <w:szCs w:val="24"/>
        </w:rPr>
        <w:t>, ze zm.</w:t>
      </w:r>
      <w:r w:rsidRPr="00502746">
        <w:rPr>
          <w:rFonts w:ascii="Times New Roman" w:hAnsi="Times New Roman" w:cs="Times New Roman"/>
          <w:color w:val="000000"/>
          <w:sz w:val="24"/>
          <w:szCs w:val="24"/>
        </w:rPr>
        <w:t xml:space="preserve">), zwanego </w:t>
      </w:r>
      <w:r w:rsidRPr="00502746">
        <w:rPr>
          <w:rFonts w:ascii="Times New Roman" w:hAnsi="Times New Roman" w:cs="Times New Roman"/>
          <w:color w:val="000000"/>
          <w:sz w:val="24"/>
          <w:szCs w:val="24"/>
          <w:lang w:eastAsia="pl-PL"/>
        </w:rPr>
        <w:t xml:space="preserve">dalej „RODO”, informuję, że:  </w:t>
      </w:r>
    </w:p>
    <w:p w14:paraId="6E381B31" w14:textId="77777777" w:rsidR="00502746" w:rsidRPr="00502746" w:rsidRDefault="00502746" w:rsidP="00502746">
      <w:pPr>
        <w:numPr>
          <w:ilvl w:val="0"/>
          <w:numId w:val="6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978152B" w14:textId="77777777" w:rsidR="00502746" w:rsidRPr="00502746" w:rsidRDefault="00502746" w:rsidP="00502746">
      <w:pPr>
        <w:numPr>
          <w:ilvl w:val="0"/>
          <w:numId w:val="6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 Administratorem można skontaktować się pisząc na adres: ul. Ceglana 35,</w:t>
      </w:r>
      <w:r w:rsidRPr="00502746">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ED101E5" w14:textId="77777777" w:rsidR="00502746" w:rsidRPr="00502746" w:rsidRDefault="00502746" w:rsidP="00502746">
      <w:pPr>
        <w:numPr>
          <w:ilvl w:val="0"/>
          <w:numId w:val="66"/>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034257A1" w14:textId="77777777" w:rsidR="00502746" w:rsidRPr="00502746" w:rsidRDefault="00502746" w:rsidP="00502746">
      <w:pPr>
        <w:numPr>
          <w:ilvl w:val="0"/>
          <w:numId w:val="66"/>
        </w:numPr>
        <w:tabs>
          <w:tab w:val="num" w:pos="1724"/>
        </w:tabs>
        <w:spacing w:after="0" w:line="240" w:lineRule="auto"/>
        <w:ind w:left="820"/>
        <w:jc w:val="both"/>
        <w:rPr>
          <w:rFonts w:ascii="Times New Roman" w:eastAsia="MS Mincho" w:hAnsi="Times New Roman" w:cs="Times New Roman"/>
          <w:color w:val="000000"/>
          <w:sz w:val="24"/>
          <w:szCs w:val="24"/>
          <w:lang w:eastAsia="pl-PL"/>
        </w:rPr>
      </w:pPr>
      <w:r w:rsidRPr="00502746">
        <w:rPr>
          <w:rFonts w:ascii="Times New Roman" w:eastAsia="MS Mincho" w:hAnsi="Times New Roman" w:cs="Times New Roman"/>
          <w:color w:val="000000"/>
          <w:sz w:val="24"/>
          <w:szCs w:val="24"/>
          <w:lang w:eastAsia="pl-PL"/>
        </w:rPr>
        <w:t xml:space="preserve">uzyskane w niniejszym postępowaniu dane osobowe przetwarzane będą na podstawie art. 6 ust. 1 lit. b, c i f RODO w celu </w:t>
      </w:r>
      <w:r w:rsidRPr="00502746">
        <w:rPr>
          <w:rFonts w:ascii="Times New Roman" w:eastAsia="Cambria" w:hAnsi="Times New Roman" w:cs="Times New Roman"/>
          <w:color w:val="000000"/>
          <w:sz w:val="24"/>
          <w:szCs w:val="24"/>
          <w:lang w:eastAsia="ar-SA"/>
        </w:rPr>
        <w:t>związanym z tym postępowaniem</w:t>
      </w:r>
      <w:r w:rsidRPr="00502746">
        <w:rPr>
          <w:rFonts w:ascii="Times New Roman" w:eastAsia="MS Mincho" w:hAnsi="Times New Roman" w:cs="Times New Roman"/>
          <w:bCs/>
          <w:color w:val="000000"/>
          <w:sz w:val="24"/>
          <w:szCs w:val="24"/>
          <w:lang w:eastAsia="pl-PL"/>
        </w:rPr>
        <w:t xml:space="preserve">, </w:t>
      </w:r>
      <w:r w:rsidRPr="00502746">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502746">
        <w:rPr>
          <w:rFonts w:ascii="Times New Roman" w:eastAsia="Times New Roman" w:hAnsi="Times New Roman" w:cs="Times New Roman"/>
          <w:bCs/>
          <w:sz w:val="24"/>
          <w:szCs w:val="24"/>
          <w:lang w:eastAsia="pl-PL"/>
        </w:rPr>
        <w:t xml:space="preserve"> przetwarzane w celach związanych z realizacją umowy,</w:t>
      </w:r>
    </w:p>
    <w:p w14:paraId="23288020" w14:textId="77777777" w:rsidR="00502746" w:rsidRPr="00502746" w:rsidRDefault="00502746" w:rsidP="00502746">
      <w:pPr>
        <w:numPr>
          <w:ilvl w:val="0"/>
          <w:numId w:val="6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63C80DCA" w14:textId="77777777" w:rsidR="00502746" w:rsidRPr="00502746" w:rsidRDefault="00502746" w:rsidP="00502746">
      <w:pPr>
        <w:numPr>
          <w:ilvl w:val="0"/>
          <w:numId w:val="66"/>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0CC5D7C7" w14:textId="77777777" w:rsidR="00502746" w:rsidRPr="00502746" w:rsidRDefault="00502746" w:rsidP="00502746">
      <w:pPr>
        <w:numPr>
          <w:ilvl w:val="0"/>
          <w:numId w:val="66"/>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1CF39528" w14:textId="77777777" w:rsidR="00502746" w:rsidRPr="00502746" w:rsidRDefault="00502746" w:rsidP="00502746">
      <w:pPr>
        <w:numPr>
          <w:ilvl w:val="0"/>
          <w:numId w:val="6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47ADEB49" w14:textId="77777777" w:rsidR="00502746" w:rsidRPr="00502746" w:rsidRDefault="00502746" w:rsidP="00502746">
      <w:pPr>
        <w:numPr>
          <w:ilvl w:val="0"/>
          <w:numId w:val="66"/>
        </w:numPr>
        <w:tabs>
          <w:tab w:val="num" w:pos="764"/>
        </w:tabs>
        <w:ind w:left="820"/>
        <w:contextualSpacing/>
        <w:jc w:val="both"/>
        <w:rPr>
          <w:rFonts w:ascii="Times New Roman" w:hAnsi="Times New Roman" w:cs="Times New Roman"/>
          <w:sz w:val="24"/>
          <w:szCs w:val="24"/>
        </w:rPr>
      </w:pPr>
      <w:r w:rsidRPr="0050274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76281B7E" w14:textId="77777777" w:rsidR="00502746" w:rsidRPr="00502746" w:rsidRDefault="00502746" w:rsidP="00502746">
      <w:pPr>
        <w:numPr>
          <w:ilvl w:val="0"/>
          <w:numId w:val="66"/>
        </w:numPr>
        <w:tabs>
          <w:tab w:val="num" w:pos="764"/>
        </w:tabs>
        <w:spacing w:after="0" w:line="240" w:lineRule="auto"/>
        <w:ind w:left="820"/>
        <w:contextualSpacing/>
        <w:rPr>
          <w:rFonts w:ascii="Times New Roman" w:hAnsi="Times New Roman" w:cs="Times New Roman"/>
          <w:sz w:val="24"/>
          <w:szCs w:val="24"/>
        </w:rPr>
      </w:pPr>
      <w:r w:rsidRPr="00502746">
        <w:rPr>
          <w:rFonts w:ascii="Times New Roman" w:eastAsia="Times New Roman" w:hAnsi="Times New Roman" w:cs="Times New Roman"/>
          <w:sz w:val="24"/>
          <w:szCs w:val="24"/>
          <w:lang w:eastAsia="pl-PL"/>
        </w:rPr>
        <w:t xml:space="preserve">osoba, której dane osobowe dotyczą posiada: </w:t>
      </w:r>
    </w:p>
    <w:p w14:paraId="7BB3B804" w14:textId="77777777" w:rsidR="00502746" w:rsidRPr="00502746" w:rsidRDefault="00502746" w:rsidP="00502746">
      <w:pPr>
        <w:numPr>
          <w:ilvl w:val="0"/>
          <w:numId w:val="25"/>
        </w:numPr>
        <w:tabs>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na podstawie art. 15 RODO prawo dostępu do danych osobowych jej dotyczących;</w:t>
      </w:r>
    </w:p>
    <w:p w14:paraId="38A76C69" w14:textId="77777777" w:rsidR="00502746" w:rsidRPr="00502746" w:rsidRDefault="00502746" w:rsidP="00502746">
      <w:pPr>
        <w:numPr>
          <w:ilvl w:val="0"/>
          <w:numId w:val="25"/>
        </w:numPr>
        <w:tabs>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na podstawie art. 16 RODO prawo do sprostowania danych osobowych jej dotyczących;</w:t>
      </w:r>
    </w:p>
    <w:p w14:paraId="09F6D4D6" w14:textId="77777777" w:rsidR="00502746" w:rsidRPr="00502746" w:rsidRDefault="00502746" w:rsidP="00502746">
      <w:pPr>
        <w:numPr>
          <w:ilvl w:val="0"/>
          <w:numId w:val="25"/>
        </w:numPr>
        <w:tabs>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D4FBD4E" w14:textId="77777777" w:rsidR="00502746" w:rsidRPr="00502746" w:rsidRDefault="00502746" w:rsidP="00502746">
      <w:pPr>
        <w:numPr>
          <w:ilvl w:val="0"/>
          <w:numId w:val="25"/>
        </w:numPr>
        <w:tabs>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571E2F94" w14:textId="77777777" w:rsidR="00502746" w:rsidRPr="00502746" w:rsidRDefault="00502746" w:rsidP="00502746">
      <w:pPr>
        <w:numPr>
          <w:ilvl w:val="0"/>
          <w:numId w:val="66"/>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lastRenderedPageBreak/>
        <w:t>nie przysługuje osobie, której dane osobowe dotyczą:</w:t>
      </w:r>
    </w:p>
    <w:p w14:paraId="3C141D3A" w14:textId="77777777" w:rsidR="00502746" w:rsidRPr="00502746" w:rsidRDefault="00502746" w:rsidP="00502746">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w związku z art. 17 ust. 3 lit. b, d lub e RODO prawo do usunięcia danych osobowych;</w:t>
      </w:r>
    </w:p>
    <w:p w14:paraId="6AB21974" w14:textId="77777777" w:rsidR="00502746" w:rsidRPr="00502746" w:rsidRDefault="00502746" w:rsidP="00502746">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prawo do przenoszenia danych osobowych, o którym mowa w art. 20 RODO;</w:t>
      </w:r>
    </w:p>
    <w:p w14:paraId="4D8759BF" w14:textId="77777777" w:rsidR="00502746" w:rsidRPr="00502746" w:rsidRDefault="00502746" w:rsidP="00502746">
      <w:pPr>
        <w:numPr>
          <w:ilvl w:val="0"/>
          <w:numId w:val="26"/>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502746">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5C8ACFB9" w14:textId="77777777" w:rsidR="00502746" w:rsidRPr="00502746" w:rsidRDefault="00502746" w:rsidP="00502746">
      <w:pPr>
        <w:numPr>
          <w:ilvl w:val="0"/>
          <w:numId w:val="6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44FD628" w14:textId="77777777" w:rsidR="00502746" w:rsidRPr="00502746" w:rsidRDefault="00502746" w:rsidP="00502746">
      <w:pPr>
        <w:numPr>
          <w:ilvl w:val="0"/>
          <w:numId w:val="66"/>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5D7903B" w14:textId="77777777" w:rsidR="00502746" w:rsidRPr="00502746" w:rsidRDefault="00502746" w:rsidP="00502746">
      <w:pPr>
        <w:numPr>
          <w:ilvl w:val="0"/>
          <w:numId w:val="36"/>
        </w:numPr>
        <w:ind w:left="142" w:hanging="426"/>
        <w:contextualSpacing/>
        <w:jc w:val="both"/>
        <w:rPr>
          <w:rFonts w:ascii="Times New Roman" w:hAnsi="Times New Roman" w:cs="Times New Roman"/>
          <w:sz w:val="24"/>
          <w:szCs w:val="24"/>
        </w:rPr>
      </w:pPr>
      <w:r w:rsidRPr="00502746">
        <w:rPr>
          <w:rFonts w:ascii="Times New Roman" w:eastAsia="Calibri" w:hAnsi="Times New Roman" w:cs="Times New Roman"/>
          <w:sz w:val="24"/>
          <w:szCs w:val="24"/>
        </w:rPr>
        <w:t>Wykonawca zapozna osoby, których dane podaje w ramach niniejszego postępowania</w:t>
      </w:r>
      <w:r w:rsidRPr="00502746">
        <w:rPr>
          <w:rFonts w:ascii="Times New Roman" w:eastAsia="Calibri" w:hAnsi="Times New Roman" w:cs="Times New Roman"/>
          <w:sz w:val="24"/>
          <w:szCs w:val="24"/>
        </w:rPr>
        <w:br/>
        <w:t>z postanowieniami ust. 5.</w:t>
      </w:r>
    </w:p>
    <w:p w14:paraId="09C4D6CB" w14:textId="77777777" w:rsidR="00502746" w:rsidRPr="00502746" w:rsidRDefault="00502746" w:rsidP="00502746">
      <w:pPr>
        <w:numPr>
          <w:ilvl w:val="0"/>
          <w:numId w:val="36"/>
        </w:numPr>
        <w:spacing w:after="0" w:line="240" w:lineRule="auto"/>
        <w:ind w:left="142" w:hanging="426"/>
        <w:contextualSpacing/>
        <w:jc w:val="both"/>
        <w:rPr>
          <w:rFonts w:ascii="Times New Roman" w:eastAsia="Calibri" w:hAnsi="Times New Roman" w:cs="Times New Roman"/>
          <w:sz w:val="24"/>
          <w:szCs w:val="24"/>
        </w:rPr>
      </w:pPr>
      <w:r w:rsidRPr="00502746">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5F70D56D" w14:textId="77777777" w:rsidR="00502746" w:rsidRPr="00502746" w:rsidRDefault="00502746" w:rsidP="00502746">
      <w:pPr>
        <w:spacing w:after="0" w:line="240" w:lineRule="auto"/>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Załączniki:</w:t>
      </w:r>
    </w:p>
    <w:p w14:paraId="06B8B2D5" w14:textId="77777777" w:rsidR="00502746" w:rsidRPr="00502746" w:rsidRDefault="00502746"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Wzór formularza ofertowego</w:t>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hAnsi="Times New Roman" w:cs="Times New Roman"/>
          <w:bCs/>
          <w:sz w:val="24"/>
          <w:szCs w:val="24"/>
          <w:lang w:eastAsia="pl-PL"/>
        </w:rPr>
        <w:t xml:space="preserve">– </w:t>
      </w:r>
      <w:r w:rsidRPr="00502746">
        <w:rPr>
          <w:rFonts w:ascii="Times New Roman" w:eastAsia="Times New Roman" w:hAnsi="Times New Roman" w:cs="Times New Roman"/>
          <w:sz w:val="24"/>
          <w:szCs w:val="24"/>
          <w:lang w:eastAsia="pl-PL"/>
        </w:rPr>
        <w:t xml:space="preserve">zał. 1 </w:t>
      </w:r>
    </w:p>
    <w:p w14:paraId="76B14EFF" w14:textId="77777777" w:rsidR="00502746" w:rsidRPr="00502746" w:rsidRDefault="00502746"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Formularz oświadczeń wykonawcy – JEDZ</w:t>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hAnsi="Times New Roman" w:cs="Times New Roman"/>
          <w:bCs/>
          <w:sz w:val="24"/>
          <w:szCs w:val="24"/>
          <w:lang w:eastAsia="pl-PL"/>
        </w:rPr>
        <w:t>–</w:t>
      </w:r>
      <w:r w:rsidRPr="00502746">
        <w:rPr>
          <w:rFonts w:ascii="Times New Roman" w:eastAsia="Times New Roman" w:hAnsi="Times New Roman" w:cs="Times New Roman"/>
          <w:sz w:val="24"/>
          <w:szCs w:val="24"/>
          <w:lang w:eastAsia="pl-PL"/>
        </w:rPr>
        <w:t xml:space="preserve"> zał. 2</w:t>
      </w:r>
    </w:p>
    <w:p w14:paraId="0B3080A1" w14:textId="77777777" w:rsidR="00502746" w:rsidRPr="00502746" w:rsidRDefault="00502746"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ar-SA"/>
        </w:rPr>
        <w:t xml:space="preserve">Formularz oświadczenia o przynależności/braku przynależności do tej samej </w:t>
      </w:r>
    </w:p>
    <w:p w14:paraId="5EC35ADB" w14:textId="77777777" w:rsidR="00502746" w:rsidRPr="00502746" w:rsidRDefault="00502746" w:rsidP="00502746">
      <w:pPr>
        <w:spacing w:after="0" w:line="240" w:lineRule="auto"/>
        <w:ind w:left="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ar-SA"/>
        </w:rPr>
        <w:t>grupy kapitałowej składany na wezwanie Zamawiającego</w:t>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hAnsi="Times New Roman" w:cs="Times New Roman"/>
          <w:bCs/>
          <w:sz w:val="24"/>
          <w:szCs w:val="24"/>
          <w:lang w:eastAsia="pl-PL"/>
        </w:rPr>
        <w:t xml:space="preserve">– </w:t>
      </w:r>
      <w:r w:rsidRPr="00502746">
        <w:rPr>
          <w:rFonts w:ascii="Times New Roman" w:eastAsia="Times New Roman" w:hAnsi="Times New Roman" w:cs="Times New Roman"/>
          <w:sz w:val="24"/>
          <w:szCs w:val="24"/>
          <w:lang w:eastAsia="pl-PL"/>
        </w:rPr>
        <w:t>zał. 3</w:t>
      </w:r>
      <w:r w:rsidRPr="00502746">
        <w:rPr>
          <w:rFonts w:ascii="Times New Roman" w:eastAsia="Times New Roman" w:hAnsi="Times New Roman" w:cs="Times New Roman"/>
          <w:sz w:val="24"/>
          <w:szCs w:val="24"/>
          <w:lang w:eastAsia="pl-PL"/>
        </w:rPr>
        <w:tab/>
      </w:r>
    </w:p>
    <w:p w14:paraId="07817082" w14:textId="77777777" w:rsidR="00502746" w:rsidRPr="00502746" w:rsidRDefault="00502746"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Formularz oświadczeń wykonawcy składany na wezwanie Zamawiającego</w:t>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hAnsi="Times New Roman" w:cs="Times New Roman"/>
          <w:bCs/>
          <w:sz w:val="24"/>
          <w:szCs w:val="24"/>
          <w:lang w:eastAsia="pl-PL"/>
        </w:rPr>
        <w:t xml:space="preserve">– </w:t>
      </w:r>
      <w:r w:rsidRPr="00502746">
        <w:rPr>
          <w:rFonts w:ascii="Times New Roman" w:eastAsia="Times New Roman" w:hAnsi="Times New Roman" w:cs="Times New Roman"/>
          <w:sz w:val="24"/>
          <w:szCs w:val="24"/>
          <w:lang w:eastAsia="pl-PL"/>
        </w:rPr>
        <w:t>zał. 4</w:t>
      </w:r>
    </w:p>
    <w:p w14:paraId="4198AA14" w14:textId="2775E076" w:rsidR="00502746" w:rsidRPr="00502746" w:rsidRDefault="00502746" w:rsidP="00920CBE">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Wzór  umowy</w:t>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00920CBE">
        <w:rPr>
          <w:rFonts w:ascii="Times New Roman" w:eastAsia="Times New Roman" w:hAnsi="Times New Roman" w:cs="Times New Roman"/>
          <w:sz w:val="24"/>
          <w:szCs w:val="24"/>
          <w:lang w:eastAsia="pl-PL"/>
        </w:rPr>
        <w:tab/>
      </w:r>
      <w:r w:rsidRPr="00502746">
        <w:rPr>
          <w:rFonts w:ascii="Times New Roman" w:hAnsi="Times New Roman" w:cs="Times New Roman"/>
          <w:sz w:val="24"/>
          <w:szCs w:val="24"/>
        </w:rPr>
        <w:t>– zał. 5</w:t>
      </w:r>
    </w:p>
    <w:p w14:paraId="18C1A24D" w14:textId="77777777" w:rsidR="00502746" w:rsidRPr="00502746" w:rsidRDefault="00502746"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sidRPr="00502746">
        <w:rPr>
          <w:rFonts w:ascii="Times New Roman" w:eastAsia="Times New Roman" w:hAnsi="Times New Roman" w:cs="Times New Roman"/>
          <w:sz w:val="24"/>
          <w:szCs w:val="24"/>
          <w:lang w:eastAsia="pl-PL"/>
        </w:rPr>
        <w:t xml:space="preserve">Formularz asortymentowo-cenowy </w:t>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eastAsia="Times New Roman" w:hAnsi="Times New Roman" w:cs="Times New Roman"/>
          <w:sz w:val="24"/>
          <w:szCs w:val="24"/>
          <w:lang w:eastAsia="pl-PL"/>
        </w:rPr>
        <w:tab/>
      </w:r>
      <w:r w:rsidRPr="00502746">
        <w:rPr>
          <w:rFonts w:ascii="Times New Roman" w:hAnsi="Times New Roman" w:cs="Times New Roman"/>
          <w:bCs/>
          <w:sz w:val="24"/>
          <w:szCs w:val="24"/>
          <w:lang w:eastAsia="pl-PL"/>
        </w:rPr>
        <w:t xml:space="preserve">– </w:t>
      </w:r>
      <w:r w:rsidRPr="00502746">
        <w:rPr>
          <w:rFonts w:ascii="Times New Roman" w:eastAsia="Times New Roman" w:hAnsi="Times New Roman" w:cs="Times New Roman"/>
          <w:sz w:val="24"/>
          <w:szCs w:val="24"/>
          <w:lang w:eastAsia="pl-PL"/>
        </w:rPr>
        <w:t>zał. 6</w:t>
      </w:r>
    </w:p>
    <w:p w14:paraId="577C2010" w14:textId="02E3DE52" w:rsidR="00502746" w:rsidRPr="00502746" w:rsidRDefault="00920CBE" w:rsidP="00502746">
      <w:pPr>
        <w:numPr>
          <w:ilvl w:val="3"/>
          <w:numId w:val="24"/>
        </w:numPr>
        <w:spacing w:after="0" w:line="24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Opis przedmiotu zamówienia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 xml:space="preserve"> </w:t>
      </w:r>
      <w:r w:rsidR="00502746" w:rsidRPr="00502746">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ab/>
      </w:r>
      <w:r w:rsidR="00502746" w:rsidRPr="00502746">
        <w:rPr>
          <w:rFonts w:ascii="Times New Roman" w:eastAsia="Times New Roman" w:hAnsi="Times New Roman" w:cs="Times New Roman"/>
          <w:sz w:val="24"/>
          <w:szCs w:val="24"/>
          <w:lang w:eastAsia="pl-PL"/>
        </w:rPr>
        <w:tab/>
      </w:r>
      <w:r w:rsidR="00502746" w:rsidRPr="00502746">
        <w:rPr>
          <w:rFonts w:ascii="Times New Roman" w:hAnsi="Times New Roman" w:cs="Times New Roman"/>
          <w:bCs/>
          <w:sz w:val="24"/>
          <w:szCs w:val="24"/>
          <w:lang w:eastAsia="pl-PL"/>
        </w:rPr>
        <w:t xml:space="preserve">– </w:t>
      </w:r>
      <w:r w:rsidR="00502746" w:rsidRPr="00502746">
        <w:rPr>
          <w:rFonts w:ascii="Times New Roman" w:eastAsia="Times New Roman" w:hAnsi="Times New Roman" w:cs="Times New Roman"/>
          <w:sz w:val="24"/>
          <w:szCs w:val="24"/>
          <w:lang w:eastAsia="pl-PL"/>
        </w:rPr>
        <w:t xml:space="preserve">zał. 7 </w:t>
      </w:r>
    </w:p>
    <w:p w14:paraId="64337818" w14:textId="77777777" w:rsidR="00502746" w:rsidRPr="00502746" w:rsidRDefault="00502746" w:rsidP="00502746">
      <w:pPr>
        <w:spacing w:after="0" w:line="240" w:lineRule="auto"/>
        <w:ind w:left="2880"/>
        <w:contextualSpacing/>
        <w:jc w:val="both"/>
        <w:rPr>
          <w:rFonts w:ascii="Times New Roman" w:eastAsia="Times New Roman" w:hAnsi="Times New Roman" w:cs="Times New Roman"/>
          <w:sz w:val="24"/>
          <w:szCs w:val="24"/>
          <w:lang w:eastAsia="pl-PL"/>
        </w:rPr>
      </w:pPr>
    </w:p>
    <w:p w14:paraId="441934AF" w14:textId="25930C95" w:rsidR="00957DB4" w:rsidRPr="00F978A7" w:rsidRDefault="00502746" w:rsidP="00502746">
      <w:pPr>
        <w:rPr>
          <w:rFonts w:ascii="Times New Roman" w:eastAsia="MS Mincho" w:hAnsi="Times New Roman" w:cs="Times New Roman"/>
          <w:b/>
          <w:bCs/>
          <w:sz w:val="24"/>
          <w:szCs w:val="24"/>
          <w:highlight w:val="yellow"/>
          <w:lang w:eastAsia="pl-PL"/>
        </w:rPr>
      </w:pPr>
      <w:r w:rsidRPr="00502746">
        <w:rPr>
          <w:rFonts w:ascii="Times New Roman" w:eastAsia="MS Mincho" w:hAnsi="Times New Roman" w:cs="Times New Roman"/>
          <w:b/>
          <w:bCs/>
          <w:sz w:val="24"/>
          <w:szCs w:val="24"/>
          <w:highlight w:val="yellow"/>
          <w:lang w:eastAsia="pl-PL"/>
        </w:rPr>
        <w:br w:type="page"/>
      </w:r>
      <w:r w:rsidR="00A062A4" w:rsidRPr="00F978A7">
        <w:rPr>
          <w:rFonts w:ascii="Times New Roman" w:eastAsia="MS Mincho" w:hAnsi="Times New Roman" w:cs="Times New Roman"/>
          <w:b/>
          <w:bCs/>
          <w:sz w:val="24"/>
          <w:szCs w:val="24"/>
          <w:highlight w:val="yellow"/>
          <w:lang w:eastAsia="pl-PL"/>
        </w:rPr>
        <w:lastRenderedPageBreak/>
        <w:t xml:space="preserve"> </w:t>
      </w:r>
    </w:p>
    <w:p w14:paraId="501B3A8E" w14:textId="769BB4AE" w:rsidR="008E2A21" w:rsidRPr="00920CBE" w:rsidRDefault="00AB0107" w:rsidP="001552A2">
      <w:pPr>
        <w:rPr>
          <w:rFonts w:ascii="Times New Roman" w:eastAsia="MS Mincho" w:hAnsi="Times New Roman" w:cs="Times New Roman"/>
          <w:sz w:val="24"/>
          <w:szCs w:val="24"/>
          <w:lang w:eastAsia="pl-PL"/>
        </w:rPr>
      </w:pPr>
      <w:r w:rsidRPr="00920CBE">
        <w:rPr>
          <w:rFonts w:ascii="Times New Roman" w:eastAsia="MS Mincho" w:hAnsi="Times New Roman" w:cs="Times New Roman"/>
          <w:b/>
          <w:bCs/>
          <w:sz w:val="24"/>
          <w:szCs w:val="24"/>
          <w:lang w:eastAsia="pl-PL"/>
        </w:rPr>
        <w:t>DZP.381.</w:t>
      </w:r>
      <w:r w:rsidR="00F978A7" w:rsidRPr="00920CBE">
        <w:rPr>
          <w:rFonts w:ascii="Times New Roman" w:eastAsia="MS Mincho" w:hAnsi="Times New Roman" w:cs="Times New Roman"/>
          <w:b/>
          <w:bCs/>
          <w:sz w:val="24"/>
          <w:szCs w:val="24"/>
          <w:lang w:eastAsia="pl-PL"/>
        </w:rPr>
        <w:t>41A</w:t>
      </w:r>
      <w:r w:rsidR="00B35AA3" w:rsidRPr="00920CBE">
        <w:rPr>
          <w:rFonts w:ascii="Times New Roman" w:eastAsia="MS Mincho" w:hAnsi="Times New Roman" w:cs="Times New Roman"/>
          <w:b/>
          <w:bCs/>
          <w:sz w:val="24"/>
          <w:szCs w:val="24"/>
          <w:lang w:eastAsia="pl-PL"/>
        </w:rPr>
        <w:t>.2022</w:t>
      </w:r>
      <w:r w:rsidR="008E2A21" w:rsidRPr="00920CBE">
        <w:rPr>
          <w:rFonts w:ascii="Times New Roman" w:eastAsia="MS Mincho" w:hAnsi="Times New Roman" w:cs="Times New Roman"/>
          <w:bCs/>
          <w:sz w:val="24"/>
          <w:szCs w:val="24"/>
          <w:lang w:eastAsia="pl-PL"/>
        </w:rPr>
        <w:t xml:space="preserve">   </w:t>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MS Mincho" w:hAnsi="Times New Roman" w:cs="Times New Roman"/>
          <w:bCs/>
          <w:sz w:val="24"/>
          <w:szCs w:val="24"/>
          <w:lang w:eastAsia="pl-PL"/>
        </w:rPr>
        <w:tab/>
      </w:r>
      <w:r w:rsidR="008E2A21" w:rsidRPr="00920CBE">
        <w:rPr>
          <w:rFonts w:ascii="Times New Roman" w:eastAsia="Times New Roman" w:hAnsi="Times New Roman" w:cs="Times New Roman"/>
          <w:b/>
          <w:sz w:val="24"/>
          <w:szCs w:val="24"/>
          <w:lang w:eastAsia="pl-PL"/>
        </w:rPr>
        <w:t>Załącznik nr 1</w:t>
      </w:r>
    </w:p>
    <w:p w14:paraId="3FA22B55" w14:textId="77777777" w:rsidR="008E2A21" w:rsidRPr="00920CBE"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920CBE"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920CBE">
        <w:rPr>
          <w:rFonts w:ascii="Times New Roman" w:eastAsia="MS Mincho" w:hAnsi="Times New Roman" w:cs="Times New Roman"/>
          <w:bCs/>
          <w:sz w:val="24"/>
          <w:szCs w:val="24"/>
          <w:lang w:eastAsia="pl-PL"/>
        </w:rPr>
        <w:t xml:space="preserve">   </w:t>
      </w:r>
    </w:p>
    <w:p w14:paraId="05C4BA45" w14:textId="77777777" w:rsidR="008E2A21" w:rsidRPr="00920CBE"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920CBE">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Nazwa wykonawcy ..........................................................................................................................</w:t>
      </w:r>
    </w:p>
    <w:p w14:paraId="7A3B6304"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Siedziba: ...........................................................................................................................................</w:t>
      </w:r>
    </w:p>
    <w:p w14:paraId="53528D3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ar-SA"/>
        </w:rPr>
      </w:pPr>
      <w:r w:rsidRPr="00920CBE">
        <w:rPr>
          <w:rFonts w:ascii="Times New Roman" w:eastAsia="MS Mincho" w:hAnsi="Times New Roman" w:cs="Times New Roman"/>
          <w:sz w:val="24"/>
          <w:szCs w:val="24"/>
          <w:lang w:eastAsia="ar-SA"/>
        </w:rPr>
        <w:t>Adres zamieszkania*………………………………………………………………………………</w:t>
      </w:r>
    </w:p>
    <w:p w14:paraId="210014BB" w14:textId="77777777" w:rsidR="008E2A21" w:rsidRPr="00920CBE"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920CBE">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920CBE"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REGON</w:t>
      </w:r>
      <w:r w:rsidRPr="00920CBE">
        <w:rPr>
          <w:rFonts w:ascii="Times New Roman" w:eastAsia="MS Mincho" w:hAnsi="Times New Roman" w:cs="Times New Roman"/>
          <w:sz w:val="24"/>
          <w:szCs w:val="24"/>
          <w:lang w:eastAsia="pl-PL"/>
        </w:rPr>
        <w:tab/>
        <w:t>.........................................</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NIP ..........................................</w:t>
      </w:r>
    </w:p>
    <w:p w14:paraId="5A559D15" w14:textId="77777777" w:rsidR="008E2A21" w:rsidRPr="00920CBE" w:rsidRDefault="008E2A21" w:rsidP="008E2A21">
      <w:pPr>
        <w:suppressAutoHyphens/>
        <w:spacing w:after="0" w:line="360" w:lineRule="auto"/>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Tel.</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fax  ..........................................</w:t>
      </w:r>
    </w:p>
    <w:p w14:paraId="21781236" w14:textId="5B68516C"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 xml:space="preserve">e-mail </w:t>
      </w:r>
      <w:r w:rsidRPr="00920CBE">
        <w:rPr>
          <w:rFonts w:ascii="Times New Roman" w:eastAsia="MS Mincho" w:hAnsi="Times New Roman" w:cs="Times New Roman"/>
          <w:sz w:val="24"/>
          <w:szCs w:val="24"/>
          <w:lang w:eastAsia="pl-PL"/>
        </w:rPr>
        <w:tab/>
      </w:r>
      <w:r w:rsidRPr="00920CBE">
        <w:rPr>
          <w:rFonts w:ascii="Times New Roman" w:eastAsia="MS Mincho" w:hAnsi="Times New Roman" w:cs="Times New Roman"/>
          <w:sz w:val="24"/>
          <w:szCs w:val="24"/>
          <w:lang w:eastAsia="pl-PL"/>
        </w:rPr>
        <w:tab/>
        <w:t>........................................</w:t>
      </w:r>
      <w:r w:rsidR="00AD2CF4" w:rsidRPr="00920CBE">
        <w:rPr>
          <w:rFonts w:ascii="Times New Roman" w:eastAsia="MS Mincho" w:hAnsi="Times New Roman" w:cs="Times New Roman"/>
          <w:sz w:val="24"/>
          <w:szCs w:val="24"/>
          <w:lang w:eastAsia="pl-PL"/>
        </w:rPr>
        <w:t>........</w:t>
      </w:r>
      <w:r w:rsidRPr="00920CBE">
        <w:rPr>
          <w:rFonts w:ascii="Times New Roman" w:eastAsia="MS Mincho" w:hAnsi="Times New Roman" w:cs="Times New Roman"/>
          <w:sz w:val="24"/>
          <w:szCs w:val="24"/>
          <w:lang w:eastAsia="pl-PL"/>
        </w:rPr>
        <w:t>............................................................</w:t>
      </w:r>
    </w:p>
    <w:p w14:paraId="165F6475" w14:textId="77777777" w:rsidR="008E2A21" w:rsidRPr="00920CBE" w:rsidRDefault="008E2A21" w:rsidP="008E2A21">
      <w:pPr>
        <w:suppressAutoHyphens/>
        <w:spacing w:after="0" w:line="360" w:lineRule="auto"/>
        <w:jc w:val="both"/>
        <w:rPr>
          <w:rFonts w:ascii="Times New Roman" w:eastAsia="MS Mincho" w:hAnsi="Times New Roman" w:cs="Times New Roman"/>
          <w:sz w:val="24"/>
          <w:szCs w:val="24"/>
          <w:lang w:eastAsia="pl-PL"/>
        </w:rPr>
      </w:pPr>
      <w:r w:rsidRPr="00920CBE">
        <w:rPr>
          <w:rFonts w:ascii="Times New Roman" w:eastAsia="MS Mincho" w:hAnsi="Times New Roman" w:cs="Times New Roman"/>
          <w:sz w:val="24"/>
          <w:szCs w:val="24"/>
          <w:lang w:eastAsia="pl-PL"/>
        </w:rPr>
        <w:t>Adres strony www</w:t>
      </w:r>
      <w:r w:rsidRPr="00920CBE">
        <w:rPr>
          <w:rFonts w:ascii="Times New Roman" w:eastAsia="MS Mincho" w:hAnsi="Times New Roman" w:cs="Times New Roman"/>
          <w:sz w:val="24"/>
          <w:szCs w:val="24"/>
          <w:lang w:eastAsia="pl-PL"/>
        </w:rPr>
        <w:tab/>
        <w:t>................................................................................... (jeśli istnieje)</w:t>
      </w:r>
    </w:p>
    <w:p w14:paraId="649D90E0" w14:textId="77777777" w:rsidR="008E2A21" w:rsidRPr="00920CBE" w:rsidRDefault="008E2A21" w:rsidP="008E2A21">
      <w:pPr>
        <w:suppressAutoHyphens/>
        <w:spacing w:after="0" w:line="240" w:lineRule="auto"/>
        <w:rPr>
          <w:rFonts w:ascii="Times New Roman" w:eastAsia="MS Mincho" w:hAnsi="Times New Roman" w:cs="Times New Roman"/>
          <w:i/>
          <w:sz w:val="24"/>
          <w:szCs w:val="24"/>
          <w:lang w:eastAsia="pl-PL"/>
        </w:rPr>
      </w:pPr>
      <w:r w:rsidRPr="00920CBE">
        <w:rPr>
          <w:rFonts w:ascii="Times New Roman" w:eastAsia="MS Mincho" w:hAnsi="Times New Roman" w:cs="Times New Roman"/>
          <w:sz w:val="24"/>
          <w:szCs w:val="24"/>
          <w:lang w:eastAsia="pl-PL"/>
        </w:rPr>
        <w:t xml:space="preserve">numer konta …………………………………………………………………………. </w:t>
      </w:r>
      <w:r w:rsidRPr="00920CBE">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920CBE"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200D6299" w:rsidR="00975F9A" w:rsidRPr="00920CBE" w:rsidRDefault="008E2A21" w:rsidP="00CC4A3F">
      <w:pPr>
        <w:numPr>
          <w:ilvl w:val="3"/>
          <w:numId w:val="37"/>
        </w:numPr>
        <w:tabs>
          <w:tab w:val="clear" w:pos="360"/>
        </w:tabs>
        <w:suppressAutoHyphens/>
        <w:spacing w:after="0" w:line="240" w:lineRule="auto"/>
        <w:jc w:val="both"/>
        <w:rPr>
          <w:rFonts w:ascii="Times New Roman" w:hAnsi="Times New Roman" w:cs="Times New Roman"/>
          <w:sz w:val="24"/>
          <w:szCs w:val="24"/>
          <w:lang w:eastAsia="pl-PL"/>
        </w:rPr>
      </w:pPr>
      <w:bookmarkStart w:id="4" w:name="_Hlk502650780"/>
      <w:r w:rsidRPr="00920CBE">
        <w:rPr>
          <w:rFonts w:ascii="Times New Roman" w:hAnsi="Times New Roman" w:cs="Times New Roman"/>
          <w:sz w:val="24"/>
          <w:szCs w:val="24"/>
          <w:lang w:eastAsia="pl-PL"/>
        </w:rPr>
        <w:t xml:space="preserve">Ubiegając się o zamówienie publiczne na </w:t>
      </w:r>
      <w:r w:rsidR="00B843DC" w:rsidRPr="00920CBE">
        <w:rPr>
          <w:rFonts w:ascii="Times New Roman" w:hAnsi="Times New Roman" w:cs="Times New Roman"/>
          <w:b/>
          <w:bCs/>
          <w:sz w:val="24"/>
          <w:szCs w:val="24"/>
          <w:lang w:eastAsia="pl-PL"/>
        </w:rPr>
        <w:t>Dostaw</w:t>
      </w:r>
      <w:r w:rsidR="005665FD" w:rsidRPr="00920CBE">
        <w:rPr>
          <w:rFonts w:ascii="Times New Roman" w:hAnsi="Times New Roman" w:cs="Times New Roman"/>
          <w:b/>
          <w:bCs/>
          <w:sz w:val="24"/>
          <w:szCs w:val="24"/>
          <w:lang w:eastAsia="pl-PL"/>
        </w:rPr>
        <w:t xml:space="preserve">ę </w:t>
      </w:r>
      <w:r w:rsidR="00F978A7" w:rsidRPr="00920CBE">
        <w:rPr>
          <w:rFonts w:ascii="Times New Roman" w:hAnsi="Times New Roman" w:cs="Times New Roman"/>
          <w:b/>
          <w:bCs/>
          <w:sz w:val="24"/>
          <w:szCs w:val="24"/>
          <w:lang w:eastAsia="pl-PL"/>
        </w:rPr>
        <w:t>urządzeń sieciowych</w:t>
      </w:r>
      <w:r w:rsidR="005D0DE1" w:rsidRPr="00920CBE">
        <w:rPr>
          <w:rFonts w:ascii="Times New Roman" w:hAnsi="Times New Roman" w:cs="Times New Roman"/>
          <w:b/>
          <w:bCs/>
          <w:sz w:val="24"/>
          <w:szCs w:val="24"/>
          <w:lang w:eastAsia="pl-PL"/>
        </w:rPr>
        <w:t xml:space="preserve"> </w:t>
      </w:r>
      <w:bookmarkStart w:id="5" w:name="_Hlk502650441"/>
      <w:r w:rsidR="00975F9A" w:rsidRPr="00920CBE">
        <w:rPr>
          <w:rFonts w:ascii="Times New Roman" w:hAnsi="Times New Roman" w:cs="Times New Roman"/>
          <w:sz w:val="24"/>
          <w:szCs w:val="24"/>
          <w:lang w:eastAsia="pl-PL"/>
        </w:rPr>
        <w:t xml:space="preserve">oferujemy realizację przedmiotowego zamówienia </w:t>
      </w:r>
      <w:r w:rsidR="00975F9A" w:rsidRPr="00920CBE">
        <w:rPr>
          <w:rFonts w:ascii="Times New Roman" w:hAnsi="Times New Roman" w:cs="Times New Roman"/>
          <w:sz w:val="24"/>
          <w:szCs w:val="24"/>
        </w:rPr>
        <w:t>w zakresie objętym specyfikacją warunków zamówienia (dalej w treści: SWZ) za  łączną kwotę określoną w formularzu  asortymentowo-cenowym.</w:t>
      </w:r>
    </w:p>
    <w:p w14:paraId="4CE6F3F2" w14:textId="0F810D49" w:rsidR="00C51859" w:rsidRPr="00920CBE" w:rsidRDefault="00C51859" w:rsidP="009045C5">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MS Mincho" w:hAnsi="Times New Roman" w:cs="Times New Roman"/>
          <w:b/>
          <w:bCs/>
          <w:sz w:val="24"/>
          <w:szCs w:val="24"/>
          <w:u w:val="single"/>
        </w:rPr>
        <w:t xml:space="preserve">Oświadczamy, iż oferujemy </w:t>
      </w:r>
      <w:r w:rsidR="005A32F9" w:rsidRPr="00920CBE">
        <w:rPr>
          <w:rFonts w:ascii="Times New Roman" w:eastAsia="MS Mincho" w:hAnsi="Times New Roman" w:cs="Times New Roman"/>
          <w:b/>
          <w:bCs/>
          <w:sz w:val="24"/>
          <w:szCs w:val="24"/>
          <w:u w:val="single"/>
        </w:rPr>
        <w:t xml:space="preserve">……. miesięczny </w:t>
      </w:r>
      <w:r w:rsidR="003F16BA" w:rsidRPr="00920CBE">
        <w:rPr>
          <w:rFonts w:ascii="Times New Roman" w:eastAsia="MS Mincho" w:hAnsi="Times New Roman" w:cs="Times New Roman"/>
          <w:i/>
          <w:iCs/>
          <w:sz w:val="24"/>
          <w:szCs w:val="24"/>
          <w:u w:val="single"/>
        </w:rPr>
        <w:t>(podać ilość miesięcy</w:t>
      </w:r>
      <w:r w:rsidR="00D32CB1" w:rsidRPr="00920CBE">
        <w:rPr>
          <w:rFonts w:ascii="Times New Roman" w:eastAsia="MS Mincho" w:hAnsi="Times New Roman" w:cs="Times New Roman"/>
          <w:i/>
          <w:iCs/>
          <w:sz w:val="24"/>
          <w:szCs w:val="24"/>
          <w:u w:val="single"/>
        </w:rPr>
        <w:t xml:space="preserve"> – minimum 36) </w:t>
      </w:r>
      <w:r w:rsidR="003F16BA" w:rsidRPr="00920CBE">
        <w:rPr>
          <w:rFonts w:ascii="Times New Roman" w:eastAsia="MS Mincho" w:hAnsi="Times New Roman" w:cs="Times New Roman"/>
          <w:b/>
          <w:bCs/>
          <w:sz w:val="24"/>
          <w:szCs w:val="24"/>
          <w:u w:val="single"/>
        </w:rPr>
        <w:t xml:space="preserve"> </w:t>
      </w:r>
      <w:r w:rsidR="00BD3D5F" w:rsidRPr="00920CBE">
        <w:rPr>
          <w:rFonts w:ascii="Times New Roman" w:eastAsia="MS Mincho" w:hAnsi="Times New Roman" w:cs="Times New Roman"/>
          <w:b/>
          <w:bCs/>
          <w:sz w:val="24"/>
          <w:szCs w:val="24"/>
          <w:u w:val="single"/>
        </w:rPr>
        <w:t xml:space="preserve">okres gwarancji </w:t>
      </w:r>
      <w:r w:rsidRPr="00920CBE">
        <w:rPr>
          <w:rFonts w:ascii="Times New Roman" w:hAnsi="Times New Roman" w:cs="Times New Roman"/>
          <w:bCs/>
          <w:i/>
          <w:sz w:val="24"/>
          <w:szCs w:val="24"/>
        </w:rPr>
        <w:t xml:space="preserve">(W przypadku nie </w:t>
      </w:r>
      <w:r w:rsidR="003F16BA" w:rsidRPr="00920CBE">
        <w:rPr>
          <w:rFonts w:ascii="Times New Roman" w:hAnsi="Times New Roman" w:cs="Times New Roman"/>
          <w:bCs/>
          <w:i/>
          <w:sz w:val="24"/>
          <w:szCs w:val="24"/>
        </w:rPr>
        <w:t xml:space="preserve">uzupełnienia oferowanego okresu </w:t>
      </w:r>
      <w:r w:rsidRPr="00920CBE">
        <w:rPr>
          <w:rFonts w:ascii="Times New Roman" w:hAnsi="Times New Roman" w:cs="Times New Roman"/>
          <w:i/>
          <w:sz w:val="24"/>
          <w:szCs w:val="24"/>
        </w:rPr>
        <w:t xml:space="preserve">Zamawiający przyjmuje, iż Wykonawca oferuje </w:t>
      </w:r>
      <w:r w:rsidR="003F16BA" w:rsidRPr="00920CBE">
        <w:rPr>
          <w:rFonts w:ascii="Times New Roman" w:hAnsi="Times New Roman" w:cs="Times New Roman"/>
          <w:i/>
          <w:sz w:val="24"/>
          <w:szCs w:val="24"/>
        </w:rPr>
        <w:t>minimalny tj. 36</w:t>
      </w:r>
      <w:r w:rsidRPr="00920CBE">
        <w:rPr>
          <w:rFonts w:ascii="Times New Roman" w:hAnsi="Times New Roman" w:cs="Times New Roman"/>
          <w:i/>
          <w:sz w:val="24"/>
          <w:szCs w:val="24"/>
        </w:rPr>
        <w:t xml:space="preserve"> miesięczny okres. Niedopuszczalne jest zaoferowanie niepełnych miesięcy np. </w:t>
      </w:r>
      <w:r w:rsidR="00F176C7" w:rsidRPr="00920CBE">
        <w:rPr>
          <w:rFonts w:ascii="Times New Roman" w:hAnsi="Times New Roman" w:cs="Times New Roman"/>
          <w:i/>
          <w:sz w:val="24"/>
          <w:szCs w:val="24"/>
        </w:rPr>
        <w:t>36</w:t>
      </w:r>
      <w:r w:rsidRPr="00920CBE">
        <w:rPr>
          <w:rFonts w:ascii="Times New Roman" w:hAnsi="Times New Roman" w:cs="Times New Roman"/>
          <w:i/>
          <w:sz w:val="24"/>
          <w:szCs w:val="24"/>
        </w:rPr>
        <w:t>,5 -  w takim wypadku Zamawiający przy ocenie oferty zaokrągli podany termin w „dół” do pełnych miesięcy.)</w:t>
      </w:r>
    </w:p>
    <w:bookmarkEnd w:id="4"/>
    <w:bookmarkEnd w:id="5"/>
    <w:p w14:paraId="7DF85BAD" w14:textId="3DD130C3" w:rsidR="006965B5" w:rsidRPr="00920CBE" w:rsidRDefault="006965B5" w:rsidP="006965B5">
      <w:pPr>
        <w:widowControl w:val="0"/>
        <w:numPr>
          <w:ilvl w:val="3"/>
          <w:numId w:val="37"/>
        </w:numPr>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0CBE">
        <w:rPr>
          <w:rFonts w:ascii="Times New Roman" w:eastAsia="Times New Roman" w:hAnsi="Times New Roman" w:cs="Tahoma"/>
          <w:b/>
          <w:bCs/>
          <w:sz w:val="24"/>
          <w:szCs w:val="24"/>
          <w:u w:val="single"/>
          <w:lang w:eastAsia="pl-PL"/>
        </w:rPr>
        <w:t>Oświadcz</w:t>
      </w:r>
      <w:r w:rsidR="00920CBE" w:rsidRPr="00920CBE">
        <w:rPr>
          <w:rFonts w:ascii="Times New Roman" w:eastAsia="Times New Roman" w:hAnsi="Times New Roman" w:cs="Tahoma"/>
          <w:b/>
          <w:bCs/>
          <w:sz w:val="24"/>
          <w:szCs w:val="24"/>
          <w:u w:val="single"/>
          <w:lang w:eastAsia="pl-PL"/>
        </w:rPr>
        <w:t>amy, iż oferujemy</w:t>
      </w:r>
      <w:r w:rsidRPr="00920CBE">
        <w:rPr>
          <w:rFonts w:ascii="Times New Roman" w:eastAsia="Times New Roman" w:hAnsi="Times New Roman" w:cs="Tahoma"/>
          <w:b/>
          <w:bCs/>
          <w:sz w:val="24"/>
          <w:szCs w:val="24"/>
          <w:u w:val="single"/>
          <w:lang w:eastAsia="pl-PL"/>
        </w:rPr>
        <w:t xml:space="preserve"> </w:t>
      </w:r>
      <w:r w:rsidR="00920CBE" w:rsidRPr="00920CBE">
        <w:rPr>
          <w:rFonts w:ascii="Times New Roman" w:eastAsia="Times New Roman" w:hAnsi="Times New Roman" w:cs="Tahoma"/>
          <w:b/>
          <w:bCs/>
          <w:sz w:val="24"/>
          <w:szCs w:val="24"/>
          <w:u w:val="single"/>
          <w:lang w:eastAsia="pl-PL"/>
        </w:rPr>
        <w:t>wsparcie serwisowe w formule:</w:t>
      </w:r>
    </w:p>
    <w:p w14:paraId="3BE20425" w14:textId="1B1F13A4" w:rsidR="006965B5" w:rsidRPr="00920CBE" w:rsidRDefault="00920CBE" w:rsidP="006D5B7F">
      <w:pPr>
        <w:widowControl w:val="0"/>
        <w:numPr>
          <w:ilvl w:val="0"/>
          <w:numId w:val="72"/>
        </w:numPr>
        <w:shd w:val="clear" w:color="auto" w:fill="FFFFFF"/>
        <w:suppressAutoHyphens/>
        <w:overflowPunct w:val="0"/>
        <w:autoSpaceDE w:val="0"/>
        <w:autoSpaceDN w:val="0"/>
        <w:adjustRightInd w:val="0"/>
        <w:spacing w:after="0" w:line="240" w:lineRule="auto"/>
        <w:jc w:val="both"/>
        <w:rPr>
          <w:rFonts w:ascii="Times New Roman" w:eastAsia="Times New Roman" w:hAnsi="Times New Roman" w:cs="Times New Roman"/>
          <w:bCs/>
          <w:sz w:val="24"/>
          <w:szCs w:val="20"/>
          <w:lang w:eastAsia="pl-PL"/>
        </w:rPr>
      </w:pPr>
      <w:r w:rsidRPr="00920CBE">
        <w:rPr>
          <w:rFonts w:ascii="Times New Roman" w:hAnsi="Times New Roman" w:cs="Times New Roman"/>
          <w:sz w:val="24"/>
          <w:szCs w:val="24"/>
        </w:rPr>
        <w:t>9/5/NBD</w:t>
      </w:r>
      <w:r w:rsidRPr="00920CBE">
        <w:rPr>
          <w:rFonts w:ascii="Times New Roman" w:eastAsia="Times New Roman" w:hAnsi="Times New Roman" w:cs="Times New Roman"/>
          <w:bCs/>
          <w:sz w:val="24"/>
          <w:szCs w:val="20"/>
          <w:lang w:eastAsia="pl-PL"/>
        </w:rPr>
        <w:t xml:space="preserve"> </w:t>
      </w:r>
      <w:r w:rsidR="006965B5" w:rsidRPr="00920CBE">
        <w:rPr>
          <w:rFonts w:ascii="Times New Roman" w:eastAsia="Times New Roman" w:hAnsi="Times New Roman" w:cs="Times New Roman"/>
          <w:bCs/>
          <w:sz w:val="24"/>
          <w:szCs w:val="20"/>
          <w:lang w:eastAsia="pl-PL"/>
        </w:rPr>
        <w:t>*</w:t>
      </w:r>
    </w:p>
    <w:p w14:paraId="4F9B93D2" w14:textId="1CB1E94A" w:rsidR="00920CBE" w:rsidRPr="00920CBE" w:rsidRDefault="00920CBE" w:rsidP="006D5B7F">
      <w:pPr>
        <w:pStyle w:val="Akapitzlist"/>
        <w:widowControl w:val="0"/>
        <w:numPr>
          <w:ilvl w:val="0"/>
          <w:numId w:val="72"/>
        </w:numPr>
        <w:shd w:val="clear" w:color="auto" w:fill="FFFFFF"/>
        <w:spacing w:after="0" w:line="240" w:lineRule="auto"/>
        <w:jc w:val="both"/>
        <w:rPr>
          <w:rFonts w:ascii="Times New Roman" w:eastAsia="MS Mincho" w:hAnsi="Times New Roman" w:cs="Times New Roman"/>
          <w:bCs/>
          <w:kern w:val="2"/>
          <w:sz w:val="24"/>
          <w:szCs w:val="24"/>
        </w:rPr>
      </w:pPr>
      <w:r w:rsidRPr="00920CBE">
        <w:rPr>
          <w:rFonts w:ascii="Times New Roman" w:hAnsi="Times New Roman" w:cs="Times New Roman"/>
          <w:sz w:val="24"/>
          <w:szCs w:val="24"/>
        </w:rPr>
        <w:t>24/7/NBD *</w:t>
      </w:r>
    </w:p>
    <w:p w14:paraId="05C39826" w14:textId="77777777" w:rsidR="006965B5" w:rsidRPr="00920CBE" w:rsidRDefault="006965B5" w:rsidP="007D1EDD">
      <w:pPr>
        <w:widowControl w:val="0"/>
        <w:shd w:val="clear" w:color="auto" w:fill="FFFFFF"/>
        <w:suppressAutoHyphens/>
        <w:overflowPunct w:val="0"/>
        <w:autoSpaceDE w:val="0"/>
        <w:autoSpaceDN w:val="0"/>
        <w:adjustRightInd w:val="0"/>
        <w:spacing w:after="0" w:line="240" w:lineRule="auto"/>
        <w:ind w:left="360"/>
        <w:jc w:val="both"/>
        <w:rPr>
          <w:rFonts w:ascii="Times New Roman" w:eastAsia="Times New Roman" w:hAnsi="Times New Roman" w:cs="Times New Roman"/>
          <w:bCs/>
          <w:sz w:val="24"/>
          <w:szCs w:val="20"/>
          <w:lang w:eastAsia="pl-PL"/>
        </w:rPr>
      </w:pPr>
      <w:r w:rsidRPr="00920CBE">
        <w:rPr>
          <w:rFonts w:ascii="Times New Roman" w:eastAsia="Times New Roman" w:hAnsi="Times New Roman" w:cs="Times New Roman"/>
          <w:bCs/>
          <w:sz w:val="24"/>
          <w:szCs w:val="20"/>
          <w:lang w:eastAsia="pl-PL"/>
        </w:rPr>
        <w:t>*</w:t>
      </w:r>
      <w:r w:rsidRPr="00920CBE">
        <w:rPr>
          <w:rFonts w:ascii="Times New Roman" w:eastAsia="Times New Roman" w:hAnsi="Times New Roman" w:cs="Times New Roman"/>
          <w:bCs/>
          <w:sz w:val="24"/>
          <w:szCs w:val="20"/>
          <w:lang w:val="x-none" w:eastAsia="pl-PL"/>
        </w:rPr>
        <w:t>niepotrzebn</w:t>
      </w:r>
      <w:r w:rsidRPr="00920CBE">
        <w:rPr>
          <w:rFonts w:ascii="Times New Roman" w:eastAsia="Times New Roman" w:hAnsi="Times New Roman" w:cs="Times New Roman"/>
          <w:bCs/>
          <w:sz w:val="24"/>
          <w:szCs w:val="20"/>
          <w:lang w:eastAsia="pl-PL"/>
        </w:rPr>
        <w:t>y podpunkt (a lub b)</w:t>
      </w:r>
      <w:r w:rsidRPr="00920CBE">
        <w:rPr>
          <w:rFonts w:ascii="Times New Roman" w:eastAsia="Times New Roman" w:hAnsi="Times New Roman" w:cs="Times New Roman"/>
          <w:bCs/>
          <w:sz w:val="24"/>
          <w:szCs w:val="20"/>
          <w:lang w:val="x-none" w:eastAsia="pl-PL"/>
        </w:rPr>
        <w:t xml:space="preserve"> skreślić</w:t>
      </w:r>
      <w:r w:rsidRPr="00920CBE">
        <w:rPr>
          <w:rFonts w:ascii="Times New Roman" w:eastAsia="Times New Roman" w:hAnsi="Times New Roman" w:cs="Times New Roman"/>
          <w:bCs/>
          <w:sz w:val="24"/>
          <w:szCs w:val="20"/>
          <w:lang w:eastAsia="pl-PL"/>
        </w:rPr>
        <w:t xml:space="preserve"> lub właściwy zaznaczyć</w:t>
      </w:r>
    </w:p>
    <w:p w14:paraId="3BB08FA5" w14:textId="30BE9793" w:rsidR="006965B5" w:rsidRPr="00920CBE" w:rsidRDefault="006965B5" w:rsidP="007D1EDD">
      <w:pPr>
        <w:widowControl w:val="0"/>
        <w:shd w:val="clear" w:color="auto" w:fill="FFFFFF"/>
        <w:overflowPunct w:val="0"/>
        <w:autoSpaceDE w:val="0"/>
        <w:autoSpaceDN w:val="0"/>
        <w:adjustRightInd w:val="0"/>
        <w:spacing w:after="0" w:line="240" w:lineRule="auto"/>
        <w:jc w:val="both"/>
        <w:rPr>
          <w:rFonts w:ascii="Times New Roman" w:eastAsia="Times New Roman" w:hAnsi="Times New Roman" w:cs="Times New Roman"/>
          <w:b/>
          <w:bCs/>
          <w:sz w:val="24"/>
          <w:szCs w:val="20"/>
          <w:lang w:val="x-none" w:eastAsia="pl-PL"/>
        </w:rPr>
      </w:pPr>
      <w:r w:rsidRPr="00920CBE">
        <w:rPr>
          <w:rFonts w:ascii="Times New Roman" w:eastAsia="Times New Roman" w:hAnsi="Times New Roman" w:cs="Times New Roman"/>
          <w:b/>
          <w:sz w:val="24"/>
          <w:szCs w:val="20"/>
          <w:lang w:val="x-none" w:eastAsia="pl-PL"/>
        </w:rPr>
        <w:t xml:space="preserve">(W przypadku nie skreślenia lub nie zaznaczenia żadnego podpunktu Zamawiający przyjmuje, że Wykonawca </w:t>
      </w:r>
      <w:r w:rsidRPr="00920CBE">
        <w:rPr>
          <w:rFonts w:ascii="Times New Roman" w:eastAsia="Times New Roman" w:hAnsi="Times New Roman" w:cs="Times New Roman"/>
          <w:b/>
          <w:sz w:val="24"/>
          <w:szCs w:val="20"/>
          <w:lang w:eastAsia="pl-PL"/>
        </w:rPr>
        <w:t xml:space="preserve">deklaruje </w:t>
      </w:r>
      <w:r w:rsidR="00201203" w:rsidRPr="00920CBE">
        <w:rPr>
          <w:rFonts w:ascii="Times New Roman" w:eastAsia="Times New Roman" w:hAnsi="Times New Roman" w:cs="Times New Roman"/>
          <w:b/>
          <w:sz w:val="24"/>
          <w:szCs w:val="20"/>
          <w:lang w:eastAsia="pl-PL"/>
        </w:rPr>
        <w:t xml:space="preserve">odpowiedź </w:t>
      </w:r>
      <w:r w:rsidRPr="00920CBE">
        <w:rPr>
          <w:rFonts w:ascii="Times New Roman" w:eastAsia="Times New Roman" w:hAnsi="Times New Roman" w:cs="Times New Roman"/>
          <w:b/>
          <w:sz w:val="24"/>
          <w:szCs w:val="20"/>
          <w:lang w:eastAsia="pl-PL"/>
        </w:rPr>
        <w:t>„</w:t>
      </w:r>
      <w:r w:rsidR="00920CBE" w:rsidRPr="00920CBE">
        <w:rPr>
          <w:rFonts w:ascii="Times New Roman" w:eastAsia="Times New Roman" w:hAnsi="Times New Roman" w:cs="Times New Roman"/>
          <w:b/>
          <w:bCs/>
          <w:sz w:val="24"/>
          <w:szCs w:val="20"/>
          <w:lang w:eastAsia="pl-PL"/>
        </w:rPr>
        <w:t>9/5/NBD”)</w:t>
      </w:r>
    </w:p>
    <w:p w14:paraId="25F9D065" w14:textId="3B838419" w:rsidR="008E2A21" w:rsidRPr="00920CBE" w:rsidRDefault="005D421D" w:rsidP="00CC4A3F">
      <w:pPr>
        <w:numPr>
          <w:ilvl w:val="3"/>
          <w:numId w:val="37"/>
        </w:numPr>
        <w:suppressAutoHyphens/>
        <w:spacing w:after="0" w:line="240" w:lineRule="auto"/>
        <w:ind w:left="426" w:hanging="426"/>
        <w:jc w:val="both"/>
        <w:rPr>
          <w:rFonts w:ascii="Times New Roman" w:hAnsi="Times New Roman" w:cs="Times New Roman"/>
          <w:i/>
          <w:sz w:val="24"/>
          <w:szCs w:val="24"/>
        </w:rPr>
      </w:pPr>
      <w:r w:rsidRPr="00920CBE">
        <w:rPr>
          <w:rFonts w:ascii="Times New Roman" w:eastAsia="Calibri" w:hAnsi="Times New Roman" w:cs="Times New Roman"/>
          <w:sz w:val="24"/>
          <w:szCs w:val="24"/>
        </w:rPr>
        <w:t>O</w:t>
      </w:r>
      <w:r w:rsidR="005A632B" w:rsidRPr="00920CBE">
        <w:rPr>
          <w:rFonts w:ascii="Times New Roman" w:eastAsia="Calibri" w:hAnsi="Times New Roman" w:cs="Times New Roman"/>
          <w:sz w:val="24"/>
          <w:szCs w:val="24"/>
        </w:rPr>
        <w:t>świadczamy, iż w</w:t>
      </w:r>
      <w:r w:rsidR="008E2A21" w:rsidRPr="00920CBE">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920CBE" w:rsidRDefault="008E2A21"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920CBE">
        <w:rPr>
          <w:rFonts w:ascii="Times New Roman" w:eastAsia="Calibri" w:hAnsi="Times New Roman" w:cs="Times New Roman"/>
          <w:sz w:val="24"/>
          <w:szCs w:val="24"/>
        </w:rPr>
        <w:t>.</w:t>
      </w:r>
    </w:p>
    <w:p w14:paraId="089C4F49" w14:textId="77777777" w:rsidR="00CC5192"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920CBE">
        <w:rPr>
          <w:rFonts w:ascii="Times New Roman" w:eastAsia="Times New Roman" w:hAnsi="Times New Roman" w:cs="Times New Roman"/>
          <w:bCs/>
          <w:sz w:val="24"/>
          <w:szCs w:val="24"/>
          <w:lang w:eastAsia="pl-PL"/>
        </w:rPr>
        <w:t xml:space="preserve"> Zamówienia</w:t>
      </w:r>
      <w:r w:rsidR="00446C30" w:rsidRPr="00920CBE">
        <w:rPr>
          <w:rFonts w:ascii="Times New Roman" w:eastAsia="Times New Roman" w:hAnsi="Times New Roman" w:cs="Times New Roman"/>
          <w:bCs/>
          <w:sz w:val="24"/>
          <w:szCs w:val="24"/>
          <w:lang w:eastAsia="pl-PL"/>
        </w:rPr>
        <w:t>.</w:t>
      </w:r>
    </w:p>
    <w:p w14:paraId="11E32770" w14:textId="77777777" w:rsidR="00B33C6B" w:rsidRPr="00920CBE" w:rsidRDefault="00B33C6B" w:rsidP="00B33C6B">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 xml:space="preserve">Oświadczamy, </w:t>
      </w:r>
    </w:p>
    <w:p w14:paraId="526CA3F1"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pl-PL"/>
        </w:rPr>
        <w:t xml:space="preserve">a) </w:t>
      </w:r>
      <w:r w:rsidRPr="00920CBE">
        <w:rPr>
          <w:rFonts w:ascii="Times New Roman" w:eastAsia="Times New Roman" w:hAnsi="Times New Roman" w:cs="Times New Roman"/>
          <w:bCs/>
          <w:sz w:val="24"/>
          <w:szCs w:val="24"/>
          <w:lang w:eastAsia="ar-SA"/>
        </w:rPr>
        <w:t xml:space="preserve">wykonawca/żaden z wykonawców, oraz </w:t>
      </w:r>
    </w:p>
    <w:p w14:paraId="2CDA2D7E"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ar-SA"/>
        </w:rPr>
        <w:lastRenderedPageBreak/>
        <w:t>b) żaden z podwykonawców, dostawców lub podmiotów, udostępniających zdolności wykonawcy, na który przypada ponad 10 % wartości zamówienia</w:t>
      </w:r>
    </w:p>
    <w:p w14:paraId="4910058D" w14:textId="77777777" w:rsidR="00B33C6B" w:rsidRPr="00920CBE" w:rsidRDefault="00B33C6B" w:rsidP="00B33C6B">
      <w:pPr>
        <w:pStyle w:val="Akapitzlist"/>
        <w:tabs>
          <w:tab w:val="left" w:pos="12240"/>
        </w:tabs>
        <w:spacing w:after="0" w:line="240" w:lineRule="auto"/>
        <w:ind w:left="683"/>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D8717A4" w14:textId="6076C551" w:rsidR="00CC5192" w:rsidRPr="00920CBE" w:rsidRDefault="00CC5192"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eastAsia="Times New Roman" w:hAnsi="Times New Roman" w:cs="Times New Roman"/>
          <w:bCs/>
          <w:sz w:val="24"/>
          <w:szCs w:val="24"/>
          <w:lang w:eastAsia="pl-PL"/>
        </w:rPr>
        <w:t>Zawarta w Specyfikacji Warunków Zamówienia treść wzor</w:t>
      </w:r>
      <w:r w:rsidR="00446C30" w:rsidRPr="00920CBE">
        <w:rPr>
          <w:rFonts w:ascii="Times New Roman" w:eastAsia="Times New Roman" w:hAnsi="Times New Roman" w:cs="Times New Roman"/>
          <w:bCs/>
          <w:sz w:val="24"/>
          <w:szCs w:val="24"/>
          <w:lang w:eastAsia="pl-PL"/>
        </w:rPr>
        <w:t>u</w:t>
      </w:r>
      <w:r w:rsidR="00C94957" w:rsidRPr="00920CBE">
        <w:rPr>
          <w:rFonts w:ascii="Times New Roman" w:eastAsia="Times New Roman" w:hAnsi="Times New Roman" w:cs="Times New Roman"/>
          <w:bCs/>
          <w:sz w:val="24"/>
          <w:szCs w:val="24"/>
          <w:lang w:eastAsia="pl-PL"/>
        </w:rPr>
        <w:t xml:space="preserve"> </w:t>
      </w:r>
      <w:r w:rsidRPr="00920CBE">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2B25848" w14:textId="77777777" w:rsidR="008606D3" w:rsidRPr="00920CBE" w:rsidRDefault="008606D3"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1D70FB5E" w14:textId="3EF1B4F2" w:rsidR="008606D3" w:rsidRPr="00920CBE" w:rsidRDefault="008606D3" w:rsidP="00446C30">
      <w:pPr>
        <w:suppressAutoHyphens/>
        <w:spacing w:after="0" w:line="240" w:lineRule="auto"/>
        <w:ind w:left="360"/>
        <w:jc w:val="both"/>
        <w:rPr>
          <w:rFonts w:ascii="Times New Roman" w:hAnsi="Times New Roman" w:cs="Times New Roman"/>
          <w:i/>
          <w:iCs/>
          <w:sz w:val="24"/>
          <w:szCs w:val="24"/>
        </w:rPr>
      </w:pPr>
      <w:r w:rsidRPr="00920CBE">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920CBE" w:rsidRDefault="00446C30" w:rsidP="00CC4A3F">
      <w:pPr>
        <w:numPr>
          <w:ilvl w:val="3"/>
          <w:numId w:val="37"/>
        </w:numPr>
        <w:suppressAutoHyphens/>
        <w:spacing w:after="0" w:line="240" w:lineRule="auto"/>
        <w:jc w:val="both"/>
        <w:rPr>
          <w:rFonts w:ascii="Times New Roman" w:hAnsi="Times New Roman" w:cs="Times New Roman"/>
          <w:i/>
          <w:sz w:val="24"/>
          <w:szCs w:val="24"/>
        </w:rPr>
      </w:pPr>
      <w:r w:rsidRPr="00920CBE">
        <w:rPr>
          <w:rFonts w:ascii="Times New Roman" w:hAnsi="Times New Roman" w:cs="Times New Roman"/>
          <w:sz w:val="24"/>
          <w:szCs w:val="24"/>
        </w:rPr>
        <w:t>Rodzaj Wykonawcy:</w:t>
      </w:r>
    </w:p>
    <w:p w14:paraId="72332273" w14:textId="77777777" w:rsidR="00446C30" w:rsidRPr="00920CBE" w:rsidRDefault="00446C30" w:rsidP="00CC4A3F">
      <w:pPr>
        <w:pStyle w:val="Tekstpodstawowy"/>
        <w:numPr>
          <w:ilvl w:val="0"/>
          <w:numId w:val="38"/>
        </w:numPr>
        <w:rPr>
          <w:bCs/>
        </w:rPr>
      </w:pPr>
      <w:r w:rsidRPr="00920CBE">
        <w:rPr>
          <w:bCs/>
        </w:rPr>
        <w:t>Mikroprzedsiębiorstwo*</w:t>
      </w:r>
    </w:p>
    <w:p w14:paraId="2EBD7DA2" w14:textId="77777777" w:rsidR="00446C30" w:rsidRPr="00920CBE" w:rsidRDefault="00446C30" w:rsidP="00CC4A3F">
      <w:pPr>
        <w:pStyle w:val="Tekstpodstawowy"/>
        <w:numPr>
          <w:ilvl w:val="0"/>
          <w:numId w:val="38"/>
        </w:numPr>
        <w:rPr>
          <w:bCs/>
        </w:rPr>
      </w:pPr>
      <w:r w:rsidRPr="00920CBE">
        <w:rPr>
          <w:bCs/>
        </w:rPr>
        <w:t>Małe przedsiębiorstwo*</w:t>
      </w:r>
    </w:p>
    <w:p w14:paraId="368970F7" w14:textId="77777777" w:rsidR="00446C30" w:rsidRPr="00920CBE" w:rsidRDefault="00446C30" w:rsidP="00CC4A3F">
      <w:pPr>
        <w:pStyle w:val="Tekstpodstawowy"/>
        <w:numPr>
          <w:ilvl w:val="0"/>
          <w:numId w:val="38"/>
        </w:numPr>
        <w:rPr>
          <w:bCs/>
        </w:rPr>
      </w:pPr>
      <w:r w:rsidRPr="00920CBE">
        <w:rPr>
          <w:bCs/>
        </w:rPr>
        <w:t>Średnie przedsiębiorstwo*</w:t>
      </w:r>
    </w:p>
    <w:p w14:paraId="51BF87A6" w14:textId="095A415A" w:rsidR="00446C30" w:rsidRPr="00920CBE" w:rsidRDefault="00446C30" w:rsidP="00CC4A3F">
      <w:pPr>
        <w:pStyle w:val="Tekstpodstawowy"/>
        <w:numPr>
          <w:ilvl w:val="0"/>
          <w:numId w:val="38"/>
        </w:numPr>
        <w:rPr>
          <w:bCs/>
        </w:rPr>
      </w:pPr>
      <w:r w:rsidRPr="00920CBE">
        <w:rPr>
          <w:bCs/>
        </w:rPr>
        <w:t xml:space="preserve">Jednoosobowa działalnością gospodarczą </w:t>
      </w:r>
      <w:r w:rsidR="003A3AE8" w:rsidRPr="00920CBE">
        <w:rPr>
          <w:bCs/>
        </w:rPr>
        <w:t>*</w:t>
      </w:r>
    </w:p>
    <w:p w14:paraId="3BC3D5EE" w14:textId="5461113F" w:rsidR="00446C30" w:rsidRPr="00920CBE" w:rsidRDefault="00446C30" w:rsidP="00CC4A3F">
      <w:pPr>
        <w:pStyle w:val="Tekstpodstawowy"/>
        <w:numPr>
          <w:ilvl w:val="0"/>
          <w:numId w:val="38"/>
        </w:numPr>
        <w:rPr>
          <w:bCs/>
        </w:rPr>
      </w:pPr>
      <w:r w:rsidRPr="00920CBE">
        <w:rPr>
          <w:bCs/>
        </w:rPr>
        <w:t>Osoba fizyczna nieprowadząca działalności gospodarczej</w:t>
      </w:r>
      <w:r w:rsidR="003A3AE8" w:rsidRPr="00920CBE">
        <w:rPr>
          <w:bCs/>
        </w:rPr>
        <w:t>*</w:t>
      </w:r>
    </w:p>
    <w:p w14:paraId="7FAFD449" w14:textId="087F3FDF" w:rsidR="003A3AE8" w:rsidRPr="00920CBE" w:rsidRDefault="003A3AE8" w:rsidP="00CC4A3F">
      <w:pPr>
        <w:pStyle w:val="Tekstpodstawowy"/>
        <w:numPr>
          <w:ilvl w:val="0"/>
          <w:numId w:val="38"/>
        </w:numPr>
        <w:rPr>
          <w:bCs/>
        </w:rPr>
      </w:pPr>
      <w:r w:rsidRPr="00920CBE">
        <w:rPr>
          <w:bCs/>
        </w:rPr>
        <w:t>Duże przedsiębiorstwo*</w:t>
      </w:r>
    </w:p>
    <w:p w14:paraId="184E4F70" w14:textId="77777777" w:rsidR="00446C30" w:rsidRPr="00920CBE" w:rsidRDefault="00446C30" w:rsidP="00446C30">
      <w:pPr>
        <w:pStyle w:val="Tekstpodstawowy"/>
        <w:rPr>
          <w:b/>
        </w:rPr>
      </w:pPr>
    </w:p>
    <w:p w14:paraId="0F4A2ABF" w14:textId="77777777" w:rsidR="00CC5192" w:rsidRPr="00920CBE" w:rsidRDefault="00446C30" w:rsidP="00446C30">
      <w:pPr>
        <w:pStyle w:val="Tekstpodstawowy"/>
        <w:rPr>
          <w:rFonts w:eastAsia="Times New Roman"/>
          <w:bCs/>
          <w:lang w:eastAsia="pl-PL"/>
        </w:rPr>
      </w:pPr>
      <w:r w:rsidRPr="00920CBE">
        <w:t>(*Niewłaściwe skreślić lub właściwe zaznaczyć – punkt nieobowiązkowy)</w:t>
      </w:r>
      <w:r w:rsidR="00CC5192" w:rsidRPr="00920CBE">
        <w:rPr>
          <w:rFonts w:eastAsia="Times New Roman"/>
          <w:bCs/>
          <w:lang w:eastAsia="pl-PL"/>
        </w:rPr>
        <w:t xml:space="preserve">                                                          </w:t>
      </w:r>
    </w:p>
    <w:p w14:paraId="2B569790" w14:textId="77777777" w:rsidR="00446C30" w:rsidRPr="00920CBE" w:rsidRDefault="00446C30">
      <w:pPr>
        <w:rPr>
          <w:rFonts w:ascii="Times New Roman" w:eastAsia="Times New Roman" w:hAnsi="Times New Roman" w:cs="Times New Roman"/>
          <w:sz w:val="24"/>
          <w:szCs w:val="24"/>
          <w:lang w:eastAsia="ar-SA"/>
        </w:rPr>
      </w:pPr>
      <w:r w:rsidRPr="00920CBE">
        <w:rPr>
          <w:rFonts w:ascii="Times New Roman" w:eastAsia="Times New Roman" w:hAnsi="Times New Roman" w:cs="Times New Roman"/>
          <w:sz w:val="24"/>
          <w:szCs w:val="24"/>
          <w:lang w:eastAsia="ar-SA"/>
        </w:rPr>
        <w:br w:type="page"/>
      </w:r>
    </w:p>
    <w:p w14:paraId="34012F4D" w14:textId="25F1677F" w:rsidR="00CC5192" w:rsidRPr="00920CBE" w:rsidRDefault="00AB0107" w:rsidP="00CC5192">
      <w:pPr>
        <w:suppressAutoHyphens/>
        <w:spacing w:after="0" w:line="240" w:lineRule="auto"/>
        <w:rPr>
          <w:rFonts w:ascii="Times New Roman" w:eastAsia="Times New Roman" w:hAnsi="Times New Roman" w:cs="Times New Roman"/>
          <w:sz w:val="24"/>
          <w:szCs w:val="24"/>
          <w:lang w:eastAsia="ar-SA"/>
        </w:rPr>
      </w:pPr>
      <w:bookmarkStart w:id="6" w:name="_Hlk106869324"/>
      <w:r w:rsidRPr="00920CBE">
        <w:rPr>
          <w:rFonts w:ascii="Times New Roman" w:eastAsia="Times New Roman" w:hAnsi="Times New Roman" w:cs="Times New Roman"/>
          <w:sz w:val="24"/>
          <w:szCs w:val="24"/>
          <w:lang w:eastAsia="ar-SA"/>
        </w:rPr>
        <w:lastRenderedPageBreak/>
        <w:t>DZP.381.</w:t>
      </w:r>
      <w:r w:rsidR="00F978A7" w:rsidRPr="00920CBE">
        <w:rPr>
          <w:rFonts w:ascii="Times New Roman" w:eastAsia="Times New Roman" w:hAnsi="Times New Roman" w:cs="Times New Roman"/>
          <w:sz w:val="24"/>
          <w:szCs w:val="24"/>
          <w:lang w:eastAsia="ar-SA"/>
        </w:rPr>
        <w:t>41A</w:t>
      </w:r>
      <w:r w:rsidR="00B35AA3" w:rsidRPr="00920CBE">
        <w:rPr>
          <w:rFonts w:ascii="Times New Roman" w:eastAsia="Times New Roman" w:hAnsi="Times New Roman" w:cs="Times New Roman"/>
          <w:sz w:val="24"/>
          <w:szCs w:val="24"/>
          <w:lang w:eastAsia="ar-SA"/>
        </w:rPr>
        <w:t>.2022</w:t>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446C30" w:rsidRPr="00920CBE">
        <w:rPr>
          <w:rFonts w:ascii="Times New Roman" w:eastAsia="Times New Roman" w:hAnsi="Times New Roman" w:cs="Times New Roman"/>
          <w:sz w:val="24"/>
          <w:szCs w:val="24"/>
          <w:lang w:eastAsia="ar-SA"/>
        </w:rPr>
        <w:tab/>
      </w:r>
      <w:r w:rsidR="00CC5192" w:rsidRPr="00920CBE">
        <w:rPr>
          <w:rFonts w:ascii="Times New Roman" w:eastAsia="Times New Roman" w:hAnsi="Times New Roman" w:cs="Times New Roman"/>
          <w:sz w:val="24"/>
          <w:szCs w:val="24"/>
          <w:lang w:eastAsia="ar-SA"/>
        </w:rPr>
        <w:t xml:space="preserve">Załącznik nr  3 </w:t>
      </w:r>
    </w:p>
    <w:bookmarkEnd w:id="6"/>
    <w:p w14:paraId="2C807B75"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w:t>
      </w:r>
    </w:p>
    <w:p w14:paraId="0B6D7A3D"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(nazwa wykonawcy )</w:t>
      </w:r>
    </w:p>
    <w:p w14:paraId="01F72764" w14:textId="77777777" w:rsidR="00A972BB" w:rsidRPr="00920CBE"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920CBE"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920CBE"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920CBE" w:rsidRDefault="004F17FB" w:rsidP="004F17F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 xml:space="preserve">Oświadczenie </w:t>
      </w:r>
    </w:p>
    <w:p w14:paraId="3756EEFE" w14:textId="77777777" w:rsidR="004F17FB" w:rsidRPr="00920CBE" w:rsidRDefault="004F17FB" w:rsidP="004F17F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o przynależności lub braku przynależności*</w:t>
      </w:r>
      <w:r w:rsidRPr="00920CBE">
        <w:rPr>
          <w:rFonts w:ascii="Times New Roman" w:eastAsia="Times New Roman" w:hAnsi="Times New Roman" w:cs="Times New Roman"/>
          <w:b/>
          <w:sz w:val="24"/>
          <w:szCs w:val="24"/>
          <w:lang w:eastAsia="pl-PL"/>
        </w:rPr>
        <w:br/>
        <w:t xml:space="preserve">do tej samej grupy kapitałowej, o której mowa w art. </w:t>
      </w:r>
      <w:r w:rsidR="005E4BEB" w:rsidRPr="00920CBE">
        <w:rPr>
          <w:rFonts w:ascii="Times New Roman" w:eastAsia="Times New Roman" w:hAnsi="Times New Roman" w:cs="Times New Roman"/>
          <w:b/>
          <w:sz w:val="24"/>
          <w:szCs w:val="24"/>
          <w:lang w:eastAsia="pl-PL"/>
        </w:rPr>
        <w:t>108</w:t>
      </w:r>
      <w:r w:rsidRPr="00920CBE">
        <w:rPr>
          <w:rFonts w:ascii="Times New Roman" w:eastAsia="Times New Roman" w:hAnsi="Times New Roman" w:cs="Times New Roman"/>
          <w:b/>
          <w:sz w:val="24"/>
          <w:szCs w:val="24"/>
          <w:lang w:eastAsia="pl-PL"/>
        </w:rPr>
        <w:t xml:space="preserve"> ust. 1 pkt </w:t>
      </w:r>
      <w:r w:rsidR="005E4BEB" w:rsidRPr="00920CBE">
        <w:rPr>
          <w:rFonts w:ascii="Times New Roman" w:eastAsia="Times New Roman" w:hAnsi="Times New Roman" w:cs="Times New Roman"/>
          <w:b/>
          <w:sz w:val="24"/>
          <w:szCs w:val="24"/>
          <w:lang w:eastAsia="pl-PL"/>
        </w:rPr>
        <w:t>5</w:t>
      </w:r>
    </w:p>
    <w:p w14:paraId="1D1B698E" w14:textId="77777777" w:rsidR="004F17FB" w:rsidRPr="00920CBE" w:rsidRDefault="004F17FB" w:rsidP="004F17F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 xml:space="preserve">Prawa zamówień publicznych </w:t>
      </w:r>
    </w:p>
    <w:p w14:paraId="3FAD39EA" w14:textId="77777777" w:rsidR="004F17FB" w:rsidRPr="00920CBE"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920CBE" w:rsidRDefault="004F17FB" w:rsidP="004F17FB">
      <w:pPr>
        <w:spacing w:after="0" w:line="240" w:lineRule="auto"/>
        <w:jc w:val="both"/>
        <w:rPr>
          <w:rFonts w:ascii="Times New Roman" w:eastAsia="Times New Roman" w:hAnsi="Times New Roman" w:cs="Times New Roman"/>
          <w:sz w:val="24"/>
          <w:szCs w:val="24"/>
          <w:lang w:eastAsia="pl-PL"/>
        </w:rPr>
      </w:pPr>
      <w:r w:rsidRPr="00920CBE">
        <w:rPr>
          <w:rFonts w:ascii="Times New Roman" w:eastAsia="Times New Roman" w:hAnsi="Times New Roman" w:cs="Times New Roman"/>
          <w:bCs/>
          <w:sz w:val="24"/>
          <w:szCs w:val="24"/>
          <w:lang w:eastAsia="pl-PL"/>
        </w:rPr>
        <w:t xml:space="preserve">Dotyczy postępowania </w:t>
      </w:r>
      <w:r w:rsidRPr="00920CBE">
        <w:rPr>
          <w:rFonts w:ascii="Times New Roman" w:eastAsia="Times New Roman" w:hAnsi="Times New Roman" w:cs="Times New Roman"/>
          <w:sz w:val="24"/>
          <w:szCs w:val="24"/>
          <w:lang w:eastAsia="pl-PL"/>
        </w:rPr>
        <w:t>o udzielenie zamówienia publicznego na</w:t>
      </w:r>
    </w:p>
    <w:p w14:paraId="7E433DB6" w14:textId="51D917CC" w:rsidR="00446C30" w:rsidRPr="00920CBE" w:rsidRDefault="00B843DC" w:rsidP="00446C30">
      <w:pPr>
        <w:spacing w:after="0" w:line="240" w:lineRule="auto"/>
        <w:jc w:val="center"/>
        <w:rPr>
          <w:rFonts w:ascii="Times New Roman" w:eastAsia="Times New Roman" w:hAnsi="Times New Roman" w:cs="Times New Roman"/>
          <w:b/>
          <w:i/>
          <w:sz w:val="24"/>
          <w:szCs w:val="24"/>
          <w:lang w:eastAsia="pl-PL"/>
        </w:rPr>
      </w:pPr>
      <w:r w:rsidRPr="00920CBE">
        <w:rPr>
          <w:rFonts w:ascii="Times New Roman" w:eastAsia="Times New Roman" w:hAnsi="Times New Roman" w:cs="Times New Roman"/>
          <w:b/>
          <w:i/>
          <w:sz w:val="24"/>
          <w:szCs w:val="24"/>
          <w:lang w:eastAsia="pl-PL"/>
        </w:rPr>
        <w:t>Dostaw</w:t>
      </w:r>
      <w:r w:rsidR="00446C30" w:rsidRPr="00920CBE">
        <w:rPr>
          <w:rFonts w:ascii="Times New Roman" w:eastAsia="Times New Roman" w:hAnsi="Times New Roman" w:cs="Times New Roman"/>
          <w:b/>
          <w:i/>
          <w:sz w:val="24"/>
          <w:szCs w:val="24"/>
          <w:lang w:eastAsia="pl-PL"/>
        </w:rPr>
        <w:t>ę</w:t>
      </w:r>
      <w:r w:rsidR="00446C30" w:rsidRPr="00920CBE">
        <w:rPr>
          <w:rFonts w:ascii="Times New Roman" w:eastAsia="Times New Roman" w:hAnsi="Times New Roman" w:cs="Times New Roman"/>
          <w:sz w:val="24"/>
          <w:szCs w:val="24"/>
          <w:lang w:eastAsia="pl-PL"/>
        </w:rPr>
        <w:t xml:space="preserve"> </w:t>
      </w:r>
      <w:r w:rsidR="00F978A7" w:rsidRPr="00920CBE">
        <w:rPr>
          <w:rFonts w:ascii="Times New Roman" w:eastAsia="Times New Roman" w:hAnsi="Times New Roman" w:cs="Times New Roman"/>
          <w:b/>
          <w:i/>
          <w:sz w:val="24"/>
          <w:szCs w:val="24"/>
          <w:lang w:eastAsia="pl-PL"/>
        </w:rPr>
        <w:t>urządzeń sieciowych</w:t>
      </w:r>
    </w:p>
    <w:p w14:paraId="74A37204" w14:textId="77777777" w:rsidR="00446C30" w:rsidRPr="00920CBE"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920CBE" w:rsidRDefault="004F17FB" w:rsidP="004F17FB">
      <w:pPr>
        <w:spacing w:after="0" w:line="240" w:lineRule="auto"/>
        <w:jc w:val="both"/>
        <w:rPr>
          <w:rFonts w:ascii="Times New Roman" w:eastAsia="Times New Roman" w:hAnsi="Times New Roman" w:cs="Times New Roman"/>
          <w:i/>
          <w:sz w:val="24"/>
          <w:szCs w:val="24"/>
          <w:lang w:eastAsia="pl-PL"/>
        </w:rPr>
      </w:pPr>
      <w:r w:rsidRPr="00920CB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920CBE"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920CBE"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920CBE" w:rsidRDefault="004F17FB" w:rsidP="00E12006">
      <w:pPr>
        <w:numPr>
          <w:ilvl w:val="0"/>
          <w:numId w:val="28"/>
        </w:numPr>
        <w:spacing w:after="0" w:line="240" w:lineRule="auto"/>
        <w:contextualSpacing/>
        <w:jc w:val="both"/>
        <w:rPr>
          <w:rFonts w:ascii="Times New Roman" w:eastAsia="Calibri" w:hAnsi="Times New Roman" w:cs="Times New Roman"/>
          <w:sz w:val="24"/>
          <w:szCs w:val="24"/>
        </w:rPr>
      </w:pPr>
      <w:r w:rsidRPr="00920CBE">
        <w:rPr>
          <w:rFonts w:ascii="Times New Roman" w:eastAsia="Times New Roman" w:hAnsi="Times New Roman" w:cs="Times New Roman"/>
          <w:sz w:val="24"/>
          <w:szCs w:val="24"/>
          <w:lang w:eastAsia="pl-PL"/>
        </w:rPr>
        <w:t xml:space="preserve">Oświadczam, </w:t>
      </w:r>
      <w:r w:rsidR="00916424" w:rsidRPr="00920CBE">
        <w:rPr>
          <w:rFonts w:ascii="Times New Roman" w:eastAsia="Times New Roman" w:hAnsi="Times New Roman" w:cs="Times New Roman"/>
          <w:sz w:val="24"/>
          <w:szCs w:val="24"/>
          <w:lang w:eastAsia="pl-PL"/>
        </w:rPr>
        <w:t xml:space="preserve">że </w:t>
      </w:r>
      <w:r w:rsidR="00B84B4E" w:rsidRPr="00920CBE">
        <w:rPr>
          <w:rFonts w:ascii="Times New Roman" w:eastAsia="Calibri" w:hAnsi="Times New Roman" w:cs="Times New Roman"/>
          <w:b/>
          <w:sz w:val="24"/>
          <w:szCs w:val="24"/>
        </w:rPr>
        <w:t xml:space="preserve">nie należę </w:t>
      </w:r>
      <w:r w:rsidR="00B84B4E" w:rsidRPr="00920CB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920CBE">
        <w:rPr>
          <w:rFonts w:ascii="Times New Roman" w:eastAsia="Calibri" w:hAnsi="Times New Roman" w:cs="Times New Roman"/>
          <w:sz w:val="24"/>
          <w:szCs w:val="24"/>
        </w:rPr>
        <w:t>21</w:t>
      </w:r>
      <w:r w:rsidR="00B84B4E" w:rsidRPr="00920CBE">
        <w:rPr>
          <w:rFonts w:ascii="Times New Roman" w:eastAsia="Calibri" w:hAnsi="Times New Roman" w:cs="Times New Roman"/>
          <w:sz w:val="24"/>
          <w:szCs w:val="24"/>
        </w:rPr>
        <w:t xml:space="preserve"> r. poz. </w:t>
      </w:r>
      <w:r w:rsidR="00916424" w:rsidRPr="00920CBE">
        <w:rPr>
          <w:rFonts w:ascii="Times New Roman" w:eastAsia="Calibri" w:hAnsi="Times New Roman" w:cs="Times New Roman"/>
          <w:sz w:val="24"/>
          <w:szCs w:val="24"/>
        </w:rPr>
        <w:t>275</w:t>
      </w:r>
      <w:r w:rsidR="00B84B4E" w:rsidRPr="00920CBE">
        <w:rPr>
          <w:rFonts w:ascii="Times New Roman" w:eastAsia="Calibri" w:hAnsi="Times New Roman" w:cs="Times New Roman"/>
          <w:sz w:val="24"/>
          <w:szCs w:val="24"/>
        </w:rPr>
        <w:t xml:space="preserve">), </w:t>
      </w:r>
      <w:r w:rsidR="008B2262" w:rsidRPr="00920CBE">
        <w:rPr>
          <w:rFonts w:ascii="Times New Roman" w:eastAsia="Calibri" w:hAnsi="Times New Roman" w:cs="Times New Roman"/>
          <w:sz w:val="24"/>
          <w:szCs w:val="24"/>
        </w:rPr>
        <w:t>z</w:t>
      </w:r>
      <w:r w:rsidR="00B84B4E" w:rsidRPr="00920CBE">
        <w:rPr>
          <w:rFonts w:ascii="Times New Roman" w:eastAsia="Calibri" w:hAnsi="Times New Roman" w:cs="Times New Roman"/>
          <w:sz w:val="24"/>
          <w:szCs w:val="24"/>
        </w:rPr>
        <w:t xml:space="preserve"> inny</w:t>
      </w:r>
      <w:r w:rsidR="008B2262" w:rsidRPr="00920CBE">
        <w:rPr>
          <w:rFonts w:ascii="Times New Roman" w:eastAsia="Calibri" w:hAnsi="Times New Roman" w:cs="Times New Roman"/>
          <w:sz w:val="24"/>
          <w:szCs w:val="24"/>
        </w:rPr>
        <w:t>m Wykonawcą</w:t>
      </w:r>
      <w:r w:rsidR="00B84B4E" w:rsidRPr="00920CBE">
        <w:rPr>
          <w:rFonts w:ascii="Times New Roman" w:eastAsia="Calibri" w:hAnsi="Times New Roman" w:cs="Times New Roman"/>
          <w:sz w:val="24"/>
          <w:szCs w:val="24"/>
        </w:rPr>
        <w:t>, który złożył odrębną ofertę</w:t>
      </w:r>
      <w:r w:rsidR="008B2262" w:rsidRPr="00920CBE">
        <w:rPr>
          <w:rFonts w:ascii="Times New Roman" w:eastAsia="Calibri" w:hAnsi="Times New Roman" w:cs="Times New Roman"/>
          <w:sz w:val="24"/>
          <w:szCs w:val="24"/>
        </w:rPr>
        <w:t xml:space="preserve">, ofertę częściową </w:t>
      </w:r>
      <w:r w:rsidR="00B84B4E" w:rsidRPr="00920CBE">
        <w:rPr>
          <w:rFonts w:ascii="Times New Roman" w:eastAsia="Calibri" w:hAnsi="Times New Roman" w:cs="Times New Roman"/>
          <w:sz w:val="24"/>
          <w:szCs w:val="24"/>
        </w:rPr>
        <w:t xml:space="preserve"> w niniejszym postępowaniu.</w:t>
      </w:r>
    </w:p>
    <w:p w14:paraId="1274CC20" w14:textId="77777777" w:rsidR="003240BA" w:rsidRPr="00920CBE"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920CBE"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920CBE" w:rsidRDefault="00CC5192" w:rsidP="00CC5192">
      <w:pPr>
        <w:suppressAutoHyphens/>
        <w:spacing w:after="0" w:line="240" w:lineRule="auto"/>
        <w:rPr>
          <w:rFonts w:ascii="Times New Roman" w:eastAsia="Times New Roman" w:hAnsi="Times New Roman" w:cs="Times New Roman"/>
          <w:sz w:val="24"/>
          <w:szCs w:val="24"/>
          <w:lang w:eastAsia="ar-SA"/>
        </w:rPr>
      </w:pPr>
      <w:r w:rsidRPr="00920CBE">
        <w:rPr>
          <w:rFonts w:ascii="Times New Roman" w:eastAsia="Times New Roman" w:hAnsi="Times New Roman" w:cs="Times New Roman"/>
          <w:sz w:val="24"/>
          <w:szCs w:val="24"/>
          <w:lang w:eastAsia="ar-SA"/>
        </w:rPr>
        <w:t>lub</w:t>
      </w:r>
    </w:p>
    <w:p w14:paraId="0377B4CC" w14:textId="77777777" w:rsidR="00CC5192" w:rsidRPr="00920CBE"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920CBE" w:rsidRDefault="00CC5192" w:rsidP="00E12006">
      <w:pPr>
        <w:pStyle w:val="Akapitzlist"/>
        <w:numPr>
          <w:ilvl w:val="0"/>
          <w:numId w:val="28"/>
        </w:numPr>
        <w:spacing w:after="0" w:line="240" w:lineRule="auto"/>
        <w:jc w:val="both"/>
        <w:rPr>
          <w:rFonts w:ascii="Times New Roman" w:eastAsia="Calibri" w:hAnsi="Times New Roman" w:cs="Times New Roman"/>
          <w:sz w:val="24"/>
          <w:szCs w:val="24"/>
        </w:rPr>
      </w:pPr>
      <w:r w:rsidRPr="00920CBE">
        <w:rPr>
          <w:rFonts w:ascii="Times New Roman" w:eastAsia="Times New Roman" w:hAnsi="Times New Roman" w:cs="Times New Roman"/>
          <w:sz w:val="24"/>
          <w:szCs w:val="24"/>
          <w:lang w:eastAsia="pl-PL"/>
        </w:rPr>
        <w:t xml:space="preserve">Oświadczam, </w:t>
      </w:r>
      <w:r w:rsidR="008B2262" w:rsidRPr="00920CBE">
        <w:rPr>
          <w:rFonts w:ascii="Times New Roman" w:eastAsia="Times New Roman" w:hAnsi="Times New Roman" w:cs="Times New Roman"/>
          <w:sz w:val="24"/>
          <w:szCs w:val="24"/>
          <w:lang w:eastAsia="pl-PL"/>
        </w:rPr>
        <w:t xml:space="preserve">że </w:t>
      </w:r>
      <w:r w:rsidR="00B84B4E" w:rsidRPr="00920CBE">
        <w:rPr>
          <w:rFonts w:ascii="Times New Roman" w:eastAsia="Calibri" w:hAnsi="Times New Roman" w:cs="Times New Roman"/>
          <w:b/>
          <w:sz w:val="24"/>
          <w:szCs w:val="24"/>
        </w:rPr>
        <w:t xml:space="preserve">należę </w:t>
      </w:r>
      <w:r w:rsidR="00B84B4E" w:rsidRPr="00920CBE">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920CBE">
        <w:rPr>
          <w:rFonts w:ascii="Times New Roman" w:eastAsia="Calibri" w:hAnsi="Times New Roman" w:cs="Times New Roman"/>
          <w:sz w:val="24"/>
          <w:szCs w:val="24"/>
        </w:rPr>
        <w:t>21</w:t>
      </w:r>
      <w:r w:rsidR="00B84B4E" w:rsidRPr="00920CBE">
        <w:rPr>
          <w:rFonts w:ascii="Times New Roman" w:eastAsia="Calibri" w:hAnsi="Times New Roman" w:cs="Times New Roman"/>
          <w:sz w:val="24"/>
          <w:szCs w:val="24"/>
        </w:rPr>
        <w:t xml:space="preserve"> r. poz. </w:t>
      </w:r>
      <w:r w:rsidR="00916424" w:rsidRPr="00920CBE">
        <w:rPr>
          <w:rFonts w:ascii="Times New Roman" w:eastAsia="Calibri" w:hAnsi="Times New Roman" w:cs="Times New Roman"/>
          <w:sz w:val="24"/>
          <w:szCs w:val="24"/>
        </w:rPr>
        <w:t>275</w:t>
      </w:r>
      <w:r w:rsidR="00B84B4E" w:rsidRPr="00920CBE">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920CB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920CBE"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920CBE"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920CBE">
        <w:rPr>
          <w:rFonts w:ascii="Times New Roman" w:eastAsia="Times New Roman" w:hAnsi="Times New Roman" w:cs="Times New Roman"/>
          <w:i/>
          <w:sz w:val="24"/>
          <w:szCs w:val="24"/>
          <w:lang w:eastAsia="pl-PL"/>
        </w:rPr>
        <w:t xml:space="preserve">………………………………………………………………………………………………………….. </w:t>
      </w:r>
    </w:p>
    <w:p w14:paraId="3399D79B" w14:textId="77777777" w:rsidR="00CC5192" w:rsidRPr="00920CBE"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i/>
          <w:sz w:val="24"/>
          <w:szCs w:val="24"/>
          <w:lang w:eastAsia="pl-PL"/>
        </w:rPr>
        <w:t>(nazwa Wykonawcy)</w:t>
      </w:r>
    </w:p>
    <w:p w14:paraId="2FF12256" w14:textId="77777777" w:rsidR="00CC5192" w:rsidRPr="00920CBE"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920CBE"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920CBE"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920CBE"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0CBE">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920CBE">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920CBE"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920CBE"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920CBE" w:rsidRDefault="00CC5192" w:rsidP="00CC5192">
      <w:pPr>
        <w:suppressAutoHyphens/>
        <w:spacing w:after="0" w:line="240" w:lineRule="auto"/>
        <w:rPr>
          <w:rFonts w:ascii="Times New Roman" w:eastAsia="Times New Roman" w:hAnsi="Times New Roman" w:cs="Times New Roman"/>
          <w:i/>
          <w:sz w:val="24"/>
          <w:szCs w:val="24"/>
          <w:lang w:eastAsia="ar-SA"/>
        </w:rPr>
      </w:pPr>
      <w:r w:rsidRPr="00920CBE">
        <w:rPr>
          <w:rFonts w:ascii="Times New Roman" w:hAnsi="Times New Roman" w:cs="Times New Roman"/>
          <w:b/>
          <w:bCs/>
          <w:sz w:val="24"/>
          <w:szCs w:val="24"/>
        </w:rPr>
        <w:t xml:space="preserve">Uwaga </w:t>
      </w:r>
      <w:r w:rsidRPr="00920CBE">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920CBE"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920CBE" w:rsidRDefault="00916424" w:rsidP="00250DB1">
      <w:pPr>
        <w:pStyle w:val="Akapitzlist"/>
        <w:numPr>
          <w:ilvl w:val="0"/>
          <w:numId w:val="22"/>
        </w:numPr>
        <w:rPr>
          <w:rFonts w:ascii="Times New Roman" w:eastAsia="Times New Roman" w:hAnsi="Times New Roman" w:cs="Times New Roman"/>
          <w:i/>
          <w:sz w:val="24"/>
          <w:szCs w:val="24"/>
          <w:lang w:eastAsia="ar-SA"/>
        </w:rPr>
      </w:pPr>
      <w:r w:rsidRPr="00920CBE">
        <w:rPr>
          <w:rFonts w:ascii="Times New Roman" w:eastAsia="Times New Roman" w:hAnsi="Times New Roman" w:cs="Times New Roman"/>
          <w:i/>
          <w:sz w:val="24"/>
          <w:szCs w:val="24"/>
          <w:lang w:eastAsia="ar-SA"/>
        </w:rPr>
        <w:t xml:space="preserve">Właściwe zaznaczyć      </w:t>
      </w:r>
      <w:r w:rsidRPr="00920CBE">
        <w:rPr>
          <w:rFonts w:ascii="Times New Roman" w:eastAsia="Times New Roman" w:hAnsi="Times New Roman" w:cs="Times New Roman"/>
          <w:bCs/>
          <w:i/>
          <w:sz w:val="24"/>
          <w:szCs w:val="24"/>
          <w:lang w:eastAsia="ar-SA"/>
        </w:rPr>
        <w:t>X</w:t>
      </w:r>
      <w:r w:rsidR="00446C30" w:rsidRPr="00920CBE">
        <w:rPr>
          <w:rFonts w:ascii="Times New Roman" w:eastAsia="Times New Roman" w:hAnsi="Times New Roman" w:cs="Times New Roman"/>
          <w:bCs/>
          <w:i/>
          <w:sz w:val="24"/>
          <w:szCs w:val="24"/>
          <w:lang w:eastAsia="ar-SA"/>
        </w:rPr>
        <w:t xml:space="preserve">  </w:t>
      </w:r>
    </w:p>
    <w:p w14:paraId="303154F0" w14:textId="77777777" w:rsidR="00446C30" w:rsidRPr="00920CBE" w:rsidRDefault="00446C30" w:rsidP="001413C0">
      <w:pPr>
        <w:pStyle w:val="Akapitzlist"/>
        <w:ind w:left="1080"/>
        <w:rPr>
          <w:rFonts w:ascii="Times New Roman" w:eastAsia="Times New Roman" w:hAnsi="Times New Roman" w:cs="Times New Roman"/>
          <w:iCs/>
          <w:sz w:val="24"/>
          <w:szCs w:val="24"/>
          <w:lang w:eastAsia="ar-SA"/>
        </w:rPr>
      </w:pPr>
      <w:r w:rsidRPr="00920CBE">
        <w:rPr>
          <w:rFonts w:ascii="Times New Roman" w:eastAsia="Times New Roman" w:hAnsi="Times New Roman" w:cs="Times New Roman"/>
          <w:bCs/>
          <w:i/>
          <w:sz w:val="24"/>
          <w:szCs w:val="24"/>
          <w:lang w:eastAsia="ar-SA"/>
        </w:rPr>
        <w:t>lub niewłaściwe skreślić</w:t>
      </w:r>
      <w:r w:rsidRPr="00920CBE">
        <w:rPr>
          <w:rFonts w:ascii="Times New Roman" w:eastAsia="Times New Roman" w:hAnsi="Times New Roman" w:cs="Times New Roman"/>
          <w:b/>
          <w:i/>
          <w:sz w:val="24"/>
          <w:szCs w:val="24"/>
          <w:lang w:eastAsia="ar-SA"/>
        </w:rPr>
        <w:t xml:space="preserve"> </w:t>
      </w:r>
      <w:r w:rsidRPr="00920CBE">
        <w:rPr>
          <w:rFonts w:ascii="Times New Roman" w:eastAsia="Times New Roman" w:hAnsi="Times New Roman" w:cs="Times New Roman"/>
          <w:iCs/>
          <w:sz w:val="24"/>
          <w:szCs w:val="24"/>
          <w:lang w:eastAsia="ar-SA"/>
        </w:rPr>
        <w:br w:type="page"/>
      </w:r>
    </w:p>
    <w:p w14:paraId="6F943F5F" w14:textId="77777777" w:rsidR="005B2AB2" w:rsidRPr="00920CBE"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68E3DFE4" w:rsidR="00CC5192" w:rsidRPr="00920CBE"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920CBE">
        <w:rPr>
          <w:rFonts w:ascii="Times New Roman" w:eastAsia="Times New Roman" w:hAnsi="Times New Roman" w:cs="Times New Roman"/>
          <w:iCs/>
          <w:sz w:val="24"/>
          <w:szCs w:val="24"/>
          <w:lang w:eastAsia="ar-SA"/>
        </w:rPr>
        <w:t>DZP.381.</w:t>
      </w:r>
      <w:r w:rsidR="00F978A7" w:rsidRPr="00920CBE">
        <w:rPr>
          <w:rFonts w:ascii="Times New Roman" w:eastAsia="Times New Roman" w:hAnsi="Times New Roman" w:cs="Times New Roman"/>
          <w:iCs/>
          <w:sz w:val="24"/>
          <w:szCs w:val="24"/>
          <w:lang w:eastAsia="ar-SA"/>
        </w:rPr>
        <w:t>41A</w:t>
      </w:r>
      <w:r w:rsidR="00B35AA3" w:rsidRPr="00920CBE">
        <w:rPr>
          <w:rFonts w:ascii="Times New Roman" w:eastAsia="Times New Roman" w:hAnsi="Times New Roman" w:cs="Times New Roman"/>
          <w:iCs/>
          <w:sz w:val="24"/>
          <w:szCs w:val="24"/>
          <w:lang w:eastAsia="ar-SA"/>
        </w:rPr>
        <w:t>.2022</w:t>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446C30" w:rsidRPr="00920CBE">
        <w:rPr>
          <w:rFonts w:ascii="Times New Roman" w:eastAsia="Times New Roman" w:hAnsi="Times New Roman" w:cs="Times New Roman"/>
          <w:iCs/>
          <w:sz w:val="24"/>
          <w:szCs w:val="24"/>
          <w:lang w:eastAsia="ar-SA"/>
        </w:rPr>
        <w:tab/>
      </w:r>
      <w:r w:rsidR="00CC5192" w:rsidRPr="00920CBE">
        <w:rPr>
          <w:rFonts w:ascii="Times New Roman" w:eastAsia="Times New Roman" w:hAnsi="Times New Roman" w:cs="Times New Roman"/>
          <w:bCs/>
          <w:sz w:val="24"/>
          <w:szCs w:val="24"/>
          <w:lang w:eastAsia="ar-SA"/>
        </w:rPr>
        <w:t xml:space="preserve">Załącznik nr </w:t>
      </w:r>
      <w:r w:rsidR="00446C30" w:rsidRPr="00920CBE">
        <w:rPr>
          <w:rFonts w:ascii="Times New Roman" w:eastAsia="Times New Roman" w:hAnsi="Times New Roman" w:cs="Times New Roman"/>
          <w:bCs/>
          <w:sz w:val="24"/>
          <w:szCs w:val="24"/>
          <w:lang w:eastAsia="ar-SA"/>
        </w:rPr>
        <w:t>4</w:t>
      </w:r>
    </w:p>
    <w:p w14:paraId="09CCF00C"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w:t>
      </w:r>
    </w:p>
    <w:p w14:paraId="71BC98B9" w14:textId="77777777" w:rsidR="00A972BB" w:rsidRPr="00920CBE" w:rsidRDefault="00A972BB" w:rsidP="00A972BB">
      <w:pPr>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(nazwa wykonawcy )</w:t>
      </w:r>
    </w:p>
    <w:p w14:paraId="6B3BF0A8" w14:textId="77777777" w:rsidR="003240BA" w:rsidRPr="00920CBE"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920CBE"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OŚWIADCZENIE</w:t>
      </w:r>
    </w:p>
    <w:p w14:paraId="24B95A5B" w14:textId="77777777" w:rsidR="00CC5192" w:rsidRPr="00920CBE"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920CBE">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920CBE"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920CBE">
        <w:rPr>
          <w:rFonts w:ascii="Times New Roman" w:eastAsia="Times New Roman" w:hAnsi="Times New Roman" w:cs="Times New Roman"/>
          <w:sz w:val="24"/>
          <w:szCs w:val="24"/>
          <w:lang w:eastAsia="pl-PL"/>
        </w:rPr>
        <w:tab/>
      </w:r>
    </w:p>
    <w:p w14:paraId="3352D4B2" w14:textId="77777777" w:rsidR="00CC5192" w:rsidRPr="00920CBE"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920CBE"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1FDF5796" w:rsidR="00CC5192" w:rsidRPr="00920CBE" w:rsidRDefault="00CC5192" w:rsidP="00252B88">
      <w:pPr>
        <w:spacing w:after="0" w:line="240" w:lineRule="auto"/>
        <w:jc w:val="both"/>
        <w:rPr>
          <w:rFonts w:ascii="Times New Roman" w:eastAsia="Times New Roman" w:hAnsi="Times New Roman" w:cs="Times New Roman"/>
          <w:sz w:val="24"/>
          <w:szCs w:val="24"/>
          <w:lang w:eastAsia="pl-PL"/>
        </w:rPr>
      </w:pPr>
      <w:r w:rsidRPr="00920CBE">
        <w:rPr>
          <w:rFonts w:ascii="Times New Roman" w:eastAsia="Times New Roman" w:hAnsi="Times New Roman" w:cs="Times New Roman"/>
          <w:bCs/>
          <w:sz w:val="24"/>
          <w:szCs w:val="24"/>
          <w:lang w:eastAsia="pl-PL"/>
        </w:rPr>
        <w:t xml:space="preserve">Dotyczy postępowania </w:t>
      </w:r>
      <w:r w:rsidRPr="00920CBE">
        <w:rPr>
          <w:rFonts w:ascii="Times New Roman" w:eastAsia="Times New Roman" w:hAnsi="Times New Roman" w:cs="Times New Roman"/>
          <w:sz w:val="24"/>
          <w:szCs w:val="24"/>
          <w:lang w:eastAsia="pl-PL"/>
        </w:rPr>
        <w:t xml:space="preserve">o udzielenie zamówienia publicznego na </w:t>
      </w:r>
      <w:r w:rsidR="007222C3" w:rsidRPr="00920CBE">
        <w:rPr>
          <w:rFonts w:ascii="Times New Roman" w:eastAsia="Times New Roman" w:hAnsi="Times New Roman" w:cs="Times New Roman"/>
          <w:b/>
          <w:sz w:val="24"/>
          <w:szCs w:val="24"/>
          <w:lang w:eastAsia="pl-PL"/>
        </w:rPr>
        <w:t xml:space="preserve">Dostawę </w:t>
      </w:r>
      <w:r w:rsidR="00F978A7" w:rsidRPr="00920CBE">
        <w:rPr>
          <w:rFonts w:ascii="Times New Roman" w:eastAsia="Times New Roman" w:hAnsi="Times New Roman" w:cs="Times New Roman"/>
          <w:b/>
          <w:sz w:val="24"/>
          <w:szCs w:val="24"/>
          <w:lang w:eastAsia="pl-PL"/>
        </w:rPr>
        <w:t>urządzeń sieciowych</w:t>
      </w:r>
      <w:r w:rsidRPr="00920CBE">
        <w:rPr>
          <w:rFonts w:ascii="Times New Roman" w:eastAsia="Times New Roman" w:hAnsi="Times New Roman" w:cs="Times New Roman"/>
          <w:b/>
          <w:i/>
          <w:sz w:val="24"/>
          <w:szCs w:val="24"/>
          <w:lang w:eastAsia="pl-PL"/>
        </w:rPr>
        <w:t xml:space="preserve"> </w:t>
      </w:r>
      <w:r w:rsidRPr="00920CBE">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920CBE" w:rsidRDefault="00252B88" w:rsidP="00252B88">
      <w:pPr>
        <w:spacing w:after="0" w:line="240" w:lineRule="auto"/>
        <w:jc w:val="both"/>
        <w:rPr>
          <w:rFonts w:ascii="Times New Roman" w:eastAsia="Times New Roman" w:hAnsi="Times New Roman" w:cs="Times New Roman"/>
          <w:sz w:val="24"/>
          <w:szCs w:val="24"/>
          <w:lang w:eastAsia="pl-PL"/>
        </w:rPr>
      </w:pPr>
    </w:p>
    <w:p w14:paraId="2F08B43F" w14:textId="77777777" w:rsidR="00361F6C" w:rsidRPr="00920CBE" w:rsidRDefault="00361F6C" w:rsidP="00361F6C">
      <w:pPr>
        <w:spacing w:after="0" w:line="260" w:lineRule="atLeast"/>
        <w:ind w:firstLine="709"/>
        <w:jc w:val="both"/>
        <w:rPr>
          <w:rFonts w:ascii="Times New Roman" w:eastAsia="Calibri" w:hAnsi="Times New Roman" w:cs="Times New Roman"/>
          <w:sz w:val="24"/>
          <w:szCs w:val="24"/>
        </w:rPr>
      </w:pPr>
      <w:r w:rsidRPr="00920CBE">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7BF7970C" w14:textId="77777777" w:rsidR="00361F6C" w:rsidRPr="00920CBE" w:rsidRDefault="00361F6C" w:rsidP="00361F6C">
      <w:pPr>
        <w:spacing w:after="0" w:line="260" w:lineRule="atLeast"/>
        <w:ind w:firstLine="709"/>
        <w:jc w:val="both"/>
        <w:rPr>
          <w:rFonts w:ascii="Times New Roman" w:eastAsia="Calibri" w:hAnsi="Times New Roman" w:cs="Times New Roman"/>
          <w:sz w:val="24"/>
          <w:szCs w:val="24"/>
        </w:rPr>
      </w:pPr>
    </w:p>
    <w:p w14:paraId="4B959F1A" w14:textId="77777777" w:rsidR="004A2EB8" w:rsidRPr="00920CBE"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920CBE">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460574CC" w14:textId="77777777" w:rsidR="004A2EB8" w:rsidRPr="00920CBE"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920CBE">
        <w:rPr>
          <w:rFonts w:ascii="Times New Roman" w:eastAsia="Calibri" w:hAnsi="Times New Roman" w:cs="Times New Roman"/>
          <w:sz w:val="24"/>
          <w:szCs w:val="24"/>
        </w:rPr>
        <w:t>art. 108 ust. 1 pkt 4 ustawy, dotyczących  prawomocnego orzeczenia zakazu ubiegania się o zamówienie publiczne,</w:t>
      </w:r>
    </w:p>
    <w:p w14:paraId="5A5E9378" w14:textId="77777777" w:rsidR="004A2EB8" w:rsidRPr="00920CBE"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920CBE">
        <w:rPr>
          <w:rFonts w:ascii="Times New Roman" w:eastAsia="Calibri" w:hAnsi="Times New Roman" w:cs="Times New Roman"/>
          <w:sz w:val="24"/>
          <w:szCs w:val="24"/>
        </w:rPr>
        <w:t>art. 108 ust. 1 pkt 5 ustawy, dotyczących zawarcia z innymi wykonawcami porozumienia mającego na celu zakłócenie konkurencji,</w:t>
      </w:r>
    </w:p>
    <w:p w14:paraId="794C48DE" w14:textId="77777777" w:rsidR="004A2EB8" w:rsidRPr="00920CBE" w:rsidRDefault="004A2EB8" w:rsidP="002F504B">
      <w:pPr>
        <w:numPr>
          <w:ilvl w:val="0"/>
          <w:numId w:val="69"/>
        </w:numPr>
        <w:spacing w:after="0" w:line="260" w:lineRule="atLeast"/>
        <w:contextualSpacing/>
        <w:jc w:val="both"/>
        <w:rPr>
          <w:rFonts w:ascii="Times New Roman" w:eastAsia="Calibri" w:hAnsi="Times New Roman" w:cs="Times New Roman"/>
          <w:sz w:val="24"/>
          <w:szCs w:val="24"/>
        </w:rPr>
      </w:pPr>
      <w:r w:rsidRPr="00920CBE">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7E946A86" w14:textId="2DE1B417" w:rsidR="004A2EB8" w:rsidRPr="00920CBE" w:rsidRDefault="004A2EB8" w:rsidP="006D5B7F">
      <w:pPr>
        <w:pStyle w:val="Akapitzlist"/>
        <w:numPr>
          <w:ilvl w:val="0"/>
          <w:numId w:val="71"/>
        </w:numPr>
        <w:suppressAutoHyphens/>
        <w:spacing w:after="0" w:line="240" w:lineRule="auto"/>
        <w:jc w:val="both"/>
        <w:rPr>
          <w:rFonts w:ascii="Times New Roman" w:eastAsia="Times New Roman" w:hAnsi="Times New Roman" w:cs="Times New Roman"/>
          <w:bCs/>
          <w:sz w:val="24"/>
          <w:szCs w:val="24"/>
          <w:lang w:eastAsia="ar-SA"/>
        </w:rPr>
      </w:pPr>
      <w:r w:rsidRPr="00920CBE">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2AC3593F" w14:textId="77777777" w:rsidR="00361F6C" w:rsidRPr="00920CBE" w:rsidRDefault="00361F6C" w:rsidP="00361F6C">
      <w:pPr>
        <w:spacing w:after="0" w:line="240" w:lineRule="auto"/>
        <w:rPr>
          <w:rFonts w:ascii="Times New Roman" w:eastAsia="Times New Roman" w:hAnsi="Times New Roman" w:cs="Times New Roman"/>
          <w:sz w:val="24"/>
          <w:szCs w:val="24"/>
          <w:lang w:eastAsia="pl-PL"/>
        </w:rPr>
      </w:pPr>
      <w:r w:rsidRPr="00920CBE">
        <w:rPr>
          <w:rFonts w:ascii="Times New Roman" w:eastAsia="Times New Roman" w:hAnsi="Times New Roman" w:cs="Times New Roman"/>
          <w:sz w:val="24"/>
          <w:szCs w:val="24"/>
          <w:lang w:eastAsia="pl-PL"/>
        </w:rPr>
        <w:tab/>
      </w:r>
      <w:r w:rsidRPr="00920CBE">
        <w:rPr>
          <w:rFonts w:ascii="Times New Roman" w:eastAsia="Times New Roman" w:hAnsi="Times New Roman" w:cs="Times New Roman"/>
          <w:sz w:val="24"/>
          <w:szCs w:val="24"/>
          <w:lang w:eastAsia="pl-PL"/>
        </w:rPr>
        <w:tab/>
      </w:r>
      <w:r w:rsidRPr="00920CBE">
        <w:rPr>
          <w:rFonts w:ascii="Times New Roman" w:eastAsia="Times New Roman" w:hAnsi="Times New Roman" w:cs="Times New Roman"/>
          <w:sz w:val="24"/>
          <w:szCs w:val="24"/>
          <w:lang w:eastAsia="pl-PL"/>
        </w:rPr>
        <w:tab/>
        <w:t xml:space="preserve">               </w:t>
      </w:r>
    </w:p>
    <w:p w14:paraId="23439636" w14:textId="77777777" w:rsidR="00361F6C" w:rsidRPr="00920CBE" w:rsidRDefault="00361F6C" w:rsidP="00361F6C">
      <w:pPr>
        <w:spacing w:after="0" w:line="240" w:lineRule="auto"/>
        <w:rPr>
          <w:rFonts w:ascii="Times New Roman" w:eastAsia="Times New Roman" w:hAnsi="Times New Roman" w:cs="Times New Roman"/>
          <w:sz w:val="24"/>
          <w:szCs w:val="24"/>
          <w:lang w:eastAsia="pl-PL"/>
        </w:rPr>
      </w:pPr>
      <w:r w:rsidRPr="00920CBE">
        <w:rPr>
          <w:rFonts w:ascii="Times New Roman" w:eastAsia="Times New Roman" w:hAnsi="Times New Roman" w:cs="Times New Roman"/>
          <w:sz w:val="24"/>
          <w:szCs w:val="24"/>
          <w:lang w:eastAsia="pl-PL"/>
        </w:rPr>
        <w:t>są nadal aktualne.</w:t>
      </w:r>
    </w:p>
    <w:p w14:paraId="182E3D1C" w14:textId="77777777" w:rsidR="00CC5192" w:rsidRPr="00920CBE"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920CBE"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920CBE"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920CBE" w:rsidRDefault="004D3E79">
      <w:pPr>
        <w:rPr>
          <w:rFonts w:ascii="Times New Roman" w:hAnsi="Times New Roman" w:cs="Times New Roman"/>
          <w:sz w:val="24"/>
          <w:szCs w:val="24"/>
        </w:rPr>
      </w:pPr>
    </w:p>
    <w:p w14:paraId="699B6230" w14:textId="77777777" w:rsidR="004D3E79" w:rsidRPr="00920CBE" w:rsidRDefault="004D3E79">
      <w:pPr>
        <w:rPr>
          <w:rFonts w:ascii="Times New Roman" w:hAnsi="Times New Roman" w:cs="Times New Roman"/>
          <w:sz w:val="24"/>
          <w:szCs w:val="24"/>
        </w:rPr>
      </w:pPr>
    </w:p>
    <w:p w14:paraId="0912A847" w14:textId="77777777" w:rsidR="004D3E79" w:rsidRPr="00920CBE" w:rsidRDefault="004D3E79">
      <w:pPr>
        <w:rPr>
          <w:rFonts w:ascii="Times New Roman" w:hAnsi="Times New Roman" w:cs="Times New Roman"/>
          <w:sz w:val="24"/>
          <w:szCs w:val="24"/>
        </w:rPr>
      </w:pPr>
    </w:p>
    <w:p w14:paraId="2BCE614B" w14:textId="5E1DFC62" w:rsidR="00920CBE" w:rsidRDefault="00920CBE">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3F681E48" w14:textId="77777777" w:rsidR="006404A8" w:rsidRPr="00F978A7" w:rsidRDefault="006404A8">
      <w:pPr>
        <w:rPr>
          <w:rFonts w:ascii="Times New Roman" w:hAnsi="Times New Roman" w:cs="Times New Roman"/>
          <w:sz w:val="24"/>
          <w:szCs w:val="24"/>
          <w:highlight w:val="yellow"/>
        </w:rPr>
      </w:pPr>
    </w:p>
    <w:p w14:paraId="292F6AA3" w14:textId="77777777" w:rsidR="002F504B" w:rsidRPr="00F978A7" w:rsidRDefault="002F504B" w:rsidP="002F504B">
      <w:pPr>
        <w:spacing w:after="0" w:line="240" w:lineRule="auto"/>
        <w:jc w:val="center"/>
        <w:rPr>
          <w:rFonts w:ascii="Times New Roman" w:eastAsia="MS Mincho" w:hAnsi="Times New Roman" w:cs="Times New Roman"/>
          <w:b/>
          <w:bCs/>
          <w:sz w:val="24"/>
          <w:szCs w:val="24"/>
          <w:highlight w:val="yellow"/>
        </w:rPr>
      </w:pPr>
      <w:bookmarkStart w:id="7" w:name="_Hlk522899271"/>
    </w:p>
    <w:p w14:paraId="2BDDF281" w14:textId="77777777" w:rsidR="00741A05" w:rsidRPr="000A7F32" w:rsidRDefault="00741A05" w:rsidP="00741A05">
      <w:pPr>
        <w:rPr>
          <w:rFonts w:ascii="Times New Roman" w:eastAsia="MS Mincho" w:hAnsi="Times New Roman" w:cs="Times New Roman"/>
          <w:bCs/>
          <w:color w:val="000000"/>
          <w:sz w:val="24"/>
          <w:szCs w:val="24"/>
        </w:rPr>
      </w:pPr>
      <w:r w:rsidRPr="000A7F32">
        <w:rPr>
          <w:rFonts w:ascii="Times New Roman" w:eastAsia="MS Mincho" w:hAnsi="Times New Roman" w:cs="Times New Roman"/>
          <w:b/>
          <w:bCs/>
          <w:color w:val="000000"/>
          <w:sz w:val="24"/>
          <w:szCs w:val="24"/>
        </w:rPr>
        <w:t>DZP.381.41A.2022</w:t>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sz w:val="24"/>
          <w:szCs w:val="24"/>
        </w:rPr>
        <w:tab/>
      </w:r>
      <w:r w:rsidRPr="000A7F32">
        <w:rPr>
          <w:rFonts w:ascii="Times New Roman" w:eastAsia="MS Mincho" w:hAnsi="Times New Roman" w:cs="Times New Roman"/>
          <w:b/>
          <w:bCs/>
          <w:color w:val="000000"/>
          <w:kern w:val="2"/>
          <w:sz w:val="24"/>
          <w:szCs w:val="24"/>
        </w:rPr>
        <w:t>Załącznik nr 5</w:t>
      </w:r>
    </w:p>
    <w:p w14:paraId="7CACFE66" w14:textId="77777777" w:rsidR="00741A05" w:rsidRPr="000A7F32"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r w:rsidRPr="000A7F32">
        <w:rPr>
          <w:rFonts w:ascii="Times New Roman" w:eastAsia="Times New Roman" w:hAnsi="Times New Roman" w:cs="Times New Roman"/>
          <w:b/>
          <w:bCs/>
          <w:sz w:val="24"/>
          <w:szCs w:val="24"/>
          <w:lang w:eastAsia="pl-PL"/>
        </w:rPr>
        <w:t>Wzór  umowy</w:t>
      </w:r>
    </w:p>
    <w:p w14:paraId="13A89075" w14:textId="77777777" w:rsidR="00741A05" w:rsidRPr="000A7F32" w:rsidRDefault="00741A05" w:rsidP="00741A05">
      <w:pPr>
        <w:suppressAutoHyphens/>
        <w:spacing w:after="0" w:line="240" w:lineRule="auto"/>
        <w:rPr>
          <w:rFonts w:ascii="Times New Roman" w:eastAsia="Times New Roman" w:hAnsi="Times New Roman" w:cs="Times New Roman"/>
          <w:sz w:val="24"/>
          <w:szCs w:val="24"/>
          <w:lang w:eastAsia="ar-SA"/>
        </w:rPr>
      </w:pPr>
    </w:p>
    <w:p w14:paraId="44BAA6A7" w14:textId="77777777" w:rsidR="00741A05" w:rsidRPr="000A7F32" w:rsidRDefault="00741A05" w:rsidP="00741A05">
      <w:pPr>
        <w:widowControl w:val="0"/>
        <w:spacing w:after="0" w:line="240" w:lineRule="auto"/>
        <w:jc w:val="center"/>
        <w:rPr>
          <w:rFonts w:ascii="Times New Roman" w:eastAsia="Lucida Sans Unicode" w:hAnsi="Times New Roman" w:cs="Times New Roman"/>
          <w:kern w:val="1"/>
          <w:sz w:val="24"/>
          <w:szCs w:val="24"/>
          <w:lang w:eastAsia="hi-IN" w:bidi="hi-IN"/>
        </w:rPr>
      </w:pPr>
      <w:r w:rsidRPr="000A7F32">
        <w:rPr>
          <w:rFonts w:ascii="Times New Roman" w:eastAsia="Lucida Sans Unicode" w:hAnsi="Times New Roman" w:cs="Times New Roman"/>
          <w:b/>
          <w:bCs/>
          <w:kern w:val="1"/>
          <w:sz w:val="24"/>
          <w:szCs w:val="24"/>
          <w:lang w:eastAsia="hi-IN" w:bidi="hi-IN"/>
        </w:rPr>
        <w:t xml:space="preserve">UMOWA nr …………….. </w:t>
      </w:r>
    </w:p>
    <w:p w14:paraId="47983FD1"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Zawarta w dniu ................................ w  Katowicach pomiędzy:</w:t>
      </w:r>
    </w:p>
    <w:p w14:paraId="36D50506" w14:textId="77777777" w:rsidR="00741A05" w:rsidRPr="000A7F32" w:rsidRDefault="00741A05" w:rsidP="00741A05">
      <w:pPr>
        <w:spacing w:after="0" w:line="240" w:lineRule="auto"/>
        <w:rPr>
          <w:rFonts w:ascii="Times New Roman" w:hAnsi="Times New Roman" w:cs="Times New Roman"/>
          <w:b/>
          <w:bCs/>
          <w:sz w:val="24"/>
          <w:szCs w:val="24"/>
        </w:rPr>
      </w:pPr>
      <w:r w:rsidRPr="000A7F32">
        <w:rPr>
          <w:rFonts w:ascii="Times New Roman" w:hAnsi="Times New Roman" w:cs="Times New Roman"/>
          <w:b/>
          <w:bCs/>
          <w:sz w:val="24"/>
          <w:szCs w:val="24"/>
          <w:lang w:eastAsia="pl-PL"/>
        </w:rPr>
        <w:t>Uniwersyteckim Centrum Klinicznym im. prof. K. Gibińskiego Śląskiego Uniwersytetu Medycznego w Katowicach</w:t>
      </w:r>
    </w:p>
    <w:p w14:paraId="252E97B0"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z siedzibą: 40 – 514 Katowice, ul. Ceglana 35</w:t>
      </w:r>
    </w:p>
    <w:p w14:paraId="077E12FB"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wpisanym do KRS pod nr 0000049660</w:t>
      </w:r>
    </w:p>
    <w:p w14:paraId="0AAAEB12"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NIP 954-22-74-017</w:t>
      </w:r>
    </w:p>
    <w:p w14:paraId="5A08DABE" w14:textId="77777777" w:rsidR="00741A05" w:rsidRPr="000A7F32" w:rsidRDefault="00741A05" w:rsidP="00741A05">
      <w:pPr>
        <w:spacing w:after="0" w:line="240" w:lineRule="auto"/>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REGON 001325767</w:t>
      </w:r>
    </w:p>
    <w:p w14:paraId="20BC969F"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 xml:space="preserve">zwanym w treści umowy Zamawiającym, </w:t>
      </w:r>
    </w:p>
    <w:p w14:paraId="7DEB254E" w14:textId="77777777" w:rsidR="00741A05" w:rsidRPr="000A7F32" w:rsidRDefault="00741A05" w:rsidP="00741A05">
      <w:pPr>
        <w:spacing w:after="0" w:line="240" w:lineRule="auto"/>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reprezentowanym przez:</w:t>
      </w:r>
    </w:p>
    <w:p w14:paraId="41030F7B" w14:textId="77777777" w:rsidR="00741A05" w:rsidRPr="000A7F32" w:rsidRDefault="00741A05" w:rsidP="00741A05">
      <w:pPr>
        <w:spacing w:after="0" w:line="240" w:lineRule="auto"/>
        <w:rPr>
          <w:rFonts w:ascii="Times New Roman" w:hAnsi="Times New Roman" w:cs="Times New Roman"/>
          <w:sz w:val="24"/>
          <w:szCs w:val="24"/>
        </w:rPr>
      </w:pPr>
    </w:p>
    <w:p w14:paraId="2D75BC20" w14:textId="77777777" w:rsidR="00741A05" w:rsidRPr="000A7F32" w:rsidRDefault="00741A05" w:rsidP="00741A05">
      <w:pPr>
        <w:spacing w:after="0" w:line="240" w:lineRule="auto"/>
        <w:rPr>
          <w:rFonts w:ascii="Times New Roman" w:hAnsi="Times New Roman" w:cs="Times New Roman"/>
          <w:sz w:val="24"/>
          <w:szCs w:val="24"/>
        </w:rPr>
      </w:pPr>
      <w:r w:rsidRPr="000A7F32">
        <w:rPr>
          <w:rFonts w:ascii="Times New Roman" w:hAnsi="Times New Roman" w:cs="Times New Roman"/>
          <w:sz w:val="24"/>
          <w:szCs w:val="24"/>
          <w:lang w:eastAsia="pl-PL"/>
        </w:rPr>
        <w:t>……………………………………..</w:t>
      </w:r>
    </w:p>
    <w:p w14:paraId="18BED452" w14:textId="77777777" w:rsidR="00741A05" w:rsidRPr="000A7F32" w:rsidRDefault="00741A05" w:rsidP="00741A05">
      <w:pPr>
        <w:spacing w:after="0" w:line="240" w:lineRule="auto"/>
        <w:ind w:left="720"/>
        <w:jc w:val="center"/>
        <w:rPr>
          <w:rFonts w:ascii="Times New Roman" w:hAnsi="Times New Roman" w:cs="Times New Roman"/>
          <w:sz w:val="24"/>
          <w:szCs w:val="24"/>
          <w:lang w:eastAsia="pl-PL"/>
        </w:rPr>
      </w:pPr>
      <w:r w:rsidRPr="000A7F32">
        <w:rPr>
          <w:rFonts w:ascii="Times New Roman" w:hAnsi="Times New Roman" w:cs="Times New Roman"/>
          <w:sz w:val="24"/>
          <w:szCs w:val="24"/>
          <w:lang w:eastAsia="pl-PL"/>
        </w:rPr>
        <w:t>a</w:t>
      </w:r>
    </w:p>
    <w:p w14:paraId="6BE40635" w14:textId="77777777" w:rsidR="00741A05" w:rsidRPr="000A7F32" w:rsidRDefault="00741A05" w:rsidP="00741A05">
      <w:pPr>
        <w:spacing w:after="0" w:line="240" w:lineRule="auto"/>
        <w:jc w:val="both"/>
        <w:rPr>
          <w:rFonts w:ascii="Times New Roman" w:hAnsi="Times New Roman" w:cs="Times New Roman"/>
          <w:b/>
          <w:bCs/>
          <w:sz w:val="24"/>
          <w:szCs w:val="24"/>
          <w:lang w:eastAsia="pl-PL"/>
        </w:rPr>
      </w:pPr>
    </w:p>
    <w:p w14:paraId="25CF16D7" w14:textId="77777777" w:rsidR="00741A05" w:rsidRPr="000A7F32" w:rsidRDefault="00741A05" w:rsidP="00741A05">
      <w:pPr>
        <w:spacing w:after="0" w:line="240" w:lineRule="auto"/>
        <w:jc w:val="both"/>
        <w:rPr>
          <w:rFonts w:ascii="Times New Roman" w:hAnsi="Times New Roman" w:cs="Times New Roman"/>
          <w:b/>
          <w:bCs/>
          <w:sz w:val="24"/>
          <w:szCs w:val="24"/>
          <w:lang w:eastAsia="pl-PL"/>
        </w:rPr>
      </w:pPr>
    </w:p>
    <w:p w14:paraId="14AC0C0D"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b/>
          <w:bCs/>
          <w:sz w:val="24"/>
          <w:szCs w:val="24"/>
          <w:lang w:eastAsia="pl-PL"/>
        </w:rPr>
        <w:t>………………………………</w:t>
      </w:r>
      <w:r w:rsidRPr="000A7F32">
        <w:rPr>
          <w:rFonts w:ascii="Times New Roman" w:hAnsi="Times New Roman" w:cs="Times New Roman"/>
          <w:sz w:val="24"/>
          <w:szCs w:val="24"/>
          <w:lang w:eastAsia="pl-PL"/>
        </w:rPr>
        <w:t>…</w:t>
      </w:r>
    </w:p>
    <w:p w14:paraId="27570F50"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z siedzibą: ……………………</w:t>
      </w:r>
    </w:p>
    <w:p w14:paraId="51F33991"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wpisanym do ................................. </w:t>
      </w:r>
    </w:p>
    <w:p w14:paraId="7AF450C8"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NIP                             </w:t>
      </w:r>
    </w:p>
    <w:p w14:paraId="09CBF216"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REGON</w:t>
      </w:r>
    </w:p>
    <w:p w14:paraId="7012D8FB"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 xml:space="preserve">zwanym w treści umowy Wykonawcą </w:t>
      </w:r>
    </w:p>
    <w:p w14:paraId="1E1B0EB8" w14:textId="77777777" w:rsidR="00741A05" w:rsidRPr="000A7F32" w:rsidRDefault="00741A05" w:rsidP="00741A05">
      <w:pPr>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reprezentowanym przez:</w:t>
      </w:r>
    </w:p>
    <w:p w14:paraId="0F10744D" w14:textId="77777777" w:rsidR="00741A05" w:rsidRPr="000A7F32" w:rsidRDefault="00741A05" w:rsidP="00741A05">
      <w:pPr>
        <w:spacing w:after="0" w:line="240" w:lineRule="auto"/>
        <w:jc w:val="both"/>
        <w:rPr>
          <w:rFonts w:ascii="Times New Roman" w:hAnsi="Times New Roman" w:cs="Times New Roman"/>
          <w:sz w:val="24"/>
          <w:szCs w:val="24"/>
          <w:lang w:eastAsia="pl-PL"/>
        </w:rPr>
      </w:pPr>
    </w:p>
    <w:p w14:paraId="054A5E15" w14:textId="77777777" w:rsidR="00741A05" w:rsidRPr="000A7F32" w:rsidRDefault="00741A05" w:rsidP="00741A05">
      <w:pPr>
        <w:spacing w:after="0" w:line="240" w:lineRule="auto"/>
        <w:jc w:val="both"/>
        <w:rPr>
          <w:rFonts w:ascii="Times New Roman" w:hAnsi="Times New Roman" w:cs="Times New Roman"/>
          <w:sz w:val="24"/>
          <w:szCs w:val="24"/>
          <w:lang w:eastAsia="pl-PL"/>
        </w:rPr>
      </w:pPr>
    </w:p>
    <w:p w14:paraId="1107F046"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p>
    <w:p w14:paraId="78995A15"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r w:rsidRPr="000A7F32">
        <w:rPr>
          <w:rFonts w:ascii="Times New Roman" w:hAnsi="Times New Roman" w:cs="Times New Roman"/>
          <w:sz w:val="24"/>
          <w:szCs w:val="24"/>
          <w:lang w:eastAsia="pl-PL"/>
        </w:rPr>
        <w:t>.........................................................</w:t>
      </w:r>
    </w:p>
    <w:p w14:paraId="2E21E1B9" w14:textId="77777777" w:rsidR="00741A05" w:rsidRPr="000A7F32" w:rsidRDefault="00741A05" w:rsidP="00741A05">
      <w:pPr>
        <w:widowControl w:val="0"/>
        <w:spacing w:after="0" w:line="240" w:lineRule="auto"/>
        <w:jc w:val="both"/>
        <w:rPr>
          <w:rFonts w:ascii="Times New Roman" w:hAnsi="Times New Roman" w:cs="Times New Roman"/>
          <w:sz w:val="24"/>
          <w:szCs w:val="24"/>
          <w:lang w:eastAsia="pl-PL"/>
        </w:rPr>
      </w:pPr>
    </w:p>
    <w:p w14:paraId="64DD470E" w14:textId="77777777" w:rsidR="00741A05" w:rsidRPr="000A7F32" w:rsidRDefault="00741A05" w:rsidP="00741A05">
      <w:pPr>
        <w:widowControl w:val="0"/>
        <w:spacing w:after="0" w:line="240" w:lineRule="auto"/>
        <w:jc w:val="both"/>
        <w:rPr>
          <w:rFonts w:ascii="Times New Roman" w:eastAsia="Arial Unicode MS" w:hAnsi="Times New Roman" w:cs="Times New Roman"/>
          <w:kern w:val="1"/>
          <w:sz w:val="24"/>
          <w:szCs w:val="24"/>
          <w:lang w:eastAsia="hi-IN" w:bidi="hi-IN"/>
        </w:rPr>
      </w:pPr>
      <w:r w:rsidRPr="000A7F32">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17FBBD8E" w14:textId="77777777" w:rsidR="00741A05" w:rsidRPr="00AE785F" w:rsidRDefault="00741A05" w:rsidP="00741A05">
      <w:pPr>
        <w:autoSpaceDE w:val="0"/>
        <w:spacing w:after="0" w:line="240" w:lineRule="auto"/>
        <w:jc w:val="center"/>
        <w:rPr>
          <w:rFonts w:ascii="Times New Roman" w:hAnsi="Times New Roman" w:cs="Times New Roman"/>
          <w:b/>
          <w:bCs/>
          <w:sz w:val="24"/>
          <w:szCs w:val="24"/>
          <w:highlight w:val="yellow"/>
        </w:rPr>
      </w:pPr>
    </w:p>
    <w:p w14:paraId="2FA39F6B" w14:textId="77777777" w:rsidR="00741A05" w:rsidRPr="000A7F32" w:rsidRDefault="00741A05" w:rsidP="00741A05">
      <w:pPr>
        <w:autoSpaceDE w:val="0"/>
        <w:spacing w:after="0" w:line="240" w:lineRule="auto"/>
        <w:jc w:val="center"/>
        <w:rPr>
          <w:rFonts w:ascii="Times New Roman" w:eastAsia="Arial Unicode MS" w:hAnsi="Times New Roman" w:cs="Times New Roman"/>
          <w:b/>
          <w:bCs/>
          <w:sz w:val="24"/>
          <w:szCs w:val="24"/>
        </w:rPr>
      </w:pPr>
      <w:r w:rsidRPr="000A7F32">
        <w:rPr>
          <w:rFonts w:ascii="Times New Roman" w:hAnsi="Times New Roman" w:cs="Times New Roman"/>
          <w:b/>
          <w:bCs/>
          <w:sz w:val="24"/>
          <w:szCs w:val="24"/>
        </w:rPr>
        <w:t>§1.</w:t>
      </w:r>
    </w:p>
    <w:p w14:paraId="33279381" w14:textId="77777777" w:rsidR="00741A05" w:rsidRPr="000A7F32" w:rsidRDefault="00741A05" w:rsidP="00741A05">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sidRPr="000A7F32">
        <w:rPr>
          <w:rFonts w:ascii="Times New Roman" w:eastAsia="Lucida Sans Unicode" w:hAnsi="Times New Roman" w:cs="Times New Roman"/>
          <w:b/>
          <w:bCs/>
          <w:kern w:val="2"/>
          <w:sz w:val="24"/>
          <w:szCs w:val="24"/>
          <w:u w:val="single"/>
          <w:lang w:eastAsia="pl-PL"/>
        </w:rPr>
        <w:t>PRZEDMIOT UMOWY</w:t>
      </w:r>
    </w:p>
    <w:p w14:paraId="10528838" w14:textId="77777777" w:rsidR="00741A05" w:rsidRPr="000A7F32" w:rsidRDefault="00741A05" w:rsidP="00741A05">
      <w:pPr>
        <w:autoSpaceDE w:val="0"/>
        <w:spacing w:after="0" w:line="240" w:lineRule="auto"/>
        <w:jc w:val="both"/>
        <w:rPr>
          <w:rFonts w:ascii="Times New Roman" w:hAnsi="Times New Roman" w:cs="Times New Roman"/>
          <w:strike/>
          <w:sz w:val="24"/>
          <w:szCs w:val="24"/>
          <w:lang w:eastAsia="pl-PL"/>
        </w:rPr>
      </w:pPr>
      <w:r w:rsidRPr="000A7F32">
        <w:rPr>
          <w:rFonts w:ascii="Times New Roman" w:hAnsi="Times New Roman" w:cs="Times New Roman"/>
          <w:sz w:val="24"/>
          <w:szCs w:val="24"/>
          <w:lang w:eastAsia="pl-PL"/>
        </w:rPr>
        <w:t xml:space="preserve">W wyniku przeprowadzonego postępowania w trybie przetargu nieograniczonego na </w:t>
      </w:r>
      <w:r w:rsidRPr="000A7F32">
        <w:rPr>
          <w:rFonts w:ascii="Times New Roman" w:hAnsi="Times New Roman" w:cs="Times New Roman"/>
          <w:b/>
          <w:sz w:val="24"/>
          <w:szCs w:val="24"/>
          <w:lang w:eastAsia="pl-PL"/>
        </w:rPr>
        <w:t xml:space="preserve">Dostawę urządzeń sieciowych  </w:t>
      </w:r>
      <w:r w:rsidRPr="000A7F32">
        <w:rPr>
          <w:rFonts w:ascii="Times New Roman" w:hAnsi="Times New Roman" w:cs="Times New Roman"/>
          <w:sz w:val="24"/>
          <w:szCs w:val="24"/>
          <w:lang w:eastAsia="pl-PL"/>
        </w:rPr>
        <w:t xml:space="preserve">Zamawiający zamawia a Wykonawca </w:t>
      </w:r>
      <w:r w:rsidRPr="000A7F32">
        <w:rPr>
          <w:rFonts w:ascii="Times New Roman" w:eastAsia="MS Mincho" w:hAnsi="Times New Roman" w:cs="Times New Roman"/>
          <w:bCs/>
          <w:kern w:val="2"/>
          <w:sz w:val="24"/>
          <w:szCs w:val="24"/>
        </w:rPr>
        <w:t xml:space="preserve">zobowiązuje się dostarczyć przedmiot </w:t>
      </w:r>
      <w:r w:rsidRPr="0000448B">
        <w:rPr>
          <w:rFonts w:ascii="Times New Roman" w:eastAsia="MS Mincho" w:hAnsi="Times New Roman" w:cs="Times New Roman"/>
          <w:bCs/>
          <w:kern w:val="2"/>
          <w:sz w:val="24"/>
          <w:szCs w:val="24"/>
        </w:rPr>
        <w:t>zamówienia  wskazany w pakiecie ………………</w:t>
      </w:r>
      <w:r w:rsidRPr="000A7F32">
        <w:rPr>
          <w:rFonts w:ascii="Times New Roman" w:eastAsia="MS Mincho" w:hAnsi="Times New Roman" w:cs="Times New Roman"/>
          <w:bCs/>
          <w:color w:val="FF0000"/>
          <w:kern w:val="2"/>
          <w:sz w:val="24"/>
          <w:szCs w:val="24"/>
        </w:rPr>
        <w:t xml:space="preserve"> </w:t>
      </w:r>
      <w:r w:rsidRPr="000A7F32">
        <w:rPr>
          <w:rFonts w:ascii="Times New Roman" w:eastAsia="MS Mincho" w:hAnsi="Times New Roman" w:cs="Times New Roman"/>
          <w:bCs/>
          <w:kern w:val="2"/>
          <w:sz w:val="24"/>
          <w:szCs w:val="24"/>
        </w:rPr>
        <w:t xml:space="preserve">zgodnie z wymaganiami wskazanymi w opisie przedmiotu zamówienia stanowiącym załącznik nr </w:t>
      </w:r>
      <w:r>
        <w:rPr>
          <w:rFonts w:ascii="Times New Roman" w:eastAsia="MS Mincho" w:hAnsi="Times New Roman" w:cs="Times New Roman"/>
          <w:bCs/>
          <w:kern w:val="2"/>
          <w:sz w:val="24"/>
          <w:szCs w:val="24"/>
        </w:rPr>
        <w:t>3 w ilościach wskazanych w formularzu asortymentowo-cenowym stanowiącym załącznik nr 2 do umowy</w:t>
      </w:r>
      <w:r w:rsidRPr="000A7F32">
        <w:rPr>
          <w:rFonts w:ascii="Times New Roman" w:eastAsia="MS Mincho" w:hAnsi="Times New Roman" w:cs="Times New Roman"/>
          <w:bCs/>
          <w:kern w:val="2"/>
          <w:sz w:val="24"/>
          <w:szCs w:val="24"/>
        </w:rPr>
        <w:t>.</w:t>
      </w:r>
    </w:p>
    <w:p w14:paraId="49408357" w14:textId="77777777" w:rsidR="00741A05" w:rsidRPr="000A7F32" w:rsidRDefault="00741A05" w:rsidP="00741A05">
      <w:pPr>
        <w:autoSpaceDE w:val="0"/>
        <w:jc w:val="center"/>
        <w:rPr>
          <w:rFonts w:ascii="Times New Roman" w:eastAsia="Arial Unicode MS" w:hAnsi="Times New Roman" w:cs="Times New Roman"/>
          <w:b/>
          <w:bCs/>
          <w:sz w:val="24"/>
          <w:szCs w:val="24"/>
          <w:lang w:eastAsia="pl-PL"/>
        </w:rPr>
      </w:pPr>
      <w:r w:rsidRPr="000A7F32">
        <w:rPr>
          <w:rFonts w:ascii="Times New Roman" w:hAnsi="Times New Roman" w:cs="Times New Roman"/>
          <w:b/>
          <w:bCs/>
          <w:sz w:val="24"/>
          <w:szCs w:val="24"/>
          <w:lang w:eastAsia="pl-PL"/>
        </w:rPr>
        <w:t>§2.</w:t>
      </w:r>
    </w:p>
    <w:p w14:paraId="4AFB86E2" w14:textId="77777777" w:rsidR="00741A05" w:rsidRPr="000A7F32" w:rsidRDefault="00741A05" w:rsidP="00741A05">
      <w:pPr>
        <w:widowControl w:val="0"/>
        <w:jc w:val="center"/>
        <w:rPr>
          <w:rFonts w:ascii="Times New Roman" w:eastAsia="Lucida Sans Unicode" w:hAnsi="Times New Roman" w:cs="Times New Roman"/>
          <w:b/>
          <w:bCs/>
          <w:kern w:val="2"/>
          <w:sz w:val="24"/>
          <w:szCs w:val="24"/>
          <w:u w:val="single"/>
          <w:lang w:eastAsia="pl-PL"/>
        </w:rPr>
      </w:pPr>
      <w:r w:rsidRPr="000A7F32">
        <w:rPr>
          <w:rFonts w:ascii="Times New Roman" w:eastAsia="Lucida Sans Unicode" w:hAnsi="Times New Roman" w:cs="Times New Roman"/>
          <w:b/>
          <w:bCs/>
          <w:kern w:val="2"/>
          <w:sz w:val="24"/>
          <w:szCs w:val="24"/>
          <w:u w:val="single"/>
          <w:lang w:eastAsia="pl-PL"/>
        </w:rPr>
        <w:t>WARUNKI REALIZACJI UMOWY</w:t>
      </w:r>
    </w:p>
    <w:p w14:paraId="2E72639F" w14:textId="77777777" w:rsidR="00741A05" w:rsidRPr="000A7F32" w:rsidRDefault="00741A05" w:rsidP="006D5B7F">
      <w:pPr>
        <w:widowControl w:val="0"/>
        <w:numPr>
          <w:ilvl w:val="0"/>
          <w:numId w:val="79"/>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Wykonawca zobowiązuje się realizować umowę zgodnie z:</w:t>
      </w:r>
    </w:p>
    <w:p w14:paraId="7564843B" w14:textId="77777777" w:rsidR="00741A05" w:rsidRPr="000A7F32" w:rsidRDefault="00741A05" w:rsidP="006D5B7F">
      <w:pPr>
        <w:numPr>
          <w:ilvl w:val="0"/>
          <w:numId w:val="81"/>
        </w:numPr>
        <w:spacing w:after="0" w:line="240" w:lineRule="auto"/>
        <w:jc w:val="both"/>
        <w:rPr>
          <w:rFonts w:ascii="Times New Roman" w:eastAsia="Calibri" w:hAnsi="Times New Roman" w:cs="Times New Roman"/>
          <w:sz w:val="24"/>
          <w:szCs w:val="24"/>
          <w:lang w:eastAsia="pl-PL"/>
        </w:rPr>
      </w:pPr>
      <w:r w:rsidRPr="000A7F32">
        <w:rPr>
          <w:rFonts w:ascii="Times New Roman" w:eastAsia="MS Mincho" w:hAnsi="Times New Roman" w:cs="Times New Roman"/>
          <w:sz w:val="24"/>
          <w:szCs w:val="24"/>
          <w:lang w:eastAsia="pl-PL"/>
        </w:rPr>
        <w:t>obowiązującymi przepisami prawa</w:t>
      </w:r>
    </w:p>
    <w:p w14:paraId="2C31B17D" w14:textId="77777777" w:rsidR="00741A05" w:rsidRPr="000A7F32" w:rsidRDefault="00741A05" w:rsidP="006D5B7F">
      <w:pPr>
        <w:numPr>
          <w:ilvl w:val="0"/>
          <w:numId w:val="81"/>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warunkami wynikającymi z treści Specyfikacji Warunków Zamówienia.</w:t>
      </w:r>
    </w:p>
    <w:p w14:paraId="0972CB2D" w14:textId="77777777" w:rsidR="00741A05" w:rsidRPr="000A7F32" w:rsidRDefault="00741A05" w:rsidP="006D5B7F">
      <w:pPr>
        <w:widowControl w:val="0"/>
        <w:numPr>
          <w:ilvl w:val="0"/>
          <w:numId w:val="80"/>
        </w:numPr>
        <w:spacing w:after="0" w:line="240" w:lineRule="auto"/>
        <w:jc w:val="both"/>
        <w:rPr>
          <w:rFonts w:ascii="Times New Roman" w:eastAsia="Calibri" w:hAnsi="Times New Roman" w:cs="Times New Roman"/>
          <w:sz w:val="24"/>
          <w:szCs w:val="24"/>
          <w:lang w:eastAsia="pl-PL"/>
        </w:rPr>
      </w:pPr>
      <w:r w:rsidRPr="000A7F32">
        <w:rPr>
          <w:rFonts w:ascii="Times New Roman" w:eastAsia="MS Mincho" w:hAnsi="Times New Roman" w:cs="Times New Roman"/>
          <w:sz w:val="24"/>
          <w:szCs w:val="24"/>
          <w:lang w:eastAsia="pl-PL"/>
        </w:rPr>
        <w:t>Wykonawca oświadcza i gwarantuje, że:</w:t>
      </w:r>
    </w:p>
    <w:p w14:paraId="13E92AC2"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 xml:space="preserve">dostarczony przedmiot zamówienia jest fabrycznie nowy </w:t>
      </w:r>
    </w:p>
    <w:p w14:paraId="731A0ACC"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lastRenderedPageBreak/>
        <w:t xml:space="preserve">przedmiot umowy jest wolny od wad </w:t>
      </w:r>
    </w:p>
    <w:p w14:paraId="491D2866"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lang w:eastAsia="pl-PL"/>
        </w:rPr>
        <w:t>oferowany przedmiot zamówienia posiada wszystkie wymagane prawem certyfikaty lub dokumenty równoważne,</w:t>
      </w:r>
    </w:p>
    <w:p w14:paraId="7EA3A74B" w14:textId="77777777" w:rsidR="00741A05" w:rsidRPr="000A7F32" w:rsidRDefault="00741A05" w:rsidP="006D5B7F">
      <w:pPr>
        <w:numPr>
          <w:ilvl w:val="0"/>
          <w:numId w:val="82"/>
        </w:numPr>
        <w:spacing w:after="0" w:line="240" w:lineRule="auto"/>
        <w:jc w:val="both"/>
        <w:rPr>
          <w:rFonts w:ascii="Times New Roman" w:eastAsia="MS Mincho" w:hAnsi="Times New Roman" w:cs="Times New Roman"/>
          <w:sz w:val="24"/>
          <w:szCs w:val="24"/>
          <w:lang w:eastAsia="pl-PL"/>
        </w:rPr>
      </w:pPr>
      <w:r w:rsidRPr="000A7F32">
        <w:rPr>
          <w:rFonts w:ascii="Times New Roman" w:eastAsia="MS Mincho" w:hAnsi="Times New Roman" w:cs="Times New Roman"/>
          <w:sz w:val="24"/>
          <w:szCs w:val="24"/>
        </w:rPr>
        <w:t xml:space="preserve">przedmiot zamówienia </w:t>
      </w:r>
      <w:r w:rsidRPr="000A7F32">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6755EB12" w14:textId="77777777" w:rsidR="00741A05" w:rsidRPr="000A7F32" w:rsidRDefault="00741A05" w:rsidP="006D5B7F">
      <w:pPr>
        <w:widowControl w:val="0"/>
        <w:numPr>
          <w:ilvl w:val="0"/>
          <w:numId w:val="83"/>
        </w:numPr>
        <w:spacing w:after="0" w:line="240" w:lineRule="auto"/>
        <w:ind w:left="426" w:hanging="426"/>
        <w:jc w:val="both"/>
        <w:rPr>
          <w:rFonts w:ascii="Times New Roman" w:eastAsia="Tahoma" w:hAnsi="Times New Roman" w:cs="Times New Roman"/>
          <w:b/>
          <w:bCs/>
          <w:sz w:val="24"/>
          <w:szCs w:val="24"/>
        </w:rPr>
      </w:pPr>
      <w:r w:rsidRPr="000A7F32">
        <w:rPr>
          <w:rFonts w:ascii="Times New Roman" w:eastAsia="MS Mincho" w:hAnsi="Times New Roman" w:cs="Times New Roman"/>
          <w:sz w:val="24"/>
          <w:szCs w:val="24"/>
        </w:rPr>
        <w:t>Dostawa  przedmiotu zamówienia do Zamawiającego do lokalizacji</w:t>
      </w:r>
      <w:r>
        <w:rPr>
          <w:rFonts w:ascii="Times New Roman" w:eastAsia="MS Mincho" w:hAnsi="Times New Roman" w:cs="Times New Roman"/>
          <w:sz w:val="24"/>
          <w:szCs w:val="24"/>
        </w:rPr>
        <w:t xml:space="preserve"> wskazanej w załączniku nr 3 do umowy.</w:t>
      </w:r>
    </w:p>
    <w:p w14:paraId="6627F112"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A078C">
        <w:rPr>
          <w:rFonts w:ascii="Times New Roman" w:eastAsia="MS Mincho" w:hAnsi="Times New Roman" w:cs="Times New Roman"/>
          <w:sz w:val="24"/>
          <w:szCs w:val="24"/>
        </w:rPr>
        <w:t>Wykonawca zobowiązuje się w terminie do</w:t>
      </w:r>
      <w:r w:rsidRPr="000A078C">
        <w:rPr>
          <w:rFonts w:ascii="Times New Roman" w:eastAsia="MS Mincho" w:hAnsi="Times New Roman" w:cs="Times New Roman"/>
          <w:b/>
          <w:sz w:val="24"/>
          <w:szCs w:val="24"/>
        </w:rPr>
        <w:t xml:space="preserve"> 90 dni kalendarzowych </w:t>
      </w:r>
      <w:r w:rsidRPr="000A078C">
        <w:rPr>
          <w:rFonts w:ascii="Times New Roman" w:eastAsia="MS Mincho" w:hAnsi="Times New Roman" w:cs="Times New Roman"/>
          <w:sz w:val="24"/>
          <w:szCs w:val="24"/>
        </w:rPr>
        <w:t xml:space="preserve"> od dnia zawarcia umowy dostarczyć  przedmiot zamówienia  zgodnie z wymaganiami wskazanymi w opisie przedmiotu zamówienia, stanowiącym załącznik nr </w:t>
      </w:r>
      <w:r>
        <w:rPr>
          <w:rFonts w:ascii="Times New Roman" w:eastAsia="MS Mincho" w:hAnsi="Times New Roman" w:cs="Times New Roman"/>
          <w:sz w:val="24"/>
          <w:szCs w:val="24"/>
        </w:rPr>
        <w:t>3</w:t>
      </w:r>
      <w:r w:rsidRPr="000A078C">
        <w:rPr>
          <w:rFonts w:ascii="Times New Roman" w:eastAsia="MS Mincho" w:hAnsi="Times New Roman" w:cs="Times New Roman"/>
          <w:sz w:val="24"/>
          <w:szCs w:val="24"/>
        </w:rPr>
        <w:t>, co zostanie potwierdzone</w:t>
      </w:r>
      <w:r w:rsidRPr="0003006C">
        <w:rPr>
          <w:rFonts w:ascii="Times New Roman" w:eastAsia="MS Mincho" w:hAnsi="Times New Roman" w:cs="Times New Roman"/>
          <w:sz w:val="24"/>
          <w:szCs w:val="24"/>
        </w:rPr>
        <w:t xml:space="preserve"> protokołem odbioru podpisanym  przez obie strony. </w:t>
      </w:r>
    </w:p>
    <w:p w14:paraId="25583015"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rPr>
        <w:t>Najpóźniej na 3 dni robocze (tj. od poniedziałku do piątku za wyjątkiem dni ustawowo wolnych od pracy) przed dostawą winno nastąpić zawiadomienie Działu Informatyki (</w:t>
      </w:r>
      <w:r w:rsidRPr="0003006C">
        <w:rPr>
          <w:rFonts w:ascii="Times New Roman" w:hAnsi="Times New Roman" w:cs="Times New Roman"/>
          <w:sz w:val="24"/>
          <w:szCs w:val="24"/>
          <w:lang w:eastAsia="pl-PL"/>
        </w:rPr>
        <w:t xml:space="preserve">tel. </w:t>
      </w:r>
      <w:r w:rsidRPr="0003006C">
        <w:rPr>
          <w:rFonts w:ascii="Times New Roman" w:hAnsi="Times New Roman" w:cs="Times New Roman"/>
          <w:sz w:val="24"/>
          <w:szCs w:val="24"/>
          <w:u w:val="single"/>
          <w:lang w:eastAsia="pl-PL"/>
        </w:rPr>
        <w:t>32 358 1452</w:t>
      </w:r>
      <w:r w:rsidRPr="0003006C">
        <w:rPr>
          <w:rFonts w:ascii="Times New Roman" w:hAnsi="Times New Roman" w:cs="Times New Roman"/>
          <w:sz w:val="24"/>
          <w:szCs w:val="24"/>
          <w:lang w:eastAsia="pl-PL"/>
        </w:rPr>
        <w:t xml:space="preserve"> e-mail </w:t>
      </w:r>
      <w:hyperlink r:id="rId34" w:history="1">
        <w:r w:rsidRPr="0003006C">
          <w:rPr>
            <w:rFonts w:ascii="Times New Roman" w:hAnsi="Times New Roman" w:cs="Times New Roman"/>
            <w:color w:val="0563C1"/>
            <w:sz w:val="24"/>
            <w:szCs w:val="24"/>
            <w:u w:val="single"/>
            <w:lang w:eastAsia="pl-PL"/>
          </w:rPr>
          <w:t>informatyka@uck.katowice.pl</w:t>
        </w:r>
      </w:hyperlink>
      <w:r w:rsidRPr="0003006C">
        <w:rPr>
          <w:rFonts w:ascii="Times New Roman" w:hAnsi="Times New Roman" w:cs="Times New Roman"/>
          <w:sz w:val="24"/>
          <w:szCs w:val="24"/>
          <w:lang w:eastAsia="pl-PL"/>
        </w:rPr>
        <w:t>)</w:t>
      </w:r>
      <w:r w:rsidRPr="0003006C">
        <w:rPr>
          <w:rFonts w:ascii="Times New Roman" w:eastAsia="MS Mincho" w:hAnsi="Times New Roman" w:cs="Times New Roman"/>
          <w:sz w:val="24"/>
          <w:szCs w:val="24"/>
        </w:rPr>
        <w:t xml:space="preserve"> o terminie dostarczenia przedmiotu zamówienia. </w:t>
      </w:r>
    </w:p>
    <w:p w14:paraId="433968B9"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lang w:eastAsia="pl-PL"/>
        </w:rPr>
        <w:t xml:space="preserve">Wykonawca ponosi koszty transportu, rozładunku, ubezpieczenia </w:t>
      </w:r>
      <w:r w:rsidRPr="0003006C">
        <w:rPr>
          <w:rFonts w:ascii="Times New Roman" w:eastAsia="MS Mincho" w:hAnsi="Times New Roman" w:cs="Times New Roman"/>
          <w:sz w:val="24"/>
          <w:szCs w:val="24"/>
        </w:rPr>
        <w:t xml:space="preserve">przedmiotu zamówienia </w:t>
      </w:r>
      <w:r w:rsidRPr="0003006C">
        <w:rPr>
          <w:rFonts w:ascii="Times New Roman" w:eastAsia="MS Mincho" w:hAnsi="Times New Roman" w:cs="Times New Roman"/>
          <w:sz w:val="24"/>
          <w:szCs w:val="24"/>
          <w:lang w:eastAsia="pl-PL"/>
        </w:rPr>
        <w:t>do miejsca jego odbioru wskazanego w § 2 ust. 3.</w:t>
      </w:r>
    </w:p>
    <w:p w14:paraId="0C736BE9" w14:textId="77777777" w:rsidR="00741A05" w:rsidRPr="0003006C" w:rsidRDefault="00741A05" w:rsidP="006D5B7F">
      <w:pPr>
        <w:widowControl w:val="0"/>
        <w:numPr>
          <w:ilvl w:val="0"/>
          <w:numId w:val="83"/>
        </w:numPr>
        <w:spacing w:after="0" w:line="240" w:lineRule="auto"/>
        <w:jc w:val="both"/>
        <w:rPr>
          <w:rFonts w:ascii="Times New Roman" w:eastAsia="Calibri" w:hAnsi="Times New Roman" w:cs="Times New Roman"/>
          <w:sz w:val="24"/>
          <w:szCs w:val="24"/>
          <w:lang w:eastAsia="pl-PL"/>
        </w:rPr>
      </w:pPr>
      <w:r w:rsidRPr="0003006C">
        <w:rPr>
          <w:rFonts w:ascii="Times New Roman" w:eastAsia="MS Mincho" w:hAnsi="Times New Roman" w:cs="Times New Roman"/>
          <w:sz w:val="24"/>
          <w:szCs w:val="24"/>
        </w:rPr>
        <w:t>Wykonawca dostarczy Zamawiającemu wraz z przedmiotem zamówienia:</w:t>
      </w:r>
    </w:p>
    <w:p w14:paraId="42FF6FEF" w14:textId="77777777" w:rsidR="00741A05" w:rsidRPr="005103FD"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5103FD">
        <w:rPr>
          <w:rFonts w:ascii="Times New Roman" w:eastAsia="MS Mincho" w:hAnsi="Times New Roman" w:cs="Times New Roman"/>
          <w:sz w:val="24"/>
          <w:szCs w:val="24"/>
        </w:rPr>
        <w:t>komplet standardowej dokumentacji dla użytkownika w języku polskim lub angielskim w formie papierowej lub elektronicznej.</w:t>
      </w:r>
    </w:p>
    <w:p w14:paraId="5C75F6B2"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5103FD">
        <w:rPr>
          <w:rFonts w:ascii="Times New Roman" w:eastAsia="MS Mincho" w:hAnsi="Times New Roman" w:cs="Times New Roman"/>
          <w:sz w:val="24"/>
          <w:szCs w:val="24"/>
        </w:rPr>
        <w:t xml:space="preserve">dokumenty potwierdzające, że proponowane urządzenia posiadają wymagane deklaracje zgodności z normami bezpieczeństwa (CE), lub oświadczenie, że </w:t>
      </w:r>
      <w:r w:rsidRPr="0029547A">
        <w:rPr>
          <w:rFonts w:ascii="Times New Roman" w:eastAsia="MS Mincho" w:hAnsi="Times New Roman" w:cs="Times New Roman"/>
          <w:sz w:val="24"/>
          <w:szCs w:val="24"/>
        </w:rPr>
        <w:t>deklaracja nie jest wymagana</w:t>
      </w:r>
    </w:p>
    <w:p w14:paraId="3485E075"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29547A">
        <w:rPr>
          <w:rFonts w:ascii="Times New Roman" w:eastAsia="MS Mincho" w:hAnsi="Times New Roman" w:cs="Times New Roman"/>
          <w:sz w:val="24"/>
          <w:szCs w:val="24"/>
        </w:rPr>
        <w:t>oświadczenia przedstawiciela producenta potwierdzającego ważność uprawnień gwarancyjnych na terenie Polski</w:t>
      </w:r>
    </w:p>
    <w:p w14:paraId="0F00C186" w14:textId="77777777" w:rsidR="00741A05" w:rsidRPr="0029547A" w:rsidRDefault="00741A05" w:rsidP="006D5B7F">
      <w:pPr>
        <w:numPr>
          <w:ilvl w:val="0"/>
          <w:numId w:val="86"/>
        </w:numPr>
        <w:autoSpaceDE w:val="0"/>
        <w:spacing w:after="0" w:line="240" w:lineRule="auto"/>
        <w:jc w:val="both"/>
        <w:rPr>
          <w:rFonts w:ascii="Times New Roman" w:eastAsia="MS Mincho" w:hAnsi="Times New Roman" w:cs="Times New Roman"/>
          <w:sz w:val="24"/>
          <w:szCs w:val="24"/>
        </w:rPr>
      </w:pPr>
      <w:r w:rsidRPr="0029547A">
        <w:rPr>
          <w:rFonts w:ascii="Times New Roman" w:eastAsia="MS Mincho" w:hAnsi="Times New Roman" w:cs="Times New Roman"/>
          <w:sz w:val="24"/>
          <w:szCs w:val="24"/>
        </w:rPr>
        <w:t>wykaz podmiotów upoważnionych do wykonywania czynności serwisowych</w:t>
      </w:r>
    </w:p>
    <w:p w14:paraId="2B0CDD11" w14:textId="77777777" w:rsidR="00741A05" w:rsidRPr="008B6498" w:rsidRDefault="00741A05" w:rsidP="006D5B7F">
      <w:pPr>
        <w:widowControl w:val="0"/>
        <w:numPr>
          <w:ilvl w:val="0"/>
          <w:numId w:val="83"/>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sidRPr="001B72D8">
        <w:rPr>
          <w:rFonts w:ascii="Times New Roman" w:eastAsia="MS Mincho" w:hAnsi="Times New Roman" w:cs="Times New Roman"/>
          <w:sz w:val="24"/>
          <w:szCs w:val="24"/>
        </w:rPr>
        <w:t>Wykonawca ponosi pełną odpowiedzialność za skutki wszelkich zdarzeń, które wystąpią podczas i</w:t>
      </w:r>
      <w:r w:rsidRPr="008B6498">
        <w:rPr>
          <w:rFonts w:ascii="Times New Roman" w:eastAsia="MS Mincho" w:hAnsi="Times New Roman" w:cs="Times New Roman"/>
          <w:sz w:val="24"/>
          <w:szCs w:val="24"/>
        </w:rPr>
        <w:t xml:space="preserve">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27898F2C" w14:textId="77777777" w:rsidR="00741A05" w:rsidRDefault="00741A05" w:rsidP="006D5B7F">
      <w:pPr>
        <w:numPr>
          <w:ilvl w:val="0"/>
          <w:numId w:val="93"/>
        </w:numPr>
        <w:spacing w:line="240" w:lineRule="auto"/>
        <w:contextualSpacing/>
        <w:jc w:val="both"/>
        <w:rPr>
          <w:rFonts w:ascii="Times New Roman" w:hAnsi="Times New Roman" w:cs="Times New Roman"/>
          <w:sz w:val="24"/>
          <w:szCs w:val="24"/>
        </w:rPr>
      </w:pPr>
      <w:r w:rsidRPr="008B6498">
        <w:rPr>
          <w:rFonts w:ascii="Times New Roman" w:hAnsi="Times New Roman" w:cs="Times New Roman"/>
          <w:sz w:val="24"/>
          <w:szCs w:val="24"/>
        </w:rPr>
        <w:t xml:space="preserve">Wykonawca zobowiązany jest zapoznać osoby, których dane podaje w związku z realizacją umowy z treścią klauzuli informacyjnej stanowiącej załącznik nr </w:t>
      </w:r>
      <w:r>
        <w:rPr>
          <w:rFonts w:ascii="Times New Roman" w:hAnsi="Times New Roman" w:cs="Times New Roman"/>
          <w:sz w:val="24"/>
          <w:szCs w:val="24"/>
        </w:rPr>
        <w:t xml:space="preserve">4 </w:t>
      </w:r>
      <w:r w:rsidRPr="008B6498">
        <w:rPr>
          <w:rFonts w:ascii="Times New Roman" w:hAnsi="Times New Roman" w:cs="Times New Roman"/>
          <w:sz w:val="24"/>
          <w:szCs w:val="24"/>
        </w:rPr>
        <w:t>do umowy.</w:t>
      </w:r>
    </w:p>
    <w:p w14:paraId="63465516" w14:textId="77777777" w:rsidR="00741A05" w:rsidRPr="008B6498" w:rsidRDefault="00741A05" w:rsidP="00741A05">
      <w:pPr>
        <w:spacing w:line="240" w:lineRule="auto"/>
        <w:ind w:left="360"/>
        <w:contextualSpacing/>
        <w:jc w:val="both"/>
        <w:rPr>
          <w:rFonts w:ascii="Times New Roman" w:hAnsi="Times New Roman" w:cs="Times New Roman"/>
          <w:sz w:val="24"/>
          <w:szCs w:val="24"/>
        </w:rPr>
      </w:pPr>
    </w:p>
    <w:p w14:paraId="1C3B1F7C" w14:textId="77777777" w:rsidR="00741A05" w:rsidRPr="00AE785F" w:rsidRDefault="00741A05" w:rsidP="00741A05">
      <w:pPr>
        <w:widowControl w:val="0"/>
        <w:tabs>
          <w:tab w:val="left" w:pos="1080"/>
        </w:tabs>
        <w:overflowPunct w:val="0"/>
        <w:autoSpaceDE w:val="0"/>
        <w:spacing w:after="0" w:line="240" w:lineRule="auto"/>
        <w:ind w:left="397"/>
        <w:jc w:val="both"/>
        <w:textAlignment w:val="baseline"/>
        <w:rPr>
          <w:rFonts w:ascii="Times New Roman" w:eastAsia="MS Mincho" w:hAnsi="Times New Roman" w:cs="Times New Roman"/>
          <w:sz w:val="24"/>
          <w:szCs w:val="24"/>
          <w:highlight w:val="yellow"/>
        </w:rPr>
      </w:pPr>
    </w:p>
    <w:p w14:paraId="2333A081" w14:textId="77777777" w:rsidR="00741A05" w:rsidRPr="008B6498" w:rsidRDefault="00741A05" w:rsidP="00741A05">
      <w:pPr>
        <w:jc w:val="center"/>
        <w:rPr>
          <w:rFonts w:ascii="Times New Roman" w:eastAsia="MS Mincho" w:hAnsi="Times New Roman" w:cs="Times New Roman"/>
          <w:b/>
          <w:sz w:val="24"/>
          <w:szCs w:val="24"/>
          <w:lang w:eastAsia="pl-PL"/>
        </w:rPr>
      </w:pPr>
      <w:r w:rsidRPr="008B6498">
        <w:rPr>
          <w:rFonts w:ascii="Times New Roman" w:eastAsia="MS Mincho" w:hAnsi="Times New Roman" w:cs="Times New Roman"/>
          <w:b/>
          <w:sz w:val="24"/>
          <w:szCs w:val="24"/>
          <w:lang w:eastAsia="pl-PL"/>
        </w:rPr>
        <w:t>§3.</w:t>
      </w:r>
    </w:p>
    <w:p w14:paraId="0EA14125" w14:textId="77777777" w:rsidR="00741A05" w:rsidRPr="008B6498" w:rsidRDefault="00741A05" w:rsidP="00741A05">
      <w:pPr>
        <w:jc w:val="center"/>
        <w:outlineLvl w:val="6"/>
        <w:rPr>
          <w:rFonts w:ascii="Times New Roman" w:eastAsia="MS Mincho" w:hAnsi="Times New Roman" w:cs="Times New Roman"/>
          <w:b/>
          <w:sz w:val="24"/>
          <w:szCs w:val="24"/>
          <w:u w:val="single"/>
          <w:lang w:eastAsia="pl-PL"/>
        </w:rPr>
      </w:pPr>
      <w:r w:rsidRPr="008B6498">
        <w:rPr>
          <w:rFonts w:ascii="Times New Roman" w:eastAsia="MS Mincho" w:hAnsi="Times New Roman" w:cs="Times New Roman"/>
          <w:b/>
          <w:sz w:val="24"/>
          <w:szCs w:val="24"/>
          <w:u w:val="single"/>
          <w:lang w:eastAsia="pl-PL"/>
        </w:rPr>
        <w:t>WYNAGRODZENIE I WARUNKI PŁATNOŚCI</w:t>
      </w:r>
    </w:p>
    <w:p w14:paraId="5B4CD878" w14:textId="77777777" w:rsidR="00741A05" w:rsidRPr="008B6498" w:rsidRDefault="00741A05" w:rsidP="006D5B7F">
      <w:pPr>
        <w:widowControl w:val="0"/>
        <w:numPr>
          <w:ilvl w:val="0"/>
          <w:numId w:val="87"/>
        </w:numPr>
        <w:spacing w:after="0" w:line="240" w:lineRule="auto"/>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 xml:space="preserve">Wynagrodzenie Wykonawcy za należyte zrealizowanie przedmiotu  umowy określonego w </w:t>
      </w:r>
      <w:r w:rsidRPr="008B6498">
        <w:rPr>
          <w:rFonts w:ascii="Times New Roman" w:eastAsia="MS Mincho" w:hAnsi="Times New Roman" w:cs="Times New Roman"/>
          <w:bCs/>
          <w:sz w:val="24"/>
          <w:szCs w:val="24"/>
          <w:lang w:eastAsia="pl-PL"/>
        </w:rPr>
        <w:t>§1 wynosi ryczałtową kwotę:</w:t>
      </w:r>
    </w:p>
    <w:p w14:paraId="2E195DFE"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Wartość netto:</w:t>
      </w:r>
      <w:r w:rsidRPr="008B6498">
        <w:rPr>
          <w:rFonts w:ascii="Times New Roman" w:eastAsia="MS Mincho" w:hAnsi="Times New Roman" w:cs="Times New Roman"/>
          <w:sz w:val="24"/>
          <w:szCs w:val="24"/>
          <w:lang w:eastAsia="pl-PL"/>
        </w:rPr>
        <w:tab/>
      </w:r>
      <w:r w:rsidRPr="008B6498">
        <w:rPr>
          <w:rFonts w:ascii="Times New Roman" w:eastAsia="MS Mincho" w:hAnsi="Times New Roman" w:cs="Times New Roman"/>
          <w:sz w:val="24"/>
          <w:szCs w:val="24"/>
          <w:lang w:eastAsia="pl-PL"/>
        </w:rPr>
        <w:tab/>
        <w:t xml:space="preserve">.............................. zł </w:t>
      </w:r>
    </w:p>
    <w:p w14:paraId="1E37B06B"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należny podatek VAT:</w:t>
      </w:r>
      <w:r w:rsidRPr="008B6498">
        <w:rPr>
          <w:rFonts w:ascii="Times New Roman" w:eastAsia="MS Mincho" w:hAnsi="Times New Roman" w:cs="Times New Roman"/>
          <w:sz w:val="24"/>
          <w:szCs w:val="24"/>
          <w:lang w:eastAsia="pl-PL"/>
        </w:rPr>
        <w:tab/>
        <w:t xml:space="preserve">.............................. zł </w:t>
      </w:r>
    </w:p>
    <w:p w14:paraId="5977B5DD"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Wartość brutto:.</w:t>
      </w:r>
      <w:r w:rsidRPr="008B6498">
        <w:rPr>
          <w:rFonts w:ascii="Times New Roman" w:eastAsia="MS Mincho" w:hAnsi="Times New Roman" w:cs="Times New Roman"/>
          <w:sz w:val="24"/>
          <w:szCs w:val="24"/>
          <w:lang w:eastAsia="pl-PL"/>
        </w:rPr>
        <w:tab/>
      </w:r>
      <w:r w:rsidRPr="008B6498">
        <w:rPr>
          <w:rFonts w:ascii="Times New Roman" w:eastAsia="MS Mincho" w:hAnsi="Times New Roman" w:cs="Times New Roman"/>
          <w:sz w:val="24"/>
          <w:szCs w:val="24"/>
          <w:lang w:eastAsia="pl-PL"/>
        </w:rPr>
        <w:tab/>
        <w:t xml:space="preserve">.............................. zł </w:t>
      </w:r>
    </w:p>
    <w:p w14:paraId="6088B394"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(słownie:</w:t>
      </w:r>
      <w:r w:rsidRPr="008B6498">
        <w:rPr>
          <w:rFonts w:ascii="Times New Roman" w:eastAsia="MS Mincho" w:hAnsi="Times New Roman" w:cs="Times New Roman"/>
          <w:sz w:val="24"/>
          <w:szCs w:val="24"/>
          <w:lang w:eastAsia="pl-PL"/>
        </w:rPr>
        <w:tab/>
        <w:t>.......................................................................................................................... )</w:t>
      </w:r>
    </w:p>
    <w:p w14:paraId="775E1BDD" w14:textId="77777777" w:rsidR="00741A05" w:rsidRPr="008B6498" w:rsidRDefault="00741A05" w:rsidP="00741A05">
      <w:pPr>
        <w:widowControl w:val="0"/>
        <w:spacing w:after="0" w:line="240" w:lineRule="auto"/>
        <w:ind w:left="397"/>
        <w:rPr>
          <w:rFonts w:ascii="Times New Roman" w:eastAsia="MS Mincho" w:hAnsi="Times New Roman" w:cs="Times New Roman"/>
          <w:sz w:val="24"/>
          <w:szCs w:val="24"/>
          <w:lang w:eastAsia="pl-PL"/>
        </w:rPr>
      </w:pPr>
    </w:p>
    <w:p w14:paraId="705FEB16" w14:textId="77777777" w:rsidR="00741A05" w:rsidRPr="008B6498" w:rsidRDefault="00741A05" w:rsidP="006D5B7F">
      <w:pPr>
        <w:widowControl w:val="0"/>
        <w:numPr>
          <w:ilvl w:val="0"/>
          <w:numId w:val="87"/>
        </w:numPr>
        <w:shd w:val="clear" w:color="auto" w:fill="FFFFFF"/>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 xml:space="preserve">Zapłata za dostarczony zgodnie z umową przedmiot zamówienia </w:t>
      </w:r>
      <w:r w:rsidRPr="008B6498">
        <w:rPr>
          <w:rFonts w:ascii="Times New Roman" w:eastAsia="MS Mincho" w:hAnsi="Times New Roman" w:cs="Times New Roman"/>
          <w:sz w:val="24"/>
          <w:szCs w:val="24"/>
        </w:rPr>
        <w:t xml:space="preserve"> </w:t>
      </w:r>
      <w:r w:rsidRPr="008B6498">
        <w:rPr>
          <w:rFonts w:ascii="Times New Roman" w:eastAsia="MS Mincho" w:hAnsi="Times New Roman" w:cs="Times New Roman"/>
          <w:sz w:val="24"/>
          <w:szCs w:val="24"/>
          <w:lang w:eastAsia="pl-PL"/>
        </w:rPr>
        <w:t xml:space="preserve">nastąpi przelewem na </w:t>
      </w:r>
      <w:r w:rsidRPr="008B6498">
        <w:rPr>
          <w:rFonts w:ascii="Times New Roman" w:eastAsia="MS Mincho" w:hAnsi="Times New Roman" w:cs="Times New Roman"/>
          <w:sz w:val="24"/>
          <w:szCs w:val="24"/>
        </w:rPr>
        <w:t>następujący rachunek bankowy Wykonawcy …………………………………………………………………</w:t>
      </w:r>
      <w:r w:rsidRPr="008B6498">
        <w:rPr>
          <w:rFonts w:ascii="Times New Roman" w:eastAsia="MS Mincho" w:hAnsi="Times New Roman" w:cs="Times New Roman"/>
          <w:sz w:val="24"/>
          <w:szCs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w:t>
      </w:r>
      <w:r w:rsidRPr="008B6498">
        <w:rPr>
          <w:rFonts w:ascii="Times New Roman" w:eastAsia="MS Mincho" w:hAnsi="Times New Roman" w:cs="Times New Roman"/>
          <w:sz w:val="24"/>
          <w:szCs w:val="24"/>
          <w:lang w:eastAsia="pl-PL"/>
        </w:rPr>
        <w:lastRenderedPageBreak/>
        <w:t xml:space="preserve">którym mowa w </w:t>
      </w:r>
      <w:r w:rsidRPr="008B6498">
        <w:rPr>
          <w:rFonts w:ascii="Times New Roman" w:eastAsia="MS Mincho" w:hAnsi="Times New Roman" w:cs="Times New Roman"/>
          <w:bCs/>
          <w:sz w:val="24"/>
          <w:szCs w:val="24"/>
        </w:rPr>
        <w:t>§ 2 ust. 4.</w:t>
      </w:r>
    </w:p>
    <w:p w14:paraId="2ACAAA4C" w14:textId="77777777" w:rsidR="00741A05" w:rsidRDefault="00741A05" w:rsidP="006D5B7F">
      <w:pPr>
        <w:widowControl w:val="0"/>
        <w:numPr>
          <w:ilvl w:val="0"/>
          <w:numId w:val="87"/>
        </w:numPr>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eastAsia="MS Mincho" w:hAnsi="Times New Roman" w:cs="Times New Roman"/>
          <w:sz w:val="24"/>
          <w:szCs w:val="24"/>
          <w:lang w:eastAsia="pl-PL"/>
        </w:rPr>
        <w:t>Za datę dokonania zapłaty przyjmuje się datę obciążenia rachunku bankowego Zamawiającego.</w:t>
      </w:r>
    </w:p>
    <w:p w14:paraId="3BF3F077" w14:textId="77777777" w:rsidR="00741A05" w:rsidRPr="008B6498" w:rsidRDefault="00741A05" w:rsidP="006D5B7F">
      <w:pPr>
        <w:widowControl w:val="0"/>
        <w:numPr>
          <w:ilvl w:val="0"/>
          <w:numId w:val="87"/>
        </w:numPr>
        <w:spacing w:after="0" w:line="240" w:lineRule="auto"/>
        <w:ind w:left="340" w:hanging="340"/>
        <w:jc w:val="both"/>
        <w:rPr>
          <w:rFonts w:ascii="Times New Roman" w:eastAsia="MS Mincho" w:hAnsi="Times New Roman" w:cs="Times New Roman"/>
          <w:sz w:val="24"/>
          <w:szCs w:val="24"/>
          <w:lang w:eastAsia="pl-PL"/>
        </w:rPr>
      </w:pPr>
      <w:r w:rsidRPr="008B6498">
        <w:rPr>
          <w:rFonts w:ascii="Times New Roman" w:hAnsi="Times New Roman" w:cs="Times New Roman"/>
          <w:sz w:val="24"/>
          <w:szCs w:val="24"/>
          <w:lang w:eastAsia="pl-PL"/>
        </w:rPr>
        <w:t>Na podstawie art. 12 ust. 4i i 4j oraz art. 15d ustawy o podatku dochodowym od osób prawnych (tekst jednolity: Dz.U. 2021 poz. 1800 z późn.zm.):</w:t>
      </w:r>
    </w:p>
    <w:p w14:paraId="185CCA51"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ACA4B09"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B91287">
          <w:rPr>
            <w:rStyle w:val="Hipercze"/>
            <w:rFonts w:ascii="Times New Roman" w:hAnsi="Times New Roman" w:cs="Times New Roman"/>
            <w:color w:val="auto"/>
            <w:sz w:val="24"/>
            <w:szCs w:val="24"/>
            <w:lang w:eastAsia="pl-PL"/>
          </w:rPr>
          <w:t>ksiegowosc@uck.katowice.pl</w:t>
        </w:r>
      </w:hyperlink>
      <w:r w:rsidRPr="00B91287">
        <w:rPr>
          <w:rFonts w:ascii="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DAD684A" w14:textId="77777777" w:rsidR="00741A05" w:rsidRPr="00B91287" w:rsidRDefault="00741A05" w:rsidP="006D5B7F">
      <w:pPr>
        <w:widowControl w:val="0"/>
        <w:numPr>
          <w:ilvl w:val="1"/>
          <w:numId w:val="88"/>
        </w:numPr>
        <w:spacing w:after="0" w:line="240" w:lineRule="auto"/>
        <w:contextualSpacing/>
        <w:jc w:val="both"/>
        <w:rPr>
          <w:rFonts w:ascii="Times New Roman" w:hAnsi="Times New Roman" w:cs="Times New Roman"/>
          <w:sz w:val="24"/>
          <w:szCs w:val="24"/>
          <w:lang w:eastAsia="pl-PL"/>
        </w:rPr>
      </w:pPr>
      <w:r w:rsidRPr="00B91287">
        <w:rPr>
          <w:rFonts w:ascii="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086DECA" w14:textId="77777777" w:rsidR="00741A05" w:rsidRPr="00B91287" w:rsidRDefault="00741A05" w:rsidP="006D5B7F">
      <w:pPr>
        <w:widowControl w:val="0"/>
        <w:numPr>
          <w:ilvl w:val="1"/>
          <w:numId w:val="88"/>
        </w:numPr>
        <w:spacing w:after="0" w:line="240" w:lineRule="auto"/>
        <w:contextualSpacing/>
        <w:jc w:val="both"/>
        <w:rPr>
          <w:rFonts w:ascii="Times New Roman" w:eastAsia="Calibri" w:hAnsi="Times New Roman" w:cs="Times New Roman"/>
          <w:sz w:val="24"/>
          <w:szCs w:val="24"/>
          <w:lang w:eastAsia="pl-PL"/>
        </w:rPr>
      </w:pPr>
      <w:r w:rsidRPr="00B91287">
        <w:rPr>
          <w:rFonts w:ascii="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11DA141" w14:textId="77777777" w:rsidR="00741A05" w:rsidRPr="0005472F" w:rsidRDefault="00741A05" w:rsidP="00741A05">
      <w:pPr>
        <w:widowControl w:val="0"/>
        <w:suppressAutoHyphens/>
        <w:spacing w:after="0" w:line="240" w:lineRule="auto"/>
        <w:contextualSpacing/>
        <w:jc w:val="both"/>
        <w:rPr>
          <w:rFonts w:ascii="Times New Roman" w:eastAsia="MS Mincho" w:hAnsi="Times New Roman" w:cs="Times New Roman"/>
          <w:sz w:val="24"/>
          <w:szCs w:val="24"/>
          <w:lang w:eastAsia="pl-PL"/>
        </w:rPr>
      </w:pPr>
    </w:p>
    <w:p w14:paraId="78C02B74" w14:textId="77777777" w:rsidR="00741A05" w:rsidRPr="0005472F" w:rsidRDefault="00741A05" w:rsidP="00741A05">
      <w:pPr>
        <w:jc w:val="center"/>
        <w:rPr>
          <w:rFonts w:ascii="Times New Roman" w:hAnsi="Times New Roman" w:cs="Times New Roman"/>
          <w:b/>
          <w:bCs/>
          <w:sz w:val="24"/>
          <w:szCs w:val="24"/>
          <w:lang w:eastAsia="pl-PL"/>
        </w:rPr>
      </w:pPr>
      <w:r w:rsidRPr="0005472F">
        <w:rPr>
          <w:rFonts w:ascii="Times New Roman" w:hAnsi="Times New Roman" w:cs="Times New Roman"/>
          <w:b/>
          <w:bCs/>
          <w:sz w:val="24"/>
          <w:szCs w:val="24"/>
          <w:lang w:eastAsia="pl-PL"/>
        </w:rPr>
        <w:t>§4.</w:t>
      </w:r>
    </w:p>
    <w:p w14:paraId="7F4FFB92" w14:textId="77777777" w:rsidR="00741A05" w:rsidRPr="0005472F" w:rsidRDefault="00741A05" w:rsidP="00741A05">
      <w:pPr>
        <w:autoSpaceDE w:val="0"/>
        <w:jc w:val="center"/>
        <w:rPr>
          <w:rFonts w:ascii="Times New Roman" w:hAnsi="Times New Roman" w:cs="Times New Roman"/>
          <w:b/>
          <w:bCs/>
          <w:sz w:val="24"/>
          <w:szCs w:val="24"/>
          <w:u w:val="single"/>
          <w:lang w:eastAsia="pl-PL"/>
        </w:rPr>
      </w:pPr>
      <w:r w:rsidRPr="0005472F">
        <w:rPr>
          <w:rFonts w:ascii="Times New Roman" w:hAnsi="Times New Roman" w:cs="Times New Roman"/>
          <w:b/>
          <w:bCs/>
          <w:sz w:val="24"/>
          <w:szCs w:val="24"/>
          <w:u w:val="single"/>
          <w:lang w:eastAsia="pl-PL"/>
        </w:rPr>
        <w:t xml:space="preserve">GWARANCJA, REALIZACJA UPRAWNIEŃ GWARANCYJNYCH </w:t>
      </w:r>
    </w:p>
    <w:p w14:paraId="3A7308C0"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Wykonawca  udziela ……..  miesięcznego okresu gwarancji, który rozpoczyna się  od dnia podpisania przez Zamawiającego bez zastrzeżeń protokołu z odbioru przedmiotu zamówienia.</w:t>
      </w:r>
      <w:r w:rsidRPr="0005472F">
        <w:rPr>
          <w:rFonts w:ascii="Times New Roman" w:eastAsia="MS Mincho" w:hAnsi="Times New Roman" w:cs="Times New Roman"/>
          <w:bCs/>
          <w:kern w:val="2"/>
          <w:sz w:val="24"/>
          <w:szCs w:val="24"/>
        </w:rPr>
        <w:t xml:space="preserve"> </w:t>
      </w:r>
      <w:r>
        <w:rPr>
          <w:rFonts w:ascii="Times New Roman" w:eastAsia="MS Mincho" w:hAnsi="Times New Roman" w:cs="Times New Roman"/>
          <w:bCs/>
          <w:kern w:val="2"/>
          <w:sz w:val="24"/>
          <w:szCs w:val="24"/>
        </w:rPr>
        <w:t xml:space="preserve">Adres </w:t>
      </w:r>
      <w:r w:rsidRPr="00F74776">
        <w:rPr>
          <w:rFonts w:ascii="Times New Roman" w:eastAsia="MS Mincho" w:hAnsi="Times New Roman" w:cs="Times New Roman"/>
          <w:bCs/>
          <w:kern w:val="2"/>
          <w:sz w:val="24"/>
          <w:szCs w:val="24"/>
        </w:rPr>
        <w:t>witryny do weryfikacji stanu gwarancji</w:t>
      </w:r>
      <w:r>
        <w:rPr>
          <w:rFonts w:ascii="Times New Roman" w:eastAsia="MS Mincho" w:hAnsi="Times New Roman" w:cs="Times New Roman"/>
          <w:bCs/>
          <w:kern w:val="2"/>
          <w:sz w:val="24"/>
          <w:szCs w:val="24"/>
        </w:rPr>
        <w:t xml:space="preserve"> …………………………………………………………..</w:t>
      </w:r>
    </w:p>
    <w:p w14:paraId="6A237933" w14:textId="77777777" w:rsidR="00741A05" w:rsidRPr="00B14CC2"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bCs/>
          <w:kern w:val="2"/>
          <w:sz w:val="24"/>
          <w:szCs w:val="24"/>
        </w:rPr>
      </w:pPr>
      <w:r w:rsidRPr="00B14CC2">
        <w:rPr>
          <w:rFonts w:ascii="Times New Roman" w:eastAsia="MS Mincho" w:hAnsi="Times New Roman" w:cs="Times New Roman"/>
          <w:bCs/>
          <w:kern w:val="2"/>
          <w:sz w:val="24"/>
          <w:szCs w:val="24"/>
        </w:rPr>
        <w:t xml:space="preserve">Wykonawca zobowiązuje się przez </w:t>
      </w:r>
      <w:r>
        <w:rPr>
          <w:rFonts w:ascii="Times New Roman" w:eastAsia="MS Mincho" w:hAnsi="Times New Roman" w:cs="Times New Roman"/>
          <w:bCs/>
          <w:kern w:val="2"/>
          <w:sz w:val="24"/>
          <w:szCs w:val="24"/>
        </w:rPr>
        <w:t xml:space="preserve">okres trwania </w:t>
      </w:r>
      <w:r w:rsidRPr="00B14CC2">
        <w:rPr>
          <w:rFonts w:ascii="Times New Roman" w:eastAsia="MS Mincho" w:hAnsi="Times New Roman" w:cs="Times New Roman"/>
          <w:bCs/>
          <w:kern w:val="2"/>
          <w:sz w:val="24"/>
          <w:szCs w:val="24"/>
        </w:rPr>
        <w:t xml:space="preserve"> </w:t>
      </w:r>
      <w:r>
        <w:rPr>
          <w:rFonts w:ascii="Times New Roman" w:eastAsia="MS Mincho" w:hAnsi="Times New Roman" w:cs="Times New Roman"/>
          <w:bCs/>
          <w:kern w:val="2"/>
          <w:sz w:val="24"/>
          <w:szCs w:val="24"/>
        </w:rPr>
        <w:t>gwarancji</w:t>
      </w:r>
      <w:r w:rsidRPr="00B14CC2">
        <w:rPr>
          <w:rFonts w:ascii="Times New Roman" w:eastAsia="MS Mincho" w:hAnsi="Times New Roman" w:cs="Times New Roman"/>
          <w:bCs/>
          <w:kern w:val="2"/>
          <w:sz w:val="24"/>
          <w:szCs w:val="24"/>
        </w:rPr>
        <w:t xml:space="preserve">  do udziel</w:t>
      </w:r>
      <w:r>
        <w:rPr>
          <w:rFonts w:ascii="Times New Roman" w:eastAsia="MS Mincho" w:hAnsi="Times New Roman" w:cs="Times New Roman"/>
          <w:bCs/>
          <w:kern w:val="2"/>
          <w:sz w:val="24"/>
          <w:szCs w:val="24"/>
        </w:rPr>
        <w:t>a</w:t>
      </w:r>
      <w:r w:rsidRPr="00B14CC2">
        <w:rPr>
          <w:rFonts w:ascii="Times New Roman" w:eastAsia="MS Mincho" w:hAnsi="Times New Roman" w:cs="Times New Roman"/>
          <w:bCs/>
          <w:kern w:val="2"/>
          <w:sz w:val="24"/>
          <w:szCs w:val="24"/>
        </w:rPr>
        <w:t>nia  wsparcia serwisowego w formule:</w:t>
      </w:r>
    </w:p>
    <w:p w14:paraId="6DED965B" w14:textId="77777777" w:rsidR="00741A05" w:rsidRDefault="00741A05" w:rsidP="00741A05">
      <w:pPr>
        <w:pStyle w:val="Akapitzlist"/>
        <w:widowControl w:val="0"/>
        <w:shd w:val="clear" w:color="auto" w:fill="FFFFFF"/>
        <w:spacing w:after="0" w:line="240" w:lineRule="auto"/>
        <w:ind w:left="340"/>
        <w:jc w:val="both"/>
        <w:rPr>
          <w:rFonts w:ascii="Times New Roman" w:hAnsi="Times New Roman" w:cs="Times New Roman"/>
          <w:sz w:val="24"/>
          <w:szCs w:val="24"/>
        </w:rPr>
      </w:pPr>
      <w:r w:rsidRPr="00B14CC2">
        <w:rPr>
          <w:rFonts w:ascii="Times New Roman" w:hAnsi="Times New Roman" w:cs="Times New Roman"/>
          <w:sz w:val="24"/>
          <w:szCs w:val="24"/>
        </w:rPr>
        <w:t>- 9/5/NBD (9 godzin liczonych od poniedziałku do piątku za wyjątkiem dni ustawowo wolnych od pracy  w godzinach  6:00 - 15:00 z czasem reakcji następnego dnia roboczego) realizowane w miejscu instalacji sprzętu*</w:t>
      </w:r>
    </w:p>
    <w:p w14:paraId="4EAE126D" w14:textId="77777777" w:rsidR="00741A05" w:rsidRPr="00B14CC2" w:rsidRDefault="00741A05" w:rsidP="00741A05">
      <w:pPr>
        <w:pStyle w:val="Akapitzlist"/>
        <w:widowControl w:val="0"/>
        <w:shd w:val="clear" w:color="auto" w:fill="FFFFFF"/>
        <w:spacing w:after="0" w:line="240" w:lineRule="auto"/>
        <w:ind w:left="340"/>
        <w:jc w:val="both"/>
        <w:rPr>
          <w:rFonts w:ascii="Times New Roman" w:eastAsia="MS Mincho" w:hAnsi="Times New Roman" w:cs="Times New Roman"/>
          <w:bCs/>
          <w:kern w:val="2"/>
          <w:sz w:val="24"/>
          <w:szCs w:val="24"/>
        </w:rPr>
      </w:pPr>
      <w:r w:rsidRPr="00B14CC2">
        <w:rPr>
          <w:rFonts w:ascii="Times New Roman" w:hAnsi="Times New Roman" w:cs="Times New Roman"/>
          <w:sz w:val="24"/>
          <w:szCs w:val="24"/>
        </w:rPr>
        <w:br/>
        <w:t>- 24/7/NBD (24 godziny dziennie przez 7 dni w tygodniu z czasem reakcji następnego dnia roboczego) realizowane w miejscu instalacji sprzętu*</w:t>
      </w:r>
    </w:p>
    <w:p w14:paraId="0705B2B2" w14:textId="77777777" w:rsidR="00741A05" w:rsidRPr="00B14CC2" w:rsidRDefault="00741A05" w:rsidP="00741A05">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r w:rsidRPr="00B14CC2">
        <w:rPr>
          <w:rFonts w:ascii="Times New Roman" w:eastAsia="MS Mincho" w:hAnsi="Times New Roman" w:cs="Times New Roman"/>
          <w:bCs/>
          <w:i/>
          <w:iCs/>
          <w:kern w:val="2"/>
          <w:sz w:val="24"/>
          <w:szCs w:val="24"/>
        </w:rPr>
        <w:t xml:space="preserve"> (*niewłaściwe skreślić – do umowy zostanie wprowadzony </w:t>
      </w:r>
      <w:r>
        <w:rPr>
          <w:rFonts w:ascii="Times New Roman" w:eastAsia="MS Mincho" w:hAnsi="Times New Roman" w:cs="Times New Roman"/>
          <w:bCs/>
          <w:i/>
          <w:iCs/>
          <w:kern w:val="2"/>
          <w:sz w:val="24"/>
          <w:szCs w:val="24"/>
        </w:rPr>
        <w:t>zapis</w:t>
      </w:r>
      <w:r w:rsidRPr="00B14CC2">
        <w:rPr>
          <w:rFonts w:ascii="Times New Roman" w:eastAsia="MS Mincho" w:hAnsi="Times New Roman" w:cs="Times New Roman"/>
          <w:bCs/>
          <w:i/>
          <w:iCs/>
          <w:kern w:val="2"/>
          <w:sz w:val="24"/>
          <w:szCs w:val="24"/>
        </w:rPr>
        <w:t xml:space="preserve"> zgodny z formułą wsparcia serwisowego, jaką zaoferuje  Wykonawca)</w:t>
      </w:r>
    </w:p>
    <w:p w14:paraId="00A51B01" w14:textId="77777777" w:rsidR="00741A05" w:rsidRPr="00B14CC2" w:rsidRDefault="00741A05" w:rsidP="00741A05">
      <w:pPr>
        <w:widowControl w:val="0"/>
        <w:shd w:val="clear" w:color="auto" w:fill="FFFFFF"/>
        <w:spacing w:after="0" w:line="240" w:lineRule="auto"/>
        <w:jc w:val="both"/>
        <w:rPr>
          <w:rFonts w:ascii="Times New Roman" w:eastAsia="MS Mincho" w:hAnsi="Times New Roman" w:cs="Times New Roman"/>
          <w:bCs/>
          <w:kern w:val="2"/>
          <w:sz w:val="24"/>
          <w:szCs w:val="24"/>
        </w:rPr>
      </w:pPr>
    </w:p>
    <w:p w14:paraId="59099BA7" w14:textId="77777777" w:rsidR="00741A05" w:rsidRPr="00B14CC2"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bCs/>
          <w:kern w:val="2"/>
          <w:sz w:val="24"/>
          <w:szCs w:val="24"/>
        </w:rPr>
      </w:pPr>
      <w:r w:rsidRPr="00B14CC2">
        <w:rPr>
          <w:rFonts w:ascii="Times New Roman" w:eastAsia="MS Mincho" w:hAnsi="Times New Roman" w:cs="Times New Roman"/>
          <w:bCs/>
          <w:kern w:val="2"/>
          <w:sz w:val="24"/>
          <w:szCs w:val="24"/>
        </w:rPr>
        <w:t xml:space="preserve">Wsparcie serwisowe w ramach formuły: </w:t>
      </w:r>
    </w:p>
    <w:p w14:paraId="60A5288A" w14:textId="77777777" w:rsidR="00741A05" w:rsidRDefault="00741A05" w:rsidP="00741A05">
      <w:pPr>
        <w:pStyle w:val="Akapitzlist"/>
        <w:spacing w:before="60" w:after="0" w:line="240" w:lineRule="auto"/>
        <w:ind w:left="340"/>
        <w:jc w:val="both"/>
        <w:rPr>
          <w:rFonts w:ascii="Times New Roman" w:hAnsi="Times New Roman" w:cs="Times New Roman"/>
          <w:sz w:val="24"/>
          <w:szCs w:val="24"/>
        </w:rPr>
      </w:pPr>
      <w:r w:rsidRPr="0071046E">
        <w:rPr>
          <w:rFonts w:ascii="Times New Roman" w:hAnsi="Times New Roman" w:cs="Times New Roman"/>
          <w:sz w:val="24"/>
          <w:szCs w:val="24"/>
        </w:rPr>
        <w:t>9/5/NBD będzie dostępne przez 9 godzin dziennie liczonych od poniedziałku do piątku za wyjątkiem dni ustawowo wolnych od pracy  w godzinach 6:00 - 15:00 . Czas reakcji „NBD – następny dzień roboczy” oznacza, iż po zarejestrowaniu zgłoszenia problemu przez Zamawiającego przedstawiciel serwisu odpowie w czasie do 4h roboczych (liczonych od poniedziałku do piątku za wyjątkiem dni ustawowo wolnych od pracy w godzinach od 6.00 do 15.00) na zgłoszenie, ustali przyczynę problemu w czasie do 8h roboczych, a w przypadku braku możliwości usunięcia problemu zdalnie, nastąpi reakcja serwisu następnego dnia roboczego w siedzibie Zamawiającego.*</w:t>
      </w:r>
    </w:p>
    <w:p w14:paraId="3B111764" w14:textId="77777777" w:rsidR="00741A05" w:rsidRPr="0029547A" w:rsidRDefault="00741A05" w:rsidP="00741A05">
      <w:pPr>
        <w:pStyle w:val="Akapitzlist"/>
        <w:spacing w:before="60" w:after="0" w:line="240" w:lineRule="auto"/>
        <w:ind w:left="340"/>
        <w:jc w:val="both"/>
        <w:rPr>
          <w:rFonts w:ascii="Times New Roman" w:hAnsi="Times New Roman" w:cs="Times New Roman"/>
          <w:sz w:val="24"/>
          <w:szCs w:val="24"/>
        </w:rPr>
      </w:pPr>
      <w:r w:rsidRPr="00B14CC2">
        <w:rPr>
          <w:rFonts w:ascii="Times New Roman" w:hAnsi="Times New Roman" w:cs="Times New Roman"/>
          <w:sz w:val="24"/>
          <w:szCs w:val="24"/>
        </w:rPr>
        <w:br/>
        <w:t xml:space="preserve">24/7/NBD </w:t>
      </w:r>
      <w:r w:rsidRPr="0029547A">
        <w:rPr>
          <w:rFonts w:ascii="Times New Roman" w:hAnsi="Times New Roman" w:cs="Times New Roman"/>
          <w:sz w:val="24"/>
          <w:szCs w:val="24"/>
        </w:rPr>
        <w:t>będzie dostępne przez 24 godzin</w:t>
      </w:r>
      <w:r>
        <w:rPr>
          <w:rFonts w:ascii="Times New Roman" w:hAnsi="Times New Roman" w:cs="Times New Roman"/>
          <w:sz w:val="24"/>
          <w:szCs w:val="24"/>
        </w:rPr>
        <w:t>y</w:t>
      </w:r>
      <w:r w:rsidRPr="0029547A">
        <w:rPr>
          <w:rFonts w:ascii="Times New Roman" w:hAnsi="Times New Roman" w:cs="Times New Roman"/>
          <w:sz w:val="24"/>
          <w:szCs w:val="24"/>
        </w:rPr>
        <w:t xml:space="preserve"> dziennie przez 7 dni w tygodniu. Czas reakcji „NBD – następny dzień roboczy” oznacza, iż po zarejestrowaniu zgłoszenia problemu przez Zamawiającego przedstawiciel serwisu odpowie w czasie do 4h na zgłoszenie, ustali przyczynę problemu w czasie do 8h, a w przypadku braku możliwości usunięcia problemu zdalnie, nastąpi reakcja serwisu następnego dnia roboczego w siedzibie Zamawiającego.</w:t>
      </w:r>
      <w:r w:rsidRPr="00B14CC2">
        <w:rPr>
          <w:rFonts w:ascii="Times New Roman" w:hAnsi="Times New Roman" w:cs="Times New Roman"/>
          <w:sz w:val="24"/>
          <w:szCs w:val="24"/>
        </w:rPr>
        <w:t>*</w:t>
      </w:r>
    </w:p>
    <w:p w14:paraId="19BB2854" w14:textId="77777777" w:rsidR="00741A05" w:rsidRPr="00B14CC2" w:rsidRDefault="00741A05" w:rsidP="00741A05">
      <w:pPr>
        <w:widowControl w:val="0"/>
        <w:shd w:val="clear" w:color="auto" w:fill="FFFFFF"/>
        <w:spacing w:after="0" w:line="240" w:lineRule="auto"/>
        <w:ind w:left="340"/>
        <w:jc w:val="both"/>
        <w:rPr>
          <w:rFonts w:ascii="Times New Roman" w:eastAsia="MS Mincho" w:hAnsi="Times New Roman" w:cs="Times New Roman"/>
          <w:bCs/>
          <w:i/>
          <w:iCs/>
          <w:kern w:val="2"/>
          <w:sz w:val="24"/>
          <w:szCs w:val="24"/>
        </w:rPr>
      </w:pPr>
      <w:r w:rsidRPr="00B14CC2">
        <w:rPr>
          <w:rFonts w:ascii="Times New Roman" w:eastAsia="MS Mincho" w:hAnsi="Times New Roman" w:cs="Times New Roman"/>
          <w:bCs/>
          <w:i/>
          <w:iCs/>
          <w:kern w:val="2"/>
          <w:sz w:val="24"/>
          <w:szCs w:val="24"/>
        </w:rPr>
        <w:t xml:space="preserve"> (*niewłaściwe skreślić – do umowy zostanie wprowadzony </w:t>
      </w:r>
      <w:r>
        <w:rPr>
          <w:rFonts w:ascii="Times New Roman" w:eastAsia="MS Mincho" w:hAnsi="Times New Roman" w:cs="Times New Roman"/>
          <w:bCs/>
          <w:i/>
          <w:iCs/>
          <w:kern w:val="2"/>
          <w:sz w:val="24"/>
          <w:szCs w:val="24"/>
        </w:rPr>
        <w:t>zapis</w:t>
      </w:r>
      <w:r w:rsidRPr="00B14CC2">
        <w:rPr>
          <w:rFonts w:ascii="Times New Roman" w:eastAsia="MS Mincho" w:hAnsi="Times New Roman" w:cs="Times New Roman"/>
          <w:bCs/>
          <w:i/>
          <w:iCs/>
          <w:kern w:val="2"/>
          <w:sz w:val="24"/>
          <w:szCs w:val="24"/>
        </w:rPr>
        <w:t xml:space="preserve"> zgodny z formułą wsparcia serwisowego, jaką zaoferuje  Wykonawca)</w:t>
      </w:r>
    </w:p>
    <w:p w14:paraId="3C06DF8E"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bookmarkStart w:id="8" w:name="_Hlk72751035"/>
      <w:r w:rsidRPr="0005472F">
        <w:rPr>
          <w:rFonts w:ascii="Times New Roman" w:hAnsi="Times New Roman" w:cs="Times New Roman"/>
          <w:sz w:val="24"/>
          <w:szCs w:val="24"/>
          <w:lang w:eastAsia="pl-PL"/>
        </w:rPr>
        <w:t xml:space="preserve">Zgłoszenia awarii dokonywane będą telefonicznie na numer ………..….  oraz pisemnie za pośrednictwem poczty elektronicznej na adres e-mail: ...................................... </w:t>
      </w:r>
    </w:p>
    <w:p w14:paraId="6EBB1789"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Gdy liczba napraw gwarancyjnych urządzenia  przekroczy 3 (trzy) (z wyjątkiem uszkodzeń z winy Zamawiającego) Wykonawca zobowiązuje się do wymiany urządzenia lub części urządzenia  na swój koszt</w:t>
      </w:r>
      <w:r w:rsidRPr="00AF111A">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przy czym Wykonawca jest zobowiązany </w:t>
      </w:r>
      <w:r w:rsidRPr="0005472F">
        <w:rPr>
          <w:rFonts w:ascii="Times New Roman" w:eastAsia="MS Mincho" w:hAnsi="Times New Roman" w:cs="Times New Roman"/>
          <w:sz w:val="24"/>
          <w:szCs w:val="24"/>
        </w:rPr>
        <w:t>wymieni</w:t>
      </w:r>
      <w:r>
        <w:rPr>
          <w:rFonts w:ascii="Times New Roman" w:eastAsia="MS Mincho" w:hAnsi="Times New Roman" w:cs="Times New Roman"/>
          <w:sz w:val="24"/>
          <w:szCs w:val="24"/>
        </w:rPr>
        <w:t xml:space="preserve">ć urządzenie lub jego część </w:t>
      </w:r>
      <w:r w:rsidRPr="0005472F">
        <w:rPr>
          <w:rFonts w:ascii="Times New Roman" w:eastAsia="MS Mincho" w:hAnsi="Times New Roman" w:cs="Times New Roman"/>
          <w:sz w:val="24"/>
          <w:szCs w:val="24"/>
        </w:rPr>
        <w:t xml:space="preserve"> na</w:t>
      </w:r>
      <w:r>
        <w:rPr>
          <w:rFonts w:ascii="Times New Roman" w:eastAsia="MS Mincho" w:hAnsi="Times New Roman" w:cs="Times New Roman"/>
          <w:sz w:val="24"/>
          <w:szCs w:val="24"/>
        </w:rPr>
        <w:t xml:space="preserve"> </w:t>
      </w:r>
      <w:r w:rsidRPr="0005472F">
        <w:rPr>
          <w:rFonts w:ascii="Times New Roman" w:eastAsia="MS Mincho" w:hAnsi="Times New Roman" w:cs="Times New Roman"/>
          <w:sz w:val="24"/>
          <w:szCs w:val="24"/>
        </w:rPr>
        <w:t>fabrycznie nowe, o parametrach nie gorszych niż parametry elementów  podlegających wymianie. Czas wymiany urządzenia lub części urządzenia  na sprawne nie może przekroczyć 10 dni roboczych liczonych od dnia otrzymania przesyłki przez wskazany przez Wykonawcę serwis</w:t>
      </w:r>
      <w:r w:rsidRPr="0005472F">
        <w:rPr>
          <w:rFonts w:ascii="Times New Roman" w:eastAsia="Calibri" w:hAnsi="Times New Roman" w:cs="Times New Roman"/>
          <w:sz w:val="24"/>
          <w:szCs w:val="24"/>
        </w:rPr>
        <w:t xml:space="preserve"> </w:t>
      </w:r>
      <w:r w:rsidRPr="0005472F">
        <w:rPr>
          <w:rFonts w:ascii="Times New Roman" w:eastAsia="MS Mincho" w:hAnsi="Times New Roman" w:cs="Times New Roman"/>
          <w:sz w:val="24"/>
          <w:szCs w:val="24"/>
        </w:rPr>
        <w:t>do dnia otrzymania sprawnego urządzenia przez Zamawiającego.</w:t>
      </w:r>
    </w:p>
    <w:p w14:paraId="1A82D184"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bookmarkEnd w:id="8"/>
    <w:p w14:paraId="27AC7A6A" w14:textId="77777777" w:rsidR="00741A05"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W razie niewykonania obowiązków wynikających z udzielonej gwarancji przez Wykonawcę, Zamawiający uprawniony będzie do powierzenia ich wykonania osobie trzeciej na koszt Wykonawcy.</w:t>
      </w:r>
    </w:p>
    <w:p w14:paraId="1EE0F699" w14:textId="77777777" w:rsidR="00741A05" w:rsidRPr="0005472F" w:rsidRDefault="00741A05" w:rsidP="006D5B7F">
      <w:pPr>
        <w:widowControl w:val="0"/>
        <w:numPr>
          <w:ilvl w:val="0"/>
          <w:numId w:val="74"/>
        </w:numPr>
        <w:shd w:val="clear" w:color="auto" w:fill="FFFFFF"/>
        <w:spacing w:after="0" w:line="240" w:lineRule="auto"/>
        <w:jc w:val="both"/>
        <w:rPr>
          <w:rFonts w:ascii="Times New Roman" w:eastAsia="MS Mincho" w:hAnsi="Times New Roman" w:cs="Times New Roman"/>
          <w:sz w:val="24"/>
          <w:szCs w:val="24"/>
        </w:rPr>
      </w:pPr>
      <w:r w:rsidRPr="0005472F">
        <w:rPr>
          <w:rFonts w:ascii="Times New Roman" w:eastAsia="MS Mincho" w:hAnsi="Times New Roman" w:cs="Times New Roman"/>
          <w:sz w:val="24"/>
          <w:szCs w:val="24"/>
        </w:rPr>
        <w:t>Szczegółowo warunki gwarancji</w:t>
      </w:r>
      <w:r>
        <w:rPr>
          <w:rFonts w:ascii="Times New Roman" w:eastAsia="MS Mincho" w:hAnsi="Times New Roman" w:cs="Times New Roman"/>
          <w:sz w:val="24"/>
          <w:szCs w:val="24"/>
        </w:rPr>
        <w:t xml:space="preserve"> oraz wsparcia serwisowego </w:t>
      </w:r>
      <w:r w:rsidRPr="0005472F">
        <w:rPr>
          <w:rFonts w:ascii="Times New Roman" w:eastAsia="MS Mincho" w:hAnsi="Times New Roman" w:cs="Times New Roman"/>
          <w:sz w:val="24"/>
          <w:szCs w:val="24"/>
        </w:rPr>
        <w:t xml:space="preserve"> </w:t>
      </w:r>
      <w:r w:rsidRPr="0005472F">
        <w:rPr>
          <w:rFonts w:ascii="Times New Roman" w:eastAsia="MS Mincho" w:hAnsi="Times New Roman" w:cs="Times New Roman"/>
          <w:bCs/>
          <w:kern w:val="2"/>
          <w:sz w:val="24"/>
          <w:szCs w:val="24"/>
        </w:rPr>
        <w:t xml:space="preserve">zostały opisane w załączniku nr </w:t>
      </w:r>
      <w:r>
        <w:rPr>
          <w:rFonts w:ascii="Times New Roman" w:eastAsia="MS Mincho" w:hAnsi="Times New Roman" w:cs="Times New Roman"/>
          <w:bCs/>
          <w:kern w:val="2"/>
          <w:sz w:val="24"/>
          <w:szCs w:val="24"/>
        </w:rPr>
        <w:t>3</w:t>
      </w:r>
      <w:r w:rsidRPr="0005472F">
        <w:rPr>
          <w:rFonts w:ascii="Times New Roman" w:eastAsia="MS Mincho" w:hAnsi="Times New Roman" w:cs="Times New Roman"/>
          <w:bCs/>
          <w:kern w:val="2"/>
          <w:sz w:val="24"/>
          <w:szCs w:val="24"/>
        </w:rPr>
        <w:t xml:space="preserve"> do umowy</w:t>
      </w:r>
    </w:p>
    <w:p w14:paraId="37610700" w14:textId="77777777" w:rsidR="00741A05" w:rsidRPr="0005472F" w:rsidRDefault="00741A05" w:rsidP="00741A05">
      <w:pPr>
        <w:widowControl w:val="0"/>
        <w:spacing w:after="0"/>
        <w:jc w:val="center"/>
        <w:rPr>
          <w:rFonts w:ascii="Times New Roman" w:eastAsia="Lucida Sans Unicode" w:hAnsi="Times New Roman" w:cs="Times New Roman"/>
          <w:b/>
          <w:kern w:val="2"/>
          <w:sz w:val="24"/>
          <w:szCs w:val="24"/>
          <w:lang w:eastAsia="pl-PL"/>
        </w:rPr>
      </w:pPr>
    </w:p>
    <w:p w14:paraId="2056666A" w14:textId="77777777" w:rsidR="00741A05" w:rsidRPr="0005472F" w:rsidRDefault="00741A05" w:rsidP="00741A05">
      <w:pPr>
        <w:widowControl w:val="0"/>
        <w:spacing w:after="0" w:line="240" w:lineRule="auto"/>
        <w:jc w:val="center"/>
        <w:rPr>
          <w:rFonts w:ascii="Times New Roman" w:eastAsia="Lucida Sans Unicode" w:hAnsi="Times New Roman" w:cs="Times New Roman"/>
          <w:b/>
          <w:kern w:val="2"/>
          <w:sz w:val="24"/>
          <w:szCs w:val="24"/>
          <w:lang w:eastAsia="pl-PL"/>
        </w:rPr>
      </w:pPr>
      <w:r w:rsidRPr="0005472F">
        <w:rPr>
          <w:rFonts w:ascii="Times New Roman" w:eastAsia="Lucida Sans Unicode" w:hAnsi="Times New Roman" w:cs="Times New Roman"/>
          <w:b/>
          <w:kern w:val="2"/>
          <w:sz w:val="24"/>
          <w:szCs w:val="24"/>
          <w:lang w:eastAsia="pl-PL"/>
        </w:rPr>
        <w:t>§5.</w:t>
      </w:r>
    </w:p>
    <w:p w14:paraId="2DA3BB10" w14:textId="77777777" w:rsidR="00741A05" w:rsidRPr="004D3484" w:rsidRDefault="00741A05" w:rsidP="00741A05">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sidRPr="004D3484">
        <w:rPr>
          <w:rFonts w:ascii="Times New Roman" w:hAnsi="Times New Roman" w:cs="Times New Roman"/>
          <w:b/>
          <w:bCs/>
          <w:sz w:val="24"/>
          <w:szCs w:val="24"/>
          <w:u w:val="single"/>
          <w:lang w:eastAsia="pl-PL"/>
        </w:rPr>
        <w:t>KARY UMOWNE</w:t>
      </w:r>
    </w:p>
    <w:p w14:paraId="7D4C2462" w14:textId="77777777" w:rsidR="00741A05" w:rsidRPr="004D3484" w:rsidRDefault="00741A05" w:rsidP="00741A05">
      <w:pPr>
        <w:keepNext/>
        <w:tabs>
          <w:tab w:val="left" w:pos="708"/>
        </w:tabs>
        <w:spacing w:after="0" w:line="240" w:lineRule="auto"/>
        <w:jc w:val="center"/>
        <w:outlineLvl w:val="0"/>
        <w:rPr>
          <w:rFonts w:ascii="Times New Roman" w:hAnsi="Times New Roman" w:cs="Times New Roman"/>
          <w:b/>
          <w:bCs/>
          <w:sz w:val="24"/>
          <w:szCs w:val="24"/>
          <w:u w:val="single"/>
          <w:lang w:eastAsia="pl-PL"/>
        </w:rPr>
      </w:pPr>
    </w:p>
    <w:p w14:paraId="6D1CC00E" w14:textId="77777777" w:rsidR="00741A05" w:rsidRPr="004D3484" w:rsidRDefault="00741A05" w:rsidP="006D5B7F">
      <w:pPr>
        <w:numPr>
          <w:ilvl w:val="0"/>
          <w:numId w:val="92"/>
        </w:numPr>
        <w:autoSpaceDE w:val="0"/>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 xml:space="preserve"> Wykonawca</w:t>
      </w:r>
      <w:r w:rsidRPr="004D3484">
        <w:rPr>
          <w:rFonts w:ascii="Times New Roman" w:hAnsi="Times New Roman" w:cs="Times New Roman"/>
          <w:i/>
          <w:sz w:val="24"/>
          <w:szCs w:val="24"/>
          <w:lang w:eastAsia="pl-PL"/>
        </w:rPr>
        <w:t xml:space="preserve"> </w:t>
      </w:r>
      <w:r w:rsidRPr="004D3484">
        <w:rPr>
          <w:rFonts w:ascii="Times New Roman" w:hAnsi="Times New Roman" w:cs="Times New Roman"/>
          <w:sz w:val="24"/>
          <w:szCs w:val="24"/>
          <w:lang w:eastAsia="pl-PL"/>
        </w:rPr>
        <w:t>zapłaci Zamawiającemu następujące kary umowne:</w:t>
      </w:r>
    </w:p>
    <w:p w14:paraId="0300CE0E" w14:textId="77777777" w:rsidR="00741A05" w:rsidRPr="004D3484" w:rsidRDefault="00741A05" w:rsidP="006D5B7F">
      <w:pPr>
        <w:widowControl w:val="0"/>
        <w:numPr>
          <w:ilvl w:val="0"/>
          <w:numId w:val="76"/>
        </w:numPr>
        <w:tabs>
          <w:tab w:val="left" w:pos="0"/>
          <w:tab w:val="left" w:pos="2160"/>
        </w:tabs>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w wysokości 0,5%  kwoty całkowitego wynagrodzenia brutto określonego w §3 ust. 1 niniejszej umowy za każdy dzień zwłoki w realizacji obowiązków określonych w § 2 ust. 4 umowy;</w:t>
      </w:r>
    </w:p>
    <w:p w14:paraId="50ED9107" w14:textId="77777777" w:rsidR="00741A05" w:rsidRDefault="00741A05" w:rsidP="006D5B7F">
      <w:pPr>
        <w:widowControl w:val="0"/>
        <w:numPr>
          <w:ilvl w:val="0"/>
          <w:numId w:val="76"/>
        </w:numPr>
        <w:tabs>
          <w:tab w:val="left" w:pos="0"/>
          <w:tab w:val="left" w:pos="2160"/>
        </w:tabs>
        <w:spacing w:after="0" w:line="240" w:lineRule="auto"/>
        <w:jc w:val="both"/>
        <w:rPr>
          <w:rFonts w:ascii="Times New Roman" w:hAnsi="Times New Roman" w:cs="Times New Roman"/>
          <w:sz w:val="24"/>
          <w:szCs w:val="24"/>
          <w:lang w:eastAsia="pl-PL"/>
        </w:rPr>
      </w:pPr>
      <w:r w:rsidRPr="004D3484">
        <w:rPr>
          <w:rFonts w:ascii="Times New Roman" w:hAnsi="Times New Roman" w:cs="Times New Roman"/>
          <w:sz w:val="24"/>
          <w:szCs w:val="24"/>
          <w:lang w:eastAsia="pl-PL"/>
        </w:rPr>
        <w:t>w wysokości 0,5% kwoty całkowitego wynagrodzenia brutto określonego w §3 ust. 1  za każdą godzinę   zwłoki w realizacji obowiązków wynikających z</w:t>
      </w:r>
      <w:r>
        <w:rPr>
          <w:rFonts w:ascii="Times New Roman" w:hAnsi="Times New Roman" w:cs="Times New Roman"/>
          <w:sz w:val="24"/>
          <w:szCs w:val="24"/>
          <w:lang w:eastAsia="pl-PL"/>
        </w:rPr>
        <w:t>e</w:t>
      </w:r>
      <w:r w:rsidRPr="004D3484">
        <w:rPr>
          <w:rFonts w:ascii="Times New Roman" w:hAnsi="Times New Roman" w:cs="Times New Roman"/>
          <w:sz w:val="24"/>
          <w:szCs w:val="24"/>
          <w:lang w:eastAsia="pl-PL"/>
        </w:rPr>
        <w:t xml:space="preserve"> wsparcia serwisowego  względem terminu, o którym mowa w § 4 ust.</w:t>
      </w:r>
      <w:r>
        <w:rPr>
          <w:rFonts w:ascii="Times New Roman" w:hAnsi="Times New Roman" w:cs="Times New Roman"/>
          <w:sz w:val="24"/>
          <w:szCs w:val="24"/>
          <w:lang w:eastAsia="pl-PL"/>
        </w:rPr>
        <w:t xml:space="preserve"> 3</w:t>
      </w:r>
      <w:r w:rsidRPr="004D3484">
        <w:rPr>
          <w:rFonts w:ascii="Times New Roman" w:hAnsi="Times New Roman" w:cs="Times New Roman"/>
          <w:sz w:val="24"/>
          <w:szCs w:val="24"/>
          <w:lang w:eastAsia="pl-PL"/>
        </w:rPr>
        <w:t xml:space="preserve">  umowy. </w:t>
      </w:r>
    </w:p>
    <w:p w14:paraId="44E19E40" w14:textId="77777777" w:rsidR="00741A05" w:rsidRPr="00AF111A" w:rsidRDefault="00741A05" w:rsidP="006D5B7F">
      <w:pPr>
        <w:pStyle w:val="Akapitzlist"/>
        <w:numPr>
          <w:ilvl w:val="0"/>
          <w:numId w:val="76"/>
        </w:numPr>
        <w:spacing w:after="0" w:line="240" w:lineRule="auto"/>
        <w:rPr>
          <w:rFonts w:ascii="Times New Roman" w:hAnsi="Times New Roman" w:cs="Times New Roman"/>
          <w:sz w:val="24"/>
          <w:szCs w:val="24"/>
          <w:lang w:eastAsia="pl-PL"/>
        </w:rPr>
      </w:pPr>
      <w:r w:rsidRPr="00AF111A">
        <w:rPr>
          <w:rFonts w:ascii="Times New Roman" w:hAnsi="Times New Roman" w:cs="Times New Roman"/>
          <w:sz w:val="24"/>
          <w:szCs w:val="24"/>
          <w:lang w:eastAsia="pl-PL"/>
        </w:rPr>
        <w:t xml:space="preserve">w wysokości 0,1 % kwoty całkowitego wynagrodzenia brutto określonego w §3 ust. 1 niniejszej umowy  za każdy dzień zwłoki w realizacji obowiązków określonych w § 4 ust.  </w:t>
      </w:r>
      <w:r>
        <w:rPr>
          <w:rFonts w:ascii="Times New Roman" w:hAnsi="Times New Roman" w:cs="Times New Roman"/>
          <w:sz w:val="24"/>
          <w:szCs w:val="24"/>
          <w:lang w:eastAsia="pl-PL"/>
        </w:rPr>
        <w:t>5</w:t>
      </w:r>
      <w:r w:rsidRPr="00AF111A">
        <w:rPr>
          <w:rFonts w:ascii="Times New Roman" w:hAnsi="Times New Roman" w:cs="Times New Roman"/>
          <w:sz w:val="24"/>
          <w:szCs w:val="24"/>
          <w:lang w:eastAsia="pl-PL"/>
        </w:rPr>
        <w:t xml:space="preserve"> umowy;</w:t>
      </w:r>
    </w:p>
    <w:p w14:paraId="1E80CC87" w14:textId="77777777" w:rsidR="00741A05" w:rsidRPr="00C02382" w:rsidRDefault="00741A05" w:rsidP="006D5B7F">
      <w:pPr>
        <w:numPr>
          <w:ilvl w:val="0"/>
          <w:numId w:val="76"/>
        </w:numPr>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w wysokości 10% kwoty całkowitego wynagrodzenia brutto określonego w §3 ust.1 niniejszej umowy – w przypadku gdy z przyczyn, za które odpowiada Wykonawca nastąpi odstąpienie od umowy lub  wypowiedzenie lub rozwiązanie umowy ze skutkiem natychmiastowym.</w:t>
      </w:r>
    </w:p>
    <w:p w14:paraId="4E331143" w14:textId="77777777" w:rsidR="00741A05" w:rsidRPr="00C02382" w:rsidRDefault="00741A05" w:rsidP="006D5B7F">
      <w:pPr>
        <w:numPr>
          <w:ilvl w:val="0"/>
          <w:numId w:val="75"/>
        </w:numPr>
        <w:suppressAutoHyphens/>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Łączna wartość kar umownych naliczonych na podstawie zapisów umowy nie przekroczy 50% wartości brutto  całkowitego wynagrodzenia określonego w § 3 ust. 1 umowy.</w:t>
      </w:r>
    </w:p>
    <w:p w14:paraId="182A165A" w14:textId="77777777" w:rsidR="00741A05" w:rsidRPr="007E05E7" w:rsidRDefault="00741A05" w:rsidP="006D5B7F">
      <w:pPr>
        <w:widowControl w:val="0"/>
        <w:numPr>
          <w:ilvl w:val="0"/>
          <w:numId w:val="7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bookmarkStart w:id="9" w:name="_Hlk64978724"/>
      <w:r w:rsidRPr="00C02382">
        <w:rPr>
          <w:rFonts w:ascii="Times New Roman" w:hAnsi="Times New Roman" w:cs="Times New Roman"/>
          <w:color w:val="000000"/>
          <w:sz w:val="24"/>
          <w:szCs w:val="24"/>
        </w:rPr>
        <w:lastRenderedPageBreak/>
        <w:t xml:space="preserve">Należność z tytułu kary umownej będzie płatna w terminie 7 dni od daty wystawienia przez Zamawiającego noty obciążeniowej. </w:t>
      </w:r>
    </w:p>
    <w:p w14:paraId="21A83A76" w14:textId="77777777" w:rsidR="00741A05" w:rsidRPr="00C7178C" w:rsidRDefault="00741A05" w:rsidP="006D5B7F">
      <w:pPr>
        <w:widowControl w:val="0"/>
        <w:numPr>
          <w:ilvl w:val="0"/>
          <w:numId w:val="75"/>
        </w:numPr>
        <w:suppressAutoHyphens/>
        <w:autoSpaceDE w:val="0"/>
        <w:spacing w:after="0" w:line="240" w:lineRule="auto"/>
        <w:jc w:val="both"/>
        <w:rPr>
          <w:rFonts w:ascii="Times New Roman" w:eastAsia="Times New Roman" w:hAnsi="Times New Roman" w:cs="Times New Roman"/>
          <w:sz w:val="24"/>
          <w:szCs w:val="24"/>
          <w:lang w:eastAsia="ar-SA"/>
        </w:rPr>
      </w:pPr>
      <w:r w:rsidRPr="00C7178C">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bookmarkEnd w:id="9"/>
    <w:p w14:paraId="4DD78A72" w14:textId="77777777" w:rsidR="00741A05" w:rsidRPr="00C02382" w:rsidRDefault="00741A05" w:rsidP="006D5B7F">
      <w:pPr>
        <w:widowControl w:val="0"/>
        <w:numPr>
          <w:ilvl w:val="0"/>
          <w:numId w:val="75"/>
        </w:numPr>
        <w:suppressAutoHyphens/>
        <w:autoSpaceDE w:val="0"/>
        <w:autoSpaceDN w:val="0"/>
        <w:adjustRightInd w:val="0"/>
        <w:spacing w:after="0" w:line="240" w:lineRule="auto"/>
        <w:jc w:val="both"/>
        <w:rPr>
          <w:rFonts w:ascii="Times New Roman" w:eastAsia="Arial Unicode MS" w:hAnsi="Times New Roman" w:cs="Times New Roman"/>
          <w:color w:val="000000"/>
          <w:kern w:val="2"/>
          <w:sz w:val="24"/>
          <w:szCs w:val="24"/>
          <w:lang w:eastAsia="hi-IN" w:bidi="hi-IN"/>
        </w:rPr>
      </w:pPr>
      <w:r w:rsidRPr="00C02382">
        <w:rPr>
          <w:rFonts w:ascii="Times New Roman" w:hAnsi="Times New Roman" w:cs="Times New Roman"/>
          <w:sz w:val="24"/>
          <w:szCs w:val="24"/>
          <w:lang w:eastAsia="pl-PL"/>
        </w:rPr>
        <w:t>W przypadku, gdy wysokość wyrządzonej szkody przewy</w:t>
      </w:r>
      <w:r w:rsidRPr="00C02382">
        <w:rPr>
          <w:rFonts w:ascii="Times New Roman" w:eastAsia="TTE1BCD910t00" w:hAnsi="Times New Roman" w:cs="Times New Roman"/>
          <w:sz w:val="24"/>
          <w:szCs w:val="24"/>
          <w:lang w:eastAsia="pl-PL"/>
        </w:rPr>
        <w:t>ż</w:t>
      </w:r>
      <w:r w:rsidRPr="00C02382">
        <w:rPr>
          <w:rFonts w:ascii="Times New Roman" w:hAnsi="Times New Roman" w:cs="Times New Roman"/>
          <w:sz w:val="24"/>
          <w:szCs w:val="24"/>
          <w:lang w:eastAsia="pl-PL"/>
        </w:rPr>
        <w:t>sza naliczoną</w:t>
      </w:r>
      <w:r w:rsidRPr="00C02382">
        <w:rPr>
          <w:rFonts w:ascii="Times New Roman" w:eastAsia="TTE1BCD910t00" w:hAnsi="Times New Roman" w:cs="Times New Roman"/>
          <w:sz w:val="24"/>
          <w:szCs w:val="24"/>
          <w:lang w:eastAsia="pl-PL"/>
        </w:rPr>
        <w:t xml:space="preserve"> </w:t>
      </w:r>
      <w:r w:rsidRPr="00C02382">
        <w:rPr>
          <w:rFonts w:ascii="Times New Roman" w:hAnsi="Times New Roman" w:cs="Times New Roman"/>
          <w:sz w:val="24"/>
          <w:szCs w:val="24"/>
          <w:lang w:eastAsia="pl-PL"/>
        </w:rPr>
        <w:t>kar</w:t>
      </w:r>
      <w:r w:rsidRPr="00C02382">
        <w:rPr>
          <w:rFonts w:ascii="Times New Roman" w:eastAsia="TTE1BCD910t00" w:hAnsi="Times New Roman" w:cs="Times New Roman"/>
          <w:sz w:val="24"/>
          <w:szCs w:val="24"/>
          <w:lang w:eastAsia="pl-PL"/>
        </w:rPr>
        <w:t xml:space="preserve">ę </w:t>
      </w:r>
      <w:r w:rsidRPr="00C02382">
        <w:rPr>
          <w:rFonts w:ascii="Times New Roman" w:hAnsi="Times New Roman" w:cs="Times New Roman"/>
          <w:sz w:val="24"/>
          <w:szCs w:val="24"/>
          <w:lang w:eastAsia="pl-PL"/>
        </w:rPr>
        <w:t>umown</w:t>
      </w:r>
      <w:r w:rsidRPr="00C02382">
        <w:rPr>
          <w:rFonts w:ascii="Times New Roman" w:eastAsia="TTE1BCD910t00" w:hAnsi="Times New Roman" w:cs="Times New Roman"/>
          <w:sz w:val="24"/>
          <w:szCs w:val="24"/>
          <w:lang w:eastAsia="pl-PL"/>
        </w:rPr>
        <w:t xml:space="preserve">ą </w:t>
      </w:r>
      <w:r w:rsidRPr="00C02382">
        <w:rPr>
          <w:rFonts w:ascii="Times New Roman" w:hAnsi="Times New Roman" w:cs="Times New Roman"/>
          <w:sz w:val="24"/>
          <w:szCs w:val="24"/>
          <w:lang w:eastAsia="pl-PL"/>
        </w:rPr>
        <w:t>Zamawiaj</w:t>
      </w:r>
      <w:r w:rsidRPr="00C02382">
        <w:rPr>
          <w:rFonts w:ascii="Times New Roman" w:eastAsia="TTE1BCD910t00" w:hAnsi="Times New Roman" w:cs="Times New Roman"/>
          <w:sz w:val="24"/>
          <w:szCs w:val="24"/>
          <w:lang w:eastAsia="pl-PL"/>
        </w:rPr>
        <w:t>ą</w:t>
      </w:r>
      <w:r w:rsidRPr="00C02382">
        <w:rPr>
          <w:rFonts w:ascii="Times New Roman" w:hAnsi="Times New Roman" w:cs="Times New Roman"/>
          <w:sz w:val="24"/>
          <w:szCs w:val="24"/>
          <w:lang w:eastAsia="pl-PL"/>
        </w:rPr>
        <w:t xml:space="preserve">cy ma prawo </w:t>
      </w:r>
      <w:r w:rsidRPr="00C02382">
        <w:rPr>
          <w:rFonts w:ascii="Times New Roman" w:eastAsia="TTE1BCD910t00" w:hAnsi="Times New Roman" w:cs="Times New Roman"/>
          <w:sz w:val="24"/>
          <w:szCs w:val="24"/>
          <w:lang w:eastAsia="pl-PL"/>
        </w:rPr>
        <w:t>żą</w:t>
      </w:r>
      <w:r w:rsidRPr="00C02382">
        <w:rPr>
          <w:rFonts w:ascii="Times New Roman" w:hAnsi="Times New Roman" w:cs="Times New Roman"/>
          <w:sz w:val="24"/>
          <w:szCs w:val="24"/>
          <w:lang w:eastAsia="pl-PL"/>
        </w:rPr>
        <w:t>da</w:t>
      </w:r>
      <w:r w:rsidRPr="00C02382">
        <w:rPr>
          <w:rFonts w:ascii="Times New Roman" w:eastAsia="TTE1BCD910t00" w:hAnsi="Times New Roman" w:cs="Times New Roman"/>
          <w:sz w:val="24"/>
          <w:szCs w:val="24"/>
          <w:lang w:eastAsia="pl-PL"/>
        </w:rPr>
        <w:t xml:space="preserve">ć </w:t>
      </w:r>
      <w:r w:rsidRPr="00C02382">
        <w:rPr>
          <w:rFonts w:ascii="Times New Roman" w:hAnsi="Times New Roman" w:cs="Times New Roman"/>
          <w:sz w:val="24"/>
          <w:szCs w:val="24"/>
          <w:lang w:eastAsia="pl-PL"/>
        </w:rPr>
        <w:t>odszkodowania uzupełniaj</w:t>
      </w:r>
      <w:r w:rsidRPr="00C02382">
        <w:rPr>
          <w:rFonts w:ascii="Times New Roman" w:eastAsia="TTE1BCD910t00" w:hAnsi="Times New Roman" w:cs="Times New Roman"/>
          <w:sz w:val="24"/>
          <w:szCs w:val="24"/>
          <w:lang w:eastAsia="pl-PL"/>
        </w:rPr>
        <w:t>ą</w:t>
      </w:r>
      <w:r w:rsidRPr="00C02382">
        <w:rPr>
          <w:rFonts w:ascii="Times New Roman" w:hAnsi="Times New Roman" w:cs="Times New Roman"/>
          <w:sz w:val="24"/>
          <w:szCs w:val="24"/>
          <w:lang w:eastAsia="pl-PL"/>
        </w:rPr>
        <w:t>cego na zasadach ogólnych</w:t>
      </w:r>
      <w:r w:rsidRPr="00C02382">
        <w:rPr>
          <w:rFonts w:ascii="Times New Roman" w:hAnsi="Times New Roman" w:cs="Times New Roman"/>
          <w:b/>
          <w:bCs/>
          <w:sz w:val="24"/>
          <w:szCs w:val="24"/>
        </w:rPr>
        <w:t xml:space="preserve"> </w:t>
      </w:r>
    </w:p>
    <w:p w14:paraId="60E71F7D" w14:textId="77777777" w:rsidR="00741A05" w:rsidRPr="00C02382" w:rsidRDefault="00741A05" w:rsidP="00741A05">
      <w:pPr>
        <w:spacing w:after="0"/>
        <w:ind w:left="340"/>
        <w:jc w:val="center"/>
        <w:rPr>
          <w:rFonts w:ascii="Times New Roman" w:hAnsi="Times New Roman" w:cs="Times New Roman"/>
          <w:b/>
          <w:bCs/>
          <w:sz w:val="24"/>
          <w:szCs w:val="24"/>
        </w:rPr>
      </w:pPr>
    </w:p>
    <w:p w14:paraId="1DAFE3B7" w14:textId="77777777" w:rsidR="00741A05" w:rsidRPr="00C02382" w:rsidRDefault="00741A05" w:rsidP="00741A05">
      <w:pPr>
        <w:spacing w:after="0"/>
        <w:ind w:left="340"/>
        <w:jc w:val="center"/>
        <w:rPr>
          <w:rFonts w:ascii="Times New Roman" w:eastAsia="Arial Unicode MS" w:hAnsi="Times New Roman" w:cs="Times New Roman"/>
          <w:b/>
          <w:bCs/>
          <w:sz w:val="24"/>
          <w:szCs w:val="24"/>
        </w:rPr>
      </w:pPr>
      <w:r w:rsidRPr="00C02382">
        <w:rPr>
          <w:rFonts w:ascii="Times New Roman" w:hAnsi="Times New Roman" w:cs="Times New Roman"/>
          <w:b/>
          <w:bCs/>
          <w:sz w:val="24"/>
          <w:szCs w:val="24"/>
        </w:rPr>
        <w:t>§6.</w:t>
      </w:r>
    </w:p>
    <w:p w14:paraId="7FBFAD22" w14:textId="77777777" w:rsidR="00741A05" w:rsidRPr="00C02382" w:rsidRDefault="00741A05" w:rsidP="00741A05">
      <w:pPr>
        <w:keepNext/>
        <w:spacing w:after="0"/>
        <w:ind w:right="-57"/>
        <w:jc w:val="center"/>
        <w:outlineLvl w:val="2"/>
        <w:rPr>
          <w:rFonts w:ascii="Times New Roman" w:hAnsi="Times New Roman" w:cs="Times New Roman"/>
          <w:b/>
          <w:sz w:val="24"/>
          <w:szCs w:val="24"/>
          <w:u w:val="single"/>
          <w:lang w:eastAsia="pl-PL"/>
        </w:rPr>
      </w:pPr>
      <w:r w:rsidRPr="00C02382">
        <w:rPr>
          <w:rFonts w:ascii="Times New Roman" w:hAnsi="Times New Roman" w:cs="Times New Roman"/>
          <w:b/>
          <w:sz w:val="24"/>
          <w:szCs w:val="24"/>
          <w:u w:val="single"/>
          <w:lang w:eastAsia="pl-PL"/>
        </w:rPr>
        <w:t>ROZWIĄZANIE I ODSTĄPIENIE OD UMOWY</w:t>
      </w:r>
    </w:p>
    <w:p w14:paraId="7761E064" w14:textId="77777777" w:rsidR="00741A05" w:rsidRPr="00C02382" w:rsidRDefault="00741A05" w:rsidP="006D5B7F">
      <w:pPr>
        <w:numPr>
          <w:ilvl w:val="0"/>
          <w:numId w:val="77"/>
        </w:numPr>
        <w:suppressAutoHyphens/>
        <w:spacing w:after="0" w:line="240" w:lineRule="auto"/>
        <w:jc w:val="both"/>
        <w:rPr>
          <w:rFonts w:ascii="Times New Roman" w:hAnsi="Times New Roman" w:cs="Times New Roman"/>
          <w:kern w:val="1"/>
          <w:sz w:val="24"/>
          <w:szCs w:val="24"/>
          <w:lang w:eastAsia="hi-IN" w:bidi="hi-IN"/>
        </w:rPr>
      </w:pPr>
      <w:r w:rsidRPr="00C02382">
        <w:rPr>
          <w:rFonts w:ascii="Times New Roman" w:hAnsi="Times New Roman" w:cs="Times New Roman"/>
          <w:kern w:val="1"/>
          <w:sz w:val="24"/>
          <w:szCs w:val="24"/>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0EA6407" w14:textId="77777777" w:rsidR="00741A05" w:rsidRDefault="00741A05" w:rsidP="006D5B7F">
      <w:pPr>
        <w:widowControl w:val="0"/>
        <w:numPr>
          <w:ilvl w:val="0"/>
          <w:numId w:val="77"/>
        </w:numPr>
        <w:autoSpaceDE w:val="0"/>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Zamawiający może rozwiązać umowę ze skutkiem natychmiastowym w przypadku gdy zwłoka Wykonawcy w realizacji obowiązków określonych w § 2 ust. 4 przekroczy 10 dni kalendarzowych.</w:t>
      </w:r>
    </w:p>
    <w:p w14:paraId="3B0C1239" w14:textId="77777777" w:rsidR="00741A05" w:rsidRPr="007E05E7" w:rsidRDefault="00741A05" w:rsidP="006D5B7F">
      <w:pPr>
        <w:widowControl w:val="0"/>
        <w:numPr>
          <w:ilvl w:val="0"/>
          <w:numId w:val="77"/>
        </w:numPr>
        <w:autoSpaceDE w:val="0"/>
        <w:spacing w:after="0" w:line="240" w:lineRule="auto"/>
        <w:jc w:val="both"/>
        <w:rPr>
          <w:rFonts w:ascii="Times New Roman" w:eastAsia="Times New Roman" w:hAnsi="Times New Roman" w:cs="Times New Roman"/>
          <w:bCs/>
          <w:color w:val="000000"/>
          <w:kern w:val="2"/>
          <w:sz w:val="24"/>
          <w:szCs w:val="24"/>
          <w:lang w:eastAsia="ar-SA"/>
        </w:rPr>
      </w:pPr>
      <w:r w:rsidRPr="007E05E7">
        <w:rPr>
          <w:rFonts w:ascii="Times New Roman" w:eastAsia="Times New Roman" w:hAnsi="Times New Roman" w:cs="Times New Roman"/>
          <w:bCs/>
          <w:color w:val="000000"/>
          <w:kern w:val="2"/>
          <w:sz w:val="24"/>
          <w:szCs w:val="24"/>
          <w:lang w:eastAsia="ar-SA"/>
        </w:rPr>
        <w:t>Oświadczenie Zamawiającego o rozwiązaniu umowy zostanie wysłane listem poleconym na adres Wykonawcy podany w umowie.</w:t>
      </w:r>
    </w:p>
    <w:p w14:paraId="5923D898" w14:textId="77777777" w:rsidR="00741A05" w:rsidRPr="00C02382" w:rsidRDefault="00741A05" w:rsidP="006D5B7F">
      <w:pPr>
        <w:widowControl w:val="0"/>
        <w:numPr>
          <w:ilvl w:val="0"/>
          <w:numId w:val="77"/>
        </w:numPr>
        <w:autoSpaceDE w:val="0"/>
        <w:spacing w:after="0" w:line="240" w:lineRule="auto"/>
        <w:jc w:val="both"/>
        <w:rPr>
          <w:rFonts w:ascii="Times New Roman" w:hAnsi="Times New Roman" w:cs="Times New Roman"/>
          <w:sz w:val="24"/>
          <w:szCs w:val="24"/>
          <w:lang w:eastAsia="pl-PL"/>
        </w:rPr>
      </w:pPr>
      <w:r w:rsidRPr="00C02382">
        <w:rPr>
          <w:rFonts w:ascii="Times New Roman" w:hAnsi="Times New Roman" w:cs="Times New Roman"/>
          <w:sz w:val="24"/>
          <w:szCs w:val="24"/>
          <w:lang w:eastAsia="pl-PL"/>
        </w:rPr>
        <w:t>Rozwiązanie umowy na podstawie ust. 2 niniejszego paragrafu nie zwalnia Wykonawcy od obowiązku zapłaty kar umownych i odszkodowań</w:t>
      </w:r>
    </w:p>
    <w:p w14:paraId="4F3913E3" w14:textId="77777777" w:rsidR="00741A05" w:rsidRPr="00C02382" w:rsidRDefault="00741A05" w:rsidP="00741A05">
      <w:pPr>
        <w:autoSpaceDE w:val="0"/>
        <w:spacing w:after="0" w:line="240" w:lineRule="auto"/>
        <w:jc w:val="center"/>
        <w:rPr>
          <w:rFonts w:ascii="Times New Roman" w:hAnsi="Times New Roman" w:cs="Times New Roman"/>
          <w:b/>
          <w:bCs/>
          <w:sz w:val="24"/>
          <w:szCs w:val="24"/>
        </w:rPr>
      </w:pPr>
    </w:p>
    <w:p w14:paraId="5BBCCF0B" w14:textId="77777777" w:rsidR="00741A05" w:rsidRPr="002B7F04" w:rsidRDefault="00741A05" w:rsidP="00741A05">
      <w:pPr>
        <w:autoSpaceDE w:val="0"/>
        <w:spacing w:after="0" w:line="240" w:lineRule="auto"/>
        <w:jc w:val="center"/>
        <w:rPr>
          <w:rFonts w:ascii="Times New Roman" w:hAnsi="Times New Roman" w:cs="Times New Roman"/>
          <w:b/>
          <w:bCs/>
          <w:sz w:val="24"/>
          <w:szCs w:val="24"/>
        </w:rPr>
      </w:pPr>
      <w:r w:rsidRPr="00C02382">
        <w:rPr>
          <w:rFonts w:ascii="Times New Roman" w:hAnsi="Times New Roman" w:cs="Times New Roman"/>
          <w:b/>
          <w:bCs/>
          <w:sz w:val="24"/>
          <w:szCs w:val="24"/>
        </w:rPr>
        <w:t>§7.</w:t>
      </w:r>
    </w:p>
    <w:p w14:paraId="755FC231" w14:textId="77777777" w:rsidR="00741A05" w:rsidRPr="002B7F04" w:rsidRDefault="00741A05" w:rsidP="00741A05">
      <w:pPr>
        <w:keepNext/>
        <w:spacing w:after="0" w:line="240" w:lineRule="auto"/>
        <w:ind w:right="-57"/>
        <w:jc w:val="center"/>
        <w:outlineLvl w:val="2"/>
        <w:rPr>
          <w:rFonts w:ascii="Times New Roman" w:hAnsi="Times New Roman" w:cs="Times New Roman"/>
          <w:b/>
          <w:sz w:val="24"/>
          <w:szCs w:val="24"/>
          <w:u w:val="single"/>
          <w:lang w:eastAsia="pl-PL"/>
        </w:rPr>
      </w:pPr>
      <w:r w:rsidRPr="002B7F04">
        <w:rPr>
          <w:rFonts w:ascii="Times New Roman" w:hAnsi="Times New Roman" w:cs="Times New Roman"/>
          <w:b/>
          <w:sz w:val="24"/>
          <w:szCs w:val="24"/>
          <w:u w:val="single"/>
          <w:lang w:eastAsia="pl-PL"/>
        </w:rPr>
        <w:t>POSTANOWIENIA KOŃCOWE</w:t>
      </w:r>
    </w:p>
    <w:p w14:paraId="75A9D2E6" w14:textId="77777777" w:rsidR="00741A05" w:rsidRPr="002B7F04" w:rsidRDefault="00741A05" w:rsidP="00741A05">
      <w:pPr>
        <w:keepNext/>
        <w:spacing w:after="0" w:line="240" w:lineRule="auto"/>
        <w:ind w:right="-57"/>
        <w:jc w:val="center"/>
        <w:outlineLvl w:val="2"/>
        <w:rPr>
          <w:rFonts w:ascii="Times New Roman" w:hAnsi="Times New Roman" w:cs="Times New Roman"/>
          <w:b/>
          <w:sz w:val="24"/>
          <w:szCs w:val="24"/>
          <w:u w:val="single"/>
          <w:lang w:eastAsia="pl-PL"/>
        </w:rPr>
      </w:pPr>
    </w:p>
    <w:p w14:paraId="0F0CC090" w14:textId="77777777" w:rsidR="00741A05" w:rsidRPr="002B7F04" w:rsidRDefault="00741A05" w:rsidP="006D5B7F">
      <w:pPr>
        <w:widowControl w:val="0"/>
        <w:numPr>
          <w:ilvl w:val="0"/>
          <w:numId w:val="84"/>
        </w:numPr>
        <w:spacing w:after="0" w:line="240" w:lineRule="auto"/>
        <w:jc w:val="both"/>
        <w:rPr>
          <w:rFonts w:ascii="Times New Roman" w:eastAsia="MS Mincho" w:hAnsi="Times New Roman" w:cs="Times New Roman"/>
          <w:sz w:val="24"/>
          <w:szCs w:val="24"/>
        </w:rPr>
      </w:pPr>
      <w:r w:rsidRPr="002B7F04">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7744034A" w14:textId="77777777" w:rsidR="00741A05" w:rsidRPr="002B7F04" w:rsidRDefault="00741A05" w:rsidP="006D5B7F">
      <w:pPr>
        <w:widowControl w:val="0"/>
        <w:numPr>
          <w:ilvl w:val="0"/>
          <w:numId w:val="84"/>
        </w:numPr>
        <w:spacing w:after="0" w:line="240" w:lineRule="auto"/>
        <w:jc w:val="both"/>
        <w:rPr>
          <w:rFonts w:ascii="Times New Roman" w:eastAsia="MS Mincho" w:hAnsi="Times New Roman" w:cs="Times New Roman"/>
          <w:sz w:val="24"/>
          <w:szCs w:val="24"/>
        </w:rPr>
      </w:pPr>
      <w:r w:rsidRPr="002B7F04">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073F29D1" w14:textId="77777777" w:rsidR="00741A05" w:rsidRPr="002B7F04" w:rsidRDefault="00741A05" w:rsidP="006D5B7F">
      <w:pPr>
        <w:widowControl w:val="0"/>
        <w:numPr>
          <w:ilvl w:val="0"/>
          <w:numId w:val="84"/>
        </w:numPr>
        <w:spacing w:after="0" w:line="240" w:lineRule="auto"/>
        <w:contextualSpacing/>
        <w:jc w:val="both"/>
        <w:rPr>
          <w:rFonts w:ascii="Times New Roman" w:eastAsia="Cambria" w:hAnsi="Times New Roman" w:cs="Times New Roman"/>
          <w:sz w:val="24"/>
          <w:szCs w:val="24"/>
          <w:lang w:eastAsia="pl-PL"/>
        </w:rPr>
      </w:pPr>
      <w:r w:rsidRPr="002B7F04">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D33FB30" w14:textId="77777777" w:rsidR="00741A05" w:rsidRPr="002B7F04" w:rsidRDefault="00741A05" w:rsidP="006D5B7F">
      <w:pPr>
        <w:widowControl w:val="0"/>
        <w:numPr>
          <w:ilvl w:val="0"/>
          <w:numId w:val="84"/>
        </w:numPr>
        <w:spacing w:after="0" w:line="240" w:lineRule="auto"/>
        <w:contextualSpacing/>
        <w:jc w:val="both"/>
        <w:rPr>
          <w:rFonts w:ascii="Times New Roman" w:eastAsia="Cambria" w:hAnsi="Times New Roman" w:cs="Times New Roman"/>
          <w:sz w:val="24"/>
          <w:szCs w:val="24"/>
          <w:lang w:eastAsia="pl-PL"/>
        </w:rPr>
      </w:pPr>
      <w:r w:rsidRPr="002B7F04">
        <w:rPr>
          <w:rFonts w:ascii="Times New Roman" w:eastAsia="Cambria" w:hAnsi="Times New Roman" w:cs="Times New Roman"/>
          <w:sz w:val="24"/>
          <w:szCs w:val="24"/>
          <w:lang w:eastAsia="pl-PL"/>
        </w:rPr>
        <w:t>Strony dopuszczają zmiany w umowie w zakresie:</w:t>
      </w:r>
    </w:p>
    <w:p w14:paraId="6E38261E" w14:textId="77777777" w:rsidR="00741A05" w:rsidRDefault="00741A05" w:rsidP="006D5B7F">
      <w:pPr>
        <w:numPr>
          <w:ilvl w:val="0"/>
          <w:numId w:val="85"/>
        </w:numPr>
        <w:spacing w:after="0" w:line="240" w:lineRule="auto"/>
        <w:jc w:val="both"/>
        <w:rPr>
          <w:rFonts w:ascii="Times New Roman" w:eastAsia="MS Mincho" w:hAnsi="Times New Roman" w:cs="Times New Roman"/>
          <w:sz w:val="24"/>
          <w:szCs w:val="24"/>
          <w:lang w:eastAsia="pl-PL"/>
        </w:rPr>
      </w:pPr>
      <w:r w:rsidRPr="002B7F04">
        <w:rPr>
          <w:rFonts w:ascii="Times New Roman" w:eastAsia="MS Mincho" w:hAnsi="Times New Roman" w:cs="Times New Roman"/>
          <w:sz w:val="24"/>
          <w:szCs w:val="24"/>
          <w:lang w:eastAsia="pl-PL"/>
        </w:rPr>
        <w:t>zmiany danych stron (np. zmiana siedziby, adresu, nazwy),</w:t>
      </w:r>
    </w:p>
    <w:p w14:paraId="7B1B4A40" w14:textId="77777777" w:rsidR="00741A05" w:rsidRPr="002B7F04" w:rsidRDefault="00741A05" w:rsidP="006D5B7F">
      <w:pPr>
        <w:numPr>
          <w:ilvl w:val="0"/>
          <w:numId w:val="85"/>
        </w:numPr>
        <w:spacing w:after="0" w:line="240" w:lineRule="auto"/>
        <w:jc w:val="both"/>
        <w:rPr>
          <w:rFonts w:ascii="Times New Roman" w:eastAsia="MS Mincho" w:hAnsi="Times New Roman" w:cs="Times New Roman"/>
          <w:sz w:val="24"/>
          <w:szCs w:val="24"/>
          <w:lang w:eastAsia="pl-PL"/>
        </w:rPr>
      </w:pPr>
      <w:r>
        <w:rPr>
          <w:rFonts w:ascii="Times New Roman" w:eastAsia="Cambria" w:hAnsi="Times New Roman" w:cs="Times New Roman"/>
          <w:sz w:val="24"/>
          <w:szCs w:val="24"/>
          <w:lang w:eastAsia="pl-PL"/>
        </w:rPr>
        <w:t>z</w:t>
      </w:r>
      <w:r w:rsidRPr="002B7F04">
        <w:rPr>
          <w:rFonts w:ascii="Times New Roman" w:eastAsia="Cambria" w:hAnsi="Times New Roman" w:cs="Times New Roman"/>
          <w:sz w:val="24"/>
          <w:szCs w:val="24"/>
          <w:lang w:eastAsia="pl-PL"/>
        </w:rPr>
        <w:t>mian</w:t>
      </w:r>
      <w:r>
        <w:rPr>
          <w:rFonts w:ascii="Times New Roman" w:eastAsia="Cambria" w:hAnsi="Times New Roman" w:cs="Times New Roman"/>
          <w:sz w:val="24"/>
          <w:szCs w:val="24"/>
          <w:lang w:eastAsia="pl-PL"/>
        </w:rPr>
        <w:t>y</w:t>
      </w:r>
      <w:r w:rsidRPr="002B7F04">
        <w:rPr>
          <w:rFonts w:ascii="Times New Roman" w:eastAsia="Cambria" w:hAnsi="Times New Roman" w:cs="Times New Roman"/>
          <w:sz w:val="24"/>
          <w:szCs w:val="24"/>
          <w:lang w:eastAsia="pl-PL"/>
        </w:rPr>
        <w:t xml:space="preserve"> numeru rachunku bankowego Wykonawcy</w:t>
      </w:r>
    </w:p>
    <w:p w14:paraId="60FC751B" w14:textId="77777777" w:rsidR="00741A05" w:rsidRPr="00F83799" w:rsidRDefault="00741A05" w:rsidP="006D5B7F">
      <w:pPr>
        <w:widowControl w:val="0"/>
        <w:numPr>
          <w:ilvl w:val="0"/>
          <w:numId w:val="85"/>
        </w:numPr>
        <w:spacing w:after="0" w:line="240" w:lineRule="auto"/>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rPr>
        <w:t>zmniejszeni</w:t>
      </w:r>
      <w:r>
        <w:rPr>
          <w:rFonts w:ascii="Times New Roman" w:eastAsia="MS Mincho" w:hAnsi="Times New Roman" w:cs="Times New Roman"/>
          <w:sz w:val="24"/>
          <w:szCs w:val="24"/>
        </w:rPr>
        <w:t>a</w:t>
      </w:r>
      <w:r w:rsidRPr="002B7F04">
        <w:rPr>
          <w:rFonts w:ascii="Times New Roman" w:eastAsia="MS Mincho" w:hAnsi="Times New Roman" w:cs="Times New Roman"/>
          <w:sz w:val="24"/>
          <w:szCs w:val="24"/>
        </w:rPr>
        <w:t xml:space="preserve"> ceny określonej w umowie przy zachowaniu pozostałych warunków bez zmian.</w:t>
      </w:r>
    </w:p>
    <w:p w14:paraId="50257063" w14:textId="77777777" w:rsidR="00741A05" w:rsidRPr="00F83799" w:rsidRDefault="00741A05" w:rsidP="006D5B7F">
      <w:pPr>
        <w:widowControl w:val="0"/>
        <w:numPr>
          <w:ilvl w:val="0"/>
          <w:numId w:val="85"/>
        </w:numPr>
        <w:suppressAutoHyphens/>
        <w:spacing w:after="0" w:line="240" w:lineRule="auto"/>
        <w:jc w:val="both"/>
        <w:rPr>
          <w:rFonts w:ascii="Times New Roman" w:eastAsia="Times New Roman" w:hAnsi="Times New Roman" w:cs="Times New Roman"/>
          <w:sz w:val="24"/>
          <w:szCs w:val="24"/>
          <w:lang w:eastAsia="pl-PL"/>
        </w:rPr>
      </w:pPr>
      <w:r w:rsidRPr="004C12F6">
        <w:rPr>
          <w:rFonts w:ascii="Times New Roman" w:eastAsia="Times New Roman" w:hAnsi="Times New Roman" w:cs="Times New Roman"/>
          <w:sz w:val="24"/>
          <w:szCs w:val="24"/>
          <w:lang w:eastAsia="pl-PL"/>
        </w:rPr>
        <w:t>zmiany sprzętu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 w szczególności sprzęt musi  spełniać wymagania wskazane w</w:t>
      </w:r>
      <w:r>
        <w:rPr>
          <w:rFonts w:ascii="Times New Roman" w:eastAsia="Times New Roman" w:hAnsi="Times New Roman" w:cs="Times New Roman"/>
          <w:sz w:val="24"/>
          <w:szCs w:val="24"/>
          <w:lang w:eastAsia="pl-PL"/>
        </w:rPr>
        <w:t xml:space="preserve"> opisie przedmiotu zamówienia</w:t>
      </w:r>
      <w:r w:rsidRPr="004C12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co </w:t>
      </w:r>
      <w:r w:rsidRPr="004C12F6">
        <w:rPr>
          <w:rFonts w:ascii="Times New Roman" w:eastAsia="Times New Roman" w:hAnsi="Times New Roman" w:cs="Times New Roman"/>
          <w:sz w:val="24"/>
          <w:szCs w:val="24"/>
          <w:lang w:eastAsia="pl-PL"/>
        </w:rPr>
        <w:t>najmniej w takim samym stopniu lub wyższym co sprzęt zaoferowany w postępowaniu przetargowym.</w:t>
      </w:r>
    </w:p>
    <w:p w14:paraId="47556F2A"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Cambria" w:hAnsi="Times New Roman" w:cs="Times New Roman"/>
          <w:sz w:val="24"/>
          <w:szCs w:val="24"/>
          <w:lang w:eastAsia="pl-PL"/>
        </w:rPr>
        <w:t xml:space="preserve">Zmiany określone w ust. </w:t>
      </w:r>
      <w:r>
        <w:rPr>
          <w:rFonts w:ascii="Times New Roman" w:eastAsia="Cambria" w:hAnsi="Times New Roman" w:cs="Times New Roman"/>
          <w:sz w:val="24"/>
          <w:szCs w:val="24"/>
          <w:lang w:eastAsia="pl-PL"/>
        </w:rPr>
        <w:t xml:space="preserve">4 </w:t>
      </w:r>
      <w:r w:rsidRPr="002B7F04">
        <w:rPr>
          <w:rFonts w:ascii="Times New Roman" w:eastAsia="Cambria" w:hAnsi="Times New Roman" w:cs="Times New Roman"/>
          <w:sz w:val="24"/>
          <w:szCs w:val="24"/>
          <w:lang w:eastAsia="pl-PL"/>
        </w:rPr>
        <w:t>pkt a wymagają dla swej skuteczności pisemnego powiadomienia drugiej strony. Zmiany określone w ust. 4</w:t>
      </w:r>
      <w:r>
        <w:rPr>
          <w:rFonts w:ascii="Times New Roman" w:eastAsia="Cambria" w:hAnsi="Times New Roman" w:cs="Times New Roman"/>
          <w:sz w:val="24"/>
          <w:szCs w:val="24"/>
          <w:lang w:eastAsia="pl-PL"/>
        </w:rPr>
        <w:t xml:space="preserve"> </w:t>
      </w:r>
      <w:r w:rsidRPr="002B7F04">
        <w:rPr>
          <w:rFonts w:ascii="Times New Roman" w:eastAsia="Cambria" w:hAnsi="Times New Roman" w:cs="Times New Roman"/>
          <w:sz w:val="24"/>
          <w:szCs w:val="24"/>
          <w:lang w:eastAsia="pl-PL"/>
        </w:rPr>
        <w:t xml:space="preserve"> pkt b)</w:t>
      </w:r>
      <w:r>
        <w:rPr>
          <w:rFonts w:ascii="Times New Roman" w:eastAsia="Cambria" w:hAnsi="Times New Roman" w:cs="Times New Roman"/>
          <w:sz w:val="24"/>
          <w:szCs w:val="24"/>
          <w:lang w:eastAsia="pl-PL"/>
        </w:rPr>
        <w:t xml:space="preserve"> – d) </w:t>
      </w:r>
      <w:r w:rsidRPr="002B7F04">
        <w:rPr>
          <w:rFonts w:ascii="Times New Roman" w:eastAsia="Cambria" w:hAnsi="Times New Roman" w:cs="Times New Roman"/>
          <w:sz w:val="24"/>
          <w:szCs w:val="24"/>
          <w:lang w:eastAsia="pl-PL"/>
        </w:rPr>
        <w:t xml:space="preserve">   wymagają formy pisemnego aneksu pod rygorem nieważności.</w:t>
      </w:r>
    </w:p>
    <w:p w14:paraId="339678FF"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Arial Unicode MS"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2EACA734"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lang w:eastAsia="pl-PL"/>
        </w:rPr>
        <w:lastRenderedPageBreak/>
        <w:t>Wszelkie spory wynikłe na tle realizacji umowy będzie rozstrzygał sąd powszechny właściwy miejscowo  dla siedziby Zamawiającego.</w:t>
      </w:r>
    </w:p>
    <w:p w14:paraId="30974431" w14:textId="77777777" w:rsidR="00741A05" w:rsidRPr="002B7F04" w:rsidRDefault="00741A05" w:rsidP="006D5B7F">
      <w:pPr>
        <w:widowControl w:val="0"/>
        <w:numPr>
          <w:ilvl w:val="0"/>
          <w:numId w:val="84"/>
        </w:numPr>
        <w:spacing w:after="0" w:line="240" w:lineRule="auto"/>
        <w:contextualSpacing/>
        <w:jc w:val="both"/>
        <w:rPr>
          <w:rFonts w:ascii="Times New Roman" w:hAnsi="Times New Roman" w:cs="Times New Roman"/>
          <w:sz w:val="24"/>
          <w:szCs w:val="24"/>
          <w:lang w:eastAsia="pl-PL"/>
        </w:rPr>
      </w:pPr>
      <w:r w:rsidRPr="002B7F04">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361FDE86" w14:textId="77777777" w:rsidR="00741A05" w:rsidRPr="002B7F04" w:rsidRDefault="00741A05" w:rsidP="00741A05">
      <w:pPr>
        <w:widowControl w:val="0"/>
        <w:rPr>
          <w:rFonts w:ascii="Times New Roman" w:eastAsia="Arial Unicode MS" w:hAnsi="Times New Roman" w:cs="Times New Roman"/>
          <w:b/>
          <w:bCs/>
          <w:kern w:val="1"/>
          <w:sz w:val="24"/>
          <w:szCs w:val="24"/>
        </w:rPr>
      </w:pPr>
      <w:r w:rsidRPr="002B7F04">
        <w:rPr>
          <w:rFonts w:ascii="Times New Roman" w:eastAsia="Arial Unicode MS" w:hAnsi="Times New Roman" w:cs="Times New Roman"/>
          <w:b/>
          <w:bCs/>
          <w:kern w:val="1"/>
          <w:sz w:val="24"/>
          <w:szCs w:val="24"/>
        </w:rPr>
        <w:t>Załączniki do umowy:</w:t>
      </w:r>
    </w:p>
    <w:p w14:paraId="7FA88288" w14:textId="77777777" w:rsidR="00741A05"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sz w:val="24"/>
          <w:szCs w:val="24"/>
          <w:lang w:eastAsia="pl-PL"/>
        </w:rPr>
        <w:t>Formularz ofertowy</w:t>
      </w:r>
    </w:p>
    <w:p w14:paraId="7EA4A306"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Formularz asortymentowo-cenowy </w:t>
      </w:r>
    </w:p>
    <w:p w14:paraId="0D0F14B2"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bCs/>
          <w:sz w:val="24"/>
          <w:szCs w:val="24"/>
          <w:lang w:eastAsia="pl-PL"/>
        </w:rPr>
        <w:t xml:space="preserve">Opis przedmiotu zamówienia </w:t>
      </w:r>
    </w:p>
    <w:p w14:paraId="1699995A" w14:textId="77777777" w:rsidR="00741A05" w:rsidRPr="002B7F04" w:rsidRDefault="00741A05" w:rsidP="006D5B7F">
      <w:pPr>
        <w:numPr>
          <w:ilvl w:val="3"/>
          <w:numId w:val="78"/>
        </w:numPr>
        <w:spacing w:after="0" w:line="240" w:lineRule="auto"/>
        <w:ind w:left="851" w:hanging="567"/>
        <w:jc w:val="both"/>
        <w:rPr>
          <w:rFonts w:ascii="Times New Roman" w:hAnsi="Times New Roman" w:cs="Times New Roman"/>
          <w:sz w:val="24"/>
          <w:szCs w:val="24"/>
          <w:lang w:eastAsia="pl-PL"/>
        </w:rPr>
      </w:pPr>
      <w:r w:rsidRPr="002B7F04">
        <w:rPr>
          <w:rFonts w:ascii="Times New Roman" w:hAnsi="Times New Roman" w:cs="Times New Roman"/>
          <w:bCs/>
          <w:sz w:val="24"/>
          <w:szCs w:val="24"/>
          <w:lang w:eastAsia="pl-PL"/>
        </w:rPr>
        <w:t xml:space="preserve">Klauzula informacyjna </w:t>
      </w:r>
    </w:p>
    <w:p w14:paraId="1D9CDD60" w14:textId="77777777" w:rsidR="00741A05" w:rsidRPr="002B7F04" w:rsidRDefault="00741A05" w:rsidP="00741A05">
      <w:pPr>
        <w:spacing w:after="0" w:line="240" w:lineRule="auto"/>
        <w:ind w:left="851"/>
        <w:jc w:val="both"/>
        <w:rPr>
          <w:rFonts w:ascii="Times New Roman" w:hAnsi="Times New Roman" w:cs="Times New Roman"/>
          <w:sz w:val="24"/>
          <w:szCs w:val="24"/>
          <w:lang w:eastAsia="pl-PL"/>
        </w:rPr>
      </w:pPr>
    </w:p>
    <w:p w14:paraId="25E570E3" w14:textId="77777777" w:rsidR="00741A05" w:rsidRPr="002B7F04" w:rsidRDefault="00741A05" w:rsidP="00741A05">
      <w:pPr>
        <w:jc w:val="both"/>
        <w:rPr>
          <w:rFonts w:ascii="Times New Roman" w:hAnsi="Times New Roman" w:cs="Times New Roman"/>
          <w:b/>
          <w:bCs/>
          <w:sz w:val="24"/>
          <w:szCs w:val="24"/>
          <w:lang w:eastAsia="pl-PL"/>
        </w:rPr>
      </w:pPr>
    </w:p>
    <w:p w14:paraId="6E28731A" w14:textId="77777777" w:rsidR="00741A05" w:rsidRPr="002B7F04" w:rsidRDefault="00741A05" w:rsidP="00741A05">
      <w:pPr>
        <w:jc w:val="center"/>
        <w:rPr>
          <w:rFonts w:ascii="Times New Roman" w:hAnsi="Times New Roman" w:cs="Times New Roman"/>
          <w:b/>
          <w:bCs/>
          <w:sz w:val="24"/>
          <w:szCs w:val="24"/>
          <w:lang w:eastAsia="pl-PL"/>
        </w:rPr>
      </w:pPr>
      <w:r w:rsidRPr="002B7F04">
        <w:rPr>
          <w:rFonts w:ascii="Times New Roman" w:hAnsi="Times New Roman" w:cs="Times New Roman"/>
          <w:b/>
          <w:bCs/>
          <w:sz w:val="24"/>
          <w:szCs w:val="24"/>
          <w:lang w:eastAsia="pl-PL"/>
        </w:rPr>
        <w:t xml:space="preserve">Wykonawca </w:t>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r>
      <w:r w:rsidRPr="002B7F04">
        <w:rPr>
          <w:rFonts w:ascii="Times New Roman" w:hAnsi="Times New Roman" w:cs="Times New Roman"/>
          <w:b/>
          <w:bCs/>
          <w:sz w:val="24"/>
          <w:szCs w:val="24"/>
          <w:lang w:eastAsia="pl-PL"/>
        </w:rPr>
        <w:tab/>
        <w:t xml:space="preserve"> Zamawiający</w:t>
      </w:r>
    </w:p>
    <w:p w14:paraId="20D4A6F5" w14:textId="77777777" w:rsidR="00741A05" w:rsidRDefault="00741A05" w:rsidP="00741A05">
      <w:pPr>
        <w:rPr>
          <w:rFonts w:ascii="Times New Roman" w:hAnsi="Times New Roman" w:cs="Times New Roman"/>
          <w:b/>
          <w:i/>
          <w:iCs/>
          <w:sz w:val="24"/>
          <w:szCs w:val="24"/>
        </w:rPr>
      </w:pPr>
      <w:r>
        <w:rPr>
          <w:rFonts w:ascii="Times New Roman" w:hAnsi="Times New Roman" w:cs="Times New Roman"/>
          <w:b/>
          <w:i/>
          <w:iCs/>
          <w:sz w:val="24"/>
          <w:szCs w:val="24"/>
        </w:rPr>
        <w:br w:type="page"/>
      </w:r>
    </w:p>
    <w:p w14:paraId="1915B7E2" w14:textId="77777777" w:rsidR="00741A05" w:rsidRPr="002B7F04" w:rsidRDefault="00741A05" w:rsidP="00741A05">
      <w:pPr>
        <w:spacing w:after="60" w:line="256" w:lineRule="auto"/>
        <w:ind w:left="425" w:hanging="425"/>
        <w:jc w:val="right"/>
        <w:rPr>
          <w:rFonts w:ascii="Times New Roman" w:hAnsi="Times New Roman" w:cs="Times New Roman"/>
          <w:b/>
          <w:i/>
          <w:iCs/>
          <w:sz w:val="24"/>
          <w:szCs w:val="24"/>
        </w:rPr>
      </w:pPr>
      <w:r w:rsidRPr="002B7F04">
        <w:rPr>
          <w:rFonts w:ascii="Times New Roman" w:hAnsi="Times New Roman" w:cs="Times New Roman"/>
          <w:b/>
          <w:i/>
          <w:iCs/>
          <w:sz w:val="24"/>
          <w:szCs w:val="24"/>
        </w:rPr>
        <w:lastRenderedPageBreak/>
        <w:t xml:space="preserve">Załącznik nr </w:t>
      </w:r>
      <w:r>
        <w:rPr>
          <w:rFonts w:ascii="Times New Roman" w:hAnsi="Times New Roman" w:cs="Times New Roman"/>
          <w:b/>
          <w:i/>
          <w:iCs/>
          <w:sz w:val="24"/>
          <w:szCs w:val="24"/>
        </w:rPr>
        <w:t>4</w:t>
      </w:r>
      <w:r w:rsidRPr="002B7F04">
        <w:rPr>
          <w:rFonts w:ascii="Times New Roman" w:hAnsi="Times New Roman" w:cs="Times New Roman"/>
          <w:b/>
          <w:i/>
          <w:iCs/>
          <w:sz w:val="24"/>
          <w:szCs w:val="24"/>
        </w:rPr>
        <w:t xml:space="preserve"> do umowy</w:t>
      </w:r>
    </w:p>
    <w:p w14:paraId="713C1963" w14:textId="77777777" w:rsidR="00741A05" w:rsidRPr="002B7F04" w:rsidRDefault="00741A05" w:rsidP="00741A05">
      <w:pPr>
        <w:spacing w:after="60" w:line="256" w:lineRule="auto"/>
        <w:ind w:left="425" w:hanging="425"/>
        <w:jc w:val="center"/>
        <w:rPr>
          <w:rFonts w:ascii="Times New Roman" w:hAnsi="Times New Roman" w:cs="Times New Roman"/>
          <w:b/>
          <w:sz w:val="24"/>
          <w:szCs w:val="24"/>
        </w:rPr>
      </w:pPr>
      <w:r w:rsidRPr="002B7F04">
        <w:rPr>
          <w:rFonts w:ascii="Times New Roman" w:hAnsi="Times New Roman" w:cs="Times New Roman"/>
          <w:b/>
          <w:sz w:val="24"/>
          <w:szCs w:val="24"/>
        </w:rPr>
        <w:t>klauzula informacyjna</w:t>
      </w:r>
    </w:p>
    <w:p w14:paraId="0129E482" w14:textId="77777777" w:rsidR="00483D9C" w:rsidRPr="00502746"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502746">
        <w:rPr>
          <w:rFonts w:ascii="Times New Roman" w:hAnsi="Times New Roman" w:cs="Times New Roman"/>
          <w:sz w:val="24"/>
          <w:szCs w:val="24"/>
        </w:rPr>
        <w:t xml:space="preserve">Dane osobowe przedstawicieli Stron niniejszej umowy oraz dane </w:t>
      </w:r>
      <w:r w:rsidRPr="00502746">
        <w:rPr>
          <w:rFonts w:ascii="Times New Roman" w:eastAsia="Arial Unicode MS" w:hAnsi="Times New Roman" w:cs="Times New Roman"/>
          <w:sz w:val="24"/>
          <w:szCs w:val="24"/>
          <w:lang w:eastAsia="pl-PL"/>
        </w:rPr>
        <w:t>osób wyznaczonych do kontaktów roboczych oraz odpowiedzialnych za koordynację i realizację umowy</w:t>
      </w:r>
      <w:r w:rsidRPr="00502746">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F301283" w14:textId="77777777" w:rsidR="00483D9C" w:rsidRPr="00502746"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502746">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324309C7" w14:textId="77777777" w:rsidR="00483D9C" w:rsidRPr="00502746" w:rsidRDefault="00483D9C" w:rsidP="002F504B">
      <w:pPr>
        <w:pStyle w:val="Akapitzlist"/>
        <w:numPr>
          <w:ilvl w:val="0"/>
          <w:numId w:val="67"/>
        </w:numPr>
        <w:spacing w:after="60" w:line="240" w:lineRule="auto"/>
        <w:ind w:left="425" w:hanging="425"/>
        <w:jc w:val="both"/>
        <w:rPr>
          <w:rFonts w:ascii="Times New Roman" w:hAnsi="Times New Roman" w:cs="Times New Roman"/>
          <w:sz w:val="24"/>
          <w:szCs w:val="24"/>
        </w:rPr>
      </w:pPr>
      <w:r w:rsidRPr="00502746">
        <w:rPr>
          <w:rFonts w:ascii="Times New Roman"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50DAE298"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502746">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833D01C"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502746">
        <w:rPr>
          <w:rFonts w:ascii="Times New Roman" w:hAnsi="Times New Roman" w:cs="Times New Roman"/>
          <w:sz w:val="24"/>
          <w:szCs w:val="24"/>
        </w:rPr>
        <w:t>Z Administratorem można skontaktować się pisząc na adres: ul. Ceglana 35, 40-514 Katowice</w:t>
      </w:r>
      <w:r w:rsidRPr="00502746">
        <w:rPr>
          <w:rFonts w:ascii="Times New Roman" w:hAnsi="Times New Roman" w:cs="Times New Roman"/>
          <w:sz w:val="24"/>
          <w:szCs w:val="24"/>
        </w:rPr>
        <w:br/>
        <w:t>lub telefonując pod numer: 32 3581 460 lub za pośrednictwem poczty elektronicznej: sekretariat@uck.katowice.pl.</w:t>
      </w:r>
    </w:p>
    <w:p w14:paraId="76C3BBC7"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502746">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4E07BA00"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502746">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97783D2" w14:textId="77777777" w:rsidR="00483D9C" w:rsidRPr="00502746"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502746">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908BF65"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Cambria" w:hAnsi="Times New Roman" w:cs="Times New Roman"/>
          <w:sz w:val="24"/>
          <w:szCs w:val="24"/>
        </w:rPr>
      </w:pPr>
      <w:r w:rsidRPr="00502746">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502746">
        <w:rPr>
          <w:rFonts w:ascii="Times New Roman" w:hAnsi="Times New Roman" w:cs="Times New Roman"/>
          <w:sz w:val="24"/>
          <w:szCs w:val="24"/>
        </w:rPr>
        <w:t>oznaczenie Strony umowy, dane kontaktowe, a także mogą obejmować inne dane niezbędne do jej realizacji ujawnione w toku jej realizacji.</w:t>
      </w:r>
    </w:p>
    <w:p w14:paraId="7FA350B1"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hAnsi="Times New Roman" w:cs="Times New Roman"/>
          <w:sz w:val="24"/>
          <w:szCs w:val="24"/>
        </w:rPr>
      </w:pPr>
      <w:r w:rsidRPr="00502746">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75B8FAF"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hAnsi="Times New Roman" w:cs="Times New Roman"/>
          <w:sz w:val="24"/>
          <w:szCs w:val="24"/>
        </w:rPr>
        <w:t>Dane osobowe będą przetwarzane przez okres realizacji umowy, a po jej rozwiązaniu lub wygaśnięciu</w:t>
      </w:r>
      <w:r w:rsidRPr="00502746">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4EA4104E" w14:textId="77777777" w:rsidR="00483D9C" w:rsidRPr="00502746" w:rsidRDefault="00483D9C" w:rsidP="00483D9C">
      <w:pPr>
        <w:pStyle w:val="Akapitzlist"/>
        <w:widowControl w:val="0"/>
        <w:autoSpaceDE w:val="0"/>
        <w:spacing w:after="60" w:line="240" w:lineRule="auto"/>
        <w:ind w:left="851"/>
        <w:jc w:val="both"/>
        <w:rPr>
          <w:rFonts w:ascii="Times New Roman" w:eastAsia="Calibri" w:hAnsi="Times New Roman" w:cs="Times New Roman"/>
          <w:sz w:val="24"/>
          <w:szCs w:val="24"/>
          <w:lang w:eastAsia="pl-PL"/>
        </w:rPr>
      </w:pPr>
      <w:r w:rsidRPr="00502746">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502746">
        <w:rPr>
          <w:rFonts w:ascii="Times New Roman"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podlegające </w:t>
      </w:r>
      <w:r w:rsidRPr="00502746">
        <w:rPr>
          <w:rFonts w:ascii="Times New Roman" w:hAnsi="Times New Roman" w:cs="Times New Roman"/>
          <w:sz w:val="24"/>
          <w:szCs w:val="24"/>
          <w:lang w:eastAsia="pl-PL"/>
        </w:rPr>
        <w:lastRenderedPageBreak/>
        <w:t>wieczystemu przechowywaniu w Archiwum Państwowym.</w:t>
      </w:r>
    </w:p>
    <w:p w14:paraId="0712511D" w14:textId="77777777" w:rsidR="00483D9C" w:rsidRPr="00502746" w:rsidRDefault="00483D9C" w:rsidP="00483D9C">
      <w:pPr>
        <w:pStyle w:val="Akapitzlist"/>
        <w:widowControl w:val="0"/>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4BE71AA"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91B866F"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30013DF2" w14:textId="77777777" w:rsidR="00483D9C" w:rsidRPr="00502746" w:rsidRDefault="00483D9C" w:rsidP="002F504B">
      <w:pPr>
        <w:pStyle w:val="Akapitzlist"/>
        <w:widowControl w:val="0"/>
        <w:numPr>
          <w:ilvl w:val="0"/>
          <w:numId w:val="68"/>
        </w:numPr>
        <w:suppressAutoHyphens/>
        <w:autoSpaceDE w:val="0"/>
        <w:spacing w:after="60" w:line="240" w:lineRule="auto"/>
        <w:ind w:left="851"/>
        <w:jc w:val="both"/>
        <w:rPr>
          <w:rFonts w:ascii="Times New Roman" w:eastAsia="Arial Unicode MS" w:hAnsi="Times New Roman" w:cs="Times New Roman"/>
          <w:sz w:val="24"/>
          <w:szCs w:val="24"/>
          <w:lang w:eastAsia="pl-PL"/>
        </w:rPr>
      </w:pPr>
      <w:r w:rsidRPr="00502746">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3AB23CDD" w14:textId="77777777" w:rsidR="00483D9C" w:rsidRPr="00502746" w:rsidRDefault="00483D9C" w:rsidP="00483D9C">
      <w:pPr>
        <w:spacing w:after="160"/>
      </w:pPr>
    </w:p>
    <w:p w14:paraId="62D5BCDB" w14:textId="4A63BA3B" w:rsidR="00483D9C" w:rsidRPr="00502746" w:rsidRDefault="00483D9C" w:rsidP="00483D9C">
      <w:pPr>
        <w:rPr>
          <w:rFonts w:eastAsia="Calibri"/>
          <w:bCs/>
          <w:kern w:val="2"/>
          <w:lang w:eastAsia="zh-CN"/>
        </w:rPr>
      </w:pPr>
    </w:p>
    <w:p w14:paraId="2913948C" w14:textId="77777777" w:rsidR="00741A05" w:rsidRDefault="00741A05">
      <w:pPr>
        <w:rPr>
          <w:rFonts w:ascii="Times New Roman" w:eastAsia="MS Mincho" w:hAnsi="Times New Roman" w:cs="Times New Roman"/>
          <w:b/>
          <w:bCs/>
          <w:sz w:val="24"/>
          <w:szCs w:val="24"/>
          <w:highlight w:val="yellow"/>
        </w:rPr>
      </w:pPr>
      <w:r>
        <w:rPr>
          <w:rFonts w:ascii="Times New Roman" w:eastAsia="MS Mincho" w:hAnsi="Times New Roman" w:cs="Times New Roman"/>
          <w:b/>
          <w:bCs/>
          <w:sz w:val="24"/>
          <w:szCs w:val="24"/>
          <w:highlight w:val="yellow"/>
        </w:rPr>
        <w:br w:type="page"/>
      </w:r>
    </w:p>
    <w:p w14:paraId="6E92D646" w14:textId="7FBA4C71" w:rsidR="00741A05" w:rsidRPr="00741A05" w:rsidRDefault="00741A05" w:rsidP="00741A05">
      <w:pPr>
        <w:rPr>
          <w:rFonts w:ascii="Times New Roman" w:eastAsia="MS Mincho" w:hAnsi="Times New Roman" w:cs="Times New Roman"/>
          <w:bCs/>
          <w:sz w:val="24"/>
          <w:szCs w:val="24"/>
        </w:rPr>
      </w:pPr>
      <w:r w:rsidRPr="00741A05">
        <w:rPr>
          <w:rFonts w:ascii="Times New Roman" w:eastAsia="MS Mincho" w:hAnsi="Times New Roman" w:cs="Times New Roman"/>
          <w:b/>
          <w:bCs/>
          <w:sz w:val="24"/>
          <w:szCs w:val="24"/>
        </w:rPr>
        <w:lastRenderedPageBreak/>
        <w:t>DZP.381.41A.2022</w:t>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kern w:val="2"/>
          <w:sz w:val="24"/>
          <w:szCs w:val="24"/>
        </w:rPr>
        <w:t>Załącznik nr 7</w:t>
      </w:r>
    </w:p>
    <w:p w14:paraId="123336D7" w14:textId="4A0DD4CF"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r w:rsidRPr="00741A05">
        <w:rPr>
          <w:rFonts w:ascii="Times New Roman" w:eastAsia="Times New Roman" w:hAnsi="Times New Roman" w:cs="Times New Roman"/>
          <w:b/>
          <w:bCs/>
          <w:sz w:val="24"/>
          <w:szCs w:val="24"/>
          <w:lang w:eastAsia="ar-SA"/>
        </w:rPr>
        <w:t>Opis przedmiotu zamówienia</w:t>
      </w:r>
    </w:p>
    <w:p w14:paraId="0FA9D375" w14:textId="0121E335"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p w14:paraId="172FEFD3" w14:textId="77777777" w:rsidR="00741A05" w:rsidRDefault="00741A05" w:rsidP="00741A05">
      <w:pPr>
        <w:pStyle w:val="Akapitzlist"/>
        <w:spacing w:after="0" w:line="240" w:lineRule="auto"/>
        <w:ind w:left="34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Pakiet 1: Szkieletowe przełączniki  sieciowe  </w:t>
      </w:r>
    </w:p>
    <w:p w14:paraId="0C162879" w14:textId="77777777" w:rsidR="00741A05" w:rsidRPr="00F978A7" w:rsidRDefault="00741A05" w:rsidP="00741A05">
      <w:pPr>
        <w:suppressAutoHyphens/>
        <w:spacing w:after="0" w:line="240" w:lineRule="auto"/>
        <w:jc w:val="center"/>
        <w:rPr>
          <w:rFonts w:ascii="Times New Roman" w:eastAsia="Times New Roman" w:hAnsi="Times New Roman" w:cs="Times New Roman"/>
          <w:b/>
          <w:bCs/>
          <w:sz w:val="24"/>
          <w:szCs w:val="24"/>
          <w:highlight w:val="yellow"/>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23"/>
        <w:gridCol w:w="1362"/>
        <w:gridCol w:w="4882"/>
      </w:tblGrid>
      <w:tr w:rsidR="00741A05" w:rsidRPr="004E3FE1" w14:paraId="597EBF6B" w14:textId="77777777" w:rsidTr="00741A05">
        <w:trPr>
          <w:trHeight w:val="300"/>
          <w:tblHeader/>
        </w:trPr>
        <w:tc>
          <w:tcPr>
            <w:tcW w:w="227" w:type="pct"/>
            <w:shd w:val="clear" w:color="auto" w:fill="00B0F0"/>
            <w:noWrap/>
            <w:vAlign w:val="center"/>
            <w:hideMark/>
          </w:tcPr>
          <w:p w14:paraId="42576E16" w14:textId="77777777" w:rsidR="00741A05" w:rsidRPr="004E3FE1" w:rsidRDefault="00741A05" w:rsidP="004848D0">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Lp.</w:t>
            </w:r>
          </w:p>
        </w:tc>
        <w:tc>
          <w:tcPr>
            <w:tcW w:w="2145" w:type="pct"/>
            <w:gridSpan w:val="2"/>
            <w:shd w:val="clear" w:color="auto" w:fill="00B0F0"/>
            <w:noWrap/>
            <w:vAlign w:val="center"/>
            <w:hideMark/>
          </w:tcPr>
          <w:p w14:paraId="2F271158" w14:textId="77777777" w:rsidR="00741A05" w:rsidRPr="004E3FE1" w:rsidRDefault="00741A05" w:rsidP="004848D0">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Nazwa komponentu</w:t>
            </w:r>
          </w:p>
        </w:tc>
        <w:tc>
          <w:tcPr>
            <w:tcW w:w="2628" w:type="pct"/>
            <w:shd w:val="clear" w:color="auto" w:fill="00B0F0"/>
            <w:noWrap/>
            <w:vAlign w:val="center"/>
            <w:hideMark/>
          </w:tcPr>
          <w:p w14:paraId="08D11E29" w14:textId="77777777" w:rsidR="00741A05" w:rsidRPr="004E3FE1" w:rsidRDefault="00741A05" w:rsidP="004848D0">
            <w:pPr>
              <w:spacing w:before="60" w:after="0" w:line="240" w:lineRule="auto"/>
              <w:jc w:val="center"/>
              <w:rPr>
                <w:rFonts w:ascii="Ubuntu Light" w:hAnsi="Ubuntu Light" w:cstheme="minorHAnsi"/>
                <w:b/>
                <w:bCs/>
                <w:sz w:val="20"/>
                <w:szCs w:val="20"/>
                <w:lang w:eastAsia="pl-PL"/>
              </w:rPr>
            </w:pPr>
            <w:r w:rsidRPr="004E3FE1">
              <w:rPr>
                <w:rFonts w:ascii="Ubuntu Light" w:hAnsi="Ubuntu Light" w:cstheme="minorHAnsi"/>
                <w:b/>
                <w:sz w:val="20"/>
                <w:szCs w:val="20"/>
              </w:rPr>
              <w:t>Wymagane minimalne parametry techniczne</w:t>
            </w:r>
          </w:p>
        </w:tc>
      </w:tr>
      <w:tr w:rsidR="00741A05" w:rsidRPr="004E3FE1" w14:paraId="189EF2F0" w14:textId="77777777" w:rsidTr="004848D0">
        <w:trPr>
          <w:trHeight w:val="58"/>
        </w:trPr>
        <w:tc>
          <w:tcPr>
            <w:tcW w:w="5000" w:type="pct"/>
            <w:gridSpan w:val="4"/>
            <w:shd w:val="clear" w:color="auto" w:fill="00B0F0"/>
            <w:noWrap/>
          </w:tcPr>
          <w:p w14:paraId="6E82525F" w14:textId="77777777" w:rsidR="00741A05" w:rsidRPr="00DA3047" w:rsidRDefault="00741A05" w:rsidP="004848D0">
            <w:pPr>
              <w:spacing w:before="60" w:after="0" w:line="240" w:lineRule="auto"/>
              <w:jc w:val="both"/>
              <w:rPr>
                <w:rFonts w:ascii="Ubuntu Light" w:hAnsi="Ubuntu Light" w:cstheme="minorHAnsi"/>
                <w:b/>
                <w:sz w:val="24"/>
                <w:szCs w:val="24"/>
              </w:rPr>
            </w:pPr>
            <w:r>
              <w:rPr>
                <w:rFonts w:ascii="Ubuntu Light" w:hAnsi="Ubuntu Light" w:cstheme="minorHAnsi"/>
                <w:b/>
                <w:sz w:val="24"/>
                <w:szCs w:val="24"/>
                <w:lang w:eastAsia="pl-PL"/>
              </w:rPr>
              <w:t xml:space="preserve">SZKIELETOWE PRZEŁĄCZNIKI  SIECIOWE </w:t>
            </w:r>
            <w:r w:rsidRPr="00DA3047">
              <w:rPr>
                <w:rFonts w:ascii="Ubuntu Light" w:hAnsi="Ubuntu Light" w:cstheme="minorHAnsi"/>
                <w:b/>
                <w:sz w:val="24"/>
                <w:szCs w:val="24"/>
                <w:lang w:eastAsia="pl-PL"/>
              </w:rPr>
              <w:t xml:space="preserve"> – 2 </w:t>
            </w:r>
            <w:r>
              <w:rPr>
                <w:rFonts w:ascii="Ubuntu Light" w:hAnsi="Ubuntu Light" w:cstheme="minorHAnsi"/>
                <w:b/>
                <w:sz w:val="24"/>
                <w:szCs w:val="24"/>
                <w:lang w:eastAsia="pl-PL"/>
              </w:rPr>
              <w:t>KOMPLETY</w:t>
            </w:r>
          </w:p>
        </w:tc>
      </w:tr>
      <w:tr w:rsidR="00741A05" w:rsidRPr="000A165B" w14:paraId="32C4F014" w14:textId="77777777" w:rsidTr="00741A05">
        <w:trPr>
          <w:trHeight w:val="58"/>
        </w:trPr>
        <w:tc>
          <w:tcPr>
            <w:tcW w:w="227" w:type="pct"/>
            <w:noWrap/>
          </w:tcPr>
          <w:p w14:paraId="24DA8E5F"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p>
        </w:tc>
        <w:tc>
          <w:tcPr>
            <w:tcW w:w="1412" w:type="pct"/>
            <w:noWrap/>
          </w:tcPr>
          <w:p w14:paraId="6F949A4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2F00989" w14:textId="77777777" w:rsidR="00741A05" w:rsidRPr="000A165B" w:rsidRDefault="00741A05" w:rsidP="004848D0">
            <w:pPr>
              <w:spacing w:before="60" w:after="0" w:line="240" w:lineRule="auto"/>
              <w:jc w:val="both"/>
              <w:rPr>
                <w:rFonts w:ascii="Ubuntu Light" w:hAnsi="Ubuntu Light" w:cstheme="minorHAnsi"/>
                <w:sz w:val="20"/>
                <w:szCs w:val="20"/>
              </w:rPr>
            </w:pPr>
            <w:r>
              <w:rPr>
                <w:rFonts w:ascii="Ubuntu Light" w:hAnsi="Ubuntu Light" w:cstheme="minorHAnsi"/>
                <w:sz w:val="20"/>
                <w:szCs w:val="20"/>
              </w:rPr>
              <w:t>- p</w:t>
            </w:r>
            <w:r w:rsidRPr="000A165B">
              <w:rPr>
                <w:rFonts w:ascii="Ubuntu Light" w:hAnsi="Ubuntu Light" w:cstheme="minorHAnsi"/>
                <w:sz w:val="20"/>
                <w:szCs w:val="20"/>
              </w:rPr>
              <w:t>rzełącznik musi być dedykowanym urządzeniem sieciowym przystosowanym do zainstalowania w szafie rack</w:t>
            </w:r>
          </w:p>
          <w:p w14:paraId="3DAAA1F7" w14:textId="77777777" w:rsidR="00741A05" w:rsidRPr="000A165B" w:rsidRDefault="00741A05" w:rsidP="004848D0">
            <w:pPr>
              <w:spacing w:before="60" w:after="0" w:line="240" w:lineRule="auto"/>
              <w:jc w:val="both"/>
              <w:rPr>
                <w:rFonts w:ascii="Ubuntu Light" w:hAnsi="Ubuntu Light"/>
                <w:sz w:val="20"/>
                <w:szCs w:val="20"/>
              </w:rPr>
            </w:pPr>
            <w:r>
              <w:rPr>
                <w:rFonts w:ascii="Ubuntu Light" w:hAnsi="Ubuntu Light" w:cstheme="minorHAnsi"/>
                <w:sz w:val="20"/>
                <w:szCs w:val="20"/>
              </w:rPr>
              <w:t>- w</w:t>
            </w:r>
            <w:r w:rsidRPr="000A165B">
              <w:rPr>
                <w:rFonts w:ascii="Ubuntu Light" w:hAnsi="Ubuntu Light" w:cstheme="minorHAnsi"/>
                <w:sz w:val="20"/>
                <w:szCs w:val="20"/>
              </w:rPr>
              <w:t>raz z urządzeniem należy dostarczyć niezbędne akcesoria umożliwiające instalację przełącznika w szafie rack</w:t>
            </w:r>
          </w:p>
          <w:p w14:paraId="5614485C" w14:textId="77777777" w:rsidR="00741A05" w:rsidRDefault="00741A05" w:rsidP="004848D0">
            <w:pPr>
              <w:spacing w:before="60" w:after="0" w:line="240" w:lineRule="auto"/>
              <w:jc w:val="both"/>
              <w:rPr>
                <w:rFonts w:ascii="Ubuntu Light" w:hAnsi="Ubuntu Light"/>
                <w:sz w:val="20"/>
                <w:szCs w:val="20"/>
              </w:rPr>
            </w:pPr>
            <w:r>
              <w:rPr>
                <w:rFonts w:ascii="Ubuntu Light" w:hAnsi="Ubuntu Light"/>
                <w:sz w:val="20"/>
                <w:szCs w:val="20"/>
              </w:rPr>
              <w:t>- s</w:t>
            </w:r>
            <w:r w:rsidRPr="000A165B">
              <w:rPr>
                <w:rFonts w:ascii="Ubuntu Light" w:hAnsi="Ubuntu Light"/>
                <w:sz w:val="20"/>
                <w:szCs w:val="20"/>
              </w:rPr>
              <w:t>ystem operacyjny (firmware) dostarczony przez producenta urządzenia. Zamawiający nie dopuszcza dostarczenia urządzenia z zainstalowanym systemem operacyjnym firmy trzeciej</w:t>
            </w:r>
          </w:p>
          <w:p w14:paraId="6328E423" w14:textId="77777777" w:rsidR="00741A05" w:rsidRPr="000A165B" w:rsidRDefault="00741A05" w:rsidP="004848D0">
            <w:pPr>
              <w:spacing w:before="60" w:after="0" w:line="240" w:lineRule="auto"/>
              <w:jc w:val="both"/>
              <w:rPr>
                <w:rFonts w:ascii="Ubuntu Light" w:hAnsi="Ubuntu Light" w:cstheme="minorHAnsi"/>
                <w:sz w:val="20"/>
                <w:szCs w:val="20"/>
              </w:rPr>
            </w:pPr>
          </w:p>
        </w:tc>
      </w:tr>
      <w:tr w:rsidR="00741A05" w:rsidRPr="000A165B" w14:paraId="22B4775F" w14:textId="77777777" w:rsidTr="00741A05">
        <w:trPr>
          <w:trHeight w:val="58"/>
        </w:trPr>
        <w:tc>
          <w:tcPr>
            <w:tcW w:w="227" w:type="pct"/>
            <w:noWrap/>
          </w:tcPr>
          <w:p w14:paraId="483AEF2E"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p>
        </w:tc>
        <w:tc>
          <w:tcPr>
            <w:tcW w:w="1412" w:type="pct"/>
            <w:noWrap/>
          </w:tcPr>
          <w:p w14:paraId="17F68F3B"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Wymagane parametry fizyczne</w:t>
            </w:r>
          </w:p>
          <w:p w14:paraId="68E183E7" w14:textId="77777777" w:rsidR="00741A05" w:rsidRPr="000A165B" w:rsidRDefault="00741A05" w:rsidP="004848D0">
            <w:pPr>
              <w:spacing w:before="60" w:after="0" w:line="240" w:lineRule="auto"/>
              <w:jc w:val="both"/>
              <w:rPr>
                <w:rFonts w:ascii="Ubuntu Light" w:hAnsi="Ubuntu Light" w:cstheme="minorHAnsi"/>
                <w:sz w:val="20"/>
                <w:szCs w:val="20"/>
              </w:rPr>
            </w:pPr>
          </w:p>
        </w:tc>
        <w:tc>
          <w:tcPr>
            <w:tcW w:w="3361" w:type="pct"/>
            <w:gridSpan w:val="2"/>
          </w:tcPr>
          <w:p w14:paraId="2E8E1AF9"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możliwość montażu w szafie 19”</w:t>
            </w:r>
          </w:p>
          <w:p w14:paraId="1CAD8512"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wysokość maksymalna 6U</w:t>
            </w:r>
          </w:p>
          <w:p w14:paraId="47D6C95F"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dwa wewnętrzne redundantne zasilacze 230V AC typu hot-swap (nie dopuszcza się rozwiązania zewnętrznego) umożliwiające wymianę w trakcie pracy urządzenia (ang. hot-swap). Każde urządzenie musi  zostać dostarczone z 2 zasilaczami</w:t>
            </w:r>
          </w:p>
          <w:p w14:paraId="15F82671"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z</w:t>
            </w:r>
            <w:r w:rsidRPr="000A165B">
              <w:rPr>
                <w:rFonts w:ascii="Ubuntu Light" w:hAnsi="Ubuntu Light" w:cstheme="minorHAnsi"/>
                <w:sz w:val="20"/>
                <w:szCs w:val="20"/>
              </w:rPr>
              <w:t>akres temperatur pracy ciągłej co najmniej od -5stC do +45 stC</w:t>
            </w:r>
          </w:p>
          <w:p w14:paraId="6BE78A39"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z</w:t>
            </w:r>
            <w:r w:rsidRPr="000A165B">
              <w:rPr>
                <w:rFonts w:ascii="Ubuntu Light" w:hAnsi="Ubuntu Light" w:cstheme="minorHAnsi"/>
                <w:sz w:val="20"/>
                <w:szCs w:val="20"/>
              </w:rPr>
              <w:t>akres wilgotności pracy co najmniej od 10% do 95%</w:t>
            </w:r>
          </w:p>
          <w:p w14:paraId="2CAEB05C"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port USB umożliwiający podłączenie zewnętrznej pamięci flash</w:t>
            </w:r>
          </w:p>
          <w:p w14:paraId="44B07271" w14:textId="77777777" w:rsidR="00741A05"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 </w:t>
            </w:r>
            <w:r w:rsidRPr="000A165B">
              <w:rPr>
                <w:rFonts w:ascii="Ubuntu Light" w:hAnsi="Ubuntu Light" w:cstheme="minorHAnsi"/>
                <w:sz w:val="20"/>
                <w:szCs w:val="20"/>
              </w:rPr>
              <w:t>MTBF: minimum 300 000 godzin</w:t>
            </w:r>
          </w:p>
          <w:p w14:paraId="40233BA8"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p>
        </w:tc>
      </w:tr>
      <w:tr w:rsidR="00741A05" w:rsidRPr="000A165B" w14:paraId="29062486" w14:textId="77777777" w:rsidTr="00741A05">
        <w:trPr>
          <w:trHeight w:val="58"/>
        </w:trPr>
        <w:tc>
          <w:tcPr>
            <w:tcW w:w="227" w:type="pct"/>
            <w:noWrap/>
          </w:tcPr>
          <w:p w14:paraId="00543B1A"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3.</w:t>
            </w:r>
          </w:p>
        </w:tc>
        <w:tc>
          <w:tcPr>
            <w:tcW w:w="1412" w:type="pct"/>
            <w:noWrap/>
          </w:tcPr>
          <w:p w14:paraId="3A6C01C7"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C8D0503"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Przepływ powietrza przód-tył (od strony portów w kierunku zasilaczy)</w:t>
            </w:r>
          </w:p>
        </w:tc>
      </w:tr>
      <w:tr w:rsidR="00741A05" w:rsidRPr="000A165B" w14:paraId="606A686B" w14:textId="77777777" w:rsidTr="00741A05">
        <w:trPr>
          <w:trHeight w:val="58"/>
        </w:trPr>
        <w:tc>
          <w:tcPr>
            <w:tcW w:w="227" w:type="pct"/>
            <w:noWrap/>
          </w:tcPr>
          <w:p w14:paraId="6BB3F9C0"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4.</w:t>
            </w:r>
          </w:p>
        </w:tc>
        <w:tc>
          <w:tcPr>
            <w:tcW w:w="1412" w:type="pct"/>
            <w:noWrap/>
          </w:tcPr>
          <w:p w14:paraId="7281291E"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013532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być wyposażone w minimum 4 wentylator</w:t>
            </w:r>
            <w:r>
              <w:rPr>
                <w:rFonts w:ascii="Ubuntu Light" w:hAnsi="Ubuntu Light" w:cstheme="minorHAnsi"/>
                <w:sz w:val="20"/>
                <w:szCs w:val="20"/>
              </w:rPr>
              <w:t>y</w:t>
            </w:r>
            <w:r w:rsidRPr="000A165B">
              <w:rPr>
                <w:rFonts w:ascii="Ubuntu Light" w:hAnsi="Ubuntu Light" w:cstheme="minorHAnsi"/>
                <w:sz w:val="20"/>
                <w:szCs w:val="20"/>
              </w:rPr>
              <w:t xml:space="preserve"> z możliwością wymiany pojedynczego wentylatora lub całego modułu wentylatorów w trakcie pracy urządzenia (ang. hot-swap)</w:t>
            </w:r>
          </w:p>
        </w:tc>
      </w:tr>
      <w:tr w:rsidR="00741A05" w:rsidRPr="000A165B" w14:paraId="6E39007B" w14:textId="77777777" w:rsidTr="00741A05">
        <w:trPr>
          <w:trHeight w:val="58"/>
        </w:trPr>
        <w:tc>
          <w:tcPr>
            <w:tcW w:w="227" w:type="pct"/>
            <w:noWrap/>
          </w:tcPr>
          <w:p w14:paraId="6D34BBDE"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5.</w:t>
            </w:r>
          </w:p>
        </w:tc>
        <w:tc>
          <w:tcPr>
            <w:tcW w:w="1412" w:type="pct"/>
            <w:noWrap/>
          </w:tcPr>
          <w:p w14:paraId="1B181C2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posiadać</w:t>
            </w:r>
          </w:p>
          <w:p w14:paraId="06FDACD0" w14:textId="77777777" w:rsidR="00741A05" w:rsidRPr="000A165B" w:rsidRDefault="00741A05" w:rsidP="004848D0">
            <w:pPr>
              <w:spacing w:before="60" w:after="0" w:line="240" w:lineRule="auto"/>
              <w:jc w:val="both"/>
              <w:rPr>
                <w:rFonts w:ascii="Ubuntu Light" w:hAnsi="Ubuntu Light" w:cstheme="minorHAnsi"/>
                <w:sz w:val="20"/>
                <w:szCs w:val="20"/>
              </w:rPr>
            </w:pPr>
          </w:p>
        </w:tc>
        <w:tc>
          <w:tcPr>
            <w:tcW w:w="3361" w:type="pct"/>
            <w:gridSpan w:val="2"/>
          </w:tcPr>
          <w:p w14:paraId="4CDB5F75"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Każdy przełącznik musi posiadać następujące interfejsy mogące działać równocześnie:</w:t>
            </w:r>
          </w:p>
          <w:p w14:paraId="16E9F8AD"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p>
          <w:p w14:paraId="28F5D147"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- 48 portów 10GE SFP+ z obsługą modułów 10G-SR, 10G-LR, 10G-ER, 1G-LX, 1G-SX</w:t>
            </w:r>
          </w:p>
          <w:p w14:paraId="796A4EC1"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- 6 portów 40G QSFP+ z obsługą modułów 40G-SR, 40G-LR</w:t>
            </w:r>
          </w:p>
          <w:p w14:paraId="7E5C4AA1"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p>
          <w:p w14:paraId="35A800E5"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Wszystkie interfejsy 10G, 40G/100G muszą być dostępne z przodu obudowy.</w:t>
            </w:r>
          </w:p>
          <w:p w14:paraId="09371528"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p>
          <w:p w14:paraId="21334958"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Urządzenie musi umożliwiać w przyszłości zwiększenie przepustowości portów 40G do prędkości 100G poprzez zakup dodatkowej licencji bądź możliwość instalacji dodatkowego modułu z 6 portami 100G. W ramach postepowania Zamawiający nie wymaga dostarczenia takiej licencji bądź dodatkowego modułu z 6 portami 100G. </w:t>
            </w:r>
          </w:p>
          <w:p w14:paraId="47917615"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p>
          <w:p w14:paraId="326BD78D"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Zamawiający nie dopuszcza, aby realizacja portów 10G była realizowania poprzez tzw. rozszywanie portów 10G/40G na 4 porty 10G. </w:t>
            </w:r>
          </w:p>
        </w:tc>
      </w:tr>
      <w:tr w:rsidR="00741A05" w:rsidRPr="000A165B" w14:paraId="104CC5BC" w14:textId="77777777" w:rsidTr="00741A05">
        <w:trPr>
          <w:trHeight w:val="58"/>
        </w:trPr>
        <w:tc>
          <w:tcPr>
            <w:tcW w:w="227" w:type="pct"/>
            <w:noWrap/>
          </w:tcPr>
          <w:p w14:paraId="1BD45ABC"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6.</w:t>
            </w:r>
          </w:p>
        </w:tc>
        <w:tc>
          <w:tcPr>
            <w:tcW w:w="1412" w:type="pct"/>
            <w:noWrap/>
          </w:tcPr>
          <w:p w14:paraId="3CA98F13"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Wyposażenie przełącznika</w:t>
            </w:r>
          </w:p>
          <w:p w14:paraId="4FE2AF42" w14:textId="77777777" w:rsidR="00741A05" w:rsidRPr="000A165B" w:rsidRDefault="00741A05" w:rsidP="004848D0">
            <w:pPr>
              <w:spacing w:before="60" w:after="0" w:line="240" w:lineRule="auto"/>
              <w:jc w:val="both"/>
              <w:rPr>
                <w:rFonts w:ascii="Ubuntu Light" w:hAnsi="Ubuntu Light" w:cstheme="minorHAnsi"/>
                <w:sz w:val="20"/>
                <w:szCs w:val="20"/>
              </w:rPr>
            </w:pPr>
          </w:p>
        </w:tc>
        <w:tc>
          <w:tcPr>
            <w:tcW w:w="3361" w:type="pct"/>
            <w:gridSpan w:val="2"/>
          </w:tcPr>
          <w:p w14:paraId="466A4B45"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Każdy przełącznik musi zostać dostarczony wraz z:</w:t>
            </w:r>
          </w:p>
          <w:p w14:paraId="76D67D2A"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p>
          <w:p w14:paraId="1D8CB211"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- 30 szt. modułów 10GE SFP+ 10GBase-SR (światłowód wielomodowy, długość fali 850nm, złącze typu LC, prędkość transmisji 10Gbit/s, gwarancja minimum 5 lat)</w:t>
            </w:r>
          </w:p>
          <w:p w14:paraId="3997E8C1"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- 12 szt. modułów 10GE SFP+ 10GBase-LRM 1310nm (światłowód wielomodowy, długość fali 1310nm, złącze typu LC, prędkość transmisji 10Gbit/s, gwarancja minimum 5 lat)</w:t>
            </w:r>
          </w:p>
          <w:p w14:paraId="13C8FEE5"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lastRenderedPageBreak/>
              <w:t xml:space="preserve">  - 4 szt. modułów 10GE SFP+ 10GBase-LR (światłowód jednomodowy, długość fali 1310nm, złącze typu LC, prędkość transmisji 10Gbit/s, gwarancja minimum 5 lat)</w:t>
            </w:r>
          </w:p>
          <w:p w14:paraId="20E7554F"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 szt. modułu 10GE SFP+ WDM (Bi-Di) (światłowód jednomodowy, prędkość transmisji 10Gbit/s, złącze typu LC, długości fal: TX 1330nm RX 1270nm, dystans transmisji 60km, gwarancja minimum </w:t>
            </w:r>
            <w:r>
              <w:rPr>
                <w:rFonts w:ascii="Ubuntu Light" w:hAnsi="Ubuntu Light" w:cstheme="minorHAnsi"/>
                <w:sz w:val="20"/>
                <w:szCs w:val="20"/>
              </w:rPr>
              <w:t>3</w:t>
            </w:r>
            <w:r w:rsidRPr="000A165B">
              <w:rPr>
                <w:rFonts w:ascii="Ubuntu Light" w:hAnsi="Ubuntu Light" w:cstheme="minorHAnsi"/>
                <w:sz w:val="20"/>
                <w:szCs w:val="20"/>
              </w:rPr>
              <w:t xml:space="preserve"> lat</w:t>
            </w:r>
            <w:r>
              <w:rPr>
                <w:rFonts w:ascii="Ubuntu Light" w:hAnsi="Ubuntu Light" w:cstheme="minorHAnsi"/>
                <w:sz w:val="20"/>
                <w:szCs w:val="20"/>
              </w:rPr>
              <w:t>a</w:t>
            </w:r>
            <w:r w:rsidRPr="000A165B">
              <w:rPr>
                <w:rFonts w:ascii="Ubuntu Light" w:hAnsi="Ubuntu Light" w:cstheme="minorHAnsi"/>
                <w:sz w:val="20"/>
                <w:szCs w:val="20"/>
              </w:rPr>
              <w:t>)</w:t>
            </w:r>
          </w:p>
          <w:p w14:paraId="65C0816D"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- 1 szt. modułu 10GE SFP+ WDM (Bi-Di) (światłowód jednomodowy, prędkość transmisji 10Gbit/s, złącze typu LC, długości fal: TX 1270nm RX 1330nm, dystans transmisji 60km, gwarancja minimum </w:t>
            </w:r>
            <w:r>
              <w:rPr>
                <w:rFonts w:ascii="Ubuntu Light" w:hAnsi="Ubuntu Light" w:cstheme="minorHAnsi"/>
                <w:sz w:val="20"/>
                <w:szCs w:val="20"/>
              </w:rPr>
              <w:t>3</w:t>
            </w:r>
            <w:r w:rsidRPr="000A165B">
              <w:rPr>
                <w:rFonts w:ascii="Ubuntu Light" w:hAnsi="Ubuntu Light" w:cstheme="minorHAnsi"/>
                <w:sz w:val="20"/>
                <w:szCs w:val="20"/>
              </w:rPr>
              <w:t xml:space="preserve"> lat</w:t>
            </w:r>
            <w:r>
              <w:rPr>
                <w:rFonts w:ascii="Ubuntu Light" w:hAnsi="Ubuntu Light" w:cstheme="minorHAnsi"/>
                <w:sz w:val="20"/>
                <w:szCs w:val="20"/>
              </w:rPr>
              <w:t>a</w:t>
            </w:r>
            <w:r w:rsidRPr="000A165B">
              <w:rPr>
                <w:rFonts w:ascii="Ubuntu Light" w:hAnsi="Ubuntu Light" w:cstheme="minorHAnsi"/>
                <w:sz w:val="20"/>
                <w:szCs w:val="20"/>
              </w:rPr>
              <w:t>)</w:t>
            </w:r>
          </w:p>
          <w:p w14:paraId="2532289D" w14:textId="77777777" w:rsidR="00741A05" w:rsidRPr="000A165B" w:rsidRDefault="00741A05" w:rsidP="004848D0">
            <w:pPr>
              <w:pBdr>
                <w:top w:val="nil"/>
                <w:left w:val="nil"/>
                <w:bottom w:val="nil"/>
                <w:right w:val="nil"/>
                <w:between w:val="nil"/>
              </w:pBdr>
              <w:spacing w:after="0" w:line="240" w:lineRule="auto"/>
              <w:rPr>
                <w:rFonts w:ascii="Ubuntu Light" w:hAnsi="Ubuntu Light" w:cstheme="minorHAnsi"/>
                <w:sz w:val="20"/>
                <w:szCs w:val="20"/>
              </w:rPr>
            </w:pPr>
            <w:r w:rsidRPr="000A165B">
              <w:rPr>
                <w:rFonts w:ascii="Ubuntu Light" w:hAnsi="Ubuntu Light" w:cstheme="minorHAnsi"/>
                <w:sz w:val="20"/>
                <w:szCs w:val="20"/>
              </w:rPr>
              <w:t xml:space="preserve">  - 6 szt. modułów 40GE QSFP+ 40GBase-SR (światłowód wielomodowy, długość fali 850nm, złącze typu MPO, prędkość transmisji 40Gbit/s, gwarancja minimum 5 lat)</w:t>
            </w:r>
          </w:p>
        </w:tc>
      </w:tr>
      <w:tr w:rsidR="00741A05" w:rsidRPr="000A165B" w14:paraId="2389CE64" w14:textId="77777777" w:rsidTr="00741A05">
        <w:trPr>
          <w:trHeight w:val="58"/>
        </w:trPr>
        <w:tc>
          <w:tcPr>
            <w:tcW w:w="227" w:type="pct"/>
            <w:noWrap/>
          </w:tcPr>
          <w:p w14:paraId="6C4A87B3"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7</w:t>
            </w:r>
            <w:r w:rsidRPr="000A165B">
              <w:rPr>
                <w:rFonts w:ascii="Ubuntu Light" w:hAnsi="Ubuntu Light" w:cstheme="minorHAnsi"/>
                <w:sz w:val="20"/>
                <w:szCs w:val="20"/>
                <w:lang w:eastAsia="pl-PL"/>
              </w:rPr>
              <w:t>.</w:t>
            </w:r>
          </w:p>
        </w:tc>
        <w:tc>
          <w:tcPr>
            <w:tcW w:w="1412" w:type="pct"/>
            <w:noWrap/>
          </w:tcPr>
          <w:p w14:paraId="0244C608"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236DD8E1"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umożliwiać łączenie w stosy z zachowaniem następującej funkcjonalności:</w:t>
            </w:r>
          </w:p>
          <w:p w14:paraId="4825FD84"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Zarządzanie stosem poprzez jeden adres IP</w:t>
            </w:r>
          </w:p>
          <w:p w14:paraId="747B9042"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Do min. 8 jednostek w stosie z wykorzystaniem kabli połączeniowych 10GE QSFP+ z prędkością 10Gbit/s</w:t>
            </w:r>
          </w:p>
          <w:p w14:paraId="435A35FA"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Do min. 6 jednostek w stosie z wykorzystaniem dostarczonych kabli połączeniowych 40GE QSFP+ SR z prędkością 40Gbit/s</w:t>
            </w:r>
          </w:p>
          <w:p w14:paraId="76D5975A"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Magistrala stackująca o wydajności 160Gb/s</w:t>
            </w:r>
          </w:p>
          <w:p w14:paraId="7B1C483C"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tworzenia połączeń link aggregation zgodnie z 802.3ad dla portów należących do różnych jednostek w stosie (ang. cross-stack link aggregation)</w:t>
            </w:r>
          </w:p>
          <w:p w14:paraId="070C1F69"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Stos przełączników powinien być widoczny w sieci jako jedno urządzenie logiczne z punktu widzenia protokołu Spanning-Tree</w:t>
            </w:r>
          </w:p>
          <w:p w14:paraId="771DAB20" w14:textId="77777777" w:rsidR="00741A05" w:rsidRPr="000A165B" w:rsidRDefault="00741A05" w:rsidP="006D5B7F">
            <w:pPr>
              <w:numPr>
                <w:ilvl w:val="0"/>
                <w:numId w:val="94"/>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Jeżeli realizacja funkcji łączenia w stosy wymaga dodatkowych interfejsów stackujących to w ramach niniejszego postępowania Zamawiający wymaga ich dostarczenia.</w:t>
            </w:r>
          </w:p>
          <w:p w14:paraId="483ADC5E" w14:textId="77777777" w:rsidR="00741A05" w:rsidRPr="000A165B" w:rsidRDefault="00741A05" w:rsidP="004848D0">
            <w:p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Zamawiający dopuszcza, aby możliwość łączenia w stosy była realizowana za pomocą portów typu uplink QSFP+. </w:t>
            </w:r>
          </w:p>
          <w:p w14:paraId="1524D1C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 każdym przełącznikiem muszą być dostarczone dwa kable do stackowania 40GE QSFP+ SR od długości minimum 0,5m.</w:t>
            </w:r>
          </w:p>
          <w:p w14:paraId="40915C2C"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Zamawiający wymaga aby dostarczony przełącznik został połączony w stos z posiadanym przez Zamawiającego przełącznikiem Huawei S6730-H.</w:t>
            </w:r>
          </w:p>
        </w:tc>
      </w:tr>
      <w:tr w:rsidR="00741A05" w:rsidRPr="000A165B" w14:paraId="3297DED1" w14:textId="77777777" w:rsidTr="00741A05">
        <w:trPr>
          <w:trHeight w:val="58"/>
        </w:trPr>
        <w:tc>
          <w:tcPr>
            <w:tcW w:w="227" w:type="pct"/>
            <w:noWrap/>
          </w:tcPr>
          <w:p w14:paraId="78BF93F6"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689C4910"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4EABDF07"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Matryca przełączająca o wydajności min. 1,68 Tbps, wydajność przełączania przynajmniej 480 Mpps</w:t>
            </w:r>
          </w:p>
        </w:tc>
      </w:tr>
      <w:tr w:rsidR="00741A05" w:rsidRPr="000A165B" w14:paraId="73E9A6AD" w14:textId="77777777" w:rsidTr="00741A05">
        <w:trPr>
          <w:trHeight w:val="58"/>
        </w:trPr>
        <w:tc>
          <w:tcPr>
            <w:tcW w:w="227" w:type="pct"/>
            <w:noWrap/>
          </w:tcPr>
          <w:p w14:paraId="074BD883"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03BDD23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24372DE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64 000 adresów MAC</w:t>
            </w:r>
          </w:p>
        </w:tc>
      </w:tr>
      <w:tr w:rsidR="00741A05" w:rsidRPr="000A165B" w14:paraId="70AD1374" w14:textId="77777777" w:rsidTr="00741A05">
        <w:trPr>
          <w:trHeight w:val="58"/>
        </w:trPr>
        <w:tc>
          <w:tcPr>
            <w:tcW w:w="227" w:type="pct"/>
            <w:noWrap/>
          </w:tcPr>
          <w:p w14:paraId="65AC22EC"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10</w:t>
            </w:r>
            <w:r w:rsidRPr="000A165B">
              <w:rPr>
                <w:rFonts w:ascii="Ubuntu Light" w:hAnsi="Ubuntu Light" w:cstheme="minorHAnsi"/>
                <w:sz w:val="20"/>
                <w:szCs w:val="20"/>
                <w:lang w:eastAsia="pl-PL"/>
              </w:rPr>
              <w:t>.</w:t>
            </w:r>
          </w:p>
        </w:tc>
        <w:tc>
          <w:tcPr>
            <w:tcW w:w="1412" w:type="pct"/>
            <w:noWrap/>
          </w:tcPr>
          <w:p w14:paraId="17C49D1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CCC3228"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Wbudowana pamięć RAM min. 4 GB. Procesor wielordzeniowy</w:t>
            </w:r>
          </w:p>
        </w:tc>
      </w:tr>
      <w:tr w:rsidR="00741A05" w:rsidRPr="000A165B" w14:paraId="75BA017A" w14:textId="77777777" w:rsidTr="00741A05">
        <w:trPr>
          <w:trHeight w:val="58"/>
        </w:trPr>
        <w:tc>
          <w:tcPr>
            <w:tcW w:w="227" w:type="pct"/>
            <w:noWrap/>
          </w:tcPr>
          <w:p w14:paraId="3AD02AC6"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1</w:t>
            </w:r>
            <w:r w:rsidRPr="000A165B">
              <w:rPr>
                <w:rFonts w:ascii="Ubuntu Light" w:hAnsi="Ubuntu Light" w:cstheme="minorHAnsi"/>
                <w:sz w:val="20"/>
                <w:szCs w:val="20"/>
                <w:lang w:eastAsia="pl-PL"/>
              </w:rPr>
              <w:t>.</w:t>
            </w:r>
          </w:p>
        </w:tc>
        <w:tc>
          <w:tcPr>
            <w:tcW w:w="1412" w:type="pct"/>
            <w:noWrap/>
          </w:tcPr>
          <w:p w14:paraId="5F05BB7B"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9F63772"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mieć wbudowaną pamięć flash o pojemności min. 2 GB</w:t>
            </w:r>
          </w:p>
        </w:tc>
      </w:tr>
      <w:tr w:rsidR="00741A05" w:rsidRPr="000A165B" w14:paraId="03571B1F" w14:textId="77777777" w:rsidTr="00741A05">
        <w:trPr>
          <w:trHeight w:val="58"/>
        </w:trPr>
        <w:tc>
          <w:tcPr>
            <w:tcW w:w="227" w:type="pct"/>
            <w:noWrap/>
          </w:tcPr>
          <w:p w14:paraId="7BD7A944"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2</w:t>
            </w:r>
            <w:r w:rsidRPr="000A165B">
              <w:rPr>
                <w:rFonts w:ascii="Ubuntu Light" w:hAnsi="Ubuntu Light" w:cstheme="minorHAnsi"/>
                <w:sz w:val="20"/>
                <w:szCs w:val="20"/>
                <w:lang w:eastAsia="pl-PL"/>
              </w:rPr>
              <w:t>.</w:t>
            </w:r>
          </w:p>
        </w:tc>
        <w:tc>
          <w:tcPr>
            <w:tcW w:w="1412" w:type="pct"/>
            <w:noWrap/>
          </w:tcPr>
          <w:p w14:paraId="1B8590F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E16FF90"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4090 sieci VLAN jednocześnie oraz obsługa 802.1Q tunneling (QinQ)</w:t>
            </w:r>
          </w:p>
        </w:tc>
      </w:tr>
      <w:tr w:rsidR="00741A05" w:rsidRPr="000A165B" w14:paraId="343FE49D" w14:textId="77777777" w:rsidTr="00741A05">
        <w:trPr>
          <w:trHeight w:val="58"/>
        </w:trPr>
        <w:tc>
          <w:tcPr>
            <w:tcW w:w="227" w:type="pct"/>
            <w:noWrap/>
          </w:tcPr>
          <w:p w14:paraId="3FB825A4"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3</w:t>
            </w:r>
            <w:r w:rsidRPr="000A165B">
              <w:rPr>
                <w:rFonts w:ascii="Ubuntu Light" w:hAnsi="Ubuntu Light" w:cstheme="minorHAnsi"/>
                <w:sz w:val="20"/>
                <w:szCs w:val="20"/>
                <w:lang w:eastAsia="pl-PL"/>
              </w:rPr>
              <w:t>.</w:t>
            </w:r>
          </w:p>
        </w:tc>
        <w:tc>
          <w:tcPr>
            <w:tcW w:w="1412" w:type="pct"/>
            <w:noWrap/>
          </w:tcPr>
          <w:p w14:paraId="1688D2F5"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A11B455"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skonfigurowania min. 1000 interfejsów vlan interface SVI działających równocześnie</w:t>
            </w:r>
          </w:p>
        </w:tc>
      </w:tr>
      <w:tr w:rsidR="00741A05" w:rsidRPr="000A165B" w14:paraId="5617D910" w14:textId="77777777" w:rsidTr="00741A05">
        <w:trPr>
          <w:trHeight w:val="58"/>
        </w:trPr>
        <w:tc>
          <w:tcPr>
            <w:tcW w:w="227" w:type="pct"/>
            <w:noWrap/>
          </w:tcPr>
          <w:p w14:paraId="12323CAB"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4</w:t>
            </w:r>
            <w:r w:rsidRPr="000A165B">
              <w:rPr>
                <w:rFonts w:ascii="Ubuntu Light" w:hAnsi="Ubuntu Light" w:cstheme="minorHAnsi"/>
                <w:sz w:val="20"/>
                <w:szCs w:val="20"/>
                <w:lang w:eastAsia="pl-PL"/>
              </w:rPr>
              <w:t>.</w:t>
            </w:r>
          </w:p>
        </w:tc>
        <w:tc>
          <w:tcPr>
            <w:tcW w:w="1412" w:type="pct"/>
            <w:noWrap/>
          </w:tcPr>
          <w:p w14:paraId="2C4E3999"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0047561"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ramek jumbo o wielkości min. 9216 bajtów</w:t>
            </w:r>
          </w:p>
        </w:tc>
      </w:tr>
      <w:tr w:rsidR="00741A05" w:rsidRPr="000A165B" w14:paraId="24C3A387" w14:textId="77777777" w:rsidTr="00741A05">
        <w:trPr>
          <w:trHeight w:val="58"/>
        </w:trPr>
        <w:tc>
          <w:tcPr>
            <w:tcW w:w="227" w:type="pct"/>
            <w:noWrap/>
          </w:tcPr>
          <w:p w14:paraId="6BEF17F2"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4E7696A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67E425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protokołu GVRP lub VTP</w:t>
            </w:r>
          </w:p>
        </w:tc>
      </w:tr>
      <w:tr w:rsidR="00741A05" w:rsidRPr="000A165B" w14:paraId="05EAB4ED" w14:textId="77777777" w:rsidTr="00741A05">
        <w:trPr>
          <w:trHeight w:val="58"/>
        </w:trPr>
        <w:tc>
          <w:tcPr>
            <w:tcW w:w="227" w:type="pct"/>
            <w:noWrap/>
          </w:tcPr>
          <w:p w14:paraId="0065340F"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16.</w:t>
            </w:r>
          </w:p>
        </w:tc>
        <w:tc>
          <w:tcPr>
            <w:tcW w:w="1412" w:type="pct"/>
            <w:noWrap/>
          </w:tcPr>
          <w:p w14:paraId="458AD7E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A89721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standardów IEEE (CFM zgodny z 802.1ag, EFM zgodny z 802.3ah)</w:t>
            </w:r>
          </w:p>
        </w:tc>
      </w:tr>
      <w:tr w:rsidR="00741A05" w:rsidRPr="000A165B" w14:paraId="096B7EA8" w14:textId="77777777" w:rsidTr="00741A05">
        <w:trPr>
          <w:trHeight w:val="58"/>
        </w:trPr>
        <w:tc>
          <w:tcPr>
            <w:tcW w:w="227" w:type="pct"/>
            <w:noWrap/>
          </w:tcPr>
          <w:p w14:paraId="182B9030"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5A473BBB"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79CB5AE8" w14:textId="527F3D2F"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protokołów IEEE 802.1w Rapid Spanning Tree oraz IEEE 802.1s Multi-Instance Spanning Tree. Wymagane wsparcie dla min. 64 instancji protokołu MSTP. Wsparcie dla funkcjonalności PVST z obsługą minimum 128 instancji VLAN.</w:t>
            </w:r>
          </w:p>
        </w:tc>
      </w:tr>
      <w:tr w:rsidR="00741A05" w:rsidRPr="000A165B" w14:paraId="0DBD60E6" w14:textId="77777777" w:rsidTr="00741A05">
        <w:trPr>
          <w:trHeight w:val="58"/>
        </w:trPr>
        <w:tc>
          <w:tcPr>
            <w:tcW w:w="227" w:type="pct"/>
            <w:noWrap/>
          </w:tcPr>
          <w:p w14:paraId="7BE6969E"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582D3650"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989924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256 000 tras dla routingu IPv4</w:t>
            </w:r>
          </w:p>
        </w:tc>
      </w:tr>
      <w:tr w:rsidR="00741A05" w:rsidRPr="000A165B" w14:paraId="2C0F4630" w14:textId="77777777" w:rsidTr="00741A05">
        <w:trPr>
          <w:trHeight w:val="58"/>
        </w:trPr>
        <w:tc>
          <w:tcPr>
            <w:tcW w:w="227" w:type="pct"/>
            <w:noWrap/>
          </w:tcPr>
          <w:p w14:paraId="353B0663"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1</w:t>
            </w: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3470CB99"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63F78EF"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 80 000 tras dla routingu IPv6</w:t>
            </w:r>
          </w:p>
        </w:tc>
      </w:tr>
      <w:tr w:rsidR="00741A05" w:rsidRPr="000A165B" w14:paraId="0E63ABE8" w14:textId="77777777" w:rsidTr="00741A05">
        <w:trPr>
          <w:trHeight w:val="58"/>
        </w:trPr>
        <w:tc>
          <w:tcPr>
            <w:tcW w:w="227" w:type="pct"/>
            <w:noWrap/>
          </w:tcPr>
          <w:p w14:paraId="61045F5A"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20</w:t>
            </w:r>
            <w:r w:rsidRPr="000A165B">
              <w:rPr>
                <w:rFonts w:ascii="Ubuntu Light" w:hAnsi="Ubuntu Light" w:cstheme="minorHAnsi"/>
                <w:sz w:val="20"/>
                <w:szCs w:val="20"/>
                <w:lang w:eastAsia="pl-PL"/>
              </w:rPr>
              <w:t>.</w:t>
            </w:r>
          </w:p>
        </w:tc>
        <w:tc>
          <w:tcPr>
            <w:tcW w:w="1412" w:type="pct"/>
            <w:noWrap/>
          </w:tcPr>
          <w:p w14:paraId="7FCAD735"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23AF1274"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protokołów routingu OSPF, OSPFv3, IS-IS, IS-ISv6, BGPv4, BGPv4+, RIP, RIPng, PIM-SM, PIM-DM i SSM. Jeżeli do obsługi powyższych funkcjonalności wymagana jest licencja to należy ją dostarczyć w ramach niniejszego postępowania</w:t>
            </w:r>
          </w:p>
        </w:tc>
      </w:tr>
      <w:tr w:rsidR="00741A05" w:rsidRPr="000A165B" w14:paraId="46AC2935" w14:textId="77777777" w:rsidTr="00741A05">
        <w:trPr>
          <w:trHeight w:val="58"/>
        </w:trPr>
        <w:tc>
          <w:tcPr>
            <w:tcW w:w="227" w:type="pct"/>
            <w:noWrap/>
          </w:tcPr>
          <w:p w14:paraId="20C6ACDD"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21.</w:t>
            </w:r>
          </w:p>
        </w:tc>
        <w:tc>
          <w:tcPr>
            <w:tcW w:w="1412" w:type="pct"/>
            <w:noWrap/>
          </w:tcPr>
          <w:p w14:paraId="00E25C00"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6F02AF2"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minimum 256 instancji VPN (VRF)</w:t>
            </w:r>
          </w:p>
        </w:tc>
      </w:tr>
      <w:tr w:rsidR="00741A05" w:rsidRPr="000A165B" w14:paraId="47EF8FD1" w14:textId="77777777" w:rsidTr="00741A05">
        <w:trPr>
          <w:trHeight w:val="58"/>
        </w:trPr>
        <w:tc>
          <w:tcPr>
            <w:tcW w:w="227" w:type="pct"/>
            <w:noWrap/>
          </w:tcPr>
          <w:p w14:paraId="55B5AA6F"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22</w:t>
            </w:r>
            <w:r w:rsidRPr="000A165B">
              <w:rPr>
                <w:rFonts w:ascii="Ubuntu Light" w:hAnsi="Ubuntu Light" w:cstheme="minorHAnsi"/>
                <w:sz w:val="20"/>
                <w:szCs w:val="20"/>
                <w:lang w:eastAsia="pl-PL"/>
              </w:rPr>
              <w:t>.</w:t>
            </w:r>
          </w:p>
        </w:tc>
        <w:tc>
          <w:tcPr>
            <w:tcW w:w="1412" w:type="pct"/>
            <w:noWrap/>
          </w:tcPr>
          <w:p w14:paraId="3558541E"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189FDD0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protokołów LLDP i LLDP-MED.</w:t>
            </w:r>
          </w:p>
        </w:tc>
      </w:tr>
      <w:tr w:rsidR="00741A05" w:rsidRPr="000A165B" w14:paraId="3685279B" w14:textId="77777777" w:rsidTr="00741A05">
        <w:trPr>
          <w:trHeight w:val="58"/>
        </w:trPr>
        <w:tc>
          <w:tcPr>
            <w:tcW w:w="227" w:type="pct"/>
            <w:noWrap/>
          </w:tcPr>
          <w:p w14:paraId="4C6D0DD5"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23.</w:t>
            </w:r>
          </w:p>
        </w:tc>
        <w:tc>
          <w:tcPr>
            <w:tcW w:w="1412" w:type="pct"/>
            <w:noWrap/>
          </w:tcPr>
          <w:p w14:paraId="0EB8741B"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54AED79"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technologii MPLS, w tym L3 VPN oraz L2 VPN. Jeżeli funkcjonalność MPLS wymaga licencji to należy ją dostarczyć w ramach niniejszego postepowania.</w:t>
            </w:r>
          </w:p>
        </w:tc>
      </w:tr>
      <w:tr w:rsidR="00741A05" w:rsidRPr="000A165B" w14:paraId="4D8B86DD" w14:textId="77777777" w:rsidTr="00741A05">
        <w:trPr>
          <w:trHeight w:val="58"/>
        </w:trPr>
        <w:tc>
          <w:tcPr>
            <w:tcW w:w="227" w:type="pct"/>
            <w:noWrap/>
          </w:tcPr>
          <w:p w14:paraId="2D4D2752"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4</w:t>
            </w:r>
            <w:r w:rsidRPr="000A165B">
              <w:rPr>
                <w:rFonts w:ascii="Ubuntu Light" w:hAnsi="Ubuntu Light" w:cstheme="minorHAnsi"/>
                <w:sz w:val="20"/>
                <w:szCs w:val="20"/>
                <w:lang w:eastAsia="pl-PL"/>
              </w:rPr>
              <w:t>.</w:t>
            </w:r>
          </w:p>
        </w:tc>
        <w:tc>
          <w:tcPr>
            <w:tcW w:w="1412" w:type="pct"/>
            <w:noWrap/>
          </w:tcPr>
          <w:p w14:paraId="03EA4F9B"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4EFCA67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Przełącznik musi posiadać funkcjonalność DHCP Server</w:t>
            </w:r>
          </w:p>
        </w:tc>
      </w:tr>
      <w:tr w:rsidR="00741A05" w:rsidRPr="00443A70" w14:paraId="63B8179D" w14:textId="77777777" w:rsidTr="00741A05">
        <w:trPr>
          <w:trHeight w:val="730"/>
        </w:trPr>
        <w:tc>
          <w:tcPr>
            <w:tcW w:w="227" w:type="pct"/>
            <w:noWrap/>
          </w:tcPr>
          <w:p w14:paraId="7CC19F61"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2B0C36F0"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Obsługa ruchu multicast</w:t>
            </w:r>
          </w:p>
        </w:tc>
        <w:tc>
          <w:tcPr>
            <w:tcW w:w="3361" w:type="pct"/>
            <w:gridSpan w:val="2"/>
          </w:tcPr>
          <w:p w14:paraId="0EA461D8" w14:textId="77777777" w:rsidR="00741A05" w:rsidRPr="000A165B" w:rsidRDefault="00741A05" w:rsidP="006D5B7F">
            <w:pPr>
              <w:numPr>
                <w:ilvl w:val="0"/>
                <w:numId w:val="95"/>
              </w:numPr>
              <w:pBdr>
                <w:top w:val="nil"/>
                <w:left w:val="nil"/>
                <w:bottom w:val="nil"/>
                <w:right w:val="nil"/>
                <w:between w:val="nil"/>
              </w:pBdr>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rPr>
              <w:t>IGMP v1, v2 i v3</w:t>
            </w:r>
          </w:p>
          <w:p w14:paraId="534A47FA" w14:textId="77777777" w:rsidR="00741A05" w:rsidRPr="000A165B" w:rsidRDefault="00741A05" w:rsidP="006D5B7F">
            <w:pPr>
              <w:numPr>
                <w:ilvl w:val="0"/>
                <w:numId w:val="95"/>
              </w:numPr>
              <w:pBdr>
                <w:top w:val="nil"/>
                <w:left w:val="nil"/>
                <w:bottom w:val="nil"/>
                <w:right w:val="nil"/>
                <w:between w:val="nil"/>
              </w:pBdr>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lang w:val="en-GB"/>
              </w:rPr>
              <w:t>IGMP Snooping v1, v2 i v3</w:t>
            </w:r>
          </w:p>
        </w:tc>
      </w:tr>
      <w:tr w:rsidR="00741A05" w:rsidRPr="000A165B" w14:paraId="44E710A4" w14:textId="77777777" w:rsidTr="00741A05">
        <w:trPr>
          <w:trHeight w:val="58"/>
        </w:trPr>
        <w:tc>
          <w:tcPr>
            <w:tcW w:w="227" w:type="pct"/>
            <w:noWrap/>
          </w:tcPr>
          <w:p w14:paraId="286EBB0D"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6</w:t>
            </w:r>
            <w:r w:rsidRPr="000A165B">
              <w:rPr>
                <w:rFonts w:ascii="Ubuntu Light" w:hAnsi="Ubuntu Light" w:cstheme="minorHAnsi"/>
                <w:sz w:val="20"/>
                <w:szCs w:val="20"/>
                <w:lang w:eastAsia="pl-PL"/>
              </w:rPr>
              <w:t>.</w:t>
            </w:r>
          </w:p>
        </w:tc>
        <w:tc>
          <w:tcPr>
            <w:tcW w:w="1412" w:type="pct"/>
            <w:noWrap/>
          </w:tcPr>
          <w:p w14:paraId="3B0AB378"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Mechanizmy związane z zapewnieniem bezpieczeństwa sieci</w:t>
            </w:r>
          </w:p>
          <w:p w14:paraId="2493E2F4" w14:textId="77777777" w:rsidR="00741A05" w:rsidRPr="000A165B" w:rsidRDefault="00741A05" w:rsidP="004848D0">
            <w:pPr>
              <w:spacing w:before="60" w:after="0" w:line="240" w:lineRule="auto"/>
              <w:jc w:val="both"/>
              <w:rPr>
                <w:rFonts w:ascii="Ubuntu Light" w:hAnsi="Ubuntu Light" w:cstheme="minorHAnsi"/>
                <w:sz w:val="20"/>
                <w:szCs w:val="20"/>
              </w:rPr>
            </w:pPr>
          </w:p>
        </w:tc>
        <w:tc>
          <w:tcPr>
            <w:tcW w:w="3361" w:type="pct"/>
            <w:gridSpan w:val="2"/>
          </w:tcPr>
          <w:p w14:paraId="587674BE"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min. 4 poziomy dostępu administracyjnego poprzez konsolę</w:t>
            </w:r>
          </w:p>
          <w:p w14:paraId="53698F83"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autoryzacja użytkowników w oparciu o IEEE 802.1x z możliwością przydziału VLANu oraz dynamicznego przypisania listy ACL</w:t>
            </w:r>
          </w:p>
          <w:p w14:paraId="13B38369" w14:textId="77777777" w:rsidR="00741A05" w:rsidRPr="000A165B" w:rsidRDefault="00741A05" w:rsidP="006D5B7F">
            <w:pPr>
              <w:numPr>
                <w:ilvl w:val="0"/>
                <w:numId w:val="96"/>
              </w:num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możliwość utworzenia minimum 2000 list ACL </w:t>
            </w:r>
          </w:p>
          <w:p w14:paraId="68C51F6B"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uwierzytelniania urządzeń na porcie w oparciu o adres MAC oraz poprzez portal www</w:t>
            </w:r>
          </w:p>
          <w:p w14:paraId="6D5348A0"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zarządzanie urządzeniem przez HTTPS, SNMP i SSHv2 za pomocą protokołów IPv4 i IPv6</w:t>
            </w:r>
          </w:p>
          <w:p w14:paraId="2F160C86"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filtrowania ruchu w oparciu o adresy MAC, IPv4, IPv6, porty TCP/UDP</w:t>
            </w:r>
          </w:p>
          <w:p w14:paraId="7BEB47D1" w14:textId="4355ED59"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lang w:val="en-GB"/>
              </w:rPr>
            </w:pPr>
            <w:r w:rsidRPr="000A165B">
              <w:rPr>
                <w:rFonts w:ascii="Ubuntu Light" w:hAnsi="Ubuntu Light" w:cstheme="minorHAnsi"/>
                <w:sz w:val="20"/>
                <w:szCs w:val="20"/>
                <w:lang w:val="en-GB"/>
              </w:rPr>
              <w:t xml:space="preserve">obsługa mechanizmów Port Security, Dynamic ARP Inspection, IP Source Guard, voice VLAN oraz private VLAN </w:t>
            </w:r>
          </w:p>
          <w:p w14:paraId="0C2F26A6" w14:textId="77777777"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synchronizacji czasu zgodnie z NTP</w:t>
            </w:r>
          </w:p>
          <w:p w14:paraId="07EA5C64" w14:textId="686E61E1" w:rsidR="00741A05" w:rsidRPr="000A165B" w:rsidRDefault="00741A05" w:rsidP="006D5B7F">
            <w:pPr>
              <w:numPr>
                <w:ilvl w:val="0"/>
                <w:numId w:val="96"/>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wsparcie dla: RMON2, NETCONF </w:t>
            </w:r>
          </w:p>
        </w:tc>
      </w:tr>
      <w:tr w:rsidR="00741A05" w:rsidRPr="000A165B" w14:paraId="325489E6" w14:textId="77777777" w:rsidTr="00741A05">
        <w:trPr>
          <w:trHeight w:val="58"/>
        </w:trPr>
        <w:tc>
          <w:tcPr>
            <w:tcW w:w="227" w:type="pct"/>
            <w:noWrap/>
          </w:tcPr>
          <w:p w14:paraId="6F7632C6"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2486D5E9"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3C90869" w14:textId="6DADE5CD"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Obsługa funkcjonalności UDLD </w:t>
            </w:r>
          </w:p>
        </w:tc>
      </w:tr>
      <w:tr w:rsidR="00741A05" w:rsidRPr="000A165B" w14:paraId="723F6E69" w14:textId="77777777" w:rsidTr="00741A05">
        <w:trPr>
          <w:trHeight w:val="58"/>
        </w:trPr>
        <w:tc>
          <w:tcPr>
            <w:tcW w:w="227" w:type="pct"/>
            <w:noWrap/>
          </w:tcPr>
          <w:p w14:paraId="703B09A7"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8</w:t>
            </w:r>
            <w:r w:rsidRPr="000A165B">
              <w:rPr>
                <w:rFonts w:ascii="Ubuntu Light" w:hAnsi="Ubuntu Light" w:cstheme="minorHAnsi"/>
                <w:sz w:val="20"/>
                <w:szCs w:val="20"/>
                <w:lang w:eastAsia="pl-PL"/>
              </w:rPr>
              <w:t>.</w:t>
            </w:r>
          </w:p>
        </w:tc>
        <w:tc>
          <w:tcPr>
            <w:tcW w:w="1412" w:type="pct"/>
            <w:noWrap/>
          </w:tcPr>
          <w:p w14:paraId="23EE485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75A61C4"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Implementacja co najmniej ośmiu kolejek sprzętowych QoS na każdym porcie wyjściowym z możliwością konfiguracji dla obsługi ruchu o różnych klasach:</w:t>
            </w:r>
          </w:p>
          <w:p w14:paraId="3165511B" w14:textId="77777777" w:rsidR="00741A05" w:rsidRPr="000A165B" w:rsidRDefault="00741A05" w:rsidP="006D5B7F">
            <w:pPr>
              <w:numPr>
                <w:ilvl w:val="0"/>
                <w:numId w:val="97"/>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klasyfikacja ruchu do klas różnej jakości obsługi (QoS) poprzez wykorzystanie następujących parametrów: źródłowy adres MAC, docelowy adres MAC, źródłowy adres IP, docelowy adres IP, źródłowy port TCP, docelowy port TCP</w:t>
            </w:r>
          </w:p>
          <w:p w14:paraId="16E5356E" w14:textId="77777777" w:rsidR="00741A05" w:rsidRPr="000A165B" w:rsidRDefault="00741A05" w:rsidP="006D5B7F">
            <w:pPr>
              <w:numPr>
                <w:ilvl w:val="0"/>
                <w:numId w:val="97"/>
              </w:numPr>
              <w:pBdr>
                <w:top w:val="nil"/>
                <w:left w:val="nil"/>
                <w:bottom w:val="nil"/>
                <w:right w:val="nil"/>
                <w:between w:val="nil"/>
              </w:pBd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wsparcie dla mechanizmów QoS z wykorzystaniem algorytmu karuzelowego np.: WRR, WDRR, DRR, WFQ </w:t>
            </w:r>
          </w:p>
        </w:tc>
      </w:tr>
      <w:tr w:rsidR="00741A05" w:rsidRPr="000A165B" w14:paraId="6DABDD10" w14:textId="77777777" w:rsidTr="00741A05">
        <w:trPr>
          <w:trHeight w:val="58"/>
        </w:trPr>
        <w:tc>
          <w:tcPr>
            <w:tcW w:w="227" w:type="pct"/>
            <w:noWrap/>
          </w:tcPr>
          <w:p w14:paraId="067BADDB"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2</w:t>
            </w:r>
            <w:r>
              <w:rPr>
                <w:rFonts w:ascii="Ubuntu Light" w:hAnsi="Ubuntu Light" w:cstheme="minorHAnsi"/>
                <w:sz w:val="20"/>
                <w:szCs w:val="20"/>
                <w:lang w:eastAsia="pl-PL"/>
              </w:rPr>
              <w:t>9</w:t>
            </w:r>
            <w:r w:rsidRPr="000A165B">
              <w:rPr>
                <w:rFonts w:ascii="Ubuntu Light" w:hAnsi="Ubuntu Light" w:cstheme="minorHAnsi"/>
                <w:sz w:val="20"/>
                <w:szCs w:val="20"/>
                <w:lang w:eastAsia="pl-PL"/>
              </w:rPr>
              <w:t>.</w:t>
            </w:r>
          </w:p>
        </w:tc>
        <w:tc>
          <w:tcPr>
            <w:tcW w:w="1412" w:type="pct"/>
            <w:noWrap/>
          </w:tcPr>
          <w:p w14:paraId="51C959D6"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3488582F"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posiadać mechanizm do badania jakości połączeń (IP SLA) z możliwością badania takich parametrów jak: jitter, opóźnienie, straty pakietów dla wygenerowanego strumienia testowego UDP. Urządzenie musi mieć możliwość pracy jako generator oraz jako odbiornik pakietów testowych IP SLA. Urządzenie musi umożliwiać konfigurację liczby wysyłanych pakietów UDP w ramach pojedynczej próbki oraz odstępu czasowego pomiędzy kolejnymi wysyłanymi pakietami UDP w ramach pojedynczej próbki. Jeżeli funkcjonalność IP SLA wymaga licencji to Zamawiający wymaga jej dostarczenia w ramach niniejszego postępowania</w:t>
            </w:r>
          </w:p>
        </w:tc>
      </w:tr>
      <w:tr w:rsidR="00741A05" w:rsidRPr="00443A70" w14:paraId="508E7C30" w14:textId="77777777" w:rsidTr="00741A05">
        <w:trPr>
          <w:trHeight w:val="58"/>
        </w:trPr>
        <w:tc>
          <w:tcPr>
            <w:tcW w:w="227" w:type="pct"/>
            <w:noWrap/>
          </w:tcPr>
          <w:p w14:paraId="754C8E6B"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30</w:t>
            </w:r>
            <w:r w:rsidRPr="000A165B">
              <w:rPr>
                <w:rFonts w:ascii="Ubuntu Light" w:hAnsi="Ubuntu Light" w:cstheme="minorHAnsi"/>
                <w:sz w:val="20"/>
                <w:szCs w:val="20"/>
                <w:lang w:eastAsia="pl-PL"/>
              </w:rPr>
              <w:t>.</w:t>
            </w:r>
          </w:p>
        </w:tc>
        <w:tc>
          <w:tcPr>
            <w:tcW w:w="1412" w:type="pct"/>
            <w:noWrap/>
          </w:tcPr>
          <w:p w14:paraId="15009662" w14:textId="77777777" w:rsidR="00741A05" w:rsidRPr="000A165B" w:rsidRDefault="00741A05" w:rsidP="004848D0">
            <w:pP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Wymagane opcje zarządzania</w:t>
            </w:r>
          </w:p>
          <w:p w14:paraId="5295FCA6" w14:textId="77777777" w:rsidR="00741A05" w:rsidRPr="000A165B" w:rsidRDefault="00741A05" w:rsidP="004848D0">
            <w:pPr>
              <w:spacing w:before="60" w:after="0" w:line="240" w:lineRule="auto"/>
              <w:jc w:val="both"/>
              <w:rPr>
                <w:rFonts w:ascii="Ubuntu Light" w:hAnsi="Ubuntu Light" w:cstheme="minorHAnsi"/>
                <w:sz w:val="20"/>
                <w:szCs w:val="20"/>
              </w:rPr>
            </w:pPr>
          </w:p>
        </w:tc>
        <w:tc>
          <w:tcPr>
            <w:tcW w:w="3361" w:type="pct"/>
            <w:gridSpan w:val="2"/>
          </w:tcPr>
          <w:p w14:paraId="5F0A5E58" w14:textId="77777777" w:rsidR="00741A05" w:rsidRPr="000A165B" w:rsidRDefault="00741A05" w:rsidP="006D5B7F">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możliwość lokalnej i zdalnej obserwacji ruchu na określonym porcie, polegająca na kopiowaniu pojawiających się na nim ramek i przesyłaniu ich do urządzenia monitorującego przyłączonego do innego portu oraz poprzez określony VLAN</w:t>
            </w:r>
          </w:p>
          <w:p w14:paraId="2BD24158" w14:textId="77777777" w:rsidR="00741A05" w:rsidRPr="000A165B" w:rsidRDefault="00741A05" w:rsidP="006D5B7F">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plik konfiguracyjny urządzenia musi być możliwy do edycji w trybie off-line (tzn. konieczna jest możliwość przeglądania i zmian konfiguracji w pliku tekstowym na dowolnym urządzeniu PC)</w:t>
            </w:r>
          </w:p>
          <w:p w14:paraId="3C218B9C" w14:textId="77777777" w:rsidR="00741A05" w:rsidRPr="000A165B" w:rsidRDefault="00741A05" w:rsidP="006D5B7F">
            <w:pPr>
              <w:numPr>
                <w:ilvl w:val="0"/>
                <w:numId w:val="98"/>
              </w:numP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urządzenie musi posiadać wbudowany port USB, pozwalający na podłączenie zewnętrznej pamięci FLASH w celu </w:t>
            </w:r>
            <w:r w:rsidRPr="000A165B">
              <w:rPr>
                <w:rFonts w:ascii="Ubuntu Light" w:hAnsi="Ubuntu Light" w:cstheme="minorHAnsi"/>
                <w:sz w:val="20"/>
                <w:szCs w:val="20"/>
              </w:rPr>
              <w:lastRenderedPageBreak/>
              <w:t>przechowywania obrazów systemu operacyjnego, plików konfiguracyjnych lub certyfikatów elektronicznych</w:t>
            </w:r>
          </w:p>
          <w:p w14:paraId="6DF5B3D0" w14:textId="77777777" w:rsidR="00741A05" w:rsidRPr="000A165B" w:rsidRDefault="00741A05" w:rsidP="006D5B7F">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dedykowany port konsoli zgodny ze standardem RS-232 </w:t>
            </w:r>
          </w:p>
          <w:p w14:paraId="06003218" w14:textId="77777777" w:rsidR="00741A05" w:rsidRPr="000A165B" w:rsidRDefault="00741A05" w:rsidP="006D5B7F">
            <w:pPr>
              <w:numPr>
                <w:ilvl w:val="0"/>
                <w:numId w:val="98"/>
              </w:numPr>
              <w:pBdr>
                <w:top w:val="nil"/>
                <w:left w:val="nil"/>
                <w:bottom w:val="nil"/>
                <w:right w:val="nil"/>
                <w:between w:val="nil"/>
              </w:pBdr>
              <w:tabs>
                <w:tab w:val="left" w:pos="915"/>
              </w:tabs>
              <w:spacing w:before="60" w:after="0" w:line="240" w:lineRule="auto"/>
              <w:jc w:val="both"/>
              <w:rPr>
                <w:rFonts w:ascii="Ubuntu Light" w:hAnsi="Ubuntu Light" w:cstheme="minorHAnsi"/>
                <w:sz w:val="20"/>
                <w:szCs w:val="20"/>
                <w:lang w:val="en-US"/>
              </w:rPr>
            </w:pPr>
            <w:r w:rsidRPr="000A165B">
              <w:rPr>
                <w:rFonts w:ascii="Ubuntu Light" w:hAnsi="Ubuntu Light" w:cstheme="minorHAnsi"/>
                <w:sz w:val="20"/>
                <w:szCs w:val="20"/>
                <w:lang w:val="en-GB"/>
              </w:rPr>
              <w:t>dedykowany port zarządzający out-of-band Ethernet 10/100Base-T</w:t>
            </w:r>
          </w:p>
        </w:tc>
      </w:tr>
      <w:tr w:rsidR="00741A05" w:rsidRPr="000A165B" w14:paraId="7E273E86" w14:textId="77777777" w:rsidTr="00741A05">
        <w:trPr>
          <w:trHeight w:val="58"/>
        </w:trPr>
        <w:tc>
          <w:tcPr>
            <w:tcW w:w="227" w:type="pct"/>
            <w:noWrap/>
          </w:tcPr>
          <w:p w14:paraId="053F237E"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31</w:t>
            </w:r>
            <w:r w:rsidRPr="000A165B">
              <w:rPr>
                <w:rFonts w:ascii="Ubuntu Light" w:hAnsi="Ubuntu Light" w:cstheme="minorHAnsi"/>
                <w:sz w:val="20"/>
                <w:szCs w:val="20"/>
                <w:lang w:eastAsia="pl-PL"/>
              </w:rPr>
              <w:t>.</w:t>
            </w:r>
          </w:p>
        </w:tc>
        <w:tc>
          <w:tcPr>
            <w:tcW w:w="1412" w:type="pct"/>
            <w:noWrap/>
          </w:tcPr>
          <w:p w14:paraId="62415B62"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005BAACD" w14:textId="77777777" w:rsidR="00741A05" w:rsidRPr="00BA6803" w:rsidRDefault="00741A05" w:rsidP="004848D0">
            <w:pP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Wraz z urządzeniami muszą zostać dostarczone:</w:t>
            </w:r>
          </w:p>
          <w:p w14:paraId="57B43909" w14:textId="77777777" w:rsidR="00741A05" w:rsidRPr="00BA6803" w:rsidRDefault="00741A05" w:rsidP="006D5B7F">
            <w:pPr>
              <w:numPr>
                <w:ilvl w:val="0"/>
                <w:numId w:val="99"/>
              </w:numPr>
              <w:pBdr>
                <w:top w:val="nil"/>
                <w:left w:val="nil"/>
                <w:bottom w:val="nil"/>
                <w:right w:val="nil"/>
                <w:between w:val="nil"/>
              </w:pBd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pełna dokumentacja w języku polskim lub angielskim</w:t>
            </w:r>
          </w:p>
          <w:p w14:paraId="37FD01D0" w14:textId="77777777" w:rsidR="00741A05" w:rsidRDefault="00741A05" w:rsidP="006D5B7F">
            <w:pPr>
              <w:numPr>
                <w:ilvl w:val="0"/>
                <w:numId w:val="99"/>
              </w:numPr>
              <w:tabs>
                <w:tab w:val="left" w:pos="5625"/>
              </w:tabs>
              <w:spacing w:before="60" w:after="0" w:line="240" w:lineRule="auto"/>
              <w:jc w:val="both"/>
              <w:rPr>
                <w:rFonts w:ascii="Ubuntu Light" w:hAnsi="Ubuntu Light" w:cstheme="minorHAnsi"/>
                <w:sz w:val="20"/>
                <w:szCs w:val="20"/>
              </w:rPr>
            </w:pPr>
            <w:r w:rsidRPr="00BA6803">
              <w:rPr>
                <w:rFonts w:ascii="Ubuntu Light" w:hAnsi="Ubuntu Light" w:cstheme="minorHAnsi"/>
                <w:sz w:val="20"/>
                <w:szCs w:val="20"/>
              </w:rPr>
              <w:t>dokumenty potwierdzające, że proponowane urządzenia posiadają wymagane deklaracje zgodności z normami bezpieczeństwa (CE), lub oświadczenie, że deklaracja nie jest wymagana</w:t>
            </w:r>
          </w:p>
          <w:p w14:paraId="003B4DE0" w14:textId="77777777" w:rsidR="00741A05" w:rsidRPr="000A165B" w:rsidRDefault="00741A05" w:rsidP="004848D0">
            <w:pPr>
              <w:tabs>
                <w:tab w:val="left" w:pos="5625"/>
              </w:tabs>
              <w:spacing w:before="60" w:after="0" w:line="240" w:lineRule="auto"/>
              <w:ind w:left="720"/>
              <w:jc w:val="both"/>
              <w:rPr>
                <w:rFonts w:ascii="Ubuntu Light" w:hAnsi="Ubuntu Light" w:cstheme="minorHAnsi"/>
                <w:sz w:val="20"/>
                <w:szCs w:val="20"/>
              </w:rPr>
            </w:pPr>
            <w:r>
              <w:rPr>
                <w:rFonts w:ascii="Ubuntu Light" w:hAnsi="Ubuntu Light"/>
                <w:sz w:val="20"/>
                <w:szCs w:val="20"/>
              </w:rPr>
              <w:t xml:space="preserve">Dostawa do siedziby Zamawiającego w  lokalizacji Katowice  ul. Ceglana 35 </w:t>
            </w:r>
          </w:p>
        </w:tc>
      </w:tr>
      <w:tr w:rsidR="00741A05" w:rsidRPr="000A165B" w14:paraId="5F3DEAE4" w14:textId="77777777" w:rsidTr="00741A05">
        <w:trPr>
          <w:trHeight w:val="58"/>
        </w:trPr>
        <w:tc>
          <w:tcPr>
            <w:tcW w:w="227" w:type="pct"/>
            <w:noWrap/>
          </w:tcPr>
          <w:p w14:paraId="429684B4"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32</w:t>
            </w:r>
            <w:r w:rsidRPr="000A165B">
              <w:rPr>
                <w:rFonts w:ascii="Ubuntu Light" w:hAnsi="Ubuntu Light" w:cstheme="minorHAnsi"/>
                <w:sz w:val="20"/>
                <w:szCs w:val="20"/>
                <w:lang w:eastAsia="pl-PL"/>
              </w:rPr>
              <w:t>.</w:t>
            </w:r>
          </w:p>
        </w:tc>
        <w:tc>
          <w:tcPr>
            <w:tcW w:w="1412" w:type="pct"/>
            <w:noWrap/>
          </w:tcPr>
          <w:p w14:paraId="236DD684"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47CB59B9"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tc>
      </w:tr>
      <w:tr w:rsidR="00741A05" w:rsidRPr="000A165B" w14:paraId="6D9B8C84" w14:textId="77777777" w:rsidTr="00741A05">
        <w:trPr>
          <w:trHeight w:val="58"/>
        </w:trPr>
        <w:tc>
          <w:tcPr>
            <w:tcW w:w="227" w:type="pct"/>
            <w:noWrap/>
          </w:tcPr>
          <w:p w14:paraId="6569211D"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33</w:t>
            </w:r>
            <w:r w:rsidRPr="000A165B">
              <w:rPr>
                <w:rFonts w:ascii="Ubuntu Light" w:hAnsi="Ubuntu Light" w:cstheme="minorHAnsi"/>
                <w:sz w:val="20"/>
                <w:szCs w:val="20"/>
                <w:lang w:eastAsia="pl-PL"/>
              </w:rPr>
              <w:t>.</w:t>
            </w:r>
          </w:p>
        </w:tc>
        <w:tc>
          <w:tcPr>
            <w:tcW w:w="1412" w:type="pct"/>
            <w:noWrap/>
          </w:tcPr>
          <w:p w14:paraId="0D285225"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EE40B8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Wsparcie dla funkcjonalności VXLAN L2 i L3. Jeżeli obsługa powyżej funkcjonalności wymaga dodatkowej licencji to w ramach niniejszego postępowania Zamawiający nie wymaga jej dostarczenia.</w:t>
            </w:r>
          </w:p>
        </w:tc>
      </w:tr>
      <w:tr w:rsidR="00741A05" w:rsidRPr="000A165B" w14:paraId="4DB9F04A" w14:textId="77777777" w:rsidTr="00741A05">
        <w:trPr>
          <w:trHeight w:val="58"/>
        </w:trPr>
        <w:tc>
          <w:tcPr>
            <w:tcW w:w="227" w:type="pct"/>
            <w:noWrap/>
          </w:tcPr>
          <w:p w14:paraId="036A8690"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34.</w:t>
            </w:r>
          </w:p>
        </w:tc>
        <w:tc>
          <w:tcPr>
            <w:tcW w:w="1412" w:type="pct"/>
            <w:noWrap/>
          </w:tcPr>
          <w:p w14:paraId="28B8F74A"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5AF39578"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sz w:val="20"/>
                <w:szCs w:val="20"/>
              </w:rPr>
              <w:t>Przełącznik musi mieć możliwość pracy jako kontroler WLAN poprzez instalację dodatkowej licencji bądź modułu rozszerzeń instalowanego w obudowie urządzenia. Możliwość obsługi minimum 200 punktów dostępowych. Jeżeli funkcjonalność kontrolera WLAN wymaga dodatkowej licencji bądź modułu to w ramach niniejszego postępowania Zamawiający nie wymaga ich dostarczenia.</w:t>
            </w:r>
          </w:p>
        </w:tc>
      </w:tr>
      <w:tr w:rsidR="00741A05" w:rsidRPr="000A165B" w14:paraId="352B0BEF" w14:textId="77777777" w:rsidTr="00741A05">
        <w:trPr>
          <w:trHeight w:val="58"/>
        </w:trPr>
        <w:tc>
          <w:tcPr>
            <w:tcW w:w="227" w:type="pct"/>
            <w:noWrap/>
          </w:tcPr>
          <w:p w14:paraId="71441C99"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t>3</w:t>
            </w:r>
            <w:r>
              <w:rPr>
                <w:rFonts w:ascii="Ubuntu Light" w:hAnsi="Ubuntu Light" w:cstheme="minorHAnsi"/>
                <w:sz w:val="20"/>
                <w:szCs w:val="20"/>
                <w:lang w:eastAsia="pl-PL"/>
              </w:rPr>
              <w:t>5</w:t>
            </w:r>
            <w:r w:rsidRPr="000A165B">
              <w:rPr>
                <w:rFonts w:ascii="Ubuntu Light" w:hAnsi="Ubuntu Light" w:cstheme="minorHAnsi"/>
                <w:sz w:val="20"/>
                <w:szCs w:val="20"/>
                <w:lang w:eastAsia="pl-PL"/>
              </w:rPr>
              <w:t>.</w:t>
            </w:r>
          </w:p>
        </w:tc>
        <w:tc>
          <w:tcPr>
            <w:tcW w:w="1412" w:type="pct"/>
            <w:noWrap/>
          </w:tcPr>
          <w:p w14:paraId="5D0A11FE"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Wymaganie ogólne</w:t>
            </w:r>
          </w:p>
        </w:tc>
        <w:tc>
          <w:tcPr>
            <w:tcW w:w="3361" w:type="pct"/>
            <w:gridSpan w:val="2"/>
          </w:tcPr>
          <w:p w14:paraId="66611337"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741A05" w:rsidRPr="000A165B" w14:paraId="50280FCB" w14:textId="77777777" w:rsidTr="00741A05">
        <w:trPr>
          <w:trHeight w:val="58"/>
        </w:trPr>
        <w:tc>
          <w:tcPr>
            <w:tcW w:w="227" w:type="pct"/>
            <w:noWrap/>
          </w:tcPr>
          <w:p w14:paraId="4F759954"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Pr>
                <w:rFonts w:ascii="Ubuntu Light" w:hAnsi="Ubuntu Light" w:cstheme="minorHAnsi"/>
                <w:sz w:val="20"/>
                <w:szCs w:val="20"/>
                <w:lang w:eastAsia="pl-PL"/>
              </w:rPr>
              <w:t>36.</w:t>
            </w:r>
          </w:p>
        </w:tc>
        <w:tc>
          <w:tcPr>
            <w:tcW w:w="1412" w:type="pct"/>
            <w:noWrap/>
          </w:tcPr>
          <w:p w14:paraId="6D880C9F" w14:textId="77777777" w:rsidR="00741A05" w:rsidRPr="000A165B" w:rsidRDefault="00741A05" w:rsidP="004848D0">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Wymaganie dotyczące gwarancji</w:t>
            </w:r>
          </w:p>
        </w:tc>
        <w:tc>
          <w:tcPr>
            <w:tcW w:w="3361" w:type="pct"/>
            <w:gridSpan w:val="2"/>
          </w:tcPr>
          <w:p w14:paraId="17591930" w14:textId="77777777" w:rsidR="00741A05" w:rsidRPr="00356EA3" w:rsidRDefault="00741A05" w:rsidP="004848D0">
            <w:pPr>
              <w:spacing w:before="60" w:after="0" w:line="240" w:lineRule="auto"/>
              <w:jc w:val="both"/>
              <w:rPr>
                <w:rFonts w:ascii="Ubuntu Light" w:hAnsi="Ubuntu Light" w:cstheme="minorHAnsi"/>
                <w:sz w:val="20"/>
                <w:szCs w:val="20"/>
              </w:rPr>
            </w:pPr>
            <w:r w:rsidRPr="00356EA3">
              <w:rPr>
                <w:rFonts w:ascii="Ubuntu Light" w:hAnsi="Ubuntu Light"/>
                <w:sz w:val="20"/>
              </w:rPr>
              <w:t>Okres gwarancji (kryterium oceny ofert) producenta - wynosi co najmniej 36 miesięcy, (zgodnie z zadeklarowanym w formularzu ofertowym okresem gwarancji</w:t>
            </w:r>
            <w:r>
              <w:rPr>
                <w:rFonts w:ascii="Ubuntu Light" w:hAnsi="Ubuntu Light"/>
                <w:sz w:val="20"/>
              </w:rPr>
              <w:t>)</w:t>
            </w:r>
            <w:r w:rsidRPr="00356EA3">
              <w:rPr>
                <w:rFonts w:ascii="Ubuntu Light" w:hAnsi="Ubuntu Light"/>
                <w:sz w:val="20"/>
              </w:rPr>
              <w:t xml:space="preserve"> i rozpoczyna się w dniu podpisania Protokołu Odbioru Końcowego bez zastrzeżeń. Gwarancja świadczona przez Wykonawcę na bazie wsparcia serwisowego producenta. Możliwość telefonicznego i elektronicznego </w:t>
            </w:r>
            <w:r>
              <w:rPr>
                <w:rFonts w:ascii="Ubuntu Light" w:hAnsi="Ubuntu Light"/>
                <w:sz w:val="20"/>
              </w:rPr>
              <w:t xml:space="preserve">sprawdzenia </w:t>
            </w:r>
            <w:r w:rsidRPr="00356EA3">
              <w:rPr>
                <w:rFonts w:ascii="Ubuntu Light" w:hAnsi="Ubuntu Light"/>
                <w:sz w:val="20"/>
              </w:rPr>
              <w:t>warunków gwarancji po podaniu numeru seryjnego bezpośrednio u producenta oraz poprzez stronę internetową producenta lub jego przedstawiciela.</w:t>
            </w:r>
          </w:p>
        </w:tc>
      </w:tr>
      <w:tr w:rsidR="00741A05" w:rsidRPr="000A165B" w14:paraId="397C6252" w14:textId="77777777" w:rsidTr="00741A05">
        <w:trPr>
          <w:trHeight w:val="10166"/>
        </w:trPr>
        <w:tc>
          <w:tcPr>
            <w:tcW w:w="227" w:type="pct"/>
            <w:noWrap/>
          </w:tcPr>
          <w:p w14:paraId="2BF2B1EB" w14:textId="77777777" w:rsidR="00741A05" w:rsidRPr="000A165B" w:rsidRDefault="00741A05" w:rsidP="004848D0">
            <w:pPr>
              <w:spacing w:before="60" w:after="0" w:line="240" w:lineRule="auto"/>
              <w:jc w:val="both"/>
              <w:rPr>
                <w:rFonts w:ascii="Ubuntu Light" w:hAnsi="Ubuntu Light" w:cstheme="minorHAnsi"/>
                <w:sz w:val="20"/>
                <w:szCs w:val="20"/>
                <w:lang w:eastAsia="pl-PL"/>
              </w:rPr>
            </w:pPr>
            <w:r w:rsidRPr="000A165B">
              <w:rPr>
                <w:rFonts w:ascii="Ubuntu Light" w:hAnsi="Ubuntu Light" w:cstheme="minorHAnsi"/>
                <w:sz w:val="20"/>
                <w:szCs w:val="20"/>
                <w:lang w:eastAsia="pl-PL"/>
              </w:rPr>
              <w:lastRenderedPageBreak/>
              <w:t>3</w:t>
            </w:r>
            <w:r>
              <w:rPr>
                <w:rFonts w:ascii="Ubuntu Light" w:hAnsi="Ubuntu Light" w:cstheme="minorHAnsi"/>
                <w:sz w:val="20"/>
                <w:szCs w:val="20"/>
                <w:lang w:eastAsia="pl-PL"/>
              </w:rPr>
              <w:t>7</w:t>
            </w:r>
            <w:r w:rsidRPr="000A165B">
              <w:rPr>
                <w:rFonts w:ascii="Ubuntu Light" w:hAnsi="Ubuntu Light" w:cstheme="minorHAnsi"/>
                <w:sz w:val="20"/>
                <w:szCs w:val="20"/>
                <w:lang w:eastAsia="pl-PL"/>
              </w:rPr>
              <w:t>.</w:t>
            </w:r>
          </w:p>
        </w:tc>
        <w:tc>
          <w:tcPr>
            <w:tcW w:w="1412" w:type="pct"/>
            <w:noWrap/>
          </w:tcPr>
          <w:p w14:paraId="18A04FAD" w14:textId="77777777" w:rsidR="00741A05" w:rsidRPr="000A165B" w:rsidRDefault="00741A05" w:rsidP="004848D0">
            <w:pPr>
              <w:spacing w:before="60" w:after="0" w:line="240" w:lineRule="auto"/>
              <w:jc w:val="both"/>
              <w:rPr>
                <w:rFonts w:ascii="Ubuntu Light" w:hAnsi="Ubuntu Light" w:cstheme="minorHAnsi"/>
                <w:sz w:val="20"/>
                <w:szCs w:val="20"/>
              </w:rPr>
            </w:pPr>
            <w:r w:rsidRPr="000A165B">
              <w:rPr>
                <w:rFonts w:ascii="Ubuntu Light" w:hAnsi="Ubuntu Light" w:cstheme="minorHAnsi"/>
                <w:sz w:val="20"/>
                <w:szCs w:val="20"/>
              </w:rPr>
              <w:t xml:space="preserve">Wymaganie dotyczące wsparcia serwisowego </w:t>
            </w:r>
          </w:p>
        </w:tc>
        <w:tc>
          <w:tcPr>
            <w:tcW w:w="3361" w:type="pct"/>
            <w:gridSpan w:val="2"/>
          </w:tcPr>
          <w:p w14:paraId="591D6861" w14:textId="77777777" w:rsidR="00741A05" w:rsidRDefault="00741A05" w:rsidP="004848D0">
            <w:pPr>
              <w:spacing w:before="60" w:after="0" w:line="240" w:lineRule="auto"/>
              <w:rPr>
                <w:rFonts w:ascii="Ubuntu Light" w:hAnsi="Ubuntu Light"/>
                <w:sz w:val="20"/>
                <w:szCs w:val="20"/>
              </w:rPr>
            </w:pPr>
            <w:r w:rsidRPr="00356EA3">
              <w:rPr>
                <w:rFonts w:ascii="Ubuntu Light" w:hAnsi="Ubuntu Light"/>
                <w:sz w:val="20"/>
                <w:szCs w:val="20"/>
              </w:rPr>
              <w:t>Usługi wsparcia serwisowego (kryterium oceny ofert) będą świadczone w wybranej przez Wykonawcę formule:</w:t>
            </w:r>
            <w:r w:rsidRPr="00EC4376">
              <w:rPr>
                <w:rFonts w:ascii="Ubuntu Light" w:hAnsi="Ubuntu Light"/>
                <w:sz w:val="20"/>
                <w:szCs w:val="20"/>
              </w:rPr>
              <w:br/>
              <w:t xml:space="preserve">a)    formule 9/5/NBD (9 godzin </w:t>
            </w:r>
            <w:r w:rsidRPr="004922B2">
              <w:rPr>
                <w:rFonts w:ascii="Ubuntu Light" w:hAnsi="Ubuntu Light"/>
                <w:sz w:val="20"/>
                <w:szCs w:val="20"/>
              </w:rPr>
              <w:t xml:space="preserve">liczonych od poniedziałku do piątku za wyjątkiem dni ustawowo wolnych od pracy  w godzinach  </w:t>
            </w:r>
            <w:r w:rsidRPr="00EC4376">
              <w:rPr>
                <w:rFonts w:ascii="Ubuntu Light" w:hAnsi="Ubuntu Light"/>
                <w:sz w:val="20"/>
                <w:szCs w:val="20"/>
              </w:rPr>
              <w:t>6:00 - 15:00 z czasem reakcji następnego dnia roboczego) realizowane w miejscu instalacji sprzętu</w:t>
            </w:r>
            <w:r w:rsidRPr="00EC4376">
              <w:rPr>
                <w:rFonts w:ascii="Ubuntu Light" w:hAnsi="Ubuntu Light"/>
                <w:sz w:val="20"/>
                <w:szCs w:val="20"/>
              </w:rPr>
              <w:br/>
              <w:t>b)    w formule  24/7/NBD (24 godziny dziennie przez 7 dni w tygodniu z czasem reakcji następnego dnia roboczego) realizowane w miejscu instalacji sprzętu.</w:t>
            </w:r>
            <w:r w:rsidRPr="00EC4376">
              <w:rPr>
                <w:rFonts w:ascii="Ubuntu Light" w:hAnsi="Ubuntu Light"/>
                <w:sz w:val="20"/>
                <w:szCs w:val="20"/>
              </w:rPr>
              <w:br/>
            </w:r>
            <w:r>
              <w:rPr>
                <w:rFonts w:ascii="Ubuntu Light" w:hAnsi="Ubuntu Light"/>
                <w:sz w:val="20"/>
                <w:szCs w:val="20"/>
              </w:rPr>
              <w:t xml:space="preserve">Dotyczy formuły </w:t>
            </w:r>
            <w:r w:rsidRPr="00CD13A1">
              <w:rPr>
                <w:rFonts w:ascii="Ubuntu Light" w:hAnsi="Ubuntu Light"/>
                <w:sz w:val="20"/>
                <w:szCs w:val="20"/>
              </w:rPr>
              <w:t>9/5/NBD</w:t>
            </w:r>
            <w:r w:rsidRPr="00EC4376">
              <w:rPr>
                <w:rFonts w:ascii="Ubuntu Light" w:hAnsi="Ubuntu Light"/>
                <w:sz w:val="20"/>
                <w:szCs w:val="20"/>
              </w:rPr>
              <w:br/>
              <w:t xml:space="preserve">Wsparcie serwisowe świadczone w formule 9/5/NBD będzie dostępne przez 9 godzin dziennie </w:t>
            </w:r>
            <w:r w:rsidRPr="00B21C27">
              <w:rPr>
                <w:rFonts w:ascii="Ubuntu Light" w:hAnsi="Ubuntu Light"/>
                <w:sz w:val="20"/>
                <w:szCs w:val="20"/>
              </w:rPr>
              <w:t xml:space="preserve">liczonych od poniedziałku do piątku za wyjątkiem dni ustawowo wolnych od pracy </w:t>
            </w:r>
            <w:r>
              <w:rPr>
                <w:rFonts w:ascii="Ubuntu Light" w:hAnsi="Ubuntu Light"/>
                <w:sz w:val="20"/>
                <w:szCs w:val="20"/>
              </w:rPr>
              <w:t xml:space="preserve"> w godzinach </w:t>
            </w:r>
            <w:r w:rsidRPr="00EC4376">
              <w:rPr>
                <w:rFonts w:ascii="Ubuntu Light" w:hAnsi="Ubuntu Light"/>
                <w:sz w:val="20"/>
                <w:szCs w:val="20"/>
              </w:rPr>
              <w:t xml:space="preserve">6:00 - 15:00 </w:t>
            </w:r>
            <w:r>
              <w:rPr>
                <w:rFonts w:ascii="Ubuntu Light" w:hAnsi="Ubuntu Light"/>
                <w:sz w:val="20"/>
                <w:szCs w:val="20"/>
              </w:rPr>
              <w:t>.</w:t>
            </w:r>
            <w:r w:rsidRPr="00EC4376">
              <w:rPr>
                <w:rFonts w:ascii="Ubuntu Light" w:hAnsi="Ubuntu Light"/>
                <w:sz w:val="20"/>
                <w:szCs w:val="20"/>
              </w:rPr>
              <w:t xml:space="preserve"> Czas reakcji „NBD – następny dzień roboczy” oznacza, iż po zarejestrowaniu zgłoszenia problemu przez Zamawiającego przedstawiciel serwisu odpowie w czasie do 4h roboczych </w:t>
            </w:r>
            <w:r>
              <w:rPr>
                <w:rFonts w:ascii="Ubuntu Light" w:hAnsi="Ubuntu Light"/>
                <w:sz w:val="20"/>
                <w:szCs w:val="20"/>
              </w:rPr>
              <w:t xml:space="preserve">(liczonych od poniedziałku do piątku za wyjątkiem dni ustawowo wolnych od pracy w godzinach od 6.00 do 15.00) </w:t>
            </w:r>
            <w:r w:rsidRPr="00EC4376">
              <w:rPr>
                <w:rFonts w:ascii="Ubuntu Light" w:hAnsi="Ubuntu Light"/>
                <w:sz w:val="20"/>
                <w:szCs w:val="20"/>
              </w:rPr>
              <w:t>na zgłoszenie, ustali przyczynę problemu w czasie do 8h roboczych, a w przypadku braku możliwości usunięcia problemu zdalnie, nastąpi reakcja serwisu następnego dnia roboczego w siedzibie Zamawiającego.</w:t>
            </w:r>
            <w:r w:rsidRPr="00EC4376">
              <w:rPr>
                <w:rFonts w:ascii="Ubuntu Light" w:hAnsi="Ubuntu Light"/>
                <w:sz w:val="20"/>
                <w:szCs w:val="20"/>
              </w:rPr>
              <w:br/>
            </w:r>
            <w:r w:rsidRPr="00EC4376">
              <w:rPr>
                <w:rFonts w:ascii="Ubuntu Light" w:hAnsi="Ubuntu Light"/>
                <w:sz w:val="20"/>
                <w:szCs w:val="20"/>
              </w:rPr>
              <w:br/>
            </w:r>
            <w:r>
              <w:rPr>
                <w:rFonts w:ascii="Ubuntu Light" w:hAnsi="Ubuntu Light"/>
                <w:sz w:val="20"/>
                <w:szCs w:val="20"/>
              </w:rPr>
              <w:t xml:space="preserve">Dotyczy formuły </w:t>
            </w:r>
            <w:r w:rsidRPr="00356EA3">
              <w:rPr>
                <w:rFonts w:ascii="Ubuntu Light" w:hAnsi="Ubuntu Light"/>
                <w:sz w:val="20"/>
                <w:szCs w:val="20"/>
              </w:rPr>
              <w:t>24/7/NBD</w:t>
            </w:r>
          </w:p>
          <w:p w14:paraId="583A247C" w14:textId="77777777" w:rsidR="00741A05" w:rsidRPr="00356EA3" w:rsidRDefault="00741A05" w:rsidP="004848D0">
            <w:pPr>
              <w:spacing w:before="60" w:after="0" w:line="240" w:lineRule="auto"/>
              <w:rPr>
                <w:rFonts w:ascii="Ubuntu Light" w:hAnsi="Ubuntu Light"/>
                <w:sz w:val="20"/>
                <w:szCs w:val="20"/>
              </w:rPr>
            </w:pPr>
            <w:r w:rsidRPr="00356EA3">
              <w:rPr>
                <w:rFonts w:ascii="Ubuntu Light" w:hAnsi="Ubuntu Light"/>
                <w:sz w:val="20"/>
                <w:szCs w:val="20"/>
              </w:rPr>
              <w:t>Wsparcie serwisowe świadczone w formule 24/7/NBD będzie dostępne przez 24 godzin</w:t>
            </w:r>
            <w:r>
              <w:rPr>
                <w:rFonts w:ascii="Ubuntu Light" w:hAnsi="Ubuntu Light"/>
                <w:sz w:val="20"/>
                <w:szCs w:val="20"/>
              </w:rPr>
              <w:t>y</w:t>
            </w:r>
            <w:r w:rsidRPr="00356EA3">
              <w:rPr>
                <w:rFonts w:ascii="Ubuntu Light" w:hAnsi="Ubuntu Light"/>
                <w:sz w:val="20"/>
                <w:szCs w:val="20"/>
              </w:rPr>
              <w:t xml:space="preserve"> dziennie przez 7 dni w tygodniu. Czas reakcji „NBD – następny dzień roboczy” oznacza, iż po zarejestrowaniu zgłoszenia problemu przez Zamawiającego przedstawiciel serwisu odpowie w czasie do 4h na zgłoszenie, ustali przyczynę problemu w czasie do 8h</w:t>
            </w:r>
            <w:r>
              <w:rPr>
                <w:rFonts w:ascii="Ubuntu Light" w:hAnsi="Ubuntu Light"/>
                <w:sz w:val="20"/>
                <w:szCs w:val="20"/>
              </w:rPr>
              <w:t xml:space="preserve">, </w:t>
            </w:r>
            <w:r w:rsidRPr="00356EA3">
              <w:rPr>
                <w:rFonts w:ascii="Ubuntu Light" w:hAnsi="Ubuntu Light"/>
                <w:sz w:val="20"/>
                <w:szCs w:val="20"/>
              </w:rPr>
              <w:t>a w przypadku braku możliwości usunięcia problemu zdalnie, nastąpi reakcja serwisu następnego dnia roboczego w siedzibie Zamawiającego.</w:t>
            </w:r>
          </w:p>
          <w:p w14:paraId="49967B51" w14:textId="77777777" w:rsidR="00741A05" w:rsidRPr="00356EA3" w:rsidRDefault="00741A05" w:rsidP="004848D0">
            <w:pPr>
              <w:spacing w:before="60" w:after="0" w:line="240" w:lineRule="auto"/>
              <w:rPr>
                <w:rFonts w:ascii="Ubuntu Light" w:hAnsi="Ubuntu Light" w:cstheme="minorHAnsi"/>
                <w:sz w:val="20"/>
                <w:szCs w:val="20"/>
              </w:rPr>
            </w:pPr>
          </w:p>
          <w:p w14:paraId="2D05BD33" w14:textId="77777777" w:rsidR="00741A05" w:rsidRPr="00356EA3" w:rsidRDefault="00741A05" w:rsidP="004848D0">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Wykonawca w formularzu ofertowym wskazuje, którą formułę wsparcia serwisowego  (a lub b)  deklaruje.</w:t>
            </w:r>
          </w:p>
          <w:p w14:paraId="50382126" w14:textId="77777777" w:rsidR="00741A05" w:rsidRPr="00356EA3" w:rsidRDefault="00741A05" w:rsidP="004848D0">
            <w:pPr>
              <w:spacing w:before="60" w:after="0" w:line="240" w:lineRule="auto"/>
              <w:rPr>
                <w:rFonts w:ascii="Ubuntu Light" w:hAnsi="Ubuntu Light" w:cstheme="minorHAnsi"/>
                <w:sz w:val="20"/>
                <w:szCs w:val="20"/>
              </w:rPr>
            </w:pPr>
          </w:p>
          <w:p w14:paraId="145C7D8F" w14:textId="77777777" w:rsidR="00741A05" w:rsidRDefault="00741A05" w:rsidP="004848D0">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Wsparcie serwisowe będzie świadczone przez cały okres udzielonej gwarancji.</w:t>
            </w:r>
          </w:p>
          <w:p w14:paraId="3B4986C1" w14:textId="77777777" w:rsidR="00741A05" w:rsidRDefault="00741A05" w:rsidP="004848D0">
            <w:pPr>
              <w:spacing w:before="60" w:after="0" w:line="240" w:lineRule="auto"/>
              <w:rPr>
                <w:rFonts w:ascii="Ubuntu Light" w:hAnsi="Ubuntu Light" w:cstheme="minorHAnsi"/>
                <w:sz w:val="20"/>
                <w:szCs w:val="20"/>
              </w:rPr>
            </w:pPr>
          </w:p>
          <w:p w14:paraId="0EC36F9C" w14:textId="77777777" w:rsidR="00741A05" w:rsidRDefault="00741A05" w:rsidP="004848D0">
            <w:pPr>
              <w:spacing w:before="60" w:after="0" w:line="240" w:lineRule="auto"/>
              <w:rPr>
                <w:rFonts w:ascii="Ubuntu Light" w:hAnsi="Ubuntu Light"/>
                <w:sz w:val="20"/>
              </w:rPr>
            </w:pPr>
            <w:r w:rsidRPr="009170F7">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7A9D70CF" w14:textId="77777777" w:rsidR="00741A05" w:rsidRPr="009170F7" w:rsidRDefault="00741A05" w:rsidP="004848D0">
            <w:pPr>
              <w:spacing w:before="60" w:after="0" w:line="240" w:lineRule="auto"/>
              <w:rPr>
                <w:rFonts w:ascii="Ubuntu Light" w:hAnsi="Ubuntu Light"/>
                <w:sz w:val="20"/>
              </w:rPr>
            </w:pPr>
          </w:p>
          <w:p w14:paraId="04FDBDCC" w14:textId="77777777" w:rsidR="00741A05" w:rsidRDefault="00741A05" w:rsidP="004848D0">
            <w:pPr>
              <w:spacing w:before="60" w:after="0" w:line="240" w:lineRule="auto"/>
              <w:rPr>
                <w:rFonts w:ascii="Ubuntu Light" w:hAnsi="Ubuntu Light" w:cstheme="minorHAnsi"/>
                <w:sz w:val="20"/>
                <w:szCs w:val="20"/>
              </w:rPr>
            </w:pPr>
            <w:r w:rsidRPr="009170F7">
              <w:rPr>
                <w:rFonts w:ascii="Ubuntu Light" w:hAnsi="Ubuntu Light"/>
                <w:sz w:val="20"/>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p w14:paraId="1566F3AF" w14:textId="77777777" w:rsidR="00741A05" w:rsidRDefault="00741A05" w:rsidP="004848D0">
            <w:pPr>
              <w:spacing w:before="60" w:after="0" w:line="240" w:lineRule="auto"/>
              <w:rPr>
                <w:rFonts w:ascii="Ubuntu Light" w:hAnsi="Ubuntu Light"/>
                <w:sz w:val="20"/>
                <w:szCs w:val="20"/>
              </w:rPr>
            </w:pPr>
            <w:r w:rsidRPr="000A165B">
              <w:rPr>
                <w:rFonts w:ascii="Ubuntu Light" w:hAnsi="Ubuntu Light" w:cstheme="minorHAnsi"/>
                <w:sz w:val="20"/>
                <w:szCs w:val="20"/>
              </w:rPr>
              <w:t xml:space="preserve">Wsparcie serwisowe na dostarczone urządzenie musi być zarejestrowane u producenta na Zamawiającego. </w:t>
            </w:r>
            <w:r w:rsidRPr="000A165B">
              <w:rPr>
                <w:rFonts w:ascii="Ubuntu Light" w:hAnsi="Ubuntu Light"/>
                <w:sz w:val="20"/>
                <w:szCs w:val="20"/>
              </w:rPr>
              <w:t>Zamawiający na etapie dostawy będzie wymagał oświadczenia producenta potwierdzającego zarejestrowanie / nabycie serwisu gwarancyjnego na Zamawiającego.</w:t>
            </w:r>
          </w:p>
          <w:p w14:paraId="299F395F" w14:textId="77777777" w:rsidR="00741A05" w:rsidRDefault="00741A05" w:rsidP="004848D0">
            <w:pPr>
              <w:spacing w:before="60" w:after="0" w:line="240" w:lineRule="auto"/>
              <w:rPr>
                <w:rFonts w:ascii="Ubuntu Light" w:hAnsi="Ubuntu Light" w:cstheme="minorHAnsi"/>
                <w:sz w:val="20"/>
                <w:szCs w:val="20"/>
              </w:rPr>
            </w:pPr>
          </w:p>
          <w:p w14:paraId="5C68BF36" w14:textId="77777777" w:rsidR="00741A05" w:rsidRPr="00356EA3" w:rsidRDefault="00741A05" w:rsidP="004848D0">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Bezpłatny dostęp do najnowszych wersji oprogramowania na stronie producenta przez cały okres eksploatacji urządzeń</w:t>
            </w:r>
            <w:r>
              <w:rPr>
                <w:rFonts w:ascii="Ubuntu Light" w:hAnsi="Ubuntu Light" w:cstheme="minorHAnsi"/>
                <w:sz w:val="20"/>
                <w:szCs w:val="20"/>
              </w:rPr>
              <w:t>.</w:t>
            </w:r>
          </w:p>
        </w:tc>
      </w:tr>
    </w:tbl>
    <w:p w14:paraId="1D468F4E" w14:textId="77777777" w:rsidR="00741A05" w:rsidRPr="00741A05" w:rsidRDefault="00741A05" w:rsidP="00741A05">
      <w:pPr>
        <w:rPr>
          <w:rFonts w:ascii="Times New Roman" w:eastAsia="MS Mincho" w:hAnsi="Times New Roman" w:cs="Times New Roman"/>
          <w:bCs/>
          <w:sz w:val="24"/>
          <w:szCs w:val="24"/>
        </w:rPr>
      </w:pPr>
      <w:r w:rsidRPr="00741A05">
        <w:rPr>
          <w:rFonts w:ascii="Times New Roman" w:eastAsia="MS Mincho" w:hAnsi="Times New Roman" w:cs="Times New Roman"/>
          <w:b/>
          <w:bCs/>
          <w:sz w:val="24"/>
          <w:szCs w:val="24"/>
        </w:rPr>
        <w:lastRenderedPageBreak/>
        <w:t>DZP.381.41A.2022</w:t>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sz w:val="24"/>
          <w:szCs w:val="24"/>
        </w:rPr>
        <w:tab/>
      </w:r>
      <w:r w:rsidRPr="00741A05">
        <w:rPr>
          <w:rFonts w:ascii="Times New Roman" w:eastAsia="MS Mincho" w:hAnsi="Times New Roman" w:cs="Times New Roman"/>
          <w:b/>
          <w:bCs/>
          <w:kern w:val="2"/>
          <w:sz w:val="24"/>
          <w:szCs w:val="24"/>
        </w:rPr>
        <w:t>Załącznik nr 7</w:t>
      </w:r>
    </w:p>
    <w:p w14:paraId="36F47768" w14:textId="7FEC3B41"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Opis przedmiotu zamówienia</w:t>
      </w:r>
    </w:p>
    <w:p w14:paraId="22DCF726" w14:textId="77777777" w:rsidR="00C00287" w:rsidRDefault="00C00287" w:rsidP="00C00287">
      <w:pPr>
        <w:pStyle w:val="Akapitzlist"/>
        <w:spacing w:after="0" w:line="240" w:lineRule="auto"/>
        <w:ind w:left="34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Pakiet 2: Przełączniki  sieciowe  </w:t>
      </w:r>
    </w:p>
    <w:p w14:paraId="24AA17D6" w14:textId="2C6143E3"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625"/>
        <w:gridCol w:w="6242"/>
      </w:tblGrid>
      <w:tr w:rsidR="00741A05" w:rsidRPr="004E3FE1" w14:paraId="51240024" w14:textId="77777777" w:rsidTr="00741A05">
        <w:trPr>
          <w:trHeight w:val="300"/>
          <w:tblHeader/>
        </w:trPr>
        <w:tc>
          <w:tcPr>
            <w:tcW w:w="227" w:type="pct"/>
            <w:shd w:val="clear" w:color="auto" w:fill="00B0F0"/>
            <w:noWrap/>
            <w:vAlign w:val="center"/>
            <w:hideMark/>
          </w:tcPr>
          <w:p w14:paraId="2870B1D2" w14:textId="77777777" w:rsidR="00741A05" w:rsidRPr="004E3FE1" w:rsidRDefault="00741A05" w:rsidP="004848D0">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Lp.</w:t>
            </w:r>
          </w:p>
        </w:tc>
        <w:tc>
          <w:tcPr>
            <w:tcW w:w="1413" w:type="pct"/>
            <w:shd w:val="clear" w:color="auto" w:fill="00B0F0"/>
            <w:noWrap/>
            <w:vAlign w:val="center"/>
            <w:hideMark/>
          </w:tcPr>
          <w:p w14:paraId="06627A91" w14:textId="77777777" w:rsidR="00741A05" w:rsidRPr="004E3FE1" w:rsidRDefault="00741A05" w:rsidP="004848D0">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Nazwa komponentu</w:t>
            </w:r>
          </w:p>
        </w:tc>
        <w:tc>
          <w:tcPr>
            <w:tcW w:w="3361" w:type="pct"/>
            <w:shd w:val="clear" w:color="auto" w:fill="00B0F0"/>
            <w:noWrap/>
            <w:vAlign w:val="center"/>
            <w:hideMark/>
          </w:tcPr>
          <w:p w14:paraId="0B04C5C6" w14:textId="77777777" w:rsidR="00741A05" w:rsidRPr="004E3FE1" w:rsidRDefault="00741A05" w:rsidP="004848D0">
            <w:pPr>
              <w:spacing w:before="60" w:after="0"/>
              <w:jc w:val="center"/>
              <w:rPr>
                <w:rFonts w:ascii="Ubuntu Light" w:hAnsi="Ubuntu Light" w:cstheme="minorHAnsi"/>
                <w:b/>
                <w:bCs/>
                <w:sz w:val="20"/>
                <w:szCs w:val="20"/>
                <w:lang w:eastAsia="pl-PL"/>
              </w:rPr>
            </w:pPr>
            <w:r w:rsidRPr="004E3FE1">
              <w:rPr>
                <w:rFonts w:ascii="Ubuntu Light" w:hAnsi="Ubuntu Light" w:cstheme="minorHAnsi"/>
                <w:b/>
                <w:sz w:val="20"/>
                <w:szCs w:val="20"/>
              </w:rPr>
              <w:t>Wymagane minimalne parametry techniczne</w:t>
            </w:r>
          </w:p>
        </w:tc>
      </w:tr>
      <w:tr w:rsidR="00741A05" w:rsidRPr="004E3FE1" w14:paraId="6EE3F391" w14:textId="77777777" w:rsidTr="004848D0">
        <w:trPr>
          <w:trHeight w:val="58"/>
        </w:trPr>
        <w:tc>
          <w:tcPr>
            <w:tcW w:w="5000" w:type="pct"/>
            <w:gridSpan w:val="3"/>
            <w:shd w:val="clear" w:color="auto" w:fill="00B0F0"/>
            <w:noWrap/>
          </w:tcPr>
          <w:p w14:paraId="6D263C4B" w14:textId="77777777" w:rsidR="00741A05" w:rsidRPr="00F00772" w:rsidRDefault="00741A05" w:rsidP="004848D0">
            <w:pPr>
              <w:spacing w:before="60" w:after="0"/>
              <w:jc w:val="both"/>
              <w:rPr>
                <w:rFonts w:ascii="Ubuntu Light" w:hAnsi="Ubuntu Light" w:cstheme="minorHAnsi"/>
                <w:b/>
                <w:sz w:val="24"/>
                <w:szCs w:val="24"/>
              </w:rPr>
            </w:pPr>
            <w:r w:rsidRPr="00F00772">
              <w:rPr>
                <w:rFonts w:ascii="Ubuntu Light" w:hAnsi="Ubuntu Light" w:cstheme="minorHAnsi"/>
                <w:b/>
                <w:sz w:val="24"/>
                <w:szCs w:val="24"/>
                <w:lang w:eastAsia="pl-PL"/>
              </w:rPr>
              <w:t>PRZEŁĄCZNIKI SIECIOWE – 7  SZTUK</w:t>
            </w:r>
          </w:p>
        </w:tc>
      </w:tr>
      <w:tr w:rsidR="00741A05" w:rsidRPr="004E3FE1" w14:paraId="7A4A5CEE" w14:textId="77777777" w:rsidTr="00741A05">
        <w:trPr>
          <w:trHeight w:val="58"/>
        </w:trPr>
        <w:tc>
          <w:tcPr>
            <w:tcW w:w="227" w:type="pct"/>
            <w:noWrap/>
          </w:tcPr>
          <w:p w14:paraId="3A03F84A" w14:textId="77777777" w:rsidR="00741A05" w:rsidRPr="004E3FE1" w:rsidRDefault="00741A05" w:rsidP="004848D0">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p>
        </w:tc>
        <w:tc>
          <w:tcPr>
            <w:tcW w:w="1413" w:type="pct"/>
            <w:noWrap/>
          </w:tcPr>
          <w:p w14:paraId="4558F70A"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010A1167"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Przełącznik musi być dedykowanym urządzeniem sieciowym przystosowanym do zainstalowania w szafie rack. Wraz z urządzeniem należy dostarczyć niezbędne akcesoria umożliwiające instalację przełącznika w szafie rack</w:t>
            </w:r>
          </w:p>
        </w:tc>
      </w:tr>
      <w:tr w:rsidR="00741A05" w:rsidRPr="004E3FE1" w14:paraId="20D40F50" w14:textId="77777777" w:rsidTr="00741A05">
        <w:trPr>
          <w:trHeight w:val="58"/>
        </w:trPr>
        <w:tc>
          <w:tcPr>
            <w:tcW w:w="227" w:type="pct"/>
            <w:noWrap/>
          </w:tcPr>
          <w:p w14:paraId="11DBFF5D" w14:textId="77777777" w:rsidR="00741A05" w:rsidRPr="004E3FE1" w:rsidRDefault="00741A05" w:rsidP="004848D0">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2.</w:t>
            </w:r>
          </w:p>
        </w:tc>
        <w:tc>
          <w:tcPr>
            <w:tcW w:w="1413" w:type="pct"/>
            <w:noWrap/>
          </w:tcPr>
          <w:p w14:paraId="3FE05D30"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Wymagane parametry fizyczne</w:t>
            </w:r>
          </w:p>
          <w:p w14:paraId="1D63E271" w14:textId="77777777" w:rsidR="00741A05" w:rsidRPr="001A3D5E" w:rsidRDefault="00741A05" w:rsidP="004848D0">
            <w:pPr>
              <w:spacing w:before="60" w:after="0" w:line="240" w:lineRule="auto"/>
              <w:jc w:val="both"/>
              <w:rPr>
                <w:rFonts w:ascii="Ubuntu Light" w:hAnsi="Ubuntu Light" w:cstheme="minorHAnsi"/>
                <w:sz w:val="20"/>
                <w:szCs w:val="20"/>
              </w:rPr>
            </w:pPr>
          </w:p>
        </w:tc>
        <w:tc>
          <w:tcPr>
            <w:tcW w:w="3361" w:type="pct"/>
          </w:tcPr>
          <w:p w14:paraId="1BF2C106" w14:textId="77777777" w:rsidR="00741A05" w:rsidRPr="001A3D5E" w:rsidRDefault="00741A05" w:rsidP="006D5B7F">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możliwość montażu w szafie 19”</w:t>
            </w:r>
          </w:p>
          <w:p w14:paraId="4AE3D0F4" w14:textId="77777777" w:rsidR="00741A05" w:rsidRPr="001A3D5E" w:rsidRDefault="00741A05" w:rsidP="006D5B7F">
            <w:pPr>
              <w:numPr>
                <w:ilvl w:val="0"/>
                <w:numId w:val="101"/>
              </w:numPr>
              <w:pBdr>
                <w:top w:val="nil"/>
                <w:left w:val="nil"/>
                <w:bottom w:val="nil"/>
                <w:right w:val="nil"/>
                <w:between w:val="nil"/>
              </w:pBd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 xml:space="preserve">port </w:t>
            </w:r>
            <w:r>
              <w:rPr>
                <w:rFonts w:ascii="Ubuntu Light" w:hAnsi="Ubuntu Light" w:cstheme="minorHAnsi"/>
                <w:sz w:val="20"/>
                <w:szCs w:val="20"/>
              </w:rPr>
              <w:t xml:space="preserve">konsoli szeregowej </w:t>
            </w:r>
            <w:r w:rsidRPr="001A3D5E">
              <w:rPr>
                <w:rFonts w:ascii="Ubuntu Light" w:hAnsi="Ubuntu Light" w:cstheme="minorHAnsi"/>
                <w:sz w:val="20"/>
                <w:szCs w:val="20"/>
              </w:rPr>
              <w:t>USB</w:t>
            </w:r>
            <w:r>
              <w:rPr>
                <w:rFonts w:ascii="Ubuntu Light" w:hAnsi="Ubuntu Light" w:cstheme="minorHAnsi"/>
                <w:sz w:val="20"/>
                <w:szCs w:val="20"/>
              </w:rPr>
              <w:t>-C</w:t>
            </w:r>
          </w:p>
        </w:tc>
      </w:tr>
      <w:tr w:rsidR="00741A05" w:rsidRPr="004E3FE1" w14:paraId="7A27B511" w14:textId="77777777" w:rsidTr="00741A05">
        <w:trPr>
          <w:trHeight w:val="58"/>
        </w:trPr>
        <w:tc>
          <w:tcPr>
            <w:tcW w:w="227" w:type="pct"/>
            <w:noWrap/>
          </w:tcPr>
          <w:p w14:paraId="025C2E68"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3.</w:t>
            </w:r>
          </w:p>
        </w:tc>
        <w:tc>
          <w:tcPr>
            <w:tcW w:w="1413" w:type="pct"/>
            <w:noWrap/>
          </w:tcPr>
          <w:p w14:paraId="256D040E"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przełącznika</w:t>
            </w:r>
          </w:p>
        </w:tc>
        <w:tc>
          <w:tcPr>
            <w:tcW w:w="3361" w:type="pct"/>
          </w:tcPr>
          <w:p w14:paraId="6241505F" w14:textId="77777777" w:rsidR="00741A05"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Pr>
                <w:rFonts w:ascii="Ubuntu Light" w:hAnsi="Ubuntu Light" w:cstheme="minorHAnsi"/>
                <w:sz w:val="20"/>
                <w:szCs w:val="20"/>
              </w:rPr>
              <w:t>z</w:t>
            </w:r>
            <w:r w:rsidRPr="001A3D5E">
              <w:rPr>
                <w:rFonts w:ascii="Ubuntu Light" w:hAnsi="Ubuntu Light" w:cstheme="minorHAnsi"/>
                <w:sz w:val="20"/>
                <w:szCs w:val="20"/>
              </w:rPr>
              <w:t>arządzany (telnet, ssh, www)</w:t>
            </w:r>
          </w:p>
          <w:p w14:paraId="7EB541B2"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wielowarstwowy L3</w:t>
            </w:r>
          </w:p>
          <w:p w14:paraId="0AA64D2B"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VLAN</w:t>
            </w:r>
          </w:p>
          <w:p w14:paraId="28EB15B5"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 xml:space="preserve">Gigabit Ethernet (10/100/1000) </w:t>
            </w:r>
            <w:r w:rsidRPr="001A3D5E">
              <w:rPr>
                <w:rFonts w:ascii="Ubuntu Light" w:hAnsi="Ubuntu Light" w:cstheme="minorHAnsi"/>
                <w:sz w:val="20"/>
                <w:szCs w:val="20"/>
              </w:rPr>
              <w:t>z obsługą POE</w:t>
            </w:r>
          </w:p>
          <w:p w14:paraId="5DAC853D"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sz w:val="20"/>
                <w:szCs w:val="20"/>
              </w:rPr>
              <w:t>obsługa protokołu STP</w:t>
            </w:r>
          </w:p>
          <w:p w14:paraId="3E804FC0"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lista kontrolna ACL</w:t>
            </w:r>
          </w:p>
          <w:p w14:paraId="5B804361"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IGMP snooping</w:t>
            </w:r>
          </w:p>
          <w:p w14:paraId="62A5B6C7"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obsługa SSH/SSL</w:t>
            </w:r>
          </w:p>
          <w:p w14:paraId="0A61E8A2" w14:textId="77777777" w:rsidR="00741A05" w:rsidRPr="001A3D5E"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z możliwością montowania w stelażu</w:t>
            </w:r>
          </w:p>
          <w:p w14:paraId="69263763" w14:textId="77777777" w:rsidR="00741A05" w:rsidRPr="00192952" w:rsidRDefault="00741A05" w:rsidP="006D5B7F">
            <w:pPr>
              <w:pStyle w:val="Akapitzlist"/>
              <w:numPr>
                <w:ilvl w:val="0"/>
                <w:numId w:val="100"/>
              </w:numPr>
              <w:spacing w:after="160" w:line="240" w:lineRule="auto"/>
              <w:ind w:left="334" w:hanging="334"/>
              <w:jc w:val="both"/>
              <w:rPr>
                <w:rFonts w:ascii="Ubuntu Light" w:hAnsi="Ubuntu Light" w:cstheme="minorHAnsi"/>
                <w:sz w:val="20"/>
                <w:szCs w:val="20"/>
              </w:rPr>
            </w:pPr>
            <w:r w:rsidRPr="001A3D5E">
              <w:rPr>
                <w:rFonts w:ascii="Ubuntu Light" w:hAnsi="Ubuntu Light" w:cstheme="minorHAnsi"/>
                <w:sz w:val="20"/>
                <w:szCs w:val="20"/>
              </w:rPr>
              <w:t>wysokość 1U o wymiarach co najmniej (wys.) 4.39 cm x (szer.) 44.2 cm x (gł.) 32.</w:t>
            </w:r>
            <w:r>
              <w:rPr>
                <w:rFonts w:ascii="Ubuntu Light" w:hAnsi="Ubuntu Light" w:cstheme="minorHAnsi"/>
                <w:sz w:val="20"/>
                <w:szCs w:val="20"/>
              </w:rPr>
              <w:t>7</w:t>
            </w:r>
            <w:r w:rsidRPr="001A3D5E">
              <w:rPr>
                <w:rFonts w:ascii="Ubuntu Light" w:hAnsi="Ubuntu Light" w:cstheme="minorHAnsi"/>
                <w:sz w:val="20"/>
                <w:szCs w:val="20"/>
              </w:rPr>
              <w:t xml:space="preserve"> cm (1.73" x 17.4" x 12.</w:t>
            </w:r>
            <w:r>
              <w:rPr>
                <w:rFonts w:ascii="Ubuntu Light" w:hAnsi="Ubuntu Light" w:cstheme="minorHAnsi"/>
                <w:sz w:val="20"/>
                <w:szCs w:val="20"/>
              </w:rPr>
              <w:t>9</w:t>
            </w:r>
            <w:r w:rsidRPr="001A3D5E">
              <w:rPr>
                <w:rFonts w:ascii="Ubuntu Light" w:hAnsi="Ubuntu Light" w:cstheme="minorHAnsi"/>
                <w:sz w:val="20"/>
                <w:szCs w:val="20"/>
              </w:rPr>
              <w:t>")</w:t>
            </w:r>
          </w:p>
        </w:tc>
      </w:tr>
      <w:tr w:rsidR="00741A05" w:rsidRPr="004E3FE1" w14:paraId="224F67A8" w14:textId="77777777" w:rsidTr="00741A05">
        <w:trPr>
          <w:trHeight w:val="58"/>
        </w:trPr>
        <w:tc>
          <w:tcPr>
            <w:tcW w:w="227" w:type="pct"/>
            <w:noWrap/>
          </w:tcPr>
          <w:p w14:paraId="605A40CA"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4</w:t>
            </w:r>
            <w:r w:rsidRPr="004E3FE1">
              <w:rPr>
                <w:rFonts w:ascii="Ubuntu Light" w:hAnsi="Ubuntu Light" w:cstheme="minorHAnsi"/>
                <w:sz w:val="20"/>
                <w:szCs w:val="20"/>
                <w:lang w:eastAsia="pl-PL"/>
              </w:rPr>
              <w:t>.</w:t>
            </w:r>
          </w:p>
        </w:tc>
        <w:tc>
          <w:tcPr>
            <w:tcW w:w="1413" w:type="pct"/>
            <w:noWrap/>
          </w:tcPr>
          <w:p w14:paraId="017469B7"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Interfejsy sieciowe</w:t>
            </w:r>
          </w:p>
        </w:tc>
        <w:tc>
          <w:tcPr>
            <w:tcW w:w="3361" w:type="pct"/>
          </w:tcPr>
          <w:p w14:paraId="6A084D45"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co najmniej 4</w:t>
            </w:r>
            <w:r>
              <w:rPr>
                <w:rFonts w:ascii="Ubuntu Light" w:hAnsi="Ubuntu Light"/>
                <w:sz w:val="20"/>
                <w:szCs w:val="20"/>
              </w:rPr>
              <w:t>8</w:t>
            </w:r>
            <w:r w:rsidRPr="001A3D5E">
              <w:rPr>
                <w:rFonts w:ascii="Ubuntu Light" w:hAnsi="Ubuntu Light"/>
                <w:sz w:val="20"/>
                <w:szCs w:val="20"/>
              </w:rPr>
              <w:t xml:space="preserve">  port</w:t>
            </w:r>
            <w:r>
              <w:rPr>
                <w:rFonts w:ascii="Ubuntu Light" w:hAnsi="Ubuntu Light"/>
                <w:sz w:val="20"/>
                <w:szCs w:val="20"/>
              </w:rPr>
              <w:t>ów</w:t>
            </w:r>
            <w:r w:rsidRPr="001A3D5E">
              <w:rPr>
                <w:rFonts w:ascii="Ubuntu Light" w:hAnsi="Ubuntu Light"/>
                <w:sz w:val="20"/>
                <w:szCs w:val="20"/>
              </w:rPr>
              <w:t xml:space="preserve"> z autodetekcją 10/100/1000</w:t>
            </w:r>
          </w:p>
          <w:p w14:paraId="5B894E52"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 xml:space="preserve">co najmniej 4 porty </w:t>
            </w:r>
            <w:r>
              <w:rPr>
                <w:rFonts w:ascii="Ubuntu Light" w:hAnsi="Ubuntu Light"/>
                <w:sz w:val="20"/>
                <w:szCs w:val="20"/>
              </w:rPr>
              <w:t>SFP 1/10Gbps</w:t>
            </w:r>
          </w:p>
          <w:p w14:paraId="3D8E8791"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standardy komunikacyjne:</w:t>
            </w:r>
            <w:r>
              <w:rPr>
                <w:rFonts w:ascii="Ubuntu Light" w:hAnsi="Ubuntu Light"/>
                <w:sz w:val="20"/>
                <w:szCs w:val="20"/>
              </w:rPr>
              <w:t xml:space="preserve"> </w:t>
            </w:r>
            <w:r w:rsidRPr="001A3D5E">
              <w:rPr>
                <w:rFonts w:ascii="Ubuntu Light" w:hAnsi="Ubuntu Light"/>
                <w:sz w:val="20"/>
                <w:szCs w:val="20"/>
              </w:rPr>
              <w:t>IEEE 802.3,</w:t>
            </w:r>
            <w:r>
              <w:rPr>
                <w:rFonts w:ascii="Ubuntu Light" w:hAnsi="Ubuntu Light"/>
                <w:sz w:val="20"/>
                <w:szCs w:val="20"/>
              </w:rPr>
              <w:t xml:space="preserve"> </w:t>
            </w:r>
            <w:r w:rsidRPr="001A3D5E">
              <w:rPr>
                <w:rFonts w:ascii="Ubuntu Light" w:hAnsi="Ubuntu Light"/>
                <w:sz w:val="20"/>
                <w:szCs w:val="20"/>
              </w:rPr>
              <w:t>IEEE 802.3ab,</w:t>
            </w:r>
            <w:r>
              <w:rPr>
                <w:rFonts w:ascii="Ubuntu Light" w:hAnsi="Ubuntu Light"/>
                <w:sz w:val="20"/>
                <w:szCs w:val="20"/>
              </w:rPr>
              <w:t xml:space="preserve"> </w:t>
            </w:r>
            <w:r w:rsidRPr="001A3D5E">
              <w:rPr>
                <w:rFonts w:ascii="Ubuntu Light" w:hAnsi="Ubuntu Light"/>
                <w:sz w:val="20"/>
                <w:szCs w:val="20"/>
              </w:rPr>
              <w:t>IEEE 802.3at,</w:t>
            </w:r>
            <w:r>
              <w:rPr>
                <w:rFonts w:ascii="Ubuntu Light" w:hAnsi="Ubuntu Light"/>
                <w:sz w:val="20"/>
                <w:szCs w:val="20"/>
              </w:rPr>
              <w:t xml:space="preserve"> </w:t>
            </w:r>
            <w:r w:rsidRPr="001A3D5E">
              <w:rPr>
                <w:rFonts w:ascii="Ubuntu Light" w:hAnsi="Ubuntu Light"/>
                <w:sz w:val="20"/>
                <w:szCs w:val="20"/>
              </w:rPr>
              <w:t>IEEE 802.3u</w:t>
            </w:r>
          </w:p>
          <w:p w14:paraId="1FF38F1C" w14:textId="77777777" w:rsidR="00741A05" w:rsidRPr="00DC7269" w:rsidRDefault="00741A05" w:rsidP="006D5B7F">
            <w:pPr>
              <w:pStyle w:val="Akapitzlist"/>
              <w:numPr>
                <w:ilvl w:val="0"/>
                <w:numId w:val="102"/>
              </w:numPr>
              <w:spacing w:after="160" w:line="240" w:lineRule="auto"/>
              <w:ind w:left="334" w:hanging="284"/>
              <w:jc w:val="both"/>
              <w:rPr>
                <w:rFonts w:ascii="Ubuntu Light" w:hAnsi="Ubuntu Light"/>
                <w:sz w:val="20"/>
                <w:szCs w:val="20"/>
              </w:rPr>
            </w:pPr>
            <w:r w:rsidRPr="00DC7269">
              <w:rPr>
                <w:rFonts w:ascii="Ubuntu Light" w:hAnsi="Ubuntu Light"/>
                <w:sz w:val="20"/>
                <w:szCs w:val="20"/>
              </w:rPr>
              <w:t>standard PoE: IEEE 802.3at PoE+ (do 30W na port)</w:t>
            </w:r>
          </w:p>
          <w:p w14:paraId="5DC5D8F2"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sz w:val="20"/>
                <w:szCs w:val="20"/>
              </w:rPr>
            </w:pPr>
            <w:r w:rsidRPr="001A3D5E">
              <w:rPr>
                <w:rFonts w:ascii="Ubuntu Light" w:hAnsi="Ubuntu Light"/>
                <w:sz w:val="20"/>
                <w:szCs w:val="20"/>
              </w:rPr>
              <w:t>obsługa 10G</w:t>
            </w:r>
          </w:p>
          <w:p w14:paraId="0A20A976"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pełny dupleks</w:t>
            </w:r>
          </w:p>
          <w:p w14:paraId="2211DCC6" w14:textId="77777777" w:rsidR="00741A05" w:rsidRPr="001A3D5E" w:rsidRDefault="00741A05" w:rsidP="006D5B7F">
            <w:pPr>
              <w:pStyle w:val="Akapitzlist"/>
              <w:numPr>
                <w:ilvl w:val="0"/>
                <w:numId w:val="102"/>
              </w:numPr>
              <w:spacing w:after="160" w:line="240" w:lineRule="auto"/>
              <w:ind w:left="334" w:hanging="284"/>
              <w:jc w:val="both"/>
              <w:rPr>
                <w:rFonts w:ascii="Ubuntu Light" w:hAnsi="Ubuntu Light" w:cstheme="minorHAnsi"/>
                <w:sz w:val="20"/>
                <w:szCs w:val="20"/>
              </w:rPr>
            </w:pPr>
            <w:r w:rsidRPr="001A3D5E">
              <w:rPr>
                <w:rFonts w:ascii="Ubuntu Light" w:hAnsi="Ubuntu Light"/>
                <w:sz w:val="20"/>
                <w:szCs w:val="20"/>
              </w:rPr>
              <w:t>automatyczne MDI/MDI-X</w:t>
            </w:r>
          </w:p>
        </w:tc>
      </w:tr>
      <w:tr w:rsidR="00741A05" w:rsidRPr="004E3FE1" w14:paraId="4324ABD8" w14:textId="77777777" w:rsidTr="00741A05">
        <w:trPr>
          <w:trHeight w:val="58"/>
        </w:trPr>
        <w:tc>
          <w:tcPr>
            <w:tcW w:w="227" w:type="pct"/>
            <w:noWrap/>
          </w:tcPr>
          <w:p w14:paraId="5B4855B2"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5</w:t>
            </w:r>
            <w:r w:rsidRPr="004E3FE1">
              <w:rPr>
                <w:rFonts w:ascii="Ubuntu Light" w:hAnsi="Ubuntu Light" w:cstheme="minorHAnsi"/>
                <w:sz w:val="20"/>
                <w:szCs w:val="20"/>
                <w:lang w:eastAsia="pl-PL"/>
              </w:rPr>
              <w:t>.</w:t>
            </w:r>
          </w:p>
        </w:tc>
        <w:tc>
          <w:tcPr>
            <w:tcW w:w="1413" w:type="pct"/>
            <w:noWrap/>
          </w:tcPr>
          <w:p w14:paraId="010C7A50"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Dodatkowe porty i sloty</w:t>
            </w:r>
          </w:p>
        </w:tc>
        <w:tc>
          <w:tcPr>
            <w:tcW w:w="3361" w:type="pct"/>
          </w:tcPr>
          <w:p w14:paraId="56BD1113" w14:textId="77777777" w:rsidR="00741A05" w:rsidRPr="001A3D5E" w:rsidRDefault="00741A05" w:rsidP="006D5B7F">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 xml:space="preserve">jeden port </w:t>
            </w:r>
            <w:r>
              <w:rPr>
                <w:rFonts w:ascii="Ubuntu Light" w:hAnsi="Ubuntu Light"/>
                <w:sz w:val="20"/>
                <w:szCs w:val="20"/>
              </w:rPr>
              <w:t>(</w:t>
            </w:r>
            <w:r w:rsidRPr="001A3D5E">
              <w:rPr>
                <w:rFonts w:ascii="Ubuntu Light" w:hAnsi="Ubuntu Light"/>
                <w:sz w:val="20"/>
                <w:szCs w:val="20"/>
              </w:rPr>
              <w:t>U</w:t>
            </w:r>
            <w:r>
              <w:rPr>
                <w:rFonts w:ascii="Ubuntu Light" w:hAnsi="Ubuntu Light"/>
                <w:sz w:val="20"/>
                <w:szCs w:val="20"/>
              </w:rPr>
              <w:t>SB</w:t>
            </w:r>
            <w:r w:rsidRPr="001A3D5E">
              <w:rPr>
                <w:rFonts w:ascii="Ubuntu Light" w:hAnsi="Ubuntu Light"/>
                <w:sz w:val="20"/>
                <w:szCs w:val="20"/>
              </w:rPr>
              <w:t>-</w:t>
            </w:r>
            <w:r>
              <w:rPr>
                <w:rFonts w:ascii="Ubuntu Light" w:hAnsi="Ubuntu Light"/>
                <w:sz w:val="20"/>
                <w:szCs w:val="20"/>
              </w:rPr>
              <w:t>C</w:t>
            </w:r>
            <w:r w:rsidRPr="001A3D5E">
              <w:rPr>
                <w:rFonts w:ascii="Ubuntu Light" w:hAnsi="Ubuntu Light"/>
                <w:sz w:val="20"/>
                <w:szCs w:val="20"/>
              </w:rPr>
              <w:t>) konsoli szeregowej (terminala)</w:t>
            </w:r>
          </w:p>
          <w:p w14:paraId="2E44E0B8" w14:textId="77777777" w:rsidR="00741A05" w:rsidRPr="001A3D5E" w:rsidRDefault="00741A05" w:rsidP="006D5B7F">
            <w:pPr>
              <w:pStyle w:val="Akapitzlist"/>
              <w:numPr>
                <w:ilvl w:val="0"/>
                <w:numId w:val="103"/>
              </w:numPr>
              <w:spacing w:after="160" w:line="240" w:lineRule="auto"/>
              <w:ind w:left="334" w:hanging="284"/>
              <w:rPr>
                <w:rFonts w:ascii="Ubuntu Light" w:hAnsi="Ubuntu Light"/>
                <w:sz w:val="20"/>
                <w:szCs w:val="20"/>
              </w:rPr>
            </w:pPr>
            <w:r w:rsidRPr="001A3D5E">
              <w:rPr>
                <w:rFonts w:ascii="Ubuntu Light" w:hAnsi="Ubuntu Light"/>
                <w:sz w:val="20"/>
                <w:szCs w:val="20"/>
              </w:rPr>
              <w:t>co najmniej jeden port USB-</w:t>
            </w:r>
            <w:r>
              <w:rPr>
                <w:rFonts w:ascii="Ubuntu Light" w:hAnsi="Ubuntu Light"/>
                <w:sz w:val="20"/>
                <w:szCs w:val="20"/>
              </w:rPr>
              <w:t>A</w:t>
            </w:r>
            <w:r w:rsidRPr="001A3D5E">
              <w:rPr>
                <w:rFonts w:ascii="Ubuntu Light" w:hAnsi="Ubuntu Light"/>
                <w:sz w:val="20"/>
                <w:szCs w:val="20"/>
              </w:rPr>
              <w:t xml:space="preserve"> (pobieranie / wysyłanie plików do pamięci przełącznika)</w:t>
            </w:r>
          </w:p>
          <w:p w14:paraId="236DB77B" w14:textId="77777777" w:rsidR="00741A05" w:rsidRPr="00AD608A" w:rsidRDefault="00741A05" w:rsidP="006D5B7F">
            <w:pPr>
              <w:pStyle w:val="Akapitzlist"/>
              <w:numPr>
                <w:ilvl w:val="0"/>
                <w:numId w:val="103"/>
              </w:numPr>
              <w:spacing w:after="160" w:line="240" w:lineRule="auto"/>
              <w:ind w:left="334" w:hanging="284"/>
              <w:rPr>
                <w:rFonts w:cstheme="minorHAnsi"/>
              </w:rPr>
            </w:pPr>
            <w:r w:rsidRPr="001A3D5E">
              <w:rPr>
                <w:rFonts w:ascii="Ubuntu Light" w:hAnsi="Ubuntu Light"/>
                <w:sz w:val="20"/>
                <w:szCs w:val="20"/>
              </w:rPr>
              <w:t>dedykowany port do zarządzania przełącznikiem (Out of Band Management Port)</w:t>
            </w:r>
          </w:p>
        </w:tc>
      </w:tr>
      <w:tr w:rsidR="00741A05" w:rsidRPr="004E3FE1" w14:paraId="4C91F511" w14:textId="77777777" w:rsidTr="00741A05">
        <w:trPr>
          <w:trHeight w:val="58"/>
        </w:trPr>
        <w:tc>
          <w:tcPr>
            <w:tcW w:w="227" w:type="pct"/>
            <w:noWrap/>
          </w:tcPr>
          <w:p w14:paraId="70E16637"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6</w:t>
            </w:r>
            <w:r w:rsidRPr="004E3FE1">
              <w:rPr>
                <w:rFonts w:ascii="Ubuntu Light" w:hAnsi="Ubuntu Light" w:cstheme="minorHAnsi"/>
                <w:sz w:val="20"/>
                <w:szCs w:val="20"/>
                <w:lang w:eastAsia="pl-PL"/>
              </w:rPr>
              <w:t>.</w:t>
            </w:r>
          </w:p>
        </w:tc>
        <w:tc>
          <w:tcPr>
            <w:tcW w:w="1413" w:type="pct"/>
            <w:noWrap/>
          </w:tcPr>
          <w:p w14:paraId="121B49A3"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Procesor i pamięć</w:t>
            </w:r>
          </w:p>
        </w:tc>
        <w:tc>
          <w:tcPr>
            <w:tcW w:w="3361" w:type="pct"/>
          </w:tcPr>
          <w:p w14:paraId="3BE4BD38" w14:textId="77777777" w:rsidR="00741A05" w:rsidRPr="001A3D5E" w:rsidRDefault="00741A05" w:rsidP="006D5B7F">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Procesor o architekturze ARM z zegarem co najmniej 1016 MHz</w:t>
            </w:r>
          </w:p>
          <w:p w14:paraId="513BE05D" w14:textId="77777777" w:rsidR="00741A05" w:rsidRPr="001A3D5E" w:rsidRDefault="00741A05" w:rsidP="006D5B7F">
            <w:pPr>
              <w:numPr>
                <w:ilvl w:val="0"/>
                <w:numId w:val="104"/>
              </w:numPr>
              <w:tabs>
                <w:tab w:val="clear" w:pos="720"/>
              </w:tabs>
              <w:spacing w:before="100" w:beforeAutospacing="1" w:after="100" w:afterAutospacing="1" w:line="240" w:lineRule="auto"/>
              <w:ind w:left="334" w:hanging="284"/>
              <w:rPr>
                <w:rFonts w:ascii="Ubuntu Light" w:eastAsia="Times New Roman" w:hAnsi="Ubuntu Light" w:cstheme="minorHAnsi"/>
                <w:sz w:val="20"/>
                <w:szCs w:val="20"/>
                <w:lang w:eastAsia="pl-PL"/>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8</w:t>
            </w:r>
            <w:r w:rsidRPr="001A3D5E">
              <w:rPr>
                <w:rFonts w:ascii="Ubuntu Light" w:eastAsia="Times New Roman" w:hAnsi="Ubuntu Light" w:cstheme="minorHAnsi"/>
                <w:sz w:val="20"/>
                <w:szCs w:val="20"/>
                <w:lang w:eastAsia="pl-PL"/>
              </w:rPr>
              <w:t xml:space="preserve"> GB pamięci RAM</w:t>
            </w:r>
          </w:p>
          <w:p w14:paraId="011B3385" w14:textId="77777777" w:rsidR="00741A05" w:rsidRPr="001A3D5E" w:rsidRDefault="00741A05" w:rsidP="006D5B7F">
            <w:pPr>
              <w:numPr>
                <w:ilvl w:val="0"/>
                <w:numId w:val="104"/>
              </w:numPr>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Wielkość bufora pakietów (Packet Buffer Size) co najmniej: </w:t>
            </w:r>
            <w:r>
              <w:rPr>
                <w:rFonts w:ascii="Ubuntu Light" w:eastAsia="Times New Roman" w:hAnsi="Ubuntu Light" w:cstheme="minorHAnsi"/>
                <w:sz w:val="20"/>
                <w:szCs w:val="20"/>
                <w:lang w:eastAsia="pl-PL"/>
              </w:rPr>
              <w:t>8 MB</w:t>
            </w:r>
          </w:p>
          <w:p w14:paraId="0B941FBB" w14:textId="77777777" w:rsidR="00741A05" w:rsidRPr="001A3D5E" w:rsidRDefault="00741A05" w:rsidP="006D5B7F">
            <w:pPr>
              <w:numPr>
                <w:ilvl w:val="0"/>
                <w:numId w:val="104"/>
              </w:numPr>
              <w:tabs>
                <w:tab w:val="clear" w:pos="720"/>
              </w:tabs>
              <w:spacing w:before="100" w:beforeAutospacing="1" w:after="100" w:afterAutospacing="1" w:line="240" w:lineRule="auto"/>
              <w:ind w:left="334" w:hanging="284"/>
              <w:rPr>
                <w:rFonts w:ascii="Ubuntu Light" w:hAnsi="Ubuntu Light" w:cstheme="minorHAnsi"/>
                <w:sz w:val="20"/>
                <w:szCs w:val="20"/>
              </w:rPr>
            </w:pPr>
            <w:r w:rsidRPr="001A3D5E">
              <w:rPr>
                <w:rFonts w:ascii="Ubuntu Light" w:eastAsia="Times New Roman" w:hAnsi="Ubuntu Light" w:cstheme="minorHAnsi"/>
                <w:sz w:val="20"/>
                <w:szCs w:val="20"/>
                <w:lang w:eastAsia="pl-PL"/>
              </w:rPr>
              <w:t xml:space="preserve">Co najmniej </w:t>
            </w:r>
            <w:r>
              <w:rPr>
                <w:rFonts w:ascii="Ubuntu Light" w:eastAsia="Times New Roman" w:hAnsi="Ubuntu Light" w:cstheme="minorHAnsi"/>
                <w:sz w:val="20"/>
                <w:szCs w:val="20"/>
                <w:lang w:eastAsia="pl-PL"/>
              </w:rPr>
              <w:t>16</w:t>
            </w:r>
            <w:r w:rsidRPr="001A3D5E">
              <w:rPr>
                <w:rFonts w:ascii="Ubuntu Light" w:eastAsia="Times New Roman" w:hAnsi="Ubuntu Light" w:cstheme="minorHAnsi"/>
                <w:sz w:val="20"/>
                <w:szCs w:val="20"/>
                <w:lang w:eastAsia="pl-PL"/>
              </w:rPr>
              <w:t>GB eMMC</w:t>
            </w:r>
          </w:p>
        </w:tc>
      </w:tr>
      <w:tr w:rsidR="00741A05" w:rsidRPr="004E3FE1" w14:paraId="7D88E9BE" w14:textId="77777777" w:rsidTr="00741A05">
        <w:trPr>
          <w:trHeight w:val="58"/>
        </w:trPr>
        <w:tc>
          <w:tcPr>
            <w:tcW w:w="227" w:type="pct"/>
            <w:noWrap/>
          </w:tcPr>
          <w:p w14:paraId="167371FF"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7</w:t>
            </w:r>
            <w:r w:rsidRPr="004E3FE1">
              <w:rPr>
                <w:rFonts w:ascii="Ubuntu Light" w:hAnsi="Ubuntu Light" w:cstheme="minorHAnsi"/>
                <w:sz w:val="20"/>
                <w:szCs w:val="20"/>
                <w:lang w:eastAsia="pl-PL"/>
              </w:rPr>
              <w:t>.</w:t>
            </w:r>
          </w:p>
        </w:tc>
        <w:tc>
          <w:tcPr>
            <w:tcW w:w="1413" w:type="pct"/>
            <w:noWrap/>
          </w:tcPr>
          <w:p w14:paraId="65E8F324"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Wydajność</w:t>
            </w:r>
          </w:p>
        </w:tc>
        <w:tc>
          <w:tcPr>
            <w:tcW w:w="3361" w:type="pct"/>
          </w:tcPr>
          <w:p w14:paraId="34C48C10" w14:textId="77777777" w:rsidR="00741A05" w:rsidRPr="00192952" w:rsidRDefault="00741A05" w:rsidP="006D5B7F">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Pr>
                <w:rFonts w:ascii="Ubuntu Light" w:hAnsi="Ubuntu Light"/>
                <w:sz w:val="20"/>
                <w:szCs w:val="20"/>
              </w:rPr>
              <w:t>Średnie c</w:t>
            </w:r>
            <w:r w:rsidRPr="00192952">
              <w:rPr>
                <w:rFonts w:ascii="Ubuntu Light" w:hAnsi="Ubuntu Light"/>
                <w:sz w:val="20"/>
                <w:szCs w:val="20"/>
              </w:rPr>
              <w:t>zasy oczekiwania dla poszczególnych prędkości</w:t>
            </w:r>
            <w:r>
              <w:rPr>
                <w:rFonts w:ascii="Ubuntu Light" w:hAnsi="Ubuntu Light"/>
                <w:sz w:val="20"/>
                <w:szCs w:val="20"/>
              </w:rPr>
              <w:t xml:space="preserve"> (LIFO 64-bajtowe pakiety)</w:t>
            </w:r>
            <w:r w:rsidRPr="00192952">
              <w:rPr>
                <w:rFonts w:ascii="Ubuntu Light" w:hAnsi="Ubuntu Light"/>
                <w:sz w:val="20"/>
                <w:szCs w:val="20"/>
              </w:rPr>
              <w:t>:</w:t>
            </w:r>
          </w:p>
          <w:p w14:paraId="733E0F6F" w14:textId="77777777" w:rsidR="00741A05" w:rsidRPr="001A3D5E" w:rsidRDefault="00741A05" w:rsidP="006D5B7F">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w:t>
            </w:r>
            <w:r>
              <w:rPr>
                <w:rFonts w:ascii="Ubuntu Light" w:eastAsia="Times New Roman" w:hAnsi="Ubuntu Light" w:cstheme="minorHAnsi"/>
                <w:sz w:val="20"/>
                <w:szCs w:val="20"/>
                <w:lang w:val="en-GB" w:eastAsia="pl-PL"/>
              </w:rPr>
              <w:t>Gbps</w:t>
            </w:r>
            <w:r w:rsidRPr="001A3D5E">
              <w:rPr>
                <w:rFonts w:ascii="Ubuntu Light" w:eastAsia="Times New Roman" w:hAnsi="Ubuntu Light" w:cstheme="minorHAnsi"/>
                <w:sz w:val="20"/>
                <w:szCs w:val="20"/>
                <w:lang w:val="en-GB" w:eastAsia="pl-PL"/>
              </w:rPr>
              <w:t xml:space="preserve">: </w:t>
            </w:r>
            <w:r>
              <w:rPr>
                <w:rFonts w:ascii="Ubuntu Light" w:eastAsia="Times New Roman" w:hAnsi="Ubuntu Light" w:cstheme="minorHAnsi"/>
                <w:sz w:val="20"/>
                <w:szCs w:val="20"/>
                <w:lang w:val="en-GB" w:eastAsia="pl-PL"/>
              </w:rPr>
              <w:t>&lt;2</w:t>
            </w:r>
            <w:r w:rsidRPr="001A3D5E">
              <w:rPr>
                <w:rFonts w:ascii="Ubuntu Light" w:eastAsia="Times New Roman" w:hAnsi="Ubuntu Light" w:cstheme="minorHAnsi"/>
                <w:sz w:val="20"/>
                <w:szCs w:val="20"/>
                <w:lang w:val="en-GB" w:eastAsia="pl-PL"/>
              </w:rPr>
              <w:t>.</w:t>
            </w:r>
            <w:r>
              <w:rPr>
                <w:rFonts w:ascii="Ubuntu Light" w:eastAsia="Times New Roman" w:hAnsi="Ubuntu Light" w:cstheme="minorHAnsi"/>
                <w:sz w:val="20"/>
                <w:szCs w:val="20"/>
                <w:lang w:val="en-GB" w:eastAsia="pl-PL"/>
              </w:rPr>
              <w:t>28</w:t>
            </w:r>
            <w:r w:rsidRPr="001A3D5E">
              <w:rPr>
                <w:rFonts w:ascii="Ubuntu Light" w:eastAsia="Times New Roman" w:hAnsi="Ubuntu Light" w:cstheme="minorHAnsi"/>
                <w:sz w:val="20"/>
                <w:szCs w:val="20"/>
                <w:lang w:val="en-GB" w:eastAsia="pl-PL"/>
              </w:rPr>
              <w:t xml:space="preserve"> µs</w:t>
            </w:r>
          </w:p>
          <w:p w14:paraId="2EE31C6C" w14:textId="77777777" w:rsidR="00741A05" w:rsidRPr="001A3D5E" w:rsidRDefault="00741A05" w:rsidP="006D5B7F">
            <w:pPr>
              <w:pStyle w:val="Akapitzlist"/>
              <w:numPr>
                <w:ilvl w:val="1"/>
                <w:numId w:val="106"/>
              </w:numPr>
              <w:spacing w:after="160" w:line="240" w:lineRule="auto"/>
              <w:rPr>
                <w:rFonts w:ascii="Ubuntu Light" w:eastAsia="Times New Roman" w:hAnsi="Ubuntu Light" w:cstheme="minorHAnsi"/>
                <w:sz w:val="20"/>
                <w:szCs w:val="20"/>
                <w:lang w:val="en-GB" w:eastAsia="pl-PL"/>
              </w:rPr>
            </w:pPr>
            <w:r w:rsidRPr="001A3D5E">
              <w:rPr>
                <w:rFonts w:ascii="Ubuntu Light" w:eastAsia="Times New Roman" w:hAnsi="Ubuntu Light" w:cstheme="minorHAnsi"/>
                <w:sz w:val="20"/>
                <w:szCs w:val="20"/>
                <w:lang w:val="en-GB" w:eastAsia="pl-PL"/>
              </w:rPr>
              <w:t>10 Gbps: &lt;</w:t>
            </w:r>
            <w:r>
              <w:rPr>
                <w:rFonts w:ascii="Ubuntu Light" w:eastAsia="Times New Roman" w:hAnsi="Ubuntu Light" w:cstheme="minorHAnsi"/>
                <w:sz w:val="20"/>
                <w:szCs w:val="20"/>
                <w:lang w:val="en-GB" w:eastAsia="pl-PL"/>
              </w:rPr>
              <w:t>1</w:t>
            </w:r>
            <w:r w:rsidRPr="001A3D5E">
              <w:rPr>
                <w:rFonts w:ascii="Ubuntu Light" w:eastAsia="Times New Roman" w:hAnsi="Ubuntu Light" w:cstheme="minorHAnsi"/>
                <w:sz w:val="20"/>
                <w:szCs w:val="20"/>
                <w:lang w:val="en-GB" w:eastAsia="pl-PL"/>
              </w:rPr>
              <w:t>.4</w:t>
            </w:r>
            <w:r>
              <w:rPr>
                <w:rFonts w:ascii="Ubuntu Light" w:eastAsia="Times New Roman" w:hAnsi="Ubuntu Light" w:cstheme="minorHAnsi"/>
                <w:sz w:val="20"/>
                <w:szCs w:val="20"/>
                <w:lang w:val="en-GB" w:eastAsia="pl-PL"/>
              </w:rPr>
              <w:t>6</w:t>
            </w:r>
            <w:r w:rsidRPr="001A3D5E">
              <w:rPr>
                <w:rFonts w:ascii="Ubuntu Light" w:eastAsia="Times New Roman" w:hAnsi="Ubuntu Light" w:cstheme="minorHAnsi"/>
                <w:sz w:val="20"/>
                <w:szCs w:val="20"/>
                <w:lang w:val="en-GB" w:eastAsia="pl-PL"/>
              </w:rPr>
              <w:t>µs</w:t>
            </w:r>
          </w:p>
          <w:p w14:paraId="59C621E4" w14:textId="77777777" w:rsidR="00741A05" w:rsidRPr="00192952" w:rsidRDefault="00741A05" w:rsidP="006D5B7F">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Pojemność tablicy routingu (co najmniej): 2,0</w:t>
            </w:r>
            <w:r>
              <w:rPr>
                <w:rFonts w:ascii="Ubuntu Light" w:hAnsi="Ubuntu Light"/>
                <w:sz w:val="20"/>
                <w:szCs w:val="20"/>
              </w:rPr>
              <w:t>58</w:t>
            </w:r>
            <w:r w:rsidRPr="00192952">
              <w:rPr>
                <w:rFonts w:ascii="Ubuntu Light" w:hAnsi="Ubuntu Light"/>
                <w:sz w:val="20"/>
                <w:szCs w:val="20"/>
              </w:rPr>
              <w:t xml:space="preserve"> IPv4, 1,0</w:t>
            </w:r>
            <w:r>
              <w:rPr>
                <w:rFonts w:ascii="Ubuntu Light" w:hAnsi="Ubuntu Light"/>
                <w:sz w:val="20"/>
                <w:szCs w:val="20"/>
              </w:rPr>
              <w:t>24</w:t>
            </w:r>
            <w:r w:rsidRPr="00192952">
              <w:rPr>
                <w:rFonts w:ascii="Ubuntu Light" w:hAnsi="Ubuntu Light"/>
                <w:sz w:val="20"/>
                <w:szCs w:val="20"/>
              </w:rPr>
              <w:t xml:space="preserve"> IPv6</w:t>
            </w:r>
          </w:p>
          <w:p w14:paraId="210F0CAF" w14:textId="77777777" w:rsidR="00741A05" w:rsidRPr="00DC7269" w:rsidRDefault="00741A05" w:rsidP="006D5B7F">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hAnsi="Ubuntu Light"/>
                <w:sz w:val="20"/>
                <w:szCs w:val="20"/>
              </w:rPr>
              <w:t xml:space="preserve">Pojemność tablicy adresów MAC: co najmniej </w:t>
            </w:r>
            <w:r>
              <w:rPr>
                <w:rFonts w:ascii="Ubuntu Light" w:hAnsi="Ubuntu Light"/>
                <w:sz w:val="20"/>
                <w:szCs w:val="20"/>
              </w:rPr>
              <w:t>16000</w:t>
            </w:r>
            <w:r w:rsidRPr="00192952">
              <w:rPr>
                <w:rFonts w:ascii="Ubuntu Light" w:hAnsi="Ubuntu Light"/>
                <w:sz w:val="20"/>
                <w:szCs w:val="20"/>
              </w:rPr>
              <w:t xml:space="preserve"> wpisów</w:t>
            </w:r>
          </w:p>
          <w:p w14:paraId="59665BC8" w14:textId="77777777" w:rsidR="00741A05" w:rsidRPr="00192952" w:rsidRDefault="00741A05" w:rsidP="006D5B7F">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Przepustowość do 1</w:t>
            </w:r>
            <w:r>
              <w:rPr>
                <w:rFonts w:ascii="Ubuntu Light" w:eastAsia="Times New Roman" w:hAnsi="Ubuntu Light" w:cstheme="minorHAnsi"/>
                <w:sz w:val="20"/>
                <w:szCs w:val="20"/>
                <w:lang w:eastAsia="pl-PL"/>
              </w:rPr>
              <w:t>30,9</w:t>
            </w:r>
            <w:r w:rsidRPr="00192952">
              <w:rPr>
                <w:rFonts w:ascii="Ubuntu Light" w:eastAsia="Times New Roman" w:hAnsi="Ubuntu Light" w:cstheme="minorHAnsi"/>
                <w:sz w:val="20"/>
                <w:szCs w:val="20"/>
                <w:lang w:eastAsia="pl-PL"/>
              </w:rPr>
              <w:t xml:space="preserve"> Mpps</w:t>
            </w:r>
          </w:p>
          <w:p w14:paraId="46DBE910" w14:textId="77777777" w:rsidR="00741A05" w:rsidRPr="00DC7269" w:rsidRDefault="00741A05" w:rsidP="006D5B7F">
            <w:pPr>
              <w:pStyle w:val="Akapitzlist"/>
              <w:numPr>
                <w:ilvl w:val="0"/>
                <w:numId w:val="105"/>
              </w:numPr>
              <w:autoSpaceDN w:val="0"/>
              <w:spacing w:after="160" w:line="240" w:lineRule="auto"/>
              <w:contextualSpacing w:val="0"/>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Prędkość przełączania: co najmniej 176 Gbps</w:t>
            </w:r>
          </w:p>
        </w:tc>
      </w:tr>
      <w:tr w:rsidR="00741A05" w:rsidRPr="004E3FE1" w14:paraId="4580C5CC" w14:textId="77777777" w:rsidTr="00741A05">
        <w:trPr>
          <w:trHeight w:val="58"/>
        </w:trPr>
        <w:tc>
          <w:tcPr>
            <w:tcW w:w="227" w:type="pct"/>
            <w:noWrap/>
          </w:tcPr>
          <w:p w14:paraId="087C238D"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8</w:t>
            </w:r>
            <w:r w:rsidRPr="004E3FE1">
              <w:rPr>
                <w:rFonts w:ascii="Ubuntu Light" w:hAnsi="Ubuntu Light" w:cstheme="minorHAnsi"/>
                <w:sz w:val="20"/>
                <w:szCs w:val="20"/>
                <w:lang w:eastAsia="pl-PL"/>
              </w:rPr>
              <w:t>.</w:t>
            </w:r>
          </w:p>
        </w:tc>
        <w:tc>
          <w:tcPr>
            <w:tcW w:w="1413" w:type="pct"/>
            <w:noWrap/>
          </w:tcPr>
          <w:p w14:paraId="1D6C7FB6"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Parametry środowiskowe</w:t>
            </w:r>
          </w:p>
        </w:tc>
        <w:tc>
          <w:tcPr>
            <w:tcW w:w="3361" w:type="pct"/>
          </w:tcPr>
          <w:p w14:paraId="666C3864" w14:textId="77777777" w:rsidR="00741A05" w:rsidRPr="00192952" w:rsidRDefault="00741A05" w:rsidP="006D5B7F">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t xml:space="preserve">Zakres temperatur pracy: od 0˚C do </w:t>
            </w:r>
            <w:r>
              <w:rPr>
                <w:rFonts w:ascii="Ubuntu Light" w:eastAsia="Times New Roman" w:hAnsi="Ubuntu Light" w:cstheme="minorHAnsi"/>
                <w:sz w:val="20"/>
                <w:szCs w:val="20"/>
                <w:lang w:eastAsia="pl-PL"/>
              </w:rPr>
              <w:t>4</w:t>
            </w:r>
            <w:r w:rsidRPr="00192952">
              <w:rPr>
                <w:rFonts w:ascii="Ubuntu Light" w:eastAsia="Times New Roman" w:hAnsi="Ubuntu Light" w:cstheme="minorHAnsi"/>
                <w:sz w:val="20"/>
                <w:szCs w:val="20"/>
                <w:lang w:eastAsia="pl-PL"/>
              </w:rPr>
              <w:t>5˚C</w:t>
            </w:r>
          </w:p>
          <w:p w14:paraId="60BC34E9" w14:textId="77777777" w:rsidR="00741A05" w:rsidRPr="00192952" w:rsidRDefault="00741A05" w:rsidP="006D5B7F">
            <w:pPr>
              <w:pStyle w:val="Akapitzlist"/>
              <w:numPr>
                <w:ilvl w:val="0"/>
                <w:numId w:val="107"/>
              </w:numPr>
              <w:autoSpaceDN w:val="0"/>
              <w:spacing w:after="160" w:line="240" w:lineRule="auto"/>
              <w:ind w:left="334" w:hanging="284"/>
              <w:contextualSpacing w:val="0"/>
              <w:textAlignment w:val="baseline"/>
              <w:rPr>
                <w:rFonts w:ascii="Ubuntu Light" w:eastAsia="Times New Roman" w:hAnsi="Ubuntu Light" w:cstheme="minorHAnsi"/>
                <w:sz w:val="20"/>
                <w:szCs w:val="20"/>
                <w:lang w:eastAsia="pl-PL"/>
              </w:rPr>
            </w:pPr>
            <w:r w:rsidRPr="00192952">
              <w:rPr>
                <w:rFonts w:ascii="Ubuntu Light" w:eastAsia="Times New Roman" w:hAnsi="Ubuntu Light" w:cstheme="minorHAnsi"/>
                <w:sz w:val="20"/>
                <w:szCs w:val="20"/>
                <w:lang w:eastAsia="pl-PL"/>
              </w:rPr>
              <w:t>Wilgotność względna środowiska pracy: od 15% do 95%, (non-condensing)</w:t>
            </w:r>
          </w:p>
          <w:p w14:paraId="2F46ADA8" w14:textId="77777777" w:rsidR="00741A05" w:rsidRPr="00192952" w:rsidRDefault="00741A05" w:rsidP="006D5B7F">
            <w:pPr>
              <w:pStyle w:val="Akapitzlist"/>
              <w:numPr>
                <w:ilvl w:val="0"/>
                <w:numId w:val="107"/>
              </w:numPr>
              <w:autoSpaceDN w:val="0"/>
              <w:spacing w:before="60" w:after="0" w:line="240" w:lineRule="auto"/>
              <w:ind w:left="334" w:hanging="284"/>
              <w:contextualSpacing w:val="0"/>
              <w:jc w:val="both"/>
              <w:textAlignment w:val="baseline"/>
              <w:rPr>
                <w:rFonts w:ascii="Ubuntu Light" w:hAnsi="Ubuntu Light" w:cstheme="minorHAnsi"/>
                <w:sz w:val="20"/>
                <w:szCs w:val="20"/>
              </w:rPr>
            </w:pPr>
            <w:r w:rsidRPr="00192952">
              <w:rPr>
                <w:rFonts w:ascii="Ubuntu Light" w:eastAsia="Times New Roman" w:hAnsi="Ubuntu Light" w:cstheme="minorHAnsi"/>
                <w:sz w:val="20"/>
                <w:szCs w:val="20"/>
                <w:lang w:eastAsia="pl-PL"/>
              </w:rPr>
              <w:t>Kierunek przepływu powietrza w przełączniku: od portów do zasilacza</w:t>
            </w:r>
          </w:p>
        </w:tc>
      </w:tr>
      <w:tr w:rsidR="00741A05" w:rsidRPr="004E3FE1" w14:paraId="25E870E8" w14:textId="77777777" w:rsidTr="00741A05">
        <w:trPr>
          <w:trHeight w:val="58"/>
        </w:trPr>
        <w:tc>
          <w:tcPr>
            <w:tcW w:w="227" w:type="pct"/>
            <w:noWrap/>
          </w:tcPr>
          <w:p w14:paraId="7830ECB0"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lastRenderedPageBreak/>
              <w:t>9</w:t>
            </w:r>
            <w:r w:rsidRPr="004E3FE1">
              <w:rPr>
                <w:rFonts w:ascii="Ubuntu Light" w:hAnsi="Ubuntu Light" w:cstheme="minorHAnsi"/>
                <w:sz w:val="20"/>
                <w:szCs w:val="20"/>
                <w:lang w:eastAsia="pl-PL"/>
              </w:rPr>
              <w:t>.</w:t>
            </w:r>
          </w:p>
        </w:tc>
        <w:tc>
          <w:tcPr>
            <w:tcW w:w="1413" w:type="pct"/>
            <w:noWrap/>
          </w:tcPr>
          <w:p w14:paraId="07F50404"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Charakterystyka elektryczna</w:t>
            </w:r>
          </w:p>
        </w:tc>
        <w:tc>
          <w:tcPr>
            <w:tcW w:w="3361" w:type="pct"/>
          </w:tcPr>
          <w:p w14:paraId="5DA7CC77" w14:textId="77777777" w:rsidR="00741A05" w:rsidRPr="00192952" w:rsidRDefault="00741A05" w:rsidP="006D5B7F">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Częstotliwość sieci: 50/60 Hz</w:t>
            </w:r>
          </w:p>
          <w:p w14:paraId="095BE838" w14:textId="77777777" w:rsidR="00741A05" w:rsidRPr="00192952" w:rsidRDefault="00741A05" w:rsidP="006D5B7F">
            <w:pPr>
              <w:pStyle w:val="Akapitzlist"/>
              <w:numPr>
                <w:ilvl w:val="0"/>
                <w:numId w:val="108"/>
              </w:numPr>
              <w:autoSpaceDN w:val="0"/>
              <w:spacing w:after="160" w:line="240" w:lineRule="auto"/>
              <w:ind w:left="334" w:hanging="284"/>
              <w:contextualSpacing w:val="0"/>
              <w:textAlignment w:val="baseline"/>
              <w:rPr>
                <w:rFonts w:ascii="Ubuntu Light" w:hAnsi="Ubuntu Light" w:cstheme="minorHAnsi"/>
                <w:sz w:val="20"/>
                <w:szCs w:val="20"/>
              </w:rPr>
            </w:pPr>
            <w:r w:rsidRPr="00192952">
              <w:rPr>
                <w:rFonts w:ascii="Ubuntu Light" w:hAnsi="Ubuntu Light"/>
                <w:sz w:val="20"/>
                <w:szCs w:val="20"/>
              </w:rPr>
              <w:t xml:space="preserve">Maksymalna moc PoE: </w:t>
            </w:r>
            <w:r>
              <w:rPr>
                <w:rFonts w:ascii="Ubuntu Light" w:hAnsi="Ubuntu Light"/>
                <w:sz w:val="20"/>
                <w:szCs w:val="20"/>
              </w:rPr>
              <w:t>370</w:t>
            </w:r>
            <w:r w:rsidRPr="00192952">
              <w:rPr>
                <w:rFonts w:ascii="Ubuntu Light" w:hAnsi="Ubuntu Light"/>
                <w:sz w:val="20"/>
                <w:szCs w:val="20"/>
              </w:rPr>
              <w:t xml:space="preserve"> W</w:t>
            </w:r>
          </w:p>
        </w:tc>
      </w:tr>
      <w:tr w:rsidR="00741A05" w:rsidRPr="004E3FE1" w14:paraId="0C17D747" w14:textId="77777777" w:rsidTr="00741A05">
        <w:trPr>
          <w:trHeight w:val="58"/>
        </w:trPr>
        <w:tc>
          <w:tcPr>
            <w:tcW w:w="227" w:type="pct"/>
            <w:noWrap/>
          </w:tcPr>
          <w:p w14:paraId="61402F79" w14:textId="77777777" w:rsidR="00741A05" w:rsidRPr="004E3FE1" w:rsidRDefault="00741A05" w:rsidP="004848D0">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0</w:t>
            </w:r>
            <w:r w:rsidRPr="004E3FE1">
              <w:rPr>
                <w:rFonts w:ascii="Ubuntu Light" w:hAnsi="Ubuntu Light" w:cstheme="minorHAnsi"/>
                <w:sz w:val="20"/>
                <w:szCs w:val="20"/>
                <w:lang w:eastAsia="pl-PL"/>
              </w:rPr>
              <w:t>.</w:t>
            </w:r>
          </w:p>
        </w:tc>
        <w:tc>
          <w:tcPr>
            <w:tcW w:w="1413" w:type="pct"/>
            <w:noWrap/>
          </w:tcPr>
          <w:p w14:paraId="766A21D3"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Normy bezpieczeństwa</w:t>
            </w:r>
          </w:p>
        </w:tc>
        <w:tc>
          <w:tcPr>
            <w:tcW w:w="3361" w:type="pct"/>
          </w:tcPr>
          <w:p w14:paraId="60A098EE"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eastAsia="Times New Roman" w:hAnsi="Ubuntu Light" w:cstheme="minorHAnsi"/>
                <w:sz w:val="20"/>
                <w:szCs w:val="20"/>
                <w:lang w:eastAsia="pl-PL"/>
              </w:rPr>
              <w:t>EN60825-1:2007 /IEC 60825-1:2007 Class 1</w:t>
            </w:r>
          </w:p>
        </w:tc>
      </w:tr>
      <w:tr w:rsidR="00741A05" w:rsidRPr="004E3FE1" w14:paraId="46C6E166" w14:textId="77777777" w:rsidTr="00741A05">
        <w:trPr>
          <w:trHeight w:val="58"/>
        </w:trPr>
        <w:tc>
          <w:tcPr>
            <w:tcW w:w="227" w:type="pct"/>
            <w:noWrap/>
          </w:tcPr>
          <w:p w14:paraId="09AA7917" w14:textId="77777777" w:rsidR="00741A05" w:rsidRPr="004E3FE1" w:rsidRDefault="00741A05" w:rsidP="004848D0">
            <w:pPr>
              <w:spacing w:before="60" w:after="0"/>
              <w:jc w:val="both"/>
              <w:rPr>
                <w:rFonts w:ascii="Ubuntu Light" w:hAnsi="Ubuntu Light" w:cstheme="minorHAnsi"/>
                <w:sz w:val="20"/>
                <w:szCs w:val="20"/>
                <w:lang w:eastAsia="pl-PL"/>
              </w:rPr>
            </w:pPr>
            <w:r w:rsidRPr="004E3FE1">
              <w:rPr>
                <w:rFonts w:ascii="Ubuntu Light" w:hAnsi="Ubuntu Light" w:cstheme="minorHAnsi"/>
                <w:sz w:val="20"/>
                <w:szCs w:val="20"/>
                <w:lang w:eastAsia="pl-PL"/>
              </w:rPr>
              <w:t>1</w:t>
            </w:r>
            <w:r>
              <w:rPr>
                <w:rFonts w:ascii="Ubuntu Light" w:hAnsi="Ubuntu Light" w:cstheme="minorHAnsi"/>
                <w:sz w:val="20"/>
                <w:szCs w:val="20"/>
                <w:lang w:eastAsia="pl-PL"/>
              </w:rPr>
              <w:t>1</w:t>
            </w:r>
            <w:r w:rsidRPr="004E3FE1">
              <w:rPr>
                <w:rFonts w:ascii="Ubuntu Light" w:hAnsi="Ubuntu Light" w:cstheme="minorHAnsi"/>
                <w:sz w:val="20"/>
                <w:szCs w:val="20"/>
                <w:lang w:eastAsia="pl-PL"/>
              </w:rPr>
              <w:t>.</w:t>
            </w:r>
          </w:p>
        </w:tc>
        <w:tc>
          <w:tcPr>
            <w:tcW w:w="1413" w:type="pct"/>
            <w:noWrap/>
          </w:tcPr>
          <w:p w14:paraId="6BF426F8"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Wyposażenie dodatkowe</w:t>
            </w:r>
          </w:p>
        </w:tc>
        <w:tc>
          <w:tcPr>
            <w:tcW w:w="3361" w:type="pct"/>
          </w:tcPr>
          <w:p w14:paraId="1087DA1A" w14:textId="77777777" w:rsidR="00741A05" w:rsidRPr="009E6BD1" w:rsidRDefault="00741A05" w:rsidP="004848D0">
            <w:pPr>
              <w:spacing w:line="240" w:lineRule="auto"/>
              <w:jc w:val="both"/>
              <w:rPr>
                <w:rFonts w:ascii="Ubuntu Light" w:hAnsi="Ubuntu Light"/>
                <w:sz w:val="20"/>
                <w:szCs w:val="20"/>
              </w:rPr>
            </w:pPr>
            <w:r w:rsidRPr="009E6BD1">
              <w:rPr>
                <w:rFonts w:ascii="Ubuntu Light" w:hAnsi="Ubuntu Light"/>
                <w:sz w:val="20"/>
                <w:szCs w:val="20"/>
              </w:rPr>
              <w:t xml:space="preserve">Każdy przełącznik musi być dostarczony wraz z </w:t>
            </w:r>
            <w:r>
              <w:rPr>
                <w:rFonts w:ascii="Ubuntu Light" w:hAnsi="Ubuntu Light"/>
                <w:sz w:val="20"/>
                <w:szCs w:val="20"/>
              </w:rPr>
              <w:t>dwoma</w:t>
            </w:r>
            <w:r w:rsidRPr="009E6BD1">
              <w:rPr>
                <w:rFonts w:ascii="Ubuntu Light" w:hAnsi="Ubuntu Light"/>
                <w:sz w:val="20"/>
                <w:szCs w:val="20"/>
              </w:rPr>
              <w:t xml:space="preserve"> </w:t>
            </w:r>
            <w:r>
              <w:rPr>
                <w:rFonts w:ascii="Ubuntu Light" w:hAnsi="Ubuntu Light"/>
                <w:sz w:val="20"/>
                <w:szCs w:val="20"/>
              </w:rPr>
              <w:t xml:space="preserve">dedykowanymi </w:t>
            </w:r>
            <w:r w:rsidRPr="009E6BD1">
              <w:rPr>
                <w:rFonts w:ascii="Ubuntu Light" w:hAnsi="Ubuntu Light"/>
                <w:sz w:val="20"/>
                <w:szCs w:val="20"/>
              </w:rPr>
              <w:t xml:space="preserve">kablami stackującymi o długości co najmniej </w:t>
            </w:r>
            <w:r>
              <w:rPr>
                <w:rFonts w:ascii="Ubuntu Light" w:hAnsi="Ubuntu Light"/>
                <w:sz w:val="20"/>
                <w:szCs w:val="20"/>
              </w:rPr>
              <w:t>2</w:t>
            </w:r>
            <w:r w:rsidRPr="009E6BD1">
              <w:rPr>
                <w:rFonts w:ascii="Ubuntu Light" w:hAnsi="Ubuntu Light"/>
                <w:sz w:val="20"/>
                <w:szCs w:val="20"/>
              </w:rPr>
              <w:t xml:space="preserve"> metry, dwoma dedykowanymi wkładkami SFP+ 10Gb 850nm do każdego oferowanego egzemplarza przełącznika.</w:t>
            </w:r>
            <w:r>
              <w:rPr>
                <w:rFonts w:ascii="Ubuntu Light" w:hAnsi="Ubuntu Light"/>
                <w:sz w:val="20"/>
                <w:szCs w:val="20"/>
              </w:rPr>
              <w:t xml:space="preserve"> Wyposażenie dodatkowe objęte gwarancją równą gwarancji na cały przełącznik sieciowy.</w:t>
            </w:r>
          </w:p>
        </w:tc>
      </w:tr>
      <w:tr w:rsidR="00741A05" w:rsidRPr="004E3FE1" w14:paraId="393C4BB2" w14:textId="77777777" w:rsidTr="00741A05">
        <w:trPr>
          <w:trHeight w:val="58"/>
        </w:trPr>
        <w:tc>
          <w:tcPr>
            <w:tcW w:w="227" w:type="pct"/>
            <w:noWrap/>
          </w:tcPr>
          <w:p w14:paraId="56C1EA9B"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w:t>
            </w:r>
            <w:r w:rsidRPr="004E3FE1">
              <w:rPr>
                <w:rFonts w:ascii="Ubuntu Light" w:hAnsi="Ubuntu Light" w:cstheme="minorHAnsi"/>
                <w:sz w:val="20"/>
                <w:szCs w:val="20"/>
                <w:lang w:eastAsia="pl-PL"/>
              </w:rPr>
              <w:t>2.</w:t>
            </w:r>
          </w:p>
        </w:tc>
        <w:tc>
          <w:tcPr>
            <w:tcW w:w="1413" w:type="pct"/>
            <w:noWrap/>
          </w:tcPr>
          <w:p w14:paraId="6852335E" w14:textId="77777777" w:rsidR="00741A05" w:rsidRPr="001A3D5E" w:rsidRDefault="00741A05" w:rsidP="004848D0">
            <w:pPr>
              <w:spacing w:before="60" w:after="0" w:line="240" w:lineRule="auto"/>
              <w:jc w:val="both"/>
              <w:rPr>
                <w:rFonts w:ascii="Ubuntu Light" w:hAnsi="Ubuntu Light" w:cstheme="minorHAnsi"/>
                <w:sz w:val="20"/>
                <w:szCs w:val="20"/>
              </w:rPr>
            </w:pPr>
            <w:r>
              <w:rPr>
                <w:rFonts w:ascii="Ubuntu Light" w:hAnsi="Ubuntu Light" w:cstheme="minorHAnsi"/>
                <w:sz w:val="20"/>
                <w:szCs w:val="20"/>
              </w:rPr>
              <w:t>Dokumentacja</w:t>
            </w:r>
          </w:p>
        </w:tc>
        <w:tc>
          <w:tcPr>
            <w:tcW w:w="3361" w:type="pct"/>
          </w:tcPr>
          <w:p w14:paraId="34898F0A" w14:textId="77777777" w:rsidR="00741A05" w:rsidRPr="009E6BD1" w:rsidRDefault="00741A05" w:rsidP="004848D0">
            <w:pPr>
              <w:tabs>
                <w:tab w:val="left" w:pos="5625"/>
              </w:tabs>
              <w:spacing w:before="60" w:after="0" w:line="240" w:lineRule="auto"/>
              <w:jc w:val="both"/>
              <w:rPr>
                <w:rFonts w:ascii="Ubuntu Light" w:hAnsi="Ubuntu Light" w:cstheme="minorHAnsi"/>
                <w:sz w:val="20"/>
                <w:szCs w:val="20"/>
              </w:rPr>
            </w:pPr>
            <w:r w:rsidRPr="009E6BD1">
              <w:rPr>
                <w:rFonts w:ascii="Ubuntu Light" w:hAnsi="Ubuntu Light" w:cstheme="minorHAnsi"/>
                <w:sz w:val="20"/>
                <w:szCs w:val="20"/>
              </w:rPr>
              <w:t>Wraz z urządzeniami muszą zostać dostarczone:</w:t>
            </w:r>
          </w:p>
          <w:p w14:paraId="1C415012" w14:textId="77777777" w:rsidR="00741A05" w:rsidRPr="009E6BD1" w:rsidRDefault="00741A05" w:rsidP="006D5B7F">
            <w:pPr>
              <w:numPr>
                <w:ilvl w:val="0"/>
                <w:numId w:val="99"/>
              </w:numPr>
              <w:pBdr>
                <w:top w:val="nil"/>
                <w:left w:val="nil"/>
                <w:bottom w:val="nil"/>
                <w:right w:val="nil"/>
                <w:between w:val="nil"/>
              </w:pBd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pełna dokumentacja w języku polskim lub angielskim</w:t>
            </w:r>
          </w:p>
          <w:p w14:paraId="10A9896D" w14:textId="77777777" w:rsidR="00741A05" w:rsidRDefault="00741A05" w:rsidP="006D5B7F">
            <w:pPr>
              <w:numPr>
                <w:ilvl w:val="0"/>
                <w:numId w:val="99"/>
              </w:numPr>
              <w:tabs>
                <w:tab w:val="left" w:pos="5625"/>
              </w:tabs>
              <w:spacing w:before="60" w:after="0" w:line="240" w:lineRule="auto"/>
              <w:ind w:left="475" w:hanging="283"/>
              <w:jc w:val="both"/>
              <w:rPr>
                <w:rFonts w:ascii="Ubuntu Light" w:hAnsi="Ubuntu Light" w:cstheme="minorHAnsi"/>
                <w:sz w:val="20"/>
                <w:szCs w:val="20"/>
              </w:rPr>
            </w:pPr>
            <w:r w:rsidRPr="009E6BD1">
              <w:rPr>
                <w:rFonts w:ascii="Ubuntu Light" w:hAnsi="Ubuntu Light" w:cstheme="minorHAnsi"/>
                <w:sz w:val="20"/>
                <w:szCs w:val="20"/>
              </w:rPr>
              <w:t>dokumenty potwierdzające, że proponowane urządzenia posiadają wymagane deklaracje zgodności z normami bezpieczeństwa (CE), lub oświadczenie, że deklaracja nie jest wymagana</w:t>
            </w:r>
          </w:p>
          <w:p w14:paraId="5309C7A1" w14:textId="77777777" w:rsidR="00741A05" w:rsidRPr="009E6BD1" w:rsidRDefault="00741A05" w:rsidP="004848D0">
            <w:pPr>
              <w:tabs>
                <w:tab w:val="left" w:pos="5625"/>
              </w:tabs>
              <w:spacing w:before="60" w:after="0" w:line="240" w:lineRule="auto"/>
              <w:jc w:val="both"/>
              <w:rPr>
                <w:rFonts w:ascii="Ubuntu Light" w:hAnsi="Ubuntu Light" w:cstheme="minorHAnsi"/>
                <w:sz w:val="20"/>
                <w:szCs w:val="20"/>
              </w:rPr>
            </w:pPr>
            <w:r>
              <w:rPr>
                <w:rFonts w:ascii="Ubuntu Light" w:hAnsi="Ubuntu Light"/>
                <w:sz w:val="20"/>
                <w:szCs w:val="20"/>
              </w:rPr>
              <w:t>Dostawa do siedziby Zamawiającego w  lokalizacji Katowice  ul. Medyków 14</w:t>
            </w:r>
          </w:p>
        </w:tc>
      </w:tr>
      <w:tr w:rsidR="00741A05" w:rsidRPr="004E3FE1" w14:paraId="0D91DA95" w14:textId="77777777" w:rsidTr="00741A05">
        <w:trPr>
          <w:trHeight w:val="58"/>
        </w:trPr>
        <w:tc>
          <w:tcPr>
            <w:tcW w:w="227" w:type="pct"/>
            <w:vMerge w:val="restart"/>
            <w:noWrap/>
          </w:tcPr>
          <w:p w14:paraId="5930CE32"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13</w:t>
            </w:r>
            <w:r w:rsidRPr="004E3FE1">
              <w:rPr>
                <w:rFonts w:ascii="Ubuntu Light" w:hAnsi="Ubuntu Light" w:cstheme="minorHAnsi"/>
                <w:sz w:val="20"/>
                <w:szCs w:val="20"/>
                <w:lang w:eastAsia="pl-PL"/>
              </w:rPr>
              <w:t>.</w:t>
            </w:r>
          </w:p>
          <w:p w14:paraId="40632889" w14:textId="77777777" w:rsidR="00741A05" w:rsidRPr="004E3FE1" w:rsidRDefault="00741A05" w:rsidP="004848D0">
            <w:pPr>
              <w:spacing w:before="60" w:after="0"/>
              <w:jc w:val="both"/>
              <w:rPr>
                <w:rFonts w:ascii="Ubuntu Light" w:hAnsi="Ubuntu Light" w:cstheme="minorHAnsi"/>
                <w:sz w:val="20"/>
                <w:szCs w:val="20"/>
                <w:lang w:eastAsia="pl-PL"/>
              </w:rPr>
            </w:pPr>
          </w:p>
        </w:tc>
        <w:tc>
          <w:tcPr>
            <w:tcW w:w="1413" w:type="pct"/>
            <w:vMerge w:val="restart"/>
            <w:noWrap/>
          </w:tcPr>
          <w:p w14:paraId="3716D77A" w14:textId="77777777" w:rsidR="00741A05" w:rsidRPr="001A3D5E" w:rsidRDefault="00741A05" w:rsidP="004848D0">
            <w:pPr>
              <w:spacing w:before="60" w:after="0" w:line="240" w:lineRule="auto"/>
              <w:jc w:val="both"/>
              <w:rPr>
                <w:rFonts w:ascii="Ubuntu Light" w:hAnsi="Ubuntu Light" w:cstheme="minorHAnsi"/>
                <w:sz w:val="20"/>
                <w:szCs w:val="20"/>
              </w:rPr>
            </w:pPr>
            <w:r>
              <w:rPr>
                <w:rFonts w:ascii="Ubuntu Light" w:hAnsi="Ubuntu Light" w:cstheme="minorHAnsi"/>
                <w:sz w:val="20"/>
                <w:szCs w:val="20"/>
              </w:rPr>
              <w:t xml:space="preserve">Pozostałe </w:t>
            </w:r>
            <w:r w:rsidRPr="001A3D5E">
              <w:rPr>
                <w:rFonts w:ascii="Ubuntu Light" w:hAnsi="Ubuntu Light" w:cstheme="minorHAnsi"/>
                <w:sz w:val="20"/>
                <w:szCs w:val="20"/>
              </w:rPr>
              <w:t>Wymagani</w:t>
            </w:r>
            <w:r>
              <w:rPr>
                <w:rFonts w:ascii="Ubuntu Light" w:hAnsi="Ubuntu Light" w:cstheme="minorHAnsi"/>
                <w:sz w:val="20"/>
                <w:szCs w:val="20"/>
              </w:rPr>
              <w:t>a</w:t>
            </w:r>
            <w:r w:rsidRPr="001A3D5E">
              <w:rPr>
                <w:rFonts w:ascii="Ubuntu Light" w:hAnsi="Ubuntu Light" w:cstheme="minorHAnsi"/>
                <w:sz w:val="20"/>
                <w:szCs w:val="20"/>
              </w:rPr>
              <w:t xml:space="preserve"> </w:t>
            </w:r>
          </w:p>
          <w:p w14:paraId="025536A5"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Wymaganie ogólne</w:t>
            </w:r>
          </w:p>
        </w:tc>
        <w:tc>
          <w:tcPr>
            <w:tcW w:w="3361" w:type="pct"/>
          </w:tcPr>
          <w:p w14:paraId="1A1E0AD2"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r>
              <w:rPr>
                <w:rFonts w:ascii="Ubuntu Light" w:hAnsi="Ubuntu Light" w:cstheme="minorHAnsi"/>
                <w:sz w:val="20"/>
                <w:szCs w:val="20"/>
              </w:rPr>
              <w:t xml:space="preserve"> N</w:t>
            </w:r>
            <w:r w:rsidRPr="001A3D5E">
              <w:rPr>
                <w:rFonts w:ascii="Ubuntu Light" w:hAnsi="Ubuntu Light" w:cstheme="minorHAnsi"/>
                <w:sz w:val="20"/>
                <w:szCs w:val="20"/>
              </w:rPr>
              <w:t>ie dopuszcza się przełączników odnowionych (refurbished)</w:t>
            </w:r>
            <w:r>
              <w:rPr>
                <w:rFonts w:ascii="Ubuntu Light" w:hAnsi="Ubuntu Light" w:cstheme="minorHAnsi"/>
                <w:sz w:val="20"/>
                <w:szCs w:val="20"/>
              </w:rPr>
              <w:t>.</w:t>
            </w:r>
          </w:p>
        </w:tc>
      </w:tr>
      <w:tr w:rsidR="00741A05" w:rsidRPr="004E3FE1" w14:paraId="3A9B3210" w14:textId="77777777" w:rsidTr="00741A05">
        <w:trPr>
          <w:trHeight w:val="58"/>
        </w:trPr>
        <w:tc>
          <w:tcPr>
            <w:tcW w:w="227" w:type="pct"/>
            <w:vMerge/>
            <w:noWrap/>
          </w:tcPr>
          <w:p w14:paraId="2F7B4AC4" w14:textId="77777777" w:rsidR="00741A05" w:rsidRPr="004E3FE1" w:rsidRDefault="00741A05" w:rsidP="004848D0">
            <w:pPr>
              <w:spacing w:before="60" w:after="0"/>
              <w:jc w:val="both"/>
              <w:rPr>
                <w:rFonts w:ascii="Ubuntu Light" w:hAnsi="Ubuntu Light" w:cstheme="minorHAnsi"/>
                <w:sz w:val="20"/>
                <w:szCs w:val="20"/>
                <w:lang w:eastAsia="pl-PL"/>
              </w:rPr>
            </w:pPr>
          </w:p>
        </w:tc>
        <w:tc>
          <w:tcPr>
            <w:tcW w:w="1413" w:type="pct"/>
            <w:vMerge/>
            <w:noWrap/>
          </w:tcPr>
          <w:p w14:paraId="27F0035E" w14:textId="77777777" w:rsidR="00741A05" w:rsidRPr="001A3D5E" w:rsidRDefault="00741A05" w:rsidP="004848D0">
            <w:pPr>
              <w:spacing w:before="60" w:after="0" w:line="240" w:lineRule="auto"/>
              <w:jc w:val="both"/>
              <w:rPr>
                <w:rFonts w:ascii="Ubuntu Light" w:hAnsi="Ubuntu Light" w:cstheme="minorHAnsi"/>
                <w:sz w:val="20"/>
                <w:szCs w:val="20"/>
              </w:rPr>
            </w:pPr>
          </w:p>
        </w:tc>
        <w:tc>
          <w:tcPr>
            <w:tcW w:w="3361" w:type="pct"/>
          </w:tcPr>
          <w:p w14:paraId="3DBDEF89" w14:textId="77777777" w:rsidR="00741A05" w:rsidRPr="001A3D5E" w:rsidRDefault="00741A05" w:rsidP="004848D0">
            <w:pPr>
              <w:spacing w:before="60" w:after="0" w:line="240" w:lineRule="auto"/>
              <w:jc w:val="both"/>
              <w:rPr>
                <w:rFonts w:ascii="Ubuntu Light" w:hAnsi="Ubuntu Light" w:cstheme="minorHAnsi"/>
                <w:sz w:val="20"/>
                <w:szCs w:val="20"/>
              </w:rPr>
            </w:pPr>
            <w:r w:rsidRPr="001A3D5E">
              <w:rPr>
                <w:rFonts w:ascii="Ubuntu Light" w:hAnsi="Ubuntu Light" w:cstheme="minorHAnsi"/>
                <w:sz w:val="20"/>
                <w:szCs w:val="20"/>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tc>
      </w:tr>
      <w:tr w:rsidR="00741A05" w:rsidRPr="004E3FE1" w14:paraId="0B5B4B63" w14:textId="77777777" w:rsidTr="00741A05">
        <w:trPr>
          <w:trHeight w:val="58"/>
        </w:trPr>
        <w:tc>
          <w:tcPr>
            <w:tcW w:w="227" w:type="pct"/>
            <w:vMerge/>
            <w:noWrap/>
          </w:tcPr>
          <w:p w14:paraId="6EDC5ABD" w14:textId="77777777" w:rsidR="00741A05" w:rsidRDefault="00741A05" w:rsidP="004848D0">
            <w:pPr>
              <w:spacing w:before="60" w:after="0"/>
              <w:jc w:val="both"/>
              <w:rPr>
                <w:rFonts w:ascii="Ubuntu Light" w:hAnsi="Ubuntu Light" w:cstheme="minorHAnsi"/>
                <w:sz w:val="20"/>
                <w:szCs w:val="20"/>
                <w:lang w:eastAsia="pl-PL"/>
              </w:rPr>
            </w:pPr>
          </w:p>
        </w:tc>
        <w:tc>
          <w:tcPr>
            <w:tcW w:w="1413" w:type="pct"/>
            <w:vMerge/>
            <w:noWrap/>
          </w:tcPr>
          <w:p w14:paraId="1691F714" w14:textId="77777777" w:rsidR="00741A05" w:rsidRPr="001A3D5E" w:rsidRDefault="00741A05" w:rsidP="004848D0">
            <w:pPr>
              <w:spacing w:before="60" w:after="0" w:line="240" w:lineRule="auto"/>
              <w:jc w:val="both"/>
              <w:rPr>
                <w:rFonts w:ascii="Ubuntu Light" w:hAnsi="Ubuntu Light" w:cstheme="minorHAnsi"/>
                <w:sz w:val="20"/>
                <w:szCs w:val="20"/>
              </w:rPr>
            </w:pPr>
          </w:p>
        </w:tc>
        <w:tc>
          <w:tcPr>
            <w:tcW w:w="3361" w:type="pct"/>
          </w:tcPr>
          <w:p w14:paraId="78C07BD3" w14:textId="77777777" w:rsidR="00741A05" w:rsidRPr="004E3FE1" w:rsidRDefault="00741A05" w:rsidP="004848D0">
            <w:pPr>
              <w:spacing w:before="60" w:after="0" w:line="240" w:lineRule="auto"/>
              <w:jc w:val="both"/>
              <w:rPr>
                <w:rFonts w:ascii="Ubuntu Light" w:hAnsi="Ubuntu Light" w:cstheme="minorHAnsi"/>
                <w:sz w:val="20"/>
                <w:szCs w:val="20"/>
              </w:rPr>
            </w:pPr>
            <w:r w:rsidRPr="003A1C56">
              <w:rPr>
                <w:rFonts w:ascii="Ubuntu Light" w:hAnsi="Ubuntu Light" w:cstheme="minorHAnsi"/>
                <w:sz w:val="20"/>
                <w:szCs w:val="20"/>
              </w:rPr>
              <w:t>Bezpłatny dostęp do najnowszych wersji oprogramowania na stronie producenta przez cały okres eksploatacji urządzeń</w:t>
            </w:r>
          </w:p>
        </w:tc>
      </w:tr>
      <w:tr w:rsidR="00741A05" w:rsidRPr="004E3FE1" w14:paraId="7EEED8B7" w14:textId="77777777" w:rsidTr="00741A05">
        <w:trPr>
          <w:trHeight w:val="58"/>
        </w:trPr>
        <w:tc>
          <w:tcPr>
            <w:tcW w:w="227" w:type="pct"/>
            <w:noWrap/>
          </w:tcPr>
          <w:p w14:paraId="4867C0A6"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14.</w:t>
            </w:r>
          </w:p>
        </w:tc>
        <w:tc>
          <w:tcPr>
            <w:tcW w:w="1413" w:type="pct"/>
            <w:noWrap/>
          </w:tcPr>
          <w:p w14:paraId="4F56762C" w14:textId="77777777" w:rsidR="00741A05" w:rsidRPr="001A3D5E" w:rsidRDefault="00741A05" w:rsidP="004848D0">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Wymaganie dotyczące gwarancji</w:t>
            </w:r>
          </w:p>
        </w:tc>
        <w:tc>
          <w:tcPr>
            <w:tcW w:w="3361" w:type="pct"/>
          </w:tcPr>
          <w:p w14:paraId="430055F8" w14:textId="77777777" w:rsidR="00741A05" w:rsidRPr="001A3D5E" w:rsidRDefault="00741A05" w:rsidP="004848D0">
            <w:pPr>
              <w:spacing w:before="60" w:after="0" w:line="240" w:lineRule="auto"/>
              <w:rPr>
                <w:rFonts w:ascii="Ubuntu Light" w:hAnsi="Ubuntu Light" w:cstheme="minorHAnsi"/>
                <w:sz w:val="20"/>
                <w:szCs w:val="20"/>
              </w:rPr>
            </w:pPr>
            <w:r w:rsidRPr="00356EA3">
              <w:rPr>
                <w:rFonts w:ascii="Ubuntu Light" w:hAnsi="Ubuntu Light"/>
                <w:sz w:val="20"/>
              </w:rPr>
              <w:t xml:space="preserve">Okres gwarancji (kryterium oceny ofert) producenta - wynosi co najmniej 36 miesięcy, (zgodnie z zadeklarowanym w formularzu ofertowym terminie okresem gwarancji i rozpoczyna się w dniu podpisania Protokołu Odbioru Końcowego bez zastrzeżeń. Gwarancja świadczona przez Wykonawcę na bazie wsparcia serwisowego producenta. Możliwość telefonicznego i elektronicznego </w:t>
            </w:r>
            <w:r>
              <w:rPr>
                <w:rFonts w:ascii="Ubuntu Light" w:hAnsi="Ubuntu Light"/>
                <w:sz w:val="20"/>
              </w:rPr>
              <w:t xml:space="preserve">sprawdzenia </w:t>
            </w:r>
            <w:r w:rsidRPr="00356EA3">
              <w:rPr>
                <w:rFonts w:ascii="Ubuntu Light" w:hAnsi="Ubuntu Light"/>
                <w:sz w:val="20"/>
              </w:rPr>
              <w:t>warunków gwarancji po podaniu numeru seryjnego bezpośrednio u producenta oraz poprzez stronę internetową producenta lub jego przedstawiciela.</w:t>
            </w:r>
          </w:p>
        </w:tc>
      </w:tr>
      <w:tr w:rsidR="00741A05" w:rsidRPr="004E3FE1" w14:paraId="6216BE74" w14:textId="77777777" w:rsidTr="00741A05">
        <w:trPr>
          <w:trHeight w:val="58"/>
        </w:trPr>
        <w:tc>
          <w:tcPr>
            <w:tcW w:w="227" w:type="pct"/>
            <w:noWrap/>
          </w:tcPr>
          <w:p w14:paraId="2BFCEB94" w14:textId="77777777" w:rsidR="00741A05" w:rsidRPr="004E3FE1" w:rsidRDefault="00741A05" w:rsidP="004848D0">
            <w:pPr>
              <w:spacing w:before="60" w:after="0"/>
              <w:jc w:val="both"/>
              <w:rPr>
                <w:rFonts w:ascii="Ubuntu Light" w:hAnsi="Ubuntu Light" w:cstheme="minorHAnsi"/>
                <w:sz w:val="20"/>
                <w:szCs w:val="20"/>
                <w:lang w:eastAsia="pl-PL"/>
              </w:rPr>
            </w:pPr>
            <w:r>
              <w:rPr>
                <w:rFonts w:ascii="Ubuntu Light" w:hAnsi="Ubuntu Light" w:cstheme="minorHAnsi"/>
                <w:sz w:val="20"/>
                <w:szCs w:val="20"/>
                <w:lang w:eastAsia="pl-PL"/>
              </w:rPr>
              <w:t>15.</w:t>
            </w:r>
          </w:p>
        </w:tc>
        <w:tc>
          <w:tcPr>
            <w:tcW w:w="1413" w:type="pct"/>
            <w:noWrap/>
          </w:tcPr>
          <w:p w14:paraId="20E6536D" w14:textId="77777777" w:rsidR="00741A05" w:rsidRPr="001A3D5E" w:rsidRDefault="00741A05" w:rsidP="004848D0">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 xml:space="preserve">Wymaganie dotyczące wsparcia serwisowego </w:t>
            </w:r>
          </w:p>
        </w:tc>
        <w:tc>
          <w:tcPr>
            <w:tcW w:w="3361" w:type="pct"/>
          </w:tcPr>
          <w:p w14:paraId="3F1B3B17" w14:textId="77777777" w:rsidR="00741A05" w:rsidRDefault="00741A05" w:rsidP="004848D0">
            <w:pPr>
              <w:spacing w:before="60" w:after="0" w:line="240" w:lineRule="auto"/>
              <w:rPr>
                <w:rFonts w:ascii="Ubuntu Light" w:hAnsi="Ubuntu Light"/>
                <w:sz w:val="20"/>
                <w:szCs w:val="20"/>
              </w:rPr>
            </w:pPr>
            <w:r w:rsidRPr="00356EA3">
              <w:rPr>
                <w:rFonts w:ascii="Ubuntu Light" w:hAnsi="Ubuntu Light"/>
                <w:sz w:val="20"/>
                <w:szCs w:val="20"/>
              </w:rPr>
              <w:t>Usługi wsparcia serwisowego (kryterium oceny ofert) będą świadczone w wybranej przez Wykonawcę formule:</w:t>
            </w:r>
            <w:r w:rsidRPr="00EC4376">
              <w:rPr>
                <w:rFonts w:ascii="Ubuntu Light" w:hAnsi="Ubuntu Light"/>
                <w:sz w:val="20"/>
                <w:szCs w:val="20"/>
              </w:rPr>
              <w:br/>
              <w:t xml:space="preserve">a)    formule 9/5/NBD (9 godzin </w:t>
            </w:r>
            <w:r w:rsidRPr="000C7861">
              <w:rPr>
                <w:rFonts w:ascii="Ubuntu Light" w:hAnsi="Ubuntu Light"/>
                <w:sz w:val="20"/>
                <w:szCs w:val="20"/>
              </w:rPr>
              <w:t xml:space="preserve">liczonych od poniedziałku do piątku za wyjątkiem dni ustawowo wolnych od pracy  w godzinach  </w:t>
            </w:r>
            <w:r w:rsidRPr="00EC4376">
              <w:rPr>
                <w:rFonts w:ascii="Ubuntu Light" w:hAnsi="Ubuntu Light"/>
                <w:sz w:val="20"/>
                <w:szCs w:val="20"/>
              </w:rPr>
              <w:t>6:00 - 15:00 z czasem reakcji następnego dnia roboczego) realizowane w miejscu instalacji sprzętu</w:t>
            </w:r>
            <w:r w:rsidRPr="00EC4376">
              <w:rPr>
                <w:rFonts w:ascii="Ubuntu Light" w:hAnsi="Ubuntu Light"/>
                <w:sz w:val="20"/>
                <w:szCs w:val="20"/>
              </w:rPr>
              <w:br/>
              <w:t>b)    w formule  24/7/NBD (24 godziny dziennie przez 7 dni w tygodniu z czasem reakcji następnego dnia roboczego) realizowane w miejscu instalacji sprzętu.</w:t>
            </w:r>
            <w:r w:rsidRPr="00EC4376">
              <w:rPr>
                <w:rFonts w:ascii="Ubuntu Light" w:hAnsi="Ubuntu Light"/>
                <w:sz w:val="20"/>
                <w:szCs w:val="20"/>
              </w:rPr>
              <w:br/>
            </w:r>
            <w:r>
              <w:rPr>
                <w:rFonts w:ascii="Ubuntu Light" w:hAnsi="Ubuntu Light"/>
                <w:sz w:val="20"/>
                <w:szCs w:val="20"/>
              </w:rPr>
              <w:t xml:space="preserve">Dotyczy formuły </w:t>
            </w:r>
            <w:r w:rsidRPr="00CD13A1">
              <w:rPr>
                <w:rFonts w:ascii="Ubuntu Light" w:hAnsi="Ubuntu Light"/>
                <w:sz w:val="20"/>
                <w:szCs w:val="20"/>
              </w:rPr>
              <w:t>9/5/NBD</w:t>
            </w:r>
            <w:r w:rsidRPr="00EC4376">
              <w:rPr>
                <w:rFonts w:ascii="Ubuntu Light" w:hAnsi="Ubuntu Light"/>
                <w:sz w:val="20"/>
                <w:szCs w:val="20"/>
              </w:rPr>
              <w:br/>
              <w:t xml:space="preserve">Wsparcie serwisowe świadczone w formule 9/5/NBD będzie dostępne przez 9 godzin dziennie </w:t>
            </w:r>
            <w:r w:rsidRPr="00857B6E">
              <w:rPr>
                <w:rFonts w:ascii="Ubuntu Light" w:hAnsi="Ubuntu Light"/>
                <w:sz w:val="20"/>
                <w:szCs w:val="20"/>
              </w:rPr>
              <w:t xml:space="preserve">liczonych od poniedziałku do piątku za wyjątkiem dni ustawowo wolnych od pracy  w godzinach </w:t>
            </w:r>
            <w:r>
              <w:rPr>
                <w:rFonts w:ascii="Ubuntu Light" w:hAnsi="Ubuntu Light"/>
                <w:sz w:val="20"/>
                <w:szCs w:val="20"/>
              </w:rPr>
              <w:t xml:space="preserve"> </w:t>
            </w:r>
            <w:r w:rsidRPr="00EC4376">
              <w:rPr>
                <w:rFonts w:ascii="Ubuntu Light" w:hAnsi="Ubuntu Light"/>
                <w:sz w:val="20"/>
                <w:szCs w:val="20"/>
              </w:rPr>
              <w:t xml:space="preserve">6:00 - 15:00 . Czas reakcji „NBD – następny dzień roboczy” oznacza, iż po zarejestrowaniu zgłoszenia problemu przez Zamawiającego przedstawiciel serwisu odpowie w czasie do 4h roboczych </w:t>
            </w:r>
            <w:r>
              <w:rPr>
                <w:rFonts w:ascii="Ubuntu Light" w:hAnsi="Ubuntu Light"/>
                <w:sz w:val="20"/>
                <w:szCs w:val="20"/>
              </w:rPr>
              <w:t xml:space="preserve">(liczonych od poniedziałku do piątku za wyjątkiem dni ustawowo wolnych od pracy w godzinach od 6.00 do 15.00) </w:t>
            </w:r>
            <w:r w:rsidRPr="00EC4376">
              <w:rPr>
                <w:rFonts w:ascii="Ubuntu Light" w:hAnsi="Ubuntu Light"/>
                <w:sz w:val="20"/>
                <w:szCs w:val="20"/>
              </w:rPr>
              <w:t xml:space="preserve">na zgłoszenie, ustali przyczynę problemu w czasie do 8h roboczych, a w przypadku braku możliwości usunięcia problemu zdalnie, nastąpi reakcja serwisu następnego dnia </w:t>
            </w:r>
            <w:r w:rsidRPr="00EC4376">
              <w:rPr>
                <w:rFonts w:ascii="Ubuntu Light" w:hAnsi="Ubuntu Light"/>
                <w:sz w:val="20"/>
                <w:szCs w:val="20"/>
              </w:rPr>
              <w:lastRenderedPageBreak/>
              <w:t>roboczego w siedzibie Zamawiającego.</w:t>
            </w:r>
            <w:r w:rsidRPr="00EC4376">
              <w:rPr>
                <w:rFonts w:ascii="Ubuntu Light" w:hAnsi="Ubuntu Light"/>
                <w:sz w:val="20"/>
                <w:szCs w:val="20"/>
              </w:rPr>
              <w:br/>
            </w:r>
            <w:r w:rsidRPr="00EC4376">
              <w:rPr>
                <w:rFonts w:ascii="Ubuntu Light" w:hAnsi="Ubuntu Light"/>
                <w:sz w:val="20"/>
                <w:szCs w:val="20"/>
              </w:rPr>
              <w:br/>
            </w:r>
            <w:r>
              <w:rPr>
                <w:rFonts w:ascii="Ubuntu Light" w:hAnsi="Ubuntu Light"/>
                <w:sz w:val="20"/>
                <w:szCs w:val="20"/>
              </w:rPr>
              <w:t xml:space="preserve">Dotyczy formuły </w:t>
            </w:r>
            <w:r w:rsidRPr="00356EA3">
              <w:rPr>
                <w:rFonts w:ascii="Ubuntu Light" w:hAnsi="Ubuntu Light"/>
                <w:sz w:val="20"/>
                <w:szCs w:val="20"/>
              </w:rPr>
              <w:t>24/7/NBD</w:t>
            </w:r>
          </w:p>
          <w:p w14:paraId="12B6A791" w14:textId="77777777" w:rsidR="00741A05" w:rsidRPr="00356EA3" w:rsidRDefault="00741A05" w:rsidP="004848D0">
            <w:pPr>
              <w:spacing w:before="60" w:after="0" w:line="240" w:lineRule="auto"/>
              <w:rPr>
                <w:rFonts w:ascii="Ubuntu Light" w:hAnsi="Ubuntu Light"/>
                <w:sz w:val="20"/>
                <w:szCs w:val="20"/>
              </w:rPr>
            </w:pPr>
            <w:r w:rsidRPr="00356EA3">
              <w:rPr>
                <w:rFonts w:ascii="Ubuntu Light" w:hAnsi="Ubuntu Light"/>
                <w:sz w:val="20"/>
                <w:szCs w:val="20"/>
              </w:rPr>
              <w:t>Wsparcie serwisowe świadczone w formule 24/7/NBD będzie dostępne przez 24 godzin</w:t>
            </w:r>
            <w:r>
              <w:rPr>
                <w:rFonts w:ascii="Ubuntu Light" w:hAnsi="Ubuntu Light"/>
                <w:sz w:val="20"/>
                <w:szCs w:val="20"/>
              </w:rPr>
              <w:t>y</w:t>
            </w:r>
            <w:r w:rsidRPr="00356EA3">
              <w:rPr>
                <w:rFonts w:ascii="Ubuntu Light" w:hAnsi="Ubuntu Light"/>
                <w:sz w:val="20"/>
                <w:szCs w:val="20"/>
              </w:rPr>
              <w:t xml:space="preserve"> dziennie przez 7 dni w tygodniu. Czas reakcji „NBD – następny dzień roboczy” oznacza, iż po zarejestrowaniu zgłoszenia problemu przez Zamawiającego przedstawiciel serwisu odpowie w czasie do 4h na zgłoszenie, ustali przyczynę problemu w czasie do 8h (w ramach formuły 24/7), a w przypadku braku możliwości usunięcia problemu zdalnie, nastąpi reakcja serwisu następnego dnia roboczego w siedzibie Zamawiającego.</w:t>
            </w:r>
          </w:p>
          <w:p w14:paraId="044720B9" w14:textId="77777777" w:rsidR="00741A05" w:rsidRPr="00356EA3" w:rsidRDefault="00741A05" w:rsidP="004848D0">
            <w:pPr>
              <w:spacing w:before="60" w:after="0" w:line="240" w:lineRule="auto"/>
              <w:rPr>
                <w:rFonts w:ascii="Ubuntu Light" w:hAnsi="Ubuntu Light" w:cstheme="minorHAnsi"/>
                <w:sz w:val="20"/>
                <w:szCs w:val="20"/>
              </w:rPr>
            </w:pPr>
          </w:p>
          <w:p w14:paraId="37BF11C7" w14:textId="77777777" w:rsidR="00741A05" w:rsidRPr="00356EA3" w:rsidRDefault="00741A05" w:rsidP="004848D0">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Wykonawca w formularzu ofertowym wskazuje, którą formułę wsparcia serwisowego  (a lub b)  deklaruje.</w:t>
            </w:r>
          </w:p>
          <w:p w14:paraId="3819DE74" w14:textId="77777777" w:rsidR="00741A05" w:rsidRPr="00356EA3" w:rsidRDefault="00741A05" w:rsidP="004848D0">
            <w:pPr>
              <w:spacing w:before="60" w:after="0" w:line="240" w:lineRule="auto"/>
              <w:rPr>
                <w:rFonts w:ascii="Ubuntu Light" w:hAnsi="Ubuntu Light" w:cstheme="minorHAnsi"/>
                <w:sz w:val="20"/>
                <w:szCs w:val="20"/>
              </w:rPr>
            </w:pPr>
          </w:p>
          <w:p w14:paraId="5377D5D7" w14:textId="77777777" w:rsidR="00741A05" w:rsidRDefault="00741A05" w:rsidP="004848D0">
            <w:pPr>
              <w:spacing w:before="60" w:after="0" w:line="240" w:lineRule="auto"/>
              <w:rPr>
                <w:rFonts w:ascii="Ubuntu Light" w:hAnsi="Ubuntu Light" w:cstheme="minorHAnsi"/>
                <w:sz w:val="20"/>
                <w:szCs w:val="20"/>
              </w:rPr>
            </w:pPr>
            <w:r w:rsidRPr="00356EA3">
              <w:rPr>
                <w:rFonts w:ascii="Ubuntu Light" w:hAnsi="Ubuntu Light" w:cstheme="minorHAnsi"/>
                <w:sz w:val="20"/>
                <w:szCs w:val="20"/>
              </w:rPr>
              <w:t>Wsparcie serwisowe będzie świadczone przez cały okres udzielonej gwarancji.</w:t>
            </w:r>
          </w:p>
          <w:p w14:paraId="375380CF" w14:textId="77777777" w:rsidR="00741A05" w:rsidRDefault="00741A05" w:rsidP="004848D0">
            <w:pPr>
              <w:spacing w:before="60" w:after="0" w:line="240" w:lineRule="auto"/>
              <w:rPr>
                <w:rFonts w:ascii="Ubuntu Light" w:hAnsi="Ubuntu Light" w:cstheme="minorHAnsi"/>
                <w:sz w:val="20"/>
                <w:szCs w:val="20"/>
              </w:rPr>
            </w:pPr>
          </w:p>
          <w:p w14:paraId="198147AA" w14:textId="77777777" w:rsidR="00741A05" w:rsidRPr="00697EC5" w:rsidRDefault="00741A05" w:rsidP="004848D0">
            <w:pPr>
              <w:spacing w:before="60" w:after="0" w:line="240" w:lineRule="auto"/>
              <w:rPr>
                <w:rFonts w:ascii="Ubuntu Light" w:hAnsi="Ubuntu Light"/>
                <w:sz w:val="20"/>
              </w:rPr>
            </w:pPr>
            <w:r w:rsidRPr="00697EC5">
              <w:rPr>
                <w:rFonts w:ascii="Ubuntu Light" w:hAnsi="Ubuntu Light"/>
                <w:sz w:val="20"/>
              </w:rPr>
              <w:t>Gdy liczba napraw gwarancyjnych urządzenia  przekroczy 3 (trzy) (z wyjątkiem uszkodzeń z winy Zamawiającego) Wykonawca zobowiązuje się do wymiany urządzenia lub części urządzenia  na swój koszt przy czym Wykonawca jest zobowiązany wymienić urządzenie lub jego część  na fabrycznie nowe, o parametrach nie gorszych niż parametry elementów  podlegających wymianie. Czas wymiany urządzenia lub części urządzenia  na sprawne nie może przekroczyć 10 dni roboczych liczonych od dnia otrzymania przesyłki przez wskazany przez Wykonawcę serwis do dnia otrzymania sprawnego urządzenia przez Zamawiającego.</w:t>
            </w:r>
          </w:p>
          <w:p w14:paraId="0FA6FCA8" w14:textId="77777777" w:rsidR="00741A05" w:rsidRDefault="00741A05" w:rsidP="004848D0">
            <w:pPr>
              <w:spacing w:before="60" w:after="0" w:line="240" w:lineRule="auto"/>
              <w:rPr>
                <w:rFonts w:ascii="Ubuntu Light" w:hAnsi="Ubuntu Light" w:cstheme="minorHAnsi"/>
                <w:sz w:val="20"/>
                <w:szCs w:val="20"/>
              </w:rPr>
            </w:pPr>
            <w:r w:rsidRPr="00697EC5">
              <w:rPr>
                <w:rFonts w:ascii="Ubuntu Light" w:hAnsi="Ubuntu Light"/>
                <w:sz w:val="20"/>
              </w:rPr>
              <w:t xml:space="preserve">Wykonawca, na czas naprawy, zobowiązany jest do zapewnienia sprzętu zastępczego, który na własny koszt zainstaluje i skonfiguruje, tak aby zapewniał poprawną pracę systemu Zamawiającego, zgodnie z obowiązującymi politykami i procesami Zamawiającego. </w:t>
            </w:r>
          </w:p>
          <w:p w14:paraId="14377FD7" w14:textId="77777777" w:rsidR="00741A05" w:rsidRDefault="00741A05" w:rsidP="004848D0">
            <w:pPr>
              <w:spacing w:before="60" w:after="0" w:line="240" w:lineRule="auto"/>
              <w:rPr>
                <w:rFonts w:ascii="Ubuntu Light" w:hAnsi="Ubuntu Light"/>
                <w:sz w:val="20"/>
                <w:szCs w:val="20"/>
              </w:rPr>
            </w:pPr>
            <w:r w:rsidRPr="000A165B">
              <w:rPr>
                <w:rFonts w:ascii="Ubuntu Light" w:hAnsi="Ubuntu Light" w:cstheme="minorHAnsi"/>
                <w:sz w:val="20"/>
                <w:szCs w:val="20"/>
              </w:rPr>
              <w:t xml:space="preserve">Wsparcie serwisowe na dostarczone urządzenie musi być zarejestrowane u producenta na Zamawiającego. </w:t>
            </w:r>
            <w:r w:rsidRPr="000A165B">
              <w:rPr>
                <w:rFonts w:ascii="Ubuntu Light" w:hAnsi="Ubuntu Light"/>
                <w:sz w:val="20"/>
                <w:szCs w:val="20"/>
              </w:rPr>
              <w:t>Zamawiający na etapie dostawy będzie wymagał oświadczenia producenta potwierdzającego zarejestrowanie / nabycie serwisu gwarancyjnego na Zamawiającego.</w:t>
            </w:r>
          </w:p>
          <w:p w14:paraId="30302789" w14:textId="77777777" w:rsidR="00741A05" w:rsidRDefault="00741A05" w:rsidP="004848D0">
            <w:pPr>
              <w:spacing w:before="60" w:after="0" w:line="240" w:lineRule="auto"/>
              <w:rPr>
                <w:rFonts w:ascii="Ubuntu Light" w:hAnsi="Ubuntu Light" w:cstheme="minorHAnsi"/>
                <w:sz w:val="20"/>
                <w:szCs w:val="20"/>
              </w:rPr>
            </w:pPr>
          </w:p>
          <w:p w14:paraId="426970BC" w14:textId="77777777" w:rsidR="00741A05" w:rsidRPr="001A3D5E" w:rsidRDefault="00741A05" w:rsidP="004848D0">
            <w:pPr>
              <w:spacing w:before="60" w:after="0" w:line="240" w:lineRule="auto"/>
              <w:rPr>
                <w:rFonts w:ascii="Ubuntu Light" w:hAnsi="Ubuntu Light" w:cstheme="minorHAnsi"/>
                <w:sz w:val="20"/>
                <w:szCs w:val="20"/>
              </w:rPr>
            </w:pPr>
            <w:r w:rsidRPr="000A165B">
              <w:rPr>
                <w:rFonts w:ascii="Ubuntu Light" w:hAnsi="Ubuntu Light" w:cstheme="minorHAnsi"/>
                <w:sz w:val="20"/>
                <w:szCs w:val="20"/>
              </w:rPr>
              <w:t>Bezpłatny dostęp do najnowszych wersji oprogramowania na stronie producenta przez cały okres eksploatacji urządzeń</w:t>
            </w:r>
            <w:r>
              <w:rPr>
                <w:rFonts w:ascii="Ubuntu Light" w:hAnsi="Ubuntu Light" w:cstheme="minorHAnsi"/>
                <w:sz w:val="20"/>
                <w:szCs w:val="20"/>
              </w:rPr>
              <w:t>.</w:t>
            </w:r>
          </w:p>
        </w:tc>
      </w:tr>
    </w:tbl>
    <w:p w14:paraId="2A761875" w14:textId="77777777" w:rsidR="00741A05" w:rsidRDefault="00741A05" w:rsidP="00741A05">
      <w:pPr>
        <w:suppressAutoHyphens/>
        <w:spacing w:after="0" w:line="240" w:lineRule="auto"/>
        <w:jc w:val="center"/>
        <w:rPr>
          <w:rFonts w:ascii="Times New Roman" w:eastAsia="Times New Roman" w:hAnsi="Times New Roman" w:cs="Times New Roman"/>
          <w:b/>
          <w:bCs/>
          <w:sz w:val="24"/>
          <w:szCs w:val="24"/>
          <w:lang w:eastAsia="ar-SA"/>
        </w:rPr>
      </w:pPr>
    </w:p>
    <w:bookmarkEnd w:id="7"/>
    <w:sectPr w:rsidR="00741A0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7B54AA0"/>
    <w:multiLevelType w:val="hybridMultilevel"/>
    <w:tmpl w:val="81E0E434"/>
    <w:lvl w:ilvl="0" w:tplc="04150017">
      <w:start w:val="1"/>
      <w:numFmt w:val="lowerLetter"/>
      <w:lvlText w:val="%1)"/>
      <w:lvlJc w:val="left"/>
      <w:pPr>
        <w:ind w:left="720" w:hanging="360"/>
      </w:pPr>
    </w:lvl>
    <w:lvl w:ilvl="1" w:tplc="39FE19D4">
      <w:start w:val="1"/>
      <w:numFmt w:val="lowerLetter"/>
      <w:lvlText w:val="%2)"/>
      <w:lvlJc w:val="left"/>
      <w:pPr>
        <w:ind w:left="1440" w:hanging="360"/>
      </w:pPr>
      <w:rPr>
        <w:rFonts w:ascii="Ubuntu Light" w:eastAsia="Calibri" w:hAnsi="Ubuntu Light"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D6416F"/>
    <w:multiLevelType w:val="hybridMultilevel"/>
    <w:tmpl w:val="2632CD02"/>
    <w:lvl w:ilvl="0" w:tplc="04150017">
      <w:start w:val="1"/>
      <w:numFmt w:val="lowerLetter"/>
      <w:lvlText w:val="%1)"/>
      <w:lvlJc w:val="left"/>
      <w:pPr>
        <w:ind w:left="720" w:hanging="360"/>
      </w:pPr>
    </w:lvl>
    <w:lvl w:ilvl="1" w:tplc="CAC43CD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0A7416"/>
    <w:multiLevelType w:val="multilevel"/>
    <w:tmpl w:val="7D686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9582328"/>
    <w:multiLevelType w:val="hybridMultilevel"/>
    <w:tmpl w:val="319ED5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F5D22F4"/>
    <w:multiLevelType w:val="hybridMultilevel"/>
    <w:tmpl w:val="90DA976A"/>
    <w:lvl w:ilvl="0" w:tplc="347865C8">
      <w:start w:val="1"/>
      <w:numFmt w:val="decimal"/>
      <w:lvlText w:val="%1."/>
      <w:lvlJc w:val="left"/>
      <w:pPr>
        <w:tabs>
          <w:tab w:val="num" w:pos="360"/>
        </w:tabs>
        <w:ind w:left="340" w:hanging="340"/>
      </w:pPr>
      <w:rPr>
        <w:rFonts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B006DE"/>
    <w:multiLevelType w:val="hybridMultilevel"/>
    <w:tmpl w:val="2F6A7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CC74F4"/>
    <w:multiLevelType w:val="hybridMultilevel"/>
    <w:tmpl w:val="F40E6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6706F8"/>
    <w:multiLevelType w:val="hybridMultilevel"/>
    <w:tmpl w:val="F3A0E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E36731"/>
    <w:multiLevelType w:val="hybridMultilevel"/>
    <w:tmpl w:val="D7989A9E"/>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461264E"/>
    <w:multiLevelType w:val="multilevel"/>
    <w:tmpl w:val="722A3B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3608C"/>
    <w:multiLevelType w:val="hybridMultilevel"/>
    <w:tmpl w:val="5CD8587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7765E32"/>
    <w:multiLevelType w:val="hybridMultilevel"/>
    <w:tmpl w:val="E4CCFD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9950D4"/>
    <w:multiLevelType w:val="hybridMultilevel"/>
    <w:tmpl w:val="523E77A4"/>
    <w:lvl w:ilvl="0" w:tplc="DB48EF3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BB25B85"/>
    <w:multiLevelType w:val="multilevel"/>
    <w:tmpl w:val="71DC6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6"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5AB7809"/>
    <w:multiLevelType w:val="hybridMultilevel"/>
    <w:tmpl w:val="6ACA4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7584F1C"/>
    <w:multiLevelType w:val="hybridMultilevel"/>
    <w:tmpl w:val="79264538"/>
    <w:lvl w:ilvl="0" w:tplc="F042D61A">
      <w:start w:val="1"/>
      <w:numFmt w:val="decimal"/>
      <w:lvlText w:val="%1."/>
      <w:lvlJc w:val="left"/>
      <w:pPr>
        <w:ind w:left="720" w:hanging="360"/>
      </w:pPr>
      <w:rPr>
        <w:rFonts w:ascii="Times New Roman" w:hAnsi="Times New Roman" w:cs="Times New Roman" w:hint="default"/>
        <w:b w:val="0"/>
        <w:bCs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657B91"/>
    <w:multiLevelType w:val="hybridMultilevel"/>
    <w:tmpl w:val="074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893D5E"/>
    <w:multiLevelType w:val="multilevel"/>
    <w:tmpl w:val="072EC3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5E16DA7"/>
    <w:multiLevelType w:val="multilevel"/>
    <w:tmpl w:val="C60A2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2"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5"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8"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9" w15:restartNumberingAfterBreak="0">
    <w:nsid w:val="72125A12"/>
    <w:multiLevelType w:val="multilevel"/>
    <w:tmpl w:val="59A44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3AB289F"/>
    <w:multiLevelType w:val="multilevel"/>
    <w:tmpl w:val="29B43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4C71B1"/>
    <w:multiLevelType w:val="multilevel"/>
    <w:tmpl w:val="BA08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8"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9"/>
  </w:num>
  <w:num w:numId="2" w16cid:durableId="1214998286">
    <w:abstractNumId w:val="49"/>
  </w:num>
  <w:num w:numId="3" w16cid:durableId="1839540174">
    <w:abstractNumId w:val="69"/>
  </w:num>
  <w:num w:numId="4" w16cid:durableId="1454984242">
    <w:abstractNumId w:val="118"/>
  </w:num>
  <w:num w:numId="5" w16cid:durableId="2091194133">
    <w:abstractNumId w:val="89"/>
  </w:num>
  <w:num w:numId="6" w16cid:durableId="111897443">
    <w:abstractNumId w:val="106"/>
  </w:num>
  <w:num w:numId="7" w16cid:durableId="651326928">
    <w:abstractNumId w:val="134"/>
  </w:num>
  <w:num w:numId="8" w16cid:durableId="1007365298">
    <w:abstractNumId w:val="25"/>
  </w:num>
  <w:num w:numId="9" w16cid:durableId="1507162370">
    <w:abstractNumId w:val="105"/>
    <w:lvlOverride w:ilvl="0">
      <w:startOverride w:val="1"/>
    </w:lvlOverride>
  </w:num>
  <w:num w:numId="10" w16cid:durableId="2130273718">
    <w:abstractNumId w:val="80"/>
    <w:lvlOverride w:ilvl="0">
      <w:startOverride w:val="1"/>
    </w:lvlOverride>
  </w:num>
  <w:num w:numId="11" w16cid:durableId="203444977">
    <w:abstractNumId w:val="50"/>
  </w:num>
  <w:num w:numId="12" w16cid:durableId="809789210">
    <w:abstractNumId w:val="13"/>
  </w:num>
  <w:num w:numId="13" w16cid:durableId="979573263">
    <w:abstractNumId w:val="61"/>
  </w:num>
  <w:num w:numId="14" w16cid:durableId="2015451840">
    <w:abstractNumId w:val="37"/>
  </w:num>
  <w:num w:numId="15" w16cid:durableId="1633974037">
    <w:abstractNumId w:val="137"/>
  </w:num>
  <w:num w:numId="16" w16cid:durableId="1148085797">
    <w:abstractNumId w:val="20"/>
  </w:num>
  <w:num w:numId="17" w16cid:durableId="771170229">
    <w:abstractNumId w:val="56"/>
  </w:num>
  <w:num w:numId="18" w16cid:durableId="1579942320">
    <w:abstractNumId w:val="54"/>
  </w:num>
  <w:num w:numId="19" w16cid:durableId="2028209378">
    <w:abstractNumId w:val="138"/>
  </w:num>
  <w:num w:numId="20" w16cid:durableId="1735397638">
    <w:abstractNumId w:val="68"/>
  </w:num>
  <w:num w:numId="21" w16cid:durableId="1664894684">
    <w:abstractNumId w:val="141"/>
  </w:num>
  <w:num w:numId="22" w16cid:durableId="1099179606">
    <w:abstractNumId w:val="109"/>
  </w:num>
  <w:num w:numId="23" w16cid:durableId="1218009664">
    <w:abstractNumId w:val="113"/>
  </w:num>
  <w:num w:numId="24" w16cid:durableId="51738511">
    <w:abstractNumId w:val="18"/>
  </w:num>
  <w:num w:numId="25" w16cid:durableId="1028290433">
    <w:abstractNumId w:val="38"/>
  </w:num>
  <w:num w:numId="26" w16cid:durableId="290283041">
    <w:abstractNumId w:val="58"/>
  </w:num>
  <w:num w:numId="27" w16cid:durableId="1205630788">
    <w:abstractNumId w:val="83"/>
  </w:num>
  <w:num w:numId="28" w16cid:durableId="2077588511">
    <w:abstractNumId w:val="108"/>
  </w:num>
  <w:num w:numId="29" w16cid:durableId="488249444">
    <w:abstractNumId w:val="23"/>
  </w:num>
  <w:num w:numId="30" w16cid:durableId="1028725138">
    <w:abstractNumId w:val="93"/>
  </w:num>
  <w:num w:numId="31" w16cid:durableId="1129209035">
    <w:abstractNumId w:val="72"/>
  </w:num>
  <w:num w:numId="32" w16cid:durableId="6411584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39467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3032621">
    <w:abstractNumId w:val="30"/>
  </w:num>
  <w:num w:numId="35" w16cid:durableId="364603337">
    <w:abstractNumId w:val="74"/>
  </w:num>
  <w:num w:numId="36" w16cid:durableId="196311032">
    <w:abstractNumId w:val="127"/>
  </w:num>
  <w:num w:numId="37" w16cid:durableId="328410210">
    <w:abstractNumId w:val="14"/>
  </w:num>
  <w:num w:numId="38" w16cid:durableId="1943537663">
    <w:abstractNumId w:val="126"/>
  </w:num>
  <w:num w:numId="39" w16cid:durableId="109009175">
    <w:abstractNumId w:val="26"/>
  </w:num>
  <w:num w:numId="40" w16cid:durableId="1408110370">
    <w:abstractNumId w:val="87"/>
  </w:num>
  <w:num w:numId="41" w16cid:durableId="451292555">
    <w:abstractNumId w:val="111"/>
  </w:num>
  <w:num w:numId="42" w16cid:durableId="1513573241">
    <w:abstractNumId w:val="53"/>
  </w:num>
  <w:num w:numId="43" w16cid:durableId="1571227611">
    <w:abstractNumId w:val="75"/>
  </w:num>
  <w:num w:numId="44" w16cid:durableId="1618295762">
    <w:abstractNumId w:val="139"/>
  </w:num>
  <w:num w:numId="45" w16cid:durableId="2020231309">
    <w:abstractNumId w:val="81"/>
  </w:num>
  <w:num w:numId="46" w16cid:durableId="331952448">
    <w:abstractNumId w:val="115"/>
  </w:num>
  <w:num w:numId="47" w16cid:durableId="1519583934">
    <w:abstractNumId w:val="0"/>
  </w:num>
  <w:num w:numId="48" w16cid:durableId="773476575">
    <w:abstractNumId w:val="82"/>
  </w:num>
  <w:num w:numId="49" w16cid:durableId="145904628">
    <w:abstractNumId w:val="55"/>
  </w:num>
  <w:num w:numId="50" w16cid:durableId="115150597">
    <w:abstractNumId w:val="16"/>
  </w:num>
  <w:num w:numId="51" w16cid:durableId="401871103">
    <w:abstractNumId w:val="123"/>
  </w:num>
  <w:num w:numId="52" w16cid:durableId="774249194">
    <w:abstractNumId w:val="85"/>
  </w:num>
  <w:num w:numId="53" w16cid:durableId="248471679">
    <w:abstractNumId w:val="59"/>
  </w:num>
  <w:num w:numId="54" w16cid:durableId="60175016">
    <w:abstractNumId w:val="114"/>
  </w:num>
  <w:num w:numId="55" w16cid:durableId="571354802">
    <w:abstractNumId w:val="40"/>
  </w:num>
  <w:num w:numId="56" w16cid:durableId="1646084296">
    <w:abstractNumId w:val="104"/>
  </w:num>
  <w:num w:numId="57" w16cid:durableId="401560766">
    <w:abstractNumId w:val="88"/>
  </w:num>
  <w:num w:numId="58" w16cid:durableId="725763692">
    <w:abstractNumId w:val="121"/>
  </w:num>
  <w:num w:numId="59" w16cid:durableId="1874296327">
    <w:abstractNumId w:val="52"/>
  </w:num>
  <w:num w:numId="60" w16cid:durableId="779111411">
    <w:abstractNumId w:val="95"/>
  </w:num>
  <w:num w:numId="61" w16cid:durableId="967510566">
    <w:abstractNumId w:val="96"/>
  </w:num>
  <w:num w:numId="62" w16cid:durableId="81772279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2058290">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2090016">
    <w:abstractNumId w:val="91"/>
  </w:num>
  <w:num w:numId="65" w16cid:durableId="1082873284">
    <w:abstractNumId w:val="45"/>
  </w:num>
  <w:num w:numId="66" w16cid:durableId="1570119920">
    <w:abstractNumId w:val="32"/>
  </w:num>
  <w:num w:numId="67" w16cid:durableId="266039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4927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78261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4227588">
    <w:abstractNumId w:val="51"/>
  </w:num>
  <w:num w:numId="71" w16cid:durableId="450132078">
    <w:abstractNumId w:val="120"/>
  </w:num>
  <w:num w:numId="72" w16cid:durableId="1844971996">
    <w:abstractNumId w:val="22"/>
  </w:num>
  <w:num w:numId="73" w16cid:durableId="1887835581">
    <w:abstractNumId w:val="42"/>
  </w:num>
  <w:num w:numId="74" w16cid:durableId="138575679">
    <w:abstractNumId w:val="29"/>
  </w:num>
  <w:num w:numId="75" w16cid:durableId="1228110615">
    <w:abstractNumId w:val="31"/>
  </w:num>
  <w:num w:numId="76" w16cid:durableId="1641380172">
    <w:abstractNumId w:val="43"/>
  </w:num>
  <w:num w:numId="77" w16cid:durableId="954673610">
    <w:abstractNumId w:val="103"/>
  </w:num>
  <w:num w:numId="78" w16cid:durableId="1971476855">
    <w:abstractNumId w:val="57"/>
  </w:num>
  <w:num w:numId="79" w16cid:durableId="1522743696">
    <w:abstractNumId w:val="9"/>
    <w:lvlOverride w:ilvl="0">
      <w:startOverride w:val="1"/>
    </w:lvlOverride>
  </w:num>
  <w:num w:numId="80" w16cid:durableId="549657149">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099254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66020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43815810">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80884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0290965">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33510947">
    <w:abstractNumId w:val="124"/>
  </w:num>
  <w:num w:numId="87" w16cid:durableId="563375654">
    <w:abstractNumId w:val="8"/>
  </w:num>
  <w:num w:numId="88" w16cid:durableId="3817118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068044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1758626">
    <w:abstractNumId w:val="86"/>
  </w:num>
  <w:num w:numId="91" w16cid:durableId="1263605151">
    <w:abstractNumId w:val="48"/>
  </w:num>
  <w:num w:numId="92" w16cid:durableId="1912808600">
    <w:abstractNumId w:val="122"/>
  </w:num>
  <w:num w:numId="93" w16cid:durableId="445925612">
    <w:abstractNumId w:val="70"/>
  </w:num>
  <w:num w:numId="94" w16cid:durableId="1042250663">
    <w:abstractNumId w:val="130"/>
  </w:num>
  <w:num w:numId="95" w16cid:durableId="339435785">
    <w:abstractNumId w:val="102"/>
  </w:num>
  <w:num w:numId="96" w16cid:durableId="1436827163">
    <w:abstractNumId w:val="129"/>
  </w:num>
  <w:num w:numId="97" w16cid:durableId="1616407160">
    <w:abstractNumId w:val="135"/>
  </w:num>
  <w:num w:numId="98" w16cid:durableId="1066604896">
    <w:abstractNumId w:val="73"/>
  </w:num>
  <w:num w:numId="99" w16cid:durableId="1007517105">
    <w:abstractNumId w:val="21"/>
  </w:num>
  <w:num w:numId="100" w16cid:durableId="455369196">
    <w:abstractNumId w:val="17"/>
  </w:num>
  <w:num w:numId="101" w16cid:durableId="1853109102">
    <w:abstractNumId w:val="62"/>
  </w:num>
  <w:num w:numId="102" w16cid:durableId="1281297630">
    <w:abstractNumId w:val="64"/>
  </w:num>
  <w:num w:numId="103" w16cid:durableId="1234504651">
    <w:abstractNumId w:val="65"/>
  </w:num>
  <w:num w:numId="104" w16cid:durableId="170066318">
    <w:abstractNumId w:val="101"/>
  </w:num>
  <w:num w:numId="105" w16cid:durableId="1242374997">
    <w:abstractNumId w:val="36"/>
  </w:num>
  <w:num w:numId="106" w16cid:durableId="919489219">
    <w:abstractNumId w:val="19"/>
  </w:num>
  <w:num w:numId="107" w16cid:durableId="1701275169">
    <w:abstractNumId w:val="84"/>
  </w:num>
  <w:num w:numId="108" w16cid:durableId="1121265134">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742F"/>
    <w:rsid w:val="000175AF"/>
    <w:rsid w:val="00020803"/>
    <w:rsid w:val="00022963"/>
    <w:rsid w:val="000243EE"/>
    <w:rsid w:val="00032DC4"/>
    <w:rsid w:val="000344E5"/>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3DCA"/>
    <w:rsid w:val="001444F3"/>
    <w:rsid w:val="0014459B"/>
    <w:rsid w:val="00144C04"/>
    <w:rsid w:val="001456A2"/>
    <w:rsid w:val="00145950"/>
    <w:rsid w:val="00145B56"/>
    <w:rsid w:val="0014748C"/>
    <w:rsid w:val="00150C4C"/>
    <w:rsid w:val="001510BF"/>
    <w:rsid w:val="00152FF5"/>
    <w:rsid w:val="00154A7E"/>
    <w:rsid w:val="00155237"/>
    <w:rsid w:val="001552A2"/>
    <w:rsid w:val="0015758E"/>
    <w:rsid w:val="00157958"/>
    <w:rsid w:val="0016204F"/>
    <w:rsid w:val="00162446"/>
    <w:rsid w:val="00170A91"/>
    <w:rsid w:val="00170D20"/>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DED"/>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2031"/>
    <w:rsid w:val="00332CB8"/>
    <w:rsid w:val="003335EF"/>
    <w:rsid w:val="00334D3F"/>
    <w:rsid w:val="00334FE4"/>
    <w:rsid w:val="00340502"/>
    <w:rsid w:val="003413B9"/>
    <w:rsid w:val="00343733"/>
    <w:rsid w:val="00343B9C"/>
    <w:rsid w:val="00345A25"/>
    <w:rsid w:val="0035163B"/>
    <w:rsid w:val="00352076"/>
    <w:rsid w:val="0035308D"/>
    <w:rsid w:val="00353196"/>
    <w:rsid w:val="00353661"/>
    <w:rsid w:val="0036121C"/>
    <w:rsid w:val="00361F6C"/>
    <w:rsid w:val="00363B19"/>
    <w:rsid w:val="00364EE9"/>
    <w:rsid w:val="00365F6C"/>
    <w:rsid w:val="00366DC6"/>
    <w:rsid w:val="00371A73"/>
    <w:rsid w:val="00371BF9"/>
    <w:rsid w:val="00375CD5"/>
    <w:rsid w:val="003760D0"/>
    <w:rsid w:val="00380255"/>
    <w:rsid w:val="0038258C"/>
    <w:rsid w:val="0038370D"/>
    <w:rsid w:val="003870A0"/>
    <w:rsid w:val="0039023A"/>
    <w:rsid w:val="0039101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183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CCD"/>
    <w:rsid w:val="004F3402"/>
    <w:rsid w:val="004F38C2"/>
    <w:rsid w:val="004F7E3E"/>
    <w:rsid w:val="00502746"/>
    <w:rsid w:val="0050407D"/>
    <w:rsid w:val="00507907"/>
    <w:rsid w:val="005100FE"/>
    <w:rsid w:val="005103ED"/>
    <w:rsid w:val="00511B98"/>
    <w:rsid w:val="00511D07"/>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67AB"/>
    <w:rsid w:val="006574E7"/>
    <w:rsid w:val="006576BC"/>
    <w:rsid w:val="00661CC9"/>
    <w:rsid w:val="00662EB5"/>
    <w:rsid w:val="00665646"/>
    <w:rsid w:val="00666567"/>
    <w:rsid w:val="00666D52"/>
    <w:rsid w:val="00671CD9"/>
    <w:rsid w:val="006740D6"/>
    <w:rsid w:val="00674BC2"/>
    <w:rsid w:val="006802FF"/>
    <w:rsid w:val="00680D10"/>
    <w:rsid w:val="0068326A"/>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F8"/>
    <w:rsid w:val="006D5B7F"/>
    <w:rsid w:val="006D5CB9"/>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A05"/>
    <w:rsid w:val="00743635"/>
    <w:rsid w:val="0074477E"/>
    <w:rsid w:val="00745E53"/>
    <w:rsid w:val="00746822"/>
    <w:rsid w:val="007469B5"/>
    <w:rsid w:val="00747DE9"/>
    <w:rsid w:val="007554D1"/>
    <w:rsid w:val="007556CC"/>
    <w:rsid w:val="007564DD"/>
    <w:rsid w:val="00760219"/>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5767"/>
    <w:rsid w:val="00825803"/>
    <w:rsid w:val="0082662C"/>
    <w:rsid w:val="008278A7"/>
    <w:rsid w:val="008307DB"/>
    <w:rsid w:val="00830A1B"/>
    <w:rsid w:val="00834F00"/>
    <w:rsid w:val="00836551"/>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0CBE"/>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3DEC"/>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2AFF"/>
    <w:rsid w:val="009A3389"/>
    <w:rsid w:val="009A5B78"/>
    <w:rsid w:val="009A775F"/>
    <w:rsid w:val="009A790A"/>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7255"/>
    <w:rsid w:val="00A57735"/>
    <w:rsid w:val="00A617E0"/>
    <w:rsid w:val="00A61EB9"/>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0287"/>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B7609"/>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2F3"/>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91022"/>
    <w:rsid w:val="00E93112"/>
    <w:rsid w:val="00E94469"/>
    <w:rsid w:val="00E94E53"/>
    <w:rsid w:val="00E94FDB"/>
    <w:rsid w:val="00E95CF0"/>
    <w:rsid w:val="00EA16A6"/>
    <w:rsid w:val="00EA1D8E"/>
    <w:rsid w:val="00EA3FCA"/>
    <w:rsid w:val="00EA57A8"/>
    <w:rsid w:val="00EA7F58"/>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5630"/>
    <w:rsid w:val="00EF2067"/>
    <w:rsid w:val="00EF3CC0"/>
    <w:rsid w:val="00EF69F7"/>
    <w:rsid w:val="00F009B4"/>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4723"/>
    <w:rsid w:val="00F24A95"/>
    <w:rsid w:val="00F2504B"/>
    <w:rsid w:val="00F26A04"/>
    <w:rsid w:val="00F26F6E"/>
    <w:rsid w:val="00F31086"/>
    <w:rsid w:val="00F31C07"/>
    <w:rsid w:val="00F332C7"/>
    <w:rsid w:val="00F350F8"/>
    <w:rsid w:val="00F36C7E"/>
    <w:rsid w:val="00F37031"/>
    <w:rsid w:val="00F43263"/>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978A7"/>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1DED"/>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7"/>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8"/>
      </w:numPr>
    </w:pPr>
  </w:style>
  <w:style w:type="numbering" w:customStyle="1" w:styleId="WW8Num2011111">
    <w:name w:val="WW8Num2011111"/>
    <w:basedOn w:val="Bezlisty"/>
    <w:rsid w:val="00250DB1"/>
    <w:pPr>
      <w:numPr>
        <w:numId w:val="4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9"/>
      </w:numPr>
    </w:pPr>
  </w:style>
  <w:style w:type="numbering" w:customStyle="1" w:styleId="WWNum15">
    <w:name w:val="WWNum15"/>
    <w:rsid w:val="008A5C8F"/>
    <w:pPr>
      <w:numPr>
        <w:numId w:val="40"/>
      </w:numPr>
    </w:pPr>
  </w:style>
  <w:style w:type="numbering" w:customStyle="1" w:styleId="WWNum16">
    <w:name w:val="WWNum16"/>
    <w:rsid w:val="008A5C8F"/>
    <w:pPr>
      <w:numPr>
        <w:numId w:val="41"/>
      </w:numPr>
    </w:pPr>
  </w:style>
  <w:style w:type="numbering" w:customStyle="1" w:styleId="WWNum18">
    <w:name w:val="WWNum18"/>
    <w:rsid w:val="008A5C8F"/>
    <w:pPr>
      <w:numPr>
        <w:numId w:val="42"/>
      </w:numPr>
    </w:pPr>
  </w:style>
  <w:style w:type="numbering" w:customStyle="1" w:styleId="WWNum21">
    <w:name w:val="WWNum21"/>
    <w:rsid w:val="008A5C8F"/>
    <w:pPr>
      <w:numPr>
        <w:numId w:val="4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9"/>
      </w:numPr>
    </w:pPr>
  </w:style>
  <w:style w:type="numbering" w:customStyle="1" w:styleId="WW8Num20">
    <w:name w:val="WW8Num20"/>
    <w:basedOn w:val="Bezlisty"/>
    <w:rsid w:val="00DA6282"/>
    <w:pPr>
      <w:numPr>
        <w:numId w:val="50"/>
      </w:numPr>
    </w:pPr>
  </w:style>
  <w:style w:type="numbering" w:customStyle="1" w:styleId="WW8Num12">
    <w:name w:val="WW8Num12"/>
    <w:basedOn w:val="Bezlisty"/>
    <w:rsid w:val="00DA6282"/>
    <w:pPr>
      <w:numPr>
        <w:numId w:val="51"/>
      </w:numPr>
    </w:pPr>
  </w:style>
  <w:style w:type="numbering" w:customStyle="1" w:styleId="WW8Num32">
    <w:name w:val="WW8Num32"/>
    <w:basedOn w:val="Bezlisty"/>
    <w:rsid w:val="00DA6282"/>
    <w:pPr>
      <w:numPr>
        <w:numId w:val="52"/>
      </w:numPr>
    </w:pPr>
  </w:style>
  <w:style w:type="numbering" w:customStyle="1" w:styleId="WW8Num69">
    <w:name w:val="WW8Num69"/>
    <w:basedOn w:val="Bezlisty"/>
    <w:rsid w:val="00DA6282"/>
    <w:pPr>
      <w:numPr>
        <w:numId w:val="53"/>
      </w:numPr>
    </w:pPr>
  </w:style>
  <w:style w:type="numbering" w:customStyle="1" w:styleId="WW8Num82">
    <w:name w:val="WW8Num82"/>
    <w:basedOn w:val="Bezlisty"/>
    <w:rsid w:val="00DA6282"/>
    <w:pPr>
      <w:numPr>
        <w:numId w:val="54"/>
      </w:numPr>
    </w:pPr>
  </w:style>
  <w:style w:type="numbering" w:customStyle="1" w:styleId="WW8Num86">
    <w:name w:val="WW8Num86"/>
    <w:basedOn w:val="Bezlisty"/>
    <w:rsid w:val="00DA6282"/>
    <w:pPr>
      <w:numPr>
        <w:numId w:val="55"/>
      </w:numPr>
    </w:pPr>
  </w:style>
  <w:style w:type="numbering" w:customStyle="1" w:styleId="WW8Num29">
    <w:name w:val="WW8Num29"/>
    <w:basedOn w:val="Bezlisty"/>
    <w:rsid w:val="00DA6282"/>
    <w:pPr>
      <w:numPr>
        <w:numId w:val="56"/>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7"/>
      </w:numPr>
    </w:pPr>
  </w:style>
  <w:style w:type="numbering" w:customStyle="1" w:styleId="WWNum14">
    <w:name w:val="WWNum14"/>
    <w:basedOn w:val="Bezlisty"/>
    <w:rsid w:val="00DA6282"/>
    <w:pPr>
      <w:numPr>
        <w:numId w:val="58"/>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7"/>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0"/>
      </w:numPr>
    </w:pPr>
  </w:style>
  <w:style w:type="paragraph" w:customStyle="1" w:styleId="Nagl1">
    <w:name w:val="Nagl1"/>
    <w:basedOn w:val="Normalny"/>
    <w:link w:val="Nagl1Znak"/>
    <w:qFormat/>
    <w:rsid w:val="00DC054B"/>
    <w:pPr>
      <w:numPr>
        <w:numId w:val="61"/>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5"/>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Num133">
    <w:name w:val="WWNum133"/>
    <w:rsid w:val="00502746"/>
  </w:style>
  <w:style w:type="numbering" w:customStyle="1" w:styleId="WWNum153">
    <w:name w:val="WWNum153"/>
    <w:rsid w:val="00502746"/>
  </w:style>
  <w:style w:type="numbering" w:customStyle="1" w:styleId="WWNum163">
    <w:name w:val="WWNum163"/>
    <w:rsid w:val="00502746"/>
  </w:style>
  <w:style w:type="numbering" w:customStyle="1" w:styleId="WWNum184">
    <w:name w:val="WWNum184"/>
    <w:rsid w:val="00502746"/>
  </w:style>
  <w:style w:type="numbering" w:customStyle="1" w:styleId="WWNum213">
    <w:name w:val="WWNum213"/>
    <w:rsid w:val="00502746"/>
  </w:style>
  <w:style w:type="numbering" w:customStyle="1" w:styleId="WW8Num372">
    <w:name w:val="WW8Num372"/>
    <w:basedOn w:val="Bezlisty"/>
    <w:rsid w:val="00502746"/>
  </w:style>
  <w:style w:type="numbering" w:customStyle="1" w:styleId="WW8Num202">
    <w:name w:val="WW8Num202"/>
    <w:basedOn w:val="Bezlisty"/>
    <w:rsid w:val="00502746"/>
  </w:style>
  <w:style w:type="numbering" w:customStyle="1" w:styleId="WW8Num122">
    <w:name w:val="WW8Num122"/>
    <w:basedOn w:val="Bezlisty"/>
    <w:rsid w:val="00502746"/>
  </w:style>
  <w:style w:type="numbering" w:customStyle="1" w:styleId="WW8Num322">
    <w:name w:val="WW8Num322"/>
    <w:basedOn w:val="Bezlisty"/>
    <w:rsid w:val="00502746"/>
  </w:style>
  <w:style w:type="numbering" w:customStyle="1" w:styleId="WW8Num692">
    <w:name w:val="WW8Num692"/>
    <w:basedOn w:val="Bezlisty"/>
    <w:rsid w:val="00502746"/>
  </w:style>
  <w:style w:type="numbering" w:customStyle="1" w:styleId="WW8Num823">
    <w:name w:val="WW8Num823"/>
    <w:basedOn w:val="Bezlisty"/>
    <w:rsid w:val="00502746"/>
  </w:style>
  <w:style w:type="numbering" w:customStyle="1" w:styleId="WW8Num862">
    <w:name w:val="WW8Num862"/>
    <w:basedOn w:val="Bezlisty"/>
    <w:rsid w:val="00502746"/>
  </w:style>
  <w:style w:type="numbering" w:customStyle="1" w:styleId="WW8Num2011">
    <w:name w:val="WW8Num2011"/>
    <w:basedOn w:val="Bezlisty"/>
    <w:rsid w:val="00502746"/>
  </w:style>
  <w:style w:type="numbering" w:customStyle="1" w:styleId="WW8Num1211">
    <w:name w:val="WW8Num1211"/>
    <w:basedOn w:val="Bezlisty"/>
    <w:rsid w:val="00502746"/>
  </w:style>
  <w:style w:type="numbering" w:customStyle="1" w:styleId="WW8Num8611">
    <w:name w:val="WW8Num8611"/>
    <w:basedOn w:val="Bezlisty"/>
    <w:rsid w:val="00502746"/>
  </w:style>
  <w:style w:type="numbering" w:customStyle="1" w:styleId="WW8Num2911">
    <w:name w:val="WW8Num2911"/>
    <w:basedOn w:val="Bezlisty"/>
    <w:rsid w:val="00502746"/>
  </w:style>
  <w:style w:type="numbering" w:customStyle="1" w:styleId="WWNum1311">
    <w:name w:val="WWNum1311"/>
    <w:basedOn w:val="Bezlisty"/>
    <w:rsid w:val="00502746"/>
  </w:style>
  <w:style w:type="numbering" w:customStyle="1" w:styleId="WWNum1411">
    <w:name w:val="WWNum1411"/>
    <w:basedOn w:val="Bezlisty"/>
    <w:rsid w:val="00502746"/>
  </w:style>
  <w:style w:type="numbering" w:customStyle="1" w:styleId="WWNum1511">
    <w:name w:val="WWNum1511"/>
    <w:basedOn w:val="Bezlisty"/>
    <w:rsid w:val="00502746"/>
  </w:style>
  <w:style w:type="numbering" w:customStyle="1" w:styleId="WWNum1711">
    <w:name w:val="WWNum1711"/>
    <w:basedOn w:val="Bezlisty"/>
    <w:rsid w:val="00502746"/>
  </w:style>
  <w:style w:type="numbering" w:customStyle="1" w:styleId="WWNum1821">
    <w:name w:val="WWNum1821"/>
    <w:basedOn w:val="Bezlisty"/>
    <w:rsid w:val="00502746"/>
  </w:style>
  <w:style w:type="numbering" w:customStyle="1" w:styleId="WWNum2111">
    <w:name w:val="WWNum2111"/>
    <w:basedOn w:val="Bezlisty"/>
    <w:rsid w:val="00502746"/>
  </w:style>
  <w:style w:type="numbering" w:customStyle="1" w:styleId="WWNum1521">
    <w:name w:val="WWNum1521"/>
    <w:rsid w:val="00502746"/>
  </w:style>
  <w:style w:type="numbering" w:customStyle="1" w:styleId="WWNum1621">
    <w:name w:val="WWNum1621"/>
    <w:rsid w:val="00502746"/>
  </w:style>
  <w:style w:type="numbering" w:customStyle="1" w:styleId="WWNum1831">
    <w:name w:val="WWNum1831"/>
    <w:rsid w:val="00502746"/>
  </w:style>
  <w:style w:type="numbering" w:customStyle="1" w:styleId="WWNum2121">
    <w:name w:val="WWNum2121"/>
    <w:rsid w:val="00502746"/>
  </w:style>
  <w:style w:type="numbering" w:customStyle="1" w:styleId="WW8Num20111116">
    <w:name w:val="WW8Num20111116"/>
    <w:basedOn w:val="Bezlisty"/>
    <w:rsid w:val="00502746"/>
  </w:style>
  <w:style w:type="numbering" w:customStyle="1" w:styleId="WW8Num2011111115">
    <w:name w:val="WW8Num2011111115"/>
    <w:basedOn w:val="Bezlisty"/>
    <w:rsid w:val="0050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86081434">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84860693">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37879802">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1318770">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1700662">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295737">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09741515">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2866482">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 w:id="21426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mailto:informatyk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fontTable" Target="fontTable.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14287</Words>
  <Characters>85724</Characters>
  <Application>Microsoft Office Word</Application>
  <DocSecurity>0</DocSecurity>
  <Lines>714</Lines>
  <Paragraphs>199</Paragraphs>
  <ScaleCrop>false</ScaleCrop>
  <Company/>
  <LinksUpToDate>false</LinksUpToDate>
  <CharactersWithSpaces>99812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2022-07-20T08:58:00Z</dcterms:created>
  <dcterms:modified xsi:type="dcterms:W3CDTF">2022-07-20T09:01:00Z</dcterms:modified>
</cp:coreProperties>
</file>