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4DE31E2B" w:rsidR="00C511D0" w:rsidRPr="00FF0928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044F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044FA">
        <w:rPr>
          <w:rFonts w:ascii="Times New Roman" w:eastAsia="Times New Roman" w:hAnsi="Times New Roman"/>
          <w:sz w:val="24"/>
          <w:szCs w:val="24"/>
          <w:lang w:eastAsia="pl-PL"/>
        </w:rPr>
        <w:t>AIT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C1D43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 w:rsidR="00C511D0" w:rsidRPr="00BC1D4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BC1D4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BC1D43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BC1D43" w:rsidRPr="00BC1D43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2044FA" w:rsidRPr="00BC1D43">
        <w:rPr>
          <w:rFonts w:ascii="Times New Roman" w:eastAsia="Times New Roman" w:hAnsi="Times New Roman"/>
          <w:sz w:val="24"/>
          <w:szCs w:val="24"/>
          <w:lang w:eastAsia="pl-PL"/>
        </w:rPr>
        <w:t>.07</w:t>
      </w:r>
      <w:r w:rsidRPr="00BC1D43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BC1D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BC1D43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FF0928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FF092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FF092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FF0928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2044FA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044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2044FA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2044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0086B42F" w14:textId="77777777" w:rsidR="002044FA" w:rsidRPr="002044FA" w:rsidRDefault="002044FA" w:rsidP="00AE2DA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133DD58" w14:textId="650EB6C6" w:rsidR="00A42484" w:rsidRPr="002044FA" w:rsidRDefault="002044FA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44FA">
        <w:rPr>
          <w:rFonts w:ascii="Times New Roman" w:hAnsi="Times New Roman" w:cs="Times New Roman"/>
          <w:b/>
          <w:sz w:val="24"/>
          <w:szCs w:val="24"/>
          <w:lang w:eastAsia="pl-PL"/>
        </w:rPr>
        <w:t>Modernizacja przepompowni ścieków sanitarnych polegająca na dostawie i montażu nowego agregatu pompowego wraz z nowym układem sterowania dla dwóch agregatów pompowych oraz pracach towarzyszących w przepompowni ścieków sanitarnych w Uniwersyteckim Centrum Klinicznym im. prof. K. Gibińskiego SUM w Katowicach przy ul. Ceglanej 35</w:t>
      </w:r>
      <w:r w:rsidRPr="002044F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456BC09" w14:textId="25DCD93F" w:rsidR="00C95240" w:rsidRDefault="00C95240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5F928DAC" w14:textId="00CDBD58" w:rsidR="002044FA" w:rsidRPr="002044FA" w:rsidRDefault="002044FA" w:rsidP="002044FA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44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jest </w:t>
      </w:r>
      <w:r w:rsidRPr="002044FA">
        <w:rPr>
          <w:rFonts w:ascii="Times New Roman" w:hAnsi="Times New Roman" w:cs="Times New Roman"/>
          <w:bCs/>
          <w:sz w:val="24"/>
          <w:szCs w:val="24"/>
          <w:lang w:eastAsia="pl-PL"/>
        </w:rPr>
        <w:t>Modernizacja przepompowni ścieków sanitarnych polegająca na dostawie i montażu nowego agregatu pompowego wraz z nowym układem sterowania dla dwóch agregatów pompowych oraz pracach towarzyszących w przepompowni ścieków sanitarnych w Uniwersyteckim Centrum Klinicznym im. prof. K. Gibińskiego SUM w Katowicach przy ul. Ceglanej 35.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Przedmiot zamówienia </w:t>
      </w:r>
      <w:r w:rsidRPr="002044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winien</w:t>
      </w:r>
      <w:r w:rsidRPr="002044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być wykonan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y</w:t>
      </w:r>
      <w:r w:rsidRPr="002044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zgodnie z </w:t>
      </w:r>
      <w:r w:rsidRPr="00BC1D43">
        <w:rPr>
          <w:rFonts w:ascii="Times New Roman" w:hAnsi="Times New Roman" w:cs="Times New Roman"/>
          <w:bCs/>
          <w:sz w:val="24"/>
          <w:szCs w:val="24"/>
          <w:lang w:eastAsia="pl-PL"/>
        </w:rPr>
        <w:t>załącznikiem nr 2 (Opis Przedmiotu Zamówienia) oraz zgodnie z zasadami</w:t>
      </w:r>
      <w:r w:rsidRPr="00BC1D43">
        <w:rPr>
          <w:rFonts w:ascii="Times New Roman" w:hAnsi="Times New Roman" w:cs="Times New Roman"/>
          <w:sz w:val="24"/>
          <w:szCs w:val="24"/>
          <w:lang w:eastAsia="pl-PL"/>
        </w:rPr>
        <w:t xml:space="preserve"> określonymi we wzorze umowy (załącznik nr 3 do </w:t>
      </w:r>
      <w:r w:rsidR="00BC1D43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BC1D43">
        <w:rPr>
          <w:rFonts w:ascii="Times New Roman" w:hAnsi="Times New Roman" w:cs="Times New Roman"/>
          <w:sz w:val="24"/>
          <w:szCs w:val="24"/>
          <w:lang w:eastAsia="pl-PL"/>
        </w:rPr>
        <w:t>aproszenia).</w:t>
      </w:r>
    </w:p>
    <w:p w14:paraId="248714A3" w14:textId="6D2F8761" w:rsidR="002044FA" w:rsidRDefault="002044FA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74B6F559" w14:textId="4F029420" w:rsidR="002044FA" w:rsidRDefault="002044FA" w:rsidP="002044FA">
      <w:pPr>
        <w:tabs>
          <w:tab w:val="left" w:pos="709"/>
        </w:tabs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Termin realizacji zamówienia: </w:t>
      </w:r>
      <w:r>
        <w:rPr>
          <w:rFonts w:ascii="Times New Roman" w:hAnsi="Times New Roman"/>
          <w:bCs/>
          <w:sz w:val="24"/>
          <w:szCs w:val="24"/>
        </w:rPr>
        <w:t>do 6 tygodni od daty podpisania umowy.</w:t>
      </w:r>
    </w:p>
    <w:p w14:paraId="29EF470D" w14:textId="77777777" w:rsidR="002044FA" w:rsidRDefault="002044FA" w:rsidP="002044FA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B8590F7" w14:textId="77777777" w:rsidR="002044FA" w:rsidRDefault="002044FA" w:rsidP="002044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 Każdy wykonawca może złożyć tylko jedną ofertę.</w:t>
      </w:r>
    </w:p>
    <w:p w14:paraId="53699018" w14:textId="77777777" w:rsidR="002044FA" w:rsidRPr="00FF0928" w:rsidRDefault="002044FA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57C9496A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FF0928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FF0928">
        <w:rPr>
          <w:rFonts w:ascii="Times New Roman" w:hAnsi="Times New Roman"/>
          <w:sz w:val="24"/>
          <w:szCs w:val="24"/>
          <w:u w:val="single"/>
        </w:rPr>
        <w:t>załącznik nr 1</w:t>
      </w:r>
      <w:r w:rsidRPr="00FF0928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7777777" w:rsidR="00A42484" w:rsidRPr="00FF0928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FF0928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FF0928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0928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2C9599F1" w14:textId="7F847AA5" w:rsidR="0038652B" w:rsidRPr="00BE35C7" w:rsidRDefault="00BE35C7" w:rsidP="00BE35C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E35C7">
        <w:rPr>
          <w:rFonts w:ascii="Times New Roman" w:hAnsi="Times New Roman"/>
          <w:sz w:val="24"/>
          <w:szCs w:val="24"/>
        </w:rPr>
        <w:t>Kryterium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8652B" w:rsidRPr="00FF0928">
        <w:rPr>
          <w:rFonts w:ascii="Times New Roman" w:hAnsi="Times New Roman"/>
          <w:bCs/>
          <w:sz w:val="24"/>
          <w:szCs w:val="24"/>
        </w:rPr>
        <w:t xml:space="preserve">Cena </w:t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  <w:t>– 100 %,</w:t>
      </w:r>
    </w:p>
    <w:p w14:paraId="023F76BD" w14:textId="77777777" w:rsidR="0038652B" w:rsidRPr="00FF0928" w:rsidRDefault="0038652B" w:rsidP="0038652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F0928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57BAEF60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7E10FE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FF0928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FF0928">
        <w:rPr>
          <w:rFonts w:ascii="Times New Roman" w:hAnsi="Times New Roman"/>
          <w:sz w:val="24"/>
          <w:szCs w:val="24"/>
        </w:rPr>
        <w:t>– waga 100%</w:t>
      </w:r>
    </w:p>
    <w:p w14:paraId="345EA5F5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117EFF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7041D20D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243FA0" w14:textId="77777777" w:rsidR="0038652B" w:rsidRPr="00FF0928" w:rsidRDefault="0038652B" w:rsidP="003865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 xml:space="preserve">Cn </w:t>
      </w:r>
    </w:p>
    <w:p w14:paraId="11A99D31" w14:textId="77777777" w:rsidR="0038652B" w:rsidRPr="00FF0928" w:rsidRDefault="0038652B" w:rsidP="003865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 = ------------ x100 x 100 %</w:t>
      </w:r>
    </w:p>
    <w:p w14:paraId="33001FE4" w14:textId="77777777" w:rsidR="0038652B" w:rsidRPr="00FF0928" w:rsidRDefault="0038652B" w:rsidP="003865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 xml:space="preserve">Co </w:t>
      </w:r>
    </w:p>
    <w:p w14:paraId="26D4456C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gdzie:</w:t>
      </w:r>
    </w:p>
    <w:p w14:paraId="387800AC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6EBEA86A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234FD3DC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Co - cena oferty badanej</w:t>
      </w:r>
    </w:p>
    <w:p w14:paraId="487F6162" w14:textId="77777777" w:rsidR="0038652B" w:rsidRPr="00FF0928" w:rsidRDefault="0038652B" w:rsidP="003865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9C7CADC" w14:textId="77777777" w:rsidR="0038652B" w:rsidRPr="00FF0928" w:rsidRDefault="0038652B" w:rsidP="003865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FF0928">
        <w:rPr>
          <w:rFonts w:ascii="Times New Roman" w:hAnsi="Times New Roman"/>
          <w:bCs/>
          <w:sz w:val="24"/>
          <w:szCs w:val="24"/>
        </w:rPr>
        <w:t xml:space="preserve">W tym kryterium wykonawca może uzyskać maksymalnie 100 punktów. </w:t>
      </w:r>
    </w:p>
    <w:bookmarkEnd w:id="0"/>
    <w:p w14:paraId="60BE4717" w14:textId="6FE58540" w:rsidR="0038652B" w:rsidRDefault="0038652B" w:rsidP="00386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335CF80" w14:textId="77777777" w:rsidR="00BC1D43" w:rsidRPr="00FF0928" w:rsidRDefault="00BC1D43" w:rsidP="00386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EBA3024" w14:textId="4FB7ECB2" w:rsidR="0038652B" w:rsidRPr="00FF0928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2. Za najkorzystniejszą ofertę zostanie uznana oferta, która uzyskała łącznie najwyższą liczbę </w:t>
      </w:r>
    </w:p>
    <w:p w14:paraId="47D5DFC5" w14:textId="012AE88C" w:rsidR="0038652B" w:rsidRPr="00FF0928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lastRenderedPageBreak/>
        <w:t xml:space="preserve">punktów </w:t>
      </w:r>
    </w:p>
    <w:p w14:paraId="6627E34D" w14:textId="77777777" w:rsidR="0038652B" w:rsidRPr="00FF0928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A4A73FD" w14:textId="6ACD7D06" w:rsidR="0038652B" w:rsidRPr="00FF0928" w:rsidRDefault="0038652B" w:rsidP="0038652B">
      <w:pPr>
        <w:pStyle w:val="Default"/>
        <w:rPr>
          <w:sz w:val="23"/>
          <w:szCs w:val="23"/>
        </w:rPr>
      </w:pPr>
      <w:r w:rsidRPr="00FF0928">
        <w:rPr>
          <w:sz w:val="23"/>
          <w:szCs w:val="23"/>
        </w:rPr>
        <w:t xml:space="preserve">3. Jeżeli oferty otrzymały taką samą ocenę w kryterium o najwyższej wadze, zamawiający wybiera ofertę z najniższą ceną. </w:t>
      </w:r>
    </w:p>
    <w:p w14:paraId="46615BF1" w14:textId="77777777" w:rsidR="00A24E8F" w:rsidRPr="00FF0928" w:rsidRDefault="00A24E8F" w:rsidP="0038652B">
      <w:pPr>
        <w:pStyle w:val="Default"/>
        <w:rPr>
          <w:sz w:val="23"/>
          <w:szCs w:val="23"/>
        </w:rPr>
      </w:pPr>
    </w:p>
    <w:p w14:paraId="0AA9977D" w14:textId="7D9820FE" w:rsidR="008B1AF1" w:rsidRPr="00FF0928" w:rsidRDefault="0038652B" w:rsidP="0038652B">
      <w:pPr>
        <w:pStyle w:val="Default"/>
        <w:jc w:val="both"/>
        <w:rPr>
          <w:b/>
          <w:lang w:eastAsia="pl-PL"/>
        </w:rPr>
      </w:pPr>
      <w:r w:rsidRPr="00FF0928">
        <w:rPr>
          <w:sz w:val="23"/>
          <w:szCs w:val="23"/>
        </w:rPr>
        <w:t>4.  Jeżeli nie można dokonać wyboru oferty w sposób, o którym mowa w punkcie 3</w:t>
      </w:r>
      <w:r w:rsidR="00BE35C7">
        <w:rPr>
          <w:sz w:val="23"/>
          <w:szCs w:val="23"/>
        </w:rPr>
        <w:t xml:space="preserve"> powyżej </w:t>
      </w:r>
      <w:r w:rsidRPr="00FF0928">
        <w:rPr>
          <w:sz w:val="23"/>
          <w:szCs w:val="23"/>
        </w:rPr>
        <w:t>Zamawiający może wezwać wykonawców, którzy złożyli te oferty, do złożenia w terminie określonym przez zamawiającego ofert dodatkowych zawierających nową cenę</w:t>
      </w:r>
      <w:r w:rsidRPr="00FF0928">
        <w:rPr>
          <w:b/>
          <w:lang w:eastAsia="pl-PL"/>
        </w:rPr>
        <w:t>.</w:t>
      </w:r>
    </w:p>
    <w:p w14:paraId="534973EB" w14:textId="77777777" w:rsidR="0038652B" w:rsidRPr="00FF0928" w:rsidRDefault="0038652B" w:rsidP="0038652B">
      <w:pPr>
        <w:pStyle w:val="Default"/>
        <w:jc w:val="both"/>
        <w:rPr>
          <w:sz w:val="23"/>
          <w:szCs w:val="23"/>
        </w:rPr>
      </w:pPr>
    </w:p>
    <w:p w14:paraId="0422CE94" w14:textId="2EB3F896" w:rsidR="00A42484" w:rsidRPr="00FF0928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FF0928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FF0928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="002F5D82" w:rsidRPr="00E83B3C">
          <w:rPr>
            <w:rStyle w:val="Hipercze"/>
            <w:rFonts w:eastAsia="Calibri"/>
            <w:sz w:val="24"/>
            <w:szCs w:val="24"/>
            <w:lang w:eastAsia="pl-PL"/>
          </w:rPr>
          <w:t>kmadej@uck.katowice.pl</w:t>
        </w:r>
      </w:hyperlink>
      <w:r w:rsidR="002F5D82">
        <w:rPr>
          <w:rFonts w:eastAsia="Calibri"/>
          <w:sz w:val="24"/>
          <w:szCs w:val="24"/>
          <w:lang w:eastAsia="pl-PL"/>
        </w:rPr>
        <w:t xml:space="preserve"> </w:t>
      </w:r>
      <w:r w:rsidRPr="00FF0928">
        <w:rPr>
          <w:rFonts w:ascii="Times New Roman" w:eastAsia="Calibri" w:hAnsi="Times New Roman"/>
          <w:sz w:val="24"/>
          <w:szCs w:val="24"/>
          <w:lang w:eastAsia="pl-PL"/>
        </w:rPr>
        <w:t xml:space="preserve">– w terminie </w:t>
      </w:r>
      <w:r w:rsidRPr="00BC1D43">
        <w:rPr>
          <w:rFonts w:ascii="Times New Roman" w:eastAsia="Calibri" w:hAnsi="Times New Roman"/>
          <w:sz w:val="24"/>
          <w:szCs w:val="24"/>
          <w:lang w:eastAsia="pl-PL"/>
        </w:rPr>
        <w:t xml:space="preserve">do dnia </w:t>
      </w:r>
      <w:r w:rsidR="00BC1D43" w:rsidRPr="00BC1D4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20.07</w:t>
      </w:r>
      <w:r w:rsidRPr="00BC1D4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FF0928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FF0928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FF0928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FF0928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FF0928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FF0928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8F2F657" w14:textId="03B2959B" w:rsidR="00A42484" w:rsidRPr="00FF0928" w:rsidRDefault="00A42484" w:rsidP="002F5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  <w:r w:rsidR="002F5D8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FF092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  <w:r w:rsidR="002F5D8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o</w:t>
            </w:r>
            <w:r w:rsidR="002F5D82">
              <w:rPr>
                <w:rFonts w:ascii="Times New Roman" w:hAnsi="Times New Roman"/>
                <w:b/>
              </w:rPr>
              <w:t xml:space="preserve">ferta na </w:t>
            </w:r>
            <w:r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2F5D82" w:rsidRPr="002044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Modernizacj</w:t>
            </w:r>
            <w:r w:rsidR="002F5D8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ę</w:t>
            </w:r>
            <w:r w:rsidR="002F5D82" w:rsidRPr="002044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przepompowni ścieków sanitarnych</w:t>
            </w:r>
            <w:r w:rsidR="002F5D8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.” </w:t>
            </w:r>
            <w:r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DZP.381.</w:t>
            </w:r>
            <w:r w:rsidR="0038652B"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F5D8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38652B"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2F5D8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AIT</w:t>
            </w:r>
            <w:r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FF0928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0928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5BA8ACB" w:rsidR="00A42484" w:rsidRPr="00FF0928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FF0928">
        <w:rPr>
          <w:rFonts w:ascii="Times New Roman" w:hAnsi="Times New Roman"/>
          <w:sz w:val="24"/>
          <w:szCs w:val="24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="002F5D82" w:rsidRPr="00E83B3C">
          <w:rPr>
            <w:rStyle w:val="Hipercze"/>
            <w:b/>
            <w:sz w:val="24"/>
            <w:szCs w:val="24"/>
            <w:lang w:eastAsia="pl-PL"/>
          </w:rPr>
          <w:t>kmadej@uck.katowice.pl</w:t>
        </w:r>
      </w:hyperlink>
    </w:p>
    <w:p w14:paraId="4AD8E963" w14:textId="77777777" w:rsidR="00A42484" w:rsidRPr="00FF0928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5CDA1E08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FF0928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38652B" w:rsidRPr="00FF0928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2F5D82"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  <w:r w:rsidR="0038652B" w:rsidRPr="00FF0928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2F5D82">
        <w:rPr>
          <w:rFonts w:ascii="Times New Roman" w:hAnsi="Times New Roman"/>
          <w:b/>
          <w:bCs/>
          <w:sz w:val="24"/>
          <w:szCs w:val="24"/>
          <w:lang w:eastAsia="pl-PL"/>
        </w:rPr>
        <w:t>AIT</w:t>
      </w: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FF0928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FF0928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32015BA3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</w:t>
      </w:r>
      <w:r w:rsidR="0038652B" w:rsidRPr="00FF0928">
        <w:rPr>
          <w:rFonts w:ascii="Times New Roman" w:hAnsi="Times New Roman"/>
          <w:sz w:val="24"/>
          <w:szCs w:val="24"/>
          <w:lang w:eastAsia="pl-PL"/>
        </w:rPr>
        <w:t xml:space="preserve"> ani podpisu zaufanego.</w:t>
      </w:r>
    </w:p>
    <w:p w14:paraId="61EF1943" w14:textId="77777777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FF0928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2678FF2F" w:rsidR="00A42484" w:rsidRPr="00FF0928" w:rsidRDefault="002F5D82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Karina Madej</w:t>
      </w:r>
      <w:r w:rsidR="00A42484" w:rsidRPr="00FF0928">
        <w:rPr>
          <w:rFonts w:ascii="Times New Roman" w:hAnsi="Times New Roman"/>
          <w:sz w:val="24"/>
          <w:szCs w:val="24"/>
        </w:rPr>
        <w:t xml:space="preserve">  - Dział Zamówień Publicznych  mail: </w:t>
      </w:r>
      <w:hyperlink r:id="rId10" w:history="1">
        <w:r w:rsidRPr="00E83B3C">
          <w:rPr>
            <w:rStyle w:val="Hipercze"/>
            <w:sz w:val="24"/>
            <w:szCs w:val="24"/>
          </w:rPr>
          <w:t>kmadej@uck.katowice.pl</w:t>
        </w:r>
      </w:hyperlink>
      <w:r w:rsidR="00A42484" w:rsidRPr="00FF0928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FF092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FF092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FF092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24135A6C" w:rsidR="00A42484" w:rsidRPr="00FF0928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uzupełnienia brakujących dokumentów</w:t>
      </w:r>
    </w:p>
    <w:p w14:paraId="15809E01" w14:textId="79530670" w:rsidR="0038652B" w:rsidRPr="00FF0928" w:rsidRDefault="0038652B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wezwania Wykonawców, którzy złożyli taką samą cenę </w:t>
      </w:r>
    </w:p>
    <w:p w14:paraId="2BCF2F39" w14:textId="77777777" w:rsidR="00A42484" w:rsidRPr="00FF0928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FF0928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F0928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FF0928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lastRenderedPageBreak/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FF0928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FF0928">
        <w:rPr>
          <w:rFonts w:ascii="Times New Roman" w:eastAsia="CIDFont+F1" w:hAnsi="Times New Roman"/>
          <w:sz w:val="24"/>
          <w:szCs w:val="24"/>
        </w:rPr>
        <w:t>32 3581 524,</w:t>
      </w:r>
      <w:r w:rsidRPr="00FF0928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0D79DB5E" w:rsidR="00A42484" w:rsidRPr="00FF0928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FF092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FF0928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FF0928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FF0928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FF0928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2F5D82" w:rsidRPr="002044FA">
        <w:rPr>
          <w:rFonts w:ascii="Times New Roman" w:hAnsi="Times New Roman"/>
          <w:b/>
          <w:sz w:val="24"/>
          <w:szCs w:val="24"/>
          <w:lang w:eastAsia="pl-PL"/>
        </w:rPr>
        <w:t>Modernizacja przepompowni ścieków sanitarnych polegająca na dostawie i montażu nowego agregatu pompowego wraz z nowym układem sterowania dla dwóch agregatów pompowych oraz pracach towarzyszących w przepompowni ścieków sanitarnych w Uniwersyteckim Centrum Klinicznym im. prof. K. Gibińskiego SUM w Katowicach przy ul. Ceglanej 35</w:t>
      </w:r>
      <w:r w:rsidR="002F5D82" w:rsidRPr="002044FA">
        <w:rPr>
          <w:rFonts w:ascii="Times New Roman" w:hAnsi="Times New Roman"/>
          <w:sz w:val="24"/>
          <w:szCs w:val="24"/>
          <w:lang w:eastAsia="pl-PL"/>
        </w:rPr>
        <w:t>.</w:t>
      </w:r>
      <w:r w:rsidR="006F798E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FF092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FF0928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38652B" w:rsidRPr="00FF0928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="009F670A">
        <w:rPr>
          <w:rFonts w:ascii="Times New Roman" w:hAnsi="Times New Roman"/>
          <w:bCs/>
          <w:sz w:val="24"/>
          <w:szCs w:val="24"/>
          <w:lang w:eastAsia="pl-PL"/>
        </w:rPr>
        <w:t>9</w:t>
      </w:r>
      <w:r w:rsidR="0038652B" w:rsidRPr="00FF0928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BC1D43">
        <w:rPr>
          <w:rFonts w:ascii="Times New Roman" w:hAnsi="Times New Roman"/>
          <w:bCs/>
          <w:sz w:val="24"/>
          <w:szCs w:val="24"/>
          <w:lang w:eastAsia="pl-PL"/>
        </w:rPr>
        <w:t>AIT</w:t>
      </w:r>
      <w:r w:rsidRPr="00FF0928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FF0928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FF0928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FF0928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FF0928">
        <w:rPr>
          <w:rFonts w:ascii="Times New Roman" w:hAnsi="Times New Roman"/>
          <w:b/>
          <w:sz w:val="24"/>
          <w:szCs w:val="24"/>
        </w:rPr>
        <w:t>Wyjaśnienie:</w:t>
      </w:r>
      <w:r w:rsidRPr="00FF0928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FF0928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FF092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FF0928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FF0928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FF0928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FF0928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FF0928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FFD00DC" w14:textId="3B40D772" w:rsidR="00A42484" w:rsidRPr="00FF0928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         </w:t>
      </w:r>
    </w:p>
    <w:p w14:paraId="2816E7B7" w14:textId="77777777" w:rsidR="00A42484" w:rsidRPr="00FF0928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F0928">
        <w:rPr>
          <w:rFonts w:ascii="Times New Roman" w:hAnsi="Times New Roman"/>
          <w:b/>
          <w:sz w:val="24"/>
          <w:szCs w:val="24"/>
        </w:rPr>
        <w:lastRenderedPageBreak/>
        <w:t>Załączniki:</w:t>
      </w:r>
    </w:p>
    <w:p w14:paraId="11C4319F" w14:textId="190BBC3A" w:rsidR="00A42484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Formularz ofertowy</w:t>
      </w:r>
    </w:p>
    <w:p w14:paraId="7240CBD1" w14:textId="5F49D7E2" w:rsidR="00C22058" w:rsidRPr="00FF0928" w:rsidRDefault="00C22058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D43">
        <w:rPr>
          <w:rFonts w:ascii="Times New Roman" w:hAnsi="Times New Roman"/>
          <w:bCs/>
          <w:sz w:val="24"/>
          <w:szCs w:val="24"/>
          <w:lang w:eastAsia="pl-PL"/>
        </w:rPr>
        <w:t>Opis Przedmiotu Zamówienia)</w:t>
      </w:r>
    </w:p>
    <w:p w14:paraId="409077D2" w14:textId="77777777" w:rsidR="00A42484" w:rsidRPr="00FF0928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FF0928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1DD0F85B" w:rsidR="009F3BB1" w:rsidRPr="00FF0928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FF0928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FF0928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FF0928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FF0928" w:rsidRDefault="00A42484" w:rsidP="00A42484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60FBCA84" w14:textId="77777777" w:rsidR="00305D4E" w:rsidRPr="00FF0928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5563E09C" w14:textId="77777777" w:rsidR="008B1AF1" w:rsidRPr="00FF0928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Pr="00FF0928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41960DDA" w:rsidR="008B1AF1" w:rsidRPr="00FF0928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48F90B0E" w14:textId="77777777" w:rsidR="00A21B36" w:rsidRPr="00FF0928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FF0928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7814CC1C" w:rsidR="008F348B" w:rsidRPr="00FF0928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F670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C1D43">
        <w:rPr>
          <w:rFonts w:ascii="Times New Roman" w:eastAsia="Times New Roman" w:hAnsi="Times New Roman"/>
          <w:sz w:val="24"/>
          <w:szCs w:val="24"/>
          <w:lang w:eastAsia="pl-PL"/>
        </w:rPr>
        <w:t>AIT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FF0928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FF092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FF092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FF092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FF092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FF092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FF0928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FF092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FF092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FF092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FF092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FF0928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0928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FF092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FF092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FF0928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FF0928" w:rsidRDefault="007F2470" w:rsidP="007F2470">
      <w:pPr>
        <w:pStyle w:val="Tekstpodstawowywcity21"/>
        <w:ind w:left="0"/>
        <w:rPr>
          <w:i/>
          <w:iCs/>
        </w:rPr>
      </w:pPr>
      <w:r w:rsidRPr="00FF0928">
        <w:rPr>
          <w:i/>
          <w:iCs/>
        </w:rPr>
        <w:t xml:space="preserve">*) </w:t>
      </w:r>
      <w:r w:rsidR="00797E72" w:rsidRPr="00FF0928">
        <w:rPr>
          <w:i/>
          <w:iCs/>
        </w:rPr>
        <w:t>dotyczy osób</w:t>
      </w:r>
      <w:r w:rsidRPr="00FF0928">
        <w:rPr>
          <w:i/>
          <w:iCs/>
        </w:rPr>
        <w:t xml:space="preserve"> fizycznych prow</w:t>
      </w:r>
      <w:r w:rsidR="007563B6" w:rsidRPr="00FF0928">
        <w:rPr>
          <w:i/>
          <w:iCs/>
        </w:rPr>
        <w:t>adzących działalność gospodarczą</w:t>
      </w:r>
      <w:r w:rsidRPr="00FF0928">
        <w:rPr>
          <w:i/>
          <w:iCs/>
        </w:rPr>
        <w:t xml:space="preserve"> </w:t>
      </w:r>
      <w:r w:rsidR="00797E72" w:rsidRPr="00FF0928">
        <w:rPr>
          <w:i/>
          <w:iCs/>
        </w:rPr>
        <w:t>oraz wspólników</w:t>
      </w:r>
      <w:r w:rsidRPr="00FF0928">
        <w:rPr>
          <w:i/>
          <w:iCs/>
        </w:rPr>
        <w:t xml:space="preserve"> w spółce cywilnej</w:t>
      </w:r>
    </w:p>
    <w:p w14:paraId="1B6E027B" w14:textId="77777777" w:rsidR="007F2470" w:rsidRPr="00FF0928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FF092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FF0928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FF0928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645F2192" w:rsidR="00131C95" w:rsidRPr="00FF092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0A4BC493" w14:textId="3CD967D4" w:rsidR="009F670A" w:rsidRPr="009F670A" w:rsidRDefault="008F348B" w:rsidP="00441AC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670A">
        <w:rPr>
          <w:rFonts w:ascii="Times New Roman" w:hAnsi="Times New Roman"/>
          <w:color w:val="000000"/>
          <w:sz w:val="24"/>
          <w:szCs w:val="24"/>
        </w:rPr>
        <w:t xml:space="preserve">W odpowiedzi na zaproszenie do złożenia oferty  na </w:t>
      </w:r>
      <w:r w:rsidR="009F670A" w:rsidRPr="009F670A">
        <w:rPr>
          <w:rFonts w:ascii="Times New Roman" w:hAnsi="Times New Roman"/>
          <w:b/>
          <w:sz w:val="24"/>
          <w:szCs w:val="24"/>
          <w:lang w:eastAsia="pl-PL"/>
        </w:rPr>
        <w:t>Modernizację przepompowni ścieków sanitarnych polegająca na dostawie i montażu nowego agregatu pompowego wraz z nowym układem sterowania dla dwóch agregatów pompowych oraz pracach towarzyszących w przepompowni ścieków sanitarnych w Uniwersyteckim Centrum Klinicznym im. prof. K. Gibińskiego SUM w Katowicach przy ul. Ceglanej 35</w:t>
      </w:r>
      <w:r w:rsidR="009F670A" w:rsidRPr="009F67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F670A">
        <w:rPr>
          <w:rFonts w:ascii="Times New Roman" w:hAnsi="Times New Roman"/>
          <w:color w:val="000000"/>
          <w:sz w:val="24"/>
          <w:szCs w:val="24"/>
        </w:rPr>
        <w:t xml:space="preserve">oferujemy realizację przedmiotowego zamówienia  </w:t>
      </w:r>
      <w:r w:rsidR="00DE0E84" w:rsidRPr="009F670A">
        <w:rPr>
          <w:rFonts w:ascii="Times New Roman" w:hAnsi="Times New Roman"/>
          <w:color w:val="000000"/>
          <w:sz w:val="24"/>
          <w:szCs w:val="24"/>
        </w:rPr>
        <w:t>za</w:t>
      </w:r>
      <w:r w:rsidR="0070700C" w:rsidRPr="009F67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70A" w:rsidRPr="009F670A">
        <w:rPr>
          <w:rFonts w:ascii="Times New Roman" w:eastAsia="Times New Roman" w:hAnsi="Times New Roman"/>
          <w:bCs/>
          <w:sz w:val="24"/>
          <w:szCs w:val="24"/>
          <w:lang w:eastAsia="ar-SA"/>
        </w:rPr>
        <w:t>ryczałtową kwotę:</w:t>
      </w:r>
    </w:p>
    <w:p w14:paraId="17C0F566" w14:textId="77777777" w:rsidR="009F670A" w:rsidRPr="009F670A" w:rsidRDefault="009F670A" w:rsidP="009F670A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0931428" w14:textId="77777777" w:rsidR="009F670A" w:rsidRPr="009F670A" w:rsidRDefault="009F670A" w:rsidP="009F670A">
      <w:pPr>
        <w:pStyle w:val="Akapitzlist"/>
        <w:ind w:left="397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9F670A">
        <w:rPr>
          <w:rFonts w:ascii="Times New Roman" w:hAnsi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05793507" w14:textId="77777777" w:rsidR="009F670A" w:rsidRPr="009F670A" w:rsidRDefault="009F670A" w:rsidP="009F670A">
      <w:pPr>
        <w:pStyle w:val="Akapitzlist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670A">
        <w:rPr>
          <w:rFonts w:ascii="Times New Roman" w:hAnsi="Times New Roman"/>
          <w:sz w:val="24"/>
          <w:szCs w:val="24"/>
          <w:lang w:eastAsia="pl-PL"/>
        </w:rPr>
        <w:t>podatek VAT ...............% tj. ................................... zł</w:t>
      </w:r>
    </w:p>
    <w:p w14:paraId="15F3EFA3" w14:textId="77777777" w:rsidR="009F670A" w:rsidRPr="009F670A" w:rsidRDefault="009F670A" w:rsidP="009F670A">
      <w:pPr>
        <w:pStyle w:val="Akapitzlist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670A">
        <w:rPr>
          <w:rFonts w:ascii="Times New Roman" w:hAnsi="Times New Roman"/>
          <w:sz w:val="24"/>
          <w:szCs w:val="24"/>
          <w:u w:val="single"/>
          <w:lang w:eastAsia="pl-PL"/>
        </w:rPr>
        <w:t>Cena ofertowa z podatkiem VAT</w:t>
      </w:r>
      <w:r w:rsidRPr="009F670A">
        <w:rPr>
          <w:rFonts w:ascii="Times New Roman" w:hAnsi="Times New Roman"/>
          <w:sz w:val="24"/>
          <w:szCs w:val="24"/>
          <w:lang w:eastAsia="pl-PL"/>
        </w:rPr>
        <w:t>: ....................................................................................zł</w:t>
      </w:r>
    </w:p>
    <w:p w14:paraId="11913476" w14:textId="77777777" w:rsidR="009F670A" w:rsidRDefault="009F670A" w:rsidP="009F670A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BC2711" w14:textId="702B1002" w:rsidR="00911832" w:rsidRPr="00FF0928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FF0928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005D8217" w:rsidR="00750105" w:rsidRPr="00FF0928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eastAsia="Times New Roman" w:hAnsi="Times New Roman"/>
          <w:bCs/>
          <w:i/>
          <w:sz w:val="24"/>
          <w:szCs w:val="24"/>
        </w:rPr>
        <w:t xml:space="preserve">W przypadku nie wypełnienia podpunktu </w:t>
      </w:r>
      <w:r w:rsidR="00A24E8F" w:rsidRPr="00FF0928">
        <w:rPr>
          <w:rFonts w:ascii="Times New Roman" w:eastAsia="Times New Roman" w:hAnsi="Times New Roman"/>
          <w:bCs/>
          <w:i/>
          <w:sz w:val="24"/>
          <w:szCs w:val="24"/>
        </w:rPr>
        <w:t>2</w:t>
      </w:r>
      <w:r w:rsidRPr="00FF0928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F0928">
        <w:rPr>
          <w:rFonts w:ascii="Times New Roman" w:eastAsia="Times New Roman" w:hAnsi="Times New Roman"/>
          <w:i/>
          <w:sz w:val="24"/>
          <w:szCs w:val="24"/>
        </w:rPr>
        <w:t xml:space="preserve">Zamawiający przyjmuje, iż Wykonawca nie zamierza powierzyć </w:t>
      </w:r>
      <w:r w:rsidR="009A0182" w:rsidRPr="00FF0928">
        <w:rPr>
          <w:rFonts w:ascii="Times New Roman" w:eastAsia="Times New Roman" w:hAnsi="Times New Roman"/>
          <w:i/>
          <w:sz w:val="24"/>
          <w:szCs w:val="24"/>
        </w:rPr>
        <w:t>ża</w:t>
      </w:r>
      <w:r w:rsidRPr="00FF0928">
        <w:rPr>
          <w:rFonts w:ascii="Times New Roman" w:eastAsia="Times New Roman" w:hAnsi="Times New Roman"/>
          <w:i/>
          <w:sz w:val="24"/>
          <w:szCs w:val="24"/>
        </w:rPr>
        <w:t>dnej części zamówienia podwykonawcy)</w:t>
      </w:r>
    </w:p>
    <w:p w14:paraId="60E61502" w14:textId="544D5E9D" w:rsidR="00517954" w:rsidRPr="00FF0928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hAnsi="Times New Roman"/>
          <w:color w:val="000000"/>
          <w:sz w:val="24"/>
          <w:szCs w:val="24"/>
        </w:rPr>
        <w:t>Termin płatności: w ciągu 30 dni od dnia otrzymania przez Zamawiającego faktury VAT.</w:t>
      </w:r>
    </w:p>
    <w:p w14:paraId="57AC1698" w14:textId="71B0D528" w:rsidR="00276B42" w:rsidRPr="00FF0928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hAnsi="Times New Roman"/>
          <w:color w:val="000000"/>
          <w:sz w:val="24"/>
          <w:szCs w:val="24"/>
        </w:rPr>
        <w:t xml:space="preserve">Oświadczamy, iż </w:t>
      </w:r>
      <w:r w:rsidR="00276B42" w:rsidRPr="00FF0928">
        <w:rPr>
          <w:rFonts w:ascii="Times New Roman" w:hAnsi="Times New Roman"/>
          <w:color w:val="000000"/>
          <w:sz w:val="24"/>
          <w:szCs w:val="24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FF0928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92902681"/>
      <w:r w:rsidRPr="00FF0928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FF0928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0928">
        <w:rPr>
          <w:rFonts w:ascii="Times New Roman" w:hAnsi="Times New Roman"/>
          <w:i/>
          <w:iCs/>
          <w:color w:val="000000"/>
          <w:sz w:val="24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FF0928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  <w:lang w:eastAsia="ar-SA"/>
        </w:rPr>
        <w:lastRenderedPageBreak/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FF0928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Osoba 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wskazana do </w:t>
      </w:r>
      <w:r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 kontaktu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 z Zamawiającym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FF0928">
        <w:rPr>
          <w:rFonts w:ascii="Times New Roman" w:hAnsi="Times New Roman"/>
          <w:bCs/>
          <w:sz w:val="24"/>
          <w:szCs w:val="24"/>
          <w:lang w:eastAsia="ar-SA"/>
        </w:rPr>
        <w:t>……………………….</w:t>
      </w:r>
    </w:p>
    <w:p w14:paraId="763399AF" w14:textId="2C220FC7" w:rsidR="005069C5" w:rsidRPr="00FF0928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hAnsi="Times New Roman"/>
          <w:bCs/>
          <w:sz w:val="24"/>
          <w:szCs w:val="24"/>
          <w:lang w:eastAsia="ar-SA"/>
        </w:rPr>
        <w:t>tel. lub mail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ab/>
        <w:t>………………………………………………………….</w:t>
      </w:r>
    </w:p>
    <w:p w14:paraId="76B202C3" w14:textId="2620F90A" w:rsidR="005069C5" w:rsidRPr="00FF0928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FF0928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FF0928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FF0928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FF0928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07FB013E" w:rsidR="008B1AF1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FF0928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B506F" w14:textId="06F992E9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F85AD4B" w14:textId="3655D603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15FFFAAC" w14:textId="18405A33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77D11577" w14:textId="2B316640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12C6E02" w14:textId="40850484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A0B01DC" w14:textId="235340D2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BEA8158" w14:textId="7E70EAA0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CE5FE46" w14:textId="2E58B0E7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1B874FDB" w14:textId="310F5868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34BF4B13" w14:textId="29AFE1B5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5B72B35F" w14:textId="5A581C73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014858EC" w14:textId="4F8813D9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326E5BED" w14:textId="4EC96E36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095E2AA" w14:textId="31254D74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7F192FBB" w14:textId="04491BEA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03C0809B" w14:textId="0B126E50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5D1EA8C9" w14:textId="7C3E09EC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730F99F1" w14:textId="3891B274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877E861" w14:textId="3B1A9BB8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06D4AA74" w14:textId="279BD7FE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0B9F96D" w14:textId="19A28F62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0C6372B4" w14:textId="5E341D89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105DE8D0" w14:textId="7DB93772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590FFFB" w14:textId="66B92BDA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68D44B12" w14:textId="3350DB90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003FDFA" w14:textId="7433316A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6AFBA84A" w14:textId="53741797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7B9EDAC" w14:textId="22DFB5F4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7B541CA4" w14:textId="64DBB8F6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5C539918" w14:textId="0E2524DC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203B80E" w14:textId="23B8CA67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033998AE" w14:textId="53A2F4B8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D9328D0" w14:textId="0191889C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732825E" w14:textId="77C024BE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14E751A" w14:textId="59EF2575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67CF07D" w14:textId="4222D655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D855C6F" w14:textId="1037FB33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EAC8415" w14:textId="4B53E814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6CFB27EC" w14:textId="7A376EB5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3B9F1E33" w14:textId="62565B86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6020B15" w14:textId="376FF195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5C93A982" w14:textId="27DACBE6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0FCD1112" w14:textId="4914A333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37C5B631" w14:textId="36EB4766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7B1EE679" w14:textId="6B7CA8AA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285F7393" w14:textId="70E1A4F1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1B81A9E3" w14:textId="585F3883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5807EBA1" w14:textId="42E76ADC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p w14:paraId="42FB5EED" w14:textId="40757E3E" w:rsidR="009F670A" w:rsidRDefault="009F670A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</w:p>
    <w:bookmarkEnd w:id="1"/>
    <w:sectPr w:rsidR="009F670A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729D7"/>
    <w:multiLevelType w:val="hybridMultilevel"/>
    <w:tmpl w:val="7B9EDB30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8B00E4A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6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"/>
  </w:num>
  <w:num w:numId="3">
    <w:abstractNumId w:val="25"/>
  </w:num>
  <w:num w:numId="4">
    <w:abstractNumId w:val="33"/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20"/>
  </w:num>
  <w:num w:numId="9">
    <w:abstractNumId w:val="3"/>
  </w:num>
  <w:num w:numId="10">
    <w:abstractNumId w:val="27"/>
  </w:num>
  <w:num w:numId="11">
    <w:abstractNumId w:val="11"/>
  </w:num>
  <w:num w:numId="12">
    <w:abstractNumId w:val="5"/>
  </w:num>
  <w:num w:numId="13">
    <w:abstractNumId w:val="37"/>
  </w:num>
  <w:num w:numId="14">
    <w:abstractNumId w:val="31"/>
  </w:num>
  <w:num w:numId="15">
    <w:abstractNumId w:val="14"/>
  </w:num>
  <w:num w:numId="16">
    <w:abstractNumId w:val="3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38"/>
  </w:num>
  <w:num w:numId="25">
    <w:abstractNumId w:val="7"/>
  </w:num>
  <w:num w:numId="26">
    <w:abstractNumId w:val="9"/>
  </w:num>
  <w:num w:numId="27">
    <w:abstractNumId w:val="18"/>
  </w:num>
  <w:num w:numId="28">
    <w:abstractNumId w:val="26"/>
  </w:num>
  <w:num w:numId="29">
    <w:abstractNumId w:val="15"/>
  </w:num>
  <w:num w:numId="30">
    <w:abstractNumId w:val="34"/>
  </w:num>
  <w:num w:numId="31">
    <w:abstractNumId w:val="12"/>
  </w:num>
  <w:num w:numId="32">
    <w:abstractNumId w:val="10"/>
  </w:num>
  <w:num w:numId="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C3F3B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B101A"/>
    <w:rsid w:val="001E098F"/>
    <w:rsid w:val="0020375B"/>
    <w:rsid w:val="002044FA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2F5D82"/>
    <w:rsid w:val="00300159"/>
    <w:rsid w:val="00305D4E"/>
    <w:rsid w:val="003118B5"/>
    <w:rsid w:val="00313DD9"/>
    <w:rsid w:val="00347259"/>
    <w:rsid w:val="003530C7"/>
    <w:rsid w:val="00363435"/>
    <w:rsid w:val="0038652B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93845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905A7"/>
    <w:rsid w:val="008B1AF1"/>
    <w:rsid w:val="008B1FDB"/>
    <w:rsid w:val="008C1962"/>
    <w:rsid w:val="008C2C06"/>
    <w:rsid w:val="008D37B8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0182"/>
    <w:rsid w:val="009A5CB1"/>
    <w:rsid w:val="009A6770"/>
    <w:rsid w:val="009D1737"/>
    <w:rsid w:val="009E5047"/>
    <w:rsid w:val="009E5636"/>
    <w:rsid w:val="009F3BB1"/>
    <w:rsid w:val="009F670A"/>
    <w:rsid w:val="00A06103"/>
    <w:rsid w:val="00A14FD9"/>
    <w:rsid w:val="00A21B36"/>
    <w:rsid w:val="00A24E8F"/>
    <w:rsid w:val="00A35892"/>
    <w:rsid w:val="00A42484"/>
    <w:rsid w:val="00A43BFE"/>
    <w:rsid w:val="00A516B2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227D"/>
    <w:rsid w:val="00B65D29"/>
    <w:rsid w:val="00B67D6E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1D43"/>
    <w:rsid w:val="00BC604F"/>
    <w:rsid w:val="00BD0B14"/>
    <w:rsid w:val="00BD3F3F"/>
    <w:rsid w:val="00BD767D"/>
    <w:rsid w:val="00BE17CE"/>
    <w:rsid w:val="00BE35C7"/>
    <w:rsid w:val="00BF3FFF"/>
    <w:rsid w:val="00BF7689"/>
    <w:rsid w:val="00C109C7"/>
    <w:rsid w:val="00C12265"/>
    <w:rsid w:val="00C22058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95240"/>
    <w:rsid w:val="00CA22D9"/>
    <w:rsid w:val="00CA3C07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5701A"/>
    <w:rsid w:val="00D62D92"/>
    <w:rsid w:val="00D74BB6"/>
    <w:rsid w:val="00D74C4E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72161"/>
    <w:rsid w:val="00F83978"/>
    <w:rsid w:val="00F85FF2"/>
    <w:rsid w:val="00F8767C"/>
    <w:rsid w:val="00FA28DF"/>
    <w:rsid w:val="00FA3A69"/>
    <w:rsid w:val="00FA4EC8"/>
    <w:rsid w:val="00FA6DCF"/>
    <w:rsid w:val="00FB4CCE"/>
    <w:rsid w:val="00FC4703"/>
    <w:rsid w:val="00FE0BFD"/>
    <w:rsid w:val="00FF0928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386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dej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madej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ej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2021-07-13T11:49:00Z</dcterms:modified>
</cp:coreProperties>
</file>