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CD42F6" w:rsidRDefault="008B7DE4" w:rsidP="008A5164">
      <w:pPr>
        <w:spacing w:before="60" w:after="60"/>
        <w:jc w:val="both"/>
        <w:rPr>
          <w:rFonts w:ascii="Times New Roman" w:hAnsi="Times New Roman" w:cs="Times New Roman"/>
          <w:bCs/>
          <w:color w:val="000000" w:themeColor="text1"/>
          <w:sz w:val="24"/>
          <w:szCs w:val="24"/>
          <w:lang w:eastAsia="pl-PL"/>
        </w:rPr>
      </w:pPr>
    </w:p>
    <w:p w14:paraId="0ED43AE4" w14:textId="64EA3B93" w:rsidR="008A5164" w:rsidRPr="00CD42F6" w:rsidRDefault="008A5164" w:rsidP="008A5164">
      <w:pPr>
        <w:spacing w:before="60" w:after="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CD42F6" w:rsidRDefault="008A5164" w:rsidP="008A5164">
      <w:pPr>
        <w:spacing w:before="60" w:after="60"/>
        <w:jc w:val="both"/>
        <w:rPr>
          <w:rFonts w:ascii="Times New Roman" w:hAnsi="Times New Roman" w:cs="Times New Roman"/>
          <w:bCs/>
          <w:color w:val="000000" w:themeColor="text1"/>
          <w:sz w:val="24"/>
          <w:szCs w:val="24"/>
          <w:lang w:eastAsia="pl-PL"/>
        </w:rPr>
      </w:pPr>
      <w:r w:rsidRPr="00CD42F6">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CD42F6"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CD42F6">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CD42F6"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CD42F6"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02D4820E"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CD5664">
        <w:rPr>
          <w:rFonts w:ascii="Times New Roman" w:eastAsia="Times New Roman" w:hAnsi="Times New Roman" w:cs="Times New Roman"/>
          <w:bCs/>
          <w:color w:val="000000" w:themeColor="text1"/>
          <w:sz w:val="24"/>
          <w:szCs w:val="24"/>
          <w:lang w:eastAsia="pl-PL"/>
        </w:rPr>
        <w:t xml:space="preserve">Znak </w:t>
      </w:r>
      <w:r w:rsidR="00CB3EE1" w:rsidRPr="00CD5664">
        <w:rPr>
          <w:rFonts w:ascii="Times New Roman" w:eastAsia="Times New Roman" w:hAnsi="Times New Roman" w:cs="Times New Roman"/>
          <w:bCs/>
          <w:color w:val="000000" w:themeColor="text1"/>
          <w:sz w:val="24"/>
          <w:szCs w:val="24"/>
          <w:lang w:eastAsia="pl-PL"/>
        </w:rPr>
        <w:t xml:space="preserve">sprawy: </w:t>
      </w:r>
      <w:r w:rsidR="00AB0107" w:rsidRPr="00CD5664">
        <w:rPr>
          <w:rFonts w:ascii="Times New Roman" w:eastAsia="Times New Roman" w:hAnsi="Times New Roman" w:cs="Times New Roman"/>
          <w:bCs/>
          <w:color w:val="000000" w:themeColor="text1"/>
          <w:sz w:val="24"/>
          <w:szCs w:val="24"/>
          <w:lang w:eastAsia="pl-PL"/>
        </w:rPr>
        <w:t>DZP.381.</w:t>
      </w:r>
      <w:r w:rsidR="007A2E49" w:rsidRPr="00CD5664">
        <w:rPr>
          <w:rFonts w:ascii="Times New Roman" w:eastAsia="Times New Roman" w:hAnsi="Times New Roman" w:cs="Times New Roman"/>
          <w:bCs/>
          <w:color w:val="000000" w:themeColor="text1"/>
          <w:sz w:val="24"/>
          <w:szCs w:val="24"/>
          <w:lang w:eastAsia="pl-PL"/>
        </w:rPr>
        <w:t>34</w:t>
      </w:r>
      <w:r w:rsidR="004A21B2" w:rsidRPr="00CD5664">
        <w:rPr>
          <w:rFonts w:ascii="Times New Roman" w:eastAsia="Times New Roman" w:hAnsi="Times New Roman" w:cs="Times New Roman"/>
          <w:bCs/>
          <w:color w:val="000000" w:themeColor="text1"/>
          <w:sz w:val="24"/>
          <w:szCs w:val="24"/>
          <w:lang w:eastAsia="pl-PL"/>
        </w:rPr>
        <w:t>A</w:t>
      </w:r>
      <w:r w:rsidR="00B35AA3" w:rsidRPr="00CD5664">
        <w:rPr>
          <w:rFonts w:ascii="Times New Roman" w:eastAsia="Times New Roman" w:hAnsi="Times New Roman" w:cs="Times New Roman"/>
          <w:bCs/>
          <w:color w:val="000000" w:themeColor="text1"/>
          <w:sz w:val="24"/>
          <w:szCs w:val="24"/>
          <w:lang w:eastAsia="pl-PL"/>
        </w:rPr>
        <w:t>.202</w:t>
      </w:r>
      <w:r w:rsidR="000F5BFF" w:rsidRPr="00CD5664">
        <w:rPr>
          <w:rFonts w:ascii="Times New Roman" w:eastAsia="Times New Roman" w:hAnsi="Times New Roman" w:cs="Times New Roman"/>
          <w:bCs/>
          <w:color w:val="000000" w:themeColor="text1"/>
          <w:sz w:val="24"/>
          <w:szCs w:val="24"/>
          <w:lang w:eastAsia="pl-PL"/>
        </w:rPr>
        <w:t>3</w:t>
      </w:r>
      <w:r w:rsidRPr="00CD42F6">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CD42F6"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CD42F6">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CD42F6">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497B9D3" w14:textId="77777777" w:rsidR="00F12E6F" w:rsidRDefault="009D4A2F" w:rsidP="00F12E6F">
      <w:pPr>
        <w:keepNext/>
        <w:spacing w:after="0" w:line="240" w:lineRule="auto"/>
        <w:jc w:val="center"/>
        <w:outlineLvl w:val="3"/>
        <w:rPr>
          <w:rFonts w:ascii="Times New Roman" w:eastAsia="Times New Roman" w:hAnsi="Times New Roman" w:cs="Times New Roman"/>
          <w:b/>
          <w:bCs/>
          <w:color w:val="000000" w:themeColor="text1"/>
          <w:sz w:val="24"/>
          <w:szCs w:val="24"/>
          <w:lang w:eastAsia="pl-PL"/>
        </w:rPr>
      </w:pPr>
      <w:r w:rsidRPr="00CD42F6">
        <w:rPr>
          <w:rFonts w:ascii="Times New Roman" w:eastAsia="Times New Roman" w:hAnsi="Times New Roman" w:cs="Times New Roman"/>
          <w:b/>
          <w:bCs/>
          <w:color w:val="000000" w:themeColor="text1"/>
          <w:sz w:val="24"/>
          <w:szCs w:val="24"/>
          <w:lang w:eastAsia="pl-PL"/>
        </w:rPr>
        <w:t>na</w:t>
      </w:r>
      <w:r w:rsidR="00CC5192" w:rsidRPr="00CD42F6">
        <w:rPr>
          <w:rFonts w:ascii="Times New Roman" w:eastAsia="Times New Roman" w:hAnsi="Times New Roman" w:cs="Times New Roman"/>
          <w:b/>
          <w:bCs/>
          <w:color w:val="000000" w:themeColor="text1"/>
          <w:sz w:val="24"/>
          <w:szCs w:val="24"/>
          <w:lang w:eastAsia="pl-PL"/>
        </w:rPr>
        <w:t xml:space="preserve"> </w:t>
      </w:r>
    </w:p>
    <w:p w14:paraId="0B4166D0" w14:textId="77777777" w:rsidR="007A2E49" w:rsidRPr="00CD42F6" w:rsidRDefault="007A2E49"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p>
    <w:p w14:paraId="6468156F" w14:textId="5A178668" w:rsidR="00C874F7" w:rsidRDefault="007A2E49" w:rsidP="007A2E49">
      <w:pPr>
        <w:spacing w:after="0" w:line="360" w:lineRule="auto"/>
        <w:jc w:val="center"/>
        <w:rPr>
          <w:rFonts w:ascii="Times New Roman" w:hAnsi="Times New Roman"/>
          <w:b/>
          <w:bCs/>
          <w:sz w:val="24"/>
          <w:szCs w:val="24"/>
        </w:rPr>
      </w:pPr>
      <w:bookmarkStart w:id="1" w:name="_Hlk3446552"/>
      <w:r>
        <w:rPr>
          <w:rFonts w:ascii="Times New Roman" w:hAnsi="Times New Roman"/>
          <w:b/>
          <w:bCs/>
          <w:sz w:val="24"/>
          <w:szCs w:val="24"/>
        </w:rPr>
        <w:t>Dostawę urządzeń sieciowych</w:t>
      </w:r>
      <w:bookmarkEnd w:id="1"/>
    </w:p>
    <w:p w14:paraId="4C211810" w14:textId="77777777" w:rsidR="007A2E49" w:rsidRPr="00CD42F6" w:rsidRDefault="007A2E49" w:rsidP="007A2E49">
      <w:pPr>
        <w:spacing w:after="0" w:line="360" w:lineRule="auto"/>
        <w:jc w:val="center"/>
        <w:rPr>
          <w:rFonts w:ascii="Times New Roman" w:eastAsia="Times New Roman" w:hAnsi="Times New Roman" w:cs="Times New Roman"/>
          <w:b/>
          <w:bCs/>
          <w:color w:val="000000" w:themeColor="text1"/>
          <w:sz w:val="24"/>
          <w:szCs w:val="24"/>
          <w:lang w:eastAsia="pl-PL"/>
        </w:rPr>
      </w:pPr>
    </w:p>
    <w:p w14:paraId="080B2BA1" w14:textId="1F72AAE5" w:rsidR="00C874F7" w:rsidRPr="00CD42F6"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CD42F6">
        <w:rPr>
          <w:rFonts w:ascii="Times New Roman" w:eastAsia="Times New Roman" w:hAnsi="Times New Roman" w:cs="Times New Roman"/>
          <w:b/>
          <w:color w:val="000000" w:themeColor="text1"/>
          <w:sz w:val="24"/>
          <w:szCs w:val="24"/>
          <w:lang w:eastAsia="pl-PL"/>
        </w:rPr>
        <w:t>przetargu nieograniczonego  powyżej 1</w:t>
      </w:r>
      <w:r w:rsidR="00AE2178" w:rsidRPr="00CD42F6">
        <w:rPr>
          <w:rFonts w:ascii="Times New Roman" w:eastAsia="Times New Roman" w:hAnsi="Times New Roman" w:cs="Times New Roman"/>
          <w:b/>
          <w:color w:val="000000" w:themeColor="text1"/>
          <w:sz w:val="24"/>
          <w:szCs w:val="24"/>
          <w:lang w:eastAsia="pl-PL"/>
        </w:rPr>
        <w:t>40</w:t>
      </w:r>
      <w:r w:rsidRPr="00CD42F6">
        <w:rPr>
          <w:rFonts w:ascii="Times New Roman" w:eastAsia="Times New Roman" w:hAnsi="Times New Roman" w:cs="Times New Roman"/>
          <w:b/>
          <w:color w:val="000000" w:themeColor="text1"/>
          <w:sz w:val="24"/>
          <w:szCs w:val="24"/>
          <w:lang w:eastAsia="pl-PL"/>
        </w:rPr>
        <w:t xml:space="preserve"> 000 EURO</w:t>
      </w:r>
      <w:r w:rsidRPr="00CD42F6">
        <w:rPr>
          <w:rFonts w:ascii="Times New Roman" w:eastAsia="Times New Roman" w:hAnsi="Times New Roman" w:cs="Times New Roman"/>
          <w:color w:val="000000" w:themeColor="text1"/>
          <w:sz w:val="24"/>
          <w:szCs w:val="24"/>
          <w:lang w:eastAsia="pl-PL"/>
        </w:rPr>
        <w:t xml:space="preserve"> na podstawie ustawy z dnia </w:t>
      </w:r>
      <w:r w:rsidR="00CB3EE1" w:rsidRPr="00CD42F6">
        <w:rPr>
          <w:rFonts w:ascii="Times New Roman" w:eastAsia="Times New Roman" w:hAnsi="Times New Roman" w:cs="Times New Roman"/>
          <w:color w:val="000000" w:themeColor="text1"/>
          <w:sz w:val="24"/>
          <w:szCs w:val="24"/>
          <w:lang w:eastAsia="pl-PL"/>
        </w:rPr>
        <w:t>11</w:t>
      </w:r>
      <w:r w:rsidRPr="00CD42F6">
        <w:rPr>
          <w:rFonts w:ascii="Times New Roman" w:eastAsia="Times New Roman" w:hAnsi="Times New Roman" w:cs="Times New Roman"/>
          <w:color w:val="000000" w:themeColor="text1"/>
          <w:sz w:val="24"/>
          <w:szCs w:val="24"/>
          <w:lang w:eastAsia="pl-PL"/>
        </w:rPr>
        <w:t xml:space="preserve"> </w:t>
      </w:r>
      <w:r w:rsidR="00CB3EE1" w:rsidRPr="00CD42F6">
        <w:rPr>
          <w:rFonts w:ascii="Times New Roman" w:eastAsia="Times New Roman" w:hAnsi="Times New Roman" w:cs="Times New Roman"/>
          <w:color w:val="000000" w:themeColor="text1"/>
          <w:sz w:val="24"/>
          <w:szCs w:val="24"/>
          <w:lang w:eastAsia="pl-PL"/>
        </w:rPr>
        <w:t>września</w:t>
      </w:r>
      <w:r w:rsidRPr="00CD42F6">
        <w:rPr>
          <w:rFonts w:ascii="Times New Roman" w:eastAsia="Times New Roman" w:hAnsi="Times New Roman" w:cs="Times New Roman"/>
          <w:color w:val="000000" w:themeColor="text1"/>
          <w:sz w:val="24"/>
          <w:szCs w:val="24"/>
          <w:lang w:eastAsia="pl-PL"/>
        </w:rPr>
        <w:t xml:space="preserve"> 20</w:t>
      </w:r>
      <w:r w:rsidR="00CB3EE1" w:rsidRPr="00CD42F6">
        <w:rPr>
          <w:rFonts w:ascii="Times New Roman" w:eastAsia="Times New Roman" w:hAnsi="Times New Roman" w:cs="Times New Roman"/>
          <w:color w:val="000000" w:themeColor="text1"/>
          <w:sz w:val="24"/>
          <w:szCs w:val="24"/>
          <w:lang w:eastAsia="pl-PL"/>
        </w:rPr>
        <w:t>19</w:t>
      </w:r>
      <w:r w:rsidRPr="00CD42F6">
        <w:rPr>
          <w:rFonts w:ascii="Times New Roman" w:eastAsia="Times New Roman" w:hAnsi="Times New Roman" w:cs="Times New Roman"/>
          <w:color w:val="000000" w:themeColor="text1"/>
          <w:sz w:val="24"/>
          <w:szCs w:val="24"/>
          <w:lang w:eastAsia="pl-PL"/>
        </w:rPr>
        <w:t xml:space="preserve"> roku</w:t>
      </w:r>
      <w:r w:rsidR="008A5164"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 Prawo Zamówień Publicznych (</w:t>
      </w:r>
      <w:proofErr w:type="spellStart"/>
      <w:r w:rsidR="00EB0F15" w:rsidRPr="00CD42F6">
        <w:rPr>
          <w:rFonts w:ascii="Times New Roman" w:eastAsia="Times New Roman" w:hAnsi="Times New Roman" w:cs="Times New Roman"/>
          <w:color w:val="000000" w:themeColor="text1"/>
          <w:sz w:val="24"/>
          <w:szCs w:val="24"/>
          <w:lang w:eastAsia="pl-PL"/>
        </w:rPr>
        <w:t>t.j</w:t>
      </w:r>
      <w:proofErr w:type="spellEnd"/>
      <w:r w:rsidR="00EB0F15"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Dz. U. z </w:t>
      </w:r>
      <w:r w:rsidR="00EB0F15" w:rsidRPr="00CD42F6">
        <w:rPr>
          <w:rFonts w:ascii="Times New Roman" w:eastAsia="Times New Roman" w:hAnsi="Times New Roman" w:cs="Times New Roman"/>
          <w:color w:val="000000" w:themeColor="text1"/>
          <w:sz w:val="24"/>
          <w:szCs w:val="24"/>
          <w:lang w:eastAsia="pl-PL"/>
        </w:rPr>
        <w:t xml:space="preserve">2022 r. poz. 1710 </w:t>
      </w:r>
      <w:r w:rsidR="00CB3EE1" w:rsidRPr="00CD42F6">
        <w:rPr>
          <w:rFonts w:ascii="Times New Roman" w:eastAsia="Times New Roman" w:hAnsi="Times New Roman" w:cs="Times New Roman"/>
          <w:color w:val="000000" w:themeColor="text1"/>
          <w:sz w:val="24"/>
          <w:szCs w:val="24"/>
          <w:lang w:eastAsia="pl-PL"/>
        </w:rPr>
        <w:t>z późn. zm</w:t>
      </w:r>
      <w:r w:rsidRPr="00CD42F6">
        <w:rPr>
          <w:rFonts w:ascii="Times New Roman" w:eastAsia="Times New Roman" w:hAnsi="Times New Roman" w:cs="Times New Roman"/>
          <w:color w:val="000000" w:themeColor="text1"/>
          <w:sz w:val="24"/>
          <w:szCs w:val="24"/>
          <w:lang w:eastAsia="pl-PL"/>
        </w:rPr>
        <w:t>.</w:t>
      </w:r>
      <w:r w:rsidR="002F6DDF" w:rsidRPr="00CD42F6">
        <w:rPr>
          <w:rFonts w:ascii="Times New Roman" w:eastAsia="Times New Roman" w:hAnsi="Times New Roman" w:cs="Times New Roman"/>
          <w:color w:val="000000" w:themeColor="text1"/>
          <w:sz w:val="24"/>
          <w:szCs w:val="24"/>
          <w:lang w:eastAsia="pl-PL"/>
        </w:rPr>
        <w:t>)</w:t>
      </w:r>
    </w:p>
    <w:p w14:paraId="2F956CF9" w14:textId="77777777" w:rsidR="00CC5192" w:rsidRPr="00CD42F6"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CD42F6"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CD42F6"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CD42F6" w:rsidRDefault="00CC5192" w:rsidP="008A5164">
      <w:pPr>
        <w:jc w:val="both"/>
        <w:rPr>
          <w:rFonts w:ascii="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CD42F6" w:rsidRDefault="008A5164" w:rsidP="008A5164">
      <w:pPr>
        <w:jc w:val="right"/>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Zatwierdzam SWZ wraz z załącznikami</w:t>
      </w:r>
    </w:p>
    <w:p w14:paraId="7546CAD1" w14:textId="77777777" w:rsidR="008A5164" w:rsidRPr="00CD42F6"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5BEF0169" w14:textId="6E390F44" w:rsidR="00F721C7"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E0B84AA" w14:textId="3AED2308" w:rsidR="00F721C7"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665C95E" w14:textId="79EADE5B" w:rsidR="00F721C7"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426146A3" w14:textId="77777777" w:rsidR="00F721C7" w:rsidRPr="00CD42F6"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372220AC" w:rsidR="00CC5192" w:rsidRPr="00CD42F6"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    </w:t>
      </w:r>
    </w:p>
    <w:p w14:paraId="298B9D5F" w14:textId="77777777" w:rsidR="00D633DF" w:rsidRPr="00CD42F6"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49E57D99" w14:textId="60CDFD05" w:rsidR="00D67187" w:rsidRPr="00CD42F6" w:rsidRDefault="00B5305A" w:rsidP="00D67187">
      <w:pPr>
        <w:spacing w:line="360" w:lineRule="auto"/>
        <w:rPr>
          <w:rFonts w:ascii="Times New Roman" w:hAnsi="Times New Roman" w:cs="Times New Roman"/>
          <w:bCs/>
          <w:color w:val="000000" w:themeColor="text1"/>
          <w:sz w:val="24"/>
          <w:szCs w:val="24"/>
          <w:lang w:eastAsia="pl-PL"/>
        </w:rPr>
      </w:pPr>
      <w:r w:rsidRPr="00580D23">
        <w:rPr>
          <w:rFonts w:ascii="Times New Roman" w:hAnsi="Times New Roman" w:cs="Times New Roman"/>
          <w:bCs/>
          <w:color w:val="000000" w:themeColor="text1"/>
          <w:sz w:val="24"/>
          <w:szCs w:val="24"/>
          <w:lang w:eastAsia="pl-PL"/>
        </w:rPr>
        <w:t>K</w:t>
      </w:r>
      <w:r w:rsidR="00D67187" w:rsidRPr="00580D23">
        <w:rPr>
          <w:rFonts w:ascii="Times New Roman" w:hAnsi="Times New Roman" w:cs="Times New Roman"/>
          <w:bCs/>
          <w:color w:val="000000" w:themeColor="text1"/>
          <w:sz w:val="24"/>
          <w:szCs w:val="24"/>
          <w:lang w:eastAsia="pl-PL"/>
        </w:rPr>
        <w:t xml:space="preserve">atowice. dn. </w:t>
      </w:r>
      <w:r w:rsidR="00CD5664" w:rsidRPr="00580D23">
        <w:rPr>
          <w:rFonts w:ascii="Times New Roman" w:hAnsi="Times New Roman" w:cs="Times New Roman"/>
          <w:bCs/>
          <w:color w:val="000000" w:themeColor="text1"/>
          <w:sz w:val="24"/>
          <w:szCs w:val="24"/>
          <w:lang w:eastAsia="pl-PL"/>
        </w:rPr>
        <w:t>25.04.</w:t>
      </w:r>
      <w:r w:rsidR="00D67187" w:rsidRPr="00580D23">
        <w:rPr>
          <w:rFonts w:ascii="Times New Roman" w:hAnsi="Times New Roman" w:cs="Times New Roman"/>
          <w:bCs/>
          <w:color w:val="000000" w:themeColor="text1"/>
          <w:sz w:val="24"/>
          <w:szCs w:val="24"/>
          <w:lang w:eastAsia="pl-PL"/>
        </w:rPr>
        <w:t>202</w:t>
      </w:r>
      <w:r w:rsidR="00E11EE7" w:rsidRPr="00580D23">
        <w:rPr>
          <w:rFonts w:ascii="Times New Roman" w:hAnsi="Times New Roman" w:cs="Times New Roman"/>
          <w:bCs/>
          <w:color w:val="000000" w:themeColor="text1"/>
          <w:sz w:val="24"/>
          <w:szCs w:val="24"/>
          <w:lang w:eastAsia="pl-PL"/>
        </w:rPr>
        <w:t>3</w:t>
      </w:r>
      <w:r w:rsidR="00D67187" w:rsidRPr="00580D23">
        <w:rPr>
          <w:rFonts w:ascii="Times New Roman" w:hAnsi="Times New Roman" w:cs="Times New Roman"/>
          <w:bCs/>
          <w:color w:val="000000" w:themeColor="text1"/>
          <w:sz w:val="24"/>
          <w:szCs w:val="24"/>
          <w:lang w:eastAsia="pl-PL"/>
        </w:rPr>
        <w:t xml:space="preserve"> r.</w:t>
      </w:r>
    </w:p>
    <w:p w14:paraId="041025EF"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CD42F6"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CD42F6" w:rsidRDefault="00CB3EE1" w:rsidP="00CC5192">
      <w:p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Tel. 32/3581200 lub 32/358-14</w:t>
      </w:r>
      <w:r w:rsidR="00CC5192"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4</w:t>
      </w:r>
      <w:r w:rsidR="0050407D" w:rsidRPr="00CD42F6">
        <w:rPr>
          <w:rFonts w:ascii="Times New Roman" w:eastAsia="Times New Roman" w:hAnsi="Times New Roman" w:cs="Times New Roman"/>
          <w:color w:val="000000" w:themeColor="text1"/>
          <w:sz w:val="24"/>
          <w:szCs w:val="24"/>
          <w:lang w:eastAsia="pl-PL"/>
        </w:rPr>
        <w:t>5</w:t>
      </w:r>
      <w:r w:rsidR="00CC5192" w:rsidRPr="00CD42F6">
        <w:rPr>
          <w:rFonts w:ascii="Times New Roman" w:eastAsia="Times New Roman" w:hAnsi="Times New Roman" w:cs="Times New Roman"/>
          <w:color w:val="000000" w:themeColor="text1"/>
          <w:sz w:val="24"/>
          <w:szCs w:val="24"/>
          <w:lang w:eastAsia="pl-PL"/>
        </w:rPr>
        <w:t xml:space="preserve">   </w:t>
      </w:r>
    </w:p>
    <w:p w14:paraId="24CEBD60" w14:textId="77777777" w:rsidR="00590B5D" w:rsidRPr="00CD42F6"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Adres strony www: </w:t>
      </w:r>
      <w:hyperlink r:id="rId8" w:history="1">
        <w:r w:rsidRPr="00CD42F6">
          <w:rPr>
            <w:rFonts w:ascii="Times New Roman" w:eastAsia="Calibri" w:hAnsi="Times New Roman" w:cs="Times New Roman"/>
            <w:color w:val="000000" w:themeColor="text1"/>
            <w:sz w:val="24"/>
            <w:szCs w:val="24"/>
          </w:rPr>
          <w:t>https://www.uck.katowice.pl</w:t>
        </w:r>
      </w:hyperlink>
    </w:p>
    <w:p w14:paraId="2A43C067" w14:textId="6805FFEB" w:rsidR="005605BE" w:rsidRPr="00442E95" w:rsidRDefault="00590B5D" w:rsidP="00590B5D">
      <w:pPr>
        <w:spacing w:after="0" w:line="240" w:lineRule="auto"/>
        <w:rPr>
          <w:rFonts w:ascii="Times New Roman" w:eastAsia="Calibri" w:hAnsi="Times New Roman" w:cs="Times New Roman"/>
          <w:color w:val="000000" w:themeColor="text1"/>
          <w:sz w:val="24"/>
          <w:szCs w:val="24"/>
          <w:lang w:val="en-GB"/>
        </w:rPr>
      </w:pPr>
      <w:r w:rsidRPr="00442E95">
        <w:rPr>
          <w:rFonts w:ascii="Times New Roman" w:eastAsia="Times New Roman" w:hAnsi="Times New Roman" w:cs="Times New Roman"/>
          <w:bCs/>
          <w:color w:val="000000" w:themeColor="text1"/>
          <w:sz w:val="24"/>
          <w:szCs w:val="24"/>
          <w:lang w:val="en-GB" w:eastAsia="pl-PL"/>
        </w:rPr>
        <w:t xml:space="preserve">e-mail: </w:t>
      </w:r>
      <w:hyperlink r:id="rId9" w:history="1">
        <w:r w:rsidR="00A461BC" w:rsidRPr="00442E95">
          <w:rPr>
            <w:rStyle w:val="Hipercze"/>
            <w:rFonts w:ascii="Times New Roman" w:eastAsia="Times New Roman" w:hAnsi="Times New Roman" w:cs="Times New Roman"/>
            <w:bCs/>
            <w:sz w:val="24"/>
            <w:szCs w:val="24"/>
            <w:lang w:val="en-GB" w:eastAsia="pl-PL"/>
          </w:rPr>
          <w:t>kmadej@uck.katowice.pl</w:t>
        </w:r>
      </w:hyperlink>
      <w:r w:rsidR="00A461BC" w:rsidRPr="00442E95">
        <w:rPr>
          <w:rFonts w:ascii="Times New Roman" w:eastAsia="Times New Roman" w:hAnsi="Times New Roman" w:cs="Times New Roman"/>
          <w:bCs/>
          <w:color w:val="000000" w:themeColor="text1"/>
          <w:sz w:val="24"/>
          <w:szCs w:val="24"/>
          <w:lang w:val="en-GB" w:eastAsia="pl-PL"/>
        </w:rPr>
        <w:t xml:space="preserve"> </w:t>
      </w:r>
    </w:p>
    <w:p w14:paraId="0438EF90" w14:textId="77777777" w:rsidR="00CC5192" w:rsidRPr="00442E95" w:rsidRDefault="00590B5D" w:rsidP="00590B5D">
      <w:pPr>
        <w:spacing w:after="0" w:line="240" w:lineRule="auto"/>
        <w:rPr>
          <w:rFonts w:ascii="Times New Roman" w:eastAsia="Times New Roman" w:hAnsi="Times New Roman" w:cs="Times New Roman"/>
          <w:bCs/>
          <w:color w:val="000000" w:themeColor="text1"/>
          <w:sz w:val="24"/>
          <w:szCs w:val="24"/>
          <w:lang w:val="en-GB" w:eastAsia="pl-PL"/>
        </w:rPr>
      </w:pPr>
      <w:r w:rsidRPr="00442E95">
        <w:rPr>
          <w:rFonts w:ascii="Times New Roman" w:eastAsia="Times New Roman" w:hAnsi="Times New Roman" w:cs="Times New Roman"/>
          <w:bCs/>
          <w:color w:val="000000" w:themeColor="text1"/>
          <w:sz w:val="24"/>
          <w:szCs w:val="24"/>
          <w:lang w:val="en-GB" w:eastAsia="pl-PL"/>
        </w:rPr>
        <w:t xml:space="preserve"> </w:t>
      </w:r>
    </w:p>
    <w:p w14:paraId="174B0703"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CD42F6" w:rsidRDefault="00CC5192" w:rsidP="00250DB1">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CD42F6">
        <w:rPr>
          <w:rFonts w:ascii="Times New Roman" w:eastAsia="Times New Roman" w:hAnsi="Times New Roman" w:cs="Times New Roman"/>
          <w:color w:val="000000" w:themeColor="text1"/>
          <w:sz w:val="24"/>
          <w:szCs w:val="24"/>
          <w:lang w:eastAsia="pl-PL"/>
        </w:rPr>
        <w:t xml:space="preserve">11 września 2019 </w:t>
      </w:r>
      <w:r w:rsidRPr="00CD42F6">
        <w:rPr>
          <w:rFonts w:ascii="Times New Roman" w:eastAsia="Times New Roman" w:hAnsi="Times New Roman" w:cs="Times New Roman"/>
          <w:color w:val="000000" w:themeColor="text1"/>
          <w:sz w:val="24"/>
          <w:szCs w:val="24"/>
          <w:lang w:eastAsia="pl-PL"/>
        </w:rPr>
        <w:t xml:space="preserve">roku Prawo Zamówień Publicznych </w:t>
      </w:r>
      <w:r w:rsidR="009C6300" w:rsidRPr="00CD42F6">
        <w:rPr>
          <w:rFonts w:ascii="Times New Roman" w:eastAsia="Times New Roman" w:hAnsi="Times New Roman" w:cs="Times New Roman"/>
          <w:color w:val="000000" w:themeColor="text1"/>
          <w:sz w:val="24"/>
          <w:szCs w:val="24"/>
          <w:lang w:eastAsia="pl-PL"/>
        </w:rPr>
        <w:t>(</w:t>
      </w:r>
      <w:proofErr w:type="spellStart"/>
      <w:r w:rsidR="00EB0F15" w:rsidRPr="00CD42F6">
        <w:rPr>
          <w:rFonts w:ascii="Times New Roman" w:eastAsia="Times New Roman" w:hAnsi="Times New Roman" w:cs="Times New Roman"/>
          <w:color w:val="000000" w:themeColor="text1"/>
          <w:sz w:val="24"/>
          <w:szCs w:val="24"/>
          <w:lang w:eastAsia="pl-PL"/>
        </w:rPr>
        <w:t>t.j</w:t>
      </w:r>
      <w:proofErr w:type="spellEnd"/>
      <w:r w:rsidR="00EB0F15" w:rsidRPr="00CD42F6">
        <w:rPr>
          <w:rFonts w:ascii="Times New Roman" w:eastAsia="Times New Roman" w:hAnsi="Times New Roman" w:cs="Times New Roman"/>
          <w:color w:val="000000" w:themeColor="text1"/>
          <w:sz w:val="24"/>
          <w:szCs w:val="24"/>
          <w:lang w:eastAsia="pl-PL"/>
        </w:rPr>
        <w:t xml:space="preserve">. </w:t>
      </w:r>
      <w:r w:rsidR="004165BB" w:rsidRPr="00CD42F6">
        <w:rPr>
          <w:rFonts w:ascii="Times New Roman" w:eastAsia="Times New Roman" w:hAnsi="Times New Roman" w:cs="Times New Roman"/>
          <w:color w:val="000000" w:themeColor="text1"/>
          <w:sz w:val="24"/>
          <w:szCs w:val="24"/>
          <w:lang w:eastAsia="pl-PL"/>
        </w:rPr>
        <w:t xml:space="preserve">Dz. U. z </w:t>
      </w:r>
      <w:r w:rsidR="00EB0F15" w:rsidRPr="00CD42F6">
        <w:rPr>
          <w:rFonts w:ascii="Times New Roman" w:eastAsia="Times New Roman" w:hAnsi="Times New Roman" w:cs="Times New Roman"/>
          <w:color w:val="000000" w:themeColor="text1"/>
          <w:sz w:val="24"/>
          <w:szCs w:val="24"/>
          <w:lang w:eastAsia="pl-PL"/>
        </w:rPr>
        <w:t xml:space="preserve">2022 r. poz. 1710 </w:t>
      </w:r>
      <w:r w:rsidR="00CB3EE1" w:rsidRPr="00CD42F6">
        <w:rPr>
          <w:rFonts w:ascii="Times New Roman" w:eastAsia="Times New Roman" w:hAnsi="Times New Roman" w:cs="Times New Roman"/>
          <w:color w:val="000000" w:themeColor="text1"/>
          <w:sz w:val="24"/>
          <w:szCs w:val="24"/>
          <w:lang w:eastAsia="pl-PL"/>
        </w:rPr>
        <w:t>z późn. zm.</w:t>
      </w:r>
      <w:r w:rsidR="00F72E1B" w:rsidRPr="00CD42F6">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CD42F6">
        <w:rPr>
          <w:rFonts w:ascii="Times New Roman" w:eastAsia="Times New Roman" w:hAnsi="Times New Roman" w:cs="Times New Roman"/>
          <w:color w:val="000000" w:themeColor="text1"/>
          <w:sz w:val="24"/>
          <w:szCs w:val="24"/>
          <w:lang w:eastAsia="pl-PL"/>
        </w:rPr>
        <w:t>Pzp</w:t>
      </w:r>
      <w:proofErr w:type="spellEnd"/>
      <w:r w:rsidRPr="00CD42F6">
        <w:rPr>
          <w:rFonts w:ascii="Times New Roman" w:eastAsia="Times New Roman" w:hAnsi="Times New Roman" w:cs="Times New Roman"/>
          <w:color w:val="000000" w:themeColor="text1"/>
          <w:sz w:val="24"/>
          <w:szCs w:val="24"/>
          <w:lang w:eastAsia="pl-PL"/>
        </w:rPr>
        <w:t>)</w:t>
      </w:r>
      <w:r w:rsidR="006B6E67" w:rsidRPr="00CD42F6">
        <w:rPr>
          <w:rFonts w:ascii="Times New Roman" w:eastAsia="Times New Roman" w:hAnsi="Times New Roman" w:cs="Times New Roman"/>
          <w:color w:val="000000" w:themeColor="text1"/>
          <w:sz w:val="24"/>
          <w:szCs w:val="24"/>
          <w:lang w:eastAsia="pl-PL"/>
        </w:rPr>
        <w:t>.</w:t>
      </w:r>
    </w:p>
    <w:p w14:paraId="48AC8457" w14:textId="048324AA" w:rsidR="00CC5192" w:rsidRPr="00CD42F6" w:rsidRDefault="00A16956" w:rsidP="00250DB1">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CD42F6">
        <w:rPr>
          <w:rFonts w:ascii="Times New Roman" w:eastAsia="Times New Roman" w:hAnsi="Times New Roman" w:cs="Times New Roman"/>
          <w:b/>
          <w:bCs/>
          <w:color w:val="000000" w:themeColor="text1"/>
          <w:sz w:val="24"/>
          <w:szCs w:val="24"/>
          <w:u w:val="single"/>
          <w:lang w:eastAsia="pl-PL"/>
        </w:rPr>
        <w:t>Zamawiający,</w:t>
      </w:r>
      <w:r w:rsidR="0090670F" w:rsidRPr="00CD42F6">
        <w:rPr>
          <w:rFonts w:ascii="Times New Roman" w:eastAsia="Times New Roman" w:hAnsi="Times New Roman" w:cs="Times New Roman"/>
          <w:b/>
          <w:bCs/>
          <w:color w:val="000000" w:themeColor="text1"/>
          <w:sz w:val="24"/>
          <w:szCs w:val="24"/>
          <w:u w:val="single"/>
          <w:lang w:eastAsia="pl-PL"/>
        </w:rPr>
        <w:t xml:space="preserve"> </w:t>
      </w:r>
      <w:r w:rsidRPr="00CD42F6">
        <w:rPr>
          <w:rFonts w:ascii="Times New Roman" w:eastAsia="Times New Roman" w:hAnsi="Times New Roman" w:cs="Times New Roman"/>
          <w:b/>
          <w:bCs/>
          <w:color w:val="000000" w:themeColor="text1"/>
          <w:sz w:val="24"/>
          <w:szCs w:val="24"/>
          <w:u w:val="single"/>
          <w:lang w:eastAsia="pl-PL"/>
        </w:rPr>
        <w:t>zgodnie z art.</w:t>
      </w:r>
      <w:r w:rsidR="00AF60CC" w:rsidRPr="00CD42F6">
        <w:rPr>
          <w:rFonts w:ascii="Times New Roman" w:eastAsia="Times New Roman" w:hAnsi="Times New Roman" w:cs="Times New Roman"/>
          <w:b/>
          <w:bCs/>
          <w:color w:val="000000" w:themeColor="text1"/>
          <w:sz w:val="24"/>
          <w:szCs w:val="24"/>
          <w:u w:val="single"/>
          <w:lang w:eastAsia="pl-PL"/>
        </w:rPr>
        <w:t xml:space="preserve"> </w:t>
      </w:r>
      <w:r w:rsidRPr="00CD42F6">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D42F6">
        <w:rPr>
          <w:rFonts w:ascii="Times New Roman" w:eastAsia="Times New Roman" w:hAnsi="Times New Roman" w:cs="Times New Roman"/>
          <w:b/>
          <w:bCs/>
          <w:color w:val="000000" w:themeColor="text1"/>
          <w:sz w:val="24"/>
          <w:szCs w:val="24"/>
          <w:u w:val="single"/>
          <w:lang w:eastAsia="pl-PL"/>
        </w:rPr>
        <w:t xml:space="preserve"> </w:t>
      </w:r>
    </w:p>
    <w:p w14:paraId="04AD6E10" w14:textId="47A10B21" w:rsidR="00F90ED0" w:rsidRDefault="00330EB4" w:rsidP="00F90ED0">
      <w:pPr>
        <w:numPr>
          <w:ilvl w:val="0"/>
          <w:numId w:val="14"/>
        </w:numPr>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Postępowanie prowadzone jest w języku polskim w formie elektronicznej </w:t>
      </w:r>
      <w:r w:rsidR="00D842AF" w:rsidRPr="00CD42F6">
        <w:rPr>
          <w:rFonts w:ascii="Times New Roman" w:hAnsi="Times New Roman" w:cs="Times New Roman"/>
          <w:color w:val="000000" w:themeColor="text1"/>
          <w:sz w:val="24"/>
          <w:szCs w:val="24"/>
        </w:rPr>
        <w:t>a k</w:t>
      </w:r>
      <w:r w:rsidR="0090670F" w:rsidRPr="00CD42F6">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CD42F6">
        <w:rPr>
          <w:rFonts w:ascii="Times New Roman" w:eastAsia="Calibri" w:hAnsi="Times New Roman" w:cs="Times New Roman"/>
          <w:color w:val="000000" w:themeColor="text1"/>
          <w:sz w:val="24"/>
          <w:szCs w:val="24"/>
        </w:rPr>
        <w:t xml:space="preserve">za pośrednictwem Platformy </w:t>
      </w:r>
      <w:proofErr w:type="spellStart"/>
      <w:r w:rsidR="0090670F" w:rsidRPr="00CD42F6">
        <w:rPr>
          <w:rFonts w:ascii="Times New Roman" w:eastAsia="Calibri" w:hAnsi="Times New Roman" w:cs="Times New Roman"/>
          <w:color w:val="000000" w:themeColor="text1"/>
          <w:sz w:val="24"/>
          <w:szCs w:val="24"/>
        </w:rPr>
        <w:t>SmartPZP</w:t>
      </w:r>
      <w:proofErr w:type="spellEnd"/>
      <w:r w:rsidR="0090670F" w:rsidRPr="00CD42F6">
        <w:rPr>
          <w:rFonts w:ascii="Times New Roman" w:eastAsia="Calibri" w:hAnsi="Times New Roman" w:cs="Times New Roman"/>
          <w:color w:val="000000" w:themeColor="text1"/>
          <w:sz w:val="24"/>
          <w:szCs w:val="24"/>
        </w:rPr>
        <w:t xml:space="preserve"> dostępnej pod adresem </w:t>
      </w:r>
      <w:hyperlink r:id="rId10" w:history="1">
        <w:r w:rsidR="0090670F" w:rsidRPr="00CD42F6">
          <w:rPr>
            <w:rFonts w:ascii="Times New Roman" w:eastAsia="Calibri" w:hAnsi="Times New Roman" w:cs="Times New Roman"/>
            <w:color w:val="000000" w:themeColor="text1"/>
            <w:sz w:val="24"/>
            <w:szCs w:val="24"/>
            <w:u w:val="single"/>
          </w:rPr>
          <w:t>https://portal.smartpzp.pl/uck</w:t>
        </w:r>
      </w:hyperlink>
      <w:r w:rsidR="0090670F" w:rsidRPr="00CD42F6">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695418">
          <w:rPr>
            <w:rStyle w:val="Hipercze"/>
            <w:rFonts w:ascii="Times New Roman" w:eastAsia="Calibri" w:hAnsi="Times New Roman" w:cs="Times New Roman"/>
            <w:sz w:val="24"/>
            <w:szCs w:val="24"/>
          </w:rPr>
          <w:t>kmadej@uck.katowice.pl</w:t>
        </w:r>
      </w:hyperlink>
      <w:r w:rsidR="00F90ED0">
        <w:rPr>
          <w:rFonts w:ascii="Times New Roman" w:eastAsia="Calibri" w:hAnsi="Times New Roman" w:cs="Times New Roman"/>
          <w:color w:val="000000" w:themeColor="text1"/>
          <w:sz w:val="24"/>
          <w:szCs w:val="24"/>
        </w:rPr>
        <w:t xml:space="preserve"> </w:t>
      </w:r>
      <w:r w:rsidR="0090670F" w:rsidRPr="00CD42F6">
        <w:rPr>
          <w:rFonts w:ascii="Times New Roman" w:eastAsia="Calibri" w:hAnsi="Times New Roman" w:cs="Times New Roman"/>
          <w:color w:val="000000" w:themeColor="text1"/>
          <w:sz w:val="24"/>
          <w:szCs w:val="24"/>
        </w:rPr>
        <w:t xml:space="preserve">w zależności od rodzaju dokumentów tj. </w:t>
      </w:r>
      <w:r w:rsidR="0090670F" w:rsidRPr="00CD42F6">
        <w:rPr>
          <w:rFonts w:ascii="Times New Roman" w:eastAsia="Times New Roman" w:hAnsi="Times New Roman" w:cs="Times New Roman"/>
          <w:color w:val="000000" w:themeColor="text1"/>
          <w:sz w:val="24"/>
          <w:szCs w:val="24"/>
          <w:lang w:eastAsia="pl-PL"/>
        </w:rPr>
        <w:t>p</w:t>
      </w:r>
      <w:r w:rsidR="0090670F" w:rsidRPr="00CD42F6">
        <w:rPr>
          <w:rFonts w:ascii="Times New Roman" w:eastAsia="TimesNewRoman" w:hAnsi="Times New Roman" w:cs="Times New Roman"/>
          <w:color w:val="000000" w:themeColor="text1"/>
          <w:sz w:val="24"/>
          <w:szCs w:val="24"/>
          <w:lang w:eastAsia="pl-PL"/>
        </w:rPr>
        <w:t xml:space="preserve">rzekazanie ofert następuje </w:t>
      </w:r>
      <w:r w:rsidR="0090670F" w:rsidRPr="00CD42F6">
        <w:rPr>
          <w:rFonts w:ascii="Times New Roman" w:eastAsia="Calibri" w:hAnsi="Times New Roman" w:cs="Times New Roman"/>
          <w:color w:val="000000" w:themeColor="text1"/>
          <w:sz w:val="24"/>
          <w:szCs w:val="24"/>
        </w:rPr>
        <w:t>za pośrednictwem Platformy</w:t>
      </w:r>
      <w:r w:rsidR="0090670F" w:rsidRPr="00CD42F6">
        <w:rPr>
          <w:rFonts w:ascii="Times New Roman" w:eastAsia="Times New Roman" w:hAnsi="Times New Roman" w:cs="Times New Roman"/>
          <w:color w:val="000000" w:themeColor="text1"/>
          <w:sz w:val="24"/>
          <w:szCs w:val="24"/>
          <w:lang w:eastAsia="pl-PL"/>
        </w:rPr>
        <w:t xml:space="preserve">; </w:t>
      </w:r>
      <w:r w:rsidR="0090670F" w:rsidRPr="00CD42F6">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Pr>
          <w:rFonts w:ascii="Times New Roman" w:eastAsia="Calibri" w:hAnsi="Times New Roman" w:cs="Times New Roman"/>
          <w:color w:val="000000" w:themeColor="text1"/>
          <w:sz w:val="24"/>
          <w:szCs w:val="24"/>
        </w:rPr>
        <w:t xml:space="preserve"> </w:t>
      </w:r>
      <w:hyperlink r:id="rId12" w:history="1">
        <w:r w:rsidR="00F90ED0" w:rsidRPr="00695418">
          <w:rPr>
            <w:rStyle w:val="Hipercze"/>
            <w:rFonts w:ascii="Times New Roman" w:eastAsia="Calibri" w:hAnsi="Times New Roman" w:cs="Times New Roman"/>
            <w:sz w:val="24"/>
            <w:szCs w:val="24"/>
          </w:rPr>
          <w:t>kmadej@uck.katowice.pl</w:t>
        </w:r>
      </w:hyperlink>
    </w:p>
    <w:p w14:paraId="34CE5A33" w14:textId="30BC4DE0" w:rsidR="00D842AF" w:rsidRPr="00CD42F6"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Szczegółowa instrukcja użytkownika Wykonawcy </w:t>
      </w:r>
      <w:proofErr w:type="spellStart"/>
      <w:r w:rsidRPr="00CD42F6">
        <w:rPr>
          <w:rFonts w:ascii="Times New Roman" w:eastAsia="Calibri" w:hAnsi="Times New Roman" w:cs="Times New Roman"/>
          <w:color w:val="000000" w:themeColor="text1"/>
          <w:sz w:val="24"/>
          <w:szCs w:val="24"/>
        </w:rPr>
        <w:t>SmartPZP</w:t>
      </w:r>
      <w:proofErr w:type="spellEnd"/>
      <w:r w:rsidRPr="00CD42F6">
        <w:rPr>
          <w:rFonts w:ascii="Times New Roman" w:eastAsia="Calibri" w:hAnsi="Times New Roman" w:cs="Times New Roman"/>
          <w:color w:val="000000" w:themeColor="text1"/>
          <w:sz w:val="24"/>
          <w:szCs w:val="24"/>
        </w:rPr>
        <w:t xml:space="preserve"> dostępna jest na stronie Platformy</w:t>
      </w:r>
      <w:r w:rsidRPr="00CD42F6">
        <w:rPr>
          <w:rFonts w:ascii="Times New Roman" w:eastAsia="Times New Roman" w:hAnsi="Times New Roman" w:cs="Times New Roman"/>
          <w:color w:val="000000" w:themeColor="text1"/>
          <w:sz w:val="24"/>
          <w:szCs w:val="24"/>
          <w:lang w:eastAsia="ar-SA"/>
        </w:rPr>
        <w:t xml:space="preserve"> </w:t>
      </w:r>
      <w:hyperlink r:id="rId13" w:history="1">
        <w:r w:rsidR="00F90ED0" w:rsidRPr="00695418">
          <w:rPr>
            <w:rStyle w:val="Hipercze"/>
            <w:rFonts w:ascii="Times New Roman" w:eastAsia="Times New Roman" w:hAnsi="Times New Roman" w:cs="Times New Roman"/>
            <w:sz w:val="24"/>
            <w:szCs w:val="24"/>
            <w:lang w:eastAsia="ar-SA"/>
          </w:rPr>
          <w:t>https://portal.smartpzp.pl/uck/elearning</w:t>
        </w:r>
      </w:hyperlink>
      <w:r w:rsidR="0090670F"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D42F6">
          <w:rPr>
            <w:rStyle w:val="Hipercze"/>
            <w:rFonts w:ascii="Times New Roman" w:hAnsi="Times New Roman" w:cs="Times New Roman"/>
            <w:color w:val="000000" w:themeColor="text1"/>
            <w:sz w:val="24"/>
            <w:szCs w:val="24"/>
          </w:rPr>
          <w:t>http://www.nccert.pl/kontakt.htm</w:t>
        </w:r>
      </w:hyperlink>
    </w:p>
    <w:p w14:paraId="6B671AB6" w14:textId="77777777" w:rsidR="00963F8F" w:rsidRPr="00CD42F6" w:rsidRDefault="00330EB4" w:rsidP="00250DB1">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CD42F6">
        <w:rPr>
          <w:rFonts w:ascii="Times New Roman" w:hAnsi="Times New Roman" w:cs="Times New Roman"/>
          <w:color w:val="000000" w:themeColor="text1"/>
          <w:sz w:val="24"/>
          <w:szCs w:val="24"/>
        </w:rPr>
        <w:t xml:space="preserve">Informacje dotyczące </w:t>
      </w:r>
      <w:r w:rsidR="008652BB" w:rsidRPr="00CD42F6">
        <w:rPr>
          <w:rFonts w:ascii="Times New Roman" w:hAnsi="Times New Roman" w:cs="Times New Roman"/>
          <w:color w:val="000000" w:themeColor="text1"/>
          <w:sz w:val="24"/>
          <w:szCs w:val="24"/>
        </w:rPr>
        <w:t xml:space="preserve">zmiany i wyjaśnienia treści </w:t>
      </w:r>
      <w:r w:rsidR="003004C9" w:rsidRPr="00CD42F6">
        <w:rPr>
          <w:rFonts w:ascii="Times New Roman" w:hAnsi="Times New Roman" w:cs="Times New Roman"/>
          <w:bCs/>
          <w:color w:val="000000" w:themeColor="text1"/>
          <w:sz w:val="24"/>
          <w:szCs w:val="24"/>
          <w:lang w:eastAsia="pl-PL"/>
        </w:rPr>
        <w:t xml:space="preserve">specyfikacji warunków zamówienia </w:t>
      </w:r>
      <w:r w:rsidR="008652BB" w:rsidRPr="00CD42F6">
        <w:rPr>
          <w:rFonts w:ascii="Times New Roman" w:hAnsi="Times New Roman" w:cs="Times New Roman"/>
          <w:color w:val="000000" w:themeColor="text1"/>
          <w:sz w:val="24"/>
          <w:szCs w:val="24"/>
        </w:rPr>
        <w:t xml:space="preserve">oraz inne dokumenty </w:t>
      </w:r>
      <w:r w:rsidR="008F157C" w:rsidRPr="00CD42F6">
        <w:rPr>
          <w:rFonts w:ascii="Times New Roman" w:hAnsi="Times New Roman" w:cs="Times New Roman"/>
          <w:color w:val="000000" w:themeColor="text1"/>
          <w:sz w:val="24"/>
          <w:szCs w:val="24"/>
        </w:rPr>
        <w:t>zamówienia bezpośrednio</w:t>
      </w:r>
      <w:r w:rsidR="008652BB" w:rsidRPr="00CD42F6">
        <w:rPr>
          <w:rFonts w:ascii="Times New Roman" w:hAnsi="Times New Roman" w:cs="Times New Roman"/>
          <w:color w:val="000000" w:themeColor="text1"/>
          <w:sz w:val="24"/>
          <w:szCs w:val="24"/>
        </w:rPr>
        <w:t xml:space="preserve"> związane z </w:t>
      </w:r>
      <w:r w:rsidR="008F157C" w:rsidRPr="00CD42F6">
        <w:rPr>
          <w:rFonts w:ascii="Times New Roman" w:hAnsi="Times New Roman" w:cs="Times New Roman"/>
          <w:color w:val="000000" w:themeColor="text1"/>
          <w:sz w:val="24"/>
          <w:szCs w:val="24"/>
        </w:rPr>
        <w:t>postepowaniem udostępniane</w:t>
      </w:r>
      <w:r w:rsidR="008652BB" w:rsidRPr="00CD42F6">
        <w:rPr>
          <w:rFonts w:ascii="Times New Roman" w:hAnsi="Times New Roman" w:cs="Times New Roman"/>
          <w:color w:val="000000" w:themeColor="text1"/>
          <w:sz w:val="24"/>
          <w:szCs w:val="24"/>
        </w:rPr>
        <w:t xml:space="preserve"> będą</w:t>
      </w:r>
      <w:r w:rsidRPr="00CD42F6">
        <w:rPr>
          <w:rFonts w:ascii="Times New Roman" w:hAnsi="Times New Roman" w:cs="Times New Roman"/>
          <w:color w:val="000000" w:themeColor="text1"/>
          <w:sz w:val="24"/>
          <w:szCs w:val="24"/>
        </w:rPr>
        <w:t xml:space="preserve"> na stronie </w:t>
      </w:r>
      <w:r w:rsidR="00CB3EE1" w:rsidRPr="00CD42F6">
        <w:rPr>
          <w:rFonts w:ascii="Times New Roman" w:hAnsi="Times New Roman" w:cs="Times New Roman"/>
          <w:color w:val="000000" w:themeColor="text1"/>
          <w:sz w:val="24"/>
          <w:szCs w:val="24"/>
        </w:rPr>
        <w:t>prowadzonego</w:t>
      </w:r>
      <w:r w:rsidR="008652BB" w:rsidRPr="00CD42F6">
        <w:rPr>
          <w:rFonts w:ascii="Times New Roman" w:hAnsi="Times New Roman" w:cs="Times New Roman"/>
          <w:color w:val="000000" w:themeColor="text1"/>
          <w:sz w:val="24"/>
          <w:szCs w:val="24"/>
        </w:rPr>
        <w:t xml:space="preserve"> </w:t>
      </w:r>
      <w:r w:rsidR="00CB3EE1" w:rsidRPr="00CD42F6">
        <w:rPr>
          <w:rFonts w:ascii="Times New Roman" w:hAnsi="Times New Roman" w:cs="Times New Roman"/>
          <w:color w:val="000000" w:themeColor="text1"/>
          <w:sz w:val="24"/>
          <w:szCs w:val="24"/>
        </w:rPr>
        <w:t xml:space="preserve">postępowania </w:t>
      </w:r>
      <w:r w:rsidRPr="00CD42F6">
        <w:rPr>
          <w:rFonts w:ascii="Times New Roman" w:hAnsi="Times New Roman" w:cs="Times New Roman"/>
          <w:color w:val="000000" w:themeColor="text1"/>
          <w:sz w:val="24"/>
          <w:szCs w:val="24"/>
        </w:rPr>
        <w:t>pod adresem:</w:t>
      </w:r>
      <w:r w:rsidR="00CB3EE1" w:rsidRPr="00CD42F6">
        <w:rPr>
          <w:rFonts w:ascii="Times New Roman" w:hAnsi="Times New Roman" w:cs="Times New Roman"/>
          <w:color w:val="000000" w:themeColor="text1"/>
          <w:sz w:val="24"/>
          <w:szCs w:val="24"/>
        </w:rPr>
        <w:t xml:space="preserve"> </w:t>
      </w:r>
      <w:hyperlink r:id="rId15" w:history="1">
        <w:r w:rsidR="00CB3EE1" w:rsidRPr="00CD42F6">
          <w:rPr>
            <w:rStyle w:val="Hipercze"/>
            <w:rFonts w:ascii="Times New Roman" w:hAnsi="Times New Roman" w:cs="Times New Roman"/>
            <w:color w:val="000000" w:themeColor="text1"/>
            <w:sz w:val="24"/>
            <w:szCs w:val="24"/>
            <w:u w:val="none"/>
          </w:rPr>
          <w:t>https://portal.smartpzp.pl/uck</w:t>
        </w:r>
      </w:hyperlink>
      <w:r w:rsidR="008652BB" w:rsidRPr="00CD42F6">
        <w:rPr>
          <w:rStyle w:val="Hipercze"/>
          <w:rFonts w:ascii="Times New Roman" w:hAnsi="Times New Roman" w:cs="Times New Roman"/>
          <w:color w:val="000000" w:themeColor="text1"/>
          <w:sz w:val="24"/>
          <w:szCs w:val="24"/>
          <w:u w:val="none"/>
        </w:rPr>
        <w:t xml:space="preserve"> </w:t>
      </w:r>
      <w:r w:rsidR="00CB3EE1" w:rsidRPr="00CD42F6">
        <w:rPr>
          <w:rStyle w:val="Hipercze"/>
          <w:rFonts w:ascii="Times New Roman" w:hAnsi="Times New Roman" w:cs="Times New Roman"/>
          <w:color w:val="000000" w:themeColor="text1"/>
          <w:sz w:val="24"/>
          <w:szCs w:val="24"/>
          <w:u w:val="none"/>
        </w:rPr>
        <w:t xml:space="preserve">oraz </w:t>
      </w:r>
      <w:r w:rsidR="008652BB" w:rsidRPr="00CD42F6">
        <w:rPr>
          <w:rStyle w:val="Hipercze"/>
          <w:rFonts w:ascii="Times New Roman" w:hAnsi="Times New Roman" w:cs="Times New Roman"/>
          <w:color w:val="000000" w:themeColor="text1"/>
          <w:sz w:val="24"/>
          <w:szCs w:val="24"/>
          <w:u w:val="none"/>
        </w:rPr>
        <w:t xml:space="preserve">dodatkowo </w:t>
      </w:r>
      <w:r w:rsidR="00CB3EE1" w:rsidRPr="00CD42F6">
        <w:rPr>
          <w:rStyle w:val="Hipercze"/>
          <w:rFonts w:ascii="Times New Roman" w:hAnsi="Times New Roman" w:cs="Times New Roman"/>
          <w:color w:val="000000" w:themeColor="text1"/>
          <w:sz w:val="24"/>
          <w:szCs w:val="24"/>
          <w:u w:val="none"/>
        </w:rPr>
        <w:t xml:space="preserve"> </w:t>
      </w:r>
      <w:r w:rsidRPr="00CD42F6">
        <w:rPr>
          <w:rFonts w:ascii="Times New Roman" w:hAnsi="Times New Roman" w:cs="Times New Roman"/>
          <w:color w:val="000000" w:themeColor="text1"/>
          <w:sz w:val="24"/>
          <w:szCs w:val="24"/>
        </w:rPr>
        <w:t xml:space="preserve"> </w:t>
      </w:r>
      <w:hyperlink r:id="rId16" w:history="1">
        <w:r w:rsidRPr="00CD42F6">
          <w:rPr>
            <w:rStyle w:val="Hipercze"/>
            <w:rFonts w:ascii="Times New Roman" w:hAnsi="Times New Roman" w:cs="Times New Roman"/>
            <w:color w:val="000000" w:themeColor="text1"/>
            <w:sz w:val="24"/>
            <w:szCs w:val="24"/>
          </w:rPr>
          <w:t>https://www.uck.katowice.pl/</w:t>
        </w:r>
      </w:hyperlink>
      <w:r w:rsidR="00FB3866" w:rsidRPr="00CD42F6">
        <w:rPr>
          <w:rFonts w:ascii="Times New Roman" w:hAnsi="Times New Roman" w:cs="Times New Roman"/>
          <w:color w:val="000000" w:themeColor="text1"/>
          <w:sz w:val="24"/>
          <w:szCs w:val="24"/>
        </w:rPr>
        <w:t xml:space="preserve"> </w:t>
      </w:r>
    </w:p>
    <w:p w14:paraId="6D789D31" w14:textId="1EBCE865" w:rsidR="0090670F" w:rsidRPr="00CD42F6" w:rsidRDefault="00805438" w:rsidP="00250DB1">
      <w:pPr>
        <w:numPr>
          <w:ilvl w:val="0"/>
          <w:numId w:val="14"/>
        </w:numPr>
        <w:spacing w:after="0" w:line="240" w:lineRule="auto"/>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Szczegółowo informacje </w:t>
      </w:r>
      <w:r w:rsidR="008F157C" w:rsidRPr="00CD42F6">
        <w:rPr>
          <w:rFonts w:ascii="Times New Roman" w:eastAsia="Times New Roman" w:hAnsi="Times New Roman" w:cs="Times New Roman"/>
          <w:color w:val="000000" w:themeColor="text1"/>
          <w:sz w:val="24"/>
          <w:szCs w:val="24"/>
          <w:lang w:eastAsia="pl-PL"/>
        </w:rPr>
        <w:t>dotyczące wymogów</w:t>
      </w:r>
      <w:r w:rsidRPr="00CD42F6">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CD42F6">
        <w:rPr>
          <w:rFonts w:ascii="Times New Roman" w:eastAsia="Times New Roman" w:hAnsi="Times New Roman" w:cs="Times New Roman"/>
          <w:color w:val="000000" w:themeColor="text1"/>
          <w:sz w:val="24"/>
          <w:szCs w:val="24"/>
          <w:lang w:eastAsia="pl-PL"/>
        </w:rPr>
        <w:t>użytkowania Platformy</w:t>
      </w:r>
      <w:r w:rsidRPr="00CD42F6">
        <w:rPr>
          <w:rFonts w:ascii="Times New Roman" w:eastAsia="Times New Roman" w:hAnsi="Times New Roman" w:cs="Times New Roman"/>
          <w:color w:val="000000" w:themeColor="text1"/>
          <w:sz w:val="24"/>
          <w:szCs w:val="24"/>
          <w:lang w:eastAsia="pl-PL"/>
        </w:rPr>
        <w:t xml:space="preserve">) zostały wskazane w Rozdziale </w:t>
      </w:r>
      <w:r w:rsidR="007B4742" w:rsidRPr="00CD42F6">
        <w:rPr>
          <w:rFonts w:ascii="Times New Roman" w:eastAsia="Times New Roman" w:hAnsi="Times New Roman" w:cs="Times New Roman"/>
          <w:color w:val="000000" w:themeColor="text1"/>
          <w:sz w:val="24"/>
          <w:szCs w:val="24"/>
          <w:lang w:eastAsia="pl-PL"/>
        </w:rPr>
        <w:t>VIII</w:t>
      </w:r>
      <w:r w:rsidRPr="00CD42F6">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CD42F6" w:rsidRDefault="00C97D20" w:rsidP="00963F8F">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580D23" w:rsidRDefault="00E62D37"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 xml:space="preserve">III. </w:t>
      </w:r>
      <w:r w:rsidR="00CB3EE1" w:rsidRPr="00580D23">
        <w:rPr>
          <w:rFonts w:ascii="Times New Roman" w:eastAsia="Times New Roman" w:hAnsi="Times New Roman" w:cs="Times New Roman"/>
          <w:b/>
          <w:color w:val="000000" w:themeColor="text1"/>
          <w:sz w:val="24"/>
          <w:szCs w:val="24"/>
          <w:lang w:eastAsia="pl-PL"/>
        </w:rPr>
        <w:t xml:space="preserve">OPIS </w:t>
      </w:r>
      <w:r w:rsidRPr="00580D23">
        <w:rPr>
          <w:rFonts w:ascii="Times New Roman" w:eastAsia="Times New Roman" w:hAnsi="Times New Roman" w:cs="Times New Roman"/>
          <w:b/>
          <w:color w:val="000000" w:themeColor="text1"/>
          <w:sz w:val="24"/>
          <w:szCs w:val="24"/>
          <w:lang w:eastAsia="pl-PL"/>
        </w:rPr>
        <w:t>PRZEDMIOT</w:t>
      </w:r>
      <w:r w:rsidR="00CB3EE1" w:rsidRPr="00580D23">
        <w:rPr>
          <w:rFonts w:ascii="Times New Roman" w:eastAsia="Times New Roman" w:hAnsi="Times New Roman" w:cs="Times New Roman"/>
          <w:b/>
          <w:color w:val="000000" w:themeColor="text1"/>
          <w:sz w:val="24"/>
          <w:szCs w:val="24"/>
          <w:lang w:eastAsia="pl-PL"/>
        </w:rPr>
        <w:t>U</w:t>
      </w:r>
      <w:r w:rsidRPr="00580D23">
        <w:rPr>
          <w:rFonts w:ascii="Times New Roman" w:eastAsia="Times New Roman" w:hAnsi="Times New Roman" w:cs="Times New Roman"/>
          <w:b/>
          <w:color w:val="000000" w:themeColor="text1"/>
          <w:sz w:val="24"/>
          <w:szCs w:val="24"/>
          <w:lang w:eastAsia="pl-PL"/>
        </w:rPr>
        <w:t xml:space="preserve"> ZAMÓWIENIA</w:t>
      </w:r>
    </w:p>
    <w:p w14:paraId="28ABA407" w14:textId="77E76058" w:rsidR="00B5305A" w:rsidRPr="00580D23" w:rsidRDefault="0094576C" w:rsidP="0066541C">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580D23">
        <w:rPr>
          <w:rFonts w:ascii="Times New Roman" w:hAnsi="Times New Roman" w:cs="Times New Roman"/>
          <w:color w:val="000000" w:themeColor="text1"/>
          <w:sz w:val="24"/>
          <w:szCs w:val="24"/>
          <w:lang w:eastAsia="pl-PL"/>
        </w:rPr>
        <w:t xml:space="preserve">Przedmiotem zamówienia jest </w:t>
      </w:r>
      <w:r w:rsidR="007A2E49" w:rsidRPr="00580D23">
        <w:rPr>
          <w:rFonts w:ascii="Times New Roman" w:hAnsi="Times New Roman"/>
          <w:b/>
          <w:bCs/>
          <w:sz w:val="24"/>
          <w:szCs w:val="24"/>
        </w:rPr>
        <w:t>Dostawa urządzeń sieciowych</w:t>
      </w:r>
      <w:r w:rsidR="000F5BFF" w:rsidRPr="00580D23">
        <w:rPr>
          <w:rFonts w:ascii="Times New Roman" w:hAnsi="Times New Roman" w:cs="Times New Roman"/>
          <w:b/>
          <w:color w:val="000000" w:themeColor="text1"/>
          <w:sz w:val="24"/>
          <w:szCs w:val="24"/>
          <w:lang w:eastAsia="pl-PL"/>
        </w:rPr>
        <w:t xml:space="preserve">, </w:t>
      </w:r>
      <w:r w:rsidR="00B5305A" w:rsidRPr="00580D23">
        <w:rPr>
          <w:rFonts w:ascii="Times New Roman" w:hAnsi="Times New Roman" w:cs="Times New Roman"/>
          <w:bCs/>
          <w:color w:val="000000" w:themeColor="text1"/>
          <w:sz w:val="24"/>
          <w:szCs w:val="24"/>
          <w:lang w:eastAsia="pl-PL"/>
        </w:rPr>
        <w:t xml:space="preserve">którego wyszczególnienie ilościowe  określono w formularzu </w:t>
      </w:r>
      <w:r w:rsidR="000F5BFF" w:rsidRPr="00580D23">
        <w:rPr>
          <w:rFonts w:ascii="Times New Roman" w:hAnsi="Times New Roman" w:cs="Times New Roman"/>
          <w:bCs/>
          <w:color w:val="000000" w:themeColor="text1"/>
          <w:sz w:val="24"/>
          <w:szCs w:val="24"/>
          <w:lang w:eastAsia="pl-PL"/>
        </w:rPr>
        <w:t xml:space="preserve">ofertowym </w:t>
      </w:r>
      <w:r w:rsidR="00B5305A" w:rsidRPr="00580D23">
        <w:rPr>
          <w:rFonts w:ascii="Times New Roman" w:hAnsi="Times New Roman" w:cs="Times New Roman"/>
          <w:bCs/>
          <w:color w:val="000000" w:themeColor="text1"/>
          <w:sz w:val="24"/>
          <w:szCs w:val="24"/>
          <w:lang w:eastAsia="pl-PL"/>
        </w:rPr>
        <w:t xml:space="preserve">stanowiącym załącznik nr </w:t>
      </w:r>
      <w:r w:rsidR="000F5BFF" w:rsidRPr="00580D23">
        <w:rPr>
          <w:rFonts w:ascii="Times New Roman" w:hAnsi="Times New Roman" w:cs="Times New Roman"/>
          <w:bCs/>
          <w:color w:val="000000" w:themeColor="text1"/>
          <w:sz w:val="24"/>
          <w:szCs w:val="24"/>
          <w:lang w:eastAsia="pl-PL"/>
        </w:rPr>
        <w:t>1</w:t>
      </w:r>
      <w:r w:rsidR="00B5305A" w:rsidRPr="00580D23">
        <w:rPr>
          <w:rFonts w:ascii="Times New Roman" w:hAnsi="Times New Roman" w:cs="Times New Roman"/>
          <w:bCs/>
          <w:color w:val="000000" w:themeColor="text1"/>
          <w:sz w:val="24"/>
          <w:szCs w:val="24"/>
          <w:lang w:eastAsia="pl-PL"/>
        </w:rPr>
        <w:t xml:space="preserve"> do specyfikacji warunków zamówienia (dalej w treści: SWZ). Szczegółowy opis przedmiotu zamówienia  wskazano w załączniku nr </w:t>
      </w:r>
      <w:r w:rsidR="006860D1" w:rsidRPr="00580D23">
        <w:rPr>
          <w:rFonts w:ascii="Times New Roman" w:hAnsi="Times New Roman" w:cs="Times New Roman"/>
          <w:bCs/>
          <w:color w:val="000000" w:themeColor="text1"/>
          <w:sz w:val="24"/>
          <w:szCs w:val="24"/>
          <w:lang w:eastAsia="pl-PL"/>
        </w:rPr>
        <w:t>7</w:t>
      </w:r>
      <w:r w:rsidR="00B5305A" w:rsidRPr="00580D23">
        <w:rPr>
          <w:rFonts w:ascii="Times New Roman" w:hAnsi="Times New Roman" w:cs="Times New Roman"/>
          <w:bCs/>
          <w:color w:val="000000" w:themeColor="text1"/>
          <w:sz w:val="24"/>
          <w:szCs w:val="24"/>
          <w:lang w:eastAsia="pl-PL"/>
        </w:rPr>
        <w:t xml:space="preserve"> do SWZ. </w:t>
      </w:r>
    </w:p>
    <w:p w14:paraId="20895C5C" w14:textId="77777777" w:rsidR="009D4A2F" w:rsidRPr="00580D23" w:rsidRDefault="00B843DC" w:rsidP="0066541C">
      <w:pPr>
        <w:pStyle w:val="Akapitzlist"/>
        <w:numPr>
          <w:ilvl w:val="0"/>
          <w:numId w:val="44"/>
        </w:numPr>
        <w:spacing w:after="0" w:line="240" w:lineRule="auto"/>
        <w:ind w:left="284" w:hanging="284"/>
        <w:jc w:val="both"/>
        <w:rPr>
          <w:rFonts w:ascii="Times New Roman" w:hAnsi="Times New Roman" w:cs="Times New Roman"/>
          <w:bCs/>
          <w:color w:val="000000" w:themeColor="text1"/>
          <w:sz w:val="24"/>
          <w:szCs w:val="24"/>
          <w:lang w:eastAsia="pl-PL"/>
        </w:rPr>
      </w:pPr>
      <w:r w:rsidRPr="00580D23">
        <w:rPr>
          <w:rFonts w:ascii="Times New Roman" w:hAnsi="Times New Roman" w:cs="Times New Roman"/>
          <w:bCs/>
          <w:color w:val="000000" w:themeColor="text1"/>
          <w:sz w:val="24"/>
          <w:szCs w:val="24"/>
          <w:lang w:eastAsia="pl-PL"/>
        </w:rPr>
        <w:t xml:space="preserve">Nazwa i kod według Wspólnego Słownika Zamówień (CPV): </w:t>
      </w:r>
    </w:p>
    <w:p w14:paraId="44D8704B" w14:textId="77777777" w:rsidR="007A2E49" w:rsidRPr="00580D23" w:rsidRDefault="007A2E49" w:rsidP="007A2E49">
      <w:pPr>
        <w:spacing w:after="0" w:line="240" w:lineRule="auto"/>
        <w:jc w:val="both"/>
        <w:rPr>
          <w:rFonts w:ascii="Times New Roman" w:hAnsi="Times New Roman" w:cs="Times New Roman"/>
          <w:bCs/>
          <w:sz w:val="24"/>
          <w:szCs w:val="24"/>
          <w:lang w:eastAsia="pl-PL"/>
        </w:rPr>
      </w:pPr>
      <w:r w:rsidRPr="00580D23">
        <w:rPr>
          <w:rFonts w:ascii="Times New Roman" w:hAnsi="Times New Roman" w:cs="Times New Roman"/>
          <w:bCs/>
          <w:sz w:val="24"/>
          <w:szCs w:val="24"/>
          <w:lang w:eastAsia="pl-PL"/>
        </w:rPr>
        <w:t>32420000-3 Urządzenia sieciowe</w:t>
      </w:r>
    </w:p>
    <w:p w14:paraId="11D40486" w14:textId="3CFF5381" w:rsidR="007E534E" w:rsidRPr="00580D23" w:rsidRDefault="007E534E" w:rsidP="0066541C">
      <w:pPr>
        <w:pStyle w:val="Akapitzlist"/>
        <w:numPr>
          <w:ilvl w:val="0"/>
          <w:numId w:val="44"/>
        </w:numPr>
        <w:spacing w:after="0" w:line="240" w:lineRule="auto"/>
        <w:ind w:left="284" w:hanging="284"/>
        <w:jc w:val="both"/>
        <w:rPr>
          <w:rFonts w:ascii="Times New Roman" w:hAnsi="Times New Roman" w:cs="Times New Roman"/>
          <w:bCs/>
          <w:color w:val="000000" w:themeColor="text1"/>
          <w:sz w:val="24"/>
          <w:szCs w:val="24"/>
          <w:lang w:eastAsia="pl-PL"/>
        </w:rPr>
      </w:pPr>
      <w:r w:rsidRPr="00580D23">
        <w:rPr>
          <w:rFonts w:ascii="Times New Roman" w:hAnsi="Times New Roman" w:cs="Times New Roman"/>
          <w:bCs/>
          <w:color w:val="000000" w:themeColor="text1"/>
          <w:sz w:val="24"/>
          <w:szCs w:val="24"/>
          <w:lang w:eastAsia="pl-PL"/>
        </w:rPr>
        <w:t xml:space="preserve">Zamawiający nie wymaga wniesienia wadium. </w:t>
      </w:r>
    </w:p>
    <w:p w14:paraId="335FAE2E" w14:textId="681CC6DC" w:rsidR="005665FD" w:rsidRPr="00580D23" w:rsidRDefault="005665FD" w:rsidP="0066541C">
      <w:pPr>
        <w:pStyle w:val="Akapitzlist"/>
        <w:numPr>
          <w:ilvl w:val="0"/>
          <w:numId w:val="44"/>
        </w:numPr>
        <w:spacing w:after="0" w:line="240" w:lineRule="auto"/>
        <w:ind w:left="284" w:hanging="284"/>
        <w:jc w:val="both"/>
        <w:rPr>
          <w:rFonts w:ascii="Times New Roman" w:hAnsi="Times New Roman" w:cs="Times New Roman"/>
          <w:bCs/>
          <w:color w:val="000000" w:themeColor="text1"/>
          <w:sz w:val="24"/>
          <w:szCs w:val="24"/>
          <w:lang w:eastAsia="pl-PL"/>
        </w:rPr>
      </w:pPr>
      <w:r w:rsidRPr="00580D23">
        <w:rPr>
          <w:rFonts w:ascii="Times New Roman" w:hAnsi="Times New Roman" w:cs="Times New Roman"/>
          <w:bCs/>
          <w:color w:val="000000" w:themeColor="text1"/>
          <w:sz w:val="24"/>
          <w:szCs w:val="24"/>
          <w:lang w:eastAsia="pl-PL"/>
        </w:rPr>
        <w:t>Zamawiający nie dopuszcza składania ofert częściowych (przedmiot zamówienia jest udzielany w częściach</w:t>
      </w:r>
      <w:r w:rsidR="00CF5772" w:rsidRPr="00580D23">
        <w:rPr>
          <w:rFonts w:ascii="Times New Roman" w:hAnsi="Times New Roman" w:cs="Times New Roman"/>
          <w:bCs/>
          <w:color w:val="000000" w:themeColor="text1"/>
          <w:sz w:val="24"/>
          <w:szCs w:val="24"/>
          <w:lang w:eastAsia="pl-PL"/>
        </w:rPr>
        <w:t xml:space="preserve"> w ramach odrębnych postępowań</w:t>
      </w:r>
      <w:r w:rsidRPr="00580D23">
        <w:rPr>
          <w:rFonts w:ascii="Times New Roman" w:hAnsi="Times New Roman" w:cs="Times New Roman"/>
          <w:bCs/>
          <w:color w:val="000000" w:themeColor="text1"/>
          <w:sz w:val="24"/>
          <w:szCs w:val="24"/>
          <w:lang w:eastAsia="pl-PL"/>
        </w:rPr>
        <w:t xml:space="preserve">).  </w:t>
      </w:r>
    </w:p>
    <w:p w14:paraId="50547D72" w14:textId="77777777" w:rsidR="00FB2809" w:rsidRPr="00CD42F6" w:rsidRDefault="00FB2809" w:rsidP="00FB2809">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CD42F6" w:rsidRDefault="00D9399A"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lastRenderedPageBreak/>
        <w:t>IV.</w:t>
      </w:r>
      <w:r w:rsidR="003C4285"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D999ABB" w:rsidR="001D7502" w:rsidRPr="00CD42F6" w:rsidRDefault="005B263E" w:rsidP="0066541C">
      <w:pPr>
        <w:pStyle w:val="Akapitzlist"/>
        <w:numPr>
          <w:ilvl w:val="0"/>
          <w:numId w:val="45"/>
        </w:numPr>
        <w:suppressAutoHyphens/>
        <w:spacing w:after="0" w:line="240" w:lineRule="auto"/>
        <w:ind w:left="284" w:hanging="426"/>
        <w:rPr>
          <w:rFonts w:ascii="Times New Roman" w:hAnsi="Times New Roman" w:cs="Times New Roman"/>
          <w:b/>
          <w:bCs/>
          <w:color w:val="000000" w:themeColor="text1"/>
          <w:sz w:val="24"/>
          <w:szCs w:val="24"/>
          <w:u w:val="single"/>
        </w:rPr>
      </w:pPr>
      <w:r w:rsidRPr="00CD42F6">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CD42F6">
        <w:rPr>
          <w:rFonts w:ascii="Times New Roman" w:hAnsi="Times New Roman" w:cs="Times New Roman"/>
          <w:color w:val="000000" w:themeColor="text1"/>
          <w:sz w:val="24"/>
          <w:szCs w:val="24"/>
        </w:rPr>
        <w:t xml:space="preserve"> zobowiązany jest dołączyć: </w:t>
      </w:r>
      <w:r w:rsidR="00A70B14" w:rsidRPr="00CD42F6">
        <w:rPr>
          <w:rFonts w:ascii="Times New Roman" w:hAnsi="Times New Roman" w:cs="Times New Roman"/>
          <w:color w:val="000000" w:themeColor="text1"/>
          <w:sz w:val="24"/>
          <w:szCs w:val="24"/>
        </w:rPr>
        <w:t xml:space="preserve">nie dotyczy </w:t>
      </w:r>
    </w:p>
    <w:p w14:paraId="23980E9F" w14:textId="5AECD253" w:rsidR="00A70B14" w:rsidRPr="00580D23" w:rsidRDefault="00A70B14" w:rsidP="0066541C">
      <w:pPr>
        <w:pStyle w:val="Akapitzlist"/>
        <w:numPr>
          <w:ilvl w:val="0"/>
          <w:numId w:val="68"/>
        </w:numPr>
        <w:suppressAutoHyphens/>
        <w:spacing w:after="0" w:line="240" w:lineRule="auto"/>
        <w:ind w:left="426" w:hanging="568"/>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w:t>
      </w:r>
      <w:r w:rsidRPr="00580D23">
        <w:rPr>
          <w:rFonts w:ascii="Times New Roman" w:hAnsi="Times New Roman" w:cs="Times New Roman"/>
          <w:color w:val="000000" w:themeColor="text1"/>
          <w:sz w:val="24"/>
          <w:szCs w:val="24"/>
        </w:rPr>
        <w:t xml:space="preserve">dowodowego, oferta podlega odrzuceniu albo zachodzą przesłanki unieważnienia postępowania. </w:t>
      </w:r>
    </w:p>
    <w:p w14:paraId="521756A0" w14:textId="77777777" w:rsidR="003D2A08" w:rsidRPr="00580D23" w:rsidRDefault="003D2A08" w:rsidP="003D2A08">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580D23" w:rsidRDefault="00CC5192" w:rsidP="00F90ED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 xml:space="preserve">V. TERMIN WYKONANIA ZAMÓWIENIA: </w:t>
      </w:r>
    </w:p>
    <w:p w14:paraId="4FCA0AA1" w14:textId="1CB921F3" w:rsidR="00140D10" w:rsidRPr="00580D23" w:rsidRDefault="00140D10" w:rsidP="0066541C">
      <w:pPr>
        <w:pStyle w:val="Akapitzlist"/>
        <w:widowControl w:val="0"/>
        <w:numPr>
          <w:ilvl w:val="0"/>
          <w:numId w:val="62"/>
        </w:numPr>
        <w:overflowPunct w:val="0"/>
        <w:autoSpaceDE w:val="0"/>
        <w:autoSpaceDN w:val="0"/>
        <w:adjustRightInd w:val="0"/>
        <w:spacing w:after="0" w:line="240" w:lineRule="auto"/>
        <w:ind w:left="142" w:right="-108" w:hanging="284"/>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 xml:space="preserve">Termin wykonania zamówienia: </w:t>
      </w:r>
      <w:r w:rsidR="007A2E49" w:rsidRPr="00580D23">
        <w:rPr>
          <w:rFonts w:ascii="Times New Roman" w:hAnsi="Times New Roman" w:cs="Times New Roman"/>
          <w:color w:val="000000" w:themeColor="text1"/>
          <w:sz w:val="24"/>
          <w:szCs w:val="24"/>
        </w:rPr>
        <w:t>90</w:t>
      </w:r>
      <w:r w:rsidR="00B5305A" w:rsidRPr="00580D23">
        <w:rPr>
          <w:rFonts w:ascii="Times New Roman" w:hAnsi="Times New Roman" w:cs="Times New Roman"/>
          <w:color w:val="000000" w:themeColor="text1"/>
          <w:sz w:val="24"/>
          <w:szCs w:val="24"/>
        </w:rPr>
        <w:t xml:space="preserve"> </w:t>
      </w:r>
      <w:r w:rsidR="00B03BE3" w:rsidRPr="00580D23">
        <w:rPr>
          <w:rFonts w:ascii="Times New Roman" w:hAnsi="Times New Roman" w:cs="Times New Roman"/>
          <w:color w:val="000000" w:themeColor="text1"/>
          <w:sz w:val="24"/>
          <w:szCs w:val="24"/>
        </w:rPr>
        <w:t xml:space="preserve">dni </w:t>
      </w:r>
      <w:r w:rsidRPr="00580D23">
        <w:rPr>
          <w:rFonts w:ascii="Times New Roman" w:hAnsi="Times New Roman" w:cs="Times New Roman"/>
          <w:color w:val="000000" w:themeColor="text1"/>
          <w:sz w:val="24"/>
          <w:szCs w:val="24"/>
        </w:rPr>
        <w:t xml:space="preserve">od dnia zawarcia umowy. </w:t>
      </w:r>
    </w:p>
    <w:p w14:paraId="03384A8C" w14:textId="77777777" w:rsidR="0031383D" w:rsidRPr="00580D23" w:rsidRDefault="0031383D" w:rsidP="00F90ED0">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580D23" w:rsidRDefault="00CC5192" w:rsidP="00F90ED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V</w:t>
      </w:r>
      <w:r w:rsidR="00E51BD1" w:rsidRPr="00580D23">
        <w:rPr>
          <w:rFonts w:ascii="Times New Roman" w:eastAsia="Times New Roman" w:hAnsi="Times New Roman" w:cs="Times New Roman"/>
          <w:b/>
          <w:color w:val="000000" w:themeColor="text1"/>
          <w:sz w:val="24"/>
          <w:szCs w:val="24"/>
          <w:lang w:eastAsia="pl-PL"/>
        </w:rPr>
        <w:t>I</w:t>
      </w:r>
      <w:r w:rsidRPr="00580D23">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580D23" w:rsidRDefault="005D4C45" w:rsidP="0066541C">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580D2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580D23" w:rsidRDefault="004D293E" w:rsidP="00F90ED0">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580D23">
        <w:rPr>
          <w:rFonts w:ascii="Times New Roman" w:eastAsia="Times New Roman" w:hAnsi="Times New Roman" w:cs="Times New Roman"/>
          <w:bCs/>
          <w:color w:val="000000" w:themeColor="text1"/>
          <w:sz w:val="24"/>
          <w:szCs w:val="24"/>
          <w:lang w:eastAsia="ar-SA"/>
        </w:rPr>
        <w:t xml:space="preserve">  1) </w:t>
      </w:r>
      <w:r w:rsidRPr="00580D23">
        <w:rPr>
          <w:rFonts w:ascii="Times New Roman" w:eastAsia="Times New Roman" w:hAnsi="Times New Roman" w:cs="Times New Roman"/>
          <w:b/>
          <w:bCs/>
          <w:color w:val="000000" w:themeColor="text1"/>
          <w:sz w:val="24"/>
          <w:szCs w:val="24"/>
          <w:lang w:eastAsia="ar-SA"/>
        </w:rPr>
        <w:t>spełniają warunki udziału w postępowaniu</w:t>
      </w:r>
      <w:r w:rsidRPr="00580D2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580D23" w:rsidRDefault="004D293E" w:rsidP="0066541C">
      <w:pPr>
        <w:pStyle w:val="pkt"/>
        <w:numPr>
          <w:ilvl w:val="0"/>
          <w:numId w:val="67"/>
        </w:numPr>
        <w:spacing w:before="0" w:after="0"/>
        <w:rPr>
          <w:b/>
          <w:bCs/>
          <w:color w:val="000000" w:themeColor="text1"/>
          <w:szCs w:val="24"/>
        </w:rPr>
      </w:pPr>
      <w:r w:rsidRPr="00580D23">
        <w:rPr>
          <w:b/>
          <w:bCs/>
          <w:color w:val="000000" w:themeColor="text1"/>
          <w:szCs w:val="24"/>
        </w:rPr>
        <w:t>zdolności do występowania w obrocie gospodarczym:</w:t>
      </w:r>
    </w:p>
    <w:p w14:paraId="0189EBDB" w14:textId="77777777" w:rsidR="004D293E" w:rsidRPr="00580D23" w:rsidRDefault="004D293E" w:rsidP="00F90ED0">
      <w:pPr>
        <w:pStyle w:val="pkt"/>
        <w:spacing w:before="0" w:after="0"/>
        <w:ind w:left="993" w:firstLine="0"/>
        <w:rPr>
          <w:color w:val="000000" w:themeColor="text1"/>
          <w:szCs w:val="24"/>
        </w:rPr>
      </w:pPr>
      <w:r w:rsidRPr="00580D23">
        <w:rPr>
          <w:color w:val="000000" w:themeColor="text1"/>
          <w:szCs w:val="24"/>
        </w:rPr>
        <w:t>Zamawiający nie stawia warunku w powyższym zakresie.</w:t>
      </w:r>
    </w:p>
    <w:p w14:paraId="2329F079" w14:textId="77777777" w:rsidR="004D293E" w:rsidRPr="00580D23" w:rsidRDefault="004D293E" w:rsidP="0066541C">
      <w:pPr>
        <w:pStyle w:val="pkt"/>
        <w:numPr>
          <w:ilvl w:val="0"/>
          <w:numId w:val="67"/>
        </w:numPr>
        <w:spacing w:before="0" w:after="0"/>
        <w:ind w:left="993" w:hanging="273"/>
        <w:rPr>
          <w:b/>
          <w:bCs/>
          <w:color w:val="000000" w:themeColor="text1"/>
          <w:szCs w:val="24"/>
        </w:rPr>
      </w:pPr>
      <w:r w:rsidRPr="00580D23">
        <w:rPr>
          <w:b/>
          <w:bCs/>
          <w:color w:val="000000" w:themeColor="text1"/>
          <w:szCs w:val="24"/>
        </w:rPr>
        <w:t>uprawnień do prowadzenia określonej działalności gospodarczej lub zawodowej, o ile wynika to z odrębnych przepisów:</w:t>
      </w:r>
    </w:p>
    <w:p w14:paraId="1AFB297A" w14:textId="77777777" w:rsidR="004D293E" w:rsidRPr="00580D23" w:rsidRDefault="004D293E" w:rsidP="00F90ED0">
      <w:pPr>
        <w:pStyle w:val="pkt"/>
        <w:spacing w:before="0" w:after="0"/>
        <w:ind w:left="1080" w:firstLine="0"/>
        <w:rPr>
          <w:color w:val="000000" w:themeColor="text1"/>
          <w:szCs w:val="24"/>
        </w:rPr>
      </w:pPr>
      <w:r w:rsidRPr="00580D23">
        <w:rPr>
          <w:color w:val="000000" w:themeColor="text1"/>
          <w:szCs w:val="24"/>
        </w:rPr>
        <w:t>Zamawiający nie stawia warunku w powyższym zakresie.</w:t>
      </w:r>
    </w:p>
    <w:p w14:paraId="3072F24B" w14:textId="77777777" w:rsidR="004D293E" w:rsidRPr="00580D23" w:rsidRDefault="004D293E" w:rsidP="0066541C">
      <w:pPr>
        <w:pStyle w:val="pkt"/>
        <w:numPr>
          <w:ilvl w:val="0"/>
          <w:numId w:val="67"/>
        </w:numPr>
        <w:spacing w:before="0" w:after="0"/>
        <w:rPr>
          <w:b/>
          <w:bCs/>
          <w:color w:val="000000" w:themeColor="text1"/>
          <w:szCs w:val="24"/>
        </w:rPr>
      </w:pPr>
      <w:r w:rsidRPr="00580D23">
        <w:rPr>
          <w:b/>
          <w:bCs/>
          <w:color w:val="000000" w:themeColor="text1"/>
          <w:szCs w:val="24"/>
        </w:rPr>
        <w:t>sytuacji ekonomicznej lub finansowej:</w:t>
      </w:r>
    </w:p>
    <w:p w14:paraId="44C5F595" w14:textId="77777777" w:rsidR="004D293E" w:rsidRPr="00CD42F6" w:rsidRDefault="004D293E" w:rsidP="00F90ED0">
      <w:pPr>
        <w:pStyle w:val="pkt"/>
        <w:spacing w:before="0" w:after="0"/>
        <w:ind w:left="1080" w:firstLine="0"/>
        <w:rPr>
          <w:color w:val="000000" w:themeColor="text1"/>
          <w:szCs w:val="24"/>
        </w:rPr>
      </w:pPr>
      <w:r w:rsidRPr="00580D23">
        <w:rPr>
          <w:color w:val="000000" w:themeColor="text1"/>
          <w:szCs w:val="24"/>
        </w:rPr>
        <w:t>Zamawiający nie stawia warunku w powyższym zakresie.</w:t>
      </w:r>
    </w:p>
    <w:p w14:paraId="796B3E83" w14:textId="77777777" w:rsidR="004D293E" w:rsidRPr="00580D23" w:rsidRDefault="004D293E" w:rsidP="0066541C">
      <w:pPr>
        <w:pStyle w:val="pkt"/>
        <w:numPr>
          <w:ilvl w:val="0"/>
          <w:numId w:val="67"/>
        </w:numPr>
        <w:spacing w:before="0" w:after="0"/>
        <w:rPr>
          <w:color w:val="000000" w:themeColor="text1"/>
          <w:szCs w:val="24"/>
        </w:rPr>
      </w:pPr>
      <w:r w:rsidRPr="00580D23">
        <w:rPr>
          <w:b/>
          <w:bCs/>
          <w:color w:val="000000" w:themeColor="text1"/>
          <w:szCs w:val="24"/>
        </w:rPr>
        <w:t>zdolności technicznej lub zawodowej</w:t>
      </w:r>
      <w:r w:rsidRPr="00580D23">
        <w:rPr>
          <w:color w:val="000000" w:themeColor="text1"/>
          <w:szCs w:val="24"/>
        </w:rPr>
        <w:t>:</w:t>
      </w:r>
    </w:p>
    <w:p w14:paraId="5C7321B9" w14:textId="77777777" w:rsidR="00A70B14" w:rsidRPr="00580D23" w:rsidRDefault="00A70B14" w:rsidP="00F90ED0">
      <w:pPr>
        <w:pStyle w:val="Akapitzlist"/>
        <w:suppressAutoHyphens/>
        <w:spacing w:after="0" w:line="240" w:lineRule="auto"/>
        <w:jc w:val="both"/>
        <w:rPr>
          <w:rFonts w:ascii="Times New Roman" w:hAnsi="Times New Roman" w:cs="Times New Roman"/>
          <w:color w:val="000000" w:themeColor="text1"/>
          <w:sz w:val="24"/>
          <w:szCs w:val="24"/>
        </w:rPr>
      </w:pPr>
      <w:r w:rsidRPr="00580D23">
        <w:rPr>
          <w:rFonts w:ascii="Times New Roman" w:eastAsia="MS Mincho" w:hAnsi="Times New Roman" w:cs="Times New Roman"/>
          <w:color w:val="000000" w:themeColor="text1"/>
          <w:sz w:val="24"/>
          <w:szCs w:val="24"/>
          <w:lang w:eastAsia="pl-PL"/>
        </w:rPr>
        <w:t>Zamawiający nie stawia warunku w powyższym zakresie.</w:t>
      </w:r>
    </w:p>
    <w:p w14:paraId="28097840" w14:textId="2D863363" w:rsidR="002C07F3" w:rsidRPr="00580D23" w:rsidRDefault="002C07F3" w:rsidP="0066541C">
      <w:pPr>
        <w:pStyle w:val="Akapitzlist"/>
        <w:numPr>
          <w:ilvl w:val="0"/>
          <w:numId w:val="69"/>
        </w:numPr>
        <w:suppressAutoHyphens/>
        <w:spacing w:after="0" w:line="240" w:lineRule="auto"/>
        <w:jc w:val="both"/>
        <w:rPr>
          <w:rFonts w:ascii="Times New Roman" w:hAnsi="Times New Roman" w:cs="Times New Roman"/>
          <w:color w:val="000000" w:themeColor="text1"/>
          <w:sz w:val="24"/>
          <w:szCs w:val="24"/>
        </w:rPr>
      </w:pPr>
      <w:r w:rsidRPr="00580D2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80D23" w:rsidRDefault="0055668E" w:rsidP="0055668E">
      <w:pPr>
        <w:pStyle w:val="Akapitzlist"/>
        <w:spacing w:after="0" w:line="240" w:lineRule="auto"/>
        <w:jc w:val="both"/>
        <w:rPr>
          <w:rFonts w:ascii="Times New Roman" w:eastAsia="Times New Roman" w:hAnsi="Times New Roman" w:cs="Times New Roman"/>
          <w:sz w:val="24"/>
          <w:szCs w:val="24"/>
        </w:rPr>
      </w:pPr>
      <w:r w:rsidRPr="00580D23">
        <w:rPr>
          <w:rFonts w:ascii="Times New Roman" w:eastAsia="Times New Roman" w:hAnsi="Times New Roman" w:cs="Times New Roman"/>
          <w:sz w:val="24"/>
          <w:szCs w:val="24"/>
        </w:rPr>
        <w:t xml:space="preserve">2.1. Zamawiający wykluczy z postępowania Wykonawcę w przypadkach, o których mowa w art. 108  ust. 1 pkt 1 – 6 </w:t>
      </w:r>
      <w:proofErr w:type="spellStart"/>
      <w:r w:rsidRPr="00580D23">
        <w:rPr>
          <w:rFonts w:ascii="Times New Roman" w:eastAsia="Times New Roman" w:hAnsi="Times New Roman" w:cs="Times New Roman"/>
          <w:sz w:val="24"/>
          <w:szCs w:val="24"/>
        </w:rPr>
        <w:t>Pzp</w:t>
      </w:r>
      <w:proofErr w:type="spellEnd"/>
      <w:r w:rsidRPr="00580D23">
        <w:rPr>
          <w:rFonts w:ascii="Times New Roman" w:eastAsia="Times New Roman" w:hAnsi="Times New Roman" w:cs="Times New Roman"/>
          <w:sz w:val="24"/>
          <w:szCs w:val="24"/>
        </w:rPr>
        <w:t>, tj.:</w:t>
      </w:r>
    </w:p>
    <w:p w14:paraId="539444F7" w14:textId="570E9E57" w:rsidR="0055668E" w:rsidRPr="00580D23" w:rsidRDefault="0055668E" w:rsidP="0055668E">
      <w:pPr>
        <w:pStyle w:val="Default"/>
        <w:ind w:left="720"/>
        <w:jc w:val="both"/>
      </w:pPr>
      <w:r w:rsidRPr="00580D23">
        <w:rPr>
          <w:b/>
          <w:bCs/>
        </w:rPr>
        <w:t>1)</w:t>
      </w:r>
      <w:r w:rsidRPr="00580D23">
        <w:t xml:space="preserve"> będącego osobą fizyczną, którego prawomocnie skazano za przestępstwo: </w:t>
      </w:r>
    </w:p>
    <w:p w14:paraId="7A26A845" w14:textId="77777777" w:rsidR="0055668E" w:rsidRPr="00580D23" w:rsidRDefault="0055668E" w:rsidP="0055668E">
      <w:pPr>
        <w:pStyle w:val="Default"/>
        <w:ind w:left="720"/>
        <w:jc w:val="both"/>
      </w:pPr>
      <w:r w:rsidRPr="00580D23">
        <w:t>a) udziału w zorganizowanej grupie przestępczej albo związku mającym na celu popełnienie przestępstwa lub prze-</w:t>
      </w:r>
      <w:proofErr w:type="spellStart"/>
      <w:r w:rsidRPr="00580D23">
        <w:t>stępstwa</w:t>
      </w:r>
      <w:proofErr w:type="spellEnd"/>
      <w:r w:rsidRPr="00580D23">
        <w:t xml:space="preserve"> skarbowego, o którym mowa w art. 258 Kodeksu karnego, </w:t>
      </w:r>
    </w:p>
    <w:p w14:paraId="38125887" w14:textId="77777777" w:rsidR="0055668E" w:rsidRPr="00580D23" w:rsidRDefault="0055668E" w:rsidP="0055668E">
      <w:pPr>
        <w:pStyle w:val="Default"/>
        <w:ind w:left="720"/>
        <w:jc w:val="both"/>
      </w:pPr>
      <w:r w:rsidRPr="00580D23">
        <w:t xml:space="preserve">b) handlu ludźmi, o którym mowa w art. 189a Kodeksu karnego, </w:t>
      </w:r>
    </w:p>
    <w:p w14:paraId="32DAF774" w14:textId="77777777" w:rsidR="0055668E" w:rsidRPr="00580D23" w:rsidRDefault="0055668E" w:rsidP="0055668E">
      <w:pPr>
        <w:pStyle w:val="Default"/>
        <w:ind w:left="720"/>
        <w:jc w:val="both"/>
      </w:pPr>
      <w:r w:rsidRPr="00580D23">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553F0C3" w14:textId="77777777" w:rsidR="0055668E" w:rsidRPr="00580D23" w:rsidRDefault="0055668E" w:rsidP="0055668E">
      <w:pPr>
        <w:pStyle w:val="Default"/>
        <w:ind w:left="720"/>
        <w:jc w:val="both"/>
      </w:pPr>
      <w:r w:rsidRPr="00580D23">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80D23" w:rsidRDefault="0055668E" w:rsidP="0055668E">
      <w:pPr>
        <w:pStyle w:val="Default"/>
        <w:ind w:left="720"/>
        <w:jc w:val="both"/>
      </w:pPr>
      <w:r w:rsidRPr="00580D23">
        <w:t xml:space="preserve">e) o charakterze terrorystycznym, o którym mowa w art. 115 § 20 Kodeksu karnego, lub mające na celu popełnienie tego przestępstwa, </w:t>
      </w:r>
    </w:p>
    <w:p w14:paraId="7D897205" w14:textId="77777777" w:rsidR="0055668E" w:rsidRPr="00580D23" w:rsidRDefault="0055668E" w:rsidP="0055668E">
      <w:pPr>
        <w:pStyle w:val="Default"/>
        <w:ind w:left="720"/>
        <w:jc w:val="both"/>
      </w:pPr>
      <w:r w:rsidRPr="00580D23">
        <w:t xml:space="preserve">f) powierzenia wykonywania pracy małoletniemu cudzoziemcowi, o którym mowa w art. 9 ust. 2 ustawy z dnia 15 czerwca 2012 r. o skutkach powierzania wykonywania </w:t>
      </w:r>
      <w:r w:rsidRPr="00580D23">
        <w:lastRenderedPageBreak/>
        <w:t xml:space="preserve">pracy cudzoziemcom przebywającym wbrew przepisom na terytorium Rzeczypospolitej Polskiej (Dz. U. z 2021 r. poz. 1745), </w:t>
      </w:r>
    </w:p>
    <w:p w14:paraId="1CE825AD" w14:textId="77777777" w:rsidR="0055668E" w:rsidRPr="00580D23" w:rsidRDefault="0055668E" w:rsidP="0055668E">
      <w:pPr>
        <w:pStyle w:val="Default"/>
        <w:ind w:left="720"/>
        <w:jc w:val="both"/>
      </w:pPr>
      <w:r w:rsidRPr="00580D23">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77777777" w:rsidR="0055668E" w:rsidRPr="00580D23" w:rsidRDefault="0055668E" w:rsidP="0055668E">
      <w:pPr>
        <w:pStyle w:val="Default"/>
        <w:ind w:left="720"/>
        <w:jc w:val="both"/>
      </w:pPr>
      <w:r w:rsidRPr="00580D23">
        <w:t>h) o którym mowa w art. 9 ust. 1 i 3 lub art. 10 ustawy z dnia 15 czerwca 2012 r. o skutkach powierzania wykony-</w:t>
      </w:r>
      <w:proofErr w:type="spellStart"/>
      <w:r w:rsidRPr="00580D23">
        <w:t>wania</w:t>
      </w:r>
      <w:proofErr w:type="spellEnd"/>
      <w:r w:rsidRPr="00580D23">
        <w:t xml:space="preserve"> pracy cudzoziemcom przebywającym wbrew przepisom na terytorium Rzeczypospolitej Polskiej – lub za odpowiedni czyn zabroniony określony w przepisach prawa obcego; </w:t>
      </w:r>
    </w:p>
    <w:p w14:paraId="65ED1E03" w14:textId="77777777" w:rsidR="0055668E" w:rsidRPr="00580D23" w:rsidRDefault="0055668E" w:rsidP="0055668E">
      <w:pPr>
        <w:pStyle w:val="Default"/>
        <w:ind w:left="720"/>
        <w:jc w:val="both"/>
      </w:pPr>
      <w:r w:rsidRPr="00580D23">
        <w:rPr>
          <w:b/>
          <w:bCs/>
        </w:rPr>
        <w:t>2)</w:t>
      </w:r>
      <w:r w:rsidRPr="00580D23">
        <w:t xml:space="preserve"> jeżeli urzędującego członka jego organu zarządzającego lub nadzorczego, wspólnika spółki w spółce jawnej lub part-</w:t>
      </w:r>
      <w:proofErr w:type="spellStart"/>
      <w:r w:rsidRPr="00580D23">
        <w:t>nerskiej</w:t>
      </w:r>
      <w:proofErr w:type="spellEnd"/>
      <w:r w:rsidRPr="00580D23">
        <w:t xml:space="preserve"> albo komplementariusza w spółce komandytowej lub komandytowo-akcyjnej lub prokurenta prawomocnie skazano za przestępstwo, o którym mowa w pkt 1; </w:t>
      </w:r>
    </w:p>
    <w:p w14:paraId="54A533D4" w14:textId="77777777" w:rsidR="0055668E" w:rsidRPr="00580D23" w:rsidRDefault="0055668E" w:rsidP="0055668E">
      <w:pPr>
        <w:pStyle w:val="Akapitzlist"/>
        <w:spacing w:after="0" w:line="240" w:lineRule="auto"/>
        <w:jc w:val="both"/>
        <w:rPr>
          <w:rFonts w:ascii="Times New Roman" w:hAnsi="Times New Roman" w:cs="Times New Roman"/>
          <w:sz w:val="24"/>
          <w:szCs w:val="24"/>
        </w:rPr>
      </w:pPr>
      <w:r w:rsidRPr="00580D23">
        <w:rPr>
          <w:rFonts w:ascii="Times New Roman" w:hAnsi="Times New Roman" w:cs="Times New Roman"/>
          <w:b/>
          <w:bCs/>
          <w:sz w:val="24"/>
          <w:szCs w:val="24"/>
        </w:rPr>
        <w:t>3)</w:t>
      </w:r>
      <w:r w:rsidRPr="00580D23">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80D23" w:rsidRDefault="0055668E" w:rsidP="0055668E">
      <w:pPr>
        <w:pStyle w:val="Default"/>
        <w:ind w:left="720"/>
        <w:jc w:val="both"/>
      </w:pPr>
      <w:r w:rsidRPr="00580D23">
        <w:rPr>
          <w:b/>
          <w:bCs/>
        </w:rPr>
        <w:t>4)</w:t>
      </w:r>
      <w:r w:rsidRPr="00580D23">
        <w:t xml:space="preserve"> wobec którego prawomocnie orzeczono zakaz ubiegania się o zamówienia publiczne; </w:t>
      </w:r>
    </w:p>
    <w:p w14:paraId="1302366F" w14:textId="77777777" w:rsidR="0055668E" w:rsidRPr="00580D23" w:rsidRDefault="0055668E" w:rsidP="0055668E">
      <w:pPr>
        <w:pStyle w:val="Default"/>
        <w:ind w:left="720"/>
        <w:jc w:val="both"/>
      </w:pPr>
      <w:r w:rsidRPr="00580D23">
        <w:rPr>
          <w:b/>
          <w:bCs/>
        </w:rPr>
        <w:t>5)</w:t>
      </w:r>
      <w:r w:rsidRPr="00580D23">
        <w:t xml:space="preserve"> jeżeli zamawiający może stwierdzić, na podstawie wiarygodnych przesłanek, że wykonawca zawarł z innymi </w:t>
      </w:r>
      <w:proofErr w:type="spellStart"/>
      <w:r w:rsidRPr="00580D23">
        <w:t>wykonaw-cami</w:t>
      </w:r>
      <w:proofErr w:type="spellEnd"/>
      <w:r w:rsidRPr="00580D23">
        <w:t xml:space="preserve"> porozumienie mające na celu zakłócenie konkurencji, w szczególności jeżeli należąc do tej samej grupy </w:t>
      </w:r>
      <w:proofErr w:type="spellStart"/>
      <w:r w:rsidRPr="00580D23">
        <w:t>kapita-łowej</w:t>
      </w:r>
      <w:proofErr w:type="spellEnd"/>
      <w:r w:rsidRPr="00580D23">
        <w:t xml:space="preserve">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77777777" w:rsidR="0055668E" w:rsidRPr="00580D23" w:rsidRDefault="0055668E" w:rsidP="0055668E">
      <w:pPr>
        <w:pStyle w:val="Akapitzlist"/>
        <w:spacing w:line="240" w:lineRule="auto"/>
        <w:jc w:val="both"/>
        <w:rPr>
          <w:rFonts w:ascii="Times New Roman" w:hAnsi="Times New Roman" w:cs="Times New Roman"/>
          <w:sz w:val="24"/>
          <w:szCs w:val="24"/>
        </w:rPr>
      </w:pPr>
      <w:r w:rsidRPr="00580D23">
        <w:rPr>
          <w:rFonts w:ascii="Times New Roman" w:hAnsi="Times New Roman" w:cs="Times New Roman"/>
          <w:b/>
          <w:bCs/>
          <w:sz w:val="24"/>
          <w:szCs w:val="24"/>
        </w:rPr>
        <w:t>6)</w:t>
      </w:r>
      <w:r w:rsidRPr="00580D23">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w:t>
      </w:r>
      <w:proofErr w:type="spellStart"/>
      <w:r w:rsidRPr="00580D23">
        <w:rPr>
          <w:rFonts w:ascii="Times New Roman" w:hAnsi="Times New Roman" w:cs="Times New Roman"/>
          <w:sz w:val="24"/>
          <w:szCs w:val="24"/>
        </w:rPr>
        <w:t>niu</w:t>
      </w:r>
      <w:proofErr w:type="spellEnd"/>
      <w:r w:rsidRPr="00580D23">
        <w:rPr>
          <w:rFonts w:ascii="Times New Roman" w:hAnsi="Times New Roman" w:cs="Times New Roman"/>
          <w:sz w:val="24"/>
          <w:szCs w:val="24"/>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80D23" w:rsidRDefault="0055668E" w:rsidP="0055668E">
      <w:pPr>
        <w:spacing w:after="0" w:line="240" w:lineRule="auto"/>
        <w:ind w:left="708"/>
        <w:jc w:val="both"/>
        <w:rPr>
          <w:rStyle w:val="markedcontent"/>
          <w:rFonts w:ascii="Times New Roman" w:hAnsi="Times New Roman" w:cs="Times New Roman"/>
          <w:sz w:val="24"/>
          <w:szCs w:val="24"/>
        </w:rPr>
      </w:pPr>
      <w:r w:rsidRPr="00580D23">
        <w:rPr>
          <w:rStyle w:val="markedcontent"/>
          <w:rFonts w:ascii="Times New Roman" w:hAnsi="Times New Roman" w:cs="Times New Roman"/>
          <w:b/>
          <w:bCs/>
          <w:sz w:val="24"/>
          <w:szCs w:val="24"/>
        </w:rPr>
        <w:t>2.2</w:t>
      </w:r>
      <w:r w:rsidRPr="00580D23">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23D63CD8" w14:textId="1B9842A3" w:rsidR="0055668E" w:rsidRPr="00580D23" w:rsidRDefault="0055668E" w:rsidP="0055668E">
      <w:pPr>
        <w:pStyle w:val="Akapitzlist"/>
        <w:spacing w:after="0" w:line="240" w:lineRule="auto"/>
        <w:ind w:left="1068"/>
        <w:rPr>
          <w:rStyle w:val="markedcontent"/>
          <w:rFonts w:ascii="Times New Roman" w:hAnsi="Times New Roman" w:cs="Times New Roman"/>
          <w:sz w:val="24"/>
          <w:szCs w:val="24"/>
        </w:rPr>
      </w:pPr>
      <w:r w:rsidRPr="00580D23">
        <w:rPr>
          <w:rStyle w:val="markedcontent"/>
          <w:rFonts w:ascii="Times New Roman" w:hAnsi="Times New Roman" w:cs="Times New Roman"/>
          <w:b/>
          <w:bCs/>
          <w:sz w:val="24"/>
          <w:szCs w:val="24"/>
        </w:rPr>
        <w:t>1)</w:t>
      </w:r>
      <w:r w:rsidRPr="00580D23">
        <w:rPr>
          <w:rStyle w:val="markedcontent"/>
          <w:rFonts w:ascii="Times New Roman" w:hAnsi="Times New Roman" w:cs="Times New Roman"/>
          <w:sz w:val="24"/>
          <w:szCs w:val="24"/>
        </w:rPr>
        <w:t xml:space="preserve"> Wykonawcę wymienionego w wykazach określonych w rozporządzeniu 765/20061</w:t>
      </w:r>
      <w:r w:rsidRPr="00580D23">
        <w:rPr>
          <w:rFonts w:ascii="Times New Roman" w:hAnsi="Times New Roman" w:cs="Times New Roman"/>
          <w:sz w:val="24"/>
          <w:szCs w:val="24"/>
        </w:rPr>
        <w:br/>
      </w:r>
      <w:r w:rsidRPr="00580D23">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r w:rsidRPr="00580D23">
        <w:rPr>
          <w:rFonts w:ascii="Times New Roman" w:hAnsi="Times New Roman" w:cs="Times New Roman"/>
          <w:sz w:val="24"/>
          <w:szCs w:val="24"/>
        </w:rPr>
        <w:br/>
      </w:r>
      <w:r w:rsidRPr="00580D23">
        <w:rPr>
          <w:rStyle w:val="markedcontent"/>
          <w:rFonts w:ascii="Times New Roman" w:hAnsi="Times New Roman" w:cs="Times New Roman"/>
          <w:b/>
          <w:bCs/>
          <w:sz w:val="24"/>
          <w:szCs w:val="24"/>
        </w:rPr>
        <w:t>2)</w:t>
      </w:r>
      <w:r w:rsidRPr="00580D23">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w:t>
      </w:r>
      <w:r w:rsidRPr="00580D23">
        <w:rPr>
          <w:rStyle w:val="markedcontent"/>
          <w:rFonts w:ascii="Times New Roman" w:hAnsi="Times New Roman" w:cs="Times New Roman"/>
          <w:sz w:val="24"/>
          <w:szCs w:val="24"/>
        </w:rPr>
        <w:lastRenderedPageBreak/>
        <w:t>rozstrzygającej o zastosowaniu środka, o którym mowa w art. 1 pkt 3 ww. ustawy;</w:t>
      </w:r>
      <w:r w:rsidRPr="00580D23">
        <w:rPr>
          <w:rFonts w:ascii="Times New Roman" w:hAnsi="Times New Roman" w:cs="Times New Roman"/>
          <w:sz w:val="24"/>
          <w:szCs w:val="24"/>
        </w:rPr>
        <w:br/>
      </w:r>
      <w:r w:rsidRPr="00580D23">
        <w:rPr>
          <w:rStyle w:val="markedcontent"/>
          <w:rFonts w:ascii="Times New Roman" w:hAnsi="Times New Roman" w:cs="Times New Roman"/>
          <w:b/>
          <w:bCs/>
          <w:sz w:val="24"/>
          <w:szCs w:val="24"/>
        </w:rPr>
        <w:t>3)</w:t>
      </w:r>
      <w:r w:rsidRPr="00580D23">
        <w:rPr>
          <w:rStyle w:val="markedcontent"/>
          <w:rFonts w:ascii="Times New Roman" w:hAnsi="Times New Roman" w:cs="Times New Roman"/>
          <w:sz w:val="24"/>
          <w:szCs w:val="24"/>
        </w:rPr>
        <w:t xml:space="preserve"> Wykonawcę, którego jednostką dominującą w rozumieniu art. 3 ust. 1 pkt 37 ustawy z dnia 29 września 1994r. o rachunkowości (</w:t>
      </w:r>
      <w:proofErr w:type="spellStart"/>
      <w:r w:rsidRPr="00580D23">
        <w:rPr>
          <w:rStyle w:val="markedcontent"/>
          <w:rFonts w:ascii="Times New Roman" w:hAnsi="Times New Roman" w:cs="Times New Roman"/>
          <w:sz w:val="24"/>
          <w:szCs w:val="24"/>
        </w:rPr>
        <w:t>t.j</w:t>
      </w:r>
      <w:proofErr w:type="spellEnd"/>
      <w:r w:rsidRPr="00580D23">
        <w:rPr>
          <w:rStyle w:val="markedcontent"/>
          <w:rFonts w:ascii="Times New Roman" w:hAnsi="Times New Roman" w:cs="Times New Roman"/>
          <w:sz w:val="24"/>
          <w:szCs w:val="24"/>
        </w:rPr>
        <w:t>.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6CE8EAAE" w14:textId="77777777" w:rsidR="0055668E" w:rsidRPr="00580D23" w:rsidRDefault="0055668E" w:rsidP="0055668E">
      <w:pPr>
        <w:pStyle w:val="Akapitzlist"/>
        <w:spacing w:after="0" w:line="240" w:lineRule="auto"/>
        <w:ind w:left="1068"/>
        <w:rPr>
          <w:rStyle w:val="markedcontent"/>
          <w:rFonts w:ascii="Times New Roman" w:eastAsia="Times New Roman" w:hAnsi="Times New Roman" w:cs="Times New Roman"/>
          <w:b/>
          <w:sz w:val="24"/>
          <w:szCs w:val="24"/>
        </w:rPr>
      </w:pPr>
    </w:p>
    <w:p w14:paraId="3E80089A" w14:textId="62E9EF97" w:rsidR="0055668E" w:rsidRPr="00580D23" w:rsidRDefault="0055668E" w:rsidP="0066541C">
      <w:pPr>
        <w:pStyle w:val="Akapitzlist"/>
        <w:numPr>
          <w:ilvl w:val="1"/>
          <w:numId w:val="74"/>
        </w:numPr>
        <w:spacing w:line="240" w:lineRule="auto"/>
        <w:ind w:hanging="371"/>
        <w:jc w:val="both"/>
        <w:rPr>
          <w:rFonts w:ascii="Times New Roman" w:hAnsi="Times New Roman" w:cs="Times New Roman"/>
          <w:sz w:val="24"/>
          <w:szCs w:val="24"/>
          <w:lang w:eastAsia="pl-PL"/>
        </w:rPr>
      </w:pPr>
      <w:r w:rsidRPr="00580D23">
        <w:rPr>
          <w:rFonts w:ascii="Times New Roman" w:eastAsiaTheme="minorEastAsia" w:hAnsi="Times New Roman" w:cs="Times New Roman"/>
          <w:sz w:val="24"/>
          <w:szCs w:val="24"/>
          <w:lang w:eastAsia="pl-PL"/>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50D6CB4B" w14:textId="2313FD50" w:rsidR="0055668E" w:rsidRPr="00580D23" w:rsidRDefault="0055668E" w:rsidP="0055668E">
      <w:pPr>
        <w:spacing w:line="240" w:lineRule="auto"/>
        <w:ind w:left="1080"/>
        <w:contextualSpacing/>
        <w:rPr>
          <w:rFonts w:ascii="Times New Roman" w:eastAsiaTheme="minorEastAsia" w:hAnsi="Times New Roman" w:cs="Times New Roman"/>
          <w:sz w:val="24"/>
          <w:szCs w:val="24"/>
          <w:lang w:eastAsia="pl-PL"/>
        </w:rPr>
      </w:pPr>
      <w:r w:rsidRPr="00580D23">
        <w:rPr>
          <w:rFonts w:ascii="Times New Roman" w:eastAsiaTheme="minorEastAsia" w:hAnsi="Times New Roman" w:cs="Times New Roman"/>
          <w:sz w:val="24"/>
          <w:szCs w:val="24"/>
          <w:lang w:eastAsia="pl-PL"/>
        </w:rPr>
        <w:t>Wykonawcę, który należy do którejkolwiek z poniższych kategorii podmiotów:</w:t>
      </w:r>
      <w:r w:rsidRPr="00580D23">
        <w:rPr>
          <w:rFonts w:ascii="Times New Roman" w:eastAsiaTheme="minorEastAsia" w:hAnsi="Times New Roman" w:cs="Times New Roman"/>
          <w:sz w:val="24"/>
          <w:szCs w:val="24"/>
          <w:lang w:eastAsia="pl-PL"/>
        </w:rPr>
        <w:br/>
      </w:r>
      <w:r w:rsidRPr="00580D23">
        <w:rPr>
          <w:rFonts w:ascii="Times New Roman" w:eastAsiaTheme="minorEastAsia" w:hAnsi="Times New Roman" w:cs="Times New Roman"/>
          <w:b/>
          <w:bCs/>
          <w:sz w:val="24"/>
          <w:szCs w:val="24"/>
          <w:lang w:eastAsia="pl-PL"/>
        </w:rPr>
        <w:t>a)</w:t>
      </w:r>
      <w:r w:rsidRPr="00580D23">
        <w:rPr>
          <w:rFonts w:ascii="Times New Roman" w:eastAsiaTheme="minorEastAsia" w:hAnsi="Times New Roman" w:cs="Times New Roman"/>
          <w:sz w:val="24"/>
          <w:szCs w:val="24"/>
          <w:lang w:eastAsia="pl-PL"/>
        </w:rPr>
        <w:t xml:space="preserve"> obywateli rosyjskich lub osób fizycznych lub prawnych, podmiotów lub organów z siedzibą w Rosji;</w:t>
      </w:r>
      <w:r w:rsidRPr="00580D23">
        <w:rPr>
          <w:rFonts w:ascii="Times New Roman" w:eastAsiaTheme="minorEastAsia" w:hAnsi="Times New Roman" w:cs="Times New Roman"/>
          <w:sz w:val="24"/>
          <w:szCs w:val="24"/>
          <w:lang w:eastAsia="pl-PL"/>
        </w:rPr>
        <w:br/>
      </w:r>
      <w:r w:rsidRPr="00580D23">
        <w:rPr>
          <w:rFonts w:ascii="Times New Roman" w:eastAsiaTheme="minorEastAsia" w:hAnsi="Times New Roman" w:cs="Times New Roman"/>
          <w:b/>
          <w:bCs/>
          <w:sz w:val="24"/>
          <w:szCs w:val="24"/>
          <w:lang w:eastAsia="pl-PL"/>
        </w:rPr>
        <w:t>b)</w:t>
      </w:r>
      <w:r w:rsidRPr="00580D23">
        <w:rPr>
          <w:rFonts w:ascii="Times New Roman" w:eastAsiaTheme="minorEastAsia" w:hAnsi="Times New Roman" w:cs="Times New Roman"/>
          <w:sz w:val="24"/>
          <w:szCs w:val="24"/>
          <w:lang w:eastAsia="pl-PL"/>
        </w:rPr>
        <w:t xml:space="preserve"> osób prawnych, podmiotów lub organów, do których prawa własności bezpośrednio lub pośrednio w ponad 50 % należą do podmiotu, o którym mowa w lit. a) niniejszego ustępu;</w:t>
      </w:r>
    </w:p>
    <w:p w14:paraId="5B41E3CC" w14:textId="3C55D6C1" w:rsidR="0055668E" w:rsidRPr="00580D23" w:rsidRDefault="0055668E" w:rsidP="0055668E">
      <w:pPr>
        <w:spacing w:after="0" w:line="240" w:lineRule="auto"/>
        <w:ind w:left="1080"/>
        <w:contextualSpacing/>
        <w:rPr>
          <w:rFonts w:ascii="Times New Roman" w:eastAsiaTheme="minorEastAsia" w:hAnsi="Times New Roman" w:cs="Times New Roman"/>
          <w:sz w:val="24"/>
          <w:szCs w:val="24"/>
          <w:lang w:eastAsia="pl-PL"/>
        </w:rPr>
      </w:pPr>
      <w:r w:rsidRPr="00580D23">
        <w:rPr>
          <w:rFonts w:ascii="Times New Roman" w:eastAsiaTheme="minorEastAsia" w:hAnsi="Times New Roman" w:cs="Times New Roman"/>
          <w:b/>
          <w:bCs/>
          <w:sz w:val="24"/>
          <w:szCs w:val="24"/>
          <w:lang w:eastAsia="pl-PL"/>
        </w:rPr>
        <w:t>c)</w:t>
      </w:r>
      <w:r w:rsidRPr="00580D23">
        <w:rPr>
          <w:rFonts w:ascii="Times New Roman" w:eastAsiaTheme="minorEastAsia" w:hAnsi="Times New Roman" w:cs="Times New Roman"/>
          <w:sz w:val="24"/>
          <w:szCs w:val="24"/>
          <w:lang w:eastAsia="pl-PL"/>
        </w:rPr>
        <w:t xml:space="preserve"> osób fizycznych lub prawnych, podmiotów lub organów działających w imieniu lub pod</w:t>
      </w:r>
      <w:r w:rsidRPr="00580D23">
        <w:rPr>
          <w:rFonts w:ascii="Times New Roman" w:eastAsiaTheme="minorEastAsia" w:hAnsi="Times New Roman" w:cs="Times New Roman"/>
          <w:sz w:val="24"/>
          <w:szCs w:val="24"/>
          <w:lang w:eastAsia="pl-PL"/>
        </w:rPr>
        <w:br/>
        <w:t>kierunkiem podmiotu, o którym mowa w lit. a) lub b) niniejszego ustępu,</w:t>
      </w:r>
      <w:r w:rsidRPr="00580D23">
        <w:rPr>
          <w:rFonts w:ascii="Times New Roman" w:eastAsiaTheme="minorEastAsia" w:hAnsi="Times New Roman" w:cs="Times New Roman"/>
          <w:sz w:val="24"/>
          <w:szCs w:val="24"/>
          <w:lang w:eastAsia="pl-PL"/>
        </w:rPr>
        <w:br/>
        <w:t>w tym podwykonawców, dostawców lub podmiotów, na których zdolności polega się w rozumieniu</w:t>
      </w:r>
      <w:r w:rsidR="00CD5664" w:rsidRPr="00580D23">
        <w:rPr>
          <w:rFonts w:ascii="Times New Roman" w:eastAsiaTheme="minorEastAsia" w:hAnsi="Times New Roman" w:cs="Times New Roman"/>
          <w:sz w:val="24"/>
          <w:szCs w:val="24"/>
          <w:lang w:eastAsia="pl-PL"/>
        </w:rPr>
        <w:t xml:space="preserve"> </w:t>
      </w:r>
      <w:r w:rsidRPr="00580D23">
        <w:rPr>
          <w:rFonts w:ascii="Times New Roman" w:eastAsiaTheme="minorEastAsia" w:hAnsi="Times New Roman" w:cs="Times New Roman"/>
          <w:sz w:val="24"/>
          <w:szCs w:val="24"/>
          <w:lang w:eastAsia="pl-PL"/>
        </w:rPr>
        <w:t>dyrektyw w sprawie zamówień publicznych, w przypadku gdy przypada na nich ponad 10 %   wartości zamówienia.</w:t>
      </w:r>
    </w:p>
    <w:p w14:paraId="3E660B9B" w14:textId="737DF727" w:rsidR="0055668E" w:rsidRPr="00580D23" w:rsidRDefault="0055668E" w:rsidP="0055668E">
      <w:pPr>
        <w:suppressAutoHyphens/>
        <w:spacing w:after="0" w:line="240" w:lineRule="auto"/>
        <w:jc w:val="both"/>
        <w:rPr>
          <w:rFonts w:ascii="Times New Roman" w:hAnsi="Times New Roman" w:cs="Times New Roman"/>
          <w:color w:val="000000" w:themeColor="text1"/>
          <w:sz w:val="24"/>
          <w:szCs w:val="24"/>
        </w:rPr>
      </w:pPr>
    </w:p>
    <w:p w14:paraId="5C493C57" w14:textId="048B7D2A" w:rsidR="00865278" w:rsidRPr="00580D23" w:rsidRDefault="00865278" w:rsidP="0066541C">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 xml:space="preserve">Wykluczenie Wykonawcy następuje zgodnie z art. 111 </w:t>
      </w:r>
      <w:proofErr w:type="spellStart"/>
      <w:r w:rsidRPr="00580D23">
        <w:rPr>
          <w:rFonts w:ascii="Times New Roman" w:hAnsi="Times New Roman" w:cs="Times New Roman"/>
          <w:color w:val="000000" w:themeColor="text1"/>
          <w:sz w:val="24"/>
          <w:szCs w:val="24"/>
        </w:rPr>
        <w:t>Pzp</w:t>
      </w:r>
      <w:proofErr w:type="spellEnd"/>
      <w:r w:rsidRPr="00580D23">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580D23">
        <w:rPr>
          <w:rFonts w:ascii="Times New Roman" w:hAnsi="Times New Roman" w:cs="Times New Roman"/>
          <w:color w:val="000000" w:themeColor="text1"/>
          <w:sz w:val="24"/>
          <w:szCs w:val="24"/>
        </w:rPr>
        <w:t>Pzp</w:t>
      </w:r>
      <w:proofErr w:type="spellEnd"/>
    </w:p>
    <w:p w14:paraId="009CBEBC" w14:textId="4D2EC961" w:rsidR="00865278" w:rsidRPr="00580D23" w:rsidRDefault="00865278" w:rsidP="0066541C">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580D23" w:rsidRDefault="002C2753" w:rsidP="0066541C">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 xml:space="preserve">Wykonawca, który polega na zdolnościach lub sytuacji podmiotów udostępniających zasoby, składa, </w:t>
      </w:r>
      <w:r w:rsidRPr="00580D23">
        <w:rPr>
          <w:rFonts w:ascii="Times New Roman" w:hAnsi="Times New Roman" w:cs="Times New Roman"/>
          <w:b/>
          <w:color w:val="000000" w:themeColor="text1"/>
          <w:sz w:val="24"/>
          <w:szCs w:val="24"/>
        </w:rPr>
        <w:t>wraz z ofertą</w:t>
      </w:r>
      <w:r w:rsidRPr="00580D2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580D23" w:rsidRDefault="00865278" w:rsidP="00F90ED0">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D42F6" w:rsidRDefault="00CC5192" w:rsidP="00F90ED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VI</w:t>
      </w:r>
      <w:r w:rsidR="00FE23F5" w:rsidRPr="00CD42F6">
        <w:rPr>
          <w:rFonts w:ascii="Times New Roman" w:eastAsia="Times New Roman" w:hAnsi="Times New Roman" w:cs="Times New Roman"/>
          <w:b/>
          <w:color w:val="000000" w:themeColor="text1"/>
          <w:sz w:val="24"/>
          <w:szCs w:val="24"/>
          <w:lang w:eastAsia="pl-PL"/>
        </w:rPr>
        <w:t>I</w:t>
      </w:r>
      <w:r w:rsidRPr="00CD42F6">
        <w:rPr>
          <w:rFonts w:ascii="Times New Roman" w:eastAsia="Times New Roman" w:hAnsi="Times New Roman" w:cs="Times New Roman"/>
          <w:b/>
          <w:color w:val="000000" w:themeColor="text1"/>
          <w:sz w:val="24"/>
          <w:szCs w:val="24"/>
          <w:lang w:eastAsia="pl-PL"/>
        </w:rPr>
        <w:t xml:space="preserve">. WYKAZ </w:t>
      </w:r>
      <w:r w:rsidR="006A39BF" w:rsidRPr="00CD42F6">
        <w:rPr>
          <w:rFonts w:ascii="Times New Roman" w:eastAsia="Times New Roman" w:hAnsi="Times New Roman" w:cs="Times New Roman"/>
          <w:b/>
          <w:color w:val="000000" w:themeColor="text1"/>
          <w:sz w:val="24"/>
          <w:szCs w:val="24"/>
          <w:lang w:eastAsia="pl-PL"/>
        </w:rPr>
        <w:t>PODMIOTOWYCH ŚRODKÓW DOWODOWYCH</w:t>
      </w:r>
      <w:r w:rsidR="009F5295" w:rsidRPr="00CD42F6">
        <w:rPr>
          <w:rFonts w:ascii="Times New Roman" w:eastAsia="Times New Roman" w:hAnsi="Times New Roman" w:cs="Times New Roman"/>
          <w:b/>
          <w:color w:val="000000" w:themeColor="text1"/>
          <w:sz w:val="24"/>
          <w:szCs w:val="24"/>
          <w:lang w:eastAsia="pl-PL"/>
        </w:rPr>
        <w:t xml:space="preserve"> I </w:t>
      </w:r>
      <w:r w:rsidR="00CD3B77" w:rsidRPr="00CD42F6">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CD42F6" w:rsidRDefault="00B506FC" w:rsidP="00F90ED0">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D42F6">
        <w:rPr>
          <w:rFonts w:ascii="Times New Roman" w:eastAsia="Times New Roman" w:hAnsi="Times New Roman" w:cs="Times New Roman"/>
          <w:bCs/>
          <w:color w:val="000000" w:themeColor="text1"/>
          <w:sz w:val="24"/>
          <w:szCs w:val="24"/>
          <w:lang w:eastAsia="ar-SA"/>
        </w:rPr>
        <w:t xml:space="preserve">wraz z ofertą </w:t>
      </w:r>
      <w:r w:rsidRPr="00CD42F6">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D42F6" w:rsidRDefault="00717FDA" w:rsidP="00F90ED0">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D42F6">
        <w:rPr>
          <w:rFonts w:ascii="Times New Roman" w:hAnsi="Times New Roman" w:cs="Times New Roman"/>
          <w:color w:val="000000" w:themeColor="text1"/>
          <w:sz w:val="24"/>
          <w:szCs w:val="24"/>
        </w:rPr>
        <w:t xml:space="preserve"> (JEDZ)</w:t>
      </w:r>
      <w:r w:rsidRPr="00CD42F6">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D42F6" w:rsidRDefault="00CD3B77" w:rsidP="00F90ED0">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lastRenderedPageBreak/>
        <w:t>Oświadczenie dot. przesłanek wykluczenia z art. 5k rozporządzenia Rady UE 833/2014</w:t>
      </w:r>
      <w:r w:rsidRPr="00CD42F6">
        <w:rPr>
          <w:rStyle w:val="markedcontent"/>
          <w:rFonts w:ascii="Times New Roman" w:hAnsi="Times New Roman"/>
          <w:color w:val="000000" w:themeColor="text1"/>
          <w:sz w:val="24"/>
          <w:szCs w:val="24"/>
        </w:rPr>
        <w:t xml:space="preserve"> </w:t>
      </w:r>
      <w:r w:rsidRPr="00CD42F6">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D42F6">
        <w:rPr>
          <w:rFonts w:ascii="Times New Roman" w:hAnsi="Times New Roman" w:cs="Times New Roman"/>
          <w:color w:val="000000" w:themeColor="text1"/>
          <w:sz w:val="24"/>
          <w:szCs w:val="24"/>
        </w:rPr>
        <w:t xml:space="preserve">6 </w:t>
      </w:r>
      <w:r w:rsidRPr="00CD42F6">
        <w:rPr>
          <w:rFonts w:ascii="Times New Roman" w:hAnsi="Times New Roman" w:cs="Times New Roman"/>
          <w:color w:val="000000" w:themeColor="text1"/>
          <w:sz w:val="24"/>
          <w:szCs w:val="24"/>
        </w:rPr>
        <w:t>do SWZ</w:t>
      </w:r>
    </w:p>
    <w:p w14:paraId="6B820276" w14:textId="090703BD" w:rsidR="00D8630C" w:rsidRPr="00CD42F6" w:rsidRDefault="00CC5192" w:rsidP="00F90ED0">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D42F6">
        <w:rPr>
          <w:rFonts w:ascii="Times New Roman" w:eastAsia="Times New Roman" w:hAnsi="Times New Roman" w:cs="Times New Roman"/>
          <w:bCs/>
          <w:color w:val="000000" w:themeColor="text1"/>
          <w:sz w:val="24"/>
          <w:szCs w:val="24"/>
          <w:lang w:eastAsia="ar-SA"/>
        </w:rPr>
        <w:t>Oświadczenia te</w:t>
      </w:r>
      <w:r w:rsidRPr="00CD42F6">
        <w:rPr>
          <w:rFonts w:ascii="Times New Roman" w:eastAsia="Times New Roman" w:hAnsi="Times New Roman" w:cs="Times New Roman"/>
          <w:bCs/>
          <w:color w:val="000000" w:themeColor="text1"/>
          <w:sz w:val="24"/>
          <w:szCs w:val="24"/>
          <w:lang w:eastAsia="ar-SA"/>
        </w:rPr>
        <w:t xml:space="preserve"> mają potwierdzać </w:t>
      </w:r>
      <w:r w:rsidR="00717FDA" w:rsidRPr="00CD42F6">
        <w:rPr>
          <w:rFonts w:ascii="Times New Roman" w:eastAsia="Times New Roman" w:hAnsi="Times New Roman" w:cs="Times New Roman"/>
          <w:bCs/>
          <w:color w:val="000000" w:themeColor="text1"/>
          <w:sz w:val="24"/>
          <w:szCs w:val="24"/>
          <w:lang w:eastAsia="ar-SA"/>
        </w:rPr>
        <w:t xml:space="preserve">brak podstaw wykluczenia  oraz </w:t>
      </w:r>
      <w:r w:rsidRPr="00CD42F6">
        <w:rPr>
          <w:rFonts w:ascii="Times New Roman" w:eastAsia="Times New Roman" w:hAnsi="Times New Roman" w:cs="Times New Roman"/>
          <w:bCs/>
          <w:color w:val="000000" w:themeColor="text1"/>
          <w:sz w:val="24"/>
          <w:szCs w:val="24"/>
          <w:lang w:eastAsia="ar-SA"/>
        </w:rPr>
        <w:t xml:space="preserve">spełnianie </w:t>
      </w:r>
      <w:r w:rsidR="00717FDA" w:rsidRPr="00CD42F6">
        <w:rPr>
          <w:rFonts w:ascii="Times New Roman" w:eastAsia="Times New Roman" w:hAnsi="Times New Roman" w:cs="Times New Roman"/>
          <w:bCs/>
          <w:color w:val="000000" w:themeColor="text1"/>
          <w:sz w:val="24"/>
          <w:szCs w:val="24"/>
          <w:lang w:eastAsia="ar-SA"/>
        </w:rPr>
        <w:t>warunków udziału w postępowaniu</w:t>
      </w:r>
      <w:r w:rsidRPr="00CD42F6">
        <w:rPr>
          <w:rFonts w:ascii="Times New Roman" w:eastAsia="Times New Roman" w:hAnsi="Times New Roman" w:cs="Times New Roman"/>
          <w:bCs/>
          <w:color w:val="000000" w:themeColor="text1"/>
          <w:sz w:val="24"/>
          <w:szCs w:val="24"/>
          <w:lang w:eastAsia="ar-SA"/>
        </w:rPr>
        <w:t xml:space="preserve"> w zakresie, w </w:t>
      </w:r>
      <w:r w:rsidR="00717FDA" w:rsidRPr="00CD42F6">
        <w:rPr>
          <w:rFonts w:ascii="Times New Roman" w:eastAsia="Times New Roman" w:hAnsi="Times New Roman" w:cs="Times New Roman"/>
          <w:bCs/>
          <w:color w:val="000000" w:themeColor="text1"/>
          <w:sz w:val="24"/>
          <w:szCs w:val="24"/>
          <w:lang w:eastAsia="ar-SA"/>
        </w:rPr>
        <w:t xml:space="preserve">jakim </w:t>
      </w:r>
      <w:r w:rsidRPr="00CD42F6">
        <w:rPr>
          <w:rFonts w:ascii="Times New Roman" w:eastAsia="Times New Roman" w:hAnsi="Times New Roman" w:cs="Times New Roman"/>
          <w:bCs/>
          <w:color w:val="000000" w:themeColor="text1"/>
          <w:sz w:val="24"/>
          <w:szCs w:val="24"/>
          <w:lang w:eastAsia="ar-SA"/>
        </w:rPr>
        <w:t>każdy z wykonawców wykazuje spełnianie w</w:t>
      </w:r>
      <w:r w:rsidR="00717FDA" w:rsidRPr="00CD42F6">
        <w:rPr>
          <w:rFonts w:ascii="Times New Roman" w:eastAsia="Times New Roman" w:hAnsi="Times New Roman" w:cs="Times New Roman"/>
          <w:bCs/>
          <w:color w:val="000000" w:themeColor="text1"/>
          <w:sz w:val="24"/>
          <w:szCs w:val="24"/>
          <w:lang w:eastAsia="ar-SA"/>
        </w:rPr>
        <w:t>arunków udziału w postępowaniu.</w:t>
      </w:r>
      <w:r w:rsidR="00D8630C" w:rsidRPr="00CD42F6">
        <w:rPr>
          <w:rFonts w:ascii="Times New Roman" w:eastAsia="Times New Roman" w:hAnsi="Times New Roman" w:cs="Times New Roman"/>
          <w:bCs/>
          <w:color w:val="000000" w:themeColor="text1"/>
          <w:sz w:val="24"/>
          <w:szCs w:val="24"/>
          <w:lang w:eastAsia="ar-SA"/>
        </w:rPr>
        <w:t xml:space="preserve"> </w:t>
      </w:r>
      <w:r w:rsidR="00D8630C" w:rsidRPr="00CD42F6">
        <w:rPr>
          <w:rFonts w:ascii="Times New Roman" w:hAnsi="Times New Roman" w:cs="Times New Roman"/>
          <w:color w:val="000000" w:themeColor="text1"/>
        </w:rPr>
        <w:t xml:space="preserve">Zamawiający żąda od wykonawcy, który polega na zdolnościach lub sytuacji innych podmiotów na zasadach określonych w art. 118 PZP, przedstawienia w odniesieniu do tych podmiotów jednolity dokument JEDZ.  </w:t>
      </w:r>
      <w:r w:rsidR="00D8630C" w:rsidRPr="00CD42F6">
        <w:rPr>
          <w:rFonts w:ascii="Times New Roman" w:hAnsi="Times New Roman" w:cs="Times New Roman"/>
          <w:color w:val="000000" w:themeColor="text1"/>
          <w:sz w:val="23"/>
          <w:szCs w:val="23"/>
        </w:rPr>
        <w:t xml:space="preserve">Wykonawca, w przypadku polegania na zdolnościach lub sytuacji podmiotów udostępniających zasoby, przedstawia, wraz z oświadczeniem </w:t>
      </w:r>
      <w:r w:rsidR="00D8630C" w:rsidRPr="00CD42F6">
        <w:rPr>
          <w:rFonts w:ascii="Times New Roman" w:eastAsia="Times New Roman" w:hAnsi="Times New Roman" w:cs="Times New Roman"/>
          <w:bCs/>
          <w:color w:val="000000" w:themeColor="text1"/>
          <w:sz w:val="24"/>
          <w:szCs w:val="24"/>
          <w:lang w:eastAsia="ar-SA"/>
        </w:rPr>
        <w:t xml:space="preserve">JEDZ </w:t>
      </w:r>
      <w:r w:rsidR="00D8630C" w:rsidRPr="00CD42F6">
        <w:rPr>
          <w:rFonts w:ascii="Times New Roman" w:hAnsi="Times New Roman" w:cs="Times New Roman"/>
          <w:color w:val="000000" w:themeColor="text1"/>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D42F6" w:rsidRDefault="00CD3B77" w:rsidP="00F90ED0">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W przypadku wspólnego ubiegania się o zamówienie przez wykonawców jednolity dokument </w:t>
      </w:r>
      <w:r w:rsidRPr="00CD42F6">
        <w:rPr>
          <w:rStyle w:val="highlight"/>
          <w:color w:val="000000" w:themeColor="text1"/>
        </w:rPr>
        <w:t xml:space="preserve">Jedz i oświadczenie o którym mowa w pkt. 3 </w:t>
      </w:r>
      <w:r w:rsidRPr="00CD42F6">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D42F6" w:rsidRDefault="002515BB" w:rsidP="00F90ED0">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nie żąda od wykonawcy </w:t>
      </w:r>
      <w:r w:rsidR="008F157C" w:rsidRPr="00CD42F6">
        <w:rPr>
          <w:rFonts w:ascii="Times New Roman" w:hAnsi="Times New Roman" w:cs="Times New Roman"/>
          <w:color w:val="000000" w:themeColor="text1"/>
          <w:sz w:val="24"/>
          <w:szCs w:val="24"/>
        </w:rPr>
        <w:t>złożenia jednolitego</w:t>
      </w:r>
      <w:r w:rsidR="00056233" w:rsidRPr="00CD42F6">
        <w:rPr>
          <w:rFonts w:ascii="Times New Roman" w:hAnsi="Times New Roman" w:cs="Times New Roman"/>
          <w:color w:val="000000" w:themeColor="text1"/>
          <w:sz w:val="24"/>
          <w:szCs w:val="24"/>
        </w:rPr>
        <w:t xml:space="preserve"> dokumentu (JEDZ)</w:t>
      </w:r>
      <w:r w:rsidRPr="00CD42F6">
        <w:rPr>
          <w:rFonts w:ascii="Times New Roman" w:hAnsi="Times New Roman" w:cs="Times New Roman"/>
          <w:color w:val="000000" w:themeColor="text1"/>
          <w:sz w:val="24"/>
          <w:szCs w:val="24"/>
        </w:rPr>
        <w:t xml:space="preserve"> dotycząc</w:t>
      </w:r>
      <w:r w:rsidR="00056233" w:rsidRPr="00CD42F6">
        <w:rPr>
          <w:rFonts w:ascii="Times New Roman" w:hAnsi="Times New Roman" w:cs="Times New Roman"/>
          <w:color w:val="000000" w:themeColor="text1"/>
          <w:sz w:val="24"/>
          <w:szCs w:val="24"/>
        </w:rPr>
        <w:t xml:space="preserve">ego </w:t>
      </w:r>
      <w:r w:rsidRPr="00CD42F6">
        <w:rPr>
          <w:rFonts w:ascii="Times New Roman" w:hAnsi="Times New Roman" w:cs="Times New Roman"/>
          <w:color w:val="000000" w:themeColor="text1"/>
          <w:sz w:val="24"/>
          <w:szCs w:val="24"/>
        </w:rPr>
        <w:t>podwykonawcy, któremu zamierza powier</w:t>
      </w:r>
      <w:r w:rsidR="00056233" w:rsidRPr="00CD42F6">
        <w:rPr>
          <w:rFonts w:ascii="Times New Roman" w:hAnsi="Times New Roman" w:cs="Times New Roman"/>
          <w:color w:val="000000" w:themeColor="text1"/>
          <w:sz w:val="24"/>
          <w:szCs w:val="24"/>
        </w:rPr>
        <w:t>zyć wykonanie części zamówienia.</w:t>
      </w:r>
      <w:r w:rsidRPr="00CD42F6">
        <w:rPr>
          <w:rFonts w:ascii="Times New Roman" w:hAnsi="Times New Roman" w:cs="Times New Roman"/>
          <w:color w:val="000000" w:themeColor="text1"/>
          <w:sz w:val="24"/>
          <w:szCs w:val="24"/>
        </w:rPr>
        <w:t xml:space="preserve"> </w:t>
      </w:r>
    </w:p>
    <w:p w14:paraId="6297CD7F" w14:textId="77777777" w:rsidR="00CC5192" w:rsidRPr="00CD42F6" w:rsidRDefault="00CC5192" w:rsidP="00F90ED0">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D42F6">
        <w:rPr>
          <w:rFonts w:ascii="Times New Roman" w:eastAsia="Times New Roman" w:hAnsi="Times New Roman" w:cs="Times New Roman"/>
          <w:b/>
          <w:bCs/>
          <w:color w:val="000000" w:themeColor="text1"/>
          <w:sz w:val="24"/>
          <w:szCs w:val="24"/>
          <w:lang w:eastAsia="ar-SA"/>
        </w:rPr>
        <w:t xml:space="preserve">Zamawiający przed </w:t>
      </w:r>
      <w:r w:rsidR="00717FDA" w:rsidRPr="00CD42F6">
        <w:rPr>
          <w:rFonts w:ascii="Times New Roman" w:eastAsia="Times New Roman" w:hAnsi="Times New Roman" w:cs="Times New Roman"/>
          <w:b/>
          <w:bCs/>
          <w:color w:val="000000" w:themeColor="text1"/>
          <w:sz w:val="24"/>
          <w:szCs w:val="24"/>
          <w:lang w:eastAsia="ar-SA"/>
        </w:rPr>
        <w:t xml:space="preserve">wyborem najkorzystniejszej </w:t>
      </w:r>
      <w:r w:rsidR="008F157C" w:rsidRPr="00CD42F6">
        <w:rPr>
          <w:rFonts w:ascii="Times New Roman" w:eastAsia="Times New Roman" w:hAnsi="Times New Roman" w:cs="Times New Roman"/>
          <w:b/>
          <w:bCs/>
          <w:color w:val="000000" w:themeColor="text1"/>
          <w:sz w:val="24"/>
          <w:szCs w:val="24"/>
          <w:lang w:eastAsia="ar-SA"/>
        </w:rPr>
        <w:t>oferty wezwie</w:t>
      </w:r>
      <w:r w:rsidRPr="00CD42F6">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D42F6">
        <w:rPr>
          <w:rFonts w:ascii="Times New Roman" w:eastAsia="Times New Roman" w:hAnsi="Times New Roman" w:cs="Times New Roman"/>
          <w:b/>
          <w:bCs/>
          <w:color w:val="000000" w:themeColor="text1"/>
          <w:sz w:val="24"/>
          <w:szCs w:val="24"/>
          <w:lang w:eastAsia="ar-SA"/>
        </w:rPr>
        <w:t xml:space="preserve"> terminie</w:t>
      </w:r>
      <w:r w:rsidRPr="00CD42F6">
        <w:rPr>
          <w:rFonts w:ascii="Times New Roman" w:eastAsia="Times New Roman" w:hAnsi="Times New Roman" w:cs="Times New Roman"/>
          <w:b/>
          <w:bCs/>
          <w:color w:val="000000" w:themeColor="text1"/>
          <w:sz w:val="24"/>
          <w:szCs w:val="24"/>
          <w:lang w:eastAsia="ar-SA"/>
        </w:rPr>
        <w:t xml:space="preserve">, nie krótszym niż 10 </w:t>
      </w:r>
      <w:r w:rsidR="008F157C" w:rsidRPr="00CD42F6">
        <w:rPr>
          <w:rFonts w:ascii="Times New Roman" w:eastAsia="Times New Roman" w:hAnsi="Times New Roman" w:cs="Times New Roman"/>
          <w:b/>
          <w:bCs/>
          <w:color w:val="000000" w:themeColor="text1"/>
          <w:sz w:val="24"/>
          <w:szCs w:val="24"/>
          <w:lang w:eastAsia="ar-SA"/>
        </w:rPr>
        <w:t>dni,</w:t>
      </w:r>
      <w:r w:rsidRPr="00CD42F6">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D42F6">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D42F6" w:rsidRDefault="003B0AF6" w:rsidP="00F90ED0">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Informacji</w:t>
      </w:r>
      <w:r w:rsidR="00CC5192" w:rsidRPr="00CD42F6">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D42F6">
        <w:rPr>
          <w:rFonts w:ascii="Times New Roman" w:eastAsia="Times New Roman" w:hAnsi="Times New Roman" w:cs="Times New Roman"/>
          <w:color w:val="000000" w:themeColor="text1"/>
          <w:sz w:val="24"/>
          <w:szCs w:val="24"/>
          <w:lang w:eastAsia="ar-SA"/>
        </w:rPr>
        <w:t xml:space="preserve">108 </w:t>
      </w:r>
      <w:r w:rsidR="00CC5192" w:rsidRPr="00CD42F6">
        <w:rPr>
          <w:rFonts w:ascii="Times New Roman" w:eastAsia="Times New Roman" w:hAnsi="Times New Roman" w:cs="Times New Roman"/>
          <w:color w:val="000000" w:themeColor="text1"/>
          <w:sz w:val="24"/>
          <w:szCs w:val="24"/>
          <w:lang w:eastAsia="ar-SA"/>
        </w:rPr>
        <w:t xml:space="preserve">ust. 1 pkt </w:t>
      </w:r>
      <w:r w:rsidR="00CC2DEF" w:rsidRPr="00CD42F6">
        <w:rPr>
          <w:rFonts w:ascii="Times New Roman" w:eastAsia="Times New Roman" w:hAnsi="Times New Roman" w:cs="Times New Roman"/>
          <w:color w:val="000000" w:themeColor="text1"/>
          <w:sz w:val="24"/>
          <w:szCs w:val="24"/>
          <w:lang w:eastAsia="ar-SA"/>
        </w:rPr>
        <w:t>1,2</w:t>
      </w:r>
      <w:r w:rsidR="00CC5192" w:rsidRPr="00CD42F6">
        <w:rPr>
          <w:rFonts w:ascii="Times New Roman" w:eastAsia="Times New Roman" w:hAnsi="Times New Roman" w:cs="Times New Roman"/>
          <w:color w:val="000000" w:themeColor="text1"/>
          <w:sz w:val="24"/>
          <w:szCs w:val="24"/>
          <w:lang w:eastAsia="ar-SA"/>
        </w:rPr>
        <w:t xml:space="preserve"> i </w:t>
      </w:r>
      <w:r w:rsidR="00CC2DEF" w:rsidRPr="00CD42F6">
        <w:rPr>
          <w:rFonts w:ascii="Times New Roman" w:eastAsia="Times New Roman" w:hAnsi="Times New Roman" w:cs="Times New Roman"/>
          <w:color w:val="000000" w:themeColor="text1"/>
          <w:sz w:val="24"/>
          <w:szCs w:val="24"/>
          <w:lang w:eastAsia="ar-SA"/>
        </w:rPr>
        <w:t>4</w:t>
      </w:r>
      <w:r w:rsidR="00CC5192" w:rsidRPr="00CD42F6">
        <w:rPr>
          <w:rFonts w:ascii="Times New Roman" w:eastAsia="Times New Roman" w:hAnsi="Times New Roman" w:cs="Times New Roman"/>
          <w:color w:val="000000" w:themeColor="text1"/>
          <w:sz w:val="24"/>
          <w:szCs w:val="24"/>
          <w:lang w:eastAsia="ar-SA"/>
        </w:rPr>
        <w:t xml:space="preserve"> ustawy PZP, </w:t>
      </w:r>
      <w:r w:rsidR="008F157C" w:rsidRPr="00CD42F6">
        <w:rPr>
          <w:rFonts w:ascii="Times New Roman" w:eastAsia="Times New Roman" w:hAnsi="Times New Roman" w:cs="Times New Roman"/>
          <w:color w:val="000000" w:themeColor="text1"/>
          <w:sz w:val="24"/>
          <w:szCs w:val="24"/>
          <w:lang w:eastAsia="ar-SA"/>
        </w:rPr>
        <w:t>wystawiona nie</w:t>
      </w:r>
      <w:r w:rsidR="00CC5192" w:rsidRPr="00CD42F6">
        <w:rPr>
          <w:rFonts w:ascii="Times New Roman" w:eastAsia="Times New Roman" w:hAnsi="Times New Roman" w:cs="Times New Roman"/>
          <w:color w:val="000000" w:themeColor="text1"/>
          <w:sz w:val="24"/>
          <w:szCs w:val="24"/>
          <w:lang w:eastAsia="ar-SA"/>
        </w:rPr>
        <w:t xml:space="preserve"> wcześniej niż 6 miesięcy przed </w:t>
      </w:r>
      <w:r w:rsidR="00CC2DEF" w:rsidRPr="00CD42F6">
        <w:rPr>
          <w:rFonts w:ascii="Times New Roman" w:eastAsia="Times New Roman" w:hAnsi="Times New Roman" w:cs="Times New Roman"/>
          <w:color w:val="000000" w:themeColor="text1"/>
          <w:sz w:val="24"/>
          <w:szCs w:val="24"/>
          <w:lang w:eastAsia="ar-SA"/>
        </w:rPr>
        <w:t>jej złożeniem</w:t>
      </w:r>
      <w:r w:rsidR="00CD5307" w:rsidRPr="00CD42F6">
        <w:rPr>
          <w:rFonts w:ascii="Times New Roman" w:eastAsia="Times New Roman" w:hAnsi="Times New Roman" w:cs="Times New Roman"/>
          <w:color w:val="000000" w:themeColor="text1"/>
          <w:sz w:val="24"/>
          <w:szCs w:val="24"/>
          <w:lang w:eastAsia="ar-SA"/>
        </w:rPr>
        <w:t>.</w:t>
      </w:r>
    </w:p>
    <w:p w14:paraId="468C7F51" w14:textId="4F261234" w:rsidR="00FF0B6E" w:rsidRPr="00580D23" w:rsidRDefault="00FF0B6E" w:rsidP="00F90ED0">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D42F6">
        <w:rPr>
          <w:rFonts w:ascii="Times New Roman" w:eastAsia="Times New Roman" w:hAnsi="Times New Roman" w:cs="Times New Roman"/>
          <w:color w:val="000000" w:themeColor="text1"/>
          <w:sz w:val="24"/>
          <w:szCs w:val="24"/>
          <w:lang w:eastAsia="ar-SA"/>
        </w:rPr>
        <w:t>Pzp</w:t>
      </w:r>
      <w:proofErr w:type="spellEnd"/>
      <w:r w:rsidRPr="00CD42F6">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D42F6">
        <w:rPr>
          <w:rFonts w:ascii="Times New Roman" w:eastAsia="Times New Roman" w:hAnsi="Times New Roman" w:cs="Times New Roman"/>
          <w:color w:val="000000" w:themeColor="text1"/>
          <w:sz w:val="24"/>
          <w:szCs w:val="24"/>
          <w:lang w:eastAsia="ar-SA"/>
        </w:rPr>
        <w:t>cji i konsumentów ( Dz.U. z 2021</w:t>
      </w:r>
      <w:r w:rsidRPr="00CD42F6">
        <w:rPr>
          <w:rFonts w:ascii="Times New Roman" w:eastAsia="Times New Roman" w:hAnsi="Times New Roman" w:cs="Times New Roman"/>
          <w:color w:val="000000" w:themeColor="text1"/>
          <w:sz w:val="24"/>
          <w:szCs w:val="24"/>
          <w:lang w:eastAsia="ar-SA"/>
        </w:rPr>
        <w:t xml:space="preserve">r. poz. </w:t>
      </w:r>
      <w:r w:rsidR="00131A73" w:rsidRPr="00CD42F6">
        <w:rPr>
          <w:rFonts w:ascii="Times New Roman" w:eastAsia="Times New Roman" w:hAnsi="Times New Roman" w:cs="Times New Roman"/>
          <w:color w:val="000000" w:themeColor="text1"/>
          <w:sz w:val="24"/>
          <w:szCs w:val="24"/>
          <w:lang w:eastAsia="ar-SA"/>
        </w:rPr>
        <w:t>275</w:t>
      </w:r>
      <w:r w:rsidRPr="00CD42F6">
        <w:rPr>
          <w:rFonts w:ascii="Times New Roman" w:eastAsia="Times New Roman" w:hAnsi="Times New Roman" w:cs="Times New Roman"/>
          <w:color w:val="000000" w:themeColor="text1"/>
          <w:sz w:val="24"/>
          <w:szCs w:val="24"/>
          <w:lang w:eastAsia="ar-SA"/>
        </w:rPr>
        <w:t>) z innym Wykonawcą,</w:t>
      </w:r>
      <w:r w:rsidR="00DA51FD"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 xml:space="preserve">który złożył odrębną ofertę w postępowaniu, albo oświadczenie o </w:t>
      </w:r>
      <w:r w:rsidRPr="00580D23">
        <w:rPr>
          <w:rFonts w:ascii="Times New Roman" w:eastAsia="Times New Roman" w:hAnsi="Times New Roman" w:cs="Times New Roman"/>
          <w:color w:val="000000" w:themeColor="text1"/>
          <w:sz w:val="24"/>
          <w:szCs w:val="24"/>
          <w:lang w:eastAsia="ar-SA"/>
        </w:rPr>
        <w:t xml:space="preserve">przynależności do tej samej grupy kapitałowej wraz z dokumentami lub informacjami potwierdzającymi przygotowanie oferty niezależnie od innego Wykonawcy należącego do tej samej grupy kapitałowej. Oświadczenie Wykonawca może </w:t>
      </w:r>
      <w:r w:rsidR="008F157C" w:rsidRPr="00580D23">
        <w:rPr>
          <w:rFonts w:ascii="Times New Roman" w:eastAsia="Times New Roman" w:hAnsi="Times New Roman" w:cs="Times New Roman"/>
          <w:color w:val="000000" w:themeColor="text1"/>
          <w:sz w:val="24"/>
          <w:szCs w:val="24"/>
          <w:lang w:eastAsia="ar-SA"/>
        </w:rPr>
        <w:t>sporządzić zgodnie</w:t>
      </w:r>
      <w:r w:rsidRPr="00580D23">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80D23" w:rsidRDefault="00711166" w:rsidP="00F90ED0">
      <w:pPr>
        <w:pStyle w:val="Akapitzlist"/>
        <w:numPr>
          <w:ilvl w:val="0"/>
          <w:numId w:val="8"/>
        </w:numPr>
        <w:shd w:val="clear" w:color="auto" w:fill="FFFFFF"/>
        <w:spacing w:after="0" w:line="240" w:lineRule="auto"/>
        <w:jc w:val="both"/>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580D23">
        <w:rPr>
          <w:rFonts w:ascii="Times New Roman" w:hAnsi="Times New Roman" w:cs="Times New Roman"/>
          <w:bCs/>
          <w:color w:val="000000" w:themeColor="text1"/>
          <w:sz w:val="24"/>
          <w:szCs w:val="24"/>
        </w:rPr>
        <w:t>p.z.p</w:t>
      </w:r>
      <w:proofErr w:type="spellEnd"/>
      <w:r w:rsidRPr="00580D23">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80D23">
        <w:rPr>
          <w:rStyle w:val="markedcontent"/>
          <w:rFonts w:ascii="Times New Roman" w:hAnsi="Times New Roman" w:cs="Times New Roman"/>
          <w:color w:val="000000" w:themeColor="text1"/>
          <w:sz w:val="24"/>
          <w:szCs w:val="24"/>
        </w:rPr>
        <w:t xml:space="preserve">- </w:t>
      </w:r>
      <w:r w:rsidR="00E36781" w:rsidRPr="00580D23">
        <w:rPr>
          <w:rFonts w:ascii="Times New Roman" w:hAnsi="Times New Roman" w:cs="Times New Roman"/>
          <w:color w:val="000000" w:themeColor="text1"/>
          <w:sz w:val="24"/>
          <w:szCs w:val="24"/>
        </w:rPr>
        <w:t xml:space="preserve">wzór oświadczenia stanowi </w:t>
      </w:r>
      <w:r w:rsidR="00E36781" w:rsidRPr="00580D23">
        <w:rPr>
          <w:rFonts w:ascii="Times New Roman" w:hAnsi="Times New Roman" w:cs="Times New Roman"/>
          <w:bCs/>
          <w:color w:val="000000" w:themeColor="text1"/>
          <w:sz w:val="24"/>
          <w:szCs w:val="24"/>
        </w:rPr>
        <w:t xml:space="preserve">Załącznik nr </w:t>
      </w:r>
      <w:r w:rsidR="004E0965" w:rsidRPr="00580D23">
        <w:rPr>
          <w:rFonts w:ascii="Times New Roman" w:hAnsi="Times New Roman" w:cs="Times New Roman"/>
          <w:bCs/>
          <w:color w:val="000000" w:themeColor="text1"/>
          <w:sz w:val="24"/>
          <w:szCs w:val="24"/>
        </w:rPr>
        <w:t>4</w:t>
      </w:r>
      <w:r w:rsidR="00E36781" w:rsidRPr="00580D23">
        <w:rPr>
          <w:rFonts w:ascii="Times New Roman" w:hAnsi="Times New Roman" w:cs="Times New Roman"/>
          <w:bCs/>
          <w:color w:val="000000" w:themeColor="text1"/>
          <w:sz w:val="24"/>
          <w:szCs w:val="24"/>
        </w:rPr>
        <w:t xml:space="preserve"> do SWZ</w:t>
      </w:r>
    </w:p>
    <w:p w14:paraId="1BA3A478" w14:textId="3D146EFB" w:rsidR="00D829B3" w:rsidRPr="00CD42F6" w:rsidRDefault="00D829B3"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580D23">
        <w:rPr>
          <w:rFonts w:ascii="Times New Roman" w:eastAsia="Times New Roman" w:hAnsi="Times New Roman" w:cs="Times New Roman"/>
          <w:color w:val="000000" w:themeColor="text1"/>
          <w:sz w:val="24"/>
          <w:szCs w:val="24"/>
          <w:lang w:eastAsia="ar-SA"/>
        </w:rPr>
        <w:t>Jeżeli wykonawca ma siedzibę</w:t>
      </w:r>
      <w:r w:rsidR="00FE23F5" w:rsidRPr="00580D23">
        <w:rPr>
          <w:rFonts w:ascii="Times New Roman" w:eastAsia="Times New Roman" w:hAnsi="Times New Roman" w:cs="Times New Roman"/>
          <w:color w:val="000000" w:themeColor="text1"/>
          <w:sz w:val="24"/>
          <w:szCs w:val="24"/>
          <w:lang w:eastAsia="ar-SA"/>
        </w:rPr>
        <w:t xml:space="preserve"> lub miejsce zamieszkania poza </w:t>
      </w:r>
      <w:r w:rsidR="008F157C" w:rsidRPr="00580D23">
        <w:rPr>
          <w:rFonts w:ascii="Times New Roman" w:eastAsia="Times New Roman" w:hAnsi="Times New Roman" w:cs="Times New Roman"/>
          <w:color w:val="000000" w:themeColor="text1"/>
          <w:sz w:val="24"/>
          <w:szCs w:val="24"/>
          <w:lang w:eastAsia="ar-SA"/>
        </w:rPr>
        <w:t>granicami Rzeczypospolitej</w:t>
      </w:r>
      <w:r w:rsidRPr="00580D23">
        <w:rPr>
          <w:rFonts w:ascii="Times New Roman" w:eastAsia="Times New Roman" w:hAnsi="Times New Roman" w:cs="Times New Roman"/>
          <w:color w:val="000000" w:themeColor="text1"/>
          <w:sz w:val="24"/>
          <w:szCs w:val="24"/>
          <w:lang w:eastAsia="ar-SA"/>
        </w:rPr>
        <w:t xml:space="preserve"> </w:t>
      </w:r>
      <w:r w:rsidR="008F157C" w:rsidRPr="00580D23">
        <w:rPr>
          <w:rFonts w:ascii="Times New Roman" w:eastAsia="Times New Roman" w:hAnsi="Times New Roman" w:cs="Times New Roman"/>
          <w:color w:val="000000" w:themeColor="text1"/>
          <w:sz w:val="24"/>
          <w:szCs w:val="24"/>
          <w:lang w:eastAsia="ar-SA"/>
        </w:rPr>
        <w:t>Polskiej, zamiast</w:t>
      </w:r>
      <w:r w:rsidR="0046523B" w:rsidRPr="00580D23">
        <w:rPr>
          <w:rFonts w:ascii="Times New Roman" w:eastAsia="Times New Roman" w:hAnsi="Times New Roman" w:cs="Times New Roman"/>
          <w:color w:val="000000" w:themeColor="text1"/>
          <w:sz w:val="24"/>
          <w:szCs w:val="24"/>
          <w:lang w:eastAsia="ar-SA"/>
        </w:rPr>
        <w:t xml:space="preserve"> dokumentów, o których mowa w </w:t>
      </w:r>
      <w:r w:rsidRPr="00580D23">
        <w:rPr>
          <w:rFonts w:ascii="Times New Roman" w:eastAsia="Times New Roman" w:hAnsi="Times New Roman" w:cs="Times New Roman"/>
          <w:color w:val="000000" w:themeColor="text1"/>
          <w:sz w:val="24"/>
          <w:szCs w:val="24"/>
          <w:lang w:eastAsia="ar-SA"/>
        </w:rPr>
        <w:t>punkcie VI</w:t>
      </w:r>
      <w:r w:rsidR="00F50863" w:rsidRPr="00580D23">
        <w:rPr>
          <w:rFonts w:ascii="Times New Roman" w:eastAsia="Times New Roman" w:hAnsi="Times New Roman" w:cs="Times New Roman"/>
          <w:color w:val="000000" w:themeColor="text1"/>
          <w:sz w:val="24"/>
          <w:szCs w:val="24"/>
          <w:lang w:eastAsia="ar-SA"/>
        </w:rPr>
        <w:t>I</w:t>
      </w:r>
      <w:r w:rsidRPr="00580D23">
        <w:rPr>
          <w:rFonts w:ascii="Times New Roman" w:eastAsia="Times New Roman" w:hAnsi="Times New Roman" w:cs="Times New Roman"/>
          <w:color w:val="000000" w:themeColor="text1"/>
          <w:sz w:val="24"/>
          <w:szCs w:val="24"/>
          <w:lang w:eastAsia="ar-SA"/>
        </w:rPr>
        <w:t>.</w:t>
      </w:r>
      <w:r w:rsidR="004A7143" w:rsidRPr="00580D23">
        <w:rPr>
          <w:rFonts w:ascii="Times New Roman" w:eastAsia="Times New Roman" w:hAnsi="Times New Roman" w:cs="Times New Roman"/>
          <w:color w:val="000000" w:themeColor="text1"/>
          <w:sz w:val="24"/>
          <w:szCs w:val="24"/>
          <w:lang w:eastAsia="ar-SA"/>
        </w:rPr>
        <w:t>7</w:t>
      </w:r>
      <w:r w:rsidR="0046523B" w:rsidRPr="00580D23">
        <w:rPr>
          <w:rFonts w:ascii="Times New Roman" w:eastAsia="Times New Roman" w:hAnsi="Times New Roman" w:cs="Times New Roman"/>
          <w:color w:val="000000" w:themeColor="text1"/>
          <w:sz w:val="24"/>
          <w:szCs w:val="24"/>
          <w:lang w:eastAsia="ar-SA"/>
        </w:rPr>
        <w:t>.</w:t>
      </w:r>
      <w:r w:rsidR="00862F8A" w:rsidRPr="00580D23">
        <w:rPr>
          <w:rFonts w:ascii="Times New Roman" w:eastAsia="Times New Roman" w:hAnsi="Times New Roman" w:cs="Times New Roman"/>
          <w:color w:val="000000" w:themeColor="text1"/>
          <w:sz w:val="24"/>
          <w:szCs w:val="24"/>
          <w:lang w:eastAsia="ar-SA"/>
        </w:rPr>
        <w:t>1</w:t>
      </w:r>
      <w:r w:rsidR="0046523B" w:rsidRPr="00580D23">
        <w:rPr>
          <w:rFonts w:ascii="Times New Roman" w:eastAsia="Times New Roman" w:hAnsi="Times New Roman" w:cs="Times New Roman"/>
          <w:color w:val="000000" w:themeColor="text1"/>
          <w:sz w:val="24"/>
          <w:szCs w:val="24"/>
          <w:lang w:eastAsia="ar-SA"/>
        </w:rPr>
        <w:t>) S</w:t>
      </w:r>
      <w:r w:rsidRPr="00580D23">
        <w:rPr>
          <w:rFonts w:ascii="Times New Roman" w:eastAsia="Times New Roman" w:hAnsi="Times New Roman" w:cs="Times New Roman"/>
          <w:color w:val="000000" w:themeColor="text1"/>
          <w:sz w:val="24"/>
          <w:szCs w:val="24"/>
          <w:lang w:eastAsia="ar-SA"/>
        </w:rPr>
        <w:t xml:space="preserve">WZ składa </w:t>
      </w:r>
      <w:r w:rsidR="0046523B" w:rsidRPr="00580D23">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80D23">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CD42F6">
        <w:rPr>
          <w:rFonts w:ascii="Times New Roman" w:eastAsia="Times New Roman" w:hAnsi="Times New Roman" w:cs="Times New Roman"/>
          <w:color w:val="000000" w:themeColor="text1"/>
          <w:sz w:val="24"/>
          <w:szCs w:val="24"/>
          <w:lang w:eastAsia="ar-SA"/>
        </w:rPr>
        <w:t xml:space="preserve">jego </w:t>
      </w:r>
      <w:r w:rsidR="008F157C" w:rsidRPr="00CD42F6">
        <w:rPr>
          <w:rFonts w:ascii="Times New Roman" w:eastAsia="Times New Roman" w:hAnsi="Times New Roman" w:cs="Times New Roman"/>
          <w:color w:val="000000" w:themeColor="text1"/>
          <w:sz w:val="24"/>
          <w:szCs w:val="24"/>
          <w:lang w:eastAsia="ar-SA"/>
        </w:rPr>
        <w:t>złożeniem.</w:t>
      </w:r>
      <w:r w:rsidRPr="00CD42F6">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D42F6" w:rsidRDefault="00EA16A6"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CD42F6">
        <w:rPr>
          <w:rFonts w:ascii="Times New Roman" w:eastAsia="Times New Roman" w:hAnsi="Times New Roman" w:cs="Times New Roman"/>
          <w:color w:val="000000" w:themeColor="text1"/>
          <w:sz w:val="24"/>
          <w:szCs w:val="24"/>
          <w:lang w:eastAsia="ar-SA"/>
        </w:rPr>
        <w:t>8</w:t>
      </w:r>
      <w:r w:rsidR="006C724E"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lub gdy dokumenty te nie odnoszą się do wszystkich przypadków, o których mowa w art. 108 ust. 1 pkt 1, 2 i 4</w:t>
      </w:r>
      <w:r w:rsidR="009D2222" w:rsidRPr="00CD42F6">
        <w:rPr>
          <w:rFonts w:ascii="Times New Roman" w:eastAsia="Times New Roman" w:hAnsi="Times New Roman" w:cs="Times New Roman"/>
          <w:color w:val="000000" w:themeColor="text1"/>
          <w:sz w:val="24"/>
          <w:szCs w:val="24"/>
          <w:lang w:eastAsia="ar-SA"/>
        </w:rPr>
        <w:t xml:space="preserve"> </w:t>
      </w:r>
      <w:proofErr w:type="spellStart"/>
      <w:r w:rsidR="009D2222" w:rsidRPr="00CD42F6">
        <w:rPr>
          <w:rFonts w:ascii="Times New Roman" w:eastAsia="Times New Roman" w:hAnsi="Times New Roman" w:cs="Times New Roman"/>
          <w:color w:val="000000" w:themeColor="text1"/>
          <w:sz w:val="24"/>
          <w:szCs w:val="24"/>
          <w:lang w:eastAsia="ar-SA"/>
        </w:rPr>
        <w:t>Pzp</w:t>
      </w:r>
      <w:proofErr w:type="spellEnd"/>
      <w:r w:rsidRPr="00CD42F6">
        <w:rPr>
          <w:rFonts w:ascii="Times New Roman" w:eastAsia="Times New Roman" w:hAnsi="Times New Roman" w:cs="Times New Roman"/>
          <w:color w:val="000000" w:themeColor="text1"/>
          <w:sz w:val="24"/>
          <w:szCs w:val="24"/>
          <w:lang w:eastAsia="ar-SA"/>
        </w:rPr>
        <w:t xml:space="preserve">,  zastępuje się je odpowiednio </w:t>
      </w:r>
      <w:r w:rsidRPr="00CD42F6">
        <w:rPr>
          <w:rFonts w:ascii="Times New Roman" w:eastAsia="Times New Roman" w:hAnsi="Times New Roman" w:cs="Times New Roman"/>
          <w:color w:val="000000" w:themeColor="text1"/>
          <w:sz w:val="24"/>
          <w:szCs w:val="24"/>
          <w:lang w:eastAsia="ar-SA"/>
        </w:rPr>
        <w:lastRenderedPageBreak/>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D42F6" w:rsidRDefault="00CC5192"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D42F6">
        <w:rPr>
          <w:rFonts w:ascii="Times New Roman" w:eastAsia="Times New Roman" w:hAnsi="Times New Roman" w:cs="Times New Roman"/>
          <w:color w:val="000000" w:themeColor="text1"/>
          <w:sz w:val="24"/>
          <w:szCs w:val="24"/>
          <w:lang w:eastAsia="ar-SA"/>
        </w:rPr>
        <w:t>w art.125.ust.1</w:t>
      </w:r>
      <w:r w:rsidR="009D2222" w:rsidRPr="00CD42F6">
        <w:rPr>
          <w:rFonts w:ascii="Times New Roman" w:eastAsia="Times New Roman" w:hAnsi="Times New Roman" w:cs="Times New Roman"/>
          <w:color w:val="000000" w:themeColor="text1"/>
          <w:sz w:val="24"/>
          <w:szCs w:val="24"/>
          <w:lang w:eastAsia="ar-SA"/>
        </w:rPr>
        <w:t xml:space="preserve"> </w:t>
      </w:r>
      <w:proofErr w:type="spellStart"/>
      <w:r w:rsidR="009D2222" w:rsidRPr="00CD42F6">
        <w:rPr>
          <w:rFonts w:ascii="Times New Roman" w:eastAsia="Times New Roman" w:hAnsi="Times New Roman" w:cs="Times New Roman"/>
          <w:color w:val="000000" w:themeColor="text1"/>
          <w:sz w:val="24"/>
          <w:szCs w:val="24"/>
          <w:lang w:eastAsia="ar-SA"/>
        </w:rPr>
        <w:t>Pzp</w:t>
      </w:r>
      <w:proofErr w:type="spellEnd"/>
      <w:r w:rsidRPr="00CD42F6">
        <w:rPr>
          <w:rFonts w:ascii="Times New Roman" w:eastAsia="Times New Roman" w:hAnsi="Times New Roman" w:cs="Times New Roman"/>
          <w:color w:val="000000" w:themeColor="text1"/>
          <w:sz w:val="24"/>
          <w:szCs w:val="24"/>
          <w:lang w:eastAsia="ar-SA"/>
        </w:rPr>
        <w:t xml:space="preserve">, </w:t>
      </w:r>
      <w:r w:rsidR="00674BC2" w:rsidRPr="00CD42F6">
        <w:rPr>
          <w:rFonts w:ascii="Times New Roman" w:eastAsia="Times New Roman" w:hAnsi="Times New Roman" w:cs="Times New Roman"/>
          <w:color w:val="000000" w:themeColor="text1"/>
          <w:sz w:val="24"/>
          <w:szCs w:val="24"/>
          <w:lang w:eastAsia="ar-SA"/>
        </w:rPr>
        <w:t xml:space="preserve">podmiotowych środków </w:t>
      </w:r>
      <w:r w:rsidR="008F157C" w:rsidRPr="00CD42F6">
        <w:rPr>
          <w:rFonts w:ascii="Times New Roman" w:eastAsia="Times New Roman" w:hAnsi="Times New Roman" w:cs="Times New Roman"/>
          <w:color w:val="000000" w:themeColor="text1"/>
          <w:sz w:val="24"/>
          <w:szCs w:val="24"/>
          <w:lang w:eastAsia="ar-SA"/>
        </w:rPr>
        <w:t>dowodowych,</w:t>
      </w:r>
      <w:r w:rsidR="00674BC2" w:rsidRPr="00CD42F6">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D42F6">
        <w:rPr>
          <w:rFonts w:ascii="Times New Roman" w:eastAsia="Times New Roman" w:hAnsi="Times New Roman" w:cs="Times New Roman"/>
          <w:color w:val="000000" w:themeColor="text1"/>
          <w:sz w:val="24"/>
          <w:szCs w:val="24"/>
          <w:lang w:eastAsia="ar-SA"/>
        </w:rPr>
        <w:t>h w postępowaniu lub są</w:t>
      </w:r>
      <w:r w:rsidR="00674BC2" w:rsidRPr="00CD42F6">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D42F6">
        <w:rPr>
          <w:rFonts w:ascii="Times New Roman" w:eastAsia="Times New Roman" w:hAnsi="Times New Roman" w:cs="Times New Roman"/>
          <w:color w:val="000000" w:themeColor="text1"/>
          <w:sz w:val="24"/>
          <w:szCs w:val="24"/>
          <w:lang w:eastAsia="ar-SA"/>
        </w:rPr>
        <w:t xml:space="preserve"> terminie przez siebie </w:t>
      </w:r>
      <w:r w:rsidR="00674BC2" w:rsidRPr="00CD42F6">
        <w:rPr>
          <w:rFonts w:ascii="Times New Roman" w:eastAsia="Times New Roman" w:hAnsi="Times New Roman" w:cs="Times New Roman"/>
          <w:color w:val="000000" w:themeColor="text1"/>
          <w:sz w:val="24"/>
          <w:szCs w:val="24"/>
          <w:lang w:eastAsia="ar-SA"/>
        </w:rPr>
        <w:t>wyznaczonych</w:t>
      </w:r>
      <w:r w:rsidRPr="00CD42F6">
        <w:rPr>
          <w:rFonts w:ascii="Times New Roman" w:eastAsia="Times New Roman" w:hAnsi="Times New Roman" w:cs="Times New Roman"/>
          <w:color w:val="000000" w:themeColor="text1"/>
          <w:sz w:val="24"/>
          <w:szCs w:val="24"/>
          <w:lang w:eastAsia="ar-SA"/>
        </w:rPr>
        <w:t>,</w:t>
      </w:r>
      <w:r w:rsidR="00A9472E" w:rsidRPr="00CD42F6">
        <w:rPr>
          <w:rFonts w:ascii="Times New Roman" w:eastAsia="Times New Roman" w:hAnsi="Times New Roman" w:cs="Times New Roman"/>
          <w:color w:val="000000" w:themeColor="text1"/>
          <w:sz w:val="24"/>
          <w:szCs w:val="24"/>
          <w:lang w:eastAsia="ar-SA"/>
        </w:rPr>
        <w:t xml:space="preserve"> </w:t>
      </w:r>
      <w:r w:rsidR="00056233" w:rsidRPr="00CD42F6">
        <w:rPr>
          <w:rFonts w:ascii="Times New Roman" w:eastAsia="Times New Roman" w:hAnsi="Times New Roman" w:cs="Times New Roman"/>
          <w:color w:val="000000" w:themeColor="text1"/>
          <w:sz w:val="24"/>
          <w:szCs w:val="24"/>
          <w:lang w:eastAsia="ar-SA"/>
        </w:rPr>
        <w:t>chyba że mimo ich złożenia,</w:t>
      </w:r>
      <w:r w:rsidR="00A9472E" w:rsidRPr="00CD42F6">
        <w:rPr>
          <w:rFonts w:ascii="Times New Roman" w:eastAsia="Times New Roman" w:hAnsi="Times New Roman" w:cs="Times New Roman"/>
          <w:color w:val="000000" w:themeColor="text1"/>
          <w:sz w:val="24"/>
          <w:szCs w:val="24"/>
          <w:lang w:eastAsia="ar-SA"/>
        </w:rPr>
        <w:t xml:space="preserve"> </w:t>
      </w:r>
      <w:r w:rsidR="00056233" w:rsidRPr="00CD42F6">
        <w:rPr>
          <w:rFonts w:ascii="Times New Roman" w:eastAsia="Times New Roman" w:hAnsi="Times New Roman" w:cs="Times New Roman"/>
          <w:color w:val="000000" w:themeColor="text1"/>
          <w:sz w:val="24"/>
          <w:szCs w:val="24"/>
          <w:lang w:eastAsia="ar-SA"/>
        </w:rPr>
        <w:t xml:space="preserve">uzupełnienia lub poprawienia </w:t>
      </w:r>
      <w:r w:rsidR="00A9472E" w:rsidRPr="00CD42F6">
        <w:rPr>
          <w:rFonts w:ascii="Times New Roman" w:eastAsia="Times New Roman" w:hAnsi="Times New Roman" w:cs="Times New Roman"/>
          <w:color w:val="000000" w:themeColor="text1"/>
          <w:sz w:val="24"/>
          <w:szCs w:val="24"/>
          <w:lang w:eastAsia="ar-SA"/>
        </w:rPr>
        <w:t xml:space="preserve">oferta wykonawcy podlega odrzuceniu </w:t>
      </w:r>
      <w:r w:rsidR="00674BC2" w:rsidRPr="00CD42F6">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D42F6" w:rsidRDefault="00674BC2" w:rsidP="00F90ED0">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D42F6" w:rsidRDefault="00674BC2" w:rsidP="00F90ED0">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D42F6">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D42F6">
        <w:rPr>
          <w:rFonts w:ascii="Times New Roman" w:hAnsi="Times New Roman" w:cs="Times New Roman"/>
          <w:color w:val="000000" w:themeColor="text1"/>
          <w:sz w:val="24"/>
          <w:szCs w:val="24"/>
        </w:rPr>
        <w:t>że</w:t>
      </w:r>
      <w:r w:rsidRPr="00CD42F6">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D42F6" w:rsidRDefault="00CC5192" w:rsidP="00F90ED0">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Wykonawca nie jest </w:t>
      </w:r>
      <w:r w:rsidR="00674BC2" w:rsidRPr="00CD42F6">
        <w:rPr>
          <w:rFonts w:ascii="Times New Roman" w:eastAsia="Times New Roman" w:hAnsi="Times New Roman" w:cs="Times New Roman"/>
          <w:color w:val="000000" w:themeColor="text1"/>
          <w:sz w:val="24"/>
          <w:szCs w:val="24"/>
          <w:lang w:eastAsia="ar-SA"/>
        </w:rPr>
        <w:t>z</w:t>
      </w:r>
      <w:r w:rsidRPr="00CD42F6">
        <w:rPr>
          <w:rFonts w:ascii="Times New Roman" w:eastAsia="Times New Roman" w:hAnsi="Times New Roman" w:cs="Times New Roman"/>
          <w:color w:val="000000" w:themeColor="text1"/>
          <w:sz w:val="24"/>
          <w:szCs w:val="24"/>
          <w:lang w:eastAsia="ar-SA"/>
        </w:rPr>
        <w:t xml:space="preserve">obowiązany do złożenia </w:t>
      </w:r>
      <w:r w:rsidR="00674BC2" w:rsidRPr="00CD42F6">
        <w:rPr>
          <w:rFonts w:ascii="Times New Roman" w:eastAsia="Times New Roman" w:hAnsi="Times New Roman" w:cs="Times New Roman"/>
          <w:color w:val="000000" w:themeColor="text1"/>
          <w:sz w:val="24"/>
          <w:szCs w:val="24"/>
          <w:lang w:eastAsia="ar-SA"/>
        </w:rPr>
        <w:t>podmiotowych środków dowodowych,</w:t>
      </w:r>
      <w:r w:rsidR="008F157C" w:rsidRPr="00CD42F6">
        <w:rPr>
          <w:rFonts w:ascii="Times New Roman" w:eastAsia="Times New Roman" w:hAnsi="Times New Roman" w:cs="Times New Roman"/>
          <w:color w:val="000000" w:themeColor="text1"/>
          <w:sz w:val="24"/>
          <w:szCs w:val="24"/>
          <w:lang w:eastAsia="ar-SA"/>
        </w:rPr>
        <w:t xml:space="preserve"> </w:t>
      </w:r>
      <w:r w:rsidR="00674BC2" w:rsidRPr="00CD42F6">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D42F6">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D42F6" w:rsidRDefault="00A2282B" w:rsidP="00F90ED0">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W zakresie nieuregulowanym S</w:t>
      </w:r>
      <w:r w:rsidR="008C51E6" w:rsidRPr="00CD42F6">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D42F6">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D42F6">
        <w:rPr>
          <w:rFonts w:ascii="Times New Roman" w:eastAsia="Times New Roman" w:hAnsi="Times New Roman" w:cs="Times New Roman"/>
          <w:color w:val="000000" w:themeColor="text1"/>
          <w:sz w:val="24"/>
          <w:szCs w:val="24"/>
          <w:lang w:eastAsia="ar-SA"/>
        </w:rPr>
        <w:t xml:space="preserve"> w sprawie </w:t>
      </w:r>
      <w:r w:rsidRPr="00CD42F6">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D42F6">
        <w:rPr>
          <w:rFonts w:ascii="Times New Roman" w:eastAsia="Times New Roman" w:hAnsi="Times New Roman" w:cs="Times New Roman"/>
          <w:color w:val="000000" w:themeColor="text1"/>
          <w:sz w:val="24"/>
          <w:szCs w:val="24"/>
          <w:lang w:eastAsia="ar-SA"/>
        </w:rPr>
        <w:t>poz</w:t>
      </w:r>
      <w:proofErr w:type="spellEnd"/>
      <w:r w:rsidRPr="00CD42F6">
        <w:rPr>
          <w:rFonts w:ascii="Times New Roman" w:eastAsia="Times New Roman" w:hAnsi="Times New Roman" w:cs="Times New Roman"/>
          <w:color w:val="000000" w:themeColor="text1"/>
          <w:sz w:val="24"/>
          <w:szCs w:val="24"/>
          <w:lang w:eastAsia="ar-SA"/>
        </w:rPr>
        <w:t xml:space="preserve"> 2415</w:t>
      </w:r>
      <w:r w:rsidR="008F157C" w:rsidRPr="00CD42F6">
        <w:rPr>
          <w:rFonts w:ascii="Times New Roman" w:eastAsia="Times New Roman" w:hAnsi="Times New Roman" w:cs="Times New Roman"/>
          <w:color w:val="000000" w:themeColor="text1"/>
          <w:sz w:val="24"/>
          <w:szCs w:val="24"/>
          <w:lang w:eastAsia="ar-SA"/>
        </w:rPr>
        <w:t xml:space="preserve"> </w:t>
      </w:r>
      <w:r w:rsidR="008F157C" w:rsidRPr="00CD42F6">
        <w:rPr>
          <w:rFonts w:ascii="Times New Roman" w:eastAsia="Times New Roman" w:hAnsi="Times New Roman" w:cs="Times New Roman"/>
          <w:bCs/>
          <w:color w:val="000000" w:themeColor="text1"/>
          <w:sz w:val="24"/>
          <w:szCs w:val="24"/>
          <w:lang w:eastAsia="pl-PL"/>
        </w:rPr>
        <w:t xml:space="preserve">z </w:t>
      </w:r>
      <w:proofErr w:type="spellStart"/>
      <w:r w:rsidR="008F157C" w:rsidRPr="00CD42F6">
        <w:rPr>
          <w:rFonts w:ascii="Times New Roman" w:eastAsia="Times New Roman" w:hAnsi="Times New Roman" w:cs="Times New Roman"/>
          <w:bCs/>
          <w:color w:val="000000" w:themeColor="text1"/>
          <w:sz w:val="24"/>
          <w:szCs w:val="24"/>
          <w:lang w:eastAsia="pl-PL"/>
        </w:rPr>
        <w:t>późn</w:t>
      </w:r>
      <w:proofErr w:type="spellEnd"/>
      <w:r w:rsidR="008F157C" w:rsidRPr="00CD42F6">
        <w:rPr>
          <w:rFonts w:ascii="Times New Roman" w:eastAsia="Times New Roman" w:hAnsi="Times New Roman" w:cs="Times New Roman"/>
          <w:bCs/>
          <w:color w:val="000000" w:themeColor="text1"/>
          <w:sz w:val="24"/>
          <w:szCs w:val="24"/>
          <w:lang w:eastAsia="pl-PL"/>
        </w:rPr>
        <w:t>. zm.</w:t>
      </w:r>
      <w:r w:rsidRPr="00CD42F6">
        <w:rPr>
          <w:rFonts w:ascii="Times New Roman" w:eastAsia="Times New Roman" w:hAnsi="Times New Roman" w:cs="Times New Roman"/>
          <w:color w:val="000000" w:themeColor="text1"/>
          <w:sz w:val="24"/>
          <w:szCs w:val="24"/>
          <w:lang w:eastAsia="ar-SA"/>
        </w:rPr>
        <w:t xml:space="preserve">) </w:t>
      </w:r>
      <w:r w:rsidR="00A24CF0" w:rsidRPr="00CD42F6">
        <w:rPr>
          <w:rFonts w:ascii="Times New Roman" w:eastAsia="Times New Roman" w:hAnsi="Times New Roman" w:cs="Times New Roman"/>
          <w:bCs/>
          <w:color w:val="000000" w:themeColor="text1"/>
          <w:sz w:val="24"/>
          <w:szCs w:val="24"/>
          <w:lang w:eastAsia="pl-PL"/>
        </w:rPr>
        <w:t xml:space="preserve">oraz rozporządzenia Prezesa Rady Ministrów z dnia </w:t>
      </w:r>
      <w:r w:rsidRPr="00CD42F6">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D42F6">
        <w:rPr>
          <w:rFonts w:ascii="Times New Roman" w:eastAsia="Times New Roman" w:hAnsi="Times New Roman" w:cs="Times New Roman"/>
          <w:bCs/>
          <w:color w:val="000000" w:themeColor="text1"/>
          <w:sz w:val="24"/>
          <w:szCs w:val="24"/>
          <w:lang w:eastAsia="pl-PL"/>
        </w:rPr>
        <w:t>.</w:t>
      </w:r>
      <w:r w:rsidRPr="00CD42F6">
        <w:rPr>
          <w:rFonts w:ascii="Times New Roman" w:eastAsia="Times New Roman" w:hAnsi="Times New Roman" w:cs="Times New Roman"/>
          <w:bCs/>
          <w:color w:val="000000" w:themeColor="text1"/>
          <w:sz w:val="24"/>
          <w:szCs w:val="24"/>
          <w:lang w:eastAsia="pl-PL"/>
        </w:rPr>
        <w:t xml:space="preserve"> 2452</w:t>
      </w:r>
      <w:r w:rsidR="009D2222" w:rsidRPr="00CD42F6">
        <w:rPr>
          <w:rFonts w:ascii="Times New Roman" w:eastAsia="Times New Roman" w:hAnsi="Times New Roman" w:cs="Times New Roman"/>
          <w:bCs/>
          <w:color w:val="000000" w:themeColor="text1"/>
          <w:sz w:val="24"/>
          <w:szCs w:val="24"/>
          <w:lang w:eastAsia="pl-PL"/>
        </w:rPr>
        <w:t xml:space="preserve"> z późn. zm.</w:t>
      </w:r>
      <w:r w:rsidRPr="00CD42F6">
        <w:rPr>
          <w:rFonts w:ascii="Times New Roman" w:eastAsia="Times New Roman" w:hAnsi="Times New Roman" w:cs="Times New Roman"/>
          <w:bCs/>
          <w:color w:val="000000" w:themeColor="text1"/>
          <w:sz w:val="24"/>
          <w:szCs w:val="24"/>
          <w:lang w:eastAsia="pl-PL"/>
        </w:rPr>
        <w:t>)</w:t>
      </w:r>
      <w:r w:rsidR="008F157C" w:rsidRPr="00CD42F6">
        <w:rPr>
          <w:rFonts w:ascii="Times New Roman" w:eastAsia="Times New Roman" w:hAnsi="Times New Roman" w:cs="Times New Roman"/>
          <w:bCs/>
          <w:color w:val="000000" w:themeColor="text1"/>
          <w:sz w:val="24"/>
          <w:szCs w:val="24"/>
          <w:lang w:eastAsia="pl-PL"/>
        </w:rPr>
        <w:t>.</w:t>
      </w:r>
    </w:p>
    <w:p w14:paraId="643BB866" w14:textId="77777777" w:rsidR="00A2282B" w:rsidRPr="00CD42F6" w:rsidRDefault="00A2282B" w:rsidP="00F90ED0">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CD42F6" w:rsidRDefault="00CC5192" w:rsidP="00F90ED0">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VII</w:t>
      </w:r>
      <w:r w:rsidR="009B4B7E" w:rsidRPr="00CD42F6">
        <w:rPr>
          <w:rFonts w:ascii="Times New Roman" w:eastAsia="Times New Roman" w:hAnsi="Times New Roman" w:cs="Times New Roman"/>
          <w:b/>
          <w:color w:val="000000" w:themeColor="text1"/>
          <w:sz w:val="24"/>
          <w:szCs w:val="24"/>
          <w:lang w:eastAsia="pl-PL"/>
        </w:rPr>
        <w:t>I</w:t>
      </w:r>
      <w:r w:rsidRPr="00CD42F6">
        <w:rPr>
          <w:rFonts w:ascii="Times New Roman" w:eastAsia="Times New Roman" w:hAnsi="Times New Roman" w:cs="Times New Roman"/>
          <w:b/>
          <w:color w:val="000000" w:themeColor="text1"/>
          <w:sz w:val="24"/>
          <w:szCs w:val="24"/>
          <w:lang w:eastAsia="pl-PL"/>
        </w:rPr>
        <w:t>.</w:t>
      </w:r>
      <w:r w:rsidR="00EB140F"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b/>
          <w:color w:val="000000" w:themeColor="text1"/>
          <w:sz w:val="24"/>
          <w:szCs w:val="24"/>
          <w:lang w:eastAsia="pl-PL"/>
        </w:rPr>
        <w:t xml:space="preserve">INFORMACJE </w:t>
      </w:r>
      <w:r w:rsidR="009B4B7E" w:rsidRPr="00CD42F6">
        <w:rPr>
          <w:rFonts w:ascii="Times New Roman" w:eastAsia="Times New Roman" w:hAnsi="Times New Roman" w:cs="Times New Roman"/>
          <w:b/>
          <w:color w:val="000000" w:themeColor="text1"/>
          <w:sz w:val="24"/>
          <w:szCs w:val="24"/>
          <w:lang w:eastAsia="pl-PL"/>
        </w:rPr>
        <w:t xml:space="preserve">O ŚRODKACH </w:t>
      </w:r>
      <w:r w:rsidR="00EB140F" w:rsidRPr="00CD42F6">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CD42F6">
        <w:rPr>
          <w:rFonts w:ascii="Times New Roman" w:eastAsia="Times New Roman" w:hAnsi="Times New Roman" w:cs="Times New Roman"/>
          <w:b/>
          <w:color w:val="000000" w:themeColor="text1"/>
          <w:sz w:val="24"/>
          <w:szCs w:val="24"/>
          <w:lang w:eastAsia="pl-PL"/>
        </w:rPr>
        <w:t xml:space="preserve"> </w:t>
      </w:r>
      <w:r w:rsidR="00EB140F" w:rsidRPr="00CD42F6">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CD42F6" w:rsidRDefault="007670F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CD42F6">
        <w:rPr>
          <w:rFonts w:ascii="Times New Roman" w:eastAsia="Times New Roman" w:hAnsi="Times New Roman" w:cs="Times New Roman"/>
          <w:color w:val="000000" w:themeColor="text1"/>
          <w:sz w:val="24"/>
          <w:szCs w:val="24"/>
          <w:lang w:eastAsia="pl-PL"/>
        </w:rPr>
        <w:t>prowadzona jest w języku polskim w formie elektronicznej</w:t>
      </w:r>
      <w:r w:rsidR="00A02F85" w:rsidRPr="00CD42F6">
        <w:rPr>
          <w:rFonts w:ascii="Times New Roman" w:eastAsia="Times New Roman" w:hAnsi="Times New Roman" w:cs="Times New Roman"/>
          <w:color w:val="000000" w:themeColor="text1"/>
          <w:sz w:val="24"/>
          <w:szCs w:val="24"/>
          <w:lang w:eastAsia="pl-PL"/>
        </w:rPr>
        <w:t xml:space="preserve"> zgodnie z art. 61 ustawy </w:t>
      </w:r>
      <w:proofErr w:type="spellStart"/>
      <w:r w:rsidR="00A02F85" w:rsidRPr="00CD42F6">
        <w:rPr>
          <w:rFonts w:ascii="Times New Roman" w:eastAsia="Times New Roman" w:hAnsi="Times New Roman" w:cs="Times New Roman"/>
          <w:color w:val="000000" w:themeColor="text1"/>
          <w:sz w:val="24"/>
          <w:szCs w:val="24"/>
          <w:lang w:eastAsia="pl-PL"/>
        </w:rPr>
        <w:t>Pzp</w:t>
      </w:r>
      <w:proofErr w:type="spellEnd"/>
      <w:r w:rsidR="004A53D3" w:rsidRPr="00CD42F6">
        <w:rPr>
          <w:rFonts w:ascii="Times New Roman" w:eastAsia="Times New Roman" w:hAnsi="Times New Roman" w:cs="Times New Roman"/>
          <w:color w:val="000000" w:themeColor="text1"/>
          <w:sz w:val="24"/>
          <w:szCs w:val="24"/>
          <w:lang w:eastAsia="pl-PL"/>
        </w:rPr>
        <w:t>.</w:t>
      </w:r>
    </w:p>
    <w:p w14:paraId="190056ED" w14:textId="77777777" w:rsidR="004A53D3" w:rsidRPr="00CD42F6" w:rsidRDefault="00C30409" w:rsidP="0066541C">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w:t>
      </w:r>
      <w:r w:rsidR="004A53D3" w:rsidRPr="00CD42F6">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CD42F6">
        <w:rPr>
          <w:rFonts w:ascii="Times New Roman" w:eastAsia="Times New Roman" w:hAnsi="Times New Roman" w:cs="Times New Roman"/>
          <w:color w:val="000000" w:themeColor="text1"/>
          <w:sz w:val="24"/>
          <w:szCs w:val="24"/>
          <w:lang w:eastAsia="pl-PL"/>
        </w:rPr>
        <w:t>125 ust.1</w:t>
      </w:r>
      <w:r w:rsidR="004A53D3" w:rsidRPr="00CD42F6">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w:t>
      </w:r>
      <w:proofErr w:type="spellStart"/>
      <w:r w:rsidR="004A53D3" w:rsidRPr="00CD42F6">
        <w:rPr>
          <w:rFonts w:ascii="Times New Roman" w:eastAsia="Times New Roman" w:hAnsi="Times New Roman" w:cs="Times New Roman"/>
          <w:color w:val="000000" w:themeColor="text1"/>
          <w:sz w:val="24"/>
          <w:szCs w:val="24"/>
          <w:lang w:eastAsia="pl-PL"/>
        </w:rPr>
        <w:t>SmartPZP</w:t>
      </w:r>
      <w:proofErr w:type="spellEnd"/>
      <w:r w:rsidR="004A53D3" w:rsidRPr="00CD42F6">
        <w:rPr>
          <w:rFonts w:ascii="Times New Roman" w:eastAsia="Times New Roman" w:hAnsi="Times New Roman" w:cs="Times New Roman"/>
          <w:color w:val="000000" w:themeColor="text1"/>
          <w:sz w:val="24"/>
          <w:szCs w:val="24"/>
          <w:lang w:eastAsia="pl-PL"/>
        </w:rPr>
        <w:t xml:space="preserve"> dostępnej pod adresem </w:t>
      </w:r>
      <w:hyperlink r:id="rId17" w:history="1">
        <w:r w:rsidR="004A53D3" w:rsidRPr="00CD42F6">
          <w:rPr>
            <w:rStyle w:val="Hipercze"/>
            <w:rFonts w:ascii="Times New Roman" w:eastAsia="Times New Roman" w:hAnsi="Times New Roman" w:cs="Times New Roman"/>
            <w:color w:val="000000" w:themeColor="text1"/>
            <w:sz w:val="24"/>
            <w:szCs w:val="24"/>
            <w:lang w:eastAsia="pl-PL"/>
          </w:rPr>
          <w:t>https://portal.smartpzp.pl/uck</w:t>
        </w:r>
      </w:hyperlink>
      <w:r w:rsidR="00DA51FD" w:rsidRPr="00CD42F6">
        <w:rPr>
          <w:rFonts w:ascii="Times New Roman" w:eastAsia="Times New Roman" w:hAnsi="Times New Roman" w:cs="Times New Roman"/>
          <w:color w:val="000000" w:themeColor="text1"/>
          <w:sz w:val="24"/>
          <w:szCs w:val="24"/>
          <w:lang w:eastAsia="pl-PL"/>
        </w:rPr>
        <w:t>.</w:t>
      </w:r>
      <w:r w:rsidR="00B15BCE" w:rsidRPr="00CD42F6">
        <w:rPr>
          <w:rFonts w:ascii="Times New Roman" w:eastAsia="Times New Roman" w:hAnsi="Times New Roman" w:cs="Times New Roman"/>
          <w:color w:val="000000" w:themeColor="text1"/>
          <w:sz w:val="24"/>
          <w:szCs w:val="24"/>
          <w:lang w:eastAsia="pl-PL"/>
        </w:rPr>
        <w:t xml:space="preserve"> </w:t>
      </w:r>
      <w:r w:rsidR="004A53D3" w:rsidRPr="00CD42F6">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D42F6">
        <w:rPr>
          <w:rFonts w:ascii="Times New Roman" w:eastAsia="Calibri" w:hAnsi="Times New Roman" w:cs="Times New Roman"/>
          <w:color w:val="000000" w:themeColor="text1"/>
          <w:sz w:val="24"/>
          <w:szCs w:val="24"/>
        </w:rPr>
        <w:t xml:space="preserve"> zsynchronizowane z Głównym Urzędem Miar, </w:t>
      </w:r>
      <w:r w:rsidR="004A53D3" w:rsidRPr="00CD42F6">
        <w:rPr>
          <w:rFonts w:ascii="Times New Roman" w:eastAsia="Calibri" w:hAnsi="Times New Roman" w:cs="Times New Roman"/>
          <w:color w:val="000000" w:themeColor="text1"/>
          <w:sz w:val="24"/>
          <w:szCs w:val="24"/>
        </w:rPr>
        <w:t xml:space="preserve">  wyświetlane są w prawym górnym rogu  </w:t>
      </w:r>
      <w:r w:rsidR="00A1609E" w:rsidRPr="00CD42F6">
        <w:rPr>
          <w:rFonts w:ascii="Times New Roman" w:eastAsia="Calibri" w:hAnsi="Times New Roman" w:cs="Times New Roman"/>
          <w:color w:val="000000" w:themeColor="text1"/>
          <w:sz w:val="24"/>
          <w:szCs w:val="24"/>
        </w:rPr>
        <w:t>otwartego okna aplikacji Platformy.</w:t>
      </w:r>
      <w:r w:rsidR="004A53D3" w:rsidRPr="00CD42F6">
        <w:rPr>
          <w:rFonts w:ascii="Times New Roman" w:eastAsia="Calibri" w:hAnsi="Times New Roman" w:cs="Times New Roman"/>
          <w:color w:val="000000" w:themeColor="text1"/>
          <w:sz w:val="24"/>
          <w:szCs w:val="24"/>
        </w:rPr>
        <w:t xml:space="preserve"> </w:t>
      </w:r>
    </w:p>
    <w:p w14:paraId="3D13895B" w14:textId="1A61EA46" w:rsidR="00DA51FD" w:rsidRPr="00CD42F6" w:rsidRDefault="00A1609E" w:rsidP="0066541C">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w pozostałych przypadkach </w:t>
      </w:r>
      <w:r w:rsidR="007106B5" w:rsidRPr="00CD42F6">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CD42F6">
        <w:rPr>
          <w:rFonts w:ascii="Times New Roman" w:eastAsia="Times New Roman" w:hAnsi="Times New Roman" w:cs="Times New Roman"/>
          <w:color w:val="000000" w:themeColor="text1"/>
          <w:sz w:val="24"/>
          <w:szCs w:val="24"/>
          <w:lang w:eastAsia="pl-PL"/>
        </w:rPr>
        <w:t xml:space="preserve">może odbywać się za pośrednictwem Platformy </w:t>
      </w:r>
      <w:proofErr w:type="spellStart"/>
      <w:r w:rsidRPr="00CD42F6">
        <w:rPr>
          <w:rFonts w:ascii="Times New Roman" w:eastAsia="Times New Roman" w:hAnsi="Times New Roman" w:cs="Times New Roman"/>
          <w:color w:val="000000" w:themeColor="text1"/>
          <w:sz w:val="24"/>
          <w:szCs w:val="24"/>
          <w:lang w:eastAsia="pl-PL"/>
        </w:rPr>
        <w:t>SmartPZP</w:t>
      </w:r>
      <w:proofErr w:type="spellEnd"/>
      <w:r w:rsidRPr="00CD42F6">
        <w:rPr>
          <w:rFonts w:ascii="Times New Roman" w:eastAsia="Times New Roman" w:hAnsi="Times New Roman" w:cs="Times New Roman"/>
          <w:color w:val="000000" w:themeColor="text1"/>
          <w:sz w:val="24"/>
          <w:szCs w:val="24"/>
          <w:lang w:eastAsia="pl-PL"/>
        </w:rPr>
        <w:t xml:space="preserve"> lub za pośrednictwem  poczty elektronicznej e-mail: </w:t>
      </w:r>
      <w:hyperlink r:id="rId18" w:history="1">
        <w:r w:rsidR="00F90ED0" w:rsidRPr="00695418">
          <w:rPr>
            <w:rStyle w:val="Hipercze"/>
            <w:rFonts w:ascii="Times New Roman" w:eastAsia="Times New Roman" w:hAnsi="Times New Roman" w:cs="Times New Roman"/>
            <w:sz w:val="24"/>
            <w:szCs w:val="24"/>
            <w:lang w:eastAsia="pl-PL"/>
          </w:rPr>
          <w:t>kmadej@uck.katowice.pl</w:t>
        </w:r>
      </w:hyperlink>
      <w:r w:rsidR="00F90ED0">
        <w:rPr>
          <w:rFonts w:ascii="Times New Roman" w:eastAsia="Times New Roman" w:hAnsi="Times New Roman" w:cs="Times New Roman"/>
          <w:color w:val="000000" w:themeColor="text1"/>
          <w:sz w:val="24"/>
          <w:szCs w:val="24"/>
          <w:lang w:eastAsia="pl-PL"/>
        </w:rPr>
        <w:t xml:space="preserve"> </w:t>
      </w:r>
    </w:p>
    <w:p w14:paraId="318937EF" w14:textId="77777777" w:rsidR="00C41F55" w:rsidRPr="00CD42F6" w:rsidRDefault="00C41F55" w:rsidP="0066541C">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D42F6"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Calibri" w:hAnsi="Times New Roman" w:cs="Times New Roman"/>
          <w:color w:val="000000" w:themeColor="text1"/>
          <w:sz w:val="24"/>
          <w:szCs w:val="24"/>
        </w:rPr>
        <w:lastRenderedPageBreak/>
        <w:t xml:space="preserve">Szczegółowa instrukcja użytkownika Wykonawcy </w:t>
      </w:r>
      <w:proofErr w:type="spellStart"/>
      <w:r w:rsidRPr="00CD42F6">
        <w:rPr>
          <w:rFonts w:ascii="Times New Roman" w:eastAsia="Calibri" w:hAnsi="Times New Roman" w:cs="Times New Roman"/>
          <w:color w:val="000000" w:themeColor="text1"/>
          <w:sz w:val="24"/>
          <w:szCs w:val="24"/>
        </w:rPr>
        <w:t>SmartPZP</w:t>
      </w:r>
      <w:proofErr w:type="spellEnd"/>
      <w:r w:rsidRPr="00CD42F6">
        <w:rPr>
          <w:rFonts w:ascii="Times New Roman" w:eastAsia="Calibri" w:hAnsi="Times New Roman" w:cs="Times New Roman"/>
          <w:color w:val="000000" w:themeColor="text1"/>
          <w:sz w:val="24"/>
          <w:szCs w:val="24"/>
        </w:rPr>
        <w:t xml:space="preserve"> dostępna jest na stronie Platformy</w:t>
      </w:r>
      <w:r w:rsidRPr="00CD42F6">
        <w:rPr>
          <w:rFonts w:ascii="Times New Roman" w:eastAsia="Times New Roman" w:hAnsi="Times New Roman" w:cs="Times New Roman"/>
          <w:color w:val="000000" w:themeColor="text1"/>
          <w:sz w:val="24"/>
          <w:szCs w:val="24"/>
          <w:lang w:eastAsia="ar-SA"/>
        </w:rPr>
        <w:t xml:space="preserve"> </w:t>
      </w:r>
      <w:hyperlink r:id="rId19" w:history="1">
        <w:r w:rsidRPr="00CD42F6">
          <w:rPr>
            <w:rFonts w:ascii="Times New Roman" w:eastAsia="Times New Roman" w:hAnsi="Times New Roman" w:cs="Times New Roman"/>
            <w:color w:val="000000" w:themeColor="text1"/>
            <w:sz w:val="24"/>
            <w:szCs w:val="24"/>
            <w:u w:val="single"/>
            <w:lang w:eastAsia="ar-SA"/>
          </w:rPr>
          <w:t>https://portal.smartpzp.pl/uck/elearning</w:t>
        </w:r>
      </w:hyperlink>
      <w:r w:rsidRPr="00CD42F6">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D42F6" w:rsidRDefault="00850F5B" w:rsidP="0066541C">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D42F6" w:rsidRDefault="00850F5B" w:rsidP="0066541C">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D42F6">
        <w:rPr>
          <w:rFonts w:ascii="Times New Roman" w:eastAsia="Calibri" w:hAnsi="Times New Roman" w:cs="Times New Roman"/>
          <w:color w:val="000000" w:themeColor="text1"/>
          <w:sz w:val="24"/>
          <w:szCs w:val="24"/>
        </w:rPr>
        <w:t>Mozzilla</w:t>
      </w:r>
      <w:proofErr w:type="spellEnd"/>
      <w:r w:rsidRPr="00CD42F6">
        <w:rPr>
          <w:rFonts w:ascii="Times New Roman" w:eastAsia="Calibri" w:hAnsi="Times New Roman" w:cs="Times New Roman"/>
          <w:color w:val="000000" w:themeColor="text1"/>
          <w:sz w:val="24"/>
          <w:szCs w:val="24"/>
        </w:rPr>
        <w:t xml:space="preserve"> </w:t>
      </w:r>
      <w:proofErr w:type="spellStart"/>
      <w:r w:rsidRPr="00CD42F6">
        <w:rPr>
          <w:rFonts w:ascii="Times New Roman" w:eastAsia="Calibri" w:hAnsi="Times New Roman" w:cs="Times New Roman"/>
          <w:color w:val="000000" w:themeColor="text1"/>
          <w:sz w:val="24"/>
          <w:szCs w:val="24"/>
        </w:rPr>
        <w:t>Firefox</w:t>
      </w:r>
      <w:proofErr w:type="spellEnd"/>
      <w:r w:rsidRPr="00CD42F6">
        <w:rPr>
          <w:rFonts w:ascii="Times New Roman" w:eastAsia="Calibri" w:hAnsi="Times New Roman" w:cs="Times New Roman"/>
          <w:color w:val="000000" w:themeColor="text1"/>
          <w:sz w:val="24"/>
          <w:szCs w:val="24"/>
        </w:rPr>
        <w:t xml:space="preserve">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65 i późniejsze, Google Chrome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66 i późniejsze lub Opera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58 i późniejsze, Microsoft Edge </w:t>
      </w:r>
      <w:proofErr w:type="spellStart"/>
      <w:r w:rsidRPr="00CD42F6">
        <w:rPr>
          <w:rFonts w:ascii="Times New Roman" w:eastAsia="Calibri" w:hAnsi="Times New Roman" w:cs="Times New Roman"/>
          <w:color w:val="000000" w:themeColor="text1"/>
          <w:sz w:val="24"/>
          <w:szCs w:val="24"/>
        </w:rPr>
        <w:t>ver</w:t>
      </w:r>
      <w:proofErr w:type="spellEnd"/>
      <w:r w:rsidRPr="00CD42F6">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D42F6" w:rsidRDefault="00850F5B" w:rsidP="0066541C">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D42F6">
        <w:rPr>
          <w:rFonts w:ascii="Times New Roman" w:eastAsia="Calibri" w:hAnsi="Times New Roman" w:cs="Times New Roman"/>
          <w:color w:val="000000" w:themeColor="text1"/>
          <w:sz w:val="24"/>
          <w:szCs w:val="24"/>
        </w:rPr>
        <w:t>Firefox,Opera</w:t>
      </w:r>
      <w:proofErr w:type="spellEnd"/>
      <w:r w:rsidRPr="00CD42F6">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D42F6" w:rsidRDefault="00850F5B" w:rsidP="0066541C">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system operacyjny Windows 7 i późniejsze</w:t>
      </w:r>
    </w:p>
    <w:p w14:paraId="09970A89" w14:textId="77777777" w:rsidR="00850F5B" w:rsidRPr="00CD42F6" w:rsidRDefault="00850F5B" w:rsidP="0066541C">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b) Oprogramowanie wbudowane w </w:t>
      </w:r>
      <w:proofErr w:type="spellStart"/>
      <w:r w:rsidRPr="00CD42F6">
        <w:rPr>
          <w:rFonts w:ascii="Times New Roman" w:eastAsia="Calibri" w:hAnsi="Times New Roman" w:cs="Times New Roman"/>
          <w:color w:val="000000" w:themeColor="text1"/>
          <w:sz w:val="24"/>
          <w:szCs w:val="24"/>
        </w:rPr>
        <w:t>SmartPZP</w:t>
      </w:r>
      <w:proofErr w:type="spellEnd"/>
    </w:p>
    <w:p w14:paraId="027BF108" w14:textId="77777777" w:rsidR="00850F5B" w:rsidRPr="00CD42F6" w:rsidRDefault="00850F5B" w:rsidP="0066541C">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zainstalowane środowisko Java w wersji min. 1.8 (</w:t>
      </w:r>
      <w:proofErr w:type="spellStart"/>
      <w:r w:rsidRPr="00CD42F6">
        <w:rPr>
          <w:rFonts w:ascii="Times New Roman" w:eastAsia="Calibri" w:hAnsi="Times New Roman" w:cs="Times New Roman"/>
          <w:color w:val="000000" w:themeColor="text1"/>
          <w:sz w:val="24"/>
          <w:szCs w:val="24"/>
        </w:rPr>
        <w:t>jre</w:t>
      </w:r>
      <w:proofErr w:type="spellEnd"/>
      <w:r w:rsidRPr="00CD42F6">
        <w:rPr>
          <w:rFonts w:ascii="Times New Roman" w:eastAsia="Calibri" w:hAnsi="Times New Roman" w:cs="Times New Roman"/>
          <w:color w:val="000000" w:themeColor="text1"/>
          <w:sz w:val="24"/>
          <w:szCs w:val="24"/>
        </w:rPr>
        <w:t>)</w:t>
      </w:r>
    </w:p>
    <w:p w14:paraId="67DA74EA" w14:textId="77777777" w:rsidR="00850F5B" w:rsidRPr="00CD42F6" w:rsidRDefault="00850F5B" w:rsidP="0066541C">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w przypadku przeglądarek Opera, Chrome i </w:t>
      </w:r>
      <w:proofErr w:type="spellStart"/>
      <w:r w:rsidRPr="00CD42F6">
        <w:rPr>
          <w:rFonts w:ascii="Times New Roman" w:eastAsia="Calibri" w:hAnsi="Times New Roman" w:cs="Times New Roman"/>
          <w:color w:val="000000" w:themeColor="text1"/>
          <w:sz w:val="24"/>
          <w:szCs w:val="24"/>
        </w:rPr>
        <w:t>Firefox</w:t>
      </w:r>
      <w:proofErr w:type="spellEnd"/>
      <w:r w:rsidRPr="00CD42F6">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D42F6" w:rsidRDefault="00850F5B" w:rsidP="0066541C">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oprogramowanie </w:t>
      </w:r>
      <w:proofErr w:type="spellStart"/>
      <w:r w:rsidRPr="00CD42F6">
        <w:rPr>
          <w:rFonts w:ascii="Times New Roman" w:eastAsia="Calibri" w:hAnsi="Times New Roman" w:cs="Times New Roman"/>
          <w:color w:val="000000" w:themeColor="text1"/>
          <w:sz w:val="24"/>
          <w:szCs w:val="24"/>
        </w:rPr>
        <w:t>SzafirHost</w:t>
      </w:r>
      <w:proofErr w:type="spellEnd"/>
      <w:r w:rsidRPr="00CD42F6">
        <w:rPr>
          <w:rFonts w:ascii="Times New Roman" w:eastAsia="Calibri" w:hAnsi="Times New Roman" w:cs="Times New Roman"/>
          <w:color w:val="000000" w:themeColor="text1"/>
          <w:sz w:val="24"/>
          <w:szCs w:val="24"/>
        </w:rPr>
        <w:t xml:space="preserve"> w systemie operacyjnym.</w:t>
      </w:r>
    </w:p>
    <w:p w14:paraId="7C4A108A"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D42F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D42F6"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Sposób sporządzenia podmiotowych środków dowodowych</w:t>
      </w:r>
      <w:r w:rsidR="00364EE9" w:rsidRPr="00CD42F6">
        <w:rPr>
          <w:rFonts w:ascii="Times New Roman" w:eastAsia="Calibri" w:hAnsi="Times New Roman" w:cs="Times New Roman"/>
          <w:color w:val="000000" w:themeColor="text1"/>
          <w:sz w:val="24"/>
          <w:szCs w:val="24"/>
        </w:rPr>
        <w:t xml:space="preserve"> </w:t>
      </w:r>
      <w:r w:rsidRPr="00CD42F6">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D42F6">
        <w:rPr>
          <w:rFonts w:ascii="Times New Roman" w:eastAsia="Calibri" w:hAnsi="Times New Roman" w:cs="Times New Roman"/>
          <w:color w:val="000000" w:themeColor="text1"/>
          <w:sz w:val="24"/>
          <w:szCs w:val="24"/>
        </w:rPr>
        <w:t>Ministrów z dnia 30 grudnia 2020</w:t>
      </w:r>
      <w:r w:rsidRPr="00CD42F6">
        <w:rPr>
          <w:rFonts w:ascii="Times New Roman" w:eastAsia="Calibri" w:hAnsi="Times New Roman" w:cs="Times New Roman"/>
          <w:color w:val="000000" w:themeColor="text1"/>
          <w:sz w:val="24"/>
          <w:szCs w:val="24"/>
        </w:rPr>
        <w:t xml:space="preserve">r. </w:t>
      </w:r>
      <w:r w:rsidRPr="00CD42F6">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D42F6">
        <w:rPr>
          <w:rFonts w:ascii="Times New Roman" w:eastAsia="Calibri" w:hAnsi="Times New Roman" w:cs="Times New Roman"/>
          <w:color w:val="000000" w:themeColor="text1"/>
          <w:sz w:val="24"/>
          <w:szCs w:val="24"/>
        </w:rPr>
        <w:t xml:space="preserve"> oraz w </w:t>
      </w:r>
      <w:r w:rsidRPr="00CD42F6">
        <w:rPr>
          <w:rFonts w:ascii="Times New Roman" w:eastAsia="Calibri" w:hAnsi="Times New Roman" w:cs="Times New Roman"/>
          <w:bCs/>
          <w:color w:val="000000" w:themeColor="text1"/>
          <w:sz w:val="24"/>
          <w:szCs w:val="24"/>
        </w:rPr>
        <w:t xml:space="preserve">rozporządzeniu Ministra Rozwoju, Pracy i Technologii z dnia 23 grudnia 2020r. </w:t>
      </w:r>
      <w:r w:rsidRPr="00CD42F6">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D42F6">
        <w:rPr>
          <w:rFonts w:ascii="Times New Roman" w:eastAsia="Calibri" w:hAnsi="Times New Roman" w:cs="Times New Roman"/>
          <w:bCs/>
          <w:color w:val="000000" w:themeColor="text1"/>
          <w:sz w:val="24"/>
          <w:szCs w:val="24"/>
        </w:rPr>
        <w:t xml:space="preserve">. </w:t>
      </w:r>
      <w:r w:rsidR="006576BC" w:rsidRPr="00CD42F6">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D42F6">
        <w:rPr>
          <w:rFonts w:ascii="Times New Roman" w:eastAsia="Calibri" w:hAnsi="Times New Roman" w:cs="Times New Roman"/>
          <w:color w:val="000000" w:themeColor="text1"/>
          <w:sz w:val="24"/>
          <w:szCs w:val="24"/>
        </w:rPr>
        <w:t>doc</w:t>
      </w:r>
      <w:proofErr w:type="spellEnd"/>
      <w:r w:rsidR="006576BC" w:rsidRPr="00CD42F6">
        <w:rPr>
          <w:rFonts w:ascii="Times New Roman" w:eastAsia="Calibri" w:hAnsi="Times New Roman" w:cs="Times New Roman"/>
          <w:color w:val="000000" w:themeColor="text1"/>
          <w:sz w:val="24"/>
          <w:szCs w:val="24"/>
        </w:rPr>
        <w:t>, .</w:t>
      </w:r>
      <w:proofErr w:type="spellStart"/>
      <w:r w:rsidR="006576BC" w:rsidRPr="00CD42F6">
        <w:rPr>
          <w:rFonts w:ascii="Times New Roman" w:eastAsia="Calibri" w:hAnsi="Times New Roman" w:cs="Times New Roman"/>
          <w:color w:val="000000" w:themeColor="text1"/>
          <w:sz w:val="24"/>
          <w:szCs w:val="24"/>
        </w:rPr>
        <w:t>docx</w:t>
      </w:r>
      <w:proofErr w:type="spellEnd"/>
      <w:r w:rsidR="006576BC" w:rsidRPr="00CD42F6">
        <w:rPr>
          <w:rFonts w:ascii="Times New Roman" w:eastAsia="Calibri" w:hAnsi="Times New Roman" w:cs="Times New Roman"/>
          <w:color w:val="000000" w:themeColor="text1"/>
          <w:sz w:val="24"/>
          <w:szCs w:val="24"/>
        </w:rPr>
        <w:t>, .rtf, .</w:t>
      </w:r>
      <w:proofErr w:type="spellStart"/>
      <w:r w:rsidR="006576BC" w:rsidRPr="00CD42F6">
        <w:rPr>
          <w:rFonts w:ascii="Times New Roman" w:eastAsia="Calibri" w:hAnsi="Times New Roman" w:cs="Times New Roman"/>
          <w:color w:val="000000" w:themeColor="text1"/>
          <w:sz w:val="24"/>
          <w:szCs w:val="24"/>
        </w:rPr>
        <w:t>odt</w:t>
      </w:r>
      <w:proofErr w:type="spellEnd"/>
      <w:r w:rsidR="006576BC" w:rsidRPr="00CD42F6">
        <w:rPr>
          <w:rFonts w:ascii="Times New Roman" w:eastAsia="Calibri" w:hAnsi="Times New Roman" w:cs="Times New Roman"/>
          <w:color w:val="000000" w:themeColor="text1"/>
          <w:sz w:val="24"/>
          <w:szCs w:val="24"/>
        </w:rPr>
        <w:t>., .txt, .xls, .</w:t>
      </w:r>
      <w:proofErr w:type="spellStart"/>
      <w:r w:rsidR="006576BC" w:rsidRPr="00CD42F6">
        <w:rPr>
          <w:rFonts w:ascii="Times New Roman" w:eastAsia="Calibri" w:hAnsi="Times New Roman" w:cs="Times New Roman"/>
          <w:color w:val="000000" w:themeColor="text1"/>
          <w:sz w:val="24"/>
          <w:szCs w:val="24"/>
        </w:rPr>
        <w:t>xlsx</w:t>
      </w:r>
      <w:proofErr w:type="spellEnd"/>
      <w:r w:rsidR="006576BC" w:rsidRPr="00CD42F6">
        <w:rPr>
          <w:rFonts w:ascii="Times New Roman" w:eastAsia="Calibri" w:hAnsi="Times New Roman" w:cs="Times New Roman"/>
          <w:color w:val="000000" w:themeColor="text1"/>
          <w:sz w:val="24"/>
          <w:szCs w:val="24"/>
        </w:rPr>
        <w:t xml:space="preserve">, </w:t>
      </w:r>
    </w:p>
    <w:p w14:paraId="1FF3A666" w14:textId="77777777" w:rsidR="00517AE4" w:rsidRPr="00CD42F6"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W zależności od formatu kwalifikowanego podpisu (np. </w:t>
      </w:r>
      <w:proofErr w:type="spellStart"/>
      <w:r w:rsidRPr="00CD42F6">
        <w:rPr>
          <w:rFonts w:ascii="Times New Roman" w:eastAsia="Calibri" w:hAnsi="Times New Roman" w:cs="Times New Roman"/>
          <w:color w:val="000000" w:themeColor="text1"/>
          <w:sz w:val="24"/>
          <w:szCs w:val="24"/>
        </w:rPr>
        <w:t>PAdES</w:t>
      </w:r>
      <w:proofErr w:type="spellEnd"/>
      <w:r w:rsidRPr="00CD42F6">
        <w:rPr>
          <w:rFonts w:ascii="Times New Roman" w:eastAsia="Calibri" w:hAnsi="Times New Roman" w:cs="Times New Roman"/>
          <w:color w:val="000000" w:themeColor="text1"/>
          <w:sz w:val="24"/>
          <w:szCs w:val="24"/>
        </w:rPr>
        <w:t xml:space="preserve">, </w:t>
      </w:r>
      <w:proofErr w:type="spellStart"/>
      <w:r w:rsidRPr="00CD42F6">
        <w:rPr>
          <w:rFonts w:ascii="Times New Roman" w:eastAsia="Calibri" w:hAnsi="Times New Roman" w:cs="Times New Roman"/>
          <w:color w:val="000000" w:themeColor="text1"/>
          <w:sz w:val="24"/>
          <w:szCs w:val="24"/>
        </w:rPr>
        <w:t>XAdES</w:t>
      </w:r>
      <w:proofErr w:type="spellEnd"/>
      <w:r w:rsidRPr="00CD42F6">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D42F6">
        <w:rPr>
          <w:rFonts w:ascii="Times New Roman" w:eastAsia="Calibri" w:hAnsi="Times New Roman" w:cs="Times New Roman"/>
          <w:color w:val="000000" w:themeColor="text1"/>
          <w:sz w:val="24"/>
          <w:szCs w:val="24"/>
        </w:rPr>
        <w:t>SmartPZP</w:t>
      </w:r>
      <w:proofErr w:type="spellEnd"/>
      <w:r w:rsidRPr="00CD42F6">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D42F6">
        <w:rPr>
          <w:rFonts w:ascii="Times New Roman" w:eastAsia="Calibri" w:hAnsi="Times New Roman" w:cs="Times New Roman"/>
          <w:color w:val="000000" w:themeColor="text1"/>
          <w:sz w:val="24"/>
          <w:szCs w:val="24"/>
        </w:rPr>
        <w:t>.</w:t>
      </w:r>
    </w:p>
    <w:p w14:paraId="6143529F" w14:textId="77777777" w:rsidR="00517AE4" w:rsidRPr="00CD42F6"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Podpis </w:t>
      </w:r>
      <w:r w:rsidR="00E2624F" w:rsidRPr="00CD42F6">
        <w:rPr>
          <w:rFonts w:ascii="Times New Roman" w:eastAsia="Calibri" w:hAnsi="Times New Roman" w:cs="Times New Roman"/>
          <w:color w:val="000000" w:themeColor="text1"/>
          <w:sz w:val="24"/>
          <w:szCs w:val="24"/>
        </w:rPr>
        <w:t>elektroniczny musi być wystawiony</w:t>
      </w:r>
      <w:r w:rsidRPr="00CD42F6">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D42F6" w:rsidRDefault="00517AE4" w:rsidP="00CD42F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lastRenderedPageBreak/>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D42F6" w:rsidRDefault="00714C63" w:rsidP="00CD42F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D42F6" w:rsidRDefault="00CC5192" w:rsidP="00CD42F6">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CD42F6">
        <w:rPr>
          <w:rFonts w:ascii="Times New Roman" w:eastAsia="Times New Roman" w:hAnsi="Times New Roman" w:cs="Times New Roman"/>
          <w:color w:val="000000" w:themeColor="text1"/>
          <w:sz w:val="24"/>
          <w:szCs w:val="24"/>
          <w:lang w:eastAsia="pl-PL"/>
        </w:rPr>
        <w:t xml:space="preserve"> z wnioskiem </w:t>
      </w:r>
      <w:r w:rsidRPr="00CD42F6">
        <w:rPr>
          <w:rFonts w:ascii="Times New Roman" w:eastAsia="Times New Roman" w:hAnsi="Times New Roman" w:cs="Times New Roman"/>
          <w:color w:val="000000" w:themeColor="text1"/>
          <w:sz w:val="24"/>
          <w:szCs w:val="24"/>
          <w:lang w:eastAsia="pl-PL"/>
        </w:rPr>
        <w:t xml:space="preserve">o wyjaśnienie treści </w:t>
      </w:r>
      <w:r w:rsidR="00130351" w:rsidRPr="00CD42F6">
        <w:rPr>
          <w:rFonts w:ascii="Times New Roman" w:eastAsia="Times New Roman" w:hAnsi="Times New Roman" w:cs="Times New Roman"/>
          <w:color w:val="000000" w:themeColor="text1"/>
          <w:sz w:val="24"/>
          <w:szCs w:val="24"/>
          <w:lang w:eastAsia="pl-PL"/>
        </w:rPr>
        <w:t>SWZ</w:t>
      </w:r>
      <w:r w:rsidRPr="00CD42F6">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 xml:space="preserve"> pod warunkiem,</w:t>
      </w:r>
      <w:r w:rsidR="00582D07"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że wniosek  o wyjaśnienie treści </w:t>
      </w:r>
      <w:r w:rsidR="00130351" w:rsidRPr="00CD42F6">
        <w:rPr>
          <w:rFonts w:ascii="Times New Roman" w:eastAsia="Times New Roman" w:hAnsi="Times New Roman" w:cs="Times New Roman"/>
          <w:color w:val="000000" w:themeColor="text1"/>
          <w:sz w:val="24"/>
          <w:szCs w:val="24"/>
          <w:lang w:eastAsia="pl-PL"/>
        </w:rPr>
        <w:t>SWZ</w:t>
      </w:r>
      <w:r w:rsidRPr="00CD42F6">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CD42F6">
        <w:rPr>
          <w:rFonts w:ascii="Times New Roman" w:eastAsia="Times New Roman" w:hAnsi="Times New Roman" w:cs="Times New Roman"/>
          <w:color w:val="000000" w:themeColor="text1"/>
          <w:sz w:val="24"/>
          <w:szCs w:val="24"/>
          <w:lang w:eastAsia="pl-PL"/>
        </w:rPr>
        <w:t>na 14 dni przed upływem terminu składania ofert.</w:t>
      </w:r>
      <w:r w:rsidRPr="00CD42F6">
        <w:rPr>
          <w:rFonts w:ascii="Times New Roman" w:eastAsia="Times New Roman" w:hAnsi="Times New Roman" w:cs="Times New Roman"/>
          <w:color w:val="000000" w:themeColor="text1"/>
          <w:sz w:val="24"/>
          <w:szCs w:val="24"/>
          <w:lang w:eastAsia="pl-PL"/>
        </w:rPr>
        <w:t xml:space="preserve"> </w:t>
      </w:r>
    </w:p>
    <w:p w14:paraId="3C1E9B74" w14:textId="77777777" w:rsidR="00130351" w:rsidRPr="00CD42F6" w:rsidRDefault="00130351" w:rsidP="00CD42F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CD42F6">
        <w:rPr>
          <w:rFonts w:ascii="Times New Roman" w:eastAsia="Times New Roman" w:hAnsi="Times New Roman" w:cs="Times New Roman"/>
          <w:color w:val="000000" w:themeColor="text1"/>
          <w:sz w:val="24"/>
          <w:szCs w:val="24"/>
          <w:lang w:eastAsia="pl-PL"/>
        </w:rPr>
        <w:t>4</w:t>
      </w:r>
      <w:r w:rsidRPr="00CD42F6">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D42F6" w:rsidRDefault="00130351" w:rsidP="00CD42F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CD42F6">
        <w:rPr>
          <w:rFonts w:ascii="Times New Roman" w:eastAsia="Times New Roman" w:hAnsi="Times New Roman" w:cs="Times New Roman"/>
          <w:color w:val="000000" w:themeColor="text1"/>
          <w:sz w:val="24"/>
          <w:szCs w:val="24"/>
          <w:lang w:eastAsia="pl-PL"/>
        </w:rPr>
        <w:t>4</w:t>
      </w:r>
      <w:r w:rsidRPr="00CD42F6">
        <w:rPr>
          <w:rFonts w:ascii="Times New Roman" w:eastAsia="Times New Roman" w:hAnsi="Times New Roman" w:cs="Times New Roman"/>
          <w:color w:val="000000" w:themeColor="text1"/>
          <w:sz w:val="24"/>
          <w:szCs w:val="24"/>
          <w:lang w:eastAsia="pl-PL"/>
        </w:rPr>
        <w:t>,</w:t>
      </w:r>
      <w:r w:rsidR="00AC60A4"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CD42F6" w:rsidRDefault="00F36C7E" w:rsidP="00CD42F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W uzasadnionych przypadkach</w:t>
      </w:r>
      <w:r w:rsidR="00001024" w:rsidRPr="00CD42F6">
        <w:rPr>
          <w:rFonts w:ascii="Times New Roman" w:eastAsia="Times New Roman" w:hAnsi="Times New Roman" w:cs="Times New Roman"/>
          <w:bCs/>
          <w:color w:val="000000" w:themeColor="text1"/>
          <w:sz w:val="24"/>
          <w:szCs w:val="24"/>
          <w:lang w:eastAsia="pl-PL"/>
        </w:rPr>
        <w:t xml:space="preserve"> </w:t>
      </w:r>
      <w:r w:rsidRPr="00CD42F6">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CD42F6">
        <w:rPr>
          <w:rFonts w:ascii="Times New Roman" w:eastAsia="Times New Roman" w:hAnsi="Times New Roman" w:cs="Times New Roman"/>
          <w:bCs/>
          <w:color w:val="000000" w:themeColor="text1"/>
          <w:sz w:val="24"/>
          <w:szCs w:val="24"/>
          <w:lang w:eastAsia="pl-PL"/>
        </w:rPr>
        <w:t>o</w:t>
      </w:r>
      <w:r w:rsidRPr="00CD42F6">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CD42F6" w:rsidRDefault="008A5164" w:rsidP="00CD42F6">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CD42F6" w:rsidRDefault="001A35E0" w:rsidP="00CD42F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IX.</w:t>
      </w:r>
      <w:r w:rsidR="00CC5192"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CD42F6">
        <w:rPr>
          <w:rFonts w:ascii="Times New Roman" w:eastAsia="Times New Roman" w:hAnsi="Times New Roman" w:cs="Times New Roman"/>
          <w:b/>
          <w:color w:val="000000" w:themeColor="text1"/>
          <w:sz w:val="24"/>
          <w:szCs w:val="24"/>
          <w:lang w:eastAsia="pl-PL"/>
        </w:rPr>
        <w:t xml:space="preserve"> </w:t>
      </w:r>
    </w:p>
    <w:p w14:paraId="04C3D580" w14:textId="31A1071A" w:rsidR="00872BDF" w:rsidRPr="00580D23" w:rsidRDefault="00597E9D" w:rsidP="0066541C">
      <w:pPr>
        <w:pStyle w:val="Akapitzlist"/>
        <w:numPr>
          <w:ilvl w:val="0"/>
          <w:numId w:val="29"/>
        </w:numPr>
        <w:jc w:val="both"/>
        <w:rPr>
          <w:rFonts w:ascii="Times New Roman" w:eastAsia="Times New Roman" w:hAnsi="Times New Roman" w:cs="Times New Roman"/>
          <w:bCs/>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Osobą uprawnioną do porozumiewania się z wykonawcami jest </w:t>
      </w:r>
      <w:r w:rsidR="00E165D4">
        <w:rPr>
          <w:rFonts w:ascii="Times New Roman" w:eastAsia="Times New Roman" w:hAnsi="Times New Roman" w:cs="Times New Roman"/>
          <w:bCs/>
          <w:color w:val="000000" w:themeColor="text1"/>
          <w:sz w:val="24"/>
          <w:szCs w:val="24"/>
          <w:lang w:eastAsia="pl-PL"/>
        </w:rPr>
        <w:t>Karina Madej</w:t>
      </w:r>
      <w:r w:rsidRPr="00CD42F6">
        <w:rPr>
          <w:rFonts w:ascii="Times New Roman" w:eastAsia="Times New Roman" w:hAnsi="Times New Roman" w:cs="Times New Roman"/>
          <w:bCs/>
          <w:color w:val="000000" w:themeColor="text1"/>
          <w:sz w:val="24"/>
          <w:szCs w:val="24"/>
          <w:lang w:eastAsia="pl-PL"/>
        </w:rPr>
        <w:t xml:space="preserve">  e-mail:</w:t>
      </w:r>
      <w:r w:rsidR="003C2ACC">
        <w:rPr>
          <w:rFonts w:ascii="Times New Roman" w:eastAsia="Times New Roman" w:hAnsi="Times New Roman" w:cs="Times New Roman"/>
          <w:bCs/>
          <w:color w:val="000000" w:themeColor="text1"/>
          <w:sz w:val="24"/>
          <w:szCs w:val="24"/>
          <w:lang w:eastAsia="pl-PL"/>
        </w:rPr>
        <w:t xml:space="preserve"> kmadej@uck.katowice.pl </w:t>
      </w:r>
      <w:r w:rsidRPr="00CD42F6">
        <w:rPr>
          <w:rFonts w:ascii="Times New Roman" w:eastAsia="Times New Roman" w:hAnsi="Times New Roman" w:cs="Times New Roman"/>
          <w:bCs/>
          <w:color w:val="000000" w:themeColor="text1"/>
          <w:sz w:val="24"/>
          <w:szCs w:val="24"/>
          <w:lang w:eastAsia="pl-PL"/>
        </w:rPr>
        <w:t xml:space="preserve">  tel. 32 358 1</w:t>
      </w:r>
      <w:r w:rsidR="003C2ACC">
        <w:rPr>
          <w:rFonts w:ascii="Times New Roman" w:eastAsia="Times New Roman" w:hAnsi="Times New Roman" w:cs="Times New Roman"/>
          <w:bCs/>
          <w:color w:val="000000" w:themeColor="text1"/>
          <w:sz w:val="24"/>
          <w:szCs w:val="24"/>
          <w:lang w:eastAsia="pl-PL"/>
        </w:rPr>
        <w:t>332</w:t>
      </w:r>
      <w:r w:rsidR="00872BDF" w:rsidRPr="00CD42F6">
        <w:rPr>
          <w:rFonts w:ascii="Times New Roman" w:eastAsia="Times New Roman" w:hAnsi="Times New Roman" w:cs="Times New Roman"/>
          <w:bCs/>
          <w:color w:val="000000" w:themeColor="text1"/>
          <w:sz w:val="24"/>
          <w:szCs w:val="24"/>
          <w:lang w:eastAsia="pl-PL"/>
        </w:rPr>
        <w:t xml:space="preserve"> w dni robocze (tj. od poniedziałku do piątku za </w:t>
      </w:r>
      <w:r w:rsidR="00872BDF" w:rsidRPr="00580D23">
        <w:rPr>
          <w:rFonts w:ascii="Times New Roman" w:eastAsia="Times New Roman" w:hAnsi="Times New Roman" w:cs="Times New Roman"/>
          <w:bCs/>
          <w:color w:val="000000" w:themeColor="text1"/>
          <w:sz w:val="24"/>
          <w:szCs w:val="24"/>
          <w:lang w:eastAsia="pl-PL"/>
        </w:rPr>
        <w:t xml:space="preserve">wyjątkiem dni ustawowo wolnych od pracy) w godzinach  </w:t>
      </w:r>
      <w:r w:rsidR="003C2ACC" w:rsidRPr="00580D23">
        <w:rPr>
          <w:rFonts w:ascii="Times New Roman" w:eastAsia="Times New Roman" w:hAnsi="Times New Roman" w:cs="Times New Roman"/>
          <w:bCs/>
          <w:color w:val="000000" w:themeColor="text1"/>
          <w:sz w:val="24"/>
          <w:szCs w:val="24"/>
          <w:lang w:eastAsia="pl-PL"/>
        </w:rPr>
        <w:t>7</w:t>
      </w:r>
      <w:r w:rsidR="00977DB3" w:rsidRPr="00580D23">
        <w:rPr>
          <w:rFonts w:ascii="Times New Roman" w:eastAsia="Times New Roman" w:hAnsi="Times New Roman" w:cs="Times New Roman"/>
          <w:bCs/>
          <w:color w:val="000000" w:themeColor="text1"/>
          <w:sz w:val="24"/>
          <w:szCs w:val="24"/>
          <w:lang w:eastAsia="pl-PL"/>
        </w:rPr>
        <w:t>.25</w:t>
      </w:r>
      <w:r w:rsidR="00872BDF" w:rsidRPr="00580D23">
        <w:rPr>
          <w:rFonts w:ascii="Times New Roman" w:eastAsia="Times New Roman" w:hAnsi="Times New Roman" w:cs="Times New Roman"/>
          <w:bCs/>
          <w:color w:val="000000" w:themeColor="text1"/>
          <w:sz w:val="24"/>
          <w:szCs w:val="24"/>
          <w:lang w:eastAsia="pl-PL"/>
        </w:rPr>
        <w:t>– 1</w:t>
      </w:r>
      <w:r w:rsidR="003C2ACC" w:rsidRPr="00580D23">
        <w:rPr>
          <w:rFonts w:ascii="Times New Roman" w:eastAsia="Times New Roman" w:hAnsi="Times New Roman" w:cs="Times New Roman"/>
          <w:bCs/>
          <w:color w:val="000000" w:themeColor="text1"/>
          <w:sz w:val="24"/>
          <w:szCs w:val="24"/>
          <w:lang w:eastAsia="pl-PL"/>
        </w:rPr>
        <w:t>5</w:t>
      </w:r>
      <w:r w:rsidR="00872BDF" w:rsidRPr="00580D23">
        <w:rPr>
          <w:rFonts w:ascii="Times New Roman" w:eastAsia="Times New Roman" w:hAnsi="Times New Roman" w:cs="Times New Roman"/>
          <w:bCs/>
          <w:color w:val="000000" w:themeColor="text1"/>
          <w:sz w:val="24"/>
          <w:szCs w:val="24"/>
          <w:lang w:eastAsia="pl-PL"/>
        </w:rPr>
        <w:t>.</w:t>
      </w:r>
      <w:r w:rsidR="00977DB3" w:rsidRPr="00580D23">
        <w:rPr>
          <w:rFonts w:ascii="Times New Roman" w:eastAsia="Times New Roman" w:hAnsi="Times New Roman" w:cs="Times New Roman"/>
          <w:bCs/>
          <w:color w:val="000000" w:themeColor="text1"/>
          <w:sz w:val="24"/>
          <w:szCs w:val="24"/>
          <w:lang w:eastAsia="pl-PL"/>
        </w:rPr>
        <w:t>00</w:t>
      </w:r>
      <w:r w:rsidR="00872BDF" w:rsidRPr="00580D23">
        <w:rPr>
          <w:rFonts w:ascii="Times New Roman" w:eastAsia="Times New Roman" w:hAnsi="Times New Roman" w:cs="Times New Roman"/>
          <w:bCs/>
          <w:color w:val="000000" w:themeColor="text1"/>
          <w:sz w:val="24"/>
          <w:szCs w:val="24"/>
          <w:lang w:eastAsia="pl-PL"/>
        </w:rPr>
        <w:t>.</w:t>
      </w:r>
    </w:p>
    <w:p w14:paraId="67E235DC" w14:textId="77777777" w:rsidR="00597E9D" w:rsidRPr="00580D23" w:rsidRDefault="00597E9D" w:rsidP="00CD42F6">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580D23" w:rsidRDefault="00CC5192" w:rsidP="00CD42F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X. TERMIN ZWIĄZANIA OFERTĄ</w:t>
      </w:r>
    </w:p>
    <w:p w14:paraId="6A51524B" w14:textId="1E465E8B" w:rsidR="00063647" w:rsidRPr="00580D23" w:rsidRDefault="00CC5192" w:rsidP="0066541C">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 xml:space="preserve">Wykonawca jest   związany ofertą </w:t>
      </w:r>
      <w:r w:rsidR="00063647" w:rsidRPr="00580D23">
        <w:rPr>
          <w:rFonts w:ascii="Times New Roman" w:eastAsia="Times New Roman" w:hAnsi="Times New Roman" w:cs="Times New Roman"/>
          <w:color w:val="000000" w:themeColor="text1"/>
          <w:sz w:val="24"/>
          <w:szCs w:val="24"/>
          <w:lang w:eastAsia="pl-PL"/>
        </w:rPr>
        <w:t xml:space="preserve">do dnia </w:t>
      </w:r>
      <w:r w:rsidR="00EE5753" w:rsidRPr="00580D23">
        <w:rPr>
          <w:rFonts w:ascii="Times New Roman" w:eastAsia="Times New Roman" w:hAnsi="Times New Roman" w:cs="Times New Roman"/>
          <w:b/>
          <w:bCs/>
          <w:color w:val="000000" w:themeColor="text1"/>
          <w:sz w:val="24"/>
          <w:szCs w:val="24"/>
          <w:lang w:eastAsia="pl-PL"/>
        </w:rPr>
        <w:t>31.07.</w:t>
      </w:r>
      <w:r w:rsidR="008E728C" w:rsidRPr="00580D23">
        <w:rPr>
          <w:rFonts w:ascii="Times New Roman" w:eastAsia="Times New Roman" w:hAnsi="Times New Roman" w:cs="Times New Roman"/>
          <w:b/>
          <w:bCs/>
          <w:color w:val="000000" w:themeColor="text1"/>
          <w:sz w:val="24"/>
          <w:szCs w:val="24"/>
          <w:lang w:eastAsia="pl-PL"/>
        </w:rPr>
        <w:t>202</w:t>
      </w:r>
      <w:r w:rsidR="00A70B14" w:rsidRPr="00580D23">
        <w:rPr>
          <w:rFonts w:ascii="Times New Roman" w:eastAsia="Times New Roman" w:hAnsi="Times New Roman" w:cs="Times New Roman"/>
          <w:b/>
          <w:bCs/>
          <w:color w:val="000000" w:themeColor="text1"/>
          <w:sz w:val="24"/>
          <w:szCs w:val="24"/>
          <w:lang w:eastAsia="pl-PL"/>
        </w:rPr>
        <w:t>3</w:t>
      </w:r>
      <w:r w:rsidR="008E728C" w:rsidRPr="00580D23">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580D23" w:rsidRDefault="00063647" w:rsidP="00CD42F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580D23" w:rsidRDefault="00601716" w:rsidP="0066541C">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80D23" w:rsidRDefault="00601716" w:rsidP="0066541C">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80D23" w:rsidRDefault="008A5164" w:rsidP="00CD42F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580D23" w:rsidRDefault="00CC5192" w:rsidP="00CD42F6">
      <w:pPr>
        <w:keepNext/>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580D23">
        <w:rPr>
          <w:rFonts w:ascii="Times New Roman" w:eastAsia="Times New Roman" w:hAnsi="Times New Roman" w:cs="Times New Roman"/>
          <w:b/>
          <w:bCs/>
          <w:color w:val="000000" w:themeColor="text1"/>
          <w:sz w:val="24"/>
          <w:szCs w:val="24"/>
          <w:lang w:eastAsia="pl-PL"/>
        </w:rPr>
        <w:t>X</w:t>
      </w:r>
      <w:r w:rsidR="009E580C" w:rsidRPr="00580D23">
        <w:rPr>
          <w:rFonts w:ascii="Times New Roman" w:eastAsia="Times New Roman" w:hAnsi="Times New Roman" w:cs="Times New Roman"/>
          <w:b/>
          <w:bCs/>
          <w:color w:val="000000" w:themeColor="text1"/>
          <w:sz w:val="24"/>
          <w:szCs w:val="24"/>
          <w:lang w:eastAsia="pl-PL"/>
        </w:rPr>
        <w:t>I</w:t>
      </w:r>
      <w:r w:rsidRPr="00580D23">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580D23" w:rsidRDefault="0090670F" w:rsidP="00CD42F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Ofertę oraz oświadczenie, o którym mowa w art.</w:t>
      </w:r>
      <w:r w:rsidR="00AC60A4" w:rsidRPr="00580D23">
        <w:rPr>
          <w:rFonts w:ascii="Times New Roman" w:eastAsia="Times New Roman" w:hAnsi="Times New Roman" w:cs="Times New Roman"/>
          <w:color w:val="000000" w:themeColor="text1"/>
          <w:sz w:val="24"/>
          <w:szCs w:val="24"/>
          <w:lang w:eastAsia="pl-PL"/>
        </w:rPr>
        <w:t xml:space="preserve"> </w:t>
      </w:r>
      <w:r w:rsidRPr="00580D23">
        <w:rPr>
          <w:rFonts w:ascii="Times New Roman" w:eastAsia="Times New Roman" w:hAnsi="Times New Roman" w:cs="Times New Roman"/>
          <w:color w:val="000000" w:themeColor="text1"/>
          <w:sz w:val="24"/>
          <w:szCs w:val="24"/>
          <w:lang w:eastAsia="pl-PL"/>
        </w:rPr>
        <w:t xml:space="preserve">125 ust.1 ustawy </w:t>
      </w:r>
      <w:proofErr w:type="spellStart"/>
      <w:r w:rsidRPr="00580D23">
        <w:rPr>
          <w:rFonts w:ascii="Times New Roman" w:eastAsia="Times New Roman" w:hAnsi="Times New Roman" w:cs="Times New Roman"/>
          <w:color w:val="000000" w:themeColor="text1"/>
          <w:sz w:val="24"/>
          <w:szCs w:val="24"/>
          <w:lang w:eastAsia="pl-PL"/>
        </w:rPr>
        <w:t>Pzp</w:t>
      </w:r>
      <w:proofErr w:type="spellEnd"/>
      <w:r w:rsidRPr="00580D23">
        <w:rPr>
          <w:rFonts w:ascii="Times New Roman" w:eastAsia="Times New Roman" w:hAnsi="Times New Roman" w:cs="Times New Roman"/>
          <w:color w:val="000000" w:themeColor="text1"/>
          <w:sz w:val="24"/>
          <w:szCs w:val="24"/>
          <w:lang w:eastAsia="pl-PL"/>
        </w:rPr>
        <w:t xml:space="preserve"> (JEDZ) składa się pod rygorem nieważności w formie elektronicznej</w:t>
      </w:r>
      <w:r w:rsidR="009D2222" w:rsidRPr="00580D23">
        <w:rPr>
          <w:rFonts w:ascii="Times New Roman" w:eastAsia="Times New Roman" w:hAnsi="Times New Roman" w:cs="Times New Roman"/>
          <w:color w:val="000000" w:themeColor="text1"/>
          <w:sz w:val="24"/>
          <w:szCs w:val="24"/>
          <w:lang w:eastAsia="pl-PL"/>
        </w:rPr>
        <w:t>.</w:t>
      </w:r>
    </w:p>
    <w:p w14:paraId="78843201" w14:textId="77777777" w:rsidR="00CC5192" w:rsidRPr="00580D23" w:rsidRDefault="00CC5192" w:rsidP="00CD42F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580D23" w:rsidRDefault="00CC5192" w:rsidP="00CD42F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CD42F6" w:rsidRDefault="00CC5192" w:rsidP="00CD42F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CD42F6">
        <w:rPr>
          <w:rFonts w:ascii="Times New Roman" w:eastAsia="Times New Roman" w:hAnsi="Times New Roman" w:cs="Times New Roman"/>
          <w:b/>
          <w:color w:val="000000" w:themeColor="text1"/>
          <w:sz w:val="24"/>
          <w:szCs w:val="24"/>
          <w:u w:val="single"/>
          <w:lang w:eastAsia="pl-PL"/>
        </w:rPr>
        <w:t xml:space="preserve">Zamawiający wymaga, </w:t>
      </w:r>
      <w:r w:rsidR="00555D5C" w:rsidRPr="00CD42F6">
        <w:rPr>
          <w:rFonts w:ascii="Times New Roman" w:eastAsia="Times New Roman" w:hAnsi="Times New Roman" w:cs="Times New Roman"/>
          <w:b/>
          <w:color w:val="000000" w:themeColor="text1"/>
          <w:sz w:val="24"/>
          <w:szCs w:val="24"/>
          <w:u w:val="single"/>
          <w:lang w:eastAsia="pl-PL"/>
        </w:rPr>
        <w:t xml:space="preserve">złożenia oferty zawierającej </w:t>
      </w:r>
      <w:r w:rsidRPr="00CD42F6">
        <w:rPr>
          <w:rFonts w:ascii="Times New Roman" w:eastAsia="Times New Roman" w:hAnsi="Times New Roman" w:cs="Times New Roman"/>
          <w:b/>
          <w:color w:val="000000" w:themeColor="text1"/>
          <w:sz w:val="24"/>
          <w:szCs w:val="24"/>
          <w:u w:val="single"/>
          <w:lang w:eastAsia="pl-PL"/>
        </w:rPr>
        <w:t xml:space="preserve"> następując</w:t>
      </w:r>
      <w:r w:rsidR="00555D5C" w:rsidRPr="00CD42F6">
        <w:rPr>
          <w:rFonts w:ascii="Times New Roman" w:eastAsia="Times New Roman" w:hAnsi="Times New Roman" w:cs="Times New Roman"/>
          <w:b/>
          <w:color w:val="000000" w:themeColor="text1"/>
          <w:sz w:val="24"/>
          <w:szCs w:val="24"/>
          <w:u w:val="single"/>
          <w:lang w:eastAsia="pl-PL"/>
        </w:rPr>
        <w:t>e</w:t>
      </w:r>
      <w:r w:rsidRPr="00CD42F6">
        <w:rPr>
          <w:rFonts w:ascii="Times New Roman" w:eastAsia="Times New Roman" w:hAnsi="Times New Roman" w:cs="Times New Roman"/>
          <w:b/>
          <w:color w:val="000000" w:themeColor="text1"/>
          <w:sz w:val="24"/>
          <w:szCs w:val="24"/>
          <w:u w:val="single"/>
          <w:lang w:eastAsia="pl-PL"/>
        </w:rPr>
        <w:t xml:space="preserve"> dokument</w:t>
      </w:r>
      <w:r w:rsidR="00555D5C" w:rsidRPr="00CD42F6">
        <w:rPr>
          <w:rFonts w:ascii="Times New Roman" w:eastAsia="Times New Roman" w:hAnsi="Times New Roman" w:cs="Times New Roman"/>
          <w:b/>
          <w:color w:val="000000" w:themeColor="text1"/>
          <w:sz w:val="24"/>
          <w:szCs w:val="24"/>
          <w:u w:val="single"/>
          <w:lang w:eastAsia="pl-PL"/>
        </w:rPr>
        <w:t>y</w:t>
      </w:r>
      <w:r w:rsidRPr="00CD42F6">
        <w:rPr>
          <w:rFonts w:ascii="Times New Roman" w:eastAsia="Times New Roman" w:hAnsi="Times New Roman" w:cs="Times New Roman"/>
          <w:color w:val="000000" w:themeColor="text1"/>
          <w:sz w:val="24"/>
          <w:szCs w:val="24"/>
          <w:u w:val="single"/>
          <w:lang w:eastAsia="pl-PL"/>
        </w:rPr>
        <w:t>:</w:t>
      </w:r>
    </w:p>
    <w:p w14:paraId="2781AFF1" w14:textId="485E7758" w:rsidR="00977DB3" w:rsidRPr="00580D23" w:rsidRDefault="00977DB3" w:rsidP="00580D23">
      <w:pPr>
        <w:pStyle w:val="Akapitzlist"/>
        <w:numPr>
          <w:ilvl w:val="0"/>
          <w:numId w:val="33"/>
        </w:numPr>
        <w:spacing w:after="0" w:line="240" w:lineRule="auto"/>
        <w:ind w:left="1054" w:hanging="357"/>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lastRenderedPageBreak/>
        <w:t>formularz ofertowy  według druku stanowiącego załącznik nr 1 do SWZ,</w:t>
      </w:r>
    </w:p>
    <w:p w14:paraId="55516612" w14:textId="77777777" w:rsidR="004E0965" w:rsidRPr="00580D23" w:rsidRDefault="004E0965" w:rsidP="00580D23">
      <w:pPr>
        <w:pStyle w:val="Akapitzlist"/>
        <w:numPr>
          <w:ilvl w:val="0"/>
          <w:numId w:val="33"/>
        </w:numPr>
        <w:spacing w:after="0" w:line="240" w:lineRule="auto"/>
        <w:ind w:left="1054" w:hanging="357"/>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818A73A" w14:textId="4F97CE4B" w:rsidR="00B5305A" w:rsidRPr="00580D23" w:rsidRDefault="00B5305A" w:rsidP="00580D23">
      <w:pPr>
        <w:pStyle w:val="Akapitzlist"/>
        <w:numPr>
          <w:ilvl w:val="0"/>
          <w:numId w:val="33"/>
        </w:numPr>
        <w:spacing w:after="0" w:line="240" w:lineRule="auto"/>
        <w:ind w:left="1054" w:hanging="357"/>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 xml:space="preserve">wypełnione podpisane przez osobę uprawnioną/ osoby uprawnione do reprezentowania wykonawcy oświadczenie </w:t>
      </w:r>
      <w:r w:rsidRPr="00580D23">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2" w:name="_Hlk116470648"/>
      <w:r w:rsidRPr="00580D23">
        <w:rPr>
          <w:rFonts w:ascii="Times New Roman" w:eastAsia="Times New Roman" w:hAnsi="Times New Roman" w:cs="Times New Roman"/>
          <w:bCs/>
          <w:color w:val="000000" w:themeColor="text1"/>
          <w:sz w:val="24"/>
          <w:szCs w:val="24"/>
          <w:lang w:eastAsia="pl-PL"/>
        </w:rPr>
        <w:t xml:space="preserve">833/2014 </w:t>
      </w:r>
      <w:r w:rsidRPr="00580D23">
        <w:rPr>
          <w:rFonts w:ascii="Times New Roman" w:hAnsi="Times New Roman" w:cs="Times New Roman"/>
          <w:color w:val="000000" w:themeColor="text1"/>
          <w:sz w:val="24"/>
          <w:szCs w:val="24"/>
        </w:rPr>
        <w:t xml:space="preserve">w brzmieniu nadanym rozporządzeniem Rady (UE) 2022/576 </w:t>
      </w:r>
      <w:r w:rsidRPr="00580D23">
        <w:rPr>
          <w:rFonts w:ascii="Times New Roman" w:eastAsia="Times New Roman" w:hAnsi="Times New Roman" w:cs="Times New Roman"/>
          <w:bCs/>
          <w:color w:val="000000" w:themeColor="text1"/>
          <w:sz w:val="24"/>
          <w:szCs w:val="24"/>
          <w:lang w:eastAsia="pl-PL"/>
        </w:rPr>
        <w:t>oraz art. 7 ust 1 ustawy z dnia 13 kwietnia 2022r</w:t>
      </w:r>
      <w:bookmarkEnd w:id="2"/>
      <w:r w:rsidRPr="00580D23">
        <w:rPr>
          <w:rFonts w:ascii="Times New Roman" w:eastAsia="Times New Roman" w:hAnsi="Times New Roman" w:cs="Times New Roman"/>
          <w:bCs/>
          <w:color w:val="000000" w:themeColor="text1"/>
          <w:sz w:val="24"/>
          <w:szCs w:val="24"/>
          <w:lang w:eastAsia="pl-PL"/>
        </w:rPr>
        <w:t xml:space="preserve">. </w:t>
      </w:r>
      <w:r w:rsidRPr="00580D23">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580D23">
        <w:rPr>
          <w:rFonts w:ascii="Times New Roman" w:eastAsia="Times New Roman" w:hAnsi="Times New Roman" w:cs="Times New Roman"/>
          <w:color w:val="000000" w:themeColor="text1"/>
          <w:sz w:val="24"/>
          <w:szCs w:val="24"/>
          <w:lang w:eastAsia="pl-PL"/>
        </w:rPr>
        <w:t>, stanowiące załącznik nr 6 do SWZ</w:t>
      </w:r>
    </w:p>
    <w:p w14:paraId="2DD49938" w14:textId="08DBD597" w:rsidR="00C431B0" w:rsidRPr="00580D23" w:rsidRDefault="00C431B0" w:rsidP="00580D23">
      <w:pPr>
        <w:pStyle w:val="Akapitzlist"/>
        <w:numPr>
          <w:ilvl w:val="0"/>
          <w:numId w:val="33"/>
        </w:numPr>
        <w:autoSpaceDE w:val="0"/>
        <w:autoSpaceDN w:val="0"/>
        <w:adjustRightInd w:val="0"/>
        <w:spacing w:after="0" w:line="240" w:lineRule="auto"/>
        <w:ind w:left="1054" w:hanging="357"/>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CD42F6" w:rsidRDefault="00B33ECB" w:rsidP="00CD42F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D42F6" w:rsidRDefault="004F25C5" w:rsidP="00CD42F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CD42F6">
        <w:rPr>
          <w:rFonts w:ascii="Times New Roman" w:eastAsia="Times New Roman" w:hAnsi="Times New Roman" w:cs="Times New Roman"/>
          <w:b/>
          <w:color w:val="000000" w:themeColor="text1"/>
          <w:sz w:val="24"/>
          <w:szCs w:val="24"/>
          <w:lang w:eastAsia="pl-PL"/>
        </w:rPr>
        <w:t xml:space="preserve">Sposób przygotowania oświadczenia </w:t>
      </w:r>
      <w:r w:rsidR="00C431B0" w:rsidRPr="00CD42F6">
        <w:rPr>
          <w:rFonts w:ascii="Times New Roman" w:eastAsia="Times New Roman" w:hAnsi="Times New Roman" w:cs="Times New Roman"/>
          <w:b/>
          <w:color w:val="000000" w:themeColor="text1"/>
          <w:sz w:val="24"/>
          <w:szCs w:val="24"/>
          <w:lang w:eastAsia="pl-PL"/>
        </w:rPr>
        <w:t>JEDZ:</w:t>
      </w:r>
    </w:p>
    <w:p w14:paraId="2FE0AF42" w14:textId="77777777" w:rsidR="00C41F55" w:rsidRPr="00CD42F6" w:rsidRDefault="00C41F55" w:rsidP="00CD42F6">
      <w:pPr>
        <w:spacing w:after="0" w:line="240" w:lineRule="auto"/>
        <w:ind w:left="360"/>
        <w:jc w:val="both"/>
        <w:rPr>
          <w:rFonts w:ascii="Times New Roman" w:eastAsia="Times New Roman" w:hAnsi="Times New Roman" w:cs="Times New Roman"/>
          <w:b/>
          <w:color w:val="000000" w:themeColor="text1"/>
          <w:sz w:val="24"/>
          <w:szCs w:val="24"/>
          <w:lang w:eastAsia="pl-PL"/>
        </w:rPr>
      </w:pPr>
      <w:r w:rsidRPr="00CD42F6">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D42F6">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D42F6" w:rsidRDefault="00E57CDA" w:rsidP="0066541C">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Instrukcja wypełniania JEDZ:</w:t>
      </w:r>
    </w:p>
    <w:p w14:paraId="59813178" w14:textId="77777777"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D42F6">
        <w:rPr>
          <w:rFonts w:ascii="Times New Roman" w:eastAsia="Cambria" w:hAnsi="Times New Roman" w:cs="Times New Roman"/>
          <w:color w:val="000000" w:themeColor="text1"/>
          <w:sz w:val="24"/>
          <w:szCs w:val="24"/>
        </w:rPr>
        <w:t>xml</w:t>
      </w:r>
      <w:proofErr w:type="spellEnd"/>
      <w:r w:rsidRPr="00CD42F6">
        <w:rPr>
          <w:rFonts w:ascii="Times New Roman" w:eastAsia="Cambria" w:hAnsi="Times New Roman" w:cs="Times New Roman"/>
          <w:color w:val="000000" w:themeColor="text1"/>
          <w:sz w:val="24"/>
          <w:szCs w:val="24"/>
        </w:rPr>
        <w:t xml:space="preserve">”. </w:t>
      </w:r>
    </w:p>
    <w:p w14:paraId="4C53C13A" w14:textId="610E2DCF"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Wejść na stronę </w:t>
      </w:r>
      <w:hyperlink r:id="rId20" w:history="1">
        <w:r w:rsidR="003C2ACC" w:rsidRPr="00695418">
          <w:rPr>
            <w:rStyle w:val="Hipercze"/>
            <w:rFonts w:ascii="Times New Roman" w:eastAsia="Cambria" w:hAnsi="Times New Roman" w:cs="Times New Roman"/>
            <w:sz w:val="24"/>
            <w:szCs w:val="24"/>
          </w:rPr>
          <w:t>https://espd.uzp.gov.pl/</w:t>
        </w:r>
      </w:hyperlink>
    </w:p>
    <w:p w14:paraId="4428B8D8" w14:textId="77777777" w:rsidR="00E57CDA" w:rsidRPr="00CD42F6" w:rsidRDefault="00E57CDA" w:rsidP="00CD42F6">
      <w:pPr>
        <w:ind w:left="720"/>
        <w:contextualSpacing/>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D42F6">
        <w:rPr>
          <w:rFonts w:ascii="Times New Roman" w:eastAsia="Cambria" w:hAnsi="Times New Roman" w:cs="Times New Roman"/>
          <w:color w:val="000000" w:themeColor="text1"/>
          <w:sz w:val="24"/>
          <w:szCs w:val="24"/>
        </w:rPr>
        <w:t>eESPD</w:t>
      </w:r>
      <w:proofErr w:type="spellEnd"/>
      <w:r w:rsidRPr="00CD42F6">
        <w:rPr>
          <w:rFonts w:ascii="Times New Roman" w:eastAsia="Cambria" w:hAnsi="Times New Roman" w:cs="Times New Roman"/>
          <w:color w:val="000000" w:themeColor="text1"/>
          <w:sz w:val="24"/>
          <w:szCs w:val="24"/>
        </w:rPr>
        <w:t>/:</w:t>
      </w:r>
    </w:p>
    <w:p w14:paraId="69480A16" w14:textId="2CEBAC9A" w:rsidR="00E57CDA" w:rsidRPr="00CD42F6" w:rsidRDefault="0067685F" w:rsidP="00CD42F6">
      <w:pPr>
        <w:spacing w:line="256"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D42F6">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D42F6" w:rsidRDefault="0067685F" w:rsidP="00CD42F6">
      <w:pPr>
        <w:spacing w:line="256"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D42F6">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D42F6" w:rsidRDefault="00E57CDA" w:rsidP="00CD42F6">
      <w:pPr>
        <w:spacing w:line="256" w:lineRule="auto"/>
        <w:ind w:left="720"/>
        <w:contextualSpacing/>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D42F6">
        <w:rPr>
          <w:rFonts w:ascii="Times New Roman" w:eastAsia="Cambria" w:hAnsi="Times New Roman" w:cs="Times New Roman"/>
          <w:color w:val="000000" w:themeColor="text1"/>
          <w:sz w:val="24"/>
          <w:szCs w:val="24"/>
        </w:rPr>
        <w:t>xml</w:t>
      </w:r>
      <w:proofErr w:type="spellEnd"/>
      <w:r w:rsidRPr="00CD42F6">
        <w:rPr>
          <w:rFonts w:ascii="Times New Roman" w:eastAsia="Cambria" w:hAnsi="Times New Roman" w:cs="Times New Roman"/>
          <w:color w:val="000000" w:themeColor="text1"/>
          <w:sz w:val="24"/>
          <w:szCs w:val="24"/>
        </w:rPr>
        <w:t>”</w:t>
      </w:r>
    </w:p>
    <w:p w14:paraId="44B24450" w14:textId="77777777"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Nacisnąć przycisk „DALEJ”</w:t>
      </w:r>
    </w:p>
    <w:p w14:paraId="6C9760E8" w14:textId="77777777"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D42F6" w:rsidRDefault="00E57CDA" w:rsidP="00CD42F6">
      <w:pPr>
        <w:spacing w:line="256" w:lineRule="auto"/>
        <w:ind w:left="720"/>
        <w:contextualSpacing/>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b/>
          <w:color w:val="000000" w:themeColor="text1"/>
          <w:sz w:val="24"/>
          <w:szCs w:val="24"/>
        </w:rPr>
        <w:t>UWAGA</w:t>
      </w:r>
      <w:r w:rsidRPr="00CD42F6">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D42F6">
        <w:rPr>
          <w:rFonts w:ascii="Times New Roman" w:eastAsia="Cambria" w:hAnsi="Times New Roman" w:cs="Times New Roman"/>
          <w:color w:val="000000" w:themeColor="text1"/>
          <w:sz w:val="24"/>
          <w:szCs w:val="24"/>
        </w:rPr>
        <w:t>I.1.</w:t>
      </w:r>
      <w:r w:rsidR="00724B9C" w:rsidRPr="00CD42F6">
        <w:rPr>
          <w:rFonts w:ascii="Times New Roman" w:eastAsia="Cambria" w:hAnsi="Times New Roman" w:cs="Times New Roman"/>
          <w:color w:val="000000" w:themeColor="text1"/>
          <w:sz w:val="24"/>
          <w:szCs w:val="24"/>
        </w:rPr>
        <w:t>1</w:t>
      </w:r>
      <w:r w:rsidR="007A0592" w:rsidRPr="00CD42F6">
        <w:rPr>
          <w:rFonts w:ascii="Times New Roman" w:eastAsia="Cambria" w:hAnsi="Times New Roman" w:cs="Times New Roman"/>
          <w:color w:val="000000" w:themeColor="text1"/>
          <w:sz w:val="24"/>
          <w:szCs w:val="24"/>
        </w:rPr>
        <w:t>)</w:t>
      </w:r>
      <w:r w:rsidRPr="00CD42F6">
        <w:rPr>
          <w:rFonts w:ascii="Times New Roman" w:eastAsia="Cambria" w:hAnsi="Times New Roman" w:cs="Times New Roman"/>
          <w:color w:val="000000" w:themeColor="text1"/>
          <w:sz w:val="24"/>
          <w:szCs w:val="24"/>
        </w:rPr>
        <w:t xml:space="preserve"> SWZ.</w:t>
      </w:r>
    </w:p>
    <w:p w14:paraId="487DECA1" w14:textId="77777777" w:rsidR="00E57CDA" w:rsidRPr="00CD42F6" w:rsidRDefault="00E57CDA" w:rsidP="0066541C">
      <w:pPr>
        <w:numPr>
          <w:ilvl w:val="0"/>
          <w:numId w:val="32"/>
        </w:numPr>
        <w:spacing w:after="0" w:line="256" w:lineRule="auto"/>
        <w:jc w:val="both"/>
        <w:rPr>
          <w:rFonts w:ascii="Times New Roman" w:eastAsia="Cambria" w:hAnsi="Times New Roman" w:cs="Times New Roman"/>
          <w:color w:val="000000" w:themeColor="text1"/>
          <w:sz w:val="24"/>
          <w:szCs w:val="24"/>
        </w:rPr>
      </w:pPr>
      <w:r w:rsidRPr="00CD42F6">
        <w:rPr>
          <w:rFonts w:ascii="Times New Roman" w:eastAsia="Cambria" w:hAnsi="Times New Roman" w:cs="Times New Roman"/>
          <w:color w:val="000000" w:themeColor="text1"/>
          <w:sz w:val="24"/>
          <w:szCs w:val="24"/>
        </w:rPr>
        <w:t xml:space="preserve">Wykonawca wypełnia  JEDZ, tworząc dokument elektroniczny. Może korzystać z narzędzia ESPD lub innych dostępnych narzędzi lub oprogramowania, które </w:t>
      </w:r>
      <w:r w:rsidRPr="00CD42F6">
        <w:rPr>
          <w:rFonts w:ascii="Times New Roman" w:eastAsia="Cambria" w:hAnsi="Times New Roman" w:cs="Times New Roman"/>
          <w:color w:val="000000" w:themeColor="text1"/>
          <w:sz w:val="24"/>
          <w:szCs w:val="24"/>
        </w:rPr>
        <w:lastRenderedPageBreak/>
        <w:t>umożliwiają wypełnienie JEDZ i utworzenie dokumentu elektronicznego, w szczególności w jednym z ww. formatów.</w:t>
      </w:r>
    </w:p>
    <w:p w14:paraId="21EBBB93" w14:textId="77777777" w:rsidR="00CC5192" w:rsidRPr="00CD42F6" w:rsidRDefault="00CC5192" w:rsidP="00CD42F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D42F6">
        <w:rPr>
          <w:rFonts w:ascii="Times New Roman" w:eastAsia="Times New Roman" w:hAnsi="Times New Roman" w:cs="Times New Roman"/>
          <w:color w:val="000000" w:themeColor="text1"/>
          <w:sz w:val="24"/>
          <w:szCs w:val="24"/>
          <w:lang w:eastAsia="ar-SA"/>
        </w:rPr>
        <w:t>58</w:t>
      </w:r>
      <w:r w:rsidRPr="00CD42F6">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D42F6">
        <w:rPr>
          <w:rFonts w:ascii="Times New Roman" w:eastAsia="Times New Roman" w:hAnsi="Times New Roman" w:cs="Times New Roman"/>
          <w:color w:val="000000" w:themeColor="text1"/>
          <w:sz w:val="24"/>
          <w:szCs w:val="24"/>
          <w:lang w:eastAsia="ar-SA"/>
        </w:rPr>
        <w:t xml:space="preserve"> udzielenie </w:t>
      </w:r>
      <w:r w:rsidRPr="00CD42F6">
        <w:rPr>
          <w:rFonts w:ascii="Times New Roman" w:eastAsia="Times New Roman" w:hAnsi="Times New Roman" w:cs="Times New Roman"/>
          <w:color w:val="000000" w:themeColor="text1"/>
          <w:sz w:val="24"/>
          <w:szCs w:val="24"/>
          <w:lang w:eastAsia="ar-SA"/>
        </w:rPr>
        <w:t>zamówieni</w:t>
      </w:r>
      <w:r w:rsidR="003D0D46" w:rsidRPr="00CD42F6">
        <w:rPr>
          <w:rFonts w:ascii="Times New Roman" w:eastAsia="Times New Roman" w:hAnsi="Times New Roman" w:cs="Times New Roman"/>
          <w:color w:val="000000" w:themeColor="text1"/>
          <w:sz w:val="24"/>
          <w:szCs w:val="24"/>
          <w:lang w:eastAsia="ar-SA"/>
        </w:rPr>
        <w:t>a</w:t>
      </w:r>
      <w:r w:rsidRPr="00CD42F6">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D42F6">
        <w:rPr>
          <w:rFonts w:ascii="Times New Roman" w:eastAsia="Times New Roman" w:hAnsi="Times New Roman" w:cs="Times New Roman"/>
          <w:color w:val="000000" w:themeColor="text1"/>
          <w:sz w:val="24"/>
          <w:szCs w:val="24"/>
          <w:lang w:eastAsia="ar-SA"/>
        </w:rPr>
        <w:t>icznego. Pełnomocnictwo należy złożyć wraz z ofertą</w:t>
      </w:r>
      <w:r w:rsidRPr="00CD42F6">
        <w:rPr>
          <w:rFonts w:ascii="Times New Roman" w:eastAsia="Times New Roman" w:hAnsi="Times New Roman" w:cs="Times New Roman"/>
          <w:color w:val="000000" w:themeColor="text1"/>
          <w:sz w:val="24"/>
          <w:szCs w:val="24"/>
          <w:lang w:eastAsia="ar-SA"/>
        </w:rPr>
        <w:t>.</w:t>
      </w:r>
    </w:p>
    <w:p w14:paraId="6B87BD22" w14:textId="77777777" w:rsidR="00CC5192" w:rsidRPr="00CD42F6" w:rsidRDefault="00CC5192" w:rsidP="00CD42F6">
      <w:pPr>
        <w:numPr>
          <w:ilvl w:val="0"/>
          <w:numId w:val="1"/>
        </w:numPr>
        <w:spacing w:after="40" w:line="240" w:lineRule="auto"/>
        <w:jc w:val="both"/>
        <w:rPr>
          <w:rFonts w:ascii="Times New Roman" w:hAnsi="Times New Roman" w:cs="Times New Roman"/>
          <w:bCs/>
          <w:color w:val="000000" w:themeColor="text1"/>
          <w:sz w:val="24"/>
          <w:szCs w:val="24"/>
        </w:rPr>
      </w:pPr>
      <w:r w:rsidRPr="00CD42F6">
        <w:rPr>
          <w:rFonts w:ascii="Times New Roman" w:hAnsi="Times New Roman" w:cs="Times New Roman"/>
          <w:bCs/>
          <w:color w:val="000000" w:themeColor="text1"/>
          <w:sz w:val="24"/>
          <w:szCs w:val="24"/>
        </w:rPr>
        <w:t xml:space="preserve">Zamawiający informuje, iż zgodnie z art. </w:t>
      </w:r>
      <w:r w:rsidR="003D0D46" w:rsidRPr="00CD42F6">
        <w:rPr>
          <w:rFonts w:ascii="Times New Roman" w:hAnsi="Times New Roman" w:cs="Times New Roman"/>
          <w:bCs/>
          <w:color w:val="000000" w:themeColor="text1"/>
          <w:sz w:val="24"/>
          <w:szCs w:val="24"/>
        </w:rPr>
        <w:t>1</w:t>
      </w:r>
      <w:r w:rsidRPr="00CD42F6">
        <w:rPr>
          <w:rFonts w:ascii="Times New Roman" w:hAnsi="Times New Roman" w:cs="Times New Roman"/>
          <w:bCs/>
          <w:color w:val="000000" w:themeColor="text1"/>
          <w:sz w:val="24"/>
          <w:szCs w:val="24"/>
        </w:rPr>
        <w:t xml:space="preserve">8 w zw. z art. </w:t>
      </w:r>
      <w:r w:rsidR="003D0D46" w:rsidRPr="00CD42F6">
        <w:rPr>
          <w:rFonts w:ascii="Times New Roman" w:hAnsi="Times New Roman" w:cs="Times New Roman"/>
          <w:bCs/>
          <w:color w:val="000000" w:themeColor="text1"/>
          <w:sz w:val="24"/>
          <w:szCs w:val="24"/>
        </w:rPr>
        <w:t>74</w:t>
      </w:r>
      <w:r w:rsidRPr="00CD42F6">
        <w:rPr>
          <w:rFonts w:ascii="Times New Roman" w:hAnsi="Times New Roman" w:cs="Times New Roman"/>
          <w:bCs/>
          <w:color w:val="000000" w:themeColor="text1"/>
          <w:sz w:val="24"/>
          <w:szCs w:val="24"/>
        </w:rPr>
        <w:t xml:space="preserve"> ustawy PZP oferty</w:t>
      </w:r>
      <w:r w:rsidR="009B6A1A" w:rsidRPr="00CD42F6">
        <w:rPr>
          <w:rFonts w:ascii="Times New Roman" w:hAnsi="Times New Roman" w:cs="Times New Roman"/>
          <w:bCs/>
          <w:color w:val="000000" w:themeColor="text1"/>
          <w:sz w:val="24"/>
          <w:szCs w:val="24"/>
        </w:rPr>
        <w:t xml:space="preserve"> wraz z załącznikami </w:t>
      </w:r>
      <w:r w:rsidRPr="00CD42F6">
        <w:rPr>
          <w:rFonts w:ascii="Times New Roman" w:hAnsi="Times New Roman" w:cs="Times New Roman"/>
          <w:bCs/>
          <w:color w:val="000000" w:themeColor="text1"/>
          <w:sz w:val="24"/>
          <w:szCs w:val="24"/>
        </w:rPr>
        <w:t xml:space="preserve"> składane w postępowaniu o zamówienie publiczne są jawne i udostępni</w:t>
      </w:r>
      <w:r w:rsidR="00AD2EA6" w:rsidRPr="00CD42F6">
        <w:rPr>
          <w:rFonts w:ascii="Times New Roman" w:hAnsi="Times New Roman" w:cs="Times New Roman"/>
          <w:bCs/>
          <w:color w:val="000000" w:themeColor="text1"/>
          <w:sz w:val="24"/>
          <w:szCs w:val="24"/>
        </w:rPr>
        <w:t xml:space="preserve">a się niezwłocznie  po otwarciu ofert, </w:t>
      </w:r>
      <w:r w:rsidRPr="00CD42F6">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D42F6">
        <w:rPr>
          <w:rFonts w:ascii="Times New Roman" w:hAnsi="Times New Roman" w:cs="Times New Roman"/>
          <w:bCs/>
          <w:color w:val="000000" w:themeColor="text1"/>
          <w:sz w:val="24"/>
          <w:szCs w:val="24"/>
        </w:rPr>
        <w:t xml:space="preserve">przepisów </w:t>
      </w:r>
      <w:r w:rsidRPr="00CD42F6">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D42F6">
        <w:rPr>
          <w:rFonts w:ascii="Times New Roman" w:hAnsi="Times New Roman" w:cs="Times New Roman"/>
          <w:bCs/>
          <w:color w:val="000000" w:themeColor="text1"/>
          <w:sz w:val="24"/>
          <w:szCs w:val="24"/>
        </w:rPr>
        <w:t>wraz z przekazaniem takich informacji zastrzegł</w:t>
      </w:r>
      <w:r w:rsidRPr="00CD42F6">
        <w:rPr>
          <w:rFonts w:ascii="Times New Roman" w:hAnsi="Times New Roman" w:cs="Times New Roman"/>
          <w:bCs/>
          <w:color w:val="000000" w:themeColor="text1"/>
          <w:sz w:val="24"/>
          <w:szCs w:val="24"/>
        </w:rPr>
        <w:t xml:space="preserve">, że nie mogą </w:t>
      </w:r>
      <w:r w:rsidR="00964495" w:rsidRPr="00CD42F6">
        <w:rPr>
          <w:rFonts w:ascii="Times New Roman" w:hAnsi="Times New Roman" w:cs="Times New Roman"/>
          <w:bCs/>
          <w:color w:val="000000" w:themeColor="text1"/>
          <w:sz w:val="24"/>
          <w:szCs w:val="24"/>
        </w:rPr>
        <w:t xml:space="preserve">być one </w:t>
      </w:r>
      <w:r w:rsidRPr="00CD42F6">
        <w:rPr>
          <w:rFonts w:ascii="Times New Roman" w:hAnsi="Times New Roman" w:cs="Times New Roman"/>
          <w:bCs/>
          <w:color w:val="000000" w:themeColor="text1"/>
          <w:sz w:val="24"/>
          <w:szCs w:val="24"/>
        </w:rPr>
        <w:t xml:space="preserve">udostępniane </w:t>
      </w:r>
      <w:r w:rsidR="00964495" w:rsidRPr="00CD42F6">
        <w:rPr>
          <w:rFonts w:ascii="Times New Roman" w:hAnsi="Times New Roman" w:cs="Times New Roman"/>
          <w:bCs/>
          <w:color w:val="000000" w:themeColor="text1"/>
          <w:sz w:val="24"/>
          <w:szCs w:val="24"/>
        </w:rPr>
        <w:t>oraz wykazał</w:t>
      </w:r>
      <w:r w:rsidRPr="00CD42F6">
        <w:rPr>
          <w:rFonts w:ascii="Times New Roman" w:hAnsi="Times New Roman" w:cs="Times New Roman"/>
          <w:bCs/>
          <w:color w:val="000000" w:themeColor="text1"/>
          <w:sz w:val="24"/>
          <w:szCs w:val="24"/>
        </w:rPr>
        <w:t xml:space="preserve">, </w:t>
      </w:r>
      <w:r w:rsidR="009151A1" w:rsidRPr="00CD42F6">
        <w:rPr>
          <w:rFonts w:ascii="Times New Roman" w:hAnsi="Times New Roman" w:cs="Times New Roman"/>
          <w:bCs/>
          <w:color w:val="000000" w:themeColor="text1"/>
          <w:sz w:val="24"/>
          <w:szCs w:val="24"/>
        </w:rPr>
        <w:t>że</w:t>
      </w:r>
      <w:r w:rsidRPr="00CD42F6">
        <w:rPr>
          <w:rFonts w:ascii="Times New Roman" w:hAnsi="Times New Roman" w:cs="Times New Roman"/>
          <w:bCs/>
          <w:color w:val="000000" w:themeColor="text1"/>
          <w:sz w:val="24"/>
          <w:szCs w:val="24"/>
        </w:rPr>
        <w:t xml:space="preserve"> zastrzeżone informacje stanowią tajemnicę przedsiębiorstwa.</w:t>
      </w:r>
      <w:r w:rsidR="00001024" w:rsidRPr="00CD42F6">
        <w:rPr>
          <w:rFonts w:ascii="Times New Roman" w:hAnsi="Times New Roman" w:cs="Times New Roman"/>
          <w:bCs/>
          <w:color w:val="000000" w:themeColor="text1"/>
          <w:sz w:val="24"/>
          <w:szCs w:val="24"/>
        </w:rPr>
        <w:t xml:space="preserve"> </w:t>
      </w:r>
      <w:r w:rsidR="00964495" w:rsidRPr="00CD42F6">
        <w:rPr>
          <w:rFonts w:ascii="Times New Roman" w:hAnsi="Times New Roman" w:cs="Times New Roman"/>
          <w:bCs/>
          <w:color w:val="000000" w:themeColor="text1"/>
          <w:sz w:val="24"/>
          <w:szCs w:val="24"/>
        </w:rPr>
        <w:t>Wykonawca nie może zastrzec informacji, o których mowa w art.</w:t>
      </w:r>
      <w:r w:rsidR="00631D86" w:rsidRPr="00CD42F6">
        <w:rPr>
          <w:rFonts w:ascii="Times New Roman" w:hAnsi="Times New Roman" w:cs="Times New Roman"/>
          <w:bCs/>
          <w:color w:val="000000" w:themeColor="text1"/>
          <w:sz w:val="24"/>
          <w:szCs w:val="24"/>
        </w:rPr>
        <w:t xml:space="preserve"> </w:t>
      </w:r>
      <w:r w:rsidR="00964495" w:rsidRPr="00CD42F6">
        <w:rPr>
          <w:rFonts w:ascii="Times New Roman" w:hAnsi="Times New Roman" w:cs="Times New Roman"/>
          <w:bCs/>
          <w:color w:val="000000" w:themeColor="text1"/>
          <w:sz w:val="24"/>
          <w:szCs w:val="24"/>
        </w:rPr>
        <w:t xml:space="preserve">222 ust.5 ustawy </w:t>
      </w:r>
      <w:proofErr w:type="spellStart"/>
      <w:r w:rsidR="00964495" w:rsidRPr="00CD42F6">
        <w:rPr>
          <w:rFonts w:ascii="Times New Roman" w:hAnsi="Times New Roman" w:cs="Times New Roman"/>
          <w:bCs/>
          <w:color w:val="000000" w:themeColor="text1"/>
          <w:sz w:val="24"/>
          <w:szCs w:val="24"/>
        </w:rPr>
        <w:t>Pzp</w:t>
      </w:r>
      <w:proofErr w:type="spellEnd"/>
      <w:r w:rsidR="00964495" w:rsidRPr="00CD42F6">
        <w:rPr>
          <w:rFonts w:ascii="Times New Roman" w:hAnsi="Times New Roman" w:cs="Times New Roman"/>
          <w:bCs/>
          <w:color w:val="000000" w:themeColor="text1"/>
          <w:sz w:val="24"/>
          <w:szCs w:val="24"/>
        </w:rPr>
        <w:t>.</w:t>
      </w:r>
    </w:p>
    <w:p w14:paraId="516FAD2C" w14:textId="77777777" w:rsidR="00CC5192" w:rsidRPr="00CD42F6" w:rsidRDefault="00CC5192" w:rsidP="00CD42F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D42F6">
        <w:rPr>
          <w:rFonts w:ascii="Times New Roman" w:eastAsia="Times New Roman" w:hAnsi="Times New Roman" w:cs="Times New Roman"/>
          <w:color w:val="000000" w:themeColor="text1"/>
          <w:sz w:val="24"/>
          <w:szCs w:val="24"/>
          <w:lang w:eastAsia="pl-PL"/>
        </w:rPr>
        <w:t xml:space="preserve">orstwa </w:t>
      </w:r>
      <w:r w:rsidRPr="00CD42F6">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CD42F6">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D42F6">
        <w:rPr>
          <w:rFonts w:ascii="Times New Roman" w:eastAsia="Times New Roman" w:hAnsi="Times New Roman" w:cs="Times New Roman"/>
          <w:color w:val="000000" w:themeColor="text1"/>
          <w:sz w:val="24"/>
          <w:szCs w:val="24"/>
          <w:lang w:eastAsia="pl-PL"/>
        </w:rPr>
        <w:t xml:space="preserve"> </w:t>
      </w:r>
      <w:r w:rsidR="009151A1" w:rsidRPr="00CD42F6">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CD42F6" w:rsidRDefault="002F1D6A" w:rsidP="00CD42F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CD42F6">
        <w:rPr>
          <w:rFonts w:ascii="Times New Roman" w:eastAsia="Times New Roman" w:hAnsi="Times New Roman" w:cs="Times New Roman"/>
          <w:color w:val="000000" w:themeColor="text1"/>
          <w:sz w:val="24"/>
          <w:szCs w:val="24"/>
          <w:lang w:eastAsia="ar-SA"/>
        </w:rPr>
        <w:t>checkbox</w:t>
      </w:r>
      <w:proofErr w:type="spellEnd"/>
      <w:r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D42F6">
        <w:rPr>
          <w:rFonts w:ascii="Times New Roman" w:eastAsia="Times New Roman" w:hAnsi="Times New Roman" w:cs="Times New Roman"/>
          <w:color w:val="000000" w:themeColor="text1"/>
          <w:sz w:val="24"/>
          <w:szCs w:val="24"/>
          <w:lang w:eastAsia="pl-PL"/>
        </w:rPr>
        <w:t>checkboxa</w:t>
      </w:r>
      <w:proofErr w:type="spellEnd"/>
      <w:r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w:t>
      </w:r>
      <w:proofErr w:type="spellStart"/>
      <w:r w:rsidRPr="00CD42F6">
        <w:rPr>
          <w:rFonts w:ascii="Times New Roman" w:eastAsia="Times New Roman" w:hAnsi="Times New Roman" w:cs="Times New Roman"/>
          <w:color w:val="000000" w:themeColor="text1"/>
          <w:sz w:val="24"/>
          <w:szCs w:val="24"/>
          <w:lang w:eastAsia="pl-PL"/>
        </w:rPr>
        <w:t>checkboxem</w:t>
      </w:r>
      <w:proofErr w:type="spellEnd"/>
      <w:r w:rsidRPr="00CD42F6">
        <w:rPr>
          <w:rFonts w:ascii="Times New Roman" w:eastAsia="Times New Roman" w:hAnsi="Times New Roman" w:cs="Times New Roman"/>
          <w:color w:val="000000" w:themeColor="text1"/>
          <w:sz w:val="24"/>
          <w:szCs w:val="24"/>
          <w:lang w:eastAsia="ar-SA"/>
        </w:rPr>
        <w:t></w:t>
      </w:r>
      <w:r w:rsidRPr="00CD42F6">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D42F6">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CD42F6" w:rsidRDefault="00D43F5B" w:rsidP="00CD42F6">
      <w:pPr>
        <w:numPr>
          <w:ilvl w:val="0"/>
          <w:numId w:val="1"/>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bCs/>
          <w:color w:val="000000" w:themeColor="text1"/>
          <w:sz w:val="24"/>
          <w:szCs w:val="24"/>
        </w:rPr>
        <w:t>Zgodnie z Rozporządzeniem Ministra Rozwoju</w:t>
      </w:r>
      <w:r w:rsidR="00044E14" w:rsidRPr="00CD42F6">
        <w:rPr>
          <w:rFonts w:ascii="Times New Roman" w:hAnsi="Times New Roman" w:cs="Times New Roman"/>
          <w:color w:val="000000" w:themeColor="text1"/>
          <w:sz w:val="24"/>
          <w:szCs w:val="24"/>
        </w:rPr>
        <w:t xml:space="preserve"> </w:t>
      </w:r>
      <w:r w:rsidR="00044E14" w:rsidRPr="00CD42F6">
        <w:rPr>
          <w:rFonts w:ascii="Times New Roman" w:hAnsi="Times New Roman" w:cs="Times New Roman"/>
          <w:bCs/>
          <w:color w:val="000000" w:themeColor="text1"/>
          <w:sz w:val="24"/>
          <w:szCs w:val="24"/>
        </w:rPr>
        <w:t>Pracy i Technologii</w:t>
      </w:r>
      <w:r w:rsidRPr="00CD42F6">
        <w:rPr>
          <w:rFonts w:ascii="Times New Roman" w:hAnsi="Times New Roman" w:cs="Times New Roman"/>
          <w:bCs/>
          <w:color w:val="000000" w:themeColor="text1"/>
          <w:sz w:val="24"/>
          <w:szCs w:val="24"/>
        </w:rPr>
        <w:t xml:space="preserve"> z dnia </w:t>
      </w:r>
      <w:r w:rsidR="00044E14" w:rsidRPr="00CD42F6">
        <w:rPr>
          <w:rFonts w:ascii="Times New Roman" w:hAnsi="Times New Roman" w:cs="Times New Roman"/>
          <w:bCs/>
          <w:color w:val="000000" w:themeColor="text1"/>
          <w:sz w:val="24"/>
          <w:szCs w:val="24"/>
        </w:rPr>
        <w:t>18 grudnia 2020</w:t>
      </w:r>
      <w:r w:rsidRPr="00CD42F6">
        <w:rPr>
          <w:rFonts w:ascii="Times New Roman" w:hAnsi="Times New Roman" w:cs="Times New Roman"/>
          <w:bCs/>
          <w:color w:val="000000" w:themeColor="text1"/>
          <w:sz w:val="24"/>
          <w:szCs w:val="24"/>
        </w:rPr>
        <w:t xml:space="preserve"> r. </w:t>
      </w:r>
      <w:r w:rsidR="00044E14" w:rsidRPr="00CD42F6">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D42F6">
        <w:rPr>
          <w:rFonts w:ascii="Times New Roman" w:hAnsi="Times New Roman" w:cs="Times New Roman"/>
          <w:bCs/>
          <w:color w:val="000000" w:themeColor="text1"/>
          <w:sz w:val="24"/>
          <w:szCs w:val="24"/>
        </w:rPr>
        <w:t>(Dz.U. 20</w:t>
      </w:r>
      <w:r w:rsidR="00044E14" w:rsidRPr="00CD42F6">
        <w:rPr>
          <w:rFonts w:ascii="Times New Roman" w:hAnsi="Times New Roman" w:cs="Times New Roman"/>
          <w:bCs/>
          <w:color w:val="000000" w:themeColor="text1"/>
          <w:sz w:val="24"/>
          <w:szCs w:val="24"/>
        </w:rPr>
        <w:t>20</w:t>
      </w:r>
      <w:r w:rsidRPr="00CD42F6">
        <w:rPr>
          <w:rFonts w:ascii="Times New Roman" w:hAnsi="Times New Roman" w:cs="Times New Roman"/>
          <w:bCs/>
          <w:color w:val="000000" w:themeColor="text1"/>
          <w:sz w:val="24"/>
          <w:szCs w:val="24"/>
        </w:rPr>
        <w:t xml:space="preserve"> r. poz. </w:t>
      </w:r>
      <w:r w:rsidR="00044E14" w:rsidRPr="00CD42F6">
        <w:rPr>
          <w:rFonts w:ascii="Times New Roman" w:hAnsi="Times New Roman" w:cs="Times New Roman"/>
          <w:bCs/>
          <w:color w:val="000000" w:themeColor="text1"/>
          <w:sz w:val="24"/>
          <w:szCs w:val="24"/>
        </w:rPr>
        <w:t>2434</w:t>
      </w:r>
      <w:r w:rsidR="008F157C" w:rsidRPr="00CD42F6">
        <w:rPr>
          <w:rFonts w:ascii="Times New Roman" w:eastAsia="Times New Roman" w:hAnsi="Times New Roman" w:cs="Times New Roman"/>
          <w:bCs/>
          <w:color w:val="000000" w:themeColor="text1"/>
          <w:sz w:val="24"/>
          <w:szCs w:val="24"/>
          <w:lang w:eastAsia="pl-PL"/>
        </w:rPr>
        <w:t xml:space="preserve"> z późn. zm.</w:t>
      </w:r>
      <w:r w:rsidRPr="00CD42F6">
        <w:rPr>
          <w:rFonts w:ascii="Times New Roman" w:hAnsi="Times New Roman" w:cs="Times New Roman"/>
          <w:bCs/>
          <w:color w:val="000000" w:themeColor="text1"/>
          <w:sz w:val="24"/>
          <w:szCs w:val="24"/>
        </w:rPr>
        <w:t xml:space="preserve">) Zamawiający udostępnia protokół lub załączniki do protokołu na wniosek. </w:t>
      </w:r>
      <w:r w:rsidR="00044E14" w:rsidRPr="00CD42F6">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D42F6" w:rsidRDefault="00D7734D" w:rsidP="00CD42F6">
      <w:pPr>
        <w:numPr>
          <w:ilvl w:val="0"/>
          <w:numId w:val="1"/>
        </w:numPr>
        <w:suppressAutoHyphens/>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Podmiotowe środki dowodowe oraz inne dokumenty lub oświadczenia,</w:t>
      </w:r>
      <w:r w:rsidR="009C3ACC"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sporządzone w języku obcym  przekazuje się wraz z tłumaczeniem na język polski.</w:t>
      </w:r>
      <w:r w:rsidR="000A4DCA" w:rsidRPr="00CD42F6">
        <w:rPr>
          <w:rFonts w:ascii="Times New Roman" w:hAnsi="Times New Roman" w:cs="Times New Roman"/>
          <w:color w:val="000000" w:themeColor="text1"/>
          <w:sz w:val="24"/>
          <w:szCs w:val="24"/>
        </w:rPr>
        <w:t xml:space="preserve"> </w:t>
      </w:r>
    </w:p>
    <w:p w14:paraId="5498F176" w14:textId="38CA65DB" w:rsidR="001444F3" w:rsidRPr="00CD42F6" w:rsidRDefault="001444F3" w:rsidP="00CD42F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D42F6">
        <w:rPr>
          <w:rFonts w:ascii="Times New Roman" w:eastAsia="MS Mincho" w:hAnsi="Times New Roman" w:cs="Times New Roman"/>
          <w:color w:val="000000" w:themeColor="text1"/>
          <w:sz w:val="24"/>
          <w:szCs w:val="24"/>
          <w:lang w:eastAsia="ar-SA"/>
        </w:rPr>
        <w:t xml:space="preserve"> określone w pkt. VII.</w:t>
      </w:r>
      <w:r w:rsidR="00E11EE7" w:rsidRPr="00CD42F6">
        <w:rPr>
          <w:rFonts w:ascii="Times New Roman" w:eastAsia="MS Mincho" w:hAnsi="Times New Roman" w:cs="Times New Roman"/>
          <w:color w:val="000000" w:themeColor="text1"/>
          <w:sz w:val="24"/>
          <w:szCs w:val="24"/>
          <w:lang w:eastAsia="ar-SA"/>
        </w:rPr>
        <w:t>7</w:t>
      </w:r>
      <w:r w:rsidR="00A729BD"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D42F6" w:rsidRDefault="001444F3" w:rsidP="0066541C">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lastRenderedPageBreak/>
        <w:t>w sytuacji gdy zostały wytworzone jako dokument elektroniczny - przekazuje się ten dokument;</w:t>
      </w:r>
    </w:p>
    <w:p w14:paraId="26206802" w14:textId="77777777" w:rsidR="0056070F" w:rsidRPr="00CD42F6" w:rsidRDefault="001444F3" w:rsidP="0066541C">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D42F6" w:rsidRDefault="001444F3" w:rsidP="0066541C">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D42F6" w:rsidRDefault="001444F3" w:rsidP="0066541C">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D42F6">
        <w:rPr>
          <w:rFonts w:ascii="Times New Roman" w:eastAsia="MS Mincho" w:hAnsi="Times New Roman" w:cs="Times New Roman"/>
          <w:color w:val="000000" w:themeColor="text1"/>
          <w:sz w:val="24"/>
          <w:szCs w:val="24"/>
          <w:lang w:eastAsia="ar-SA"/>
        </w:rPr>
        <w:t xml:space="preserve"> </w:t>
      </w:r>
    </w:p>
    <w:p w14:paraId="6509CB7F" w14:textId="77777777" w:rsidR="007630CD" w:rsidRPr="00CD42F6" w:rsidRDefault="007630CD" w:rsidP="0066541C">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D42F6" w:rsidRDefault="007630CD" w:rsidP="0066541C">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580D23" w:rsidRDefault="001444F3" w:rsidP="00CD42F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 xml:space="preserve">Poświadczenia zgodności cyfrowego odwzorowania z dokumentem w postaci papierowej, </w:t>
      </w:r>
      <w:r w:rsidRPr="00580D23">
        <w:rPr>
          <w:rFonts w:ascii="Times New Roman" w:eastAsia="MS Mincho" w:hAnsi="Times New Roman" w:cs="Times New Roman"/>
          <w:color w:val="000000" w:themeColor="text1"/>
          <w:sz w:val="24"/>
          <w:szCs w:val="24"/>
          <w:lang w:eastAsia="ar-SA"/>
        </w:rPr>
        <w:t>może dokonać również notariusz.</w:t>
      </w:r>
    </w:p>
    <w:p w14:paraId="0BBE5F09" w14:textId="77777777" w:rsidR="00D8392B" w:rsidRPr="00580D23" w:rsidRDefault="00D8392B" w:rsidP="00CC5192">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580D23"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XI</w:t>
      </w:r>
      <w:r w:rsidR="00FF3EA6" w:rsidRPr="00580D23">
        <w:rPr>
          <w:rFonts w:ascii="Times New Roman" w:eastAsia="Times New Roman" w:hAnsi="Times New Roman" w:cs="Times New Roman"/>
          <w:b/>
          <w:color w:val="000000" w:themeColor="text1"/>
          <w:sz w:val="24"/>
          <w:szCs w:val="24"/>
          <w:lang w:eastAsia="pl-PL"/>
        </w:rPr>
        <w:t>I</w:t>
      </w:r>
      <w:r w:rsidRPr="00580D23">
        <w:rPr>
          <w:rFonts w:ascii="Times New Roman" w:eastAsia="Times New Roman" w:hAnsi="Times New Roman" w:cs="Times New Roman"/>
          <w:b/>
          <w:color w:val="000000" w:themeColor="text1"/>
          <w:sz w:val="24"/>
          <w:szCs w:val="24"/>
          <w:lang w:eastAsia="pl-PL"/>
        </w:rPr>
        <w:t xml:space="preserve">. </w:t>
      </w:r>
      <w:r w:rsidR="00FF3EA6" w:rsidRPr="00580D23">
        <w:rPr>
          <w:rFonts w:ascii="Times New Roman" w:eastAsia="Times New Roman" w:hAnsi="Times New Roman" w:cs="Times New Roman"/>
          <w:b/>
          <w:color w:val="000000" w:themeColor="text1"/>
          <w:sz w:val="24"/>
          <w:szCs w:val="24"/>
          <w:lang w:eastAsia="pl-PL"/>
        </w:rPr>
        <w:t xml:space="preserve">SPOSÓB </w:t>
      </w:r>
      <w:r w:rsidRPr="00580D23">
        <w:rPr>
          <w:rFonts w:ascii="Times New Roman" w:eastAsia="Times New Roman" w:hAnsi="Times New Roman" w:cs="Times New Roman"/>
          <w:b/>
          <w:color w:val="000000" w:themeColor="text1"/>
          <w:sz w:val="24"/>
          <w:szCs w:val="24"/>
          <w:lang w:eastAsia="pl-PL"/>
        </w:rPr>
        <w:t xml:space="preserve">ORAZ  TERMIN SKŁADANIA </w:t>
      </w:r>
      <w:r w:rsidR="00FF3EA6" w:rsidRPr="00580D23">
        <w:rPr>
          <w:rFonts w:ascii="Times New Roman" w:eastAsia="Times New Roman" w:hAnsi="Times New Roman" w:cs="Times New Roman"/>
          <w:b/>
          <w:color w:val="000000" w:themeColor="text1"/>
          <w:sz w:val="24"/>
          <w:szCs w:val="24"/>
          <w:lang w:eastAsia="pl-PL"/>
        </w:rPr>
        <w:t>OFERT</w:t>
      </w:r>
    </w:p>
    <w:p w14:paraId="2AD561FE" w14:textId="187681EF" w:rsidR="00FF3EA6" w:rsidRPr="00580D23" w:rsidRDefault="00FF3EA6" w:rsidP="0066541C">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 xml:space="preserve">Termin składania ofert upływa w dniu   </w:t>
      </w:r>
      <w:r w:rsidR="00EE5753" w:rsidRPr="00580D23">
        <w:rPr>
          <w:rFonts w:ascii="Times New Roman" w:eastAsia="Times New Roman" w:hAnsi="Times New Roman" w:cs="Times New Roman"/>
          <w:b/>
          <w:bCs/>
          <w:color w:val="000000" w:themeColor="text1"/>
          <w:sz w:val="24"/>
          <w:szCs w:val="24"/>
          <w:lang w:eastAsia="pl-PL"/>
        </w:rPr>
        <w:t>26.05</w:t>
      </w:r>
      <w:r w:rsidR="00D270E2" w:rsidRPr="00580D23">
        <w:rPr>
          <w:rFonts w:ascii="Times New Roman" w:eastAsia="Times New Roman" w:hAnsi="Times New Roman" w:cs="Times New Roman"/>
          <w:b/>
          <w:bCs/>
          <w:color w:val="000000" w:themeColor="text1"/>
          <w:sz w:val="24"/>
          <w:szCs w:val="24"/>
          <w:lang w:eastAsia="pl-PL"/>
        </w:rPr>
        <w:t>.202</w:t>
      </w:r>
      <w:r w:rsidR="00354B21" w:rsidRPr="00580D23">
        <w:rPr>
          <w:rFonts w:ascii="Times New Roman" w:eastAsia="Times New Roman" w:hAnsi="Times New Roman" w:cs="Times New Roman"/>
          <w:b/>
          <w:bCs/>
          <w:color w:val="000000" w:themeColor="text1"/>
          <w:sz w:val="24"/>
          <w:szCs w:val="24"/>
          <w:lang w:eastAsia="pl-PL"/>
        </w:rPr>
        <w:t>3</w:t>
      </w:r>
      <w:r w:rsidRPr="00580D23">
        <w:rPr>
          <w:rFonts w:ascii="Times New Roman" w:eastAsia="Times New Roman" w:hAnsi="Times New Roman" w:cs="Times New Roman"/>
          <w:b/>
          <w:bCs/>
          <w:color w:val="000000" w:themeColor="text1"/>
          <w:sz w:val="24"/>
          <w:szCs w:val="24"/>
          <w:lang w:eastAsia="pl-PL"/>
        </w:rPr>
        <w:t xml:space="preserve"> </w:t>
      </w:r>
      <w:r w:rsidRPr="00580D23">
        <w:rPr>
          <w:rFonts w:ascii="Times New Roman" w:eastAsia="Times New Roman" w:hAnsi="Times New Roman" w:cs="Times New Roman"/>
          <w:color w:val="000000" w:themeColor="text1"/>
          <w:sz w:val="24"/>
          <w:szCs w:val="24"/>
          <w:lang w:eastAsia="pl-PL"/>
        </w:rPr>
        <w:t>o godz.</w:t>
      </w:r>
      <w:r w:rsidRPr="00580D23">
        <w:rPr>
          <w:rFonts w:ascii="Times New Roman" w:eastAsia="Times New Roman" w:hAnsi="Times New Roman" w:cs="Times New Roman"/>
          <w:b/>
          <w:bCs/>
          <w:color w:val="000000" w:themeColor="text1"/>
          <w:sz w:val="24"/>
          <w:szCs w:val="24"/>
          <w:lang w:eastAsia="pl-PL"/>
        </w:rPr>
        <w:t>10.00.</w:t>
      </w:r>
    </w:p>
    <w:p w14:paraId="571D0B17" w14:textId="4A8C799B" w:rsidR="001220E8" w:rsidRPr="00580D23" w:rsidRDefault="001220E8" w:rsidP="0066541C">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580D23">
        <w:rPr>
          <w:rFonts w:ascii="Times New Roman" w:eastAsia="Calibri" w:hAnsi="Times New Roman" w:cs="Times New Roman"/>
          <w:color w:val="000000" w:themeColor="text1"/>
          <w:sz w:val="24"/>
          <w:szCs w:val="24"/>
        </w:rPr>
        <w:t xml:space="preserve"> </w:t>
      </w:r>
      <w:r w:rsidRPr="00580D23">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580D23">
          <w:rPr>
            <w:rFonts w:ascii="Times New Roman" w:eastAsia="Calibri" w:hAnsi="Times New Roman" w:cs="Times New Roman"/>
            <w:color w:val="000000" w:themeColor="text1"/>
            <w:sz w:val="24"/>
            <w:szCs w:val="24"/>
            <w:u w:val="single"/>
          </w:rPr>
          <w:t>https://portal.smartpzp.pl/uck</w:t>
        </w:r>
      </w:hyperlink>
      <w:r w:rsidRPr="00580D23">
        <w:rPr>
          <w:rFonts w:ascii="Times New Roman" w:eastAsia="Calibri" w:hAnsi="Times New Roman" w:cs="Times New Roman"/>
          <w:color w:val="000000" w:themeColor="text1"/>
          <w:sz w:val="24"/>
          <w:szCs w:val="24"/>
          <w:u w:val="single"/>
        </w:rPr>
        <w:t xml:space="preserve"> </w:t>
      </w:r>
      <w:r w:rsidR="00DB678F" w:rsidRPr="00580D23">
        <w:rPr>
          <w:rFonts w:ascii="Times New Roman" w:eastAsia="Calibri" w:hAnsi="Times New Roman" w:cs="Times New Roman"/>
          <w:color w:val="000000" w:themeColor="text1"/>
          <w:sz w:val="24"/>
          <w:szCs w:val="24"/>
        </w:rPr>
        <w:t>.</w:t>
      </w:r>
    </w:p>
    <w:p w14:paraId="103F4594" w14:textId="00C17193" w:rsidR="001220E8" w:rsidRPr="00580D23" w:rsidRDefault="001220E8" w:rsidP="0066541C">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580D23">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3" w:name="_Hlk535835948"/>
      <w:r w:rsidR="007A6749" w:rsidRPr="00580D23">
        <w:rPr>
          <w:rFonts w:ascii="Times New Roman" w:eastAsia="Calibri" w:hAnsi="Times New Roman" w:cs="Times New Roman"/>
          <w:color w:val="000000" w:themeColor="text1"/>
          <w:sz w:val="24"/>
          <w:szCs w:val="24"/>
          <w:u w:val="single"/>
        </w:rPr>
        <w:fldChar w:fldCharType="begin"/>
      </w:r>
      <w:r w:rsidRPr="00580D23">
        <w:rPr>
          <w:rFonts w:ascii="Times New Roman" w:eastAsia="Calibri" w:hAnsi="Times New Roman" w:cs="Times New Roman"/>
          <w:color w:val="000000" w:themeColor="text1"/>
          <w:sz w:val="24"/>
          <w:szCs w:val="24"/>
          <w:u w:val="single"/>
        </w:rPr>
        <w:instrText xml:space="preserve"> HYPERLINK "https://portal.smartpzp.pl/uck" </w:instrText>
      </w:r>
      <w:r w:rsidR="007A6749" w:rsidRPr="00580D23">
        <w:rPr>
          <w:rFonts w:ascii="Times New Roman" w:eastAsia="Calibri" w:hAnsi="Times New Roman" w:cs="Times New Roman"/>
          <w:color w:val="000000" w:themeColor="text1"/>
          <w:sz w:val="24"/>
          <w:szCs w:val="24"/>
          <w:u w:val="single"/>
        </w:rPr>
      </w:r>
      <w:r w:rsidR="007A6749" w:rsidRPr="00580D23">
        <w:rPr>
          <w:rFonts w:ascii="Times New Roman" w:eastAsia="Calibri" w:hAnsi="Times New Roman" w:cs="Times New Roman"/>
          <w:color w:val="000000" w:themeColor="text1"/>
          <w:sz w:val="24"/>
          <w:szCs w:val="24"/>
          <w:u w:val="single"/>
        </w:rPr>
        <w:fldChar w:fldCharType="separate"/>
      </w:r>
      <w:r w:rsidRPr="00580D23">
        <w:rPr>
          <w:rFonts w:ascii="Times New Roman" w:eastAsia="Calibri" w:hAnsi="Times New Roman" w:cs="Times New Roman"/>
          <w:color w:val="000000" w:themeColor="text1"/>
          <w:sz w:val="24"/>
          <w:szCs w:val="24"/>
          <w:u w:val="single"/>
        </w:rPr>
        <w:t>https://portal.smartpzp.pl/uck</w:t>
      </w:r>
      <w:r w:rsidR="007A6749" w:rsidRPr="00580D23">
        <w:rPr>
          <w:rFonts w:ascii="Times New Roman" w:eastAsia="Calibri" w:hAnsi="Times New Roman" w:cs="Times New Roman"/>
          <w:color w:val="000000" w:themeColor="text1"/>
          <w:sz w:val="24"/>
          <w:szCs w:val="24"/>
          <w:u w:val="single"/>
        </w:rPr>
        <w:fldChar w:fldCharType="end"/>
      </w:r>
      <w:bookmarkEnd w:id="3"/>
      <w:r w:rsidRPr="00580D23">
        <w:rPr>
          <w:rFonts w:ascii="Times New Roman" w:eastAsia="Times New Roman" w:hAnsi="Times New Roman" w:cs="Times New Roman"/>
          <w:color w:val="000000" w:themeColor="text1"/>
          <w:sz w:val="24"/>
          <w:szCs w:val="24"/>
          <w:lang w:eastAsia="pl-PL"/>
        </w:rPr>
        <w:t xml:space="preserve"> </w:t>
      </w:r>
      <w:r w:rsidRPr="00580D23">
        <w:rPr>
          <w:rFonts w:ascii="Times New Roman" w:eastAsia="Times New Roman" w:hAnsi="Times New Roman" w:cs="Times New Roman"/>
          <w:color w:val="000000" w:themeColor="text1"/>
          <w:sz w:val="24"/>
          <w:szCs w:val="24"/>
        </w:rPr>
        <w:t xml:space="preserve">klikając przycisk „Załóż konto”.  </w:t>
      </w:r>
      <w:r w:rsidR="00016302" w:rsidRPr="00580D23">
        <w:rPr>
          <w:rFonts w:ascii="Times New Roman" w:eastAsia="Times New Roman" w:hAnsi="Times New Roman" w:cs="Times New Roman"/>
          <w:color w:val="000000" w:themeColor="text1"/>
          <w:sz w:val="24"/>
          <w:szCs w:val="24"/>
        </w:rPr>
        <w:t xml:space="preserve">Wykonawca do założenia konta w systemie potrzebuje </w:t>
      </w:r>
      <w:r w:rsidR="00016302" w:rsidRPr="00580D23">
        <w:rPr>
          <w:rFonts w:ascii="Times New Roman" w:eastAsia="Times New Roman" w:hAnsi="Times New Roman" w:cs="Times New Roman"/>
          <w:b/>
          <w:bCs/>
          <w:color w:val="000000" w:themeColor="text1"/>
          <w:sz w:val="24"/>
          <w:szCs w:val="24"/>
        </w:rPr>
        <w:t>kwalifikowanego podpisu elektronicznego, e-dowodu lub Profilu zaufanego</w:t>
      </w:r>
      <w:r w:rsidR="00016302" w:rsidRPr="00580D23">
        <w:rPr>
          <w:rFonts w:ascii="Times New Roman" w:eastAsia="Times New Roman" w:hAnsi="Times New Roman" w:cs="Times New Roman"/>
          <w:color w:val="000000" w:themeColor="text1"/>
          <w:sz w:val="24"/>
          <w:szCs w:val="24"/>
        </w:rPr>
        <w:t>.</w:t>
      </w:r>
    </w:p>
    <w:p w14:paraId="665CF889" w14:textId="554CB73E" w:rsidR="001220E8" w:rsidRPr="00580D23" w:rsidRDefault="006D426E" w:rsidP="0066541C">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580D23">
        <w:rPr>
          <w:rFonts w:ascii="Times New Roman" w:eastAsia="Times New Roman" w:hAnsi="Times New Roman" w:cs="Times New Roman"/>
          <w:color w:val="000000" w:themeColor="text1"/>
          <w:sz w:val="24"/>
          <w:szCs w:val="24"/>
        </w:rPr>
        <w:t xml:space="preserve">Pod adresem </w:t>
      </w:r>
      <w:hyperlink r:id="rId24" w:history="1">
        <w:r w:rsidRPr="00580D23">
          <w:rPr>
            <w:rFonts w:ascii="Times New Roman" w:eastAsia="Times New Roman" w:hAnsi="Times New Roman" w:cs="Times New Roman"/>
            <w:color w:val="000000" w:themeColor="text1"/>
            <w:sz w:val="24"/>
            <w:szCs w:val="24"/>
            <w:u w:val="single"/>
            <w:lang w:eastAsia="ar-SA"/>
          </w:rPr>
          <w:t>https://portal.smartpzp.pl/uck/elearning</w:t>
        </w:r>
      </w:hyperlink>
      <w:r w:rsidRPr="00580D23">
        <w:rPr>
          <w:rFonts w:ascii="Times New Roman" w:eastAsia="Times New Roman" w:hAnsi="Times New Roman" w:cs="Times New Roman"/>
          <w:color w:val="000000" w:themeColor="text1"/>
          <w:sz w:val="24"/>
          <w:szCs w:val="24"/>
          <w:lang w:eastAsia="ar-SA"/>
        </w:rPr>
        <w:t xml:space="preserve"> </w:t>
      </w:r>
      <w:r w:rsidRPr="00580D23">
        <w:rPr>
          <w:rFonts w:ascii="Times New Roman" w:eastAsia="Times New Roman" w:hAnsi="Times New Roman" w:cs="Times New Roman"/>
          <w:color w:val="000000" w:themeColor="text1"/>
          <w:sz w:val="24"/>
          <w:szCs w:val="24"/>
        </w:rPr>
        <w:t xml:space="preserve">znajduje się </w:t>
      </w:r>
      <w:r w:rsidR="001220E8" w:rsidRPr="00580D23">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580D23">
        <w:rPr>
          <w:rFonts w:ascii="Times New Roman" w:eastAsia="Times New Roman" w:hAnsi="Times New Roman" w:cs="Times New Roman"/>
          <w:color w:val="000000" w:themeColor="text1"/>
          <w:sz w:val="24"/>
          <w:szCs w:val="24"/>
        </w:rPr>
        <w:t>SmartPZP</w:t>
      </w:r>
      <w:proofErr w:type="spellEnd"/>
      <w:r w:rsidR="001220E8" w:rsidRPr="00580D23">
        <w:rPr>
          <w:rFonts w:ascii="Times New Roman" w:eastAsia="Times New Roman" w:hAnsi="Times New Roman" w:cs="Times New Roman"/>
          <w:color w:val="000000" w:themeColor="text1"/>
          <w:sz w:val="24"/>
          <w:szCs w:val="24"/>
        </w:rPr>
        <w:t>”</w:t>
      </w:r>
      <w:r w:rsidR="00346F55" w:rsidRPr="00580D23">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580D23" w:rsidRDefault="00DB678F" w:rsidP="0066541C">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rPr>
        <w:t>Zaleca się nazwanie poszczególnych</w:t>
      </w:r>
      <w:r w:rsidR="00CC2230" w:rsidRPr="00580D23">
        <w:rPr>
          <w:rFonts w:ascii="Times New Roman" w:eastAsia="Times New Roman" w:hAnsi="Times New Roman" w:cs="Times New Roman"/>
          <w:color w:val="000000" w:themeColor="text1"/>
          <w:sz w:val="24"/>
          <w:szCs w:val="24"/>
        </w:rPr>
        <w:t xml:space="preserve"> plików </w:t>
      </w:r>
      <w:r w:rsidRPr="00580D23">
        <w:rPr>
          <w:rFonts w:ascii="Times New Roman" w:eastAsia="Times New Roman" w:hAnsi="Times New Roman" w:cs="Times New Roman"/>
          <w:color w:val="000000" w:themeColor="text1"/>
          <w:sz w:val="24"/>
          <w:szCs w:val="24"/>
        </w:rPr>
        <w:t xml:space="preserve"> dokumentów składanych na Platformie </w:t>
      </w:r>
      <w:proofErr w:type="spellStart"/>
      <w:r w:rsidRPr="00580D23">
        <w:rPr>
          <w:rFonts w:ascii="Times New Roman" w:eastAsia="Times New Roman" w:hAnsi="Times New Roman" w:cs="Times New Roman"/>
          <w:color w:val="000000" w:themeColor="text1"/>
          <w:sz w:val="24"/>
          <w:szCs w:val="24"/>
        </w:rPr>
        <w:t>Smartpzp</w:t>
      </w:r>
      <w:proofErr w:type="spellEnd"/>
      <w:r w:rsidRPr="00580D23">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580D23">
        <w:rPr>
          <w:rFonts w:ascii="Times New Roman" w:eastAsia="Times New Roman" w:hAnsi="Times New Roman" w:cs="Times New Roman"/>
          <w:color w:val="000000" w:themeColor="text1"/>
          <w:sz w:val="24"/>
          <w:szCs w:val="24"/>
        </w:rPr>
        <w:t xml:space="preserve"> </w:t>
      </w:r>
      <w:r w:rsidRPr="00580D23">
        <w:rPr>
          <w:rFonts w:ascii="Times New Roman" w:eastAsia="Times New Roman" w:hAnsi="Times New Roman" w:cs="Times New Roman"/>
          <w:color w:val="000000" w:themeColor="text1"/>
          <w:sz w:val="24"/>
          <w:szCs w:val="24"/>
        </w:rPr>
        <w:t>JEDZ itp.</w:t>
      </w:r>
    </w:p>
    <w:p w14:paraId="46BD747D" w14:textId="395BD3CB" w:rsidR="00346F55" w:rsidRPr="00580D23" w:rsidRDefault="00346F55" w:rsidP="0066541C">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lang w:eastAsia="pl-PL"/>
        </w:rPr>
      </w:pPr>
      <w:r w:rsidRPr="00580D23">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580D23" w:rsidRDefault="00805438" w:rsidP="00805438">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580D23" w:rsidRDefault="00FF3EA6"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 xml:space="preserve">XIII. TERMIN OTWARCIA OFERT </w:t>
      </w:r>
    </w:p>
    <w:p w14:paraId="0937254B" w14:textId="143CA094" w:rsidR="00584563" w:rsidRPr="00580D23" w:rsidRDefault="00CC5192" w:rsidP="0066541C">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bCs/>
          <w:color w:val="000000" w:themeColor="text1"/>
          <w:sz w:val="24"/>
          <w:szCs w:val="24"/>
          <w:lang w:eastAsia="pl-PL"/>
        </w:rPr>
        <w:t>Otwarcie ofert nastąpi w dniu</w:t>
      </w:r>
      <w:r w:rsidRPr="00580D23">
        <w:rPr>
          <w:rFonts w:ascii="Times New Roman" w:eastAsia="Times New Roman" w:hAnsi="Times New Roman" w:cs="Times New Roman"/>
          <w:color w:val="000000" w:themeColor="text1"/>
          <w:sz w:val="24"/>
          <w:szCs w:val="24"/>
          <w:lang w:eastAsia="pl-PL"/>
        </w:rPr>
        <w:t xml:space="preserve">  </w:t>
      </w:r>
      <w:r w:rsidR="00EE5753" w:rsidRPr="00580D23">
        <w:rPr>
          <w:rFonts w:ascii="Times New Roman" w:eastAsia="Times New Roman" w:hAnsi="Times New Roman" w:cs="Times New Roman"/>
          <w:b/>
          <w:bCs/>
          <w:color w:val="000000" w:themeColor="text1"/>
          <w:sz w:val="24"/>
          <w:szCs w:val="24"/>
          <w:lang w:eastAsia="pl-PL"/>
        </w:rPr>
        <w:t>26.05</w:t>
      </w:r>
      <w:r w:rsidR="00A70B14" w:rsidRPr="00580D23">
        <w:rPr>
          <w:rFonts w:ascii="Times New Roman" w:eastAsia="Times New Roman" w:hAnsi="Times New Roman" w:cs="Times New Roman"/>
          <w:b/>
          <w:bCs/>
          <w:color w:val="000000" w:themeColor="text1"/>
          <w:sz w:val="24"/>
          <w:szCs w:val="24"/>
          <w:lang w:eastAsia="pl-PL"/>
        </w:rPr>
        <w:t>.</w:t>
      </w:r>
      <w:r w:rsidR="00442208" w:rsidRPr="00580D23">
        <w:rPr>
          <w:rFonts w:ascii="Times New Roman" w:eastAsia="Times New Roman" w:hAnsi="Times New Roman" w:cs="Times New Roman"/>
          <w:b/>
          <w:bCs/>
          <w:color w:val="000000" w:themeColor="text1"/>
          <w:sz w:val="24"/>
          <w:szCs w:val="24"/>
          <w:lang w:eastAsia="pl-PL"/>
        </w:rPr>
        <w:t>202</w:t>
      </w:r>
      <w:r w:rsidR="00354B21" w:rsidRPr="00580D23">
        <w:rPr>
          <w:rFonts w:ascii="Times New Roman" w:eastAsia="Times New Roman" w:hAnsi="Times New Roman" w:cs="Times New Roman"/>
          <w:b/>
          <w:bCs/>
          <w:color w:val="000000" w:themeColor="text1"/>
          <w:sz w:val="24"/>
          <w:szCs w:val="24"/>
          <w:lang w:eastAsia="pl-PL"/>
        </w:rPr>
        <w:t>3</w:t>
      </w:r>
      <w:r w:rsidR="00C46CF8" w:rsidRPr="00580D23">
        <w:rPr>
          <w:rFonts w:ascii="Times New Roman" w:eastAsia="Times New Roman" w:hAnsi="Times New Roman" w:cs="Times New Roman"/>
          <w:b/>
          <w:bCs/>
          <w:color w:val="000000" w:themeColor="text1"/>
          <w:sz w:val="24"/>
          <w:szCs w:val="24"/>
          <w:lang w:eastAsia="pl-PL"/>
        </w:rPr>
        <w:t xml:space="preserve"> </w:t>
      </w:r>
      <w:r w:rsidR="00AF237F" w:rsidRPr="00580D23">
        <w:rPr>
          <w:rFonts w:ascii="Times New Roman" w:eastAsia="Times New Roman" w:hAnsi="Times New Roman" w:cs="Times New Roman"/>
          <w:b/>
          <w:color w:val="000000" w:themeColor="text1"/>
          <w:sz w:val="24"/>
          <w:szCs w:val="24"/>
          <w:lang w:eastAsia="pl-PL"/>
        </w:rPr>
        <w:t>r</w:t>
      </w:r>
      <w:r w:rsidR="00AF237F" w:rsidRPr="00580D23">
        <w:rPr>
          <w:rFonts w:ascii="Times New Roman" w:eastAsia="Times New Roman" w:hAnsi="Times New Roman" w:cs="Times New Roman"/>
          <w:color w:val="000000" w:themeColor="text1"/>
          <w:sz w:val="24"/>
          <w:szCs w:val="24"/>
          <w:lang w:eastAsia="pl-PL"/>
        </w:rPr>
        <w:t>.</w:t>
      </w:r>
      <w:r w:rsidR="00AC60A4" w:rsidRPr="00580D23">
        <w:rPr>
          <w:rFonts w:ascii="Times New Roman" w:eastAsia="Times New Roman" w:hAnsi="Times New Roman" w:cs="Times New Roman"/>
          <w:color w:val="000000" w:themeColor="text1"/>
          <w:sz w:val="24"/>
          <w:szCs w:val="24"/>
          <w:lang w:eastAsia="pl-PL"/>
        </w:rPr>
        <w:t xml:space="preserve"> </w:t>
      </w:r>
      <w:r w:rsidRPr="00580D23">
        <w:rPr>
          <w:rFonts w:ascii="Times New Roman" w:eastAsia="Times New Roman" w:hAnsi="Times New Roman" w:cs="Times New Roman"/>
          <w:color w:val="000000" w:themeColor="text1"/>
          <w:sz w:val="24"/>
          <w:szCs w:val="24"/>
          <w:lang w:eastAsia="pl-PL"/>
        </w:rPr>
        <w:t xml:space="preserve">o godz. </w:t>
      </w:r>
      <w:r w:rsidRPr="00580D23">
        <w:rPr>
          <w:rFonts w:ascii="Times New Roman" w:eastAsia="Times New Roman" w:hAnsi="Times New Roman" w:cs="Times New Roman"/>
          <w:b/>
          <w:bCs/>
          <w:color w:val="000000" w:themeColor="text1"/>
          <w:sz w:val="24"/>
          <w:szCs w:val="24"/>
          <w:lang w:eastAsia="pl-PL"/>
        </w:rPr>
        <w:t>10.30</w:t>
      </w:r>
      <w:r w:rsidR="00584563" w:rsidRPr="00580D23">
        <w:rPr>
          <w:rFonts w:ascii="Times New Roman" w:eastAsia="Times New Roman" w:hAnsi="Times New Roman" w:cs="Times New Roman"/>
          <w:color w:val="000000" w:themeColor="text1"/>
          <w:sz w:val="24"/>
          <w:szCs w:val="24"/>
          <w:lang w:eastAsia="pl-PL"/>
        </w:rPr>
        <w:t xml:space="preserve"> </w:t>
      </w:r>
      <w:r w:rsidR="00584563" w:rsidRPr="00580D23">
        <w:rPr>
          <w:rFonts w:ascii="Times New Roman" w:eastAsia="Calibri" w:hAnsi="Times New Roman" w:cs="Times New Roman"/>
          <w:color w:val="000000" w:themeColor="text1"/>
          <w:sz w:val="24"/>
          <w:szCs w:val="24"/>
        </w:rPr>
        <w:t>poprzez ich odszyfrowanie na Platformie</w:t>
      </w:r>
      <w:r w:rsidR="00A10C5D" w:rsidRPr="00580D23">
        <w:rPr>
          <w:rFonts w:ascii="Times New Roman" w:eastAsia="Calibri" w:hAnsi="Times New Roman" w:cs="Times New Roman"/>
          <w:bCs/>
          <w:color w:val="000000" w:themeColor="text1"/>
          <w:sz w:val="24"/>
          <w:szCs w:val="24"/>
        </w:rPr>
        <w:t xml:space="preserve"> </w:t>
      </w:r>
      <w:hyperlink r:id="rId25" w:history="1">
        <w:proofErr w:type="spellStart"/>
        <w:r w:rsidR="00584563" w:rsidRPr="00580D23">
          <w:rPr>
            <w:rFonts w:ascii="Times New Roman" w:eastAsia="Calibri" w:hAnsi="Times New Roman" w:cs="Times New Roman"/>
            <w:color w:val="000000" w:themeColor="text1"/>
            <w:sz w:val="24"/>
            <w:szCs w:val="24"/>
            <w:u w:val="single"/>
          </w:rPr>
          <w:t>Smartpzp</w:t>
        </w:r>
        <w:proofErr w:type="spellEnd"/>
      </w:hyperlink>
      <w:r w:rsidR="00631D86" w:rsidRPr="00580D23">
        <w:rPr>
          <w:rFonts w:ascii="Times New Roman" w:eastAsia="Calibri" w:hAnsi="Times New Roman" w:cs="Times New Roman"/>
          <w:color w:val="000000" w:themeColor="text1"/>
          <w:sz w:val="24"/>
          <w:szCs w:val="24"/>
          <w:u w:val="single"/>
        </w:rPr>
        <w:t>.</w:t>
      </w:r>
    </w:p>
    <w:p w14:paraId="239E6386" w14:textId="77777777" w:rsidR="00FF3EA6" w:rsidRPr="00CD42F6" w:rsidRDefault="00FF3EA6" w:rsidP="0066541C">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CD42F6">
        <w:rPr>
          <w:rFonts w:ascii="Times New Roman" w:hAnsi="Times New Roman" w:cs="Times New Roman"/>
          <w:color w:val="000000" w:themeColor="text1"/>
          <w:sz w:val="24"/>
          <w:szCs w:val="24"/>
        </w:rPr>
        <w:t>go, otwarcie ofert nastąpi</w:t>
      </w:r>
      <w:r w:rsidRPr="00CD42F6">
        <w:rPr>
          <w:rFonts w:ascii="Times New Roman" w:hAnsi="Times New Roman" w:cs="Times New Roman"/>
          <w:color w:val="000000" w:themeColor="text1"/>
          <w:sz w:val="24"/>
          <w:szCs w:val="24"/>
        </w:rPr>
        <w:t xml:space="preserve"> niezwłocznie po usunięciu awarii. </w:t>
      </w:r>
    </w:p>
    <w:p w14:paraId="0E5CC4C7" w14:textId="77777777" w:rsidR="00FF3EA6" w:rsidRPr="00CD42F6" w:rsidRDefault="00FF3EA6" w:rsidP="0066541C">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D42F6" w:rsidRDefault="00FF3EA6" w:rsidP="0066541C">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lastRenderedPageBreak/>
        <w:t>Zamawiający,</w:t>
      </w:r>
      <w:r w:rsidR="008F157C"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D42F6" w:rsidRDefault="00FF3EA6" w:rsidP="0066541C">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D42F6" w:rsidRDefault="00FF3EA6" w:rsidP="0066541C">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D42F6" w:rsidRDefault="00FF3EA6" w:rsidP="0066541C">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cenach lub kosztach zawartych w ofertach.</w:t>
      </w:r>
    </w:p>
    <w:p w14:paraId="10BFE72C" w14:textId="77777777" w:rsidR="0090670F" w:rsidRPr="00CD42F6" w:rsidRDefault="0090670F" w:rsidP="008F157C">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D42F6"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XIV</w:t>
      </w:r>
      <w:r w:rsidR="00CC5192" w:rsidRPr="00CD42F6">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CD42F6" w:rsidRDefault="00DA6282" w:rsidP="00F2504B">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22CD2F4F" w:rsidR="009E5D6A" w:rsidRPr="00580D23" w:rsidRDefault="009E5D6A" w:rsidP="006A1F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w:t>
      </w:r>
      <w:r w:rsidRPr="00580D23">
        <w:rPr>
          <w:rFonts w:ascii="Times New Roman" w:hAnsi="Times New Roman" w:cs="Times New Roman"/>
          <w:color w:val="000000" w:themeColor="text1"/>
          <w:sz w:val="24"/>
          <w:szCs w:val="24"/>
          <w:lang w:eastAsia="pl-PL"/>
        </w:rPr>
        <w:t>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w:t>
      </w:r>
      <w:r w:rsidR="007A2E49" w:rsidRPr="00580D23">
        <w:rPr>
          <w:rFonts w:ascii="Times New Roman" w:hAnsi="Times New Roman" w:cs="Times New Roman"/>
          <w:color w:val="000000" w:themeColor="text1"/>
          <w:sz w:val="24"/>
          <w:szCs w:val="24"/>
          <w:lang w:eastAsia="pl-PL"/>
        </w:rPr>
        <w:t xml:space="preserve"> </w:t>
      </w:r>
      <w:r w:rsidRPr="00580D23">
        <w:rPr>
          <w:rFonts w:ascii="Times New Roman" w:hAnsi="Times New Roman" w:cs="Times New Roman"/>
          <w:color w:val="000000" w:themeColor="text1"/>
          <w:sz w:val="24"/>
          <w:szCs w:val="24"/>
          <w:lang w:eastAsia="pl-PL"/>
        </w:rPr>
        <w:t xml:space="preserve">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580D23"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580D2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580D23"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580D2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580D2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w:t>
      </w:r>
      <w:r w:rsidRPr="00CD42F6">
        <w:rPr>
          <w:rFonts w:ascii="Times New Roman" w:eastAsia="TimesNewRomanPSMT" w:hAnsi="Times New Roman" w:cs="Times New Roman"/>
          <w:bCs/>
          <w:iCs/>
          <w:color w:val="000000" w:themeColor="text1"/>
          <w:sz w:val="24"/>
          <w:szCs w:val="24"/>
          <w:lang w:eastAsia="ar-SA"/>
        </w:rPr>
        <w:t xml:space="preserve"> od towarów i usług.</w:t>
      </w:r>
    </w:p>
    <w:p w14:paraId="44068A5F" w14:textId="7777777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1B3AE5CC" w:rsidR="00261E97" w:rsidRPr="00CD42F6" w:rsidRDefault="00261E97" w:rsidP="00261E97">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Pr>
          <w:rFonts w:ascii="Times New Roman" w:eastAsia="TimesNewRomanPSMT" w:hAnsi="Times New Roman" w:cs="Times New Roman"/>
          <w:bCs/>
          <w:iCs/>
          <w:color w:val="000000" w:themeColor="text1"/>
          <w:sz w:val="24"/>
          <w:szCs w:val="24"/>
          <w:lang w:eastAsia="ar-SA"/>
        </w:rPr>
        <w:t>do</w:t>
      </w:r>
      <w:r w:rsidRPr="00CD42F6">
        <w:rPr>
          <w:rFonts w:ascii="Times New Roman" w:eastAsia="TimesNewRomanPSMT" w:hAnsi="Times New Roman" w:cs="Times New Roman"/>
          <w:bCs/>
          <w:iCs/>
          <w:color w:val="000000" w:themeColor="text1"/>
          <w:sz w:val="24"/>
          <w:szCs w:val="24"/>
          <w:lang w:eastAsia="ar-SA"/>
        </w:rPr>
        <w:t xml:space="preserve"> SWZ.</w:t>
      </w:r>
    </w:p>
    <w:p w14:paraId="17178ED0" w14:textId="4ED6D57F" w:rsidR="00261E97" w:rsidRPr="00CD42F6" w:rsidRDefault="00261E97" w:rsidP="00261E97">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W formularzu </w:t>
      </w:r>
      <w:r w:rsidR="00DB7407">
        <w:rPr>
          <w:rFonts w:ascii="Times New Roman" w:eastAsia="TimesNewRomanPSMT" w:hAnsi="Times New Roman" w:cs="Times New Roman"/>
          <w:bCs/>
          <w:iCs/>
          <w:color w:val="000000" w:themeColor="text1"/>
          <w:sz w:val="24"/>
          <w:szCs w:val="24"/>
          <w:lang w:eastAsia="ar-SA"/>
        </w:rPr>
        <w:t>w p</w:t>
      </w:r>
      <w:r w:rsidRPr="00CD42F6">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754491F7" w:rsidR="00DA6282" w:rsidRPr="00CD42F6"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D42F6">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D42F6">
        <w:rPr>
          <w:rFonts w:ascii="Times New Roman" w:eastAsia="TimesNewRomanPSMT" w:hAnsi="Times New Roman" w:cs="Times New Roman"/>
          <w:bCs/>
          <w:iCs/>
          <w:color w:val="000000" w:themeColor="text1"/>
          <w:sz w:val="24"/>
          <w:szCs w:val="24"/>
          <w:lang w:eastAsia="ar-SA"/>
        </w:rPr>
        <w:t xml:space="preserve">formularzu </w:t>
      </w:r>
      <w:r w:rsidR="00DB7407">
        <w:rPr>
          <w:rFonts w:ascii="Times New Roman" w:eastAsia="TimesNewRomanPSMT" w:hAnsi="Times New Roman" w:cs="Times New Roman"/>
          <w:bCs/>
          <w:iCs/>
          <w:color w:val="000000" w:themeColor="text1"/>
          <w:sz w:val="24"/>
          <w:szCs w:val="24"/>
          <w:lang w:eastAsia="ar-SA"/>
        </w:rPr>
        <w:t>r</w:t>
      </w:r>
      <w:r w:rsidRPr="00CD42F6">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D42F6"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Jeżeli w postępowaniu złożona będzie oferta, </w:t>
      </w:r>
      <w:r w:rsidR="009B4164" w:rsidRPr="00CD42F6">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D42F6">
        <w:rPr>
          <w:rFonts w:ascii="Times New Roman" w:hAnsi="Times New Roman" w:cs="Times New Roman"/>
          <w:color w:val="000000" w:themeColor="text1"/>
          <w:sz w:val="24"/>
          <w:szCs w:val="24"/>
        </w:rPr>
        <w:t xml:space="preserve">, </w:t>
      </w:r>
      <w:r w:rsidR="009B4164" w:rsidRPr="00CD42F6">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D42F6" w:rsidRDefault="009B4164" w:rsidP="0066541C">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D42F6" w:rsidRDefault="009B4164" w:rsidP="0066541C">
      <w:pPr>
        <w:pStyle w:val="Default"/>
        <w:numPr>
          <w:ilvl w:val="1"/>
          <w:numId w:val="19"/>
        </w:numPr>
        <w:rPr>
          <w:color w:val="000000" w:themeColor="text1"/>
        </w:rPr>
      </w:pPr>
      <w:r w:rsidRPr="00CD42F6">
        <w:rPr>
          <w:color w:val="000000" w:themeColor="text1"/>
        </w:rPr>
        <w:t xml:space="preserve">wskazania nazwy (rodzaju) towaru lub usługi, których dostawa lub świadczenie będą prowadziły do powstania obowiązku podatkowego; </w:t>
      </w:r>
    </w:p>
    <w:p w14:paraId="0976EE7C" w14:textId="77777777" w:rsidR="009B4164" w:rsidRPr="00CD42F6" w:rsidRDefault="009B4164" w:rsidP="0066541C">
      <w:pPr>
        <w:pStyle w:val="Default"/>
        <w:numPr>
          <w:ilvl w:val="1"/>
          <w:numId w:val="19"/>
        </w:numPr>
        <w:rPr>
          <w:color w:val="000000" w:themeColor="text1"/>
        </w:rPr>
      </w:pPr>
      <w:r w:rsidRPr="00CD42F6">
        <w:rPr>
          <w:color w:val="000000" w:themeColor="text1"/>
        </w:rPr>
        <w:t xml:space="preserve"> wskazania wartości towaru lub usługi objętego obowiązkiem podatkowym zamawiającego, bez kwoty podatku; </w:t>
      </w:r>
    </w:p>
    <w:p w14:paraId="32A7BA2E" w14:textId="77777777" w:rsidR="009B4164" w:rsidRPr="00CD42F6" w:rsidRDefault="009B4164" w:rsidP="0066541C">
      <w:pPr>
        <w:pStyle w:val="Akapitzlist"/>
        <w:numPr>
          <w:ilvl w:val="1"/>
          <w:numId w:val="19"/>
        </w:numPr>
        <w:spacing w:after="0" w:line="240" w:lineRule="auto"/>
        <w:rPr>
          <w:rFonts w:ascii="Times New Roman" w:eastAsia="Times New Roman" w:hAnsi="Times New Roman" w:cs="Times New Roman"/>
          <w:b/>
          <w:color w:val="000000" w:themeColor="text1"/>
          <w:sz w:val="24"/>
          <w:szCs w:val="24"/>
          <w:lang w:eastAsia="pl-PL"/>
        </w:rPr>
      </w:pPr>
      <w:r w:rsidRPr="00CD42F6">
        <w:rPr>
          <w:rFonts w:ascii="Times New Roman" w:hAnsi="Times New Roman" w:cs="Times New Roman"/>
          <w:color w:val="000000" w:themeColor="text1"/>
          <w:sz w:val="24"/>
          <w:szCs w:val="24"/>
        </w:rPr>
        <w:lastRenderedPageBreak/>
        <w:t>wskazania stawki podatku od towarów i usług, która zgodnie z wiedzą wykonawcy, będzie miała zastosowanie.</w:t>
      </w:r>
    </w:p>
    <w:p w14:paraId="679E33DA" w14:textId="77777777" w:rsidR="009B4164" w:rsidRPr="00CD42F6" w:rsidRDefault="009B4164" w:rsidP="009B4164">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580D23"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580D23">
        <w:rPr>
          <w:rFonts w:ascii="Times New Roman" w:eastAsia="Times New Roman" w:hAnsi="Times New Roman" w:cs="Times New Roman"/>
          <w:b/>
          <w:color w:val="000000" w:themeColor="text1"/>
          <w:sz w:val="24"/>
          <w:szCs w:val="24"/>
          <w:lang w:eastAsia="pl-PL"/>
        </w:rPr>
        <w:t>XV.</w:t>
      </w:r>
      <w:r w:rsidR="009B4164" w:rsidRPr="00580D23">
        <w:rPr>
          <w:rFonts w:ascii="Times New Roman" w:eastAsia="Times New Roman" w:hAnsi="Times New Roman" w:cs="Times New Roman"/>
          <w:b/>
          <w:color w:val="000000" w:themeColor="text1"/>
          <w:sz w:val="24"/>
          <w:szCs w:val="24"/>
          <w:lang w:eastAsia="pl-PL"/>
        </w:rPr>
        <w:t>OPIS KRYTERIÓW OCENY OFERT</w:t>
      </w:r>
      <w:r w:rsidR="00CC5192" w:rsidRPr="00580D23">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580D23" w:rsidRDefault="00FF501B" w:rsidP="00FF501B">
      <w:pPr>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379CCD34" w:rsidR="00A70B14" w:rsidRPr="00580D23" w:rsidRDefault="00A70B14" w:rsidP="0066541C">
      <w:pPr>
        <w:numPr>
          <w:ilvl w:val="0"/>
          <w:numId w:val="65"/>
        </w:numPr>
        <w:suppressAutoHyphens/>
        <w:spacing w:after="0" w:line="240" w:lineRule="auto"/>
        <w:ind w:right="-994"/>
        <w:jc w:val="both"/>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 xml:space="preserve">Cena </w:t>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r>
      <w:r w:rsidRPr="00580D23">
        <w:rPr>
          <w:rFonts w:ascii="Times New Roman" w:hAnsi="Times New Roman" w:cs="Times New Roman"/>
          <w:bCs/>
          <w:color w:val="000000" w:themeColor="text1"/>
          <w:sz w:val="24"/>
          <w:szCs w:val="24"/>
        </w:rPr>
        <w:tab/>
        <w:t xml:space="preserve">– </w:t>
      </w:r>
      <w:r w:rsidR="00DE4958" w:rsidRPr="00580D23">
        <w:rPr>
          <w:rFonts w:ascii="Times New Roman" w:hAnsi="Times New Roman" w:cs="Times New Roman"/>
          <w:bCs/>
          <w:color w:val="000000" w:themeColor="text1"/>
          <w:sz w:val="24"/>
          <w:szCs w:val="24"/>
        </w:rPr>
        <w:t>80</w:t>
      </w:r>
      <w:r w:rsidRPr="00580D23">
        <w:rPr>
          <w:rFonts w:ascii="Times New Roman" w:hAnsi="Times New Roman" w:cs="Times New Roman"/>
          <w:bCs/>
          <w:color w:val="000000" w:themeColor="text1"/>
          <w:sz w:val="24"/>
          <w:szCs w:val="24"/>
        </w:rPr>
        <w:t xml:space="preserve"> %,</w:t>
      </w:r>
    </w:p>
    <w:p w14:paraId="0C0A7272" w14:textId="77777777" w:rsidR="00DE4958" w:rsidRPr="00580D23" w:rsidRDefault="00DE4958" w:rsidP="0066541C">
      <w:pPr>
        <w:numPr>
          <w:ilvl w:val="0"/>
          <w:numId w:val="65"/>
        </w:numPr>
        <w:spacing w:after="0" w:line="240" w:lineRule="auto"/>
        <w:ind w:left="714" w:hanging="357"/>
        <w:jc w:val="both"/>
        <w:rPr>
          <w:rFonts w:ascii="Times New Roman" w:hAnsi="Times New Roman" w:cs="Times New Roman"/>
          <w:bCs/>
          <w:sz w:val="24"/>
          <w:szCs w:val="24"/>
        </w:rPr>
      </w:pPr>
      <w:r w:rsidRPr="00580D23">
        <w:rPr>
          <w:rFonts w:ascii="Times New Roman" w:hAnsi="Times New Roman" w:cs="Times New Roman"/>
          <w:sz w:val="24"/>
          <w:szCs w:val="24"/>
        </w:rPr>
        <w:t xml:space="preserve">Okres gwarancji </w:t>
      </w:r>
      <w:r w:rsidRPr="00580D23">
        <w:rPr>
          <w:rFonts w:ascii="Times New Roman" w:hAnsi="Times New Roman" w:cs="Times New Roman"/>
          <w:sz w:val="24"/>
          <w:szCs w:val="24"/>
        </w:rPr>
        <w:tab/>
        <w:t xml:space="preserve">  </w:t>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bCs/>
          <w:sz w:val="24"/>
          <w:szCs w:val="24"/>
        </w:rPr>
        <w:t xml:space="preserve">– </w:t>
      </w:r>
      <w:r w:rsidRPr="00580D23">
        <w:rPr>
          <w:rFonts w:ascii="Times New Roman" w:hAnsi="Times New Roman" w:cs="Times New Roman"/>
          <w:sz w:val="24"/>
          <w:szCs w:val="24"/>
        </w:rPr>
        <w:t>10 %</w:t>
      </w:r>
    </w:p>
    <w:p w14:paraId="07D53118" w14:textId="77777777" w:rsidR="00DE4958" w:rsidRPr="00580D23" w:rsidRDefault="00DE4958" w:rsidP="0066541C">
      <w:pPr>
        <w:numPr>
          <w:ilvl w:val="0"/>
          <w:numId w:val="65"/>
        </w:numPr>
        <w:spacing w:after="0" w:line="240" w:lineRule="auto"/>
        <w:ind w:left="714" w:hanging="357"/>
        <w:contextualSpacing/>
        <w:jc w:val="both"/>
        <w:rPr>
          <w:rFonts w:ascii="Times New Roman" w:hAnsi="Times New Roman" w:cs="Times New Roman"/>
          <w:sz w:val="24"/>
          <w:szCs w:val="24"/>
        </w:rPr>
      </w:pPr>
      <w:r w:rsidRPr="00580D23">
        <w:rPr>
          <w:rFonts w:ascii="Times New Roman" w:hAnsi="Times New Roman" w:cs="Times New Roman"/>
          <w:bCs/>
          <w:sz w:val="24"/>
          <w:szCs w:val="24"/>
        </w:rPr>
        <w:t>Wsparcie serwisowe</w:t>
      </w:r>
      <w:r w:rsidRPr="00580D23">
        <w:rPr>
          <w:rFonts w:ascii="Times New Roman" w:hAnsi="Times New Roman" w:cs="Times New Roman"/>
          <w:bCs/>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sz w:val="24"/>
          <w:szCs w:val="24"/>
        </w:rPr>
        <w:tab/>
      </w:r>
      <w:r w:rsidRPr="00580D23">
        <w:rPr>
          <w:rFonts w:ascii="Times New Roman" w:hAnsi="Times New Roman" w:cs="Times New Roman"/>
          <w:bCs/>
          <w:sz w:val="24"/>
          <w:szCs w:val="24"/>
        </w:rPr>
        <w:t>– 10</w:t>
      </w:r>
      <w:r w:rsidRPr="00580D23">
        <w:rPr>
          <w:rFonts w:ascii="Times New Roman" w:hAnsi="Times New Roman" w:cs="Times New Roman"/>
          <w:sz w:val="24"/>
          <w:szCs w:val="24"/>
        </w:rPr>
        <w:t xml:space="preserve"> %</w:t>
      </w:r>
    </w:p>
    <w:p w14:paraId="5CD01B5B" w14:textId="77777777" w:rsidR="00A70B14" w:rsidRPr="00580D23" w:rsidRDefault="00A70B14" w:rsidP="00A70B14">
      <w:pPr>
        <w:suppressAutoHyphens/>
        <w:spacing w:after="0" w:line="240" w:lineRule="auto"/>
        <w:ind w:left="720" w:right="-285"/>
        <w:jc w:val="both"/>
        <w:rPr>
          <w:rFonts w:ascii="Times New Roman" w:hAnsi="Times New Roman" w:cs="Times New Roman"/>
          <w:b/>
          <w:bCs/>
          <w:i/>
          <w:color w:val="000000" w:themeColor="text1"/>
          <w:sz w:val="24"/>
          <w:szCs w:val="24"/>
          <w:u w:val="single"/>
        </w:rPr>
      </w:pPr>
    </w:p>
    <w:p w14:paraId="36B666DF" w14:textId="77777777" w:rsidR="00A70B14" w:rsidRPr="00580D23" w:rsidRDefault="00A70B14" w:rsidP="00A70B14">
      <w:pPr>
        <w:spacing w:after="0" w:line="240" w:lineRule="auto"/>
        <w:rPr>
          <w:rFonts w:ascii="Times New Roman" w:hAnsi="Times New Roman" w:cs="Times New Roman"/>
          <w:b/>
          <w:bCs/>
          <w:i/>
          <w:color w:val="000000" w:themeColor="text1"/>
          <w:sz w:val="24"/>
          <w:szCs w:val="24"/>
          <w:u w:val="single"/>
        </w:rPr>
      </w:pPr>
      <w:r w:rsidRPr="00580D23">
        <w:rPr>
          <w:rFonts w:ascii="Times New Roman" w:hAnsi="Times New Roman" w:cs="Times New Roman"/>
          <w:b/>
          <w:bCs/>
          <w:i/>
          <w:color w:val="000000" w:themeColor="text1"/>
          <w:sz w:val="24"/>
          <w:szCs w:val="24"/>
          <w:u w:val="single"/>
        </w:rPr>
        <w:t>Sposób obliczania punktów dla poszczególnych kryteriów:</w:t>
      </w:r>
    </w:p>
    <w:p w14:paraId="0E9559AC" w14:textId="7BCBCAE1" w:rsidR="00A70B14" w:rsidRPr="00580D23" w:rsidRDefault="00A70B14" w:rsidP="00A70B14">
      <w:pPr>
        <w:spacing w:after="0" w:line="240" w:lineRule="auto"/>
        <w:jc w:val="both"/>
        <w:rPr>
          <w:rFonts w:ascii="Times New Roman" w:hAnsi="Times New Roman" w:cs="Times New Roman"/>
          <w:bCs/>
          <w:color w:val="000000" w:themeColor="text1"/>
          <w:sz w:val="24"/>
          <w:szCs w:val="24"/>
        </w:rPr>
      </w:pPr>
      <w:r w:rsidRPr="00580D23">
        <w:rPr>
          <w:rFonts w:ascii="Times New Roman" w:hAnsi="Times New Roman" w:cs="Times New Roman"/>
          <w:b/>
          <w:bCs/>
          <w:color w:val="000000" w:themeColor="text1"/>
          <w:sz w:val="24"/>
          <w:szCs w:val="24"/>
        </w:rPr>
        <w:t>Ad. 1</w:t>
      </w:r>
      <w:r w:rsidRPr="00580D23">
        <w:rPr>
          <w:rFonts w:ascii="Times New Roman" w:hAnsi="Times New Roman" w:cs="Times New Roman"/>
          <w:bCs/>
          <w:color w:val="000000" w:themeColor="text1"/>
          <w:sz w:val="24"/>
          <w:szCs w:val="24"/>
        </w:rPr>
        <w:tab/>
      </w:r>
      <w:r w:rsidRPr="00580D23">
        <w:rPr>
          <w:rFonts w:ascii="Times New Roman" w:hAnsi="Times New Roman" w:cs="Times New Roman"/>
          <w:color w:val="000000" w:themeColor="text1"/>
          <w:sz w:val="24"/>
          <w:szCs w:val="24"/>
          <w:u w:val="single"/>
        </w:rPr>
        <w:t xml:space="preserve">kryterium Cena  (C) </w:t>
      </w:r>
      <w:r w:rsidRPr="00580D23">
        <w:rPr>
          <w:rFonts w:ascii="Times New Roman" w:hAnsi="Times New Roman" w:cs="Times New Roman"/>
          <w:color w:val="000000" w:themeColor="text1"/>
          <w:sz w:val="24"/>
          <w:szCs w:val="24"/>
        </w:rPr>
        <w:t xml:space="preserve">– waga </w:t>
      </w:r>
      <w:r w:rsidR="00DE4958" w:rsidRPr="00580D23">
        <w:rPr>
          <w:rFonts w:ascii="Times New Roman" w:hAnsi="Times New Roman" w:cs="Times New Roman"/>
          <w:color w:val="000000" w:themeColor="text1"/>
          <w:sz w:val="24"/>
          <w:szCs w:val="24"/>
        </w:rPr>
        <w:t>80</w:t>
      </w:r>
      <w:r w:rsidRPr="00580D23">
        <w:rPr>
          <w:rFonts w:ascii="Times New Roman" w:hAnsi="Times New Roman" w:cs="Times New Roman"/>
          <w:color w:val="000000" w:themeColor="text1"/>
          <w:sz w:val="24"/>
          <w:szCs w:val="24"/>
        </w:rPr>
        <w:t>%</w:t>
      </w:r>
    </w:p>
    <w:p w14:paraId="129DDB1A" w14:textId="77777777" w:rsidR="00A70B14" w:rsidRPr="00580D23" w:rsidRDefault="00A70B14" w:rsidP="00A70B14">
      <w:pPr>
        <w:spacing w:after="0" w:line="240" w:lineRule="auto"/>
        <w:jc w:val="both"/>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580D23"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580D23">
        <w:rPr>
          <w:rFonts w:ascii="Times New Roman" w:hAnsi="Times New Roman" w:cs="Times New Roman"/>
          <w:bCs/>
          <w:color w:val="000000" w:themeColor="text1"/>
          <w:sz w:val="24"/>
          <w:szCs w:val="24"/>
        </w:rPr>
        <w:t>Cn</w:t>
      </w:r>
      <w:proofErr w:type="spellEnd"/>
      <w:r w:rsidRPr="00580D23">
        <w:rPr>
          <w:rFonts w:ascii="Times New Roman" w:hAnsi="Times New Roman" w:cs="Times New Roman"/>
          <w:bCs/>
          <w:color w:val="000000" w:themeColor="text1"/>
          <w:sz w:val="24"/>
          <w:szCs w:val="24"/>
        </w:rPr>
        <w:t xml:space="preserve"> </w:t>
      </w:r>
    </w:p>
    <w:p w14:paraId="75A0AC4F" w14:textId="1A0716A9" w:rsidR="00A70B14" w:rsidRPr="00580D23" w:rsidRDefault="00A70B14" w:rsidP="00A70B14">
      <w:pPr>
        <w:spacing w:after="0" w:line="240" w:lineRule="auto"/>
        <w:ind w:left="1416" w:firstLine="709"/>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C = ------------ x100 x</w:t>
      </w:r>
      <w:r w:rsidR="00DE4958" w:rsidRPr="00580D23">
        <w:rPr>
          <w:rFonts w:ascii="Times New Roman" w:hAnsi="Times New Roman" w:cs="Times New Roman"/>
          <w:bCs/>
          <w:color w:val="000000" w:themeColor="text1"/>
          <w:sz w:val="24"/>
          <w:szCs w:val="24"/>
        </w:rPr>
        <w:t>80</w:t>
      </w:r>
      <w:r w:rsidRPr="00580D23">
        <w:rPr>
          <w:rFonts w:ascii="Times New Roman" w:hAnsi="Times New Roman" w:cs="Times New Roman"/>
          <w:bCs/>
          <w:color w:val="000000" w:themeColor="text1"/>
          <w:sz w:val="24"/>
          <w:szCs w:val="24"/>
        </w:rPr>
        <w:t> %</w:t>
      </w:r>
    </w:p>
    <w:p w14:paraId="2FFF3741" w14:textId="77777777" w:rsidR="00A70B14" w:rsidRPr="00580D23"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 xml:space="preserve">Co </w:t>
      </w:r>
    </w:p>
    <w:p w14:paraId="6CF78975" w14:textId="77777777" w:rsidR="00A70B14" w:rsidRPr="00580D23" w:rsidRDefault="00A70B14" w:rsidP="00A70B14">
      <w:pPr>
        <w:spacing w:after="0" w:line="240" w:lineRule="auto"/>
        <w:ind w:left="1418"/>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gdzie:</w:t>
      </w:r>
    </w:p>
    <w:p w14:paraId="6F614D54" w14:textId="77777777" w:rsidR="00A70B14" w:rsidRPr="00580D23" w:rsidRDefault="00A70B14" w:rsidP="00A70B14">
      <w:pPr>
        <w:spacing w:after="0" w:line="240" w:lineRule="auto"/>
        <w:ind w:left="1418"/>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C – liczba punktów w ramach kryterium „Cena”,</w:t>
      </w:r>
    </w:p>
    <w:p w14:paraId="02E08B3A" w14:textId="77777777" w:rsidR="00A70B14" w:rsidRPr="00580D23"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580D23">
        <w:rPr>
          <w:rFonts w:ascii="Times New Roman" w:hAnsi="Times New Roman" w:cs="Times New Roman"/>
          <w:bCs/>
          <w:color w:val="000000" w:themeColor="text1"/>
          <w:sz w:val="24"/>
          <w:szCs w:val="24"/>
        </w:rPr>
        <w:t>Cn</w:t>
      </w:r>
      <w:proofErr w:type="spellEnd"/>
      <w:r w:rsidRPr="00580D23">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580D23" w:rsidRDefault="00A70B14" w:rsidP="00A70B14">
      <w:pPr>
        <w:spacing w:after="0" w:line="240" w:lineRule="auto"/>
        <w:ind w:left="1418"/>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 xml:space="preserve">Co - cena oferty ocenianej </w:t>
      </w:r>
    </w:p>
    <w:p w14:paraId="5C0A4AC6" w14:textId="77777777" w:rsidR="00A70B14" w:rsidRPr="00580D23"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580D23" w:rsidRDefault="00A70B14" w:rsidP="00A70B14">
      <w:pPr>
        <w:spacing w:after="0" w:line="240" w:lineRule="auto"/>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2AB337E0" w:rsidR="00A70B14" w:rsidRPr="00580D23" w:rsidRDefault="00A70B14" w:rsidP="00A70B14">
      <w:pPr>
        <w:spacing w:after="0" w:line="240" w:lineRule="auto"/>
        <w:rPr>
          <w:rFonts w:ascii="Times New Roman" w:hAnsi="Times New Roman" w:cs="Times New Roman"/>
          <w:bCs/>
          <w:color w:val="000000" w:themeColor="text1"/>
          <w:sz w:val="24"/>
          <w:szCs w:val="24"/>
        </w:rPr>
      </w:pPr>
      <w:r w:rsidRPr="00580D23">
        <w:rPr>
          <w:rFonts w:ascii="Times New Roman" w:hAnsi="Times New Roman" w:cs="Times New Roman"/>
          <w:bCs/>
          <w:color w:val="000000" w:themeColor="text1"/>
          <w:sz w:val="24"/>
          <w:szCs w:val="24"/>
        </w:rPr>
        <w:t xml:space="preserve">W tym kryterium wykonawca może uzyskać maksymalnie </w:t>
      </w:r>
      <w:r w:rsidR="00DE4958" w:rsidRPr="00580D23">
        <w:rPr>
          <w:rFonts w:ascii="Times New Roman" w:hAnsi="Times New Roman" w:cs="Times New Roman"/>
          <w:bCs/>
          <w:color w:val="000000" w:themeColor="text1"/>
          <w:sz w:val="24"/>
          <w:szCs w:val="24"/>
        </w:rPr>
        <w:t>80</w:t>
      </w:r>
      <w:r w:rsidRPr="00580D23">
        <w:rPr>
          <w:rFonts w:ascii="Times New Roman" w:hAnsi="Times New Roman" w:cs="Times New Roman"/>
          <w:bCs/>
          <w:color w:val="000000" w:themeColor="text1"/>
          <w:sz w:val="24"/>
          <w:szCs w:val="24"/>
        </w:rPr>
        <w:t xml:space="preserve"> punktów. </w:t>
      </w:r>
    </w:p>
    <w:p w14:paraId="133CB1A9" w14:textId="77777777" w:rsidR="00A70B14" w:rsidRPr="00580D23" w:rsidRDefault="00A70B14" w:rsidP="00A70B14">
      <w:pPr>
        <w:spacing w:after="0" w:line="240" w:lineRule="auto"/>
        <w:rPr>
          <w:rFonts w:ascii="Times New Roman" w:hAnsi="Times New Roman" w:cs="Times New Roman"/>
          <w:bCs/>
          <w:color w:val="000000" w:themeColor="text1"/>
          <w:sz w:val="24"/>
          <w:szCs w:val="24"/>
        </w:rPr>
      </w:pPr>
    </w:p>
    <w:p w14:paraId="136913A2" w14:textId="77777777" w:rsidR="00121C5E" w:rsidRPr="00580D23" w:rsidRDefault="00121C5E" w:rsidP="00121C5E">
      <w:pPr>
        <w:spacing w:after="0" w:line="240" w:lineRule="auto"/>
        <w:jc w:val="both"/>
        <w:rPr>
          <w:rFonts w:ascii="Times New Roman" w:hAnsi="Times New Roman" w:cs="Times New Roman"/>
          <w:color w:val="000000" w:themeColor="text1"/>
          <w:sz w:val="24"/>
          <w:szCs w:val="24"/>
          <w:u w:val="single"/>
        </w:rPr>
      </w:pPr>
      <w:r w:rsidRPr="00580D23">
        <w:rPr>
          <w:rFonts w:ascii="Times New Roman" w:hAnsi="Times New Roman" w:cs="Times New Roman"/>
          <w:b/>
          <w:color w:val="000000" w:themeColor="text1"/>
          <w:sz w:val="24"/>
          <w:szCs w:val="24"/>
          <w:lang w:eastAsia="pl-PL"/>
        </w:rPr>
        <w:t>Ad.2</w:t>
      </w:r>
      <w:r w:rsidRPr="00580D23">
        <w:rPr>
          <w:rFonts w:ascii="Times New Roman" w:hAnsi="Times New Roman" w:cs="Times New Roman"/>
          <w:color w:val="000000" w:themeColor="text1"/>
          <w:sz w:val="24"/>
          <w:szCs w:val="24"/>
          <w:lang w:eastAsia="pl-PL"/>
        </w:rPr>
        <w:t xml:space="preserve"> </w:t>
      </w:r>
      <w:r w:rsidRPr="00580D23">
        <w:rPr>
          <w:rFonts w:ascii="Times New Roman" w:hAnsi="Times New Roman" w:cs="Times New Roman"/>
          <w:color w:val="000000" w:themeColor="text1"/>
          <w:sz w:val="24"/>
          <w:szCs w:val="24"/>
          <w:u w:val="single"/>
        </w:rPr>
        <w:t>kryterium drugie   (G)  Okres gwarancji  – waga 10%</w:t>
      </w:r>
    </w:p>
    <w:p w14:paraId="4122F7CE" w14:textId="77777777" w:rsidR="00121C5E" w:rsidRPr="00580D23" w:rsidRDefault="00121C5E" w:rsidP="00121C5E">
      <w:pPr>
        <w:autoSpaceDE w:val="0"/>
        <w:autoSpaceDN w:val="0"/>
        <w:adjustRightInd w:val="0"/>
        <w:spacing w:after="0" w:line="240" w:lineRule="auto"/>
        <w:jc w:val="both"/>
        <w:rPr>
          <w:rFonts w:ascii="Times New Roman" w:eastAsia="MS Mincho" w:hAnsi="Times New Roman" w:cs="Times New Roman"/>
          <w:bCs/>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80D23" w:rsidRPr="00580D23" w14:paraId="618F3F25"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75897E63" w14:textId="105BF9DB" w:rsidR="00121C5E" w:rsidRPr="00580D23" w:rsidRDefault="00121C5E">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b/>
                <w:color w:val="000000" w:themeColor="text1"/>
                <w:sz w:val="24"/>
                <w:szCs w:val="24"/>
                <w:u w:val="single"/>
              </w:rPr>
              <w:t xml:space="preserve">Okres gwarancji </w:t>
            </w:r>
          </w:p>
        </w:tc>
        <w:tc>
          <w:tcPr>
            <w:tcW w:w="3686" w:type="dxa"/>
            <w:tcBorders>
              <w:top w:val="single" w:sz="4" w:space="0" w:color="auto"/>
              <w:left w:val="single" w:sz="4" w:space="0" w:color="auto"/>
              <w:bottom w:val="single" w:sz="4" w:space="0" w:color="auto"/>
              <w:right w:val="single" w:sz="4" w:space="0" w:color="auto"/>
            </w:tcBorders>
            <w:hideMark/>
          </w:tcPr>
          <w:p w14:paraId="36C29307" w14:textId="77777777" w:rsidR="00121C5E" w:rsidRPr="00580D23" w:rsidRDefault="00121C5E">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Liczba punktów</w:t>
            </w:r>
          </w:p>
        </w:tc>
      </w:tr>
      <w:tr w:rsidR="00580D23" w:rsidRPr="00580D23" w14:paraId="1F90C7FE"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4F7652D8" w14:textId="2D2EA209" w:rsidR="00121C5E" w:rsidRPr="00580D23" w:rsidRDefault="00447E8C">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72</w:t>
            </w:r>
            <w:r w:rsidR="00DD4478" w:rsidRPr="00580D23">
              <w:rPr>
                <w:rFonts w:ascii="Times New Roman" w:hAnsi="Times New Roman" w:cs="Times New Roman"/>
                <w:color w:val="000000" w:themeColor="text1"/>
                <w:sz w:val="24"/>
                <w:szCs w:val="24"/>
              </w:rPr>
              <w:t>-</w:t>
            </w:r>
            <w:r w:rsidRPr="00580D23">
              <w:rPr>
                <w:rFonts w:ascii="Times New Roman" w:hAnsi="Times New Roman" w:cs="Times New Roman"/>
                <w:color w:val="000000" w:themeColor="text1"/>
                <w:sz w:val="24"/>
                <w:szCs w:val="24"/>
              </w:rPr>
              <w:t>120 miesięcy</w:t>
            </w:r>
            <w:r w:rsidR="00DD4478" w:rsidRPr="00580D23">
              <w:rPr>
                <w:rFonts w:ascii="Times New Roman" w:hAnsi="Times New Roman" w:cs="Times New Roman"/>
                <w:color w:val="000000" w:themeColor="text1"/>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09551199" w14:textId="77777777" w:rsidR="00121C5E" w:rsidRPr="00580D23" w:rsidRDefault="00121C5E">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10</w:t>
            </w:r>
          </w:p>
        </w:tc>
      </w:tr>
      <w:tr w:rsidR="00580D23" w:rsidRPr="00580D23" w14:paraId="14349979"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1055119A" w14:textId="5B03464B" w:rsidR="00121C5E" w:rsidRPr="00580D23" w:rsidRDefault="00DD4478">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4</w:t>
            </w:r>
            <w:r w:rsidR="00447E8C" w:rsidRPr="00580D23">
              <w:rPr>
                <w:rFonts w:ascii="Times New Roman" w:hAnsi="Times New Roman" w:cs="Times New Roman"/>
                <w:color w:val="000000" w:themeColor="text1"/>
                <w:sz w:val="24"/>
                <w:szCs w:val="24"/>
              </w:rPr>
              <w:t>8</w:t>
            </w:r>
            <w:r w:rsidRPr="00580D23">
              <w:rPr>
                <w:rFonts w:ascii="Times New Roman" w:hAnsi="Times New Roman" w:cs="Times New Roman"/>
                <w:color w:val="000000" w:themeColor="text1"/>
                <w:sz w:val="24"/>
                <w:szCs w:val="24"/>
              </w:rPr>
              <w:t>-</w:t>
            </w:r>
            <w:r w:rsidR="00447E8C" w:rsidRPr="00580D23">
              <w:rPr>
                <w:rFonts w:ascii="Times New Roman" w:hAnsi="Times New Roman" w:cs="Times New Roman"/>
                <w:color w:val="000000" w:themeColor="text1"/>
                <w:sz w:val="24"/>
                <w:szCs w:val="24"/>
              </w:rPr>
              <w:t>60 miesięcy</w:t>
            </w:r>
          </w:p>
        </w:tc>
        <w:tc>
          <w:tcPr>
            <w:tcW w:w="3686" w:type="dxa"/>
            <w:tcBorders>
              <w:top w:val="single" w:sz="4" w:space="0" w:color="auto"/>
              <w:left w:val="single" w:sz="4" w:space="0" w:color="auto"/>
              <w:bottom w:val="single" w:sz="4" w:space="0" w:color="auto"/>
              <w:right w:val="single" w:sz="4" w:space="0" w:color="auto"/>
            </w:tcBorders>
            <w:hideMark/>
          </w:tcPr>
          <w:p w14:paraId="2A90E882" w14:textId="77777777" w:rsidR="00121C5E" w:rsidRPr="00580D23" w:rsidRDefault="00121C5E">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5</w:t>
            </w:r>
          </w:p>
        </w:tc>
      </w:tr>
      <w:tr w:rsidR="00580D23" w:rsidRPr="00580D23" w14:paraId="789D8B32"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40F06D0E" w14:textId="6B5F8A97" w:rsidR="00121C5E" w:rsidRPr="00580D23" w:rsidRDefault="00DD4478">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3</w:t>
            </w:r>
            <w:r w:rsidR="00447E8C" w:rsidRPr="00580D23">
              <w:rPr>
                <w:rFonts w:ascii="Times New Roman" w:hAnsi="Times New Roman" w:cs="Times New Roman"/>
                <w:color w:val="000000" w:themeColor="text1"/>
                <w:sz w:val="24"/>
                <w:szCs w:val="24"/>
              </w:rPr>
              <w:t>6 miesięcy</w:t>
            </w:r>
          </w:p>
        </w:tc>
        <w:tc>
          <w:tcPr>
            <w:tcW w:w="3686" w:type="dxa"/>
            <w:tcBorders>
              <w:top w:val="single" w:sz="4" w:space="0" w:color="auto"/>
              <w:left w:val="single" w:sz="4" w:space="0" w:color="auto"/>
              <w:bottom w:val="single" w:sz="4" w:space="0" w:color="auto"/>
              <w:right w:val="single" w:sz="4" w:space="0" w:color="auto"/>
            </w:tcBorders>
            <w:hideMark/>
          </w:tcPr>
          <w:p w14:paraId="62949178" w14:textId="77777777" w:rsidR="00121C5E" w:rsidRPr="00580D23" w:rsidRDefault="00121C5E">
            <w:pPr>
              <w:spacing w:after="0" w:line="240" w:lineRule="auto"/>
              <w:jc w:val="center"/>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0</w:t>
            </w:r>
          </w:p>
        </w:tc>
      </w:tr>
    </w:tbl>
    <w:p w14:paraId="4EF1FEDD" w14:textId="77777777" w:rsidR="00121C5E" w:rsidRPr="00580D23" w:rsidRDefault="00121C5E" w:rsidP="00121C5E">
      <w:pPr>
        <w:tabs>
          <w:tab w:val="left" w:pos="142"/>
          <w:tab w:val="left" w:pos="851"/>
        </w:tabs>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Sposób obliczenia punktów dla  w/w kryterium:</w:t>
      </w:r>
    </w:p>
    <w:p w14:paraId="34CB4E4F" w14:textId="77777777" w:rsidR="00121C5E" w:rsidRPr="00580D23" w:rsidRDefault="00121C5E" w:rsidP="0066541C">
      <w:pPr>
        <w:numPr>
          <w:ilvl w:val="1"/>
          <w:numId w:val="75"/>
        </w:numPr>
        <w:tabs>
          <w:tab w:val="left" w:pos="142"/>
        </w:tabs>
        <w:spacing w:after="0" w:line="240" w:lineRule="auto"/>
        <w:ind w:left="284" w:hanging="284"/>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Kryterium okres gwarancji będzie rozpatrywane na podstawie okresu zadeklarowanego w formularzu ofertowym.</w:t>
      </w:r>
    </w:p>
    <w:p w14:paraId="7688075C" w14:textId="00C1810C" w:rsidR="00121C5E" w:rsidRPr="00580D23" w:rsidRDefault="00121C5E" w:rsidP="0066541C">
      <w:pPr>
        <w:numPr>
          <w:ilvl w:val="1"/>
          <w:numId w:val="75"/>
        </w:numPr>
        <w:tabs>
          <w:tab w:val="left" w:pos="142"/>
        </w:tabs>
        <w:spacing w:after="0" w:line="240" w:lineRule="auto"/>
        <w:ind w:left="284" w:hanging="284"/>
        <w:jc w:val="both"/>
        <w:rPr>
          <w:rFonts w:ascii="Times New Roman" w:hAnsi="Times New Roman" w:cs="Times New Roman"/>
          <w:color w:val="000000" w:themeColor="text1"/>
          <w:sz w:val="24"/>
          <w:szCs w:val="24"/>
        </w:rPr>
      </w:pPr>
      <w:r w:rsidRPr="00580D23">
        <w:rPr>
          <w:rFonts w:ascii="Times New Roman" w:eastAsia="MS Mincho" w:hAnsi="Times New Roman" w:cs="Times New Roman"/>
          <w:color w:val="000000" w:themeColor="text1"/>
          <w:sz w:val="24"/>
          <w:szCs w:val="24"/>
        </w:rPr>
        <w:t xml:space="preserve">Minimalny okres gwarancji to 36 miesięcy. </w:t>
      </w:r>
    </w:p>
    <w:p w14:paraId="5B8F4C61" w14:textId="77777777" w:rsidR="00121C5E" w:rsidRPr="00580D23" w:rsidRDefault="00121C5E" w:rsidP="0066541C">
      <w:pPr>
        <w:numPr>
          <w:ilvl w:val="1"/>
          <w:numId w:val="75"/>
        </w:numPr>
        <w:tabs>
          <w:tab w:val="left" w:pos="142"/>
        </w:tabs>
        <w:spacing w:after="0" w:line="240" w:lineRule="auto"/>
        <w:ind w:left="284" w:hanging="284"/>
        <w:jc w:val="both"/>
        <w:rPr>
          <w:rFonts w:ascii="Times New Roman" w:hAnsi="Times New Roman" w:cs="Times New Roman"/>
          <w:color w:val="000000" w:themeColor="text1"/>
          <w:sz w:val="24"/>
          <w:szCs w:val="24"/>
        </w:rPr>
      </w:pPr>
      <w:r w:rsidRPr="00580D23">
        <w:rPr>
          <w:rFonts w:ascii="Times New Roman" w:eastAsia="MS Mincho" w:hAnsi="Times New Roman" w:cs="Times New Roman"/>
          <w:color w:val="000000" w:themeColor="text1"/>
          <w:sz w:val="24"/>
          <w:szCs w:val="24"/>
        </w:rPr>
        <w:t xml:space="preserve">Maksymalna liczba punktów jaką można uzyskać w tym kryterium to 10 punktów. </w:t>
      </w:r>
    </w:p>
    <w:p w14:paraId="23721E1A" w14:textId="30BEA7C4" w:rsidR="00121C5E" w:rsidRDefault="00121C5E" w:rsidP="0066541C">
      <w:pPr>
        <w:numPr>
          <w:ilvl w:val="1"/>
          <w:numId w:val="75"/>
        </w:numPr>
        <w:tabs>
          <w:tab w:val="left" w:pos="142"/>
        </w:tabs>
        <w:spacing w:after="0" w:line="240" w:lineRule="auto"/>
        <w:ind w:left="284" w:hanging="284"/>
        <w:jc w:val="both"/>
        <w:rPr>
          <w:rFonts w:ascii="Times New Roman" w:hAnsi="Times New Roman" w:cs="Times New Roman"/>
          <w:sz w:val="24"/>
          <w:szCs w:val="24"/>
        </w:rPr>
      </w:pPr>
      <w:r>
        <w:rPr>
          <w:rFonts w:ascii="Times New Roman" w:eastAsia="MS Mincho" w:hAnsi="Times New Roman" w:cs="Times New Roman"/>
          <w:sz w:val="24"/>
          <w:szCs w:val="24"/>
        </w:rPr>
        <w:t>W przypadku nie wypełnienia w formularzu ofertowym stosownej rubryki zamawiający uzna, że wykonawca deklaruje 36 miesięczny okres gwarancji</w:t>
      </w:r>
    </w:p>
    <w:p w14:paraId="6BF97E65" w14:textId="77777777" w:rsidR="00121C5E" w:rsidRDefault="00121C5E" w:rsidP="00121C5E">
      <w:pPr>
        <w:spacing w:after="0" w:line="240" w:lineRule="auto"/>
        <w:jc w:val="both"/>
        <w:rPr>
          <w:rFonts w:ascii="Times New Roman" w:hAnsi="Times New Roman" w:cs="Times New Roman"/>
          <w:b/>
          <w:sz w:val="24"/>
          <w:szCs w:val="24"/>
          <w:lang w:eastAsia="pl-PL"/>
        </w:rPr>
      </w:pPr>
    </w:p>
    <w:p w14:paraId="5D72D64F" w14:textId="77777777" w:rsidR="00121C5E" w:rsidRDefault="00121C5E" w:rsidP="00121C5E">
      <w:pPr>
        <w:spacing w:after="0" w:line="240" w:lineRule="auto"/>
        <w:jc w:val="both"/>
        <w:rPr>
          <w:rFonts w:ascii="Times New Roman" w:eastAsia="MS Mincho" w:hAnsi="Times New Roman" w:cs="Times New Roman"/>
          <w:sz w:val="24"/>
          <w:szCs w:val="24"/>
        </w:rPr>
      </w:pPr>
      <w:r>
        <w:rPr>
          <w:rFonts w:ascii="Times New Roman" w:hAnsi="Times New Roman" w:cs="Times New Roman"/>
          <w:b/>
          <w:sz w:val="24"/>
          <w:szCs w:val="24"/>
          <w:lang w:eastAsia="pl-PL"/>
        </w:rPr>
        <w:t>Ad.3</w:t>
      </w:r>
      <w:r>
        <w:rPr>
          <w:rFonts w:ascii="Times New Roman" w:hAnsi="Times New Roman" w:cs="Times New Roman"/>
          <w:sz w:val="24"/>
          <w:szCs w:val="24"/>
          <w:lang w:eastAsia="pl-PL"/>
        </w:rPr>
        <w:t xml:space="preserve">  </w:t>
      </w:r>
      <w:r>
        <w:rPr>
          <w:rFonts w:ascii="Times New Roman" w:hAnsi="Times New Roman" w:cs="Times New Roman"/>
          <w:b/>
          <w:sz w:val="24"/>
          <w:szCs w:val="24"/>
          <w:u w:val="single"/>
        </w:rPr>
        <w:t>kryterium</w:t>
      </w:r>
      <w:r>
        <w:rPr>
          <w:rFonts w:ascii="Times New Roman" w:eastAsia="MS Mincho" w:hAnsi="Times New Roman" w:cs="Times New Roman"/>
          <w:b/>
          <w:sz w:val="24"/>
          <w:szCs w:val="24"/>
          <w:u w:val="single"/>
        </w:rPr>
        <w:t xml:space="preserve"> Wsparcie serwisowe  (W) </w:t>
      </w:r>
      <w:r>
        <w:rPr>
          <w:rFonts w:ascii="Times New Roman" w:eastAsia="MS Mincho" w:hAnsi="Times New Roman" w:cs="Times New Roman"/>
          <w:sz w:val="24"/>
          <w:szCs w:val="24"/>
        </w:rPr>
        <w:t>– waga 10 %</w:t>
      </w:r>
    </w:p>
    <w:p w14:paraId="19948B03" w14:textId="77777777" w:rsidR="00121C5E" w:rsidRDefault="00121C5E" w:rsidP="00121C5E">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21C5E" w14:paraId="4574416C"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72A5C4A8" w14:textId="77777777" w:rsidR="00121C5E" w:rsidRDefault="00121C5E">
            <w:pPr>
              <w:jc w:val="center"/>
              <w:rPr>
                <w:rFonts w:ascii="Times New Roman" w:hAnsi="Times New Roman" w:cs="Times New Roman"/>
                <w:sz w:val="24"/>
                <w:szCs w:val="24"/>
              </w:rPr>
            </w:pPr>
            <w:r>
              <w:rPr>
                <w:rFonts w:ascii="Times New Roman" w:eastAsia="MS Mincho" w:hAnsi="Times New Roman" w:cs="Times New Roman"/>
                <w:b/>
                <w:sz w:val="24"/>
                <w:szCs w:val="24"/>
                <w:u w:val="single"/>
              </w:rPr>
              <w:t xml:space="preserve">Formuła oferowanego wsparcia serwisowego </w:t>
            </w:r>
          </w:p>
        </w:tc>
        <w:tc>
          <w:tcPr>
            <w:tcW w:w="3686" w:type="dxa"/>
            <w:tcBorders>
              <w:top w:val="single" w:sz="4" w:space="0" w:color="auto"/>
              <w:left w:val="single" w:sz="4" w:space="0" w:color="auto"/>
              <w:bottom w:val="single" w:sz="4" w:space="0" w:color="auto"/>
              <w:right w:val="single" w:sz="4" w:space="0" w:color="auto"/>
            </w:tcBorders>
            <w:hideMark/>
          </w:tcPr>
          <w:p w14:paraId="5C7667AD" w14:textId="77777777" w:rsidR="00121C5E" w:rsidRDefault="00121C5E">
            <w:pPr>
              <w:jc w:val="center"/>
              <w:rPr>
                <w:rFonts w:ascii="Times New Roman" w:hAnsi="Times New Roman" w:cs="Times New Roman"/>
                <w:sz w:val="24"/>
                <w:szCs w:val="24"/>
              </w:rPr>
            </w:pPr>
            <w:r>
              <w:rPr>
                <w:rFonts w:ascii="Times New Roman" w:hAnsi="Times New Roman" w:cs="Times New Roman"/>
                <w:sz w:val="24"/>
                <w:szCs w:val="24"/>
              </w:rPr>
              <w:t>Liczba punktów</w:t>
            </w:r>
          </w:p>
        </w:tc>
      </w:tr>
      <w:tr w:rsidR="00121C5E" w14:paraId="60ED7E9E"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17FEA374" w14:textId="77777777" w:rsidR="00121C5E" w:rsidRDefault="00121C5E">
            <w:pPr>
              <w:jc w:val="center"/>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eastAsia="MS Mincho" w:hAnsi="Times New Roman" w:cs="Times New Roman"/>
                <w:bCs/>
                <w:kern w:val="2"/>
                <w:sz w:val="24"/>
                <w:szCs w:val="24"/>
              </w:rPr>
              <w:t>ramach formuły</w:t>
            </w:r>
            <w:r>
              <w:rPr>
                <w:rFonts w:ascii="Times New Roman" w:hAnsi="Times New Roman" w:cs="Times New Roman"/>
                <w:sz w:val="24"/>
                <w:szCs w:val="24"/>
              </w:rPr>
              <w:t xml:space="preserve"> 24x7xNBD</w:t>
            </w:r>
          </w:p>
        </w:tc>
        <w:tc>
          <w:tcPr>
            <w:tcW w:w="3686" w:type="dxa"/>
            <w:tcBorders>
              <w:top w:val="single" w:sz="4" w:space="0" w:color="auto"/>
              <w:left w:val="single" w:sz="4" w:space="0" w:color="auto"/>
              <w:bottom w:val="single" w:sz="4" w:space="0" w:color="auto"/>
              <w:right w:val="single" w:sz="4" w:space="0" w:color="auto"/>
            </w:tcBorders>
            <w:hideMark/>
          </w:tcPr>
          <w:p w14:paraId="1ED15D1A" w14:textId="77777777" w:rsidR="00121C5E" w:rsidRDefault="00121C5E">
            <w:pPr>
              <w:jc w:val="center"/>
              <w:rPr>
                <w:rFonts w:ascii="Times New Roman" w:hAnsi="Times New Roman" w:cs="Times New Roman"/>
                <w:sz w:val="24"/>
                <w:szCs w:val="24"/>
              </w:rPr>
            </w:pPr>
            <w:r>
              <w:rPr>
                <w:rFonts w:ascii="Times New Roman" w:hAnsi="Times New Roman" w:cs="Times New Roman"/>
                <w:sz w:val="24"/>
                <w:szCs w:val="24"/>
              </w:rPr>
              <w:t>10</w:t>
            </w:r>
          </w:p>
        </w:tc>
      </w:tr>
      <w:tr w:rsidR="00121C5E" w14:paraId="640082DE" w14:textId="77777777" w:rsidTr="00121C5E">
        <w:trPr>
          <w:trHeight w:val="276"/>
        </w:trPr>
        <w:tc>
          <w:tcPr>
            <w:tcW w:w="4536" w:type="dxa"/>
            <w:tcBorders>
              <w:top w:val="single" w:sz="4" w:space="0" w:color="auto"/>
              <w:left w:val="single" w:sz="4" w:space="0" w:color="auto"/>
              <w:bottom w:val="single" w:sz="4" w:space="0" w:color="auto"/>
              <w:right w:val="single" w:sz="4" w:space="0" w:color="auto"/>
            </w:tcBorders>
            <w:hideMark/>
          </w:tcPr>
          <w:p w14:paraId="121F5AE1" w14:textId="77777777" w:rsidR="00121C5E" w:rsidRDefault="00121C5E">
            <w:pPr>
              <w:jc w:val="center"/>
              <w:rPr>
                <w:rFonts w:ascii="Times New Roman" w:hAnsi="Times New Roman" w:cs="Times New Roman"/>
                <w:sz w:val="24"/>
                <w:szCs w:val="24"/>
              </w:rPr>
            </w:pPr>
            <w:r>
              <w:rPr>
                <w:rFonts w:ascii="Times New Roman" w:eastAsia="MS Mincho" w:hAnsi="Times New Roman" w:cs="Times New Roman"/>
                <w:bCs/>
                <w:kern w:val="2"/>
                <w:sz w:val="24"/>
                <w:szCs w:val="24"/>
              </w:rPr>
              <w:t>W ramach formuły</w:t>
            </w:r>
            <w:r>
              <w:rPr>
                <w:rFonts w:ascii="Times New Roman" w:hAnsi="Times New Roman" w:cs="Times New Roman"/>
                <w:sz w:val="24"/>
                <w:szCs w:val="24"/>
              </w:rPr>
              <w:t xml:space="preserve"> 9/5/NBD</w:t>
            </w:r>
          </w:p>
        </w:tc>
        <w:tc>
          <w:tcPr>
            <w:tcW w:w="3686" w:type="dxa"/>
            <w:tcBorders>
              <w:top w:val="single" w:sz="4" w:space="0" w:color="auto"/>
              <w:left w:val="single" w:sz="4" w:space="0" w:color="auto"/>
              <w:bottom w:val="single" w:sz="4" w:space="0" w:color="auto"/>
              <w:right w:val="single" w:sz="4" w:space="0" w:color="auto"/>
            </w:tcBorders>
            <w:hideMark/>
          </w:tcPr>
          <w:p w14:paraId="57EE174B" w14:textId="77777777" w:rsidR="00121C5E" w:rsidRDefault="00121C5E">
            <w:pPr>
              <w:jc w:val="center"/>
              <w:rPr>
                <w:rFonts w:ascii="Times New Roman" w:hAnsi="Times New Roman" w:cs="Times New Roman"/>
                <w:sz w:val="24"/>
                <w:szCs w:val="24"/>
              </w:rPr>
            </w:pPr>
            <w:r>
              <w:rPr>
                <w:rFonts w:ascii="Times New Roman" w:hAnsi="Times New Roman" w:cs="Times New Roman"/>
                <w:sz w:val="24"/>
                <w:szCs w:val="24"/>
              </w:rPr>
              <w:t>0</w:t>
            </w:r>
          </w:p>
        </w:tc>
      </w:tr>
    </w:tbl>
    <w:p w14:paraId="02A96AB3" w14:textId="77777777" w:rsidR="00121C5E" w:rsidRDefault="00121C5E" w:rsidP="00121C5E">
      <w:pPr>
        <w:spacing w:after="0" w:line="240" w:lineRule="auto"/>
        <w:jc w:val="both"/>
        <w:rPr>
          <w:rFonts w:ascii="Times New Roman" w:hAnsi="Times New Roman" w:cs="Times New Roman"/>
          <w:b/>
          <w:sz w:val="24"/>
          <w:szCs w:val="24"/>
          <w:u w:val="single"/>
        </w:rPr>
      </w:pPr>
    </w:p>
    <w:p w14:paraId="386F05A8" w14:textId="77777777" w:rsidR="00121C5E" w:rsidRDefault="00121C5E" w:rsidP="00121C5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Sposób obliczania punktów dla w/w kryterium: </w:t>
      </w:r>
    </w:p>
    <w:p w14:paraId="1638D374" w14:textId="77777777" w:rsidR="00121C5E" w:rsidRDefault="00121C5E" w:rsidP="00121C5E">
      <w:pPr>
        <w:autoSpaceDE w:val="0"/>
        <w:autoSpaceDN w:val="0"/>
        <w:adjustRightInd w:val="0"/>
        <w:spacing w:after="0" w:line="240" w:lineRule="auto"/>
        <w:jc w:val="both"/>
        <w:rPr>
          <w:rFonts w:ascii="Times New Roman" w:hAnsi="Times New Roman" w:cs="Times New Roman"/>
          <w:sz w:val="24"/>
          <w:szCs w:val="24"/>
          <w:lang w:eastAsia="ar-SA"/>
        </w:rPr>
      </w:pPr>
    </w:p>
    <w:p w14:paraId="1D14D652" w14:textId="77777777" w:rsidR="00121C5E" w:rsidRDefault="00121C5E" w:rsidP="0066541C">
      <w:pPr>
        <w:numPr>
          <w:ilvl w:val="0"/>
          <w:numId w:val="76"/>
        </w:numPr>
        <w:tabs>
          <w:tab w:val="left" w:pos="142"/>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Kryterium wsparcie serwisowe  będzie rozpatrywane na podstawie zadeklarowanej formuły  w formularzu ofertowym.</w:t>
      </w:r>
    </w:p>
    <w:p w14:paraId="436EBEB6" w14:textId="77777777" w:rsidR="00121C5E" w:rsidRDefault="00121C5E" w:rsidP="0066541C">
      <w:pPr>
        <w:numPr>
          <w:ilvl w:val="0"/>
          <w:numId w:val="76"/>
        </w:numPr>
        <w:tabs>
          <w:tab w:val="left" w:pos="142"/>
        </w:tabs>
        <w:spacing w:after="0" w:line="240" w:lineRule="auto"/>
        <w:ind w:left="567" w:hanging="425"/>
        <w:jc w:val="both"/>
        <w:rPr>
          <w:rFonts w:ascii="Times New Roman" w:hAnsi="Times New Roman" w:cs="Times New Roman"/>
          <w:sz w:val="24"/>
          <w:szCs w:val="24"/>
        </w:rPr>
      </w:pPr>
      <w:r>
        <w:rPr>
          <w:rFonts w:ascii="Times New Roman" w:eastAsia="MS Mincho" w:hAnsi="Times New Roman" w:cs="Times New Roman"/>
          <w:sz w:val="24"/>
          <w:szCs w:val="24"/>
        </w:rPr>
        <w:t xml:space="preserve">Maksymalna liczba punktów jaką można uzyskać w tym kryterium to 10 punktów. </w:t>
      </w:r>
    </w:p>
    <w:p w14:paraId="0A972B6E" w14:textId="77777777" w:rsidR="00121C5E" w:rsidRDefault="00121C5E" w:rsidP="0066541C">
      <w:pPr>
        <w:numPr>
          <w:ilvl w:val="0"/>
          <w:numId w:val="76"/>
        </w:numPr>
        <w:tabs>
          <w:tab w:val="left" w:pos="142"/>
        </w:tabs>
        <w:spacing w:after="0" w:line="240" w:lineRule="auto"/>
        <w:ind w:left="567" w:hanging="425"/>
        <w:jc w:val="both"/>
        <w:rPr>
          <w:rFonts w:ascii="Times New Roman" w:hAnsi="Times New Roman" w:cs="Times New Roman"/>
          <w:sz w:val="24"/>
          <w:szCs w:val="24"/>
        </w:rPr>
      </w:pPr>
      <w:r>
        <w:rPr>
          <w:rFonts w:ascii="Times New Roman" w:eastAsia="MS Mincho" w:hAnsi="Times New Roman" w:cs="Times New Roman"/>
          <w:sz w:val="24"/>
          <w:szCs w:val="24"/>
        </w:rPr>
        <w:t xml:space="preserve">W przypadku nie wypełnienia w formularzu ofertowym stosownej rubryki zamawiający uzna, że wykonawca deklaruje wsparcie serwisowe w ramach formuły </w:t>
      </w:r>
      <w:r>
        <w:rPr>
          <w:rFonts w:ascii="Times New Roman" w:hAnsi="Times New Roman" w:cs="Times New Roman"/>
          <w:sz w:val="24"/>
          <w:szCs w:val="24"/>
        </w:rPr>
        <w:t>9/5/NBD</w:t>
      </w:r>
    </w:p>
    <w:p w14:paraId="6469D03C" w14:textId="77777777" w:rsidR="00121C5E" w:rsidRDefault="00121C5E" w:rsidP="00121C5E">
      <w:pPr>
        <w:tabs>
          <w:tab w:val="left" w:pos="142"/>
        </w:tabs>
        <w:spacing w:after="0" w:line="240" w:lineRule="auto"/>
        <w:ind w:left="567"/>
        <w:jc w:val="both"/>
        <w:rPr>
          <w:rFonts w:ascii="Times New Roman" w:hAnsi="Times New Roman" w:cs="Times New Roman"/>
          <w:sz w:val="24"/>
          <w:szCs w:val="24"/>
        </w:rPr>
      </w:pPr>
    </w:p>
    <w:p w14:paraId="4A666D41" w14:textId="77777777" w:rsidR="00121C5E" w:rsidRDefault="00121C5E" w:rsidP="00121C5E">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najkorzystniejszą ofertę zostanie uznana oferta, która uzyskała </w:t>
      </w:r>
    </w:p>
    <w:p w14:paraId="567A4030" w14:textId="77777777" w:rsidR="00121C5E" w:rsidRDefault="00121C5E" w:rsidP="00121C5E">
      <w:pPr>
        <w:tabs>
          <w:tab w:val="left" w:pos="142"/>
        </w:tabs>
        <w:spacing w:after="0" w:line="240" w:lineRule="auto"/>
        <w:jc w:val="both"/>
        <w:rPr>
          <w:rFonts w:ascii="Times New Roman" w:hAnsi="Times New Roman" w:cs="Times New Roman"/>
          <w:sz w:val="24"/>
          <w:szCs w:val="24"/>
        </w:rPr>
      </w:pPr>
    </w:p>
    <w:p w14:paraId="2AFD48A8" w14:textId="77777777" w:rsidR="00121C5E" w:rsidRDefault="00121C5E" w:rsidP="00121C5E">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łącznie najwyższą liczbę  punktów obliczoną wg  następującego wzoru: </w:t>
      </w:r>
    </w:p>
    <w:p w14:paraId="61BAFC46" w14:textId="77777777" w:rsidR="00121C5E" w:rsidRDefault="00121C5E" w:rsidP="00121C5E">
      <w:pPr>
        <w:tabs>
          <w:tab w:val="left" w:pos="142"/>
        </w:tabs>
        <w:spacing w:after="0" w:line="240" w:lineRule="auto"/>
        <w:jc w:val="both"/>
        <w:rPr>
          <w:rFonts w:ascii="Times New Roman" w:hAnsi="Times New Roman" w:cs="Times New Roman"/>
          <w:color w:val="000000" w:themeColor="text1"/>
          <w:sz w:val="24"/>
          <w:szCs w:val="24"/>
        </w:rPr>
      </w:pPr>
    </w:p>
    <w:p w14:paraId="51D918FE" w14:textId="77777777" w:rsidR="00121C5E" w:rsidRDefault="00121C5E" w:rsidP="00121C5E">
      <w:pPr>
        <w:tabs>
          <w:tab w:val="left" w:pos="142"/>
        </w:tabs>
        <w:spacing w:after="0"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P= C+ G+W</w:t>
      </w:r>
    </w:p>
    <w:p w14:paraId="10A09873" w14:textId="77777777" w:rsidR="00121C5E" w:rsidRDefault="00121C5E" w:rsidP="00121C5E">
      <w:pPr>
        <w:tabs>
          <w:tab w:val="left" w:pos="709"/>
          <w:tab w:val="left" w:pos="851"/>
        </w:tabs>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gdzie:</w:t>
      </w:r>
    </w:p>
    <w:p w14:paraId="7C0534E3" w14:textId="77777777" w:rsidR="00121C5E" w:rsidRDefault="00121C5E" w:rsidP="00121C5E">
      <w:pPr>
        <w:tabs>
          <w:tab w:val="left" w:pos="709"/>
          <w:tab w:val="left" w:pos="851"/>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 - łączna liczba punktów jaką uzyskała oceniana oferta </w:t>
      </w:r>
    </w:p>
    <w:p w14:paraId="6ECAE2BF" w14:textId="77777777" w:rsidR="00121C5E" w:rsidRDefault="00121C5E" w:rsidP="00121C5E">
      <w:pPr>
        <w:tabs>
          <w:tab w:val="left" w:pos="709"/>
          <w:tab w:val="left" w:pos="851"/>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C - liczba punktów przyznanych ocenianej ofercie w ramach kryterium cena </w:t>
      </w:r>
    </w:p>
    <w:p w14:paraId="7869A402" w14:textId="77777777" w:rsidR="00121C5E" w:rsidRDefault="00121C5E" w:rsidP="00121C5E">
      <w:pPr>
        <w:tabs>
          <w:tab w:val="left" w:pos="567"/>
          <w:tab w:val="left" w:pos="851"/>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G - liczba punktów przyznanych ocenianej ofercie w ramach kryterium Okres gwarancji    </w:t>
      </w:r>
    </w:p>
    <w:p w14:paraId="07C5CCDA" w14:textId="77777777" w:rsidR="00121C5E" w:rsidRDefault="00121C5E" w:rsidP="00121C5E">
      <w:pPr>
        <w:tabs>
          <w:tab w:val="left" w:pos="567"/>
          <w:tab w:val="left" w:pos="851"/>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W - liczba punktów przyznanych ocenianej ofercie w ramach kryterium Wsparcie serwisowe  </w:t>
      </w:r>
    </w:p>
    <w:p w14:paraId="4A507EDE" w14:textId="77777777" w:rsidR="00121C5E" w:rsidRDefault="00121C5E" w:rsidP="00121C5E">
      <w:pPr>
        <w:spacing w:after="0" w:line="240" w:lineRule="auto"/>
        <w:jc w:val="both"/>
        <w:rPr>
          <w:rFonts w:ascii="Times New Roman" w:eastAsia="Times New Roman" w:hAnsi="Times New Roman" w:cs="Times New Roman"/>
          <w:sz w:val="24"/>
          <w:szCs w:val="24"/>
          <w:lang w:eastAsia="pl-PL"/>
        </w:rPr>
      </w:pPr>
    </w:p>
    <w:p w14:paraId="6A3FF0B8" w14:textId="3D22C731" w:rsidR="00CC5192" w:rsidRPr="00CD42F6"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w:t>
      </w:r>
      <w:r w:rsidR="00CC5192" w:rsidRPr="00CD42F6">
        <w:rPr>
          <w:rFonts w:ascii="Times New Roman" w:eastAsia="Times New Roman" w:hAnsi="Times New Roman" w:cs="Times New Roman"/>
          <w:b/>
          <w:color w:val="000000" w:themeColor="text1"/>
          <w:sz w:val="24"/>
          <w:szCs w:val="24"/>
          <w:lang w:eastAsia="pl-PL"/>
        </w:rPr>
        <w:t>V</w:t>
      </w:r>
      <w:r w:rsidRPr="00CD42F6">
        <w:rPr>
          <w:rFonts w:ascii="Times New Roman" w:eastAsia="Times New Roman" w:hAnsi="Times New Roman" w:cs="Times New Roman"/>
          <w:b/>
          <w:color w:val="000000" w:themeColor="text1"/>
          <w:sz w:val="24"/>
          <w:szCs w:val="24"/>
          <w:lang w:eastAsia="pl-PL"/>
        </w:rPr>
        <w:t>I</w:t>
      </w:r>
      <w:r w:rsidR="00CC5192" w:rsidRPr="00CD42F6">
        <w:rPr>
          <w:rFonts w:ascii="Times New Roman" w:eastAsia="Times New Roman" w:hAnsi="Times New Roman" w:cs="Times New Roman"/>
          <w:b/>
          <w:color w:val="000000" w:themeColor="text1"/>
          <w:sz w:val="24"/>
          <w:szCs w:val="24"/>
          <w:lang w:eastAsia="pl-PL"/>
        </w:rPr>
        <w:t xml:space="preserve">. INFORMACJE O FORMALNOŚCIACH, JAKIE </w:t>
      </w:r>
      <w:r w:rsidRPr="00CD42F6">
        <w:rPr>
          <w:rFonts w:ascii="Times New Roman" w:eastAsia="Times New Roman" w:hAnsi="Times New Roman" w:cs="Times New Roman"/>
          <w:b/>
          <w:color w:val="000000" w:themeColor="text1"/>
          <w:sz w:val="24"/>
          <w:szCs w:val="24"/>
          <w:lang w:eastAsia="pl-PL"/>
        </w:rPr>
        <w:t xml:space="preserve">MUSZĄ </w:t>
      </w:r>
      <w:r w:rsidR="00CC5192" w:rsidRPr="00CD42F6">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580D2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580D23">
        <w:rPr>
          <w:rFonts w:ascii="Times New Roman" w:eastAsia="Times New Roman" w:hAnsi="Times New Roman" w:cs="Times New Roman"/>
          <w:color w:val="000000" w:themeColor="text1"/>
          <w:sz w:val="24"/>
          <w:szCs w:val="24"/>
          <w:lang w:eastAsia="pl-PL"/>
        </w:rPr>
        <w:t>58</w:t>
      </w:r>
      <w:r w:rsidRPr="00580D23">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580D23">
        <w:rPr>
          <w:rFonts w:ascii="Times New Roman" w:eastAsia="Times New Roman" w:hAnsi="Times New Roman" w:cs="Times New Roman"/>
          <w:color w:val="000000" w:themeColor="text1"/>
          <w:sz w:val="24"/>
          <w:szCs w:val="24"/>
          <w:lang w:eastAsia="pl-PL"/>
        </w:rPr>
        <w:t xml:space="preserve">rzed zawarciem umowy w sprawie </w:t>
      </w:r>
      <w:r w:rsidRPr="00580D23">
        <w:rPr>
          <w:rFonts w:ascii="Times New Roman" w:eastAsia="Times New Roman" w:hAnsi="Times New Roman" w:cs="Times New Roman"/>
          <w:color w:val="000000" w:themeColor="text1"/>
          <w:sz w:val="24"/>
          <w:szCs w:val="24"/>
          <w:lang w:eastAsia="pl-PL"/>
        </w:rPr>
        <w:t xml:space="preserve"> zamówienia</w:t>
      </w:r>
      <w:r w:rsidR="008B18D0" w:rsidRPr="00580D23">
        <w:rPr>
          <w:rFonts w:ascii="Times New Roman" w:eastAsia="Times New Roman" w:hAnsi="Times New Roman" w:cs="Times New Roman"/>
          <w:color w:val="000000" w:themeColor="text1"/>
          <w:sz w:val="24"/>
          <w:szCs w:val="24"/>
          <w:lang w:eastAsia="pl-PL"/>
        </w:rPr>
        <w:t xml:space="preserve"> publicznego  kopii </w:t>
      </w:r>
      <w:r w:rsidRPr="00580D23">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580D2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580D23">
        <w:rPr>
          <w:rFonts w:ascii="Times New Roman" w:eastAsia="Times New Roman" w:hAnsi="Times New Roman" w:cs="Times New Roman"/>
          <w:color w:val="000000" w:themeColor="text1"/>
          <w:sz w:val="24"/>
          <w:szCs w:val="24"/>
          <w:lang w:eastAsia="pl-PL"/>
        </w:rPr>
        <w:t xml:space="preserve"> w formie </w:t>
      </w:r>
      <w:r w:rsidR="00DC04F0" w:rsidRPr="00580D23">
        <w:rPr>
          <w:rFonts w:ascii="Times New Roman" w:eastAsia="Times New Roman" w:hAnsi="Times New Roman" w:cs="Times New Roman"/>
          <w:color w:val="000000" w:themeColor="text1"/>
          <w:sz w:val="24"/>
          <w:szCs w:val="24"/>
          <w:lang w:eastAsia="pl-PL"/>
        </w:rPr>
        <w:t xml:space="preserve">pisemnej w postaci  </w:t>
      </w:r>
      <w:r w:rsidR="00584563" w:rsidRPr="00580D23">
        <w:rPr>
          <w:rFonts w:ascii="Times New Roman" w:eastAsia="Times New Roman" w:hAnsi="Times New Roman" w:cs="Times New Roman"/>
          <w:color w:val="000000" w:themeColor="text1"/>
          <w:sz w:val="24"/>
          <w:szCs w:val="24"/>
          <w:lang w:eastAsia="pl-PL"/>
        </w:rPr>
        <w:t>papierowej</w:t>
      </w:r>
      <w:r w:rsidRPr="00580D23">
        <w:rPr>
          <w:rFonts w:ascii="Times New Roman" w:eastAsia="Times New Roman" w:hAnsi="Times New Roman" w:cs="Times New Roman"/>
          <w:color w:val="000000" w:themeColor="text1"/>
          <w:sz w:val="24"/>
          <w:szCs w:val="24"/>
          <w:lang w:eastAsia="pl-PL"/>
        </w:rPr>
        <w:t>,</w:t>
      </w:r>
      <w:r w:rsidR="005E0E12" w:rsidRPr="00580D23">
        <w:rPr>
          <w:rFonts w:ascii="Times New Roman" w:eastAsia="Times New Roman" w:hAnsi="Times New Roman" w:cs="Times New Roman"/>
          <w:color w:val="000000" w:themeColor="text1"/>
          <w:sz w:val="24"/>
          <w:szCs w:val="24"/>
          <w:lang w:eastAsia="pl-PL"/>
        </w:rPr>
        <w:t xml:space="preserve"> </w:t>
      </w:r>
      <w:r w:rsidRPr="00580D23">
        <w:rPr>
          <w:rFonts w:ascii="Times New Roman" w:eastAsia="Times New Roman" w:hAnsi="Times New Roman" w:cs="Times New Roman"/>
          <w:color w:val="000000" w:themeColor="text1"/>
          <w:sz w:val="24"/>
          <w:szCs w:val="24"/>
          <w:lang w:eastAsia="pl-PL"/>
        </w:rPr>
        <w:t xml:space="preserve">z zastrzeżeniem art. </w:t>
      </w:r>
      <w:r w:rsidR="008B18D0" w:rsidRPr="00580D23">
        <w:rPr>
          <w:rFonts w:ascii="Times New Roman" w:eastAsia="Times New Roman" w:hAnsi="Times New Roman" w:cs="Times New Roman"/>
          <w:color w:val="000000" w:themeColor="text1"/>
          <w:sz w:val="24"/>
          <w:szCs w:val="24"/>
          <w:lang w:eastAsia="pl-PL"/>
        </w:rPr>
        <w:t>264 ust.1</w:t>
      </w:r>
      <w:r w:rsidRPr="00580D23">
        <w:rPr>
          <w:rFonts w:ascii="Times New Roman" w:eastAsia="Times New Roman" w:hAnsi="Times New Roman" w:cs="Times New Roman"/>
          <w:color w:val="000000" w:themeColor="text1"/>
          <w:sz w:val="24"/>
          <w:szCs w:val="24"/>
          <w:lang w:eastAsia="pl-PL"/>
        </w:rPr>
        <w:t xml:space="preserve"> ustawy </w:t>
      </w:r>
      <w:proofErr w:type="spellStart"/>
      <w:r w:rsidRPr="00580D23">
        <w:rPr>
          <w:rFonts w:ascii="Times New Roman" w:eastAsia="Times New Roman" w:hAnsi="Times New Roman" w:cs="Times New Roman"/>
          <w:color w:val="000000" w:themeColor="text1"/>
          <w:sz w:val="24"/>
          <w:szCs w:val="24"/>
          <w:lang w:eastAsia="pl-PL"/>
        </w:rPr>
        <w:t>Pzp</w:t>
      </w:r>
      <w:proofErr w:type="spellEnd"/>
      <w:r w:rsidRPr="00580D23">
        <w:rPr>
          <w:rFonts w:ascii="Times New Roman" w:eastAsia="Times New Roman" w:hAnsi="Times New Roman" w:cs="Times New Roman"/>
          <w:color w:val="000000" w:themeColor="text1"/>
          <w:sz w:val="24"/>
          <w:szCs w:val="24"/>
          <w:lang w:eastAsia="pl-PL"/>
        </w:rPr>
        <w:t>, z wybranym wykonawcą w terminie nie krótszym niż 10</w:t>
      </w:r>
      <w:r w:rsidR="00242298" w:rsidRPr="00580D23">
        <w:rPr>
          <w:rFonts w:ascii="Times New Roman" w:eastAsia="Times New Roman" w:hAnsi="Times New Roman" w:cs="Times New Roman"/>
          <w:color w:val="000000" w:themeColor="text1"/>
          <w:sz w:val="24"/>
          <w:szCs w:val="24"/>
          <w:lang w:eastAsia="pl-PL"/>
        </w:rPr>
        <w:t xml:space="preserve"> </w:t>
      </w:r>
      <w:r w:rsidRPr="00580D23">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580D23">
        <w:rPr>
          <w:rFonts w:ascii="Times New Roman" w:eastAsia="Times New Roman" w:hAnsi="Times New Roman" w:cs="Times New Roman"/>
          <w:color w:val="000000" w:themeColor="text1"/>
          <w:sz w:val="24"/>
          <w:szCs w:val="24"/>
          <w:lang w:eastAsia="pl-PL"/>
        </w:rPr>
        <w:t>przy użyciu środków komunikacji elektronicznej</w:t>
      </w:r>
      <w:r w:rsidRPr="00580D23">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580D23">
        <w:rPr>
          <w:rFonts w:ascii="Times New Roman" w:eastAsia="Times New Roman" w:hAnsi="Times New Roman" w:cs="Times New Roman"/>
          <w:b/>
          <w:bCs/>
          <w:color w:val="000000" w:themeColor="text1"/>
          <w:sz w:val="24"/>
          <w:szCs w:val="24"/>
          <w:u w:val="single"/>
          <w:lang w:eastAsia="pl-PL"/>
        </w:rPr>
        <w:t xml:space="preserve">załącznik nr </w:t>
      </w:r>
      <w:r w:rsidR="00D169BA" w:rsidRPr="00580D23">
        <w:rPr>
          <w:rFonts w:ascii="Times New Roman" w:eastAsia="Times New Roman" w:hAnsi="Times New Roman" w:cs="Times New Roman"/>
          <w:b/>
          <w:bCs/>
          <w:color w:val="000000" w:themeColor="text1"/>
          <w:sz w:val="24"/>
          <w:szCs w:val="24"/>
          <w:u w:val="single"/>
          <w:lang w:eastAsia="pl-PL"/>
        </w:rPr>
        <w:t>5</w:t>
      </w:r>
      <w:r w:rsidR="00A81E02" w:rsidRPr="00580D23">
        <w:rPr>
          <w:rFonts w:ascii="Times New Roman" w:eastAsia="Times New Roman" w:hAnsi="Times New Roman" w:cs="Times New Roman"/>
          <w:color w:val="000000" w:themeColor="text1"/>
          <w:sz w:val="24"/>
          <w:szCs w:val="24"/>
          <w:lang w:eastAsia="pl-PL"/>
        </w:rPr>
        <w:t>.</w:t>
      </w:r>
    </w:p>
    <w:p w14:paraId="09A4F3BB" w14:textId="506474A0" w:rsidR="00CC5192" w:rsidRPr="00580D2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580D23">
        <w:rPr>
          <w:rFonts w:ascii="Times New Roman" w:eastAsia="Times New Roman" w:hAnsi="Times New Roman" w:cs="Times New Roman"/>
          <w:color w:val="000000" w:themeColor="text1"/>
          <w:sz w:val="24"/>
          <w:szCs w:val="24"/>
          <w:lang w:eastAsia="pl-PL"/>
        </w:rPr>
        <w:t xml:space="preserve">(lub w postępowaniu </w:t>
      </w:r>
      <w:r w:rsidRPr="00580D23">
        <w:rPr>
          <w:rFonts w:ascii="Times New Roman" w:eastAsia="Times New Roman" w:hAnsi="Times New Roman" w:cs="Times New Roman"/>
          <w:color w:val="000000" w:themeColor="text1"/>
          <w:sz w:val="24"/>
          <w:szCs w:val="24"/>
          <w:lang w:eastAsia="pl-PL"/>
        </w:rPr>
        <w:t>na dan</w:t>
      </w:r>
      <w:r w:rsidR="003D395B" w:rsidRPr="00580D23">
        <w:rPr>
          <w:rFonts w:ascii="Times New Roman" w:eastAsia="Times New Roman" w:hAnsi="Times New Roman" w:cs="Times New Roman"/>
          <w:color w:val="000000" w:themeColor="text1"/>
          <w:sz w:val="24"/>
          <w:szCs w:val="24"/>
          <w:lang w:eastAsia="pl-PL"/>
        </w:rPr>
        <w:t>y</w:t>
      </w:r>
      <w:r w:rsidRPr="00580D23">
        <w:rPr>
          <w:rFonts w:ascii="Times New Roman" w:eastAsia="Times New Roman" w:hAnsi="Times New Roman" w:cs="Times New Roman"/>
          <w:color w:val="000000" w:themeColor="text1"/>
          <w:sz w:val="24"/>
          <w:szCs w:val="24"/>
          <w:lang w:eastAsia="pl-PL"/>
        </w:rPr>
        <w:t xml:space="preserve"> </w:t>
      </w:r>
      <w:r w:rsidR="003D395B" w:rsidRPr="00580D23">
        <w:rPr>
          <w:rFonts w:ascii="Times New Roman" w:eastAsia="Times New Roman" w:hAnsi="Times New Roman" w:cs="Times New Roman"/>
          <w:color w:val="000000" w:themeColor="text1"/>
          <w:sz w:val="24"/>
          <w:szCs w:val="24"/>
          <w:lang w:eastAsia="pl-PL"/>
        </w:rPr>
        <w:t xml:space="preserve">pakiet </w:t>
      </w:r>
      <w:r w:rsidR="00BA3360" w:rsidRPr="00580D23">
        <w:rPr>
          <w:rFonts w:ascii="Times New Roman" w:eastAsia="Times New Roman" w:hAnsi="Times New Roman" w:cs="Times New Roman"/>
          <w:color w:val="000000" w:themeColor="text1"/>
          <w:sz w:val="24"/>
          <w:szCs w:val="24"/>
          <w:lang w:eastAsia="pl-PL"/>
        </w:rPr>
        <w:t xml:space="preserve">jeśli dokonano podziału na części) </w:t>
      </w:r>
      <w:r w:rsidRPr="00580D23">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580D2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580D23">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580D23">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CD42F6"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XV</w:t>
      </w:r>
      <w:r w:rsidR="00994B93" w:rsidRPr="00CD42F6">
        <w:rPr>
          <w:rFonts w:ascii="Times New Roman" w:eastAsia="Times New Roman" w:hAnsi="Times New Roman" w:cs="Times New Roman"/>
          <w:b/>
          <w:color w:val="000000" w:themeColor="text1"/>
          <w:sz w:val="24"/>
          <w:szCs w:val="24"/>
          <w:lang w:eastAsia="pl-PL"/>
        </w:rPr>
        <w:t>II</w:t>
      </w:r>
      <w:r w:rsidRPr="00CD42F6">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CD42F6"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CD42F6"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CD42F6"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XVI</w:t>
      </w:r>
      <w:r w:rsidR="00994B93" w:rsidRPr="00CD42F6">
        <w:rPr>
          <w:rFonts w:ascii="Times New Roman" w:eastAsia="Times New Roman" w:hAnsi="Times New Roman" w:cs="Times New Roman"/>
          <w:b/>
          <w:color w:val="000000" w:themeColor="text1"/>
          <w:sz w:val="24"/>
          <w:szCs w:val="24"/>
          <w:lang w:eastAsia="pl-PL"/>
        </w:rPr>
        <w:t>II</w:t>
      </w:r>
      <w:r w:rsidRPr="00CD42F6">
        <w:rPr>
          <w:rFonts w:ascii="Times New Roman" w:eastAsia="Times New Roman" w:hAnsi="Times New Roman" w:cs="Times New Roman"/>
          <w:b/>
          <w:color w:val="000000" w:themeColor="text1"/>
          <w:sz w:val="24"/>
          <w:szCs w:val="24"/>
          <w:lang w:eastAsia="pl-PL"/>
        </w:rPr>
        <w:t xml:space="preserve">. </w:t>
      </w:r>
      <w:r w:rsidR="00994B93" w:rsidRPr="00CD42F6">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CD42F6">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CD42F6"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CD42F6" w:rsidRDefault="00B86B44" w:rsidP="000844F4">
      <w:pPr>
        <w:spacing w:after="0" w:line="240" w:lineRule="auto"/>
        <w:jc w:val="both"/>
        <w:rPr>
          <w:rFonts w:ascii="Times New Roman" w:hAnsi="Times New Roman" w:cs="Times New Roman"/>
          <w:color w:val="000000" w:themeColor="text1"/>
          <w:sz w:val="24"/>
          <w:szCs w:val="24"/>
        </w:rPr>
      </w:pPr>
      <w:r w:rsidRPr="00580D23">
        <w:rPr>
          <w:rFonts w:ascii="Times New Roman" w:hAnsi="Times New Roman" w:cs="Times New Roman"/>
          <w:color w:val="000000" w:themeColor="text1"/>
          <w:sz w:val="24"/>
          <w:szCs w:val="24"/>
        </w:rPr>
        <w:t>Projektowane postanowienia umowy,</w:t>
      </w:r>
      <w:r w:rsidR="00EB6F5B" w:rsidRPr="00580D23">
        <w:rPr>
          <w:rFonts w:ascii="Times New Roman" w:hAnsi="Times New Roman" w:cs="Times New Roman"/>
          <w:color w:val="000000" w:themeColor="text1"/>
          <w:sz w:val="24"/>
          <w:szCs w:val="24"/>
        </w:rPr>
        <w:t xml:space="preserve"> </w:t>
      </w:r>
      <w:r w:rsidRPr="00580D23">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580D23">
        <w:rPr>
          <w:rFonts w:ascii="Times New Roman" w:hAnsi="Times New Roman" w:cs="Times New Roman"/>
          <w:color w:val="000000" w:themeColor="text1"/>
          <w:sz w:val="24"/>
          <w:szCs w:val="24"/>
        </w:rPr>
        <w:t xml:space="preserve">Wzór umowy </w:t>
      </w:r>
      <w:r w:rsidR="004F3402" w:rsidRPr="00580D23">
        <w:rPr>
          <w:rFonts w:ascii="Times New Roman" w:hAnsi="Times New Roman" w:cs="Times New Roman"/>
          <w:color w:val="000000" w:themeColor="text1"/>
          <w:sz w:val="24"/>
          <w:szCs w:val="24"/>
        </w:rPr>
        <w:t xml:space="preserve">- </w:t>
      </w:r>
      <w:r w:rsidR="001039E6" w:rsidRPr="00580D23">
        <w:rPr>
          <w:rFonts w:ascii="Times New Roman" w:hAnsi="Times New Roman" w:cs="Times New Roman"/>
          <w:b/>
          <w:bCs/>
          <w:color w:val="000000" w:themeColor="text1"/>
          <w:sz w:val="24"/>
          <w:szCs w:val="24"/>
          <w:u w:val="single"/>
        </w:rPr>
        <w:t xml:space="preserve">załącznik nr </w:t>
      </w:r>
      <w:r w:rsidR="00F670E0" w:rsidRPr="00580D23">
        <w:rPr>
          <w:rFonts w:ascii="Times New Roman" w:hAnsi="Times New Roman" w:cs="Times New Roman"/>
          <w:b/>
          <w:bCs/>
          <w:color w:val="000000" w:themeColor="text1"/>
          <w:sz w:val="24"/>
          <w:szCs w:val="24"/>
          <w:u w:val="single"/>
        </w:rPr>
        <w:t>5</w:t>
      </w:r>
      <w:r w:rsidR="001039E6" w:rsidRPr="00580D23">
        <w:rPr>
          <w:rFonts w:ascii="Times New Roman" w:hAnsi="Times New Roman" w:cs="Times New Roman"/>
          <w:color w:val="000000" w:themeColor="text1"/>
          <w:sz w:val="24"/>
          <w:szCs w:val="24"/>
        </w:rPr>
        <w:t xml:space="preserve"> </w:t>
      </w:r>
      <w:r w:rsidRPr="00580D23">
        <w:rPr>
          <w:rFonts w:ascii="Times New Roman" w:hAnsi="Times New Roman" w:cs="Times New Roman"/>
          <w:color w:val="000000" w:themeColor="text1"/>
          <w:sz w:val="24"/>
          <w:szCs w:val="24"/>
        </w:rPr>
        <w:t>do SWZ</w:t>
      </w:r>
      <w:r w:rsidR="000844F4" w:rsidRPr="00580D23">
        <w:rPr>
          <w:rFonts w:ascii="Times New Roman" w:eastAsia="Times New Roman" w:hAnsi="Times New Roman" w:cs="Times New Roman"/>
          <w:color w:val="000000" w:themeColor="text1"/>
          <w:sz w:val="24"/>
          <w:szCs w:val="24"/>
          <w:lang w:eastAsia="pl-PL"/>
        </w:rPr>
        <w:t>.</w:t>
      </w:r>
    </w:p>
    <w:p w14:paraId="4187882A" w14:textId="077F9CB0" w:rsidR="000844F4" w:rsidRPr="00CD42F6"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45AAAEDB" w14:textId="77777777" w:rsidR="000844F4" w:rsidRPr="00CD42F6"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CD42F6"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lastRenderedPageBreak/>
        <w:t xml:space="preserve">XIX. POUCZENIE O ŚRODKACH OCHRONY PRAWNEJ PRZYSŁUGUJĄCYCH WYKONAWCY              </w:t>
      </w:r>
    </w:p>
    <w:p w14:paraId="135E8B58" w14:textId="77777777" w:rsidR="00F762CA" w:rsidRPr="00CD42F6"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Środki ochrony prawnej przysługują </w:t>
      </w:r>
      <w:r w:rsidR="00B86B44" w:rsidRPr="00CD42F6">
        <w:rPr>
          <w:rFonts w:ascii="Times New Roman" w:eastAsia="Times New Roman" w:hAnsi="Times New Roman" w:cs="Times New Roman"/>
          <w:color w:val="000000" w:themeColor="text1"/>
          <w:sz w:val="24"/>
          <w:szCs w:val="24"/>
          <w:lang w:eastAsia="pl-PL"/>
        </w:rPr>
        <w:t>Wykonawcom</w:t>
      </w:r>
      <w:r w:rsidRPr="00CD42F6">
        <w:rPr>
          <w:rFonts w:ascii="Times New Roman" w:eastAsia="Times New Roman" w:hAnsi="Times New Roman" w:cs="Times New Roman"/>
          <w:color w:val="000000" w:themeColor="text1"/>
          <w:sz w:val="24"/>
          <w:szCs w:val="24"/>
          <w:lang w:eastAsia="pl-PL"/>
        </w:rPr>
        <w:t xml:space="preserve"> oraz </w:t>
      </w:r>
      <w:r w:rsidR="00B86B44" w:rsidRPr="00CD42F6">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CD42F6">
        <w:rPr>
          <w:rFonts w:ascii="Times New Roman" w:eastAsia="Times New Roman" w:hAnsi="Times New Roman" w:cs="Times New Roman"/>
          <w:color w:val="000000" w:themeColor="text1"/>
          <w:sz w:val="24"/>
          <w:szCs w:val="24"/>
          <w:lang w:eastAsia="pl-PL"/>
        </w:rPr>
        <w:t>.</w:t>
      </w:r>
    </w:p>
    <w:p w14:paraId="2D146DC3" w14:textId="77777777" w:rsidR="00F762CA" w:rsidRPr="00CD42F6"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D42F6">
        <w:rPr>
          <w:rFonts w:ascii="Times New Roman" w:hAnsi="Times New Roman" w:cs="Times New Roman"/>
          <w:color w:val="000000" w:themeColor="text1"/>
          <w:sz w:val="24"/>
          <w:szCs w:val="24"/>
        </w:rPr>
        <w:t xml:space="preserve">Środki ochrony prawnej wobec ogłoszenia </w:t>
      </w:r>
      <w:r w:rsidR="00F762CA" w:rsidRPr="00CD42F6">
        <w:rPr>
          <w:rFonts w:ascii="Times New Roman" w:hAnsi="Times New Roman" w:cs="Times New Roman"/>
          <w:color w:val="000000" w:themeColor="text1"/>
          <w:sz w:val="24"/>
          <w:szCs w:val="24"/>
        </w:rPr>
        <w:t xml:space="preserve">wszczynającego postępowanie o udzielenie zamówienia oraz dokumentów zamówienia przysługują </w:t>
      </w:r>
      <w:r w:rsidRPr="00CD42F6">
        <w:rPr>
          <w:rFonts w:ascii="Times New Roman" w:hAnsi="Times New Roman" w:cs="Times New Roman"/>
          <w:color w:val="000000" w:themeColor="text1"/>
          <w:sz w:val="24"/>
          <w:szCs w:val="24"/>
        </w:rPr>
        <w:t xml:space="preserve"> również organizacjom wpisanym na listę, o której mowa w art. </w:t>
      </w:r>
      <w:r w:rsidR="00F762CA" w:rsidRPr="00CD42F6">
        <w:rPr>
          <w:rFonts w:ascii="Times New Roman" w:hAnsi="Times New Roman" w:cs="Times New Roman"/>
          <w:color w:val="000000" w:themeColor="text1"/>
          <w:sz w:val="24"/>
          <w:szCs w:val="24"/>
        </w:rPr>
        <w:t>469</w:t>
      </w:r>
      <w:r w:rsidR="002F6DDF" w:rsidRPr="00CD42F6">
        <w:rPr>
          <w:rFonts w:ascii="Times New Roman" w:hAnsi="Times New Roman" w:cs="Times New Roman"/>
          <w:color w:val="000000" w:themeColor="text1"/>
          <w:sz w:val="24"/>
          <w:szCs w:val="24"/>
        </w:rPr>
        <w:t xml:space="preserve"> </w:t>
      </w:r>
      <w:r w:rsidR="00F762CA" w:rsidRPr="00CD42F6">
        <w:rPr>
          <w:rFonts w:ascii="Times New Roman" w:hAnsi="Times New Roman" w:cs="Times New Roman"/>
          <w:color w:val="000000" w:themeColor="text1"/>
          <w:sz w:val="24"/>
          <w:szCs w:val="24"/>
        </w:rPr>
        <w:t>pkt 15</w:t>
      </w:r>
      <w:r w:rsidR="007F7A79" w:rsidRPr="00CD42F6">
        <w:rPr>
          <w:rFonts w:ascii="Times New Roman" w:hAnsi="Times New Roman" w:cs="Times New Roman"/>
          <w:color w:val="000000" w:themeColor="text1"/>
          <w:sz w:val="24"/>
          <w:szCs w:val="24"/>
        </w:rPr>
        <w:t xml:space="preserve"> </w:t>
      </w:r>
      <w:proofErr w:type="spellStart"/>
      <w:r w:rsidR="007F7A79" w:rsidRPr="00CD42F6">
        <w:rPr>
          <w:rFonts w:ascii="Times New Roman" w:hAnsi="Times New Roman" w:cs="Times New Roman"/>
          <w:color w:val="000000" w:themeColor="text1"/>
          <w:sz w:val="24"/>
          <w:szCs w:val="24"/>
        </w:rPr>
        <w:t>Pzp</w:t>
      </w:r>
      <w:proofErr w:type="spellEnd"/>
      <w:r w:rsidR="00F762CA" w:rsidRPr="00CD42F6">
        <w:rPr>
          <w:rFonts w:ascii="Times New Roman" w:hAnsi="Times New Roman" w:cs="Times New Roman"/>
          <w:color w:val="000000" w:themeColor="text1"/>
          <w:sz w:val="24"/>
          <w:szCs w:val="24"/>
        </w:rPr>
        <w:t>, oraz Rzecznikowi Małych i Średnich Przedsiębiorców.</w:t>
      </w:r>
    </w:p>
    <w:p w14:paraId="03C38D90" w14:textId="77777777" w:rsidR="00F762CA" w:rsidRPr="00CD42F6"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CD42F6" w:rsidRDefault="00F762CA" w:rsidP="0066541C">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CD42F6" w:rsidRDefault="00F762CA" w:rsidP="0066541C">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zaniechanie czynności w postępowaniu o udzielenie zamówienia, do której Zamawiający był obowiązany na podstawie </w:t>
      </w:r>
      <w:r w:rsidR="00F062FE" w:rsidRPr="00CD42F6">
        <w:rPr>
          <w:rFonts w:ascii="Times New Roman" w:eastAsia="MS Mincho" w:hAnsi="Times New Roman" w:cs="Times New Roman"/>
          <w:color w:val="000000" w:themeColor="text1"/>
          <w:sz w:val="24"/>
          <w:szCs w:val="24"/>
          <w:lang w:eastAsia="pl-PL"/>
        </w:rPr>
        <w:t>ustawy</w:t>
      </w:r>
      <w:r w:rsidRPr="00CD42F6">
        <w:rPr>
          <w:rFonts w:ascii="Times New Roman" w:eastAsia="MS Mincho" w:hAnsi="Times New Roman" w:cs="Times New Roman"/>
          <w:color w:val="000000" w:themeColor="text1"/>
          <w:sz w:val="24"/>
          <w:szCs w:val="24"/>
          <w:lang w:eastAsia="pl-PL"/>
        </w:rPr>
        <w:t>.</w:t>
      </w:r>
    </w:p>
    <w:p w14:paraId="41B3947D" w14:textId="77777777" w:rsidR="00F062FE" w:rsidRPr="00CD42F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CD42F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D42F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CD42F6" w:rsidRDefault="006F235E" w:rsidP="00CC5192">
      <w:pPr>
        <w:spacing w:after="0" w:line="240" w:lineRule="auto"/>
        <w:rPr>
          <w:rFonts w:ascii="Times New Roman" w:eastAsia="Times New Roman" w:hAnsi="Times New Roman" w:cs="Times New Roman"/>
          <w:b/>
          <w:bCs/>
          <w:color w:val="000000" w:themeColor="text1"/>
          <w:sz w:val="24"/>
          <w:szCs w:val="24"/>
          <w:lang w:eastAsia="pl-PL"/>
        </w:rPr>
      </w:pPr>
    </w:p>
    <w:p w14:paraId="555516F2" w14:textId="77777777" w:rsidR="00CC5192" w:rsidRPr="00CD42F6"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XX</w:t>
      </w:r>
      <w:r w:rsidR="00CC5192" w:rsidRPr="00CD42F6">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CD42F6"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CD42F6">
        <w:rPr>
          <w:rFonts w:ascii="Times New Roman" w:eastAsia="Times New Roman" w:hAnsi="Times New Roman" w:cs="Times New Roman"/>
          <w:color w:val="000000" w:themeColor="text1"/>
          <w:sz w:val="24"/>
          <w:szCs w:val="24"/>
          <w:lang w:eastAsia="pl-PL"/>
        </w:rPr>
        <w:t>214</w:t>
      </w:r>
      <w:r w:rsidRPr="00CD42F6">
        <w:rPr>
          <w:rFonts w:ascii="Times New Roman" w:eastAsia="Times New Roman" w:hAnsi="Times New Roman" w:cs="Times New Roman"/>
          <w:color w:val="000000" w:themeColor="text1"/>
          <w:sz w:val="24"/>
          <w:szCs w:val="24"/>
          <w:lang w:eastAsia="pl-PL"/>
        </w:rPr>
        <w:t xml:space="preserve"> ust. 1 pkt </w:t>
      </w:r>
      <w:r w:rsidR="003004C9" w:rsidRPr="00CD42F6">
        <w:rPr>
          <w:rFonts w:ascii="Times New Roman" w:eastAsia="Times New Roman" w:hAnsi="Times New Roman" w:cs="Times New Roman"/>
          <w:color w:val="000000" w:themeColor="text1"/>
          <w:sz w:val="24"/>
          <w:szCs w:val="24"/>
          <w:lang w:eastAsia="pl-PL"/>
        </w:rPr>
        <w:t>8</w:t>
      </w:r>
      <w:r w:rsidRPr="00CD42F6">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CD42F6"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CD42F6"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CD42F6"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Do spraw nieuregulowanyc</w:t>
      </w:r>
      <w:r w:rsidR="000F31E5" w:rsidRPr="00CD42F6">
        <w:rPr>
          <w:rFonts w:ascii="Times New Roman" w:eastAsia="Times New Roman" w:hAnsi="Times New Roman" w:cs="Times New Roman"/>
          <w:color w:val="000000" w:themeColor="text1"/>
          <w:sz w:val="24"/>
          <w:szCs w:val="24"/>
          <w:lang w:eastAsia="pl-PL"/>
        </w:rPr>
        <w:t xml:space="preserve">h w niniejszej specyfikacji </w:t>
      </w:r>
      <w:r w:rsidRPr="00CD42F6">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CD42F6">
        <w:rPr>
          <w:rFonts w:ascii="Times New Roman" w:eastAsia="Times New Roman" w:hAnsi="Times New Roman" w:cs="Times New Roman"/>
          <w:color w:val="000000" w:themeColor="text1"/>
          <w:sz w:val="24"/>
          <w:szCs w:val="24"/>
          <w:lang w:eastAsia="pl-PL"/>
        </w:rPr>
        <w:t>11 września 2019</w:t>
      </w:r>
      <w:r w:rsidRPr="00CD42F6">
        <w:rPr>
          <w:rFonts w:ascii="Times New Roman" w:eastAsia="Times New Roman" w:hAnsi="Times New Roman" w:cs="Times New Roman"/>
          <w:color w:val="000000" w:themeColor="text1"/>
          <w:sz w:val="24"/>
          <w:szCs w:val="24"/>
          <w:lang w:eastAsia="pl-PL"/>
        </w:rPr>
        <w:t xml:space="preserve"> r. Prawo zamówień publicznych (</w:t>
      </w:r>
      <w:proofErr w:type="spellStart"/>
      <w:r w:rsidR="00EB0F15" w:rsidRPr="00CD42F6">
        <w:rPr>
          <w:rFonts w:ascii="Times New Roman" w:eastAsia="Times New Roman" w:hAnsi="Times New Roman" w:cs="Times New Roman"/>
          <w:color w:val="000000" w:themeColor="text1"/>
          <w:sz w:val="24"/>
          <w:szCs w:val="24"/>
          <w:lang w:eastAsia="pl-PL"/>
        </w:rPr>
        <w:t>t.j</w:t>
      </w:r>
      <w:proofErr w:type="spellEnd"/>
      <w:r w:rsidR="00EB0F15" w:rsidRPr="00CD42F6">
        <w:rPr>
          <w:rFonts w:ascii="Times New Roman" w:eastAsia="Times New Roman" w:hAnsi="Times New Roman" w:cs="Times New Roman"/>
          <w:color w:val="000000" w:themeColor="text1"/>
          <w:sz w:val="24"/>
          <w:szCs w:val="24"/>
          <w:lang w:eastAsia="pl-PL"/>
        </w:rPr>
        <w:t xml:space="preserve">. </w:t>
      </w:r>
      <w:r w:rsidR="004165BB" w:rsidRPr="00CD42F6">
        <w:rPr>
          <w:rFonts w:ascii="Times New Roman" w:eastAsia="Times New Roman" w:hAnsi="Times New Roman" w:cs="Times New Roman"/>
          <w:color w:val="000000" w:themeColor="text1"/>
          <w:sz w:val="24"/>
          <w:szCs w:val="24"/>
          <w:lang w:eastAsia="pl-PL"/>
        </w:rPr>
        <w:t xml:space="preserve">Dz. U. z </w:t>
      </w:r>
      <w:r w:rsidR="00EB0F15" w:rsidRPr="00CD42F6">
        <w:rPr>
          <w:rFonts w:ascii="Times New Roman" w:eastAsia="Times New Roman" w:hAnsi="Times New Roman" w:cs="Times New Roman"/>
          <w:color w:val="000000" w:themeColor="text1"/>
          <w:sz w:val="24"/>
          <w:szCs w:val="24"/>
          <w:lang w:eastAsia="pl-PL"/>
        </w:rPr>
        <w:t xml:space="preserve">2022 r. poz. 1710 </w:t>
      </w:r>
      <w:r w:rsidR="00FF5578" w:rsidRPr="00CD42F6">
        <w:rPr>
          <w:rFonts w:ascii="Times New Roman" w:eastAsia="Times New Roman" w:hAnsi="Times New Roman" w:cs="Times New Roman"/>
          <w:color w:val="000000" w:themeColor="text1"/>
          <w:sz w:val="24"/>
          <w:szCs w:val="24"/>
          <w:lang w:eastAsia="pl-PL"/>
        </w:rPr>
        <w:t>z późn. zm</w:t>
      </w:r>
      <w:r w:rsidR="00980E6B"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 xml:space="preserve"> oraz Kodeksu cywilnego</w:t>
      </w:r>
      <w:r w:rsidR="003C3301" w:rsidRPr="00CD42F6">
        <w:rPr>
          <w:rFonts w:ascii="Times New Roman" w:eastAsia="Times New Roman" w:hAnsi="Times New Roman" w:cs="Times New Roman"/>
          <w:color w:val="000000" w:themeColor="text1"/>
          <w:sz w:val="24"/>
          <w:szCs w:val="24"/>
          <w:lang w:eastAsia="pl-PL"/>
        </w:rPr>
        <w:t>.</w:t>
      </w:r>
    </w:p>
    <w:p w14:paraId="1525F309" w14:textId="68EC01E4" w:rsidR="007A064F" w:rsidRPr="00CD42F6"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Calibri" w:hAnsi="Times New Roman" w:cs="Times New Roman"/>
          <w:color w:val="000000" w:themeColor="text1"/>
          <w:sz w:val="24"/>
          <w:szCs w:val="24"/>
          <w:lang w:eastAsia="ar-SA"/>
        </w:rPr>
        <w:t xml:space="preserve">Zgodnie </w:t>
      </w:r>
      <w:r w:rsidR="007A064F" w:rsidRPr="00CD42F6">
        <w:rPr>
          <w:rFonts w:ascii="Times New Roman" w:eastAsia="Calibri" w:hAnsi="Times New Roman" w:cs="Times New Roman"/>
          <w:color w:val="000000" w:themeColor="text1"/>
          <w:sz w:val="24"/>
          <w:szCs w:val="24"/>
        </w:rPr>
        <w:t>z art. 13</w:t>
      </w:r>
      <w:r w:rsidR="007A064F" w:rsidRPr="00CD42F6">
        <w:rPr>
          <w:rFonts w:ascii="Times New Roman" w:hAnsi="Times New Roman" w:cs="Times New Roman"/>
          <w:color w:val="000000" w:themeColor="text1"/>
          <w:sz w:val="24"/>
          <w:szCs w:val="24"/>
          <w:lang w:eastAsia="pl-PL"/>
        </w:rPr>
        <w:t xml:space="preserve"> </w:t>
      </w:r>
      <w:r w:rsidR="007A064F" w:rsidRPr="00CD42F6">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D42F6">
        <w:rPr>
          <w:rFonts w:ascii="Times New Roman" w:hAnsi="Times New Roman" w:cs="Times New Roman"/>
          <w:color w:val="000000" w:themeColor="text1"/>
          <w:sz w:val="24"/>
          <w:szCs w:val="24"/>
          <w:lang w:eastAsia="pl-PL"/>
        </w:rPr>
        <w:t xml:space="preserve">dalej „RODO”, informuję, że:  </w:t>
      </w:r>
    </w:p>
    <w:p w14:paraId="6BE952EC" w14:textId="77777777" w:rsidR="007A064F" w:rsidRPr="00CD42F6" w:rsidRDefault="007A064F" w:rsidP="0066541C">
      <w:pPr>
        <w:numPr>
          <w:ilvl w:val="0"/>
          <w:numId w:val="64"/>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D42F6" w:rsidRDefault="007A064F" w:rsidP="0066541C">
      <w:pPr>
        <w:numPr>
          <w:ilvl w:val="0"/>
          <w:numId w:val="64"/>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CD42F6">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CD42F6" w:rsidRDefault="007A064F" w:rsidP="0066541C">
      <w:pPr>
        <w:numPr>
          <w:ilvl w:val="0"/>
          <w:numId w:val="64"/>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D42F6" w:rsidRDefault="007A064F" w:rsidP="0066541C">
      <w:pPr>
        <w:pStyle w:val="Bezodstpw1"/>
        <w:numPr>
          <w:ilvl w:val="0"/>
          <w:numId w:val="64"/>
        </w:numPr>
        <w:tabs>
          <w:tab w:val="clear" w:pos="360"/>
          <w:tab w:val="num" w:pos="1724"/>
        </w:tabs>
        <w:ind w:left="820"/>
        <w:jc w:val="both"/>
        <w:rPr>
          <w:rFonts w:ascii="Times New Roman" w:eastAsia="MS Mincho" w:hAnsi="Times New Roman"/>
          <w:color w:val="000000" w:themeColor="text1"/>
          <w:sz w:val="24"/>
          <w:szCs w:val="24"/>
          <w:lang w:eastAsia="pl-PL"/>
        </w:rPr>
      </w:pPr>
      <w:r w:rsidRPr="00CD42F6">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CD42F6">
        <w:rPr>
          <w:rFonts w:ascii="Times New Roman" w:eastAsia="Cambria" w:hAnsi="Times New Roman"/>
          <w:color w:val="000000" w:themeColor="text1"/>
          <w:sz w:val="24"/>
          <w:szCs w:val="24"/>
          <w:lang w:eastAsia="ar-SA"/>
        </w:rPr>
        <w:t>związanym z tym postępowaniem</w:t>
      </w:r>
      <w:r w:rsidRPr="00CD42F6">
        <w:rPr>
          <w:rFonts w:ascii="Times New Roman" w:eastAsia="MS Mincho" w:hAnsi="Times New Roman"/>
          <w:bCs/>
          <w:color w:val="000000" w:themeColor="text1"/>
          <w:sz w:val="24"/>
          <w:szCs w:val="24"/>
          <w:lang w:eastAsia="pl-PL"/>
        </w:rPr>
        <w:t xml:space="preserve">, </w:t>
      </w:r>
      <w:r w:rsidRPr="00CD42F6">
        <w:rPr>
          <w:rFonts w:ascii="Times New Roman" w:hAnsi="Times New Roman"/>
          <w:color w:val="000000" w:themeColor="text1"/>
          <w:sz w:val="24"/>
          <w:szCs w:val="24"/>
        </w:rPr>
        <w:t xml:space="preserve">w ramach prawnie uzasadnionych interesów realizowanych przez administratora, a  przypadku </w:t>
      </w:r>
      <w:r w:rsidRPr="00CD42F6">
        <w:rPr>
          <w:rFonts w:ascii="Times New Roman" w:hAnsi="Times New Roman"/>
          <w:color w:val="000000" w:themeColor="text1"/>
          <w:sz w:val="24"/>
          <w:szCs w:val="24"/>
        </w:rPr>
        <w:lastRenderedPageBreak/>
        <w:t>wyboru oferty i zawarcia umowy dane zamieszczone w umowie oraz w dokumentacji z nią związanej, będą</w:t>
      </w:r>
      <w:r w:rsidRPr="00CD42F6">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CD42F6" w:rsidRDefault="007A064F" w:rsidP="0066541C">
      <w:pPr>
        <w:numPr>
          <w:ilvl w:val="0"/>
          <w:numId w:val="64"/>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CD42F6" w:rsidRDefault="007A064F" w:rsidP="0066541C">
      <w:pPr>
        <w:numPr>
          <w:ilvl w:val="0"/>
          <w:numId w:val="64"/>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D42F6" w:rsidRDefault="007A064F" w:rsidP="0066541C">
      <w:pPr>
        <w:pStyle w:val="Akapitzlist"/>
        <w:numPr>
          <w:ilvl w:val="0"/>
          <w:numId w:val="64"/>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D42F6" w:rsidRDefault="007A064F" w:rsidP="0066541C">
      <w:pPr>
        <w:numPr>
          <w:ilvl w:val="0"/>
          <w:numId w:val="64"/>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D42F6" w:rsidRDefault="007A064F" w:rsidP="0066541C">
      <w:pPr>
        <w:pStyle w:val="Akapitzlist"/>
        <w:numPr>
          <w:ilvl w:val="0"/>
          <w:numId w:val="64"/>
        </w:numPr>
        <w:tabs>
          <w:tab w:val="clear" w:pos="360"/>
          <w:tab w:val="num" w:pos="764"/>
        </w:tabs>
        <w:ind w:left="820"/>
        <w:jc w:val="both"/>
        <w:rPr>
          <w:rFonts w:ascii="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CD42F6" w:rsidRDefault="007A064F" w:rsidP="0066541C">
      <w:pPr>
        <w:pStyle w:val="Akapitzlist"/>
        <w:numPr>
          <w:ilvl w:val="0"/>
          <w:numId w:val="64"/>
        </w:numPr>
        <w:tabs>
          <w:tab w:val="clear" w:pos="360"/>
          <w:tab w:val="num" w:pos="764"/>
        </w:tabs>
        <w:spacing w:after="0" w:line="240" w:lineRule="auto"/>
        <w:ind w:left="820"/>
        <w:rPr>
          <w:rFonts w:ascii="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CD42F6" w:rsidRDefault="007A064F" w:rsidP="0066541C">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CD42F6" w:rsidRDefault="007A064F" w:rsidP="0066541C">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CD42F6" w:rsidRDefault="007A064F" w:rsidP="0066541C">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CD42F6" w:rsidRDefault="007A064F" w:rsidP="0066541C">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CD42F6" w:rsidRDefault="007A064F" w:rsidP="0066541C">
      <w:pPr>
        <w:pStyle w:val="Akapitzlist"/>
        <w:numPr>
          <w:ilvl w:val="0"/>
          <w:numId w:val="64"/>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CD42F6" w:rsidRDefault="007A064F" w:rsidP="0066541C">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CD42F6" w:rsidRDefault="007A064F" w:rsidP="0066541C">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CD42F6" w:rsidRDefault="007A064F" w:rsidP="0066541C">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CD42F6" w:rsidRDefault="007A064F" w:rsidP="0066541C">
      <w:pPr>
        <w:numPr>
          <w:ilvl w:val="0"/>
          <w:numId w:val="64"/>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D42F6" w:rsidRDefault="007A064F" w:rsidP="0066541C">
      <w:pPr>
        <w:numPr>
          <w:ilvl w:val="0"/>
          <w:numId w:val="64"/>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D42F6" w:rsidRDefault="00CD2625" w:rsidP="0066541C">
      <w:pPr>
        <w:pStyle w:val="Akapitzlist"/>
        <w:numPr>
          <w:ilvl w:val="0"/>
          <w:numId w:val="35"/>
        </w:numPr>
        <w:ind w:left="142" w:hanging="426"/>
        <w:jc w:val="both"/>
        <w:rPr>
          <w:rFonts w:ascii="Times New Roman"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Wykonawca zapozna osoby, których dane podaje w ramach niniejszego postępowania</w:t>
      </w:r>
      <w:r w:rsidRPr="00CD42F6">
        <w:rPr>
          <w:rFonts w:ascii="Times New Roman" w:eastAsia="Calibri" w:hAnsi="Times New Roman" w:cs="Times New Roman"/>
          <w:color w:val="000000" w:themeColor="text1"/>
          <w:sz w:val="24"/>
          <w:szCs w:val="24"/>
        </w:rPr>
        <w:br/>
        <w:t>z postanowieniami ust. 5.</w:t>
      </w:r>
    </w:p>
    <w:p w14:paraId="6E3EA3E3" w14:textId="0BEA2101" w:rsidR="007F7A79" w:rsidRPr="00CD42F6" w:rsidRDefault="007F7A79" w:rsidP="0066541C">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t>
      </w:r>
      <w:r w:rsidRPr="00CD42F6">
        <w:rPr>
          <w:rFonts w:ascii="Times New Roman" w:eastAsia="Calibri" w:hAnsi="Times New Roman" w:cs="Times New Roman"/>
          <w:color w:val="000000" w:themeColor="text1"/>
          <w:sz w:val="24"/>
          <w:szCs w:val="24"/>
        </w:rPr>
        <w:lastRenderedPageBreak/>
        <w:t xml:space="preserve">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D42F6"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Załączniki:</w:t>
      </w:r>
    </w:p>
    <w:p w14:paraId="086E06B1" w14:textId="72486921" w:rsidR="008F226B" w:rsidRPr="00CD42F6" w:rsidRDefault="008F226B"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Wzór formularza ofertowego</w:t>
      </w:r>
      <w:r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zał</w:t>
      </w:r>
      <w:r w:rsidR="004170DE" w:rsidRPr="00CD42F6">
        <w:rPr>
          <w:rFonts w:ascii="Times New Roman" w:eastAsia="Times New Roman" w:hAnsi="Times New Roman" w:cs="Times New Roman"/>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CD42F6" w:rsidRDefault="008F226B"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Formularz oświadczeń </w:t>
      </w:r>
      <w:r w:rsidR="008E2A21" w:rsidRPr="00CD42F6">
        <w:rPr>
          <w:rFonts w:ascii="Times New Roman" w:eastAsia="Times New Roman" w:hAnsi="Times New Roman" w:cs="Times New Roman"/>
          <w:color w:val="000000" w:themeColor="text1"/>
          <w:sz w:val="24"/>
          <w:szCs w:val="24"/>
          <w:lang w:eastAsia="pl-PL"/>
        </w:rPr>
        <w:t xml:space="preserve">wykonawcy </w:t>
      </w:r>
      <w:r w:rsidR="00092662" w:rsidRPr="00CD42F6">
        <w:rPr>
          <w:rFonts w:ascii="Times New Roman" w:eastAsia="Times New Roman" w:hAnsi="Times New Roman" w:cs="Times New Roman"/>
          <w:color w:val="000000" w:themeColor="text1"/>
          <w:sz w:val="24"/>
          <w:szCs w:val="24"/>
          <w:lang w:eastAsia="pl-PL"/>
        </w:rPr>
        <w:t>–</w:t>
      </w:r>
      <w:r w:rsidRPr="00CD42F6">
        <w:rPr>
          <w:rFonts w:ascii="Times New Roman" w:eastAsia="Times New Roman" w:hAnsi="Times New Roman" w:cs="Times New Roman"/>
          <w:color w:val="000000" w:themeColor="text1"/>
          <w:sz w:val="24"/>
          <w:szCs w:val="24"/>
          <w:lang w:eastAsia="pl-PL"/>
        </w:rPr>
        <w:t xml:space="preserve"> JEDZ</w:t>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092662"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zał</w:t>
      </w:r>
      <w:r w:rsidR="004170DE" w:rsidRPr="00CD42F6">
        <w:rPr>
          <w:rFonts w:ascii="Times New Roman" w:eastAsia="Times New Roman" w:hAnsi="Times New Roman" w:cs="Times New Roman"/>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2</w:t>
      </w:r>
    </w:p>
    <w:p w14:paraId="1BEDC346" w14:textId="77777777" w:rsidR="003106B8" w:rsidRPr="00CD42F6" w:rsidRDefault="008F226B"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D42F6">
        <w:rPr>
          <w:rFonts w:ascii="Times New Roman" w:eastAsia="Times New Roman" w:hAnsi="Times New Roman" w:cs="Times New Roman"/>
          <w:color w:val="000000" w:themeColor="text1"/>
          <w:sz w:val="24"/>
          <w:szCs w:val="24"/>
          <w:lang w:eastAsia="ar-SA"/>
        </w:rPr>
        <w:t>przynależności do</w:t>
      </w:r>
      <w:r w:rsidRPr="00CD42F6">
        <w:rPr>
          <w:rFonts w:ascii="Times New Roman" w:eastAsia="Times New Roman" w:hAnsi="Times New Roman" w:cs="Times New Roman"/>
          <w:color w:val="000000" w:themeColor="text1"/>
          <w:sz w:val="24"/>
          <w:szCs w:val="24"/>
          <w:lang w:eastAsia="ar-SA"/>
        </w:rPr>
        <w:t xml:space="preserve"> tej</w:t>
      </w:r>
      <w:r w:rsidR="003106B8" w:rsidRPr="00CD42F6">
        <w:rPr>
          <w:rFonts w:ascii="Times New Roman" w:eastAsia="Times New Roman" w:hAnsi="Times New Roman" w:cs="Times New Roman"/>
          <w:color w:val="000000" w:themeColor="text1"/>
          <w:sz w:val="24"/>
          <w:szCs w:val="24"/>
          <w:lang w:eastAsia="ar-SA"/>
        </w:rPr>
        <w:t xml:space="preserve"> </w:t>
      </w:r>
      <w:r w:rsidRPr="00CD42F6">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D42F6"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ar-SA"/>
        </w:rPr>
        <w:t>grupy kapitałowej składany na wezwanie Zamawiającego</w:t>
      </w:r>
      <w:r w:rsidRPr="00CD42F6">
        <w:rPr>
          <w:rFonts w:ascii="Times New Roman" w:eastAsia="Times New Roman" w:hAnsi="Times New Roman" w:cs="Times New Roman"/>
          <w:color w:val="000000" w:themeColor="text1"/>
          <w:sz w:val="24"/>
          <w:szCs w:val="24"/>
          <w:lang w:eastAsia="pl-PL"/>
        </w:rPr>
        <w:tab/>
      </w:r>
      <w:r w:rsidRPr="00CD42F6">
        <w:rPr>
          <w:rFonts w:ascii="Times New Roman" w:eastAsia="Times New Roman" w:hAnsi="Times New Roman" w:cs="Times New Roman"/>
          <w:color w:val="000000" w:themeColor="text1"/>
          <w:sz w:val="24"/>
          <w:szCs w:val="24"/>
          <w:lang w:eastAsia="pl-PL"/>
        </w:rPr>
        <w:tab/>
      </w:r>
      <w:r w:rsidR="003106B8" w:rsidRPr="00CD42F6">
        <w:rPr>
          <w:rFonts w:ascii="Times New Roman" w:eastAsia="Times New Roman" w:hAnsi="Times New Roman" w:cs="Times New Roman"/>
          <w:color w:val="000000" w:themeColor="text1"/>
          <w:sz w:val="24"/>
          <w:szCs w:val="24"/>
          <w:lang w:eastAsia="pl-PL"/>
        </w:rPr>
        <w:tab/>
      </w:r>
      <w:r w:rsidR="00B85EF2"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zał</w:t>
      </w:r>
      <w:r w:rsidR="004170DE" w:rsidRPr="00CD42F6">
        <w:rPr>
          <w:rFonts w:ascii="Times New Roman" w:eastAsia="Times New Roman" w:hAnsi="Times New Roman" w:cs="Times New Roman"/>
          <w:color w:val="000000" w:themeColor="text1"/>
          <w:sz w:val="24"/>
          <w:szCs w:val="24"/>
          <w:lang w:eastAsia="pl-PL"/>
        </w:rPr>
        <w:t>.</w:t>
      </w:r>
      <w:r w:rsidR="00092662" w:rsidRPr="00CD42F6">
        <w:rPr>
          <w:rFonts w:ascii="Times New Roman" w:eastAsia="Times New Roman" w:hAnsi="Times New Roman" w:cs="Times New Roman"/>
          <w:color w:val="000000" w:themeColor="text1"/>
          <w:sz w:val="24"/>
          <w:szCs w:val="24"/>
          <w:lang w:eastAsia="pl-PL"/>
        </w:rPr>
        <w:t xml:space="preserve"> 3</w:t>
      </w:r>
      <w:r w:rsidRPr="00CD42F6">
        <w:rPr>
          <w:rFonts w:ascii="Times New Roman" w:eastAsia="Times New Roman" w:hAnsi="Times New Roman" w:cs="Times New Roman"/>
          <w:color w:val="000000" w:themeColor="text1"/>
          <w:sz w:val="24"/>
          <w:szCs w:val="24"/>
          <w:lang w:eastAsia="pl-PL"/>
        </w:rPr>
        <w:tab/>
      </w:r>
    </w:p>
    <w:p w14:paraId="5689987A" w14:textId="7777F36D" w:rsidR="008F226B" w:rsidRPr="00CD42F6" w:rsidRDefault="008F226B"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CD42F6">
        <w:rPr>
          <w:rFonts w:ascii="Times New Roman" w:eastAsia="Times New Roman" w:hAnsi="Times New Roman" w:cs="Times New Roman"/>
          <w:color w:val="000000" w:themeColor="text1"/>
          <w:sz w:val="24"/>
          <w:szCs w:val="24"/>
          <w:lang w:eastAsia="pl-PL"/>
        </w:rPr>
        <w:tab/>
      </w:r>
      <w:r w:rsidR="003106B8" w:rsidRPr="00CD42F6">
        <w:rPr>
          <w:rFonts w:ascii="Times New Roman" w:eastAsia="Times New Roman" w:hAnsi="Times New Roman" w:cs="Times New Roman"/>
          <w:color w:val="000000" w:themeColor="text1"/>
          <w:sz w:val="24"/>
          <w:szCs w:val="24"/>
          <w:lang w:eastAsia="pl-PL"/>
        </w:rPr>
        <w:tab/>
      </w:r>
      <w:r w:rsidR="001B7A1C" w:rsidRPr="00CD42F6">
        <w:rPr>
          <w:rFonts w:ascii="Times New Roman" w:hAnsi="Times New Roman" w:cs="Times New Roman"/>
          <w:bCs/>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zał</w:t>
      </w:r>
      <w:r w:rsidR="004170DE" w:rsidRPr="00CD42F6">
        <w:rPr>
          <w:rFonts w:ascii="Times New Roman" w:eastAsia="Times New Roman" w:hAnsi="Times New Roman" w:cs="Times New Roman"/>
          <w:color w:val="000000" w:themeColor="text1"/>
          <w:sz w:val="24"/>
          <w:szCs w:val="24"/>
          <w:lang w:eastAsia="pl-PL"/>
        </w:rPr>
        <w:t xml:space="preserve">. </w:t>
      </w:r>
      <w:r w:rsidR="00092662" w:rsidRPr="00CD42F6">
        <w:rPr>
          <w:rFonts w:ascii="Times New Roman" w:eastAsia="Times New Roman" w:hAnsi="Times New Roman" w:cs="Times New Roman"/>
          <w:color w:val="000000" w:themeColor="text1"/>
          <w:sz w:val="24"/>
          <w:szCs w:val="24"/>
          <w:lang w:eastAsia="pl-PL"/>
        </w:rPr>
        <w:t>4</w:t>
      </w:r>
    </w:p>
    <w:p w14:paraId="3365A91F" w14:textId="7BF5422A" w:rsidR="00697813" w:rsidRPr="00CD42F6" w:rsidRDefault="00697813"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Wzór  umowy</w:t>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00855AC0" w:rsidRPr="00CD42F6">
        <w:rPr>
          <w:rFonts w:ascii="Times New Roman" w:eastAsia="Times New Roman" w:hAnsi="Times New Roman" w:cs="Times New Roman"/>
          <w:color w:val="000000" w:themeColor="text1"/>
          <w:sz w:val="24"/>
          <w:szCs w:val="24"/>
          <w:lang w:eastAsia="pl-PL"/>
        </w:rPr>
        <w:tab/>
      </w:r>
      <w:r w:rsidRPr="00CD42F6">
        <w:rPr>
          <w:rFonts w:ascii="Times New Roman" w:eastAsia="Times New Roman" w:hAnsi="Times New Roman" w:cs="Times New Roman"/>
          <w:color w:val="000000" w:themeColor="text1"/>
          <w:sz w:val="24"/>
          <w:szCs w:val="24"/>
          <w:lang w:eastAsia="pl-PL"/>
        </w:rPr>
        <w:tab/>
      </w:r>
      <w:r w:rsidRPr="00CD42F6">
        <w:rPr>
          <w:rFonts w:ascii="Times New Roman" w:hAnsi="Times New Roman" w:cs="Times New Roman"/>
          <w:color w:val="000000" w:themeColor="text1"/>
          <w:sz w:val="24"/>
          <w:szCs w:val="24"/>
        </w:rPr>
        <w:t>– zał.</w:t>
      </w:r>
      <w:r w:rsidR="004170DE" w:rsidRPr="00CD42F6">
        <w:rPr>
          <w:rFonts w:ascii="Times New Roman" w:hAnsi="Times New Roman" w:cs="Times New Roman"/>
          <w:color w:val="000000" w:themeColor="text1"/>
          <w:sz w:val="24"/>
          <w:szCs w:val="24"/>
        </w:rPr>
        <w:t xml:space="preserve"> </w:t>
      </w:r>
      <w:r w:rsidRPr="00CD42F6">
        <w:rPr>
          <w:rFonts w:ascii="Times New Roman" w:hAnsi="Times New Roman" w:cs="Times New Roman"/>
          <w:color w:val="000000" w:themeColor="text1"/>
          <w:sz w:val="24"/>
          <w:szCs w:val="24"/>
        </w:rPr>
        <w:t>5</w:t>
      </w:r>
    </w:p>
    <w:p w14:paraId="6FC3CFDE" w14:textId="55DBA782" w:rsidR="004170DE" w:rsidRPr="00CD42F6" w:rsidRDefault="004170DE"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D42F6">
        <w:rPr>
          <w:rFonts w:ascii="Times New Roman" w:hAnsi="Times New Roman" w:cs="Times New Roman"/>
          <w:color w:val="000000" w:themeColor="text1"/>
          <w:sz w:val="24"/>
          <w:szCs w:val="24"/>
        </w:rPr>
        <w:t>Oświadczenie dot. przesłanek wykluczenia</w:t>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r>
      <w:r w:rsidRPr="00CD42F6">
        <w:rPr>
          <w:rFonts w:ascii="Times New Roman" w:hAnsi="Times New Roman" w:cs="Times New Roman"/>
          <w:color w:val="000000" w:themeColor="text1"/>
          <w:sz w:val="24"/>
          <w:szCs w:val="24"/>
        </w:rPr>
        <w:tab/>
        <w:t>– zał. 6</w:t>
      </w:r>
    </w:p>
    <w:p w14:paraId="06A63499" w14:textId="1C7D0E56" w:rsidR="00FF501B" w:rsidRPr="00544D88" w:rsidRDefault="009707EC"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eastAsia="Times New Roman" w:hAnsi="Times New Roman" w:cs="Times New Roman"/>
          <w:color w:val="000000" w:themeColor="text1"/>
          <w:sz w:val="24"/>
          <w:szCs w:val="24"/>
          <w:lang w:eastAsia="pl-PL"/>
        </w:rPr>
        <w:t xml:space="preserve">Opis przedmiotu zamówienia </w:t>
      </w:r>
      <w:r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eastAsia="Times New Roman" w:hAnsi="Times New Roman" w:cs="Times New Roman"/>
          <w:color w:val="000000" w:themeColor="text1"/>
          <w:sz w:val="24"/>
          <w:szCs w:val="24"/>
          <w:lang w:eastAsia="pl-PL"/>
        </w:rPr>
        <w:tab/>
      </w:r>
      <w:r w:rsidR="00FF501B" w:rsidRPr="00544D88">
        <w:rPr>
          <w:rFonts w:ascii="Times New Roman" w:hAnsi="Times New Roman" w:cs="Times New Roman"/>
          <w:bCs/>
          <w:color w:val="000000" w:themeColor="text1"/>
          <w:sz w:val="24"/>
          <w:szCs w:val="24"/>
          <w:lang w:eastAsia="pl-PL"/>
        </w:rPr>
        <w:t xml:space="preserve">– </w:t>
      </w:r>
      <w:r w:rsidR="00FF501B" w:rsidRPr="00544D88">
        <w:rPr>
          <w:rFonts w:ascii="Times New Roman" w:eastAsia="Times New Roman" w:hAnsi="Times New Roman" w:cs="Times New Roman"/>
          <w:color w:val="000000" w:themeColor="text1"/>
          <w:sz w:val="24"/>
          <w:szCs w:val="24"/>
          <w:lang w:eastAsia="pl-PL"/>
        </w:rPr>
        <w:t>zał</w:t>
      </w:r>
      <w:r w:rsidR="004170DE" w:rsidRPr="00544D88">
        <w:rPr>
          <w:rFonts w:ascii="Times New Roman" w:eastAsia="Times New Roman" w:hAnsi="Times New Roman" w:cs="Times New Roman"/>
          <w:color w:val="000000" w:themeColor="text1"/>
          <w:sz w:val="24"/>
          <w:szCs w:val="24"/>
          <w:lang w:eastAsia="pl-PL"/>
        </w:rPr>
        <w:t xml:space="preserve">. </w:t>
      </w:r>
      <w:r w:rsidR="006860D1">
        <w:rPr>
          <w:rFonts w:ascii="Times New Roman" w:eastAsia="Times New Roman" w:hAnsi="Times New Roman" w:cs="Times New Roman"/>
          <w:color w:val="000000" w:themeColor="text1"/>
          <w:sz w:val="24"/>
          <w:szCs w:val="24"/>
          <w:lang w:eastAsia="pl-PL"/>
        </w:rPr>
        <w:t>7</w:t>
      </w:r>
    </w:p>
    <w:p w14:paraId="32607CE3" w14:textId="3B46F6AF" w:rsidR="00FE7D9B" w:rsidRPr="00544D88" w:rsidRDefault="00FE7D9B" w:rsidP="0066541C">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544D88">
        <w:rPr>
          <w:rFonts w:ascii="Times New Roman" w:eastAsia="Times New Roman" w:hAnsi="Times New Roman" w:cs="Times New Roman"/>
          <w:color w:val="000000" w:themeColor="text1"/>
          <w:sz w:val="24"/>
          <w:szCs w:val="24"/>
          <w:lang w:eastAsia="pl-PL"/>
        </w:rPr>
        <w:t>Załączniki do procedury BHP - 8</w:t>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r w:rsidRPr="00544D88">
        <w:rPr>
          <w:rFonts w:ascii="Times New Roman" w:eastAsia="Times New Roman" w:hAnsi="Times New Roman" w:cs="Times New Roman"/>
          <w:color w:val="000000" w:themeColor="text1"/>
          <w:sz w:val="24"/>
          <w:szCs w:val="24"/>
          <w:lang w:eastAsia="pl-PL"/>
        </w:rPr>
        <w:tab/>
      </w:r>
      <w:bookmarkStart w:id="4" w:name="_Hlk116896339"/>
      <w:r w:rsidRPr="00544D88">
        <w:rPr>
          <w:rFonts w:ascii="Times New Roman" w:eastAsia="Times New Roman" w:hAnsi="Times New Roman" w:cs="Times New Roman"/>
          <w:color w:val="000000" w:themeColor="text1"/>
          <w:sz w:val="24"/>
          <w:szCs w:val="24"/>
          <w:lang w:eastAsia="pl-PL"/>
        </w:rPr>
        <w:t xml:space="preserve">– zał. </w:t>
      </w:r>
      <w:bookmarkEnd w:id="4"/>
      <w:r w:rsidR="006860D1">
        <w:rPr>
          <w:rFonts w:ascii="Times New Roman" w:eastAsia="Times New Roman" w:hAnsi="Times New Roman" w:cs="Times New Roman"/>
          <w:color w:val="000000" w:themeColor="text1"/>
          <w:sz w:val="24"/>
          <w:szCs w:val="24"/>
          <w:lang w:eastAsia="pl-PL"/>
        </w:rPr>
        <w:t>8</w:t>
      </w:r>
    </w:p>
    <w:p w14:paraId="11080BF6" w14:textId="77777777" w:rsidR="001E4BD9" w:rsidRPr="00CD42F6" w:rsidRDefault="001E4BD9" w:rsidP="001E4BD9">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p>
    <w:p w14:paraId="4EAFEF14" w14:textId="407B81CC" w:rsidR="000928E8" w:rsidRPr="00CD42F6" w:rsidRDefault="000928E8" w:rsidP="00B85EF2">
      <w:pPr>
        <w:ind w:right="-285"/>
        <w:rPr>
          <w:rFonts w:ascii="Times New Roman" w:eastAsia="MS Mincho" w:hAnsi="Times New Roman" w:cs="Times New Roman"/>
          <w:b/>
          <w:bCs/>
          <w:color w:val="000000" w:themeColor="text1"/>
          <w:sz w:val="24"/>
          <w:szCs w:val="24"/>
          <w:lang w:eastAsia="pl-PL"/>
        </w:rPr>
      </w:pPr>
    </w:p>
    <w:p w14:paraId="3FA22B55" w14:textId="3F98E40A" w:rsidR="008E2A21" w:rsidRPr="00612302" w:rsidRDefault="00957DB4" w:rsidP="00CB625F">
      <w:pPr>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b/>
          <w:bCs/>
          <w:color w:val="000000" w:themeColor="text1"/>
          <w:sz w:val="24"/>
          <w:szCs w:val="24"/>
          <w:lang w:eastAsia="pl-PL"/>
        </w:rPr>
        <w:br w:type="page"/>
      </w:r>
      <w:r w:rsidR="00A062A4" w:rsidRPr="00CD42F6">
        <w:rPr>
          <w:rFonts w:ascii="Times New Roman" w:eastAsia="MS Mincho" w:hAnsi="Times New Roman" w:cs="Times New Roman"/>
          <w:b/>
          <w:bCs/>
          <w:color w:val="000000" w:themeColor="text1"/>
          <w:sz w:val="24"/>
          <w:szCs w:val="24"/>
          <w:lang w:eastAsia="pl-PL"/>
        </w:rPr>
        <w:lastRenderedPageBreak/>
        <w:t xml:space="preserve"> </w:t>
      </w:r>
      <w:r w:rsidR="00AB0107" w:rsidRPr="00612302">
        <w:rPr>
          <w:rFonts w:ascii="Times New Roman" w:eastAsia="MS Mincho" w:hAnsi="Times New Roman" w:cs="Times New Roman"/>
          <w:b/>
          <w:bCs/>
          <w:color w:val="000000" w:themeColor="text1"/>
          <w:sz w:val="24"/>
          <w:szCs w:val="24"/>
          <w:lang w:eastAsia="pl-PL"/>
        </w:rPr>
        <w:t>DZP.381.</w:t>
      </w:r>
      <w:r w:rsidR="00121C5E" w:rsidRPr="00612302">
        <w:rPr>
          <w:rFonts w:ascii="Times New Roman" w:eastAsia="MS Mincho" w:hAnsi="Times New Roman" w:cs="Times New Roman"/>
          <w:b/>
          <w:bCs/>
          <w:color w:val="000000" w:themeColor="text1"/>
          <w:sz w:val="24"/>
          <w:szCs w:val="24"/>
          <w:lang w:eastAsia="pl-PL"/>
        </w:rPr>
        <w:t>34</w:t>
      </w:r>
      <w:r w:rsidR="00AC24E1" w:rsidRPr="00612302">
        <w:rPr>
          <w:rFonts w:ascii="Times New Roman" w:eastAsia="MS Mincho" w:hAnsi="Times New Roman" w:cs="Times New Roman"/>
          <w:b/>
          <w:bCs/>
          <w:color w:val="000000" w:themeColor="text1"/>
          <w:sz w:val="24"/>
          <w:szCs w:val="24"/>
          <w:lang w:eastAsia="pl-PL"/>
        </w:rPr>
        <w:t>A</w:t>
      </w:r>
      <w:r w:rsidR="00B35AA3" w:rsidRPr="00612302">
        <w:rPr>
          <w:rFonts w:ascii="Times New Roman" w:eastAsia="MS Mincho" w:hAnsi="Times New Roman" w:cs="Times New Roman"/>
          <w:b/>
          <w:bCs/>
          <w:color w:val="000000" w:themeColor="text1"/>
          <w:sz w:val="24"/>
          <w:szCs w:val="24"/>
          <w:lang w:eastAsia="pl-PL"/>
        </w:rPr>
        <w:t>.202</w:t>
      </w:r>
      <w:r w:rsidR="00ED5D4A" w:rsidRPr="00612302">
        <w:rPr>
          <w:rFonts w:ascii="Times New Roman" w:eastAsia="MS Mincho" w:hAnsi="Times New Roman" w:cs="Times New Roman"/>
          <w:b/>
          <w:bCs/>
          <w:color w:val="000000" w:themeColor="text1"/>
          <w:sz w:val="24"/>
          <w:szCs w:val="24"/>
          <w:lang w:eastAsia="pl-PL"/>
        </w:rPr>
        <w:t>3</w:t>
      </w:r>
      <w:r w:rsidR="008E2A21" w:rsidRPr="00612302">
        <w:rPr>
          <w:rFonts w:ascii="Times New Roman" w:eastAsia="MS Mincho" w:hAnsi="Times New Roman" w:cs="Times New Roman"/>
          <w:bCs/>
          <w:color w:val="000000" w:themeColor="text1"/>
          <w:sz w:val="24"/>
          <w:szCs w:val="24"/>
          <w:lang w:eastAsia="pl-PL"/>
        </w:rPr>
        <w:t xml:space="preserve">   </w:t>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MS Mincho" w:hAnsi="Times New Roman" w:cs="Times New Roman"/>
          <w:bCs/>
          <w:color w:val="000000" w:themeColor="text1"/>
          <w:sz w:val="24"/>
          <w:szCs w:val="24"/>
          <w:lang w:eastAsia="pl-PL"/>
        </w:rPr>
        <w:tab/>
      </w:r>
      <w:r w:rsidR="008E2A21" w:rsidRPr="00612302">
        <w:rPr>
          <w:rFonts w:ascii="Times New Roman" w:eastAsia="Times New Roman" w:hAnsi="Times New Roman" w:cs="Times New Roman"/>
          <w:b/>
          <w:color w:val="000000" w:themeColor="text1"/>
          <w:sz w:val="24"/>
          <w:szCs w:val="24"/>
          <w:lang w:eastAsia="pl-PL"/>
        </w:rPr>
        <w:t>Załącznik nr 1</w:t>
      </w:r>
    </w:p>
    <w:p w14:paraId="4B653C3C" w14:textId="77777777" w:rsidR="008E2A21" w:rsidRPr="00612302"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612302">
        <w:rPr>
          <w:rFonts w:ascii="Times New Roman" w:eastAsia="MS Mincho" w:hAnsi="Times New Roman" w:cs="Times New Roman"/>
          <w:bCs/>
          <w:color w:val="000000" w:themeColor="text1"/>
          <w:sz w:val="24"/>
          <w:szCs w:val="24"/>
          <w:lang w:eastAsia="pl-PL"/>
        </w:rPr>
        <w:t xml:space="preserve">   </w:t>
      </w:r>
    </w:p>
    <w:p w14:paraId="0E93BDA4" w14:textId="77777777" w:rsidR="00E844C9" w:rsidRPr="00612302"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lang w:eastAsia="pl-PL"/>
        </w:rPr>
      </w:pPr>
      <w:bookmarkStart w:id="5" w:name="_Hlk106869324"/>
      <w:r w:rsidRPr="00612302">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4DEE81C" w14:textId="77777777" w:rsidR="00E844C9" w:rsidRPr="00612302"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70B29E2" w:rsidR="00E844C9" w:rsidRPr="00612302" w:rsidRDefault="00E844C9" w:rsidP="00CB625F">
      <w:pPr>
        <w:suppressAutoHyphens/>
        <w:spacing w:after="0" w:line="360" w:lineRule="auto"/>
        <w:rPr>
          <w:rFonts w:ascii="Times New Roman" w:eastAsia="MS Mincho" w:hAnsi="Times New Roman" w:cs="Times New Roman"/>
          <w:color w:val="000000" w:themeColor="text1"/>
          <w:sz w:val="24"/>
          <w:szCs w:val="24"/>
          <w:lang w:eastAsia="pl-PL"/>
        </w:rPr>
      </w:pPr>
      <w:r w:rsidRPr="00612302">
        <w:rPr>
          <w:rFonts w:ascii="Times New Roman" w:eastAsia="MS Mincho" w:hAnsi="Times New Roman" w:cs="Times New Roman"/>
          <w:color w:val="000000" w:themeColor="text1"/>
          <w:sz w:val="24"/>
          <w:szCs w:val="24"/>
          <w:lang w:eastAsia="pl-PL"/>
        </w:rPr>
        <w:t>Nazwa</w:t>
      </w:r>
      <w:r w:rsidR="00CB625F" w:rsidRPr="00612302">
        <w:rPr>
          <w:rFonts w:ascii="Times New Roman" w:eastAsia="MS Mincho" w:hAnsi="Times New Roman" w:cs="Times New Roman"/>
          <w:color w:val="000000" w:themeColor="text1"/>
          <w:sz w:val="24"/>
          <w:szCs w:val="24"/>
          <w:lang w:eastAsia="pl-PL"/>
        </w:rPr>
        <w:t xml:space="preserve"> </w:t>
      </w:r>
      <w:r w:rsidRPr="00612302">
        <w:rPr>
          <w:rFonts w:ascii="Times New Roman" w:eastAsia="MS Mincho" w:hAnsi="Times New Roman" w:cs="Times New Roman"/>
          <w:color w:val="000000" w:themeColor="text1"/>
          <w:sz w:val="24"/>
          <w:szCs w:val="24"/>
          <w:lang w:eastAsia="pl-PL"/>
        </w:rPr>
        <w:t xml:space="preserve">wykonawcy </w:t>
      </w:r>
      <w:r w:rsidR="00CB625F" w:rsidRPr="00612302">
        <w:rPr>
          <w:rFonts w:ascii="Times New Roman" w:eastAsia="MS Mincho" w:hAnsi="Times New Roman" w:cs="Times New Roman"/>
          <w:color w:val="000000" w:themeColor="text1"/>
          <w:sz w:val="24"/>
          <w:szCs w:val="24"/>
          <w:lang w:eastAsia="pl-PL"/>
        </w:rPr>
        <w:t>...........................................................................................................................................</w:t>
      </w:r>
    </w:p>
    <w:p w14:paraId="47638575" w14:textId="265623BC" w:rsidR="00E844C9" w:rsidRPr="00612302"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12302">
        <w:rPr>
          <w:rFonts w:ascii="Times New Roman" w:eastAsia="MS Mincho" w:hAnsi="Times New Roman" w:cs="Times New Roman"/>
          <w:color w:val="000000" w:themeColor="text1"/>
          <w:sz w:val="24"/>
          <w:szCs w:val="24"/>
          <w:lang w:eastAsia="pl-PL"/>
        </w:rPr>
        <w:t>Siedziba: ............................................................................................</w:t>
      </w:r>
      <w:r w:rsidR="00CB625F" w:rsidRPr="00612302">
        <w:rPr>
          <w:rFonts w:ascii="Times New Roman" w:eastAsia="MS Mincho" w:hAnsi="Times New Roman" w:cs="Times New Roman"/>
          <w:color w:val="000000" w:themeColor="text1"/>
          <w:sz w:val="24"/>
          <w:szCs w:val="24"/>
          <w:lang w:eastAsia="pl-PL"/>
        </w:rPr>
        <w:t>...............................</w:t>
      </w:r>
    </w:p>
    <w:p w14:paraId="5003A661" w14:textId="0252B3CC" w:rsidR="00E844C9" w:rsidRPr="00612302"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612302">
        <w:rPr>
          <w:rFonts w:ascii="Times New Roman" w:eastAsia="MS Mincho" w:hAnsi="Times New Roman" w:cs="Times New Roman"/>
          <w:color w:val="000000" w:themeColor="text1"/>
          <w:sz w:val="24"/>
          <w:szCs w:val="24"/>
          <w:lang w:eastAsia="ar-SA"/>
        </w:rPr>
        <w:t>Adres zamieszkania*</w:t>
      </w:r>
      <w:r w:rsidR="00CB625F" w:rsidRPr="00612302">
        <w:rPr>
          <w:rFonts w:ascii="Times New Roman" w:eastAsia="MS Mincho" w:hAnsi="Times New Roman" w:cs="Times New Roman"/>
          <w:color w:val="000000" w:themeColor="text1"/>
          <w:sz w:val="24"/>
          <w:szCs w:val="24"/>
          <w:lang w:eastAsia="ar-SA"/>
        </w:rPr>
        <w:t xml:space="preserve"> </w:t>
      </w:r>
      <w:r w:rsidRPr="00612302">
        <w:rPr>
          <w:rFonts w:ascii="Times New Roman" w:eastAsia="MS Mincho" w:hAnsi="Times New Roman" w:cs="Times New Roman"/>
          <w:color w:val="000000" w:themeColor="text1"/>
          <w:sz w:val="24"/>
          <w:szCs w:val="24"/>
          <w:lang w:eastAsia="ar-SA"/>
        </w:rPr>
        <w:t>………………………………………………………………………………</w:t>
      </w:r>
    </w:p>
    <w:p w14:paraId="3712BF04" w14:textId="77777777" w:rsidR="00E844C9" w:rsidRPr="00612302"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612302">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612302"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612302"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eastAsia="pl-PL"/>
        </w:rPr>
      </w:pPr>
      <w:r w:rsidRPr="00612302">
        <w:rPr>
          <w:rFonts w:ascii="Times New Roman" w:eastAsia="MS Mincho" w:hAnsi="Times New Roman" w:cs="Times New Roman"/>
          <w:color w:val="000000" w:themeColor="text1"/>
          <w:sz w:val="24"/>
          <w:szCs w:val="24"/>
          <w:lang w:val="en-GB" w:eastAsia="pl-PL"/>
        </w:rPr>
        <w:t>REGON</w:t>
      </w:r>
      <w:r w:rsidRPr="00612302">
        <w:rPr>
          <w:rFonts w:ascii="Times New Roman" w:eastAsia="MS Mincho" w:hAnsi="Times New Roman" w:cs="Times New Roman"/>
          <w:color w:val="000000" w:themeColor="text1"/>
          <w:sz w:val="24"/>
          <w:szCs w:val="24"/>
          <w:lang w:val="en-GB" w:eastAsia="pl-PL"/>
        </w:rPr>
        <w:tab/>
        <w:t>.........................................</w:t>
      </w:r>
      <w:r w:rsidRPr="00612302">
        <w:rPr>
          <w:rFonts w:ascii="Times New Roman" w:eastAsia="MS Mincho" w:hAnsi="Times New Roman" w:cs="Times New Roman"/>
          <w:color w:val="000000" w:themeColor="text1"/>
          <w:sz w:val="24"/>
          <w:szCs w:val="24"/>
          <w:lang w:val="en-GB" w:eastAsia="pl-PL"/>
        </w:rPr>
        <w:tab/>
      </w:r>
      <w:r w:rsidRPr="00612302">
        <w:rPr>
          <w:rFonts w:ascii="Times New Roman" w:eastAsia="MS Mincho" w:hAnsi="Times New Roman" w:cs="Times New Roman"/>
          <w:color w:val="000000" w:themeColor="text1"/>
          <w:sz w:val="24"/>
          <w:szCs w:val="24"/>
          <w:lang w:val="en-GB" w:eastAsia="pl-PL"/>
        </w:rPr>
        <w:tab/>
        <w:t>NIP ..........................................</w:t>
      </w:r>
    </w:p>
    <w:p w14:paraId="4CD096B4" w14:textId="77777777" w:rsidR="00E844C9" w:rsidRPr="00612302" w:rsidRDefault="00E844C9" w:rsidP="00E844C9">
      <w:pPr>
        <w:suppressAutoHyphens/>
        <w:spacing w:after="0" w:line="360" w:lineRule="auto"/>
        <w:rPr>
          <w:rFonts w:ascii="Times New Roman" w:eastAsia="MS Mincho" w:hAnsi="Times New Roman" w:cs="Times New Roman"/>
          <w:color w:val="000000" w:themeColor="text1"/>
          <w:sz w:val="24"/>
          <w:szCs w:val="24"/>
          <w:lang w:val="en-GB" w:eastAsia="pl-PL"/>
        </w:rPr>
      </w:pPr>
      <w:r w:rsidRPr="00612302">
        <w:rPr>
          <w:rFonts w:ascii="Times New Roman" w:eastAsia="MS Mincho" w:hAnsi="Times New Roman" w:cs="Times New Roman"/>
          <w:color w:val="000000" w:themeColor="text1"/>
          <w:sz w:val="24"/>
          <w:szCs w:val="24"/>
          <w:lang w:val="en-GB" w:eastAsia="pl-PL"/>
        </w:rPr>
        <w:t>Tel.</w:t>
      </w:r>
      <w:r w:rsidRPr="00612302">
        <w:rPr>
          <w:rFonts w:ascii="Times New Roman" w:eastAsia="MS Mincho" w:hAnsi="Times New Roman" w:cs="Times New Roman"/>
          <w:color w:val="000000" w:themeColor="text1"/>
          <w:sz w:val="24"/>
          <w:szCs w:val="24"/>
          <w:lang w:val="en-GB" w:eastAsia="pl-PL"/>
        </w:rPr>
        <w:tab/>
      </w:r>
      <w:r w:rsidRPr="00612302">
        <w:rPr>
          <w:rFonts w:ascii="Times New Roman" w:eastAsia="MS Mincho" w:hAnsi="Times New Roman" w:cs="Times New Roman"/>
          <w:color w:val="000000" w:themeColor="text1"/>
          <w:sz w:val="24"/>
          <w:szCs w:val="24"/>
          <w:lang w:val="en-GB" w:eastAsia="pl-PL"/>
        </w:rPr>
        <w:tab/>
        <w:t>.........................................</w:t>
      </w:r>
      <w:r w:rsidRPr="00612302">
        <w:rPr>
          <w:rFonts w:ascii="Times New Roman" w:eastAsia="MS Mincho" w:hAnsi="Times New Roman" w:cs="Times New Roman"/>
          <w:color w:val="000000" w:themeColor="text1"/>
          <w:sz w:val="24"/>
          <w:szCs w:val="24"/>
          <w:lang w:val="en-GB" w:eastAsia="pl-PL"/>
        </w:rPr>
        <w:tab/>
      </w:r>
      <w:r w:rsidRPr="00612302">
        <w:rPr>
          <w:rFonts w:ascii="Times New Roman" w:eastAsia="MS Mincho" w:hAnsi="Times New Roman" w:cs="Times New Roman"/>
          <w:color w:val="000000" w:themeColor="text1"/>
          <w:sz w:val="24"/>
          <w:szCs w:val="24"/>
          <w:lang w:val="en-GB" w:eastAsia="pl-PL"/>
        </w:rPr>
        <w:tab/>
        <w:t>fax  ..........................................</w:t>
      </w:r>
    </w:p>
    <w:p w14:paraId="793266A8" w14:textId="77777777" w:rsidR="00E844C9" w:rsidRPr="00612302"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eastAsia="pl-PL"/>
        </w:rPr>
      </w:pPr>
      <w:r w:rsidRPr="00612302">
        <w:rPr>
          <w:rFonts w:ascii="Times New Roman" w:eastAsia="MS Mincho" w:hAnsi="Times New Roman" w:cs="Times New Roman"/>
          <w:color w:val="000000" w:themeColor="text1"/>
          <w:sz w:val="24"/>
          <w:szCs w:val="24"/>
          <w:lang w:val="en-GB" w:eastAsia="pl-PL"/>
        </w:rPr>
        <w:t xml:space="preserve">e-mail </w:t>
      </w:r>
      <w:r w:rsidRPr="00612302">
        <w:rPr>
          <w:rFonts w:ascii="Times New Roman" w:eastAsia="MS Mincho" w:hAnsi="Times New Roman" w:cs="Times New Roman"/>
          <w:color w:val="000000" w:themeColor="text1"/>
          <w:sz w:val="24"/>
          <w:szCs w:val="24"/>
          <w:lang w:val="en-GB" w:eastAsia="pl-PL"/>
        </w:rPr>
        <w:tab/>
      </w:r>
      <w:r w:rsidRPr="00612302">
        <w:rPr>
          <w:rFonts w:ascii="Times New Roman" w:eastAsia="MS Mincho" w:hAnsi="Times New Roman" w:cs="Times New Roman"/>
          <w:color w:val="000000" w:themeColor="text1"/>
          <w:sz w:val="24"/>
          <w:szCs w:val="24"/>
          <w:lang w:val="en-GB" w:eastAsia="pl-PL"/>
        </w:rPr>
        <w:tab/>
        <w:t>............................................................................................................</w:t>
      </w:r>
    </w:p>
    <w:p w14:paraId="1D993C96" w14:textId="77777777" w:rsidR="00E844C9" w:rsidRPr="00612302"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12302">
        <w:rPr>
          <w:rFonts w:ascii="Times New Roman" w:eastAsia="MS Mincho" w:hAnsi="Times New Roman" w:cs="Times New Roman"/>
          <w:color w:val="000000" w:themeColor="text1"/>
          <w:sz w:val="24"/>
          <w:szCs w:val="24"/>
          <w:lang w:eastAsia="pl-PL"/>
        </w:rPr>
        <w:t>Adres strony www</w:t>
      </w:r>
      <w:r w:rsidRPr="00612302">
        <w:rPr>
          <w:rFonts w:ascii="Times New Roman" w:eastAsia="MS Mincho" w:hAnsi="Times New Roman" w:cs="Times New Roman"/>
          <w:color w:val="000000" w:themeColor="text1"/>
          <w:sz w:val="24"/>
          <w:szCs w:val="24"/>
          <w:lang w:eastAsia="pl-PL"/>
        </w:rPr>
        <w:tab/>
        <w:t>................................................................................... (jeśli istnieje)</w:t>
      </w:r>
    </w:p>
    <w:p w14:paraId="1AB5FC38" w14:textId="77777777" w:rsidR="00E844C9" w:rsidRPr="00612302"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612302">
        <w:rPr>
          <w:rFonts w:ascii="Times New Roman" w:eastAsia="MS Mincho" w:hAnsi="Times New Roman" w:cs="Times New Roman"/>
          <w:color w:val="000000" w:themeColor="text1"/>
          <w:sz w:val="24"/>
          <w:szCs w:val="24"/>
          <w:lang w:eastAsia="pl-PL"/>
        </w:rPr>
        <w:t xml:space="preserve">numer konta …………………………………………………………………………. </w:t>
      </w:r>
      <w:r w:rsidRPr="00612302">
        <w:rPr>
          <w:rFonts w:ascii="Times New Roman" w:eastAsia="MS Mincho" w:hAnsi="Times New Roman" w:cs="Times New Roman"/>
          <w:i/>
          <w:color w:val="000000" w:themeColor="text1"/>
          <w:sz w:val="24"/>
          <w:szCs w:val="24"/>
          <w:lang w:eastAsia="pl-PL"/>
        </w:rPr>
        <w:t>(w celu wpisania do umowy - w przypadku nie podania numeru konta Wykonawca zobowiązany jest wpisać numer konta w umowie)</w:t>
      </w:r>
    </w:p>
    <w:p w14:paraId="5299ACE3" w14:textId="77777777" w:rsidR="00E844C9" w:rsidRPr="00612302"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24F5923D" w14:textId="078ADB45" w:rsidR="00ED5D4A" w:rsidRPr="00612302" w:rsidRDefault="00E844C9" w:rsidP="0066541C">
      <w:pPr>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bookmarkStart w:id="6" w:name="_Hlk502650780"/>
      <w:r w:rsidRPr="00612302">
        <w:rPr>
          <w:rFonts w:ascii="Times New Roman" w:hAnsi="Times New Roman" w:cs="Times New Roman"/>
          <w:color w:val="000000" w:themeColor="text1"/>
          <w:sz w:val="24"/>
          <w:szCs w:val="24"/>
          <w:lang w:eastAsia="pl-PL"/>
        </w:rPr>
        <w:t xml:space="preserve">Ubiegając się o zamówienie publiczne na </w:t>
      </w:r>
      <w:bookmarkStart w:id="7" w:name="_Hlk502650441"/>
      <w:r w:rsidR="00ED5D4A" w:rsidRPr="00612302">
        <w:rPr>
          <w:rFonts w:ascii="Times New Roman" w:hAnsi="Times New Roman"/>
          <w:b/>
          <w:bCs/>
          <w:sz w:val="24"/>
          <w:szCs w:val="24"/>
        </w:rPr>
        <w:t xml:space="preserve">Dostawę </w:t>
      </w:r>
      <w:r w:rsidR="00121C5E" w:rsidRPr="00612302">
        <w:rPr>
          <w:rFonts w:ascii="Times New Roman" w:hAnsi="Times New Roman"/>
          <w:b/>
          <w:bCs/>
          <w:sz w:val="24"/>
          <w:szCs w:val="24"/>
        </w:rPr>
        <w:t xml:space="preserve">urządzeń sieciowych </w:t>
      </w:r>
      <w:r w:rsidRPr="00612302">
        <w:rPr>
          <w:rFonts w:ascii="Times New Roman" w:hAnsi="Times New Roman" w:cs="Times New Roman"/>
          <w:color w:val="000000" w:themeColor="text1"/>
          <w:sz w:val="24"/>
          <w:szCs w:val="24"/>
          <w:lang w:eastAsia="pl-PL"/>
        </w:rPr>
        <w:t xml:space="preserve">oferujemy realizację przedmiotowego zamówienia </w:t>
      </w:r>
      <w:r w:rsidRPr="00612302">
        <w:rPr>
          <w:rFonts w:ascii="Times New Roman" w:hAnsi="Times New Roman" w:cs="Times New Roman"/>
          <w:color w:val="000000" w:themeColor="text1"/>
          <w:sz w:val="24"/>
          <w:szCs w:val="24"/>
        </w:rPr>
        <w:t xml:space="preserve">w zakresie objętym specyfikacją warunków zamówienia (dalej w treści: SWZ) za  łączną kwotę określoną </w:t>
      </w:r>
      <w:r w:rsidR="00ED5D4A" w:rsidRPr="00612302">
        <w:rPr>
          <w:rFonts w:ascii="Times New Roman" w:hAnsi="Times New Roman" w:cs="Times New Roman"/>
          <w:color w:val="000000" w:themeColor="text1"/>
          <w:sz w:val="24"/>
          <w:szCs w:val="24"/>
        </w:rPr>
        <w:t>poniżej:</w:t>
      </w:r>
    </w:p>
    <w:p w14:paraId="4BD323F1" w14:textId="77777777" w:rsidR="00121C5E" w:rsidRPr="00612302" w:rsidRDefault="00121C5E" w:rsidP="00121C5E">
      <w:pPr>
        <w:suppressAutoHyphens/>
        <w:spacing w:after="0" w:line="240" w:lineRule="auto"/>
        <w:jc w:val="both"/>
        <w:rPr>
          <w:rFonts w:ascii="Times New Roman" w:hAnsi="Times New Roman" w:cs="Times New Roman"/>
          <w:color w:val="000000" w:themeColor="text1"/>
          <w:sz w:val="24"/>
          <w:szCs w:val="24"/>
          <w:lang w:eastAsia="pl-PL"/>
        </w:rPr>
      </w:pPr>
    </w:p>
    <w:tbl>
      <w:tblPr>
        <w:tblStyle w:val="Tabela-Siatka"/>
        <w:tblW w:w="9747" w:type="dxa"/>
        <w:tblLook w:val="04A0" w:firstRow="1" w:lastRow="0" w:firstColumn="1" w:lastColumn="0" w:noHBand="0" w:noVBand="1"/>
      </w:tblPr>
      <w:tblGrid>
        <w:gridCol w:w="511"/>
        <w:gridCol w:w="3613"/>
        <w:gridCol w:w="1016"/>
        <w:gridCol w:w="1294"/>
        <w:gridCol w:w="1294"/>
        <w:gridCol w:w="639"/>
        <w:gridCol w:w="1380"/>
      </w:tblGrid>
      <w:tr w:rsidR="00612302" w:rsidRPr="0067685F" w14:paraId="031EAE6E" w14:textId="77777777" w:rsidTr="00EE57E4">
        <w:tc>
          <w:tcPr>
            <w:tcW w:w="511" w:type="dxa"/>
            <w:tcBorders>
              <w:top w:val="single" w:sz="4" w:space="0" w:color="auto"/>
              <w:left w:val="single" w:sz="4" w:space="0" w:color="auto"/>
              <w:bottom w:val="single" w:sz="4" w:space="0" w:color="auto"/>
              <w:right w:val="single" w:sz="4" w:space="0" w:color="auto"/>
            </w:tcBorders>
            <w:hideMark/>
          </w:tcPr>
          <w:p w14:paraId="5066657F" w14:textId="41E10230" w:rsidR="00ED5D4A" w:rsidRPr="0067685F" w:rsidRDefault="00ED5D4A" w:rsidP="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Lp.</w:t>
            </w:r>
          </w:p>
        </w:tc>
        <w:tc>
          <w:tcPr>
            <w:tcW w:w="3613" w:type="dxa"/>
            <w:tcBorders>
              <w:top w:val="single" w:sz="4" w:space="0" w:color="auto"/>
              <w:left w:val="single" w:sz="4" w:space="0" w:color="auto"/>
              <w:bottom w:val="single" w:sz="4" w:space="0" w:color="auto"/>
              <w:right w:val="single" w:sz="4" w:space="0" w:color="auto"/>
            </w:tcBorders>
            <w:hideMark/>
          </w:tcPr>
          <w:p w14:paraId="0350A556" w14:textId="57C30071"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Przedmiot zamówienia</w:t>
            </w:r>
          </w:p>
        </w:tc>
        <w:tc>
          <w:tcPr>
            <w:tcW w:w="1016" w:type="dxa"/>
            <w:tcBorders>
              <w:top w:val="single" w:sz="4" w:space="0" w:color="auto"/>
              <w:left w:val="single" w:sz="4" w:space="0" w:color="auto"/>
              <w:bottom w:val="single" w:sz="4" w:space="0" w:color="auto"/>
              <w:right w:val="single" w:sz="4" w:space="0" w:color="auto"/>
            </w:tcBorders>
            <w:hideMark/>
          </w:tcPr>
          <w:p w14:paraId="47E392CF" w14:textId="77777777"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Ilość</w:t>
            </w:r>
          </w:p>
        </w:tc>
        <w:tc>
          <w:tcPr>
            <w:tcW w:w="1294" w:type="dxa"/>
            <w:tcBorders>
              <w:top w:val="single" w:sz="4" w:space="0" w:color="auto"/>
              <w:left w:val="single" w:sz="4" w:space="0" w:color="auto"/>
              <w:bottom w:val="single" w:sz="4" w:space="0" w:color="auto"/>
              <w:right w:val="single" w:sz="4" w:space="0" w:color="auto"/>
            </w:tcBorders>
            <w:hideMark/>
          </w:tcPr>
          <w:p w14:paraId="0083DC62" w14:textId="4F422D80"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Cena jednostkowa netto</w:t>
            </w:r>
          </w:p>
        </w:tc>
        <w:tc>
          <w:tcPr>
            <w:tcW w:w="1294" w:type="dxa"/>
            <w:tcBorders>
              <w:top w:val="single" w:sz="4" w:space="0" w:color="auto"/>
              <w:left w:val="single" w:sz="4" w:space="0" w:color="auto"/>
              <w:bottom w:val="single" w:sz="4" w:space="0" w:color="auto"/>
              <w:right w:val="single" w:sz="4" w:space="0" w:color="auto"/>
            </w:tcBorders>
            <w:hideMark/>
          </w:tcPr>
          <w:p w14:paraId="5DAA432A" w14:textId="1888A834"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Wartość netto (cena jednostkowa netto x ilość)</w:t>
            </w:r>
          </w:p>
        </w:tc>
        <w:tc>
          <w:tcPr>
            <w:tcW w:w="639" w:type="dxa"/>
            <w:tcBorders>
              <w:top w:val="single" w:sz="4" w:space="0" w:color="auto"/>
              <w:left w:val="single" w:sz="4" w:space="0" w:color="auto"/>
              <w:bottom w:val="single" w:sz="4" w:space="0" w:color="auto"/>
              <w:right w:val="single" w:sz="4" w:space="0" w:color="auto"/>
            </w:tcBorders>
          </w:tcPr>
          <w:p w14:paraId="34382875" w14:textId="77777777"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VAT</w:t>
            </w:r>
          </w:p>
          <w:p w14:paraId="288DAC85" w14:textId="00CA7FBD"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14:paraId="67DF7880" w14:textId="6DD9A483"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Wartość brutto</w:t>
            </w:r>
            <w:r w:rsidR="00EE57E4" w:rsidRPr="0067685F">
              <w:rPr>
                <w:rFonts w:ascii="Times New Roman" w:hAnsi="Times New Roman" w:cs="Times New Roman"/>
                <w:b/>
                <w:color w:val="000000" w:themeColor="text1"/>
                <w:sz w:val="20"/>
                <w:szCs w:val="20"/>
              </w:rPr>
              <w:t xml:space="preserve"> (wartość netto + VAT)</w:t>
            </w:r>
          </w:p>
        </w:tc>
      </w:tr>
      <w:tr w:rsidR="00612302" w:rsidRPr="0067685F" w14:paraId="18604527" w14:textId="77777777" w:rsidTr="00EE57E4">
        <w:tc>
          <w:tcPr>
            <w:tcW w:w="511" w:type="dxa"/>
            <w:tcBorders>
              <w:top w:val="single" w:sz="4" w:space="0" w:color="auto"/>
              <w:left w:val="single" w:sz="4" w:space="0" w:color="auto"/>
              <w:bottom w:val="single" w:sz="4" w:space="0" w:color="auto"/>
              <w:right w:val="single" w:sz="4" w:space="0" w:color="auto"/>
            </w:tcBorders>
            <w:hideMark/>
          </w:tcPr>
          <w:p w14:paraId="4B1662F7" w14:textId="77777777" w:rsidR="00ED5D4A" w:rsidRPr="0067685F" w:rsidRDefault="00ED5D4A">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1</w:t>
            </w:r>
          </w:p>
        </w:tc>
        <w:tc>
          <w:tcPr>
            <w:tcW w:w="3613" w:type="dxa"/>
            <w:tcBorders>
              <w:top w:val="single" w:sz="4" w:space="0" w:color="auto"/>
              <w:left w:val="single" w:sz="4" w:space="0" w:color="auto"/>
              <w:bottom w:val="single" w:sz="4" w:space="0" w:color="auto"/>
              <w:right w:val="single" w:sz="4" w:space="0" w:color="auto"/>
            </w:tcBorders>
            <w:hideMark/>
          </w:tcPr>
          <w:p w14:paraId="1AF2D503" w14:textId="44E22810" w:rsidR="00121C5E" w:rsidRPr="0067685F" w:rsidRDefault="00BD0A27" w:rsidP="00121C5E">
            <w:pPr>
              <w:pStyle w:val="Bezodstpw"/>
              <w:rPr>
                <w:rFonts w:ascii="Times New Roman" w:hAnsi="Times New Roman" w:cs="Times New Roman"/>
                <w:color w:val="000000" w:themeColor="text1"/>
                <w:sz w:val="20"/>
                <w:szCs w:val="20"/>
              </w:rPr>
            </w:pPr>
            <w:r w:rsidRPr="0067685F">
              <w:rPr>
                <w:rFonts w:ascii="Times New Roman" w:hAnsi="Times New Roman" w:cs="Times New Roman"/>
                <w:color w:val="000000" w:themeColor="text1"/>
                <w:sz w:val="20"/>
                <w:szCs w:val="20"/>
              </w:rPr>
              <w:t xml:space="preserve">Przełącznik sieciowy </w:t>
            </w:r>
            <w:r w:rsidR="00121C5E" w:rsidRPr="0067685F">
              <w:rPr>
                <w:rFonts w:ascii="Times New Roman" w:hAnsi="Times New Roman" w:cs="Times New Roman"/>
                <w:color w:val="000000" w:themeColor="text1"/>
                <w:sz w:val="20"/>
                <w:szCs w:val="20"/>
              </w:rPr>
              <w:t>zgodny z OPZ stanowiącym załącznik nr 7</w:t>
            </w:r>
          </w:p>
          <w:p w14:paraId="34DF6FA1" w14:textId="4174050F" w:rsidR="00ED5D4A" w:rsidRPr="0067685F" w:rsidRDefault="00ED5D4A">
            <w:pPr>
              <w:rPr>
                <w:rFonts w:ascii="Times New Roman" w:hAnsi="Times New Roman" w:cs="Times New Roman"/>
                <w:b/>
                <w:color w:val="000000" w:themeColor="text1"/>
                <w:sz w:val="20"/>
                <w:szCs w:val="20"/>
              </w:rPr>
            </w:pPr>
          </w:p>
        </w:tc>
        <w:tc>
          <w:tcPr>
            <w:tcW w:w="1016" w:type="dxa"/>
            <w:tcBorders>
              <w:top w:val="single" w:sz="4" w:space="0" w:color="auto"/>
              <w:left w:val="single" w:sz="4" w:space="0" w:color="auto"/>
              <w:bottom w:val="single" w:sz="4" w:space="0" w:color="auto"/>
              <w:right w:val="single" w:sz="4" w:space="0" w:color="auto"/>
            </w:tcBorders>
            <w:hideMark/>
          </w:tcPr>
          <w:p w14:paraId="7ACA526B" w14:textId="726EA0A3" w:rsidR="00ED5D4A" w:rsidRPr="0067685F" w:rsidRDefault="00121C5E">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8 sztuk</w:t>
            </w:r>
          </w:p>
        </w:tc>
        <w:tc>
          <w:tcPr>
            <w:tcW w:w="1294" w:type="dxa"/>
            <w:tcBorders>
              <w:top w:val="single" w:sz="4" w:space="0" w:color="auto"/>
              <w:left w:val="single" w:sz="4" w:space="0" w:color="auto"/>
              <w:bottom w:val="single" w:sz="4" w:space="0" w:color="auto"/>
              <w:right w:val="single" w:sz="4" w:space="0" w:color="auto"/>
            </w:tcBorders>
          </w:tcPr>
          <w:p w14:paraId="3EC8D865" w14:textId="77777777" w:rsidR="00ED5D4A" w:rsidRPr="0067685F" w:rsidRDefault="00ED5D4A">
            <w:pPr>
              <w:rPr>
                <w:rFonts w:ascii="Times New Roman" w:hAnsi="Times New Roman" w:cs="Times New Roman"/>
                <w:b/>
                <w:color w:val="000000" w:themeColor="text1"/>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A22688B" w14:textId="77777777" w:rsidR="00ED5D4A" w:rsidRPr="0067685F" w:rsidRDefault="00ED5D4A">
            <w:pPr>
              <w:rPr>
                <w:rFonts w:ascii="Times New Roman" w:hAnsi="Times New Roman" w:cs="Times New Roman"/>
                <w:b/>
                <w:color w:val="000000" w:themeColor="text1"/>
                <w:sz w:val="20"/>
                <w:szCs w:val="20"/>
              </w:rPr>
            </w:pPr>
          </w:p>
        </w:tc>
        <w:tc>
          <w:tcPr>
            <w:tcW w:w="639" w:type="dxa"/>
            <w:tcBorders>
              <w:top w:val="single" w:sz="4" w:space="0" w:color="auto"/>
              <w:left w:val="single" w:sz="4" w:space="0" w:color="auto"/>
              <w:bottom w:val="single" w:sz="4" w:space="0" w:color="auto"/>
              <w:right w:val="single" w:sz="4" w:space="0" w:color="auto"/>
            </w:tcBorders>
          </w:tcPr>
          <w:p w14:paraId="159BD2F3" w14:textId="77777777" w:rsidR="00ED5D4A" w:rsidRPr="0067685F" w:rsidRDefault="00ED5D4A">
            <w:pPr>
              <w:rPr>
                <w:rFonts w:ascii="Times New Roman" w:hAnsi="Times New Roman" w:cs="Times New Roman"/>
                <w:b/>
                <w:color w:val="000000" w:themeColor="text1"/>
                <w:sz w:val="20"/>
                <w:szCs w:val="20"/>
              </w:rPr>
            </w:pPr>
          </w:p>
        </w:tc>
        <w:tc>
          <w:tcPr>
            <w:tcW w:w="1380" w:type="dxa"/>
            <w:tcBorders>
              <w:top w:val="single" w:sz="4" w:space="0" w:color="auto"/>
              <w:left w:val="single" w:sz="4" w:space="0" w:color="auto"/>
              <w:bottom w:val="single" w:sz="4" w:space="0" w:color="auto"/>
              <w:right w:val="single" w:sz="4" w:space="0" w:color="auto"/>
            </w:tcBorders>
          </w:tcPr>
          <w:p w14:paraId="55116BC5" w14:textId="5E203B9D" w:rsidR="00ED5D4A" w:rsidRPr="0067685F" w:rsidRDefault="00ED5D4A">
            <w:pPr>
              <w:rPr>
                <w:rFonts w:ascii="Times New Roman" w:hAnsi="Times New Roman" w:cs="Times New Roman"/>
                <w:b/>
                <w:color w:val="000000" w:themeColor="text1"/>
                <w:sz w:val="20"/>
                <w:szCs w:val="20"/>
              </w:rPr>
            </w:pPr>
          </w:p>
        </w:tc>
      </w:tr>
      <w:tr w:rsidR="0067685F" w:rsidRPr="0067685F" w14:paraId="1A33F928" w14:textId="77777777" w:rsidTr="00EE57E4">
        <w:tc>
          <w:tcPr>
            <w:tcW w:w="6434" w:type="dxa"/>
            <w:gridSpan w:val="4"/>
            <w:tcBorders>
              <w:top w:val="single" w:sz="4" w:space="0" w:color="auto"/>
              <w:left w:val="single" w:sz="4" w:space="0" w:color="auto"/>
              <w:bottom w:val="single" w:sz="4" w:space="0" w:color="auto"/>
              <w:right w:val="single" w:sz="4" w:space="0" w:color="auto"/>
            </w:tcBorders>
            <w:hideMark/>
          </w:tcPr>
          <w:p w14:paraId="3F1561FA" w14:textId="023428BC" w:rsidR="00EE57E4" w:rsidRPr="0067685F" w:rsidRDefault="00EE57E4" w:rsidP="00EE57E4">
            <w:pPr>
              <w:jc w:val="right"/>
              <w:rPr>
                <w:rFonts w:ascii="Times New Roman" w:hAnsi="Times New Roman" w:cs="Times New Roman"/>
                <w:color w:val="000000" w:themeColor="text1"/>
                <w:sz w:val="20"/>
                <w:szCs w:val="20"/>
              </w:rPr>
            </w:pPr>
          </w:p>
          <w:p w14:paraId="22764984" w14:textId="7C6EBB53" w:rsidR="00EE57E4" w:rsidRPr="0067685F" w:rsidRDefault="00EE57E4">
            <w:pPr>
              <w:rPr>
                <w:rFonts w:ascii="Times New Roman" w:hAnsi="Times New Roman" w:cs="Times New Roman"/>
                <w:b/>
                <w:color w:val="000000" w:themeColor="text1"/>
                <w:sz w:val="20"/>
                <w:szCs w:val="20"/>
              </w:rPr>
            </w:pPr>
            <w:r w:rsidRPr="0067685F">
              <w:rPr>
                <w:rFonts w:ascii="Times New Roman" w:hAnsi="Times New Roman" w:cs="Times New Roman"/>
                <w:b/>
                <w:color w:val="000000" w:themeColor="text1"/>
                <w:sz w:val="20"/>
                <w:szCs w:val="20"/>
              </w:rPr>
              <w:t>RAZEM</w:t>
            </w:r>
          </w:p>
        </w:tc>
        <w:tc>
          <w:tcPr>
            <w:tcW w:w="1294" w:type="dxa"/>
            <w:tcBorders>
              <w:top w:val="single" w:sz="4" w:space="0" w:color="auto"/>
              <w:left w:val="single" w:sz="4" w:space="0" w:color="auto"/>
              <w:bottom w:val="single" w:sz="4" w:space="0" w:color="auto"/>
              <w:right w:val="single" w:sz="4" w:space="0" w:color="auto"/>
            </w:tcBorders>
          </w:tcPr>
          <w:p w14:paraId="2EEF1B38" w14:textId="77777777" w:rsidR="00EE57E4" w:rsidRPr="0067685F" w:rsidRDefault="00EE57E4">
            <w:pPr>
              <w:rPr>
                <w:rFonts w:ascii="Times New Roman" w:hAnsi="Times New Roman" w:cs="Times New Roman"/>
                <w:b/>
                <w:color w:val="000000" w:themeColor="text1"/>
                <w:sz w:val="20"/>
                <w:szCs w:val="20"/>
              </w:rPr>
            </w:pPr>
          </w:p>
        </w:tc>
        <w:tc>
          <w:tcPr>
            <w:tcW w:w="639" w:type="dxa"/>
            <w:tcBorders>
              <w:top w:val="single" w:sz="4" w:space="0" w:color="auto"/>
              <w:left w:val="single" w:sz="4" w:space="0" w:color="auto"/>
              <w:bottom w:val="single" w:sz="4" w:space="0" w:color="auto"/>
              <w:right w:val="single" w:sz="4" w:space="0" w:color="auto"/>
            </w:tcBorders>
          </w:tcPr>
          <w:p w14:paraId="70EEA2C6" w14:textId="40F3AFC9" w:rsidR="00EE57E4" w:rsidRPr="0067685F" w:rsidRDefault="00EE57E4">
            <w:pPr>
              <w:rPr>
                <w:rFonts w:ascii="Times New Roman" w:hAnsi="Times New Roman" w:cs="Times New Roman"/>
                <w:b/>
                <w:color w:val="000000" w:themeColor="text1"/>
                <w:sz w:val="20"/>
                <w:szCs w:val="20"/>
              </w:rPr>
            </w:pPr>
            <w:proofErr w:type="spellStart"/>
            <w:r w:rsidRPr="0067685F">
              <w:rPr>
                <w:rFonts w:ascii="Times New Roman" w:hAnsi="Times New Roman" w:cs="Times New Roman"/>
                <w:b/>
                <w:color w:val="000000" w:themeColor="text1"/>
                <w:sz w:val="20"/>
                <w:szCs w:val="20"/>
              </w:rPr>
              <w:t>xxxx</w:t>
            </w:r>
            <w:proofErr w:type="spellEnd"/>
          </w:p>
        </w:tc>
        <w:tc>
          <w:tcPr>
            <w:tcW w:w="1380" w:type="dxa"/>
            <w:tcBorders>
              <w:top w:val="single" w:sz="4" w:space="0" w:color="auto"/>
              <w:left w:val="single" w:sz="4" w:space="0" w:color="auto"/>
              <w:bottom w:val="single" w:sz="4" w:space="0" w:color="auto"/>
              <w:right w:val="single" w:sz="4" w:space="0" w:color="auto"/>
            </w:tcBorders>
          </w:tcPr>
          <w:p w14:paraId="25F3EF67" w14:textId="5978234A" w:rsidR="00EE57E4" w:rsidRPr="0067685F" w:rsidRDefault="00EE57E4">
            <w:pPr>
              <w:rPr>
                <w:rFonts w:ascii="Times New Roman" w:hAnsi="Times New Roman" w:cs="Times New Roman"/>
                <w:b/>
                <w:color w:val="000000" w:themeColor="text1"/>
                <w:sz w:val="20"/>
                <w:szCs w:val="20"/>
              </w:rPr>
            </w:pPr>
          </w:p>
        </w:tc>
      </w:tr>
    </w:tbl>
    <w:p w14:paraId="56EA2E3D" w14:textId="164B4177" w:rsidR="00ED5D4A" w:rsidRPr="0067685F" w:rsidRDefault="00ED5D4A" w:rsidP="00ED5D4A">
      <w:pPr>
        <w:spacing w:after="0" w:line="240" w:lineRule="auto"/>
        <w:jc w:val="both"/>
        <w:rPr>
          <w:rFonts w:ascii="Times New Roman" w:eastAsia="Calibri" w:hAnsi="Times New Roman" w:cs="Times New Roman"/>
          <w:b/>
          <w:bCs/>
          <w:iCs/>
          <w:color w:val="000000" w:themeColor="text1"/>
          <w:sz w:val="24"/>
          <w:szCs w:val="24"/>
        </w:rPr>
      </w:pPr>
    </w:p>
    <w:p w14:paraId="601B25DB" w14:textId="304292FA" w:rsidR="00EE57E4" w:rsidRPr="0067685F" w:rsidRDefault="00EE57E4" w:rsidP="0066541C">
      <w:pPr>
        <w:pStyle w:val="Akapitzlist"/>
        <w:numPr>
          <w:ilvl w:val="3"/>
          <w:numId w:val="36"/>
        </w:numPr>
        <w:spacing w:after="0" w:line="240" w:lineRule="auto"/>
        <w:jc w:val="both"/>
        <w:rPr>
          <w:rFonts w:ascii="Times New Roman" w:eastAsia="Calibri" w:hAnsi="Times New Roman" w:cs="Times New Roman"/>
          <w:iCs/>
          <w:color w:val="000000" w:themeColor="text1"/>
          <w:sz w:val="24"/>
          <w:szCs w:val="24"/>
        </w:rPr>
      </w:pPr>
      <w:r w:rsidRPr="0067685F">
        <w:rPr>
          <w:rFonts w:ascii="Times New Roman" w:eastAsia="Calibri" w:hAnsi="Times New Roman" w:cs="Times New Roman"/>
          <w:iCs/>
          <w:color w:val="000000" w:themeColor="text1"/>
          <w:sz w:val="24"/>
          <w:szCs w:val="24"/>
        </w:rPr>
        <w:t>Oświadczamy iż oferujemy następujący przedmiot zamówienia:</w:t>
      </w:r>
    </w:p>
    <w:p w14:paraId="2BCBD9EF" w14:textId="77777777" w:rsidR="00B76681" w:rsidRPr="00612302" w:rsidRDefault="00B76681" w:rsidP="00B76681">
      <w:pPr>
        <w:spacing w:after="0" w:line="240" w:lineRule="auto"/>
        <w:jc w:val="both"/>
        <w:rPr>
          <w:rFonts w:eastAsia="Calibri" w:cstheme="minorHAnsi"/>
          <w:iCs/>
          <w:color w:val="000000" w:themeColor="text1"/>
          <w:sz w:val="24"/>
          <w:szCs w:val="24"/>
        </w:rPr>
      </w:pPr>
    </w:p>
    <w:p w14:paraId="0839C44B" w14:textId="77777777" w:rsidR="00B76681" w:rsidRPr="00612302" w:rsidRDefault="00B76681" w:rsidP="00B76681">
      <w:pPr>
        <w:pStyle w:val="Bezodstpw"/>
        <w:rPr>
          <w:rFonts w:ascii="Ubuntu Light" w:hAnsi="Ubuntu Light" w:cs="Times New Roman"/>
          <w:color w:val="000000" w:themeColor="text1"/>
          <w:sz w:val="20"/>
          <w:szCs w:val="20"/>
        </w:rPr>
      </w:pPr>
    </w:p>
    <w:tbl>
      <w:tblPr>
        <w:tblStyle w:val="Tabela-Siatka"/>
        <w:tblW w:w="5000" w:type="pct"/>
        <w:tblLook w:val="04A0" w:firstRow="1" w:lastRow="0" w:firstColumn="1" w:lastColumn="0" w:noHBand="0" w:noVBand="1"/>
      </w:tblPr>
      <w:tblGrid>
        <w:gridCol w:w="586"/>
        <w:gridCol w:w="2852"/>
        <w:gridCol w:w="5623"/>
      </w:tblGrid>
      <w:tr w:rsidR="00612302" w:rsidRPr="00612302" w14:paraId="458EE11E" w14:textId="77777777" w:rsidTr="00B76681">
        <w:tc>
          <w:tcPr>
            <w:tcW w:w="323" w:type="pct"/>
            <w:tcBorders>
              <w:top w:val="single" w:sz="4" w:space="0" w:color="auto"/>
              <w:left w:val="single" w:sz="4" w:space="0" w:color="auto"/>
              <w:bottom w:val="single" w:sz="4" w:space="0" w:color="auto"/>
              <w:right w:val="single" w:sz="4" w:space="0" w:color="auto"/>
            </w:tcBorders>
            <w:hideMark/>
          </w:tcPr>
          <w:p w14:paraId="2B2C1FEE" w14:textId="77777777" w:rsidR="00B76681" w:rsidRPr="00612302" w:rsidRDefault="00B76681">
            <w:pPr>
              <w:pStyle w:val="Bezodstpw"/>
              <w:jc w:val="center"/>
              <w:rPr>
                <w:rFonts w:ascii="Ubuntu Light" w:hAnsi="Ubuntu Light" w:cs="Times New Roman"/>
                <w:b/>
                <w:color w:val="000000" w:themeColor="text1"/>
                <w:sz w:val="20"/>
                <w:szCs w:val="20"/>
              </w:rPr>
            </w:pPr>
            <w:r w:rsidRPr="00612302">
              <w:rPr>
                <w:rFonts w:ascii="Ubuntu Light" w:hAnsi="Ubuntu Light" w:cs="Times New Roman"/>
                <w:b/>
                <w:color w:val="000000" w:themeColor="text1"/>
                <w:sz w:val="20"/>
                <w:szCs w:val="20"/>
              </w:rPr>
              <w:t>L.P.</w:t>
            </w:r>
          </w:p>
        </w:tc>
        <w:tc>
          <w:tcPr>
            <w:tcW w:w="1574" w:type="pct"/>
            <w:tcBorders>
              <w:top w:val="single" w:sz="4" w:space="0" w:color="auto"/>
              <w:left w:val="single" w:sz="4" w:space="0" w:color="auto"/>
              <w:bottom w:val="single" w:sz="4" w:space="0" w:color="auto"/>
              <w:right w:val="single" w:sz="4" w:space="0" w:color="auto"/>
            </w:tcBorders>
            <w:hideMark/>
          </w:tcPr>
          <w:p w14:paraId="56D1A728" w14:textId="12EF84B3" w:rsidR="00B76681" w:rsidRPr="00612302" w:rsidRDefault="00B76681">
            <w:pPr>
              <w:pStyle w:val="Bezodstpw"/>
              <w:jc w:val="center"/>
              <w:rPr>
                <w:rFonts w:ascii="Ubuntu Light" w:hAnsi="Ubuntu Light" w:cs="Times New Roman"/>
                <w:b/>
                <w:color w:val="000000" w:themeColor="text1"/>
                <w:sz w:val="20"/>
                <w:szCs w:val="20"/>
              </w:rPr>
            </w:pPr>
            <w:r w:rsidRPr="00612302">
              <w:rPr>
                <w:rFonts w:ascii="Ubuntu Light" w:hAnsi="Ubuntu Light" w:cs="Times New Roman"/>
                <w:b/>
                <w:color w:val="000000" w:themeColor="text1"/>
                <w:sz w:val="20"/>
                <w:szCs w:val="20"/>
              </w:rPr>
              <w:t>Przedmiot zamówienia</w:t>
            </w:r>
          </w:p>
        </w:tc>
        <w:tc>
          <w:tcPr>
            <w:tcW w:w="3103" w:type="pct"/>
            <w:tcBorders>
              <w:top w:val="single" w:sz="4" w:space="0" w:color="auto"/>
              <w:left w:val="single" w:sz="4" w:space="0" w:color="auto"/>
              <w:bottom w:val="single" w:sz="4" w:space="0" w:color="auto"/>
              <w:right w:val="single" w:sz="4" w:space="0" w:color="auto"/>
            </w:tcBorders>
            <w:hideMark/>
          </w:tcPr>
          <w:p w14:paraId="44067E20" w14:textId="77777777" w:rsidR="00B76681" w:rsidRPr="00612302" w:rsidRDefault="00B76681">
            <w:pPr>
              <w:pStyle w:val="Bezodstpw"/>
              <w:jc w:val="center"/>
              <w:rPr>
                <w:rFonts w:ascii="Ubuntu Light" w:hAnsi="Ubuntu Light" w:cs="Tahoma"/>
                <w:b/>
                <w:color w:val="000000" w:themeColor="text1"/>
                <w:sz w:val="20"/>
                <w:szCs w:val="20"/>
              </w:rPr>
            </w:pPr>
            <w:r w:rsidRPr="00612302">
              <w:rPr>
                <w:rFonts w:ascii="Ubuntu Light" w:hAnsi="Ubuntu Light" w:cs="Tahoma"/>
                <w:b/>
                <w:color w:val="000000" w:themeColor="text1"/>
                <w:sz w:val="20"/>
                <w:szCs w:val="20"/>
              </w:rPr>
              <w:t xml:space="preserve">Szczegóły dotyczące zaoferowanego sprzętu </w:t>
            </w:r>
          </w:p>
          <w:p w14:paraId="13AC67A0" w14:textId="10A3BD6D" w:rsidR="00B76681" w:rsidRPr="00612302" w:rsidRDefault="00B76681">
            <w:pPr>
              <w:pStyle w:val="Bezodstpw"/>
              <w:jc w:val="center"/>
              <w:rPr>
                <w:rFonts w:ascii="Ubuntu Light" w:hAnsi="Ubuntu Light" w:cs="Tahoma"/>
                <w:b/>
                <w:color w:val="000000" w:themeColor="text1"/>
                <w:sz w:val="20"/>
                <w:szCs w:val="20"/>
              </w:rPr>
            </w:pPr>
          </w:p>
          <w:p w14:paraId="48216E3C" w14:textId="39245EEC" w:rsidR="00B76681" w:rsidRPr="00612302" w:rsidRDefault="00612302">
            <w:pPr>
              <w:pStyle w:val="Bezodstpw"/>
              <w:jc w:val="center"/>
              <w:rPr>
                <w:rFonts w:ascii="Tahoma" w:hAnsi="Tahoma" w:cs="Tahoma"/>
                <w:b/>
                <w:color w:val="000000" w:themeColor="text1"/>
                <w:sz w:val="20"/>
                <w:szCs w:val="20"/>
              </w:rPr>
            </w:pPr>
            <w:r w:rsidRPr="00612302">
              <w:rPr>
                <w:rFonts w:ascii="Tahoma" w:hAnsi="Tahoma" w:cs="Tahoma"/>
                <w:b/>
                <w:color w:val="000000" w:themeColor="text1"/>
                <w:sz w:val="20"/>
                <w:szCs w:val="20"/>
              </w:rPr>
              <w:t>(</w:t>
            </w:r>
            <w:r w:rsidR="00B76681" w:rsidRPr="00612302">
              <w:rPr>
                <w:rFonts w:ascii="Tahoma" w:hAnsi="Tahoma" w:cs="Tahoma"/>
                <w:b/>
                <w:color w:val="000000" w:themeColor="text1"/>
                <w:sz w:val="20"/>
                <w:szCs w:val="20"/>
              </w:rPr>
              <w:t>PODAĆ</w:t>
            </w:r>
            <w:r w:rsidRPr="00612302">
              <w:rPr>
                <w:rFonts w:ascii="Tahoma" w:hAnsi="Tahoma" w:cs="Tahoma"/>
                <w:b/>
                <w:color w:val="000000" w:themeColor="text1"/>
                <w:sz w:val="20"/>
                <w:szCs w:val="20"/>
              </w:rPr>
              <w:t>)</w:t>
            </w:r>
          </w:p>
        </w:tc>
      </w:tr>
      <w:tr w:rsidR="00612302" w:rsidRPr="00612302" w14:paraId="1E25BB61" w14:textId="77777777" w:rsidTr="00B76681">
        <w:tc>
          <w:tcPr>
            <w:tcW w:w="323" w:type="pct"/>
            <w:tcBorders>
              <w:top w:val="single" w:sz="4" w:space="0" w:color="auto"/>
              <w:left w:val="single" w:sz="4" w:space="0" w:color="auto"/>
              <w:bottom w:val="single" w:sz="4" w:space="0" w:color="auto"/>
              <w:right w:val="single" w:sz="4" w:space="0" w:color="auto"/>
            </w:tcBorders>
          </w:tcPr>
          <w:p w14:paraId="155F1644" w14:textId="77777777" w:rsidR="00B76681" w:rsidRPr="00612302" w:rsidRDefault="00B76681">
            <w:pPr>
              <w:pStyle w:val="Bezodstpw"/>
              <w:rPr>
                <w:rFonts w:ascii="Ubuntu Light" w:hAnsi="Ubuntu Light" w:cs="Times New Roman"/>
                <w:color w:val="000000" w:themeColor="text1"/>
                <w:sz w:val="20"/>
                <w:szCs w:val="20"/>
              </w:rPr>
            </w:pPr>
          </w:p>
          <w:p w14:paraId="7BE5E46C" w14:textId="77777777" w:rsidR="00B76681" w:rsidRPr="00612302" w:rsidRDefault="00B76681">
            <w:pPr>
              <w:pStyle w:val="Bezodstpw"/>
              <w:rPr>
                <w:rFonts w:ascii="Ubuntu Light" w:hAnsi="Ubuntu Light" w:cs="Times New Roman"/>
                <w:color w:val="000000" w:themeColor="text1"/>
                <w:sz w:val="20"/>
                <w:szCs w:val="20"/>
              </w:rPr>
            </w:pPr>
            <w:r w:rsidRPr="00612302">
              <w:rPr>
                <w:rFonts w:ascii="Ubuntu Light" w:hAnsi="Ubuntu Light" w:cs="Times New Roman"/>
                <w:color w:val="000000" w:themeColor="text1"/>
                <w:sz w:val="20"/>
                <w:szCs w:val="20"/>
              </w:rPr>
              <w:t>1.</w:t>
            </w:r>
          </w:p>
          <w:p w14:paraId="3D790C81" w14:textId="77777777" w:rsidR="00B76681" w:rsidRPr="00612302" w:rsidRDefault="00B76681">
            <w:pPr>
              <w:pStyle w:val="Bezodstpw"/>
              <w:rPr>
                <w:rFonts w:ascii="Ubuntu Light" w:hAnsi="Ubuntu Light" w:cs="Times New Roman"/>
                <w:color w:val="000000" w:themeColor="text1"/>
                <w:sz w:val="20"/>
                <w:szCs w:val="20"/>
              </w:rPr>
            </w:pPr>
          </w:p>
        </w:tc>
        <w:tc>
          <w:tcPr>
            <w:tcW w:w="1574" w:type="pct"/>
            <w:tcBorders>
              <w:top w:val="single" w:sz="4" w:space="0" w:color="auto"/>
              <w:left w:val="single" w:sz="4" w:space="0" w:color="auto"/>
              <w:bottom w:val="single" w:sz="4" w:space="0" w:color="auto"/>
              <w:right w:val="single" w:sz="4" w:space="0" w:color="auto"/>
            </w:tcBorders>
          </w:tcPr>
          <w:p w14:paraId="67E181B5" w14:textId="77777777" w:rsidR="00B76681" w:rsidRPr="00612302" w:rsidRDefault="00B76681">
            <w:pPr>
              <w:pStyle w:val="Bezodstpw"/>
              <w:rPr>
                <w:rFonts w:ascii="Ubuntu Light" w:hAnsi="Ubuntu Light" w:cs="Times New Roman"/>
                <w:color w:val="000000" w:themeColor="text1"/>
                <w:sz w:val="20"/>
                <w:szCs w:val="20"/>
              </w:rPr>
            </w:pPr>
          </w:p>
          <w:p w14:paraId="5139FC95" w14:textId="77777777" w:rsidR="00B76681" w:rsidRPr="00612302" w:rsidRDefault="00B76681">
            <w:pPr>
              <w:pStyle w:val="Bezodstpw"/>
              <w:rPr>
                <w:rFonts w:ascii="Ubuntu Light" w:hAnsi="Ubuntu Light" w:cs="Tahoma"/>
                <w:color w:val="000000" w:themeColor="text1"/>
                <w:sz w:val="20"/>
                <w:szCs w:val="20"/>
              </w:rPr>
            </w:pPr>
            <w:r w:rsidRPr="00612302">
              <w:rPr>
                <w:rFonts w:ascii="Ubuntu Light" w:hAnsi="Ubuntu Light" w:cs="Tahoma"/>
                <w:color w:val="000000" w:themeColor="text1"/>
                <w:sz w:val="20"/>
                <w:szCs w:val="20"/>
              </w:rPr>
              <w:t>Przełącznik sieciowy zgodny z OPZ</w:t>
            </w:r>
          </w:p>
          <w:p w14:paraId="389BB553" w14:textId="77777777" w:rsidR="00B76681" w:rsidRPr="00612302" w:rsidRDefault="00B76681">
            <w:pPr>
              <w:pStyle w:val="Bezodstpw"/>
              <w:rPr>
                <w:rFonts w:ascii="Ubuntu Light" w:hAnsi="Ubuntu Light" w:cs="Times New Roman"/>
                <w:color w:val="000000" w:themeColor="text1"/>
                <w:sz w:val="20"/>
                <w:szCs w:val="20"/>
              </w:rPr>
            </w:pPr>
          </w:p>
        </w:tc>
        <w:tc>
          <w:tcPr>
            <w:tcW w:w="3103" w:type="pct"/>
            <w:tcBorders>
              <w:top w:val="single" w:sz="4" w:space="0" w:color="auto"/>
              <w:left w:val="single" w:sz="4" w:space="0" w:color="auto"/>
              <w:bottom w:val="single" w:sz="4" w:space="0" w:color="auto"/>
              <w:right w:val="single" w:sz="4" w:space="0" w:color="auto"/>
            </w:tcBorders>
          </w:tcPr>
          <w:p w14:paraId="4887F8C9" w14:textId="18876A15" w:rsidR="00B76681" w:rsidRPr="00612302" w:rsidRDefault="00B76681">
            <w:pPr>
              <w:pStyle w:val="Bezodstpw"/>
              <w:rPr>
                <w:rFonts w:ascii="Ubuntu Light" w:hAnsi="Ubuntu Light" w:cs="Times New Roman"/>
                <w:b/>
                <w:bCs/>
                <w:color w:val="000000" w:themeColor="text1"/>
                <w:sz w:val="20"/>
                <w:szCs w:val="20"/>
                <w:u w:val="single"/>
              </w:rPr>
            </w:pPr>
            <w:r w:rsidRPr="00612302">
              <w:rPr>
                <w:rFonts w:ascii="Ubuntu Light" w:hAnsi="Ubuntu Light" w:cs="Tahoma"/>
                <w:b/>
                <w:bCs/>
                <w:color w:val="000000" w:themeColor="text1"/>
                <w:sz w:val="20"/>
                <w:szCs w:val="20"/>
                <w:u w:val="single"/>
              </w:rPr>
              <w:t>Przełącznik sieciowy</w:t>
            </w:r>
          </w:p>
          <w:p w14:paraId="23600360" w14:textId="5C4FC7CA" w:rsidR="00B76681" w:rsidRPr="00612302" w:rsidRDefault="00B76681">
            <w:pPr>
              <w:pStyle w:val="Bezodstpw"/>
              <w:rPr>
                <w:rFonts w:ascii="Ubuntu Light" w:hAnsi="Ubuntu Light" w:cs="Times New Roman"/>
                <w:color w:val="000000" w:themeColor="text1"/>
                <w:sz w:val="20"/>
                <w:szCs w:val="20"/>
              </w:rPr>
            </w:pPr>
            <w:r w:rsidRPr="00612302">
              <w:rPr>
                <w:rFonts w:ascii="Ubuntu Light" w:hAnsi="Ubuntu Light" w:cs="Times New Roman"/>
                <w:color w:val="000000" w:themeColor="text1"/>
                <w:sz w:val="20"/>
                <w:szCs w:val="20"/>
              </w:rPr>
              <w:t>Producent (podać): …………………………………………………………………..</w:t>
            </w:r>
          </w:p>
          <w:p w14:paraId="356E30E0" w14:textId="77777777" w:rsidR="00B76681" w:rsidRPr="00612302" w:rsidRDefault="00B76681">
            <w:pPr>
              <w:pStyle w:val="Bezodstpw"/>
              <w:rPr>
                <w:rFonts w:ascii="Ubuntu Light" w:hAnsi="Ubuntu Light" w:cs="Times New Roman"/>
                <w:color w:val="000000" w:themeColor="text1"/>
                <w:sz w:val="20"/>
                <w:szCs w:val="20"/>
              </w:rPr>
            </w:pPr>
          </w:p>
          <w:p w14:paraId="5F55C14A" w14:textId="42E967F6" w:rsidR="00B76681" w:rsidRPr="00612302" w:rsidRDefault="00B76681">
            <w:pPr>
              <w:pStyle w:val="Bezodstpw"/>
              <w:rPr>
                <w:rFonts w:ascii="Ubuntu Light" w:hAnsi="Ubuntu Light" w:cs="Times New Roman"/>
                <w:color w:val="000000" w:themeColor="text1"/>
                <w:sz w:val="20"/>
                <w:szCs w:val="20"/>
              </w:rPr>
            </w:pPr>
            <w:r w:rsidRPr="00612302">
              <w:rPr>
                <w:rFonts w:ascii="Ubuntu Light" w:hAnsi="Ubuntu Light" w:cs="Times New Roman"/>
                <w:color w:val="000000" w:themeColor="text1"/>
                <w:sz w:val="20"/>
                <w:szCs w:val="20"/>
              </w:rPr>
              <w:t>Model lub seria modelu (podać):   …………………………………………………..</w:t>
            </w:r>
          </w:p>
          <w:p w14:paraId="77E50B65" w14:textId="77777777" w:rsidR="00B76681" w:rsidRPr="00612302" w:rsidRDefault="00B76681">
            <w:pPr>
              <w:pStyle w:val="Bezodstpw"/>
              <w:rPr>
                <w:rFonts w:ascii="Ubuntu Light" w:hAnsi="Ubuntu Light" w:cs="Times New Roman"/>
                <w:color w:val="000000" w:themeColor="text1"/>
                <w:sz w:val="20"/>
                <w:szCs w:val="20"/>
              </w:rPr>
            </w:pPr>
          </w:p>
          <w:p w14:paraId="37464730" w14:textId="77777777" w:rsidR="00B76681" w:rsidRPr="00612302" w:rsidRDefault="00B76681" w:rsidP="00B76681">
            <w:pPr>
              <w:pStyle w:val="Bezodstpw"/>
              <w:rPr>
                <w:rFonts w:ascii="Ubuntu Light" w:hAnsi="Ubuntu Light" w:cs="Times New Roman"/>
                <w:color w:val="000000" w:themeColor="text1"/>
                <w:sz w:val="20"/>
                <w:szCs w:val="20"/>
              </w:rPr>
            </w:pPr>
          </w:p>
        </w:tc>
      </w:tr>
      <w:tr w:rsidR="00B76681" w:rsidRPr="00612302" w14:paraId="20AC3682" w14:textId="77777777" w:rsidTr="00B76681">
        <w:tc>
          <w:tcPr>
            <w:tcW w:w="323" w:type="pct"/>
            <w:tcBorders>
              <w:top w:val="single" w:sz="4" w:space="0" w:color="auto"/>
              <w:left w:val="single" w:sz="4" w:space="0" w:color="auto"/>
              <w:bottom w:val="single" w:sz="4" w:space="0" w:color="auto"/>
              <w:right w:val="single" w:sz="4" w:space="0" w:color="auto"/>
            </w:tcBorders>
            <w:hideMark/>
          </w:tcPr>
          <w:p w14:paraId="289241E5" w14:textId="77777777"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rPr>
              <w:lastRenderedPageBreak/>
              <w:t>2.</w:t>
            </w:r>
          </w:p>
        </w:tc>
        <w:tc>
          <w:tcPr>
            <w:tcW w:w="1574" w:type="pct"/>
            <w:tcBorders>
              <w:top w:val="single" w:sz="4" w:space="0" w:color="auto"/>
              <w:left w:val="single" w:sz="4" w:space="0" w:color="auto"/>
              <w:bottom w:val="single" w:sz="4" w:space="0" w:color="auto"/>
              <w:right w:val="single" w:sz="4" w:space="0" w:color="auto"/>
            </w:tcBorders>
          </w:tcPr>
          <w:p w14:paraId="0DF6B6E0" w14:textId="77777777"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rPr>
              <w:t>Wyposażenie przełącznika zgodne z OPZ</w:t>
            </w:r>
          </w:p>
          <w:p w14:paraId="387D196A" w14:textId="77777777" w:rsidR="00B76681" w:rsidRPr="00612302" w:rsidRDefault="00B76681">
            <w:pPr>
              <w:pStyle w:val="Bezodstpw"/>
              <w:rPr>
                <w:rFonts w:ascii="Ubuntu Light" w:hAnsi="Ubuntu Light" w:cs="Times New Roman"/>
                <w:sz w:val="20"/>
                <w:szCs w:val="20"/>
              </w:rPr>
            </w:pPr>
          </w:p>
          <w:p w14:paraId="4CD26A31" w14:textId="77777777" w:rsidR="00B76681" w:rsidRPr="00612302" w:rsidRDefault="00B76681" w:rsidP="0066541C">
            <w:pPr>
              <w:pStyle w:val="Bezodstpw"/>
              <w:widowControl w:val="0"/>
              <w:numPr>
                <w:ilvl w:val="0"/>
                <w:numId w:val="77"/>
              </w:numPr>
              <w:suppressAutoHyphens w:val="0"/>
              <w:rPr>
                <w:rFonts w:ascii="Ubuntu Light" w:hAnsi="Ubuntu Light" w:cs="Times New Roman"/>
                <w:sz w:val="20"/>
                <w:szCs w:val="20"/>
              </w:rPr>
            </w:pPr>
            <w:r w:rsidRPr="00612302">
              <w:rPr>
                <w:rFonts w:ascii="Ubuntu Light" w:hAnsi="Ubuntu Light" w:cs="Times New Roman"/>
                <w:sz w:val="20"/>
                <w:szCs w:val="20"/>
              </w:rPr>
              <w:t>Wkładka GBIC SFP+ 850nm</w:t>
            </w:r>
          </w:p>
          <w:p w14:paraId="3F40CA32" w14:textId="77777777" w:rsidR="00B76681" w:rsidRPr="00612302" w:rsidRDefault="00B76681">
            <w:pPr>
              <w:pStyle w:val="Bezodstpw"/>
              <w:ind w:left="720"/>
              <w:rPr>
                <w:rFonts w:ascii="Ubuntu Light" w:hAnsi="Ubuntu Light" w:cs="Times New Roman"/>
                <w:sz w:val="20"/>
                <w:szCs w:val="20"/>
              </w:rPr>
            </w:pPr>
          </w:p>
          <w:p w14:paraId="76A9E161" w14:textId="77777777" w:rsidR="00B76681" w:rsidRPr="00612302" w:rsidRDefault="00B76681">
            <w:pPr>
              <w:pStyle w:val="Bezodstpw"/>
              <w:ind w:left="720"/>
              <w:rPr>
                <w:rFonts w:ascii="Ubuntu Light" w:hAnsi="Ubuntu Light" w:cs="Times New Roman"/>
                <w:sz w:val="20"/>
                <w:szCs w:val="20"/>
              </w:rPr>
            </w:pPr>
          </w:p>
          <w:p w14:paraId="3399A553" w14:textId="77777777" w:rsidR="00B76681" w:rsidRPr="00612302" w:rsidRDefault="00B76681" w:rsidP="0066541C">
            <w:pPr>
              <w:pStyle w:val="Bezodstpw"/>
              <w:widowControl w:val="0"/>
              <w:numPr>
                <w:ilvl w:val="0"/>
                <w:numId w:val="77"/>
              </w:numPr>
              <w:suppressAutoHyphens w:val="0"/>
              <w:rPr>
                <w:rFonts w:ascii="Ubuntu Light" w:hAnsi="Ubuntu Light" w:cs="Times New Roman"/>
                <w:sz w:val="20"/>
                <w:szCs w:val="20"/>
              </w:rPr>
            </w:pPr>
            <w:proofErr w:type="spellStart"/>
            <w:r w:rsidRPr="00612302">
              <w:rPr>
                <w:rFonts w:ascii="Ubuntu Light" w:hAnsi="Ubuntu Light" w:cs="Times New Roman"/>
                <w:sz w:val="20"/>
                <w:szCs w:val="20"/>
              </w:rPr>
              <w:t>Patchcord</w:t>
            </w:r>
            <w:proofErr w:type="spellEnd"/>
            <w:r w:rsidRPr="00612302">
              <w:rPr>
                <w:rFonts w:ascii="Ubuntu Light" w:hAnsi="Ubuntu Light" w:cs="Times New Roman"/>
                <w:sz w:val="20"/>
                <w:szCs w:val="20"/>
              </w:rPr>
              <w:t xml:space="preserve"> FC MM OM4</w:t>
            </w:r>
          </w:p>
          <w:p w14:paraId="28682DBB" w14:textId="77777777" w:rsidR="00B76681" w:rsidRPr="00612302" w:rsidRDefault="00B76681">
            <w:pPr>
              <w:pStyle w:val="Bezodstpw"/>
              <w:ind w:left="720"/>
              <w:rPr>
                <w:rFonts w:ascii="Ubuntu Light" w:hAnsi="Ubuntu Light" w:cs="Times New Roman"/>
                <w:sz w:val="20"/>
                <w:szCs w:val="20"/>
              </w:rPr>
            </w:pPr>
          </w:p>
          <w:p w14:paraId="3FAF2AD6" w14:textId="77777777" w:rsidR="00B76681" w:rsidRPr="00612302" w:rsidRDefault="00B76681">
            <w:pPr>
              <w:pStyle w:val="Bezodstpw"/>
              <w:ind w:left="720"/>
              <w:rPr>
                <w:rFonts w:ascii="Ubuntu Light" w:hAnsi="Ubuntu Light" w:cs="Times New Roman"/>
                <w:sz w:val="20"/>
                <w:szCs w:val="20"/>
              </w:rPr>
            </w:pPr>
          </w:p>
          <w:p w14:paraId="62985166" w14:textId="77777777" w:rsidR="00B76681" w:rsidRPr="00612302" w:rsidRDefault="00B76681">
            <w:pPr>
              <w:pStyle w:val="Bezodstpw"/>
              <w:ind w:left="720"/>
              <w:rPr>
                <w:rFonts w:ascii="Ubuntu Light" w:hAnsi="Ubuntu Light" w:cs="Times New Roman"/>
                <w:sz w:val="20"/>
                <w:szCs w:val="20"/>
              </w:rPr>
            </w:pPr>
          </w:p>
          <w:p w14:paraId="43B80973" w14:textId="77777777" w:rsidR="00B76681" w:rsidRPr="00612302" w:rsidRDefault="00B76681">
            <w:pPr>
              <w:pStyle w:val="Bezodstpw"/>
              <w:ind w:left="720"/>
              <w:rPr>
                <w:rFonts w:ascii="Ubuntu Light" w:hAnsi="Ubuntu Light" w:cs="Times New Roman"/>
                <w:sz w:val="20"/>
                <w:szCs w:val="20"/>
              </w:rPr>
            </w:pPr>
          </w:p>
          <w:p w14:paraId="3E0B2DA8" w14:textId="77777777" w:rsidR="00B76681" w:rsidRPr="00612302" w:rsidRDefault="00B76681" w:rsidP="0066541C">
            <w:pPr>
              <w:pStyle w:val="Bezodstpw"/>
              <w:widowControl w:val="0"/>
              <w:numPr>
                <w:ilvl w:val="0"/>
                <w:numId w:val="77"/>
              </w:numPr>
              <w:suppressAutoHyphens w:val="0"/>
              <w:rPr>
                <w:rFonts w:ascii="Ubuntu Light" w:hAnsi="Ubuntu Light" w:cs="Times New Roman"/>
                <w:sz w:val="20"/>
                <w:szCs w:val="20"/>
              </w:rPr>
            </w:pPr>
            <w:r w:rsidRPr="00612302">
              <w:rPr>
                <w:rFonts w:ascii="Ubuntu Light" w:hAnsi="Ubuntu Light" w:cs="Times New Roman"/>
                <w:sz w:val="20"/>
                <w:szCs w:val="20"/>
              </w:rPr>
              <w:t>Okablowanie do stworzenia stosu</w:t>
            </w:r>
          </w:p>
        </w:tc>
        <w:tc>
          <w:tcPr>
            <w:tcW w:w="3103" w:type="pct"/>
            <w:tcBorders>
              <w:top w:val="single" w:sz="4" w:space="0" w:color="auto"/>
              <w:left w:val="single" w:sz="4" w:space="0" w:color="auto"/>
              <w:bottom w:val="single" w:sz="4" w:space="0" w:color="auto"/>
              <w:right w:val="single" w:sz="4" w:space="0" w:color="auto"/>
            </w:tcBorders>
          </w:tcPr>
          <w:p w14:paraId="4DE35EAC" w14:textId="77777777" w:rsidR="00B76681" w:rsidRPr="00612302" w:rsidRDefault="00B76681">
            <w:pPr>
              <w:pStyle w:val="Bezodstpw"/>
              <w:rPr>
                <w:rFonts w:ascii="Ubuntu Light" w:hAnsi="Ubuntu Light" w:cs="Times New Roman"/>
                <w:sz w:val="20"/>
                <w:szCs w:val="20"/>
              </w:rPr>
            </w:pPr>
          </w:p>
          <w:p w14:paraId="1300896E" w14:textId="77777777" w:rsidR="00B76681" w:rsidRPr="00612302" w:rsidRDefault="00B76681" w:rsidP="00B76681">
            <w:pPr>
              <w:pStyle w:val="Bezodstpw"/>
              <w:widowControl w:val="0"/>
              <w:suppressAutoHyphens w:val="0"/>
              <w:rPr>
                <w:rFonts w:ascii="Ubuntu Light" w:hAnsi="Ubuntu Light" w:cs="Times New Roman"/>
                <w:b/>
                <w:bCs/>
                <w:sz w:val="20"/>
                <w:szCs w:val="20"/>
                <w:u w:val="single"/>
              </w:rPr>
            </w:pPr>
            <w:r w:rsidRPr="00612302">
              <w:rPr>
                <w:rFonts w:ascii="Ubuntu Light" w:hAnsi="Ubuntu Light" w:cs="Times New Roman"/>
                <w:b/>
                <w:bCs/>
                <w:sz w:val="20"/>
                <w:szCs w:val="20"/>
                <w:u w:val="single"/>
              </w:rPr>
              <w:t>Wkładka GBIC SFP+ 850nm</w:t>
            </w:r>
          </w:p>
          <w:p w14:paraId="591CD7B6" w14:textId="46728248"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u w:val="single"/>
              </w:rPr>
              <w:t>Producent</w:t>
            </w:r>
            <w:r w:rsidRPr="00612302">
              <w:rPr>
                <w:rFonts w:ascii="Ubuntu Light" w:hAnsi="Ubuntu Light" w:cs="Times New Roman"/>
                <w:sz w:val="20"/>
                <w:szCs w:val="20"/>
              </w:rPr>
              <w:t xml:space="preserve"> (podać): …………………………………………………………………..</w:t>
            </w:r>
          </w:p>
          <w:p w14:paraId="428C4FB6" w14:textId="36564F90"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rPr>
              <w:t>Model lub seria modelu(podać):  …………………………………………………..</w:t>
            </w:r>
          </w:p>
          <w:p w14:paraId="03515B6B" w14:textId="77777777" w:rsidR="00B76681" w:rsidRPr="00612302" w:rsidRDefault="00B76681" w:rsidP="00B76681">
            <w:pPr>
              <w:pStyle w:val="Bezodstpw"/>
              <w:widowControl w:val="0"/>
              <w:suppressAutoHyphens w:val="0"/>
              <w:rPr>
                <w:rFonts w:ascii="Ubuntu Light" w:hAnsi="Ubuntu Light" w:cs="Times New Roman"/>
                <w:sz w:val="20"/>
                <w:szCs w:val="20"/>
              </w:rPr>
            </w:pPr>
          </w:p>
          <w:p w14:paraId="21D6CBF7" w14:textId="4E508D81" w:rsidR="00B76681" w:rsidRPr="00612302" w:rsidRDefault="00B76681" w:rsidP="00B76681">
            <w:pPr>
              <w:pStyle w:val="Bezodstpw"/>
              <w:widowControl w:val="0"/>
              <w:suppressAutoHyphens w:val="0"/>
              <w:rPr>
                <w:rFonts w:ascii="Ubuntu Light" w:hAnsi="Ubuntu Light" w:cs="Times New Roman"/>
                <w:b/>
                <w:bCs/>
                <w:sz w:val="20"/>
                <w:szCs w:val="20"/>
                <w:u w:val="single"/>
              </w:rPr>
            </w:pPr>
            <w:proofErr w:type="spellStart"/>
            <w:r w:rsidRPr="00612302">
              <w:rPr>
                <w:rFonts w:ascii="Ubuntu Light" w:hAnsi="Ubuntu Light" w:cs="Times New Roman"/>
                <w:b/>
                <w:bCs/>
                <w:sz w:val="20"/>
                <w:szCs w:val="20"/>
                <w:u w:val="single"/>
              </w:rPr>
              <w:t>Patchcord</w:t>
            </w:r>
            <w:proofErr w:type="spellEnd"/>
            <w:r w:rsidRPr="00612302">
              <w:rPr>
                <w:rFonts w:ascii="Ubuntu Light" w:hAnsi="Ubuntu Light" w:cs="Times New Roman"/>
                <w:b/>
                <w:bCs/>
                <w:sz w:val="20"/>
                <w:szCs w:val="20"/>
                <w:u w:val="single"/>
              </w:rPr>
              <w:t xml:space="preserve"> FC MM OM4</w:t>
            </w:r>
          </w:p>
          <w:p w14:paraId="35714BF4" w14:textId="62906981" w:rsidR="00B76681" w:rsidRPr="00612302" w:rsidRDefault="00B76681" w:rsidP="00B76681">
            <w:pPr>
              <w:pStyle w:val="Bezodstpw"/>
              <w:rPr>
                <w:rFonts w:ascii="Ubuntu Light" w:hAnsi="Ubuntu Light" w:cs="Times New Roman"/>
                <w:sz w:val="20"/>
                <w:szCs w:val="20"/>
              </w:rPr>
            </w:pPr>
            <w:r w:rsidRPr="00612302">
              <w:rPr>
                <w:rFonts w:ascii="Ubuntu Light" w:hAnsi="Ubuntu Light" w:cs="Times New Roman"/>
                <w:sz w:val="20"/>
                <w:szCs w:val="20"/>
              </w:rPr>
              <w:t>Producent (podać): …………………………………………………………………..</w:t>
            </w:r>
          </w:p>
          <w:p w14:paraId="567B928D" w14:textId="1B1E36EC"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rPr>
              <w:t>Długość (podać):  ……………………………………………………………………..</w:t>
            </w:r>
          </w:p>
          <w:p w14:paraId="2BC6F4C2" w14:textId="77777777" w:rsidR="00B76681" w:rsidRPr="00612302" w:rsidRDefault="00B76681">
            <w:pPr>
              <w:pStyle w:val="Bezodstpw"/>
              <w:rPr>
                <w:rFonts w:ascii="Ubuntu Light" w:hAnsi="Ubuntu Light" w:cs="Times New Roman"/>
                <w:sz w:val="20"/>
                <w:szCs w:val="20"/>
                <w:u w:val="single"/>
              </w:rPr>
            </w:pPr>
          </w:p>
          <w:p w14:paraId="5DB20CED" w14:textId="63C23061" w:rsidR="00B76681" w:rsidRPr="00612302" w:rsidRDefault="00B76681">
            <w:pPr>
              <w:pStyle w:val="Bezodstpw"/>
              <w:rPr>
                <w:rFonts w:ascii="Ubuntu Light" w:hAnsi="Ubuntu Light" w:cs="Times New Roman"/>
                <w:b/>
                <w:bCs/>
                <w:sz w:val="20"/>
                <w:szCs w:val="20"/>
                <w:u w:val="single"/>
              </w:rPr>
            </w:pPr>
            <w:r w:rsidRPr="00612302">
              <w:rPr>
                <w:rFonts w:ascii="Ubuntu Light" w:hAnsi="Ubuntu Light" w:cs="Times New Roman"/>
                <w:b/>
                <w:bCs/>
                <w:sz w:val="20"/>
                <w:szCs w:val="20"/>
                <w:u w:val="single"/>
              </w:rPr>
              <w:t>Okablowanie do stworzenia stosu</w:t>
            </w:r>
          </w:p>
          <w:p w14:paraId="12A6DAE9" w14:textId="77777777"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rPr>
              <w:t>Producent: …………………………………………………………………..</w:t>
            </w:r>
          </w:p>
          <w:p w14:paraId="2628C4F5" w14:textId="77777777" w:rsidR="00B76681" w:rsidRPr="00612302" w:rsidRDefault="00B76681">
            <w:pPr>
              <w:pStyle w:val="Bezodstpw"/>
              <w:rPr>
                <w:rFonts w:ascii="Ubuntu Light" w:hAnsi="Ubuntu Light" w:cs="Times New Roman"/>
                <w:sz w:val="20"/>
                <w:szCs w:val="20"/>
              </w:rPr>
            </w:pPr>
            <w:r w:rsidRPr="00612302">
              <w:rPr>
                <w:rFonts w:ascii="Ubuntu Light" w:hAnsi="Ubuntu Light" w:cs="Times New Roman"/>
                <w:sz w:val="20"/>
                <w:szCs w:val="20"/>
              </w:rPr>
              <w:t>Model lub seria modelu:  …………………………………………………..</w:t>
            </w:r>
          </w:p>
          <w:p w14:paraId="0518BA35" w14:textId="77777777" w:rsidR="00B76681" w:rsidRPr="00612302" w:rsidRDefault="00B76681">
            <w:pPr>
              <w:pStyle w:val="Bezodstpw"/>
              <w:rPr>
                <w:rFonts w:ascii="Ubuntu Light" w:hAnsi="Ubuntu Light" w:cs="Times New Roman"/>
                <w:sz w:val="20"/>
                <w:szCs w:val="20"/>
              </w:rPr>
            </w:pPr>
          </w:p>
        </w:tc>
      </w:tr>
    </w:tbl>
    <w:p w14:paraId="09B3D5FF" w14:textId="77777777" w:rsidR="00B76681" w:rsidRPr="00612302" w:rsidRDefault="00B76681" w:rsidP="00B76681">
      <w:pPr>
        <w:pStyle w:val="Bezodstpw"/>
        <w:rPr>
          <w:rFonts w:ascii="Ubuntu Light" w:hAnsi="Ubuntu Light" w:cs="Times New Roman"/>
          <w:color w:val="000000"/>
          <w:sz w:val="20"/>
          <w:szCs w:val="20"/>
          <w:lang w:bidi="pl-PL"/>
        </w:rPr>
      </w:pPr>
    </w:p>
    <w:p w14:paraId="2935D2BE" w14:textId="77777777" w:rsidR="00B76681" w:rsidRPr="00612302" w:rsidRDefault="00B76681" w:rsidP="00B76681">
      <w:pPr>
        <w:spacing w:after="0" w:line="240" w:lineRule="auto"/>
        <w:jc w:val="both"/>
        <w:rPr>
          <w:rFonts w:eastAsia="Calibri" w:cstheme="minorHAnsi"/>
          <w:iCs/>
          <w:sz w:val="24"/>
          <w:szCs w:val="24"/>
        </w:rPr>
      </w:pPr>
    </w:p>
    <w:p w14:paraId="104EE6D9" w14:textId="6ECF0D07" w:rsidR="00550A71" w:rsidRPr="00612302" w:rsidRDefault="00550A71" w:rsidP="00550A71">
      <w:pPr>
        <w:pStyle w:val="Akapitzlist"/>
        <w:numPr>
          <w:ilvl w:val="0"/>
          <w:numId w:val="79"/>
        </w:numPr>
        <w:suppressAutoHyphens/>
        <w:spacing w:after="0" w:line="240" w:lineRule="auto"/>
        <w:jc w:val="both"/>
        <w:rPr>
          <w:rFonts w:ascii="Times New Roman" w:hAnsi="Times New Roman" w:cs="Times New Roman"/>
          <w:i/>
          <w:sz w:val="24"/>
          <w:szCs w:val="24"/>
        </w:rPr>
      </w:pPr>
      <w:r w:rsidRPr="00612302">
        <w:rPr>
          <w:rFonts w:ascii="Times New Roman" w:eastAsia="MS Mincho" w:hAnsi="Times New Roman" w:cs="Times New Roman"/>
          <w:b/>
          <w:bCs/>
          <w:sz w:val="24"/>
          <w:szCs w:val="24"/>
          <w:u w:val="single"/>
        </w:rPr>
        <w:t xml:space="preserve">Oświadczamy, iż oferujemy ……. miesięczny </w:t>
      </w:r>
      <w:r w:rsidRPr="00612302">
        <w:rPr>
          <w:rFonts w:ascii="Times New Roman" w:eastAsia="MS Mincho" w:hAnsi="Times New Roman" w:cs="Times New Roman"/>
          <w:i/>
          <w:iCs/>
          <w:sz w:val="24"/>
          <w:szCs w:val="24"/>
          <w:u w:val="single"/>
        </w:rPr>
        <w:t xml:space="preserve">(podać ilość miesięcy – minimum 36) </w:t>
      </w:r>
      <w:r w:rsidRPr="00612302">
        <w:rPr>
          <w:rFonts w:ascii="Times New Roman" w:eastAsia="MS Mincho" w:hAnsi="Times New Roman" w:cs="Times New Roman"/>
          <w:b/>
          <w:bCs/>
          <w:sz w:val="24"/>
          <w:szCs w:val="24"/>
          <w:u w:val="single"/>
        </w:rPr>
        <w:t xml:space="preserve"> okres gwarancji </w:t>
      </w:r>
      <w:r w:rsidRPr="00612302">
        <w:rPr>
          <w:rFonts w:ascii="Times New Roman" w:hAnsi="Times New Roman" w:cs="Times New Roman"/>
          <w:bCs/>
          <w:i/>
          <w:sz w:val="24"/>
          <w:szCs w:val="24"/>
        </w:rPr>
        <w:t xml:space="preserve">(W przypadku nie uzupełnienia oferowanego okresu </w:t>
      </w:r>
      <w:r w:rsidRPr="00612302">
        <w:rPr>
          <w:rFonts w:ascii="Times New Roman" w:hAnsi="Times New Roman" w:cs="Times New Roman"/>
          <w:i/>
          <w:sz w:val="24"/>
          <w:szCs w:val="24"/>
        </w:rPr>
        <w:t>Zamawiający przyjmuje, iż Wykonawca oferuje minimalny tj. 36 miesięczny okres. Niedopuszczalne jest zaoferowanie niepełnych miesięcy np. 36,5 -  w takim wypadku Zamawiający przy ocenie oferty zaokrągli podany termin w „dół” do pełnych miesięcy.)</w:t>
      </w:r>
    </w:p>
    <w:p w14:paraId="26F1E1B6" w14:textId="3FD6B26C" w:rsidR="00AF268A" w:rsidRPr="00612302" w:rsidRDefault="00AF268A" w:rsidP="0066541C">
      <w:pPr>
        <w:pStyle w:val="Akapitzlist"/>
        <w:widowControl w:val="0"/>
        <w:numPr>
          <w:ilvl w:val="0"/>
          <w:numId w:val="79"/>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i/>
          <w:sz w:val="24"/>
          <w:szCs w:val="20"/>
          <w:lang w:eastAsia="pl-PL"/>
        </w:rPr>
      </w:pPr>
      <w:r w:rsidRPr="00612302">
        <w:rPr>
          <w:rFonts w:ascii="Times New Roman" w:eastAsia="Times New Roman" w:hAnsi="Times New Roman" w:cs="Tahoma"/>
          <w:b/>
          <w:bCs/>
          <w:sz w:val="24"/>
          <w:szCs w:val="24"/>
          <w:u w:val="single"/>
          <w:lang w:eastAsia="pl-PL"/>
        </w:rPr>
        <w:t>Oświadczamy, iż oferujemy wsparcie serwisowe w formule:</w:t>
      </w:r>
    </w:p>
    <w:p w14:paraId="286CCA73" w14:textId="77777777" w:rsidR="00AF268A" w:rsidRPr="00612302" w:rsidRDefault="00AF268A" w:rsidP="0066541C">
      <w:pPr>
        <w:widowControl w:val="0"/>
        <w:numPr>
          <w:ilvl w:val="0"/>
          <w:numId w:val="78"/>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612302">
        <w:rPr>
          <w:rFonts w:ascii="Times New Roman" w:hAnsi="Times New Roman" w:cs="Times New Roman"/>
          <w:sz w:val="24"/>
          <w:szCs w:val="24"/>
        </w:rPr>
        <w:t>9/5/NBD</w:t>
      </w:r>
      <w:r w:rsidRPr="00612302">
        <w:rPr>
          <w:rFonts w:ascii="Times New Roman" w:eastAsia="Times New Roman" w:hAnsi="Times New Roman" w:cs="Times New Roman"/>
          <w:bCs/>
          <w:sz w:val="24"/>
          <w:szCs w:val="20"/>
          <w:lang w:eastAsia="pl-PL"/>
        </w:rPr>
        <w:t xml:space="preserve"> *</w:t>
      </w:r>
    </w:p>
    <w:p w14:paraId="709F749E" w14:textId="77777777" w:rsidR="00AF268A" w:rsidRPr="00612302" w:rsidRDefault="00AF268A" w:rsidP="0066541C">
      <w:pPr>
        <w:pStyle w:val="Akapitzlist"/>
        <w:widowControl w:val="0"/>
        <w:numPr>
          <w:ilvl w:val="0"/>
          <w:numId w:val="78"/>
        </w:numPr>
        <w:shd w:val="clear" w:color="auto" w:fill="FFFFFF"/>
        <w:spacing w:after="0" w:line="240" w:lineRule="auto"/>
        <w:jc w:val="both"/>
        <w:rPr>
          <w:rFonts w:ascii="Times New Roman" w:eastAsia="MS Mincho" w:hAnsi="Times New Roman" w:cs="Times New Roman"/>
          <w:bCs/>
          <w:kern w:val="2"/>
          <w:sz w:val="24"/>
          <w:szCs w:val="24"/>
        </w:rPr>
      </w:pPr>
      <w:r w:rsidRPr="00612302">
        <w:rPr>
          <w:rFonts w:ascii="Times New Roman" w:hAnsi="Times New Roman" w:cs="Times New Roman"/>
          <w:sz w:val="24"/>
          <w:szCs w:val="24"/>
        </w:rPr>
        <w:t>24/7/NBD *</w:t>
      </w:r>
    </w:p>
    <w:p w14:paraId="3049BF3F" w14:textId="77777777" w:rsidR="00AF268A" w:rsidRPr="00612302" w:rsidRDefault="00AF268A" w:rsidP="00AF268A">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sidRPr="00612302">
        <w:rPr>
          <w:rFonts w:ascii="Times New Roman" w:eastAsia="Times New Roman" w:hAnsi="Times New Roman" w:cs="Times New Roman"/>
          <w:bCs/>
          <w:sz w:val="24"/>
          <w:szCs w:val="20"/>
          <w:lang w:eastAsia="pl-PL"/>
        </w:rPr>
        <w:t>*</w:t>
      </w:r>
      <w:r w:rsidRPr="00612302">
        <w:rPr>
          <w:rFonts w:ascii="Times New Roman" w:eastAsia="Times New Roman" w:hAnsi="Times New Roman" w:cs="Times New Roman"/>
          <w:bCs/>
          <w:sz w:val="24"/>
          <w:szCs w:val="20"/>
          <w:lang w:val="x-none" w:eastAsia="pl-PL"/>
        </w:rPr>
        <w:t>niepotrzebn</w:t>
      </w:r>
      <w:r w:rsidRPr="00612302">
        <w:rPr>
          <w:rFonts w:ascii="Times New Roman" w:eastAsia="Times New Roman" w:hAnsi="Times New Roman" w:cs="Times New Roman"/>
          <w:bCs/>
          <w:sz w:val="24"/>
          <w:szCs w:val="20"/>
          <w:lang w:eastAsia="pl-PL"/>
        </w:rPr>
        <w:t>y podpunkt (a lub b)</w:t>
      </w:r>
      <w:r w:rsidRPr="00612302">
        <w:rPr>
          <w:rFonts w:ascii="Times New Roman" w:eastAsia="Times New Roman" w:hAnsi="Times New Roman" w:cs="Times New Roman"/>
          <w:bCs/>
          <w:sz w:val="24"/>
          <w:szCs w:val="20"/>
          <w:lang w:val="x-none" w:eastAsia="pl-PL"/>
        </w:rPr>
        <w:t xml:space="preserve"> skreślić</w:t>
      </w:r>
      <w:r w:rsidRPr="00612302">
        <w:rPr>
          <w:rFonts w:ascii="Times New Roman" w:eastAsia="Times New Roman" w:hAnsi="Times New Roman" w:cs="Times New Roman"/>
          <w:bCs/>
          <w:sz w:val="24"/>
          <w:szCs w:val="20"/>
          <w:lang w:eastAsia="pl-PL"/>
        </w:rPr>
        <w:t xml:space="preserve"> lub właściwy zaznaczyć</w:t>
      </w:r>
    </w:p>
    <w:p w14:paraId="183A9274" w14:textId="77777777" w:rsidR="00AF268A" w:rsidRPr="00612302" w:rsidRDefault="00AF268A" w:rsidP="00AF268A">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sidRPr="00612302">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sidRPr="00612302">
        <w:rPr>
          <w:rFonts w:ascii="Times New Roman" w:eastAsia="Times New Roman" w:hAnsi="Times New Roman" w:cs="Times New Roman"/>
          <w:b/>
          <w:sz w:val="24"/>
          <w:szCs w:val="20"/>
          <w:lang w:eastAsia="pl-PL"/>
        </w:rPr>
        <w:t>deklaruje odpowiedź „</w:t>
      </w:r>
      <w:r w:rsidRPr="00612302">
        <w:rPr>
          <w:rFonts w:ascii="Times New Roman" w:eastAsia="Times New Roman" w:hAnsi="Times New Roman" w:cs="Times New Roman"/>
          <w:b/>
          <w:bCs/>
          <w:sz w:val="24"/>
          <w:szCs w:val="20"/>
          <w:lang w:eastAsia="pl-PL"/>
        </w:rPr>
        <w:t>9/5/NBD”)</w:t>
      </w:r>
    </w:p>
    <w:p w14:paraId="2BD29537" w14:textId="77777777" w:rsidR="00B76681" w:rsidRPr="00612302" w:rsidRDefault="00B76681" w:rsidP="00B76681">
      <w:pPr>
        <w:spacing w:after="0" w:line="240" w:lineRule="auto"/>
        <w:jc w:val="both"/>
        <w:rPr>
          <w:rFonts w:eastAsia="Calibri" w:cstheme="minorHAnsi"/>
          <w:iCs/>
          <w:sz w:val="24"/>
          <w:szCs w:val="24"/>
        </w:rPr>
      </w:pPr>
    </w:p>
    <w:bookmarkEnd w:id="6"/>
    <w:bookmarkEnd w:id="7"/>
    <w:p w14:paraId="1CC2D612"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eastAsia="Calibri" w:hAnsi="Times New Roman" w:cs="Times New Roman"/>
          <w:color w:val="000000" w:themeColor="text1"/>
          <w:sz w:val="24"/>
          <w:szCs w:val="24"/>
        </w:rPr>
        <w:t>Oświadczamy, iż w cenie naszej oferty zostały uwzględnione wszystkie koszty wykonania zamówienia.</w:t>
      </w:r>
    </w:p>
    <w:p w14:paraId="799B1ED7"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612302">
        <w:rPr>
          <w:rFonts w:ascii="Times New Roman" w:eastAsia="Calibri" w:hAnsi="Times New Roman" w:cs="Times New Roman"/>
          <w:color w:val="000000" w:themeColor="text1"/>
          <w:sz w:val="24"/>
          <w:szCs w:val="24"/>
        </w:rPr>
        <w:t>.</w:t>
      </w:r>
    </w:p>
    <w:p w14:paraId="4EFB280C"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eastAsia="Times New Roman" w:hAnsi="Times New Roman" w:cs="Times New Roman"/>
          <w:bCs/>
          <w:color w:val="000000" w:themeColor="text1"/>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hAnsi="Times New Roman" w:cs="Times New Roman"/>
          <w:color w:val="000000" w:themeColor="text1"/>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w:t>
      </w:r>
      <w:r w:rsidRPr="00612302">
        <w:rPr>
          <w:rFonts w:ascii="Times New Roman" w:hAnsi="Times New Roman" w:cs="Times New Roman"/>
          <w:color w:val="000000" w:themeColor="text1"/>
          <w:sz w:val="24"/>
          <w:szCs w:val="24"/>
        </w:rPr>
        <w:lastRenderedPageBreak/>
        <w:t>pośrednio pozyskałem w celu ubiegania się o udzielenie zamówienia publicznego w niniejszym postępowaniu.*</w:t>
      </w:r>
    </w:p>
    <w:p w14:paraId="403EDAC0" w14:textId="77777777" w:rsidR="00E844C9" w:rsidRPr="00612302"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612302">
        <w:rPr>
          <w:rFonts w:ascii="Times New Roman" w:hAnsi="Times New Roman" w:cs="Times New Roman"/>
          <w:i/>
          <w:iCs/>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612302" w:rsidRDefault="00E844C9" w:rsidP="0066541C">
      <w:pPr>
        <w:numPr>
          <w:ilvl w:val="0"/>
          <w:numId w:val="80"/>
        </w:numPr>
        <w:suppressAutoHyphens/>
        <w:spacing w:after="0" w:line="240" w:lineRule="auto"/>
        <w:jc w:val="both"/>
        <w:rPr>
          <w:rFonts w:ascii="Times New Roman" w:hAnsi="Times New Roman" w:cs="Times New Roman"/>
          <w:i/>
          <w:color w:val="000000" w:themeColor="text1"/>
          <w:sz w:val="24"/>
          <w:szCs w:val="24"/>
        </w:rPr>
      </w:pPr>
      <w:r w:rsidRPr="00612302">
        <w:rPr>
          <w:rFonts w:ascii="Times New Roman" w:hAnsi="Times New Roman" w:cs="Times New Roman"/>
          <w:color w:val="000000" w:themeColor="text1"/>
          <w:sz w:val="24"/>
          <w:szCs w:val="24"/>
        </w:rPr>
        <w:t>Rodzaj Wykonawcy:</w:t>
      </w:r>
    </w:p>
    <w:p w14:paraId="233EB584" w14:textId="77777777" w:rsidR="00E844C9" w:rsidRPr="00612302" w:rsidRDefault="00E844C9" w:rsidP="0066541C">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612302">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612302" w:rsidRDefault="00E844C9" w:rsidP="0066541C">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612302">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612302" w:rsidRDefault="00E844C9" w:rsidP="0066541C">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612302">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612302" w:rsidRDefault="00E844C9" w:rsidP="0066541C">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612302">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612302" w:rsidRDefault="00E844C9" w:rsidP="0066541C">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612302">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612302" w:rsidRDefault="00E844C9" w:rsidP="0066541C">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612302">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612302"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CD42F6"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612302">
        <w:rPr>
          <w:rFonts w:ascii="Times New Roman" w:eastAsia="MS Mincho" w:hAnsi="Times New Roman" w:cs="Times New Roman"/>
          <w:color w:val="000000" w:themeColor="text1"/>
          <w:sz w:val="24"/>
          <w:szCs w:val="24"/>
          <w:lang w:eastAsia="ar-SA"/>
        </w:rPr>
        <w:t>(*Niewłaściwe skreślić lub właściwe zaznaczyć – punkt nieobowiązkowy)</w:t>
      </w:r>
      <w:r w:rsidRPr="00CD42F6">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7FCCF28C" w:rsidR="00CC5192" w:rsidRPr="00CD42F6"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lastRenderedPageBreak/>
        <w:t>DZP.381.</w:t>
      </w:r>
      <w:r w:rsidR="0066541C">
        <w:rPr>
          <w:rFonts w:ascii="Times New Roman" w:eastAsia="Times New Roman" w:hAnsi="Times New Roman" w:cs="Times New Roman"/>
          <w:color w:val="000000" w:themeColor="text1"/>
          <w:sz w:val="24"/>
          <w:szCs w:val="24"/>
          <w:lang w:eastAsia="ar-SA"/>
        </w:rPr>
        <w:t>34</w:t>
      </w:r>
      <w:r w:rsidR="00AC24E1" w:rsidRPr="00CD42F6">
        <w:rPr>
          <w:rFonts w:ascii="Times New Roman" w:eastAsia="Times New Roman" w:hAnsi="Times New Roman" w:cs="Times New Roman"/>
          <w:color w:val="000000" w:themeColor="text1"/>
          <w:sz w:val="24"/>
          <w:szCs w:val="24"/>
          <w:lang w:eastAsia="ar-SA"/>
        </w:rPr>
        <w:t>A</w:t>
      </w:r>
      <w:r w:rsidR="00B35AA3" w:rsidRPr="00CD42F6">
        <w:rPr>
          <w:rFonts w:ascii="Times New Roman" w:eastAsia="Times New Roman" w:hAnsi="Times New Roman" w:cs="Times New Roman"/>
          <w:color w:val="000000" w:themeColor="text1"/>
          <w:sz w:val="24"/>
          <w:szCs w:val="24"/>
          <w:lang w:eastAsia="ar-SA"/>
        </w:rPr>
        <w:t>.202</w:t>
      </w:r>
      <w:r w:rsidR="0066541C">
        <w:rPr>
          <w:rFonts w:ascii="Times New Roman" w:eastAsia="Times New Roman" w:hAnsi="Times New Roman" w:cs="Times New Roman"/>
          <w:color w:val="000000" w:themeColor="text1"/>
          <w:sz w:val="24"/>
          <w:szCs w:val="24"/>
          <w:lang w:eastAsia="ar-SA"/>
        </w:rPr>
        <w:t>3</w:t>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CC5192" w:rsidRPr="00CD42F6">
        <w:rPr>
          <w:rFonts w:ascii="Times New Roman" w:eastAsia="Times New Roman" w:hAnsi="Times New Roman" w:cs="Times New Roman"/>
          <w:color w:val="000000" w:themeColor="text1"/>
          <w:sz w:val="24"/>
          <w:szCs w:val="24"/>
          <w:lang w:eastAsia="ar-SA"/>
        </w:rPr>
        <w:t xml:space="preserve">Załącznik nr  3 </w:t>
      </w:r>
    </w:p>
    <w:bookmarkEnd w:id="5"/>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przynależności lub braku przynależności*</w:t>
      </w:r>
      <w:r w:rsidRPr="00CD42F6">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lang w:eastAsia="pl-PL"/>
        </w:rPr>
        <w:t>108</w:t>
      </w:r>
      <w:r w:rsidRPr="00CD42F6">
        <w:rPr>
          <w:rFonts w:ascii="Times New Roman" w:eastAsia="Times New Roman" w:hAnsi="Times New Roman" w:cs="Times New Roman"/>
          <w:b/>
          <w:color w:val="000000" w:themeColor="text1"/>
          <w:sz w:val="24"/>
          <w:szCs w:val="24"/>
          <w:lang w:eastAsia="pl-PL"/>
        </w:rPr>
        <w:t xml:space="preserve"> ust. 1 pkt </w:t>
      </w:r>
      <w:r w:rsidR="005E4BEB" w:rsidRPr="00CD42F6">
        <w:rPr>
          <w:rFonts w:ascii="Times New Roman" w:eastAsia="Times New Roman" w:hAnsi="Times New Roman" w:cs="Times New Roman"/>
          <w:b/>
          <w:color w:val="000000" w:themeColor="text1"/>
          <w:sz w:val="24"/>
          <w:szCs w:val="24"/>
          <w:lang w:eastAsia="pl-PL"/>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3D59E9E1" w14:textId="156F791E" w:rsidR="004F17FB" w:rsidRPr="00CD42F6" w:rsidRDefault="004F17FB" w:rsidP="0066541C">
      <w:pPr>
        <w:spacing w:after="0" w:line="240" w:lineRule="auto"/>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o udzielenie zamówienia publicznego na</w:t>
      </w:r>
      <w:r w:rsidR="0066541C">
        <w:rPr>
          <w:rFonts w:ascii="Times New Roman" w:eastAsia="Times New Roman" w:hAnsi="Times New Roman" w:cs="Times New Roman"/>
          <w:color w:val="000000" w:themeColor="text1"/>
          <w:sz w:val="24"/>
          <w:szCs w:val="24"/>
          <w:lang w:eastAsia="pl-PL"/>
        </w:rPr>
        <w:t xml:space="preserve"> </w:t>
      </w:r>
      <w:r w:rsidR="00E356D0">
        <w:rPr>
          <w:rFonts w:ascii="Times New Roman" w:hAnsi="Times New Roman"/>
          <w:b/>
          <w:bCs/>
          <w:sz w:val="24"/>
          <w:szCs w:val="24"/>
        </w:rPr>
        <w:t xml:space="preserve">Dostawę </w:t>
      </w:r>
      <w:r w:rsidR="0066541C">
        <w:rPr>
          <w:rFonts w:ascii="Times New Roman" w:hAnsi="Times New Roman"/>
          <w:b/>
          <w:bCs/>
          <w:sz w:val="24"/>
          <w:szCs w:val="24"/>
        </w:rPr>
        <w:t xml:space="preserve">urządzeń sieciowych </w:t>
      </w: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66541C">
      <w:pPr>
        <w:numPr>
          <w:ilvl w:val="0"/>
          <w:numId w:val="27"/>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916424"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66541C">
      <w:pPr>
        <w:pStyle w:val="Akapitzlist"/>
        <w:numPr>
          <w:ilvl w:val="0"/>
          <w:numId w:val="27"/>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8B2262"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lang w:eastAsia="pl-PL"/>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66541C">
      <w:pPr>
        <w:pStyle w:val="Akapitzlist"/>
        <w:numPr>
          <w:ilvl w:val="0"/>
          <w:numId w:val="21"/>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1F35A10D" w:rsidR="00CC5192" w:rsidRPr="00CD42F6"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66541C">
        <w:rPr>
          <w:rFonts w:ascii="Times New Roman" w:eastAsia="Times New Roman" w:hAnsi="Times New Roman" w:cs="Times New Roman"/>
          <w:iCs/>
          <w:color w:val="000000" w:themeColor="text1"/>
          <w:sz w:val="24"/>
          <w:szCs w:val="24"/>
          <w:lang w:eastAsia="ar-SA"/>
        </w:rPr>
        <w:t>34</w:t>
      </w:r>
      <w:r w:rsidR="00AC24E1" w:rsidRPr="00CD42F6">
        <w:rPr>
          <w:rFonts w:ascii="Times New Roman" w:eastAsia="Times New Roman" w:hAnsi="Times New Roman" w:cs="Times New Roman"/>
          <w:iCs/>
          <w:color w:val="000000" w:themeColor="text1"/>
          <w:sz w:val="24"/>
          <w:szCs w:val="24"/>
          <w:lang w:eastAsia="ar-SA"/>
        </w:rPr>
        <w:t>A</w:t>
      </w:r>
      <w:r w:rsidR="00B35AA3" w:rsidRPr="00CD42F6">
        <w:rPr>
          <w:rFonts w:ascii="Times New Roman" w:eastAsia="Times New Roman" w:hAnsi="Times New Roman" w:cs="Times New Roman"/>
          <w:iCs/>
          <w:color w:val="000000" w:themeColor="text1"/>
          <w:sz w:val="24"/>
          <w:szCs w:val="24"/>
          <w:lang w:eastAsia="ar-SA"/>
        </w:rPr>
        <w:t>.202</w:t>
      </w:r>
      <w:r w:rsidR="0066541C">
        <w:rPr>
          <w:rFonts w:ascii="Times New Roman" w:eastAsia="Times New Roman" w:hAnsi="Times New Roman" w:cs="Times New Roman"/>
          <w:iCs/>
          <w:color w:val="000000" w:themeColor="text1"/>
          <w:sz w:val="24"/>
          <w:szCs w:val="24"/>
          <w:lang w:eastAsia="ar-SA"/>
        </w:rPr>
        <w:t>3</w:t>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CC5192" w:rsidRPr="00CD42F6">
        <w:rPr>
          <w:rFonts w:ascii="Times New Roman" w:eastAsia="Times New Roman" w:hAnsi="Times New Roman" w:cs="Times New Roman"/>
          <w:bCs/>
          <w:color w:val="000000" w:themeColor="text1"/>
          <w:sz w:val="24"/>
          <w:szCs w:val="24"/>
          <w:lang w:eastAsia="ar-SA"/>
        </w:rPr>
        <w:t xml:space="preserve">Załącznik nr </w:t>
      </w:r>
      <w:r w:rsidR="00446C30" w:rsidRPr="00CD42F6">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b/>
      </w:r>
    </w:p>
    <w:p w14:paraId="73E3D46E" w14:textId="2831AD21"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 xml:space="preserve">o udzielenie zamówienia publicznego na </w:t>
      </w:r>
      <w:r w:rsidR="0066541C">
        <w:rPr>
          <w:rFonts w:ascii="Times New Roman" w:hAnsi="Times New Roman"/>
          <w:b/>
          <w:bCs/>
          <w:sz w:val="24"/>
          <w:szCs w:val="24"/>
        </w:rPr>
        <w:t>Dostawę urządzeń sieciowych</w:t>
      </w:r>
      <w:r w:rsidR="0066541C"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lang w:eastAsia="pl-PL"/>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66541C">
      <w:pPr>
        <w:numPr>
          <w:ilvl w:val="0"/>
          <w:numId w:val="66"/>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66541C">
      <w:pPr>
        <w:numPr>
          <w:ilvl w:val="0"/>
          <w:numId w:val="66"/>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66541C">
      <w:pPr>
        <w:numPr>
          <w:ilvl w:val="0"/>
          <w:numId w:val="66"/>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66541C">
      <w:pPr>
        <w:numPr>
          <w:ilvl w:val="0"/>
          <w:numId w:val="66"/>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8"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66541C">
      <w:pPr>
        <w:pStyle w:val="Akapitzlist"/>
        <w:numPr>
          <w:ilvl w:val="0"/>
          <w:numId w:val="70"/>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66541C">
      <w:pPr>
        <w:pStyle w:val="Akapitzlist"/>
        <w:numPr>
          <w:ilvl w:val="0"/>
          <w:numId w:val="70"/>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8"/>
      <w:r w:rsidRPr="00CD42F6">
        <w:rPr>
          <w:rFonts w:ascii="Times New Roman" w:hAnsi="Times New Roman" w:cs="Times New Roman"/>
          <w:color w:val="000000" w:themeColor="text1"/>
          <w:sz w:val="24"/>
          <w:szCs w:val="24"/>
        </w:rPr>
        <w:br/>
      </w:r>
      <w:bookmarkStart w:id="9"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3012957B"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66541C">
        <w:rPr>
          <w:rFonts w:ascii="Times New Roman" w:eastAsia="Times New Roman" w:hAnsi="Times New Roman" w:cs="Times New Roman"/>
          <w:iCs/>
          <w:color w:val="000000" w:themeColor="text1"/>
          <w:sz w:val="24"/>
          <w:szCs w:val="24"/>
          <w:lang w:eastAsia="ar-SA"/>
        </w:rPr>
        <w:t>34</w:t>
      </w:r>
      <w:r w:rsidR="00AC24E1" w:rsidRPr="00CD42F6">
        <w:rPr>
          <w:rFonts w:ascii="Times New Roman" w:eastAsia="Times New Roman" w:hAnsi="Times New Roman" w:cs="Times New Roman"/>
          <w:iCs/>
          <w:color w:val="000000" w:themeColor="text1"/>
          <w:sz w:val="24"/>
          <w:szCs w:val="24"/>
          <w:lang w:eastAsia="ar-SA"/>
        </w:rPr>
        <w:t>A</w:t>
      </w:r>
      <w:r w:rsidRPr="00CD42F6">
        <w:rPr>
          <w:rFonts w:ascii="Times New Roman" w:eastAsia="Times New Roman" w:hAnsi="Times New Roman" w:cs="Times New Roman"/>
          <w:iCs/>
          <w:color w:val="000000" w:themeColor="text1"/>
          <w:sz w:val="24"/>
          <w:szCs w:val="24"/>
          <w:lang w:eastAsia="ar-SA"/>
        </w:rPr>
        <w:t>.202</w:t>
      </w:r>
      <w:r w:rsidR="0066541C">
        <w:rPr>
          <w:rFonts w:ascii="Times New Roman" w:eastAsia="Times New Roman" w:hAnsi="Times New Roman" w:cs="Times New Roman"/>
          <w:iCs/>
          <w:color w:val="000000" w:themeColor="text1"/>
          <w:sz w:val="24"/>
          <w:szCs w:val="24"/>
          <w:lang w:eastAsia="ar-SA"/>
        </w:rPr>
        <w:t>3</w:t>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D42F6" w:rsidRDefault="004170DE" w:rsidP="004170DE">
      <w:pPr>
        <w:shd w:val="clear" w:color="auto" w:fill="FFFFFF"/>
        <w:spacing w:after="0" w:line="260" w:lineRule="atLeast"/>
        <w:jc w:val="center"/>
        <w:rPr>
          <w:rFonts w:ascii="Arial" w:eastAsia="Times New Roman" w:hAnsi="Arial" w:cs="Arial"/>
          <w:b/>
          <w:color w:val="000000" w:themeColor="text1"/>
          <w:sz w:val="24"/>
          <w:szCs w:val="20"/>
          <w:lang w:eastAsia="pl-PL"/>
        </w:rPr>
      </w:pPr>
      <w:bookmarkStart w:id="10" w:name="_Hlk116389272"/>
    </w:p>
    <w:p w14:paraId="6802889A"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r w:rsidRPr="00CD42F6">
        <w:rPr>
          <w:rFonts w:ascii="Times New Roman" w:eastAsia="Times New Roman" w:hAnsi="Times New Roman" w:cs="Times New Roman"/>
          <w:b/>
          <w:color w:val="000000" w:themeColor="text1"/>
          <w:sz w:val="24"/>
          <w:szCs w:val="24"/>
          <w:vertAlign w:val="superscript"/>
          <w:lang w:eastAsia="pl-PL"/>
        </w:rPr>
        <w:footnoteReference w:id="1"/>
      </w:r>
    </w:p>
    <w:p w14:paraId="443F5E2D"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11" w:name="_Hlk116382559"/>
      <w:r w:rsidRPr="00CD42F6">
        <w:rPr>
          <w:rFonts w:ascii="Times New Roman" w:eastAsia="Times New Roman" w:hAnsi="Times New Roman" w:cs="Times New Roman"/>
          <w:bCs/>
          <w:color w:val="000000" w:themeColor="text1"/>
          <w:sz w:val="24"/>
          <w:szCs w:val="24"/>
          <w:lang w:eastAsia="pl-PL"/>
        </w:rPr>
        <w:t>dot. przesłanek wykluczenia z art. 5k rozporządzenia</w:t>
      </w:r>
      <w:r w:rsidRPr="00CD42F6">
        <w:rPr>
          <w:rFonts w:ascii="Times New Roman" w:eastAsia="Calibri" w:hAnsi="Times New Roman" w:cs="Times New Roman"/>
          <w:color w:val="000000" w:themeColor="text1"/>
          <w:sz w:val="24"/>
          <w:szCs w:val="24"/>
        </w:rPr>
        <w:t xml:space="preserve"> </w:t>
      </w:r>
      <w:bookmarkStart w:id="12" w:name="_Hlk116473019"/>
      <w:r w:rsidRPr="00CD42F6">
        <w:rPr>
          <w:rFonts w:ascii="Times New Roman" w:eastAsia="Calibri" w:hAnsi="Times New Roman" w:cs="Times New Roman"/>
          <w:color w:val="000000" w:themeColor="text1"/>
          <w:sz w:val="24"/>
          <w:szCs w:val="24"/>
        </w:rPr>
        <w:t xml:space="preserve">Rady UE 833/2014 </w:t>
      </w:r>
      <w:r w:rsidRPr="00CD42F6">
        <w:rPr>
          <w:rFonts w:ascii="Times New Roman" w:eastAsia="Times New Roman" w:hAnsi="Times New Roman" w:cs="Times New Roman"/>
          <w:bCs/>
          <w:color w:val="000000" w:themeColor="text1"/>
          <w:sz w:val="24"/>
          <w:szCs w:val="24"/>
          <w:lang w:eastAsia="pl-PL"/>
        </w:rPr>
        <w:t xml:space="preserve"> oraz art. 7 ust 1 </w:t>
      </w:r>
      <w:r w:rsidRPr="00CD42F6">
        <w:rPr>
          <w:rFonts w:ascii="Times New Roman" w:eastAsia="Calibri" w:hAnsi="Times New Roman" w:cs="Times New Roman"/>
          <w:color w:val="000000" w:themeColor="text1"/>
          <w:sz w:val="24"/>
          <w:szCs w:val="24"/>
        </w:rPr>
        <w:t>ustawy z dnia 13 kwietnia 2022 r.</w:t>
      </w:r>
      <w:bookmarkEnd w:id="12"/>
    </w:p>
    <w:bookmarkEnd w:id="11"/>
    <w:p w14:paraId="4E0CC335"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CD42F6">
        <w:rPr>
          <w:rFonts w:ascii="Times New Roman" w:eastAsia="Times New Roman" w:hAnsi="Times New Roman" w:cs="Times New Roman"/>
          <w:bCs/>
          <w:i/>
          <w:iCs/>
          <w:color w:val="000000" w:themeColor="text1"/>
          <w:sz w:val="16"/>
          <w:szCs w:val="16"/>
          <w:lang w:eastAsia="pl-PL"/>
        </w:rPr>
        <w:t>(składane wraz z ofertą w postępowaniu)</w:t>
      </w:r>
    </w:p>
    <w:p w14:paraId="5AA9A071"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87D073D" w14:textId="25F5F218" w:rsidR="004170DE" w:rsidRPr="00CD42F6" w:rsidRDefault="004170DE" w:rsidP="004170DE">
      <w:pPr>
        <w:spacing w:after="0" w:line="240" w:lineRule="auto"/>
        <w:jc w:val="both"/>
        <w:rPr>
          <w:rFonts w:ascii="Times New Roman" w:eastAsia="Times New Roman" w:hAnsi="Times New Roman" w:cs="Times New Roman"/>
          <w:color w:val="000000" w:themeColor="text1"/>
          <w:sz w:val="24"/>
          <w:szCs w:val="24"/>
          <w:lang w:val="x-none" w:eastAsia="pl-PL"/>
        </w:rPr>
      </w:pPr>
      <w:r w:rsidRPr="00CD42F6">
        <w:rPr>
          <w:rFonts w:ascii="Times New Roman" w:eastAsia="Times New Roman" w:hAnsi="Times New Roman" w:cs="Times New Roman"/>
          <w:color w:val="000000" w:themeColor="text1"/>
          <w:sz w:val="24"/>
          <w:szCs w:val="24"/>
          <w:lang w:val="x-none" w:eastAsia="pl-PL"/>
        </w:rPr>
        <w:t>prowadzon</w:t>
      </w:r>
      <w:r w:rsidRPr="00CD42F6">
        <w:rPr>
          <w:rFonts w:ascii="Times New Roman" w:eastAsia="Times New Roman" w:hAnsi="Times New Roman" w:cs="Times New Roman"/>
          <w:color w:val="000000" w:themeColor="text1"/>
          <w:sz w:val="24"/>
          <w:szCs w:val="24"/>
          <w:lang w:eastAsia="pl-PL"/>
        </w:rPr>
        <w:t>ym</w:t>
      </w:r>
      <w:r w:rsidRPr="00CD42F6">
        <w:rPr>
          <w:rFonts w:ascii="Times New Roman" w:eastAsia="Times New Roman" w:hAnsi="Times New Roman" w:cs="Times New Roman"/>
          <w:color w:val="000000" w:themeColor="text1"/>
          <w:sz w:val="24"/>
          <w:szCs w:val="24"/>
          <w:lang w:val="x-none" w:eastAsia="pl-PL"/>
        </w:rPr>
        <w:t xml:space="preserve"> w trybie przetargu nieograniczonego </w:t>
      </w:r>
      <w:r w:rsidRPr="00CD42F6">
        <w:rPr>
          <w:rFonts w:ascii="Times New Roman" w:eastAsia="Times New Roman" w:hAnsi="Times New Roman" w:cs="Times New Roman"/>
          <w:color w:val="000000" w:themeColor="text1"/>
          <w:sz w:val="24"/>
          <w:szCs w:val="24"/>
          <w:lang w:eastAsia="pl-PL"/>
        </w:rPr>
        <w:t xml:space="preserve">na </w:t>
      </w:r>
      <w:r w:rsidR="00442E95">
        <w:rPr>
          <w:rFonts w:ascii="Times New Roman" w:hAnsi="Times New Roman"/>
          <w:b/>
          <w:bCs/>
          <w:sz w:val="24"/>
          <w:szCs w:val="24"/>
        </w:rPr>
        <w:t>Dostawę urządzeń sieciowych</w:t>
      </w:r>
      <w:r w:rsidR="00442E95" w:rsidRPr="00CD42F6">
        <w:rPr>
          <w:rFonts w:ascii="Times New Roman" w:eastAsia="Times New Roman" w:hAnsi="Times New Roman" w:cs="Times New Roman"/>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val="x-none" w:eastAsia="pl-PL"/>
        </w:rPr>
        <w:t>na podstawie ustawy z dnia 11 września 2019 r. Prawo zamówień publicznych (</w:t>
      </w:r>
      <w:proofErr w:type="spellStart"/>
      <w:r w:rsidRPr="00CD42F6">
        <w:rPr>
          <w:rFonts w:ascii="Times New Roman" w:eastAsia="Times New Roman" w:hAnsi="Times New Roman" w:cs="Times New Roman"/>
          <w:color w:val="000000" w:themeColor="text1"/>
          <w:sz w:val="24"/>
          <w:szCs w:val="24"/>
          <w:lang w:val="x-none" w:eastAsia="pl-PL"/>
        </w:rPr>
        <w:t>t.j</w:t>
      </w:r>
      <w:proofErr w:type="spellEnd"/>
      <w:r w:rsidRPr="00CD42F6">
        <w:rPr>
          <w:rFonts w:ascii="Times New Roman" w:eastAsia="Times New Roman" w:hAnsi="Times New Roman" w:cs="Times New Roman"/>
          <w:color w:val="000000" w:themeColor="text1"/>
          <w:sz w:val="24"/>
          <w:szCs w:val="24"/>
          <w:lang w:val="x-none" w:eastAsia="pl-PL"/>
        </w:rPr>
        <w:t xml:space="preserve">. Dz. U. z </w:t>
      </w:r>
      <w:r w:rsidRPr="00CD42F6">
        <w:rPr>
          <w:rFonts w:ascii="Times New Roman" w:eastAsia="Times New Roman" w:hAnsi="Times New Roman" w:cs="Times New Roman"/>
          <w:color w:val="000000" w:themeColor="text1"/>
          <w:sz w:val="24"/>
          <w:szCs w:val="24"/>
          <w:lang w:eastAsia="pl-PL"/>
        </w:rPr>
        <w:t xml:space="preserve">2022 </w:t>
      </w:r>
      <w:r w:rsidRPr="00CD42F6">
        <w:rPr>
          <w:rFonts w:ascii="Times New Roman" w:eastAsia="Times New Roman" w:hAnsi="Times New Roman" w:cs="Times New Roman"/>
          <w:color w:val="000000" w:themeColor="text1"/>
          <w:sz w:val="24"/>
          <w:szCs w:val="24"/>
          <w:lang w:val="x-none" w:eastAsia="pl-PL"/>
        </w:rPr>
        <w:t xml:space="preserve">r. poz. </w:t>
      </w:r>
      <w:r w:rsidRPr="00CD42F6">
        <w:rPr>
          <w:rFonts w:ascii="Times New Roman" w:eastAsia="Times New Roman" w:hAnsi="Times New Roman" w:cs="Times New Roman"/>
          <w:color w:val="000000" w:themeColor="text1"/>
          <w:sz w:val="24"/>
          <w:szCs w:val="24"/>
          <w:lang w:eastAsia="pl-PL"/>
        </w:rPr>
        <w:t>1710 z późn. zm.)</w:t>
      </w:r>
      <w:r w:rsidRPr="00CD42F6">
        <w:rPr>
          <w:rFonts w:ascii="Times New Roman" w:eastAsia="Times New Roman" w:hAnsi="Times New Roman" w:cs="Times New Roman"/>
          <w:color w:val="000000" w:themeColor="text1"/>
          <w:sz w:val="24"/>
          <w:szCs w:val="24"/>
          <w:lang w:val="x-none" w:eastAsia="pl-PL"/>
        </w:rPr>
        <w:t xml:space="preserve">, </w:t>
      </w:r>
    </w:p>
    <w:p w14:paraId="2F8B7020" w14:textId="77777777" w:rsidR="004170DE" w:rsidRPr="00CD42F6" w:rsidRDefault="004170DE" w:rsidP="004170DE">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val="x-none" w:eastAsia="pl-PL"/>
        </w:rPr>
        <w:t xml:space="preserve">oświadczam, </w:t>
      </w:r>
      <w:r w:rsidRPr="00CD42F6">
        <w:rPr>
          <w:rFonts w:ascii="Times New Roman" w:eastAsia="Times New Roman" w:hAnsi="Times New Roman" w:cs="Times New Roman"/>
          <w:color w:val="000000" w:themeColor="text1"/>
          <w:sz w:val="24"/>
          <w:szCs w:val="24"/>
          <w:lang w:eastAsia="pl-PL"/>
        </w:rPr>
        <w:t>i</w:t>
      </w:r>
      <w:r w:rsidRPr="00CD42F6">
        <w:rPr>
          <w:rFonts w:ascii="Times New Roman" w:eastAsia="Times New Roman" w:hAnsi="Times New Roman" w:cs="Times New Roman"/>
          <w:color w:val="000000" w:themeColor="text1"/>
          <w:sz w:val="24"/>
          <w:szCs w:val="24"/>
          <w:lang w:val="x-none" w:eastAsia="pl-PL"/>
        </w:rPr>
        <w:t>ż nie</w:t>
      </w:r>
      <w:r w:rsidRPr="00CD42F6">
        <w:rPr>
          <w:rFonts w:ascii="Times New Roman" w:eastAsia="Times New Roman" w:hAnsi="Times New Roman" w:cs="Times New Roman"/>
          <w:color w:val="000000" w:themeColor="text1"/>
          <w:sz w:val="24"/>
          <w:szCs w:val="24"/>
          <w:lang w:eastAsia="pl-PL"/>
        </w:rPr>
        <w:t xml:space="preserve"> podlegam  </w:t>
      </w:r>
      <w:r w:rsidRPr="00CD42F6">
        <w:rPr>
          <w:rFonts w:ascii="Times New Roman" w:eastAsia="Times New Roman" w:hAnsi="Times New Roman" w:cs="Times New Roman"/>
          <w:color w:val="000000" w:themeColor="text1"/>
          <w:sz w:val="24"/>
          <w:szCs w:val="24"/>
          <w:lang w:val="x-none" w:eastAsia="pl-PL"/>
        </w:rPr>
        <w:t>wykluczeniu z post</w:t>
      </w:r>
      <w:r w:rsidRPr="00CD42F6">
        <w:rPr>
          <w:rFonts w:ascii="Times New Roman" w:eastAsia="Times New Roman" w:hAnsi="Times New Roman" w:cs="Times New Roman"/>
          <w:color w:val="000000" w:themeColor="text1"/>
          <w:sz w:val="24"/>
          <w:szCs w:val="24"/>
          <w:lang w:eastAsia="pl-PL"/>
        </w:rPr>
        <w:t xml:space="preserve">ępowania na podstawie: </w:t>
      </w:r>
    </w:p>
    <w:p w14:paraId="1359419C" w14:textId="77777777" w:rsidR="004170DE" w:rsidRPr="00CD42F6" w:rsidRDefault="004170DE" w:rsidP="0066541C">
      <w:pPr>
        <w:numPr>
          <w:ilvl w:val="0"/>
          <w:numId w:val="71"/>
        </w:numPr>
        <w:spacing w:after="120" w:line="256" w:lineRule="auto"/>
        <w:ind w:left="425" w:hanging="425"/>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66541C">
      <w:pPr>
        <w:numPr>
          <w:ilvl w:val="0"/>
          <w:numId w:val="71"/>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D42F6" w:rsidRDefault="004170DE" w:rsidP="0066541C">
      <w:pPr>
        <w:numPr>
          <w:ilvl w:val="0"/>
          <w:numId w:val="72"/>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66541C">
      <w:pPr>
        <w:numPr>
          <w:ilvl w:val="0"/>
          <w:numId w:val="72"/>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66541C">
      <w:pPr>
        <w:numPr>
          <w:ilvl w:val="0"/>
          <w:numId w:val="72"/>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0"/>
      <w:bookmarkEnd w:id="9"/>
    </w:p>
    <w:sectPr w:rsidR="004170DE" w:rsidRPr="00CD42F6" w:rsidSect="00BB4AF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C31E33" w:rsidRDefault="00C31E33" w:rsidP="00CC5192">
      <w:pPr>
        <w:spacing w:after="0" w:line="240" w:lineRule="auto"/>
      </w:pPr>
      <w:r>
        <w:separator/>
      </w:r>
    </w:p>
  </w:endnote>
  <w:endnote w:type="continuationSeparator" w:id="0">
    <w:p w14:paraId="1CACAC2E" w14:textId="77777777" w:rsidR="00C31E33" w:rsidRDefault="00C31E3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sig w:usb0="00000001" w:usb1="08070000" w:usb2="00000010" w:usb3="00000000" w:csb0="00020000" w:csb1="00000000"/>
  </w:font>
  <w:font w:name="Liberation Sans">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20000A87" w:usb1="00000000" w:usb2="00000000"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C31E33" w:rsidRDefault="00C31E33" w:rsidP="00CC5192">
      <w:pPr>
        <w:spacing w:after="0" w:line="240" w:lineRule="auto"/>
      </w:pPr>
      <w:r>
        <w:separator/>
      </w:r>
    </w:p>
  </w:footnote>
  <w:footnote w:type="continuationSeparator" w:id="0">
    <w:p w14:paraId="72B6473C" w14:textId="77777777" w:rsidR="00C31E33" w:rsidRDefault="00C31E33" w:rsidP="00CC5192">
      <w:pPr>
        <w:spacing w:after="0" w:line="240" w:lineRule="auto"/>
      </w:pPr>
      <w:r>
        <w:continuationSeparator/>
      </w:r>
    </w:p>
  </w:footnote>
  <w:footnote w:id="1">
    <w:p w14:paraId="1BCB5AB6" w14:textId="77777777" w:rsidR="00C31E33" w:rsidRDefault="00C31E33" w:rsidP="004170DE">
      <w:pPr>
        <w:pStyle w:val="Tekstprzypisudolnego"/>
        <w:jc w:val="both"/>
        <w:rPr>
          <w:rFonts w:ascii="Arial" w:eastAsiaTheme="minorHAnsi"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756C41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B92D73"/>
    <w:multiLevelType w:val="hybridMultilevel"/>
    <w:tmpl w:val="A3AC7BC2"/>
    <w:lvl w:ilvl="0" w:tplc="7DB05A1A">
      <w:start w:val="5"/>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6706F8"/>
    <w:multiLevelType w:val="hybridMultilevel"/>
    <w:tmpl w:val="F3A0EFD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4A629F"/>
    <w:multiLevelType w:val="hybridMultilevel"/>
    <w:tmpl w:val="41163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482C00AC"/>
    <w:multiLevelType w:val="hybridMultilevel"/>
    <w:tmpl w:val="0530580A"/>
    <w:lvl w:ilvl="0" w:tplc="062C1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3"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4"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1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646859077">
    <w:abstractNumId w:val="85"/>
  </w:num>
  <w:num w:numId="2" w16cid:durableId="607469503">
    <w:abstractNumId w:val="44"/>
  </w:num>
  <w:num w:numId="3" w16cid:durableId="38553047">
    <w:abstractNumId w:val="60"/>
  </w:num>
  <w:num w:numId="4" w16cid:durableId="1037198522">
    <w:abstractNumId w:val="100"/>
  </w:num>
  <w:num w:numId="5" w16cid:durableId="1367873974">
    <w:abstractNumId w:val="75"/>
  </w:num>
  <w:num w:numId="6" w16cid:durableId="502624778">
    <w:abstractNumId w:val="88"/>
  </w:num>
  <w:num w:numId="7" w16cid:durableId="1855609712">
    <w:abstractNumId w:val="110"/>
  </w:num>
  <w:num w:numId="8" w16cid:durableId="1194074361">
    <w:abstractNumId w:val="22"/>
  </w:num>
  <w:num w:numId="9" w16cid:durableId="1173715912">
    <w:abstractNumId w:val="87"/>
    <w:lvlOverride w:ilvl="0">
      <w:startOverride w:val="1"/>
    </w:lvlOverride>
  </w:num>
  <w:num w:numId="10" w16cid:durableId="1716658811">
    <w:abstractNumId w:val="67"/>
    <w:lvlOverride w:ilvl="0">
      <w:startOverride w:val="1"/>
    </w:lvlOverride>
  </w:num>
  <w:num w:numId="11" w16cid:durableId="1514682854">
    <w:abstractNumId w:val="45"/>
  </w:num>
  <w:num w:numId="12" w16cid:durableId="1710184182">
    <w:abstractNumId w:val="14"/>
  </w:num>
  <w:num w:numId="13" w16cid:durableId="1347097614">
    <w:abstractNumId w:val="56"/>
  </w:num>
  <w:num w:numId="14" w16cid:durableId="1498963751">
    <w:abstractNumId w:val="33"/>
  </w:num>
  <w:num w:numId="15" w16cid:durableId="40179545">
    <w:abstractNumId w:val="18"/>
  </w:num>
  <w:num w:numId="16" w16cid:durableId="128129079">
    <w:abstractNumId w:val="52"/>
  </w:num>
  <w:num w:numId="17" w16cid:durableId="1807120269">
    <w:abstractNumId w:val="50"/>
  </w:num>
  <w:num w:numId="18" w16cid:durableId="816609465">
    <w:abstractNumId w:val="112"/>
  </w:num>
  <w:num w:numId="19" w16cid:durableId="810102010">
    <w:abstractNumId w:val="59"/>
  </w:num>
  <w:num w:numId="20" w16cid:durableId="1306426224">
    <w:abstractNumId w:val="117"/>
  </w:num>
  <w:num w:numId="21" w16cid:durableId="22751067">
    <w:abstractNumId w:val="91"/>
  </w:num>
  <w:num w:numId="22" w16cid:durableId="184945123">
    <w:abstractNumId w:val="95"/>
  </w:num>
  <w:num w:numId="23" w16cid:durableId="1150556657">
    <w:abstractNumId w:val="17"/>
  </w:num>
  <w:num w:numId="24" w16cid:durableId="1415128496">
    <w:abstractNumId w:val="34"/>
  </w:num>
  <w:num w:numId="25" w16cid:durableId="1230264701">
    <w:abstractNumId w:val="53"/>
  </w:num>
  <w:num w:numId="26" w16cid:durableId="1880707238">
    <w:abstractNumId w:val="70"/>
  </w:num>
  <w:num w:numId="27" w16cid:durableId="964240693">
    <w:abstractNumId w:val="90"/>
  </w:num>
  <w:num w:numId="28" w16cid:durableId="642545659">
    <w:abstractNumId w:val="20"/>
  </w:num>
  <w:num w:numId="29" w16cid:durableId="1495101174">
    <w:abstractNumId w:val="79"/>
  </w:num>
  <w:num w:numId="30" w16cid:durableId="308242966">
    <w:abstractNumId w:val="61"/>
  </w:num>
  <w:num w:numId="31" w16cid:durableId="482349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2197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434338">
    <w:abstractNumId w:val="27"/>
  </w:num>
  <w:num w:numId="34" w16cid:durableId="2020346215">
    <w:abstractNumId w:val="62"/>
  </w:num>
  <w:num w:numId="35" w16cid:durableId="1657369717">
    <w:abstractNumId w:val="106"/>
  </w:num>
  <w:num w:numId="36" w16cid:durableId="26830618">
    <w:abstractNumId w:val="15"/>
  </w:num>
  <w:num w:numId="37" w16cid:durableId="1798451499">
    <w:abstractNumId w:val="105"/>
  </w:num>
  <w:num w:numId="38" w16cid:durableId="903493881">
    <w:abstractNumId w:val="23"/>
  </w:num>
  <w:num w:numId="39" w16cid:durableId="2121678539">
    <w:abstractNumId w:val="73"/>
  </w:num>
  <w:num w:numId="40" w16cid:durableId="902638955">
    <w:abstractNumId w:val="94"/>
  </w:num>
  <w:num w:numId="41" w16cid:durableId="1159610628">
    <w:abstractNumId w:val="49"/>
  </w:num>
  <w:num w:numId="42" w16cid:durableId="1599027069">
    <w:abstractNumId w:val="63"/>
  </w:num>
  <w:num w:numId="43" w16cid:durableId="903569662">
    <w:abstractNumId w:val="113"/>
  </w:num>
  <w:num w:numId="44" w16cid:durableId="842941233">
    <w:abstractNumId w:val="68"/>
  </w:num>
  <w:num w:numId="45" w16cid:durableId="54859956">
    <w:abstractNumId w:val="97"/>
  </w:num>
  <w:num w:numId="46" w16cid:durableId="1380012354">
    <w:abstractNumId w:val="0"/>
  </w:num>
  <w:num w:numId="47" w16cid:durableId="1301618450">
    <w:abstractNumId w:val="69"/>
  </w:num>
  <w:num w:numId="48" w16cid:durableId="1750494853">
    <w:abstractNumId w:val="51"/>
  </w:num>
  <w:num w:numId="49" w16cid:durableId="2137483659">
    <w:abstractNumId w:val="16"/>
  </w:num>
  <w:num w:numId="50" w16cid:durableId="522133857">
    <w:abstractNumId w:val="103"/>
  </w:num>
  <w:num w:numId="51" w16cid:durableId="589700799">
    <w:abstractNumId w:val="71"/>
  </w:num>
  <w:num w:numId="52" w16cid:durableId="643202117">
    <w:abstractNumId w:val="54"/>
  </w:num>
  <w:num w:numId="53" w16cid:durableId="241303735">
    <w:abstractNumId w:val="96"/>
  </w:num>
  <w:num w:numId="54" w16cid:durableId="432752889">
    <w:abstractNumId w:val="37"/>
  </w:num>
  <w:num w:numId="55" w16cid:durableId="32922396">
    <w:abstractNumId w:val="86"/>
  </w:num>
  <w:num w:numId="56" w16cid:durableId="976450922">
    <w:abstractNumId w:val="74"/>
  </w:num>
  <w:num w:numId="57" w16cid:durableId="40786708">
    <w:abstractNumId w:val="102"/>
  </w:num>
  <w:num w:numId="58" w16cid:durableId="2102985249">
    <w:abstractNumId w:val="48"/>
  </w:num>
  <w:num w:numId="59" w16cid:durableId="777717152">
    <w:abstractNumId w:val="81"/>
  </w:num>
  <w:num w:numId="60" w16cid:durableId="1662074576">
    <w:abstractNumId w:val="82"/>
  </w:num>
  <w:num w:numId="61" w16cid:durableId="3478789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9538746">
    <w:abstractNumId w:val="77"/>
  </w:num>
  <w:num w:numId="63" w16cid:durableId="1839732208">
    <w:abstractNumId w:val="41"/>
  </w:num>
  <w:num w:numId="64" w16cid:durableId="431046186">
    <w:abstractNumId w:val="30"/>
  </w:num>
  <w:num w:numId="65" w16cid:durableId="1818960407">
    <w:abstractNumId w:val="24"/>
  </w:num>
  <w:num w:numId="66" w16cid:durableId="270237148">
    <w:abstractNumId w:val="101"/>
  </w:num>
  <w:num w:numId="67" w16cid:durableId="513038417">
    <w:abstractNumId w:val="64"/>
  </w:num>
  <w:num w:numId="68" w16cid:durableId="1370764921">
    <w:abstractNumId w:val="39"/>
  </w:num>
  <w:num w:numId="69" w16cid:durableId="1263681606">
    <w:abstractNumId w:val="93"/>
  </w:num>
  <w:num w:numId="70" w16cid:durableId="1530142930">
    <w:abstractNumId w:val="116"/>
  </w:num>
  <w:num w:numId="71" w16cid:durableId="1569613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0541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83678112">
    <w:abstractNumId w:val="8"/>
  </w:num>
  <w:num w:numId="74" w16cid:durableId="1050416446">
    <w:abstractNumId w:val="1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2082846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27856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99753931">
    <w:abstractNumId w:val="47"/>
  </w:num>
  <w:num w:numId="78" w16cid:durableId="1238782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8907815">
    <w:abstractNumId w:val="72"/>
  </w:num>
  <w:num w:numId="80" w16cid:durableId="1693259100">
    <w:abstractNumId w:val="28"/>
  </w:num>
  <w:num w:numId="81" w16cid:durableId="227230718">
    <w:abstractNumId w:val="1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BFF"/>
    <w:rsid w:val="0010018A"/>
    <w:rsid w:val="00102A24"/>
    <w:rsid w:val="00102C55"/>
    <w:rsid w:val="00103661"/>
    <w:rsid w:val="001039E6"/>
    <w:rsid w:val="001052B4"/>
    <w:rsid w:val="001053C9"/>
    <w:rsid w:val="001152E8"/>
    <w:rsid w:val="001159D2"/>
    <w:rsid w:val="0011657D"/>
    <w:rsid w:val="0012065A"/>
    <w:rsid w:val="001211B1"/>
    <w:rsid w:val="00121C5E"/>
    <w:rsid w:val="001220E8"/>
    <w:rsid w:val="001227D4"/>
    <w:rsid w:val="00122C65"/>
    <w:rsid w:val="00122D01"/>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2E95"/>
    <w:rsid w:val="00444873"/>
    <w:rsid w:val="00444892"/>
    <w:rsid w:val="004455C6"/>
    <w:rsid w:val="004469A9"/>
    <w:rsid w:val="00446C30"/>
    <w:rsid w:val="00447A29"/>
    <w:rsid w:val="00447E8C"/>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0A71"/>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0D23"/>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2302"/>
    <w:rsid w:val="00614140"/>
    <w:rsid w:val="00616427"/>
    <w:rsid w:val="00616A83"/>
    <w:rsid w:val="0061745E"/>
    <w:rsid w:val="00617855"/>
    <w:rsid w:val="00617BBE"/>
    <w:rsid w:val="00621C28"/>
    <w:rsid w:val="00622609"/>
    <w:rsid w:val="00623AA2"/>
    <w:rsid w:val="00624A00"/>
    <w:rsid w:val="006264E4"/>
    <w:rsid w:val="00626869"/>
    <w:rsid w:val="00626A6A"/>
    <w:rsid w:val="00631D86"/>
    <w:rsid w:val="006331D9"/>
    <w:rsid w:val="006347A0"/>
    <w:rsid w:val="00637645"/>
    <w:rsid w:val="006404A8"/>
    <w:rsid w:val="0064189A"/>
    <w:rsid w:val="00642CD3"/>
    <w:rsid w:val="006456B1"/>
    <w:rsid w:val="00646F0C"/>
    <w:rsid w:val="006543A0"/>
    <w:rsid w:val="006553DB"/>
    <w:rsid w:val="006559CE"/>
    <w:rsid w:val="006574E7"/>
    <w:rsid w:val="006576BC"/>
    <w:rsid w:val="00661CC9"/>
    <w:rsid w:val="00662EB5"/>
    <w:rsid w:val="0066541C"/>
    <w:rsid w:val="00665646"/>
    <w:rsid w:val="00666567"/>
    <w:rsid w:val="00666D52"/>
    <w:rsid w:val="00671CD9"/>
    <w:rsid w:val="006740D6"/>
    <w:rsid w:val="00674BC2"/>
    <w:rsid w:val="0067685F"/>
    <w:rsid w:val="006802FF"/>
    <w:rsid w:val="00680D10"/>
    <w:rsid w:val="0068326A"/>
    <w:rsid w:val="00684C52"/>
    <w:rsid w:val="006860D1"/>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2E49"/>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520E"/>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268A"/>
    <w:rsid w:val="00AF3C82"/>
    <w:rsid w:val="00AF40A0"/>
    <w:rsid w:val="00AF46CF"/>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2EE"/>
    <w:rsid w:val="00B35AA3"/>
    <w:rsid w:val="00B40E88"/>
    <w:rsid w:val="00B415A6"/>
    <w:rsid w:val="00B4462B"/>
    <w:rsid w:val="00B453BF"/>
    <w:rsid w:val="00B474C4"/>
    <w:rsid w:val="00B506FC"/>
    <w:rsid w:val="00B5167C"/>
    <w:rsid w:val="00B5305A"/>
    <w:rsid w:val="00B5340A"/>
    <w:rsid w:val="00B54BA2"/>
    <w:rsid w:val="00B55834"/>
    <w:rsid w:val="00B56426"/>
    <w:rsid w:val="00B5729E"/>
    <w:rsid w:val="00B57B8B"/>
    <w:rsid w:val="00B6692C"/>
    <w:rsid w:val="00B67031"/>
    <w:rsid w:val="00B67993"/>
    <w:rsid w:val="00B7135A"/>
    <w:rsid w:val="00B74B56"/>
    <w:rsid w:val="00B75232"/>
    <w:rsid w:val="00B75AC7"/>
    <w:rsid w:val="00B76681"/>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A7CBC"/>
    <w:rsid w:val="00BB0DEE"/>
    <w:rsid w:val="00BB0F92"/>
    <w:rsid w:val="00BB1907"/>
    <w:rsid w:val="00BB1C4A"/>
    <w:rsid w:val="00BB258A"/>
    <w:rsid w:val="00BB2AB6"/>
    <w:rsid w:val="00BB4123"/>
    <w:rsid w:val="00BB45E8"/>
    <w:rsid w:val="00BB45F2"/>
    <w:rsid w:val="00BB4AD1"/>
    <w:rsid w:val="00BB4AF6"/>
    <w:rsid w:val="00BB5481"/>
    <w:rsid w:val="00BC07DA"/>
    <w:rsid w:val="00BC49C6"/>
    <w:rsid w:val="00BD0A27"/>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1E33"/>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74CB"/>
    <w:rsid w:val="00C60E6A"/>
    <w:rsid w:val="00C672DC"/>
    <w:rsid w:val="00C71AD5"/>
    <w:rsid w:val="00C71C8F"/>
    <w:rsid w:val="00C758DC"/>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5664"/>
    <w:rsid w:val="00CD736B"/>
    <w:rsid w:val="00CE01EB"/>
    <w:rsid w:val="00CE0703"/>
    <w:rsid w:val="00CE474D"/>
    <w:rsid w:val="00CE63FF"/>
    <w:rsid w:val="00CE79AC"/>
    <w:rsid w:val="00CF1E4A"/>
    <w:rsid w:val="00CF21B8"/>
    <w:rsid w:val="00CF5772"/>
    <w:rsid w:val="00CF5BFA"/>
    <w:rsid w:val="00CF64A8"/>
    <w:rsid w:val="00D04C00"/>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3D21"/>
    <w:rsid w:val="00D35081"/>
    <w:rsid w:val="00D37136"/>
    <w:rsid w:val="00D37A62"/>
    <w:rsid w:val="00D40169"/>
    <w:rsid w:val="00D402F6"/>
    <w:rsid w:val="00D405CE"/>
    <w:rsid w:val="00D40E63"/>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4478"/>
    <w:rsid w:val="00DD69CE"/>
    <w:rsid w:val="00DD7D05"/>
    <w:rsid w:val="00DE0D43"/>
    <w:rsid w:val="00DE0F4A"/>
    <w:rsid w:val="00DE4958"/>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53"/>
    <w:rsid w:val="00EE57E4"/>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57CA"/>
    <w:rsid w:val="00F670E0"/>
    <w:rsid w:val="00F67FAF"/>
    <w:rsid w:val="00F70768"/>
    <w:rsid w:val="00F721C7"/>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1049942C"/>
  <w15:docId w15:val="{C97FC213-0A34-4D39-89E8-29DFD51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3"/>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24359367">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94545371">
      <w:bodyDiv w:val="1"/>
      <w:marLeft w:val="0"/>
      <w:marRight w:val="0"/>
      <w:marTop w:val="0"/>
      <w:marBottom w:val="0"/>
      <w:divBdr>
        <w:top w:val="none" w:sz="0" w:space="0" w:color="auto"/>
        <w:left w:val="none" w:sz="0" w:space="0" w:color="auto"/>
        <w:bottom w:val="none" w:sz="0" w:space="0" w:color="auto"/>
        <w:right w:val="none" w:sz="0" w:space="0" w:color="auto"/>
      </w:divBdr>
    </w:div>
    <w:div w:id="41559274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4762911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2185831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621430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85609680">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341723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34377676">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A025-0C1E-423B-8B37-E07B68EB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9268</Words>
  <Characters>55609</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Szmigiel</dc:creator>
  <cp:lastModifiedBy>Karina Madej</cp:lastModifiedBy>
  <cp:revision>14</cp:revision>
  <cp:lastPrinted>2023-01-20T15:59:00Z</cp:lastPrinted>
  <dcterms:created xsi:type="dcterms:W3CDTF">2023-04-17T09:32:00Z</dcterms:created>
  <dcterms:modified xsi:type="dcterms:W3CDTF">2023-04-27T11:13:00Z</dcterms:modified>
</cp:coreProperties>
</file>