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C479" w14:textId="35FBF688" w:rsidR="005A24CF" w:rsidRDefault="005A24CF" w:rsidP="005A24CF">
      <w:pPr>
        <w:rPr>
          <w:rFonts w:ascii="Liberation Serif" w:eastAsia="NSimSun" w:hAnsi="Liberation Serif" w:cs="Liberation Serif" w:hint="eastAsia"/>
          <w:strike/>
          <w:kern w:val="1"/>
          <w:lang w:eastAsia="hi-IN" w:bidi="hi-IN"/>
        </w:rPr>
      </w:pPr>
      <w:bookmarkStart w:id="0" w:name="_Hlk522899271"/>
      <w:r>
        <w:t>DZ</w:t>
      </w:r>
      <w:r w:rsidR="0092161D">
        <w:t xml:space="preserve">P.381.21A.2022 </w:t>
      </w:r>
      <w:r>
        <w:t xml:space="preserve">                                                                                       </w:t>
      </w:r>
      <w:r w:rsidRPr="00755F61">
        <w:rPr>
          <w:color w:val="FF0000"/>
        </w:rPr>
        <w:t>z</w:t>
      </w:r>
      <w:r w:rsidR="00755F61" w:rsidRPr="00755F61">
        <w:rPr>
          <w:color w:val="FF0000"/>
        </w:rPr>
        <w:t>modyfikowany</w:t>
      </w:r>
      <w:r w:rsidR="00755F61">
        <w:t xml:space="preserve"> z</w:t>
      </w:r>
      <w:r>
        <w:t xml:space="preserve">ałącznik nr  </w:t>
      </w:r>
      <w:r w:rsidR="0092161D">
        <w:t>7</w:t>
      </w:r>
    </w:p>
    <w:p w14:paraId="0F7147DA" w14:textId="77777777" w:rsidR="005A24CF" w:rsidRDefault="005A24CF" w:rsidP="005A24CF">
      <w:pPr>
        <w:rPr>
          <w:rFonts w:ascii="Liberation Serif" w:eastAsia="NSimSun" w:hAnsi="Liberation Serif" w:cs="Liberation Serif" w:hint="eastAsia"/>
          <w:strike/>
          <w:kern w:val="1"/>
          <w:lang w:eastAsia="hi-IN" w:bidi="hi-IN"/>
        </w:rPr>
      </w:pPr>
    </w:p>
    <w:p w14:paraId="07DE2D45" w14:textId="77777777" w:rsidR="005A24CF" w:rsidRDefault="005A24CF" w:rsidP="005A24C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ZESTAWIENIE  PARAMETRÓW TECHNICZNYCH </w:t>
      </w:r>
    </w:p>
    <w:p w14:paraId="717B76F2" w14:textId="77777777" w:rsidR="005A24CF" w:rsidRDefault="005A24CF" w:rsidP="005A24CF">
      <w:pPr>
        <w:widowControl w:val="0"/>
        <w:jc w:val="center"/>
        <w:rPr>
          <w:rFonts w:cs="Arial"/>
          <w:b/>
          <w:bCs/>
          <w:kern w:val="1"/>
          <w:sz w:val="20"/>
          <w:lang w:eastAsia="hi-IN" w:bidi="hi-IN"/>
        </w:rPr>
      </w:pPr>
      <w:r>
        <w:rPr>
          <w:sz w:val="28"/>
          <w:szCs w:val="28"/>
        </w:rPr>
        <w:t>OFEROWANEGO DO NAJMU PRZEDMIOTU ZAMÓWIENIA</w:t>
      </w:r>
    </w:p>
    <w:p w14:paraId="288F1BAD" w14:textId="5D911A17" w:rsidR="005A24CF" w:rsidRDefault="005A24CF" w:rsidP="005A24CF">
      <w:pPr>
        <w:widowControl w:val="0"/>
        <w:spacing w:line="100" w:lineRule="atLeast"/>
        <w:jc w:val="center"/>
        <w:rPr>
          <w:rFonts w:cs="Arial"/>
          <w:b/>
          <w:bCs/>
          <w:kern w:val="1"/>
          <w:sz w:val="20"/>
          <w:lang w:eastAsia="hi-IN" w:bidi="hi-IN"/>
        </w:rPr>
      </w:pPr>
    </w:p>
    <w:p w14:paraId="65A38EC3" w14:textId="4553B2FB" w:rsidR="0092161D" w:rsidRPr="0092161D" w:rsidRDefault="0092161D" w:rsidP="0092161D">
      <w:pPr>
        <w:widowControl w:val="0"/>
        <w:spacing w:line="100" w:lineRule="atLeast"/>
        <w:jc w:val="center"/>
        <w:rPr>
          <w:rFonts w:cs="Arial"/>
          <w:b/>
          <w:bCs/>
          <w:kern w:val="1"/>
          <w:sz w:val="20"/>
          <w:lang w:eastAsia="hi-IN" w:bidi="hi-IN"/>
        </w:rPr>
      </w:pPr>
      <w:r>
        <w:rPr>
          <w:rFonts w:cs="Arial"/>
          <w:b/>
          <w:bCs/>
          <w:kern w:val="1"/>
          <w:sz w:val="20"/>
          <w:lang w:eastAsia="hi-IN" w:bidi="hi-IN"/>
        </w:rPr>
        <w:t xml:space="preserve">Dotyczy pakietu 1:  </w:t>
      </w:r>
      <w:r w:rsidRPr="0092161D">
        <w:rPr>
          <w:rFonts w:cs="Arial"/>
          <w:b/>
          <w:bCs/>
          <w:kern w:val="1"/>
          <w:sz w:val="20"/>
          <w:lang w:eastAsia="hi-IN" w:bidi="hi-IN"/>
        </w:rPr>
        <w:t>Dostawa odczynników do hematologii 5 DIFF wraz z najmem analizatorów</w:t>
      </w:r>
    </w:p>
    <w:p w14:paraId="152575C5" w14:textId="577EA1F7" w:rsidR="005A24CF" w:rsidRDefault="005A24CF" w:rsidP="005A24CF">
      <w:pPr>
        <w:spacing w:before="28"/>
        <w:textAlignment w:val="baseline"/>
        <w:rPr>
          <w:rFonts w:cs="Arial"/>
          <w:b/>
          <w:bCs/>
          <w:kern w:val="1"/>
          <w:sz w:val="20"/>
          <w:u w:val="single"/>
          <w:lang w:eastAsia="hi-IN" w:bidi="hi-IN"/>
        </w:rPr>
      </w:pPr>
      <w:r>
        <w:rPr>
          <w:rFonts w:eastAsia="MS Mincho"/>
          <w:b/>
        </w:rPr>
        <w:t xml:space="preserve">Producent, model/typ, rok produkcji, stan: zgodnie z wypełnionym wykazem do oceny parametrów </w:t>
      </w:r>
      <w:r w:rsidR="0092161D">
        <w:rPr>
          <w:rFonts w:eastAsia="MS Mincho"/>
          <w:b/>
        </w:rPr>
        <w:t>technicznych</w:t>
      </w:r>
      <w:r>
        <w:rPr>
          <w:rFonts w:eastAsia="MS Mincho"/>
          <w:b/>
        </w:rPr>
        <w:t xml:space="preserve">  </w:t>
      </w:r>
    </w:p>
    <w:p w14:paraId="4CFDCEA3" w14:textId="77777777" w:rsidR="005A24CF" w:rsidRDefault="005A24CF" w:rsidP="005A24CF">
      <w:pPr>
        <w:keepNext/>
        <w:tabs>
          <w:tab w:val="left" w:pos="708"/>
        </w:tabs>
        <w:spacing w:line="100" w:lineRule="atLeast"/>
        <w:jc w:val="center"/>
        <w:rPr>
          <w:b/>
          <w:sz w:val="20"/>
        </w:rPr>
      </w:pPr>
      <w:r>
        <w:rPr>
          <w:b/>
          <w:bCs/>
          <w:sz w:val="20"/>
        </w:rPr>
        <w:t>AUTOMATYCZNY ANALIZATOR HEMATOLOGICZNY 5 DIFF</w:t>
      </w:r>
    </w:p>
    <w:p w14:paraId="3FED31A9" w14:textId="361D74C1" w:rsidR="005A24CF" w:rsidRDefault="005A24CF" w:rsidP="005A24CF">
      <w:pPr>
        <w:spacing w:line="100" w:lineRule="atLeast"/>
        <w:jc w:val="center"/>
        <w:rPr>
          <w:b/>
          <w:sz w:val="20"/>
        </w:rPr>
      </w:pPr>
      <w:r>
        <w:rPr>
          <w:b/>
          <w:sz w:val="20"/>
        </w:rPr>
        <w:t>W   ILOŚCI   2  SZTUK</w:t>
      </w:r>
    </w:p>
    <w:tbl>
      <w:tblPr>
        <w:tblW w:w="0" w:type="auto"/>
        <w:tblInd w:w="-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5147"/>
        <w:gridCol w:w="1547"/>
        <w:gridCol w:w="2531"/>
      </w:tblGrid>
      <w:tr w:rsidR="00CC6701" w:rsidRPr="000C6219" w14:paraId="711979B9" w14:textId="77777777" w:rsidTr="00F834B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97076A8" w14:textId="77777777" w:rsidR="00CC6701" w:rsidRPr="000C6219" w:rsidRDefault="00CC6701" w:rsidP="00F834BB">
            <w:pPr>
              <w:widowControl w:val="0"/>
              <w:suppressLineNumbers/>
              <w:spacing w:line="100" w:lineRule="atLeast"/>
              <w:ind w:left="57"/>
              <w:jc w:val="center"/>
              <w:rPr>
                <w:rFonts w:eastAsia="Tahoma" w:cs="Tahoma"/>
                <w:b/>
                <w:bCs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A84E40C" w14:textId="77777777" w:rsidR="00CC6701" w:rsidRPr="000C6219" w:rsidRDefault="00CC6701" w:rsidP="00F834BB">
            <w:pPr>
              <w:widowControl w:val="0"/>
              <w:suppressLineNumbers/>
              <w:spacing w:line="100" w:lineRule="atLeast"/>
              <w:jc w:val="center"/>
              <w:rPr>
                <w:rFonts w:eastAsia="Tahoma" w:cs="Tahoma"/>
                <w:b/>
                <w:bCs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b/>
                <w:bCs/>
                <w:kern w:val="1"/>
                <w:sz w:val="18"/>
                <w:szCs w:val="18"/>
              </w:rPr>
              <w:t>Opis parametru, funkcji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72D721B" w14:textId="77777777" w:rsidR="00CC6701" w:rsidRPr="000C6219" w:rsidRDefault="00CC6701" w:rsidP="00F834BB">
            <w:pPr>
              <w:widowControl w:val="0"/>
              <w:suppressLineNumbers/>
              <w:spacing w:line="100" w:lineRule="atLeast"/>
              <w:jc w:val="center"/>
              <w:rPr>
                <w:rFonts w:eastAsia="Tahoma" w:cs="Tahoma"/>
                <w:b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b/>
                <w:bCs/>
                <w:kern w:val="1"/>
                <w:sz w:val="18"/>
                <w:szCs w:val="18"/>
              </w:rPr>
              <w:t>Wymagana wartość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F562B" w14:textId="77777777" w:rsidR="00CC6701" w:rsidRPr="000C6219" w:rsidRDefault="00CC6701" w:rsidP="00F834BB">
            <w:pPr>
              <w:widowControl w:val="0"/>
              <w:suppressLineNumbers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b/>
                <w:kern w:val="1"/>
                <w:sz w:val="18"/>
                <w:szCs w:val="18"/>
              </w:rPr>
              <w:t>Wartość oferowana przez Wykonawcę</w:t>
            </w:r>
          </w:p>
        </w:tc>
      </w:tr>
      <w:tr w:rsidR="00CC6701" w:rsidRPr="000C6219" w14:paraId="418A66C9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5FA0B2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182" w:right="68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A4BB7B" w14:textId="77777777" w:rsidR="00CC6701" w:rsidRPr="000C6219" w:rsidRDefault="00CC6701" w:rsidP="00F834BB">
            <w:pPr>
              <w:widowControl w:val="0"/>
              <w:snapToGrid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Analizatory hematologiczne  </w:t>
            </w:r>
            <w:r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 xml:space="preserve">5 diff  </w:t>
            </w: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– 2 szt,  po pełnym przeglądzie technicznym  nie starsze niż 2017 r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B95067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E366A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06DEC1EA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960488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38DB9B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pracy w trybie automatycznym ( zautomatyzowany podajnik) oraz manualnym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4D8912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0677B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285CF2A3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C1D486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02DA17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Wydajność min. 100 próbek na godzinę.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C14FF2" w14:textId="316AC5E4" w:rsidR="00CC6701" w:rsidRPr="000C6219" w:rsidRDefault="00CC6701" w:rsidP="000C6219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D8DFD" w14:textId="48A65DD6" w:rsidR="00CC6701" w:rsidRPr="000C6219" w:rsidRDefault="00CC6701" w:rsidP="000C6219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61A1AA62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D514E2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8EE862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Materiał do badania: krew pełna, płyny z jam ciała., PMR, bez potrzeby użycia dodatkowych odczynników.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75DFFA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E54A1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78F03C2C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126239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4ED868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Automatyczna analiza parametrów raportowanych na wyniku: (jako parametry diagnostyczne):</w:t>
            </w:r>
          </w:p>
          <w:p w14:paraId="41D9C6F1" w14:textId="3BC75D11" w:rsidR="00CC6701" w:rsidRDefault="00CC6701" w:rsidP="00F834BB">
            <w:pPr>
              <w:widowControl w:val="0"/>
              <w:spacing w:after="283" w:line="100" w:lineRule="atLeast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WBC,:RBC:HGB;HCT;MCV;MCHC; MCH;PLT;RDW-SD;RDW-CV:MPV;P-LCR;PCT;PDW;%NE;%LY;%MO;%EOS%BAS;;;#NE;#LY;#MO;#EOS#BAS;%IG;#IG,%NRBC, #NRBC, MicroR, MacroR</w:t>
            </w:r>
            <w:r w:rsidR="002E0E74">
              <w:t xml:space="preserve"> </w:t>
            </w:r>
            <w:r w:rsidR="002E0E74" w:rsidRPr="002E0E74">
              <w:rPr>
                <w:rFonts w:eastAsia="SimSun" w:cs="Arial"/>
                <w:i/>
                <w:iCs/>
                <w:color w:val="FF0000"/>
                <w:kern w:val="1"/>
                <w:sz w:val="18"/>
                <w:szCs w:val="18"/>
                <w:lang w:eastAsia="hi-IN" w:bidi="hi-IN"/>
              </w:rPr>
              <w:t>(Zamawiający dopuszcza automatyczny analizator hematologiczny 5 DIFF, gdzie parametry: MicroR oraz MacroR są oznaczane jako parametr naukowy i są wysyłane do LIS na wyniku)</w:t>
            </w:r>
          </w:p>
          <w:p w14:paraId="769D14C8" w14:textId="77777777" w:rsidR="002E0E74" w:rsidRDefault="002E0E74" w:rsidP="00F834BB">
            <w:pPr>
              <w:widowControl w:val="0"/>
              <w:spacing w:after="283" w:line="100" w:lineRule="atLeast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14:paraId="79D0F45B" w14:textId="5AB1EB4F" w:rsidR="002E0E74" w:rsidRPr="000C6219" w:rsidRDefault="002E0E74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3B3A72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E1D20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461E8141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1653D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5955F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>Parametry retikulocytarne dające na wyniku ocenę ich ilości zarówno w wartościach bezwzględnych jak i w %,  stężenie HGB w RET, IRF (z podziałem na LFR: MFR; HFR). Wszystkie uzyskane wyniki, jako parametry diagnostyczne, raportowane do systemu informatycznego. (dotyczy lokalizacji ul. Medyków)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050E8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C7D44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38FAD491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517581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159601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>Pomiar bezpośredni hemoglobiny w retikulocytach do monitorowania anemii z niedoboru żelaza – uzyskany wynik przesyłamy do LSI jako parametr diagnostyczny: (dotyczy lokalizacji Medyków)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86A6D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784B5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040A3FFA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B99D17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CC29BD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>Pomiar PLT metodą impedancyjną oraz metodą optyczną (PLT-O dotyczy lokalizacji ul. Medyków). Wyniki pomiaru płytek metodą optyczną powinny być mierzone i wysyłane do systemu informatycznego jako parametr diagnostyczny.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69FBD9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F728C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0057E622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50881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3F68F" w14:textId="77777777" w:rsidR="00CC6701" w:rsidRPr="008B0656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8B0656">
              <w:rPr>
                <w:color w:val="000000"/>
                <w:kern w:val="1"/>
                <w:sz w:val="18"/>
                <w:szCs w:val="18"/>
                <w:lang w:eastAsia="hi-IN" w:bidi="hi-IN"/>
              </w:rPr>
              <w:t>Parametry diagnostyczne określające ilościowo stan aktywacji neutrofili oraz limfocytów reaktywnych i syntetyzujących przeciwciała (w wartościach odsetkowych i bezwzględnych), pomocne w szybkim diagnozowaniu i różnicowaniu stanów zapalnych i infekcyjnych. Parametry te powinny być mierzone z wykorzystaniem fluorescencyjnej cytometrii przepływowej i być dostępne w rutynowym badaniu morfologii (CBC + DIFF)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F6A08B" w14:textId="38D18513" w:rsidR="00CC6701" w:rsidRPr="008B0656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8B0656">
              <w:rPr>
                <w:rFonts w:eastAsia="Tahoma" w:cs="Tahoma"/>
                <w:kern w:val="1"/>
                <w:sz w:val="18"/>
                <w:szCs w:val="18"/>
              </w:rPr>
              <w:t>TAK</w:t>
            </w:r>
            <w:r w:rsidR="002E0E74" w:rsidRPr="008B0656">
              <w:rPr>
                <w:rFonts w:eastAsia="Tahoma" w:cs="Tahoma"/>
                <w:color w:val="FF0000"/>
                <w:kern w:val="1"/>
                <w:sz w:val="18"/>
                <w:szCs w:val="18"/>
              </w:rPr>
              <w:t>/NIE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F7482" w14:textId="77777777" w:rsidR="00CC6701" w:rsidRPr="008B0656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8B0656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  <w:p w14:paraId="7479D11B" w14:textId="40156163" w:rsidR="00130513" w:rsidRPr="008B0656" w:rsidRDefault="00130513" w:rsidP="00F834BB">
            <w:pPr>
              <w:widowControl w:val="0"/>
              <w:spacing w:line="100" w:lineRule="atLeast"/>
              <w:jc w:val="center"/>
              <w:rPr>
                <w:color w:val="FF0000"/>
                <w:sz w:val="18"/>
                <w:szCs w:val="18"/>
              </w:rPr>
            </w:pPr>
            <w:r w:rsidRPr="008B0656">
              <w:rPr>
                <w:rFonts w:eastAsia="Tahoma" w:cs="Tahoma"/>
                <w:color w:val="FF0000"/>
                <w:kern w:val="1"/>
                <w:sz w:val="18"/>
                <w:szCs w:val="18"/>
              </w:rPr>
              <w:t>Parametr punktowany zgodnie z załącznikiem nr 8 do SWZ</w:t>
            </w:r>
          </w:p>
        </w:tc>
      </w:tr>
      <w:tr w:rsidR="00CC6701" w:rsidRPr="000C6219" w14:paraId="437C16BC" w14:textId="77777777" w:rsidTr="00F834BB">
        <w:trPr>
          <w:trHeight w:val="461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245A6D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DEAA7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Analizator ma możliwość wykonania badania w systemie CBC oraz CBC + Diff.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0FF5D7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70589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59F0264E" w14:textId="77777777" w:rsidTr="00F834BB">
        <w:trPr>
          <w:trHeight w:val="631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810C75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C79609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Zmiana trybu pracy z CBC na CBC + Diff i odwrotnie bez konieczności przepłukiwania aparatu oraz oszczędzająca odczynniki w trybie CBC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D38D37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D6ECA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3F4D7755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FA5FE4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3D9AB3" w14:textId="5B73C315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Aspiracja próbki do pomiaru bezpośrednio z probówek aspiracyjno-próżniowych (system Kabe, Sarsted) lub próżniowym(Vacutainer) – próbki otwarte lub nakłuwane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49C05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2413D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31E40C8A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E7DE3C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455BEA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Podajnik automatyczny umożliwiający identyfikację próbek z zastosowaniem kodów kreskowych, oraz zapewniający prawidłowe ich mieszanie – minimum 50 próbek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E42215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C660F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22223EC9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C1E1BA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FD5D02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Hemoglobina oznaczana w osobnym kanale pomiarowym niezależnym od WBC przy użyciu odczynników pozbawionych cyjanków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E5F7A8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AD174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6EEC474C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CF7139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376722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wstawiania próbek w trybie CITO w systemie otwartym i zamkniętym w dowolnym czasie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7C4B81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990FE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209E17AF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782571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41638E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Maksymalna objętość próbki badanej w opcji CBC-DIFF  </w:t>
            </w:r>
            <w:r w:rsidRPr="000C6219">
              <w:rPr>
                <w:rFonts w:eastAsia="SimSun" w:cs="Arial"/>
                <w:b/>
                <w:bCs/>
                <w:color w:val="000000"/>
                <w:kern w:val="1"/>
                <w:sz w:val="18"/>
                <w:szCs w:val="18"/>
                <w:u w:val="single"/>
                <w:lang w:eastAsia="hi-IN" w:bidi="hi-IN"/>
              </w:rPr>
              <w:t>110</w:t>
            </w: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 ul krwi pełnej – wykluczona opcja predilucji i podania próbki z kapilary.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94E9AC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52FF8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3045BB39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FF5F33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F4246F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NRBC oznaczane ilościowo w trybie CBC oraz CBC+Diff w każdym pomiarze z korektą całkowitej liczby WBC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26885F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A7A61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057F20E5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2C4754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18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B9689E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Różnicowanie WBC na 6 subpopulacji wraz z frakcją niedojrzałych granulocytów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EF15B0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00C28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7C948B0A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1D93CE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19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BC42E3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pobrania próbki i wykonania badania w wersji pediatrycznej z nakłuć palca, małżowiny usznej, pięty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5F04D0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86D44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57384A8F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A6E775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0A51D7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Automatyczny ponowny pomiar próbek patologicznych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F272E1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E1068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528BC78B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91358E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C047C0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Automatyczne mycie igieł probówkowych po każdym pomiarze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8D6F4F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40C61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3E8C439F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730553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A01538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Automatyczne powtórzenie próbki w przypadku wystąpienia błędu, alarmu itp.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5AFDE8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B6ACB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  <w:p w14:paraId="51CCF2D2" w14:textId="7FFE4F74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Parametr punktowany zgodnie z załącznikiem nr 8 do SWZ</w:t>
            </w:r>
          </w:p>
        </w:tc>
      </w:tr>
      <w:tr w:rsidR="00CC6701" w:rsidRPr="000C6219" w14:paraId="48B7FE34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0B02BB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747CDB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System zabezpieczający pomiar przed mikroskrzepami.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E68486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6CD8A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2ECA1203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9FDDEA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114FB8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zaprogramowania wartości referencyjnych innych niż proponowanych przez producenta 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2C2D65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D656BA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16412C08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21BB0F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25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11EA3E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Automatyczne flagowanie wyników patologicznych wraz z określeniem nasilenia ich występowania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54246A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 xml:space="preserve">TAK/NIE </w:t>
            </w:r>
          </w:p>
          <w:p w14:paraId="4705D2D2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593BC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  <w:p w14:paraId="4AB17E25" w14:textId="253EDEDB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Parametr punktowany zgodnie z załącznikiem nr 8 do SWZ</w:t>
            </w:r>
          </w:p>
        </w:tc>
      </w:tr>
      <w:tr w:rsidR="00CC6701" w:rsidRPr="000C6219" w14:paraId="5A6E4377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42F989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26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6BD34F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Wyświetlanie wyników liczbowych, skatergramów,  histogramów, flag i alarmów na jednym ekranie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967608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B0652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67855DAA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1F179A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27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6656C" w14:textId="68368BED" w:rsidR="00CC6701" w:rsidRPr="000C6219" w:rsidRDefault="00CC6701" w:rsidP="000C6219">
            <w:pPr>
              <w:widowControl w:val="0"/>
              <w:spacing w:after="283" w:line="100" w:lineRule="atLeast"/>
              <w:rPr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Czynności konserwacyjne są wykonywane automatycznie przez analizator, operator musi jedynie uruchomić  odpowiednią czynność konserwacyjna wg harmonogramu konserwacji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DB97A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13D9D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77C58D1F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67345B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28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503943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Kontrola zużycia odczynnika – monitorowanie poziomu odczynników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B18DA5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3B64E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6D05F194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3E6B5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7695AE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Wybór jednostek pomiarów w różnych układach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590BA7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0DE89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5C2479BF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11A35E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B51680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edycji ID próbki po pomiarze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2D2608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18F2B9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7DD3731E" w14:textId="77777777" w:rsidTr="00F834BB">
        <w:trPr>
          <w:trHeight w:val="1228"/>
        </w:trPr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5F8CB8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A6641C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Automatyczne prowadzenie kontroli jakości w zakresie precyzji wewnątrzseryjnej jak i międzyseryjnej :system kontroli jakości oparty na wykresach Levey-Jenningsa, dane  z oznaczeń materiału kontrolnego przekazywane do systemu informatycznego laboratorium, celem ich opracowania w tym systemie pod kątem kontroli jakości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5B43FD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C1522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3241F9D1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447D3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74424B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wydruku uzyskiwanych wyników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00C84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CF28D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601E09C5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19A4AA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CECA26" w14:textId="7969ABA2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Jeden rodzaj materiału kontrolnego do parametrów CBC+DIFF+RET, Krew kontrolna w probówkach systemu zamkniętego, na 3 poziomach, dostosowana do pracy z automatycznym podajnikiem, ilość uwzględniająca ważność fiolki na opakowaniu</w:t>
            </w:r>
            <w:r w:rsidR="007D2636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. </w:t>
            </w:r>
            <w:r w:rsidR="007D2636" w:rsidRPr="00755F61">
              <w:rPr>
                <w:rFonts w:eastAsia="SimSun" w:cs="Arial"/>
                <w:i/>
                <w:iCs/>
                <w:color w:val="FF0000"/>
                <w:kern w:val="1"/>
                <w:sz w:val="18"/>
                <w:szCs w:val="18"/>
                <w:lang w:eastAsia="hi-IN" w:bidi="hi-IN"/>
              </w:rPr>
              <w:t>(Zamawiający dopuszcza zaoferowanie w materiału kontrolnego (jeden rodzaj dla wszystkich parametrów CBC+DIFF+ RET), dla którego termin ważności jest zgodny z terminem na opakowaniu i wynosi do 2 miesięcy</w:t>
            </w:r>
            <w:r w:rsidR="00755F61" w:rsidRPr="00755F61">
              <w:rPr>
                <w:rFonts w:eastAsia="SimSun" w:cs="Arial"/>
                <w:i/>
                <w:iCs/>
                <w:color w:val="FF0000"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2DFD14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2CA0D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2DB855DC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69BB7B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4A5F16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Liniowość dla wybranych podstawowych parametrów:</w:t>
            </w:r>
          </w:p>
          <w:p w14:paraId="1A2E9D25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 xml:space="preserve">WBC do </w:t>
            </w:r>
            <w:r w:rsidRPr="000C6219">
              <w:rPr>
                <w:kern w:val="1"/>
                <w:sz w:val="18"/>
                <w:szCs w:val="18"/>
              </w:rPr>
              <w:t xml:space="preserve">co najmniej  </w:t>
            </w: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400 x10^3 lub WBC do 300x10^3.</w:t>
            </w:r>
          </w:p>
          <w:p w14:paraId="094F593B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 xml:space="preserve">RBC  do </w:t>
            </w:r>
            <w:r w:rsidRPr="000C6219">
              <w:rPr>
                <w:kern w:val="1"/>
                <w:sz w:val="18"/>
                <w:szCs w:val="18"/>
              </w:rPr>
              <w:t xml:space="preserve">co najmniej  </w:t>
            </w: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 xml:space="preserve">8,0x10^6 lub RBC  do 7,0 x10^6 </w:t>
            </w:r>
          </w:p>
          <w:p w14:paraId="441ED62B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 xml:space="preserve">PLT do  </w:t>
            </w:r>
            <w:r w:rsidRPr="000C6219">
              <w:rPr>
                <w:kern w:val="1"/>
                <w:sz w:val="18"/>
                <w:szCs w:val="18"/>
              </w:rPr>
              <w:t xml:space="preserve">co najmniej  </w:t>
            </w:r>
            <w:r w:rsidRPr="000C6219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4000x10^ lub  PLT do  3000x10^3</w:t>
            </w:r>
          </w:p>
          <w:p w14:paraId="6E0B1020" w14:textId="77777777" w:rsidR="00CC6701" w:rsidRPr="000C6219" w:rsidRDefault="00CC6701" w:rsidP="00F834BB">
            <w:pPr>
              <w:widowControl w:val="0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Zamawiający wymaga, aby zaoferowane liniowości dla wybranych parametrów dotyczyły próbki pierwotnej, bez wstępnego</w:t>
            </w:r>
          </w:p>
          <w:p w14:paraId="39769A08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rozcieńczenia.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FFE8DE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  <w:p w14:paraId="15955CD3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</w:p>
          <w:p w14:paraId="1E16CBC4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3F21F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  <w:p w14:paraId="25BC79E3" w14:textId="0A663E1A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Parametr punktowany zgodnie z załącznikiem nr 8 do SWZ</w:t>
            </w:r>
          </w:p>
          <w:p w14:paraId="4A9CBF39" w14:textId="77777777" w:rsidR="00CC6701" w:rsidRPr="000C6219" w:rsidRDefault="00CC6701" w:rsidP="00F834BB">
            <w:pPr>
              <w:widowControl w:val="0"/>
              <w:spacing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</w:p>
          <w:p w14:paraId="7A60CBAA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</w:p>
          <w:p w14:paraId="6E72306A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</w:p>
        </w:tc>
      </w:tr>
      <w:tr w:rsidR="00CC6701" w:rsidRPr="000C6219" w14:paraId="62DA00EF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C29C6F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35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F81B0D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Możliwość wydruku wyników wraz z histogramami oraz skatergramami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329B8F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6B4FB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62B93796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62C57C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36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3F1F21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Automatyczny  przesył wyników do sieci informatycznej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9A2335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58984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1615013D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965CE4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37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68A26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Współpraca z zewnętrznym czytnikiem kodów kreskowych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9E75E6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DC4D5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6A212F3D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DD3D2E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color w:val="1C1C1C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38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80D425" w14:textId="77777777" w:rsidR="00CC6701" w:rsidRPr="000C6219" w:rsidRDefault="00CC6701" w:rsidP="00F834BB">
            <w:pPr>
              <w:widowControl w:val="0"/>
              <w:snapToGrid w:val="0"/>
              <w:spacing w:line="100" w:lineRule="atLeast"/>
              <w:rPr>
                <w:color w:val="1C1C1C"/>
                <w:kern w:val="1"/>
                <w:sz w:val="18"/>
                <w:szCs w:val="18"/>
              </w:rPr>
            </w:pPr>
            <w:r w:rsidRPr="000C6219">
              <w:rPr>
                <w:color w:val="1C1C1C"/>
                <w:kern w:val="1"/>
                <w:sz w:val="18"/>
                <w:szCs w:val="18"/>
              </w:rPr>
              <w:t>Oprogramowanie i menu w języku polskim lub angielskim. Instrukcja obsługi w języku polskim.</w:t>
            </w:r>
          </w:p>
          <w:p w14:paraId="11575F65" w14:textId="77777777" w:rsidR="00CC6701" w:rsidRPr="000C6219" w:rsidRDefault="00CC6701" w:rsidP="00F834BB">
            <w:pPr>
              <w:widowControl w:val="0"/>
              <w:snapToGrid w:val="0"/>
              <w:spacing w:line="100" w:lineRule="atLeast"/>
              <w:rPr>
                <w:color w:val="1C1C1C"/>
                <w:kern w:val="1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F351E6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9C4D7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58FA3D64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1E2DC6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39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CECD03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>Analizator</w:t>
            </w:r>
            <w:r w:rsidRPr="000C6219">
              <w:rPr>
                <w:color w:val="1C1C1C"/>
                <w:kern w:val="1"/>
                <w:sz w:val="18"/>
                <w:szCs w:val="18"/>
                <w:lang w:eastAsia="hi-IN" w:bidi="hi-IN"/>
              </w:rPr>
              <w:t xml:space="preserve"> z oddzielnym trybem (możliwość manualnego wyboru trybu przez użytkownika) dla próbek leukopenicznych </w:t>
            </w:r>
            <w:r w:rsidRPr="000C6219">
              <w:rPr>
                <w:color w:val="000000"/>
                <w:kern w:val="1"/>
                <w:sz w:val="18"/>
                <w:szCs w:val="18"/>
                <w:lang w:eastAsia="hi-IN" w:bidi="hi-IN"/>
              </w:rPr>
              <w:t>z wydłużonym czasem zliczania leukocytów, zapewniając wiarygodny i dokładny pomiar WBC.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9BBBE3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3DE77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1997583C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120E15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B2EC8F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Certyfikat CE dla analizatorów i odczynników (jeśli dotyczy)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29F4E2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427CB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35370BA6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20C632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60422F" w14:textId="77777777" w:rsidR="00CC6701" w:rsidRPr="000C6219" w:rsidRDefault="00CC6701" w:rsidP="00F834BB">
            <w:pPr>
              <w:widowControl w:val="0"/>
              <w:snapToGrid w:val="0"/>
              <w:spacing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 xml:space="preserve">Instrukcja użytkownika w języku polskim wbudowana w oprogramowanie analizatora z jednoczesną możliwością automatycznego przekierowania i wyświetleń działań naprawczych i opisu błędu wygenerowanego aktualnie przez analizator oraz ułatwiająca wyszukiwanie informacji dotyczących </w:t>
            </w:r>
            <w:r w:rsidRPr="000C6219">
              <w:rPr>
                <w:rFonts w:eastAsia="Tahoma" w:cs="Tahoma"/>
                <w:kern w:val="1"/>
                <w:sz w:val="18"/>
                <w:szCs w:val="18"/>
              </w:rPr>
              <w:lastRenderedPageBreak/>
              <w:t>procedur konserwacji i czynności związanych z obsługą analizatora.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D7CCA1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lastRenderedPageBreak/>
              <w:t>TAK/NIE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2283B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  <w:p w14:paraId="775E6747" w14:textId="52212F62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Parametr punktowany zgodnie z załącznikiem nr 8 do SWZ</w:t>
            </w:r>
          </w:p>
          <w:p w14:paraId="7BACF4C4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</w:p>
        </w:tc>
      </w:tr>
      <w:tr w:rsidR="00CC6701" w:rsidRPr="000C6219" w14:paraId="630C135D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C6B04E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42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666160" w14:textId="77777777" w:rsidR="00CC6701" w:rsidRPr="000C6219" w:rsidRDefault="00CC6701" w:rsidP="00F834BB">
            <w:pPr>
              <w:widowControl w:val="0"/>
              <w:snapToGrid w:val="0"/>
              <w:spacing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Dostęp do międzynarodowej kontroli porównawczej producenta analizatora opartej o wyniki codziennej kontroli wewnątrzlaboratoryjnej bez potrzeby przepisywania parametrów. Kontrola gwarantująca uzyskanie certyfikatów uczestnictwa min. raz w roku.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B26CD3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5C965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06A5D952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4FB15F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F55C7" w14:textId="77777777" w:rsidR="00762069" w:rsidRPr="000C6219" w:rsidRDefault="00762069" w:rsidP="00762069">
            <w:pPr>
              <w:widowControl w:val="0"/>
              <w:spacing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Zapewnienie podłączenia dostarczonych   analizatorów do posiadanego przez Zamawiającego systemu Laboratoryjnego InfoMedica firmy Asseco Poland S.A. Wykonawca w ramach podpisanej umowy wraz z analizatorami dostarczy Zamawiającemu:</w:t>
            </w:r>
          </w:p>
          <w:p w14:paraId="2BEAA077" w14:textId="0BB97C17" w:rsidR="00762069" w:rsidRPr="000C6219" w:rsidRDefault="00762069" w:rsidP="00762069">
            <w:pPr>
              <w:pStyle w:val="Akapitzlist"/>
              <w:widowControl w:val="0"/>
              <w:numPr>
                <w:ilvl w:val="1"/>
                <w:numId w:val="37"/>
              </w:numPr>
              <w:spacing w:line="100" w:lineRule="atLeast"/>
              <w:ind w:left="634" w:hanging="283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licencję na pełną integrację z systemem Laboratoryjnym (LIS) w zakresie pełnej wymiany danych pomiędzy analizatorami a systemem LIS wraz z nadzorem autorskim na cały okres trwania umowy .</w:t>
            </w:r>
          </w:p>
          <w:p w14:paraId="631AC1BB" w14:textId="0FBA3A07" w:rsidR="00762069" w:rsidRPr="000C6219" w:rsidRDefault="00762069" w:rsidP="00762069">
            <w:pPr>
              <w:pStyle w:val="Akapitzlist"/>
              <w:widowControl w:val="0"/>
              <w:numPr>
                <w:ilvl w:val="1"/>
                <w:numId w:val="37"/>
              </w:numPr>
              <w:spacing w:line="100" w:lineRule="atLeast"/>
              <w:ind w:left="634" w:hanging="283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Podłączy analizatory do systemu LIS InfoMedica firmy Asseco Poland S.A.</w:t>
            </w:r>
          </w:p>
          <w:p w14:paraId="14870E3C" w14:textId="7E557CD0" w:rsidR="00762069" w:rsidRPr="000C6219" w:rsidRDefault="00762069" w:rsidP="00762069">
            <w:pPr>
              <w:pStyle w:val="Akapitzlist"/>
              <w:widowControl w:val="0"/>
              <w:numPr>
                <w:ilvl w:val="1"/>
                <w:numId w:val="37"/>
              </w:numPr>
              <w:spacing w:line="100" w:lineRule="atLeast"/>
              <w:ind w:left="634" w:hanging="283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 xml:space="preserve">Dostarczy niezbędny sprzęt komputerowy (wskazany w punkcie </w:t>
            </w:r>
            <w:r w:rsidR="008D48A5" w:rsidRPr="000C6219">
              <w:rPr>
                <w:rFonts w:eastAsia="Tahoma" w:cs="Tahoma"/>
                <w:kern w:val="1"/>
                <w:sz w:val="18"/>
                <w:szCs w:val="18"/>
              </w:rPr>
              <w:t xml:space="preserve">44 </w:t>
            </w:r>
            <w:r w:rsidRPr="000C6219">
              <w:rPr>
                <w:rFonts w:eastAsia="Tahoma" w:cs="Tahoma"/>
                <w:kern w:val="1"/>
                <w:sz w:val="18"/>
                <w:szCs w:val="18"/>
              </w:rPr>
              <w:t xml:space="preserve">poniżej) umożliwiający fizyczne połączenie aparatu z systemem LIS InfoMedica </w:t>
            </w:r>
          </w:p>
          <w:p w14:paraId="7E0CC969" w14:textId="1C39CB79" w:rsidR="00CC6701" w:rsidRPr="000C6219" w:rsidRDefault="00762069" w:rsidP="00762069">
            <w:pPr>
              <w:widowControl w:val="0"/>
              <w:spacing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Wszystkie koszty związane z podłączeniem analizatorów do systemu LIS InfoMedica  pokrywa Wykonawca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97CBD6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3B2FA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5734D23F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8ED09E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D0EDF1" w14:textId="77777777" w:rsidR="00762069" w:rsidRPr="000C6219" w:rsidRDefault="00762069" w:rsidP="00762069">
            <w:pPr>
              <w:widowControl w:val="0"/>
              <w:spacing w:after="283" w:line="100" w:lineRule="atLeast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Sprzęt  komputerowy  wraz z  monitorem, klawiaturą i myszką,  z drukarką laserową podłączoną do analizatora wyposażoną w pełnowartościowy toner oraz jeden toner zapasowy </w:t>
            </w:r>
          </w:p>
          <w:p w14:paraId="4744D832" w14:textId="77777777" w:rsidR="00762069" w:rsidRPr="000C6219" w:rsidRDefault="00762069" w:rsidP="00762069">
            <w:pPr>
              <w:widowControl w:val="0"/>
              <w:spacing w:after="283" w:line="100" w:lineRule="atLeast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Dostarczony sprzęt komputerowy musi:</w:t>
            </w:r>
          </w:p>
          <w:p w14:paraId="3726BEFF" w14:textId="5487583C" w:rsidR="00762069" w:rsidRPr="000C6219" w:rsidRDefault="00762069" w:rsidP="007243FD">
            <w:pPr>
              <w:pStyle w:val="Akapitzlist"/>
              <w:widowControl w:val="0"/>
              <w:numPr>
                <w:ilvl w:val="1"/>
                <w:numId w:val="84"/>
              </w:numPr>
              <w:spacing w:after="283" w:line="100" w:lineRule="atLeast"/>
              <w:ind w:left="634" w:hanging="283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umożliwiać współpracę z funkcjonującym w laboratorium systemem informatycznym)</w:t>
            </w:r>
          </w:p>
          <w:p w14:paraId="647A1C65" w14:textId="66E823CE" w:rsidR="00762069" w:rsidRPr="000C6219" w:rsidRDefault="00762069" w:rsidP="007243FD">
            <w:pPr>
              <w:pStyle w:val="Akapitzlist"/>
              <w:widowControl w:val="0"/>
              <w:numPr>
                <w:ilvl w:val="1"/>
                <w:numId w:val="84"/>
              </w:numPr>
              <w:spacing w:after="283" w:line="100" w:lineRule="atLeast"/>
              <w:ind w:left="634" w:hanging="283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być wyposażony w legalny system operacyjny wraz ze wsparciem technicznym (możliwość pobierania aktualizacji), program antywirusowy z aktualną licencją (z dostępem  do aktualizacji bazy sygnatur ) oraz niezbędne porty i okablowanie potrzebne do połączenia komputera z analizatorem i siecią szpitalną.</w:t>
            </w:r>
          </w:p>
          <w:p w14:paraId="3BA02DC7" w14:textId="77777777" w:rsidR="00762069" w:rsidRPr="000C6219" w:rsidRDefault="00762069" w:rsidP="00762069">
            <w:pPr>
              <w:widowControl w:val="0"/>
              <w:spacing w:after="283" w:line="100" w:lineRule="atLeast"/>
              <w:ind w:left="209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UWAGA: komputer musi mieć wykonaną świeżą instalację systemu operacyjnego i pozbawiony wszelkich danych np. pochodzących od poprzedniego użytkownika (jeżeli komputer nie jest fabrycznie nowy)    </w:t>
            </w:r>
          </w:p>
          <w:p w14:paraId="0B08F207" w14:textId="77777777" w:rsidR="00762069" w:rsidRPr="000C6219" w:rsidRDefault="00762069" w:rsidP="00762069">
            <w:pPr>
              <w:widowControl w:val="0"/>
              <w:spacing w:after="283" w:line="100" w:lineRule="atLeast"/>
              <w:ind w:left="209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Wykonawca jest zobowiązany do zapewnienia tonerów do dostarczonej drukarki w trakcie trwania umowy.  Toner musi zostać dostarczony w terminie 2 dni roboczych od daty złożenia zamówienia na wskazany adres -email Wykonawcy.</w:t>
            </w:r>
          </w:p>
          <w:p w14:paraId="3979ED98" w14:textId="77777777" w:rsidR="00CC6701" w:rsidRDefault="00762069" w:rsidP="00762069">
            <w:pPr>
              <w:widowControl w:val="0"/>
              <w:spacing w:after="283" w:line="100" w:lineRule="atLeast"/>
              <w:ind w:left="209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Wykonawca zapewni  serwis dla dostarczonego sprzętu komputerowego wraz z drukarką.</w:t>
            </w:r>
          </w:p>
          <w:p w14:paraId="38B3D487" w14:textId="77777777" w:rsidR="0058105F" w:rsidRDefault="0058105F" w:rsidP="00762069">
            <w:pPr>
              <w:widowControl w:val="0"/>
              <w:spacing w:after="283" w:line="100" w:lineRule="atLeast"/>
              <w:ind w:left="209"/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bookmarkStart w:id="1" w:name="_Hlk104369770"/>
            <w:r w:rsidRPr="0058105F"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  <w:t xml:space="preserve">Zamawiający opisując wymagania sprzętu komputerowego miał  na myśli zestaw komputerowy sterujący pracą analizatorów, bez których analizatory nie są w stanie pracować. </w:t>
            </w:r>
          </w:p>
          <w:p w14:paraId="38E60F39" w14:textId="6FF8D943" w:rsidR="0058105F" w:rsidRPr="0058105F" w:rsidRDefault="0058105F" w:rsidP="00762069">
            <w:pPr>
              <w:widowControl w:val="0"/>
              <w:spacing w:after="283" w:line="100" w:lineRule="atLeast"/>
              <w:ind w:left="209"/>
              <w:rPr>
                <w:rFonts w:eastAsia="Tahoma" w:cs="Tahoma"/>
                <w:color w:val="FF0000"/>
                <w:kern w:val="1"/>
                <w:sz w:val="18"/>
                <w:szCs w:val="18"/>
              </w:rPr>
            </w:pPr>
            <w:r w:rsidRPr="0058105F"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  <w:t>Zamawiający dopuszcza  zaoferowanie analizatorów, które są wyposażone w komputery sterujące, w których nie ma możliwości instalowania przez Użytkownika dowolnych dodatkowych oprogramowań</w:t>
            </w:r>
            <w:r w:rsidRPr="0058105F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.</w:t>
            </w:r>
            <w:bookmarkEnd w:id="1"/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E2BEAB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99277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0FF0CEC6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728DC2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45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A2D14" w14:textId="31F02EF8" w:rsidR="00CC6701" w:rsidRPr="000C6219" w:rsidRDefault="00CC6701" w:rsidP="00762069">
            <w:pPr>
              <w:widowControl w:val="0"/>
              <w:spacing w:after="283" w:line="100" w:lineRule="atLeast"/>
              <w:ind w:left="209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Obsługa serwisowa (naprawy, przeglądy techniczne w ilości zalecanej przez producenta, części zamienne, dojazd do napraw i przeglądów) przez cały okres trwania umowy - w ramach </w:t>
            </w: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zaoferowanej wartości brutto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305061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8534F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  <w:tr w:rsidR="00CC6701" w:rsidRPr="000C6219" w14:paraId="70AC43DB" w14:textId="77777777" w:rsidTr="00F834BB">
        <w:tc>
          <w:tcPr>
            <w:tcW w:w="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949F0" w14:textId="77777777" w:rsidR="00CC6701" w:rsidRPr="000C6219" w:rsidRDefault="00CC6701" w:rsidP="00F834BB">
            <w:pPr>
              <w:widowControl w:val="0"/>
              <w:tabs>
                <w:tab w:val="left" w:pos="0"/>
                <w:tab w:val="left" w:pos="432"/>
              </w:tabs>
              <w:snapToGrid w:val="0"/>
              <w:spacing w:line="100" w:lineRule="atLeast"/>
              <w:ind w:left="57"/>
              <w:jc w:val="center"/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46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D64505" w14:textId="77777777" w:rsidR="00CC6701" w:rsidRPr="000C6219" w:rsidRDefault="00CC6701" w:rsidP="00F834BB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SimSun" w:cs="Arial"/>
                <w:color w:val="000000"/>
                <w:kern w:val="1"/>
                <w:sz w:val="18"/>
                <w:szCs w:val="18"/>
                <w:lang w:eastAsia="hi-IN" w:bidi="hi-IN"/>
              </w:rPr>
              <w:t>Kontrola do płynów z jam ciała min 1 raz w roku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229992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A5E31" w14:textId="77777777" w:rsidR="00CC6701" w:rsidRPr="000C6219" w:rsidRDefault="00CC6701" w:rsidP="00F834BB">
            <w:pPr>
              <w:widowControl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C6219">
              <w:rPr>
                <w:rFonts w:eastAsia="Tahoma" w:cs="Tahoma"/>
                <w:kern w:val="1"/>
                <w:sz w:val="18"/>
                <w:szCs w:val="18"/>
              </w:rPr>
              <w:t>TAK/NIE*</w:t>
            </w:r>
          </w:p>
        </w:tc>
      </w:tr>
    </w:tbl>
    <w:p w14:paraId="1BB42265" w14:textId="77777777" w:rsidR="00CC6701" w:rsidRDefault="00CC6701" w:rsidP="00CC6701">
      <w:pPr>
        <w:widowControl w:val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* niewłaściwe skreślić lub właściwe zaznaczyć </w:t>
      </w:r>
    </w:p>
    <w:p w14:paraId="217991F5" w14:textId="77777777" w:rsidR="00CC6701" w:rsidRDefault="00CC6701" w:rsidP="00CC6701">
      <w:pPr>
        <w:widowControl w:val="0"/>
        <w:rPr>
          <w:rFonts w:eastAsia="MS Mincho"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UWAGI: </w:t>
      </w:r>
    </w:p>
    <w:p w14:paraId="2782839D" w14:textId="77777777" w:rsidR="005A24CF" w:rsidRDefault="005A24CF" w:rsidP="00762069">
      <w:pPr>
        <w:widowControl w:val="0"/>
        <w:numPr>
          <w:ilvl w:val="0"/>
          <w:numId w:val="77"/>
        </w:numPr>
        <w:spacing w:after="0" w:line="240" w:lineRule="auto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W kolumnie „Wartość oferowana przez Wykonawcę”  w pozycjach TAK/NIE*</w:t>
      </w:r>
      <w:r>
        <w:t xml:space="preserve"> </w:t>
      </w:r>
      <w:r>
        <w:rPr>
          <w:rFonts w:eastAsia="MS Mincho"/>
          <w:sz w:val="20"/>
          <w:szCs w:val="20"/>
        </w:rPr>
        <w:t>prosimy niewłaściwe skreślić lub zaznaczyć  właściwe stwierdzenie bez konieczności opisywania  oferowanego parametru.</w:t>
      </w:r>
    </w:p>
    <w:p w14:paraId="54FFE1FF" w14:textId="142B0440" w:rsidR="005A24CF" w:rsidRDefault="005A24CF" w:rsidP="00762069">
      <w:pPr>
        <w:widowControl w:val="0"/>
        <w:numPr>
          <w:ilvl w:val="0"/>
          <w:numId w:val="77"/>
        </w:numPr>
        <w:spacing w:after="0" w:line="240" w:lineRule="auto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W kolumnie „Wartość oferowana przez Wykonawcę”  w pozycjach TAK/NIE*</w:t>
      </w:r>
      <w:r>
        <w:t xml:space="preserve"> </w:t>
      </w:r>
      <w:r>
        <w:rPr>
          <w:rFonts w:eastAsia="MS Mincho"/>
          <w:sz w:val="20"/>
          <w:szCs w:val="20"/>
        </w:rPr>
        <w:t xml:space="preserve">zaznaczanie odpowiedzi NIE oznacza niespełnienie wymaganych przez Zamawiającego parametrów </w:t>
      </w:r>
      <w:r>
        <w:rPr>
          <w:sz w:val="20"/>
          <w:szCs w:val="20"/>
        </w:rPr>
        <w:t xml:space="preserve">z zastrzeżeniem iż nie dotyczy to pozycji, gdzie Zamawiający wskazał w kolumnie „wymagana wartość” TAK/NIE </w:t>
      </w:r>
      <w:r w:rsidR="00C3027F">
        <w:rPr>
          <w:sz w:val="20"/>
          <w:szCs w:val="20"/>
        </w:rPr>
        <w:t xml:space="preserve">a w </w:t>
      </w:r>
      <w:r>
        <w:rPr>
          <w:sz w:val="20"/>
          <w:szCs w:val="20"/>
        </w:rPr>
        <w:t xml:space="preserve">kolumnie „Wartość oferowana przez Wykonawcę” zostało zaznaczone iż jest to </w:t>
      </w:r>
      <w:r w:rsidR="0092161D">
        <w:rPr>
          <w:sz w:val="20"/>
          <w:szCs w:val="20"/>
        </w:rPr>
        <w:t>Parametr punktowany zgodnie z załącznikiem nr 8 do SWZ</w:t>
      </w:r>
      <w:r>
        <w:rPr>
          <w:sz w:val="20"/>
          <w:szCs w:val="20"/>
        </w:rPr>
        <w:t xml:space="preserve">. </w:t>
      </w:r>
    </w:p>
    <w:p w14:paraId="778DC3CF" w14:textId="77777777" w:rsidR="005A24CF" w:rsidRDefault="005A24CF" w:rsidP="00762069">
      <w:pPr>
        <w:widowControl w:val="0"/>
        <w:numPr>
          <w:ilvl w:val="0"/>
          <w:numId w:val="77"/>
        </w:numPr>
        <w:spacing w:after="0" w:line="240" w:lineRule="auto"/>
        <w:rPr>
          <w:rFonts w:eastAsia="Calibri" w:cs="Calibri"/>
          <w:color w:val="000000"/>
        </w:rPr>
      </w:pPr>
      <w:r>
        <w:rPr>
          <w:rFonts w:eastAsia="MS Mincho"/>
          <w:sz w:val="20"/>
          <w:szCs w:val="20"/>
        </w:rPr>
        <w:t xml:space="preserve">Do dostawy Wykonawca jest zobowiązany dołączyć wszystkie akcesoria potrzebne do sprawdzenia wszystkich wymaganych przez Zamawiającego funkcji  </w:t>
      </w:r>
    </w:p>
    <w:p w14:paraId="12CBDC46" w14:textId="541B2B01" w:rsidR="00904ECE" w:rsidRPr="00904ECE" w:rsidRDefault="00904ECE" w:rsidP="00762069">
      <w:pPr>
        <w:widowControl w:val="0"/>
        <w:numPr>
          <w:ilvl w:val="0"/>
          <w:numId w:val="77"/>
        </w:numPr>
        <w:spacing w:after="0" w:line="240" w:lineRule="auto"/>
        <w:jc w:val="both"/>
        <w:rPr>
          <w:rFonts w:eastAsia="MS Mincho"/>
          <w:sz w:val="20"/>
          <w:szCs w:val="20"/>
        </w:rPr>
      </w:pPr>
      <w:r w:rsidRPr="00904ECE">
        <w:rPr>
          <w:rFonts w:eastAsia="MS Mincho"/>
          <w:sz w:val="20"/>
          <w:szCs w:val="20"/>
        </w:rPr>
        <w:t>Wykonawca w ramach umowy zapewnia bezpłatnie udział w programie  Kontroli zewnątrz-laboratoryjnej 2 sprawdziany w roku (5-częściowy rozdział WBC) oraz retikulocytów.</w:t>
      </w:r>
    </w:p>
    <w:p w14:paraId="31B65BE4" w14:textId="77777777" w:rsidR="00B7407D" w:rsidRDefault="00B7407D" w:rsidP="00B7407D">
      <w:pPr>
        <w:widowControl w:val="0"/>
        <w:spacing w:after="0" w:line="240" w:lineRule="auto"/>
        <w:ind w:left="502"/>
        <w:jc w:val="both"/>
        <w:rPr>
          <w:rFonts w:eastAsia="MS Mincho"/>
          <w:sz w:val="20"/>
          <w:szCs w:val="20"/>
        </w:rPr>
      </w:pPr>
    </w:p>
    <w:p w14:paraId="3C3F0897" w14:textId="0D87D775" w:rsidR="005A24CF" w:rsidRPr="00B7407D" w:rsidRDefault="005A24CF" w:rsidP="00762069">
      <w:pPr>
        <w:pStyle w:val="Akapitzlist"/>
        <w:widowControl w:val="0"/>
        <w:numPr>
          <w:ilvl w:val="0"/>
          <w:numId w:val="78"/>
        </w:numPr>
        <w:spacing w:after="0" w:line="240" w:lineRule="auto"/>
        <w:jc w:val="both"/>
        <w:rPr>
          <w:rFonts w:eastAsia="MS Mincho"/>
          <w:sz w:val="20"/>
          <w:szCs w:val="20"/>
        </w:rPr>
      </w:pPr>
      <w:r w:rsidRPr="00B7407D">
        <w:rPr>
          <w:rFonts w:eastAsia="MS Mincho"/>
          <w:sz w:val="20"/>
          <w:szCs w:val="20"/>
        </w:rPr>
        <w:t>Oświadczamy, iż zaoferowany przedmiot zamówienia spełnia warunki opisane w specyfikacji warunków zamówienia (SWZ) oraz posiada parametry opisane w Zestawieniu Parametrów Technicznych</w:t>
      </w:r>
    </w:p>
    <w:p w14:paraId="59396038" w14:textId="77777777" w:rsidR="005A24CF" w:rsidRPr="00B7407D" w:rsidRDefault="005A24CF" w:rsidP="00762069">
      <w:pPr>
        <w:pStyle w:val="Akapitzlist"/>
        <w:widowControl w:val="0"/>
        <w:numPr>
          <w:ilvl w:val="0"/>
          <w:numId w:val="78"/>
        </w:numPr>
        <w:spacing w:after="0" w:line="240" w:lineRule="auto"/>
        <w:jc w:val="both"/>
        <w:rPr>
          <w:rFonts w:eastAsia="MS Mincho"/>
          <w:sz w:val="20"/>
          <w:szCs w:val="20"/>
        </w:rPr>
      </w:pPr>
      <w:r w:rsidRPr="00B7407D">
        <w:rPr>
          <w:rFonts w:eastAsia="MS Mincho"/>
          <w:sz w:val="20"/>
          <w:szCs w:val="20"/>
        </w:rPr>
        <w:t>Oświadczamy, że w/w oferowany przedmiot zamówienia jest kompletny i będzie gotowy do użytkowania bez żadnych dodatkowych inwestycji.</w:t>
      </w:r>
    </w:p>
    <w:p w14:paraId="092D3C9B" w14:textId="781FE6F5" w:rsidR="005A24CF" w:rsidRDefault="005A24CF" w:rsidP="00762069">
      <w:pPr>
        <w:pStyle w:val="Akapitzlist"/>
        <w:widowControl w:val="0"/>
        <w:numPr>
          <w:ilvl w:val="0"/>
          <w:numId w:val="78"/>
        </w:numPr>
        <w:spacing w:after="0" w:line="240" w:lineRule="auto"/>
        <w:jc w:val="both"/>
        <w:rPr>
          <w:rFonts w:eastAsia="MS Mincho"/>
          <w:sz w:val="20"/>
          <w:szCs w:val="20"/>
        </w:rPr>
      </w:pPr>
      <w:r w:rsidRPr="00B7407D">
        <w:rPr>
          <w:rFonts w:eastAsia="MS Mincho"/>
          <w:sz w:val="20"/>
          <w:szCs w:val="20"/>
        </w:rPr>
        <w:t>Oświadczamy iż dostarczymy na swój koszt materiały potrzebne do sprawdzenia czy przedmiot zamówienia funkcjonuje prawidłowo</w:t>
      </w:r>
    </w:p>
    <w:p w14:paraId="277ACE3E" w14:textId="0B8C0F8C" w:rsidR="005A24CF" w:rsidRDefault="005A24CF" w:rsidP="00DB6539">
      <w:pPr>
        <w:pStyle w:val="Akapitzlist"/>
        <w:widowControl w:val="0"/>
        <w:numPr>
          <w:ilvl w:val="0"/>
          <w:numId w:val="78"/>
        </w:numPr>
        <w:spacing w:after="0" w:line="240" w:lineRule="auto"/>
        <w:jc w:val="both"/>
        <w:rPr>
          <w:rFonts w:eastAsia="MS Mincho"/>
          <w:sz w:val="20"/>
          <w:szCs w:val="20"/>
        </w:rPr>
      </w:pPr>
      <w:r w:rsidRPr="00DB6539">
        <w:rPr>
          <w:rFonts w:eastAsia="MS Mincho"/>
          <w:sz w:val="20"/>
          <w:szCs w:val="20"/>
        </w:rPr>
        <w:t>Oświadczamy, iż wszystkie zaoferowane elementy przedmiotu zamówienia są ze sobą kompatybilne.</w:t>
      </w:r>
    </w:p>
    <w:p w14:paraId="173D2BFA" w14:textId="685BC87E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2427730D" w14:textId="6E945F6F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4D1E1B09" w14:textId="47E4FCBD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36C0CB88" w14:textId="4F4C699A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417C1EEC" w14:textId="0A3C6261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4996CD93" w14:textId="18552C71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16969816" w14:textId="5499DACC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2D6BB22E" w14:textId="5A72C018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7F402CB6" w14:textId="588A8093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54737FA9" w14:textId="6987C435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187F1413" w14:textId="0432AFD9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2790C89D" w14:textId="0A38A4EC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3A1BA9C8" w14:textId="0E7AC207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16723B5F" w14:textId="4D38E959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1B5CD493" w14:textId="0E6943D7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775C50AA" w14:textId="07DE9660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013B9A80" w14:textId="74DD2D72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64256AA5" w14:textId="4B4E0DB8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0C71398B" w14:textId="270FB5E7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20C22C19" w14:textId="68D4F51F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4CCC85B8" w14:textId="5F098B50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0C32729B" w14:textId="5EEBA80B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119A86A4" w14:textId="30EE0F9D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37D9B860" w14:textId="022E6490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48D4A827" w14:textId="5F2A404C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72F190ED" w14:textId="6236BB4E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68BC8E4D" w14:textId="3EAE1AA9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384195A5" w14:textId="1C281DD2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4A0CC373" w14:textId="699F4B2B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1F13A30A" w14:textId="16C3E26A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73D1C410" w14:textId="3B60419B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76C1AA1A" w14:textId="0EA7EE5C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5B7003FB" w14:textId="00AA1867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1876D67A" w14:textId="11642A43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4AB6021A" w14:textId="457280CD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643EAE26" w14:textId="7501D124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63311E30" w14:textId="77777777" w:rsidR="00130513" w:rsidRPr="001651E9" w:rsidRDefault="00130513" w:rsidP="00130513">
      <w:pPr>
        <w:overflowPunct w:val="0"/>
        <w:autoSpaceDE w:val="0"/>
        <w:autoSpaceDN w:val="0"/>
        <w:adjustRightInd w:val="0"/>
        <w:ind w:left="7650" w:hanging="7934"/>
        <w:rPr>
          <w:rFonts w:ascii="Times New Roman" w:hAnsi="Times New Roman" w:cs="Times New Roman"/>
          <w:sz w:val="24"/>
          <w:szCs w:val="24"/>
          <w:lang w:eastAsia="pl-PL"/>
        </w:rPr>
      </w:pPr>
      <w:r w:rsidRPr="001651E9">
        <w:rPr>
          <w:rFonts w:ascii="Times New Roman" w:hAnsi="Times New Roman" w:cs="Times New Roman"/>
          <w:sz w:val="24"/>
          <w:szCs w:val="24"/>
          <w:lang w:eastAsia="pl-PL"/>
        </w:rPr>
        <w:t xml:space="preserve">DZP.381.21A.2022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651E9">
        <w:rPr>
          <w:rFonts w:ascii="Times New Roman" w:hAnsi="Times New Roman" w:cs="Times New Roman"/>
          <w:sz w:val="24"/>
          <w:szCs w:val="24"/>
          <w:lang w:eastAsia="pl-PL"/>
        </w:rPr>
        <w:t>Załącznik nr 8</w:t>
      </w:r>
    </w:p>
    <w:p w14:paraId="6E60085A" w14:textId="77777777" w:rsidR="00130513" w:rsidRPr="009C634E" w:rsidRDefault="00130513" w:rsidP="00130513">
      <w:pPr>
        <w:jc w:val="center"/>
        <w:rPr>
          <w:b/>
          <w:sz w:val="28"/>
          <w:szCs w:val="28"/>
          <w:lang w:eastAsia="pl-PL"/>
        </w:rPr>
      </w:pPr>
      <w:r w:rsidRPr="009C634E">
        <w:rPr>
          <w:b/>
          <w:sz w:val="28"/>
          <w:szCs w:val="28"/>
          <w:lang w:eastAsia="pl-PL"/>
        </w:rPr>
        <w:t xml:space="preserve">Wykaz do oceny parametrów </w:t>
      </w:r>
      <w:r>
        <w:rPr>
          <w:b/>
          <w:sz w:val="28"/>
          <w:szCs w:val="28"/>
          <w:lang w:eastAsia="pl-PL"/>
        </w:rPr>
        <w:t>technicznych</w:t>
      </w:r>
      <w:r w:rsidRPr="009C634E">
        <w:rPr>
          <w:b/>
          <w:sz w:val="28"/>
          <w:szCs w:val="28"/>
          <w:lang w:eastAsia="pl-PL"/>
        </w:rPr>
        <w:t xml:space="preserve">  </w:t>
      </w:r>
    </w:p>
    <w:p w14:paraId="752D5AA1" w14:textId="77777777" w:rsidR="00130513" w:rsidRPr="009C634E" w:rsidRDefault="00130513" w:rsidP="00130513">
      <w:pPr>
        <w:widowControl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Dot. </w:t>
      </w:r>
      <w:r w:rsidRPr="009C634E">
        <w:rPr>
          <w:sz w:val="28"/>
          <w:szCs w:val="28"/>
          <w:lang w:eastAsia="zh-CN"/>
        </w:rPr>
        <w:t>OFEROWANEGO DO NAJMU PRZEDMIOTU ZAMÓWIENIA</w:t>
      </w:r>
    </w:p>
    <w:p w14:paraId="67FACF18" w14:textId="77777777" w:rsidR="00130513" w:rsidRDefault="00130513" w:rsidP="00130513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Dotyczy Pakietu 1:</w:t>
      </w:r>
      <w:r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Dostawa odczynników do hematologii 5 DIFF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wraz z najmem analizatorów</w:t>
      </w:r>
    </w:p>
    <w:p w14:paraId="1BE7A842" w14:textId="77777777" w:rsidR="00130513" w:rsidRPr="009C634E" w:rsidRDefault="00130513" w:rsidP="00130513">
      <w:pPr>
        <w:autoSpaceDN w:val="0"/>
        <w:spacing w:before="28"/>
        <w:textAlignment w:val="baseline"/>
        <w:rPr>
          <w:rFonts w:eastAsia="MS Mincho"/>
          <w:b/>
        </w:rPr>
      </w:pPr>
    </w:p>
    <w:tbl>
      <w:tblPr>
        <w:tblW w:w="9953" w:type="dxa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3715"/>
        <w:gridCol w:w="3827"/>
      </w:tblGrid>
      <w:tr w:rsidR="00130513" w:rsidRPr="00252886" w14:paraId="08F48DFD" w14:textId="77777777" w:rsidTr="00D777B7">
        <w:trPr>
          <w:trHeight w:val="1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ABF8" w14:textId="77777777" w:rsidR="00130513" w:rsidRPr="00252886" w:rsidRDefault="00130513" w:rsidP="00D777B7">
            <w:pPr>
              <w:keepNext/>
              <w:snapToGrid w:val="0"/>
              <w:spacing w:line="10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Wykonawca jest zobowiązany podać poniższe dane: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0138" w14:textId="77777777" w:rsidR="00130513" w:rsidRPr="00252886" w:rsidRDefault="00130513" w:rsidP="00D777B7">
            <w:pPr>
              <w:jc w:val="center"/>
              <w:rPr>
                <w:sz w:val="20"/>
                <w:szCs w:val="18"/>
              </w:rPr>
            </w:pPr>
            <w:r w:rsidRPr="00252886">
              <w:rPr>
                <w:sz w:val="20"/>
                <w:szCs w:val="20"/>
              </w:rPr>
              <w:t>ANALIZATOR I</w:t>
            </w:r>
          </w:p>
          <w:p w14:paraId="6C0D4ABA" w14:textId="7A20EE0B" w:rsidR="00130513" w:rsidRPr="00252886" w:rsidRDefault="00130513" w:rsidP="00A73023">
            <w:pPr>
              <w:jc w:val="center"/>
              <w:rPr>
                <w:sz w:val="20"/>
                <w:szCs w:val="20"/>
              </w:rPr>
            </w:pPr>
            <w:r w:rsidRPr="00252886">
              <w:rPr>
                <w:sz w:val="20"/>
                <w:szCs w:val="20"/>
              </w:rPr>
              <w:t>(lokalizacja Medyków 14)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A719" w14:textId="77777777" w:rsidR="00130513" w:rsidRPr="00252886" w:rsidRDefault="00130513" w:rsidP="00D777B7">
            <w:pPr>
              <w:jc w:val="center"/>
              <w:rPr>
                <w:sz w:val="20"/>
                <w:szCs w:val="20"/>
              </w:rPr>
            </w:pPr>
            <w:r w:rsidRPr="00252886">
              <w:rPr>
                <w:sz w:val="20"/>
                <w:szCs w:val="20"/>
              </w:rPr>
              <w:t>ANALIZATOR II</w:t>
            </w:r>
          </w:p>
          <w:p w14:paraId="0CC1FC31" w14:textId="70FECD90" w:rsidR="00130513" w:rsidRPr="00252886" w:rsidRDefault="00130513" w:rsidP="00A73023">
            <w:pPr>
              <w:jc w:val="center"/>
              <w:rPr>
                <w:sz w:val="20"/>
                <w:szCs w:val="20"/>
              </w:rPr>
            </w:pPr>
            <w:r w:rsidRPr="00252886">
              <w:rPr>
                <w:sz w:val="20"/>
                <w:szCs w:val="20"/>
              </w:rPr>
              <w:t>(lokalizacja Ceglana 35)</w:t>
            </w:r>
          </w:p>
        </w:tc>
      </w:tr>
      <w:tr w:rsidR="00130513" w:rsidRPr="00252886" w14:paraId="57590EE8" w14:textId="77777777" w:rsidTr="00D777B7">
        <w:trPr>
          <w:trHeight w:val="1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E081" w14:textId="77777777" w:rsidR="00130513" w:rsidRPr="00252886" w:rsidRDefault="00130513" w:rsidP="00D777B7">
            <w:pPr>
              <w:keepNext/>
              <w:spacing w:line="105" w:lineRule="atLeast"/>
              <w:rPr>
                <w:sz w:val="20"/>
                <w:szCs w:val="20"/>
              </w:rPr>
            </w:pPr>
            <w:r w:rsidRPr="00252886">
              <w:rPr>
                <w:color w:val="000000"/>
                <w:sz w:val="20"/>
                <w:szCs w:val="20"/>
              </w:rPr>
              <w:t>PRODUCENT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742D" w14:textId="77777777" w:rsidR="00130513" w:rsidRPr="00252886" w:rsidRDefault="00130513" w:rsidP="00D777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CED9" w14:textId="77777777" w:rsidR="00130513" w:rsidRPr="00252886" w:rsidRDefault="00130513" w:rsidP="00D777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0513" w:rsidRPr="00252886" w14:paraId="53318125" w14:textId="77777777" w:rsidTr="00D777B7">
        <w:trPr>
          <w:trHeight w:val="1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DBD57" w14:textId="77777777" w:rsidR="00130513" w:rsidRPr="00252886" w:rsidRDefault="00130513" w:rsidP="00D777B7">
            <w:pPr>
              <w:keepNext/>
              <w:spacing w:line="105" w:lineRule="atLeast"/>
              <w:rPr>
                <w:sz w:val="20"/>
                <w:szCs w:val="20"/>
              </w:rPr>
            </w:pPr>
            <w:r w:rsidRPr="00252886">
              <w:rPr>
                <w:color w:val="000000"/>
                <w:sz w:val="20"/>
                <w:szCs w:val="20"/>
              </w:rPr>
              <w:t>KRAJ POCHODZENIA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6B07" w14:textId="77777777" w:rsidR="00130513" w:rsidRPr="00252886" w:rsidRDefault="00130513" w:rsidP="00D777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BCC4" w14:textId="77777777" w:rsidR="00130513" w:rsidRPr="00252886" w:rsidRDefault="00130513" w:rsidP="00D777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0513" w:rsidRPr="00252886" w14:paraId="4E7D9A7D" w14:textId="77777777" w:rsidTr="00D777B7">
        <w:trPr>
          <w:trHeight w:val="19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4F65" w14:textId="77777777" w:rsidR="00130513" w:rsidRPr="00252886" w:rsidRDefault="00130513" w:rsidP="00D777B7">
            <w:pPr>
              <w:keepNext/>
              <w:spacing w:line="105" w:lineRule="atLeast"/>
              <w:rPr>
                <w:sz w:val="20"/>
                <w:szCs w:val="20"/>
              </w:rPr>
            </w:pPr>
            <w:r w:rsidRPr="00252886">
              <w:rPr>
                <w:color w:val="000000"/>
                <w:sz w:val="20"/>
                <w:szCs w:val="20"/>
              </w:rPr>
              <w:t xml:space="preserve">MODEL/TYP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9F32" w14:textId="77777777" w:rsidR="00130513" w:rsidRPr="00252886" w:rsidRDefault="00130513" w:rsidP="00D777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2246" w14:textId="77777777" w:rsidR="00130513" w:rsidRPr="00252886" w:rsidRDefault="00130513" w:rsidP="00D777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0513" w:rsidRPr="00252886" w14:paraId="2B650ADB" w14:textId="77777777" w:rsidTr="00D777B7">
        <w:trPr>
          <w:trHeight w:val="1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9D0E" w14:textId="77777777" w:rsidR="00130513" w:rsidRPr="00252886" w:rsidRDefault="00130513" w:rsidP="00D777B7">
            <w:pPr>
              <w:keepNext/>
              <w:spacing w:line="105" w:lineRule="atLeast"/>
              <w:rPr>
                <w:sz w:val="20"/>
                <w:szCs w:val="20"/>
              </w:rPr>
            </w:pPr>
            <w:r w:rsidRPr="00252886">
              <w:rPr>
                <w:color w:val="000000"/>
                <w:sz w:val="20"/>
                <w:szCs w:val="20"/>
              </w:rPr>
              <w:t>ROK PRODUKCJI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EE49" w14:textId="77777777" w:rsidR="00130513" w:rsidRPr="00252886" w:rsidRDefault="00130513" w:rsidP="00D777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5C4E" w14:textId="77777777" w:rsidR="00130513" w:rsidRPr="00252886" w:rsidRDefault="00130513" w:rsidP="00D777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0513" w:rsidRPr="00252886" w14:paraId="7A19B8E5" w14:textId="77777777" w:rsidTr="00D777B7">
        <w:trPr>
          <w:trHeight w:val="1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E4A66" w14:textId="77777777" w:rsidR="00130513" w:rsidRPr="00252886" w:rsidRDefault="00130513" w:rsidP="00D777B7">
            <w:pPr>
              <w:keepNext/>
              <w:spacing w:line="105" w:lineRule="atLeast"/>
              <w:rPr>
                <w:color w:val="000000"/>
                <w:sz w:val="20"/>
                <w:szCs w:val="20"/>
              </w:rPr>
            </w:pPr>
            <w:r w:rsidRPr="00252886">
              <w:rPr>
                <w:color w:val="000000"/>
                <w:sz w:val="20"/>
                <w:szCs w:val="20"/>
              </w:rPr>
              <w:t>STAN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18E6" w14:textId="77777777" w:rsidR="00130513" w:rsidRPr="00A73023" w:rsidRDefault="00130513" w:rsidP="00D777B7">
            <w:pPr>
              <w:widowControl w:val="0"/>
              <w:rPr>
                <w:sz w:val="18"/>
                <w:szCs w:val="18"/>
              </w:rPr>
            </w:pPr>
            <w:r w:rsidRPr="00A73023">
              <w:rPr>
                <w:sz w:val="18"/>
                <w:szCs w:val="18"/>
              </w:rPr>
              <w:t>NOWY</w:t>
            </w:r>
            <w:r w:rsidRPr="00A73023">
              <w:rPr>
                <w:sz w:val="18"/>
                <w:szCs w:val="18"/>
                <w:lang w:eastAsia="pl-PL"/>
              </w:rPr>
              <w:t>*</w:t>
            </w:r>
          </w:p>
          <w:p w14:paraId="0F1D1456" w14:textId="77777777" w:rsidR="00130513" w:rsidRPr="00A73023" w:rsidRDefault="00130513" w:rsidP="00D777B7">
            <w:pPr>
              <w:widowControl w:val="0"/>
              <w:rPr>
                <w:sz w:val="18"/>
                <w:szCs w:val="18"/>
                <w:lang w:eastAsia="pl-PL"/>
              </w:rPr>
            </w:pPr>
            <w:r w:rsidRPr="00A73023">
              <w:rPr>
                <w:sz w:val="18"/>
                <w:szCs w:val="18"/>
              </w:rPr>
              <w:t xml:space="preserve">UŻYWANY DOTYCHCZAS PRZEZ ZAMAWIAJĄCEGO </w:t>
            </w:r>
            <w:r w:rsidRPr="00A73023">
              <w:rPr>
                <w:sz w:val="18"/>
                <w:szCs w:val="18"/>
                <w:lang w:eastAsia="pl-PL"/>
              </w:rPr>
              <w:t>*</w:t>
            </w:r>
          </w:p>
          <w:p w14:paraId="69A1E67B" w14:textId="77777777" w:rsidR="00130513" w:rsidRPr="00A73023" w:rsidRDefault="00130513" w:rsidP="00D777B7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A73023">
              <w:rPr>
                <w:sz w:val="18"/>
                <w:szCs w:val="18"/>
              </w:rPr>
              <w:t>UŻYWANY</w:t>
            </w:r>
            <w:r w:rsidRPr="00A73023">
              <w:rPr>
                <w:sz w:val="18"/>
                <w:szCs w:val="18"/>
                <w:lang w:eastAsia="zh-CN"/>
              </w:rPr>
              <w:t xml:space="preserve"> PRZEZ INNĄ JEDNOSTKĘ NIŻ ZAMAWIAJĄCEGO </w:t>
            </w:r>
            <w:r w:rsidRPr="00A73023">
              <w:rPr>
                <w:sz w:val="18"/>
                <w:szCs w:val="18"/>
                <w:lang w:eastAsia="pl-PL"/>
              </w:rPr>
              <w:t>*</w:t>
            </w:r>
            <w:r w:rsidRPr="00A73023">
              <w:rPr>
                <w:sz w:val="18"/>
                <w:szCs w:val="18"/>
              </w:rPr>
              <w:t xml:space="preserve"> </w:t>
            </w:r>
          </w:p>
          <w:p w14:paraId="0313E237" w14:textId="77777777" w:rsidR="00130513" w:rsidRPr="00A73023" w:rsidRDefault="00130513" w:rsidP="00D777B7">
            <w:pPr>
              <w:snapToGrid w:val="0"/>
              <w:rPr>
                <w:sz w:val="18"/>
                <w:szCs w:val="18"/>
              </w:rPr>
            </w:pPr>
            <w:r w:rsidRPr="00A73023">
              <w:rPr>
                <w:sz w:val="18"/>
                <w:szCs w:val="18"/>
                <w:lang w:eastAsia="zh-CN"/>
              </w:rPr>
              <w:t>*niewłaściwe skreślić lub właściwe zaznaczyć</w:t>
            </w:r>
            <w:r w:rsidRPr="00A730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102E" w14:textId="77777777" w:rsidR="00130513" w:rsidRPr="00A73023" w:rsidRDefault="00130513" w:rsidP="00D777B7">
            <w:pPr>
              <w:widowControl w:val="0"/>
              <w:rPr>
                <w:sz w:val="18"/>
                <w:szCs w:val="18"/>
              </w:rPr>
            </w:pPr>
            <w:r w:rsidRPr="00A73023">
              <w:rPr>
                <w:sz w:val="18"/>
                <w:szCs w:val="18"/>
              </w:rPr>
              <w:t>NOWY</w:t>
            </w:r>
            <w:r w:rsidRPr="00A73023">
              <w:rPr>
                <w:sz w:val="18"/>
                <w:szCs w:val="18"/>
                <w:lang w:eastAsia="pl-PL"/>
              </w:rPr>
              <w:t>*</w:t>
            </w:r>
          </w:p>
          <w:p w14:paraId="44AB7108" w14:textId="77777777" w:rsidR="00130513" w:rsidRPr="00A73023" w:rsidRDefault="00130513" w:rsidP="00D777B7">
            <w:pPr>
              <w:widowControl w:val="0"/>
              <w:rPr>
                <w:sz w:val="18"/>
                <w:szCs w:val="18"/>
                <w:lang w:eastAsia="pl-PL"/>
              </w:rPr>
            </w:pPr>
            <w:r w:rsidRPr="00A73023">
              <w:rPr>
                <w:sz w:val="18"/>
                <w:szCs w:val="18"/>
              </w:rPr>
              <w:t xml:space="preserve">UŻYWANY DOTYCHCZAS PRZEZ ZAMAWIAJĄCEGO </w:t>
            </w:r>
            <w:r w:rsidRPr="00A73023">
              <w:rPr>
                <w:sz w:val="18"/>
                <w:szCs w:val="18"/>
                <w:lang w:eastAsia="pl-PL"/>
              </w:rPr>
              <w:t>*</w:t>
            </w:r>
          </w:p>
          <w:p w14:paraId="001C12DB" w14:textId="77777777" w:rsidR="00130513" w:rsidRPr="00A73023" w:rsidRDefault="00130513" w:rsidP="00D777B7">
            <w:pPr>
              <w:widowControl w:val="0"/>
              <w:rPr>
                <w:b/>
                <w:sz w:val="18"/>
                <w:szCs w:val="18"/>
                <w:lang w:eastAsia="zh-CN"/>
              </w:rPr>
            </w:pPr>
            <w:r w:rsidRPr="00A73023">
              <w:rPr>
                <w:sz w:val="18"/>
                <w:szCs w:val="18"/>
              </w:rPr>
              <w:t>UŻYWANY</w:t>
            </w:r>
            <w:r w:rsidRPr="00A73023">
              <w:rPr>
                <w:sz w:val="18"/>
                <w:szCs w:val="18"/>
                <w:lang w:eastAsia="zh-CN"/>
              </w:rPr>
              <w:t xml:space="preserve"> PRZEZ INNĄ JEDNOSTKĘ NIŻ ZAMAWIAJĄCEGO </w:t>
            </w:r>
            <w:r w:rsidRPr="00A73023">
              <w:rPr>
                <w:sz w:val="18"/>
                <w:szCs w:val="18"/>
                <w:lang w:eastAsia="pl-PL"/>
              </w:rPr>
              <w:t>*</w:t>
            </w:r>
            <w:r w:rsidRPr="00A73023">
              <w:rPr>
                <w:sz w:val="18"/>
                <w:szCs w:val="18"/>
              </w:rPr>
              <w:t xml:space="preserve"> </w:t>
            </w:r>
          </w:p>
          <w:p w14:paraId="500C11F5" w14:textId="77777777" w:rsidR="00130513" w:rsidRPr="00A73023" w:rsidRDefault="00130513" w:rsidP="00D777B7">
            <w:pPr>
              <w:snapToGrid w:val="0"/>
              <w:rPr>
                <w:sz w:val="18"/>
                <w:szCs w:val="18"/>
              </w:rPr>
            </w:pPr>
            <w:r w:rsidRPr="00A73023">
              <w:rPr>
                <w:sz w:val="18"/>
                <w:szCs w:val="18"/>
                <w:lang w:eastAsia="zh-CN"/>
              </w:rPr>
              <w:t>*niewłaściwe skreślić lub właściwe zaznaczyć</w:t>
            </w:r>
          </w:p>
        </w:tc>
      </w:tr>
    </w:tbl>
    <w:p w14:paraId="47D73010" w14:textId="15955498" w:rsidR="00130513" w:rsidRDefault="00130513" w:rsidP="00130513">
      <w:pPr>
        <w:jc w:val="center"/>
        <w:rPr>
          <w:b/>
          <w:sz w:val="28"/>
          <w:szCs w:val="28"/>
          <w:lang w:eastAsia="pl-PL"/>
        </w:rPr>
      </w:pPr>
    </w:p>
    <w:tbl>
      <w:tblPr>
        <w:tblW w:w="871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95"/>
        <w:gridCol w:w="2801"/>
        <w:gridCol w:w="2314"/>
        <w:gridCol w:w="35"/>
      </w:tblGrid>
      <w:tr w:rsidR="00130513" w:rsidRPr="00583350" w14:paraId="2CF852D8" w14:textId="77777777" w:rsidTr="00D777B7">
        <w:trPr>
          <w:gridAfter w:val="1"/>
          <w:wAfter w:w="3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55BADDB" w14:textId="77777777" w:rsidR="00130513" w:rsidRDefault="00130513" w:rsidP="00D777B7">
            <w:pPr>
              <w:widowControl w:val="0"/>
              <w:suppressLineNumbers/>
              <w:spacing w:line="100" w:lineRule="atLeast"/>
              <w:ind w:left="57"/>
              <w:jc w:val="center"/>
              <w:rPr>
                <w:rFonts w:eastAsia="SimSun" w:cs="Arial"/>
                <w:kern w:val="1"/>
                <w:sz w:val="20"/>
                <w:lang w:eastAsia="hi-IN" w:bidi="hi-IN"/>
              </w:rPr>
            </w:pPr>
            <w:r w:rsidRPr="00583350">
              <w:rPr>
                <w:rFonts w:eastAsia="SimSun" w:cs="Arial"/>
                <w:kern w:val="1"/>
                <w:sz w:val="20"/>
                <w:lang w:eastAsia="hi-IN" w:bidi="hi-IN"/>
              </w:rPr>
              <w:t>Lp</w:t>
            </w:r>
          </w:p>
          <w:p w14:paraId="49296E72" w14:textId="77777777" w:rsidR="00130513" w:rsidRPr="00583350" w:rsidRDefault="00130513" w:rsidP="00D777B7">
            <w:pPr>
              <w:widowControl w:val="0"/>
              <w:suppressLineNumbers/>
              <w:spacing w:line="100" w:lineRule="atLeast"/>
              <w:ind w:left="57"/>
              <w:jc w:val="center"/>
              <w:rPr>
                <w:rFonts w:eastAsia="Tahoma" w:cs="Tahoma"/>
                <w:b/>
                <w:bCs/>
                <w:kern w:val="1"/>
                <w:sz w:val="20"/>
                <w:szCs w:val="20"/>
              </w:rPr>
            </w:pPr>
            <w:r w:rsidRPr="00544B99">
              <w:rPr>
                <w:sz w:val="16"/>
                <w:szCs w:val="16"/>
              </w:rPr>
              <w:t xml:space="preserve">(analogicznie do  zał. nr </w:t>
            </w:r>
            <w:r>
              <w:rPr>
                <w:sz w:val="16"/>
                <w:szCs w:val="16"/>
              </w:rPr>
              <w:t>7</w:t>
            </w:r>
            <w:r w:rsidRPr="00544B99">
              <w:rPr>
                <w:sz w:val="16"/>
                <w:szCs w:val="16"/>
              </w:rPr>
              <w:t xml:space="preserve"> do SWZ</w:t>
            </w:r>
            <w:r>
              <w:rPr>
                <w:sz w:val="20"/>
              </w:rPr>
              <w:t>)</w:t>
            </w:r>
            <w:r w:rsidRPr="00583350">
              <w:rPr>
                <w:rFonts w:eastAsia="SimSun" w:cs="Arial"/>
                <w:kern w:val="1"/>
                <w:sz w:val="20"/>
                <w:lang w:eastAsia="hi-IN" w:bidi="hi-IN"/>
              </w:rPr>
              <w:t>.</w:t>
            </w:r>
            <w:r>
              <w:rPr>
                <w:rFonts w:eastAsia="SimSun" w:cs="Arial"/>
                <w:kern w:val="1"/>
                <w:sz w:val="20"/>
                <w:lang w:eastAsia="hi-IN" w:bidi="hi-IN"/>
              </w:rPr>
              <w:t xml:space="preserve"> 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57ED49E" w14:textId="77777777" w:rsidR="00130513" w:rsidRPr="00583350" w:rsidRDefault="00130513" w:rsidP="00D777B7">
            <w:pPr>
              <w:widowControl w:val="0"/>
              <w:suppressLineNumbers/>
              <w:spacing w:line="100" w:lineRule="atLeast"/>
              <w:jc w:val="center"/>
              <w:rPr>
                <w:rFonts w:eastAsia="Tahoma" w:cs="Tahoma"/>
                <w:b/>
                <w:bCs/>
                <w:kern w:val="1"/>
                <w:sz w:val="20"/>
                <w:szCs w:val="20"/>
              </w:rPr>
            </w:pPr>
            <w:r w:rsidRPr="00583350">
              <w:rPr>
                <w:rFonts w:eastAsia="Tahoma" w:cs="Tahoma"/>
                <w:b/>
                <w:bCs/>
                <w:kern w:val="1"/>
                <w:sz w:val="20"/>
                <w:szCs w:val="20"/>
              </w:rPr>
              <w:t>Opis parametru, funkcji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DAF9CFE" w14:textId="77777777" w:rsidR="00130513" w:rsidRPr="00583350" w:rsidRDefault="00130513" w:rsidP="00D777B7">
            <w:pPr>
              <w:widowControl w:val="0"/>
              <w:suppressLineNumbers/>
              <w:spacing w:line="100" w:lineRule="atLeast"/>
              <w:jc w:val="center"/>
              <w:rPr>
                <w:rFonts w:eastAsia="Tahoma" w:cs="Tahoma"/>
                <w:b/>
                <w:kern w:val="1"/>
                <w:sz w:val="20"/>
                <w:szCs w:val="20"/>
              </w:rPr>
            </w:pPr>
            <w:r w:rsidRPr="00583350">
              <w:rPr>
                <w:rFonts w:eastAsia="MS Mincho"/>
                <w:b/>
                <w:sz w:val="20"/>
                <w:szCs w:val="20"/>
              </w:rPr>
              <w:t>Punktacja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6B62E" w14:textId="77777777" w:rsidR="00130513" w:rsidRPr="00583350" w:rsidRDefault="00130513" w:rsidP="00D777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83350">
              <w:rPr>
                <w:b/>
                <w:sz w:val="20"/>
                <w:szCs w:val="20"/>
              </w:rPr>
              <w:t>Wartość oferowana przez Wykonawcę</w:t>
            </w:r>
          </w:p>
          <w:p w14:paraId="4927F0EE" w14:textId="77777777" w:rsidR="00130513" w:rsidRPr="00583350" w:rsidRDefault="00130513" w:rsidP="00D777B7">
            <w:pPr>
              <w:pStyle w:val="TableContents"/>
              <w:jc w:val="center"/>
              <w:rPr>
                <w:bCs/>
                <w:sz w:val="16"/>
                <w:szCs w:val="16"/>
              </w:rPr>
            </w:pPr>
          </w:p>
          <w:p w14:paraId="1C52BBB8" w14:textId="77777777" w:rsidR="00130513" w:rsidRPr="00583350" w:rsidRDefault="00130513" w:rsidP="00D777B7">
            <w:pPr>
              <w:overflowPunct w:val="0"/>
              <w:autoSpaceDE w:val="0"/>
              <w:autoSpaceDN w:val="0"/>
              <w:adjustRightInd w:val="0"/>
              <w:ind w:right="69"/>
              <w:jc w:val="center"/>
              <w:rPr>
                <w:rFonts w:eastAsia="Tahoma" w:cs="Tahoma"/>
                <w:kern w:val="1"/>
              </w:rPr>
            </w:pPr>
            <w:r w:rsidRPr="00A73023">
              <w:rPr>
                <w:rFonts w:eastAsia="Andale Sans UI"/>
                <w:kern w:val="2"/>
                <w:sz w:val="16"/>
                <w:szCs w:val="16"/>
              </w:rPr>
              <w:t>(w pozycjach TAK/NIE* gdzie Zamawiający nie wpisał „podać (…)” prosimy niewłaściwe skreślić lub zaznaczyć  właściwe stwierdzenie bez konieczności opisywania  oferowanego parametru</w:t>
            </w:r>
            <w:r w:rsidRPr="009964E7">
              <w:rPr>
                <w:rFonts w:eastAsia="Andale Sans UI"/>
                <w:kern w:val="2"/>
                <w:sz w:val="18"/>
                <w:szCs w:val="18"/>
              </w:rPr>
              <w:t>)</w:t>
            </w:r>
          </w:p>
        </w:tc>
      </w:tr>
      <w:tr w:rsidR="00130513" w:rsidRPr="00583350" w14:paraId="68C2E900" w14:textId="77777777" w:rsidTr="00D777B7">
        <w:trPr>
          <w:gridAfter w:val="1"/>
          <w:wAfter w:w="3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D8EE982" w14:textId="34885044" w:rsidR="00130513" w:rsidRPr="00962871" w:rsidRDefault="00A73023" w:rsidP="00A73023">
            <w:pPr>
              <w:widowControl w:val="0"/>
              <w:tabs>
                <w:tab w:val="left" w:pos="0"/>
              </w:tabs>
              <w:spacing w:line="100" w:lineRule="atLeast"/>
              <w:ind w:left="360" w:hanging="360"/>
              <w:jc w:val="center"/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962871">
              <w:rPr>
                <w:rFonts w:eastAsia="SimSun" w:cs="Arial"/>
                <w:color w:val="FF0000"/>
                <w:kern w:val="1"/>
                <w:sz w:val="18"/>
                <w:szCs w:val="18"/>
                <w:lang w:eastAsia="hi-IN" w:bidi="hi-IN"/>
              </w:rPr>
              <w:t>9.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EA0ED2D" w14:textId="77777777" w:rsidR="00130513" w:rsidRPr="00962871" w:rsidRDefault="00130513" w:rsidP="00D777B7">
            <w:pPr>
              <w:widowControl w:val="0"/>
              <w:suppressLineNumbers/>
              <w:spacing w:line="100" w:lineRule="atLeast"/>
              <w:jc w:val="center"/>
              <w:rPr>
                <w:rFonts w:eastAsia="Tahoma" w:cs="Tahoma"/>
                <w:b/>
                <w:bCs/>
                <w:color w:val="FF0000"/>
                <w:kern w:val="1"/>
                <w:sz w:val="20"/>
                <w:szCs w:val="20"/>
              </w:rPr>
            </w:pPr>
            <w:r w:rsidRPr="00962871">
              <w:rPr>
                <w:color w:val="FF0000"/>
                <w:kern w:val="1"/>
                <w:sz w:val="18"/>
                <w:szCs w:val="18"/>
                <w:lang w:eastAsia="hi-IN" w:bidi="hi-IN"/>
              </w:rPr>
              <w:t>Parametry diagnostyczne określające ilościowo stan aktywacji neutrofili oraz limfocytów reaktywnych i syntetyzujących przeciwciała (w wartościach odsetkowych i bezwzględnych), pomocne w szybkim diagnozowaniu i różnicowaniu stanów zapalnych i infekcyjnych. Parametry te powinny być mierzone z wykorzystaniem fluorescencyjnej cytometrii przepływowej i być dostępne w rutynowym badaniu morfologii (CBC + DIFF)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EB7C617" w14:textId="77777777" w:rsidR="00130513" w:rsidRPr="00962871" w:rsidRDefault="00130513" w:rsidP="00A73023">
            <w:pPr>
              <w:suppressLineNumbers/>
              <w:autoSpaceDN w:val="0"/>
              <w:jc w:val="center"/>
              <w:textAlignment w:val="baseline"/>
              <w:rPr>
                <w:rFonts w:eastAsia="SimSun" w:cs="Arial"/>
                <w:color w:val="FF0000"/>
                <w:kern w:val="3"/>
                <w:sz w:val="18"/>
                <w:szCs w:val="18"/>
                <w:lang w:eastAsia="zh-CN" w:bidi="hi-IN"/>
              </w:rPr>
            </w:pPr>
            <w:r w:rsidRPr="00962871">
              <w:rPr>
                <w:rFonts w:eastAsia="SimSun" w:cs="Arial"/>
                <w:color w:val="FF0000"/>
                <w:kern w:val="3"/>
                <w:sz w:val="18"/>
                <w:szCs w:val="18"/>
                <w:lang w:eastAsia="zh-CN" w:bidi="hi-IN"/>
              </w:rPr>
              <w:t>TAK- 5 pkt.</w:t>
            </w:r>
          </w:p>
          <w:p w14:paraId="6B374C2D" w14:textId="77777777" w:rsidR="00130513" w:rsidRPr="00962871" w:rsidRDefault="00130513" w:rsidP="00A73023">
            <w:pPr>
              <w:suppressLineNumbers/>
              <w:autoSpaceDN w:val="0"/>
              <w:jc w:val="center"/>
              <w:textAlignment w:val="baseline"/>
              <w:rPr>
                <w:rFonts w:eastAsia="MS Mincho"/>
                <w:b/>
                <w:color w:val="FF0000"/>
                <w:sz w:val="20"/>
                <w:szCs w:val="20"/>
              </w:rPr>
            </w:pPr>
            <w:r w:rsidRPr="00962871">
              <w:rPr>
                <w:rFonts w:eastAsia="SimSun" w:cs="Arial"/>
                <w:color w:val="FF0000"/>
                <w:kern w:val="3"/>
                <w:sz w:val="18"/>
                <w:szCs w:val="18"/>
                <w:lang w:eastAsia="zh-CN" w:bidi="hi-IN"/>
              </w:rPr>
              <w:t>NIE -   0 pkt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242DF" w14:textId="77777777" w:rsidR="00130513" w:rsidRPr="00962871" w:rsidRDefault="00130513" w:rsidP="00D777B7">
            <w:pPr>
              <w:widowControl w:val="0"/>
              <w:spacing w:line="100" w:lineRule="atLeast"/>
              <w:jc w:val="center"/>
              <w:rPr>
                <w:rFonts w:eastAsia="Tahoma" w:cs="Tahoma"/>
                <w:color w:val="FF0000"/>
                <w:kern w:val="1"/>
              </w:rPr>
            </w:pPr>
            <w:r w:rsidRPr="00962871">
              <w:rPr>
                <w:rFonts w:eastAsia="Tahoma" w:cs="Tahoma"/>
                <w:color w:val="FF0000"/>
                <w:kern w:val="1"/>
              </w:rPr>
              <w:t>TAK/NIE*</w:t>
            </w:r>
          </w:p>
          <w:p w14:paraId="117C4DD7" w14:textId="77777777" w:rsidR="00130513" w:rsidRPr="00962871" w:rsidRDefault="00130513" w:rsidP="00D777B7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30513" w:rsidRPr="00583350" w14:paraId="0A96A2F7" w14:textId="77777777" w:rsidTr="00D777B7">
        <w:trPr>
          <w:gridAfter w:val="1"/>
          <w:wAfter w:w="35" w:type="dxa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71922C" w14:textId="77777777" w:rsidR="00130513" w:rsidRPr="00583350" w:rsidRDefault="00130513" w:rsidP="00D777B7">
            <w:pPr>
              <w:widowControl w:val="0"/>
              <w:tabs>
                <w:tab w:val="left" w:pos="0"/>
              </w:tabs>
              <w:spacing w:line="100" w:lineRule="atLeast"/>
              <w:ind w:left="360" w:hanging="360"/>
              <w:jc w:val="center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lastRenderedPageBreak/>
              <w:t>22</w:t>
            </w:r>
            <w:r w:rsidRPr="00583350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 xml:space="preserve">.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16E69" w14:textId="77777777" w:rsidR="00130513" w:rsidRPr="00583350" w:rsidRDefault="00130513" w:rsidP="00D777B7">
            <w:pPr>
              <w:widowControl w:val="0"/>
              <w:spacing w:after="283" w:line="100" w:lineRule="atLeast"/>
              <w:rPr>
                <w:rFonts w:eastAsia="Tahoma" w:cs="Tahoma"/>
                <w:kern w:val="1"/>
              </w:rPr>
            </w:pPr>
            <w:r w:rsidRPr="00583350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Automatyczne powtórzenie próbki w przypadku wystąpienia błędu, alarmu itp.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F59679" w14:textId="77777777" w:rsidR="00130513" w:rsidRPr="009964E7" w:rsidRDefault="00130513" w:rsidP="00D777B7">
            <w:pPr>
              <w:suppressLineNumber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18"/>
                <w:szCs w:val="18"/>
                <w:lang w:eastAsia="zh-CN" w:bidi="hi-IN"/>
              </w:rPr>
            </w:pPr>
            <w:r w:rsidRPr="009964E7">
              <w:rPr>
                <w:rFonts w:eastAsia="SimSun" w:cs="Arial"/>
                <w:kern w:val="3"/>
                <w:sz w:val="18"/>
                <w:szCs w:val="18"/>
                <w:lang w:eastAsia="zh-CN" w:bidi="hi-IN"/>
              </w:rPr>
              <w:t>TAK - 5 pkt.</w:t>
            </w:r>
          </w:p>
          <w:p w14:paraId="6D9A821C" w14:textId="77777777" w:rsidR="00130513" w:rsidRPr="00583350" w:rsidRDefault="00130513" w:rsidP="00D777B7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  <w:r w:rsidRPr="009964E7">
              <w:rPr>
                <w:rFonts w:eastAsia="SimSun" w:cs="Arial"/>
                <w:kern w:val="3"/>
                <w:sz w:val="18"/>
                <w:szCs w:val="18"/>
                <w:lang w:eastAsia="zh-CN" w:bidi="hi-IN"/>
              </w:rPr>
              <w:t>NIE - 0 pkt.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E6A6D" w14:textId="77777777" w:rsidR="00130513" w:rsidRPr="00583350" w:rsidRDefault="00130513" w:rsidP="00D777B7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  <w:r w:rsidRPr="00583350">
              <w:rPr>
                <w:rFonts w:eastAsia="Tahoma" w:cs="Tahoma"/>
                <w:kern w:val="1"/>
              </w:rPr>
              <w:t>TAK/NIE*</w:t>
            </w:r>
          </w:p>
          <w:p w14:paraId="1BC5B3FD" w14:textId="77777777" w:rsidR="00130513" w:rsidRPr="00583350" w:rsidRDefault="00130513" w:rsidP="00D777B7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</w:p>
        </w:tc>
      </w:tr>
      <w:tr w:rsidR="00130513" w:rsidRPr="00583350" w14:paraId="2F5C60FD" w14:textId="77777777" w:rsidTr="00D777B7">
        <w:trPr>
          <w:gridAfter w:val="1"/>
          <w:wAfter w:w="35" w:type="dxa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F69E18" w14:textId="77777777" w:rsidR="00130513" w:rsidRPr="00583350" w:rsidRDefault="00130513" w:rsidP="00D777B7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583350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2</w:t>
            </w:r>
            <w:r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5</w:t>
            </w:r>
            <w:r w:rsidRPr="00583350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 xml:space="preserve">.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1BD9AF" w14:textId="77777777" w:rsidR="00130513" w:rsidRPr="00583350" w:rsidRDefault="00130513" w:rsidP="00D777B7">
            <w:pPr>
              <w:widowControl w:val="0"/>
              <w:spacing w:after="283" w:line="100" w:lineRule="atLeast"/>
              <w:rPr>
                <w:rFonts w:eastAsia="Tahoma" w:cs="Tahoma"/>
                <w:kern w:val="1"/>
              </w:rPr>
            </w:pPr>
            <w:r w:rsidRPr="00583350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Automatyczne flagowanie wyników patologicznych wraz z określeniem nasilenia ich występowania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7AD5AF" w14:textId="77777777" w:rsidR="00130513" w:rsidRPr="009964E7" w:rsidRDefault="00130513" w:rsidP="00D777B7">
            <w:pPr>
              <w:suppressLineNumber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18"/>
                <w:szCs w:val="18"/>
                <w:lang w:eastAsia="zh-CN" w:bidi="hi-IN"/>
              </w:rPr>
            </w:pPr>
            <w:r w:rsidRPr="009964E7">
              <w:rPr>
                <w:rFonts w:eastAsia="SimSun" w:cs="Arial"/>
                <w:kern w:val="3"/>
                <w:sz w:val="18"/>
                <w:szCs w:val="18"/>
                <w:lang w:eastAsia="zh-CN" w:bidi="hi-IN"/>
              </w:rPr>
              <w:t>TAK- 10 pkt.</w:t>
            </w:r>
          </w:p>
          <w:p w14:paraId="69645C82" w14:textId="77777777" w:rsidR="00130513" w:rsidRPr="00583350" w:rsidRDefault="00130513" w:rsidP="00D777B7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  <w:r w:rsidRPr="009964E7">
              <w:rPr>
                <w:rFonts w:eastAsia="SimSun" w:cs="Arial"/>
                <w:kern w:val="3"/>
                <w:sz w:val="18"/>
                <w:szCs w:val="18"/>
                <w:lang w:eastAsia="zh-CN" w:bidi="hi-IN"/>
              </w:rPr>
              <w:t>NIE -   0 pkt.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DE16F" w14:textId="77777777" w:rsidR="00130513" w:rsidRPr="00583350" w:rsidRDefault="00130513" w:rsidP="00D777B7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  <w:r w:rsidRPr="00583350">
              <w:rPr>
                <w:rFonts w:eastAsia="Tahoma" w:cs="Tahoma"/>
                <w:kern w:val="1"/>
              </w:rPr>
              <w:t>TAK/NIE*</w:t>
            </w:r>
          </w:p>
          <w:p w14:paraId="42FE42FB" w14:textId="77777777" w:rsidR="00130513" w:rsidRPr="00583350" w:rsidRDefault="00130513" w:rsidP="00D777B7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</w:p>
        </w:tc>
      </w:tr>
      <w:tr w:rsidR="00130513" w:rsidRPr="00583350" w14:paraId="2CCC00EE" w14:textId="77777777" w:rsidTr="00D777B7">
        <w:trPr>
          <w:gridAfter w:val="1"/>
          <w:wAfter w:w="35" w:type="dxa"/>
          <w:trHeight w:val="172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0601A088" w14:textId="77777777" w:rsidR="00130513" w:rsidRPr="00583350" w:rsidRDefault="00130513" w:rsidP="00D777B7">
            <w:pPr>
              <w:widowControl w:val="0"/>
              <w:tabs>
                <w:tab w:val="left" w:pos="0"/>
              </w:tabs>
              <w:spacing w:line="100" w:lineRule="atLeast"/>
              <w:ind w:left="360" w:hanging="360"/>
              <w:jc w:val="center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583350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3</w:t>
            </w:r>
            <w:r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4</w:t>
            </w:r>
            <w:r w:rsidRPr="00583350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077833FD" w14:textId="77777777" w:rsidR="00130513" w:rsidRPr="00583350" w:rsidRDefault="00130513" w:rsidP="00D777B7">
            <w:pPr>
              <w:widowControl w:val="0"/>
              <w:spacing w:after="283" w:line="100" w:lineRule="atLeast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 w:rsidRPr="00583350"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Liniowość dla wybranych podstawowych parametrów:</w:t>
            </w:r>
          </w:p>
          <w:p w14:paraId="296F1554" w14:textId="77777777" w:rsidR="00130513" w:rsidRPr="00583350" w:rsidRDefault="00130513" w:rsidP="00D777B7">
            <w:pPr>
              <w:widowControl w:val="0"/>
              <w:spacing w:after="283" w:line="100" w:lineRule="atLeast"/>
              <w:rPr>
                <w:rFonts w:eastAsia="Tahoma" w:cs="Tahoma"/>
                <w:kern w:val="1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2591F5A2" w14:textId="77777777" w:rsidR="00130513" w:rsidRDefault="00130513" w:rsidP="00D777B7">
            <w:pPr>
              <w:widowControl w:val="0"/>
              <w:snapToGrid w:val="0"/>
              <w:spacing w:line="100" w:lineRule="atLeast"/>
              <w:rPr>
                <w:kern w:val="1"/>
                <w:sz w:val="20"/>
              </w:rPr>
            </w:pPr>
            <w:r w:rsidRPr="00583350">
              <w:rPr>
                <w:kern w:val="1"/>
                <w:sz w:val="20"/>
              </w:rPr>
              <w:t>WBC do co najmniej  400 x10^3= 2 pkt.</w:t>
            </w:r>
          </w:p>
          <w:p w14:paraId="6B891194" w14:textId="77777777" w:rsidR="00130513" w:rsidRPr="00583350" w:rsidRDefault="00130513" w:rsidP="00D777B7">
            <w:pPr>
              <w:widowControl w:val="0"/>
              <w:snapToGrid w:val="0"/>
              <w:spacing w:line="100" w:lineRule="atLeast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lub</w:t>
            </w:r>
          </w:p>
          <w:p w14:paraId="047450C8" w14:textId="77777777" w:rsidR="00130513" w:rsidRPr="00583350" w:rsidRDefault="00130513" w:rsidP="00D777B7">
            <w:pPr>
              <w:widowControl w:val="0"/>
              <w:snapToGrid w:val="0"/>
              <w:spacing w:line="100" w:lineRule="atLeast"/>
              <w:rPr>
                <w:rFonts w:eastAsia="Tahoma" w:cs="Tahoma"/>
                <w:kern w:val="1"/>
              </w:rPr>
            </w:pPr>
            <w:r w:rsidRPr="00583350">
              <w:rPr>
                <w:kern w:val="1"/>
                <w:sz w:val="20"/>
                <w:lang w:eastAsia="hi-IN" w:bidi="hi-IN"/>
              </w:rPr>
              <w:t>WBC do 300x10^3= 1 pkt.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BBF6D" w14:textId="77777777" w:rsidR="00130513" w:rsidRPr="00583350" w:rsidRDefault="00130513" w:rsidP="00D777B7">
            <w:pPr>
              <w:widowControl w:val="0"/>
              <w:spacing w:line="100" w:lineRule="atLeast"/>
              <w:rPr>
                <w:sz w:val="18"/>
                <w:szCs w:val="20"/>
                <w:lang w:eastAsia="pl-PL"/>
              </w:rPr>
            </w:pPr>
          </w:p>
          <w:p w14:paraId="5DFBB055" w14:textId="77777777" w:rsidR="00130513" w:rsidRPr="00583350" w:rsidRDefault="00130513" w:rsidP="00D777B7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</w:p>
          <w:p w14:paraId="1BA890E9" w14:textId="77777777" w:rsidR="00130513" w:rsidRPr="00583350" w:rsidRDefault="00130513" w:rsidP="00D777B7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  <w:r w:rsidRPr="009964E7">
              <w:t>Podać</w:t>
            </w:r>
            <w:r>
              <w:t xml:space="preserve"> liniowość </w:t>
            </w:r>
            <w:r w:rsidRPr="009964E7">
              <w:t xml:space="preserve"> …….</w:t>
            </w:r>
          </w:p>
        </w:tc>
      </w:tr>
      <w:tr w:rsidR="00130513" w:rsidRPr="00583350" w14:paraId="10458EA4" w14:textId="77777777" w:rsidTr="00D777B7">
        <w:trPr>
          <w:gridAfter w:val="1"/>
          <w:wAfter w:w="35" w:type="dxa"/>
        </w:trPr>
        <w:tc>
          <w:tcPr>
            <w:tcW w:w="568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94C6C79" w14:textId="77777777" w:rsidR="00130513" w:rsidRPr="00583350" w:rsidRDefault="00130513" w:rsidP="00D777B7">
            <w:pPr>
              <w:widowControl w:val="0"/>
              <w:tabs>
                <w:tab w:val="left" w:pos="0"/>
              </w:tabs>
              <w:spacing w:line="100" w:lineRule="atLeast"/>
              <w:ind w:left="360" w:hanging="360"/>
              <w:jc w:val="center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99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3EA38C4" w14:textId="77777777" w:rsidR="00130513" w:rsidRPr="00583350" w:rsidRDefault="00130513" w:rsidP="00D777B7">
            <w:pPr>
              <w:widowControl w:val="0"/>
              <w:spacing w:after="283" w:line="100" w:lineRule="atLeast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90BD19" w14:textId="77777777" w:rsidR="00130513" w:rsidRDefault="00130513" w:rsidP="00D777B7">
            <w:pPr>
              <w:widowControl w:val="0"/>
              <w:snapToGrid w:val="0"/>
              <w:spacing w:line="100" w:lineRule="atLeast"/>
              <w:rPr>
                <w:kern w:val="1"/>
                <w:sz w:val="20"/>
              </w:rPr>
            </w:pPr>
            <w:r w:rsidRPr="00583350">
              <w:rPr>
                <w:kern w:val="1"/>
                <w:sz w:val="20"/>
              </w:rPr>
              <w:t>RBC  do co najmniej 8,0x10^6=2 pkt.</w:t>
            </w:r>
          </w:p>
          <w:p w14:paraId="7AB358B2" w14:textId="77777777" w:rsidR="00130513" w:rsidRPr="00583350" w:rsidRDefault="00130513" w:rsidP="00D777B7">
            <w:pPr>
              <w:widowControl w:val="0"/>
              <w:snapToGrid w:val="0"/>
              <w:spacing w:line="100" w:lineRule="atLeast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lub</w:t>
            </w:r>
          </w:p>
          <w:p w14:paraId="4D5EA52A" w14:textId="77777777" w:rsidR="00130513" w:rsidRPr="00583350" w:rsidRDefault="00130513" w:rsidP="00D777B7">
            <w:pPr>
              <w:widowControl w:val="0"/>
              <w:snapToGrid w:val="0"/>
              <w:spacing w:line="100" w:lineRule="atLeast"/>
              <w:rPr>
                <w:kern w:val="1"/>
                <w:sz w:val="20"/>
                <w:lang w:eastAsia="hi-IN" w:bidi="hi-IN"/>
              </w:rPr>
            </w:pPr>
            <w:r w:rsidRPr="00583350">
              <w:rPr>
                <w:kern w:val="1"/>
                <w:sz w:val="20"/>
                <w:lang w:eastAsia="hi-IN" w:bidi="hi-IN"/>
              </w:rPr>
              <w:t>RBC  do 7,0 x10^6 =1 pkt.</w:t>
            </w:r>
          </w:p>
          <w:p w14:paraId="42F329E1" w14:textId="77777777" w:rsidR="00130513" w:rsidRPr="00583350" w:rsidRDefault="00130513" w:rsidP="00D777B7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A6C9E" w14:textId="77777777" w:rsidR="00130513" w:rsidRPr="00583350" w:rsidRDefault="00130513" w:rsidP="00D777B7">
            <w:pPr>
              <w:widowControl w:val="0"/>
              <w:snapToGrid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  <w:r w:rsidRPr="009964E7">
              <w:t>Podać</w:t>
            </w:r>
            <w:r>
              <w:t xml:space="preserve"> liniowość </w:t>
            </w:r>
            <w:r w:rsidRPr="009964E7">
              <w:t xml:space="preserve"> …….</w:t>
            </w:r>
          </w:p>
        </w:tc>
      </w:tr>
      <w:tr w:rsidR="00130513" w:rsidRPr="00583350" w14:paraId="7B1CDFDC" w14:textId="77777777" w:rsidTr="00D777B7">
        <w:trPr>
          <w:gridAfter w:val="1"/>
          <w:wAfter w:w="35" w:type="dxa"/>
        </w:trPr>
        <w:tc>
          <w:tcPr>
            <w:tcW w:w="56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7DE79E" w14:textId="77777777" w:rsidR="00130513" w:rsidRPr="00583350" w:rsidRDefault="00130513" w:rsidP="00D777B7">
            <w:pPr>
              <w:widowControl w:val="0"/>
              <w:tabs>
                <w:tab w:val="left" w:pos="0"/>
              </w:tabs>
              <w:spacing w:line="100" w:lineRule="atLeast"/>
              <w:ind w:left="360" w:hanging="360"/>
              <w:jc w:val="center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99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2B8187" w14:textId="77777777" w:rsidR="00130513" w:rsidRPr="00583350" w:rsidRDefault="00130513" w:rsidP="00D777B7">
            <w:pPr>
              <w:widowControl w:val="0"/>
              <w:spacing w:after="283" w:line="100" w:lineRule="atLeast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14C573" w14:textId="77777777" w:rsidR="00130513" w:rsidRDefault="00130513" w:rsidP="00D777B7">
            <w:pPr>
              <w:widowControl w:val="0"/>
              <w:snapToGrid w:val="0"/>
              <w:spacing w:line="100" w:lineRule="atLeast"/>
              <w:rPr>
                <w:kern w:val="1"/>
                <w:sz w:val="20"/>
              </w:rPr>
            </w:pPr>
            <w:r w:rsidRPr="00583350">
              <w:rPr>
                <w:kern w:val="1"/>
                <w:sz w:val="20"/>
              </w:rPr>
              <w:t>PLT do  co najmniej 4000x10^ =2 pkt.</w:t>
            </w:r>
          </w:p>
          <w:p w14:paraId="0BE7A978" w14:textId="77777777" w:rsidR="00130513" w:rsidRPr="00583350" w:rsidRDefault="00130513" w:rsidP="00D777B7">
            <w:pPr>
              <w:widowControl w:val="0"/>
              <w:snapToGrid w:val="0"/>
              <w:spacing w:line="100" w:lineRule="atLeast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lub</w:t>
            </w:r>
          </w:p>
          <w:p w14:paraId="515D0828" w14:textId="77777777" w:rsidR="00130513" w:rsidRPr="00583350" w:rsidRDefault="00130513" w:rsidP="00D777B7">
            <w:pPr>
              <w:widowControl w:val="0"/>
              <w:snapToGrid w:val="0"/>
              <w:spacing w:line="100" w:lineRule="atLeast"/>
              <w:rPr>
                <w:kern w:val="1"/>
                <w:sz w:val="20"/>
                <w:lang w:eastAsia="hi-IN" w:bidi="hi-IN"/>
              </w:rPr>
            </w:pPr>
            <w:r w:rsidRPr="00583350">
              <w:rPr>
                <w:kern w:val="1"/>
                <w:sz w:val="20"/>
                <w:lang w:eastAsia="hi-IN" w:bidi="hi-IN"/>
              </w:rPr>
              <w:t>PLT do  3000x10^3=1 pkt.</w:t>
            </w:r>
          </w:p>
          <w:p w14:paraId="790EBCC5" w14:textId="77777777" w:rsidR="00130513" w:rsidRPr="00583350" w:rsidRDefault="00130513" w:rsidP="00D777B7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CD464" w14:textId="77777777" w:rsidR="00130513" w:rsidRPr="00583350" w:rsidRDefault="00130513" w:rsidP="00D777B7">
            <w:pPr>
              <w:widowControl w:val="0"/>
              <w:snapToGrid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  <w:r w:rsidRPr="009964E7">
              <w:t>Podać</w:t>
            </w:r>
            <w:r>
              <w:t xml:space="preserve"> liniowość </w:t>
            </w:r>
            <w:r w:rsidRPr="009964E7">
              <w:t xml:space="preserve"> …….</w:t>
            </w:r>
          </w:p>
        </w:tc>
      </w:tr>
      <w:tr w:rsidR="00130513" w:rsidRPr="00583350" w14:paraId="2C9533E7" w14:textId="77777777" w:rsidTr="00D777B7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C4EB77" w14:textId="77777777" w:rsidR="00130513" w:rsidRDefault="00130513" w:rsidP="00D777B7">
            <w:pPr>
              <w:widowControl w:val="0"/>
              <w:tabs>
                <w:tab w:val="left" w:pos="0"/>
              </w:tabs>
              <w:spacing w:line="100" w:lineRule="atLeast"/>
              <w:ind w:left="360" w:hanging="360"/>
              <w:jc w:val="center"/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 w:cs="Arial"/>
                <w:kern w:val="1"/>
                <w:sz w:val="18"/>
                <w:szCs w:val="18"/>
                <w:lang w:eastAsia="hi-IN" w:bidi="hi-IN"/>
              </w:rPr>
              <w:t>41.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A077A" w14:textId="77777777" w:rsidR="00130513" w:rsidRDefault="00130513" w:rsidP="00D777B7">
            <w:pPr>
              <w:widowControl w:val="0"/>
              <w:spacing w:after="283" w:line="100" w:lineRule="atLeast"/>
              <w:rPr>
                <w:rFonts w:eastAsia="Tahoma" w:cs="Tahoma"/>
                <w:kern w:val="1"/>
                <w:sz w:val="18"/>
              </w:rPr>
            </w:pPr>
            <w:r w:rsidRPr="00865E3E">
              <w:rPr>
                <w:rFonts w:eastAsia="Tahoma" w:cs="Tahoma"/>
                <w:kern w:val="1"/>
                <w:sz w:val="18"/>
              </w:rPr>
              <w:t>Instrukcja użytkownika w języku polskim wbudowana w oprogramowanie analizatora z jednoczesną możliwością automatycznego przekierowania i wyświetleń działań naprawczych i opisu błędu wygenerowanego aktualnie przez analizator oraz ułatwiająca wyszukiwanie informacji dotyczących procedur konserwacji i czynności związanych z obsługą analizatora.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DA598" w14:textId="77777777" w:rsidR="00130513" w:rsidRPr="009964E7" w:rsidRDefault="00130513" w:rsidP="00D777B7">
            <w:pPr>
              <w:suppressLineNumbers/>
              <w:autoSpaceDN w:val="0"/>
              <w:textAlignment w:val="baseline"/>
              <w:rPr>
                <w:rFonts w:eastAsia="SimSun" w:cs="Arial"/>
                <w:kern w:val="3"/>
                <w:sz w:val="18"/>
                <w:szCs w:val="18"/>
                <w:lang w:eastAsia="zh-CN" w:bidi="hi-IN"/>
              </w:rPr>
            </w:pPr>
            <w:r w:rsidRPr="009964E7">
              <w:rPr>
                <w:rFonts w:eastAsia="SimSun" w:cs="Arial"/>
                <w:kern w:val="3"/>
                <w:sz w:val="18"/>
                <w:szCs w:val="18"/>
                <w:lang w:eastAsia="zh-CN" w:bidi="hi-IN"/>
              </w:rPr>
              <w:t xml:space="preserve">TAK- </w:t>
            </w:r>
            <w:r>
              <w:rPr>
                <w:rFonts w:eastAsia="SimSun" w:cs="Arial"/>
                <w:kern w:val="3"/>
                <w:sz w:val="18"/>
                <w:szCs w:val="18"/>
                <w:lang w:eastAsia="zh-CN" w:bidi="hi-IN"/>
              </w:rPr>
              <w:t>5</w:t>
            </w:r>
            <w:r w:rsidRPr="009964E7">
              <w:rPr>
                <w:rFonts w:eastAsia="SimSun" w:cs="Arial"/>
                <w:kern w:val="3"/>
                <w:sz w:val="18"/>
                <w:szCs w:val="18"/>
                <w:lang w:eastAsia="zh-CN" w:bidi="hi-IN"/>
              </w:rPr>
              <w:t xml:space="preserve"> pkt.</w:t>
            </w:r>
          </w:p>
          <w:p w14:paraId="75D67CA0" w14:textId="77777777" w:rsidR="00130513" w:rsidRPr="00583350" w:rsidRDefault="00130513" w:rsidP="00D777B7">
            <w:pPr>
              <w:widowControl w:val="0"/>
              <w:snapToGrid w:val="0"/>
              <w:spacing w:line="100" w:lineRule="atLeast"/>
              <w:rPr>
                <w:kern w:val="1"/>
                <w:sz w:val="20"/>
                <w:lang w:eastAsia="hi-IN" w:bidi="hi-IN"/>
              </w:rPr>
            </w:pPr>
            <w:r w:rsidRPr="009964E7">
              <w:rPr>
                <w:rFonts w:eastAsia="SimSun" w:cs="Arial"/>
                <w:kern w:val="3"/>
                <w:sz w:val="18"/>
                <w:szCs w:val="18"/>
                <w:lang w:eastAsia="zh-CN" w:bidi="hi-IN"/>
              </w:rPr>
              <w:t>NIE -   0 pkt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8001C" w14:textId="77777777" w:rsidR="00130513" w:rsidRPr="00583350" w:rsidRDefault="00130513" w:rsidP="00D777B7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  <w:r w:rsidRPr="00583350">
              <w:rPr>
                <w:rFonts w:eastAsia="Tahoma" w:cs="Tahoma"/>
                <w:kern w:val="1"/>
              </w:rPr>
              <w:t>TAK/NIE*</w:t>
            </w:r>
          </w:p>
          <w:p w14:paraId="56A900EC" w14:textId="77777777" w:rsidR="00130513" w:rsidRPr="00583350" w:rsidRDefault="00130513" w:rsidP="00D777B7">
            <w:pPr>
              <w:widowControl w:val="0"/>
              <w:spacing w:line="100" w:lineRule="atLeast"/>
              <w:jc w:val="center"/>
              <w:rPr>
                <w:rFonts w:eastAsia="Tahoma" w:cs="Tahoma"/>
                <w:kern w:val="1"/>
              </w:rPr>
            </w:pPr>
          </w:p>
        </w:tc>
      </w:tr>
    </w:tbl>
    <w:p w14:paraId="72F4FA69" w14:textId="77777777" w:rsidR="00130513" w:rsidRPr="009964E7" w:rsidRDefault="00130513" w:rsidP="00130513">
      <w:pPr>
        <w:widowControl w:val="0"/>
        <w:rPr>
          <w:b/>
          <w:sz w:val="20"/>
          <w:szCs w:val="20"/>
          <w:lang w:eastAsia="zh-CN"/>
        </w:rPr>
      </w:pPr>
      <w:r w:rsidRPr="009964E7">
        <w:rPr>
          <w:lang w:eastAsia="pl-PL"/>
        </w:rPr>
        <w:t xml:space="preserve">    </w:t>
      </w:r>
      <w:r w:rsidRPr="009964E7">
        <w:rPr>
          <w:b/>
          <w:sz w:val="20"/>
          <w:szCs w:val="20"/>
          <w:lang w:eastAsia="zh-CN"/>
        </w:rPr>
        <w:t xml:space="preserve">* niewłaściwe skreślić lub właściwe zaznaczyć </w:t>
      </w:r>
    </w:p>
    <w:p w14:paraId="3B3771A6" w14:textId="77777777" w:rsidR="00130513" w:rsidRPr="009964E7" w:rsidRDefault="00130513" w:rsidP="00130513">
      <w:pPr>
        <w:overflowPunct w:val="0"/>
        <w:autoSpaceDE w:val="0"/>
        <w:autoSpaceDN w:val="0"/>
        <w:adjustRightInd w:val="0"/>
        <w:ind w:right="-142"/>
        <w:rPr>
          <w:b/>
          <w:lang w:eastAsia="pl-PL"/>
        </w:rPr>
      </w:pPr>
      <w:r w:rsidRPr="009964E7">
        <w:rPr>
          <w:b/>
          <w:lang w:eastAsia="pl-PL"/>
        </w:rPr>
        <w:t>UWAGA!</w:t>
      </w:r>
    </w:p>
    <w:p w14:paraId="590FCF89" w14:textId="77777777" w:rsidR="00130513" w:rsidRDefault="00130513" w:rsidP="00130513">
      <w:pPr>
        <w:snapToGrid w:val="0"/>
        <w:spacing w:line="100" w:lineRule="atLeast"/>
        <w:jc w:val="both"/>
        <w:rPr>
          <w:sz w:val="18"/>
          <w:szCs w:val="18"/>
        </w:rPr>
      </w:pPr>
      <w:r w:rsidRPr="00E01757">
        <w:rPr>
          <w:sz w:val="18"/>
          <w:szCs w:val="18"/>
        </w:rPr>
        <w:t xml:space="preserve">Wszystkie Analizatory muszą spełniać parametry </w:t>
      </w:r>
      <w:r>
        <w:rPr>
          <w:sz w:val="18"/>
          <w:szCs w:val="18"/>
        </w:rPr>
        <w:t xml:space="preserve">wskazane w kryterium </w:t>
      </w:r>
      <w:r w:rsidRPr="00E01757">
        <w:rPr>
          <w:sz w:val="18"/>
          <w:szCs w:val="18"/>
        </w:rPr>
        <w:t xml:space="preserve">w tym samym zakresie tj. np. jeżeli w punkcie </w:t>
      </w:r>
      <w:r>
        <w:rPr>
          <w:sz w:val="18"/>
          <w:szCs w:val="18"/>
        </w:rPr>
        <w:t>22</w:t>
      </w:r>
      <w:r w:rsidRPr="00E01757">
        <w:rPr>
          <w:sz w:val="18"/>
          <w:szCs w:val="18"/>
        </w:rPr>
        <w:t xml:space="preserve"> jeden z Analizatorów </w:t>
      </w:r>
      <w:r>
        <w:rPr>
          <w:sz w:val="18"/>
          <w:szCs w:val="18"/>
        </w:rPr>
        <w:t>ma a</w:t>
      </w:r>
      <w:r w:rsidRPr="00583350">
        <w:rPr>
          <w:rFonts w:eastAsia="SimSun" w:cs="Arial"/>
          <w:kern w:val="1"/>
          <w:sz w:val="18"/>
          <w:szCs w:val="18"/>
          <w:lang w:eastAsia="hi-IN" w:bidi="hi-IN"/>
        </w:rPr>
        <w:t>utomatyczne powtórzenie próbki w przypadku wystąpienia błędu, alarmu itp.</w:t>
      </w:r>
      <w:r w:rsidRPr="00E01757">
        <w:rPr>
          <w:sz w:val="18"/>
          <w:szCs w:val="18"/>
        </w:rPr>
        <w:t xml:space="preserve">  a drugi </w:t>
      </w:r>
      <w:r>
        <w:rPr>
          <w:sz w:val="18"/>
          <w:szCs w:val="18"/>
        </w:rPr>
        <w:t xml:space="preserve">nie </w:t>
      </w:r>
      <w:r w:rsidRPr="00E01757">
        <w:rPr>
          <w:sz w:val="18"/>
          <w:szCs w:val="18"/>
        </w:rPr>
        <w:t xml:space="preserve">ma </w:t>
      </w:r>
      <w:r>
        <w:rPr>
          <w:sz w:val="18"/>
          <w:szCs w:val="18"/>
        </w:rPr>
        <w:t xml:space="preserve">tej </w:t>
      </w:r>
      <w:r w:rsidRPr="00E01757">
        <w:rPr>
          <w:sz w:val="18"/>
          <w:szCs w:val="18"/>
        </w:rPr>
        <w:t>możliwoś</w:t>
      </w:r>
      <w:r>
        <w:rPr>
          <w:sz w:val="18"/>
          <w:szCs w:val="18"/>
        </w:rPr>
        <w:t xml:space="preserve">ci </w:t>
      </w:r>
      <w:r w:rsidRPr="00E01757">
        <w:rPr>
          <w:sz w:val="18"/>
          <w:szCs w:val="18"/>
        </w:rPr>
        <w:t>to Wykonawc</w:t>
      </w:r>
      <w:r>
        <w:rPr>
          <w:sz w:val="18"/>
          <w:szCs w:val="18"/>
        </w:rPr>
        <w:t xml:space="preserve">a jest zobowiązany wskazać Odpowiedź „NIE” </w:t>
      </w:r>
      <w:r w:rsidRPr="007E7F0B">
        <w:rPr>
          <w:i/>
          <w:iCs/>
          <w:sz w:val="18"/>
          <w:szCs w:val="18"/>
        </w:rPr>
        <w:t>(punktacja w każdym punkcie dotyczy zbiorczo obydwu zaoferowanych analizatorów</w:t>
      </w:r>
      <w:r>
        <w:rPr>
          <w:i/>
          <w:iCs/>
          <w:sz w:val="18"/>
          <w:szCs w:val="18"/>
        </w:rPr>
        <w:t xml:space="preserve"> w związku z czym Wykonawca zaznaczając  odpowiedź musi brać pod uwagę możliwości obydwu analizatorów). </w:t>
      </w:r>
    </w:p>
    <w:p w14:paraId="4E9999A1" w14:textId="77777777" w:rsidR="00130513" w:rsidRDefault="00130513" w:rsidP="00130513">
      <w:pPr>
        <w:snapToGrid w:val="0"/>
        <w:spacing w:line="100" w:lineRule="atLeast"/>
        <w:jc w:val="both"/>
        <w:rPr>
          <w:sz w:val="18"/>
          <w:szCs w:val="18"/>
        </w:rPr>
      </w:pPr>
    </w:p>
    <w:p w14:paraId="67504597" w14:textId="767389B1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49764D60" w14:textId="4A405230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209DE251" w14:textId="23456145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37B16105" w14:textId="4973BE41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7856ADA2" w14:textId="59E65A67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752711E2" w14:textId="27A85134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7F3FEEF6" w14:textId="471D0DE9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40AB7DEF" w14:textId="648D703D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2117B126" w14:textId="7018CA1D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020EB233" w14:textId="1E6C5310" w:rsid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p w14:paraId="3CBB526C" w14:textId="77777777" w:rsidR="00130513" w:rsidRPr="00130513" w:rsidRDefault="00130513" w:rsidP="00130513">
      <w:pPr>
        <w:widowControl w:val="0"/>
        <w:spacing w:after="0" w:line="240" w:lineRule="auto"/>
        <w:jc w:val="both"/>
        <w:rPr>
          <w:rFonts w:eastAsia="MS Mincho"/>
          <w:sz w:val="20"/>
          <w:szCs w:val="20"/>
        </w:rPr>
      </w:pPr>
    </w:p>
    <w:bookmarkEnd w:id="0"/>
    <w:sectPr w:rsidR="00130513" w:rsidRPr="00130513" w:rsidSect="008A112E">
      <w:pgSz w:w="11906" w:h="16838" w:code="9"/>
      <w:pgMar w:top="426" w:right="1304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1000"/>
        </w:tabs>
        <w:ind w:left="56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144"/>
        </w:tabs>
        <w:ind w:left="568" w:firstLine="0"/>
      </w:pPr>
    </w:lvl>
    <w:lvl w:ilvl="2">
      <w:start w:val="1"/>
      <w:numFmt w:val="none"/>
      <w:lvlText w:val=""/>
      <w:lvlJc w:val="left"/>
      <w:pPr>
        <w:tabs>
          <w:tab w:val="num" w:pos="1288"/>
        </w:tabs>
        <w:ind w:left="568" w:firstLine="0"/>
      </w:pPr>
    </w:lvl>
    <w:lvl w:ilvl="3">
      <w:start w:val="1"/>
      <w:numFmt w:val="none"/>
      <w:lvlText w:val=""/>
      <w:lvlJc w:val="left"/>
      <w:pPr>
        <w:tabs>
          <w:tab w:val="num" w:pos="1432"/>
        </w:tabs>
        <w:ind w:left="568" w:firstLine="0"/>
      </w:pPr>
    </w:lvl>
    <w:lvl w:ilvl="4">
      <w:start w:val="1"/>
      <w:numFmt w:val="none"/>
      <w:lvlText w:val=""/>
      <w:lvlJc w:val="left"/>
      <w:pPr>
        <w:tabs>
          <w:tab w:val="num" w:pos="1576"/>
        </w:tabs>
        <w:ind w:left="568" w:firstLine="0"/>
      </w:pPr>
    </w:lvl>
    <w:lvl w:ilvl="5">
      <w:start w:val="1"/>
      <w:numFmt w:val="none"/>
      <w:lvlText w:val=""/>
      <w:lvlJc w:val="left"/>
      <w:pPr>
        <w:tabs>
          <w:tab w:val="num" w:pos="1720"/>
        </w:tabs>
        <w:ind w:left="568" w:firstLine="0"/>
      </w:pPr>
    </w:lvl>
    <w:lvl w:ilvl="6">
      <w:start w:val="1"/>
      <w:numFmt w:val="none"/>
      <w:lvlText w:val=""/>
      <w:lvlJc w:val="left"/>
      <w:pPr>
        <w:tabs>
          <w:tab w:val="num" w:pos="1864"/>
        </w:tabs>
        <w:ind w:left="568" w:firstLine="0"/>
      </w:pPr>
    </w:lvl>
    <w:lvl w:ilvl="7">
      <w:start w:val="1"/>
      <w:numFmt w:val="none"/>
      <w:lvlText w:val=""/>
      <w:lvlJc w:val="left"/>
      <w:pPr>
        <w:tabs>
          <w:tab w:val="num" w:pos="2008"/>
        </w:tabs>
        <w:ind w:left="568" w:firstLine="0"/>
      </w:pPr>
    </w:lvl>
    <w:lvl w:ilvl="8">
      <w:start w:val="1"/>
      <w:numFmt w:val="none"/>
      <w:lvlText w:val=""/>
      <w:lvlJc w:val="left"/>
      <w:pPr>
        <w:tabs>
          <w:tab w:val="num" w:pos="2152"/>
        </w:tabs>
        <w:ind w:left="568" w:firstLine="0"/>
      </w:pPr>
    </w:lvl>
  </w:abstractNum>
  <w:abstractNum w:abstractNumId="1" w15:restartNumberingAfterBreak="0">
    <w:nsid w:val="00000002"/>
    <w:multiLevelType w:val="multilevel"/>
    <w:tmpl w:val="373A2E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  <w:shd w:val="clear" w:color="auto" w:fill="FFFF00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0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024B2A55"/>
    <w:multiLevelType w:val="hybridMultilevel"/>
    <w:tmpl w:val="9002286C"/>
    <w:lvl w:ilvl="0" w:tplc="7820D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245E97"/>
    <w:multiLevelType w:val="hybridMultilevel"/>
    <w:tmpl w:val="8BF0F90C"/>
    <w:styleLink w:val="WW8Num861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B93673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7F4599B"/>
    <w:multiLevelType w:val="hybridMultilevel"/>
    <w:tmpl w:val="1700DFFE"/>
    <w:styleLink w:val="WWNum141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B83D31"/>
    <w:multiLevelType w:val="hybridMultilevel"/>
    <w:tmpl w:val="84CC0E78"/>
    <w:lvl w:ilvl="0" w:tplc="CA06F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E3707A"/>
    <w:multiLevelType w:val="hybridMultilevel"/>
    <w:tmpl w:val="0C42B410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DF3F42"/>
    <w:multiLevelType w:val="hybridMultilevel"/>
    <w:tmpl w:val="F864AABE"/>
    <w:styleLink w:val="WW8Num121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0C4159D7"/>
    <w:multiLevelType w:val="hybridMultilevel"/>
    <w:tmpl w:val="0ACA5A9C"/>
    <w:lvl w:ilvl="0" w:tplc="82E0441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10094BA1"/>
    <w:multiLevelType w:val="hybridMultilevel"/>
    <w:tmpl w:val="3190BF7A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42D38B4"/>
    <w:multiLevelType w:val="hybridMultilevel"/>
    <w:tmpl w:val="6A7C7D36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9C39D5"/>
    <w:multiLevelType w:val="hybridMultilevel"/>
    <w:tmpl w:val="CCC41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9" w15:restartNumberingAfterBreak="0">
    <w:nsid w:val="1A0603E1"/>
    <w:multiLevelType w:val="hybridMultilevel"/>
    <w:tmpl w:val="031457C4"/>
    <w:styleLink w:val="WWNum31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BA3735A"/>
    <w:multiLevelType w:val="hybridMultilevel"/>
    <w:tmpl w:val="6DC21FF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3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1E585014"/>
    <w:multiLevelType w:val="hybridMultilevel"/>
    <w:tmpl w:val="CE5E9436"/>
    <w:lvl w:ilvl="0" w:tplc="C352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EDB5C3B"/>
    <w:multiLevelType w:val="hybridMultilevel"/>
    <w:tmpl w:val="FB64B470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B00451"/>
    <w:multiLevelType w:val="hybridMultilevel"/>
    <w:tmpl w:val="1C08C0CC"/>
    <w:lvl w:ilvl="0" w:tplc="FFFFFFFF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4417" w:hanging="360"/>
      </w:pPr>
      <w:rPr>
        <w:rFonts w:ascii="Cambria" w:eastAsia="SimSun" w:hAnsi="Cambria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51" w15:restartNumberingAfterBreak="0">
    <w:nsid w:val="22B06B00"/>
    <w:multiLevelType w:val="hybridMultilevel"/>
    <w:tmpl w:val="C3402510"/>
    <w:name w:val="WW8Num264224"/>
    <w:styleLink w:val="WWNum132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2E44180"/>
    <w:multiLevelType w:val="multilevel"/>
    <w:tmpl w:val="DFC88CEC"/>
    <w:name w:val="NumPar"/>
    <w:styleLink w:val="WW8Num82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3B45909"/>
    <w:multiLevelType w:val="hybridMultilevel"/>
    <w:tmpl w:val="5112AE5E"/>
    <w:lvl w:ilvl="0" w:tplc="C2BAE8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E36731"/>
    <w:multiLevelType w:val="hybridMultilevel"/>
    <w:tmpl w:val="84E4BDA8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EF3788"/>
    <w:multiLevelType w:val="hybridMultilevel"/>
    <w:tmpl w:val="521A1ABC"/>
    <w:lvl w:ilvl="0" w:tplc="00000006">
      <w:start w:val="1"/>
      <w:numFmt w:val="bullet"/>
      <w:lvlText w:val="–"/>
      <w:lvlJc w:val="left"/>
      <w:pPr>
        <w:ind w:left="1222" w:hanging="360"/>
      </w:pPr>
      <w:rPr>
        <w:rFonts w:ascii="Times New Roman" w:hAnsi="Times New Roman" w:cs="Symbol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6" w15:restartNumberingAfterBreak="0">
    <w:nsid w:val="24190587"/>
    <w:multiLevelType w:val="hybridMultilevel"/>
    <w:tmpl w:val="1B7A64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0" w15:restartNumberingAfterBreak="0">
    <w:nsid w:val="279F3ABA"/>
    <w:multiLevelType w:val="multilevel"/>
    <w:tmpl w:val="46E0504E"/>
    <w:styleLink w:val="WWNum16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1" w15:restartNumberingAfterBreak="0">
    <w:nsid w:val="281A37E2"/>
    <w:multiLevelType w:val="hybridMultilevel"/>
    <w:tmpl w:val="D32E050E"/>
    <w:lvl w:ilvl="0" w:tplc="1FC88A5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9196A9A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B13786"/>
    <w:multiLevelType w:val="multilevel"/>
    <w:tmpl w:val="163A011E"/>
    <w:styleLink w:val="WWNum151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5" w15:restartNumberingAfterBreak="0">
    <w:nsid w:val="2A873615"/>
    <w:multiLevelType w:val="multilevel"/>
    <w:tmpl w:val="04150017"/>
    <w:numStyleLink w:val="WW8Num2011111"/>
  </w:abstractNum>
  <w:abstractNum w:abstractNumId="66" w15:restartNumberingAfterBreak="0">
    <w:nsid w:val="2DB22F40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67" w15:restartNumberingAfterBreak="0">
    <w:nsid w:val="2F0D33D1"/>
    <w:multiLevelType w:val="hybridMultilevel"/>
    <w:tmpl w:val="03E6052A"/>
    <w:lvl w:ilvl="0" w:tplc="12D0044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8954ED"/>
    <w:multiLevelType w:val="hybridMultilevel"/>
    <w:tmpl w:val="195668CA"/>
    <w:styleLink w:val="WW8Num291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3A16CB1"/>
    <w:multiLevelType w:val="hybridMultilevel"/>
    <w:tmpl w:val="FAEAB0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77666BA"/>
    <w:multiLevelType w:val="hybridMultilevel"/>
    <w:tmpl w:val="6182536A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4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D8635C"/>
    <w:multiLevelType w:val="hybridMultilevel"/>
    <w:tmpl w:val="2592BF7E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6D5CB7"/>
    <w:multiLevelType w:val="multilevel"/>
    <w:tmpl w:val="EA4CE1F8"/>
    <w:styleLink w:val="WWNum1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8" w15:restartNumberingAfterBreak="0">
    <w:nsid w:val="39CD25F1"/>
    <w:multiLevelType w:val="hybridMultilevel"/>
    <w:tmpl w:val="9BB889CA"/>
    <w:name w:val="WW8Num2642243222"/>
    <w:styleLink w:val="WWNum152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AF03DDC"/>
    <w:multiLevelType w:val="hybridMultilevel"/>
    <w:tmpl w:val="8F72B06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5E07AF"/>
    <w:multiLevelType w:val="hybridMultilevel"/>
    <w:tmpl w:val="D7A2FD94"/>
    <w:lvl w:ilvl="0" w:tplc="404ABC26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5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400A77FE"/>
    <w:multiLevelType w:val="hybridMultilevel"/>
    <w:tmpl w:val="18387436"/>
    <w:lvl w:ilvl="0" w:tplc="ABE024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0EB33C6"/>
    <w:multiLevelType w:val="hybridMultilevel"/>
    <w:tmpl w:val="192AB7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0A517C"/>
    <w:multiLevelType w:val="hybridMultilevel"/>
    <w:tmpl w:val="9F0643C8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732A92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92" w15:restartNumberingAfterBreak="0">
    <w:nsid w:val="42713452"/>
    <w:multiLevelType w:val="singleLevel"/>
    <w:tmpl w:val="3B8CC7EA"/>
    <w:name w:val="Tiret 1"/>
    <w:styleLink w:val="WW8Num69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3" w15:restartNumberingAfterBreak="0">
    <w:nsid w:val="42F85E60"/>
    <w:multiLevelType w:val="hybridMultilevel"/>
    <w:tmpl w:val="4CD86D1C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416A104E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4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95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47055F3D"/>
    <w:multiLevelType w:val="hybridMultilevel"/>
    <w:tmpl w:val="CFBE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7251999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7584F1C"/>
    <w:multiLevelType w:val="hybridMultilevel"/>
    <w:tmpl w:val="79264538"/>
    <w:lvl w:ilvl="0" w:tplc="F042D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1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 w15:restartNumberingAfterBreak="0">
    <w:nsid w:val="488A145C"/>
    <w:multiLevelType w:val="hybridMultilevel"/>
    <w:tmpl w:val="BF84CB62"/>
    <w:name w:val="WW8Num264224322222"/>
    <w:styleLink w:val="WWNum183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3D561E"/>
    <w:multiLevelType w:val="hybridMultilevel"/>
    <w:tmpl w:val="16B44E84"/>
    <w:lvl w:ilvl="0" w:tplc="A8B6C1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C917D5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8" w15:restartNumberingAfterBreak="0">
    <w:nsid w:val="4BDB5EC4"/>
    <w:multiLevelType w:val="hybridMultilevel"/>
    <w:tmpl w:val="6A7C7D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12" w15:restartNumberingAfterBreak="0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3" w15:restartNumberingAfterBreak="0">
    <w:nsid w:val="507B4BE0"/>
    <w:multiLevelType w:val="hybridMultilevel"/>
    <w:tmpl w:val="D7A2FD94"/>
    <w:lvl w:ilvl="0" w:tplc="FFFFFFFF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1266E1D"/>
    <w:multiLevelType w:val="multilevel"/>
    <w:tmpl w:val="142C5794"/>
    <w:styleLink w:val="WWNum17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2B24936"/>
    <w:multiLevelType w:val="hybridMultilevel"/>
    <w:tmpl w:val="9F1C5EF4"/>
    <w:lvl w:ilvl="0" w:tplc="53820F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110C51"/>
    <w:multiLevelType w:val="hybridMultilevel"/>
    <w:tmpl w:val="B67EB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621672D"/>
    <w:multiLevelType w:val="hybridMultilevel"/>
    <w:tmpl w:val="FF8082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0" w15:restartNumberingAfterBreak="0">
    <w:nsid w:val="58CB25FA"/>
    <w:multiLevelType w:val="hybridMultilevel"/>
    <w:tmpl w:val="D32E050E"/>
    <w:lvl w:ilvl="0" w:tplc="FFFFFFFF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AFC4CDC"/>
    <w:multiLevelType w:val="multilevel"/>
    <w:tmpl w:val="FCAAA3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5CA31A15"/>
    <w:multiLevelType w:val="singleLevel"/>
    <w:tmpl w:val="CB981644"/>
    <w:name w:val="Tiret 0"/>
    <w:styleLink w:val="WW8Num32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4" w15:restartNumberingAfterBreak="0">
    <w:nsid w:val="5DF9591B"/>
    <w:multiLevelType w:val="hybridMultilevel"/>
    <w:tmpl w:val="9BFCB6BA"/>
    <w:styleLink w:val="WWNum212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6" w15:restartNumberingAfterBreak="0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27" w15:restartNumberingAfterBreak="0">
    <w:nsid w:val="5FC84F7F"/>
    <w:multiLevelType w:val="hybridMultilevel"/>
    <w:tmpl w:val="1B7A6428"/>
    <w:lvl w:ilvl="0" w:tplc="C2A4C3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FCA1FBE"/>
    <w:multiLevelType w:val="multilevel"/>
    <w:tmpl w:val="027C87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2" w15:restartNumberingAfterBreak="0">
    <w:nsid w:val="605313C3"/>
    <w:multiLevelType w:val="hybridMultilevel"/>
    <w:tmpl w:val="DD2A1D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4" w15:restartNumberingAfterBreak="0">
    <w:nsid w:val="61E12E86"/>
    <w:multiLevelType w:val="hybridMultilevel"/>
    <w:tmpl w:val="B69E6AA0"/>
    <w:lvl w:ilvl="0" w:tplc="FFFFFFFF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2AC1C3D"/>
    <w:multiLevelType w:val="hybridMultilevel"/>
    <w:tmpl w:val="2D1C17F6"/>
    <w:lvl w:ilvl="0" w:tplc="7C4040E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6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3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9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6AD5956"/>
    <w:multiLevelType w:val="multilevel"/>
    <w:tmpl w:val="8AFC7534"/>
    <w:name w:val="WW8Num26422432222"/>
    <w:styleLink w:val="WWNum16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67A15533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4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5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7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8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9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EB1746"/>
    <w:multiLevelType w:val="hybridMultilevel"/>
    <w:tmpl w:val="19DED8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E557950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3" w15:restartNumberingAfterBreak="0">
    <w:nsid w:val="6EB73DD8"/>
    <w:multiLevelType w:val="hybridMultilevel"/>
    <w:tmpl w:val="1C08C0CC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DF988238">
      <w:numFmt w:val="bullet"/>
      <w:lvlText w:val="•"/>
      <w:lvlJc w:val="left"/>
      <w:pPr>
        <w:ind w:left="4417" w:hanging="360"/>
      </w:pPr>
      <w:rPr>
        <w:rFonts w:ascii="Cambria" w:eastAsia="SimSun" w:hAnsi="Cambri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54" w15:restartNumberingAfterBreak="0">
    <w:nsid w:val="6EE069A0"/>
    <w:multiLevelType w:val="hybridMultilevel"/>
    <w:tmpl w:val="299CAC6C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6" w15:restartNumberingAfterBreak="0">
    <w:nsid w:val="70761F16"/>
    <w:multiLevelType w:val="hybridMultilevel"/>
    <w:tmpl w:val="192AB7B2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2805A56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8" w15:restartNumberingAfterBreak="0">
    <w:nsid w:val="728829F8"/>
    <w:multiLevelType w:val="hybridMultilevel"/>
    <w:tmpl w:val="FAEAB012"/>
    <w:lvl w:ilvl="0" w:tplc="53925F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3E4461F"/>
    <w:multiLevelType w:val="hybridMultilevel"/>
    <w:tmpl w:val="2D1C17F6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0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6EC1CCB"/>
    <w:multiLevelType w:val="hybridMultilevel"/>
    <w:tmpl w:val="DEC6F692"/>
    <w:styleLink w:val="WW8Num201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5" w15:restartNumberingAfterBreak="0">
    <w:nsid w:val="78122306"/>
    <w:multiLevelType w:val="hybridMultilevel"/>
    <w:tmpl w:val="A18603B4"/>
    <w:lvl w:ilvl="0" w:tplc="912857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DF236C8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8936C97"/>
    <w:multiLevelType w:val="hybridMultilevel"/>
    <w:tmpl w:val="5DEA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9063476"/>
    <w:multiLevelType w:val="hybridMultilevel"/>
    <w:tmpl w:val="A2AC0B62"/>
    <w:styleLink w:val="WWNum131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8" w15:restartNumberingAfterBreak="0">
    <w:nsid w:val="79BE4D3F"/>
    <w:multiLevelType w:val="hybridMultilevel"/>
    <w:tmpl w:val="0ACA5A9C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9" w15:restartNumberingAfterBreak="0">
    <w:nsid w:val="79CD03E0"/>
    <w:multiLevelType w:val="hybridMultilevel"/>
    <w:tmpl w:val="9F0643C8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9DF2AD2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1" w15:restartNumberingAfterBreak="0">
    <w:nsid w:val="7A321E31"/>
    <w:multiLevelType w:val="hybridMultilevel"/>
    <w:tmpl w:val="ECFE7D98"/>
    <w:styleLink w:val="WWNum171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344EE7"/>
    <w:multiLevelType w:val="hybridMultilevel"/>
    <w:tmpl w:val="04150017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3" w15:restartNumberingAfterBreak="0">
    <w:nsid w:val="7C342E8A"/>
    <w:multiLevelType w:val="hybridMultilevel"/>
    <w:tmpl w:val="B69E6AA0"/>
    <w:lvl w:ilvl="0" w:tplc="FA38F2B6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EAE1E9A"/>
    <w:multiLevelType w:val="hybridMultilevel"/>
    <w:tmpl w:val="8446EC16"/>
    <w:styleLink w:val="WWNum211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6" w15:restartNumberingAfterBreak="0">
    <w:nsid w:val="7F721821"/>
    <w:multiLevelType w:val="hybridMultilevel"/>
    <w:tmpl w:val="5436E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590397">
    <w:abstractNumId w:val="116"/>
  </w:num>
  <w:num w:numId="2" w16cid:durableId="156505151">
    <w:abstractNumId w:val="51"/>
  </w:num>
  <w:num w:numId="3" w16cid:durableId="805244047">
    <w:abstractNumId w:val="78"/>
  </w:num>
  <w:num w:numId="4" w16cid:durableId="1370301176">
    <w:abstractNumId w:val="142"/>
  </w:num>
  <w:num w:numId="5" w16cid:durableId="987174666">
    <w:abstractNumId w:val="102"/>
  </w:num>
  <w:num w:numId="6" w16cid:durableId="533463745">
    <w:abstractNumId w:val="124"/>
  </w:num>
  <w:num w:numId="7" w16cid:durableId="1690372755">
    <w:abstractNumId w:val="162"/>
  </w:num>
  <w:num w:numId="8" w16cid:durableId="2054188410">
    <w:abstractNumId w:val="26"/>
  </w:num>
  <w:num w:numId="9" w16cid:durableId="774329601">
    <w:abstractNumId w:val="123"/>
    <w:lvlOverride w:ilvl="0">
      <w:startOverride w:val="1"/>
    </w:lvlOverride>
  </w:num>
  <w:num w:numId="10" w16cid:durableId="1359623930">
    <w:abstractNumId w:val="92"/>
    <w:lvlOverride w:ilvl="0">
      <w:startOverride w:val="1"/>
    </w:lvlOverride>
  </w:num>
  <w:num w:numId="11" w16cid:durableId="1815685045">
    <w:abstractNumId w:val="52"/>
  </w:num>
  <w:num w:numId="12" w16cid:durableId="503057715">
    <w:abstractNumId w:val="16"/>
  </w:num>
  <w:num w:numId="13" w16cid:durableId="820080162">
    <w:abstractNumId w:val="71"/>
  </w:num>
  <w:num w:numId="14" w16cid:durableId="609820105">
    <w:abstractNumId w:val="39"/>
  </w:num>
  <w:num w:numId="15" w16cid:durableId="134612217">
    <w:abstractNumId w:val="167"/>
  </w:num>
  <w:num w:numId="16" w16cid:durableId="93014053">
    <w:abstractNumId w:val="22"/>
  </w:num>
  <w:num w:numId="17" w16cid:durableId="1100638251">
    <w:abstractNumId w:val="64"/>
  </w:num>
  <w:num w:numId="18" w16cid:durableId="1528565927">
    <w:abstractNumId w:val="60"/>
  </w:num>
  <w:num w:numId="19" w16cid:durableId="749230668">
    <w:abstractNumId w:val="171"/>
  </w:num>
  <w:num w:numId="20" w16cid:durableId="1220167685">
    <w:abstractNumId w:val="77"/>
  </w:num>
  <w:num w:numId="21" w16cid:durableId="1587769564">
    <w:abstractNumId w:val="175"/>
  </w:num>
  <w:num w:numId="22" w16cid:durableId="1338772770">
    <w:abstractNumId w:val="130"/>
  </w:num>
  <w:num w:numId="23" w16cid:durableId="1503162707">
    <w:abstractNumId w:val="137"/>
  </w:num>
  <w:num w:numId="24" w16cid:durableId="950891434">
    <w:abstractNumId w:val="21"/>
  </w:num>
  <w:num w:numId="25" w16cid:durableId="1058432950">
    <w:abstractNumId w:val="40"/>
  </w:num>
  <w:num w:numId="26" w16cid:durableId="781531411">
    <w:abstractNumId w:val="68"/>
  </w:num>
  <w:num w:numId="27" w16cid:durableId="2098162708">
    <w:abstractNumId w:val="95"/>
  </w:num>
  <w:num w:numId="28" w16cid:durableId="283582842">
    <w:abstractNumId w:val="129"/>
  </w:num>
  <w:num w:numId="29" w16cid:durableId="1228105310">
    <w:abstractNumId w:val="145"/>
  </w:num>
  <w:num w:numId="30" w16cid:durableId="1946498215">
    <w:abstractNumId w:val="24"/>
  </w:num>
  <w:num w:numId="31" w16cid:durableId="1815948258">
    <w:abstractNumId w:val="106"/>
  </w:num>
  <w:num w:numId="32" w16cid:durableId="1952276990">
    <w:abstractNumId w:val="80"/>
  </w:num>
  <w:num w:numId="33" w16cid:durableId="102159127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938365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8636991">
    <w:abstractNumId w:val="31"/>
  </w:num>
  <w:num w:numId="36" w16cid:durableId="438525160">
    <w:abstractNumId w:val="83"/>
  </w:num>
  <w:num w:numId="37" w16cid:durableId="2075354450">
    <w:abstractNumId w:val="153"/>
  </w:num>
  <w:num w:numId="38" w16cid:durableId="1237131448">
    <w:abstractNumId w:val="18"/>
  </w:num>
  <w:num w:numId="39" w16cid:durableId="1763262183">
    <w:abstractNumId w:val="150"/>
  </w:num>
  <w:num w:numId="40" w16cid:durableId="2066293591">
    <w:abstractNumId w:val="27"/>
  </w:num>
  <w:num w:numId="41" w16cid:durableId="2129162174">
    <w:abstractNumId w:val="100"/>
  </w:num>
  <w:num w:numId="42" w16cid:durableId="2042198038">
    <w:abstractNumId w:val="133"/>
  </w:num>
  <w:num w:numId="43" w16cid:durableId="978723399">
    <w:abstractNumId w:val="59"/>
  </w:num>
  <w:num w:numId="44" w16cid:durableId="927739144">
    <w:abstractNumId w:val="84"/>
  </w:num>
  <w:num w:numId="45" w16cid:durableId="1945770804">
    <w:abstractNumId w:val="172"/>
  </w:num>
  <w:num w:numId="46" w16cid:durableId="885802677">
    <w:abstractNumId w:val="93"/>
  </w:num>
  <w:num w:numId="47" w16cid:durableId="740447834">
    <w:abstractNumId w:val="139"/>
  </w:num>
  <w:num w:numId="48" w16cid:durableId="1805003537">
    <w:abstractNumId w:val="0"/>
  </w:num>
  <w:num w:numId="49" w16cid:durableId="1166094360">
    <w:abstractNumId w:val="94"/>
  </w:num>
  <w:num w:numId="50" w16cid:durableId="827670960">
    <w:abstractNumId w:val="62"/>
  </w:num>
  <w:num w:numId="51" w16cid:durableId="1643149655">
    <w:abstractNumId w:val="20"/>
  </w:num>
  <w:num w:numId="52" w16cid:durableId="622275041">
    <w:abstractNumId w:val="147"/>
  </w:num>
  <w:num w:numId="53" w16cid:durableId="391007853">
    <w:abstractNumId w:val="96"/>
  </w:num>
  <w:num w:numId="54" w16cid:durableId="1176454306">
    <w:abstractNumId w:val="69"/>
  </w:num>
  <w:num w:numId="55" w16cid:durableId="107235913">
    <w:abstractNumId w:val="138"/>
  </w:num>
  <w:num w:numId="56" w16cid:durableId="258829551">
    <w:abstractNumId w:val="43"/>
  </w:num>
  <w:num w:numId="57" w16cid:durableId="1009333573">
    <w:abstractNumId w:val="122"/>
  </w:num>
  <w:num w:numId="58" w16cid:durableId="1512446512">
    <w:abstractNumId w:val="101"/>
  </w:num>
  <w:num w:numId="59" w16cid:durableId="1474131112">
    <w:abstractNumId w:val="146"/>
  </w:num>
  <w:num w:numId="60" w16cid:durableId="1849951296">
    <w:abstractNumId w:val="58"/>
  </w:num>
  <w:num w:numId="61" w16cid:durableId="1245917681">
    <w:abstractNumId w:val="110"/>
  </w:num>
  <w:num w:numId="62" w16cid:durableId="2096781646">
    <w:abstractNumId w:val="111"/>
  </w:num>
  <w:num w:numId="63" w16cid:durableId="42218573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0680446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23146036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10077572">
    <w:abstractNumId w:val="48"/>
  </w:num>
  <w:num w:numId="67" w16cid:durableId="1604193266">
    <w:abstractNumId w:val="33"/>
  </w:num>
  <w:num w:numId="68" w16cid:durableId="587812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0680508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910391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17426924">
    <w:abstractNumId w:val="99"/>
  </w:num>
  <w:num w:numId="72" w16cid:durableId="162210259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62807390">
    <w:abstractNumId w:val="92"/>
  </w:num>
  <w:num w:numId="74" w16cid:durableId="1180198260">
    <w:abstractNumId w:val="123"/>
  </w:num>
  <w:num w:numId="75" w16cid:durableId="728303124">
    <w:abstractNumId w:val="104"/>
  </w:num>
  <w:num w:numId="76" w16cid:durableId="870844485">
    <w:abstractNumId w:val="23"/>
  </w:num>
  <w:num w:numId="77" w16cid:durableId="364408747">
    <w:abstractNumId w:val="4"/>
  </w:num>
  <w:num w:numId="78" w16cid:durableId="1159157803">
    <w:abstractNumId w:val="55"/>
  </w:num>
  <w:num w:numId="79" w16cid:durableId="1883706578">
    <w:abstractNumId w:val="144"/>
  </w:num>
  <w:num w:numId="80" w16cid:durableId="109592625">
    <w:abstractNumId w:val="121"/>
  </w:num>
  <w:num w:numId="81" w16cid:durableId="1754547674">
    <w:abstractNumId w:val="63"/>
  </w:num>
  <w:num w:numId="82" w16cid:durableId="1936553391">
    <w:abstractNumId w:val="45"/>
  </w:num>
  <w:num w:numId="83" w16cid:durableId="8021069">
    <w:abstractNumId w:val="97"/>
  </w:num>
  <w:num w:numId="84" w16cid:durableId="2013801224">
    <w:abstractNumId w:val="37"/>
  </w:num>
  <w:num w:numId="85" w16cid:durableId="1492326947">
    <w:abstractNumId w:val="132"/>
  </w:num>
  <w:num w:numId="86" w16cid:durableId="1927180868">
    <w:abstractNumId w:val="35"/>
  </w:num>
  <w:num w:numId="87" w16cid:durableId="161101228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0822775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601766435">
    <w:abstractNumId w:val="1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96585688">
    <w:abstractNumId w:val="57"/>
  </w:num>
  <w:num w:numId="91" w16cid:durableId="1401630638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6016587">
    <w:abstractNumId w:val="156"/>
  </w:num>
  <w:num w:numId="93" w16cid:durableId="1576937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75949923">
    <w:abstractNumId w:val="1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92368585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035380382">
    <w:abstractNumId w:val="16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00581288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4062698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09636077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983310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83619958">
    <w:abstractNumId w:val="152"/>
  </w:num>
  <w:num w:numId="102" w16cid:durableId="1344019257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5992815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6591970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5043423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87092135">
    <w:abstractNumId w:val="8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44893043">
    <w:abstractNumId w:val="112"/>
  </w:num>
  <w:num w:numId="108" w16cid:durableId="1163547075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165239169">
    <w:abstractNumId w:val="143"/>
  </w:num>
  <w:num w:numId="110" w16cid:durableId="1052389629">
    <w:abstractNumId w:val="81"/>
  </w:num>
  <w:num w:numId="111" w16cid:durableId="551159652">
    <w:abstractNumId w:val="12"/>
  </w:num>
  <w:num w:numId="112" w16cid:durableId="1196622224">
    <w:abstractNumId w:val="41"/>
  </w:num>
  <w:num w:numId="113" w16cid:durableId="1397899924">
    <w:abstractNumId w:val="67"/>
  </w:num>
  <w:num w:numId="114" w16cid:durableId="566963940">
    <w:abstractNumId w:val="118"/>
  </w:num>
  <w:num w:numId="115" w16cid:durableId="595333385">
    <w:abstractNumId w:val="86"/>
  </w:num>
  <w:num w:numId="116" w16cid:durableId="328027758">
    <w:abstractNumId w:val="17"/>
  </w:num>
  <w:num w:numId="117" w16cid:durableId="1650402874">
    <w:abstractNumId w:val="176"/>
  </w:num>
  <w:num w:numId="118" w16cid:durableId="694385253">
    <w:abstractNumId w:val="73"/>
  </w:num>
  <w:num w:numId="119" w16cid:durableId="1606228012">
    <w:abstractNumId w:val="159"/>
  </w:num>
  <w:num w:numId="120" w16cid:durableId="593048547">
    <w:abstractNumId w:val="168"/>
  </w:num>
  <w:num w:numId="121" w16cid:durableId="139462113">
    <w:abstractNumId w:val="107"/>
  </w:num>
  <w:num w:numId="122" w16cid:durableId="563103309">
    <w:abstractNumId w:val="113"/>
  </w:num>
  <w:num w:numId="123" w16cid:durableId="73361657">
    <w:abstractNumId w:val="72"/>
  </w:num>
  <w:num w:numId="124" w16cid:durableId="2031756448">
    <w:abstractNumId w:val="66"/>
  </w:num>
  <w:num w:numId="125" w16cid:durableId="529025753">
    <w:abstractNumId w:val="65"/>
  </w:num>
  <w:num w:numId="126" w16cid:durableId="1337879133">
    <w:abstractNumId w:val="79"/>
  </w:num>
  <w:num w:numId="127" w16cid:durableId="1065254325">
    <w:abstractNumId w:val="56"/>
  </w:num>
  <w:num w:numId="128" w16cid:durableId="2061199033">
    <w:abstractNumId w:val="87"/>
  </w:num>
  <w:num w:numId="129" w16cid:durableId="520053358">
    <w:abstractNumId w:val="120"/>
  </w:num>
  <w:num w:numId="130" w16cid:durableId="269122576">
    <w:abstractNumId w:val="134"/>
  </w:num>
  <w:num w:numId="131" w16cid:durableId="524053957">
    <w:abstractNumId w:val="151"/>
  </w:num>
  <w:num w:numId="132" w16cid:durableId="1848252427">
    <w:abstractNumId w:val="128"/>
  </w:num>
  <w:num w:numId="133" w16cid:durableId="1624731511">
    <w:abstractNumId w:val="108"/>
  </w:num>
  <w:num w:numId="134" w16cid:durableId="1542941586">
    <w:abstractNumId w:val="169"/>
  </w:num>
  <w:num w:numId="135" w16cid:durableId="1192570294">
    <w:abstractNumId w:val="119"/>
  </w:num>
  <w:num w:numId="136" w16cid:durableId="1407652835">
    <w:abstractNumId w:val="157"/>
  </w:num>
  <w:num w:numId="137" w16cid:durableId="1843659992">
    <w:abstractNumId w:val="170"/>
  </w:num>
  <w:num w:numId="138" w16cid:durableId="1726172397">
    <w:abstractNumId w:val="53"/>
  </w:num>
  <w:num w:numId="139" w16cid:durableId="111436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202443025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99251793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56756531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214538919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74942548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251296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482695326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299649608">
    <w:abstractNumId w:val="11"/>
  </w:num>
  <w:num w:numId="148" w16cid:durableId="1272738073">
    <w:abstractNumId w:val="50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B54"/>
    <w:rsid w:val="00001024"/>
    <w:rsid w:val="00003432"/>
    <w:rsid w:val="000048BA"/>
    <w:rsid w:val="0000677D"/>
    <w:rsid w:val="00010C47"/>
    <w:rsid w:val="0001176C"/>
    <w:rsid w:val="00015391"/>
    <w:rsid w:val="0001742F"/>
    <w:rsid w:val="000175AF"/>
    <w:rsid w:val="00020803"/>
    <w:rsid w:val="00022963"/>
    <w:rsid w:val="00032DC4"/>
    <w:rsid w:val="00033457"/>
    <w:rsid w:val="000344E5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098F"/>
    <w:rsid w:val="000615BB"/>
    <w:rsid w:val="00062F8C"/>
    <w:rsid w:val="00063647"/>
    <w:rsid w:val="00063D91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05A"/>
    <w:rsid w:val="0008572A"/>
    <w:rsid w:val="00085BDA"/>
    <w:rsid w:val="000868A3"/>
    <w:rsid w:val="00086F52"/>
    <w:rsid w:val="00092662"/>
    <w:rsid w:val="000928E8"/>
    <w:rsid w:val="0009709C"/>
    <w:rsid w:val="000A0CD3"/>
    <w:rsid w:val="000A16F4"/>
    <w:rsid w:val="000A18C9"/>
    <w:rsid w:val="000A229E"/>
    <w:rsid w:val="000A3ACA"/>
    <w:rsid w:val="000A435A"/>
    <w:rsid w:val="000A4DCA"/>
    <w:rsid w:val="000A7765"/>
    <w:rsid w:val="000B002F"/>
    <w:rsid w:val="000B31A6"/>
    <w:rsid w:val="000C05F0"/>
    <w:rsid w:val="000C1B31"/>
    <w:rsid w:val="000C4080"/>
    <w:rsid w:val="000C438A"/>
    <w:rsid w:val="000C4C79"/>
    <w:rsid w:val="000C6219"/>
    <w:rsid w:val="000C6B2C"/>
    <w:rsid w:val="000C6C54"/>
    <w:rsid w:val="000D1A77"/>
    <w:rsid w:val="000D1BF0"/>
    <w:rsid w:val="000D3A8D"/>
    <w:rsid w:val="000F2C34"/>
    <w:rsid w:val="000F31E5"/>
    <w:rsid w:val="000F41DE"/>
    <w:rsid w:val="00102A24"/>
    <w:rsid w:val="00102C55"/>
    <w:rsid w:val="00103661"/>
    <w:rsid w:val="001039E6"/>
    <w:rsid w:val="00104DA8"/>
    <w:rsid w:val="001052B4"/>
    <w:rsid w:val="0011205B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0513"/>
    <w:rsid w:val="00131A73"/>
    <w:rsid w:val="001322E8"/>
    <w:rsid w:val="00134D22"/>
    <w:rsid w:val="001355C4"/>
    <w:rsid w:val="0013620F"/>
    <w:rsid w:val="0013632D"/>
    <w:rsid w:val="00137443"/>
    <w:rsid w:val="00137B25"/>
    <w:rsid w:val="0014061E"/>
    <w:rsid w:val="00140D10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58E"/>
    <w:rsid w:val="00157958"/>
    <w:rsid w:val="0016204F"/>
    <w:rsid w:val="00162446"/>
    <w:rsid w:val="001651E9"/>
    <w:rsid w:val="0016555C"/>
    <w:rsid w:val="00170A91"/>
    <w:rsid w:val="00171897"/>
    <w:rsid w:val="001727A3"/>
    <w:rsid w:val="001732B3"/>
    <w:rsid w:val="0017621F"/>
    <w:rsid w:val="00176A64"/>
    <w:rsid w:val="00177C79"/>
    <w:rsid w:val="0018573A"/>
    <w:rsid w:val="00190371"/>
    <w:rsid w:val="00195008"/>
    <w:rsid w:val="00197B1B"/>
    <w:rsid w:val="001A285A"/>
    <w:rsid w:val="001A35E0"/>
    <w:rsid w:val="001A5264"/>
    <w:rsid w:val="001A5AAF"/>
    <w:rsid w:val="001A7966"/>
    <w:rsid w:val="001B0981"/>
    <w:rsid w:val="001B2DC2"/>
    <w:rsid w:val="001B39F3"/>
    <w:rsid w:val="001B43E9"/>
    <w:rsid w:val="001B767E"/>
    <w:rsid w:val="001B7A1C"/>
    <w:rsid w:val="001C507C"/>
    <w:rsid w:val="001D0579"/>
    <w:rsid w:val="001D3ACC"/>
    <w:rsid w:val="001D55B9"/>
    <w:rsid w:val="001D6082"/>
    <w:rsid w:val="001D64D3"/>
    <w:rsid w:val="001D6F2E"/>
    <w:rsid w:val="001E19FD"/>
    <w:rsid w:val="001E2AD4"/>
    <w:rsid w:val="001E3875"/>
    <w:rsid w:val="001E5DB6"/>
    <w:rsid w:val="001E7493"/>
    <w:rsid w:val="001F336B"/>
    <w:rsid w:val="001F4D94"/>
    <w:rsid w:val="001F5D35"/>
    <w:rsid w:val="001F7862"/>
    <w:rsid w:val="002004D0"/>
    <w:rsid w:val="002015D7"/>
    <w:rsid w:val="00202D8E"/>
    <w:rsid w:val="00204927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2B06"/>
    <w:rsid w:val="002332BA"/>
    <w:rsid w:val="002343C1"/>
    <w:rsid w:val="002348C5"/>
    <w:rsid w:val="00235680"/>
    <w:rsid w:val="00242298"/>
    <w:rsid w:val="0024607E"/>
    <w:rsid w:val="002468DA"/>
    <w:rsid w:val="00250A71"/>
    <w:rsid w:val="00250DB1"/>
    <w:rsid w:val="002515BB"/>
    <w:rsid w:val="002521B0"/>
    <w:rsid w:val="00252B88"/>
    <w:rsid w:val="00254826"/>
    <w:rsid w:val="002612D9"/>
    <w:rsid w:val="002615B4"/>
    <w:rsid w:val="0026273F"/>
    <w:rsid w:val="002647E2"/>
    <w:rsid w:val="00264B95"/>
    <w:rsid w:val="0026621A"/>
    <w:rsid w:val="002721A8"/>
    <w:rsid w:val="0027387F"/>
    <w:rsid w:val="002740FD"/>
    <w:rsid w:val="00274CC4"/>
    <w:rsid w:val="00274F95"/>
    <w:rsid w:val="002775FC"/>
    <w:rsid w:val="00280C2D"/>
    <w:rsid w:val="00282665"/>
    <w:rsid w:val="00283029"/>
    <w:rsid w:val="00284DD0"/>
    <w:rsid w:val="002856A5"/>
    <w:rsid w:val="0029017C"/>
    <w:rsid w:val="00291838"/>
    <w:rsid w:val="00291B2D"/>
    <w:rsid w:val="002929EE"/>
    <w:rsid w:val="002956D4"/>
    <w:rsid w:val="0029767F"/>
    <w:rsid w:val="002A1E3E"/>
    <w:rsid w:val="002A38A2"/>
    <w:rsid w:val="002A6246"/>
    <w:rsid w:val="002A6AF5"/>
    <w:rsid w:val="002A72A5"/>
    <w:rsid w:val="002B01F6"/>
    <w:rsid w:val="002B32A1"/>
    <w:rsid w:val="002C07F3"/>
    <w:rsid w:val="002C2528"/>
    <w:rsid w:val="002C3F5D"/>
    <w:rsid w:val="002C47FE"/>
    <w:rsid w:val="002C7A14"/>
    <w:rsid w:val="002D31A8"/>
    <w:rsid w:val="002D6EAD"/>
    <w:rsid w:val="002E086C"/>
    <w:rsid w:val="002E0E74"/>
    <w:rsid w:val="002E116C"/>
    <w:rsid w:val="002E32EC"/>
    <w:rsid w:val="002E4021"/>
    <w:rsid w:val="002E4D6D"/>
    <w:rsid w:val="002E56AB"/>
    <w:rsid w:val="002E5AF6"/>
    <w:rsid w:val="002F0189"/>
    <w:rsid w:val="002F17CF"/>
    <w:rsid w:val="002F190A"/>
    <w:rsid w:val="002F1D6A"/>
    <w:rsid w:val="002F25B9"/>
    <w:rsid w:val="002F2A1C"/>
    <w:rsid w:val="002F50DA"/>
    <w:rsid w:val="002F6DDF"/>
    <w:rsid w:val="002F7C9E"/>
    <w:rsid w:val="003004C9"/>
    <w:rsid w:val="00302293"/>
    <w:rsid w:val="00302BCB"/>
    <w:rsid w:val="0030347B"/>
    <w:rsid w:val="003057EB"/>
    <w:rsid w:val="003074ED"/>
    <w:rsid w:val="003106B8"/>
    <w:rsid w:val="003113B8"/>
    <w:rsid w:val="0031383D"/>
    <w:rsid w:val="00315217"/>
    <w:rsid w:val="003240BA"/>
    <w:rsid w:val="00330EB4"/>
    <w:rsid w:val="003311E8"/>
    <w:rsid w:val="00332CB8"/>
    <w:rsid w:val="003335EF"/>
    <w:rsid w:val="0033695B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1F6C"/>
    <w:rsid w:val="00363B19"/>
    <w:rsid w:val="0036423B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B7C"/>
    <w:rsid w:val="003D0D46"/>
    <w:rsid w:val="003D10D7"/>
    <w:rsid w:val="003D395B"/>
    <w:rsid w:val="003D49AF"/>
    <w:rsid w:val="003D4EFD"/>
    <w:rsid w:val="003D779E"/>
    <w:rsid w:val="003E5BD5"/>
    <w:rsid w:val="003E6DFD"/>
    <w:rsid w:val="003F0ADC"/>
    <w:rsid w:val="003F5A6F"/>
    <w:rsid w:val="003F671A"/>
    <w:rsid w:val="00400F14"/>
    <w:rsid w:val="004013D1"/>
    <w:rsid w:val="00401442"/>
    <w:rsid w:val="00401DC9"/>
    <w:rsid w:val="00405F9E"/>
    <w:rsid w:val="00410767"/>
    <w:rsid w:val="0041080B"/>
    <w:rsid w:val="00410CA5"/>
    <w:rsid w:val="00411B99"/>
    <w:rsid w:val="004128F1"/>
    <w:rsid w:val="00412F5C"/>
    <w:rsid w:val="00413392"/>
    <w:rsid w:val="00414D64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08FD"/>
    <w:rsid w:val="0046138D"/>
    <w:rsid w:val="00461889"/>
    <w:rsid w:val="00463DD7"/>
    <w:rsid w:val="00464E24"/>
    <w:rsid w:val="0046523B"/>
    <w:rsid w:val="004655F5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2672"/>
    <w:rsid w:val="00483CA1"/>
    <w:rsid w:val="00483D9C"/>
    <w:rsid w:val="00487154"/>
    <w:rsid w:val="00494A97"/>
    <w:rsid w:val="00495F36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5022B1"/>
    <w:rsid w:val="00507907"/>
    <w:rsid w:val="005100FE"/>
    <w:rsid w:val="005103ED"/>
    <w:rsid w:val="00511B98"/>
    <w:rsid w:val="00511D07"/>
    <w:rsid w:val="00516DAA"/>
    <w:rsid w:val="00517AE4"/>
    <w:rsid w:val="0052291A"/>
    <w:rsid w:val="00522E5F"/>
    <w:rsid w:val="0052419D"/>
    <w:rsid w:val="005243E2"/>
    <w:rsid w:val="00524CA1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47EF2"/>
    <w:rsid w:val="00555D5C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2A3D"/>
    <w:rsid w:val="00574D10"/>
    <w:rsid w:val="00577A98"/>
    <w:rsid w:val="0058105F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0F4"/>
    <w:rsid w:val="0059435B"/>
    <w:rsid w:val="005957B6"/>
    <w:rsid w:val="005962F4"/>
    <w:rsid w:val="00597E9D"/>
    <w:rsid w:val="005A01D4"/>
    <w:rsid w:val="005A0759"/>
    <w:rsid w:val="005A0960"/>
    <w:rsid w:val="005A24CF"/>
    <w:rsid w:val="005A28C9"/>
    <w:rsid w:val="005A4F5D"/>
    <w:rsid w:val="005A522C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4FCA"/>
    <w:rsid w:val="005B62FB"/>
    <w:rsid w:val="005C0073"/>
    <w:rsid w:val="005C046A"/>
    <w:rsid w:val="005C0C73"/>
    <w:rsid w:val="005C10C4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43DE"/>
    <w:rsid w:val="005E4BEB"/>
    <w:rsid w:val="005E4F58"/>
    <w:rsid w:val="005E5AC7"/>
    <w:rsid w:val="005E6C25"/>
    <w:rsid w:val="005F1118"/>
    <w:rsid w:val="005F31E6"/>
    <w:rsid w:val="005F580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4351"/>
    <w:rsid w:val="006159DE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7A0"/>
    <w:rsid w:val="00635500"/>
    <w:rsid w:val="00637645"/>
    <w:rsid w:val="006404A8"/>
    <w:rsid w:val="0064189A"/>
    <w:rsid w:val="00642CD3"/>
    <w:rsid w:val="006453F4"/>
    <w:rsid w:val="006456B1"/>
    <w:rsid w:val="00646E6E"/>
    <w:rsid w:val="00646F0C"/>
    <w:rsid w:val="006533D1"/>
    <w:rsid w:val="006543A0"/>
    <w:rsid w:val="006576BC"/>
    <w:rsid w:val="00660D38"/>
    <w:rsid w:val="00661CC9"/>
    <w:rsid w:val="00662EB5"/>
    <w:rsid w:val="00665646"/>
    <w:rsid w:val="00666D52"/>
    <w:rsid w:val="006740D6"/>
    <w:rsid w:val="00674BC2"/>
    <w:rsid w:val="00680D10"/>
    <w:rsid w:val="0068326A"/>
    <w:rsid w:val="0068574B"/>
    <w:rsid w:val="00686DDF"/>
    <w:rsid w:val="00687A31"/>
    <w:rsid w:val="00690076"/>
    <w:rsid w:val="00692F23"/>
    <w:rsid w:val="00695DC1"/>
    <w:rsid w:val="00696A07"/>
    <w:rsid w:val="00697785"/>
    <w:rsid w:val="00697813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BCF"/>
    <w:rsid w:val="006D42F8"/>
    <w:rsid w:val="006D70A5"/>
    <w:rsid w:val="006D732E"/>
    <w:rsid w:val="006D7B04"/>
    <w:rsid w:val="006E06C1"/>
    <w:rsid w:val="006E2B7C"/>
    <w:rsid w:val="006E3C92"/>
    <w:rsid w:val="006E4ED2"/>
    <w:rsid w:val="006F1BA2"/>
    <w:rsid w:val="006F231F"/>
    <w:rsid w:val="006F235E"/>
    <w:rsid w:val="006F29E6"/>
    <w:rsid w:val="006F50FD"/>
    <w:rsid w:val="00700B11"/>
    <w:rsid w:val="007017E8"/>
    <w:rsid w:val="00704FD3"/>
    <w:rsid w:val="007051AA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2F13"/>
    <w:rsid w:val="007234D3"/>
    <w:rsid w:val="00723D43"/>
    <w:rsid w:val="007243FD"/>
    <w:rsid w:val="00724777"/>
    <w:rsid w:val="00724B9C"/>
    <w:rsid w:val="00726250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0EA"/>
    <w:rsid w:val="007554D1"/>
    <w:rsid w:val="007556CC"/>
    <w:rsid w:val="00755F61"/>
    <w:rsid w:val="007561A9"/>
    <w:rsid w:val="007614EA"/>
    <w:rsid w:val="00761618"/>
    <w:rsid w:val="00762069"/>
    <w:rsid w:val="00762B9C"/>
    <w:rsid w:val="007630CD"/>
    <w:rsid w:val="007670FE"/>
    <w:rsid w:val="007742A5"/>
    <w:rsid w:val="007803FB"/>
    <w:rsid w:val="00780E96"/>
    <w:rsid w:val="007851D1"/>
    <w:rsid w:val="0078640B"/>
    <w:rsid w:val="0078739B"/>
    <w:rsid w:val="007907FB"/>
    <w:rsid w:val="0079163F"/>
    <w:rsid w:val="00792508"/>
    <w:rsid w:val="00792C1F"/>
    <w:rsid w:val="00793B39"/>
    <w:rsid w:val="00795657"/>
    <w:rsid w:val="00796734"/>
    <w:rsid w:val="007968C2"/>
    <w:rsid w:val="007A0592"/>
    <w:rsid w:val="007A064F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55B9"/>
    <w:rsid w:val="007C7396"/>
    <w:rsid w:val="007D2636"/>
    <w:rsid w:val="007E139D"/>
    <w:rsid w:val="007E4490"/>
    <w:rsid w:val="007E660B"/>
    <w:rsid w:val="007E7F0B"/>
    <w:rsid w:val="007F0576"/>
    <w:rsid w:val="007F1FFF"/>
    <w:rsid w:val="007F2401"/>
    <w:rsid w:val="007F2F2B"/>
    <w:rsid w:val="007F5176"/>
    <w:rsid w:val="007F6287"/>
    <w:rsid w:val="007F6B9B"/>
    <w:rsid w:val="007F7478"/>
    <w:rsid w:val="007F7A79"/>
    <w:rsid w:val="008029AC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5FCA"/>
    <w:rsid w:val="00836551"/>
    <w:rsid w:val="008406FB"/>
    <w:rsid w:val="00841310"/>
    <w:rsid w:val="00842A61"/>
    <w:rsid w:val="00843826"/>
    <w:rsid w:val="00844689"/>
    <w:rsid w:val="0084519C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BB"/>
    <w:rsid w:val="00865E3E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112E"/>
    <w:rsid w:val="008A5164"/>
    <w:rsid w:val="008A55FA"/>
    <w:rsid w:val="008A5C8F"/>
    <w:rsid w:val="008B0656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2E01"/>
    <w:rsid w:val="008D3E29"/>
    <w:rsid w:val="008D3FEB"/>
    <w:rsid w:val="008D48A5"/>
    <w:rsid w:val="008D60A3"/>
    <w:rsid w:val="008D6CD8"/>
    <w:rsid w:val="008D6D0A"/>
    <w:rsid w:val="008D7396"/>
    <w:rsid w:val="008E11F3"/>
    <w:rsid w:val="008E2A21"/>
    <w:rsid w:val="008E32EF"/>
    <w:rsid w:val="008E3603"/>
    <w:rsid w:val="008E3DD9"/>
    <w:rsid w:val="008E43C6"/>
    <w:rsid w:val="008E46D2"/>
    <w:rsid w:val="008E4FCC"/>
    <w:rsid w:val="008E70A3"/>
    <w:rsid w:val="008E728C"/>
    <w:rsid w:val="008F06CA"/>
    <w:rsid w:val="008F157C"/>
    <w:rsid w:val="008F226B"/>
    <w:rsid w:val="008F2B01"/>
    <w:rsid w:val="008F3371"/>
    <w:rsid w:val="008F452B"/>
    <w:rsid w:val="008F5766"/>
    <w:rsid w:val="008F6142"/>
    <w:rsid w:val="009012B3"/>
    <w:rsid w:val="00902DA2"/>
    <w:rsid w:val="00904ECE"/>
    <w:rsid w:val="00905052"/>
    <w:rsid w:val="00906707"/>
    <w:rsid w:val="0090670F"/>
    <w:rsid w:val="009109EA"/>
    <w:rsid w:val="00911CF6"/>
    <w:rsid w:val="00911D6A"/>
    <w:rsid w:val="0091383D"/>
    <w:rsid w:val="00915054"/>
    <w:rsid w:val="009151A1"/>
    <w:rsid w:val="00916424"/>
    <w:rsid w:val="00916562"/>
    <w:rsid w:val="0092161D"/>
    <w:rsid w:val="0092242F"/>
    <w:rsid w:val="0092449A"/>
    <w:rsid w:val="00925D0E"/>
    <w:rsid w:val="009276EF"/>
    <w:rsid w:val="00934D8A"/>
    <w:rsid w:val="00935C0F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607C"/>
    <w:rsid w:val="00960B2F"/>
    <w:rsid w:val="00962871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6701"/>
    <w:rsid w:val="00977DB3"/>
    <w:rsid w:val="00977E33"/>
    <w:rsid w:val="00980E6B"/>
    <w:rsid w:val="00981050"/>
    <w:rsid w:val="0098203D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42BC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4706"/>
    <w:rsid w:val="009C59C9"/>
    <w:rsid w:val="009C6300"/>
    <w:rsid w:val="009C635D"/>
    <w:rsid w:val="009C6758"/>
    <w:rsid w:val="009D0D24"/>
    <w:rsid w:val="009D10FA"/>
    <w:rsid w:val="009D13BD"/>
    <w:rsid w:val="009D2222"/>
    <w:rsid w:val="009D4A2F"/>
    <w:rsid w:val="009D546A"/>
    <w:rsid w:val="009D6080"/>
    <w:rsid w:val="009E0102"/>
    <w:rsid w:val="009E07E9"/>
    <w:rsid w:val="009E15B4"/>
    <w:rsid w:val="009E49EA"/>
    <w:rsid w:val="009E5517"/>
    <w:rsid w:val="009E580C"/>
    <w:rsid w:val="009E78A4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34BC"/>
    <w:rsid w:val="00A33E96"/>
    <w:rsid w:val="00A341C4"/>
    <w:rsid w:val="00A4014A"/>
    <w:rsid w:val="00A4035E"/>
    <w:rsid w:val="00A40DF9"/>
    <w:rsid w:val="00A41394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0E0A"/>
    <w:rsid w:val="00A535E4"/>
    <w:rsid w:val="00A55CE1"/>
    <w:rsid w:val="00A57255"/>
    <w:rsid w:val="00A57735"/>
    <w:rsid w:val="00A617E0"/>
    <w:rsid w:val="00A61EB9"/>
    <w:rsid w:val="00A623F8"/>
    <w:rsid w:val="00A7133E"/>
    <w:rsid w:val="00A729BD"/>
    <w:rsid w:val="00A72D69"/>
    <w:rsid w:val="00A73023"/>
    <w:rsid w:val="00A73101"/>
    <w:rsid w:val="00A74555"/>
    <w:rsid w:val="00A81E02"/>
    <w:rsid w:val="00A826A5"/>
    <w:rsid w:val="00A8325A"/>
    <w:rsid w:val="00A858BC"/>
    <w:rsid w:val="00A85B7A"/>
    <w:rsid w:val="00A8629D"/>
    <w:rsid w:val="00A86C84"/>
    <w:rsid w:val="00A874D0"/>
    <w:rsid w:val="00A87EA9"/>
    <w:rsid w:val="00A9017B"/>
    <w:rsid w:val="00A90470"/>
    <w:rsid w:val="00A926A6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6288"/>
    <w:rsid w:val="00AB6D3C"/>
    <w:rsid w:val="00AC60A4"/>
    <w:rsid w:val="00AC739D"/>
    <w:rsid w:val="00AD0D66"/>
    <w:rsid w:val="00AD2CF4"/>
    <w:rsid w:val="00AD2EA6"/>
    <w:rsid w:val="00AD3E7F"/>
    <w:rsid w:val="00AD4038"/>
    <w:rsid w:val="00AD7A24"/>
    <w:rsid w:val="00AE0C4C"/>
    <w:rsid w:val="00AE1555"/>
    <w:rsid w:val="00AE175D"/>
    <w:rsid w:val="00AE2178"/>
    <w:rsid w:val="00AE27D3"/>
    <w:rsid w:val="00AE55D4"/>
    <w:rsid w:val="00AE6B78"/>
    <w:rsid w:val="00AF0620"/>
    <w:rsid w:val="00AF237F"/>
    <w:rsid w:val="00AF319D"/>
    <w:rsid w:val="00AF3C82"/>
    <w:rsid w:val="00AF40A0"/>
    <w:rsid w:val="00AF5441"/>
    <w:rsid w:val="00AF5AA6"/>
    <w:rsid w:val="00AF60CC"/>
    <w:rsid w:val="00AF657F"/>
    <w:rsid w:val="00AF69A2"/>
    <w:rsid w:val="00B03DA6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33ECB"/>
    <w:rsid w:val="00B40E88"/>
    <w:rsid w:val="00B42817"/>
    <w:rsid w:val="00B4462B"/>
    <w:rsid w:val="00B453BF"/>
    <w:rsid w:val="00B474C4"/>
    <w:rsid w:val="00B47EBC"/>
    <w:rsid w:val="00B506FC"/>
    <w:rsid w:val="00B5340A"/>
    <w:rsid w:val="00B54BA2"/>
    <w:rsid w:val="00B56426"/>
    <w:rsid w:val="00B5729E"/>
    <w:rsid w:val="00B57B8B"/>
    <w:rsid w:val="00B6692C"/>
    <w:rsid w:val="00B67031"/>
    <w:rsid w:val="00B7135A"/>
    <w:rsid w:val="00B7407D"/>
    <w:rsid w:val="00B74B56"/>
    <w:rsid w:val="00B75232"/>
    <w:rsid w:val="00B75AC7"/>
    <w:rsid w:val="00B779D9"/>
    <w:rsid w:val="00B80E52"/>
    <w:rsid w:val="00B80EB1"/>
    <w:rsid w:val="00B82786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5D79"/>
    <w:rsid w:val="00B97BDA"/>
    <w:rsid w:val="00BA0322"/>
    <w:rsid w:val="00BA3360"/>
    <w:rsid w:val="00BA34DE"/>
    <w:rsid w:val="00BA3C41"/>
    <w:rsid w:val="00BA7540"/>
    <w:rsid w:val="00BB0F92"/>
    <w:rsid w:val="00BB1410"/>
    <w:rsid w:val="00BB1907"/>
    <w:rsid w:val="00BB1C4A"/>
    <w:rsid w:val="00BB258A"/>
    <w:rsid w:val="00BB2AB6"/>
    <w:rsid w:val="00BB3A66"/>
    <w:rsid w:val="00BB4123"/>
    <w:rsid w:val="00BB4253"/>
    <w:rsid w:val="00BB45E8"/>
    <w:rsid w:val="00BB45F2"/>
    <w:rsid w:val="00BB4AD1"/>
    <w:rsid w:val="00BB5481"/>
    <w:rsid w:val="00BC07DA"/>
    <w:rsid w:val="00BC49C6"/>
    <w:rsid w:val="00BD1021"/>
    <w:rsid w:val="00BD2AEF"/>
    <w:rsid w:val="00BD3A80"/>
    <w:rsid w:val="00BD524C"/>
    <w:rsid w:val="00BD5573"/>
    <w:rsid w:val="00BD6AB5"/>
    <w:rsid w:val="00BE060B"/>
    <w:rsid w:val="00BE088D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BF621B"/>
    <w:rsid w:val="00C01B85"/>
    <w:rsid w:val="00C0401F"/>
    <w:rsid w:val="00C100D3"/>
    <w:rsid w:val="00C10782"/>
    <w:rsid w:val="00C10D26"/>
    <w:rsid w:val="00C13976"/>
    <w:rsid w:val="00C21206"/>
    <w:rsid w:val="00C24B7E"/>
    <w:rsid w:val="00C25CBD"/>
    <w:rsid w:val="00C3027F"/>
    <w:rsid w:val="00C30409"/>
    <w:rsid w:val="00C30EC9"/>
    <w:rsid w:val="00C323B5"/>
    <w:rsid w:val="00C325BF"/>
    <w:rsid w:val="00C336F2"/>
    <w:rsid w:val="00C347D0"/>
    <w:rsid w:val="00C34E88"/>
    <w:rsid w:val="00C4069C"/>
    <w:rsid w:val="00C409AF"/>
    <w:rsid w:val="00C41AF5"/>
    <w:rsid w:val="00C41F55"/>
    <w:rsid w:val="00C42C57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74CB"/>
    <w:rsid w:val="00C672DC"/>
    <w:rsid w:val="00C7178C"/>
    <w:rsid w:val="00C71AD5"/>
    <w:rsid w:val="00C71C8F"/>
    <w:rsid w:val="00C758DC"/>
    <w:rsid w:val="00C77555"/>
    <w:rsid w:val="00C8037E"/>
    <w:rsid w:val="00C842FC"/>
    <w:rsid w:val="00C84DFB"/>
    <w:rsid w:val="00C8509C"/>
    <w:rsid w:val="00C864C9"/>
    <w:rsid w:val="00C874F7"/>
    <w:rsid w:val="00C90902"/>
    <w:rsid w:val="00C91409"/>
    <w:rsid w:val="00C941B3"/>
    <w:rsid w:val="00C942FB"/>
    <w:rsid w:val="00C94957"/>
    <w:rsid w:val="00C952A3"/>
    <w:rsid w:val="00C953C4"/>
    <w:rsid w:val="00C96F3D"/>
    <w:rsid w:val="00C97D20"/>
    <w:rsid w:val="00CA061C"/>
    <w:rsid w:val="00CA0F0A"/>
    <w:rsid w:val="00CA1EA9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C6701"/>
    <w:rsid w:val="00CD0E09"/>
    <w:rsid w:val="00CD2625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CF691C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136"/>
    <w:rsid w:val="00D37A62"/>
    <w:rsid w:val="00D40169"/>
    <w:rsid w:val="00D405CE"/>
    <w:rsid w:val="00D422B6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518E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121"/>
    <w:rsid w:val="00D842AF"/>
    <w:rsid w:val="00D84D5E"/>
    <w:rsid w:val="00D8630C"/>
    <w:rsid w:val="00D8754E"/>
    <w:rsid w:val="00D87691"/>
    <w:rsid w:val="00D87CFD"/>
    <w:rsid w:val="00D91C8A"/>
    <w:rsid w:val="00D92B2A"/>
    <w:rsid w:val="00D92B4B"/>
    <w:rsid w:val="00D9399A"/>
    <w:rsid w:val="00D97735"/>
    <w:rsid w:val="00DA09B7"/>
    <w:rsid w:val="00DA51FD"/>
    <w:rsid w:val="00DA5653"/>
    <w:rsid w:val="00DA5834"/>
    <w:rsid w:val="00DA5DEA"/>
    <w:rsid w:val="00DA6282"/>
    <w:rsid w:val="00DA67FE"/>
    <w:rsid w:val="00DA7750"/>
    <w:rsid w:val="00DB6539"/>
    <w:rsid w:val="00DB678F"/>
    <w:rsid w:val="00DB6CB3"/>
    <w:rsid w:val="00DB7149"/>
    <w:rsid w:val="00DB7E33"/>
    <w:rsid w:val="00DC04F0"/>
    <w:rsid w:val="00DC054B"/>
    <w:rsid w:val="00DC1207"/>
    <w:rsid w:val="00DC1339"/>
    <w:rsid w:val="00DC3253"/>
    <w:rsid w:val="00DC6D41"/>
    <w:rsid w:val="00DC79B2"/>
    <w:rsid w:val="00DD1128"/>
    <w:rsid w:val="00DD1518"/>
    <w:rsid w:val="00DD2416"/>
    <w:rsid w:val="00DD36E2"/>
    <w:rsid w:val="00DD3AEF"/>
    <w:rsid w:val="00DD43BA"/>
    <w:rsid w:val="00DD69CE"/>
    <w:rsid w:val="00DD7D05"/>
    <w:rsid w:val="00DE0D43"/>
    <w:rsid w:val="00DE0F4A"/>
    <w:rsid w:val="00DE5585"/>
    <w:rsid w:val="00DE57D5"/>
    <w:rsid w:val="00DE5AD7"/>
    <w:rsid w:val="00DE6C81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3DB4"/>
    <w:rsid w:val="00E15353"/>
    <w:rsid w:val="00E17A4C"/>
    <w:rsid w:val="00E20CA9"/>
    <w:rsid w:val="00E21F31"/>
    <w:rsid w:val="00E230DD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36B4"/>
    <w:rsid w:val="00E470C0"/>
    <w:rsid w:val="00E50E59"/>
    <w:rsid w:val="00E51BD1"/>
    <w:rsid w:val="00E52FF4"/>
    <w:rsid w:val="00E57CDA"/>
    <w:rsid w:val="00E57D57"/>
    <w:rsid w:val="00E62CAF"/>
    <w:rsid w:val="00E62D37"/>
    <w:rsid w:val="00E6420D"/>
    <w:rsid w:val="00E676AF"/>
    <w:rsid w:val="00E70951"/>
    <w:rsid w:val="00E7168F"/>
    <w:rsid w:val="00E72DD6"/>
    <w:rsid w:val="00E731AB"/>
    <w:rsid w:val="00E77609"/>
    <w:rsid w:val="00E80028"/>
    <w:rsid w:val="00E81659"/>
    <w:rsid w:val="00E83255"/>
    <w:rsid w:val="00E83651"/>
    <w:rsid w:val="00E83935"/>
    <w:rsid w:val="00E91022"/>
    <w:rsid w:val="00E93112"/>
    <w:rsid w:val="00E9418E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4AB6"/>
    <w:rsid w:val="00EC7F65"/>
    <w:rsid w:val="00ED03B7"/>
    <w:rsid w:val="00ED1384"/>
    <w:rsid w:val="00ED359D"/>
    <w:rsid w:val="00ED3BF2"/>
    <w:rsid w:val="00ED7710"/>
    <w:rsid w:val="00EE38F6"/>
    <w:rsid w:val="00EE3B1E"/>
    <w:rsid w:val="00EE5630"/>
    <w:rsid w:val="00EE75C8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6C1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31086"/>
    <w:rsid w:val="00F31C07"/>
    <w:rsid w:val="00F31E52"/>
    <w:rsid w:val="00F332C7"/>
    <w:rsid w:val="00F35BB6"/>
    <w:rsid w:val="00F36C7E"/>
    <w:rsid w:val="00F37031"/>
    <w:rsid w:val="00F41FA6"/>
    <w:rsid w:val="00F44367"/>
    <w:rsid w:val="00F473F8"/>
    <w:rsid w:val="00F50863"/>
    <w:rsid w:val="00F50E91"/>
    <w:rsid w:val="00F52BD3"/>
    <w:rsid w:val="00F53BED"/>
    <w:rsid w:val="00F54688"/>
    <w:rsid w:val="00F56F5A"/>
    <w:rsid w:val="00F60577"/>
    <w:rsid w:val="00F631F3"/>
    <w:rsid w:val="00F670E0"/>
    <w:rsid w:val="00F70768"/>
    <w:rsid w:val="00F72E1B"/>
    <w:rsid w:val="00F7430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7090"/>
    <w:rsid w:val="00FA7B3F"/>
    <w:rsid w:val="00FB11DD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95"/>
    <w:rsid w:val="00FE741B"/>
    <w:rsid w:val="00FF0B6E"/>
    <w:rsid w:val="00FF1465"/>
    <w:rsid w:val="00FF3EA6"/>
    <w:rsid w:val="00FF4010"/>
    <w:rsid w:val="00FF5578"/>
    <w:rsid w:val="00FF6419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FD"/>
  </w:style>
  <w:style w:type="paragraph" w:styleId="Nagwek1">
    <w:name w:val="heading 1"/>
    <w:basedOn w:val="Normalny"/>
    <w:next w:val="Normalny"/>
    <w:link w:val="Nagwek1Znak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A6282"/>
    <w:pPr>
      <w:keepNext/>
      <w:numPr>
        <w:ilvl w:val="1"/>
        <w:numId w:val="48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9"/>
      </w:numPr>
    </w:pPr>
  </w:style>
  <w:style w:type="numbering" w:customStyle="1" w:styleId="WW8Num2011111">
    <w:name w:val="WW8Num2011111"/>
    <w:basedOn w:val="Bezlisty"/>
    <w:rsid w:val="00250DB1"/>
    <w:pPr>
      <w:numPr>
        <w:numId w:val="45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0"/>
      </w:numPr>
    </w:pPr>
  </w:style>
  <w:style w:type="numbering" w:customStyle="1" w:styleId="WWNum15">
    <w:name w:val="WWNum15"/>
    <w:rsid w:val="008A5C8F"/>
    <w:pPr>
      <w:numPr>
        <w:numId w:val="41"/>
      </w:numPr>
    </w:pPr>
  </w:style>
  <w:style w:type="numbering" w:customStyle="1" w:styleId="WWNum16">
    <w:name w:val="WWNum16"/>
    <w:rsid w:val="008A5C8F"/>
    <w:pPr>
      <w:numPr>
        <w:numId w:val="42"/>
      </w:numPr>
    </w:pPr>
  </w:style>
  <w:style w:type="numbering" w:customStyle="1" w:styleId="WWNum18">
    <w:name w:val="WWNum18"/>
    <w:rsid w:val="008A5C8F"/>
    <w:pPr>
      <w:numPr>
        <w:numId w:val="43"/>
      </w:numPr>
    </w:pPr>
  </w:style>
  <w:style w:type="numbering" w:customStyle="1" w:styleId="WWNum21">
    <w:name w:val="WWNum21"/>
    <w:rsid w:val="008A5C8F"/>
    <w:pPr>
      <w:numPr>
        <w:numId w:val="44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0"/>
      </w:numPr>
    </w:pPr>
  </w:style>
  <w:style w:type="numbering" w:customStyle="1" w:styleId="WW8Num20">
    <w:name w:val="WW8Num20"/>
    <w:basedOn w:val="Bezlisty"/>
    <w:rsid w:val="00DA6282"/>
    <w:pPr>
      <w:numPr>
        <w:numId w:val="51"/>
      </w:numPr>
    </w:pPr>
  </w:style>
  <w:style w:type="numbering" w:customStyle="1" w:styleId="WW8Num12">
    <w:name w:val="WW8Num12"/>
    <w:basedOn w:val="Bezlisty"/>
    <w:rsid w:val="00DA6282"/>
    <w:pPr>
      <w:numPr>
        <w:numId w:val="52"/>
      </w:numPr>
    </w:pPr>
  </w:style>
  <w:style w:type="numbering" w:customStyle="1" w:styleId="WW8Num32">
    <w:name w:val="WW8Num32"/>
    <w:basedOn w:val="Bezlisty"/>
    <w:rsid w:val="00DA6282"/>
    <w:pPr>
      <w:numPr>
        <w:numId w:val="53"/>
      </w:numPr>
    </w:pPr>
  </w:style>
  <w:style w:type="numbering" w:customStyle="1" w:styleId="WW8Num69">
    <w:name w:val="WW8Num69"/>
    <w:basedOn w:val="Bezlisty"/>
    <w:rsid w:val="00DA6282"/>
    <w:pPr>
      <w:numPr>
        <w:numId w:val="54"/>
      </w:numPr>
    </w:pPr>
  </w:style>
  <w:style w:type="numbering" w:customStyle="1" w:styleId="WW8Num82">
    <w:name w:val="WW8Num82"/>
    <w:basedOn w:val="Bezlisty"/>
    <w:rsid w:val="00DA6282"/>
    <w:pPr>
      <w:numPr>
        <w:numId w:val="55"/>
      </w:numPr>
    </w:pPr>
  </w:style>
  <w:style w:type="numbering" w:customStyle="1" w:styleId="WW8Num86">
    <w:name w:val="WW8Num86"/>
    <w:basedOn w:val="Bezlisty"/>
    <w:rsid w:val="00DA6282"/>
    <w:pPr>
      <w:numPr>
        <w:numId w:val="56"/>
      </w:numPr>
    </w:pPr>
  </w:style>
  <w:style w:type="numbering" w:customStyle="1" w:styleId="WW8Num29">
    <w:name w:val="WW8Num29"/>
    <w:basedOn w:val="Bezlisty"/>
    <w:rsid w:val="00DA6282"/>
    <w:pPr>
      <w:numPr>
        <w:numId w:val="57"/>
      </w:numPr>
    </w:pPr>
  </w:style>
  <w:style w:type="numbering" w:customStyle="1" w:styleId="WW8Num821">
    <w:name w:val="WW8Num821"/>
    <w:rsid w:val="00DA6282"/>
  </w:style>
  <w:style w:type="numbering" w:customStyle="1" w:styleId="WWNum3">
    <w:name w:val="WWNum3"/>
    <w:basedOn w:val="Bezlisty"/>
    <w:rsid w:val="00DA6282"/>
    <w:pPr>
      <w:numPr>
        <w:numId w:val="58"/>
      </w:numPr>
    </w:pPr>
  </w:style>
  <w:style w:type="numbering" w:customStyle="1" w:styleId="WWNum14">
    <w:name w:val="WWNum14"/>
    <w:basedOn w:val="Bezlisty"/>
    <w:rsid w:val="00DA6282"/>
    <w:pPr>
      <w:numPr>
        <w:numId w:val="59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8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1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2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Bezlisty5">
    <w:name w:val="Bez listy5"/>
    <w:next w:val="Bezlisty"/>
    <w:uiPriority w:val="99"/>
    <w:semiHidden/>
    <w:unhideWhenUsed/>
    <w:rsid w:val="00C7178C"/>
  </w:style>
  <w:style w:type="table" w:customStyle="1" w:styleId="Tabela-Siatka11">
    <w:name w:val="Tabela - Siatka11"/>
    <w:basedOn w:val="Standardowy"/>
    <w:next w:val="Tabela-Siatka"/>
    <w:uiPriority w:val="39"/>
    <w:rsid w:val="00C717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"/>
    <w:basedOn w:val="Normalny"/>
    <w:rsid w:val="00C7178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C7178C"/>
  </w:style>
  <w:style w:type="numbering" w:customStyle="1" w:styleId="Bezlisty21">
    <w:name w:val="Bez listy21"/>
    <w:next w:val="Bezlisty"/>
    <w:uiPriority w:val="99"/>
    <w:semiHidden/>
    <w:unhideWhenUsed/>
    <w:rsid w:val="00C7178C"/>
  </w:style>
  <w:style w:type="character" w:customStyle="1" w:styleId="Domylnaczcionkaakapitu6">
    <w:name w:val="Domyślna czcionka akapitu6"/>
    <w:rsid w:val="00C7178C"/>
  </w:style>
  <w:style w:type="numbering" w:customStyle="1" w:styleId="Bezlisty31">
    <w:name w:val="Bez listy31"/>
    <w:next w:val="Bezlisty"/>
    <w:uiPriority w:val="99"/>
    <w:semiHidden/>
    <w:unhideWhenUsed/>
    <w:rsid w:val="00C7178C"/>
  </w:style>
  <w:style w:type="numbering" w:customStyle="1" w:styleId="WW8Num41">
    <w:name w:val="WW8Num41"/>
    <w:qFormat/>
    <w:rsid w:val="00C7178C"/>
  </w:style>
  <w:style w:type="numbering" w:customStyle="1" w:styleId="WW8Num371">
    <w:name w:val="WW8Num371"/>
    <w:basedOn w:val="Bezlisty"/>
    <w:rsid w:val="00C7178C"/>
  </w:style>
  <w:style w:type="numbering" w:customStyle="1" w:styleId="WW8Num201">
    <w:name w:val="WW8Num201"/>
    <w:basedOn w:val="Bezlisty"/>
    <w:rsid w:val="00C7178C"/>
    <w:pPr>
      <w:numPr>
        <w:numId w:val="7"/>
      </w:numPr>
    </w:pPr>
  </w:style>
  <w:style w:type="numbering" w:customStyle="1" w:styleId="WW8Num121">
    <w:name w:val="WW8Num121"/>
    <w:basedOn w:val="Bezlisty"/>
    <w:rsid w:val="00C7178C"/>
    <w:pPr>
      <w:numPr>
        <w:numId w:val="8"/>
      </w:numPr>
    </w:pPr>
  </w:style>
  <w:style w:type="numbering" w:customStyle="1" w:styleId="WW8Num321">
    <w:name w:val="WW8Num321"/>
    <w:basedOn w:val="Bezlisty"/>
    <w:rsid w:val="00C7178C"/>
    <w:pPr>
      <w:numPr>
        <w:numId w:val="74"/>
      </w:numPr>
    </w:pPr>
  </w:style>
  <w:style w:type="numbering" w:customStyle="1" w:styleId="WW8Num691">
    <w:name w:val="WW8Num691"/>
    <w:basedOn w:val="Bezlisty"/>
    <w:rsid w:val="00C7178C"/>
    <w:pPr>
      <w:numPr>
        <w:numId w:val="73"/>
      </w:numPr>
    </w:pPr>
  </w:style>
  <w:style w:type="numbering" w:customStyle="1" w:styleId="WW8Num822">
    <w:name w:val="WW8Num822"/>
    <w:basedOn w:val="Bezlisty"/>
    <w:rsid w:val="00C7178C"/>
    <w:pPr>
      <w:numPr>
        <w:numId w:val="11"/>
      </w:numPr>
    </w:pPr>
  </w:style>
  <w:style w:type="numbering" w:customStyle="1" w:styleId="WW8Num861">
    <w:name w:val="WW8Num861"/>
    <w:basedOn w:val="Bezlisty"/>
    <w:rsid w:val="00C7178C"/>
    <w:pPr>
      <w:numPr>
        <w:numId w:val="12"/>
      </w:numPr>
    </w:pPr>
  </w:style>
  <w:style w:type="numbering" w:customStyle="1" w:styleId="WW8Num291">
    <w:name w:val="WW8Num291"/>
    <w:basedOn w:val="Bezlisty"/>
    <w:rsid w:val="00C7178C"/>
    <w:pPr>
      <w:numPr>
        <w:numId w:val="13"/>
      </w:numPr>
    </w:pPr>
  </w:style>
  <w:style w:type="numbering" w:customStyle="1" w:styleId="WW8Num8211">
    <w:name w:val="WW8Num8211"/>
    <w:rsid w:val="00C7178C"/>
  </w:style>
  <w:style w:type="numbering" w:customStyle="1" w:styleId="WWNum31">
    <w:name w:val="WWNum31"/>
    <w:basedOn w:val="Bezlisty"/>
    <w:rsid w:val="00C7178C"/>
    <w:pPr>
      <w:numPr>
        <w:numId w:val="14"/>
      </w:numPr>
    </w:pPr>
  </w:style>
  <w:style w:type="numbering" w:customStyle="1" w:styleId="WWNum131">
    <w:name w:val="WWNum131"/>
    <w:basedOn w:val="Bezlisty"/>
    <w:rsid w:val="00C7178C"/>
    <w:pPr>
      <w:numPr>
        <w:numId w:val="15"/>
      </w:numPr>
    </w:pPr>
  </w:style>
  <w:style w:type="numbering" w:customStyle="1" w:styleId="WWNum141">
    <w:name w:val="WWNum141"/>
    <w:basedOn w:val="Bezlisty"/>
    <w:rsid w:val="00C7178C"/>
    <w:pPr>
      <w:numPr>
        <w:numId w:val="16"/>
      </w:numPr>
    </w:pPr>
  </w:style>
  <w:style w:type="numbering" w:customStyle="1" w:styleId="WWNum151">
    <w:name w:val="WWNum151"/>
    <w:basedOn w:val="Bezlisty"/>
    <w:rsid w:val="00C7178C"/>
    <w:pPr>
      <w:numPr>
        <w:numId w:val="17"/>
      </w:numPr>
    </w:pPr>
  </w:style>
  <w:style w:type="numbering" w:customStyle="1" w:styleId="WWNum161">
    <w:name w:val="WWNum161"/>
    <w:basedOn w:val="Bezlisty"/>
    <w:rsid w:val="00C7178C"/>
    <w:pPr>
      <w:numPr>
        <w:numId w:val="18"/>
      </w:numPr>
    </w:pPr>
  </w:style>
  <w:style w:type="numbering" w:customStyle="1" w:styleId="WWNum171">
    <w:name w:val="WWNum171"/>
    <w:basedOn w:val="Bezlisty"/>
    <w:rsid w:val="00C7178C"/>
    <w:pPr>
      <w:numPr>
        <w:numId w:val="19"/>
      </w:numPr>
    </w:pPr>
  </w:style>
  <w:style w:type="numbering" w:customStyle="1" w:styleId="WWNum182">
    <w:name w:val="WWNum182"/>
    <w:basedOn w:val="Bezlisty"/>
    <w:rsid w:val="00C7178C"/>
    <w:pPr>
      <w:numPr>
        <w:numId w:val="20"/>
      </w:numPr>
    </w:pPr>
  </w:style>
  <w:style w:type="numbering" w:customStyle="1" w:styleId="WWNum211">
    <w:name w:val="WWNum211"/>
    <w:basedOn w:val="Bezlisty"/>
    <w:rsid w:val="00C7178C"/>
    <w:pPr>
      <w:numPr>
        <w:numId w:val="21"/>
      </w:numPr>
    </w:pPr>
  </w:style>
  <w:style w:type="paragraph" w:customStyle="1" w:styleId="a0">
    <w:basedOn w:val="Normalny"/>
    <w:next w:val="Mapadokumentu"/>
    <w:uiPriority w:val="99"/>
    <w:unhideWhenUsed/>
    <w:rsid w:val="00C7178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WW8Num20111113">
    <w:name w:val="WW8Num20111113"/>
    <w:basedOn w:val="Bezlisty"/>
    <w:rsid w:val="00B03DA6"/>
  </w:style>
  <w:style w:type="numbering" w:customStyle="1" w:styleId="WW8Num2011111112">
    <w:name w:val="WW8Num2011111112"/>
    <w:basedOn w:val="Bezlisty"/>
    <w:rsid w:val="00B03DA6"/>
  </w:style>
  <w:style w:type="numbering" w:customStyle="1" w:styleId="WW8Num20111114">
    <w:name w:val="WW8Num20111114"/>
    <w:basedOn w:val="Bezlisty"/>
    <w:rsid w:val="00B03DA6"/>
  </w:style>
  <w:style w:type="numbering" w:customStyle="1" w:styleId="WW8Num2011111113">
    <w:name w:val="WW8Num2011111113"/>
    <w:basedOn w:val="Bezlisty"/>
    <w:rsid w:val="00B03DA6"/>
  </w:style>
  <w:style w:type="numbering" w:customStyle="1" w:styleId="WWNum172">
    <w:name w:val="WWNum172"/>
    <w:rsid w:val="007243FD"/>
    <w:pPr>
      <w:numPr>
        <w:numId w:val="1"/>
      </w:numPr>
    </w:pPr>
  </w:style>
  <w:style w:type="numbering" w:customStyle="1" w:styleId="WWNum132">
    <w:name w:val="WWNum132"/>
    <w:rsid w:val="007243FD"/>
    <w:pPr>
      <w:numPr>
        <w:numId w:val="2"/>
      </w:numPr>
    </w:pPr>
  </w:style>
  <w:style w:type="numbering" w:customStyle="1" w:styleId="WWNum152">
    <w:name w:val="WWNum152"/>
    <w:rsid w:val="007243FD"/>
    <w:pPr>
      <w:numPr>
        <w:numId w:val="3"/>
      </w:numPr>
    </w:pPr>
  </w:style>
  <w:style w:type="numbering" w:customStyle="1" w:styleId="WWNum162">
    <w:name w:val="WWNum162"/>
    <w:rsid w:val="007243FD"/>
    <w:pPr>
      <w:numPr>
        <w:numId w:val="4"/>
      </w:numPr>
    </w:pPr>
  </w:style>
  <w:style w:type="numbering" w:customStyle="1" w:styleId="WWNum183">
    <w:name w:val="WWNum183"/>
    <w:rsid w:val="007243FD"/>
    <w:pPr>
      <w:numPr>
        <w:numId w:val="5"/>
      </w:numPr>
    </w:pPr>
  </w:style>
  <w:style w:type="numbering" w:customStyle="1" w:styleId="WWNum212">
    <w:name w:val="WWNum212"/>
    <w:rsid w:val="007243F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2022-05-10T09:07:00Z</dcterms:created>
  <dcterms:modified xsi:type="dcterms:W3CDTF">2022-06-01T10:46:00Z</dcterms:modified>
</cp:coreProperties>
</file>