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3A8E" w14:textId="0AAB87C5" w:rsidR="008E2A21" w:rsidRPr="004E7390" w:rsidRDefault="00BD4569" w:rsidP="001552A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DZP.</w:t>
      </w:r>
      <w:r w:rsidR="00704C00" w:rsidRPr="004E7390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281.43A.2024</w:t>
      </w:r>
      <w:r w:rsidR="008E2A21" w:rsidRPr="004E739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r w:rsidR="008E2A21" w:rsidRPr="004E739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4E739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4E739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4E739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4E739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4E739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D534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</w:t>
      </w:r>
      <w:r w:rsidR="00641F8C" w:rsidRPr="00D534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modyfikowany</w:t>
      </w:r>
      <w:r w:rsidR="00641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="008E2A21" w:rsidRPr="004E73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ałącznik nr 1</w:t>
      </w:r>
    </w:p>
    <w:p w14:paraId="0E93BDA4" w14:textId="6C0490C3" w:rsidR="00E844C9" w:rsidRPr="004E7390" w:rsidRDefault="008E2A21" w:rsidP="00E17469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bookmarkStart w:id="0" w:name="_Hlk106869324"/>
      <w:r w:rsidR="00E844C9" w:rsidRPr="004E7390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 xml:space="preserve">FORMULARZ OFERTOWY DLA UNIWERSYTECKIEGO CENTRUM KLINICZNEGO IM. PROF. K. GIBIŃSKIEGO </w:t>
      </w:r>
      <w:r w:rsidR="00412593" w:rsidRPr="004E7390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SUM W KATOWICACH</w:t>
      </w:r>
    </w:p>
    <w:p w14:paraId="55D83CB7" w14:textId="77777777" w:rsidR="00E17469" w:rsidRPr="004E7390" w:rsidRDefault="00E1746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67B6878" w14:textId="78BBC096" w:rsidR="00E844C9" w:rsidRPr="004E7390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</w:t>
      </w:r>
    </w:p>
    <w:p w14:paraId="47638575" w14:textId="77777777" w:rsidR="00E844C9" w:rsidRPr="004E7390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...........................................................................................................................................</w:t>
      </w:r>
    </w:p>
    <w:p w14:paraId="5003A661" w14:textId="77777777" w:rsidR="00E844C9" w:rsidRPr="004E7390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E7390">
        <w:rPr>
          <w:rFonts w:ascii="Times New Roman" w:eastAsia="MS Mincho" w:hAnsi="Times New Roman" w:cs="Times New Roman"/>
          <w:sz w:val="24"/>
          <w:szCs w:val="24"/>
          <w:lang w:eastAsia="ar-SA"/>
        </w:rPr>
        <w:t>Adres zamieszkania*………………………………………………………………………………</w:t>
      </w:r>
    </w:p>
    <w:p w14:paraId="3712BF04" w14:textId="4AC7E7A7" w:rsidR="00E844C9" w:rsidRPr="004E7390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4E7390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*) </w:t>
      </w:r>
      <w:r w:rsidR="00412593" w:rsidRPr="004E7390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>dotyczy osób</w:t>
      </w:r>
      <w:r w:rsidRPr="004E7390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fizycznych prowadzących działalność gospodarcza </w:t>
      </w:r>
      <w:r w:rsidR="00412593" w:rsidRPr="004E7390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>oraz wspólników</w:t>
      </w:r>
      <w:r w:rsidRPr="004E7390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w spółce cywilnej</w:t>
      </w:r>
    </w:p>
    <w:p w14:paraId="6536C5E2" w14:textId="77777777" w:rsidR="00E844C9" w:rsidRPr="004E7390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</w:p>
    <w:p w14:paraId="0152493F" w14:textId="77777777" w:rsidR="00E844C9" w:rsidRPr="004E7390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>REGON</w:t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NIP ..........................................</w:t>
      </w:r>
    </w:p>
    <w:p w14:paraId="4CD096B4" w14:textId="399B8F8F" w:rsidR="00E844C9" w:rsidRPr="004E7390" w:rsidRDefault="00E844C9" w:rsidP="00E844C9">
      <w:pPr>
        <w:suppressAutoHyphens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>Tel.</w:t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</w:p>
    <w:p w14:paraId="793266A8" w14:textId="639E2CFE" w:rsidR="00E844C9" w:rsidRPr="004E7390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e-mail </w:t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="00E17469"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14:paraId="1D993C96" w14:textId="77777777" w:rsidR="00E844C9" w:rsidRPr="004E7390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>Adres strony www</w:t>
      </w: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 (jeśli istnieje)</w:t>
      </w:r>
    </w:p>
    <w:p w14:paraId="269B94E7" w14:textId="77777777" w:rsidR="00013275" w:rsidRPr="004E7390" w:rsidRDefault="00E844C9" w:rsidP="00E844C9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numer konta …………………………………………………………………………. </w:t>
      </w:r>
      <w:r w:rsidRPr="004E7390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(w celu </w:t>
      </w:r>
    </w:p>
    <w:p w14:paraId="1D5E0B98" w14:textId="77777777" w:rsidR="00013275" w:rsidRPr="004E7390" w:rsidRDefault="00013275" w:rsidP="00E844C9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</w:p>
    <w:p w14:paraId="1AB5FC38" w14:textId="39AC2D99" w:rsidR="00E844C9" w:rsidRPr="004E7390" w:rsidRDefault="00E844C9" w:rsidP="00E844C9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wpisania do umowy - w przypadku niepodania numeru konta Wykonawca zobowiązany jest wpisać numer konta w umowie)</w:t>
      </w:r>
    </w:p>
    <w:p w14:paraId="7B7FD898" w14:textId="77777777" w:rsidR="00602FE8" w:rsidRPr="004E7390" w:rsidRDefault="00602FE8" w:rsidP="00602FE8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2A53C0C" w14:textId="6C9BC1EB" w:rsidR="00602FE8" w:rsidRPr="004E7390" w:rsidRDefault="00602FE8" w:rsidP="00602FE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7390">
        <w:rPr>
          <w:rFonts w:ascii="Times New Roman" w:hAnsi="Times New Roman" w:cs="Times New Roman"/>
          <w:sz w:val="24"/>
          <w:szCs w:val="24"/>
          <w:lang w:eastAsia="pl-PL"/>
        </w:rPr>
        <w:t xml:space="preserve">Ubiegając się o zamówienie publiczne na </w:t>
      </w:r>
      <w:r w:rsidRPr="004E73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704C00" w:rsidRPr="004E739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odczynników chemicznych oraz  odczynników laboratoryjnych  do oznaczania autoprzeciwciał i alergenów  i  do oznaczania parametrów krytycznych  wraz z najmem analizatorów </w:t>
      </w:r>
      <w:r w:rsidRPr="004E739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E73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E7390">
        <w:rPr>
          <w:rFonts w:ascii="Times New Roman" w:hAnsi="Times New Roman" w:cs="Times New Roman"/>
          <w:sz w:val="24"/>
          <w:szCs w:val="24"/>
          <w:lang w:eastAsia="pl-PL"/>
        </w:rPr>
        <w:t xml:space="preserve">oferujemy realizację przedmiotowego zamówienia </w:t>
      </w:r>
      <w:r w:rsidRPr="004E7390">
        <w:rPr>
          <w:rFonts w:ascii="Times New Roman" w:hAnsi="Times New Roman" w:cs="Times New Roman"/>
          <w:sz w:val="24"/>
          <w:szCs w:val="24"/>
        </w:rPr>
        <w:t xml:space="preserve">w zakresie objętym specyfikacją warunków zamówienia (dalej w treści: SWZ) za  łączną kwotę  wskazaną w formularzu asortymentowo-cenowym. </w:t>
      </w:r>
    </w:p>
    <w:p w14:paraId="7C19EB47" w14:textId="5C595991" w:rsidR="003F3351" w:rsidRPr="004E7390" w:rsidRDefault="003F3351" w:rsidP="003F3351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E7390">
        <w:rPr>
          <w:rFonts w:ascii="Times New Roman" w:hAnsi="Times New Roman" w:cs="Times New Roman"/>
          <w:b/>
          <w:bCs/>
          <w:sz w:val="24"/>
          <w:szCs w:val="24"/>
        </w:rPr>
        <w:t>Dotyczy Wykonawców składających ofertę na pakiet 1:</w:t>
      </w:r>
    </w:p>
    <w:p w14:paraId="09640014" w14:textId="77777777" w:rsidR="003F3351" w:rsidRPr="004E7390" w:rsidRDefault="003F3351" w:rsidP="003F335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7390">
        <w:rPr>
          <w:rFonts w:ascii="Times New Roman" w:hAnsi="Times New Roman" w:cs="Times New Roman"/>
          <w:sz w:val="24"/>
          <w:szCs w:val="24"/>
        </w:rPr>
        <w:t xml:space="preserve">Oferujemy następujące Analizatory: </w:t>
      </w:r>
    </w:p>
    <w:p w14:paraId="27E68ABC" w14:textId="3DF1A60A" w:rsidR="006C602C" w:rsidRPr="004E7390" w:rsidRDefault="006C602C" w:rsidP="003F335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4"/>
        <w:gridCol w:w="2223"/>
        <w:gridCol w:w="2126"/>
        <w:gridCol w:w="2267"/>
        <w:gridCol w:w="2410"/>
        <w:gridCol w:w="14"/>
      </w:tblGrid>
      <w:tr w:rsidR="004E7390" w:rsidRPr="004E7390" w14:paraId="75A5600D" w14:textId="77777777" w:rsidTr="006C602C">
        <w:trPr>
          <w:gridAfter w:val="1"/>
          <w:wAfter w:w="14" w:type="dxa"/>
          <w:trHeight w:val="105"/>
          <w:tblHeader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4D160" w14:textId="77777777" w:rsidR="006C602C" w:rsidRPr="004E7390" w:rsidRDefault="006C602C" w:rsidP="007E5873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</w:pPr>
            <w:r w:rsidRPr="004E7390">
              <w:rPr>
                <w:sz w:val="20"/>
                <w:szCs w:val="20"/>
              </w:rPr>
              <w:t>Wykonawca jest zobowiązany podać poniższe dane:</w:t>
            </w:r>
          </w:p>
          <w:p w14:paraId="66112C69" w14:textId="77777777" w:rsidR="006C602C" w:rsidRPr="004E7390" w:rsidRDefault="006C602C" w:rsidP="007E5873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19E7F" w14:textId="77777777" w:rsidR="006C602C" w:rsidRPr="004E7390" w:rsidRDefault="006C602C" w:rsidP="007E5873">
            <w:pPr>
              <w:widowControl w:val="0"/>
              <w:spacing w:line="100" w:lineRule="atLeast"/>
              <w:jc w:val="center"/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  <w:t>ANALIZATOR DO METODY ELISA  WRAZ Z AUTOMATYCZNĄ PŁUCZKĄ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A4C9F" w14:textId="77777777" w:rsidR="006C602C" w:rsidRPr="004E7390" w:rsidRDefault="006C602C" w:rsidP="007E5873">
            <w:pPr>
              <w:widowControl w:val="0"/>
              <w:spacing w:line="100" w:lineRule="atLeast"/>
              <w:jc w:val="center"/>
              <w:rPr>
                <w:rFonts w:eastAsia="Arial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  <w:t>ANALIZATOR  DO TESTÓW PASKOWYCH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A4B7A" w14:textId="77777777" w:rsidR="006C602C" w:rsidRPr="004E7390" w:rsidRDefault="006C602C" w:rsidP="007E5873">
            <w:pPr>
              <w:widowControl w:val="0"/>
              <w:spacing w:line="100" w:lineRule="atLeast"/>
              <w:jc w:val="center"/>
              <w:rPr>
                <w:rFonts w:eastAsia="Times New Roman" w:cs="Tahoma"/>
                <w:kern w:val="2"/>
                <w:sz w:val="18"/>
                <w:szCs w:val="18"/>
                <w:lang w:val="de-DE" w:eastAsia="fa-IR" w:bidi="fa-IR"/>
              </w:rPr>
            </w:pPr>
            <w:r w:rsidRPr="004E7390">
              <w:rPr>
                <w:rFonts w:eastAsia="Arial"/>
                <w:kern w:val="2"/>
                <w:sz w:val="20"/>
                <w:szCs w:val="20"/>
                <w:lang w:val="de-DE" w:eastAsia="fa-IR" w:bidi="fa-IR"/>
              </w:rPr>
              <w:t>ANALIZATOR  DO TESTÓW IIFT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4763" w14:textId="77777777" w:rsidR="006C602C" w:rsidRPr="004E7390" w:rsidRDefault="006C602C" w:rsidP="007E5873">
            <w:pPr>
              <w:widowControl w:val="0"/>
              <w:spacing w:line="100" w:lineRule="atLeast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E7390"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  <w:t>MIKROSKOP FLUORESCENCYJNY</w:t>
            </w:r>
          </w:p>
        </w:tc>
      </w:tr>
      <w:tr w:rsidR="004E7390" w:rsidRPr="004E7390" w14:paraId="30BA991C" w14:textId="77777777" w:rsidTr="00BC0021">
        <w:trPr>
          <w:trHeight w:val="312"/>
          <w:tblHeader/>
        </w:trPr>
        <w:tc>
          <w:tcPr>
            <w:tcW w:w="10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D0AD" w14:textId="77777777" w:rsidR="006C602C" w:rsidRPr="004E7390" w:rsidRDefault="006C602C" w:rsidP="007E5873">
            <w:pPr>
              <w:keepNext/>
              <w:widowControl w:val="0"/>
              <w:spacing w:line="105" w:lineRule="atLeast"/>
              <w:jc w:val="center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>lokalizacja –Katowice, Medyków 14</w:t>
            </w:r>
          </w:p>
          <w:p w14:paraId="3DEC63BA" w14:textId="77777777" w:rsidR="006C602C" w:rsidRPr="004E7390" w:rsidRDefault="006C602C" w:rsidP="007E5873">
            <w:pPr>
              <w:widowControl w:val="0"/>
              <w:spacing w:line="100" w:lineRule="atLeast"/>
              <w:jc w:val="center"/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</w:pPr>
          </w:p>
        </w:tc>
      </w:tr>
      <w:tr w:rsidR="004E7390" w:rsidRPr="004E7390" w14:paraId="3C8B4601" w14:textId="77777777" w:rsidTr="006C602C">
        <w:trPr>
          <w:gridAfter w:val="1"/>
          <w:wAfter w:w="14" w:type="dxa"/>
          <w:trHeight w:val="105"/>
          <w:tblHeader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2F052" w14:textId="690EDED2" w:rsidR="006C602C" w:rsidRPr="004E7390" w:rsidRDefault="006C602C" w:rsidP="003C5CFC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>PRODUCENT</w:t>
            </w:r>
            <w:r w:rsidR="004F6069"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 xml:space="preserve"> (podać)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A4697" w14:textId="77777777" w:rsidR="006C602C" w:rsidRPr="004E7390" w:rsidRDefault="006C602C" w:rsidP="007E5873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2FB2B" w14:textId="77777777" w:rsidR="006C602C" w:rsidRPr="004E7390" w:rsidRDefault="006C602C" w:rsidP="007E5873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A567F" w14:textId="77777777" w:rsidR="006C602C" w:rsidRPr="004E7390" w:rsidRDefault="006C602C" w:rsidP="007E5873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109E" w14:textId="77777777" w:rsidR="006C602C" w:rsidRPr="004E7390" w:rsidRDefault="006C602C" w:rsidP="007E5873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  <w:tr w:rsidR="004E7390" w:rsidRPr="004E7390" w14:paraId="369EFB78" w14:textId="77777777" w:rsidTr="006C602C">
        <w:trPr>
          <w:gridAfter w:val="1"/>
          <w:wAfter w:w="14" w:type="dxa"/>
          <w:trHeight w:val="105"/>
          <w:tblHeader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9D167" w14:textId="6B31D893" w:rsidR="006C602C" w:rsidRPr="004E7390" w:rsidRDefault="006C602C" w:rsidP="004F6069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 xml:space="preserve">KRAJ </w:t>
            </w:r>
            <w:r w:rsidRPr="004E7390"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  <w:t>POCHODZENIA</w:t>
            </w:r>
            <w:r w:rsidR="004F6069" w:rsidRPr="004E7390"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  <w:t xml:space="preserve"> </w:t>
            </w:r>
            <w:r w:rsidR="004F6069"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>(podać)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32E51" w14:textId="77777777" w:rsidR="006C602C" w:rsidRPr="004E7390" w:rsidRDefault="006C602C" w:rsidP="007E5873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4A15C" w14:textId="77777777" w:rsidR="006C602C" w:rsidRPr="004E7390" w:rsidRDefault="006C602C" w:rsidP="007E5873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F0849" w14:textId="77777777" w:rsidR="006C602C" w:rsidRPr="004E7390" w:rsidRDefault="006C602C" w:rsidP="007E5873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A566" w14:textId="77777777" w:rsidR="006C602C" w:rsidRPr="004E7390" w:rsidRDefault="006C602C" w:rsidP="007E5873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</w:tbl>
    <w:p w14:paraId="1D129C13" w14:textId="453A5DFA" w:rsidR="006C602C" w:rsidRPr="004E7390" w:rsidRDefault="006C602C" w:rsidP="006C602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7390">
        <w:rPr>
          <w:rFonts w:ascii="Times New Roman" w:hAnsi="Times New Roman" w:cs="Times New Roman"/>
          <w:sz w:val="24"/>
          <w:szCs w:val="24"/>
        </w:rPr>
        <w:tab/>
      </w:r>
      <w:r w:rsidRPr="004E7390">
        <w:rPr>
          <w:rFonts w:ascii="Times New Roman" w:hAnsi="Times New Roman" w:cs="Times New Roman"/>
          <w:sz w:val="24"/>
          <w:szCs w:val="24"/>
        </w:rPr>
        <w:tab/>
      </w:r>
      <w:r w:rsidRPr="004E7390">
        <w:rPr>
          <w:rFonts w:ascii="Times New Roman" w:hAnsi="Times New Roman" w:cs="Times New Roman"/>
          <w:sz w:val="24"/>
          <w:szCs w:val="24"/>
        </w:rPr>
        <w:tab/>
      </w:r>
      <w:r w:rsidRPr="004E7390">
        <w:rPr>
          <w:rFonts w:ascii="Times New Roman" w:hAnsi="Times New Roman" w:cs="Times New Roman"/>
          <w:sz w:val="24"/>
          <w:szCs w:val="24"/>
        </w:rPr>
        <w:tab/>
      </w:r>
    </w:p>
    <w:p w14:paraId="350C5EFF" w14:textId="77777777" w:rsidR="006C602C" w:rsidRPr="004E7390" w:rsidRDefault="006C602C" w:rsidP="003F335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F75CB8" w14:textId="77777777" w:rsidR="006C602C" w:rsidRPr="004E7390" w:rsidRDefault="006C602C" w:rsidP="003F335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DBA278" w14:textId="77777777" w:rsidR="006C602C" w:rsidRPr="004E7390" w:rsidRDefault="006C602C" w:rsidP="003F335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2223"/>
        <w:gridCol w:w="2127"/>
        <w:gridCol w:w="2268"/>
        <w:gridCol w:w="2411"/>
      </w:tblGrid>
      <w:tr w:rsidR="004E7390" w:rsidRPr="004E7390" w14:paraId="1BBB68B1" w14:textId="77777777" w:rsidTr="006C602C">
        <w:trPr>
          <w:trHeight w:val="105"/>
          <w:tblHeader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3642F" w14:textId="4787FAB8" w:rsidR="00013275" w:rsidRPr="004E7390" w:rsidRDefault="00013275" w:rsidP="002B37BB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</w:pPr>
            <w:r w:rsidRPr="004E7390">
              <w:rPr>
                <w:sz w:val="20"/>
                <w:szCs w:val="20"/>
              </w:rPr>
              <w:lastRenderedPageBreak/>
              <w:t>Wykonawca jest zobowiązany podać poniższe dane: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71971" w14:textId="77777777" w:rsidR="00013275" w:rsidRPr="004E7390" w:rsidRDefault="00013275">
            <w:pPr>
              <w:widowControl w:val="0"/>
              <w:spacing w:line="100" w:lineRule="atLeast"/>
              <w:jc w:val="center"/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  <w:t>ANALIZATOR DO METODY ELISA  WRAZ Z AUTOMATYCZNĄ PŁUCZKĄ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7F0FF" w14:textId="77777777" w:rsidR="00013275" w:rsidRPr="004E7390" w:rsidRDefault="00013275">
            <w:pPr>
              <w:widowControl w:val="0"/>
              <w:spacing w:line="100" w:lineRule="atLeast"/>
              <w:jc w:val="center"/>
              <w:rPr>
                <w:rFonts w:eastAsia="Arial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  <w:t>ANALIZATOR  DO TESTÓW PASKOWYCH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544AB" w14:textId="77777777" w:rsidR="00013275" w:rsidRPr="004E7390" w:rsidRDefault="00013275">
            <w:pPr>
              <w:widowControl w:val="0"/>
              <w:spacing w:line="100" w:lineRule="atLeast"/>
              <w:jc w:val="center"/>
              <w:rPr>
                <w:rFonts w:eastAsia="Times New Roman" w:cs="Tahoma"/>
                <w:kern w:val="2"/>
                <w:sz w:val="18"/>
                <w:szCs w:val="18"/>
                <w:lang w:val="de-DE" w:eastAsia="fa-IR" w:bidi="fa-IR"/>
              </w:rPr>
            </w:pPr>
            <w:r w:rsidRPr="004E7390">
              <w:rPr>
                <w:rFonts w:eastAsia="Arial"/>
                <w:kern w:val="2"/>
                <w:sz w:val="20"/>
                <w:szCs w:val="20"/>
                <w:lang w:val="de-DE" w:eastAsia="fa-IR" w:bidi="fa-IR"/>
              </w:rPr>
              <w:t>ANALIZATOR  DO TESTÓW IIFT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852BF" w14:textId="77777777" w:rsidR="00013275" w:rsidRPr="004E7390" w:rsidRDefault="00013275">
            <w:pPr>
              <w:widowControl w:val="0"/>
              <w:spacing w:line="100" w:lineRule="atLeast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E7390">
              <w:rPr>
                <w:rFonts w:cs="Tahoma"/>
                <w:kern w:val="2"/>
                <w:sz w:val="18"/>
                <w:szCs w:val="18"/>
                <w:lang w:val="de-DE" w:eastAsia="fa-IR" w:bidi="fa-IR"/>
              </w:rPr>
              <w:t>MIKROSKOP FLUORESCENCYJNY</w:t>
            </w:r>
          </w:p>
        </w:tc>
      </w:tr>
      <w:tr w:rsidR="004E7390" w:rsidRPr="004E7390" w14:paraId="6A8E278B" w14:textId="77777777" w:rsidTr="006C602C">
        <w:trPr>
          <w:trHeight w:val="199"/>
          <w:tblHeader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A89B7" w14:textId="77777777" w:rsidR="00013275" w:rsidRPr="004E7390" w:rsidRDefault="00013275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>MODEL/TYP</w:t>
            </w:r>
          </w:p>
          <w:p w14:paraId="2581E09D" w14:textId="724E7E41" w:rsidR="00013275" w:rsidRPr="004E7390" w:rsidRDefault="004F6069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>(podać)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2A42E" w14:textId="77777777" w:rsidR="00013275" w:rsidRPr="004E7390" w:rsidRDefault="00013275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13494" w14:textId="77777777" w:rsidR="00013275" w:rsidRPr="004E7390" w:rsidRDefault="00013275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AF0A0" w14:textId="77777777" w:rsidR="00013275" w:rsidRPr="004E7390" w:rsidRDefault="00013275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1952" w14:textId="77777777" w:rsidR="00013275" w:rsidRPr="004E7390" w:rsidRDefault="00013275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  <w:tr w:rsidR="004E7390" w:rsidRPr="004E7390" w14:paraId="3AA43EE3" w14:textId="77777777" w:rsidTr="006C602C">
        <w:trPr>
          <w:trHeight w:val="105"/>
          <w:tblHeader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FE7A5" w14:textId="77777777" w:rsidR="00013275" w:rsidRPr="004E7390" w:rsidRDefault="00013275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>ROK PRODUKCJI</w:t>
            </w:r>
          </w:p>
          <w:p w14:paraId="2DB69137" w14:textId="3EB44101" w:rsidR="00013275" w:rsidRPr="004E7390" w:rsidRDefault="004F6069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>(podać)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DB083" w14:textId="77777777" w:rsidR="00013275" w:rsidRPr="004E7390" w:rsidRDefault="00013275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98101" w14:textId="77777777" w:rsidR="00013275" w:rsidRPr="004E7390" w:rsidRDefault="00013275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70763" w14:textId="77777777" w:rsidR="00013275" w:rsidRPr="004E7390" w:rsidRDefault="00013275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3CE7" w14:textId="77777777" w:rsidR="00013275" w:rsidRPr="004E7390" w:rsidRDefault="00013275">
            <w:pPr>
              <w:widowControl w:val="0"/>
              <w:snapToGrid w:val="0"/>
              <w:spacing w:line="100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  <w:tr w:rsidR="004E7390" w:rsidRPr="004E7390" w14:paraId="32029C7B" w14:textId="77777777" w:rsidTr="006C602C">
        <w:trPr>
          <w:trHeight w:val="105"/>
          <w:tblHeader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8F42A" w14:textId="77777777" w:rsidR="00013275" w:rsidRPr="004E7390" w:rsidRDefault="00013275" w:rsidP="00013275">
            <w:pPr>
              <w:keepNext/>
              <w:widowControl w:val="0"/>
              <w:spacing w:line="105" w:lineRule="atLeast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 xml:space="preserve">STAN </w:t>
            </w:r>
          </w:p>
          <w:p w14:paraId="4A0D638E" w14:textId="5D4BE75E" w:rsidR="004F6069" w:rsidRPr="004E7390" w:rsidRDefault="004F6069" w:rsidP="00013275">
            <w:pPr>
              <w:keepNext/>
              <w:widowControl w:val="0"/>
              <w:spacing w:line="105" w:lineRule="atLeast"/>
              <w:rPr>
                <w:rFonts w:cs="Times New Roman"/>
                <w:sz w:val="18"/>
                <w:szCs w:val="18"/>
                <w:lang w:eastAsia="ar-SA"/>
              </w:rPr>
            </w:pPr>
            <w:r w:rsidRPr="004E7390"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  <w:t>(podać)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7C135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NOWY*</w:t>
            </w:r>
          </w:p>
          <w:p w14:paraId="721BFF2B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UŻYWANY DOTYCHCZAS PRZEZ ZAMAWIAJĄCEGO *</w:t>
            </w:r>
          </w:p>
          <w:p w14:paraId="37190AA2" w14:textId="54B1A06D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UŻYWANY PRZEZ INNĄ JEDNOSTKĘ NIŻ ZAMAWIAJĄCEGO *</w:t>
            </w:r>
          </w:p>
          <w:p w14:paraId="56B9C5FD" w14:textId="3D645BBA" w:rsidR="00013275" w:rsidRPr="004E7390" w:rsidRDefault="00013275" w:rsidP="00013275">
            <w:pPr>
              <w:widowControl w:val="0"/>
              <w:spacing w:line="100" w:lineRule="atLeast"/>
              <w:jc w:val="center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sz w:val="18"/>
                <w:szCs w:val="18"/>
              </w:rPr>
              <w:t>*niewłaściwe skreślić lub właściwe zaznaczyć</w:t>
            </w:r>
          </w:p>
          <w:p w14:paraId="2FED4C49" w14:textId="77777777" w:rsidR="00013275" w:rsidRPr="004E7390" w:rsidRDefault="00013275" w:rsidP="00013275">
            <w:pPr>
              <w:widowControl w:val="0"/>
              <w:spacing w:line="100" w:lineRule="atLeast"/>
              <w:jc w:val="center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919FA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NOWY*</w:t>
            </w:r>
          </w:p>
          <w:p w14:paraId="15967C71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UŻYWANY DOTYCHCZAS PRZEZ ZAMAWIAJĄCEGO *</w:t>
            </w:r>
          </w:p>
          <w:p w14:paraId="4930AED3" w14:textId="4E1FB826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UŻYWANY PRZEZ INNĄ JEDNOSTKĘ NIŻ ZAMAWIAJĄCEGO *</w:t>
            </w:r>
          </w:p>
          <w:p w14:paraId="6BAFC232" w14:textId="31E871E2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*niewłaściwe skreślić lub właściwe zaznaczyć</w:t>
            </w:r>
          </w:p>
          <w:p w14:paraId="50B9E76F" w14:textId="77777777" w:rsidR="00013275" w:rsidRPr="004E7390" w:rsidRDefault="00013275" w:rsidP="00013275">
            <w:pPr>
              <w:widowControl w:val="0"/>
              <w:spacing w:line="100" w:lineRule="atLeast"/>
              <w:jc w:val="center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0000F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NOWY*</w:t>
            </w:r>
          </w:p>
          <w:p w14:paraId="595F1D7C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UŻYWANY DOTYCHCZAS PRZEZ ZAMAWIAJĄCEGO *</w:t>
            </w:r>
          </w:p>
          <w:p w14:paraId="30FAF650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UŻYWANY PRZEZ INNĄ JEDNOSTKĘ NIŻ ZAMAWIAJĄCEGO *</w:t>
            </w:r>
          </w:p>
          <w:p w14:paraId="26C833DB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*niewłaściwe skreślić lub właściwe zaznaczyć</w:t>
            </w:r>
          </w:p>
          <w:p w14:paraId="0F22976C" w14:textId="753C60A4" w:rsidR="00013275" w:rsidRPr="004E7390" w:rsidRDefault="00013275" w:rsidP="00013275">
            <w:pPr>
              <w:widowControl w:val="0"/>
              <w:jc w:val="center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  <w:r w:rsidRPr="004E7390">
              <w:rPr>
                <w:sz w:val="18"/>
                <w:szCs w:val="18"/>
              </w:rPr>
              <w:tab/>
            </w:r>
          </w:p>
          <w:p w14:paraId="0F241441" w14:textId="5DAC5ABD" w:rsidR="00013275" w:rsidRPr="004E7390" w:rsidRDefault="00013275" w:rsidP="00013275">
            <w:pPr>
              <w:widowControl w:val="0"/>
              <w:snapToGrid w:val="0"/>
              <w:spacing w:line="100" w:lineRule="atLeast"/>
              <w:jc w:val="center"/>
              <w:rPr>
                <w:rFonts w:cs="Tahoma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B671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NOWY*</w:t>
            </w:r>
          </w:p>
          <w:p w14:paraId="6352F606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UŻYWANY DOTYCHCZAS PRZEZ ZAMAWIAJĄCEGO *</w:t>
            </w:r>
          </w:p>
          <w:p w14:paraId="00B53061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UŻYWANY PRZEZ INNĄ JEDNOSTKĘ NIŻ ZAMAWIAJĄCEGO *</w:t>
            </w:r>
          </w:p>
          <w:p w14:paraId="420DB7CE" w14:textId="77777777" w:rsidR="00013275" w:rsidRPr="004E7390" w:rsidRDefault="00013275" w:rsidP="00013275">
            <w:pPr>
              <w:widowControl w:val="0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*niewłaściwe skreślić lub właściwe zaznaczyć</w:t>
            </w:r>
          </w:p>
          <w:p w14:paraId="5540CCEE" w14:textId="3D17C3B4" w:rsidR="00013275" w:rsidRPr="004E7390" w:rsidRDefault="00013275" w:rsidP="00013275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516E5932" w14:textId="77777777" w:rsidR="003F3351" w:rsidRPr="004E7390" w:rsidRDefault="003F3351" w:rsidP="003F33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89C73A" w14:textId="77777777" w:rsidR="003F3351" w:rsidRPr="004E7390" w:rsidRDefault="003F3351" w:rsidP="003F3351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7390">
        <w:rPr>
          <w:rFonts w:ascii="Times New Roman" w:hAnsi="Times New Roman" w:cs="Times New Roman"/>
          <w:bCs/>
          <w:sz w:val="24"/>
          <w:szCs w:val="24"/>
        </w:rPr>
        <w:t xml:space="preserve">wykaz do oceny parametrów jakościowych (dotyczy oferowanego do najmu przedmiotu zamówienia wskazanego powyżej) </w:t>
      </w:r>
    </w:p>
    <w:tbl>
      <w:tblPr>
        <w:tblW w:w="1005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361"/>
        <w:gridCol w:w="2301"/>
      </w:tblGrid>
      <w:tr w:rsidR="004E7390" w:rsidRPr="004E7390" w14:paraId="1E3F2092" w14:textId="77777777" w:rsidTr="00DC0991">
        <w:trPr>
          <w:trHeight w:val="4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7637B" w14:textId="09B7C3D0" w:rsidR="000B3AD8" w:rsidRPr="004E7390" w:rsidRDefault="000B3AD8" w:rsidP="00D91FD2">
            <w:pPr>
              <w:widowControl w:val="0"/>
              <w:suppressLineNumbers/>
              <w:spacing w:line="100" w:lineRule="atLeast"/>
              <w:jc w:val="center"/>
              <w:rPr>
                <w:rFonts w:eastAsia="SimSu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E7390">
              <w:rPr>
                <w:b/>
                <w:sz w:val="20"/>
                <w:szCs w:val="20"/>
              </w:rPr>
              <w:t xml:space="preserve">Lp. </w:t>
            </w:r>
            <w:r w:rsidRPr="004E7390">
              <w:rPr>
                <w:sz w:val="16"/>
                <w:szCs w:val="16"/>
              </w:rPr>
              <w:t>(analogicznie do  zał. nr 8 do SWZ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037CF" w14:textId="77777777" w:rsidR="000B3AD8" w:rsidRPr="004E7390" w:rsidRDefault="000B3AD8" w:rsidP="007E5873">
            <w:pPr>
              <w:widowControl w:val="0"/>
              <w:suppressLineNumbers/>
              <w:spacing w:line="100" w:lineRule="atLeast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4E7390">
              <w:rPr>
                <w:rFonts w:eastAsia="SimSun"/>
                <w:b/>
                <w:bCs/>
                <w:kern w:val="2"/>
                <w:sz w:val="18"/>
                <w:szCs w:val="18"/>
                <w:lang w:eastAsia="hi-IN" w:bidi="hi-IN"/>
              </w:rPr>
              <w:t>Opis parametru, funkcji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9B6AC" w14:textId="77777777" w:rsidR="000B3AD8" w:rsidRPr="004E7390" w:rsidRDefault="000B3AD8" w:rsidP="007E5873">
            <w:pPr>
              <w:widowControl w:val="0"/>
              <w:suppressLineNumbers/>
              <w:spacing w:line="10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E7390">
              <w:rPr>
                <w:rFonts w:eastAsia="MS Mincho"/>
                <w:b/>
                <w:sz w:val="20"/>
                <w:szCs w:val="20"/>
              </w:rPr>
              <w:t>Punktacja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C058" w14:textId="77777777" w:rsidR="000B3AD8" w:rsidRPr="004E7390" w:rsidRDefault="000B3AD8" w:rsidP="007E5873">
            <w:pPr>
              <w:widowControl w:val="0"/>
              <w:spacing w:line="100" w:lineRule="atLeast"/>
              <w:jc w:val="center"/>
              <w:rPr>
                <w:rFonts w:eastAsia="SimSun" w:cs="Arial"/>
                <w:bCs/>
                <w:kern w:val="2"/>
                <w:sz w:val="16"/>
                <w:szCs w:val="16"/>
                <w:lang w:eastAsia="hi-IN" w:bidi="hi-IN"/>
              </w:rPr>
            </w:pPr>
            <w:r w:rsidRPr="004E7390">
              <w:rPr>
                <w:b/>
                <w:sz w:val="20"/>
                <w:szCs w:val="20"/>
              </w:rPr>
              <w:t>Wartość oferowana przez Wykonawcę</w:t>
            </w:r>
          </w:p>
          <w:p w14:paraId="32706E2A" w14:textId="77777777" w:rsidR="000B3AD8" w:rsidRPr="004E7390" w:rsidRDefault="000B3AD8" w:rsidP="007E5873">
            <w:pPr>
              <w:spacing w:line="100" w:lineRule="atLeast"/>
              <w:ind w:right="69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E7390">
              <w:rPr>
                <w:rFonts w:eastAsia="Andale Sans UI"/>
                <w:kern w:val="2"/>
                <w:sz w:val="18"/>
                <w:szCs w:val="18"/>
              </w:rPr>
              <w:t>(w pozycjach TAK/NIE* prosimy niewłaściwe skreślić lub zaznaczyć  właściwe stwierdzenie bez konieczności opisywania  oferowanego parametru)</w:t>
            </w:r>
          </w:p>
        </w:tc>
      </w:tr>
      <w:tr w:rsidR="004E7390" w:rsidRPr="004E7390" w14:paraId="6143A6C9" w14:textId="77777777" w:rsidTr="00DC09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1364F" w14:textId="77777777" w:rsidR="000B3AD8" w:rsidRPr="004E7390" w:rsidRDefault="000B3AD8" w:rsidP="00D91FD2">
            <w:pPr>
              <w:widowControl w:val="0"/>
              <w:spacing w:line="100" w:lineRule="atLeast"/>
              <w:jc w:val="center"/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4E7390">
              <w:rPr>
                <w:b/>
                <w:kern w:val="2"/>
                <w:sz w:val="20"/>
                <w:szCs w:val="20"/>
                <w:lang w:eastAsia="fa-IR" w:bidi="fa-IR"/>
              </w:rPr>
              <w:t>E.</w:t>
            </w: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A0B" w14:textId="7A870670" w:rsidR="000B3AD8" w:rsidRPr="004E7390" w:rsidRDefault="000B3AD8" w:rsidP="003C5CFC">
            <w:pPr>
              <w:widowControl w:val="0"/>
              <w:spacing w:line="100" w:lineRule="atLeast"/>
              <w:rPr>
                <w:kern w:val="2"/>
                <w:sz w:val="20"/>
                <w:szCs w:val="20"/>
                <w:lang w:eastAsia="fa-IR" w:bidi="fa-IR"/>
              </w:rPr>
            </w:pPr>
            <w:r w:rsidRPr="004E7390">
              <w:rPr>
                <w:b/>
                <w:kern w:val="2"/>
                <w:sz w:val="20"/>
                <w:szCs w:val="20"/>
                <w:lang w:eastAsia="fa-IR" w:bidi="fa-IR"/>
              </w:rPr>
              <w:t>INNE</w:t>
            </w:r>
          </w:p>
        </w:tc>
      </w:tr>
      <w:tr w:rsidR="004E7390" w:rsidRPr="004E7390" w14:paraId="153544B9" w14:textId="77777777" w:rsidTr="00DC09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24F19" w14:textId="77777777" w:rsidR="000B3AD8" w:rsidRPr="004E7390" w:rsidRDefault="000B3AD8" w:rsidP="00D91FD2">
            <w:pPr>
              <w:widowControl w:val="0"/>
              <w:spacing w:line="100" w:lineRule="atLeast"/>
              <w:jc w:val="center"/>
              <w:rPr>
                <w:rFonts w:eastAsia="Arial"/>
                <w:kern w:val="2"/>
                <w:sz w:val="20"/>
                <w:szCs w:val="20"/>
                <w:lang w:eastAsia="ar-SA"/>
              </w:rPr>
            </w:pPr>
            <w:r w:rsidRPr="004E7390">
              <w:rPr>
                <w:kern w:val="2"/>
                <w:sz w:val="20"/>
                <w:szCs w:val="20"/>
                <w:lang w:eastAsia="fa-IR" w:bidi="fa-IR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1695F" w14:textId="77777777" w:rsidR="000B3AD8" w:rsidRPr="004E7390" w:rsidRDefault="000B3AD8" w:rsidP="007E5873">
            <w:pPr>
              <w:spacing w:line="100" w:lineRule="atLeast"/>
              <w:rPr>
                <w:rFonts w:eastAsia="Times New Roman"/>
                <w:kern w:val="2"/>
                <w:sz w:val="20"/>
                <w:szCs w:val="20"/>
                <w:lang w:eastAsia="fa-IR" w:bidi="fa-IR"/>
              </w:rPr>
            </w:pPr>
            <w:r w:rsidRPr="004E7390">
              <w:rPr>
                <w:rFonts w:eastAsia="Arial"/>
                <w:kern w:val="2"/>
                <w:sz w:val="20"/>
                <w:szCs w:val="20"/>
              </w:rPr>
              <w:t xml:space="preserve">Odczynniki, materiały kontrolne i inne akcesoria potrzebne do wykonania badania  - w zestawie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41B95" w14:textId="401784A9" w:rsidR="000B3AD8" w:rsidRPr="004E7390" w:rsidRDefault="000B3AD8" w:rsidP="00AF20AE">
            <w:pPr>
              <w:spacing w:line="100" w:lineRule="atLeast"/>
              <w:rPr>
                <w:kern w:val="2"/>
                <w:sz w:val="20"/>
                <w:szCs w:val="20"/>
                <w:lang w:eastAsia="fa-IR" w:bidi="fa-IR"/>
              </w:rPr>
            </w:pPr>
            <w:r w:rsidRPr="004E7390">
              <w:rPr>
                <w:kern w:val="2"/>
                <w:sz w:val="20"/>
                <w:szCs w:val="20"/>
                <w:lang w:eastAsia="fa-IR" w:bidi="fa-IR"/>
              </w:rPr>
              <w:t xml:space="preserve">TAK (w zestawie </w:t>
            </w:r>
            <w:r w:rsidR="00AF20AE" w:rsidRPr="004E7390">
              <w:rPr>
                <w:kern w:val="2"/>
                <w:sz w:val="20"/>
                <w:szCs w:val="20"/>
                <w:lang w:eastAsia="fa-IR" w:bidi="fa-IR"/>
              </w:rPr>
              <w:t xml:space="preserve">UWAGA: </w:t>
            </w:r>
            <w:r w:rsidR="00AF20AE" w:rsidRPr="004E7390">
              <w:rPr>
                <w:rFonts w:eastAsia="Arial"/>
                <w:kern w:val="2"/>
                <w:sz w:val="20"/>
                <w:szCs w:val="20"/>
              </w:rPr>
              <w:t>nie obejmuje akcesoriów oraz materiałów zużywalnych do analizatorów, np. końcówek, buforów czyszczących, koniugatu  anty ludzkiego IgG itp.)</w:t>
            </w:r>
            <w:r w:rsidRPr="004E7390">
              <w:rPr>
                <w:rFonts w:eastAsia="Arial"/>
                <w:kern w:val="2"/>
                <w:sz w:val="20"/>
                <w:szCs w:val="20"/>
              </w:rPr>
              <w:t xml:space="preserve">. </w:t>
            </w:r>
            <w:r w:rsidR="002F433F" w:rsidRPr="004E7390">
              <w:rPr>
                <w:rFonts w:eastAsia="Arial"/>
                <w:kern w:val="2"/>
                <w:sz w:val="20"/>
                <w:szCs w:val="20"/>
              </w:rPr>
              <w:t xml:space="preserve">- </w:t>
            </w:r>
            <w:r w:rsidRPr="004E7390">
              <w:rPr>
                <w:kern w:val="2"/>
                <w:sz w:val="20"/>
                <w:szCs w:val="20"/>
                <w:lang w:eastAsia="fa-IR" w:bidi="fa-IR"/>
              </w:rPr>
              <w:t>10 pkt</w:t>
            </w:r>
          </w:p>
          <w:p w14:paraId="03414203" w14:textId="3479CC28" w:rsidR="003C5CFC" w:rsidRPr="004E7390" w:rsidRDefault="000B3AD8" w:rsidP="007E5873">
            <w:pPr>
              <w:widowControl w:val="0"/>
              <w:spacing w:line="100" w:lineRule="atLeast"/>
              <w:rPr>
                <w:kern w:val="2"/>
                <w:sz w:val="20"/>
                <w:szCs w:val="20"/>
                <w:lang w:eastAsia="fa-IR" w:bidi="fa-IR"/>
              </w:rPr>
            </w:pPr>
            <w:r w:rsidRPr="004E7390">
              <w:rPr>
                <w:kern w:val="2"/>
                <w:sz w:val="20"/>
                <w:szCs w:val="20"/>
                <w:lang w:eastAsia="fa-IR" w:bidi="fa-IR"/>
              </w:rPr>
              <w:t>NIE (poza zestawem) – 5 pkt</w:t>
            </w:r>
          </w:p>
          <w:p w14:paraId="2892F434" w14:textId="77777777" w:rsidR="003C5CFC" w:rsidRPr="004E7390" w:rsidRDefault="003C5CFC" w:rsidP="007E5873">
            <w:pPr>
              <w:widowControl w:val="0"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36E6" w14:textId="77777777" w:rsidR="000B3AD8" w:rsidRPr="004E7390" w:rsidRDefault="000B3AD8" w:rsidP="007E587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TAK/NIE*</w:t>
            </w:r>
          </w:p>
          <w:p w14:paraId="64D9DE62" w14:textId="77777777" w:rsidR="000B3AD8" w:rsidRPr="004E7390" w:rsidRDefault="000B3AD8" w:rsidP="007E587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4E7390" w:rsidRPr="004E7390" w14:paraId="17DA8695" w14:textId="77777777" w:rsidTr="00DC09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A2EFF" w14:textId="77777777" w:rsidR="000B3AD8" w:rsidRPr="004E7390" w:rsidRDefault="000B3AD8" w:rsidP="00D91FD2">
            <w:pPr>
              <w:widowControl w:val="0"/>
              <w:spacing w:line="100" w:lineRule="atLeast"/>
              <w:jc w:val="center"/>
              <w:rPr>
                <w:rFonts w:eastAsia="Arial"/>
                <w:kern w:val="2"/>
                <w:sz w:val="20"/>
                <w:szCs w:val="20"/>
              </w:rPr>
            </w:pPr>
            <w:r w:rsidRPr="004E7390">
              <w:rPr>
                <w:kern w:val="2"/>
                <w:sz w:val="20"/>
                <w:szCs w:val="20"/>
                <w:lang w:eastAsia="fa-IR" w:bidi="fa-IR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FCB7A" w14:textId="77777777" w:rsidR="002B37BB" w:rsidRDefault="000B3AD8" w:rsidP="007E5873">
            <w:pPr>
              <w:spacing w:line="100" w:lineRule="atLeast"/>
              <w:rPr>
                <w:rFonts w:eastAsia="Arial"/>
                <w:kern w:val="2"/>
                <w:sz w:val="20"/>
                <w:szCs w:val="20"/>
              </w:rPr>
            </w:pPr>
            <w:r w:rsidRPr="004E7390">
              <w:rPr>
                <w:rFonts w:eastAsia="Arial"/>
                <w:kern w:val="2"/>
                <w:sz w:val="20"/>
                <w:szCs w:val="20"/>
              </w:rPr>
              <w:t>Nieodpłatna kontrola zewnątrz laboratoryjna w zakresie oferowanych testów (2xw roku) wraz z opracowaniem wyników i certyfikatem</w:t>
            </w:r>
            <w:r w:rsidR="002B37BB">
              <w:rPr>
                <w:rFonts w:eastAsia="Arial"/>
                <w:kern w:val="2"/>
                <w:sz w:val="20"/>
                <w:szCs w:val="20"/>
              </w:rPr>
              <w:t xml:space="preserve"> </w:t>
            </w:r>
          </w:p>
          <w:p w14:paraId="3109B28C" w14:textId="06075E78" w:rsidR="000B3AD8" w:rsidRPr="004E7390" w:rsidRDefault="002B37BB" w:rsidP="007E5873">
            <w:pPr>
              <w:spacing w:line="100" w:lineRule="atLeast"/>
              <w:rPr>
                <w:rFonts w:eastAsia="Times New Roman"/>
                <w:kern w:val="2"/>
                <w:sz w:val="20"/>
                <w:szCs w:val="20"/>
                <w:lang w:eastAsia="fa-IR" w:bidi="fa-IR"/>
              </w:rPr>
            </w:pPr>
            <w:r w:rsidRPr="00641F8C">
              <w:rPr>
                <w:color w:val="FF0000"/>
                <w:kern w:val="2"/>
                <w:sz w:val="20"/>
                <w:szCs w:val="20"/>
                <w:lang w:eastAsia="fa-IR" w:bidi="fa-IR"/>
              </w:rPr>
              <w:t>(</w:t>
            </w:r>
            <w:r w:rsidRPr="00AD43E1">
              <w:rPr>
                <w:color w:val="FF0000"/>
                <w:kern w:val="2"/>
                <w:sz w:val="20"/>
                <w:szCs w:val="20"/>
                <w:lang w:eastAsia="fa-IR" w:bidi="fa-IR"/>
              </w:rPr>
              <w:t>UWAGA: nie dotyczy testu do diagnostyki twardziny układowej</w:t>
            </w:r>
            <w:r w:rsidRPr="00641F8C">
              <w:rPr>
                <w:color w:val="FF0000"/>
                <w:kern w:val="2"/>
                <w:sz w:val="20"/>
                <w:szCs w:val="20"/>
                <w:lang w:eastAsia="fa-IR" w:bidi="fa-IR"/>
              </w:rPr>
              <w:t>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36A64" w14:textId="7B21E319" w:rsidR="000B3AD8" w:rsidRPr="004E7390" w:rsidRDefault="000B3AD8" w:rsidP="007E5873">
            <w:pPr>
              <w:widowControl w:val="0"/>
              <w:spacing w:line="100" w:lineRule="atLeast"/>
              <w:rPr>
                <w:kern w:val="2"/>
                <w:sz w:val="20"/>
                <w:szCs w:val="20"/>
                <w:lang w:eastAsia="fa-IR" w:bidi="fa-IR"/>
              </w:rPr>
            </w:pPr>
            <w:r w:rsidRPr="004E7390">
              <w:rPr>
                <w:kern w:val="2"/>
                <w:sz w:val="20"/>
                <w:szCs w:val="20"/>
                <w:lang w:eastAsia="fa-IR" w:bidi="fa-IR"/>
              </w:rPr>
              <w:t>TAK</w:t>
            </w:r>
            <w:r w:rsidR="00641F8C">
              <w:rPr>
                <w:kern w:val="2"/>
                <w:sz w:val="20"/>
                <w:szCs w:val="20"/>
                <w:lang w:eastAsia="fa-IR" w:bidi="fa-IR"/>
              </w:rPr>
              <w:t xml:space="preserve"> </w:t>
            </w:r>
            <w:r w:rsidRPr="004E7390">
              <w:rPr>
                <w:kern w:val="2"/>
                <w:sz w:val="20"/>
                <w:szCs w:val="20"/>
                <w:lang w:eastAsia="fa-IR" w:bidi="fa-IR"/>
              </w:rPr>
              <w:t>-10pkt</w:t>
            </w:r>
          </w:p>
          <w:p w14:paraId="6FE56DBE" w14:textId="77777777" w:rsidR="000B3AD8" w:rsidRPr="004E7390" w:rsidRDefault="000B3AD8" w:rsidP="007E5873">
            <w:pPr>
              <w:widowControl w:val="0"/>
              <w:spacing w:line="100" w:lineRule="atLeast"/>
              <w:rPr>
                <w:sz w:val="20"/>
                <w:szCs w:val="20"/>
                <w:lang w:eastAsia="ar-SA"/>
              </w:rPr>
            </w:pPr>
            <w:r w:rsidRPr="004E7390">
              <w:rPr>
                <w:kern w:val="2"/>
                <w:sz w:val="20"/>
                <w:szCs w:val="20"/>
                <w:lang w:eastAsia="fa-IR" w:bidi="fa-IR"/>
              </w:rPr>
              <w:t>NIE -0pkt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160C" w14:textId="77777777" w:rsidR="000B3AD8" w:rsidRPr="004E7390" w:rsidRDefault="000B3AD8" w:rsidP="007E5873">
            <w:pPr>
              <w:spacing w:line="100" w:lineRule="atLeast"/>
              <w:jc w:val="center"/>
              <w:rPr>
                <w:kern w:val="2"/>
                <w:sz w:val="20"/>
                <w:szCs w:val="20"/>
                <w:lang w:eastAsia="fa-IR" w:bidi="fa-IR"/>
              </w:rPr>
            </w:pPr>
            <w:r w:rsidRPr="004E7390">
              <w:rPr>
                <w:sz w:val="20"/>
                <w:szCs w:val="20"/>
              </w:rPr>
              <w:t>TAK/NIE*</w:t>
            </w:r>
          </w:p>
          <w:p w14:paraId="314AA64C" w14:textId="77777777" w:rsidR="000B3AD8" w:rsidRPr="004E7390" w:rsidRDefault="000B3AD8" w:rsidP="007E5873">
            <w:pPr>
              <w:spacing w:line="100" w:lineRule="atLeast"/>
              <w:jc w:val="center"/>
              <w:rPr>
                <w:kern w:val="2"/>
                <w:sz w:val="20"/>
                <w:szCs w:val="20"/>
                <w:lang w:eastAsia="fa-IR" w:bidi="fa-IR"/>
              </w:rPr>
            </w:pPr>
          </w:p>
        </w:tc>
      </w:tr>
    </w:tbl>
    <w:p w14:paraId="3569B4DB" w14:textId="77777777" w:rsidR="000B3AD8" w:rsidRPr="004E7390" w:rsidRDefault="000B3AD8" w:rsidP="000B3AD8">
      <w:pPr>
        <w:widowControl w:val="0"/>
        <w:spacing w:line="100" w:lineRule="atLeast"/>
        <w:rPr>
          <w:sz w:val="24"/>
          <w:szCs w:val="24"/>
          <w:lang w:eastAsia="ar-SA"/>
        </w:rPr>
      </w:pPr>
      <w:r w:rsidRPr="004E7390">
        <w:rPr>
          <w:b/>
          <w:sz w:val="20"/>
          <w:szCs w:val="20"/>
        </w:rPr>
        <w:t xml:space="preserve">* niewłaściwe skreślić lub właściwe zaznaczyć </w:t>
      </w:r>
    </w:p>
    <w:p w14:paraId="390A399A" w14:textId="77777777" w:rsidR="004F6069" w:rsidRPr="004E7390" w:rsidRDefault="004F6069" w:rsidP="003C5C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739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Oświadczamy, iż wyżej zaoferowane Analizatory spełniają wymagania określone w Zestawieniu Parametrów Technicznych </w:t>
      </w:r>
    </w:p>
    <w:p w14:paraId="3D931EEA" w14:textId="77777777" w:rsidR="00DC0991" w:rsidRPr="004E7390" w:rsidRDefault="00DC0991" w:rsidP="004F606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981FFA" w14:textId="2FA83C39" w:rsidR="003F3351" w:rsidRDefault="003F3351" w:rsidP="00602FE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E7390">
        <w:rPr>
          <w:rFonts w:ascii="Times New Roman" w:hAnsi="Times New Roman" w:cs="Times New Roman"/>
          <w:b/>
          <w:bCs/>
          <w:sz w:val="24"/>
          <w:szCs w:val="24"/>
        </w:rPr>
        <w:t>Dotyczy Wykonawców składających ofertę na pakiet 2:</w:t>
      </w:r>
    </w:p>
    <w:p w14:paraId="540667D4" w14:textId="77777777" w:rsidR="004E7390" w:rsidRPr="004E7390" w:rsidRDefault="004E7390" w:rsidP="004E739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C17E862" w14:textId="2678711D" w:rsidR="00602FE8" w:rsidRDefault="00602FE8" w:rsidP="003F335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7390">
        <w:rPr>
          <w:rFonts w:ascii="Times New Roman" w:hAnsi="Times New Roman" w:cs="Times New Roman"/>
          <w:sz w:val="24"/>
          <w:szCs w:val="24"/>
        </w:rPr>
        <w:t xml:space="preserve">Oferujemy następujące Analizatory: </w:t>
      </w:r>
    </w:p>
    <w:p w14:paraId="28B787E7" w14:textId="77777777" w:rsidR="004E7390" w:rsidRPr="004E7390" w:rsidRDefault="004E7390" w:rsidP="003F335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672" w:type="dxa"/>
        <w:tblInd w:w="-71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2166"/>
        <w:gridCol w:w="1984"/>
        <w:gridCol w:w="2127"/>
        <w:gridCol w:w="1984"/>
      </w:tblGrid>
      <w:tr w:rsidR="004E7390" w:rsidRPr="004E7390" w14:paraId="21FD9F05" w14:textId="77777777" w:rsidTr="00F6433F">
        <w:trPr>
          <w:trHeight w:val="2232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81227" w14:textId="77777777" w:rsidR="004F6069" w:rsidRPr="004E7390" w:rsidRDefault="004F6069" w:rsidP="007E5873">
            <w:pPr>
              <w:keepNext/>
              <w:snapToGrid w:val="0"/>
              <w:spacing w:line="105" w:lineRule="atLeast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Wykonawca jest zobowiązany podać poniższe dane: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D36E9" w14:textId="77777777" w:rsidR="004F6069" w:rsidRPr="004E7390" w:rsidRDefault="004F6069" w:rsidP="007E5873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ANALIZATOR I</w:t>
            </w:r>
          </w:p>
          <w:p w14:paraId="31F07332" w14:textId="77777777" w:rsidR="004F6069" w:rsidRPr="004E7390" w:rsidRDefault="004F6069" w:rsidP="007E5873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(lokalizacja Laboratorium</w:t>
            </w:r>
            <w:r w:rsidRPr="004E7390">
              <w:rPr>
                <w:sz w:val="20"/>
                <w:szCs w:val="20"/>
              </w:rPr>
              <w:br/>
              <w:t>ul. Medyków 14)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00407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A276997" w14:textId="77777777" w:rsidR="004F6069" w:rsidRPr="004E7390" w:rsidRDefault="004F6069" w:rsidP="007E5873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ANALIZATOR II</w:t>
            </w:r>
          </w:p>
          <w:p w14:paraId="550AB92B" w14:textId="77777777" w:rsidR="004F6069" w:rsidRPr="004E7390" w:rsidRDefault="004F6069" w:rsidP="007E5873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(lokalizacja</w:t>
            </w:r>
            <w:r w:rsidRPr="004E7390">
              <w:rPr>
                <w:sz w:val="20"/>
                <w:szCs w:val="20"/>
              </w:rPr>
              <w:br/>
              <w:t xml:space="preserve"> Oddział Neonatologii ul. Medyków 14)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9571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867DC55" w14:textId="77777777" w:rsidR="004F6069" w:rsidRPr="004E7390" w:rsidRDefault="004F6069" w:rsidP="007E5873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ANALIZATOR III</w:t>
            </w:r>
          </w:p>
          <w:p w14:paraId="246BA6AE" w14:textId="1AB1B477" w:rsidR="004F6069" w:rsidRPr="004E7390" w:rsidRDefault="004F6069" w:rsidP="004E7390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(lokalizacja Oddział Anestezjologii i Intensywnej Terapii</w:t>
            </w:r>
            <w:r w:rsidRPr="004E7390">
              <w:rPr>
                <w:sz w:val="20"/>
                <w:szCs w:val="20"/>
              </w:rPr>
              <w:br/>
              <w:t xml:space="preserve"> ul. Medyków 14)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385A" w14:textId="77777777" w:rsidR="004F6069" w:rsidRPr="004E7390" w:rsidRDefault="004F6069" w:rsidP="007E5873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ANALIZATOR IV</w:t>
            </w:r>
          </w:p>
          <w:p w14:paraId="2B0CB80D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(lokalizacja Blok Porodowy</w:t>
            </w:r>
            <w:r w:rsidRPr="004E7390">
              <w:rPr>
                <w:sz w:val="20"/>
                <w:szCs w:val="20"/>
              </w:rPr>
              <w:br/>
              <w:t xml:space="preserve"> ul. Medyków 14)</w:t>
            </w:r>
          </w:p>
        </w:tc>
      </w:tr>
      <w:tr w:rsidR="004E7390" w:rsidRPr="004E7390" w14:paraId="1AAA62AA" w14:textId="77777777" w:rsidTr="00F6433F">
        <w:trPr>
          <w:trHeight w:val="105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139C1" w14:textId="77777777" w:rsidR="004F6069" w:rsidRDefault="004F6069" w:rsidP="007E5873">
            <w:pPr>
              <w:keepNext/>
              <w:spacing w:line="105" w:lineRule="atLeast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PRODUCENT(podać)</w:t>
            </w:r>
          </w:p>
          <w:p w14:paraId="19CA438F" w14:textId="77777777" w:rsidR="004E7390" w:rsidRPr="004E7390" w:rsidRDefault="004E7390" w:rsidP="007E5873">
            <w:pPr>
              <w:keepNext/>
              <w:spacing w:line="105" w:lineRule="atLeast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E7606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2C369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571A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76FC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7390" w:rsidRPr="004E7390" w14:paraId="7CF5A5B8" w14:textId="77777777" w:rsidTr="00F6433F">
        <w:trPr>
          <w:trHeight w:val="105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85CCB" w14:textId="77777777" w:rsidR="004F6069" w:rsidRDefault="004F6069" w:rsidP="007E5873">
            <w:pPr>
              <w:keepNext/>
              <w:spacing w:line="105" w:lineRule="atLeast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KRAJ POCHODZENIA (podać)</w:t>
            </w:r>
          </w:p>
          <w:p w14:paraId="1597C151" w14:textId="77777777" w:rsidR="004E7390" w:rsidRPr="004E7390" w:rsidRDefault="004E7390" w:rsidP="007E5873">
            <w:pPr>
              <w:keepNext/>
              <w:spacing w:line="105" w:lineRule="atLeast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004AF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0999F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FE7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6445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7390" w:rsidRPr="004E7390" w14:paraId="5F317B9D" w14:textId="77777777" w:rsidTr="00F6433F">
        <w:trPr>
          <w:trHeight w:val="199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F5046" w14:textId="77777777" w:rsidR="004F6069" w:rsidRDefault="004F6069" w:rsidP="007E5873">
            <w:pPr>
              <w:keepNext/>
              <w:spacing w:line="105" w:lineRule="atLeast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MODEL/TYP (podać)</w:t>
            </w:r>
          </w:p>
          <w:p w14:paraId="1212C832" w14:textId="77777777" w:rsidR="004E7390" w:rsidRPr="004E7390" w:rsidRDefault="004E7390" w:rsidP="007E5873">
            <w:pPr>
              <w:keepNext/>
              <w:spacing w:line="105" w:lineRule="atLeast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6D059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3CA4A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3859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8266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7390" w:rsidRPr="004E7390" w14:paraId="39BA2CD8" w14:textId="77777777" w:rsidTr="00F6433F">
        <w:trPr>
          <w:trHeight w:val="105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FB6AE" w14:textId="77777777" w:rsidR="004F6069" w:rsidRDefault="004F6069" w:rsidP="007E5873">
            <w:pPr>
              <w:keepNext/>
              <w:spacing w:line="105" w:lineRule="atLeast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ROK PRODUKCJI (podać)</w:t>
            </w:r>
          </w:p>
          <w:p w14:paraId="086019EB" w14:textId="77777777" w:rsidR="004E7390" w:rsidRPr="004E7390" w:rsidRDefault="004E7390" w:rsidP="007E5873">
            <w:pPr>
              <w:keepNext/>
              <w:spacing w:line="105" w:lineRule="atLeast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F04B7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4D119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8625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2006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7390" w:rsidRPr="004E7390" w14:paraId="03331625" w14:textId="77777777" w:rsidTr="00F6433F">
        <w:trPr>
          <w:trHeight w:val="105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F3815" w14:textId="77777777" w:rsidR="004F6069" w:rsidRPr="004E7390" w:rsidRDefault="004F6069" w:rsidP="007E5873">
            <w:pPr>
              <w:keepNext/>
              <w:spacing w:line="105" w:lineRule="atLeast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STAN (podać)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72E7C" w14:textId="77777777" w:rsidR="004F6069" w:rsidRPr="004E7390" w:rsidRDefault="004F6069" w:rsidP="007E5873">
            <w:pPr>
              <w:widowControl w:val="0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NOWY</w:t>
            </w:r>
            <w:r w:rsidRPr="004E7390">
              <w:rPr>
                <w:lang w:eastAsia="pl-PL"/>
              </w:rPr>
              <w:t>*</w:t>
            </w:r>
          </w:p>
          <w:p w14:paraId="4EFF0F02" w14:textId="77777777" w:rsidR="004F6069" w:rsidRPr="004E7390" w:rsidRDefault="004F6069" w:rsidP="007E5873">
            <w:pPr>
              <w:widowControl w:val="0"/>
              <w:rPr>
                <w:lang w:eastAsia="pl-PL"/>
              </w:rPr>
            </w:pPr>
            <w:r w:rsidRPr="004E7390">
              <w:rPr>
                <w:sz w:val="20"/>
                <w:szCs w:val="20"/>
              </w:rPr>
              <w:t xml:space="preserve">UŻYWANY DOTYCHCZAS PRZEZ ZAMAWIAJĄCEGO </w:t>
            </w:r>
            <w:r w:rsidRPr="004E7390">
              <w:rPr>
                <w:lang w:eastAsia="pl-PL"/>
              </w:rPr>
              <w:t>*</w:t>
            </w:r>
          </w:p>
          <w:p w14:paraId="29EF8FE7" w14:textId="77777777" w:rsidR="004F6069" w:rsidRPr="004E7390" w:rsidRDefault="004F6069" w:rsidP="007E5873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4E7390">
              <w:rPr>
                <w:sz w:val="20"/>
                <w:szCs w:val="20"/>
              </w:rPr>
              <w:t>UŻYWANY</w:t>
            </w:r>
            <w:r w:rsidRPr="004E7390">
              <w:rPr>
                <w:sz w:val="20"/>
                <w:szCs w:val="20"/>
                <w:lang w:eastAsia="zh-CN"/>
              </w:rPr>
              <w:t xml:space="preserve"> PRZEZ INNĄ JEDNOSTKĘ NIŻ ZAMAWIAJĄCEGO </w:t>
            </w:r>
            <w:r w:rsidRPr="004E7390">
              <w:rPr>
                <w:lang w:eastAsia="pl-PL"/>
              </w:rPr>
              <w:t>*</w:t>
            </w:r>
            <w:r w:rsidRPr="004E7390">
              <w:rPr>
                <w:sz w:val="20"/>
                <w:szCs w:val="20"/>
              </w:rPr>
              <w:t xml:space="preserve"> </w:t>
            </w:r>
          </w:p>
          <w:p w14:paraId="66705207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  <w:r w:rsidRPr="004E7390">
              <w:rPr>
                <w:sz w:val="12"/>
                <w:szCs w:val="12"/>
                <w:lang w:eastAsia="zh-CN"/>
              </w:rPr>
              <w:t>*niewłaściwe skreślić lub właściwe zaznaczyć</w:t>
            </w:r>
            <w:r w:rsidRPr="004E73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7D0D3" w14:textId="77777777" w:rsidR="004F6069" w:rsidRPr="004E7390" w:rsidRDefault="004F6069" w:rsidP="007E5873">
            <w:pPr>
              <w:widowControl w:val="0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NOWY</w:t>
            </w:r>
            <w:r w:rsidRPr="004E7390">
              <w:rPr>
                <w:lang w:eastAsia="pl-PL"/>
              </w:rPr>
              <w:t>*</w:t>
            </w:r>
          </w:p>
          <w:p w14:paraId="0CE31947" w14:textId="77777777" w:rsidR="004F6069" w:rsidRPr="004E7390" w:rsidRDefault="004F6069" w:rsidP="007E5873">
            <w:pPr>
              <w:widowControl w:val="0"/>
              <w:rPr>
                <w:lang w:eastAsia="pl-PL"/>
              </w:rPr>
            </w:pPr>
            <w:r w:rsidRPr="004E7390">
              <w:rPr>
                <w:sz w:val="20"/>
                <w:szCs w:val="20"/>
              </w:rPr>
              <w:t xml:space="preserve">UŻYWANY DOTYCHCZAS PRZEZ ZAMAWIAJĄCEGO </w:t>
            </w:r>
            <w:r w:rsidRPr="004E7390">
              <w:rPr>
                <w:lang w:eastAsia="pl-PL"/>
              </w:rPr>
              <w:t>*</w:t>
            </w:r>
          </w:p>
          <w:p w14:paraId="7F4D7E8C" w14:textId="77777777" w:rsidR="004F6069" w:rsidRPr="004E7390" w:rsidRDefault="004F6069" w:rsidP="007E5873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4E7390">
              <w:rPr>
                <w:sz w:val="20"/>
                <w:szCs w:val="20"/>
              </w:rPr>
              <w:t>UŻYWANY</w:t>
            </w:r>
            <w:r w:rsidRPr="004E7390">
              <w:rPr>
                <w:sz w:val="20"/>
                <w:szCs w:val="20"/>
                <w:lang w:eastAsia="zh-CN"/>
              </w:rPr>
              <w:t xml:space="preserve"> PRZEZ INNĄ JEDNOSTKĘ NIŻ ZAMAWIAJĄCEGO </w:t>
            </w:r>
            <w:r w:rsidRPr="004E7390">
              <w:rPr>
                <w:lang w:eastAsia="pl-PL"/>
              </w:rPr>
              <w:t>*</w:t>
            </w:r>
            <w:r w:rsidRPr="004E7390">
              <w:rPr>
                <w:sz w:val="20"/>
                <w:szCs w:val="20"/>
              </w:rPr>
              <w:t xml:space="preserve"> </w:t>
            </w:r>
          </w:p>
          <w:p w14:paraId="5AFCC52E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  <w:r w:rsidRPr="004E7390">
              <w:rPr>
                <w:sz w:val="12"/>
                <w:szCs w:val="12"/>
                <w:lang w:eastAsia="zh-CN"/>
              </w:rPr>
              <w:t>*niewłaściwe skreślić lub właściwe zaznaczyć</w:t>
            </w:r>
            <w:r w:rsidRPr="004E73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6D86" w14:textId="77777777" w:rsidR="004F6069" w:rsidRPr="004E7390" w:rsidRDefault="004F6069" w:rsidP="007E5873">
            <w:pPr>
              <w:widowControl w:val="0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NOWY</w:t>
            </w:r>
            <w:r w:rsidRPr="004E7390">
              <w:rPr>
                <w:lang w:eastAsia="pl-PL"/>
              </w:rPr>
              <w:t>*</w:t>
            </w:r>
          </w:p>
          <w:p w14:paraId="6CE77229" w14:textId="77777777" w:rsidR="004F6069" w:rsidRPr="004E7390" w:rsidRDefault="004F6069" w:rsidP="007E5873">
            <w:pPr>
              <w:widowControl w:val="0"/>
              <w:rPr>
                <w:lang w:eastAsia="pl-PL"/>
              </w:rPr>
            </w:pPr>
            <w:r w:rsidRPr="004E7390">
              <w:rPr>
                <w:sz w:val="20"/>
                <w:szCs w:val="20"/>
              </w:rPr>
              <w:t xml:space="preserve">UŻYWANY DOTYCHCZAS PRZEZ ZAMAWIAJĄCEGO </w:t>
            </w:r>
            <w:r w:rsidRPr="004E7390">
              <w:rPr>
                <w:lang w:eastAsia="pl-PL"/>
              </w:rPr>
              <w:t>*</w:t>
            </w:r>
          </w:p>
          <w:p w14:paraId="06138FDA" w14:textId="77777777" w:rsidR="004F6069" w:rsidRPr="004E7390" w:rsidRDefault="004F6069" w:rsidP="007E5873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4E7390">
              <w:rPr>
                <w:sz w:val="20"/>
                <w:szCs w:val="20"/>
              </w:rPr>
              <w:t>UŻYWANY</w:t>
            </w:r>
            <w:r w:rsidRPr="004E7390">
              <w:rPr>
                <w:sz w:val="20"/>
                <w:szCs w:val="20"/>
                <w:lang w:eastAsia="zh-CN"/>
              </w:rPr>
              <w:t xml:space="preserve"> PRZEZ INNĄ JEDNOSTKĘ NIŻ ZAMAWIAJĄCEGO </w:t>
            </w:r>
            <w:r w:rsidRPr="004E7390">
              <w:rPr>
                <w:lang w:eastAsia="pl-PL"/>
              </w:rPr>
              <w:t>*</w:t>
            </w:r>
            <w:r w:rsidRPr="004E7390">
              <w:rPr>
                <w:sz w:val="20"/>
                <w:szCs w:val="20"/>
              </w:rPr>
              <w:t xml:space="preserve"> </w:t>
            </w:r>
          </w:p>
          <w:p w14:paraId="37824289" w14:textId="77777777" w:rsidR="004F6069" w:rsidRPr="004E7390" w:rsidRDefault="004F6069" w:rsidP="007E5873">
            <w:pPr>
              <w:snapToGrid w:val="0"/>
              <w:jc w:val="center"/>
              <w:rPr>
                <w:sz w:val="24"/>
                <w:szCs w:val="24"/>
              </w:rPr>
            </w:pPr>
            <w:r w:rsidRPr="004E7390">
              <w:rPr>
                <w:sz w:val="12"/>
                <w:szCs w:val="12"/>
                <w:lang w:eastAsia="zh-CN"/>
              </w:rPr>
              <w:t>*niewłaściwe skreślić lub właściwe zaznaczyć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5F48" w14:textId="77777777" w:rsidR="004F6069" w:rsidRPr="004E7390" w:rsidRDefault="004F6069" w:rsidP="007E5873">
            <w:pPr>
              <w:widowControl w:val="0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NOWY</w:t>
            </w:r>
            <w:r w:rsidRPr="004E7390">
              <w:rPr>
                <w:lang w:eastAsia="pl-PL"/>
              </w:rPr>
              <w:t>*</w:t>
            </w:r>
          </w:p>
          <w:p w14:paraId="69371B01" w14:textId="77777777" w:rsidR="004F6069" w:rsidRPr="004E7390" w:rsidRDefault="004F6069" w:rsidP="007E5873">
            <w:pPr>
              <w:widowControl w:val="0"/>
              <w:rPr>
                <w:lang w:eastAsia="pl-PL"/>
              </w:rPr>
            </w:pPr>
            <w:r w:rsidRPr="004E7390">
              <w:rPr>
                <w:sz w:val="20"/>
                <w:szCs w:val="20"/>
              </w:rPr>
              <w:t xml:space="preserve">UŻYWANY DOTYCHCZAS PRZEZ ZAMAWIAJĄCEGO </w:t>
            </w:r>
            <w:r w:rsidRPr="004E7390">
              <w:rPr>
                <w:lang w:eastAsia="pl-PL"/>
              </w:rPr>
              <w:t>*</w:t>
            </w:r>
          </w:p>
          <w:p w14:paraId="0213EB01" w14:textId="77777777" w:rsidR="004F6069" w:rsidRPr="004E7390" w:rsidRDefault="004F6069" w:rsidP="007E5873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4E7390">
              <w:rPr>
                <w:sz w:val="20"/>
                <w:szCs w:val="20"/>
              </w:rPr>
              <w:t>UŻYWANY</w:t>
            </w:r>
            <w:r w:rsidRPr="004E7390">
              <w:rPr>
                <w:sz w:val="20"/>
                <w:szCs w:val="20"/>
                <w:lang w:eastAsia="zh-CN"/>
              </w:rPr>
              <w:t xml:space="preserve"> PRZEZ INNĄ JEDNOSTKĘ NIŻ ZAMAWIAJĄCEGO </w:t>
            </w:r>
            <w:r w:rsidRPr="004E7390">
              <w:rPr>
                <w:lang w:eastAsia="pl-PL"/>
              </w:rPr>
              <w:t>*</w:t>
            </w:r>
            <w:r w:rsidRPr="004E7390">
              <w:rPr>
                <w:sz w:val="20"/>
                <w:szCs w:val="20"/>
              </w:rPr>
              <w:t xml:space="preserve"> </w:t>
            </w:r>
          </w:p>
          <w:p w14:paraId="512B3F95" w14:textId="77777777" w:rsidR="004F6069" w:rsidRPr="004E7390" w:rsidRDefault="004F6069" w:rsidP="007E5873">
            <w:pPr>
              <w:snapToGrid w:val="0"/>
              <w:jc w:val="center"/>
              <w:rPr>
                <w:sz w:val="20"/>
                <w:szCs w:val="20"/>
              </w:rPr>
            </w:pPr>
            <w:r w:rsidRPr="004E7390">
              <w:rPr>
                <w:sz w:val="12"/>
                <w:szCs w:val="12"/>
                <w:lang w:eastAsia="zh-CN"/>
              </w:rPr>
              <w:t>*niewłaściwe skreślić lub właściwe zaznaczyć</w:t>
            </w:r>
          </w:p>
        </w:tc>
      </w:tr>
    </w:tbl>
    <w:p w14:paraId="495ADA73" w14:textId="77777777" w:rsidR="003F3351" w:rsidRPr="004E7390" w:rsidRDefault="003F3351" w:rsidP="00602F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19103A" w14:textId="7F9A80C9" w:rsidR="00602FE8" w:rsidRDefault="00602FE8" w:rsidP="00602FE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7390">
        <w:rPr>
          <w:rFonts w:ascii="Times New Roman" w:hAnsi="Times New Roman" w:cs="Times New Roman"/>
          <w:bCs/>
          <w:sz w:val="24"/>
          <w:szCs w:val="24"/>
        </w:rPr>
        <w:t xml:space="preserve">wykaz do oceny parametrów jakościowych (dotyczy oferowanego do najmu przedmiotu zamówienia wskazanego powyżej) </w:t>
      </w:r>
    </w:p>
    <w:p w14:paraId="4B16DFE6" w14:textId="77777777" w:rsidR="004D4F43" w:rsidRDefault="004D4F43" w:rsidP="00602FE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45B2DB" w14:textId="77777777" w:rsidR="004D4F43" w:rsidRDefault="004D4F43" w:rsidP="00602FE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486394" w14:textId="77777777" w:rsidR="004D4F43" w:rsidRDefault="004D4F43" w:rsidP="00602FE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21F5C1" w14:textId="77777777" w:rsidR="004D4F43" w:rsidRDefault="004D4F43" w:rsidP="00602FE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C14DB0" w14:textId="77777777" w:rsidR="004D4F43" w:rsidRPr="004E7390" w:rsidRDefault="004D4F43" w:rsidP="00602FE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51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43"/>
        <w:gridCol w:w="4508"/>
        <w:gridCol w:w="1729"/>
        <w:gridCol w:w="3535"/>
      </w:tblGrid>
      <w:tr w:rsidR="004E7390" w:rsidRPr="004E7390" w14:paraId="046D4603" w14:textId="77777777" w:rsidTr="00F6433F">
        <w:trPr>
          <w:trHeight w:val="48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4F496" w14:textId="060C96CA" w:rsidR="004F6069" w:rsidRPr="004E7390" w:rsidRDefault="004F6069" w:rsidP="007E58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E7390">
              <w:rPr>
                <w:b/>
                <w:sz w:val="20"/>
                <w:szCs w:val="20"/>
              </w:rPr>
              <w:lastRenderedPageBreak/>
              <w:t xml:space="preserve">Lp. </w:t>
            </w:r>
            <w:r w:rsidRPr="004E7390">
              <w:rPr>
                <w:sz w:val="16"/>
                <w:szCs w:val="16"/>
              </w:rPr>
              <w:t>(analogicznie do  zał. nr 8 do SWZ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FEED" w14:textId="77777777" w:rsidR="004F6069" w:rsidRPr="004E7390" w:rsidRDefault="004F6069" w:rsidP="007E5873">
            <w:pPr>
              <w:keepNext/>
              <w:tabs>
                <w:tab w:val="left" w:pos="0"/>
                <w:tab w:val="left" w:pos="864"/>
              </w:tabs>
              <w:snapToGrid w:val="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4E7390">
              <w:rPr>
                <w:b/>
                <w:bCs/>
                <w:sz w:val="20"/>
                <w:szCs w:val="20"/>
              </w:rPr>
              <w:t>Opis parametru, funkcji</w:t>
            </w:r>
            <w:r w:rsidRPr="004E7390">
              <w:rPr>
                <w:bCs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B9B2C" w14:textId="77777777" w:rsidR="004F6069" w:rsidRPr="004E7390" w:rsidRDefault="004F6069" w:rsidP="007E587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7390">
              <w:rPr>
                <w:rFonts w:eastAsia="MS Mincho"/>
                <w:b/>
                <w:sz w:val="20"/>
                <w:szCs w:val="20"/>
              </w:rPr>
              <w:t>Punktacja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AEFD" w14:textId="77777777" w:rsidR="004F6069" w:rsidRPr="004E7390" w:rsidRDefault="004F6069" w:rsidP="007E5873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4E7390">
              <w:rPr>
                <w:b/>
                <w:sz w:val="20"/>
                <w:szCs w:val="20"/>
              </w:rPr>
              <w:t>Wartość oferowana przez Wykonawcę</w:t>
            </w:r>
          </w:p>
          <w:p w14:paraId="6C620F1A" w14:textId="77777777" w:rsidR="004F6069" w:rsidRPr="004E7390" w:rsidRDefault="004F6069" w:rsidP="007E5873">
            <w:pPr>
              <w:pStyle w:val="TableContents"/>
              <w:jc w:val="center"/>
              <w:rPr>
                <w:bCs/>
                <w:sz w:val="16"/>
                <w:szCs w:val="16"/>
              </w:rPr>
            </w:pPr>
          </w:p>
          <w:p w14:paraId="1EC8478A" w14:textId="4CABB31E" w:rsidR="004F6069" w:rsidRPr="004E7390" w:rsidRDefault="004F6069" w:rsidP="004E7390">
            <w:pPr>
              <w:overflowPunct w:val="0"/>
              <w:autoSpaceDE w:val="0"/>
              <w:ind w:right="69"/>
              <w:jc w:val="center"/>
              <w:rPr>
                <w:rFonts w:ascii="Calibri" w:eastAsia="Calibri" w:hAnsi="Calibri" w:cs="Calibri"/>
              </w:rPr>
            </w:pPr>
            <w:r w:rsidRPr="004E7390">
              <w:rPr>
                <w:rFonts w:eastAsia="Andale Sans UI"/>
                <w:kern w:val="1"/>
                <w:sz w:val="18"/>
                <w:szCs w:val="18"/>
              </w:rPr>
              <w:t>(w pozycjach TAK/NIE* lub POZAKASETĄ/W KASECIE* gdzie Zamawiający nie wpisał „podać (…)” prosimy niewłaściwe skreślić lub zaznaczyć  właściwe stwierdzenie bez konieczności opisywania  oferowanego parametru)</w:t>
            </w:r>
          </w:p>
        </w:tc>
      </w:tr>
      <w:tr w:rsidR="004E7390" w:rsidRPr="004E7390" w14:paraId="33403C1B" w14:textId="77777777" w:rsidTr="00F6433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280" w14:textId="77777777" w:rsidR="004F6069" w:rsidRPr="004E7390" w:rsidRDefault="004F6069" w:rsidP="007E5873">
            <w:pPr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4E7390">
              <w:rPr>
                <w:sz w:val="20"/>
              </w:rPr>
              <w:t xml:space="preserve">4.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DF84B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Czas wykonania badania dla 17 parametrów  krytycznych – maksymalnie</w:t>
            </w:r>
            <w:r w:rsidRPr="004E7390">
              <w:rPr>
                <w:b/>
                <w:bCs/>
                <w:sz w:val="18"/>
                <w:szCs w:val="18"/>
              </w:rPr>
              <w:t xml:space="preserve"> 120</w:t>
            </w:r>
            <w:r w:rsidRPr="004E7390">
              <w:rPr>
                <w:sz w:val="18"/>
                <w:szCs w:val="18"/>
              </w:rPr>
              <w:t xml:space="preserve"> sekund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B2F63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poniżej lub równe 60 sekund - 10 pkt.</w:t>
            </w:r>
          </w:p>
          <w:p w14:paraId="484197EA" w14:textId="707B033C" w:rsidR="004F6069" w:rsidRPr="004E7390" w:rsidRDefault="004F6069" w:rsidP="004E7390">
            <w:pPr>
              <w:jc w:val="center"/>
            </w:pPr>
            <w:r w:rsidRPr="004E7390">
              <w:rPr>
                <w:sz w:val="18"/>
                <w:szCs w:val="18"/>
              </w:rPr>
              <w:t>61 sekund -120 sekund -  5 pkt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D715" w14:textId="77777777" w:rsidR="004F6069" w:rsidRPr="004E7390" w:rsidRDefault="004F6069" w:rsidP="007E5873">
            <w:pPr>
              <w:jc w:val="center"/>
            </w:pPr>
            <w:r w:rsidRPr="004E7390">
              <w:t>Podać czas ….</w:t>
            </w:r>
          </w:p>
          <w:p w14:paraId="6BE109C2" w14:textId="77777777" w:rsidR="004F6069" w:rsidRPr="004E7390" w:rsidRDefault="004F6069" w:rsidP="007E5873">
            <w:pPr>
              <w:jc w:val="center"/>
            </w:pPr>
          </w:p>
        </w:tc>
      </w:tr>
      <w:tr w:rsidR="004E7390" w:rsidRPr="004E7390" w14:paraId="34C67A11" w14:textId="77777777" w:rsidTr="00F6433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EAF8D" w14:textId="77777777" w:rsidR="004F6069" w:rsidRPr="004E7390" w:rsidRDefault="004F6069" w:rsidP="007E5873">
            <w:pPr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4E7390">
              <w:rPr>
                <w:sz w:val="20"/>
              </w:rPr>
              <w:t xml:space="preserve">6.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18299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Ważność odczynników w analizatorze min.15 dni.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0146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20 i więcej dni  - 10 pkt.</w:t>
            </w:r>
          </w:p>
          <w:p w14:paraId="4A3592E4" w14:textId="3A381274" w:rsidR="004F6069" w:rsidRPr="004E7390" w:rsidRDefault="004F6069" w:rsidP="004E7390">
            <w:pPr>
              <w:jc w:val="center"/>
            </w:pPr>
            <w:r w:rsidRPr="004E7390">
              <w:rPr>
                <w:sz w:val="18"/>
                <w:szCs w:val="18"/>
              </w:rPr>
              <w:t>15-19 dni - 0 pkt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0262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</w:pPr>
            <w:r w:rsidRPr="004E7390">
              <w:t>Podać ilość dni ……</w:t>
            </w:r>
          </w:p>
          <w:p w14:paraId="32D51D01" w14:textId="77777777" w:rsidR="004F6069" w:rsidRPr="004E7390" w:rsidRDefault="004F6069" w:rsidP="007E5873">
            <w:pPr>
              <w:jc w:val="center"/>
            </w:pPr>
          </w:p>
        </w:tc>
      </w:tr>
      <w:tr w:rsidR="004E7390" w:rsidRPr="004E7390" w14:paraId="6952DB08" w14:textId="77777777" w:rsidTr="00F6433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BBB0" w14:textId="77777777" w:rsidR="004F6069" w:rsidRPr="004E7390" w:rsidRDefault="004F6069" w:rsidP="007E5873">
            <w:pPr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4E7390">
              <w:rPr>
                <w:sz w:val="20"/>
              </w:rPr>
              <w:t xml:space="preserve">8.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E1CCA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Brak dodatkowych zewnętrznych kalibratorów dla wszystkich parametrów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40A8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TAK - 10 pkt.</w:t>
            </w:r>
          </w:p>
          <w:p w14:paraId="5A925F0B" w14:textId="1428B726" w:rsidR="004F6069" w:rsidRPr="004E7390" w:rsidRDefault="004F6069" w:rsidP="004E7390">
            <w:pPr>
              <w:jc w:val="center"/>
            </w:pPr>
            <w:r w:rsidRPr="004E7390">
              <w:rPr>
                <w:sz w:val="18"/>
                <w:szCs w:val="18"/>
              </w:rPr>
              <w:t>NIE - 5 pkt.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0835" w14:textId="21C23A6D" w:rsidR="004F6069" w:rsidRPr="004E7390" w:rsidRDefault="004F6069" w:rsidP="007E5873">
            <w:pPr>
              <w:jc w:val="center"/>
            </w:pPr>
            <w:r w:rsidRPr="004E7390">
              <w:t xml:space="preserve">TAK/NIE* </w:t>
            </w:r>
          </w:p>
          <w:p w14:paraId="68719AF7" w14:textId="77777777" w:rsidR="004F6069" w:rsidRPr="004E7390" w:rsidRDefault="004F6069" w:rsidP="007E5873">
            <w:pPr>
              <w:jc w:val="center"/>
            </w:pPr>
          </w:p>
        </w:tc>
      </w:tr>
      <w:tr w:rsidR="004E7390" w:rsidRPr="004E7390" w14:paraId="341DB333" w14:textId="77777777" w:rsidTr="00F6433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B1ED" w14:textId="77777777" w:rsidR="004F6069" w:rsidRPr="004E7390" w:rsidRDefault="004F6069" w:rsidP="007E5873">
            <w:pPr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4E7390">
              <w:rPr>
                <w:sz w:val="20"/>
              </w:rPr>
              <w:t>10.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B99C7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  <w:p w14:paraId="7CE74879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Niezależny moduł automatycznej kontroli jakości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3A59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TAK - 10 pkt.</w:t>
            </w:r>
          </w:p>
          <w:p w14:paraId="7BD0C522" w14:textId="7906D975" w:rsidR="004F6069" w:rsidRPr="004E7390" w:rsidRDefault="004F6069" w:rsidP="004E7390">
            <w:pPr>
              <w:jc w:val="center"/>
            </w:pPr>
            <w:r w:rsidRPr="004E7390">
              <w:rPr>
                <w:sz w:val="18"/>
                <w:szCs w:val="18"/>
              </w:rPr>
              <w:t>NIE - 5 pkt.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7393" w14:textId="7A80296D" w:rsidR="004F6069" w:rsidRPr="004E7390" w:rsidRDefault="004F6069" w:rsidP="007E5873">
            <w:pPr>
              <w:jc w:val="center"/>
            </w:pPr>
            <w:r w:rsidRPr="004E7390">
              <w:t>TAK/NIE*</w:t>
            </w:r>
          </w:p>
          <w:p w14:paraId="23489F8D" w14:textId="77777777" w:rsidR="004F6069" w:rsidRPr="004E7390" w:rsidRDefault="004F6069" w:rsidP="007E5873">
            <w:pPr>
              <w:jc w:val="center"/>
            </w:pPr>
          </w:p>
        </w:tc>
      </w:tr>
      <w:tr w:rsidR="004E7390" w:rsidRPr="004E7390" w14:paraId="40AED18E" w14:textId="77777777" w:rsidTr="00F6433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703C" w14:textId="77777777" w:rsidR="004F6069" w:rsidRPr="004E7390" w:rsidRDefault="004F6069" w:rsidP="007E5873">
            <w:pPr>
              <w:snapToGrid w:val="0"/>
              <w:ind w:left="142"/>
              <w:jc w:val="center"/>
              <w:rPr>
                <w:rFonts w:eastAsia="Calibri"/>
                <w:sz w:val="18"/>
                <w:szCs w:val="18"/>
              </w:rPr>
            </w:pPr>
            <w:r w:rsidRPr="004E7390">
              <w:rPr>
                <w:sz w:val="20"/>
              </w:rPr>
              <w:t>15.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E9D4A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4E7390">
              <w:rPr>
                <w:rFonts w:eastAsia="Calibri"/>
                <w:sz w:val="18"/>
                <w:szCs w:val="18"/>
              </w:rPr>
              <w:t xml:space="preserve">Data ważności kasety nieotwartej min. 3 miesiące od daty dostawy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50484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6 miesięcy i powyżej - 10 pkt.</w:t>
            </w:r>
          </w:p>
          <w:p w14:paraId="34B6C16A" w14:textId="33483CF1" w:rsidR="004F6069" w:rsidRPr="004E7390" w:rsidRDefault="004F6069" w:rsidP="004E7390">
            <w:pPr>
              <w:jc w:val="center"/>
            </w:pPr>
            <w:r w:rsidRPr="004E7390">
              <w:rPr>
                <w:sz w:val="18"/>
                <w:szCs w:val="18"/>
              </w:rPr>
              <w:t>od 3 miesięcy do poniżej 6 miesięcy - 5 pkt.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C2DE" w14:textId="77777777" w:rsidR="004F6069" w:rsidRPr="004E7390" w:rsidRDefault="004F6069" w:rsidP="007E5873">
            <w:pPr>
              <w:jc w:val="center"/>
            </w:pPr>
            <w:r w:rsidRPr="004E7390">
              <w:t>Podać ważność w miesiącach ….</w:t>
            </w:r>
          </w:p>
          <w:p w14:paraId="040EA3CE" w14:textId="77777777" w:rsidR="004F6069" w:rsidRPr="004E7390" w:rsidRDefault="004F6069" w:rsidP="007E5873">
            <w:pPr>
              <w:jc w:val="center"/>
            </w:pPr>
          </w:p>
        </w:tc>
      </w:tr>
      <w:tr w:rsidR="004E7390" w:rsidRPr="004E7390" w14:paraId="65DFFD08" w14:textId="77777777" w:rsidTr="00F6433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0583" w14:textId="77777777" w:rsidR="004F6069" w:rsidRPr="004E7390" w:rsidRDefault="004F6069" w:rsidP="007E5873">
            <w:pPr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4E7390">
              <w:rPr>
                <w:sz w:val="20"/>
              </w:rPr>
              <w:t>16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2CA9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Elektrody (sensory) umiejscowione w kasecie lub poza kasetą.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2078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poza kasetą - 5 pkt.</w:t>
            </w:r>
          </w:p>
          <w:p w14:paraId="5B53D3C6" w14:textId="7556BF1E" w:rsidR="004F6069" w:rsidRPr="004E7390" w:rsidRDefault="004F6069" w:rsidP="004E7390">
            <w:pPr>
              <w:jc w:val="center"/>
            </w:pPr>
            <w:r w:rsidRPr="004E7390">
              <w:rPr>
                <w:sz w:val="18"/>
                <w:szCs w:val="18"/>
              </w:rPr>
              <w:t>w kasecie - 10 pkt.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AE82" w14:textId="1BEECC60" w:rsidR="004F6069" w:rsidRPr="004E7390" w:rsidRDefault="004F6069" w:rsidP="007E5873">
            <w:pPr>
              <w:jc w:val="center"/>
            </w:pPr>
            <w:r w:rsidRPr="004E7390">
              <w:t>POZA KASETĄ/W KASECIE *</w:t>
            </w:r>
          </w:p>
          <w:p w14:paraId="3A8D9D80" w14:textId="77777777" w:rsidR="004F6069" w:rsidRPr="004E7390" w:rsidRDefault="004F6069" w:rsidP="007E5873">
            <w:pPr>
              <w:jc w:val="center"/>
            </w:pPr>
          </w:p>
        </w:tc>
      </w:tr>
      <w:tr w:rsidR="004E7390" w:rsidRPr="004E7390" w14:paraId="3806FFF6" w14:textId="77777777" w:rsidTr="00F6433F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B0B53" w14:textId="77777777" w:rsidR="004F6069" w:rsidRPr="004E7390" w:rsidRDefault="004F6069" w:rsidP="007E5873">
            <w:pPr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4E7390">
              <w:rPr>
                <w:sz w:val="20"/>
              </w:rPr>
              <w:t>18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4CD1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Materiał kontrolny niezależny od kalibratora.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A35A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TAK – 10 pkt.</w:t>
            </w:r>
          </w:p>
          <w:p w14:paraId="6D587ABA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</w:pPr>
            <w:r w:rsidRPr="004E7390">
              <w:rPr>
                <w:sz w:val="18"/>
                <w:szCs w:val="18"/>
              </w:rPr>
              <w:t>NIE – 5 pkt.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12E6" w14:textId="77777777" w:rsidR="004F6069" w:rsidRPr="004E7390" w:rsidRDefault="004F6069" w:rsidP="007E5873">
            <w:pPr>
              <w:jc w:val="center"/>
            </w:pPr>
            <w:r w:rsidRPr="004E7390">
              <w:t>TAK/NIE*</w:t>
            </w:r>
          </w:p>
        </w:tc>
      </w:tr>
      <w:tr w:rsidR="004E7390" w:rsidRPr="004E7390" w14:paraId="4488F795" w14:textId="77777777" w:rsidTr="00F6433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64453" w14:textId="77777777" w:rsidR="004F6069" w:rsidRPr="004E7390" w:rsidRDefault="004F6069" w:rsidP="007E5873">
            <w:pPr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4E7390">
              <w:rPr>
                <w:sz w:val="20"/>
              </w:rPr>
              <w:t>20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1AB0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 xml:space="preserve">Dodatkowe  poza przepłukiwaniem zabezpieczenia  zapobiegające dostaniu się skrzepu do układu pomiarowego </w:t>
            </w:r>
          </w:p>
          <w:p w14:paraId="11B4B991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FAB2B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TAK -10 pkt.</w:t>
            </w:r>
          </w:p>
          <w:p w14:paraId="1CC6B3CC" w14:textId="332336B3" w:rsidR="004F6069" w:rsidRPr="004E7390" w:rsidRDefault="004F6069" w:rsidP="004E7390">
            <w:pPr>
              <w:jc w:val="center"/>
            </w:pPr>
            <w:r w:rsidRPr="004E7390">
              <w:rPr>
                <w:sz w:val="18"/>
                <w:szCs w:val="18"/>
              </w:rPr>
              <w:t>NIE - 0 pkt.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9B19" w14:textId="47BD8532" w:rsidR="004F6069" w:rsidRPr="004E7390" w:rsidRDefault="004F6069" w:rsidP="004E7390">
            <w:pPr>
              <w:jc w:val="center"/>
            </w:pPr>
            <w:r w:rsidRPr="004E7390">
              <w:t>TAK/NIE*</w:t>
            </w:r>
          </w:p>
        </w:tc>
      </w:tr>
      <w:tr w:rsidR="004E7390" w:rsidRPr="004E7390" w14:paraId="24B75B98" w14:textId="77777777" w:rsidTr="00F6433F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EDF60" w14:textId="77777777" w:rsidR="004F6069" w:rsidRPr="004E7390" w:rsidRDefault="004F6069" w:rsidP="007E5873">
            <w:pPr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4E7390">
              <w:rPr>
                <w:sz w:val="20"/>
              </w:rPr>
              <w:t>21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C5451" w14:textId="77777777" w:rsidR="004F6069" w:rsidRPr="004E7390" w:rsidRDefault="004F6069" w:rsidP="007E5873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Automatyczny system kontroli jakości  wykonywanych badań, pozwalający ocenić jakość wydawanych wyników z  możliwością  wydruku:oparty na regułach Westgarda i kartach Levey Jeningsa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9D97" w14:textId="77777777" w:rsidR="004F6069" w:rsidRPr="004E7390" w:rsidRDefault="004F6069" w:rsidP="007E5873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4E7390">
              <w:rPr>
                <w:sz w:val="18"/>
                <w:szCs w:val="18"/>
              </w:rPr>
              <w:t>TAK - 10 pkt.</w:t>
            </w:r>
          </w:p>
          <w:p w14:paraId="045099F0" w14:textId="72036B93" w:rsidR="004F6069" w:rsidRPr="004E7390" w:rsidRDefault="004F6069" w:rsidP="004E7390">
            <w:pPr>
              <w:jc w:val="center"/>
            </w:pPr>
            <w:r w:rsidRPr="004E7390">
              <w:rPr>
                <w:sz w:val="18"/>
                <w:szCs w:val="18"/>
              </w:rPr>
              <w:t>NIE (</w:t>
            </w:r>
            <w:r w:rsidRPr="004E7390">
              <w:rPr>
                <w:sz w:val="16"/>
                <w:szCs w:val="16"/>
              </w:rPr>
              <w:t>tzn. inny certyfikowany system kontroli jakości</w:t>
            </w:r>
            <w:r w:rsidRPr="004E7390">
              <w:rPr>
                <w:sz w:val="18"/>
                <w:szCs w:val="18"/>
              </w:rPr>
              <w:t>) - 5 pkt.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4E93" w14:textId="77777777" w:rsidR="004F6069" w:rsidRPr="004E7390" w:rsidRDefault="004F6069" w:rsidP="007E5873">
            <w:pPr>
              <w:jc w:val="center"/>
            </w:pPr>
            <w:r w:rsidRPr="004E7390">
              <w:t>TAK/NIE*</w:t>
            </w:r>
          </w:p>
          <w:p w14:paraId="428934B2" w14:textId="77777777" w:rsidR="004F6069" w:rsidRPr="004E7390" w:rsidRDefault="004F6069" w:rsidP="007E5873">
            <w:pPr>
              <w:jc w:val="center"/>
            </w:pPr>
          </w:p>
        </w:tc>
      </w:tr>
    </w:tbl>
    <w:p w14:paraId="69D1E211" w14:textId="77777777" w:rsidR="004F6069" w:rsidRPr="004E7390" w:rsidRDefault="004F6069" w:rsidP="004F6069">
      <w:pPr>
        <w:widowControl w:val="0"/>
        <w:rPr>
          <w:b/>
        </w:rPr>
      </w:pPr>
      <w:r w:rsidRPr="004E7390">
        <w:rPr>
          <w:b/>
          <w:sz w:val="20"/>
          <w:szCs w:val="20"/>
        </w:rPr>
        <w:t xml:space="preserve">* niewłaściwe skreślić lub właściwe zaznaczyć </w:t>
      </w:r>
    </w:p>
    <w:p w14:paraId="661F498E" w14:textId="77777777" w:rsidR="004F6069" w:rsidRPr="004E7390" w:rsidRDefault="004F6069" w:rsidP="004F6069">
      <w:pPr>
        <w:overflowPunct w:val="0"/>
        <w:autoSpaceDE w:val="0"/>
        <w:ind w:right="-142"/>
        <w:rPr>
          <w:sz w:val="18"/>
          <w:szCs w:val="18"/>
        </w:rPr>
      </w:pPr>
      <w:r w:rsidRPr="004E7390">
        <w:rPr>
          <w:b/>
        </w:rPr>
        <w:t>UWAGA!</w:t>
      </w:r>
    </w:p>
    <w:p w14:paraId="5955BA94" w14:textId="77777777" w:rsidR="004F6069" w:rsidRPr="004E7390" w:rsidRDefault="004F6069" w:rsidP="004F6069">
      <w:pPr>
        <w:snapToGrid w:val="0"/>
        <w:spacing w:line="100" w:lineRule="atLeast"/>
        <w:jc w:val="both"/>
        <w:rPr>
          <w:sz w:val="18"/>
          <w:szCs w:val="18"/>
        </w:rPr>
      </w:pPr>
      <w:r w:rsidRPr="004E7390">
        <w:rPr>
          <w:sz w:val="18"/>
          <w:szCs w:val="18"/>
        </w:rPr>
        <w:lastRenderedPageBreak/>
        <w:t>Punktacja w każdym punkcie dotyczy zbiorczo wszystkich  zaoferowanych analizatorów w związku z czym Wykonawca zaznaczając  odpowiedź musi brać pod uwagę możliwości obydwu analizatorów (wszystkie Analizatory muszą spełniać parametry wskazane w kryterium w tym samym zakresie) np. jeżeli w punkcie 10  co najmniej jeden z Analizatorów nie posiada niezależnego modułu automatycznej kontroli jakości a pozostałe spełniają wymóg to Wykonawca zaznacza odpowiedź „NIE”  tj. zostanie przyznana niższa punktacja tj. w przypadku poz. 10  - 5 punktów</w:t>
      </w:r>
    </w:p>
    <w:p w14:paraId="72C1FC1F" w14:textId="77777777" w:rsidR="00602FE8" w:rsidRPr="004E7390" w:rsidRDefault="00602FE8" w:rsidP="00602FE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7390">
        <w:rPr>
          <w:rFonts w:ascii="Times New Roman" w:hAnsi="Times New Roman" w:cs="Times New Roman"/>
          <w:sz w:val="24"/>
          <w:szCs w:val="24"/>
          <w:lang w:eastAsia="pl-PL"/>
        </w:rPr>
        <w:t xml:space="preserve">Oświadczamy, iż wyżej zaoferowane Analizatory spełniają wymagania określone w Zestawieniu Parametrów Technicznych </w:t>
      </w:r>
    </w:p>
    <w:p w14:paraId="6BDA9A3E" w14:textId="77777777" w:rsidR="00602FE8" w:rsidRPr="004E7390" w:rsidRDefault="00602FE8" w:rsidP="00602FE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5C2F2A" w14:textId="77777777" w:rsidR="00602FE8" w:rsidRPr="004E7390" w:rsidRDefault="00602FE8" w:rsidP="00602FE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90">
        <w:rPr>
          <w:rFonts w:ascii="Times New Roman" w:hAnsi="Times New Roman" w:cs="Times New Roman"/>
          <w:sz w:val="24"/>
          <w:szCs w:val="24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4E73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8A34CD" w14:textId="77777777" w:rsidR="00602FE8" w:rsidRPr="004E7390" w:rsidRDefault="00602FE8" w:rsidP="00602FE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Zamawiającego.</w:t>
      </w:r>
    </w:p>
    <w:p w14:paraId="4C186E72" w14:textId="77777777" w:rsidR="00602FE8" w:rsidRPr="004E7390" w:rsidRDefault="00602FE8" w:rsidP="00602FE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Jesteśmy związani niniejszą ofertą przez czas wskazany w Specyfikacji Warunków  Zamówienia.</w:t>
      </w:r>
    </w:p>
    <w:p w14:paraId="6051DA50" w14:textId="77777777" w:rsidR="00602FE8" w:rsidRPr="004E7390" w:rsidRDefault="00602FE8" w:rsidP="00602FE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w Specyfikacji Warunków Zamówienia treść wzoru umowy została przez nas zaakceptowana i zobowiązujemy się w przypadku wyboru naszej oferty do zawarcia umowy na wyżej wymienionych warunkach w miejscu i terminie wyznaczonym przez Zamawiającego</w:t>
      </w:r>
    </w:p>
    <w:p w14:paraId="3F31132B" w14:textId="77777777" w:rsidR="00602FE8" w:rsidRPr="004E7390" w:rsidRDefault="00602FE8" w:rsidP="00602FE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90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</w:p>
    <w:p w14:paraId="58B925DF" w14:textId="77777777" w:rsidR="00602FE8" w:rsidRPr="004E7390" w:rsidRDefault="00602FE8" w:rsidP="00602FE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7390">
        <w:rPr>
          <w:rFonts w:ascii="Times New Roman" w:hAnsi="Times New Roman" w:cs="Times New Roman"/>
          <w:i/>
          <w:iCs/>
          <w:sz w:val="24"/>
          <w:szCs w:val="24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51EEC044" w14:textId="77777777" w:rsidR="00602FE8" w:rsidRPr="004E7390" w:rsidRDefault="00602FE8" w:rsidP="00602FE8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90">
        <w:rPr>
          <w:rFonts w:ascii="Times New Roman" w:hAnsi="Times New Roman" w:cs="Times New Roman"/>
          <w:sz w:val="24"/>
          <w:szCs w:val="24"/>
        </w:rPr>
        <w:t>Rodzaj Wykonawcy:</w:t>
      </w:r>
    </w:p>
    <w:p w14:paraId="4F52CBE4" w14:textId="77777777" w:rsidR="00602FE8" w:rsidRPr="004E7390" w:rsidRDefault="00602FE8" w:rsidP="00602FE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4E7390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Mikroprzedsiębiorstwo*</w:t>
      </w:r>
    </w:p>
    <w:p w14:paraId="3664C5D7" w14:textId="77777777" w:rsidR="00602FE8" w:rsidRPr="004E7390" w:rsidRDefault="00602FE8" w:rsidP="00602FE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4E7390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Małe przedsiębiorstwo*</w:t>
      </w:r>
    </w:p>
    <w:p w14:paraId="5306A50B" w14:textId="77777777" w:rsidR="00602FE8" w:rsidRPr="004E7390" w:rsidRDefault="00602FE8" w:rsidP="00602FE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4E7390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Średnie przedsiębiorstwo*</w:t>
      </w:r>
    </w:p>
    <w:p w14:paraId="40F66BF7" w14:textId="77777777" w:rsidR="00602FE8" w:rsidRPr="004E7390" w:rsidRDefault="00602FE8" w:rsidP="00602FE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4E7390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Jednoosobowa działalnością gospodarczą *</w:t>
      </w:r>
    </w:p>
    <w:p w14:paraId="4898BBD2" w14:textId="77777777" w:rsidR="00602FE8" w:rsidRPr="004E7390" w:rsidRDefault="00602FE8" w:rsidP="00602FE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4E7390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Osoba fizyczna nieprowadząca działalności gospodarczej*</w:t>
      </w:r>
    </w:p>
    <w:p w14:paraId="266A4002" w14:textId="77777777" w:rsidR="00602FE8" w:rsidRPr="004E7390" w:rsidRDefault="00602FE8" w:rsidP="00602FE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4E7390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Duże przedsiębiorstwo*</w:t>
      </w:r>
    </w:p>
    <w:p w14:paraId="55264299" w14:textId="77777777" w:rsidR="00602FE8" w:rsidRPr="004E7390" w:rsidRDefault="00602FE8" w:rsidP="00602FE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14:paraId="37D5D86D" w14:textId="77777777" w:rsidR="00602FE8" w:rsidRPr="004E7390" w:rsidRDefault="00602FE8" w:rsidP="00602F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7390">
        <w:rPr>
          <w:rFonts w:ascii="Times New Roman" w:eastAsia="MS Mincho" w:hAnsi="Times New Roman" w:cs="Times New Roman"/>
          <w:sz w:val="24"/>
          <w:szCs w:val="24"/>
          <w:lang w:eastAsia="ar-SA"/>
        </w:rPr>
        <w:t>(*Niewłaściwe skreślić lub właściwe zaznaczyć – punkt nieobowiązkowy)</w:t>
      </w:r>
      <w:r w:rsidRPr="004E73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</w:t>
      </w:r>
    </w:p>
    <w:bookmarkEnd w:id="0"/>
    <w:p w14:paraId="444AB7D1" w14:textId="77777777" w:rsidR="0097706B" w:rsidRPr="004E7390" w:rsidRDefault="0097706B" w:rsidP="0097706B">
      <w:pPr>
        <w:rPr>
          <w:rFonts w:ascii="Times New Roman" w:eastAsia="Calibri" w:hAnsi="Times New Roman" w:cs="Times New Roman"/>
        </w:rPr>
      </w:pPr>
    </w:p>
    <w:p w14:paraId="017AAD97" w14:textId="77777777" w:rsidR="0097706B" w:rsidRPr="004E7390" w:rsidRDefault="0097706B" w:rsidP="0097706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62217E" w14:textId="77777777" w:rsidR="0097706B" w:rsidRPr="004E7390" w:rsidRDefault="0097706B" w:rsidP="0097706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1BB64EE" w14:textId="77777777" w:rsidR="00602FE8" w:rsidRPr="004E7390" w:rsidRDefault="00602FE8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E5D29A2" w14:textId="77777777" w:rsidR="00602FE8" w:rsidRPr="004E7390" w:rsidRDefault="00602FE8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B7E5AA3" w14:textId="77777777" w:rsidR="00602FE8" w:rsidRPr="004E7390" w:rsidRDefault="00602FE8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602FE8" w:rsidRPr="004E7390" w:rsidSect="005C55B7">
      <w:headerReference w:type="default" r:id="rId8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EE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74A9" w14:textId="14E6DA9B" w:rsidR="00B35AA3" w:rsidRDefault="00B35AA3" w:rsidP="00B35AA3">
    <w:pPr>
      <w:pStyle w:val="Nagwek"/>
      <w:jc w:val="center"/>
      <w:rPr>
        <w:sz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EB20D89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MS Mincho" w:hAnsi="Liberation Serif" w:cs="Liberation Serif"/>
        <w:strike w:val="0"/>
        <w:kern w:val="1"/>
        <w:sz w:val="20"/>
        <w:szCs w:val="20"/>
        <w:lang w:eastAsia="hi-IN" w:bidi="hi-IN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MS Mincho"/>
        <w:b w:val="0"/>
        <w:i w:val="0"/>
        <w:sz w:val="20"/>
        <w:szCs w:val="2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/>
        <w:b w:val="0"/>
        <w:i w:val="0"/>
        <w:sz w:val="24"/>
        <w:szCs w:val="2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6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D45025"/>
    <w:multiLevelType w:val="hybridMultilevel"/>
    <w:tmpl w:val="0C462FFE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E3707A"/>
    <w:multiLevelType w:val="hybridMultilevel"/>
    <w:tmpl w:val="5DE2110A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AA8D1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0C4159D7"/>
    <w:multiLevelType w:val="hybridMultilevel"/>
    <w:tmpl w:val="0ACA5A9C"/>
    <w:lvl w:ilvl="0" w:tplc="82E0441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FC7799D"/>
    <w:multiLevelType w:val="hybridMultilevel"/>
    <w:tmpl w:val="3EFA4A7A"/>
    <w:lvl w:ilvl="0" w:tplc="47A4F47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10C92399"/>
    <w:multiLevelType w:val="hybridMultilevel"/>
    <w:tmpl w:val="28709E74"/>
    <w:name w:val="WW8Num262222233422"/>
    <w:lvl w:ilvl="0" w:tplc="343A0D0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1E5C75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585014"/>
    <w:multiLevelType w:val="hybridMultilevel"/>
    <w:tmpl w:val="CE5E9436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B06B00"/>
    <w:multiLevelType w:val="hybridMultilevel"/>
    <w:tmpl w:val="C3402510"/>
    <w:name w:val="WW8Num264224"/>
    <w:styleLink w:val="WWNum141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9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1" w15:restartNumberingAfterBreak="0">
    <w:nsid w:val="39CD25F1"/>
    <w:multiLevelType w:val="hybridMultilevel"/>
    <w:tmpl w:val="9BB889CA"/>
    <w:name w:val="WW8Num2642243222"/>
    <w:styleLink w:val="WWNum15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8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488A145C"/>
    <w:multiLevelType w:val="hybridMultilevel"/>
    <w:tmpl w:val="BF84CB62"/>
    <w:name w:val="WW8Num264224322222"/>
    <w:styleLink w:val="WWNum171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B716477"/>
    <w:multiLevelType w:val="hybridMultilevel"/>
    <w:tmpl w:val="0AF84206"/>
    <w:styleLink w:val="Zaimportowanystyl4"/>
    <w:lvl w:ilvl="0" w:tplc="754415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EE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A62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5A8F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7CC5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287D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B0380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AB7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A1F5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5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1266E1D"/>
    <w:multiLevelType w:val="multilevel"/>
    <w:tmpl w:val="142C5794"/>
    <w:styleLink w:val="WWNum13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69C69DB"/>
    <w:multiLevelType w:val="hybridMultilevel"/>
    <w:tmpl w:val="92F66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8344CF"/>
    <w:multiLevelType w:val="hybridMultilevel"/>
    <w:tmpl w:val="B8E48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DF9591B"/>
    <w:multiLevelType w:val="hybridMultilevel"/>
    <w:tmpl w:val="9BFCB6BA"/>
    <w:styleLink w:val="WWNum18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8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0" w15:restartNumberingAfterBreak="0">
    <w:nsid w:val="62301D87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111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C92545"/>
    <w:multiLevelType w:val="hybridMultilevel"/>
    <w:tmpl w:val="0FFC744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5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6AD5956"/>
    <w:multiLevelType w:val="multilevel"/>
    <w:tmpl w:val="8AFC7534"/>
    <w:name w:val="WW8Num26422432222"/>
    <w:styleLink w:val="WWNum161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D1E71C9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122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08661F"/>
    <w:multiLevelType w:val="hybridMultilevel"/>
    <w:tmpl w:val="E5C8B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26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7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6EC1CCB"/>
    <w:multiLevelType w:val="hybridMultilevel"/>
    <w:tmpl w:val="DEC6F692"/>
    <w:styleLink w:val="WWNum21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951769D"/>
    <w:multiLevelType w:val="hybridMultilevel"/>
    <w:tmpl w:val="8BCCA808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7">
      <w:start w:val="1"/>
      <w:numFmt w:val="lowerLetter"/>
      <w:lvlText w:val="%2)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3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5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36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AE1E9A"/>
    <w:multiLevelType w:val="hybridMultilevel"/>
    <w:tmpl w:val="8446EC16"/>
    <w:styleLink w:val="WW8Num2011111113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156743">
    <w:abstractNumId w:val="97"/>
  </w:num>
  <w:num w:numId="2" w16cid:durableId="1214998286">
    <w:abstractNumId w:val="55"/>
  </w:num>
  <w:num w:numId="3" w16cid:durableId="1839540174">
    <w:abstractNumId w:val="71"/>
  </w:num>
  <w:num w:numId="4" w16cid:durableId="1454984242">
    <w:abstractNumId w:val="117"/>
  </w:num>
  <w:num w:numId="5" w16cid:durableId="2091194133">
    <w:abstractNumId w:val="87"/>
  </w:num>
  <w:num w:numId="6" w16cid:durableId="111897443">
    <w:abstractNumId w:val="103"/>
  </w:num>
  <w:num w:numId="7" w16cid:durableId="651326928">
    <w:abstractNumId w:val="130"/>
  </w:num>
  <w:num w:numId="8" w16cid:durableId="1007365298">
    <w:abstractNumId w:val="28"/>
  </w:num>
  <w:num w:numId="9" w16cid:durableId="1507162370">
    <w:abstractNumId w:val="102"/>
    <w:lvlOverride w:ilvl="0">
      <w:startOverride w:val="1"/>
    </w:lvlOverride>
  </w:num>
  <w:num w:numId="10" w16cid:durableId="2130273718">
    <w:abstractNumId w:val="81"/>
    <w:lvlOverride w:ilvl="0">
      <w:startOverride w:val="1"/>
    </w:lvlOverride>
  </w:num>
  <w:num w:numId="11" w16cid:durableId="203444977">
    <w:abstractNumId w:val="56"/>
  </w:num>
  <w:num w:numId="12" w16cid:durableId="809789210">
    <w:abstractNumId w:val="21"/>
  </w:num>
  <w:num w:numId="13" w16cid:durableId="979573263">
    <w:abstractNumId w:val="66"/>
  </w:num>
  <w:num w:numId="14" w16cid:durableId="2015451840">
    <w:abstractNumId w:val="42"/>
  </w:num>
  <w:num w:numId="15" w16cid:durableId="1148085797">
    <w:abstractNumId w:val="25"/>
  </w:num>
  <w:num w:numId="16" w16cid:durableId="771170229">
    <w:abstractNumId w:val="62"/>
  </w:num>
  <w:num w:numId="17" w16cid:durableId="1579942320">
    <w:abstractNumId w:val="60"/>
  </w:num>
  <w:num w:numId="18" w16cid:durableId="2028209378">
    <w:abstractNumId w:val="133"/>
  </w:num>
  <w:num w:numId="19" w16cid:durableId="1735397638">
    <w:abstractNumId w:val="70"/>
  </w:num>
  <w:num w:numId="20" w16cid:durableId="1664894684">
    <w:abstractNumId w:val="138"/>
  </w:num>
  <w:num w:numId="21" w16cid:durableId="1099179606">
    <w:abstractNumId w:val="106"/>
  </w:num>
  <w:num w:numId="22" w16cid:durableId="1218009664">
    <w:abstractNumId w:val="111"/>
  </w:num>
  <w:num w:numId="23" w16cid:durableId="51738511">
    <w:abstractNumId w:val="24"/>
  </w:num>
  <w:num w:numId="24" w16cid:durableId="1028290433">
    <w:abstractNumId w:val="43"/>
  </w:num>
  <w:num w:numId="25" w16cid:durableId="290283041">
    <w:abstractNumId w:val="63"/>
  </w:num>
  <w:num w:numId="26" w16cid:durableId="1205630788">
    <w:abstractNumId w:val="83"/>
  </w:num>
  <w:num w:numId="27" w16cid:durableId="2077588511">
    <w:abstractNumId w:val="105"/>
  </w:num>
  <w:num w:numId="28" w16cid:durableId="488249444">
    <w:abstractNumId w:val="26"/>
  </w:num>
  <w:num w:numId="29" w16cid:durableId="1028725138">
    <w:abstractNumId w:val="91"/>
  </w:num>
  <w:num w:numId="30" w16cid:durableId="1129209035">
    <w:abstractNumId w:val="74"/>
  </w:num>
  <w:num w:numId="31" w16cid:durableId="64115849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394673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3032621">
    <w:abstractNumId w:val="35"/>
  </w:num>
  <w:num w:numId="34" w16cid:durableId="364603337">
    <w:abstractNumId w:val="76"/>
  </w:num>
  <w:num w:numId="35" w16cid:durableId="196311032">
    <w:abstractNumId w:val="125"/>
  </w:num>
  <w:num w:numId="36" w16cid:durableId="328410210">
    <w:abstractNumId w:val="22"/>
  </w:num>
  <w:num w:numId="37" w16cid:durableId="1943537663">
    <w:abstractNumId w:val="123"/>
  </w:num>
  <w:num w:numId="38" w16cid:durableId="109009175">
    <w:abstractNumId w:val="29"/>
  </w:num>
  <w:num w:numId="39" w16cid:durableId="1408110370">
    <w:abstractNumId w:val="85"/>
  </w:num>
  <w:num w:numId="40" w16cid:durableId="451292555">
    <w:abstractNumId w:val="109"/>
  </w:num>
  <w:num w:numId="41" w16cid:durableId="1513573241">
    <w:abstractNumId w:val="58"/>
  </w:num>
  <w:num w:numId="42" w16cid:durableId="1571227611">
    <w:abstractNumId w:val="77"/>
  </w:num>
  <w:num w:numId="43" w16cid:durableId="1618295762">
    <w:abstractNumId w:val="134"/>
  </w:num>
  <w:num w:numId="44" w16cid:durableId="331952448">
    <w:abstractNumId w:val="113"/>
  </w:num>
  <w:num w:numId="45" w16cid:durableId="1519583934">
    <w:abstractNumId w:val="0"/>
  </w:num>
  <w:num w:numId="46" w16cid:durableId="773476575">
    <w:abstractNumId w:val="82"/>
  </w:num>
  <w:num w:numId="47" w16cid:durableId="145904628">
    <w:abstractNumId w:val="61"/>
  </w:num>
  <w:num w:numId="48" w16cid:durableId="115150597">
    <w:abstractNumId w:val="23"/>
  </w:num>
  <w:num w:numId="49" w16cid:durableId="401871103">
    <w:abstractNumId w:val="120"/>
  </w:num>
  <w:num w:numId="50" w16cid:durableId="774249194">
    <w:abstractNumId w:val="84"/>
  </w:num>
  <w:num w:numId="51" w16cid:durableId="248471679">
    <w:abstractNumId w:val="64"/>
  </w:num>
  <w:num w:numId="52" w16cid:durableId="60175016">
    <w:abstractNumId w:val="112"/>
  </w:num>
  <w:num w:numId="53" w16cid:durableId="571354802">
    <w:abstractNumId w:val="47"/>
  </w:num>
  <w:num w:numId="54" w16cid:durableId="1646084296">
    <w:abstractNumId w:val="101"/>
  </w:num>
  <w:num w:numId="55" w16cid:durableId="401560766">
    <w:abstractNumId w:val="86"/>
  </w:num>
  <w:num w:numId="56" w16cid:durableId="725763692">
    <w:abstractNumId w:val="119"/>
  </w:num>
  <w:num w:numId="57" w16cid:durableId="1874296327">
    <w:abstractNumId w:val="57"/>
  </w:num>
  <w:num w:numId="58" w16cid:durableId="779111411">
    <w:abstractNumId w:val="93"/>
  </w:num>
  <w:num w:numId="59" w16cid:durableId="967510566">
    <w:abstractNumId w:val="94"/>
  </w:num>
  <w:num w:numId="60" w16cid:durableId="81772279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2873284">
    <w:abstractNumId w:val="53"/>
  </w:num>
  <w:num w:numId="62" w16cid:durableId="1570119920">
    <w:abstractNumId w:val="37"/>
  </w:num>
  <w:num w:numId="63" w16cid:durableId="450132078">
    <w:abstractNumId w:val="118"/>
  </w:num>
  <w:num w:numId="64" w16cid:durableId="2125493870">
    <w:abstractNumId w:val="78"/>
  </w:num>
  <w:num w:numId="65" w16cid:durableId="1887835581">
    <w:abstractNumId w:val="50"/>
  </w:num>
  <w:num w:numId="66" w16cid:durableId="1391731074">
    <w:abstractNumId w:val="108"/>
  </w:num>
  <w:num w:numId="67" w16cid:durableId="490221949">
    <w:abstractNumId w:val="137"/>
  </w:num>
  <w:num w:numId="68" w16cid:durableId="16878981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029249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75255538">
    <w:abstractNumId w:val="90"/>
  </w:num>
  <w:num w:numId="71" w16cid:durableId="52899700">
    <w:abstractNumId w:val="1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77629872">
    <w:abstractNumId w:val="72"/>
  </w:num>
  <w:num w:numId="73" w16cid:durableId="1119179720">
    <w:abstractNumId w:val="100"/>
  </w:num>
  <w:num w:numId="74" w16cid:durableId="587159433">
    <w:abstractNumId w:val="114"/>
  </w:num>
  <w:num w:numId="75" w16cid:durableId="2021621154">
    <w:abstractNumId w:val="6"/>
  </w:num>
  <w:num w:numId="76" w16cid:durableId="74590225">
    <w:abstractNumId w:val="7"/>
  </w:num>
  <w:num w:numId="77" w16cid:durableId="1507742779">
    <w:abstractNumId w:val="110"/>
  </w:num>
  <w:num w:numId="78" w16cid:durableId="1936553391">
    <w:abstractNumId w:val="51"/>
  </w:num>
  <w:num w:numId="79" w16cid:durableId="302467493">
    <w:abstractNumId w:val="132"/>
  </w:num>
  <w:num w:numId="80" w16cid:durableId="190384524">
    <w:abstractNumId w:val="124"/>
  </w:num>
  <w:num w:numId="81" w16cid:durableId="544832490">
    <w:abstractNumId w:val="48"/>
  </w:num>
  <w:num w:numId="82" w16cid:durableId="338849570">
    <w:abstractNumId w:val="67"/>
  </w:num>
  <w:num w:numId="83" w16cid:durableId="1264922937">
    <w:abstractNumId w:val="139"/>
  </w:num>
  <w:num w:numId="84" w16cid:durableId="645283787">
    <w:abstractNumId w:val="33"/>
  </w:num>
  <w:num w:numId="85" w16cid:durableId="58526235">
    <w:abstractNumId w:val="39"/>
  </w:num>
  <w:num w:numId="86" w16cid:durableId="1433358627">
    <w:abstractNumId w:val="59"/>
  </w:num>
  <w:num w:numId="87" w16cid:durableId="1814714086">
    <w:abstractNumId w:val="73"/>
  </w:num>
  <w:num w:numId="88" w16cid:durableId="1958873005">
    <w:abstractNumId w:val="46"/>
  </w:num>
  <w:num w:numId="89" w16cid:durableId="375005858">
    <w:abstractNumId w:val="127"/>
  </w:num>
  <w:num w:numId="90" w16cid:durableId="205873429">
    <w:abstractNumId w:val="4"/>
  </w:num>
  <w:num w:numId="91" w16cid:durableId="800268032">
    <w:abstractNumId w:val="5"/>
  </w:num>
  <w:num w:numId="92" w16cid:durableId="1500734792">
    <w:abstractNumId w:val="8"/>
  </w:num>
  <w:num w:numId="93" w16cid:durableId="1980963163">
    <w:abstractNumId w:val="10"/>
  </w:num>
  <w:num w:numId="94" w16cid:durableId="443571791">
    <w:abstractNumId w:val="12"/>
  </w:num>
  <w:num w:numId="95" w16cid:durableId="1498617848">
    <w:abstractNumId w:val="13"/>
  </w:num>
  <w:num w:numId="96" w16cid:durableId="906453048">
    <w:abstractNumId w:val="14"/>
  </w:num>
  <w:num w:numId="97" w16cid:durableId="25183738">
    <w:abstractNumId w:val="15"/>
  </w:num>
  <w:num w:numId="98" w16cid:durableId="690226934">
    <w:abstractNumId w:val="99"/>
  </w:num>
  <w:num w:numId="99" w16cid:durableId="1427195882">
    <w:abstractNumId w:val="34"/>
  </w:num>
  <w:num w:numId="100" w16cid:durableId="833803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58169163">
    <w:abstractNumId w:val="38"/>
  </w:num>
  <w:num w:numId="102" w16cid:durableId="2084522429">
    <w:abstractNumId w:val="17"/>
  </w:num>
  <w:num w:numId="103" w16cid:durableId="2133549977">
    <w:abstractNumId w:val="12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3B3D"/>
    <w:rsid w:val="000048BA"/>
    <w:rsid w:val="00006D08"/>
    <w:rsid w:val="0001176C"/>
    <w:rsid w:val="000130B5"/>
    <w:rsid w:val="00013275"/>
    <w:rsid w:val="00013F05"/>
    <w:rsid w:val="00015391"/>
    <w:rsid w:val="00016302"/>
    <w:rsid w:val="0001742F"/>
    <w:rsid w:val="000175AF"/>
    <w:rsid w:val="00020803"/>
    <w:rsid w:val="00020DD2"/>
    <w:rsid w:val="00022963"/>
    <w:rsid w:val="00022C55"/>
    <w:rsid w:val="000243EE"/>
    <w:rsid w:val="000263FF"/>
    <w:rsid w:val="00032DC4"/>
    <w:rsid w:val="000332D5"/>
    <w:rsid w:val="000344E5"/>
    <w:rsid w:val="00037C6C"/>
    <w:rsid w:val="00037DC9"/>
    <w:rsid w:val="00044214"/>
    <w:rsid w:val="00044E14"/>
    <w:rsid w:val="00047E14"/>
    <w:rsid w:val="00050DBD"/>
    <w:rsid w:val="00051D95"/>
    <w:rsid w:val="00052DCF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3342"/>
    <w:rsid w:val="00076266"/>
    <w:rsid w:val="000764E5"/>
    <w:rsid w:val="00077044"/>
    <w:rsid w:val="00080825"/>
    <w:rsid w:val="000809F7"/>
    <w:rsid w:val="00080FCE"/>
    <w:rsid w:val="00081536"/>
    <w:rsid w:val="00082BD2"/>
    <w:rsid w:val="00083D8A"/>
    <w:rsid w:val="000844F4"/>
    <w:rsid w:val="00084859"/>
    <w:rsid w:val="0008505A"/>
    <w:rsid w:val="0008572A"/>
    <w:rsid w:val="00085BDA"/>
    <w:rsid w:val="000868A3"/>
    <w:rsid w:val="00086F52"/>
    <w:rsid w:val="00090CDA"/>
    <w:rsid w:val="00092662"/>
    <w:rsid w:val="000928E8"/>
    <w:rsid w:val="00095377"/>
    <w:rsid w:val="0009652A"/>
    <w:rsid w:val="0009709C"/>
    <w:rsid w:val="000A0CD3"/>
    <w:rsid w:val="000A18C9"/>
    <w:rsid w:val="000A201A"/>
    <w:rsid w:val="000A229E"/>
    <w:rsid w:val="000A3ACA"/>
    <w:rsid w:val="000A435A"/>
    <w:rsid w:val="000A4DCA"/>
    <w:rsid w:val="000A54DA"/>
    <w:rsid w:val="000B1952"/>
    <w:rsid w:val="000B31A6"/>
    <w:rsid w:val="000B3AD8"/>
    <w:rsid w:val="000B55BF"/>
    <w:rsid w:val="000B5823"/>
    <w:rsid w:val="000B5D5E"/>
    <w:rsid w:val="000B7489"/>
    <w:rsid w:val="000C05F0"/>
    <w:rsid w:val="000C1176"/>
    <w:rsid w:val="000C4080"/>
    <w:rsid w:val="000C438A"/>
    <w:rsid w:val="000C49AF"/>
    <w:rsid w:val="000C4C79"/>
    <w:rsid w:val="000C5C6F"/>
    <w:rsid w:val="000C6C54"/>
    <w:rsid w:val="000C6EB9"/>
    <w:rsid w:val="000D1A77"/>
    <w:rsid w:val="000D1BF0"/>
    <w:rsid w:val="000D391B"/>
    <w:rsid w:val="000D3A8D"/>
    <w:rsid w:val="000E183D"/>
    <w:rsid w:val="000E7A5F"/>
    <w:rsid w:val="000F2C34"/>
    <w:rsid w:val="000F31E5"/>
    <w:rsid w:val="000F41DE"/>
    <w:rsid w:val="000F6C23"/>
    <w:rsid w:val="0010018A"/>
    <w:rsid w:val="001018EB"/>
    <w:rsid w:val="00102A24"/>
    <w:rsid w:val="00102C55"/>
    <w:rsid w:val="00103661"/>
    <w:rsid w:val="001039E6"/>
    <w:rsid w:val="00103A3C"/>
    <w:rsid w:val="001052B4"/>
    <w:rsid w:val="001053C9"/>
    <w:rsid w:val="0010652C"/>
    <w:rsid w:val="001152E8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2ED7"/>
    <w:rsid w:val="00134C10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504E2"/>
    <w:rsid w:val="00150C4C"/>
    <w:rsid w:val="001510BF"/>
    <w:rsid w:val="00152FF5"/>
    <w:rsid w:val="00153688"/>
    <w:rsid w:val="00154A7E"/>
    <w:rsid w:val="00154F98"/>
    <w:rsid w:val="00155237"/>
    <w:rsid w:val="001552A2"/>
    <w:rsid w:val="00155601"/>
    <w:rsid w:val="00155B07"/>
    <w:rsid w:val="0015758E"/>
    <w:rsid w:val="00157958"/>
    <w:rsid w:val="0016204F"/>
    <w:rsid w:val="00162446"/>
    <w:rsid w:val="00170A91"/>
    <w:rsid w:val="00171897"/>
    <w:rsid w:val="001727A3"/>
    <w:rsid w:val="0017359A"/>
    <w:rsid w:val="0017621F"/>
    <w:rsid w:val="00176A64"/>
    <w:rsid w:val="00177706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0023"/>
    <w:rsid w:val="001B2DC2"/>
    <w:rsid w:val="001B39F3"/>
    <w:rsid w:val="001B3EDB"/>
    <w:rsid w:val="001B43E9"/>
    <w:rsid w:val="001B4C6A"/>
    <w:rsid w:val="001B527E"/>
    <w:rsid w:val="001B767E"/>
    <w:rsid w:val="001B7A1C"/>
    <w:rsid w:val="001C3F79"/>
    <w:rsid w:val="001C507C"/>
    <w:rsid w:val="001C5702"/>
    <w:rsid w:val="001D3ACC"/>
    <w:rsid w:val="001D55B9"/>
    <w:rsid w:val="001D6082"/>
    <w:rsid w:val="001D6E6E"/>
    <w:rsid w:val="001D7502"/>
    <w:rsid w:val="001E19FD"/>
    <w:rsid w:val="001E2AD4"/>
    <w:rsid w:val="001E3875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2D8E"/>
    <w:rsid w:val="00203D52"/>
    <w:rsid w:val="00204921"/>
    <w:rsid w:val="00205A08"/>
    <w:rsid w:val="00206B35"/>
    <w:rsid w:val="0020759E"/>
    <w:rsid w:val="00207D34"/>
    <w:rsid w:val="002104FA"/>
    <w:rsid w:val="00210811"/>
    <w:rsid w:val="00210945"/>
    <w:rsid w:val="00210BE2"/>
    <w:rsid w:val="00211926"/>
    <w:rsid w:val="00211EB6"/>
    <w:rsid w:val="002139B6"/>
    <w:rsid w:val="00214707"/>
    <w:rsid w:val="002147C4"/>
    <w:rsid w:val="002153FF"/>
    <w:rsid w:val="00217886"/>
    <w:rsid w:val="0022035D"/>
    <w:rsid w:val="002218AA"/>
    <w:rsid w:val="00222F3E"/>
    <w:rsid w:val="00230C12"/>
    <w:rsid w:val="00230DF8"/>
    <w:rsid w:val="00231830"/>
    <w:rsid w:val="00231D44"/>
    <w:rsid w:val="002332BA"/>
    <w:rsid w:val="002343C1"/>
    <w:rsid w:val="002348C5"/>
    <w:rsid w:val="00235680"/>
    <w:rsid w:val="00236DB0"/>
    <w:rsid w:val="0024093C"/>
    <w:rsid w:val="00240EE9"/>
    <w:rsid w:val="00242298"/>
    <w:rsid w:val="00243771"/>
    <w:rsid w:val="00243A3B"/>
    <w:rsid w:val="00243B78"/>
    <w:rsid w:val="0024607E"/>
    <w:rsid w:val="00250A71"/>
    <w:rsid w:val="00250DB1"/>
    <w:rsid w:val="00251081"/>
    <w:rsid w:val="002515BB"/>
    <w:rsid w:val="002521B0"/>
    <w:rsid w:val="00252B88"/>
    <w:rsid w:val="00254826"/>
    <w:rsid w:val="002557DB"/>
    <w:rsid w:val="002574A3"/>
    <w:rsid w:val="00257FB6"/>
    <w:rsid w:val="002612D9"/>
    <w:rsid w:val="002615B4"/>
    <w:rsid w:val="00261812"/>
    <w:rsid w:val="00261E76"/>
    <w:rsid w:val="002647E2"/>
    <w:rsid w:val="00264B95"/>
    <w:rsid w:val="00265AF2"/>
    <w:rsid w:val="00265D0A"/>
    <w:rsid w:val="00267B4A"/>
    <w:rsid w:val="002721A8"/>
    <w:rsid w:val="00273558"/>
    <w:rsid w:val="0027387F"/>
    <w:rsid w:val="00274CC4"/>
    <w:rsid w:val="00275FEF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32A1"/>
    <w:rsid w:val="002B37BB"/>
    <w:rsid w:val="002C07F3"/>
    <w:rsid w:val="002C2528"/>
    <w:rsid w:val="002C2753"/>
    <w:rsid w:val="002C3F5D"/>
    <w:rsid w:val="002C47FE"/>
    <w:rsid w:val="002C4B8B"/>
    <w:rsid w:val="002C7A14"/>
    <w:rsid w:val="002D010B"/>
    <w:rsid w:val="002D31A8"/>
    <w:rsid w:val="002D6EAD"/>
    <w:rsid w:val="002E086C"/>
    <w:rsid w:val="002E116C"/>
    <w:rsid w:val="002E32EC"/>
    <w:rsid w:val="002E341D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41D0"/>
    <w:rsid w:val="002F433F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74ED"/>
    <w:rsid w:val="003106B8"/>
    <w:rsid w:val="0031383D"/>
    <w:rsid w:val="00316D12"/>
    <w:rsid w:val="003240BA"/>
    <w:rsid w:val="00330EB4"/>
    <w:rsid w:val="003311E8"/>
    <w:rsid w:val="00331B59"/>
    <w:rsid w:val="00332031"/>
    <w:rsid w:val="00332CB8"/>
    <w:rsid w:val="003335EF"/>
    <w:rsid w:val="00333714"/>
    <w:rsid w:val="00334D3F"/>
    <w:rsid w:val="00340502"/>
    <w:rsid w:val="003413B9"/>
    <w:rsid w:val="0034230E"/>
    <w:rsid w:val="0034282A"/>
    <w:rsid w:val="00343733"/>
    <w:rsid w:val="00343B9C"/>
    <w:rsid w:val="00345A25"/>
    <w:rsid w:val="00346F5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5E8"/>
    <w:rsid w:val="00365F6C"/>
    <w:rsid w:val="00366DC6"/>
    <w:rsid w:val="00371BF9"/>
    <w:rsid w:val="00375CD5"/>
    <w:rsid w:val="003760D0"/>
    <w:rsid w:val="00380255"/>
    <w:rsid w:val="0038258C"/>
    <w:rsid w:val="003833F1"/>
    <w:rsid w:val="0038370D"/>
    <w:rsid w:val="00383867"/>
    <w:rsid w:val="0038556C"/>
    <w:rsid w:val="00386B43"/>
    <w:rsid w:val="003870A0"/>
    <w:rsid w:val="0039023A"/>
    <w:rsid w:val="0039101D"/>
    <w:rsid w:val="00392070"/>
    <w:rsid w:val="00393FC0"/>
    <w:rsid w:val="00393FE8"/>
    <w:rsid w:val="0039412C"/>
    <w:rsid w:val="00394C47"/>
    <w:rsid w:val="00394CBC"/>
    <w:rsid w:val="003956DD"/>
    <w:rsid w:val="00396884"/>
    <w:rsid w:val="003971C9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B1ECC"/>
    <w:rsid w:val="003B6F89"/>
    <w:rsid w:val="003B743B"/>
    <w:rsid w:val="003C0995"/>
    <w:rsid w:val="003C1059"/>
    <w:rsid w:val="003C1242"/>
    <w:rsid w:val="003C27A7"/>
    <w:rsid w:val="003C2CED"/>
    <w:rsid w:val="003C3301"/>
    <w:rsid w:val="003C3702"/>
    <w:rsid w:val="003C3B4B"/>
    <w:rsid w:val="003C4285"/>
    <w:rsid w:val="003C5744"/>
    <w:rsid w:val="003C5CFC"/>
    <w:rsid w:val="003D03C5"/>
    <w:rsid w:val="003D0D46"/>
    <w:rsid w:val="003D10D7"/>
    <w:rsid w:val="003D1C65"/>
    <w:rsid w:val="003D2A08"/>
    <w:rsid w:val="003D3857"/>
    <w:rsid w:val="003D395B"/>
    <w:rsid w:val="003D49AF"/>
    <w:rsid w:val="003D4EFD"/>
    <w:rsid w:val="003E3796"/>
    <w:rsid w:val="003E5BD5"/>
    <w:rsid w:val="003F0ADC"/>
    <w:rsid w:val="003F16BA"/>
    <w:rsid w:val="003F3351"/>
    <w:rsid w:val="003F5A6F"/>
    <w:rsid w:val="003F671A"/>
    <w:rsid w:val="00400F14"/>
    <w:rsid w:val="004013D1"/>
    <w:rsid w:val="00401DC9"/>
    <w:rsid w:val="0040445C"/>
    <w:rsid w:val="00405F9E"/>
    <w:rsid w:val="00410767"/>
    <w:rsid w:val="00410CA5"/>
    <w:rsid w:val="00411B99"/>
    <w:rsid w:val="00412593"/>
    <w:rsid w:val="004128F1"/>
    <w:rsid w:val="00412F5C"/>
    <w:rsid w:val="00413392"/>
    <w:rsid w:val="0041457C"/>
    <w:rsid w:val="00414588"/>
    <w:rsid w:val="004165BB"/>
    <w:rsid w:val="00420EB8"/>
    <w:rsid w:val="0042484E"/>
    <w:rsid w:val="004268DA"/>
    <w:rsid w:val="00426BAA"/>
    <w:rsid w:val="00430E64"/>
    <w:rsid w:val="004316D9"/>
    <w:rsid w:val="0043273A"/>
    <w:rsid w:val="00434000"/>
    <w:rsid w:val="004352FE"/>
    <w:rsid w:val="004359E3"/>
    <w:rsid w:val="00436FE4"/>
    <w:rsid w:val="00437708"/>
    <w:rsid w:val="00437E64"/>
    <w:rsid w:val="00440398"/>
    <w:rsid w:val="004410BA"/>
    <w:rsid w:val="00441340"/>
    <w:rsid w:val="00441899"/>
    <w:rsid w:val="00442208"/>
    <w:rsid w:val="0044278D"/>
    <w:rsid w:val="00444873"/>
    <w:rsid w:val="00444892"/>
    <w:rsid w:val="004455C6"/>
    <w:rsid w:val="00445B08"/>
    <w:rsid w:val="004469A9"/>
    <w:rsid w:val="00446C30"/>
    <w:rsid w:val="00447A29"/>
    <w:rsid w:val="004512D8"/>
    <w:rsid w:val="00452842"/>
    <w:rsid w:val="00453768"/>
    <w:rsid w:val="00454EA6"/>
    <w:rsid w:val="004551CB"/>
    <w:rsid w:val="00455674"/>
    <w:rsid w:val="00456EA8"/>
    <w:rsid w:val="00460F05"/>
    <w:rsid w:val="00461889"/>
    <w:rsid w:val="00463DD7"/>
    <w:rsid w:val="0046493B"/>
    <w:rsid w:val="00464E24"/>
    <w:rsid w:val="0046523B"/>
    <w:rsid w:val="004654EE"/>
    <w:rsid w:val="00465C88"/>
    <w:rsid w:val="00466836"/>
    <w:rsid w:val="004701F7"/>
    <w:rsid w:val="00470A7C"/>
    <w:rsid w:val="00471B55"/>
    <w:rsid w:val="004728A2"/>
    <w:rsid w:val="00472DD1"/>
    <w:rsid w:val="004745EB"/>
    <w:rsid w:val="004747A7"/>
    <w:rsid w:val="00475720"/>
    <w:rsid w:val="00476ACC"/>
    <w:rsid w:val="004771F7"/>
    <w:rsid w:val="00477753"/>
    <w:rsid w:val="00477E2F"/>
    <w:rsid w:val="0048243B"/>
    <w:rsid w:val="00483CA1"/>
    <w:rsid w:val="00483D9C"/>
    <w:rsid w:val="00487154"/>
    <w:rsid w:val="00494A97"/>
    <w:rsid w:val="00496810"/>
    <w:rsid w:val="00496A9D"/>
    <w:rsid w:val="004A14E1"/>
    <w:rsid w:val="004A2EB8"/>
    <w:rsid w:val="004A34B0"/>
    <w:rsid w:val="004A35B9"/>
    <w:rsid w:val="004A3A93"/>
    <w:rsid w:val="004A4011"/>
    <w:rsid w:val="004A53D3"/>
    <w:rsid w:val="004A5815"/>
    <w:rsid w:val="004A6A40"/>
    <w:rsid w:val="004B25E8"/>
    <w:rsid w:val="004B2BD9"/>
    <w:rsid w:val="004B36B4"/>
    <w:rsid w:val="004B43BF"/>
    <w:rsid w:val="004B4F5D"/>
    <w:rsid w:val="004B5587"/>
    <w:rsid w:val="004B618D"/>
    <w:rsid w:val="004C07D2"/>
    <w:rsid w:val="004C1E44"/>
    <w:rsid w:val="004C23C0"/>
    <w:rsid w:val="004C4AD3"/>
    <w:rsid w:val="004C53F3"/>
    <w:rsid w:val="004C550A"/>
    <w:rsid w:val="004C7E75"/>
    <w:rsid w:val="004D0161"/>
    <w:rsid w:val="004D2074"/>
    <w:rsid w:val="004D28D4"/>
    <w:rsid w:val="004D293E"/>
    <w:rsid w:val="004D3E79"/>
    <w:rsid w:val="004D4140"/>
    <w:rsid w:val="004D4279"/>
    <w:rsid w:val="004D49A8"/>
    <w:rsid w:val="004D4F43"/>
    <w:rsid w:val="004D5B27"/>
    <w:rsid w:val="004D5C80"/>
    <w:rsid w:val="004D721B"/>
    <w:rsid w:val="004D7994"/>
    <w:rsid w:val="004E0A31"/>
    <w:rsid w:val="004E3DF4"/>
    <w:rsid w:val="004E4E49"/>
    <w:rsid w:val="004E7390"/>
    <w:rsid w:val="004F0B54"/>
    <w:rsid w:val="004F1177"/>
    <w:rsid w:val="004F17FB"/>
    <w:rsid w:val="004F25C5"/>
    <w:rsid w:val="004F2761"/>
    <w:rsid w:val="004F2CCD"/>
    <w:rsid w:val="004F3402"/>
    <w:rsid w:val="004F38C2"/>
    <w:rsid w:val="004F6069"/>
    <w:rsid w:val="004F7E3E"/>
    <w:rsid w:val="00500AD5"/>
    <w:rsid w:val="0050407D"/>
    <w:rsid w:val="00507907"/>
    <w:rsid w:val="005100FE"/>
    <w:rsid w:val="005103ED"/>
    <w:rsid w:val="00511B98"/>
    <w:rsid w:val="00511D07"/>
    <w:rsid w:val="00514B3F"/>
    <w:rsid w:val="005150CA"/>
    <w:rsid w:val="00517AE4"/>
    <w:rsid w:val="00520269"/>
    <w:rsid w:val="00521C03"/>
    <w:rsid w:val="0052291A"/>
    <w:rsid w:val="00522E5F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896"/>
    <w:rsid w:val="00533F8E"/>
    <w:rsid w:val="00534FF5"/>
    <w:rsid w:val="00536371"/>
    <w:rsid w:val="0054275C"/>
    <w:rsid w:val="005461D2"/>
    <w:rsid w:val="0054697A"/>
    <w:rsid w:val="00547EF2"/>
    <w:rsid w:val="00551CFE"/>
    <w:rsid w:val="005545A8"/>
    <w:rsid w:val="00555D5C"/>
    <w:rsid w:val="00556B94"/>
    <w:rsid w:val="00557AA2"/>
    <w:rsid w:val="00560425"/>
    <w:rsid w:val="005605BE"/>
    <w:rsid w:val="0056070F"/>
    <w:rsid w:val="005608EB"/>
    <w:rsid w:val="005619C1"/>
    <w:rsid w:val="00563B38"/>
    <w:rsid w:val="005665FD"/>
    <w:rsid w:val="00566D4B"/>
    <w:rsid w:val="00567F32"/>
    <w:rsid w:val="00570540"/>
    <w:rsid w:val="00570DD6"/>
    <w:rsid w:val="005711AE"/>
    <w:rsid w:val="00572A3D"/>
    <w:rsid w:val="0057351E"/>
    <w:rsid w:val="00574D10"/>
    <w:rsid w:val="0057777A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2F9"/>
    <w:rsid w:val="005A4F5D"/>
    <w:rsid w:val="005A5C8D"/>
    <w:rsid w:val="005A632B"/>
    <w:rsid w:val="005A6872"/>
    <w:rsid w:val="005A7D3A"/>
    <w:rsid w:val="005B0A1A"/>
    <w:rsid w:val="005B0E74"/>
    <w:rsid w:val="005B155C"/>
    <w:rsid w:val="005B1F3E"/>
    <w:rsid w:val="005B23A5"/>
    <w:rsid w:val="005B249C"/>
    <w:rsid w:val="005B263E"/>
    <w:rsid w:val="005B2AB2"/>
    <w:rsid w:val="005B2B4D"/>
    <w:rsid w:val="005B37FB"/>
    <w:rsid w:val="005B3EA2"/>
    <w:rsid w:val="005B4B69"/>
    <w:rsid w:val="005B4FCA"/>
    <w:rsid w:val="005B62FB"/>
    <w:rsid w:val="005B7457"/>
    <w:rsid w:val="005C0073"/>
    <w:rsid w:val="005C03FD"/>
    <w:rsid w:val="005C046A"/>
    <w:rsid w:val="005C0C73"/>
    <w:rsid w:val="005C1F82"/>
    <w:rsid w:val="005C1F97"/>
    <w:rsid w:val="005C238A"/>
    <w:rsid w:val="005C25C7"/>
    <w:rsid w:val="005C25EF"/>
    <w:rsid w:val="005C28D1"/>
    <w:rsid w:val="005C4A59"/>
    <w:rsid w:val="005C55B7"/>
    <w:rsid w:val="005C78B2"/>
    <w:rsid w:val="005C7D8D"/>
    <w:rsid w:val="005D0DE1"/>
    <w:rsid w:val="005D1D13"/>
    <w:rsid w:val="005D421D"/>
    <w:rsid w:val="005D4C45"/>
    <w:rsid w:val="005D57FD"/>
    <w:rsid w:val="005D5C89"/>
    <w:rsid w:val="005D7B40"/>
    <w:rsid w:val="005E073B"/>
    <w:rsid w:val="005E0E12"/>
    <w:rsid w:val="005E1A5F"/>
    <w:rsid w:val="005E1FF9"/>
    <w:rsid w:val="005E245E"/>
    <w:rsid w:val="005E2C3B"/>
    <w:rsid w:val="005E4BEB"/>
    <w:rsid w:val="005E5AC7"/>
    <w:rsid w:val="005E68BE"/>
    <w:rsid w:val="005E6C25"/>
    <w:rsid w:val="005E6E00"/>
    <w:rsid w:val="005E7007"/>
    <w:rsid w:val="005E7263"/>
    <w:rsid w:val="005F1908"/>
    <w:rsid w:val="005F31E6"/>
    <w:rsid w:val="005F6B72"/>
    <w:rsid w:val="005F79A1"/>
    <w:rsid w:val="005F79DB"/>
    <w:rsid w:val="005F7BDD"/>
    <w:rsid w:val="00600B3D"/>
    <w:rsid w:val="00600F0C"/>
    <w:rsid w:val="00601716"/>
    <w:rsid w:val="00602FE8"/>
    <w:rsid w:val="006040FD"/>
    <w:rsid w:val="00604B6D"/>
    <w:rsid w:val="00606733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26B86"/>
    <w:rsid w:val="00627522"/>
    <w:rsid w:val="00630F6B"/>
    <w:rsid w:val="00631D86"/>
    <w:rsid w:val="006331D9"/>
    <w:rsid w:val="006347A0"/>
    <w:rsid w:val="00637645"/>
    <w:rsid w:val="006404A8"/>
    <w:rsid w:val="0064189A"/>
    <w:rsid w:val="00641F8C"/>
    <w:rsid w:val="00642CD3"/>
    <w:rsid w:val="006456B1"/>
    <w:rsid w:val="00646F0C"/>
    <w:rsid w:val="006543A0"/>
    <w:rsid w:val="006553DB"/>
    <w:rsid w:val="006574E7"/>
    <w:rsid w:val="006576BC"/>
    <w:rsid w:val="00661CC9"/>
    <w:rsid w:val="00662EB5"/>
    <w:rsid w:val="00665646"/>
    <w:rsid w:val="00666567"/>
    <w:rsid w:val="00666D52"/>
    <w:rsid w:val="00671CD9"/>
    <w:rsid w:val="006740D6"/>
    <w:rsid w:val="00674BC2"/>
    <w:rsid w:val="006762F9"/>
    <w:rsid w:val="006802FF"/>
    <w:rsid w:val="00680D10"/>
    <w:rsid w:val="0068326A"/>
    <w:rsid w:val="00684C52"/>
    <w:rsid w:val="00686DDF"/>
    <w:rsid w:val="00687343"/>
    <w:rsid w:val="00690076"/>
    <w:rsid w:val="00690B8E"/>
    <w:rsid w:val="00692F23"/>
    <w:rsid w:val="006965B5"/>
    <w:rsid w:val="00696A07"/>
    <w:rsid w:val="00697785"/>
    <w:rsid w:val="00697813"/>
    <w:rsid w:val="00697DDE"/>
    <w:rsid w:val="006A02F6"/>
    <w:rsid w:val="006A0813"/>
    <w:rsid w:val="006A1FC9"/>
    <w:rsid w:val="006A2B60"/>
    <w:rsid w:val="006A3426"/>
    <w:rsid w:val="006A39BF"/>
    <w:rsid w:val="006A4C21"/>
    <w:rsid w:val="006A7453"/>
    <w:rsid w:val="006B0434"/>
    <w:rsid w:val="006B1990"/>
    <w:rsid w:val="006B482E"/>
    <w:rsid w:val="006B4CAC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2920"/>
    <w:rsid w:val="006C3E66"/>
    <w:rsid w:val="006C602C"/>
    <w:rsid w:val="006D1609"/>
    <w:rsid w:val="006D2BCF"/>
    <w:rsid w:val="006D426E"/>
    <w:rsid w:val="006D42F8"/>
    <w:rsid w:val="006D70A5"/>
    <w:rsid w:val="006D732E"/>
    <w:rsid w:val="006D7658"/>
    <w:rsid w:val="006D7B04"/>
    <w:rsid w:val="006E06C1"/>
    <w:rsid w:val="006E0EAF"/>
    <w:rsid w:val="006E2B7C"/>
    <w:rsid w:val="006E3C92"/>
    <w:rsid w:val="006E3E58"/>
    <w:rsid w:val="006E4ED2"/>
    <w:rsid w:val="006E6516"/>
    <w:rsid w:val="006F1BA2"/>
    <w:rsid w:val="006F1FFA"/>
    <w:rsid w:val="006F231F"/>
    <w:rsid w:val="006F235E"/>
    <w:rsid w:val="006F27C7"/>
    <w:rsid w:val="006F29E6"/>
    <w:rsid w:val="006F50FD"/>
    <w:rsid w:val="00700B11"/>
    <w:rsid w:val="00701BF4"/>
    <w:rsid w:val="00704212"/>
    <w:rsid w:val="00704C00"/>
    <w:rsid w:val="00704FD3"/>
    <w:rsid w:val="00705CEE"/>
    <w:rsid w:val="007106B5"/>
    <w:rsid w:val="00711BA9"/>
    <w:rsid w:val="00711D51"/>
    <w:rsid w:val="007128BD"/>
    <w:rsid w:val="0071327C"/>
    <w:rsid w:val="00714938"/>
    <w:rsid w:val="00714A63"/>
    <w:rsid w:val="00714C63"/>
    <w:rsid w:val="007151A1"/>
    <w:rsid w:val="00715290"/>
    <w:rsid w:val="00716672"/>
    <w:rsid w:val="007175E4"/>
    <w:rsid w:val="00717FDA"/>
    <w:rsid w:val="00720B20"/>
    <w:rsid w:val="00721E09"/>
    <w:rsid w:val="007222C3"/>
    <w:rsid w:val="007225CA"/>
    <w:rsid w:val="0072285D"/>
    <w:rsid w:val="00722F13"/>
    <w:rsid w:val="007234D3"/>
    <w:rsid w:val="00723D43"/>
    <w:rsid w:val="00724550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37E38"/>
    <w:rsid w:val="007413DF"/>
    <w:rsid w:val="00743635"/>
    <w:rsid w:val="0074477E"/>
    <w:rsid w:val="00745E53"/>
    <w:rsid w:val="00746822"/>
    <w:rsid w:val="007469B5"/>
    <w:rsid w:val="00747DE9"/>
    <w:rsid w:val="00753474"/>
    <w:rsid w:val="007543A7"/>
    <w:rsid w:val="007554D1"/>
    <w:rsid w:val="007556CC"/>
    <w:rsid w:val="007564DD"/>
    <w:rsid w:val="007614EA"/>
    <w:rsid w:val="00761618"/>
    <w:rsid w:val="00761748"/>
    <w:rsid w:val="00762B9C"/>
    <w:rsid w:val="007630CD"/>
    <w:rsid w:val="00764C84"/>
    <w:rsid w:val="007670FE"/>
    <w:rsid w:val="007742A5"/>
    <w:rsid w:val="00776CD0"/>
    <w:rsid w:val="007803FB"/>
    <w:rsid w:val="00780E96"/>
    <w:rsid w:val="0078341D"/>
    <w:rsid w:val="0078428A"/>
    <w:rsid w:val="007851D1"/>
    <w:rsid w:val="0078640B"/>
    <w:rsid w:val="0078739B"/>
    <w:rsid w:val="007907FB"/>
    <w:rsid w:val="00791CD5"/>
    <w:rsid w:val="00792C1F"/>
    <w:rsid w:val="0079340E"/>
    <w:rsid w:val="00793B39"/>
    <w:rsid w:val="00795657"/>
    <w:rsid w:val="007959F8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5B2"/>
    <w:rsid w:val="007A2DA0"/>
    <w:rsid w:val="007A4615"/>
    <w:rsid w:val="007A6749"/>
    <w:rsid w:val="007B1102"/>
    <w:rsid w:val="007B2590"/>
    <w:rsid w:val="007B2B85"/>
    <w:rsid w:val="007B4742"/>
    <w:rsid w:val="007B77A8"/>
    <w:rsid w:val="007C0352"/>
    <w:rsid w:val="007C240D"/>
    <w:rsid w:val="007C3528"/>
    <w:rsid w:val="007C3CB9"/>
    <w:rsid w:val="007C71EC"/>
    <w:rsid w:val="007C7396"/>
    <w:rsid w:val="007D1EDD"/>
    <w:rsid w:val="007D1F2B"/>
    <w:rsid w:val="007D64C4"/>
    <w:rsid w:val="007D6AE4"/>
    <w:rsid w:val="007E139D"/>
    <w:rsid w:val="007E4490"/>
    <w:rsid w:val="007E660B"/>
    <w:rsid w:val="007F0576"/>
    <w:rsid w:val="007F1FFF"/>
    <w:rsid w:val="007F2401"/>
    <w:rsid w:val="007F2F2B"/>
    <w:rsid w:val="007F5176"/>
    <w:rsid w:val="007F6A1F"/>
    <w:rsid w:val="007F6B9B"/>
    <w:rsid w:val="007F7349"/>
    <w:rsid w:val="007F7478"/>
    <w:rsid w:val="007F7A79"/>
    <w:rsid w:val="007F7FB6"/>
    <w:rsid w:val="00805438"/>
    <w:rsid w:val="00806575"/>
    <w:rsid w:val="0080753C"/>
    <w:rsid w:val="00807995"/>
    <w:rsid w:val="00807DA2"/>
    <w:rsid w:val="00807FF9"/>
    <w:rsid w:val="00811F20"/>
    <w:rsid w:val="008158D4"/>
    <w:rsid w:val="0082135B"/>
    <w:rsid w:val="00821611"/>
    <w:rsid w:val="00825767"/>
    <w:rsid w:val="00825803"/>
    <w:rsid w:val="0082662C"/>
    <w:rsid w:val="008278A7"/>
    <w:rsid w:val="008307DB"/>
    <w:rsid w:val="00830A1B"/>
    <w:rsid w:val="0083443B"/>
    <w:rsid w:val="00834F00"/>
    <w:rsid w:val="00836551"/>
    <w:rsid w:val="0084141D"/>
    <w:rsid w:val="00841F77"/>
    <w:rsid w:val="00843826"/>
    <w:rsid w:val="008440FE"/>
    <w:rsid w:val="00844689"/>
    <w:rsid w:val="0084549C"/>
    <w:rsid w:val="00846E75"/>
    <w:rsid w:val="00847541"/>
    <w:rsid w:val="00850F5B"/>
    <w:rsid w:val="00851ACA"/>
    <w:rsid w:val="00853530"/>
    <w:rsid w:val="008535AC"/>
    <w:rsid w:val="00854C6D"/>
    <w:rsid w:val="00855821"/>
    <w:rsid w:val="00855AC0"/>
    <w:rsid w:val="008563B9"/>
    <w:rsid w:val="008606D3"/>
    <w:rsid w:val="00861370"/>
    <w:rsid w:val="008617FE"/>
    <w:rsid w:val="00861A13"/>
    <w:rsid w:val="00862807"/>
    <w:rsid w:val="00862F8A"/>
    <w:rsid w:val="008641BE"/>
    <w:rsid w:val="008643FD"/>
    <w:rsid w:val="00865278"/>
    <w:rsid w:val="008652BB"/>
    <w:rsid w:val="00867C34"/>
    <w:rsid w:val="00872767"/>
    <w:rsid w:val="00872BDF"/>
    <w:rsid w:val="00873160"/>
    <w:rsid w:val="00873343"/>
    <w:rsid w:val="008736F9"/>
    <w:rsid w:val="008753B6"/>
    <w:rsid w:val="00875CB5"/>
    <w:rsid w:val="00875ED8"/>
    <w:rsid w:val="00880302"/>
    <w:rsid w:val="008826D0"/>
    <w:rsid w:val="00883F33"/>
    <w:rsid w:val="00885A05"/>
    <w:rsid w:val="00885A63"/>
    <w:rsid w:val="00885C17"/>
    <w:rsid w:val="0088629B"/>
    <w:rsid w:val="00886C13"/>
    <w:rsid w:val="00887B73"/>
    <w:rsid w:val="0089141A"/>
    <w:rsid w:val="00891C19"/>
    <w:rsid w:val="00892192"/>
    <w:rsid w:val="00892FBD"/>
    <w:rsid w:val="0089348E"/>
    <w:rsid w:val="0089471B"/>
    <w:rsid w:val="00894F44"/>
    <w:rsid w:val="00895AEE"/>
    <w:rsid w:val="00897B7B"/>
    <w:rsid w:val="008A026A"/>
    <w:rsid w:val="008A31AE"/>
    <w:rsid w:val="008A502E"/>
    <w:rsid w:val="008A5164"/>
    <w:rsid w:val="008A55FA"/>
    <w:rsid w:val="008A5C8F"/>
    <w:rsid w:val="008B1881"/>
    <w:rsid w:val="008B18D0"/>
    <w:rsid w:val="008B2262"/>
    <w:rsid w:val="008B3F7B"/>
    <w:rsid w:val="008B5CDE"/>
    <w:rsid w:val="008B5D68"/>
    <w:rsid w:val="008B68A3"/>
    <w:rsid w:val="008B7413"/>
    <w:rsid w:val="008B7DE4"/>
    <w:rsid w:val="008B7F0B"/>
    <w:rsid w:val="008C1008"/>
    <w:rsid w:val="008C414D"/>
    <w:rsid w:val="008C51E6"/>
    <w:rsid w:val="008C5471"/>
    <w:rsid w:val="008C7CAA"/>
    <w:rsid w:val="008D0456"/>
    <w:rsid w:val="008D240F"/>
    <w:rsid w:val="008D3250"/>
    <w:rsid w:val="008D3E29"/>
    <w:rsid w:val="008D3FEB"/>
    <w:rsid w:val="008D60A3"/>
    <w:rsid w:val="008D6D0A"/>
    <w:rsid w:val="008D7396"/>
    <w:rsid w:val="008E004D"/>
    <w:rsid w:val="008E07E9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48EC"/>
    <w:rsid w:val="008F6142"/>
    <w:rsid w:val="008F6993"/>
    <w:rsid w:val="008F7FF7"/>
    <w:rsid w:val="009012B3"/>
    <w:rsid w:val="00902DA2"/>
    <w:rsid w:val="00904851"/>
    <w:rsid w:val="00905052"/>
    <w:rsid w:val="009064FB"/>
    <w:rsid w:val="00906707"/>
    <w:rsid w:val="0090670F"/>
    <w:rsid w:val="00906948"/>
    <w:rsid w:val="009109EA"/>
    <w:rsid w:val="00911CF6"/>
    <w:rsid w:val="00911D6A"/>
    <w:rsid w:val="0091383D"/>
    <w:rsid w:val="009151A1"/>
    <w:rsid w:val="00915583"/>
    <w:rsid w:val="00916424"/>
    <w:rsid w:val="00916562"/>
    <w:rsid w:val="00917396"/>
    <w:rsid w:val="0092242F"/>
    <w:rsid w:val="00923C24"/>
    <w:rsid w:val="0092449A"/>
    <w:rsid w:val="0092533F"/>
    <w:rsid w:val="00925AAA"/>
    <w:rsid w:val="00925D0E"/>
    <w:rsid w:val="009276EF"/>
    <w:rsid w:val="00930D5B"/>
    <w:rsid w:val="00934D8A"/>
    <w:rsid w:val="00934F43"/>
    <w:rsid w:val="00935714"/>
    <w:rsid w:val="009361AD"/>
    <w:rsid w:val="0093722D"/>
    <w:rsid w:val="009401AF"/>
    <w:rsid w:val="009425D1"/>
    <w:rsid w:val="00945586"/>
    <w:rsid w:val="0094576C"/>
    <w:rsid w:val="00945775"/>
    <w:rsid w:val="00946A6B"/>
    <w:rsid w:val="00946C71"/>
    <w:rsid w:val="00950150"/>
    <w:rsid w:val="009516A2"/>
    <w:rsid w:val="00952021"/>
    <w:rsid w:val="00953029"/>
    <w:rsid w:val="009537E1"/>
    <w:rsid w:val="00954208"/>
    <w:rsid w:val="0095566A"/>
    <w:rsid w:val="00955690"/>
    <w:rsid w:val="0095579F"/>
    <w:rsid w:val="0095607C"/>
    <w:rsid w:val="00957DB4"/>
    <w:rsid w:val="00960B2F"/>
    <w:rsid w:val="009625CF"/>
    <w:rsid w:val="00962EAD"/>
    <w:rsid w:val="00963F8F"/>
    <w:rsid w:val="00964495"/>
    <w:rsid w:val="0096471F"/>
    <w:rsid w:val="009647F8"/>
    <w:rsid w:val="009649FB"/>
    <w:rsid w:val="00965019"/>
    <w:rsid w:val="00966FEC"/>
    <w:rsid w:val="009707EC"/>
    <w:rsid w:val="009720AD"/>
    <w:rsid w:val="0097254A"/>
    <w:rsid w:val="00973C5B"/>
    <w:rsid w:val="00975DEC"/>
    <w:rsid w:val="00975F9A"/>
    <w:rsid w:val="00976701"/>
    <w:rsid w:val="00976CEA"/>
    <w:rsid w:val="0097706B"/>
    <w:rsid w:val="00977DB3"/>
    <w:rsid w:val="00980E6B"/>
    <w:rsid w:val="0098203D"/>
    <w:rsid w:val="00982206"/>
    <w:rsid w:val="00982CB2"/>
    <w:rsid w:val="00983DEC"/>
    <w:rsid w:val="00985316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3E0"/>
    <w:rsid w:val="00996576"/>
    <w:rsid w:val="00996898"/>
    <w:rsid w:val="00996D77"/>
    <w:rsid w:val="009A0B08"/>
    <w:rsid w:val="009A0E73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1FA"/>
    <w:rsid w:val="009B4B7E"/>
    <w:rsid w:val="009B6A1A"/>
    <w:rsid w:val="009C0EEF"/>
    <w:rsid w:val="009C1536"/>
    <w:rsid w:val="009C3ACC"/>
    <w:rsid w:val="009C599C"/>
    <w:rsid w:val="009C59C9"/>
    <w:rsid w:val="009C6300"/>
    <w:rsid w:val="009C635D"/>
    <w:rsid w:val="009C6CC4"/>
    <w:rsid w:val="009C76FE"/>
    <w:rsid w:val="009C7AF4"/>
    <w:rsid w:val="009D0D24"/>
    <w:rsid w:val="009D10FA"/>
    <w:rsid w:val="009D13BD"/>
    <w:rsid w:val="009D2222"/>
    <w:rsid w:val="009D3222"/>
    <w:rsid w:val="009D4A2F"/>
    <w:rsid w:val="009D5824"/>
    <w:rsid w:val="009D6080"/>
    <w:rsid w:val="009E0102"/>
    <w:rsid w:val="009E07E9"/>
    <w:rsid w:val="009E15B4"/>
    <w:rsid w:val="009E49EA"/>
    <w:rsid w:val="009E5517"/>
    <w:rsid w:val="009E557D"/>
    <w:rsid w:val="009E580C"/>
    <w:rsid w:val="009E5D6A"/>
    <w:rsid w:val="009E5F49"/>
    <w:rsid w:val="009E64B8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3C4"/>
    <w:rsid w:val="00A02F85"/>
    <w:rsid w:val="00A03085"/>
    <w:rsid w:val="00A03603"/>
    <w:rsid w:val="00A03DA3"/>
    <w:rsid w:val="00A04902"/>
    <w:rsid w:val="00A05383"/>
    <w:rsid w:val="00A062A4"/>
    <w:rsid w:val="00A078FC"/>
    <w:rsid w:val="00A10899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017D"/>
    <w:rsid w:val="00A2209B"/>
    <w:rsid w:val="00A2282B"/>
    <w:rsid w:val="00A23450"/>
    <w:rsid w:val="00A24CF0"/>
    <w:rsid w:val="00A25A03"/>
    <w:rsid w:val="00A26E35"/>
    <w:rsid w:val="00A27256"/>
    <w:rsid w:val="00A334BC"/>
    <w:rsid w:val="00A33EF0"/>
    <w:rsid w:val="00A341C4"/>
    <w:rsid w:val="00A37FC6"/>
    <w:rsid w:val="00A4014A"/>
    <w:rsid w:val="00A4035E"/>
    <w:rsid w:val="00A40DF9"/>
    <w:rsid w:val="00A42844"/>
    <w:rsid w:val="00A42A68"/>
    <w:rsid w:val="00A42FEA"/>
    <w:rsid w:val="00A438AB"/>
    <w:rsid w:val="00A439F9"/>
    <w:rsid w:val="00A447B4"/>
    <w:rsid w:val="00A44CA3"/>
    <w:rsid w:val="00A46422"/>
    <w:rsid w:val="00A464CA"/>
    <w:rsid w:val="00A46737"/>
    <w:rsid w:val="00A47494"/>
    <w:rsid w:val="00A500F8"/>
    <w:rsid w:val="00A5064F"/>
    <w:rsid w:val="00A526D4"/>
    <w:rsid w:val="00A52C35"/>
    <w:rsid w:val="00A535E4"/>
    <w:rsid w:val="00A57175"/>
    <w:rsid w:val="00A57255"/>
    <w:rsid w:val="00A57735"/>
    <w:rsid w:val="00A61204"/>
    <w:rsid w:val="00A617E0"/>
    <w:rsid w:val="00A61EB9"/>
    <w:rsid w:val="00A625C6"/>
    <w:rsid w:val="00A70217"/>
    <w:rsid w:val="00A70B14"/>
    <w:rsid w:val="00A7133E"/>
    <w:rsid w:val="00A729BD"/>
    <w:rsid w:val="00A72D69"/>
    <w:rsid w:val="00A73101"/>
    <w:rsid w:val="00A74555"/>
    <w:rsid w:val="00A77ED5"/>
    <w:rsid w:val="00A81E02"/>
    <w:rsid w:val="00A826A5"/>
    <w:rsid w:val="00A8325A"/>
    <w:rsid w:val="00A858BC"/>
    <w:rsid w:val="00A85B7A"/>
    <w:rsid w:val="00A8629D"/>
    <w:rsid w:val="00A864E3"/>
    <w:rsid w:val="00A874D0"/>
    <w:rsid w:val="00A87EA9"/>
    <w:rsid w:val="00A9017B"/>
    <w:rsid w:val="00A90470"/>
    <w:rsid w:val="00A90479"/>
    <w:rsid w:val="00A913FD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595D"/>
    <w:rsid w:val="00AA6777"/>
    <w:rsid w:val="00AB0107"/>
    <w:rsid w:val="00AB2AAA"/>
    <w:rsid w:val="00AB6BC5"/>
    <w:rsid w:val="00AB6D3C"/>
    <w:rsid w:val="00AC27B0"/>
    <w:rsid w:val="00AC60A4"/>
    <w:rsid w:val="00AD022C"/>
    <w:rsid w:val="00AD0D66"/>
    <w:rsid w:val="00AD2CF4"/>
    <w:rsid w:val="00AD2EA6"/>
    <w:rsid w:val="00AD3CA3"/>
    <w:rsid w:val="00AD3E7F"/>
    <w:rsid w:val="00AD4038"/>
    <w:rsid w:val="00AD43E1"/>
    <w:rsid w:val="00AD4609"/>
    <w:rsid w:val="00AD5889"/>
    <w:rsid w:val="00AD5F07"/>
    <w:rsid w:val="00AD7158"/>
    <w:rsid w:val="00AD7A24"/>
    <w:rsid w:val="00AE0C4C"/>
    <w:rsid w:val="00AE1555"/>
    <w:rsid w:val="00AE175D"/>
    <w:rsid w:val="00AE2178"/>
    <w:rsid w:val="00AE55D4"/>
    <w:rsid w:val="00AE6B78"/>
    <w:rsid w:val="00AF0620"/>
    <w:rsid w:val="00AF1EA0"/>
    <w:rsid w:val="00AF20AE"/>
    <w:rsid w:val="00AF237F"/>
    <w:rsid w:val="00AF3353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45F0"/>
    <w:rsid w:val="00B157CF"/>
    <w:rsid w:val="00B15BCE"/>
    <w:rsid w:val="00B2187C"/>
    <w:rsid w:val="00B23EDD"/>
    <w:rsid w:val="00B25A57"/>
    <w:rsid w:val="00B25B88"/>
    <w:rsid w:val="00B2721D"/>
    <w:rsid w:val="00B27FED"/>
    <w:rsid w:val="00B30A73"/>
    <w:rsid w:val="00B31493"/>
    <w:rsid w:val="00B31AFC"/>
    <w:rsid w:val="00B31F64"/>
    <w:rsid w:val="00B33C6B"/>
    <w:rsid w:val="00B33ECB"/>
    <w:rsid w:val="00B35AA3"/>
    <w:rsid w:val="00B40C95"/>
    <w:rsid w:val="00B40E88"/>
    <w:rsid w:val="00B42619"/>
    <w:rsid w:val="00B4462B"/>
    <w:rsid w:val="00B453BF"/>
    <w:rsid w:val="00B465EA"/>
    <w:rsid w:val="00B474C4"/>
    <w:rsid w:val="00B47D07"/>
    <w:rsid w:val="00B506FC"/>
    <w:rsid w:val="00B5167C"/>
    <w:rsid w:val="00B5340A"/>
    <w:rsid w:val="00B54BA2"/>
    <w:rsid w:val="00B54E0E"/>
    <w:rsid w:val="00B55834"/>
    <w:rsid w:val="00B56426"/>
    <w:rsid w:val="00B5729E"/>
    <w:rsid w:val="00B57B8B"/>
    <w:rsid w:val="00B6302E"/>
    <w:rsid w:val="00B6692C"/>
    <w:rsid w:val="00B67031"/>
    <w:rsid w:val="00B7005D"/>
    <w:rsid w:val="00B7135A"/>
    <w:rsid w:val="00B716CD"/>
    <w:rsid w:val="00B74B56"/>
    <w:rsid w:val="00B75232"/>
    <w:rsid w:val="00B75AC7"/>
    <w:rsid w:val="00B76ED6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26C8"/>
    <w:rsid w:val="00B933B2"/>
    <w:rsid w:val="00B93D09"/>
    <w:rsid w:val="00B953A4"/>
    <w:rsid w:val="00B953AC"/>
    <w:rsid w:val="00B95D01"/>
    <w:rsid w:val="00B97BDA"/>
    <w:rsid w:val="00BA0322"/>
    <w:rsid w:val="00BA1675"/>
    <w:rsid w:val="00BA2FD5"/>
    <w:rsid w:val="00BA3360"/>
    <w:rsid w:val="00BA34DE"/>
    <w:rsid w:val="00BA3B6F"/>
    <w:rsid w:val="00BA3C41"/>
    <w:rsid w:val="00BA6BE1"/>
    <w:rsid w:val="00BA6F30"/>
    <w:rsid w:val="00BA7540"/>
    <w:rsid w:val="00BB0F92"/>
    <w:rsid w:val="00BB1907"/>
    <w:rsid w:val="00BB1C4A"/>
    <w:rsid w:val="00BB258A"/>
    <w:rsid w:val="00BB2AB6"/>
    <w:rsid w:val="00BB39EE"/>
    <w:rsid w:val="00BB4123"/>
    <w:rsid w:val="00BB45E8"/>
    <w:rsid w:val="00BB45F2"/>
    <w:rsid w:val="00BB4AD1"/>
    <w:rsid w:val="00BB5453"/>
    <w:rsid w:val="00BB5481"/>
    <w:rsid w:val="00BC0021"/>
    <w:rsid w:val="00BC07DA"/>
    <w:rsid w:val="00BC3ED7"/>
    <w:rsid w:val="00BC49C6"/>
    <w:rsid w:val="00BC4A35"/>
    <w:rsid w:val="00BC5490"/>
    <w:rsid w:val="00BD1021"/>
    <w:rsid w:val="00BD2D0E"/>
    <w:rsid w:val="00BD3A80"/>
    <w:rsid w:val="00BD3BF7"/>
    <w:rsid w:val="00BD3CA3"/>
    <w:rsid w:val="00BD3D5F"/>
    <w:rsid w:val="00BD4569"/>
    <w:rsid w:val="00BD524C"/>
    <w:rsid w:val="00BD5573"/>
    <w:rsid w:val="00BD5A78"/>
    <w:rsid w:val="00BD6AB5"/>
    <w:rsid w:val="00BD6CF8"/>
    <w:rsid w:val="00BE088D"/>
    <w:rsid w:val="00BE0982"/>
    <w:rsid w:val="00BE33D5"/>
    <w:rsid w:val="00BE3AEB"/>
    <w:rsid w:val="00BE3D15"/>
    <w:rsid w:val="00BE4A62"/>
    <w:rsid w:val="00BE5030"/>
    <w:rsid w:val="00BE54A5"/>
    <w:rsid w:val="00BE5BB1"/>
    <w:rsid w:val="00BE6CC3"/>
    <w:rsid w:val="00BE7E18"/>
    <w:rsid w:val="00BF0167"/>
    <w:rsid w:val="00BF14C0"/>
    <w:rsid w:val="00BF231C"/>
    <w:rsid w:val="00BF2582"/>
    <w:rsid w:val="00BF2A6F"/>
    <w:rsid w:val="00BF2E28"/>
    <w:rsid w:val="00BF3FF4"/>
    <w:rsid w:val="00BF467A"/>
    <w:rsid w:val="00BF4868"/>
    <w:rsid w:val="00BF51EC"/>
    <w:rsid w:val="00C01B85"/>
    <w:rsid w:val="00C0208D"/>
    <w:rsid w:val="00C100D3"/>
    <w:rsid w:val="00C10782"/>
    <w:rsid w:val="00C10D26"/>
    <w:rsid w:val="00C13976"/>
    <w:rsid w:val="00C16E9F"/>
    <w:rsid w:val="00C21206"/>
    <w:rsid w:val="00C21782"/>
    <w:rsid w:val="00C22D94"/>
    <w:rsid w:val="00C24B7E"/>
    <w:rsid w:val="00C25CBD"/>
    <w:rsid w:val="00C2615D"/>
    <w:rsid w:val="00C26205"/>
    <w:rsid w:val="00C27891"/>
    <w:rsid w:val="00C30409"/>
    <w:rsid w:val="00C30EC9"/>
    <w:rsid w:val="00C323B5"/>
    <w:rsid w:val="00C325BF"/>
    <w:rsid w:val="00C336F2"/>
    <w:rsid w:val="00C347D0"/>
    <w:rsid w:val="00C34C3E"/>
    <w:rsid w:val="00C34E88"/>
    <w:rsid w:val="00C36495"/>
    <w:rsid w:val="00C3681F"/>
    <w:rsid w:val="00C409AF"/>
    <w:rsid w:val="00C41AF5"/>
    <w:rsid w:val="00C41F55"/>
    <w:rsid w:val="00C42C34"/>
    <w:rsid w:val="00C430F9"/>
    <w:rsid w:val="00C431B0"/>
    <w:rsid w:val="00C43BA8"/>
    <w:rsid w:val="00C459B7"/>
    <w:rsid w:val="00C463B1"/>
    <w:rsid w:val="00C46CF8"/>
    <w:rsid w:val="00C47022"/>
    <w:rsid w:val="00C474C1"/>
    <w:rsid w:val="00C47A6F"/>
    <w:rsid w:val="00C51859"/>
    <w:rsid w:val="00C5322B"/>
    <w:rsid w:val="00C5420E"/>
    <w:rsid w:val="00C557D4"/>
    <w:rsid w:val="00C56295"/>
    <w:rsid w:val="00C574CB"/>
    <w:rsid w:val="00C60E6A"/>
    <w:rsid w:val="00C672DC"/>
    <w:rsid w:val="00C704D5"/>
    <w:rsid w:val="00C71AD5"/>
    <w:rsid w:val="00C71C8F"/>
    <w:rsid w:val="00C758DC"/>
    <w:rsid w:val="00C75957"/>
    <w:rsid w:val="00C77555"/>
    <w:rsid w:val="00C7760C"/>
    <w:rsid w:val="00C81B58"/>
    <w:rsid w:val="00C83ED7"/>
    <w:rsid w:val="00C842FC"/>
    <w:rsid w:val="00C84DFB"/>
    <w:rsid w:val="00C8509C"/>
    <w:rsid w:val="00C864C9"/>
    <w:rsid w:val="00C874F7"/>
    <w:rsid w:val="00C87B6E"/>
    <w:rsid w:val="00C90902"/>
    <w:rsid w:val="00C91409"/>
    <w:rsid w:val="00C941B3"/>
    <w:rsid w:val="00C94957"/>
    <w:rsid w:val="00C952A3"/>
    <w:rsid w:val="00C953C4"/>
    <w:rsid w:val="00C96F3D"/>
    <w:rsid w:val="00C97012"/>
    <w:rsid w:val="00C97D20"/>
    <w:rsid w:val="00CA00D9"/>
    <w:rsid w:val="00CA061C"/>
    <w:rsid w:val="00CA0F0A"/>
    <w:rsid w:val="00CA1DD0"/>
    <w:rsid w:val="00CA51A5"/>
    <w:rsid w:val="00CA6907"/>
    <w:rsid w:val="00CA7131"/>
    <w:rsid w:val="00CB0FD5"/>
    <w:rsid w:val="00CB2844"/>
    <w:rsid w:val="00CB3B62"/>
    <w:rsid w:val="00CB3DEE"/>
    <w:rsid w:val="00CB3E86"/>
    <w:rsid w:val="00CB3EE1"/>
    <w:rsid w:val="00CB43F1"/>
    <w:rsid w:val="00CC06B5"/>
    <w:rsid w:val="00CC2230"/>
    <w:rsid w:val="00CC2793"/>
    <w:rsid w:val="00CC27B7"/>
    <w:rsid w:val="00CC2CAE"/>
    <w:rsid w:val="00CC2DEF"/>
    <w:rsid w:val="00CC32D4"/>
    <w:rsid w:val="00CC338B"/>
    <w:rsid w:val="00CC4A3F"/>
    <w:rsid w:val="00CC5192"/>
    <w:rsid w:val="00CC5F1F"/>
    <w:rsid w:val="00CC7287"/>
    <w:rsid w:val="00CD0E09"/>
    <w:rsid w:val="00CD201E"/>
    <w:rsid w:val="00CD2625"/>
    <w:rsid w:val="00CD33D7"/>
    <w:rsid w:val="00CD3876"/>
    <w:rsid w:val="00CD3BB5"/>
    <w:rsid w:val="00CD45CA"/>
    <w:rsid w:val="00CD4B04"/>
    <w:rsid w:val="00CD4B06"/>
    <w:rsid w:val="00CD5307"/>
    <w:rsid w:val="00CD558B"/>
    <w:rsid w:val="00CD736B"/>
    <w:rsid w:val="00CE01EB"/>
    <w:rsid w:val="00CE0703"/>
    <w:rsid w:val="00CE0A03"/>
    <w:rsid w:val="00CE386A"/>
    <w:rsid w:val="00CE474D"/>
    <w:rsid w:val="00CE79AC"/>
    <w:rsid w:val="00CF1E4A"/>
    <w:rsid w:val="00CF21B8"/>
    <w:rsid w:val="00CF5772"/>
    <w:rsid w:val="00CF5BFA"/>
    <w:rsid w:val="00CF64A8"/>
    <w:rsid w:val="00D003FE"/>
    <w:rsid w:val="00D04C00"/>
    <w:rsid w:val="00D10CF9"/>
    <w:rsid w:val="00D10DB1"/>
    <w:rsid w:val="00D11224"/>
    <w:rsid w:val="00D136A8"/>
    <w:rsid w:val="00D15602"/>
    <w:rsid w:val="00D169BA"/>
    <w:rsid w:val="00D17EF5"/>
    <w:rsid w:val="00D238C9"/>
    <w:rsid w:val="00D24F3D"/>
    <w:rsid w:val="00D2518E"/>
    <w:rsid w:val="00D26FFF"/>
    <w:rsid w:val="00D270E2"/>
    <w:rsid w:val="00D27BE0"/>
    <w:rsid w:val="00D30776"/>
    <w:rsid w:val="00D32CB1"/>
    <w:rsid w:val="00D32D84"/>
    <w:rsid w:val="00D35081"/>
    <w:rsid w:val="00D37136"/>
    <w:rsid w:val="00D3775D"/>
    <w:rsid w:val="00D37A62"/>
    <w:rsid w:val="00D40169"/>
    <w:rsid w:val="00D402F6"/>
    <w:rsid w:val="00D405CE"/>
    <w:rsid w:val="00D43F5B"/>
    <w:rsid w:val="00D446D5"/>
    <w:rsid w:val="00D45B66"/>
    <w:rsid w:val="00D45EA3"/>
    <w:rsid w:val="00D4754F"/>
    <w:rsid w:val="00D477CD"/>
    <w:rsid w:val="00D47F24"/>
    <w:rsid w:val="00D53419"/>
    <w:rsid w:val="00D53BC4"/>
    <w:rsid w:val="00D53C3B"/>
    <w:rsid w:val="00D5560C"/>
    <w:rsid w:val="00D55762"/>
    <w:rsid w:val="00D57FB0"/>
    <w:rsid w:val="00D603C9"/>
    <w:rsid w:val="00D61F87"/>
    <w:rsid w:val="00D622FE"/>
    <w:rsid w:val="00D62B01"/>
    <w:rsid w:val="00D633DF"/>
    <w:rsid w:val="00D634DF"/>
    <w:rsid w:val="00D63611"/>
    <w:rsid w:val="00D6473B"/>
    <w:rsid w:val="00D667E2"/>
    <w:rsid w:val="00D67187"/>
    <w:rsid w:val="00D7182A"/>
    <w:rsid w:val="00D73D05"/>
    <w:rsid w:val="00D7506A"/>
    <w:rsid w:val="00D757A5"/>
    <w:rsid w:val="00D76C35"/>
    <w:rsid w:val="00D7734D"/>
    <w:rsid w:val="00D80B99"/>
    <w:rsid w:val="00D821C7"/>
    <w:rsid w:val="00D829B3"/>
    <w:rsid w:val="00D8392B"/>
    <w:rsid w:val="00D83CE6"/>
    <w:rsid w:val="00D842AF"/>
    <w:rsid w:val="00D84D5E"/>
    <w:rsid w:val="00D84D77"/>
    <w:rsid w:val="00D8630C"/>
    <w:rsid w:val="00D8754E"/>
    <w:rsid w:val="00D87691"/>
    <w:rsid w:val="00D87881"/>
    <w:rsid w:val="00D87CFD"/>
    <w:rsid w:val="00D91D5D"/>
    <w:rsid w:val="00D91FD2"/>
    <w:rsid w:val="00D92B2A"/>
    <w:rsid w:val="00D92B4B"/>
    <w:rsid w:val="00D9359D"/>
    <w:rsid w:val="00D9399A"/>
    <w:rsid w:val="00D97735"/>
    <w:rsid w:val="00DA09B7"/>
    <w:rsid w:val="00DA51FD"/>
    <w:rsid w:val="00DA5653"/>
    <w:rsid w:val="00DA6282"/>
    <w:rsid w:val="00DA7750"/>
    <w:rsid w:val="00DB33FB"/>
    <w:rsid w:val="00DB5E83"/>
    <w:rsid w:val="00DB678F"/>
    <w:rsid w:val="00DB6CB3"/>
    <w:rsid w:val="00DB7149"/>
    <w:rsid w:val="00DB7E33"/>
    <w:rsid w:val="00DC04F0"/>
    <w:rsid w:val="00DC054B"/>
    <w:rsid w:val="00DC0991"/>
    <w:rsid w:val="00DC0A12"/>
    <w:rsid w:val="00DC1207"/>
    <w:rsid w:val="00DC1339"/>
    <w:rsid w:val="00DC1761"/>
    <w:rsid w:val="00DC280E"/>
    <w:rsid w:val="00DC3253"/>
    <w:rsid w:val="00DC388F"/>
    <w:rsid w:val="00DC5666"/>
    <w:rsid w:val="00DC6D41"/>
    <w:rsid w:val="00DD1128"/>
    <w:rsid w:val="00DD1518"/>
    <w:rsid w:val="00DD2416"/>
    <w:rsid w:val="00DD25F8"/>
    <w:rsid w:val="00DD2B29"/>
    <w:rsid w:val="00DD36E2"/>
    <w:rsid w:val="00DD43BA"/>
    <w:rsid w:val="00DD4F06"/>
    <w:rsid w:val="00DD521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3CB2"/>
    <w:rsid w:val="00DF419E"/>
    <w:rsid w:val="00DF530D"/>
    <w:rsid w:val="00DF7B2E"/>
    <w:rsid w:val="00E01298"/>
    <w:rsid w:val="00E032BB"/>
    <w:rsid w:val="00E03528"/>
    <w:rsid w:val="00E046D1"/>
    <w:rsid w:val="00E053B9"/>
    <w:rsid w:val="00E05554"/>
    <w:rsid w:val="00E07F95"/>
    <w:rsid w:val="00E10461"/>
    <w:rsid w:val="00E10A41"/>
    <w:rsid w:val="00E10B19"/>
    <w:rsid w:val="00E12006"/>
    <w:rsid w:val="00E15353"/>
    <w:rsid w:val="00E17469"/>
    <w:rsid w:val="00E20CA9"/>
    <w:rsid w:val="00E21F31"/>
    <w:rsid w:val="00E24FE9"/>
    <w:rsid w:val="00E25E24"/>
    <w:rsid w:val="00E2624F"/>
    <w:rsid w:val="00E26878"/>
    <w:rsid w:val="00E302E5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36781"/>
    <w:rsid w:val="00E367F2"/>
    <w:rsid w:val="00E40291"/>
    <w:rsid w:val="00E41713"/>
    <w:rsid w:val="00E425EB"/>
    <w:rsid w:val="00E42F79"/>
    <w:rsid w:val="00E436B4"/>
    <w:rsid w:val="00E50995"/>
    <w:rsid w:val="00E50E59"/>
    <w:rsid w:val="00E510AA"/>
    <w:rsid w:val="00E51BD1"/>
    <w:rsid w:val="00E52FF4"/>
    <w:rsid w:val="00E5337D"/>
    <w:rsid w:val="00E57CDA"/>
    <w:rsid w:val="00E57D57"/>
    <w:rsid w:val="00E60371"/>
    <w:rsid w:val="00E62D37"/>
    <w:rsid w:val="00E63144"/>
    <w:rsid w:val="00E63500"/>
    <w:rsid w:val="00E63B16"/>
    <w:rsid w:val="00E6420D"/>
    <w:rsid w:val="00E676AF"/>
    <w:rsid w:val="00E70951"/>
    <w:rsid w:val="00E712E7"/>
    <w:rsid w:val="00E72DD6"/>
    <w:rsid w:val="00E731AB"/>
    <w:rsid w:val="00E77609"/>
    <w:rsid w:val="00E77EC3"/>
    <w:rsid w:val="00E80028"/>
    <w:rsid w:val="00E81E70"/>
    <w:rsid w:val="00E81F14"/>
    <w:rsid w:val="00E83651"/>
    <w:rsid w:val="00E83935"/>
    <w:rsid w:val="00E844C9"/>
    <w:rsid w:val="00E851C6"/>
    <w:rsid w:val="00E90CC3"/>
    <w:rsid w:val="00E91022"/>
    <w:rsid w:val="00E93112"/>
    <w:rsid w:val="00E93C7C"/>
    <w:rsid w:val="00E94469"/>
    <w:rsid w:val="00E94E53"/>
    <w:rsid w:val="00E94FDB"/>
    <w:rsid w:val="00E95CF0"/>
    <w:rsid w:val="00EA16A6"/>
    <w:rsid w:val="00EA1D8E"/>
    <w:rsid w:val="00EA2C37"/>
    <w:rsid w:val="00EA3FCA"/>
    <w:rsid w:val="00EA57A8"/>
    <w:rsid w:val="00EA63FC"/>
    <w:rsid w:val="00EA7F58"/>
    <w:rsid w:val="00EB0F15"/>
    <w:rsid w:val="00EB140F"/>
    <w:rsid w:val="00EB52E0"/>
    <w:rsid w:val="00EB6F5B"/>
    <w:rsid w:val="00EB7773"/>
    <w:rsid w:val="00EC0A6F"/>
    <w:rsid w:val="00EC15C9"/>
    <w:rsid w:val="00EC211F"/>
    <w:rsid w:val="00EC3D30"/>
    <w:rsid w:val="00EC4037"/>
    <w:rsid w:val="00EC4381"/>
    <w:rsid w:val="00EC4AB6"/>
    <w:rsid w:val="00EC62BE"/>
    <w:rsid w:val="00EC66C9"/>
    <w:rsid w:val="00EC688B"/>
    <w:rsid w:val="00EC7F65"/>
    <w:rsid w:val="00ED03B7"/>
    <w:rsid w:val="00ED1384"/>
    <w:rsid w:val="00ED359D"/>
    <w:rsid w:val="00ED3BF2"/>
    <w:rsid w:val="00ED4074"/>
    <w:rsid w:val="00ED464A"/>
    <w:rsid w:val="00ED63B3"/>
    <w:rsid w:val="00ED66FC"/>
    <w:rsid w:val="00ED737D"/>
    <w:rsid w:val="00ED7710"/>
    <w:rsid w:val="00EE15EB"/>
    <w:rsid w:val="00EE26AC"/>
    <w:rsid w:val="00EE3B1E"/>
    <w:rsid w:val="00EE3ED7"/>
    <w:rsid w:val="00EE47F2"/>
    <w:rsid w:val="00EE5630"/>
    <w:rsid w:val="00EF108D"/>
    <w:rsid w:val="00EF170B"/>
    <w:rsid w:val="00EF2067"/>
    <w:rsid w:val="00EF3CC0"/>
    <w:rsid w:val="00EF69F7"/>
    <w:rsid w:val="00EF7BB1"/>
    <w:rsid w:val="00F009B4"/>
    <w:rsid w:val="00F00F0B"/>
    <w:rsid w:val="00F02828"/>
    <w:rsid w:val="00F02DBA"/>
    <w:rsid w:val="00F03B19"/>
    <w:rsid w:val="00F040A9"/>
    <w:rsid w:val="00F0528A"/>
    <w:rsid w:val="00F05BC6"/>
    <w:rsid w:val="00F06258"/>
    <w:rsid w:val="00F062FE"/>
    <w:rsid w:val="00F078B5"/>
    <w:rsid w:val="00F07C78"/>
    <w:rsid w:val="00F07EB5"/>
    <w:rsid w:val="00F106C1"/>
    <w:rsid w:val="00F10970"/>
    <w:rsid w:val="00F176C7"/>
    <w:rsid w:val="00F17FE3"/>
    <w:rsid w:val="00F20374"/>
    <w:rsid w:val="00F2038E"/>
    <w:rsid w:val="00F20AB4"/>
    <w:rsid w:val="00F227F1"/>
    <w:rsid w:val="00F24723"/>
    <w:rsid w:val="00F24A95"/>
    <w:rsid w:val="00F2504B"/>
    <w:rsid w:val="00F26A04"/>
    <w:rsid w:val="00F26F6E"/>
    <w:rsid w:val="00F27AA1"/>
    <w:rsid w:val="00F27E14"/>
    <w:rsid w:val="00F31086"/>
    <w:rsid w:val="00F31C07"/>
    <w:rsid w:val="00F332C7"/>
    <w:rsid w:val="00F36C7E"/>
    <w:rsid w:val="00F37031"/>
    <w:rsid w:val="00F370AC"/>
    <w:rsid w:val="00F430D1"/>
    <w:rsid w:val="00F44367"/>
    <w:rsid w:val="00F473F8"/>
    <w:rsid w:val="00F47CFB"/>
    <w:rsid w:val="00F50863"/>
    <w:rsid w:val="00F50E91"/>
    <w:rsid w:val="00F52BD3"/>
    <w:rsid w:val="00F5320F"/>
    <w:rsid w:val="00F54688"/>
    <w:rsid w:val="00F56F5A"/>
    <w:rsid w:val="00F60577"/>
    <w:rsid w:val="00F62F4C"/>
    <w:rsid w:val="00F631F3"/>
    <w:rsid w:val="00F6433F"/>
    <w:rsid w:val="00F670E0"/>
    <w:rsid w:val="00F70768"/>
    <w:rsid w:val="00F72A62"/>
    <w:rsid w:val="00F72E1B"/>
    <w:rsid w:val="00F7454E"/>
    <w:rsid w:val="00F749BA"/>
    <w:rsid w:val="00F74CDC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4D72"/>
    <w:rsid w:val="00F87604"/>
    <w:rsid w:val="00F87985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0F92"/>
    <w:rsid w:val="00FA1029"/>
    <w:rsid w:val="00FA1855"/>
    <w:rsid w:val="00FA2EED"/>
    <w:rsid w:val="00FA468A"/>
    <w:rsid w:val="00FA5525"/>
    <w:rsid w:val="00FA7090"/>
    <w:rsid w:val="00FA779C"/>
    <w:rsid w:val="00FA7B3F"/>
    <w:rsid w:val="00FB2294"/>
    <w:rsid w:val="00FB2809"/>
    <w:rsid w:val="00FB30D9"/>
    <w:rsid w:val="00FB3866"/>
    <w:rsid w:val="00FB4B7C"/>
    <w:rsid w:val="00FB4E25"/>
    <w:rsid w:val="00FB5206"/>
    <w:rsid w:val="00FB6046"/>
    <w:rsid w:val="00FB7A36"/>
    <w:rsid w:val="00FC07BF"/>
    <w:rsid w:val="00FC0AEB"/>
    <w:rsid w:val="00FC20A9"/>
    <w:rsid w:val="00FC3E00"/>
    <w:rsid w:val="00FC4366"/>
    <w:rsid w:val="00FC50C0"/>
    <w:rsid w:val="00FC69A4"/>
    <w:rsid w:val="00FC7156"/>
    <w:rsid w:val="00FD31C8"/>
    <w:rsid w:val="00FD3A22"/>
    <w:rsid w:val="00FD78CF"/>
    <w:rsid w:val="00FD7A85"/>
    <w:rsid w:val="00FE146E"/>
    <w:rsid w:val="00FE1BF5"/>
    <w:rsid w:val="00FE1ED2"/>
    <w:rsid w:val="00FE23F5"/>
    <w:rsid w:val="00FE3F98"/>
    <w:rsid w:val="00FE598C"/>
    <w:rsid w:val="00FE5995"/>
    <w:rsid w:val="00FE741B"/>
    <w:rsid w:val="00FE7425"/>
    <w:rsid w:val="00FE7D9B"/>
    <w:rsid w:val="00FF0B6E"/>
    <w:rsid w:val="00FF3707"/>
    <w:rsid w:val="00FF38A5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7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3FC"/>
  </w:style>
  <w:style w:type="paragraph" w:styleId="Nagwek1">
    <w:name w:val="heading 1"/>
    <w:aliases w:val="H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5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3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aliases w:val="H1 Znak,h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1">
    <w:name w:val="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7"/>
      </w:numPr>
    </w:pPr>
  </w:style>
  <w:style w:type="numbering" w:customStyle="1" w:styleId="WW8Num20">
    <w:name w:val="WW8Num20"/>
    <w:basedOn w:val="Bezlisty"/>
    <w:rsid w:val="00DA6282"/>
    <w:pPr>
      <w:numPr>
        <w:numId w:val="48"/>
      </w:numPr>
    </w:pPr>
  </w:style>
  <w:style w:type="numbering" w:customStyle="1" w:styleId="WW8Num12">
    <w:name w:val="WW8Num12"/>
    <w:basedOn w:val="Bezlisty"/>
    <w:rsid w:val="00DA6282"/>
    <w:pPr>
      <w:numPr>
        <w:numId w:val="49"/>
      </w:numPr>
    </w:pPr>
  </w:style>
  <w:style w:type="numbering" w:customStyle="1" w:styleId="WW8Num32">
    <w:name w:val="WW8Num32"/>
    <w:basedOn w:val="Bezlisty"/>
    <w:rsid w:val="00DA6282"/>
    <w:pPr>
      <w:numPr>
        <w:numId w:val="50"/>
      </w:numPr>
    </w:pPr>
  </w:style>
  <w:style w:type="numbering" w:customStyle="1" w:styleId="WW8Num69">
    <w:name w:val="WW8Num69"/>
    <w:basedOn w:val="Bezlisty"/>
    <w:rsid w:val="00DA6282"/>
    <w:pPr>
      <w:numPr>
        <w:numId w:val="51"/>
      </w:numPr>
    </w:pPr>
  </w:style>
  <w:style w:type="numbering" w:customStyle="1" w:styleId="WW8Num82">
    <w:name w:val="WW8Num82"/>
    <w:basedOn w:val="Bezlisty"/>
    <w:rsid w:val="00DA6282"/>
    <w:pPr>
      <w:numPr>
        <w:numId w:val="52"/>
      </w:numPr>
    </w:pPr>
  </w:style>
  <w:style w:type="numbering" w:customStyle="1" w:styleId="WW8Num86">
    <w:name w:val="WW8Num86"/>
    <w:basedOn w:val="Bezlisty"/>
    <w:rsid w:val="00DA6282"/>
    <w:pPr>
      <w:numPr>
        <w:numId w:val="53"/>
      </w:numPr>
    </w:pPr>
  </w:style>
  <w:style w:type="numbering" w:customStyle="1" w:styleId="WW8Num29">
    <w:name w:val="WW8Num29"/>
    <w:basedOn w:val="Bezlisty"/>
    <w:rsid w:val="00DA6282"/>
    <w:pPr>
      <w:numPr>
        <w:numId w:val="54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5"/>
      </w:numPr>
    </w:pPr>
  </w:style>
  <w:style w:type="numbering" w:customStyle="1" w:styleId="WWNum14">
    <w:name w:val="WWNum14"/>
    <w:basedOn w:val="Bezlisty"/>
    <w:rsid w:val="00DA6282"/>
    <w:pPr>
      <w:numPr>
        <w:numId w:val="56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1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5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8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59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link w:val="PunktZnak"/>
    <w:qFormat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character" w:customStyle="1" w:styleId="Brak">
    <w:name w:val="Brak"/>
    <w:rsid w:val="006B4CAC"/>
  </w:style>
  <w:style w:type="numbering" w:customStyle="1" w:styleId="Zaimportowanystyl4">
    <w:name w:val="Zaimportowany styl 4"/>
    <w:rsid w:val="006B4CAC"/>
    <w:pPr>
      <w:numPr>
        <w:numId w:val="70"/>
      </w:numPr>
    </w:pPr>
  </w:style>
  <w:style w:type="character" w:customStyle="1" w:styleId="Hyperlink0">
    <w:name w:val="Hyperlink.0"/>
    <w:basedOn w:val="Brak"/>
    <w:rsid w:val="00AB2AAA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F74C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3">
    <w:name w:val="WWNum153"/>
    <w:rsid w:val="00177706"/>
  </w:style>
  <w:style w:type="numbering" w:customStyle="1" w:styleId="WWNum112">
    <w:name w:val="WWNum112"/>
    <w:rsid w:val="00853530"/>
    <w:pPr>
      <w:numPr>
        <w:numId w:val="72"/>
      </w:numPr>
    </w:pPr>
  </w:style>
  <w:style w:type="numbering" w:customStyle="1" w:styleId="WWNum1121">
    <w:name w:val="WWNum1121"/>
    <w:rsid w:val="00A42A68"/>
  </w:style>
  <w:style w:type="numbering" w:customStyle="1" w:styleId="WW8Num2011111111">
    <w:name w:val="WW8Num2011111111"/>
    <w:basedOn w:val="Bezlisty"/>
    <w:rsid w:val="00E5337D"/>
  </w:style>
  <w:style w:type="numbering" w:customStyle="1" w:styleId="WW8Num2011111112">
    <w:name w:val="WW8Num2011111112"/>
    <w:basedOn w:val="Bezlisty"/>
    <w:rsid w:val="000B5D5E"/>
  </w:style>
  <w:style w:type="numbering" w:customStyle="1" w:styleId="WW8Num2011111113">
    <w:name w:val="WW8Num2011111113"/>
    <w:rsid w:val="00265AF2"/>
    <w:pPr>
      <w:numPr>
        <w:numId w:val="20"/>
      </w:numPr>
    </w:pPr>
  </w:style>
  <w:style w:type="character" w:styleId="Numerstrony">
    <w:name w:val="page number"/>
    <w:basedOn w:val="Domylnaczcionkaakapitu"/>
    <w:uiPriority w:val="99"/>
    <w:semiHidden/>
    <w:rsid w:val="00E17469"/>
  </w:style>
  <w:style w:type="character" w:customStyle="1" w:styleId="PunktZnak">
    <w:name w:val="Punkt Znak"/>
    <w:basedOn w:val="Domylnaczcionkaakapitu"/>
    <w:link w:val="Punkt"/>
    <w:rsid w:val="00E174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0E74"/>
  </w:style>
  <w:style w:type="paragraph" w:styleId="Spistreci2">
    <w:name w:val="toc 2"/>
    <w:hidden/>
    <w:rsid w:val="005B0E74"/>
    <w:pPr>
      <w:spacing w:line="271" w:lineRule="auto"/>
      <w:ind w:left="31" w:right="96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odpunkt">
    <w:name w:val="Podpunkt"/>
    <w:basedOn w:val="Punkt"/>
    <w:rsid w:val="005B0E74"/>
    <w:pPr>
      <w:tabs>
        <w:tab w:val="clear" w:pos="709"/>
        <w:tab w:val="num" w:pos="1701"/>
      </w:tabs>
      <w:ind w:left="1701" w:hanging="567"/>
    </w:pPr>
  </w:style>
  <w:style w:type="numbering" w:customStyle="1" w:styleId="WW8Num20122">
    <w:name w:val="WW8Num20122"/>
    <w:basedOn w:val="Bezlisty"/>
    <w:rsid w:val="00602FE8"/>
  </w:style>
  <w:style w:type="numbering" w:customStyle="1" w:styleId="WW8Num2011111114">
    <w:name w:val="WW8Num2011111114"/>
    <w:basedOn w:val="Bezlisty"/>
    <w:rsid w:val="00E63500"/>
  </w:style>
  <w:style w:type="numbering" w:customStyle="1" w:styleId="WWNum131">
    <w:name w:val="WWNum131"/>
    <w:basedOn w:val="Bezlisty"/>
    <w:rsid w:val="00BC5490"/>
    <w:pPr>
      <w:numPr>
        <w:numId w:val="1"/>
      </w:numPr>
    </w:pPr>
  </w:style>
  <w:style w:type="numbering" w:customStyle="1" w:styleId="WWNum141">
    <w:name w:val="WWNum141"/>
    <w:basedOn w:val="Bezlisty"/>
    <w:rsid w:val="00BC5490"/>
    <w:pPr>
      <w:numPr>
        <w:numId w:val="2"/>
      </w:numPr>
    </w:pPr>
  </w:style>
  <w:style w:type="numbering" w:customStyle="1" w:styleId="WWNum151">
    <w:name w:val="WWNum151"/>
    <w:basedOn w:val="Bezlisty"/>
    <w:rsid w:val="00BC5490"/>
    <w:pPr>
      <w:numPr>
        <w:numId w:val="3"/>
      </w:numPr>
    </w:pPr>
  </w:style>
  <w:style w:type="numbering" w:customStyle="1" w:styleId="WWNum161">
    <w:name w:val="WWNum161"/>
    <w:basedOn w:val="Bezlisty"/>
    <w:rsid w:val="00BC5490"/>
    <w:pPr>
      <w:numPr>
        <w:numId w:val="4"/>
      </w:numPr>
    </w:pPr>
  </w:style>
  <w:style w:type="numbering" w:customStyle="1" w:styleId="WWNum171">
    <w:name w:val="WWNum171"/>
    <w:basedOn w:val="Bezlisty"/>
    <w:rsid w:val="00BC5490"/>
    <w:pPr>
      <w:numPr>
        <w:numId w:val="5"/>
      </w:numPr>
    </w:pPr>
  </w:style>
  <w:style w:type="numbering" w:customStyle="1" w:styleId="WWNum182">
    <w:name w:val="WWNum182"/>
    <w:basedOn w:val="Bezlisty"/>
    <w:rsid w:val="00BC5490"/>
    <w:pPr>
      <w:numPr>
        <w:numId w:val="6"/>
      </w:numPr>
    </w:pPr>
  </w:style>
  <w:style w:type="numbering" w:customStyle="1" w:styleId="WWNum211">
    <w:name w:val="WWNum211"/>
    <w:basedOn w:val="Bezlisty"/>
    <w:rsid w:val="00BC5490"/>
    <w:pPr>
      <w:numPr>
        <w:numId w:val="7"/>
      </w:numPr>
    </w:pPr>
  </w:style>
  <w:style w:type="character" w:customStyle="1" w:styleId="TekstkomentarzaZnak2">
    <w:name w:val="Tekst komentarza Znak2"/>
    <w:basedOn w:val="Domylnaczcionkaakapitu"/>
    <w:uiPriority w:val="99"/>
    <w:rsid w:val="00EA63F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2024-04-10T07:17:00Z</dcterms:created>
  <dcterms:modified xsi:type="dcterms:W3CDTF">2024-07-02T04:50:00Z</dcterms:modified>
</cp:coreProperties>
</file>