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405792" w:rsidRDefault="008A5164" w:rsidP="008A5164">
      <w:pPr>
        <w:spacing w:before="60" w:after="60"/>
        <w:jc w:val="both"/>
        <w:rPr>
          <w:rFonts w:ascii="Times New Roman" w:hAnsi="Times New Roman" w:cs="Times New Roman"/>
          <w:bCs/>
          <w:sz w:val="24"/>
          <w:szCs w:val="24"/>
          <w:lang w:eastAsia="pl-PL"/>
        </w:rPr>
      </w:pPr>
      <w:r w:rsidRPr="00405792">
        <w:rPr>
          <w:rFonts w:ascii="Times New Roman" w:hAnsi="Times New Roman" w:cs="Times New Roman"/>
          <w:bCs/>
          <w:sz w:val="24"/>
          <w:szCs w:val="24"/>
          <w:lang w:eastAsia="pl-PL"/>
        </w:rPr>
        <w:t xml:space="preserve">Uniwersyteckie Centrum Kliniczne im. prof. K. Gibińskiego  </w:t>
      </w:r>
    </w:p>
    <w:p w14:paraId="7EE3F997" w14:textId="77777777" w:rsidR="008A5164" w:rsidRPr="00405792" w:rsidRDefault="008A5164" w:rsidP="008A5164">
      <w:pPr>
        <w:spacing w:before="60" w:after="60"/>
        <w:jc w:val="both"/>
        <w:rPr>
          <w:rFonts w:ascii="Times New Roman" w:hAnsi="Times New Roman" w:cs="Times New Roman"/>
          <w:bCs/>
          <w:sz w:val="24"/>
          <w:szCs w:val="24"/>
          <w:lang w:eastAsia="pl-PL"/>
        </w:rPr>
      </w:pPr>
      <w:r w:rsidRPr="00405792">
        <w:rPr>
          <w:rFonts w:ascii="Times New Roman" w:hAnsi="Times New Roman" w:cs="Times New Roman"/>
          <w:bCs/>
          <w:sz w:val="24"/>
          <w:szCs w:val="24"/>
          <w:lang w:eastAsia="pl-PL"/>
        </w:rPr>
        <w:t>Śląskiego Uniwersytetu Medycznego w Katowicach</w:t>
      </w:r>
    </w:p>
    <w:p w14:paraId="0AEB21FA" w14:textId="77777777" w:rsidR="008A5164" w:rsidRPr="00405792" w:rsidRDefault="008A5164" w:rsidP="008A5164">
      <w:pPr>
        <w:spacing w:before="60" w:after="60"/>
        <w:jc w:val="both"/>
        <w:rPr>
          <w:rFonts w:ascii="Times New Roman" w:hAnsi="Times New Roman" w:cs="Times New Roman"/>
          <w:bCs/>
          <w:sz w:val="24"/>
          <w:szCs w:val="24"/>
          <w:lang w:eastAsia="pl-PL"/>
        </w:rPr>
      </w:pPr>
      <w:bookmarkStart w:id="0" w:name="_Hlk502651922"/>
      <w:r w:rsidRPr="00405792">
        <w:rPr>
          <w:rFonts w:ascii="Times New Roman" w:hAnsi="Times New Roman" w:cs="Times New Roman"/>
          <w:bCs/>
          <w:sz w:val="24"/>
          <w:szCs w:val="24"/>
          <w:lang w:eastAsia="pl-PL"/>
        </w:rPr>
        <w:t xml:space="preserve">40-514 Katowice ul. Ceglana 35     </w:t>
      </w:r>
    </w:p>
    <w:bookmarkEnd w:id="0"/>
    <w:p w14:paraId="79831AB4" w14:textId="77777777" w:rsidR="008A5164" w:rsidRPr="00405792"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405792"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14:paraId="4BB67589" w14:textId="7D1CF8EA" w:rsidR="00CC5192" w:rsidRPr="00405792" w:rsidRDefault="00CC5192" w:rsidP="00CC5192">
      <w:pPr>
        <w:spacing w:after="0" w:line="240" w:lineRule="auto"/>
        <w:rPr>
          <w:rFonts w:ascii="Times New Roman" w:eastAsia="Times New Roman" w:hAnsi="Times New Roman" w:cs="Times New Roman"/>
          <w:bCs/>
          <w:sz w:val="24"/>
          <w:szCs w:val="24"/>
          <w:lang w:eastAsia="pl-PL"/>
        </w:rPr>
      </w:pPr>
      <w:r w:rsidRPr="0001586D">
        <w:rPr>
          <w:rFonts w:ascii="Times New Roman" w:eastAsia="Times New Roman" w:hAnsi="Times New Roman" w:cs="Times New Roman"/>
          <w:bCs/>
          <w:sz w:val="24"/>
          <w:szCs w:val="24"/>
          <w:lang w:eastAsia="pl-PL"/>
        </w:rPr>
        <w:t xml:space="preserve">Znak </w:t>
      </w:r>
      <w:r w:rsidR="00CB3EE1" w:rsidRPr="0001586D">
        <w:rPr>
          <w:rFonts w:ascii="Times New Roman" w:eastAsia="Times New Roman" w:hAnsi="Times New Roman" w:cs="Times New Roman"/>
          <w:bCs/>
          <w:sz w:val="24"/>
          <w:szCs w:val="24"/>
          <w:lang w:eastAsia="pl-PL"/>
        </w:rPr>
        <w:t xml:space="preserve">sprawy: </w:t>
      </w:r>
      <w:r w:rsidR="00AB0107" w:rsidRPr="0001586D">
        <w:rPr>
          <w:rFonts w:ascii="Times New Roman" w:eastAsia="Times New Roman" w:hAnsi="Times New Roman" w:cs="Times New Roman"/>
          <w:bCs/>
          <w:sz w:val="24"/>
          <w:szCs w:val="24"/>
          <w:lang w:eastAsia="pl-PL"/>
        </w:rPr>
        <w:t>DZP.381.</w:t>
      </w:r>
      <w:r w:rsidR="00451601" w:rsidRPr="0001586D">
        <w:rPr>
          <w:rFonts w:ascii="Times New Roman" w:eastAsia="Times New Roman" w:hAnsi="Times New Roman" w:cs="Times New Roman"/>
          <w:bCs/>
          <w:sz w:val="24"/>
          <w:szCs w:val="24"/>
          <w:lang w:eastAsia="pl-PL"/>
        </w:rPr>
        <w:t>3</w:t>
      </w:r>
      <w:r w:rsidR="001C3359" w:rsidRPr="0001586D">
        <w:rPr>
          <w:rFonts w:ascii="Times New Roman" w:eastAsia="Times New Roman" w:hAnsi="Times New Roman" w:cs="Times New Roman"/>
          <w:bCs/>
          <w:sz w:val="24"/>
          <w:szCs w:val="24"/>
          <w:lang w:eastAsia="pl-PL"/>
        </w:rPr>
        <w:t>7</w:t>
      </w:r>
      <w:r w:rsidR="00405792" w:rsidRPr="0001586D">
        <w:rPr>
          <w:rFonts w:ascii="Times New Roman" w:eastAsia="Times New Roman" w:hAnsi="Times New Roman" w:cs="Times New Roman"/>
          <w:bCs/>
          <w:sz w:val="24"/>
          <w:szCs w:val="24"/>
          <w:lang w:eastAsia="pl-PL"/>
        </w:rPr>
        <w:t>A.2022</w:t>
      </w:r>
    </w:p>
    <w:p w14:paraId="31C7EA1A"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27CD7213" w14:textId="5B86275F" w:rsidR="00CC5192" w:rsidRPr="00405792" w:rsidRDefault="00CC5192" w:rsidP="001C3359">
      <w:pPr>
        <w:keepNext/>
        <w:spacing w:after="0" w:line="240" w:lineRule="auto"/>
        <w:jc w:val="center"/>
        <w:outlineLvl w:val="0"/>
        <w:rPr>
          <w:rFonts w:ascii="Times New Roman" w:eastAsia="Times New Roman" w:hAnsi="Times New Roman" w:cs="Times New Roman"/>
          <w:b/>
          <w:bCs/>
          <w:sz w:val="24"/>
          <w:szCs w:val="24"/>
          <w:lang w:eastAsia="pl-PL"/>
        </w:rPr>
      </w:pPr>
      <w:r w:rsidRPr="00405792">
        <w:rPr>
          <w:rFonts w:ascii="Times New Roman" w:eastAsia="Times New Roman" w:hAnsi="Times New Roman" w:cs="Times New Roman"/>
          <w:b/>
          <w:bCs/>
          <w:sz w:val="24"/>
          <w:szCs w:val="24"/>
          <w:lang w:eastAsia="pl-PL"/>
        </w:rPr>
        <w:t>SPECYFIKACJA  WARUNKÓW ZAMÓWIENIA</w:t>
      </w:r>
      <w:r w:rsidR="008A5164" w:rsidRPr="00405792">
        <w:rPr>
          <w:rFonts w:ascii="Times New Roman" w:eastAsia="Times New Roman" w:hAnsi="Times New Roman" w:cs="Times New Roman"/>
          <w:b/>
          <w:bCs/>
          <w:sz w:val="24"/>
          <w:szCs w:val="24"/>
          <w:lang w:eastAsia="pl-PL"/>
        </w:rPr>
        <w:t xml:space="preserve"> (SWZ)</w:t>
      </w:r>
    </w:p>
    <w:p w14:paraId="0F9DF8EE" w14:textId="77777777" w:rsidR="00CC5192" w:rsidRPr="00405792" w:rsidRDefault="00CC5192" w:rsidP="00CC5192">
      <w:pPr>
        <w:spacing w:after="0" w:line="240" w:lineRule="auto"/>
        <w:rPr>
          <w:rFonts w:ascii="Times New Roman" w:eastAsia="Times New Roman" w:hAnsi="Times New Roman" w:cs="Times New Roman"/>
          <w:sz w:val="24"/>
          <w:szCs w:val="24"/>
          <w:highlight w:val="yellow"/>
          <w:lang w:eastAsia="pl-PL"/>
        </w:rPr>
      </w:pPr>
    </w:p>
    <w:p w14:paraId="3A637484" w14:textId="77777777" w:rsidR="00CC5192" w:rsidRPr="00405792" w:rsidRDefault="00CC5192" w:rsidP="00CC5192">
      <w:pPr>
        <w:spacing w:after="0" w:line="240" w:lineRule="auto"/>
        <w:rPr>
          <w:rFonts w:ascii="Times New Roman" w:eastAsia="Times New Roman" w:hAnsi="Times New Roman" w:cs="Times New Roman"/>
          <w:sz w:val="24"/>
          <w:szCs w:val="24"/>
          <w:highlight w:val="yellow"/>
          <w:lang w:eastAsia="pl-PL"/>
        </w:rPr>
      </w:pPr>
    </w:p>
    <w:p w14:paraId="1479AC52" w14:textId="5CC0D46D" w:rsidR="00CC5192" w:rsidRPr="00405792" w:rsidRDefault="009D4A2F" w:rsidP="001C3359">
      <w:pPr>
        <w:keepNext/>
        <w:spacing w:after="0" w:line="240" w:lineRule="auto"/>
        <w:jc w:val="center"/>
        <w:outlineLvl w:val="3"/>
        <w:rPr>
          <w:rFonts w:ascii="Times New Roman" w:eastAsia="Times New Roman" w:hAnsi="Times New Roman" w:cs="Times New Roman"/>
          <w:b/>
          <w:bCs/>
          <w:sz w:val="24"/>
          <w:szCs w:val="24"/>
          <w:lang w:eastAsia="pl-PL"/>
        </w:rPr>
      </w:pPr>
      <w:bookmarkStart w:id="1" w:name="_Hlk104375676"/>
      <w:r w:rsidRPr="00405792">
        <w:rPr>
          <w:rFonts w:ascii="Times New Roman" w:eastAsia="Times New Roman" w:hAnsi="Times New Roman" w:cs="Times New Roman"/>
          <w:b/>
          <w:bCs/>
          <w:sz w:val="24"/>
          <w:szCs w:val="24"/>
          <w:lang w:eastAsia="pl-PL"/>
        </w:rPr>
        <w:t>na</w:t>
      </w:r>
      <w:r w:rsidR="00CC5192" w:rsidRPr="00405792">
        <w:rPr>
          <w:rFonts w:ascii="Times New Roman" w:eastAsia="Times New Roman" w:hAnsi="Times New Roman" w:cs="Times New Roman"/>
          <w:b/>
          <w:bCs/>
          <w:sz w:val="24"/>
          <w:szCs w:val="24"/>
          <w:lang w:eastAsia="pl-PL"/>
        </w:rPr>
        <w:t xml:space="preserve"> </w:t>
      </w:r>
      <w:r w:rsidR="001C3359">
        <w:rPr>
          <w:rFonts w:ascii="Times New Roman" w:eastAsia="MS Mincho" w:hAnsi="Times New Roman"/>
          <w:b/>
          <w:bCs/>
          <w:kern w:val="2"/>
          <w:sz w:val="24"/>
          <w:szCs w:val="24"/>
          <w:lang w:eastAsia="ar-SA"/>
        </w:rPr>
        <w:t>Usługę transportu sanitarnego</w:t>
      </w:r>
    </w:p>
    <w:bookmarkEnd w:id="1"/>
    <w:p w14:paraId="1AD47A64" w14:textId="77777777" w:rsidR="00CC5192" w:rsidRPr="00405792"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405792" w:rsidRDefault="00C874F7" w:rsidP="00C874F7">
      <w:pPr>
        <w:spacing w:after="0" w:line="360" w:lineRule="auto"/>
        <w:rPr>
          <w:rFonts w:ascii="Times New Roman" w:eastAsia="Times New Roman" w:hAnsi="Times New Roman" w:cs="Times New Roman"/>
          <w:b/>
          <w:bCs/>
          <w:sz w:val="24"/>
          <w:szCs w:val="24"/>
          <w:lang w:eastAsia="pl-PL"/>
        </w:rPr>
      </w:pPr>
    </w:p>
    <w:p w14:paraId="080B2BA1" w14:textId="560F9841" w:rsidR="00C874F7" w:rsidRPr="00405792" w:rsidRDefault="00C874F7" w:rsidP="00D67187">
      <w:pPr>
        <w:spacing w:after="0" w:line="240" w:lineRule="auto"/>
        <w:jc w:val="both"/>
        <w:rPr>
          <w:rFonts w:ascii="Times New Roman" w:eastAsia="Times New Roman" w:hAnsi="Times New Roman" w:cs="Times New Roman"/>
          <w:sz w:val="24"/>
          <w:szCs w:val="24"/>
          <w:lang w:eastAsia="pl-PL"/>
        </w:rPr>
      </w:pPr>
      <w:r w:rsidRPr="00405792">
        <w:rPr>
          <w:rFonts w:ascii="Times New Roman" w:eastAsia="Times New Roman" w:hAnsi="Times New Roman" w:cs="Times New Roman"/>
          <w:sz w:val="24"/>
          <w:szCs w:val="24"/>
          <w:lang w:eastAsia="pl-PL"/>
        </w:rPr>
        <w:t xml:space="preserve">Postępowanie o udzielenie zamówienia prowadzone jest w trybie </w:t>
      </w:r>
      <w:r w:rsidRPr="00405792">
        <w:rPr>
          <w:rFonts w:ascii="Times New Roman" w:eastAsia="Times New Roman" w:hAnsi="Times New Roman" w:cs="Times New Roman"/>
          <w:b/>
          <w:sz w:val="24"/>
          <w:szCs w:val="24"/>
          <w:lang w:eastAsia="pl-PL"/>
        </w:rPr>
        <w:t>przetargu nieograniczonego  powyżej 1</w:t>
      </w:r>
      <w:r w:rsidR="00405792" w:rsidRPr="00405792">
        <w:rPr>
          <w:rFonts w:ascii="Times New Roman" w:eastAsia="Times New Roman" w:hAnsi="Times New Roman" w:cs="Times New Roman"/>
          <w:b/>
          <w:sz w:val="24"/>
          <w:szCs w:val="24"/>
          <w:lang w:eastAsia="pl-PL"/>
        </w:rPr>
        <w:t>40</w:t>
      </w:r>
      <w:r w:rsidRPr="00405792">
        <w:rPr>
          <w:rFonts w:ascii="Times New Roman" w:eastAsia="Times New Roman" w:hAnsi="Times New Roman" w:cs="Times New Roman"/>
          <w:b/>
          <w:sz w:val="24"/>
          <w:szCs w:val="24"/>
          <w:lang w:eastAsia="pl-PL"/>
        </w:rPr>
        <w:t xml:space="preserve"> 000 EURO</w:t>
      </w:r>
      <w:r w:rsidRPr="00405792">
        <w:rPr>
          <w:rFonts w:ascii="Times New Roman" w:eastAsia="Times New Roman" w:hAnsi="Times New Roman" w:cs="Times New Roman"/>
          <w:sz w:val="24"/>
          <w:szCs w:val="24"/>
          <w:lang w:eastAsia="pl-PL"/>
        </w:rPr>
        <w:t xml:space="preserve"> na podstawie ustawy z dnia </w:t>
      </w:r>
      <w:r w:rsidR="00CB3EE1" w:rsidRPr="00405792">
        <w:rPr>
          <w:rFonts w:ascii="Times New Roman" w:eastAsia="Times New Roman" w:hAnsi="Times New Roman" w:cs="Times New Roman"/>
          <w:sz w:val="24"/>
          <w:szCs w:val="24"/>
          <w:lang w:eastAsia="pl-PL"/>
        </w:rPr>
        <w:t>11</w:t>
      </w:r>
      <w:r w:rsidRPr="00405792">
        <w:rPr>
          <w:rFonts w:ascii="Times New Roman" w:eastAsia="Times New Roman" w:hAnsi="Times New Roman" w:cs="Times New Roman"/>
          <w:sz w:val="24"/>
          <w:szCs w:val="24"/>
          <w:lang w:eastAsia="pl-PL"/>
        </w:rPr>
        <w:t xml:space="preserve"> </w:t>
      </w:r>
      <w:r w:rsidR="00CB3EE1" w:rsidRPr="00405792">
        <w:rPr>
          <w:rFonts w:ascii="Times New Roman" w:eastAsia="Times New Roman" w:hAnsi="Times New Roman" w:cs="Times New Roman"/>
          <w:sz w:val="24"/>
          <w:szCs w:val="24"/>
          <w:lang w:eastAsia="pl-PL"/>
        </w:rPr>
        <w:t>września</w:t>
      </w:r>
      <w:r w:rsidRPr="00405792">
        <w:rPr>
          <w:rFonts w:ascii="Times New Roman" w:eastAsia="Times New Roman" w:hAnsi="Times New Roman" w:cs="Times New Roman"/>
          <w:sz w:val="24"/>
          <w:szCs w:val="24"/>
          <w:lang w:eastAsia="pl-PL"/>
        </w:rPr>
        <w:t xml:space="preserve"> 20</w:t>
      </w:r>
      <w:r w:rsidR="00CB3EE1" w:rsidRPr="00405792">
        <w:rPr>
          <w:rFonts w:ascii="Times New Roman" w:eastAsia="Times New Roman" w:hAnsi="Times New Roman" w:cs="Times New Roman"/>
          <w:sz w:val="24"/>
          <w:szCs w:val="24"/>
          <w:lang w:eastAsia="pl-PL"/>
        </w:rPr>
        <w:t>19</w:t>
      </w:r>
      <w:r w:rsidRPr="00405792">
        <w:rPr>
          <w:rFonts w:ascii="Times New Roman" w:eastAsia="Times New Roman" w:hAnsi="Times New Roman" w:cs="Times New Roman"/>
          <w:sz w:val="24"/>
          <w:szCs w:val="24"/>
          <w:lang w:eastAsia="pl-PL"/>
        </w:rPr>
        <w:t xml:space="preserve"> roku</w:t>
      </w:r>
      <w:r w:rsidR="008A5164" w:rsidRPr="00405792">
        <w:rPr>
          <w:rFonts w:ascii="Times New Roman" w:eastAsia="Times New Roman" w:hAnsi="Times New Roman" w:cs="Times New Roman"/>
          <w:sz w:val="24"/>
          <w:szCs w:val="24"/>
          <w:lang w:eastAsia="pl-PL"/>
        </w:rPr>
        <w:t xml:space="preserve"> </w:t>
      </w:r>
      <w:r w:rsidRPr="00405792">
        <w:rPr>
          <w:rFonts w:ascii="Times New Roman" w:eastAsia="Times New Roman" w:hAnsi="Times New Roman" w:cs="Times New Roman"/>
          <w:sz w:val="24"/>
          <w:szCs w:val="24"/>
          <w:lang w:eastAsia="pl-PL"/>
        </w:rPr>
        <w:t xml:space="preserve"> Prawo Zamówień Publicznych    (Dz. U. z 2019 r. poz. </w:t>
      </w:r>
      <w:r w:rsidR="00CB3EE1" w:rsidRPr="00405792">
        <w:rPr>
          <w:rFonts w:ascii="Times New Roman" w:eastAsia="Times New Roman" w:hAnsi="Times New Roman" w:cs="Times New Roman"/>
          <w:sz w:val="24"/>
          <w:szCs w:val="24"/>
          <w:lang w:eastAsia="pl-PL"/>
        </w:rPr>
        <w:t xml:space="preserve">2019 z </w:t>
      </w:r>
      <w:proofErr w:type="spellStart"/>
      <w:r w:rsidR="00CB3EE1" w:rsidRPr="00405792">
        <w:rPr>
          <w:rFonts w:ascii="Times New Roman" w:eastAsia="Times New Roman" w:hAnsi="Times New Roman" w:cs="Times New Roman"/>
          <w:sz w:val="24"/>
          <w:szCs w:val="24"/>
          <w:lang w:eastAsia="pl-PL"/>
        </w:rPr>
        <w:t>późn</w:t>
      </w:r>
      <w:proofErr w:type="spellEnd"/>
      <w:r w:rsidR="00CB3EE1" w:rsidRPr="00405792">
        <w:rPr>
          <w:rFonts w:ascii="Times New Roman" w:eastAsia="Times New Roman" w:hAnsi="Times New Roman" w:cs="Times New Roman"/>
          <w:sz w:val="24"/>
          <w:szCs w:val="24"/>
          <w:lang w:eastAsia="pl-PL"/>
        </w:rPr>
        <w:t>. zm</w:t>
      </w:r>
      <w:r w:rsidRPr="00405792">
        <w:rPr>
          <w:rFonts w:ascii="Times New Roman" w:eastAsia="Times New Roman" w:hAnsi="Times New Roman" w:cs="Times New Roman"/>
          <w:sz w:val="24"/>
          <w:szCs w:val="24"/>
          <w:lang w:eastAsia="pl-PL"/>
        </w:rPr>
        <w:t>.</w:t>
      </w:r>
      <w:r w:rsidR="002F6DDF" w:rsidRPr="00405792">
        <w:rPr>
          <w:rFonts w:ascii="Times New Roman" w:eastAsia="Times New Roman" w:hAnsi="Times New Roman" w:cs="Times New Roman"/>
          <w:sz w:val="24"/>
          <w:szCs w:val="24"/>
          <w:lang w:eastAsia="pl-PL"/>
        </w:rPr>
        <w:t>)</w:t>
      </w:r>
    </w:p>
    <w:p w14:paraId="2F956CF9" w14:textId="77777777" w:rsidR="00CC5192" w:rsidRPr="00405792" w:rsidRDefault="00CC5192" w:rsidP="00C874F7">
      <w:pPr>
        <w:spacing w:after="0" w:line="360" w:lineRule="auto"/>
        <w:jc w:val="center"/>
        <w:rPr>
          <w:rFonts w:ascii="Times New Roman" w:eastAsia="Times New Roman" w:hAnsi="Times New Roman" w:cs="Times New Roman"/>
          <w:bCs/>
          <w:sz w:val="24"/>
          <w:szCs w:val="24"/>
          <w:highlight w:val="yellow"/>
          <w:lang w:eastAsia="pl-PL"/>
        </w:rPr>
      </w:pPr>
    </w:p>
    <w:p w14:paraId="128249C0" w14:textId="77777777" w:rsidR="00CC5192" w:rsidRPr="00405792"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2B54148E"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53A56234"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0AB53DD6"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6611DF28" w14:textId="77777777" w:rsidR="008A5164" w:rsidRPr="00405792" w:rsidRDefault="00CC5192" w:rsidP="008A5164">
      <w:pPr>
        <w:jc w:val="both"/>
        <w:rPr>
          <w:rFonts w:ascii="Times New Roman" w:hAnsi="Times New Roman" w:cs="Times New Roman"/>
          <w:bCs/>
          <w:sz w:val="24"/>
          <w:szCs w:val="24"/>
          <w:highlight w:val="yellow"/>
          <w:lang w:eastAsia="pl-PL"/>
        </w:rPr>
      </w:pPr>
      <w:r w:rsidRPr="00405792">
        <w:rPr>
          <w:rFonts w:ascii="Times New Roman" w:eastAsia="Times New Roman" w:hAnsi="Times New Roman" w:cs="Times New Roman"/>
          <w:bCs/>
          <w:sz w:val="24"/>
          <w:szCs w:val="24"/>
          <w:highlight w:val="yellow"/>
          <w:lang w:eastAsia="pl-PL"/>
        </w:rPr>
        <w:t xml:space="preserve">                                                              </w:t>
      </w:r>
    </w:p>
    <w:p w14:paraId="56AAE602" w14:textId="77777777" w:rsidR="008A5164" w:rsidRPr="00405792" w:rsidRDefault="008A5164" w:rsidP="008A5164">
      <w:pPr>
        <w:jc w:val="right"/>
        <w:rPr>
          <w:rFonts w:ascii="Times New Roman" w:hAnsi="Times New Roman" w:cs="Times New Roman"/>
          <w:sz w:val="24"/>
          <w:szCs w:val="24"/>
        </w:rPr>
      </w:pPr>
      <w:r w:rsidRPr="00405792">
        <w:rPr>
          <w:rFonts w:ascii="Times New Roman" w:hAnsi="Times New Roman" w:cs="Times New Roman"/>
          <w:sz w:val="24"/>
          <w:szCs w:val="24"/>
        </w:rPr>
        <w:t>Zatwierdzam SWZ wraz z załącznikami</w:t>
      </w:r>
    </w:p>
    <w:p w14:paraId="7F314398" w14:textId="77777777" w:rsidR="00405792" w:rsidRPr="00AB0107" w:rsidRDefault="00405792" w:rsidP="00405792">
      <w:pPr>
        <w:spacing w:line="360" w:lineRule="auto"/>
        <w:jc w:val="center"/>
        <w:rPr>
          <w:rFonts w:ascii="Times New Roman" w:hAnsi="Times New Roman" w:cs="Times New Roman"/>
          <w:bCs/>
          <w:sz w:val="24"/>
          <w:szCs w:val="24"/>
        </w:rPr>
      </w:pPr>
    </w:p>
    <w:p w14:paraId="1FFB0DA4" w14:textId="225D2757" w:rsidR="00405792" w:rsidRDefault="00405792" w:rsidP="00405792">
      <w:pPr>
        <w:spacing w:after="0" w:line="240" w:lineRule="auto"/>
        <w:ind w:left="1416" w:firstLine="4113"/>
        <w:jc w:val="center"/>
        <w:rPr>
          <w:rFonts w:ascii="Times New Roman" w:hAnsi="Times New Roman" w:cs="Times New Roman"/>
          <w:noProof/>
          <w:sz w:val="24"/>
          <w:szCs w:val="24"/>
          <w:lang w:eastAsia="pl-PL"/>
        </w:rPr>
      </w:pPr>
    </w:p>
    <w:p w14:paraId="6ABAFAA9" w14:textId="44828778" w:rsidR="00906FEF" w:rsidRDefault="00906FEF" w:rsidP="00405792">
      <w:pPr>
        <w:spacing w:after="0" w:line="240" w:lineRule="auto"/>
        <w:ind w:left="1416" w:firstLine="4113"/>
        <w:jc w:val="center"/>
        <w:rPr>
          <w:noProof/>
        </w:rPr>
      </w:pPr>
    </w:p>
    <w:p w14:paraId="5E93ED8B" w14:textId="77777777" w:rsidR="00450C42" w:rsidRDefault="00450C42" w:rsidP="00405792">
      <w:pPr>
        <w:spacing w:after="0" w:line="240" w:lineRule="auto"/>
        <w:ind w:left="1416" w:firstLine="4113"/>
        <w:jc w:val="center"/>
        <w:rPr>
          <w:rFonts w:ascii="Times New Roman" w:hAnsi="Times New Roman" w:cs="Times New Roman"/>
          <w:noProof/>
          <w:sz w:val="24"/>
          <w:szCs w:val="24"/>
          <w:lang w:eastAsia="pl-PL"/>
        </w:rPr>
      </w:pPr>
    </w:p>
    <w:p w14:paraId="673CDE5A" w14:textId="252B0D3F" w:rsidR="00906FEF" w:rsidRDefault="00906FEF" w:rsidP="00405792">
      <w:pPr>
        <w:spacing w:after="0" w:line="240" w:lineRule="auto"/>
        <w:ind w:left="1416" w:firstLine="4113"/>
        <w:jc w:val="center"/>
        <w:rPr>
          <w:rFonts w:ascii="Times New Roman" w:hAnsi="Times New Roman" w:cs="Times New Roman"/>
          <w:noProof/>
          <w:sz w:val="24"/>
          <w:szCs w:val="24"/>
          <w:lang w:eastAsia="pl-PL"/>
        </w:rPr>
      </w:pPr>
    </w:p>
    <w:p w14:paraId="7FA7E899" w14:textId="77777777" w:rsidR="00906FEF" w:rsidRPr="00AB0107" w:rsidRDefault="00906FEF" w:rsidP="00405792">
      <w:pPr>
        <w:spacing w:after="0" w:line="240" w:lineRule="auto"/>
        <w:ind w:left="1416" w:firstLine="4113"/>
        <w:jc w:val="center"/>
        <w:rPr>
          <w:rFonts w:ascii="Times New Roman" w:eastAsia="Cambria" w:hAnsi="Times New Roman" w:cs="Times New Roman"/>
          <w:noProof/>
          <w:sz w:val="24"/>
          <w:szCs w:val="24"/>
          <w:highlight w:val="yellow"/>
          <w:lang w:eastAsia="pl-PL"/>
        </w:rPr>
      </w:pPr>
    </w:p>
    <w:p w14:paraId="286F6409"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545D7054"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1FAB3629"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r w:rsidRPr="00AB0107">
        <w:rPr>
          <w:rFonts w:ascii="Times New Roman" w:eastAsia="Times New Roman" w:hAnsi="Times New Roman" w:cs="Times New Roman"/>
          <w:bCs/>
          <w:sz w:val="24"/>
          <w:szCs w:val="24"/>
          <w:highlight w:val="yellow"/>
          <w:lang w:eastAsia="pl-PL"/>
        </w:rPr>
        <w:t xml:space="preserve">           </w:t>
      </w:r>
    </w:p>
    <w:p w14:paraId="06498F1A"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14:paraId="4F038181"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14:paraId="548C2062" w14:textId="77777777" w:rsidR="00405792" w:rsidRPr="00E35692" w:rsidRDefault="00405792" w:rsidP="00405792">
      <w:pPr>
        <w:spacing w:after="0" w:line="240" w:lineRule="auto"/>
        <w:jc w:val="right"/>
        <w:rPr>
          <w:rFonts w:ascii="Times New Roman" w:eastAsia="Times New Roman" w:hAnsi="Times New Roman" w:cs="Times New Roman"/>
          <w:bCs/>
          <w:noProof/>
          <w:sz w:val="24"/>
          <w:szCs w:val="24"/>
          <w:lang w:eastAsia="pl-PL"/>
        </w:rPr>
      </w:pPr>
    </w:p>
    <w:p w14:paraId="1EC3265F" w14:textId="7BC84657" w:rsidR="00405792" w:rsidRPr="00977DB3" w:rsidRDefault="00405792" w:rsidP="00405792">
      <w:pPr>
        <w:spacing w:line="360" w:lineRule="auto"/>
        <w:rPr>
          <w:rFonts w:ascii="Times New Roman" w:hAnsi="Times New Roman" w:cs="Times New Roman"/>
          <w:bCs/>
          <w:sz w:val="24"/>
          <w:szCs w:val="24"/>
          <w:lang w:eastAsia="pl-PL"/>
        </w:rPr>
      </w:pPr>
      <w:r w:rsidRPr="0001586D">
        <w:rPr>
          <w:rFonts w:ascii="Times New Roman" w:hAnsi="Times New Roman" w:cs="Times New Roman"/>
          <w:bCs/>
          <w:sz w:val="24"/>
          <w:szCs w:val="24"/>
          <w:lang w:eastAsia="pl-PL"/>
        </w:rPr>
        <w:t xml:space="preserve">Katowice. dn. </w:t>
      </w:r>
      <w:r w:rsidR="007A22A6" w:rsidRPr="0001586D">
        <w:rPr>
          <w:rFonts w:ascii="Times New Roman" w:hAnsi="Times New Roman" w:cs="Times New Roman"/>
          <w:bCs/>
          <w:sz w:val="24"/>
          <w:szCs w:val="24"/>
          <w:lang w:eastAsia="pl-PL"/>
        </w:rPr>
        <w:t>2</w:t>
      </w:r>
      <w:r w:rsidR="00BC68E3" w:rsidRPr="0001586D">
        <w:rPr>
          <w:rFonts w:ascii="Times New Roman" w:hAnsi="Times New Roman" w:cs="Times New Roman"/>
          <w:bCs/>
          <w:sz w:val="24"/>
          <w:szCs w:val="24"/>
          <w:lang w:eastAsia="pl-PL"/>
        </w:rPr>
        <w:t>6</w:t>
      </w:r>
      <w:r w:rsidR="007A22A6" w:rsidRPr="0001586D">
        <w:rPr>
          <w:rFonts w:ascii="Times New Roman" w:hAnsi="Times New Roman" w:cs="Times New Roman"/>
          <w:bCs/>
          <w:sz w:val="24"/>
          <w:szCs w:val="24"/>
          <w:lang w:eastAsia="pl-PL"/>
        </w:rPr>
        <w:t>.05</w:t>
      </w:r>
      <w:r w:rsidRPr="0001586D">
        <w:rPr>
          <w:rFonts w:ascii="Times New Roman" w:hAnsi="Times New Roman" w:cs="Times New Roman"/>
          <w:bCs/>
          <w:sz w:val="24"/>
          <w:szCs w:val="24"/>
          <w:lang w:eastAsia="pl-PL"/>
        </w:rPr>
        <w:t>.2022 r.</w:t>
      </w:r>
    </w:p>
    <w:p w14:paraId="3FA3CB06" w14:textId="77777777" w:rsidR="00405792" w:rsidRPr="00AB0107" w:rsidRDefault="00405792" w:rsidP="00405792">
      <w:pPr>
        <w:spacing w:line="360" w:lineRule="auto"/>
        <w:rPr>
          <w:rFonts w:ascii="Times New Roman" w:hAnsi="Times New Roman" w:cs="Times New Roman"/>
          <w:bCs/>
          <w:sz w:val="24"/>
          <w:szCs w:val="24"/>
          <w:highlight w:val="yellow"/>
          <w:lang w:eastAsia="pl-PL"/>
        </w:rPr>
      </w:pPr>
    </w:p>
    <w:p w14:paraId="041025EF" w14:textId="77777777" w:rsidR="00CC5192" w:rsidRPr="00A04D96" w:rsidRDefault="00CC5192"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lastRenderedPageBreak/>
        <w:t>I. Zamawiający:</w:t>
      </w:r>
    </w:p>
    <w:p w14:paraId="7A8C0302"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Śląskiego Uniwersytetu Medycznego w Katowicach</w:t>
      </w:r>
    </w:p>
    <w:p w14:paraId="3B9AB166"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40-514 Katowice, ul. Ceglana 35</w:t>
      </w:r>
    </w:p>
    <w:p w14:paraId="38946315"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NIP: 954-22-74-017 Regon: 001325767</w:t>
      </w:r>
    </w:p>
    <w:p w14:paraId="2FA9EBFB" w14:textId="77777777" w:rsidR="006B6E67" w:rsidRPr="00A04D96" w:rsidRDefault="00CB3EE1"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Tel. 32/3581200 lub 32/358-14</w:t>
      </w:r>
      <w:r w:rsidR="00CC5192" w:rsidRPr="00A04D96">
        <w:rPr>
          <w:rFonts w:ascii="Times New Roman" w:eastAsia="Times New Roman" w:hAnsi="Times New Roman" w:cs="Times New Roman"/>
          <w:sz w:val="24"/>
          <w:szCs w:val="24"/>
          <w:lang w:eastAsia="pl-PL"/>
        </w:rPr>
        <w:t>-</w:t>
      </w:r>
      <w:r w:rsidRPr="00A04D96">
        <w:rPr>
          <w:rFonts w:ascii="Times New Roman" w:eastAsia="Times New Roman" w:hAnsi="Times New Roman" w:cs="Times New Roman"/>
          <w:sz w:val="24"/>
          <w:szCs w:val="24"/>
          <w:lang w:eastAsia="pl-PL"/>
        </w:rPr>
        <w:t>4</w:t>
      </w:r>
      <w:r w:rsidR="00CC5192" w:rsidRPr="00A04D96">
        <w:rPr>
          <w:rFonts w:ascii="Times New Roman" w:eastAsia="Times New Roman" w:hAnsi="Times New Roman" w:cs="Times New Roman"/>
          <w:sz w:val="24"/>
          <w:szCs w:val="24"/>
          <w:lang w:eastAsia="pl-PL"/>
        </w:rPr>
        <w:t xml:space="preserve">2   </w:t>
      </w:r>
    </w:p>
    <w:p w14:paraId="24CEBD60" w14:textId="77777777" w:rsidR="00590B5D" w:rsidRPr="00A04D96" w:rsidRDefault="00590B5D" w:rsidP="00A04D96">
      <w:pPr>
        <w:spacing w:after="0" w:line="240" w:lineRule="auto"/>
        <w:jc w:val="both"/>
        <w:rPr>
          <w:rFonts w:ascii="Times New Roman" w:eastAsia="Times New Roman" w:hAnsi="Times New Roman" w:cs="Times New Roman"/>
          <w:bCs/>
          <w:sz w:val="24"/>
          <w:szCs w:val="24"/>
          <w:lang w:eastAsia="pl-PL"/>
        </w:rPr>
      </w:pPr>
      <w:r w:rsidRPr="00A04D96">
        <w:rPr>
          <w:rFonts w:ascii="Times New Roman" w:eastAsia="Times New Roman" w:hAnsi="Times New Roman" w:cs="Times New Roman"/>
          <w:bCs/>
          <w:sz w:val="24"/>
          <w:szCs w:val="24"/>
          <w:lang w:eastAsia="pl-PL"/>
        </w:rPr>
        <w:t xml:space="preserve">Adres strony www: </w:t>
      </w:r>
      <w:hyperlink r:id="rId8" w:history="1">
        <w:r w:rsidRPr="00A04D96">
          <w:rPr>
            <w:rFonts w:ascii="Times New Roman" w:eastAsia="Calibri" w:hAnsi="Times New Roman" w:cs="Times New Roman"/>
            <w:sz w:val="24"/>
            <w:szCs w:val="24"/>
          </w:rPr>
          <w:t>https://www.uck.katowice.pl</w:t>
        </w:r>
      </w:hyperlink>
    </w:p>
    <w:p w14:paraId="2A43C067" w14:textId="42C3A137" w:rsidR="005605BE" w:rsidRPr="00A04D96" w:rsidRDefault="00590B5D" w:rsidP="00A04D96">
      <w:pPr>
        <w:spacing w:after="0" w:line="240" w:lineRule="auto"/>
        <w:jc w:val="both"/>
        <w:rPr>
          <w:rFonts w:ascii="Times New Roman" w:eastAsia="Calibri" w:hAnsi="Times New Roman" w:cs="Times New Roman"/>
          <w:sz w:val="24"/>
          <w:szCs w:val="24"/>
        </w:rPr>
      </w:pPr>
      <w:r w:rsidRPr="00A04D96">
        <w:rPr>
          <w:rFonts w:ascii="Times New Roman" w:eastAsia="Times New Roman" w:hAnsi="Times New Roman" w:cs="Times New Roman"/>
          <w:bCs/>
          <w:sz w:val="24"/>
          <w:szCs w:val="24"/>
          <w:lang w:eastAsia="pl-PL"/>
        </w:rPr>
        <w:t xml:space="preserve">e-mail: </w:t>
      </w:r>
      <w:r w:rsidR="00906FEF" w:rsidRPr="00A04D96">
        <w:rPr>
          <w:rFonts w:ascii="Times New Roman" w:eastAsia="Times New Roman" w:hAnsi="Times New Roman" w:cs="Times New Roman"/>
          <w:bCs/>
          <w:sz w:val="24"/>
          <w:szCs w:val="24"/>
          <w:lang w:eastAsia="pl-PL"/>
        </w:rPr>
        <w:t>kmadej@uck.katowice.pl</w:t>
      </w:r>
    </w:p>
    <w:p w14:paraId="0438EF90" w14:textId="77777777" w:rsidR="00CC5192" w:rsidRPr="00A04D96" w:rsidRDefault="00590B5D" w:rsidP="00A04D96">
      <w:pPr>
        <w:spacing w:after="0" w:line="240" w:lineRule="auto"/>
        <w:jc w:val="both"/>
        <w:rPr>
          <w:rFonts w:ascii="Times New Roman" w:eastAsia="Times New Roman" w:hAnsi="Times New Roman" w:cs="Times New Roman"/>
          <w:bCs/>
          <w:sz w:val="24"/>
          <w:szCs w:val="24"/>
          <w:lang w:eastAsia="pl-PL"/>
        </w:rPr>
      </w:pPr>
      <w:r w:rsidRPr="00A04D96">
        <w:rPr>
          <w:rFonts w:ascii="Times New Roman" w:eastAsia="Times New Roman" w:hAnsi="Times New Roman" w:cs="Times New Roman"/>
          <w:bCs/>
          <w:sz w:val="24"/>
          <w:szCs w:val="24"/>
          <w:lang w:eastAsia="pl-PL"/>
        </w:rPr>
        <w:t xml:space="preserve"> </w:t>
      </w:r>
    </w:p>
    <w:p w14:paraId="174B0703" w14:textId="77777777" w:rsidR="00CC5192" w:rsidRPr="00A04D96" w:rsidRDefault="00CC5192"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II. TRYB UDZIELENIA ZAMÓWIENIA:</w:t>
      </w:r>
    </w:p>
    <w:p w14:paraId="3458AB33" w14:textId="77777777" w:rsidR="00D634DF" w:rsidRPr="00A04D96" w:rsidRDefault="00CC5192" w:rsidP="00A04D96">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A04D96">
        <w:rPr>
          <w:rFonts w:ascii="Times New Roman" w:eastAsia="Times New Roman" w:hAnsi="Times New Roman" w:cs="Times New Roman"/>
          <w:sz w:val="24"/>
          <w:szCs w:val="24"/>
          <w:lang w:eastAsia="pl-PL"/>
        </w:rPr>
        <w:t xml:space="preserve">11 września 2019 </w:t>
      </w:r>
      <w:r w:rsidRPr="00A04D96">
        <w:rPr>
          <w:rFonts w:ascii="Times New Roman" w:eastAsia="Times New Roman" w:hAnsi="Times New Roman" w:cs="Times New Roman"/>
          <w:sz w:val="24"/>
          <w:szCs w:val="24"/>
          <w:lang w:eastAsia="pl-PL"/>
        </w:rPr>
        <w:t xml:space="preserve">roku Prawo Zamówień Publicznych </w:t>
      </w:r>
      <w:r w:rsidR="009C6300" w:rsidRPr="00A04D96">
        <w:rPr>
          <w:rFonts w:ascii="Times New Roman" w:eastAsia="Times New Roman" w:hAnsi="Times New Roman" w:cs="Times New Roman"/>
          <w:sz w:val="24"/>
          <w:szCs w:val="24"/>
          <w:lang w:eastAsia="pl-PL"/>
        </w:rPr>
        <w:t>(</w:t>
      </w:r>
      <w:r w:rsidR="004165BB" w:rsidRPr="00A04D96">
        <w:rPr>
          <w:rFonts w:ascii="Times New Roman" w:eastAsia="Times New Roman" w:hAnsi="Times New Roman" w:cs="Times New Roman"/>
          <w:sz w:val="24"/>
          <w:szCs w:val="24"/>
          <w:lang w:eastAsia="pl-PL"/>
        </w:rPr>
        <w:t xml:space="preserve">Dz. U. z 2019 r. poz. </w:t>
      </w:r>
      <w:r w:rsidR="00CB3EE1" w:rsidRPr="00A04D96">
        <w:rPr>
          <w:rFonts w:ascii="Times New Roman" w:eastAsia="Times New Roman" w:hAnsi="Times New Roman" w:cs="Times New Roman"/>
          <w:sz w:val="24"/>
          <w:szCs w:val="24"/>
          <w:lang w:eastAsia="pl-PL"/>
        </w:rPr>
        <w:t xml:space="preserve">2019 z </w:t>
      </w:r>
      <w:proofErr w:type="spellStart"/>
      <w:r w:rsidR="00CB3EE1" w:rsidRPr="00A04D96">
        <w:rPr>
          <w:rFonts w:ascii="Times New Roman" w:eastAsia="Times New Roman" w:hAnsi="Times New Roman" w:cs="Times New Roman"/>
          <w:sz w:val="24"/>
          <w:szCs w:val="24"/>
          <w:lang w:eastAsia="pl-PL"/>
        </w:rPr>
        <w:t>późn</w:t>
      </w:r>
      <w:proofErr w:type="spellEnd"/>
      <w:r w:rsidR="00CB3EE1" w:rsidRPr="00A04D96">
        <w:rPr>
          <w:rFonts w:ascii="Times New Roman" w:eastAsia="Times New Roman" w:hAnsi="Times New Roman" w:cs="Times New Roman"/>
          <w:sz w:val="24"/>
          <w:szCs w:val="24"/>
          <w:lang w:eastAsia="pl-PL"/>
        </w:rPr>
        <w:t>. zm.</w:t>
      </w:r>
      <w:r w:rsidR="00F72E1B" w:rsidRPr="00A04D96">
        <w:rPr>
          <w:rFonts w:ascii="Times New Roman" w:eastAsia="Times New Roman" w:hAnsi="Times New Roman" w:cs="Times New Roman"/>
          <w:sz w:val="24"/>
          <w:szCs w:val="24"/>
          <w:lang w:eastAsia="pl-PL"/>
        </w:rPr>
        <w:t xml:space="preserve"> – dalej w treści </w:t>
      </w:r>
      <w:proofErr w:type="spellStart"/>
      <w:r w:rsidR="00F72E1B" w:rsidRPr="00A04D96">
        <w:rPr>
          <w:rFonts w:ascii="Times New Roman" w:eastAsia="Times New Roman" w:hAnsi="Times New Roman" w:cs="Times New Roman"/>
          <w:sz w:val="24"/>
          <w:szCs w:val="24"/>
          <w:lang w:eastAsia="pl-PL"/>
        </w:rPr>
        <w:t>Pzp</w:t>
      </w:r>
      <w:proofErr w:type="spellEnd"/>
      <w:r w:rsidRPr="00A04D96">
        <w:rPr>
          <w:rFonts w:ascii="Times New Roman" w:eastAsia="Times New Roman" w:hAnsi="Times New Roman" w:cs="Times New Roman"/>
          <w:sz w:val="24"/>
          <w:szCs w:val="24"/>
          <w:lang w:eastAsia="pl-PL"/>
        </w:rPr>
        <w:t>)</w:t>
      </w:r>
      <w:r w:rsidR="006B6E67" w:rsidRPr="00A04D96">
        <w:rPr>
          <w:rFonts w:ascii="Times New Roman" w:eastAsia="Times New Roman" w:hAnsi="Times New Roman" w:cs="Times New Roman"/>
          <w:sz w:val="24"/>
          <w:szCs w:val="24"/>
          <w:lang w:eastAsia="pl-PL"/>
        </w:rPr>
        <w:t>.</w:t>
      </w:r>
    </w:p>
    <w:p w14:paraId="48AC8457" w14:textId="048324AA" w:rsidR="00CC5192" w:rsidRPr="00A04D96" w:rsidRDefault="00A16956" w:rsidP="00A04D96">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A04D96">
        <w:rPr>
          <w:rFonts w:ascii="Times New Roman" w:eastAsia="Times New Roman" w:hAnsi="Times New Roman" w:cs="Times New Roman"/>
          <w:b/>
          <w:bCs/>
          <w:sz w:val="24"/>
          <w:szCs w:val="24"/>
          <w:u w:val="single"/>
          <w:lang w:eastAsia="pl-PL"/>
        </w:rPr>
        <w:t>Zamawiający,</w:t>
      </w:r>
      <w:r w:rsidR="0090670F" w:rsidRPr="00A04D96">
        <w:rPr>
          <w:rFonts w:ascii="Times New Roman" w:eastAsia="Times New Roman" w:hAnsi="Times New Roman" w:cs="Times New Roman"/>
          <w:b/>
          <w:bCs/>
          <w:sz w:val="24"/>
          <w:szCs w:val="24"/>
          <w:u w:val="single"/>
          <w:lang w:eastAsia="pl-PL"/>
        </w:rPr>
        <w:t xml:space="preserve"> </w:t>
      </w:r>
      <w:r w:rsidRPr="00A04D96">
        <w:rPr>
          <w:rFonts w:ascii="Times New Roman" w:eastAsia="Times New Roman" w:hAnsi="Times New Roman" w:cs="Times New Roman"/>
          <w:b/>
          <w:bCs/>
          <w:sz w:val="24"/>
          <w:szCs w:val="24"/>
          <w:u w:val="single"/>
          <w:lang w:eastAsia="pl-PL"/>
        </w:rPr>
        <w:t>zgodnie z art.</w:t>
      </w:r>
      <w:r w:rsidR="00AF60CC" w:rsidRPr="00A04D96">
        <w:rPr>
          <w:rFonts w:ascii="Times New Roman" w:eastAsia="Times New Roman" w:hAnsi="Times New Roman" w:cs="Times New Roman"/>
          <w:b/>
          <w:bCs/>
          <w:sz w:val="24"/>
          <w:szCs w:val="24"/>
          <w:u w:val="single"/>
          <w:lang w:eastAsia="pl-PL"/>
        </w:rPr>
        <w:t xml:space="preserve"> </w:t>
      </w:r>
      <w:r w:rsidRPr="00A04D96">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A04D96">
        <w:rPr>
          <w:rFonts w:ascii="Times New Roman" w:eastAsia="Times New Roman" w:hAnsi="Times New Roman" w:cs="Times New Roman"/>
          <w:b/>
          <w:bCs/>
          <w:sz w:val="24"/>
          <w:szCs w:val="24"/>
          <w:u w:val="single"/>
          <w:lang w:eastAsia="pl-PL"/>
        </w:rPr>
        <w:t xml:space="preserve"> </w:t>
      </w:r>
    </w:p>
    <w:p w14:paraId="13917219" w14:textId="603B37B2" w:rsidR="00906FEF" w:rsidRPr="00A04D96" w:rsidRDefault="00330EB4" w:rsidP="00A04D96">
      <w:pPr>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A04D96">
        <w:rPr>
          <w:rFonts w:ascii="Times New Roman" w:hAnsi="Times New Roman" w:cs="Times New Roman"/>
          <w:sz w:val="24"/>
          <w:szCs w:val="24"/>
        </w:rPr>
        <w:t xml:space="preserve">Postępowanie prowadzone jest w języku polskim w formie elektronicznej </w:t>
      </w:r>
      <w:r w:rsidR="00D842AF" w:rsidRPr="00A04D96">
        <w:rPr>
          <w:rFonts w:ascii="Times New Roman" w:hAnsi="Times New Roman" w:cs="Times New Roman"/>
          <w:sz w:val="24"/>
          <w:szCs w:val="24"/>
        </w:rPr>
        <w:t>a k</w:t>
      </w:r>
      <w:r w:rsidR="0090670F" w:rsidRPr="00A04D96">
        <w:rPr>
          <w:rFonts w:ascii="Times New Roman" w:eastAsia="Times New Roman" w:hAnsi="Times New Roman" w:cs="Times New Roman"/>
          <w:sz w:val="24"/>
          <w:szCs w:val="24"/>
          <w:lang w:eastAsia="pl-PL"/>
        </w:rPr>
        <w:t xml:space="preserve">omunikacja między Zamawiającym a Wykonawcami odbywać się będzie </w:t>
      </w:r>
      <w:r w:rsidR="0090670F" w:rsidRPr="00A04D96">
        <w:rPr>
          <w:rFonts w:ascii="Times New Roman" w:eastAsia="Calibri" w:hAnsi="Times New Roman" w:cs="Times New Roman"/>
          <w:sz w:val="24"/>
          <w:szCs w:val="24"/>
        </w:rPr>
        <w:t xml:space="preserve">za pośrednictwem Platformy </w:t>
      </w:r>
      <w:proofErr w:type="spellStart"/>
      <w:r w:rsidR="0090670F" w:rsidRPr="00A04D96">
        <w:rPr>
          <w:rFonts w:ascii="Times New Roman" w:eastAsia="Calibri" w:hAnsi="Times New Roman" w:cs="Times New Roman"/>
          <w:sz w:val="24"/>
          <w:szCs w:val="24"/>
        </w:rPr>
        <w:t>SmartPZP</w:t>
      </w:r>
      <w:proofErr w:type="spellEnd"/>
      <w:r w:rsidR="0090670F" w:rsidRPr="00A04D96">
        <w:rPr>
          <w:rFonts w:ascii="Times New Roman" w:eastAsia="Calibri" w:hAnsi="Times New Roman" w:cs="Times New Roman"/>
          <w:sz w:val="24"/>
          <w:szCs w:val="24"/>
        </w:rPr>
        <w:t xml:space="preserve"> dostępnej pod adresem </w:t>
      </w:r>
      <w:hyperlink r:id="rId9" w:history="1">
        <w:r w:rsidR="00906FEF" w:rsidRPr="00A04D96">
          <w:rPr>
            <w:rStyle w:val="Hipercze"/>
            <w:rFonts w:ascii="Times New Roman" w:eastAsia="Calibri" w:hAnsi="Times New Roman" w:cs="Times New Roman"/>
            <w:sz w:val="24"/>
            <w:szCs w:val="24"/>
          </w:rPr>
          <w:t>https://portal.smartpzp.pl/uck</w:t>
        </w:r>
      </w:hyperlink>
      <w:r w:rsidR="0090670F" w:rsidRPr="00A04D96">
        <w:rPr>
          <w:rFonts w:ascii="Times New Roman" w:eastAsia="Calibri" w:hAnsi="Times New Roman" w:cs="Times New Roman"/>
          <w:sz w:val="24"/>
          <w:szCs w:val="24"/>
        </w:rPr>
        <w:t xml:space="preserve"> oraz za pośrednictwem poczty elektronicznej </w:t>
      </w:r>
      <w:hyperlink r:id="rId10" w:history="1">
        <w:r w:rsidR="00906FEF" w:rsidRPr="00A04D96">
          <w:rPr>
            <w:rStyle w:val="Hipercze"/>
            <w:rFonts w:ascii="Times New Roman" w:eastAsia="Calibri" w:hAnsi="Times New Roman" w:cs="Times New Roman"/>
            <w:sz w:val="24"/>
            <w:szCs w:val="24"/>
          </w:rPr>
          <w:t>kmadej@uck.katowice.pl</w:t>
        </w:r>
      </w:hyperlink>
      <w:r w:rsidR="00906FEF" w:rsidRPr="00A04D96">
        <w:rPr>
          <w:rFonts w:ascii="Times New Roman" w:eastAsia="Calibri" w:hAnsi="Times New Roman" w:cs="Times New Roman"/>
          <w:sz w:val="24"/>
          <w:szCs w:val="24"/>
        </w:rPr>
        <w:t xml:space="preserve"> </w:t>
      </w:r>
      <w:r w:rsidR="0090670F" w:rsidRPr="00A04D96">
        <w:rPr>
          <w:rFonts w:ascii="Times New Roman" w:eastAsia="Calibri" w:hAnsi="Times New Roman" w:cs="Times New Roman"/>
          <w:sz w:val="24"/>
          <w:szCs w:val="24"/>
        </w:rPr>
        <w:t xml:space="preserve">w zależności od rodzaju dokumentów tj. </w:t>
      </w:r>
      <w:r w:rsidR="0090670F" w:rsidRPr="00A04D96">
        <w:rPr>
          <w:rFonts w:ascii="Times New Roman" w:eastAsia="Times New Roman" w:hAnsi="Times New Roman" w:cs="Times New Roman"/>
          <w:sz w:val="24"/>
          <w:szCs w:val="24"/>
          <w:lang w:eastAsia="pl-PL"/>
        </w:rPr>
        <w:t>p</w:t>
      </w:r>
      <w:r w:rsidR="0090670F" w:rsidRPr="00A04D96">
        <w:rPr>
          <w:rFonts w:ascii="Times New Roman" w:eastAsia="TimesNewRoman" w:hAnsi="Times New Roman" w:cs="Times New Roman"/>
          <w:sz w:val="24"/>
          <w:szCs w:val="24"/>
          <w:lang w:eastAsia="pl-PL"/>
        </w:rPr>
        <w:t xml:space="preserve">rzekazanie ofert następuje </w:t>
      </w:r>
      <w:r w:rsidR="0090670F" w:rsidRPr="00A04D96">
        <w:rPr>
          <w:rFonts w:ascii="Times New Roman" w:eastAsia="Calibri" w:hAnsi="Times New Roman" w:cs="Times New Roman"/>
          <w:sz w:val="24"/>
          <w:szCs w:val="24"/>
        </w:rPr>
        <w:t>za pośrednictwem Platformy</w:t>
      </w:r>
      <w:r w:rsidR="0090670F" w:rsidRPr="00A04D96">
        <w:rPr>
          <w:rFonts w:ascii="Times New Roman" w:eastAsia="Times New Roman" w:hAnsi="Times New Roman" w:cs="Times New Roman"/>
          <w:sz w:val="24"/>
          <w:szCs w:val="24"/>
          <w:lang w:eastAsia="pl-PL"/>
        </w:rPr>
        <w:t xml:space="preserve">; </w:t>
      </w:r>
      <w:r w:rsidR="0090670F" w:rsidRPr="00A04D96">
        <w:rPr>
          <w:rFonts w:ascii="Times New Roman" w:eastAsia="Calibri" w:hAnsi="Times New Roman" w:cs="Times New Roman"/>
          <w:sz w:val="24"/>
          <w:szCs w:val="24"/>
        </w:rPr>
        <w:t>w pozostałych przypadkach komunikacja może odbywać się za pośrednictwem w/w Platformy lub za pomocą poczty elektronicznej e-mail:</w:t>
      </w:r>
      <w:r w:rsidR="00906FEF" w:rsidRPr="00A04D96">
        <w:rPr>
          <w:rFonts w:ascii="Times New Roman" w:eastAsia="Calibri" w:hAnsi="Times New Roman" w:cs="Times New Roman"/>
          <w:sz w:val="24"/>
          <w:szCs w:val="24"/>
        </w:rPr>
        <w:t xml:space="preserve"> </w:t>
      </w:r>
      <w:hyperlink r:id="rId11" w:history="1">
        <w:r w:rsidR="00906FEF" w:rsidRPr="00A04D96">
          <w:rPr>
            <w:rStyle w:val="Hipercze"/>
            <w:rFonts w:ascii="Times New Roman" w:eastAsia="Calibri" w:hAnsi="Times New Roman" w:cs="Times New Roman"/>
            <w:sz w:val="24"/>
            <w:szCs w:val="24"/>
          </w:rPr>
          <w:t>kmadej@uck.katowice.pl</w:t>
        </w:r>
      </w:hyperlink>
    </w:p>
    <w:p w14:paraId="34CE5A33" w14:textId="4796C8E2" w:rsidR="00D842AF" w:rsidRPr="00A04D96" w:rsidRDefault="00330EB4" w:rsidP="00A04D96">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A04D96">
        <w:rPr>
          <w:rFonts w:ascii="Times New Roman" w:eastAsia="Calibri" w:hAnsi="Times New Roman" w:cs="Times New Roman"/>
          <w:sz w:val="24"/>
          <w:szCs w:val="24"/>
        </w:rPr>
        <w:t xml:space="preserve">Szczegółowa instrukcja użytkownika Wykonawcy </w:t>
      </w:r>
      <w:proofErr w:type="spellStart"/>
      <w:r w:rsidRPr="00A04D96">
        <w:rPr>
          <w:rFonts w:ascii="Times New Roman" w:eastAsia="Calibri" w:hAnsi="Times New Roman" w:cs="Times New Roman"/>
          <w:sz w:val="24"/>
          <w:szCs w:val="24"/>
        </w:rPr>
        <w:t>SmartPZP</w:t>
      </w:r>
      <w:proofErr w:type="spellEnd"/>
      <w:r w:rsidRPr="00A04D96">
        <w:rPr>
          <w:rFonts w:ascii="Times New Roman" w:eastAsia="Calibri" w:hAnsi="Times New Roman" w:cs="Times New Roman"/>
          <w:sz w:val="24"/>
          <w:szCs w:val="24"/>
        </w:rPr>
        <w:t xml:space="preserve"> dostępna jest na stronie Platformy</w:t>
      </w:r>
      <w:r w:rsidRPr="00A04D96">
        <w:rPr>
          <w:rFonts w:ascii="Times New Roman" w:eastAsia="Times New Roman" w:hAnsi="Times New Roman" w:cs="Times New Roman"/>
          <w:sz w:val="24"/>
          <w:szCs w:val="24"/>
          <w:lang w:eastAsia="ar-SA"/>
        </w:rPr>
        <w:t xml:space="preserve"> </w:t>
      </w:r>
      <w:hyperlink r:id="rId12" w:history="1">
        <w:r w:rsidR="00906FEF" w:rsidRPr="00A04D96">
          <w:rPr>
            <w:rStyle w:val="Hipercze"/>
            <w:rFonts w:ascii="Times New Roman" w:eastAsia="Times New Roman" w:hAnsi="Times New Roman" w:cs="Times New Roman"/>
            <w:sz w:val="24"/>
            <w:szCs w:val="24"/>
            <w:lang w:eastAsia="ar-SA"/>
          </w:rPr>
          <w:t>https://portal.smartpzp.pl/uck/elearning</w:t>
        </w:r>
      </w:hyperlink>
      <w:r w:rsidR="0090670F" w:rsidRPr="00A04D96">
        <w:rPr>
          <w:rFonts w:ascii="Times New Roman" w:eastAsia="Times New Roman" w:hAnsi="Times New Roman" w:cs="Times New Roman"/>
          <w:sz w:val="24"/>
          <w:szCs w:val="24"/>
          <w:lang w:eastAsia="ar-SA"/>
        </w:rPr>
        <w:t xml:space="preserve">. </w:t>
      </w:r>
      <w:r w:rsidRPr="00A04D96">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A04D96">
          <w:rPr>
            <w:rStyle w:val="Hipercze"/>
            <w:rFonts w:ascii="Times New Roman" w:hAnsi="Times New Roman" w:cs="Times New Roman"/>
            <w:color w:val="auto"/>
            <w:sz w:val="24"/>
            <w:szCs w:val="24"/>
          </w:rPr>
          <w:t>http://www.nccert.pl/kontakt.htm</w:t>
        </w:r>
      </w:hyperlink>
    </w:p>
    <w:p w14:paraId="6B671AB6" w14:textId="6875B96F" w:rsidR="00963F8F" w:rsidRPr="00A04D96" w:rsidRDefault="00330EB4" w:rsidP="00A04D96">
      <w:pPr>
        <w:numPr>
          <w:ilvl w:val="0"/>
          <w:numId w:val="14"/>
        </w:numPr>
        <w:spacing w:after="0" w:line="240" w:lineRule="auto"/>
        <w:jc w:val="both"/>
        <w:rPr>
          <w:rFonts w:ascii="Times New Roman" w:eastAsia="Times New Roman" w:hAnsi="Times New Roman" w:cs="Times New Roman"/>
          <w:b/>
          <w:bCs/>
          <w:sz w:val="24"/>
          <w:szCs w:val="24"/>
          <w:lang w:eastAsia="pl-PL"/>
        </w:rPr>
      </w:pPr>
      <w:r w:rsidRPr="00A04D96">
        <w:rPr>
          <w:rFonts w:ascii="Times New Roman" w:hAnsi="Times New Roman" w:cs="Times New Roman"/>
          <w:sz w:val="24"/>
          <w:szCs w:val="24"/>
        </w:rPr>
        <w:t xml:space="preserve">Informacje dotyczące </w:t>
      </w:r>
      <w:r w:rsidR="008652BB" w:rsidRPr="00A04D96">
        <w:rPr>
          <w:rFonts w:ascii="Times New Roman" w:hAnsi="Times New Roman" w:cs="Times New Roman"/>
          <w:sz w:val="24"/>
          <w:szCs w:val="24"/>
        </w:rPr>
        <w:t xml:space="preserve">zmiany i wyjaśnienia treści </w:t>
      </w:r>
      <w:r w:rsidR="003004C9" w:rsidRPr="00A04D96">
        <w:rPr>
          <w:rFonts w:ascii="Times New Roman" w:hAnsi="Times New Roman" w:cs="Times New Roman"/>
          <w:bCs/>
          <w:sz w:val="24"/>
          <w:szCs w:val="24"/>
          <w:lang w:eastAsia="pl-PL"/>
        </w:rPr>
        <w:t xml:space="preserve">specyfikacji warunków zamówienia </w:t>
      </w:r>
      <w:r w:rsidR="008652BB" w:rsidRPr="00A04D96">
        <w:rPr>
          <w:rFonts w:ascii="Times New Roman" w:hAnsi="Times New Roman" w:cs="Times New Roman"/>
          <w:sz w:val="24"/>
          <w:szCs w:val="24"/>
        </w:rPr>
        <w:t xml:space="preserve">oraz inne dokumenty </w:t>
      </w:r>
      <w:r w:rsidR="008F157C" w:rsidRPr="00A04D96">
        <w:rPr>
          <w:rFonts w:ascii="Times New Roman" w:hAnsi="Times New Roman" w:cs="Times New Roman"/>
          <w:sz w:val="24"/>
          <w:szCs w:val="24"/>
        </w:rPr>
        <w:t>zamówienia bezpośrednio</w:t>
      </w:r>
      <w:r w:rsidR="008652BB" w:rsidRPr="00A04D96">
        <w:rPr>
          <w:rFonts w:ascii="Times New Roman" w:hAnsi="Times New Roman" w:cs="Times New Roman"/>
          <w:sz w:val="24"/>
          <w:szCs w:val="24"/>
        </w:rPr>
        <w:t xml:space="preserve"> związane z </w:t>
      </w:r>
      <w:r w:rsidR="008F157C" w:rsidRPr="00A04D96">
        <w:rPr>
          <w:rFonts w:ascii="Times New Roman" w:hAnsi="Times New Roman" w:cs="Times New Roman"/>
          <w:sz w:val="24"/>
          <w:szCs w:val="24"/>
        </w:rPr>
        <w:t>postepowaniem udostępniane</w:t>
      </w:r>
      <w:r w:rsidR="008652BB" w:rsidRPr="00A04D96">
        <w:rPr>
          <w:rFonts w:ascii="Times New Roman" w:hAnsi="Times New Roman" w:cs="Times New Roman"/>
          <w:sz w:val="24"/>
          <w:szCs w:val="24"/>
        </w:rPr>
        <w:t xml:space="preserve"> będą</w:t>
      </w:r>
      <w:r w:rsidRPr="00A04D96">
        <w:rPr>
          <w:rFonts w:ascii="Times New Roman" w:hAnsi="Times New Roman" w:cs="Times New Roman"/>
          <w:sz w:val="24"/>
          <w:szCs w:val="24"/>
        </w:rPr>
        <w:t xml:space="preserve"> na stronie </w:t>
      </w:r>
      <w:r w:rsidR="00CB3EE1" w:rsidRPr="00A04D96">
        <w:rPr>
          <w:rFonts w:ascii="Times New Roman" w:hAnsi="Times New Roman" w:cs="Times New Roman"/>
          <w:sz w:val="24"/>
          <w:szCs w:val="24"/>
        </w:rPr>
        <w:t>prowadzonego</w:t>
      </w:r>
      <w:r w:rsidR="008652BB" w:rsidRPr="00A04D96">
        <w:rPr>
          <w:rFonts w:ascii="Times New Roman" w:hAnsi="Times New Roman" w:cs="Times New Roman"/>
          <w:sz w:val="24"/>
          <w:szCs w:val="24"/>
        </w:rPr>
        <w:t xml:space="preserve"> </w:t>
      </w:r>
      <w:r w:rsidR="00CB3EE1" w:rsidRPr="00A04D96">
        <w:rPr>
          <w:rFonts w:ascii="Times New Roman" w:hAnsi="Times New Roman" w:cs="Times New Roman"/>
          <w:sz w:val="24"/>
          <w:szCs w:val="24"/>
        </w:rPr>
        <w:t xml:space="preserve">postępowania </w:t>
      </w:r>
      <w:r w:rsidRPr="00A04D96">
        <w:rPr>
          <w:rFonts w:ascii="Times New Roman" w:hAnsi="Times New Roman" w:cs="Times New Roman"/>
          <w:sz w:val="24"/>
          <w:szCs w:val="24"/>
        </w:rPr>
        <w:t>pod adresem:</w:t>
      </w:r>
      <w:r w:rsidR="00CB3EE1" w:rsidRPr="00A04D96">
        <w:rPr>
          <w:rFonts w:ascii="Times New Roman" w:hAnsi="Times New Roman" w:cs="Times New Roman"/>
          <w:sz w:val="24"/>
          <w:szCs w:val="24"/>
        </w:rPr>
        <w:t xml:space="preserve"> </w:t>
      </w:r>
      <w:hyperlink r:id="rId14" w:history="1">
        <w:r w:rsidR="00CB3EE1" w:rsidRPr="00A04D96">
          <w:rPr>
            <w:rStyle w:val="Hipercze"/>
            <w:rFonts w:ascii="Times New Roman" w:hAnsi="Times New Roman" w:cs="Times New Roman"/>
            <w:color w:val="auto"/>
            <w:sz w:val="24"/>
            <w:szCs w:val="24"/>
            <w:u w:val="none"/>
          </w:rPr>
          <w:t>https://portal.smartpzp.pl/uck</w:t>
        </w:r>
      </w:hyperlink>
      <w:r w:rsidR="00906FEF" w:rsidRPr="00A04D96">
        <w:rPr>
          <w:rStyle w:val="Hipercze"/>
          <w:rFonts w:ascii="Times New Roman" w:hAnsi="Times New Roman" w:cs="Times New Roman"/>
          <w:color w:val="auto"/>
          <w:sz w:val="24"/>
          <w:szCs w:val="24"/>
          <w:u w:val="none"/>
        </w:rPr>
        <w:t xml:space="preserve"> </w:t>
      </w:r>
      <w:r w:rsidR="00CB3EE1" w:rsidRPr="00A04D96">
        <w:rPr>
          <w:rStyle w:val="Hipercze"/>
          <w:rFonts w:ascii="Times New Roman" w:hAnsi="Times New Roman" w:cs="Times New Roman"/>
          <w:color w:val="auto"/>
          <w:sz w:val="24"/>
          <w:szCs w:val="24"/>
          <w:u w:val="none"/>
        </w:rPr>
        <w:t xml:space="preserve">oraz </w:t>
      </w:r>
      <w:r w:rsidR="008652BB" w:rsidRPr="00A04D96">
        <w:rPr>
          <w:rStyle w:val="Hipercze"/>
          <w:rFonts w:ascii="Times New Roman" w:hAnsi="Times New Roman" w:cs="Times New Roman"/>
          <w:color w:val="auto"/>
          <w:sz w:val="24"/>
          <w:szCs w:val="24"/>
          <w:u w:val="none"/>
        </w:rPr>
        <w:t xml:space="preserve">dodatkowo </w:t>
      </w:r>
      <w:r w:rsidR="00CB3EE1" w:rsidRPr="00A04D96">
        <w:rPr>
          <w:rStyle w:val="Hipercze"/>
          <w:rFonts w:ascii="Times New Roman" w:hAnsi="Times New Roman" w:cs="Times New Roman"/>
          <w:color w:val="auto"/>
          <w:sz w:val="24"/>
          <w:szCs w:val="24"/>
          <w:u w:val="none"/>
        </w:rPr>
        <w:t xml:space="preserve"> </w:t>
      </w:r>
      <w:r w:rsidRPr="00A04D96">
        <w:rPr>
          <w:rFonts w:ascii="Times New Roman" w:hAnsi="Times New Roman" w:cs="Times New Roman"/>
          <w:sz w:val="24"/>
          <w:szCs w:val="24"/>
        </w:rPr>
        <w:t xml:space="preserve"> </w:t>
      </w:r>
      <w:hyperlink r:id="rId15" w:history="1">
        <w:r w:rsidRPr="00A04D96">
          <w:rPr>
            <w:rStyle w:val="Hipercze"/>
            <w:rFonts w:ascii="Times New Roman" w:hAnsi="Times New Roman" w:cs="Times New Roman"/>
            <w:color w:val="auto"/>
            <w:sz w:val="24"/>
            <w:szCs w:val="24"/>
          </w:rPr>
          <w:t>https://www.uck.katowice.pl/</w:t>
        </w:r>
      </w:hyperlink>
      <w:r w:rsidR="00FB3866" w:rsidRPr="00A04D96">
        <w:rPr>
          <w:rFonts w:ascii="Times New Roman" w:hAnsi="Times New Roman" w:cs="Times New Roman"/>
          <w:sz w:val="24"/>
          <w:szCs w:val="24"/>
        </w:rPr>
        <w:t xml:space="preserve"> </w:t>
      </w:r>
    </w:p>
    <w:p w14:paraId="6D789D31" w14:textId="77777777" w:rsidR="0090670F" w:rsidRPr="00A04D96" w:rsidRDefault="00805438" w:rsidP="00A04D96">
      <w:pPr>
        <w:numPr>
          <w:ilvl w:val="0"/>
          <w:numId w:val="14"/>
        </w:num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Szczegółowo informacje </w:t>
      </w:r>
      <w:r w:rsidR="008F157C" w:rsidRPr="00A04D96">
        <w:rPr>
          <w:rFonts w:ascii="Times New Roman" w:eastAsia="Times New Roman" w:hAnsi="Times New Roman" w:cs="Times New Roman"/>
          <w:sz w:val="24"/>
          <w:szCs w:val="24"/>
          <w:lang w:eastAsia="pl-PL"/>
        </w:rPr>
        <w:t>dotyczące wymogów</w:t>
      </w:r>
      <w:r w:rsidRPr="00A04D96">
        <w:rPr>
          <w:rFonts w:ascii="Times New Roman" w:eastAsia="Times New Roman" w:hAnsi="Times New Roman" w:cs="Times New Roman"/>
          <w:sz w:val="24"/>
          <w:szCs w:val="24"/>
          <w:lang w:eastAsia="pl-PL"/>
        </w:rPr>
        <w:t xml:space="preserve"> komunikacji elektronicznej (w tym dotyczące wymagań w zakresie </w:t>
      </w:r>
      <w:r w:rsidR="008F157C" w:rsidRPr="00A04D96">
        <w:rPr>
          <w:rFonts w:ascii="Times New Roman" w:eastAsia="Times New Roman" w:hAnsi="Times New Roman" w:cs="Times New Roman"/>
          <w:sz w:val="24"/>
          <w:szCs w:val="24"/>
          <w:lang w:eastAsia="pl-PL"/>
        </w:rPr>
        <w:t>użytkowania Platformy</w:t>
      </w:r>
      <w:r w:rsidRPr="00A04D96">
        <w:rPr>
          <w:rFonts w:ascii="Times New Roman" w:eastAsia="Times New Roman" w:hAnsi="Times New Roman" w:cs="Times New Roman"/>
          <w:sz w:val="24"/>
          <w:szCs w:val="24"/>
          <w:lang w:eastAsia="pl-PL"/>
        </w:rPr>
        <w:t xml:space="preserve">) zostały wskazane w Rozdziale </w:t>
      </w:r>
      <w:r w:rsidR="007B4742" w:rsidRPr="00A04D96">
        <w:rPr>
          <w:rFonts w:ascii="Times New Roman" w:eastAsia="Times New Roman" w:hAnsi="Times New Roman" w:cs="Times New Roman"/>
          <w:sz w:val="24"/>
          <w:szCs w:val="24"/>
          <w:lang w:eastAsia="pl-PL"/>
        </w:rPr>
        <w:t>VIII</w:t>
      </w:r>
      <w:r w:rsidRPr="00A04D96">
        <w:rPr>
          <w:rFonts w:ascii="Times New Roman" w:eastAsia="Times New Roman" w:hAnsi="Times New Roman" w:cs="Times New Roman"/>
          <w:sz w:val="24"/>
          <w:szCs w:val="24"/>
          <w:lang w:eastAsia="pl-PL"/>
        </w:rPr>
        <w:t xml:space="preserve"> SWZ.</w:t>
      </w:r>
    </w:p>
    <w:p w14:paraId="4733625A" w14:textId="77777777" w:rsidR="00C97D20" w:rsidRPr="00057EB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A04D96" w:rsidRDefault="00E62D37"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 xml:space="preserve">III. </w:t>
      </w:r>
      <w:r w:rsidR="00CB3EE1" w:rsidRPr="00A04D96">
        <w:rPr>
          <w:rFonts w:ascii="Times New Roman" w:eastAsia="Times New Roman" w:hAnsi="Times New Roman" w:cs="Times New Roman"/>
          <w:b/>
          <w:sz w:val="24"/>
          <w:szCs w:val="24"/>
          <w:lang w:eastAsia="pl-PL"/>
        </w:rPr>
        <w:t xml:space="preserve">OPIS </w:t>
      </w:r>
      <w:r w:rsidRPr="00A04D96">
        <w:rPr>
          <w:rFonts w:ascii="Times New Roman" w:eastAsia="Times New Roman" w:hAnsi="Times New Roman" w:cs="Times New Roman"/>
          <w:b/>
          <w:sz w:val="24"/>
          <w:szCs w:val="24"/>
          <w:lang w:eastAsia="pl-PL"/>
        </w:rPr>
        <w:t>PRZEDMIOT</w:t>
      </w:r>
      <w:r w:rsidR="00CB3EE1" w:rsidRPr="00A04D96">
        <w:rPr>
          <w:rFonts w:ascii="Times New Roman" w:eastAsia="Times New Roman" w:hAnsi="Times New Roman" w:cs="Times New Roman"/>
          <w:b/>
          <w:sz w:val="24"/>
          <w:szCs w:val="24"/>
          <w:lang w:eastAsia="pl-PL"/>
        </w:rPr>
        <w:t>U</w:t>
      </w:r>
      <w:r w:rsidRPr="00A04D96">
        <w:rPr>
          <w:rFonts w:ascii="Times New Roman" w:eastAsia="Times New Roman" w:hAnsi="Times New Roman" w:cs="Times New Roman"/>
          <w:b/>
          <w:sz w:val="24"/>
          <w:szCs w:val="24"/>
          <w:lang w:eastAsia="pl-PL"/>
        </w:rPr>
        <w:t xml:space="preserve"> ZAMÓWIENIA</w:t>
      </w:r>
    </w:p>
    <w:p w14:paraId="54D716AF" w14:textId="77777777" w:rsidR="004D1B8C" w:rsidRPr="0001586D" w:rsidRDefault="0094576C" w:rsidP="00A04D96">
      <w:pPr>
        <w:pStyle w:val="Akapitzlist"/>
        <w:numPr>
          <w:ilvl w:val="0"/>
          <w:numId w:val="28"/>
        </w:numPr>
        <w:spacing w:after="0" w:line="240" w:lineRule="auto"/>
        <w:jc w:val="both"/>
        <w:rPr>
          <w:rFonts w:ascii="Times New Roman" w:hAnsi="Times New Roman" w:cs="Times New Roman"/>
          <w:b/>
          <w:color w:val="000000" w:themeColor="text1"/>
          <w:sz w:val="24"/>
          <w:szCs w:val="24"/>
          <w:lang w:eastAsia="pl-PL"/>
        </w:rPr>
      </w:pPr>
      <w:r w:rsidRPr="0001586D">
        <w:rPr>
          <w:rFonts w:ascii="Times New Roman" w:hAnsi="Times New Roman" w:cs="Times New Roman"/>
          <w:color w:val="000000" w:themeColor="text1"/>
          <w:sz w:val="24"/>
          <w:szCs w:val="24"/>
          <w:lang w:eastAsia="pl-PL"/>
        </w:rPr>
        <w:t xml:space="preserve">Przedmiotem zamówienia jest </w:t>
      </w:r>
      <w:r w:rsidR="001C3359" w:rsidRPr="0001586D">
        <w:rPr>
          <w:rFonts w:ascii="Times New Roman" w:hAnsi="Times New Roman" w:cs="Times New Roman"/>
          <w:b/>
          <w:bCs/>
          <w:color w:val="000000" w:themeColor="text1"/>
          <w:sz w:val="24"/>
          <w:szCs w:val="24"/>
          <w:lang w:eastAsia="pl-PL"/>
        </w:rPr>
        <w:t>u</w:t>
      </w:r>
      <w:r w:rsidR="001C3359" w:rsidRPr="0001586D">
        <w:rPr>
          <w:rFonts w:ascii="Times New Roman" w:eastAsia="MS Mincho" w:hAnsi="Times New Roman"/>
          <w:b/>
          <w:bCs/>
          <w:color w:val="000000" w:themeColor="text1"/>
          <w:kern w:val="2"/>
          <w:sz w:val="24"/>
          <w:szCs w:val="24"/>
          <w:lang w:eastAsia="ar-SA"/>
        </w:rPr>
        <w:t>sługa transportu sanitarnego</w:t>
      </w:r>
      <w:r w:rsidR="009C207F" w:rsidRPr="0001586D">
        <w:rPr>
          <w:rFonts w:ascii="Times New Roman" w:eastAsia="MS Mincho" w:hAnsi="Times New Roman" w:cs="Times New Roman"/>
          <w:b/>
          <w:bCs/>
          <w:color w:val="000000" w:themeColor="text1"/>
          <w:kern w:val="2"/>
          <w:sz w:val="24"/>
          <w:szCs w:val="24"/>
          <w:lang w:eastAsia="ar-SA"/>
        </w:rPr>
        <w:t>.</w:t>
      </w:r>
      <w:r w:rsidR="004D1B8C" w:rsidRPr="0001586D">
        <w:rPr>
          <w:rFonts w:ascii="Times New Roman" w:eastAsia="MS Mincho" w:hAnsi="Times New Roman" w:cs="Times New Roman"/>
          <w:b/>
          <w:bCs/>
          <w:color w:val="000000" w:themeColor="text1"/>
          <w:kern w:val="2"/>
          <w:sz w:val="24"/>
          <w:szCs w:val="24"/>
          <w:lang w:eastAsia="ar-SA"/>
        </w:rPr>
        <w:t xml:space="preserve"> </w:t>
      </w:r>
    </w:p>
    <w:p w14:paraId="168163AC" w14:textId="5E6B48DC" w:rsidR="009C207F" w:rsidRPr="0001586D" w:rsidRDefault="004D1B8C" w:rsidP="004D1B8C">
      <w:pPr>
        <w:pStyle w:val="Akapitzlist"/>
        <w:spacing w:after="0" w:line="240" w:lineRule="auto"/>
        <w:ind w:left="340"/>
        <w:jc w:val="both"/>
        <w:rPr>
          <w:rFonts w:ascii="Times New Roman" w:hAnsi="Times New Roman" w:cs="Times New Roman"/>
          <w:color w:val="000000" w:themeColor="text1"/>
          <w:sz w:val="24"/>
          <w:szCs w:val="24"/>
          <w:lang w:eastAsia="pl-PL"/>
        </w:rPr>
      </w:pPr>
      <w:r w:rsidRPr="0001586D">
        <w:rPr>
          <w:rFonts w:ascii="Times New Roman" w:eastAsia="MS Mincho" w:hAnsi="Times New Roman" w:cs="Times New Roman"/>
          <w:color w:val="000000" w:themeColor="text1"/>
          <w:kern w:val="2"/>
          <w:sz w:val="24"/>
          <w:szCs w:val="24"/>
          <w:lang w:eastAsia="ar-SA"/>
        </w:rPr>
        <w:t>Przedmiot zamówienia obejmuje następujące pakiety:</w:t>
      </w:r>
    </w:p>
    <w:p w14:paraId="16AC47C7" w14:textId="77777777" w:rsidR="004D1B8C" w:rsidRPr="0001586D" w:rsidRDefault="004D1B8C" w:rsidP="004D1B8C">
      <w:pPr>
        <w:pStyle w:val="Bezodstpw"/>
        <w:suppressAutoHyphens w:val="0"/>
        <w:jc w:val="both"/>
        <w:rPr>
          <w:rFonts w:ascii="Times New Roman" w:hAnsi="Times New Roman" w:cs="Times New Roman"/>
          <w:b/>
          <w:color w:val="000000" w:themeColor="text1"/>
          <w:sz w:val="24"/>
          <w:szCs w:val="24"/>
          <w:lang w:eastAsia="pl-PL"/>
        </w:rPr>
      </w:pPr>
    </w:p>
    <w:p w14:paraId="050C79A3" w14:textId="77777777" w:rsidR="004D1B8C" w:rsidRPr="0001586D" w:rsidRDefault="004D1B8C" w:rsidP="004D1B8C">
      <w:pPr>
        <w:pStyle w:val="Bezodstpw"/>
        <w:suppressAutoHyphens w:val="0"/>
        <w:jc w:val="both"/>
        <w:rPr>
          <w:rFonts w:ascii="Times New Roman" w:hAnsi="Times New Roman" w:cs="Times New Roman"/>
          <w:b/>
          <w:color w:val="000000" w:themeColor="text1"/>
          <w:sz w:val="24"/>
          <w:szCs w:val="24"/>
          <w:lang w:eastAsia="pl-PL"/>
        </w:rPr>
      </w:pPr>
      <w:bookmarkStart w:id="2" w:name="_Hlk103940846"/>
      <w:r w:rsidRPr="0001586D">
        <w:rPr>
          <w:rFonts w:ascii="Times New Roman" w:hAnsi="Times New Roman" w:cs="Times New Roman"/>
          <w:b/>
          <w:color w:val="000000" w:themeColor="text1"/>
          <w:sz w:val="24"/>
          <w:szCs w:val="24"/>
          <w:lang w:eastAsia="pl-PL"/>
        </w:rPr>
        <w:t>Pakiet nr 1 – transport sanitarny lekarski.</w:t>
      </w:r>
    </w:p>
    <w:p w14:paraId="122349F0" w14:textId="77777777" w:rsidR="004D1B8C" w:rsidRPr="0001586D" w:rsidRDefault="004D1B8C" w:rsidP="004D1B8C">
      <w:pPr>
        <w:pStyle w:val="Bezodstpw"/>
        <w:suppressAutoHyphens w:val="0"/>
        <w:jc w:val="both"/>
        <w:rPr>
          <w:rFonts w:ascii="Times New Roman" w:hAnsi="Times New Roman" w:cs="Times New Roman"/>
          <w:b/>
          <w:color w:val="000000" w:themeColor="text1"/>
          <w:sz w:val="24"/>
          <w:szCs w:val="24"/>
          <w:lang w:eastAsia="pl-PL"/>
        </w:rPr>
      </w:pPr>
      <w:r w:rsidRPr="0001586D">
        <w:rPr>
          <w:rFonts w:ascii="Times New Roman" w:hAnsi="Times New Roman" w:cs="Times New Roman"/>
          <w:b/>
          <w:color w:val="000000" w:themeColor="text1"/>
          <w:sz w:val="24"/>
          <w:szCs w:val="24"/>
          <w:lang w:eastAsia="pl-PL"/>
        </w:rPr>
        <w:t>Pakiet nr 2 – transport sanitarny.</w:t>
      </w:r>
    </w:p>
    <w:p w14:paraId="4CCBCAA0" w14:textId="77777777" w:rsidR="004D1B8C" w:rsidRPr="0001586D" w:rsidRDefault="004D1B8C" w:rsidP="004D1B8C">
      <w:pPr>
        <w:pStyle w:val="Bezodstpw"/>
        <w:suppressAutoHyphens w:val="0"/>
        <w:jc w:val="both"/>
        <w:rPr>
          <w:rFonts w:ascii="Times New Roman" w:hAnsi="Times New Roman" w:cs="Times New Roman"/>
          <w:b/>
          <w:color w:val="000000" w:themeColor="text1"/>
          <w:sz w:val="24"/>
          <w:szCs w:val="24"/>
          <w:lang w:eastAsia="pl-PL"/>
        </w:rPr>
      </w:pPr>
      <w:bookmarkStart w:id="3" w:name="_Hlk104381695"/>
      <w:r w:rsidRPr="0001586D">
        <w:rPr>
          <w:rFonts w:ascii="Times New Roman" w:hAnsi="Times New Roman" w:cs="Times New Roman"/>
          <w:b/>
          <w:color w:val="000000" w:themeColor="text1"/>
          <w:sz w:val="24"/>
          <w:szCs w:val="24"/>
          <w:lang w:eastAsia="pl-PL"/>
        </w:rPr>
        <w:t>Pakiet nr 3 - transport sanitarny bez opieki medycznej.</w:t>
      </w:r>
    </w:p>
    <w:bookmarkEnd w:id="2"/>
    <w:bookmarkEnd w:id="3"/>
    <w:p w14:paraId="7FDB087C" w14:textId="77777777" w:rsidR="004D1B8C" w:rsidRPr="0001586D" w:rsidRDefault="004D1B8C" w:rsidP="004D1B8C">
      <w:pPr>
        <w:spacing w:after="0" w:line="240" w:lineRule="auto"/>
        <w:jc w:val="both"/>
        <w:rPr>
          <w:rFonts w:ascii="Times New Roman" w:eastAsia="MS Mincho" w:hAnsi="Times New Roman" w:cs="Times New Roman"/>
          <w:bCs/>
          <w:color w:val="000000" w:themeColor="text1"/>
          <w:sz w:val="24"/>
          <w:szCs w:val="24"/>
          <w:lang w:eastAsia="pl-PL"/>
        </w:rPr>
      </w:pPr>
    </w:p>
    <w:p w14:paraId="10A0F3B9" w14:textId="10E17622" w:rsidR="004D1B8C" w:rsidRPr="0001586D" w:rsidRDefault="004D1B8C" w:rsidP="004D1B8C">
      <w:pPr>
        <w:spacing w:after="0" w:line="240" w:lineRule="auto"/>
        <w:jc w:val="both"/>
        <w:rPr>
          <w:rFonts w:ascii="Times New Roman" w:eastAsia="MS Mincho" w:hAnsi="Times New Roman" w:cs="Times New Roman"/>
          <w:color w:val="000000" w:themeColor="text1"/>
          <w:sz w:val="24"/>
          <w:szCs w:val="24"/>
        </w:rPr>
      </w:pPr>
      <w:r w:rsidRPr="0001586D">
        <w:rPr>
          <w:rFonts w:ascii="Times New Roman" w:eastAsia="MS Mincho" w:hAnsi="Times New Roman" w:cs="Times New Roman"/>
          <w:bCs/>
          <w:color w:val="000000" w:themeColor="text1"/>
          <w:sz w:val="24"/>
          <w:szCs w:val="24"/>
          <w:lang w:eastAsia="pl-PL"/>
        </w:rPr>
        <w:t xml:space="preserve">Wyszczególnienie ilościowe usługi zostało określone w formularzu ofertowym </w:t>
      </w:r>
      <w:r w:rsidRPr="0001586D">
        <w:rPr>
          <w:rFonts w:ascii="Times New Roman" w:eastAsia="MS Mincho" w:hAnsi="Times New Roman" w:cs="Times New Roman"/>
          <w:color w:val="000000" w:themeColor="text1"/>
          <w:sz w:val="24"/>
          <w:szCs w:val="24"/>
        </w:rPr>
        <w:t>stanowiącym załącznik nr 1 do specyfikacji</w:t>
      </w:r>
      <w:r w:rsidRPr="0001586D">
        <w:rPr>
          <w:rFonts w:ascii="Times New Roman" w:eastAsia="MS Mincho" w:hAnsi="Times New Roman" w:cs="Times New Roman"/>
          <w:b/>
          <w:color w:val="000000" w:themeColor="text1"/>
          <w:sz w:val="24"/>
          <w:szCs w:val="24"/>
        </w:rPr>
        <w:t xml:space="preserve">  </w:t>
      </w:r>
      <w:r w:rsidRPr="0001586D">
        <w:rPr>
          <w:rFonts w:ascii="Times New Roman" w:eastAsia="MS Mincho" w:hAnsi="Times New Roman" w:cs="Times New Roman"/>
          <w:color w:val="000000" w:themeColor="text1"/>
          <w:sz w:val="24"/>
          <w:szCs w:val="24"/>
        </w:rPr>
        <w:t xml:space="preserve">warunków zamówienia (dalej w treści: SWZ). </w:t>
      </w:r>
    </w:p>
    <w:p w14:paraId="479AB60B" w14:textId="5B499ACA" w:rsidR="00405792" w:rsidRPr="0001586D" w:rsidRDefault="00405792" w:rsidP="004D1B8C">
      <w:pPr>
        <w:spacing w:after="0" w:line="240" w:lineRule="auto"/>
        <w:jc w:val="both"/>
        <w:rPr>
          <w:rFonts w:ascii="Times New Roman" w:eastAsia="MS Mincho" w:hAnsi="Times New Roman" w:cs="Times New Roman"/>
          <w:color w:val="000000" w:themeColor="text1"/>
          <w:sz w:val="24"/>
          <w:szCs w:val="24"/>
        </w:rPr>
      </w:pPr>
      <w:r w:rsidRPr="0001586D">
        <w:rPr>
          <w:rFonts w:ascii="Times New Roman" w:eastAsia="MS Mincho" w:hAnsi="Times New Roman" w:cs="Times New Roman"/>
          <w:color w:val="000000" w:themeColor="text1"/>
          <w:sz w:val="24"/>
          <w:szCs w:val="24"/>
        </w:rPr>
        <w:t>Szczegółow</w:t>
      </w:r>
      <w:r w:rsidR="004D1B8C" w:rsidRPr="0001586D">
        <w:rPr>
          <w:rFonts w:ascii="Times New Roman" w:eastAsia="MS Mincho" w:hAnsi="Times New Roman" w:cs="Times New Roman"/>
          <w:color w:val="000000" w:themeColor="text1"/>
          <w:sz w:val="24"/>
          <w:szCs w:val="24"/>
        </w:rPr>
        <w:t xml:space="preserve">y opis przedmiotu zawiera załącznik </w:t>
      </w:r>
      <w:r w:rsidR="00673460" w:rsidRPr="0001586D">
        <w:rPr>
          <w:rFonts w:ascii="Times New Roman" w:eastAsia="MS Mincho" w:hAnsi="Times New Roman" w:cs="Times New Roman"/>
          <w:color w:val="000000" w:themeColor="text1"/>
          <w:sz w:val="24"/>
          <w:szCs w:val="24"/>
        </w:rPr>
        <w:t xml:space="preserve">6 </w:t>
      </w:r>
      <w:r w:rsidR="004D1B8C" w:rsidRPr="0001586D">
        <w:rPr>
          <w:rFonts w:ascii="Times New Roman" w:eastAsia="MS Mincho" w:hAnsi="Times New Roman" w:cs="Times New Roman"/>
          <w:color w:val="000000" w:themeColor="text1"/>
          <w:sz w:val="24"/>
          <w:szCs w:val="24"/>
        </w:rPr>
        <w:t>do</w:t>
      </w:r>
      <w:r w:rsidR="007A22A6" w:rsidRPr="0001586D">
        <w:rPr>
          <w:rFonts w:ascii="Times New Roman" w:eastAsia="MS Mincho" w:hAnsi="Times New Roman" w:cs="Times New Roman"/>
          <w:color w:val="000000" w:themeColor="text1"/>
          <w:sz w:val="24"/>
          <w:szCs w:val="24"/>
        </w:rPr>
        <w:t xml:space="preserve"> </w:t>
      </w:r>
      <w:r w:rsidR="004D1B8C" w:rsidRPr="0001586D">
        <w:rPr>
          <w:rFonts w:ascii="Times New Roman" w:eastAsia="MS Mincho" w:hAnsi="Times New Roman" w:cs="Times New Roman"/>
          <w:color w:val="000000" w:themeColor="text1"/>
          <w:sz w:val="24"/>
          <w:szCs w:val="24"/>
        </w:rPr>
        <w:t xml:space="preserve">SWZ Opis Przedmiotu Zamówienia (dalej w treści: OPZ). </w:t>
      </w:r>
      <w:r w:rsidRPr="0001586D">
        <w:rPr>
          <w:rFonts w:ascii="Times New Roman" w:eastAsia="MS Mincho" w:hAnsi="Times New Roman" w:cs="Times New Roman"/>
          <w:color w:val="000000" w:themeColor="text1"/>
          <w:sz w:val="24"/>
          <w:szCs w:val="24"/>
        </w:rPr>
        <w:t xml:space="preserve"> </w:t>
      </w:r>
    </w:p>
    <w:p w14:paraId="0A2A2563" w14:textId="77777777" w:rsidR="00875E2E" w:rsidRPr="0001586D" w:rsidRDefault="00875E2E" w:rsidP="004D1B8C">
      <w:pPr>
        <w:spacing w:after="0" w:line="240" w:lineRule="auto"/>
        <w:jc w:val="both"/>
        <w:rPr>
          <w:rFonts w:ascii="Times New Roman" w:eastAsia="MS Mincho" w:hAnsi="Times New Roman" w:cs="Times New Roman"/>
          <w:color w:val="000000" w:themeColor="text1"/>
          <w:sz w:val="24"/>
          <w:szCs w:val="24"/>
        </w:rPr>
      </w:pPr>
    </w:p>
    <w:p w14:paraId="34541AB2" w14:textId="278321F4" w:rsidR="004E0A63" w:rsidRPr="0001586D" w:rsidRDefault="004E0A63" w:rsidP="009E0E24">
      <w:pPr>
        <w:pStyle w:val="Tekstpodstawowy1"/>
        <w:numPr>
          <w:ilvl w:val="0"/>
          <w:numId w:val="28"/>
        </w:numPr>
        <w:shd w:val="clear" w:color="auto" w:fill="auto"/>
        <w:tabs>
          <w:tab w:val="clear" w:pos="360"/>
          <w:tab w:val="left" w:pos="355"/>
        </w:tabs>
        <w:spacing w:before="0" w:line="240" w:lineRule="auto"/>
        <w:ind w:right="80"/>
        <w:jc w:val="both"/>
        <w:rPr>
          <w:rFonts w:ascii="Times New Roman" w:hAnsi="Times New Roman" w:cs="Times New Roman"/>
          <w:color w:val="000000" w:themeColor="text1"/>
          <w:sz w:val="24"/>
          <w:szCs w:val="24"/>
        </w:rPr>
      </w:pPr>
      <w:r w:rsidRPr="0001586D">
        <w:rPr>
          <w:rFonts w:ascii="Times New Roman" w:eastAsia="Cambria" w:hAnsi="Times New Roman" w:cs="Times New Roman"/>
          <w:color w:val="000000" w:themeColor="text1"/>
          <w:sz w:val="24"/>
          <w:szCs w:val="24"/>
          <w:lang w:eastAsia="ar-SA"/>
        </w:rPr>
        <w:t xml:space="preserve">Zamawiający przewiduje możliwość skorzystania z prawa opcji, które będzie polegało na zwiększeniu wartości zamówienia na usługi transportowe przy zastosowaniu stałych cen jednostkowych, zawartych w formularzu ofertowym. </w:t>
      </w:r>
    </w:p>
    <w:p w14:paraId="1990EA6B" w14:textId="77777777" w:rsidR="004E0A63" w:rsidRPr="0001586D" w:rsidRDefault="004E0A63" w:rsidP="009E0E24">
      <w:pPr>
        <w:pStyle w:val="Tekstpodstawowy1"/>
        <w:shd w:val="clear" w:color="auto" w:fill="auto"/>
        <w:tabs>
          <w:tab w:val="left" w:pos="355"/>
        </w:tabs>
        <w:spacing w:before="0" w:line="240" w:lineRule="auto"/>
        <w:ind w:left="284" w:right="80" w:firstLine="0"/>
        <w:jc w:val="both"/>
        <w:rPr>
          <w:rFonts w:ascii="Times New Roman" w:hAnsi="Times New Roman" w:cs="Times New Roman"/>
          <w:color w:val="000000" w:themeColor="text1"/>
          <w:sz w:val="24"/>
          <w:szCs w:val="24"/>
        </w:rPr>
      </w:pPr>
      <w:r w:rsidRPr="0001586D">
        <w:rPr>
          <w:rFonts w:ascii="Times New Roman" w:eastAsia="Cambria" w:hAnsi="Times New Roman" w:cs="Times New Roman"/>
          <w:color w:val="000000" w:themeColor="text1"/>
          <w:sz w:val="24"/>
          <w:szCs w:val="24"/>
          <w:lang w:eastAsia="ar-SA"/>
        </w:rPr>
        <w:t xml:space="preserve">Zamawiający skorzysta z prawa opcji w przypadku zaistnienia zwiększonego zapotrzebowania na daną usługę. </w:t>
      </w:r>
    </w:p>
    <w:p w14:paraId="677DD6D9" w14:textId="77777777" w:rsidR="004E0A63" w:rsidRPr="0001586D" w:rsidRDefault="004E0A63" w:rsidP="009E0E24">
      <w:pPr>
        <w:pStyle w:val="Tekstpodstawowy1"/>
        <w:shd w:val="clear" w:color="auto" w:fill="auto"/>
        <w:tabs>
          <w:tab w:val="left" w:pos="355"/>
        </w:tabs>
        <w:spacing w:before="0" w:line="240" w:lineRule="auto"/>
        <w:ind w:left="284" w:right="80" w:firstLine="0"/>
        <w:jc w:val="both"/>
        <w:rPr>
          <w:rFonts w:ascii="Times New Roman" w:hAnsi="Times New Roman" w:cs="Times New Roman"/>
          <w:color w:val="000000" w:themeColor="text1"/>
          <w:sz w:val="24"/>
          <w:szCs w:val="24"/>
        </w:rPr>
      </w:pPr>
      <w:r w:rsidRPr="0001586D">
        <w:rPr>
          <w:rFonts w:ascii="Times New Roman" w:eastAsia="Cambria" w:hAnsi="Times New Roman" w:cs="Times New Roman"/>
          <w:color w:val="000000" w:themeColor="text1"/>
          <w:sz w:val="24"/>
          <w:szCs w:val="24"/>
          <w:lang w:eastAsia="ar-SA"/>
        </w:rPr>
        <w:t xml:space="preserve">O fakcie skorzystania z prawa opcji Zamawiający poinformuje Wykonawcę w formie </w:t>
      </w:r>
      <w:r w:rsidRPr="0001586D">
        <w:rPr>
          <w:rFonts w:ascii="Times New Roman" w:eastAsia="Cambria" w:hAnsi="Times New Roman" w:cs="Times New Roman"/>
          <w:color w:val="000000" w:themeColor="text1"/>
          <w:sz w:val="24"/>
          <w:szCs w:val="24"/>
          <w:lang w:eastAsia="ar-SA"/>
        </w:rPr>
        <w:lastRenderedPageBreak/>
        <w:t>pisemnej.</w:t>
      </w:r>
    </w:p>
    <w:p w14:paraId="61A823B6" w14:textId="77777777" w:rsidR="004E0A63" w:rsidRPr="0001586D" w:rsidRDefault="004E0A63" w:rsidP="009E0E24">
      <w:pPr>
        <w:pStyle w:val="Tekstpodstawowy1"/>
        <w:shd w:val="clear" w:color="auto" w:fill="auto"/>
        <w:tabs>
          <w:tab w:val="left" w:pos="355"/>
        </w:tabs>
        <w:spacing w:before="0" w:line="240" w:lineRule="auto"/>
        <w:ind w:left="284" w:right="80" w:firstLine="0"/>
        <w:jc w:val="both"/>
        <w:rPr>
          <w:rFonts w:ascii="Times New Roman" w:hAnsi="Times New Roman" w:cs="Times New Roman"/>
          <w:color w:val="000000" w:themeColor="text1"/>
          <w:sz w:val="24"/>
          <w:szCs w:val="24"/>
        </w:rPr>
      </w:pPr>
      <w:r w:rsidRPr="0001586D">
        <w:rPr>
          <w:rFonts w:ascii="Times New Roman" w:eastAsia="Cambria" w:hAnsi="Times New Roman" w:cs="Times New Roman"/>
          <w:color w:val="000000" w:themeColor="text1"/>
          <w:sz w:val="24"/>
          <w:szCs w:val="24"/>
          <w:lang w:eastAsia="ar-SA"/>
        </w:rPr>
        <w:t>Zamawiający może skorzystać z dowolnej liczby opcji przy czym łączna wartość zwiększeń wprowadzonych w ramach prawa opcji nie może przekroczyć 30% maksymalnej wartości umowy brutto, o której mowa w § 4. ust. 1.</w:t>
      </w:r>
    </w:p>
    <w:p w14:paraId="0A6EF801" w14:textId="77777777" w:rsidR="004E0A63" w:rsidRPr="0001586D" w:rsidRDefault="004E0A63" w:rsidP="009E0E24">
      <w:pPr>
        <w:pStyle w:val="Tekstpodstawowy1"/>
        <w:shd w:val="clear" w:color="auto" w:fill="auto"/>
        <w:tabs>
          <w:tab w:val="left" w:pos="355"/>
        </w:tabs>
        <w:spacing w:before="0" w:line="240" w:lineRule="auto"/>
        <w:ind w:left="284" w:right="80" w:firstLine="0"/>
        <w:jc w:val="both"/>
        <w:rPr>
          <w:rFonts w:ascii="Times New Roman" w:hAnsi="Times New Roman" w:cs="Times New Roman"/>
          <w:color w:val="000000" w:themeColor="text1"/>
          <w:sz w:val="24"/>
          <w:szCs w:val="24"/>
        </w:rPr>
      </w:pPr>
      <w:r w:rsidRPr="0001586D">
        <w:rPr>
          <w:rFonts w:ascii="Times New Roman" w:eastAsia="Cambria" w:hAnsi="Times New Roman" w:cs="Times New Roman"/>
          <w:color w:val="000000" w:themeColor="text1"/>
          <w:sz w:val="24"/>
          <w:szCs w:val="24"/>
          <w:lang w:eastAsia="ar-SA"/>
        </w:rPr>
        <w:t>W przypadku nieskorzystania lub częściowego skorzystania przez Zamawiającego z prawa opcji, Wykonawcy nie przysługują żadne roszczenia z tego tytułu.</w:t>
      </w:r>
    </w:p>
    <w:p w14:paraId="50812979" w14:textId="77777777" w:rsidR="004D1B8C" w:rsidRPr="0001586D" w:rsidRDefault="004D1B8C" w:rsidP="004D1B8C">
      <w:pPr>
        <w:spacing w:after="0" w:line="240" w:lineRule="auto"/>
        <w:jc w:val="both"/>
        <w:rPr>
          <w:rFonts w:ascii="Times New Roman" w:hAnsi="Times New Roman" w:cs="Times New Roman"/>
          <w:b/>
          <w:color w:val="000000" w:themeColor="text1"/>
          <w:sz w:val="24"/>
          <w:szCs w:val="24"/>
          <w:lang w:eastAsia="pl-PL"/>
        </w:rPr>
      </w:pPr>
    </w:p>
    <w:p w14:paraId="20895C5C" w14:textId="2DFD45CD" w:rsidR="009D4A2F" w:rsidRPr="00A04D96" w:rsidRDefault="00B843DC" w:rsidP="00A04D96">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A04D96">
        <w:rPr>
          <w:rFonts w:ascii="Times New Roman" w:hAnsi="Times New Roman" w:cs="Times New Roman"/>
          <w:bCs/>
          <w:sz w:val="24"/>
          <w:szCs w:val="24"/>
          <w:lang w:eastAsia="pl-PL"/>
        </w:rPr>
        <w:t xml:space="preserve">Nazwa i kod według Wspólnego Słownika Zamówień (CPV): </w:t>
      </w:r>
    </w:p>
    <w:p w14:paraId="1C0342BE" w14:textId="2BCE6FE2" w:rsidR="007A22A6" w:rsidRPr="007A22A6" w:rsidRDefault="007A22A6" w:rsidP="0062775A">
      <w:pPr>
        <w:pStyle w:val="Akapitzlist"/>
        <w:spacing w:after="0" w:line="240" w:lineRule="auto"/>
        <w:ind w:left="284"/>
        <w:jc w:val="both"/>
        <w:outlineLvl w:val="0"/>
        <w:rPr>
          <w:rFonts w:ascii="Times New Roman" w:hAnsi="Times New Roman" w:cs="Times New Roman"/>
          <w:b/>
          <w:bCs/>
          <w:color w:val="00B0F0"/>
          <w:sz w:val="24"/>
          <w:szCs w:val="24"/>
        </w:rPr>
      </w:pPr>
      <w:r w:rsidRPr="007A22A6">
        <w:rPr>
          <w:rStyle w:val="pzp-outputtext-content"/>
          <w:rFonts w:ascii="Times New Roman" w:hAnsi="Times New Roman" w:cs="Times New Roman"/>
          <w:b/>
          <w:bCs/>
          <w:sz w:val="24"/>
          <w:szCs w:val="24"/>
        </w:rPr>
        <w:t>60130000-8 - Usługi w zakresie specjalistycznego transportu drogowego osób</w:t>
      </w:r>
    </w:p>
    <w:p w14:paraId="0CEAFE0A" w14:textId="4F6DB6E1" w:rsidR="00B843DC" w:rsidRPr="00A04D96" w:rsidRDefault="00B843DC" w:rsidP="00A04D96">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A04D96">
        <w:rPr>
          <w:rFonts w:ascii="Times New Roman" w:hAnsi="Times New Roman" w:cs="Times New Roman"/>
          <w:bCs/>
          <w:sz w:val="24"/>
          <w:szCs w:val="24"/>
          <w:lang w:eastAsia="pl-PL"/>
        </w:rPr>
        <w:t xml:space="preserve">Zamawiający nie wymaga wniesienia wadium. </w:t>
      </w:r>
    </w:p>
    <w:p w14:paraId="7CE02F73" w14:textId="2BF646AF" w:rsidR="00FB4D29" w:rsidRDefault="00492760" w:rsidP="009F338E">
      <w:pPr>
        <w:pStyle w:val="Akapitzlist"/>
        <w:widowControl w:val="0"/>
        <w:numPr>
          <w:ilvl w:val="0"/>
          <w:numId w:val="44"/>
        </w:numPr>
        <w:spacing w:after="0" w:line="240" w:lineRule="auto"/>
        <w:ind w:left="284" w:hanging="284"/>
        <w:jc w:val="both"/>
        <w:rPr>
          <w:rFonts w:ascii="Times New Roman" w:hAnsi="Times New Roman" w:cs="Times New Roman"/>
          <w:bCs/>
          <w:sz w:val="24"/>
          <w:szCs w:val="24"/>
          <w:lang w:eastAsia="pl-PL"/>
        </w:rPr>
      </w:pPr>
      <w:r w:rsidRPr="007A22A6">
        <w:rPr>
          <w:rFonts w:ascii="Times New Roman" w:hAnsi="Times New Roman" w:cs="Times New Roman"/>
          <w:bCs/>
          <w:sz w:val="24"/>
          <w:szCs w:val="24"/>
          <w:lang w:eastAsia="pl-PL"/>
        </w:rPr>
        <w:t xml:space="preserve">Zamawiający dopuszcza składania ofert częściowych. </w:t>
      </w:r>
    </w:p>
    <w:p w14:paraId="22027E0B" w14:textId="77777777" w:rsidR="007A22A6" w:rsidRPr="007A22A6" w:rsidRDefault="007A22A6" w:rsidP="007A22A6">
      <w:pPr>
        <w:pStyle w:val="Akapitzlist"/>
        <w:widowControl w:val="0"/>
        <w:spacing w:after="0" w:line="240" w:lineRule="auto"/>
        <w:ind w:left="284"/>
        <w:jc w:val="both"/>
        <w:rPr>
          <w:rFonts w:ascii="Times New Roman" w:hAnsi="Times New Roman" w:cs="Times New Roman"/>
          <w:bCs/>
          <w:sz w:val="24"/>
          <w:szCs w:val="24"/>
          <w:lang w:eastAsia="pl-PL"/>
        </w:rPr>
      </w:pPr>
    </w:p>
    <w:p w14:paraId="58B9B45B" w14:textId="77777777" w:rsidR="00D9399A" w:rsidRPr="00A04D96" w:rsidRDefault="00D9399A"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IV.</w:t>
      </w:r>
      <w:r w:rsidR="003C4285" w:rsidRPr="00A04D96">
        <w:rPr>
          <w:rFonts w:ascii="Times New Roman" w:eastAsia="Times New Roman" w:hAnsi="Times New Roman" w:cs="Times New Roman"/>
          <w:b/>
          <w:sz w:val="24"/>
          <w:szCs w:val="24"/>
          <w:lang w:eastAsia="pl-PL"/>
        </w:rPr>
        <w:t xml:space="preserve"> </w:t>
      </w:r>
      <w:r w:rsidRPr="00A04D96">
        <w:rPr>
          <w:rFonts w:ascii="Times New Roman" w:eastAsia="Times New Roman" w:hAnsi="Times New Roman" w:cs="Times New Roman"/>
          <w:b/>
          <w:sz w:val="24"/>
          <w:szCs w:val="24"/>
          <w:lang w:eastAsia="pl-PL"/>
        </w:rPr>
        <w:t xml:space="preserve">INFORMACJA O PRZEDMIOTOWYCH ŚRODKACH DOWODOWYCH </w:t>
      </w:r>
    </w:p>
    <w:p w14:paraId="2D7F75FD" w14:textId="210CCE06" w:rsidR="002F0934" w:rsidRPr="009E0E24" w:rsidRDefault="00BB4AD1" w:rsidP="00A04D96">
      <w:pPr>
        <w:pStyle w:val="Akapitzlist"/>
        <w:widowControl w:val="0"/>
        <w:numPr>
          <w:ilvl w:val="0"/>
          <w:numId w:val="45"/>
        </w:numPr>
        <w:spacing w:after="0" w:line="240" w:lineRule="auto"/>
        <w:ind w:left="284" w:hanging="426"/>
        <w:jc w:val="both"/>
        <w:rPr>
          <w:rFonts w:ascii="Times New Roman" w:hAnsi="Times New Roman" w:cs="Times New Roman"/>
          <w:sz w:val="24"/>
          <w:szCs w:val="24"/>
        </w:rPr>
      </w:pPr>
      <w:r w:rsidRPr="009E0E24">
        <w:rPr>
          <w:rFonts w:ascii="Times New Roman" w:hAnsi="Times New Roman" w:cs="Times New Roman"/>
          <w:b/>
          <w:bCs/>
          <w:sz w:val="24"/>
          <w:szCs w:val="24"/>
          <w:u w:val="single"/>
        </w:rPr>
        <w:t>Na potwierdzenie, że oferowany przedmiot zamówienia  spełnia określone przez zamawiającego wymagania wykonawca do oferty</w:t>
      </w:r>
      <w:r w:rsidRPr="009E0E24">
        <w:rPr>
          <w:rFonts w:ascii="Times New Roman" w:hAnsi="Times New Roman" w:cs="Times New Roman"/>
          <w:sz w:val="24"/>
          <w:szCs w:val="24"/>
        </w:rPr>
        <w:t xml:space="preserve"> zobowiązany jest dołączyć:</w:t>
      </w:r>
      <w:r w:rsidR="007A22A6" w:rsidRPr="009E0E24">
        <w:rPr>
          <w:rFonts w:ascii="Times New Roman" w:hAnsi="Times New Roman" w:cs="Times New Roman"/>
          <w:sz w:val="24"/>
          <w:szCs w:val="24"/>
        </w:rPr>
        <w:t xml:space="preserve"> </w:t>
      </w:r>
      <w:r w:rsidR="00AF7CDD" w:rsidRPr="009E0E24">
        <w:rPr>
          <w:rFonts w:ascii="Times New Roman" w:hAnsi="Times New Roman" w:cs="Times New Roman"/>
          <w:sz w:val="24"/>
          <w:szCs w:val="24"/>
        </w:rPr>
        <w:t>nie wymaga.</w:t>
      </w:r>
    </w:p>
    <w:p w14:paraId="555CF295" w14:textId="77777777" w:rsidR="00F00BA9" w:rsidRPr="00A04D96" w:rsidRDefault="00F00BA9" w:rsidP="00A04D96">
      <w:pPr>
        <w:pStyle w:val="Akapitzlist"/>
        <w:numPr>
          <w:ilvl w:val="0"/>
          <w:numId w:val="45"/>
        </w:numPr>
        <w:suppressAutoHyphens/>
        <w:spacing w:after="0" w:line="240" w:lineRule="auto"/>
        <w:ind w:left="284" w:hanging="426"/>
        <w:jc w:val="both"/>
        <w:rPr>
          <w:rFonts w:ascii="Times New Roman" w:hAnsi="Times New Roman" w:cs="Times New Roman"/>
          <w:color w:val="000000"/>
          <w:sz w:val="24"/>
          <w:szCs w:val="24"/>
        </w:rPr>
      </w:pPr>
      <w:r w:rsidRPr="009E0E24">
        <w:rPr>
          <w:rFonts w:ascii="Times New Roman" w:hAnsi="Times New Roman" w:cs="Times New Roman"/>
          <w:color w:val="000000"/>
          <w:sz w:val="24"/>
          <w:szCs w:val="24"/>
        </w:rPr>
        <w:t>Jeżeli Wykonawca nie złoży przedmiotowych środków dowodowych lub złożone przedmiotowe środki dowodowe będą niekompletne, Zamawiający wezwie do ich złożenia</w:t>
      </w:r>
      <w:r w:rsidRPr="00A04D96">
        <w:rPr>
          <w:rFonts w:ascii="Times New Roman" w:hAnsi="Times New Roman" w:cs="Times New Roman"/>
          <w:color w:val="000000"/>
          <w:sz w:val="24"/>
          <w:szCs w:val="24"/>
        </w:rPr>
        <w:t xml:space="preserve">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281E4EBA" w:rsidR="004B5587"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057EB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 xml:space="preserve">V. TERMIN WYKONANIA ZAMÓWIENIA: </w:t>
      </w:r>
    </w:p>
    <w:p w14:paraId="3FB27ADA" w14:textId="77777777" w:rsidR="007227E4" w:rsidRPr="0001586D" w:rsidRDefault="00AE6FC3" w:rsidP="007227E4">
      <w:pPr>
        <w:spacing w:after="0" w:line="240" w:lineRule="auto"/>
        <w:jc w:val="both"/>
        <w:rPr>
          <w:rFonts w:ascii="Times New Roman" w:eastAsia="Calibri" w:hAnsi="Times New Roman" w:cs="Times New Roman"/>
          <w:color w:val="000000" w:themeColor="text1"/>
          <w:sz w:val="24"/>
          <w:szCs w:val="24"/>
        </w:rPr>
      </w:pPr>
      <w:r w:rsidRPr="0001586D">
        <w:rPr>
          <w:rFonts w:ascii="Times New Roman" w:hAnsi="Times New Roman" w:cs="Times New Roman"/>
          <w:bCs/>
          <w:color w:val="000000" w:themeColor="text1"/>
          <w:sz w:val="24"/>
          <w:szCs w:val="24"/>
          <w:lang w:eastAsia="pl-PL"/>
        </w:rPr>
        <w:t>Realizacja zamówienia</w:t>
      </w:r>
      <w:r w:rsidR="000A0EA3" w:rsidRPr="0001586D">
        <w:rPr>
          <w:rFonts w:ascii="Times New Roman" w:hAnsi="Times New Roman" w:cs="Times New Roman"/>
          <w:bCs/>
          <w:color w:val="000000" w:themeColor="text1"/>
          <w:sz w:val="24"/>
          <w:szCs w:val="24"/>
          <w:lang w:eastAsia="pl-PL"/>
        </w:rPr>
        <w:t xml:space="preserve">: </w:t>
      </w:r>
      <w:r w:rsidR="007227E4" w:rsidRPr="0001586D">
        <w:rPr>
          <w:rFonts w:ascii="Times New Roman" w:eastAsia="Calibri" w:hAnsi="Times New Roman" w:cs="Times New Roman"/>
          <w:color w:val="000000" w:themeColor="text1"/>
          <w:sz w:val="24"/>
          <w:szCs w:val="24"/>
        </w:rPr>
        <w:t>12 miesięcy od dnia zawarcia umowy.</w:t>
      </w:r>
    </w:p>
    <w:p w14:paraId="03384A8C" w14:textId="77777777" w:rsidR="0031383D" w:rsidRPr="0001586D" w:rsidRDefault="0031383D" w:rsidP="00140D10">
      <w:pPr>
        <w:spacing w:after="0" w:line="240" w:lineRule="auto"/>
        <w:jc w:val="both"/>
        <w:rPr>
          <w:rFonts w:ascii="Times New Roman" w:eastAsia="Times New Roman" w:hAnsi="Times New Roman" w:cs="Times New Roman"/>
          <w:b/>
          <w:color w:val="000000" w:themeColor="text1"/>
          <w:sz w:val="24"/>
          <w:szCs w:val="24"/>
          <w:lang w:eastAsia="pl-PL"/>
        </w:rPr>
      </w:pPr>
    </w:p>
    <w:p w14:paraId="251D94BD" w14:textId="3EA9D43C" w:rsidR="00CC5192" w:rsidRPr="0001586D" w:rsidRDefault="00CC5192" w:rsidP="003D2F2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01586D">
        <w:rPr>
          <w:rFonts w:ascii="Times New Roman" w:eastAsia="Times New Roman" w:hAnsi="Times New Roman" w:cs="Times New Roman"/>
          <w:b/>
          <w:color w:val="000000" w:themeColor="text1"/>
          <w:sz w:val="24"/>
          <w:szCs w:val="24"/>
          <w:lang w:eastAsia="pl-PL"/>
        </w:rPr>
        <w:t>V</w:t>
      </w:r>
      <w:r w:rsidR="00E51BD1" w:rsidRPr="0001586D">
        <w:rPr>
          <w:rFonts w:ascii="Times New Roman" w:eastAsia="Times New Roman" w:hAnsi="Times New Roman" w:cs="Times New Roman"/>
          <w:b/>
          <w:color w:val="000000" w:themeColor="text1"/>
          <w:sz w:val="24"/>
          <w:szCs w:val="24"/>
          <w:lang w:eastAsia="pl-PL"/>
        </w:rPr>
        <w:t>I</w:t>
      </w:r>
      <w:r w:rsidRPr="0001586D">
        <w:rPr>
          <w:rFonts w:ascii="Times New Roman" w:eastAsia="Times New Roman" w:hAnsi="Times New Roman" w:cs="Times New Roman"/>
          <w:b/>
          <w:color w:val="000000" w:themeColor="text1"/>
          <w:sz w:val="24"/>
          <w:szCs w:val="24"/>
          <w:lang w:eastAsia="pl-PL"/>
        </w:rPr>
        <w:t xml:space="preserve">. WARUNKI UDZIAŁU W POSTĘPOWANIU ORAZ PODSTAWY WYKLUCZENIA </w:t>
      </w:r>
    </w:p>
    <w:p w14:paraId="4AA3EA33" w14:textId="77777777" w:rsidR="005D4C45" w:rsidRPr="0001586D" w:rsidRDefault="005D4C45" w:rsidP="00FF129E">
      <w:pPr>
        <w:pStyle w:val="Akapitzlist"/>
        <w:numPr>
          <w:ilvl w:val="0"/>
          <w:numId w:val="61"/>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01586D">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411028E7" w14:textId="77777777" w:rsidR="00AF7CDD" w:rsidRPr="0001586D" w:rsidRDefault="005D4C45" w:rsidP="00FF129E">
      <w:pPr>
        <w:pStyle w:val="Akapitzlist"/>
        <w:numPr>
          <w:ilvl w:val="1"/>
          <w:numId w:val="62"/>
        </w:numPr>
        <w:suppressAutoHyphens/>
        <w:spacing w:after="0" w:line="240" w:lineRule="auto"/>
        <w:ind w:left="851" w:hanging="425"/>
        <w:jc w:val="both"/>
        <w:rPr>
          <w:rFonts w:ascii="Times New Roman" w:hAnsi="Times New Roman" w:cs="Times New Roman"/>
          <w:color w:val="000000" w:themeColor="text1"/>
          <w:sz w:val="24"/>
          <w:szCs w:val="24"/>
        </w:rPr>
      </w:pPr>
      <w:r w:rsidRPr="0001586D">
        <w:rPr>
          <w:rFonts w:ascii="Times New Roman" w:eastAsia="Times New Roman" w:hAnsi="Times New Roman" w:cs="Times New Roman"/>
          <w:b/>
          <w:bCs/>
          <w:color w:val="000000" w:themeColor="text1"/>
          <w:sz w:val="24"/>
          <w:szCs w:val="24"/>
          <w:lang w:eastAsia="ar-SA"/>
        </w:rPr>
        <w:t>spełniają warunki udziału w postępowaniu:</w:t>
      </w:r>
      <w:r w:rsidRPr="0001586D">
        <w:rPr>
          <w:rFonts w:ascii="Times New Roman" w:eastAsia="Times New Roman" w:hAnsi="Times New Roman" w:cs="Times New Roman"/>
          <w:bCs/>
          <w:color w:val="000000" w:themeColor="text1"/>
          <w:sz w:val="24"/>
          <w:szCs w:val="24"/>
          <w:lang w:eastAsia="ar-SA"/>
        </w:rPr>
        <w:t xml:space="preserve"> </w:t>
      </w:r>
    </w:p>
    <w:p w14:paraId="525BE5AE" w14:textId="3F6C7828" w:rsidR="00FF129E" w:rsidRPr="0001586D" w:rsidRDefault="00FF129E" w:rsidP="00403F3E">
      <w:pPr>
        <w:pStyle w:val="Akapitzlist"/>
        <w:numPr>
          <w:ilvl w:val="0"/>
          <w:numId w:val="69"/>
        </w:numPr>
        <w:suppressAutoHyphens/>
        <w:spacing w:after="0" w:line="240" w:lineRule="auto"/>
        <w:jc w:val="both"/>
        <w:rPr>
          <w:rFonts w:ascii="Times New Roman" w:hAnsi="Times New Roman" w:cs="Times New Roman"/>
          <w:color w:val="000000" w:themeColor="text1"/>
          <w:sz w:val="24"/>
          <w:szCs w:val="24"/>
        </w:rPr>
      </w:pPr>
      <w:r w:rsidRPr="0001586D">
        <w:rPr>
          <w:rFonts w:ascii="Times New Roman" w:eastAsia="Times New Roman" w:hAnsi="Times New Roman" w:cs="Times New Roman"/>
          <w:bCs/>
          <w:color w:val="000000" w:themeColor="text1"/>
          <w:sz w:val="24"/>
          <w:szCs w:val="24"/>
          <w:u w:val="single"/>
          <w:lang w:eastAsia="ar-SA"/>
        </w:rPr>
        <w:t xml:space="preserve">uprawnień do prowadzenia określonej  działalności  - </w:t>
      </w:r>
      <w:r w:rsidRPr="0001586D">
        <w:rPr>
          <w:rFonts w:ascii="Times New Roman" w:hAnsi="Times New Roman" w:cs="Times New Roman"/>
          <w:color w:val="000000" w:themeColor="text1"/>
          <w:sz w:val="24"/>
          <w:szCs w:val="24"/>
        </w:rPr>
        <w:t>Zamawiający uzna warunek   za spełniony, jeżeli Wykonawca wykaże, że posiada zezwolenie Ministra</w:t>
      </w:r>
      <w:r w:rsidR="00825CBB" w:rsidRPr="0001586D">
        <w:rPr>
          <w:rFonts w:ascii="Times New Roman" w:hAnsi="Times New Roman" w:cs="Times New Roman"/>
          <w:color w:val="000000" w:themeColor="text1"/>
          <w:sz w:val="24"/>
          <w:szCs w:val="24"/>
        </w:rPr>
        <w:t xml:space="preserve"> S</w:t>
      </w:r>
      <w:r w:rsidRPr="0001586D">
        <w:rPr>
          <w:rFonts w:ascii="Times New Roman" w:hAnsi="Times New Roman" w:cs="Times New Roman"/>
          <w:color w:val="000000" w:themeColor="text1"/>
          <w:sz w:val="24"/>
          <w:szCs w:val="24"/>
        </w:rPr>
        <w:t xml:space="preserve">praw Wewnętrznych na używanie pojazdów samochodowych jako uprzywilejowanych    </w:t>
      </w:r>
      <w:r w:rsidR="00825CBB" w:rsidRPr="0001586D">
        <w:rPr>
          <w:rFonts w:ascii="Times New Roman" w:hAnsi="Times New Roman" w:cs="Times New Roman"/>
          <w:color w:val="000000" w:themeColor="text1"/>
          <w:sz w:val="24"/>
          <w:szCs w:val="24"/>
        </w:rPr>
        <w:t xml:space="preserve"> </w:t>
      </w:r>
      <w:r w:rsidRPr="0001586D">
        <w:rPr>
          <w:rFonts w:ascii="Times New Roman" w:hAnsi="Times New Roman" w:cs="Times New Roman"/>
          <w:color w:val="000000" w:themeColor="text1"/>
          <w:sz w:val="24"/>
          <w:szCs w:val="24"/>
        </w:rPr>
        <w:t xml:space="preserve">w  ruchu  drogowym  </w:t>
      </w:r>
      <w:r w:rsidRPr="0001586D">
        <w:rPr>
          <w:rFonts w:ascii="Times New Roman" w:hAnsi="Times New Roman" w:cs="Times New Roman"/>
          <w:color w:val="000000" w:themeColor="text1"/>
          <w:spacing w:val="-3"/>
          <w:sz w:val="24"/>
          <w:szCs w:val="24"/>
        </w:rPr>
        <w:t>w przypadku wykorzystania tych pojazdów w związku z ratowaniem życia lub zdrowia ludzkiego (tj. używanie sygnałów dźwiękowych i świetlnych dla pojazdów uprzywilejowanych)</w:t>
      </w:r>
      <w:r w:rsidR="00825CBB" w:rsidRPr="0001586D">
        <w:rPr>
          <w:rFonts w:ascii="Times New Roman" w:hAnsi="Times New Roman" w:cs="Times New Roman"/>
          <w:color w:val="000000" w:themeColor="text1"/>
          <w:spacing w:val="-3"/>
          <w:sz w:val="24"/>
          <w:szCs w:val="24"/>
        </w:rPr>
        <w:t xml:space="preserve"> </w:t>
      </w:r>
      <w:r w:rsidRPr="0001586D">
        <w:rPr>
          <w:rFonts w:ascii="Times New Roman" w:hAnsi="Times New Roman" w:cs="Times New Roman"/>
          <w:color w:val="000000" w:themeColor="text1"/>
          <w:spacing w:val="-3"/>
          <w:sz w:val="24"/>
          <w:szCs w:val="24"/>
        </w:rPr>
        <w:t>zgodnie z przepisami ustawy z dnia 20 czerwca 1997 r. Prawo o ruchu drogowym</w:t>
      </w:r>
      <w:r w:rsidR="006779F2" w:rsidRPr="0001586D">
        <w:rPr>
          <w:rFonts w:ascii="Times New Roman" w:hAnsi="Times New Roman" w:cs="Times New Roman"/>
          <w:color w:val="000000" w:themeColor="text1"/>
          <w:spacing w:val="-3"/>
          <w:sz w:val="24"/>
          <w:szCs w:val="24"/>
        </w:rPr>
        <w:t xml:space="preserve">. </w:t>
      </w:r>
    </w:p>
    <w:p w14:paraId="3D40A9AA" w14:textId="684FCF51" w:rsidR="002C1899" w:rsidRPr="0001586D" w:rsidRDefault="00FF129E" w:rsidP="00403F3E">
      <w:pPr>
        <w:pStyle w:val="Akapitzlist"/>
        <w:widowControl w:val="0"/>
        <w:numPr>
          <w:ilvl w:val="0"/>
          <w:numId w:val="69"/>
        </w:numPr>
        <w:tabs>
          <w:tab w:val="left" w:pos="408"/>
        </w:tabs>
        <w:autoSpaceDE w:val="0"/>
        <w:autoSpaceDN w:val="0"/>
        <w:adjustRightInd w:val="0"/>
        <w:spacing w:after="0" w:line="240" w:lineRule="auto"/>
        <w:jc w:val="both"/>
        <w:rPr>
          <w:rFonts w:ascii="Times New Roman" w:hAnsi="Times New Roman" w:cs="Times New Roman"/>
          <w:color w:val="000000" w:themeColor="text1"/>
          <w:sz w:val="24"/>
          <w:szCs w:val="24"/>
        </w:rPr>
      </w:pPr>
      <w:r w:rsidRPr="0001586D">
        <w:rPr>
          <w:rFonts w:ascii="Times New Roman" w:hAnsi="Times New Roman" w:cs="Times New Roman"/>
          <w:color w:val="000000" w:themeColor="text1"/>
          <w:sz w:val="24"/>
          <w:szCs w:val="24"/>
          <w:u w:val="single"/>
        </w:rPr>
        <w:t xml:space="preserve">zdolności technicznej lub zawodowej </w:t>
      </w:r>
      <w:r w:rsidR="00825CBB" w:rsidRPr="0001586D">
        <w:rPr>
          <w:rFonts w:ascii="Times New Roman" w:hAnsi="Times New Roman" w:cs="Times New Roman"/>
          <w:color w:val="000000" w:themeColor="text1"/>
          <w:sz w:val="24"/>
          <w:szCs w:val="24"/>
          <w:u w:val="single"/>
        </w:rPr>
        <w:t xml:space="preserve">– Zamawiający uzna </w:t>
      </w:r>
      <w:r w:rsidRPr="0001586D">
        <w:rPr>
          <w:rFonts w:ascii="Times New Roman" w:hAnsi="Times New Roman" w:cs="Times New Roman"/>
          <w:color w:val="000000" w:themeColor="text1"/>
          <w:sz w:val="24"/>
          <w:szCs w:val="24"/>
          <w:lang w:eastAsia="pl-PL"/>
        </w:rPr>
        <w:t xml:space="preserve">warunek </w:t>
      </w:r>
      <w:r w:rsidR="00825CBB" w:rsidRPr="0001586D">
        <w:rPr>
          <w:rFonts w:ascii="Times New Roman" w:hAnsi="Times New Roman" w:cs="Times New Roman"/>
          <w:color w:val="000000" w:themeColor="text1"/>
          <w:sz w:val="24"/>
          <w:szCs w:val="24"/>
          <w:lang w:eastAsia="pl-PL"/>
        </w:rPr>
        <w:t xml:space="preserve">za spełniony jeżeli </w:t>
      </w:r>
      <w:r w:rsidR="002C1899" w:rsidRPr="0001586D">
        <w:rPr>
          <w:rFonts w:ascii="Times New Roman" w:hAnsi="Times New Roman" w:cs="Times New Roman"/>
          <w:color w:val="000000" w:themeColor="text1"/>
          <w:sz w:val="24"/>
          <w:szCs w:val="24"/>
          <w:lang w:eastAsia="pl-PL"/>
        </w:rPr>
        <w:t>Wykonawca wykaże iż dysponuje co najmniej</w:t>
      </w:r>
      <w:r w:rsidRPr="0001586D">
        <w:rPr>
          <w:rFonts w:ascii="Times New Roman" w:hAnsi="Times New Roman" w:cs="Times New Roman"/>
          <w:color w:val="000000" w:themeColor="text1"/>
          <w:sz w:val="24"/>
          <w:szCs w:val="24"/>
        </w:rPr>
        <w:t xml:space="preserve"> </w:t>
      </w:r>
      <w:r w:rsidR="006779F2" w:rsidRPr="0001586D">
        <w:rPr>
          <w:rFonts w:ascii="Times New Roman" w:hAnsi="Times New Roman" w:cs="Times New Roman"/>
          <w:color w:val="000000" w:themeColor="text1"/>
          <w:sz w:val="24"/>
          <w:szCs w:val="24"/>
        </w:rPr>
        <w:t xml:space="preserve">jednym </w:t>
      </w:r>
      <w:r w:rsidRPr="0001586D">
        <w:rPr>
          <w:rFonts w:ascii="Times New Roman" w:hAnsi="Times New Roman" w:cs="Times New Roman"/>
          <w:color w:val="000000" w:themeColor="text1"/>
          <w:sz w:val="24"/>
          <w:szCs w:val="24"/>
        </w:rPr>
        <w:t>pojazd</w:t>
      </w:r>
      <w:r w:rsidR="006779F2" w:rsidRPr="0001586D">
        <w:rPr>
          <w:rFonts w:ascii="Times New Roman" w:hAnsi="Times New Roman" w:cs="Times New Roman"/>
          <w:color w:val="000000" w:themeColor="text1"/>
          <w:sz w:val="24"/>
          <w:szCs w:val="24"/>
        </w:rPr>
        <w:t>em przeznaczonym do realizacji usługi transportu sanitarnego</w:t>
      </w:r>
      <w:r w:rsidR="00F264AD" w:rsidRPr="0001586D">
        <w:rPr>
          <w:rFonts w:ascii="Times New Roman" w:hAnsi="Times New Roman" w:cs="Times New Roman"/>
          <w:color w:val="000000" w:themeColor="text1"/>
          <w:sz w:val="24"/>
          <w:szCs w:val="24"/>
        </w:rPr>
        <w:t xml:space="preserve"> i jest objęty zezwoleniem o którym mowa w punkcie </w:t>
      </w:r>
      <w:r w:rsidR="00DE3942" w:rsidRPr="0001586D">
        <w:rPr>
          <w:rFonts w:ascii="Times New Roman" w:hAnsi="Times New Roman" w:cs="Times New Roman"/>
          <w:color w:val="000000" w:themeColor="text1"/>
          <w:sz w:val="24"/>
          <w:szCs w:val="24"/>
        </w:rPr>
        <w:t>a</w:t>
      </w:r>
      <w:r w:rsidR="00F264AD" w:rsidRPr="0001586D">
        <w:rPr>
          <w:rFonts w:ascii="Times New Roman" w:hAnsi="Times New Roman" w:cs="Times New Roman"/>
          <w:color w:val="000000" w:themeColor="text1"/>
          <w:sz w:val="24"/>
          <w:szCs w:val="24"/>
        </w:rPr>
        <w:t>)</w:t>
      </w:r>
    </w:p>
    <w:p w14:paraId="456AE70B" w14:textId="4070D0ED" w:rsidR="00D52823" w:rsidRPr="0001586D" w:rsidRDefault="00D52823" w:rsidP="007227E4">
      <w:pPr>
        <w:pStyle w:val="Akapitzlist"/>
        <w:numPr>
          <w:ilvl w:val="1"/>
          <w:numId w:val="62"/>
        </w:numPr>
        <w:suppressAutoHyphens/>
        <w:spacing w:after="0" w:line="240" w:lineRule="auto"/>
        <w:ind w:left="851" w:hanging="425"/>
        <w:jc w:val="both"/>
        <w:rPr>
          <w:rFonts w:ascii="Times New Roman" w:eastAsia="Times New Roman" w:hAnsi="Times New Roman" w:cs="Times New Roman"/>
          <w:bCs/>
          <w:color w:val="000000" w:themeColor="text1"/>
          <w:sz w:val="24"/>
          <w:szCs w:val="24"/>
          <w:lang w:eastAsia="ar-SA"/>
        </w:rPr>
      </w:pPr>
      <w:r w:rsidRPr="0001586D">
        <w:rPr>
          <w:rFonts w:ascii="Times New Roman" w:eastAsia="Times New Roman" w:hAnsi="Times New Roman" w:cs="Times New Roman"/>
          <w:bCs/>
          <w:color w:val="000000" w:themeColor="text1"/>
          <w:sz w:val="24"/>
          <w:szCs w:val="24"/>
          <w:lang w:eastAsia="ar-SA"/>
        </w:rPr>
        <w:t xml:space="preserve">Zamawiający wykluczy z postępowania o udzielenie zamówienia publicznego Wykonawcę wobec którego zaistnieją przesłanki do wykluczenia, o których mowa w art.108 ust. 1 </w:t>
      </w:r>
      <w:proofErr w:type="spellStart"/>
      <w:r w:rsidRPr="0001586D">
        <w:rPr>
          <w:rFonts w:ascii="Times New Roman" w:eastAsia="Times New Roman" w:hAnsi="Times New Roman" w:cs="Times New Roman"/>
          <w:bCs/>
          <w:color w:val="000000" w:themeColor="text1"/>
          <w:sz w:val="24"/>
          <w:szCs w:val="24"/>
          <w:lang w:eastAsia="ar-SA"/>
        </w:rPr>
        <w:t>Pzp</w:t>
      </w:r>
      <w:proofErr w:type="spellEnd"/>
      <w:r w:rsidRPr="0001586D">
        <w:rPr>
          <w:rFonts w:ascii="Times New Roman" w:eastAsia="Times New Roman" w:hAnsi="Times New Roman" w:cs="Times New Roman"/>
          <w:bCs/>
          <w:color w:val="000000" w:themeColor="text1"/>
          <w:sz w:val="24"/>
          <w:szCs w:val="24"/>
          <w:lang w:eastAsia="ar-SA"/>
        </w:rPr>
        <w:t xml:space="preserve"> lub przesłanki wykluczenia, o których mowa w art. 7 ustawy z dnia 13 kwietnia 2022 r. o szczególnych rozwiązaniach w zakresie przeciwdziałania wspieraniu agresji na Ukrainę oraz służących ochronie bezpieczeństwa narodowego.</w:t>
      </w:r>
    </w:p>
    <w:p w14:paraId="312E7926" w14:textId="77777777" w:rsidR="00D52823" w:rsidRPr="0001586D" w:rsidRDefault="00D52823" w:rsidP="007227E4">
      <w:pPr>
        <w:suppressAutoHyphens/>
        <w:spacing w:after="0" w:line="240" w:lineRule="auto"/>
        <w:ind w:left="851"/>
        <w:jc w:val="both"/>
        <w:rPr>
          <w:rFonts w:ascii="Times New Roman" w:eastAsia="Times New Roman" w:hAnsi="Times New Roman" w:cs="Times New Roman"/>
          <w:bCs/>
          <w:color w:val="000000" w:themeColor="text1"/>
          <w:sz w:val="24"/>
          <w:szCs w:val="24"/>
          <w:lang w:eastAsia="ar-SA"/>
        </w:rPr>
      </w:pPr>
      <w:r w:rsidRPr="0001586D">
        <w:rPr>
          <w:rFonts w:ascii="Times New Roman" w:eastAsia="Times New Roman" w:hAnsi="Times New Roman" w:cs="Times New Roman"/>
          <w:bCs/>
          <w:color w:val="000000" w:themeColor="text1"/>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w:t>
      </w:r>
      <w:proofErr w:type="spellStart"/>
      <w:r w:rsidRPr="0001586D">
        <w:rPr>
          <w:rFonts w:ascii="Times New Roman" w:eastAsia="Times New Roman" w:hAnsi="Times New Roman" w:cs="Times New Roman"/>
          <w:bCs/>
          <w:color w:val="000000" w:themeColor="text1"/>
          <w:sz w:val="24"/>
          <w:szCs w:val="24"/>
          <w:lang w:eastAsia="ar-SA"/>
        </w:rPr>
        <w:t>Pzp</w:t>
      </w:r>
      <w:proofErr w:type="spellEnd"/>
      <w:r w:rsidRPr="0001586D">
        <w:rPr>
          <w:rFonts w:ascii="Times New Roman" w:eastAsia="Times New Roman" w:hAnsi="Times New Roman" w:cs="Times New Roman"/>
          <w:bCs/>
          <w:color w:val="000000" w:themeColor="text1"/>
          <w:sz w:val="24"/>
          <w:szCs w:val="24"/>
          <w:lang w:eastAsia="ar-SA"/>
        </w:rPr>
        <w:t xml:space="preserve">. </w:t>
      </w:r>
    </w:p>
    <w:p w14:paraId="22714DE1" w14:textId="49D5EB53" w:rsidR="005D4C45" w:rsidRPr="0001586D" w:rsidRDefault="005D4C45" w:rsidP="003D2F24">
      <w:pPr>
        <w:pStyle w:val="Akapitzlist"/>
        <w:numPr>
          <w:ilvl w:val="0"/>
          <w:numId w:val="63"/>
        </w:numPr>
        <w:suppressAutoHyphens/>
        <w:spacing w:after="0" w:line="240" w:lineRule="auto"/>
        <w:ind w:left="426" w:hanging="284"/>
        <w:jc w:val="both"/>
        <w:rPr>
          <w:rFonts w:ascii="Times New Roman" w:eastAsia="Times New Roman" w:hAnsi="Times New Roman" w:cs="Times New Roman"/>
          <w:bCs/>
          <w:color w:val="000000" w:themeColor="text1"/>
          <w:sz w:val="24"/>
          <w:szCs w:val="24"/>
          <w:lang w:eastAsia="ar-SA"/>
        </w:rPr>
      </w:pPr>
      <w:r w:rsidRPr="0001586D">
        <w:rPr>
          <w:rFonts w:ascii="Times New Roman" w:eastAsia="Times New Roman" w:hAnsi="Times New Roman" w:cs="Times New Roman"/>
          <w:bCs/>
          <w:color w:val="000000" w:themeColor="text1"/>
          <w:sz w:val="24"/>
          <w:szCs w:val="24"/>
          <w:lang w:eastAsia="ar-SA"/>
        </w:rPr>
        <w:t xml:space="preserve">Zamawiający nie przewiduje wykluczenia wykonawcy z udziału w niniejszym postępowaniu w oparciu o przesłanki wynikające z art. 109 ust.1 </w:t>
      </w:r>
      <w:proofErr w:type="spellStart"/>
      <w:r w:rsidRPr="0001586D">
        <w:rPr>
          <w:rFonts w:ascii="Times New Roman" w:eastAsia="Times New Roman" w:hAnsi="Times New Roman" w:cs="Times New Roman"/>
          <w:bCs/>
          <w:color w:val="000000" w:themeColor="text1"/>
          <w:sz w:val="24"/>
          <w:szCs w:val="24"/>
          <w:lang w:eastAsia="ar-SA"/>
        </w:rPr>
        <w:t>Pzp</w:t>
      </w:r>
      <w:proofErr w:type="spellEnd"/>
      <w:r w:rsidRPr="0001586D">
        <w:rPr>
          <w:rFonts w:ascii="Times New Roman" w:eastAsia="Times New Roman" w:hAnsi="Times New Roman" w:cs="Times New Roman"/>
          <w:bCs/>
          <w:color w:val="000000" w:themeColor="text1"/>
          <w:sz w:val="24"/>
          <w:szCs w:val="24"/>
          <w:lang w:eastAsia="ar-SA"/>
        </w:rPr>
        <w:t>.</w:t>
      </w:r>
    </w:p>
    <w:p w14:paraId="3528B95B" w14:textId="77777777" w:rsidR="00D52823" w:rsidRPr="0001586D" w:rsidRDefault="00D52823" w:rsidP="003D2F24">
      <w:pPr>
        <w:numPr>
          <w:ilvl w:val="0"/>
          <w:numId w:val="63"/>
        </w:numPr>
        <w:suppressAutoHyphens/>
        <w:spacing w:after="0" w:line="240" w:lineRule="auto"/>
        <w:ind w:left="426" w:hanging="284"/>
        <w:contextualSpacing/>
        <w:jc w:val="both"/>
        <w:rPr>
          <w:rFonts w:ascii="Times New Roman" w:eastAsia="Times New Roman" w:hAnsi="Times New Roman" w:cs="Times New Roman"/>
          <w:bCs/>
          <w:color w:val="000000" w:themeColor="text1"/>
          <w:sz w:val="24"/>
          <w:szCs w:val="24"/>
          <w:lang w:eastAsia="ar-SA"/>
        </w:rPr>
      </w:pPr>
      <w:r w:rsidRPr="0001586D">
        <w:rPr>
          <w:rFonts w:ascii="Times New Roman" w:eastAsia="Times New Roman" w:hAnsi="Times New Roman" w:cs="Times New Roman"/>
          <w:bCs/>
          <w:color w:val="000000" w:themeColor="text1"/>
          <w:sz w:val="24"/>
          <w:szCs w:val="24"/>
          <w:lang w:eastAsia="ar-SA"/>
        </w:rPr>
        <w:t xml:space="preserve">Zgodnie z art. 5k rozporządzenia (UE) nr 833/2014 z dnia 31 lipca 2014 r. zakazane jest udzielenie zamówienia na rzecz na rzecz lub podmiotu z udziałem: </w:t>
      </w:r>
    </w:p>
    <w:p w14:paraId="765B9B44" w14:textId="77777777" w:rsidR="00D52823" w:rsidRPr="0001586D" w:rsidRDefault="00D52823" w:rsidP="003D2F24">
      <w:pPr>
        <w:suppressAutoHyphens/>
        <w:spacing w:after="0" w:line="240" w:lineRule="auto"/>
        <w:ind w:left="709" w:hanging="283"/>
        <w:contextualSpacing/>
        <w:jc w:val="both"/>
        <w:rPr>
          <w:rFonts w:ascii="Times New Roman" w:eastAsia="Times New Roman" w:hAnsi="Times New Roman" w:cs="Times New Roman"/>
          <w:bCs/>
          <w:color w:val="000000" w:themeColor="text1"/>
          <w:sz w:val="24"/>
          <w:szCs w:val="24"/>
          <w:lang w:eastAsia="ar-SA"/>
        </w:rPr>
      </w:pPr>
      <w:r w:rsidRPr="0001586D">
        <w:rPr>
          <w:rFonts w:ascii="Times New Roman" w:eastAsia="Times New Roman" w:hAnsi="Times New Roman" w:cs="Times New Roman"/>
          <w:bCs/>
          <w:color w:val="000000" w:themeColor="text1"/>
          <w:sz w:val="24"/>
          <w:szCs w:val="24"/>
          <w:lang w:eastAsia="ar-SA"/>
        </w:rPr>
        <w:lastRenderedPageBreak/>
        <w:t xml:space="preserve">a) obywateli rosyjskich lub osób fizycznych lub prawnych, podmiotów lub organów z siedzibą w Rosji; </w:t>
      </w:r>
    </w:p>
    <w:p w14:paraId="33607D49" w14:textId="77777777" w:rsidR="00D52823" w:rsidRPr="0001586D" w:rsidRDefault="00D52823" w:rsidP="003D2F24">
      <w:pPr>
        <w:suppressAutoHyphens/>
        <w:spacing w:after="0" w:line="240" w:lineRule="auto"/>
        <w:ind w:left="709" w:hanging="283"/>
        <w:contextualSpacing/>
        <w:jc w:val="both"/>
        <w:rPr>
          <w:rFonts w:ascii="Times New Roman" w:eastAsia="Times New Roman" w:hAnsi="Times New Roman" w:cs="Times New Roman"/>
          <w:bCs/>
          <w:color w:val="000000" w:themeColor="text1"/>
          <w:sz w:val="24"/>
          <w:szCs w:val="24"/>
          <w:lang w:eastAsia="ar-SA"/>
        </w:rPr>
      </w:pPr>
      <w:r w:rsidRPr="0001586D">
        <w:rPr>
          <w:rFonts w:ascii="Times New Roman" w:eastAsia="Times New Roman" w:hAnsi="Times New Roman" w:cs="Times New Roman"/>
          <w:bCs/>
          <w:color w:val="000000" w:themeColor="text1"/>
          <w:sz w:val="24"/>
          <w:szCs w:val="24"/>
          <w:lang w:eastAsia="ar-SA"/>
        </w:rPr>
        <w:t xml:space="preserve">b) osób prawnych, podmiotów lub organów, do których prawa własności bezpośrednio lub pośrednio w ponad 50 % należą do podmiotu, o którym mowa w lit. a) niniejszego ustępu; lub </w:t>
      </w:r>
    </w:p>
    <w:p w14:paraId="17B31D7B" w14:textId="77777777" w:rsidR="00D52823" w:rsidRPr="0001586D" w:rsidRDefault="00D52823" w:rsidP="003D2F24">
      <w:pPr>
        <w:suppressAutoHyphens/>
        <w:spacing w:after="0" w:line="240" w:lineRule="auto"/>
        <w:ind w:left="709" w:hanging="283"/>
        <w:contextualSpacing/>
        <w:jc w:val="both"/>
        <w:rPr>
          <w:rFonts w:ascii="Times New Roman" w:eastAsia="Times New Roman" w:hAnsi="Times New Roman" w:cs="Times New Roman"/>
          <w:bCs/>
          <w:color w:val="000000" w:themeColor="text1"/>
          <w:sz w:val="24"/>
          <w:szCs w:val="24"/>
          <w:lang w:eastAsia="ar-SA"/>
        </w:rPr>
      </w:pPr>
      <w:r w:rsidRPr="0001586D">
        <w:rPr>
          <w:rFonts w:ascii="Times New Roman" w:eastAsia="Times New Roman" w:hAnsi="Times New Roman" w:cs="Times New Roman"/>
          <w:bCs/>
          <w:color w:val="000000" w:themeColor="text1"/>
          <w:sz w:val="24"/>
          <w:szCs w:val="24"/>
          <w:lang w:eastAsia="ar-SA"/>
        </w:rPr>
        <w:t xml:space="preserve">c) osób fizycznych lub prawnych, podmiotów lub organów działających w imieniu lub pod kierunkiem podmiotu, o którym mowa w lit. a) lub b) </w:t>
      </w:r>
    </w:p>
    <w:p w14:paraId="4D7EC7DB" w14:textId="77777777" w:rsidR="00D52823" w:rsidRPr="0001586D" w:rsidRDefault="00D52823" w:rsidP="003D2F24">
      <w:pPr>
        <w:suppressAutoHyphens/>
        <w:spacing w:after="0" w:line="240" w:lineRule="auto"/>
        <w:ind w:left="709" w:hanging="283"/>
        <w:contextualSpacing/>
        <w:jc w:val="both"/>
        <w:rPr>
          <w:rFonts w:ascii="Times New Roman" w:eastAsia="Times New Roman" w:hAnsi="Times New Roman" w:cs="Times New Roman"/>
          <w:bCs/>
          <w:color w:val="000000" w:themeColor="text1"/>
          <w:sz w:val="24"/>
          <w:szCs w:val="24"/>
          <w:lang w:eastAsia="ar-SA"/>
        </w:rPr>
      </w:pPr>
      <w:r w:rsidRPr="0001586D">
        <w:rPr>
          <w:rFonts w:ascii="Times New Roman" w:eastAsia="Times New Roman" w:hAnsi="Times New Roman" w:cs="Times New Roman"/>
          <w:bCs/>
          <w:color w:val="000000" w:themeColor="text1"/>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13C6040A" w14:textId="77777777" w:rsidR="00D52823" w:rsidRPr="0001586D" w:rsidRDefault="00D52823" w:rsidP="003D2F24">
      <w:pPr>
        <w:suppressAutoHyphens/>
        <w:spacing w:after="0" w:line="240" w:lineRule="auto"/>
        <w:ind w:left="142"/>
        <w:contextualSpacing/>
        <w:jc w:val="both"/>
        <w:rPr>
          <w:rFonts w:ascii="Times New Roman" w:eastAsia="Times New Roman" w:hAnsi="Times New Roman" w:cs="Times New Roman"/>
          <w:bCs/>
          <w:color w:val="000000" w:themeColor="text1"/>
          <w:sz w:val="24"/>
          <w:szCs w:val="24"/>
          <w:lang w:eastAsia="ar-SA"/>
        </w:rPr>
      </w:pPr>
      <w:r w:rsidRPr="0001586D">
        <w:rPr>
          <w:rFonts w:ascii="Times New Roman" w:eastAsia="Times New Roman" w:hAnsi="Times New Roman" w:cs="Times New Roman"/>
          <w:bCs/>
          <w:color w:val="000000" w:themeColor="text1"/>
          <w:sz w:val="24"/>
          <w:szCs w:val="24"/>
          <w:lang w:eastAsia="ar-SA"/>
        </w:rPr>
        <w:t>Oferta złożona przez podmiot, o którym mowa powyżej zostanie odrzucona na podstawie art. 226 ust. 1 pkt 4 ustawy Prawo zamówień publicznych.</w:t>
      </w:r>
    </w:p>
    <w:p w14:paraId="2EB19CDB" w14:textId="56E20A45" w:rsidR="00D52823" w:rsidRPr="0001586D" w:rsidRDefault="00D52823" w:rsidP="003D2F24">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29D15FD8" w14:textId="009BDA50" w:rsidR="0099451D" w:rsidRPr="003D2F24" w:rsidRDefault="00CC5192" w:rsidP="003D2F24">
      <w:pPr>
        <w:keepNext/>
        <w:spacing w:after="0" w:line="240" w:lineRule="auto"/>
        <w:outlineLvl w:val="1"/>
        <w:rPr>
          <w:rFonts w:ascii="Times New Roman" w:eastAsia="Times New Roman" w:hAnsi="Times New Roman" w:cs="Times New Roman"/>
          <w:b/>
          <w:sz w:val="24"/>
          <w:szCs w:val="24"/>
          <w:lang w:eastAsia="pl-PL"/>
        </w:rPr>
      </w:pPr>
      <w:r w:rsidRPr="003D2F24">
        <w:rPr>
          <w:rFonts w:ascii="Times New Roman" w:eastAsia="Times New Roman" w:hAnsi="Times New Roman" w:cs="Times New Roman"/>
          <w:b/>
          <w:sz w:val="24"/>
          <w:szCs w:val="24"/>
          <w:lang w:eastAsia="pl-PL"/>
        </w:rPr>
        <w:t>VI</w:t>
      </w:r>
      <w:r w:rsidR="00FE23F5" w:rsidRPr="003D2F24">
        <w:rPr>
          <w:rFonts w:ascii="Times New Roman" w:eastAsia="Times New Roman" w:hAnsi="Times New Roman" w:cs="Times New Roman"/>
          <w:b/>
          <w:sz w:val="24"/>
          <w:szCs w:val="24"/>
          <w:lang w:eastAsia="pl-PL"/>
        </w:rPr>
        <w:t>I</w:t>
      </w:r>
      <w:r w:rsidRPr="003D2F24">
        <w:rPr>
          <w:rFonts w:ascii="Times New Roman" w:eastAsia="Times New Roman" w:hAnsi="Times New Roman" w:cs="Times New Roman"/>
          <w:b/>
          <w:sz w:val="24"/>
          <w:szCs w:val="24"/>
          <w:lang w:eastAsia="pl-PL"/>
        </w:rPr>
        <w:t xml:space="preserve">. WYKAZ </w:t>
      </w:r>
      <w:r w:rsidR="006A39BF" w:rsidRPr="003D2F24">
        <w:rPr>
          <w:rFonts w:ascii="Times New Roman" w:eastAsia="Times New Roman" w:hAnsi="Times New Roman" w:cs="Times New Roman"/>
          <w:b/>
          <w:sz w:val="24"/>
          <w:szCs w:val="24"/>
          <w:lang w:eastAsia="pl-PL"/>
        </w:rPr>
        <w:t>PODMIOTOWYCH ŚRODKÓW DOWODOWYCH</w:t>
      </w:r>
      <w:r w:rsidR="009F5295" w:rsidRPr="003D2F24">
        <w:rPr>
          <w:rFonts w:ascii="Times New Roman" w:eastAsia="Times New Roman" w:hAnsi="Times New Roman" w:cs="Times New Roman"/>
          <w:b/>
          <w:sz w:val="24"/>
          <w:szCs w:val="24"/>
          <w:lang w:eastAsia="pl-PL"/>
        </w:rPr>
        <w:t xml:space="preserve"> I JEDZ</w:t>
      </w:r>
    </w:p>
    <w:p w14:paraId="01DDA660" w14:textId="7659D8B5" w:rsidR="00DA5653" w:rsidRPr="003D2F24" w:rsidRDefault="00B506FC" w:rsidP="003D2F24">
      <w:pPr>
        <w:pStyle w:val="Akapitzlist"/>
        <w:numPr>
          <w:ilvl w:val="0"/>
          <w:numId w:val="7"/>
        </w:numPr>
        <w:suppressAutoHyphens/>
        <w:spacing w:after="0" w:line="240" w:lineRule="auto"/>
        <w:ind w:hanging="357"/>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Wykonawca zobowiązany jest złożyć </w:t>
      </w:r>
      <w:r w:rsidR="00DA5653" w:rsidRPr="003D2F24">
        <w:rPr>
          <w:rFonts w:ascii="Times New Roman" w:eastAsia="Times New Roman" w:hAnsi="Times New Roman" w:cs="Times New Roman"/>
          <w:bCs/>
          <w:sz w:val="24"/>
          <w:szCs w:val="24"/>
          <w:lang w:eastAsia="ar-SA"/>
        </w:rPr>
        <w:t xml:space="preserve">wraz z ofertą </w:t>
      </w:r>
      <w:r w:rsidRPr="003D2F24">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3D2F24" w:rsidRDefault="00717FDA" w:rsidP="003D2F24">
      <w:pPr>
        <w:pStyle w:val="Akapitzlist"/>
        <w:numPr>
          <w:ilvl w:val="0"/>
          <w:numId w:val="7"/>
        </w:numPr>
        <w:spacing w:after="0" w:line="240" w:lineRule="auto"/>
        <w:ind w:hanging="357"/>
        <w:jc w:val="both"/>
        <w:rPr>
          <w:rFonts w:ascii="Times New Roman" w:hAnsi="Times New Roman" w:cs="Times New Roman"/>
          <w:sz w:val="24"/>
          <w:szCs w:val="24"/>
        </w:rPr>
      </w:pPr>
      <w:r w:rsidRPr="003D2F24">
        <w:rPr>
          <w:rFonts w:ascii="Times New Roman" w:hAnsi="Times New Roman" w:cs="Times New Roman"/>
          <w:sz w:val="24"/>
          <w:szCs w:val="24"/>
        </w:rPr>
        <w:t>Oświadczenie, o którym mowa w pkt.1, składa się na formularzu jednolitego europejskiego dokumentu zamówienia</w:t>
      </w:r>
      <w:r w:rsidR="00B506FC" w:rsidRPr="003D2F24">
        <w:rPr>
          <w:rFonts w:ascii="Times New Roman" w:hAnsi="Times New Roman" w:cs="Times New Roman"/>
          <w:sz w:val="24"/>
          <w:szCs w:val="24"/>
        </w:rPr>
        <w:t xml:space="preserve"> (JEDZ)</w:t>
      </w:r>
      <w:r w:rsidRPr="003D2F24">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3D2F24" w:rsidRDefault="00CC5192" w:rsidP="003D2F24">
      <w:pPr>
        <w:pStyle w:val="Akapitzlist"/>
        <w:numPr>
          <w:ilvl w:val="0"/>
          <w:numId w:val="7"/>
        </w:numPr>
        <w:spacing w:after="0" w:line="240" w:lineRule="auto"/>
        <w:ind w:hanging="357"/>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3D2F24">
        <w:rPr>
          <w:rFonts w:ascii="Times New Roman" w:eastAsia="Times New Roman" w:hAnsi="Times New Roman" w:cs="Times New Roman"/>
          <w:bCs/>
          <w:sz w:val="24"/>
          <w:szCs w:val="24"/>
          <w:lang w:eastAsia="ar-SA"/>
        </w:rPr>
        <w:t>Oświadczenia te</w:t>
      </w:r>
      <w:r w:rsidRPr="003D2F24">
        <w:rPr>
          <w:rFonts w:ascii="Times New Roman" w:eastAsia="Times New Roman" w:hAnsi="Times New Roman" w:cs="Times New Roman"/>
          <w:bCs/>
          <w:sz w:val="24"/>
          <w:szCs w:val="24"/>
          <w:lang w:eastAsia="ar-SA"/>
        </w:rPr>
        <w:t xml:space="preserve"> mają potwierdzać </w:t>
      </w:r>
      <w:r w:rsidR="00717FDA" w:rsidRPr="003D2F24">
        <w:rPr>
          <w:rFonts w:ascii="Times New Roman" w:eastAsia="Times New Roman" w:hAnsi="Times New Roman" w:cs="Times New Roman"/>
          <w:bCs/>
          <w:sz w:val="24"/>
          <w:szCs w:val="24"/>
          <w:lang w:eastAsia="ar-SA"/>
        </w:rPr>
        <w:t xml:space="preserve">brak podstaw wykluczenia  oraz </w:t>
      </w:r>
      <w:r w:rsidRPr="003D2F24">
        <w:rPr>
          <w:rFonts w:ascii="Times New Roman" w:eastAsia="Times New Roman" w:hAnsi="Times New Roman" w:cs="Times New Roman"/>
          <w:bCs/>
          <w:sz w:val="24"/>
          <w:szCs w:val="24"/>
          <w:lang w:eastAsia="ar-SA"/>
        </w:rPr>
        <w:t xml:space="preserve">spełnianie </w:t>
      </w:r>
      <w:r w:rsidR="00717FDA" w:rsidRPr="003D2F24">
        <w:rPr>
          <w:rFonts w:ascii="Times New Roman" w:eastAsia="Times New Roman" w:hAnsi="Times New Roman" w:cs="Times New Roman"/>
          <w:bCs/>
          <w:sz w:val="24"/>
          <w:szCs w:val="24"/>
          <w:lang w:eastAsia="ar-SA"/>
        </w:rPr>
        <w:t>warunków udziału w postępowaniu</w:t>
      </w:r>
      <w:r w:rsidRPr="003D2F24">
        <w:rPr>
          <w:rFonts w:ascii="Times New Roman" w:eastAsia="Times New Roman" w:hAnsi="Times New Roman" w:cs="Times New Roman"/>
          <w:bCs/>
          <w:sz w:val="24"/>
          <w:szCs w:val="24"/>
          <w:lang w:eastAsia="ar-SA"/>
        </w:rPr>
        <w:t xml:space="preserve"> w zakresie, w </w:t>
      </w:r>
      <w:r w:rsidR="00717FDA" w:rsidRPr="003D2F24">
        <w:rPr>
          <w:rFonts w:ascii="Times New Roman" w:eastAsia="Times New Roman" w:hAnsi="Times New Roman" w:cs="Times New Roman"/>
          <w:bCs/>
          <w:sz w:val="24"/>
          <w:szCs w:val="24"/>
          <w:lang w:eastAsia="ar-SA"/>
        </w:rPr>
        <w:t xml:space="preserve">jakim </w:t>
      </w:r>
      <w:r w:rsidRPr="003D2F24">
        <w:rPr>
          <w:rFonts w:ascii="Times New Roman" w:eastAsia="Times New Roman" w:hAnsi="Times New Roman" w:cs="Times New Roman"/>
          <w:bCs/>
          <w:sz w:val="24"/>
          <w:szCs w:val="24"/>
          <w:lang w:eastAsia="ar-SA"/>
        </w:rPr>
        <w:t>każdy z wykonawców wykazuje spełnianie w</w:t>
      </w:r>
      <w:r w:rsidR="00717FDA" w:rsidRPr="003D2F24">
        <w:rPr>
          <w:rFonts w:ascii="Times New Roman" w:eastAsia="Times New Roman" w:hAnsi="Times New Roman" w:cs="Times New Roman"/>
          <w:bCs/>
          <w:sz w:val="24"/>
          <w:szCs w:val="24"/>
          <w:lang w:eastAsia="ar-SA"/>
        </w:rPr>
        <w:t>arunków udziału w postępowaniu.</w:t>
      </w:r>
      <w:r w:rsidR="00D8630C" w:rsidRPr="003D2F24">
        <w:rPr>
          <w:rFonts w:ascii="Times New Roman" w:eastAsia="Times New Roman" w:hAnsi="Times New Roman" w:cs="Times New Roman"/>
          <w:bCs/>
          <w:sz w:val="24"/>
          <w:szCs w:val="24"/>
          <w:lang w:eastAsia="ar-SA"/>
        </w:rPr>
        <w:t xml:space="preserve"> </w:t>
      </w:r>
      <w:r w:rsidR="00D8630C" w:rsidRPr="003D2F24">
        <w:rPr>
          <w:rFonts w:ascii="Times New Roman" w:hAnsi="Times New Roman" w:cs="Times New Roman"/>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3D2F24">
        <w:rPr>
          <w:rFonts w:ascii="Times New Roman" w:eastAsia="Times New Roman" w:hAnsi="Times New Roman" w:cs="Times New Roman"/>
          <w:bCs/>
          <w:sz w:val="24"/>
          <w:szCs w:val="24"/>
          <w:lang w:eastAsia="ar-SA"/>
        </w:rPr>
        <w:t xml:space="preserve">JEDZ </w:t>
      </w:r>
      <w:r w:rsidR="00D8630C" w:rsidRPr="003D2F24">
        <w:rPr>
          <w:rFonts w:ascii="Times New Roman" w:hAnsi="Times New Roman" w:cs="Times New Roman"/>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3D2F24" w:rsidRDefault="002515BB" w:rsidP="003D2F24">
      <w:pPr>
        <w:numPr>
          <w:ilvl w:val="0"/>
          <w:numId w:val="7"/>
        </w:numPr>
        <w:suppressAutoHyphens/>
        <w:spacing w:after="0" w:line="240" w:lineRule="auto"/>
        <w:ind w:hanging="357"/>
        <w:contextualSpacing/>
        <w:jc w:val="both"/>
        <w:rPr>
          <w:rFonts w:ascii="Times New Roman" w:eastAsia="Times New Roman" w:hAnsi="Times New Roman" w:cs="Times New Roman"/>
          <w:sz w:val="24"/>
          <w:szCs w:val="24"/>
        </w:rPr>
      </w:pPr>
      <w:r w:rsidRPr="003D2F24">
        <w:rPr>
          <w:rFonts w:ascii="Times New Roman" w:hAnsi="Times New Roman" w:cs="Times New Roman"/>
          <w:sz w:val="24"/>
          <w:szCs w:val="24"/>
        </w:rPr>
        <w:t xml:space="preserve">Zamawiający nie żąda od wykonawcy </w:t>
      </w:r>
      <w:r w:rsidR="008F157C" w:rsidRPr="003D2F24">
        <w:rPr>
          <w:rFonts w:ascii="Times New Roman" w:hAnsi="Times New Roman" w:cs="Times New Roman"/>
          <w:sz w:val="24"/>
          <w:szCs w:val="24"/>
        </w:rPr>
        <w:t>złożenia jednolitego</w:t>
      </w:r>
      <w:r w:rsidR="00056233" w:rsidRPr="003D2F24">
        <w:rPr>
          <w:rFonts w:ascii="Times New Roman" w:hAnsi="Times New Roman" w:cs="Times New Roman"/>
          <w:sz w:val="24"/>
          <w:szCs w:val="24"/>
        </w:rPr>
        <w:t xml:space="preserve"> dokumentu (JEDZ)</w:t>
      </w:r>
      <w:r w:rsidRPr="003D2F24">
        <w:rPr>
          <w:rFonts w:ascii="Times New Roman" w:hAnsi="Times New Roman" w:cs="Times New Roman"/>
          <w:sz w:val="24"/>
          <w:szCs w:val="24"/>
        </w:rPr>
        <w:t xml:space="preserve"> dotycząc</w:t>
      </w:r>
      <w:r w:rsidR="00056233" w:rsidRPr="003D2F24">
        <w:rPr>
          <w:rFonts w:ascii="Times New Roman" w:hAnsi="Times New Roman" w:cs="Times New Roman"/>
          <w:sz w:val="24"/>
          <w:szCs w:val="24"/>
        </w:rPr>
        <w:t xml:space="preserve">ego </w:t>
      </w:r>
      <w:r w:rsidRPr="003D2F24">
        <w:rPr>
          <w:rFonts w:ascii="Times New Roman" w:hAnsi="Times New Roman" w:cs="Times New Roman"/>
          <w:sz w:val="24"/>
          <w:szCs w:val="24"/>
        </w:rPr>
        <w:t>podwykonawcy, któremu zamierza powier</w:t>
      </w:r>
      <w:r w:rsidR="00056233" w:rsidRPr="003D2F24">
        <w:rPr>
          <w:rFonts w:ascii="Times New Roman" w:hAnsi="Times New Roman" w:cs="Times New Roman"/>
          <w:sz w:val="24"/>
          <w:szCs w:val="24"/>
        </w:rPr>
        <w:t>zyć wykonanie części zamówienia.</w:t>
      </w:r>
      <w:r w:rsidRPr="003D2F24">
        <w:rPr>
          <w:rFonts w:ascii="Times New Roman" w:hAnsi="Times New Roman" w:cs="Times New Roman"/>
          <w:sz w:val="24"/>
          <w:szCs w:val="24"/>
        </w:rPr>
        <w:t xml:space="preserve"> </w:t>
      </w:r>
    </w:p>
    <w:p w14:paraId="6297CD7F" w14:textId="77777777" w:rsidR="00CC5192" w:rsidRPr="003D2F24" w:rsidRDefault="00CC5192" w:rsidP="003D2F24">
      <w:pPr>
        <w:numPr>
          <w:ilvl w:val="0"/>
          <w:numId w:val="7"/>
        </w:numPr>
        <w:spacing w:after="0" w:line="240" w:lineRule="auto"/>
        <w:ind w:hanging="357"/>
        <w:contextualSpacing/>
        <w:jc w:val="both"/>
        <w:rPr>
          <w:rFonts w:ascii="Times New Roman" w:eastAsia="Times New Roman" w:hAnsi="Times New Roman" w:cs="Times New Roman"/>
          <w:b/>
          <w:bCs/>
          <w:sz w:val="24"/>
          <w:szCs w:val="24"/>
          <w:lang w:eastAsia="ar-SA"/>
        </w:rPr>
      </w:pPr>
      <w:r w:rsidRPr="003D2F24">
        <w:rPr>
          <w:rFonts w:ascii="Times New Roman" w:eastAsia="Times New Roman" w:hAnsi="Times New Roman" w:cs="Times New Roman"/>
          <w:b/>
          <w:bCs/>
          <w:sz w:val="24"/>
          <w:szCs w:val="24"/>
          <w:lang w:eastAsia="ar-SA"/>
        </w:rPr>
        <w:t xml:space="preserve">Zamawiający przed </w:t>
      </w:r>
      <w:r w:rsidR="00717FDA" w:rsidRPr="003D2F24">
        <w:rPr>
          <w:rFonts w:ascii="Times New Roman" w:eastAsia="Times New Roman" w:hAnsi="Times New Roman" w:cs="Times New Roman"/>
          <w:b/>
          <w:bCs/>
          <w:sz w:val="24"/>
          <w:szCs w:val="24"/>
          <w:lang w:eastAsia="ar-SA"/>
        </w:rPr>
        <w:t xml:space="preserve">wyborem najkorzystniejszej </w:t>
      </w:r>
      <w:r w:rsidR="008F157C" w:rsidRPr="003D2F24">
        <w:rPr>
          <w:rFonts w:ascii="Times New Roman" w:eastAsia="Times New Roman" w:hAnsi="Times New Roman" w:cs="Times New Roman"/>
          <w:b/>
          <w:bCs/>
          <w:sz w:val="24"/>
          <w:szCs w:val="24"/>
          <w:lang w:eastAsia="ar-SA"/>
        </w:rPr>
        <w:t>oferty wezwie</w:t>
      </w:r>
      <w:r w:rsidRPr="003D2F24">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3D2F24">
        <w:rPr>
          <w:rFonts w:ascii="Times New Roman" w:eastAsia="Times New Roman" w:hAnsi="Times New Roman" w:cs="Times New Roman"/>
          <w:b/>
          <w:bCs/>
          <w:sz w:val="24"/>
          <w:szCs w:val="24"/>
          <w:lang w:eastAsia="ar-SA"/>
        </w:rPr>
        <w:t xml:space="preserve"> terminie</w:t>
      </w:r>
      <w:r w:rsidRPr="003D2F24">
        <w:rPr>
          <w:rFonts w:ascii="Times New Roman" w:eastAsia="Times New Roman" w:hAnsi="Times New Roman" w:cs="Times New Roman"/>
          <w:b/>
          <w:bCs/>
          <w:sz w:val="24"/>
          <w:szCs w:val="24"/>
          <w:lang w:eastAsia="ar-SA"/>
        </w:rPr>
        <w:t xml:space="preserve">, nie krótszym niż 10 </w:t>
      </w:r>
      <w:r w:rsidR="008F157C" w:rsidRPr="003D2F24">
        <w:rPr>
          <w:rFonts w:ascii="Times New Roman" w:eastAsia="Times New Roman" w:hAnsi="Times New Roman" w:cs="Times New Roman"/>
          <w:b/>
          <w:bCs/>
          <w:sz w:val="24"/>
          <w:szCs w:val="24"/>
          <w:lang w:eastAsia="ar-SA"/>
        </w:rPr>
        <w:t>dni,</w:t>
      </w:r>
      <w:r w:rsidRPr="003D2F24">
        <w:rPr>
          <w:rFonts w:ascii="Times New Roman" w:eastAsia="Times New Roman" w:hAnsi="Times New Roman" w:cs="Times New Roman"/>
          <w:b/>
          <w:bCs/>
          <w:sz w:val="24"/>
          <w:szCs w:val="24"/>
          <w:lang w:eastAsia="ar-SA"/>
        </w:rPr>
        <w:t xml:space="preserve"> aktualnych na dzień złożenia </w:t>
      </w:r>
      <w:r w:rsidR="00CC2DEF" w:rsidRPr="003D2F24">
        <w:rPr>
          <w:rFonts w:ascii="Times New Roman" w:eastAsia="Times New Roman" w:hAnsi="Times New Roman" w:cs="Times New Roman"/>
          <w:b/>
          <w:bCs/>
          <w:sz w:val="24"/>
          <w:szCs w:val="24"/>
          <w:lang w:eastAsia="ar-SA"/>
        </w:rPr>
        <w:t>podmiotowych środków dowodowych.</w:t>
      </w:r>
    </w:p>
    <w:p w14:paraId="2125E9F1" w14:textId="77777777" w:rsidR="00CC5192" w:rsidRPr="003D2F24" w:rsidRDefault="003B0AF6"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ar-SA"/>
        </w:rPr>
        <w:t>Informacji</w:t>
      </w:r>
      <w:r w:rsidR="00CC5192" w:rsidRPr="003D2F24">
        <w:rPr>
          <w:rFonts w:ascii="Times New Roman" w:eastAsia="Times New Roman" w:hAnsi="Times New Roman" w:cs="Times New Roman"/>
          <w:sz w:val="24"/>
          <w:szCs w:val="24"/>
          <w:lang w:eastAsia="ar-SA"/>
        </w:rPr>
        <w:t xml:space="preserve"> z Krajowego Rejestru Karnego w zakresie określonym w art. </w:t>
      </w:r>
      <w:r w:rsidR="00CC2DEF" w:rsidRPr="003D2F24">
        <w:rPr>
          <w:rFonts w:ascii="Times New Roman" w:eastAsia="Times New Roman" w:hAnsi="Times New Roman" w:cs="Times New Roman"/>
          <w:sz w:val="24"/>
          <w:szCs w:val="24"/>
          <w:lang w:eastAsia="ar-SA"/>
        </w:rPr>
        <w:t xml:space="preserve">108 </w:t>
      </w:r>
      <w:r w:rsidR="00CC5192" w:rsidRPr="003D2F24">
        <w:rPr>
          <w:rFonts w:ascii="Times New Roman" w:eastAsia="Times New Roman" w:hAnsi="Times New Roman" w:cs="Times New Roman"/>
          <w:sz w:val="24"/>
          <w:szCs w:val="24"/>
          <w:lang w:eastAsia="ar-SA"/>
        </w:rPr>
        <w:t xml:space="preserve">ust. 1 pkt </w:t>
      </w:r>
      <w:r w:rsidR="00CC2DEF" w:rsidRPr="003D2F24">
        <w:rPr>
          <w:rFonts w:ascii="Times New Roman" w:eastAsia="Times New Roman" w:hAnsi="Times New Roman" w:cs="Times New Roman"/>
          <w:sz w:val="24"/>
          <w:szCs w:val="24"/>
          <w:lang w:eastAsia="ar-SA"/>
        </w:rPr>
        <w:t>1,2</w:t>
      </w:r>
      <w:r w:rsidR="00CC5192" w:rsidRPr="003D2F24">
        <w:rPr>
          <w:rFonts w:ascii="Times New Roman" w:eastAsia="Times New Roman" w:hAnsi="Times New Roman" w:cs="Times New Roman"/>
          <w:sz w:val="24"/>
          <w:szCs w:val="24"/>
          <w:lang w:eastAsia="ar-SA"/>
        </w:rPr>
        <w:t xml:space="preserve"> i </w:t>
      </w:r>
      <w:r w:rsidR="00CC2DEF" w:rsidRPr="003D2F24">
        <w:rPr>
          <w:rFonts w:ascii="Times New Roman" w:eastAsia="Times New Roman" w:hAnsi="Times New Roman" w:cs="Times New Roman"/>
          <w:sz w:val="24"/>
          <w:szCs w:val="24"/>
          <w:lang w:eastAsia="ar-SA"/>
        </w:rPr>
        <w:t>4</w:t>
      </w:r>
      <w:r w:rsidR="00CC5192" w:rsidRPr="003D2F24">
        <w:rPr>
          <w:rFonts w:ascii="Times New Roman" w:eastAsia="Times New Roman" w:hAnsi="Times New Roman" w:cs="Times New Roman"/>
          <w:sz w:val="24"/>
          <w:szCs w:val="24"/>
          <w:lang w:eastAsia="ar-SA"/>
        </w:rPr>
        <w:t xml:space="preserve"> ustawy PZP, </w:t>
      </w:r>
      <w:r w:rsidR="008F157C" w:rsidRPr="003D2F24">
        <w:rPr>
          <w:rFonts w:ascii="Times New Roman" w:eastAsia="Times New Roman" w:hAnsi="Times New Roman" w:cs="Times New Roman"/>
          <w:sz w:val="24"/>
          <w:szCs w:val="24"/>
          <w:lang w:eastAsia="ar-SA"/>
        </w:rPr>
        <w:t>wystawiona nie</w:t>
      </w:r>
      <w:r w:rsidR="00CC5192" w:rsidRPr="003D2F24">
        <w:rPr>
          <w:rFonts w:ascii="Times New Roman" w:eastAsia="Times New Roman" w:hAnsi="Times New Roman" w:cs="Times New Roman"/>
          <w:sz w:val="24"/>
          <w:szCs w:val="24"/>
          <w:lang w:eastAsia="ar-SA"/>
        </w:rPr>
        <w:t xml:space="preserve"> wcześniej niż 6 miesięcy przed </w:t>
      </w:r>
      <w:r w:rsidR="00CC2DEF" w:rsidRPr="003D2F24">
        <w:rPr>
          <w:rFonts w:ascii="Times New Roman" w:eastAsia="Times New Roman" w:hAnsi="Times New Roman" w:cs="Times New Roman"/>
          <w:sz w:val="24"/>
          <w:szCs w:val="24"/>
          <w:lang w:eastAsia="ar-SA"/>
        </w:rPr>
        <w:t>jej złożeniem</w:t>
      </w:r>
      <w:r w:rsidR="00CD5307" w:rsidRPr="003D2F24">
        <w:rPr>
          <w:rFonts w:ascii="Times New Roman" w:eastAsia="Times New Roman" w:hAnsi="Times New Roman" w:cs="Times New Roman"/>
          <w:sz w:val="24"/>
          <w:szCs w:val="24"/>
          <w:lang w:eastAsia="ar-SA"/>
        </w:rPr>
        <w:t>.</w:t>
      </w:r>
    </w:p>
    <w:p w14:paraId="468C7F51" w14:textId="77777777" w:rsidR="00FF0B6E" w:rsidRPr="003D2F24" w:rsidRDefault="00FF0B6E"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ar-SA"/>
        </w:rPr>
        <w:t xml:space="preserve">Oświadczenia wykonawcy  w zakresie  określonym w art. 108 ust.1 pkt 5 ustawy </w:t>
      </w:r>
      <w:proofErr w:type="spellStart"/>
      <w:r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xml:space="preserve"> o braku przynależności do tej samej grupy kapitałowej w rozumieniu ustawy z dnia 16 lutego 2007 roku o ochronie konkuren</w:t>
      </w:r>
      <w:r w:rsidR="00131A73" w:rsidRPr="003D2F24">
        <w:rPr>
          <w:rFonts w:ascii="Times New Roman" w:eastAsia="Times New Roman" w:hAnsi="Times New Roman" w:cs="Times New Roman"/>
          <w:sz w:val="24"/>
          <w:szCs w:val="24"/>
          <w:lang w:eastAsia="ar-SA"/>
        </w:rPr>
        <w:t>cji i konsumentów ( Dz.U. z 2021</w:t>
      </w:r>
      <w:r w:rsidRPr="003D2F24">
        <w:rPr>
          <w:rFonts w:ascii="Times New Roman" w:eastAsia="Times New Roman" w:hAnsi="Times New Roman" w:cs="Times New Roman"/>
          <w:sz w:val="24"/>
          <w:szCs w:val="24"/>
          <w:lang w:eastAsia="ar-SA"/>
        </w:rPr>
        <w:t xml:space="preserve">r. poz. </w:t>
      </w:r>
      <w:r w:rsidR="00131A73" w:rsidRPr="003D2F24">
        <w:rPr>
          <w:rFonts w:ascii="Times New Roman" w:eastAsia="Times New Roman" w:hAnsi="Times New Roman" w:cs="Times New Roman"/>
          <w:sz w:val="24"/>
          <w:szCs w:val="24"/>
          <w:lang w:eastAsia="ar-SA"/>
        </w:rPr>
        <w:t>275</w:t>
      </w:r>
      <w:r w:rsidRPr="003D2F24">
        <w:rPr>
          <w:rFonts w:ascii="Times New Roman" w:eastAsia="Times New Roman" w:hAnsi="Times New Roman" w:cs="Times New Roman"/>
          <w:sz w:val="24"/>
          <w:szCs w:val="24"/>
          <w:lang w:eastAsia="ar-SA"/>
        </w:rPr>
        <w:t>) z innym Wykonawcą,</w:t>
      </w:r>
      <w:r w:rsidR="00DA51FD" w:rsidRPr="003D2F24">
        <w:rPr>
          <w:rFonts w:ascii="Times New Roman" w:eastAsia="Times New Roman" w:hAnsi="Times New Roman" w:cs="Times New Roman"/>
          <w:sz w:val="24"/>
          <w:szCs w:val="24"/>
          <w:lang w:eastAsia="ar-SA"/>
        </w:rPr>
        <w:t xml:space="preserve"> </w:t>
      </w:r>
      <w:r w:rsidRPr="003D2F24">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3D2F24">
        <w:rPr>
          <w:rFonts w:ascii="Times New Roman" w:eastAsia="Times New Roman" w:hAnsi="Times New Roman" w:cs="Times New Roman"/>
          <w:sz w:val="24"/>
          <w:szCs w:val="24"/>
          <w:lang w:eastAsia="ar-SA"/>
        </w:rPr>
        <w:t>sporządzić zgodnie</w:t>
      </w:r>
      <w:r w:rsidRPr="003D2F24">
        <w:rPr>
          <w:rFonts w:ascii="Times New Roman" w:eastAsia="Times New Roman" w:hAnsi="Times New Roman" w:cs="Times New Roman"/>
          <w:sz w:val="24"/>
          <w:szCs w:val="24"/>
          <w:lang w:eastAsia="ar-SA"/>
        </w:rPr>
        <w:t xml:space="preserve"> ze wzorem stanowiącym załącznik nr 3 do SWZ.</w:t>
      </w:r>
    </w:p>
    <w:p w14:paraId="16FD2C2E" w14:textId="1C8C8E75" w:rsidR="003B0AF6" w:rsidRDefault="003B0AF6"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pl-PL"/>
        </w:rPr>
        <w:t xml:space="preserve">Oświadczenia Wykonawcy o aktualności informacji zawartych w </w:t>
      </w:r>
      <w:r w:rsidR="008F157C" w:rsidRPr="003D2F24">
        <w:rPr>
          <w:rFonts w:ascii="Times New Roman" w:eastAsia="Times New Roman" w:hAnsi="Times New Roman" w:cs="Times New Roman"/>
          <w:sz w:val="24"/>
          <w:szCs w:val="24"/>
          <w:lang w:eastAsia="pl-PL"/>
        </w:rPr>
        <w:t>oświadczeniu JEDZ,</w:t>
      </w:r>
      <w:r w:rsidRPr="003D2F24">
        <w:rPr>
          <w:rFonts w:ascii="Times New Roman" w:eastAsia="Times New Roman" w:hAnsi="Times New Roman" w:cs="Times New Roman"/>
          <w:sz w:val="24"/>
          <w:szCs w:val="24"/>
          <w:lang w:eastAsia="pl-PL"/>
        </w:rPr>
        <w:t xml:space="preserve"> w zakresie podstaw </w:t>
      </w:r>
      <w:r w:rsidR="008F157C" w:rsidRPr="003D2F24">
        <w:rPr>
          <w:rFonts w:ascii="Times New Roman" w:eastAsia="Times New Roman" w:hAnsi="Times New Roman" w:cs="Times New Roman"/>
          <w:sz w:val="24"/>
          <w:szCs w:val="24"/>
          <w:lang w:eastAsia="pl-PL"/>
        </w:rPr>
        <w:t>wykluczenia z</w:t>
      </w:r>
      <w:r w:rsidRPr="003D2F24">
        <w:rPr>
          <w:rFonts w:ascii="Times New Roman" w:eastAsia="Times New Roman" w:hAnsi="Times New Roman" w:cs="Times New Roman"/>
          <w:sz w:val="24"/>
          <w:szCs w:val="24"/>
          <w:lang w:eastAsia="pl-PL"/>
        </w:rPr>
        <w:t xml:space="preserve"> </w:t>
      </w:r>
      <w:r w:rsidR="008F157C" w:rsidRPr="003D2F24">
        <w:rPr>
          <w:rFonts w:ascii="Times New Roman" w:eastAsia="Times New Roman" w:hAnsi="Times New Roman" w:cs="Times New Roman"/>
          <w:sz w:val="24"/>
          <w:szCs w:val="24"/>
          <w:lang w:eastAsia="pl-PL"/>
        </w:rPr>
        <w:t>postępowania na</w:t>
      </w:r>
      <w:r w:rsidRPr="003D2F24">
        <w:rPr>
          <w:rFonts w:ascii="Times New Roman" w:eastAsia="Times New Roman" w:hAnsi="Times New Roman" w:cs="Times New Roman"/>
          <w:sz w:val="24"/>
          <w:szCs w:val="24"/>
          <w:lang w:eastAsia="pl-PL"/>
        </w:rPr>
        <w:t xml:space="preserve"> podstawie art. 108 ust.1 pkt. 3-6 ustawy </w:t>
      </w:r>
      <w:proofErr w:type="spellStart"/>
      <w:r w:rsidRPr="003D2F24">
        <w:rPr>
          <w:rFonts w:ascii="Times New Roman" w:eastAsia="Times New Roman" w:hAnsi="Times New Roman" w:cs="Times New Roman"/>
          <w:sz w:val="24"/>
          <w:szCs w:val="24"/>
          <w:lang w:eastAsia="pl-PL"/>
        </w:rPr>
        <w:t>Pzp</w:t>
      </w:r>
      <w:proofErr w:type="spellEnd"/>
      <w:r w:rsidRPr="003D2F24">
        <w:rPr>
          <w:rFonts w:ascii="Times New Roman" w:eastAsia="Times New Roman" w:hAnsi="Times New Roman" w:cs="Times New Roman"/>
          <w:sz w:val="24"/>
          <w:szCs w:val="24"/>
          <w:lang w:eastAsia="pl-PL"/>
        </w:rPr>
        <w:t>)</w:t>
      </w:r>
      <w:r w:rsidR="00085A13" w:rsidRPr="003D2F24">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00FE23F5" w:rsidRPr="003D2F24">
        <w:rPr>
          <w:rFonts w:ascii="Times New Roman" w:eastAsia="Times New Roman" w:hAnsi="Times New Roman" w:cs="Times New Roman"/>
          <w:sz w:val="24"/>
          <w:szCs w:val="24"/>
          <w:lang w:eastAsia="pl-PL"/>
        </w:rPr>
        <w:t>.</w:t>
      </w:r>
      <w:r w:rsidR="00137B25" w:rsidRPr="003D2F24">
        <w:rPr>
          <w:rFonts w:ascii="Times New Roman" w:eastAsia="Times New Roman" w:hAnsi="Times New Roman" w:cs="Times New Roman"/>
          <w:sz w:val="24"/>
          <w:szCs w:val="24"/>
          <w:lang w:eastAsia="pl-PL"/>
        </w:rPr>
        <w:t xml:space="preserve"> </w:t>
      </w:r>
      <w:r w:rsidR="00FE23F5" w:rsidRPr="003D2F24">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3D2F24">
        <w:rPr>
          <w:rFonts w:ascii="Times New Roman" w:eastAsia="Times New Roman" w:hAnsi="Times New Roman" w:cs="Times New Roman"/>
          <w:sz w:val="24"/>
          <w:szCs w:val="24"/>
          <w:lang w:eastAsia="pl-PL"/>
        </w:rPr>
        <w:t>4</w:t>
      </w:r>
      <w:r w:rsidR="00FE23F5" w:rsidRPr="003D2F24">
        <w:rPr>
          <w:rFonts w:ascii="Times New Roman" w:eastAsia="Times New Roman" w:hAnsi="Times New Roman" w:cs="Times New Roman"/>
          <w:sz w:val="24"/>
          <w:szCs w:val="24"/>
          <w:lang w:eastAsia="pl-PL"/>
        </w:rPr>
        <w:t xml:space="preserve"> do SWZ.</w:t>
      </w:r>
    </w:p>
    <w:p w14:paraId="10DA9131" w14:textId="7BDCC30A" w:rsidR="00CC4C19" w:rsidRPr="0001586D" w:rsidRDefault="00CC4C19" w:rsidP="00CC4C19">
      <w:pPr>
        <w:pStyle w:val="Akapitzlist"/>
        <w:numPr>
          <w:ilvl w:val="0"/>
          <w:numId w:val="8"/>
        </w:numPr>
        <w:suppressAutoHyphens/>
        <w:spacing w:after="0" w:line="240" w:lineRule="auto"/>
        <w:jc w:val="both"/>
        <w:rPr>
          <w:rFonts w:ascii="Times New Roman" w:hAnsi="Times New Roman" w:cs="Times New Roman"/>
          <w:color w:val="000000" w:themeColor="text1"/>
          <w:sz w:val="24"/>
          <w:szCs w:val="24"/>
        </w:rPr>
      </w:pPr>
      <w:r w:rsidRPr="0001586D">
        <w:rPr>
          <w:rFonts w:ascii="Times New Roman" w:hAnsi="Times New Roman" w:cs="Times New Roman"/>
          <w:color w:val="000000" w:themeColor="text1"/>
          <w:sz w:val="24"/>
          <w:szCs w:val="24"/>
        </w:rPr>
        <w:lastRenderedPageBreak/>
        <w:t xml:space="preserve">Zezwolenie Ministra Spraw Wewnętrznych na używanie pojazdów samochodowych jako uprzywilejowanych w ruchu  drogowym  </w:t>
      </w:r>
      <w:r w:rsidRPr="0001586D">
        <w:rPr>
          <w:rFonts w:ascii="Times New Roman" w:hAnsi="Times New Roman" w:cs="Times New Roman"/>
          <w:color w:val="000000" w:themeColor="text1"/>
          <w:spacing w:val="-3"/>
          <w:sz w:val="24"/>
          <w:szCs w:val="24"/>
        </w:rPr>
        <w:t xml:space="preserve">w przypadku wykorzystania tych pojazdów w związku z ratowaniem życia lub zdrowia ludzkiego (tj. używanie sygnałów dźwiękowych i świetlnych dla pojazdów uprzywilejowanych) zgodnie z przepisami ustawy z dnia 20 czerwca 1997 r. Prawo o ruchu drogowym. </w:t>
      </w:r>
    </w:p>
    <w:p w14:paraId="2C00CA90" w14:textId="0D95CEFE" w:rsidR="00CC4C19" w:rsidRPr="0001586D" w:rsidRDefault="00CC4C19" w:rsidP="00CC4C19">
      <w:pPr>
        <w:pStyle w:val="Akapitzlist"/>
        <w:widowControl w:val="0"/>
        <w:numPr>
          <w:ilvl w:val="0"/>
          <w:numId w:val="8"/>
        </w:numPr>
        <w:tabs>
          <w:tab w:val="left" w:pos="408"/>
        </w:tabs>
        <w:autoSpaceDE w:val="0"/>
        <w:autoSpaceDN w:val="0"/>
        <w:adjustRightInd w:val="0"/>
        <w:spacing w:after="0" w:line="240" w:lineRule="auto"/>
        <w:jc w:val="both"/>
        <w:rPr>
          <w:rFonts w:ascii="Times New Roman" w:hAnsi="Times New Roman" w:cs="Times New Roman"/>
          <w:color w:val="000000" w:themeColor="text1"/>
          <w:sz w:val="24"/>
          <w:szCs w:val="24"/>
        </w:rPr>
      </w:pPr>
      <w:r w:rsidRPr="0001586D">
        <w:rPr>
          <w:rFonts w:ascii="Times New Roman" w:hAnsi="Times New Roman" w:cs="Times New Roman"/>
          <w:color w:val="000000" w:themeColor="text1"/>
          <w:sz w:val="24"/>
          <w:szCs w:val="24"/>
          <w:lang w:eastAsia="pl-PL"/>
        </w:rPr>
        <w:t xml:space="preserve">Wykaz </w:t>
      </w:r>
      <w:r w:rsidR="002A4403" w:rsidRPr="0001586D">
        <w:rPr>
          <w:rFonts w:ascii="Times New Roman" w:hAnsi="Times New Roman" w:cs="Times New Roman"/>
          <w:color w:val="000000" w:themeColor="text1"/>
          <w:sz w:val="24"/>
          <w:szCs w:val="24"/>
          <w:lang w:eastAsia="pl-PL"/>
        </w:rPr>
        <w:t xml:space="preserve">obejmujący </w:t>
      </w:r>
      <w:r w:rsidRPr="0001586D">
        <w:rPr>
          <w:rFonts w:ascii="Times New Roman" w:hAnsi="Times New Roman" w:cs="Times New Roman"/>
          <w:color w:val="000000" w:themeColor="text1"/>
          <w:sz w:val="24"/>
          <w:szCs w:val="24"/>
          <w:lang w:eastAsia="pl-PL"/>
        </w:rPr>
        <w:t>co najmniej</w:t>
      </w:r>
      <w:r w:rsidRPr="0001586D">
        <w:rPr>
          <w:rFonts w:ascii="Times New Roman" w:hAnsi="Times New Roman" w:cs="Times New Roman"/>
          <w:color w:val="000000" w:themeColor="text1"/>
          <w:sz w:val="24"/>
          <w:szCs w:val="24"/>
        </w:rPr>
        <w:t xml:space="preserve"> jed</w:t>
      </w:r>
      <w:r w:rsidR="002A4403" w:rsidRPr="0001586D">
        <w:rPr>
          <w:rFonts w:ascii="Times New Roman" w:hAnsi="Times New Roman" w:cs="Times New Roman"/>
          <w:color w:val="000000" w:themeColor="text1"/>
          <w:sz w:val="24"/>
          <w:szCs w:val="24"/>
        </w:rPr>
        <w:t xml:space="preserve">en </w:t>
      </w:r>
      <w:r w:rsidRPr="0001586D">
        <w:rPr>
          <w:rFonts w:ascii="Times New Roman" w:hAnsi="Times New Roman" w:cs="Times New Roman"/>
          <w:color w:val="000000" w:themeColor="text1"/>
          <w:sz w:val="24"/>
          <w:szCs w:val="24"/>
        </w:rPr>
        <w:t xml:space="preserve">pojazd przeznaczony do realizacji usługi transportu sanitarnego objęty zezwoleniem o którym mowa w punkcie </w:t>
      </w:r>
      <w:r w:rsidR="002A4403" w:rsidRPr="0001586D">
        <w:rPr>
          <w:rFonts w:ascii="Times New Roman" w:hAnsi="Times New Roman" w:cs="Times New Roman"/>
          <w:color w:val="000000" w:themeColor="text1"/>
          <w:sz w:val="24"/>
          <w:szCs w:val="24"/>
        </w:rPr>
        <w:t>4</w:t>
      </w:r>
      <w:r w:rsidRPr="0001586D">
        <w:rPr>
          <w:rFonts w:ascii="Times New Roman" w:hAnsi="Times New Roman" w:cs="Times New Roman"/>
          <w:color w:val="000000" w:themeColor="text1"/>
          <w:sz w:val="24"/>
          <w:szCs w:val="24"/>
        </w:rPr>
        <w:t>)</w:t>
      </w:r>
      <w:r w:rsidR="002A4403" w:rsidRPr="0001586D">
        <w:rPr>
          <w:rFonts w:ascii="Times New Roman" w:hAnsi="Times New Roman" w:cs="Times New Roman"/>
          <w:color w:val="000000" w:themeColor="text1"/>
          <w:sz w:val="24"/>
          <w:szCs w:val="24"/>
        </w:rPr>
        <w:t xml:space="preserve"> </w:t>
      </w:r>
      <w:r w:rsidR="00BC68E3" w:rsidRPr="0001586D">
        <w:rPr>
          <w:rFonts w:ascii="Times New Roman" w:hAnsi="Times New Roman" w:cs="Times New Roman"/>
          <w:color w:val="000000" w:themeColor="text1"/>
          <w:sz w:val="24"/>
          <w:szCs w:val="24"/>
        </w:rPr>
        <w:t xml:space="preserve">wraz z informacją o podstawą do dysponowania tym pojazdem. </w:t>
      </w:r>
    </w:p>
    <w:p w14:paraId="1BA3A478" w14:textId="152537B6" w:rsidR="00D829B3" w:rsidRPr="003D2F24" w:rsidRDefault="00D829B3" w:rsidP="003D2F24">
      <w:pPr>
        <w:pStyle w:val="Akapitzlist"/>
        <w:numPr>
          <w:ilvl w:val="0"/>
          <w:numId w:val="7"/>
        </w:numPr>
        <w:suppressAutoHyphens/>
        <w:spacing w:after="0" w:line="240" w:lineRule="auto"/>
        <w:ind w:hanging="357"/>
        <w:jc w:val="both"/>
        <w:rPr>
          <w:rFonts w:ascii="Times New Roman" w:eastAsia="Times New Roman" w:hAnsi="Times New Roman" w:cs="Times New Roman"/>
          <w:sz w:val="24"/>
          <w:szCs w:val="24"/>
          <w:lang w:eastAsia="ar-SA"/>
        </w:rPr>
      </w:pPr>
      <w:r w:rsidRPr="0001586D">
        <w:rPr>
          <w:rFonts w:ascii="Times New Roman" w:eastAsia="Times New Roman" w:hAnsi="Times New Roman" w:cs="Times New Roman"/>
          <w:color w:val="000000" w:themeColor="text1"/>
          <w:sz w:val="24"/>
          <w:szCs w:val="24"/>
          <w:lang w:eastAsia="ar-SA"/>
        </w:rPr>
        <w:t>Jeżeli wykonawca ma siedzibę</w:t>
      </w:r>
      <w:r w:rsidR="00FE23F5" w:rsidRPr="0001586D">
        <w:rPr>
          <w:rFonts w:ascii="Times New Roman" w:eastAsia="Times New Roman" w:hAnsi="Times New Roman" w:cs="Times New Roman"/>
          <w:color w:val="000000" w:themeColor="text1"/>
          <w:sz w:val="24"/>
          <w:szCs w:val="24"/>
          <w:lang w:eastAsia="ar-SA"/>
        </w:rPr>
        <w:t xml:space="preserve"> lub miejsce zamieszkania poza </w:t>
      </w:r>
      <w:r w:rsidR="008F157C" w:rsidRPr="0001586D">
        <w:rPr>
          <w:rFonts w:ascii="Times New Roman" w:eastAsia="Times New Roman" w:hAnsi="Times New Roman" w:cs="Times New Roman"/>
          <w:color w:val="000000" w:themeColor="text1"/>
          <w:sz w:val="24"/>
          <w:szCs w:val="24"/>
          <w:lang w:eastAsia="ar-SA"/>
        </w:rPr>
        <w:t>granicami Rzeczypospolitej</w:t>
      </w:r>
      <w:r w:rsidRPr="0001586D">
        <w:rPr>
          <w:rFonts w:ascii="Times New Roman" w:eastAsia="Times New Roman" w:hAnsi="Times New Roman" w:cs="Times New Roman"/>
          <w:color w:val="000000" w:themeColor="text1"/>
          <w:sz w:val="24"/>
          <w:szCs w:val="24"/>
          <w:lang w:eastAsia="ar-SA"/>
        </w:rPr>
        <w:t xml:space="preserve"> </w:t>
      </w:r>
      <w:r w:rsidR="008F157C" w:rsidRPr="0001586D">
        <w:rPr>
          <w:rFonts w:ascii="Times New Roman" w:eastAsia="Times New Roman" w:hAnsi="Times New Roman" w:cs="Times New Roman"/>
          <w:color w:val="000000" w:themeColor="text1"/>
          <w:sz w:val="24"/>
          <w:szCs w:val="24"/>
          <w:lang w:eastAsia="ar-SA"/>
        </w:rPr>
        <w:t>Polskiej, zamiast</w:t>
      </w:r>
      <w:r w:rsidR="0046523B" w:rsidRPr="0001586D">
        <w:rPr>
          <w:rFonts w:ascii="Times New Roman" w:eastAsia="Times New Roman" w:hAnsi="Times New Roman" w:cs="Times New Roman"/>
          <w:color w:val="000000" w:themeColor="text1"/>
          <w:sz w:val="24"/>
          <w:szCs w:val="24"/>
          <w:lang w:eastAsia="ar-SA"/>
        </w:rPr>
        <w:t xml:space="preserve"> dokumentów, o których mowa w </w:t>
      </w:r>
      <w:r w:rsidRPr="0001586D">
        <w:rPr>
          <w:rFonts w:ascii="Times New Roman" w:eastAsia="Times New Roman" w:hAnsi="Times New Roman" w:cs="Times New Roman"/>
          <w:color w:val="000000" w:themeColor="text1"/>
          <w:sz w:val="24"/>
          <w:szCs w:val="24"/>
          <w:lang w:eastAsia="ar-SA"/>
        </w:rPr>
        <w:t>punkcie VI</w:t>
      </w:r>
      <w:r w:rsidR="00F50863" w:rsidRPr="0001586D">
        <w:rPr>
          <w:rFonts w:ascii="Times New Roman" w:eastAsia="Times New Roman" w:hAnsi="Times New Roman" w:cs="Times New Roman"/>
          <w:color w:val="000000" w:themeColor="text1"/>
          <w:sz w:val="24"/>
          <w:szCs w:val="24"/>
          <w:lang w:eastAsia="ar-SA"/>
        </w:rPr>
        <w:t>I</w:t>
      </w:r>
      <w:r w:rsidRPr="0001586D">
        <w:rPr>
          <w:rFonts w:ascii="Times New Roman" w:eastAsia="Times New Roman" w:hAnsi="Times New Roman" w:cs="Times New Roman"/>
          <w:color w:val="000000" w:themeColor="text1"/>
          <w:sz w:val="24"/>
          <w:szCs w:val="24"/>
          <w:lang w:eastAsia="ar-SA"/>
        </w:rPr>
        <w:t>.</w:t>
      </w:r>
      <w:r w:rsidR="00137B25" w:rsidRPr="0001586D">
        <w:rPr>
          <w:rFonts w:ascii="Times New Roman" w:eastAsia="Times New Roman" w:hAnsi="Times New Roman" w:cs="Times New Roman"/>
          <w:color w:val="000000" w:themeColor="text1"/>
          <w:sz w:val="24"/>
          <w:szCs w:val="24"/>
          <w:lang w:eastAsia="ar-SA"/>
        </w:rPr>
        <w:t>5</w:t>
      </w:r>
      <w:r w:rsidR="0046523B" w:rsidRPr="0001586D">
        <w:rPr>
          <w:rFonts w:ascii="Times New Roman" w:eastAsia="Times New Roman" w:hAnsi="Times New Roman" w:cs="Times New Roman"/>
          <w:color w:val="000000" w:themeColor="text1"/>
          <w:sz w:val="24"/>
          <w:szCs w:val="24"/>
          <w:lang w:eastAsia="ar-SA"/>
        </w:rPr>
        <w:t>.</w:t>
      </w:r>
      <w:r w:rsidR="00862F8A" w:rsidRPr="0001586D">
        <w:rPr>
          <w:rFonts w:ascii="Times New Roman" w:eastAsia="Times New Roman" w:hAnsi="Times New Roman" w:cs="Times New Roman"/>
          <w:color w:val="000000" w:themeColor="text1"/>
          <w:sz w:val="24"/>
          <w:szCs w:val="24"/>
          <w:lang w:eastAsia="ar-SA"/>
        </w:rPr>
        <w:t>1</w:t>
      </w:r>
      <w:r w:rsidR="0046523B" w:rsidRPr="0001586D">
        <w:rPr>
          <w:rFonts w:ascii="Times New Roman" w:eastAsia="Times New Roman" w:hAnsi="Times New Roman" w:cs="Times New Roman"/>
          <w:color w:val="000000" w:themeColor="text1"/>
          <w:sz w:val="24"/>
          <w:szCs w:val="24"/>
          <w:lang w:eastAsia="ar-SA"/>
        </w:rPr>
        <w:t>) S</w:t>
      </w:r>
      <w:r w:rsidRPr="0001586D">
        <w:rPr>
          <w:rFonts w:ascii="Times New Roman" w:eastAsia="Times New Roman" w:hAnsi="Times New Roman" w:cs="Times New Roman"/>
          <w:color w:val="000000" w:themeColor="text1"/>
          <w:sz w:val="24"/>
          <w:szCs w:val="24"/>
          <w:lang w:eastAsia="ar-SA"/>
        </w:rPr>
        <w:t xml:space="preserve">WZ składa </w:t>
      </w:r>
      <w:r w:rsidR="0046523B" w:rsidRPr="0001586D">
        <w:rPr>
          <w:rFonts w:ascii="Times New Roman" w:eastAsia="Times New Roman" w:hAnsi="Times New Roman" w:cs="Times New Roman"/>
          <w:color w:val="000000" w:themeColor="text1"/>
          <w:sz w:val="24"/>
          <w:szCs w:val="24"/>
          <w:lang w:eastAsia="ar-SA"/>
        </w:rPr>
        <w:t>informację</w:t>
      </w:r>
      <w:r w:rsidR="0046523B" w:rsidRPr="003D2F24">
        <w:rPr>
          <w:rFonts w:ascii="Times New Roman" w:eastAsia="Times New Roman" w:hAnsi="Times New Roman" w:cs="Times New Roman"/>
          <w:sz w:val="24"/>
          <w:szCs w:val="24"/>
          <w:lang w:eastAsia="ar-SA"/>
        </w:rPr>
        <w:t xml:space="preserve"> z odpowiedniego rejestru, takiego jak rejestr sądowy, albo, w przypadku braku takiego rejestru, inny równoważny dokument wydany przez właściwy organ sądowy lub administracyjny kraju, w którym wykonawca ma siedzibę lub miejsce zamieszkania </w:t>
      </w:r>
      <w:r w:rsidRPr="003D2F24">
        <w:rPr>
          <w:rFonts w:ascii="Times New Roman" w:eastAsia="Times New Roman" w:hAnsi="Times New Roman" w:cs="Times New Roman"/>
          <w:sz w:val="24"/>
          <w:szCs w:val="24"/>
          <w:lang w:eastAsia="ar-SA"/>
        </w:rPr>
        <w:t xml:space="preserve">- wystawiony nie wcześniej niż 6 miesięcy przed </w:t>
      </w:r>
      <w:r w:rsidR="0046523B" w:rsidRPr="003D2F24">
        <w:rPr>
          <w:rFonts w:ascii="Times New Roman" w:eastAsia="Times New Roman" w:hAnsi="Times New Roman" w:cs="Times New Roman"/>
          <w:sz w:val="24"/>
          <w:szCs w:val="24"/>
          <w:lang w:eastAsia="ar-SA"/>
        </w:rPr>
        <w:t xml:space="preserve">jego </w:t>
      </w:r>
      <w:r w:rsidR="008F157C" w:rsidRPr="003D2F24">
        <w:rPr>
          <w:rFonts w:ascii="Times New Roman" w:eastAsia="Times New Roman" w:hAnsi="Times New Roman" w:cs="Times New Roman"/>
          <w:sz w:val="24"/>
          <w:szCs w:val="24"/>
          <w:lang w:eastAsia="ar-SA"/>
        </w:rPr>
        <w:t>złożeniem.</w:t>
      </w:r>
      <w:r w:rsidRPr="003D2F24">
        <w:rPr>
          <w:rFonts w:ascii="Times New Roman" w:eastAsia="Times New Roman" w:hAnsi="Times New Roman" w:cs="Times New Roman"/>
          <w:sz w:val="24"/>
          <w:szCs w:val="24"/>
          <w:lang w:eastAsia="ar-SA"/>
        </w:rPr>
        <w:t xml:space="preserve"> </w:t>
      </w:r>
    </w:p>
    <w:p w14:paraId="6FE944B7" w14:textId="77777777" w:rsidR="00D829B3" w:rsidRPr="003D2F24" w:rsidRDefault="00EA16A6" w:rsidP="003D2F24">
      <w:pPr>
        <w:pStyle w:val="Akapitzlist"/>
        <w:numPr>
          <w:ilvl w:val="0"/>
          <w:numId w:val="7"/>
        </w:numPr>
        <w:suppressAutoHyphens/>
        <w:spacing w:after="0" w:line="240" w:lineRule="auto"/>
        <w:ind w:hanging="357"/>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3D2F24">
        <w:rPr>
          <w:rFonts w:ascii="Times New Roman" w:eastAsia="Times New Roman" w:hAnsi="Times New Roman" w:cs="Times New Roman"/>
          <w:sz w:val="24"/>
          <w:szCs w:val="24"/>
          <w:lang w:eastAsia="ar-SA"/>
        </w:rPr>
        <w:t>6</w:t>
      </w:r>
      <w:r w:rsidRPr="003D2F24">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3D2F24">
        <w:rPr>
          <w:rFonts w:ascii="Times New Roman" w:eastAsia="Times New Roman" w:hAnsi="Times New Roman" w:cs="Times New Roman"/>
          <w:sz w:val="24"/>
          <w:szCs w:val="24"/>
          <w:lang w:eastAsia="ar-SA"/>
        </w:rPr>
        <w:t xml:space="preserve"> </w:t>
      </w:r>
      <w:proofErr w:type="spellStart"/>
      <w:r w:rsidR="009D2222"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3D2F24">
        <w:rPr>
          <w:rFonts w:ascii="Times New Roman" w:eastAsia="Times New Roman" w:hAnsi="Times New Roman" w:cs="Times New Roman"/>
          <w:sz w:val="24"/>
          <w:szCs w:val="24"/>
          <w:lang w:eastAsia="ar-SA"/>
        </w:rPr>
        <w:t xml:space="preserve"> </w:t>
      </w:r>
      <w:r w:rsidRPr="003D2F24">
        <w:rPr>
          <w:rFonts w:ascii="Times New Roman" w:eastAsia="Times New Roman" w:hAnsi="Times New Roman" w:cs="Times New Roman"/>
          <w:sz w:val="24"/>
          <w:szCs w:val="24"/>
          <w:lang w:eastAsia="ar-SA"/>
        </w:rPr>
        <w:t>- wystawionym  nie wcześniej niż 6 miesięcy przed jego złożeniem</w:t>
      </w:r>
    </w:p>
    <w:p w14:paraId="62FE185D" w14:textId="46A14CE4" w:rsidR="00CC5192" w:rsidRPr="003D2F24" w:rsidRDefault="00CC5192" w:rsidP="003D2F2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Jeżeli wykonawca nie złoży oświadczenia, o którym mowa </w:t>
      </w:r>
      <w:r w:rsidR="008F157C" w:rsidRPr="003D2F24">
        <w:rPr>
          <w:rFonts w:ascii="Times New Roman" w:eastAsia="Times New Roman" w:hAnsi="Times New Roman" w:cs="Times New Roman"/>
          <w:sz w:val="24"/>
          <w:szCs w:val="24"/>
          <w:lang w:eastAsia="ar-SA"/>
        </w:rPr>
        <w:t>w art.125.ust.1</w:t>
      </w:r>
      <w:r w:rsidR="009D2222" w:rsidRPr="003D2F24">
        <w:rPr>
          <w:rFonts w:ascii="Times New Roman" w:eastAsia="Times New Roman" w:hAnsi="Times New Roman" w:cs="Times New Roman"/>
          <w:sz w:val="24"/>
          <w:szCs w:val="24"/>
          <w:lang w:eastAsia="ar-SA"/>
        </w:rPr>
        <w:t xml:space="preserve"> </w:t>
      </w:r>
      <w:proofErr w:type="spellStart"/>
      <w:r w:rsidR="009D2222"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 xml:space="preserve">podmiotowych środków </w:t>
      </w:r>
      <w:r w:rsidR="008F157C" w:rsidRPr="003D2F24">
        <w:rPr>
          <w:rFonts w:ascii="Times New Roman" w:eastAsia="Times New Roman" w:hAnsi="Times New Roman" w:cs="Times New Roman"/>
          <w:sz w:val="24"/>
          <w:szCs w:val="24"/>
          <w:lang w:eastAsia="ar-SA"/>
        </w:rPr>
        <w:t>dowodowych,</w:t>
      </w:r>
      <w:r w:rsidR="00674BC2" w:rsidRPr="003D2F24">
        <w:rPr>
          <w:rFonts w:ascii="Times New Roman" w:eastAsia="Times New Roman" w:hAnsi="Times New Roman" w:cs="Times New Roman"/>
          <w:sz w:val="24"/>
          <w:szCs w:val="24"/>
          <w:lang w:eastAsia="ar-SA"/>
        </w:rPr>
        <w:t xml:space="preserve"> innych dokumentów lub oświadczeń składanyc</w:t>
      </w:r>
      <w:r w:rsidR="00A02F85" w:rsidRPr="003D2F24">
        <w:rPr>
          <w:rFonts w:ascii="Times New Roman" w:eastAsia="Times New Roman" w:hAnsi="Times New Roman" w:cs="Times New Roman"/>
          <w:sz w:val="24"/>
          <w:szCs w:val="24"/>
          <w:lang w:eastAsia="ar-SA"/>
        </w:rPr>
        <w:t>h w postępowaniu lub są</w:t>
      </w:r>
      <w:r w:rsidR="00674BC2" w:rsidRPr="003D2F24">
        <w:rPr>
          <w:rFonts w:ascii="Times New Roman" w:eastAsia="Times New Roman" w:hAnsi="Times New Roman" w:cs="Times New Roman"/>
          <w:sz w:val="24"/>
          <w:szCs w:val="24"/>
          <w:lang w:eastAsia="ar-SA"/>
        </w:rPr>
        <w:t xml:space="preserve"> one niekompletne lub zawierają błędy, zamawiający wezwie Wykonawcę odpowiednio do ich złożenia,</w:t>
      </w:r>
      <w:r w:rsidR="00206DB3"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 xml:space="preserve">poprawienia lub uzupełnienia w </w:t>
      </w:r>
      <w:r w:rsidRPr="003D2F24">
        <w:rPr>
          <w:rFonts w:ascii="Times New Roman" w:eastAsia="Times New Roman" w:hAnsi="Times New Roman" w:cs="Times New Roman"/>
          <w:sz w:val="24"/>
          <w:szCs w:val="24"/>
          <w:lang w:eastAsia="ar-SA"/>
        </w:rPr>
        <w:t xml:space="preserve"> terminie przez siebie </w:t>
      </w:r>
      <w:r w:rsidR="00674BC2" w:rsidRPr="003D2F24">
        <w:rPr>
          <w:rFonts w:ascii="Times New Roman" w:eastAsia="Times New Roman" w:hAnsi="Times New Roman" w:cs="Times New Roman"/>
          <w:sz w:val="24"/>
          <w:szCs w:val="24"/>
          <w:lang w:eastAsia="ar-SA"/>
        </w:rPr>
        <w:t>wyznaczonych</w:t>
      </w:r>
      <w:r w:rsidRPr="003D2F24">
        <w:rPr>
          <w:rFonts w:ascii="Times New Roman" w:eastAsia="Times New Roman" w:hAnsi="Times New Roman" w:cs="Times New Roman"/>
          <w:sz w:val="24"/>
          <w:szCs w:val="24"/>
          <w:lang w:eastAsia="ar-SA"/>
        </w:rPr>
        <w:t>,</w:t>
      </w:r>
      <w:r w:rsidR="00A9472E" w:rsidRPr="003D2F24">
        <w:rPr>
          <w:rFonts w:ascii="Times New Roman" w:eastAsia="Times New Roman" w:hAnsi="Times New Roman" w:cs="Times New Roman"/>
          <w:sz w:val="24"/>
          <w:szCs w:val="24"/>
          <w:lang w:eastAsia="ar-SA"/>
        </w:rPr>
        <w:t xml:space="preserve"> </w:t>
      </w:r>
      <w:r w:rsidR="00056233" w:rsidRPr="003D2F24">
        <w:rPr>
          <w:rFonts w:ascii="Times New Roman" w:eastAsia="Times New Roman" w:hAnsi="Times New Roman" w:cs="Times New Roman"/>
          <w:sz w:val="24"/>
          <w:szCs w:val="24"/>
          <w:lang w:eastAsia="ar-SA"/>
        </w:rPr>
        <w:t>chyba że mimo ich złożenia,</w:t>
      </w:r>
      <w:r w:rsidR="00A9472E" w:rsidRPr="003D2F24">
        <w:rPr>
          <w:rFonts w:ascii="Times New Roman" w:eastAsia="Times New Roman" w:hAnsi="Times New Roman" w:cs="Times New Roman"/>
          <w:sz w:val="24"/>
          <w:szCs w:val="24"/>
          <w:lang w:eastAsia="ar-SA"/>
        </w:rPr>
        <w:t xml:space="preserve"> </w:t>
      </w:r>
      <w:r w:rsidR="00056233" w:rsidRPr="003D2F24">
        <w:rPr>
          <w:rFonts w:ascii="Times New Roman" w:eastAsia="Times New Roman" w:hAnsi="Times New Roman" w:cs="Times New Roman"/>
          <w:sz w:val="24"/>
          <w:szCs w:val="24"/>
          <w:lang w:eastAsia="ar-SA"/>
        </w:rPr>
        <w:t xml:space="preserve">uzupełnienia lub poprawienia </w:t>
      </w:r>
      <w:r w:rsidR="00A9472E" w:rsidRPr="003D2F24">
        <w:rPr>
          <w:rFonts w:ascii="Times New Roman" w:eastAsia="Times New Roman" w:hAnsi="Times New Roman" w:cs="Times New Roman"/>
          <w:sz w:val="24"/>
          <w:szCs w:val="24"/>
          <w:lang w:eastAsia="ar-SA"/>
        </w:rPr>
        <w:t xml:space="preserve">oferta wykonawcy podlega odrzuceniu </w:t>
      </w:r>
      <w:r w:rsidR="00674BC2" w:rsidRPr="003D2F24">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3D2F24" w:rsidRDefault="00674BC2" w:rsidP="003D2F2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3D2F24">
        <w:rPr>
          <w:rFonts w:ascii="Times New Roman" w:hAnsi="Times New Roman" w:cs="Times New Roman"/>
          <w:sz w:val="24"/>
          <w:szCs w:val="24"/>
        </w:rPr>
        <w:t xml:space="preserve">Zamawiający nie wezwie  do złożenia podmiotowych środków dowodowych, jeżeli: </w:t>
      </w:r>
    </w:p>
    <w:p w14:paraId="2A867F6A" w14:textId="77777777" w:rsidR="00674BC2" w:rsidRPr="003D2F24" w:rsidRDefault="00674BC2" w:rsidP="003D2F2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3D2F24">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3D2F24">
        <w:rPr>
          <w:rFonts w:ascii="Times New Roman" w:hAnsi="Times New Roman" w:cs="Times New Roman"/>
          <w:sz w:val="24"/>
          <w:szCs w:val="24"/>
        </w:rPr>
        <w:t>że</w:t>
      </w:r>
      <w:r w:rsidRPr="003D2F24">
        <w:rPr>
          <w:rFonts w:ascii="Times New Roman" w:hAnsi="Times New Roman" w:cs="Times New Roman"/>
          <w:sz w:val="24"/>
          <w:szCs w:val="24"/>
        </w:rPr>
        <w:t xml:space="preserve"> w jednolitym dokumencie dane umożliwiające dostęp do tych środków;</w:t>
      </w:r>
    </w:p>
    <w:p w14:paraId="04D2D084" w14:textId="77777777" w:rsidR="00CC5192" w:rsidRPr="003D2F24" w:rsidRDefault="00CC5192" w:rsidP="003D2F2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Wykonawca nie jest </w:t>
      </w:r>
      <w:r w:rsidR="00674BC2" w:rsidRPr="003D2F24">
        <w:rPr>
          <w:rFonts w:ascii="Times New Roman" w:eastAsia="Times New Roman" w:hAnsi="Times New Roman" w:cs="Times New Roman"/>
          <w:sz w:val="24"/>
          <w:szCs w:val="24"/>
          <w:lang w:eastAsia="ar-SA"/>
        </w:rPr>
        <w:t>z</w:t>
      </w:r>
      <w:r w:rsidRPr="003D2F24">
        <w:rPr>
          <w:rFonts w:ascii="Times New Roman" w:eastAsia="Times New Roman" w:hAnsi="Times New Roman" w:cs="Times New Roman"/>
          <w:sz w:val="24"/>
          <w:szCs w:val="24"/>
          <w:lang w:eastAsia="ar-SA"/>
        </w:rPr>
        <w:t xml:space="preserve">obowiązany do złożenia </w:t>
      </w:r>
      <w:r w:rsidR="00674BC2" w:rsidRPr="003D2F24">
        <w:rPr>
          <w:rFonts w:ascii="Times New Roman" w:eastAsia="Times New Roman" w:hAnsi="Times New Roman" w:cs="Times New Roman"/>
          <w:sz w:val="24"/>
          <w:szCs w:val="24"/>
          <w:lang w:eastAsia="ar-SA"/>
        </w:rPr>
        <w:t>podmiotowych środków dowodowych,</w:t>
      </w:r>
      <w:r w:rsidR="008F157C"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3D2F24">
        <w:rPr>
          <w:rFonts w:ascii="Times New Roman" w:eastAsia="Times New Roman" w:hAnsi="Times New Roman" w:cs="Times New Roman"/>
          <w:sz w:val="24"/>
          <w:szCs w:val="24"/>
          <w:lang w:eastAsia="ar-SA"/>
        </w:rPr>
        <w:t xml:space="preserve"> </w:t>
      </w:r>
    </w:p>
    <w:p w14:paraId="2696049D" w14:textId="77777777" w:rsidR="00D40169" w:rsidRPr="003D2F24" w:rsidRDefault="00A2282B" w:rsidP="003D2F2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3D2F24">
        <w:rPr>
          <w:rFonts w:ascii="Times New Roman" w:eastAsia="Times New Roman" w:hAnsi="Times New Roman" w:cs="Times New Roman"/>
          <w:sz w:val="24"/>
          <w:szCs w:val="24"/>
          <w:lang w:eastAsia="ar-SA"/>
        </w:rPr>
        <w:t>W zakresie nieuregulowanym S</w:t>
      </w:r>
      <w:r w:rsidR="008C51E6" w:rsidRPr="003D2F24">
        <w:rPr>
          <w:rFonts w:ascii="Times New Roman" w:eastAsia="Times New Roman" w:hAnsi="Times New Roman" w:cs="Times New Roman"/>
          <w:sz w:val="24"/>
          <w:szCs w:val="24"/>
          <w:lang w:eastAsia="ar-SA"/>
        </w:rPr>
        <w:t xml:space="preserve">WZ, zastosowanie mają przepisy Rozporządzenia Ministra Rozwoju </w:t>
      </w:r>
      <w:r w:rsidRPr="003D2F24">
        <w:rPr>
          <w:rFonts w:ascii="Times New Roman" w:eastAsia="Times New Roman" w:hAnsi="Times New Roman" w:cs="Times New Roman"/>
          <w:sz w:val="24"/>
          <w:szCs w:val="24"/>
          <w:lang w:eastAsia="ar-SA"/>
        </w:rPr>
        <w:t xml:space="preserve">Pracy i Technologii z dnia 23 grudnia 2020 roku </w:t>
      </w:r>
      <w:r w:rsidR="008C51E6" w:rsidRPr="003D2F24">
        <w:rPr>
          <w:rFonts w:ascii="Times New Roman" w:eastAsia="Times New Roman" w:hAnsi="Times New Roman" w:cs="Times New Roman"/>
          <w:sz w:val="24"/>
          <w:szCs w:val="24"/>
          <w:lang w:eastAsia="ar-SA"/>
        </w:rPr>
        <w:t xml:space="preserve"> w sprawie </w:t>
      </w:r>
      <w:r w:rsidRPr="003D2F24">
        <w:rPr>
          <w:rFonts w:ascii="Times New Roman" w:eastAsia="Times New Roman" w:hAnsi="Times New Roman" w:cs="Times New Roman"/>
          <w:sz w:val="24"/>
          <w:szCs w:val="24"/>
          <w:lang w:eastAsia="ar-SA"/>
        </w:rPr>
        <w:t xml:space="preserve">podmiotowych środków dowodowych oraz innych dokumentów lub oświadczeń jakich może żądać zamawiający od wykonawcy (Dz.U z 2020 </w:t>
      </w:r>
      <w:proofErr w:type="spellStart"/>
      <w:r w:rsidRPr="003D2F24">
        <w:rPr>
          <w:rFonts w:ascii="Times New Roman" w:eastAsia="Times New Roman" w:hAnsi="Times New Roman" w:cs="Times New Roman"/>
          <w:sz w:val="24"/>
          <w:szCs w:val="24"/>
          <w:lang w:eastAsia="ar-SA"/>
        </w:rPr>
        <w:t>poz</w:t>
      </w:r>
      <w:proofErr w:type="spellEnd"/>
      <w:r w:rsidRPr="003D2F24">
        <w:rPr>
          <w:rFonts w:ascii="Times New Roman" w:eastAsia="Times New Roman" w:hAnsi="Times New Roman" w:cs="Times New Roman"/>
          <w:sz w:val="24"/>
          <w:szCs w:val="24"/>
          <w:lang w:eastAsia="ar-SA"/>
        </w:rPr>
        <w:t xml:space="preserve"> 2415</w:t>
      </w:r>
      <w:r w:rsidR="008F157C" w:rsidRPr="003D2F24">
        <w:rPr>
          <w:rFonts w:ascii="Times New Roman" w:eastAsia="Times New Roman" w:hAnsi="Times New Roman" w:cs="Times New Roman"/>
          <w:sz w:val="24"/>
          <w:szCs w:val="24"/>
          <w:lang w:eastAsia="ar-SA"/>
        </w:rPr>
        <w:t xml:space="preserve"> </w:t>
      </w:r>
      <w:r w:rsidR="008F157C" w:rsidRPr="003D2F24">
        <w:rPr>
          <w:rFonts w:ascii="Times New Roman" w:eastAsia="Times New Roman" w:hAnsi="Times New Roman" w:cs="Times New Roman"/>
          <w:bCs/>
          <w:sz w:val="24"/>
          <w:szCs w:val="24"/>
          <w:lang w:eastAsia="pl-PL"/>
        </w:rPr>
        <w:t xml:space="preserve">z </w:t>
      </w:r>
      <w:proofErr w:type="spellStart"/>
      <w:r w:rsidR="008F157C" w:rsidRPr="003D2F24">
        <w:rPr>
          <w:rFonts w:ascii="Times New Roman" w:eastAsia="Times New Roman" w:hAnsi="Times New Roman" w:cs="Times New Roman"/>
          <w:bCs/>
          <w:sz w:val="24"/>
          <w:szCs w:val="24"/>
          <w:lang w:eastAsia="pl-PL"/>
        </w:rPr>
        <w:t>późn</w:t>
      </w:r>
      <w:proofErr w:type="spellEnd"/>
      <w:r w:rsidR="008F157C" w:rsidRPr="003D2F24">
        <w:rPr>
          <w:rFonts w:ascii="Times New Roman" w:eastAsia="Times New Roman" w:hAnsi="Times New Roman" w:cs="Times New Roman"/>
          <w:bCs/>
          <w:sz w:val="24"/>
          <w:szCs w:val="24"/>
          <w:lang w:eastAsia="pl-PL"/>
        </w:rPr>
        <w:t>. zm.</w:t>
      </w:r>
      <w:r w:rsidRPr="003D2F24">
        <w:rPr>
          <w:rFonts w:ascii="Times New Roman" w:eastAsia="Times New Roman" w:hAnsi="Times New Roman" w:cs="Times New Roman"/>
          <w:sz w:val="24"/>
          <w:szCs w:val="24"/>
          <w:lang w:eastAsia="ar-SA"/>
        </w:rPr>
        <w:t xml:space="preserve">) </w:t>
      </w:r>
      <w:r w:rsidR="00A24CF0" w:rsidRPr="003D2F24">
        <w:rPr>
          <w:rFonts w:ascii="Times New Roman" w:eastAsia="Times New Roman" w:hAnsi="Times New Roman" w:cs="Times New Roman"/>
          <w:bCs/>
          <w:sz w:val="24"/>
          <w:szCs w:val="24"/>
          <w:lang w:eastAsia="pl-PL"/>
        </w:rPr>
        <w:t xml:space="preserve">oraz rozporządzenia Prezesa Rady Ministrów z dnia </w:t>
      </w:r>
      <w:r w:rsidRPr="003D2F24">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3D2F24">
        <w:rPr>
          <w:rFonts w:ascii="Times New Roman" w:eastAsia="Times New Roman" w:hAnsi="Times New Roman" w:cs="Times New Roman"/>
          <w:bCs/>
          <w:sz w:val="24"/>
          <w:szCs w:val="24"/>
          <w:lang w:eastAsia="pl-PL"/>
        </w:rPr>
        <w:t>.</w:t>
      </w:r>
      <w:r w:rsidRPr="003D2F24">
        <w:rPr>
          <w:rFonts w:ascii="Times New Roman" w:eastAsia="Times New Roman" w:hAnsi="Times New Roman" w:cs="Times New Roman"/>
          <w:bCs/>
          <w:sz w:val="24"/>
          <w:szCs w:val="24"/>
          <w:lang w:eastAsia="pl-PL"/>
        </w:rPr>
        <w:t xml:space="preserve"> 2452</w:t>
      </w:r>
      <w:r w:rsidR="009D2222" w:rsidRPr="003D2F24">
        <w:rPr>
          <w:rFonts w:ascii="Times New Roman" w:eastAsia="Times New Roman" w:hAnsi="Times New Roman" w:cs="Times New Roman"/>
          <w:bCs/>
          <w:sz w:val="24"/>
          <w:szCs w:val="24"/>
          <w:lang w:eastAsia="pl-PL"/>
        </w:rPr>
        <w:t xml:space="preserve"> z </w:t>
      </w:r>
      <w:proofErr w:type="spellStart"/>
      <w:r w:rsidR="009D2222" w:rsidRPr="003D2F24">
        <w:rPr>
          <w:rFonts w:ascii="Times New Roman" w:eastAsia="Times New Roman" w:hAnsi="Times New Roman" w:cs="Times New Roman"/>
          <w:bCs/>
          <w:sz w:val="24"/>
          <w:szCs w:val="24"/>
          <w:lang w:eastAsia="pl-PL"/>
        </w:rPr>
        <w:t>późn</w:t>
      </w:r>
      <w:proofErr w:type="spellEnd"/>
      <w:r w:rsidR="009D2222" w:rsidRPr="003D2F24">
        <w:rPr>
          <w:rFonts w:ascii="Times New Roman" w:eastAsia="Times New Roman" w:hAnsi="Times New Roman" w:cs="Times New Roman"/>
          <w:bCs/>
          <w:sz w:val="24"/>
          <w:szCs w:val="24"/>
          <w:lang w:eastAsia="pl-PL"/>
        </w:rPr>
        <w:t>. zm.</w:t>
      </w:r>
      <w:r w:rsidRPr="003D2F24">
        <w:rPr>
          <w:rFonts w:ascii="Times New Roman" w:eastAsia="Times New Roman" w:hAnsi="Times New Roman" w:cs="Times New Roman"/>
          <w:bCs/>
          <w:sz w:val="24"/>
          <w:szCs w:val="24"/>
          <w:lang w:eastAsia="pl-PL"/>
        </w:rPr>
        <w:t>)</w:t>
      </w:r>
      <w:r w:rsidR="008F157C" w:rsidRPr="003D2F24">
        <w:rPr>
          <w:rFonts w:ascii="Times New Roman" w:eastAsia="Times New Roman" w:hAnsi="Times New Roman" w:cs="Times New Roman"/>
          <w:bCs/>
          <w:sz w:val="24"/>
          <w:szCs w:val="24"/>
          <w:lang w:eastAsia="pl-PL"/>
        </w:rPr>
        <w:t>.</w:t>
      </w:r>
    </w:p>
    <w:p w14:paraId="643BB866" w14:textId="77777777" w:rsidR="00A2282B" w:rsidRPr="00057EB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FF4CDA"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FF4CDA">
        <w:rPr>
          <w:rFonts w:ascii="Times New Roman" w:eastAsia="Times New Roman" w:hAnsi="Times New Roman" w:cs="Times New Roman"/>
          <w:b/>
          <w:sz w:val="24"/>
          <w:szCs w:val="24"/>
          <w:lang w:eastAsia="pl-PL"/>
        </w:rPr>
        <w:t>VII</w:t>
      </w:r>
      <w:r w:rsidR="009B4B7E" w:rsidRPr="00FF4CDA">
        <w:rPr>
          <w:rFonts w:ascii="Times New Roman" w:eastAsia="Times New Roman" w:hAnsi="Times New Roman" w:cs="Times New Roman"/>
          <w:b/>
          <w:sz w:val="24"/>
          <w:szCs w:val="24"/>
          <w:lang w:eastAsia="pl-PL"/>
        </w:rPr>
        <w:t>I</w:t>
      </w:r>
      <w:r w:rsidRPr="00FF4CDA">
        <w:rPr>
          <w:rFonts w:ascii="Times New Roman" w:eastAsia="Times New Roman" w:hAnsi="Times New Roman" w:cs="Times New Roman"/>
          <w:b/>
          <w:sz w:val="24"/>
          <w:szCs w:val="24"/>
          <w:lang w:eastAsia="pl-PL"/>
        </w:rPr>
        <w:t>.</w:t>
      </w:r>
      <w:r w:rsidR="00EB140F" w:rsidRPr="00FF4CDA">
        <w:rPr>
          <w:rFonts w:ascii="Times New Roman" w:eastAsia="Times New Roman" w:hAnsi="Times New Roman" w:cs="Times New Roman"/>
          <w:b/>
          <w:sz w:val="24"/>
          <w:szCs w:val="24"/>
          <w:lang w:eastAsia="pl-PL"/>
        </w:rPr>
        <w:t xml:space="preserve"> </w:t>
      </w:r>
      <w:r w:rsidRPr="00FF4CDA">
        <w:rPr>
          <w:rFonts w:ascii="Times New Roman" w:eastAsia="Times New Roman" w:hAnsi="Times New Roman" w:cs="Times New Roman"/>
          <w:b/>
          <w:sz w:val="24"/>
          <w:szCs w:val="24"/>
          <w:lang w:eastAsia="pl-PL"/>
        </w:rPr>
        <w:t xml:space="preserve">INFORMACJE </w:t>
      </w:r>
      <w:r w:rsidR="009B4B7E" w:rsidRPr="00FF4CDA">
        <w:rPr>
          <w:rFonts w:ascii="Times New Roman" w:eastAsia="Times New Roman" w:hAnsi="Times New Roman" w:cs="Times New Roman"/>
          <w:b/>
          <w:sz w:val="24"/>
          <w:szCs w:val="24"/>
          <w:lang w:eastAsia="pl-PL"/>
        </w:rPr>
        <w:t xml:space="preserve">O ŚRODKACH </w:t>
      </w:r>
      <w:r w:rsidR="00EB140F" w:rsidRPr="00FF4CDA">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FF4CDA">
        <w:rPr>
          <w:rFonts w:ascii="Times New Roman" w:eastAsia="Times New Roman" w:hAnsi="Times New Roman" w:cs="Times New Roman"/>
          <w:b/>
          <w:sz w:val="24"/>
          <w:szCs w:val="24"/>
          <w:lang w:eastAsia="pl-PL"/>
        </w:rPr>
        <w:t xml:space="preserve"> </w:t>
      </w:r>
      <w:r w:rsidR="00EB140F" w:rsidRPr="00FF4CDA">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FF4CDA"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 xml:space="preserve">W postępowaniu komunikacja między zamawiającym a wykonawcami </w:t>
      </w:r>
      <w:r w:rsidR="004A53D3" w:rsidRPr="00FF4CDA">
        <w:rPr>
          <w:rFonts w:ascii="Times New Roman" w:eastAsia="Times New Roman" w:hAnsi="Times New Roman" w:cs="Times New Roman"/>
          <w:sz w:val="24"/>
          <w:szCs w:val="24"/>
          <w:lang w:eastAsia="pl-PL"/>
        </w:rPr>
        <w:t>prowadzona jest w języku polskim w formie elektronicznej</w:t>
      </w:r>
      <w:r w:rsidR="00A02F85" w:rsidRPr="00FF4CDA">
        <w:rPr>
          <w:rFonts w:ascii="Times New Roman" w:eastAsia="Times New Roman" w:hAnsi="Times New Roman" w:cs="Times New Roman"/>
          <w:sz w:val="24"/>
          <w:szCs w:val="24"/>
          <w:lang w:eastAsia="pl-PL"/>
        </w:rPr>
        <w:t xml:space="preserve"> zgodnie z art. 61 ustawy </w:t>
      </w:r>
      <w:proofErr w:type="spellStart"/>
      <w:r w:rsidR="00A02F85" w:rsidRPr="00FF4CDA">
        <w:rPr>
          <w:rFonts w:ascii="Times New Roman" w:eastAsia="Times New Roman" w:hAnsi="Times New Roman" w:cs="Times New Roman"/>
          <w:sz w:val="24"/>
          <w:szCs w:val="24"/>
          <w:lang w:eastAsia="pl-PL"/>
        </w:rPr>
        <w:t>Pzp</w:t>
      </w:r>
      <w:proofErr w:type="spellEnd"/>
      <w:r w:rsidR="004A53D3" w:rsidRPr="00FF4CDA">
        <w:rPr>
          <w:rFonts w:ascii="Times New Roman" w:eastAsia="Times New Roman" w:hAnsi="Times New Roman" w:cs="Times New Roman"/>
          <w:sz w:val="24"/>
          <w:szCs w:val="24"/>
          <w:lang w:eastAsia="pl-PL"/>
        </w:rPr>
        <w:t>.</w:t>
      </w:r>
    </w:p>
    <w:p w14:paraId="190056ED" w14:textId="77777777" w:rsidR="004A53D3" w:rsidRPr="00FF4CDA"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lastRenderedPageBreak/>
        <w:t>p</w:t>
      </w:r>
      <w:r w:rsidR="004A53D3" w:rsidRPr="00FF4CDA">
        <w:rPr>
          <w:rFonts w:ascii="Times New Roman" w:eastAsia="Times New Roman" w:hAnsi="Times New Roman" w:cs="Times New Roman"/>
          <w:sz w:val="24"/>
          <w:szCs w:val="24"/>
          <w:lang w:eastAsia="pl-PL"/>
        </w:rPr>
        <w:t xml:space="preserve">rzekazanie ofert, oświadczeń o których mowa w art. </w:t>
      </w:r>
      <w:r w:rsidR="00A02F85" w:rsidRPr="00FF4CDA">
        <w:rPr>
          <w:rFonts w:ascii="Times New Roman" w:eastAsia="Times New Roman" w:hAnsi="Times New Roman" w:cs="Times New Roman"/>
          <w:sz w:val="24"/>
          <w:szCs w:val="24"/>
          <w:lang w:eastAsia="pl-PL"/>
        </w:rPr>
        <w:t>125 ust.1</w:t>
      </w:r>
      <w:r w:rsidR="004A53D3" w:rsidRPr="00FF4CDA">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4A53D3" w:rsidRPr="00FF4CDA">
        <w:rPr>
          <w:rFonts w:ascii="Times New Roman" w:eastAsia="Times New Roman" w:hAnsi="Times New Roman" w:cs="Times New Roman"/>
          <w:sz w:val="24"/>
          <w:szCs w:val="24"/>
          <w:lang w:eastAsia="pl-PL"/>
        </w:rPr>
        <w:t>SmartPZP</w:t>
      </w:r>
      <w:proofErr w:type="spellEnd"/>
      <w:r w:rsidR="004A53D3" w:rsidRPr="00FF4CDA">
        <w:rPr>
          <w:rFonts w:ascii="Times New Roman" w:eastAsia="Times New Roman" w:hAnsi="Times New Roman" w:cs="Times New Roman"/>
          <w:sz w:val="24"/>
          <w:szCs w:val="24"/>
          <w:lang w:eastAsia="pl-PL"/>
        </w:rPr>
        <w:t xml:space="preserve"> dostępnej pod adresem </w:t>
      </w:r>
      <w:hyperlink r:id="rId16" w:history="1">
        <w:r w:rsidR="004A53D3" w:rsidRPr="00FF4CDA">
          <w:rPr>
            <w:rStyle w:val="Hipercze"/>
            <w:rFonts w:ascii="Times New Roman" w:eastAsia="Times New Roman" w:hAnsi="Times New Roman" w:cs="Times New Roman"/>
            <w:color w:val="auto"/>
            <w:sz w:val="24"/>
            <w:szCs w:val="24"/>
            <w:lang w:eastAsia="pl-PL"/>
          </w:rPr>
          <w:t>https://portal.smartpzp.pl/uck</w:t>
        </w:r>
      </w:hyperlink>
      <w:r w:rsidR="00DA51FD" w:rsidRPr="00FF4CDA">
        <w:rPr>
          <w:rFonts w:ascii="Times New Roman" w:eastAsia="Times New Roman" w:hAnsi="Times New Roman" w:cs="Times New Roman"/>
          <w:sz w:val="24"/>
          <w:szCs w:val="24"/>
          <w:lang w:eastAsia="pl-PL"/>
        </w:rPr>
        <w:t>.</w:t>
      </w:r>
      <w:r w:rsidR="00B15BCE" w:rsidRPr="00FF4CDA">
        <w:rPr>
          <w:rFonts w:ascii="Times New Roman" w:eastAsia="Times New Roman" w:hAnsi="Times New Roman" w:cs="Times New Roman"/>
          <w:sz w:val="24"/>
          <w:szCs w:val="24"/>
          <w:lang w:eastAsia="pl-PL"/>
        </w:rPr>
        <w:t xml:space="preserve"> </w:t>
      </w:r>
      <w:r w:rsidR="004A53D3" w:rsidRPr="00FF4CDA">
        <w:rPr>
          <w:rFonts w:ascii="Times New Roman" w:eastAsia="Calibri" w:hAnsi="Times New Roman" w:cs="Times New Roman"/>
          <w:sz w:val="24"/>
          <w:szCs w:val="24"/>
        </w:rPr>
        <w:t>Za datę wpływu dokumentów na Platformę  przyjmuje się datę zapisania na serwerach. Aktualna data i godzina,</w:t>
      </w:r>
      <w:r w:rsidR="0082135B" w:rsidRPr="00FF4CDA">
        <w:rPr>
          <w:rFonts w:ascii="Times New Roman" w:eastAsia="Calibri" w:hAnsi="Times New Roman" w:cs="Times New Roman"/>
          <w:sz w:val="24"/>
          <w:szCs w:val="24"/>
        </w:rPr>
        <w:t xml:space="preserve"> zsynchronizowane z Głównym Urzędem Miar, </w:t>
      </w:r>
      <w:r w:rsidR="004A53D3" w:rsidRPr="00FF4CDA">
        <w:rPr>
          <w:rFonts w:ascii="Times New Roman" w:eastAsia="Calibri" w:hAnsi="Times New Roman" w:cs="Times New Roman"/>
          <w:sz w:val="24"/>
          <w:szCs w:val="24"/>
        </w:rPr>
        <w:t xml:space="preserve">  wyświetlane są w prawym górnym rogu  </w:t>
      </w:r>
      <w:r w:rsidR="00A1609E" w:rsidRPr="00FF4CDA">
        <w:rPr>
          <w:rFonts w:ascii="Times New Roman" w:eastAsia="Calibri" w:hAnsi="Times New Roman" w:cs="Times New Roman"/>
          <w:sz w:val="24"/>
          <w:szCs w:val="24"/>
        </w:rPr>
        <w:t>otwartego okna aplikacji Platformy.</w:t>
      </w:r>
      <w:r w:rsidR="004A53D3" w:rsidRPr="00FF4CDA">
        <w:rPr>
          <w:rFonts w:ascii="Times New Roman" w:eastAsia="Calibri" w:hAnsi="Times New Roman" w:cs="Times New Roman"/>
          <w:sz w:val="24"/>
          <w:szCs w:val="24"/>
        </w:rPr>
        <w:t xml:space="preserve"> </w:t>
      </w:r>
    </w:p>
    <w:p w14:paraId="3D13895B" w14:textId="204AB607" w:rsidR="00DA51FD" w:rsidRPr="00FF4CDA"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FF4CDA">
        <w:rPr>
          <w:rFonts w:ascii="Times New Roman" w:eastAsia="Times New Roman" w:hAnsi="Times New Roman" w:cs="Times New Roman"/>
          <w:sz w:val="24"/>
          <w:szCs w:val="24"/>
          <w:lang w:eastAsia="pl-PL"/>
        </w:rPr>
        <w:t xml:space="preserve">w pozostałych przypadkach </w:t>
      </w:r>
      <w:r w:rsidR="007106B5" w:rsidRPr="00FF4CDA">
        <w:rPr>
          <w:rFonts w:ascii="Times New Roman" w:eastAsia="Times New Roman" w:hAnsi="Times New Roman" w:cs="Times New Roman"/>
          <w:sz w:val="24"/>
          <w:szCs w:val="24"/>
          <w:lang w:eastAsia="pl-PL"/>
        </w:rPr>
        <w:t xml:space="preserve"> wymiana informacji, przekazywanie dokumentów lub oświadczeń </w:t>
      </w:r>
      <w:r w:rsidRPr="00FF4CDA">
        <w:rPr>
          <w:rFonts w:ascii="Times New Roman" w:eastAsia="Times New Roman" w:hAnsi="Times New Roman" w:cs="Times New Roman"/>
          <w:sz w:val="24"/>
          <w:szCs w:val="24"/>
          <w:lang w:eastAsia="pl-PL"/>
        </w:rPr>
        <w:t xml:space="preserve">może odbywać się za pośrednictwem Platformy </w:t>
      </w:r>
      <w:proofErr w:type="spellStart"/>
      <w:r w:rsidRPr="00FF4CDA">
        <w:rPr>
          <w:rFonts w:ascii="Times New Roman" w:eastAsia="Times New Roman" w:hAnsi="Times New Roman" w:cs="Times New Roman"/>
          <w:sz w:val="24"/>
          <w:szCs w:val="24"/>
          <w:lang w:eastAsia="pl-PL"/>
        </w:rPr>
        <w:t>SmartPZP</w:t>
      </w:r>
      <w:proofErr w:type="spellEnd"/>
      <w:r w:rsidRPr="00FF4CDA">
        <w:rPr>
          <w:rFonts w:ascii="Times New Roman" w:eastAsia="Times New Roman" w:hAnsi="Times New Roman" w:cs="Times New Roman"/>
          <w:sz w:val="24"/>
          <w:szCs w:val="24"/>
          <w:lang w:eastAsia="pl-PL"/>
        </w:rPr>
        <w:t xml:space="preserve"> lub za pośrednictwem  poczty elektronicznej e-mail: </w:t>
      </w:r>
    </w:p>
    <w:p w14:paraId="318937EF" w14:textId="77777777" w:rsidR="00C41F55" w:rsidRPr="00FF4CDA"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281F76BA" w:rsidR="00850F5B" w:rsidRPr="00FF4CDA"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FF4CDA">
        <w:rPr>
          <w:rFonts w:ascii="Times New Roman" w:eastAsia="Calibri" w:hAnsi="Times New Roman" w:cs="Times New Roman"/>
          <w:sz w:val="24"/>
          <w:szCs w:val="24"/>
        </w:rPr>
        <w:t xml:space="preserve">Szczegółowa instrukcja użytkownika Wykonawcy </w:t>
      </w:r>
      <w:proofErr w:type="spellStart"/>
      <w:r w:rsidRPr="00FF4CDA">
        <w:rPr>
          <w:rFonts w:ascii="Times New Roman" w:eastAsia="Calibri" w:hAnsi="Times New Roman" w:cs="Times New Roman"/>
          <w:sz w:val="24"/>
          <w:szCs w:val="24"/>
        </w:rPr>
        <w:t>SmartPZP</w:t>
      </w:r>
      <w:proofErr w:type="spellEnd"/>
      <w:r w:rsidRPr="00FF4CDA">
        <w:rPr>
          <w:rFonts w:ascii="Times New Roman" w:eastAsia="Calibri" w:hAnsi="Times New Roman" w:cs="Times New Roman"/>
          <w:sz w:val="24"/>
          <w:szCs w:val="24"/>
        </w:rPr>
        <w:t xml:space="preserve"> dostępna jest na stronie Platformy</w:t>
      </w:r>
      <w:r w:rsidRPr="00FF4CDA">
        <w:rPr>
          <w:rFonts w:ascii="Times New Roman" w:eastAsia="Times New Roman" w:hAnsi="Times New Roman" w:cs="Times New Roman"/>
          <w:sz w:val="24"/>
          <w:szCs w:val="24"/>
          <w:lang w:eastAsia="ar-SA"/>
        </w:rPr>
        <w:t xml:space="preserve"> </w:t>
      </w:r>
      <w:hyperlink r:id="rId17" w:history="1">
        <w:r w:rsidR="002B57A4" w:rsidRPr="00FF4CDA">
          <w:rPr>
            <w:rStyle w:val="Hipercze"/>
            <w:rFonts w:ascii="Times New Roman" w:eastAsia="Times New Roman" w:hAnsi="Times New Roman" w:cs="Times New Roman"/>
            <w:sz w:val="24"/>
            <w:szCs w:val="24"/>
            <w:lang w:eastAsia="ar-SA"/>
          </w:rPr>
          <w:t>https://portal.smartpzp.pl/uck/elearning</w:t>
        </w:r>
      </w:hyperlink>
      <w:r w:rsidRPr="00FF4CDA">
        <w:rPr>
          <w:rFonts w:ascii="Times New Roman" w:eastAsia="Times New Roman" w:hAnsi="Times New Roman" w:cs="Times New Roman"/>
          <w:sz w:val="24"/>
          <w:szCs w:val="24"/>
          <w:lang w:eastAsia="ar-SA"/>
        </w:rPr>
        <w:t xml:space="preserve">  </w:t>
      </w:r>
    </w:p>
    <w:p w14:paraId="6E451500"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FF4CD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a) Oprogramowanie zewnętrzne (dostawcy podpisu kwalifikowanego)</w:t>
      </w:r>
    </w:p>
    <w:p w14:paraId="1908FC53"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F4CDA">
        <w:rPr>
          <w:rFonts w:ascii="Times New Roman" w:eastAsia="Calibri" w:hAnsi="Times New Roman" w:cs="Times New Roman"/>
          <w:sz w:val="24"/>
          <w:szCs w:val="24"/>
        </w:rPr>
        <w:t>Mozzilla</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Firefox</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65 i późniejsze, Google Chrome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66 i późniejsze lub Opera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58 i późniejsze, Microsoft Edge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18 i późniejsze, Internet Explorer 11</w:t>
      </w:r>
    </w:p>
    <w:p w14:paraId="08C4CCEE"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Lista zalecanych przeglądarek internetowych: Google Chrome, Mozilla </w:t>
      </w:r>
      <w:proofErr w:type="spellStart"/>
      <w:r w:rsidRPr="00FF4CDA">
        <w:rPr>
          <w:rFonts w:ascii="Times New Roman" w:eastAsia="Calibri" w:hAnsi="Times New Roman" w:cs="Times New Roman"/>
          <w:sz w:val="24"/>
          <w:szCs w:val="24"/>
        </w:rPr>
        <w:t>Firefox,Opera</w:t>
      </w:r>
      <w:proofErr w:type="spellEnd"/>
      <w:r w:rsidRPr="00FF4CDA">
        <w:rPr>
          <w:rFonts w:ascii="Times New Roman" w:eastAsia="Calibri" w:hAnsi="Times New Roman" w:cs="Times New Roman"/>
          <w:sz w:val="24"/>
          <w:szCs w:val="24"/>
        </w:rPr>
        <w:t>. Zalecane jest używanie najnowszych wersji przeglądarek</w:t>
      </w:r>
    </w:p>
    <w:p w14:paraId="00F67299"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system operacyjny Windows 7 i późniejsze</w:t>
      </w:r>
    </w:p>
    <w:p w14:paraId="09970A89" w14:textId="77777777" w:rsidR="00850F5B" w:rsidRPr="00FF4CD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b) Oprogramowanie wbudowane w </w:t>
      </w:r>
      <w:proofErr w:type="spellStart"/>
      <w:r w:rsidRPr="00FF4CDA">
        <w:rPr>
          <w:rFonts w:ascii="Times New Roman" w:eastAsia="Calibri" w:hAnsi="Times New Roman" w:cs="Times New Roman"/>
          <w:sz w:val="24"/>
          <w:szCs w:val="24"/>
        </w:rPr>
        <w:t>SmartPZP</w:t>
      </w:r>
      <w:proofErr w:type="spellEnd"/>
    </w:p>
    <w:p w14:paraId="027BF108"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zainstalowane środowisko Java w wersji min. 1.8 (</w:t>
      </w:r>
      <w:proofErr w:type="spellStart"/>
      <w:r w:rsidRPr="00FF4CDA">
        <w:rPr>
          <w:rFonts w:ascii="Times New Roman" w:eastAsia="Calibri" w:hAnsi="Times New Roman" w:cs="Times New Roman"/>
          <w:sz w:val="24"/>
          <w:szCs w:val="24"/>
        </w:rPr>
        <w:t>jre</w:t>
      </w:r>
      <w:proofErr w:type="spellEnd"/>
      <w:r w:rsidRPr="00FF4CDA">
        <w:rPr>
          <w:rFonts w:ascii="Times New Roman" w:eastAsia="Calibri" w:hAnsi="Times New Roman" w:cs="Times New Roman"/>
          <w:sz w:val="24"/>
          <w:szCs w:val="24"/>
        </w:rPr>
        <w:t>)</w:t>
      </w:r>
    </w:p>
    <w:p w14:paraId="67DA74EA"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w przypadku przeglądarek Opera, Chrome i </w:t>
      </w:r>
      <w:proofErr w:type="spellStart"/>
      <w:r w:rsidRPr="00FF4CDA">
        <w:rPr>
          <w:rFonts w:ascii="Times New Roman" w:eastAsia="Calibri" w:hAnsi="Times New Roman" w:cs="Times New Roman"/>
          <w:sz w:val="24"/>
          <w:szCs w:val="24"/>
        </w:rPr>
        <w:t>Firefox</w:t>
      </w:r>
      <w:proofErr w:type="spellEnd"/>
      <w:r w:rsidRPr="00FF4CDA">
        <w:rPr>
          <w:rFonts w:ascii="Times New Roman" w:eastAsia="Calibri" w:hAnsi="Times New Roman" w:cs="Times New Roman"/>
          <w:sz w:val="24"/>
          <w:szCs w:val="24"/>
        </w:rPr>
        <w:t xml:space="preserve"> należy doinstalować dodatek do przeglądarki Szafir SDK Web</w:t>
      </w:r>
    </w:p>
    <w:p w14:paraId="42C435A0"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oprogramowanie </w:t>
      </w:r>
      <w:proofErr w:type="spellStart"/>
      <w:r w:rsidRPr="00FF4CDA">
        <w:rPr>
          <w:rFonts w:ascii="Times New Roman" w:eastAsia="Calibri" w:hAnsi="Times New Roman" w:cs="Times New Roman"/>
          <w:sz w:val="24"/>
          <w:szCs w:val="24"/>
        </w:rPr>
        <w:t>SzafirHost</w:t>
      </w:r>
      <w:proofErr w:type="spellEnd"/>
      <w:r w:rsidRPr="00FF4CDA">
        <w:rPr>
          <w:rFonts w:ascii="Times New Roman" w:eastAsia="Calibri" w:hAnsi="Times New Roman" w:cs="Times New Roman"/>
          <w:sz w:val="24"/>
          <w:szCs w:val="24"/>
        </w:rPr>
        <w:t xml:space="preserve"> w systemie operacyjnym.</w:t>
      </w:r>
    </w:p>
    <w:p w14:paraId="7C4A108A"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Korzystanie z Systemu przez Wykonawców jest bezpłatne. </w:t>
      </w:r>
    </w:p>
    <w:p w14:paraId="2A87F656"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FF4CDA"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Sposób sporządzenia podmiotowych środków dowodowych</w:t>
      </w:r>
      <w:r w:rsidR="00364EE9" w:rsidRPr="00FF4CDA">
        <w:rPr>
          <w:rFonts w:ascii="Times New Roman" w:eastAsia="Calibri" w:hAnsi="Times New Roman" w:cs="Times New Roman"/>
          <w:sz w:val="24"/>
          <w:szCs w:val="24"/>
        </w:rPr>
        <w:t xml:space="preserve"> </w:t>
      </w:r>
      <w:r w:rsidRPr="00FF4CDA">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FF4CDA">
        <w:rPr>
          <w:rFonts w:ascii="Times New Roman" w:eastAsia="Calibri" w:hAnsi="Times New Roman" w:cs="Times New Roman"/>
          <w:sz w:val="24"/>
          <w:szCs w:val="24"/>
        </w:rPr>
        <w:t>Ministrów z dnia 30 grudnia 2020</w:t>
      </w:r>
      <w:r w:rsidRPr="00FF4CDA">
        <w:rPr>
          <w:rFonts w:ascii="Times New Roman" w:eastAsia="Calibri" w:hAnsi="Times New Roman" w:cs="Times New Roman"/>
          <w:sz w:val="24"/>
          <w:szCs w:val="24"/>
        </w:rPr>
        <w:t xml:space="preserve">r. </w:t>
      </w:r>
      <w:r w:rsidRPr="00FF4CDA">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FF4CDA">
        <w:rPr>
          <w:rFonts w:ascii="Times New Roman" w:eastAsia="Calibri" w:hAnsi="Times New Roman" w:cs="Times New Roman"/>
          <w:sz w:val="24"/>
          <w:szCs w:val="24"/>
        </w:rPr>
        <w:t xml:space="preserve"> oraz w </w:t>
      </w:r>
      <w:r w:rsidRPr="00FF4CDA">
        <w:rPr>
          <w:rFonts w:ascii="Times New Roman" w:eastAsia="Calibri" w:hAnsi="Times New Roman" w:cs="Times New Roman"/>
          <w:bCs/>
          <w:sz w:val="24"/>
          <w:szCs w:val="24"/>
        </w:rPr>
        <w:t xml:space="preserve">rozporządzeniu Ministra Rozwoju, Pracy i Technologii z dnia 23 grudnia 2020r. </w:t>
      </w:r>
      <w:r w:rsidRPr="00FF4CDA">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FF4CDA">
        <w:rPr>
          <w:rFonts w:ascii="Times New Roman" w:eastAsia="Calibri" w:hAnsi="Times New Roman" w:cs="Times New Roman"/>
          <w:bCs/>
          <w:sz w:val="24"/>
          <w:szCs w:val="24"/>
        </w:rPr>
        <w:t xml:space="preserve">. </w:t>
      </w:r>
      <w:r w:rsidR="006576BC" w:rsidRPr="00FF4CDA">
        <w:rPr>
          <w:rFonts w:ascii="Times New Roman" w:eastAsia="Calibri" w:hAnsi="Times New Roman" w:cs="Times New Roman"/>
          <w:sz w:val="24"/>
          <w:szCs w:val="24"/>
        </w:rPr>
        <w:t>Zamawiający preferuje przesyłanie dokumentów w formacie pdf, ale dopuszcza w szczególności następujące formaty przesyłanych danych: .pdf, .</w:t>
      </w:r>
      <w:proofErr w:type="spellStart"/>
      <w:r w:rsidR="006576BC" w:rsidRPr="00FF4CDA">
        <w:rPr>
          <w:rFonts w:ascii="Times New Roman" w:eastAsia="Calibri" w:hAnsi="Times New Roman" w:cs="Times New Roman"/>
          <w:sz w:val="24"/>
          <w:szCs w:val="24"/>
        </w:rPr>
        <w:t>doc</w:t>
      </w:r>
      <w:proofErr w:type="spellEnd"/>
      <w:r w:rsidR="006576BC" w:rsidRPr="00FF4CDA">
        <w:rPr>
          <w:rFonts w:ascii="Times New Roman" w:eastAsia="Calibri" w:hAnsi="Times New Roman" w:cs="Times New Roman"/>
          <w:sz w:val="24"/>
          <w:szCs w:val="24"/>
        </w:rPr>
        <w:t>, .</w:t>
      </w:r>
      <w:proofErr w:type="spellStart"/>
      <w:r w:rsidR="006576BC" w:rsidRPr="00FF4CDA">
        <w:rPr>
          <w:rFonts w:ascii="Times New Roman" w:eastAsia="Calibri" w:hAnsi="Times New Roman" w:cs="Times New Roman"/>
          <w:sz w:val="24"/>
          <w:szCs w:val="24"/>
        </w:rPr>
        <w:t>docx</w:t>
      </w:r>
      <w:proofErr w:type="spellEnd"/>
      <w:r w:rsidR="006576BC" w:rsidRPr="00FF4CDA">
        <w:rPr>
          <w:rFonts w:ascii="Times New Roman" w:eastAsia="Calibri" w:hAnsi="Times New Roman" w:cs="Times New Roman"/>
          <w:sz w:val="24"/>
          <w:szCs w:val="24"/>
        </w:rPr>
        <w:t>, .rtf, .</w:t>
      </w:r>
      <w:proofErr w:type="spellStart"/>
      <w:r w:rsidR="006576BC" w:rsidRPr="00FF4CDA">
        <w:rPr>
          <w:rFonts w:ascii="Times New Roman" w:eastAsia="Calibri" w:hAnsi="Times New Roman" w:cs="Times New Roman"/>
          <w:sz w:val="24"/>
          <w:szCs w:val="24"/>
        </w:rPr>
        <w:t>odt</w:t>
      </w:r>
      <w:proofErr w:type="spellEnd"/>
      <w:r w:rsidR="006576BC" w:rsidRPr="00FF4CDA">
        <w:rPr>
          <w:rFonts w:ascii="Times New Roman" w:eastAsia="Calibri" w:hAnsi="Times New Roman" w:cs="Times New Roman"/>
          <w:sz w:val="24"/>
          <w:szCs w:val="24"/>
        </w:rPr>
        <w:t>., .txt, .xls, .</w:t>
      </w:r>
      <w:proofErr w:type="spellStart"/>
      <w:r w:rsidR="006576BC" w:rsidRPr="00FF4CDA">
        <w:rPr>
          <w:rFonts w:ascii="Times New Roman" w:eastAsia="Calibri" w:hAnsi="Times New Roman" w:cs="Times New Roman"/>
          <w:sz w:val="24"/>
          <w:szCs w:val="24"/>
        </w:rPr>
        <w:t>xlsx</w:t>
      </w:r>
      <w:proofErr w:type="spellEnd"/>
      <w:r w:rsidR="006576BC" w:rsidRPr="00FF4CDA">
        <w:rPr>
          <w:rFonts w:ascii="Times New Roman" w:eastAsia="Calibri" w:hAnsi="Times New Roman" w:cs="Times New Roman"/>
          <w:sz w:val="24"/>
          <w:szCs w:val="24"/>
        </w:rPr>
        <w:t xml:space="preserve">, </w:t>
      </w:r>
    </w:p>
    <w:p w14:paraId="1FF3A666" w14:textId="77777777" w:rsidR="00517AE4" w:rsidRPr="00FF4CDA"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W zależności od formatu kwalifikowanego podpisu (np. </w:t>
      </w:r>
      <w:proofErr w:type="spellStart"/>
      <w:r w:rsidRPr="00FF4CDA">
        <w:rPr>
          <w:rFonts w:ascii="Times New Roman" w:eastAsia="Calibri" w:hAnsi="Times New Roman" w:cs="Times New Roman"/>
          <w:sz w:val="24"/>
          <w:szCs w:val="24"/>
        </w:rPr>
        <w:t>PAdES</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XAdES</w:t>
      </w:r>
      <w:proofErr w:type="spellEnd"/>
      <w:r w:rsidRPr="00FF4CDA">
        <w:rPr>
          <w:rFonts w:ascii="Times New Roman" w:eastAsia="Calibri" w:hAnsi="Times New Roman" w:cs="Times New Roman"/>
          <w:sz w:val="24"/>
          <w:szCs w:val="24"/>
        </w:rPr>
        <w:t xml:space="preserve">) i jego typu (zewnętrzny, wewnętrzny) Wykonawca dołącza do platformy </w:t>
      </w:r>
      <w:proofErr w:type="spellStart"/>
      <w:r w:rsidRPr="00FF4CDA">
        <w:rPr>
          <w:rFonts w:ascii="Times New Roman" w:eastAsia="Calibri" w:hAnsi="Times New Roman" w:cs="Times New Roman"/>
          <w:sz w:val="24"/>
          <w:szCs w:val="24"/>
        </w:rPr>
        <w:t>SmartPZP</w:t>
      </w:r>
      <w:proofErr w:type="spellEnd"/>
      <w:r w:rsidRPr="00FF4CDA">
        <w:rPr>
          <w:rFonts w:ascii="Times New Roman" w:eastAsia="Calibri" w:hAnsi="Times New Roman" w:cs="Times New Roman"/>
          <w:sz w:val="24"/>
          <w:szCs w:val="24"/>
        </w:rPr>
        <w:t xml:space="preserve"> uprzednio </w:t>
      </w:r>
      <w:r w:rsidRPr="00FF4CDA">
        <w:rPr>
          <w:rFonts w:ascii="Times New Roman" w:eastAsia="Calibri" w:hAnsi="Times New Roman" w:cs="Times New Roman"/>
          <w:sz w:val="24"/>
          <w:szCs w:val="24"/>
        </w:rPr>
        <w:lastRenderedPageBreak/>
        <w:t>podpisane dokumenty wraz z wygenerowanym plikiem podpisu (typ zewnętrzny) lub dokument z wszytym podpisem (typ wewnętrzny)</w:t>
      </w:r>
      <w:r w:rsidR="007222C3" w:rsidRPr="00FF4CDA">
        <w:rPr>
          <w:rFonts w:ascii="Times New Roman" w:eastAsia="Calibri" w:hAnsi="Times New Roman" w:cs="Times New Roman"/>
          <w:sz w:val="24"/>
          <w:szCs w:val="24"/>
        </w:rPr>
        <w:t>.</w:t>
      </w:r>
    </w:p>
    <w:p w14:paraId="6143529F" w14:textId="77777777" w:rsidR="00517AE4" w:rsidRPr="00FF4CDA"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Podpis </w:t>
      </w:r>
      <w:r w:rsidR="00E2624F" w:rsidRPr="00FF4CDA">
        <w:rPr>
          <w:rFonts w:ascii="Times New Roman" w:eastAsia="Calibri" w:hAnsi="Times New Roman" w:cs="Times New Roman"/>
          <w:sz w:val="24"/>
          <w:szCs w:val="24"/>
        </w:rPr>
        <w:t>elektroniczny musi być wystawiony</w:t>
      </w:r>
      <w:r w:rsidRPr="00FF4CDA">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FF4CDA"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FF4CDA"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FF4CDA"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 xml:space="preserve">Wykonawca może zwrócić się do Zamawiającego </w:t>
      </w:r>
      <w:r w:rsidR="00130351" w:rsidRPr="00FF4CDA">
        <w:rPr>
          <w:rFonts w:ascii="Times New Roman" w:eastAsia="Times New Roman" w:hAnsi="Times New Roman" w:cs="Times New Roman"/>
          <w:sz w:val="24"/>
          <w:szCs w:val="24"/>
          <w:lang w:eastAsia="pl-PL"/>
        </w:rPr>
        <w:t xml:space="preserve"> z wnioskiem </w:t>
      </w:r>
      <w:r w:rsidRPr="00FF4CDA">
        <w:rPr>
          <w:rFonts w:ascii="Times New Roman" w:eastAsia="Times New Roman" w:hAnsi="Times New Roman" w:cs="Times New Roman"/>
          <w:sz w:val="24"/>
          <w:szCs w:val="24"/>
          <w:lang w:eastAsia="pl-PL"/>
        </w:rPr>
        <w:t xml:space="preserve">o wyjaśnienie treści </w:t>
      </w:r>
      <w:r w:rsidR="00130351" w:rsidRPr="00FF4CDA">
        <w:rPr>
          <w:rFonts w:ascii="Times New Roman" w:eastAsia="Times New Roman" w:hAnsi="Times New Roman" w:cs="Times New Roman"/>
          <w:sz w:val="24"/>
          <w:szCs w:val="24"/>
          <w:lang w:eastAsia="pl-PL"/>
        </w:rPr>
        <w:t>SWZ</w:t>
      </w:r>
      <w:r w:rsidRPr="00FF4CDA">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FF4CDA">
        <w:rPr>
          <w:rFonts w:ascii="Times New Roman" w:eastAsia="Times New Roman" w:hAnsi="Times New Roman" w:cs="Times New Roman"/>
          <w:sz w:val="24"/>
          <w:szCs w:val="24"/>
          <w:lang w:eastAsia="pl-PL"/>
        </w:rPr>
        <w:t>,</w:t>
      </w:r>
      <w:r w:rsidRPr="00FF4CDA">
        <w:rPr>
          <w:rFonts w:ascii="Times New Roman" w:eastAsia="Times New Roman" w:hAnsi="Times New Roman" w:cs="Times New Roman"/>
          <w:sz w:val="24"/>
          <w:szCs w:val="24"/>
          <w:lang w:eastAsia="pl-PL"/>
        </w:rPr>
        <w:t xml:space="preserve"> pod warunkiem,</w:t>
      </w:r>
      <w:r w:rsidR="00582D07" w:rsidRPr="00FF4CDA">
        <w:rPr>
          <w:rFonts w:ascii="Times New Roman" w:eastAsia="Times New Roman" w:hAnsi="Times New Roman" w:cs="Times New Roman"/>
          <w:sz w:val="24"/>
          <w:szCs w:val="24"/>
          <w:lang w:eastAsia="pl-PL"/>
        </w:rPr>
        <w:t xml:space="preserve"> </w:t>
      </w:r>
      <w:r w:rsidRPr="00FF4CDA">
        <w:rPr>
          <w:rFonts w:ascii="Times New Roman" w:eastAsia="Times New Roman" w:hAnsi="Times New Roman" w:cs="Times New Roman"/>
          <w:sz w:val="24"/>
          <w:szCs w:val="24"/>
          <w:lang w:eastAsia="pl-PL"/>
        </w:rPr>
        <w:t xml:space="preserve">że wniosek  o wyjaśnienie treści </w:t>
      </w:r>
      <w:r w:rsidR="00130351" w:rsidRPr="00FF4CDA">
        <w:rPr>
          <w:rFonts w:ascii="Times New Roman" w:eastAsia="Times New Roman" w:hAnsi="Times New Roman" w:cs="Times New Roman"/>
          <w:sz w:val="24"/>
          <w:szCs w:val="24"/>
          <w:lang w:eastAsia="pl-PL"/>
        </w:rPr>
        <w:t>SWZ</w:t>
      </w:r>
      <w:r w:rsidRPr="00FF4CDA">
        <w:rPr>
          <w:rFonts w:ascii="Times New Roman" w:eastAsia="Times New Roman" w:hAnsi="Times New Roman" w:cs="Times New Roman"/>
          <w:sz w:val="24"/>
          <w:szCs w:val="24"/>
          <w:lang w:eastAsia="pl-PL"/>
        </w:rPr>
        <w:t xml:space="preserve"> wpłynie do Zamawiającego nie później niż </w:t>
      </w:r>
      <w:r w:rsidR="00130351" w:rsidRPr="00FF4CDA">
        <w:rPr>
          <w:rFonts w:ascii="Times New Roman" w:eastAsia="Times New Roman" w:hAnsi="Times New Roman" w:cs="Times New Roman"/>
          <w:sz w:val="24"/>
          <w:szCs w:val="24"/>
          <w:lang w:eastAsia="pl-PL"/>
        </w:rPr>
        <w:t>na 14 dni przed upływem terminu składania ofert.</w:t>
      </w:r>
      <w:r w:rsidRPr="00FF4CDA">
        <w:rPr>
          <w:rFonts w:ascii="Times New Roman" w:eastAsia="Times New Roman" w:hAnsi="Times New Roman" w:cs="Times New Roman"/>
          <w:sz w:val="24"/>
          <w:szCs w:val="24"/>
          <w:lang w:eastAsia="pl-PL"/>
        </w:rPr>
        <w:t xml:space="preserve"> </w:t>
      </w:r>
    </w:p>
    <w:p w14:paraId="3C1E9B74" w14:textId="77777777" w:rsidR="00130351" w:rsidRPr="00FF4CD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Jeżeli Zamawiający nie udzieli wyjaśnień w terminie o którym mowa w pkt. 1</w:t>
      </w:r>
      <w:r w:rsidR="00582D07" w:rsidRPr="00FF4CDA">
        <w:rPr>
          <w:rFonts w:ascii="Times New Roman" w:eastAsia="Times New Roman" w:hAnsi="Times New Roman" w:cs="Times New Roman"/>
          <w:sz w:val="24"/>
          <w:szCs w:val="24"/>
          <w:lang w:eastAsia="pl-PL"/>
        </w:rPr>
        <w:t>4</w:t>
      </w:r>
      <w:r w:rsidRPr="00FF4CDA">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FF4CD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FF4CDA">
        <w:rPr>
          <w:rFonts w:ascii="Times New Roman" w:eastAsia="Times New Roman" w:hAnsi="Times New Roman" w:cs="Times New Roman"/>
          <w:sz w:val="24"/>
          <w:szCs w:val="24"/>
          <w:lang w:eastAsia="pl-PL"/>
        </w:rPr>
        <w:t>4</w:t>
      </w:r>
      <w:r w:rsidRPr="00FF4CDA">
        <w:rPr>
          <w:rFonts w:ascii="Times New Roman" w:eastAsia="Times New Roman" w:hAnsi="Times New Roman" w:cs="Times New Roman"/>
          <w:sz w:val="24"/>
          <w:szCs w:val="24"/>
          <w:lang w:eastAsia="pl-PL"/>
        </w:rPr>
        <w:t>,</w:t>
      </w:r>
      <w:r w:rsidR="00AC60A4" w:rsidRPr="00FF4CDA">
        <w:rPr>
          <w:rFonts w:ascii="Times New Roman" w:eastAsia="Times New Roman" w:hAnsi="Times New Roman" w:cs="Times New Roman"/>
          <w:sz w:val="24"/>
          <w:szCs w:val="24"/>
          <w:lang w:eastAsia="pl-PL"/>
        </w:rPr>
        <w:t xml:space="preserve"> </w:t>
      </w:r>
      <w:r w:rsidRPr="00FF4CDA">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FF4CDA" w:rsidRDefault="00F36C7E" w:rsidP="0006607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bCs/>
          <w:sz w:val="24"/>
          <w:szCs w:val="24"/>
          <w:lang w:eastAsia="pl-PL"/>
        </w:rPr>
        <w:t>W uzasadnionych przypadkach</w:t>
      </w:r>
      <w:r w:rsidR="00001024" w:rsidRPr="00FF4CDA">
        <w:rPr>
          <w:rFonts w:ascii="Times New Roman" w:eastAsia="Times New Roman" w:hAnsi="Times New Roman" w:cs="Times New Roman"/>
          <w:bCs/>
          <w:sz w:val="24"/>
          <w:szCs w:val="24"/>
          <w:lang w:eastAsia="pl-PL"/>
        </w:rPr>
        <w:t xml:space="preserve"> </w:t>
      </w:r>
      <w:r w:rsidRPr="00FF4CDA">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FF4CDA">
        <w:rPr>
          <w:rFonts w:ascii="Times New Roman" w:eastAsia="Times New Roman" w:hAnsi="Times New Roman" w:cs="Times New Roman"/>
          <w:bCs/>
          <w:sz w:val="24"/>
          <w:szCs w:val="24"/>
          <w:lang w:eastAsia="pl-PL"/>
        </w:rPr>
        <w:t>o</w:t>
      </w:r>
      <w:r w:rsidRPr="00FF4CDA">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057EB8" w:rsidRDefault="008A5164" w:rsidP="0006607F">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FF4CDA" w:rsidRDefault="001A35E0" w:rsidP="0006607F">
      <w:pPr>
        <w:keepNext/>
        <w:spacing w:after="0" w:line="240" w:lineRule="auto"/>
        <w:outlineLvl w:val="1"/>
        <w:rPr>
          <w:rFonts w:ascii="Times New Roman" w:eastAsia="Times New Roman" w:hAnsi="Times New Roman" w:cs="Times New Roman"/>
          <w:b/>
          <w:sz w:val="24"/>
          <w:szCs w:val="24"/>
          <w:lang w:eastAsia="pl-PL"/>
        </w:rPr>
      </w:pPr>
      <w:r w:rsidRPr="00FF4CDA">
        <w:rPr>
          <w:rFonts w:ascii="Times New Roman" w:eastAsia="Times New Roman" w:hAnsi="Times New Roman" w:cs="Times New Roman"/>
          <w:b/>
          <w:sz w:val="24"/>
          <w:szCs w:val="24"/>
          <w:lang w:eastAsia="pl-PL"/>
        </w:rPr>
        <w:t>IX.</w:t>
      </w:r>
      <w:r w:rsidR="00CC5192" w:rsidRPr="00FF4CDA">
        <w:rPr>
          <w:rFonts w:ascii="Times New Roman" w:eastAsia="Times New Roman" w:hAnsi="Times New Roman" w:cs="Times New Roman"/>
          <w:b/>
          <w:sz w:val="24"/>
          <w:szCs w:val="24"/>
          <w:lang w:eastAsia="pl-PL"/>
        </w:rPr>
        <w:t xml:space="preserve"> </w:t>
      </w:r>
      <w:r w:rsidRPr="00FF4CDA">
        <w:rPr>
          <w:rFonts w:ascii="Times New Roman" w:eastAsia="Times New Roman" w:hAnsi="Times New Roman" w:cs="Times New Roman"/>
          <w:b/>
          <w:sz w:val="24"/>
          <w:szCs w:val="24"/>
          <w:lang w:eastAsia="pl-PL"/>
        </w:rPr>
        <w:t xml:space="preserve">OSOBY UPRAWNIONE DO  KOMUNIKOWANIA SIĘ WYKONAWCAMI </w:t>
      </w:r>
      <w:r w:rsidR="00CC5192" w:rsidRPr="00FF4CDA">
        <w:rPr>
          <w:rFonts w:ascii="Times New Roman" w:eastAsia="Times New Roman" w:hAnsi="Times New Roman" w:cs="Times New Roman"/>
          <w:b/>
          <w:sz w:val="24"/>
          <w:szCs w:val="24"/>
          <w:lang w:eastAsia="pl-PL"/>
        </w:rPr>
        <w:t xml:space="preserve"> </w:t>
      </w:r>
    </w:p>
    <w:p w14:paraId="04C3D580" w14:textId="6CCCA948" w:rsidR="00872BDF" w:rsidRPr="00FF4CDA" w:rsidRDefault="00597E9D" w:rsidP="00B02E2C">
      <w:pPr>
        <w:pStyle w:val="Akapitzlist"/>
        <w:numPr>
          <w:ilvl w:val="0"/>
          <w:numId w:val="29"/>
        </w:numPr>
        <w:spacing w:after="0" w:line="240" w:lineRule="auto"/>
        <w:jc w:val="both"/>
        <w:rPr>
          <w:rFonts w:ascii="Times New Roman" w:eastAsia="Times New Roman" w:hAnsi="Times New Roman" w:cs="Times New Roman"/>
          <w:bCs/>
          <w:sz w:val="24"/>
          <w:szCs w:val="24"/>
          <w:lang w:eastAsia="pl-PL"/>
        </w:rPr>
      </w:pPr>
      <w:r w:rsidRPr="00FF4CDA">
        <w:rPr>
          <w:rFonts w:ascii="Times New Roman" w:eastAsia="Times New Roman" w:hAnsi="Times New Roman" w:cs="Times New Roman"/>
          <w:bCs/>
          <w:sz w:val="24"/>
          <w:szCs w:val="24"/>
          <w:lang w:eastAsia="pl-PL"/>
        </w:rPr>
        <w:t xml:space="preserve">Osobą uprawnioną do porozumiewania się z wykonawcami jest </w:t>
      </w:r>
      <w:r w:rsidR="002B57A4" w:rsidRPr="00FF4CDA">
        <w:rPr>
          <w:rFonts w:ascii="Times New Roman" w:eastAsia="Times New Roman" w:hAnsi="Times New Roman" w:cs="Times New Roman"/>
          <w:bCs/>
          <w:sz w:val="24"/>
          <w:szCs w:val="24"/>
          <w:lang w:eastAsia="pl-PL"/>
        </w:rPr>
        <w:t>Karina Madej</w:t>
      </w:r>
      <w:r w:rsidRPr="00FF4CDA">
        <w:rPr>
          <w:rFonts w:ascii="Times New Roman" w:eastAsia="Times New Roman" w:hAnsi="Times New Roman" w:cs="Times New Roman"/>
          <w:bCs/>
          <w:sz w:val="24"/>
          <w:szCs w:val="24"/>
          <w:lang w:eastAsia="pl-PL"/>
        </w:rPr>
        <w:t xml:space="preserve">  e-mail: </w:t>
      </w:r>
      <w:hyperlink r:id="rId18" w:history="1">
        <w:r w:rsidR="002B57A4" w:rsidRPr="00FF4CDA">
          <w:rPr>
            <w:rStyle w:val="Hipercze"/>
            <w:rFonts w:ascii="Times New Roman" w:eastAsia="Times New Roman" w:hAnsi="Times New Roman" w:cs="Times New Roman"/>
            <w:bCs/>
            <w:color w:val="auto"/>
            <w:sz w:val="24"/>
            <w:szCs w:val="24"/>
            <w:lang w:eastAsia="pl-PL"/>
          </w:rPr>
          <w:t>kmadej@uck.katowice.pl</w:t>
        </w:r>
      </w:hyperlink>
      <w:r w:rsidR="002B57A4" w:rsidRPr="00FF4CDA">
        <w:rPr>
          <w:rStyle w:val="Hipercze"/>
          <w:rFonts w:ascii="Times New Roman" w:eastAsia="Times New Roman" w:hAnsi="Times New Roman" w:cs="Times New Roman"/>
          <w:bCs/>
          <w:color w:val="auto"/>
          <w:sz w:val="24"/>
          <w:szCs w:val="24"/>
          <w:lang w:eastAsia="pl-PL"/>
        </w:rPr>
        <w:t xml:space="preserve"> </w:t>
      </w:r>
      <w:r w:rsidRPr="00FF4CDA">
        <w:rPr>
          <w:rFonts w:ascii="Times New Roman" w:eastAsia="Times New Roman" w:hAnsi="Times New Roman" w:cs="Times New Roman"/>
          <w:bCs/>
          <w:sz w:val="24"/>
          <w:szCs w:val="24"/>
          <w:lang w:eastAsia="pl-PL"/>
        </w:rPr>
        <w:t xml:space="preserve"> tel. 32 358 1</w:t>
      </w:r>
      <w:r w:rsidR="002B57A4" w:rsidRPr="00FF4CDA">
        <w:rPr>
          <w:rFonts w:ascii="Times New Roman" w:eastAsia="Times New Roman" w:hAnsi="Times New Roman" w:cs="Times New Roman"/>
          <w:bCs/>
          <w:sz w:val="24"/>
          <w:szCs w:val="24"/>
          <w:lang w:eastAsia="pl-PL"/>
        </w:rPr>
        <w:t>332</w:t>
      </w:r>
      <w:r w:rsidR="00872BDF" w:rsidRPr="00FF4CDA">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2B57A4" w:rsidRPr="00FF4CDA">
        <w:rPr>
          <w:rFonts w:ascii="Times New Roman" w:eastAsia="Times New Roman" w:hAnsi="Times New Roman" w:cs="Times New Roman"/>
          <w:bCs/>
          <w:sz w:val="24"/>
          <w:szCs w:val="24"/>
          <w:lang w:eastAsia="pl-PL"/>
        </w:rPr>
        <w:t>7</w:t>
      </w:r>
      <w:r w:rsidR="00977DB3" w:rsidRPr="00FF4CDA">
        <w:rPr>
          <w:rFonts w:ascii="Times New Roman" w:eastAsia="Times New Roman" w:hAnsi="Times New Roman" w:cs="Times New Roman"/>
          <w:bCs/>
          <w:sz w:val="24"/>
          <w:szCs w:val="24"/>
          <w:lang w:eastAsia="pl-PL"/>
        </w:rPr>
        <w:t>.25</w:t>
      </w:r>
      <w:r w:rsidR="00872BDF" w:rsidRPr="00FF4CDA">
        <w:rPr>
          <w:rFonts w:ascii="Times New Roman" w:eastAsia="Times New Roman" w:hAnsi="Times New Roman" w:cs="Times New Roman"/>
          <w:bCs/>
          <w:sz w:val="24"/>
          <w:szCs w:val="24"/>
          <w:lang w:eastAsia="pl-PL"/>
        </w:rPr>
        <w:t>– 1</w:t>
      </w:r>
      <w:r w:rsidR="002B57A4" w:rsidRPr="00FF4CDA">
        <w:rPr>
          <w:rFonts w:ascii="Times New Roman" w:eastAsia="Times New Roman" w:hAnsi="Times New Roman" w:cs="Times New Roman"/>
          <w:bCs/>
          <w:sz w:val="24"/>
          <w:szCs w:val="24"/>
          <w:lang w:eastAsia="pl-PL"/>
        </w:rPr>
        <w:t>5</w:t>
      </w:r>
      <w:r w:rsidR="00872BDF" w:rsidRPr="00FF4CDA">
        <w:rPr>
          <w:rFonts w:ascii="Times New Roman" w:eastAsia="Times New Roman" w:hAnsi="Times New Roman" w:cs="Times New Roman"/>
          <w:bCs/>
          <w:sz w:val="24"/>
          <w:szCs w:val="24"/>
          <w:lang w:eastAsia="pl-PL"/>
        </w:rPr>
        <w:t>.</w:t>
      </w:r>
      <w:r w:rsidR="00977DB3" w:rsidRPr="00FF4CDA">
        <w:rPr>
          <w:rFonts w:ascii="Times New Roman" w:eastAsia="Times New Roman" w:hAnsi="Times New Roman" w:cs="Times New Roman"/>
          <w:bCs/>
          <w:sz w:val="24"/>
          <w:szCs w:val="24"/>
          <w:lang w:eastAsia="pl-PL"/>
        </w:rPr>
        <w:t>00</w:t>
      </w:r>
      <w:r w:rsidR="00872BDF" w:rsidRPr="00FF4CDA">
        <w:rPr>
          <w:rFonts w:ascii="Times New Roman" w:eastAsia="Times New Roman" w:hAnsi="Times New Roman" w:cs="Times New Roman"/>
          <w:bCs/>
          <w:sz w:val="24"/>
          <w:szCs w:val="24"/>
          <w:lang w:eastAsia="pl-PL"/>
        </w:rPr>
        <w:t>.</w:t>
      </w:r>
    </w:p>
    <w:p w14:paraId="67E235DC" w14:textId="77777777" w:rsidR="00597E9D" w:rsidRPr="00FF4CDA" w:rsidRDefault="00597E9D" w:rsidP="0006607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01586D" w:rsidRDefault="00CC5192" w:rsidP="0006607F">
      <w:pPr>
        <w:keepNext/>
        <w:spacing w:after="0" w:line="240" w:lineRule="auto"/>
        <w:outlineLvl w:val="1"/>
        <w:rPr>
          <w:rFonts w:ascii="Times New Roman" w:eastAsia="Times New Roman" w:hAnsi="Times New Roman" w:cs="Times New Roman"/>
          <w:b/>
          <w:sz w:val="24"/>
          <w:szCs w:val="24"/>
          <w:lang w:eastAsia="pl-PL"/>
        </w:rPr>
      </w:pPr>
      <w:r w:rsidRPr="0001586D">
        <w:rPr>
          <w:rFonts w:ascii="Times New Roman" w:eastAsia="Times New Roman" w:hAnsi="Times New Roman" w:cs="Times New Roman"/>
          <w:b/>
          <w:sz w:val="24"/>
          <w:szCs w:val="24"/>
          <w:lang w:eastAsia="pl-PL"/>
        </w:rPr>
        <w:t>X. TERMIN ZWIĄZANIA OFERTĄ</w:t>
      </w:r>
    </w:p>
    <w:p w14:paraId="6A51524B" w14:textId="5C878814" w:rsidR="00063647" w:rsidRPr="0001586D" w:rsidRDefault="00CC5192" w:rsidP="0006607F">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01586D">
        <w:rPr>
          <w:rFonts w:ascii="Times New Roman" w:eastAsia="Times New Roman" w:hAnsi="Times New Roman" w:cs="Times New Roman"/>
          <w:sz w:val="24"/>
          <w:szCs w:val="24"/>
          <w:lang w:eastAsia="pl-PL"/>
        </w:rPr>
        <w:t xml:space="preserve">Wykonawca jest   związany ofertą </w:t>
      </w:r>
      <w:r w:rsidR="00063647" w:rsidRPr="0001586D">
        <w:rPr>
          <w:rFonts w:ascii="Times New Roman" w:eastAsia="Times New Roman" w:hAnsi="Times New Roman" w:cs="Times New Roman"/>
          <w:sz w:val="24"/>
          <w:szCs w:val="24"/>
          <w:lang w:eastAsia="pl-PL"/>
        </w:rPr>
        <w:t xml:space="preserve">do </w:t>
      </w:r>
      <w:r w:rsidR="00063647" w:rsidRPr="0001586D">
        <w:rPr>
          <w:rFonts w:ascii="Times New Roman" w:eastAsia="Times New Roman" w:hAnsi="Times New Roman" w:cs="Times New Roman"/>
          <w:color w:val="000000" w:themeColor="text1"/>
          <w:sz w:val="24"/>
          <w:szCs w:val="24"/>
          <w:lang w:eastAsia="pl-PL"/>
        </w:rPr>
        <w:t xml:space="preserve">dnia </w:t>
      </w:r>
      <w:r w:rsidR="00875E2E" w:rsidRPr="0001586D">
        <w:rPr>
          <w:rFonts w:ascii="Times New Roman" w:eastAsia="Times New Roman" w:hAnsi="Times New Roman" w:cs="Times New Roman"/>
          <w:b/>
          <w:bCs/>
          <w:color w:val="000000" w:themeColor="text1"/>
          <w:sz w:val="24"/>
          <w:szCs w:val="24"/>
          <w:lang w:eastAsia="pl-PL"/>
        </w:rPr>
        <w:t>29.08</w:t>
      </w:r>
      <w:r w:rsidR="008E728C" w:rsidRPr="0001586D">
        <w:rPr>
          <w:rFonts w:ascii="Times New Roman" w:eastAsia="Times New Roman" w:hAnsi="Times New Roman" w:cs="Times New Roman"/>
          <w:b/>
          <w:bCs/>
          <w:color w:val="000000" w:themeColor="text1"/>
          <w:sz w:val="24"/>
          <w:szCs w:val="24"/>
          <w:lang w:eastAsia="pl-PL"/>
        </w:rPr>
        <w:t>.202</w:t>
      </w:r>
      <w:r w:rsidR="00140D10" w:rsidRPr="0001586D">
        <w:rPr>
          <w:rFonts w:ascii="Times New Roman" w:eastAsia="Times New Roman" w:hAnsi="Times New Roman" w:cs="Times New Roman"/>
          <w:b/>
          <w:bCs/>
          <w:color w:val="000000" w:themeColor="text1"/>
          <w:sz w:val="24"/>
          <w:szCs w:val="24"/>
          <w:lang w:eastAsia="pl-PL"/>
        </w:rPr>
        <w:t>2</w:t>
      </w:r>
      <w:r w:rsidR="008E728C" w:rsidRPr="0001586D">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01586D" w:rsidRDefault="00063647" w:rsidP="0006607F">
      <w:pPr>
        <w:pStyle w:val="Akapitzlist"/>
        <w:spacing w:after="0" w:line="240" w:lineRule="auto"/>
        <w:ind w:left="340"/>
        <w:jc w:val="both"/>
        <w:rPr>
          <w:rFonts w:ascii="Times New Roman" w:eastAsia="Times New Roman" w:hAnsi="Times New Roman" w:cs="Times New Roman"/>
          <w:sz w:val="24"/>
          <w:szCs w:val="24"/>
          <w:lang w:eastAsia="pl-PL"/>
        </w:rPr>
      </w:pPr>
      <w:r w:rsidRPr="0001586D">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FF4CDA" w:rsidRDefault="00601716" w:rsidP="0006607F">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01586D">
        <w:rPr>
          <w:rFonts w:ascii="Times New Roman" w:hAnsi="Times New Roman" w:cs="Times New Roman"/>
          <w:sz w:val="24"/>
          <w:szCs w:val="24"/>
        </w:rPr>
        <w:t>W przypadku gdy wybór najkorzystniejszej oferty nie nastąpi przed upływem terminu</w:t>
      </w:r>
      <w:r w:rsidRPr="00FF4CDA">
        <w:rPr>
          <w:rFonts w:ascii="Times New Roman" w:hAnsi="Times New Roman" w:cs="Times New Roman"/>
          <w:sz w:val="24"/>
          <w:szCs w:val="24"/>
        </w:rPr>
        <w:t xml:space="preserve">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FF4CDA" w:rsidRDefault="00601716" w:rsidP="004E6056">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FF4CDA">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8434C2" w:rsidRDefault="008A5164" w:rsidP="004E6056">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8434C2" w:rsidRDefault="00CC5192" w:rsidP="004E6056">
      <w:pPr>
        <w:keepNext/>
        <w:spacing w:after="0" w:line="240" w:lineRule="auto"/>
        <w:outlineLvl w:val="1"/>
        <w:rPr>
          <w:rFonts w:ascii="Times New Roman" w:eastAsia="Times New Roman" w:hAnsi="Times New Roman" w:cs="Times New Roman"/>
          <w:b/>
          <w:bCs/>
          <w:sz w:val="24"/>
          <w:szCs w:val="24"/>
          <w:lang w:eastAsia="pl-PL"/>
        </w:rPr>
      </w:pPr>
      <w:r w:rsidRPr="008434C2">
        <w:rPr>
          <w:rFonts w:ascii="Times New Roman" w:eastAsia="Times New Roman" w:hAnsi="Times New Roman" w:cs="Times New Roman"/>
          <w:b/>
          <w:bCs/>
          <w:sz w:val="24"/>
          <w:szCs w:val="24"/>
          <w:lang w:eastAsia="pl-PL"/>
        </w:rPr>
        <w:t>X</w:t>
      </w:r>
      <w:r w:rsidR="009E580C" w:rsidRPr="008434C2">
        <w:rPr>
          <w:rFonts w:ascii="Times New Roman" w:eastAsia="Times New Roman" w:hAnsi="Times New Roman" w:cs="Times New Roman"/>
          <w:b/>
          <w:bCs/>
          <w:sz w:val="24"/>
          <w:szCs w:val="24"/>
          <w:lang w:eastAsia="pl-PL"/>
        </w:rPr>
        <w:t>I</w:t>
      </w:r>
      <w:r w:rsidRPr="008434C2">
        <w:rPr>
          <w:rFonts w:ascii="Times New Roman" w:eastAsia="Times New Roman" w:hAnsi="Times New Roman" w:cs="Times New Roman"/>
          <w:b/>
          <w:bCs/>
          <w:sz w:val="24"/>
          <w:szCs w:val="24"/>
          <w:lang w:eastAsia="pl-PL"/>
        </w:rPr>
        <w:t>. OPIS SPOSOBU PRZYGOTOWYWANIA OFERTY</w:t>
      </w:r>
    </w:p>
    <w:p w14:paraId="240F42D9" w14:textId="77777777" w:rsidR="0090670F" w:rsidRPr="008434C2" w:rsidRDefault="0090670F"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Ofertę oraz oświadczenie, o którym mowa w art.</w:t>
      </w:r>
      <w:r w:rsidR="00AC60A4" w:rsidRPr="008434C2">
        <w:rPr>
          <w:rFonts w:ascii="Times New Roman" w:eastAsia="Times New Roman" w:hAnsi="Times New Roman" w:cs="Times New Roman"/>
          <w:sz w:val="24"/>
          <w:szCs w:val="24"/>
          <w:lang w:eastAsia="pl-PL"/>
        </w:rPr>
        <w:t xml:space="preserve"> </w:t>
      </w:r>
      <w:r w:rsidRPr="008434C2">
        <w:rPr>
          <w:rFonts w:ascii="Times New Roman" w:eastAsia="Times New Roman" w:hAnsi="Times New Roman" w:cs="Times New Roman"/>
          <w:sz w:val="24"/>
          <w:szCs w:val="24"/>
          <w:lang w:eastAsia="pl-PL"/>
        </w:rPr>
        <w:t xml:space="preserve">125 ust.1 ustawy </w:t>
      </w:r>
      <w:proofErr w:type="spellStart"/>
      <w:r w:rsidRPr="008434C2">
        <w:rPr>
          <w:rFonts w:ascii="Times New Roman" w:eastAsia="Times New Roman" w:hAnsi="Times New Roman" w:cs="Times New Roman"/>
          <w:sz w:val="24"/>
          <w:szCs w:val="24"/>
          <w:lang w:eastAsia="pl-PL"/>
        </w:rPr>
        <w:t>Pzp</w:t>
      </w:r>
      <w:proofErr w:type="spellEnd"/>
      <w:r w:rsidRPr="008434C2">
        <w:rPr>
          <w:rFonts w:ascii="Times New Roman" w:eastAsia="Times New Roman" w:hAnsi="Times New Roman" w:cs="Times New Roman"/>
          <w:sz w:val="24"/>
          <w:szCs w:val="24"/>
          <w:lang w:eastAsia="pl-PL"/>
        </w:rPr>
        <w:t xml:space="preserve"> (JEDZ) składa się pod rygorem nieważności w formie elektronicznej</w:t>
      </w:r>
      <w:r w:rsidR="009D2222" w:rsidRPr="008434C2">
        <w:rPr>
          <w:rFonts w:ascii="Times New Roman" w:eastAsia="Times New Roman" w:hAnsi="Times New Roman" w:cs="Times New Roman"/>
          <w:sz w:val="24"/>
          <w:szCs w:val="24"/>
          <w:lang w:eastAsia="pl-PL"/>
        </w:rPr>
        <w:t>.</w:t>
      </w:r>
    </w:p>
    <w:p w14:paraId="78843201" w14:textId="77777777" w:rsidR="00CC5192" w:rsidRPr="008434C2" w:rsidRDefault="00CC5192"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8434C2" w:rsidRDefault="00CC5192"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Każdy wykonawca może złożyć tylko jedną ofertę.</w:t>
      </w:r>
    </w:p>
    <w:p w14:paraId="699BB87C" w14:textId="421F5D07" w:rsidR="00CC5192" w:rsidRPr="008434C2" w:rsidRDefault="00CC5192" w:rsidP="004E6056">
      <w:pPr>
        <w:numPr>
          <w:ilvl w:val="0"/>
          <w:numId w:val="2"/>
        </w:numPr>
        <w:spacing w:after="0" w:line="240" w:lineRule="auto"/>
        <w:rPr>
          <w:rFonts w:ascii="Times New Roman" w:eastAsia="Times New Roman" w:hAnsi="Times New Roman" w:cs="Times New Roman"/>
          <w:sz w:val="24"/>
          <w:szCs w:val="24"/>
          <w:u w:val="single"/>
          <w:lang w:eastAsia="pl-PL"/>
        </w:rPr>
      </w:pPr>
      <w:r w:rsidRPr="008434C2">
        <w:rPr>
          <w:rFonts w:ascii="Times New Roman" w:eastAsia="Times New Roman" w:hAnsi="Times New Roman" w:cs="Times New Roman"/>
          <w:b/>
          <w:sz w:val="24"/>
          <w:szCs w:val="24"/>
          <w:u w:val="single"/>
          <w:lang w:eastAsia="pl-PL"/>
        </w:rPr>
        <w:t xml:space="preserve">Zamawiający wymaga </w:t>
      </w:r>
      <w:r w:rsidR="00555D5C" w:rsidRPr="008434C2">
        <w:rPr>
          <w:rFonts w:ascii="Times New Roman" w:eastAsia="Times New Roman" w:hAnsi="Times New Roman" w:cs="Times New Roman"/>
          <w:b/>
          <w:sz w:val="24"/>
          <w:szCs w:val="24"/>
          <w:u w:val="single"/>
          <w:lang w:eastAsia="pl-PL"/>
        </w:rPr>
        <w:t xml:space="preserve">złożenia oferty zawierającej </w:t>
      </w:r>
      <w:r w:rsidRPr="008434C2">
        <w:rPr>
          <w:rFonts w:ascii="Times New Roman" w:eastAsia="Times New Roman" w:hAnsi="Times New Roman" w:cs="Times New Roman"/>
          <w:b/>
          <w:sz w:val="24"/>
          <w:szCs w:val="24"/>
          <w:u w:val="single"/>
          <w:lang w:eastAsia="pl-PL"/>
        </w:rPr>
        <w:t xml:space="preserve"> następując</w:t>
      </w:r>
      <w:r w:rsidR="00555D5C" w:rsidRPr="008434C2">
        <w:rPr>
          <w:rFonts w:ascii="Times New Roman" w:eastAsia="Times New Roman" w:hAnsi="Times New Roman" w:cs="Times New Roman"/>
          <w:b/>
          <w:sz w:val="24"/>
          <w:szCs w:val="24"/>
          <w:u w:val="single"/>
          <w:lang w:eastAsia="pl-PL"/>
        </w:rPr>
        <w:t>e</w:t>
      </w:r>
      <w:r w:rsidRPr="008434C2">
        <w:rPr>
          <w:rFonts w:ascii="Times New Roman" w:eastAsia="Times New Roman" w:hAnsi="Times New Roman" w:cs="Times New Roman"/>
          <w:b/>
          <w:sz w:val="24"/>
          <w:szCs w:val="24"/>
          <w:u w:val="single"/>
          <w:lang w:eastAsia="pl-PL"/>
        </w:rPr>
        <w:t xml:space="preserve"> dokument</w:t>
      </w:r>
      <w:r w:rsidR="00555D5C" w:rsidRPr="008434C2">
        <w:rPr>
          <w:rFonts w:ascii="Times New Roman" w:eastAsia="Times New Roman" w:hAnsi="Times New Roman" w:cs="Times New Roman"/>
          <w:b/>
          <w:sz w:val="24"/>
          <w:szCs w:val="24"/>
          <w:u w:val="single"/>
          <w:lang w:eastAsia="pl-PL"/>
        </w:rPr>
        <w:t>y</w:t>
      </w:r>
      <w:r w:rsidRPr="008434C2">
        <w:rPr>
          <w:rFonts w:ascii="Times New Roman" w:eastAsia="Times New Roman" w:hAnsi="Times New Roman" w:cs="Times New Roman"/>
          <w:sz w:val="24"/>
          <w:szCs w:val="24"/>
          <w:u w:val="single"/>
          <w:lang w:eastAsia="pl-PL"/>
        </w:rPr>
        <w:t>:</w:t>
      </w:r>
    </w:p>
    <w:p w14:paraId="2781AFF1" w14:textId="485E7758" w:rsidR="00977DB3" w:rsidRPr="008E599A" w:rsidRDefault="00977DB3" w:rsidP="00B02E2C">
      <w:pPr>
        <w:pStyle w:val="Akapitzlist"/>
        <w:numPr>
          <w:ilvl w:val="0"/>
          <w:numId w:val="33"/>
        </w:numPr>
        <w:spacing w:after="0" w:line="240" w:lineRule="auto"/>
        <w:rPr>
          <w:rFonts w:ascii="Times New Roman" w:eastAsia="Times New Roman" w:hAnsi="Times New Roman" w:cs="Times New Roman"/>
          <w:sz w:val="24"/>
          <w:szCs w:val="24"/>
          <w:lang w:eastAsia="pl-PL"/>
        </w:rPr>
      </w:pPr>
      <w:r w:rsidRPr="008E599A">
        <w:rPr>
          <w:rFonts w:ascii="Times New Roman" w:eastAsia="Times New Roman" w:hAnsi="Times New Roman" w:cs="Times New Roman"/>
          <w:sz w:val="24"/>
          <w:szCs w:val="24"/>
          <w:lang w:eastAsia="pl-PL"/>
        </w:rPr>
        <w:lastRenderedPageBreak/>
        <w:t>formularz ofertowy  według druku stanowiącego załącznik nr 1 do SWZ,</w:t>
      </w:r>
    </w:p>
    <w:p w14:paraId="4FE8B780" w14:textId="2E8C3B5B" w:rsidR="00BB4AD1" w:rsidRPr="008E599A" w:rsidRDefault="00BB4AD1" w:rsidP="00B02E2C">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8E599A">
        <w:rPr>
          <w:rFonts w:ascii="Times New Roman" w:hAnsi="Times New Roman" w:cs="Times New Roman"/>
          <w:sz w:val="24"/>
          <w:szCs w:val="24"/>
        </w:rPr>
        <w:t xml:space="preserve">przedmiotowe środki dowodowe wskazane w </w:t>
      </w:r>
      <w:r w:rsidR="003C4285" w:rsidRPr="008E599A">
        <w:rPr>
          <w:rFonts w:ascii="Times New Roman" w:hAnsi="Times New Roman" w:cs="Times New Roman"/>
          <w:sz w:val="24"/>
          <w:szCs w:val="24"/>
        </w:rPr>
        <w:t>punkcie</w:t>
      </w:r>
      <w:r w:rsidRPr="008E599A">
        <w:rPr>
          <w:rFonts w:ascii="Times New Roman" w:hAnsi="Times New Roman" w:cs="Times New Roman"/>
          <w:sz w:val="24"/>
          <w:szCs w:val="24"/>
        </w:rPr>
        <w:t xml:space="preserve"> IV</w:t>
      </w:r>
      <w:r w:rsidR="00FB5206" w:rsidRPr="008E599A">
        <w:rPr>
          <w:rFonts w:ascii="Times New Roman" w:hAnsi="Times New Roman" w:cs="Times New Roman"/>
          <w:sz w:val="24"/>
          <w:szCs w:val="24"/>
        </w:rPr>
        <w:t>.1</w:t>
      </w:r>
      <w:r w:rsidRPr="008E599A">
        <w:rPr>
          <w:rFonts w:ascii="Times New Roman" w:hAnsi="Times New Roman" w:cs="Times New Roman"/>
          <w:sz w:val="24"/>
          <w:szCs w:val="24"/>
        </w:rPr>
        <w:t xml:space="preserve"> SWZ</w:t>
      </w:r>
    </w:p>
    <w:p w14:paraId="2DD49938" w14:textId="08DBD597" w:rsidR="00C431B0" w:rsidRPr="008E599A" w:rsidRDefault="00C431B0" w:rsidP="00B02E2C">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8E599A">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8E599A" w:rsidRDefault="00DA5653" w:rsidP="00B02E2C">
      <w:pPr>
        <w:pStyle w:val="Akapitzlist"/>
        <w:numPr>
          <w:ilvl w:val="0"/>
          <w:numId w:val="33"/>
        </w:numPr>
        <w:spacing w:after="0" w:line="240" w:lineRule="auto"/>
        <w:jc w:val="both"/>
        <w:rPr>
          <w:rFonts w:ascii="Times New Roman" w:hAnsi="Times New Roman" w:cs="Times New Roman"/>
          <w:sz w:val="24"/>
          <w:szCs w:val="24"/>
        </w:rPr>
      </w:pPr>
      <w:r w:rsidRPr="008E599A">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8434C2" w:rsidRDefault="00B33ECB" w:rsidP="004E6056">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DD6A37" w:rsidRDefault="004F25C5" w:rsidP="00DD6A37">
      <w:pPr>
        <w:numPr>
          <w:ilvl w:val="0"/>
          <w:numId w:val="2"/>
        </w:numPr>
        <w:spacing w:after="0" w:line="240" w:lineRule="auto"/>
        <w:rPr>
          <w:rFonts w:ascii="Times New Roman" w:eastAsia="Times New Roman" w:hAnsi="Times New Roman" w:cs="Times New Roman"/>
          <w:sz w:val="24"/>
          <w:szCs w:val="24"/>
          <w:u w:val="single"/>
          <w:lang w:eastAsia="pl-PL"/>
        </w:rPr>
      </w:pPr>
      <w:r w:rsidRPr="00DD6A37">
        <w:rPr>
          <w:rFonts w:ascii="Times New Roman" w:eastAsia="Times New Roman" w:hAnsi="Times New Roman" w:cs="Times New Roman"/>
          <w:b/>
          <w:sz w:val="24"/>
          <w:szCs w:val="24"/>
          <w:lang w:eastAsia="pl-PL"/>
        </w:rPr>
        <w:t xml:space="preserve">Sposób przygotowania oświadczenia </w:t>
      </w:r>
      <w:r w:rsidR="00C431B0" w:rsidRPr="00DD6A37">
        <w:rPr>
          <w:rFonts w:ascii="Times New Roman" w:eastAsia="Times New Roman" w:hAnsi="Times New Roman" w:cs="Times New Roman"/>
          <w:b/>
          <w:sz w:val="24"/>
          <w:szCs w:val="24"/>
          <w:lang w:eastAsia="pl-PL"/>
        </w:rPr>
        <w:t>JEDZ:</w:t>
      </w:r>
    </w:p>
    <w:p w14:paraId="2FE0AF42" w14:textId="752797C1" w:rsidR="00C41F55" w:rsidRPr="00DD6A37" w:rsidRDefault="00C41F55" w:rsidP="00DD6A37">
      <w:pPr>
        <w:spacing w:after="0" w:line="240" w:lineRule="auto"/>
        <w:ind w:left="360"/>
        <w:rPr>
          <w:rFonts w:ascii="Times New Roman" w:eastAsia="Times New Roman" w:hAnsi="Times New Roman" w:cs="Times New Roman"/>
          <w:b/>
          <w:sz w:val="24"/>
          <w:szCs w:val="24"/>
          <w:lang w:eastAsia="pl-PL"/>
        </w:rPr>
      </w:pPr>
      <w:r w:rsidRPr="00DD6A37">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DD6A37">
        <w:rPr>
          <w:rFonts w:ascii="Times New Roman" w:eastAsia="Cambria" w:hAnsi="Times New Roman" w:cs="Times New Roman"/>
          <w:sz w:val="24"/>
          <w:szCs w:val="24"/>
        </w:rPr>
        <w:t xml:space="preserve"> Zamawiający może skorzystać z  podanej instrukcji:</w:t>
      </w:r>
    </w:p>
    <w:p w14:paraId="59B03F82" w14:textId="77777777" w:rsidR="00E57CDA" w:rsidRPr="00DD6A37" w:rsidRDefault="00E57CDA" w:rsidP="00DD6A37">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sz w:val="24"/>
          <w:szCs w:val="24"/>
        </w:rPr>
      </w:pPr>
      <w:r w:rsidRPr="00DD6A37">
        <w:rPr>
          <w:rFonts w:ascii="Times New Roman" w:hAnsi="Times New Roman" w:cs="Times New Roman"/>
          <w:sz w:val="24"/>
          <w:szCs w:val="24"/>
        </w:rPr>
        <w:t>Instrukcja wypełniania JEDZ:</w:t>
      </w:r>
    </w:p>
    <w:p w14:paraId="59813178"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Ściągnąć ze strony Zamawiającego i zapisać na swoim komputerze plik „JEDZ w formacie </w:t>
      </w:r>
      <w:proofErr w:type="spellStart"/>
      <w:r w:rsidRPr="00DD6A37">
        <w:rPr>
          <w:rFonts w:ascii="Times New Roman" w:eastAsia="Cambria" w:hAnsi="Times New Roman" w:cs="Times New Roman"/>
          <w:sz w:val="24"/>
          <w:szCs w:val="24"/>
        </w:rPr>
        <w:t>xml</w:t>
      </w:r>
      <w:proofErr w:type="spellEnd"/>
      <w:r w:rsidRPr="00DD6A37">
        <w:rPr>
          <w:rFonts w:ascii="Times New Roman" w:eastAsia="Cambria" w:hAnsi="Times New Roman" w:cs="Times New Roman"/>
          <w:sz w:val="24"/>
          <w:szCs w:val="24"/>
        </w:rPr>
        <w:t xml:space="preserve">”. </w:t>
      </w:r>
    </w:p>
    <w:p w14:paraId="4C53C13A"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Wejść na stronę </w:t>
      </w:r>
      <w:hyperlink r:id="rId19" w:history="1">
        <w:r w:rsidRPr="00DD6A37">
          <w:rPr>
            <w:rStyle w:val="Hipercze"/>
            <w:rFonts w:ascii="Times New Roman" w:eastAsia="Cambria" w:hAnsi="Times New Roman" w:cs="Times New Roman"/>
            <w:color w:val="auto"/>
            <w:sz w:val="24"/>
            <w:szCs w:val="24"/>
          </w:rPr>
          <w:t>https://espd.uzp.gov.pl/</w:t>
        </w:r>
      </w:hyperlink>
    </w:p>
    <w:p w14:paraId="4428B8D8" w14:textId="77777777" w:rsidR="00E57CDA" w:rsidRPr="00DD6A37"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DD6A37">
        <w:rPr>
          <w:rFonts w:ascii="Times New Roman" w:eastAsia="Cambria" w:hAnsi="Times New Roman" w:cs="Times New Roman"/>
          <w:sz w:val="24"/>
          <w:szCs w:val="24"/>
        </w:rPr>
        <w:t>eESPD</w:t>
      </w:r>
      <w:proofErr w:type="spellEnd"/>
      <w:r w:rsidRPr="00DD6A37">
        <w:rPr>
          <w:rFonts w:ascii="Times New Roman" w:eastAsia="Cambria" w:hAnsi="Times New Roman" w:cs="Times New Roman"/>
          <w:sz w:val="24"/>
          <w:szCs w:val="24"/>
        </w:rPr>
        <w:t>/:</w:t>
      </w:r>
    </w:p>
    <w:p w14:paraId="69480A16" w14:textId="77777777" w:rsidR="00E57CDA" w:rsidRPr="00DD6A37" w:rsidRDefault="00450C42" w:rsidP="00DD6A37">
      <w:pPr>
        <w:spacing w:after="0" w:line="240" w:lineRule="auto"/>
        <w:ind w:left="720"/>
        <w:contextualSpacing/>
        <w:jc w:val="both"/>
        <w:rPr>
          <w:rFonts w:ascii="Times New Roman" w:eastAsia="Cambria" w:hAnsi="Times New Roman" w:cs="Times New Roman"/>
          <w:sz w:val="24"/>
          <w:szCs w:val="24"/>
        </w:rPr>
      </w:pPr>
      <w:hyperlink r:id="rId20" w:history="1">
        <w:r w:rsidR="00E57CDA" w:rsidRPr="00DD6A37">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DD6A37"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 Zaznaczyć opcje „jestem  wykonawcą” i chcę „zaimportować ESPD”.</w:t>
      </w:r>
    </w:p>
    <w:p w14:paraId="289058FA"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DD6A37">
        <w:rPr>
          <w:rFonts w:ascii="Times New Roman" w:eastAsia="Cambria" w:hAnsi="Times New Roman" w:cs="Times New Roman"/>
          <w:sz w:val="24"/>
          <w:szCs w:val="24"/>
        </w:rPr>
        <w:t>xml</w:t>
      </w:r>
      <w:proofErr w:type="spellEnd"/>
      <w:r w:rsidRPr="00DD6A37">
        <w:rPr>
          <w:rFonts w:ascii="Times New Roman" w:eastAsia="Cambria" w:hAnsi="Times New Roman" w:cs="Times New Roman"/>
          <w:sz w:val="24"/>
          <w:szCs w:val="24"/>
        </w:rPr>
        <w:t>”</w:t>
      </w:r>
    </w:p>
    <w:p w14:paraId="44B24450"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Nacisnąć przycisk „DALEJ”</w:t>
      </w:r>
    </w:p>
    <w:p w14:paraId="6C9760E8"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Otworzy się edytowalna wersja JEDZ, którą należy wypełnić. </w:t>
      </w:r>
    </w:p>
    <w:p w14:paraId="066D8325" w14:textId="77777777" w:rsidR="00E57CDA" w:rsidRPr="00DD6A37"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b/>
          <w:sz w:val="24"/>
          <w:szCs w:val="24"/>
        </w:rPr>
        <w:t>UWAGA</w:t>
      </w:r>
      <w:r w:rsidRPr="00DD6A37">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DD6A37">
        <w:rPr>
          <w:rFonts w:ascii="Times New Roman" w:eastAsia="Cambria" w:hAnsi="Times New Roman" w:cs="Times New Roman"/>
          <w:sz w:val="24"/>
          <w:szCs w:val="24"/>
        </w:rPr>
        <w:t>I.1.</w:t>
      </w:r>
      <w:r w:rsidR="00724B9C" w:rsidRPr="00DD6A37">
        <w:rPr>
          <w:rFonts w:ascii="Times New Roman" w:eastAsia="Cambria" w:hAnsi="Times New Roman" w:cs="Times New Roman"/>
          <w:sz w:val="24"/>
          <w:szCs w:val="24"/>
        </w:rPr>
        <w:t>1</w:t>
      </w:r>
      <w:r w:rsidR="007A0592" w:rsidRPr="00DD6A37">
        <w:rPr>
          <w:rFonts w:ascii="Times New Roman" w:eastAsia="Cambria" w:hAnsi="Times New Roman" w:cs="Times New Roman"/>
          <w:sz w:val="24"/>
          <w:szCs w:val="24"/>
        </w:rPr>
        <w:t>)</w:t>
      </w:r>
      <w:r w:rsidRPr="00DD6A37">
        <w:rPr>
          <w:rFonts w:ascii="Times New Roman" w:eastAsia="Cambria" w:hAnsi="Times New Roman" w:cs="Times New Roman"/>
          <w:sz w:val="24"/>
          <w:szCs w:val="24"/>
        </w:rPr>
        <w:t xml:space="preserve"> SWZ.</w:t>
      </w:r>
    </w:p>
    <w:p w14:paraId="487DECA1"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DD6A37" w:rsidRDefault="00CC5192" w:rsidP="00DD6A37">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DD6A37">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DD6A37">
        <w:rPr>
          <w:rFonts w:ascii="Times New Roman" w:eastAsia="Times New Roman" w:hAnsi="Times New Roman" w:cs="Times New Roman"/>
          <w:sz w:val="24"/>
          <w:szCs w:val="24"/>
          <w:lang w:eastAsia="ar-SA"/>
        </w:rPr>
        <w:t>58</w:t>
      </w:r>
      <w:r w:rsidRPr="00DD6A37">
        <w:rPr>
          <w:rFonts w:ascii="Times New Roman" w:eastAsia="Times New Roman" w:hAnsi="Times New Roman" w:cs="Times New Roman"/>
          <w:sz w:val="24"/>
          <w:szCs w:val="24"/>
          <w:lang w:eastAsia="ar-SA"/>
        </w:rPr>
        <w:t xml:space="preserve">  Prawa zamówień publicznych. Wykonawcy wspólnie ubiegający się o </w:t>
      </w:r>
      <w:r w:rsidR="003D0D46" w:rsidRPr="00DD6A37">
        <w:rPr>
          <w:rFonts w:ascii="Times New Roman" w:eastAsia="Times New Roman" w:hAnsi="Times New Roman" w:cs="Times New Roman"/>
          <w:sz w:val="24"/>
          <w:szCs w:val="24"/>
          <w:lang w:eastAsia="ar-SA"/>
        </w:rPr>
        <w:t xml:space="preserve"> udzielenie </w:t>
      </w:r>
      <w:r w:rsidRPr="00DD6A37">
        <w:rPr>
          <w:rFonts w:ascii="Times New Roman" w:eastAsia="Times New Roman" w:hAnsi="Times New Roman" w:cs="Times New Roman"/>
          <w:sz w:val="24"/>
          <w:szCs w:val="24"/>
          <w:lang w:eastAsia="ar-SA"/>
        </w:rPr>
        <w:t>zamówieni</w:t>
      </w:r>
      <w:r w:rsidR="003D0D46" w:rsidRPr="00DD6A37">
        <w:rPr>
          <w:rFonts w:ascii="Times New Roman" w:eastAsia="Times New Roman" w:hAnsi="Times New Roman" w:cs="Times New Roman"/>
          <w:sz w:val="24"/>
          <w:szCs w:val="24"/>
          <w:lang w:eastAsia="ar-SA"/>
        </w:rPr>
        <w:t>a</w:t>
      </w:r>
      <w:r w:rsidRPr="00DD6A37">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DD6A37">
        <w:rPr>
          <w:rFonts w:ascii="Times New Roman" w:eastAsia="Times New Roman" w:hAnsi="Times New Roman" w:cs="Times New Roman"/>
          <w:sz w:val="24"/>
          <w:szCs w:val="24"/>
          <w:lang w:eastAsia="ar-SA"/>
        </w:rPr>
        <w:t>icznego. Pełnomocnictwo należy złożyć wraz z ofertą</w:t>
      </w:r>
      <w:r w:rsidRPr="00DD6A37">
        <w:rPr>
          <w:rFonts w:ascii="Times New Roman" w:eastAsia="Times New Roman" w:hAnsi="Times New Roman" w:cs="Times New Roman"/>
          <w:sz w:val="24"/>
          <w:szCs w:val="24"/>
          <w:lang w:eastAsia="ar-SA"/>
        </w:rPr>
        <w:t>.</w:t>
      </w:r>
    </w:p>
    <w:p w14:paraId="6B87BD22" w14:textId="77777777" w:rsidR="00CC5192" w:rsidRPr="00DD6A37" w:rsidRDefault="00CC5192" w:rsidP="00DD6A37">
      <w:pPr>
        <w:numPr>
          <w:ilvl w:val="0"/>
          <w:numId w:val="1"/>
        </w:numPr>
        <w:spacing w:after="0" w:line="240" w:lineRule="auto"/>
        <w:jc w:val="both"/>
        <w:rPr>
          <w:rFonts w:ascii="Times New Roman" w:hAnsi="Times New Roman" w:cs="Times New Roman"/>
          <w:bCs/>
          <w:sz w:val="24"/>
          <w:szCs w:val="24"/>
        </w:rPr>
      </w:pPr>
      <w:r w:rsidRPr="00DD6A37">
        <w:rPr>
          <w:rFonts w:ascii="Times New Roman" w:hAnsi="Times New Roman" w:cs="Times New Roman"/>
          <w:bCs/>
          <w:sz w:val="24"/>
          <w:szCs w:val="24"/>
        </w:rPr>
        <w:t xml:space="preserve">Zamawiający informuje, iż zgodnie z art. </w:t>
      </w:r>
      <w:r w:rsidR="003D0D46" w:rsidRPr="00DD6A37">
        <w:rPr>
          <w:rFonts w:ascii="Times New Roman" w:hAnsi="Times New Roman" w:cs="Times New Roman"/>
          <w:bCs/>
          <w:sz w:val="24"/>
          <w:szCs w:val="24"/>
        </w:rPr>
        <w:t>1</w:t>
      </w:r>
      <w:r w:rsidRPr="00DD6A37">
        <w:rPr>
          <w:rFonts w:ascii="Times New Roman" w:hAnsi="Times New Roman" w:cs="Times New Roman"/>
          <w:bCs/>
          <w:sz w:val="24"/>
          <w:szCs w:val="24"/>
        </w:rPr>
        <w:t xml:space="preserve">8 w zw. z art. </w:t>
      </w:r>
      <w:r w:rsidR="003D0D46" w:rsidRPr="00DD6A37">
        <w:rPr>
          <w:rFonts w:ascii="Times New Roman" w:hAnsi="Times New Roman" w:cs="Times New Roman"/>
          <w:bCs/>
          <w:sz w:val="24"/>
          <w:szCs w:val="24"/>
        </w:rPr>
        <w:t>74</w:t>
      </w:r>
      <w:r w:rsidRPr="00DD6A37">
        <w:rPr>
          <w:rFonts w:ascii="Times New Roman" w:hAnsi="Times New Roman" w:cs="Times New Roman"/>
          <w:bCs/>
          <w:sz w:val="24"/>
          <w:szCs w:val="24"/>
        </w:rPr>
        <w:t xml:space="preserve"> ustawy PZP oferty</w:t>
      </w:r>
      <w:r w:rsidR="009B6A1A" w:rsidRPr="00DD6A37">
        <w:rPr>
          <w:rFonts w:ascii="Times New Roman" w:hAnsi="Times New Roman" w:cs="Times New Roman"/>
          <w:bCs/>
          <w:sz w:val="24"/>
          <w:szCs w:val="24"/>
        </w:rPr>
        <w:t xml:space="preserve"> wraz z załącznikami </w:t>
      </w:r>
      <w:r w:rsidRPr="00DD6A37">
        <w:rPr>
          <w:rFonts w:ascii="Times New Roman" w:hAnsi="Times New Roman" w:cs="Times New Roman"/>
          <w:bCs/>
          <w:sz w:val="24"/>
          <w:szCs w:val="24"/>
        </w:rPr>
        <w:t xml:space="preserve"> składane w postępowaniu o zamówienie publiczne są jawne i udostępni</w:t>
      </w:r>
      <w:r w:rsidR="00AD2EA6" w:rsidRPr="00DD6A37">
        <w:rPr>
          <w:rFonts w:ascii="Times New Roman" w:hAnsi="Times New Roman" w:cs="Times New Roman"/>
          <w:bCs/>
          <w:sz w:val="24"/>
          <w:szCs w:val="24"/>
        </w:rPr>
        <w:t xml:space="preserve">a się niezwłocznie  po otwarciu ofert, </w:t>
      </w:r>
      <w:r w:rsidRPr="00DD6A37">
        <w:rPr>
          <w:rFonts w:ascii="Times New Roman" w:hAnsi="Times New Roman" w:cs="Times New Roman"/>
          <w:bCs/>
          <w:sz w:val="24"/>
          <w:szCs w:val="24"/>
        </w:rPr>
        <w:t xml:space="preserve"> z wyjątkiem informacji stanowiących tajemnicę przedsiębiorstwa w rozumieniu </w:t>
      </w:r>
      <w:r w:rsidR="009151A1" w:rsidRPr="00DD6A37">
        <w:rPr>
          <w:rFonts w:ascii="Times New Roman" w:hAnsi="Times New Roman" w:cs="Times New Roman"/>
          <w:bCs/>
          <w:sz w:val="24"/>
          <w:szCs w:val="24"/>
        </w:rPr>
        <w:t xml:space="preserve">przepisów </w:t>
      </w:r>
      <w:r w:rsidRPr="00DD6A37">
        <w:rPr>
          <w:rFonts w:ascii="Times New Roman" w:hAnsi="Times New Roman" w:cs="Times New Roman"/>
          <w:bCs/>
          <w:sz w:val="24"/>
          <w:szCs w:val="24"/>
        </w:rPr>
        <w:t xml:space="preserve">ustawy z dnia 16 kwietnia 1993 r. o zwalczaniu nieuczciwej konkurencji, jeśli Wykonawca </w:t>
      </w:r>
      <w:r w:rsidR="009151A1" w:rsidRPr="00DD6A37">
        <w:rPr>
          <w:rFonts w:ascii="Times New Roman" w:hAnsi="Times New Roman" w:cs="Times New Roman"/>
          <w:bCs/>
          <w:sz w:val="24"/>
          <w:szCs w:val="24"/>
        </w:rPr>
        <w:t>wraz z przekazaniem takich informacji zastrzegł</w:t>
      </w:r>
      <w:r w:rsidRPr="00DD6A37">
        <w:rPr>
          <w:rFonts w:ascii="Times New Roman" w:hAnsi="Times New Roman" w:cs="Times New Roman"/>
          <w:bCs/>
          <w:sz w:val="24"/>
          <w:szCs w:val="24"/>
        </w:rPr>
        <w:t xml:space="preserve">, że nie mogą </w:t>
      </w:r>
      <w:r w:rsidR="00964495" w:rsidRPr="00DD6A37">
        <w:rPr>
          <w:rFonts w:ascii="Times New Roman" w:hAnsi="Times New Roman" w:cs="Times New Roman"/>
          <w:bCs/>
          <w:sz w:val="24"/>
          <w:szCs w:val="24"/>
        </w:rPr>
        <w:t xml:space="preserve">być one </w:t>
      </w:r>
      <w:r w:rsidRPr="00DD6A37">
        <w:rPr>
          <w:rFonts w:ascii="Times New Roman" w:hAnsi="Times New Roman" w:cs="Times New Roman"/>
          <w:bCs/>
          <w:sz w:val="24"/>
          <w:szCs w:val="24"/>
        </w:rPr>
        <w:t xml:space="preserve">udostępniane </w:t>
      </w:r>
      <w:r w:rsidR="00964495" w:rsidRPr="00DD6A37">
        <w:rPr>
          <w:rFonts w:ascii="Times New Roman" w:hAnsi="Times New Roman" w:cs="Times New Roman"/>
          <w:bCs/>
          <w:sz w:val="24"/>
          <w:szCs w:val="24"/>
        </w:rPr>
        <w:t>oraz wykazał</w:t>
      </w:r>
      <w:r w:rsidRPr="00DD6A37">
        <w:rPr>
          <w:rFonts w:ascii="Times New Roman" w:hAnsi="Times New Roman" w:cs="Times New Roman"/>
          <w:bCs/>
          <w:sz w:val="24"/>
          <w:szCs w:val="24"/>
        </w:rPr>
        <w:t xml:space="preserve">, </w:t>
      </w:r>
      <w:r w:rsidR="009151A1" w:rsidRPr="00DD6A37">
        <w:rPr>
          <w:rFonts w:ascii="Times New Roman" w:hAnsi="Times New Roman" w:cs="Times New Roman"/>
          <w:bCs/>
          <w:sz w:val="24"/>
          <w:szCs w:val="24"/>
        </w:rPr>
        <w:t>że</w:t>
      </w:r>
      <w:r w:rsidRPr="00DD6A37">
        <w:rPr>
          <w:rFonts w:ascii="Times New Roman" w:hAnsi="Times New Roman" w:cs="Times New Roman"/>
          <w:bCs/>
          <w:sz w:val="24"/>
          <w:szCs w:val="24"/>
        </w:rPr>
        <w:t xml:space="preserve"> zastrzeżone informacje stanowią </w:t>
      </w:r>
      <w:r w:rsidRPr="00DD6A37">
        <w:rPr>
          <w:rFonts w:ascii="Times New Roman" w:hAnsi="Times New Roman" w:cs="Times New Roman"/>
          <w:bCs/>
          <w:sz w:val="24"/>
          <w:szCs w:val="24"/>
        </w:rPr>
        <w:lastRenderedPageBreak/>
        <w:t>tajemnicę przedsiębiorstwa.</w:t>
      </w:r>
      <w:r w:rsidR="00001024" w:rsidRPr="00DD6A37">
        <w:rPr>
          <w:rFonts w:ascii="Times New Roman" w:hAnsi="Times New Roman" w:cs="Times New Roman"/>
          <w:bCs/>
          <w:sz w:val="24"/>
          <w:szCs w:val="24"/>
        </w:rPr>
        <w:t xml:space="preserve"> </w:t>
      </w:r>
      <w:r w:rsidR="00964495" w:rsidRPr="00DD6A37">
        <w:rPr>
          <w:rFonts w:ascii="Times New Roman" w:hAnsi="Times New Roman" w:cs="Times New Roman"/>
          <w:bCs/>
          <w:sz w:val="24"/>
          <w:szCs w:val="24"/>
        </w:rPr>
        <w:t>Wykonawca nie może zastrzec informacji, o których mowa w art.</w:t>
      </w:r>
      <w:r w:rsidR="00631D86" w:rsidRPr="00DD6A37">
        <w:rPr>
          <w:rFonts w:ascii="Times New Roman" w:hAnsi="Times New Roman" w:cs="Times New Roman"/>
          <w:bCs/>
          <w:sz w:val="24"/>
          <w:szCs w:val="24"/>
        </w:rPr>
        <w:t xml:space="preserve"> </w:t>
      </w:r>
      <w:r w:rsidR="00964495" w:rsidRPr="00DD6A37">
        <w:rPr>
          <w:rFonts w:ascii="Times New Roman" w:hAnsi="Times New Roman" w:cs="Times New Roman"/>
          <w:bCs/>
          <w:sz w:val="24"/>
          <w:szCs w:val="24"/>
        </w:rPr>
        <w:t xml:space="preserve">222 ust.5 ustawy </w:t>
      </w:r>
      <w:proofErr w:type="spellStart"/>
      <w:r w:rsidR="00964495" w:rsidRPr="00DD6A37">
        <w:rPr>
          <w:rFonts w:ascii="Times New Roman" w:hAnsi="Times New Roman" w:cs="Times New Roman"/>
          <w:bCs/>
          <w:sz w:val="24"/>
          <w:szCs w:val="24"/>
        </w:rPr>
        <w:t>Pzp</w:t>
      </w:r>
      <w:proofErr w:type="spellEnd"/>
      <w:r w:rsidR="00964495" w:rsidRPr="00DD6A37">
        <w:rPr>
          <w:rFonts w:ascii="Times New Roman" w:hAnsi="Times New Roman" w:cs="Times New Roman"/>
          <w:bCs/>
          <w:sz w:val="24"/>
          <w:szCs w:val="24"/>
        </w:rPr>
        <w:t>.</w:t>
      </w:r>
    </w:p>
    <w:p w14:paraId="516FAD2C" w14:textId="77777777" w:rsidR="00CC5192" w:rsidRPr="00DD6A37" w:rsidRDefault="00CC5192" w:rsidP="00DD6A37">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D6A37">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DD6A37">
        <w:rPr>
          <w:rFonts w:ascii="Times New Roman" w:eastAsia="Times New Roman" w:hAnsi="Times New Roman" w:cs="Times New Roman"/>
          <w:sz w:val="24"/>
          <w:szCs w:val="24"/>
          <w:lang w:eastAsia="pl-PL"/>
        </w:rPr>
        <w:t xml:space="preserve">orstwa </w:t>
      </w:r>
      <w:r w:rsidRPr="00DD6A37">
        <w:rPr>
          <w:rFonts w:ascii="Times New Roman" w:eastAsia="Times New Roman" w:hAnsi="Times New Roman" w:cs="Times New Roman"/>
          <w:sz w:val="24"/>
          <w:szCs w:val="24"/>
          <w:lang w:eastAsia="pl-PL"/>
        </w:rPr>
        <w:t xml:space="preserve">lub inne informacje posiadające wartość gospodarczą </w:t>
      </w:r>
      <w:r w:rsidR="002F1D6A" w:rsidRPr="00DD6A37">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DD6A37">
        <w:rPr>
          <w:rFonts w:ascii="Times New Roman" w:eastAsia="Times New Roman" w:hAnsi="Times New Roman" w:cs="Times New Roman"/>
          <w:sz w:val="24"/>
          <w:szCs w:val="24"/>
          <w:lang w:eastAsia="pl-PL"/>
        </w:rPr>
        <w:t xml:space="preserve"> </w:t>
      </w:r>
      <w:r w:rsidR="009151A1" w:rsidRPr="00DD6A37">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DD6A37" w:rsidRDefault="002F1D6A" w:rsidP="00DD6A37">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D6A37">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DD6A37">
        <w:rPr>
          <w:rFonts w:ascii="Times New Roman" w:eastAsia="Times New Roman" w:hAnsi="Times New Roman" w:cs="Times New Roman"/>
          <w:sz w:val="24"/>
          <w:szCs w:val="24"/>
          <w:lang w:eastAsia="ar-SA"/>
        </w:rPr>
        <w:t>checkbox</w:t>
      </w:r>
      <w:proofErr w:type="spellEnd"/>
      <w:r w:rsidRPr="00DD6A37">
        <w:rPr>
          <w:rFonts w:ascii="Times New Roman" w:eastAsia="Times New Roman" w:hAnsi="Times New Roman" w:cs="Times New Roman"/>
          <w:sz w:val="24"/>
          <w:szCs w:val="24"/>
          <w:lang w:eastAsia="ar-SA"/>
        </w:rPr>
        <w:t xml:space="preserve"> </w:t>
      </w:r>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DD6A37">
        <w:rPr>
          <w:rFonts w:ascii="Times New Roman" w:eastAsia="Times New Roman" w:hAnsi="Times New Roman" w:cs="Times New Roman"/>
          <w:sz w:val="24"/>
          <w:szCs w:val="24"/>
          <w:lang w:eastAsia="pl-PL"/>
        </w:rPr>
        <w:t>checkboxa</w:t>
      </w:r>
      <w:proofErr w:type="spellEnd"/>
      <w:r w:rsidRPr="00DD6A37">
        <w:rPr>
          <w:rFonts w:ascii="Times New Roman" w:eastAsia="Times New Roman" w:hAnsi="Times New Roman" w:cs="Times New Roman"/>
          <w:sz w:val="24"/>
          <w:szCs w:val="24"/>
          <w:lang w:eastAsia="pl-PL"/>
        </w:rPr>
        <w:t xml:space="preserve"> </w:t>
      </w:r>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część zawierająca informacje stanowiące tajemnicę przedsiębiorstwa z zaznaczonym </w:t>
      </w:r>
      <w:proofErr w:type="spellStart"/>
      <w:r w:rsidRPr="00DD6A37">
        <w:rPr>
          <w:rFonts w:ascii="Times New Roman" w:eastAsia="Times New Roman" w:hAnsi="Times New Roman" w:cs="Times New Roman"/>
          <w:sz w:val="24"/>
          <w:szCs w:val="24"/>
          <w:lang w:eastAsia="pl-PL"/>
        </w:rPr>
        <w:t>checkboxem</w:t>
      </w:r>
      <w:proofErr w:type="spellEnd"/>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DD6A37">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DD6A37" w:rsidRDefault="00D43F5B" w:rsidP="00DD6A37">
      <w:pPr>
        <w:numPr>
          <w:ilvl w:val="0"/>
          <w:numId w:val="1"/>
        </w:numPr>
        <w:suppressAutoHyphens/>
        <w:spacing w:after="0" w:line="240" w:lineRule="auto"/>
        <w:jc w:val="both"/>
        <w:rPr>
          <w:rFonts w:ascii="Times New Roman" w:hAnsi="Times New Roman" w:cs="Times New Roman"/>
          <w:sz w:val="24"/>
          <w:szCs w:val="24"/>
        </w:rPr>
      </w:pPr>
      <w:r w:rsidRPr="00DD6A37">
        <w:rPr>
          <w:rFonts w:ascii="Times New Roman" w:hAnsi="Times New Roman" w:cs="Times New Roman"/>
          <w:bCs/>
          <w:sz w:val="24"/>
          <w:szCs w:val="24"/>
        </w:rPr>
        <w:t>Zgodnie z Rozporządzeniem Ministra Rozwoju</w:t>
      </w:r>
      <w:r w:rsidR="00044E14" w:rsidRPr="00DD6A37">
        <w:rPr>
          <w:rFonts w:ascii="Times New Roman" w:hAnsi="Times New Roman" w:cs="Times New Roman"/>
          <w:sz w:val="24"/>
          <w:szCs w:val="24"/>
        </w:rPr>
        <w:t xml:space="preserve"> </w:t>
      </w:r>
      <w:r w:rsidR="00044E14" w:rsidRPr="00DD6A37">
        <w:rPr>
          <w:rFonts w:ascii="Times New Roman" w:hAnsi="Times New Roman" w:cs="Times New Roman"/>
          <w:bCs/>
          <w:sz w:val="24"/>
          <w:szCs w:val="24"/>
        </w:rPr>
        <w:t>Pracy i Technologii</w:t>
      </w:r>
      <w:r w:rsidRPr="00DD6A37">
        <w:rPr>
          <w:rFonts w:ascii="Times New Roman" w:hAnsi="Times New Roman" w:cs="Times New Roman"/>
          <w:bCs/>
          <w:sz w:val="24"/>
          <w:szCs w:val="24"/>
        </w:rPr>
        <w:t xml:space="preserve"> z dnia </w:t>
      </w:r>
      <w:r w:rsidR="00044E14" w:rsidRPr="00DD6A37">
        <w:rPr>
          <w:rFonts w:ascii="Times New Roman" w:hAnsi="Times New Roman" w:cs="Times New Roman"/>
          <w:bCs/>
          <w:sz w:val="24"/>
          <w:szCs w:val="24"/>
        </w:rPr>
        <w:t>18 grudnia 2020</w:t>
      </w:r>
      <w:r w:rsidRPr="00DD6A37">
        <w:rPr>
          <w:rFonts w:ascii="Times New Roman" w:hAnsi="Times New Roman" w:cs="Times New Roman"/>
          <w:bCs/>
          <w:sz w:val="24"/>
          <w:szCs w:val="24"/>
        </w:rPr>
        <w:t xml:space="preserve"> r. </w:t>
      </w:r>
      <w:r w:rsidR="00044E14" w:rsidRPr="00DD6A37">
        <w:rPr>
          <w:rFonts w:ascii="Times New Roman" w:hAnsi="Times New Roman" w:cs="Times New Roman"/>
          <w:bCs/>
          <w:sz w:val="24"/>
          <w:szCs w:val="24"/>
        </w:rPr>
        <w:t xml:space="preserve">w sprawie protokołów postępowania oraz dokumentacji postępowania o udzielenie zamówienia publicznego </w:t>
      </w:r>
      <w:r w:rsidRPr="00DD6A37">
        <w:rPr>
          <w:rFonts w:ascii="Times New Roman" w:hAnsi="Times New Roman" w:cs="Times New Roman"/>
          <w:bCs/>
          <w:sz w:val="24"/>
          <w:szCs w:val="24"/>
        </w:rPr>
        <w:t>(Dz.U. 20</w:t>
      </w:r>
      <w:r w:rsidR="00044E14" w:rsidRPr="00DD6A37">
        <w:rPr>
          <w:rFonts w:ascii="Times New Roman" w:hAnsi="Times New Roman" w:cs="Times New Roman"/>
          <w:bCs/>
          <w:sz w:val="24"/>
          <w:szCs w:val="24"/>
        </w:rPr>
        <w:t>20</w:t>
      </w:r>
      <w:r w:rsidRPr="00DD6A37">
        <w:rPr>
          <w:rFonts w:ascii="Times New Roman" w:hAnsi="Times New Roman" w:cs="Times New Roman"/>
          <w:bCs/>
          <w:sz w:val="24"/>
          <w:szCs w:val="24"/>
        </w:rPr>
        <w:t xml:space="preserve"> r. poz. </w:t>
      </w:r>
      <w:r w:rsidR="00044E14" w:rsidRPr="00DD6A37">
        <w:rPr>
          <w:rFonts w:ascii="Times New Roman" w:hAnsi="Times New Roman" w:cs="Times New Roman"/>
          <w:bCs/>
          <w:sz w:val="24"/>
          <w:szCs w:val="24"/>
        </w:rPr>
        <w:t>2434</w:t>
      </w:r>
      <w:r w:rsidR="008F157C" w:rsidRPr="00DD6A37">
        <w:rPr>
          <w:rFonts w:ascii="Times New Roman" w:eastAsia="Times New Roman" w:hAnsi="Times New Roman" w:cs="Times New Roman"/>
          <w:bCs/>
          <w:sz w:val="24"/>
          <w:szCs w:val="24"/>
          <w:lang w:eastAsia="pl-PL"/>
        </w:rPr>
        <w:t xml:space="preserve"> z </w:t>
      </w:r>
      <w:proofErr w:type="spellStart"/>
      <w:r w:rsidR="008F157C" w:rsidRPr="00DD6A37">
        <w:rPr>
          <w:rFonts w:ascii="Times New Roman" w:eastAsia="Times New Roman" w:hAnsi="Times New Roman" w:cs="Times New Roman"/>
          <w:bCs/>
          <w:sz w:val="24"/>
          <w:szCs w:val="24"/>
          <w:lang w:eastAsia="pl-PL"/>
        </w:rPr>
        <w:t>późn</w:t>
      </w:r>
      <w:proofErr w:type="spellEnd"/>
      <w:r w:rsidR="008F157C" w:rsidRPr="00DD6A37">
        <w:rPr>
          <w:rFonts w:ascii="Times New Roman" w:eastAsia="Times New Roman" w:hAnsi="Times New Roman" w:cs="Times New Roman"/>
          <w:bCs/>
          <w:sz w:val="24"/>
          <w:szCs w:val="24"/>
          <w:lang w:eastAsia="pl-PL"/>
        </w:rPr>
        <w:t>. zm.</w:t>
      </w:r>
      <w:r w:rsidRPr="00DD6A37">
        <w:rPr>
          <w:rFonts w:ascii="Times New Roman" w:hAnsi="Times New Roman" w:cs="Times New Roman"/>
          <w:bCs/>
          <w:sz w:val="24"/>
          <w:szCs w:val="24"/>
        </w:rPr>
        <w:t xml:space="preserve">) Zamawiający udostępnia protokół lub załączniki do protokołu na wniosek. </w:t>
      </w:r>
      <w:r w:rsidR="00044E14" w:rsidRPr="00DD6A37">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DD6A37" w:rsidRDefault="00D7734D" w:rsidP="00DD6A37">
      <w:pPr>
        <w:numPr>
          <w:ilvl w:val="0"/>
          <w:numId w:val="1"/>
        </w:numPr>
        <w:suppressAutoHyphens/>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Podmiotowe środki dowodowe  oraz inne dokumenty lub oświadczenia,</w:t>
      </w:r>
      <w:r w:rsidR="009C3ACC" w:rsidRPr="00DD6A37">
        <w:rPr>
          <w:rFonts w:ascii="Times New Roman" w:hAnsi="Times New Roman" w:cs="Times New Roman"/>
          <w:sz w:val="24"/>
          <w:szCs w:val="24"/>
        </w:rPr>
        <w:t xml:space="preserve"> </w:t>
      </w:r>
      <w:r w:rsidRPr="00DD6A37">
        <w:rPr>
          <w:rFonts w:ascii="Times New Roman" w:hAnsi="Times New Roman" w:cs="Times New Roman"/>
          <w:sz w:val="24"/>
          <w:szCs w:val="24"/>
        </w:rPr>
        <w:t>sporządzone w języku obcym  przekazuje się wraz z tłumaczeniem na język polski.</w:t>
      </w:r>
      <w:r w:rsidR="000A4DCA" w:rsidRPr="00DD6A37">
        <w:rPr>
          <w:rFonts w:ascii="Times New Roman" w:hAnsi="Times New Roman" w:cs="Times New Roman"/>
          <w:sz w:val="24"/>
          <w:szCs w:val="24"/>
        </w:rPr>
        <w:t xml:space="preserve"> </w:t>
      </w:r>
    </w:p>
    <w:p w14:paraId="5498F176" w14:textId="77777777" w:rsidR="001444F3" w:rsidRPr="00DD6A37" w:rsidRDefault="001444F3" w:rsidP="00DD6A37">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DD6A37">
        <w:rPr>
          <w:rFonts w:ascii="Times New Roman" w:eastAsia="MS Mincho" w:hAnsi="Times New Roman" w:cs="Times New Roman"/>
          <w:sz w:val="24"/>
          <w:szCs w:val="24"/>
          <w:lang w:eastAsia="ar-SA"/>
        </w:rPr>
        <w:t xml:space="preserve"> określone w pkt. VII.5 </w:t>
      </w:r>
      <w:r w:rsidRPr="00DD6A37">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DD6A37">
        <w:rPr>
          <w:rFonts w:ascii="Times New Roman" w:eastAsia="MS Mincho" w:hAnsi="Times New Roman" w:cs="Times New Roman"/>
          <w:sz w:val="24"/>
          <w:szCs w:val="24"/>
          <w:lang w:eastAsia="ar-SA"/>
        </w:rPr>
        <w:t xml:space="preserve">  </w:t>
      </w:r>
      <w:r w:rsidRPr="00DD6A37">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DD6A37" w:rsidRDefault="001444F3"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DD6A37">
        <w:rPr>
          <w:rFonts w:ascii="Times New Roman" w:eastAsia="MS Mincho" w:hAnsi="Times New Roman" w:cs="Times New Roman"/>
          <w:sz w:val="24"/>
          <w:szCs w:val="24"/>
          <w:lang w:eastAsia="ar-SA"/>
        </w:rPr>
        <w:t xml:space="preserve"> </w:t>
      </w:r>
    </w:p>
    <w:p w14:paraId="6509CB7F" w14:textId="77777777" w:rsidR="007630CD" w:rsidRPr="00DD6A37" w:rsidRDefault="007630CD"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DD6A37" w:rsidRDefault="007630CD"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lastRenderedPageBreak/>
        <w:t>pełnomocnictwa – mocodawca.</w:t>
      </w:r>
    </w:p>
    <w:p w14:paraId="386B6996" w14:textId="77777777" w:rsidR="001444F3" w:rsidRPr="00DD6A37" w:rsidRDefault="001444F3" w:rsidP="00DD6A37">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DD6A37" w:rsidRDefault="00D8392B" w:rsidP="00DD6A37">
      <w:pPr>
        <w:spacing w:after="0" w:line="240" w:lineRule="auto"/>
        <w:rPr>
          <w:rFonts w:ascii="Times New Roman" w:eastAsia="Times New Roman" w:hAnsi="Times New Roman" w:cs="Times New Roman"/>
          <w:b/>
          <w:sz w:val="24"/>
          <w:szCs w:val="24"/>
          <w:lang w:eastAsia="pl-PL"/>
        </w:rPr>
      </w:pPr>
    </w:p>
    <w:p w14:paraId="215090F2" w14:textId="77777777" w:rsidR="00CC5192" w:rsidRPr="00DD6A37" w:rsidRDefault="00CC5192" w:rsidP="00DD6A37">
      <w:pPr>
        <w:keepNext/>
        <w:spacing w:after="0" w:line="240" w:lineRule="auto"/>
        <w:outlineLvl w:val="1"/>
        <w:rPr>
          <w:rFonts w:ascii="Times New Roman" w:eastAsia="Times New Roman" w:hAnsi="Times New Roman" w:cs="Times New Roman"/>
          <w:b/>
          <w:sz w:val="24"/>
          <w:szCs w:val="24"/>
          <w:lang w:eastAsia="pl-PL"/>
        </w:rPr>
      </w:pPr>
      <w:r w:rsidRPr="00DD6A37">
        <w:rPr>
          <w:rFonts w:ascii="Times New Roman" w:eastAsia="Times New Roman" w:hAnsi="Times New Roman" w:cs="Times New Roman"/>
          <w:b/>
          <w:sz w:val="24"/>
          <w:szCs w:val="24"/>
          <w:lang w:eastAsia="pl-PL"/>
        </w:rPr>
        <w:t>XI</w:t>
      </w:r>
      <w:r w:rsidR="00FF3EA6" w:rsidRPr="00DD6A37">
        <w:rPr>
          <w:rFonts w:ascii="Times New Roman" w:eastAsia="Times New Roman" w:hAnsi="Times New Roman" w:cs="Times New Roman"/>
          <w:b/>
          <w:sz w:val="24"/>
          <w:szCs w:val="24"/>
          <w:lang w:eastAsia="pl-PL"/>
        </w:rPr>
        <w:t>I</w:t>
      </w:r>
      <w:r w:rsidRPr="00DD6A37">
        <w:rPr>
          <w:rFonts w:ascii="Times New Roman" w:eastAsia="Times New Roman" w:hAnsi="Times New Roman" w:cs="Times New Roman"/>
          <w:b/>
          <w:sz w:val="24"/>
          <w:szCs w:val="24"/>
          <w:lang w:eastAsia="pl-PL"/>
        </w:rPr>
        <w:t xml:space="preserve">. </w:t>
      </w:r>
      <w:r w:rsidR="00FF3EA6" w:rsidRPr="00DD6A37">
        <w:rPr>
          <w:rFonts w:ascii="Times New Roman" w:eastAsia="Times New Roman" w:hAnsi="Times New Roman" w:cs="Times New Roman"/>
          <w:b/>
          <w:sz w:val="24"/>
          <w:szCs w:val="24"/>
          <w:lang w:eastAsia="pl-PL"/>
        </w:rPr>
        <w:t xml:space="preserve">SPOSÓB </w:t>
      </w:r>
      <w:r w:rsidRPr="00DD6A37">
        <w:rPr>
          <w:rFonts w:ascii="Times New Roman" w:eastAsia="Times New Roman" w:hAnsi="Times New Roman" w:cs="Times New Roman"/>
          <w:b/>
          <w:sz w:val="24"/>
          <w:szCs w:val="24"/>
          <w:lang w:eastAsia="pl-PL"/>
        </w:rPr>
        <w:t xml:space="preserve">ORAZ  TERMIN SKŁADANIA </w:t>
      </w:r>
      <w:r w:rsidR="00FF3EA6" w:rsidRPr="00DD6A37">
        <w:rPr>
          <w:rFonts w:ascii="Times New Roman" w:eastAsia="Times New Roman" w:hAnsi="Times New Roman" w:cs="Times New Roman"/>
          <w:b/>
          <w:sz w:val="24"/>
          <w:szCs w:val="24"/>
          <w:lang w:eastAsia="pl-PL"/>
        </w:rPr>
        <w:t>OFERT</w:t>
      </w:r>
    </w:p>
    <w:p w14:paraId="2AD561FE" w14:textId="4D3F3102" w:rsidR="00FF3EA6" w:rsidRPr="0001586D" w:rsidRDefault="00FF3EA6" w:rsidP="00DD6A37">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01586D">
        <w:rPr>
          <w:rFonts w:ascii="Times New Roman" w:eastAsia="Times New Roman" w:hAnsi="Times New Roman" w:cs="Times New Roman"/>
          <w:sz w:val="24"/>
          <w:szCs w:val="24"/>
          <w:lang w:eastAsia="pl-PL"/>
        </w:rPr>
        <w:t xml:space="preserve">Termin składania ofert upływa w dniu </w:t>
      </w:r>
      <w:r w:rsidR="00875E2E" w:rsidRPr="0001586D">
        <w:rPr>
          <w:rFonts w:ascii="Times New Roman" w:eastAsia="Times New Roman" w:hAnsi="Times New Roman" w:cs="Times New Roman"/>
          <w:b/>
          <w:bCs/>
          <w:sz w:val="24"/>
          <w:szCs w:val="24"/>
          <w:lang w:eastAsia="pl-PL"/>
        </w:rPr>
        <w:t>27.06</w:t>
      </w:r>
      <w:r w:rsidR="008E599A" w:rsidRPr="0001586D">
        <w:rPr>
          <w:rFonts w:ascii="Times New Roman" w:eastAsia="Times New Roman" w:hAnsi="Times New Roman" w:cs="Times New Roman"/>
          <w:b/>
          <w:bCs/>
          <w:sz w:val="24"/>
          <w:szCs w:val="24"/>
          <w:lang w:eastAsia="pl-PL"/>
        </w:rPr>
        <w:t>.</w:t>
      </w:r>
      <w:r w:rsidR="008E728C" w:rsidRPr="0001586D">
        <w:rPr>
          <w:rFonts w:ascii="Times New Roman" w:eastAsia="Times New Roman" w:hAnsi="Times New Roman" w:cs="Times New Roman"/>
          <w:b/>
          <w:bCs/>
          <w:sz w:val="24"/>
          <w:szCs w:val="24"/>
          <w:lang w:eastAsia="pl-PL"/>
        </w:rPr>
        <w:t>202</w:t>
      </w:r>
      <w:r w:rsidR="00C46CF8" w:rsidRPr="0001586D">
        <w:rPr>
          <w:rFonts w:ascii="Times New Roman" w:eastAsia="Times New Roman" w:hAnsi="Times New Roman" w:cs="Times New Roman"/>
          <w:b/>
          <w:bCs/>
          <w:sz w:val="24"/>
          <w:szCs w:val="24"/>
          <w:lang w:eastAsia="pl-PL"/>
        </w:rPr>
        <w:t>2</w:t>
      </w:r>
      <w:r w:rsidRPr="0001586D">
        <w:rPr>
          <w:rFonts w:ascii="Times New Roman" w:eastAsia="Times New Roman" w:hAnsi="Times New Roman" w:cs="Times New Roman"/>
          <w:b/>
          <w:bCs/>
          <w:sz w:val="24"/>
          <w:szCs w:val="24"/>
          <w:lang w:eastAsia="pl-PL"/>
        </w:rPr>
        <w:t xml:space="preserve"> </w:t>
      </w:r>
      <w:r w:rsidRPr="0001586D">
        <w:rPr>
          <w:rFonts w:ascii="Times New Roman" w:eastAsia="Times New Roman" w:hAnsi="Times New Roman" w:cs="Times New Roman"/>
          <w:sz w:val="24"/>
          <w:szCs w:val="24"/>
          <w:lang w:eastAsia="pl-PL"/>
        </w:rPr>
        <w:t>o godz.</w:t>
      </w:r>
      <w:r w:rsidRPr="0001586D">
        <w:rPr>
          <w:rFonts w:ascii="Times New Roman" w:eastAsia="Times New Roman" w:hAnsi="Times New Roman" w:cs="Times New Roman"/>
          <w:b/>
          <w:bCs/>
          <w:sz w:val="24"/>
          <w:szCs w:val="24"/>
          <w:lang w:eastAsia="pl-PL"/>
        </w:rPr>
        <w:t>10.00.</w:t>
      </w:r>
    </w:p>
    <w:p w14:paraId="571D0B17"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DD6A37">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1" w:history="1">
        <w:r w:rsidRPr="00DD6A37">
          <w:rPr>
            <w:rFonts w:ascii="Times New Roman" w:eastAsia="Calibri" w:hAnsi="Times New Roman" w:cs="Times New Roman"/>
            <w:sz w:val="24"/>
            <w:szCs w:val="24"/>
            <w:u w:val="single"/>
          </w:rPr>
          <w:t>https://portal.smartpzp.pl/uck</w:t>
        </w:r>
      </w:hyperlink>
      <w:r w:rsidRPr="00DD6A37">
        <w:rPr>
          <w:rFonts w:ascii="Times New Roman" w:eastAsia="Calibri" w:hAnsi="Times New Roman" w:cs="Times New Roman"/>
          <w:sz w:val="24"/>
          <w:szCs w:val="24"/>
          <w:u w:val="single"/>
        </w:rPr>
        <w:t xml:space="preserve"> </w:t>
      </w:r>
      <w:r w:rsidR="00DB678F" w:rsidRPr="00DD6A37">
        <w:rPr>
          <w:rFonts w:ascii="Times New Roman" w:eastAsia="Calibri" w:hAnsi="Times New Roman" w:cs="Times New Roman"/>
          <w:sz w:val="24"/>
          <w:szCs w:val="24"/>
        </w:rPr>
        <w:t>.</w:t>
      </w:r>
    </w:p>
    <w:p w14:paraId="103F4594"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rPr>
        <w:t xml:space="preserve">Wykonawca celem złożenia oferty rejestruje się na Platformie pod adresem: </w:t>
      </w:r>
      <w:bookmarkStart w:id="4" w:name="_Hlk535835948"/>
      <w:r w:rsidR="007A6749" w:rsidRPr="00DD6A37">
        <w:rPr>
          <w:rFonts w:ascii="Times New Roman" w:eastAsia="Calibri" w:hAnsi="Times New Roman" w:cs="Times New Roman"/>
          <w:sz w:val="24"/>
          <w:szCs w:val="24"/>
          <w:u w:val="single"/>
        </w:rPr>
        <w:fldChar w:fldCharType="begin"/>
      </w:r>
      <w:r w:rsidRPr="00DD6A37">
        <w:rPr>
          <w:rFonts w:ascii="Times New Roman" w:eastAsia="Calibri" w:hAnsi="Times New Roman" w:cs="Times New Roman"/>
          <w:sz w:val="24"/>
          <w:szCs w:val="24"/>
          <w:u w:val="single"/>
        </w:rPr>
        <w:instrText xml:space="preserve"> HYPERLINK "https://portal.smartpzp.pl/uck" </w:instrText>
      </w:r>
      <w:r w:rsidR="007A6749" w:rsidRPr="00DD6A37">
        <w:rPr>
          <w:rFonts w:ascii="Times New Roman" w:eastAsia="Calibri" w:hAnsi="Times New Roman" w:cs="Times New Roman"/>
          <w:sz w:val="24"/>
          <w:szCs w:val="24"/>
          <w:u w:val="single"/>
        </w:rPr>
        <w:fldChar w:fldCharType="separate"/>
      </w:r>
      <w:r w:rsidRPr="00DD6A37">
        <w:rPr>
          <w:rFonts w:ascii="Times New Roman" w:eastAsia="Calibri" w:hAnsi="Times New Roman" w:cs="Times New Roman"/>
          <w:sz w:val="24"/>
          <w:szCs w:val="24"/>
          <w:u w:val="single"/>
        </w:rPr>
        <w:t>https://portal.smartpzp.pl/uck</w:t>
      </w:r>
      <w:r w:rsidR="007A6749" w:rsidRPr="00DD6A37">
        <w:rPr>
          <w:rFonts w:ascii="Times New Roman" w:eastAsia="Calibri" w:hAnsi="Times New Roman" w:cs="Times New Roman"/>
          <w:sz w:val="24"/>
          <w:szCs w:val="24"/>
          <w:u w:val="single"/>
        </w:rPr>
        <w:fldChar w:fldCharType="end"/>
      </w:r>
      <w:bookmarkEnd w:id="4"/>
      <w:r w:rsidRPr="00DD6A37">
        <w:rPr>
          <w:rFonts w:ascii="Times New Roman" w:eastAsia="Times New Roman" w:hAnsi="Times New Roman" w:cs="Times New Roman"/>
          <w:sz w:val="24"/>
          <w:szCs w:val="24"/>
          <w:lang w:eastAsia="pl-PL"/>
        </w:rPr>
        <w:t xml:space="preserve"> </w:t>
      </w:r>
      <w:r w:rsidRPr="00DD6A37">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DD6A37">
        <w:rPr>
          <w:rFonts w:ascii="Times New Roman" w:eastAsia="Times New Roman" w:hAnsi="Times New Roman" w:cs="Times New Roman"/>
          <w:sz w:val="24"/>
          <w:szCs w:val="24"/>
        </w:rPr>
        <w:t>SmartPZP</w:t>
      </w:r>
      <w:proofErr w:type="spellEnd"/>
      <w:r w:rsidRPr="00DD6A37">
        <w:rPr>
          <w:rFonts w:ascii="Times New Roman" w:eastAsia="Times New Roman" w:hAnsi="Times New Roman" w:cs="Times New Roman"/>
          <w:sz w:val="24"/>
          <w:szCs w:val="24"/>
        </w:rPr>
        <w:t xml:space="preserve">”, dostępnej na stronie Platformy pod adresem </w:t>
      </w:r>
      <w:hyperlink r:id="rId22" w:history="1">
        <w:r w:rsidRPr="00DD6A37">
          <w:rPr>
            <w:rFonts w:ascii="Times New Roman" w:eastAsia="Times New Roman" w:hAnsi="Times New Roman" w:cs="Times New Roman"/>
            <w:sz w:val="24"/>
            <w:szCs w:val="24"/>
            <w:u w:val="single"/>
            <w:lang w:eastAsia="ar-SA"/>
          </w:rPr>
          <w:t>https://portal.smartpzp.pl/uck/elearning</w:t>
        </w:r>
      </w:hyperlink>
      <w:r w:rsidRPr="00DD6A37">
        <w:rPr>
          <w:rFonts w:ascii="Times New Roman" w:eastAsia="Times New Roman" w:hAnsi="Times New Roman" w:cs="Times New Roman"/>
          <w:sz w:val="24"/>
          <w:szCs w:val="24"/>
          <w:lang w:eastAsia="ar-SA"/>
        </w:rPr>
        <w:t xml:space="preserve">   </w:t>
      </w:r>
    </w:p>
    <w:p w14:paraId="17B77B56"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DD6A37" w:rsidRDefault="001220E8" w:rsidP="00DD6A37">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DD6A37" w:rsidRDefault="001220E8" w:rsidP="00DD6A37">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t xml:space="preserve">  </w:t>
      </w:r>
      <w:r w:rsidRPr="00DD6A37">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D6A37">
        <w:rPr>
          <w:rFonts w:ascii="Times New Roman" w:eastAsia="Calibri" w:hAnsi="Times New Roman" w:cs="Times New Roman"/>
          <w:sz w:val="24"/>
          <w:szCs w:val="24"/>
          <w:lang w:eastAsia="pl-PL"/>
        </w:rPr>
        <w:t>chceckbox</w:t>
      </w:r>
      <w:proofErr w:type="spellEnd"/>
      <w:r w:rsidRPr="00DD6A37">
        <w:rPr>
          <w:rFonts w:ascii="Times New Roman" w:eastAsia="Calibri" w:hAnsi="Times New Roman" w:cs="Times New Roman"/>
          <w:sz w:val="24"/>
          <w:szCs w:val="24"/>
          <w:lang w:eastAsia="pl-PL"/>
        </w:rPr>
        <w:t xml:space="preserve"> </w:t>
      </w:r>
      <w:r w:rsidR="00AD4038" w:rsidRPr="00DD6A37">
        <w:rPr>
          <w:rFonts w:ascii="Times New Roman" w:eastAsia="Calibri" w:hAnsi="Times New Roman" w:cs="Times New Roman"/>
          <w:sz w:val="24"/>
          <w:szCs w:val="24"/>
        </w:rPr>
        <w:t></w:t>
      </w:r>
      <w:r w:rsidRPr="00DD6A37">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D6A37">
        <w:rPr>
          <w:rFonts w:ascii="Times New Roman" w:eastAsia="Calibri" w:hAnsi="Times New Roman" w:cs="Times New Roman"/>
          <w:sz w:val="24"/>
          <w:szCs w:val="24"/>
          <w:lang w:eastAsia="pl-PL"/>
        </w:rPr>
        <w:t>checkboxów</w:t>
      </w:r>
      <w:proofErr w:type="spellEnd"/>
      <w:r w:rsidR="00AD4038" w:rsidRPr="00DD6A37">
        <w:rPr>
          <w:rFonts w:ascii="Times New Roman" w:eastAsia="Calibri" w:hAnsi="Times New Roman" w:cs="Times New Roman"/>
          <w:sz w:val="24"/>
          <w:szCs w:val="24"/>
        </w:rPr>
        <w:t></w:t>
      </w:r>
      <w:r w:rsidRPr="00DD6A37">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DD6A37">
        <w:rPr>
          <w:rFonts w:ascii="Times New Roman" w:eastAsia="Calibri" w:hAnsi="Times New Roman" w:cs="Times New Roman"/>
          <w:sz w:val="24"/>
          <w:szCs w:val="24"/>
          <w:lang w:eastAsia="pl-PL"/>
        </w:rPr>
        <w:t> Podpisz”. Po kliknięciu przycisku „</w:t>
      </w:r>
      <w:r w:rsidRPr="00DD6A37">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DD6A37" w:rsidRDefault="001220E8"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DD6A37" w:rsidRDefault="001220E8"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23" w:history="1">
        <w:r w:rsidRPr="00DD6A37">
          <w:rPr>
            <w:rFonts w:ascii="Times New Roman" w:eastAsia="Calibri" w:hAnsi="Times New Roman" w:cs="Times New Roman"/>
            <w:sz w:val="24"/>
            <w:szCs w:val="24"/>
            <w:u w:val="single"/>
          </w:rPr>
          <w:t>https://portal.smartpzp.pl/uck</w:t>
        </w:r>
      </w:hyperlink>
      <w:r w:rsidRPr="00DD6A37">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DD6A37">
        <w:rPr>
          <w:rFonts w:ascii="Times New Roman" w:eastAsia="Times New Roman" w:hAnsi="Times New Roman" w:cs="Times New Roman"/>
          <w:sz w:val="24"/>
          <w:szCs w:val="24"/>
        </w:rPr>
        <w:t>SmartPZP</w:t>
      </w:r>
      <w:proofErr w:type="spellEnd"/>
      <w:r w:rsidRPr="00DD6A37">
        <w:rPr>
          <w:rFonts w:ascii="Times New Roman" w:eastAsia="Times New Roman" w:hAnsi="Times New Roman" w:cs="Times New Roman"/>
          <w:sz w:val="24"/>
          <w:szCs w:val="24"/>
        </w:rPr>
        <w:t xml:space="preserve">”, dostępnej na stronie Platformy pod adresem </w:t>
      </w:r>
      <w:hyperlink r:id="rId24" w:history="1">
        <w:r w:rsidRPr="00DD6A37">
          <w:rPr>
            <w:rFonts w:ascii="Times New Roman" w:eastAsia="Times New Roman" w:hAnsi="Times New Roman" w:cs="Times New Roman"/>
            <w:sz w:val="24"/>
            <w:szCs w:val="24"/>
            <w:u w:val="single"/>
            <w:lang w:eastAsia="ar-SA"/>
          </w:rPr>
          <w:t>https://portal.smartpzp.pl/uck/elearning</w:t>
        </w:r>
      </w:hyperlink>
      <w:r w:rsidRPr="00DD6A37">
        <w:rPr>
          <w:rFonts w:ascii="Times New Roman" w:eastAsia="Times New Roman" w:hAnsi="Times New Roman" w:cs="Times New Roman"/>
          <w:sz w:val="24"/>
          <w:szCs w:val="24"/>
          <w:lang w:eastAsia="ar-SA"/>
        </w:rPr>
        <w:t xml:space="preserve">   </w:t>
      </w:r>
    </w:p>
    <w:p w14:paraId="54BE1D6C" w14:textId="77777777" w:rsidR="00DB678F" w:rsidRPr="00DD6A37" w:rsidRDefault="00DB678F"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t>Zaleca się nazwanie poszczególnych</w:t>
      </w:r>
      <w:r w:rsidR="00CC2230" w:rsidRPr="00DD6A37">
        <w:rPr>
          <w:rFonts w:ascii="Times New Roman" w:eastAsia="Times New Roman" w:hAnsi="Times New Roman" w:cs="Times New Roman"/>
          <w:sz w:val="24"/>
          <w:szCs w:val="24"/>
        </w:rPr>
        <w:t xml:space="preserve"> plików </w:t>
      </w:r>
      <w:r w:rsidRPr="00DD6A37">
        <w:rPr>
          <w:rFonts w:ascii="Times New Roman" w:eastAsia="Times New Roman" w:hAnsi="Times New Roman" w:cs="Times New Roman"/>
          <w:sz w:val="24"/>
          <w:szCs w:val="24"/>
        </w:rPr>
        <w:t xml:space="preserve"> dokumentów składanych na Platformie </w:t>
      </w:r>
      <w:proofErr w:type="spellStart"/>
      <w:r w:rsidRPr="00DD6A37">
        <w:rPr>
          <w:rFonts w:ascii="Times New Roman" w:eastAsia="Times New Roman" w:hAnsi="Times New Roman" w:cs="Times New Roman"/>
          <w:sz w:val="24"/>
          <w:szCs w:val="24"/>
        </w:rPr>
        <w:t>Smartpzp</w:t>
      </w:r>
      <w:proofErr w:type="spellEnd"/>
      <w:r w:rsidRPr="00DD6A37">
        <w:rPr>
          <w:rFonts w:ascii="Times New Roman" w:eastAsia="Times New Roman" w:hAnsi="Times New Roman" w:cs="Times New Roman"/>
          <w:sz w:val="24"/>
          <w:szCs w:val="24"/>
        </w:rPr>
        <w:t xml:space="preserve"> w sposób umożliwiający ich identyfikację: np. formularz ofertowy, formularz cenowy,</w:t>
      </w:r>
      <w:r w:rsidR="00631D86" w:rsidRPr="00DD6A37">
        <w:rPr>
          <w:rFonts w:ascii="Times New Roman" w:eastAsia="Times New Roman" w:hAnsi="Times New Roman" w:cs="Times New Roman"/>
          <w:sz w:val="24"/>
          <w:szCs w:val="24"/>
        </w:rPr>
        <w:t xml:space="preserve"> </w:t>
      </w:r>
      <w:r w:rsidRPr="00DD6A37">
        <w:rPr>
          <w:rFonts w:ascii="Times New Roman" w:eastAsia="Times New Roman" w:hAnsi="Times New Roman" w:cs="Times New Roman"/>
          <w:sz w:val="24"/>
          <w:szCs w:val="24"/>
        </w:rPr>
        <w:t>JEDZ itp.</w:t>
      </w:r>
    </w:p>
    <w:p w14:paraId="1C7BABC7" w14:textId="77777777" w:rsidR="00805438" w:rsidRPr="00DD6A37" w:rsidRDefault="00805438" w:rsidP="00DD6A37">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DD6A37" w:rsidRDefault="00FF3EA6" w:rsidP="00DD6A37">
      <w:pPr>
        <w:keepNext/>
        <w:spacing w:after="0" w:line="240" w:lineRule="auto"/>
        <w:outlineLvl w:val="1"/>
        <w:rPr>
          <w:rFonts w:ascii="Times New Roman" w:eastAsia="Times New Roman" w:hAnsi="Times New Roman" w:cs="Times New Roman"/>
          <w:b/>
          <w:sz w:val="24"/>
          <w:szCs w:val="24"/>
          <w:lang w:eastAsia="pl-PL"/>
        </w:rPr>
      </w:pPr>
      <w:r w:rsidRPr="00DD6A37">
        <w:rPr>
          <w:rFonts w:ascii="Times New Roman" w:eastAsia="Times New Roman" w:hAnsi="Times New Roman" w:cs="Times New Roman"/>
          <w:b/>
          <w:sz w:val="24"/>
          <w:szCs w:val="24"/>
          <w:lang w:eastAsia="pl-PL"/>
        </w:rPr>
        <w:t xml:space="preserve">XIII. TERMIN OTWARCIA OFERT </w:t>
      </w:r>
    </w:p>
    <w:p w14:paraId="0937254B" w14:textId="30671A62" w:rsidR="00584563" w:rsidRPr="0001586D" w:rsidRDefault="00CC5192" w:rsidP="00DD6A37">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01586D">
        <w:rPr>
          <w:rFonts w:ascii="Times New Roman" w:eastAsia="Times New Roman" w:hAnsi="Times New Roman" w:cs="Times New Roman"/>
          <w:bCs/>
          <w:sz w:val="24"/>
          <w:szCs w:val="24"/>
          <w:lang w:eastAsia="pl-PL"/>
        </w:rPr>
        <w:t>Otwarcie ofert nastąpi w dniu</w:t>
      </w:r>
      <w:r w:rsidRPr="0001586D">
        <w:rPr>
          <w:rFonts w:ascii="Times New Roman" w:eastAsia="Times New Roman" w:hAnsi="Times New Roman" w:cs="Times New Roman"/>
          <w:sz w:val="24"/>
          <w:szCs w:val="24"/>
          <w:lang w:eastAsia="pl-PL"/>
        </w:rPr>
        <w:t xml:space="preserve">  </w:t>
      </w:r>
      <w:r w:rsidR="00875E2E" w:rsidRPr="0001586D">
        <w:rPr>
          <w:rFonts w:ascii="Times New Roman" w:eastAsia="Times New Roman" w:hAnsi="Times New Roman" w:cs="Times New Roman"/>
          <w:b/>
          <w:bCs/>
          <w:sz w:val="24"/>
          <w:szCs w:val="24"/>
          <w:lang w:eastAsia="pl-PL"/>
        </w:rPr>
        <w:t>27.06</w:t>
      </w:r>
      <w:r w:rsidR="00C46CF8" w:rsidRPr="0001586D">
        <w:rPr>
          <w:rFonts w:ascii="Times New Roman" w:eastAsia="Times New Roman" w:hAnsi="Times New Roman" w:cs="Times New Roman"/>
          <w:b/>
          <w:bCs/>
          <w:sz w:val="24"/>
          <w:szCs w:val="24"/>
          <w:lang w:eastAsia="pl-PL"/>
        </w:rPr>
        <w:t xml:space="preserve">.2022 </w:t>
      </w:r>
      <w:r w:rsidR="00AF237F" w:rsidRPr="0001586D">
        <w:rPr>
          <w:rFonts w:ascii="Times New Roman" w:eastAsia="Times New Roman" w:hAnsi="Times New Roman" w:cs="Times New Roman"/>
          <w:b/>
          <w:sz w:val="24"/>
          <w:szCs w:val="24"/>
          <w:lang w:eastAsia="pl-PL"/>
        </w:rPr>
        <w:t>r</w:t>
      </w:r>
      <w:r w:rsidR="00AF237F" w:rsidRPr="0001586D">
        <w:rPr>
          <w:rFonts w:ascii="Times New Roman" w:eastAsia="Times New Roman" w:hAnsi="Times New Roman" w:cs="Times New Roman"/>
          <w:sz w:val="24"/>
          <w:szCs w:val="24"/>
          <w:lang w:eastAsia="pl-PL"/>
        </w:rPr>
        <w:t>.</w:t>
      </w:r>
      <w:r w:rsidR="00AC60A4" w:rsidRPr="0001586D">
        <w:rPr>
          <w:rFonts w:ascii="Times New Roman" w:eastAsia="Times New Roman" w:hAnsi="Times New Roman" w:cs="Times New Roman"/>
          <w:sz w:val="24"/>
          <w:szCs w:val="24"/>
          <w:lang w:eastAsia="pl-PL"/>
        </w:rPr>
        <w:t xml:space="preserve"> </w:t>
      </w:r>
      <w:r w:rsidRPr="0001586D">
        <w:rPr>
          <w:rFonts w:ascii="Times New Roman" w:eastAsia="Times New Roman" w:hAnsi="Times New Roman" w:cs="Times New Roman"/>
          <w:sz w:val="24"/>
          <w:szCs w:val="24"/>
          <w:lang w:eastAsia="pl-PL"/>
        </w:rPr>
        <w:t xml:space="preserve">o godz. </w:t>
      </w:r>
      <w:r w:rsidRPr="0001586D">
        <w:rPr>
          <w:rFonts w:ascii="Times New Roman" w:eastAsia="Times New Roman" w:hAnsi="Times New Roman" w:cs="Times New Roman"/>
          <w:b/>
          <w:bCs/>
          <w:sz w:val="24"/>
          <w:szCs w:val="24"/>
          <w:lang w:eastAsia="pl-PL"/>
        </w:rPr>
        <w:t>10.30</w:t>
      </w:r>
      <w:r w:rsidR="00584563" w:rsidRPr="0001586D">
        <w:rPr>
          <w:rFonts w:ascii="Times New Roman" w:eastAsia="Times New Roman" w:hAnsi="Times New Roman" w:cs="Times New Roman"/>
          <w:sz w:val="24"/>
          <w:szCs w:val="24"/>
          <w:lang w:eastAsia="pl-PL"/>
        </w:rPr>
        <w:t xml:space="preserve"> </w:t>
      </w:r>
      <w:r w:rsidR="00584563" w:rsidRPr="0001586D">
        <w:rPr>
          <w:rFonts w:ascii="Times New Roman" w:eastAsia="Calibri" w:hAnsi="Times New Roman" w:cs="Times New Roman"/>
          <w:sz w:val="24"/>
          <w:szCs w:val="24"/>
        </w:rPr>
        <w:t>poprzez ich odszyfrowanie na Platformie</w:t>
      </w:r>
      <w:r w:rsidR="00A10C5D" w:rsidRPr="0001586D">
        <w:rPr>
          <w:rFonts w:ascii="Times New Roman" w:eastAsia="Calibri" w:hAnsi="Times New Roman" w:cs="Times New Roman"/>
          <w:bCs/>
          <w:sz w:val="24"/>
          <w:szCs w:val="24"/>
        </w:rPr>
        <w:t xml:space="preserve"> </w:t>
      </w:r>
      <w:hyperlink r:id="rId25" w:history="1">
        <w:proofErr w:type="spellStart"/>
        <w:r w:rsidR="00584563" w:rsidRPr="0001586D">
          <w:rPr>
            <w:rFonts w:ascii="Times New Roman" w:eastAsia="Calibri" w:hAnsi="Times New Roman" w:cs="Times New Roman"/>
            <w:sz w:val="24"/>
            <w:szCs w:val="24"/>
            <w:u w:val="single"/>
          </w:rPr>
          <w:t>Smartpzp</w:t>
        </w:r>
        <w:proofErr w:type="spellEnd"/>
      </w:hyperlink>
      <w:r w:rsidR="00631D86" w:rsidRPr="0001586D">
        <w:rPr>
          <w:rFonts w:ascii="Times New Roman" w:eastAsia="Calibri" w:hAnsi="Times New Roman" w:cs="Times New Roman"/>
          <w:sz w:val="24"/>
          <w:szCs w:val="24"/>
          <w:u w:val="single"/>
        </w:rPr>
        <w:t>.</w:t>
      </w:r>
    </w:p>
    <w:p w14:paraId="239E6386"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lastRenderedPageBreak/>
        <w:t>W przypadku awarii tego systemu, która powoduje brak możliwości otwarcia ofert w terminie określonym przez zamawiające</w:t>
      </w:r>
      <w:r w:rsidR="00E80028" w:rsidRPr="00DD6A37">
        <w:rPr>
          <w:rFonts w:ascii="Times New Roman" w:hAnsi="Times New Roman" w:cs="Times New Roman"/>
          <w:sz w:val="24"/>
          <w:szCs w:val="24"/>
        </w:rPr>
        <w:t>go, otwarcie ofert nastąpi</w:t>
      </w:r>
      <w:r w:rsidRPr="00DD6A37">
        <w:rPr>
          <w:rFonts w:ascii="Times New Roman" w:hAnsi="Times New Roman" w:cs="Times New Roman"/>
          <w:sz w:val="24"/>
          <w:szCs w:val="24"/>
        </w:rPr>
        <w:t xml:space="preserve"> niezwłocznie po usunięciu awarii. </w:t>
      </w:r>
    </w:p>
    <w:p w14:paraId="0E5CC4C7"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Zamawiający,</w:t>
      </w:r>
      <w:r w:rsidR="008F157C" w:rsidRPr="00DD6A37">
        <w:rPr>
          <w:rFonts w:ascii="Times New Roman" w:hAnsi="Times New Roman" w:cs="Times New Roman"/>
          <w:sz w:val="24"/>
          <w:szCs w:val="24"/>
        </w:rPr>
        <w:t xml:space="preserve"> </w:t>
      </w:r>
      <w:r w:rsidRPr="00DD6A37">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DD6A37" w:rsidRDefault="00FF3EA6" w:rsidP="00DD6A37">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D6A37">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DD6A37" w:rsidRDefault="00FF3EA6" w:rsidP="00DD6A37">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D6A37">
        <w:rPr>
          <w:rFonts w:ascii="Times New Roman" w:hAnsi="Times New Roman" w:cs="Times New Roman"/>
          <w:sz w:val="24"/>
          <w:szCs w:val="24"/>
        </w:rPr>
        <w:t>cenach lub kosztach zawartych w ofertach.</w:t>
      </w:r>
    </w:p>
    <w:p w14:paraId="10BFE72C" w14:textId="77777777" w:rsidR="0090670F" w:rsidRPr="008434C2"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8434C2"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8434C2">
        <w:rPr>
          <w:rFonts w:ascii="Times New Roman" w:eastAsia="Times New Roman" w:hAnsi="Times New Roman" w:cs="Times New Roman"/>
          <w:b/>
          <w:sz w:val="24"/>
          <w:szCs w:val="24"/>
          <w:lang w:eastAsia="pl-PL"/>
        </w:rPr>
        <w:t>XIV</w:t>
      </w:r>
      <w:r w:rsidR="00CC5192" w:rsidRPr="008434C2">
        <w:rPr>
          <w:rFonts w:ascii="Times New Roman" w:eastAsia="Times New Roman" w:hAnsi="Times New Roman" w:cs="Times New Roman"/>
          <w:b/>
          <w:sz w:val="24"/>
          <w:szCs w:val="24"/>
          <w:lang w:eastAsia="pl-PL"/>
        </w:rPr>
        <w:t>. OPIS SPOSOBU OBLICZENIA CENY</w:t>
      </w:r>
    </w:p>
    <w:p w14:paraId="7CADB0B3" w14:textId="77777777" w:rsidR="00DA6282" w:rsidRPr="008434C2"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F058340" w14:textId="46162291" w:rsidR="00400E8F" w:rsidRPr="00403F3E" w:rsidRDefault="00AF60CC" w:rsidP="00403F3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5" w:name="_Hlk84929867"/>
      <w:r w:rsidRPr="0001586D">
        <w:rPr>
          <w:rFonts w:ascii="Times New Roman" w:hAnsi="Times New Roman" w:cs="Times New Roman"/>
          <w:color w:val="000000" w:themeColor="text1"/>
          <w:sz w:val="24"/>
          <w:szCs w:val="24"/>
          <w:lang w:eastAsia="pl-PL"/>
        </w:rPr>
        <w:t xml:space="preserve">Cena </w:t>
      </w:r>
      <w:r w:rsidR="00697813" w:rsidRPr="0001586D">
        <w:rPr>
          <w:rFonts w:ascii="Times New Roman" w:eastAsia="TimesNewRomanPSMT" w:hAnsi="Times New Roman" w:cs="Times New Roman"/>
          <w:bCs/>
          <w:iCs/>
          <w:color w:val="000000" w:themeColor="text1"/>
          <w:sz w:val="24"/>
          <w:szCs w:val="24"/>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t>
      </w:r>
      <w:r w:rsidR="00403F3E" w:rsidRPr="0001586D">
        <w:rPr>
          <w:rFonts w:ascii="Times New Roman" w:eastAsia="TimesNewRomanPSMT" w:hAnsi="Times New Roman" w:cs="Times New Roman"/>
          <w:bCs/>
          <w:iCs/>
          <w:color w:val="000000" w:themeColor="text1"/>
          <w:sz w:val="24"/>
          <w:szCs w:val="24"/>
          <w:lang w:eastAsia="ar-SA"/>
        </w:rPr>
        <w:t xml:space="preserve">oraz zgodnie z Opisem przedmiotu zamówienia oraz wzorem umowy określonym w niniejszej SWZ. </w:t>
      </w:r>
      <w:r w:rsidR="00400E8F" w:rsidRPr="0001586D">
        <w:rPr>
          <w:rFonts w:ascii="Times New Roman" w:eastAsia="TimesNewRomanPSMT" w:hAnsi="Times New Roman" w:cs="Times New Roman"/>
          <w:bCs/>
          <w:iCs/>
          <w:color w:val="000000" w:themeColor="text1"/>
          <w:sz w:val="24"/>
          <w:szCs w:val="24"/>
          <w:lang w:eastAsia="ar-SA"/>
        </w:rPr>
        <w:t>Wykonawca winien uwzględnić w cenie oferty również wszystkie inne koszty jakie poniesie w związku z realizacją przedmiotu przetargu, także nie wymienione w zdaniu</w:t>
      </w:r>
      <w:r w:rsidR="00400E8F" w:rsidRPr="00403F3E">
        <w:rPr>
          <w:rFonts w:ascii="Times New Roman" w:eastAsia="TimesNewRomanPSMT" w:hAnsi="Times New Roman" w:cs="Times New Roman"/>
          <w:bCs/>
          <w:iCs/>
          <w:sz w:val="24"/>
          <w:szCs w:val="24"/>
          <w:lang w:eastAsia="ar-SA"/>
        </w:rPr>
        <w:t xml:space="preserve"> poprzedzającym, a które mają wpływ na cenę oferty. </w:t>
      </w:r>
    </w:p>
    <w:bookmarkEnd w:id="5"/>
    <w:p w14:paraId="4E46019A" w14:textId="7EB1A060" w:rsidR="00DA6282" w:rsidRPr="008434C2"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1EEDDE83"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8434C2">
        <w:rPr>
          <w:rFonts w:ascii="Times New Roman" w:eastAsia="TimesNewRomanPSMT" w:hAnsi="Times New Roman" w:cs="Times New Roman"/>
          <w:bCs/>
          <w:iCs/>
          <w:sz w:val="24"/>
          <w:szCs w:val="24"/>
          <w:lang w:eastAsia="ar-SA"/>
        </w:rPr>
        <w:t xml:space="preserve">formularza </w:t>
      </w:r>
      <w:r w:rsidR="008434C2">
        <w:rPr>
          <w:rFonts w:ascii="Times New Roman" w:eastAsia="TimesNewRomanPSMT" w:hAnsi="Times New Roman" w:cs="Times New Roman"/>
          <w:bCs/>
          <w:iCs/>
          <w:sz w:val="24"/>
          <w:szCs w:val="24"/>
          <w:lang w:eastAsia="ar-SA"/>
        </w:rPr>
        <w:t>ofertowego</w:t>
      </w:r>
      <w:r w:rsidRPr="008434C2">
        <w:rPr>
          <w:rFonts w:ascii="Times New Roman" w:eastAsia="TimesNewRomanPSMT" w:hAnsi="Times New Roman" w:cs="Times New Roman"/>
          <w:bCs/>
          <w:iCs/>
          <w:sz w:val="24"/>
          <w:szCs w:val="24"/>
          <w:lang w:eastAsia="ar-SA"/>
        </w:rPr>
        <w:t xml:space="preserve"> stanowią</w:t>
      </w:r>
      <w:r w:rsidR="00BB258A" w:rsidRPr="008434C2">
        <w:rPr>
          <w:rFonts w:ascii="Times New Roman" w:eastAsia="TimesNewRomanPSMT" w:hAnsi="Times New Roman" w:cs="Times New Roman"/>
          <w:bCs/>
          <w:iCs/>
          <w:sz w:val="24"/>
          <w:szCs w:val="24"/>
          <w:lang w:eastAsia="ar-SA"/>
        </w:rPr>
        <w:t>cego</w:t>
      </w:r>
      <w:r w:rsidRPr="008434C2">
        <w:rPr>
          <w:rFonts w:ascii="Times New Roman" w:eastAsia="TimesNewRomanPSMT" w:hAnsi="Times New Roman" w:cs="Times New Roman"/>
          <w:bCs/>
          <w:iCs/>
          <w:sz w:val="24"/>
          <w:szCs w:val="24"/>
          <w:lang w:eastAsia="ar-SA"/>
        </w:rPr>
        <w:t xml:space="preserve">  załącznik nr</w:t>
      </w:r>
      <w:r w:rsidR="00F06258" w:rsidRPr="008434C2">
        <w:rPr>
          <w:rFonts w:ascii="Times New Roman" w:eastAsia="TimesNewRomanPSMT" w:hAnsi="Times New Roman" w:cs="Times New Roman"/>
          <w:bCs/>
          <w:iCs/>
          <w:sz w:val="24"/>
          <w:szCs w:val="24"/>
          <w:lang w:eastAsia="ar-SA"/>
        </w:rPr>
        <w:t xml:space="preserve"> </w:t>
      </w:r>
      <w:r w:rsidR="008434C2">
        <w:rPr>
          <w:rFonts w:ascii="Times New Roman" w:eastAsia="TimesNewRomanPSMT" w:hAnsi="Times New Roman" w:cs="Times New Roman"/>
          <w:bCs/>
          <w:iCs/>
          <w:sz w:val="24"/>
          <w:szCs w:val="24"/>
          <w:lang w:eastAsia="ar-SA"/>
        </w:rPr>
        <w:t>1</w:t>
      </w:r>
      <w:r w:rsidRPr="008434C2">
        <w:rPr>
          <w:rFonts w:ascii="Times New Roman" w:eastAsia="TimesNewRomanPSMT" w:hAnsi="Times New Roman" w:cs="Times New Roman"/>
          <w:bCs/>
          <w:iCs/>
          <w:sz w:val="24"/>
          <w:szCs w:val="24"/>
          <w:lang w:eastAsia="ar-SA"/>
        </w:rPr>
        <w:t xml:space="preserve"> do SWZ.</w:t>
      </w:r>
    </w:p>
    <w:p w14:paraId="270FC35E" w14:textId="0D9229FB"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W formularzu </w:t>
      </w:r>
      <w:r w:rsidR="008434C2">
        <w:rPr>
          <w:rFonts w:ascii="Times New Roman" w:eastAsia="TimesNewRomanPSMT" w:hAnsi="Times New Roman" w:cs="Times New Roman"/>
          <w:bCs/>
          <w:iCs/>
          <w:sz w:val="24"/>
          <w:szCs w:val="24"/>
          <w:lang w:eastAsia="ar-SA"/>
        </w:rPr>
        <w:t>ofertowym</w:t>
      </w:r>
      <w:r w:rsidR="00BB258A" w:rsidRPr="008434C2">
        <w:rPr>
          <w:rFonts w:ascii="Times New Roman" w:eastAsia="TimesNewRomanPSMT" w:hAnsi="Times New Roman" w:cs="Times New Roman"/>
          <w:bCs/>
          <w:iCs/>
          <w:sz w:val="24"/>
          <w:szCs w:val="24"/>
          <w:lang w:eastAsia="ar-SA"/>
        </w:rPr>
        <w:t xml:space="preserve"> </w:t>
      </w:r>
      <w:r w:rsidRPr="008434C2">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Zamawiający dopuszcza, aby Wykonawca w formularzu </w:t>
      </w:r>
      <w:r w:rsidR="00F06258" w:rsidRPr="008434C2">
        <w:rPr>
          <w:rFonts w:ascii="Times New Roman" w:eastAsia="TimesNewRomanPSMT" w:hAnsi="Times New Roman" w:cs="Times New Roman"/>
          <w:bCs/>
          <w:iCs/>
          <w:sz w:val="24"/>
          <w:szCs w:val="24"/>
          <w:lang w:eastAsia="ar-SA"/>
        </w:rPr>
        <w:t>ofertowym</w:t>
      </w:r>
      <w:r w:rsidRPr="008434C2">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3B181443" w14:textId="77777777" w:rsidR="009B4164" w:rsidRPr="008434C2"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8434C2">
        <w:rPr>
          <w:rFonts w:ascii="Times New Roman" w:hAnsi="Times New Roman" w:cs="Times New Roman"/>
          <w:sz w:val="24"/>
          <w:szCs w:val="24"/>
        </w:rPr>
        <w:t xml:space="preserve">Jeżeli w postępowaniu złożona będzie oferta, </w:t>
      </w:r>
      <w:r w:rsidR="009B4164" w:rsidRPr="008434C2">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8434C2">
        <w:rPr>
          <w:rFonts w:ascii="Times New Roman" w:hAnsi="Times New Roman" w:cs="Times New Roman"/>
          <w:sz w:val="24"/>
          <w:szCs w:val="24"/>
        </w:rPr>
        <w:t xml:space="preserve">, </w:t>
      </w:r>
      <w:r w:rsidR="009B4164" w:rsidRPr="008434C2">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8434C2"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8434C2">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8434C2" w:rsidRDefault="009B4164" w:rsidP="00250DB1">
      <w:pPr>
        <w:pStyle w:val="Default"/>
        <w:numPr>
          <w:ilvl w:val="1"/>
          <w:numId w:val="20"/>
        </w:numPr>
        <w:rPr>
          <w:color w:val="auto"/>
        </w:rPr>
      </w:pPr>
      <w:r w:rsidRPr="008434C2">
        <w:rPr>
          <w:color w:val="auto"/>
        </w:rPr>
        <w:t xml:space="preserve">wskazania nazwy (rodzaju) towaru lub usługi, których dostawa lub świadczenie będą prowadziły do powstania obowiązku podatkowego; </w:t>
      </w:r>
    </w:p>
    <w:p w14:paraId="0976EE7C" w14:textId="77777777" w:rsidR="009B4164" w:rsidRPr="008434C2" w:rsidRDefault="009B4164" w:rsidP="00250DB1">
      <w:pPr>
        <w:pStyle w:val="Default"/>
        <w:numPr>
          <w:ilvl w:val="1"/>
          <w:numId w:val="20"/>
        </w:numPr>
        <w:rPr>
          <w:color w:val="auto"/>
        </w:rPr>
      </w:pPr>
      <w:r w:rsidRPr="008434C2">
        <w:rPr>
          <w:color w:val="auto"/>
        </w:rPr>
        <w:t xml:space="preserve"> wskazania wartości towaru lub usługi objętego obowiązkiem podatkowym zamawiającego, bez kwoty podatku; </w:t>
      </w:r>
    </w:p>
    <w:p w14:paraId="32A7BA2E" w14:textId="77777777" w:rsidR="009B4164" w:rsidRPr="008434C2"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8434C2">
        <w:rPr>
          <w:rFonts w:ascii="Times New Roman" w:hAnsi="Times New Roman" w:cs="Times New Roman"/>
          <w:sz w:val="24"/>
          <w:szCs w:val="24"/>
        </w:rPr>
        <w:lastRenderedPageBreak/>
        <w:t>wskazania stawki podatku od towarów i usług, która zgodnie z wiedzą wykonawcy, będzie miała zastosowanie.</w:t>
      </w:r>
    </w:p>
    <w:p w14:paraId="679E33DA" w14:textId="77777777" w:rsidR="009B4164" w:rsidRPr="00405792" w:rsidRDefault="009B4164" w:rsidP="009B4164">
      <w:pPr>
        <w:spacing w:after="0" w:line="240" w:lineRule="auto"/>
        <w:rPr>
          <w:rFonts w:ascii="Times New Roman" w:eastAsia="Times New Roman" w:hAnsi="Times New Roman" w:cs="Times New Roman"/>
          <w:b/>
          <w:sz w:val="24"/>
          <w:szCs w:val="24"/>
          <w:highlight w:val="yellow"/>
          <w:lang w:eastAsia="pl-PL"/>
        </w:rPr>
      </w:pPr>
    </w:p>
    <w:p w14:paraId="3B38146D" w14:textId="77777777" w:rsidR="00CC5192" w:rsidRPr="0001586D" w:rsidRDefault="00E80028" w:rsidP="003F1AFB">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01586D">
        <w:rPr>
          <w:rFonts w:ascii="Times New Roman" w:eastAsia="Times New Roman" w:hAnsi="Times New Roman" w:cs="Times New Roman"/>
          <w:b/>
          <w:color w:val="000000" w:themeColor="text1"/>
          <w:sz w:val="24"/>
          <w:szCs w:val="24"/>
          <w:lang w:eastAsia="pl-PL"/>
        </w:rPr>
        <w:t>XV.</w:t>
      </w:r>
      <w:r w:rsidR="009B4164" w:rsidRPr="0001586D">
        <w:rPr>
          <w:rFonts w:ascii="Times New Roman" w:eastAsia="Times New Roman" w:hAnsi="Times New Roman" w:cs="Times New Roman"/>
          <w:b/>
          <w:color w:val="000000" w:themeColor="text1"/>
          <w:sz w:val="24"/>
          <w:szCs w:val="24"/>
          <w:lang w:eastAsia="pl-PL"/>
        </w:rPr>
        <w:t>OPIS KRYTERIÓW OCENY OFERT</w:t>
      </w:r>
      <w:r w:rsidR="00CC5192" w:rsidRPr="0001586D">
        <w:rPr>
          <w:rFonts w:ascii="Times New Roman" w:eastAsia="Times New Roman" w:hAnsi="Times New Roman" w:cs="Times New Roman"/>
          <w:b/>
          <w:color w:val="000000" w:themeColor="text1"/>
          <w:sz w:val="24"/>
          <w:szCs w:val="24"/>
          <w:lang w:eastAsia="pl-PL"/>
        </w:rPr>
        <w:t xml:space="preserve"> WRAZ Z PODANIEM WAG TYCH KRYTERIÓW I SPOSOBU OCENY OFERT </w:t>
      </w:r>
    </w:p>
    <w:p w14:paraId="65E0A622" w14:textId="2F7DC28F" w:rsidR="002350FD" w:rsidRPr="0001586D" w:rsidRDefault="002350FD" w:rsidP="002350FD">
      <w:pPr>
        <w:spacing w:after="0" w:line="240" w:lineRule="auto"/>
        <w:jc w:val="both"/>
        <w:rPr>
          <w:rFonts w:ascii="Times New Roman" w:eastAsia="Times New Roman" w:hAnsi="Times New Roman" w:cs="Times New Roman"/>
          <w:color w:val="000000" w:themeColor="text1"/>
          <w:sz w:val="24"/>
          <w:szCs w:val="24"/>
        </w:rPr>
      </w:pPr>
      <w:r w:rsidRPr="0001586D">
        <w:rPr>
          <w:rFonts w:ascii="Times New Roman" w:eastAsia="Times New Roman" w:hAnsi="Times New Roman" w:cs="Times New Roman"/>
          <w:color w:val="000000" w:themeColor="text1"/>
          <w:sz w:val="24"/>
          <w:szCs w:val="24"/>
        </w:rPr>
        <w:t>15.1. Przy wyborze oferty Zamawiający będzie się kierował następującymi kryteriami oceny ofert:</w:t>
      </w:r>
    </w:p>
    <w:p w14:paraId="76524655" w14:textId="77777777" w:rsidR="002350FD" w:rsidRPr="0001586D" w:rsidRDefault="002350FD" w:rsidP="002350FD">
      <w:pPr>
        <w:spacing w:after="0" w:line="240" w:lineRule="auto"/>
        <w:jc w:val="both"/>
        <w:rPr>
          <w:rFonts w:ascii="Times New Roman" w:eastAsia="Times New Roman" w:hAnsi="Times New Roman" w:cs="Times New Roman"/>
          <w:bCs/>
          <w:color w:val="000000" w:themeColor="text1"/>
          <w:sz w:val="24"/>
          <w:szCs w:val="24"/>
        </w:rPr>
      </w:pPr>
      <w:r w:rsidRPr="0001586D">
        <w:rPr>
          <w:rFonts w:ascii="Times New Roman" w:eastAsia="Times New Roman" w:hAnsi="Times New Roman" w:cs="Times New Roman"/>
          <w:bCs/>
          <w:color w:val="000000" w:themeColor="text1"/>
          <w:sz w:val="24"/>
          <w:szCs w:val="24"/>
        </w:rPr>
        <w:t>1)</w:t>
      </w:r>
      <w:r w:rsidRPr="0001586D">
        <w:rPr>
          <w:rFonts w:ascii="Times New Roman" w:eastAsia="Times New Roman" w:hAnsi="Times New Roman" w:cs="Times New Roman"/>
          <w:bCs/>
          <w:color w:val="000000" w:themeColor="text1"/>
          <w:sz w:val="24"/>
          <w:szCs w:val="24"/>
        </w:rPr>
        <w:tab/>
        <w:t xml:space="preserve">Cena </w:t>
      </w:r>
      <w:r w:rsidRPr="0001586D">
        <w:rPr>
          <w:rFonts w:ascii="Times New Roman" w:eastAsia="Times New Roman" w:hAnsi="Times New Roman" w:cs="Times New Roman"/>
          <w:bCs/>
          <w:color w:val="000000" w:themeColor="text1"/>
          <w:sz w:val="24"/>
          <w:szCs w:val="24"/>
        </w:rPr>
        <w:tab/>
      </w:r>
      <w:r w:rsidRPr="0001586D">
        <w:rPr>
          <w:rFonts w:ascii="Times New Roman" w:eastAsia="Times New Roman" w:hAnsi="Times New Roman" w:cs="Times New Roman"/>
          <w:bCs/>
          <w:color w:val="000000" w:themeColor="text1"/>
          <w:sz w:val="24"/>
          <w:szCs w:val="24"/>
        </w:rPr>
        <w:tab/>
      </w:r>
      <w:r w:rsidRPr="0001586D">
        <w:rPr>
          <w:rFonts w:ascii="Times New Roman" w:eastAsia="Times New Roman" w:hAnsi="Times New Roman" w:cs="Times New Roman"/>
          <w:bCs/>
          <w:color w:val="000000" w:themeColor="text1"/>
          <w:sz w:val="24"/>
          <w:szCs w:val="24"/>
        </w:rPr>
        <w:tab/>
      </w:r>
      <w:r w:rsidRPr="0001586D">
        <w:rPr>
          <w:rFonts w:ascii="Times New Roman" w:eastAsia="Times New Roman" w:hAnsi="Times New Roman" w:cs="Times New Roman"/>
          <w:bCs/>
          <w:color w:val="000000" w:themeColor="text1"/>
          <w:sz w:val="24"/>
          <w:szCs w:val="24"/>
        </w:rPr>
        <w:tab/>
        <w:t>– 100 %,</w:t>
      </w:r>
    </w:p>
    <w:p w14:paraId="4D611EDE" w14:textId="77777777" w:rsidR="002350FD" w:rsidRPr="0001586D" w:rsidRDefault="002350FD" w:rsidP="002350FD">
      <w:pPr>
        <w:spacing w:after="0" w:line="240" w:lineRule="auto"/>
        <w:jc w:val="both"/>
        <w:rPr>
          <w:rFonts w:ascii="Times New Roman" w:eastAsia="Times New Roman" w:hAnsi="Times New Roman" w:cs="Times New Roman"/>
          <w:color w:val="000000" w:themeColor="text1"/>
          <w:sz w:val="24"/>
          <w:szCs w:val="24"/>
        </w:rPr>
      </w:pPr>
    </w:p>
    <w:p w14:paraId="21EA0B62" w14:textId="77777777" w:rsidR="002350FD" w:rsidRPr="0001586D" w:rsidRDefault="002350FD" w:rsidP="002350FD">
      <w:pPr>
        <w:spacing w:after="0" w:line="240" w:lineRule="auto"/>
        <w:rPr>
          <w:rFonts w:ascii="Times New Roman" w:eastAsia="Times New Roman" w:hAnsi="Times New Roman" w:cs="Times New Roman"/>
          <w:b/>
          <w:bCs/>
          <w:i/>
          <w:color w:val="000000" w:themeColor="text1"/>
          <w:sz w:val="24"/>
          <w:szCs w:val="24"/>
          <w:u w:val="single"/>
        </w:rPr>
      </w:pPr>
      <w:r w:rsidRPr="0001586D">
        <w:rPr>
          <w:rFonts w:ascii="Times New Roman" w:eastAsia="Times New Roman" w:hAnsi="Times New Roman" w:cs="Times New Roman"/>
          <w:b/>
          <w:bCs/>
          <w:i/>
          <w:color w:val="000000" w:themeColor="text1"/>
          <w:sz w:val="24"/>
          <w:szCs w:val="24"/>
          <w:u w:val="single"/>
        </w:rPr>
        <w:t>Sposób obliczania punktów dla poszczególnych kryteriów:</w:t>
      </w:r>
    </w:p>
    <w:p w14:paraId="2AC37530" w14:textId="77777777" w:rsidR="002350FD" w:rsidRPr="0001586D" w:rsidRDefault="002350FD" w:rsidP="002350FD">
      <w:pPr>
        <w:spacing w:after="0" w:line="240" w:lineRule="auto"/>
        <w:jc w:val="both"/>
        <w:rPr>
          <w:rFonts w:ascii="Times New Roman" w:eastAsia="Times New Roman" w:hAnsi="Times New Roman" w:cs="Times New Roman"/>
          <w:b/>
          <w:bCs/>
          <w:color w:val="000000" w:themeColor="text1"/>
          <w:sz w:val="24"/>
          <w:szCs w:val="24"/>
        </w:rPr>
      </w:pPr>
    </w:p>
    <w:p w14:paraId="277369F6" w14:textId="77777777" w:rsidR="002350FD" w:rsidRPr="0001586D" w:rsidRDefault="002350FD" w:rsidP="002350FD">
      <w:pPr>
        <w:spacing w:after="0" w:line="240" w:lineRule="auto"/>
        <w:jc w:val="both"/>
        <w:rPr>
          <w:rFonts w:ascii="Times New Roman" w:eastAsia="Times New Roman" w:hAnsi="Times New Roman" w:cs="Times New Roman"/>
          <w:color w:val="000000" w:themeColor="text1"/>
          <w:sz w:val="24"/>
          <w:szCs w:val="24"/>
        </w:rPr>
      </w:pPr>
      <w:r w:rsidRPr="0001586D">
        <w:rPr>
          <w:rFonts w:ascii="Times New Roman" w:eastAsia="Times New Roman" w:hAnsi="Times New Roman" w:cs="Times New Roman"/>
          <w:b/>
          <w:bCs/>
          <w:color w:val="000000" w:themeColor="text1"/>
          <w:sz w:val="24"/>
          <w:szCs w:val="24"/>
        </w:rPr>
        <w:t>Ad. 1</w:t>
      </w:r>
      <w:r w:rsidRPr="0001586D">
        <w:rPr>
          <w:rFonts w:ascii="Times New Roman" w:eastAsia="Times New Roman" w:hAnsi="Times New Roman" w:cs="Times New Roman"/>
          <w:bCs/>
          <w:color w:val="000000" w:themeColor="text1"/>
          <w:sz w:val="24"/>
          <w:szCs w:val="24"/>
        </w:rPr>
        <w:tab/>
      </w:r>
      <w:r w:rsidRPr="0001586D">
        <w:rPr>
          <w:rFonts w:ascii="Times New Roman" w:eastAsia="Times New Roman" w:hAnsi="Times New Roman" w:cs="Times New Roman"/>
          <w:b/>
          <w:color w:val="000000" w:themeColor="text1"/>
          <w:sz w:val="24"/>
          <w:szCs w:val="24"/>
          <w:u w:val="single"/>
        </w:rPr>
        <w:t>kryterium Cena</w:t>
      </w:r>
      <w:r w:rsidRPr="0001586D">
        <w:rPr>
          <w:rFonts w:ascii="Times New Roman" w:eastAsia="Times New Roman" w:hAnsi="Times New Roman" w:cs="Times New Roman"/>
          <w:color w:val="000000" w:themeColor="text1"/>
          <w:sz w:val="24"/>
          <w:szCs w:val="24"/>
          <w:u w:val="single"/>
        </w:rPr>
        <w:t xml:space="preserve"> (C)  </w:t>
      </w:r>
      <w:r w:rsidRPr="0001586D">
        <w:rPr>
          <w:rFonts w:ascii="Times New Roman" w:eastAsia="Times New Roman" w:hAnsi="Times New Roman" w:cs="Times New Roman"/>
          <w:color w:val="000000" w:themeColor="text1"/>
          <w:sz w:val="24"/>
          <w:szCs w:val="24"/>
        </w:rPr>
        <w:t>– waga 100%</w:t>
      </w:r>
    </w:p>
    <w:p w14:paraId="11B4CCB3" w14:textId="77777777" w:rsidR="002350FD" w:rsidRPr="0001586D" w:rsidRDefault="002350FD" w:rsidP="002350FD">
      <w:pPr>
        <w:spacing w:after="0" w:line="240" w:lineRule="auto"/>
        <w:jc w:val="both"/>
        <w:rPr>
          <w:rFonts w:ascii="Times New Roman" w:eastAsia="Times New Roman" w:hAnsi="Times New Roman" w:cs="Times New Roman"/>
          <w:bCs/>
          <w:color w:val="000000" w:themeColor="text1"/>
          <w:sz w:val="24"/>
          <w:szCs w:val="24"/>
        </w:rPr>
      </w:pPr>
    </w:p>
    <w:p w14:paraId="601DA9B2" w14:textId="77777777" w:rsidR="002350FD" w:rsidRPr="0001586D" w:rsidRDefault="002350FD" w:rsidP="002350FD">
      <w:pPr>
        <w:spacing w:after="0" w:line="240" w:lineRule="auto"/>
        <w:jc w:val="both"/>
        <w:rPr>
          <w:rFonts w:ascii="Times New Roman" w:eastAsia="Times New Roman" w:hAnsi="Times New Roman" w:cs="Times New Roman"/>
          <w:bCs/>
          <w:color w:val="000000" w:themeColor="text1"/>
          <w:sz w:val="24"/>
          <w:szCs w:val="24"/>
        </w:rPr>
      </w:pPr>
      <w:r w:rsidRPr="0001586D">
        <w:rPr>
          <w:rFonts w:ascii="Times New Roman" w:eastAsia="Times New Roman" w:hAnsi="Times New Roman" w:cs="Times New Roman"/>
          <w:bCs/>
          <w:color w:val="000000" w:themeColor="text1"/>
          <w:sz w:val="24"/>
          <w:szCs w:val="24"/>
        </w:rPr>
        <w:t xml:space="preserve">W ramach kryterium „Cena” ocena ofert zostanie dokonana przy zastosowaniu wzoru: </w:t>
      </w:r>
    </w:p>
    <w:p w14:paraId="6D03F41E" w14:textId="77777777" w:rsidR="002350FD" w:rsidRPr="0001586D" w:rsidRDefault="002350FD" w:rsidP="002350FD">
      <w:pPr>
        <w:spacing w:after="0" w:line="240" w:lineRule="auto"/>
        <w:jc w:val="both"/>
        <w:rPr>
          <w:rFonts w:ascii="Times New Roman" w:eastAsia="Times New Roman" w:hAnsi="Times New Roman" w:cs="Times New Roman"/>
          <w:bCs/>
          <w:color w:val="000000" w:themeColor="text1"/>
          <w:sz w:val="24"/>
          <w:szCs w:val="24"/>
        </w:rPr>
      </w:pPr>
    </w:p>
    <w:p w14:paraId="4BB916AA" w14:textId="77777777" w:rsidR="002350FD" w:rsidRPr="0001586D" w:rsidRDefault="002350FD" w:rsidP="002350FD">
      <w:pPr>
        <w:spacing w:after="0" w:line="240" w:lineRule="auto"/>
        <w:ind w:left="2124" w:firstLine="709"/>
        <w:jc w:val="both"/>
        <w:rPr>
          <w:rFonts w:ascii="Times New Roman" w:eastAsia="Times New Roman" w:hAnsi="Times New Roman" w:cs="Times New Roman"/>
          <w:bCs/>
          <w:color w:val="000000" w:themeColor="text1"/>
          <w:sz w:val="24"/>
          <w:szCs w:val="24"/>
        </w:rPr>
      </w:pPr>
      <w:proofErr w:type="spellStart"/>
      <w:r w:rsidRPr="0001586D">
        <w:rPr>
          <w:rFonts w:ascii="Times New Roman" w:eastAsia="Times New Roman" w:hAnsi="Times New Roman" w:cs="Times New Roman"/>
          <w:bCs/>
          <w:color w:val="000000" w:themeColor="text1"/>
          <w:sz w:val="24"/>
          <w:szCs w:val="24"/>
        </w:rPr>
        <w:t>Cn</w:t>
      </w:r>
      <w:proofErr w:type="spellEnd"/>
      <w:r w:rsidRPr="0001586D">
        <w:rPr>
          <w:rFonts w:ascii="Times New Roman" w:eastAsia="Times New Roman" w:hAnsi="Times New Roman" w:cs="Times New Roman"/>
          <w:bCs/>
          <w:color w:val="000000" w:themeColor="text1"/>
          <w:sz w:val="24"/>
          <w:szCs w:val="24"/>
        </w:rPr>
        <w:t xml:space="preserve"> </w:t>
      </w:r>
    </w:p>
    <w:p w14:paraId="16A743AA" w14:textId="77777777" w:rsidR="002350FD" w:rsidRPr="0001586D" w:rsidRDefault="002350FD" w:rsidP="002350FD">
      <w:pPr>
        <w:spacing w:after="0" w:line="240" w:lineRule="auto"/>
        <w:ind w:left="1416" w:firstLine="709"/>
        <w:rPr>
          <w:rFonts w:ascii="Times New Roman" w:eastAsia="Times New Roman" w:hAnsi="Times New Roman" w:cs="Times New Roman"/>
          <w:bCs/>
          <w:color w:val="000000" w:themeColor="text1"/>
          <w:sz w:val="24"/>
          <w:szCs w:val="24"/>
        </w:rPr>
      </w:pPr>
      <w:r w:rsidRPr="0001586D">
        <w:rPr>
          <w:rFonts w:ascii="Times New Roman" w:eastAsia="Times New Roman" w:hAnsi="Times New Roman" w:cs="Times New Roman"/>
          <w:bCs/>
          <w:color w:val="000000" w:themeColor="text1"/>
          <w:sz w:val="24"/>
          <w:szCs w:val="24"/>
        </w:rPr>
        <w:t>C = ------------ x100 x 100 %</w:t>
      </w:r>
    </w:p>
    <w:p w14:paraId="29DB844F" w14:textId="77777777" w:rsidR="002350FD" w:rsidRPr="0001586D" w:rsidRDefault="002350FD" w:rsidP="002350FD">
      <w:pPr>
        <w:spacing w:after="0" w:line="240" w:lineRule="auto"/>
        <w:ind w:left="2124" w:firstLine="709"/>
        <w:jc w:val="both"/>
        <w:rPr>
          <w:rFonts w:ascii="Times New Roman" w:eastAsia="Times New Roman" w:hAnsi="Times New Roman" w:cs="Times New Roman"/>
          <w:bCs/>
          <w:color w:val="000000" w:themeColor="text1"/>
          <w:sz w:val="24"/>
          <w:szCs w:val="24"/>
        </w:rPr>
      </w:pPr>
      <w:r w:rsidRPr="0001586D">
        <w:rPr>
          <w:rFonts w:ascii="Times New Roman" w:eastAsia="Times New Roman" w:hAnsi="Times New Roman" w:cs="Times New Roman"/>
          <w:bCs/>
          <w:color w:val="000000" w:themeColor="text1"/>
          <w:sz w:val="24"/>
          <w:szCs w:val="24"/>
        </w:rPr>
        <w:t xml:space="preserve">Co </w:t>
      </w:r>
    </w:p>
    <w:p w14:paraId="656FA356" w14:textId="77777777" w:rsidR="002350FD" w:rsidRPr="0001586D" w:rsidRDefault="002350FD" w:rsidP="002350FD">
      <w:pPr>
        <w:spacing w:after="0" w:line="240" w:lineRule="auto"/>
        <w:ind w:left="1418"/>
        <w:rPr>
          <w:rFonts w:ascii="Times New Roman" w:eastAsia="Times New Roman" w:hAnsi="Times New Roman" w:cs="Times New Roman"/>
          <w:bCs/>
          <w:color w:val="000000" w:themeColor="text1"/>
          <w:sz w:val="24"/>
          <w:szCs w:val="24"/>
        </w:rPr>
      </w:pPr>
      <w:r w:rsidRPr="0001586D">
        <w:rPr>
          <w:rFonts w:ascii="Times New Roman" w:eastAsia="Times New Roman" w:hAnsi="Times New Roman" w:cs="Times New Roman"/>
          <w:bCs/>
          <w:color w:val="000000" w:themeColor="text1"/>
          <w:sz w:val="24"/>
          <w:szCs w:val="24"/>
        </w:rPr>
        <w:t>gdzie:</w:t>
      </w:r>
    </w:p>
    <w:p w14:paraId="06DA15E1" w14:textId="77777777" w:rsidR="002350FD" w:rsidRPr="0001586D" w:rsidRDefault="002350FD" w:rsidP="002350FD">
      <w:pPr>
        <w:spacing w:after="0" w:line="240" w:lineRule="auto"/>
        <w:ind w:left="1418"/>
        <w:rPr>
          <w:rFonts w:ascii="Times New Roman" w:eastAsia="Times New Roman" w:hAnsi="Times New Roman" w:cs="Times New Roman"/>
          <w:bCs/>
          <w:color w:val="000000" w:themeColor="text1"/>
          <w:sz w:val="24"/>
          <w:szCs w:val="24"/>
        </w:rPr>
      </w:pPr>
      <w:r w:rsidRPr="0001586D">
        <w:rPr>
          <w:rFonts w:ascii="Times New Roman" w:eastAsia="Times New Roman" w:hAnsi="Times New Roman" w:cs="Times New Roman"/>
          <w:bCs/>
          <w:color w:val="000000" w:themeColor="text1"/>
          <w:sz w:val="24"/>
          <w:szCs w:val="24"/>
        </w:rPr>
        <w:t>C – liczba punktów w ramach kryterium „Cena”,</w:t>
      </w:r>
    </w:p>
    <w:p w14:paraId="778600F9" w14:textId="77777777" w:rsidR="002350FD" w:rsidRPr="0001586D" w:rsidRDefault="002350FD" w:rsidP="002350FD">
      <w:pPr>
        <w:spacing w:after="0" w:line="240" w:lineRule="auto"/>
        <w:ind w:left="1418"/>
        <w:rPr>
          <w:rFonts w:ascii="Times New Roman" w:eastAsia="Times New Roman" w:hAnsi="Times New Roman" w:cs="Times New Roman"/>
          <w:bCs/>
          <w:color w:val="000000" w:themeColor="text1"/>
          <w:sz w:val="24"/>
          <w:szCs w:val="24"/>
        </w:rPr>
      </w:pPr>
      <w:proofErr w:type="spellStart"/>
      <w:r w:rsidRPr="0001586D">
        <w:rPr>
          <w:rFonts w:ascii="Times New Roman" w:eastAsia="Times New Roman" w:hAnsi="Times New Roman" w:cs="Times New Roman"/>
          <w:bCs/>
          <w:color w:val="000000" w:themeColor="text1"/>
          <w:sz w:val="24"/>
          <w:szCs w:val="24"/>
        </w:rPr>
        <w:t>Cn</w:t>
      </w:r>
      <w:proofErr w:type="spellEnd"/>
      <w:r w:rsidRPr="0001586D">
        <w:rPr>
          <w:rFonts w:ascii="Times New Roman" w:eastAsia="Times New Roman" w:hAnsi="Times New Roman" w:cs="Times New Roman"/>
          <w:bCs/>
          <w:color w:val="000000" w:themeColor="text1"/>
          <w:sz w:val="24"/>
          <w:szCs w:val="24"/>
        </w:rPr>
        <w:t xml:space="preserve"> - najniższa cena spośród ofert ocenianych</w:t>
      </w:r>
    </w:p>
    <w:p w14:paraId="6AE03F0D" w14:textId="77777777" w:rsidR="002350FD" w:rsidRPr="0001586D" w:rsidRDefault="002350FD" w:rsidP="002350FD">
      <w:pPr>
        <w:spacing w:after="0" w:line="240" w:lineRule="auto"/>
        <w:ind w:left="1418"/>
        <w:rPr>
          <w:rFonts w:ascii="Times New Roman" w:eastAsia="Times New Roman" w:hAnsi="Times New Roman" w:cs="Times New Roman"/>
          <w:bCs/>
          <w:color w:val="000000" w:themeColor="text1"/>
          <w:sz w:val="24"/>
          <w:szCs w:val="24"/>
        </w:rPr>
      </w:pPr>
      <w:r w:rsidRPr="0001586D">
        <w:rPr>
          <w:rFonts w:ascii="Times New Roman" w:eastAsia="Times New Roman" w:hAnsi="Times New Roman" w:cs="Times New Roman"/>
          <w:bCs/>
          <w:color w:val="000000" w:themeColor="text1"/>
          <w:sz w:val="24"/>
          <w:szCs w:val="24"/>
        </w:rPr>
        <w:t xml:space="preserve">Co - cena oferty ocenianej </w:t>
      </w:r>
    </w:p>
    <w:p w14:paraId="37DFB375" w14:textId="77777777" w:rsidR="002350FD" w:rsidRPr="0001586D" w:rsidRDefault="002350FD" w:rsidP="002350FD">
      <w:pPr>
        <w:spacing w:after="0" w:line="240" w:lineRule="auto"/>
        <w:ind w:left="1418"/>
        <w:rPr>
          <w:rFonts w:ascii="Times New Roman" w:eastAsia="Times New Roman" w:hAnsi="Times New Roman" w:cs="Times New Roman"/>
          <w:bCs/>
          <w:color w:val="000000" w:themeColor="text1"/>
          <w:sz w:val="24"/>
          <w:szCs w:val="24"/>
        </w:rPr>
      </w:pPr>
    </w:p>
    <w:p w14:paraId="1BF47256" w14:textId="77777777" w:rsidR="002350FD" w:rsidRPr="0001586D" w:rsidRDefault="002350FD" w:rsidP="002350FD">
      <w:pPr>
        <w:spacing w:after="0" w:line="240" w:lineRule="auto"/>
        <w:rPr>
          <w:rFonts w:ascii="Times New Roman" w:eastAsia="Times New Roman" w:hAnsi="Times New Roman" w:cs="Times New Roman"/>
          <w:bCs/>
          <w:color w:val="000000" w:themeColor="text1"/>
          <w:sz w:val="24"/>
          <w:szCs w:val="24"/>
        </w:rPr>
      </w:pPr>
      <w:r w:rsidRPr="0001586D">
        <w:rPr>
          <w:rFonts w:ascii="Times New Roman" w:eastAsia="Times New Roman" w:hAnsi="Times New Roman" w:cs="Times New Roman"/>
          <w:bCs/>
          <w:color w:val="000000" w:themeColor="text1"/>
          <w:sz w:val="24"/>
          <w:szCs w:val="24"/>
        </w:rPr>
        <w:t>Ocenie w ramach kryterium „Cena” podlegać będzie cena łączna brutto za wykonanie całego przedmiotu zamówienia podana w ofercie.</w:t>
      </w:r>
    </w:p>
    <w:p w14:paraId="0BD31720" w14:textId="77777777" w:rsidR="002350FD" w:rsidRPr="0001586D" w:rsidRDefault="002350FD" w:rsidP="002350FD">
      <w:pPr>
        <w:spacing w:after="0" w:line="240" w:lineRule="auto"/>
        <w:rPr>
          <w:rFonts w:ascii="Times New Roman" w:eastAsia="Times New Roman" w:hAnsi="Times New Roman" w:cs="Times New Roman"/>
          <w:bCs/>
          <w:color w:val="000000" w:themeColor="text1"/>
          <w:sz w:val="24"/>
          <w:szCs w:val="24"/>
        </w:rPr>
      </w:pPr>
    </w:p>
    <w:p w14:paraId="3C2ADDD9" w14:textId="77777777" w:rsidR="002350FD" w:rsidRPr="0001586D" w:rsidRDefault="002350FD" w:rsidP="002350FD">
      <w:pPr>
        <w:spacing w:after="0" w:line="240" w:lineRule="auto"/>
        <w:rPr>
          <w:rFonts w:ascii="Times New Roman" w:eastAsia="Times New Roman" w:hAnsi="Times New Roman" w:cs="Times New Roman"/>
          <w:bCs/>
          <w:color w:val="000000" w:themeColor="text1"/>
          <w:sz w:val="24"/>
          <w:szCs w:val="24"/>
        </w:rPr>
      </w:pPr>
      <w:r w:rsidRPr="0001586D">
        <w:rPr>
          <w:rFonts w:ascii="Times New Roman" w:eastAsia="Times New Roman" w:hAnsi="Times New Roman" w:cs="Times New Roman"/>
          <w:bCs/>
          <w:color w:val="000000" w:themeColor="text1"/>
          <w:sz w:val="24"/>
          <w:szCs w:val="24"/>
        </w:rPr>
        <w:t xml:space="preserve">W tym kryterium wykonawca może uzyskać maksymalnie 100 punktów. </w:t>
      </w:r>
    </w:p>
    <w:p w14:paraId="538DA2A6" w14:textId="77777777" w:rsidR="002350FD" w:rsidRPr="0001586D" w:rsidRDefault="002350FD" w:rsidP="002350FD">
      <w:pPr>
        <w:tabs>
          <w:tab w:val="left" w:pos="142"/>
        </w:tabs>
        <w:spacing w:after="0" w:line="240" w:lineRule="auto"/>
        <w:jc w:val="both"/>
        <w:rPr>
          <w:rFonts w:ascii="Times New Roman" w:eastAsia="Times New Roman" w:hAnsi="Times New Roman" w:cs="Times New Roman"/>
          <w:color w:val="000000" w:themeColor="text1"/>
          <w:sz w:val="24"/>
          <w:szCs w:val="24"/>
        </w:rPr>
      </w:pPr>
      <w:r w:rsidRPr="0001586D">
        <w:rPr>
          <w:rFonts w:ascii="Times New Roman" w:eastAsia="Times New Roman" w:hAnsi="Times New Roman" w:cs="Times New Roman"/>
          <w:color w:val="000000" w:themeColor="text1"/>
          <w:sz w:val="24"/>
          <w:szCs w:val="24"/>
        </w:rPr>
        <w:t xml:space="preserve"> </w:t>
      </w:r>
    </w:p>
    <w:p w14:paraId="7BA5ABD1" w14:textId="77777777" w:rsidR="002350FD" w:rsidRPr="0001586D" w:rsidRDefault="002350FD" w:rsidP="002350FD">
      <w:pPr>
        <w:tabs>
          <w:tab w:val="left" w:pos="142"/>
        </w:tabs>
        <w:spacing w:after="0" w:line="240" w:lineRule="auto"/>
        <w:ind w:left="567" w:hanging="567"/>
        <w:jc w:val="both"/>
        <w:rPr>
          <w:rFonts w:ascii="Times New Roman" w:eastAsia="Times New Roman" w:hAnsi="Times New Roman" w:cs="Times New Roman"/>
          <w:color w:val="000000" w:themeColor="text1"/>
          <w:sz w:val="24"/>
          <w:szCs w:val="24"/>
        </w:rPr>
      </w:pPr>
      <w:r w:rsidRPr="0001586D">
        <w:rPr>
          <w:rFonts w:ascii="Times New Roman" w:eastAsia="Times New Roman" w:hAnsi="Times New Roman" w:cs="Times New Roman"/>
          <w:color w:val="000000" w:themeColor="text1"/>
          <w:sz w:val="24"/>
          <w:szCs w:val="24"/>
        </w:rPr>
        <w:t xml:space="preserve">13.2. Za najkorzystniejszą ofertę zostanie uznana oferta, która uzyskała łącznie najwyższą liczbę </w:t>
      </w:r>
    </w:p>
    <w:p w14:paraId="1DBD7840" w14:textId="77777777" w:rsidR="002350FD" w:rsidRPr="0001586D" w:rsidRDefault="002350FD" w:rsidP="002350FD">
      <w:pPr>
        <w:tabs>
          <w:tab w:val="left" w:pos="142"/>
        </w:tabs>
        <w:spacing w:after="0" w:line="240" w:lineRule="auto"/>
        <w:ind w:left="567" w:hanging="567"/>
        <w:jc w:val="both"/>
        <w:rPr>
          <w:rFonts w:ascii="Times New Roman" w:eastAsia="Times New Roman" w:hAnsi="Times New Roman" w:cs="Times New Roman"/>
          <w:color w:val="000000" w:themeColor="text1"/>
          <w:sz w:val="24"/>
          <w:szCs w:val="24"/>
        </w:rPr>
      </w:pPr>
      <w:r w:rsidRPr="0001586D">
        <w:rPr>
          <w:rFonts w:ascii="Times New Roman" w:eastAsia="Times New Roman" w:hAnsi="Times New Roman" w:cs="Times New Roman"/>
          <w:color w:val="000000" w:themeColor="text1"/>
          <w:sz w:val="24"/>
          <w:szCs w:val="24"/>
        </w:rPr>
        <w:t>punktów w powyższym kryterium.</w:t>
      </w:r>
    </w:p>
    <w:p w14:paraId="08BAE487" w14:textId="77777777" w:rsidR="002350FD" w:rsidRPr="0001586D" w:rsidRDefault="002350FD" w:rsidP="002350FD">
      <w:pPr>
        <w:tabs>
          <w:tab w:val="left" w:pos="142"/>
        </w:tabs>
        <w:spacing w:after="0" w:line="240" w:lineRule="auto"/>
        <w:ind w:left="567" w:hanging="567"/>
        <w:jc w:val="both"/>
        <w:rPr>
          <w:rFonts w:ascii="Times New Roman" w:eastAsia="Times New Roman" w:hAnsi="Times New Roman" w:cs="Times New Roman"/>
          <w:color w:val="000000" w:themeColor="text1"/>
          <w:sz w:val="24"/>
          <w:szCs w:val="24"/>
        </w:rPr>
      </w:pPr>
    </w:p>
    <w:p w14:paraId="04DDC824" w14:textId="77777777" w:rsidR="002350FD" w:rsidRPr="0001586D" w:rsidRDefault="002350FD" w:rsidP="002350FD">
      <w:pPr>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01586D">
        <w:rPr>
          <w:rFonts w:ascii="Times New Roman" w:hAnsi="Times New Roman" w:cs="Times New Roman"/>
          <w:color w:val="000000" w:themeColor="text1"/>
          <w:sz w:val="24"/>
          <w:szCs w:val="24"/>
          <w:lang w:eastAsia="pl-PL"/>
        </w:rPr>
        <w:t>Jeżeli zostanie złożona oferta, której wybór prowadziłby do powstania u Zamawiającego obowiązku podatkowego zgodnie z ustawą z dnia 11 marca 2004 r. o podatku od towarów i usług (</w:t>
      </w:r>
      <w:proofErr w:type="spellStart"/>
      <w:r w:rsidRPr="0001586D">
        <w:rPr>
          <w:rFonts w:ascii="Times New Roman" w:hAnsi="Times New Roman" w:cs="Times New Roman"/>
          <w:color w:val="000000" w:themeColor="text1"/>
          <w:sz w:val="24"/>
          <w:szCs w:val="24"/>
          <w:lang w:eastAsia="pl-PL"/>
        </w:rPr>
        <w:t>t.j</w:t>
      </w:r>
      <w:proofErr w:type="spellEnd"/>
      <w:r w:rsidRPr="0001586D">
        <w:rPr>
          <w:rFonts w:ascii="Times New Roman" w:hAnsi="Times New Roman" w:cs="Times New Roman"/>
          <w:color w:val="000000" w:themeColor="text1"/>
          <w:sz w:val="24"/>
          <w:szCs w:val="24"/>
          <w:lang w:eastAsia="pl-PL"/>
        </w:rPr>
        <w:t>.: Dz. U. z 2020 r. poz. 106, ze zm.), dla celów zastosowania kryterium ceny Zamawiający dolicza do przedstawionej w tej ofercie ceny kwotę podatku od towarów i usług, którą miałby obowiązek rozliczyć.</w:t>
      </w:r>
    </w:p>
    <w:p w14:paraId="5922FB04" w14:textId="77777777" w:rsidR="002350FD" w:rsidRPr="0001586D" w:rsidRDefault="002350FD" w:rsidP="002350FD">
      <w:pPr>
        <w:keepNext/>
        <w:spacing w:after="0" w:line="240" w:lineRule="auto"/>
        <w:outlineLvl w:val="1"/>
        <w:rPr>
          <w:rFonts w:ascii="Times New Roman" w:eastAsia="Times New Roman" w:hAnsi="Times New Roman" w:cs="Times New Roman"/>
          <w:b/>
          <w:color w:val="000000" w:themeColor="text1"/>
          <w:sz w:val="24"/>
          <w:szCs w:val="24"/>
          <w:lang w:eastAsia="pl-PL"/>
        </w:rPr>
      </w:pPr>
    </w:p>
    <w:p w14:paraId="6A3FF0B8" w14:textId="33AB57FE" w:rsidR="00CC5192" w:rsidRPr="0001586D" w:rsidRDefault="0011657D" w:rsidP="002350FD">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01586D">
        <w:rPr>
          <w:rFonts w:ascii="Times New Roman" w:eastAsia="Times New Roman" w:hAnsi="Times New Roman" w:cs="Times New Roman"/>
          <w:b/>
          <w:color w:val="000000" w:themeColor="text1"/>
          <w:sz w:val="24"/>
          <w:szCs w:val="24"/>
          <w:lang w:eastAsia="pl-PL"/>
        </w:rPr>
        <w:t>X</w:t>
      </w:r>
      <w:r w:rsidR="00CC5192" w:rsidRPr="0001586D">
        <w:rPr>
          <w:rFonts w:ascii="Times New Roman" w:eastAsia="Times New Roman" w:hAnsi="Times New Roman" w:cs="Times New Roman"/>
          <w:b/>
          <w:color w:val="000000" w:themeColor="text1"/>
          <w:sz w:val="24"/>
          <w:szCs w:val="24"/>
          <w:lang w:eastAsia="pl-PL"/>
        </w:rPr>
        <w:t>V</w:t>
      </w:r>
      <w:r w:rsidRPr="0001586D">
        <w:rPr>
          <w:rFonts w:ascii="Times New Roman" w:eastAsia="Times New Roman" w:hAnsi="Times New Roman" w:cs="Times New Roman"/>
          <w:b/>
          <w:color w:val="000000" w:themeColor="text1"/>
          <w:sz w:val="24"/>
          <w:szCs w:val="24"/>
          <w:lang w:eastAsia="pl-PL"/>
        </w:rPr>
        <w:t>I</w:t>
      </w:r>
      <w:r w:rsidR="00CC5192" w:rsidRPr="0001586D">
        <w:rPr>
          <w:rFonts w:ascii="Times New Roman" w:eastAsia="Times New Roman" w:hAnsi="Times New Roman" w:cs="Times New Roman"/>
          <w:b/>
          <w:color w:val="000000" w:themeColor="text1"/>
          <w:sz w:val="24"/>
          <w:szCs w:val="24"/>
          <w:lang w:eastAsia="pl-PL"/>
        </w:rPr>
        <w:t xml:space="preserve">. INFORMACJE O FORMALNOŚCIACH, JAKIE </w:t>
      </w:r>
      <w:r w:rsidRPr="0001586D">
        <w:rPr>
          <w:rFonts w:ascii="Times New Roman" w:eastAsia="Times New Roman" w:hAnsi="Times New Roman" w:cs="Times New Roman"/>
          <w:b/>
          <w:color w:val="000000" w:themeColor="text1"/>
          <w:sz w:val="24"/>
          <w:szCs w:val="24"/>
          <w:lang w:eastAsia="pl-PL"/>
        </w:rPr>
        <w:t xml:space="preserve">MUSZĄ </w:t>
      </w:r>
      <w:r w:rsidR="00CC5192" w:rsidRPr="0001586D">
        <w:rPr>
          <w:rFonts w:ascii="Times New Roman" w:eastAsia="Times New Roman" w:hAnsi="Times New Roman" w:cs="Times New Roman"/>
          <w:b/>
          <w:color w:val="000000" w:themeColor="text1"/>
          <w:sz w:val="24"/>
          <w:szCs w:val="24"/>
          <w:lang w:eastAsia="pl-PL"/>
        </w:rPr>
        <w:t>ZOSTAĆ DOPEŁNIONE PO WYBORZE OFERTY W CELU ZAWARCIA UMOWY W SPRAWIE ZAMÓWIENIA PUBLICZNEGO</w:t>
      </w:r>
    </w:p>
    <w:p w14:paraId="3202B928" w14:textId="77777777" w:rsidR="00CC5192" w:rsidRPr="001D67D9" w:rsidRDefault="00CC5192" w:rsidP="002350FD">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342EC9">
        <w:rPr>
          <w:rFonts w:ascii="Times New Roman" w:eastAsia="Times New Roman" w:hAnsi="Times New Roman" w:cs="Times New Roman"/>
          <w:sz w:val="24"/>
          <w:szCs w:val="24"/>
          <w:lang w:eastAsia="pl-PL"/>
        </w:rPr>
        <w:t>58</w:t>
      </w:r>
      <w:r w:rsidRPr="00342EC9">
        <w:rPr>
          <w:rFonts w:ascii="Times New Roman" w:eastAsia="Times New Roman" w:hAnsi="Times New Roman" w:cs="Times New Roman"/>
          <w:sz w:val="24"/>
          <w:szCs w:val="24"/>
          <w:lang w:eastAsia="pl-PL"/>
        </w:rPr>
        <w:t xml:space="preserve"> Prawa </w:t>
      </w:r>
      <w:r w:rsidRPr="001D67D9">
        <w:rPr>
          <w:rFonts w:ascii="Times New Roman" w:eastAsia="Times New Roman" w:hAnsi="Times New Roman" w:cs="Times New Roman"/>
          <w:sz w:val="24"/>
          <w:szCs w:val="24"/>
          <w:lang w:eastAsia="pl-PL"/>
        </w:rPr>
        <w:t>zamówień publicznych Zamawiający może żądać p</w:t>
      </w:r>
      <w:r w:rsidR="008B18D0" w:rsidRPr="001D67D9">
        <w:rPr>
          <w:rFonts w:ascii="Times New Roman" w:eastAsia="Times New Roman" w:hAnsi="Times New Roman" w:cs="Times New Roman"/>
          <w:sz w:val="24"/>
          <w:szCs w:val="24"/>
          <w:lang w:eastAsia="pl-PL"/>
        </w:rPr>
        <w:t xml:space="preserve">rzed zawarciem umowy w sprawie </w:t>
      </w:r>
      <w:r w:rsidRPr="001D67D9">
        <w:rPr>
          <w:rFonts w:ascii="Times New Roman" w:eastAsia="Times New Roman" w:hAnsi="Times New Roman" w:cs="Times New Roman"/>
          <w:sz w:val="24"/>
          <w:szCs w:val="24"/>
          <w:lang w:eastAsia="pl-PL"/>
        </w:rPr>
        <w:t xml:space="preserve"> zamówienia</w:t>
      </w:r>
      <w:r w:rsidR="008B18D0" w:rsidRPr="001D67D9">
        <w:rPr>
          <w:rFonts w:ascii="Times New Roman" w:eastAsia="Times New Roman" w:hAnsi="Times New Roman" w:cs="Times New Roman"/>
          <w:sz w:val="24"/>
          <w:szCs w:val="24"/>
          <w:lang w:eastAsia="pl-PL"/>
        </w:rPr>
        <w:t xml:space="preserve"> publicznego  kopii </w:t>
      </w:r>
      <w:r w:rsidRPr="001D67D9">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1D67D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D67D9">
        <w:rPr>
          <w:rFonts w:ascii="Times New Roman" w:eastAsia="Times New Roman" w:hAnsi="Times New Roman" w:cs="Times New Roman"/>
          <w:sz w:val="24"/>
          <w:szCs w:val="24"/>
          <w:lang w:eastAsia="pl-PL"/>
        </w:rPr>
        <w:t>Zamawiający zawrze  umowę w sprawie zamówienia publicznego</w:t>
      </w:r>
      <w:r w:rsidR="00584563" w:rsidRPr="001D67D9">
        <w:rPr>
          <w:rFonts w:ascii="Times New Roman" w:eastAsia="Times New Roman" w:hAnsi="Times New Roman" w:cs="Times New Roman"/>
          <w:sz w:val="24"/>
          <w:szCs w:val="24"/>
          <w:lang w:eastAsia="pl-PL"/>
        </w:rPr>
        <w:t xml:space="preserve"> w formie </w:t>
      </w:r>
      <w:r w:rsidR="00DC04F0" w:rsidRPr="001D67D9">
        <w:rPr>
          <w:rFonts w:ascii="Times New Roman" w:eastAsia="Times New Roman" w:hAnsi="Times New Roman" w:cs="Times New Roman"/>
          <w:sz w:val="24"/>
          <w:szCs w:val="24"/>
          <w:lang w:eastAsia="pl-PL"/>
        </w:rPr>
        <w:t xml:space="preserve">pisemnej w postaci  </w:t>
      </w:r>
      <w:r w:rsidR="00584563" w:rsidRPr="001D67D9">
        <w:rPr>
          <w:rFonts w:ascii="Times New Roman" w:eastAsia="Times New Roman" w:hAnsi="Times New Roman" w:cs="Times New Roman"/>
          <w:sz w:val="24"/>
          <w:szCs w:val="24"/>
          <w:lang w:eastAsia="pl-PL"/>
        </w:rPr>
        <w:t>papierowej</w:t>
      </w:r>
      <w:r w:rsidRPr="001D67D9">
        <w:rPr>
          <w:rFonts w:ascii="Times New Roman" w:eastAsia="Times New Roman" w:hAnsi="Times New Roman" w:cs="Times New Roman"/>
          <w:sz w:val="24"/>
          <w:szCs w:val="24"/>
          <w:lang w:eastAsia="pl-PL"/>
        </w:rPr>
        <w:t>,</w:t>
      </w:r>
      <w:r w:rsidR="005E0E12" w:rsidRPr="001D67D9">
        <w:rPr>
          <w:rFonts w:ascii="Times New Roman" w:eastAsia="Times New Roman" w:hAnsi="Times New Roman" w:cs="Times New Roman"/>
          <w:sz w:val="24"/>
          <w:szCs w:val="24"/>
          <w:lang w:eastAsia="pl-PL"/>
        </w:rPr>
        <w:t xml:space="preserve"> </w:t>
      </w:r>
      <w:r w:rsidRPr="001D67D9">
        <w:rPr>
          <w:rFonts w:ascii="Times New Roman" w:eastAsia="Times New Roman" w:hAnsi="Times New Roman" w:cs="Times New Roman"/>
          <w:sz w:val="24"/>
          <w:szCs w:val="24"/>
          <w:lang w:eastAsia="pl-PL"/>
        </w:rPr>
        <w:t xml:space="preserve">z zastrzeżeniem art. </w:t>
      </w:r>
      <w:r w:rsidR="008B18D0" w:rsidRPr="001D67D9">
        <w:rPr>
          <w:rFonts w:ascii="Times New Roman" w:eastAsia="Times New Roman" w:hAnsi="Times New Roman" w:cs="Times New Roman"/>
          <w:sz w:val="24"/>
          <w:szCs w:val="24"/>
          <w:lang w:eastAsia="pl-PL"/>
        </w:rPr>
        <w:t>264 ust.1</w:t>
      </w:r>
      <w:r w:rsidRPr="001D67D9">
        <w:rPr>
          <w:rFonts w:ascii="Times New Roman" w:eastAsia="Times New Roman" w:hAnsi="Times New Roman" w:cs="Times New Roman"/>
          <w:sz w:val="24"/>
          <w:szCs w:val="24"/>
          <w:lang w:eastAsia="pl-PL"/>
        </w:rPr>
        <w:t xml:space="preserve"> ustawy </w:t>
      </w:r>
      <w:proofErr w:type="spellStart"/>
      <w:r w:rsidRPr="001D67D9">
        <w:rPr>
          <w:rFonts w:ascii="Times New Roman" w:eastAsia="Times New Roman" w:hAnsi="Times New Roman" w:cs="Times New Roman"/>
          <w:sz w:val="24"/>
          <w:szCs w:val="24"/>
          <w:lang w:eastAsia="pl-PL"/>
        </w:rPr>
        <w:t>Pzp</w:t>
      </w:r>
      <w:proofErr w:type="spellEnd"/>
      <w:r w:rsidRPr="001D67D9">
        <w:rPr>
          <w:rFonts w:ascii="Times New Roman" w:eastAsia="Times New Roman" w:hAnsi="Times New Roman" w:cs="Times New Roman"/>
          <w:sz w:val="24"/>
          <w:szCs w:val="24"/>
          <w:lang w:eastAsia="pl-PL"/>
        </w:rPr>
        <w:t>, z wybranym wykonawcą w terminie nie krótszym niż 10</w:t>
      </w:r>
      <w:r w:rsidR="00242298" w:rsidRPr="001D67D9">
        <w:rPr>
          <w:rFonts w:ascii="Times New Roman" w:eastAsia="Times New Roman" w:hAnsi="Times New Roman" w:cs="Times New Roman"/>
          <w:sz w:val="24"/>
          <w:szCs w:val="24"/>
          <w:lang w:eastAsia="pl-PL"/>
        </w:rPr>
        <w:t xml:space="preserve"> </w:t>
      </w:r>
      <w:r w:rsidRPr="001D67D9">
        <w:rPr>
          <w:rFonts w:ascii="Times New Roman" w:eastAsia="Times New Roman" w:hAnsi="Times New Roman" w:cs="Times New Roman"/>
          <w:sz w:val="24"/>
          <w:szCs w:val="24"/>
          <w:lang w:eastAsia="pl-PL"/>
        </w:rPr>
        <w:t xml:space="preserve">dni od dnia przesłania zawiadomienia o wyborze najkorzystniejszej oferty </w:t>
      </w:r>
      <w:r w:rsidR="008B18D0" w:rsidRPr="001D67D9">
        <w:rPr>
          <w:rFonts w:ascii="Times New Roman" w:eastAsia="Times New Roman" w:hAnsi="Times New Roman" w:cs="Times New Roman"/>
          <w:sz w:val="24"/>
          <w:szCs w:val="24"/>
          <w:lang w:eastAsia="pl-PL"/>
        </w:rPr>
        <w:t>przy użyciu środków komunikacji elektronicznej</w:t>
      </w:r>
      <w:r w:rsidRPr="001D67D9">
        <w:rPr>
          <w:rFonts w:ascii="Times New Roman" w:eastAsia="Times New Roman" w:hAnsi="Times New Roman" w:cs="Times New Roman"/>
          <w:sz w:val="24"/>
          <w:szCs w:val="24"/>
          <w:lang w:eastAsia="pl-PL"/>
        </w:rPr>
        <w:t xml:space="preserve">, na warunkach będących istotnymi postanowieniami, a stanowiącymi wzór umowy – </w:t>
      </w:r>
      <w:r w:rsidRPr="001D67D9">
        <w:rPr>
          <w:rFonts w:ascii="Times New Roman" w:eastAsia="Times New Roman" w:hAnsi="Times New Roman" w:cs="Times New Roman"/>
          <w:b/>
          <w:bCs/>
          <w:sz w:val="24"/>
          <w:szCs w:val="24"/>
          <w:u w:val="single"/>
          <w:lang w:eastAsia="pl-PL"/>
        </w:rPr>
        <w:t xml:space="preserve">załącznik nr </w:t>
      </w:r>
      <w:r w:rsidR="00D169BA" w:rsidRPr="001D67D9">
        <w:rPr>
          <w:rFonts w:ascii="Times New Roman" w:eastAsia="Times New Roman" w:hAnsi="Times New Roman" w:cs="Times New Roman"/>
          <w:b/>
          <w:bCs/>
          <w:sz w:val="24"/>
          <w:szCs w:val="24"/>
          <w:u w:val="single"/>
          <w:lang w:eastAsia="pl-PL"/>
        </w:rPr>
        <w:t>5</w:t>
      </w:r>
      <w:r w:rsidR="00A81E02" w:rsidRPr="001D67D9">
        <w:rPr>
          <w:rFonts w:ascii="Times New Roman" w:eastAsia="Times New Roman" w:hAnsi="Times New Roman" w:cs="Times New Roman"/>
          <w:sz w:val="24"/>
          <w:szCs w:val="24"/>
          <w:lang w:eastAsia="pl-PL"/>
        </w:rPr>
        <w:t>.</w:t>
      </w:r>
    </w:p>
    <w:p w14:paraId="09A4F3BB" w14:textId="77777777" w:rsidR="00CC5192" w:rsidRPr="00342EC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342EC9">
        <w:rPr>
          <w:rFonts w:ascii="Times New Roman" w:eastAsia="Times New Roman" w:hAnsi="Times New Roman" w:cs="Times New Roman"/>
          <w:sz w:val="24"/>
          <w:szCs w:val="24"/>
          <w:lang w:eastAsia="pl-PL"/>
        </w:rPr>
        <w:t>y</w:t>
      </w:r>
      <w:r w:rsidRPr="00342EC9">
        <w:rPr>
          <w:rFonts w:ascii="Times New Roman" w:eastAsia="Times New Roman" w:hAnsi="Times New Roman" w:cs="Times New Roman"/>
          <w:sz w:val="24"/>
          <w:szCs w:val="24"/>
          <w:lang w:eastAsia="pl-PL"/>
        </w:rPr>
        <w:t xml:space="preserve"> </w:t>
      </w:r>
      <w:r w:rsidR="003D395B" w:rsidRPr="00342EC9">
        <w:rPr>
          <w:rFonts w:ascii="Times New Roman" w:eastAsia="Times New Roman" w:hAnsi="Times New Roman" w:cs="Times New Roman"/>
          <w:sz w:val="24"/>
          <w:szCs w:val="24"/>
          <w:lang w:eastAsia="pl-PL"/>
        </w:rPr>
        <w:t xml:space="preserve">pakiet </w:t>
      </w:r>
      <w:r w:rsidRPr="00342EC9">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342EC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342EC9">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342EC9" w:rsidRDefault="00965019" w:rsidP="003F1AFB">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342EC9" w:rsidRDefault="00CC5192" w:rsidP="003F1AFB">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lastRenderedPageBreak/>
        <w:t>XV</w:t>
      </w:r>
      <w:r w:rsidR="00994B93" w:rsidRPr="00342EC9">
        <w:rPr>
          <w:rFonts w:ascii="Times New Roman" w:eastAsia="Times New Roman" w:hAnsi="Times New Roman" w:cs="Times New Roman"/>
          <w:b/>
          <w:sz w:val="24"/>
          <w:szCs w:val="24"/>
          <w:lang w:eastAsia="pl-PL"/>
        </w:rPr>
        <w:t>II</w:t>
      </w:r>
      <w:r w:rsidRPr="00342EC9">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342EC9" w:rsidRDefault="00CC5192" w:rsidP="003F1AFB">
      <w:pPr>
        <w:spacing w:after="0" w:line="240" w:lineRule="auto"/>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342EC9"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3F1AFB" w:rsidRDefault="00CC5192"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XVI</w:t>
      </w:r>
      <w:r w:rsidR="00994B93" w:rsidRPr="003F1AFB">
        <w:rPr>
          <w:rFonts w:ascii="Times New Roman" w:eastAsia="Times New Roman" w:hAnsi="Times New Roman" w:cs="Times New Roman"/>
          <w:b/>
          <w:sz w:val="24"/>
          <w:szCs w:val="24"/>
          <w:lang w:eastAsia="pl-PL"/>
        </w:rPr>
        <w:t>II</w:t>
      </w:r>
      <w:r w:rsidRPr="003F1AFB">
        <w:rPr>
          <w:rFonts w:ascii="Times New Roman" w:eastAsia="Times New Roman" w:hAnsi="Times New Roman" w:cs="Times New Roman"/>
          <w:b/>
          <w:sz w:val="24"/>
          <w:szCs w:val="24"/>
          <w:lang w:eastAsia="pl-PL"/>
        </w:rPr>
        <w:t xml:space="preserve">. </w:t>
      </w:r>
      <w:r w:rsidR="00994B93" w:rsidRPr="003F1AFB">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3F1AFB">
        <w:rPr>
          <w:rFonts w:ascii="Times New Roman" w:eastAsia="Times New Roman" w:hAnsi="Times New Roman" w:cs="Times New Roman"/>
          <w:b/>
          <w:sz w:val="24"/>
          <w:szCs w:val="24"/>
          <w:lang w:eastAsia="pl-PL"/>
        </w:rPr>
        <w:t xml:space="preserve"> – WZÓR UMOWY </w:t>
      </w:r>
    </w:p>
    <w:p w14:paraId="04BBACAD" w14:textId="77777777" w:rsidR="00B86B44" w:rsidRPr="003F1AFB" w:rsidRDefault="00B86B44" w:rsidP="003F1AFB">
      <w:pPr>
        <w:spacing w:after="0" w:line="240" w:lineRule="auto"/>
        <w:jc w:val="both"/>
        <w:rPr>
          <w:rFonts w:ascii="Times New Roman" w:hAnsi="Times New Roman" w:cs="Times New Roman"/>
          <w:sz w:val="24"/>
          <w:szCs w:val="24"/>
        </w:rPr>
      </w:pPr>
    </w:p>
    <w:p w14:paraId="4002D3C3" w14:textId="4ECE0A3F" w:rsidR="000844F4" w:rsidRPr="003F1AFB" w:rsidRDefault="00B86B44" w:rsidP="003F1AFB">
      <w:pPr>
        <w:spacing w:after="0" w:line="240" w:lineRule="auto"/>
        <w:jc w:val="both"/>
        <w:rPr>
          <w:rFonts w:ascii="Times New Roman" w:hAnsi="Times New Roman" w:cs="Times New Roman"/>
          <w:sz w:val="24"/>
          <w:szCs w:val="24"/>
        </w:rPr>
      </w:pPr>
      <w:r w:rsidRPr="003F1AFB">
        <w:rPr>
          <w:rFonts w:ascii="Times New Roman" w:hAnsi="Times New Roman" w:cs="Times New Roman"/>
          <w:sz w:val="24"/>
          <w:szCs w:val="24"/>
        </w:rPr>
        <w:t>Projektowane postanowienia umowy,</w:t>
      </w:r>
      <w:r w:rsidR="00EB6F5B" w:rsidRPr="003F1AFB">
        <w:rPr>
          <w:rFonts w:ascii="Times New Roman" w:hAnsi="Times New Roman" w:cs="Times New Roman"/>
          <w:sz w:val="24"/>
          <w:szCs w:val="24"/>
        </w:rPr>
        <w:t xml:space="preserve"> </w:t>
      </w:r>
      <w:r w:rsidRPr="003F1AFB">
        <w:rPr>
          <w:rFonts w:ascii="Times New Roman" w:hAnsi="Times New Roman" w:cs="Times New Roman"/>
          <w:sz w:val="24"/>
          <w:szCs w:val="24"/>
        </w:rPr>
        <w:t xml:space="preserve">które zostaną wprowadzone do treści zawieranej umowy w sprawie zamówienia publicznego stanowią </w:t>
      </w:r>
      <w:r w:rsidR="009012B3" w:rsidRPr="003F1AFB">
        <w:rPr>
          <w:rFonts w:ascii="Times New Roman" w:hAnsi="Times New Roman" w:cs="Times New Roman"/>
          <w:sz w:val="24"/>
          <w:szCs w:val="24"/>
        </w:rPr>
        <w:t xml:space="preserve">Wzór umowy </w:t>
      </w:r>
      <w:r w:rsidR="004F3402" w:rsidRPr="003F1AFB">
        <w:rPr>
          <w:rFonts w:ascii="Times New Roman" w:hAnsi="Times New Roman" w:cs="Times New Roman"/>
          <w:sz w:val="24"/>
          <w:szCs w:val="24"/>
        </w:rPr>
        <w:t xml:space="preserve">- </w:t>
      </w:r>
      <w:r w:rsidR="001039E6" w:rsidRPr="003F1AFB">
        <w:rPr>
          <w:rFonts w:ascii="Times New Roman" w:hAnsi="Times New Roman" w:cs="Times New Roman"/>
          <w:b/>
          <w:bCs/>
          <w:sz w:val="24"/>
          <w:szCs w:val="24"/>
          <w:u w:val="single"/>
        </w:rPr>
        <w:t xml:space="preserve">załącznik nr </w:t>
      </w:r>
      <w:r w:rsidR="00F670E0" w:rsidRPr="003F1AFB">
        <w:rPr>
          <w:rFonts w:ascii="Times New Roman" w:hAnsi="Times New Roman" w:cs="Times New Roman"/>
          <w:b/>
          <w:bCs/>
          <w:sz w:val="24"/>
          <w:szCs w:val="24"/>
          <w:u w:val="single"/>
        </w:rPr>
        <w:t>5</w:t>
      </w:r>
      <w:r w:rsidR="001039E6" w:rsidRPr="003F1AFB">
        <w:rPr>
          <w:rFonts w:ascii="Times New Roman" w:hAnsi="Times New Roman" w:cs="Times New Roman"/>
          <w:sz w:val="24"/>
          <w:szCs w:val="24"/>
        </w:rPr>
        <w:t xml:space="preserve"> </w:t>
      </w:r>
      <w:r w:rsidRPr="003F1AFB">
        <w:rPr>
          <w:rFonts w:ascii="Times New Roman" w:hAnsi="Times New Roman" w:cs="Times New Roman"/>
          <w:sz w:val="24"/>
          <w:szCs w:val="24"/>
        </w:rPr>
        <w:t>do SWZ</w:t>
      </w:r>
      <w:r w:rsidR="000844F4" w:rsidRPr="003F1AFB">
        <w:rPr>
          <w:rFonts w:ascii="Times New Roman" w:eastAsia="Times New Roman" w:hAnsi="Times New Roman" w:cs="Times New Roman"/>
          <w:sz w:val="24"/>
          <w:szCs w:val="24"/>
          <w:lang w:eastAsia="pl-PL"/>
        </w:rPr>
        <w:t>.</w:t>
      </w:r>
    </w:p>
    <w:p w14:paraId="4187882A" w14:textId="077F9CB0" w:rsidR="000844F4" w:rsidRPr="003F1AFB" w:rsidRDefault="000844F4" w:rsidP="003F1AFB">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3F1AFB" w:rsidRDefault="000844F4" w:rsidP="003F1AFB">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3F1AFB" w:rsidRDefault="00B86B44"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3F1AFB" w:rsidRDefault="00F762CA" w:rsidP="003F1AFB">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3F1AFB">
        <w:rPr>
          <w:rFonts w:ascii="Times New Roman" w:eastAsia="Times New Roman" w:hAnsi="Times New Roman" w:cs="Times New Roman"/>
          <w:sz w:val="24"/>
          <w:szCs w:val="24"/>
          <w:lang w:eastAsia="pl-PL"/>
        </w:rPr>
        <w:t xml:space="preserve">Środki ochrony prawnej przysługują </w:t>
      </w:r>
      <w:r w:rsidR="00B86B44" w:rsidRPr="003F1AFB">
        <w:rPr>
          <w:rFonts w:ascii="Times New Roman" w:eastAsia="Times New Roman" w:hAnsi="Times New Roman" w:cs="Times New Roman"/>
          <w:sz w:val="24"/>
          <w:szCs w:val="24"/>
          <w:lang w:eastAsia="pl-PL"/>
        </w:rPr>
        <w:t>Wykonawcom</w:t>
      </w:r>
      <w:r w:rsidRPr="003F1AFB">
        <w:rPr>
          <w:rFonts w:ascii="Times New Roman" w:eastAsia="Times New Roman" w:hAnsi="Times New Roman" w:cs="Times New Roman"/>
          <w:sz w:val="24"/>
          <w:szCs w:val="24"/>
          <w:lang w:eastAsia="pl-PL"/>
        </w:rPr>
        <w:t xml:space="preserve"> oraz </w:t>
      </w:r>
      <w:r w:rsidR="00B86B44" w:rsidRPr="003F1AFB">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3F1AFB">
        <w:rPr>
          <w:rFonts w:ascii="Times New Roman" w:eastAsia="Times New Roman" w:hAnsi="Times New Roman" w:cs="Times New Roman"/>
          <w:sz w:val="24"/>
          <w:szCs w:val="24"/>
          <w:lang w:eastAsia="pl-PL"/>
        </w:rPr>
        <w:t>.</w:t>
      </w:r>
    </w:p>
    <w:p w14:paraId="2D146DC3" w14:textId="77777777" w:rsidR="00F762CA" w:rsidRPr="003F1AFB" w:rsidRDefault="00B86B44" w:rsidP="003F1AFB">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F1AFB">
        <w:rPr>
          <w:rFonts w:ascii="Times New Roman" w:hAnsi="Times New Roman" w:cs="Times New Roman"/>
          <w:sz w:val="24"/>
          <w:szCs w:val="24"/>
        </w:rPr>
        <w:t xml:space="preserve">Środki ochrony prawnej wobec ogłoszenia </w:t>
      </w:r>
      <w:r w:rsidR="00F762CA" w:rsidRPr="003F1AFB">
        <w:rPr>
          <w:rFonts w:ascii="Times New Roman" w:hAnsi="Times New Roman" w:cs="Times New Roman"/>
          <w:sz w:val="24"/>
          <w:szCs w:val="24"/>
        </w:rPr>
        <w:t xml:space="preserve">wszczynającego postępowanie o udzielenie zamówienia oraz dokumentów zamówienia przysługują </w:t>
      </w:r>
      <w:r w:rsidRPr="003F1AFB">
        <w:rPr>
          <w:rFonts w:ascii="Times New Roman" w:hAnsi="Times New Roman" w:cs="Times New Roman"/>
          <w:sz w:val="24"/>
          <w:szCs w:val="24"/>
        </w:rPr>
        <w:t xml:space="preserve"> również organizacjom wpisanym na listę, o której mowa w art. </w:t>
      </w:r>
      <w:r w:rsidR="00F762CA" w:rsidRPr="003F1AFB">
        <w:rPr>
          <w:rFonts w:ascii="Times New Roman" w:hAnsi="Times New Roman" w:cs="Times New Roman"/>
          <w:sz w:val="24"/>
          <w:szCs w:val="24"/>
        </w:rPr>
        <w:t>469</w:t>
      </w:r>
      <w:r w:rsidR="002F6DDF" w:rsidRPr="003F1AFB">
        <w:rPr>
          <w:rFonts w:ascii="Times New Roman" w:hAnsi="Times New Roman" w:cs="Times New Roman"/>
          <w:sz w:val="24"/>
          <w:szCs w:val="24"/>
        </w:rPr>
        <w:t xml:space="preserve"> </w:t>
      </w:r>
      <w:r w:rsidR="00F762CA" w:rsidRPr="003F1AFB">
        <w:rPr>
          <w:rFonts w:ascii="Times New Roman" w:hAnsi="Times New Roman" w:cs="Times New Roman"/>
          <w:sz w:val="24"/>
          <w:szCs w:val="24"/>
        </w:rPr>
        <w:t>pkt 15</w:t>
      </w:r>
      <w:r w:rsidR="007F7A79" w:rsidRPr="003F1AFB">
        <w:rPr>
          <w:rFonts w:ascii="Times New Roman" w:hAnsi="Times New Roman" w:cs="Times New Roman"/>
          <w:sz w:val="24"/>
          <w:szCs w:val="24"/>
        </w:rPr>
        <w:t xml:space="preserve"> </w:t>
      </w:r>
      <w:proofErr w:type="spellStart"/>
      <w:r w:rsidR="007F7A79" w:rsidRPr="003F1AFB">
        <w:rPr>
          <w:rFonts w:ascii="Times New Roman" w:hAnsi="Times New Roman" w:cs="Times New Roman"/>
          <w:sz w:val="24"/>
          <w:szCs w:val="24"/>
        </w:rPr>
        <w:t>Pzp</w:t>
      </w:r>
      <w:proofErr w:type="spellEnd"/>
      <w:r w:rsidR="00F762CA" w:rsidRPr="003F1AFB">
        <w:rPr>
          <w:rFonts w:ascii="Times New Roman" w:hAnsi="Times New Roman" w:cs="Times New Roman"/>
          <w:sz w:val="24"/>
          <w:szCs w:val="24"/>
        </w:rPr>
        <w:t>, oraz Rzecznikowi Małych i Średnich Przedsiębiorców.</w:t>
      </w:r>
    </w:p>
    <w:p w14:paraId="03C38D90" w14:textId="77777777" w:rsidR="00F762CA" w:rsidRPr="003F1AFB" w:rsidRDefault="00F762CA" w:rsidP="003F1AFB">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Odwołanie przysługuje na: </w:t>
      </w:r>
    </w:p>
    <w:p w14:paraId="001A77E0" w14:textId="77777777" w:rsidR="00F762CA" w:rsidRPr="003F1AFB" w:rsidRDefault="00F762CA" w:rsidP="003F1AFB">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3F1AFB" w:rsidRDefault="00F762CA" w:rsidP="003F1AFB">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3F1AFB">
        <w:rPr>
          <w:rFonts w:ascii="Times New Roman" w:eastAsia="MS Mincho" w:hAnsi="Times New Roman" w:cs="Times New Roman"/>
          <w:sz w:val="24"/>
          <w:szCs w:val="24"/>
          <w:lang w:eastAsia="pl-PL"/>
        </w:rPr>
        <w:t>ustawy</w:t>
      </w:r>
      <w:r w:rsidRPr="003F1AFB">
        <w:rPr>
          <w:rFonts w:ascii="Times New Roman" w:eastAsia="MS Mincho" w:hAnsi="Times New Roman" w:cs="Times New Roman"/>
          <w:sz w:val="24"/>
          <w:szCs w:val="24"/>
          <w:lang w:eastAsia="pl-PL"/>
        </w:rPr>
        <w:t>.</w:t>
      </w:r>
    </w:p>
    <w:p w14:paraId="41B3947D"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3F1AFB" w:rsidRDefault="006F235E" w:rsidP="003F1AFB">
      <w:pPr>
        <w:spacing w:after="0" w:line="240" w:lineRule="auto"/>
        <w:rPr>
          <w:rFonts w:ascii="Times New Roman" w:eastAsia="Times New Roman" w:hAnsi="Times New Roman" w:cs="Times New Roman"/>
          <w:b/>
          <w:bCs/>
          <w:sz w:val="24"/>
          <w:szCs w:val="24"/>
          <w:lang w:eastAsia="pl-PL"/>
        </w:rPr>
      </w:pPr>
    </w:p>
    <w:p w14:paraId="555516F2" w14:textId="77777777" w:rsidR="00CC5192" w:rsidRPr="003F1AFB" w:rsidRDefault="00B86B44"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XX</w:t>
      </w:r>
      <w:r w:rsidR="00CC5192" w:rsidRPr="003F1AFB">
        <w:rPr>
          <w:rFonts w:ascii="Times New Roman" w:eastAsia="Times New Roman" w:hAnsi="Times New Roman" w:cs="Times New Roman"/>
          <w:b/>
          <w:sz w:val="24"/>
          <w:szCs w:val="24"/>
          <w:lang w:eastAsia="pl-PL"/>
        </w:rPr>
        <w:t>.  POZOSTAŁE REGUŁY POSTĘPOWANIA</w:t>
      </w:r>
    </w:p>
    <w:p w14:paraId="3C5E172F"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Zamawiający nie  przewiduje udzielenia zamówień o których mowa w art. </w:t>
      </w:r>
      <w:r w:rsidR="00B86B44" w:rsidRPr="003F1AFB">
        <w:rPr>
          <w:rFonts w:ascii="Times New Roman" w:eastAsia="Times New Roman" w:hAnsi="Times New Roman" w:cs="Times New Roman"/>
          <w:sz w:val="24"/>
          <w:szCs w:val="24"/>
          <w:lang w:eastAsia="pl-PL"/>
        </w:rPr>
        <w:t>214</w:t>
      </w:r>
      <w:r w:rsidRPr="003F1AFB">
        <w:rPr>
          <w:rFonts w:ascii="Times New Roman" w:eastAsia="Times New Roman" w:hAnsi="Times New Roman" w:cs="Times New Roman"/>
          <w:sz w:val="24"/>
          <w:szCs w:val="24"/>
          <w:lang w:eastAsia="pl-PL"/>
        </w:rPr>
        <w:t xml:space="preserve"> ust. 1 pkt </w:t>
      </w:r>
      <w:r w:rsidR="003004C9" w:rsidRPr="003F1AFB">
        <w:rPr>
          <w:rFonts w:ascii="Times New Roman" w:eastAsia="Times New Roman" w:hAnsi="Times New Roman" w:cs="Times New Roman"/>
          <w:sz w:val="24"/>
          <w:szCs w:val="24"/>
          <w:lang w:eastAsia="pl-PL"/>
        </w:rPr>
        <w:t>8</w:t>
      </w:r>
      <w:r w:rsidRPr="003F1AFB">
        <w:rPr>
          <w:rFonts w:ascii="Times New Roman" w:eastAsia="Times New Roman" w:hAnsi="Times New Roman" w:cs="Times New Roman"/>
          <w:sz w:val="24"/>
          <w:szCs w:val="24"/>
          <w:lang w:eastAsia="pl-PL"/>
        </w:rPr>
        <w:t xml:space="preserve"> Prawa zamówień publicznych.</w:t>
      </w:r>
    </w:p>
    <w:p w14:paraId="00AC34AE"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366E023B" w:rsidR="00CC5192" w:rsidRPr="003F1AFB" w:rsidRDefault="00CC5192" w:rsidP="003F1AFB">
      <w:pPr>
        <w:numPr>
          <w:ilvl w:val="0"/>
          <w:numId w:val="4"/>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Do spraw nieuregulowanyc</w:t>
      </w:r>
      <w:r w:rsidR="000F31E5" w:rsidRPr="003F1AFB">
        <w:rPr>
          <w:rFonts w:ascii="Times New Roman" w:eastAsia="Times New Roman" w:hAnsi="Times New Roman" w:cs="Times New Roman"/>
          <w:sz w:val="24"/>
          <w:szCs w:val="24"/>
          <w:lang w:eastAsia="pl-PL"/>
        </w:rPr>
        <w:t xml:space="preserve">h w niniejszej specyfikacji </w:t>
      </w:r>
      <w:r w:rsidRPr="003F1AFB">
        <w:rPr>
          <w:rFonts w:ascii="Times New Roman" w:eastAsia="Times New Roman" w:hAnsi="Times New Roman" w:cs="Times New Roman"/>
          <w:sz w:val="24"/>
          <w:szCs w:val="24"/>
          <w:lang w:eastAsia="pl-PL"/>
        </w:rPr>
        <w:t xml:space="preserve">warunków zamówienia mają zastosowanie przepisy ustawy z dnia </w:t>
      </w:r>
      <w:r w:rsidR="00FF5578" w:rsidRPr="003F1AFB">
        <w:rPr>
          <w:rFonts w:ascii="Times New Roman" w:eastAsia="Times New Roman" w:hAnsi="Times New Roman" w:cs="Times New Roman"/>
          <w:sz w:val="24"/>
          <w:szCs w:val="24"/>
          <w:lang w:eastAsia="pl-PL"/>
        </w:rPr>
        <w:t>11 września 2019</w:t>
      </w:r>
      <w:r w:rsidRPr="003F1AFB">
        <w:rPr>
          <w:rFonts w:ascii="Times New Roman" w:eastAsia="Times New Roman" w:hAnsi="Times New Roman" w:cs="Times New Roman"/>
          <w:sz w:val="24"/>
          <w:szCs w:val="24"/>
          <w:lang w:eastAsia="pl-PL"/>
        </w:rPr>
        <w:t xml:space="preserve"> r. Prawo zamówień publicznych (</w:t>
      </w:r>
      <w:r w:rsidR="004165BB" w:rsidRPr="003F1AFB">
        <w:rPr>
          <w:rFonts w:ascii="Times New Roman" w:eastAsia="Times New Roman" w:hAnsi="Times New Roman" w:cs="Times New Roman"/>
          <w:sz w:val="24"/>
          <w:szCs w:val="24"/>
          <w:lang w:eastAsia="pl-PL"/>
        </w:rPr>
        <w:t xml:space="preserve">Dz. U. z 2019 r. poz. </w:t>
      </w:r>
      <w:r w:rsidR="00FF5578" w:rsidRPr="003F1AFB">
        <w:rPr>
          <w:rFonts w:ascii="Times New Roman" w:eastAsia="Times New Roman" w:hAnsi="Times New Roman" w:cs="Times New Roman"/>
          <w:sz w:val="24"/>
          <w:szCs w:val="24"/>
          <w:lang w:eastAsia="pl-PL"/>
        </w:rPr>
        <w:t xml:space="preserve">2019 z </w:t>
      </w:r>
      <w:proofErr w:type="spellStart"/>
      <w:r w:rsidR="00FF5578" w:rsidRPr="003F1AFB">
        <w:rPr>
          <w:rFonts w:ascii="Times New Roman" w:eastAsia="Times New Roman" w:hAnsi="Times New Roman" w:cs="Times New Roman"/>
          <w:sz w:val="24"/>
          <w:szCs w:val="24"/>
          <w:lang w:eastAsia="pl-PL"/>
        </w:rPr>
        <w:t>późn</w:t>
      </w:r>
      <w:proofErr w:type="spellEnd"/>
      <w:r w:rsidR="00FF5578" w:rsidRPr="003F1AFB">
        <w:rPr>
          <w:rFonts w:ascii="Times New Roman" w:eastAsia="Times New Roman" w:hAnsi="Times New Roman" w:cs="Times New Roman"/>
          <w:sz w:val="24"/>
          <w:szCs w:val="24"/>
          <w:lang w:eastAsia="pl-PL"/>
        </w:rPr>
        <w:t>. zm</w:t>
      </w:r>
      <w:r w:rsidR="00980E6B" w:rsidRPr="003F1AFB">
        <w:rPr>
          <w:rFonts w:ascii="Times New Roman" w:eastAsia="Times New Roman" w:hAnsi="Times New Roman" w:cs="Times New Roman"/>
          <w:sz w:val="24"/>
          <w:szCs w:val="24"/>
          <w:lang w:eastAsia="pl-PL"/>
        </w:rPr>
        <w:t>.)</w:t>
      </w:r>
      <w:r w:rsidRPr="003F1AFB">
        <w:rPr>
          <w:rFonts w:ascii="Times New Roman" w:eastAsia="Times New Roman" w:hAnsi="Times New Roman" w:cs="Times New Roman"/>
          <w:sz w:val="24"/>
          <w:szCs w:val="24"/>
          <w:lang w:eastAsia="pl-PL"/>
        </w:rPr>
        <w:t xml:space="preserve"> oraz Kodeksu cywilnego</w:t>
      </w:r>
      <w:r w:rsidR="003C3301" w:rsidRPr="003F1AFB">
        <w:rPr>
          <w:rFonts w:ascii="Times New Roman" w:eastAsia="Times New Roman" w:hAnsi="Times New Roman" w:cs="Times New Roman"/>
          <w:sz w:val="24"/>
          <w:szCs w:val="24"/>
          <w:lang w:eastAsia="pl-PL"/>
        </w:rPr>
        <w:t>.</w:t>
      </w:r>
    </w:p>
    <w:p w14:paraId="7C412E24" w14:textId="5C7CAFB8" w:rsidR="003D38DC" w:rsidRPr="003F1AFB" w:rsidRDefault="002956D4" w:rsidP="003F1AFB">
      <w:pPr>
        <w:numPr>
          <w:ilvl w:val="0"/>
          <w:numId w:val="4"/>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Calibri" w:hAnsi="Times New Roman" w:cs="Times New Roman"/>
          <w:sz w:val="24"/>
          <w:szCs w:val="24"/>
          <w:lang w:eastAsia="ar-SA"/>
        </w:rPr>
        <w:t xml:space="preserve">Zgodnie </w:t>
      </w:r>
      <w:r w:rsidR="003D38DC" w:rsidRPr="003F1AFB">
        <w:rPr>
          <w:rFonts w:ascii="Times New Roman" w:eastAsia="Calibri" w:hAnsi="Times New Roman" w:cs="Times New Roman"/>
          <w:sz w:val="24"/>
          <w:szCs w:val="24"/>
        </w:rPr>
        <w:t>z art. 13</w:t>
      </w:r>
      <w:r w:rsidR="003D38DC" w:rsidRPr="003F1AFB">
        <w:rPr>
          <w:rFonts w:ascii="Times New Roman" w:hAnsi="Times New Roman" w:cs="Times New Roman"/>
          <w:color w:val="000000"/>
          <w:sz w:val="24"/>
          <w:szCs w:val="24"/>
          <w:lang w:eastAsia="pl-PL"/>
        </w:rPr>
        <w:t xml:space="preserve"> </w:t>
      </w:r>
      <w:r w:rsidR="003D38DC" w:rsidRPr="003F1AFB">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3F1AFB">
        <w:rPr>
          <w:rFonts w:ascii="Times New Roman" w:hAnsi="Times New Roman" w:cs="Times New Roman"/>
          <w:sz w:val="24"/>
          <w:szCs w:val="24"/>
        </w:rPr>
        <w:t>, ze zm.</w:t>
      </w:r>
      <w:r w:rsidR="003D38DC" w:rsidRPr="003F1AFB">
        <w:rPr>
          <w:rFonts w:ascii="Times New Roman" w:hAnsi="Times New Roman" w:cs="Times New Roman"/>
          <w:color w:val="000000"/>
          <w:sz w:val="24"/>
          <w:szCs w:val="24"/>
        </w:rPr>
        <w:t xml:space="preserve">), zwanego </w:t>
      </w:r>
      <w:r w:rsidR="003D38DC" w:rsidRPr="003F1AFB">
        <w:rPr>
          <w:rFonts w:ascii="Times New Roman" w:hAnsi="Times New Roman" w:cs="Times New Roman"/>
          <w:color w:val="000000"/>
          <w:sz w:val="24"/>
          <w:szCs w:val="24"/>
          <w:lang w:eastAsia="pl-PL"/>
        </w:rPr>
        <w:t xml:space="preserve">dalej „RODO”, informuję, że:  </w:t>
      </w:r>
    </w:p>
    <w:p w14:paraId="6B940C4B" w14:textId="77777777" w:rsidR="003D38DC" w:rsidRPr="003F1AFB" w:rsidRDefault="003D38DC" w:rsidP="00403F3E">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9A884C5" w14:textId="77777777" w:rsidR="003D38DC" w:rsidRPr="003F1AFB" w:rsidRDefault="003D38DC" w:rsidP="00403F3E">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lastRenderedPageBreak/>
        <w:t>z Administratorem można skontaktować się pisząc na adres: ul. Ceglana 35,</w:t>
      </w:r>
      <w:r w:rsidRPr="003F1AFB">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0FA4638" w14:textId="77777777" w:rsidR="003D38DC" w:rsidRPr="003F1AFB" w:rsidRDefault="003D38DC" w:rsidP="00403F3E">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5C64A537" w14:textId="77777777" w:rsidR="003D38DC" w:rsidRPr="003F1AFB" w:rsidRDefault="003D38DC" w:rsidP="00403F3E">
      <w:pPr>
        <w:pStyle w:val="Bezodstpw1"/>
        <w:numPr>
          <w:ilvl w:val="0"/>
          <w:numId w:val="65"/>
        </w:numPr>
        <w:tabs>
          <w:tab w:val="clear" w:pos="360"/>
          <w:tab w:val="num" w:pos="1724"/>
        </w:tabs>
        <w:ind w:left="820"/>
        <w:jc w:val="both"/>
        <w:rPr>
          <w:rFonts w:ascii="Times New Roman" w:eastAsia="MS Mincho" w:hAnsi="Times New Roman"/>
          <w:color w:val="000000"/>
          <w:sz w:val="24"/>
          <w:szCs w:val="24"/>
          <w:lang w:eastAsia="pl-PL"/>
        </w:rPr>
      </w:pPr>
      <w:r w:rsidRPr="003F1AFB">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3F1AFB">
        <w:rPr>
          <w:rFonts w:ascii="Times New Roman" w:eastAsia="Cambria" w:hAnsi="Times New Roman"/>
          <w:color w:val="000000"/>
          <w:sz w:val="24"/>
          <w:szCs w:val="24"/>
          <w:lang w:eastAsia="ar-SA"/>
        </w:rPr>
        <w:t>związanym z tym postępowaniem</w:t>
      </w:r>
      <w:r w:rsidRPr="003F1AFB">
        <w:rPr>
          <w:rFonts w:ascii="Times New Roman" w:eastAsia="MS Mincho" w:hAnsi="Times New Roman"/>
          <w:bCs/>
          <w:color w:val="000000"/>
          <w:sz w:val="24"/>
          <w:szCs w:val="24"/>
          <w:lang w:eastAsia="pl-PL"/>
        </w:rPr>
        <w:t xml:space="preserve">, </w:t>
      </w:r>
      <w:r w:rsidRPr="003F1AFB">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3F1AFB">
        <w:rPr>
          <w:rFonts w:ascii="Times New Roman" w:hAnsi="Times New Roman"/>
          <w:bCs/>
          <w:sz w:val="24"/>
          <w:szCs w:val="24"/>
          <w:lang w:eastAsia="pl-PL"/>
        </w:rPr>
        <w:t xml:space="preserve"> przetwarzane w celach związanych z realizacją umowy,</w:t>
      </w:r>
    </w:p>
    <w:p w14:paraId="1C2304C7" w14:textId="77777777" w:rsidR="003D38DC" w:rsidRPr="003F1AFB" w:rsidRDefault="003D38DC" w:rsidP="00403F3E">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67AF8F3" w14:textId="77777777" w:rsidR="003D38DC" w:rsidRPr="003F1AFB" w:rsidRDefault="003D38DC" w:rsidP="00403F3E">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6AD2DA9" w14:textId="77777777" w:rsidR="003D38DC" w:rsidRPr="003F1AFB" w:rsidRDefault="003D38DC" w:rsidP="00403F3E">
      <w:pPr>
        <w:pStyle w:val="Akapitzlist"/>
        <w:numPr>
          <w:ilvl w:val="0"/>
          <w:numId w:val="65"/>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BD8CC1" w14:textId="77777777" w:rsidR="003D38DC" w:rsidRPr="003F1AFB" w:rsidRDefault="003D38DC" w:rsidP="00403F3E">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ECD9237" w14:textId="77777777" w:rsidR="003D38DC" w:rsidRPr="003F1AFB" w:rsidRDefault="003D38DC" w:rsidP="00403F3E">
      <w:pPr>
        <w:pStyle w:val="Akapitzlist"/>
        <w:numPr>
          <w:ilvl w:val="0"/>
          <w:numId w:val="65"/>
        </w:numPr>
        <w:tabs>
          <w:tab w:val="clear" w:pos="360"/>
          <w:tab w:val="num" w:pos="764"/>
        </w:tabs>
        <w:spacing w:after="0" w:line="240" w:lineRule="auto"/>
        <w:ind w:left="820"/>
        <w:jc w:val="both"/>
        <w:rPr>
          <w:rFonts w:ascii="Times New Roman" w:eastAsia="Cambria" w:hAnsi="Times New Roman" w:cs="Times New Roman"/>
          <w:sz w:val="24"/>
          <w:szCs w:val="24"/>
        </w:rPr>
      </w:pPr>
      <w:r w:rsidRPr="003F1AF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2F6F3A79" w14:textId="77777777" w:rsidR="003D38DC" w:rsidRPr="003F1AFB" w:rsidRDefault="003D38DC" w:rsidP="00403F3E">
      <w:pPr>
        <w:pStyle w:val="Akapitzlist"/>
        <w:numPr>
          <w:ilvl w:val="0"/>
          <w:numId w:val="65"/>
        </w:numPr>
        <w:tabs>
          <w:tab w:val="clear" w:pos="360"/>
          <w:tab w:val="num" w:pos="764"/>
        </w:tabs>
        <w:spacing w:after="0" w:line="240" w:lineRule="auto"/>
        <w:ind w:left="820"/>
        <w:rPr>
          <w:rFonts w:ascii="Times New Roman" w:hAnsi="Times New Roman" w:cs="Times New Roman"/>
          <w:sz w:val="24"/>
          <w:szCs w:val="24"/>
        </w:rPr>
      </w:pPr>
      <w:r w:rsidRPr="003F1AFB">
        <w:rPr>
          <w:rFonts w:ascii="Times New Roman" w:eastAsia="Times New Roman" w:hAnsi="Times New Roman" w:cs="Times New Roman"/>
          <w:sz w:val="24"/>
          <w:szCs w:val="24"/>
          <w:lang w:eastAsia="pl-PL"/>
        </w:rPr>
        <w:t xml:space="preserve">osoba, której dane osobowe dotyczą posiada: </w:t>
      </w:r>
    </w:p>
    <w:p w14:paraId="5922FC69" w14:textId="77777777" w:rsidR="003D38DC" w:rsidRPr="003F1AFB" w:rsidRDefault="003D38DC" w:rsidP="00403F3E">
      <w:pPr>
        <w:numPr>
          <w:ilvl w:val="0"/>
          <w:numId w:val="6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na podstawie art. 15 RODO prawo dostępu do danych osobowych jej dotyczących;</w:t>
      </w:r>
    </w:p>
    <w:p w14:paraId="2E3A3AC9" w14:textId="77777777" w:rsidR="003D38DC" w:rsidRPr="003F1AFB" w:rsidRDefault="003D38DC" w:rsidP="00403F3E">
      <w:pPr>
        <w:numPr>
          <w:ilvl w:val="0"/>
          <w:numId w:val="6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na podstawie art. 16 RODO prawo do sprostowania danych osobowych jej dotyczących;</w:t>
      </w:r>
    </w:p>
    <w:p w14:paraId="0AEE076A" w14:textId="77777777" w:rsidR="003D38DC" w:rsidRPr="003F1AFB" w:rsidRDefault="003D38DC" w:rsidP="00403F3E">
      <w:pPr>
        <w:numPr>
          <w:ilvl w:val="0"/>
          <w:numId w:val="6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689F318A" w14:textId="77777777" w:rsidR="003D38DC" w:rsidRPr="003F1AFB" w:rsidRDefault="003D38DC" w:rsidP="00403F3E">
      <w:pPr>
        <w:numPr>
          <w:ilvl w:val="0"/>
          <w:numId w:val="6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E3C78A3" w14:textId="77777777" w:rsidR="003D38DC" w:rsidRPr="003F1AFB" w:rsidRDefault="003D38DC" w:rsidP="00403F3E">
      <w:pPr>
        <w:pStyle w:val="Akapitzlist"/>
        <w:numPr>
          <w:ilvl w:val="0"/>
          <w:numId w:val="65"/>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nie przysługuje osobie, której dane osobowe dotyczą:</w:t>
      </w:r>
    </w:p>
    <w:p w14:paraId="30ECE892" w14:textId="77777777" w:rsidR="003D38DC" w:rsidRPr="003F1AFB" w:rsidRDefault="003D38DC" w:rsidP="00403F3E">
      <w:pPr>
        <w:numPr>
          <w:ilvl w:val="0"/>
          <w:numId w:val="67"/>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w związku z art. 17 ust. 3 lit. b, d lub e RODO prawo do usunięcia danych osobowych;</w:t>
      </w:r>
    </w:p>
    <w:p w14:paraId="0BA2FD56" w14:textId="77777777" w:rsidR="003D38DC" w:rsidRPr="003F1AFB" w:rsidRDefault="003D38DC" w:rsidP="00403F3E">
      <w:pPr>
        <w:numPr>
          <w:ilvl w:val="0"/>
          <w:numId w:val="67"/>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prawo do przenoszenia danych osobowych, o którym mowa w art. 20 RODO;</w:t>
      </w:r>
    </w:p>
    <w:p w14:paraId="06DD8CFC" w14:textId="77777777" w:rsidR="003D38DC" w:rsidRPr="003F1AFB" w:rsidRDefault="003D38DC" w:rsidP="00403F3E">
      <w:pPr>
        <w:numPr>
          <w:ilvl w:val="0"/>
          <w:numId w:val="67"/>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7C76509F" w14:textId="77777777" w:rsidR="003D38DC" w:rsidRPr="003F1AFB" w:rsidRDefault="003D38DC" w:rsidP="00403F3E">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1FFE2FD" w14:textId="77777777" w:rsidR="003D38DC" w:rsidRPr="003F1AFB" w:rsidRDefault="003D38DC" w:rsidP="00403F3E">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17CE3B0" w14:textId="1575BBCE" w:rsidR="002A56CD" w:rsidRPr="003F1AFB" w:rsidRDefault="002A56CD" w:rsidP="003F1AFB">
      <w:pPr>
        <w:pStyle w:val="Akapitzlist"/>
        <w:numPr>
          <w:ilvl w:val="0"/>
          <w:numId w:val="35"/>
        </w:numPr>
        <w:spacing w:after="0" w:line="240" w:lineRule="auto"/>
        <w:ind w:left="142" w:hanging="284"/>
        <w:jc w:val="both"/>
        <w:rPr>
          <w:rFonts w:ascii="Times New Roman" w:eastAsia="Calibri" w:hAnsi="Times New Roman" w:cs="Times New Roman"/>
          <w:sz w:val="24"/>
          <w:szCs w:val="24"/>
        </w:rPr>
      </w:pPr>
      <w:r w:rsidRPr="003F1AFB">
        <w:rPr>
          <w:rFonts w:ascii="Times New Roman" w:eastAsia="Calibri" w:hAnsi="Times New Roman" w:cs="Times New Roman"/>
          <w:sz w:val="24"/>
          <w:szCs w:val="24"/>
        </w:rPr>
        <w:lastRenderedPageBreak/>
        <w:t>Wykonawca zapozna osoby, których dane podaje w ramach niniejszego postępowania</w:t>
      </w:r>
      <w:r w:rsidRPr="003F1AFB">
        <w:rPr>
          <w:rFonts w:ascii="Times New Roman" w:eastAsia="Calibri" w:hAnsi="Times New Roman" w:cs="Times New Roman"/>
          <w:sz w:val="24"/>
          <w:szCs w:val="24"/>
        </w:rPr>
        <w:br/>
        <w:t>z postanowieniami ust. 5.</w:t>
      </w:r>
    </w:p>
    <w:p w14:paraId="6E3EA3E3" w14:textId="77777777" w:rsidR="007F7A79" w:rsidRPr="003F1AFB" w:rsidRDefault="007F7A79" w:rsidP="003F1AFB">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3F1AFB">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3F1AFB" w:rsidRDefault="008F226B" w:rsidP="003F1AFB">
      <w:p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Załączniki:</w:t>
      </w:r>
    </w:p>
    <w:p w14:paraId="086E06B1" w14:textId="30B2860E"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Wzór formularza ofertowego</w:t>
      </w:r>
      <w:r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1 </w:t>
      </w:r>
    </w:p>
    <w:p w14:paraId="00035C04" w14:textId="4BCD9323"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Formularz oświadczeń </w:t>
      </w:r>
      <w:r w:rsidR="008E2A21" w:rsidRPr="003F1AFB">
        <w:rPr>
          <w:rFonts w:ascii="Times New Roman" w:eastAsia="Times New Roman" w:hAnsi="Times New Roman" w:cs="Times New Roman"/>
          <w:sz w:val="24"/>
          <w:szCs w:val="24"/>
          <w:lang w:eastAsia="pl-PL"/>
        </w:rPr>
        <w:t xml:space="preserve">wykonawcy </w:t>
      </w:r>
      <w:r w:rsidR="00092662" w:rsidRPr="003F1AFB">
        <w:rPr>
          <w:rFonts w:ascii="Times New Roman" w:eastAsia="Times New Roman" w:hAnsi="Times New Roman" w:cs="Times New Roman"/>
          <w:sz w:val="24"/>
          <w:szCs w:val="24"/>
          <w:lang w:eastAsia="pl-PL"/>
        </w:rPr>
        <w:t>–</w:t>
      </w:r>
      <w:r w:rsidRPr="003F1AFB">
        <w:rPr>
          <w:rFonts w:ascii="Times New Roman" w:eastAsia="Times New Roman" w:hAnsi="Times New Roman" w:cs="Times New Roman"/>
          <w:sz w:val="24"/>
          <w:szCs w:val="24"/>
          <w:lang w:eastAsia="pl-PL"/>
        </w:rPr>
        <w:t xml:space="preserve"> JEDZ</w:t>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w:t>
      </w:r>
      <w:r w:rsidR="00092662" w:rsidRPr="003F1AFB">
        <w:rPr>
          <w:rFonts w:ascii="Times New Roman" w:eastAsia="Times New Roman" w:hAnsi="Times New Roman" w:cs="Times New Roman"/>
          <w:sz w:val="24"/>
          <w:szCs w:val="24"/>
          <w:lang w:eastAsia="pl-PL"/>
        </w:rPr>
        <w:t xml:space="preserve"> 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2</w:t>
      </w:r>
    </w:p>
    <w:p w14:paraId="1BEDC346" w14:textId="77777777" w:rsidR="003106B8"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ar-SA"/>
        </w:rPr>
        <w:t xml:space="preserve">Formularz oświadczenia o przynależności/braku </w:t>
      </w:r>
      <w:r w:rsidR="008E2A21" w:rsidRPr="003F1AFB">
        <w:rPr>
          <w:rFonts w:ascii="Times New Roman" w:eastAsia="Times New Roman" w:hAnsi="Times New Roman" w:cs="Times New Roman"/>
          <w:sz w:val="24"/>
          <w:szCs w:val="24"/>
          <w:lang w:eastAsia="ar-SA"/>
        </w:rPr>
        <w:t>przynależności do</w:t>
      </w:r>
      <w:r w:rsidRPr="003F1AFB">
        <w:rPr>
          <w:rFonts w:ascii="Times New Roman" w:eastAsia="Times New Roman" w:hAnsi="Times New Roman" w:cs="Times New Roman"/>
          <w:sz w:val="24"/>
          <w:szCs w:val="24"/>
          <w:lang w:eastAsia="ar-SA"/>
        </w:rPr>
        <w:t xml:space="preserve"> tej</w:t>
      </w:r>
      <w:r w:rsidR="003106B8" w:rsidRPr="003F1AFB">
        <w:rPr>
          <w:rFonts w:ascii="Times New Roman" w:eastAsia="Times New Roman" w:hAnsi="Times New Roman" w:cs="Times New Roman"/>
          <w:sz w:val="24"/>
          <w:szCs w:val="24"/>
          <w:lang w:eastAsia="ar-SA"/>
        </w:rPr>
        <w:t xml:space="preserve"> </w:t>
      </w:r>
      <w:r w:rsidRPr="003F1AFB">
        <w:rPr>
          <w:rFonts w:ascii="Times New Roman" w:eastAsia="Times New Roman" w:hAnsi="Times New Roman" w:cs="Times New Roman"/>
          <w:sz w:val="24"/>
          <w:szCs w:val="24"/>
          <w:lang w:eastAsia="ar-SA"/>
        </w:rPr>
        <w:t xml:space="preserve">samej </w:t>
      </w:r>
    </w:p>
    <w:p w14:paraId="0B69024A" w14:textId="28928D91" w:rsidR="008F226B" w:rsidRPr="003F1AFB" w:rsidRDefault="008F226B" w:rsidP="003F1AFB">
      <w:pPr>
        <w:pStyle w:val="Akapitzlist"/>
        <w:spacing w:after="0" w:line="240" w:lineRule="auto"/>
        <w:ind w:left="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ar-SA"/>
        </w:rPr>
        <w:t>grupy kapitałowej składany na wezwanie Zamawiającego</w:t>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3</w:t>
      </w:r>
      <w:r w:rsidRPr="003F1AFB">
        <w:rPr>
          <w:rFonts w:ascii="Times New Roman" w:eastAsia="Times New Roman" w:hAnsi="Times New Roman" w:cs="Times New Roman"/>
          <w:sz w:val="24"/>
          <w:szCs w:val="24"/>
          <w:lang w:eastAsia="pl-PL"/>
        </w:rPr>
        <w:tab/>
      </w:r>
    </w:p>
    <w:p w14:paraId="5689987A" w14:textId="194DC414"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Formularz oświadczeń wykonawcy składany na wezwanie Zamawiającego</w:t>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4</w:t>
      </w:r>
    </w:p>
    <w:p w14:paraId="3365A91F" w14:textId="5767E2EB" w:rsidR="00697813" w:rsidRPr="003F1AFB" w:rsidRDefault="00697813"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Wzór  umowy</w:t>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hAnsi="Times New Roman" w:cs="Times New Roman"/>
          <w:sz w:val="24"/>
          <w:szCs w:val="24"/>
        </w:rPr>
        <w:t>– zał.</w:t>
      </w:r>
      <w:r w:rsidR="0027224D" w:rsidRPr="003F1AFB">
        <w:rPr>
          <w:rFonts w:ascii="Times New Roman" w:hAnsi="Times New Roman" w:cs="Times New Roman"/>
          <w:sz w:val="24"/>
          <w:szCs w:val="24"/>
        </w:rPr>
        <w:t xml:space="preserve"> </w:t>
      </w:r>
      <w:r w:rsidRPr="003F1AFB">
        <w:rPr>
          <w:rFonts w:ascii="Times New Roman" w:hAnsi="Times New Roman" w:cs="Times New Roman"/>
          <w:sz w:val="24"/>
          <w:szCs w:val="24"/>
        </w:rPr>
        <w:t>5</w:t>
      </w:r>
    </w:p>
    <w:p w14:paraId="2AB2DAB0" w14:textId="12585D45" w:rsidR="0027224D" w:rsidRPr="003F1AFB" w:rsidRDefault="00403F3E"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Opis Przedmiotu Zamówienia      </w:t>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001F5433" w:rsidRPr="003F1AFB">
        <w:rPr>
          <w:rFonts w:ascii="Times New Roman" w:eastAsia="Times New Roman" w:hAnsi="Times New Roman" w:cs="Times New Roman"/>
          <w:sz w:val="24"/>
          <w:szCs w:val="24"/>
          <w:lang w:eastAsia="pl-PL"/>
        </w:rPr>
        <w:tab/>
      </w:r>
      <w:r w:rsidR="001F5433" w:rsidRPr="003F1AFB">
        <w:rPr>
          <w:rFonts w:ascii="Times New Roman" w:eastAsia="Times New Roman" w:hAnsi="Times New Roman" w:cs="Times New Roman"/>
          <w:sz w:val="24"/>
          <w:szCs w:val="24"/>
          <w:lang w:eastAsia="pl-PL"/>
        </w:rPr>
        <w:tab/>
      </w:r>
      <w:r w:rsidR="001F5433" w:rsidRPr="003F1AFB">
        <w:rPr>
          <w:rFonts w:ascii="Times New Roman" w:eastAsia="Times New Roman" w:hAnsi="Times New Roman" w:cs="Times New Roman"/>
          <w:sz w:val="24"/>
          <w:szCs w:val="24"/>
          <w:lang w:eastAsia="pl-PL"/>
        </w:rPr>
        <w:tab/>
      </w:r>
      <w:r w:rsidR="00855AC0" w:rsidRPr="003F1AFB">
        <w:rPr>
          <w:rFonts w:ascii="Times New Roman" w:hAnsi="Times New Roman" w:cs="Times New Roman"/>
          <w:bCs/>
          <w:sz w:val="24"/>
          <w:szCs w:val="24"/>
          <w:lang w:eastAsia="pl-PL"/>
        </w:rPr>
        <w:t xml:space="preserve">– </w:t>
      </w:r>
      <w:r w:rsidR="00855AC0"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855AC0" w:rsidRPr="003F1AFB">
        <w:rPr>
          <w:rFonts w:ascii="Times New Roman" w:eastAsia="Times New Roman" w:hAnsi="Times New Roman" w:cs="Times New Roman"/>
          <w:sz w:val="24"/>
          <w:szCs w:val="24"/>
          <w:lang w:eastAsia="pl-PL"/>
        </w:rPr>
        <w:t xml:space="preserve"> </w:t>
      </w:r>
      <w:r w:rsidR="00342EC9" w:rsidRPr="003F1AFB">
        <w:rPr>
          <w:rFonts w:ascii="Times New Roman" w:eastAsia="Times New Roman" w:hAnsi="Times New Roman" w:cs="Times New Roman"/>
          <w:sz w:val="24"/>
          <w:szCs w:val="24"/>
          <w:lang w:eastAsia="pl-PL"/>
        </w:rPr>
        <w:t>6</w:t>
      </w:r>
    </w:p>
    <w:p w14:paraId="4A6FE6D5" w14:textId="77777777" w:rsidR="0001586D" w:rsidRDefault="001F5433" w:rsidP="0001586D">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Załączniki do procedury BHP - 8</w:t>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t xml:space="preserve">– zał. </w:t>
      </w:r>
      <w:r w:rsidR="002350FD">
        <w:rPr>
          <w:rFonts w:ascii="Times New Roman" w:eastAsia="Times New Roman" w:hAnsi="Times New Roman" w:cs="Times New Roman"/>
          <w:sz w:val="24"/>
          <w:szCs w:val="24"/>
          <w:lang w:eastAsia="pl-PL"/>
        </w:rPr>
        <w:t>7</w:t>
      </w:r>
    </w:p>
    <w:p w14:paraId="4739077B" w14:textId="657FE3E5" w:rsidR="0001586D" w:rsidRPr="0001586D" w:rsidRDefault="0001586D" w:rsidP="0001586D">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Wzór umowy powierzenia    </w:t>
      </w:r>
      <w:r>
        <w:rPr>
          <w:rFonts w:ascii="Times New Roman" w:eastAsia="Times New Roman" w:hAnsi="Times New Roman" w:cs="Times New Roman"/>
          <w:sz w:val="24"/>
          <w:szCs w:val="24"/>
          <w:lang w:eastAsia="pl-PL"/>
        </w:rPr>
        <w:tab/>
      </w:r>
      <w:r w:rsidRPr="0001586D">
        <w:rPr>
          <w:rFonts w:ascii="Times New Roman" w:eastAsia="Times New Roman" w:hAnsi="Times New Roman" w:cs="Times New Roman"/>
          <w:sz w:val="24"/>
          <w:szCs w:val="24"/>
          <w:lang w:eastAsia="pl-PL"/>
        </w:rPr>
        <w:tab/>
      </w:r>
      <w:r w:rsidRPr="0001586D">
        <w:rPr>
          <w:rFonts w:ascii="Times New Roman" w:eastAsia="Times New Roman" w:hAnsi="Times New Roman" w:cs="Times New Roman"/>
          <w:sz w:val="24"/>
          <w:szCs w:val="24"/>
          <w:lang w:eastAsia="pl-PL"/>
        </w:rPr>
        <w:tab/>
      </w:r>
      <w:r w:rsidRPr="0001586D">
        <w:rPr>
          <w:rFonts w:ascii="Times New Roman" w:eastAsia="Times New Roman" w:hAnsi="Times New Roman" w:cs="Times New Roman"/>
          <w:sz w:val="24"/>
          <w:szCs w:val="24"/>
          <w:lang w:eastAsia="pl-PL"/>
        </w:rPr>
        <w:tab/>
      </w:r>
      <w:r w:rsidRPr="0001586D">
        <w:rPr>
          <w:rFonts w:ascii="Times New Roman" w:eastAsia="Times New Roman" w:hAnsi="Times New Roman" w:cs="Times New Roman"/>
          <w:sz w:val="24"/>
          <w:szCs w:val="24"/>
          <w:lang w:eastAsia="pl-PL"/>
        </w:rPr>
        <w:tab/>
      </w:r>
      <w:r w:rsidRPr="0001586D">
        <w:rPr>
          <w:rFonts w:ascii="Times New Roman" w:eastAsia="Times New Roman" w:hAnsi="Times New Roman" w:cs="Times New Roman"/>
          <w:sz w:val="24"/>
          <w:szCs w:val="24"/>
          <w:lang w:eastAsia="pl-PL"/>
        </w:rPr>
        <w:tab/>
      </w:r>
      <w:r w:rsidRPr="0001586D">
        <w:rPr>
          <w:rFonts w:ascii="Times New Roman" w:eastAsia="Times New Roman" w:hAnsi="Times New Roman" w:cs="Times New Roman"/>
          <w:sz w:val="24"/>
          <w:szCs w:val="24"/>
          <w:lang w:eastAsia="pl-PL"/>
        </w:rPr>
        <w:tab/>
      </w:r>
      <w:r w:rsidRPr="0001586D">
        <w:rPr>
          <w:rFonts w:ascii="Times New Roman" w:eastAsia="Times New Roman" w:hAnsi="Times New Roman" w:cs="Times New Roman"/>
          <w:sz w:val="24"/>
          <w:szCs w:val="24"/>
          <w:lang w:eastAsia="pl-PL"/>
        </w:rPr>
        <w:tab/>
        <w:t xml:space="preserve">– zał. </w:t>
      </w:r>
      <w:r>
        <w:rPr>
          <w:rFonts w:ascii="Times New Roman" w:eastAsia="Times New Roman" w:hAnsi="Times New Roman" w:cs="Times New Roman"/>
          <w:sz w:val="24"/>
          <w:szCs w:val="24"/>
          <w:lang w:eastAsia="pl-PL"/>
        </w:rPr>
        <w:t>8</w:t>
      </w:r>
    </w:p>
    <w:p w14:paraId="480ADC83" w14:textId="77777777" w:rsidR="0001586D" w:rsidRPr="003F1AFB" w:rsidRDefault="0001586D" w:rsidP="0001586D">
      <w:pPr>
        <w:pStyle w:val="Akapitzlist"/>
        <w:spacing w:after="0" w:line="240" w:lineRule="auto"/>
        <w:ind w:left="426" w:right="-341"/>
        <w:jc w:val="both"/>
        <w:rPr>
          <w:rFonts w:ascii="Times New Roman" w:eastAsia="Times New Roman" w:hAnsi="Times New Roman" w:cs="Times New Roman"/>
          <w:sz w:val="24"/>
          <w:szCs w:val="24"/>
          <w:lang w:eastAsia="pl-PL"/>
        </w:rPr>
      </w:pPr>
    </w:p>
    <w:p w14:paraId="153C7C35" w14:textId="77777777" w:rsidR="000C3591" w:rsidRPr="003F1AFB" w:rsidRDefault="000C3591" w:rsidP="003F1AFB">
      <w:pPr>
        <w:pStyle w:val="Akapitzlist"/>
        <w:spacing w:after="0" w:line="240" w:lineRule="auto"/>
        <w:ind w:left="426" w:right="-341"/>
        <w:jc w:val="both"/>
        <w:rPr>
          <w:rFonts w:ascii="Times New Roman" w:eastAsia="Times New Roman" w:hAnsi="Times New Roman" w:cs="Times New Roman"/>
          <w:sz w:val="24"/>
          <w:szCs w:val="24"/>
          <w:lang w:eastAsia="pl-PL"/>
        </w:rPr>
      </w:pPr>
    </w:p>
    <w:p w14:paraId="3B11D6B9" w14:textId="77777777" w:rsidR="001F5433" w:rsidRPr="00342EC9" w:rsidRDefault="001F5433" w:rsidP="001F5433">
      <w:pPr>
        <w:pStyle w:val="Akapitzlist"/>
        <w:spacing w:after="0" w:line="240" w:lineRule="auto"/>
        <w:ind w:left="426"/>
        <w:jc w:val="both"/>
        <w:rPr>
          <w:rFonts w:ascii="Times New Roman" w:eastAsia="Times New Roman" w:hAnsi="Times New Roman" w:cs="Times New Roman"/>
          <w:sz w:val="24"/>
          <w:szCs w:val="24"/>
          <w:lang w:eastAsia="pl-PL"/>
        </w:rPr>
      </w:pPr>
    </w:p>
    <w:p w14:paraId="19C9175F" w14:textId="77777777" w:rsidR="00DB5184" w:rsidRDefault="00DB5184">
      <w:pP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lang w:eastAsia="pl-PL"/>
        </w:rPr>
        <w:br w:type="page"/>
      </w:r>
    </w:p>
    <w:p w14:paraId="501B3A8E" w14:textId="1C0AA74A" w:rsidR="008E2A21" w:rsidRPr="003C1E10" w:rsidRDefault="00AB0107" w:rsidP="001552A2">
      <w:pPr>
        <w:rPr>
          <w:rFonts w:ascii="Times New Roman" w:eastAsia="MS Mincho" w:hAnsi="Times New Roman" w:cs="Times New Roman"/>
          <w:sz w:val="24"/>
          <w:szCs w:val="24"/>
          <w:lang w:eastAsia="pl-PL"/>
        </w:rPr>
      </w:pPr>
      <w:r w:rsidRPr="00DB5184">
        <w:rPr>
          <w:rFonts w:ascii="Times New Roman" w:eastAsia="MS Mincho" w:hAnsi="Times New Roman" w:cs="Times New Roman"/>
          <w:b/>
          <w:bCs/>
          <w:sz w:val="24"/>
          <w:szCs w:val="24"/>
          <w:lang w:eastAsia="pl-PL"/>
        </w:rPr>
        <w:lastRenderedPageBreak/>
        <w:t>DZP.381.</w:t>
      </w:r>
      <w:r w:rsidR="002350FD">
        <w:rPr>
          <w:rFonts w:ascii="Times New Roman" w:eastAsia="MS Mincho" w:hAnsi="Times New Roman" w:cs="Times New Roman"/>
          <w:b/>
          <w:bCs/>
          <w:sz w:val="24"/>
          <w:szCs w:val="24"/>
          <w:lang w:eastAsia="pl-PL"/>
        </w:rPr>
        <w:t>3</w:t>
      </w:r>
      <w:r w:rsidR="007E5FBE">
        <w:rPr>
          <w:rFonts w:ascii="Times New Roman" w:eastAsia="MS Mincho" w:hAnsi="Times New Roman" w:cs="Times New Roman"/>
          <w:b/>
          <w:bCs/>
          <w:sz w:val="24"/>
          <w:szCs w:val="24"/>
          <w:lang w:eastAsia="pl-PL"/>
        </w:rPr>
        <w:t>7</w:t>
      </w:r>
      <w:r w:rsidR="00405792" w:rsidRPr="00DB5184">
        <w:rPr>
          <w:rFonts w:ascii="Times New Roman" w:eastAsia="MS Mincho" w:hAnsi="Times New Roman" w:cs="Times New Roman"/>
          <w:b/>
          <w:bCs/>
          <w:sz w:val="24"/>
          <w:szCs w:val="24"/>
          <w:lang w:eastAsia="pl-PL"/>
        </w:rPr>
        <w:t>A.2022</w:t>
      </w:r>
      <w:r w:rsidR="008E2A21" w:rsidRPr="00DB5184">
        <w:rPr>
          <w:rFonts w:ascii="Times New Roman" w:eastAsia="MS Mincho" w:hAnsi="Times New Roman" w:cs="Times New Roman"/>
          <w:bCs/>
          <w:sz w:val="24"/>
          <w:szCs w:val="24"/>
          <w:lang w:eastAsia="pl-PL"/>
        </w:rPr>
        <w:t xml:space="preserve">   </w:t>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Times New Roman" w:hAnsi="Times New Roman" w:cs="Times New Roman"/>
          <w:b/>
          <w:sz w:val="24"/>
          <w:szCs w:val="24"/>
          <w:lang w:eastAsia="pl-PL"/>
        </w:rPr>
        <w:t>Załącznik nr 1</w:t>
      </w:r>
    </w:p>
    <w:p w14:paraId="3FA22B55" w14:textId="77777777" w:rsidR="008E2A21" w:rsidRPr="003C1E10"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3C1E10"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3C1E10">
        <w:rPr>
          <w:rFonts w:ascii="Times New Roman" w:eastAsia="MS Mincho" w:hAnsi="Times New Roman" w:cs="Times New Roman"/>
          <w:bCs/>
          <w:sz w:val="24"/>
          <w:szCs w:val="24"/>
          <w:lang w:eastAsia="pl-PL"/>
        </w:rPr>
        <w:t xml:space="preserve">   </w:t>
      </w:r>
    </w:p>
    <w:p w14:paraId="05C4BA45" w14:textId="77777777" w:rsidR="008E2A21" w:rsidRPr="003C1E10"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3C1E10">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Nazwa wykonawcy ..........................................................................................................................</w:t>
      </w:r>
    </w:p>
    <w:p w14:paraId="7A3B6304"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Siedziba: ...........................................................................................................................................</w:t>
      </w:r>
    </w:p>
    <w:p w14:paraId="53528D3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ar-SA"/>
        </w:rPr>
      </w:pPr>
      <w:r w:rsidRPr="003C1E10">
        <w:rPr>
          <w:rFonts w:ascii="Times New Roman" w:eastAsia="MS Mincho" w:hAnsi="Times New Roman" w:cs="Times New Roman"/>
          <w:sz w:val="24"/>
          <w:szCs w:val="24"/>
          <w:lang w:eastAsia="ar-SA"/>
        </w:rPr>
        <w:t>Adres zamieszkania*………………………………………………………………………………</w:t>
      </w:r>
    </w:p>
    <w:p w14:paraId="210014BB" w14:textId="77777777" w:rsidR="008E2A21" w:rsidRPr="003C1E10"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3C1E10">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3C1E10"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REGON</w:t>
      </w:r>
      <w:r w:rsidRPr="003C1E10">
        <w:rPr>
          <w:rFonts w:ascii="Times New Roman" w:eastAsia="MS Mincho" w:hAnsi="Times New Roman" w:cs="Times New Roman"/>
          <w:sz w:val="24"/>
          <w:szCs w:val="24"/>
          <w:lang w:eastAsia="pl-PL"/>
        </w:rPr>
        <w:tab/>
        <w:t>.........................................</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NIP ..........................................</w:t>
      </w:r>
    </w:p>
    <w:p w14:paraId="5A559D15" w14:textId="77777777" w:rsidR="008E2A21" w:rsidRPr="003C1E10" w:rsidRDefault="008E2A21" w:rsidP="008E2A21">
      <w:pPr>
        <w:suppressAutoHyphens/>
        <w:spacing w:after="0" w:line="360" w:lineRule="auto"/>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Tel.</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fax  ..........................................</w:t>
      </w:r>
    </w:p>
    <w:p w14:paraId="21781236" w14:textId="5B68516C"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 xml:space="preserve">e-mail </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w:t>
      </w:r>
      <w:r w:rsidR="00AD2CF4" w:rsidRPr="003C1E10">
        <w:rPr>
          <w:rFonts w:ascii="Times New Roman" w:eastAsia="MS Mincho" w:hAnsi="Times New Roman" w:cs="Times New Roman"/>
          <w:sz w:val="24"/>
          <w:szCs w:val="24"/>
          <w:lang w:eastAsia="pl-PL"/>
        </w:rPr>
        <w:t>........</w:t>
      </w:r>
      <w:r w:rsidRPr="003C1E10">
        <w:rPr>
          <w:rFonts w:ascii="Times New Roman" w:eastAsia="MS Mincho" w:hAnsi="Times New Roman" w:cs="Times New Roman"/>
          <w:sz w:val="24"/>
          <w:szCs w:val="24"/>
          <w:lang w:eastAsia="pl-PL"/>
        </w:rPr>
        <w:t>............................................................</w:t>
      </w:r>
    </w:p>
    <w:p w14:paraId="165F647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Adres strony www</w:t>
      </w:r>
      <w:r w:rsidRPr="003C1E10">
        <w:rPr>
          <w:rFonts w:ascii="Times New Roman" w:eastAsia="MS Mincho" w:hAnsi="Times New Roman" w:cs="Times New Roman"/>
          <w:sz w:val="24"/>
          <w:szCs w:val="24"/>
          <w:lang w:eastAsia="pl-PL"/>
        </w:rPr>
        <w:tab/>
        <w:t>................................................................................... (jeśli istnieje)</w:t>
      </w:r>
    </w:p>
    <w:p w14:paraId="649D90E0" w14:textId="77777777" w:rsidR="008E2A21" w:rsidRPr="003C1E10" w:rsidRDefault="008E2A21" w:rsidP="008E2A21">
      <w:pPr>
        <w:suppressAutoHyphens/>
        <w:spacing w:after="0" w:line="240" w:lineRule="auto"/>
        <w:rPr>
          <w:rFonts w:ascii="Times New Roman" w:eastAsia="MS Mincho" w:hAnsi="Times New Roman" w:cs="Times New Roman"/>
          <w:i/>
          <w:sz w:val="24"/>
          <w:szCs w:val="24"/>
          <w:lang w:eastAsia="pl-PL"/>
        </w:rPr>
      </w:pPr>
      <w:r w:rsidRPr="003C1E10">
        <w:rPr>
          <w:rFonts w:ascii="Times New Roman" w:eastAsia="MS Mincho" w:hAnsi="Times New Roman" w:cs="Times New Roman"/>
          <w:sz w:val="24"/>
          <w:szCs w:val="24"/>
          <w:lang w:eastAsia="pl-PL"/>
        </w:rPr>
        <w:t xml:space="preserve">numer konta …………………………………………………………………………. </w:t>
      </w:r>
      <w:r w:rsidRPr="003C1E10">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405792" w:rsidRDefault="008E2A21" w:rsidP="008E2A21">
      <w:pPr>
        <w:suppressAutoHyphens/>
        <w:spacing w:after="0" w:line="240" w:lineRule="auto"/>
        <w:ind w:left="426" w:hanging="426"/>
        <w:jc w:val="both"/>
        <w:rPr>
          <w:rFonts w:ascii="Times New Roman" w:eastAsia="MS Mincho" w:hAnsi="Times New Roman" w:cs="Times New Roman"/>
          <w:sz w:val="24"/>
          <w:szCs w:val="24"/>
          <w:highlight w:val="yellow"/>
          <w:lang w:eastAsia="pl-PL"/>
        </w:rPr>
      </w:pPr>
    </w:p>
    <w:p w14:paraId="2DEDC735" w14:textId="3EFA87C3" w:rsidR="00975F9A" w:rsidRDefault="008E2A21" w:rsidP="007E5FBE">
      <w:pPr>
        <w:numPr>
          <w:ilvl w:val="3"/>
          <w:numId w:val="36"/>
        </w:numPr>
        <w:tabs>
          <w:tab w:val="clear" w:pos="360"/>
        </w:tabs>
        <w:suppressAutoHyphens/>
        <w:spacing w:after="0" w:line="240" w:lineRule="auto"/>
        <w:jc w:val="both"/>
        <w:rPr>
          <w:rFonts w:ascii="Times New Roman" w:hAnsi="Times New Roman" w:cs="Times New Roman"/>
          <w:sz w:val="24"/>
          <w:szCs w:val="24"/>
          <w:lang w:eastAsia="pl-PL"/>
        </w:rPr>
      </w:pPr>
      <w:bookmarkStart w:id="6" w:name="_Hlk502650780"/>
      <w:r w:rsidRPr="001D67D9">
        <w:rPr>
          <w:rFonts w:ascii="Times New Roman" w:hAnsi="Times New Roman" w:cs="Times New Roman"/>
          <w:sz w:val="24"/>
          <w:szCs w:val="24"/>
          <w:lang w:eastAsia="pl-PL"/>
        </w:rPr>
        <w:t xml:space="preserve">Ubiegając się o zamówienie publiczne na </w:t>
      </w:r>
      <w:bookmarkStart w:id="7" w:name="_Hlk101783004"/>
      <w:bookmarkStart w:id="8" w:name="_Hlk104456004"/>
      <w:r w:rsidR="007E5FBE" w:rsidRPr="007E5FBE">
        <w:rPr>
          <w:rFonts w:ascii="Times New Roman" w:eastAsia="MS Mincho" w:hAnsi="Times New Roman"/>
          <w:b/>
          <w:bCs/>
          <w:kern w:val="2"/>
          <w:sz w:val="24"/>
          <w:szCs w:val="24"/>
          <w:lang w:eastAsia="ar-SA"/>
        </w:rPr>
        <w:t>Usługę transportu sanitarnego</w:t>
      </w:r>
      <w:bookmarkStart w:id="9" w:name="_Hlk502650441"/>
      <w:bookmarkEnd w:id="7"/>
      <w:r w:rsidR="007E5FBE">
        <w:rPr>
          <w:rFonts w:ascii="Times New Roman" w:hAnsi="Times New Roman" w:cs="Times New Roman"/>
          <w:sz w:val="24"/>
          <w:szCs w:val="24"/>
          <w:lang w:eastAsia="pl-PL"/>
        </w:rPr>
        <w:t xml:space="preserve"> </w:t>
      </w:r>
      <w:bookmarkEnd w:id="8"/>
      <w:r w:rsidR="00975F9A" w:rsidRPr="007E5FBE">
        <w:rPr>
          <w:rFonts w:ascii="Times New Roman" w:hAnsi="Times New Roman" w:cs="Times New Roman"/>
          <w:sz w:val="24"/>
          <w:szCs w:val="24"/>
          <w:lang w:eastAsia="pl-PL"/>
        </w:rPr>
        <w:t xml:space="preserve">oferujemy realizację przedmiotowego zamówienia </w:t>
      </w:r>
      <w:r w:rsidR="00975F9A" w:rsidRPr="007E5FBE">
        <w:rPr>
          <w:rFonts w:ascii="Times New Roman" w:hAnsi="Times New Roman" w:cs="Times New Roman"/>
          <w:sz w:val="24"/>
          <w:szCs w:val="24"/>
        </w:rPr>
        <w:t xml:space="preserve">w zakresie objętym specyfikacją warunków zamówienia (dalej w treści: SWZ) za  łączną kwotę określoną </w:t>
      </w:r>
      <w:r w:rsidR="00243937" w:rsidRPr="007E5FBE">
        <w:rPr>
          <w:rFonts w:ascii="Times New Roman" w:hAnsi="Times New Roman" w:cs="Times New Roman"/>
          <w:sz w:val="24"/>
          <w:szCs w:val="24"/>
        </w:rPr>
        <w:t>poniżej:</w:t>
      </w:r>
    </w:p>
    <w:p w14:paraId="2C371B0F" w14:textId="7E8D7E3F" w:rsidR="008C15B9" w:rsidRDefault="008C15B9" w:rsidP="008C15B9">
      <w:pPr>
        <w:suppressAutoHyphens/>
        <w:spacing w:after="0" w:line="240" w:lineRule="auto"/>
        <w:ind w:left="1440"/>
        <w:jc w:val="both"/>
        <w:rPr>
          <w:rFonts w:ascii="Times New Roman" w:hAnsi="Times New Roman" w:cs="Times New Roman"/>
          <w:sz w:val="24"/>
          <w:szCs w:val="24"/>
        </w:rPr>
      </w:pPr>
    </w:p>
    <w:p w14:paraId="37B79943" w14:textId="77777777" w:rsidR="008C15B9" w:rsidRPr="004F6C73" w:rsidRDefault="008C15B9" w:rsidP="008C15B9">
      <w:pPr>
        <w:pStyle w:val="Bezodstpw"/>
        <w:suppressAutoHyphens w:val="0"/>
        <w:jc w:val="both"/>
        <w:rPr>
          <w:rFonts w:ascii="Times New Roman" w:hAnsi="Times New Roman" w:cs="Times New Roman"/>
          <w:b/>
          <w:color w:val="000000" w:themeColor="text1"/>
          <w:sz w:val="24"/>
          <w:szCs w:val="24"/>
          <w:lang w:eastAsia="pl-PL"/>
        </w:rPr>
      </w:pPr>
      <w:bookmarkStart w:id="10" w:name="_Hlk104381505"/>
      <w:r w:rsidRPr="004F6C73">
        <w:rPr>
          <w:rFonts w:ascii="Times New Roman" w:hAnsi="Times New Roman" w:cs="Times New Roman"/>
          <w:b/>
          <w:color w:val="000000" w:themeColor="text1"/>
          <w:sz w:val="24"/>
          <w:szCs w:val="24"/>
          <w:lang w:eastAsia="pl-PL"/>
        </w:rPr>
        <w:t>Pakiet nr 1 – transport sanitarny lekarski.</w:t>
      </w:r>
    </w:p>
    <w:p w14:paraId="15312CAD" w14:textId="6DDF1264" w:rsidR="008C15B9" w:rsidRDefault="008C15B9" w:rsidP="008C15B9">
      <w:pPr>
        <w:suppressAutoHyphens/>
        <w:spacing w:after="0" w:line="240" w:lineRule="auto"/>
        <w:ind w:left="1440"/>
        <w:jc w:val="both"/>
        <w:rPr>
          <w:rFonts w:ascii="Times New Roman" w:hAnsi="Times New Roman" w:cs="Times New Roman"/>
          <w:sz w:val="24"/>
          <w:szCs w:val="24"/>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488"/>
        <w:gridCol w:w="719"/>
        <w:gridCol w:w="1434"/>
        <w:gridCol w:w="1504"/>
        <w:gridCol w:w="834"/>
        <w:gridCol w:w="1212"/>
      </w:tblGrid>
      <w:tr w:rsidR="00BD4912" w14:paraId="3FA21A71" w14:textId="77777777" w:rsidTr="004F6C73">
        <w:tc>
          <w:tcPr>
            <w:tcW w:w="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D2FC3" w14:textId="77777777" w:rsidR="00BD4912" w:rsidRDefault="00BD4912">
            <w:pPr>
              <w:pStyle w:val="Tekstpodstawowy"/>
              <w:spacing w:line="276" w:lineRule="auto"/>
              <w:rPr>
                <w:rFonts w:ascii="Tahoma" w:hAnsi="Tahoma" w:cs="Tahoma"/>
                <w:sz w:val="18"/>
                <w:szCs w:val="18"/>
                <w:lang w:eastAsia="en-US"/>
              </w:rPr>
            </w:pPr>
            <w:bookmarkStart w:id="11" w:name="_Hlk104455311"/>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0E33C3" w14:textId="77777777" w:rsidR="00BD4912" w:rsidRPr="00BD4912" w:rsidRDefault="00BD4912" w:rsidP="007312AF">
            <w:pPr>
              <w:pStyle w:val="Tekstpodstawowy"/>
              <w:spacing w:line="276" w:lineRule="auto"/>
              <w:jc w:val="center"/>
              <w:rPr>
                <w:b/>
                <w:sz w:val="20"/>
                <w:szCs w:val="20"/>
                <w:lang w:eastAsia="en-US"/>
              </w:rPr>
            </w:pPr>
            <w:r w:rsidRPr="00BD4912">
              <w:rPr>
                <w:b/>
                <w:sz w:val="20"/>
                <w:szCs w:val="20"/>
                <w:lang w:eastAsia="en-US"/>
              </w:rPr>
              <w:t>Transport sanitarny  lekarski</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4BD93" w14:textId="77777777" w:rsidR="00BD4912" w:rsidRPr="00BD4912" w:rsidRDefault="00BD4912">
            <w:pPr>
              <w:pStyle w:val="Tekstpodstawowy"/>
              <w:spacing w:line="276" w:lineRule="auto"/>
              <w:jc w:val="center"/>
              <w:rPr>
                <w:b/>
                <w:sz w:val="20"/>
                <w:szCs w:val="20"/>
                <w:lang w:eastAsia="en-US"/>
              </w:rPr>
            </w:pPr>
            <w:r w:rsidRPr="00BD4912">
              <w:rPr>
                <w:b/>
                <w:sz w:val="20"/>
                <w:szCs w:val="20"/>
                <w:lang w:eastAsia="en-US"/>
              </w:rPr>
              <w:t>Ilość</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495C15" w14:textId="77777777" w:rsidR="00BD4912" w:rsidRPr="00BD4912" w:rsidRDefault="00BD4912">
            <w:pPr>
              <w:pStyle w:val="Tekstpodstawowy"/>
              <w:spacing w:line="276" w:lineRule="auto"/>
              <w:jc w:val="center"/>
              <w:rPr>
                <w:b/>
                <w:sz w:val="20"/>
                <w:szCs w:val="20"/>
                <w:lang w:eastAsia="en-US"/>
              </w:rPr>
            </w:pPr>
            <w:r w:rsidRPr="00BD4912">
              <w:rPr>
                <w:b/>
                <w:sz w:val="20"/>
                <w:szCs w:val="20"/>
                <w:lang w:eastAsia="en-US"/>
              </w:rPr>
              <w:t>Cena jednostkowa netto</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1C21A7" w14:textId="3B51D99C" w:rsidR="00BD4912" w:rsidRPr="00BD4912" w:rsidRDefault="00BD4912">
            <w:pPr>
              <w:pStyle w:val="Tekstpodstawowy"/>
              <w:spacing w:line="276" w:lineRule="auto"/>
              <w:jc w:val="center"/>
              <w:rPr>
                <w:b/>
                <w:sz w:val="20"/>
                <w:szCs w:val="20"/>
                <w:lang w:eastAsia="en-US"/>
              </w:rPr>
            </w:pPr>
            <w:r w:rsidRPr="00BD4912">
              <w:rPr>
                <w:b/>
                <w:sz w:val="20"/>
                <w:szCs w:val="20"/>
              </w:rPr>
              <w:t>Wartość netto (ilość x cena jedn. netto</w:t>
            </w:r>
            <w:r w:rsidR="007312AF">
              <w:rPr>
                <w:b/>
                <w:sz w:val="20"/>
                <w:szCs w:val="20"/>
              </w:rPr>
              <w:t>)</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F910B" w14:textId="77777777" w:rsidR="00BD4912" w:rsidRPr="00BD4912" w:rsidRDefault="00BD4912">
            <w:pPr>
              <w:pStyle w:val="Tekstpodstawowy"/>
              <w:spacing w:line="276" w:lineRule="auto"/>
              <w:jc w:val="center"/>
              <w:rPr>
                <w:b/>
                <w:sz w:val="20"/>
                <w:szCs w:val="20"/>
                <w:lang w:eastAsia="en-US"/>
              </w:rPr>
            </w:pPr>
          </w:p>
          <w:p w14:paraId="7DC2C739" w14:textId="39CAC863" w:rsidR="00BD4912" w:rsidRPr="00BD4912" w:rsidRDefault="00BD4912" w:rsidP="00BD4912">
            <w:pPr>
              <w:rPr>
                <w:rFonts w:ascii="Times New Roman" w:hAnsi="Times New Roman" w:cs="Times New Roman"/>
                <w:b/>
                <w:sz w:val="20"/>
                <w:szCs w:val="20"/>
              </w:rPr>
            </w:pPr>
            <w:r w:rsidRPr="00BD4912">
              <w:rPr>
                <w:rFonts w:ascii="Times New Roman" w:hAnsi="Times New Roman" w:cs="Times New Roman"/>
                <w:b/>
                <w:sz w:val="20"/>
                <w:szCs w:val="20"/>
              </w:rPr>
              <w:t>VAT (%)</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B28E5E" w14:textId="77777777" w:rsidR="00BD4912" w:rsidRPr="00BD4912" w:rsidRDefault="00BD4912" w:rsidP="00BD4912">
            <w:pPr>
              <w:widowControl w:val="0"/>
              <w:autoSpaceDE w:val="0"/>
              <w:autoSpaceDN w:val="0"/>
              <w:adjustRightInd w:val="0"/>
              <w:jc w:val="center"/>
              <w:rPr>
                <w:rFonts w:ascii="Times New Roman" w:hAnsi="Times New Roman" w:cs="Times New Roman"/>
                <w:b/>
                <w:sz w:val="20"/>
                <w:szCs w:val="20"/>
              </w:rPr>
            </w:pPr>
            <w:r w:rsidRPr="00BD4912">
              <w:rPr>
                <w:rFonts w:ascii="Times New Roman" w:hAnsi="Times New Roman" w:cs="Times New Roman"/>
                <w:b/>
                <w:sz w:val="20"/>
                <w:szCs w:val="20"/>
              </w:rPr>
              <w:t>Wartość brutto</w:t>
            </w:r>
          </w:p>
          <w:p w14:paraId="0B43B5CC" w14:textId="260C956D" w:rsidR="00BD4912" w:rsidRPr="00BD4912" w:rsidRDefault="00BD4912" w:rsidP="00BD4912">
            <w:pPr>
              <w:pStyle w:val="Tekstpodstawowy"/>
              <w:spacing w:line="276" w:lineRule="auto"/>
              <w:jc w:val="center"/>
              <w:rPr>
                <w:b/>
                <w:sz w:val="20"/>
                <w:szCs w:val="20"/>
                <w:lang w:eastAsia="en-US"/>
              </w:rPr>
            </w:pPr>
            <w:r w:rsidRPr="00BD4912">
              <w:rPr>
                <w:b/>
                <w:sz w:val="20"/>
                <w:szCs w:val="20"/>
              </w:rPr>
              <w:t>(wartość netto + VAT)</w:t>
            </w:r>
          </w:p>
        </w:tc>
      </w:tr>
      <w:tr w:rsidR="00BD4912" w14:paraId="319D45E7" w14:textId="77777777" w:rsidTr="007312AF">
        <w:trPr>
          <w:trHeight w:hRule="exact" w:val="869"/>
        </w:trPr>
        <w:tc>
          <w:tcPr>
            <w:tcW w:w="484" w:type="dxa"/>
            <w:tcBorders>
              <w:top w:val="single" w:sz="4" w:space="0" w:color="auto"/>
              <w:left w:val="single" w:sz="4" w:space="0" w:color="auto"/>
              <w:bottom w:val="single" w:sz="4" w:space="0" w:color="auto"/>
              <w:right w:val="single" w:sz="4" w:space="0" w:color="auto"/>
            </w:tcBorders>
            <w:vAlign w:val="center"/>
            <w:hideMark/>
          </w:tcPr>
          <w:p w14:paraId="48DD37E4" w14:textId="77777777" w:rsidR="00BD4912" w:rsidRDefault="00BD4912">
            <w:pPr>
              <w:pStyle w:val="Tekstpodstawowy"/>
              <w:spacing w:line="276" w:lineRule="auto"/>
              <w:jc w:val="left"/>
              <w:rPr>
                <w:rFonts w:ascii="Tahoma" w:hAnsi="Tahoma" w:cs="Tahoma"/>
                <w:sz w:val="18"/>
                <w:szCs w:val="18"/>
                <w:lang w:eastAsia="en-US"/>
              </w:rPr>
            </w:pPr>
            <w:r>
              <w:rPr>
                <w:rFonts w:ascii="Tahoma" w:hAnsi="Tahoma" w:cs="Tahoma"/>
                <w:sz w:val="18"/>
                <w:szCs w:val="18"/>
                <w:lang w:eastAsia="en-US"/>
              </w:rPr>
              <w:t>a.</w:t>
            </w:r>
          </w:p>
        </w:tc>
        <w:tc>
          <w:tcPr>
            <w:tcW w:w="2488" w:type="dxa"/>
            <w:tcBorders>
              <w:top w:val="single" w:sz="4" w:space="0" w:color="auto"/>
              <w:left w:val="single" w:sz="4" w:space="0" w:color="auto"/>
              <w:bottom w:val="single" w:sz="4" w:space="0" w:color="auto"/>
              <w:right w:val="single" w:sz="4" w:space="0" w:color="auto"/>
            </w:tcBorders>
            <w:vAlign w:val="center"/>
            <w:hideMark/>
          </w:tcPr>
          <w:p w14:paraId="69B613AC" w14:textId="45E3C36A" w:rsidR="00BD4912" w:rsidRPr="00BD4912" w:rsidRDefault="00BD4912">
            <w:pPr>
              <w:pStyle w:val="Tekstpodstawowy"/>
              <w:spacing w:line="276" w:lineRule="auto"/>
              <w:jc w:val="left"/>
              <w:rPr>
                <w:b/>
                <w:sz w:val="20"/>
                <w:szCs w:val="20"/>
                <w:lang w:eastAsia="en-US"/>
              </w:rPr>
            </w:pPr>
            <w:r w:rsidRPr="00BD4912">
              <w:rPr>
                <w:b/>
                <w:sz w:val="20"/>
                <w:szCs w:val="20"/>
                <w:lang w:eastAsia="en-US"/>
              </w:rPr>
              <w:t xml:space="preserve">Szacunkowa liczba km </w:t>
            </w:r>
          </w:p>
        </w:tc>
        <w:tc>
          <w:tcPr>
            <w:tcW w:w="719" w:type="dxa"/>
            <w:tcBorders>
              <w:top w:val="single" w:sz="4" w:space="0" w:color="auto"/>
              <w:left w:val="single" w:sz="4" w:space="0" w:color="auto"/>
              <w:bottom w:val="single" w:sz="4" w:space="0" w:color="auto"/>
              <w:right w:val="single" w:sz="4" w:space="0" w:color="auto"/>
            </w:tcBorders>
            <w:vAlign w:val="center"/>
            <w:hideMark/>
          </w:tcPr>
          <w:p w14:paraId="091D9244" w14:textId="48F88670" w:rsidR="00BD4912" w:rsidRPr="00BD4912" w:rsidRDefault="00BD4912">
            <w:pPr>
              <w:pStyle w:val="Tekstpodstawowy"/>
              <w:spacing w:line="276" w:lineRule="auto"/>
              <w:jc w:val="center"/>
              <w:rPr>
                <w:b/>
                <w:sz w:val="20"/>
                <w:szCs w:val="20"/>
                <w:lang w:eastAsia="en-US"/>
              </w:rPr>
            </w:pPr>
            <w:r w:rsidRPr="00BD4912">
              <w:rPr>
                <w:b/>
                <w:sz w:val="20"/>
                <w:szCs w:val="20"/>
              </w:rPr>
              <w:t xml:space="preserve">3900 </w:t>
            </w:r>
          </w:p>
        </w:tc>
        <w:tc>
          <w:tcPr>
            <w:tcW w:w="1434" w:type="dxa"/>
            <w:tcBorders>
              <w:top w:val="single" w:sz="4" w:space="0" w:color="auto"/>
              <w:left w:val="single" w:sz="4" w:space="0" w:color="auto"/>
              <w:bottom w:val="single" w:sz="4" w:space="0" w:color="auto"/>
              <w:right w:val="single" w:sz="4" w:space="0" w:color="auto"/>
            </w:tcBorders>
          </w:tcPr>
          <w:p w14:paraId="4E80F9F1" w14:textId="77777777" w:rsidR="00BD4912" w:rsidRPr="00BD4912" w:rsidRDefault="00BD4912">
            <w:pPr>
              <w:pStyle w:val="Tekstpodstawowy"/>
              <w:spacing w:line="276" w:lineRule="auto"/>
              <w:rPr>
                <w:b/>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14:paraId="167D0256" w14:textId="77777777" w:rsidR="00BD4912" w:rsidRPr="00BD4912" w:rsidRDefault="00BD4912">
            <w:pPr>
              <w:pStyle w:val="Tekstpodstawowy"/>
              <w:spacing w:line="276" w:lineRule="auto"/>
              <w:rPr>
                <w:b/>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14:paraId="26DCAE77" w14:textId="77777777" w:rsidR="00BD4912" w:rsidRPr="00BD4912" w:rsidRDefault="00BD4912">
            <w:pPr>
              <w:pStyle w:val="Tekstpodstawowy"/>
              <w:spacing w:line="276" w:lineRule="auto"/>
              <w:rPr>
                <w:b/>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14:paraId="54CF592F" w14:textId="3461CC05" w:rsidR="00BD4912" w:rsidRPr="00BD4912" w:rsidRDefault="00BD4912">
            <w:pPr>
              <w:pStyle w:val="Tekstpodstawowy"/>
              <w:spacing w:line="276" w:lineRule="auto"/>
              <w:rPr>
                <w:b/>
                <w:sz w:val="20"/>
                <w:szCs w:val="20"/>
                <w:lang w:eastAsia="en-US"/>
              </w:rPr>
            </w:pPr>
          </w:p>
        </w:tc>
      </w:tr>
      <w:tr w:rsidR="00BD4912" w14:paraId="2D491828" w14:textId="77777777" w:rsidTr="00BD4912">
        <w:trPr>
          <w:trHeight w:hRule="exact" w:val="854"/>
        </w:trPr>
        <w:tc>
          <w:tcPr>
            <w:tcW w:w="484" w:type="dxa"/>
            <w:tcBorders>
              <w:top w:val="single" w:sz="4" w:space="0" w:color="auto"/>
              <w:left w:val="single" w:sz="4" w:space="0" w:color="auto"/>
              <w:bottom w:val="single" w:sz="4" w:space="0" w:color="auto"/>
              <w:right w:val="single" w:sz="4" w:space="0" w:color="auto"/>
            </w:tcBorders>
            <w:vAlign w:val="center"/>
            <w:hideMark/>
          </w:tcPr>
          <w:p w14:paraId="798F82FC" w14:textId="77777777" w:rsidR="00BD4912" w:rsidRDefault="00BD4912">
            <w:pPr>
              <w:pStyle w:val="Tekstpodstawowy"/>
              <w:spacing w:line="276" w:lineRule="auto"/>
              <w:jc w:val="left"/>
              <w:rPr>
                <w:rFonts w:ascii="Tahoma" w:hAnsi="Tahoma" w:cs="Tahoma"/>
                <w:sz w:val="18"/>
                <w:szCs w:val="18"/>
                <w:lang w:eastAsia="en-US"/>
              </w:rPr>
            </w:pPr>
            <w:r>
              <w:rPr>
                <w:rFonts w:ascii="Tahoma" w:hAnsi="Tahoma" w:cs="Tahoma"/>
                <w:sz w:val="18"/>
                <w:szCs w:val="18"/>
                <w:lang w:eastAsia="en-US"/>
              </w:rPr>
              <w:t>b.</w:t>
            </w:r>
          </w:p>
        </w:tc>
        <w:tc>
          <w:tcPr>
            <w:tcW w:w="2488" w:type="dxa"/>
            <w:tcBorders>
              <w:top w:val="single" w:sz="4" w:space="0" w:color="auto"/>
              <w:left w:val="single" w:sz="4" w:space="0" w:color="auto"/>
              <w:bottom w:val="single" w:sz="4" w:space="0" w:color="auto"/>
              <w:right w:val="single" w:sz="4" w:space="0" w:color="auto"/>
            </w:tcBorders>
            <w:vAlign w:val="center"/>
            <w:hideMark/>
          </w:tcPr>
          <w:p w14:paraId="11A0F61C" w14:textId="5E1FD066" w:rsidR="00BD4912" w:rsidRPr="00BD4912" w:rsidRDefault="00BD4912">
            <w:pPr>
              <w:pStyle w:val="Tekstpodstawowy"/>
              <w:spacing w:line="276" w:lineRule="auto"/>
              <w:jc w:val="left"/>
              <w:rPr>
                <w:b/>
                <w:sz w:val="20"/>
                <w:szCs w:val="20"/>
                <w:lang w:eastAsia="en-US"/>
              </w:rPr>
            </w:pPr>
            <w:r w:rsidRPr="00BD4912">
              <w:rPr>
                <w:b/>
                <w:sz w:val="20"/>
                <w:szCs w:val="20"/>
                <w:lang w:eastAsia="en-US"/>
              </w:rPr>
              <w:t xml:space="preserve">Szacunkowy czas realizacji usługi-godziny </w:t>
            </w:r>
          </w:p>
        </w:tc>
        <w:tc>
          <w:tcPr>
            <w:tcW w:w="719" w:type="dxa"/>
            <w:tcBorders>
              <w:top w:val="single" w:sz="4" w:space="0" w:color="auto"/>
              <w:left w:val="single" w:sz="4" w:space="0" w:color="auto"/>
              <w:bottom w:val="single" w:sz="4" w:space="0" w:color="auto"/>
              <w:right w:val="single" w:sz="4" w:space="0" w:color="auto"/>
            </w:tcBorders>
            <w:vAlign w:val="center"/>
            <w:hideMark/>
          </w:tcPr>
          <w:p w14:paraId="670E4DB0" w14:textId="2714131F" w:rsidR="00BD4912" w:rsidRPr="00BD4912" w:rsidRDefault="00BD4912">
            <w:pPr>
              <w:pStyle w:val="Tekstpodstawowy"/>
              <w:spacing w:line="276" w:lineRule="auto"/>
              <w:jc w:val="center"/>
              <w:rPr>
                <w:b/>
                <w:sz w:val="20"/>
                <w:szCs w:val="20"/>
                <w:lang w:eastAsia="en-US"/>
              </w:rPr>
            </w:pPr>
            <w:r w:rsidRPr="00BD4912">
              <w:rPr>
                <w:b/>
                <w:sz w:val="20"/>
                <w:szCs w:val="20"/>
                <w:lang w:eastAsia="en-US"/>
              </w:rPr>
              <w:t>215</w:t>
            </w:r>
          </w:p>
        </w:tc>
        <w:tc>
          <w:tcPr>
            <w:tcW w:w="1434" w:type="dxa"/>
            <w:tcBorders>
              <w:top w:val="single" w:sz="4" w:space="0" w:color="auto"/>
              <w:left w:val="single" w:sz="4" w:space="0" w:color="auto"/>
              <w:bottom w:val="single" w:sz="4" w:space="0" w:color="auto"/>
              <w:right w:val="single" w:sz="4" w:space="0" w:color="auto"/>
            </w:tcBorders>
          </w:tcPr>
          <w:p w14:paraId="2AC737A6" w14:textId="77777777" w:rsidR="00BD4912" w:rsidRPr="00BD4912" w:rsidRDefault="00BD4912">
            <w:pPr>
              <w:pStyle w:val="Tekstpodstawowy"/>
              <w:spacing w:line="276" w:lineRule="auto"/>
              <w:rPr>
                <w:b/>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14:paraId="50220EAA" w14:textId="77777777" w:rsidR="00BD4912" w:rsidRPr="00BD4912" w:rsidRDefault="00BD4912">
            <w:pPr>
              <w:pStyle w:val="Tekstpodstawowy"/>
              <w:spacing w:line="276" w:lineRule="auto"/>
              <w:rPr>
                <w:b/>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14:paraId="412C8047" w14:textId="77777777" w:rsidR="00BD4912" w:rsidRPr="00BD4912" w:rsidRDefault="00BD4912">
            <w:pPr>
              <w:pStyle w:val="Tekstpodstawowy"/>
              <w:spacing w:line="276" w:lineRule="auto"/>
              <w:rPr>
                <w:b/>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14:paraId="45998326" w14:textId="7B1DCC1D" w:rsidR="00BD4912" w:rsidRPr="00BD4912" w:rsidRDefault="00BD4912">
            <w:pPr>
              <w:pStyle w:val="Tekstpodstawowy"/>
              <w:spacing w:line="276" w:lineRule="auto"/>
              <w:rPr>
                <w:b/>
                <w:sz w:val="20"/>
                <w:szCs w:val="20"/>
                <w:lang w:eastAsia="en-US"/>
              </w:rPr>
            </w:pPr>
          </w:p>
        </w:tc>
      </w:tr>
      <w:tr w:rsidR="00BD4912" w14:paraId="0A83EADD" w14:textId="77777777" w:rsidTr="00742A8F">
        <w:trPr>
          <w:trHeight w:hRule="exact" w:val="854"/>
        </w:trPr>
        <w:tc>
          <w:tcPr>
            <w:tcW w:w="5125" w:type="dxa"/>
            <w:gridSpan w:val="4"/>
            <w:tcBorders>
              <w:top w:val="single" w:sz="4" w:space="0" w:color="auto"/>
              <w:left w:val="single" w:sz="4" w:space="0" w:color="auto"/>
              <w:bottom w:val="single" w:sz="4" w:space="0" w:color="auto"/>
              <w:right w:val="single" w:sz="4" w:space="0" w:color="auto"/>
            </w:tcBorders>
            <w:vAlign w:val="center"/>
          </w:tcPr>
          <w:p w14:paraId="6DB81F77" w14:textId="07CC90EE" w:rsidR="00BD4912" w:rsidRPr="00BD4912" w:rsidRDefault="00BD4912" w:rsidP="00BD4912">
            <w:pPr>
              <w:pStyle w:val="Tekstpodstawowy"/>
              <w:spacing w:line="276" w:lineRule="auto"/>
              <w:jc w:val="center"/>
              <w:rPr>
                <w:rFonts w:ascii="Tahoma" w:hAnsi="Tahoma" w:cs="Tahoma"/>
                <w:b/>
                <w:bCs/>
                <w:sz w:val="18"/>
                <w:szCs w:val="18"/>
                <w:lang w:eastAsia="en-US"/>
              </w:rPr>
            </w:pPr>
            <w:r w:rsidRPr="00BD4912">
              <w:rPr>
                <w:rFonts w:ascii="Tahoma" w:hAnsi="Tahoma" w:cs="Tahoma"/>
                <w:b/>
                <w:bCs/>
                <w:sz w:val="18"/>
                <w:szCs w:val="18"/>
                <w:lang w:eastAsia="en-US"/>
              </w:rPr>
              <w:t>Razem</w:t>
            </w:r>
          </w:p>
        </w:tc>
        <w:tc>
          <w:tcPr>
            <w:tcW w:w="1504" w:type="dxa"/>
            <w:tcBorders>
              <w:top w:val="single" w:sz="4" w:space="0" w:color="auto"/>
              <w:left w:val="single" w:sz="4" w:space="0" w:color="auto"/>
              <w:bottom w:val="single" w:sz="4" w:space="0" w:color="auto"/>
              <w:right w:val="single" w:sz="4" w:space="0" w:color="auto"/>
            </w:tcBorders>
          </w:tcPr>
          <w:p w14:paraId="4B9C15F6" w14:textId="77777777" w:rsidR="00BD4912" w:rsidRDefault="00BD4912">
            <w:pPr>
              <w:pStyle w:val="Tekstpodstawowy"/>
              <w:spacing w:line="276" w:lineRule="auto"/>
              <w:rPr>
                <w:rFonts w:ascii="Tahoma" w:hAnsi="Tahoma" w:cs="Tahoma"/>
                <w:sz w:val="18"/>
                <w:szCs w:val="18"/>
                <w:lang w:eastAsia="en-US"/>
              </w:rPr>
            </w:pPr>
          </w:p>
        </w:tc>
        <w:tc>
          <w:tcPr>
            <w:tcW w:w="834" w:type="dxa"/>
            <w:tcBorders>
              <w:top w:val="single" w:sz="4" w:space="0" w:color="auto"/>
              <w:left w:val="single" w:sz="4" w:space="0" w:color="auto"/>
              <w:bottom w:val="single" w:sz="4" w:space="0" w:color="auto"/>
              <w:right w:val="single" w:sz="4" w:space="0" w:color="auto"/>
            </w:tcBorders>
          </w:tcPr>
          <w:p w14:paraId="3E03506A" w14:textId="3FAB5703" w:rsidR="00BD4912" w:rsidRDefault="007312AF">
            <w:pPr>
              <w:pStyle w:val="Tekstpodstawowy"/>
              <w:spacing w:line="276" w:lineRule="auto"/>
              <w:rPr>
                <w:rFonts w:ascii="Tahoma" w:hAnsi="Tahoma" w:cs="Tahoma"/>
                <w:sz w:val="18"/>
                <w:szCs w:val="18"/>
                <w:lang w:eastAsia="en-US"/>
              </w:rPr>
            </w:pPr>
            <w:proofErr w:type="spellStart"/>
            <w:r>
              <w:rPr>
                <w:rFonts w:ascii="Tahoma" w:hAnsi="Tahoma" w:cs="Tahoma"/>
                <w:sz w:val="18"/>
                <w:szCs w:val="18"/>
                <w:lang w:eastAsia="en-US"/>
              </w:rPr>
              <w:t>xxxxxx</w:t>
            </w:r>
            <w:proofErr w:type="spellEnd"/>
          </w:p>
        </w:tc>
        <w:tc>
          <w:tcPr>
            <w:tcW w:w="1212" w:type="dxa"/>
            <w:tcBorders>
              <w:top w:val="single" w:sz="4" w:space="0" w:color="auto"/>
              <w:left w:val="single" w:sz="4" w:space="0" w:color="auto"/>
              <w:bottom w:val="single" w:sz="4" w:space="0" w:color="auto"/>
              <w:right w:val="single" w:sz="4" w:space="0" w:color="auto"/>
            </w:tcBorders>
          </w:tcPr>
          <w:p w14:paraId="2030C861" w14:textId="77777777" w:rsidR="00BD4912" w:rsidRDefault="00BD4912">
            <w:pPr>
              <w:pStyle w:val="Tekstpodstawowy"/>
              <w:spacing w:line="276" w:lineRule="auto"/>
              <w:rPr>
                <w:rFonts w:ascii="Tahoma" w:hAnsi="Tahoma" w:cs="Tahoma"/>
                <w:sz w:val="18"/>
                <w:szCs w:val="18"/>
                <w:lang w:eastAsia="en-US"/>
              </w:rPr>
            </w:pPr>
          </w:p>
        </w:tc>
      </w:tr>
    </w:tbl>
    <w:p w14:paraId="5CD69280" w14:textId="77777777" w:rsidR="004F6C73" w:rsidRDefault="004F6C73" w:rsidP="00243937">
      <w:pPr>
        <w:suppressAutoHyphens/>
        <w:spacing w:after="0" w:line="240" w:lineRule="auto"/>
        <w:jc w:val="both"/>
        <w:rPr>
          <w:rFonts w:ascii="Times New Roman" w:hAnsi="Times New Roman" w:cs="Times New Roman"/>
          <w:i/>
          <w:iCs/>
          <w:sz w:val="20"/>
          <w:szCs w:val="20"/>
          <w:lang w:eastAsia="pl-PL"/>
        </w:rPr>
      </w:pPr>
      <w:bookmarkStart w:id="12" w:name="_Hlk104381648"/>
      <w:bookmarkEnd w:id="10"/>
    </w:p>
    <w:p w14:paraId="160255FE" w14:textId="1B4FBB71" w:rsidR="00243937" w:rsidRPr="00243937" w:rsidRDefault="00243937" w:rsidP="00243937">
      <w:pPr>
        <w:suppressAutoHyphens/>
        <w:spacing w:after="0" w:line="240" w:lineRule="auto"/>
        <w:jc w:val="both"/>
        <w:rPr>
          <w:rFonts w:ascii="Times New Roman" w:hAnsi="Times New Roman" w:cs="Times New Roman"/>
          <w:i/>
          <w:iCs/>
          <w:sz w:val="20"/>
          <w:szCs w:val="20"/>
          <w:lang w:eastAsia="pl-PL"/>
        </w:rPr>
      </w:pPr>
      <w:r w:rsidRPr="00243937">
        <w:rPr>
          <w:rFonts w:ascii="Times New Roman" w:hAnsi="Times New Roman" w:cs="Times New Roman"/>
          <w:i/>
          <w:iCs/>
          <w:sz w:val="20"/>
          <w:szCs w:val="20"/>
          <w:lang w:eastAsia="pl-PL"/>
        </w:rPr>
        <w:t>W pozycji  VAT (%) dopuszcza się wpisanie zamiennie liczbowej lub procentowej wartości stawki podatku VAT.</w:t>
      </w:r>
    </w:p>
    <w:bookmarkEnd w:id="12"/>
    <w:bookmarkEnd w:id="11"/>
    <w:p w14:paraId="4AB41CDE" w14:textId="57721A5C" w:rsidR="0006607F" w:rsidRDefault="0006607F" w:rsidP="0006607F">
      <w:pPr>
        <w:suppressAutoHyphens/>
        <w:spacing w:after="0" w:line="240" w:lineRule="auto"/>
        <w:ind w:left="360"/>
        <w:jc w:val="both"/>
        <w:rPr>
          <w:rFonts w:ascii="Times New Roman" w:hAnsi="Times New Roman" w:cs="Times New Roman"/>
          <w:b/>
          <w:bCs/>
          <w:color w:val="FF0000"/>
          <w:sz w:val="24"/>
          <w:szCs w:val="24"/>
        </w:rPr>
      </w:pPr>
    </w:p>
    <w:p w14:paraId="4F6A24D8" w14:textId="77777777" w:rsidR="004135F8" w:rsidRDefault="004135F8" w:rsidP="0006607F">
      <w:pPr>
        <w:suppressAutoHyphens/>
        <w:spacing w:after="0" w:line="240" w:lineRule="auto"/>
        <w:ind w:left="360"/>
        <w:jc w:val="both"/>
        <w:rPr>
          <w:rFonts w:ascii="Times New Roman" w:hAnsi="Times New Roman" w:cs="Times New Roman"/>
          <w:b/>
          <w:bCs/>
          <w:color w:val="FF0000"/>
          <w:sz w:val="24"/>
          <w:szCs w:val="24"/>
        </w:rPr>
      </w:pPr>
    </w:p>
    <w:p w14:paraId="51174D80" w14:textId="77777777" w:rsidR="007312AF" w:rsidRDefault="007312AF" w:rsidP="00A73A53">
      <w:pPr>
        <w:pStyle w:val="Bezodstpw"/>
        <w:suppressAutoHyphens w:val="0"/>
        <w:jc w:val="both"/>
        <w:rPr>
          <w:rFonts w:ascii="Times New Roman" w:hAnsi="Times New Roman" w:cs="Times New Roman"/>
          <w:b/>
          <w:color w:val="00B0F0"/>
          <w:sz w:val="24"/>
          <w:szCs w:val="24"/>
          <w:lang w:eastAsia="pl-PL"/>
        </w:rPr>
      </w:pPr>
    </w:p>
    <w:p w14:paraId="07ACC851" w14:textId="77777777" w:rsidR="007312AF" w:rsidRDefault="007312AF" w:rsidP="00A73A53">
      <w:pPr>
        <w:pStyle w:val="Bezodstpw"/>
        <w:suppressAutoHyphens w:val="0"/>
        <w:jc w:val="both"/>
        <w:rPr>
          <w:rFonts w:ascii="Times New Roman" w:hAnsi="Times New Roman" w:cs="Times New Roman"/>
          <w:b/>
          <w:color w:val="00B0F0"/>
          <w:sz w:val="24"/>
          <w:szCs w:val="24"/>
          <w:lang w:eastAsia="pl-PL"/>
        </w:rPr>
      </w:pPr>
    </w:p>
    <w:p w14:paraId="73106127" w14:textId="77777777" w:rsidR="007312AF" w:rsidRDefault="007312AF" w:rsidP="00A73A53">
      <w:pPr>
        <w:pStyle w:val="Bezodstpw"/>
        <w:suppressAutoHyphens w:val="0"/>
        <w:jc w:val="both"/>
        <w:rPr>
          <w:rFonts w:ascii="Times New Roman" w:hAnsi="Times New Roman" w:cs="Times New Roman"/>
          <w:b/>
          <w:color w:val="00B0F0"/>
          <w:sz w:val="24"/>
          <w:szCs w:val="24"/>
          <w:lang w:eastAsia="pl-PL"/>
        </w:rPr>
      </w:pPr>
    </w:p>
    <w:p w14:paraId="0B93AE3A" w14:textId="77777777" w:rsidR="007312AF" w:rsidRDefault="007312AF" w:rsidP="00A73A53">
      <w:pPr>
        <w:pStyle w:val="Bezodstpw"/>
        <w:suppressAutoHyphens w:val="0"/>
        <w:jc w:val="both"/>
        <w:rPr>
          <w:rFonts w:ascii="Times New Roman" w:hAnsi="Times New Roman" w:cs="Times New Roman"/>
          <w:b/>
          <w:color w:val="00B0F0"/>
          <w:sz w:val="24"/>
          <w:szCs w:val="24"/>
          <w:lang w:eastAsia="pl-PL"/>
        </w:rPr>
      </w:pPr>
    </w:p>
    <w:p w14:paraId="10F1C9F9" w14:textId="77777777" w:rsidR="007312AF" w:rsidRDefault="007312AF" w:rsidP="00A73A53">
      <w:pPr>
        <w:pStyle w:val="Bezodstpw"/>
        <w:suppressAutoHyphens w:val="0"/>
        <w:jc w:val="both"/>
        <w:rPr>
          <w:rFonts w:ascii="Times New Roman" w:hAnsi="Times New Roman" w:cs="Times New Roman"/>
          <w:b/>
          <w:color w:val="00B0F0"/>
          <w:sz w:val="24"/>
          <w:szCs w:val="24"/>
          <w:lang w:eastAsia="pl-PL"/>
        </w:rPr>
      </w:pPr>
    </w:p>
    <w:p w14:paraId="2E827093" w14:textId="77777777" w:rsidR="007312AF" w:rsidRDefault="007312AF" w:rsidP="00A73A53">
      <w:pPr>
        <w:pStyle w:val="Bezodstpw"/>
        <w:suppressAutoHyphens w:val="0"/>
        <w:jc w:val="both"/>
        <w:rPr>
          <w:rFonts w:ascii="Times New Roman" w:hAnsi="Times New Roman" w:cs="Times New Roman"/>
          <w:b/>
          <w:color w:val="00B0F0"/>
          <w:sz w:val="24"/>
          <w:szCs w:val="24"/>
          <w:lang w:eastAsia="pl-PL"/>
        </w:rPr>
      </w:pPr>
    </w:p>
    <w:p w14:paraId="55C22CFC" w14:textId="26DE056A" w:rsidR="00A73A53" w:rsidRPr="004F6C73" w:rsidRDefault="00A73A53" w:rsidP="00A73A53">
      <w:pPr>
        <w:pStyle w:val="Bezodstpw"/>
        <w:suppressAutoHyphens w:val="0"/>
        <w:jc w:val="both"/>
        <w:rPr>
          <w:rFonts w:ascii="Times New Roman" w:hAnsi="Times New Roman" w:cs="Times New Roman"/>
          <w:b/>
          <w:color w:val="000000" w:themeColor="text1"/>
          <w:sz w:val="24"/>
          <w:szCs w:val="24"/>
          <w:lang w:eastAsia="pl-PL"/>
        </w:rPr>
      </w:pPr>
      <w:r w:rsidRPr="004F6C73">
        <w:rPr>
          <w:rFonts w:ascii="Times New Roman" w:hAnsi="Times New Roman" w:cs="Times New Roman"/>
          <w:b/>
          <w:color w:val="000000" w:themeColor="text1"/>
          <w:sz w:val="24"/>
          <w:szCs w:val="24"/>
          <w:lang w:eastAsia="pl-PL"/>
        </w:rPr>
        <w:t>Pakiet nr 2 – transport sanitarny.</w:t>
      </w:r>
    </w:p>
    <w:p w14:paraId="36C3FE80" w14:textId="58CDCAF7" w:rsidR="00A73A53" w:rsidRPr="004F6C73" w:rsidRDefault="00A73A53" w:rsidP="00A73A53">
      <w:pPr>
        <w:suppressAutoHyphens/>
        <w:spacing w:after="0" w:line="240" w:lineRule="auto"/>
        <w:ind w:left="1440"/>
        <w:jc w:val="both"/>
        <w:rPr>
          <w:rFonts w:ascii="Times New Roman" w:hAnsi="Times New Roman" w:cs="Times New Roman"/>
          <w:color w:val="000000" w:themeColor="text1"/>
          <w:sz w:val="24"/>
          <w:szCs w:val="24"/>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488"/>
        <w:gridCol w:w="719"/>
        <w:gridCol w:w="1434"/>
        <w:gridCol w:w="1504"/>
        <w:gridCol w:w="834"/>
        <w:gridCol w:w="1212"/>
      </w:tblGrid>
      <w:tr w:rsidR="004F6C73" w:rsidRPr="004F6C73" w14:paraId="3ADD9825" w14:textId="77777777" w:rsidTr="004F6C73">
        <w:tc>
          <w:tcPr>
            <w:tcW w:w="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8315B" w14:textId="77777777" w:rsidR="007312AF" w:rsidRPr="004F6C73" w:rsidRDefault="007312AF" w:rsidP="00693E72">
            <w:pPr>
              <w:pStyle w:val="Tekstpodstawowy"/>
              <w:spacing w:line="276" w:lineRule="auto"/>
              <w:rPr>
                <w:rFonts w:ascii="Tahoma" w:hAnsi="Tahoma" w:cs="Tahoma"/>
                <w:color w:val="000000" w:themeColor="text1"/>
                <w:sz w:val="18"/>
                <w:szCs w:val="18"/>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6A2F87" w14:textId="74E12E8B" w:rsidR="007312AF" w:rsidRPr="004F6C73" w:rsidRDefault="007312AF" w:rsidP="00693E72">
            <w:pPr>
              <w:pStyle w:val="Tekstpodstawowy"/>
              <w:spacing w:line="276" w:lineRule="auto"/>
              <w:jc w:val="center"/>
              <w:rPr>
                <w:b/>
                <w:color w:val="000000" w:themeColor="text1"/>
                <w:sz w:val="20"/>
                <w:szCs w:val="20"/>
                <w:lang w:eastAsia="en-US"/>
              </w:rPr>
            </w:pPr>
            <w:r w:rsidRPr="004F6C73">
              <w:rPr>
                <w:b/>
                <w:color w:val="000000" w:themeColor="text1"/>
                <w:sz w:val="20"/>
                <w:szCs w:val="20"/>
                <w:lang w:eastAsia="en-US"/>
              </w:rPr>
              <w:t xml:space="preserve">Transport sanitarny  </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ADFBBF" w14:textId="77777777" w:rsidR="007312AF" w:rsidRPr="004F6C73" w:rsidRDefault="007312AF" w:rsidP="00693E72">
            <w:pPr>
              <w:pStyle w:val="Tekstpodstawowy"/>
              <w:spacing w:line="276" w:lineRule="auto"/>
              <w:jc w:val="center"/>
              <w:rPr>
                <w:b/>
                <w:color w:val="000000" w:themeColor="text1"/>
                <w:sz w:val="20"/>
                <w:szCs w:val="20"/>
                <w:lang w:eastAsia="en-US"/>
              </w:rPr>
            </w:pPr>
            <w:r w:rsidRPr="004F6C73">
              <w:rPr>
                <w:b/>
                <w:color w:val="000000" w:themeColor="text1"/>
                <w:sz w:val="20"/>
                <w:szCs w:val="20"/>
                <w:lang w:eastAsia="en-US"/>
              </w:rPr>
              <w:t>Ilość</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FC6F2" w14:textId="77777777" w:rsidR="007312AF" w:rsidRPr="004F6C73" w:rsidRDefault="007312AF" w:rsidP="00693E72">
            <w:pPr>
              <w:pStyle w:val="Tekstpodstawowy"/>
              <w:spacing w:line="276" w:lineRule="auto"/>
              <w:jc w:val="center"/>
              <w:rPr>
                <w:b/>
                <w:color w:val="000000" w:themeColor="text1"/>
                <w:sz w:val="20"/>
                <w:szCs w:val="20"/>
                <w:lang w:eastAsia="en-US"/>
              </w:rPr>
            </w:pPr>
            <w:r w:rsidRPr="004F6C73">
              <w:rPr>
                <w:b/>
                <w:color w:val="000000" w:themeColor="text1"/>
                <w:sz w:val="20"/>
                <w:szCs w:val="20"/>
                <w:lang w:eastAsia="en-US"/>
              </w:rPr>
              <w:t>Cena jednostkowa netto</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015CB" w14:textId="77777777" w:rsidR="007312AF" w:rsidRPr="004F6C73" w:rsidRDefault="007312AF" w:rsidP="00693E72">
            <w:pPr>
              <w:pStyle w:val="Tekstpodstawowy"/>
              <w:spacing w:line="276" w:lineRule="auto"/>
              <w:jc w:val="center"/>
              <w:rPr>
                <w:b/>
                <w:color w:val="000000" w:themeColor="text1"/>
                <w:sz w:val="20"/>
                <w:szCs w:val="20"/>
                <w:lang w:eastAsia="en-US"/>
              </w:rPr>
            </w:pPr>
            <w:r w:rsidRPr="004F6C73">
              <w:rPr>
                <w:b/>
                <w:color w:val="000000" w:themeColor="text1"/>
                <w:sz w:val="20"/>
                <w:szCs w:val="20"/>
              </w:rPr>
              <w:t>Wartość netto (ilość x cena jedn. netto)</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0EB74" w14:textId="77777777" w:rsidR="007312AF" w:rsidRPr="004F6C73" w:rsidRDefault="007312AF" w:rsidP="00693E72">
            <w:pPr>
              <w:pStyle w:val="Tekstpodstawowy"/>
              <w:spacing w:line="276" w:lineRule="auto"/>
              <w:jc w:val="center"/>
              <w:rPr>
                <w:b/>
                <w:color w:val="000000" w:themeColor="text1"/>
                <w:sz w:val="20"/>
                <w:szCs w:val="20"/>
                <w:lang w:eastAsia="en-US"/>
              </w:rPr>
            </w:pPr>
          </w:p>
          <w:p w14:paraId="3805B1C2" w14:textId="77777777" w:rsidR="007312AF" w:rsidRPr="004F6C73" w:rsidRDefault="007312AF" w:rsidP="00693E72">
            <w:pPr>
              <w:rPr>
                <w:rFonts w:ascii="Times New Roman" w:hAnsi="Times New Roman" w:cs="Times New Roman"/>
                <w:b/>
                <w:color w:val="000000" w:themeColor="text1"/>
                <w:sz w:val="20"/>
                <w:szCs w:val="20"/>
              </w:rPr>
            </w:pPr>
            <w:r w:rsidRPr="004F6C73">
              <w:rPr>
                <w:rFonts w:ascii="Times New Roman" w:hAnsi="Times New Roman" w:cs="Times New Roman"/>
                <w:b/>
                <w:color w:val="000000" w:themeColor="text1"/>
                <w:sz w:val="20"/>
                <w:szCs w:val="20"/>
              </w:rPr>
              <w:t>VAT (%)</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81398A" w14:textId="77777777" w:rsidR="007312AF" w:rsidRPr="004F6C73" w:rsidRDefault="007312AF" w:rsidP="00693E72">
            <w:pPr>
              <w:widowControl w:val="0"/>
              <w:autoSpaceDE w:val="0"/>
              <w:autoSpaceDN w:val="0"/>
              <w:adjustRightInd w:val="0"/>
              <w:jc w:val="center"/>
              <w:rPr>
                <w:rFonts w:ascii="Times New Roman" w:hAnsi="Times New Roman" w:cs="Times New Roman"/>
                <w:b/>
                <w:color w:val="000000" w:themeColor="text1"/>
                <w:sz w:val="20"/>
                <w:szCs w:val="20"/>
              </w:rPr>
            </w:pPr>
            <w:r w:rsidRPr="004F6C73">
              <w:rPr>
                <w:rFonts w:ascii="Times New Roman" w:hAnsi="Times New Roman" w:cs="Times New Roman"/>
                <w:b/>
                <w:color w:val="000000" w:themeColor="text1"/>
                <w:sz w:val="20"/>
                <w:szCs w:val="20"/>
              </w:rPr>
              <w:t>Wartość brutto</w:t>
            </w:r>
          </w:p>
          <w:p w14:paraId="718949B5" w14:textId="77777777" w:rsidR="007312AF" w:rsidRPr="004F6C73" w:rsidRDefault="007312AF" w:rsidP="00693E72">
            <w:pPr>
              <w:pStyle w:val="Tekstpodstawowy"/>
              <w:spacing w:line="276" w:lineRule="auto"/>
              <w:jc w:val="center"/>
              <w:rPr>
                <w:b/>
                <w:color w:val="000000" w:themeColor="text1"/>
                <w:sz w:val="20"/>
                <w:szCs w:val="20"/>
                <w:lang w:eastAsia="en-US"/>
              </w:rPr>
            </w:pPr>
            <w:r w:rsidRPr="004F6C73">
              <w:rPr>
                <w:b/>
                <w:color w:val="000000" w:themeColor="text1"/>
                <w:sz w:val="20"/>
                <w:szCs w:val="20"/>
              </w:rPr>
              <w:t>(wartość netto + VAT)</w:t>
            </w:r>
          </w:p>
        </w:tc>
      </w:tr>
      <w:tr w:rsidR="004F6C73" w:rsidRPr="004F6C73" w14:paraId="36E4EA4D" w14:textId="77777777" w:rsidTr="00693E72">
        <w:trPr>
          <w:trHeight w:hRule="exact" w:val="869"/>
        </w:trPr>
        <w:tc>
          <w:tcPr>
            <w:tcW w:w="484" w:type="dxa"/>
            <w:tcBorders>
              <w:top w:val="single" w:sz="4" w:space="0" w:color="auto"/>
              <w:left w:val="single" w:sz="4" w:space="0" w:color="auto"/>
              <w:bottom w:val="single" w:sz="4" w:space="0" w:color="auto"/>
              <w:right w:val="single" w:sz="4" w:space="0" w:color="auto"/>
            </w:tcBorders>
            <w:vAlign w:val="center"/>
            <w:hideMark/>
          </w:tcPr>
          <w:p w14:paraId="622292CA" w14:textId="77777777" w:rsidR="007312AF" w:rsidRPr="004F6C73" w:rsidRDefault="007312AF" w:rsidP="00693E72">
            <w:pPr>
              <w:pStyle w:val="Tekstpodstawowy"/>
              <w:spacing w:line="276" w:lineRule="auto"/>
              <w:jc w:val="left"/>
              <w:rPr>
                <w:rFonts w:ascii="Tahoma" w:hAnsi="Tahoma" w:cs="Tahoma"/>
                <w:color w:val="000000" w:themeColor="text1"/>
                <w:sz w:val="18"/>
                <w:szCs w:val="18"/>
                <w:lang w:eastAsia="en-US"/>
              </w:rPr>
            </w:pPr>
            <w:r w:rsidRPr="004F6C73">
              <w:rPr>
                <w:rFonts w:ascii="Tahoma" w:hAnsi="Tahoma" w:cs="Tahoma"/>
                <w:color w:val="000000" w:themeColor="text1"/>
                <w:sz w:val="18"/>
                <w:szCs w:val="18"/>
                <w:lang w:eastAsia="en-US"/>
              </w:rPr>
              <w:t>a.</w:t>
            </w:r>
          </w:p>
        </w:tc>
        <w:tc>
          <w:tcPr>
            <w:tcW w:w="2488" w:type="dxa"/>
            <w:tcBorders>
              <w:top w:val="single" w:sz="4" w:space="0" w:color="auto"/>
              <w:left w:val="single" w:sz="4" w:space="0" w:color="auto"/>
              <w:bottom w:val="single" w:sz="4" w:space="0" w:color="auto"/>
              <w:right w:val="single" w:sz="4" w:space="0" w:color="auto"/>
            </w:tcBorders>
            <w:vAlign w:val="center"/>
            <w:hideMark/>
          </w:tcPr>
          <w:p w14:paraId="636636EF" w14:textId="77777777" w:rsidR="007312AF" w:rsidRPr="004F6C73" w:rsidRDefault="007312AF" w:rsidP="00693E72">
            <w:pPr>
              <w:pStyle w:val="Tekstpodstawowy"/>
              <w:spacing w:line="276" w:lineRule="auto"/>
              <w:jc w:val="left"/>
              <w:rPr>
                <w:b/>
                <w:color w:val="000000" w:themeColor="text1"/>
                <w:sz w:val="20"/>
                <w:szCs w:val="20"/>
                <w:lang w:eastAsia="en-US"/>
              </w:rPr>
            </w:pPr>
            <w:r w:rsidRPr="004F6C73">
              <w:rPr>
                <w:b/>
                <w:color w:val="000000" w:themeColor="text1"/>
                <w:sz w:val="20"/>
                <w:szCs w:val="20"/>
                <w:lang w:eastAsia="en-US"/>
              </w:rPr>
              <w:t xml:space="preserve">Szacunkowa liczba km </w:t>
            </w:r>
          </w:p>
        </w:tc>
        <w:tc>
          <w:tcPr>
            <w:tcW w:w="719" w:type="dxa"/>
            <w:tcBorders>
              <w:top w:val="single" w:sz="4" w:space="0" w:color="auto"/>
              <w:left w:val="single" w:sz="4" w:space="0" w:color="auto"/>
              <w:bottom w:val="single" w:sz="4" w:space="0" w:color="auto"/>
              <w:right w:val="single" w:sz="4" w:space="0" w:color="auto"/>
            </w:tcBorders>
            <w:vAlign w:val="center"/>
            <w:hideMark/>
          </w:tcPr>
          <w:p w14:paraId="635649B6" w14:textId="582240C2" w:rsidR="007312AF" w:rsidRPr="004F6C73" w:rsidRDefault="007312AF" w:rsidP="007312AF">
            <w:pPr>
              <w:pStyle w:val="Tekstpodstawowy"/>
              <w:spacing w:line="276" w:lineRule="auto"/>
              <w:rPr>
                <w:b/>
                <w:color w:val="000000" w:themeColor="text1"/>
                <w:sz w:val="20"/>
                <w:szCs w:val="20"/>
                <w:lang w:eastAsia="en-US"/>
              </w:rPr>
            </w:pPr>
            <w:r w:rsidRPr="004F6C73">
              <w:rPr>
                <w:b/>
                <w:color w:val="000000" w:themeColor="text1"/>
                <w:sz w:val="20"/>
                <w:szCs w:val="20"/>
              </w:rPr>
              <w:t xml:space="preserve">53000 </w:t>
            </w:r>
          </w:p>
        </w:tc>
        <w:tc>
          <w:tcPr>
            <w:tcW w:w="1434" w:type="dxa"/>
            <w:tcBorders>
              <w:top w:val="single" w:sz="4" w:space="0" w:color="auto"/>
              <w:left w:val="single" w:sz="4" w:space="0" w:color="auto"/>
              <w:bottom w:val="single" w:sz="4" w:space="0" w:color="auto"/>
              <w:right w:val="single" w:sz="4" w:space="0" w:color="auto"/>
            </w:tcBorders>
          </w:tcPr>
          <w:p w14:paraId="0056B1A0" w14:textId="77777777" w:rsidR="007312AF" w:rsidRPr="004F6C73" w:rsidRDefault="007312AF" w:rsidP="00693E72">
            <w:pPr>
              <w:pStyle w:val="Tekstpodstawowy"/>
              <w:spacing w:line="276" w:lineRule="auto"/>
              <w:rPr>
                <w:b/>
                <w:color w:val="000000" w:themeColor="text1"/>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14:paraId="18E8E6D3" w14:textId="77777777" w:rsidR="007312AF" w:rsidRPr="004F6C73" w:rsidRDefault="007312AF" w:rsidP="00693E72">
            <w:pPr>
              <w:pStyle w:val="Tekstpodstawowy"/>
              <w:spacing w:line="276" w:lineRule="auto"/>
              <w:rPr>
                <w:b/>
                <w:color w:val="000000" w:themeColor="text1"/>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14:paraId="39EBD9C3" w14:textId="77777777" w:rsidR="007312AF" w:rsidRPr="004F6C73" w:rsidRDefault="007312AF" w:rsidP="00693E72">
            <w:pPr>
              <w:pStyle w:val="Tekstpodstawowy"/>
              <w:spacing w:line="276" w:lineRule="auto"/>
              <w:rPr>
                <w:b/>
                <w:color w:val="000000" w:themeColor="text1"/>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14:paraId="280DDD06" w14:textId="77777777" w:rsidR="007312AF" w:rsidRPr="004F6C73" w:rsidRDefault="007312AF" w:rsidP="00693E72">
            <w:pPr>
              <w:pStyle w:val="Tekstpodstawowy"/>
              <w:spacing w:line="276" w:lineRule="auto"/>
              <w:rPr>
                <w:b/>
                <w:color w:val="000000" w:themeColor="text1"/>
                <w:sz w:val="20"/>
                <w:szCs w:val="20"/>
                <w:lang w:eastAsia="en-US"/>
              </w:rPr>
            </w:pPr>
          </w:p>
        </w:tc>
      </w:tr>
      <w:tr w:rsidR="004F6C73" w:rsidRPr="004F6C73" w14:paraId="6CA69F75" w14:textId="77777777" w:rsidTr="00693E72">
        <w:trPr>
          <w:trHeight w:hRule="exact" w:val="854"/>
        </w:trPr>
        <w:tc>
          <w:tcPr>
            <w:tcW w:w="484" w:type="dxa"/>
            <w:tcBorders>
              <w:top w:val="single" w:sz="4" w:space="0" w:color="auto"/>
              <w:left w:val="single" w:sz="4" w:space="0" w:color="auto"/>
              <w:bottom w:val="single" w:sz="4" w:space="0" w:color="auto"/>
              <w:right w:val="single" w:sz="4" w:space="0" w:color="auto"/>
            </w:tcBorders>
            <w:vAlign w:val="center"/>
            <w:hideMark/>
          </w:tcPr>
          <w:p w14:paraId="06FD4B84" w14:textId="77777777" w:rsidR="007312AF" w:rsidRPr="004F6C73" w:rsidRDefault="007312AF" w:rsidP="00693E72">
            <w:pPr>
              <w:pStyle w:val="Tekstpodstawowy"/>
              <w:spacing w:line="276" w:lineRule="auto"/>
              <w:jc w:val="left"/>
              <w:rPr>
                <w:rFonts w:ascii="Tahoma" w:hAnsi="Tahoma" w:cs="Tahoma"/>
                <w:color w:val="000000" w:themeColor="text1"/>
                <w:sz w:val="18"/>
                <w:szCs w:val="18"/>
                <w:lang w:eastAsia="en-US"/>
              </w:rPr>
            </w:pPr>
            <w:r w:rsidRPr="004F6C73">
              <w:rPr>
                <w:rFonts w:ascii="Tahoma" w:hAnsi="Tahoma" w:cs="Tahoma"/>
                <w:color w:val="000000" w:themeColor="text1"/>
                <w:sz w:val="18"/>
                <w:szCs w:val="18"/>
                <w:lang w:eastAsia="en-US"/>
              </w:rPr>
              <w:t>b.</w:t>
            </w:r>
          </w:p>
        </w:tc>
        <w:tc>
          <w:tcPr>
            <w:tcW w:w="2488" w:type="dxa"/>
            <w:tcBorders>
              <w:top w:val="single" w:sz="4" w:space="0" w:color="auto"/>
              <w:left w:val="single" w:sz="4" w:space="0" w:color="auto"/>
              <w:bottom w:val="single" w:sz="4" w:space="0" w:color="auto"/>
              <w:right w:val="single" w:sz="4" w:space="0" w:color="auto"/>
            </w:tcBorders>
            <w:vAlign w:val="center"/>
            <w:hideMark/>
          </w:tcPr>
          <w:p w14:paraId="3E46BBA1" w14:textId="3E4253F7" w:rsidR="007312AF" w:rsidRPr="004F6C73" w:rsidRDefault="007312AF" w:rsidP="00693E72">
            <w:pPr>
              <w:pStyle w:val="Tekstpodstawowy"/>
              <w:spacing w:line="276" w:lineRule="auto"/>
              <w:jc w:val="left"/>
              <w:rPr>
                <w:b/>
                <w:color w:val="000000" w:themeColor="text1"/>
                <w:sz w:val="20"/>
                <w:szCs w:val="20"/>
                <w:lang w:eastAsia="en-US"/>
              </w:rPr>
            </w:pPr>
            <w:r w:rsidRPr="004F6C73">
              <w:rPr>
                <w:b/>
                <w:color w:val="000000" w:themeColor="text1"/>
                <w:sz w:val="20"/>
                <w:szCs w:val="20"/>
                <w:lang w:eastAsia="en-US"/>
              </w:rPr>
              <w:t xml:space="preserve">Szacunkowy czas realizacji usługi-godziny </w:t>
            </w:r>
          </w:p>
        </w:tc>
        <w:tc>
          <w:tcPr>
            <w:tcW w:w="719" w:type="dxa"/>
            <w:tcBorders>
              <w:top w:val="single" w:sz="4" w:space="0" w:color="auto"/>
              <w:left w:val="single" w:sz="4" w:space="0" w:color="auto"/>
              <w:bottom w:val="single" w:sz="4" w:space="0" w:color="auto"/>
              <w:right w:val="single" w:sz="4" w:space="0" w:color="auto"/>
            </w:tcBorders>
            <w:vAlign w:val="center"/>
            <w:hideMark/>
          </w:tcPr>
          <w:p w14:paraId="3A98DD90" w14:textId="686D2571" w:rsidR="007312AF" w:rsidRPr="004F6C73" w:rsidRDefault="007312AF" w:rsidP="00693E72">
            <w:pPr>
              <w:pStyle w:val="Tekstpodstawowy"/>
              <w:spacing w:line="276" w:lineRule="auto"/>
              <w:jc w:val="center"/>
              <w:rPr>
                <w:b/>
                <w:color w:val="000000" w:themeColor="text1"/>
                <w:sz w:val="20"/>
                <w:szCs w:val="20"/>
                <w:lang w:eastAsia="en-US"/>
              </w:rPr>
            </w:pPr>
            <w:r w:rsidRPr="004F6C73">
              <w:rPr>
                <w:b/>
                <w:color w:val="000000" w:themeColor="text1"/>
                <w:sz w:val="20"/>
                <w:szCs w:val="20"/>
                <w:lang w:eastAsia="en-US"/>
              </w:rPr>
              <w:t>3340</w:t>
            </w:r>
          </w:p>
        </w:tc>
        <w:tc>
          <w:tcPr>
            <w:tcW w:w="1434" w:type="dxa"/>
            <w:tcBorders>
              <w:top w:val="single" w:sz="4" w:space="0" w:color="auto"/>
              <w:left w:val="single" w:sz="4" w:space="0" w:color="auto"/>
              <w:bottom w:val="single" w:sz="4" w:space="0" w:color="auto"/>
              <w:right w:val="single" w:sz="4" w:space="0" w:color="auto"/>
            </w:tcBorders>
          </w:tcPr>
          <w:p w14:paraId="1578C17F" w14:textId="77777777" w:rsidR="007312AF" w:rsidRPr="004F6C73" w:rsidRDefault="007312AF" w:rsidP="00693E72">
            <w:pPr>
              <w:pStyle w:val="Tekstpodstawowy"/>
              <w:spacing w:line="276" w:lineRule="auto"/>
              <w:rPr>
                <w:b/>
                <w:color w:val="000000" w:themeColor="text1"/>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14:paraId="54A3D2FE" w14:textId="77777777" w:rsidR="007312AF" w:rsidRPr="004F6C73" w:rsidRDefault="007312AF" w:rsidP="00693E72">
            <w:pPr>
              <w:pStyle w:val="Tekstpodstawowy"/>
              <w:spacing w:line="276" w:lineRule="auto"/>
              <w:rPr>
                <w:b/>
                <w:color w:val="000000" w:themeColor="text1"/>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14:paraId="2BE23A68" w14:textId="77777777" w:rsidR="007312AF" w:rsidRPr="004F6C73" w:rsidRDefault="007312AF" w:rsidP="00693E72">
            <w:pPr>
              <w:pStyle w:val="Tekstpodstawowy"/>
              <w:spacing w:line="276" w:lineRule="auto"/>
              <w:rPr>
                <w:b/>
                <w:color w:val="000000" w:themeColor="text1"/>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14:paraId="20E78359" w14:textId="77777777" w:rsidR="007312AF" w:rsidRPr="004F6C73" w:rsidRDefault="007312AF" w:rsidP="00693E72">
            <w:pPr>
              <w:pStyle w:val="Tekstpodstawowy"/>
              <w:spacing w:line="276" w:lineRule="auto"/>
              <w:rPr>
                <w:b/>
                <w:color w:val="000000" w:themeColor="text1"/>
                <w:sz w:val="20"/>
                <w:szCs w:val="20"/>
                <w:lang w:eastAsia="en-US"/>
              </w:rPr>
            </w:pPr>
          </w:p>
        </w:tc>
      </w:tr>
      <w:tr w:rsidR="007312AF" w14:paraId="163DE412" w14:textId="77777777" w:rsidTr="00693E72">
        <w:trPr>
          <w:trHeight w:hRule="exact" w:val="854"/>
        </w:trPr>
        <w:tc>
          <w:tcPr>
            <w:tcW w:w="5125" w:type="dxa"/>
            <w:gridSpan w:val="4"/>
            <w:tcBorders>
              <w:top w:val="single" w:sz="4" w:space="0" w:color="auto"/>
              <w:left w:val="single" w:sz="4" w:space="0" w:color="auto"/>
              <w:bottom w:val="single" w:sz="4" w:space="0" w:color="auto"/>
              <w:right w:val="single" w:sz="4" w:space="0" w:color="auto"/>
            </w:tcBorders>
            <w:vAlign w:val="center"/>
          </w:tcPr>
          <w:p w14:paraId="4F403933" w14:textId="77777777" w:rsidR="007312AF" w:rsidRPr="00BD4912" w:rsidRDefault="007312AF" w:rsidP="00693E72">
            <w:pPr>
              <w:pStyle w:val="Tekstpodstawowy"/>
              <w:spacing w:line="276" w:lineRule="auto"/>
              <w:jc w:val="center"/>
              <w:rPr>
                <w:rFonts w:ascii="Tahoma" w:hAnsi="Tahoma" w:cs="Tahoma"/>
                <w:b/>
                <w:bCs/>
                <w:sz w:val="18"/>
                <w:szCs w:val="18"/>
                <w:lang w:eastAsia="en-US"/>
              </w:rPr>
            </w:pPr>
            <w:r w:rsidRPr="00BD4912">
              <w:rPr>
                <w:rFonts w:ascii="Tahoma" w:hAnsi="Tahoma" w:cs="Tahoma"/>
                <w:b/>
                <w:bCs/>
                <w:sz w:val="18"/>
                <w:szCs w:val="18"/>
                <w:lang w:eastAsia="en-US"/>
              </w:rPr>
              <w:t>Razem</w:t>
            </w:r>
          </w:p>
        </w:tc>
        <w:tc>
          <w:tcPr>
            <w:tcW w:w="1504" w:type="dxa"/>
            <w:tcBorders>
              <w:top w:val="single" w:sz="4" w:space="0" w:color="auto"/>
              <w:left w:val="single" w:sz="4" w:space="0" w:color="auto"/>
              <w:bottom w:val="single" w:sz="4" w:space="0" w:color="auto"/>
              <w:right w:val="single" w:sz="4" w:space="0" w:color="auto"/>
            </w:tcBorders>
          </w:tcPr>
          <w:p w14:paraId="6DDF305E" w14:textId="77777777" w:rsidR="007312AF" w:rsidRDefault="007312AF" w:rsidP="00693E72">
            <w:pPr>
              <w:pStyle w:val="Tekstpodstawowy"/>
              <w:spacing w:line="276" w:lineRule="auto"/>
              <w:rPr>
                <w:rFonts w:ascii="Tahoma" w:hAnsi="Tahoma" w:cs="Tahoma"/>
                <w:sz w:val="18"/>
                <w:szCs w:val="18"/>
                <w:lang w:eastAsia="en-US"/>
              </w:rPr>
            </w:pPr>
          </w:p>
        </w:tc>
        <w:tc>
          <w:tcPr>
            <w:tcW w:w="834" w:type="dxa"/>
            <w:tcBorders>
              <w:top w:val="single" w:sz="4" w:space="0" w:color="auto"/>
              <w:left w:val="single" w:sz="4" w:space="0" w:color="auto"/>
              <w:bottom w:val="single" w:sz="4" w:space="0" w:color="auto"/>
              <w:right w:val="single" w:sz="4" w:space="0" w:color="auto"/>
            </w:tcBorders>
          </w:tcPr>
          <w:p w14:paraId="264F73FF" w14:textId="77777777" w:rsidR="007312AF" w:rsidRDefault="007312AF" w:rsidP="00693E72">
            <w:pPr>
              <w:pStyle w:val="Tekstpodstawowy"/>
              <w:spacing w:line="276" w:lineRule="auto"/>
              <w:rPr>
                <w:rFonts w:ascii="Tahoma" w:hAnsi="Tahoma" w:cs="Tahoma"/>
                <w:sz w:val="18"/>
                <w:szCs w:val="18"/>
                <w:lang w:eastAsia="en-US"/>
              </w:rPr>
            </w:pPr>
            <w:proofErr w:type="spellStart"/>
            <w:r>
              <w:rPr>
                <w:rFonts w:ascii="Tahoma" w:hAnsi="Tahoma" w:cs="Tahoma"/>
                <w:sz w:val="18"/>
                <w:szCs w:val="18"/>
                <w:lang w:eastAsia="en-US"/>
              </w:rPr>
              <w:t>xxxxxx</w:t>
            </w:r>
            <w:proofErr w:type="spellEnd"/>
          </w:p>
        </w:tc>
        <w:tc>
          <w:tcPr>
            <w:tcW w:w="1212" w:type="dxa"/>
            <w:tcBorders>
              <w:top w:val="single" w:sz="4" w:space="0" w:color="auto"/>
              <w:left w:val="single" w:sz="4" w:space="0" w:color="auto"/>
              <w:bottom w:val="single" w:sz="4" w:space="0" w:color="auto"/>
              <w:right w:val="single" w:sz="4" w:space="0" w:color="auto"/>
            </w:tcBorders>
          </w:tcPr>
          <w:p w14:paraId="5121BC33" w14:textId="77777777" w:rsidR="007312AF" w:rsidRDefault="007312AF" w:rsidP="00693E72">
            <w:pPr>
              <w:pStyle w:val="Tekstpodstawowy"/>
              <w:spacing w:line="276" w:lineRule="auto"/>
              <w:rPr>
                <w:rFonts w:ascii="Tahoma" w:hAnsi="Tahoma" w:cs="Tahoma"/>
                <w:sz w:val="18"/>
                <w:szCs w:val="18"/>
                <w:lang w:eastAsia="en-US"/>
              </w:rPr>
            </w:pPr>
          </w:p>
        </w:tc>
      </w:tr>
    </w:tbl>
    <w:p w14:paraId="17499B64" w14:textId="77777777" w:rsidR="004F6C73" w:rsidRDefault="004F6C73" w:rsidP="007312AF">
      <w:pPr>
        <w:suppressAutoHyphens/>
        <w:spacing w:after="0" w:line="240" w:lineRule="auto"/>
        <w:jc w:val="both"/>
        <w:rPr>
          <w:rFonts w:ascii="Times New Roman" w:hAnsi="Times New Roman" w:cs="Times New Roman"/>
          <w:i/>
          <w:iCs/>
          <w:sz w:val="20"/>
          <w:szCs w:val="20"/>
          <w:lang w:eastAsia="pl-PL"/>
        </w:rPr>
      </w:pPr>
    </w:p>
    <w:p w14:paraId="5F633D76" w14:textId="113AC94F" w:rsidR="007312AF" w:rsidRPr="00243937" w:rsidRDefault="007312AF" w:rsidP="007312AF">
      <w:pPr>
        <w:suppressAutoHyphens/>
        <w:spacing w:after="0" w:line="240" w:lineRule="auto"/>
        <w:jc w:val="both"/>
        <w:rPr>
          <w:rFonts w:ascii="Times New Roman" w:hAnsi="Times New Roman" w:cs="Times New Roman"/>
          <w:i/>
          <w:iCs/>
          <w:sz w:val="20"/>
          <w:szCs w:val="20"/>
          <w:lang w:eastAsia="pl-PL"/>
        </w:rPr>
      </w:pPr>
      <w:r w:rsidRPr="00243937">
        <w:rPr>
          <w:rFonts w:ascii="Times New Roman" w:hAnsi="Times New Roman" w:cs="Times New Roman"/>
          <w:i/>
          <w:iCs/>
          <w:sz w:val="20"/>
          <w:szCs w:val="20"/>
          <w:lang w:eastAsia="pl-PL"/>
        </w:rPr>
        <w:t>W pozycji  VAT (%) dopuszcza się wpisanie zamiennie liczbowej lub procentowej wartości stawki podatku VAT.</w:t>
      </w:r>
    </w:p>
    <w:p w14:paraId="69F03A3F" w14:textId="6CB44B0E" w:rsidR="007312AF" w:rsidRDefault="007312AF" w:rsidP="00A73A53">
      <w:pPr>
        <w:suppressAutoHyphens/>
        <w:spacing w:after="0" w:line="240" w:lineRule="auto"/>
        <w:ind w:left="1440"/>
        <w:jc w:val="both"/>
        <w:rPr>
          <w:rFonts w:ascii="Times New Roman" w:hAnsi="Times New Roman" w:cs="Times New Roman"/>
          <w:sz w:val="24"/>
          <w:szCs w:val="24"/>
        </w:rPr>
      </w:pPr>
    </w:p>
    <w:p w14:paraId="4B1D5903" w14:textId="77777777" w:rsidR="004135F8" w:rsidRPr="004F6C73" w:rsidRDefault="004135F8" w:rsidP="004135F8">
      <w:pPr>
        <w:pStyle w:val="Bezodstpw"/>
        <w:suppressAutoHyphens w:val="0"/>
        <w:jc w:val="both"/>
        <w:rPr>
          <w:rFonts w:ascii="Times New Roman" w:hAnsi="Times New Roman" w:cs="Times New Roman"/>
          <w:b/>
          <w:color w:val="000000" w:themeColor="text1"/>
          <w:sz w:val="24"/>
          <w:szCs w:val="24"/>
          <w:lang w:eastAsia="pl-PL"/>
        </w:rPr>
      </w:pPr>
      <w:r w:rsidRPr="004F6C73">
        <w:rPr>
          <w:rFonts w:ascii="Times New Roman" w:hAnsi="Times New Roman" w:cs="Times New Roman"/>
          <w:b/>
          <w:color w:val="000000" w:themeColor="text1"/>
          <w:sz w:val="24"/>
          <w:szCs w:val="24"/>
          <w:lang w:eastAsia="pl-PL"/>
        </w:rPr>
        <w:t>Pakiet nr 3 - transport sanitarny bez opieki medycznej.</w:t>
      </w:r>
    </w:p>
    <w:p w14:paraId="58D8138A" w14:textId="7472689A" w:rsidR="004135F8" w:rsidRPr="004F6C73" w:rsidRDefault="004135F8" w:rsidP="0006607F">
      <w:pPr>
        <w:spacing w:after="0" w:line="240" w:lineRule="auto"/>
        <w:jc w:val="both"/>
        <w:rPr>
          <w:rFonts w:ascii="Times New Roman" w:hAnsi="Times New Roman"/>
          <w:b/>
          <w:bCs/>
          <w:color w:val="000000" w:themeColor="text1"/>
          <w:sz w:val="24"/>
          <w:szCs w:val="24"/>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488"/>
        <w:gridCol w:w="719"/>
        <w:gridCol w:w="1434"/>
        <w:gridCol w:w="1504"/>
        <w:gridCol w:w="834"/>
        <w:gridCol w:w="1212"/>
      </w:tblGrid>
      <w:tr w:rsidR="004F6C73" w:rsidRPr="004F6C73" w14:paraId="0C8082FD" w14:textId="77777777" w:rsidTr="004F6C73">
        <w:tc>
          <w:tcPr>
            <w:tcW w:w="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0C110" w14:textId="77777777" w:rsidR="001F7AF6" w:rsidRPr="004F6C73" w:rsidRDefault="001F7AF6" w:rsidP="00693E72">
            <w:pPr>
              <w:pStyle w:val="Tekstpodstawowy"/>
              <w:spacing w:line="276" w:lineRule="auto"/>
              <w:rPr>
                <w:rFonts w:ascii="Tahoma" w:hAnsi="Tahoma" w:cs="Tahoma"/>
                <w:color w:val="000000" w:themeColor="text1"/>
                <w:sz w:val="18"/>
                <w:szCs w:val="18"/>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B51A3" w14:textId="7EA0E5F0" w:rsidR="001F7AF6" w:rsidRPr="004F6C73" w:rsidRDefault="001F7AF6" w:rsidP="00693E72">
            <w:pPr>
              <w:pStyle w:val="Tekstpodstawowy"/>
              <w:spacing w:line="276" w:lineRule="auto"/>
              <w:jc w:val="center"/>
              <w:rPr>
                <w:b/>
                <w:color w:val="000000" w:themeColor="text1"/>
                <w:sz w:val="20"/>
                <w:szCs w:val="20"/>
                <w:lang w:eastAsia="en-US"/>
              </w:rPr>
            </w:pPr>
            <w:r w:rsidRPr="004F6C73">
              <w:rPr>
                <w:b/>
                <w:color w:val="000000" w:themeColor="text1"/>
                <w:sz w:val="20"/>
                <w:szCs w:val="20"/>
                <w:lang w:eastAsia="pl-PL"/>
              </w:rPr>
              <w:t>Transport sanitarny bez opieki medycznej</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67B759" w14:textId="77777777" w:rsidR="001F7AF6" w:rsidRPr="004F6C73" w:rsidRDefault="001F7AF6" w:rsidP="00693E72">
            <w:pPr>
              <w:pStyle w:val="Tekstpodstawowy"/>
              <w:spacing w:line="276" w:lineRule="auto"/>
              <w:jc w:val="center"/>
              <w:rPr>
                <w:b/>
                <w:color w:val="000000" w:themeColor="text1"/>
                <w:sz w:val="20"/>
                <w:szCs w:val="20"/>
                <w:lang w:eastAsia="en-US"/>
              </w:rPr>
            </w:pPr>
            <w:r w:rsidRPr="004F6C73">
              <w:rPr>
                <w:b/>
                <w:color w:val="000000" w:themeColor="text1"/>
                <w:sz w:val="20"/>
                <w:szCs w:val="20"/>
                <w:lang w:eastAsia="en-US"/>
              </w:rPr>
              <w:t>Ilość</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F1C912" w14:textId="77777777" w:rsidR="001F7AF6" w:rsidRPr="004F6C73" w:rsidRDefault="001F7AF6" w:rsidP="00693E72">
            <w:pPr>
              <w:pStyle w:val="Tekstpodstawowy"/>
              <w:spacing w:line="276" w:lineRule="auto"/>
              <w:jc w:val="center"/>
              <w:rPr>
                <w:b/>
                <w:color w:val="000000" w:themeColor="text1"/>
                <w:sz w:val="20"/>
                <w:szCs w:val="20"/>
                <w:lang w:eastAsia="en-US"/>
              </w:rPr>
            </w:pPr>
            <w:r w:rsidRPr="004F6C73">
              <w:rPr>
                <w:b/>
                <w:color w:val="000000" w:themeColor="text1"/>
                <w:sz w:val="20"/>
                <w:szCs w:val="20"/>
                <w:lang w:eastAsia="en-US"/>
              </w:rPr>
              <w:t>Cena jednostkowa netto</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B7534" w14:textId="77777777" w:rsidR="001F7AF6" w:rsidRPr="004F6C73" w:rsidRDefault="001F7AF6" w:rsidP="00693E72">
            <w:pPr>
              <w:pStyle w:val="Tekstpodstawowy"/>
              <w:spacing w:line="276" w:lineRule="auto"/>
              <w:jc w:val="center"/>
              <w:rPr>
                <w:b/>
                <w:color w:val="000000" w:themeColor="text1"/>
                <w:sz w:val="20"/>
                <w:szCs w:val="20"/>
                <w:lang w:eastAsia="en-US"/>
              </w:rPr>
            </w:pPr>
            <w:r w:rsidRPr="004F6C73">
              <w:rPr>
                <w:b/>
                <w:color w:val="000000" w:themeColor="text1"/>
                <w:sz w:val="20"/>
                <w:szCs w:val="20"/>
              </w:rPr>
              <w:t>Wartość netto (ilość x cena jedn. netto)</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8C3889" w14:textId="77777777" w:rsidR="001F7AF6" w:rsidRPr="004F6C73" w:rsidRDefault="001F7AF6" w:rsidP="00693E72">
            <w:pPr>
              <w:pStyle w:val="Tekstpodstawowy"/>
              <w:spacing w:line="276" w:lineRule="auto"/>
              <w:jc w:val="center"/>
              <w:rPr>
                <w:b/>
                <w:color w:val="000000" w:themeColor="text1"/>
                <w:sz w:val="20"/>
                <w:szCs w:val="20"/>
                <w:lang w:eastAsia="en-US"/>
              </w:rPr>
            </w:pPr>
          </w:p>
          <w:p w14:paraId="5061C825" w14:textId="77777777" w:rsidR="001F7AF6" w:rsidRPr="004F6C73" w:rsidRDefault="001F7AF6" w:rsidP="00693E72">
            <w:pPr>
              <w:rPr>
                <w:rFonts w:ascii="Times New Roman" w:hAnsi="Times New Roman" w:cs="Times New Roman"/>
                <w:b/>
                <w:color w:val="000000" w:themeColor="text1"/>
                <w:sz w:val="20"/>
                <w:szCs w:val="20"/>
              </w:rPr>
            </w:pPr>
            <w:r w:rsidRPr="004F6C73">
              <w:rPr>
                <w:rFonts w:ascii="Times New Roman" w:hAnsi="Times New Roman" w:cs="Times New Roman"/>
                <w:b/>
                <w:color w:val="000000" w:themeColor="text1"/>
                <w:sz w:val="20"/>
                <w:szCs w:val="20"/>
              </w:rPr>
              <w:t>VAT (%)</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480E41" w14:textId="77777777" w:rsidR="001F7AF6" w:rsidRPr="004F6C73" w:rsidRDefault="001F7AF6" w:rsidP="00693E72">
            <w:pPr>
              <w:widowControl w:val="0"/>
              <w:autoSpaceDE w:val="0"/>
              <w:autoSpaceDN w:val="0"/>
              <w:adjustRightInd w:val="0"/>
              <w:jc w:val="center"/>
              <w:rPr>
                <w:rFonts w:ascii="Times New Roman" w:hAnsi="Times New Roman" w:cs="Times New Roman"/>
                <w:b/>
                <w:color w:val="000000" w:themeColor="text1"/>
                <w:sz w:val="20"/>
                <w:szCs w:val="20"/>
              </w:rPr>
            </w:pPr>
            <w:r w:rsidRPr="004F6C73">
              <w:rPr>
                <w:rFonts w:ascii="Times New Roman" w:hAnsi="Times New Roman" w:cs="Times New Roman"/>
                <w:b/>
                <w:color w:val="000000" w:themeColor="text1"/>
                <w:sz w:val="20"/>
                <w:szCs w:val="20"/>
              </w:rPr>
              <w:t>Wartość brutto</w:t>
            </w:r>
          </w:p>
          <w:p w14:paraId="3157B326" w14:textId="77777777" w:rsidR="001F7AF6" w:rsidRPr="004F6C73" w:rsidRDefault="001F7AF6" w:rsidP="00693E72">
            <w:pPr>
              <w:pStyle w:val="Tekstpodstawowy"/>
              <w:spacing w:line="276" w:lineRule="auto"/>
              <w:jc w:val="center"/>
              <w:rPr>
                <w:b/>
                <w:color w:val="000000" w:themeColor="text1"/>
                <w:sz w:val="20"/>
                <w:szCs w:val="20"/>
                <w:lang w:eastAsia="en-US"/>
              </w:rPr>
            </w:pPr>
            <w:r w:rsidRPr="004F6C73">
              <w:rPr>
                <w:b/>
                <w:color w:val="000000" w:themeColor="text1"/>
                <w:sz w:val="20"/>
                <w:szCs w:val="20"/>
              </w:rPr>
              <w:t>(wartość netto + VAT)</w:t>
            </w:r>
          </w:p>
        </w:tc>
      </w:tr>
      <w:tr w:rsidR="004F6C73" w:rsidRPr="004F6C73" w14:paraId="5FC03ADA" w14:textId="77777777" w:rsidTr="00693E72">
        <w:trPr>
          <w:trHeight w:hRule="exact" w:val="869"/>
        </w:trPr>
        <w:tc>
          <w:tcPr>
            <w:tcW w:w="484" w:type="dxa"/>
            <w:tcBorders>
              <w:top w:val="single" w:sz="4" w:space="0" w:color="auto"/>
              <w:left w:val="single" w:sz="4" w:space="0" w:color="auto"/>
              <w:bottom w:val="single" w:sz="4" w:space="0" w:color="auto"/>
              <w:right w:val="single" w:sz="4" w:space="0" w:color="auto"/>
            </w:tcBorders>
            <w:vAlign w:val="center"/>
            <w:hideMark/>
          </w:tcPr>
          <w:p w14:paraId="392DD0A5" w14:textId="77777777" w:rsidR="001F7AF6" w:rsidRPr="004F6C73" w:rsidRDefault="001F7AF6" w:rsidP="00693E72">
            <w:pPr>
              <w:pStyle w:val="Tekstpodstawowy"/>
              <w:spacing w:line="276" w:lineRule="auto"/>
              <w:jc w:val="left"/>
              <w:rPr>
                <w:rFonts w:ascii="Tahoma" w:hAnsi="Tahoma" w:cs="Tahoma"/>
                <w:color w:val="000000" w:themeColor="text1"/>
                <w:sz w:val="18"/>
                <w:szCs w:val="18"/>
                <w:lang w:eastAsia="en-US"/>
              </w:rPr>
            </w:pPr>
            <w:r w:rsidRPr="004F6C73">
              <w:rPr>
                <w:rFonts w:ascii="Tahoma" w:hAnsi="Tahoma" w:cs="Tahoma"/>
                <w:color w:val="000000" w:themeColor="text1"/>
                <w:sz w:val="18"/>
                <w:szCs w:val="18"/>
                <w:lang w:eastAsia="en-US"/>
              </w:rPr>
              <w:t>a.</w:t>
            </w:r>
          </w:p>
        </w:tc>
        <w:tc>
          <w:tcPr>
            <w:tcW w:w="2488" w:type="dxa"/>
            <w:tcBorders>
              <w:top w:val="single" w:sz="4" w:space="0" w:color="auto"/>
              <w:left w:val="single" w:sz="4" w:space="0" w:color="auto"/>
              <w:bottom w:val="single" w:sz="4" w:space="0" w:color="auto"/>
              <w:right w:val="single" w:sz="4" w:space="0" w:color="auto"/>
            </w:tcBorders>
            <w:vAlign w:val="center"/>
            <w:hideMark/>
          </w:tcPr>
          <w:p w14:paraId="2DAA0E47" w14:textId="77777777" w:rsidR="001F7AF6" w:rsidRPr="004F6C73" w:rsidRDefault="001F7AF6" w:rsidP="00693E72">
            <w:pPr>
              <w:pStyle w:val="Tekstpodstawowy"/>
              <w:spacing w:line="276" w:lineRule="auto"/>
              <w:jc w:val="left"/>
              <w:rPr>
                <w:b/>
                <w:color w:val="000000" w:themeColor="text1"/>
                <w:sz w:val="20"/>
                <w:szCs w:val="20"/>
                <w:lang w:eastAsia="en-US"/>
              </w:rPr>
            </w:pPr>
            <w:r w:rsidRPr="004F6C73">
              <w:rPr>
                <w:b/>
                <w:color w:val="000000" w:themeColor="text1"/>
                <w:sz w:val="20"/>
                <w:szCs w:val="20"/>
                <w:lang w:eastAsia="en-US"/>
              </w:rPr>
              <w:t xml:space="preserve">Szacunkowa liczba km </w:t>
            </w:r>
          </w:p>
        </w:tc>
        <w:tc>
          <w:tcPr>
            <w:tcW w:w="719" w:type="dxa"/>
            <w:tcBorders>
              <w:top w:val="single" w:sz="4" w:space="0" w:color="auto"/>
              <w:left w:val="single" w:sz="4" w:space="0" w:color="auto"/>
              <w:bottom w:val="single" w:sz="4" w:space="0" w:color="auto"/>
              <w:right w:val="single" w:sz="4" w:space="0" w:color="auto"/>
            </w:tcBorders>
            <w:vAlign w:val="center"/>
            <w:hideMark/>
          </w:tcPr>
          <w:p w14:paraId="6FF28671" w14:textId="7D89CEFE" w:rsidR="001F7AF6" w:rsidRPr="004F6C73" w:rsidRDefault="004F6C73" w:rsidP="00693E72">
            <w:pPr>
              <w:pStyle w:val="Tekstpodstawowy"/>
              <w:spacing w:line="276" w:lineRule="auto"/>
              <w:rPr>
                <w:b/>
                <w:color w:val="000000" w:themeColor="text1"/>
                <w:sz w:val="20"/>
                <w:szCs w:val="20"/>
                <w:lang w:eastAsia="en-US"/>
              </w:rPr>
            </w:pPr>
            <w:r>
              <w:rPr>
                <w:b/>
                <w:color w:val="000000" w:themeColor="text1"/>
                <w:sz w:val="20"/>
                <w:szCs w:val="20"/>
              </w:rPr>
              <w:t>4000</w:t>
            </w:r>
            <w:r w:rsidR="001F7AF6" w:rsidRPr="004F6C73">
              <w:rPr>
                <w:b/>
                <w:color w:val="000000" w:themeColor="text1"/>
                <w:sz w:val="20"/>
                <w:szCs w:val="20"/>
              </w:rPr>
              <w:t xml:space="preserve"> </w:t>
            </w:r>
          </w:p>
        </w:tc>
        <w:tc>
          <w:tcPr>
            <w:tcW w:w="1434" w:type="dxa"/>
            <w:tcBorders>
              <w:top w:val="single" w:sz="4" w:space="0" w:color="auto"/>
              <w:left w:val="single" w:sz="4" w:space="0" w:color="auto"/>
              <w:bottom w:val="single" w:sz="4" w:space="0" w:color="auto"/>
              <w:right w:val="single" w:sz="4" w:space="0" w:color="auto"/>
            </w:tcBorders>
          </w:tcPr>
          <w:p w14:paraId="461C9649" w14:textId="77777777" w:rsidR="001F7AF6" w:rsidRPr="004F6C73" w:rsidRDefault="001F7AF6" w:rsidP="00693E72">
            <w:pPr>
              <w:pStyle w:val="Tekstpodstawowy"/>
              <w:spacing w:line="276" w:lineRule="auto"/>
              <w:rPr>
                <w:b/>
                <w:color w:val="000000" w:themeColor="text1"/>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14:paraId="51BE4476" w14:textId="77777777" w:rsidR="001F7AF6" w:rsidRPr="004F6C73" w:rsidRDefault="001F7AF6" w:rsidP="00693E72">
            <w:pPr>
              <w:pStyle w:val="Tekstpodstawowy"/>
              <w:spacing w:line="276" w:lineRule="auto"/>
              <w:rPr>
                <w:b/>
                <w:color w:val="000000" w:themeColor="text1"/>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14:paraId="0B5549D2" w14:textId="77777777" w:rsidR="001F7AF6" w:rsidRPr="004F6C73" w:rsidRDefault="001F7AF6" w:rsidP="00693E72">
            <w:pPr>
              <w:pStyle w:val="Tekstpodstawowy"/>
              <w:spacing w:line="276" w:lineRule="auto"/>
              <w:rPr>
                <w:b/>
                <w:color w:val="000000" w:themeColor="text1"/>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14:paraId="61FDC6CB" w14:textId="77777777" w:rsidR="001F7AF6" w:rsidRPr="004F6C73" w:rsidRDefault="001F7AF6" w:rsidP="00693E72">
            <w:pPr>
              <w:pStyle w:val="Tekstpodstawowy"/>
              <w:spacing w:line="276" w:lineRule="auto"/>
              <w:rPr>
                <w:b/>
                <w:color w:val="000000" w:themeColor="text1"/>
                <w:sz w:val="20"/>
                <w:szCs w:val="20"/>
                <w:lang w:eastAsia="en-US"/>
              </w:rPr>
            </w:pPr>
          </w:p>
        </w:tc>
      </w:tr>
      <w:tr w:rsidR="001F7AF6" w14:paraId="2A6E5452" w14:textId="77777777" w:rsidTr="00693E72">
        <w:trPr>
          <w:trHeight w:hRule="exact" w:val="854"/>
        </w:trPr>
        <w:tc>
          <w:tcPr>
            <w:tcW w:w="5125" w:type="dxa"/>
            <w:gridSpan w:val="4"/>
            <w:tcBorders>
              <w:top w:val="single" w:sz="4" w:space="0" w:color="auto"/>
              <w:left w:val="single" w:sz="4" w:space="0" w:color="auto"/>
              <w:bottom w:val="single" w:sz="4" w:space="0" w:color="auto"/>
              <w:right w:val="single" w:sz="4" w:space="0" w:color="auto"/>
            </w:tcBorders>
            <w:vAlign w:val="center"/>
          </w:tcPr>
          <w:p w14:paraId="6B48DF8B" w14:textId="77777777" w:rsidR="001F7AF6" w:rsidRPr="00BD4912" w:rsidRDefault="001F7AF6" w:rsidP="00693E72">
            <w:pPr>
              <w:pStyle w:val="Tekstpodstawowy"/>
              <w:spacing w:line="276" w:lineRule="auto"/>
              <w:jc w:val="center"/>
              <w:rPr>
                <w:rFonts w:ascii="Tahoma" w:hAnsi="Tahoma" w:cs="Tahoma"/>
                <w:b/>
                <w:bCs/>
                <w:sz w:val="18"/>
                <w:szCs w:val="18"/>
                <w:lang w:eastAsia="en-US"/>
              </w:rPr>
            </w:pPr>
            <w:r w:rsidRPr="00BD4912">
              <w:rPr>
                <w:rFonts w:ascii="Tahoma" w:hAnsi="Tahoma" w:cs="Tahoma"/>
                <w:b/>
                <w:bCs/>
                <w:sz w:val="18"/>
                <w:szCs w:val="18"/>
                <w:lang w:eastAsia="en-US"/>
              </w:rPr>
              <w:t>Razem</w:t>
            </w:r>
          </w:p>
        </w:tc>
        <w:tc>
          <w:tcPr>
            <w:tcW w:w="1504" w:type="dxa"/>
            <w:tcBorders>
              <w:top w:val="single" w:sz="4" w:space="0" w:color="auto"/>
              <w:left w:val="single" w:sz="4" w:space="0" w:color="auto"/>
              <w:bottom w:val="single" w:sz="4" w:space="0" w:color="auto"/>
              <w:right w:val="single" w:sz="4" w:space="0" w:color="auto"/>
            </w:tcBorders>
          </w:tcPr>
          <w:p w14:paraId="65B4C02B" w14:textId="77777777" w:rsidR="001F7AF6" w:rsidRDefault="001F7AF6" w:rsidP="00693E72">
            <w:pPr>
              <w:pStyle w:val="Tekstpodstawowy"/>
              <w:spacing w:line="276" w:lineRule="auto"/>
              <w:rPr>
                <w:rFonts w:ascii="Tahoma" w:hAnsi="Tahoma" w:cs="Tahoma"/>
                <w:sz w:val="18"/>
                <w:szCs w:val="18"/>
                <w:lang w:eastAsia="en-US"/>
              </w:rPr>
            </w:pPr>
          </w:p>
        </w:tc>
        <w:tc>
          <w:tcPr>
            <w:tcW w:w="834" w:type="dxa"/>
            <w:tcBorders>
              <w:top w:val="single" w:sz="4" w:space="0" w:color="auto"/>
              <w:left w:val="single" w:sz="4" w:space="0" w:color="auto"/>
              <w:bottom w:val="single" w:sz="4" w:space="0" w:color="auto"/>
              <w:right w:val="single" w:sz="4" w:space="0" w:color="auto"/>
            </w:tcBorders>
          </w:tcPr>
          <w:p w14:paraId="623D2861" w14:textId="77777777" w:rsidR="001F7AF6" w:rsidRDefault="001F7AF6" w:rsidP="00693E72">
            <w:pPr>
              <w:pStyle w:val="Tekstpodstawowy"/>
              <w:spacing w:line="276" w:lineRule="auto"/>
              <w:rPr>
                <w:rFonts w:ascii="Tahoma" w:hAnsi="Tahoma" w:cs="Tahoma"/>
                <w:sz w:val="18"/>
                <w:szCs w:val="18"/>
                <w:lang w:eastAsia="en-US"/>
              </w:rPr>
            </w:pPr>
            <w:proofErr w:type="spellStart"/>
            <w:r>
              <w:rPr>
                <w:rFonts w:ascii="Tahoma" w:hAnsi="Tahoma" w:cs="Tahoma"/>
                <w:sz w:val="18"/>
                <w:szCs w:val="18"/>
                <w:lang w:eastAsia="en-US"/>
              </w:rPr>
              <w:t>xxxxxx</w:t>
            </w:r>
            <w:proofErr w:type="spellEnd"/>
          </w:p>
        </w:tc>
        <w:tc>
          <w:tcPr>
            <w:tcW w:w="1212" w:type="dxa"/>
            <w:tcBorders>
              <w:top w:val="single" w:sz="4" w:space="0" w:color="auto"/>
              <w:left w:val="single" w:sz="4" w:space="0" w:color="auto"/>
              <w:bottom w:val="single" w:sz="4" w:space="0" w:color="auto"/>
              <w:right w:val="single" w:sz="4" w:space="0" w:color="auto"/>
            </w:tcBorders>
          </w:tcPr>
          <w:p w14:paraId="5F430D9E" w14:textId="77777777" w:rsidR="001F7AF6" w:rsidRDefault="001F7AF6" w:rsidP="00693E72">
            <w:pPr>
              <w:pStyle w:val="Tekstpodstawowy"/>
              <w:spacing w:line="276" w:lineRule="auto"/>
              <w:rPr>
                <w:rFonts w:ascii="Tahoma" w:hAnsi="Tahoma" w:cs="Tahoma"/>
                <w:sz w:val="18"/>
                <w:szCs w:val="18"/>
                <w:lang w:eastAsia="en-US"/>
              </w:rPr>
            </w:pPr>
          </w:p>
        </w:tc>
      </w:tr>
    </w:tbl>
    <w:p w14:paraId="65A5932C" w14:textId="2AD6E5CE" w:rsidR="001F7AF6" w:rsidRPr="00243937" w:rsidRDefault="004F6C73" w:rsidP="001F7AF6">
      <w:pPr>
        <w:suppressAutoHyphens/>
        <w:spacing w:after="0" w:line="240" w:lineRule="auto"/>
        <w:jc w:val="both"/>
        <w:rPr>
          <w:rFonts w:ascii="Times New Roman" w:hAnsi="Times New Roman" w:cs="Times New Roman"/>
          <w:i/>
          <w:iCs/>
          <w:sz w:val="20"/>
          <w:szCs w:val="20"/>
          <w:lang w:eastAsia="pl-PL"/>
        </w:rPr>
      </w:pPr>
      <w:r>
        <w:rPr>
          <w:rFonts w:ascii="Times New Roman" w:hAnsi="Times New Roman" w:cs="Times New Roman"/>
          <w:i/>
          <w:iCs/>
          <w:sz w:val="20"/>
          <w:szCs w:val="20"/>
          <w:lang w:eastAsia="pl-PL"/>
        </w:rPr>
        <w:br/>
      </w:r>
      <w:r w:rsidR="001F7AF6" w:rsidRPr="00243937">
        <w:rPr>
          <w:rFonts w:ascii="Times New Roman" w:hAnsi="Times New Roman" w:cs="Times New Roman"/>
          <w:i/>
          <w:iCs/>
          <w:sz w:val="20"/>
          <w:szCs w:val="20"/>
          <w:lang w:eastAsia="pl-PL"/>
        </w:rPr>
        <w:t>W pozycji  VAT (%) dopuszcza się wpisanie zamiennie liczbowej lub procentowej wartości stawki podatku VAT.</w:t>
      </w:r>
    </w:p>
    <w:p w14:paraId="6423C31F" w14:textId="4B015ABF" w:rsidR="004135F8" w:rsidRDefault="004135F8" w:rsidP="0006607F">
      <w:pPr>
        <w:spacing w:after="0" w:line="240" w:lineRule="auto"/>
        <w:jc w:val="both"/>
        <w:rPr>
          <w:rFonts w:ascii="Times New Roman" w:hAnsi="Times New Roman"/>
          <w:b/>
          <w:bCs/>
          <w:color w:val="000000"/>
          <w:sz w:val="24"/>
          <w:szCs w:val="24"/>
        </w:rPr>
      </w:pPr>
    </w:p>
    <w:bookmarkEnd w:id="6"/>
    <w:bookmarkEnd w:id="9"/>
    <w:p w14:paraId="25F9D065" w14:textId="53560F27" w:rsidR="008E2A21" w:rsidRPr="00373735" w:rsidRDefault="005D421D" w:rsidP="00373735">
      <w:pPr>
        <w:numPr>
          <w:ilvl w:val="3"/>
          <w:numId w:val="36"/>
        </w:numPr>
        <w:suppressAutoHyphens/>
        <w:spacing w:after="0" w:line="240" w:lineRule="auto"/>
        <w:ind w:left="426" w:hanging="426"/>
        <w:jc w:val="both"/>
        <w:rPr>
          <w:rFonts w:ascii="Times New Roman" w:hAnsi="Times New Roman" w:cs="Times New Roman"/>
          <w:i/>
          <w:sz w:val="24"/>
          <w:szCs w:val="24"/>
        </w:rPr>
      </w:pPr>
      <w:r w:rsidRPr="00373735">
        <w:rPr>
          <w:rFonts w:ascii="Times New Roman" w:eastAsia="Calibri" w:hAnsi="Times New Roman" w:cs="Times New Roman"/>
          <w:sz w:val="24"/>
          <w:szCs w:val="24"/>
        </w:rPr>
        <w:t>O</w:t>
      </w:r>
      <w:r w:rsidR="005A632B" w:rsidRPr="00373735">
        <w:rPr>
          <w:rFonts w:ascii="Times New Roman" w:eastAsia="Calibri" w:hAnsi="Times New Roman" w:cs="Times New Roman"/>
          <w:sz w:val="24"/>
          <w:szCs w:val="24"/>
        </w:rPr>
        <w:t>świadczamy, iż w</w:t>
      </w:r>
      <w:r w:rsidR="008E2A21" w:rsidRPr="00373735">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373735" w:rsidRDefault="008E2A21"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373735">
        <w:rPr>
          <w:rFonts w:ascii="Times New Roman" w:eastAsia="Calibri" w:hAnsi="Times New Roman" w:cs="Times New Roman"/>
          <w:sz w:val="24"/>
          <w:szCs w:val="24"/>
        </w:rPr>
        <w:t>.</w:t>
      </w:r>
    </w:p>
    <w:p w14:paraId="089C4F49" w14:textId="77777777" w:rsidR="00CC5192"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373735">
        <w:rPr>
          <w:rFonts w:ascii="Times New Roman" w:eastAsia="Times New Roman" w:hAnsi="Times New Roman" w:cs="Times New Roman"/>
          <w:bCs/>
          <w:sz w:val="24"/>
          <w:szCs w:val="24"/>
          <w:lang w:eastAsia="pl-PL"/>
        </w:rPr>
        <w:t xml:space="preserve"> Zamówienia</w:t>
      </w:r>
      <w:r w:rsidR="00446C30" w:rsidRPr="00373735">
        <w:rPr>
          <w:rFonts w:ascii="Times New Roman" w:eastAsia="Times New Roman" w:hAnsi="Times New Roman" w:cs="Times New Roman"/>
          <w:bCs/>
          <w:sz w:val="24"/>
          <w:szCs w:val="24"/>
          <w:lang w:eastAsia="pl-PL"/>
        </w:rPr>
        <w:t>.</w:t>
      </w:r>
    </w:p>
    <w:p w14:paraId="57E40669" w14:textId="77777777" w:rsidR="00B02E2C"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Zawarta w Specyfikacji Warunków Zamówienia treść wzor</w:t>
      </w:r>
      <w:r w:rsidR="00446C30" w:rsidRPr="00373735">
        <w:rPr>
          <w:rFonts w:ascii="Times New Roman" w:eastAsia="Times New Roman" w:hAnsi="Times New Roman" w:cs="Times New Roman"/>
          <w:bCs/>
          <w:sz w:val="24"/>
          <w:szCs w:val="24"/>
          <w:lang w:eastAsia="pl-PL"/>
        </w:rPr>
        <w:t>u</w:t>
      </w:r>
      <w:r w:rsidR="00C94957" w:rsidRPr="00373735">
        <w:rPr>
          <w:rFonts w:ascii="Times New Roman" w:eastAsia="Times New Roman" w:hAnsi="Times New Roman" w:cs="Times New Roman"/>
          <w:bCs/>
          <w:sz w:val="24"/>
          <w:szCs w:val="24"/>
          <w:lang w:eastAsia="pl-PL"/>
        </w:rPr>
        <w:t xml:space="preserve"> </w:t>
      </w:r>
      <w:r w:rsidRPr="00373735">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5BFB8870" w14:textId="3FB6839D" w:rsidR="00B02E2C" w:rsidRPr="00373735" w:rsidRDefault="00B02E2C"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 xml:space="preserve">Oświadczamy, że: </w:t>
      </w:r>
    </w:p>
    <w:p w14:paraId="5BAE1288" w14:textId="77777777"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pl-PL"/>
        </w:rPr>
        <w:t xml:space="preserve">a) </w:t>
      </w:r>
      <w:r w:rsidRPr="00373735">
        <w:rPr>
          <w:rFonts w:ascii="Times New Roman" w:eastAsia="Times New Roman" w:hAnsi="Times New Roman" w:cs="Times New Roman"/>
          <w:bCs/>
          <w:sz w:val="24"/>
          <w:szCs w:val="24"/>
          <w:lang w:eastAsia="ar-SA"/>
        </w:rPr>
        <w:t xml:space="preserve">wykonawca/żaden z wykonawców, oraz </w:t>
      </w:r>
    </w:p>
    <w:p w14:paraId="41E2841B" w14:textId="77777777"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ar-SA"/>
        </w:rPr>
        <w:t xml:space="preserve">b) żaden z podwykonawców, dostawców lub podmiotów, udostępniających zdolności wykonawcy, na który przypada ponad 10 % wartości zamówienia </w:t>
      </w:r>
    </w:p>
    <w:p w14:paraId="569DDCFB" w14:textId="01234A35"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ar-SA"/>
        </w:rPr>
        <w:lastRenderedPageBreak/>
        <w:t xml:space="preserve">nie jest podmiotem, o którym mowa w  art. 5k rozporządzenia (UE) nr 833/2014 z dnia 31 lipca 2014 r. </w:t>
      </w:r>
    </w:p>
    <w:p w14:paraId="009E11DF" w14:textId="77777777" w:rsidR="003C1E10" w:rsidRPr="00373735" w:rsidRDefault="004F206B" w:rsidP="00373735">
      <w:pPr>
        <w:pStyle w:val="Akapitzlist"/>
        <w:numPr>
          <w:ilvl w:val="3"/>
          <w:numId w:val="36"/>
        </w:numPr>
        <w:spacing w:after="0" w:line="240" w:lineRule="auto"/>
        <w:ind w:hanging="357"/>
        <w:rPr>
          <w:rFonts w:ascii="Times New Roman" w:hAnsi="Times New Roman" w:cs="Times New Roman"/>
          <w:iCs/>
          <w:sz w:val="24"/>
          <w:szCs w:val="24"/>
        </w:rPr>
      </w:pPr>
      <w:r w:rsidRPr="00373735">
        <w:rPr>
          <w:rFonts w:ascii="Times New Roman" w:eastAsia="Times New Roman" w:hAnsi="Times New Roman" w:cs="Times New Roman"/>
          <w:bCs/>
          <w:sz w:val="24"/>
          <w:szCs w:val="24"/>
          <w:lang w:eastAsia="pl-PL"/>
        </w:rPr>
        <w:t xml:space="preserve">W związku z wdrożoną u Zamawiającego procedurą BHP-8 „Organizowanie prac związanych z  zagrożeniami przez wykonawców” oświadczamy że zapoznaliśmy się z w/w procedurą dostępną pod adresem </w:t>
      </w:r>
    </w:p>
    <w:p w14:paraId="761A60C3" w14:textId="2C404134" w:rsidR="004F206B" w:rsidRPr="00373735" w:rsidRDefault="00450C42" w:rsidP="00373735">
      <w:pPr>
        <w:pStyle w:val="Akapitzlist"/>
        <w:spacing w:after="0" w:line="240" w:lineRule="auto"/>
        <w:ind w:left="360"/>
        <w:rPr>
          <w:rStyle w:val="Hipercze"/>
          <w:rFonts w:ascii="Times New Roman" w:hAnsi="Times New Roman" w:cs="Times New Roman"/>
          <w:iCs/>
          <w:color w:val="auto"/>
          <w:sz w:val="24"/>
          <w:szCs w:val="24"/>
        </w:rPr>
      </w:pPr>
      <w:hyperlink r:id="rId26" w:history="1">
        <w:r w:rsidR="003C1E10" w:rsidRPr="00373735">
          <w:rPr>
            <w:rStyle w:val="Hipercze"/>
            <w:rFonts w:ascii="Times New Roman" w:hAnsi="Times New Roman" w:cs="Times New Roman"/>
            <w:iCs/>
            <w:color w:val="auto"/>
            <w:sz w:val="24"/>
            <w:szCs w:val="24"/>
          </w:rPr>
          <w:t>https://www.uck.katowice.pl/uploads/files/organizowaniepraczwiazanychzzagrozeniami.pdf</w:t>
        </w:r>
      </w:hyperlink>
    </w:p>
    <w:p w14:paraId="4154D3B3" w14:textId="77777777" w:rsidR="00373735" w:rsidRPr="00373735" w:rsidRDefault="00A617E0" w:rsidP="00373735">
      <w:pPr>
        <w:numPr>
          <w:ilvl w:val="3"/>
          <w:numId w:val="36"/>
        </w:numPr>
        <w:suppressAutoHyphens/>
        <w:spacing w:after="0" w:line="240" w:lineRule="auto"/>
        <w:ind w:left="357" w:hanging="357"/>
        <w:jc w:val="both"/>
        <w:rPr>
          <w:rFonts w:ascii="Times New Roman" w:eastAsia="Times New Roman" w:hAnsi="Times New Roman" w:cs="Times New Roman"/>
          <w:i/>
          <w:iCs/>
          <w:sz w:val="24"/>
          <w:szCs w:val="24"/>
          <w:lang w:eastAsia="ar-SA"/>
        </w:rPr>
      </w:pPr>
      <w:r w:rsidRPr="00373735">
        <w:rPr>
          <w:rFonts w:ascii="Times New Roman" w:eastAsia="Times New Roman" w:hAnsi="Times New Roman" w:cs="Times New Roman"/>
          <w:sz w:val="24"/>
          <w:szCs w:val="24"/>
          <w:lang w:eastAsia="ar-SA"/>
        </w:rPr>
        <w:t xml:space="preserve">Oświadczam, </w:t>
      </w:r>
      <w:r w:rsidR="00C6571D" w:rsidRPr="00373735">
        <w:rPr>
          <w:rFonts w:ascii="Times New Roman" w:hAnsi="Times New Roman" w:cs="Times New Roman"/>
          <w:sz w:val="24"/>
          <w:szCs w:val="24"/>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25D1C4C3" w14:textId="6E4A5A28" w:rsidR="00C6571D" w:rsidRPr="00373735" w:rsidRDefault="00C6571D" w:rsidP="00373735">
      <w:pPr>
        <w:suppressAutoHyphens/>
        <w:spacing w:after="0" w:line="240" w:lineRule="auto"/>
        <w:ind w:left="357"/>
        <w:jc w:val="both"/>
        <w:rPr>
          <w:rFonts w:ascii="Times New Roman" w:eastAsia="Times New Roman" w:hAnsi="Times New Roman" w:cs="Times New Roman"/>
          <w:i/>
          <w:iCs/>
          <w:sz w:val="24"/>
          <w:szCs w:val="24"/>
          <w:lang w:eastAsia="ar-SA"/>
        </w:rPr>
      </w:pPr>
      <w:r w:rsidRPr="00373735">
        <w:rPr>
          <w:rFonts w:ascii="Times New Roman" w:eastAsia="Times New Roman" w:hAnsi="Times New Roman" w:cs="Times New Roman"/>
          <w:i/>
          <w:iCs/>
          <w:sz w:val="24"/>
          <w:szCs w:val="24"/>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373735" w:rsidRDefault="00446C30"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hAnsi="Times New Roman" w:cs="Times New Roman"/>
          <w:sz w:val="24"/>
          <w:szCs w:val="24"/>
        </w:rPr>
        <w:t>Rodzaj Wykonawcy:</w:t>
      </w:r>
    </w:p>
    <w:p w14:paraId="72332273" w14:textId="77777777" w:rsidR="00446C30" w:rsidRPr="00373735" w:rsidRDefault="00446C30" w:rsidP="00373735">
      <w:pPr>
        <w:pStyle w:val="Tekstpodstawowy"/>
        <w:numPr>
          <w:ilvl w:val="0"/>
          <w:numId w:val="37"/>
        </w:numPr>
        <w:rPr>
          <w:bCs/>
        </w:rPr>
      </w:pPr>
      <w:r w:rsidRPr="00373735">
        <w:rPr>
          <w:bCs/>
        </w:rPr>
        <w:t>Mikroprzedsiębiorstwo*</w:t>
      </w:r>
    </w:p>
    <w:p w14:paraId="2EBD7DA2" w14:textId="77777777" w:rsidR="00446C30" w:rsidRPr="00373735" w:rsidRDefault="00446C30" w:rsidP="00373735">
      <w:pPr>
        <w:pStyle w:val="Tekstpodstawowy"/>
        <w:numPr>
          <w:ilvl w:val="0"/>
          <w:numId w:val="37"/>
        </w:numPr>
        <w:rPr>
          <w:bCs/>
        </w:rPr>
      </w:pPr>
      <w:r w:rsidRPr="00373735">
        <w:rPr>
          <w:bCs/>
        </w:rPr>
        <w:t>Małe przedsiębiorstwo*</w:t>
      </w:r>
    </w:p>
    <w:p w14:paraId="368970F7" w14:textId="77777777" w:rsidR="00446C30" w:rsidRPr="00373735" w:rsidRDefault="00446C30" w:rsidP="00373735">
      <w:pPr>
        <w:pStyle w:val="Tekstpodstawowy"/>
        <w:numPr>
          <w:ilvl w:val="0"/>
          <w:numId w:val="37"/>
        </w:numPr>
        <w:rPr>
          <w:bCs/>
        </w:rPr>
      </w:pPr>
      <w:r w:rsidRPr="00373735">
        <w:rPr>
          <w:bCs/>
        </w:rPr>
        <w:t>Średnie przedsiębiorstwo*</w:t>
      </w:r>
    </w:p>
    <w:p w14:paraId="51BF87A6" w14:textId="095A415A" w:rsidR="00446C30" w:rsidRPr="00373735" w:rsidRDefault="00446C30" w:rsidP="00373735">
      <w:pPr>
        <w:pStyle w:val="Tekstpodstawowy"/>
        <w:numPr>
          <w:ilvl w:val="0"/>
          <w:numId w:val="37"/>
        </w:numPr>
        <w:rPr>
          <w:bCs/>
        </w:rPr>
      </w:pPr>
      <w:r w:rsidRPr="00373735">
        <w:rPr>
          <w:bCs/>
        </w:rPr>
        <w:t xml:space="preserve">Jednoosobowa działalnością gospodarczą </w:t>
      </w:r>
      <w:r w:rsidR="003A3AE8" w:rsidRPr="00373735">
        <w:rPr>
          <w:bCs/>
        </w:rPr>
        <w:t>*</w:t>
      </w:r>
    </w:p>
    <w:p w14:paraId="3BC3D5EE" w14:textId="5461113F" w:rsidR="00446C30" w:rsidRPr="00373735" w:rsidRDefault="00446C30" w:rsidP="00373735">
      <w:pPr>
        <w:pStyle w:val="Tekstpodstawowy"/>
        <w:numPr>
          <w:ilvl w:val="0"/>
          <w:numId w:val="37"/>
        </w:numPr>
        <w:rPr>
          <w:bCs/>
        </w:rPr>
      </w:pPr>
      <w:r w:rsidRPr="00373735">
        <w:rPr>
          <w:bCs/>
        </w:rPr>
        <w:t>Osoba fizyczna nieprowadząca działalności gospodarczej</w:t>
      </w:r>
      <w:r w:rsidR="003A3AE8" w:rsidRPr="00373735">
        <w:rPr>
          <w:bCs/>
        </w:rPr>
        <w:t>*</w:t>
      </w:r>
    </w:p>
    <w:p w14:paraId="7FAFD449" w14:textId="087F3FDF" w:rsidR="003A3AE8" w:rsidRPr="00373735" w:rsidRDefault="003A3AE8" w:rsidP="00373735">
      <w:pPr>
        <w:pStyle w:val="Tekstpodstawowy"/>
        <w:numPr>
          <w:ilvl w:val="0"/>
          <w:numId w:val="37"/>
        </w:numPr>
        <w:rPr>
          <w:bCs/>
        </w:rPr>
      </w:pPr>
      <w:r w:rsidRPr="00373735">
        <w:rPr>
          <w:bCs/>
        </w:rPr>
        <w:t>Duże przedsiębiorstwo*</w:t>
      </w:r>
    </w:p>
    <w:p w14:paraId="184E4F70" w14:textId="77777777" w:rsidR="00446C30" w:rsidRPr="00373735" w:rsidRDefault="00446C30" w:rsidP="00373735">
      <w:pPr>
        <w:pStyle w:val="Tekstpodstawowy"/>
        <w:rPr>
          <w:b/>
        </w:rPr>
      </w:pPr>
    </w:p>
    <w:p w14:paraId="0F4A2ABF" w14:textId="77777777" w:rsidR="00CC5192" w:rsidRPr="00373735" w:rsidRDefault="00446C30" w:rsidP="00373735">
      <w:pPr>
        <w:pStyle w:val="Tekstpodstawowy"/>
        <w:rPr>
          <w:rFonts w:eastAsia="Times New Roman"/>
          <w:bCs/>
          <w:lang w:eastAsia="pl-PL"/>
        </w:rPr>
      </w:pPr>
      <w:r w:rsidRPr="00373735">
        <w:t>(*Niewłaściwe skreślić lub właściwe zaznaczyć – punkt nieobowiązkowy)</w:t>
      </w:r>
      <w:r w:rsidR="00CC5192" w:rsidRPr="00373735">
        <w:rPr>
          <w:rFonts w:eastAsia="Times New Roman"/>
          <w:bCs/>
          <w:lang w:eastAsia="pl-PL"/>
        </w:rPr>
        <w:t xml:space="preserve">                                                          </w:t>
      </w:r>
    </w:p>
    <w:p w14:paraId="2B569790" w14:textId="77777777" w:rsidR="00446C30" w:rsidRPr="00373735" w:rsidRDefault="00446C30" w:rsidP="00373735">
      <w:pPr>
        <w:spacing w:after="0" w:line="240" w:lineRule="auto"/>
        <w:rPr>
          <w:rFonts w:ascii="Times New Roman" w:eastAsia="Times New Roman" w:hAnsi="Times New Roman" w:cs="Times New Roman"/>
          <w:sz w:val="24"/>
          <w:szCs w:val="24"/>
          <w:lang w:eastAsia="ar-SA"/>
        </w:rPr>
      </w:pPr>
      <w:r w:rsidRPr="00373735">
        <w:rPr>
          <w:rFonts w:ascii="Times New Roman" w:eastAsia="Times New Roman" w:hAnsi="Times New Roman" w:cs="Times New Roman"/>
          <w:sz w:val="24"/>
          <w:szCs w:val="24"/>
          <w:lang w:eastAsia="ar-SA"/>
        </w:rPr>
        <w:br w:type="page"/>
      </w:r>
    </w:p>
    <w:p w14:paraId="34012F4D" w14:textId="23BE3A77" w:rsidR="00CC5192" w:rsidRPr="003C1E10" w:rsidRDefault="00AB0107" w:rsidP="00CC5192">
      <w:pPr>
        <w:suppressAutoHyphens/>
        <w:spacing w:after="0" w:line="240" w:lineRule="auto"/>
        <w:rPr>
          <w:rFonts w:ascii="Times New Roman" w:eastAsia="Times New Roman" w:hAnsi="Times New Roman" w:cs="Times New Roman"/>
          <w:sz w:val="24"/>
          <w:szCs w:val="24"/>
          <w:lang w:eastAsia="ar-SA"/>
        </w:rPr>
      </w:pPr>
      <w:r w:rsidRPr="00635768">
        <w:rPr>
          <w:rFonts w:ascii="Times New Roman" w:eastAsia="Times New Roman" w:hAnsi="Times New Roman" w:cs="Times New Roman"/>
          <w:sz w:val="24"/>
          <w:szCs w:val="24"/>
          <w:lang w:eastAsia="ar-SA"/>
        </w:rPr>
        <w:lastRenderedPageBreak/>
        <w:t>DZP.381.</w:t>
      </w:r>
      <w:r w:rsidR="00006D3F">
        <w:rPr>
          <w:rFonts w:ascii="Times New Roman" w:eastAsia="Times New Roman" w:hAnsi="Times New Roman" w:cs="Times New Roman"/>
          <w:sz w:val="24"/>
          <w:szCs w:val="24"/>
          <w:lang w:eastAsia="ar-SA"/>
        </w:rPr>
        <w:t>3</w:t>
      </w:r>
      <w:r w:rsidR="00E14DC1">
        <w:rPr>
          <w:rFonts w:ascii="Times New Roman" w:eastAsia="Times New Roman" w:hAnsi="Times New Roman" w:cs="Times New Roman"/>
          <w:sz w:val="24"/>
          <w:szCs w:val="24"/>
          <w:lang w:eastAsia="ar-SA"/>
        </w:rPr>
        <w:t>7</w:t>
      </w:r>
      <w:r w:rsidR="00405792" w:rsidRPr="00635768">
        <w:rPr>
          <w:rFonts w:ascii="Times New Roman" w:eastAsia="Times New Roman" w:hAnsi="Times New Roman" w:cs="Times New Roman"/>
          <w:sz w:val="24"/>
          <w:szCs w:val="24"/>
          <w:lang w:eastAsia="ar-SA"/>
        </w:rPr>
        <w:t>A.2022</w:t>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CC5192" w:rsidRPr="00635768">
        <w:rPr>
          <w:rFonts w:ascii="Times New Roman" w:eastAsia="Times New Roman" w:hAnsi="Times New Roman" w:cs="Times New Roman"/>
          <w:sz w:val="24"/>
          <w:szCs w:val="24"/>
          <w:lang w:eastAsia="ar-SA"/>
        </w:rPr>
        <w:t>Załącznik nr  3</w:t>
      </w:r>
      <w:r w:rsidR="00CC5192" w:rsidRPr="003C1E10">
        <w:rPr>
          <w:rFonts w:ascii="Times New Roman" w:eastAsia="Times New Roman" w:hAnsi="Times New Roman" w:cs="Times New Roman"/>
          <w:sz w:val="24"/>
          <w:szCs w:val="24"/>
          <w:lang w:eastAsia="ar-SA"/>
        </w:rPr>
        <w:t xml:space="preserve"> </w:t>
      </w:r>
    </w:p>
    <w:p w14:paraId="2C807B75"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w:t>
      </w:r>
    </w:p>
    <w:p w14:paraId="0B6D7A3D"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(nazwa wykonawcy )</w:t>
      </w:r>
    </w:p>
    <w:p w14:paraId="01F72764"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 xml:space="preserve">Oświadczenie </w:t>
      </w:r>
    </w:p>
    <w:p w14:paraId="3756EEFE"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o przynależności lub braku przynależności*</w:t>
      </w:r>
      <w:r w:rsidRPr="003C1E10">
        <w:rPr>
          <w:rFonts w:ascii="Times New Roman" w:eastAsia="Times New Roman" w:hAnsi="Times New Roman" w:cs="Times New Roman"/>
          <w:b/>
          <w:sz w:val="24"/>
          <w:szCs w:val="24"/>
          <w:lang w:eastAsia="pl-PL"/>
        </w:rPr>
        <w:br/>
        <w:t xml:space="preserve">do tej samej grupy kapitałowej, o której mowa w art. </w:t>
      </w:r>
      <w:r w:rsidR="005E4BEB" w:rsidRPr="003C1E10">
        <w:rPr>
          <w:rFonts w:ascii="Times New Roman" w:eastAsia="Times New Roman" w:hAnsi="Times New Roman" w:cs="Times New Roman"/>
          <w:b/>
          <w:sz w:val="24"/>
          <w:szCs w:val="24"/>
          <w:lang w:eastAsia="pl-PL"/>
        </w:rPr>
        <w:t>108</w:t>
      </w:r>
      <w:r w:rsidRPr="003C1E10">
        <w:rPr>
          <w:rFonts w:ascii="Times New Roman" w:eastAsia="Times New Roman" w:hAnsi="Times New Roman" w:cs="Times New Roman"/>
          <w:b/>
          <w:sz w:val="24"/>
          <w:szCs w:val="24"/>
          <w:lang w:eastAsia="pl-PL"/>
        </w:rPr>
        <w:t xml:space="preserve"> ust. 1 pkt </w:t>
      </w:r>
      <w:r w:rsidR="005E4BEB" w:rsidRPr="003C1E10">
        <w:rPr>
          <w:rFonts w:ascii="Times New Roman" w:eastAsia="Times New Roman" w:hAnsi="Times New Roman" w:cs="Times New Roman"/>
          <w:b/>
          <w:sz w:val="24"/>
          <w:szCs w:val="24"/>
          <w:lang w:eastAsia="pl-PL"/>
        </w:rPr>
        <w:t>5</w:t>
      </w:r>
    </w:p>
    <w:p w14:paraId="1D1B698E"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 xml:space="preserve">Prawa zamówień publicznych </w:t>
      </w:r>
    </w:p>
    <w:p w14:paraId="3FAD39EA"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3C1E10" w:rsidRDefault="004F17FB" w:rsidP="004F17FB">
      <w:pPr>
        <w:spacing w:after="0" w:line="240" w:lineRule="auto"/>
        <w:jc w:val="both"/>
        <w:rPr>
          <w:rFonts w:ascii="Times New Roman" w:eastAsia="Times New Roman" w:hAnsi="Times New Roman" w:cs="Times New Roman"/>
          <w:sz w:val="24"/>
          <w:szCs w:val="24"/>
          <w:lang w:eastAsia="pl-PL"/>
        </w:rPr>
      </w:pPr>
      <w:r w:rsidRPr="003C1E10">
        <w:rPr>
          <w:rFonts w:ascii="Times New Roman" w:eastAsia="Times New Roman" w:hAnsi="Times New Roman" w:cs="Times New Roman"/>
          <w:bCs/>
          <w:sz w:val="24"/>
          <w:szCs w:val="24"/>
          <w:lang w:eastAsia="pl-PL"/>
        </w:rPr>
        <w:t xml:space="preserve">Dotyczy postępowania </w:t>
      </w:r>
      <w:r w:rsidRPr="003C1E10">
        <w:rPr>
          <w:rFonts w:ascii="Times New Roman" w:eastAsia="Times New Roman" w:hAnsi="Times New Roman" w:cs="Times New Roman"/>
          <w:sz w:val="24"/>
          <w:szCs w:val="24"/>
          <w:lang w:eastAsia="pl-PL"/>
        </w:rPr>
        <w:t>o udzielenie zamówienia publicznego na</w:t>
      </w:r>
    </w:p>
    <w:p w14:paraId="7A560D53" w14:textId="77777777" w:rsidR="003063C5" w:rsidRPr="00373735" w:rsidRDefault="003063C5" w:rsidP="00446C30">
      <w:pPr>
        <w:spacing w:after="0" w:line="240" w:lineRule="auto"/>
        <w:jc w:val="center"/>
        <w:rPr>
          <w:rFonts w:ascii="Times New Roman" w:hAnsi="Times New Roman" w:cs="Times New Roman"/>
          <w:b/>
          <w:bCs/>
          <w:sz w:val="24"/>
          <w:szCs w:val="24"/>
          <w:lang w:eastAsia="pl-PL"/>
        </w:rPr>
      </w:pPr>
    </w:p>
    <w:p w14:paraId="1D303CEF" w14:textId="6C186C3D" w:rsidR="003063C5" w:rsidRDefault="00E14DC1" w:rsidP="00446C30">
      <w:pPr>
        <w:spacing w:after="0" w:line="240" w:lineRule="auto"/>
        <w:jc w:val="center"/>
        <w:rPr>
          <w:rFonts w:ascii="Times New Roman" w:eastAsia="MS Mincho" w:hAnsi="Times New Roman"/>
          <w:b/>
          <w:bCs/>
          <w:kern w:val="2"/>
          <w:sz w:val="24"/>
          <w:szCs w:val="24"/>
          <w:lang w:eastAsia="ar-SA"/>
        </w:rPr>
      </w:pPr>
      <w:r w:rsidRPr="007E5FBE">
        <w:rPr>
          <w:rFonts w:ascii="Times New Roman" w:eastAsia="MS Mincho" w:hAnsi="Times New Roman"/>
          <w:b/>
          <w:bCs/>
          <w:kern w:val="2"/>
          <w:sz w:val="24"/>
          <w:szCs w:val="24"/>
          <w:lang w:eastAsia="ar-SA"/>
        </w:rPr>
        <w:t>Usługę transportu sanitarnego</w:t>
      </w:r>
    </w:p>
    <w:p w14:paraId="7FFD5139" w14:textId="77777777" w:rsidR="00E14DC1" w:rsidRPr="00373735" w:rsidRDefault="00E14DC1"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3C1E10" w:rsidRDefault="004F17FB" w:rsidP="004F17FB">
      <w:pPr>
        <w:spacing w:after="0" w:line="240" w:lineRule="auto"/>
        <w:jc w:val="both"/>
        <w:rPr>
          <w:rFonts w:ascii="Times New Roman" w:eastAsia="Times New Roman" w:hAnsi="Times New Roman" w:cs="Times New Roman"/>
          <w:i/>
          <w:sz w:val="24"/>
          <w:szCs w:val="24"/>
          <w:lang w:eastAsia="pl-PL"/>
        </w:rPr>
      </w:pPr>
      <w:r w:rsidRPr="00373735">
        <w:rPr>
          <w:rFonts w:ascii="Times New Roman" w:eastAsia="Times New Roman" w:hAnsi="Times New Roman" w:cs="Times New Roman"/>
          <w:sz w:val="24"/>
          <w:szCs w:val="24"/>
          <w:lang w:eastAsia="pl-PL"/>
        </w:rPr>
        <w:t>dla Uniwersyteckiego Centrum Klinicznego im. prof. K. Gibińskiego Śląskiego Uniwersytetu</w:t>
      </w:r>
      <w:r w:rsidRPr="003C1E10">
        <w:rPr>
          <w:rFonts w:ascii="Times New Roman" w:eastAsia="Times New Roman" w:hAnsi="Times New Roman" w:cs="Times New Roman"/>
          <w:sz w:val="24"/>
          <w:szCs w:val="24"/>
          <w:lang w:eastAsia="pl-PL"/>
        </w:rPr>
        <w:t xml:space="preserve"> Medycznego w Katowicach </w:t>
      </w:r>
    </w:p>
    <w:p w14:paraId="3D6E4244" w14:textId="77777777" w:rsidR="004F17FB" w:rsidRPr="003C1E10"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3C1E10"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3C1E10" w:rsidRDefault="004F17FB" w:rsidP="00B02E2C">
      <w:pPr>
        <w:numPr>
          <w:ilvl w:val="0"/>
          <w:numId w:val="26"/>
        </w:numPr>
        <w:spacing w:after="0" w:line="240" w:lineRule="auto"/>
        <w:contextualSpacing/>
        <w:jc w:val="both"/>
        <w:rPr>
          <w:rFonts w:ascii="Times New Roman" w:eastAsia="Calibri" w:hAnsi="Times New Roman" w:cs="Times New Roman"/>
          <w:sz w:val="24"/>
          <w:szCs w:val="24"/>
        </w:rPr>
      </w:pPr>
      <w:r w:rsidRPr="003C1E10">
        <w:rPr>
          <w:rFonts w:ascii="Times New Roman" w:eastAsia="Times New Roman" w:hAnsi="Times New Roman" w:cs="Times New Roman"/>
          <w:sz w:val="24"/>
          <w:szCs w:val="24"/>
          <w:lang w:eastAsia="pl-PL"/>
        </w:rPr>
        <w:t xml:space="preserve">Oświadczam, </w:t>
      </w:r>
      <w:r w:rsidR="00916424" w:rsidRPr="003C1E10">
        <w:rPr>
          <w:rFonts w:ascii="Times New Roman" w:eastAsia="Times New Roman" w:hAnsi="Times New Roman" w:cs="Times New Roman"/>
          <w:sz w:val="24"/>
          <w:szCs w:val="24"/>
          <w:lang w:eastAsia="pl-PL"/>
        </w:rPr>
        <w:t xml:space="preserve">że </w:t>
      </w:r>
      <w:r w:rsidR="00B84B4E" w:rsidRPr="003C1E10">
        <w:rPr>
          <w:rFonts w:ascii="Times New Roman" w:eastAsia="Calibri" w:hAnsi="Times New Roman" w:cs="Times New Roman"/>
          <w:b/>
          <w:sz w:val="24"/>
          <w:szCs w:val="24"/>
        </w:rPr>
        <w:t xml:space="preserve">nie należę </w:t>
      </w:r>
      <w:r w:rsidR="00B84B4E" w:rsidRPr="003C1E1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C1E10">
        <w:rPr>
          <w:rFonts w:ascii="Times New Roman" w:eastAsia="Calibri" w:hAnsi="Times New Roman" w:cs="Times New Roman"/>
          <w:sz w:val="24"/>
          <w:szCs w:val="24"/>
        </w:rPr>
        <w:t>21</w:t>
      </w:r>
      <w:r w:rsidR="00B84B4E" w:rsidRPr="003C1E10">
        <w:rPr>
          <w:rFonts w:ascii="Times New Roman" w:eastAsia="Calibri" w:hAnsi="Times New Roman" w:cs="Times New Roman"/>
          <w:sz w:val="24"/>
          <w:szCs w:val="24"/>
        </w:rPr>
        <w:t xml:space="preserve"> r. poz. </w:t>
      </w:r>
      <w:r w:rsidR="00916424" w:rsidRPr="003C1E10">
        <w:rPr>
          <w:rFonts w:ascii="Times New Roman" w:eastAsia="Calibri" w:hAnsi="Times New Roman" w:cs="Times New Roman"/>
          <w:sz w:val="24"/>
          <w:szCs w:val="24"/>
        </w:rPr>
        <w:t>275</w:t>
      </w:r>
      <w:r w:rsidR="00B84B4E" w:rsidRPr="003C1E10">
        <w:rPr>
          <w:rFonts w:ascii="Times New Roman" w:eastAsia="Calibri" w:hAnsi="Times New Roman" w:cs="Times New Roman"/>
          <w:sz w:val="24"/>
          <w:szCs w:val="24"/>
        </w:rPr>
        <w:t xml:space="preserve">), </w:t>
      </w:r>
      <w:r w:rsidR="008B2262" w:rsidRPr="003C1E10">
        <w:rPr>
          <w:rFonts w:ascii="Times New Roman" w:eastAsia="Calibri" w:hAnsi="Times New Roman" w:cs="Times New Roman"/>
          <w:sz w:val="24"/>
          <w:szCs w:val="24"/>
        </w:rPr>
        <w:t>z</w:t>
      </w:r>
      <w:r w:rsidR="00B84B4E" w:rsidRPr="003C1E10">
        <w:rPr>
          <w:rFonts w:ascii="Times New Roman" w:eastAsia="Calibri" w:hAnsi="Times New Roman" w:cs="Times New Roman"/>
          <w:sz w:val="24"/>
          <w:szCs w:val="24"/>
        </w:rPr>
        <w:t xml:space="preserve"> inny</w:t>
      </w:r>
      <w:r w:rsidR="008B2262" w:rsidRPr="003C1E10">
        <w:rPr>
          <w:rFonts w:ascii="Times New Roman" w:eastAsia="Calibri" w:hAnsi="Times New Roman" w:cs="Times New Roman"/>
          <w:sz w:val="24"/>
          <w:szCs w:val="24"/>
        </w:rPr>
        <w:t>m Wykonawcą</w:t>
      </w:r>
      <w:r w:rsidR="00B84B4E" w:rsidRPr="003C1E10">
        <w:rPr>
          <w:rFonts w:ascii="Times New Roman" w:eastAsia="Calibri" w:hAnsi="Times New Roman" w:cs="Times New Roman"/>
          <w:sz w:val="24"/>
          <w:szCs w:val="24"/>
        </w:rPr>
        <w:t>, który złożył odrębną ofertę</w:t>
      </w:r>
      <w:r w:rsidR="008B2262" w:rsidRPr="003C1E10">
        <w:rPr>
          <w:rFonts w:ascii="Times New Roman" w:eastAsia="Calibri" w:hAnsi="Times New Roman" w:cs="Times New Roman"/>
          <w:sz w:val="24"/>
          <w:szCs w:val="24"/>
        </w:rPr>
        <w:t xml:space="preserve">, ofertę częściową </w:t>
      </w:r>
      <w:r w:rsidR="00B84B4E" w:rsidRPr="003C1E10">
        <w:rPr>
          <w:rFonts w:ascii="Times New Roman" w:eastAsia="Calibri" w:hAnsi="Times New Roman" w:cs="Times New Roman"/>
          <w:sz w:val="24"/>
          <w:szCs w:val="24"/>
        </w:rPr>
        <w:t xml:space="preserve"> w niniejszym postępowaniu.</w:t>
      </w:r>
    </w:p>
    <w:p w14:paraId="1274CC20" w14:textId="77777777" w:rsidR="003240BA" w:rsidRPr="003C1E10"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3C1E10"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r w:rsidRPr="003C1E10">
        <w:rPr>
          <w:rFonts w:ascii="Times New Roman" w:eastAsia="Times New Roman" w:hAnsi="Times New Roman" w:cs="Times New Roman"/>
          <w:sz w:val="24"/>
          <w:szCs w:val="24"/>
          <w:lang w:eastAsia="ar-SA"/>
        </w:rPr>
        <w:t>lub</w:t>
      </w:r>
    </w:p>
    <w:p w14:paraId="0377B4CC"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3C1E10" w:rsidRDefault="00CC5192" w:rsidP="00B02E2C">
      <w:pPr>
        <w:pStyle w:val="Akapitzlist"/>
        <w:numPr>
          <w:ilvl w:val="0"/>
          <w:numId w:val="26"/>
        </w:numPr>
        <w:spacing w:after="0" w:line="240" w:lineRule="auto"/>
        <w:jc w:val="both"/>
        <w:rPr>
          <w:rFonts w:ascii="Times New Roman" w:eastAsia="Calibri" w:hAnsi="Times New Roman" w:cs="Times New Roman"/>
          <w:sz w:val="24"/>
          <w:szCs w:val="24"/>
        </w:rPr>
      </w:pPr>
      <w:r w:rsidRPr="003C1E10">
        <w:rPr>
          <w:rFonts w:ascii="Times New Roman" w:eastAsia="Times New Roman" w:hAnsi="Times New Roman" w:cs="Times New Roman"/>
          <w:sz w:val="24"/>
          <w:szCs w:val="24"/>
          <w:lang w:eastAsia="pl-PL"/>
        </w:rPr>
        <w:t xml:space="preserve">Oświadczam, </w:t>
      </w:r>
      <w:r w:rsidR="008B2262" w:rsidRPr="003C1E10">
        <w:rPr>
          <w:rFonts w:ascii="Times New Roman" w:eastAsia="Times New Roman" w:hAnsi="Times New Roman" w:cs="Times New Roman"/>
          <w:sz w:val="24"/>
          <w:szCs w:val="24"/>
          <w:lang w:eastAsia="pl-PL"/>
        </w:rPr>
        <w:t xml:space="preserve">że </w:t>
      </w:r>
      <w:r w:rsidR="00B84B4E" w:rsidRPr="003C1E10">
        <w:rPr>
          <w:rFonts w:ascii="Times New Roman" w:eastAsia="Calibri" w:hAnsi="Times New Roman" w:cs="Times New Roman"/>
          <w:b/>
          <w:sz w:val="24"/>
          <w:szCs w:val="24"/>
        </w:rPr>
        <w:t xml:space="preserve">należę </w:t>
      </w:r>
      <w:r w:rsidR="00B84B4E" w:rsidRPr="003C1E1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C1E10">
        <w:rPr>
          <w:rFonts w:ascii="Times New Roman" w:eastAsia="Calibri" w:hAnsi="Times New Roman" w:cs="Times New Roman"/>
          <w:sz w:val="24"/>
          <w:szCs w:val="24"/>
        </w:rPr>
        <w:t>21</w:t>
      </w:r>
      <w:r w:rsidR="00B84B4E" w:rsidRPr="003C1E10">
        <w:rPr>
          <w:rFonts w:ascii="Times New Roman" w:eastAsia="Calibri" w:hAnsi="Times New Roman" w:cs="Times New Roman"/>
          <w:sz w:val="24"/>
          <w:szCs w:val="24"/>
        </w:rPr>
        <w:t xml:space="preserve"> r. poz. </w:t>
      </w:r>
      <w:r w:rsidR="00916424" w:rsidRPr="003C1E10">
        <w:rPr>
          <w:rFonts w:ascii="Times New Roman" w:eastAsia="Calibri" w:hAnsi="Times New Roman" w:cs="Times New Roman"/>
          <w:sz w:val="24"/>
          <w:szCs w:val="24"/>
        </w:rPr>
        <w:t>275</w:t>
      </w:r>
      <w:r w:rsidR="00B84B4E" w:rsidRPr="003C1E10">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3C1E1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3C1E1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3C1E10"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3C1E10">
        <w:rPr>
          <w:rFonts w:ascii="Times New Roman" w:eastAsia="Times New Roman" w:hAnsi="Times New Roman" w:cs="Times New Roman"/>
          <w:i/>
          <w:sz w:val="24"/>
          <w:szCs w:val="24"/>
          <w:lang w:eastAsia="pl-PL"/>
        </w:rPr>
        <w:t xml:space="preserve">………………………………………………………………………………………………………….. </w:t>
      </w:r>
    </w:p>
    <w:p w14:paraId="3399D79B" w14:textId="77777777" w:rsidR="00CC5192" w:rsidRPr="003C1E10"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i/>
          <w:sz w:val="24"/>
          <w:szCs w:val="24"/>
          <w:lang w:eastAsia="pl-PL"/>
        </w:rPr>
        <w:t>(nazwa Wykonawcy)</w:t>
      </w:r>
    </w:p>
    <w:p w14:paraId="2FF12256" w14:textId="77777777" w:rsidR="00CC5192" w:rsidRPr="003C1E10"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3C1E10"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C1E10">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3C1E10">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3C1E10"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3C1E10"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3C1E10" w:rsidRDefault="00CC5192" w:rsidP="00CC5192">
      <w:pPr>
        <w:suppressAutoHyphens/>
        <w:spacing w:after="0" w:line="240" w:lineRule="auto"/>
        <w:rPr>
          <w:rFonts w:ascii="Times New Roman" w:eastAsia="Times New Roman" w:hAnsi="Times New Roman" w:cs="Times New Roman"/>
          <w:i/>
          <w:sz w:val="24"/>
          <w:szCs w:val="24"/>
          <w:lang w:eastAsia="ar-SA"/>
        </w:rPr>
      </w:pPr>
      <w:r w:rsidRPr="003C1E10">
        <w:rPr>
          <w:rFonts w:ascii="Times New Roman" w:hAnsi="Times New Roman" w:cs="Times New Roman"/>
          <w:b/>
          <w:bCs/>
          <w:sz w:val="24"/>
          <w:szCs w:val="24"/>
        </w:rPr>
        <w:t xml:space="preserve">Uwaga </w:t>
      </w:r>
      <w:r w:rsidRPr="003C1E10">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3C1E10"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3C1E10" w:rsidRDefault="00916424" w:rsidP="00250DB1">
      <w:pPr>
        <w:pStyle w:val="Akapitzlist"/>
        <w:numPr>
          <w:ilvl w:val="0"/>
          <w:numId w:val="22"/>
        </w:numPr>
        <w:rPr>
          <w:rFonts w:ascii="Times New Roman" w:eastAsia="Times New Roman" w:hAnsi="Times New Roman" w:cs="Times New Roman"/>
          <w:i/>
          <w:sz w:val="24"/>
          <w:szCs w:val="24"/>
          <w:lang w:eastAsia="ar-SA"/>
        </w:rPr>
      </w:pPr>
      <w:r w:rsidRPr="003C1E10">
        <w:rPr>
          <w:rFonts w:ascii="Times New Roman" w:eastAsia="Times New Roman" w:hAnsi="Times New Roman" w:cs="Times New Roman"/>
          <w:i/>
          <w:sz w:val="24"/>
          <w:szCs w:val="24"/>
          <w:lang w:eastAsia="ar-SA"/>
        </w:rPr>
        <w:t xml:space="preserve">Właściwe zaznaczyć      </w:t>
      </w:r>
      <w:r w:rsidRPr="003C1E10">
        <w:rPr>
          <w:rFonts w:ascii="Times New Roman" w:eastAsia="Times New Roman" w:hAnsi="Times New Roman" w:cs="Times New Roman"/>
          <w:bCs/>
          <w:i/>
          <w:sz w:val="24"/>
          <w:szCs w:val="24"/>
          <w:lang w:eastAsia="ar-SA"/>
        </w:rPr>
        <w:t>X</w:t>
      </w:r>
      <w:r w:rsidR="00446C30" w:rsidRPr="003C1E10">
        <w:rPr>
          <w:rFonts w:ascii="Times New Roman" w:eastAsia="Times New Roman" w:hAnsi="Times New Roman" w:cs="Times New Roman"/>
          <w:bCs/>
          <w:i/>
          <w:sz w:val="24"/>
          <w:szCs w:val="24"/>
          <w:lang w:eastAsia="ar-SA"/>
        </w:rPr>
        <w:t xml:space="preserve">  </w:t>
      </w:r>
    </w:p>
    <w:p w14:paraId="303154F0" w14:textId="77777777" w:rsidR="00446C30" w:rsidRPr="00405792" w:rsidRDefault="00446C30" w:rsidP="001413C0">
      <w:pPr>
        <w:pStyle w:val="Akapitzlist"/>
        <w:ind w:left="1080"/>
        <w:rPr>
          <w:rFonts w:ascii="Times New Roman" w:eastAsia="Times New Roman" w:hAnsi="Times New Roman" w:cs="Times New Roman"/>
          <w:iCs/>
          <w:sz w:val="24"/>
          <w:szCs w:val="24"/>
          <w:highlight w:val="yellow"/>
          <w:lang w:eastAsia="ar-SA"/>
        </w:rPr>
      </w:pPr>
      <w:r w:rsidRPr="003C1E10">
        <w:rPr>
          <w:rFonts w:ascii="Times New Roman" w:eastAsia="Times New Roman" w:hAnsi="Times New Roman" w:cs="Times New Roman"/>
          <w:bCs/>
          <w:i/>
          <w:sz w:val="24"/>
          <w:szCs w:val="24"/>
          <w:lang w:eastAsia="ar-SA"/>
        </w:rPr>
        <w:t>lub niewłaściwe skreślić</w:t>
      </w:r>
      <w:r w:rsidRPr="003C1E10">
        <w:rPr>
          <w:rFonts w:ascii="Times New Roman" w:eastAsia="Times New Roman" w:hAnsi="Times New Roman" w:cs="Times New Roman"/>
          <w:b/>
          <w:i/>
          <w:sz w:val="24"/>
          <w:szCs w:val="24"/>
          <w:lang w:eastAsia="ar-SA"/>
        </w:rPr>
        <w:t xml:space="preserve"> </w:t>
      </w:r>
      <w:r w:rsidRPr="00405792">
        <w:rPr>
          <w:rFonts w:ascii="Times New Roman" w:eastAsia="Times New Roman" w:hAnsi="Times New Roman" w:cs="Times New Roman"/>
          <w:iCs/>
          <w:sz w:val="24"/>
          <w:szCs w:val="24"/>
          <w:highlight w:val="yellow"/>
          <w:lang w:eastAsia="ar-SA"/>
        </w:rPr>
        <w:br w:type="page"/>
      </w:r>
    </w:p>
    <w:p w14:paraId="6F943F5F" w14:textId="77777777" w:rsidR="005B2AB2" w:rsidRPr="003C1E10"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16C030EE" w:rsidR="00CC5192" w:rsidRPr="003C1E10"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3C1E10">
        <w:rPr>
          <w:rFonts w:ascii="Times New Roman" w:eastAsia="Times New Roman" w:hAnsi="Times New Roman" w:cs="Times New Roman"/>
          <w:iCs/>
          <w:sz w:val="24"/>
          <w:szCs w:val="24"/>
          <w:lang w:eastAsia="ar-SA"/>
        </w:rPr>
        <w:t>DZP.381.</w:t>
      </w:r>
      <w:r w:rsidR="00006D3F">
        <w:rPr>
          <w:rFonts w:ascii="Times New Roman" w:eastAsia="Times New Roman" w:hAnsi="Times New Roman" w:cs="Times New Roman"/>
          <w:iCs/>
          <w:sz w:val="24"/>
          <w:szCs w:val="24"/>
          <w:lang w:eastAsia="ar-SA"/>
        </w:rPr>
        <w:t>3</w:t>
      </w:r>
      <w:r w:rsidR="00E14DC1">
        <w:rPr>
          <w:rFonts w:ascii="Times New Roman" w:eastAsia="Times New Roman" w:hAnsi="Times New Roman" w:cs="Times New Roman"/>
          <w:iCs/>
          <w:sz w:val="24"/>
          <w:szCs w:val="24"/>
          <w:lang w:eastAsia="ar-SA"/>
        </w:rPr>
        <w:t>7</w:t>
      </w:r>
      <w:r w:rsidR="00405792" w:rsidRPr="003C1E10">
        <w:rPr>
          <w:rFonts w:ascii="Times New Roman" w:eastAsia="Times New Roman" w:hAnsi="Times New Roman" w:cs="Times New Roman"/>
          <w:iCs/>
          <w:sz w:val="24"/>
          <w:szCs w:val="24"/>
          <w:lang w:eastAsia="ar-SA"/>
        </w:rPr>
        <w:t>A.2022</w:t>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CC5192" w:rsidRPr="003C1E10">
        <w:rPr>
          <w:rFonts w:ascii="Times New Roman" w:eastAsia="Times New Roman" w:hAnsi="Times New Roman" w:cs="Times New Roman"/>
          <w:bCs/>
          <w:sz w:val="24"/>
          <w:szCs w:val="24"/>
          <w:lang w:eastAsia="ar-SA"/>
        </w:rPr>
        <w:t xml:space="preserve">Załącznik nr </w:t>
      </w:r>
      <w:r w:rsidR="00446C30" w:rsidRPr="003C1E10">
        <w:rPr>
          <w:rFonts w:ascii="Times New Roman" w:eastAsia="Times New Roman" w:hAnsi="Times New Roman" w:cs="Times New Roman"/>
          <w:bCs/>
          <w:sz w:val="24"/>
          <w:szCs w:val="24"/>
          <w:lang w:eastAsia="ar-SA"/>
        </w:rPr>
        <w:t>4</w:t>
      </w:r>
    </w:p>
    <w:p w14:paraId="09CCF00C"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w:t>
      </w:r>
    </w:p>
    <w:p w14:paraId="71BC98B9"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(nazwa wykonawcy )</w:t>
      </w:r>
    </w:p>
    <w:p w14:paraId="6B3BF0A8" w14:textId="77777777" w:rsidR="003240BA" w:rsidRPr="003C1E10"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3C1E10"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OŚWIADCZENIE</w:t>
      </w:r>
    </w:p>
    <w:p w14:paraId="24B95A5B" w14:textId="6E658789" w:rsidR="00CC5192" w:rsidRPr="003F3DB3" w:rsidRDefault="00916424" w:rsidP="00AD3E7F">
      <w:pPr>
        <w:widowControl w:val="0"/>
        <w:adjustRightInd w:val="0"/>
        <w:spacing w:before="120" w:after="0" w:line="240" w:lineRule="auto"/>
        <w:jc w:val="center"/>
        <w:rPr>
          <w:rFonts w:ascii="Times New Roman" w:eastAsia="Times New Roman" w:hAnsi="Times New Roman" w:cs="Times New Roman"/>
          <w:b/>
          <w:color w:val="FF0000"/>
          <w:sz w:val="24"/>
          <w:szCs w:val="24"/>
          <w:lang w:eastAsia="pl-PL"/>
        </w:rPr>
      </w:pPr>
      <w:r w:rsidRPr="003C1E10">
        <w:rPr>
          <w:rFonts w:ascii="Times New Roman" w:eastAsia="Times New Roman" w:hAnsi="Times New Roman" w:cs="Times New Roman"/>
          <w:b/>
          <w:sz w:val="24"/>
          <w:szCs w:val="24"/>
          <w:lang w:eastAsia="pl-PL"/>
        </w:rPr>
        <w:t>O AKTUALNOŚCI INFORMACJI ZAWARTYCH W OŚWIADCZENIU , O KTÓRYM MOWA W ART.125.UST.1 USTAWY PZP</w:t>
      </w:r>
      <w:r w:rsidR="003F3DB3">
        <w:rPr>
          <w:rFonts w:ascii="Times New Roman" w:eastAsia="Times New Roman" w:hAnsi="Times New Roman" w:cs="Times New Roman"/>
          <w:b/>
          <w:sz w:val="24"/>
          <w:szCs w:val="24"/>
          <w:lang w:eastAsia="pl-PL"/>
        </w:rPr>
        <w:t xml:space="preserve"> </w:t>
      </w:r>
      <w:r w:rsidR="003F3DB3">
        <w:rPr>
          <w:rFonts w:ascii="Times New Roman" w:eastAsia="Times New Roman" w:hAnsi="Times New Roman" w:cs="Times New Roman"/>
          <w:b/>
          <w:color w:val="FF0000"/>
          <w:sz w:val="24"/>
          <w:szCs w:val="24"/>
          <w:lang w:eastAsia="pl-PL"/>
        </w:rPr>
        <w:t xml:space="preserve"> </w:t>
      </w:r>
    </w:p>
    <w:p w14:paraId="75CC2275" w14:textId="77777777" w:rsidR="00CC5192" w:rsidRPr="003C1E10"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r>
    </w:p>
    <w:p w14:paraId="3352D4B2" w14:textId="77777777" w:rsidR="00CC5192" w:rsidRPr="003C1E10"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3C1E10"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3373743E" w:rsidR="00CC5192" w:rsidRPr="00373735" w:rsidRDefault="00CC5192" w:rsidP="00252B88">
      <w:pPr>
        <w:spacing w:after="0" w:line="240" w:lineRule="auto"/>
        <w:jc w:val="both"/>
        <w:rPr>
          <w:rFonts w:ascii="Times New Roman" w:eastAsia="Times New Roman" w:hAnsi="Times New Roman" w:cs="Times New Roman"/>
          <w:sz w:val="24"/>
          <w:szCs w:val="24"/>
          <w:lang w:eastAsia="pl-PL"/>
        </w:rPr>
      </w:pPr>
      <w:r w:rsidRPr="00373735">
        <w:rPr>
          <w:rFonts w:ascii="Times New Roman" w:eastAsia="Times New Roman" w:hAnsi="Times New Roman" w:cs="Times New Roman"/>
          <w:bCs/>
          <w:sz w:val="24"/>
          <w:szCs w:val="24"/>
          <w:lang w:eastAsia="pl-PL"/>
        </w:rPr>
        <w:t xml:space="preserve">Dotyczy postępowania </w:t>
      </w:r>
      <w:r w:rsidRPr="00373735">
        <w:rPr>
          <w:rFonts w:ascii="Times New Roman" w:eastAsia="Times New Roman" w:hAnsi="Times New Roman" w:cs="Times New Roman"/>
          <w:sz w:val="24"/>
          <w:szCs w:val="24"/>
          <w:lang w:eastAsia="pl-PL"/>
        </w:rPr>
        <w:t xml:space="preserve">o udzielenie zamówienia publicznego na </w:t>
      </w:r>
      <w:r w:rsidR="00E14DC1" w:rsidRPr="007E5FBE">
        <w:rPr>
          <w:rFonts w:ascii="Times New Roman" w:eastAsia="MS Mincho" w:hAnsi="Times New Roman"/>
          <w:b/>
          <w:bCs/>
          <w:kern w:val="2"/>
          <w:sz w:val="24"/>
          <w:szCs w:val="24"/>
          <w:lang w:eastAsia="ar-SA"/>
        </w:rPr>
        <w:t>Usługę transportu sanitarnego</w:t>
      </w:r>
      <w:r w:rsidR="003F3DB3" w:rsidRPr="00373735">
        <w:rPr>
          <w:rFonts w:ascii="Times New Roman" w:eastAsia="Times New Roman" w:hAnsi="Times New Roman" w:cs="Times New Roman"/>
          <w:sz w:val="24"/>
          <w:szCs w:val="24"/>
          <w:lang w:eastAsia="pl-PL"/>
        </w:rPr>
        <w:t xml:space="preserve"> </w:t>
      </w:r>
      <w:r w:rsidRPr="00373735">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373735" w:rsidRDefault="00252B88" w:rsidP="00252B88">
      <w:pPr>
        <w:spacing w:after="0" w:line="240" w:lineRule="auto"/>
        <w:jc w:val="both"/>
        <w:rPr>
          <w:rFonts w:ascii="Times New Roman" w:eastAsia="Times New Roman" w:hAnsi="Times New Roman" w:cs="Times New Roman"/>
          <w:sz w:val="24"/>
          <w:szCs w:val="24"/>
          <w:lang w:eastAsia="pl-PL"/>
        </w:rPr>
      </w:pPr>
    </w:p>
    <w:p w14:paraId="7BC2CEC5" w14:textId="0A581084" w:rsidR="003C1E10" w:rsidRPr="00373735" w:rsidRDefault="003C1E10" w:rsidP="003C1E10">
      <w:pPr>
        <w:spacing w:after="0" w:line="260" w:lineRule="atLeast"/>
        <w:ind w:firstLine="709"/>
        <w:jc w:val="both"/>
        <w:rPr>
          <w:rFonts w:ascii="Times New Roman" w:eastAsia="Calibri" w:hAnsi="Times New Roman" w:cs="Times New Roman"/>
          <w:sz w:val="24"/>
          <w:szCs w:val="24"/>
        </w:rPr>
      </w:pPr>
      <w:r w:rsidRPr="00373735">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6F7E49C7" w14:textId="77777777" w:rsidR="003C1E10" w:rsidRPr="003C1E10" w:rsidRDefault="003C1E10" w:rsidP="003C1E10">
      <w:pPr>
        <w:spacing w:after="0" w:line="260" w:lineRule="atLeast"/>
        <w:ind w:firstLine="709"/>
        <w:jc w:val="both"/>
        <w:rPr>
          <w:rFonts w:ascii="Times New Roman" w:eastAsia="Calibri" w:hAnsi="Times New Roman" w:cs="Times New Roman"/>
          <w:sz w:val="24"/>
          <w:szCs w:val="24"/>
        </w:rPr>
      </w:pPr>
    </w:p>
    <w:p w14:paraId="7B83504D"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77AC9A2C"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4 ustawy, dotyczących  prawomocnego orzeczenia zakazu ubiegania się o zamówienie publiczne,</w:t>
      </w:r>
    </w:p>
    <w:p w14:paraId="33A38218"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5 ustawy, dotyczących zawarcia z innymi wykonawcami porozumienia mającego na celu zakłócenie konkurencji,</w:t>
      </w:r>
    </w:p>
    <w:p w14:paraId="22C2B327" w14:textId="4F592994" w:rsid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5FC9188F" w14:textId="77777777" w:rsidR="00563160" w:rsidRDefault="00563160" w:rsidP="00563160">
      <w:pPr>
        <w:pStyle w:val="Akapitzlist"/>
        <w:numPr>
          <w:ilvl w:val="0"/>
          <w:numId w:val="27"/>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35C3C88F" w14:textId="77777777" w:rsidR="00563160" w:rsidRDefault="00563160" w:rsidP="00563160">
      <w:pPr>
        <w:pStyle w:val="Akapitzlist"/>
        <w:suppressAutoHyphens/>
        <w:spacing w:after="0" w:line="240" w:lineRule="auto"/>
        <w:ind w:left="360"/>
        <w:jc w:val="both"/>
        <w:rPr>
          <w:rFonts w:ascii="Times New Roman" w:eastAsia="Times New Roman" w:hAnsi="Times New Roman" w:cs="Times New Roman"/>
          <w:sz w:val="24"/>
          <w:szCs w:val="24"/>
          <w:lang w:eastAsia="pl-PL"/>
        </w:rPr>
      </w:pPr>
    </w:p>
    <w:p w14:paraId="40C019CA" w14:textId="5A4C2211" w:rsidR="00563160" w:rsidRDefault="00563160" w:rsidP="00563160">
      <w:pPr>
        <w:pStyle w:val="Akapitzlist"/>
        <w:suppressAutoHyphens/>
        <w:spacing w:after="0" w:line="240" w:lineRule="auto"/>
        <w:ind w:left="360"/>
        <w:jc w:val="both"/>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sz w:val="24"/>
          <w:szCs w:val="24"/>
          <w:lang w:eastAsia="pl-PL"/>
        </w:rPr>
        <w:t>są nadal aktualne.</w:t>
      </w:r>
    </w:p>
    <w:p w14:paraId="2A9CE111" w14:textId="77777777" w:rsidR="00563160" w:rsidRPr="003C1E10" w:rsidRDefault="00563160" w:rsidP="00563160">
      <w:pPr>
        <w:spacing w:after="0" w:line="260" w:lineRule="atLeast"/>
        <w:ind w:left="360"/>
        <w:contextualSpacing/>
        <w:jc w:val="both"/>
        <w:rPr>
          <w:rFonts w:ascii="Times New Roman" w:eastAsia="Calibri" w:hAnsi="Times New Roman" w:cs="Times New Roman"/>
          <w:sz w:val="24"/>
          <w:szCs w:val="24"/>
        </w:rPr>
      </w:pPr>
    </w:p>
    <w:p w14:paraId="698A4A68" w14:textId="77777777" w:rsidR="003F3DB3" w:rsidRDefault="00CC5192" w:rsidP="003C1E10">
      <w:pPr>
        <w:spacing w:after="0" w:line="240" w:lineRule="auto"/>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r>
      <w:r w:rsidRPr="003C1E10">
        <w:rPr>
          <w:rFonts w:ascii="Times New Roman" w:eastAsia="Times New Roman" w:hAnsi="Times New Roman" w:cs="Times New Roman"/>
          <w:sz w:val="24"/>
          <w:szCs w:val="24"/>
          <w:lang w:eastAsia="pl-PL"/>
        </w:rPr>
        <w:tab/>
      </w:r>
    </w:p>
    <w:p w14:paraId="1D916510" w14:textId="44F797E0" w:rsidR="00CC5192" w:rsidRPr="003C1E10" w:rsidRDefault="00CC5192" w:rsidP="003C1E10">
      <w:pPr>
        <w:spacing w:after="0" w:line="240" w:lineRule="auto"/>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t xml:space="preserve">               </w:t>
      </w:r>
    </w:p>
    <w:p w14:paraId="182E3D1C"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3C1E10" w:rsidRDefault="004D3E79">
      <w:pPr>
        <w:rPr>
          <w:rFonts w:ascii="Times New Roman" w:hAnsi="Times New Roman" w:cs="Times New Roman"/>
          <w:sz w:val="24"/>
          <w:szCs w:val="24"/>
        </w:rPr>
      </w:pPr>
    </w:p>
    <w:p w14:paraId="699B6230" w14:textId="77777777" w:rsidR="004D3E79" w:rsidRPr="003C1E10" w:rsidRDefault="004D3E79">
      <w:pPr>
        <w:rPr>
          <w:rFonts w:ascii="Times New Roman" w:hAnsi="Times New Roman" w:cs="Times New Roman"/>
          <w:sz w:val="24"/>
          <w:szCs w:val="24"/>
        </w:rPr>
      </w:pPr>
    </w:p>
    <w:p w14:paraId="0912A847" w14:textId="77777777" w:rsidR="004D3E79" w:rsidRPr="003C1E10" w:rsidRDefault="004D3E79">
      <w:pPr>
        <w:rPr>
          <w:rFonts w:ascii="Times New Roman" w:hAnsi="Times New Roman" w:cs="Times New Roman"/>
          <w:sz w:val="24"/>
          <w:szCs w:val="24"/>
        </w:rPr>
      </w:pPr>
    </w:p>
    <w:p w14:paraId="2BCE614B" w14:textId="77777777" w:rsidR="006404A8" w:rsidRPr="00405792" w:rsidRDefault="006404A8">
      <w:pPr>
        <w:rPr>
          <w:rFonts w:ascii="Times New Roman" w:hAnsi="Times New Roman" w:cs="Times New Roman"/>
          <w:sz w:val="24"/>
          <w:szCs w:val="24"/>
          <w:highlight w:val="yellow"/>
        </w:rPr>
      </w:pPr>
    </w:p>
    <w:p w14:paraId="27774840" w14:textId="77777777" w:rsidR="002E086C" w:rsidRPr="00405792" w:rsidRDefault="002E086C">
      <w:pPr>
        <w:rPr>
          <w:rFonts w:ascii="Times New Roman" w:hAnsi="Times New Roman" w:cs="Times New Roman"/>
          <w:sz w:val="24"/>
          <w:szCs w:val="24"/>
          <w:highlight w:val="yellow"/>
        </w:rPr>
      </w:pPr>
    </w:p>
    <w:p w14:paraId="6C52145B" w14:textId="77777777" w:rsidR="001552A2" w:rsidRPr="00405792" w:rsidRDefault="001552A2" w:rsidP="005E073B">
      <w:pPr>
        <w:rPr>
          <w:rFonts w:ascii="Times New Roman" w:eastAsia="MS Mincho" w:hAnsi="Times New Roman" w:cs="Times New Roman"/>
          <w:b/>
          <w:bCs/>
          <w:sz w:val="24"/>
          <w:szCs w:val="24"/>
          <w:highlight w:val="yellow"/>
        </w:rPr>
      </w:pPr>
      <w:bookmarkStart w:id="13" w:name="_Hlk522899271"/>
    </w:p>
    <w:bookmarkEnd w:id="13"/>
    <w:sectPr w:rsidR="001552A2" w:rsidRPr="00405792"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B06B00"/>
    <w:multiLevelType w:val="hybridMultilevel"/>
    <w:tmpl w:val="C3402510"/>
    <w:name w:val="WW8Num264224"/>
    <w:styleLink w:val="WWNum13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9CD25F1"/>
    <w:multiLevelType w:val="hybridMultilevel"/>
    <w:tmpl w:val="9BB889CA"/>
    <w:name w:val="WW8Num2642243222"/>
    <w:styleLink w:val="WWNum15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488A145C"/>
    <w:multiLevelType w:val="hybridMultilevel"/>
    <w:tmpl w:val="BF84CB62"/>
    <w:name w:val="WW8Num264224322222"/>
    <w:styleLink w:val="WWNum183"/>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1266E1D"/>
    <w:multiLevelType w:val="multilevel"/>
    <w:tmpl w:val="142C5794"/>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F9591B"/>
    <w:multiLevelType w:val="hybridMultilevel"/>
    <w:tmpl w:val="9BFCB6BA"/>
    <w:styleLink w:val="WWNum2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7" w15:restartNumberingAfterBreak="0">
    <w:nsid w:val="64182DE6"/>
    <w:multiLevelType w:val="hybridMultilevel"/>
    <w:tmpl w:val="8FD2E808"/>
    <w:lvl w:ilvl="0" w:tplc="04150017">
      <w:start w:val="1"/>
      <w:numFmt w:val="lowerLetter"/>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8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6AD5956"/>
    <w:multiLevelType w:val="multilevel"/>
    <w:tmpl w:val="E5D82508"/>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0"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1" w15:restartNumberingAfterBreak="0">
    <w:nsid w:val="71465D15"/>
    <w:multiLevelType w:val="multilevel"/>
    <w:tmpl w:val="FAA0767E"/>
    <w:lvl w:ilvl="0">
      <w:start w:val="1"/>
      <w:numFmt w:val="decimal"/>
      <w:lvlText w:val="%1."/>
      <w:lvlJc w:val="left"/>
      <w:pPr>
        <w:ind w:left="0" w:firstLine="0"/>
      </w:pPr>
      <w:rPr>
        <w:rFonts w:ascii="Tahoma" w:eastAsia="Bookman Old Style" w:hAnsi="Tahoma" w:cs="Tahoma"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71657BD2"/>
    <w:multiLevelType w:val="hybridMultilevel"/>
    <w:tmpl w:val="78BA102C"/>
    <w:lvl w:ilvl="0" w:tplc="3110A57E">
      <w:start w:val="3"/>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5982A3F"/>
    <w:multiLevelType w:val="hybridMultilevel"/>
    <w:tmpl w:val="49EAF0EE"/>
    <w:lvl w:ilvl="0" w:tplc="FFFFFFFF">
      <w:start w:val="1"/>
      <w:numFmt w:val="lowerLetter"/>
      <w:lvlText w:val="%1)"/>
      <w:lvlJc w:val="left"/>
      <w:pPr>
        <w:ind w:left="1140" w:hanging="360"/>
      </w:pPr>
    </w:lvl>
    <w:lvl w:ilvl="1" w:tplc="FFFFFFFF">
      <w:start w:val="1"/>
      <w:numFmt w:val="decimal"/>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105"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9"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1"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53585239">
    <w:abstractNumId w:val="78"/>
  </w:num>
  <w:num w:numId="2" w16cid:durableId="1180662353">
    <w:abstractNumId w:val="40"/>
  </w:num>
  <w:num w:numId="3" w16cid:durableId="540092677">
    <w:abstractNumId w:val="54"/>
  </w:num>
  <w:num w:numId="4" w16cid:durableId="1344864901">
    <w:abstractNumId w:val="93"/>
    <w:lvlOverride w:ilvl="0">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Override>
  </w:num>
  <w:num w:numId="5" w16cid:durableId="1810321457">
    <w:abstractNumId w:val="69"/>
  </w:num>
  <w:num w:numId="6" w16cid:durableId="706099952">
    <w:abstractNumId w:val="81"/>
  </w:num>
  <w:num w:numId="7" w16cid:durableId="1697463512">
    <w:abstractNumId w:val="106"/>
  </w:num>
  <w:num w:numId="8" w16cid:durableId="843209077">
    <w:abstractNumId w:val="23"/>
  </w:num>
  <w:num w:numId="9" w16cid:durableId="1898971164">
    <w:abstractNumId w:val="80"/>
    <w:lvlOverride w:ilvl="0">
      <w:startOverride w:val="1"/>
    </w:lvlOverride>
  </w:num>
  <w:num w:numId="10" w16cid:durableId="742143287">
    <w:abstractNumId w:val="62"/>
    <w:lvlOverride w:ilvl="0">
      <w:startOverride w:val="1"/>
    </w:lvlOverride>
  </w:num>
  <w:num w:numId="11" w16cid:durableId="1984506769">
    <w:abstractNumId w:val="41"/>
  </w:num>
  <w:num w:numId="12" w16cid:durableId="1240751758">
    <w:abstractNumId w:val="16"/>
  </w:num>
  <w:num w:numId="13" w16cid:durableId="713315811">
    <w:abstractNumId w:val="50"/>
  </w:num>
  <w:num w:numId="14" w16cid:durableId="45416554">
    <w:abstractNumId w:val="32"/>
  </w:num>
  <w:num w:numId="15" w16cid:durableId="247660768">
    <w:abstractNumId w:val="108"/>
  </w:num>
  <w:num w:numId="16" w16cid:durableId="287710325">
    <w:abstractNumId w:val="20"/>
  </w:num>
  <w:num w:numId="17" w16cid:durableId="527717346">
    <w:abstractNumId w:val="46"/>
  </w:num>
  <w:num w:numId="18" w16cid:durableId="1782606715">
    <w:abstractNumId w:val="44"/>
  </w:num>
  <w:num w:numId="19" w16cid:durableId="1397049086">
    <w:abstractNumId w:val="109"/>
  </w:num>
  <w:num w:numId="20" w16cid:durableId="1002393774">
    <w:abstractNumId w:val="53"/>
  </w:num>
  <w:num w:numId="21" w16cid:durableId="1398674620">
    <w:abstractNumId w:val="112"/>
  </w:num>
  <w:num w:numId="22" w16cid:durableId="285086290">
    <w:abstractNumId w:val="84"/>
  </w:num>
  <w:num w:numId="23" w16cid:durableId="1834293526">
    <w:abstractNumId w:val="88"/>
  </w:num>
  <w:num w:numId="24" w16cid:durableId="2052654881">
    <w:abstractNumId w:val="19"/>
  </w:num>
  <w:num w:numId="25" w16cid:durableId="1343581110">
    <w:abstractNumId w:val="65"/>
  </w:num>
  <w:num w:numId="26" w16cid:durableId="1095201625">
    <w:abstractNumId w:val="83"/>
  </w:num>
  <w:num w:numId="27" w16cid:durableId="1332759150">
    <w:abstractNumId w:val="94"/>
  </w:num>
  <w:num w:numId="28" w16cid:durableId="1416586221">
    <w:abstractNumId w:val="21"/>
  </w:num>
  <w:num w:numId="29" w16cid:durableId="726883130">
    <w:abstractNumId w:val="72"/>
  </w:num>
  <w:num w:numId="30" w16cid:durableId="741224017">
    <w:abstractNumId w:val="55"/>
  </w:num>
  <w:num w:numId="31" w16cid:durableId="49272114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35352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3262304">
    <w:abstractNumId w:val="27"/>
  </w:num>
  <w:num w:numId="34" w16cid:durableId="211888660">
    <w:abstractNumId w:val="57"/>
  </w:num>
  <w:num w:numId="35" w16cid:durableId="446394224">
    <w:abstractNumId w:val="99"/>
  </w:num>
  <w:num w:numId="36" w16cid:durableId="1134256504">
    <w:abstractNumId w:val="17"/>
  </w:num>
  <w:num w:numId="37" w16cid:durableId="1523008301">
    <w:abstractNumId w:val="98"/>
  </w:num>
  <w:num w:numId="38" w16cid:durableId="607464243">
    <w:abstractNumId w:val="24"/>
  </w:num>
  <w:num w:numId="39" w16cid:durableId="962929881">
    <w:abstractNumId w:val="67"/>
  </w:num>
  <w:num w:numId="40" w16cid:durableId="1538473360">
    <w:abstractNumId w:val="86"/>
  </w:num>
  <w:num w:numId="41" w16cid:durableId="330564663">
    <w:abstractNumId w:val="43"/>
  </w:num>
  <w:num w:numId="42" w16cid:durableId="1063602626">
    <w:abstractNumId w:val="58"/>
  </w:num>
  <w:num w:numId="43" w16cid:durableId="1457720805">
    <w:abstractNumId w:val="110"/>
  </w:num>
  <w:num w:numId="44" w16cid:durableId="253704382">
    <w:abstractNumId w:val="63"/>
  </w:num>
  <w:num w:numId="45" w16cid:durableId="826555511">
    <w:abstractNumId w:val="90"/>
  </w:num>
  <w:num w:numId="46" w16cid:durableId="998801206">
    <w:abstractNumId w:val="0"/>
  </w:num>
  <w:num w:numId="47" w16cid:durableId="1286496987">
    <w:abstractNumId w:val="64"/>
  </w:num>
  <w:num w:numId="48" w16cid:durableId="230778310">
    <w:abstractNumId w:val="45"/>
  </w:num>
  <w:num w:numId="49" w16cid:durableId="1423138005">
    <w:abstractNumId w:val="18"/>
  </w:num>
  <w:num w:numId="50" w16cid:durableId="653724944">
    <w:abstractNumId w:val="96"/>
  </w:num>
  <w:num w:numId="51" w16cid:durableId="1750543359">
    <w:abstractNumId w:val="66"/>
  </w:num>
  <w:num w:numId="52" w16cid:durableId="382100047">
    <w:abstractNumId w:val="48"/>
  </w:num>
  <w:num w:numId="53" w16cid:durableId="1620330758">
    <w:abstractNumId w:val="89"/>
  </w:num>
  <w:num w:numId="54" w16cid:durableId="1770662461">
    <w:abstractNumId w:val="35"/>
  </w:num>
  <w:num w:numId="55" w16cid:durableId="1876886755">
    <w:abstractNumId w:val="79"/>
  </w:num>
  <w:num w:numId="56" w16cid:durableId="1277566470">
    <w:abstractNumId w:val="68"/>
  </w:num>
  <w:num w:numId="57" w16cid:durableId="21562512">
    <w:abstractNumId w:val="95"/>
  </w:num>
  <w:num w:numId="58" w16cid:durableId="721102302">
    <w:abstractNumId w:val="42"/>
  </w:num>
  <w:num w:numId="59" w16cid:durableId="1839878493">
    <w:abstractNumId w:val="74"/>
  </w:num>
  <w:num w:numId="60" w16cid:durableId="662783662">
    <w:abstractNumId w:val="75"/>
  </w:num>
  <w:num w:numId="61" w16cid:durableId="14653508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64031934">
    <w:abstractNumId w:val="87"/>
  </w:num>
  <w:num w:numId="63" w16cid:durableId="1378093262">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000928">
    <w:abstractNumId w:val="38"/>
  </w:num>
  <w:num w:numId="65" w16cid:durableId="15439792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09151576">
    <w:abstractNumId w:val="33"/>
  </w:num>
  <w:num w:numId="67" w16cid:durableId="1427767770">
    <w:abstractNumId w:val="47"/>
  </w:num>
  <w:num w:numId="68" w16cid:durableId="999119576">
    <w:abstractNumId w:val="93"/>
  </w:num>
  <w:num w:numId="69" w16cid:durableId="1654916576">
    <w:abstractNumId w:val="104"/>
  </w:num>
  <w:num w:numId="70" w16cid:durableId="1031226730">
    <w:abstractNumId w:val="101"/>
  </w:num>
  <w:num w:numId="71" w16cid:durableId="413625049">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9616732">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0B54"/>
    <w:rsid w:val="000006C5"/>
    <w:rsid w:val="00001024"/>
    <w:rsid w:val="000032A2"/>
    <w:rsid w:val="000048BA"/>
    <w:rsid w:val="00006D3F"/>
    <w:rsid w:val="0001176C"/>
    <w:rsid w:val="00015391"/>
    <w:rsid w:val="0001586D"/>
    <w:rsid w:val="0001742F"/>
    <w:rsid w:val="000175AF"/>
    <w:rsid w:val="00020803"/>
    <w:rsid w:val="00022963"/>
    <w:rsid w:val="0003199F"/>
    <w:rsid w:val="00032AA9"/>
    <w:rsid w:val="00032DC4"/>
    <w:rsid w:val="000344E5"/>
    <w:rsid w:val="00037C6C"/>
    <w:rsid w:val="000402FE"/>
    <w:rsid w:val="00044214"/>
    <w:rsid w:val="00044E14"/>
    <w:rsid w:val="00047E14"/>
    <w:rsid w:val="00050DBD"/>
    <w:rsid w:val="00051D95"/>
    <w:rsid w:val="00053DE9"/>
    <w:rsid w:val="00054179"/>
    <w:rsid w:val="00056233"/>
    <w:rsid w:val="00057EB8"/>
    <w:rsid w:val="00060474"/>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FCE"/>
    <w:rsid w:val="00081536"/>
    <w:rsid w:val="00083573"/>
    <w:rsid w:val="000844F4"/>
    <w:rsid w:val="0008572A"/>
    <w:rsid w:val="00085A13"/>
    <w:rsid w:val="00085BDA"/>
    <w:rsid w:val="000868A3"/>
    <w:rsid w:val="00086F52"/>
    <w:rsid w:val="00092662"/>
    <w:rsid w:val="000928E8"/>
    <w:rsid w:val="0009709C"/>
    <w:rsid w:val="000A0CD3"/>
    <w:rsid w:val="000A0EA3"/>
    <w:rsid w:val="000A18C9"/>
    <w:rsid w:val="000A229E"/>
    <w:rsid w:val="000A3ACA"/>
    <w:rsid w:val="000A435A"/>
    <w:rsid w:val="000A4DCA"/>
    <w:rsid w:val="000B088B"/>
    <w:rsid w:val="000B0981"/>
    <w:rsid w:val="000B31A6"/>
    <w:rsid w:val="000B37AB"/>
    <w:rsid w:val="000C05F0"/>
    <w:rsid w:val="000C3591"/>
    <w:rsid w:val="000C4080"/>
    <w:rsid w:val="000C438A"/>
    <w:rsid w:val="000C4C79"/>
    <w:rsid w:val="000C6C54"/>
    <w:rsid w:val="000D1A77"/>
    <w:rsid w:val="000D1BF0"/>
    <w:rsid w:val="000D3A8D"/>
    <w:rsid w:val="000D7979"/>
    <w:rsid w:val="000F2C34"/>
    <w:rsid w:val="000F31E5"/>
    <w:rsid w:val="000F408F"/>
    <w:rsid w:val="000F41DE"/>
    <w:rsid w:val="000F707E"/>
    <w:rsid w:val="00102C55"/>
    <w:rsid w:val="00103661"/>
    <w:rsid w:val="001039E6"/>
    <w:rsid w:val="001052B4"/>
    <w:rsid w:val="00110FD0"/>
    <w:rsid w:val="001159D2"/>
    <w:rsid w:val="0011657D"/>
    <w:rsid w:val="00117CE9"/>
    <w:rsid w:val="0012065A"/>
    <w:rsid w:val="001211B1"/>
    <w:rsid w:val="001220E8"/>
    <w:rsid w:val="001227D4"/>
    <w:rsid w:val="00122C65"/>
    <w:rsid w:val="00125687"/>
    <w:rsid w:val="00125EE9"/>
    <w:rsid w:val="00126B8B"/>
    <w:rsid w:val="00127142"/>
    <w:rsid w:val="00127DA2"/>
    <w:rsid w:val="00130351"/>
    <w:rsid w:val="00131A73"/>
    <w:rsid w:val="001322E8"/>
    <w:rsid w:val="0013340C"/>
    <w:rsid w:val="00134D22"/>
    <w:rsid w:val="001355C4"/>
    <w:rsid w:val="0013632D"/>
    <w:rsid w:val="00136ACA"/>
    <w:rsid w:val="00137B25"/>
    <w:rsid w:val="00140D10"/>
    <w:rsid w:val="001413C0"/>
    <w:rsid w:val="001416E2"/>
    <w:rsid w:val="00142E97"/>
    <w:rsid w:val="00143DCA"/>
    <w:rsid w:val="001444F3"/>
    <w:rsid w:val="0014459B"/>
    <w:rsid w:val="00144C04"/>
    <w:rsid w:val="001456A2"/>
    <w:rsid w:val="00145950"/>
    <w:rsid w:val="00145B56"/>
    <w:rsid w:val="0014748C"/>
    <w:rsid w:val="00150C4C"/>
    <w:rsid w:val="001510BF"/>
    <w:rsid w:val="00153509"/>
    <w:rsid w:val="00154A7E"/>
    <w:rsid w:val="00155169"/>
    <w:rsid w:val="00155237"/>
    <w:rsid w:val="001552A2"/>
    <w:rsid w:val="001557F7"/>
    <w:rsid w:val="00157958"/>
    <w:rsid w:val="0016204F"/>
    <w:rsid w:val="00162446"/>
    <w:rsid w:val="00170A91"/>
    <w:rsid w:val="00171897"/>
    <w:rsid w:val="001727A3"/>
    <w:rsid w:val="00173A2C"/>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3359"/>
    <w:rsid w:val="001C4913"/>
    <w:rsid w:val="001C4E2D"/>
    <w:rsid w:val="001C507C"/>
    <w:rsid w:val="001D3ACC"/>
    <w:rsid w:val="001D55B9"/>
    <w:rsid w:val="001D6082"/>
    <w:rsid w:val="001D67D9"/>
    <w:rsid w:val="001E19FD"/>
    <w:rsid w:val="001E2AD4"/>
    <w:rsid w:val="001E3875"/>
    <w:rsid w:val="001E5DB6"/>
    <w:rsid w:val="001E7493"/>
    <w:rsid w:val="001F0658"/>
    <w:rsid w:val="001F336B"/>
    <w:rsid w:val="001F4547"/>
    <w:rsid w:val="001F53D5"/>
    <w:rsid w:val="001F5433"/>
    <w:rsid w:val="001F5D35"/>
    <w:rsid w:val="001F7862"/>
    <w:rsid w:val="001F7AF6"/>
    <w:rsid w:val="002004D0"/>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18AA"/>
    <w:rsid w:val="00230C12"/>
    <w:rsid w:val="00230DF8"/>
    <w:rsid w:val="00231830"/>
    <w:rsid w:val="002332BA"/>
    <w:rsid w:val="00234166"/>
    <w:rsid w:val="002343C1"/>
    <w:rsid w:val="002348C5"/>
    <w:rsid w:val="002350FD"/>
    <w:rsid w:val="00235680"/>
    <w:rsid w:val="00236DFA"/>
    <w:rsid w:val="0024064B"/>
    <w:rsid w:val="00242171"/>
    <w:rsid w:val="00242298"/>
    <w:rsid w:val="00243937"/>
    <w:rsid w:val="0024607E"/>
    <w:rsid w:val="00250A71"/>
    <w:rsid w:val="00250DB1"/>
    <w:rsid w:val="002515BB"/>
    <w:rsid w:val="002521B0"/>
    <w:rsid w:val="00252B88"/>
    <w:rsid w:val="00254826"/>
    <w:rsid w:val="002612D9"/>
    <w:rsid w:val="002615B4"/>
    <w:rsid w:val="002616BC"/>
    <w:rsid w:val="002647E2"/>
    <w:rsid w:val="00264B95"/>
    <w:rsid w:val="0026742B"/>
    <w:rsid w:val="0027033E"/>
    <w:rsid w:val="002721A8"/>
    <w:rsid w:val="0027224D"/>
    <w:rsid w:val="0027387F"/>
    <w:rsid w:val="00274CC4"/>
    <w:rsid w:val="00280C2D"/>
    <w:rsid w:val="00282665"/>
    <w:rsid w:val="00284DD0"/>
    <w:rsid w:val="00285469"/>
    <w:rsid w:val="002856A5"/>
    <w:rsid w:val="00287F98"/>
    <w:rsid w:val="0029017C"/>
    <w:rsid w:val="00291838"/>
    <w:rsid w:val="00291B2D"/>
    <w:rsid w:val="002929EE"/>
    <w:rsid w:val="002956D4"/>
    <w:rsid w:val="0029767F"/>
    <w:rsid w:val="002A38A2"/>
    <w:rsid w:val="002A4403"/>
    <w:rsid w:val="002A56CD"/>
    <w:rsid w:val="002A6246"/>
    <w:rsid w:val="002A6AF5"/>
    <w:rsid w:val="002B01F6"/>
    <w:rsid w:val="002B2A94"/>
    <w:rsid w:val="002B32A1"/>
    <w:rsid w:val="002B57A4"/>
    <w:rsid w:val="002C1899"/>
    <w:rsid w:val="002C2528"/>
    <w:rsid w:val="002C3F5D"/>
    <w:rsid w:val="002C47FE"/>
    <w:rsid w:val="002C7A14"/>
    <w:rsid w:val="002D264A"/>
    <w:rsid w:val="002D31A8"/>
    <w:rsid w:val="002D6EAD"/>
    <w:rsid w:val="002E086C"/>
    <w:rsid w:val="002E116C"/>
    <w:rsid w:val="002E32EC"/>
    <w:rsid w:val="002E3CD9"/>
    <w:rsid w:val="002E4D6D"/>
    <w:rsid w:val="002E5AF6"/>
    <w:rsid w:val="002F0189"/>
    <w:rsid w:val="002F0934"/>
    <w:rsid w:val="002F17CF"/>
    <w:rsid w:val="002F190A"/>
    <w:rsid w:val="002F1D6A"/>
    <w:rsid w:val="002F25B9"/>
    <w:rsid w:val="002F2A1C"/>
    <w:rsid w:val="002F3575"/>
    <w:rsid w:val="002F6DDF"/>
    <w:rsid w:val="002F7C9E"/>
    <w:rsid w:val="003004C9"/>
    <w:rsid w:val="00302293"/>
    <w:rsid w:val="00302BCB"/>
    <w:rsid w:val="0030347B"/>
    <w:rsid w:val="003063C5"/>
    <w:rsid w:val="003074ED"/>
    <w:rsid w:val="003106B8"/>
    <w:rsid w:val="00313524"/>
    <w:rsid w:val="0031383D"/>
    <w:rsid w:val="0031660C"/>
    <w:rsid w:val="003240BA"/>
    <w:rsid w:val="00330EB4"/>
    <w:rsid w:val="003311E8"/>
    <w:rsid w:val="00332CB8"/>
    <w:rsid w:val="003335EF"/>
    <w:rsid w:val="00340502"/>
    <w:rsid w:val="003413B9"/>
    <w:rsid w:val="00341C10"/>
    <w:rsid w:val="00342EC9"/>
    <w:rsid w:val="00343733"/>
    <w:rsid w:val="00343B9C"/>
    <w:rsid w:val="00345A25"/>
    <w:rsid w:val="0035163B"/>
    <w:rsid w:val="00352076"/>
    <w:rsid w:val="0035308D"/>
    <w:rsid w:val="00353196"/>
    <w:rsid w:val="00353319"/>
    <w:rsid w:val="00353661"/>
    <w:rsid w:val="003608F4"/>
    <w:rsid w:val="0036121C"/>
    <w:rsid w:val="00363B19"/>
    <w:rsid w:val="00364EE9"/>
    <w:rsid w:val="00365F6C"/>
    <w:rsid w:val="00371BF9"/>
    <w:rsid w:val="00373735"/>
    <w:rsid w:val="00375CD5"/>
    <w:rsid w:val="00380255"/>
    <w:rsid w:val="0038258C"/>
    <w:rsid w:val="0038370D"/>
    <w:rsid w:val="003870A0"/>
    <w:rsid w:val="0039101D"/>
    <w:rsid w:val="003930AD"/>
    <w:rsid w:val="00393FC0"/>
    <w:rsid w:val="00393FE8"/>
    <w:rsid w:val="0039412C"/>
    <w:rsid w:val="00394C47"/>
    <w:rsid w:val="00394EED"/>
    <w:rsid w:val="00396884"/>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B74DA"/>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E5BD5"/>
    <w:rsid w:val="003F0ADC"/>
    <w:rsid w:val="003F1AFB"/>
    <w:rsid w:val="003F3DB3"/>
    <w:rsid w:val="003F5A6F"/>
    <w:rsid w:val="003F671A"/>
    <w:rsid w:val="00400E8F"/>
    <w:rsid w:val="00400F14"/>
    <w:rsid w:val="004013D1"/>
    <w:rsid w:val="00401DC9"/>
    <w:rsid w:val="00403F3E"/>
    <w:rsid w:val="00405792"/>
    <w:rsid w:val="00405F9E"/>
    <w:rsid w:val="00410767"/>
    <w:rsid w:val="00410CA5"/>
    <w:rsid w:val="00411B99"/>
    <w:rsid w:val="004128F1"/>
    <w:rsid w:val="00412F5C"/>
    <w:rsid w:val="00413392"/>
    <w:rsid w:val="004135F8"/>
    <w:rsid w:val="0041384E"/>
    <w:rsid w:val="004165BB"/>
    <w:rsid w:val="004172E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0C42"/>
    <w:rsid w:val="00451601"/>
    <w:rsid w:val="004532BF"/>
    <w:rsid w:val="0045341B"/>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2760"/>
    <w:rsid w:val="00494A97"/>
    <w:rsid w:val="00496A9D"/>
    <w:rsid w:val="004A14E1"/>
    <w:rsid w:val="004A35B9"/>
    <w:rsid w:val="004A3A93"/>
    <w:rsid w:val="004A53D3"/>
    <w:rsid w:val="004A5815"/>
    <w:rsid w:val="004A6A40"/>
    <w:rsid w:val="004B29FF"/>
    <w:rsid w:val="004B43BF"/>
    <w:rsid w:val="004B5587"/>
    <w:rsid w:val="004C07D2"/>
    <w:rsid w:val="004C1E44"/>
    <w:rsid w:val="004C4AD3"/>
    <w:rsid w:val="004C53F3"/>
    <w:rsid w:val="004C7E75"/>
    <w:rsid w:val="004D1B8C"/>
    <w:rsid w:val="004D3E79"/>
    <w:rsid w:val="004D4140"/>
    <w:rsid w:val="004D4279"/>
    <w:rsid w:val="004D49A8"/>
    <w:rsid w:val="004D5B27"/>
    <w:rsid w:val="004D7994"/>
    <w:rsid w:val="004E0A31"/>
    <w:rsid w:val="004E0A63"/>
    <w:rsid w:val="004E3DF4"/>
    <w:rsid w:val="004E4E49"/>
    <w:rsid w:val="004E6056"/>
    <w:rsid w:val="004F0B54"/>
    <w:rsid w:val="004F1177"/>
    <w:rsid w:val="004F17FB"/>
    <w:rsid w:val="004F206B"/>
    <w:rsid w:val="004F25C5"/>
    <w:rsid w:val="004F2761"/>
    <w:rsid w:val="004F2CCD"/>
    <w:rsid w:val="004F3402"/>
    <w:rsid w:val="004F38C2"/>
    <w:rsid w:val="004F5C9D"/>
    <w:rsid w:val="004F6C73"/>
    <w:rsid w:val="00507907"/>
    <w:rsid w:val="005100FE"/>
    <w:rsid w:val="005103ED"/>
    <w:rsid w:val="00511B98"/>
    <w:rsid w:val="00511D07"/>
    <w:rsid w:val="00514EBA"/>
    <w:rsid w:val="00517AE4"/>
    <w:rsid w:val="0052291A"/>
    <w:rsid w:val="00522E5F"/>
    <w:rsid w:val="0052419D"/>
    <w:rsid w:val="005243E2"/>
    <w:rsid w:val="00525B96"/>
    <w:rsid w:val="00525C1E"/>
    <w:rsid w:val="00525D35"/>
    <w:rsid w:val="00531FAF"/>
    <w:rsid w:val="005325CF"/>
    <w:rsid w:val="00532B57"/>
    <w:rsid w:val="00532DFA"/>
    <w:rsid w:val="00533493"/>
    <w:rsid w:val="00533772"/>
    <w:rsid w:val="00533F8E"/>
    <w:rsid w:val="00534FF5"/>
    <w:rsid w:val="00536371"/>
    <w:rsid w:val="00541D3E"/>
    <w:rsid w:val="00542B7F"/>
    <w:rsid w:val="005461D2"/>
    <w:rsid w:val="0054697A"/>
    <w:rsid w:val="00547EF2"/>
    <w:rsid w:val="00547F78"/>
    <w:rsid w:val="00551AF7"/>
    <w:rsid w:val="00555D5C"/>
    <w:rsid w:val="00556709"/>
    <w:rsid w:val="00557AA2"/>
    <w:rsid w:val="00557BBD"/>
    <w:rsid w:val="00560425"/>
    <w:rsid w:val="005605BE"/>
    <w:rsid w:val="0056070F"/>
    <w:rsid w:val="00563160"/>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8B"/>
    <w:rsid w:val="005957B6"/>
    <w:rsid w:val="005962F4"/>
    <w:rsid w:val="00597E9D"/>
    <w:rsid w:val="005A01D4"/>
    <w:rsid w:val="005A0960"/>
    <w:rsid w:val="005A28C9"/>
    <w:rsid w:val="005A398C"/>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30C9"/>
    <w:rsid w:val="005D421D"/>
    <w:rsid w:val="005D4C45"/>
    <w:rsid w:val="005D57FD"/>
    <w:rsid w:val="005E073B"/>
    <w:rsid w:val="005E0E12"/>
    <w:rsid w:val="005E1A5F"/>
    <w:rsid w:val="005E245E"/>
    <w:rsid w:val="005E4BEB"/>
    <w:rsid w:val="005E5AC7"/>
    <w:rsid w:val="005E63B7"/>
    <w:rsid w:val="005E6C25"/>
    <w:rsid w:val="005F1701"/>
    <w:rsid w:val="005F31E6"/>
    <w:rsid w:val="005F54ED"/>
    <w:rsid w:val="005F6B72"/>
    <w:rsid w:val="005F79A1"/>
    <w:rsid w:val="00600B3D"/>
    <w:rsid w:val="00600F0C"/>
    <w:rsid w:val="00601716"/>
    <w:rsid w:val="006040FD"/>
    <w:rsid w:val="00604B6D"/>
    <w:rsid w:val="00614140"/>
    <w:rsid w:val="00616427"/>
    <w:rsid w:val="0061745E"/>
    <w:rsid w:val="00617855"/>
    <w:rsid w:val="00617BBE"/>
    <w:rsid w:val="0062061F"/>
    <w:rsid w:val="00622419"/>
    <w:rsid w:val="00622609"/>
    <w:rsid w:val="00623AA2"/>
    <w:rsid w:val="00626869"/>
    <w:rsid w:val="0062775A"/>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646"/>
    <w:rsid w:val="00666D52"/>
    <w:rsid w:val="00667324"/>
    <w:rsid w:val="00671DD1"/>
    <w:rsid w:val="00673460"/>
    <w:rsid w:val="006740D6"/>
    <w:rsid w:val="00674BC2"/>
    <w:rsid w:val="006779F2"/>
    <w:rsid w:val="00680D10"/>
    <w:rsid w:val="00681038"/>
    <w:rsid w:val="0068326A"/>
    <w:rsid w:val="00686DDF"/>
    <w:rsid w:val="00690076"/>
    <w:rsid w:val="00692F23"/>
    <w:rsid w:val="00696A07"/>
    <w:rsid w:val="00697785"/>
    <w:rsid w:val="00697813"/>
    <w:rsid w:val="00697DDE"/>
    <w:rsid w:val="006A0813"/>
    <w:rsid w:val="006A39BF"/>
    <w:rsid w:val="006B018D"/>
    <w:rsid w:val="006B0434"/>
    <w:rsid w:val="006B1990"/>
    <w:rsid w:val="006B657B"/>
    <w:rsid w:val="006B6B25"/>
    <w:rsid w:val="006B6BB1"/>
    <w:rsid w:val="006B6E67"/>
    <w:rsid w:val="006B7214"/>
    <w:rsid w:val="006B7F67"/>
    <w:rsid w:val="006C0BFD"/>
    <w:rsid w:val="006C25A5"/>
    <w:rsid w:val="006C3E66"/>
    <w:rsid w:val="006D1609"/>
    <w:rsid w:val="006D2F55"/>
    <w:rsid w:val="006D3810"/>
    <w:rsid w:val="006D42F8"/>
    <w:rsid w:val="006D70A5"/>
    <w:rsid w:val="006D732E"/>
    <w:rsid w:val="006D7B04"/>
    <w:rsid w:val="006E06C1"/>
    <w:rsid w:val="006E2B7C"/>
    <w:rsid w:val="006E3C92"/>
    <w:rsid w:val="006E4ED2"/>
    <w:rsid w:val="006E7F6D"/>
    <w:rsid w:val="006F1BA2"/>
    <w:rsid w:val="006F231F"/>
    <w:rsid w:val="006F235E"/>
    <w:rsid w:val="006F29E6"/>
    <w:rsid w:val="006F6D9E"/>
    <w:rsid w:val="006F73DA"/>
    <w:rsid w:val="00700B11"/>
    <w:rsid w:val="00703085"/>
    <w:rsid w:val="00704FD3"/>
    <w:rsid w:val="00705CEE"/>
    <w:rsid w:val="007106B5"/>
    <w:rsid w:val="00711D51"/>
    <w:rsid w:val="00711EB9"/>
    <w:rsid w:val="007128BD"/>
    <w:rsid w:val="00714938"/>
    <w:rsid w:val="00714A63"/>
    <w:rsid w:val="00714C63"/>
    <w:rsid w:val="007151A1"/>
    <w:rsid w:val="00716672"/>
    <w:rsid w:val="007175E4"/>
    <w:rsid w:val="00717FDA"/>
    <w:rsid w:val="007222C3"/>
    <w:rsid w:val="007227E4"/>
    <w:rsid w:val="007234D3"/>
    <w:rsid w:val="00723D43"/>
    <w:rsid w:val="00724777"/>
    <w:rsid w:val="00724B9C"/>
    <w:rsid w:val="00730672"/>
    <w:rsid w:val="007312AF"/>
    <w:rsid w:val="00731451"/>
    <w:rsid w:val="00731699"/>
    <w:rsid w:val="0073358B"/>
    <w:rsid w:val="007352B6"/>
    <w:rsid w:val="007353A1"/>
    <w:rsid w:val="007376CA"/>
    <w:rsid w:val="007413DF"/>
    <w:rsid w:val="00743635"/>
    <w:rsid w:val="0074477E"/>
    <w:rsid w:val="00744CE8"/>
    <w:rsid w:val="00745259"/>
    <w:rsid w:val="00747760"/>
    <w:rsid w:val="00747DE9"/>
    <w:rsid w:val="00754BD0"/>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A9D"/>
    <w:rsid w:val="007A1FA0"/>
    <w:rsid w:val="007A22A6"/>
    <w:rsid w:val="007A247B"/>
    <w:rsid w:val="007A2DA0"/>
    <w:rsid w:val="007A4615"/>
    <w:rsid w:val="007A6749"/>
    <w:rsid w:val="007A6775"/>
    <w:rsid w:val="007B201A"/>
    <w:rsid w:val="007B2590"/>
    <w:rsid w:val="007B2B85"/>
    <w:rsid w:val="007B4742"/>
    <w:rsid w:val="007C240D"/>
    <w:rsid w:val="007C3528"/>
    <w:rsid w:val="007C3CB9"/>
    <w:rsid w:val="007C7396"/>
    <w:rsid w:val="007E139D"/>
    <w:rsid w:val="007E1529"/>
    <w:rsid w:val="007E4490"/>
    <w:rsid w:val="007E493B"/>
    <w:rsid w:val="007E5C98"/>
    <w:rsid w:val="007E5FBE"/>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58D4"/>
    <w:rsid w:val="0082135B"/>
    <w:rsid w:val="00825803"/>
    <w:rsid w:val="00825CBB"/>
    <w:rsid w:val="0082662C"/>
    <w:rsid w:val="0082759C"/>
    <w:rsid w:val="00827646"/>
    <w:rsid w:val="008278A7"/>
    <w:rsid w:val="008307DB"/>
    <w:rsid w:val="00836551"/>
    <w:rsid w:val="008434C2"/>
    <w:rsid w:val="00843826"/>
    <w:rsid w:val="00844689"/>
    <w:rsid w:val="0084549C"/>
    <w:rsid w:val="00846E75"/>
    <w:rsid w:val="00847541"/>
    <w:rsid w:val="00850F5B"/>
    <w:rsid w:val="008535AC"/>
    <w:rsid w:val="00854C6D"/>
    <w:rsid w:val="00855821"/>
    <w:rsid w:val="00855AC0"/>
    <w:rsid w:val="008563B9"/>
    <w:rsid w:val="00861370"/>
    <w:rsid w:val="008617FE"/>
    <w:rsid w:val="00862807"/>
    <w:rsid w:val="00862DB3"/>
    <w:rsid w:val="00862F8A"/>
    <w:rsid w:val="008643FD"/>
    <w:rsid w:val="008652BB"/>
    <w:rsid w:val="00870279"/>
    <w:rsid w:val="00872767"/>
    <w:rsid w:val="00872BDF"/>
    <w:rsid w:val="00873160"/>
    <w:rsid w:val="00873343"/>
    <w:rsid w:val="008736F9"/>
    <w:rsid w:val="00875CB5"/>
    <w:rsid w:val="00875E2E"/>
    <w:rsid w:val="00880302"/>
    <w:rsid w:val="008826D0"/>
    <w:rsid w:val="00883F33"/>
    <w:rsid w:val="00885A05"/>
    <w:rsid w:val="00885A63"/>
    <w:rsid w:val="00885C17"/>
    <w:rsid w:val="00886AB5"/>
    <w:rsid w:val="00887B73"/>
    <w:rsid w:val="00887DEE"/>
    <w:rsid w:val="0089141A"/>
    <w:rsid w:val="00891C19"/>
    <w:rsid w:val="0089205E"/>
    <w:rsid w:val="00892EBA"/>
    <w:rsid w:val="00892FBD"/>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15B9"/>
    <w:rsid w:val="008C414D"/>
    <w:rsid w:val="008C51E6"/>
    <w:rsid w:val="008C5471"/>
    <w:rsid w:val="008D3E29"/>
    <w:rsid w:val="008D3FEB"/>
    <w:rsid w:val="008D418D"/>
    <w:rsid w:val="008D60A3"/>
    <w:rsid w:val="008D6D0A"/>
    <w:rsid w:val="008D7396"/>
    <w:rsid w:val="008E11F3"/>
    <w:rsid w:val="008E2A21"/>
    <w:rsid w:val="008E32EF"/>
    <w:rsid w:val="008E3603"/>
    <w:rsid w:val="008E3DD9"/>
    <w:rsid w:val="008E46D2"/>
    <w:rsid w:val="008E599A"/>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06FEF"/>
    <w:rsid w:val="009109EA"/>
    <w:rsid w:val="00911CF6"/>
    <w:rsid w:val="00911D6A"/>
    <w:rsid w:val="00911FB3"/>
    <w:rsid w:val="00914E8E"/>
    <w:rsid w:val="009151A1"/>
    <w:rsid w:val="00916424"/>
    <w:rsid w:val="00916562"/>
    <w:rsid w:val="0092242F"/>
    <w:rsid w:val="0092449A"/>
    <w:rsid w:val="0092556C"/>
    <w:rsid w:val="00925D0E"/>
    <w:rsid w:val="009276EF"/>
    <w:rsid w:val="0093079A"/>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74F"/>
    <w:rsid w:val="009A28C2"/>
    <w:rsid w:val="009A3389"/>
    <w:rsid w:val="009A775F"/>
    <w:rsid w:val="009A7923"/>
    <w:rsid w:val="009B075D"/>
    <w:rsid w:val="009B0DBD"/>
    <w:rsid w:val="009B4045"/>
    <w:rsid w:val="009B4164"/>
    <w:rsid w:val="009B4B7E"/>
    <w:rsid w:val="009B6A1A"/>
    <w:rsid w:val="009B720C"/>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0E24"/>
    <w:rsid w:val="009E15B4"/>
    <w:rsid w:val="009E49EA"/>
    <w:rsid w:val="009E5517"/>
    <w:rsid w:val="009E580C"/>
    <w:rsid w:val="009E78A4"/>
    <w:rsid w:val="009F4524"/>
    <w:rsid w:val="009F4C83"/>
    <w:rsid w:val="009F50BB"/>
    <w:rsid w:val="009F517A"/>
    <w:rsid w:val="009F5295"/>
    <w:rsid w:val="009F73CA"/>
    <w:rsid w:val="009F7B1D"/>
    <w:rsid w:val="00A00ABA"/>
    <w:rsid w:val="00A0154C"/>
    <w:rsid w:val="00A02F85"/>
    <w:rsid w:val="00A03085"/>
    <w:rsid w:val="00A03603"/>
    <w:rsid w:val="00A03DA3"/>
    <w:rsid w:val="00A04D96"/>
    <w:rsid w:val="00A05383"/>
    <w:rsid w:val="00A10C5D"/>
    <w:rsid w:val="00A10E7E"/>
    <w:rsid w:val="00A1173E"/>
    <w:rsid w:val="00A11FAC"/>
    <w:rsid w:val="00A12450"/>
    <w:rsid w:val="00A1292C"/>
    <w:rsid w:val="00A12AD6"/>
    <w:rsid w:val="00A159AC"/>
    <w:rsid w:val="00A1609E"/>
    <w:rsid w:val="00A16956"/>
    <w:rsid w:val="00A1791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7133E"/>
    <w:rsid w:val="00A729BD"/>
    <w:rsid w:val="00A73101"/>
    <w:rsid w:val="00A73A53"/>
    <w:rsid w:val="00A74555"/>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2563"/>
    <w:rsid w:val="00AA4427"/>
    <w:rsid w:val="00AA6777"/>
    <w:rsid w:val="00AB0107"/>
    <w:rsid w:val="00AB4E47"/>
    <w:rsid w:val="00AB6D3C"/>
    <w:rsid w:val="00AC0361"/>
    <w:rsid w:val="00AC2393"/>
    <w:rsid w:val="00AC60A4"/>
    <w:rsid w:val="00AD0D66"/>
    <w:rsid w:val="00AD2CF4"/>
    <w:rsid w:val="00AD2EA6"/>
    <w:rsid w:val="00AD3E7F"/>
    <w:rsid w:val="00AD4038"/>
    <w:rsid w:val="00AD606E"/>
    <w:rsid w:val="00AD7A24"/>
    <w:rsid w:val="00AE0C4C"/>
    <w:rsid w:val="00AE1555"/>
    <w:rsid w:val="00AE175D"/>
    <w:rsid w:val="00AE55D4"/>
    <w:rsid w:val="00AE6B78"/>
    <w:rsid w:val="00AE6FC3"/>
    <w:rsid w:val="00AF0620"/>
    <w:rsid w:val="00AF237F"/>
    <w:rsid w:val="00AF3C82"/>
    <w:rsid w:val="00AF4027"/>
    <w:rsid w:val="00AF40A0"/>
    <w:rsid w:val="00AF5441"/>
    <w:rsid w:val="00AF60CC"/>
    <w:rsid w:val="00AF657F"/>
    <w:rsid w:val="00AF69A2"/>
    <w:rsid w:val="00AF7CDD"/>
    <w:rsid w:val="00B02E2C"/>
    <w:rsid w:val="00B047DD"/>
    <w:rsid w:val="00B05172"/>
    <w:rsid w:val="00B07DBF"/>
    <w:rsid w:val="00B102A2"/>
    <w:rsid w:val="00B15BCE"/>
    <w:rsid w:val="00B2187C"/>
    <w:rsid w:val="00B25A57"/>
    <w:rsid w:val="00B25B88"/>
    <w:rsid w:val="00B27FED"/>
    <w:rsid w:val="00B30A73"/>
    <w:rsid w:val="00B31493"/>
    <w:rsid w:val="00B31F64"/>
    <w:rsid w:val="00B33CA5"/>
    <w:rsid w:val="00B33ECB"/>
    <w:rsid w:val="00B40E88"/>
    <w:rsid w:val="00B4462B"/>
    <w:rsid w:val="00B453BF"/>
    <w:rsid w:val="00B474C4"/>
    <w:rsid w:val="00B506FC"/>
    <w:rsid w:val="00B5340A"/>
    <w:rsid w:val="00B54BA2"/>
    <w:rsid w:val="00B5632C"/>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C051D"/>
    <w:rsid w:val="00BC07DA"/>
    <w:rsid w:val="00BC49C6"/>
    <w:rsid w:val="00BC68E3"/>
    <w:rsid w:val="00BD3A80"/>
    <w:rsid w:val="00BD4912"/>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4243"/>
    <w:rsid w:val="00C54877"/>
    <w:rsid w:val="00C56E9D"/>
    <w:rsid w:val="00C574CB"/>
    <w:rsid w:val="00C6571D"/>
    <w:rsid w:val="00C672DC"/>
    <w:rsid w:val="00C71AD5"/>
    <w:rsid w:val="00C71C8F"/>
    <w:rsid w:val="00C74489"/>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D89"/>
    <w:rsid w:val="00CA0F0A"/>
    <w:rsid w:val="00CA5057"/>
    <w:rsid w:val="00CA51A5"/>
    <w:rsid w:val="00CA6907"/>
    <w:rsid w:val="00CA7131"/>
    <w:rsid w:val="00CB0FD5"/>
    <w:rsid w:val="00CB2844"/>
    <w:rsid w:val="00CB3DEE"/>
    <w:rsid w:val="00CB3EE1"/>
    <w:rsid w:val="00CB43F1"/>
    <w:rsid w:val="00CC06EB"/>
    <w:rsid w:val="00CC2230"/>
    <w:rsid w:val="00CC2793"/>
    <w:rsid w:val="00CC27B7"/>
    <w:rsid w:val="00CC2DEF"/>
    <w:rsid w:val="00CC32D4"/>
    <w:rsid w:val="00CC338B"/>
    <w:rsid w:val="00CC4C19"/>
    <w:rsid w:val="00CC5192"/>
    <w:rsid w:val="00CC5F1F"/>
    <w:rsid w:val="00CD0E09"/>
    <w:rsid w:val="00CD33D7"/>
    <w:rsid w:val="00CD3876"/>
    <w:rsid w:val="00CD3BB5"/>
    <w:rsid w:val="00CD45CA"/>
    <w:rsid w:val="00CD4B06"/>
    <w:rsid w:val="00CD5307"/>
    <w:rsid w:val="00CD736B"/>
    <w:rsid w:val="00CE01EB"/>
    <w:rsid w:val="00CE474D"/>
    <w:rsid w:val="00CE79AC"/>
    <w:rsid w:val="00CF1E4A"/>
    <w:rsid w:val="00CF21B8"/>
    <w:rsid w:val="00CF5BFA"/>
    <w:rsid w:val="00CF5C43"/>
    <w:rsid w:val="00D0583E"/>
    <w:rsid w:val="00D10CF9"/>
    <w:rsid w:val="00D10DB1"/>
    <w:rsid w:val="00D11224"/>
    <w:rsid w:val="00D12CE0"/>
    <w:rsid w:val="00D169BA"/>
    <w:rsid w:val="00D238C9"/>
    <w:rsid w:val="00D24F3D"/>
    <w:rsid w:val="00D2518E"/>
    <w:rsid w:val="00D26FFF"/>
    <w:rsid w:val="00D27533"/>
    <w:rsid w:val="00D30776"/>
    <w:rsid w:val="00D32D84"/>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73B"/>
    <w:rsid w:val="00D67187"/>
    <w:rsid w:val="00D7182A"/>
    <w:rsid w:val="00D73D05"/>
    <w:rsid w:val="00D7506A"/>
    <w:rsid w:val="00D757A5"/>
    <w:rsid w:val="00D76F5E"/>
    <w:rsid w:val="00D7734D"/>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99A"/>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2BFF"/>
    <w:rsid w:val="00DC3253"/>
    <w:rsid w:val="00DC6D41"/>
    <w:rsid w:val="00DD1128"/>
    <w:rsid w:val="00DD1518"/>
    <w:rsid w:val="00DD2416"/>
    <w:rsid w:val="00DD36E2"/>
    <w:rsid w:val="00DD43BA"/>
    <w:rsid w:val="00DD69CE"/>
    <w:rsid w:val="00DD6A37"/>
    <w:rsid w:val="00DD7D05"/>
    <w:rsid w:val="00DE0D43"/>
    <w:rsid w:val="00DE0F4A"/>
    <w:rsid w:val="00DE3942"/>
    <w:rsid w:val="00DE5585"/>
    <w:rsid w:val="00DE57D5"/>
    <w:rsid w:val="00DE5AD7"/>
    <w:rsid w:val="00DE6C01"/>
    <w:rsid w:val="00DE7334"/>
    <w:rsid w:val="00DF14FE"/>
    <w:rsid w:val="00DF1D0A"/>
    <w:rsid w:val="00DF23CD"/>
    <w:rsid w:val="00DF530D"/>
    <w:rsid w:val="00E032BB"/>
    <w:rsid w:val="00E046D1"/>
    <w:rsid w:val="00E053B9"/>
    <w:rsid w:val="00E05554"/>
    <w:rsid w:val="00E07F95"/>
    <w:rsid w:val="00E10461"/>
    <w:rsid w:val="00E10B19"/>
    <w:rsid w:val="00E12006"/>
    <w:rsid w:val="00E14DC1"/>
    <w:rsid w:val="00E15353"/>
    <w:rsid w:val="00E20CA9"/>
    <w:rsid w:val="00E21F31"/>
    <w:rsid w:val="00E22862"/>
    <w:rsid w:val="00E256D6"/>
    <w:rsid w:val="00E25E24"/>
    <w:rsid w:val="00E2624F"/>
    <w:rsid w:val="00E318A5"/>
    <w:rsid w:val="00E31D46"/>
    <w:rsid w:val="00E31FCC"/>
    <w:rsid w:val="00E32A07"/>
    <w:rsid w:val="00E33796"/>
    <w:rsid w:val="00E344E7"/>
    <w:rsid w:val="00E34D97"/>
    <w:rsid w:val="00E34EE6"/>
    <w:rsid w:val="00E35692"/>
    <w:rsid w:val="00E3621F"/>
    <w:rsid w:val="00E40291"/>
    <w:rsid w:val="00E425EB"/>
    <w:rsid w:val="00E436B4"/>
    <w:rsid w:val="00E50E59"/>
    <w:rsid w:val="00E51BD1"/>
    <w:rsid w:val="00E52FF4"/>
    <w:rsid w:val="00E57CDA"/>
    <w:rsid w:val="00E57D57"/>
    <w:rsid w:val="00E62D37"/>
    <w:rsid w:val="00E6420D"/>
    <w:rsid w:val="00E676AF"/>
    <w:rsid w:val="00E705B2"/>
    <w:rsid w:val="00E70951"/>
    <w:rsid w:val="00E72DD6"/>
    <w:rsid w:val="00E731AB"/>
    <w:rsid w:val="00E7744F"/>
    <w:rsid w:val="00E775D3"/>
    <w:rsid w:val="00E77609"/>
    <w:rsid w:val="00E80028"/>
    <w:rsid w:val="00E82BBE"/>
    <w:rsid w:val="00E83651"/>
    <w:rsid w:val="00E83935"/>
    <w:rsid w:val="00E91022"/>
    <w:rsid w:val="00E91F45"/>
    <w:rsid w:val="00E93112"/>
    <w:rsid w:val="00E94E53"/>
    <w:rsid w:val="00E95CF0"/>
    <w:rsid w:val="00EA16A6"/>
    <w:rsid w:val="00EA3FCA"/>
    <w:rsid w:val="00EA57A8"/>
    <w:rsid w:val="00EA7F58"/>
    <w:rsid w:val="00EB140F"/>
    <w:rsid w:val="00EB47C1"/>
    <w:rsid w:val="00EB6F5B"/>
    <w:rsid w:val="00EB73C0"/>
    <w:rsid w:val="00EC0A6F"/>
    <w:rsid w:val="00EC15C9"/>
    <w:rsid w:val="00EC3D30"/>
    <w:rsid w:val="00EC4037"/>
    <w:rsid w:val="00EC4AB6"/>
    <w:rsid w:val="00EC7F65"/>
    <w:rsid w:val="00ED03B7"/>
    <w:rsid w:val="00ED1384"/>
    <w:rsid w:val="00ED359D"/>
    <w:rsid w:val="00ED3BF2"/>
    <w:rsid w:val="00ED7710"/>
    <w:rsid w:val="00EE237A"/>
    <w:rsid w:val="00EE3B1E"/>
    <w:rsid w:val="00EE5630"/>
    <w:rsid w:val="00EF2DD2"/>
    <w:rsid w:val="00EF3CC0"/>
    <w:rsid w:val="00EF69F7"/>
    <w:rsid w:val="00F00BA9"/>
    <w:rsid w:val="00F0206B"/>
    <w:rsid w:val="00F02828"/>
    <w:rsid w:val="00F036D6"/>
    <w:rsid w:val="00F03B19"/>
    <w:rsid w:val="00F040A9"/>
    <w:rsid w:val="00F0528A"/>
    <w:rsid w:val="00F06258"/>
    <w:rsid w:val="00F062FE"/>
    <w:rsid w:val="00F07C78"/>
    <w:rsid w:val="00F10970"/>
    <w:rsid w:val="00F17FE3"/>
    <w:rsid w:val="00F20374"/>
    <w:rsid w:val="00F2038E"/>
    <w:rsid w:val="00F207B0"/>
    <w:rsid w:val="00F20AB4"/>
    <w:rsid w:val="00F24723"/>
    <w:rsid w:val="00F24A95"/>
    <w:rsid w:val="00F2504B"/>
    <w:rsid w:val="00F264AD"/>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776D5"/>
    <w:rsid w:val="00F81481"/>
    <w:rsid w:val="00F82D97"/>
    <w:rsid w:val="00F82EF1"/>
    <w:rsid w:val="00F83629"/>
    <w:rsid w:val="00F8371B"/>
    <w:rsid w:val="00F83B28"/>
    <w:rsid w:val="00F83EC7"/>
    <w:rsid w:val="00F87604"/>
    <w:rsid w:val="00F87985"/>
    <w:rsid w:val="00F919C6"/>
    <w:rsid w:val="00F91F02"/>
    <w:rsid w:val="00F92981"/>
    <w:rsid w:val="00F93B92"/>
    <w:rsid w:val="00F94634"/>
    <w:rsid w:val="00F94BA4"/>
    <w:rsid w:val="00F968E5"/>
    <w:rsid w:val="00F9768D"/>
    <w:rsid w:val="00FA1029"/>
    <w:rsid w:val="00FA2EED"/>
    <w:rsid w:val="00FA468A"/>
    <w:rsid w:val="00FA500E"/>
    <w:rsid w:val="00FA5525"/>
    <w:rsid w:val="00FA7090"/>
    <w:rsid w:val="00FA7B3F"/>
    <w:rsid w:val="00FB2294"/>
    <w:rsid w:val="00FB2809"/>
    <w:rsid w:val="00FB30D9"/>
    <w:rsid w:val="00FB3866"/>
    <w:rsid w:val="00FB4D29"/>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129E"/>
    <w:rsid w:val="00FF3EA6"/>
    <w:rsid w:val="00FF4010"/>
    <w:rsid w:val="00FF4CDA"/>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56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pPr>
      <w:numPr>
        <w:numId w:val="1"/>
      </w:numPr>
    </w:pPr>
  </w:style>
  <w:style w:type="numbering" w:customStyle="1" w:styleId="WWNum132">
    <w:name w:val="WWNum132"/>
    <w:rsid w:val="00AC2393"/>
    <w:pPr>
      <w:numPr>
        <w:numId w:val="2"/>
      </w:numPr>
    </w:pPr>
  </w:style>
  <w:style w:type="numbering" w:customStyle="1" w:styleId="WWNum152">
    <w:name w:val="WWNum152"/>
    <w:rsid w:val="00AC2393"/>
    <w:pPr>
      <w:numPr>
        <w:numId w:val="3"/>
      </w:numPr>
    </w:pPr>
  </w:style>
  <w:style w:type="numbering" w:customStyle="1" w:styleId="WWNum162">
    <w:name w:val="WWNum162"/>
    <w:rsid w:val="00AC2393"/>
    <w:pPr>
      <w:numPr>
        <w:numId w:val="68"/>
      </w:numPr>
    </w:pPr>
  </w:style>
  <w:style w:type="numbering" w:customStyle="1" w:styleId="WWNum183">
    <w:name w:val="WWNum183"/>
    <w:rsid w:val="00AC2393"/>
    <w:pPr>
      <w:numPr>
        <w:numId w:val="5"/>
      </w:numPr>
    </w:pPr>
  </w:style>
  <w:style w:type="numbering" w:customStyle="1" w:styleId="WWNum212">
    <w:name w:val="WWNum212"/>
    <w:rsid w:val="00AC2393"/>
    <w:pPr>
      <w:numPr>
        <w:numId w:val="6"/>
      </w:numPr>
    </w:pPr>
  </w:style>
  <w:style w:type="character" w:customStyle="1" w:styleId="markedcontent">
    <w:name w:val="markedcontent"/>
    <w:basedOn w:val="Domylnaczcionkaakapitu"/>
    <w:rsid w:val="006B018D"/>
  </w:style>
  <w:style w:type="character" w:customStyle="1" w:styleId="Bodytext">
    <w:name w:val="Body text_"/>
    <w:basedOn w:val="Domylnaczcionkaakapitu"/>
    <w:link w:val="Tekstpodstawowy1"/>
    <w:locked/>
    <w:rsid w:val="004D1B8C"/>
    <w:rPr>
      <w:rFonts w:ascii="Bookman Old Style" w:eastAsia="Bookman Old Style" w:hAnsi="Bookman Old Style"/>
      <w:sz w:val="19"/>
      <w:szCs w:val="19"/>
      <w:shd w:val="clear" w:color="auto" w:fill="FFFFFF"/>
    </w:rPr>
  </w:style>
  <w:style w:type="paragraph" w:customStyle="1" w:styleId="Tekstpodstawowy1">
    <w:name w:val="Tekst podstawowy1"/>
    <w:basedOn w:val="Normalny"/>
    <w:link w:val="Bodytext"/>
    <w:rsid w:val="004D1B8C"/>
    <w:pPr>
      <w:widowControl w:val="0"/>
      <w:shd w:val="clear" w:color="auto" w:fill="FFFFFF"/>
      <w:spacing w:before="300" w:after="0" w:line="264" w:lineRule="exact"/>
      <w:ind w:hanging="340"/>
    </w:pPr>
    <w:rPr>
      <w:rFonts w:ascii="Bookman Old Style" w:eastAsia="Bookman Old Style" w:hAnsi="Bookman Old Style"/>
      <w:sz w:val="19"/>
      <w:szCs w:val="19"/>
    </w:rPr>
  </w:style>
  <w:style w:type="character" w:customStyle="1" w:styleId="pzp-outputtext-content">
    <w:name w:val="pzp-outputtext-content"/>
    <w:basedOn w:val="Domylnaczcionkaakapitu"/>
    <w:rsid w:val="007A22A6"/>
  </w:style>
  <w:style w:type="character" w:customStyle="1" w:styleId="BodytextBold">
    <w:name w:val="Body text + Bold"/>
    <w:basedOn w:val="Bodytext"/>
    <w:rsid w:val="007227E4"/>
    <w:rPr>
      <w:rFonts w:ascii="Bookman Old Style" w:eastAsia="Bookman Old Style" w:hAnsi="Bookman Old Style" w:cs="Bookman Old Style"/>
      <w:b/>
      <w:bCs/>
      <w:i w:val="0"/>
      <w:iCs w:val="0"/>
      <w:smallCaps w:val="0"/>
      <w:strike w:val="0"/>
      <w:dstrike w:val="0"/>
      <w:color w:val="000000"/>
      <w:spacing w:val="0"/>
      <w:w w:val="100"/>
      <w:position w:val="0"/>
      <w:sz w:val="19"/>
      <w:szCs w:val="19"/>
      <w:u w:val="none"/>
      <w:effect w:val="none"/>
      <w:shd w:val="clear" w:color="auto" w:fill="FFFFFF"/>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12361555">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53356424">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65748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487584">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490517874">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64607921">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76209582">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598902431">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www.nccert.pl/kontakt.htm" TargetMode="External"/><Relationship Id="rId18" Type="http://schemas.openxmlformats.org/officeDocument/2006/relationships/hyperlink" Target="mailto:bzp@uck.katowice.pl" TargetMode="External"/><Relationship Id="rId26" Type="http://schemas.openxmlformats.org/officeDocument/2006/relationships/hyperlink" Target="https://www.uck.katowice.pl/uploads/files/organizowaniepraczwiazanychzzagrozeniami.pdf"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www.uzp.gov.pl/baza-wiedzy/prawo-zamowien-publicznych-regulacje/prawo-krajowe/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www.uck.katowice.pl/"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mailto:kmadej@uck.katowice.pl" TargetMode="External"/><Relationship Id="rId19"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https://portal.smartpzp.pl/uck" TargetMode="External"/><Relationship Id="rId22" Type="http://schemas.openxmlformats.org/officeDocument/2006/relationships/hyperlink" Target="https://portal.smartpzp.pl/uck/elearning"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8341</Words>
  <Characters>50050</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2022-02-28T12:17:00Z</dcterms:created>
  <dcterms:modified xsi:type="dcterms:W3CDTF">2022-05-31T10:52:00Z</dcterms:modified>
</cp:coreProperties>
</file>