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66D64" w14:textId="77777777"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94F4608" w14:textId="77777777"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13E7D4B" w14:textId="77777777" w:rsidR="006F7153" w:rsidRPr="00AD7413" w:rsidRDefault="006F7153" w:rsidP="00C511D0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65597EA9" w14:textId="09198E76" w:rsidR="00C511D0" w:rsidRPr="00220763" w:rsidRDefault="00A42484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0763">
        <w:rPr>
          <w:rFonts w:ascii="Times New Roman" w:eastAsia="Times New Roman" w:hAnsi="Times New Roman"/>
          <w:sz w:val="24"/>
          <w:szCs w:val="24"/>
          <w:lang w:eastAsia="pl-PL"/>
        </w:rPr>
        <w:t>DZP.381.</w:t>
      </w:r>
      <w:r w:rsidR="00B02CFB" w:rsidRPr="00220763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1548DD" w:rsidRPr="00220763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B02CFB" w:rsidRPr="00220763">
        <w:rPr>
          <w:rFonts w:ascii="Times New Roman" w:eastAsia="Times New Roman" w:hAnsi="Times New Roman"/>
          <w:sz w:val="24"/>
          <w:szCs w:val="24"/>
          <w:lang w:eastAsia="pl-PL"/>
        </w:rPr>
        <w:t>.EAT</w:t>
      </w:r>
      <w:r w:rsidRPr="00220763">
        <w:rPr>
          <w:rFonts w:ascii="Times New Roman" w:eastAsia="Times New Roman" w:hAnsi="Times New Roman"/>
          <w:sz w:val="24"/>
          <w:szCs w:val="24"/>
          <w:lang w:eastAsia="pl-PL"/>
        </w:rPr>
        <w:t>.2021</w:t>
      </w:r>
      <w:r w:rsidR="00C511D0" w:rsidRPr="00220763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</w:t>
      </w:r>
      <w:r w:rsidR="006F7153" w:rsidRPr="00220763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="00C511D0" w:rsidRPr="00220763">
        <w:rPr>
          <w:rFonts w:ascii="Times New Roman" w:eastAsia="Times New Roman" w:hAnsi="Times New Roman"/>
          <w:sz w:val="24"/>
          <w:szCs w:val="24"/>
          <w:lang w:eastAsia="pl-PL"/>
        </w:rPr>
        <w:t xml:space="preserve">   Katowice </w:t>
      </w:r>
      <w:r w:rsidR="00220763" w:rsidRPr="00220763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684577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220763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="00E130DB" w:rsidRPr="00220763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220763">
        <w:rPr>
          <w:rFonts w:ascii="Times New Roman" w:eastAsia="Times New Roman" w:hAnsi="Times New Roman"/>
          <w:sz w:val="24"/>
          <w:szCs w:val="24"/>
          <w:lang w:eastAsia="pl-PL"/>
        </w:rPr>
        <w:t>.2021</w:t>
      </w:r>
      <w:r w:rsidR="003B7FE6" w:rsidRPr="0022076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37C1" w:rsidRPr="00220763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14:paraId="355D001F" w14:textId="77777777" w:rsidR="002F216D" w:rsidRPr="00220763" w:rsidRDefault="002F216D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BDA8039" w14:textId="77777777" w:rsidR="002F216D" w:rsidRPr="00220763" w:rsidRDefault="002F216D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875F82E" w14:textId="77777777" w:rsidR="00C511D0" w:rsidRPr="00220763" w:rsidRDefault="00C511D0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0BEBEA7" w14:textId="77777777" w:rsidR="00C511D0" w:rsidRPr="00220763" w:rsidRDefault="00C511D0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2076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ZAPROSZENIE DO SKŁADANIA OFERT</w:t>
      </w:r>
    </w:p>
    <w:p w14:paraId="77E6CD21" w14:textId="77777777" w:rsidR="00A42484" w:rsidRPr="00220763" w:rsidRDefault="00A42484" w:rsidP="00A4248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220763">
        <w:rPr>
          <w:rFonts w:ascii="Times New Roman" w:eastAsia="Times New Roman" w:hAnsi="Times New Roman"/>
          <w:i/>
          <w:sz w:val="24"/>
          <w:szCs w:val="24"/>
          <w:lang w:eastAsia="pl-PL"/>
        </w:rPr>
        <w:t>(do niniejszego postępowania nie stosuje się ustawy Prawo zamówień publicznych, gdyż wartość szacunkowa zamówienia nie przekracza kwoty 130 000,00 złotych)</w:t>
      </w:r>
    </w:p>
    <w:p w14:paraId="6C586DBC" w14:textId="77777777" w:rsidR="00A42484" w:rsidRPr="00220763" w:rsidRDefault="00A42484" w:rsidP="00A42484">
      <w:pPr>
        <w:spacing w:after="0" w:line="240" w:lineRule="auto"/>
        <w:ind w:hanging="142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2076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22076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I. Zamawiający:</w:t>
      </w:r>
      <w:r w:rsidRPr="00220763">
        <w:rPr>
          <w:rFonts w:ascii="Times New Roman" w:eastAsia="Times New Roman" w:hAnsi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40-514 Katowice, ul. Ceglana 35 zaprasza do składania ofert na</w:t>
      </w:r>
      <w:r w:rsidRPr="0022076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14:paraId="1133DD58" w14:textId="77777777" w:rsidR="00A42484" w:rsidRPr="00220763" w:rsidRDefault="00A42484" w:rsidP="00AE2DA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BDE269F" w14:textId="75802965" w:rsidR="00936951" w:rsidRPr="00220763" w:rsidRDefault="00486B83" w:rsidP="00AE2DA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207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Dostawę </w:t>
      </w:r>
      <w:r w:rsidR="00B02CFB" w:rsidRPr="002207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pupilometru</w:t>
      </w:r>
      <w:r w:rsidR="00E130DB" w:rsidRPr="002207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(II)</w:t>
      </w:r>
    </w:p>
    <w:p w14:paraId="670D63D1" w14:textId="07BB45FC" w:rsidR="00F3645D" w:rsidRPr="00220763" w:rsidRDefault="00F3645D" w:rsidP="00AE2DA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4908C49" w14:textId="5AFFBB1C" w:rsidR="00936951" w:rsidRPr="00220763" w:rsidRDefault="00F3645D" w:rsidP="00F364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0763">
        <w:rPr>
          <w:rFonts w:ascii="Times New Roman" w:hAnsi="Times New Roman"/>
          <w:sz w:val="24"/>
          <w:szCs w:val="24"/>
        </w:rPr>
        <w:t>Przedmiot i warunki realizacji niniejszego zamówienia winny być zgodne z ustawą z dnia 20 maja 2010 r. o Wyrobach medycznych (</w:t>
      </w:r>
      <w:r w:rsidRPr="00220763">
        <w:rPr>
          <w:rFonts w:ascii="Times New Roman" w:hAnsi="Times New Roman"/>
          <w:sz w:val="24"/>
          <w:szCs w:val="24"/>
          <w:lang w:eastAsia="pl-PL"/>
        </w:rPr>
        <w:t xml:space="preserve">Dz. U. z 2020r., poz. </w:t>
      </w:r>
      <w:r w:rsidRPr="00220763">
        <w:rPr>
          <w:rFonts w:ascii="Times New Roman" w:eastAsia="Calibri" w:hAnsi="Times New Roman"/>
          <w:sz w:val="24"/>
          <w:szCs w:val="24"/>
          <w:lang w:eastAsia="pl-PL"/>
        </w:rPr>
        <w:t>1493</w:t>
      </w:r>
      <w:r w:rsidRPr="00220763">
        <w:rPr>
          <w:rFonts w:ascii="Times New Roman" w:hAnsi="Times New Roman"/>
          <w:sz w:val="24"/>
          <w:szCs w:val="24"/>
          <w:lang w:eastAsia="pl-PL"/>
        </w:rPr>
        <w:t xml:space="preserve">  z późn. zm.</w:t>
      </w:r>
      <w:r w:rsidRPr="00220763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Pr="00220763"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Pr="00220763">
        <w:rPr>
          <w:rFonts w:ascii="Times New Roman" w:hAnsi="Times New Roman"/>
          <w:sz w:val="24"/>
          <w:szCs w:val="24"/>
        </w:rPr>
        <w:t xml:space="preserve">i z innymi obowiązującymi przepisami prawnymi w tym zakresie. </w:t>
      </w:r>
    </w:p>
    <w:p w14:paraId="06C552A2" w14:textId="77777777" w:rsidR="00F3645D" w:rsidRPr="00220763" w:rsidRDefault="00F3645D" w:rsidP="00F3645D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pl-PL"/>
        </w:rPr>
      </w:pPr>
    </w:p>
    <w:p w14:paraId="10F2D2DE" w14:textId="486A330C" w:rsidR="008B1AF1" w:rsidRPr="00220763" w:rsidRDefault="008B1AF1" w:rsidP="008B1AF1">
      <w:pPr>
        <w:spacing w:after="0" w:line="240" w:lineRule="auto"/>
        <w:ind w:left="-20"/>
        <w:jc w:val="both"/>
        <w:rPr>
          <w:rFonts w:ascii="Times New Roman" w:hAnsi="Times New Roman"/>
          <w:sz w:val="24"/>
          <w:szCs w:val="24"/>
        </w:rPr>
      </w:pPr>
      <w:r w:rsidRPr="00220763">
        <w:rPr>
          <w:rFonts w:ascii="Times New Roman" w:hAnsi="Times New Roman"/>
          <w:b/>
          <w:bCs/>
          <w:sz w:val="24"/>
          <w:szCs w:val="24"/>
        </w:rPr>
        <w:t>II. Termin realizacji zamówienia:</w:t>
      </w:r>
      <w:r w:rsidRPr="00220763">
        <w:rPr>
          <w:rFonts w:ascii="Times New Roman" w:hAnsi="Times New Roman"/>
          <w:sz w:val="24"/>
          <w:szCs w:val="24"/>
        </w:rPr>
        <w:t xml:space="preserve"> </w:t>
      </w:r>
    </w:p>
    <w:p w14:paraId="74F4BBC8" w14:textId="310A99BC" w:rsidR="00C32942" w:rsidRPr="00220763" w:rsidRDefault="00C32942" w:rsidP="00C83B4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</w:p>
    <w:p w14:paraId="7EB89F41" w14:textId="6CA2EA54" w:rsidR="008C2C06" w:rsidRPr="00220763" w:rsidRDefault="009F3BB1" w:rsidP="004960CF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0763">
        <w:rPr>
          <w:rFonts w:ascii="Times New Roman" w:hAnsi="Times New Roman"/>
          <w:sz w:val="24"/>
          <w:szCs w:val="24"/>
        </w:rPr>
        <w:t xml:space="preserve">Realizacja przedmiotu zamówienia: </w:t>
      </w:r>
      <w:r w:rsidR="00486B83" w:rsidRPr="00220763">
        <w:rPr>
          <w:rFonts w:ascii="Times New Roman" w:hAnsi="Times New Roman"/>
          <w:sz w:val="24"/>
          <w:szCs w:val="24"/>
        </w:rPr>
        <w:t xml:space="preserve">do </w:t>
      </w:r>
      <w:r w:rsidR="00B02CFB" w:rsidRPr="00220763">
        <w:rPr>
          <w:rFonts w:ascii="Times New Roman" w:hAnsi="Times New Roman"/>
          <w:sz w:val="24"/>
          <w:szCs w:val="24"/>
        </w:rPr>
        <w:t>4</w:t>
      </w:r>
      <w:r w:rsidR="00486B83" w:rsidRPr="00220763">
        <w:rPr>
          <w:rFonts w:ascii="Times New Roman" w:hAnsi="Times New Roman"/>
          <w:sz w:val="24"/>
          <w:szCs w:val="24"/>
        </w:rPr>
        <w:t xml:space="preserve"> tygodni od dnia zawarcia umowy </w:t>
      </w:r>
      <w:r w:rsidRPr="00220763">
        <w:rPr>
          <w:rFonts w:ascii="Times New Roman" w:hAnsi="Times New Roman"/>
          <w:sz w:val="24"/>
          <w:szCs w:val="24"/>
        </w:rPr>
        <w:t xml:space="preserve"> </w:t>
      </w:r>
    </w:p>
    <w:p w14:paraId="742ABA74" w14:textId="77777777" w:rsidR="008C2C06" w:rsidRPr="00220763" w:rsidRDefault="008C2C06" w:rsidP="00C83B41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57C9496A" w14:textId="77777777" w:rsidR="00A42484" w:rsidRPr="00220763" w:rsidRDefault="00A42484" w:rsidP="00A42484">
      <w:pPr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4"/>
          <w:szCs w:val="24"/>
          <w:lang w:eastAsia="pl-PL"/>
        </w:rPr>
      </w:pPr>
      <w:r w:rsidRPr="00220763">
        <w:rPr>
          <w:rFonts w:ascii="Times New Roman" w:hAnsi="Times New Roman"/>
          <w:b/>
          <w:bCs/>
          <w:sz w:val="24"/>
          <w:szCs w:val="24"/>
          <w:lang w:eastAsia="pl-PL"/>
        </w:rPr>
        <w:t>III. Oferta powinna zawierać:</w:t>
      </w:r>
    </w:p>
    <w:p w14:paraId="601256B3" w14:textId="77777777" w:rsidR="00A42484" w:rsidRPr="00220763" w:rsidRDefault="00A42484" w:rsidP="00FB4CCE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0763">
        <w:rPr>
          <w:rFonts w:ascii="Times New Roman" w:hAnsi="Times New Roman"/>
          <w:sz w:val="24"/>
          <w:szCs w:val="24"/>
        </w:rPr>
        <w:t xml:space="preserve">Wypełniony czytelnie, podpisany i opieczętowany przez osobę uprawnioną/ osoby uprawnione do reprezentowania Wykonawcy formularz ofertowy według druku stanowiącego </w:t>
      </w:r>
      <w:r w:rsidRPr="00220763">
        <w:rPr>
          <w:rFonts w:ascii="Times New Roman" w:hAnsi="Times New Roman"/>
          <w:sz w:val="24"/>
          <w:szCs w:val="24"/>
          <w:u w:val="single"/>
        </w:rPr>
        <w:t>załącznik nr 1</w:t>
      </w:r>
      <w:r w:rsidRPr="00220763">
        <w:rPr>
          <w:rFonts w:ascii="Times New Roman" w:hAnsi="Times New Roman"/>
          <w:sz w:val="24"/>
          <w:szCs w:val="24"/>
        </w:rPr>
        <w:t xml:space="preserve"> do niniejszego zaproszenia.</w:t>
      </w:r>
    </w:p>
    <w:p w14:paraId="3A950026" w14:textId="401501A5" w:rsidR="00A42484" w:rsidRPr="00220763" w:rsidRDefault="00A42484" w:rsidP="00FB4CCE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0763">
        <w:rPr>
          <w:rFonts w:ascii="Times New Roman" w:hAnsi="Times New Roman"/>
          <w:sz w:val="24"/>
          <w:szCs w:val="24"/>
        </w:rPr>
        <w:t>Wypełnio</w:t>
      </w:r>
      <w:r w:rsidR="00486B83" w:rsidRPr="00220763">
        <w:rPr>
          <w:rFonts w:ascii="Times New Roman" w:hAnsi="Times New Roman"/>
          <w:sz w:val="24"/>
          <w:szCs w:val="24"/>
        </w:rPr>
        <w:t>ne</w:t>
      </w:r>
      <w:r w:rsidRPr="00220763">
        <w:rPr>
          <w:rFonts w:ascii="Times New Roman" w:hAnsi="Times New Roman"/>
          <w:sz w:val="24"/>
          <w:szCs w:val="24"/>
        </w:rPr>
        <w:t xml:space="preserve"> czytelnie, podpisan</w:t>
      </w:r>
      <w:r w:rsidR="00486B83" w:rsidRPr="00220763">
        <w:rPr>
          <w:rFonts w:ascii="Times New Roman" w:hAnsi="Times New Roman"/>
          <w:sz w:val="24"/>
          <w:szCs w:val="24"/>
        </w:rPr>
        <w:t>e</w:t>
      </w:r>
      <w:r w:rsidRPr="00220763">
        <w:rPr>
          <w:rFonts w:ascii="Times New Roman" w:hAnsi="Times New Roman"/>
          <w:sz w:val="24"/>
          <w:szCs w:val="24"/>
        </w:rPr>
        <w:t xml:space="preserve"> i opieczętowan</w:t>
      </w:r>
      <w:r w:rsidR="00486B83" w:rsidRPr="00220763">
        <w:rPr>
          <w:rFonts w:ascii="Times New Roman" w:hAnsi="Times New Roman"/>
          <w:sz w:val="24"/>
          <w:szCs w:val="24"/>
        </w:rPr>
        <w:t>e</w:t>
      </w:r>
      <w:r w:rsidRPr="00220763">
        <w:rPr>
          <w:rFonts w:ascii="Times New Roman" w:hAnsi="Times New Roman"/>
          <w:sz w:val="24"/>
          <w:szCs w:val="24"/>
        </w:rPr>
        <w:t xml:space="preserve"> przez osobę uprawnioną/ osoby uprawnione do reprezentowania Wykonawcy </w:t>
      </w:r>
      <w:r w:rsidR="00486B83" w:rsidRPr="00220763">
        <w:rPr>
          <w:rFonts w:ascii="Times New Roman" w:hAnsi="Times New Roman"/>
          <w:sz w:val="24"/>
          <w:szCs w:val="24"/>
        </w:rPr>
        <w:t xml:space="preserve">zestawienie parametrów technicznych </w:t>
      </w:r>
      <w:r w:rsidRPr="00220763">
        <w:rPr>
          <w:rFonts w:ascii="Times New Roman" w:hAnsi="Times New Roman"/>
          <w:sz w:val="24"/>
          <w:szCs w:val="24"/>
        </w:rPr>
        <w:t xml:space="preserve"> według druku stanowiącego </w:t>
      </w:r>
      <w:r w:rsidRPr="00220763">
        <w:rPr>
          <w:rFonts w:ascii="Times New Roman" w:hAnsi="Times New Roman"/>
          <w:sz w:val="24"/>
          <w:szCs w:val="24"/>
          <w:u w:val="single"/>
        </w:rPr>
        <w:t>załącznik nr 2</w:t>
      </w:r>
      <w:r w:rsidRPr="00220763">
        <w:rPr>
          <w:rFonts w:ascii="Times New Roman" w:hAnsi="Times New Roman"/>
          <w:sz w:val="24"/>
          <w:szCs w:val="24"/>
        </w:rPr>
        <w:t xml:space="preserve"> do niniejszego zaproszenia.</w:t>
      </w:r>
    </w:p>
    <w:p w14:paraId="01337399" w14:textId="7FFFE1BD" w:rsidR="00A42484" w:rsidRPr="00220763" w:rsidRDefault="00A42484" w:rsidP="00FB4CCE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0763">
        <w:rPr>
          <w:rFonts w:ascii="Times New Roman" w:hAnsi="Times New Roman"/>
          <w:sz w:val="24"/>
          <w:szCs w:val="24"/>
        </w:rPr>
        <w:t xml:space="preserve">Pełnomocnictwo osoby lub osób podpisujących ofertę, jeżeli nie wynika to z KRS lub CEiDG dostępnego na stronie internetowej. </w:t>
      </w:r>
    </w:p>
    <w:p w14:paraId="7963AD65" w14:textId="08D71922" w:rsidR="00525FAF" w:rsidRPr="00220763" w:rsidRDefault="00525FAF" w:rsidP="00525FAF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0763">
        <w:rPr>
          <w:rFonts w:ascii="Times New Roman" w:hAnsi="Times New Roman"/>
          <w:bCs/>
          <w:iCs/>
          <w:kern w:val="2"/>
          <w:sz w:val="24"/>
          <w:szCs w:val="24"/>
        </w:rPr>
        <w:t xml:space="preserve">Zaświadczenia podmiotu uprawnionego do kontroli jakości potwierdzające, że dostarczany wyrób medyczny odpowiada określonym normom lub specyfikacjom technicznym tj. w odniesieniu do </w:t>
      </w:r>
      <w:r w:rsidR="00B02CFB" w:rsidRPr="00220763">
        <w:rPr>
          <w:rFonts w:ascii="Times New Roman" w:hAnsi="Times New Roman"/>
          <w:bCs/>
          <w:iCs/>
          <w:kern w:val="2"/>
          <w:sz w:val="24"/>
          <w:szCs w:val="24"/>
        </w:rPr>
        <w:t>pupilometru</w:t>
      </w:r>
      <w:r w:rsidRPr="00220763">
        <w:rPr>
          <w:rFonts w:ascii="Times New Roman" w:hAnsi="Times New Roman"/>
          <w:bCs/>
          <w:iCs/>
          <w:kern w:val="2"/>
          <w:sz w:val="24"/>
          <w:szCs w:val="24"/>
        </w:rPr>
        <w:t xml:space="preserve"> </w:t>
      </w:r>
    </w:p>
    <w:p w14:paraId="03D107A3" w14:textId="14180AD1" w:rsidR="00525FAF" w:rsidRPr="00220763" w:rsidRDefault="00525FAF" w:rsidP="00C61981">
      <w:pPr>
        <w:pStyle w:val="Akapitzlist"/>
        <w:numPr>
          <w:ilvl w:val="1"/>
          <w:numId w:val="11"/>
        </w:numPr>
        <w:tabs>
          <w:tab w:val="left" w:pos="709"/>
          <w:tab w:val="num" w:pos="851"/>
        </w:tabs>
        <w:suppressAutoHyphens/>
        <w:autoSpaceDE w:val="0"/>
        <w:spacing w:after="0" w:line="100" w:lineRule="atLeast"/>
        <w:ind w:hanging="1734"/>
        <w:contextualSpacing/>
        <w:jc w:val="both"/>
        <w:rPr>
          <w:rFonts w:ascii="Times New Roman" w:hAnsi="Times New Roman"/>
          <w:bCs/>
          <w:iCs/>
          <w:kern w:val="2"/>
          <w:sz w:val="24"/>
          <w:szCs w:val="24"/>
        </w:rPr>
      </w:pPr>
      <w:r w:rsidRPr="00220763">
        <w:rPr>
          <w:rFonts w:ascii="Times New Roman" w:hAnsi="Times New Roman"/>
          <w:b/>
          <w:bCs/>
          <w:iCs/>
          <w:kern w:val="2"/>
          <w:sz w:val="24"/>
          <w:szCs w:val="24"/>
        </w:rPr>
        <w:t>deklaracje zgodności z wymaganiami zasadniczymi</w:t>
      </w:r>
    </w:p>
    <w:p w14:paraId="051EA699" w14:textId="77777777" w:rsidR="00525FAF" w:rsidRPr="00220763" w:rsidRDefault="00525FAF" w:rsidP="00C61981">
      <w:pPr>
        <w:numPr>
          <w:ilvl w:val="1"/>
          <w:numId w:val="11"/>
        </w:numPr>
        <w:tabs>
          <w:tab w:val="left" w:pos="709"/>
        </w:tabs>
        <w:suppressAutoHyphens/>
        <w:autoSpaceDE w:val="0"/>
        <w:spacing w:after="0" w:line="100" w:lineRule="atLeast"/>
        <w:ind w:left="709" w:hanging="283"/>
        <w:jc w:val="both"/>
        <w:rPr>
          <w:rFonts w:ascii="Times New Roman" w:eastAsia="Calibri" w:hAnsi="Times New Roman"/>
          <w:bCs/>
          <w:iCs/>
          <w:kern w:val="2"/>
          <w:sz w:val="24"/>
          <w:szCs w:val="24"/>
        </w:rPr>
      </w:pPr>
      <w:r w:rsidRPr="00220763">
        <w:rPr>
          <w:rFonts w:ascii="Times New Roman" w:eastAsia="Calibri" w:hAnsi="Times New Roman"/>
          <w:b/>
          <w:bCs/>
          <w:iCs/>
          <w:kern w:val="2"/>
          <w:sz w:val="24"/>
          <w:szCs w:val="24"/>
        </w:rPr>
        <w:t>certyfikaty jednostki notyfikowanej</w:t>
      </w:r>
      <w:r w:rsidRPr="00220763">
        <w:rPr>
          <w:rFonts w:ascii="Times New Roman" w:eastAsia="Calibri" w:hAnsi="Times New Roman"/>
          <w:bCs/>
          <w:iCs/>
          <w:kern w:val="2"/>
          <w:sz w:val="24"/>
          <w:szCs w:val="24"/>
        </w:rPr>
        <w:t>, która brała udział w ocenie wyrobu medycznego (jeśli dotyczy)</w:t>
      </w:r>
    </w:p>
    <w:p w14:paraId="5B3C8B1F" w14:textId="77777777" w:rsidR="009A00CF" w:rsidRPr="00220763" w:rsidRDefault="009A00CF" w:rsidP="009A00CF">
      <w:pPr>
        <w:spacing w:after="0" w:line="240" w:lineRule="auto"/>
        <w:ind w:left="-20"/>
        <w:jc w:val="both"/>
        <w:rPr>
          <w:rFonts w:ascii="Times New Roman" w:eastAsia="Calibri" w:hAnsi="Times New Roman"/>
          <w:sz w:val="24"/>
          <w:szCs w:val="24"/>
          <w:lang w:eastAsia="pl-PL"/>
        </w:rPr>
      </w:pPr>
    </w:p>
    <w:p w14:paraId="3DEB65B5" w14:textId="4CE6D3FF" w:rsidR="008B1AF1" w:rsidRPr="00220763" w:rsidRDefault="008B1AF1" w:rsidP="00A516B2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20763">
        <w:rPr>
          <w:rFonts w:ascii="Times New Roman" w:hAnsi="Times New Roman"/>
          <w:b/>
          <w:bCs/>
          <w:sz w:val="24"/>
          <w:szCs w:val="24"/>
        </w:rPr>
        <w:t xml:space="preserve">IV. Kryterium oceny ofert </w:t>
      </w:r>
    </w:p>
    <w:p w14:paraId="4E5FC423" w14:textId="53A01BFA" w:rsidR="00A516B2" w:rsidRPr="00220763" w:rsidRDefault="00275C33" w:rsidP="00A516B2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20763">
        <w:rPr>
          <w:rFonts w:ascii="Times New Roman" w:hAnsi="Times New Roman"/>
          <w:b/>
          <w:bCs/>
          <w:sz w:val="24"/>
          <w:szCs w:val="24"/>
        </w:rPr>
        <w:t xml:space="preserve">1. Kryteria: </w:t>
      </w:r>
    </w:p>
    <w:p w14:paraId="44521340" w14:textId="6EAAE086" w:rsidR="00A516B2" w:rsidRPr="00220763" w:rsidRDefault="00A516B2" w:rsidP="00A516B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20763">
        <w:rPr>
          <w:rFonts w:ascii="Times New Roman" w:hAnsi="Times New Roman"/>
          <w:bCs/>
          <w:sz w:val="24"/>
          <w:szCs w:val="24"/>
        </w:rPr>
        <w:t xml:space="preserve">Cena </w:t>
      </w:r>
      <w:r w:rsidRPr="00220763">
        <w:rPr>
          <w:rFonts w:ascii="Times New Roman" w:hAnsi="Times New Roman"/>
          <w:bCs/>
          <w:sz w:val="24"/>
          <w:szCs w:val="24"/>
        </w:rPr>
        <w:tab/>
      </w:r>
      <w:r w:rsidRPr="00220763">
        <w:rPr>
          <w:rFonts w:ascii="Times New Roman" w:hAnsi="Times New Roman"/>
          <w:bCs/>
          <w:sz w:val="24"/>
          <w:szCs w:val="24"/>
        </w:rPr>
        <w:tab/>
      </w:r>
      <w:r w:rsidRPr="00220763">
        <w:rPr>
          <w:rFonts w:ascii="Times New Roman" w:hAnsi="Times New Roman"/>
          <w:bCs/>
          <w:sz w:val="24"/>
          <w:szCs w:val="24"/>
        </w:rPr>
        <w:tab/>
      </w:r>
      <w:r w:rsidRPr="00220763">
        <w:rPr>
          <w:rFonts w:ascii="Times New Roman" w:hAnsi="Times New Roman"/>
          <w:bCs/>
          <w:sz w:val="24"/>
          <w:szCs w:val="24"/>
        </w:rPr>
        <w:tab/>
      </w:r>
      <w:r w:rsidRPr="00220763">
        <w:rPr>
          <w:rFonts w:ascii="Times New Roman" w:hAnsi="Times New Roman"/>
          <w:bCs/>
          <w:sz w:val="24"/>
          <w:szCs w:val="24"/>
        </w:rPr>
        <w:tab/>
      </w:r>
      <w:r w:rsidRPr="00220763">
        <w:rPr>
          <w:rFonts w:ascii="Times New Roman" w:hAnsi="Times New Roman"/>
          <w:bCs/>
          <w:sz w:val="24"/>
          <w:szCs w:val="24"/>
        </w:rPr>
        <w:tab/>
        <w:t xml:space="preserve">– </w:t>
      </w:r>
      <w:r w:rsidR="00B02CFB" w:rsidRPr="00220763">
        <w:rPr>
          <w:rFonts w:ascii="Times New Roman" w:hAnsi="Times New Roman"/>
          <w:bCs/>
          <w:sz w:val="24"/>
          <w:szCs w:val="24"/>
        </w:rPr>
        <w:t>100</w:t>
      </w:r>
      <w:r w:rsidRPr="00220763">
        <w:rPr>
          <w:rFonts w:ascii="Times New Roman" w:hAnsi="Times New Roman"/>
          <w:bCs/>
          <w:sz w:val="24"/>
          <w:szCs w:val="24"/>
        </w:rPr>
        <w:t xml:space="preserve"> %,</w:t>
      </w:r>
    </w:p>
    <w:p w14:paraId="1709D130" w14:textId="77777777" w:rsidR="00B02CFB" w:rsidRPr="00220763" w:rsidRDefault="00B02CFB" w:rsidP="00A516B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353ED43" w14:textId="38C5CB02" w:rsidR="00A516B2" w:rsidRPr="00220763" w:rsidRDefault="00A516B2" w:rsidP="00A516B2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220763">
        <w:rPr>
          <w:rFonts w:ascii="Times New Roman" w:hAnsi="Times New Roman"/>
          <w:b/>
          <w:bCs/>
          <w:i/>
          <w:sz w:val="24"/>
          <w:szCs w:val="24"/>
          <w:u w:val="single"/>
        </w:rPr>
        <w:t>Sposób obliczania punktów:</w:t>
      </w:r>
    </w:p>
    <w:p w14:paraId="25C2086C" w14:textId="77777777" w:rsidR="00A516B2" w:rsidRPr="00220763" w:rsidRDefault="00A516B2" w:rsidP="00A516B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FC9CBFC" w14:textId="6C15B225" w:rsidR="00A516B2" w:rsidRPr="00220763" w:rsidRDefault="00A516B2" w:rsidP="00A516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763">
        <w:rPr>
          <w:rFonts w:ascii="Times New Roman" w:hAnsi="Times New Roman"/>
          <w:b/>
          <w:sz w:val="24"/>
          <w:szCs w:val="24"/>
          <w:u w:val="single"/>
        </w:rPr>
        <w:t>kryterium Cena</w:t>
      </w:r>
      <w:r w:rsidRPr="00220763">
        <w:rPr>
          <w:rFonts w:ascii="Times New Roman" w:hAnsi="Times New Roman"/>
          <w:sz w:val="24"/>
          <w:szCs w:val="24"/>
          <w:u w:val="single"/>
        </w:rPr>
        <w:t xml:space="preserve"> (C)  </w:t>
      </w:r>
      <w:r w:rsidRPr="00220763">
        <w:rPr>
          <w:rFonts w:ascii="Times New Roman" w:hAnsi="Times New Roman"/>
          <w:sz w:val="24"/>
          <w:szCs w:val="24"/>
        </w:rPr>
        <w:t xml:space="preserve">– waga </w:t>
      </w:r>
      <w:r w:rsidR="00B02CFB" w:rsidRPr="00220763">
        <w:rPr>
          <w:rFonts w:ascii="Times New Roman" w:hAnsi="Times New Roman"/>
          <w:sz w:val="24"/>
          <w:szCs w:val="24"/>
        </w:rPr>
        <w:t>100</w:t>
      </w:r>
      <w:r w:rsidRPr="00220763">
        <w:rPr>
          <w:rFonts w:ascii="Times New Roman" w:hAnsi="Times New Roman"/>
          <w:sz w:val="24"/>
          <w:szCs w:val="24"/>
        </w:rPr>
        <w:t>%</w:t>
      </w:r>
    </w:p>
    <w:p w14:paraId="1BA35798" w14:textId="77777777" w:rsidR="00A516B2" w:rsidRPr="00220763" w:rsidRDefault="00A516B2" w:rsidP="00A516B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4641BE9" w14:textId="77777777" w:rsidR="00A516B2" w:rsidRPr="00220763" w:rsidRDefault="00A516B2" w:rsidP="00A516B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20763">
        <w:rPr>
          <w:rFonts w:ascii="Times New Roman" w:hAnsi="Times New Roman"/>
          <w:bCs/>
          <w:sz w:val="24"/>
          <w:szCs w:val="24"/>
        </w:rPr>
        <w:t xml:space="preserve">W ramach kryterium „Cena” ocena ofert zostanie dokonana przy zastosowaniu wzoru: </w:t>
      </w:r>
    </w:p>
    <w:p w14:paraId="6F8FB499" w14:textId="77777777" w:rsidR="00A516B2" w:rsidRPr="00220763" w:rsidRDefault="00A516B2" w:rsidP="00A516B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710548E" w14:textId="77777777" w:rsidR="00A516B2" w:rsidRPr="00220763" w:rsidRDefault="00A516B2" w:rsidP="00A516B2">
      <w:pPr>
        <w:spacing w:after="0" w:line="240" w:lineRule="auto"/>
        <w:ind w:left="2124" w:firstLine="709"/>
        <w:jc w:val="both"/>
        <w:rPr>
          <w:rFonts w:ascii="Times New Roman" w:hAnsi="Times New Roman"/>
          <w:bCs/>
          <w:sz w:val="24"/>
          <w:szCs w:val="24"/>
        </w:rPr>
      </w:pPr>
      <w:r w:rsidRPr="00220763">
        <w:rPr>
          <w:rFonts w:ascii="Times New Roman" w:hAnsi="Times New Roman"/>
          <w:bCs/>
          <w:sz w:val="24"/>
          <w:szCs w:val="24"/>
        </w:rPr>
        <w:t xml:space="preserve">Cn </w:t>
      </w:r>
    </w:p>
    <w:p w14:paraId="4888B8E8" w14:textId="67BE3ECE" w:rsidR="00A516B2" w:rsidRPr="00220763" w:rsidRDefault="00A516B2" w:rsidP="00A516B2">
      <w:pPr>
        <w:spacing w:after="0" w:line="240" w:lineRule="auto"/>
        <w:ind w:left="1416" w:firstLine="709"/>
        <w:rPr>
          <w:rFonts w:ascii="Times New Roman" w:hAnsi="Times New Roman"/>
          <w:bCs/>
          <w:sz w:val="24"/>
          <w:szCs w:val="24"/>
        </w:rPr>
      </w:pPr>
      <w:r w:rsidRPr="00220763">
        <w:rPr>
          <w:rFonts w:ascii="Times New Roman" w:hAnsi="Times New Roman"/>
          <w:bCs/>
          <w:sz w:val="24"/>
          <w:szCs w:val="24"/>
        </w:rPr>
        <w:t xml:space="preserve">C = ------------ x100 x </w:t>
      </w:r>
      <w:r w:rsidR="00B02CFB" w:rsidRPr="00220763">
        <w:rPr>
          <w:rFonts w:ascii="Times New Roman" w:hAnsi="Times New Roman"/>
          <w:bCs/>
          <w:sz w:val="24"/>
          <w:szCs w:val="24"/>
        </w:rPr>
        <w:t>10</w:t>
      </w:r>
      <w:r w:rsidRPr="00220763">
        <w:rPr>
          <w:rFonts w:ascii="Times New Roman" w:hAnsi="Times New Roman"/>
          <w:bCs/>
          <w:sz w:val="24"/>
          <w:szCs w:val="24"/>
        </w:rPr>
        <w:t>0 %</w:t>
      </w:r>
    </w:p>
    <w:p w14:paraId="402A76B8" w14:textId="77777777" w:rsidR="00A516B2" w:rsidRPr="00220763" w:rsidRDefault="00A516B2" w:rsidP="00A516B2">
      <w:pPr>
        <w:spacing w:after="0" w:line="240" w:lineRule="auto"/>
        <w:ind w:left="2124" w:firstLine="709"/>
        <w:jc w:val="both"/>
        <w:rPr>
          <w:rFonts w:ascii="Times New Roman" w:hAnsi="Times New Roman"/>
          <w:bCs/>
          <w:sz w:val="24"/>
          <w:szCs w:val="24"/>
        </w:rPr>
      </w:pPr>
      <w:r w:rsidRPr="00220763">
        <w:rPr>
          <w:rFonts w:ascii="Times New Roman" w:hAnsi="Times New Roman"/>
          <w:bCs/>
          <w:sz w:val="24"/>
          <w:szCs w:val="24"/>
        </w:rPr>
        <w:t xml:space="preserve">Co </w:t>
      </w:r>
    </w:p>
    <w:p w14:paraId="381953E6" w14:textId="77777777" w:rsidR="00A516B2" w:rsidRPr="00220763" w:rsidRDefault="00A516B2" w:rsidP="00A516B2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  <w:r w:rsidRPr="00220763">
        <w:rPr>
          <w:rFonts w:ascii="Times New Roman" w:hAnsi="Times New Roman"/>
          <w:bCs/>
          <w:sz w:val="24"/>
          <w:szCs w:val="24"/>
        </w:rPr>
        <w:t>gdzie:</w:t>
      </w:r>
    </w:p>
    <w:p w14:paraId="3EB47D57" w14:textId="77777777" w:rsidR="00A516B2" w:rsidRPr="00220763" w:rsidRDefault="00A516B2" w:rsidP="00A516B2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  <w:r w:rsidRPr="00220763">
        <w:rPr>
          <w:rFonts w:ascii="Times New Roman" w:hAnsi="Times New Roman"/>
          <w:bCs/>
          <w:sz w:val="24"/>
          <w:szCs w:val="24"/>
        </w:rPr>
        <w:t>C – liczba punktów w ramach kryterium „Cena”,</w:t>
      </w:r>
    </w:p>
    <w:p w14:paraId="2D3943D4" w14:textId="77777777" w:rsidR="00A516B2" w:rsidRPr="00220763" w:rsidRDefault="00A516B2" w:rsidP="00A516B2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  <w:r w:rsidRPr="00220763">
        <w:rPr>
          <w:rFonts w:ascii="Times New Roman" w:hAnsi="Times New Roman"/>
          <w:bCs/>
          <w:sz w:val="24"/>
          <w:szCs w:val="24"/>
        </w:rPr>
        <w:t>Cn - najniższa cena spośród ofert ocenianych</w:t>
      </w:r>
    </w:p>
    <w:p w14:paraId="08EBF1F6" w14:textId="77777777" w:rsidR="00A516B2" w:rsidRPr="00220763" w:rsidRDefault="00A516B2" w:rsidP="00A516B2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  <w:r w:rsidRPr="00220763">
        <w:rPr>
          <w:rFonts w:ascii="Times New Roman" w:hAnsi="Times New Roman"/>
          <w:bCs/>
          <w:sz w:val="24"/>
          <w:szCs w:val="24"/>
        </w:rPr>
        <w:t>Co - cena oferty badanej</w:t>
      </w:r>
    </w:p>
    <w:p w14:paraId="5EAE2AF4" w14:textId="77777777" w:rsidR="00A516B2" w:rsidRPr="00220763" w:rsidRDefault="00A516B2" w:rsidP="00A516B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20763">
        <w:rPr>
          <w:rFonts w:ascii="Times New Roman" w:hAnsi="Times New Roman"/>
          <w:bCs/>
          <w:sz w:val="24"/>
          <w:szCs w:val="24"/>
        </w:rPr>
        <w:lastRenderedPageBreak/>
        <w:t>Ocenie w ramach kryterium „Cena” podlegać będzie cena łączna brutto za wykonanie całego przedmiotu zamówienia podana w ofercie.</w:t>
      </w:r>
    </w:p>
    <w:p w14:paraId="5AB2C282" w14:textId="523ADD3D" w:rsidR="00A516B2" w:rsidRPr="00220763" w:rsidRDefault="00A516B2" w:rsidP="00A516B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bookmarkStart w:id="0" w:name="_Hlk495396004"/>
      <w:r w:rsidRPr="00220763">
        <w:rPr>
          <w:rFonts w:ascii="Times New Roman" w:hAnsi="Times New Roman"/>
          <w:bCs/>
          <w:sz w:val="24"/>
          <w:szCs w:val="24"/>
        </w:rPr>
        <w:t xml:space="preserve">W tym kryterium wykonawca może uzyskać maksymalnie </w:t>
      </w:r>
      <w:r w:rsidR="00B02CFB" w:rsidRPr="00220763">
        <w:rPr>
          <w:rFonts w:ascii="Times New Roman" w:hAnsi="Times New Roman"/>
          <w:bCs/>
          <w:sz w:val="24"/>
          <w:szCs w:val="24"/>
        </w:rPr>
        <w:t>100</w:t>
      </w:r>
      <w:r w:rsidRPr="00220763">
        <w:rPr>
          <w:rFonts w:ascii="Times New Roman" w:hAnsi="Times New Roman"/>
          <w:bCs/>
          <w:sz w:val="24"/>
          <w:szCs w:val="24"/>
        </w:rPr>
        <w:t xml:space="preserve"> punktów. </w:t>
      </w:r>
    </w:p>
    <w:bookmarkEnd w:id="0"/>
    <w:p w14:paraId="16DCD656" w14:textId="3177F848" w:rsidR="00A516B2" w:rsidRPr="00220763" w:rsidRDefault="00A516B2" w:rsidP="00A516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627CA584" w14:textId="62E69E1B" w:rsidR="00525FAF" w:rsidRPr="00220763" w:rsidRDefault="00525FAF" w:rsidP="00A516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7DA580B4" w14:textId="425A627F" w:rsidR="00525FAF" w:rsidRPr="00220763" w:rsidRDefault="00275C33" w:rsidP="00173618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20763">
        <w:rPr>
          <w:rFonts w:ascii="Times New Roman" w:eastAsia="Times New Roman" w:hAnsi="Times New Roman"/>
          <w:sz w:val="24"/>
          <w:szCs w:val="24"/>
          <w:u w:val="single"/>
        </w:rPr>
        <w:t xml:space="preserve">2. </w:t>
      </w:r>
      <w:r w:rsidR="00525FAF" w:rsidRPr="00220763">
        <w:rPr>
          <w:rFonts w:ascii="Times New Roman" w:eastAsia="Times New Roman" w:hAnsi="Times New Roman"/>
          <w:sz w:val="24"/>
          <w:szCs w:val="24"/>
          <w:u w:val="single"/>
        </w:rPr>
        <w:t xml:space="preserve">Za najkorzystniejszą ofertę zostanie uznana oferta, która uzyskała łącznie najwyższą liczbę punktów </w:t>
      </w:r>
      <w:r w:rsidR="00B02CFB" w:rsidRPr="00220763">
        <w:rPr>
          <w:rFonts w:ascii="Times New Roman" w:eastAsia="Times New Roman" w:hAnsi="Times New Roman"/>
          <w:sz w:val="24"/>
          <w:szCs w:val="24"/>
          <w:u w:val="single"/>
        </w:rPr>
        <w:t xml:space="preserve">w powyższym kryterium </w:t>
      </w:r>
    </w:p>
    <w:p w14:paraId="156A6110" w14:textId="77777777" w:rsidR="00B02CFB" w:rsidRPr="00220763" w:rsidRDefault="00B02CFB" w:rsidP="00B02CF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17A341BF" w14:textId="782F3D18" w:rsidR="00275C33" w:rsidRPr="00220763" w:rsidRDefault="00275C33" w:rsidP="00275C33">
      <w:pPr>
        <w:pStyle w:val="Default"/>
        <w:rPr>
          <w:sz w:val="23"/>
          <w:szCs w:val="23"/>
        </w:rPr>
      </w:pPr>
      <w:r w:rsidRPr="00220763">
        <w:rPr>
          <w:sz w:val="23"/>
          <w:szCs w:val="23"/>
        </w:rPr>
        <w:t xml:space="preserve">3. Jeżeli oferty otrzymały taką samą </w:t>
      </w:r>
      <w:r w:rsidR="0070581C" w:rsidRPr="00220763">
        <w:rPr>
          <w:sz w:val="23"/>
          <w:szCs w:val="23"/>
        </w:rPr>
        <w:t>punktację</w:t>
      </w:r>
      <w:r w:rsidRPr="00220763">
        <w:rPr>
          <w:sz w:val="23"/>
          <w:szCs w:val="23"/>
        </w:rPr>
        <w:t xml:space="preserve">, zamawiający wybiera ofertę z najniższą ceną. </w:t>
      </w:r>
    </w:p>
    <w:p w14:paraId="6D1DFA93" w14:textId="77777777" w:rsidR="00275C33" w:rsidRPr="00220763" w:rsidRDefault="00275C33" w:rsidP="00275C33">
      <w:pPr>
        <w:pStyle w:val="Default"/>
        <w:rPr>
          <w:sz w:val="23"/>
          <w:szCs w:val="23"/>
        </w:rPr>
      </w:pPr>
    </w:p>
    <w:p w14:paraId="5C5BE96A" w14:textId="4D167D72" w:rsidR="00275C33" w:rsidRPr="00220763" w:rsidRDefault="00275C33" w:rsidP="00275C33">
      <w:pPr>
        <w:pStyle w:val="Default"/>
        <w:jc w:val="both"/>
        <w:rPr>
          <w:b/>
          <w:lang w:eastAsia="pl-PL"/>
        </w:rPr>
      </w:pPr>
      <w:r w:rsidRPr="00220763">
        <w:rPr>
          <w:sz w:val="23"/>
          <w:szCs w:val="23"/>
        </w:rPr>
        <w:t>4.  Jeżeli nie można dokonać wyboru oferty w sposób, o którym mowa w punkcie 3 powyżej Zamawiający może wezwać wykonawców, którzy złożyli te oferty, do złożenia w terminie określonym przez zamawiającego ofert dodatkowych zawierających nową cenę</w:t>
      </w:r>
      <w:r w:rsidRPr="00220763">
        <w:rPr>
          <w:b/>
          <w:lang w:eastAsia="pl-PL"/>
        </w:rPr>
        <w:t>.</w:t>
      </w:r>
    </w:p>
    <w:p w14:paraId="7271CE0D" w14:textId="77777777" w:rsidR="00275C33" w:rsidRPr="00220763" w:rsidRDefault="00275C33" w:rsidP="00A516B2">
      <w:pPr>
        <w:tabs>
          <w:tab w:val="left" w:pos="2977"/>
        </w:tabs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0422CE94" w14:textId="00055300" w:rsidR="00A42484" w:rsidRPr="00220763" w:rsidRDefault="00A42484" w:rsidP="00275C33">
      <w:pPr>
        <w:tabs>
          <w:tab w:val="left" w:pos="2977"/>
        </w:tabs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220763">
        <w:rPr>
          <w:rFonts w:ascii="Times New Roman" w:hAnsi="Times New Roman"/>
          <w:b/>
          <w:sz w:val="24"/>
          <w:szCs w:val="24"/>
          <w:lang w:eastAsia="pl-PL"/>
        </w:rPr>
        <w:t xml:space="preserve">V. </w:t>
      </w:r>
      <w:r w:rsidRPr="00220763">
        <w:rPr>
          <w:rFonts w:ascii="Times New Roman" w:eastAsia="Calibri" w:hAnsi="Times New Roman"/>
          <w:b/>
          <w:sz w:val="24"/>
          <w:szCs w:val="24"/>
          <w:lang w:eastAsia="pl-PL"/>
        </w:rPr>
        <w:t>Miejsce i termin składania ofert –</w:t>
      </w:r>
      <w:r w:rsidRPr="00220763">
        <w:rPr>
          <w:rFonts w:ascii="Times New Roman" w:eastAsia="Calibri" w:hAnsi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ul. Ceglana 35, 40-514 Katowice, Sekretariat  – pokój D022 lub na mail </w:t>
      </w:r>
      <w:hyperlink r:id="rId8" w:history="1">
        <w:r w:rsidRPr="00220763">
          <w:rPr>
            <w:rStyle w:val="Hipercze"/>
            <w:rFonts w:eastAsia="Calibri"/>
            <w:color w:val="auto"/>
            <w:sz w:val="24"/>
            <w:szCs w:val="24"/>
            <w:lang w:eastAsia="pl-PL"/>
          </w:rPr>
          <w:t>bzp@uck.katowice.pl</w:t>
        </w:r>
      </w:hyperlink>
      <w:r w:rsidRPr="00220763">
        <w:rPr>
          <w:rFonts w:ascii="Times New Roman" w:eastAsia="Calibri" w:hAnsi="Times New Roman"/>
          <w:sz w:val="24"/>
          <w:szCs w:val="24"/>
          <w:lang w:eastAsia="pl-PL"/>
        </w:rPr>
        <w:t xml:space="preserve"> – w terminie do dnia </w:t>
      </w:r>
      <w:r w:rsidR="00220763" w:rsidRPr="00220763">
        <w:rPr>
          <w:rFonts w:ascii="Times New Roman" w:eastAsia="Calibri" w:hAnsi="Times New Roman"/>
          <w:b/>
          <w:bCs/>
          <w:sz w:val="24"/>
          <w:szCs w:val="24"/>
          <w:lang w:eastAsia="pl-PL"/>
        </w:rPr>
        <w:t>2</w:t>
      </w:r>
      <w:r w:rsidR="00684577">
        <w:rPr>
          <w:rFonts w:ascii="Times New Roman" w:eastAsia="Calibri" w:hAnsi="Times New Roman"/>
          <w:b/>
          <w:bCs/>
          <w:sz w:val="24"/>
          <w:szCs w:val="24"/>
          <w:lang w:eastAsia="pl-PL"/>
        </w:rPr>
        <w:t>5</w:t>
      </w:r>
      <w:r w:rsidR="00E74D36" w:rsidRPr="00220763">
        <w:rPr>
          <w:rFonts w:ascii="Times New Roman" w:eastAsia="Calibri" w:hAnsi="Times New Roman"/>
          <w:b/>
          <w:bCs/>
          <w:sz w:val="24"/>
          <w:szCs w:val="24"/>
          <w:lang w:eastAsia="pl-PL"/>
        </w:rPr>
        <w:t>.0</w:t>
      </w:r>
      <w:r w:rsidR="00C61981" w:rsidRPr="00220763">
        <w:rPr>
          <w:rFonts w:ascii="Times New Roman" w:eastAsia="Calibri" w:hAnsi="Times New Roman"/>
          <w:b/>
          <w:bCs/>
          <w:sz w:val="24"/>
          <w:szCs w:val="24"/>
          <w:lang w:eastAsia="pl-PL"/>
        </w:rPr>
        <w:t>8</w:t>
      </w:r>
      <w:r w:rsidRPr="00220763">
        <w:rPr>
          <w:rFonts w:ascii="Times New Roman" w:eastAsia="Calibri" w:hAnsi="Times New Roman"/>
          <w:b/>
          <w:bCs/>
          <w:sz w:val="24"/>
          <w:szCs w:val="24"/>
          <w:lang w:eastAsia="pl-PL"/>
        </w:rPr>
        <w:t>.2021 r. do godz. 12:00</w:t>
      </w:r>
    </w:p>
    <w:p w14:paraId="465BC22E" w14:textId="77777777" w:rsidR="00A42484" w:rsidRPr="00220763" w:rsidRDefault="00A42484" w:rsidP="00A42484">
      <w:pPr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49354450" w14:textId="77777777" w:rsidR="00A42484" w:rsidRPr="00220763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20763">
        <w:rPr>
          <w:rFonts w:ascii="Times New Roman" w:hAnsi="Times New Roman"/>
          <w:b/>
          <w:bCs/>
          <w:sz w:val="24"/>
          <w:szCs w:val="24"/>
          <w:lang w:eastAsia="pl-PL"/>
        </w:rPr>
        <w:t xml:space="preserve">W formie papierowej: </w:t>
      </w:r>
      <w:r w:rsidRPr="00220763">
        <w:rPr>
          <w:rFonts w:ascii="Times New Roman" w:hAnsi="Times New Roman"/>
          <w:sz w:val="24"/>
          <w:szCs w:val="24"/>
          <w:lang w:eastAsia="pl-PL"/>
        </w:rPr>
        <w:t>ofertę należy złożyć w zamkniętej, opisanej  według poniższego wzoru kopercie:</w:t>
      </w:r>
    </w:p>
    <w:p w14:paraId="1B8A9698" w14:textId="77777777" w:rsidR="00A42484" w:rsidRPr="00220763" w:rsidRDefault="00A42484" w:rsidP="00A42484">
      <w:pPr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A42484" w:rsidRPr="00220763" w14:paraId="7B7EA53F" w14:textId="77777777" w:rsidTr="0003025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FD6B" w14:textId="77777777" w:rsidR="00A42484" w:rsidRPr="00220763" w:rsidRDefault="00A42484" w:rsidP="000302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2076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,, Nazwa, adres Wykonawcy  ........................................</w:t>
            </w:r>
          </w:p>
          <w:p w14:paraId="1669AE31" w14:textId="77777777" w:rsidR="00A42484" w:rsidRPr="00220763" w:rsidRDefault="00A42484" w:rsidP="00030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6F4C49BE" w14:textId="77777777" w:rsidR="00A42484" w:rsidRPr="00220763" w:rsidRDefault="00A42484" w:rsidP="000302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2076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Uniwersyteckie Centrum Kliniczne  im. prof. K. Gibińskiego</w:t>
            </w:r>
          </w:p>
          <w:p w14:paraId="5CB5E3D9" w14:textId="77777777" w:rsidR="00A42484" w:rsidRPr="00220763" w:rsidRDefault="00A42484" w:rsidP="0003025D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</w:pPr>
            <w:r w:rsidRPr="0022076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Śląskiego Uniwersytetu Medycznego w Katowicach</w:t>
            </w:r>
            <w:r w:rsidRPr="00220763"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  <w:t xml:space="preserve">, </w:t>
            </w:r>
            <w:r w:rsidRPr="0022076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ul. Ceglana 35, 40-514 Katowice</w:t>
            </w:r>
          </w:p>
          <w:p w14:paraId="48F2F657" w14:textId="433CF0B7" w:rsidR="00A42484" w:rsidRPr="00220763" w:rsidRDefault="00A42484" w:rsidP="0003025D">
            <w:pPr>
              <w:pStyle w:val="Bezodstpw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20763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„</w:t>
            </w:r>
            <w:r w:rsidR="00486B83" w:rsidRPr="00220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Dostawa </w:t>
            </w:r>
            <w:r w:rsidR="00B02CFB" w:rsidRPr="00220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pupilometru</w:t>
            </w:r>
            <w:r w:rsidR="00E130DB" w:rsidRPr="00220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(II)</w:t>
            </w:r>
            <w:r w:rsidRPr="0022076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”</w:t>
            </w:r>
            <w:r w:rsidRPr="00220763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- DZP.381.</w:t>
            </w:r>
            <w:r w:rsidR="00B02CFB" w:rsidRPr="00220763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</w:t>
            </w:r>
            <w:r w:rsidR="001548DD" w:rsidRPr="00220763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6</w:t>
            </w:r>
            <w:r w:rsidR="00B02CFB" w:rsidRPr="00220763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.EAT</w:t>
            </w:r>
            <w:r w:rsidRPr="00220763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.2021, Termin składania ofert  …………….r. do godz. 12:00.</w:t>
            </w:r>
          </w:p>
          <w:p w14:paraId="2BE140C6" w14:textId="77777777" w:rsidR="00A42484" w:rsidRPr="00220763" w:rsidRDefault="00A42484" w:rsidP="00030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4496605E" w14:textId="77777777" w:rsidR="00A42484" w:rsidRPr="00220763" w:rsidRDefault="00A42484" w:rsidP="00A424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0763">
        <w:rPr>
          <w:rFonts w:ascii="Times New Roman" w:hAnsi="Times New Roman"/>
          <w:b/>
          <w:sz w:val="24"/>
          <w:szCs w:val="24"/>
        </w:rPr>
        <w:t>lub</w:t>
      </w:r>
    </w:p>
    <w:p w14:paraId="57FBC100" w14:textId="77777777" w:rsidR="00A42484" w:rsidRPr="00220763" w:rsidRDefault="00A42484" w:rsidP="00A424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0280872" w14:textId="77777777" w:rsidR="00A42484" w:rsidRPr="00220763" w:rsidRDefault="00A42484" w:rsidP="00A4248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20763">
        <w:rPr>
          <w:rFonts w:ascii="Times New Roman" w:hAnsi="Times New Roman"/>
          <w:b/>
          <w:bCs/>
          <w:sz w:val="24"/>
          <w:szCs w:val="24"/>
        </w:rPr>
        <w:t>w formie elektronicznej</w:t>
      </w:r>
      <w:r w:rsidRPr="00220763">
        <w:rPr>
          <w:rFonts w:ascii="Times New Roman" w:hAnsi="Times New Roman"/>
          <w:sz w:val="24"/>
          <w:szCs w:val="24"/>
        </w:rPr>
        <w:t xml:space="preserve"> </w:t>
      </w:r>
      <w:r w:rsidRPr="00220763">
        <w:rPr>
          <w:rFonts w:ascii="Times New Roman" w:hAnsi="Times New Roman"/>
          <w:sz w:val="24"/>
          <w:szCs w:val="24"/>
          <w:lang w:eastAsia="pl-PL"/>
        </w:rPr>
        <w:t xml:space="preserve">za  pośrednictwem  poczty elektronicznej (skan, zdjęcie, dokument PDF itp). Adres do składania ofert za  pośrednictwem  poczty elektronicznej: </w:t>
      </w:r>
      <w:hyperlink r:id="rId9" w:history="1">
        <w:r w:rsidRPr="00220763">
          <w:rPr>
            <w:rStyle w:val="Hipercze"/>
            <w:b/>
            <w:color w:val="auto"/>
            <w:sz w:val="24"/>
            <w:szCs w:val="24"/>
            <w:lang w:eastAsia="pl-PL"/>
          </w:rPr>
          <w:t>bzp@uck.katowice.pl</w:t>
        </w:r>
      </w:hyperlink>
    </w:p>
    <w:p w14:paraId="4AD8E963" w14:textId="77777777" w:rsidR="00A42484" w:rsidRPr="00220763" w:rsidRDefault="00A42484" w:rsidP="00A42484">
      <w:pPr>
        <w:spacing w:after="0" w:line="240" w:lineRule="auto"/>
        <w:ind w:left="720" w:hanging="7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220763">
        <w:rPr>
          <w:rFonts w:ascii="Times New Roman" w:hAnsi="Times New Roman"/>
          <w:b/>
          <w:sz w:val="24"/>
          <w:szCs w:val="24"/>
          <w:lang w:eastAsia="pl-PL"/>
        </w:rPr>
        <w:t>Oferta elektroniczna powinna być opisana w następujący sposób:</w:t>
      </w:r>
    </w:p>
    <w:p w14:paraId="7E7E4B0F" w14:textId="3C9F7381" w:rsidR="00A42484" w:rsidRPr="00220763" w:rsidRDefault="00A42484" w:rsidP="00A4248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20763">
        <w:rPr>
          <w:rFonts w:ascii="Times New Roman" w:hAnsi="Times New Roman"/>
          <w:b/>
          <w:bCs/>
          <w:sz w:val="24"/>
          <w:szCs w:val="24"/>
          <w:lang w:eastAsia="pl-PL"/>
        </w:rPr>
        <w:t>Temat:   DZP</w:t>
      </w:r>
      <w:r w:rsidR="008905A7" w:rsidRPr="00220763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  <w:r w:rsidRPr="00220763">
        <w:rPr>
          <w:rFonts w:ascii="Times New Roman" w:hAnsi="Times New Roman"/>
          <w:b/>
          <w:bCs/>
          <w:sz w:val="24"/>
          <w:szCs w:val="24"/>
          <w:lang w:eastAsia="pl-PL"/>
        </w:rPr>
        <w:t>381.</w:t>
      </w:r>
      <w:r w:rsidR="00B02CFB" w:rsidRPr="00220763">
        <w:rPr>
          <w:rFonts w:ascii="Times New Roman" w:hAnsi="Times New Roman"/>
          <w:b/>
          <w:bCs/>
          <w:sz w:val="24"/>
          <w:szCs w:val="24"/>
          <w:lang w:eastAsia="pl-PL"/>
        </w:rPr>
        <w:t>3</w:t>
      </w:r>
      <w:r w:rsidR="001B512A">
        <w:rPr>
          <w:rFonts w:ascii="Times New Roman" w:hAnsi="Times New Roman"/>
          <w:b/>
          <w:bCs/>
          <w:sz w:val="24"/>
          <w:szCs w:val="24"/>
          <w:lang w:eastAsia="pl-PL"/>
        </w:rPr>
        <w:t>6</w:t>
      </w:r>
      <w:r w:rsidR="00B02CFB" w:rsidRPr="00220763">
        <w:rPr>
          <w:rFonts w:ascii="Times New Roman" w:hAnsi="Times New Roman"/>
          <w:b/>
          <w:bCs/>
          <w:sz w:val="24"/>
          <w:szCs w:val="24"/>
          <w:lang w:eastAsia="pl-PL"/>
        </w:rPr>
        <w:t>.EAT</w:t>
      </w:r>
      <w:r w:rsidRPr="00220763">
        <w:rPr>
          <w:rFonts w:ascii="Times New Roman" w:hAnsi="Times New Roman"/>
          <w:b/>
          <w:bCs/>
          <w:sz w:val="24"/>
          <w:szCs w:val="24"/>
          <w:lang w:eastAsia="pl-PL"/>
        </w:rPr>
        <w:t xml:space="preserve">.2021 – Oferta na dzień  ………r.( </w:t>
      </w:r>
      <w:r w:rsidRPr="00220763">
        <w:rPr>
          <w:rFonts w:ascii="Times New Roman" w:hAnsi="Times New Roman"/>
          <w:b/>
          <w:bCs/>
          <w:i/>
          <w:sz w:val="24"/>
          <w:szCs w:val="24"/>
          <w:lang w:eastAsia="pl-PL"/>
        </w:rPr>
        <w:t>wpisać datę składania</w:t>
      </w:r>
      <w:r w:rsidRPr="00220763">
        <w:rPr>
          <w:rFonts w:ascii="Times New Roman" w:hAnsi="Times New Roman"/>
          <w:b/>
          <w:bCs/>
          <w:sz w:val="24"/>
          <w:szCs w:val="24"/>
          <w:lang w:eastAsia="pl-PL"/>
        </w:rPr>
        <w:t>), godz. 12:00</w:t>
      </w:r>
    </w:p>
    <w:p w14:paraId="4E128552" w14:textId="77777777" w:rsidR="00A42484" w:rsidRPr="00220763" w:rsidRDefault="00A42484" w:rsidP="00A42484">
      <w:pPr>
        <w:spacing w:after="0" w:line="240" w:lineRule="auto"/>
        <w:ind w:left="720" w:hanging="7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379172D5" w14:textId="77777777" w:rsidR="00A42484" w:rsidRPr="00220763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20763">
        <w:rPr>
          <w:rFonts w:ascii="Times New Roman" w:hAnsi="Times New Roman"/>
          <w:sz w:val="24"/>
          <w:szCs w:val="24"/>
          <w:lang w:eastAsia="pl-PL"/>
        </w:rPr>
        <w:t>Wszystkie  dokumenty wymienione w Zaproszenia powinny być  wypełnione czytelnie, własnoręcznie podpisane i opieczętowane przez osobę uprawnioną/ osoby uprawnione do reprezentowania Wykonawcy, w taki sposób, aby umożliwić Zamawiającemu  identyfikacje podpisu. Zamawiający  dopuszcza ale nie wymaga  podpisu elektronicznego.</w:t>
      </w:r>
    </w:p>
    <w:p w14:paraId="61EF1943" w14:textId="77777777" w:rsidR="00A42484" w:rsidRPr="00220763" w:rsidRDefault="00A42484" w:rsidP="00A4248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2CA90EE9" w14:textId="77777777" w:rsidR="00A42484" w:rsidRPr="00220763" w:rsidRDefault="00A42484" w:rsidP="00A424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220763">
        <w:rPr>
          <w:rFonts w:ascii="Times New Roman" w:hAnsi="Times New Roman"/>
          <w:sz w:val="24"/>
          <w:szCs w:val="24"/>
          <w:lang w:eastAsia="pl-PL"/>
        </w:rPr>
        <w:t>Za datę i godzinę wpływu  oferty w przypadku poczty elektronicznej przyjmuje się datę i godzinę wpływu na serwerze pocztowym Zamawiającego</w:t>
      </w:r>
      <w:r w:rsidRPr="00220763">
        <w:rPr>
          <w:rFonts w:ascii="Times New Roman" w:hAnsi="Times New Roman"/>
          <w:b/>
          <w:sz w:val="24"/>
          <w:szCs w:val="24"/>
          <w:lang w:eastAsia="pl-PL"/>
        </w:rPr>
        <w:t xml:space="preserve">.   </w:t>
      </w:r>
    </w:p>
    <w:p w14:paraId="6CADC5E0" w14:textId="77777777" w:rsidR="00A42484" w:rsidRPr="00220763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18D1C48" w14:textId="77777777" w:rsidR="00A42484" w:rsidRPr="00220763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763">
        <w:rPr>
          <w:rFonts w:ascii="Times New Roman" w:hAnsi="Times New Roman"/>
          <w:sz w:val="24"/>
          <w:szCs w:val="24"/>
        </w:rPr>
        <w:t>Osoba uprawniona do porozumiewania się z wykonawcami:</w:t>
      </w:r>
    </w:p>
    <w:p w14:paraId="7D82E45F" w14:textId="77777777" w:rsidR="00A42484" w:rsidRPr="00220763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763">
        <w:rPr>
          <w:rFonts w:ascii="Times New Roman" w:hAnsi="Times New Roman"/>
          <w:sz w:val="24"/>
          <w:szCs w:val="24"/>
        </w:rPr>
        <w:t xml:space="preserve">Ewa Kamzela  - Dział Zamówień Publicznych  mail: </w:t>
      </w:r>
      <w:hyperlink r:id="rId10" w:history="1">
        <w:r w:rsidRPr="00220763">
          <w:rPr>
            <w:rStyle w:val="Hipercze"/>
            <w:color w:val="auto"/>
            <w:sz w:val="24"/>
            <w:szCs w:val="24"/>
          </w:rPr>
          <w:t>bzp@uck.katowice.pl</w:t>
        </w:r>
      </w:hyperlink>
      <w:r w:rsidRPr="00220763">
        <w:rPr>
          <w:rFonts w:ascii="Times New Roman" w:hAnsi="Times New Roman"/>
          <w:sz w:val="24"/>
          <w:szCs w:val="24"/>
        </w:rPr>
        <w:t>, w godzinach pracy tj. od poniedziałku do piątku  w godz. 7.00 – 14.30. </w:t>
      </w:r>
    </w:p>
    <w:p w14:paraId="21801822" w14:textId="77777777" w:rsidR="00A42484" w:rsidRPr="00220763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2AA180" w14:textId="77777777" w:rsidR="00A42484" w:rsidRPr="00220763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763">
        <w:rPr>
          <w:rFonts w:ascii="Times New Roman" w:hAnsi="Times New Roman"/>
          <w:sz w:val="24"/>
          <w:szCs w:val="24"/>
        </w:rPr>
        <w:t>Zamawiający zastrzega sobie prawo:</w:t>
      </w:r>
    </w:p>
    <w:p w14:paraId="60827A79" w14:textId="77777777" w:rsidR="00A42484" w:rsidRPr="00220763" w:rsidRDefault="00A42484" w:rsidP="00FB4C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763">
        <w:rPr>
          <w:rFonts w:ascii="Times New Roman" w:hAnsi="Times New Roman"/>
          <w:sz w:val="24"/>
          <w:szCs w:val="24"/>
        </w:rPr>
        <w:t xml:space="preserve">unieważnienia postępowania, odwołania postępowania albo zakończenia postępowania bez  wybrania którejkolwiek  oferty bez podania przyczyn, </w:t>
      </w:r>
    </w:p>
    <w:p w14:paraId="08A15F09" w14:textId="77777777" w:rsidR="00A42484" w:rsidRPr="00220763" w:rsidRDefault="00A42484" w:rsidP="00FB4C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763">
        <w:rPr>
          <w:rFonts w:ascii="Times New Roman" w:hAnsi="Times New Roman"/>
          <w:sz w:val="24"/>
          <w:szCs w:val="24"/>
        </w:rPr>
        <w:t>wezwania wykonawcy do złożenia wyjaśnień dotyczących informacji zawartych w ofertach</w:t>
      </w:r>
    </w:p>
    <w:p w14:paraId="31C77F0A" w14:textId="77777777" w:rsidR="00A42484" w:rsidRPr="00220763" w:rsidRDefault="00A42484" w:rsidP="00FB4C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763">
        <w:rPr>
          <w:rFonts w:ascii="Times New Roman" w:hAnsi="Times New Roman"/>
          <w:sz w:val="24"/>
          <w:szCs w:val="24"/>
        </w:rPr>
        <w:t>poprawienia oczywistych omyłek rachunkowych i pisarskich</w:t>
      </w:r>
    </w:p>
    <w:p w14:paraId="4D6160E6" w14:textId="77777777" w:rsidR="00A42484" w:rsidRPr="00220763" w:rsidRDefault="00A42484" w:rsidP="00FB4CCE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220763">
        <w:rPr>
          <w:rFonts w:ascii="Times New Roman" w:hAnsi="Times New Roman"/>
          <w:sz w:val="24"/>
          <w:szCs w:val="24"/>
        </w:rPr>
        <w:t>uzupełnienia brakujących dokumentów.</w:t>
      </w:r>
    </w:p>
    <w:p w14:paraId="2BCF2F39" w14:textId="77777777" w:rsidR="00A42484" w:rsidRPr="00220763" w:rsidRDefault="00A42484" w:rsidP="00A42484">
      <w:pPr>
        <w:spacing w:after="0"/>
        <w:rPr>
          <w:rFonts w:ascii="Times New Roman" w:hAnsi="Times New Roman"/>
          <w:sz w:val="24"/>
          <w:szCs w:val="24"/>
        </w:rPr>
      </w:pPr>
    </w:p>
    <w:p w14:paraId="4653651D" w14:textId="77777777" w:rsidR="00A42484" w:rsidRPr="00220763" w:rsidRDefault="00A42484" w:rsidP="00A42484">
      <w:pPr>
        <w:pStyle w:val="Akapitzlist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20763">
        <w:rPr>
          <w:rFonts w:ascii="Times New Roman" w:hAnsi="Times New Roman"/>
          <w:sz w:val="24"/>
          <w:szCs w:val="24"/>
          <w:lang w:eastAsia="pl-PL"/>
        </w:rPr>
        <w:t xml:space="preserve">Zgodnie z art. 13 ust. 1 i 2 </w:t>
      </w:r>
      <w:r w:rsidRPr="00220763">
        <w:rPr>
          <w:rFonts w:ascii="Times New Roman" w:hAnsi="Times New Roman"/>
          <w:sz w:val="24"/>
          <w:szCs w:val="24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</w:t>
      </w:r>
      <w:r w:rsidRPr="00220763">
        <w:rPr>
          <w:rFonts w:ascii="Times New Roman" w:hAnsi="Times New Roman"/>
          <w:sz w:val="24"/>
          <w:szCs w:val="24"/>
          <w:lang w:eastAsia="ar-SA"/>
        </w:rPr>
        <w:lastRenderedPageBreak/>
        <w:t xml:space="preserve">rozporządzenie o ochronie danych) (Dz. Urz. UE L 119 z 04.05.2016, str. 1), </w:t>
      </w:r>
      <w:r w:rsidRPr="00220763">
        <w:rPr>
          <w:rFonts w:ascii="Times New Roman" w:hAnsi="Times New Roman"/>
          <w:sz w:val="24"/>
          <w:szCs w:val="24"/>
          <w:lang w:eastAsia="pl-PL"/>
        </w:rPr>
        <w:t xml:space="preserve">dalej „RODO”, informuję, że: </w:t>
      </w:r>
    </w:p>
    <w:p w14:paraId="085AE759" w14:textId="77777777" w:rsidR="00A42484" w:rsidRPr="00220763" w:rsidRDefault="00A42484" w:rsidP="00A42484">
      <w:pPr>
        <w:pStyle w:val="Akapitzlist"/>
        <w:suppressAutoHyphens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26A04B2" w14:textId="77777777" w:rsidR="00A42484" w:rsidRPr="00220763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20763">
        <w:rPr>
          <w:rFonts w:ascii="Times New Roman" w:hAnsi="Times New Roman"/>
          <w:sz w:val="24"/>
          <w:szCs w:val="24"/>
          <w:lang w:eastAsia="pl-PL"/>
        </w:rPr>
        <w:t>administratorem uzyskanych w niniejszym postępowaniu danych osobowych jest Uniwersyteckie Centrum Kliniczne im. prof. K. Gibińskiego Śląskiego Uniwersytetu Medycznego w Katowicach, 40-514 Katowice, ul. Ceglana 35, Tel. 32 3581200   fax. 32 251-84-37 lub 32/358-14-32, adres strony www: https://</w:t>
      </w:r>
      <w:hyperlink r:id="rId11" w:history="1">
        <w:r w:rsidRPr="00220763">
          <w:rPr>
            <w:rStyle w:val="Hipercze"/>
            <w:color w:val="auto"/>
            <w:sz w:val="24"/>
            <w:szCs w:val="24"/>
            <w:lang w:eastAsia="pl-PL"/>
          </w:rPr>
          <w:t>www.uck.katowice.pl</w:t>
        </w:r>
      </w:hyperlink>
    </w:p>
    <w:p w14:paraId="5842DF74" w14:textId="77777777" w:rsidR="00A42484" w:rsidRPr="00220763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20763">
        <w:rPr>
          <w:rFonts w:ascii="Times New Roman" w:hAnsi="Times New Roman"/>
          <w:sz w:val="24"/>
          <w:szCs w:val="24"/>
          <w:lang w:eastAsia="pl-PL"/>
        </w:rPr>
        <w:t xml:space="preserve">inspektorem ochrony danych w Uniwersyteckim Centrum Klinicznym im. prof. K. Gibińskiego Śląskiego Uniwersytetu Medycznego w Katowicach jest Pan Patryk Rozumek tel. </w:t>
      </w:r>
      <w:r w:rsidRPr="00220763">
        <w:rPr>
          <w:rFonts w:ascii="Times New Roman" w:eastAsia="CIDFont+F1" w:hAnsi="Times New Roman"/>
          <w:sz w:val="24"/>
          <w:szCs w:val="24"/>
        </w:rPr>
        <w:t>32 3581 524,</w:t>
      </w:r>
      <w:r w:rsidRPr="00220763">
        <w:rPr>
          <w:rFonts w:ascii="Times New Roman" w:eastAsia="CIDFont+F1" w:hAnsi="Times New Roman"/>
          <w:sz w:val="24"/>
          <w:szCs w:val="24"/>
          <w:lang w:eastAsia="pl-PL"/>
        </w:rPr>
        <w:t>, iod@uck.katowice.pl</w:t>
      </w:r>
    </w:p>
    <w:p w14:paraId="18834739" w14:textId="77777777" w:rsidR="00A42484" w:rsidRPr="00220763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20763">
        <w:rPr>
          <w:rFonts w:ascii="Times New Roman" w:hAnsi="Times New Roman"/>
          <w:sz w:val="24"/>
          <w:szCs w:val="24"/>
          <w:lang w:eastAsia="pl-PL"/>
        </w:rPr>
        <w:t xml:space="preserve">    uzyskane w niniejszym postępowaniu dane osobowe przetwarzane będą na podstawie art. 6   </w:t>
      </w:r>
    </w:p>
    <w:p w14:paraId="7F5026A0" w14:textId="08535F10" w:rsidR="00A42484" w:rsidRPr="00220763" w:rsidRDefault="00A42484" w:rsidP="00A42484">
      <w:pPr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20763">
        <w:rPr>
          <w:rFonts w:ascii="Times New Roman" w:hAnsi="Times New Roman"/>
          <w:sz w:val="24"/>
          <w:szCs w:val="24"/>
          <w:lang w:eastAsia="pl-PL"/>
        </w:rPr>
        <w:t xml:space="preserve">     ust. 1 lit. c</w:t>
      </w:r>
      <w:r w:rsidRPr="00220763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 w:rsidRPr="00220763">
        <w:rPr>
          <w:rFonts w:ascii="Times New Roman" w:hAnsi="Times New Roman"/>
          <w:sz w:val="24"/>
          <w:szCs w:val="24"/>
          <w:lang w:eastAsia="pl-PL"/>
        </w:rPr>
        <w:t xml:space="preserve">RODO w celu </w:t>
      </w:r>
      <w:r w:rsidRPr="00220763">
        <w:rPr>
          <w:rFonts w:ascii="Times New Roman" w:hAnsi="Times New Roman"/>
          <w:sz w:val="24"/>
          <w:szCs w:val="24"/>
        </w:rPr>
        <w:t xml:space="preserve">związanym z postępowaniem o udzielenie zamówienia </w:t>
      </w:r>
      <w:r w:rsidR="006F798E" w:rsidRPr="00220763">
        <w:rPr>
          <w:rFonts w:ascii="Times New Roman" w:hAnsi="Times New Roman"/>
          <w:bCs/>
          <w:sz w:val="24"/>
          <w:szCs w:val="24"/>
          <w:lang w:eastAsia="pl-PL"/>
        </w:rPr>
        <w:t>pn.</w:t>
      </w:r>
      <w:r w:rsidRPr="00220763">
        <w:rPr>
          <w:rFonts w:ascii="Times New Roman" w:hAnsi="Times New Roman"/>
          <w:bCs/>
          <w:sz w:val="24"/>
          <w:szCs w:val="24"/>
          <w:lang w:eastAsia="pl-PL"/>
        </w:rPr>
        <w:t xml:space="preserve">  </w:t>
      </w:r>
      <w:r w:rsidR="006F798E" w:rsidRPr="00220763">
        <w:rPr>
          <w:rFonts w:ascii="Times New Roman" w:hAnsi="Times New Roman"/>
          <w:bCs/>
          <w:sz w:val="24"/>
          <w:szCs w:val="24"/>
          <w:lang w:eastAsia="pl-PL"/>
        </w:rPr>
        <w:t>„</w:t>
      </w:r>
      <w:r w:rsidR="00525FAF" w:rsidRPr="00220763">
        <w:rPr>
          <w:rFonts w:ascii="Times New Roman" w:hAnsi="Times New Roman"/>
          <w:b/>
          <w:sz w:val="24"/>
          <w:szCs w:val="24"/>
          <w:lang w:eastAsia="pl-PL"/>
        </w:rPr>
        <w:t xml:space="preserve">Dostawa </w:t>
      </w:r>
      <w:r w:rsidR="00B02CFB" w:rsidRPr="0022076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pupilometru</w:t>
      </w:r>
      <w:r w:rsidR="00E130DB" w:rsidRPr="0022076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(II)</w:t>
      </w:r>
      <w:r w:rsidR="006F798E" w:rsidRPr="0022076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</w:t>
      </w:r>
      <w:r w:rsidR="0076590A" w:rsidRPr="0022076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20763"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Pr="00220763">
        <w:rPr>
          <w:rFonts w:ascii="Times New Roman" w:hAnsi="Times New Roman"/>
          <w:bCs/>
          <w:sz w:val="24"/>
          <w:szCs w:val="24"/>
          <w:lang w:eastAsia="pl-PL"/>
        </w:rPr>
        <w:t>DZP.381.</w:t>
      </w:r>
      <w:r w:rsidR="00B02CFB" w:rsidRPr="00220763">
        <w:rPr>
          <w:rFonts w:ascii="Times New Roman" w:hAnsi="Times New Roman"/>
          <w:bCs/>
          <w:sz w:val="24"/>
          <w:szCs w:val="24"/>
          <w:lang w:eastAsia="pl-PL"/>
        </w:rPr>
        <w:t>3</w:t>
      </w:r>
      <w:r w:rsidR="001548DD" w:rsidRPr="00220763">
        <w:rPr>
          <w:rFonts w:ascii="Times New Roman" w:hAnsi="Times New Roman"/>
          <w:bCs/>
          <w:sz w:val="24"/>
          <w:szCs w:val="24"/>
          <w:lang w:eastAsia="pl-PL"/>
        </w:rPr>
        <w:t>6</w:t>
      </w:r>
      <w:r w:rsidR="00B02CFB" w:rsidRPr="00220763">
        <w:rPr>
          <w:rFonts w:ascii="Times New Roman" w:hAnsi="Times New Roman"/>
          <w:bCs/>
          <w:sz w:val="24"/>
          <w:szCs w:val="24"/>
          <w:lang w:eastAsia="pl-PL"/>
        </w:rPr>
        <w:t>.EAT</w:t>
      </w:r>
      <w:r w:rsidRPr="00220763">
        <w:rPr>
          <w:rFonts w:ascii="Times New Roman" w:hAnsi="Times New Roman"/>
          <w:bCs/>
          <w:sz w:val="24"/>
          <w:szCs w:val="24"/>
          <w:lang w:eastAsia="pl-PL"/>
        </w:rPr>
        <w:t>.2021</w:t>
      </w:r>
    </w:p>
    <w:p w14:paraId="40E6CEEC" w14:textId="77777777" w:rsidR="00A42484" w:rsidRPr="00220763" w:rsidRDefault="00A42484" w:rsidP="00FB4CCE">
      <w:pPr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220763">
        <w:rPr>
          <w:rFonts w:ascii="Times New Roman" w:hAnsi="Times New Roman"/>
          <w:sz w:val="24"/>
          <w:szCs w:val="24"/>
          <w:lang w:eastAsia="pl-PL"/>
        </w:rPr>
        <w:t>odbiorcami uzyskanych w niniejszym postępowaniu danych osobowych będą osoby lub podmioty, którym udostępniona zostanie dokumentacja postępowania w oparciu o ustawę z dnia 6 września 2001 r o dostępie do informacji publicznej (t. j. Dz.U. z 2019 r., poz. 1429).</w:t>
      </w:r>
    </w:p>
    <w:p w14:paraId="719D04E1" w14:textId="77777777" w:rsidR="00A42484" w:rsidRPr="00220763" w:rsidRDefault="00A42484" w:rsidP="00FB4CCE">
      <w:pPr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220763">
        <w:rPr>
          <w:rFonts w:ascii="Times New Roman" w:hAnsi="Times New Roman"/>
          <w:sz w:val="24"/>
          <w:szCs w:val="24"/>
          <w:lang w:eastAsia="pl-PL"/>
        </w:rPr>
        <w:t>uzyskane w niniejszym postępowaniu dane osobowe będą przechowywane przez okres 4 lat od dnia zakończenia postępowania o udzielenie zamówienia;</w:t>
      </w:r>
    </w:p>
    <w:p w14:paraId="2FD12114" w14:textId="77777777" w:rsidR="00A42484" w:rsidRPr="00220763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220763">
        <w:rPr>
          <w:rFonts w:ascii="Times New Roman" w:hAnsi="Times New Roman"/>
          <w:sz w:val="24"/>
          <w:szCs w:val="24"/>
          <w:lang w:eastAsia="pl-PL"/>
        </w:rPr>
        <w:t xml:space="preserve">obowiązek podania danych osobowych bezpośrednio dotyczących danej osoby jest wymogiem ustawowym, związanym z udziałem w postępowaniu o udzielenie zamówienia publicznego; </w:t>
      </w:r>
    </w:p>
    <w:p w14:paraId="04EEC121" w14:textId="77777777" w:rsidR="00A42484" w:rsidRPr="00220763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220763">
        <w:rPr>
          <w:rFonts w:ascii="Times New Roman" w:hAnsi="Times New Roman"/>
          <w:sz w:val="24"/>
          <w:szCs w:val="24"/>
          <w:lang w:eastAsia="pl-PL"/>
        </w:rPr>
        <w:t>w odniesieniu do uzyskanych w postępowaniu danych osobowych decyzje nie będą podejmowane w sposób zautomatyzowany, stosowanie do art. 22 RODO;</w:t>
      </w:r>
    </w:p>
    <w:p w14:paraId="5673BFB1" w14:textId="77777777" w:rsidR="00A42484" w:rsidRPr="00220763" w:rsidRDefault="00A42484" w:rsidP="00911832">
      <w:pPr>
        <w:pStyle w:val="Akapitzlist"/>
        <w:numPr>
          <w:ilvl w:val="2"/>
          <w:numId w:val="5"/>
        </w:numPr>
        <w:suppressAutoHyphens/>
        <w:spacing w:after="0" w:line="240" w:lineRule="auto"/>
        <w:ind w:left="284" w:hanging="410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20763">
        <w:rPr>
          <w:rFonts w:ascii="Times New Roman" w:hAnsi="Times New Roman"/>
          <w:sz w:val="24"/>
          <w:szCs w:val="24"/>
          <w:lang w:eastAsia="pl-PL"/>
        </w:rPr>
        <w:t>osoba, której dane osobowe dotyczą posiada:</w:t>
      </w:r>
    </w:p>
    <w:p w14:paraId="318DC5B0" w14:textId="77777777" w:rsidR="00A42484" w:rsidRPr="00220763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20763">
        <w:rPr>
          <w:rFonts w:ascii="Times New Roman" w:hAnsi="Times New Roman"/>
          <w:sz w:val="24"/>
          <w:szCs w:val="24"/>
          <w:lang w:eastAsia="pl-PL"/>
        </w:rPr>
        <w:t>na podstawie art. 15 RODO prawo dostępu do danych osobowych jej dotyczących;</w:t>
      </w:r>
    </w:p>
    <w:p w14:paraId="26E5C95B" w14:textId="77777777" w:rsidR="00A42484" w:rsidRPr="00220763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20763">
        <w:rPr>
          <w:rFonts w:ascii="Times New Roman" w:hAnsi="Times New Roman"/>
          <w:sz w:val="24"/>
          <w:szCs w:val="24"/>
          <w:lang w:eastAsia="pl-PL"/>
        </w:rPr>
        <w:t>na podstawie art. 16 RODO prawo do sprostowania danych osobowych jej dotyczących;</w:t>
      </w:r>
    </w:p>
    <w:p w14:paraId="586A686C" w14:textId="77777777" w:rsidR="00A42484" w:rsidRPr="00220763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20763">
        <w:rPr>
          <w:rFonts w:ascii="Times New Roman" w:hAnsi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 (</w:t>
      </w:r>
      <w:r w:rsidRPr="00220763">
        <w:rPr>
          <w:rFonts w:ascii="Times New Roman" w:hAnsi="Times New Roman"/>
          <w:b/>
          <w:sz w:val="24"/>
          <w:szCs w:val="24"/>
        </w:rPr>
        <w:t>Wyjaśnienie:</w:t>
      </w:r>
      <w:r w:rsidRPr="00220763">
        <w:rPr>
          <w:rFonts w:ascii="Times New Roman" w:hAnsi="Times New Roman"/>
          <w:sz w:val="24"/>
          <w:szCs w:val="24"/>
        </w:rPr>
        <w:t xml:space="preserve"> prawo do ograniczenia przetwarzania nie ma zastosowania w odniesieniu do </w:t>
      </w:r>
      <w:r w:rsidRPr="00220763">
        <w:rPr>
          <w:rFonts w:ascii="Times New Roman" w:hAnsi="Times New Roman"/>
          <w:sz w:val="24"/>
          <w:szCs w:val="24"/>
          <w:lang w:eastAsia="pl-PL"/>
        </w:rPr>
        <w:t>przechowywania,</w:t>
      </w:r>
      <w:r w:rsidRPr="00220763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 w:rsidRPr="00220763">
        <w:rPr>
          <w:rFonts w:ascii="Times New Roman" w:hAnsi="Times New Roman"/>
          <w:sz w:val="24"/>
          <w:szCs w:val="24"/>
          <w:lang w:eastAsia="pl-PL"/>
        </w:rPr>
        <w:t xml:space="preserve">w celu zapewnienia korzystania ze środków ochrony prawnej lub w celu ochrony praw innej osoby fizycznej lub prawnej, lub z uwagi na ważne względy interesu publicznego Unii Europejskiej lub państwa członkowskiego);  </w:t>
      </w:r>
    </w:p>
    <w:p w14:paraId="0534D234" w14:textId="77777777" w:rsidR="00A42484" w:rsidRPr="00220763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220763">
        <w:rPr>
          <w:rFonts w:ascii="Times New Roman" w:hAnsi="Times New Roman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5670B5A2" w14:textId="77777777" w:rsidR="00A42484" w:rsidRPr="00220763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220763">
        <w:rPr>
          <w:rFonts w:ascii="Times New Roman" w:hAnsi="Times New Roman"/>
          <w:sz w:val="24"/>
          <w:szCs w:val="24"/>
          <w:lang w:eastAsia="pl-PL"/>
        </w:rPr>
        <w:t>nie przysługuje osobie, której dane osobowe dotyczą:</w:t>
      </w:r>
    </w:p>
    <w:p w14:paraId="3CF4F027" w14:textId="77777777" w:rsidR="00A42484" w:rsidRPr="00220763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220763">
        <w:rPr>
          <w:rFonts w:ascii="Times New Roman" w:hAnsi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1BADDC04" w14:textId="77777777" w:rsidR="00A42484" w:rsidRPr="00220763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220763">
        <w:rPr>
          <w:rFonts w:ascii="Times New Roman" w:hAnsi="Times New Roman"/>
          <w:sz w:val="24"/>
          <w:szCs w:val="24"/>
          <w:lang w:eastAsia="pl-PL"/>
        </w:rPr>
        <w:t>prawo do przenoszenia danych osobowych, o którym mowa w art. 20 RODO;</w:t>
      </w:r>
    </w:p>
    <w:p w14:paraId="77DE42BE" w14:textId="77777777" w:rsidR="00A42484" w:rsidRPr="00220763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220763">
        <w:rPr>
          <w:rFonts w:ascii="Times New Roman" w:hAnsi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14:paraId="24B36331" w14:textId="77777777" w:rsidR="00A42484" w:rsidRPr="00220763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20763">
        <w:rPr>
          <w:rFonts w:ascii="Times New Roman" w:hAnsi="Times New Roman"/>
          <w:sz w:val="24"/>
          <w:szCs w:val="24"/>
          <w:lang w:eastAsia="pl-PL"/>
        </w:rPr>
        <w:t xml:space="preserve">celu ochrony praw innej osoby fizycznej lub prawnej, lub z uwagi na ważne względy interesu publicznego Unii Europejskiej lub państwa członkowskiego);  </w:t>
      </w:r>
    </w:p>
    <w:p w14:paraId="10F1257F" w14:textId="77777777" w:rsidR="00A42484" w:rsidRPr="00220763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220763">
        <w:rPr>
          <w:rFonts w:ascii="Times New Roman" w:hAnsi="Times New Roman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0E3832AF" w14:textId="77777777" w:rsidR="00A42484" w:rsidRPr="00220763" w:rsidRDefault="00A42484" w:rsidP="00911832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220763">
        <w:rPr>
          <w:rFonts w:ascii="Times New Roman" w:hAnsi="Times New Roman"/>
          <w:sz w:val="24"/>
          <w:szCs w:val="24"/>
          <w:lang w:eastAsia="pl-PL"/>
        </w:rPr>
        <w:t>nie przysługuje osobie, której dane osobowe dotyczą:</w:t>
      </w:r>
    </w:p>
    <w:p w14:paraId="1CFD2A3C" w14:textId="77777777" w:rsidR="00A42484" w:rsidRPr="00220763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220763">
        <w:rPr>
          <w:rFonts w:ascii="Times New Roman" w:hAnsi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3749FE4A" w14:textId="77777777" w:rsidR="00A42484" w:rsidRPr="00220763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220763">
        <w:rPr>
          <w:rFonts w:ascii="Times New Roman" w:hAnsi="Times New Roman"/>
          <w:sz w:val="24"/>
          <w:szCs w:val="24"/>
          <w:lang w:eastAsia="pl-PL"/>
        </w:rPr>
        <w:t>prawo do przenoszenia danych osobowych, o którym mowa w art. 20 RODO;</w:t>
      </w:r>
    </w:p>
    <w:p w14:paraId="2CAD2318" w14:textId="77777777" w:rsidR="00A42484" w:rsidRPr="00220763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220763">
        <w:rPr>
          <w:rFonts w:ascii="Times New Roman" w:hAnsi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14:paraId="09280AC4" w14:textId="77777777" w:rsidR="00A42484" w:rsidRPr="00220763" w:rsidRDefault="00A42484" w:rsidP="00A42484">
      <w:pPr>
        <w:pStyle w:val="Akapitzlist"/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220763">
        <w:rPr>
          <w:rFonts w:ascii="Times New Roman" w:hAnsi="Times New Roman"/>
          <w:sz w:val="24"/>
          <w:szCs w:val="24"/>
        </w:rPr>
        <w:t>j)   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</w:t>
      </w:r>
    </w:p>
    <w:p w14:paraId="6031B9C6" w14:textId="77777777" w:rsidR="00A42484" w:rsidRPr="00220763" w:rsidRDefault="00A42484" w:rsidP="00A42484">
      <w:pPr>
        <w:pStyle w:val="divquotblock"/>
        <w:ind w:left="360"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220763">
        <w:rPr>
          <w:rFonts w:ascii="Times New Roman" w:hAnsi="Times New Roman" w:cs="Times New Roman"/>
          <w:color w:val="auto"/>
          <w:sz w:val="24"/>
          <w:szCs w:val="24"/>
        </w:rPr>
        <w:t xml:space="preserve">k)  wystąpienie z żądaniem, o którym mowa w art. 18 ust. 1 RODO, nie ogranicza przetwarzania danych osobowych do czasu zakończenia postępowania o udzielenie zamówienia publicznego lub konkursu. </w:t>
      </w:r>
    </w:p>
    <w:p w14:paraId="6EB0C016" w14:textId="77777777" w:rsidR="00A42484" w:rsidRPr="00220763" w:rsidRDefault="00A42484" w:rsidP="00A42484">
      <w:pPr>
        <w:suppressAutoHyphens/>
        <w:spacing w:after="0" w:line="240" w:lineRule="auto"/>
        <w:ind w:left="426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</w:p>
    <w:p w14:paraId="0DC6000F" w14:textId="77777777" w:rsidR="00A42484" w:rsidRPr="00220763" w:rsidRDefault="00A42484" w:rsidP="00A42484">
      <w:pPr>
        <w:spacing w:after="0"/>
        <w:rPr>
          <w:rFonts w:ascii="Times New Roman" w:hAnsi="Times New Roman"/>
          <w:sz w:val="24"/>
          <w:szCs w:val="24"/>
        </w:rPr>
      </w:pPr>
    </w:p>
    <w:p w14:paraId="7FFD00DC" w14:textId="77777777" w:rsidR="00A42484" w:rsidRPr="00220763" w:rsidRDefault="00A42484" w:rsidP="00A42484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220763">
        <w:rPr>
          <w:rFonts w:ascii="Times New Roman" w:hAnsi="Times New Roman"/>
          <w:sz w:val="24"/>
          <w:szCs w:val="24"/>
          <w:lang w:eastAsia="pl-PL"/>
        </w:rPr>
        <w:t xml:space="preserve">           </w:t>
      </w:r>
    </w:p>
    <w:p w14:paraId="2816E7B7" w14:textId="77777777" w:rsidR="00A42484" w:rsidRPr="00220763" w:rsidRDefault="00A42484" w:rsidP="00A42484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220763">
        <w:rPr>
          <w:rFonts w:ascii="Times New Roman" w:hAnsi="Times New Roman"/>
          <w:b/>
          <w:sz w:val="24"/>
          <w:szCs w:val="24"/>
        </w:rPr>
        <w:lastRenderedPageBreak/>
        <w:t>Załączniki:</w:t>
      </w:r>
    </w:p>
    <w:p w14:paraId="11C4319F" w14:textId="77777777" w:rsidR="00A42484" w:rsidRPr="00220763" w:rsidRDefault="00A42484" w:rsidP="00A424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763">
        <w:rPr>
          <w:rFonts w:ascii="Times New Roman" w:hAnsi="Times New Roman"/>
          <w:sz w:val="24"/>
          <w:szCs w:val="24"/>
        </w:rPr>
        <w:t>Formularz ofertowy</w:t>
      </w:r>
    </w:p>
    <w:p w14:paraId="2EB067F2" w14:textId="5678A192" w:rsidR="00A42484" w:rsidRPr="00220763" w:rsidRDefault="00525FAF" w:rsidP="00A424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20763">
        <w:rPr>
          <w:rFonts w:ascii="Times New Roman" w:hAnsi="Times New Roman"/>
          <w:sz w:val="24"/>
          <w:szCs w:val="24"/>
        </w:rPr>
        <w:t xml:space="preserve">Zestawienie Parametrów Technicznych </w:t>
      </w:r>
    </w:p>
    <w:p w14:paraId="409077D2" w14:textId="77777777" w:rsidR="00A42484" w:rsidRPr="00220763" w:rsidRDefault="00A42484" w:rsidP="00A42484">
      <w:pPr>
        <w:pStyle w:val="Akapitzlist"/>
        <w:numPr>
          <w:ilvl w:val="0"/>
          <w:numId w:val="1"/>
        </w:numPr>
        <w:contextualSpacing/>
        <w:rPr>
          <w:rFonts w:ascii="Times New Roman" w:eastAsia="Cambria" w:hAnsi="Times New Roman"/>
          <w:sz w:val="24"/>
          <w:szCs w:val="24"/>
        </w:rPr>
      </w:pPr>
      <w:r w:rsidRPr="00220763">
        <w:rPr>
          <w:rFonts w:ascii="Times New Roman" w:eastAsia="Cambria" w:hAnsi="Times New Roman"/>
          <w:sz w:val="24"/>
          <w:szCs w:val="24"/>
        </w:rPr>
        <w:t>Projekt  umowy</w:t>
      </w:r>
    </w:p>
    <w:p w14:paraId="6B00EEAB" w14:textId="1DD0F85B" w:rsidR="009F3BB1" w:rsidRPr="00220763" w:rsidRDefault="00A42484" w:rsidP="009F3BB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Cambria" w:hAnsi="Times New Roman"/>
          <w:sz w:val="24"/>
          <w:szCs w:val="24"/>
        </w:rPr>
      </w:pPr>
      <w:r w:rsidRPr="00220763">
        <w:rPr>
          <w:rFonts w:ascii="Times New Roman" w:eastAsia="Cambria" w:hAnsi="Times New Roman"/>
          <w:sz w:val="24"/>
          <w:szCs w:val="24"/>
        </w:rPr>
        <w:t>Załączniki do procedury PB – 4.4.6-02</w:t>
      </w:r>
    </w:p>
    <w:p w14:paraId="01518304" w14:textId="70C932E5" w:rsidR="00A42484" w:rsidRPr="00220763" w:rsidRDefault="00A42484" w:rsidP="009F3B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0763">
        <w:rPr>
          <w:rFonts w:ascii="Times New Roman" w:hAnsi="Times New Roman"/>
          <w:sz w:val="24"/>
          <w:szCs w:val="24"/>
        </w:rPr>
        <w:tab/>
      </w:r>
      <w:r w:rsidRPr="00220763">
        <w:rPr>
          <w:rFonts w:ascii="Times New Roman" w:hAnsi="Times New Roman"/>
          <w:sz w:val="24"/>
          <w:szCs w:val="24"/>
        </w:rPr>
        <w:tab/>
      </w:r>
      <w:r w:rsidRPr="00220763">
        <w:rPr>
          <w:rFonts w:ascii="Times New Roman" w:hAnsi="Times New Roman"/>
          <w:sz w:val="24"/>
          <w:szCs w:val="24"/>
        </w:rPr>
        <w:tab/>
      </w:r>
      <w:r w:rsidRPr="00220763">
        <w:rPr>
          <w:rFonts w:ascii="Times New Roman" w:hAnsi="Times New Roman"/>
          <w:sz w:val="24"/>
          <w:szCs w:val="24"/>
        </w:rPr>
        <w:tab/>
      </w:r>
      <w:r w:rsidRPr="00220763">
        <w:rPr>
          <w:rFonts w:ascii="Times New Roman" w:hAnsi="Times New Roman"/>
          <w:sz w:val="24"/>
          <w:szCs w:val="24"/>
        </w:rPr>
        <w:tab/>
      </w:r>
      <w:r w:rsidRPr="00220763">
        <w:rPr>
          <w:rFonts w:ascii="Times New Roman" w:hAnsi="Times New Roman"/>
          <w:sz w:val="24"/>
          <w:szCs w:val="24"/>
        </w:rPr>
        <w:tab/>
      </w:r>
      <w:r w:rsidRPr="00220763">
        <w:rPr>
          <w:rFonts w:ascii="Times New Roman" w:hAnsi="Times New Roman"/>
          <w:sz w:val="24"/>
          <w:szCs w:val="24"/>
        </w:rPr>
        <w:tab/>
      </w:r>
    </w:p>
    <w:p w14:paraId="25B19662" w14:textId="204CB3DA" w:rsidR="008B1AF1" w:rsidRPr="00220763" w:rsidRDefault="008B1AF1" w:rsidP="00A038C9">
      <w:pPr>
        <w:ind w:firstLine="6804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4B157F7" w14:textId="77777777" w:rsidR="00A038C9" w:rsidRPr="00220763" w:rsidRDefault="00A038C9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220763">
        <w:rPr>
          <w:rFonts w:ascii="Times New Roman" w:eastAsia="Times New Roman" w:hAnsi="Times New Roman"/>
          <w:sz w:val="24"/>
          <w:szCs w:val="24"/>
          <w:lang w:eastAsia="pl-PL"/>
        </w:rPr>
        <w:br w:type="page"/>
      </w:r>
    </w:p>
    <w:p w14:paraId="152A063C" w14:textId="27245A90" w:rsidR="008F348B" w:rsidRPr="00220763" w:rsidRDefault="00A42484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0763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DZP.381.</w:t>
      </w:r>
      <w:r w:rsidR="00B02CFB" w:rsidRPr="00220763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1548DD" w:rsidRPr="00220763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B02CFB" w:rsidRPr="00220763">
        <w:rPr>
          <w:rFonts w:ascii="Times New Roman" w:eastAsia="Times New Roman" w:hAnsi="Times New Roman"/>
          <w:sz w:val="24"/>
          <w:szCs w:val="24"/>
          <w:lang w:eastAsia="pl-PL"/>
        </w:rPr>
        <w:t>.EAT</w:t>
      </w:r>
      <w:r w:rsidRPr="00220763">
        <w:rPr>
          <w:rFonts w:ascii="Times New Roman" w:eastAsia="Times New Roman" w:hAnsi="Times New Roman"/>
          <w:sz w:val="24"/>
          <w:szCs w:val="24"/>
          <w:lang w:eastAsia="pl-PL"/>
        </w:rPr>
        <w:t>.2021</w:t>
      </w:r>
      <w:r w:rsidR="008B1AF1" w:rsidRPr="0022076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22076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22076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22076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22076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22076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22076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22076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22076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8F348B" w:rsidRPr="00220763">
        <w:rPr>
          <w:rFonts w:ascii="Times New Roman" w:eastAsia="Times New Roman" w:hAnsi="Times New Roman"/>
          <w:sz w:val="24"/>
          <w:szCs w:val="24"/>
          <w:lang w:eastAsia="pl-PL"/>
        </w:rPr>
        <w:t>Załącznik nr 1</w:t>
      </w:r>
    </w:p>
    <w:p w14:paraId="083DDFBA" w14:textId="77777777" w:rsidR="00921203" w:rsidRPr="00220763" w:rsidRDefault="00921203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520042F" w14:textId="77777777" w:rsidR="00921203" w:rsidRPr="00220763" w:rsidRDefault="00921203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84D292F" w14:textId="77777777" w:rsidR="008F348B" w:rsidRPr="00220763" w:rsidRDefault="008F348B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0763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</w:t>
      </w:r>
    </w:p>
    <w:p w14:paraId="0331CD10" w14:textId="77777777" w:rsidR="008F348B" w:rsidRPr="00220763" w:rsidRDefault="008F348B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0763">
        <w:rPr>
          <w:rFonts w:ascii="Times New Roman" w:eastAsia="Times New Roman" w:hAnsi="Times New Roman"/>
          <w:sz w:val="24"/>
          <w:szCs w:val="24"/>
          <w:lang w:eastAsia="pl-PL"/>
        </w:rPr>
        <w:t>pieczęć firmowa wykonawcy</w:t>
      </w:r>
    </w:p>
    <w:p w14:paraId="2894A240" w14:textId="77777777" w:rsidR="008F348B" w:rsidRPr="00220763" w:rsidRDefault="008F348B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213702" w14:textId="77777777" w:rsidR="008F348B" w:rsidRPr="00220763" w:rsidRDefault="008F348B" w:rsidP="008F348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2076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FORMULARZ OFERTOWY</w:t>
      </w:r>
    </w:p>
    <w:p w14:paraId="3A483CB1" w14:textId="77777777" w:rsidR="008F348B" w:rsidRPr="00220763" w:rsidRDefault="008F348B" w:rsidP="008F34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2076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DLA UNIWERSYTECKIEGO CENTRUM KLINICZNEGO   im.</w:t>
      </w:r>
      <w:r w:rsidR="007F2470" w:rsidRPr="0022076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Prof. </w:t>
      </w:r>
      <w:r w:rsidRPr="0022076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K.</w:t>
      </w:r>
      <w:r w:rsidR="007F2470" w:rsidRPr="0022076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22076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Gibińskiego </w:t>
      </w:r>
    </w:p>
    <w:p w14:paraId="004D1A89" w14:textId="0D59A32E" w:rsidR="008F348B" w:rsidRPr="00220763" w:rsidRDefault="008F348B" w:rsidP="008F34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2076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ŚLĄSKIEGO UNIWERSYTETU MEDYCZNEGO </w:t>
      </w:r>
      <w:r w:rsidR="00797E72" w:rsidRPr="0022076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KATOWICACH</w:t>
      </w:r>
    </w:p>
    <w:p w14:paraId="28FFB125" w14:textId="77777777" w:rsidR="008F348B" w:rsidRPr="00220763" w:rsidRDefault="008F348B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43B94D5" w14:textId="77777777" w:rsidR="008F348B" w:rsidRPr="00220763" w:rsidRDefault="008F348B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0763">
        <w:rPr>
          <w:rFonts w:ascii="Times New Roman" w:eastAsia="Times New Roman" w:hAnsi="Times New Roman"/>
          <w:sz w:val="24"/>
          <w:szCs w:val="24"/>
          <w:lang w:eastAsia="pl-PL"/>
        </w:rPr>
        <w:t>Nazwa Wykonawcy   ................................................................................................................</w:t>
      </w:r>
    </w:p>
    <w:p w14:paraId="2CC9A70A" w14:textId="77777777" w:rsidR="007F2470" w:rsidRPr="00220763" w:rsidRDefault="007F2470" w:rsidP="007F247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20763">
        <w:rPr>
          <w:rFonts w:ascii="Times New Roman" w:hAnsi="Times New Roman" w:cs="Times New Roman"/>
          <w:sz w:val="24"/>
          <w:szCs w:val="24"/>
        </w:rPr>
        <w:t>Siedziba: ..............................................................................................................................</w:t>
      </w:r>
    </w:p>
    <w:p w14:paraId="4F1A079E" w14:textId="77777777" w:rsidR="007F2470" w:rsidRPr="00220763" w:rsidRDefault="007F2470" w:rsidP="007F2470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</w:p>
    <w:p w14:paraId="34A32233" w14:textId="77777777" w:rsidR="007F2470" w:rsidRPr="00220763" w:rsidRDefault="007F2470" w:rsidP="007F2470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  <w:r w:rsidRPr="00220763">
        <w:rPr>
          <w:rFonts w:ascii="Times New Roman" w:hAnsi="Times New Roman" w:cs="Times New Roman"/>
          <w:color w:val="000000"/>
          <w:sz w:val="24"/>
          <w:szCs w:val="24"/>
        </w:rPr>
        <w:t>Adres zamieszkania*………………………………………………………………………</w:t>
      </w:r>
    </w:p>
    <w:p w14:paraId="7163C448" w14:textId="067C0C6D" w:rsidR="007F2470" w:rsidRPr="00220763" w:rsidRDefault="007F2470" w:rsidP="007F2470">
      <w:pPr>
        <w:pStyle w:val="Tekstpodstawowywcity21"/>
        <w:ind w:left="0"/>
        <w:rPr>
          <w:i/>
          <w:iCs/>
        </w:rPr>
      </w:pPr>
      <w:r w:rsidRPr="00220763">
        <w:rPr>
          <w:i/>
          <w:iCs/>
        </w:rPr>
        <w:t xml:space="preserve">*) </w:t>
      </w:r>
      <w:r w:rsidR="00797E72" w:rsidRPr="00220763">
        <w:rPr>
          <w:i/>
          <w:iCs/>
        </w:rPr>
        <w:t>dotyczy osób</w:t>
      </w:r>
      <w:r w:rsidRPr="00220763">
        <w:rPr>
          <w:i/>
          <w:iCs/>
        </w:rPr>
        <w:t xml:space="preserve"> fizycznych prow</w:t>
      </w:r>
      <w:r w:rsidR="007563B6" w:rsidRPr="00220763">
        <w:rPr>
          <w:i/>
          <w:iCs/>
        </w:rPr>
        <w:t>adzących działalność gospodarczą</w:t>
      </w:r>
      <w:r w:rsidRPr="00220763">
        <w:rPr>
          <w:i/>
          <w:iCs/>
        </w:rPr>
        <w:t xml:space="preserve"> </w:t>
      </w:r>
      <w:r w:rsidR="00797E72" w:rsidRPr="00220763">
        <w:rPr>
          <w:i/>
          <w:iCs/>
        </w:rPr>
        <w:t>oraz wspólników</w:t>
      </w:r>
      <w:r w:rsidRPr="00220763">
        <w:rPr>
          <w:i/>
          <w:iCs/>
        </w:rPr>
        <w:t xml:space="preserve"> w spółce cywilnej</w:t>
      </w:r>
    </w:p>
    <w:p w14:paraId="1B6E027B" w14:textId="77777777" w:rsidR="007F2470" w:rsidRPr="00220763" w:rsidRDefault="007F2470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</w:p>
    <w:p w14:paraId="6661FA21" w14:textId="77777777" w:rsidR="008F348B" w:rsidRPr="00220763" w:rsidRDefault="008F348B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220763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REGON .................................................. </w:t>
      </w:r>
      <w:r w:rsidR="00D9210E" w:rsidRPr="0022076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220763">
        <w:rPr>
          <w:rFonts w:ascii="Times New Roman" w:eastAsia="Times New Roman" w:hAnsi="Times New Roman"/>
          <w:sz w:val="24"/>
          <w:szCs w:val="24"/>
          <w:lang w:val="de-DE" w:eastAsia="pl-PL"/>
        </w:rPr>
        <w:t>NIP .......................................................................</w:t>
      </w:r>
    </w:p>
    <w:p w14:paraId="57C5AED6" w14:textId="77777777" w:rsidR="008F348B" w:rsidRPr="00220763" w:rsidRDefault="008F348B" w:rsidP="008F348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220763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Tel. ....................................................... </w:t>
      </w:r>
      <w:r w:rsidR="00D9210E" w:rsidRPr="0022076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220763">
        <w:rPr>
          <w:rFonts w:ascii="Times New Roman" w:eastAsia="Times New Roman" w:hAnsi="Times New Roman"/>
          <w:sz w:val="24"/>
          <w:szCs w:val="24"/>
          <w:lang w:val="de-DE" w:eastAsia="pl-PL"/>
        </w:rPr>
        <w:t>fax ........................................................................</w:t>
      </w:r>
    </w:p>
    <w:p w14:paraId="55D12254" w14:textId="77777777" w:rsidR="008F348B" w:rsidRPr="00220763" w:rsidRDefault="007563B6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220763">
        <w:rPr>
          <w:rFonts w:ascii="Times New Roman" w:eastAsia="Times New Roman" w:hAnsi="Times New Roman"/>
          <w:sz w:val="24"/>
          <w:szCs w:val="24"/>
          <w:lang w:val="de-DE" w:eastAsia="pl-PL"/>
        </w:rPr>
        <w:t>strona www</w:t>
      </w:r>
      <w:r w:rsidR="008F348B" w:rsidRPr="00220763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........................................... </w:t>
      </w:r>
      <w:r w:rsidR="00D9210E" w:rsidRPr="0022076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="008F348B" w:rsidRPr="00220763">
        <w:rPr>
          <w:rFonts w:ascii="Times New Roman" w:eastAsia="Times New Roman" w:hAnsi="Times New Roman"/>
          <w:sz w:val="24"/>
          <w:szCs w:val="24"/>
          <w:lang w:val="de-DE" w:eastAsia="pl-PL"/>
        </w:rPr>
        <w:t>e-mail ...................................................................</w:t>
      </w:r>
    </w:p>
    <w:p w14:paraId="531EE182" w14:textId="77777777" w:rsidR="00131C95" w:rsidRPr="00220763" w:rsidRDefault="00131C95" w:rsidP="00131C95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r w:rsidRPr="00220763">
        <w:rPr>
          <w:rFonts w:ascii="Times New Roman" w:eastAsia="Times New Roman" w:hAnsi="Times New Roman"/>
          <w:sz w:val="24"/>
          <w:szCs w:val="24"/>
          <w:lang w:val="en-US" w:eastAsia="ar-SA"/>
        </w:rPr>
        <w:t>numer konta ………………………………………… (w celu wpisania do umowy – nieobowiązkowo)</w:t>
      </w:r>
    </w:p>
    <w:p w14:paraId="28088BEB" w14:textId="59DEDD9B" w:rsidR="005E21FB" w:rsidRPr="00220763" w:rsidRDefault="008F348B" w:rsidP="00911832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220763">
        <w:rPr>
          <w:rFonts w:ascii="Times New Roman" w:hAnsi="Times New Roman"/>
          <w:color w:val="000000"/>
        </w:rPr>
        <w:t xml:space="preserve">W odpowiedzi na zaproszenie do złożenia oferty  na </w:t>
      </w:r>
      <w:r w:rsidR="005E21FB" w:rsidRPr="00220763">
        <w:rPr>
          <w:rFonts w:ascii="Times New Roman" w:hAnsi="Times New Roman"/>
          <w:b/>
          <w:bCs/>
          <w:color w:val="000000"/>
        </w:rPr>
        <w:t xml:space="preserve">Dostawę </w:t>
      </w:r>
      <w:r w:rsidR="00B02CFB" w:rsidRPr="00220763">
        <w:rPr>
          <w:rFonts w:ascii="Times New Roman" w:hAnsi="Times New Roman"/>
          <w:b/>
          <w:bCs/>
          <w:color w:val="000000"/>
        </w:rPr>
        <w:t>pupilometru</w:t>
      </w:r>
      <w:r w:rsidR="005E21FB" w:rsidRPr="00220763">
        <w:rPr>
          <w:rFonts w:ascii="Times New Roman" w:hAnsi="Times New Roman"/>
          <w:b/>
          <w:bCs/>
          <w:color w:val="000000"/>
        </w:rPr>
        <w:t xml:space="preserve"> </w:t>
      </w:r>
      <w:r w:rsidR="00E130DB" w:rsidRPr="00220763">
        <w:rPr>
          <w:rFonts w:ascii="Times New Roman" w:hAnsi="Times New Roman"/>
          <w:b/>
          <w:bCs/>
          <w:color w:val="000000"/>
        </w:rPr>
        <w:t>(II)</w:t>
      </w:r>
      <w:r w:rsidR="00E130DB" w:rsidRPr="00220763">
        <w:rPr>
          <w:rFonts w:ascii="Times New Roman" w:hAnsi="Times New Roman"/>
          <w:color w:val="000000"/>
        </w:rPr>
        <w:t xml:space="preserve"> </w:t>
      </w:r>
      <w:r w:rsidRPr="00220763">
        <w:rPr>
          <w:rFonts w:ascii="Times New Roman" w:hAnsi="Times New Roman"/>
          <w:color w:val="000000"/>
        </w:rPr>
        <w:t xml:space="preserve">oferujemy realizację przedmiotowego zamówienia  </w:t>
      </w:r>
      <w:r w:rsidR="00DE0E84" w:rsidRPr="00220763">
        <w:rPr>
          <w:rFonts w:ascii="Times New Roman" w:hAnsi="Times New Roman"/>
          <w:color w:val="000000"/>
        </w:rPr>
        <w:t>za</w:t>
      </w:r>
      <w:r w:rsidR="0070700C" w:rsidRPr="00220763">
        <w:rPr>
          <w:rFonts w:ascii="Times New Roman" w:hAnsi="Times New Roman"/>
          <w:color w:val="000000"/>
        </w:rPr>
        <w:t xml:space="preserve"> </w:t>
      </w:r>
      <w:r w:rsidR="009A00CF" w:rsidRPr="00220763">
        <w:rPr>
          <w:rFonts w:ascii="Times New Roman" w:hAnsi="Times New Roman"/>
          <w:color w:val="000000"/>
        </w:rPr>
        <w:t xml:space="preserve">maksymalną </w:t>
      </w:r>
      <w:r w:rsidR="00E71242" w:rsidRPr="00220763">
        <w:rPr>
          <w:rFonts w:ascii="Times New Roman" w:hAnsi="Times New Roman"/>
          <w:color w:val="000000"/>
        </w:rPr>
        <w:t xml:space="preserve">łączną </w:t>
      </w:r>
      <w:r w:rsidR="00DE0E84" w:rsidRPr="00220763">
        <w:rPr>
          <w:rFonts w:ascii="Times New Roman" w:hAnsi="Times New Roman"/>
          <w:color w:val="000000"/>
        </w:rPr>
        <w:t xml:space="preserve">kwotę określoną </w:t>
      </w:r>
      <w:r w:rsidR="005E21FB" w:rsidRPr="00220763">
        <w:rPr>
          <w:rFonts w:ascii="Times New Roman" w:hAnsi="Times New Roman"/>
          <w:color w:val="000000"/>
        </w:rPr>
        <w:t xml:space="preserve">poniżej: </w:t>
      </w:r>
    </w:p>
    <w:p w14:paraId="0FCFC004" w14:textId="77777777" w:rsidR="005E21FB" w:rsidRPr="00220763" w:rsidRDefault="005E21FB" w:rsidP="005E21F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2716"/>
        <w:gridCol w:w="1011"/>
        <w:gridCol w:w="1257"/>
        <w:gridCol w:w="1312"/>
        <w:gridCol w:w="814"/>
        <w:gridCol w:w="1807"/>
      </w:tblGrid>
      <w:tr w:rsidR="005E21FB" w:rsidRPr="00220763" w14:paraId="0347D235" w14:textId="77777777" w:rsidTr="00380506"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CD4987" w14:textId="77777777" w:rsidR="005E21FB" w:rsidRPr="00220763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220763">
              <w:rPr>
                <w:b/>
                <w:bCs/>
              </w:rPr>
              <w:t>L.p.</w:t>
            </w:r>
          </w:p>
        </w:tc>
        <w:tc>
          <w:tcPr>
            <w:tcW w:w="2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8AC0B2" w14:textId="77777777" w:rsidR="005E21FB" w:rsidRPr="00220763" w:rsidRDefault="005E21FB">
            <w:pPr>
              <w:jc w:val="center"/>
              <w:rPr>
                <w:b/>
              </w:rPr>
            </w:pPr>
            <w:r w:rsidRPr="00220763">
              <w:rPr>
                <w:b/>
              </w:rPr>
              <w:t>Przedmiot zamówienia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0F41DC" w14:textId="77777777" w:rsidR="005E21FB" w:rsidRPr="00220763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20763">
              <w:rPr>
                <w:b/>
                <w:bCs/>
              </w:rPr>
              <w:t>Ilość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5E5C8D" w14:textId="77777777" w:rsidR="005E21FB" w:rsidRPr="00220763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20763">
              <w:rPr>
                <w:b/>
                <w:bCs/>
              </w:rPr>
              <w:t>Cena jedn. netto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117FF1" w14:textId="77777777" w:rsidR="005E21FB" w:rsidRPr="00220763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20763">
              <w:rPr>
                <w:b/>
                <w:bCs/>
              </w:rPr>
              <w:t>Wartość netto (ilość x cena jedn. netto)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65F7A0" w14:textId="77777777" w:rsidR="005E21FB" w:rsidRPr="00220763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20763">
              <w:rPr>
                <w:b/>
                <w:bCs/>
              </w:rPr>
              <w:t>VAT %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D97C03" w14:textId="77777777" w:rsidR="005E21FB" w:rsidRPr="00220763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6C772C1F" w14:textId="77777777" w:rsidR="005E21FB" w:rsidRPr="00220763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20763">
              <w:rPr>
                <w:b/>
                <w:bCs/>
              </w:rPr>
              <w:t>Wartość brutto</w:t>
            </w:r>
          </w:p>
          <w:p w14:paraId="32E48179" w14:textId="77777777" w:rsidR="005E21FB" w:rsidRPr="00220763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20763">
              <w:rPr>
                <w:b/>
                <w:bCs/>
              </w:rPr>
              <w:t>(wartość netto + VAT)</w:t>
            </w:r>
          </w:p>
        </w:tc>
      </w:tr>
      <w:tr w:rsidR="005E21FB" w:rsidRPr="00220763" w14:paraId="7F2AB85C" w14:textId="77777777" w:rsidTr="00380506">
        <w:trPr>
          <w:trHeight w:val="1157"/>
        </w:trPr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57E729" w14:textId="77777777" w:rsidR="005E21FB" w:rsidRPr="00220763" w:rsidRDefault="005E21FB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bCs/>
              </w:rPr>
            </w:pPr>
            <w:r w:rsidRPr="00220763">
              <w:rPr>
                <w:bCs/>
              </w:rPr>
              <w:t>1.</w:t>
            </w:r>
          </w:p>
        </w:tc>
        <w:tc>
          <w:tcPr>
            <w:tcW w:w="2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DC5CBF" w14:textId="6C7BA7DA" w:rsidR="005E21FB" w:rsidRPr="00220763" w:rsidRDefault="00B02CFB" w:rsidP="005E21FB">
            <w:pPr>
              <w:jc w:val="both"/>
              <w:rPr>
                <w:b/>
                <w:bCs/>
                <w:sz w:val="20"/>
                <w:szCs w:val="20"/>
                <w:lang w:eastAsia="pl-PL"/>
              </w:rPr>
            </w:pPr>
            <w:r w:rsidRPr="00220763">
              <w:rPr>
                <w:bCs/>
                <w:sz w:val="20"/>
                <w:szCs w:val="20"/>
                <w:lang w:eastAsia="pl-PL"/>
              </w:rPr>
              <w:t>Pupilometr</w:t>
            </w:r>
            <w:r w:rsidR="005E21FB" w:rsidRPr="00220763">
              <w:rPr>
                <w:bCs/>
                <w:sz w:val="20"/>
                <w:szCs w:val="20"/>
                <w:lang w:eastAsia="pl-PL"/>
              </w:rPr>
              <w:t xml:space="preserve"> o parametrach opisanych w załączniku nr 2 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ED113" w14:textId="77777777" w:rsidR="005E21FB" w:rsidRPr="00220763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</w:p>
          <w:p w14:paraId="2C077688" w14:textId="59456DC4" w:rsidR="005E21FB" w:rsidRPr="00220763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20763">
              <w:rPr>
                <w:bCs/>
              </w:rPr>
              <w:t>1</w:t>
            </w:r>
            <w:r w:rsidR="00380506" w:rsidRPr="00220763">
              <w:rPr>
                <w:bCs/>
              </w:rPr>
              <w:t xml:space="preserve"> komplet</w:t>
            </w:r>
            <w:r w:rsidRPr="00220763">
              <w:rPr>
                <w:bCs/>
              </w:rPr>
              <w:t xml:space="preserve"> 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5B14D3" w14:textId="77777777" w:rsidR="005E21FB" w:rsidRPr="00220763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ABF31" w14:textId="77777777" w:rsidR="005E21FB" w:rsidRPr="00220763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C57ACB" w14:textId="77777777" w:rsidR="005E21FB" w:rsidRPr="00220763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475E0" w14:textId="77777777" w:rsidR="005E21FB" w:rsidRPr="00220763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14:paraId="38710485" w14:textId="77777777" w:rsidR="007D0D2B" w:rsidRPr="00220763" w:rsidRDefault="007D0D2B" w:rsidP="007D0D2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20763">
        <w:rPr>
          <w:rFonts w:ascii="Times New Roman" w:hAnsi="Times New Roman"/>
          <w:i/>
          <w:iCs/>
          <w:color w:val="000000"/>
          <w:sz w:val="20"/>
          <w:szCs w:val="20"/>
        </w:rPr>
        <w:t>Zamawiający dopuszcza, aby Wykonawca rozbił powyższą tabelkę cenową na poszczególne pozycje np. w celu wskazania odrębnej stawki VAT dla poszczególnych elementów itp.</w:t>
      </w:r>
    </w:p>
    <w:p w14:paraId="62C74273" w14:textId="77777777" w:rsidR="007D0D2B" w:rsidRPr="00220763" w:rsidRDefault="007D0D2B" w:rsidP="007D0D2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14D1158" w14:textId="1D17F948" w:rsidR="007D0D2B" w:rsidRPr="00220763" w:rsidRDefault="007D0D2B" w:rsidP="007D0D2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20763">
        <w:rPr>
          <w:rFonts w:ascii="Times New Roman" w:hAnsi="Times New Roman"/>
          <w:color w:val="000000"/>
          <w:sz w:val="24"/>
          <w:szCs w:val="24"/>
        </w:rPr>
        <w:t xml:space="preserve">Oświadczamy, iż oferujemy następujący </w:t>
      </w:r>
      <w:r w:rsidR="00B02CFB" w:rsidRPr="00220763">
        <w:rPr>
          <w:rFonts w:ascii="Times New Roman" w:hAnsi="Times New Roman"/>
          <w:color w:val="000000"/>
          <w:sz w:val="24"/>
          <w:szCs w:val="24"/>
        </w:rPr>
        <w:t xml:space="preserve">Pupilometr </w:t>
      </w:r>
    </w:p>
    <w:p w14:paraId="549F0F18" w14:textId="77777777" w:rsidR="007D0D2B" w:rsidRPr="00220763" w:rsidRDefault="007D0D2B" w:rsidP="007D0D2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512F969" w14:textId="77777777" w:rsidR="007D0D2B" w:rsidRPr="00220763" w:rsidRDefault="007D0D2B" w:rsidP="007D0D2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20763">
        <w:rPr>
          <w:rFonts w:ascii="Times New Roman" w:hAnsi="Times New Roman"/>
          <w:color w:val="000000"/>
          <w:sz w:val="24"/>
          <w:szCs w:val="24"/>
        </w:rPr>
        <w:t>- Producent:</w:t>
      </w:r>
      <w:r w:rsidRPr="00220763">
        <w:rPr>
          <w:rFonts w:ascii="Times New Roman" w:hAnsi="Times New Roman"/>
          <w:color w:val="000000"/>
          <w:sz w:val="24"/>
          <w:szCs w:val="24"/>
        </w:rPr>
        <w:tab/>
      </w:r>
      <w:r w:rsidRPr="00220763">
        <w:rPr>
          <w:rFonts w:ascii="Times New Roman" w:hAnsi="Times New Roman"/>
          <w:color w:val="000000"/>
          <w:sz w:val="24"/>
          <w:szCs w:val="24"/>
        </w:rPr>
        <w:tab/>
        <w:t>…….………………………… (podać)</w:t>
      </w:r>
    </w:p>
    <w:p w14:paraId="73F72E59" w14:textId="77777777" w:rsidR="007D0D2B" w:rsidRPr="00220763" w:rsidRDefault="007D0D2B" w:rsidP="007D0D2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CB9FA40" w14:textId="77777777" w:rsidR="007D0D2B" w:rsidRPr="00220763" w:rsidRDefault="007D0D2B" w:rsidP="007D0D2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20763">
        <w:rPr>
          <w:rFonts w:ascii="Times New Roman" w:hAnsi="Times New Roman"/>
          <w:color w:val="000000"/>
          <w:sz w:val="24"/>
          <w:szCs w:val="24"/>
        </w:rPr>
        <w:t>- Nazwa i typ:</w:t>
      </w:r>
      <w:r w:rsidRPr="00220763">
        <w:rPr>
          <w:rFonts w:ascii="Times New Roman" w:hAnsi="Times New Roman"/>
          <w:color w:val="000000"/>
          <w:sz w:val="24"/>
          <w:szCs w:val="24"/>
        </w:rPr>
        <w:tab/>
      </w:r>
      <w:r w:rsidRPr="00220763">
        <w:rPr>
          <w:rFonts w:ascii="Times New Roman" w:hAnsi="Times New Roman"/>
          <w:color w:val="000000"/>
          <w:sz w:val="24"/>
          <w:szCs w:val="24"/>
        </w:rPr>
        <w:tab/>
        <w:t>…….………………………… (podać)</w:t>
      </w:r>
    </w:p>
    <w:p w14:paraId="35C25513" w14:textId="77777777" w:rsidR="007D0D2B" w:rsidRPr="00220763" w:rsidRDefault="007D0D2B" w:rsidP="007D0D2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7DB1D9" w14:textId="466B8BCC" w:rsidR="005E21FB" w:rsidRPr="00220763" w:rsidRDefault="007D0D2B" w:rsidP="007D0D2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20763">
        <w:rPr>
          <w:rFonts w:ascii="Times New Roman" w:hAnsi="Times New Roman"/>
          <w:color w:val="000000"/>
          <w:sz w:val="24"/>
          <w:szCs w:val="24"/>
        </w:rPr>
        <w:t>- Kraj pochodzenia:</w:t>
      </w:r>
      <w:r w:rsidRPr="00220763">
        <w:rPr>
          <w:rFonts w:ascii="Times New Roman" w:hAnsi="Times New Roman"/>
          <w:color w:val="000000"/>
          <w:sz w:val="24"/>
          <w:szCs w:val="24"/>
        </w:rPr>
        <w:tab/>
        <w:t>…….………………………… (podać)</w:t>
      </w:r>
    </w:p>
    <w:p w14:paraId="26DEFE5B" w14:textId="77777777" w:rsidR="007D0D2B" w:rsidRPr="00220763" w:rsidRDefault="007D0D2B" w:rsidP="007D0D2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BC2711" w14:textId="5F908464" w:rsidR="00911832" w:rsidRPr="00220763" w:rsidRDefault="00750105" w:rsidP="00637C7A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567"/>
        <w:jc w:val="both"/>
        <w:rPr>
          <w:rFonts w:ascii="Times New Roman" w:hAnsi="Times New Roman"/>
          <w:color w:val="000000"/>
        </w:rPr>
      </w:pPr>
      <w:r w:rsidRPr="0022076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Oświadczamy, że następującą część zamówienia .............................................................. zamierzam  powierzyć  podwykonawcom w związku z czym wskazuję następujących podwykonawców: </w:t>
      </w:r>
      <w:r w:rsidRPr="00220763">
        <w:rPr>
          <w:rFonts w:ascii="Times New Roman" w:eastAsia="Times New Roman" w:hAnsi="Times New Roman"/>
          <w:bCs/>
          <w:i/>
          <w:iCs/>
          <w:sz w:val="24"/>
          <w:szCs w:val="24"/>
          <w:lang w:eastAsia="ar-SA"/>
        </w:rPr>
        <w:t>(podać nazwę firmy)</w:t>
      </w:r>
      <w:r w:rsidRPr="0022076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…………… ……………… </w:t>
      </w:r>
    </w:p>
    <w:p w14:paraId="2F4AC808" w14:textId="4DB76AC9" w:rsidR="00750105" w:rsidRPr="00220763" w:rsidRDefault="00750105" w:rsidP="00911832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</w:rPr>
      </w:pPr>
      <w:r w:rsidRPr="00220763">
        <w:rPr>
          <w:rFonts w:ascii="Times New Roman" w:eastAsia="Times New Roman" w:hAnsi="Times New Roman"/>
          <w:bCs/>
          <w:i/>
        </w:rPr>
        <w:t xml:space="preserve">W przypadku nie wypełnienia podpunktu </w:t>
      </w:r>
      <w:r w:rsidR="00B02CFB" w:rsidRPr="00220763">
        <w:rPr>
          <w:rFonts w:ascii="Times New Roman" w:eastAsia="Times New Roman" w:hAnsi="Times New Roman"/>
          <w:bCs/>
          <w:i/>
        </w:rPr>
        <w:t>2</w:t>
      </w:r>
      <w:r w:rsidRPr="00220763">
        <w:rPr>
          <w:rFonts w:ascii="Times New Roman" w:eastAsia="Times New Roman" w:hAnsi="Times New Roman"/>
          <w:bCs/>
          <w:i/>
        </w:rPr>
        <w:t xml:space="preserve">  </w:t>
      </w:r>
      <w:r w:rsidRPr="00220763">
        <w:rPr>
          <w:rFonts w:ascii="Times New Roman" w:eastAsia="Times New Roman" w:hAnsi="Times New Roman"/>
          <w:i/>
        </w:rPr>
        <w:t>Zamawiający przyjmuje, iż Wykonawca nie zamierza powierzyć żądnej części zamówienia podwykonawcy)</w:t>
      </w:r>
    </w:p>
    <w:p w14:paraId="60E61502" w14:textId="544D5E9D" w:rsidR="00517954" w:rsidRPr="00220763" w:rsidRDefault="00517954" w:rsidP="00911832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220763">
        <w:rPr>
          <w:rFonts w:ascii="Times New Roman" w:hAnsi="Times New Roman"/>
          <w:color w:val="000000"/>
        </w:rPr>
        <w:t>Termin płatności: w ciągu 30 dni od dnia otrzymania przez Zamawiającego faktury VAT.</w:t>
      </w:r>
    </w:p>
    <w:p w14:paraId="57AC1698" w14:textId="45B369F1" w:rsidR="00276B42" w:rsidRPr="00220763" w:rsidRDefault="00BD3F3F" w:rsidP="00911832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220763">
        <w:rPr>
          <w:rFonts w:ascii="Times New Roman" w:hAnsi="Times New Roman"/>
          <w:color w:val="000000"/>
        </w:rPr>
        <w:lastRenderedPageBreak/>
        <w:t xml:space="preserve">Oświadczamy, iż </w:t>
      </w:r>
      <w:r w:rsidR="00276B42" w:rsidRPr="00220763">
        <w:rPr>
          <w:rFonts w:ascii="Times New Roman" w:hAnsi="Times New Roman"/>
          <w:color w:val="000000"/>
        </w:rPr>
        <w:t>zawarta w Zaproszeniu do składania ofert treść projektu umowy została przez nas zaakceptowana i zobowiązujemy się, w przypadku wyboru naszej oferty, do zawarcia umowy na wyżej wymienionych warunkach w miejscu i terminie wyznaczonym przez Zamawiającego</w:t>
      </w:r>
    </w:p>
    <w:p w14:paraId="34B810A6" w14:textId="3FDD3396" w:rsidR="008B1AF1" w:rsidRPr="00220763" w:rsidRDefault="008B1AF1" w:rsidP="00FB4CCE">
      <w:pPr>
        <w:pStyle w:val="Akapitzlist"/>
        <w:numPr>
          <w:ilvl w:val="0"/>
          <w:numId w:val="8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bookmarkStart w:id="1" w:name="_Hlk492902681"/>
      <w:r w:rsidRPr="00220763">
        <w:rPr>
          <w:rFonts w:ascii="Times New Roman" w:hAnsi="Times New Roman"/>
          <w:color w:val="000000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w niniejszym postępowaniu.*</w:t>
      </w:r>
    </w:p>
    <w:p w14:paraId="14638C2B" w14:textId="6B29F8BB" w:rsidR="008B1AF1" w:rsidRPr="00220763" w:rsidRDefault="008B1AF1" w:rsidP="00911832">
      <w:pPr>
        <w:pStyle w:val="Akapitzlist"/>
        <w:spacing w:after="0" w:line="240" w:lineRule="auto"/>
        <w:ind w:left="567" w:hanging="141"/>
        <w:jc w:val="both"/>
        <w:rPr>
          <w:rFonts w:ascii="Times New Roman" w:hAnsi="Times New Roman"/>
          <w:i/>
          <w:iCs/>
          <w:color w:val="000000"/>
        </w:rPr>
      </w:pPr>
      <w:r w:rsidRPr="00220763">
        <w:rPr>
          <w:rFonts w:ascii="Times New Roman" w:hAnsi="Times New Roman"/>
          <w:i/>
          <w:iCs/>
          <w:color w:val="000000"/>
        </w:rPr>
        <w:t>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4A051B9F" w14:textId="77777777" w:rsidR="008B1AF1" w:rsidRPr="00220763" w:rsidRDefault="008B1AF1" w:rsidP="00FB4CCE">
      <w:pPr>
        <w:pStyle w:val="Akapitzlist"/>
        <w:numPr>
          <w:ilvl w:val="0"/>
          <w:numId w:val="8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220763">
        <w:rPr>
          <w:rFonts w:ascii="Times New Roman" w:hAnsi="Times New Roman"/>
          <w:bCs/>
          <w:lang w:eastAsia="ar-SA"/>
        </w:rPr>
        <w:t>Znając treść art. 297 §1 Kodeksu Karnego, oświadczamy, że dane zawarte w ofercie, dokumentach i oświadczeniach są zgodne ze stanem faktycznym.</w:t>
      </w:r>
    </w:p>
    <w:p w14:paraId="6516DD9A" w14:textId="1CC86F58" w:rsidR="005069C5" w:rsidRPr="00220763" w:rsidRDefault="008B1AF1" w:rsidP="00BD3F3F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imes New Roman" w:hAnsi="Times New Roman"/>
          <w:bCs/>
          <w:lang w:eastAsia="ar-SA"/>
        </w:rPr>
      </w:pPr>
      <w:r w:rsidRPr="00220763">
        <w:rPr>
          <w:rFonts w:ascii="Times New Roman" w:hAnsi="Times New Roman"/>
          <w:bCs/>
          <w:lang w:eastAsia="ar-SA"/>
        </w:rPr>
        <w:t xml:space="preserve">Osoba </w:t>
      </w:r>
      <w:r w:rsidR="005069C5" w:rsidRPr="00220763">
        <w:rPr>
          <w:rFonts w:ascii="Times New Roman" w:hAnsi="Times New Roman"/>
          <w:bCs/>
          <w:lang w:eastAsia="ar-SA"/>
        </w:rPr>
        <w:t xml:space="preserve">wskazana do </w:t>
      </w:r>
      <w:r w:rsidRPr="00220763">
        <w:rPr>
          <w:rFonts w:ascii="Times New Roman" w:hAnsi="Times New Roman"/>
          <w:bCs/>
          <w:lang w:eastAsia="ar-SA"/>
        </w:rPr>
        <w:t xml:space="preserve"> kontaktu</w:t>
      </w:r>
      <w:r w:rsidR="005069C5" w:rsidRPr="00220763">
        <w:rPr>
          <w:rFonts w:ascii="Times New Roman" w:hAnsi="Times New Roman"/>
          <w:bCs/>
          <w:lang w:eastAsia="ar-SA"/>
        </w:rPr>
        <w:t xml:space="preserve"> z Zamawiającym</w:t>
      </w:r>
      <w:r w:rsidR="005069C5" w:rsidRPr="00220763">
        <w:rPr>
          <w:rFonts w:ascii="Times New Roman" w:hAnsi="Times New Roman"/>
          <w:bCs/>
          <w:lang w:eastAsia="ar-SA"/>
        </w:rPr>
        <w:tab/>
      </w:r>
      <w:r w:rsidRPr="00220763">
        <w:rPr>
          <w:rFonts w:ascii="Times New Roman" w:hAnsi="Times New Roman"/>
          <w:bCs/>
          <w:lang w:eastAsia="ar-SA"/>
        </w:rPr>
        <w:t>……………………….</w:t>
      </w:r>
    </w:p>
    <w:p w14:paraId="763399AF" w14:textId="6247EF26" w:rsidR="005069C5" w:rsidRPr="00220763" w:rsidRDefault="008B1AF1" w:rsidP="00BD3F3F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imes New Roman" w:hAnsi="Times New Roman"/>
          <w:bCs/>
          <w:lang w:eastAsia="ar-SA"/>
        </w:rPr>
      </w:pPr>
      <w:r w:rsidRPr="00220763">
        <w:rPr>
          <w:rFonts w:ascii="Times New Roman" w:hAnsi="Times New Roman"/>
          <w:bCs/>
          <w:lang w:eastAsia="ar-SA"/>
        </w:rPr>
        <w:t xml:space="preserve">tel. lub </w:t>
      </w:r>
      <w:r w:rsidR="000C62AA" w:rsidRPr="00220763">
        <w:rPr>
          <w:rFonts w:ascii="Times New Roman" w:hAnsi="Times New Roman"/>
          <w:bCs/>
          <w:lang w:eastAsia="ar-SA"/>
        </w:rPr>
        <w:t>e-mail</w:t>
      </w:r>
      <w:r w:rsidR="005069C5" w:rsidRPr="00220763">
        <w:rPr>
          <w:rFonts w:ascii="Times New Roman" w:hAnsi="Times New Roman"/>
          <w:bCs/>
          <w:lang w:eastAsia="ar-SA"/>
        </w:rPr>
        <w:tab/>
        <w:t>………………………………………………………….</w:t>
      </w:r>
    </w:p>
    <w:p w14:paraId="7E8164AF" w14:textId="77777777" w:rsidR="005069C5" w:rsidRPr="00220763" w:rsidRDefault="005069C5" w:rsidP="005069C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ar-SA"/>
        </w:rPr>
      </w:pPr>
    </w:p>
    <w:p w14:paraId="76B202C3" w14:textId="2620F90A" w:rsidR="005069C5" w:rsidRPr="00220763" w:rsidRDefault="005069C5" w:rsidP="005069C5">
      <w:pPr>
        <w:widowControl w:val="0"/>
        <w:suppressAutoHyphens/>
        <w:autoSpaceDE w:val="0"/>
        <w:spacing w:after="240"/>
        <w:ind w:left="4956"/>
        <w:jc w:val="both"/>
        <w:rPr>
          <w:rFonts w:ascii="Times New Roman" w:hAnsi="Times New Roman"/>
          <w:bCs/>
          <w:lang w:eastAsia="ar-SA"/>
        </w:rPr>
      </w:pPr>
    </w:p>
    <w:p w14:paraId="49E5C44D" w14:textId="1EE30CEE" w:rsidR="005069C5" w:rsidRPr="00220763" w:rsidRDefault="008B1AF1" w:rsidP="005069C5">
      <w:pPr>
        <w:widowControl w:val="0"/>
        <w:suppressAutoHyphens/>
        <w:autoSpaceDE w:val="0"/>
        <w:spacing w:after="240"/>
        <w:ind w:left="4956"/>
        <w:jc w:val="both"/>
        <w:rPr>
          <w:rFonts w:ascii="Times New Roman" w:hAnsi="Times New Roman"/>
          <w:bCs/>
          <w:lang w:eastAsia="ar-SA"/>
        </w:rPr>
      </w:pPr>
      <w:r w:rsidRPr="00220763">
        <w:rPr>
          <w:rFonts w:ascii="Times New Roman" w:hAnsi="Times New Roman"/>
          <w:bCs/>
          <w:iCs/>
          <w:lang w:eastAsia="ar-SA"/>
        </w:rPr>
        <w:t>.........................................................................</w:t>
      </w:r>
    </w:p>
    <w:p w14:paraId="463899C5" w14:textId="0773C568" w:rsidR="008B1AF1" w:rsidRPr="00220763" w:rsidRDefault="008B1AF1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  <w:r w:rsidRPr="00220763">
        <w:rPr>
          <w:rFonts w:ascii="Times New Roman" w:hAnsi="Times New Roman"/>
          <w:bCs/>
          <w:iCs/>
          <w:lang w:eastAsia="ar-SA"/>
        </w:rPr>
        <w:t>podpis i pieczęć osoby uprawnionej/osób uprawnionych</w:t>
      </w:r>
    </w:p>
    <w:p w14:paraId="046FFE26" w14:textId="7F68CA12" w:rsidR="008B1AF1" w:rsidRPr="00220763" w:rsidRDefault="008B1AF1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  <w:r w:rsidRPr="00220763">
        <w:rPr>
          <w:rFonts w:ascii="Times New Roman" w:hAnsi="Times New Roman"/>
          <w:bCs/>
          <w:iCs/>
          <w:lang w:eastAsia="ar-SA"/>
        </w:rPr>
        <w:t>do reprezentowania Wykonawcy</w:t>
      </w:r>
    </w:p>
    <w:p w14:paraId="436AD91D" w14:textId="77777777" w:rsidR="004960CF" w:rsidRPr="00220763" w:rsidRDefault="004960CF" w:rsidP="004960C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bookmarkStart w:id="2" w:name="_Hlk71796785"/>
    </w:p>
    <w:bookmarkEnd w:id="2"/>
    <w:p w14:paraId="2886C9FD" w14:textId="55FFAFCC" w:rsidR="00FB4CCE" w:rsidRPr="00220763" w:rsidRDefault="00FB4CCE" w:rsidP="00936F60">
      <w:pPr>
        <w:spacing w:after="0" w:line="240" w:lineRule="auto"/>
        <w:jc w:val="center"/>
        <w:rPr>
          <w:rFonts w:ascii="Times New Roman" w:eastAsia="Calibri" w:hAnsi="Times New Roman"/>
          <w:i/>
          <w:iCs/>
          <w:lang w:eastAsia="pl-PL"/>
        </w:rPr>
      </w:pPr>
    </w:p>
    <w:p w14:paraId="4D080A7D" w14:textId="48872E08" w:rsidR="00FB4CCE" w:rsidRPr="00220763" w:rsidRDefault="00FB4CCE" w:rsidP="00936F60">
      <w:pPr>
        <w:spacing w:after="0" w:line="240" w:lineRule="auto"/>
        <w:jc w:val="center"/>
        <w:rPr>
          <w:rFonts w:ascii="Times New Roman" w:eastAsia="Calibri" w:hAnsi="Times New Roman"/>
          <w:i/>
          <w:iCs/>
          <w:lang w:eastAsia="pl-PL"/>
        </w:rPr>
      </w:pPr>
    </w:p>
    <w:p w14:paraId="7F77EA8F" w14:textId="77777777" w:rsidR="00237E1F" w:rsidRPr="00220763" w:rsidRDefault="00237E1F">
      <w:pPr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3" w:name="_Hlk77920769"/>
      <w:r w:rsidRPr="00220763">
        <w:rPr>
          <w:rFonts w:ascii="Times New Roman" w:eastAsia="Times New Roman" w:hAnsi="Times New Roman"/>
          <w:sz w:val="24"/>
          <w:szCs w:val="24"/>
          <w:lang w:eastAsia="pl-PL"/>
        </w:rPr>
        <w:br w:type="page"/>
      </w:r>
    </w:p>
    <w:p w14:paraId="60DBADE6" w14:textId="77777777" w:rsidR="00E130DB" w:rsidRPr="00220763" w:rsidRDefault="00E130DB" w:rsidP="00FB4CCE">
      <w:pPr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4" w:name="_Hlk77924935"/>
    </w:p>
    <w:p w14:paraId="054E228A" w14:textId="476D1D4E" w:rsidR="00FB4CCE" w:rsidRPr="00220763" w:rsidRDefault="00FB4CCE" w:rsidP="00FB4CCE">
      <w:pPr>
        <w:rPr>
          <w:rFonts w:ascii="Tahoma" w:hAnsi="Tahoma" w:cs="Tahoma"/>
          <w:sz w:val="20"/>
          <w:szCs w:val="20"/>
        </w:rPr>
      </w:pPr>
      <w:r w:rsidRPr="00220763">
        <w:rPr>
          <w:rFonts w:ascii="Times New Roman" w:eastAsia="Times New Roman" w:hAnsi="Times New Roman"/>
          <w:sz w:val="24"/>
          <w:szCs w:val="24"/>
          <w:lang w:eastAsia="pl-PL"/>
        </w:rPr>
        <w:t>DZP.381.</w:t>
      </w:r>
      <w:r w:rsidR="00B02CFB" w:rsidRPr="00220763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1548DD" w:rsidRPr="00220763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B02CFB" w:rsidRPr="00220763">
        <w:rPr>
          <w:rFonts w:ascii="Times New Roman" w:eastAsia="Times New Roman" w:hAnsi="Times New Roman"/>
          <w:sz w:val="24"/>
          <w:szCs w:val="24"/>
          <w:lang w:eastAsia="pl-PL"/>
        </w:rPr>
        <w:t>.EAT</w:t>
      </w:r>
      <w:r w:rsidRPr="00220763">
        <w:rPr>
          <w:rFonts w:ascii="Times New Roman" w:eastAsia="Times New Roman" w:hAnsi="Times New Roman"/>
          <w:sz w:val="24"/>
          <w:szCs w:val="24"/>
          <w:lang w:eastAsia="pl-PL"/>
        </w:rPr>
        <w:t>.2021</w:t>
      </w:r>
      <w:r w:rsidRPr="00220763">
        <w:rPr>
          <w:rFonts w:ascii="Tahoma" w:hAnsi="Tahoma" w:cs="Tahoma"/>
          <w:sz w:val="20"/>
          <w:szCs w:val="20"/>
        </w:rPr>
        <w:tab/>
      </w:r>
      <w:r w:rsidRPr="00220763">
        <w:rPr>
          <w:rFonts w:ascii="Tahoma" w:hAnsi="Tahoma" w:cs="Tahoma"/>
          <w:sz w:val="20"/>
          <w:szCs w:val="20"/>
        </w:rPr>
        <w:tab/>
      </w:r>
      <w:r w:rsidRPr="00220763">
        <w:rPr>
          <w:rFonts w:ascii="Tahoma" w:hAnsi="Tahoma" w:cs="Tahoma"/>
          <w:sz w:val="20"/>
          <w:szCs w:val="20"/>
        </w:rPr>
        <w:tab/>
      </w:r>
      <w:r w:rsidRPr="00220763">
        <w:rPr>
          <w:rFonts w:ascii="Tahoma" w:hAnsi="Tahoma" w:cs="Tahoma"/>
          <w:sz w:val="20"/>
          <w:szCs w:val="20"/>
        </w:rPr>
        <w:tab/>
      </w:r>
      <w:r w:rsidRPr="00220763">
        <w:rPr>
          <w:rFonts w:ascii="Tahoma" w:hAnsi="Tahoma" w:cs="Tahoma"/>
          <w:sz w:val="20"/>
          <w:szCs w:val="20"/>
        </w:rPr>
        <w:tab/>
      </w:r>
      <w:r w:rsidRPr="00220763">
        <w:rPr>
          <w:rFonts w:ascii="Tahoma" w:hAnsi="Tahoma" w:cs="Tahoma"/>
          <w:sz w:val="20"/>
          <w:szCs w:val="20"/>
        </w:rPr>
        <w:tab/>
      </w:r>
      <w:r w:rsidRPr="00220763">
        <w:rPr>
          <w:rFonts w:ascii="Tahoma" w:hAnsi="Tahoma" w:cs="Tahoma"/>
          <w:sz w:val="20"/>
          <w:szCs w:val="20"/>
        </w:rPr>
        <w:tab/>
      </w:r>
      <w:r w:rsidRPr="00220763">
        <w:rPr>
          <w:rFonts w:ascii="Tahoma" w:hAnsi="Tahoma" w:cs="Tahoma"/>
          <w:sz w:val="20"/>
          <w:szCs w:val="20"/>
        </w:rPr>
        <w:tab/>
      </w:r>
      <w:r w:rsidRPr="00220763">
        <w:rPr>
          <w:rFonts w:ascii="Tahoma" w:hAnsi="Tahoma" w:cs="Tahoma"/>
          <w:sz w:val="20"/>
          <w:szCs w:val="20"/>
        </w:rPr>
        <w:tab/>
        <w:t xml:space="preserve"> Załącznik nr </w:t>
      </w:r>
      <w:r w:rsidR="007D0D2B" w:rsidRPr="00220763">
        <w:rPr>
          <w:rFonts w:ascii="Tahoma" w:hAnsi="Tahoma" w:cs="Tahoma"/>
          <w:sz w:val="20"/>
          <w:szCs w:val="20"/>
        </w:rPr>
        <w:t>2</w:t>
      </w:r>
    </w:p>
    <w:p w14:paraId="1AEA8266" w14:textId="77777777" w:rsidR="00E130DB" w:rsidRPr="00220763" w:rsidRDefault="00E130DB" w:rsidP="007D0D2B">
      <w:pPr>
        <w:widowControl w:val="0"/>
        <w:jc w:val="center"/>
        <w:rPr>
          <w:sz w:val="28"/>
          <w:szCs w:val="28"/>
          <w:lang w:eastAsia="zh-CN"/>
        </w:rPr>
      </w:pPr>
    </w:p>
    <w:p w14:paraId="19A2AAD4" w14:textId="778A97B2" w:rsidR="007D0D2B" w:rsidRPr="00220763" w:rsidRDefault="007D0D2B" w:rsidP="007D0D2B">
      <w:pPr>
        <w:widowControl w:val="0"/>
        <w:jc w:val="center"/>
        <w:rPr>
          <w:sz w:val="28"/>
          <w:szCs w:val="28"/>
          <w:lang w:eastAsia="zh-CN"/>
        </w:rPr>
      </w:pPr>
      <w:r w:rsidRPr="00220763">
        <w:rPr>
          <w:sz w:val="28"/>
          <w:szCs w:val="28"/>
          <w:lang w:eastAsia="zh-CN"/>
        </w:rPr>
        <w:t xml:space="preserve">ZESTAWIENIE  PARAMETRÓW TECHNICZNYCH </w:t>
      </w:r>
    </w:p>
    <w:p w14:paraId="266156A2" w14:textId="2F56F19B" w:rsidR="007D0D2B" w:rsidRPr="00220763" w:rsidRDefault="00B02CFB" w:rsidP="007D0D2B">
      <w:pPr>
        <w:widowControl w:val="0"/>
        <w:spacing w:line="100" w:lineRule="atLeast"/>
        <w:jc w:val="center"/>
        <w:rPr>
          <w:rFonts w:cs="Arial"/>
          <w:b/>
          <w:bCs/>
          <w:kern w:val="1"/>
          <w:sz w:val="28"/>
          <w:szCs w:val="28"/>
          <w:lang w:eastAsia="hi-IN" w:bidi="hi-IN"/>
        </w:rPr>
      </w:pPr>
      <w:r w:rsidRPr="00220763">
        <w:rPr>
          <w:rFonts w:cs="Arial"/>
          <w:b/>
          <w:bCs/>
          <w:kern w:val="1"/>
          <w:sz w:val="28"/>
          <w:szCs w:val="28"/>
          <w:lang w:eastAsia="hi-IN" w:bidi="hi-IN"/>
        </w:rPr>
        <w:t xml:space="preserve">Pupilometr </w:t>
      </w:r>
    </w:p>
    <w:p w14:paraId="7F453C38" w14:textId="31B5B2C3" w:rsidR="007D0D2B" w:rsidRPr="00220763" w:rsidRDefault="007D0D2B" w:rsidP="007D0D2B">
      <w:pPr>
        <w:autoSpaceDN w:val="0"/>
        <w:spacing w:before="28"/>
        <w:textAlignment w:val="baseline"/>
        <w:rPr>
          <w:rFonts w:eastAsia="MS Mincho"/>
          <w:b/>
        </w:rPr>
      </w:pPr>
      <w:r w:rsidRPr="00220763">
        <w:rPr>
          <w:rFonts w:eastAsia="MS Mincho"/>
          <w:b/>
        </w:rPr>
        <w:t>Producent, model/typ, rok produkcji</w:t>
      </w:r>
      <w:r w:rsidR="00275C33" w:rsidRPr="00220763">
        <w:rPr>
          <w:rFonts w:eastAsia="MS Mincho"/>
          <w:b/>
        </w:rPr>
        <w:t xml:space="preserve">: </w:t>
      </w:r>
      <w:r w:rsidRPr="00220763">
        <w:rPr>
          <w:rFonts w:eastAsia="MS Mincho"/>
          <w:b/>
        </w:rPr>
        <w:t xml:space="preserve">zgodnie z wypełnionym </w:t>
      </w:r>
      <w:r w:rsidR="00874550" w:rsidRPr="00220763">
        <w:rPr>
          <w:rFonts w:eastAsia="MS Mincho"/>
          <w:b/>
        </w:rPr>
        <w:t xml:space="preserve">formularzem </w:t>
      </w:r>
      <w:r w:rsidR="009A43AD" w:rsidRPr="00220763">
        <w:rPr>
          <w:rFonts w:eastAsia="MS Mincho"/>
          <w:b/>
        </w:rPr>
        <w:t>ofertowym</w:t>
      </w:r>
      <w:r w:rsidR="00874550" w:rsidRPr="00220763">
        <w:rPr>
          <w:rFonts w:eastAsia="MS Mincho"/>
          <w:b/>
        </w:rPr>
        <w:t xml:space="preserve"> </w:t>
      </w:r>
    </w:p>
    <w:p w14:paraId="2297A9B9" w14:textId="77777777" w:rsidR="00E130DB" w:rsidRPr="00220763" w:rsidRDefault="00E130DB" w:rsidP="007D0D2B">
      <w:pPr>
        <w:autoSpaceDN w:val="0"/>
        <w:spacing w:before="28"/>
        <w:textAlignment w:val="baseline"/>
        <w:rPr>
          <w:rFonts w:eastAsia="MS Mincho"/>
          <w:b/>
        </w:rPr>
      </w:pPr>
    </w:p>
    <w:tbl>
      <w:tblPr>
        <w:tblW w:w="10572" w:type="dxa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5670"/>
        <w:gridCol w:w="1909"/>
        <w:gridCol w:w="2343"/>
      </w:tblGrid>
      <w:tr w:rsidR="007D0D2B" w:rsidRPr="00220763" w14:paraId="750632DE" w14:textId="77777777" w:rsidTr="00E130DB">
        <w:trPr>
          <w:trHeight w:val="565"/>
        </w:trPr>
        <w:tc>
          <w:tcPr>
            <w:tcW w:w="650" w:type="dxa"/>
            <w:shd w:val="clear" w:color="auto" w:fill="auto"/>
            <w:vAlign w:val="center"/>
          </w:tcPr>
          <w:p w14:paraId="1E243977" w14:textId="77777777" w:rsidR="007D0D2B" w:rsidRPr="00220763" w:rsidRDefault="007D0D2B" w:rsidP="00D344FC">
            <w:pPr>
              <w:ind w:right="-353"/>
              <w:rPr>
                <w:rFonts w:asciiTheme="majorHAnsi" w:hAnsiTheme="majorHAnsi"/>
                <w:b/>
                <w:bCs/>
                <w:color w:val="FF0000"/>
                <w:kern w:val="1"/>
                <w:lang w:eastAsia="zh-CN" w:bidi="hi-IN"/>
              </w:rPr>
            </w:pPr>
            <w:r w:rsidRPr="00220763">
              <w:rPr>
                <w:rFonts w:asciiTheme="majorHAnsi" w:hAnsiTheme="majorHAnsi"/>
                <w:b/>
                <w:bCs/>
                <w:kern w:val="1"/>
                <w:lang w:eastAsia="zh-CN" w:bidi="hi-IN"/>
              </w:rPr>
              <w:t>Lp.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EBD4D4A" w14:textId="77777777" w:rsidR="007D0D2B" w:rsidRPr="00220763" w:rsidRDefault="007D0D2B" w:rsidP="00D344FC">
            <w:pPr>
              <w:keepNext/>
              <w:widowControl w:val="0"/>
              <w:tabs>
                <w:tab w:val="left" w:pos="0"/>
                <w:tab w:val="left" w:pos="864"/>
              </w:tabs>
              <w:autoSpaceDN w:val="0"/>
              <w:snapToGrid w:val="0"/>
              <w:jc w:val="center"/>
              <w:textAlignment w:val="baseline"/>
              <w:rPr>
                <w:rFonts w:asciiTheme="majorHAnsi" w:hAnsiTheme="majorHAnsi"/>
                <w:bCs/>
                <w:kern w:val="3"/>
                <w:lang w:bidi="fa-IR"/>
              </w:rPr>
            </w:pPr>
            <w:r w:rsidRPr="00220763">
              <w:rPr>
                <w:rFonts w:asciiTheme="majorHAnsi" w:hAnsiTheme="majorHAnsi"/>
                <w:b/>
                <w:bCs/>
                <w:lang w:eastAsia="pl-PL"/>
              </w:rPr>
              <w:t>Opis parametru, funkcji</w:t>
            </w:r>
          </w:p>
          <w:p w14:paraId="6F4AFF86" w14:textId="77777777" w:rsidR="007D0D2B" w:rsidRPr="00220763" w:rsidRDefault="007D0D2B" w:rsidP="00D344FC">
            <w:pPr>
              <w:jc w:val="center"/>
              <w:rPr>
                <w:rFonts w:asciiTheme="majorHAnsi" w:hAnsiTheme="majorHAnsi"/>
                <w:b/>
                <w:bCs/>
                <w:color w:val="FF0000"/>
                <w:kern w:val="1"/>
                <w:lang w:eastAsia="zh-CN" w:bidi="hi-IN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2B39AA66" w14:textId="77777777" w:rsidR="007D0D2B" w:rsidRPr="00220763" w:rsidRDefault="007D0D2B" w:rsidP="00D344FC">
            <w:pPr>
              <w:jc w:val="center"/>
              <w:rPr>
                <w:rFonts w:asciiTheme="majorHAnsi" w:hAnsiTheme="majorHAnsi"/>
                <w:b/>
                <w:bCs/>
                <w:color w:val="FF0000"/>
                <w:kern w:val="1"/>
                <w:lang w:eastAsia="zh-CN" w:bidi="hi-IN"/>
              </w:rPr>
            </w:pPr>
            <w:r w:rsidRPr="00220763">
              <w:rPr>
                <w:rFonts w:asciiTheme="majorHAnsi" w:hAnsiTheme="majorHAnsi"/>
                <w:b/>
                <w:kern w:val="1"/>
                <w:lang w:eastAsia="zh-CN" w:bidi="hi-IN"/>
              </w:rPr>
              <w:t>Wymagana wartość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5E4AC220" w14:textId="77777777" w:rsidR="007D0D2B" w:rsidRPr="00220763" w:rsidRDefault="007D0D2B" w:rsidP="00D344FC">
            <w:pPr>
              <w:ind w:right="213"/>
              <w:jc w:val="center"/>
              <w:rPr>
                <w:rFonts w:asciiTheme="majorHAnsi" w:hAnsiTheme="majorHAnsi"/>
                <w:b/>
                <w:bCs/>
                <w:color w:val="FF0000"/>
                <w:kern w:val="1"/>
                <w:lang w:eastAsia="zh-CN" w:bidi="hi-IN"/>
              </w:rPr>
            </w:pPr>
            <w:r w:rsidRPr="00220763">
              <w:rPr>
                <w:rFonts w:asciiTheme="majorHAnsi" w:hAnsiTheme="majorHAnsi"/>
                <w:b/>
                <w:kern w:val="1"/>
                <w:lang w:eastAsia="zh-CN" w:bidi="hi-IN"/>
              </w:rPr>
              <w:t>Wartość oferowana przez Wykonawcę</w:t>
            </w:r>
          </w:p>
        </w:tc>
      </w:tr>
      <w:tr w:rsidR="00B02CFB" w:rsidRPr="00220763" w14:paraId="40B74D00" w14:textId="77777777" w:rsidTr="00E130DB">
        <w:trPr>
          <w:trHeight w:val="409"/>
        </w:trPr>
        <w:tc>
          <w:tcPr>
            <w:tcW w:w="650" w:type="dxa"/>
            <w:shd w:val="clear" w:color="auto" w:fill="auto"/>
            <w:vAlign w:val="center"/>
          </w:tcPr>
          <w:p w14:paraId="0FC67B26" w14:textId="77777777" w:rsidR="00B02CFB" w:rsidRPr="00220763" w:rsidRDefault="00B02CFB" w:rsidP="00C61981">
            <w:pPr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E7F9645" w14:textId="6801723D" w:rsidR="00B02CFB" w:rsidRPr="00220763" w:rsidRDefault="00B02CFB" w:rsidP="00B02CFB">
            <w:pPr>
              <w:autoSpaceDE w:val="0"/>
              <w:adjustRightInd w:val="0"/>
              <w:rPr>
                <w:rFonts w:asciiTheme="majorHAnsi" w:eastAsia="Arial Unicode MS" w:hAnsiTheme="majorHAnsi"/>
                <w:color w:val="000000"/>
                <w:kern w:val="1"/>
                <w:u w:color="000000"/>
                <w:lang w:eastAsia="zh-CN" w:bidi="hi-IN"/>
              </w:rPr>
            </w:pPr>
            <w:r w:rsidRPr="00220763">
              <w:rPr>
                <w:rFonts w:asciiTheme="majorHAnsi" w:hAnsiTheme="majorHAnsi"/>
                <w:sz w:val="24"/>
                <w:szCs w:val="24"/>
              </w:rPr>
              <w:t>Urządzenie do pomiaru średnicy źrenicy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5FB4CE73" w14:textId="77777777" w:rsidR="00B02CFB" w:rsidRPr="00220763" w:rsidRDefault="00B02CFB" w:rsidP="00B02CFB">
            <w:pPr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220763">
              <w:rPr>
                <w:rFonts w:asciiTheme="majorHAnsi" w:hAnsiTheme="majorHAnsi"/>
                <w:kern w:val="1"/>
                <w:lang w:eastAsia="zh-CN" w:bidi="hi-IN"/>
              </w:rPr>
              <w:t>TAK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3660F582" w14:textId="77777777" w:rsidR="00B02CFB" w:rsidRPr="00220763" w:rsidRDefault="00B02CFB" w:rsidP="00B02CFB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220763">
              <w:rPr>
                <w:rFonts w:asciiTheme="majorHAnsi" w:hAnsiTheme="majorHAnsi"/>
                <w:kern w:val="1"/>
                <w:lang w:eastAsia="zh-CN" w:bidi="hi-IN"/>
              </w:rPr>
              <w:t>TAK/NIE*</w:t>
            </w:r>
          </w:p>
        </w:tc>
      </w:tr>
      <w:tr w:rsidR="00B02CFB" w:rsidRPr="00220763" w14:paraId="02865EF1" w14:textId="77777777" w:rsidTr="00E130DB">
        <w:trPr>
          <w:trHeight w:val="318"/>
        </w:trPr>
        <w:tc>
          <w:tcPr>
            <w:tcW w:w="650" w:type="dxa"/>
            <w:shd w:val="clear" w:color="auto" w:fill="auto"/>
            <w:vAlign w:val="center"/>
          </w:tcPr>
          <w:p w14:paraId="5311CB7F" w14:textId="77777777" w:rsidR="00B02CFB" w:rsidRPr="00220763" w:rsidRDefault="00B02CFB" w:rsidP="00C61981">
            <w:pPr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CB8A073" w14:textId="1A887557" w:rsidR="00B02CFB" w:rsidRPr="00220763" w:rsidRDefault="00B02CFB" w:rsidP="00B02CFB">
            <w:pPr>
              <w:outlineLvl w:val="0"/>
              <w:rPr>
                <w:rFonts w:asciiTheme="majorHAnsi" w:eastAsia="Arial Unicode MS" w:hAnsiTheme="majorHAnsi"/>
                <w:color w:val="000000"/>
                <w:kern w:val="1"/>
                <w:u w:color="000000"/>
                <w:lang w:eastAsia="zh-CN" w:bidi="hi-IN"/>
              </w:rPr>
            </w:pPr>
            <w:r w:rsidRPr="00220763">
              <w:rPr>
                <w:rFonts w:asciiTheme="majorHAnsi" w:hAnsiTheme="majorHAnsi"/>
                <w:sz w:val="24"/>
                <w:szCs w:val="24"/>
              </w:rPr>
              <w:t>Urządzenie przenośne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01F04967" w14:textId="77777777" w:rsidR="00B02CFB" w:rsidRPr="00220763" w:rsidRDefault="00B02CFB" w:rsidP="00B02CFB">
            <w:pPr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220763">
              <w:rPr>
                <w:rFonts w:asciiTheme="majorHAnsi" w:hAnsiTheme="majorHAnsi"/>
                <w:kern w:val="1"/>
                <w:lang w:eastAsia="zh-CN" w:bidi="hi-IN"/>
              </w:rPr>
              <w:t>TAK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7A3C9E00" w14:textId="77777777" w:rsidR="00B02CFB" w:rsidRPr="00220763" w:rsidRDefault="00B02CFB" w:rsidP="00B02CFB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220763">
              <w:rPr>
                <w:rFonts w:asciiTheme="majorHAnsi" w:hAnsiTheme="majorHAnsi"/>
                <w:kern w:val="1"/>
                <w:lang w:eastAsia="zh-CN" w:bidi="hi-IN"/>
              </w:rPr>
              <w:t>TAK/NIE*</w:t>
            </w:r>
          </w:p>
        </w:tc>
      </w:tr>
      <w:tr w:rsidR="00B02CFB" w:rsidRPr="00220763" w14:paraId="49A9ED58" w14:textId="77777777" w:rsidTr="00E130DB">
        <w:tc>
          <w:tcPr>
            <w:tcW w:w="650" w:type="dxa"/>
            <w:shd w:val="clear" w:color="auto" w:fill="auto"/>
            <w:vAlign w:val="center"/>
          </w:tcPr>
          <w:p w14:paraId="77F4EE2F" w14:textId="77777777" w:rsidR="00B02CFB" w:rsidRPr="00220763" w:rsidRDefault="00B02CFB" w:rsidP="00C61981">
            <w:pPr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A62687B" w14:textId="000A42A8" w:rsidR="00B02CFB" w:rsidRPr="00220763" w:rsidRDefault="00B02CFB" w:rsidP="00B02CFB">
            <w:pPr>
              <w:outlineLvl w:val="0"/>
              <w:rPr>
                <w:rFonts w:asciiTheme="majorHAnsi" w:eastAsia="Arial Unicode MS" w:hAnsiTheme="majorHAnsi"/>
                <w:color w:val="000000"/>
                <w:kern w:val="1"/>
                <w:u w:color="000000"/>
                <w:lang w:eastAsia="zh-CN" w:bidi="hi-IN"/>
              </w:rPr>
            </w:pPr>
            <w:r w:rsidRPr="00220763">
              <w:rPr>
                <w:rFonts w:asciiTheme="majorHAnsi" w:hAnsiTheme="majorHAnsi"/>
                <w:sz w:val="24"/>
                <w:szCs w:val="24"/>
              </w:rPr>
              <w:t>Pomiar średnicy źrenicy w zakresie 1mm-9mm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7C4EF459" w14:textId="77777777" w:rsidR="00B02CFB" w:rsidRPr="00220763" w:rsidRDefault="00B02CFB" w:rsidP="00B02CFB">
            <w:pPr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220763">
              <w:rPr>
                <w:rFonts w:asciiTheme="majorHAnsi" w:hAnsiTheme="majorHAnsi"/>
                <w:kern w:val="1"/>
                <w:lang w:eastAsia="zh-CN" w:bidi="hi-IN"/>
              </w:rPr>
              <w:t>TAK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7C00E6FA" w14:textId="77777777" w:rsidR="00B02CFB" w:rsidRPr="00220763" w:rsidRDefault="00B02CFB" w:rsidP="00B02CFB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220763">
              <w:rPr>
                <w:rFonts w:asciiTheme="majorHAnsi" w:hAnsiTheme="majorHAnsi"/>
                <w:kern w:val="1"/>
                <w:lang w:eastAsia="zh-CN" w:bidi="hi-IN"/>
              </w:rPr>
              <w:t>TAK/NIE*</w:t>
            </w:r>
          </w:p>
        </w:tc>
      </w:tr>
      <w:tr w:rsidR="00B02CFB" w:rsidRPr="00220763" w14:paraId="03F0245E" w14:textId="77777777" w:rsidTr="00E130DB">
        <w:tc>
          <w:tcPr>
            <w:tcW w:w="650" w:type="dxa"/>
            <w:shd w:val="clear" w:color="auto" w:fill="auto"/>
            <w:vAlign w:val="center"/>
          </w:tcPr>
          <w:p w14:paraId="170331CC" w14:textId="77777777" w:rsidR="00B02CFB" w:rsidRPr="00220763" w:rsidRDefault="00B02CFB" w:rsidP="00C61981">
            <w:pPr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709A1701" w14:textId="24ABD56A" w:rsidR="00B02CFB" w:rsidRPr="00220763" w:rsidRDefault="00B02CFB" w:rsidP="00B02CFB">
            <w:pPr>
              <w:outlineLvl w:val="0"/>
              <w:rPr>
                <w:rFonts w:asciiTheme="majorHAnsi" w:eastAsia="Arial Unicode MS" w:hAnsiTheme="majorHAnsi"/>
                <w:color w:val="000000"/>
                <w:kern w:val="1"/>
                <w:u w:color="000000"/>
                <w:lang w:eastAsia="zh-CN" w:bidi="hi-IN"/>
              </w:rPr>
            </w:pPr>
            <w:r w:rsidRPr="00220763">
              <w:rPr>
                <w:rFonts w:asciiTheme="majorHAnsi" w:hAnsiTheme="majorHAnsi"/>
                <w:sz w:val="24"/>
                <w:szCs w:val="24"/>
              </w:rPr>
              <w:t xml:space="preserve">Dokładność pomiaru </w:t>
            </w:r>
            <w:r w:rsidRPr="00220763">
              <w:rPr>
                <w:rFonts w:asciiTheme="majorHAnsi" w:eastAsia="Calibri" w:hAnsiTheme="majorHAnsi"/>
                <w:sz w:val="24"/>
              </w:rPr>
              <w:t>±</w:t>
            </w:r>
            <w:r w:rsidRPr="00220763">
              <w:rPr>
                <w:rFonts w:asciiTheme="majorHAnsi" w:hAnsiTheme="majorHAnsi"/>
                <w:sz w:val="24"/>
              </w:rPr>
              <w:t>0.03mm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62716E88" w14:textId="77777777" w:rsidR="00B02CFB" w:rsidRPr="00220763" w:rsidRDefault="00B02CFB" w:rsidP="00B02CFB">
            <w:pPr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220763">
              <w:rPr>
                <w:rFonts w:asciiTheme="majorHAnsi" w:hAnsiTheme="majorHAnsi"/>
                <w:kern w:val="1"/>
                <w:lang w:eastAsia="zh-CN" w:bidi="hi-IN"/>
              </w:rPr>
              <w:t>TAK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34AA4A46" w14:textId="77777777" w:rsidR="00B02CFB" w:rsidRPr="00220763" w:rsidRDefault="00B02CFB" w:rsidP="00B02CFB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220763">
              <w:rPr>
                <w:rFonts w:asciiTheme="majorHAnsi" w:hAnsiTheme="majorHAnsi"/>
                <w:kern w:val="1"/>
                <w:lang w:eastAsia="zh-CN" w:bidi="hi-IN"/>
              </w:rPr>
              <w:t>TAK/NIE*</w:t>
            </w:r>
          </w:p>
        </w:tc>
      </w:tr>
      <w:tr w:rsidR="00B02CFB" w:rsidRPr="00220763" w14:paraId="7742BAFC" w14:textId="77777777" w:rsidTr="00E130DB">
        <w:tc>
          <w:tcPr>
            <w:tcW w:w="650" w:type="dxa"/>
            <w:shd w:val="clear" w:color="auto" w:fill="auto"/>
            <w:vAlign w:val="center"/>
          </w:tcPr>
          <w:p w14:paraId="2EAFE1D2" w14:textId="77777777" w:rsidR="00B02CFB" w:rsidRPr="00220763" w:rsidRDefault="00B02CFB" w:rsidP="00C61981">
            <w:pPr>
              <w:numPr>
                <w:ilvl w:val="0"/>
                <w:numId w:val="12"/>
              </w:numPr>
              <w:suppressAutoHyphens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C770D8E" w14:textId="6F2707B1" w:rsidR="00B02CFB" w:rsidRPr="00220763" w:rsidRDefault="00B02CFB" w:rsidP="00B02CFB">
            <w:pPr>
              <w:outlineLvl w:val="0"/>
              <w:rPr>
                <w:rFonts w:asciiTheme="majorHAnsi" w:eastAsia="Arial Unicode MS" w:hAnsiTheme="majorHAnsi"/>
                <w:color w:val="000000"/>
                <w:kern w:val="1"/>
                <w:u w:color="000000"/>
                <w:lang w:eastAsia="zh-CN" w:bidi="hi-IN"/>
              </w:rPr>
            </w:pPr>
            <w:r w:rsidRPr="00220763">
              <w:rPr>
                <w:rFonts w:asciiTheme="majorHAnsi" w:hAnsiTheme="majorHAnsi"/>
                <w:sz w:val="24"/>
                <w:szCs w:val="24"/>
              </w:rPr>
              <w:t>Zmieniające się oświetlenie podczas pomiaru symulujące rzeczywiste warunki oświetlenia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6E4FD960" w14:textId="77777777" w:rsidR="00B02CFB" w:rsidRPr="00220763" w:rsidRDefault="00B02CFB" w:rsidP="00B02CFB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220763">
              <w:rPr>
                <w:rFonts w:asciiTheme="majorHAnsi" w:hAnsiTheme="majorHAnsi"/>
                <w:kern w:val="1"/>
                <w:lang w:eastAsia="zh-CN" w:bidi="hi-IN"/>
              </w:rPr>
              <w:t>TAK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08531B15" w14:textId="77777777" w:rsidR="00B02CFB" w:rsidRPr="00220763" w:rsidRDefault="00B02CFB" w:rsidP="00B02CFB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220763">
              <w:rPr>
                <w:rFonts w:asciiTheme="majorHAnsi" w:hAnsiTheme="majorHAnsi"/>
                <w:kern w:val="1"/>
                <w:lang w:eastAsia="zh-CN" w:bidi="hi-IN"/>
              </w:rPr>
              <w:t>TAK/NIE*</w:t>
            </w:r>
          </w:p>
        </w:tc>
      </w:tr>
      <w:tr w:rsidR="00B02CFB" w:rsidRPr="00220763" w14:paraId="3837512B" w14:textId="77777777" w:rsidTr="00E130DB">
        <w:tc>
          <w:tcPr>
            <w:tcW w:w="650" w:type="dxa"/>
            <w:shd w:val="clear" w:color="auto" w:fill="auto"/>
            <w:vAlign w:val="center"/>
          </w:tcPr>
          <w:p w14:paraId="1F13901E" w14:textId="77777777" w:rsidR="00B02CFB" w:rsidRPr="00220763" w:rsidRDefault="00B02CFB" w:rsidP="00C61981">
            <w:pPr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163F34F" w14:textId="475F0404" w:rsidR="00B02CFB" w:rsidRPr="00220763" w:rsidRDefault="00B02CFB" w:rsidP="00B02CFB">
            <w:pPr>
              <w:spacing w:after="0" w:line="100" w:lineRule="atLeast"/>
              <w:outlineLvl w:val="0"/>
              <w:rPr>
                <w:rFonts w:asciiTheme="majorHAnsi" w:eastAsia="Arial Unicode MS" w:hAnsiTheme="majorHAnsi"/>
                <w:color w:val="000000"/>
                <w:kern w:val="1"/>
                <w:u w:color="000000"/>
                <w:lang w:eastAsia="zh-CN" w:bidi="hi-IN"/>
              </w:rPr>
            </w:pPr>
            <w:r w:rsidRPr="00220763">
              <w:rPr>
                <w:rFonts w:asciiTheme="majorHAnsi" w:hAnsiTheme="majorHAnsi"/>
                <w:sz w:val="24"/>
                <w:szCs w:val="24"/>
              </w:rPr>
              <w:t>Zasilanie akumulatorowe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527A033A" w14:textId="77777777" w:rsidR="00B02CFB" w:rsidRPr="00220763" w:rsidRDefault="00B02CFB" w:rsidP="00B02CFB">
            <w:pPr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220763">
              <w:rPr>
                <w:rFonts w:asciiTheme="majorHAnsi" w:hAnsiTheme="majorHAnsi"/>
                <w:kern w:val="1"/>
                <w:lang w:eastAsia="zh-CN" w:bidi="hi-IN"/>
              </w:rPr>
              <w:t>TAK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2DDAA6A2" w14:textId="77777777" w:rsidR="00B02CFB" w:rsidRPr="00220763" w:rsidRDefault="00B02CFB" w:rsidP="00B02CFB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220763">
              <w:rPr>
                <w:rFonts w:asciiTheme="majorHAnsi" w:hAnsiTheme="majorHAnsi"/>
                <w:kern w:val="1"/>
                <w:lang w:eastAsia="zh-CN" w:bidi="hi-IN"/>
              </w:rPr>
              <w:t>TAK/NIE*</w:t>
            </w:r>
          </w:p>
        </w:tc>
      </w:tr>
      <w:tr w:rsidR="00B02CFB" w:rsidRPr="00220763" w14:paraId="51879746" w14:textId="77777777" w:rsidTr="00E130DB">
        <w:tc>
          <w:tcPr>
            <w:tcW w:w="650" w:type="dxa"/>
            <w:shd w:val="clear" w:color="auto" w:fill="auto"/>
            <w:vAlign w:val="center"/>
          </w:tcPr>
          <w:p w14:paraId="3A9484B8" w14:textId="77777777" w:rsidR="00B02CFB" w:rsidRPr="00220763" w:rsidRDefault="00B02CFB" w:rsidP="00C61981">
            <w:pPr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EB45AE9" w14:textId="7BA20AD0" w:rsidR="00B02CFB" w:rsidRPr="00220763" w:rsidRDefault="00B02CFB" w:rsidP="00B02CFB">
            <w:pPr>
              <w:outlineLvl w:val="0"/>
              <w:rPr>
                <w:rFonts w:asciiTheme="majorHAnsi" w:eastAsia="Arial Unicode MS" w:hAnsiTheme="majorHAnsi"/>
                <w:color w:val="000000"/>
                <w:kern w:val="1"/>
                <w:u w:color="000000"/>
                <w:lang w:eastAsia="zh-CN" w:bidi="hi-IN"/>
              </w:rPr>
            </w:pPr>
            <w:r w:rsidRPr="00220763">
              <w:rPr>
                <w:rFonts w:asciiTheme="majorHAnsi" w:hAnsiTheme="majorHAnsi"/>
                <w:sz w:val="24"/>
                <w:szCs w:val="24"/>
              </w:rPr>
              <w:t>Zewnętrzna ładowarka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18109535" w14:textId="36FA4603" w:rsidR="00B02CFB" w:rsidRPr="00220763" w:rsidRDefault="00B02CFB" w:rsidP="00B02CFB">
            <w:pPr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220763">
              <w:rPr>
                <w:rFonts w:asciiTheme="majorHAnsi" w:hAnsiTheme="majorHAnsi"/>
                <w:kern w:val="1"/>
                <w:lang w:eastAsia="zh-CN" w:bidi="hi-IN"/>
              </w:rPr>
              <w:t>TAK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4F38CFC5" w14:textId="3A5CAF51" w:rsidR="00B02CFB" w:rsidRPr="00220763" w:rsidRDefault="00B02CFB" w:rsidP="00B02CFB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220763">
              <w:rPr>
                <w:rFonts w:asciiTheme="majorHAnsi" w:hAnsiTheme="majorHAnsi"/>
                <w:kern w:val="1"/>
                <w:lang w:eastAsia="zh-CN" w:bidi="hi-IN"/>
              </w:rPr>
              <w:t>TAK/NIE*</w:t>
            </w:r>
          </w:p>
        </w:tc>
      </w:tr>
      <w:tr w:rsidR="00B02CFB" w:rsidRPr="00220763" w14:paraId="7366B84E" w14:textId="77777777" w:rsidTr="00E130DB">
        <w:tc>
          <w:tcPr>
            <w:tcW w:w="650" w:type="dxa"/>
            <w:shd w:val="clear" w:color="auto" w:fill="auto"/>
            <w:vAlign w:val="center"/>
          </w:tcPr>
          <w:p w14:paraId="4D9545E3" w14:textId="77777777" w:rsidR="00B02CFB" w:rsidRPr="00220763" w:rsidRDefault="00B02CFB" w:rsidP="00C61981">
            <w:pPr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72A6FB4A" w14:textId="1A24F3B7" w:rsidR="00B02CFB" w:rsidRPr="00220763" w:rsidRDefault="00B02CFB" w:rsidP="00B02CFB">
            <w:pPr>
              <w:outlineLvl w:val="0"/>
              <w:rPr>
                <w:rFonts w:asciiTheme="majorHAnsi" w:eastAsia="Arial Unicode MS" w:hAnsiTheme="majorHAnsi"/>
                <w:color w:val="000000"/>
                <w:kern w:val="1"/>
                <w:u w:color="000000"/>
                <w:lang w:eastAsia="zh-CN" w:bidi="hi-IN"/>
              </w:rPr>
            </w:pPr>
            <w:r w:rsidRPr="00220763">
              <w:rPr>
                <w:rFonts w:asciiTheme="majorHAnsi" w:hAnsiTheme="majorHAnsi"/>
                <w:sz w:val="24"/>
                <w:szCs w:val="24"/>
              </w:rPr>
              <w:t>Kolorowy ekran LED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0B034052" w14:textId="10BE822E" w:rsidR="00B02CFB" w:rsidRPr="00220763" w:rsidRDefault="00B02CFB" w:rsidP="00B02CFB">
            <w:pPr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220763">
              <w:rPr>
                <w:rFonts w:asciiTheme="majorHAnsi" w:hAnsiTheme="majorHAnsi"/>
                <w:kern w:val="1"/>
                <w:lang w:eastAsia="zh-CN" w:bidi="hi-IN"/>
              </w:rPr>
              <w:t>TAK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16C735C6" w14:textId="7794EAAF" w:rsidR="00B02CFB" w:rsidRPr="00220763" w:rsidRDefault="00B02CFB" w:rsidP="00B02CFB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220763">
              <w:rPr>
                <w:rFonts w:asciiTheme="majorHAnsi" w:hAnsiTheme="majorHAnsi"/>
                <w:kern w:val="1"/>
                <w:lang w:eastAsia="zh-CN" w:bidi="hi-IN"/>
              </w:rPr>
              <w:t>TAK/NIE*</w:t>
            </w:r>
          </w:p>
        </w:tc>
      </w:tr>
      <w:tr w:rsidR="00B02CFB" w:rsidRPr="00220763" w14:paraId="39EE4F47" w14:textId="77777777" w:rsidTr="00E130DB">
        <w:tc>
          <w:tcPr>
            <w:tcW w:w="650" w:type="dxa"/>
            <w:shd w:val="clear" w:color="auto" w:fill="auto"/>
            <w:vAlign w:val="center"/>
          </w:tcPr>
          <w:p w14:paraId="2A122790" w14:textId="77777777" w:rsidR="00B02CFB" w:rsidRPr="00220763" w:rsidRDefault="00B02CFB" w:rsidP="00C61981">
            <w:pPr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158486A6" w14:textId="16A66084" w:rsidR="00B02CFB" w:rsidRPr="00220763" w:rsidRDefault="00B02CFB" w:rsidP="00B02CFB">
            <w:pPr>
              <w:outlineLvl w:val="0"/>
              <w:rPr>
                <w:rFonts w:asciiTheme="majorHAnsi" w:eastAsia="Arial Unicode MS" w:hAnsiTheme="majorHAnsi"/>
                <w:color w:val="000000"/>
                <w:kern w:val="1"/>
                <w:u w:color="000000"/>
                <w:lang w:eastAsia="zh-CN" w:bidi="hi-IN"/>
              </w:rPr>
            </w:pPr>
            <w:r w:rsidRPr="00220763">
              <w:rPr>
                <w:rFonts w:asciiTheme="majorHAnsi" w:hAnsiTheme="majorHAnsi"/>
                <w:sz w:val="24"/>
              </w:rPr>
              <w:t>Kompensacja wpływu zmiany odległości czołowej na wynik pomiaru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182E3EC9" w14:textId="26FC42D2" w:rsidR="00B02CFB" w:rsidRPr="00220763" w:rsidRDefault="00B02CFB" w:rsidP="00B02CFB">
            <w:pPr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220763">
              <w:rPr>
                <w:rFonts w:asciiTheme="majorHAnsi" w:hAnsiTheme="majorHAnsi"/>
                <w:kern w:val="1"/>
                <w:lang w:eastAsia="zh-CN" w:bidi="hi-IN"/>
              </w:rPr>
              <w:t>TAK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412B6C80" w14:textId="369C46E2" w:rsidR="00B02CFB" w:rsidRPr="00220763" w:rsidRDefault="00B02CFB" w:rsidP="00B02CFB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220763">
              <w:rPr>
                <w:rFonts w:asciiTheme="majorHAnsi" w:hAnsiTheme="majorHAnsi"/>
                <w:kern w:val="1"/>
                <w:lang w:eastAsia="zh-CN" w:bidi="hi-IN"/>
              </w:rPr>
              <w:t>TAK/NIE*</w:t>
            </w:r>
          </w:p>
        </w:tc>
      </w:tr>
      <w:tr w:rsidR="00B02CFB" w:rsidRPr="00220763" w14:paraId="646B9CD2" w14:textId="77777777" w:rsidTr="00E130DB">
        <w:tc>
          <w:tcPr>
            <w:tcW w:w="650" w:type="dxa"/>
            <w:shd w:val="clear" w:color="auto" w:fill="auto"/>
            <w:vAlign w:val="center"/>
          </w:tcPr>
          <w:p w14:paraId="57AE5AA7" w14:textId="77777777" w:rsidR="00B02CFB" w:rsidRPr="00220763" w:rsidRDefault="00B02CFB" w:rsidP="00C61981">
            <w:pPr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6D89A26" w14:textId="07D161CD" w:rsidR="00B02CFB" w:rsidRPr="00220763" w:rsidRDefault="00B02CFB" w:rsidP="00B02CFB">
            <w:pPr>
              <w:outlineLvl w:val="0"/>
              <w:rPr>
                <w:rFonts w:asciiTheme="majorHAnsi" w:eastAsia="Arial Unicode MS" w:hAnsiTheme="majorHAnsi"/>
                <w:color w:val="000000"/>
                <w:kern w:val="1"/>
                <w:u w:color="000000"/>
                <w:lang w:eastAsia="zh-CN" w:bidi="hi-IN"/>
              </w:rPr>
            </w:pPr>
            <w:r w:rsidRPr="00220763">
              <w:rPr>
                <w:rFonts w:asciiTheme="majorHAnsi" w:hAnsiTheme="majorHAnsi"/>
                <w:sz w:val="24"/>
                <w:szCs w:val="24"/>
              </w:rPr>
              <w:t>Urządzenie fabrycznie nowe, rok produkcji 2021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4E9E89B5" w14:textId="245828B7" w:rsidR="00B02CFB" w:rsidRPr="00220763" w:rsidRDefault="00B02CFB" w:rsidP="00B02CFB">
            <w:pPr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220763">
              <w:rPr>
                <w:rFonts w:asciiTheme="majorHAnsi" w:hAnsiTheme="majorHAnsi"/>
                <w:kern w:val="1"/>
                <w:lang w:eastAsia="zh-CN" w:bidi="hi-IN"/>
              </w:rPr>
              <w:t>TAK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3315BFCB" w14:textId="651EBB70" w:rsidR="00B02CFB" w:rsidRPr="00220763" w:rsidRDefault="00B02CFB" w:rsidP="00B02CFB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220763">
              <w:rPr>
                <w:rFonts w:asciiTheme="majorHAnsi" w:hAnsiTheme="majorHAnsi"/>
                <w:kern w:val="1"/>
                <w:lang w:eastAsia="zh-CN" w:bidi="hi-IN"/>
              </w:rPr>
              <w:t>TAK/NIE*</w:t>
            </w:r>
          </w:p>
        </w:tc>
      </w:tr>
      <w:tr w:rsidR="00B02CFB" w:rsidRPr="00220763" w14:paraId="68244181" w14:textId="77777777" w:rsidTr="00E130DB">
        <w:tc>
          <w:tcPr>
            <w:tcW w:w="650" w:type="dxa"/>
            <w:shd w:val="clear" w:color="auto" w:fill="auto"/>
            <w:vAlign w:val="center"/>
          </w:tcPr>
          <w:p w14:paraId="5FEACEA6" w14:textId="77777777" w:rsidR="00B02CFB" w:rsidRPr="00220763" w:rsidRDefault="00B02CFB" w:rsidP="00C61981">
            <w:pPr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E06A6B2" w14:textId="06A1B1A5" w:rsidR="00B02CFB" w:rsidRPr="00220763" w:rsidRDefault="00B02CFB" w:rsidP="00B02CFB">
            <w:pPr>
              <w:outlineLvl w:val="0"/>
              <w:rPr>
                <w:rFonts w:asciiTheme="majorHAnsi" w:eastAsia="Arial Unicode MS" w:hAnsiTheme="majorHAnsi"/>
                <w:color w:val="000000"/>
                <w:kern w:val="1"/>
                <w:u w:color="000000"/>
                <w:lang w:eastAsia="zh-CN" w:bidi="hi-IN"/>
              </w:rPr>
            </w:pPr>
            <w:r w:rsidRPr="00220763">
              <w:rPr>
                <w:rFonts w:asciiTheme="majorHAnsi" w:hAnsiTheme="majorHAnsi"/>
                <w:color w:val="000000"/>
                <w:sz w:val="24"/>
                <w:szCs w:val="24"/>
              </w:rPr>
              <w:t>Instrukcja obsługi w języku polskim (drukowana) oraz instrukcja obsługi w języku polskim i angielskim (elektroniczna)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7035E62F" w14:textId="6709920D" w:rsidR="00B02CFB" w:rsidRPr="00220763" w:rsidRDefault="00B02CFB" w:rsidP="00B02CFB">
            <w:pPr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220763">
              <w:rPr>
                <w:rFonts w:asciiTheme="majorHAnsi" w:hAnsiTheme="majorHAnsi"/>
                <w:kern w:val="1"/>
                <w:lang w:eastAsia="zh-CN" w:bidi="hi-IN"/>
              </w:rPr>
              <w:t>TAK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5ECC8C03" w14:textId="7534D8CE" w:rsidR="00B02CFB" w:rsidRPr="00220763" w:rsidRDefault="00B02CFB" w:rsidP="00B02CFB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220763">
              <w:rPr>
                <w:rFonts w:asciiTheme="majorHAnsi" w:hAnsiTheme="majorHAnsi"/>
                <w:kern w:val="1"/>
                <w:lang w:eastAsia="zh-CN" w:bidi="hi-IN"/>
              </w:rPr>
              <w:t>TAK/NIE*</w:t>
            </w:r>
          </w:p>
        </w:tc>
      </w:tr>
      <w:tr w:rsidR="00B02CFB" w:rsidRPr="00220763" w14:paraId="43142C7C" w14:textId="77777777" w:rsidTr="00E130DB">
        <w:tc>
          <w:tcPr>
            <w:tcW w:w="650" w:type="dxa"/>
            <w:shd w:val="clear" w:color="auto" w:fill="auto"/>
            <w:vAlign w:val="center"/>
          </w:tcPr>
          <w:p w14:paraId="30AD0368" w14:textId="77777777" w:rsidR="00B02CFB" w:rsidRPr="00220763" w:rsidRDefault="00B02CFB" w:rsidP="00C61981">
            <w:pPr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898A" w14:textId="108885CD" w:rsidR="00B02CFB" w:rsidRPr="00220763" w:rsidRDefault="00B02CFB" w:rsidP="00E130DB">
            <w:pPr>
              <w:suppressAutoHyphens/>
              <w:snapToGrid w:val="0"/>
              <w:spacing w:after="0" w:line="100" w:lineRule="atLeast"/>
              <w:ind w:right="-353"/>
              <w:rPr>
                <w:rFonts w:asciiTheme="majorHAnsi" w:eastAsia="Arial Unicode MS" w:hAnsiTheme="majorHAnsi"/>
                <w:color w:val="000000"/>
                <w:kern w:val="1"/>
                <w:u w:color="000000"/>
                <w:lang w:eastAsia="zh-CN" w:bidi="hi-IN"/>
              </w:rPr>
            </w:pPr>
            <w:r w:rsidRPr="00220763">
              <w:rPr>
                <w:rFonts w:asciiTheme="majorHAnsi" w:hAnsiTheme="majorHAnsi"/>
                <w:kern w:val="1"/>
                <w:lang w:eastAsia="zh-CN" w:bidi="hi-IN"/>
              </w:rPr>
              <w:t>Okres gwarancji</w:t>
            </w:r>
            <w:r w:rsidRPr="00220763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5D716E63" w14:textId="67234D0D" w:rsidR="00B02CFB" w:rsidRPr="00220763" w:rsidRDefault="00B02CFB" w:rsidP="00B02CFB">
            <w:pPr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220763">
              <w:rPr>
                <w:rFonts w:asciiTheme="majorHAnsi" w:hAnsiTheme="majorHAnsi"/>
                <w:kern w:val="1"/>
                <w:lang w:eastAsia="zh-CN" w:bidi="hi-IN"/>
              </w:rPr>
              <w:t>Minimum 24 miesiące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63A4C486" w14:textId="2259F663" w:rsidR="00B02CFB" w:rsidRPr="00220763" w:rsidRDefault="00B02CFB" w:rsidP="00B02CFB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220763">
              <w:rPr>
                <w:rFonts w:asciiTheme="majorHAnsi" w:hAnsiTheme="majorHAnsi"/>
                <w:kern w:val="1"/>
                <w:lang w:eastAsia="zh-CN" w:bidi="hi-IN"/>
              </w:rPr>
              <w:t xml:space="preserve">Podać …… </w:t>
            </w:r>
          </w:p>
        </w:tc>
      </w:tr>
    </w:tbl>
    <w:p w14:paraId="704825F2" w14:textId="3E6078FB" w:rsidR="00874550" w:rsidRPr="00220763" w:rsidRDefault="00874550" w:rsidP="00874550">
      <w:pPr>
        <w:rPr>
          <w:rFonts w:eastAsia="MS Mincho"/>
          <w:color w:val="000000"/>
        </w:rPr>
      </w:pPr>
      <w:r w:rsidRPr="00220763">
        <w:rPr>
          <w:rFonts w:eastAsia="MS Mincho"/>
          <w:color w:val="000000"/>
        </w:rPr>
        <w:t>* nie</w:t>
      </w:r>
      <w:r w:rsidR="00275C33" w:rsidRPr="00220763">
        <w:rPr>
          <w:rFonts w:eastAsia="MS Mincho"/>
          <w:color w:val="000000"/>
        </w:rPr>
        <w:t>w</w:t>
      </w:r>
      <w:r w:rsidRPr="00220763">
        <w:rPr>
          <w:rFonts w:eastAsia="MS Mincho"/>
          <w:color w:val="000000"/>
        </w:rPr>
        <w:t xml:space="preserve">łaściwe skreślić lub właściwe zaznaczyć </w:t>
      </w:r>
    </w:p>
    <w:p w14:paraId="52333B29" w14:textId="77777777" w:rsidR="00874550" w:rsidRPr="00220763" w:rsidRDefault="00874550" w:rsidP="00874550">
      <w:pPr>
        <w:widowControl w:val="0"/>
        <w:rPr>
          <w:rFonts w:eastAsia="MS Mincho"/>
          <w:b/>
        </w:rPr>
      </w:pPr>
      <w:r w:rsidRPr="00220763">
        <w:rPr>
          <w:rFonts w:eastAsia="MS Mincho"/>
          <w:b/>
        </w:rPr>
        <w:t xml:space="preserve">UWAGI: </w:t>
      </w:r>
    </w:p>
    <w:p w14:paraId="12717528" w14:textId="77777777" w:rsidR="00874550" w:rsidRPr="00220763" w:rsidRDefault="00874550" w:rsidP="00C61981">
      <w:pPr>
        <w:widowControl w:val="0"/>
        <w:numPr>
          <w:ilvl w:val="0"/>
          <w:numId w:val="13"/>
        </w:numPr>
        <w:spacing w:after="0" w:line="240" w:lineRule="auto"/>
        <w:ind w:hanging="357"/>
        <w:contextualSpacing/>
        <w:rPr>
          <w:rFonts w:eastAsia="MS Mincho"/>
        </w:rPr>
      </w:pPr>
      <w:r w:rsidRPr="00220763">
        <w:rPr>
          <w:rFonts w:eastAsia="MS Mincho"/>
        </w:rPr>
        <w:t>W kolumnie „Wartość oferowana”  w pozycjach TAK/NIE</w:t>
      </w:r>
      <w:r w:rsidRPr="00220763">
        <w:rPr>
          <w:rFonts w:eastAsia="MS Mincho"/>
          <w:vertAlign w:val="superscript"/>
        </w:rPr>
        <w:t>*</w:t>
      </w:r>
      <w:r w:rsidRPr="00220763">
        <w:rPr>
          <w:rFonts w:eastAsia="MS Mincho"/>
        </w:rPr>
        <w:t xml:space="preserve"> zaznaczanie odpowiedzi NIE oznacza niespełnienie wymaganych przez Zamawiającego parametrów.</w:t>
      </w:r>
    </w:p>
    <w:p w14:paraId="25A82A2B" w14:textId="3FE311B8" w:rsidR="00874550" w:rsidRPr="00220763" w:rsidRDefault="00874550" w:rsidP="00C61981">
      <w:pPr>
        <w:widowControl w:val="0"/>
        <w:numPr>
          <w:ilvl w:val="0"/>
          <w:numId w:val="13"/>
        </w:numPr>
        <w:spacing w:after="0" w:line="240" w:lineRule="auto"/>
        <w:ind w:hanging="357"/>
        <w:contextualSpacing/>
        <w:jc w:val="both"/>
        <w:rPr>
          <w:rFonts w:eastAsia="MS Mincho"/>
        </w:rPr>
      </w:pPr>
      <w:r w:rsidRPr="00220763">
        <w:rPr>
          <w:rFonts w:eastAsia="MS Mincho"/>
        </w:rPr>
        <w:t xml:space="preserve">Do dostawy Wykonawca jest zobowiązany dołączyć wszystkie akcesoria potrzebne do sprawdzenia wszystkich wymaganych przez Zamawiającego funkcji  </w:t>
      </w:r>
    </w:p>
    <w:p w14:paraId="052B9351" w14:textId="77777777" w:rsidR="00E130DB" w:rsidRPr="00220763" w:rsidRDefault="00E130DB" w:rsidP="00E130DB">
      <w:pPr>
        <w:widowControl w:val="0"/>
        <w:spacing w:after="0" w:line="240" w:lineRule="auto"/>
        <w:contextualSpacing/>
        <w:jc w:val="both"/>
        <w:rPr>
          <w:rFonts w:eastAsia="MS Mincho"/>
        </w:rPr>
      </w:pPr>
    </w:p>
    <w:p w14:paraId="58964458" w14:textId="73BF4B3C" w:rsidR="00874550" w:rsidRPr="00220763" w:rsidRDefault="00874550" w:rsidP="00C61981">
      <w:pPr>
        <w:widowControl w:val="0"/>
        <w:numPr>
          <w:ilvl w:val="0"/>
          <w:numId w:val="14"/>
        </w:numPr>
        <w:spacing w:after="0" w:line="240" w:lineRule="auto"/>
        <w:ind w:hanging="357"/>
        <w:jc w:val="both"/>
        <w:rPr>
          <w:rFonts w:eastAsia="MS Mincho"/>
        </w:rPr>
      </w:pPr>
      <w:r w:rsidRPr="00220763">
        <w:rPr>
          <w:rFonts w:eastAsia="MS Mincho"/>
        </w:rPr>
        <w:t xml:space="preserve">Oświadczamy, iż zaoferowany przedmiot zamówienia spełnia warunki opisane w </w:t>
      </w:r>
      <w:r w:rsidR="00011BE2" w:rsidRPr="00220763">
        <w:rPr>
          <w:rFonts w:eastAsia="MS Mincho"/>
        </w:rPr>
        <w:t xml:space="preserve">zaproszeniu </w:t>
      </w:r>
      <w:r w:rsidRPr="00220763">
        <w:rPr>
          <w:rFonts w:eastAsia="MS Mincho"/>
        </w:rPr>
        <w:t xml:space="preserve"> </w:t>
      </w:r>
      <w:r w:rsidR="00011BE2" w:rsidRPr="00220763">
        <w:rPr>
          <w:rFonts w:eastAsia="MS Mincho"/>
        </w:rPr>
        <w:t xml:space="preserve">do składania ofert </w:t>
      </w:r>
      <w:r w:rsidRPr="00220763">
        <w:rPr>
          <w:rFonts w:eastAsia="MS Mincho"/>
        </w:rPr>
        <w:t xml:space="preserve">oraz posiada parametry opisane w Zestawieniu Parametrów Technicznych </w:t>
      </w:r>
    </w:p>
    <w:p w14:paraId="0CB64193" w14:textId="77777777" w:rsidR="00E130DB" w:rsidRPr="00220763" w:rsidRDefault="00E130DB" w:rsidP="00E130DB">
      <w:pPr>
        <w:widowControl w:val="0"/>
        <w:spacing w:after="0" w:line="240" w:lineRule="auto"/>
        <w:ind w:left="502"/>
        <w:jc w:val="both"/>
        <w:rPr>
          <w:rFonts w:eastAsia="MS Mincho"/>
        </w:rPr>
      </w:pPr>
    </w:p>
    <w:p w14:paraId="17C8D2B7" w14:textId="46FE52C8" w:rsidR="00874550" w:rsidRPr="00220763" w:rsidRDefault="00874550" w:rsidP="00C61981">
      <w:pPr>
        <w:widowControl w:val="0"/>
        <w:numPr>
          <w:ilvl w:val="0"/>
          <w:numId w:val="14"/>
        </w:numPr>
        <w:spacing w:after="0" w:line="240" w:lineRule="auto"/>
        <w:ind w:hanging="357"/>
        <w:jc w:val="both"/>
        <w:rPr>
          <w:rFonts w:eastAsia="MS Mincho"/>
        </w:rPr>
      </w:pPr>
      <w:r w:rsidRPr="00220763">
        <w:rPr>
          <w:rFonts w:eastAsia="MS Mincho"/>
        </w:rPr>
        <w:t>Oświadczamy, że w/w oferowany przedmiot zamówienia jest kompletny i będzie gotowy do użytkowania bez żadnych dodatkowych inwestycji.</w:t>
      </w:r>
    </w:p>
    <w:p w14:paraId="25BAAD35" w14:textId="77777777" w:rsidR="00E130DB" w:rsidRPr="00220763" w:rsidRDefault="00E130DB" w:rsidP="00E130DB">
      <w:pPr>
        <w:widowControl w:val="0"/>
        <w:spacing w:after="0" w:line="240" w:lineRule="auto"/>
        <w:ind w:left="502"/>
        <w:jc w:val="both"/>
        <w:rPr>
          <w:rFonts w:eastAsia="MS Mincho"/>
        </w:rPr>
      </w:pPr>
    </w:p>
    <w:p w14:paraId="0DC1CEE6" w14:textId="77777777" w:rsidR="00874550" w:rsidRPr="00220763" w:rsidRDefault="00874550" w:rsidP="00C61981">
      <w:pPr>
        <w:widowControl w:val="0"/>
        <w:numPr>
          <w:ilvl w:val="0"/>
          <w:numId w:val="14"/>
        </w:numPr>
        <w:spacing w:after="0" w:line="240" w:lineRule="auto"/>
        <w:ind w:hanging="357"/>
        <w:jc w:val="both"/>
        <w:rPr>
          <w:rFonts w:eastAsia="MS Mincho"/>
        </w:rPr>
      </w:pPr>
      <w:r w:rsidRPr="00220763">
        <w:rPr>
          <w:rFonts w:eastAsia="MS Mincho"/>
        </w:rPr>
        <w:t>Oświadczamy, iż wszystkie zaoferowane elementy przedmiotu zamówienia są ze sobą kompatybilne.</w:t>
      </w:r>
    </w:p>
    <w:p w14:paraId="5F2B1137" w14:textId="41B57FA1" w:rsidR="00874550" w:rsidRPr="00220763" w:rsidRDefault="00874550" w:rsidP="00874550">
      <w:pPr>
        <w:widowControl w:val="0"/>
        <w:ind w:left="4248" w:firstLine="708"/>
        <w:rPr>
          <w:rFonts w:eastAsia="MS Mincho"/>
        </w:rPr>
      </w:pPr>
      <w:r w:rsidRPr="00220763">
        <w:rPr>
          <w:rFonts w:eastAsia="MS Mincho"/>
        </w:rPr>
        <w:t xml:space="preserve">             </w:t>
      </w:r>
    </w:p>
    <w:p w14:paraId="124045A6" w14:textId="77777777" w:rsidR="00874550" w:rsidRPr="00220763" w:rsidRDefault="00874550" w:rsidP="00874550">
      <w:pPr>
        <w:widowControl w:val="0"/>
        <w:ind w:left="4080"/>
        <w:rPr>
          <w:rFonts w:eastAsia="MS Mincho"/>
        </w:rPr>
      </w:pPr>
    </w:p>
    <w:p w14:paraId="46BC9C8A" w14:textId="77777777" w:rsidR="00874550" w:rsidRPr="00220763" w:rsidRDefault="00874550" w:rsidP="00874550">
      <w:pPr>
        <w:widowControl w:val="0"/>
        <w:ind w:left="4080"/>
        <w:rPr>
          <w:rFonts w:eastAsia="MS Mincho"/>
        </w:rPr>
      </w:pPr>
    </w:p>
    <w:p w14:paraId="4CCE2C8E" w14:textId="77777777" w:rsidR="00874550" w:rsidRPr="00220763" w:rsidRDefault="00874550" w:rsidP="00874550">
      <w:pPr>
        <w:widowControl w:val="0"/>
        <w:ind w:left="4080"/>
        <w:rPr>
          <w:rFonts w:eastAsia="MS Mincho"/>
        </w:rPr>
      </w:pPr>
    </w:p>
    <w:p w14:paraId="1C9015EF" w14:textId="77777777" w:rsidR="00874550" w:rsidRPr="00220763" w:rsidRDefault="00874550" w:rsidP="00874550">
      <w:pPr>
        <w:overflowPunct w:val="0"/>
        <w:autoSpaceDE w:val="0"/>
        <w:autoSpaceDN w:val="0"/>
        <w:adjustRightInd w:val="0"/>
        <w:ind w:right="-142"/>
        <w:rPr>
          <w:rFonts w:eastAsia="MS Mincho"/>
          <w:lang w:eastAsia="pl-PL"/>
        </w:rPr>
      </w:pPr>
      <w:r w:rsidRPr="00220763">
        <w:rPr>
          <w:rFonts w:eastAsia="MS Mincho"/>
        </w:rPr>
        <w:tab/>
      </w:r>
      <w:r w:rsidRPr="00220763">
        <w:rPr>
          <w:rFonts w:eastAsia="MS Mincho"/>
        </w:rPr>
        <w:tab/>
      </w:r>
      <w:r w:rsidRPr="00220763">
        <w:rPr>
          <w:rFonts w:eastAsia="MS Mincho"/>
        </w:rPr>
        <w:tab/>
      </w:r>
      <w:r w:rsidRPr="00220763">
        <w:rPr>
          <w:rFonts w:eastAsia="MS Mincho"/>
        </w:rPr>
        <w:tab/>
      </w:r>
      <w:r w:rsidRPr="00220763">
        <w:rPr>
          <w:rFonts w:eastAsia="MS Mincho"/>
        </w:rPr>
        <w:tab/>
      </w:r>
      <w:r w:rsidRPr="00220763">
        <w:rPr>
          <w:rFonts w:eastAsia="MS Mincho"/>
        </w:rPr>
        <w:tab/>
      </w:r>
      <w:r w:rsidRPr="00220763">
        <w:rPr>
          <w:rFonts w:eastAsia="MS Mincho"/>
        </w:rPr>
        <w:tab/>
      </w:r>
      <w:r w:rsidRPr="00220763">
        <w:rPr>
          <w:rFonts w:eastAsia="MS Mincho"/>
        </w:rPr>
        <w:tab/>
        <w:t xml:space="preserve">      </w:t>
      </w:r>
      <w:r w:rsidRPr="00220763">
        <w:rPr>
          <w:rFonts w:eastAsia="MS Mincho"/>
          <w:lang w:eastAsia="pl-PL"/>
        </w:rPr>
        <w:t>…..........................................................................</w:t>
      </w:r>
    </w:p>
    <w:p w14:paraId="5EA63D33" w14:textId="77777777" w:rsidR="00874550" w:rsidRPr="00220763" w:rsidRDefault="00874550" w:rsidP="00874550">
      <w:pPr>
        <w:overflowPunct w:val="0"/>
        <w:autoSpaceDE w:val="0"/>
        <w:autoSpaceDN w:val="0"/>
        <w:adjustRightInd w:val="0"/>
        <w:ind w:left="4254" w:right="-142"/>
        <w:jc w:val="both"/>
        <w:rPr>
          <w:rFonts w:eastAsia="MS Mincho"/>
          <w:b/>
          <w:bCs/>
        </w:rPr>
      </w:pPr>
      <w:r w:rsidRPr="00220763">
        <w:rPr>
          <w:rFonts w:eastAsia="MS Mincho"/>
          <w:lang w:eastAsia="pl-PL"/>
        </w:rPr>
        <w:t>Podpis osoby upoważnionej do reprezentowania Wykonawcy</w:t>
      </w:r>
    </w:p>
    <w:p w14:paraId="2A86C364" w14:textId="77777777" w:rsidR="00874550" w:rsidRPr="00220763" w:rsidRDefault="00874550" w:rsidP="00874550">
      <w:pPr>
        <w:overflowPunct w:val="0"/>
        <w:autoSpaceDE w:val="0"/>
        <w:autoSpaceDN w:val="0"/>
        <w:adjustRightInd w:val="0"/>
      </w:pPr>
    </w:p>
    <w:p w14:paraId="7377A56B" w14:textId="670D2078" w:rsidR="007D0D2B" w:rsidRPr="00220763" w:rsidRDefault="007D0D2B" w:rsidP="00FB4CCE">
      <w:pPr>
        <w:rPr>
          <w:rFonts w:ascii="Tahoma" w:hAnsi="Tahoma" w:cs="Tahoma"/>
          <w:sz w:val="20"/>
          <w:szCs w:val="20"/>
        </w:rPr>
      </w:pPr>
    </w:p>
    <w:p w14:paraId="7DA389F6" w14:textId="04481655" w:rsidR="007D0D2B" w:rsidRPr="00220763" w:rsidRDefault="007D0D2B" w:rsidP="00FB4CCE">
      <w:pPr>
        <w:rPr>
          <w:rFonts w:ascii="Tahoma" w:hAnsi="Tahoma" w:cs="Tahoma"/>
          <w:sz w:val="20"/>
          <w:szCs w:val="20"/>
        </w:rPr>
      </w:pPr>
    </w:p>
    <w:p w14:paraId="5C8D5A92" w14:textId="7575C5D8" w:rsidR="007D0D2B" w:rsidRPr="00220763" w:rsidRDefault="007D0D2B" w:rsidP="00FB4CCE">
      <w:pPr>
        <w:rPr>
          <w:rFonts w:ascii="Tahoma" w:hAnsi="Tahoma" w:cs="Tahoma"/>
          <w:sz w:val="20"/>
          <w:szCs w:val="20"/>
        </w:rPr>
      </w:pPr>
    </w:p>
    <w:p w14:paraId="4233EA93" w14:textId="0A3B84CF" w:rsidR="009A43AD" w:rsidRPr="00220763" w:rsidRDefault="009A43AD">
      <w:pPr>
        <w:rPr>
          <w:rFonts w:ascii="Tahoma" w:hAnsi="Tahoma" w:cs="Tahoma"/>
          <w:sz w:val="20"/>
          <w:szCs w:val="20"/>
        </w:rPr>
      </w:pPr>
      <w:r w:rsidRPr="00220763">
        <w:rPr>
          <w:rFonts w:ascii="Tahoma" w:hAnsi="Tahoma" w:cs="Tahoma"/>
          <w:sz w:val="20"/>
          <w:szCs w:val="20"/>
        </w:rPr>
        <w:br w:type="page"/>
      </w:r>
    </w:p>
    <w:p w14:paraId="2862A9FB" w14:textId="77777777" w:rsidR="007D0D2B" w:rsidRPr="00220763" w:rsidRDefault="007D0D2B" w:rsidP="00FB4CCE">
      <w:pPr>
        <w:rPr>
          <w:rFonts w:ascii="Tahoma" w:hAnsi="Tahoma" w:cs="Tahoma"/>
          <w:sz w:val="20"/>
          <w:szCs w:val="20"/>
        </w:rPr>
      </w:pPr>
    </w:p>
    <w:bookmarkEnd w:id="4"/>
    <w:bookmarkEnd w:id="3"/>
    <w:p w14:paraId="34923C20" w14:textId="77777777" w:rsidR="000F3284" w:rsidRPr="00220763" w:rsidRDefault="000F3284" w:rsidP="000F3284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6919688C" w14:textId="77777777" w:rsidR="000F3284" w:rsidRPr="00220763" w:rsidRDefault="000F3284" w:rsidP="000F328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bookmarkStart w:id="5" w:name="_Hlk522899271"/>
    </w:p>
    <w:p w14:paraId="0ECCA34C" w14:textId="5B0D73DC" w:rsidR="000F3284" w:rsidRPr="00220763" w:rsidRDefault="000F3284" w:rsidP="000F3284">
      <w:pPr>
        <w:suppressAutoHyphens/>
        <w:spacing w:after="0" w:line="240" w:lineRule="auto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  <w:r w:rsidRPr="00220763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>DZP.381.3</w:t>
      </w:r>
      <w:r w:rsidR="001548DD" w:rsidRPr="00220763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>6</w:t>
      </w:r>
      <w:r w:rsidRPr="00220763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>.EAT.2021</w:t>
      </w:r>
      <w:r w:rsidRPr="00220763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ab/>
      </w:r>
      <w:r w:rsidRPr="00220763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ab/>
      </w:r>
      <w:r w:rsidRPr="00220763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ab/>
      </w:r>
      <w:r w:rsidRPr="00220763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ab/>
      </w:r>
      <w:r w:rsidRPr="00220763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ab/>
      </w:r>
      <w:r w:rsidRPr="00220763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ab/>
        <w:t xml:space="preserve">załącznik nr 3 </w:t>
      </w:r>
    </w:p>
    <w:p w14:paraId="5BA14551" w14:textId="77777777" w:rsidR="000F3284" w:rsidRPr="00220763" w:rsidRDefault="000F3284" w:rsidP="000F3284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</w:p>
    <w:p w14:paraId="54ED22CB" w14:textId="77777777" w:rsidR="000F3284" w:rsidRPr="00220763" w:rsidRDefault="000F3284" w:rsidP="000F3284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  <w:r w:rsidRPr="00220763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>Projekt umowy</w:t>
      </w:r>
    </w:p>
    <w:p w14:paraId="285CB4F1" w14:textId="77777777" w:rsidR="000F3284" w:rsidRPr="00220763" w:rsidRDefault="000F3284" w:rsidP="000F3284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</w:p>
    <w:p w14:paraId="07964A4F" w14:textId="77777777" w:rsidR="000F3284" w:rsidRPr="00220763" w:rsidRDefault="000F3284" w:rsidP="000F3284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  <w:r w:rsidRPr="00220763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 xml:space="preserve">UMOWA nr </w:t>
      </w:r>
      <w:r w:rsidRPr="00220763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……………………….</w:t>
      </w:r>
    </w:p>
    <w:p w14:paraId="2BAD7A7D" w14:textId="77777777" w:rsidR="000F3284" w:rsidRPr="00220763" w:rsidRDefault="000F3284" w:rsidP="000F3284">
      <w:pPr>
        <w:suppressAutoHyphens/>
        <w:spacing w:after="0" w:line="240" w:lineRule="auto"/>
        <w:jc w:val="center"/>
        <w:rPr>
          <w:rFonts w:ascii="Times New Roman" w:eastAsia="Calibri" w:hAnsi="Times New Roman"/>
          <w:i/>
          <w:iCs/>
          <w:sz w:val="24"/>
          <w:szCs w:val="24"/>
          <w:lang w:eastAsia="pl-PL"/>
        </w:rPr>
      </w:pPr>
      <w:r w:rsidRPr="00220763">
        <w:rPr>
          <w:rFonts w:ascii="Times New Roman" w:eastAsia="Calibri" w:hAnsi="Times New Roman"/>
          <w:i/>
          <w:iCs/>
          <w:sz w:val="24"/>
          <w:szCs w:val="24"/>
          <w:lang w:eastAsia="pl-PL"/>
        </w:rPr>
        <w:t>(do niniejszego postępowania nie stosuje się ustawy Prawo zamówień publicznych, gdyż wartość szacunkowa zamówienia nie przekracza kwoty 130 000,00 złotych)</w:t>
      </w:r>
    </w:p>
    <w:p w14:paraId="3940D352" w14:textId="77777777" w:rsidR="000F3284" w:rsidRPr="00220763" w:rsidRDefault="000F3284" w:rsidP="000F3284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</w:p>
    <w:p w14:paraId="06F7B654" w14:textId="77777777" w:rsidR="000F3284" w:rsidRPr="00220763" w:rsidRDefault="000F3284" w:rsidP="000F3284">
      <w:pPr>
        <w:suppressAutoHyphens/>
        <w:spacing w:after="0" w:line="240" w:lineRule="auto"/>
        <w:rPr>
          <w:rFonts w:ascii="Times New Roman" w:eastAsia="Calibri" w:hAnsi="Times New Roman"/>
          <w:sz w:val="24"/>
          <w:szCs w:val="24"/>
          <w:lang w:eastAsia="pl-PL"/>
        </w:rPr>
      </w:pPr>
      <w:r w:rsidRPr="00220763">
        <w:rPr>
          <w:rFonts w:ascii="Times New Roman" w:eastAsia="MS Mincho" w:hAnsi="Times New Roman"/>
          <w:sz w:val="24"/>
          <w:szCs w:val="24"/>
          <w:lang w:eastAsia="pl-PL"/>
        </w:rPr>
        <w:t xml:space="preserve">Zawarta w dniu </w:t>
      </w:r>
      <w:r w:rsidRPr="00220763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>……………………… r.</w:t>
      </w:r>
      <w:r w:rsidRPr="00220763">
        <w:rPr>
          <w:rFonts w:ascii="Times New Roman" w:eastAsia="MS Mincho" w:hAnsi="Times New Roman"/>
          <w:sz w:val="24"/>
          <w:szCs w:val="24"/>
          <w:lang w:eastAsia="pl-PL"/>
        </w:rPr>
        <w:t xml:space="preserve"> w  Katowicach pomiędzy:</w:t>
      </w:r>
    </w:p>
    <w:p w14:paraId="681A5735" w14:textId="77777777" w:rsidR="000F3284" w:rsidRPr="00220763" w:rsidRDefault="000F3284" w:rsidP="000F3284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  <w:r w:rsidRPr="00220763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 xml:space="preserve">Uniwersyteckim Centrum Klinicznym im. prof. K. Gibińskiego Śląskiego Uniwersytetu Medycznego w Katowicach </w:t>
      </w:r>
      <w:r w:rsidRPr="00220763">
        <w:rPr>
          <w:rFonts w:ascii="Times New Roman" w:eastAsia="MS Mincho" w:hAnsi="Times New Roman"/>
          <w:sz w:val="24"/>
          <w:szCs w:val="24"/>
          <w:lang w:eastAsia="ar-SA"/>
        </w:rPr>
        <w:t>z siedzibą: 40 – 514 Katowice, ul. Ceglana 35</w:t>
      </w:r>
    </w:p>
    <w:p w14:paraId="559069EA" w14:textId="77777777" w:rsidR="000F3284" w:rsidRPr="00220763" w:rsidRDefault="000F3284" w:rsidP="000F3284">
      <w:pPr>
        <w:suppressAutoHyphens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20763">
        <w:rPr>
          <w:rFonts w:ascii="Times New Roman" w:eastAsia="MS Mincho" w:hAnsi="Times New Roman"/>
          <w:sz w:val="24"/>
          <w:szCs w:val="24"/>
          <w:lang w:eastAsia="ar-SA"/>
        </w:rPr>
        <w:t>wpisanym do KRS pod nr 0000049660</w:t>
      </w:r>
    </w:p>
    <w:p w14:paraId="203C11CC" w14:textId="77777777" w:rsidR="000F3284" w:rsidRPr="00220763" w:rsidRDefault="000F3284" w:rsidP="000F3284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  <w:r w:rsidRPr="00220763">
        <w:rPr>
          <w:rFonts w:ascii="Times New Roman" w:eastAsia="MS Mincho" w:hAnsi="Times New Roman"/>
          <w:sz w:val="24"/>
          <w:szCs w:val="24"/>
          <w:lang w:eastAsia="ar-SA"/>
        </w:rPr>
        <w:t>NIP 954-22-74-017</w:t>
      </w:r>
    </w:p>
    <w:p w14:paraId="3B838624" w14:textId="77777777" w:rsidR="000F3284" w:rsidRPr="00220763" w:rsidRDefault="000F3284" w:rsidP="000F3284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 w:rsidRPr="00220763">
        <w:rPr>
          <w:rFonts w:ascii="Times New Roman" w:eastAsia="MS Mincho" w:hAnsi="Times New Roman"/>
          <w:sz w:val="24"/>
          <w:szCs w:val="24"/>
          <w:lang w:eastAsia="ar-SA"/>
        </w:rPr>
        <w:t>REGON 001325767</w:t>
      </w:r>
    </w:p>
    <w:p w14:paraId="3FBDF469" w14:textId="77777777" w:rsidR="000F3284" w:rsidRPr="00220763" w:rsidRDefault="000F3284" w:rsidP="000F3284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  <w:r w:rsidRPr="00220763">
        <w:rPr>
          <w:rFonts w:ascii="Times New Roman" w:eastAsia="MS Mincho" w:hAnsi="Times New Roman"/>
          <w:sz w:val="24"/>
          <w:szCs w:val="24"/>
          <w:lang w:eastAsia="ar-SA"/>
        </w:rPr>
        <w:t xml:space="preserve">zwanym w treści umowy Zamawiającym, </w:t>
      </w:r>
    </w:p>
    <w:p w14:paraId="7556381B" w14:textId="77777777" w:rsidR="000F3284" w:rsidRPr="00220763" w:rsidRDefault="000F3284" w:rsidP="000F3284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  <w:r w:rsidRPr="00220763">
        <w:rPr>
          <w:rFonts w:ascii="Times New Roman" w:eastAsia="MS Mincho" w:hAnsi="Times New Roman"/>
          <w:sz w:val="24"/>
          <w:szCs w:val="24"/>
          <w:lang w:eastAsia="ar-SA"/>
        </w:rPr>
        <w:t>reprezentowanym przez:</w:t>
      </w:r>
    </w:p>
    <w:p w14:paraId="07B36D75" w14:textId="77777777" w:rsidR="000F3284" w:rsidRPr="00220763" w:rsidRDefault="000F3284" w:rsidP="000F3284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</w:p>
    <w:p w14:paraId="097AC88C" w14:textId="77777777" w:rsidR="000F3284" w:rsidRPr="00220763" w:rsidRDefault="000F3284" w:rsidP="000F3284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</w:p>
    <w:p w14:paraId="466C4853" w14:textId="77777777" w:rsidR="000F3284" w:rsidRPr="00220763" w:rsidRDefault="000F3284" w:rsidP="000F3284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</w:p>
    <w:p w14:paraId="431F6B19" w14:textId="77777777" w:rsidR="000F3284" w:rsidRPr="00220763" w:rsidRDefault="000F3284" w:rsidP="000F3284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</w:p>
    <w:p w14:paraId="275C7AD8" w14:textId="77777777" w:rsidR="000F3284" w:rsidRPr="00220763" w:rsidRDefault="000F3284" w:rsidP="000F3284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220763">
        <w:rPr>
          <w:rFonts w:ascii="Times New Roman" w:eastAsia="MS Mincho" w:hAnsi="Times New Roman"/>
          <w:sz w:val="24"/>
          <w:szCs w:val="24"/>
          <w:lang w:eastAsia="pl-PL"/>
        </w:rPr>
        <w:t>……………………………………….</w:t>
      </w:r>
    </w:p>
    <w:p w14:paraId="21E1855D" w14:textId="77777777" w:rsidR="000F3284" w:rsidRPr="00220763" w:rsidRDefault="000F3284" w:rsidP="000F3284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63C612E8" w14:textId="77777777" w:rsidR="000F3284" w:rsidRPr="00220763" w:rsidRDefault="000F3284" w:rsidP="000F3284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220763">
        <w:rPr>
          <w:rFonts w:ascii="Times New Roman" w:eastAsia="MS Mincho" w:hAnsi="Times New Roman"/>
          <w:sz w:val="24"/>
          <w:szCs w:val="24"/>
          <w:lang w:eastAsia="pl-PL"/>
        </w:rPr>
        <w:t>a</w:t>
      </w:r>
    </w:p>
    <w:p w14:paraId="40D02B1E" w14:textId="77777777" w:rsidR="000F3284" w:rsidRPr="00220763" w:rsidRDefault="000F3284" w:rsidP="000F3284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0D12F9C4" w14:textId="77777777" w:rsidR="000F3284" w:rsidRPr="00220763" w:rsidRDefault="000F3284" w:rsidP="000F3284">
      <w:pPr>
        <w:suppressAutoHyphens/>
        <w:spacing w:after="0" w:line="240" w:lineRule="auto"/>
        <w:rPr>
          <w:rFonts w:ascii="Times New Roman" w:eastAsia="MS Mincho" w:hAnsi="Times New Roman"/>
          <w:b/>
          <w:bCs/>
          <w:sz w:val="24"/>
          <w:szCs w:val="24"/>
          <w:lang w:eastAsia="pl-PL"/>
        </w:rPr>
      </w:pPr>
      <w:r w:rsidRPr="00220763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>……………………</w:t>
      </w:r>
    </w:p>
    <w:p w14:paraId="2C047BD7" w14:textId="77777777" w:rsidR="000F3284" w:rsidRPr="00220763" w:rsidRDefault="000F3284" w:rsidP="000F3284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220763">
        <w:rPr>
          <w:rFonts w:ascii="Times New Roman" w:eastAsia="MS Mincho" w:hAnsi="Times New Roman"/>
          <w:sz w:val="24"/>
          <w:szCs w:val="24"/>
          <w:lang w:eastAsia="pl-PL"/>
        </w:rPr>
        <w:t xml:space="preserve">wpisanym do </w:t>
      </w:r>
      <w:r w:rsidRPr="00220763">
        <w:rPr>
          <w:rFonts w:ascii="Times New Roman" w:eastAsia="MS Mincho" w:hAnsi="Times New Roman"/>
          <w:sz w:val="24"/>
          <w:szCs w:val="24"/>
          <w:lang w:eastAsia="pl-PL"/>
        </w:rPr>
        <w:tab/>
        <w:t>……………………</w:t>
      </w:r>
    </w:p>
    <w:p w14:paraId="430FC451" w14:textId="77777777" w:rsidR="000F3284" w:rsidRPr="00220763" w:rsidRDefault="000F3284" w:rsidP="000F3284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220763">
        <w:rPr>
          <w:rFonts w:ascii="Times New Roman" w:eastAsia="MS Mincho" w:hAnsi="Times New Roman"/>
          <w:sz w:val="24"/>
          <w:szCs w:val="24"/>
          <w:lang w:eastAsia="pl-PL"/>
        </w:rPr>
        <w:t xml:space="preserve">NIP: </w:t>
      </w:r>
      <w:r w:rsidRPr="00220763">
        <w:rPr>
          <w:rFonts w:ascii="Times New Roman" w:eastAsia="MS Mincho" w:hAnsi="Times New Roman"/>
          <w:sz w:val="24"/>
          <w:szCs w:val="24"/>
          <w:lang w:eastAsia="pl-PL"/>
        </w:rPr>
        <w:tab/>
      </w:r>
      <w:r w:rsidRPr="00220763">
        <w:rPr>
          <w:rFonts w:ascii="Times New Roman" w:eastAsia="MS Mincho" w:hAnsi="Times New Roman"/>
          <w:sz w:val="24"/>
          <w:szCs w:val="24"/>
          <w:lang w:eastAsia="pl-PL"/>
        </w:rPr>
        <w:tab/>
        <w:t>……………………</w:t>
      </w:r>
    </w:p>
    <w:p w14:paraId="4EEB2FC4" w14:textId="77777777" w:rsidR="000F3284" w:rsidRPr="00220763" w:rsidRDefault="000F3284" w:rsidP="000F3284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220763">
        <w:rPr>
          <w:rFonts w:ascii="Times New Roman" w:eastAsia="MS Mincho" w:hAnsi="Times New Roman"/>
          <w:sz w:val="24"/>
          <w:szCs w:val="24"/>
          <w:lang w:eastAsia="pl-PL"/>
        </w:rPr>
        <w:t>REGON:</w:t>
      </w:r>
      <w:r w:rsidRPr="00220763">
        <w:rPr>
          <w:rFonts w:ascii="Times New Roman" w:eastAsia="MS Mincho" w:hAnsi="Times New Roman"/>
          <w:sz w:val="24"/>
          <w:szCs w:val="24"/>
          <w:lang w:eastAsia="pl-PL"/>
        </w:rPr>
        <w:tab/>
      </w:r>
      <w:r w:rsidRPr="00220763">
        <w:rPr>
          <w:rFonts w:ascii="Times New Roman" w:eastAsia="MS Mincho" w:hAnsi="Times New Roman"/>
          <w:sz w:val="24"/>
          <w:szCs w:val="24"/>
          <w:lang w:eastAsia="pl-PL"/>
        </w:rPr>
        <w:tab/>
        <w:t>……………………</w:t>
      </w:r>
    </w:p>
    <w:p w14:paraId="2F9451F6" w14:textId="77777777" w:rsidR="000F3284" w:rsidRPr="00220763" w:rsidRDefault="000F3284" w:rsidP="000F3284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220763">
        <w:rPr>
          <w:rFonts w:ascii="Times New Roman" w:eastAsia="MS Mincho" w:hAnsi="Times New Roman"/>
          <w:sz w:val="24"/>
          <w:szCs w:val="24"/>
          <w:lang w:eastAsia="pl-PL"/>
        </w:rPr>
        <w:t xml:space="preserve">zwanym w treści umowy Wykonawcą </w:t>
      </w:r>
    </w:p>
    <w:p w14:paraId="68192973" w14:textId="77777777" w:rsidR="000F3284" w:rsidRPr="00220763" w:rsidRDefault="000F3284" w:rsidP="000F3284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220763">
        <w:rPr>
          <w:rFonts w:ascii="Times New Roman" w:eastAsia="MS Mincho" w:hAnsi="Times New Roman"/>
          <w:sz w:val="24"/>
          <w:szCs w:val="24"/>
          <w:lang w:eastAsia="pl-PL"/>
        </w:rPr>
        <w:t>reprezentowanym przez:</w:t>
      </w:r>
    </w:p>
    <w:p w14:paraId="28580DE0" w14:textId="77777777" w:rsidR="000F3284" w:rsidRPr="00220763" w:rsidRDefault="000F3284" w:rsidP="000F3284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55190FD5" w14:textId="77777777" w:rsidR="000F3284" w:rsidRPr="00220763" w:rsidRDefault="000F3284" w:rsidP="000F3284">
      <w:pPr>
        <w:widowControl w:val="0"/>
        <w:numPr>
          <w:ilvl w:val="0"/>
          <w:numId w:val="17"/>
        </w:numPr>
        <w:suppressAutoHyphens/>
        <w:spacing w:after="0" w:line="240" w:lineRule="auto"/>
        <w:ind w:left="720" w:hanging="360"/>
        <w:rPr>
          <w:rFonts w:ascii="Times New Roman" w:eastAsia="MS Mincho" w:hAnsi="Times New Roman"/>
          <w:sz w:val="24"/>
          <w:szCs w:val="24"/>
          <w:lang w:eastAsia="pl-PL"/>
        </w:rPr>
      </w:pPr>
      <w:r w:rsidRPr="00220763">
        <w:rPr>
          <w:rFonts w:ascii="Times New Roman" w:eastAsia="MS Mincho" w:hAnsi="Times New Roman"/>
          <w:sz w:val="24"/>
          <w:szCs w:val="24"/>
          <w:lang w:eastAsia="pl-PL"/>
        </w:rPr>
        <w:t>.........................................................</w:t>
      </w:r>
    </w:p>
    <w:p w14:paraId="3D8146D4" w14:textId="77777777" w:rsidR="000F3284" w:rsidRPr="00220763" w:rsidRDefault="000F3284" w:rsidP="000F3284">
      <w:pPr>
        <w:widowControl w:val="0"/>
        <w:spacing w:after="0" w:line="240" w:lineRule="auto"/>
        <w:ind w:left="720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238714CD" w14:textId="77777777" w:rsidR="000F3284" w:rsidRPr="00220763" w:rsidRDefault="000F3284" w:rsidP="000F3284">
      <w:pPr>
        <w:widowControl w:val="0"/>
        <w:numPr>
          <w:ilvl w:val="0"/>
          <w:numId w:val="17"/>
        </w:numPr>
        <w:suppressAutoHyphens/>
        <w:spacing w:after="0" w:line="240" w:lineRule="auto"/>
        <w:ind w:left="720" w:hanging="360"/>
        <w:rPr>
          <w:rFonts w:ascii="Times New Roman" w:eastAsia="MS Mincho" w:hAnsi="Times New Roman"/>
          <w:sz w:val="24"/>
          <w:szCs w:val="24"/>
          <w:lang w:eastAsia="pl-PL"/>
        </w:rPr>
      </w:pPr>
      <w:r w:rsidRPr="00220763">
        <w:rPr>
          <w:rFonts w:ascii="Times New Roman" w:eastAsia="MS Mincho" w:hAnsi="Times New Roman"/>
          <w:sz w:val="24"/>
          <w:szCs w:val="24"/>
          <w:lang w:eastAsia="pl-PL"/>
        </w:rPr>
        <w:t>.........................................................</w:t>
      </w:r>
    </w:p>
    <w:p w14:paraId="1035B186" w14:textId="77777777" w:rsidR="000F3284" w:rsidRPr="00220763" w:rsidRDefault="000F3284" w:rsidP="000F328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</w:rPr>
      </w:pPr>
    </w:p>
    <w:p w14:paraId="76E82C3B" w14:textId="77777777" w:rsidR="000F3284" w:rsidRPr="00220763" w:rsidRDefault="000F3284" w:rsidP="000F3284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pl-PL"/>
        </w:rPr>
      </w:pPr>
      <w:r w:rsidRPr="00220763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>§ 1.</w:t>
      </w:r>
    </w:p>
    <w:p w14:paraId="43F5C95F" w14:textId="77777777" w:rsidR="000F3284" w:rsidRPr="00220763" w:rsidRDefault="000F3284" w:rsidP="000F3284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u w:val="single"/>
          <w:lang w:eastAsia="pl-PL"/>
        </w:rPr>
      </w:pPr>
      <w:r w:rsidRPr="00220763">
        <w:rPr>
          <w:rFonts w:ascii="Times New Roman" w:eastAsia="MS Mincho" w:hAnsi="Times New Roman"/>
          <w:b/>
          <w:bCs/>
          <w:sz w:val="24"/>
          <w:szCs w:val="24"/>
          <w:u w:val="single"/>
          <w:lang w:eastAsia="pl-PL"/>
        </w:rPr>
        <w:t>PRZEDMIOT UMOWY</w:t>
      </w:r>
    </w:p>
    <w:p w14:paraId="473B17C1" w14:textId="628F3228" w:rsidR="000F3284" w:rsidRPr="00220763" w:rsidRDefault="000F3284" w:rsidP="000F3284">
      <w:pPr>
        <w:widowControl w:val="0"/>
        <w:suppressAutoHyphens/>
        <w:spacing w:after="0" w:line="240" w:lineRule="auto"/>
        <w:jc w:val="both"/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</w:pPr>
      <w:r w:rsidRPr="00220763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 xml:space="preserve">Na </w:t>
      </w:r>
      <w:r w:rsidRPr="00220763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podstawie</w:t>
      </w:r>
      <w:r w:rsidRPr="00220763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 xml:space="preserve"> oferty (formularz ofertowy stanowi załącznik nr 1 do niniejszej umowy) wybranej w  postępowaniu pn. </w:t>
      </w:r>
      <w:bookmarkStart w:id="6" w:name="_Hlk3446552"/>
      <w:r w:rsidRPr="00220763">
        <w:rPr>
          <w:rFonts w:ascii="Times New Roman" w:eastAsia="MS Mincho" w:hAnsi="Times New Roman"/>
          <w:b/>
          <w:bCs/>
          <w:kern w:val="2"/>
          <w:sz w:val="24"/>
          <w:szCs w:val="24"/>
          <w:lang w:eastAsia="ar-SA"/>
        </w:rPr>
        <w:t>Dostawa</w:t>
      </w:r>
      <w:bookmarkEnd w:id="6"/>
      <w:r w:rsidRPr="0022076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22076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pupilometru</w:t>
      </w:r>
      <w:r w:rsidR="00E130DB" w:rsidRPr="0022076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(II) </w:t>
      </w:r>
      <w:r w:rsidRPr="0022076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 w:rsidRPr="00220763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>Zamawiający zamawia</w:t>
      </w:r>
      <w:r w:rsidRPr="00220763">
        <w:rPr>
          <w:rFonts w:ascii="Times New Roman" w:eastAsia="MS Mincho" w:hAnsi="Times New Roman"/>
          <w:kern w:val="2"/>
          <w:sz w:val="24"/>
          <w:szCs w:val="24"/>
          <w:lang w:eastAsia="ar-SA"/>
        </w:rPr>
        <w:t xml:space="preserve">, </w:t>
      </w:r>
      <w:r w:rsidRPr="00220763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>a Wykonawca:</w:t>
      </w:r>
    </w:p>
    <w:p w14:paraId="410B2393" w14:textId="77777777" w:rsidR="000F3284" w:rsidRPr="00220763" w:rsidRDefault="000F3284" w:rsidP="000F3284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MS Mincho" w:hAnsi="Times New Roman"/>
          <w:kern w:val="2"/>
          <w:sz w:val="24"/>
          <w:szCs w:val="24"/>
          <w:lang w:eastAsia="ar-SA"/>
        </w:rPr>
      </w:pPr>
      <w:r w:rsidRPr="00220763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 xml:space="preserve">zobowiązuje się sprzedać i dostarczyć do siedziby Zamawiającego oraz zainstalować i uruchomić </w:t>
      </w:r>
      <w:r w:rsidRPr="00220763">
        <w:rPr>
          <w:rFonts w:ascii="Times New Roman" w:eastAsia="MS Mincho" w:hAnsi="Times New Roman"/>
          <w:b/>
          <w:bCs/>
          <w:kern w:val="2"/>
          <w:sz w:val="24"/>
          <w:szCs w:val="24"/>
          <w:lang w:eastAsia="ar-SA"/>
        </w:rPr>
        <w:t>pupilometr</w:t>
      </w:r>
      <w:r w:rsidRPr="00220763">
        <w:rPr>
          <w:rFonts w:ascii="Times New Roman" w:eastAsia="MS Mincho" w:hAnsi="Times New Roman"/>
          <w:kern w:val="2"/>
          <w:sz w:val="24"/>
          <w:szCs w:val="24"/>
          <w:lang w:eastAsia="ar-SA"/>
        </w:rPr>
        <w:t xml:space="preserve"> (zwany dalej Aparatem), </w:t>
      </w:r>
      <w:r w:rsidRPr="00220763">
        <w:rPr>
          <w:rFonts w:ascii="Times New Roman" w:eastAsia="MS Mincho" w:hAnsi="Times New Roman"/>
          <w:sz w:val="24"/>
          <w:szCs w:val="24"/>
          <w:lang w:eastAsia="ar-SA"/>
        </w:rPr>
        <w:t xml:space="preserve"> </w:t>
      </w:r>
      <w:r w:rsidRPr="00220763">
        <w:rPr>
          <w:rFonts w:ascii="Times New Roman" w:eastAsia="MS Mincho" w:hAnsi="Times New Roman"/>
          <w:kern w:val="2"/>
          <w:sz w:val="24"/>
          <w:szCs w:val="24"/>
          <w:lang w:eastAsia="ar-SA"/>
        </w:rPr>
        <w:t>którego ilość, cena oraz nazwa została określona w załączniku nr 1 do niniejszej umowy,  o parametrach określonych w załączniku nr 2 do niniejszej umowy  (zestawienie parametrów technicznych</w:t>
      </w:r>
      <w:r w:rsidRPr="00220763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) </w:t>
      </w:r>
    </w:p>
    <w:p w14:paraId="63609DC9" w14:textId="77777777" w:rsidR="000F3284" w:rsidRPr="00220763" w:rsidRDefault="000F3284" w:rsidP="000F3284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220763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>zobowiązuje się przeszkolić wskazanych przez Zamawiającego pracowników medycznych z zakresu prawidłowej i bezpiecznej obsługi oraz właściwej eksploatacji Aparatu.</w:t>
      </w:r>
    </w:p>
    <w:p w14:paraId="0C920AA1" w14:textId="77777777" w:rsidR="000F3284" w:rsidRPr="00220763" w:rsidRDefault="000F3284" w:rsidP="000F3284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MS Mincho" w:hAnsi="Times New Roman"/>
          <w:kern w:val="2"/>
          <w:sz w:val="24"/>
          <w:szCs w:val="24"/>
          <w:lang w:eastAsia="ar-SA"/>
        </w:rPr>
      </w:pPr>
      <w:r w:rsidRPr="00220763">
        <w:rPr>
          <w:rFonts w:ascii="Times New Roman" w:eastAsia="MS Mincho" w:hAnsi="Times New Roman"/>
          <w:kern w:val="2"/>
          <w:sz w:val="24"/>
          <w:szCs w:val="24"/>
          <w:lang w:eastAsia="ar-SA"/>
        </w:rPr>
        <w:t xml:space="preserve">zobowiązuje się do obsługi serwisowej </w:t>
      </w:r>
      <w:r w:rsidRPr="00220763">
        <w:rPr>
          <w:rFonts w:ascii="Times New Roman" w:eastAsia="MS Mincho" w:hAnsi="Times New Roman"/>
          <w:sz w:val="24"/>
          <w:szCs w:val="24"/>
          <w:lang w:eastAsia="ar-SA"/>
        </w:rPr>
        <w:t>Aparatu</w:t>
      </w:r>
      <w:r w:rsidRPr="00220763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 xml:space="preserve"> </w:t>
      </w:r>
      <w:r w:rsidRPr="00220763">
        <w:rPr>
          <w:rFonts w:ascii="Times New Roman" w:eastAsia="MS Mincho" w:hAnsi="Times New Roman"/>
          <w:kern w:val="2"/>
          <w:sz w:val="24"/>
          <w:szCs w:val="24"/>
          <w:lang w:eastAsia="ar-SA"/>
        </w:rPr>
        <w:t xml:space="preserve">w okresie gwarancji w tym do wykonania przeglądów technicznych. </w:t>
      </w:r>
    </w:p>
    <w:p w14:paraId="59AE7776" w14:textId="77777777" w:rsidR="000F3284" w:rsidRPr="00220763" w:rsidRDefault="000F3284" w:rsidP="000F3284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</w:p>
    <w:p w14:paraId="1529D3D2" w14:textId="77777777" w:rsidR="000F3284" w:rsidRPr="00220763" w:rsidRDefault="000F3284" w:rsidP="000F328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  <w:r w:rsidRPr="00220763"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>§2.</w:t>
      </w:r>
    </w:p>
    <w:p w14:paraId="00AFCCA0" w14:textId="77777777" w:rsidR="000F3284" w:rsidRPr="00220763" w:rsidRDefault="000F3284" w:rsidP="000F328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2"/>
          <w:sz w:val="24"/>
          <w:szCs w:val="24"/>
          <w:u w:val="single"/>
        </w:rPr>
      </w:pPr>
      <w:r w:rsidRPr="00220763">
        <w:rPr>
          <w:rFonts w:ascii="Times New Roman" w:eastAsia="Lucida Sans Unicode" w:hAnsi="Times New Roman"/>
          <w:b/>
          <w:bCs/>
          <w:kern w:val="2"/>
          <w:sz w:val="24"/>
          <w:szCs w:val="24"/>
          <w:u w:val="single"/>
          <w:lang w:eastAsia="ar-SA"/>
        </w:rPr>
        <w:t>WARUNKI REALIZACJI UMOWY</w:t>
      </w:r>
    </w:p>
    <w:p w14:paraId="7349C57A" w14:textId="77777777" w:rsidR="000F3284" w:rsidRPr="00220763" w:rsidRDefault="000F3284" w:rsidP="000F3284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220763">
        <w:rPr>
          <w:rFonts w:ascii="Times New Roman" w:eastAsia="MS Mincho" w:hAnsi="Times New Roman"/>
          <w:sz w:val="24"/>
          <w:szCs w:val="24"/>
          <w:lang w:eastAsia="pl-PL"/>
        </w:rPr>
        <w:t>Wykonawca zobowiązuje się realizować umowę zgodnie z:</w:t>
      </w:r>
    </w:p>
    <w:p w14:paraId="7029D1BB" w14:textId="77777777" w:rsidR="000F3284" w:rsidRPr="00220763" w:rsidRDefault="000F3284" w:rsidP="000F3284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220763">
        <w:rPr>
          <w:rFonts w:ascii="Times New Roman" w:eastAsia="MS Mincho" w:hAnsi="Times New Roman"/>
          <w:sz w:val="24"/>
          <w:szCs w:val="24"/>
          <w:lang w:eastAsia="pl-PL"/>
        </w:rPr>
        <w:t xml:space="preserve">obowiązującymi przepisami prawa, a w szczególności zgodnie z ustawą z dnia 20 maja 2010 r. </w:t>
      </w:r>
      <w:r w:rsidRPr="00220763">
        <w:rPr>
          <w:rFonts w:ascii="Times New Roman" w:eastAsia="MS Mincho" w:hAnsi="Times New Roman"/>
          <w:sz w:val="24"/>
          <w:szCs w:val="24"/>
          <w:lang w:eastAsia="pl-PL"/>
        </w:rPr>
        <w:br/>
        <w:t>o wyrobach medycznych (tj. Dz. U. z 2020 r., poz. 186  z późn. zm.);</w:t>
      </w:r>
    </w:p>
    <w:p w14:paraId="0F5FD46B" w14:textId="77777777" w:rsidR="000F3284" w:rsidRPr="00220763" w:rsidRDefault="000F3284" w:rsidP="000F3284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220763">
        <w:rPr>
          <w:rFonts w:ascii="Times New Roman" w:eastAsia="MS Mincho" w:hAnsi="Times New Roman"/>
          <w:sz w:val="24"/>
          <w:szCs w:val="24"/>
          <w:lang w:eastAsia="pl-PL"/>
        </w:rPr>
        <w:lastRenderedPageBreak/>
        <w:t>warunkami wynikającymi z treści zaproszenia do składania ofert</w:t>
      </w:r>
    </w:p>
    <w:p w14:paraId="6A64CC7C" w14:textId="77777777" w:rsidR="000F3284" w:rsidRPr="00220763" w:rsidRDefault="000F3284" w:rsidP="000F3284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220763">
        <w:rPr>
          <w:rFonts w:ascii="Times New Roman" w:eastAsia="MS Mincho" w:hAnsi="Times New Roman"/>
          <w:sz w:val="24"/>
          <w:szCs w:val="24"/>
          <w:lang w:eastAsia="pl-PL"/>
        </w:rPr>
        <w:t>Wykonawca oświadcza i gwarantuje, że:</w:t>
      </w:r>
    </w:p>
    <w:p w14:paraId="3805930E" w14:textId="77777777" w:rsidR="000F3284" w:rsidRPr="00220763" w:rsidRDefault="000F3284" w:rsidP="000F3284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220763">
        <w:rPr>
          <w:rFonts w:ascii="Times New Roman" w:eastAsia="MS Mincho" w:hAnsi="Times New Roman"/>
          <w:sz w:val="24"/>
          <w:szCs w:val="24"/>
          <w:lang w:eastAsia="pl-PL"/>
        </w:rPr>
        <w:t xml:space="preserve">oferowany </w:t>
      </w:r>
      <w:r w:rsidRPr="00220763">
        <w:rPr>
          <w:rFonts w:ascii="Times New Roman" w:eastAsia="MS Mincho" w:hAnsi="Times New Roman"/>
          <w:sz w:val="24"/>
          <w:szCs w:val="24"/>
          <w:lang w:eastAsia="ar-SA"/>
        </w:rPr>
        <w:t>Aparat</w:t>
      </w:r>
      <w:r w:rsidRPr="00220763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 xml:space="preserve"> </w:t>
      </w:r>
      <w:r w:rsidRPr="00220763">
        <w:rPr>
          <w:rFonts w:ascii="Times New Roman" w:eastAsia="MS Mincho" w:hAnsi="Times New Roman"/>
          <w:sz w:val="24"/>
          <w:szCs w:val="24"/>
          <w:lang w:eastAsia="pl-PL"/>
        </w:rPr>
        <w:t>jest kompletny, zdatny oraz dopuszczony do obrotu i używania przy udzielaniu świadczeń medycznych;</w:t>
      </w:r>
    </w:p>
    <w:p w14:paraId="48E74A0A" w14:textId="77777777" w:rsidR="000F3284" w:rsidRPr="00220763" w:rsidRDefault="000F3284" w:rsidP="000F3284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220763">
        <w:rPr>
          <w:rFonts w:ascii="Times New Roman" w:eastAsia="MS Mincho" w:hAnsi="Times New Roman"/>
          <w:sz w:val="24"/>
          <w:szCs w:val="24"/>
          <w:lang w:eastAsia="pl-PL"/>
        </w:rPr>
        <w:t xml:space="preserve">oferowany </w:t>
      </w:r>
      <w:r w:rsidRPr="00220763">
        <w:rPr>
          <w:rFonts w:ascii="Times New Roman" w:eastAsia="MS Mincho" w:hAnsi="Times New Roman"/>
          <w:sz w:val="24"/>
          <w:szCs w:val="24"/>
          <w:lang w:eastAsia="ar-SA"/>
        </w:rPr>
        <w:t>Aparat</w:t>
      </w:r>
      <w:r w:rsidRPr="00220763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 xml:space="preserve"> </w:t>
      </w:r>
      <w:r w:rsidRPr="00220763">
        <w:rPr>
          <w:rFonts w:ascii="Times New Roman" w:eastAsia="MS Mincho" w:hAnsi="Times New Roman"/>
          <w:sz w:val="24"/>
          <w:szCs w:val="24"/>
          <w:lang w:eastAsia="pl-PL"/>
        </w:rPr>
        <w:t xml:space="preserve">będzie dostarczony transportem i w warunkach zgodnych </w:t>
      </w:r>
      <w:r w:rsidRPr="00220763">
        <w:rPr>
          <w:rFonts w:ascii="Times New Roman" w:eastAsia="MS Mincho" w:hAnsi="Times New Roman"/>
          <w:sz w:val="24"/>
          <w:szCs w:val="24"/>
          <w:lang w:eastAsia="pl-PL"/>
        </w:rPr>
        <w:br/>
        <w:t>z zaleceniami producenta,</w:t>
      </w:r>
    </w:p>
    <w:p w14:paraId="6C10462F" w14:textId="77777777" w:rsidR="000F3284" w:rsidRPr="00220763" w:rsidRDefault="000F3284" w:rsidP="000F3284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220763">
        <w:rPr>
          <w:rFonts w:ascii="Times New Roman" w:eastAsia="MS Mincho" w:hAnsi="Times New Roman"/>
          <w:sz w:val="24"/>
          <w:szCs w:val="24"/>
          <w:lang w:eastAsia="pl-PL"/>
        </w:rPr>
        <w:t xml:space="preserve">oferowany </w:t>
      </w:r>
      <w:r w:rsidRPr="00220763">
        <w:rPr>
          <w:rFonts w:ascii="Times New Roman" w:eastAsia="MS Mincho" w:hAnsi="Times New Roman"/>
          <w:sz w:val="24"/>
          <w:szCs w:val="24"/>
          <w:lang w:eastAsia="ar-SA"/>
        </w:rPr>
        <w:t xml:space="preserve">Aparat </w:t>
      </w:r>
      <w:r w:rsidRPr="00220763">
        <w:rPr>
          <w:rFonts w:ascii="Times New Roman" w:eastAsia="MS Mincho" w:hAnsi="Times New Roman"/>
          <w:sz w:val="24"/>
          <w:szCs w:val="24"/>
          <w:lang w:eastAsia="pl-PL"/>
        </w:rPr>
        <w:t>jest wolny od wad,</w:t>
      </w:r>
    </w:p>
    <w:p w14:paraId="47617023" w14:textId="77777777" w:rsidR="000F3284" w:rsidRPr="00220763" w:rsidRDefault="000F3284" w:rsidP="000F3284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220763">
        <w:rPr>
          <w:rFonts w:ascii="Times New Roman" w:eastAsia="MS Mincho" w:hAnsi="Times New Roman"/>
          <w:sz w:val="24"/>
          <w:szCs w:val="24"/>
          <w:lang w:eastAsia="pl-PL"/>
        </w:rPr>
        <w:t xml:space="preserve">oferowany </w:t>
      </w:r>
      <w:r w:rsidRPr="00220763">
        <w:rPr>
          <w:rFonts w:ascii="Times New Roman" w:eastAsia="MS Mincho" w:hAnsi="Times New Roman"/>
          <w:sz w:val="24"/>
          <w:szCs w:val="24"/>
          <w:lang w:eastAsia="ar-SA"/>
        </w:rPr>
        <w:t xml:space="preserve">Aparat </w:t>
      </w:r>
      <w:r w:rsidRPr="00220763">
        <w:rPr>
          <w:rFonts w:ascii="Times New Roman" w:eastAsia="MS Mincho" w:hAnsi="Times New Roman"/>
          <w:sz w:val="24"/>
          <w:szCs w:val="24"/>
          <w:lang w:eastAsia="pl-PL"/>
        </w:rPr>
        <w:t>jest gotowy do użytku i funkcjonowania bez żadnych dodatkowych zakupów (oprzyrządowania czy wyposażenia) i inwestycji, a także zapewnia bezpieczeństwo personelu medycznego i wymagany poziom świadczonych usług medycznych,</w:t>
      </w:r>
    </w:p>
    <w:p w14:paraId="0017BA52" w14:textId="77777777" w:rsidR="000F3284" w:rsidRPr="00220763" w:rsidRDefault="000F3284" w:rsidP="000F3284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220763">
        <w:rPr>
          <w:rFonts w:ascii="Times New Roman" w:eastAsia="MS Mincho" w:hAnsi="Times New Roman"/>
          <w:sz w:val="24"/>
          <w:szCs w:val="24"/>
          <w:lang w:eastAsia="pl-PL"/>
        </w:rPr>
        <w:t xml:space="preserve">oferowany </w:t>
      </w:r>
      <w:r w:rsidRPr="00220763">
        <w:rPr>
          <w:rFonts w:ascii="Times New Roman" w:eastAsia="MS Mincho" w:hAnsi="Times New Roman"/>
          <w:sz w:val="24"/>
          <w:szCs w:val="24"/>
          <w:lang w:eastAsia="ar-SA"/>
        </w:rPr>
        <w:t xml:space="preserve">Aparat </w:t>
      </w:r>
      <w:r w:rsidRPr="00220763">
        <w:rPr>
          <w:rFonts w:ascii="Times New Roman" w:eastAsia="MS Mincho" w:hAnsi="Times New Roman"/>
          <w:sz w:val="24"/>
          <w:szCs w:val="24"/>
          <w:lang w:eastAsia="pl-PL"/>
        </w:rPr>
        <w:t>posiada wszystkie wymagane prawem certyfikaty lub dokumenty równoważne,</w:t>
      </w:r>
    </w:p>
    <w:p w14:paraId="295399D5" w14:textId="77777777" w:rsidR="000F3284" w:rsidRPr="00220763" w:rsidRDefault="000F3284" w:rsidP="000F3284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220763">
        <w:rPr>
          <w:rFonts w:ascii="Times New Roman" w:eastAsia="MS Mincho" w:hAnsi="Times New Roman"/>
          <w:sz w:val="24"/>
          <w:szCs w:val="24"/>
          <w:lang w:eastAsia="ar-SA"/>
        </w:rPr>
        <w:t xml:space="preserve">Aparat </w:t>
      </w:r>
      <w:r w:rsidRPr="00220763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>nie jest obciążony prawami osób trzecich, oraz należnościami na rzecz Skarbu Państwa z tytułu sprowadzenia go na polski obszar celny,</w:t>
      </w:r>
    </w:p>
    <w:p w14:paraId="07414325" w14:textId="77777777" w:rsidR="000F3284" w:rsidRPr="00220763" w:rsidRDefault="000F3284" w:rsidP="000F3284">
      <w:pPr>
        <w:widowControl w:val="0"/>
        <w:numPr>
          <w:ilvl w:val="0"/>
          <w:numId w:val="26"/>
        </w:numPr>
        <w:suppressAutoHyphens/>
        <w:spacing w:after="0" w:line="240" w:lineRule="auto"/>
        <w:ind w:left="709" w:hanging="709"/>
        <w:jc w:val="both"/>
        <w:rPr>
          <w:rFonts w:ascii="Times New Roman" w:eastAsia="Tahoma" w:hAnsi="Times New Roman"/>
          <w:b/>
          <w:bCs/>
          <w:sz w:val="24"/>
          <w:szCs w:val="24"/>
          <w:lang w:eastAsia="ar-SA"/>
        </w:rPr>
      </w:pPr>
      <w:r w:rsidRPr="00220763">
        <w:rPr>
          <w:rFonts w:ascii="Times New Roman" w:eastAsia="MS Mincho" w:hAnsi="Times New Roman"/>
          <w:sz w:val="24"/>
          <w:szCs w:val="24"/>
          <w:lang w:eastAsia="ar-SA"/>
        </w:rPr>
        <w:t xml:space="preserve">Dostawa  Aparatu do Zamawiającego do lokalizacji przy </w:t>
      </w:r>
      <w:r w:rsidRPr="00220763">
        <w:rPr>
          <w:rFonts w:ascii="Times New Roman" w:eastAsia="MS Mincho" w:hAnsi="Times New Roman"/>
          <w:sz w:val="24"/>
          <w:szCs w:val="24"/>
          <w:lang w:eastAsia="pl-PL"/>
        </w:rPr>
        <w:t xml:space="preserve"> ul. Ceglanej 35 w Katowicach.</w:t>
      </w:r>
    </w:p>
    <w:p w14:paraId="6DB99D7C" w14:textId="77777777" w:rsidR="000F3284" w:rsidRPr="00220763" w:rsidRDefault="000F3284" w:rsidP="000F3284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220763">
        <w:rPr>
          <w:rFonts w:ascii="Times New Roman" w:eastAsia="MS Mincho" w:hAnsi="Times New Roman"/>
          <w:sz w:val="24"/>
          <w:szCs w:val="24"/>
          <w:lang w:eastAsia="ar-SA"/>
        </w:rPr>
        <w:t>Wykonawca zobowiązuje się w terminie do</w:t>
      </w:r>
      <w:r w:rsidRPr="00220763">
        <w:rPr>
          <w:rFonts w:ascii="Times New Roman" w:eastAsia="MS Mincho" w:hAnsi="Times New Roman"/>
          <w:b/>
          <w:sz w:val="24"/>
          <w:szCs w:val="24"/>
          <w:lang w:eastAsia="ar-SA"/>
        </w:rPr>
        <w:t xml:space="preserve"> 4 tygodni </w:t>
      </w:r>
      <w:r w:rsidRPr="00220763">
        <w:rPr>
          <w:rFonts w:ascii="Times New Roman" w:eastAsia="MS Mincho" w:hAnsi="Times New Roman"/>
          <w:sz w:val="24"/>
          <w:szCs w:val="24"/>
          <w:lang w:eastAsia="ar-SA"/>
        </w:rPr>
        <w:t xml:space="preserve">od dnia zawarcia umowy dostarczyć, zainstalować i uruchomić Aparat oraz przeszkolić wskazanych pracowników Zamawiającego, co zostanie potwierdzone imiennymi certyfikatami szkolenia oraz protokołem odbioru podpisanym  przez obie strony. </w:t>
      </w:r>
    </w:p>
    <w:p w14:paraId="04DB7CFC" w14:textId="77777777" w:rsidR="000F3284" w:rsidRPr="00220763" w:rsidRDefault="000F3284" w:rsidP="000F3284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220763">
        <w:rPr>
          <w:rFonts w:ascii="Times New Roman" w:eastAsia="MS Mincho" w:hAnsi="Times New Roman"/>
          <w:sz w:val="24"/>
          <w:szCs w:val="24"/>
          <w:lang w:eastAsia="ar-SA"/>
        </w:rPr>
        <w:t xml:space="preserve">Najpóźniej na 3 dni robocze (tj. od poniedziałku do piątku za wyjątkiem dni ustawowo wolnych od pracy) przed dostawą winno nastąpić zawiadomienie Działu Aparatury Medycznej Zamawiającego o terminie dostarczenia Aparatu  (e-mail: </w:t>
      </w:r>
      <w:hyperlink r:id="rId12" w:history="1">
        <w:r w:rsidRPr="00220763">
          <w:rPr>
            <w:rStyle w:val="Hipercze"/>
            <w:rFonts w:ascii="Times New Roman" w:eastAsia="MS Mincho" w:hAnsi="Times New Roman"/>
            <w:color w:val="0000FF"/>
            <w:sz w:val="24"/>
            <w:szCs w:val="24"/>
            <w:lang w:eastAsia="ar-SA"/>
          </w:rPr>
          <w:t>aparaturamedyczna@uck.katowice.pl</w:t>
        </w:r>
      </w:hyperlink>
      <w:r w:rsidRPr="00220763">
        <w:rPr>
          <w:rFonts w:ascii="Times New Roman" w:eastAsia="MS Mincho" w:hAnsi="Times New Roman"/>
          <w:sz w:val="24"/>
          <w:szCs w:val="24"/>
          <w:lang w:eastAsia="ar-SA"/>
        </w:rPr>
        <w:t xml:space="preserve">  lub nr telefonu 32 358 12 16 lub 32 358 12 02).</w:t>
      </w:r>
    </w:p>
    <w:p w14:paraId="7356886A" w14:textId="77777777" w:rsidR="000F3284" w:rsidRPr="00220763" w:rsidRDefault="000F3284" w:rsidP="000F3284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220763">
        <w:rPr>
          <w:rFonts w:ascii="Times New Roman" w:eastAsia="MS Mincho" w:hAnsi="Times New Roman"/>
          <w:sz w:val="24"/>
          <w:szCs w:val="24"/>
          <w:lang w:eastAsia="pl-PL"/>
        </w:rPr>
        <w:t xml:space="preserve">Wykonawca ponosi koszty transportu, ubezpieczenia </w:t>
      </w:r>
      <w:r w:rsidRPr="00220763">
        <w:rPr>
          <w:rFonts w:ascii="Times New Roman" w:eastAsia="MS Mincho" w:hAnsi="Times New Roman"/>
          <w:sz w:val="24"/>
          <w:szCs w:val="24"/>
          <w:lang w:eastAsia="ar-SA"/>
        </w:rPr>
        <w:t xml:space="preserve">Aparatu </w:t>
      </w:r>
      <w:r w:rsidRPr="00220763">
        <w:rPr>
          <w:rFonts w:ascii="Times New Roman" w:eastAsia="MS Mincho" w:hAnsi="Times New Roman"/>
          <w:sz w:val="24"/>
          <w:szCs w:val="24"/>
          <w:lang w:eastAsia="pl-PL"/>
        </w:rPr>
        <w:t>do miejsca jego odbioru wskazanego w § 2 ust. 3.</w:t>
      </w:r>
    </w:p>
    <w:p w14:paraId="59BC458A" w14:textId="77777777" w:rsidR="000F3284" w:rsidRPr="00220763" w:rsidRDefault="000F3284" w:rsidP="000F3284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220763">
        <w:rPr>
          <w:rFonts w:ascii="Times New Roman" w:eastAsia="MS Mincho" w:hAnsi="Times New Roman"/>
          <w:sz w:val="24"/>
          <w:szCs w:val="24"/>
          <w:lang w:eastAsia="ar-SA"/>
        </w:rPr>
        <w:t>Wykonawca dostarczy Zamawiającemu wraz z dostawą:</w:t>
      </w:r>
    </w:p>
    <w:p w14:paraId="26C4A2DD" w14:textId="77777777" w:rsidR="000F3284" w:rsidRPr="00220763" w:rsidRDefault="000F3284" w:rsidP="000F3284">
      <w:pPr>
        <w:numPr>
          <w:ilvl w:val="1"/>
          <w:numId w:val="34"/>
        </w:num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  <w:r w:rsidRPr="00220763">
        <w:rPr>
          <w:rFonts w:ascii="Times New Roman" w:eastAsia="MS Mincho" w:hAnsi="Times New Roman"/>
          <w:sz w:val="24"/>
          <w:szCs w:val="24"/>
          <w:lang w:eastAsia="ar-SA"/>
        </w:rPr>
        <w:t>instrukcję obsługi w języku angielskim w wersji elektronicznej (typu pendrive 1 sztuka)</w:t>
      </w:r>
    </w:p>
    <w:p w14:paraId="60A8C90E" w14:textId="77777777" w:rsidR="000F3284" w:rsidRPr="00220763" w:rsidRDefault="000F3284" w:rsidP="000F3284">
      <w:pPr>
        <w:widowControl w:val="0"/>
        <w:numPr>
          <w:ilvl w:val="1"/>
          <w:numId w:val="34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220763">
        <w:rPr>
          <w:rFonts w:ascii="Times New Roman" w:eastAsia="MS Mincho" w:hAnsi="Times New Roman"/>
          <w:sz w:val="24"/>
          <w:szCs w:val="24"/>
          <w:lang w:eastAsia="ar-SA"/>
        </w:rPr>
        <w:t>instrukcję obsługi w wersji papierowej (1 egzemplarz) i elektronicznej (typu pendrive 1 sztuka)</w:t>
      </w:r>
    </w:p>
    <w:p w14:paraId="463616F2" w14:textId="77777777" w:rsidR="000F3284" w:rsidRPr="00220763" w:rsidRDefault="000F3284" w:rsidP="000F3284">
      <w:pPr>
        <w:widowControl w:val="0"/>
        <w:numPr>
          <w:ilvl w:val="1"/>
          <w:numId w:val="34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220763">
        <w:rPr>
          <w:rFonts w:ascii="Times New Roman" w:eastAsia="MS Mincho" w:hAnsi="Times New Roman"/>
          <w:sz w:val="24"/>
          <w:szCs w:val="24"/>
          <w:lang w:eastAsia="ar-SA"/>
        </w:rPr>
        <w:t xml:space="preserve">dokumenty określające częstość przeglądów technicznych lub innych okresowo powtarzanych czynności serwisowych zalecanych  przez  producenta </w:t>
      </w:r>
    </w:p>
    <w:p w14:paraId="241B1B3B" w14:textId="77777777" w:rsidR="000F3284" w:rsidRPr="00220763" w:rsidRDefault="000F3284" w:rsidP="000F3284">
      <w:pPr>
        <w:widowControl w:val="0"/>
        <w:numPr>
          <w:ilvl w:val="1"/>
          <w:numId w:val="34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220763">
        <w:rPr>
          <w:rFonts w:ascii="Times New Roman" w:eastAsia="MS Mincho" w:hAnsi="Times New Roman"/>
          <w:sz w:val="24"/>
          <w:szCs w:val="24"/>
          <w:lang w:eastAsia="ar-SA"/>
        </w:rPr>
        <w:t>wykaz dostawców części zamiennych, zużywalnych i materiałów eksploatacyjnych</w:t>
      </w:r>
    </w:p>
    <w:p w14:paraId="3EF06DB1" w14:textId="77777777" w:rsidR="000F3284" w:rsidRPr="00220763" w:rsidRDefault="000F3284" w:rsidP="000F3284">
      <w:pPr>
        <w:widowControl w:val="0"/>
        <w:numPr>
          <w:ilvl w:val="1"/>
          <w:numId w:val="34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220763">
        <w:rPr>
          <w:rFonts w:ascii="Times New Roman" w:eastAsia="MS Mincho" w:hAnsi="Times New Roman"/>
          <w:sz w:val="24"/>
          <w:szCs w:val="24"/>
          <w:lang w:eastAsia="ar-SA"/>
        </w:rPr>
        <w:t>wykaz podmiotów upoważnionych do wykonywania czynności serwisowych</w:t>
      </w:r>
    </w:p>
    <w:p w14:paraId="28ACEF2D" w14:textId="77777777" w:rsidR="000F3284" w:rsidRPr="00220763" w:rsidRDefault="000F3284" w:rsidP="000F3284">
      <w:pPr>
        <w:widowControl w:val="0"/>
        <w:suppressAutoHyphens/>
        <w:spacing w:after="0" w:line="240" w:lineRule="auto"/>
        <w:ind w:left="426" w:hanging="2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220763">
        <w:rPr>
          <w:rFonts w:ascii="Times New Roman" w:eastAsia="MS Mincho" w:hAnsi="Times New Roman"/>
          <w:sz w:val="24"/>
          <w:szCs w:val="24"/>
          <w:lang w:eastAsia="ar-SA"/>
        </w:rPr>
        <w:t>Dokumenty wymienione w ust. 7  pkt b-e  zostaną dostarczone Zamawiającemu w języku polskim.</w:t>
      </w:r>
    </w:p>
    <w:p w14:paraId="0D605CF4" w14:textId="77777777" w:rsidR="000F3284" w:rsidRPr="00220763" w:rsidRDefault="000F3284" w:rsidP="000F3284">
      <w:pPr>
        <w:widowControl w:val="0"/>
        <w:numPr>
          <w:ilvl w:val="0"/>
          <w:numId w:val="26"/>
        </w:numPr>
        <w:tabs>
          <w:tab w:val="left" w:pos="10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MS Mincho" w:hAnsi="Times New Roman"/>
          <w:sz w:val="24"/>
          <w:szCs w:val="24"/>
          <w:lang w:eastAsia="ar-SA"/>
        </w:rPr>
      </w:pPr>
      <w:r w:rsidRPr="00220763">
        <w:rPr>
          <w:rFonts w:ascii="Times New Roman" w:eastAsia="MS Mincho" w:hAnsi="Times New Roman"/>
          <w:sz w:val="24"/>
          <w:szCs w:val="24"/>
          <w:lang w:eastAsia="ar-SA"/>
        </w:rPr>
        <w:t xml:space="preserve">Dostarczony Aparat może być rozpakowany wyłącznie przez przedstawiciela Wykonawcy w obecności koordynatora Zamawiającego. Wykonawca odpowiada za braki ilościowe </w:t>
      </w:r>
      <w:r w:rsidRPr="00220763">
        <w:rPr>
          <w:rFonts w:ascii="Times New Roman" w:eastAsia="MS Mincho" w:hAnsi="Times New Roman"/>
          <w:sz w:val="24"/>
          <w:szCs w:val="24"/>
          <w:lang w:eastAsia="ar-SA"/>
        </w:rPr>
        <w:br/>
        <w:t>i jakościowe.</w:t>
      </w:r>
    </w:p>
    <w:p w14:paraId="44DABAAE" w14:textId="77777777" w:rsidR="000F3284" w:rsidRPr="00220763" w:rsidRDefault="000F3284" w:rsidP="000F3284">
      <w:pPr>
        <w:widowControl w:val="0"/>
        <w:numPr>
          <w:ilvl w:val="0"/>
          <w:numId w:val="26"/>
        </w:numPr>
        <w:tabs>
          <w:tab w:val="left" w:pos="10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MS Mincho" w:hAnsi="Times New Roman"/>
          <w:sz w:val="24"/>
          <w:szCs w:val="24"/>
          <w:lang w:eastAsia="ar-SA"/>
        </w:rPr>
      </w:pPr>
      <w:r w:rsidRPr="00220763">
        <w:rPr>
          <w:rFonts w:ascii="Times New Roman" w:eastAsia="MS Mincho" w:hAnsi="Times New Roman"/>
          <w:sz w:val="24"/>
          <w:szCs w:val="24"/>
          <w:lang w:eastAsia="ar-SA"/>
        </w:rPr>
        <w:t>Przeszkolenie pracowników Zamawiającego, o których mowa w § 1 pkt. 2 musi być przeprowadzone  przez osoby posiadające stosowną wiedzę i doświadczenie, a także spełniające obowiązujące u Zamawiającego warunki pozwalające takim osobom na przebywanie w pomieszczeniach Zamawiającego. Przeszkolenie zostanie potwierdzone imiennymi certyfikatami wystawionymi na przeszkolonych pracowników Zamawiającego</w:t>
      </w:r>
      <w:r w:rsidRPr="00220763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 xml:space="preserve">. </w:t>
      </w:r>
      <w:r w:rsidRPr="00220763">
        <w:rPr>
          <w:rFonts w:ascii="Times New Roman" w:eastAsia="MS Mincho" w:hAnsi="Times New Roman"/>
          <w:sz w:val="24"/>
          <w:szCs w:val="24"/>
          <w:lang w:eastAsia="ar-SA"/>
        </w:rPr>
        <w:t>Wykonawca w terminie do 5 dni przed terminem dostawy zaproponuje Zamawiającemu co najmniej 2  terminy przeprowadzenia szkolenia pracowników Zamawiającego. Zamawiający w odpowiedzi wskaże 1 z zaproponowanych przez Wykonawcę terminów, które wybiera na przeprowadzenie szkolenia.</w:t>
      </w:r>
      <w:r w:rsidRPr="00220763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 xml:space="preserve"> </w:t>
      </w:r>
    </w:p>
    <w:p w14:paraId="16388E57" w14:textId="77777777" w:rsidR="000F3284" w:rsidRPr="00220763" w:rsidRDefault="000F3284" w:rsidP="000F3284">
      <w:pPr>
        <w:widowControl w:val="0"/>
        <w:tabs>
          <w:tab w:val="left" w:pos="1080"/>
        </w:tabs>
        <w:suppressAutoHyphens/>
        <w:overflowPunct w:val="0"/>
        <w:autoSpaceDE w:val="0"/>
        <w:spacing w:after="0" w:line="240" w:lineRule="auto"/>
        <w:ind w:left="397"/>
        <w:jc w:val="both"/>
        <w:textAlignment w:val="baseline"/>
        <w:rPr>
          <w:rFonts w:ascii="Times New Roman" w:eastAsia="MS Mincho" w:hAnsi="Times New Roman"/>
          <w:sz w:val="24"/>
          <w:szCs w:val="24"/>
          <w:lang w:eastAsia="ar-SA"/>
        </w:rPr>
      </w:pPr>
    </w:p>
    <w:p w14:paraId="12B94D04" w14:textId="77777777" w:rsidR="000F3284" w:rsidRPr="00220763" w:rsidRDefault="000F3284" w:rsidP="000F3284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pl-PL"/>
        </w:rPr>
      </w:pPr>
      <w:r w:rsidRPr="00220763">
        <w:rPr>
          <w:rFonts w:ascii="Times New Roman" w:eastAsia="MS Mincho" w:hAnsi="Times New Roman"/>
          <w:b/>
          <w:sz w:val="24"/>
          <w:szCs w:val="24"/>
          <w:lang w:eastAsia="pl-PL"/>
        </w:rPr>
        <w:t>§3.</w:t>
      </w:r>
    </w:p>
    <w:p w14:paraId="69CC48C6" w14:textId="77777777" w:rsidR="000F3284" w:rsidRPr="00220763" w:rsidRDefault="000F3284" w:rsidP="000F3284">
      <w:pPr>
        <w:suppressAutoHyphens/>
        <w:spacing w:after="0" w:line="240" w:lineRule="auto"/>
        <w:jc w:val="center"/>
        <w:outlineLvl w:val="6"/>
        <w:rPr>
          <w:rFonts w:ascii="Times New Roman" w:eastAsia="MS Mincho" w:hAnsi="Times New Roman"/>
          <w:b/>
          <w:sz w:val="24"/>
          <w:szCs w:val="24"/>
          <w:u w:val="single"/>
          <w:lang w:eastAsia="pl-PL"/>
        </w:rPr>
      </w:pPr>
      <w:r w:rsidRPr="00220763">
        <w:rPr>
          <w:rFonts w:ascii="Times New Roman" w:eastAsia="MS Mincho" w:hAnsi="Times New Roman"/>
          <w:b/>
          <w:sz w:val="24"/>
          <w:szCs w:val="24"/>
          <w:u w:val="single"/>
          <w:lang w:eastAsia="pl-PL"/>
        </w:rPr>
        <w:t>WYNAGRODZENIE I WARUNKI PŁATNOŚCI</w:t>
      </w:r>
    </w:p>
    <w:p w14:paraId="5D10C838" w14:textId="77777777" w:rsidR="000F3284" w:rsidRPr="00220763" w:rsidRDefault="000F3284" w:rsidP="000F3284">
      <w:pPr>
        <w:widowControl w:val="0"/>
        <w:numPr>
          <w:ilvl w:val="0"/>
          <w:numId w:val="16"/>
        </w:numPr>
        <w:suppressAutoHyphens/>
        <w:spacing w:after="0" w:line="240" w:lineRule="auto"/>
        <w:ind w:left="340" w:hanging="340"/>
        <w:rPr>
          <w:rFonts w:ascii="Times New Roman" w:eastAsia="MS Mincho" w:hAnsi="Times New Roman"/>
          <w:sz w:val="24"/>
          <w:szCs w:val="24"/>
          <w:lang w:eastAsia="pl-PL"/>
        </w:rPr>
      </w:pPr>
      <w:r w:rsidRPr="00220763">
        <w:rPr>
          <w:rFonts w:ascii="Times New Roman" w:eastAsia="MS Mincho" w:hAnsi="Times New Roman"/>
          <w:sz w:val="24"/>
          <w:szCs w:val="24"/>
          <w:lang w:eastAsia="pl-PL"/>
        </w:rPr>
        <w:t xml:space="preserve">Wynagrodzenie Wykonawcy za należyte zrealizowanie przedmiotu umowy określonego w §1 wynosi: </w:t>
      </w:r>
    </w:p>
    <w:p w14:paraId="67DDE296" w14:textId="77777777" w:rsidR="000F3284" w:rsidRPr="00220763" w:rsidRDefault="000F3284" w:rsidP="000F3284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220763">
        <w:rPr>
          <w:rFonts w:ascii="Times New Roman" w:eastAsia="MS Mincho" w:hAnsi="Times New Roman"/>
          <w:sz w:val="24"/>
          <w:szCs w:val="24"/>
          <w:lang w:eastAsia="pl-PL"/>
        </w:rPr>
        <w:t xml:space="preserve">      netto: </w:t>
      </w:r>
      <w:r w:rsidRPr="00220763">
        <w:rPr>
          <w:rFonts w:ascii="Times New Roman" w:eastAsia="MS Mincho" w:hAnsi="Times New Roman"/>
          <w:sz w:val="24"/>
          <w:szCs w:val="24"/>
          <w:lang w:eastAsia="pl-PL"/>
        </w:rPr>
        <w:tab/>
      </w:r>
      <w:r w:rsidRPr="00220763">
        <w:rPr>
          <w:rFonts w:ascii="Times New Roman" w:eastAsia="MS Mincho" w:hAnsi="Times New Roman"/>
          <w:sz w:val="24"/>
          <w:szCs w:val="24"/>
          <w:lang w:eastAsia="pl-PL"/>
        </w:rPr>
        <w:tab/>
      </w:r>
      <w:r w:rsidRPr="00220763">
        <w:rPr>
          <w:rFonts w:ascii="Times New Roman" w:eastAsia="MS Mincho" w:hAnsi="Times New Roman"/>
          <w:sz w:val="24"/>
          <w:szCs w:val="24"/>
          <w:lang w:eastAsia="pl-PL"/>
        </w:rPr>
        <w:tab/>
      </w:r>
      <w:r w:rsidRPr="00220763">
        <w:rPr>
          <w:rFonts w:ascii="Times New Roman" w:eastAsia="MS Mincho" w:hAnsi="Times New Roman"/>
          <w:sz w:val="24"/>
          <w:szCs w:val="24"/>
          <w:lang w:eastAsia="pl-PL"/>
        </w:rPr>
        <w:tab/>
        <w:t xml:space="preserve">…………… zł </w:t>
      </w:r>
      <w:r w:rsidRPr="00220763">
        <w:rPr>
          <w:rFonts w:ascii="Times New Roman" w:eastAsia="MS Mincho" w:hAnsi="Times New Roman"/>
          <w:sz w:val="24"/>
          <w:szCs w:val="24"/>
          <w:lang w:eastAsia="pl-PL"/>
        </w:rPr>
        <w:br/>
        <w:t xml:space="preserve">      należny podatek VAT:</w:t>
      </w:r>
      <w:r w:rsidRPr="00220763">
        <w:rPr>
          <w:rFonts w:ascii="Times New Roman" w:eastAsia="MS Mincho" w:hAnsi="Times New Roman"/>
          <w:sz w:val="24"/>
          <w:szCs w:val="24"/>
          <w:lang w:eastAsia="pl-PL"/>
        </w:rPr>
        <w:tab/>
      </w:r>
      <w:r w:rsidRPr="00220763">
        <w:rPr>
          <w:rFonts w:ascii="Times New Roman" w:eastAsia="MS Mincho" w:hAnsi="Times New Roman"/>
          <w:sz w:val="24"/>
          <w:szCs w:val="24"/>
          <w:lang w:eastAsia="pl-PL"/>
        </w:rPr>
        <w:tab/>
        <w:t xml:space="preserve">…………… zł </w:t>
      </w:r>
    </w:p>
    <w:p w14:paraId="464A70F4" w14:textId="77777777" w:rsidR="000F3284" w:rsidRPr="00220763" w:rsidRDefault="000F3284" w:rsidP="000F3284">
      <w:pPr>
        <w:widowControl w:val="0"/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220763">
        <w:rPr>
          <w:rFonts w:ascii="Times New Roman" w:eastAsia="MS Mincho" w:hAnsi="Times New Roman"/>
          <w:b/>
          <w:sz w:val="24"/>
          <w:szCs w:val="24"/>
          <w:lang w:eastAsia="pl-PL"/>
        </w:rPr>
        <w:t xml:space="preserve">      brutto:</w:t>
      </w:r>
      <w:r w:rsidRPr="00220763">
        <w:rPr>
          <w:rFonts w:ascii="Times New Roman" w:eastAsia="MS Mincho" w:hAnsi="Times New Roman"/>
          <w:b/>
          <w:sz w:val="24"/>
          <w:szCs w:val="24"/>
          <w:lang w:eastAsia="pl-PL"/>
        </w:rPr>
        <w:tab/>
      </w:r>
      <w:r w:rsidRPr="00220763">
        <w:rPr>
          <w:rFonts w:ascii="Times New Roman" w:eastAsia="MS Mincho" w:hAnsi="Times New Roman"/>
          <w:b/>
          <w:sz w:val="24"/>
          <w:szCs w:val="24"/>
          <w:lang w:eastAsia="pl-PL"/>
        </w:rPr>
        <w:tab/>
      </w:r>
      <w:r w:rsidRPr="00220763">
        <w:rPr>
          <w:rFonts w:ascii="Times New Roman" w:eastAsia="MS Mincho" w:hAnsi="Times New Roman"/>
          <w:b/>
          <w:sz w:val="24"/>
          <w:szCs w:val="24"/>
          <w:lang w:eastAsia="pl-PL"/>
        </w:rPr>
        <w:tab/>
      </w:r>
      <w:r w:rsidRPr="00220763">
        <w:rPr>
          <w:rFonts w:ascii="Times New Roman" w:eastAsia="MS Mincho" w:hAnsi="Times New Roman"/>
          <w:b/>
          <w:sz w:val="24"/>
          <w:szCs w:val="24"/>
          <w:lang w:eastAsia="pl-PL"/>
        </w:rPr>
        <w:tab/>
      </w:r>
      <w:r w:rsidRPr="00220763">
        <w:rPr>
          <w:rFonts w:ascii="Times New Roman" w:eastAsia="MS Mincho" w:hAnsi="Times New Roman"/>
          <w:sz w:val="24"/>
          <w:szCs w:val="24"/>
          <w:lang w:eastAsia="pl-PL"/>
        </w:rPr>
        <w:t xml:space="preserve">…………… zł </w:t>
      </w:r>
    </w:p>
    <w:p w14:paraId="30DC2007" w14:textId="77777777" w:rsidR="000F3284" w:rsidRPr="00220763" w:rsidRDefault="000F3284" w:rsidP="000F3284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220763">
        <w:rPr>
          <w:rFonts w:ascii="Times New Roman" w:eastAsia="MS Mincho" w:hAnsi="Times New Roman"/>
          <w:sz w:val="24"/>
          <w:szCs w:val="24"/>
          <w:lang w:eastAsia="pl-PL"/>
        </w:rPr>
        <w:t xml:space="preserve">      (słownie: </w:t>
      </w:r>
      <w:r w:rsidRPr="00220763">
        <w:rPr>
          <w:rFonts w:ascii="Times New Roman" w:eastAsia="MS Mincho" w:hAnsi="Times New Roman"/>
          <w:sz w:val="24"/>
          <w:szCs w:val="24"/>
          <w:lang w:eastAsia="pl-PL"/>
        </w:rPr>
        <w:tab/>
      </w:r>
      <w:r w:rsidRPr="00220763">
        <w:rPr>
          <w:rFonts w:ascii="Times New Roman" w:eastAsia="MS Mincho" w:hAnsi="Times New Roman"/>
          <w:sz w:val="24"/>
          <w:szCs w:val="24"/>
          <w:lang w:eastAsia="pl-PL"/>
        </w:rPr>
        <w:tab/>
      </w:r>
      <w:r w:rsidRPr="00220763">
        <w:rPr>
          <w:rFonts w:ascii="Times New Roman" w:eastAsia="MS Mincho" w:hAnsi="Times New Roman"/>
          <w:sz w:val="24"/>
          <w:szCs w:val="24"/>
          <w:lang w:eastAsia="pl-PL"/>
        </w:rPr>
        <w:tab/>
      </w:r>
      <w:r w:rsidRPr="00220763">
        <w:rPr>
          <w:rFonts w:ascii="Times New Roman" w:eastAsia="MS Mincho" w:hAnsi="Times New Roman"/>
          <w:sz w:val="24"/>
          <w:szCs w:val="24"/>
          <w:lang w:eastAsia="pl-PL"/>
        </w:rPr>
        <w:tab/>
        <w:t>……………………………………)</w:t>
      </w:r>
    </w:p>
    <w:p w14:paraId="07C568CA" w14:textId="77777777" w:rsidR="000F3284" w:rsidRPr="00220763" w:rsidRDefault="000F3284" w:rsidP="000F3284">
      <w:pPr>
        <w:widowControl w:val="0"/>
        <w:numPr>
          <w:ilvl w:val="0"/>
          <w:numId w:val="16"/>
        </w:numPr>
        <w:shd w:val="clear" w:color="auto" w:fill="FFFFFF"/>
        <w:suppressAutoHyphens/>
        <w:spacing w:after="0" w:line="240" w:lineRule="auto"/>
        <w:ind w:left="340" w:hanging="340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220763">
        <w:rPr>
          <w:rFonts w:ascii="Times New Roman" w:eastAsia="MS Mincho" w:hAnsi="Times New Roman"/>
          <w:sz w:val="24"/>
          <w:szCs w:val="24"/>
          <w:lang w:eastAsia="pl-PL"/>
        </w:rPr>
        <w:t xml:space="preserve">Zapłata za dostarczony zgodnie z umową </w:t>
      </w:r>
      <w:r w:rsidRPr="00220763">
        <w:rPr>
          <w:rFonts w:ascii="Times New Roman" w:eastAsia="MS Mincho" w:hAnsi="Times New Roman"/>
          <w:sz w:val="24"/>
          <w:szCs w:val="24"/>
          <w:lang w:eastAsia="ar-SA"/>
        </w:rPr>
        <w:t xml:space="preserve">Aparat </w:t>
      </w:r>
      <w:r w:rsidRPr="00220763">
        <w:rPr>
          <w:rFonts w:ascii="Times New Roman" w:eastAsia="MS Mincho" w:hAnsi="Times New Roman"/>
          <w:sz w:val="24"/>
          <w:szCs w:val="24"/>
          <w:lang w:eastAsia="pl-PL"/>
        </w:rPr>
        <w:t xml:space="preserve">nastąpi przelewem na </w:t>
      </w:r>
      <w:r w:rsidRPr="00220763">
        <w:rPr>
          <w:rFonts w:ascii="Times New Roman" w:eastAsia="MS Mincho" w:hAnsi="Times New Roman"/>
          <w:sz w:val="24"/>
          <w:szCs w:val="24"/>
          <w:lang w:eastAsia="ar-SA"/>
        </w:rPr>
        <w:t xml:space="preserve">następujący rachunek </w:t>
      </w:r>
      <w:r w:rsidRPr="00220763">
        <w:rPr>
          <w:rFonts w:ascii="Times New Roman" w:eastAsia="MS Mincho" w:hAnsi="Times New Roman"/>
          <w:sz w:val="24"/>
          <w:szCs w:val="24"/>
          <w:lang w:eastAsia="ar-SA"/>
        </w:rPr>
        <w:lastRenderedPageBreak/>
        <w:t xml:space="preserve">Wykonawcy </w:t>
      </w:r>
      <w:r w:rsidRPr="00220763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>………………………………………….</w:t>
      </w:r>
      <w:r w:rsidRPr="00220763">
        <w:rPr>
          <w:rFonts w:ascii="Times New Roman" w:eastAsia="MS Mincho" w:hAnsi="Times New Roman"/>
          <w:sz w:val="24"/>
          <w:szCs w:val="24"/>
          <w:lang w:eastAsia="pl-PL"/>
        </w:rPr>
        <w:t xml:space="preserve"> w ciągu 30 dni od dnia otrzymania przez Zamawiającego prawidłowo wypełnionej faktury VAT w formie papierowej  na adres Zamawiającego lub w formie elektronicznej poprzez zastosowanie adresu PEF (rodzaj adresu PEF: NIP, numer adresu PEF: 9542274017). W przypadku gdyby Wykonawca zamieścił na fakturze inny termin płatności niż określony w niniejszej umowie obowiązuje termin płatności określony w umowie. Podstawą wystawienia faktury jest protokół odbioru o którym mowa w </w:t>
      </w:r>
      <w:r w:rsidRPr="00220763">
        <w:rPr>
          <w:rFonts w:ascii="Times New Roman" w:eastAsia="MS Mincho" w:hAnsi="Times New Roman"/>
          <w:bCs/>
          <w:sz w:val="24"/>
          <w:szCs w:val="24"/>
          <w:lang w:eastAsia="ar-SA"/>
        </w:rPr>
        <w:t>§ 2 ust. 4.</w:t>
      </w:r>
    </w:p>
    <w:p w14:paraId="3B51C25C" w14:textId="77777777" w:rsidR="000F3284" w:rsidRPr="00220763" w:rsidRDefault="000F3284" w:rsidP="000F3284">
      <w:pPr>
        <w:widowControl w:val="0"/>
        <w:numPr>
          <w:ilvl w:val="0"/>
          <w:numId w:val="16"/>
        </w:numPr>
        <w:suppressAutoHyphens/>
        <w:spacing w:after="0" w:line="240" w:lineRule="auto"/>
        <w:ind w:left="340" w:hanging="340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220763">
        <w:rPr>
          <w:rFonts w:ascii="Times New Roman" w:eastAsia="MS Mincho" w:hAnsi="Times New Roman"/>
          <w:sz w:val="24"/>
          <w:szCs w:val="24"/>
          <w:lang w:eastAsia="pl-PL"/>
        </w:rPr>
        <w:t>Za datę dokonania zapłaty przyjmuje się datę obciążenia rachunku bankowego Zamawiającego.</w:t>
      </w:r>
    </w:p>
    <w:p w14:paraId="4A9A0702" w14:textId="77777777" w:rsidR="000F3284" w:rsidRPr="00220763" w:rsidRDefault="000F3284" w:rsidP="000F3284">
      <w:pPr>
        <w:widowControl w:val="0"/>
        <w:numPr>
          <w:ilvl w:val="0"/>
          <w:numId w:val="16"/>
        </w:numPr>
        <w:suppressAutoHyphens/>
        <w:spacing w:after="0" w:line="240" w:lineRule="auto"/>
        <w:ind w:left="340" w:hanging="340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220763">
        <w:rPr>
          <w:rFonts w:ascii="Times New Roman" w:eastAsia="MS Mincho" w:hAnsi="Times New Roman"/>
          <w:sz w:val="24"/>
          <w:szCs w:val="24"/>
          <w:lang w:eastAsia="pl-PL"/>
        </w:rPr>
        <w:t>Na podstawie art. 12 ust. 4i  i 4j oraz art. 15d ustawy o podatku dochodowym od osób prawnych (tekst jednolity: Dz.U. 2020 poz. 1406 z późn.zm.):</w:t>
      </w:r>
    </w:p>
    <w:p w14:paraId="120BAB6D" w14:textId="77777777" w:rsidR="000F3284" w:rsidRPr="00220763" w:rsidRDefault="000F3284" w:rsidP="000F3284">
      <w:pPr>
        <w:widowControl w:val="0"/>
        <w:numPr>
          <w:ilvl w:val="1"/>
          <w:numId w:val="15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220763">
        <w:rPr>
          <w:rFonts w:ascii="Times New Roman" w:eastAsia="MS Mincho" w:hAnsi="Times New Roman"/>
          <w:sz w:val="24"/>
          <w:szCs w:val="24"/>
          <w:lang w:eastAsia="pl-PL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 i usług.</w:t>
      </w:r>
    </w:p>
    <w:p w14:paraId="64BC23F3" w14:textId="77777777" w:rsidR="000F3284" w:rsidRPr="00220763" w:rsidRDefault="000F3284" w:rsidP="000F3284">
      <w:pPr>
        <w:widowControl w:val="0"/>
        <w:numPr>
          <w:ilvl w:val="1"/>
          <w:numId w:val="15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220763">
        <w:rPr>
          <w:rFonts w:ascii="Times New Roman" w:eastAsia="MS Mincho" w:hAnsi="Times New Roman"/>
          <w:sz w:val="24"/>
          <w:szCs w:val="24"/>
          <w:lang w:eastAsia="pl-PL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13" w:history="1">
        <w:r w:rsidRPr="00220763">
          <w:rPr>
            <w:rStyle w:val="Hipercze"/>
            <w:rFonts w:ascii="Times New Roman" w:eastAsia="MS Mincho" w:hAnsi="Times New Roman"/>
            <w:sz w:val="24"/>
            <w:szCs w:val="24"/>
            <w:lang w:eastAsia="pl-PL"/>
          </w:rPr>
          <w:t>ksiegowosc@uck.katowice.pl</w:t>
        </w:r>
      </w:hyperlink>
      <w:r w:rsidRPr="00220763">
        <w:rPr>
          <w:rFonts w:ascii="Times New Roman" w:eastAsia="MS Mincho" w:hAnsi="Times New Roman"/>
          <w:sz w:val="24"/>
          <w:szCs w:val="24"/>
          <w:lang w:eastAsia="pl-PL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14:paraId="20BC19B0" w14:textId="77777777" w:rsidR="000F3284" w:rsidRPr="00220763" w:rsidRDefault="000F3284" w:rsidP="000F3284">
      <w:pPr>
        <w:widowControl w:val="0"/>
        <w:numPr>
          <w:ilvl w:val="1"/>
          <w:numId w:val="15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220763">
        <w:rPr>
          <w:rFonts w:ascii="Times New Roman" w:eastAsia="MS Mincho" w:hAnsi="Times New Roman"/>
          <w:sz w:val="24"/>
          <w:szCs w:val="24"/>
          <w:lang w:eastAsia="pl-PL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14:paraId="6B324ACE" w14:textId="77777777" w:rsidR="000F3284" w:rsidRPr="00220763" w:rsidRDefault="000F3284" w:rsidP="000F3284">
      <w:pPr>
        <w:widowControl w:val="0"/>
        <w:numPr>
          <w:ilvl w:val="1"/>
          <w:numId w:val="15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220763">
        <w:rPr>
          <w:rFonts w:ascii="Times New Roman" w:eastAsia="MS Mincho" w:hAnsi="Times New Roman"/>
          <w:sz w:val="24"/>
          <w:szCs w:val="24"/>
          <w:lang w:eastAsia="pl-PL"/>
        </w:rPr>
        <w:t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14:paraId="036CA0D3" w14:textId="77777777" w:rsidR="000F3284" w:rsidRPr="00220763" w:rsidRDefault="000F3284" w:rsidP="000F3284">
      <w:pPr>
        <w:suppressAutoHyphens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796265FD" w14:textId="77777777" w:rsidR="000F3284" w:rsidRPr="00220763" w:rsidRDefault="000F3284" w:rsidP="000F3284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  <w:r w:rsidRPr="00220763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>§ 4.</w:t>
      </w:r>
    </w:p>
    <w:p w14:paraId="4EEF829C" w14:textId="77777777" w:rsidR="000F3284" w:rsidRPr="00220763" w:rsidRDefault="000F3284" w:rsidP="000F3284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  <w:r w:rsidRPr="00220763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>WARUNKI GWARANCJI I SERWISU</w:t>
      </w:r>
    </w:p>
    <w:p w14:paraId="5572837F" w14:textId="77777777" w:rsidR="000F3284" w:rsidRPr="00220763" w:rsidRDefault="000F3284" w:rsidP="000F3284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14:paraId="252B7D66" w14:textId="77777777" w:rsidR="000F3284" w:rsidRPr="00220763" w:rsidRDefault="000F3284" w:rsidP="000F3284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20763">
        <w:rPr>
          <w:rFonts w:ascii="Times New Roman" w:eastAsia="Times New Roman" w:hAnsi="Times New Roman"/>
          <w:sz w:val="24"/>
          <w:szCs w:val="24"/>
          <w:lang w:eastAsia="ar-SA"/>
        </w:rPr>
        <w:t xml:space="preserve">Wykonawca  udziela </w:t>
      </w:r>
      <w:r w:rsidRPr="00220763">
        <w:rPr>
          <w:rFonts w:ascii="Times New Roman" w:eastAsia="Times New Roman" w:hAnsi="Times New Roman"/>
          <w:i/>
          <w:sz w:val="24"/>
          <w:szCs w:val="24"/>
          <w:lang w:eastAsia="ar-SA"/>
        </w:rPr>
        <w:t>…………..</w:t>
      </w:r>
      <w:r w:rsidRPr="00220763">
        <w:rPr>
          <w:rFonts w:ascii="Times New Roman" w:eastAsia="Times New Roman" w:hAnsi="Times New Roman"/>
          <w:sz w:val="24"/>
          <w:szCs w:val="24"/>
          <w:lang w:eastAsia="ar-SA"/>
        </w:rPr>
        <w:t>miesięcznej gwarancji jakości na Aparat, która rozpoczyna się  od dnia podpisania przez Zamawiającego bez zastrzeżeń dokumentu z odbioru.</w:t>
      </w:r>
    </w:p>
    <w:p w14:paraId="107678DD" w14:textId="77777777" w:rsidR="000F3284" w:rsidRPr="00220763" w:rsidRDefault="000F3284" w:rsidP="000F3284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20763">
        <w:rPr>
          <w:rFonts w:ascii="Times New Roman" w:eastAsia="Times New Roman" w:hAnsi="Times New Roman"/>
          <w:sz w:val="24"/>
          <w:szCs w:val="24"/>
          <w:lang w:eastAsia="ar-SA"/>
        </w:rPr>
        <w:t xml:space="preserve">Odpowiedzialność z tytułu gwarancji obejmuje wszelkie wady Aparatu nie wynikające z winy Zamawiającego. </w:t>
      </w:r>
    </w:p>
    <w:p w14:paraId="2C0782B7" w14:textId="77777777" w:rsidR="000F3284" w:rsidRPr="00220763" w:rsidRDefault="000F3284" w:rsidP="000F3284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20763">
        <w:rPr>
          <w:rFonts w:ascii="Times New Roman" w:eastAsia="Times New Roman" w:hAnsi="Times New Roman"/>
          <w:sz w:val="24"/>
          <w:szCs w:val="24"/>
          <w:lang w:eastAsia="ar-SA"/>
        </w:rPr>
        <w:t>W okresie gwarancji, Wykonawca jest zobowiązany dokonać w ramach zaoferowanej kwoty brutto  (obejmującej koszt dojazdu, robocizny, materiałów i części zamiennych) naprawy albo wymiany Aparatu  lub  poszczególnych  części (podzespołów) .</w:t>
      </w:r>
    </w:p>
    <w:p w14:paraId="372E6472" w14:textId="77777777" w:rsidR="000F3284" w:rsidRPr="00220763" w:rsidRDefault="000F3284" w:rsidP="000F3284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20763">
        <w:rPr>
          <w:rFonts w:ascii="Times New Roman" w:eastAsia="Times New Roman" w:hAnsi="Times New Roman"/>
          <w:sz w:val="24"/>
          <w:szCs w:val="24"/>
          <w:lang w:eastAsia="ar-SA"/>
        </w:rPr>
        <w:t>Obsługa serwisowa gwarancyjna będzie prowadzona przez serwis techniczny .................................................... z siedzibą .............................................................................. O zmianie podmiotu świadczącego usługi serwisowe Wykonawca niezwłocznie powiadomi Zamawiającego na piśmie.</w:t>
      </w:r>
    </w:p>
    <w:p w14:paraId="09D04B93" w14:textId="77777777" w:rsidR="000F3284" w:rsidRPr="00220763" w:rsidRDefault="000F3284" w:rsidP="000F3284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20763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Zamawiający upoważnia do zgłaszania awarii pracowników Działu Aparatury Medycznej. Zgłaszanie awarii odbywać się będzie drogą e-mailową na adres Wykonawcy </w:t>
      </w:r>
      <w:r w:rsidRPr="00220763">
        <w:rPr>
          <w:rFonts w:ascii="Times New Roman" w:eastAsia="Times New Roman" w:hAnsi="Times New Roman"/>
          <w:sz w:val="24"/>
          <w:szCs w:val="24"/>
          <w:lang w:eastAsia="ar-SA"/>
        </w:rPr>
        <w:br/>
        <w:t>(e-mail:…………………………………….)</w:t>
      </w:r>
    </w:p>
    <w:p w14:paraId="16EFF7EF" w14:textId="77777777" w:rsidR="000F3284" w:rsidRPr="00220763" w:rsidRDefault="000F3284" w:rsidP="000F3284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20763">
        <w:rPr>
          <w:rFonts w:ascii="Times New Roman" w:eastAsia="Times New Roman" w:hAnsi="Times New Roman"/>
          <w:sz w:val="24"/>
          <w:szCs w:val="24"/>
          <w:lang w:eastAsia="ar-SA"/>
        </w:rPr>
        <w:t xml:space="preserve">Wykonawca gwarantuje naprawę uszkodzonego lub wadliwego Aparatu w czasie nie dłuższym  niż </w:t>
      </w:r>
      <w:r w:rsidRPr="00220763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 xml:space="preserve">14 (czternaście) </w:t>
      </w:r>
      <w:r w:rsidRPr="00220763">
        <w:rPr>
          <w:rFonts w:ascii="Times New Roman" w:eastAsia="Times New Roman" w:hAnsi="Times New Roman"/>
          <w:sz w:val="24"/>
          <w:szCs w:val="24"/>
          <w:lang w:eastAsia="ar-SA"/>
        </w:rPr>
        <w:t xml:space="preserve">dni roboczych (tj. od poniedziałku do piątku z wyjątkiem dni ustawowo wolnych od pracy) od daty zgłoszenia awarii przez Zamawiającego, a w przypadku konieczności wymiany części zamiennych  </w:t>
      </w:r>
      <w:r w:rsidRPr="00220763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 xml:space="preserve">30 (trzydzieści) </w:t>
      </w:r>
      <w:r w:rsidRPr="00220763">
        <w:rPr>
          <w:rFonts w:ascii="Times New Roman" w:eastAsia="Times New Roman" w:hAnsi="Times New Roman"/>
          <w:sz w:val="24"/>
          <w:szCs w:val="24"/>
          <w:lang w:eastAsia="ar-SA"/>
        </w:rPr>
        <w:t xml:space="preserve">dni roboczych od daty zgłoszenia. </w:t>
      </w:r>
    </w:p>
    <w:p w14:paraId="0F0741C7" w14:textId="77777777" w:rsidR="000F3284" w:rsidRPr="00220763" w:rsidRDefault="000F3284" w:rsidP="000F3284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20763">
        <w:rPr>
          <w:rFonts w:ascii="Times New Roman" w:eastAsia="Times New Roman" w:hAnsi="Times New Roman"/>
          <w:sz w:val="24"/>
          <w:szCs w:val="24"/>
          <w:lang w:eastAsia="ar-SA"/>
        </w:rPr>
        <w:t xml:space="preserve">W przypadku, gdy czas naprawy lub usunięcia wady będzie dłuższy niż </w:t>
      </w:r>
      <w:r w:rsidRPr="00220763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 xml:space="preserve">14 (czternaście) </w:t>
      </w:r>
      <w:r w:rsidRPr="00220763">
        <w:rPr>
          <w:rFonts w:ascii="Times New Roman" w:eastAsia="Times New Roman" w:hAnsi="Times New Roman"/>
          <w:sz w:val="24"/>
          <w:szCs w:val="24"/>
          <w:lang w:eastAsia="ar-SA"/>
        </w:rPr>
        <w:t>dni roboczych Wykonawca może wstawić na własny koszt Zamawiającemu Aparat  zastępczy o identycznym zastosowaniu i parametrach technicznych w celu bieżącej eksploatacji  przez Zamawiającego.</w:t>
      </w:r>
    </w:p>
    <w:p w14:paraId="24731A61" w14:textId="77777777" w:rsidR="000F3284" w:rsidRPr="00220763" w:rsidRDefault="000F3284" w:rsidP="000F3284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20763">
        <w:rPr>
          <w:rFonts w:ascii="Times New Roman" w:eastAsia="Times New Roman" w:hAnsi="Times New Roman"/>
          <w:sz w:val="24"/>
          <w:szCs w:val="24"/>
          <w:lang w:eastAsia="ar-SA"/>
        </w:rPr>
        <w:t>Przekroczenie terminu naprawy i niedostarczenie aparatu zastępczego skutkuje naliczeniem kar umownych.</w:t>
      </w:r>
    </w:p>
    <w:p w14:paraId="6EC7BFB8" w14:textId="77777777" w:rsidR="000F3284" w:rsidRPr="00220763" w:rsidRDefault="000F3284" w:rsidP="000F3284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20763">
        <w:rPr>
          <w:rFonts w:ascii="Times New Roman" w:eastAsia="Times New Roman" w:hAnsi="Times New Roman"/>
          <w:sz w:val="24"/>
          <w:szCs w:val="24"/>
          <w:lang w:val="x-none" w:eastAsia="ar-SA"/>
        </w:rPr>
        <w:t xml:space="preserve">W przypadku, gdy liczba napraw gwarancyjnych tego samego podzespołu </w:t>
      </w:r>
      <w:r w:rsidRPr="00220763">
        <w:rPr>
          <w:rFonts w:ascii="Times New Roman" w:eastAsia="Times New Roman" w:hAnsi="Times New Roman"/>
          <w:sz w:val="24"/>
          <w:szCs w:val="24"/>
          <w:lang w:eastAsia="ar-SA"/>
        </w:rPr>
        <w:t xml:space="preserve">Aparatu lub </w:t>
      </w:r>
      <w:r w:rsidRPr="00220763">
        <w:rPr>
          <w:rFonts w:ascii="Times New Roman" w:eastAsia="Times New Roman" w:hAnsi="Times New Roman"/>
          <w:sz w:val="24"/>
          <w:szCs w:val="24"/>
          <w:lang w:val="x-none" w:eastAsia="ar-SA"/>
        </w:rPr>
        <w:t xml:space="preserve">danego urządzenia </w:t>
      </w:r>
      <w:r w:rsidRPr="00220763">
        <w:rPr>
          <w:rFonts w:ascii="Times New Roman" w:eastAsia="Times New Roman" w:hAnsi="Times New Roman"/>
          <w:sz w:val="24"/>
          <w:szCs w:val="24"/>
          <w:lang w:eastAsia="ar-SA"/>
        </w:rPr>
        <w:t xml:space="preserve">stanowiącego wyposażenie Aparatu </w:t>
      </w:r>
      <w:r w:rsidRPr="00220763">
        <w:rPr>
          <w:rFonts w:ascii="Times New Roman" w:eastAsia="Times New Roman" w:hAnsi="Times New Roman"/>
          <w:sz w:val="24"/>
          <w:szCs w:val="24"/>
          <w:lang w:val="x-none" w:eastAsia="ar-SA"/>
        </w:rPr>
        <w:t>przekroczy 3, Wykonawca zobowiązuje się do nieodpłatnej wymiany urządzenia na nowe.</w:t>
      </w:r>
    </w:p>
    <w:p w14:paraId="0012F6CD" w14:textId="77777777" w:rsidR="000F3284" w:rsidRPr="00220763" w:rsidRDefault="000F3284" w:rsidP="000F3284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20763">
        <w:rPr>
          <w:rFonts w:ascii="Times New Roman" w:eastAsia="Times New Roman" w:hAnsi="Times New Roman"/>
          <w:sz w:val="24"/>
          <w:szCs w:val="24"/>
          <w:lang w:eastAsia="ar-SA"/>
        </w:rPr>
        <w:t>Okres gwarancji ulega przedłużeniu o pełen okres niesprawności Aparatu.</w:t>
      </w:r>
    </w:p>
    <w:p w14:paraId="7292BACF" w14:textId="77777777" w:rsidR="000F3284" w:rsidRPr="00220763" w:rsidRDefault="000F3284" w:rsidP="000F3284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20763">
        <w:rPr>
          <w:rFonts w:ascii="Times New Roman" w:eastAsia="Times New Roman" w:hAnsi="Times New Roman"/>
          <w:sz w:val="24"/>
          <w:szCs w:val="24"/>
          <w:lang w:eastAsia="ar-SA"/>
        </w:rPr>
        <w:t xml:space="preserve">Przeglądy techniczne w okresie gwarancji będą w ramach wynagrodzenia określonego w niniejszej umowie realizowane przez serwis, o którym mowa w ust. 4 w ilości zalecanej przez producenta, </w:t>
      </w:r>
      <w:r w:rsidRPr="00220763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z tym zastrzeżeniem, że co najmniej jeden przegląd Aparatu odbędzie się w ostatnim miesiącu udzielonej gwarancji. </w:t>
      </w:r>
    </w:p>
    <w:p w14:paraId="02159B14" w14:textId="77777777" w:rsidR="000F3284" w:rsidRPr="00220763" w:rsidRDefault="000F3284" w:rsidP="000F3284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20763">
        <w:rPr>
          <w:rFonts w:ascii="Times New Roman" w:eastAsia="Times New Roman" w:hAnsi="Times New Roman"/>
          <w:sz w:val="24"/>
          <w:szCs w:val="24"/>
          <w:lang w:eastAsia="ar-SA"/>
        </w:rPr>
        <w:t>Wykonawca gwarantuje wykonanie przeglądu technicznego Aparatu w terminie do 10 dni roboczych od daty zgłoszenia.</w:t>
      </w:r>
    </w:p>
    <w:p w14:paraId="11EB038B" w14:textId="77777777" w:rsidR="000F3284" w:rsidRPr="00220763" w:rsidRDefault="000F3284" w:rsidP="000F3284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20763">
        <w:rPr>
          <w:rFonts w:ascii="Times New Roman" w:eastAsia="Times New Roman" w:hAnsi="Times New Roman"/>
          <w:sz w:val="24"/>
          <w:szCs w:val="24"/>
          <w:lang w:eastAsia="ar-SA"/>
        </w:rPr>
        <w:t>Każda czynność serwisowa (przegląd, naprawa) zostanie potwierdzona  wpisem do Paszportu Technicznego oraz pisemnym protokołem (kartą pracy) podpisanym przez pracownika serwisu Wykonawcy oraz pracownika Działu Aparatury Medycznej Zamawiającego.</w:t>
      </w:r>
    </w:p>
    <w:p w14:paraId="7FF3A497" w14:textId="77777777" w:rsidR="000F3284" w:rsidRPr="00220763" w:rsidRDefault="000F3284" w:rsidP="000F3284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20763">
        <w:rPr>
          <w:rFonts w:ascii="Times New Roman" w:eastAsia="Times New Roman" w:hAnsi="Times New Roman"/>
          <w:sz w:val="24"/>
          <w:szCs w:val="24"/>
          <w:lang w:eastAsia="ar-SA"/>
        </w:rPr>
        <w:t>Wykonawca ponosi odpowiedzialność  za szkody związane z nieprawidłowym wykonaniem naprawy lub przeglądu technicznego.</w:t>
      </w:r>
    </w:p>
    <w:p w14:paraId="40FE356F" w14:textId="77777777" w:rsidR="000F3284" w:rsidRPr="00220763" w:rsidRDefault="000F3284" w:rsidP="000F3284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220763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W razie nieprzystąpienia Wykonawcy do naprawy gwarancyjnej albo niewykonania obowiązków wynikających z ust. 11 lub 12 powyżej Zamawiający uprawniony będzie do powierzenia usunięcia wady osobie trzeciej na koszt i ryzyko Wykonawcy. </w:t>
      </w:r>
    </w:p>
    <w:p w14:paraId="7354B179" w14:textId="77777777" w:rsidR="000F3284" w:rsidRPr="00220763" w:rsidRDefault="000F3284" w:rsidP="000F3284">
      <w:pPr>
        <w:numPr>
          <w:ilvl w:val="0"/>
          <w:numId w:val="3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220763">
        <w:rPr>
          <w:rFonts w:ascii="Times New Roman" w:eastAsia="Times New Roman" w:hAnsi="Times New Roman"/>
          <w:iCs/>
          <w:sz w:val="24"/>
          <w:szCs w:val="24"/>
          <w:lang w:eastAsia="ar-SA"/>
        </w:rPr>
        <w:t>Wykonawca zobowiązuje się zapewnić dostępność części zamiennych do Sprzętu przez okres minimum 10 lat od daty dostarczenia do siedziby Zamawiającego.</w:t>
      </w:r>
    </w:p>
    <w:p w14:paraId="13295A1C" w14:textId="77777777" w:rsidR="000F3284" w:rsidRPr="00220763" w:rsidRDefault="000F3284" w:rsidP="000F3284">
      <w:pPr>
        <w:numPr>
          <w:ilvl w:val="0"/>
          <w:numId w:val="3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220763">
        <w:rPr>
          <w:rFonts w:ascii="Times New Roman" w:eastAsia="Times New Roman" w:hAnsi="Times New Roman"/>
          <w:sz w:val="24"/>
          <w:szCs w:val="24"/>
          <w:lang w:eastAsia="ar-SA"/>
        </w:rPr>
        <w:t>Przeglądy i naprawy wykonywane będą  w siedzibie Zamawiającego przy użyciu własnych materiałów i narzędzi Wykonawcy, a w przypadku braku możliwości naprawy w siedzibie Zamawiającego -  transport urządzenia do i z naprawy w siedzibie Wykonawcy odbywa się na koszt i ryzyko Wykonawcy.</w:t>
      </w:r>
    </w:p>
    <w:p w14:paraId="34728E0F" w14:textId="77777777" w:rsidR="000F3284" w:rsidRPr="00220763" w:rsidRDefault="000F3284" w:rsidP="000F3284">
      <w:pPr>
        <w:suppressAutoHyphens/>
        <w:spacing w:after="0" w:line="240" w:lineRule="auto"/>
        <w:ind w:left="397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</w:p>
    <w:p w14:paraId="29C09D88" w14:textId="77777777" w:rsidR="000F3284" w:rsidRPr="00220763" w:rsidRDefault="000F3284" w:rsidP="000F3284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pl-PL"/>
        </w:rPr>
      </w:pPr>
      <w:r w:rsidRPr="00220763">
        <w:rPr>
          <w:rFonts w:ascii="Times New Roman" w:eastAsia="MS Mincho" w:hAnsi="Times New Roman"/>
          <w:b/>
          <w:sz w:val="24"/>
          <w:szCs w:val="24"/>
          <w:lang w:eastAsia="pl-PL"/>
        </w:rPr>
        <w:t>§5.</w:t>
      </w:r>
    </w:p>
    <w:p w14:paraId="5D683A34" w14:textId="77777777" w:rsidR="000F3284" w:rsidRPr="00220763" w:rsidRDefault="000F3284" w:rsidP="000F3284">
      <w:pPr>
        <w:suppressAutoHyphens/>
        <w:autoSpaceDE w:val="0"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u w:val="single"/>
          <w:lang w:eastAsia="ar-SA"/>
        </w:rPr>
      </w:pPr>
      <w:r w:rsidRPr="00220763">
        <w:rPr>
          <w:rFonts w:ascii="Times New Roman" w:eastAsia="MS Mincho" w:hAnsi="Times New Roman"/>
          <w:b/>
          <w:sz w:val="24"/>
          <w:szCs w:val="24"/>
          <w:u w:val="single"/>
          <w:lang w:eastAsia="ar-SA"/>
        </w:rPr>
        <w:t>KARY UMOWNE</w:t>
      </w:r>
    </w:p>
    <w:p w14:paraId="028DC7E4" w14:textId="77777777" w:rsidR="000F3284" w:rsidRPr="00220763" w:rsidRDefault="000F3284" w:rsidP="000F3284">
      <w:pPr>
        <w:numPr>
          <w:ilvl w:val="1"/>
          <w:numId w:val="23"/>
        </w:numPr>
        <w:suppressAutoHyphens/>
        <w:autoSpaceDE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220763">
        <w:rPr>
          <w:rFonts w:ascii="Times New Roman" w:eastAsia="MS Mincho" w:hAnsi="Times New Roman"/>
          <w:sz w:val="24"/>
          <w:szCs w:val="24"/>
          <w:lang w:eastAsia="ar-SA"/>
        </w:rPr>
        <w:t>Wykonawca</w:t>
      </w:r>
      <w:r w:rsidRPr="00220763">
        <w:rPr>
          <w:rFonts w:ascii="Times New Roman" w:eastAsia="MS Mincho" w:hAnsi="Times New Roman"/>
          <w:i/>
          <w:sz w:val="24"/>
          <w:szCs w:val="24"/>
          <w:lang w:eastAsia="ar-SA"/>
        </w:rPr>
        <w:t xml:space="preserve"> </w:t>
      </w:r>
      <w:r w:rsidRPr="00220763">
        <w:rPr>
          <w:rFonts w:ascii="Times New Roman" w:eastAsia="MS Mincho" w:hAnsi="Times New Roman"/>
          <w:sz w:val="24"/>
          <w:szCs w:val="24"/>
          <w:lang w:eastAsia="ar-SA"/>
        </w:rPr>
        <w:t>zapłaci Zamawiającemu kary umowne:</w:t>
      </w:r>
    </w:p>
    <w:p w14:paraId="143A37FE" w14:textId="77777777" w:rsidR="000F3284" w:rsidRPr="00220763" w:rsidRDefault="000F3284" w:rsidP="000F3284">
      <w:pPr>
        <w:widowControl w:val="0"/>
        <w:numPr>
          <w:ilvl w:val="4"/>
          <w:numId w:val="35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220763">
        <w:rPr>
          <w:rFonts w:ascii="Times New Roman" w:eastAsia="MS Mincho" w:hAnsi="Times New Roman"/>
          <w:sz w:val="24"/>
          <w:szCs w:val="24"/>
          <w:lang w:eastAsia="ar-SA"/>
        </w:rPr>
        <w:t xml:space="preserve">za opóźnienie w zrealizowaniu któregokolwiek z obowiązków określonych w § 2 ust. 4 niniejszej umowy - w wysokości </w:t>
      </w:r>
      <w:r w:rsidRPr="00220763">
        <w:rPr>
          <w:rFonts w:ascii="Times New Roman" w:eastAsia="MS Mincho" w:hAnsi="Times New Roman"/>
          <w:color w:val="FF0000"/>
          <w:sz w:val="24"/>
          <w:szCs w:val="24"/>
          <w:lang w:eastAsia="ar-SA"/>
        </w:rPr>
        <w:t>0,1</w:t>
      </w:r>
      <w:r w:rsidRPr="00220763">
        <w:rPr>
          <w:rFonts w:ascii="Times New Roman" w:eastAsia="MS Mincho" w:hAnsi="Times New Roman"/>
          <w:sz w:val="24"/>
          <w:szCs w:val="24"/>
          <w:lang w:eastAsia="ar-SA"/>
        </w:rPr>
        <w:t>% kwoty  wynagrodzenia  brutto o którym mowa w § 3 ust. 1 niniejszej umowy za każdy dzień opóźnienia;</w:t>
      </w:r>
    </w:p>
    <w:p w14:paraId="1882CDAA" w14:textId="77777777" w:rsidR="000F3284" w:rsidRPr="00220763" w:rsidRDefault="000F3284" w:rsidP="000F3284">
      <w:pPr>
        <w:widowControl w:val="0"/>
        <w:numPr>
          <w:ilvl w:val="4"/>
          <w:numId w:val="35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220763">
        <w:rPr>
          <w:rFonts w:ascii="Times New Roman" w:eastAsia="MS Mincho" w:hAnsi="Times New Roman"/>
          <w:sz w:val="24"/>
          <w:szCs w:val="24"/>
          <w:lang w:eastAsia="ar-SA"/>
        </w:rPr>
        <w:t xml:space="preserve">za opóźnienie w wykonaniu naprawy  gwarancyjnej względem terminu, o którym mowa w § 4 ust. 6 – w wysokości </w:t>
      </w:r>
      <w:r w:rsidRPr="00220763">
        <w:rPr>
          <w:rFonts w:ascii="Times New Roman" w:eastAsia="MS Mincho" w:hAnsi="Times New Roman"/>
          <w:color w:val="FF0000"/>
          <w:sz w:val="24"/>
          <w:szCs w:val="24"/>
          <w:lang w:eastAsia="ar-SA"/>
        </w:rPr>
        <w:t>0,1</w:t>
      </w:r>
      <w:r w:rsidRPr="00220763">
        <w:rPr>
          <w:rFonts w:ascii="Times New Roman" w:eastAsia="MS Mincho" w:hAnsi="Times New Roman"/>
          <w:sz w:val="24"/>
          <w:szCs w:val="24"/>
          <w:lang w:eastAsia="ar-SA"/>
        </w:rPr>
        <w:t>% kwoty  wynagrodzenia  brutto o którym mowa w § 3 ust. 1 niniejszej umowy za każdy dzień opóźnienia;</w:t>
      </w:r>
    </w:p>
    <w:p w14:paraId="6D18BAB0" w14:textId="77777777" w:rsidR="000F3284" w:rsidRPr="00220763" w:rsidRDefault="000F3284" w:rsidP="000F3284">
      <w:pPr>
        <w:widowControl w:val="0"/>
        <w:numPr>
          <w:ilvl w:val="4"/>
          <w:numId w:val="35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220763">
        <w:rPr>
          <w:rFonts w:ascii="Times New Roman" w:eastAsia="MS Mincho" w:hAnsi="Times New Roman"/>
          <w:sz w:val="24"/>
          <w:szCs w:val="24"/>
          <w:lang w:eastAsia="ar-SA"/>
        </w:rPr>
        <w:t xml:space="preserve">za opóźnienie w dostarczeniu aparatu zastępczego względem terminu, o którym mowa w § 4 ust. 7 – w wysokości </w:t>
      </w:r>
      <w:r w:rsidRPr="00220763">
        <w:rPr>
          <w:rFonts w:ascii="Times New Roman" w:eastAsia="MS Mincho" w:hAnsi="Times New Roman"/>
          <w:color w:val="FF0000"/>
          <w:sz w:val="24"/>
          <w:szCs w:val="24"/>
          <w:lang w:eastAsia="ar-SA"/>
        </w:rPr>
        <w:t>0,1</w:t>
      </w:r>
      <w:r w:rsidRPr="00220763">
        <w:rPr>
          <w:rFonts w:ascii="Times New Roman" w:eastAsia="MS Mincho" w:hAnsi="Times New Roman"/>
          <w:sz w:val="24"/>
          <w:szCs w:val="24"/>
          <w:lang w:eastAsia="ar-SA"/>
        </w:rPr>
        <w:t>% kwoty  wynagrodzenia  brutto o którym mowa w § 3 ust. 1 niniejszej umowy za każdy dzień opóźnienia;</w:t>
      </w:r>
    </w:p>
    <w:p w14:paraId="68BEDA29" w14:textId="77777777" w:rsidR="000F3284" w:rsidRPr="00220763" w:rsidRDefault="000F3284" w:rsidP="000F3284">
      <w:pPr>
        <w:widowControl w:val="0"/>
        <w:numPr>
          <w:ilvl w:val="4"/>
          <w:numId w:val="35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220763">
        <w:rPr>
          <w:rFonts w:ascii="Times New Roman" w:eastAsia="MS Mincho" w:hAnsi="Times New Roman"/>
          <w:sz w:val="24"/>
          <w:szCs w:val="24"/>
          <w:lang w:eastAsia="ar-SA"/>
        </w:rPr>
        <w:t xml:space="preserve">za opóźnienie w wykonaniu przeglądu technicznego względem terminu, o którym mowa w § 4 ust. 12 – w wysokości </w:t>
      </w:r>
      <w:r w:rsidRPr="00220763">
        <w:rPr>
          <w:rFonts w:ascii="Times New Roman" w:eastAsia="MS Mincho" w:hAnsi="Times New Roman"/>
          <w:color w:val="FF0000"/>
          <w:sz w:val="24"/>
          <w:szCs w:val="24"/>
          <w:lang w:eastAsia="ar-SA"/>
        </w:rPr>
        <w:t>0,1</w:t>
      </w:r>
      <w:r w:rsidRPr="00220763">
        <w:rPr>
          <w:rFonts w:ascii="Times New Roman" w:eastAsia="MS Mincho" w:hAnsi="Times New Roman"/>
          <w:sz w:val="24"/>
          <w:szCs w:val="24"/>
          <w:lang w:eastAsia="ar-SA"/>
        </w:rPr>
        <w:t>% kwoty  wynagrodzenia  brutto o którym mowa w § 3 ust. 1 niniejszej umowy za każdy dzień opóźnienia;;</w:t>
      </w:r>
    </w:p>
    <w:p w14:paraId="7CC44A35" w14:textId="77777777" w:rsidR="000F3284" w:rsidRPr="00220763" w:rsidRDefault="000F3284" w:rsidP="000F3284">
      <w:pPr>
        <w:widowControl w:val="0"/>
        <w:numPr>
          <w:ilvl w:val="4"/>
          <w:numId w:val="35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220763">
        <w:rPr>
          <w:rFonts w:ascii="Times New Roman" w:eastAsia="MS Mincho" w:hAnsi="Times New Roman"/>
          <w:sz w:val="24"/>
          <w:szCs w:val="24"/>
          <w:lang w:eastAsia="pl-PL"/>
        </w:rPr>
        <w:t>w wysokości 10% kwoty wynagrodzenia brutto określonego w § 3 ust. 1 niniejszej umowy – w przypadku odstąpienia od umowy lub rozwiązania umowy ze skutkiem natychmiastowym  z przyczyn, za które odpowiada Wykonawca.</w:t>
      </w:r>
    </w:p>
    <w:p w14:paraId="115FC200" w14:textId="77777777" w:rsidR="000F3284" w:rsidRPr="00220763" w:rsidRDefault="000F3284" w:rsidP="000F3284">
      <w:pPr>
        <w:numPr>
          <w:ilvl w:val="5"/>
          <w:numId w:val="35"/>
        </w:numPr>
        <w:suppressAutoHyphens/>
        <w:autoSpaceDE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220763">
        <w:rPr>
          <w:rFonts w:ascii="Times New Roman" w:eastAsia="MS Mincho" w:hAnsi="Times New Roman"/>
          <w:sz w:val="24"/>
          <w:szCs w:val="24"/>
          <w:lang w:eastAsia="ar-SA"/>
        </w:rPr>
        <w:lastRenderedPageBreak/>
        <w:t xml:space="preserve">Kara umowna będzie płatna na podstawie noty księgowej płatnej w terminie 7 dni od daty jej wystawienia.  </w:t>
      </w:r>
    </w:p>
    <w:p w14:paraId="21A23F76" w14:textId="77777777" w:rsidR="000F3284" w:rsidRPr="00220763" w:rsidRDefault="000F3284" w:rsidP="000F3284">
      <w:pPr>
        <w:numPr>
          <w:ilvl w:val="5"/>
          <w:numId w:val="35"/>
        </w:numPr>
        <w:suppressAutoHyphens/>
        <w:autoSpaceDE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220763">
        <w:rPr>
          <w:rFonts w:ascii="Times New Roman" w:eastAsia="MS Mincho" w:hAnsi="Times New Roman"/>
          <w:sz w:val="24"/>
          <w:szCs w:val="24"/>
          <w:lang w:eastAsia="ar-SA"/>
        </w:rPr>
        <w:t>Dla skuteczności obciążenia karą umowną wystarczające jest przesłanie noty księgowej na adres strony wskazany w umowie.</w:t>
      </w:r>
    </w:p>
    <w:p w14:paraId="686953F4" w14:textId="77777777" w:rsidR="000F3284" w:rsidRPr="00220763" w:rsidRDefault="000F3284" w:rsidP="000F3284">
      <w:pPr>
        <w:numPr>
          <w:ilvl w:val="5"/>
          <w:numId w:val="35"/>
        </w:numPr>
        <w:suppressAutoHyphens/>
        <w:autoSpaceDE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220763">
        <w:rPr>
          <w:rFonts w:ascii="Times New Roman" w:eastAsia="MS Mincho" w:hAnsi="Times New Roman"/>
          <w:sz w:val="24"/>
          <w:szCs w:val="24"/>
          <w:lang w:eastAsia="ar-SA"/>
        </w:rPr>
        <w:t>W przypadku, gdy wysokość wyrządzonej szkody przewy</w:t>
      </w:r>
      <w:r w:rsidRPr="00220763">
        <w:rPr>
          <w:rFonts w:ascii="Times New Roman" w:eastAsia="TTE1BCD910t00" w:hAnsi="Times New Roman"/>
          <w:sz w:val="24"/>
          <w:szCs w:val="24"/>
          <w:lang w:eastAsia="ar-SA"/>
        </w:rPr>
        <w:t>ż</w:t>
      </w:r>
      <w:r w:rsidRPr="00220763">
        <w:rPr>
          <w:rFonts w:ascii="Times New Roman" w:eastAsia="MS Mincho" w:hAnsi="Times New Roman"/>
          <w:sz w:val="24"/>
          <w:szCs w:val="24"/>
          <w:lang w:eastAsia="ar-SA"/>
        </w:rPr>
        <w:t>sza naliczoną</w:t>
      </w:r>
      <w:r w:rsidRPr="00220763">
        <w:rPr>
          <w:rFonts w:ascii="Times New Roman" w:eastAsia="TTE1BCD910t00" w:hAnsi="Times New Roman"/>
          <w:sz w:val="24"/>
          <w:szCs w:val="24"/>
          <w:lang w:eastAsia="ar-SA"/>
        </w:rPr>
        <w:t xml:space="preserve"> </w:t>
      </w:r>
      <w:r w:rsidRPr="00220763">
        <w:rPr>
          <w:rFonts w:ascii="Times New Roman" w:eastAsia="MS Mincho" w:hAnsi="Times New Roman"/>
          <w:sz w:val="24"/>
          <w:szCs w:val="24"/>
          <w:lang w:eastAsia="ar-SA"/>
        </w:rPr>
        <w:t>kar</w:t>
      </w:r>
      <w:r w:rsidRPr="00220763">
        <w:rPr>
          <w:rFonts w:ascii="Times New Roman" w:eastAsia="TTE1BCD910t00" w:hAnsi="Times New Roman"/>
          <w:sz w:val="24"/>
          <w:szCs w:val="24"/>
          <w:lang w:eastAsia="ar-SA"/>
        </w:rPr>
        <w:t xml:space="preserve">ę </w:t>
      </w:r>
      <w:r w:rsidRPr="00220763">
        <w:rPr>
          <w:rFonts w:ascii="Times New Roman" w:eastAsia="MS Mincho" w:hAnsi="Times New Roman"/>
          <w:sz w:val="24"/>
          <w:szCs w:val="24"/>
          <w:lang w:eastAsia="ar-SA"/>
        </w:rPr>
        <w:t>umown</w:t>
      </w:r>
      <w:r w:rsidRPr="00220763">
        <w:rPr>
          <w:rFonts w:ascii="Times New Roman" w:eastAsia="TTE1BCD910t00" w:hAnsi="Times New Roman"/>
          <w:sz w:val="24"/>
          <w:szCs w:val="24"/>
          <w:lang w:eastAsia="ar-SA"/>
        </w:rPr>
        <w:t xml:space="preserve">ą </w:t>
      </w:r>
      <w:r w:rsidRPr="00220763">
        <w:rPr>
          <w:rFonts w:ascii="Times New Roman" w:eastAsia="MS Mincho" w:hAnsi="Times New Roman"/>
          <w:sz w:val="24"/>
          <w:szCs w:val="24"/>
          <w:lang w:eastAsia="ar-SA"/>
        </w:rPr>
        <w:t>Zamawiaj</w:t>
      </w:r>
      <w:r w:rsidRPr="00220763">
        <w:rPr>
          <w:rFonts w:ascii="Times New Roman" w:eastAsia="TTE1BCD910t00" w:hAnsi="Times New Roman"/>
          <w:sz w:val="24"/>
          <w:szCs w:val="24"/>
          <w:lang w:eastAsia="ar-SA"/>
        </w:rPr>
        <w:t>ą</w:t>
      </w:r>
      <w:r w:rsidRPr="00220763">
        <w:rPr>
          <w:rFonts w:ascii="Times New Roman" w:eastAsia="MS Mincho" w:hAnsi="Times New Roman"/>
          <w:sz w:val="24"/>
          <w:szCs w:val="24"/>
          <w:lang w:eastAsia="ar-SA"/>
        </w:rPr>
        <w:t xml:space="preserve">cy ma prawo </w:t>
      </w:r>
      <w:r w:rsidRPr="00220763">
        <w:rPr>
          <w:rFonts w:ascii="Times New Roman" w:eastAsia="TTE1BCD910t00" w:hAnsi="Times New Roman"/>
          <w:sz w:val="24"/>
          <w:szCs w:val="24"/>
          <w:lang w:eastAsia="ar-SA"/>
        </w:rPr>
        <w:t>żą</w:t>
      </w:r>
      <w:r w:rsidRPr="00220763">
        <w:rPr>
          <w:rFonts w:ascii="Times New Roman" w:eastAsia="MS Mincho" w:hAnsi="Times New Roman"/>
          <w:sz w:val="24"/>
          <w:szCs w:val="24"/>
          <w:lang w:eastAsia="ar-SA"/>
        </w:rPr>
        <w:t>da</w:t>
      </w:r>
      <w:r w:rsidRPr="00220763">
        <w:rPr>
          <w:rFonts w:ascii="Times New Roman" w:eastAsia="TTE1BCD910t00" w:hAnsi="Times New Roman"/>
          <w:sz w:val="24"/>
          <w:szCs w:val="24"/>
          <w:lang w:eastAsia="ar-SA"/>
        </w:rPr>
        <w:t xml:space="preserve">ć </w:t>
      </w:r>
      <w:r w:rsidRPr="00220763">
        <w:rPr>
          <w:rFonts w:ascii="Times New Roman" w:eastAsia="MS Mincho" w:hAnsi="Times New Roman"/>
          <w:sz w:val="24"/>
          <w:szCs w:val="24"/>
          <w:lang w:eastAsia="ar-SA"/>
        </w:rPr>
        <w:t>odszkodowania uzupełniaj</w:t>
      </w:r>
      <w:r w:rsidRPr="00220763">
        <w:rPr>
          <w:rFonts w:ascii="Times New Roman" w:eastAsia="TTE1BCD910t00" w:hAnsi="Times New Roman"/>
          <w:sz w:val="24"/>
          <w:szCs w:val="24"/>
          <w:lang w:eastAsia="ar-SA"/>
        </w:rPr>
        <w:t>ą</w:t>
      </w:r>
      <w:r w:rsidRPr="00220763">
        <w:rPr>
          <w:rFonts w:ascii="Times New Roman" w:eastAsia="MS Mincho" w:hAnsi="Times New Roman"/>
          <w:sz w:val="24"/>
          <w:szCs w:val="24"/>
          <w:lang w:eastAsia="ar-SA"/>
        </w:rPr>
        <w:t>cego na zasadach ogólnych.</w:t>
      </w:r>
    </w:p>
    <w:p w14:paraId="2BC6996C" w14:textId="77777777" w:rsidR="000F3284" w:rsidRPr="00220763" w:rsidRDefault="000F3284" w:rsidP="000F3284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pl-PL"/>
        </w:rPr>
      </w:pPr>
    </w:p>
    <w:p w14:paraId="7CF89FA5" w14:textId="77777777" w:rsidR="000F3284" w:rsidRPr="00220763" w:rsidRDefault="000F3284" w:rsidP="000F3284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pl-PL"/>
        </w:rPr>
      </w:pPr>
    </w:p>
    <w:p w14:paraId="69116DDB" w14:textId="77777777" w:rsidR="000F3284" w:rsidRPr="00220763" w:rsidRDefault="000F3284" w:rsidP="000F3284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220763">
        <w:rPr>
          <w:rFonts w:ascii="Times New Roman" w:eastAsia="MS Mincho" w:hAnsi="Times New Roman"/>
          <w:b/>
          <w:sz w:val="24"/>
          <w:szCs w:val="24"/>
          <w:lang w:eastAsia="ar-SA"/>
        </w:rPr>
        <w:t>§6.</w:t>
      </w:r>
    </w:p>
    <w:p w14:paraId="5CB06092" w14:textId="77777777" w:rsidR="000F3284" w:rsidRPr="00220763" w:rsidRDefault="000F3284" w:rsidP="000F3284">
      <w:pPr>
        <w:keepNext/>
        <w:suppressAutoHyphens/>
        <w:spacing w:after="0" w:line="240" w:lineRule="auto"/>
        <w:jc w:val="center"/>
        <w:outlineLvl w:val="3"/>
        <w:rPr>
          <w:rFonts w:ascii="Times New Roman" w:eastAsia="MS Mincho" w:hAnsi="Times New Roman"/>
          <w:b/>
          <w:bCs/>
          <w:sz w:val="24"/>
          <w:szCs w:val="24"/>
          <w:u w:val="single"/>
          <w:lang w:eastAsia="pl-PL"/>
        </w:rPr>
      </w:pPr>
      <w:r w:rsidRPr="00220763">
        <w:rPr>
          <w:rFonts w:ascii="Times New Roman" w:eastAsia="MS Mincho" w:hAnsi="Times New Roman"/>
          <w:b/>
          <w:bCs/>
          <w:sz w:val="24"/>
          <w:szCs w:val="24"/>
          <w:u w:val="single"/>
          <w:lang w:eastAsia="pl-PL"/>
        </w:rPr>
        <w:t>ROZWIĄZANIE I ODSTĄPIENIE OD UMOWY</w:t>
      </w:r>
    </w:p>
    <w:p w14:paraId="75759E19" w14:textId="77777777" w:rsidR="000F3284" w:rsidRPr="00220763" w:rsidRDefault="000F3284" w:rsidP="000F3284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20763">
        <w:rPr>
          <w:rFonts w:ascii="Times New Roman" w:eastAsia="Calibri" w:hAnsi="Times New Roman"/>
          <w:sz w:val="24"/>
          <w:szCs w:val="24"/>
          <w:lang w:eastAsia="ar-SA"/>
        </w:rPr>
        <w:t xml:space="preserve">Oprócz przypadków określonych w Kodeksie cywilnym Zamawiający może odstąpić od umowy w 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Zamawiający może odstąpić od umowy w terminie 30 dni od powzięcia wiadomości o tych okolicznościach. </w:t>
      </w:r>
    </w:p>
    <w:p w14:paraId="3C3F15DA" w14:textId="77777777" w:rsidR="000F3284" w:rsidRPr="00220763" w:rsidRDefault="000F3284" w:rsidP="000F3284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  <w:lang w:eastAsia="pl-PL"/>
        </w:rPr>
      </w:pPr>
      <w:r w:rsidRPr="00220763">
        <w:rPr>
          <w:rFonts w:ascii="Times New Roman" w:eastAsia="MS Mincho" w:hAnsi="Times New Roman"/>
          <w:sz w:val="24"/>
          <w:szCs w:val="24"/>
          <w:lang w:eastAsia="ar-SA"/>
        </w:rPr>
        <w:t>Zamawiający może rozwiązać umowę w przypadku, gdy opóźnienie w dostarczeniu Aparatu</w:t>
      </w:r>
      <w:r w:rsidRPr="00220763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 xml:space="preserve"> </w:t>
      </w:r>
      <w:r w:rsidRPr="00220763">
        <w:rPr>
          <w:rFonts w:ascii="Times New Roman" w:eastAsia="MS Mincho" w:hAnsi="Times New Roman"/>
          <w:sz w:val="24"/>
          <w:szCs w:val="24"/>
          <w:lang w:eastAsia="ar-SA"/>
        </w:rPr>
        <w:t>przekroczy 10 dni względem terminu określonego w § 2 ust. 4 umowy.</w:t>
      </w:r>
    </w:p>
    <w:p w14:paraId="5B360DE8" w14:textId="77777777" w:rsidR="000F3284" w:rsidRPr="00220763" w:rsidRDefault="000F3284" w:rsidP="000F3284">
      <w:pPr>
        <w:numPr>
          <w:ilvl w:val="0"/>
          <w:numId w:val="20"/>
        </w:num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  <w:r w:rsidRPr="00220763">
        <w:rPr>
          <w:rFonts w:ascii="Times New Roman" w:eastAsia="MS Mincho" w:hAnsi="Times New Roman"/>
          <w:sz w:val="24"/>
          <w:szCs w:val="24"/>
          <w:lang w:eastAsia="ar-SA"/>
        </w:rPr>
        <w:t>Dla skuteczności oświadczenia o rozwiązaniu umowy, wystarczające jest jego przesłanie na adres Wykonawcy  wskazany w umowie.</w:t>
      </w:r>
    </w:p>
    <w:p w14:paraId="43C06296" w14:textId="77777777" w:rsidR="000F3284" w:rsidRPr="00220763" w:rsidRDefault="000F3284" w:rsidP="000F3284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  <w:lang w:eastAsia="pl-PL"/>
        </w:rPr>
      </w:pPr>
      <w:r w:rsidRPr="00220763">
        <w:rPr>
          <w:rFonts w:ascii="Times New Roman" w:eastAsia="MS Mincho" w:hAnsi="Times New Roman"/>
          <w:sz w:val="24"/>
          <w:szCs w:val="24"/>
          <w:lang w:eastAsia="ar-SA"/>
        </w:rPr>
        <w:t>Rozwiązanie umowy na podstawie ust. 2 niniejszego paragrafu nie zwalnia Wykonawcy od obowiązku zapłaty kar umownych i odszkodowań.</w:t>
      </w:r>
    </w:p>
    <w:p w14:paraId="4692DE26" w14:textId="77777777" w:rsidR="000F3284" w:rsidRPr="00220763" w:rsidRDefault="000F3284" w:rsidP="000F3284">
      <w:pPr>
        <w:widowControl w:val="0"/>
        <w:tabs>
          <w:tab w:val="left" w:pos="5320"/>
        </w:tabs>
        <w:suppressAutoHyphens/>
        <w:spacing w:after="0" w:line="240" w:lineRule="auto"/>
        <w:ind w:left="397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14:paraId="0B61207D" w14:textId="77777777" w:rsidR="000F3284" w:rsidRPr="00220763" w:rsidRDefault="000F3284" w:rsidP="000F3284">
      <w:pPr>
        <w:suppressAutoHyphens/>
        <w:autoSpaceDE w:val="0"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ar-SA"/>
        </w:rPr>
      </w:pPr>
      <w:r w:rsidRPr="00220763">
        <w:rPr>
          <w:rFonts w:ascii="Times New Roman" w:eastAsia="MS Mincho" w:hAnsi="Times New Roman"/>
          <w:b/>
          <w:sz w:val="24"/>
          <w:szCs w:val="24"/>
          <w:lang w:eastAsia="ar-SA"/>
        </w:rPr>
        <w:t>§ 7.</w:t>
      </w:r>
    </w:p>
    <w:p w14:paraId="2828163B" w14:textId="77777777" w:rsidR="000F3284" w:rsidRPr="00220763" w:rsidRDefault="000F3284" w:rsidP="000F3284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u w:val="single"/>
          <w:lang w:eastAsia="ar-SA"/>
        </w:rPr>
      </w:pPr>
      <w:r w:rsidRPr="00220763">
        <w:rPr>
          <w:rFonts w:ascii="Times New Roman" w:eastAsia="Calibri" w:hAnsi="Times New Roman"/>
          <w:b/>
          <w:sz w:val="24"/>
          <w:szCs w:val="24"/>
          <w:u w:val="single"/>
          <w:lang w:eastAsia="hi-IN" w:bidi="hi-IN"/>
        </w:rPr>
        <w:t>ORGANIZACJA PRAC ZWIĄZANYCH Z ZAGROŻENIAMI</w:t>
      </w:r>
    </w:p>
    <w:p w14:paraId="24E99F77" w14:textId="77777777" w:rsidR="000F3284" w:rsidRPr="00220763" w:rsidRDefault="000F3284" w:rsidP="000F3284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20763">
        <w:rPr>
          <w:rFonts w:ascii="Times New Roman" w:eastAsia="Calibri" w:hAnsi="Times New Roman"/>
          <w:sz w:val="24"/>
          <w:szCs w:val="24"/>
          <w:lang w:eastAsia="ar-SA"/>
        </w:rPr>
        <w:t>W związku z wdrożoną u Zamawiającego procedurą PB – 4.4.6-02 „Organizowanie prac związanych z zagrożeniami przez wykonawców” (procedura dostępna pod adresem https://www.uck.katowice.pl/uploads/files/procedurapbs.doc) oraz z wymaganiami dotyczącymi bezpieczeństwa i higieny pracy i ochrony przeciwpożarowej Wykonawca oświadcza, że:</w:t>
      </w:r>
    </w:p>
    <w:p w14:paraId="31975D64" w14:textId="77777777" w:rsidR="000F3284" w:rsidRPr="00220763" w:rsidRDefault="000F3284" w:rsidP="000F3284">
      <w:pPr>
        <w:numPr>
          <w:ilvl w:val="1"/>
          <w:numId w:val="10"/>
        </w:numPr>
        <w:suppressAutoHyphens/>
        <w:spacing w:after="0" w:line="240" w:lineRule="auto"/>
        <w:ind w:hanging="1800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20763">
        <w:rPr>
          <w:rFonts w:ascii="Times New Roman" w:eastAsia="Calibri" w:hAnsi="Times New Roman"/>
          <w:sz w:val="24"/>
          <w:szCs w:val="24"/>
          <w:lang w:eastAsia="ar-SA"/>
        </w:rPr>
        <w:t>zapoznał się z udostępnioną na stronie internetowej Zamawiającego w/w procedurą,</w:t>
      </w:r>
    </w:p>
    <w:p w14:paraId="16E691E8" w14:textId="77777777" w:rsidR="000F3284" w:rsidRPr="00220763" w:rsidRDefault="000F3284" w:rsidP="000F3284">
      <w:pPr>
        <w:numPr>
          <w:ilvl w:val="1"/>
          <w:numId w:val="10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20763">
        <w:rPr>
          <w:rFonts w:ascii="Times New Roman" w:eastAsia="Calibri" w:hAnsi="Times New Roman"/>
          <w:sz w:val="24"/>
          <w:szCs w:val="24"/>
          <w:lang w:eastAsia="ar-SA"/>
        </w:rPr>
        <w:t>osoby wykonujące obsługę serwisową posiadają wszystkie wymagane obowiązującymi przepisami oraz niezbędne dla realizacji umowy szkolenia z zakresu bezpieczeństwa i higieny pracy oraz aktualne badania lekarskie i specjalistyczne według potrzeb,</w:t>
      </w:r>
    </w:p>
    <w:p w14:paraId="26783D2F" w14:textId="77777777" w:rsidR="000F3284" w:rsidRPr="00220763" w:rsidRDefault="000F3284" w:rsidP="000F3284">
      <w:pPr>
        <w:numPr>
          <w:ilvl w:val="1"/>
          <w:numId w:val="10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20763">
        <w:rPr>
          <w:rFonts w:ascii="Times New Roman" w:eastAsia="Calibri" w:hAnsi="Times New Roman"/>
          <w:sz w:val="24"/>
          <w:szCs w:val="24"/>
          <w:lang w:eastAsia="ar-SA"/>
        </w:rPr>
        <w:t>osoby wykonujące obsługę serwisową przebywające na terenie Zamawiającego będą posiadały widoczne oznakowanie z logo firmy (np. identyfikatory i/lub ubranie robocze z widocznym napisem nazwy firmy).</w:t>
      </w:r>
    </w:p>
    <w:p w14:paraId="6DD00DFC" w14:textId="77777777" w:rsidR="000F3284" w:rsidRPr="00220763" w:rsidRDefault="000F3284" w:rsidP="000F3284">
      <w:pPr>
        <w:numPr>
          <w:ilvl w:val="0"/>
          <w:numId w:val="9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220763">
        <w:rPr>
          <w:rFonts w:ascii="Times New Roman" w:eastAsia="MS Mincho" w:hAnsi="Times New Roman"/>
          <w:sz w:val="24"/>
          <w:szCs w:val="24"/>
          <w:lang w:eastAsia="ar-SA"/>
        </w:rPr>
        <w:t>Informacje, o których mowa w ust. 1 Wykonawca jest zobowiązany przekazać podwykonawcom oraz osobom wykonującym prace na terenie Zamawiającego.</w:t>
      </w:r>
    </w:p>
    <w:p w14:paraId="61B57B8C" w14:textId="77777777" w:rsidR="000F3284" w:rsidRPr="00220763" w:rsidRDefault="000F3284" w:rsidP="000F3284">
      <w:pPr>
        <w:numPr>
          <w:ilvl w:val="0"/>
          <w:numId w:val="9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220763">
        <w:rPr>
          <w:rFonts w:ascii="Times New Roman" w:eastAsia="MS Mincho" w:hAnsi="Times New Roman"/>
          <w:sz w:val="24"/>
          <w:szCs w:val="24"/>
          <w:lang w:eastAsia="ar-SA"/>
        </w:rPr>
        <w:t>Nieprzestrzeganie przez pracowników Wykonawcy lub jego podwykonawcy zasad określonych w procedurze PB – 4.4.6-02 może skutkować wstrzymaniem prac przez Zamawiającego, a w przypadku nieosiągnięcia zadowalającego poziomu przeciwdziałania zagrożeniom – rozwiązaniem umowy z winy Wykonawcy.</w:t>
      </w:r>
    </w:p>
    <w:p w14:paraId="0A51A592" w14:textId="77777777" w:rsidR="000F3284" w:rsidRPr="00220763" w:rsidRDefault="000F3284" w:rsidP="000F3284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220763">
        <w:rPr>
          <w:rFonts w:ascii="Times New Roman" w:eastAsia="Calibri" w:hAnsi="Times New Roman"/>
          <w:sz w:val="24"/>
          <w:szCs w:val="24"/>
        </w:rPr>
        <w:t>Wykonawca świadomy zagrożeń wynikających z działalności Zamawiającego  (załącznik 2 do procedury) zobowiązuje się wypełnić i podpisać  następujące dokumenty:</w:t>
      </w:r>
    </w:p>
    <w:p w14:paraId="7949813E" w14:textId="77777777" w:rsidR="000F3284" w:rsidRPr="00220763" w:rsidRDefault="000F3284" w:rsidP="000F3284">
      <w:pPr>
        <w:numPr>
          <w:ilvl w:val="1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220763">
        <w:rPr>
          <w:rFonts w:ascii="Times New Roman" w:eastAsia="Calibri" w:hAnsi="Times New Roman"/>
          <w:sz w:val="24"/>
          <w:szCs w:val="24"/>
        </w:rPr>
        <w:t>załącznik  1 do procedury PB – 4.4.6-02  (Zobowiązanie Wykonawcy),</w:t>
      </w:r>
    </w:p>
    <w:p w14:paraId="13F01200" w14:textId="77777777" w:rsidR="000F3284" w:rsidRPr="00220763" w:rsidRDefault="000F3284" w:rsidP="000F3284">
      <w:pPr>
        <w:numPr>
          <w:ilvl w:val="1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220763">
        <w:rPr>
          <w:rFonts w:ascii="Times New Roman" w:eastAsia="Calibri" w:hAnsi="Times New Roman"/>
          <w:sz w:val="24"/>
          <w:szCs w:val="24"/>
        </w:rPr>
        <w:t>załącznik 3 do procedury PB – 4.4.6-02   (Lista pracowników Wykonawcy poinformowanych o zagrożeniach wynikających z działalności Uniwersyteckiego Centrum Klinicznego im. prof. K. Gibińskiego Śląskiego Uniwersytetu Medycznego  w Katowicach),</w:t>
      </w:r>
    </w:p>
    <w:p w14:paraId="7BEF41D1" w14:textId="77777777" w:rsidR="000F3284" w:rsidRPr="00220763" w:rsidRDefault="000F3284" w:rsidP="000F3284">
      <w:pPr>
        <w:numPr>
          <w:ilvl w:val="1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220763">
        <w:rPr>
          <w:rFonts w:ascii="Times New Roman" w:eastAsia="Calibri" w:hAnsi="Times New Roman"/>
          <w:sz w:val="24"/>
          <w:szCs w:val="24"/>
        </w:rPr>
        <w:t>załącznik  4 do procedury PB – 4.4.6-02   (Zasady środowiskowe dla Wykonawców),</w:t>
      </w:r>
    </w:p>
    <w:p w14:paraId="24BCFB7E" w14:textId="77777777" w:rsidR="000F3284" w:rsidRPr="00220763" w:rsidRDefault="000F3284" w:rsidP="000F3284">
      <w:pPr>
        <w:widowControl w:val="0"/>
        <w:numPr>
          <w:ilvl w:val="1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20763">
        <w:rPr>
          <w:rFonts w:ascii="Times New Roman" w:eastAsia="Calibri" w:hAnsi="Times New Roman"/>
          <w:sz w:val="24"/>
          <w:szCs w:val="24"/>
        </w:rPr>
        <w:t>załącznik 5 do procedury PB – 4.4.6-02  (Informacje o ryzykach pochodzących od Wykonawcy).</w:t>
      </w:r>
    </w:p>
    <w:p w14:paraId="0108E153" w14:textId="77777777" w:rsidR="000F3284" w:rsidRPr="00220763" w:rsidRDefault="000F3284" w:rsidP="000F3284">
      <w:pPr>
        <w:suppressAutoHyphens/>
        <w:autoSpaceDE w:val="0"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14:paraId="4CB8EABE" w14:textId="77777777" w:rsidR="000F3284" w:rsidRPr="00220763" w:rsidRDefault="000F3284" w:rsidP="000F3284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ar-SA"/>
        </w:rPr>
      </w:pPr>
      <w:r w:rsidRPr="00220763">
        <w:rPr>
          <w:rFonts w:ascii="Times New Roman" w:eastAsia="MS Mincho" w:hAnsi="Times New Roman"/>
          <w:b/>
          <w:sz w:val="24"/>
          <w:szCs w:val="24"/>
          <w:lang w:eastAsia="pl-PL"/>
        </w:rPr>
        <w:t>§ 8.</w:t>
      </w:r>
    </w:p>
    <w:p w14:paraId="6D1260B3" w14:textId="77777777" w:rsidR="000F3284" w:rsidRPr="00220763" w:rsidRDefault="000F3284" w:rsidP="000F3284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u w:val="single"/>
        </w:rPr>
      </w:pPr>
      <w:r w:rsidRPr="00220763">
        <w:rPr>
          <w:rFonts w:ascii="Times New Roman" w:eastAsia="MS Mincho" w:hAnsi="Times New Roman"/>
          <w:b/>
          <w:bCs/>
          <w:sz w:val="24"/>
          <w:szCs w:val="24"/>
          <w:u w:val="single"/>
          <w:lang w:eastAsia="pl-PL"/>
        </w:rPr>
        <w:t>POSTANOWIENIA KOŃCOWE</w:t>
      </w:r>
    </w:p>
    <w:p w14:paraId="7514AAFC" w14:textId="77777777" w:rsidR="000F3284" w:rsidRPr="00220763" w:rsidRDefault="000F3284" w:rsidP="000F3284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220763">
        <w:rPr>
          <w:rFonts w:ascii="Times New Roman" w:eastAsia="MS Mincho" w:hAnsi="Times New Roman"/>
          <w:sz w:val="24"/>
          <w:szCs w:val="24"/>
          <w:lang w:eastAsia="pl-PL"/>
        </w:rPr>
        <w:t xml:space="preserve">W sprawach nieuregulowanych niniejszą umową mają zastosowanie odpowiednie przepisy ustawy </w:t>
      </w:r>
      <w:r w:rsidRPr="00220763">
        <w:rPr>
          <w:rFonts w:ascii="Times New Roman" w:eastAsia="MS Mincho" w:hAnsi="Times New Roman"/>
          <w:sz w:val="24"/>
          <w:szCs w:val="24"/>
          <w:lang w:eastAsia="pl-PL"/>
        </w:rPr>
        <w:lastRenderedPageBreak/>
        <w:t>o wyrobach medycznych i Kodeksu Cywilnego.</w:t>
      </w:r>
    </w:p>
    <w:p w14:paraId="34F07E68" w14:textId="77777777" w:rsidR="000F3284" w:rsidRPr="00220763" w:rsidRDefault="000F3284" w:rsidP="000F3284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220763">
        <w:rPr>
          <w:rFonts w:ascii="Times New Roman" w:eastAsia="MS Mincho" w:hAnsi="Times New Roman"/>
          <w:sz w:val="24"/>
          <w:szCs w:val="24"/>
          <w:lang w:eastAsia="pl-PL"/>
        </w:rPr>
        <w:t xml:space="preserve">W przypadku niejasności w zapisach niniejszej umowy Strony mogą odwołać się do zapisów </w:t>
      </w:r>
      <w:r w:rsidRPr="00220763">
        <w:rPr>
          <w:rFonts w:ascii="Times New Roman" w:eastAsia="MS Mincho" w:hAnsi="Times New Roman"/>
          <w:sz w:val="24"/>
          <w:szCs w:val="24"/>
          <w:lang w:eastAsia="pl-PL"/>
        </w:rPr>
        <w:br/>
        <w:t>w zaproszenia do składania ofert.</w:t>
      </w:r>
    </w:p>
    <w:p w14:paraId="092E352D" w14:textId="77777777" w:rsidR="000F3284" w:rsidRPr="00220763" w:rsidRDefault="000F3284" w:rsidP="000F3284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220763">
        <w:rPr>
          <w:rFonts w:ascii="Times New Roman" w:hAnsi="Times New Roman"/>
          <w:sz w:val="24"/>
          <w:szCs w:val="24"/>
          <w:lang w:val="x-none" w:eastAsia="pl-PL"/>
        </w:rPr>
        <w:t xml:space="preserve">Strony ustalają, że wszelkie zmiany postanowień niniejszej umowy mogą być wprowadzane wyłącznie zgodnie z obowiązującymi przepisami prawa oraz przy zachowaniu zasad wynikających z niniejszej umowy. </w:t>
      </w:r>
    </w:p>
    <w:p w14:paraId="4CBAA736" w14:textId="77777777" w:rsidR="000F3284" w:rsidRPr="00220763" w:rsidRDefault="000F3284" w:rsidP="000F3284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220763">
        <w:rPr>
          <w:rFonts w:ascii="Times New Roman" w:hAnsi="Times New Roman"/>
          <w:sz w:val="24"/>
          <w:szCs w:val="24"/>
          <w:lang w:val="x-none" w:eastAsia="pl-PL"/>
        </w:rPr>
        <w:t>Zmiana numeru rachunku bankowego Wykonawcy wymaga formy pisemnego aneksu pod rygorem nieważności.</w:t>
      </w:r>
    </w:p>
    <w:p w14:paraId="2FAD8E5F" w14:textId="77777777" w:rsidR="000F3284" w:rsidRPr="00220763" w:rsidRDefault="000F3284" w:rsidP="000F3284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220763">
        <w:rPr>
          <w:rFonts w:ascii="Times New Roman" w:hAnsi="Times New Roman"/>
          <w:sz w:val="24"/>
          <w:szCs w:val="24"/>
          <w:lang w:val="x-none" w:eastAsia="pl-PL"/>
        </w:rPr>
        <w:t>Strony dopuszczają zmiany w umowie w zakresie:</w:t>
      </w:r>
    </w:p>
    <w:p w14:paraId="303B9E7E" w14:textId="77777777" w:rsidR="000F3284" w:rsidRPr="00220763" w:rsidRDefault="000F3284" w:rsidP="000F3284">
      <w:pPr>
        <w:widowControl w:val="0"/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220763">
        <w:rPr>
          <w:rFonts w:ascii="Times New Roman" w:eastAsia="MS Mincho" w:hAnsi="Times New Roman"/>
          <w:sz w:val="24"/>
          <w:szCs w:val="24"/>
          <w:lang w:eastAsia="pl-PL"/>
        </w:rPr>
        <w:t>zmiany danych stron (np. zmiana siedziby, adresu, nazwy),</w:t>
      </w:r>
    </w:p>
    <w:p w14:paraId="7A3C024A" w14:textId="77777777" w:rsidR="000F3284" w:rsidRPr="00220763" w:rsidRDefault="000F3284" w:rsidP="000F3284">
      <w:pPr>
        <w:widowControl w:val="0"/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220763">
        <w:rPr>
          <w:rFonts w:ascii="Times New Roman" w:eastAsia="MS Mincho" w:hAnsi="Times New Roman"/>
          <w:sz w:val="24"/>
          <w:szCs w:val="24"/>
          <w:lang w:eastAsia="ar-SA"/>
        </w:rPr>
        <w:t>zmniejszenie ceny określonej w umowie przy zachowaniu pozostałych warunków bez zmian.</w:t>
      </w:r>
    </w:p>
    <w:p w14:paraId="6B30CBC3" w14:textId="77777777" w:rsidR="000F3284" w:rsidRPr="00220763" w:rsidRDefault="000F3284" w:rsidP="000F3284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220763">
        <w:rPr>
          <w:rFonts w:ascii="Times New Roman" w:hAnsi="Times New Roman"/>
          <w:sz w:val="24"/>
          <w:szCs w:val="24"/>
          <w:lang w:val="x-none" w:eastAsia="pl-PL"/>
        </w:rPr>
        <w:t xml:space="preserve">Zmiany określone w ust. </w:t>
      </w:r>
      <w:r w:rsidRPr="00220763">
        <w:rPr>
          <w:rFonts w:ascii="Times New Roman" w:hAnsi="Times New Roman"/>
          <w:sz w:val="24"/>
          <w:szCs w:val="24"/>
          <w:lang w:eastAsia="pl-PL"/>
        </w:rPr>
        <w:t>5</w:t>
      </w:r>
      <w:r w:rsidRPr="00220763">
        <w:rPr>
          <w:rFonts w:ascii="Times New Roman" w:hAnsi="Times New Roman"/>
          <w:sz w:val="24"/>
          <w:szCs w:val="24"/>
          <w:lang w:val="x-none" w:eastAsia="pl-PL"/>
        </w:rPr>
        <w:t xml:space="preserve"> pkt a) wymagają dla swej skuteczności pisemnego powiadomienia drugiej strony. Zmiany określone w ust. </w:t>
      </w:r>
      <w:r w:rsidRPr="00220763">
        <w:rPr>
          <w:rFonts w:ascii="Times New Roman" w:hAnsi="Times New Roman"/>
          <w:sz w:val="24"/>
          <w:szCs w:val="24"/>
          <w:lang w:eastAsia="pl-PL"/>
        </w:rPr>
        <w:t xml:space="preserve">4, ust. 5 </w:t>
      </w:r>
      <w:r w:rsidRPr="00220763">
        <w:rPr>
          <w:rFonts w:ascii="Times New Roman" w:hAnsi="Times New Roman"/>
          <w:sz w:val="24"/>
          <w:szCs w:val="24"/>
          <w:lang w:val="x-none" w:eastAsia="pl-PL"/>
        </w:rPr>
        <w:t xml:space="preserve"> pkt b)</w:t>
      </w:r>
      <w:r w:rsidRPr="00220763"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Pr="00220763">
        <w:rPr>
          <w:rFonts w:ascii="Times New Roman" w:hAnsi="Times New Roman"/>
          <w:sz w:val="24"/>
          <w:szCs w:val="24"/>
          <w:lang w:val="x-none" w:eastAsia="pl-PL"/>
        </w:rPr>
        <w:t>wymagają formy pisemnego aneksu pod rygorem nieważności.</w:t>
      </w:r>
    </w:p>
    <w:p w14:paraId="4A05F3D9" w14:textId="77777777" w:rsidR="000F3284" w:rsidRPr="00220763" w:rsidRDefault="000F3284" w:rsidP="000F3284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220763">
        <w:rPr>
          <w:rFonts w:ascii="Times New Roman" w:eastAsia="Arial Unicode MS" w:hAnsi="Times New Roman"/>
          <w:sz w:val="24"/>
          <w:szCs w:val="24"/>
          <w:lang w:val="x-none" w:eastAsia="pl-PL"/>
        </w:rPr>
        <w:t>Wykonawca nie może bez uzyskania wcześniejszej pisemnej zgody Zamawiającego, przelać jakichkolwiek praw lub obowiązków wynikających z niniejszej umowy na osoby trzecie. Czynność prawna mająca na celu zmianę wierzyciela może nastąpić wyłącznie po wyrażeniu zgody  przez podmiot tworzący Zamawiającego.</w:t>
      </w:r>
    </w:p>
    <w:p w14:paraId="616896FC" w14:textId="77777777" w:rsidR="000F3284" w:rsidRPr="00220763" w:rsidRDefault="000F3284" w:rsidP="000F3284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220763">
        <w:rPr>
          <w:rFonts w:ascii="Times New Roman" w:eastAsia="MS Mincho" w:hAnsi="Times New Roman"/>
          <w:sz w:val="24"/>
          <w:szCs w:val="24"/>
          <w:lang w:eastAsia="pl-PL"/>
        </w:rPr>
        <w:t>Wszelkie spory wynikłe na tle realizacji umowy będzie rozstrzygał sąd powszechny właściwy miejscowo  dla siedziby Zamawiającego.</w:t>
      </w:r>
    </w:p>
    <w:p w14:paraId="04752282" w14:textId="77777777" w:rsidR="000F3284" w:rsidRPr="00220763" w:rsidRDefault="000F3284" w:rsidP="000F3284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220763">
        <w:rPr>
          <w:rFonts w:ascii="Times New Roman" w:eastAsia="MS Mincho" w:hAnsi="Times New Roman"/>
          <w:sz w:val="24"/>
          <w:szCs w:val="24"/>
          <w:lang w:eastAsia="pl-PL"/>
        </w:rPr>
        <w:t>Umowę sporządzono w trzech jednobrzmiących egzemplarzach, dwa egzemplarze dla Zamawiającego, jeden egzemplarz dla Wykonawcy.</w:t>
      </w:r>
    </w:p>
    <w:p w14:paraId="1CB98A5A" w14:textId="77777777" w:rsidR="000F3284" w:rsidRPr="00220763" w:rsidRDefault="000F3284" w:rsidP="000F3284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ar-SA"/>
        </w:rPr>
      </w:pPr>
    </w:p>
    <w:p w14:paraId="14FD7038" w14:textId="77777777" w:rsidR="000F3284" w:rsidRPr="00220763" w:rsidRDefault="000F3284" w:rsidP="000F3284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bCs/>
          <w:kern w:val="2"/>
          <w:sz w:val="24"/>
          <w:szCs w:val="24"/>
          <w:lang w:eastAsia="ar-SA"/>
        </w:rPr>
      </w:pPr>
      <w:r w:rsidRPr="00220763">
        <w:rPr>
          <w:rFonts w:ascii="Times New Roman" w:eastAsia="Arial Unicode MS" w:hAnsi="Times New Roman"/>
          <w:b/>
          <w:kern w:val="2"/>
          <w:sz w:val="24"/>
          <w:szCs w:val="24"/>
          <w:lang w:eastAsia="ar-SA"/>
        </w:rPr>
        <w:t>Załącznik do umowy:</w:t>
      </w:r>
    </w:p>
    <w:p w14:paraId="59C6DFCC" w14:textId="77777777" w:rsidR="000F3284" w:rsidRPr="00220763" w:rsidRDefault="000F3284" w:rsidP="000F3284">
      <w:pPr>
        <w:numPr>
          <w:ilvl w:val="0"/>
          <w:numId w:val="27"/>
        </w:numPr>
        <w:suppressAutoHyphens/>
        <w:spacing w:after="0" w:line="240" w:lineRule="auto"/>
        <w:rPr>
          <w:rFonts w:ascii="Times New Roman" w:eastAsia="MS Mincho" w:hAnsi="Times New Roman"/>
          <w:kern w:val="2"/>
          <w:sz w:val="24"/>
          <w:szCs w:val="24"/>
          <w:lang w:eastAsia="ar-SA"/>
        </w:rPr>
      </w:pPr>
      <w:r w:rsidRPr="00220763">
        <w:rPr>
          <w:rFonts w:ascii="Times New Roman" w:eastAsia="MS Mincho" w:hAnsi="Times New Roman"/>
          <w:kern w:val="2"/>
          <w:sz w:val="24"/>
          <w:szCs w:val="24"/>
          <w:lang w:eastAsia="ar-SA"/>
        </w:rPr>
        <w:t xml:space="preserve">Formularz ofertowy </w:t>
      </w:r>
    </w:p>
    <w:p w14:paraId="3D846B94" w14:textId="77777777" w:rsidR="000F3284" w:rsidRPr="00220763" w:rsidRDefault="000F3284" w:rsidP="000F3284">
      <w:pPr>
        <w:numPr>
          <w:ilvl w:val="0"/>
          <w:numId w:val="27"/>
        </w:numPr>
        <w:suppressAutoHyphens/>
        <w:spacing w:after="0" w:line="240" w:lineRule="auto"/>
        <w:rPr>
          <w:rFonts w:ascii="Times New Roman" w:eastAsia="MS Mincho" w:hAnsi="Times New Roman"/>
          <w:kern w:val="2"/>
          <w:sz w:val="24"/>
          <w:szCs w:val="24"/>
          <w:lang w:eastAsia="ar-SA"/>
        </w:rPr>
      </w:pPr>
      <w:r w:rsidRPr="00220763">
        <w:rPr>
          <w:rFonts w:ascii="Times New Roman" w:eastAsia="MS Mincho" w:hAnsi="Times New Roman"/>
          <w:kern w:val="2"/>
          <w:sz w:val="24"/>
          <w:szCs w:val="24"/>
          <w:lang w:eastAsia="ar-SA"/>
        </w:rPr>
        <w:t xml:space="preserve">Zestawienie Parametrów Technicznych </w:t>
      </w:r>
    </w:p>
    <w:p w14:paraId="1C1FD7C5" w14:textId="77777777" w:rsidR="000F3284" w:rsidRPr="00220763" w:rsidRDefault="000F3284" w:rsidP="000F3284">
      <w:pPr>
        <w:widowControl w:val="0"/>
        <w:suppressAutoHyphens/>
        <w:spacing w:before="240" w:after="60" w:line="240" w:lineRule="auto"/>
        <w:jc w:val="both"/>
        <w:outlineLvl w:val="5"/>
        <w:rPr>
          <w:rFonts w:ascii="Times New Roman" w:eastAsia="MS Mincho" w:hAnsi="Times New Roman"/>
          <w:sz w:val="24"/>
          <w:szCs w:val="24"/>
          <w:lang w:eastAsia="ar-SA"/>
        </w:rPr>
      </w:pPr>
      <w:r w:rsidRPr="00220763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>Wykonawca</w:t>
      </w:r>
      <w:r w:rsidRPr="00220763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ab/>
      </w:r>
      <w:r w:rsidRPr="00220763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ab/>
        <w:t xml:space="preserve">    </w:t>
      </w:r>
      <w:r w:rsidRPr="00220763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ab/>
      </w:r>
      <w:r w:rsidRPr="00220763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ab/>
      </w:r>
      <w:r w:rsidRPr="00220763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ab/>
      </w:r>
      <w:r w:rsidRPr="00220763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ab/>
      </w:r>
      <w:r w:rsidRPr="00220763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ab/>
      </w:r>
      <w:r w:rsidRPr="00220763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ab/>
      </w:r>
      <w:r w:rsidRPr="00220763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ab/>
        <w:t>Zamawiający</w:t>
      </w:r>
    </w:p>
    <w:p w14:paraId="0CA57397" w14:textId="77777777" w:rsidR="000F3284" w:rsidRPr="00220763" w:rsidRDefault="000F3284" w:rsidP="000F3284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</w:p>
    <w:p w14:paraId="42502539" w14:textId="77777777" w:rsidR="000F3284" w:rsidRPr="00220763" w:rsidRDefault="000F3284" w:rsidP="000F3284">
      <w:pPr>
        <w:suppressAutoHyphens/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14:paraId="17B0CC7C" w14:textId="77777777" w:rsidR="000F3284" w:rsidRPr="00220763" w:rsidRDefault="000F3284" w:rsidP="000F3284">
      <w:pPr>
        <w:suppressAutoHyphens/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14:paraId="74A15D2D" w14:textId="77777777" w:rsidR="000F3284" w:rsidRPr="00220763" w:rsidRDefault="000F3284" w:rsidP="000F3284">
      <w:pPr>
        <w:suppressAutoHyphens/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14:paraId="6D808706" w14:textId="77777777" w:rsidR="000F3284" w:rsidRPr="00220763" w:rsidRDefault="000F3284" w:rsidP="000F3284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Tahoma"/>
          <w:b/>
          <w:kern w:val="3"/>
        </w:rPr>
      </w:pPr>
    </w:p>
    <w:bookmarkEnd w:id="5"/>
    <w:p w14:paraId="76C8DECC" w14:textId="77777777" w:rsidR="000F3284" w:rsidRPr="00220763" w:rsidRDefault="000F3284" w:rsidP="000F3284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13182E6D" w14:textId="77777777" w:rsidR="000F3284" w:rsidRPr="00220763" w:rsidRDefault="000F3284" w:rsidP="000F3284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21B9B7E2" w14:textId="77777777" w:rsidR="000F3284" w:rsidRPr="00220763" w:rsidRDefault="000F3284" w:rsidP="000F3284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6CD019FD" w14:textId="77777777" w:rsidR="000F3284" w:rsidRPr="00220763" w:rsidRDefault="000F3284" w:rsidP="000F3284">
      <w:pPr>
        <w:spacing w:after="0" w:line="240" w:lineRule="auto"/>
        <w:jc w:val="right"/>
        <w:rPr>
          <w:rFonts w:ascii="Times New Roman" w:eastAsia="Times New Roman" w:hAnsi="Times New Roman"/>
          <w:bCs/>
          <w:kern w:val="2"/>
          <w:sz w:val="24"/>
          <w:szCs w:val="24"/>
          <w:lang w:eastAsia="zh-CN"/>
        </w:rPr>
      </w:pPr>
    </w:p>
    <w:p w14:paraId="0681E44B" w14:textId="77777777" w:rsidR="000F3284" w:rsidRPr="00220763" w:rsidRDefault="000F3284" w:rsidP="000F3284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405779A2" w14:textId="77777777" w:rsidR="00FB4CCE" w:rsidRPr="00220763" w:rsidRDefault="00FB4CCE" w:rsidP="000F3284">
      <w:pPr>
        <w:rPr>
          <w:rFonts w:ascii="Times New Roman" w:hAnsi="Times New Roman"/>
          <w:b/>
          <w:bCs/>
          <w:sz w:val="24"/>
          <w:szCs w:val="24"/>
          <w:lang w:eastAsia="ar-SA"/>
        </w:rPr>
      </w:pPr>
    </w:p>
    <w:bookmarkEnd w:id="1"/>
    <w:sectPr w:rsidR="00FB4CCE" w:rsidRPr="00220763" w:rsidSect="00A35892">
      <w:pgSz w:w="11905" w:h="16837"/>
      <w:pgMar w:top="567" w:right="1134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9391E" w14:textId="77777777" w:rsidR="00E33175" w:rsidRDefault="00E33175" w:rsidP="00921203">
      <w:pPr>
        <w:spacing w:after="0" w:line="240" w:lineRule="auto"/>
      </w:pPr>
      <w:r>
        <w:separator/>
      </w:r>
    </w:p>
  </w:endnote>
  <w:endnote w:type="continuationSeparator" w:id="0">
    <w:p w14:paraId="6BDC6517" w14:textId="77777777" w:rsidR="00E33175" w:rsidRDefault="00E33175" w:rsidP="0092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TE1BCD910t00">
    <w:altName w:val="MS Mincho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D08CD" w14:textId="77777777" w:rsidR="00E33175" w:rsidRDefault="00E33175" w:rsidP="00921203">
      <w:pPr>
        <w:spacing w:after="0" w:line="240" w:lineRule="auto"/>
      </w:pPr>
      <w:r>
        <w:separator/>
      </w:r>
    </w:p>
  </w:footnote>
  <w:footnote w:type="continuationSeparator" w:id="0">
    <w:p w14:paraId="2B9C102F" w14:textId="77777777" w:rsidR="00E33175" w:rsidRDefault="00E33175" w:rsidP="00921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Nagwek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D"/>
    <w:multiLevelType w:val="multilevel"/>
    <w:tmpl w:val="0000000D"/>
    <w:name w:val="WW8Num149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sz w:val="24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F"/>
    <w:multiLevelType w:val="multilevel"/>
    <w:tmpl w:val="09CC2624"/>
    <w:name w:val="WW8Num4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ascii="Times New Roman" w:eastAsia="Times New Roman" w:hAnsi="Times New Roman" w:cs="Tahom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7"/>
    <w:multiLevelType w:val="multilevel"/>
    <w:tmpl w:val="00000017"/>
    <w:name w:val="WW8Num467"/>
    <w:styleLink w:val="WWNum1711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9"/>
    <w:multiLevelType w:val="singleLevel"/>
    <w:tmpl w:val="C44E9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</w:abstractNum>
  <w:abstractNum w:abstractNumId="7" w15:restartNumberingAfterBreak="0">
    <w:nsid w:val="02DD79BB"/>
    <w:multiLevelType w:val="hybridMultilevel"/>
    <w:tmpl w:val="B67EB276"/>
    <w:lvl w:ilvl="0" w:tplc="F68C117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B85C25"/>
    <w:multiLevelType w:val="hybridMultilevel"/>
    <w:tmpl w:val="4CFE34E0"/>
    <w:name w:val="WW8Num1573"/>
    <w:lvl w:ilvl="0" w:tplc="C67E86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8A2760"/>
    <w:multiLevelType w:val="hybridMultilevel"/>
    <w:tmpl w:val="97F8A188"/>
    <w:name w:val="WW8Num324"/>
    <w:lvl w:ilvl="0" w:tplc="7EC49EAC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8C6C9A9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36B2D7E2">
      <w:start w:val="1"/>
      <w:numFmt w:val="lowerLetter"/>
      <w:lvlText w:val="%3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3" w:tplc="C32C1038">
      <w:start w:val="2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4" w:tplc="70529BD0">
      <w:start w:val="1"/>
      <w:numFmt w:val="lowerLetter"/>
      <w:lvlText w:val="%5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5" w:tplc="191EF914">
      <w:start w:val="3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793796"/>
    <w:multiLevelType w:val="hybridMultilevel"/>
    <w:tmpl w:val="E4D68C58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8CA4B0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b w:val="0"/>
        <w:i w:val="0"/>
        <w:sz w:val="24"/>
        <w:szCs w:val="24"/>
      </w:rPr>
    </w:lvl>
    <w:lvl w:ilvl="5" w:tplc="6910E2FE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C92399"/>
    <w:multiLevelType w:val="hybridMultilevel"/>
    <w:tmpl w:val="A4F85E76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9A490B"/>
    <w:multiLevelType w:val="hybridMultilevel"/>
    <w:tmpl w:val="307EB462"/>
    <w:name w:val="WW8Num7"/>
    <w:lvl w:ilvl="0" w:tplc="8630498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A84E41B6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2D38B4"/>
    <w:multiLevelType w:val="hybridMultilevel"/>
    <w:tmpl w:val="3C96CED0"/>
    <w:lvl w:ilvl="0" w:tplc="83DE56B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196A9A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87587"/>
    <w:multiLevelType w:val="hybridMultilevel"/>
    <w:tmpl w:val="FB60210A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" w15:restartNumberingAfterBreak="0">
    <w:nsid w:val="2DBC33AE"/>
    <w:multiLevelType w:val="hybridMultilevel"/>
    <w:tmpl w:val="BA62D6DE"/>
    <w:name w:val="WW8Num9983242"/>
    <w:lvl w:ilvl="0" w:tplc="57FCB3E8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3770D7F"/>
    <w:multiLevelType w:val="hybridMultilevel"/>
    <w:tmpl w:val="F1A4BD6A"/>
    <w:name w:val="WW8Num2222"/>
    <w:lvl w:ilvl="0" w:tplc="5A62BDF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111E3"/>
    <w:multiLevelType w:val="hybridMultilevel"/>
    <w:tmpl w:val="CF127A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661F97"/>
    <w:multiLevelType w:val="hybridMultilevel"/>
    <w:tmpl w:val="21900A3A"/>
    <w:name w:val="WW8Num9983243"/>
    <w:lvl w:ilvl="0" w:tplc="2026BA9E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38301B"/>
    <w:multiLevelType w:val="hybridMultilevel"/>
    <w:tmpl w:val="455EBB24"/>
    <w:lvl w:ilvl="0" w:tplc="C352B91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83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4" w15:restartNumberingAfterBreak="0">
    <w:nsid w:val="3A4D6846"/>
    <w:multiLevelType w:val="hybridMultilevel"/>
    <w:tmpl w:val="2FE48AB0"/>
    <w:lvl w:ilvl="0" w:tplc="446A25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225019"/>
    <w:multiLevelType w:val="hybridMultilevel"/>
    <w:tmpl w:val="E968F070"/>
    <w:lvl w:ilvl="0" w:tplc="6FBE5D4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FE1A53"/>
    <w:multiLevelType w:val="hybridMultilevel"/>
    <w:tmpl w:val="57AE3E06"/>
    <w:name w:val="WW8Num283"/>
    <w:lvl w:ilvl="0" w:tplc="D61A23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2A47D0"/>
    <w:multiLevelType w:val="hybridMultilevel"/>
    <w:tmpl w:val="A8AC6AFE"/>
    <w:name w:val="WW8Num273"/>
    <w:lvl w:ilvl="0" w:tplc="2AF68F7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43B5D"/>
    <w:multiLevelType w:val="hybridMultilevel"/>
    <w:tmpl w:val="1E2032C8"/>
    <w:lvl w:ilvl="0" w:tplc="C352B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9153D5"/>
    <w:multiLevelType w:val="hybridMultilevel"/>
    <w:tmpl w:val="CF127A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A01486"/>
    <w:multiLevelType w:val="hybridMultilevel"/>
    <w:tmpl w:val="272ACC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6B9E62D2"/>
    <w:multiLevelType w:val="hybridMultilevel"/>
    <w:tmpl w:val="5A166CB2"/>
    <w:lvl w:ilvl="0" w:tplc="8272E8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45414B"/>
    <w:multiLevelType w:val="hybridMultilevel"/>
    <w:tmpl w:val="B90A327E"/>
    <w:lvl w:ilvl="0" w:tplc="42CCFA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052652"/>
    <w:multiLevelType w:val="hybridMultilevel"/>
    <w:tmpl w:val="D932D290"/>
    <w:lvl w:ilvl="0" w:tplc="A6BE3B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9403E4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B95286"/>
    <w:multiLevelType w:val="hybridMultilevel"/>
    <w:tmpl w:val="FF5402F4"/>
    <w:lvl w:ilvl="0" w:tplc="5EB258A4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DC1CA1AC">
      <w:start w:val="1"/>
      <w:numFmt w:val="lowerLetter"/>
      <w:lvlText w:val="%3)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A8DC7C36">
      <w:start w:val="2"/>
      <w:numFmt w:val="decimal"/>
      <w:lvlText w:val="%6"/>
      <w:lvlJc w:val="left"/>
      <w:pPr>
        <w:ind w:left="34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8" w15:restartNumberingAfterBreak="0">
    <w:nsid w:val="73D6286E"/>
    <w:multiLevelType w:val="hybridMultilevel"/>
    <w:tmpl w:val="8B6291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4094355"/>
    <w:multiLevelType w:val="hybridMultilevel"/>
    <w:tmpl w:val="8C143BF4"/>
    <w:name w:val="WW8Num152222"/>
    <w:lvl w:ilvl="0" w:tplc="95263A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3C3D6D"/>
    <w:multiLevelType w:val="hybridMultilevel"/>
    <w:tmpl w:val="716CB38E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1" w15:restartNumberingAfterBreak="0">
    <w:nsid w:val="78AA6822"/>
    <w:multiLevelType w:val="hybridMultilevel"/>
    <w:tmpl w:val="BC00C0E6"/>
    <w:lvl w:ilvl="0" w:tplc="B53E9440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D77F01"/>
    <w:multiLevelType w:val="hybridMultilevel"/>
    <w:tmpl w:val="F9D4F200"/>
    <w:name w:val="WW8Num157322"/>
    <w:lvl w:ilvl="0" w:tplc="6DDC18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344EE7"/>
    <w:multiLevelType w:val="hybridMultilevel"/>
    <w:tmpl w:val="852EBFFE"/>
    <w:styleLink w:val="WW8Num371111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4" w15:restartNumberingAfterBreak="0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4"/>
  </w:num>
  <w:num w:numId="4">
    <w:abstractNumId w:val="30"/>
  </w:num>
  <w:num w:numId="5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8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35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</w:num>
  <w:num w:numId="19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3"/>
  </w:num>
  <w:num w:numId="30">
    <w:abstractNumId w:val="40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43"/>
  </w:num>
  <w:num w:numId="34">
    <w:abstractNumId w:val="2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D0"/>
    <w:rsid w:val="00011BE2"/>
    <w:rsid w:val="000236A2"/>
    <w:rsid w:val="0003791D"/>
    <w:rsid w:val="000436FC"/>
    <w:rsid w:val="00043E21"/>
    <w:rsid w:val="000453EB"/>
    <w:rsid w:val="0005097B"/>
    <w:rsid w:val="000568F9"/>
    <w:rsid w:val="000618F5"/>
    <w:rsid w:val="000737C1"/>
    <w:rsid w:val="0008172B"/>
    <w:rsid w:val="000A43D2"/>
    <w:rsid w:val="000C17EE"/>
    <w:rsid w:val="000C2143"/>
    <w:rsid w:val="000C62AA"/>
    <w:rsid w:val="000D0DC0"/>
    <w:rsid w:val="000E6EBA"/>
    <w:rsid w:val="000F1772"/>
    <w:rsid w:val="000F3284"/>
    <w:rsid w:val="000F39B1"/>
    <w:rsid w:val="00102549"/>
    <w:rsid w:val="00103607"/>
    <w:rsid w:val="00110AD3"/>
    <w:rsid w:val="00111C0D"/>
    <w:rsid w:val="00131C95"/>
    <w:rsid w:val="00132098"/>
    <w:rsid w:val="0014245C"/>
    <w:rsid w:val="001443D7"/>
    <w:rsid w:val="00153C22"/>
    <w:rsid w:val="001548DD"/>
    <w:rsid w:val="0015751B"/>
    <w:rsid w:val="001613C5"/>
    <w:rsid w:val="0016209B"/>
    <w:rsid w:val="00167376"/>
    <w:rsid w:val="00173618"/>
    <w:rsid w:val="0018148B"/>
    <w:rsid w:val="001A702E"/>
    <w:rsid w:val="001B512A"/>
    <w:rsid w:val="001E098F"/>
    <w:rsid w:val="0020375B"/>
    <w:rsid w:val="0020633E"/>
    <w:rsid w:val="00210793"/>
    <w:rsid w:val="002146F7"/>
    <w:rsid w:val="00220763"/>
    <w:rsid w:val="00237E1F"/>
    <w:rsid w:val="00255568"/>
    <w:rsid w:val="00275C33"/>
    <w:rsid w:val="00276B42"/>
    <w:rsid w:val="002938CB"/>
    <w:rsid w:val="002C23B2"/>
    <w:rsid w:val="002F216D"/>
    <w:rsid w:val="002F23DF"/>
    <w:rsid w:val="00300159"/>
    <w:rsid w:val="00305D4E"/>
    <w:rsid w:val="003118B5"/>
    <w:rsid w:val="00313DD9"/>
    <w:rsid w:val="00347259"/>
    <w:rsid w:val="003530C7"/>
    <w:rsid w:val="00363435"/>
    <w:rsid w:val="00380506"/>
    <w:rsid w:val="003944F1"/>
    <w:rsid w:val="003A6467"/>
    <w:rsid w:val="003B7FE6"/>
    <w:rsid w:val="003C3B3E"/>
    <w:rsid w:val="003D4223"/>
    <w:rsid w:val="003D7138"/>
    <w:rsid w:val="003F2B68"/>
    <w:rsid w:val="003F3737"/>
    <w:rsid w:val="003F3EE8"/>
    <w:rsid w:val="0041382A"/>
    <w:rsid w:val="00431984"/>
    <w:rsid w:val="00443D5D"/>
    <w:rsid w:val="00446AA8"/>
    <w:rsid w:val="00455002"/>
    <w:rsid w:val="0045760E"/>
    <w:rsid w:val="00467BA4"/>
    <w:rsid w:val="00486B83"/>
    <w:rsid w:val="004960CF"/>
    <w:rsid w:val="004A22E7"/>
    <w:rsid w:val="004C1A42"/>
    <w:rsid w:val="004D7F8C"/>
    <w:rsid w:val="004F4080"/>
    <w:rsid w:val="00505B5D"/>
    <w:rsid w:val="005069C5"/>
    <w:rsid w:val="00514527"/>
    <w:rsid w:val="00517954"/>
    <w:rsid w:val="00525FAF"/>
    <w:rsid w:val="00541C49"/>
    <w:rsid w:val="00546E0C"/>
    <w:rsid w:val="00573123"/>
    <w:rsid w:val="00583D6D"/>
    <w:rsid w:val="005A6796"/>
    <w:rsid w:val="005B7225"/>
    <w:rsid w:val="005E21FB"/>
    <w:rsid w:val="005E6B43"/>
    <w:rsid w:val="00610328"/>
    <w:rsid w:val="00631020"/>
    <w:rsid w:val="006348BD"/>
    <w:rsid w:val="00641CA8"/>
    <w:rsid w:val="006560E0"/>
    <w:rsid w:val="00664042"/>
    <w:rsid w:val="00677D0D"/>
    <w:rsid w:val="00684577"/>
    <w:rsid w:val="00691433"/>
    <w:rsid w:val="006A7A8F"/>
    <w:rsid w:val="006B397A"/>
    <w:rsid w:val="006C09F4"/>
    <w:rsid w:val="006F7153"/>
    <w:rsid w:val="006F798E"/>
    <w:rsid w:val="0070581C"/>
    <w:rsid w:val="0070700C"/>
    <w:rsid w:val="00711158"/>
    <w:rsid w:val="00711B85"/>
    <w:rsid w:val="00715CD6"/>
    <w:rsid w:val="00716274"/>
    <w:rsid w:val="007228D4"/>
    <w:rsid w:val="00727731"/>
    <w:rsid w:val="00736149"/>
    <w:rsid w:val="00737DA3"/>
    <w:rsid w:val="00750105"/>
    <w:rsid w:val="00756338"/>
    <w:rsid w:val="007563B6"/>
    <w:rsid w:val="0076590A"/>
    <w:rsid w:val="007732D2"/>
    <w:rsid w:val="00797E72"/>
    <w:rsid w:val="007A5E87"/>
    <w:rsid w:val="007C09B6"/>
    <w:rsid w:val="007C5EAF"/>
    <w:rsid w:val="007C7D92"/>
    <w:rsid w:val="007D0D2B"/>
    <w:rsid w:val="007F2470"/>
    <w:rsid w:val="007F341C"/>
    <w:rsid w:val="008011A2"/>
    <w:rsid w:val="008028EA"/>
    <w:rsid w:val="00812144"/>
    <w:rsid w:val="00821BC7"/>
    <w:rsid w:val="00832061"/>
    <w:rsid w:val="00835BB1"/>
    <w:rsid w:val="00836940"/>
    <w:rsid w:val="00836E90"/>
    <w:rsid w:val="00874550"/>
    <w:rsid w:val="00881C29"/>
    <w:rsid w:val="008905A7"/>
    <w:rsid w:val="008B1AF1"/>
    <w:rsid w:val="008B1FDB"/>
    <w:rsid w:val="008C1962"/>
    <w:rsid w:val="008C2C06"/>
    <w:rsid w:val="008E5386"/>
    <w:rsid w:val="008E78E9"/>
    <w:rsid w:val="008F348B"/>
    <w:rsid w:val="00911832"/>
    <w:rsid w:val="00914467"/>
    <w:rsid w:val="00921203"/>
    <w:rsid w:val="00922252"/>
    <w:rsid w:val="0093691B"/>
    <w:rsid w:val="00936951"/>
    <w:rsid w:val="00936F60"/>
    <w:rsid w:val="00937D19"/>
    <w:rsid w:val="00947E2E"/>
    <w:rsid w:val="00963E03"/>
    <w:rsid w:val="00977C01"/>
    <w:rsid w:val="00985333"/>
    <w:rsid w:val="009A00CF"/>
    <w:rsid w:val="009A43AD"/>
    <w:rsid w:val="009A5CB1"/>
    <w:rsid w:val="009A6770"/>
    <w:rsid w:val="009E5047"/>
    <w:rsid w:val="009F3BB1"/>
    <w:rsid w:val="00A038C9"/>
    <w:rsid w:val="00A06103"/>
    <w:rsid w:val="00A14FD9"/>
    <w:rsid w:val="00A21B36"/>
    <w:rsid w:val="00A35892"/>
    <w:rsid w:val="00A42484"/>
    <w:rsid w:val="00A43BFE"/>
    <w:rsid w:val="00A516B2"/>
    <w:rsid w:val="00A6552D"/>
    <w:rsid w:val="00A953D3"/>
    <w:rsid w:val="00AA0336"/>
    <w:rsid w:val="00AB22F2"/>
    <w:rsid w:val="00AC3185"/>
    <w:rsid w:val="00AD7413"/>
    <w:rsid w:val="00AE2DA7"/>
    <w:rsid w:val="00B02CFB"/>
    <w:rsid w:val="00B1472C"/>
    <w:rsid w:val="00B158EA"/>
    <w:rsid w:val="00B25A34"/>
    <w:rsid w:val="00B33113"/>
    <w:rsid w:val="00B33FCE"/>
    <w:rsid w:val="00B65D29"/>
    <w:rsid w:val="00B7550A"/>
    <w:rsid w:val="00B808A4"/>
    <w:rsid w:val="00B86F92"/>
    <w:rsid w:val="00B877CB"/>
    <w:rsid w:val="00B90560"/>
    <w:rsid w:val="00B94CEE"/>
    <w:rsid w:val="00B95567"/>
    <w:rsid w:val="00BB2F0F"/>
    <w:rsid w:val="00BB6C12"/>
    <w:rsid w:val="00BC604F"/>
    <w:rsid w:val="00BD0B14"/>
    <w:rsid w:val="00BD3F3F"/>
    <w:rsid w:val="00BD767D"/>
    <w:rsid w:val="00BE17CE"/>
    <w:rsid w:val="00BF3FFF"/>
    <w:rsid w:val="00C109C7"/>
    <w:rsid w:val="00C12265"/>
    <w:rsid w:val="00C255EC"/>
    <w:rsid w:val="00C3027B"/>
    <w:rsid w:val="00C32942"/>
    <w:rsid w:val="00C36C05"/>
    <w:rsid w:val="00C46221"/>
    <w:rsid w:val="00C511D0"/>
    <w:rsid w:val="00C6167F"/>
    <w:rsid w:val="00C617F2"/>
    <w:rsid w:val="00C61981"/>
    <w:rsid w:val="00C73B67"/>
    <w:rsid w:val="00C745D2"/>
    <w:rsid w:val="00C83B41"/>
    <w:rsid w:val="00C92A5B"/>
    <w:rsid w:val="00CA22D9"/>
    <w:rsid w:val="00CA42ED"/>
    <w:rsid w:val="00CE1765"/>
    <w:rsid w:val="00CE48AA"/>
    <w:rsid w:val="00CF737F"/>
    <w:rsid w:val="00D06F87"/>
    <w:rsid w:val="00D14C04"/>
    <w:rsid w:val="00D243D7"/>
    <w:rsid w:val="00D3078E"/>
    <w:rsid w:val="00D35CB7"/>
    <w:rsid w:val="00D55742"/>
    <w:rsid w:val="00D62D92"/>
    <w:rsid w:val="00D74BB6"/>
    <w:rsid w:val="00D87CCB"/>
    <w:rsid w:val="00D90DAD"/>
    <w:rsid w:val="00D9210E"/>
    <w:rsid w:val="00D933F0"/>
    <w:rsid w:val="00DD1D45"/>
    <w:rsid w:val="00DE0E84"/>
    <w:rsid w:val="00E130DB"/>
    <w:rsid w:val="00E22E7E"/>
    <w:rsid w:val="00E30A05"/>
    <w:rsid w:val="00E33175"/>
    <w:rsid w:val="00E42B6C"/>
    <w:rsid w:val="00E71242"/>
    <w:rsid w:val="00E74D36"/>
    <w:rsid w:val="00E844DC"/>
    <w:rsid w:val="00E91652"/>
    <w:rsid w:val="00EB104C"/>
    <w:rsid w:val="00EB1E92"/>
    <w:rsid w:val="00ED1766"/>
    <w:rsid w:val="00EE34C3"/>
    <w:rsid w:val="00EE4F4F"/>
    <w:rsid w:val="00EE6712"/>
    <w:rsid w:val="00F04EAF"/>
    <w:rsid w:val="00F247A4"/>
    <w:rsid w:val="00F31EAD"/>
    <w:rsid w:val="00F3645D"/>
    <w:rsid w:val="00F72161"/>
    <w:rsid w:val="00F83978"/>
    <w:rsid w:val="00F85FF2"/>
    <w:rsid w:val="00FA28DF"/>
    <w:rsid w:val="00FA3A69"/>
    <w:rsid w:val="00FA4EC8"/>
    <w:rsid w:val="00FA6DCF"/>
    <w:rsid w:val="00FB4CCE"/>
    <w:rsid w:val="00FC4703"/>
    <w:rsid w:val="00FE0BFD"/>
    <w:rsid w:val="00FF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64413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E03"/>
    <w:rPr>
      <w:rFonts w:ascii="Cambria" w:eastAsia="Cambria" w:hAnsi="Cambria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7F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A35892"/>
    <w:pPr>
      <w:keepNext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Tahoma" w:eastAsia="Times New Roman" w:hAnsi="Tahoma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sw tekst,Adresat stanowisko,Wypunktowanie,normalny tekst,paragraf,L1,Akapit z listą5,RR PGE Akapit z listą,Styl 1"/>
    <w:basedOn w:val="Normalny"/>
    <w:link w:val="AkapitzlistZnak"/>
    <w:uiPriority w:val="34"/>
    <w:qFormat/>
    <w:rsid w:val="00C511D0"/>
    <w:pPr>
      <w:ind w:left="720"/>
    </w:pPr>
    <w:rPr>
      <w:rFonts w:ascii="Calibri" w:eastAsia="Calibri" w:hAnsi="Calibri"/>
    </w:rPr>
  </w:style>
  <w:style w:type="paragraph" w:styleId="Bezodstpw">
    <w:name w:val="No Spacing"/>
    <w:uiPriority w:val="1"/>
    <w:qFormat/>
    <w:rsid w:val="0034725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347259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link w:val="ListParagraphChar"/>
    <w:rsid w:val="005E6B43"/>
    <w:pPr>
      <w:ind w:left="720"/>
      <w:contextualSpacing/>
    </w:pPr>
    <w:rPr>
      <w:rFonts w:ascii="Calibri" w:eastAsia="Calibri" w:hAnsi="Calibri"/>
      <w:lang w:eastAsia="pl-PL"/>
    </w:rPr>
  </w:style>
  <w:style w:type="character" w:customStyle="1" w:styleId="ListParagraphChar">
    <w:name w:val="List Paragraph Char"/>
    <w:aliases w:val="List Paragraph1 Char,BulletC Char,Numerowanie Char,Akapit z listą BS Char,Kolorowa lista — akcent 11 Char,Obiekt Char,Akapit z listą 1 Char,Akapit z listą1 Char"/>
    <w:link w:val="Akapitzlist1"/>
    <w:locked/>
    <w:rsid w:val="005E6B43"/>
    <w:rPr>
      <w:rFonts w:ascii="Calibri" w:eastAsia="Calibri" w:hAnsi="Calibri" w:cs="Times New Roman"/>
      <w:lang w:eastAsia="pl-PL"/>
    </w:rPr>
  </w:style>
  <w:style w:type="paragraph" w:customStyle="1" w:styleId="Bezodstpw1">
    <w:name w:val="Bez odstępów1"/>
    <w:rsid w:val="005E6B43"/>
    <w:pPr>
      <w:spacing w:after="0" w:line="240" w:lineRule="auto"/>
    </w:pPr>
    <w:rPr>
      <w:rFonts w:ascii="Cambria" w:eastAsia="Times New Roman" w:hAnsi="Cambria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FC"/>
    <w:rPr>
      <w:rFonts w:ascii="Tahoma" w:eastAsia="Cambri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A35892"/>
    <w:rPr>
      <w:rFonts w:ascii="Tahoma" w:eastAsia="Times New Roman" w:hAnsi="Tahoma" w:cs="Times New Roman"/>
      <w:b/>
      <w:sz w:val="3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7F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ogo">
    <w:name w:val="Logo"/>
    <w:basedOn w:val="Normalny"/>
    <w:rsid w:val="004D7F8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ar-SA"/>
    </w:rPr>
  </w:style>
  <w:style w:type="paragraph" w:styleId="Tekstpodstawowy">
    <w:name w:val="Body Text"/>
    <w:basedOn w:val="Normalny"/>
    <w:link w:val="TekstpodstawowyZnak"/>
    <w:semiHidden/>
    <w:rsid w:val="004D7F8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D7F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D7F8C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7F8C"/>
    <w:rPr>
      <w:rFonts w:ascii="Tahoma" w:eastAsia="Times New Roman" w:hAnsi="Tahoma" w:cs="Tahoma"/>
      <w:sz w:val="20"/>
      <w:szCs w:val="24"/>
      <w:lang w:eastAsia="pl-PL"/>
    </w:rPr>
  </w:style>
  <w:style w:type="paragraph" w:customStyle="1" w:styleId="Tekstpodstawowy31">
    <w:name w:val="Tekst podstawowy 31"/>
    <w:basedOn w:val="Normalny"/>
    <w:rsid w:val="008F348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7F2470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203"/>
    <w:rPr>
      <w:rFonts w:ascii="Cambria" w:eastAsia="Cambria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203"/>
    <w:rPr>
      <w:rFonts w:ascii="Cambria" w:eastAsia="Cambria" w:hAnsi="Cambria" w:cs="Times New Roman"/>
    </w:rPr>
  </w:style>
  <w:style w:type="character" w:styleId="Hipercze">
    <w:name w:val="Hyperlink"/>
    <w:basedOn w:val="Domylnaczcionkaakapitu"/>
    <w:uiPriority w:val="99"/>
    <w:unhideWhenUsed/>
    <w:rsid w:val="00541C4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1C49"/>
    <w:rPr>
      <w:color w:val="808080"/>
      <w:shd w:val="clear" w:color="auto" w:fill="E6E6E6"/>
    </w:rPr>
  </w:style>
  <w:style w:type="paragraph" w:customStyle="1" w:styleId="Standard">
    <w:name w:val="Standard"/>
    <w:qFormat/>
    <w:rsid w:val="0051795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sw tekst Znak,Adresat stanowisko Znak,Wypunktowanie Znak,paragraf Znak"/>
    <w:link w:val="Akapitzlist"/>
    <w:uiPriority w:val="34"/>
    <w:qFormat/>
    <w:locked/>
    <w:rsid w:val="008C1962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1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16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67F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6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167F"/>
    <w:rPr>
      <w:rFonts w:ascii="Cambria" w:eastAsia="Cambria" w:hAnsi="Cambria" w:cs="Times New Roman"/>
      <w:b/>
      <w:bCs/>
      <w:sz w:val="20"/>
      <w:szCs w:val="20"/>
    </w:rPr>
  </w:style>
  <w:style w:type="paragraph" w:customStyle="1" w:styleId="divquotblock">
    <w:name w:val="div.quotblock"/>
    <w:rsid w:val="008B1AF1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Calibri" w:hAnsi="Helvetica" w:cs="Helvetica"/>
      <w:color w:val="00FF00"/>
      <w:sz w:val="18"/>
      <w:szCs w:val="18"/>
      <w:lang w:eastAsia="pl-PL"/>
    </w:rPr>
  </w:style>
  <w:style w:type="character" w:customStyle="1" w:styleId="WW-Domylnaczcionkaakapitu">
    <w:name w:val="WW-Domyślna czcionka akapitu"/>
    <w:rsid w:val="00A516B2"/>
  </w:style>
  <w:style w:type="paragraph" w:customStyle="1" w:styleId="Default">
    <w:name w:val="Default"/>
    <w:rsid w:val="00275C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WWNum171112">
    <w:name w:val="WWNum171112"/>
    <w:basedOn w:val="Bezlisty"/>
    <w:rsid w:val="00C61981"/>
    <w:pPr>
      <w:numPr>
        <w:numId w:val="32"/>
      </w:numPr>
    </w:pPr>
  </w:style>
  <w:style w:type="numbering" w:customStyle="1" w:styleId="WW8Num371111">
    <w:name w:val="WW8Num371111"/>
    <w:basedOn w:val="Bezlisty"/>
    <w:rsid w:val="00C61981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p@uck.katowice.pl" TargetMode="External"/><Relationship Id="rId13" Type="http://schemas.openxmlformats.org/officeDocument/2006/relationships/hyperlink" Target="mailto:ksiegowosc@uck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paraturamedyczna@uck.kato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k.katowice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zp@uck.kato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zp@uck.katowice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0904B-EDE4-4D78-BDFD-67B75092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4783</Words>
  <Characters>28703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2018-10-01T07:13:00Z</dcterms:created>
  <dcterms:modified xsi:type="dcterms:W3CDTF">2021-08-16T13:43:00Z</dcterms:modified>
</cp:coreProperties>
</file>