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66D64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94F4608" w14:textId="77777777" w:rsidR="006F7153" w:rsidRPr="008B75B8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13E7D4B" w14:textId="77777777" w:rsidR="006F7153" w:rsidRPr="008B75B8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65597EA9" w14:textId="36C0EB22" w:rsidR="00C511D0" w:rsidRPr="008B75B8" w:rsidRDefault="00C511D0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75B8">
        <w:rPr>
          <w:rFonts w:ascii="Times New Roman" w:eastAsia="Times New Roman" w:hAnsi="Times New Roman"/>
          <w:sz w:val="24"/>
          <w:szCs w:val="24"/>
          <w:lang w:eastAsia="pl-PL"/>
        </w:rPr>
        <w:t>DZP/381/</w:t>
      </w:r>
      <w:r w:rsidR="008B75B8" w:rsidRPr="008B75B8">
        <w:rPr>
          <w:rFonts w:ascii="Times New Roman" w:eastAsia="Times New Roman" w:hAnsi="Times New Roman"/>
          <w:sz w:val="24"/>
          <w:szCs w:val="24"/>
          <w:lang w:eastAsia="pl-PL"/>
        </w:rPr>
        <w:t>40/EAT</w:t>
      </w:r>
      <w:r w:rsidR="000C17EE" w:rsidRPr="008B75B8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Pr="008B75B8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8B1AF1" w:rsidRPr="008B75B8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8B75B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="006F7153" w:rsidRPr="008B75B8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8B75B8">
        <w:rPr>
          <w:rFonts w:ascii="Times New Roman" w:eastAsia="Times New Roman" w:hAnsi="Times New Roman"/>
          <w:sz w:val="24"/>
          <w:szCs w:val="24"/>
          <w:lang w:eastAsia="pl-PL"/>
        </w:rPr>
        <w:t xml:space="preserve">   Katowice </w:t>
      </w:r>
      <w:r w:rsidR="00403903" w:rsidRPr="008B75B8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B123D9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4960CF" w:rsidRPr="008B75B8">
        <w:rPr>
          <w:rFonts w:ascii="Times New Roman" w:eastAsia="Times New Roman" w:hAnsi="Times New Roman"/>
          <w:sz w:val="24"/>
          <w:szCs w:val="24"/>
          <w:lang w:eastAsia="pl-PL"/>
        </w:rPr>
        <w:t>.12</w:t>
      </w:r>
      <w:r w:rsidRPr="008B75B8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 w:rsidR="008B1AF1" w:rsidRPr="008B75B8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3B7FE6" w:rsidRPr="008B75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37C1" w:rsidRPr="008B75B8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355D001F" w14:textId="77777777" w:rsidR="002F216D" w:rsidRPr="008B75B8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DA8039" w14:textId="77777777" w:rsidR="002F216D" w:rsidRPr="008B75B8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75F82E" w14:textId="77777777" w:rsidR="00C511D0" w:rsidRPr="008B75B8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0BEBEA7" w14:textId="77777777" w:rsidR="00C511D0" w:rsidRPr="008B75B8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B75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14:paraId="30A4BA27" w14:textId="77777777" w:rsidR="00C511D0" w:rsidRPr="008B75B8" w:rsidRDefault="00C511D0" w:rsidP="00C511D0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B75B8">
        <w:rPr>
          <w:rFonts w:ascii="Times New Roman" w:eastAsia="Times New Roman" w:hAnsi="Times New Roman"/>
          <w:i/>
          <w:sz w:val="24"/>
          <w:szCs w:val="24"/>
          <w:lang w:eastAsia="pl-PL"/>
        </w:rPr>
        <w:t>(do niniejszego postępowania nie stosuje się ustawy Prawo zamówień publicznych, gdyż wartość szacunkowa zamówienia nie przekracza wyrażonej w złotych równowartości kwoty 30 000,00 euro)</w:t>
      </w:r>
    </w:p>
    <w:p w14:paraId="3A862776" w14:textId="5B2B8353" w:rsidR="00A21B36" w:rsidRPr="008B75B8" w:rsidRDefault="00C511D0" w:rsidP="008B1AF1">
      <w:pPr>
        <w:spacing w:after="0" w:line="240" w:lineRule="auto"/>
        <w:ind w:hanging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B75B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B1AF1" w:rsidRPr="008B75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 </w:t>
      </w:r>
      <w:r w:rsidRPr="008B75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  <w:r w:rsidRPr="008B75B8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</w:t>
      </w:r>
      <w:r w:rsidR="00A21B36" w:rsidRPr="008B75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8B75B8">
        <w:rPr>
          <w:rFonts w:ascii="Times New Roman" w:eastAsia="Times New Roman" w:hAnsi="Times New Roman"/>
          <w:sz w:val="24"/>
          <w:szCs w:val="24"/>
          <w:lang w:eastAsia="pl-PL"/>
        </w:rPr>
        <w:t>zaprasza do składania ofert na</w:t>
      </w:r>
      <w:r w:rsidRPr="008B75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47A4AF2C" w14:textId="77777777" w:rsidR="000C17EE" w:rsidRPr="008B75B8" w:rsidRDefault="000C17EE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BDE269F" w14:textId="34D6C9DA" w:rsidR="00936951" w:rsidRPr="008B75B8" w:rsidRDefault="008C2C06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75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Obsługę serwisową aparatury neonatologicznej II – Ligota</w:t>
      </w:r>
      <w:r w:rsidR="00403903" w:rsidRPr="008B75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(II)</w:t>
      </w:r>
    </w:p>
    <w:p w14:paraId="24908C49" w14:textId="77777777" w:rsidR="00936951" w:rsidRPr="008B75B8" w:rsidRDefault="00936951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9366D0" w14:textId="586298CC" w:rsidR="00467BA4" w:rsidRPr="008B75B8" w:rsidRDefault="00EE6712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75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 zamówienia jest podzielony </w:t>
      </w:r>
      <w:r w:rsidR="00467BA4" w:rsidRPr="008B75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 w:rsidR="00C12265" w:rsidRPr="008B75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pakiety</w:t>
      </w:r>
      <w:r w:rsidR="00467BA4" w:rsidRPr="008B75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60F90F7B" w14:textId="2A3EB280" w:rsidR="00821BC7" w:rsidRPr="008B75B8" w:rsidRDefault="00821BC7" w:rsidP="00821BC7">
      <w:pPr>
        <w:pStyle w:val="Bezodstpw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8B75B8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Pakiet </w:t>
      </w:r>
      <w:r w:rsidR="00403903" w:rsidRPr="008B75B8">
        <w:rPr>
          <w:rFonts w:ascii="Times New Roman" w:eastAsia="Cambria" w:hAnsi="Times New Roman" w:cs="Times New Roman"/>
          <w:sz w:val="24"/>
          <w:szCs w:val="24"/>
          <w:lang w:eastAsia="en-US"/>
        </w:rPr>
        <w:t>1</w:t>
      </w:r>
      <w:r w:rsidRPr="008B75B8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:  Bilirubinometr MBJ20 (M&amp;B) </w:t>
      </w:r>
    </w:p>
    <w:p w14:paraId="50494448" w14:textId="7411CAD6" w:rsidR="00821BC7" w:rsidRPr="008B75B8" w:rsidRDefault="00821BC7" w:rsidP="00821BC7">
      <w:pPr>
        <w:pStyle w:val="Bezodstpw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8B75B8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Pakiet </w:t>
      </w:r>
      <w:r w:rsidR="00403903" w:rsidRPr="008B75B8">
        <w:rPr>
          <w:rFonts w:ascii="Times New Roman" w:eastAsia="Cambria" w:hAnsi="Times New Roman" w:cs="Times New Roman"/>
          <w:sz w:val="24"/>
          <w:szCs w:val="24"/>
          <w:lang w:eastAsia="en-US"/>
        </w:rPr>
        <w:t>2</w:t>
      </w:r>
      <w:r w:rsidRPr="008B75B8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: Inkubator noworodkowy BABYLEO TN 500 </w:t>
      </w:r>
    </w:p>
    <w:p w14:paraId="509BEFFB" w14:textId="24470737" w:rsidR="00821BC7" w:rsidRPr="008B75B8" w:rsidRDefault="00821BC7" w:rsidP="00821BC7">
      <w:pPr>
        <w:pStyle w:val="Bezodstpw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8B75B8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Pakiet </w:t>
      </w:r>
      <w:r w:rsidR="00403903" w:rsidRPr="008B75B8">
        <w:rPr>
          <w:rFonts w:ascii="Times New Roman" w:eastAsia="Cambria" w:hAnsi="Times New Roman" w:cs="Times New Roman"/>
          <w:sz w:val="24"/>
          <w:szCs w:val="24"/>
          <w:lang w:eastAsia="en-US"/>
        </w:rPr>
        <w:t>3</w:t>
      </w:r>
      <w:r w:rsidRPr="008B75B8">
        <w:rPr>
          <w:rFonts w:ascii="Times New Roman" w:eastAsia="Cambria" w:hAnsi="Times New Roman" w:cs="Times New Roman"/>
          <w:sz w:val="24"/>
          <w:szCs w:val="24"/>
          <w:lang w:eastAsia="en-US"/>
        </w:rPr>
        <w:t>: Respirator noworodkowy BABYLOG VN 500</w:t>
      </w:r>
    </w:p>
    <w:p w14:paraId="3B3B75B0" w14:textId="64146224" w:rsidR="008B1AF1" w:rsidRPr="008B75B8" w:rsidRDefault="00821BC7" w:rsidP="00821BC7">
      <w:pPr>
        <w:pStyle w:val="Bezodstpw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8B75B8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Pakiet </w:t>
      </w:r>
      <w:r w:rsidR="008B75B8" w:rsidRPr="008B75B8">
        <w:rPr>
          <w:rFonts w:ascii="Times New Roman" w:eastAsia="Cambria" w:hAnsi="Times New Roman" w:cs="Times New Roman"/>
          <w:sz w:val="24"/>
          <w:szCs w:val="24"/>
          <w:lang w:eastAsia="en-US"/>
        </w:rPr>
        <w:t>4</w:t>
      </w:r>
      <w:r w:rsidRPr="008B75B8">
        <w:rPr>
          <w:rFonts w:ascii="Times New Roman" w:eastAsia="Cambria" w:hAnsi="Times New Roman" w:cs="Times New Roman"/>
          <w:sz w:val="24"/>
          <w:szCs w:val="24"/>
          <w:lang w:eastAsia="en-US"/>
        </w:rPr>
        <w:t>: Lampa do fototerapii KMF-01</w:t>
      </w:r>
    </w:p>
    <w:p w14:paraId="711A51D2" w14:textId="41F0500A" w:rsidR="00AE2DA7" w:rsidRPr="008B75B8" w:rsidRDefault="008028EA" w:rsidP="008B1AF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75B8">
        <w:rPr>
          <w:rFonts w:ascii="Times New Roman" w:hAnsi="Times New Roman" w:cs="Times New Roman"/>
          <w:sz w:val="24"/>
          <w:szCs w:val="24"/>
        </w:rPr>
        <w:t xml:space="preserve">Wyszczególnienie ilościowe i  asortymentowe określono w załączniku </w:t>
      </w:r>
      <w:r w:rsidR="00EE6712" w:rsidRPr="008B75B8">
        <w:rPr>
          <w:rFonts w:ascii="Times New Roman" w:hAnsi="Times New Roman" w:cs="Times New Roman"/>
          <w:sz w:val="24"/>
          <w:szCs w:val="24"/>
        </w:rPr>
        <w:t>nr 2 do zaproszenia</w:t>
      </w:r>
      <w:r w:rsidR="00AE2DA7" w:rsidRPr="008B75B8">
        <w:rPr>
          <w:rFonts w:ascii="Times New Roman" w:hAnsi="Times New Roman" w:cs="Times New Roman"/>
          <w:sz w:val="24"/>
          <w:szCs w:val="24"/>
        </w:rPr>
        <w:t>.</w:t>
      </w:r>
    </w:p>
    <w:p w14:paraId="19C1C80C" w14:textId="77777777" w:rsidR="008028EA" w:rsidRPr="008B75B8" w:rsidRDefault="008028EA" w:rsidP="008028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24376C" w14:textId="77777777" w:rsidR="00AE2DA7" w:rsidRPr="008B75B8" w:rsidRDefault="00AE2DA7" w:rsidP="00AE2DA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75B8">
        <w:rPr>
          <w:rFonts w:ascii="Times New Roman" w:hAnsi="Times New Roman" w:cs="Times New Roman"/>
          <w:sz w:val="24"/>
          <w:szCs w:val="24"/>
        </w:rPr>
        <w:t>Każdy wykonawca może złożyć ofertę na jed</w:t>
      </w:r>
      <w:r w:rsidR="00E22E7E" w:rsidRPr="008B75B8">
        <w:rPr>
          <w:rFonts w:ascii="Times New Roman" w:hAnsi="Times New Roman" w:cs="Times New Roman"/>
          <w:sz w:val="24"/>
          <w:szCs w:val="24"/>
        </w:rPr>
        <w:t>en</w:t>
      </w:r>
      <w:r w:rsidRPr="008B75B8">
        <w:rPr>
          <w:rFonts w:ascii="Times New Roman" w:hAnsi="Times New Roman" w:cs="Times New Roman"/>
          <w:sz w:val="24"/>
          <w:szCs w:val="24"/>
        </w:rPr>
        <w:t xml:space="preserve"> lub kilka wybranych </w:t>
      </w:r>
      <w:r w:rsidR="00E22E7E" w:rsidRPr="008B75B8">
        <w:rPr>
          <w:rFonts w:ascii="Times New Roman" w:hAnsi="Times New Roman" w:cs="Times New Roman"/>
          <w:sz w:val="24"/>
          <w:szCs w:val="24"/>
        </w:rPr>
        <w:t>pakietów</w:t>
      </w:r>
      <w:r w:rsidRPr="008B75B8">
        <w:rPr>
          <w:rFonts w:ascii="Times New Roman" w:hAnsi="Times New Roman" w:cs="Times New Roman"/>
          <w:sz w:val="24"/>
          <w:szCs w:val="24"/>
        </w:rPr>
        <w:t xml:space="preserve"> lub na wszystkie </w:t>
      </w:r>
      <w:r w:rsidR="00E22E7E" w:rsidRPr="008B75B8">
        <w:rPr>
          <w:rFonts w:ascii="Times New Roman" w:hAnsi="Times New Roman" w:cs="Times New Roman"/>
          <w:sz w:val="24"/>
          <w:szCs w:val="24"/>
        </w:rPr>
        <w:t>pakiety</w:t>
      </w:r>
      <w:r w:rsidRPr="008B75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6EF384" w14:textId="77777777" w:rsidR="00AE2DA7" w:rsidRPr="008B75B8" w:rsidRDefault="00AE2DA7" w:rsidP="0051452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F2D2DE" w14:textId="486A330C" w:rsidR="008B1AF1" w:rsidRPr="008B75B8" w:rsidRDefault="008B1AF1" w:rsidP="008B1AF1">
      <w:pPr>
        <w:spacing w:after="0" w:line="240" w:lineRule="auto"/>
        <w:ind w:left="-20"/>
        <w:jc w:val="both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b/>
          <w:bCs/>
          <w:sz w:val="24"/>
          <w:szCs w:val="24"/>
        </w:rPr>
        <w:t>II. Termin realizacji zamówienia:</w:t>
      </w:r>
      <w:r w:rsidRPr="008B75B8">
        <w:rPr>
          <w:rFonts w:ascii="Times New Roman" w:hAnsi="Times New Roman"/>
          <w:sz w:val="24"/>
          <w:szCs w:val="24"/>
        </w:rPr>
        <w:t xml:space="preserve"> </w:t>
      </w:r>
    </w:p>
    <w:p w14:paraId="74F4BBC8" w14:textId="310A99BC" w:rsidR="00C32942" w:rsidRPr="008B75B8" w:rsidRDefault="00C32942" w:rsidP="00C83B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7EB89F41" w14:textId="4D49BF07" w:rsidR="008C2C06" w:rsidRPr="008B75B8" w:rsidRDefault="008C2C06" w:rsidP="004960CF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75B8">
        <w:rPr>
          <w:rFonts w:ascii="Times New Roman" w:hAnsi="Times New Roman"/>
          <w:b/>
          <w:sz w:val="24"/>
          <w:szCs w:val="24"/>
        </w:rPr>
        <w:t xml:space="preserve">Termin realizacji zamówienia : </w:t>
      </w:r>
      <w:r w:rsidRPr="008B75B8">
        <w:rPr>
          <w:rFonts w:ascii="Times New Roman" w:hAnsi="Times New Roman"/>
          <w:sz w:val="24"/>
          <w:szCs w:val="24"/>
        </w:rPr>
        <w:t xml:space="preserve">umowa zostanie zawarta na okres 24 miesięcy od dnia zawarcia umowy. </w:t>
      </w:r>
      <w:r w:rsidRPr="008B75B8">
        <w:rPr>
          <w:rFonts w:ascii="Times New Roman" w:eastAsia="Times New Roman" w:hAnsi="Times New Roman"/>
          <w:sz w:val="24"/>
          <w:szCs w:val="24"/>
          <w:lang w:eastAsia="pl-PL"/>
        </w:rPr>
        <w:t>Szczegółowe warunki realizacji umowy zawiera projekt umowy (załącznik nr 3 do niniejszego zaproszenia).</w:t>
      </w:r>
    </w:p>
    <w:p w14:paraId="742ABA74" w14:textId="77777777" w:rsidR="008C2C06" w:rsidRPr="008B75B8" w:rsidRDefault="008C2C06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701B5B" w14:textId="77777777" w:rsidR="008B1AF1" w:rsidRPr="008B75B8" w:rsidRDefault="008B1AF1" w:rsidP="008B1AF1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eastAsia="pl-PL"/>
        </w:rPr>
      </w:pPr>
      <w:r w:rsidRPr="008B75B8">
        <w:rPr>
          <w:rFonts w:ascii="Times New Roman" w:hAnsi="Times New Roman"/>
          <w:b/>
          <w:bCs/>
          <w:sz w:val="24"/>
          <w:szCs w:val="24"/>
          <w:lang w:eastAsia="pl-PL"/>
        </w:rPr>
        <w:t>III. Oferta powinna zawierać:</w:t>
      </w:r>
    </w:p>
    <w:p w14:paraId="26D65BC9" w14:textId="77777777" w:rsidR="008B1AF1" w:rsidRPr="008B75B8" w:rsidRDefault="008B1AF1" w:rsidP="008B1AF1">
      <w:pPr>
        <w:pStyle w:val="Akapitzlist"/>
        <w:numPr>
          <w:ilvl w:val="0"/>
          <w:numId w:val="26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ofertowy według druku stanowiącego </w:t>
      </w:r>
      <w:r w:rsidRPr="008B75B8">
        <w:rPr>
          <w:rFonts w:ascii="Times New Roman" w:hAnsi="Times New Roman"/>
          <w:sz w:val="24"/>
          <w:szCs w:val="24"/>
          <w:u w:val="single"/>
        </w:rPr>
        <w:t>załącznik nr 1</w:t>
      </w:r>
      <w:r w:rsidRPr="008B75B8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088BECD0" w14:textId="5AD06D91" w:rsidR="008B1AF1" w:rsidRPr="008B75B8" w:rsidRDefault="008B1AF1" w:rsidP="008B1AF1">
      <w:pPr>
        <w:pStyle w:val="Akapitzlist"/>
        <w:numPr>
          <w:ilvl w:val="0"/>
          <w:numId w:val="26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>Wypełniony czytelnie, podpisany i opieczętowany przez osobę uprawnioną/ osoby uprawnione do reprezentowania Wykonawcy formularz</w:t>
      </w:r>
      <w:r w:rsidR="000D0DC0" w:rsidRPr="008B75B8">
        <w:rPr>
          <w:rFonts w:ascii="Times New Roman" w:hAnsi="Times New Roman"/>
          <w:sz w:val="24"/>
          <w:szCs w:val="24"/>
        </w:rPr>
        <w:t xml:space="preserve"> asortymentowo </w:t>
      </w:r>
      <w:r w:rsidRPr="008B75B8">
        <w:rPr>
          <w:rFonts w:ascii="Times New Roman" w:hAnsi="Times New Roman"/>
          <w:sz w:val="24"/>
          <w:szCs w:val="24"/>
        </w:rPr>
        <w:t xml:space="preserve"> cenowy według druku stanowiącego </w:t>
      </w:r>
      <w:r w:rsidRPr="008B75B8">
        <w:rPr>
          <w:rFonts w:ascii="Times New Roman" w:hAnsi="Times New Roman"/>
          <w:sz w:val="24"/>
          <w:szCs w:val="24"/>
          <w:u w:val="single"/>
        </w:rPr>
        <w:t>załącznik nr 2</w:t>
      </w:r>
      <w:r w:rsidRPr="008B75B8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7B08A347" w14:textId="4A9F7B78" w:rsidR="008B1AF1" w:rsidRPr="008B75B8" w:rsidRDefault="008B1AF1" w:rsidP="008B1AF1">
      <w:pPr>
        <w:pStyle w:val="Akapitzlist"/>
        <w:numPr>
          <w:ilvl w:val="0"/>
          <w:numId w:val="26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 xml:space="preserve">Pełnomocnictwo osoby lub osób podpisujących ofertę, jeżeli nie wynika to z KRS lub CEiDG dostępnego na stronie internetowej. </w:t>
      </w:r>
    </w:p>
    <w:p w14:paraId="4FE4683E" w14:textId="1E3CEA16" w:rsidR="00610328" w:rsidRPr="008B75B8" w:rsidRDefault="00610328" w:rsidP="00C109C7">
      <w:pPr>
        <w:pStyle w:val="Akapitzlist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 xml:space="preserve">Kopia lub oryginał  certyfikatu imiennego potwierdzającego odbycie szkolenia u producenta sprzętu lub jego autoryzowanego serwisu (dołączyć w przypadku gdy Wykonawca wyznaczył do realizacji usługi osoby posiadające imienne certyfikaty) – kryterium oceny ofert. Kopia certyfikatu winna być poświadczona za zgodność z oryginałem </w:t>
      </w:r>
      <w:r w:rsidR="00C109C7" w:rsidRPr="008B75B8">
        <w:rPr>
          <w:rFonts w:ascii="Times New Roman" w:hAnsi="Times New Roman"/>
          <w:sz w:val="24"/>
          <w:szCs w:val="24"/>
        </w:rPr>
        <w:t xml:space="preserve">przez osobę upoważnioną. Zamawiający dopuszcza złożenie dokumentu w języku angielskim. </w:t>
      </w:r>
    </w:p>
    <w:p w14:paraId="5B3C8B1F" w14:textId="77777777" w:rsidR="009A00CF" w:rsidRPr="008B75B8" w:rsidRDefault="009A00CF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3DEB65B5" w14:textId="4CE6D3FF" w:rsidR="008B1AF1" w:rsidRPr="008B75B8" w:rsidRDefault="008B1AF1" w:rsidP="00A516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75B8">
        <w:rPr>
          <w:rFonts w:ascii="Times New Roman" w:hAnsi="Times New Roman"/>
          <w:b/>
          <w:bCs/>
          <w:sz w:val="24"/>
          <w:szCs w:val="24"/>
        </w:rPr>
        <w:t xml:space="preserve">IV. Kryterium oceny ofert </w:t>
      </w:r>
    </w:p>
    <w:p w14:paraId="4E5FC423" w14:textId="4AF45F23" w:rsidR="00A516B2" w:rsidRPr="008B75B8" w:rsidRDefault="00A516B2" w:rsidP="00A516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4521340" w14:textId="3B47C1FC" w:rsidR="00A516B2" w:rsidRPr="008B75B8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75B8">
        <w:rPr>
          <w:rFonts w:ascii="Times New Roman" w:hAnsi="Times New Roman"/>
          <w:bCs/>
          <w:sz w:val="24"/>
          <w:szCs w:val="24"/>
        </w:rPr>
        <w:t>1)</w:t>
      </w:r>
      <w:r w:rsidRPr="008B75B8">
        <w:rPr>
          <w:rFonts w:ascii="Times New Roman" w:hAnsi="Times New Roman"/>
          <w:bCs/>
          <w:sz w:val="24"/>
          <w:szCs w:val="24"/>
        </w:rPr>
        <w:tab/>
        <w:t xml:space="preserve">Cena </w:t>
      </w:r>
      <w:r w:rsidRPr="008B75B8">
        <w:rPr>
          <w:rFonts w:ascii="Times New Roman" w:hAnsi="Times New Roman"/>
          <w:bCs/>
          <w:sz w:val="24"/>
          <w:szCs w:val="24"/>
        </w:rPr>
        <w:tab/>
      </w:r>
      <w:r w:rsidRPr="008B75B8">
        <w:rPr>
          <w:rFonts w:ascii="Times New Roman" w:hAnsi="Times New Roman"/>
          <w:bCs/>
          <w:sz w:val="24"/>
          <w:szCs w:val="24"/>
        </w:rPr>
        <w:tab/>
      </w:r>
      <w:r w:rsidRPr="008B75B8">
        <w:rPr>
          <w:rFonts w:ascii="Times New Roman" w:hAnsi="Times New Roman"/>
          <w:bCs/>
          <w:sz w:val="24"/>
          <w:szCs w:val="24"/>
        </w:rPr>
        <w:tab/>
      </w:r>
      <w:r w:rsidRPr="008B75B8">
        <w:rPr>
          <w:rFonts w:ascii="Times New Roman" w:hAnsi="Times New Roman"/>
          <w:bCs/>
          <w:sz w:val="24"/>
          <w:szCs w:val="24"/>
        </w:rPr>
        <w:tab/>
      </w:r>
      <w:r w:rsidRPr="008B75B8">
        <w:rPr>
          <w:rFonts w:ascii="Times New Roman" w:hAnsi="Times New Roman"/>
          <w:bCs/>
          <w:sz w:val="24"/>
          <w:szCs w:val="24"/>
        </w:rPr>
        <w:tab/>
      </w:r>
      <w:r w:rsidRPr="008B75B8">
        <w:rPr>
          <w:rFonts w:ascii="Times New Roman" w:hAnsi="Times New Roman"/>
          <w:bCs/>
          <w:sz w:val="24"/>
          <w:szCs w:val="24"/>
        </w:rPr>
        <w:tab/>
        <w:t>– 60 %,</w:t>
      </w:r>
    </w:p>
    <w:p w14:paraId="1BB95CAA" w14:textId="3B3C7367" w:rsidR="00A516B2" w:rsidRPr="008B75B8" w:rsidRDefault="00A516B2" w:rsidP="00A5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>2)</w:t>
      </w:r>
      <w:r w:rsidRPr="008B75B8">
        <w:rPr>
          <w:rFonts w:ascii="Times New Roman" w:hAnsi="Times New Roman"/>
          <w:sz w:val="24"/>
          <w:szCs w:val="24"/>
        </w:rPr>
        <w:tab/>
        <w:t>Termin wykonania naprawy</w:t>
      </w:r>
      <w:r w:rsidRPr="008B75B8">
        <w:rPr>
          <w:rFonts w:ascii="Times New Roman" w:hAnsi="Times New Roman"/>
          <w:sz w:val="24"/>
          <w:szCs w:val="24"/>
        </w:rPr>
        <w:tab/>
      </w:r>
      <w:r w:rsidRPr="008B75B8">
        <w:rPr>
          <w:rFonts w:ascii="Times New Roman" w:hAnsi="Times New Roman"/>
          <w:sz w:val="24"/>
          <w:szCs w:val="24"/>
        </w:rPr>
        <w:tab/>
      </w:r>
      <w:r w:rsidRPr="008B75B8">
        <w:rPr>
          <w:rFonts w:ascii="Times New Roman" w:hAnsi="Times New Roman"/>
          <w:sz w:val="24"/>
          <w:szCs w:val="24"/>
        </w:rPr>
        <w:tab/>
      </w:r>
      <w:r w:rsidRPr="008B75B8">
        <w:rPr>
          <w:rFonts w:ascii="Times New Roman" w:hAnsi="Times New Roman"/>
          <w:bCs/>
          <w:sz w:val="24"/>
          <w:szCs w:val="24"/>
        </w:rPr>
        <w:t>– 20</w:t>
      </w:r>
      <w:r w:rsidRPr="008B75B8">
        <w:rPr>
          <w:rFonts w:ascii="Times New Roman" w:hAnsi="Times New Roman"/>
          <w:sz w:val="24"/>
          <w:szCs w:val="24"/>
        </w:rPr>
        <w:t xml:space="preserve"> %</w:t>
      </w:r>
    </w:p>
    <w:p w14:paraId="31249424" w14:textId="710C7191" w:rsidR="00A516B2" w:rsidRPr="008B75B8" w:rsidRDefault="00A516B2" w:rsidP="00A5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>3)</w:t>
      </w:r>
      <w:r w:rsidRPr="008B75B8">
        <w:rPr>
          <w:rFonts w:ascii="Times New Roman" w:hAnsi="Times New Roman"/>
          <w:sz w:val="24"/>
          <w:szCs w:val="24"/>
        </w:rPr>
        <w:tab/>
        <w:t>Kwalifikacje personelu</w:t>
      </w:r>
      <w:r w:rsidRPr="008B75B8">
        <w:rPr>
          <w:rFonts w:ascii="Times New Roman" w:hAnsi="Times New Roman"/>
          <w:sz w:val="24"/>
          <w:szCs w:val="24"/>
        </w:rPr>
        <w:tab/>
      </w:r>
      <w:r w:rsidRPr="008B75B8">
        <w:rPr>
          <w:rFonts w:ascii="Times New Roman" w:hAnsi="Times New Roman"/>
          <w:sz w:val="24"/>
          <w:szCs w:val="24"/>
        </w:rPr>
        <w:tab/>
      </w:r>
      <w:r w:rsidRPr="008B75B8">
        <w:rPr>
          <w:rFonts w:ascii="Times New Roman" w:hAnsi="Times New Roman"/>
          <w:sz w:val="24"/>
          <w:szCs w:val="24"/>
        </w:rPr>
        <w:tab/>
      </w:r>
      <w:r w:rsidRPr="008B75B8">
        <w:rPr>
          <w:rFonts w:ascii="Times New Roman" w:hAnsi="Times New Roman"/>
          <w:bCs/>
          <w:sz w:val="24"/>
          <w:szCs w:val="24"/>
        </w:rPr>
        <w:t>– 20</w:t>
      </w:r>
      <w:r w:rsidRPr="008B75B8">
        <w:rPr>
          <w:rFonts w:ascii="Times New Roman" w:hAnsi="Times New Roman"/>
          <w:sz w:val="24"/>
          <w:szCs w:val="24"/>
        </w:rPr>
        <w:t xml:space="preserve"> %</w:t>
      </w:r>
    </w:p>
    <w:p w14:paraId="6353ED43" w14:textId="77777777" w:rsidR="00A516B2" w:rsidRPr="008B75B8" w:rsidRDefault="00A516B2" w:rsidP="00A516B2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8B75B8">
        <w:rPr>
          <w:rFonts w:ascii="Times New Roman" w:hAnsi="Times New Roman"/>
          <w:b/>
          <w:bCs/>
          <w:i/>
          <w:sz w:val="24"/>
          <w:szCs w:val="24"/>
          <w:u w:val="single"/>
        </w:rPr>
        <w:t>Sposób obliczania punktów dla poszczególnych kryteriów:</w:t>
      </w:r>
    </w:p>
    <w:p w14:paraId="25C2086C" w14:textId="77777777" w:rsidR="00A516B2" w:rsidRPr="008B75B8" w:rsidRDefault="00A516B2" w:rsidP="00A516B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C9CBFC" w14:textId="77777777" w:rsidR="00A516B2" w:rsidRPr="008B75B8" w:rsidRDefault="00A516B2" w:rsidP="00A5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b/>
          <w:bCs/>
          <w:sz w:val="24"/>
          <w:szCs w:val="24"/>
        </w:rPr>
        <w:t>Ad. 1</w:t>
      </w:r>
      <w:r w:rsidRPr="008B75B8">
        <w:rPr>
          <w:rFonts w:ascii="Times New Roman" w:hAnsi="Times New Roman"/>
          <w:bCs/>
          <w:sz w:val="24"/>
          <w:szCs w:val="24"/>
        </w:rPr>
        <w:tab/>
      </w:r>
      <w:r w:rsidRPr="008B75B8">
        <w:rPr>
          <w:rFonts w:ascii="Times New Roman" w:hAnsi="Times New Roman"/>
          <w:b/>
          <w:sz w:val="24"/>
          <w:szCs w:val="24"/>
          <w:u w:val="single"/>
        </w:rPr>
        <w:t>kryterium Cena</w:t>
      </w:r>
      <w:r w:rsidRPr="008B75B8">
        <w:rPr>
          <w:rFonts w:ascii="Times New Roman" w:hAnsi="Times New Roman"/>
          <w:sz w:val="24"/>
          <w:szCs w:val="24"/>
          <w:u w:val="single"/>
        </w:rPr>
        <w:t xml:space="preserve"> (C)  </w:t>
      </w:r>
      <w:r w:rsidRPr="008B75B8">
        <w:rPr>
          <w:rFonts w:ascii="Times New Roman" w:hAnsi="Times New Roman"/>
          <w:sz w:val="24"/>
          <w:szCs w:val="24"/>
        </w:rPr>
        <w:t>– waga 60%</w:t>
      </w:r>
    </w:p>
    <w:p w14:paraId="1BA35798" w14:textId="77777777" w:rsidR="00A516B2" w:rsidRPr="008B75B8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4641BE9" w14:textId="77777777" w:rsidR="00A516B2" w:rsidRPr="008B75B8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75B8">
        <w:rPr>
          <w:rFonts w:ascii="Times New Roman" w:hAnsi="Times New Roman"/>
          <w:bCs/>
          <w:sz w:val="24"/>
          <w:szCs w:val="24"/>
        </w:rPr>
        <w:lastRenderedPageBreak/>
        <w:t xml:space="preserve">W ramach kryterium „Cena” ocena ofert zostanie dokonana przy zastosowaniu wzoru: </w:t>
      </w:r>
    </w:p>
    <w:p w14:paraId="6F8FB499" w14:textId="77777777" w:rsidR="00A516B2" w:rsidRPr="008B75B8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710548E" w14:textId="77777777" w:rsidR="00A516B2" w:rsidRPr="008B75B8" w:rsidRDefault="00A516B2" w:rsidP="00A516B2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8B75B8">
        <w:rPr>
          <w:rFonts w:ascii="Times New Roman" w:hAnsi="Times New Roman"/>
          <w:bCs/>
          <w:sz w:val="24"/>
          <w:szCs w:val="24"/>
        </w:rPr>
        <w:t xml:space="preserve">Cn </w:t>
      </w:r>
    </w:p>
    <w:p w14:paraId="4888B8E8" w14:textId="77777777" w:rsidR="00A516B2" w:rsidRPr="008B75B8" w:rsidRDefault="00A516B2" w:rsidP="00A516B2">
      <w:pPr>
        <w:spacing w:after="0" w:line="240" w:lineRule="auto"/>
        <w:ind w:left="1416" w:firstLine="709"/>
        <w:rPr>
          <w:rFonts w:ascii="Times New Roman" w:hAnsi="Times New Roman"/>
          <w:bCs/>
          <w:sz w:val="24"/>
          <w:szCs w:val="24"/>
        </w:rPr>
      </w:pPr>
      <w:r w:rsidRPr="008B75B8">
        <w:rPr>
          <w:rFonts w:ascii="Times New Roman" w:hAnsi="Times New Roman"/>
          <w:bCs/>
          <w:sz w:val="24"/>
          <w:szCs w:val="24"/>
        </w:rPr>
        <w:t>C = ------------ x100 x 60 %</w:t>
      </w:r>
    </w:p>
    <w:p w14:paraId="402A76B8" w14:textId="77777777" w:rsidR="00A516B2" w:rsidRPr="008B75B8" w:rsidRDefault="00A516B2" w:rsidP="00A516B2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8B75B8">
        <w:rPr>
          <w:rFonts w:ascii="Times New Roman" w:hAnsi="Times New Roman"/>
          <w:bCs/>
          <w:sz w:val="24"/>
          <w:szCs w:val="24"/>
        </w:rPr>
        <w:t xml:space="preserve">Co </w:t>
      </w:r>
    </w:p>
    <w:p w14:paraId="381953E6" w14:textId="77777777" w:rsidR="00A516B2" w:rsidRPr="008B75B8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8B75B8">
        <w:rPr>
          <w:rFonts w:ascii="Times New Roman" w:hAnsi="Times New Roman"/>
          <w:bCs/>
          <w:sz w:val="24"/>
          <w:szCs w:val="24"/>
        </w:rPr>
        <w:t>gdzie:</w:t>
      </w:r>
    </w:p>
    <w:p w14:paraId="3EB47D57" w14:textId="77777777" w:rsidR="00A516B2" w:rsidRPr="008B75B8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8B75B8">
        <w:rPr>
          <w:rFonts w:ascii="Times New Roman" w:hAnsi="Times New Roman"/>
          <w:bCs/>
          <w:sz w:val="24"/>
          <w:szCs w:val="24"/>
        </w:rPr>
        <w:t>C – liczba punktów w ramach kryterium „Cena”,</w:t>
      </w:r>
    </w:p>
    <w:p w14:paraId="2D3943D4" w14:textId="77777777" w:rsidR="00A516B2" w:rsidRPr="008B75B8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8B75B8">
        <w:rPr>
          <w:rFonts w:ascii="Times New Roman" w:hAnsi="Times New Roman"/>
          <w:bCs/>
          <w:sz w:val="24"/>
          <w:szCs w:val="24"/>
        </w:rPr>
        <w:t>Cn - najniższa cena spośród ofert ocenianych</w:t>
      </w:r>
    </w:p>
    <w:p w14:paraId="08EBF1F6" w14:textId="77777777" w:rsidR="00A516B2" w:rsidRPr="008B75B8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8B75B8">
        <w:rPr>
          <w:rFonts w:ascii="Times New Roman" w:hAnsi="Times New Roman"/>
          <w:bCs/>
          <w:sz w:val="24"/>
          <w:szCs w:val="24"/>
        </w:rPr>
        <w:t>Co - cena oferty badanej</w:t>
      </w:r>
    </w:p>
    <w:p w14:paraId="5EAE2AF4" w14:textId="77777777" w:rsidR="00A516B2" w:rsidRPr="008B75B8" w:rsidRDefault="00A516B2" w:rsidP="00A516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B75B8">
        <w:rPr>
          <w:rFonts w:ascii="Times New Roman" w:hAnsi="Times New Roman"/>
          <w:bCs/>
          <w:sz w:val="24"/>
          <w:szCs w:val="24"/>
        </w:rPr>
        <w:t>Ocenie w ramach kryterium „Cena” podlegać będzie cena łączna brutto za wykonanie całego przedmiotu zamówienia podana w ofercie.</w:t>
      </w:r>
    </w:p>
    <w:p w14:paraId="5AB2C282" w14:textId="77777777" w:rsidR="00A516B2" w:rsidRPr="008B75B8" w:rsidRDefault="00A516B2" w:rsidP="00A516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Hlk495396004"/>
      <w:r w:rsidRPr="008B75B8">
        <w:rPr>
          <w:rFonts w:ascii="Times New Roman" w:hAnsi="Times New Roman"/>
          <w:bCs/>
          <w:sz w:val="24"/>
          <w:szCs w:val="24"/>
        </w:rPr>
        <w:t xml:space="preserve">W tym kryterium wykonawca może uzyskać maksymalnie 60 punktów. </w:t>
      </w:r>
    </w:p>
    <w:bookmarkEnd w:id="0"/>
    <w:p w14:paraId="16DCD656" w14:textId="77777777" w:rsidR="00A516B2" w:rsidRPr="008B75B8" w:rsidRDefault="00A516B2" w:rsidP="00A516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3117644E" w14:textId="77777777" w:rsidR="00A516B2" w:rsidRPr="008B75B8" w:rsidRDefault="00A516B2" w:rsidP="00A5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b/>
          <w:sz w:val="24"/>
          <w:szCs w:val="24"/>
          <w:lang w:eastAsia="pl-PL"/>
        </w:rPr>
        <w:t>Ad. 2</w:t>
      </w:r>
      <w:r w:rsidRPr="008B75B8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8B75B8">
        <w:rPr>
          <w:rFonts w:ascii="Times New Roman" w:hAnsi="Times New Roman"/>
          <w:b/>
          <w:sz w:val="24"/>
          <w:szCs w:val="24"/>
        </w:rPr>
        <w:t xml:space="preserve">kryterium </w:t>
      </w:r>
      <w:r w:rsidRPr="008B75B8">
        <w:rPr>
          <w:rFonts w:ascii="Times New Roman" w:hAnsi="Times New Roman"/>
          <w:b/>
          <w:sz w:val="24"/>
          <w:szCs w:val="24"/>
          <w:u w:val="single"/>
        </w:rPr>
        <w:t xml:space="preserve">Termin wykonania naprawy (Tn) </w:t>
      </w:r>
      <w:r w:rsidRPr="008B75B8">
        <w:rPr>
          <w:rFonts w:ascii="Times New Roman" w:hAnsi="Times New Roman"/>
          <w:sz w:val="24"/>
          <w:szCs w:val="24"/>
        </w:rPr>
        <w:t>– waga 20%</w:t>
      </w:r>
    </w:p>
    <w:p w14:paraId="696FCD9D" w14:textId="77777777" w:rsidR="00A516B2" w:rsidRPr="008B75B8" w:rsidRDefault="00A516B2" w:rsidP="00A51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12FF29B" w14:textId="77777777" w:rsidR="00A516B2" w:rsidRPr="008B75B8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 xml:space="preserve">Kryterium </w:t>
      </w:r>
      <w:r w:rsidRPr="008B75B8">
        <w:rPr>
          <w:rFonts w:ascii="Times New Roman" w:hAnsi="Times New Roman"/>
          <w:b/>
          <w:bCs/>
          <w:sz w:val="24"/>
          <w:szCs w:val="24"/>
        </w:rPr>
        <w:t>„Termin wykonania naprawy”</w:t>
      </w:r>
      <w:r w:rsidRPr="008B75B8">
        <w:rPr>
          <w:rFonts w:ascii="Times New Roman" w:hAnsi="Times New Roman"/>
          <w:sz w:val="24"/>
          <w:szCs w:val="24"/>
        </w:rPr>
        <w:t xml:space="preserve"> będzie rozpatrywane na podstawie zadeklarowanego w formularzu ofertowym terminu wykonania naprawy bez użycia części zamiennych oraz terminu wykonania naprawy z użyciem części zamiennych.</w:t>
      </w:r>
    </w:p>
    <w:p w14:paraId="277ACD5F" w14:textId="77777777" w:rsidR="00A516B2" w:rsidRPr="008B75B8" w:rsidRDefault="00A516B2" w:rsidP="00A516B2">
      <w:pPr>
        <w:jc w:val="both"/>
        <w:rPr>
          <w:rFonts w:ascii="Times New Roman" w:hAnsi="Times New Roman"/>
          <w:sz w:val="24"/>
          <w:szCs w:val="24"/>
        </w:rPr>
      </w:pPr>
    </w:p>
    <w:p w14:paraId="2D257DAC" w14:textId="77777777" w:rsidR="00A516B2" w:rsidRPr="008B75B8" w:rsidRDefault="00A516B2" w:rsidP="00A516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B75B8">
        <w:rPr>
          <w:rFonts w:ascii="Times New Roman" w:hAnsi="Times New Roman"/>
          <w:bCs/>
          <w:sz w:val="24"/>
          <w:szCs w:val="24"/>
        </w:rPr>
        <w:t xml:space="preserve">Sposób obliczania punktów dla w/w kryterium: </w:t>
      </w:r>
    </w:p>
    <w:p w14:paraId="1252EB65" w14:textId="77777777" w:rsidR="00A516B2" w:rsidRPr="008B75B8" w:rsidRDefault="00A516B2" w:rsidP="00A516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ab/>
      </w:r>
      <w:r w:rsidRPr="008B75B8">
        <w:rPr>
          <w:rFonts w:ascii="Times New Roman" w:hAnsi="Times New Roman"/>
          <w:b/>
          <w:sz w:val="24"/>
          <w:szCs w:val="24"/>
        </w:rPr>
        <w:t>Tn = (p</w:t>
      </w:r>
      <w:r w:rsidRPr="008B75B8">
        <w:rPr>
          <w:rStyle w:val="WW-Domylnaczcionkaakapitu"/>
          <w:rFonts w:ascii="Times New Roman" w:hAnsi="Times New Roman"/>
          <w:b/>
          <w:position w:val="-4"/>
          <w:sz w:val="24"/>
          <w:szCs w:val="24"/>
          <w:vertAlign w:val="subscript"/>
        </w:rPr>
        <w:t>2.1</w:t>
      </w:r>
      <w:r w:rsidRPr="008B75B8">
        <w:rPr>
          <w:rFonts w:ascii="Times New Roman" w:hAnsi="Times New Roman"/>
          <w:b/>
          <w:sz w:val="24"/>
          <w:szCs w:val="24"/>
        </w:rPr>
        <w:t xml:space="preserve"> + p</w:t>
      </w:r>
      <w:r w:rsidRPr="008B75B8">
        <w:rPr>
          <w:rStyle w:val="WW-Domylnaczcionkaakapitu"/>
          <w:rFonts w:ascii="Times New Roman" w:hAnsi="Times New Roman"/>
          <w:b/>
          <w:position w:val="-4"/>
          <w:sz w:val="24"/>
          <w:szCs w:val="24"/>
          <w:vertAlign w:val="subscript"/>
        </w:rPr>
        <w:t>2.2</w:t>
      </w:r>
      <w:r w:rsidRPr="008B75B8">
        <w:rPr>
          <w:rFonts w:ascii="Times New Roman" w:hAnsi="Times New Roman"/>
          <w:b/>
          <w:sz w:val="24"/>
          <w:szCs w:val="24"/>
        </w:rPr>
        <w:t xml:space="preserve"> ) / 2</w:t>
      </w:r>
    </w:p>
    <w:p w14:paraId="121D2A7E" w14:textId="77777777" w:rsidR="00A516B2" w:rsidRPr="008B75B8" w:rsidRDefault="00A516B2" w:rsidP="00A516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3F3E6BA" w14:textId="77777777" w:rsidR="00A516B2" w:rsidRPr="008B75B8" w:rsidRDefault="00A516B2" w:rsidP="00A516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>p</w:t>
      </w:r>
      <w:r w:rsidRPr="008B75B8">
        <w:rPr>
          <w:rStyle w:val="WW-Domylnaczcionkaakapitu"/>
          <w:rFonts w:ascii="Times New Roman" w:hAnsi="Times New Roman"/>
          <w:position w:val="-4"/>
          <w:sz w:val="24"/>
          <w:szCs w:val="24"/>
          <w:vertAlign w:val="subscript"/>
        </w:rPr>
        <w:t>2.1</w:t>
      </w:r>
      <w:r w:rsidRPr="008B75B8">
        <w:rPr>
          <w:rFonts w:ascii="Times New Roman" w:hAnsi="Times New Roman"/>
          <w:sz w:val="24"/>
          <w:szCs w:val="24"/>
        </w:rPr>
        <w:t xml:space="preserve"> - termin wykonania naprawy bez użycia części zamiennych</w:t>
      </w:r>
    </w:p>
    <w:p w14:paraId="3EE71937" w14:textId="77777777" w:rsidR="00A516B2" w:rsidRPr="008B75B8" w:rsidRDefault="00A516B2" w:rsidP="00A516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>p</w:t>
      </w:r>
      <w:r w:rsidRPr="008B75B8">
        <w:rPr>
          <w:rStyle w:val="WW-Domylnaczcionkaakapitu"/>
          <w:rFonts w:ascii="Times New Roman" w:hAnsi="Times New Roman"/>
          <w:position w:val="-4"/>
          <w:sz w:val="24"/>
          <w:szCs w:val="24"/>
          <w:vertAlign w:val="subscript"/>
        </w:rPr>
        <w:t>2.2</w:t>
      </w:r>
      <w:r w:rsidRPr="008B75B8">
        <w:rPr>
          <w:rFonts w:ascii="Times New Roman" w:hAnsi="Times New Roman"/>
          <w:sz w:val="24"/>
          <w:szCs w:val="24"/>
        </w:rPr>
        <w:t xml:space="preserve"> - termin wykonania naprawy z użyciem części zamiennych</w:t>
      </w:r>
    </w:p>
    <w:p w14:paraId="42BF388C" w14:textId="77777777" w:rsidR="00A516B2" w:rsidRPr="008B75B8" w:rsidRDefault="00A516B2" w:rsidP="00A516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 xml:space="preserve">T – wartość punktowa kryterium </w:t>
      </w:r>
      <w:r w:rsidRPr="008B75B8">
        <w:rPr>
          <w:rFonts w:ascii="Times New Roman" w:hAnsi="Times New Roman"/>
          <w:bCs/>
          <w:sz w:val="24"/>
          <w:szCs w:val="24"/>
        </w:rPr>
        <w:t>„Termin wykonania naprawy”,</w:t>
      </w:r>
    </w:p>
    <w:p w14:paraId="3CE921AF" w14:textId="77777777" w:rsidR="00A516B2" w:rsidRPr="008B75B8" w:rsidRDefault="00A516B2" w:rsidP="00A516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6BE13B6" w14:textId="77777777" w:rsidR="00A516B2" w:rsidRPr="008B75B8" w:rsidRDefault="00A516B2" w:rsidP="00A516B2">
      <w:pPr>
        <w:spacing w:after="0" w:line="240" w:lineRule="auto"/>
        <w:rPr>
          <w:rStyle w:val="WW-Domylnaczcionkaakapitu"/>
          <w:rFonts w:ascii="Times New Roman" w:hAnsi="Times New Roman"/>
          <w:position w:val="-4"/>
          <w:sz w:val="24"/>
          <w:szCs w:val="24"/>
        </w:rPr>
      </w:pPr>
      <w:r w:rsidRPr="008B75B8">
        <w:rPr>
          <w:rFonts w:ascii="Times New Roman" w:hAnsi="Times New Roman"/>
          <w:b/>
          <w:bCs/>
          <w:sz w:val="24"/>
          <w:szCs w:val="24"/>
        </w:rPr>
        <w:t>w tym sposób obliczania p</w:t>
      </w:r>
      <w:r w:rsidRPr="008B75B8">
        <w:rPr>
          <w:rStyle w:val="WW-Domylnaczcionkaakapitu"/>
          <w:rFonts w:ascii="Times New Roman" w:hAnsi="Times New Roman"/>
          <w:b/>
          <w:bCs/>
          <w:position w:val="-4"/>
          <w:sz w:val="24"/>
          <w:szCs w:val="24"/>
          <w:vertAlign w:val="subscript"/>
        </w:rPr>
        <w:t>2.1</w:t>
      </w:r>
    </w:p>
    <w:p w14:paraId="5506FE7D" w14:textId="77777777" w:rsidR="00A516B2" w:rsidRPr="008B75B8" w:rsidRDefault="00A516B2" w:rsidP="00A516B2">
      <w:pPr>
        <w:rPr>
          <w:rStyle w:val="WW-Domylnaczcionkaakapitu"/>
          <w:rFonts w:ascii="Times New Roman" w:hAnsi="Times New Roman"/>
          <w:b/>
          <w:bCs/>
          <w:position w:val="-4"/>
          <w:sz w:val="24"/>
          <w:szCs w:val="24"/>
        </w:rPr>
      </w:pPr>
    </w:p>
    <w:p w14:paraId="085DE54B" w14:textId="77777777" w:rsidR="00A516B2" w:rsidRPr="008B75B8" w:rsidRDefault="00A516B2" w:rsidP="00A516B2">
      <w:pPr>
        <w:ind w:left="708"/>
        <w:rPr>
          <w:rFonts w:ascii="Times New Roman" w:hAnsi="Times New Roman"/>
          <w:b/>
          <w:bCs/>
          <w:sz w:val="24"/>
          <w:szCs w:val="24"/>
        </w:rPr>
      </w:pPr>
      <w:r w:rsidRPr="008B75B8">
        <w:rPr>
          <w:rFonts w:ascii="Times New Roman" w:hAnsi="Times New Roman"/>
          <w:b/>
          <w:bCs/>
          <w:sz w:val="24"/>
          <w:szCs w:val="24"/>
        </w:rPr>
        <w:t>p</w:t>
      </w:r>
      <w:r w:rsidRPr="008B75B8">
        <w:rPr>
          <w:rStyle w:val="WW-Domylnaczcionkaakapitu"/>
          <w:rFonts w:ascii="Times New Roman" w:hAnsi="Times New Roman"/>
          <w:b/>
          <w:bCs/>
          <w:position w:val="-4"/>
          <w:sz w:val="24"/>
          <w:szCs w:val="24"/>
          <w:vertAlign w:val="subscript"/>
        </w:rPr>
        <w:t>2.1</w:t>
      </w:r>
      <w:r w:rsidRPr="008B75B8">
        <w:rPr>
          <w:rFonts w:ascii="Times New Roman" w:hAnsi="Times New Roman"/>
          <w:b/>
          <w:bCs/>
          <w:sz w:val="24"/>
          <w:szCs w:val="24"/>
        </w:rPr>
        <w:t xml:space="preserve"> = (</w:t>
      </w:r>
      <w:proofErr w:type="spellStart"/>
      <w:r w:rsidRPr="008B75B8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8B75B8">
        <w:rPr>
          <w:rFonts w:ascii="Times New Roman" w:hAnsi="Times New Roman"/>
          <w:b/>
          <w:bCs/>
          <w:sz w:val="24"/>
          <w:szCs w:val="24"/>
        </w:rPr>
        <w:instrText xml:space="preserve"> QUOTE TofTmax*100*15% </w:instrText>
      </w:r>
      <w:r w:rsidRPr="008B75B8">
        <w:rPr>
          <w:rFonts w:ascii="Times New Roman" w:hAnsi="Times New Roman"/>
          <w:b/>
          <w:bCs/>
          <w:sz w:val="24"/>
          <w:szCs w:val="24"/>
        </w:rPr>
        <w:fldChar w:fldCharType="end"/>
      </w:r>
      <w:r w:rsidRPr="008B75B8">
        <w:rPr>
          <w:rFonts w:ascii="Times New Roman" w:hAnsi="Times New Roman"/>
          <w:b/>
          <w:bCs/>
          <w:sz w:val="24"/>
          <w:szCs w:val="24"/>
        </w:rPr>
        <w:t>T</w:t>
      </w:r>
      <w:r w:rsidRPr="008B75B8">
        <w:rPr>
          <w:rFonts w:ascii="Times New Roman" w:hAnsi="Times New Roman"/>
          <w:b/>
          <w:bCs/>
          <w:sz w:val="24"/>
          <w:szCs w:val="24"/>
          <w:vertAlign w:val="subscript"/>
        </w:rPr>
        <w:t>of</w:t>
      </w:r>
      <w:proofErr w:type="spellEnd"/>
      <w:r w:rsidRPr="008B75B8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Pr="008B75B8">
        <w:rPr>
          <w:rFonts w:ascii="Times New Roman" w:hAnsi="Times New Roman"/>
          <w:b/>
          <w:bCs/>
          <w:sz w:val="24"/>
          <w:szCs w:val="24"/>
        </w:rPr>
        <w:t>T</w:t>
      </w:r>
      <w:r w:rsidRPr="008B75B8">
        <w:rPr>
          <w:rFonts w:ascii="Times New Roman" w:hAnsi="Times New Roman"/>
          <w:b/>
          <w:bCs/>
          <w:sz w:val="24"/>
          <w:szCs w:val="24"/>
          <w:vertAlign w:val="subscript"/>
        </w:rPr>
        <w:t>max</w:t>
      </w:r>
      <w:proofErr w:type="spellEnd"/>
      <w:r w:rsidRPr="008B75B8">
        <w:rPr>
          <w:rFonts w:ascii="Times New Roman" w:hAnsi="Times New Roman"/>
          <w:b/>
          <w:bCs/>
          <w:sz w:val="24"/>
          <w:szCs w:val="24"/>
        </w:rPr>
        <w:t xml:space="preserve"> )*100*20%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3686"/>
      </w:tblGrid>
      <w:tr w:rsidR="00A516B2" w:rsidRPr="008B75B8" w14:paraId="143E0632" w14:textId="77777777" w:rsidTr="0046631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C965" w14:textId="77777777" w:rsidR="00A516B2" w:rsidRPr="008B75B8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5B8">
              <w:rPr>
                <w:rFonts w:ascii="Times New Roman" w:hAnsi="Times New Roman"/>
                <w:sz w:val="24"/>
                <w:szCs w:val="24"/>
              </w:rPr>
              <w:t>termin wykonania naprawy bez użycia części zamiennych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F4B8" w14:textId="77777777" w:rsidR="00A516B2" w:rsidRPr="008B75B8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5B8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</w:tr>
      <w:tr w:rsidR="00A516B2" w:rsidRPr="008B75B8" w14:paraId="5EED6AA1" w14:textId="77777777" w:rsidTr="0046631D">
        <w:trPr>
          <w:trHeight w:val="22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6D5A" w14:textId="77777777" w:rsidR="00A516B2" w:rsidRPr="008B75B8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5B8">
              <w:rPr>
                <w:rFonts w:ascii="Times New Roman" w:hAnsi="Times New Roman"/>
                <w:sz w:val="24"/>
                <w:szCs w:val="24"/>
              </w:rPr>
              <w:t>3 dni  robocze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F096" w14:textId="77777777" w:rsidR="00A516B2" w:rsidRPr="008B75B8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6B2" w:rsidRPr="008B75B8" w14:paraId="6302C3B6" w14:textId="77777777" w:rsidTr="0046631D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8EE9" w14:textId="77777777" w:rsidR="00A516B2" w:rsidRPr="008B75B8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5B8">
              <w:rPr>
                <w:rFonts w:ascii="Times New Roman" w:hAnsi="Times New Roman"/>
                <w:sz w:val="24"/>
                <w:szCs w:val="24"/>
              </w:rPr>
              <w:t xml:space="preserve">2 dni robocze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541D" w14:textId="77777777" w:rsidR="00A516B2" w:rsidRPr="008B75B8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5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516B2" w:rsidRPr="008B75B8" w14:paraId="7FE58FA4" w14:textId="77777777" w:rsidTr="0046631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FB86" w14:textId="77777777" w:rsidR="00A516B2" w:rsidRPr="008B75B8" w:rsidRDefault="00A516B2" w:rsidP="00A5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5B8">
              <w:rPr>
                <w:rFonts w:ascii="Times New Roman" w:hAnsi="Times New Roman"/>
                <w:sz w:val="24"/>
                <w:szCs w:val="24"/>
              </w:rPr>
              <w:t xml:space="preserve">                       1 dzień roboczy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3ECA" w14:textId="77777777" w:rsidR="00A516B2" w:rsidRPr="008B75B8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B75B8">
              <w:rPr>
                <w:rFonts w:ascii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</w:tbl>
    <w:p w14:paraId="24C472A0" w14:textId="77777777" w:rsidR="00A516B2" w:rsidRPr="008B75B8" w:rsidRDefault="00A516B2" w:rsidP="00A516B2">
      <w:pPr>
        <w:widowControl w:val="0"/>
        <w:spacing w:after="0" w:line="240" w:lineRule="auto"/>
        <w:ind w:left="720"/>
        <w:textAlignment w:val="baseline"/>
        <w:rPr>
          <w:rFonts w:ascii="Times New Roman" w:hAnsi="Times New Roman"/>
          <w:sz w:val="24"/>
          <w:szCs w:val="24"/>
        </w:rPr>
      </w:pPr>
    </w:p>
    <w:p w14:paraId="1F6E3B45" w14:textId="77777777" w:rsidR="00A516B2" w:rsidRPr="008B75B8" w:rsidRDefault="00A516B2" w:rsidP="00A516B2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>T</w:t>
      </w:r>
      <w:r w:rsidRPr="008B75B8">
        <w:rPr>
          <w:rStyle w:val="WW-Domylnaczcionkaakapitu"/>
          <w:rFonts w:ascii="Times New Roman" w:hAnsi="Times New Roman"/>
          <w:position w:val="-4"/>
          <w:sz w:val="24"/>
          <w:szCs w:val="24"/>
          <w:vertAlign w:val="subscript"/>
        </w:rPr>
        <w:t>max</w:t>
      </w:r>
      <w:r w:rsidRPr="008B75B8">
        <w:rPr>
          <w:rFonts w:ascii="Times New Roman" w:hAnsi="Times New Roman"/>
          <w:sz w:val="24"/>
          <w:szCs w:val="24"/>
        </w:rPr>
        <w:t xml:space="preserve"> – największa wartość punktowa terminu wykonania naprawy bez użycia części zamiennych</w:t>
      </w:r>
    </w:p>
    <w:p w14:paraId="62E4830E" w14:textId="77777777" w:rsidR="00A516B2" w:rsidRPr="008B75B8" w:rsidRDefault="00A516B2" w:rsidP="00A516B2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>T</w:t>
      </w:r>
      <w:r w:rsidRPr="008B75B8">
        <w:rPr>
          <w:rStyle w:val="WW-Domylnaczcionkaakapitu"/>
          <w:rFonts w:ascii="Times New Roman" w:hAnsi="Times New Roman"/>
          <w:position w:val="-4"/>
          <w:sz w:val="24"/>
          <w:szCs w:val="24"/>
          <w:vertAlign w:val="subscript"/>
        </w:rPr>
        <w:t>of</w:t>
      </w:r>
      <w:r w:rsidRPr="008B75B8">
        <w:rPr>
          <w:rFonts w:ascii="Times New Roman" w:hAnsi="Times New Roman"/>
          <w:sz w:val="24"/>
          <w:szCs w:val="24"/>
        </w:rPr>
        <w:t xml:space="preserve"> – wartość punktowa terminu wykonania naprawy bez użycia części zamiennych badanej oferty</w:t>
      </w:r>
    </w:p>
    <w:p w14:paraId="7384AABE" w14:textId="77777777" w:rsidR="00A516B2" w:rsidRPr="008B75B8" w:rsidRDefault="00A516B2" w:rsidP="00A516B2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14:paraId="43972220" w14:textId="77777777" w:rsidR="00A516B2" w:rsidRPr="008B75B8" w:rsidRDefault="00A516B2" w:rsidP="00A516B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75B8">
        <w:rPr>
          <w:rFonts w:ascii="Times New Roman" w:hAnsi="Times New Roman"/>
          <w:sz w:val="24"/>
          <w:szCs w:val="24"/>
        </w:rPr>
        <w:t>Maksymalny termin wykonania naprawy to 3 dni robocze (tj. od poniedziałku do piątku za wyjątkiem dni ustawowo wolnych od pracy) od dnia  zgłoszenia awarii przez Zamawiającego.</w:t>
      </w:r>
      <w:r w:rsidRPr="008B75B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804FD12" w14:textId="77777777" w:rsidR="00A516B2" w:rsidRPr="008B75B8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>W przypadku nie wypełnienia w formularzu ofertowym stosownej rubryki zamawiający uzna, że wykonawca deklaruje</w:t>
      </w:r>
      <w:bookmarkStart w:id="1" w:name="_Hlk5626587"/>
      <w:r w:rsidRPr="008B75B8">
        <w:rPr>
          <w:rFonts w:ascii="Times New Roman" w:hAnsi="Times New Roman"/>
          <w:sz w:val="24"/>
          <w:szCs w:val="24"/>
        </w:rPr>
        <w:t xml:space="preserve"> 3 dni robocze. </w:t>
      </w:r>
      <w:bookmarkEnd w:id="1"/>
      <w:r w:rsidRPr="008B75B8">
        <w:rPr>
          <w:rFonts w:ascii="Times New Roman" w:hAnsi="Times New Roman"/>
          <w:sz w:val="24"/>
          <w:szCs w:val="24"/>
        </w:rPr>
        <w:t xml:space="preserve"> </w:t>
      </w:r>
    </w:p>
    <w:p w14:paraId="126D4E0B" w14:textId="77777777" w:rsidR="00A516B2" w:rsidRPr="008B75B8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B75B8">
        <w:rPr>
          <w:rFonts w:ascii="Times New Roman" w:eastAsia="Times New Roman" w:hAnsi="Times New Roman"/>
          <w:sz w:val="24"/>
          <w:szCs w:val="24"/>
        </w:rPr>
        <w:t xml:space="preserve">Wykonawca oferując termin </w:t>
      </w:r>
      <w:r w:rsidRPr="008B75B8">
        <w:rPr>
          <w:rFonts w:ascii="Times New Roman" w:hAnsi="Times New Roman"/>
          <w:sz w:val="24"/>
          <w:szCs w:val="24"/>
        </w:rPr>
        <w:t>wykonania naprawy bez użycia części zamiennych</w:t>
      </w:r>
      <w:r w:rsidRPr="008B75B8">
        <w:rPr>
          <w:rFonts w:ascii="Times New Roman" w:eastAsia="Times New Roman" w:hAnsi="Times New Roman"/>
          <w:sz w:val="24"/>
          <w:szCs w:val="24"/>
        </w:rPr>
        <w:t xml:space="preserve"> winien zaoferować termin w pełnych dniach. Niedopuszczalne jest zaoferowanie okresu częściowego np.  2,5  dnia.</w:t>
      </w:r>
      <w:r w:rsidRPr="008B75B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8B75B8">
        <w:rPr>
          <w:rFonts w:ascii="Times New Roman" w:eastAsia="Times New Roman" w:hAnsi="Times New Roman"/>
          <w:sz w:val="24"/>
          <w:szCs w:val="24"/>
        </w:rPr>
        <w:t>W przypadku podania terminu częściowego Zamawiający przy ocenie oferty zaokrągli podany termin w „górę” do pełnych dni.</w:t>
      </w:r>
    </w:p>
    <w:p w14:paraId="0657BFCF" w14:textId="77777777" w:rsidR="00A516B2" w:rsidRPr="008B75B8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662A6F" w14:textId="77777777" w:rsidR="00A516B2" w:rsidRPr="008B75B8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76D40B" w14:textId="77777777" w:rsidR="00A516B2" w:rsidRPr="008B75B8" w:rsidRDefault="00A516B2" w:rsidP="00A516B2">
      <w:pPr>
        <w:spacing w:after="0" w:line="240" w:lineRule="auto"/>
        <w:rPr>
          <w:rStyle w:val="WW-Domylnaczcionkaakapitu"/>
          <w:rFonts w:ascii="Times New Roman" w:hAnsi="Times New Roman"/>
          <w:b/>
          <w:bCs/>
          <w:position w:val="-4"/>
          <w:sz w:val="24"/>
          <w:szCs w:val="24"/>
          <w:vertAlign w:val="subscript"/>
        </w:rPr>
      </w:pPr>
      <w:r w:rsidRPr="008B75B8">
        <w:rPr>
          <w:rFonts w:ascii="Times New Roman" w:hAnsi="Times New Roman"/>
          <w:b/>
          <w:bCs/>
          <w:sz w:val="24"/>
          <w:szCs w:val="24"/>
        </w:rPr>
        <w:t>w tym sposób obliczania p</w:t>
      </w:r>
      <w:r w:rsidRPr="008B75B8">
        <w:rPr>
          <w:rStyle w:val="WW-Domylnaczcionkaakapitu"/>
          <w:rFonts w:ascii="Times New Roman" w:hAnsi="Times New Roman"/>
          <w:b/>
          <w:bCs/>
          <w:position w:val="-4"/>
          <w:sz w:val="24"/>
          <w:szCs w:val="24"/>
          <w:vertAlign w:val="subscript"/>
        </w:rPr>
        <w:t>2.2</w:t>
      </w:r>
    </w:p>
    <w:p w14:paraId="12B17D3F" w14:textId="77777777" w:rsidR="00A516B2" w:rsidRPr="008B75B8" w:rsidRDefault="00A516B2" w:rsidP="00A516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1E85CC" w14:textId="77777777" w:rsidR="00A516B2" w:rsidRPr="008B75B8" w:rsidRDefault="00A516B2" w:rsidP="00A516B2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</w:rPr>
      </w:pPr>
      <w:r w:rsidRPr="008B75B8">
        <w:rPr>
          <w:rFonts w:ascii="Times New Roman" w:hAnsi="Times New Roman"/>
          <w:b/>
          <w:bCs/>
          <w:sz w:val="24"/>
          <w:szCs w:val="24"/>
        </w:rPr>
        <w:lastRenderedPageBreak/>
        <w:t>p</w:t>
      </w:r>
      <w:r w:rsidRPr="008B75B8">
        <w:rPr>
          <w:rStyle w:val="WW-Domylnaczcionkaakapitu"/>
          <w:rFonts w:ascii="Times New Roman" w:hAnsi="Times New Roman"/>
          <w:b/>
          <w:bCs/>
          <w:position w:val="-4"/>
          <w:sz w:val="24"/>
          <w:szCs w:val="24"/>
          <w:vertAlign w:val="subscript"/>
        </w:rPr>
        <w:t>2.2</w:t>
      </w:r>
      <w:r w:rsidRPr="008B75B8">
        <w:rPr>
          <w:rFonts w:ascii="Times New Roman" w:hAnsi="Times New Roman"/>
          <w:b/>
          <w:bCs/>
          <w:sz w:val="24"/>
          <w:szCs w:val="24"/>
        </w:rPr>
        <w:t xml:space="preserve"> =T</w:t>
      </w:r>
      <w:r w:rsidRPr="008B75B8">
        <w:rPr>
          <w:rFonts w:ascii="Times New Roman" w:hAnsi="Times New Roman"/>
          <w:b/>
          <w:bCs/>
          <w:sz w:val="24"/>
          <w:szCs w:val="24"/>
          <w:vertAlign w:val="subscript"/>
        </w:rPr>
        <w:t>of</w:t>
      </w:r>
      <w:r w:rsidRPr="008B75B8">
        <w:rPr>
          <w:rFonts w:ascii="Times New Roman" w:hAnsi="Times New Roman"/>
          <w:b/>
          <w:bCs/>
          <w:sz w:val="24"/>
          <w:szCs w:val="24"/>
        </w:rPr>
        <w:t>/T</w:t>
      </w:r>
      <w:r w:rsidRPr="008B75B8">
        <w:rPr>
          <w:rFonts w:ascii="Times New Roman" w:hAnsi="Times New Roman"/>
          <w:b/>
          <w:bCs/>
          <w:sz w:val="24"/>
          <w:szCs w:val="24"/>
          <w:vertAlign w:val="subscript"/>
        </w:rPr>
        <w:t>max</w:t>
      </w:r>
      <w:r w:rsidRPr="008B75B8">
        <w:rPr>
          <w:rFonts w:ascii="Times New Roman" w:hAnsi="Times New Roman"/>
          <w:b/>
          <w:bCs/>
          <w:sz w:val="24"/>
          <w:szCs w:val="24"/>
        </w:rPr>
        <w:t xml:space="preserve"> *100*20%</w:t>
      </w:r>
    </w:p>
    <w:p w14:paraId="33FFA785" w14:textId="77777777" w:rsidR="00A516B2" w:rsidRPr="008B75B8" w:rsidRDefault="00A516B2" w:rsidP="00A516B2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3686"/>
      </w:tblGrid>
      <w:tr w:rsidR="00A516B2" w:rsidRPr="008B75B8" w14:paraId="16D12A6F" w14:textId="77777777" w:rsidTr="0046631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6CEF" w14:textId="77777777" w:rsidR="00A516B2" w:rsidRPr="008B75B8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5B8">
              <w:rPr>
                <w:rFonts w:ascii="Times New Roman" w:hAnsi="Times New Roman"/>
                <w:sz w:val="24"/>
                <w:szCs w:val="24"/>
              </w:rPr>
              <w:t>termin wykonania naprawy z użyciem części zamiennych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01EF" w14:textId="77777777" w:rsidR="00A516B2" w:rsidRPr="008B75B8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5B8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</w:tr>
      <w:tr w:rsidR="00A516B2" w:rsidRPr="008B75B8" w14:paraId="47F4FA0B" w14:textId="77777777" w:rsidTr="0046631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9A7F" w14:textId="77777777" w:rsidR="00A516B2" w:rsidRPr="008B75B8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5B8">
              <w:rPr>
                <w:rFonts w:ascii="Times New Roman" w:hAnsi="Times New Roman"/>
                <w:sz w:val="24"/>
                <w:szCs w:val="24"/>
              </w:rPr>
              <w:t>3 – 5 dni  roboczych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E07C" w14:textId="77777777" w:rsidR="00A516B2" w:rsidRPr="008B75B8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6B2" w:rsidRPr="008B75B8" w14:paraId="02AA7CB9" w14:textId="77777777" w:rsidTr="0046631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61B9" w14:textId="77777777" w:rsidR="00A516B2" w:rsidRPr="008B75B8" w:rsidRDefault="00A516B2" w:rsidP="00A5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5B8">
              <w:rPr>
                <w:rFonts w:ascii="Times New Roman" w:hAnsi="Times New Roman"/>
                <w:sz w:val="24"/>
                <w:szCs w:val="24"/>
              </w:rPr>
              <w:t xml:space="preserve">                       2 dni robocze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B4FE" w14:textId="77777777" w:rsidR="00A516B2" w:rsidRPr="008B75B8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5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516B2" w:rsidRPr="008B75B8" w14:paraId="201FC92F" w14:textId="77777777" w:rsidTr="0046631D">
        <w:trPr>
          <w:trHeight w:val="23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6FD7" w14:textId="77777777" w:rsidR="00A516B2" w:rsidRPr="008B75B8" w:rsidRDefault="00A516B2" w:rsidP="00A5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5B8">
              <w:rPr>
                <w:rFonts w:ascii="Times New Roman" w:hAnsi="Times New Roman"/>
                <w:sz w:val="24"/>
                <w:szCs w:val="24"/>
              </w:rPr>
              <w:t xml:space="preserve">                       1 dzień roboczy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7282" w14:textId="77777777" w:rsidR="00A516B2" w:rsidRPr="008B75B8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5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7E75CF89" w14:textId="77777777" w:rsidR="00A516B2" w:rsidRPr="008B75B8" w:rsidRDefault="00A516B2" w:rsidP="00A516B2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14:paraId="08A7B535" w14:textId="77777777" w:rsidR="00A516B2" w:rsidRPr="008B75B8" w:rsidRDefault="00A516B2" w:rsidP="00A516B2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>T</w:t>
      </w:r>
      <w:r w:rsidRPr="008B75B8">
        <w:rPr>
          <w:rStyle w:val="WW-Domylnaczcionkaakapitu"/>
          <w:rFonts w:ascii="Times New Roman" w:hAnsi="Times New Roman"/>
          <w:position w:val="-4"/>
          <w:sz w:val="24"/>
          <w:szCs w:val="24"/>
          <w:vertAlign w:val="subscript"/>
        </w:rPr>
        <w:t>max</w:t>
      </w:r>
      <w:r w:rsidRPr="008B75B8">
        <w:rPr>
          <w:rFonts w:ascii="Times New Roman" w:hAnsi="Times New Roman"/>
          <w:sz w:val="24"/>
          <w:szCs w:val="24"/>
        </w:rPr>
        <w:t xml:space="preserve"> – największa wartość punktowa terminu wykonania naprawy z użyciem części zamiennych</w:t>
      </w:r>
    </w:p>
    <w:p w14:paraId="24DF5E3D" w14:textId="77777777" w:rsidR="00A516B2" w:rsidRPr="008B75B8" w:rsidRDefault="00A516B2" w:rsidP="00A516B2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>T</w:t>
      </w:r>
      <w:r w:rsidRPr="008B75B8">
        <w:rPr>
          <w:rStyle w:val="WW-Domylnaczcionkaakapitu"/>
          <w:rFonts w:ascii="Times New Roman" w:hAnsi="Times New Roman"/>
          <w:position w:val="-4"/>
          <w:sz w:val="24"/>
          <w:szCs w:val="24"/>
          <w:vertAlign w:val="subscript"/>
        </w:rPr>
        <w:t>of</w:t>
      </w:r>
      <w:r w:rsidRPr="008B75B8">
        <w:rPr>
          <w:rFonts w:ascii="Times New Roman" w:hAnsi="Times New Roman"/>
          <w:sz w:val="24"/>
          <w:szCs w:val="24"/>
        </w:rPr>
        <w:t xml:space="preserve"> – wartość punktowa terminu wykonania naprawy z użyciem części zamiennych badanej oferty</w:t>
      </w:r>
    </w:p>
    <w:p w14:paraId="282F158A" w14:textId="77777777" w:rsidR="00A516B2" w:rsidRPr="008B75B8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5A1EA2" w14:textId="00A918C9" w:rsidR="00A516B2" w:rsidRPr="008B75B8" w:rsidRDefault="00A516B2" w:rsidP="00A516B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>Maksymalny termin wykonania naprawy z użyciem części zamiennych to 5 dni roboczych (tj. od poniedziałku do piątku za wyjątkiem dni ustawowo wolnych od pracy).</w:t>
      </w:r>
      <w:r w:rsidRPr="008B75B8">
        <w:rPr>
          <w:rFonts w:ascii="Times New Roman" w:eastAsia="Times New Roman" w:hAnsi="Times New Roman"/>
          <w:sz w:val="24"/>
          <w:szCs w:val="24"/>
        </w:rPr>
        <w:t xml:space="preserve"> Termin ten będzie liczony </w:t>
      </w:r>
      <w:r w:rsidRPr="008B75B8">
        <w:rPr>
          <w:rFonts w:ascii="Times New Roman" w:eastAsia="Times New Roman" w:hAnsi="Times New Roman"/>
          <w:sz w:val="24"/>
          <w:szCs w:val="24"/>
          <w:lang w:eastAsia="ar-SA"/>
        </w:rPr>
        <w:t xml:space="preserve">od dnia akceptacji </w:t>
      </w:r>
      <w:r w:rsidRPr="008B75B8">
        <w:rPr>
          <w:rFonts w:ascii="Times New Roman" w:eastAsia="Times New Roman" w:hAnsi="Times New Roman"/>
          <w:sz w:val="24"/>
          <w:szCs w:val="24"/>
        </w:rPr>
        <w:t xml:space="preserve">przez </w:t>
      </w:r>
      <w:r w:rsidRPr="008B75B8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Zamawiającego kalkulacji określającej koszt części i pisemnego zlecenia (przez Dział Aparatury Medycznej) naprawy. </w:t>
      </w:r>
    </w:p>
    <w:p w14:paraId="6955FBF9" w14:textId="77777777" w:rsidR="00A516B2" w:rsidRPr="008B75B8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>W przypadku nie wypełnienia w formularzu ofertowym stosownej rubryki zamawiający uzna, że wykonawca deklaruje 5 dni roboczych.</w:t>
      </w:r>
    </w:p>
    <w:p w14:paraId="22B07878" w14:textId="77777777" w:rsidR="00A516B2" w:rsidRPr="008B75B8" w:rsidRDefault="00A516B2" w:rsidP="00A516B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0A547B" w14:textId="77777777" w:rsidR="00A516B2" w:rsidRPr="008B75B8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 xml:space="preserve">Maksymalna liczba punktów jaką można uzyskać w  kryterium termin wykonania naprawy to 20 punktów. </w:t>
      </w:r>
    </w:p>
    <w:p w14:paraId="1257D811" w14:textId="77777777" w:rsidR="00A516B2" w:rsidRPr="008B75B8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 xml:space="preserve"> </w:t>
      </w:r>
    </w:p>
    <w:p w14:paraId="4F08AE6F" w14:textId="77777777" w:rsidR="00A516B2" w:rsidRPr="008B75B8" w:rsidRDefault="00A516B2" w:rsidP="00A516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75B8">
        <w:rPr>
          <w:rFonts w:ascii="Times New Roman" w:hAnsi="Times New Roman"/>
          <w:b/>
          <w:sz w:val="24"/>
          <w:szCs w:val="24"/>
          <w:lang w:eastAsia="pl-PL"/>
        </w:rPr>
        <w:t xml:space="preserve">Ad. 3 </w:t>
      </w:r>
      <w:r w:rsidRPr="008B75B8">
        <w:rPr>
          <w:rFonts w:ascii="Times New Roman" w:hAnsi="Times New Roman"/>
          <w:b/>
          <w:sz w:val="24"/>
          <w:szCs w:val="24"/>
        </w:rPr>
        <w:t xml:space="preserve">kryterium </w:t>
      </w:r>
      <w:r w:rsidRPr="008B75B8">
        <w:rPr>
          <w:rFonts w:ascii="Times New Roman" w:hAnsi="Times New Roman"/>
          <w:b/>
          <w:sz w:val="24"/>
          <w:szCs w:val="24"/>
          <w:u w:val="single"/>
        </w:rPr>
        <w:t xml:space="preserve">Kwalifikacje personelu (K) </w:t>
      </w:r>
      <w:r w:rsidRPr="008B75B8">
        <w:rPr>
          <w:rFonts w:ascii="Times New Roman" w:hAnsi="Times New Roman"/>
          <w:b/>
          <w:sz w:val="24"/>
          <w:szCs w:val="24"/>
        </w:rPr>
        <w:t>– waga 20%</w:t>
      </w:r>
    </w:p>
    <w:p w14:paraId="1B18C340" w14:textId="77777777" w:rsidR="00A516B2" w:rsidRPr="008B75B8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0072972" w14:textId="296ABC81" w:rsidR="00A516B2" w:rsidRPr="008B75B8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 xml:space="preserve">Kryterium </w:t>
      </w:r>
      <w:r w:rsidRPr="008B75B8">
        <w:rPr>
          <w:rFonts w:ascii="Times New Roman" w:hAnsi="Times New Roman"/>
          <w:b/>
          <w:bCs/>
          <w:sz w:val="24"/>
          <w:szCs w:val="24"/>
        </w:rPr>
        <w:t>„Kwalifikacje personelu”</w:t>
      </w:r>
      <w:r w:rsidRPr="008B75B8">
        <w:rPr>
          <w:rFonts w:ascii="Times New Roman" w:hAnsi="Times New Roman"/>
          <w:sz w:val="24"/>
          <w:szCs w:val="24"/>
        </w:rPr>
        <w:t xml:space="preserve"> będzie rozpatrywane na podstawie kopi</w:t>
      </w:r>
      <w:r w:rsidR="00C109C7" w:rsidRPr="008B75B8">
        <w:rPr>
          <w:rFonts w:ascii="Times New Roman" w:hAnsi="Times New Roman"/>
          <w:sz w:val="24"/>
          <w:szCs w:val="24"/>
        </w:rPr>
        <w:t>i</w:t>
      </w:r>
      <w:r w:rsidRPr="008B75B8">
        <w:rPr>
          <w:rFonts w:ascii="Times New Roman" w:hAnsi="Times New Roman"/>
          <w:sz w:val="24"/>
          <w:szCs w:val="24"/>
        </w:rPr>
        <w:t xml:space="preserve"> lub oryginału certyfikatu imiennego dołączonego do oferty.</w:t>
      </w:r>
    </w:p>
    <w:p w14:paraId="4DCDC0EC" w14:textId="2391BF75" w:rsidR="00A516B2" w:rsidRPr="008B75B8" w:rsidRDefault="00A516B2" w:rsidP="00A516B2">
      <w:pPr>
        <w:pStyle w:val="Standard"/>
        <w:jc w:val="both"/>
        <w:rPr>
          <w:rFonts w:cs="Times New Roman"/>
        </w:rPr>
      </w:pPr>
      <w:r w:rsidRPr="008B75B8">
        <w:rPr>
          <w:rFonts w:cs="Times New Roman"/>
        </w:rPr>
        <w:t>Jeżeli usługa serwisowa będzie świadczona przez osobę posiadającą imienny certyfikat potwierdzający odbycie szkolenia u producenta aparatu lub jego autoryzowany serwis i zostanie to potwierdzone w ofercie poprzez dołączenie do oferty kopi</w:t>
      </w:r>
      <w:r w:rsidR="00C109C7" w:rsidRPr="008B75B8">
        <w:rPr>
          <w:rFonts w:cs="Times New Roman"/>
        </w:rPr>
        <w:t>i</w:t>
      </w:r>
      <w:r w:rsidRPr="008B75B8">
        <w:rPr>
          <w:rFonts w:cs="Times New Roman"/>
        </w:rPr>
        <w:t xml:space="preserve"> lub oryginału certyfikatu imiennego, to oferta otrzyma 20 punktów. Brak w/w certyfikatu będzie skutkował brakiem punktów w/w kryterium oceny ofert. Jeżeli wykonawca wymieni więcej niż jedną osobę spełniającą ww. cechy, to oferta i tak otrzyma tylko 20 punktów. </w:t>
      </w:r>
    </w:p>
    <w:p w14:paraId="696EF4A6" w14:textId="77777777" w:rsidR="00A516B2" w:rsidRPr="008B75B8" w:rsidRDefault="00A516B2" w:rsidP="00A516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0AC791E" w14:textId="55988027" w:rsidR="00A516B2" w:rsidRPr="008B75B8" w:rsidRDefault="00A516B2" w:rsidP="00A516B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B75B8">
        <w:rPr>
          <w:rFonts w:ascii="Times New Roman" w:hAnsi="Times New Roman"/>
          <w:b/>
          <w:bCs/>
          <w:sz w:val="24"/>
          <w:szCs w:val="24"/>
        </w:rPr>
        <w:t xml:space="preserve">Kopia certyfikatu winna być poświadczona za zgodność z oryginałem </w:t>
      </w:r>
      <w:r w:rsidR="00C109C7" w:rsidRPr="008B75B8">
        <w:rPr>
          <w:rFonts w:ascii="Times New Roman" w:hAnsi="Times New Roman"/>
          <w:b/>
          <w:bCs/>
          <w:sz w:val="24"/>
          <w:szCs w:val="24"/>
        </w:rPr>
        <w:t xml:space="preserve">przez osobę upoważnioną.  </w:t>
      </w:r>
    </w:p>
    <w:p w14:paraId="53AF548E" w14:textId="77777777" w:rsidR="00A516B2" w:rsidRPr="008B75B8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84BB191" w14:textId="77777777" w:rsidR="00A516B2" w:rsidRPr="008B75B8" w:rsidRDefault="00A516B2" w:rsidP="00A516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B75B8">
        <w:rPr>
          <w:rFonts w:ascii="Times New Roman" w:hAnsi="Times New Roman"/>
          <w:bCs/>
          <w:sz w:val="24"/>
          <w:szCs w:val="24"/>
        </w:rPr>
        <w:t xml:space="preserve">W tym kryterium wykonawca może uzyskać maksymalnie 20 punktów. </w:t>
      </w:r>
    </w:p>
    <w:p w14:paraId="5AE7C351" w14:textId="77777777" w:rsidR="00A516B2" w:rsidRPr="008B75B8" w:rsidRDefault="00A516B2" w:rsidP="00A516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083CEABF" w14:textId="77777777" w:rsidR="00A516B2" w:rsidRPr="008B75B8" w:rsidRDefault="00A516B2" w:rsidP="00A516B2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 xml:space="preserve">13.2. Za najkorzystniejszą ofertę zostanie uznana oferta, która uzyskała łącznie najwyższą liczbę </w:t>
      </w:r>
    </w:p>
    <w:p w14:paraId="24065F94" w14:textId="77777777" w:rsidR="00A516B2" w:rsidRPr="008B75B8" w:rsidRDefault="00A516B2" w:rsidP="00A516B2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 xml:space="preserve">punktów obliczoną wg  następującego wzoru: </w:t>
      </w:r>
    </w:p>
    <w:p w14:paraId="238D8177" w14:textId="77777777" w:rsidR="00A516B2" w:rsidRPr="008B75B8" w:rsidRDefault="00A516B2" w:rsidP="00A516B2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6AC7DC3" w14:textId="77777777" w:rsidR="00A516B2" w:rsidRPr="008B75B8" w:rsidRDefault="00A516B2" w:rsidP="00A516B2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>P = C + Tn + K</w:t>
      </w:r>
    </w:p>
    <w:p w14:paraId="226158EA" w14:textId="77777777" w:rsidR="00A516B2" w:rsidRPr="008B75B8" w:rsidRDefault="00A516B2" w:rsidP="00A516B2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>gdzie:</w:t>
      </w:r>
    </w:p>
    <w:p w14:paraId="0B9CCFE5" w14:textId="77777777" w:rsidR="00A516B2" w:rsidRPr="008B75B8" w:rsidRDefault="00A516B2" w:rsidP="00A516B2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</w:p>
    <w:p w14:paraId="19E0313A" w14:textId="77777777" w:rsidR="00A516B2" w:rsidRPr="008B75B8" w:rsidRDefault="00A516B2" w:rsidP="00A516B2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 xml:space="preserve">P - łączna liczba punktów jaką uzyskała oceniana oferta </w:t>
      </w:r>
    </w:p>
    <w:p w14:paraId="48CD37EA" w14:textId="77777777" w:rsidR="00A516B2" w:rsidRPr="008B75B8" w:rsidRDefault="00A516B2" w:rsidP="00A516B2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 xml:space="preserve">C - liczba punktów przyznanych ocenianej ofercie w ramach kryterium cena </w:t>
      </w:r>
    </w:p>
    <w:p w14:paraId="03E6EE8B" w14:textId="77777777" w:rsidR="00A516B2" w:rsidRPr="008B75B8" w:rsidRDefault="00A516B2" w:rsidP="00A516B2">
      <w:pP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 xml:space="preserve">Tn - liczba punktów przyznanych ocenianej ofercie w ramach kryterium termin wykonania naprawy </w:t>
      </w:r>
    </w:p>
    <w:p w14:paraId="4D59F880" w14:textId="77777777" w:rsidR="00A516B2" w:rsidRPr="008B75B8" w:rsidRDefault="00A516B2" w:rsidP="00A516B2">
      <w:pP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>K - liczba punktów przyznanych ocenianej ofercie w ramach kryterium kwalifikacje personelu</w:t>
      </w:r>
    </w:p>
    <w:p w14:paraId="1BF29530" w14:textId="77777777" w:rsidR="00A516B2" w:rsidRPr="008B75B8" w:rsidRDefault="00A516B2" w:rsidP="00A516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14:paraId="0AA9977D" w14:textId="77777777" w:rsidR="008B1AF1" w:rsidRPr="008B75B8" w:rsidRDefault="008B1AF1" w:rsidP="00A516B2">
      <w:pPr>
        <w:tabs>
          <w:tab w:val="left" w:pos="2977"/>
        </w:tabs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8B75B8">
        <w:rPr>
          <w:rFonts w:ascii="Times New Roman" w:hAnsi="Times New Roman"/>
          <w:b/>
          <w:sz w:val="24"/>
          <w:szCs w:val="24"/>
          <w:lang w:eastAsia="pl-PL"/>
        </w:rPr>
        <w:tab/>
      </w:r>
    </w:p>
    <w:p w14:paraId="27255BDF" w14:textId="12B5B1D5" w:rsidR="008B1AF1" w:rsidRPr="008B75B8" w:rsidRDefault="008B1AF1" w:rsidP="00A516B2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8B75B8">
        <w:rPr>
          <w:rFonts w:ascii="Times New Roman" w:hAnsi="Times New Roman"/>
          <w:b/>
          <w:sz w:val="24"/>
          <w:szCs w:val="24"/>
          <w:lang w:eastAsia="pl-PL"/>
        </w:rPr>
        <w:t xml:space="preserve">V. </w:t>
      </w:r>
      <w:r w:rsidRPr="008B75B8">
        <w:rPr>
          <w:rFonts w:ascii="Times New Roman" w:eastAsia="Calibri" w:hAnsi="Times New Roman"/>
          <w:b/>
          <w:sz w:val="24"/>
          <w:szCs w:val="24"/>
          <w:lang w:eastAsia="pl-PL"/>
        </w:rPr>
        <w:t>Miejsce i termin składania ofert –</w:t>
      </w:r>
      <w:r w:rsidRPr="008B75B8">
        <w:rPr>
          <w:rFonts w:ascii="Times New Roman" w:eastAsia="Calibri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ul. Ceglana 35, 40-514 Katowice, Sekretariat  – pokój D022 lub na mail </w:t>
      </w:r>
      <w:hyperlink r:id="rId8" w:history="1">
        <w:r w:rsidRPr="008B75B8">
          <w:rPr>
            <w:rStyle w:val="Hipercze"/>
            <w:rFonts w:eastAsia="Calibri"/>
            <w:color w:val="auto"/>
            <w:sz w:val="24"/>
            <w:szCs w:val="24"/>
            <w:lang w:eastAsia="pl-PL"/>
          </w:rPr>
          <w:t>bzp@uck.katowice.pl</w:t>
        </w:r>
      </w:hyperlink>
      <w:r w:rsidRPr="008B75B8">
        <w:rPr>
          <w:rFonts w:ascii="Times New Roman" w:eastAsia="Calibri" w:hAnsi="Times New Roman"/>
          <w:sz w:val="24"/>
          <w:szCs w:val="24"/>
          <w:lang w:eastAsia="pl-PL"/>
        </w:rPr>
        <w:t xml:space="preserve"> – w terminie do dnia </w:t>
      </w:r>
      <w:r w:rsidR="00403903" w:rsidRPr="008B75B8">
        <w:rPr>
          <w:rFonts w:ascii="Times New Roman" w:eastAsia="Calibri" w:hAnsi="Times New Roman"/>
          <w:b/>
          <w:bCs/>
          <w:sz w:val="24"/>
          <w:szCs w:val="24"/>
          <w:lang w:eastAsia="pl-PL"/>
        </w:rPr>
        <w:t>13.01</w:t>
      </w:r>
      <w:r w:rsidRPr="008B75B8">
        <w:rPr>
          <w:rFonts w:ascii="Times New Roman" w:eastAsia="Calibri" w:hAnsi="Times New Roman"/>
          <w:b/>
          <w:bCs/>
          <w:sz w:val="24"/>
          <w:szCs w:val="24"/>
          <w:lang w:eastAsia="pl-PL"/>
        </w:rPr>
        <w:t>.202</w:t>
      </w:r>
      <w:r w:rsidR="00ED571A">
        <w:rPr>
          <w:rFonts w:ascii="Times New Roman" w:eastAsia="Calibri" w:hAnsi="Times New Roman"/>
          <w:b/>
          <w:bCs/>
          <w:sz w:val="24"/>
          <w:szCs w:val="24"/>
          <w:lang w:eastAsia="pl-PL"/>
        </w:rPr>
        <w:t>1</w:t>
      </w:r>
      <w:r w:rsidRPr="008B75B8">
        <w:rPr>
          <w:rFonts w:ascii="Times New Roman" w:eastAsia="Calibri" w:hAnsi="Times New Roman"/>
          <w:b/>
          <w:bCs/>
          <w:sz w:val="24"/>
          <w:szCs w:val="24"/>
          <w:lang w:eastAsia="pl-PL"/>
        </w:rPr>
        <w:t xml:space="preserve"> r. do godz. 12:00</w:t>
      </w:r>
    </w:p>
    <w:p w14:paraId="5F423C19" w14:textId="77777777" w:rsidR="008B1AF1" w:rsidRPr="008B75B8" w:rsidRDefault="008B1AF1" w:rsidP="00A516B2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0B086CDE" w14:textId="77777777" w:rsidR="008B1AF1" w:rsidRPr="008B75B8" w:rsidRDefault="008B1AF1" w:rsidP="00A516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75B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formie papierowej: </w:t>
      </w:r>
      <w:r w:rsidRPr="008B75B8">
        <w:rPr>
          <w:rFonts w:ascii="Times New Roman" w:hAnsi="Times New Roman"/>
          <w:sz w:val="24"/>
          <w:szCs w:val="24"/>
          <w:lang w:eastAsia="pl-PL"/>
        </w:rPr>
        <w:t>ofertę należy złożyć w zamkniętej, opisanej  według poniższego wzoru kopercie:</w:t>
      </w:r>
    </w:p>
    <w:p w14:paraId="5D4535B2" w14:textId="77777777" w:rsidR="008B1AF1" w:rsidRPr="008B75B8" w:rsidRDefault="008B1AF1" w:rsidP="008B1AF1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B75B8" w:rsidRPr="008B75B8" w14:paraId="33FC836B" w14:textId="77777777" w:rsidTr="008B1A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DE95" w14:textId="77777777" w:rsidR="008B1AF1" w:rsidRPr="008B75B8" w:rsidRDefault="008B1A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B75B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lastRenderedPageBreak/>
              <w:t>,, Nazwa, adres Wykonawcy  ........................................</w:t>
            </w:r>
          </w:p>
          <w:p w14:paraId="384CC9B4" w14:textId="77777777" w:rsidR="008B1AF1" w:rsidRPr="008B75B8" w:rsidRDefault="008B1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74E2D47B" w14:textId="77777777" w:rsidR="008B1AF1" w:rsidRPr="008B75B8" w:rsidRDefault="008B1A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B75B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Uniwersyteckie Centrum Kliniczne  im. prof. K. Gibińskiego</w:t>
            </w:r>
          </w:p>
          <w:p w14:paraId="3CFE6792" w14:textId="77777777" w:rsidR="008B1AF1" w:rsidRPr="008B75B8" w:rsidRDefault="008B1AF1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8B75B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  <w:r w:rsidRPr="008B75B8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8B75B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ul. Ceglana 35, 40-514 Katowice</w:t>
            </w:r>
          </w:p>
          <w:p w14:paraId="06D833AB" w14:textId="2A5F4A29" w:rsidR="008B1AF1" w:rsidRPr="008B75B8" w:rsidRDefault="008B1AF1" w:rsidP="00C2370D">
            <w:pPr>
              <w:pStyle w:val="Bezodstpw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B75B8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="00C109C7" w:rsidRPr="008B7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Obsługa serwisowa aparatury neonatologicznej II – Ligota</w:t>
            </w:r>
            <w:r w:rsidR="00ED5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(II)</w:t>
            </w:r>
            <w:r w:rsidRPr="008B75B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”</w:t>
            </w:r>
            <w:r w:rsidRPr="008B75B8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- DZP/381/</w:t>
            </w:r>
            <w:r w:rsidR="008B75B8" w:rsidRPr="008B75B8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40/EAT</w:t>
            </w:r>
            <w:r w:rsidRPr="008B75B8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/2020, Termin składania ofert  …………….r. do godz. 12:00.</w:t>
            </w:r>
          </w:p>
          <w:p w14:paraId="2F42E29E" w14:textId="77777777" w:rsidR="008B1AF1" w:rsidRPr="008B75B8" w:rsidRDefault="008B1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794A664D" w14:textId="77777777" w:rsidR="008B1AF1" w:rsidRPr="008B75B8" w:rsidRDefault="008B1AF1" w:rsidP="008B1A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75B8">
        <w:rPr>
          <w:rFonts w:ascii="Times New Roman" w:hAnsi="Times New Roman"/>
          <w:b/>
          <w:sz w:val="24"/>
          <w:szCs w:val="24"/>
        </w:rPr>
        <w:t>lub</w:t>
      </w:r>
    </w:p>
    <w:p w14:paraId="36438E49" w14:textId="77777777" w:rsidR="008B1AF1" w:rsidRPr="008B75B8" w:rsidRDefault="008B1AF1" w:rsidP="008B1A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B6592A" w14:textId="77777777" w:rsidR="008B1AF1" w:rsidRPr="008B75B8" w:rsidRDefault="008B1AF1" w:rsidP="008B1A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B75B8">
        <w:rPr>
          <w:rFonts w:ascii="Times New Roman" w:hAnsi="Times New Roman"/>
          <w:b/>
          <w:bCs/>
          <w:sz w:val="24"/>
          <w:szCs w:val="24"/>
        </w:rPr>
        <w:t>w formie elektronicznej</w:t>
      </w:r>
      <w:r w:rsidRPr="008B75B8">
        <w:rPr>
          <w:rFonts w:ascii="Times New Roman" w:hAnsi="Times New Roman"/>
          <w:sz w:val="24"/>
          <w:szCs w:val="24"/>
        </w:rPr>
        <w:t xml:space="preserve"> </w:t>
      </w:r>
      <w:r w:rsidRPr="008B75B8">
        <w:rPr>
          <w:rFonts w:ascii="Times New Roman" w:hAnsi="Times New Roman"/>
          <w:sz w:val="24"/>
          <w:szCs w:val="24"/>
          <w:lang w:eastAsia="pl-PL"/>
        </w:rPr>
        <w:t xml:space="preserve">za  pośrednictwem  poczty elektronicznej (skan, zdjęcie, dokument PDF itp). Adres do składania ofert za  pośrednictwem  poczty elektronicznej: </w:t>
      </w:r>
      <w:hyperlink r:id="rId9" w:history="1">
        <w:r w:rsidRPr="008B75B8">
          <w:rPr>
            <w:rStyle w:val="Hipercze"/>
            <w:b/>
            <w:color w:val="auto"/>
            <w:sz w:val="24"/>
            <w:szCs w:val="24"/>
            <w:lang w:eastAsia="pl-PL"/>
          </w:rPr>
          <w:t>bzp@uck.katowice.pl</w:t>
        </w:r>
      </w:hyperlink>
    </w:p>
    <w:p w14:paraId="66878782" w14:textId="77777777" w:rsidR="008B1AF1" w:rsidRPr="008B75B8" w:rsidRDefault="008B1AF1" w:rsidP="008B1AF1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8B75B8">
        <w:rPr>
          <w:rFonts w:ascii="Times New Roman" w:hAnsi="Times New Roman"/>
          <w:b/>
          <w:sz w:val="24"/>
          <w:szCs w:val="24"/>
          <w:lang w:eastAsia="pl-PL"/>
        </w:rPr>
        <w:t>Oferta elektroniczna powinna być opisana w następujący sposób:</w:t>
      </w:r>
    </w:p>
    <w:p w14:paraId="78666B9A" w14:textId="26E5F68C" w:rsidR="008B1AF1" w:rsidRPr="008B75B8" w:rsidRDefault="008B1AF1" w:rsidP="008B1AF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B75B8">
        <w:rPr>
          <w:rFonts w:ascii="Times New Roman" w:hAnsi="Times New Roman"/>
          <w:b/>
          <w:bCs/>
          <w:sz w:val="24"/>
          <w:szCs w:val="24"/>
          <w:lang w:eastAsia="pl-PL"/>
        </w:rPr>
        <w:t>Temat:   DZP/381/</w:t>
      </w:r>
      <w:r w:rsidR="008B75B8" w:rsidRPr="008B75B8">
        <w:rPr>
          <w:rFonts w:ascii="Times New Roman" w:hAnsi="Times New Roman"/>
          <w:b/>
          <w:bCs/>
          <w:sz w:val="24"/>
          <w:szCs w:val="24"/>
          <w:lang w:eastAsia="pl-PL"/>
        </w:rPr>
        <w:t>40/EAT</w:t>
      </w:r>
      <w:r w:rsidRPr="008B75B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/2020 – Oferta na dzień  ………r.( </w:t>
      </w:r>
      <w:r w:rsidRPr="008B75B8">
        <w:rPr>
          <w:rFonts w:ascii="Times New Roman" w:hAnsi="Times New Roman"/>
          <w:b/>
          <w:bCs/>
          <w:i/>
          <w:sz w:val="24"/>
          <w:szCs w:val="24"/>
          <w:lang w:eastAsia="pl-PL"/>
        </w:rPr>
        <w:t>wpisać datę składania</w:t>
      </w:r>
      <w:r w:rsidRPr="008B75B8">
        <w:rPr>
          <w:rFonts w:ascii="Times New Roman" w:hAnsi="Times New Roman"/>
          <w:b/>
          <w:bCs/>
          <w:sz w:val="24"/>
          <w:szCs w:val="24"/>
          <w:lang w:eastAsia="pl-PL"/>
        </w:rPr>
        <w:t>), godz. 12:00</w:t>
      </w:r>
    </w:p>
    <w:p w14:paraId="0C3AE9EF" w14:textId="77777777" w:rsidR="008B1AF1" w:rsidRPr="008B75B8" w:rsidRDefault="008B1AF1" w:rsidP="008B1AF1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4B2D3A62" w14:textId="77777777" w:rsidR="008B1AF1" w:rsidRPr="008B75B8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75B8">
        <w:rPr>
          <w:rFonts w:ascii="Times New Roman" w:hAnsi="Times New Roman"/>
          <w:sz w:val="24"/>
          <w:szCs w:val="24"/>
          <w:lang w:eastAsia="pl-PL"/>
        </w:rPr>
        <w:t>Wszystkie  dokumenty wymienione w Zaproszenia powinny być  wypełnione czytelnie, własnoręcznie podpisane i opieczętowane przez osobę uprawnioną/ osoby uprawnione do reprezentowania Wykonawcy, w taki sposób, aby umożliwić Zamawiającemu  identyfikacje podpisu. Zamawiający  dopuszcza ale nie wymaga  podpisu elektronicznego.</w:t>
      </w:r>
    </w:p>
    <w:p w14:paraId="2125A329" w14:textId="77777777" w:rsidR="008B1AF1" w:rsidRPr="008B75B8" w:rsidRDefault="008B1AF1" w:rsidP="008B1AF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3BF12267" w14:textId="77777777" w:rsidR="008B1AF1" w:rsidRPr="008B75B8" w:rsidRDefault="008B1AF1" w:rsidP="008B1A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8B75B8">
        <w:rPr>
          <w:rFonts w:ascii="Times New Roman" w:hAnsi="Times New Roman"/>
          <w:sz w:val="24"/>
          <w:szCs w:val="24"/>
          <w:lang w:eastAsia="pl-PL"/>
        </w:rPr>
        <w:t>Za datę i godzinę wpływu  oferty w przypadku poczty elektronicznej przyjmuje się datę i godzinę wpływu na serwerze pocztowym Zamawiającego</w:t>
      </w:r>
      <w:r w:rsidRPr="008B75B8">
        <w:rPr>
          <w:rFonts w:ascii="Times New Roman" w:hAnsi="Times New Roman"/>
          <w:b/>
          <w:sz w:val="24"/>
          <w:szCs w:val="24"/>
          <w:lang w:eastAsia="pl-PL"/>
        </w:rPr>
        <w:t xml:space="preserve">.   </w:t>
      </w:r>
    </w:p>
    <w:p w14:paraId="2CC1A056" w14:textId="77777777" w:rsidR="008B1AF1" w:rsidRPr="008B75B8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B30D1B2" w14:textId="77777777" w:rsidR="008B1AF1" w:rsidRPr="008B75B8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>Osoba uprawniona do porozumiewania się z wykonawcami:</w:t>
      </w:r>
    </w:p>
    <w:p w14:paraId="3AE953F5" w14:textId="77777777" w:rsidR="008B1AF1" w:rsidRPr="008B75B8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 xml:space="preserve">Ewa Kamzela  - Dział Zamówień Publicznych  mail: </w:t>
      </w:r>
      <w:hyperlink r:id="rId10" w:history="1">
        <w:r w:rsidRPr="008B75B8">
          <w:rPr>
            <w:rStyle w:val="Hipercze"/>
            <w:color w:val="auto"/>
            <w:sz w:val="24"/>
            <w:szCs w:val="24"/>
          </w:rPr>
          <w:t>bzp@uck.katowice.pl</w:t>
        </w:r>
      </w:hyperlink>
      <w:r w:rsidRPr="008B75B8">
        <w:rPr>
          <w:rFonts w:ascii="Times New Roman" w:hAnsi="Times New Roman"/>
          <w:sz w:val="24"/>
          <w:szCs w:val="24"/>
        </w:rPr>
        <w:t>, w godzinach pracy tj. od poniedziałku do piątku  w godz. 7.00 – 14.30. </w:t>
      </w:r>
    </w:p>
    <w:p w14:paraId="2446C3FC" w14:textId="77777777" w:rsidR="008B1AF1" w:rsidRPr="008B75B8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95631" w14:textId="77777777" w:rsidR="008B1AF1" w:rsidRPr="008B75B8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>Zamawiający zastrzega sobie prawo:</w:t>
      </w:r>
    </w:p>
    <w:p w14:paraId="31CC5FC2" w14:textId="77777777" w:rsidR="008B1AF1" w:rsidRPr="008B75B8" w:rsidRDefault="008B1AF1" w:rsidP="008B1AF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 xml:space="preserve">unieważnienia postępowania, odwołania postępowania albo zakończenia postępowania bez  wybrania którejkolwiek  oferty bez podania przyczyn, </w:t>
      </w:r>
    </w:p>
    <w:p w14:paraId="088253AC" w14:textId="77777777" w:rsidR="008B1AF1" w:rsidRPr="008B75B8" w:rsidRDefault="008B1AF1" w:rsidP="008B1AF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>wezwania wykonawcy do złożenia wyjaśnień dotyczących informacji zawartych w ofertach</w:t>
      </w:r>
    </w:p>
    <w:p w14:paraId="0AD097D3" w14:textId="77777777" w:rsidR="008B1AF1" w:rsidRPr="008B75B8" w:rsidRDefault="008B1AF1" w:rsidP="008B1AF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>poprawienia oczywistych omyłek rachunkowych i pisarskich</w:t>
      </w:r>
    </w:p>
    <w:p w14:paraId="7F5D1ED0" w14:textId="77777777" w:rsidR="008B1AF1" w:rsidRPr="008B75B8" w:rsidRDefault="008B1AF1" w:rsidP="008B1AF1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>uzupełnienia brakujących dokumentów.</w:t>
      </w:r>
    </w:p>
    <w:p w14:paraId="3274155D" w14:textId="77777777" w:rsidR="008B1AF1" w:rsidRPr="008B75B8" w:rsidRDefault="008B1AF1" w:rsidP="008B1AF1">
      <w:pPr>
        <w:spacing w:after="0"/>
        <w:rPr>
          <w:rFonts w:ascii="Times New Roman" w:hAnsi="Times New Roman"/>
          <w:sz w:val="24"/>
          <w:szCs w:val="24"/>
        </w:rPr>
      </w:pPr>
    </w:p>
    <w:p w14:paraId="2A6457BE" w14:textId="77777777" w:rsidR="008B1AF1" w:rsidRPr="008B75B8" w:rsidRDefault="008B1AF1" w:rsidP="008B1AF1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75B8">
        <w:rPr>
          <w:rFonts w:ascii="Times New Roman" w:hAnsi="Times New Roman"/>
          <w:sz w:val="24"/>
          <w:szCs w:val="24"/>
          <w:lang w:eastAsia="pl-PL"/>
        </w:rPr>
        <w:t xml:space="preserve">Zgodnie z art. 13 ust. 1 i 2 </w:t>
      </w:r>
      <w:r w:rsidRPr="008B75B8">
        <w:rPr>
          <w:rFonts w:ascii="Times New Roman" w:hAnsi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B75B8">
        <w:rPr>
          <w:rFonts w:ascii="Times New Roman" w:hAnsi="Times New Roman"/>
          <w:sz w:val="24"/>
          <w:szCs w:val="24"/>
          <w:lang w:eastAsia="pl-PL"/>
        </w:rPr>
        <w:t xml:space="preserve">dalej „RODO”, informuję, że: </w:t>
      </w:r>
    </w:p>
    <w:p w14:paraId="6686EE63" w14:textId="77777777" w:rsidR="008B1AF1" w:rsidRPr="008B75B8" w:rsidRDefault="008B1AF1" w:rsidP="008B1AF1">
      <w:pPr>
        <w:pStyle w:val="Akapitzlist"/>
        <w:suppressAutoHyphens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174280D" w14:textId="77777777" w:rsidR="008B1AF1" w:rsidRPr="008B75B8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8B75B8">
        <w:rPr>
          <w:rFonts w:ascii="Times New Roman" w:hAnsi="Times New Roman"/>
          <w:sz w:val="24"/>
          <w:szCs w:val="24"/>
          <w:lang w:eastAsia="pl-PL"/>
        </w:rPr>
        <w:t>administratorem uzyskanych w niniejszym postępowaniu danych osobowych jest Uniwersyteckie Centrum Kliniczne im. prof. K. Gibińskiego Śląskiego Uniwersytetu Medycznego w Katowicach, 40-514 Katowice, ul. Ceglana 35, Tel. 32 3581200   fax. 32 251-84-37 lub 32/358-14-32, adres strony www: https://</w:t>
      </w:r>
      <w:hyperlink r:id="rId11" w:history="1">
        <w:r w:rsidRPr="008B75B8">
          <w:rPr>
            <w:rStyle w:val="Hipercze"/>
            <w:color w:val="auto"/>
            <w:sz w:val="24"/>
            <w:szCs w:val="24"/>
            <w:lang w:eastAsia="pl-PL"/>
          </w:rPr>
          <w:t>www.uck.katowice.pl</w:t>
        </w:r>
      </w:hyperlink>
    </w:p>
    <w:p w14:paraId="40315DA1" w14:textId="77777777" w:rsidR="008B1AF1" w:rsidRPr="008B75B8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8B75B8">
        <w:rPr>
          <w:rFonts w:ascii="Times New Roman" w:hAnsi="Times New Roman"/>
          <w:sz w:val="24"/>
          <w:szCs w:val="24"/>
          <w:lang w:eastAsia="pl-PL"/>
        </w:rPr>
        <w:t xml:space="preserve">inspektorem ochrony danych w Uniwersyteckim Centrum Klinicznym im. prof. K. Gibińskiego Śląskiego Uniwersytetu Medycznego w Katowicach jest Pan Patryk Rozumek tel. </w:t>
      </w:r>
      <w:r w:rsidRPr="008B75B8">
        <w:rPr>
          <w:rFonts w:ascii="Times New Roman" w:eastAsia="CIDFont+F1" w:hAnsi="Times New Roman"/>
          <w:sz w:val="24"/>
          <w:szCs w:val="24"/>
        </w:rPr>
        <w:t>32 3581 524,</w:t>
      </w:r>
      <w:r w:rsidRPr="008B75B8">
        <w:rPr>
          <w:rFonts w:ascii="Times New Roman" w:eastAsia="CIDFont+F1" w:hAnsi="Times New Roman"/>
          <w:sz w:val="24"/>
          <w:szCs w:val="24"/>
          <w:lang w:eastAsia="pl-PL"/>
        </w:rPr>
        <w:t>, iod@uck.katowice.pl</w:t>
      </w:r>
    </w:p>
    <w:p w14:paraId="40E1BA56" w14:textId="77777777" w:rsidR="008B1AF1" w:rsidRPr="008B75B8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75B8">
        <w:rPr>
          <w:rFonts w:ascii="Times New Roman" w:hAnsi="Times New Roman"/>
          <w:sz w:val="24"/>
          <w:szCs w:val="24"/>
          <w:lang w:eastAsia="pl-PL"/>
        </w:rPr>
        <w:t xml:space="preserve">    uzyskane w niniejszym postępowaniu dane osobowe przetwarzane będą na podstawie art. 6   </w:t>
      </w:r>
    </w:p>
    <w:p w14:paraId="2EB64EB5" w14:textId="5366F91E" w:rsidR="008B1AF1" w:rsidRPr="008B75B8" w:rsidRDefault="008B1AF1" w:rsidP="008B1AF1">
      <w:pPr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B75B8">
        <w:rPr>
          <w:rFonts w:ascii="Times New Roman" w:hAnsi="Times New Roman"/>
          <w:sz w:val="24"/>
          <w:szCs w:val="24"/>
          <w:lang w:eastAsia="pl-PL"/>
        </w:rPr>
        <w:t xml:space="preserve">     ust. 1 lit. c</w:t>
      </w:r>
      <w:r w:rsidRPr="008B75B8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8B75B8">
        <w:rPr>
          <w:rFonts w:ascii="Times New Roman" w:hAnsi="Times New Roman"/>
          <w:sz w:val="24"/>
          <w:szCs w:val="24"/>
          <w:lang w:eastAsia="pl-PL"/>
        </w:rPr>
        <w:t xml:space="preserve">RODO w celu </w:t>
      </w:r>
      <w:r w:rsidRPr="008B75B8">
        <w:rPr>
          <w:rFonts w:ascii="Times New Roman" w:hAnsi="Times New Roman"/>
          <w:sz w:val="24"/>
          <w:szCs w:val="24"/>
        </w:rPr>
        <w:t>związanym z postępowaniem o udzielenie zamówienia publicznego</w:t>
      </w:r>
      <w:r w:rsidRPr="008B75B8">
        <w:rPr>
          <w:rFonts w:ascii="Times New Roman" w:hAnsi="Times New Roman"/>
          <w:bCs/>
          <w:sz w:val="24"/>
          <w:szCs w:val="24"/>
          <w:lang w:eastAsia="pl-PL"/>
        </w:rPr>
        <w:t xml:space="preserve"> na  </w:t>
      </w:r>
      <w:r w:rsidR="00750105" w:rsidRPr="008B75B8">
        <w:rPr>
          <w:rFonts w:ascii="Times New Roman" w:hAnsi="Times New Roman"/>
          <w:b/>
          <w:sz w:val="24"/>
          <w:szCs w:val="24"/>
          <w:lang w:eastAsia="pl-PL"/>
        </w:rPr>
        <w:t>Obsługę serwisową aparatury neonatologicznej II – Ligota</w:t>
      </w:r>
      <w:r w:rsidRPr="008B75B8">
        <w:rPr>
          <w:rFonts w:ascii="Times New Roman" w:hAnsi="Times New Roman"/>
          <w:sz w:val="24"/>
          <w:szCs w:val="24"/>
          <w:lang w:eastAsia="pl-PL"/>
        </w:rPr>
        <w:t xml:space="preserve">”- </w:t>
      </w:r>
      <w:r w:rsidRPr="008B75B8">
        <w:rPr>
          <w:rFonts w:ascii="Times New Roman" w:hAnsi="Times New Roman"/>
          <w:bCs/>
          <w:sz w:val="24"/>
          <w:szCs w:val="24"/>
          <w:lang w:eastAsia="pl-PL"/>
        </w:rPr>
        <w:t>DZP/381/</w:t>
      </w:r>
      <w:r w:rsidR="008B75B8" w:rsidRPr="008B75B8">
        <w:rPr>
          <w:rFonts w:ascii="Times New Roman" w:hAnsi="Times New Roman"/>
          <w:bCs/>
          <w:sz w:val="24"/>
          <w:szCs w:val="24"/>
          <w:lang w:eastAsia="pl-PL"/>
        </w:rPr>
        <w:t>40/EAT</w:t>
      </w:r>
      <w:r w:rsidRPr="008B75B8">
        <w:rPr>
          <w:rFonts w:ascii="Times New Roman" w:hAnsi="Times New Roman"/>
          <w:bCs/>
          <w:sz w:val="24"/>
          <w:szCs w:val="24"/>
          <w:lang w:eastAsia="pl-PL"/>
        </w:rPr>
        <w:t>/2020</w:t>
      </w:r>
    </w:p>
    <w:p w14:paraId="22F64AF3" w14:textId="77777777" w:rsidR="008B1AF1" w:rsidRPr="008B75B8" w:rsidRDefault="008B1AF1" w:rsidP="008B1AF1">
      <w:pPr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75B8">
        <w:rPr>
          <w:rFonts w:ascii="Times New Roman" w:hAnsi="Times New Roman"/>
          <w:sz w:val="24"/>
          <w:szCs w:val="24"/>
          <w:lang w:eastAsia="pl-PL"/>
        </w:rPr>
        <w:t>odbiorcami uzyskanych w niniejszym postępowaniu danych osobowych będą osoby lub podmioty, którym udostępniona zostanie dokumentacja postępowania w oparciu o ustawę z dnia 6 września 2001 r o dostępie do informacji publicznej (t. j. Dz.U. z 2019 r., poz. 1429).</w:t>
      </w:r>
    </w:p>
    <w:p w14:paraId="5DA613E8" w14:textId="77777777" w:rsidR="008B1AF1" w:rsidRPr="008B75B8" w:rsidRDefault="008B1AF1" w:rsidP="008B1AF1">
      <w:pPr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75B8">
        <w:rPr>
          <w:rFonts w:ascii="Times New Roman" w:hAnsi="Times New Roman"/>
          <w:sz w:val="24"/>
          <w:szCs w:val="24"/>
          <w:lang w:eastAsia="pl-PL"/>
        </w:rPr>
        <w:t>uzyskane w niniejszym postępowaniu dane osobowe będą przechowywane przez okres 4 lat od dnia zakończenia postępowania o udzielenie zamówienia;</w:t>
      </w:r>
    </w:p>
    <w:p w14:paraId="47569DFF" w14:textId="77777777" w:rsidR="008B1AF1" w:rsidRPr="008B75B8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  <w:lang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14:paraId="60F81CFF" w14:textId="77777777" w:rsidR="008B1AF1" w:rsidRPr="008B75B8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  <w:lang w:eastAsia="pl-PL"/>
        </w:rPr>
        <w:lastRenderedPageBreak/>
        <w:t>w odniesieniu do uzyskanych w postępowaniu danych osobowych decyzje nie będą podejmowane w sposób zautomatyzowany, stosowanie do art. 22 RODO;</w:t>
      </w:r>
    </w:p>
    <w:p w14:paraId="297D48EA" w14:textId="77777777" w:rsidR="008B1AF1" w:rsidRPr="008B75B8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1260" w:hanging="126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8B75B8">
        <w:rPr>
          <w:rFonts w:ascii="Times New Roman" w:hAnsi="Times New Roman"/>
          <w:sz w:val="24"/>
          <w:szCs w:val="24"/>
          <w:lang w:eastAsia="pl-PL"/>
        </w:rPr>
        <w:t>osoba, której dane osobowe dotyczą posiada:</w:t>
      </w:r>
    </w:p>
    <w:p w14:paraId="46631086" w14:textId="77777777" w:rsidR="008B1AF1" w:rsidRPr="008B75B8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8B75B8">
        <w:rPr>
          <w:rFonts w:ascii="Times New Roman" w:hAnsi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617DC483" w14:textId="77777777" w:rsidR="008B1AF1" w:rsidRPr="008B75B8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8B75B8">
        <w:rPr>
          <w:rFonts w:ascii="Times New Roman" w:hAnsi="Times New Roman"/>
          <w:sz w:val="24"/>
          <w:szCs w:val="24"/>
          <w:lang w:eastAsia="pl-PL"/>
        </w:rPr>
        <w:t>na podstawie art. 16 RODO prawo do sprostowania danych osobowych jej dotyczących;</w:t>
      </w:r>
    </w:p>
    <w:p w14:paraId="30E8BBA5" w14:textId="77777777" w:rsidR="008B1AF1" w:rsidRPr="008B75B8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8B75B8">
        <w:rPr>
          <w:rFonts w:ascii="Times New Roman" w:hAnsi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8B75B8">
        <w:rPr>
          <w:rFonts w:ascii="Times New Roman" w:hAnsi="Times New Roman"/>
          <w:b/>
          <w:sz w:val="24"/>
          <w:szCs w:val="24"/>
        </w:rPr>
        <w:t>Wyjaśnienie:</w:t>
      </w:r>
      <w:r w:rsidRPr="008B75B8">
        <w:rPr>
          <w:rFonts w:ascii="Times New Roman" w:hAnsi="Times New Roman"/>
          <w:sz w:val="24"/>
          <w:szCs w:val="24"/>
        </w:rPr>
        <w:t xml:space="preserve"> prawo do ograniczenia przetwarzania nie ma zastosowania w odniesieniu do </w:t>
      </w:r>
      <w:r w:rsidRPr="008B75B8">
        <w:rPr>
          <w:rFonts w:ascii="Times New Roman" w:hAnsi="Times New Roman"/>
          <w:sz w:val="24"/>
          <w:szCs w:val="24"/>
          <w:lang w:eastAsia="pl-PL"/>
        </w:rPr>
        <w:t>przechowywania,</w:t>
      </w:r>
      <w:r w:rsidRPr="008B75B8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8B75B8">
        <w:rPr>
          <w:rFonts w:ascii="Times New Roman" w:hAnsi="Times New Roman"/>
          <w:sz w:val="24"/>
          <w:szCs w:val="24"/>
          <w:lang w:eastAsia="pl-PL"/>
        </w:rPr>
        <w:t xml:space="preserve">w celu zapewnienia korzystania ze środków ochrony prawnej lub w celu ochrony praw innej osoby fizycznej lub prawnej, lub z uwagi na ważne względy interesu publicznego Unii Europejskiej lub państwa członkowskiego);  </w:t>
      </w:r>
    </w:p>
    <w:p w14:paraId="6B736B8D" w14:textId="77777777" w:rsidR="008B1AF1" w:rsidRPr="008B75B8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B75B8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45F1EC6B" w14:textId="77777777" w:rsidR="008B1AF1" w:rsidRPr="008B75B8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B75B8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6D07A9CC" w14:textId="77777777" w:rsidR="008B1AF1" w:rsidRPr="008B75B8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B75B8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5A09EAA6" w14:textId="77777777" w:rsidR="008B1AF1" w:rsidRPr="008B75B8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B75B8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497BBFBD" w14:textId="77777777" w:rsidR="008B1AF1" w:rsidRPr="008B75B8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B75B8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2B77A2E8" w14:textId="77777777" w:rsidR="008B1AF1" w:rsidRPr="008B75B8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8B75B8">
        <w:rPr>
          <w:rFonts w:ascii="Times New Roman" w:hAnsi="Times New Roman"/>
          <w:sz w:val="24"/>
          <w:szCs w:val="24"/>
          <w:lang w:eastAsia="pl-PL"/>
        </w:rPr>
        <w:t xml:space="preserve">celu ochrony praw innej osoby fizycznej lub prawnej, lub z uwagi na ważne względy interesu publicznego Unii Europejskiej lub państwa członkowskiego);  </w:t>
      </w:r>
    </w:p>
    <w:p w14:paraId="27B171AE" w14:textId="77777777" w:rsidR="008B1AF1" w:rsidRPr="008B75B8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B75B8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5D62DA0E" w14:textId="77777777" w:rsidR="008B1AF1" w:rsidRPr="008B75B8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firstLine="616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B75B8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34542D9E" w14:textId="77777777" w:rsidR="008B1AF1" w:rsidRPr="008B75B8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B75B8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C66DAC5" w14:textId="77777777" w:rsidR="008B1AF1" w:rsidRPr="008B75B8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B75B8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30E37F46" w14:textId="77777777" w:rsidR="008B1AF1" w:rsidRPr="008B75B8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B75B8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229673C1" w14:textId="77777777" w:rsidR="008B1AF1" w:rsidRPr="008B75B8" w:rsidRDefault="008B1AF1" w:rsidP="008B1AF1">
      <w:pPr>
        <w:pStyle w:val="Akapitzlist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>j)  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14:paraId="00E365FE" w14:textId="77777777" w:rsidR="008B1AF1" w:rsidRPr="008B75B8" w:rsidRDefault="008B1AF1" w:rsidP="008B1AF1">
      <w:pPr>
        <w:pStyle w:val="divquotblock"/>
        <w:ind w:left="36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8B75B8">
        <w:rPr>
          <w:rFonts w:ascii="Times New Roman" w:hAnsi="Times New Roman" w:cs="Times New Roman"/>
          <w:color w:val="auto"/>
          <w:sz w:val="24"/>
          <w:szCs w:val="24"/>
        </w:rPr>
        <w:t xml:space="preserve">k)  wystąpienie z żądaniem, o którym mowa w art. 18 ust. 1 RODO, nie ogranicza przetwarzania danych osobowych do czasu zakończenia postępowania o udzielenie zamówienia publicznego lub konkursu. </w:t>
      </w:r>
    </w:p>
    <w:p w14:paraId="2ECC8190" w14:textId="77777777" w:rsidR="008B1AF1" w:rsidRPr="008B75B8" w:rsidRDefault="008B1AF1" w:rsidP="008B1AF1">
      <w:pPr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14:paraId="7693454E" w14:textId="77777777" w:rsidR="008B1AF1" w:rsidRPr="008B75B8" w:rsidRDefault="008B1AF1" w:rsidP="008B1AF1">
      <w:pPr>
        <w:spacing w:after="0"/>
        <w:rPr>
          <w:rFonts w:ascii="Times New Roman" w:hAnsi="Times New Roman"/>
          <w:sz w:val="24"/>
          <w:szCs w:val="24"/>
        </w:rPr>
      </w:pPr>
    </w:p>
    <w:p w14:paraId="0AD6BE6F" w14:textId="77777777" w:rsidR="008B1AF1" w:rsidRPr="008B75B8" w:rsidRDefault="008B1AF1" w:rsidP="008B1AF1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  <w:lang w:eastAsia="pl-PL"/>
        </w:rPr>
        <w:t xml:space="preserve">           </w:t>
      </w:r>
    </w:p>
    <w:p w14:paraId="6B545235" w14:textId="77777777" w:rsidR="008B1AF1" w:rsidRPr="008B75B8" w:rsidRDefault="008B1AF1" w:rsidP="008B1AF1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8B75B8">
        <w:rPr>
          <w:rFonts w:ascii="Times New Roman" w:hAnsi="Times New Roman"/>
          <w:b/>
          <w:sz w:val="24"/>
          <w:szCs w:val="24"/>
        </w:rPr>
        <w:t>Załączniki:</w:t>
      </w:r>
    </w:p>
    <w:p w14:paraId="1CE2A9B3" w14:textId="77777777" w:rsidR="008B1AF1" w:rsidRPr="008B75B8" w:rsidRDefault="008B1AF1" w:rsidP="008B1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>Formularz ofertowy</w:t>
      </w:r>
    </w:p>
    <w:p w14:paraId="3E9507FA" w14:textId="77777777" w:rsidR="008B1AF1" w:rsidRPr="008B75B8" w:rsidRDefault="008B1AF1" w:rsidP="008B1A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>Formularz asortymentowo-cenowy</w:t>
      </w:r>
    </w:p>
    <w:p w14:paraId="765FD463" w14:textId="2A88E667" w:rsidR="008B1AF1" w:rsidRPr="008B75B8" w:rsidRDefault="008B1AF1" w:rsidP="008B1AF1">
      <w:pPr>
        <w:pStyle w:val="Akapitzlist"/>
        <w:numPr>
          <w:ilvl w:val="0"/>
          <w:numId w:val="1"/>
        </w:numPr>
        <w:contextualSpacing/>
        <w:rPr>
          <w:rFonts w:ascii="Times New Roman" w:eastAsia="Cambria" w:hAnsi="Times New Roman"/>
          <w:sz w:val="24"/>
          <w:szCs w:val="24"/>
        </w:rPr>
      </w:pPr>
      <w:r w:rsidRPr="008B75B8">
        <w:rPr>
          <w:rFonts w:ascii="Times New Roman" w:eastAsia="Cambria" w:hAnsi="Times New Roman"/>
          <w:sz w:val="24"/>
          <w:szCs w:val="24"/>
        </w:rPr>
        <w:t>Projekt  umowy</w:t>
      </w:r>
    </w:p>
    <w:p w14:paraId="198D94AE" w14:textId="6A38FA9A" w:rsidR="00305D4E" w:rsidRPr="008B75B8" w:rsidRDefault="00305D4E" w:rsidP="00305D4E">
      <w:pPr>
        <w:pStyle w:val="Akapitzlist"/>
        <w:numPr>
          <w:ilvl w:val="0"/>
          <w:numId w:val="1"/>
        </w:numPr>
        <w:rPr>
          <w:rFonts w:ascii="Times New Roman" w:eastAsia="Cambria" w:hAnsi="Times New Roman"/>
          <w:sz w:val="24"/>
          <w:szCs w:val="24"/>
        </w:rPr>
      </w:pPr>
      <w:r w:rsidRPr="008B75B8">
        <w:rPr>
          <w:rFonts w:ascii="Times New Roman" w:eastAsia="Cambria" w:hAnsi="Times New Roman"/>
          <w:sz w:val="24"/>
          <w:szCs w:val="24"/>
        </w:rPr>
        <w:t>Załączniki do procedury PB – 4.4.6-02</w:t>
      </w:r>
      <w:r w:rsidRPr="008B75B8">
        <w:rPr>
          <w:rFonts w:ascii="Times New Roman" w:eastAsia="Cambria" w:hAnsi="Times New Roman"/>
          <w:sz w:val="24"/>
          <w:szCs w:val="24"/>
        </w:rPr>
        <w:tab/>
      </w:r>
      <w:r w:rsidRPr="008B75B8">
        <w:rPr>
          <w:rFonts w:ascii="Times New Roman" w:eastAsia="Cambria" w:hAnsi="Times New Roman"/>
          <w:sz w:val="24"/>
          <w:szCs w:val="24"/>
        </w:rPr>
        <w:tab/>
      </w:r>
      <w:r w:rsidRPr="008B75B8">
        <w:rPr>
          <w:rFonts w:ascii="Times New Roman" w:eastAsia="Cambria" w:hAnsi="Times New Roman"/>
          <w:sz w:val="24"/>
          <w:szCs w:val="24"/>
        </w:rPr>
        <w:tab/>
      </w:r>
      <w:r w:rsidRPr="008B75B8">
        <w:rPr>
          <w:rFonts w:ascii="Times New Roman" w:eastAsia="Cambria" w:hAnsi="Times New Roman"/>
          <w:sz w:val="24"/>
          <w:szCs w:val="24"/>
        </w:rPr>
        <w:tab/>
      </w:r>
      <w:r w:rsidRPr="008B75B8">
        <w:rPr>
          <w:rFonts w:ascii="Times New Roman" w:eastAsia="Cambria" w:hAnsi="Times New Roman"/>
          <w:sz w:val="24"/>
          <w:szCs w:val="24"/>
        </w:rPr>
        <w:tab/>
      </w:r>
      <w:r w:rsidRPr="008B75B8">
        <w:rPr>
          <w:rFonts w:ascii="Times New Roman" w:eastAsia="Cambria" w:hAnsi="Times New Roman"/>
          <w:sz w:val="24"/>
          <w:szCs w:val="24"/>
        </w:rPr>
        <w:tab/>
      </w:r>
      <w:r w:rsidRPr="008B75B8">
        <w:rPr>
          <w:rFonts w:ascii="Times New Roman" w:eastAsia="Cambria" w:hAnsi="Times New Roman"/>
          <w:sz w:val="24"/>
          <w:szCs w:val="24"/>
        </w:rPr>
        <w:tab/>
      </w:r>
      <w:r w:rsidRPr="008B75B8">
        <w:rPr>
          <w:rFonts w:ascii="Times New Roman" w:eastAsia="Cambria" w:hAnsi="Times New Roman"/>
          <w:sz w:val="24"/>
          <w:szCs w:val="24"/>
        </w:rPr>
        <w:tab/>
      </w:r>
    </w:p>
    <w:p w14:paraId="60FBCA84" w14:textId="77777777" w:rsidR="00305D4E" w:rsidRPr="008B75B8" w:rsidRDefault="00305D4E" w:rsidP="00305D4E">
      <w:pPr>
        <w:contextualSpacing/>
        <w:rPr>
          <w:rFonts w:ascii="Times New Roman" w:hAnsi="Times New Roman"/>
          <w:sz w:val="24"/>
          <w:szCs w:val="24"/>
        </w:rPr>
      </w:pPr>
    </w:p>
    <w:p w14:paraId="5563E09C" w14:textId="77777777" w:rsidR="008B1AF1" w:rsidRPr="008B75B8" w:rsidRDefault="008B1AF1" w:rsidP="008B1AF1">
      <w:pPr>
        <w:spacing w:after="0" w:line="240" w:lineRule="auto"/>
        <w:ind w:left="39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ACAA3E" w14:textId="77777777" w:rsidR="008B1AF1" w:rsidRPr="008B75B8" w:rsidRDefault="008B1AF1" w:rsidP="008B1A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20C0A1A" w14:textId="564D2F79" w:rsidR="008B1AF1" w:rsidRPr="008B75B8" w:rsidRDefault="008B1AF1" w:rsidP="008B1AF1">
      <w:pPr>
        <w:ind w:firstLine="5529"/>
        <w:rPr>
          <w:rFonts w:ascii="Times New Roman" w:hAnsi="Times New Roman"/>
          <w:sz w:val="24"/>
          <w:szCs w:val="24"/>
          <w:lang w:eastAsia="pl-PL"/>
        </w:rPr>
      </w:pPr>
      <w:r w:rsidRPr="008B75B8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546F967D" wp14:editId="618C16A2">
            <wp:extent cx="1920875" cy="822325"/>
            <wp:effectExtent l="0" t="0" r="317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90B0E" w14:textId="77777777" w:rsidR="00A21B36" w:rsidRPr="008B75B8" w:rsidRDefault="00A21B36" w:rsidP="009A00CF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5B19662" w14:textId="77777777" w:rsidR="008B1AF1" w:rsidRPr="008B75B8" w:rsidRDefault="008B1AF1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8B75B8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14:paraId="152A063C" w14:textId="4D7C4E97" w:rsidR="008F348B" w:rsidRPr="008B75B8" w:rsidRDefault="008B1AF1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75B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DZP/381/</w:t>
      </w:r>
      <w:r w:rsidR="008B75B8" w:rsidRPr="008B75B8">
        <w:rPr>
          <w:rFonts w:ascii="Times New Roman" w:eastAsia="Times New Roman" w:hAnsi="Times New Roman"/>
          <w:sz w:val="24"/>
          <w:szCs w:val="24"/>
          <w:lang w:eastAsia="pl-PL"/>
        </w:rPr>
        <w:t>40/EAT</w:t>
      </w:r>
      <w:r w:rsidRPr="008B75B8">
        <w:rPr>
          <w:rFonts w:ascii="Times New Roman" w:eastAsia="Times New Roman" w:hAnsi="Times New Roman"/>
          <w:sz w:val="24"/>
          <w:szCs w:val="24"/>
          <w:lang w:eastAsia="pl-PL"/>
        </w:rPr>
        <w:t>/2020</w:t>
      </w:r>
      <w:r w:rsidRPr="008B75B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8B75B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8B75B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8B75B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8B75B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8B75B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8B75B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8B75B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8B75B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8F348B" w:rsidRPr="008B75B8">
        <w:rPr>
          <w:rFonts w:ascii="Times New Roman" w:eastAsia="Times New Roman" w:hAnsi="Times New Roman"/>
          <w:sz w:val="24"/>
          <w:szCs w:val="24"/>
          <w:lang w:eastAsia="pl-PL"/>
        </w:rPr>
        <w:t>Załącznik nr 1</w:t>
      </w:r>
    </w:p>
    <w:p w14:paraId="083DDFBA" w14:textId="77777777" w:rsidR="00921203" w:rsidRPr="008B75B8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20042F" w14:textId="77777777" w:rsidR="00921203" w:rsidRPr="008B75B8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4D292F" w14:textId="77777777" w:rsidR="008F348B" w:rsidRPr="008B75B8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75B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</w:t>
      </w:r>
    </w:p>
    <w:p w14:paraId="0331CD10" w14:textId="77777777" w:rsidR="008F348B" w:rsidRPr="008B75B8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75B8">
        <w:rPr>
          <w:rFonts w:ascii="Times New Roman" w:eastAsia="Times New Roman" w:hAnsi="Times New Roman"/>
          <w:sz w:val="24"/>
          <w:szCs w:val="24"/>
          <w:lang w:eastAsia="pl-PL"/>
        </w:rPr>
        <w:t>pieczęć firmowa wykonawcy</w:t>
      </w:r>
    </w:p>
    <w:p w14:paraId="2894A240" w14:textId="77777777" w:rsidR="008F348B" w:rsidRPr="008B75B8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213702" w14:textId="77777777" w:rsidR="008F348B" w:rsidRPr="008B75B8" w:rsidRDefault="008F348B" w:rsidP="008F348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B75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 OFERTOWY</w:t>
      </w:r>
    </w:p>
    <w:p w14:paraId="3A483CB1" w14:textId="77777777" w:rsidR="008F348B" w:rsidRPr="008B75B8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B75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DLA UNIWERSYTECKIEGO CENTRUM KLINICZNEGO   im.</w:t>
      </w:r>
      <w:r w:rsidR="007F2470" w:rsidRPr="008B75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Prof. </w:t>
      </w:r>
      <w:r w:rsidRPr="008B75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K.</w:t>
      </w:r>
      <w:r w:rsidR="007F2470" w:rsidRPr="008B75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8B75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Gibińskiego </w:t>
      </w:r>
    </w:p>
    <w:p w14:paraId="004D1A89" w14:textId="77777777" w:rsidR="008F348B" w:rsidRPr="008B75B8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B75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ŚLĄSKIEGO UNIWERSYTETU MEDYCZNEGO W  KATOWICACH</w:t>
      </w:r>
    </w:p>
    <w:p w14:paraId="28FFB125" w14:textId="77777777" w:rsidR="008F348B" w:rsidRPr="008B75B8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3B94D5" w14:textId="77777777" w:rsidR="008F348B" w:rsidRPr="008B75B8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75B8">
        <w:rPr>
          <w:rFonts w:ascii="Times New Roman" w:eastAsia="Times New Roman" w:hAnsi="Times New Roman"/>
          <w:sz w:val="24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2CC9A70A" w14:textId="77777777" w:rsidR="007F2470" w:rsidRPr="008B75B8" w:rsidRDefault="007F2470" w:rsidP="007F247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75B8"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..............................................................................................................................</w:t>
      </w:r>
    </w:p>
    <w:p w14:paraId="4F1A079E" w14:textId="77777777" w:rsidR="007F2470" w:rsidRPr="008B75B8" w:rsidRDefault="007F2470" w:rsidP="007F247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4A32233" w14:textId="77777777" w:rsidR="007F2470" w:rsidRPr="008B75B8" w:rsidRDefault="007F2470" w:rsidP="007F247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75B8">
        <w:rPr>
          <w:rFonts w:ascii="Times New Roman" w:hAnsi="Times New Roman" w:cs="Times New Roman"/>
          <w:sz w:val="24"/>
          <w:szCs w:val="24"/>
        </w:rPr>
        <w:t>Adres zamieszkania*………………………………………………………………………</w:t>
      </w:r>
    </w:p>
    <w:p w14:paraId="7163C448" w14:textId="77777777" w:rsidR="007F2470" w:rsidRPr="008B75B8" w:rsidRDefault="007F2470" w:rsidP="007F2470">
      <w:pPr>
        <w:pStyle w:val="Tekstpodstawowywcity21"/>
        <w:ind w:left="0"/>
        <w:rPr>
          <w:i/>
          <w:iCs/>
        </w:rPr>
      </w:pPr>
      <w:r w:rsidRPr="008B75B8">
        <w:rPr>
          <w:i/>
          <w:iCs/>
        </w:rPr>
        <w:t>*) dotyczy  osób fizycznych prow</w:t>
      </w:r>
      <w:r w:rsidR="007563B6" w:rsidRPr="008B75B8">
        <w:rPr>
          <w:i/>
          <w:iCs/>
        </w:rPr>
        <w:t>adzących działalność gospodarczą</w:t>
      </w:r>
      <w:r w:rsidRPr="008B75B8">
        <w:rPr>
          <w:i/>
          <w:iCs/>
        </w:rPr>
        <w:t xml:space="preserve"> oraz  wspólników w spółce cywilnej</w:t>
      </w:r>
    </w:p>
    <w:p w14:paraId="1B6E027B" w14:textId="77777777" w:rsidR="007F2470" w:rsidRPr="008B75B8" w:rsidRDefault="007F2470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</w:p>
    <w:p w14:paraId="6661FA21" w14:textId="77777777" w:rsidR="008F348B" w:rsidRPr="008B75B8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8B75B8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REGON .................................................. </w:t>
      </w:r>
      <w:r w:rsidR="00D9210E" w:rsidRPr="008B75B8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8B75B8">
        <w:rPr>
          <w:rFonts w:ascii="Times New Roman" w:eastAsia="Times New Roman" w:hAnsi="Times New Roman"/>
          <w:sz w:val="24"/>
          <w:szCs w:val="24"/>
          <w:lang w:val="de-DE" w:eastAsia="pl-PL"/>
        </w:rPr>
        <w:t>NIP .......................................................................</w:t>
      </w:r>
    </w:p>
    <w:p w14:paraId="57C5AED6" w14:textId="77777777" w:rsidR="008F348B" w:rsidRPr="008B75B8" w:rsidRDefault="008F348B" w:rsidP="008F348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8B75B8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Tel. ....................................................... </w:t>
      </w:r>
      <w:r w:rsidR="00D9210E" w:rsidRPr="008B75B8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8B75B8">
        <w:rPr>
          <w:rFonts w:ascii="Times New Roman" w:eastAsia="Times New Roman" w:hAnsi="Times New Roman"/>
          <w:sz w:val="24"/>
          <w:szCs w:val="24"/>
          <w:lang w:val="de-DE" w:eastAsia="pl-PL"/>
        </w:rPr>
        <w:t>fax ........................................................................</w:t>
      </w:r>
    </w:p>
    <w:p w14:paraId="55D12254" w14:textId="77777777" w:rsidR="008F348B" w:rsidRPr="008B75B8" w:rsidRDefault="007563B6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8B75B8">
        <w:rPr>
          <w:rFonts w:ascii="Times New Roman" w:eastAsia="Times New Roman" w:hAnsi="Times New Roman"/>
          <w:sz w:val="24"/>
          <w:szCs w:val="24"/>
          <w:lang w:val="de-DE" w:eastAsia="pl-PL"/>
        </w:rPr>
        <w:t>strona www</w:t>
      </w:r>
      <w:r w:rsidR="008F348B" w:rsidRPr="008B75B8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........................................... </w:t>
      </w:r>
      <w:r w:rsidR="00D9210E" w:rsidRPr="008B75B8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="008F348B" w:rsidRPr="008B75B8">
        <w:rPr>
          <w:rFonts w:ascii="Times New Roman" w:eastAsia="Times New Roman" w:hAnsi="Times New Roman"/>
          <w:sz w:val="24"/>
          <w:szCs w:val="24"/>
          <w:lang w:val="de-DE" w:eastAsia="pl-PL"/>
        </w:rPr>
        <w:t>e-mail ...................................................................</w:t>
      </w:r>
    </w:p>
    <w:p w14:paraId="531EE182" w14:textId="77777777" w:rsidR="00131C95" w:rsidRPr="008B75B8" w:rsidRDefault="00131C95" w:rsidP="00131C9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8B75B8">
        <w:rPr>
          <w:rFonts w:ascii="Times New Roman" w:eastAsia="Times New Roman" w:hAnsi="Times New Roman"/>
          <w:sz w:val="24"/>
          <w:szCs w:val="24"/>
          <w:lang w:val="en-US" w:eastAsia="ar-SA"/>
        </w:rPr>
        <w:t>numer konta ………………………………………… (w celu wpisania do umowy – nieobowiązkowo)</w:t>
      </w:r>
    </w:p>
    <w:p w14:paraId="30496D8A" w14:textId="3865CEAA" w:rsidR="0070700C" w:rsidRPr="008B75B8" w:rsidRDefault="008F348B" w:rsidP="00BD3F3F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8B75B8">
        <w:rPr>
          <w:rFonts w:ascii="Times New Roman" w:hAnsi="Times New Roman"/>
        </w:rPr>
        <w:t xml:space="preserve">W odpowiedzi na zaproszenie do złożenia oferty  na </w:t>
      </w:r>
      <w:r w:rsidR="00A516B2" w:rsidRPr="008B75B8">
        <w:rPr>
          <w:rFonts w:ascii="Times New Roman" w:hAnsi="Times New Roman"/>
          <w:b/>
        </w:rPr>
        <w:t>Obsłu</w:t>
      </w:r>
      <w:r w:rsidR="00C109C7" w:rsidRPr="008B75B8">
        <w:rPr>
          <w:rFonts w:ascii="Times New Roman" w:hAnsi="Times New Roman"/>
          <w:b/>
        </w:rPr>
        <w:t>g</w:t>
      </w:r>
      <w:r w:rsidR="00A516B2" w:rsidRPr="008B75B8">
        <w:rPr>
          <w:rFonts w:ascii="Times New Roman" w:hAnsi="Times New Roman"/>
          <w:b/>
        </w:rPr>
        <w:t>ę serwisową aparatury neonatologicznej II – Ligota</w:t>
      </w:r>
      <w:r w:rsidR="00403903" w:rsidRPr="008B75B8">
        <w:rPr>
          <w:rFonts w:ascii="Times New Roman" w:hAnsi="Times New Roman"/>
          <w:b/>
        </w:rPr>
        <w:t xml:space="preserve"> (II)</w:t>
      </w:r>
      <w:r w:rsidR="00A516B2" w:rsidRPr="008B75B8">
        <w:rPr>
          <w:rFonts w:ascii="Times New Roman" w:hAnsi="Times New Roman"/>
          <w:b/>
        </w:rPr>
        <w:t xml:space="preserve"> </w:t>
      </w:r>
      <w:r w:rsidRPr="008B75B8">
        <w:rPr>
          <w:rFonts w:ascii="Times New Roman" w:hAnsi="Times New Roman"/>
        </w:rPr>
        <w:t xml:space="preserve">oferujemy realizację przedmiotowego zamówienia  </w:t>
      </w:r>
      <w:r w:rsidR="00DE0E84" w:rsidRPr="008B75B8">
        <w:rPr>
          <w:rFonts w:ascii="Times New Roman" w:hAnsi="Times New Roman"/>
        </w:rPr>
        <w:t>za</w:t>
      </w:r>
      <w:r w:rsidR="0070700C" w:rsidRPr="008B75B8">
        <w:rPr>
          <w:rFonts w:ascii="Times New Roman" w:hAnsi="Times New Roman"/>
        </w:rPr>
        <w:t xml:space="preserve"> </w:t>
      </w:r>
      <w:r w:rsidR="009A00CF" w:rsidRPr="008B75B8">
        <w:rPr>
          <w:rFonts w:ascii="Times New Roman" w:hAnsi="Times New Roman"/>
        </w:rPr>
        <w:t xml:space="preserve">maksymalną </w:t>
      </w:r>
      <w:r w:rsidR="00E71242" w:rsidRPr="008B75B8">
        <w:rPr>
          <w:rFonts w:ascii="Times New Roman" w:hAnsi="Times New Roman"/>
        </w:rPr>
        <w:t xml:space="preserve">łączną </w:t>
      </w:r>
      <w:r w:rsidR="00DE0E84" w:rsidRPr="008B75B8">
        <w:rPr>
          <w:rFonts w:ascii="Times New Roman" w:hAnsi="Times New Roman"/>
        </w:rPr>
        <w:t>kwotę określoną w dołączonym formularzu asortymentowo-cenowy</w:t>
      </w:r>
      <w:r w:rsidR="00C83B41" w:rsidRPr="008B75B8">
        <w:rPr>
          <w:rFonts w:ascii="Times New Roman" w:hAnsi="Times New Roman"/>
        </w:rPr>
        <w:t>m</w:t>
      </w:r>
      <w:r w:rsidR="00DE0E84" w:rsidRPr="008B75B8">
        <w:rPr>
          <w:rFonts w:ascii="Times New Roman" w:hAnsi="Times New Roman"/>
        </w:rPr>
        <w:t xml:space="preserve"> w zakresie </w:t>
      </w:r>
      <w:r w:rsidR="0070700C" w:rsidRPr="008B75B8">
        <w:rPr>
          <w:rFonts w:ascii="Times New Roman" w:hAnsi="Times New Roman"/>
        </w:rPr>
        <w:t>wskazane</w:t>
      </w:r>
      <w:r w:rsidR="00A43BFE" w:rsidRPr="008B75B8">
        <w:rPr>
          <w:rFonts w:ascii="Times New Roman" w:hAnsi="Times New Roman"/>
        </w:rPr>
        <w:t>go w nim pakietu</w:t>
      </w:r>
      <w:r w:rsidR="0070700C" w:rsidRPr="008B75B8">
        <w:rPr>
          <w:rFonts w:ascii="Times New Roman" w:hAnsi="Times New Roman"/>
        </w:rPr>
        <w:t>.</w:t>
      </w:r>
    </w:p>
    <w:p w14:paraId="2BBCB4C0" w14:textId="77777777" w:rsidR="00BD3F3F" w:rsidRPr="008B75B8" w:rsidRDefault="00BD3F3F" w:rsidP="00BD3F3F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8B75B8">
        <w:rPr>
          <w:rFonts w:ascii="Times New Roman" w:hAnsi="Times New Roman"/>
          <w:b/>
          <w:bCs/>
          <w:u w:val="single"/>
        </w:rPr>
        <w:t>Oświadczamy, iż oferujemy następujący termin wykonania naprawy bez konieczności użycia części zamiennych</w:t>
      </w:r>
      <w:r w:rsidRPr="008B75B8">
        <w:rPr>
          <w:rFonts w:ascii="Times New Roman" w:hAnsi="Times New Roman"/>
          <w:b/>
          <w:bCs/>
        </w:rPr>
        <w:t>:</w:t>
      </w:r>
    </w:p>
    <w:p w14:paraId="016F03AB" w14:textId="77777777" w:rsidR="00BD3F3F" w:rsidRPr="008B75B8" w:rsidRDefault="00BD3F3F" w:rsidP="00BD3F3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B75B8">
        <w:rPr>
          <w:rFonts w:ascii="Times New Roman" w:hAnsi="Times New Roman"/>
          <w:lang w:eastAsia="pl-PL"/>
        </w:rPr>
        <w:t>a)</w:t>
      </w:r>
      <w:r w:rsidRPr="008B75B8">
        <w:rPr>
          <w:rFonts w:ascii="Times New Roman" w:hAnsi="Times New Roman"/>
          <w:lang w:eastAsia="pl-PL"/>
        </w:rPr>
        <w:tab/>
        <w:t>1 dzień roboczy*</w:t>
      </w:r>
    </w:p>
    <w:p w14:paraId="1AEC6967" w14:textId="77777777" w:rsidR="00BD3F3F" w:rsidRPr="008B75B8" w:rsidRDefault="00BD3F3F" w:rsidP="00BD3F3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B75B8">
        <w:rPr>
          <w:rFonts w:ascii="Times New Roman" w:hAnsi="Times New Roman"/>
          <w:lang w:eastAsia="pl-PL"/>
        </w:rPr>
        <w:t>b)</w:t>
      </w:r>
      <w:r w:rsidRPr="008B75B8">
        <w:rPr>
          <w:rFonts w:ascii="Times New Roman" w:hAnsi="Times New Roman"/>
          <w:lang w:eastAsia="pl-PL"/>
        </w:rPr>
        <w:tab/>
        <w:t>2 dni robocze*</w:t>
      </w:r>
    </w:p>
    <w:p w14:paraId="7A944352" w14:textId="77777777" w:rsidR="00BD3F3F" w:rsidRPr="008B75B8" w:rsidRDefault="00BD3F3F" w:rsidP="00BD3F3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B75B8">
        <w:rPr>
          <w:rFonts w:ascii="Times New Roman" w:hAnsi="Times New Roman"/>
          <w:lang w:eastAsia="pl-PL"/>
        </w:rPr>
        <w:t>c)</w:t>
      </w:r>
      <w:r w:rsidRPr="008B75B8">
        <w:rPr>
          <w:rFonts w:ascii="Times New Roman" w:hAnsi="Times New Roman"/>
          <w:lang w:eastAsia="pl-PL"/>
        </w:rPr>
        <w:tab/>
        <w:t>3 dni robocze*</w:t>
      </w:r>
    </w:p>
    <w:p w14:paraId="24E7A141" w14:textId="77777777" w:rsidR="00BD3F3F" w:rsidRPr="008B75B8" w:rsidRDefault="00BD3F3F" w:rsidP="00BD3F3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B75B8">
        <w:rPr>
          <w:rFonts w:ascii="Times New Roman" w:hAnsi="Times New Roman"/>
          <w:lang w:eastAsia="pl-PL"/>
        </w:rPr>
        <w:t xml:space="preserve">* niepotrzebny podpunkt (a lub b lub c) skreślić lub właściwy zaznaczyć </w:t>
      </w:r>
    </w:p>
    <w:p w14:paraId="6522119A" w14:textId="77777777" w:rsidR="00BD3F3F" w:rsidRPr="008B75B8" w:rsidRDefault="00BD3F3F" w:rsidP="00BD3F3F">
      <w:pPr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  <w:r w:rsidRPr="008B75B8">
        <w:rPr>
          <w:rFonts w:ascii="Times New Roman" w:hAnsi="Times New Roman"/>
          <w:i/>
          <w:iCs/>
          <w:lang w:eastAsia="pl-PL"/>
        </w:rPr>
        <w:t>(maksymalny termin to 3 dni robocze tj. od poniedziałku do piątku za wyjątkiem dni ustawowo wolnych od pracy. W przypadku nie skreślenia lub nie zaznaczenia żadnego podpunktu Zamawiający przyjmuje, iż Wykonawca oferuje 3 dniowy  termin wykonania naprawy bez użycia części zamiennych od dnia zgłoszenia. Jeżeli Wykonawca oferuje różne terminy dla różnych pakietów  należy to w czytelny sposób wpisać w wyżej wykropkowanym miejscu np.  dla pakietu  nr … - …dni roboczych; dla pakietu  nr … - dni roboczych)</w:t>
      </w:r>
    </w:p>
    <w:p w14:paraId="670A3CBA" w14:textId="77777777" w:rsidR="00BD3F3F" w:rsidRPr="008B75B8" w:rsidRDefault="00BD3F3F" w:rsidP="00BD3F3F">
      <w:pPr>
        <w:numPr>
          <w:ilvl w:val="0"/>
          <w:numId w:val="32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lang w:eastAsia="pl-PL"/>
        </w:rPr>
      </w:pPr>
      <w:r w:rsidRPr="008B75B8">
        <w:rPr>
          <w:rFonts w:ascii="Times New Roman" w:eastAsia="Times New Roman" w:hAnsi="Times New Roman"/>
          <w:b/>
          <w:bCs/>
          <w:u w:val="single"/>
        </w:rPr>
        <w:t xml:space="preserve">Oświadczamy, iż oferujemy następujący termin wykonania naprawy z  użyciem części zamiennych:  </w:t>
      </w:r>
    </w:p>
    <w:p w14:paraId="0EC8881C" w14:textId="77777777" w:rsidR="00BD3F3F" w:rsidRPr="008B75B8" w:rsidRDefault="00BD3F3F" w:rsidP="00BD3F3F">
      <w:pPr>
        <w:numPr>
          <w:ilvl w:val="0"/>
          <w:numId w:val="33"/>
        </w:numPr>
        <w:tabs>
          <w:tab w:val="num" w:pos="284"/>
        </w:tabs>
        <w:suppressAutoHyphens/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75B8">
        <w:rPr>
          <w:rFonts w:ascii="Times New Roman" w:eastAsia="Times New Roman" w:hAnsi="Times New Roman"/>
          <w:lang w:eastAsia="pl-PL"/>
        </w:rPr>
        <w:t>1 dzień roboczy</w:t>
      </w:r>
      <w:r w:rsidRPr="008B75B8">
        <w:rPr>
          <w:rFonts w:ascii="Times New Roman" w:eastAsia="Times New Roman" w:hAnsi="Times New Roman"/>
        </w:rPr>
        <w:t>*</w:t>
      </w:r>
    </w:p>
    <w:p w14:paraId="3E1A5A29" w14:textId="77777777" w:rsidR="00BD3F3F" w:rsidRPr="008B75B8" w:rsidRDefault="00BD3F3F" w:rsidP="00BD3F3F">
      <w:pPr>
        <w:numPr>
          <w:ilvl w:val="0"/>
          <w:numId w:val="33"/>
        </w:numPr>
        <w:tabs>
          <w:tab w:val="num" w:pos="284"/>
        </w:tabs>
        <w:suppressAutoHyphens/>
        <w:spacing w:after="0" w:line="240" w:lineRule="auto"/>
        <w:ind w:left="284" w:hanging="142"/>
        <w:jc w:val="both"/>
        <w:rPr>
          <w:rFonts w:ascii="Times New Roman" w:eastAsia="Times New Roman" w:hAnsi="Times New Roman"/>
          <w:lang w:eastAsia="pl-PL"/>
        </w:rPr>
      </w:pPr>
      <w:r w:rsidRPr="008B75B8">
        <w:rPr>
          <w:rFonts w:ascii="Times New Roman" w:eastAsia="Times New Roman" w:hAnsi="Times New Roman"/>
          <w:lang w:eastAsia="pl-PL"/>
        </w:rPr>
        <w:t>2 dni robocze*</w:t>
      </w:r>
    </w:p>
    <w:p w14:paraId="1401B562" w14:textId="77777777" w:rsidR="00BD3F3F" w:rsidRPr="008B75B8" w:rsidRDefault="00BD3F3F" w:rsidP="00BD3F3F">
      <w:pPr>
        <w:numPr>
          <w:ilvl w:val="0"/>
          <w:numId w:val="33"/>
        </w:numPr>
        <w:tabs>
          <w:tab w:val="num" w:pos="284"/>
        </w:tabs>
        <w:suppressAutoHyphens/>
        <w:spacing w:after="0" w:line="240" w:lineRule="auto"/>
        <w:ind w:left="284" w:hanging="142"/>
        <w:jc w:val="both"/>
        <w:rPr>
          <w:rFonts w:ascii="Times New Roman" w:eastAsia="Times New Roman" w:hAnsi="Times New Roman"/>
          <w:lang w:eastAsia="pl-PL"/>
        </w:rPr>
      </w:pPr>
      <w:r w:rsidRPr="008B75B8">
        <w:rPr>
          <w:rFonts w:ascii="Times New Roman" w:eastAsia="Times New Roman" w:hAnsi="Times New Roman"/>
          <w:lang w:eastAsia="pl-PL"/>
        </w:rPr>
        <w:t>3 dni robocze*</w:t>
      </w:r>
    </w:p>
    <w:p w14:paraId="209825F4" w14:textId="77777777" w:rsidR="00BD3F3F" w:rsidRPr="008B75B8" w:rsidRDefault="00BD3F3F" w:rsidP="00BD3F3F">
      <w:pPr>
        <w:numPr>
          <w:ilvl w:val="0"/>
          <w:numId w:val="33"/>
        </w:numPr>
        <w:tabs>
          <w:tab w:val="num" w:pos="284"/>
        </w:tabs>
        <w:suppressAutoHyphens/>
        <w:spacing w:after="0" w:line="240" w:lineRule="auto"/>
        <w:ind w:left="284" w:hanging="142"/>
        <w:jc w:val="both"/>
        <w:rPr>
          <w:rFonts w:ascii="Times New Roman" w:eastAsia="Times New Roman" w:hAnsi="Times New Roman"/>
          <w:lang w:eastAsia="pl-PL"/>
        </w:rPr>
      </w:pPr>
      <w:r w:rsidRPr="008B75B8">
        <w:rPr>
          <w:rFonts w:ascii="Times New Roman" w:eastAsia="Times New Roman" w:hAnsi="Times New Roman"/>
          <w:lang w:eastAsia="pl-PL"/>
        </w:rPr>
        <w:t>4 dni robocze*</w:t>
      </w:r>
    </w:p>
    <w:p w14:paraId="07F4C1B5" w14:textId="77777777" w:rsidR="00BD3F3F" w:rsidRPr="008B75B8" w:rsidRDefault="00BD3F3F" w:rsidP="00BD3F3F">
      <w:pPr>
        <w:numPr>
          <w:ilvl w:val="0"/>
          <w:numId w:val="33"/>
        </w:numPr>
        <w:tabs>
          <w:tab w:val="num" w:pos="284"/>
        </w:tabs>
        <w:suppressAutoHyphens/>
        <w:spacing w:after="0" w:line="240" w:lineRule="auto"/>
        <w:ind w:left="284" w:hanging="142"/>
        <w:jc w:val="both"/>
        <w:rPr>
          <w:rFonts w:ascii="Times New Roman" w:eastAsia="Times New Roman" w:hAnsi="Times New Roman"/>
          <w:lang w:eastAsia="pl-PL"/>
        </w:rPr>
      </w:pPr>
      <w:r w:rsidRPr="008B75B8">
        <w:rPr>
          <w:rFonts w:ascii="Times New Roman" w:eastAsia="Times New Roman" w:hAnsi="Times New Roman"/>
          <w:lang w:eastAsia="pl-PL"/>
        </w:rPr>
        <w:t>5 dni robocze*</w:t>
      </w:r>
    </w:p>
    <w:p w14:paraId="53B7FBD8" w14:textId="77777777" w:rsidR="00BD3F3F" w:rsidRPr="008B75B8" w:rsidRDefault="00BD3F3F" w:rsidP="00BD3F3F">
      <w:pPr>
        <w:spacing w:after="0" w:line="240" w:lineRule="auto"/>
        <w:jc w:val="both"/>
        <w:rPr>
          <w:rFonts w:ascii="Times New Roman" w:eastAsia="Times New Roman" w:hAnsi="Times New Roman"/>
          <w:bCs/>
          <w:szCs w:val="20"/>
          <w:lang w:eastAsia="ar-SA"/>
        </w:rPr>
      </w:pPr>
      <w:r w:rsidRPr="008B75B8">
        <w:rPr>
          <w:rFonts w:ascii="Times New Roman" w:eastAsia="Times New Roman" w:hAnsi="Times New Roman"/>
          <w:bCs/>
          <w:szCs w:val="20"/>
        </w:rPr>
        <w:t xml:space="preserve">* niepotrzebny podpunkt (a lub b lub c lub d lub e) skreślić lub właściwy zaznaczyć </w:t>
      </w:r>
    </w:p>
    <w:p w14:paraId="5445650F" w14:textId="77777777" w:rsidR="00BD3F3F" w:rsidRPr="008B75B8" w:rsidRDefault="00BD3F3F" w:rsidP="00BD3F3F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</w:rPr>
      </w:pPr>
      <w:r w:rsidRPr="008B75B8">
        <w:rPr>
          <w:rFonts w:ascii="Times New Roman" w:eastAsia="Times New Roman" w:hAnsi="Times New Roman"/>
          <w:bCs/>
          <w:i/>
        </w:rPr>
        <w:t xml:space="preserve">(maksymalny termin to 5 dni roboczych. W przypadku nie skreślenia lub nie zaznaczenia żadnego podpunktu </w:t>
      </w:r>
      <w:r w:rsidRPr="008B75B8">
        <w:rPr>
          <w:rFonts w:ascii="Times New Roman" w:eastAsia="Times New Roman" w:hAnsi="Times New Roman"/>
          <w:i/>
        </w:rPr>
        <w:t>Zamawiający przyjmuje, iż Wykonawca oferuj</w:t>
      </w:r>
      <w:r w:rsidRPr="008B75B8">
        <w:rPr>
          <w:rFonts w:ascii="Times New Roman" w:hAnsi="Times New Roman"/>
          <w:i/>
          <w:lang w:eastAsia="pl-PL"/>
        </w:rPr>
        <w:t xml:space="preserve">e 5 dniowy  termin wykonania naprawy z użyciem części zamiennych. </w:t>
      </w:r>
      <w:r w:rsidRPr="008B75B8">
        <w:rPr>
          <w:rFonts w:ascii="Times New Roman" w:hAnsi="Times New Roman"/>
          <w:i/>
          <w:iCs/>
          <w:lang w:eastAsia="pl-PL"/>
        </w:rPr>
        <w:t>Jeżeli Wykonawca oferuje różne terminy dla różnych pakietów  należy to w czytelny sposób wpisać w wyżej wykropkowanym miejscu np.  dla pakietu  nr … - …dni roboczych; dla pakietu  nr … - dni roboczych</w:t>
      </w:r>
      <w:r w:rsidRPr="008B75B8">
        <w:rPr>
          <w:rFonts w:ascii="Times New Roman" w:hAnsi="Times New Roman"/>
          <w:i/>
          <w:lang w:eastAsia="pl-PL"/>
        </w:rPr>
        <w:t>)</w:t>
      </w:r>
    </w:p>
    <w:p w14:paraId="0542D741" w14:textId="77777777" w:rsidR="00BD3F3F" w:rsidRPr="008B75B8" w:rsidRDefault="00BD3F3F" w:rsidP="00BD3F3F">
      <w:pPr>
        <w:numPr>
          <w:ilvl w:val="0"/>
          <w:numId w:val="32"/>
        </w:numPr>
        <w:suppressAutoHyphens/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 w:rsidRPr="008B75B8">
        <w:rPr>
          <w:rFonts w:ascii="Times New Roman" w:hAnsi="Times New Roman"/>
          <w:b/>
          <w:bCs/>
          <w:u w:val="single"/>
        </w:rPr>
        <w:t>Oświadczamy,</w:t>
      </w:r>
      <w:r w:rsidRPr="008B75B8">
        <w:rPr>
          <w:rFonts w:ascii="Times New Roman" w:hAnsi="Times New Roman"/>
        </w:rPr>
        <w:t xml:space="preserve"> iż wyznaczamy do realizacji usługi konserwacji, przeglądów  i napraw osoby posiadające imienne certyfikaty potwierdzające odbycie szkolenia u producenta aparatów lub jego autoryzowany serwis.</w:t>
      </w:r>
    </w:p>
    <w:p w14:paraId="7048942E" w14:textId="77777777" w:rsidR="00BD3F3F" w:rsidRPr="008B75B8" w:rsidRDefault="00BD3F3F" w:rsidP="00BD3F3F">
      <w:pPr>
        <w:spacing w:after="0" w:line="240" w:lineRule="auto"/>
        <w:rPr>
          <w:rFonts w:ascii="Times New Roman" w:hAnsi="Times New Roman"/>
          <w:lang w:eastAsia="ar-SA"/>
        </w:rPr>
      </w:pPr>
      <w:r w:rsidRPr="008B75B8">
        <w:rPr>
          <w:rFonts w:ascii="Times New Roman" w:hAnsi="Times New Roman"/>
        </w:rPr>
        <w:t>Poniżej przedstawiamy listę wyznaczonych do realizacji w/w usługi osób:</w:t>
      </w:r>
    </w:p>
    <w:p w14:paraId="2B699210" w14:textId="77777777" w:rsidR="00BD3F3F" w:rsidRPr="008B75B8" w:rsidRDefault="00BD3F3F" w:rsidP="00BD3F3F">
      <w:pPr>
        <w:spacing w:after="0" w:line="240" w:lineRule="auto"/>
        <w:rPr>
          <w:rFonts w:ascii="Times New Roman" w:hAnsi="Times New Roman"/>
        </w:rPr>
      </w:pPr>
      <w:r w:rsidRPr="008B75B8">
        <w:rPr>
          <w:rFonts w:ascii="Times New Roman" w:hAnsi="Times New Roman"/>
        </w:rPr>
        <w:t>1. ………………………………..</w:t>
      </w:r>
    </w:p>
    <w:p w14:paraId="0C153247" w14:textId="77777777" w:rsidR="00BD3F3F" w:rsidRPr="008B75B8" w:rsidRDefault="00BD3F3F" w:rsidP="00BD3F3F">
      <w:pPr>
        <w:spacing w:after="0" w:line="240" w:lineRule="auto"/>
        <w:rPr>
          <w:rFonts w:ascii="Times New Roman" w:hAnsi="Times New Roman"/>
        </w:rPr>
      </w:pPr>
      <w:r w:rsidRPr="008B75B8">
        <w:rPr>
          <w:rFonts w:ascii="Times New Roman" w:hAnsi="Times New Roman"/>
        </w:rPr>
        <w:t>2. ……………………………….</w:t>
      </w:r>
    </w:p>
    <w:p w14:paraId="243685B1" w14:textId="77777777" w:rsidR="00BD3F3F" w:rsidRPr="008B75B8" w:rsidRDefault="00BD3F3F" w:rsidP="00BD3F3F">
      <w:pPr>
        <w:spacing w:after="0" w:line="240" w:lineRule="auto"/>
        <w:rPr>
          <w:rFonts w:ascii="Times New Roman" w:hAnsi="Times New Roman"/>
        </w:rPr>
      </w:pPr>
      <w:r w:rsidRPr="008B75B8">
        <w:rPr>
          <w:rFonts w:ascii="Times New Roman" w:hAnsi="Times New Roman"/>
        </w:rPr>
        <w:t>3. ………………………………..</w:t>
      </w:r>
    </w:p>
    <w:p w14:paraId="5AB39E1B" w14:textId="77777777" w:rsidR="00BD3F3F" w:rsidRPr="008B75B8" w:rsidRDefault="00BD3F3F" w:rsidP="00BD3F3F">
      <w:pPr>
        <w:spacing w:after="0" w:line="240" w:lineRule="auto"/>
        <w:rPr>
          <w:rFonts w:ascii="Times New Roman" w:hAnsi="Times New Roman"/>
        </w:rPr>
      </w:pPr>
      <w:r w:rsidRPr="008B75B8">
        <w:rPr>
          <w:rFonts w:ascii="Times New Roman" w:hAnsi="Times New Roman"/>
        </w:rPr>
        <w:t xml:space="preserve">W/w osoby będą wykonywały w/w usługę. </w:t>
      </w:r>
    </w:p>
    <w:p w14:paraId="37C56499" w14:textId="02FAC56E" w:rsidR="00BD3F3F" w:rsidRPr="008B75B8" w:rsidRDefault="00BD3F3F" w:rsidP="00BD3F3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B75B8">
        <w:rPr>
          <w:rFonts w:ascii="Times New Roman" w:hAnsi="Times New Roman"/>
          <w:lang w:eastAsia="pl-PL"/>
        </w:rPr>
        <w:t xml:space="preserve">Do oferty należy dołączyć certyfikaty imienne zgodnie z wytycznymi </w:t>
      </w:r>
      <w:r w:rsidR="00C109C7" w:rsidRPr="008B75B8">
        <w:rPr>
          <w:rFonts w:ascii="Times New Roman" w:hAnsi="Times New Roman"/>
          <w:lang w:eastAsia="pl-PL"/>
        </w:rPr>
        <w:t xml:space="preserve">wskazanymi </w:t>
      </w:r>
      <w:r w:rsidRPr="008B75B8">
        <w:rPr>
          <w:rFonts w:ascii="Times New Roman" w:hAnsi="Times New Roman"/>
          <w:lang w:eastAsia="pl-PL"/>
        </w:rPr>
        <w:t xml:space="preserve">w </w:t>
      </w:r>
      <w:r w:rsidR="00C109C7" w:rsidRPr="008B75B8">
        <w:rPr>
          <w:rFonts w:ascii="Times New Roman" w:hAnsi="Times New Roman"/>
          <w:lang w:eastAsia="pl-PL"/>
        </w:rPr>
        <w:t>zaproszeniu</w:t>
      </w:r>
      <w:r w:rsidRPr="008B75B8">
        <w:rPr>
          <w:rFonts w:ascii="Times New Roman" w:hAnsi="Times New Roman"/>
          <w:lang w:eastAsia="pl-PL"/>
        </w:rPr>
        <w:t>.</w:t>
      </w:r>
    </w:p>
    <w:p w14:paraId="2AB125EA" w14:textId="3CE02E65" w:rsidR="00BD3F3F" w:rsidRPr="008B75B8" w:rsidRDefault="00BD3F3F" w:rsidP="00BD3F3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B75B8">
        <w:rPr>
          <w:rFonts w:ascii="Times New Roman" w:hAnsi="Times New Roman"/>
          <w:lang w:eastAsia="pl-PL"/>
        </w:rPr>
        <w:t xml:space="preserve">W sytuacji, gdy do oferty zostanie dołączony certyfikat imienny osoby, która nie została ujęta w w/w liście, oświadczamy iż osoba ta jest również wyznaczona do realizacji w/w usługi i będzie ją wykonywała. </w:t>
      </w:r>
    </w:p>
    <w:p w14:paraId="7F60BE37" w14:textId="4074335C" w:rsidR="000D0DC0" w:rsidRPr="008B75B8" w:rsidRDefault="000D0DC0" w:rsidP="00BD3F3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B75B8">
        <w:rPr>
          <w:rFonts w:ascii="Times New Roman" w:hAnsi="Times New Roman"/>
          <w:i/>
          <w:iCs/>
          <w:lang w:eastAsia="pl-PL"/>
        </w:rPr>
        <w:t xml:space="preserve">Jeżeli Wykonawca deklaruje  różne osoby  dla różnych pakietów  należy to w czytelny sposób </w:t>
      </w:r>
    </w:p>
    <w:p w14:paraId="4F75E4CD" w14:textId="1040650B" w:rsidR="00750105" w:rsidRPr="008B75B8" w:rsidRDefault="00750105" w:rsidP="00750105">
      <w:pPr>
        <w:pStyle w:val="Akapitzlist"/>
        <w:numPr>
          <w:ilvl w:val="0"/>
          <w:numId w:val="34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B75B8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 xml:space="preserve">Oświadczamy, że następującą część zamówienia .............................................................. zamierzam  powierzyć  podwykonawcom w związku z czym wskazuję następujących podwykonawców: </w:t>
      </w:r>
      <w:r w:rsidRPr="008B75B8">
        <w:rPr>
          <w:rFonts w:ascii="Times New Roman" w:eastAsia="Times New Roman" w:hAnsi="Times New Roman"/>
          <w:bCs/>
          <w:i/>
          <w:iCs/>
          <w:sz w:val="24"/>
          <w:szCs w:val="24"/>
          <w:lang w:eastAsia="ar-SA"/>
        </w:rPr>
        <w:t>(podać nazwę firmy)</w:t>
      </w:r>
      <w:r w:rsidRPr="008B75B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…………… ……………… </w:t>
      </w:r>
    </w:p>
    <w:p w14:paraId="2F4AC808" w14:textId="20FD6AA3" w:rsidR="00750105" w:rsidRPr="008B75B8" w:rsidRDefault="00750105" w:rsidP="00750105">
      <w:pPr>
        <w:pStyle w:val="Akapitzlist"/>
        <w:spacing w:after="0" w:line="240" w:lineRule="auto"/>
        <w:ind w:left="426"/>
        <w:jc w:val="both"/>
        <w:rPr>
          <w:rFonts w:ascii="Times New Roman" w:hAnsi="Times New Roman"/>
        </w:rPr>
      </w:pPr>
      <w:r w:rsidRPr="008B75B8">
        <w:rPr>
          <w:rFonts w:ascii="Times New Roman" w:eastAsia="Times New Roman" w:hAnsi="Times New Roman"/>
          <w:bCs/>
          <w:i/>
        </w:rPr>
        <w:t xml:space="preserve">W przypadku nie wypełnienia podpunktu 5  </w:t>
      </w:r>
      <w:r w:rsidRPr="008B75B8">
        <w:rPr>
          <w:rFonts w:ascii="Times New Roman" w:eastAsia="Times New Roman" w:hAnsi="Times New Roman"/>
          <w:i/>
        </w:rPr>
        <w:t>Zamawiający przyjmuje, iż Wykonawca nie zamierza powierzyć żądnej części zamówienia podwykonawcy)</w:t>
      </w:r>
    </w:p>
    <w:p w14:paraId="60E61502" w14:textId="247718E8" w:rsidR="00517954" w:rsidRPr="008B75B8" w:rsidRDefault="00517954" w:rsidP="00BD3F3F">
      <w:pPr>
        <w:pStyle w:val="Akapitzlist"/>
        <w:numPr>
          <w:ilvl w:val="0"/>
          <w:numId w:val="34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B75B8">
        <w:rPr>
          <w:rFonts w:ascii="Times New Roman" w:hAnsi="Times New Roman"/>
        </w:rPr>
        <w:t>Termin płatności: w ciągu 30 dni od dnia otrzymania przez Zamawiającego faktury VAT.</w:t>
      </w:r>
    </w:p>
    <w:p w14:paraId="57AC1698" w14:textId="71B0D528" w:rsidR="00276B42" w:rsidRPr="008B75B8" w:rsidRDefault="00BD3F3F" w:rsidP="00BD3F3F">
      <w:pPr>
        <w:pStyle w:val="Akapitzlist"/>
        <w:numPr>
          <w:ilvl w:val="0"/>
          <w:numId w:val="34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B75B8">
        <w:rPr>
          <w:rFonts w:ascii="Times New Roman" w:hAnsi="Times New Roman"/>
        </w:rPr>
        <w:t xml:space="preserve">Oświadczamy, iż </w:t>
      </w:r>
      <w:r w:rsidR="00276B42" w:rsidRPr="008B75B8">
        <w:rPr>
          <w:rFonts w:ascii="Times New Roman" w:hAnsi="Times New Roman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</w:t>
      </w:r>
    </w:p>
    <w:p w14:paraId="34B810A6" w14:textId="3FDD3396" w:rsidR="008B1AF1" w:rsidRPr="008B75B8" w:rsidRDefault="008B1AF1" w:rsidP="00BD3F3F">
      <w:pPr>
        <w:pStyle w:val="Akapitzlist"/>
        <w:numPr>
          <w:ilvl w:val="0"/>
          <w:numId w:val="34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bookmarkStart w:id="2" w:name="_Hlk492902681"/>
      <w:r w:rsidRPr="008B75B8">
        <w:rPr>
          <w:rFonts w:ascii="Times New Roman" w:hAnsi="Times New Roman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postępowaniu.*</w:t>
      </w:r>
    </w:p>
    <w:p w14:paraId="14638C2B" w14:textId="6B29F8BB" w:rsidR="008B1AF1" w:rsidRPr="008B75B8" w:rsidRDefault="008B1AF1" w:rsidP="008B1AF1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i/>
          <w:iCs/>
        </w:rPr>
      </w:pPr>
      <w:r w:rsidRPr="008B75B8">
        <w:rPr>
          <w:rFonts w:ascii="Times New Roman" w:hAnsi="Times New Roman"/>
          <w:i/>
          <w:iCs/>
        </w:rPr>
        <w:t>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4A051B9F" w14:textId="77777777" w:rsidR="008B1AF1" w:rsidRPr="008B75B8" w:rsidRDefault="008B1AF1" w:rsidP="00BD3F3F">
      <w:pPr>
        <w:pStyle w:val="Akapitzlist"/>
        <w:numPr>
          <w:ilvl w:val="0"/>
          <w:numId w:val="34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B75B8">
        <w:rPr>
          <w:rFonts w:ascii="Times New Roman" w:hAnsi="Times New Roman"/>
          <w:bCs/>
          <w:lang w:eastAsia="ar-SA"/>
        </w:rPr>
        <w:t>Znając treść art. 297 §1 Kodeksu Karnego, oświadczamy, że dane zawarte w ofercie, dokumentach i oświadczeniach są zgodne ze stanem faktycznym.</w:t>
      </w:r>
    </w:p>
    <w:p w14:paraId="6516DD9A" w14:textId="1CC86F58" w:rsidR="005069C5" w:rsidRPr="008B75B8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lang w:eastAsia="ar-SA"/>
        </w:rPr>
      </w:pPr>
      <w:r w:rsidRPr="008B75B8">
        <w:rPr>
          <w:rFonts w:ascii="Times New Roman" w:hAnsi="Times New Roman"/>
          <w:bCs/>
          <w:lang w:eastAsia="ar-SA"/>
        </w:rPr>
        <w:t xml:space="preserve">Osoba </w:t>
      </w:r>
      <w:r w:rsidR="005069C5" w:rsidRPr="008B75B8">
        <w:rPr>
          <w:rFonts w:ascii="Times New Roman" w:hAnsi="Times New Roman"/>
          <w:bCs/>
          <w:lang w:eastAsia="ar-SA"/>
        </w:rPr>
        <w:t xml:space="preserve">wskazana do </w:t>
      </w:r>
      <w:r w:rsidRPr="008B75B8">
        <w:rPr>
          <w:rFonts w:ascii="Times New Roman" w:hAnsi="Times New Roman"/>
          <w:bCs/>
          <w:lang w:eastAsia="ar-SA"/>
        </w:rPr>
        <w:t xml:space="preserve"> kontaktu</w:t>
      </w:r>
      <w:r w:rsidR="005069C5" w:rsidRPr="008B75B8">
        <w:rPr>
          <w:rFonts w:ascii="Times New Roman" w:hAnsi="Times New Roman"/>
          <w:bCs/>
          <w:lang w:eastAsia="ar-SA"/>
        </w:rPr>
        <w:t xml:space="preserve"> z Zamawiającym</w:t>
      </w:r>
      <w:r w:rsidR="005069C5" w:rsidRPr="008B75B8">
        <w:rPr>
          <w:rFonts w:ascii="Times New Roman" w:hAnsi="Times New Roman"/>
          <w:bCs/>
          <w:lang w:eastAsia="ar-SA"/>
        </w:rPr>
        <w:tab/>
      </w:r>
      <w:r w:rsidRPr="008B75B8">
        <w:rPr>
          <w:rFonts w:ascii="Times New Roman" w:hAnsi="Times New Roman"/>
          <w:bCs/>
          <w:lang w:eastAsia="ar-SA"/>
        </w:rPr>
        <w:t>……………………….</w:t>
      </w:r>
    </w:p>
    <w:p w14:paraId="763399AF" w14:textId="2C220FC7" w:rsidR="005069C5" w:rsidRPr="008B75B8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lang w:eastAsia="ar-SA"/>
        </w:rPr>
      </w:pPr>
      <w:r w:rsidRPr="008B75B8">
        <w:rPr>
          <w:rFonts w:ascii="Times New Roman" w:hAnsi="Times New Roman"/>
          <w:bCs/>
          <w:lang w:eastAsia="ar-SA"/>
        </w:rPr>
        <w:t>tel. lub mail</w:t>
      </w:r>
      <w:r w:rsidR="005069C5" w:rsidRPr="008B75B8">
        <w:rPr>
          <w:rFonts w:ascii="Times New Roman" w:hAnsi="Times New Roman"/>
          <w:bCs/>
          <w:lang w:eastAsia="ar-SA"/>
        </w:rPr>
        <w:tab/>
        <w:t>………………………………………………………….</w:t>
      </w:r>
    </w:p>
    <w:p w14:paraId="7E8164AF" w14:textId="77777777" w:rsidR="005069C5" w:rsidRPr="008B75B8" w:rsidRDefault="005069C5" w:rsidP="005069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</w:p>
    <w:p w14:paraId="76B202C3" w14:textId="2620F90A" w:rsidR="005069C5" w:rsidRPr="008B75B8" w:rsidRDefault="005069C5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</w:p>
    <w:p w14:paraId="49E5C44D" w14:textId="1EE30CEE" w:rsidR="005069C5" w:rsidRPr="008B75B8" w:rsidRDefault="008B1AF1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  <w:r w:rsidRPr="008B75B8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14:paraId="463899C5" w14:textId="0773C568" w:rsidR="008B1AF1" w:rsidRPr="008B75B8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8B75B8">
        <w:rPr>
          <w:rFonts w:ascii="Times New Roman" w:hAnsi="Times New Roman"/>
          <w:bCs/>
          <w:iCs/>
          <w:lang w:eastAsia="ar-SA"/>
        </w:rPr>
        <w:t>podpis i pieczęć osoby uprawnionej/osób uprawnionych</w:t>
      </w:r>
    </w:p>
    <w:p w14:paraId="046FFE26" w14:textId="7F68CA12" w:rsidR="008B1AF1" w:rsidRPr="008B75B8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8B75B8">
        <w:rPr>
          <w:rFonts w:ascii="Times New Roman" w:hAnsi="Times New Roman"/>
          <w:bCs/>
          <w:iCs/>
          <w:lang w:eastAsia="ar-SA"/>
        </w:rPr>
        <w:t>do reprezentowania Wykonawcy</w:t>
      </w:r>
    </w:p>
    <w:p w14:paraId="7715E4F8" w14:textId="07DA9F69" w:rsidR="00727731" w:rsidRPr="008B75B8" w:rsidRDefault="008B1AF1" w:rsidP="008B1AF1">
      <w:pPr>
        <w:rPr>
          <w:rFonts w:ascii="Tahoma" w:hAnsi="Tahoma" w:cs="Tahoma"/>
          <w:sz w:val="20"/>
          <w:szCs w:val="20"/>
        </w:rPr>
      </w:pPr>
      <w:r w:rsidRPr="008B75B8">
        <w:rPr>
          <w:rFonts w:ascii="Times New Roman" w:hAnsi="Times New Roman"/>
          <w:kern w:val="2"/>
          <w:lang w:eastAsia="hi-IN" w:bidi="hi-IN"/>
        </w:rPr>
        <w:br w:type="page"/>
      </w:r>
      <w:r w:rsidR="00727731" w:rsidRPr="008B75B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DZP/381/</w:t>
      </w:r>
      <w:r w:rsidR="008B75B8" w:rsidRPr="008B75B8">
        <w:rPr>
          <w:rFonts w:ascii="Times New Roman" w:eastAsia="Times New Roman" w:hAnsi="Times New Roman"/>
          <w:sz w:val="24"/>
          <w:szCs w:val="24"/>
          <w:lang w:eastAsia="pl-PL"/>
        </w:rPr>
        <w:t>40/EAT</w:t>
      </w:r>
      <w:r w:rsidR="00546E0C" w:rsidRPr="008B75B8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631020" w:rsidRPr="008B75B8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FA6DCF" w:rsidRPr="008B75B8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727731" w:rsidRPr="008B75B8">
        <w:rPr>
          <w:rFonts w:ascii="Tahoma" w:hAnsi="Tahoma" w:cs="Tahoma"/>
          <w:sz w:val="20"/>
          <w:szCs w:val="20"/>
        </w:rPr>
        <w:tab/>
      </w:r>
      <w:r w:rsidR="00727731" w:rsidRPr="008B75B8">
        <w:rPr>
          <w:rFonts w:ascii="Tahoma" w:hAnsi="Tahoma" w:cs="Tahoma"/>
          <w:sz w:val="20"/>
          <w:szCs w:val="20"/>
        </w:rPr>
        <w:tab/>
      </w:r>
      <w:r w:rsidR="00727731" w:rsidRPr="008B75B8">
        <w:rPr>
          <w:rFonts w:ascii="Tahoma" w:hAnsi="Tahoma" w:cs="Tahoma"/>
          <w:sz w:val="20"/>
          <w:szCs w:val="20"/>
        </w:rPr>
        <w:tab/>
      </w:r>
      <w:r w:rsidR="00727731" w:rsidRPr="008B75B8">
        <w:rPr>
          <w:rFonts w:ascii="Tahoma" w:hAnsi="Tahoma" w:cs="Tahoma"/>
          <w:sz w:val="20"/>
          <w:szCs w:val="20"/>
        </w:rPr>
        <w:tab/>
      </w:r>
      <w:r w:rsidR="00727731" w:rsidRPr="008B75B8">
        <w:rPr>
          <w:rFonts w:ascii="Tahoma" w:hAnsi="Tahoma" w:cs="Tahoma"/>
          <w:sz w:val="20"/>
          <w:szCs w:val="20"/>
        </w:rPr>
        <w:tab/>
      </w:r>
      <w:r w:rsidR="00727731" w:rsidRPr="008B75B8">
        <w:rPr>
          <w:rFonts w:ascii="Tahoma" w:hAnsi="Tahoma" w:cs="Tahoma"/>
          <w:sz w:val="20"/>
          <w:szCs w:val="20"/>
        </w:rPr>
        <w:tab/>
      </w:r>
      <w:r w:rsidR="00727731" w:rsidRPr="008B75B8">
        <w:rPr>
          <w:rFonts w:ascii="Tahoma" w:hAnsi="Tahoma" w:cs="Tahoma"/>
          <w:sz w:val="20"/>
          <w:szCs w:val="20"/>
        </w:rPr>
        <w:tab/>
      </w:r>
      <w:r w:rsidR="00727731" w:rsidRPr="008B75B8">
        <w:rPr>
          <w:rFonts w:ascii="Tahoma" w:hAnsi="Tahoma" w:cs="Tahoma"/>
          <w:sz w:val="20"/>
          <w:szCs w:val="20"/>
        </w:rPr>
        <w:tab/>
      </w:r>
      <w:r w:rsidR="00727731" w:rsidRPr="008B75B8">
        <w:rPr>
          <w:rFonts w:ascii="Tahoma" w:hAnsi="Tahoma" w:cs="Tahoma"/>
          <w:sz w:val="20"/>
          <w:szCs w:val="20"/>
        </w:rPr>
        <w:tab/>
        <w:t xml:space="preserve"> Załącznik nr 3 </w:t>
      </w:r>
    </w:p>
    <w:p w14:paraId="436AD91D" w14:textId="77777777" w:rsidR="004960CF" w:rsidRPr="008B75B8" w:rsidRDefault="004960CF" w:rsidP="004960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7517F863" w14:textId="77777777" w:rsidR="004960CF" w:rsidRPr="008B75B8" w:rsidRDefault="004960CF" w:rsidP="004960CF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ar-SA"/>
        </w:rPr>
      </w:pPr>
      <w:r w:rsidRPr="008B75B8">
        <w:rPr>
          <w:rFonts w:ascii="Times New Roman" w:hAnsi="Times New Roman"/>
          <w:i/>
          <w:iCs/>
          <w:sz w:val="24"/>
          <w:szCs w:val="24"/>
          <w:lang w:eastAsia="ar-SA"/>
        </w:rPr>
        <w:t>Projekt umowy</w:t>
      </w:r>
    </w:p>
    <w:p w14:paraId="33A0D96A" w14:textId="77777777" w:rsidR="004960CF" w:rsidRPr="008B75B8" w:rsidRDefault="004960CF" w:rsidP="004960C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B75B8">
        <w:rPr>
          <w:rFonts w:ascii="Times New Roman" w:hAnsi="Times New Roman"/>
          <w:b/>
          <w:bCs/>
          <w:sz w:val="24"/>
          <w:szCs w:val="24"/>
          <w:lang w:eastAsia="ar-SA"/>
        </w:rPr>
        <w:t>UMOWA ……………</w:t>
      </w:r>
    </w:p>
    <w:p w14:paraId="3CC17D44" w14:textId="77777777" w:rsidR="004960CF" w:rsidRPr="008B75B8" w:rsidRDefault="004960CF" w:rsidP="004960C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65EF77A9" w14:textId="77777777" w:rsidR="004960CF" w:rsidRPr="008B75B8" w:rsidRDefault="004960CF" w:rsidP="004960C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2ECE860E" w14:textId="77777777" w:rsidR="004960CF" w:rsidRPr="008B75B8" w:rsidRDefault="004960CF" w:rsidP="004960CF">
      <w:pPr>
        <w:spacing w:after="0" w:line="240" w:lineRule="auto"/>
        <w:jc w:val="center"/>
        <w:rPr>
          <w:rFonts w:ascii="Times New Roman" w:eastAsia="Calibri" w:hAnsi="Times New Roman"/>
          <w:i/>
          <w:iCs/>
          <w:lang w:eastAsia="pl-PL"/>
        </w:rPr>
      </w:pPr>
      <w:r w:rsidRPr="008B75B8">
        <w:rPr>
          <w:rFonts w:ascii="Times New Roman" w:eastAsia="Calibri" w:hAnsi="Times New Roman"/>
          <w:i/>
          <w:iCs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14:paraId="43F9A3FF" w14:textId="77777777" w:rsidR="004960CF" w:rsidRPr="008B75B8" w:rsidRDefault="004960CF" w:rsidP="004960C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B75B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p w14:paraId="5B155077" w14:textId="77777777" w:rsidR="004960CF" w:rsidRPr="008B75B8" w:rsidRDefault="004960CF" w:rsidP="004960C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B75B8">
        <w:rPr>
          <w:rFonts w:ascii="Times New Roman" w:hAnsi="Times New Roman"/>
          <w:sz w:val="24"/>
          <w:szCs w:val="24"/>
          <w:lang w:eastAsia="pl-PL"/>
        </w:rPr>
        <w:t>zawarta w dniu ................................ w  Katowicach pomiędzy:</w:t>
      </w:r>
    </w:p>
    <w:p w14:paraId="5BBCD579" w14:textId="77777777" w:rsidR="004960CF" w:rsidRPr="008B75B8" w:rsidRDefault="004960CF" w:rsidP="004960C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B75B8">
        <w:rPr>
          <w:rFonts w:ascii="Times New Roman" w:hAnsi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14:paraId="7656608A" w14:textId="77777777" w:rsidR="004960CF" w:rsidRPr="008B75B8" w:rsidRDefault="004960CF" w:rsidP="004960C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B75B8">
        <w:rPr>
          <w:rFonts w:ascii="Times New Roman" w:hAnsi="Times New Roman"/>
          <w:sz w:val="24"/>
          <w:szCs w:val="24"/>
          <w:lang w:eastAsia="pl-PL"/>
        </w:rPr>
        <w:t>z siedzibą: 40 – 514 Katowice, ul. Ceglana 35</w:t>
      </w:r>
    </w:p>
    <w:p w14:paraId="6AC28950" w14:textId="77777777" w:rsidR="004960CF" w:rsidRPr="008B75B8" w:rsidRDefault="004960CF" w:rsidP="004960C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B75B8">
        <w:rPr>
          <w:rFonts w:ascii="Times New Roman" w:hAnsi="Times New Roman"/>
          <w:sz w:val="24"/>
          <w:szCs w:val="24"/>
          <w:lang w:eastAsia="pl-PL"/>
        </w:rPr>
        <w:t>wpisanym do KRS pod nr 0000049660</w:t>
      </w:r>
    </w:p>
    <w:p w14:paraId="441AB394" w14:textId="77777777" w:rsidR="004960CF" w:rsidRPr="008B75B8" w:rsidRDefault="004960CF" w:rsidP="004960C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B75B8">
        <w:rPr>
          <w:rFonts w:ascii="Times New Roman" w:hAnsi="Times New Roman"/>
          <w:sz w:val="24"/>
          <w:szCs w:val="24"/>
          <w:lang w:eastAsia="pl-PL"/>
        </w:rPr>
        <w:t>NIP 954-22-74-017</w:t>
      </w:r>
    </w:p>
    <w:p w14:paraId="4F6815B9" w14:textId="77777777" w:rsidR="004960CF" w:rsidRPr="008B75B8" w:rsidRDefault="004960CF" w:rsidP="004960C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B75B8">
        <w:rPr>
          <w:rFonts w:ascii="Times New Roman" w:hAnsi="Times New Roman"/>
          <w:sz w:val="24"/>
          <w:szCs w:val="24"/>
          <w:lang w:eastAsia="pl-PL"/>
        </w:rPr>
        <w:t>REGON 001325767</w:t>
      </w:r>
    </w:p>
    <w:p w14:paraId="671635B1" w14:textId="77777777" w:rsidR="004960CF" w:rsidRPr="008B75B8" w:rsidRDefault="004960CF" w:rsidP="004960C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B75B8">
        <w:rPr>
          <w:rFonts w:ascii="Times New Roman" w:hAnsi="Times New Roman"/>
          <w:sz w:val="24"/>
          <w:szCs w:val="24"/>
          <w:lang w:eastAsia="pl-PL"/>
        </w:rPr>
        <w:t xml:space="preserve">zwanym w treści umowy Zamawiającym, </w:t>
      </w:r>
    </w:p>
    <w:p w14:paraId="5A16BF2F" w14:textId="77777777" w:rsidR="004960CF" w:rsidRPr="008B75B8" w:rsidRDefault="004960CF" w:rsidP="004960C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B75B8">
        <w:rPr>
          <w:rFonts w:ascii="Times New Roman" w:hAnsi="Times New Roman"/>
          <w:sz w:val="24"/>
          <w:szCs w:val="24"/>
          <w:lang w:eastAsia="pl-PL"/>
        </w:rPr>
        <w:t>reprezentowanym przez:</w:t>
      </w:r>
    </w:p>
    <w:p w14:paraId="35B15FE4" w14:textId="77777777" w:rsidR="004960CF" w:rsidRPr="008B75B8" w:rsidRDefault="004960CF" w:rsidP="004960C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0B8844B" w14:textId="77777777" w:rsidR="004960CF" w:rsidRPr="008B75B8" w:rsidRDefault="004960CF" w:rsidP="004960C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1B8229C" w14:textId="77777777" w:rsidR="004960CF" w:rsidRPr="008B75B8" w:rsidRDefault="004960CF" w:rsidP="004960C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014B422" w14:textId="77777777" w:rsidR="004960CF" w:rsidRPr="008B75B8" w:rsidRDefault="004960CF" w:rsidP="004960C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B75B8">
        <w:rPr>
          <w:rFonts w:ascii="Times New Roman" w:hAnsi="Times New Roman"/>
          <w:sz w:val="24"/>
          <w:szCs w:val="24"/>
          <w:lang w:eastAsia="pl-PL"/>
        </w:rPr>
        <w:t>…………………………………</w:t>
      </w:r>
    </w:p>
    <w:p w14:paraId="754F40C2" w14:textId="77777777" w:rsidR="004960CF" w:rsidRPr="008B75B8" w:rsidRDefault="004960CF" w:rsidP="004960CF">
      <w:pPr>
        <w:suppressAutoHyphens/>
        <w:spacing w:after="240" w:line="240" w:lineRule="auto"/>
        <w:ind w:left="720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8B75B8">
        <w:rPr>
          <w:rFonts w:ascii="Times New Roman" w:eastAsia="Times New Roman" w:hAnsi="Times New Roman"/>
          <w:sz w:val="24"/>
          <w:szCs w:val="20"/>
          <w:lang w:eastAsia="ar-SA"/>
        </w:rPr>
        <w:t>a</w:t>
      </w:r>
    </w:p>
    <w:p w14:paraId="7C744C75" w14:textId="77777777" w:rsidR="004960CF" w:rsidRPr="008B75B8" w:rsidRDefault="004960CF" w:rsidP="004960CF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8B75B8">
        <w:rPr>
          <w:rFonts w:ascii="Times New Roman" w:eastAsia="Times New Roman" w:hAnsi="Times New Roman"/>
          <w:b/>
          <w:sz w:val="24"/>
          <w:szCs w:val="20"/>
          <w:lang w:eastAsia="ar-SA"/>
        </w:rPr>
        <w:t>…………………………………</w:t>
      </w:r>
    </w:p>
    <w:p w14:paraId="14A6199F" w14:textId="77777777" w:rsidR="004960CF" w:rsidRPr="008B75B8" w:rsidRDefault="004960CF" w:rsidP="004960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8B75B8">
        <w:rPr>
          <w:rFonts w:ascii="Times New Roman" w:eastAsia="Times New Roman" w:hAnsi="Times New Roman"/>
          <w:sz w:val="24"/>
          <w:szCs w:val="20"/>
          <w:lang w:eastAsia="ar-SA"/>
        </w:rPr>
        <w:t>z siedzibą: ……………………</w:t>
      </w:r>
    </w:p>
    <w:p w14:paraId="433198A4" w14:textId="77777777" w:rsidR="004960CF" w:rsidRPr="008B75B8" w:rsidRDefault="004960CF" w:rsidP="004960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8B75B8">
        <w:rPr>
          <w:rFonts w:ascii="Times New Roman" w:eastAsia="Times New Roman" w:hAnsi="Times New Roman"/>
          <w:sz w:val="24"/>
          <w:szCs w:val="20"/>
          <w:lang w:eastAsia="ar-SA"/>
        </w:rPr>
        <w:t xml:space="preserve">wpisanym do ................................. </w:t>
      </w:r>
    </w:p>
    <w:p w14:paraId="60B9A80A" w14:textId="77777777" w:rsidR="004960CF" w:rsidRPr="008B75B8" w:rsidRDefault="004960CF" w:rsidP="004960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8B75B8">
        <w:rPr>
          <w:rFonts w:ascii="Times New Roman" w:eastAsia="Times New Roman" w:hAnsi="Times New Roman"/>
          <w:sz w:val="24"/>
          <w:szCs w:val="20"/>
          <w:lang w:eastAsia="ar-SA"/>
        </w:rPr>
        <w:t xml:space="preserve">NIP </w:t>
      </w:r>
    </w:p>
    <w:p w14:paraId="4D706704" w14:textId="77777777" w:rsidR="004960CF" w:rsidRPr="008B75B8" w:rsidRDefault="004960CF" w:rsidP="004960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8B75B8">
        <w:rPr>
          <w:rFonts w:ascii="Times New Roman" w:eastAsia="Times New Roman" w:hAnsi="Times New Roman"/>
          <w:sz w:val="24"/>
          <w:szCs w:val="20"/>
          <w:lang w:eastAsia="ar-SA"/>
        </w:rPr>
        <w:t>REGON</w:t>
      </w:r>
    </w:p>
    <w:p w14:paraId="6C2CE70E" w14:textId="77777777" w:rsidR="004960CF" w:rsidRPr="008B75B8" w:rsidRDefault="004960CF" w:rsidP="004960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8B75B8">
        <w:rPr>
          <w:rFonts w:ascii="Times New Roman" w:eastAsia="Times New Roman" w:hAnsi="Times New Roman"/>
          <w:sz w:val="24"/>
          <w:szCs w:val="20"/>
          <w:lang w:eastAsia="ar-SA"/>
        </w:rPr>
        <w:t xml:space="preserve">zwanym w treści umowy Wykonawcą </w:t>
      </w:r>
    </w:p>
    <w:p w14:paraId="11A905CA" w14:textId="77777777" w:rsidR="004960CF" w:rsidRPr="008B75B8" w:rsidRDefault="004960CF" w:rsidP="004960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8B75B8">
        <w:rPr>
          <w:rFonts w:ascii="Times New Roman" w:eastAsia="Times New Roman" w:hAnsi="Times New Roman"/>
          <w:sz w:val="24"/>
          <w:szCs w:val="20"/>
          <w:lang w:eastAsia="ar-SA"/>
        </w:rPr>
        <w:t>reprezentowanym przez:</w:t>
      </w:r>
    </w:p>
    <w:p w14:paraId="1C4FDA0C" w14:textId="77777777" w:rsidR="004960CF" w:rsidRPr="008B75B8" w:rsidRDefault="004960CF" w:rsidP="004960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3E6CB2A9" w14:textId="77777777" w:rsidR="004960CF" w:rsidRPr="008B75B8" w:rsidRDefault="004960CF" w:rsidP="004960CF">
      <w:pPr>
        <w:widowControl w:val="0"/>
        <w:rPr>
          <w:rFonts w:ascii="Times New Roman" w:eastAsia="Times New Roman" w:hAnsi="Times New Roman"/>
          <w:sz w:val="24"/>
          <w:szCs w:val="20"/>
          <w:lang w:eastAsia="ar-SA"/>
        </w:rPr>
      </w:pPr>
      <w:r w:rsidRPr="008B75B8">
        <w:rPr>
          <w:rFonts w:ascii="Times New Roman" w:eastAsia="Times New Roman" w:hAnsi="Times New Roman"/>
          <w:sz w:val="24"/>
          <w:szCs w:val="20"/>
          <w:lang w:eastAsia="ar-SA"/>
        </w:rPr>
        <w:t>.........................................................</w:t>
      </w:r>
    </w:p>
    <w:p w14:paraId="6B0ECEFD" w14:textId="77777777" w:rsidR="004960CF" w:rsidRPr="008B75B8" w:rsidRDefault="004960CF" w:rsidP="004960C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0"/>
          <w:lang w:eastAsia="ar-SA"/>
        </w:rPr>
      </w:pPr>
    </w:p>
    <w:p w14:paraId="3227B8B2" w14:textId="77777777" w:rsidR="004960CF" w:rsidRPr="008B75B8" w:rsidRDefault="004960CF" w:rsidP="004960C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0"/>
          <w:lang w:eastAsia="ar-SA"/>
        </w:rPr>
      </w:pPr>
    </w:p>
    <w:p w14:paraId="38E55703" w14:textId="77777777" w:rsidR="004960CF" w:rsidRPr="008B75B8" w:rsidRDefault="004960CF" w:rsidP="0049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8B75B8">
        <w:rPr>
          <w:rFonts w:ascii="Times New Roman" w:eastAsia="Times New Roman" w:hAnsi="Times New Roman"/>
          <w:b/>
          <w:sz w:val="24"/>
          <w:szCs w:val="20"/>
          <w:lang w:eastAsia="ar-SA"/>
        </w:rPr>
        <w:t>§1.</w:t>
      </w:r>
    </w:p>
    <w:p w14:paraId="5147D978" w14:textId="77777777" w:rsidR="004960CF" w:rsidRPr="008B75B8" w:rsidRDefault="004960CF" w:rsidP="004960CF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ar-SA"/>
        </w:rPr>
      </w:pPr>
      <w:r w:rsidRPr="008B75B8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ar-SA"/>
        </w:rPr>
        <w:t>PRZEDMIOT UMOWY</w:t>
      </w:r>
    </w:p>
    <w:p w14:paraId="4C6EA018" w14:textId="686D0079" w:rsidR="004960CF" w:rsidRPr="008B75B8" w:rsidRDefault="004960CF" w:rsidP="004960CF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 w:rsidRPr="008B75B8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Na podstawie przeprowadzonego postępowania na </w:t>
      </w:r>
      <w:r w:rsidRPr="008B75B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Obsługę serwisową aparatury neonatologicznej (II) – Ligota </w:t>
      </w:r>
      <w:r w:rsidR="00403903" w:rsidRPr="008B75B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(II) </w:t>
      </w:r>
      <w:r w:rsidRPr="008B75B8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(formularz ofertowy stanowi załącznik nr 1 do umowy)</w:t>
      </w:r>
      <w:r w:rsidRPr="008B75B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B75B8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Zamawiający zamawia</w:t>
      </w:r>
      <w:r w:rsidRPr="008B75B8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,</w:t>
      </w:r>
      <w:r w:rsidRPr="008B75B8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a Wykonawca  przyjmuje do wykonania obsługę </w:t>
      </w:r>
      <w:r w:rsidRPr="008B75B8">
        <w:rPr>
          <w:rFonts w:ascii="Times New Roman" w:eastAsia="Times New Roman" w:hAnsi="Times New Roman"/>
          <w:b/>
          <w:sz w:val="24"/>
          <w:szCs w:val="24"/>
          <w:lang w:eastAsia="pl-PL"/>
        </w:rPr>
        <w:t>serwisową aparatury neonatologicznej</w:t>
      </w:r>
      <w:r w:rsidRPr="008B75B8">
        <w:rPr>
          <w:rFonts w:ascii="Times New Roman" w:eastAsia="Times New Roman" w:hAnsi="Times New Roman"/>
          <w:sz w:val="24"/>
          <w:szCs w:val="24"/>
          <w:lang w:eastAsia="pl-PL"/>
        </w:rPr>
        <w:t xml:space="preserve"> zwanej dalej Obsługą serwisową</w:t>
      </w:r>
      <w:r w:rsidRPr="008B75B8"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 </w:t>
      </w:r>
      <w:r w:rsidRPr="008B75B8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w zakresie bieżących konserwacji, przeglądów i bieżących  napraw tj. utrzymania w pełnej sprawności techniczno – eksploatacyjnej sprzętu medycznego wskazanego  w   pakiecie ………………… wyszczególnionego w załączniku nr 2 (formularzu asortymentowo-cenowym wybranej w postępowaniu  oferty). </w:t>
      </w:r>
    </w:p>
    <w:p w14:paraId="4B0087D8" w14:textId="77777777" w:rsidR="004960CF" w:rsidRPr="008B75B8" w:rsidRDefault="004960CF" w:rsidP="004960CF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sz w:val="24"/>
          <w:szCs w:val="24"/>
          <w:lang w:eastAsia="ar-SA"/>
        </w:rPr>
        <w:t>Przez naprawy urządzeń medycznych  rozumie się wszelkie prace wykonywane w celu przywrócenia im pełnej sprawności technicznej, w tym także</w:t>
      </w:r>
      <w:r w:rsidRPr="008B75B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: demontaże, montaże, transport do miejsca użytkowania, instalacje oraz potwierdzenie wykonania tych czynności protokołem serwisowym i wpisem do paszportu technicznego Aparatu.</w:t>
      </w:r>
    </w:p>
    <w:p w14:paraId="6E683C1D" w14:textId="77777777" w:rsidR="004960CF" w:rsidRPr="008B75B8" w:rsidRDefault="004960CF" w:rsidP="004960CF">
      <w:pPr>
        <w:numPr>
          <w:ilvl w:val="0"/>
          <w:numId w:val="4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sz w:val="24"/>
          <w:szCs w:val="24"/>
          <w:lang w:eastAsia="ar-SA"/>
        </w:rPr>
        <w:t>Przez przeglądy techniczne rozumie się wykonywanie czynności( których zakres i ilość określają zalecenia producenta aparatu) takich jak weryfikacja poprawności działania urządzenia, przeprowadzeniu koniecznych kalibracji,  konserwacji prewencyjnych oraz  wymiana  części zużywalnych (jeżeli jest przewidziana przez producenta) i potwierdzenie wykonania tych czynności protokołem serwisowym i wpisem do paszportu technicznego aparatu.</w:t>
      </w:r>
    </w:p>
    <w:p w14:paraId="2FD70BCA" w14:textId="77777777" w:rsidR="004960CF" w:rsidRPr="008B75B8" w:rsidRDefault="004960CF" w:rsidP="004960C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0"/>
          <w:lang w:eastAsia="ar-SA"/>
        </w:rPr>
      </w:pPr>
    </w:p>
    <w:p w14:paraId="58ED689D" w14:textId="77777777" w:rsidR="000D0DC0" w:rsidRPr="008B75B8" w:rsidRDefault="000D0DC0" w:rsidP="004960C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0"/>
          <w:lang w:eastAsia="ar-SA"/>
        </w:rPr>
      </w:pPr>
    </w:p>
    <w:p w14:paraId="67EC038C" w14:textId="44E3241E" w:rsidR="004960CF" w:rsidRPr="008B75B8" w:rsidRDefault="004960CF" w:rsidP="004960C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0"/>
          <w:lang w:eastAsia="ar-SA"/>
        </w:rPr>
      </w:pPr>
      <w:r w:rsidRPr="008B75B8">
        <w:rPr>
          <w:rFonts w:ascii="Times New Roman" w:eastAsia="Lucida Sans Unicode" w:hAnsi="Times New Roman"/>
          <w:b/>
          <w:kern w:val="1"/>
          <w:sz w:val="24"/>
          <w:szCs w:val="20"/>
          <w:lang w:eastAsia="ar-SA"/>
        </w:rPr>
        <w:lastRenderedPageBreak/>
        <w:t>§2.</w:t>
      </w:r>
    </w:p>
    <w:p w14:paraId="6450F06B" w14:textId="77777777" w:rsidR="004960CF" w:rsidRPr="008B75B8" w:rsidRDefault="004960CF" w:rsidP="004960C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0"/>
          <w:u w:val="single"/>
          <w:lang w:eastAsia="ar-SA"/>
        </w:rPr>
      </w:pPr>
      <w:r w:rsidRPr="008B75B8">
        <w:rPr>
          <w:rFonts w:ascii="Times New Roman" w:eastAsia="Lucida Sans Unicode" w:hAnsi="Times New Roman"/>
          <w:b/>
          <w:bCs/>
          <w:kern w:val="1"/>
          <w:sz w:val="24"/>
          <w:szCs w:val="20"/>
          <w:u w:val="single"/>
          <w:lang w:eastAsia="ar-SA"/>
        </w:rPr>
        <w:t>WARUNKI REALIZACJI UMOWY</w:t>
      </w:r>
    </w:p>
    <w:p w14:paraId="10241B8E" w14:textId="77777777" w:rsidR="004960CF" w:rsidRPr="008B75B8" w:rsidRDefault="004960CF" w:rsidP="004960CF">
      <w:pPr>
        <w:widowControl w:val="0"/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sz w:val="24"/>
          <w:szCs w:val="24"/>
          <w:lang w:eastAsia="ar-SA"/>
        </w:rPr>
        <w:t>Wykonawca zobowiązuje się realizować umowę zgodnie z obowiązującymi przepisami prawa, a w szczególności zgodnie z ustawą z dnia 20 maja 2010 r. o Wyrobach medycznych. (t. j</w:t>
      </w:r>
      <w:r w:rsidRPr="008B75B8">
        <w:rPr>
          <w:rFonts w:ascii="Times New Roman" w:eastAsia="Times New Roman" w:hAnsi="Times New Roman"/>
          <w:bCs/>
          <w:sz w:val="24"/>
          <w:szCs w:val="20"/>
          <w:lang w:eastAsia="ar-SA"/>
        </w:rPr>
        <w:t xml:space="preserve">. Dz. U. z 2020 poz. 186 </w:t>
      </w:r>
      <w:r w:rsidRPr="008B75B8">
        <w:rPr>
          <w:rFonts w:ascii="Times New Roman" w:eastAsia="Times New Roman" w:hAnsi="Times New Roman"/>
          <w:sz w:val="24"/>
          <w:szCs w:val="24"/>
          <w:lang w:eastAsia="ar-SA"/>
        </w:rPr>
        <w:t>z późn. zm.);</w:t>
      </w:r>
    </w:p>
    <w:p w14:paraId="5441D287" w14:textId="77777777" w:rsidR="004960CF" w:rsidRPr="008B75B8" w:rsidRDefault="004960CF" w:rsidP="004960CF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bCs/>
          <w:sz w:val="24"/>
          <w:szCs w:val="24"/>
          <w:lang w:eastAsia="ar-SA"/>
        </w:rPr>
        <w:t>Wykonawca  przy czynnościach związanych z wykonywaniem  umowy zobowiązuje  się  postępować z najwyższą starannością wynikającą z zawodowego charakteru prowadzonej działalności.</w:t>
      </w:r>
    </w:p>
    <w:p w14:paraId="7C366ADE" w14:textId="77777777" w:rsidR="004960CF" w:rsidRPr="008B75B8" w:rsidRDefault="004960CF" w:rsidP="004960CF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sz w:val="24"/>
          <w:szCs w:val="24"/>
          <w:lang w:eastAsia="ar-SA"/>
        </w:rPr>
        <w:t>Zamawiający zobowiązuje się do udostępnienia aparatów objętych umową  w celu wykonania Obsługi serwisowej przez Wykonawcę w lokalizacji Katowice ul. Medyków 14</w:t>
      </w:r>
    </w:p>
    <w:p w14:paraId="4EAEC115" w14:textId="77777777" w:rsidR="004960CF" w:rsidRPr="008B75B8" w:rsidRDefault="004960CF" w:rsidP="004960CF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Przeglądy techniczne będą wykonywane w terminie maksymalnie do 10 dni roboczych </w:t>
      </w:r>
      <w:r w:rsidRPr="008B75B8">
        <w:rPr>
          <w:rFonts w:ascii="Times New Roman" w:eastAsia="Times New Roman" w:hAnsi="Times New Roman"/>
          <w:sz w:val="24"/>
          <w:szCs w:val="24"/>
          <w:lang w:eastAsia="ar-SA"/>
        </w:rPr>
        <w:t xml:space="preserve">(tj. od poniedziałku do piątku za wyjątkiem dni ustawowo wolnych od pracy) </w:t>
      </w:r>
      <w:r w:rsidRPr="008B75B8">
        <w:rPr>
          <w:rFonts w:ascii="Times New Roman" w:eastAsia="Times New Roman" w:hAnsi="Times New Roman" w:cs="Tahoma"/>
          <w:sz w:val="24"/>
          <w:szCs w:val="24"/>
          <w:lang w:eastAsia="ar-SA"/>
        </w:rPr>
        <w:t>od daty otrzymania przez Wykonawcę drogą elektroniczną zlecenia wystawionego przez Dział Aparatury Medycznej Zamawiającego. Szczegóły dotyczące daty i godziny wykonania przeglądu Wykonawca jest zobowiązany ustalić z Działem Aparatury  Medycznej Zamawiającego.</w:t>
      </w:r>
    </w:p>
    <w:p w14:paraId="213214FA" w14:textId="77777777" w:rsidR="004960CF" w:rsidRPr="008B75B8" w:rsidRDefault="004960CF" w:rsidP="004960CF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Przeglądy techniczne i naprawy będą wykonywane w siedzibie Zamawiającego przy użyciu własnych materiałów i narzędzi. </w:t>
      </w:r>
    </w:p>
    <w:p w14:paraId="195B8633" w14:textId="77777777" w:rsidR="004960CF" w:rsidRPr="008B75B8" w:rsidRDefault="004960CF" w:rsidP="004960CF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sz w:val="24"/>
          <w:szCs w:val="24"/>
          <w:lang w:eastAsia="ar-SA"/>
        </w:rPr>
        <w:t>W przypadku konieczności wykonania usługi poza siedzibą Zamawiającego Wykonawca przewiezie aparat swoim staraniem i na swój koszt do miejsca wykonania usługi i z powrotem po uprzednim uzgodnieniu transportu z osobą upoważnioną do kontaktów ze strony Zamawiającego. W sytuacji, gdy w celu ekspertyzy uszkodzenia lub wykonania naprawy aparatu zachodzi konieczność wysłania go do serwisu producenta, Wykonawca przedstawi Zamawiającemu koszty takiej operacji. Wysłanie aparatu do ekspertyzy lub wykonania naprawy w takim serwisie może nastąpić wyłącznie po otrzymaniu przez Wykonawcę pisemnej akceptacji Zamawiającego.</w:t>
      </w:r>
    </w:p>
    <w:p w14:paraId="67382206" w14:textId="77777777" w:rsidR="004960CF" w:rsidRPr="008B75B8" w:rsidRDefault="004960CF" w:rsidP="004960CF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sz w:val="24"/>
          <w:szCs w:val="24"/>
          <w:lang w:eastAsia="ar-SA"/>
        </w:rPr>
        <w:t>Wykonawca gwarantuje, że Obsługa serwisowa  będzie realizowana zgodnie z zaleceniami producenta aparatów, obowiązującymi normami i przepisami prawa oraz z zachowaniem przepisów BHP i P. Poż.,  przez osoby posiadające potrzebne kwalifikacje do wykonywania przeglądów, konserwacji i napraw urządzeń medycznych.</w:t>
      </w:r>
    </w:p>
    <w:p w14:paraId="6F7E35AA" w14:textId="77777777" w:rsidR="004960CF" w:rsidRPr="008B75B8" w:rsidRDefault="004960CF" w:rsidP="004960CF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sz w:val="24"/>
          <w:szCs w:val="24"/>
          <w:lang w:eastAsia="ar-SA"/>
        </w:rPr>
        <w:t>Wykonawca nie może dokonywać żadnych zmian w układach, nastawach oraz zmian parametrów aparatów, chyba,  że ma pisemne upoważnienie producenta oraz pisemną zgodę Zamawiającego, a zmiana ma na celu poprawę funkcjonalności, bezpieczeństwa lub modernizacji oprogramowania.</w:t>
      </w:r>
    </w:p>
    <w:p w14:paraId="57DDB3C4" w14:textId="77777777" w:rsidR="004960CF" w:rsidRPr="008B75B8" w:rsidRDefault="004960CF" w:rsidP="004960CF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Zamawiający upoważnia do kontaktów: Dział Aparatury Medycznej: tel. (32) 789-40-41, e-mail: </w:t>
      </w:r>
      <w:hyperlink r:id="rId13" w:history="1">
        <w:r w:rsidRPr="008B75B8">
          <w:rPr>
            <w:rFonts w:ascii="Times New Roman" w:eastAsia="Times New Roman" w:hAnsi="Times New Roman"/>
            <w:sz w:val="24"/>
            <w:szCs w:val="24"/>
            <w:u w:val="single"/>
            <w:lang w:eastAsia="ar-SA"/>
          </w:rPr>
          <w:t>aparatura-ligota@uck.katowice.pl</w:t>
        </w:r>
      </w:hyperlink>
    </w:p>
    <w:p w14:paraId="6F464D87" w14:textId="77777777" w:rsidR="004960CF" w:rsidRPr="008B75B8" w:rsidRDefault="004960CF" w:rsidP="004960CF">
      <w:pPr>
        <w:pStyle w:val="Akapitzlist"/>
        <w:numPr>
          <w:ilvl w:val="0"/>
          <w:numId w:val="37"/>
        </w:numPr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sz w:val="24"/>
          <w:szCs w:val="24"/>
          <w:lang w:eastAsia="ar-SA"/>
        </w:rPr>
        <w:t>Wykonawca upoważnia do kontaktów: ………………………………………………….. tel. nr ….......................................... fax nr …......................................., e-mail: ….............................</w:t>
      </w:r>
    </w:p>
    <w:p w14:paraId="77192063" w14:textId="77777777" w:rsidR="004960CF" w:rsidRPr="008B75B8" w:rsidRDefault="004960CF" w:rsidP="004960CF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sz w:val="24"/>
          <w:szCs w:val="24"/>
          <w:lang w:eastAsia="ar-SA"/>
        </w:rPr>
        <w:t>Wykonawca zobowiązuje się do wykonania naprawy bez użycia części zamiennych  w terminie nie dłuższym niż ……………</w:t>
      </w:r>
      <w:r w:rsidRPr="008B75B8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r w:rsidRPr="008B75B8">
        <w:rPr>
          <w:rFonts w:ascii="Times New Roman" w:eastAsia="Times New Roman" w:hAnsi="Times New Roman"/>
          <w:sz w:val="24"/>
          <w:szCs w:val="24"/>
          <w:lang w:eastAsia="ar-SA"/>
        </w:rPr>
        <w:t>dni robocze  od daty zgłoszenia awarii przez Zamawiającego (za pomocą poczty elektronicznej).</w:t>
      </w:r>
    </w:p>
    <w:p w14:paraId="19FC68FC" w14:textId="77777777" w:rsidR="004960CF" w:rsidRPr="008B75B8" w:rsidRDefault="004960CF" w:rsidP="004960CF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sz w:val="24"/>
          <w:szCs w:val="24"/>
          <w:lang w:eastAsia="ar-SA"/>
        </w:rPr>
        <w:t xml:space="preserve"> W przypadku, gdy do wykonania naprawy niezbędne było użycie części zamiennych, Wykonawca zobowiązany jest do przedstawienia Zamawiającemu kalkulacji określającej koszt tych części w ciągu 3 dni roboczych od wykonania diagnostyki. Termin naprawy wynosi wówczas ……. dni roboczych  i jest liczony od dnia akceptacji i pisemnego zlecenia naprawy przez Dział Aparatury Medycznej. </w:t>
      </w:r>
    </w:p>
    <w:p w14:paraId="03543822" w14:textId="77777777" w:rsidR="004960CF" w:rsidRPr="008B75B8" w:rsidRDefault="004960CF" w:rsidP="004960CF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sz w:val="24"/>
          <w:szCs w:val="24"/>
          <w:lang w:eastAsia="ar-SA"/>
        </w:rPr>
        <w:t>W szczególnych przypadkach możliwe jest przedłużenie tego terminu po uprzednim uzgodnieniu terminu i uzyskaniu akceptacji Zamawiającego na wydłużony termin. W takim przypadku  Wykonawca zobowiązany jest do dostarczenia Aparatu zastępczego na okres przedłużonego terminu naprawy.</w:t>
      </w:r>
    </w:p>
    <w:p w14:paraId="50FA26C0" w14:textId="77777777" w:rsidR="004960CF" w:rsidRPr="008B75B8" w:rsidRDefault="004960CF" w:rsidP="004960CF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sz w:val="24"/>
          <w:szCs w:val="24"/>
          <w:lang w:eastAsia="ar-SA"/>
        </w:rPr>
        <w:t xml:space="preserve">W sytuacji gdy wymiana części zamiennej jest prostą czynnością serwisową Wykonawca  dopuszcza możliwość wykonania jej przez pracowników Działu Aparatury Medycznej . </w:t>
      </w:r>
    </w:p>
    <w:p w14:paraId="27AD68A6" w14:textId="77777777" w:rsidR="004960CF" w:rsidRPr="008B75B8" w:rsidRDefault="004960CF" w:rsidP="004960CF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sz w:val="24"/>
          <w:szCs w:val="24"/>
          <w:lang w:eastAsia="ar-SA"/>
        </w:rPr>
        <w:t>Każda czynność (naprawa lub przegląd) zostanie wpisana przez Wykonawcę do paszportu technicznego urządzenia, a w przypadku konieczności wycofania urządzenia z eksploatacji zostanie wydane (bez ponoszenia dodatkowych kosztów przez Zamawiającego) odpowiednie orzeczenie techniczne.</w:t>
      </w:r>
    </w:p>
    <w:p w14:paraId="42946B11" w14:textId="77777777" w:rsidR="004960CF" w:rsidRPr="008B75B8" w:rsidRDefault="004960CF" w:rsidP="004960CF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Wykonawca udziela na dostarczone i wymienione części i podzespoły minimum 12 miesięcznej gwarancji jakości od dnia podpisania protokołu odbioru wykonania usługi polegającej na nieodpłatnej wymianie części na pełnosprawne. </w:t>
      </w:r>
    </w:p>
    <w:p w14:paraId="52DC3EF2" w14:textId="77777777" w:rsidR="004960CF" w:rsidRPr="008B75B8" w:rsidRDefault="004960CF" w:rsidP="004960CF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sz w:val="24"/>
          <w:szCs w:val="24"/>
          <w:lang w:eastAsia="ar-SA"/>
        </w:rPr>
        <w:t>Wykonawca ponosi odpowiedzialność za wszelkie szkody związane z nieprawidłowym wykonaniem Obsługi serwisowej.</w:t>
      </w:r>
    </w:p>
    <w:p w14:paraId="6667A699" w14:textId="77777777" w:rsidR="004960CF" w:rsidRPr="008B75B8" w:rsidRDefault="004960CF" w:rsidP="004960CF">
      <w:pPr>
        <w:widowControl w:val="0"/>
        <w:numPr>
          <w:ilvl w:val="0"/>
          <w:numId w:val="3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Wykonawca oświadcza i gwarantuje, że osoby wykonujące obsługę serwisową posiadają wszystkie wymagane obowiązującymi przepisami niezbędne dla realizacji umowy szkolenia oraz aktualne badania lekarskie i specjalistyczne.</w:t>
      </w:r>
    </w:p>
    <w:p w14:paraId="316F2FDF" w14:textId="77777777" w:rsidR="004960CF" w:rsidRPr="008B75B8" w:rsidRDefault="004960CF" w:rsidP="004960CF">
      <w:pPr>
        <w:widowControl w:val="0"/>
        <w:numPr>
          <w:ilvl w:val="0"/>
          <w:numId w:val="3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W przypadku gdy naprawa któregoś z Aparatów będzie nieopłacalna, Wykonawca wyda bez dodatkowych kosztów ze strony Zamawiającego orzeczenie techniczne kwalifikujące Aparat do wycofania z eksploatacji. W takim przypadku zakres umowy ulegnie zmniejszeniu o niewykonane do tego momentu przeglądy techniczne, a Wykonawca nie ma z tego tytułu żadnych roszczeń.</w:t>
      </w:r>
    </w:p>
    <w:p w14:paraId="118C5442" w14:textId="77777777" w:rsidR="004960CF" w:rsidRPr="008B75B8" w:rsidRDefault="004960CF" w:rsidP="004960CF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Zamawiający zastrzega sobie prawo do zmiany  ilości urządzeń  podlegających przeglądom,  oraz wynagrodzenia określonego w </w:t>
      </w:r>
      <w:r w:rsidRPr="008B75B8">
        <w:rPr>
          <w:rFonts w:ascii="Times New Roman" w:eastAsia="Times New Roman" w:hAnsi="Times New Roman"/>
          <w:sz w:val="24"/>
          <w:szCs w:val="20"/>
          <w:lang w:eastAsia="ar-SA"/>
        </w:rPr>
        <w:t>§3 ust.1</w:t>
      </w:r>
      <w:r w:rsidRPr="008B75B8">
        <w:rPr>
          <w:rFonts w:ascii="Times New Roman" w:eastAsia="Times New Roman" w:hAnsi="Times New Roman"/>
          <w:sz w:val="24"/>
          <w:szCs w:val="24"/>
          <w:lang w:eastAsia="ar-SA"/>
        </w:rPr>
        <w:t xml:space="preserve"> w przypadku, gdy zostaną one wyłączone z eksploatacji.</w:t>
      </w:r>
    </w:p>
    <w:p w14:paraId="4F891E13" w14:textId="77777777" w:rsidR="004960CF" w:rsidRPr="008B75B8" w:rsidRDefault="004960CF" w:rsidP="004960CF">
      <w:pPr>
        <w:widowControl w:val="0"/>
        <w:numPr>
          <w:ilvl w:val="0"/>
          <w:numId w:val="3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Zamawiający zastrzega sobie możliwość do niewykorzystania roboczogodzin pracy serwisu w przypadku naprawy a Wykonawca nie ma z tego tytułu żadnych roszczeń.</w:t>
      </w:r>
    </w:p>
    <w:p w14:paraId="5A539E49" w14:textId="77777777" w:rsidR="004960CF" w:rsidRPr="008B75B8" w:rsidRDefault="004960CF" w:rsidP="004960CF">
      <w:pPr>
        <w:widowControl w:val="0"/>
        <w:numPr>
          <w:ilvl w:val="0"/>
          <w:numId w:val="3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Zamawiający uznaje, iż w przypadku aparatów starszych niż 10 lat, uzyskanie części zamiennych od producenta może być niemożliwe, co może spowodować niemożność wykonania naprawy.</w:t>
      </w:r>
    </w:p>
    <w:p w14:paraId="54EC3920" w14:textId="77777777" w:rsidR="004960CF" w:rsidRPr="008B75B8" w:rsidRDefault="004960CF" w:rsidP="004960CF">
      <w:pPr>
        <w:widowControl w:val="0"/>
        <w:numPr>
          <w:ilvl w:val="0"/>
          <w:numId w:val="3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W przypadku niewywiązania się przez Wykonawcę z obowiązków gwarancyjnych, Zamawiający ma prawo do zlecenia wymiany niesprawnych części na wolne od wad osobie trzeciej na koszt i ryzyko Wykonawcy.</w:t>
      </w:r>
    </w:p>
    <w:p w14:paraId="05585BF7" w14:textId="77777777" w:rsidR="004960CF" w:rsidRPr="008B75B8" w:rsidRDefault="004960CF" w:rsidP="004960CF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14:paraId="29CCD651" w14:textId="77777777" w:rsidR="004960CF" w:rsidRPr="008B75B8" w:rsidRDefault="004960CF" w:rsidP="004960CF">
      <w:pPr>
        <w:suppressAutoHyphens/>
        <w:spacing w:after="0" w:line="240" w:lineRule="auto"/>
        <w:ind w:left="397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8B75B8">
        <w:rPr>
          <w:rFonts w:ascii="Times New Roman" w:eastAsia="Times New Roman" w:hAnsi="Times New Roman"/>
          <w:b/>
          <w:sz w:val="24"/>
          <w:szCs w:val="20"/>
          <w:lang w:eastAsia="ar-SA"/>
        </w:rPr>
        <w:t>§3.</w:t>
      </w:r>
    </w:p>
    <w:p w14:paraId="3246B51F" w14:textId="77777777" w:rsidR="004960CF" w:rsidRPr="008B75B8" w:rsidRDefault="004960CF" w:rsidP="0049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</w:pPr>
      <w:r w:rsidRPr="008B75B8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  <w:t>WYNAGRODZENIE I WARUNKI PŁATNOŚCI</w:t>
      </w:r>
    </w:p>
    <w:p w14:paraId="5D9F3BFA" w14:textId="77777777" w:rsidR="004960CF" w:rsidRPr="008B75B8" w:rsidRDefault="004960CF" w:rsidP="004960CF">
      <w:pPr>
        <w:widowControl w:val="0"/>
        <w:numPr>
          <w:ilvl w:val="0"/>
          <w:numId w:val="36"/>
        </w:numPr>
        <w:tabs>
          <w:tab w:val="num" w:pos="397"/>
        </w:tabs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sz w:val="24"/>
          <w:szCs w:val="24"/>
          <w:lang w:eastAsia="ar-SA"/>
        </w:rPr>
        <w:t xml:space="preserve">Wynagrodzenie Wykonawcy za należyte wykonanie całej  umowy, zgodnie ze złożoną ofertą nie może przekroczyć kwoty: </w:t>
      </w:r>
    </w:p>
    <w:p w14:paraId="40CCDE3B" w14:textId="77777777" w:rsidR="004960CF" w:rsidRPr="008B75B8" w:rsidRDefault="004960CF" w:rsidP="004960C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bookmarkStart w:id="3" w:name="_Hlk57808797"/>
      <w:r w:rsidRPr="008B75B8">
        <w:rPr>
          <w:rFonts w:ascii="Times New Roman" w:eastAsia="Times New Roman" w:hAnsi="Times New Roman"/>
          <w:bCs/>
          <w:sz w:val="24"/>
          <w:szCs w:val="24"/>
          <w:lang w:eastAsia="ar-SA"/>
        </w:rPr>
        <w:t>Wartość netto:</w:t>
      </w:r>
      <w:r w:rsidRPr="008B75B8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8B75B8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...............................zł </w:t>
      </w:r>
    </w:p>
    <w:p w14:paraId="0E76534E" w14:textId="77777777" w:rsidR="004960CF" w:rsidRPr="008B75B8" w:rsidRDefault="004960CF" w:rsidP="004960C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bCs/>
          <w:sz w:val="24"/>
          <w:szCs w:val="24"/>
          <w:lang w:eastAsia="ar-SA"/>
        </w:rPr>
        <w:t>należny podatek VAT:</w:t>
      </w:r>
      <w:r w:rsidRPr="008B75B8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...............................zł.</w:t>
      </w:r>
    </w:p>
    <w:p w14:paraId="6C6690F4" w14:textId="77777777" w:rsidR="004960CF" w:rsidRPr="008B75B8" w:rsidRDefault="004960CF" w:rsidP="004960C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b/>
          <w:sz w:val="24"/>
          <w:szCs w:val="24"/>
          <w:lang w:eastAsia="ar-SA"/>
        </w:rPr>
        <w:t>Wartość brutto:</w:t>
      </w:r>
      <w:r w:rsidRPr="008B75B8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8B75B8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...............................zł </w:t>
      </w:r>
    </w:p>
    <w:bookmarkEnd w:id="3"/>
    <w:p w14:paraId="35D3D4A1" w14:textId="77777777" w:rsidR="004960CF" w:rsidRPr="008B75B8" w:rsidRDefault="004960CF" w:rsidP="004960C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b/>
          <w:sz w:val="24"/>
          <w:szCs w:val="24"/>
          <w:lang w:eastAsia="ar-SA"/>
        </w:rPr>
        <w:t>(słownie: .......................................................................................................................... )</w:t>
      </w:r>
    </w:p>
    <w:p w14:paraId="1A910539" w14:textId="77777777" w:rsidR="004960CF" w:rsidRPr="008B75B8" w:rsidRDefault="004960CF" w:rsidP="004960C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bCs/>
          <w:sz w:val="24"/>
          <w:szCs w:val="24"/>
          <w:lang w:eastAsia="ar-SA"/>
        </w:rPr>
        <w:t>w tym na pakiet ….</w:t>
      </w:r>
    </w:p>
    <w:p w14:paraId="4882224A" w14:textId="77777777" w:rsidR="004960CF" w:rsidRPr="008B75B8" w:rsidRDefault="004960CF" w:rsidP="004960C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bCs/>
          <w:sz w:val="24"/>
          <w:szCs w:val="24"/>
          <w:lang w:eastAsia="ar-SA"/>
        </w:rPr>
        <w:t>Wartość netto:</w:t>
      </w:r>
      <w:r w:rsidRPr="008B75B8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8B75B8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...............................zł </w:t>
      </w:r>
    </w:p>
    <w:p w14:paraId="436A4EC5" w14:textId="77777777" w:rsidR="004960CF" w:rsidRPr="008B75B8" w:rsidRDefault="004960CF" w:rsidP="004960C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bCs/>
          <w:sz w:val="24"/>
          <w:szCs w:val="24"/>
          <w:lang w:eastAsia="ar-SA"/>
        </w:rPr>
        <w:t>należny podatek VAT:</w:t>
      </w:r>
      <w:r w:rsidRPr="008B75B8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...............................zł.</w:t>
      </w:r>
    </w:p>
    <w:p w14:paraId="605CA5E5" w14:textId="77777777" w:rsidR="004960CF" w:rsidRPr="008B75B8" w:rsidRDefault="004960CF" w:rsidP="004960C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b/>
          <w:sz w:val="24"/>
          <w:szCs w:val="24"/>
          <w:lang w:eastAsia="ar-SA"/>
        </w:rPr>
        <w:t>Wartość brutto:</w:t>
      </w:r>
      <w:r w:rsidRPr="008B75B8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8B75B8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...............................zł </w:t>
      </w:r>
    </w:p>
    <w:p w14:paraId="5D552339" w14:textId="77777777" w:rsidR="004960CF" w:rsidRPr="008B75B8" w:rsidRDefault="004960CF" w:rsidP="004960C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bCs/>
          <w:sz w:val="24"/>
          <w:szCs w:val="24"/>
          <w:lang w:eastAsia="ar-SA"/>
        </w:rPr>
        <w:t>(słownie: .......................................................................................................................... )</w:t>
      </w:r>
    </w:p>
    <w:p w14:paraId="2635242A" w14:textId="77777777" w:rsidR="004960CF" w:rsidRPr="008B75B8" w:rsidRDefault="004960CF" w:rsidP="004960C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</w:pPr>
      <w:r w:rsidRPr="008B75B8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>(*punkt zostanie powielony w zależności od  ilości pakietów na które  zostanie zawarta umowa)</w:t>
      </w:r>
    </w:p>
    <w:p w14:paraId="5FB92CA8" w14:textId="77777777" w:rsidR="004960CF" w:rsidRPr="008B75B8" w:rsidRDefault="004960CF" w:rsidP="004960CF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sz w:val="24"/>
          <w:szCs w:val="24"/>
          <w:lang w:eastAsia="ar-SA"/>
        </w:rPr>
        <w:t xml:space="preserve">Ceny jednostkowe Obsługi serwisowej określone zostały w załączniku nr 1 do umowy. </w:t>
      </w:r>
    </w:p>
    <w:p w14:paraId="5DF31B38" w14:textId="77777777" w:rsidR="004960CF" w:rsidRPr="008B75B8" w:rsidRDefault="004960CF" w:rsidP="004960C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>Wynagrodzenie Wykonawcy obejmuje wszelkie koszty, jakie poniesie Wykonawca z tytułu należytej oraz zgodnej z obowiązującymi przepisami realizacji umowy,  a w szczególności koszt przeglądów technicznych, koszty materiałów i narzędzi  potrzebnych do wykonania usługi, koszty robocizny, koszty cła i podatków, jeśli takie występują, koszty transportu i ubezpieczenia aparatury w przypadku realizacji naprawy poza siedzibą  Zamawiającego, koszty wydania orzeczeń technicznych kwalifikujących aparaty do wycofania z eksploatacji, w stosunku do usługi przeglądu technicznego także koszty dojazdu do i z  siedziby Zamawiającego.</w:t>
      </w:r>
    </w:p>
    <w:p w14:paraId="52682CA7" w14:textId="77777777" w:rsidR="004960CF" w:rsidRPr="008B75B8" w:rsidRDefault="004960CF" w:rsidP="004960CF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sz w:val="24"/>
          <w:szCs w:val="24"/>
          <w:lang w:eastAsia="ar-SA"/>
        </w:rPr>
        <w:t xml:space="preserve">Wynagrodzenie Wykonawcy w ramach niniejszej umowy nie obejmuje kosztów oryginalnych  części  zamiennych niezbędnych </w:t>
      </w:r>
      <w:r w:rsidRPr="008B75B8">
        <w:rPr>
          <w:rFonts w:ascii="Times New Roman" w:eastAsia="Times New Roman" w:hAnsi="Times New Roman"/>
          <w:sz w:val="24"/>
          <w:szCs w:val="24"/>
        </w:rPr>
        <w:t>dla wykonania naprawy.</w:t>
      </w:r>
    </w:p>
    <w:p w14:paraId="0185DF6F" w14:textId="77777777" w:rsidR="004960CF" w:rsidRPr="008B75B8" w:rsidRDefault="004960CF" w:rsidP="004960CF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B75B8">
        <w:rPr>
          <w:rFonts w:ascii="Times New Roman" w:eastAsia="Times New Roman" w:hAnsi="Times New Roman"/>
          <w:sz w:val="24"/>
          <w:szCs w:val="24"/>
        </w:rPr>
        <w:t>Do wynagrodzenia Wykonawcy za naprawę  zostanie doliczony koszt przejazdu do i z siedziby Zamawiającego w wysokości ….. brutto zgodnie z zadeklarowanym w formularzu asortymentowo - cenowym.</w:t>
      </w:r>
    </w:p>
    <w:p w14:paraId="07D953DC" w14:textId="77777777" w:rsidR="004960CF" w:rsidRPr="008B75B8" w:rsidRDefault="004960CF" w:rsidP="004960C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eastAsia="Times New Roman" w:hAnsi="Times New Roman"/>
          <w:sz w:val="24"/>
          <w:szCs w:val="24"/>
          <w:lang w:eastAsia="ar-SA"/>
        </w:rPr>
        <w:t xml:space="preserve">Zapłata za każdą naprawę lub  przegląd techniczny nastąpi przelewem na rachunek Wykonawcy ………………………………………………… w ciągu 30 dni od otrzymania przez Zamawiającego faktury VAT </w:t>
      </w:r>
      <w:r w:rsidRPr="008B75B8">
        <w:rPr>
          <w:rFonts w:ascii="Times New Roman" w:hAnsi="Times New Roman"/>
          <w:bCs/>
          <w:sz w:val="24"/>
          <w:szCs w:val="24"/>
        </w:rPr>
        <w:t>w formie papierowej  na adres Zamawiającego lub w formie elektronicznej poprzez zastosowanie adresu PEF (rodzaj adresu PEF: NIP, numer adresu PEF: 9542274017)</w:t>
      </w:r>
      <w:r w:rsidRPr="008B75B8">
        <w:rPr>
          <w:rFonts w:ascii="Times New Roman" w:hAnsi="Times New Roman"/>
          <w:sz w:val="24"/>
          <w:szCs w:val="24"/>
        </w:rPr>
        <w:t>. W przypadku, gdyby Wykonawca zamieścił na fakturze inny termin płatności niż określony w niniejszej umowie obowiązuje termin płatności określony w umowie.</w:t>
      </w:r>
    </w:p>
    <w:p w14:paraId="3772CAAF" w14:textId="601DA09A" w:rsidR="004960CF" w:rsidRPr="008B75B8" w:rsidRDefault="004960CF" w:rsidP="004960C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8B75B8">
        <w:rPr>
          <w:rFonts w:ascii="Times New Roman" w:hAnsi="Times New Roman"/>
          <w:sz w:val="24"/>
          <w:szCs w:val="24"/>
        </w:rPr>
        <w:lastRenderedPageBreak/>
        <w:t>Na podstawie art. 12 ust. 4i  i 4j oraz art. 15d ustawy o podatku dochodowym od osób prawnych (tekst jednolity: D</w:t>
      </w:r>
      <w:r w:rsidR="00CE48AA" w:rsidRPr="008B75B8">
        <w:rPr>
          <w:rFonts w:ascii="Times New Roman" w:hAnsi="Times New Roman"/>
          <w:sz w:val="24"/>
          <w:szCs w:val="24"/>
        </w:rPr>
        <w:t>z</w:t>
      </w:r>
      <w:r w:rsidRPr="008B75B8">
        <w:rPr>
          <w:rFonts w:ascii="Times New Roman" w:hAnsi="Times New Roman"/>
          <w:sz w:val="24"/>
          <w:szCs w:val="24"/>
        </w:rPr>
        <w:t>.U. 2020 poz. 1406 z późn.zm.):</w:t>
      </w:r>
    </w:p>
    <w:p w14:paraId="49D65D8C" w14:textId="77777777" w:rsidR="004960CF" w:rsidRPr="008B75B8" w:rsidRDefault="004960CF" w:rsidP="004960CF">
      <w:pPr>
        <w:widowControl w:val="0"/>
        <w:numPr>
          <w:ilvl w:val="1"/>
          <w:numId w:val="4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75B8">
        <w:rPr>
          <w:rFonts w:ascii="Times New Roman" w:hAnsi="Times New Roman"/>
          <w:sz w:val="24"/>
          <w:szCs w:val="24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3FCFAE68" w14:textId="77777777" w:rsidR="004960CF" w:rsidRPr="008B75B8" w:rsidRDefault="004960CF" w:rsidP="004960CF">
      <w:pPr>
        <w:widowControl w:val="0"/>
        <w:numPr>
          <w:ilvl w:val="1"/>
          <w:numId w:val="4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4" w:history="1">
        <w:r w:rsidRPr="008B75B8">
          <w:rPr>
            <w:rStyle w:val="Hipercze"/>
            <w:rFonts w:ascii="Times New Roman" w:hAnsi="Times New Roman"/>
            <w:sz w:val="24"/>
            <w:szCs w:val="24"/>
          </w:rPr>
          <w:t>ksiegowosc@uck.katowice.pl</w:t>
        </w:r>
      </w:hyperlink>
      <w:r w:rsidRPr="008B75B8">
        <w:rPr>
          <w:rFonts w:ascii="Times New Roman" w:hAnsi="Times New Roman"/>
          <w:sz w:val="24"/>
          <w:szCs w:val="24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1D62B0DD" w14:textId="77777777" w:rsidR="004960CF" w:rsidRPr="008B75B8" w:rsidRDefault="004960CF" w:rsidP="004960CF">
      <w:pPr>
        <w:widowControl w:val="0"/>
        <w:numPr>
          <w:ilvl w:val="1"/>
          <w:numId w:val="4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6E27C308" w14:textId="77777777" w:rsidR="004960CF" w:rsidRPr="008B75B8" w:rsidRDefault="004960CF" w:rsidP="004960CF">
      <w:pPr>
        <w:widowControl w:val="0"/>
        <w:numPr>
          <w:ilvl w:val="1"/>
          <w:numId w:val="4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B75B8">
        <w:rPr>
          <w:rFonts w:ascii="Times New Roman" w:hAnsi="Times New Roman"/>
          <w:sz w:val="24"/>
          <w:szCs w:val="24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06720551" w14:textId="77777777" w:rsidR="004960CF" w:rsidRPr="008B75B8" w:rsidRDefault="004960CF" w:rsidP="004960CF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sz w:val="24"/>
          <w:szCs w:val="24"/>
          <w:lang w:eastAsia="ar-SA"/>
        </w:rPr>
        <w:t>W przypadku, gdyby Wykonawca zamieścił na fakturze inny termin płatności niż określony w niniejszej umowie obowiązuje termin płatności określony w umowie.</w:t>
      </w:r>
      <w:r w:rsidRPr="008B75B8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</w:p>
    <w:p w14:paraId="5F42AE32" w14:textId="77777777" w:rsidR="004960CF" w:rsidRPr="008B75B8" w:rsidRDefault="004960CF" w:rsidP="004960CF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75B8">
        <w:rPr>
          <w:rFonts w:ascii="Times New Roman" w:eastAsia="Times New Roman" w:hAnsi="Times New Roman"/>
          <w:sz w:val="24"/>
          <w:szCs w:val="24"/>
          <w:lang w:eastAsia="ar-SA"/>
        </w:rPr>
        <w:t>Faktura, o której mowa w ust. 6  nie może być wystawiona z datą wcześniejszą niż dzień wykonania usługi potwierdzony podpisaniem protokołu serwisowego oraz wpisem do paszportu technicznego aparatu.</w:t>
      </w:r>
    </w:p>
    <w:p w14:paraId="1C218FBB" w14:textId="77777777" w:rsidR="004960CF" w:rsidRPr="008B75B8" w:rsidRDefault="004960CF" w:rsidP="004960CF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sz w:val="24"/>
          <w:szCs w:val="24"/>
          <w:lang w:eastAsia="ar-SA"/>
        </w:rPr>
        <w:t>Za datę dokonania zapłaty przyjmuje się datę obciążenia rachunku bankowego Zamawiającego.</w:t>
      </w:r>
    </w:p>
    <w:p w14:paraId="4E93AB0F" w14:textId="77777777" w:rsidR="004960CF" w:rsidRPr="008B75B8" w:rsidRDefault="004960CF" w:rsidP="0049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14:paraId="12164C26" w14:textId="77777777" w:rsidR="004960CF" w:rsidRPr="008B75B8" w:rsidRDefault="004960CF" w:rsidP="0049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8B75B8">
        <w:rPr>
          <w:rFonts w:ascii="Times New Roman" w:eastAsia="Times New Roman" w:hAnsi="Times New Roman"/>
          <w:b/>
          <w:sz w:val="24"/>
          <w:szCs w:val="20"/>
          <w:lang w:eastAsia="ar-SA"/>
        </w:rPr>
        <w:t>§4.</w:t>
      </w:r>
    </w:p>
    <w:p w14:paraId="7C73FE48" w14:textId="77777777" w:rsidR="004960CF" w:rsidRPr="008B75B8" w:rsidRDefault="004960CF" w:rsidP="0049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8B75B8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KARY UMOWNE</w:t>
      </w:r>
    </w:p>
    <w:p w14:paraId="08EEFE01" w14:textId="77777777" w:rsidR="004960CF" w:rsidRPr="008B75B8" w:rsidRDefault="004960CF" w:rsidP="004960CF">
      <w:pPr>
        <w:widowControl w:val="0"/>
        <w:numPr>
          <w:ilvl w:val="0"/>
          <w:numId w:val="38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8B75B8">
        <w:rPr>
          <w:rFonts w:ascii="Times New Roman" w:eastAsia="Calibri" w:hAnsi="Times New Roman"/>
          <w:sz w:val="24"/>
          <w:szCs w:val="24"/>
          <w:lang w:eastAsia="ar-SA"/>
        </w:rPr>
        <w:t>Wykonawca</w:t>
      </w:r>
      <w:r w:rsidRPr="008B75B8">
        <w:rPr>
          <w:rFonts w:ascii="Times New Roman" w:eastAsia="Calibri" w:hAnsi="Times New Roman"/>
          <w:i/>
          <w:iCs/>
          <w:sz w:val="24"/>
          <w:szCs w:val="24"/>
          <w:lang w:eastAsia="ar-SA"/>
        </w:rPr>
        <w:t xml:space="preserve"> </w:t>
      </w:r>
      <w:r w:rsidRPr="008B75B8">
        <w:rPr>
          <w:rFonts w:ascii="Times New Roman" w:eastAsia="Calibri" w:hAnsi="Times New Roman"/>
          <w:sz w:val="24"/>
          <w:szCs w:val="24"/>
          <w:lang w:eastAsia="ar-SA"/>
        </w:rPr>
        <w:t xml:space="preserve">zapłaci Zamawiającemu kary umowne: </w:t>
      </w:r>
    </w:p>
    <w:p w14:paraId="53932AED" w14:textId="77777777" w:rsidR="004960CF" w:rsidRPr="008B75B8" w:rsidRDefault="004960CF" w:rsidP="004960CF">
      <w:pPr>
        <w:widowControl w:val="0"/>
        <w:numPr>
          <w:ilvl w:val="0"/>
          <w:numId w:val="42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8B75B8">
        <w:rPr>
          <w:rFonts w:ascii="Times New Roman" w:eastAsia="Calibri" w:hAnsi="Times New Roman"/>
          <w:sz w:val="24"/>
          <w:szCs w:val="24"/>
          <w:lang w:eastAsia="ar-SA"/>
        </w:rPr>
        <w:t xml:space="preserve">w wysokości 0,5% kwoty wynagrodzenia brutto (za dany pakiet) określonego w § 3 ust. 1 za każdy dzień opóźnienia w usunięciu awarii względem terminu określonego zgodnie z §2 ust. 11 i 12 umowy o ile nie zostanie dostarczone urządzenie zastępcze o którym mowa w §2 ust.13 ; </w:t>
      </w:r>
    </w:p>
    <w:p w14:paraId="4FE2B9A3" w14:textId="77777777" w:rsidR="004960CF" w:rsidRPr="008B75B8" w:rsidRDefault="004960CF" w:rsidP="004960CF">
      <w:pPr>
        <w:widowControl w:val="0"/>
        <w:numPr>
          <w:ilvl w:val="0"/>
          <w:numId w:val="42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8B75B8">
        <w:rPr>
          <w:rFonts w:ascii="Times New Roman" w:eastAsia="Calibri" w:hAnsi="Times New Roman"/>
          <w:sz w:val="24"/>
          <w:szCs w:val="24"/>
          <w:lang w:eastAsia="ar-SA"/>
        </w:rPr>
        <w:t>w wysokości 0,5% kwoty wynagrodzenia brutto (za dany pakiet)  określonego w § 3 ust. 1 – za każdy dzień opóźnienia w zrealizowaniu przeglądów technicznych względem terminu ustalonego zgodnie z  § 2 ust. 4 umowy;</w:t>
      </w:r>
    </w:p>
    <w:p w14:paraId="47F87F80" w14:textId="77777777" w:rsidR="004960CF" w:rsidRPr="008B75B8" w:rsidRDefault="004960CF" w:rsidP="004960CF">
      <w:pPr>
        <w:pStyle w:val="Akapitzlist"/>
        <w:widowControl w:val="0"/>
        <w:numPr>
          <w:ilvl w:val="0"/>
          <w:numId w:val="42"/>
        </w:numPr>
        <w:tabs>
          <w:tab w:val="left" w:pos="278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B75B8">
        <w:rPr>
          <w:rFonts w:ascii="Times New Roman" w:hAnsi="Times New Roman"/>
          <w:sz w:val="24"/>
          <w:szCs w:val="24"/>
          <w:lang w:eastAsia="ar-SA"/>
        </w:rPr>
        <w:t>w wysokości 0,2% kwoty wynagrodzenia brutto określonego w § 3 ust. 1  - za każdy dzień opóźnienia w przedstawieniu Zamawiającemu kalkulacji wskazanej §2 ust. 12 umowy</w:t>
      </w:r>
    </w:p>
    <w:p w14:paraId="234030D0" w14:textId="77777777" w:rsidR="004960CF" w:rsidRPr="008B75B8" w:rsidRDefault="004960CF" w:rsidP="004960CF">
      <w:pPr>
        <w:widowControl w:val="0"/>
        <w:numPr>
          <w:ilvl w:val="0"/>
          <w:numId w:val="42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/>
          <w:kern w:val="1"/>
          <w:sz w:val="24"/>
          <w:szCs w:val="24"/>
          <w:lang w:eastAsia="ar-SA"/>
        </w:rPr>
      </w:pPr>
      <w:r w:rsidRPr="008B75B8">
        <w:rPr>
          <w:rFonts w:ascii="Times New Roman" w:eastAsia="Calibri" w:hAnsi="Times New Roman"/>
          <w:sz w:val="24"/>
          <w:szCs w:val="24"/>
          <w:lang w:eastAsia="ar-SA"/>
        </w:rPr>
        <w:t xml:space="preserve">w wysokości 10% kwoty wynagrodzenia brutto określonego w § 3 ust. 1 – </w:t>
      </w:r>
      <w:r w:rsidRPr="008B75B8">
        <w:rPr>
          <w:rFonts w:ascii="Times New Roman" w:eastAsia="Calibri" w:hAnsi="Times New Roman"/>
          <w:kern w:val="1"/>
          <w:sz w:val="24"/>
          <w:szCs w:val="24"/>
          <w:lang w:eastAsia="ar-SA"/>
        </w:rPr>
        <w:t>w przypadku rozwiązania umowy ze skutkiem natychmiastowym lub odstąpienia od umowy z przyczyn za które odpowiada Wykonawca.</w:t>
      </w:r>
    </w:p>
    <w:p w14:paraId="709D50D5" w14:textId="77777777" w:rsidR="004960CF" w:rsidRPr="008B75B8" w:rsidRDefault="004960CF" w:rsidP="004960CF">
      <w:pPr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8B75B8">
        <w:rPr>
          <w:rFonts w:ascii="Times New Roman" w:eastAsia="Times New Roman" w:hAnsi="Times New Roman"/>
          <w:sz w:val="24"/>
          <w:szCs w:val="20"/>
          <w:lang w:eastAsia="ar-SA"/>
        </w:rPr>
        <w:lastRenderedPageBreak/>
        <w:t xml:space="preserve">Należność z tytułu kary umownej będzie płatna w terminie 7 dni od daty wystawienia przez Zamawiającego noty obciążeniowej. </w:t>
      </w:r>
    </w:p>
    <w:p w14:paraId="5E330133" w14:textId="77777777" w:rsidR="004960CF" w:rsidRPr="008B75B8" w:rsidRDefault="004960CF" w:rsidP="004960CF">
      <w:pPr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8B75B8">
        <w:rPr>
          <w:rFonts w:ascii="Times New Roman" w:eastAsia="Times New Roman" w:hAnsi="Times New Roman"/>
          <w:sz w:val="24"/>
          <w:szCs w:val="20"/>
          <w:lang w:eastAsia="ar-SA"/>
        </w:rPr>
        <w:t>W przypadku, gdy wysokość wyrządzonej szkody przewy</w:t>
      </w:r>
      <w:r w:rsidRPr="008B75B8">
        <w:rPr>
          <w:rFonts w:ascii="Times New Roman" w:eastAsia="TTE1BCD910t00" w:hAnsi="Times New Roman"/>
          <w:sz w:val="24"/>
          <w:szCs w:val="20"/>
          <w:lang w:eastAsia="ar-SA"/>
        </w:rPr>
        <w:t>ż</w:t>
      </w:r>
      <w:r w:rsidRPr="008B75B8">
        <w:rPr>
          <w:rFonts w:ascii="Times New Roman" w:eastAsia="Times New Roman" w:hAnsi="Times New Roman"/>
          <w:sz w:val="24"/>
          <w:szCs w:val="20"/>
          <w:lang w:eastAsia="ar-SA"/>
        </w:rPr>
        <w:t>sza naliczoną</w:t>
      </w:r>
      <w:r w:rsidRPr="008B75B8">
        <w:rPr>
          <w:rFonts w:ascii="Times New Roman" w:eastAsia="TTE1BCD910t00" w:hAnsi="Times New Roman"/>
          <w:sz w:val="24"/>
          <w:szCs w:val="20"/>
          <w:lang w:eastAsia="ar-SA"/>
        </w:rPr>
        <w:t xml:space="preserve"> </w:t>
      </w:r>
      <w:r w:rsidRPr="008B75B8">
        <w:rPr>
          <w:rFonts w:ascii="Times New Roman" w:eastAsia="Times New Roman" w:hAnsi="Times New Roman"/>
          <w:sz w:val="24"/>
          <w:szCs w:val="20"/>
          <w:lang w:eastAsia="ar-SA"/>
        </w:rPr>
        <w:t>kar</w:t>
      </w:r>
      <w:r w:rsidRPr="008B75B8">
        <w:rPr>
          <w:rFonts w:ascii="Times New Roman" w:eastAsia="TTE1BCD910t00" w:hAnsi="Times New Roman"/>
          <w:sz w:val="24"/>
          <w:szCs w:val="20"/>
          <w:lang w:eastAsia="ar-SA"/>
        </w:rPr>
        <w:t xml:space="preserve">ę </w:t>
      </w:r>
      <w:r w:rsidRPr="008B75B8">
        <w:rPr>
          <w:rFonts w:ascii="Times New Roman" w:eastAsia="Times New Roman" w:hAnsi="Times New Roman"/>
          <w:sz w:val="24"/>
          <w:szCs w:val="20"/>
          <w:lang w:eastAsia="ar-SA"/>
        </w:rPr>
        <w:t>umown</w:t>
      </w:r>
      <w:r w:rsidRPr="008B75B8">
        <w:rPr>
          <w:rFonts w:ascii="Times New Roman" w:eastAsia="TTE1BCD910t00" w:hAnsi="Times New Roman"/>
          <w:sz w:val="24"/>
          <w:szCs w:val="20"/>
          <w:lang w:eastAsia="ar-SA"/>
        </w:rPr>
        <w:t xml:space="preserve">ą </w:t>
      </w:r>
      <w:r w:rsidRPr="008B75B8">
        <w:rPr>
          <w:rFonts w:ascii="Times New Roman" w:eastAsia="Times New Roman" w:hAnsi="Times New Roman"/>
          <w:sz w:val="24"/>
          <w:szCs w:val="20"/>
          <w:lang w:eastAsia="ar-SA"/>
        </w:rPr>
        <w:t>Zamawiaj</w:t>
      </w:r>
      <w:r w:rsidRPr="008B75B8">
        <w:rPr>
          <w:rFonts w:ascii="Times New Roman" w:eastAsia="TTE1BCD910t00" w:hAnsi="Times New Roman"/>
          <w:sz w:val="24"/>
          <w:szCs w:val="20"/>
          <w:lang w:eastAsia="ar-SA"/>
        </w:rPr>
        <w:t>ą</w:t>
      </w:r>
      <w:r w:rsidRPr="008B75B8">
        <w:rPr>
          <w:rFonts w:ascii="Times New Roman" w:eastAsia="Times New Roman" w:hAnsi="Times New Roman"/>
          <w:sz w:val="24"/>
          <w:szCs w:val="20"/>
          <w:lang w:eastAsia="ar-SA"/>
        </w:rPr>
        <w:t xml:space="preserve">cy ma prawo </w:t>
      </w:r>
      <w:r w:rsidRPr="008B75B8">
        <w:rPr>
          <w:rFonts w:ascii="Times New Roman" w:eastAsia="TTE1BCD910t00" w:hAnsi="Times New Roman"/>
          <w:sz w:val="24"/>
          <w:szCs w:val="20"/>
          <w:lang w:eastAsia="ar-SA"/>
        </w:rPr>
        <w:t>żą</w:t>
      </w:r>
      <w:r w:rsidRPr="008B75B8">
        <w:rPr>
          <w:rFonts w:ascii="Times New Roman" w:eastAsia="Times New Roman" w:hAnsi="Times New Roman"/>
          <w:sz w:val="24"/>
          <w:szCs w:val="20"/>
          <w:lang w:eastAsia="ar-SA"/>
        </w:rPr>
        <w:t>da</w:t>
      </w:r>
      <w:r w:rsidRPr="008B75B8">
        <w:rPr>
          <w:rFonts w:ascii="Times New Roman" w:eastAsia="TTE1BCD910t00" w:hAnsi="Times New Roman"/>
          <w:sz w:val="24"/>
          <w:szCs w:val="20"/>
          <w:lang w:eastAsia="ar-SA"/>
        </w:rPr>
        <w:t xml:space="preserve">ć </w:t>
      </w:r>
      <w:r w:rsidRPr="008B75B8">
        <w:rPr>
          <w:rFonts w:ascii="Times New Roman" w:eastAsia="Times New Roman" w:hAnsi="Times New Roman"/>
          <w:sz w:val="24"/>
          <w:szCs w:val="20"/>
          <w:lang w:eastAsia="ar-SA"/>
        </w:rPr>
        <w:t>odszkodowania uzupełniaj</w:t>
      </w:r>
      <w:r w:rsidRPr="008B75B8">
        <w:rPr>
          <w:rFonts w:ascii="Times New Roman" w:eastAsia="TTE1BCD910t00" w:hAnsi="Times New Roman"/>
          <w:sz w:val="24"/>
          <w:szCs w:val="20"/>
          <w:lang w:eastAsia="ar-SA"/>
        </w:rPr>
        <w:t>ą</w:t>
      </w:r>
      <w:r w:rsidRPr="008B75B8">
        <w:rPr>
          <w:rFonts w:ascii="Times New Roman" w:eastAsia="Times New Roman" w:hAnsi="Times New Roman"/>
          <w:sz w:val="24"/>
          <w:szCs w:val="20"/>
          <w:lang w:eastAsia="ar-SA"/>
        </w:rPr>
        <w:t>cego na zasadach ogólnych.</w:t>
      </w:r>
    </w:p>
    <w:p w14:paraId="65C1EB40" w14:textId="77777777" w:rsidR="004960CF" w:rsidRPr="008B75B8" w:rsidRDefault="004960CF" w:rsidP="004960CF">
      <w:pPr>
        <w:widowControl w:val="0"/>
        <w:numPr>
          <w:ilvl w:val="0"/>
          <w:numId w:val="39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B75B8">
        <w:rPr>
          <w:rFonts w:ascii="Times New Roman" w:eastAsia="Calibri" w:hAnsi="Times New Roman"/>
          <w:sz w:val="24"/>
          <w:szCs w:val="24"/>
          <w:lang w:eastAsia="ar-SA"/>
        </w:rPr>
        <w:t>Dla skuteczności oświadczenia o obciążeniu karą umowną, wystarczające jest jego przesłanie na adres</w:t>
      </w:r>
      <w:r w:rsidRPr="008B75B8">
        <w:rPr>
          <w:rFonts w:ascii="Times New Roman" w:eastAsia="Calibri" w:hAnsi="Times New Roman"/>
          <w:sz w:val="24"/>
          <w:szCs w:val="24"/>
        </w:rPr>
        <w:t xml:space="preserve"> Wykonawcy wskazany w umowie.</w:t>
      </w:r>
    </w:p>
    <w:p w14:paraId="5B6ADB67" w14:textId="77777777" w:rsidR="004960CF" w:rsidRPr="008B75B8" w:rsidRDefault="004960CF" w:rsidP="0049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</w:p>
    <w:p w14:paraId="2D6FE080" w14:textId="77777777" w:rsidR="004960CF" w:rsidRPr="008B75B8" w:rsidRDefault="004960CF" w:rsidP="0049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14:paraId="38045F6C" w14:textId="77777777" w:rsidR="004960CF" w:rsidRPr="008B75B8" w:rsidRDefault="004960CF" w:rsidP="004960CF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8B75B8">
        <w:rPr>
          <w:rFonts w:ascii="Times New Roman" w:eastAsia="Calibri" w:hAnsi="Times New Roman"/>
          <w:b/>
          <w:bCs/>
          <w:sz w:val="24"/>
          <w:szCs w:val="24"/>
          <w:lang w:eastAsia="ar-SA"/>
        </w:rPr>
        <w:t>§ 5.</w:t>
      </w:r>
    </w:p>
    <w:p w14:paraId="1ACD92AB" w14:textId="77777777" w:rsidR="004960CF" w:rsidRPr="008B75B8" w:rsidRDefault="004960CF" w:rsidP="004960CF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</w:pPr>
      <w:r w:rsidRPr="008B75B8"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  <w:t>ROZWIĄZANIE I ODSTĄPIENIE OD UMOWY</w:t>
      </w:r>
    </w:p>
    <w:p w14:paraId="5B807B31" w14:textId="77777777" w:rsidR="004960CF" w:rsidRPr="008B75B8" w:rsidRDefault="004960CF" w:rsidP="004960CF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8B75B8">
        <w:rPr>
          <w:rFonts w:ascii="Times New Roman" w:eastAsia="Calibri" w:hAnsi="Times New Roman"/>
          <w:sz w:val="24"/>
          <w:szCs w:val="24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14:paraId="6B02F52B" w14:textId="77777777" w:rsidR="004960CF" w:rsidRPr="008B75B8" w:rsidRDefault="004960CF" w:rsidP="004960CF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8B75B8">
        <w:rPr>
          <w:rFonts w:ascii="Times New Roman" w:eastAsia="Calibri" w:hAnsi="Times New Roman"/>
          <w:sz w:val="24"/>
          <w:szCs w:val="24"/>
          <w:lang w:eastAsia="ar-SA"/>
        </w:rPr>
        <w:t>Zamawiający może rozwiązać umowę w całości lub w pakiecie ze skutkiem natychmiastowym w przypadku, gdy Wykonawca trzykrotnie nie dotrzyma któregokolwiek z terminów określonych w § 2 ust.4, 11, 12  niniejszej umowy.</w:t>
      </w:r>
    </w:p>
    <w:p w14:paraId="6B8461D0" w14:textId="77777777" w:rsidR="004960CF" w:rsidRPr="008B75B8" w:rsidRDefault="004960CF" w:rsidP="004960CF">
      <w:pPr>
        <w:pStyle w:val="Akapitzlist"/>
        <w:numPr>
          <w:ilvl w:val="0"/>
          <w:numId w:val="4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8B75B8">
        <w:rPr>
          <w:rFonts w:ascii="Times New Roman" w:hAnsi="Times New Roman"/>
          <w:sz w:val="24"/>
          <w:szCs w:val="24"/>
          <w:lang w:eastAsia="ar-SA"/>
        </w:rPr>
        <w:t>Dla skuteczności oświadczenia o rozwiązaniu umowy, wystarczające jest jego przesłanie na adres Wykonawcy wskazany w umowie.</w:t>
      </w:r>
    </w:p>
    <w:p w14:paraId="50A957AE" w14:textId="77777777" w:rsidR="004960CF" w:rsidRPr="008B75B8" w:rsidRDefault="004960CF" w:rsidP="004960CF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8B75B8">
        <w:rPr>
          <w:rFonts w:ascii="Times New Roman" w:eastAsia="Calibri" w:hAnsi="Times New Roman"/>
          <w:sz w:val="24"/>
          <w:szCs w:val="24"/>
          <w:lang w:eastAsia="ar-SA"/>
        </w:rPr>
        <w:t>Odstąpienie od umowy lub rozwiązanie umowy na podstawie ust. 2 niniejszego paragrafu nie zwalnia Wykonawcy od obowiązku zapłaty kar umownych i odszkodowań.</w:t>
      </w:r>
    </w:p>
    <w:p w14:paraId="0B959671" w14:textId="77777777" w:rsidR="004960CF" w:rsidRPr="008B75B8" w:rsidRDefault="004960CF" w:rsidP="0049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14:paraId="04B91391" w14:textId="77777777" w:rsidR="004960CF" w:rsidRPr="008B75B8" w:rsidRDefault="004960CF" w:rsidP="004960CF">
      <w:pPr>
        <w:spacing w:after="0"/>
        <w:jc w:val="center"/>
        <w:rPr>
          <w:rFonts w:ascii="Times New Roman" w:eastAsia="Calibri" w:hAnsi="Times New Roman"/>
          <w:b/>
          <w:sz w:val="24"/>
          <w:lang w:eastAsia="hi-IN" w:bidi="hi-IN"/>
        </w:rPr>
      </w:pPr>
      <w:r w:rsidRPr="008B75B8">
        <w:rPr>
          <w:rFonts w:ascii="Times New Roman" w:eastAsia="Calibri" w:hAnsi="Times New Roman"/>
          <w:b/>
          <w:sz w:val="24"/>
          <w:lang w:eastAsia="hi-IN" w:bidi="hi-IN"/>
        </w:rPr>
        <w:t>§ 6</w:t>
      </w:r>
    </w:p>
    <w:p w14:paraId="4B306316" w14:textId="77777777" w:rsidR="004960CF" w:rsidRPr="008B75B8" w:rsidRDefault="004960CF" w:rsidP="004960CF">
      <w:pPr>
        <w:spacing w:after="0"/>
        <w:jc w:val="center"/>
        <w:rPr>
          <w:rFonts w:ascii="Times New Roman" w:eastAsia="Calibri" w:hAnsi="Times New Roman"/>
          <w:b/>
          <w:sz w:val="24"/>
          <w:u w:val="single"/>
        </w:rPr>
      </w:pPr>
      <w:r w:rsidRPr="008B75B8">
        <w:rPr>
          <w:rFonts w:ascii="Times New Roman" w:eastAsia="Calibri" w:hAnsi="Times New Roman"/>
          <w:b/>
          <w:sz w:val="24"/>
          <w:u w:val="single"/>
          <w:lang w:eastAsia="hi-IN" w:bidi="hi-IN"/>
        </w:rPr>
        <w:t>ORGANIZACJA PRAC ZWIĄZANYCH Z ZAGROŻENIAMI</w:t>
      </w:r>
    </w:p>
    <w:p w14:paraId="1A5632CA" w14:textId="77777777" w:rsidR="004960CF" w:rsidRPr="008B75B8" w:rsidRDefault="004960CF" w:rsidP="004960CF">
      <w:pPr>
        <w:numPr>
          <w:ilvl w:val="0"/>
          <w:numId w:val="47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4"/>
        </w:rPr>
      </w:pPr>
      <w:r w:rsidRPr="008B75B8">
        <w:rPr>
          <w:rFonts w:ascii="Times New Roman" w:eastAsia="Calibri" w:hAnsi="Times New Roman"/>
          <w:sz w:val="24"/>
        </w:rPr>
        <w:t>W związku z wdrożoną u Zamawiającego procedurą PB – 4.4.6-02 „Organizowanie prac związanych z zagrożeniami przez wykonawców” (procedura dostępna pod adresem https://www.uck.katowice.pl/uploads/files/procedurapbs.doc) oraz z wymaganiami dotyczącymi bezpieczeństwa i higieny pracy i ochrony przeciwpożarowej Wykonawca oświadcza, że:</w:t>
      </w:r>
    </w:p>
    <w:p w14:paraId="77E72328" w14:textId="77777777" w:rsidR="004960CF" w:rsidRPr="008B75B8" w:rsidRDefault="004960CF" w:rsidP="004960CF">
      <w:pPr>
        <w:numPr>
          <w:ilvl w:val="1"/>
          <w:numId w:val="48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</w:rPr>
      </w:pPr>
      <w:r w:rsidRPr="008B75B8">
        <w:rPr>
          <w:rFonts w:ascii="Times New Roman" w:eastAsia="Calibri" w:hAnsi="Times New Roman"/>
          <w:sz w:val="24"/>
        </w:rPr>
        <w:t>zapoznał się z udostępnioną na stronie internetowej Zamawiającego w/w procedurą,</w:t>
      </w:r>
    </w:p>
    <w:p w14:paraId="793CA313" w14:textId="77777777" w:rsidR="004960CF" w:rsidRPr="008B75B8" w:rsidRDefault="004960CF" w:rsidP="004960CF">
      <w:pPr>
        <w:numPr>
          <w:ilvl w:val="1"/>
          <w:numId w:val="48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</w:rPr>
      </w:pPr>
      <w:r w:rsidRPr="008B75B8">
        <w:rPr>
          <w:rFonts w:ascii="Times New Roman" w:eastAsia="Calibri" w:hAnsi="Times New Roman"/>
          <w:sz w:val="24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2648FF53" w14:textId="77777777" w:rsidR="004960CF" w:rsidRPr="008B75B8" w:rsidRDefault="004960CF" w:rsidP="004960CF">
      <w:pPr>
        <w:numPr>
          <w:ilvl w:val="1"/>
          <w:numId w:val="48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</w:rPr>
      </w:pPr>
      <w:r w:rsidRPr="008B75B8">
        <w:rPr>
          <w:rFonts w:ascii="Times New Roman" w:eastAsia="Calibri" w:hAnsi="Times New Roman"/>
          <w:sz w:val="24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5977CA86" w14:textId="77777777" w:rsidR="004960CF" w:rsidRPr="008B75B8" w:rsidRDefault="004960CF" w:rsidP="004960CF">
      <w:pPr>
        <w:numPr>
          <w:ilvl w:val="0"/>
          <w:numId w:val="47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/>
          <w:sz w:val="24"/>
        </w:rPr>
      </w:pPr>
      <w:r w:rsidRPr="008B75B8">
        <w:rPr>
          <w:rFonts w:ascii="Times New Roman" w:eastAsia="MS Mincho" w:hAnsi="Times New Roman"/>
          <w:sz w:val="24"/>
        </w:rPr>
        <w:t>Informacje, o których mowa w ust. 1 Wykonawca jest zobowiązany przekazać podwykonawcom oraz osobom wykonującym prace na terenie Zamawiającego.</w:t>
      </w:r>
    </w:p>
    <w:p w14:paraId="63A1596F" w14:textId="77777777" w:rsidR="004960CF" w:rsidRPr="008B75B8" w:rsidRDefault="004960CF" w:rsidP="004960CF">
      <w:pPr>
        <w:numPr>
          <w:ilvl w:val="0"/>
          <w:numId w:val="47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/>
          <w:sz w:val="24"/>
        </w:rPr>
      </w:pPr>
      <w:r w:rsidRPr="008B75B8">
        <w:rPr>
          <w:rFonts w:ascii="Times New Roman" w:eastAsia="MS Mincho" w:hAnsi="Times New Roman"/>
          <w:sz w:val="24"/>
        </w:rPr>
        <w:t>Nieprzestrzeganie przez pracowników Wykonawcy lub jego podwykonawcy zasad określonych w procedurze PB – 4.4.6-02 może skutkować wstrzymaniem prac przez Zamawiającego, a w przypadku nieosiągnięcia zadowalającego poziomu przeciwdziałania zagrożeniom – rozwiązaniem umowy z winy Wykonawcy.</w:t>
      </w:r>
    </w:p>
    <w:p w14:paraId="3FF0E099" w14:textId="77777777" w:rsidR="004960CF" w:rsidRPr="008B75B8" w:rsidRDefault="004960CF" w:rsidP="004960CF">
      <w:pPr>
        <w:numPr>
          <w:ilvl w:val="0"/>
          <w:numId w:val="47"/>
        </w:numPr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/>
          <w:sz w:val="24"/>
        </w:rPr>
      </w:pPr>
      <w:r w:rsidRPr="008B75B8">
        <w:rPr>
          <w:rFonts w:ascii="Times New Roman" w:eastAsia="Calibri" w:hAnsi="Times New Roman"/>
          <w:sz w:val="24"/>
        </w:rPr>
        <w:t>Wykonawca świadomy zagrożeń wynikających z działalności Zamawiającego  (załącznik 2 do procedury) zobowiązuje się wypełnić i podpisać  następujące dokumenty:</w:t>
      </w:r>
    </w:p>
    <w:p w14:paraId="16E52F4B" w14:textId="77777777" w:rsidR="004960CF" w:rsidRPr="008B75B8" w:rsidRDefault="004960CF" w:rsidP="004960CF">
      <w:pPr>
        <w:numPr>
          <w:ilvl w:val="1"/>
          <w:numId w:val="47"/>
        </w:numPr>
        <w:spacing w:after="0" w:line="240" w:lineRule="auto"/>
        <w:ind w:left="1298"/>
        <w:contextualSpacing/>
        <w:jc w:val="both"/>
        <w:rPr>
          <w:rFonts w:ascii="Times New Roman" w:eastAsia="Calibri" w:hAnsi="Times New Roman"/>
          <w:sz w:val="24"/>
        </w:rPr>
      </w:pPr>
      <w:r w:rsidRPr="008B75B8">
        <w:rPr>
          <w:rFonts w:ascii="Times New Roman" w:eastAsia="Calibri" w:hAnsi="Times New Roman"/>
          <w:sz w:val="24"/>
        </w:rPr>
        <w:t>załącznik  1 do procedury PB – 4.4.6-02  (Zobowiązanie Wykonawcy),</w:t>
      </w:r>
    </w:p>
    <w:p w14:paraId="7153FE53" w14:textId="77777777" w:rsidR="004960CF" w:rsidRPr="008B75B8" w:rsidRDefault="004960CF" w:rsidP="004960CF">
      <w:pPr>
        <w:numPr>
          <w:ilvl w:val="1"/>
          <w:numId w:val="47"/>
        </w:numPr>
        <w:spacing w:after="0" w:line="240" w:lineRule="auto"/>
        <w:ind w:left="1298"/>
        <w:contextualSpacing/>
        <w:jc w:val="both"/>
        <w:rPr>
          <w:rFonts w:ascii="Times New Roman" w:eastAsia="Calibri" w:hAnsi="Times New Roman"/>
          <w:sz w:val="24"/>
        </w:rPr>
      </w:pPr>
      <w:r w:rsidRPr="008B75B8">
        <w:rPr>
          <w:rFonts w:ascii="Times New Roman" w:eastAsia="Calibri" w:hAnsi="Times New Roman"/>
          <w:sz w:val="24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14:paraId="3E50AB31" w14:textId="77777777" w:rsidR="004960CF" w:rsidRPr="008B75B8" w:rsidRDefault="004960CF" w:rsidP="004960CF">
      <w:pPr>
        <w:numPr>
          <w:ilvl w:val="1"/>
          <w:numId w:val="47"/>
        </w:numPr>
        <w:spacing w:after="0" w:line="240" w:lineRule="auto"/>
        <w:ind w:left="1298"/>
        <w:contextualSpacing/>
        <w:jc w:val="both"/>
        <w:rPr>
          <w:rFonts w:ascii="Times New Roman" w:eastAsia="Calibri" w:hAnsi="Times New Roman"/>
          <w:sz w:val="24"/>
        </w:rPr>
      </w:pPr>
      <w:r w:rsidRPr="008B75B8">
        <w:rPr>
          <w:rFonts w:ascii="Times New Roman" w:eastAsia="Calibri" w:hAnsi="Times New Roman"/>
          <w:sz w:val="24"/>
        </w:rPr>
        <w:t>załącznik  4 do procedury PB – 4.4.6-02   (Zasady środowiskowe dla Wykonawców),</w:t>
      </w:r>
    </w:p>
    <w:p w14:paraId="37C44627" w14:textId="77777777" w:rsidR="004960CF" w:rsidRPr="008B75B8" w:rsidRDefault="004960CF" w:rsidP="004960CF">
      <w:pPr>
        <w:widowControl w:val="0"/>
        <w:numPr>
          <w:ilvl w:val="1"/>
          <w:numId w:val="47"/>
        </w:numPr>
        <w:suppressAutoHyphens/>
        <w:autoSpaceDE w:val="0"/>
        <w:spacing w:after="0" w:line="240" w:lineRule="auto"/>
        <w:ind w:left="1298"/>
        <w:jc w:val="both"/>
        <w:rPr>
          <w:rFonts w:ascii="Times New Roman" w:eastAsia="Calibri" w:hAnsi="Times New Roman"/>
          <w:sz w:val="24"/>
        </w:rPr>
      </w:pPr>
      <w:r w:rsidRPr="008B75B8">
        <w:rPr>
          <w:rFonts w:ascii="Times New Roman" w:eastAsia="Calibri" w:hAnsi="Times New Roman"/>
          <w:sz w:val="24"/>
        </w:rPr>
        <w:t>załącznik 5 do procedury PB – 4.4.6-02  (Informacje o ryzykach pochodzących od Wykonawcy).</w:t>
      </w:r>
    </w:p>
    <w:p w14:paraId="1E5B08F3" w14:textId="77777777" w:rsidR="004960CF" w:rsidRPr="008B75B8" w:rsidRDefault="004960CF" w:rsidP="0049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8B75B8">
        <w:rPr>
          <w:rFonts w:ascii="Times New Roman" w:eastAsia="Times New Roman" w:hAnsi="Times New Roman"/>
          <w:b/>
          <w:sz w:val="24"/>
          <w:szCs w:val="20"/>
          <w:lang w:eastAsia="ar-SA"/>
        </w:rPr>
        <w:t>§7.</w:t>
      </w:r>
    </w:p>
    <w:p w14:paraId="2573127E" w14:textId="77777777" w:rsidR="004960CF" w:rsidRPr="008B75B8" w:rsidRDefault="004960CF" w:rsidP="0049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</w:pPr>
      <w:r w:rsidRPr="008B75B8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  <w:t>POSTANOWIENIA KOŃCOWE</w:t>
      </w:r>
    </w:p>
    <w:p w14:paraId="4A9938CD" w14:textId="77777777" w:rsidR="004960CF" w:rsidRPr="008B75B8" w:rsidRDefault="004960CF" w:rsidP="004960CF">
      <w:pPr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sz w:val="24"/>
          <w:szCs w:val="24"/>
          <w:lang w:eastAsia="ar-SA"/>
        </w:rPr>
        <w:t>Umowa zawarta jest na okres 24 miesięcy od daty zawarcia umowy.</w:t>
      </w:r>
    </w:p>
    <w:p w14:paraId="7324DFD2" w14:textId="77777777" w:rsidR="004960CF" w:rsidRPr="008B75B8" w:rsidRDefault="004960CF" w:rsidP="004960CF">
      <w:pPr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W sprawach nieuregulowanych niniejszą umową mają zastosowanie odpowiednie przepisy ustawy Kodeksu Cywilnego.</w:t>
      </w:r>
    </w:p>
    <w:p w14:paraId="68AB62D6" w14:textId="77777777" w:rsidR="004960CF" w:rsidRPr="008B75B8" w:rsidRDefault="004960CF" w:rsidP="004960CF">
      <w:pPr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sz w:val="24"/>
          <w:szCs w:val="24"/>
          <w:lang w:eastAsia="pl-PL"/>
        </w:rPr>
        <w:t xml:space="preserve">Strony dopuszczają zmiany danych stron w umowie w zakresie zmian danych stron (np. zmiana siedziby, adresu, nazwy), które </w:t>
      </w:r>
      <w:r w:rsidRPr="008B75B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wymagają dla swej skuteczności pisemnego powiadomienia drugiej strony.</w:t>
      </w:r>
    </w:p>
    <w:p w14:paraId="11FBAD25" w14:textId="77777777" w:rsidR="004960CF" w:rsidRPr="008B75B8" w:rsidRDefault="004960CF" w:rsidP="004960CF">
      <w:pPr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sz w:val="24"/>
          <w:szCs w:val="24"/>
          <w:lang w:eastAsia="ar-SA"/>
        </w:rPr>
        <w:t xml:space="preserve">Zmiana </w:t>
      </w:r>
      <w:r w:rsidRPr="008B75B8">
        <w:rPr>
          <w:rFonts w:ascii="Times New Roman" w:eastAsia="Times New Roman" w:hAnsi="Times New Roman"/>
          <w:sz w:val="24"/>
          <w:szCs w:val="24"/>
          <w:lang w:eastAsia="pl-PL"/>
        </w:rPr>
        <w:t>numeru rachunku bankowego wykonawcy wskazanego w § 3 niniejszej umowy wymaga formy pisemnego aneksu pod rygorem nieważności</w:t>
      </w:r>
    </w:p>
    <w:p w14:paraId="7F2E3283" w14:textId="77777777" w:rsidR="004960CF" w:rsidRPr="008B75B8" w:rsidRDefault="004960CF" w:rsidP="004960CF">
      <w:pPr>
        <w:pStyle w:val="Akapitzlist"/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75B8">
        <w:rPr>
          <w:rFonts w:ascii="Times New Roman" w:eastAsia="Times New Roman" w:hAnsi="Times New Roman"/>
          <w:sz w:val="24"/>
          <w:szCs w:val="24"/>
          <w:lang w:eastAsia="pl-PL"/>
        </w:rPr>
        <w:t>Wszelkie zmiany i uzupełnienia niniejszej umowy wymagają formy pisemnej pod rygorem nieważności.</w:t>
      </w:r>
    </w:p>
    <w:p w14:paraId="2A54D622" w14:textId="77777777" w:rsidR="004960CF" w:rsidRPr="008B75B8" w:rsidRDefault="004960CF" w:rsidP="004960CF">
      <w:pPr>
        <w:pStyle w:val="Akapitzlist"/>
        <w:widowControl w:val="0"/>
        <w:numPr>
          <w:ilvl w:val="0"/>
          <w:numId w:val="40"/>
        </w:numPr>
        <w:tabs>
          <w:tab w:val="clear" w:pos="39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75B8">
        <w:rPr>
          <w:rFonts w:ascii="Times New Roman" w:eastAsia="Times New Roman" w:hAnsi="Times New Roman"/>
          <w:sz w:val="24"/>
          <w:szCs w:val="24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14:paraId="13A7AAA6" w14:textId="77777777" w:rsidR="004960CF" w:rsidRPr="008B75B8" w:rsidRDefault="004960CF" w:rsidP="004960CF">
      <w:pPr>
        <w:pStyle w:val="Akapitzlist"/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75B8">
        <w:rPr>
          <w:rFonts w:ascii="Times New Roman" w:eastAsia="Times New Roman" w:hAnsi="Times New Roman"/>
          <w:sz w:val="24"/>
          <w:szCs w:val="24"/>
          <w:lang w:eastAsia="pl-PL"/>
        </w:rPr>
        <w:t xml:space="preserve">W sprawach związanych z realizacją niniejszej umowy Wykonawca powołuje koordynatora w osobie:.............................................. , a Zamawiający w osobie Zastępcy Kierownika Działu Aparatury Medycznej  </w:t>
      </w:r>
    </w:p>
    <w:p w14:paraId="224A630B" w14:textId="77777777" w:rsidR="004960CF" w:rsidRPr="008B75B8" w:rsidRDefault="004960CF" w:rsidP="004960CF">
      <w:pPr>
        <w:pStyle w:val="Akapitzlist"/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75B8">
        <w:rPr>
          <w:rFonts w:ascii="Times New Roman" w:eastAsia="Times New Roman" w:hAnsi="Times New Roman"/>
          <w:sz w:val="24"/>
          <w:szCs w:val="24"/>
          <w:lang w:eastAsia="pl-PL"/>
        </w:rPr>
        <w:t>W zakresie BHP Zamawiający powołuje koordynatora ………………………………….</w:t>
      </w:r>
    </w:p>
    <w:p w14:paraId="1AC67471" w14:textId="77777777" w:rsidR="004960CF" w:rsidRPr="008B75B8" w:rsidRDefault="004960CF" w:rsidP="004960CF">
      <w:pPr>
        <w:pStyle w:val="Akapitzlist"/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75B8">
        <w:rPr>
          <w:rFonts w:ascii="Times New Roman" w:eastAsia="Times New Roman" w:hAnsi="Times New Roman"/>
          <w:sz w:val="24"/>
          <w:szCs w:val="24"/>
          <w:lang w:eastAsia="pl-PL"/>
        </w:rPr>
        <w:t>Jeśli polubowne rozwiązanie sporu nie będzie możliwe spór zostanie rozstrzygnięty przez  sąd powszechny właściwy miejscowo dla siedziby Zamawiającego.</w:t>
      </w:r>
    </w:p>
    <w:p w14:paraId="4A6DC58D" w14:textId="77777777" w:rsidR="004960CF" w:rsidRPr="008B75B8" w:rsidRDefault="004960CF" w:rsidP="004960CF">
      <w:pPr>
        <w:pStyle w:val="Akapitzlist"/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75B8">
        <w:rPr>
          <w:rFonts w:ascii="Times New Roman" w:eastAsia="Times New Roman" w:hAnsi="Times New Roman"/>
          <w:sz w:val="24"/>
          <w:szCs w:val="24"/>
          <w:lang w:eastAsia="pl-PL"/>
        </w:rPr>
        <w:t>Umowę sporządzono w 3 egzemplarzach, w tym 1 dla Wykonawcy, a 2 dla Zamawiającego.</w:t>
      </w:r>
    </w:p>
    <w:p w14:paraId="70409C65" w14:textId="77777777" w:rsidR="004960CF" w:rsidRPr="008B75B8" w:rsidRDefault="004960CF" w:rsidP="004960CF">
      <w:pPr>
        <w:pStyle w:val="Akapitzlist"/>
        <w:widowControl w:val="0"/>
        <w:spacing w:after="0" w:line="240" w:lineRule="auto"/>
        <w:ind w:left="39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BCB74A" w14:textId="77777777" w:rsidR="004960CF" w:rsidRPr="008B75B8" w:rsidRDefault="004960CF" w:rsidP="004960CF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D0819A" w14:textId="77777777" w:rsidR="004960CF" w:rsidRPr="008B75B8" w:rsidRDefault="004960CF" w:rsidP="004960CF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08C430" w14:textId="77777777" w:rsidR="004960CF" w:rsidRPr="008B75B8" w:rsidRDefault="004960CF" w:rsidP="004960CF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5B5E12" w14:textId="77777777" w:rsidR="004960CF" w:rsidRPr="008B75B8" w:rsidRDefault="004960CF" w:rsidP="004960CF">
      <w:pPr>
        <w:widowControl w:val="0"/>
        <w:suppressAutoHyphens/>
        <w:spacing w:after="0" w:line="240" w:lineRule="auto"/>
        <w:ind w:left="397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</w:p>
    <w:p w14:paraId="0834C377" w14:textId="77777777" w:rsidR="004960CF" w:rsidRPr="008B75B8" w:rsidRDefault="004960CF" w:rsidP="004960C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8B75B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Załącznik do umowy:</w:t>
      </w:r>
    </w:p>
    <w:p w14:paraId="6B3B677F" w14:textId="77777777" w:rsidR="004960CF" w:rsidRPr="008B75B8" w:rsidRDefault="004960CF" w:rsidP="004960CF">
      <w:pPr>
        <w:pStyle w:val="Akapitzlist"/>
        <w:widowControl w:val="0"/>
        <w:numPr>
          <w:ilvl w:val="3"/>
          <w:numId w:val="42"/>
        </w:numPr>
        <w:tabs>
          <w:tab w:val="clear" w:pos="3220"/>
        </w:tabs>
        <w:suppressAutoHyphens/>
        <w:spacing w:after="0" w:line="240" w:lineRule="auto"/>
        <w:ind w:left="0" w:hanging="284"/>
        <w:contextualSpacing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8B75B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Formularz ofertowy</w:t>
      </w:r>
    </w:p>
    <w:p w14:paraId="60FE66F9" w14:textId="77777777" w:rsidR="004960CF" w:rsidRPr="008B75B8" w:rsidRDefault="004960CF" w:rsidP="004960CF">
      <w:pPr>
        <w:pStyle w:val="Akapitzlist"/>
        <w:widowControl w:val="0"/>
        <w:numPr>
          <w:ilvl w:val="3"/>
          <w:numId w:val="42"/>
        </w:numPr>
        <w:tabs>
          <w:tab w:val="clear" w:pos="3220"/>
        </w:tabs>
        <w:suppressAutoHyphens/>
        <w:spacing w:after="0" w:line="240" w:lineRule="auto"/>
        <w:ind w:left="0" w:hanging="284"/>
        <w:contextualSpacing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8B75B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Formularz  asortymentowo - cenowy</w:t>
      </w:r>
    </w:p>
    <w:p w14:paraId="1AC157C5" w14:textId="77777777" w:rsidR="004960CF" w:rsidRPr="008B75B8" w:rsidRDefault="004960CF" w:rsidP="004960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0650D6F8" w14:textId="77777777" w:rsidR="004960CF" w:rsidRPr="008B75B8" w:rsidRDefault="004960CF" w:rsidP="004960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6653969F" w14:textId="77777777" w:rsidR="004960CF" w:rsidRPr="000D0DC0" w:rsidRDefault="004960CF" w:rsidP="004960CF">
      <w:pPr>
        <w:widowControl w:val="0"/>
        <w:tabs>
          <w:tab w:val="left" w:pos="2304"/>
        </w:tabs>
        <w:suppressAutoHyphens/>
        <w:spacing w:before="240" w:after="60" w:line="240" w:lineRule="auto"/>
        <w:ind w:left="1152" w:hanging="1152"/>
        <w:outlineLvl w:val="5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75B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Wykonawca</w:t>
      </w:r>
      <w:r w:rsidRPr="008B75B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8B75B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8B75B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8B75B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8B75B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8B75B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8B75B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8B75B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Zamawiający</w:t>
      </w:r>
    </w:p>
    <w:p w14:paraId="2FC64A3F" w14:textId="77777777" w:rsidR="004960CF" w:rsidRPr="000D0DC0" w:rsidRDefault="004960CF" w:rsidP="004960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651B2FB9" w14:textId="77777777" w:rsidR="004960CF" w:rsidRPr="000D0DC0" w:rsidRDefault="004960CF" w:rsidP="004960CF"/>
    <w:bookmarkEnd w:id="2"/>
    <w:p w14:paraId="18037D5B" w14:textId="77777777" w:rsidR="00546E0C" w:rsidRPr="000D0DC0" w:rsidRDefault="00546E0C" w:rsidP="0030015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sectPr w:rsidR="00546E0C" w:rsidRPr="000D0DC0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9391E" w14:textId="77777777"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14:paraId="6BDC6517" w14:textId="77777777"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TE1BCD910t00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D08CD" w14:textId="77777777"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14:paraId="2B9C102F" w14:textId="77777777"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312850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D"/>
    <w:multiLevelType w:val="singleLevel"/>
    <w:tmpl w:val="408CD028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</w:abstractNum>
  <w:abstractNum w:abstractNumId="6" w15:restartNumberingAfterBreak="0">
    <w:nsid w:val="01E734B2"/>
    <w:multiLevelType w:val="hybridMultilevel"/>
    <w:tmpl w:val="A680019E"/>
    <w:lvl w:ilvl="0" w:tplc="63565E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842785"/>
    <w:multiLevelType w:val="hybridMultilevel"/>
    <w:tmpl w:val="B812259A"/>
    <w:lvl w:ilvl="0" w:tplc="A34ADBB0">
      <w:start w:val="5"/>
      <w:numFmt w:val="bullet"/>
      <w:lvlText w:val=""/>
      <w:lvlJc w:val="left"/>
      <w:pPr>
        <w:ind w:left="1597" w:hanging="360"/>
      </w:pPr>
      <w:rPr>
        <w:rFonts w:ascii="Symbol" w:eastAsia="Calibri" w:hAnsi="Symbol" w:cs="Aria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8" w15:restartNumberingAfterBreak="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68692C"/>
    <w:multiLevelType w:val="hybridMultilevel"/>
    <w:tmpl w:val="08F62A34"/>
    <w:lvl w:ilvl="0" w:tplc="17EC2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41954"/>
    <w:multiLevelType w:val="hybridMultilevel"/>
    <w:tmpl w:val="0A62A0FA"/>
    <w:lvl w:ilvl="0" w:tplc="486A56CC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D172AFD"/>
    <w:multiLevelType w:val="multilevel"/>
    <w:tmpl w:val="B1E65394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7" w15:restartNumberingAfterBreak="0">
    <w:nsid w:val="1DC369D0"/>
    <w:multiLevelType w:val="hybridMultilevel"/>
    <w:tmpl w:val="2F8443A0"/>
    <w:lvl w:ilvl="0" w:tplc="84FC29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C5400F"/>
    <w:multiLevelType w:val="hybridMultilevel"/>
    <w:tmpl w:val="4A040600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885A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BA64AC"/>
    <w:multiLevelType w:val="hybridMultilevel"/>
    <w:tmpl w:val="B1A0B7C2"/>
    <w:lvl w:ilvl="0" w:tplc="0415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23" w15:restartNumberingAfterBreak="0">
    <w:nsid w:val="30696A11"/>
    <w:multiLevelType w:val="hybridMultilevel"/>
    <w:tmpl w:val="1144CCA4"/>
    <w:lvl w:ilvl="0" w:tplc="B11CEF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CB29370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hint="default"/>
        <w:b w:val="0"/>
        <w:i w:val="0"/>
        <w:color w:val="auto"/>
        <w:sz w:val="20"/>
      </w:rPr>
    </w:lvl>
    <w:lvl w:ilvl="2" w:tplc="8C1A44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A03750"/>
    <w:multiLevelType w:val="multilevel"/>
    <w:tmpl w:val="545E1F4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1D0BB4"/>
    <w:multiLevelType w:val="hybridMultilevel"/>
    <w:tmpl w:val="32F43C72"/>
    <w:lvl w:ilvl="0" w:tplc="85E672D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9E1DF0"/>
    <w:multiLevelType w:val="hybridMultilevel"/>
    <w:tmpl w:val="B1020C5C"/>
    <w:lvl w:ilvl="0" w:tplc="04150017">
      <w:start w:val="1"/>
      <w:numFmt w:val="lowerLetter"/>
      <w:lvlText w:val="%1)"/>
      <w:lvlJc w:val="left"/>
      <w:pPr>
        <w:ind w:left="1597" w:hanging="360"/>
      </w:pPr>
    </w:lvl>
    <w:lvl w:ilvl="1" w:tplc="685ABD36">
      <w:start w:val="8"/>
      <w:numFmt w:val="bullet"/>
      <w:lvlText w:val="−"/>
      <w:lvlJc w:val="left"/>
      <w:pPr>
        <w:ind w:left="2317" w:hanging="360"/>
      </w:pPr>
      <w:rPr>
        <w:rFonts w:ascii="Times New Roman" w:eastAsia="Cambria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3037" w:hanging="180"/>
      </w:pPr>
    </w:lvl>
    <w:lvl w:ilvl="3" w:tplc="0415000F">
      <w:start w:val="1"/>
      <w:numFmt w:val="decimal"/>
      <w:lvlText w:val="%4."/>
      <w:lvlJc w:val="left"/>
      <w:pPr>
        <w:ind w:left="3757" w:hanging="360"/>
      </w:pPr>
    </w:lvl>
    <w:lvl w:ilvl="4" w:tplc="04150019">
      <w:start w:val="1"/>
      <w:numFmt w:val="lowerLetter"/>
      <w:lvlText w:val="%5."/>
      <w:lvlJc w:val="left"/>
      <w:pPr>
        <w:ind w:left="4477" w:hanging="360"/>
      </w:pPr>
    </w:lvl>
    <w:lvl w:ilvl="5" w:tplc="0415001B">
      <w:start w:val="1"/>
      <w:numFmt w:val="lowerRoman"/>
      <w:lvlText w:val="%6."/>
      <w:lvlJc w:val="right"/>
      <w:pPr>
        <w:ind w:left="5197" w:hanging="180"/>
      </w:pPr>
    </w:lvl>
    <w:lvl w:ilvl="6" w:tplc="0415000F">
      <w:start w:val="1"/>
      <w:numFmt w:val="decimal"/>
      <w:lvlText w:val="%7."/>
      <w:lvlJc w:val="left"/>
      <w:pPr>
        <w:ind w:left="5917" w:hanging="360"/>
      </w:pPr>
    </w:lvl>
    <w:lvl w:ilvl="7" w:tplc="04150019">
      <w:start w:val="1"/>
      <w:numFmt w:val="lowerLetter"/>
      <w:lvlText w:val="%8."/>
      <w:lvlJc w:val="left"/>
      <w:pPr>
        <w:ind w:left="6637" w:hanging="360"/>
      </w:pPr>
    </w:lvl>
    <w:lvl w:ilvl="8" w:tplc="0415001B">
      <w:start w:val="1"/>
      <w:numFmt w:val="lowerRoman"/>
      <w:lvlText w:val="%9."/>
      <w:lvlJc w:val="right"/>
      <w:pPr>
        <w:ind w:left="7357" w:hanging="180"/>
      </w:pPr>
    </w:lvl>
  </w:abstractNum>
  <w:abstractNum w:abstractNumId="31" w15:restartNumberingAfterBreak="0">
    <w:nsid w:val="4E2D4B30"/>
    <w:multiLevelType w:val="hybridMultilevel"/>
    <w:tmpl w:val="5532C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2D5E93"/>
    <w:multiLevelType w:val="hybridMultilevel"/>
    <w:tmpl w:val="982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784458"/>
    <w:multiLevelType w:val="hybridMultilevel"/>
    <w:tmpl w:val="3B00F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5A574FD"/>
    <w:multiLevelType w:val="hybridMultilevel"/>
    <w:tmpl w:val="6AAE2DFA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1D4271"/>
    <w:multiLevelType w:val="multilevel"/>
    <w:tmpl w:val="1710164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5EB74D10"/>
    <w:multiLevelType w:val="hybridMultilevel"/>
    <w:tmpl w:val="436A9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BD515A"/>
    <w:multiLevelType w:val="hybridMultilevel"/>
    <w:tmpl w:val="BB5E9318"/>
    <w:lvl w:ilvl="0" w:tplc="3E52578A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5A3523"/>
    <w:multiLevelType w:val="hybridMultilevel"/>
    <w:tmpl w:val="692C47CC"/>
    <w:lvl w:ilvl="0" w:tplc="04150017">
      <w:start w:val="1"/>
      <w:numFmt w:val="lowerLetter"/>
      <w:lvlText w:val="%1)"/>
      <w:lvlJc w:val="left"/>
      <w:pPr>
        <w:ind w:left="1119" w:hanging="360"/>
      </w:p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44" w15:restartNumberingAfterBreak="0">
    <w:nsid w:val="73653A89"/>
    <w:multiLevelType w:val="multilevel"/>
    <w:tmpl w:val="D0142A5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45" w15:restartNumberingAfterBreak="0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46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46B0CC3"/>
    <w:multiLevelType w:val="multilevel"/>
    <w:tmpl w:val="7E446D0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48E4C98"/>
    <w:multiLevelType w:val="hybridMultilevel"/>
    <w:tmpl w:val="7F401AF2"/>
    <w:lvl w:ilvl="0" w:tplc="49128CD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51B5E8A"/>
    <w:multiLevelType w:val="hybridMultilevel"/>
    <w:tmpl w:val="5B1CB686"/>
    <w:lvl w:ilvl="0" w:tplc="598E1BA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B344EE7"/>
    <w:multiLevelType w:val="hybridMultilevel"/>
    <w:tmpl w:val="852EBFF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3"/>
  </w:num>
  <w:num w:numId="7">
    <w:abstractNumId w:val="9"/>
  </w:num>
  <w:num w:numId="8">
    <w:abstractNumId w:val="49"/>
  </w:num>
  <w:num w:numId="9">
    <w:abstractNumId w:val="27"/>
  </w:num>
  <w:num w:numId="10">
    <w:abstractNumId w:val="17"/>
  </w:num>
  <w:num w:numId="11">
    <w:abstractNumId w:val="6"/>
  </w:num>
  <w:num w:numId="12">
    <w:abstractNumId w:val="10"/>
  </w:num>
  <w:num w:numId="13">
    <w:abstractNumId w:val="40"/>
  </w:num>
  <w:num w:numId="14">
    <w:abstractNumId w:val="48"/>
  </w:num>
  <w:num w:numId="15">
    <w:abstractNumId w:val="32"/>
  </w:num>
  <w:num w:numId="16">
    <w:abstractNumId w:val="39"/>
  </w:num>
  <w:num w:numId="17">
    <w:abstractNumId w:val="35"/>
  </w:num>
  <w:num w:numId="18">
    <w:abstractNumId w:val="30"/>
  </w:num>
  <w:num w:numId="19">
    <w:abstractNumId w:val="7"/>
  </w:num>
  <w:num w:numId="20">
    <w:abstractNumId w:val="22"/>
  </w:num>
  <w:num w:numId="21">
    <w:abstractNumId w:val="51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</w:num>
  <w:num w:numId="24">
    <w:abstractNumId w:val="19"/>
  </w:num>
  <w:num w:numId="25">
    <w:abstractNumId w:val="43"/>
  </w:num>
  <w:num w:numId="26">
    <w:abstractNumId w:val="29"/>
  </w:num>
  <w:num w:numId="27">
    <w:abstractNumId w:val="42"/>
  </w:num>
  <w:num w:numId="28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5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4"/>
  </w:num>
  <w:num w:numId="36">
    <w:abstractNumId w:val="3"/>
  </w:num>
  <w:num w:numId="37">
    <w:abstractNumId w:val="33"/>
  </w:num>
  <w:num w:numId="38">
    <w:abstractNumId w:val="12"/>
  </w:num>
  <w:num w:numId="39">
    <w:abstractNumId w:val="8"/>
  </w:num>
  <w:num w:numId="40">
    <w:abstractNumId w:val="50"/>
  </w:num>
  <w:num w:numId="41">
    <w:abstractNumId w:val="38"/>
  </w:num>
  <w:num w:numId="42">
    <w:abstractNumId w:val="16"/>
  </w:num>
  <w:num w:numId="43">
    <w:abstractNumId w:val="37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236A2"/>
    <w:rsid w:val="0003791D"/>
    <w:rsid w:val="000436FC"/>
    <w:rsid w:val="00043E21"/>
    <w:rsid w:val="000453EB"/>
    <w:rsid w:val="000568F9"/>
    <w:rsid w:val="000618F5"/>
    <w:rsid w:val="000737C1"/>
    <w:rsid w:val="0008172B"/>
    <w:rsid w:val="000A43D2"/>
    <w:rsid w:val="000C17EE"/>
    <w:rsid w:val="000C2143"/>
    <w:rsid w:val="000D0DC0"/>
    <w:rsid w:val="000E6EBA"/>
    <w:rsid w:val="000F1772"/>
    <w:rsid w:val="000F39B1"/>
    <w:rsid w:val="00102549"/>
    <w:rsid w:val="00103607"/>
    <w:rsid w:val="00110AD3"/>
    <w:rsid w:val="00111C0D"/>
    <w:rsid w:val="00131C95"/>
    <w:rsid w:val="00132098"/>
    <w:rsid w:val="001443D7"/>
    <w:rsid w:val="00153C22"/>
    <w:rsid w:val="0015751B"/>
    <w:rsid w:val="0016209B"/>
    <w:rsid w:val="0018148B"/>
    <w:rsid w:val="001A702E"/>
    <w:rsid w:val="001E098F"/>
    <w:rsid w:val="0020375B"/>
    <w:rsid w:val="0020633E"/>
    <w:rsid w:val="00210793"/>
    <w:rsid w:val="002146F7"/>
    <w:rsid w:val="00255568"/>
    <w:rsid w:val="00276B42"/>
    <w:rsid w:val="002938CB"/>
    <w:rsid w:val="002C23B2"/>
    <w:rsid w:val="002F216D"/>
    <w:rsid w:val="002F23DF"/>
    <w:rsid w:val="00300159"/>
    <w:rsid w:val="00305D4E"/>
    <w:rsid w:val="003118B5"/>
    <w:rsid w:val="00313DD9"/>
    <w:rsid w:val="00347259"/>
    <w:rsid w:val="003530C7"/>
    <w:rsid w:val="00363435"/>
    <w:rsid w:val="003944F1"/>
    <w:rsid w:val="003A6467"/>
    <w:rsid w:val="003B7FE6"/>
    <w:rsid w:val="003C3B3E"/>
    <w:rsid w:val="003D4223"/>
    <w:rsid w:val="003D7138"/>
    <w:rsid w:val="003F2B68"/>
    <w:rsid w:val="003F3737"/>
    <w:rsid w:val="00403903"/>
    <w:rsid w:val="0041382A"/>
    <w:rsid w:val="00431984"/>
    <w:rsid w:val="00443D5D"/>
    <w:rsid w:val="00446AA8"/>
    <w:rsid w:val="00455002"/>
    <w:rsid w:val="0045760E"/>
    <w:rsid w:val="00467BA4"/>
    <w:rsid w:val="004960CF"/>
    <w:rsid w:val="004C1A42"/>
    <w:rsid w:val="004D7F8C"/>
    <w:rsid w:val="004F4080"/>
    <w:rsid w:val="00505B5D"/>
    <w:rsid w:val="005069C5"/>
    <w:rsid w:val="00514527"/>
    <w:rsid w:val="00517954"/>
    <w:rsid w:val="00541C49"/>
    <w:rsid w:val="00546E0C"/>
    <w:rsid w:val="00573123"/>
    <w:rsid w:val="005A6796"/>
    <w:rsid w:val="005B7225"/>
    <w:rsid w:val="005E6B43"/>
    <w:rsid w:val="00610328"/>
    <w:rsid w:val="00631020"/>
    <w:rsid w:val="006348BD"/>
    <w:rsid w:val="00641CA8"/>
    <w:rsid w:val="006560E0"/>
    <w:rsid w:val="00664042"/>
    <w:rsid w:val="00677D0D"/>
    <w:rsid w:val="00691433"/>
    <w:rsid w:val="006A7A8F"/>
    <w:rsid w:val="006B397A"/>
    <w:rsid w:val="006C09F4"/>
    <w:rsid w:val="006F7153"/>
    <w:rsid w:val="0070700C"/>
    <w:rsid w:val="00711158"/>
    <w:rsid w:val="00711B85"/>
    <w:rsid w:val="00715CD6"/>
    <w:rsid w:val="00716274"/>
    <w:rsid w:val="007228D4"/>
    <w:rsid w:val="00727731"/>
    <w:rsid w:val="00736149"/>
    <w:rsid w:val="00737DA3"/>
    <w:rsid w:val="00750105"/>
    <w:rsid w:val="00756338"/>
    <w:rsid w:val="007563B6"/>
    <w:rsid w:val="007732D2"/>
    <w:rsid w:val="007A5E87"/>
    <w:rsid w:val="007C09B6"/>
    <w:rsid w:val="007C5EAF"/>
    <w:rsid w:val="007C7D92"/>
    <w:rsid w:val="007F2470"/>
    <w:rsid w:val="007F341C"/>
    <w:rsid w:val="008028EA"/>
    <w:rsid w:val="00812144"/>
    <w:rsid w:val="00821BC7"/>
    <w:rsid w:val="00832061"/>
    <w:rsid w:val="00835BB1"/>
    <w:rsid w:val="00836940"/>
    <w:rsid w:val="00836E90"/>
    <w:rsid w:val="00881C29"/>
    <w:rsid w:val="008B1AF1"/>
    <w:rsid w:val="008B75B8"/>
    <w:rsid w:val="008C1962"/>
    <w:rsid w:val="008C2C06"/>
    <w:rsid w:val="008E5386"/>
    <w:rsid w:val="008E78E9"/>
    <w:rsid w:val="008F348B"/>
    <w:rsid w:val="00914467"/>
    <w:rsid w:val="00921203"/>
    <w:rsid w:val="00922252"/>
    <w:rsid w:val="0093691B"/>
    <w:rsid w:val="00936951"/>
    <w:rsid w:val="00937D19"/>
    <w:rsid w:val="00947E2E"/>
    <w:rsid w:val="00977C01"/>
    <w:rsid w:val="009A00CF"/>
    <w:rsid w:val="009A5CB1"/>
    <w:rsid w:val="009A6770"/>
    <w:rsid w:val="009E5047"/>
    <w:rsid w:val="00A06103"/>
    <w:rsid w:val="00A14FD9"/>
    <w:rsid w:val="00A21B36"/>
    <w:rsid w:val="00A35892"/>
    <w:rsid w:val="00A43BFE"/>
    <w:rsid w:val="00A516B2"/>
    <w:rsid w:val="00A953D3"/>
    <w:rsid w:val="00AA0336"/>
    <w:rsid w:val="00AC3185"/>
    <w:rsid w:val="00AD7413"/>
    <w:rsid w:val="00AE2DA7"/>
    <w:rsid w:val="00B123D9"/>
    <w:rsid w:val="00B1472C"/>
    <w:rsid w:val="00B158EA"/>
    <w:rsid w:val="00B25A34"/>
    <w:rsid w:val="00B33113"/>
    <w:rsid w:val="00B33FCE"/>
    <w:rsid w:val="00B65D29"/>
    <w:rsid w:val="00B7550A"/>
    <w:rsid w:val="00B808A4"/>
    <w:rsid w:val="00B86F92"/>
    <w:rsid w:val="00B877CB"/>
    <w:rsid w:val="00B90560"/>
    <w:rsid w:val="00B94CEE"/>
    <w:rsid w:val="00B95567"/>
    <w:rsid w:val="00BB2F0F"/>
    <w:rsid w:val="00BB6C12"/>
    <w:rsid w:val="00BD0B14"/>
    <w:rsid w:val="00BD3F3F"/>
    <w:rsid w:val="00BD767D"/>
    <w:rsid w:val="00BE17CE"/>
    <w:rsid w:val="00BF3FFF"/>
    <w:rsid w:val="00C109C7"/>
    <w:rsid w:val="00C12265"/>
    <w:rsid w:val="00C2370D"/>
    <w:rsid w:val="00C255EC"/>
    <w:rsid w:val="00C3027B"/>
    <w:rsid w:val="00C32942"/>
    <w:rsid w:val="00C36C05"/>
    <w:rsid w:val="00C46221"/>
    <w:rsid w:val="00C511D0"/>
    <w:rsid w:val="00C6167F"/>
    <w:rsid w:val="00C617F2"/>
    <w:rsid w:val="00C73B67"/>
    <w:rsid w:val="00C83B41"/>
    <w:rsid w:val="00C92A5B"/>
    <w:rsid w:val="00CA22D9"/>
    <w:rsid w:val="00CA42ED"/>
    <w:rsid w:val="00CE48AA"/>
    <w:rsid w:val="00CF737F"/>
    <w:rsid w:val="00D14C04"/>
    <w:rsid w:val="00D243D7"/>
    <w:rsid w:val="00D3078E"/>
    <w:rsid w:val="00D35CB7"/>
    <w:rsid w:val="00D55742"/>
    <w:rsid w:val="00D74BB6"/>
    <w:rsid w:val="00D87CCB"/>
    <w:rsid w:val="00D90DAD"/>
    <w:rsid w:val="00D9210E"/>
    <w:rsid w:val="00D933F0"/>
    <w:rsid w:val="00DD1D45"/>
    <w:rsid w:val="00DE0E84"/>
    <w:rsid w:val="00E22E7E"/>
    <w:rsid w:val="00E30A05"/>
    <w:rsid w:val="00E33175"/>
    <w:rsid w:val="00E42B6C"/>
    <w:rsid w:val="00E71242"/>
    <w:rsid w:val="00E844DC"/>
    <w:rsid w:val="00E91652"/>
    <w:rsid w:val="00EB104C"/>
    <w:rsid w:val="00EB1E92"/>
    <w:rsid w:val="00ED1766"/>
    <w:rsid w:val="00ED571A"/>
    <w:rsid w:val="00EE4F4F"/>
    <w:rsid w:val="00EE6712"/>
    <w:rsid w:val="00F04EAF"/>
    <w:rsid w:val="00F247A4"/>
    <w:rsid w:val="00F31EAD"/>
    <w:rsid w:val="00F72161"/>
    <w:rsid w:val="00F83978"/>
    <w:rsid w:val="00F85FF2"/>
    <w:rsid w:val="00FA28DF"/>
    <w:rsid w:val="00FA3A69"/>
    <w:rsid w:val="00FA4EC8"/>
    <w:rsid w:val="00FA6DCF"/>
    <w:rsid w:val="00FC4703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64413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080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"/>
    <w:basedOn w:val="Normalny"/>
    <w:link w:val="AkapitzlistZnak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"/>
    <w:link w:val="Akapitzlist"/>
    <w:uiPriority w:val="34"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13" Type="http://schemas.openxmlformats.org/officeDocument/2006/relationships/hyperlink" Target="mailto:aparatura-ligota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k.katowice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zp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p@uck.katowice.pl" TargetMode="External"/><Relationship Id="rId14" Type="http://schemas.openxmlformats.org/officeDocument/2006/relationships/hyperlink" Target="mailto:ksiegowosc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904B-EDE4-4D78-BDFD-67B75092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5472</Words>
  <Characters>32833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2018-10-01T07:13:00Z</dcterms:created>
  <dcterms:modified xsi:type="dcterms:W3CDTF">2020-12-28T11:49:00Z</dcterms:modified>
</cp:coreProperties>
</file>